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330" w:rsidRPr="004855A0" w:rsidRDefault="00F64330" w:rsidP="00F64330">
      <w:pPr>
        <w:pStyle w:val="Bezodstpw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4855A0">
        <w:rPr>
          <w:rFonts w:ascii="Times New Roman" w:hAnsi="Times New Roman"/>
          <w:color w:val="000000" w:themeColor="text1"/>
          <w:sz w:val="20"/>
          <w:szCs w:val="20"/>
        </w:rPr>
        <w:t>Załączniki do Zarządzenia Nr 19/2025</w:t>
      </w:r>
    </w:p>
    <w:p w:rsidR="00F64330" w:rsidRPr="004855A0" w:rsidRDefault="00F64330" w:rsidP="00F64330">
      <w:pPr>
        <w:pStyle w:val="Bezodstpw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4855A0">
        <w:rPr>
          <w:rFonts w:ascii="Times New Roman" w:hAnsi="Times New Roman"/>
          <w:color w:val="000000" w:themeColor="text1"/>
          <w:sz w:val="20"/>
          <w:szCs w:val="20"/>
        </w:rPr>
        <w:t>Wójta Gminy Grunwald</w:t>
      </w:r>
    </w:p>
    <w:p w:rsidR="00F64330" w:rsidRPr="004855A0" w:rsidRDefault="00F64330" w:rsidP="00F64330">
      <w:pPr>
        <w:pStyle w:val="Bezodstpw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4855A0">
        <w:rPr>
          <w:rFonts w:ascii="Times New Roman" w:hAnsi="Times New Roman"/>
          <w:color w:val="000000" w:themeColor="text1"/>
          <w:sz w:val="20"/>
          <w:szCs w:val="20"/>
        </w:rPr>
        <w:t>z dnia 31.01.2025 r.</w:t>
      </w:r>
    </w:p>
    <w:p w:rsidR="00F77EEA" w:rsidRPr="00F77EEA" w:rsidRDefault="00F77EEA" w:rsidP="00F77EEA">
      <w:pPr>
        <w:pStyle w:val="Bezodstpw"/>
        <w:jc w:val="right"/>
        <w:rPr>
          <w:rFonts w:ascii="Arial" w:hAnsi="Arial" w:cs="Arial"/>
          <w:color w:val="FF0000"/>
          <w:sz w:val="20"/>
          <w:szCs w:val="20"/>
        </w:rPr>
      </w:pPr>
    </w:p>
    <w:p w:rsidR="00F77EEA" w:rsidRPr="002B5DAE" w:rsidRDefault="00F77EEA" w:rsidP="00F25237">
      <w:pPr>
        <w:pStyle w:val="Bezodstpw"/>
        <w:jc w:val="center"/>
        <w:rPr>
          <w:rFonts w:ascii="Arial" w:hAnsi="Arial" w:cs="Arial"/>
          <w:color w:val="FF0000"/>
        </w:rPr>
      </w:pPr>
    </w:p>
    <w:p w:rsidR="00AB6452" w:rsidRPr="002B2E4D" w:rsidRDefault="009245FF" w:rsidP="00F25237">
      <w:pPr>
        <w:pStyle w:val="Bezodstpw"/>
        <w:jc w:val="center"/>
        <w:rPr>
          <w:rFonts w:ascii="Times New Roman" w:hAnsi="Times New Roman"/>
          <w:b/>
        </w:rPr>
      </w:pPr>
      <w:r w:rsidRPr="002B2E4D">
        <w:rPr>
          <w:rFonts w:ascii="Times New Roman" w:hAnsi="Times New Roman"/>
          <w:b/>
        </w:rPr>
        <w:t>REGULAMIN  REKRUTACJI PRZYJĘCIA UCZNIA DO</w:t>
      </w:r>
    </w:p>
    <w:p w:rsidR="00AB6452" w:rsidRPr="002B2E4D" w:rsidRDefault="00AB6452" w:rsidP="00F25237">
      <w:pPr>
        <w:pStyle w:val="Bezodstpw"/>
        <w:jc w:val="center"/>
        <w:rPr>
          <w:rFonts w:ascii="Times New Roman" w:hAnsi="Times New Roman"/>
          <w:b/>
        </w:rPr>
      </w:pPr>
      <w:r w:rsidRPr="002B2E4D">
        <w:rPr>
          <w:rFonts w:ascii="Times New Roman" w:hAnsi="Times New Roman"/>
          <w:b/>
        </w:rPr>
        <w:t>SZKOŁY PODSTAWOWEJ IM. ZAWISZY CZARNEGO W SZCZEPANKOWIE</w:t>
      </w:r>
    </w:p>
    <w:p w:rsidR="00AB6452" w:rsidRPr="002B2E4D" w:rsidRDefault="00AD5991" w:rsidP="00F25237">
      <w:pPr>
        <w:pStyle w:val="Bezodstpw"/>
        <w:jc w:val="center"/>
        <w:rPr>
          <w:rFonts w:ascii="Times New Roman" w:hAnsi="Times New Roman"/>
          <w:b/>
        </w:rPr>
      </w:pPr>
      <w:r w:rsidRPr="002B2E4D">
        <w:rPr>
          <w:rFonts w:ascii="Times New Roman" w:hAnsi="Times New Roman"/>
          <w:b/>
        </w:rPr>
        <w:t>na rok szkolny 202</w:t>
      </w:r>
      <w:r w:rsidR="00F64330" w:rsidRPr="002B2E4D">
        <w:rPr>
          <w:rFonts w:ascii="Times New Roman" w:hAnsi="Times New Roman"/>
          <w:b/>
        </w:rPr>
        <w:t>5</w:t>
      </w:r>
      <w:r w:rsidRPr="002B2E4D">
        <w:rPr>
          <w:rFonts w:ascii="Times New Roman" w:hAnsi="Times New Roman"/>
          <w:b/>
        </w:rPr>
        <w:t>/202</w:t>
      </w:r>
      <w:r w:rsidR="00F64330" w:rsidRPr="002B2E4D">
        <w:rPr>
          <w:rFonts w:ascii="Times New Roman" w:hAnsi="Times New Roman"/>
          <w:b/>
        </w:rPr>
        <w:t>6</w:t>
      </w:r>
    </w:p>
    <w:p w:rsidR="00AB6452" w:rsidRPr="002B2E4D" w:rsidRDefault="00AB6452" w:rsidP="00AB6452">
      <w:pPr>
        <w:pStyle w:val="Bezodstpw"/>
        <w:shd w:val="clear" w:color="auto" w:fill="FFFFFF"/>
        <w:rPr>
          <w:rFonts w:ascii="Times New Roman" w:hAnsi="Times New Roman"/>
          <w:u w:val="single"/>
        </w:rPr>
      </w:pPr>
      <w:r w:rsidRPr="002B2E4D">
        <w:rPr>
          <w:rFonts w:ascii="Times New Roman" w:hAnsi="Times New Roman"/>
          <w:b/>
          <w:u w:val="single"/>
        </w:rPr>
        <w:t>Podstawa prawna:</w:t>
      </w:r>
    </w:p>
    <w:p w:rsidR="00AB6452" w:rsidRPr="002B2E4D" w:rsidRDefault="00AB6452" w:rsidP="00AB6452">
      <w:pPr>
        <w:pStyle w:val="NormalnyWeb"/>
        <w:numPr>
          <w:ilvl w:val="0"/>
          <w:numId w:val="11"/>
        </w:numPr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2B2E4D">
        <w:rPr>
          <w:b/>
          <w:sz w:val="22"/>
          <w:szCs w:val="22"/>
        </w:rPr>
        <w:t>Art. 131 Ustawy - Prawo oświatowe z dnia 14 grudnia 2016 r. (Dz. U. z 11 stycznia 2017 r.  rozdz. VI poz. 59).</w:t>
      </w:r>
    </w:p>
    <w:p w:rsidR="00AB6452" w:rsidRPr="002B2E4D" w:rsidRDefault="00AB6452" w:rsidP="00AB6452">
      <w:pPr>
        <w:numPr>
          <w:ilvl w:val="0"/>
          <w:numId w:val="11"/>
        </w:numPr>
        <w:tabs>
          <w:tab w:val="left" w:pos="724"/>
        </w:tabs>
        <w:suppressAutoHyphens w:val="0"/>
        <w:spacing w:after="0" w:line="215" w:lineRule="auto"/>
        <w:jc w:val="both"/>
        <w:rPr>
          <w:rFonts w:ascii="Times New Roman" w:hAnsi="Times New Roman"/>
          <w:b/>
        </w:rPr>
      </w:pPr>
      <w:r w:rsidRPr="002B2E4D">
        <w:rPr>
          <w:rFonts w:ascii="Times New Roman" w:hAnsi="Times New Roman"/>
          <w:b/>
        </w:rPr>
        <w:t>Zarządzenie nr 1</w:t>
      </w:r>
      <w:r w:rsidR="00F64330" w:rsidRPr="002B2E4D">
        <w:rPr>
          <w:rFonts w:ascii="Times New Roman" w:hAnsi="Times New Roman"/>
          <w:b/>
        </w:rPr>
        <w:t>9</w:t>
      </w:r>
      <w:r w:rsidRPr="002B2E4D">
        <w:rPr>
          <w:rFonts w:ascii="Times New Roman" w:hAnsi="Times New Roman"/>
          <w:b/>
        </w:rPr>
        <w:t>/20</w:t>
      </w:r>
      <w:r w:rsidR="00F64330" w:rsidRPr="002B2E4D">
        <w:rPr>
          <w:rFonts w:ascii="Times New Roman" w:hAnsi="Times New Roman"/>
          <w:b/>
        </w:rPr>
        <w:t>25</w:t>
      </w:r>
      <w:r w:rsidRPr="002B2E4D">
        <w:rPr>
          <w:rFonts w:ascii="Times New Roman" w:hAnsi="Times New Roman"/>
          <w:b/>
        </w:rPr>
        <w:t xml:space="preserve"> Wójta Gminy Grunwald z dnia </w:t>
      </w:r>
      <w:r w:rsidR="00F64330" w:rsidRPr="002B2E4D">
        <w:rPr>
          <w:rFonts w:ascii="Times New Roman" w:hAnsi="Times New Roman"/>
          <w:b/>
        </w:rPr>
        <w:t>31</w:t>
      </w:r>
      <w:r w:rsidRPr="002B2E4D">
        <w:rPr>
          <w:rFonts w:ascii="Times New Roman" w:hAnsi="Times New Roman"/>
          <w:b/>
        </w:rPr>
        <w:t>.0</w:t>
      </w:r>
      <w:r w:rsidR="00F64330" w:rsidRPr="002B2E4D">
        <w:rPr>
          <w:rFonts w:ascii="Times New Roman" w:hAnsi="Times New Roman"/>
          <w:b/>
        </w:rPr>
        <w:t>1</w:t>
      </w:r>
      <w:r w:rsidRPr="002B2E4D">
        <w:rPr>
          <w:rFonts w:ascii="Times New Roman" w:hAnsi="Times New Roman"/>
          <w:b/>
        </w:rPr>
        <w:t>.20</w:t>
      </w:r>
      <w:r w:rsidR="00F64330" w:rsidRPr="002B2E4D">
        <w:rPr>
          <w:rFonts w:ascii="Times New Roman" w:hAnsi="Times New Roman"/>
          <w:b/>
        </w:rPr>
        <w:t xml:space="preserve">25 </w:t>
      </w:r>
      <w:r w:rsidRPr="002B2E4D">
        <w:rPr>
          <w:rFonts w:ascii="Times New Roman" w:hAnsi="Times New Roman"/>
          <w:b/>
        </w:rPr>
        <w:t>r. w sprawie ustalenia terminów przeprowadzenia postępowania rekrutacyjnego i</w:t>
      </w:r>
      <w:r w:rsidR="00F64330" w:rsidRPr="002B2E4D">
        <w:rPr>
          <w:rFonts w:ascii="Times New Roman" w:hAnsi="Times New Roman"/>
          <w:b/>
        </w:rPr>
        <w:t> </w:t>
      </w:r>
      <w:r w:rsidRPr="002B2E4D">
        <w:rPr>
          <w:rFonts w:ascii="Times New Roman" w:hAnsi="Times New Roman"/>
          <w:b/>
        </w:rPr>
        <w:t>uzupełniającego na rok szkolny 20</w:t>
      </w:r>
      <w:r w:rsidR="00F64330" w:rsidRPr="002B2E4D">
        <w:rPr>
          <w:rFonts w:ascii="Times New Roman" w:hAnsi="Times New Roman"/>
          <w:b/>
        </w:rPr>
        <w:t>25</w:t>
      </w:r>
      <w:r w:rsidRPr="002B2E4D">
        <w:rPr>
          <w:rFonts w:ascii="Times New Roman" w:hAnsi="Times New Roman"/>
          <w:b/>
        </w:rPr>
        <w:t>/202</w:t>
      </w:r>
      <w:r w:rsidR="00F64330" w:rsidRPr="002B2E4D">
        <w:rPr>
          <w:rFonts w:ascii="Times New Roman" w:hAnsi="Times New Roman"/>
          <w:b/>
        </w:rPr>
        <w:t>6</w:t>
      </w:r>
      <w:r w:rsidRPr="002B2E4D">
        <w:rPr>
          <w:rFonts w:ascii="Times New Roman" w:hAnsi="Times New Roman"/>
          <w:b/>
        </w:rPr>
        <w:t xml:space="preserve"> do publicznych przedszkoli, oddziałów przedszkolnych w szkołach podstawowych oraz do klas I szkół podstawowych prowadzonych przez Gminę Grunwald.</w:t>
      </w:r>
    </w:p>
    <w:p w:rsidR="00AB6452" w:rsidRPr="002B2E4D" w:rsidRDefault="00AB6452" w:rsidP="00AB645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360"/>
        <w:jc w:val="both"/>
        <w:rPr>
          <w:b/>
          <w:sz w:val="22"/>
          <w:szCs w:val="22"/>
        </w:rPr>
      </w:pPr>
      <w:r w:rsidRPr="002B2E4D">
        <w:rPr>
          <w:b/>
          <w:i/>
          <w:sz w:val="22"/>
          <w:szCs w:val="22"/>
        </w:rPr>
        <w:t xml:space="preserve"> 3</w:t>
      </w:r>
      <w:r w:rsidRPr="002B2E4D">
        <w:rPr>
          <w:b/>
          <w:sz w:val="22"/>
          <w:szCs w:val="22"/>
        </w:rPr>
        <w:t>. Kryteria rekrutacji uzgodnione z Wójtem Gminy.</w:t>
      </w:r>
    </w:p>
    <w:p w:rsidR="00AB6452" w:rsidRPr="002B2E4D" w:rsidRDefault="00AB6452" w:rsidP="00AB6452">
      <w:pPr>
        <w:pStyle w:val="Bezodstpw"/>
        <w:ind w:left="426"/>
        <w:jc w:val="both"/>
        <w:rPr>
          <w:rFonts w:ascii="Times New Roman" w:hAnsi="Times New Roman"/>
          <w:b/>
        </w:rPr>
      </w:pPr>
      <w:r w:rsidRPr="002B2E4D">
        <w:rPr>
          <w:rFonts w:ascii="Times New Roman" w:hAnsi="Times New Roman"/>
          <w:b/>
        </w:rPr>
        <w:t>4. Statut Szkoły.</w:t>
      </w:r>
    </w:p>
    <w:p w:rsidR="00AB6452" w:rsidRPr="002B2E4D" w:rsidRDefault="00AB6452" w:rsidP="00AB6452">
      <w:pPr>
        <w:pStyle w:val="Bezodstpw"/>
        <w:rPr>
          <w:rFonts w:ascii="Times New Roman" w:hAnsi="Times New Roman"/>
          <w:b/>
          <w:sz w:val="28"/>
          <w:szCs w:val="28"/>
        </w:rPr>
      </w:pPr>
    </w:p>
    <w:p w:rsidR="00AB6452" w:rsidRPr="002B2E4D" w:rsidRDefault="00AB6452" w:rsidP="00AB6452">
      <w:pPr>
        <w:pStyle w:val="Bezodstpw"/>
        <w:numPr>
          <w:ilvl w:val="0"/>
          <w:numId w:val="15"/>
        </w:numPr>
        <w:rPr>
          <w:rFonts w:ascii="Times New Roman" w:hAnsi="Times New Roman"/>
          <w:b/>
        </w:rPr>
      </w:pPr>
      <w:r w:rsidRPr="002B2E4D">
        <w:rPr>
          <w:rFonts w:ascii="Times New Roman" w:hAnsi="Times New Roman"/>
          <w:b/>
        </w:rPr>
        <w:t>Postanowienia ogólne</w:t>
      </w:r>
    </w:p>
    <w:p w:rsidR="00AB6452" w:rsidRPr="002B2E4D" w:rsidRDefault="00AB6452" w:rsidP="00AB6452">
      <w:pPr>
        <w:pStyle w:val="Bezodstpw"/>
        <w:jc w:val="center"/>
        <w:rPr>
          <w:rFonts w:ascii="Times New Roman" w:hAnsi="Times New Roman"/>
        </w:rPr>
      </w:pPr>
    </w:p>
    <w:p w:rsidR="00AB6452" w:rsidRPr="002B2E4D" w:rsidRDefault="00AB6452" w:rsidP="00AB6452">
      <w:pPr>
        <w:pStyle w:val="Bezodstpw"/>
        <w:numPr>
          <w:ilvl w:val="1"/>
          <w:numId w:val="3"/>
        </w:numPr>
        <w:tabs>
          <w:tab w:val="clear" w:pos="0"/>
          <w:tab w:val="num" w:pos="426"/>
        </w:tabs>
        <w:ind w:left="426" w:hanging="426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Rekrutację uczniów do szkoły odbywa się w oparciu o zasadę powszechnej dostępności, na</w:t>
      </w:r>
      <w:r w:rsidR="00F25237">
        <w:rPr>
          <w:rFonts w:ascii="Times New Roman" w:hAnsi="Times New Roman"/>
        </w:rPr>
        <w:t> </w:t>
      </w:r>
      <w:r w:rsidRPr="002B2E4D">
        <w:rPr>
          <w:rFonts w:ascii="Times New Roman" w:hAnsi="Times New Roman"/>
        </w:rPr>
        <w:t>podstawie deklaracji/wniosku zgłoszenia ucznia.</w:t>
      </w:r>
    </w:p>
    <w:p w:rsidR="00AB6452" w:rsidRPr="002B2E4D" w:rsidRDefault="00AB6452" w:rsidP="00AB6452">
      <w:pPr>
        <w:pStyle w:val="Bezodstpw"/>
        <w:numPr>
          <w:ilvl w:val="1"/>
          <w:numId w:val="3"/>
        </w:numPr>
        <w:tabs>
          <w:tab w:val="clear" w:pos="0"/>
          <w:tab w:val="num" w:pos="426"/>
        </w:tabs>
        <w:ind w:left="426" w:hanging="426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Rekrutacja do szkoły prowadzona jest na wolne miejsca.</w:t>
      </w:r>
    </w:p>
    <w:p w:rsidR="00AB6452" w:rsidRPr="002B2E4D" w:rsidRDefault="00AB6452" w:rsidP="00AB6452">
      <w:pPr>
        <w:pStyle w:val="Bezodstpw"/>
        <w:numPr>
          <w:ilvl w:val="1"/>
          <w:numId w:val="3"/>
        </w:numPr>
        <w:tabs>
          <w:tab w:val="clear" w:pos="0"/>
          <w:tab w:val="num" w:pos="426"/>
        </w:tabs>
        <w:ind w:left="426" w:hanging="426"/>
        <w:jc w:val="both"/>
        <w:rPr>
          <w:rFonts w:ascii="Times New Roman" w:hAnsi="Times New Roman"/>
        </w:rPr>
      </w:pPr>
      <w:r w:rsidRPr="002B2E4D">
        <w:rPr>
          <w:rFonts w:ascii="Times New Roman" w:eastAsia="Calibri" w:hAnsi="Times New Roman"/>
          <w:lang w:eastAsia="pl-PL"/>
        </w:rPr>
        <w:t>O przyjęciu dziecka w trakcie roku szkolnego decyduje dyrektor.</w:t>
      </w:r>
    </w:p>
    <w:p w:rsidR="00AB6452" w:rsidRPr="002B2E4D" w:rsidRDefault="00AB6452" w:rsidP="00AB6452">
      <w:pPr>
        <w:pStyle w:val="Bezodstpw"/>
        <w:rPr>
          <w:rFonts w:ascii="Times New Roman" w:hAnsi="Times New Roman"/>
          <w:b/>
        </w:rPr>
      </w:pPr>
    </w:p>
    <w:p w:rsidR="00AB6452" w:rsidRPr="002B2E4D" w:rsidRDefault="00AB6452" w:rsidP="00AB6452">
      <w:pPr>
        <w:pStyle w:val="Bezodstpw"/>
        <w:jc w:val="center"/>
        <w:rPr>
          <w:rFonts w:ascii="Times New Roman" w:hAnsi="Times New Roman"/>
          <w:b/>
        </w:rPr>
      </w:pPr>
    </w:p>
    <w:p w:rsidR="00AB6452" w:rsidRPr="002B2E4D" w:rsidRDefault="00AB6452" w:rsidP="00AB6452">
      <w:pPr>
        <w:pStyle w:val="Bezodstpw"/>
        <w:numPr>
          <w:ilvl w:val="0"/>
          <w:numId w:val="15"/>
        </w:numPr>
        <w:rPr>
          <w:rFonts w:ascii="Times New Roman" w:hAnsi="Times New Roman"/>
          <w:b/>
        </w:rPr>
      </w:pPr>
      <w:r w:rsidRPr="002B2E4D">
        <w:rPr>
          <w:rFonts w:ascii="Times New Roman" w:hAnsi="Times New Roman"/>
          <w:b/>
        </w:rPr>
        <w:t>Zasady rekrutacji dzieci do klasy I szkoły</w:t>
      </w:r>
    </w:p>
    <w:p w:rsidR="00AB6452" w:rsidRPr="002B2E4D" w:rsidRDefault="00AB6452" w:rsidP="00AB6452">
      <w:pPr>
        <w:pStyle w:val="Bezodstpw"/>
        <w:jc w:val="center"/>
        <w:rPr>
          <w:rFonts w:ascii="Times New Roman" w:hAnsi="Times New Roman"/>
          <w:b/>
        </w:rPr>
      </w:pPr>
    </w:p>
    <w:p w:rsidR="00AB6452" w:rsidRPr="002B2E4D" w:rsidRDefault="00AB6452" w:rsidP="00AB6452">
      <w:pPr>
        <w:pStyle w:val="Bezodstpw"/>
        <w:numPr>
          <w:ilvl w:val="0"/>
          <w:numId w:val="12"/>
        </w:numPr>
        <w:jc w:val="both"/>
        <w:rPr>
          <w:rFonts w:ascii="Times New Roman" w:hAnsi="Times New Roman"/>
        </w:rPr>
      </w:pPr>
      <w:r w:rsidRPr="002B2E4D">
        <w:rPr>
          <w:rFonts w:ascii="Times New Roman" w:eastAsia="Calibri" w:hAnsi="Times New Roman"/>
          <w:lang w:eastAsia="pl-PL"/>
        </w:rPr>
        <w:t>Zainteresowani rodzice dzieci uczęszczających już do oddziału przedszkolnego,  składają na kolejny rok szkolny deklarację o kontynuowaniu nauki, rodzice nowych uczniów – wniosek.</w:t>
      </w:r>
    </w:p>
    <w:p w:rsidR="00AB6452" w:rsidRPr="002B2E4D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Druki wniosków (zał. nr 1), deklaracji (zał. nr 2), oświadczeń (zał. nr 3) są dostępne w</w:t>
      </w:r>
      <w:r w:rsidR="006301E0" w:rsidRPr="002B2E4D">
        <w:rPr>
          <w:rFonts w:ascii="Times New Roman" w:hAnsi="Times New Roman"/>
        </w:rPr>
        <w:t> </w:t>
      </w:r>
      <w:r w:rsidRPr="002B2E4D">
        <w:rPr>
          <w:rFonts w:ascii="Times New Roman" w:hAnsi="Times New Roman"/>
        </w:rPr>
        <w:t xml:space="preserve">sekretariacie szkoły i na stronie internetowej szkoły </w:t>
      </w:r>
      <w:hyperlink r:id="rId6" w:history="1">
        <w:r w:rsidR="006301E0" w:rsidRPr="002B2E4D">
          <w:rPr>
            <w:rStyle w:val="Hipercze"/>
            <w:rFonts w:ascii="Times New Roman" w:hAnsi="Times New Roman"/>
          </w:rPr>
          <w:t>https://pspszczepankowo.pl/</w:t>
        </w:r>
      </w:hyperlink>
      <w:r w:rsidR="006301E0" w:rsidRPr="002B2E4D">
        <w:rPr>
          <w:rFonts w:ascii="Times New Roman" w:hAnsi="Times New Roman"/>
        </w:rPr>
        <w:t xml:space="preserve"> </w:t>
      </w:r>
      <w:r w:rsidRPr="002B2E4D">
        <w:rPr>
          <w:rFonts w:ascii="Times New Roman" w:hAnsi="Times New Roman"/>
        </w:rPr>
        <w:t xml:space="preserve"> Wnioski składane są w</w:t>
      </w:r>
      <w:r w:rsidR="00F25237">
        <w:rPr>
          <w:rFonts w:ascii="Times New Roman" w:hAnsi="Times New Roman"/>
        </w:rPr>
        <w:t> </w:t>
      </w:r>
      <w:r w:rsidRPr="002B2E4D">
        <w:rPr>
          <w:rFonts w:ascii="Times New Roman" w:hAnsi="Times New Roman"/>
        </w:rPr>
        <w:t>sekretariacie szkoły.</w:t>
      </w:r>
    </w:p>
    <w:p w:rsidR="00AB6452" w:rsidRPr="002B2E4D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Postępowanie rekrutacyjne na kolejny rok szkolny, corocznie prowadzone jest na wolne miejsca.</w:t>
      </w:r>
    </w:p>
    <w:p w:rsidR="00AB6452" w:rsidRPr="002B2E4D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Jeżeli liczba kandydatów do klasy I szkoły nie przekracza liczby miejsc wolnych w szkole, o</w:t>
      </w:r>
      <w:r w:rsidR="00F25237">
        <w:rPr>
          <w:rFonts w:ascii="Times New Roman" w:hAnsi="Times New Roman"/>
        </w:rPr>
        <w:t> </w:t>
      </w:r>
      <w:r w:rsidRPr="002B2E4D">
        <w:rPr>
          <w:rFonts w:ascii="Times New Roman" w:hAnsi="Times New Roman"/>
        </w:rPr>
        <w:t>przyjęciu dzieci decyduje dyrektor.</w:t>
      </w:r>
    </w:p>
    <w:p w:rsidR="00AB6452" w:rsidRPr="002B2E4D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Jeżeli liczba kandydatów do szkoły przekracza liczbę miejsc wolnych, o przyjęciu  decyduje komisja rekrutacyjna, powołana przez dyrektora.</w:t>
      </w:r>
    </w:p>
    <w:p w:rsidR="00AB6452" w:rsidRPr="002B2E4D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Dzieci z orzeczeniami o potrzebie kształcenia specjalnego i dzieci bez orzeczeń są rekrutowane na</w:t>
      </w:r>
      <w:r w:rsidR="00F25237">
        <w:rPr>
          <w:rFonts w:ascii="Times New Roman" w:hAnsi="Times New Roman"/>
        </w:rPr>
        <w:t> </w:t>
      </w:r>
      <w:r w:rsidRPr="002B2E4D">
        <w:rPr>
          <w:rFonts w:ascii="Times New Roman" w:hAnsi="Times New Roman"/>
        </w:rPr>
        <w:t>tych samych zasadach i według tych samych procedur.</w:t>
      </w:r>
    </w:p>
    <w:p w:rsidR="00AB6452" w:rsidRPr="002B2E4D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Komisja rekrutacyjna działa na podstawie zarządzenia dyrektora i regulaminu rekrutacji.</w:t>
      </w:r>
    </w:p>
    <w:p w:rsidR="00AB6452" w:rsidRPr="002B2E4D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Szczegółowy harmonogram prac komisji ustala jej przewodniczący w porozumieniu z</w:t>
      </w:r>
      <w:r w:rsidR="00B562D6" w:rsidRPr="002B2E4D">
        <w:rPr>
          <w:rFonts w:ascii="Times New Roman" w:hAnsi="Times New Roman"/>
        </w:rPr>
        <w:t> </w:t>
      </w:r>
      <w:r w:rsidRPr="002B2E4D">
        <w:rPr>
          <w:rFonts w:ascii="Times New Roman" w:hAnsi="Times New Roman"/>
        </w:rPr>
        <w:t>dyrektorem szkoły.</w:t>
      </w:r>
    </w:p>
    <w:p w:rsidR="00AB6452" w:rsidRPr="002B2E4D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Komisja rekrutacyjna przyjmuje kandydata do szkoły, jeżeli w wyniku postępowania rekrutacyjnego kandydat został zakwalifikowany oraz złożył wymagane dokumenty.</w:t>
      </w:r>
    </w:p>
    <w:p w:rsidR="00AB6452" w:rsidRPr="002B2E4D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Jeżeli po przeprowadzeniu postępowania rekrutacyjnego szkoła nadal dysponuje wolnymi miejscami, przeprowadza się postępowanie uzupełniające, na tych samych zasadach i</w:t>
      </w:r>
      <w:r w:rsidR="00B562D6" w:rsidRPr="002B2E4D">
        <w:rPr>
          <w:rFonts w:ascii="Times New Roman" w:hAnsi="Times New Roman"/>
        </w:rPr>
        <w:t> </w:t>
      </w:r>
      <w:r w:rsidRPr="002B2E4D">
        <w:rPr>
          <w:rFonts w:ascii="Times New Roman" w:hAnsi="Times New Roman"/>
        </w:rPr>
        <w:t>według tych samych procedur.</w:t>
      </w:r>
    </w:p>
    <w:p w:rsidR="00AB6452" w:rsidRPr="002B2E4D" w:rsidRDefault="00AB6452" w:rsidP="00AB6452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Postępowanie uzupełniające powinno zakończyć się do końca sierpnia roku szkolnego poprzedzającego rok szkolny, na który jest przeprowadzane postępowanie rekrutacyjne</w:t>
      </w:r>
    </w:p>
    <w:p w:rsidR="00AB6452" w:rsidRPr="002B2E4D" w:rsidRDefault="00AB6452" w:rsidP="00AB6452">
      <w:pPr>
        <w:pStyle w:val="Akapitzlist"/>
        <w:tabs>
          <w:tab w:val="left" w:pos="426"/>
        </w:tabs>
        <w:spacing w:line="240" w:lineRule="auto"/>
        <w:ind w:left="426"/>
        <w:jc w:val="both"/>
        <w:rPr>
          <w:rFonts w:ascii="Times New Roman" w:hAnsi="Times New Roman"/>
        </w:rPr>
      </w:pPr>
    </w:p>
    <w:p w:rsidR="00AB6452" w:rsidRPr="002B2E4D" w:rsidRDefault="00AB6452" w:rsidP="00AB6452">
      <w:pPr>
        <w:pStyle w:val="Bezodstpw"/>
        <w:numPr>
          <w:ilvl w:val="0"/>
          <w:numId w:val="15"/>
        </w:numPr>
        <w:rPr>
          <w:rFonts w:ascii="Times New Roman" w:hAnsi="Times New Roman"/>
          <w:b/>
        </w:rPr>
      </w:pPr>
      <w:r w:rsidRPr="002B2E4D">
        <w:rPr>
          <w:rFonts w:ascii="Times New Roman" w:hAnsi="Times New Roman"/>
          <w:b/>
        </w:rPr>
        <w:t>Komisja rekrutacyjna i jej zadania</w:t>
      </w:r>
    </w:p>
    <w:p w:rsidR="00AB6452" w:rsidRPr="002B2E4D" w:rsidRDefault="00AB6452" w:rsidP="00AB6452">
      <w:pPr>
        <w:pStyle w:val="Bezodstpw"/>
        <w:jc w:val="center"/>
        <w:rPr>
          <w:rFonts w:ascii="Times New Roman" w:hAnsi="Times New Roman"/>
        </w:rPr>
      </w:pPr>
    </w:p>
    <w:p w:rsidR="00AB6452" w:rsidRPr="002B2E4D" w:rsidRDefault="00AB6452" w:rsidP="00AB6452">
      <w:pPr>
        <w:pStyle w:val="Bezodstpw"/>
        <w:numPr>
          <w:ilvl w:val="0"/>
          <w:numId w:val="6"/>
        </w:numPr>
        <w:tabs>
          <w:tab w:val="clear" w:pos="0"/>
          <w:tab w:val="num" w:pos="284"/>
        </w:tabs>
        <w:ind w:left="284" w:hanging="284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Komisja rekrutacyjna działa w składzie:</w:t>
      </w:r>
    </w:p>
    <w:p w:rsidR="00AB6452" w:rsidRPr="002B2E4D" w:rsidRDefault="00AB6452" w:rsidP="00AB6452">
      <w:pPr>
        <w:pStyle w:val="Bezodstpw"/>
        <w:numPr>
          <w:ilvl w:val="0"/>
          <w:numId w:val="8"/>
        </w:numPr>
        <w:tabs>
          <w:tab w:val="clear" w:pos="0"/>
          <w:tab w:val="num" w:pos="709"/>
        </w:tabs>
        <w:ind w:left="709" w:hanging="425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lastRenderedPageBreak/>
        <w:t xml:space="preserve">przewodniczący komisji </w:t>
      </w:r>
    </w:p>
    <w:p w:rsidR="00AB6452" w:rsidRPr="002B2E4D" w:rsidRDefault="00AB6452" w:rsidP="00AB6452">
      <w:pPr>
        <w:pStyle w:val="Bezodstpw"/>
        <w:numPr>
          <w:ilvl w:val="0"/>
          <w:numId w:val="8"/>
        </w:numPr>
        <w:tabs>
          <w:tab w:val="clear" w:pos="0"/>
          <w:tab w:val="num" w:pos="709"/>
        </w:tabs>
        <w:ind w:left="709" w:hanging="425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członek komisji</w:t>
      </w:r>
    </w:p>
    <w:p w:rsidR="00AB6452" w:rsidRPr="002B2E4D" w:rsidRDefault="00AB6452" w:rsidP="00AB6452">
      <w:pPr>
        <w:pStyle w:val="Bezodstpw"/>
        <w:numPr>
          <w:ilvl w:val="0"/>
          <w:numId w:val="8"/>
        </w:numPr>
        <w:tabs>
          <w:tab w:val="clear" w:pos="0"/>
          <w:tab w:val="num" w:pos="709"/>
        </w:tabs>
        <w:ind w:left="709" w:hanging="425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sekretarz komisji</w:t>
      </w:r>
    </w:p>
    <w:p w:rsidR="00AB6452" w:rsidRPr="002B2E4D" w:rsidRDefault="00AB6452" w:rsidP="00AB6452">
      <w:pPr>
        <w:pStyle w:val="Bezodstpw"/>
        <w:numPr>
          <w:ilvl w:val="0"/>
          <w:numId w:val="6"/>
        </w:numPr>
        <w:tabs>
          <w:tab w:val="clear" w:pos="0"/>
          <w:tab w:val="num" w:pos="284"/>
        </w:tabs>
        <w:ind w:left="284" w:hanging="284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Przewodniczący komisji rekrutacyjnej odpowiedzialny jest za:</w:t>
      </w:r>
    </w:p>
    <w:p w:rsidR="00AB6452" w:rsidRPr="002B2E4D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organizację i przebieg pracy komisji rekrutacyjnej,</w:t>
      </w:r>
    </w:p>
    <w:p w:rsidR="00AB6452" w:rsidRPr="002B2E4D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 xml:space="preserve">analizę przedłożonych wniosków wraz z dokumentacją, potwierdzającą spełnienie kryteriów </w:t>
      </w:r>
    </w:p>
    <w:p w:rsidR="00AB6452" w:rsidRPr="002B2E4D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podpisanie i podanie do publicznej wiadomości listy kandydatów zakwalifikowanych i</w:t>
      </w:r>
      <w:r w:rsidR="002B2E4D" w:rsidRPr="002B2E4D">
        <w:rPr>
          <w:rFonts w:ascii="Times New Roman" w:hAnsi="Times New Roman"/>
        </w:rPr>
        <w:t> </w:t>
      </w:r>
      <w:r w:rsidRPr="002B2E4D">
        <w:rPr>
          <w:rFonts w:ascii="Times New Roman" w:hAnsi="Times New Roman"/>
        </w:rPr>
        <w:t>niezakwalifikowanych, przyjętych i nieprzyjętych</w:t>
      </w:r>
    </w:p>
    <w:p w:rsidR="00AB6452" w:rsidRPr="002B2E4D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przyjecie od rodziców potwierdzenia woli przyjęcia dziecka do klasy I</w:t>
      </w:r>
    </w:p>
    <w:p w:rsidR="00AB6452" w:rsidRPr="002B2E4D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napisanie uzasadnienia odmowy przyjęcia kandydata na wniosek rodzica lub opiekuna prawnego,</w:t>
      </w:r>
    </w:p>
    <w:p w:rsidR="00AB6452" w:rsidRPr="002B2E4D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organizację i przebieg rekrutacji uzupełniającej,</w:t>
      </w:r>
    </w:p>
    <w:p w:rsidR="00AB6452" w:rsidRPr="002B2E4D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zgodność rozstrzygnięć postępowania rekrutacyjnego z zapisem w protokole,</w:t>
      </w:r>
    </w:p>
    <w:p w:rsidR="00AB6452" w:rsidRPr="002B2E4D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podpisanie protokołu przez wszystkich członków komisji rekrutacyjnej,</w:t>
      </w:r>
    </w:p>
    <w:p w:rsidR="00AB6452" w:rsidRPr="002B2E4D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przekazanie protokołu dyrektorowi szkoły wraz z listami kandydatów zakwalifikowanych, niezakwalifikowanych, przyjętych i nieprzyjętych,</w:t>
      </w:r>
    </w:p>
    <w:p w:rsidR="00AB6452" w:rsidRPr="002B2E4D" w:rsidRDefault="00AB6452" w:rsidP="00AB6452">
      <w:pPr>
        <w:pStyle w:val="Bezodstpw"/>
        <w:numPr>
          <w:ilvl w:val="0"/>
          <w:numId w:val="9"/>
        </w:numPr>
        <w:tabs>
          <w:tab w:val="clear" w:pos="0"/>
          <w:tab w:val="num" w:pos="709"/>
        </w:tabs>
        <w:ind w:left="709" w:hanging="425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dochowanie poufności danych o kandydatach i ich rodzinach w trakcie prac komisji i</w:t>
      </w:r>
      <w:r w:rsidR="00CA360D" w:rsidRPr="002B2E4D">
        <w:rPr>
          <w:rFonts w:ascii="Times New Roman" w:hAnsi="Times New Roman"/>
        </w:rPr>
        <w:t> </w:t>
      </w:r>
      <w:r w:rsidRPr="002B2E4D">
        <w:rPr>
          <w:rFonts w:ascii="Times New Roman" w:hAnsi="Times New Roman"/>
        </w:rPr>
        <w:t>po</w:t>
      </w:r>
      <w:r w:rsidR="00CA360D" w:rsidRPr="002B2E4D">
        <w:rPr>
          <w:rFonts w:ascii="Times New Roman" w:hAnsi="Times New Roman"/>
        </w:rPr>
        <w:t> </w:t>
      </w:r>
      <w:r w:rsidRPr="002B2E4D">
        <w:rPr>
          <w:rFonts w:ascii="Times New Roman" w:hAnsi="Times New Roman"/>
        </w:rPr>
        <w:t>ich zakończeniu.</w:t>
      </w:r>
    </w:p>
    <w:p w:rsidR="00AB6452" w:rsidRPr="002B2E4D" w:rsidRDefault="00AB6452" w:rsidP="00AB6452">
      <w:pPr>
        <w:pStyle w:val="Bezodstpw"/>
        <w:numPr>
          <w:ilvl w:val="0"/>
          <w:numId w:val="6"/>
        </w:numPr>
        <w:tabs>
          <w:tab w:val="clear" w:pos="0"/>
          <w:tab w:val="num" w:pos="284"/>
        </w:tabs>
        <w:ind w:left="284" w:hanging="284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Przewodniczący komisji rekrutacyjnej może zażądać, w wyznaczonym przez niego terminie, dokumentów potwierdzających okoliczności, zawarte we wniosku.</w:t>
      </w:r>
    </w:p>
    <w:p w:rsidR="00AB6452" w:rsidRPr="002B2E4D" w:rsidRDefault="00AB6452" w:rsidP="00AB6452">
      <w:pPr>
        <w:pStyle w:val="Bezodstpw"/>
        <w:numPr>
          <w:ilvl w:val="0"/>
          <w:numId w:val="6"/>
        </w:numPr>
        <w:tabs>
          <w:tab w:val="clear" w:pos="0"/>
          <w:tab w:val="num" w:pos="284"/>
        </w:tabs>
        <w:ind w:left="284" w:hanging="284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Zadaniem komisji rekrutacyjnej jest:</w:t>
      </w:r>
    </w:p>
    <w:p w:rsidR="00AB6452" w:rsidRPr="002B2E4D" w:rsidRDefault="00AB6452" w:rsidP="00AB6452">
      <w:pPr>
        <w:pStyle w:val="Bezodstpw"/>
        <w:numPr>
          <w:ilvl w:val="0"/>
          <w:numId w:val="1"/>
        </w:numPr>
        <w:tabs>
          <w:tab w:val="clear" w:pos="0"/>
          <w:tab w:val="num" w:pos="709"/>
        </w:tabs>
        <w:ind w:left="709" w:hanging="425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przeprowadzenie postępowania rekrutacyjnego zgodnie z niniejszą procedurą oraz</w:t>
      </w:r>
      <w:r w:rsidR="00CA360D" w:rsidRPr="002B2E4D">
        <w:rPr>
          <w:rFonts w:ascii="Times New Roman" w:hAnsi="Times New Roman"/>
        </w:rPr>
        <w:t> </w:t>
      </w:r>
      <w:r w:rsidRPr="002B2E4D">
        <w:rPr>
          <w:rFonts w:ascii="Times New Roman" w:hAnsi="Times New Roman"/>
        </w:rPr>
        <w:t>zasadą poufności informacji o kandydatach i ich rodzinach w trakcie prac komisji i po ich zakończeniu,</w:t>
      </w:r>
    </w:p>
    <w:p w:rsidR="00AB6452" w:rsidRPr="002B2E4D" w:rsidRDefault="00AB6452" w:rsidP="00AB6452">
      <w:pPr>
        <w:pStyle w:val="Bezodstpw"/>
        <w:numPr>
          <w:ilvl w:val="0"/>
          <w:numId w:val="1"/>
        </w:numPr>
        <w:tabs>
          <w:tab w:val="clear" w:pos="0"/>
          <w:tab w:val="num" w:pos="709"/>
        </w:tabs>
        <w:ind w:left="709" w:hanging="425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weryfikacja złożonych wniosków i dokumentów,</w:t>
      </w:r>
    </w:p>
    <w:p w:rsidR="00AB6452" w:rsidRPr="002B2E4D" w:rsidRDefault="00AB6452" w:rsidP="00AB6452">
      <w:pPr>
        <w:pStyle w:val="Bezodstpw"/>
        <w:numPr>
          <w:ilvl w:val="0"/>
          <w:numId w:val="1"/>
        </w:numPr>
        <w:tabs>
          <w:tab w:val="clear" w:pos="0"/>
          <w:tab w:val="num" w:pos="709"/>
        </w:tabs>
        <w:ind w:left="709" w:hanging="425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ustalenie i podanie do publicznej wiadomości listy kandydatów zakwalifikowanych i</w:t>
      </w:r>
      <w:r w:rsidR="00CA360D" w:rsidRPr="002B2E4D">
        <w:rPr>
          <w:rFonts w:ascii="Times New Roman" w:hAnsi="Times New Roman"/>
        </w:rPr>
        <w:t> </w:t>
      </w:r>
      <w:r w:rsidRPr="002B2E4D">
        <w:rPr>
          <w:rFonts w:ascii="Times New Roman" w:hAnsi="Times New Roman"/>
        </w:rPr>
        <w:t>niezakwalifikowanych oraz przyjętych i nieprzyjętych,</w:t>
      </w:r>
    </w:p>
    <w:p w:rsidR="00AB6452" w:rsidRPr="002B2E4D" w:rsidRDefault="00AB6452" w:rsidP="00AB6452">
      <w:pPr>
        <w:pStyle w:val="Bezodstpw"/>
        <w:numPr>
          <w:ilvl w:val="0"/>
          <w:numId w:val="1"/>
        </w:numPr>
        <w:tabs>
          <w:tab w:val="clear" w:pos="0"/>
          <w:tab w:val="num" w:pos="709"/>
        </w:tabs>
        <w:ind w:left="709" w:hanging="425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sporządzenie protokołu postępowania rekrutacyjnego,</w:t>
      </w:r>
    </w:p>
    <w:p w:rsidR="00AB6452" w:rsidRPr="002B2E4D" w:rsidRDefault="00AB6452" w:rsidP="00AB6452">
      <w:pPr>
        <w:pStyle w:val="Bezodstpw"/>
        <w:numPr>
          <w:ilvl w:val="0"/>
          <w:numId w:val="1"/>
        </w:numPr>
        <w:tabs>
          <w:tab w:val="clear" w:pos="0"/>
          <w:tab w:val="num" w:pos="709"/>
        </w:tabs>
        <w:ind w:left="709" w:hanging="425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sporządzenie uzasadnienia odmowy przyjęcia kandydata na wniosek rodzica lub</w:t>
      </w:r>
      <w:r w:rsidR="00CA360D" w:rsidRPr="002B2E4D">
        <w:rPr>
          <w:rFonts w:ascii="Times New Roman" w:hAnsi="Times New Roman"/>
        </w:rPr>
        <w:t> </w:t>
      </w:r>
      <w:r w:rsidRPr="002B2E4D">
        <w:rPr>
          <w:rFonts w:ascii="Times New Roman" w:hAnsi="Times New Roman"/>
        </w:rPr>
        <w:t>opiekuna prawnego.</w:t>
      </w:r>
    </w:p>
    <w:p w:rsidR="00AB6452" w:rsidRPr="002B2E4D" w:rsidRDefault="00AB6452" w:rsidP="00AB6452">
      <w:pPr>
        <w:pStyle w:val="Bezodstpw"/>
        <w:jc w:val="center"/>
        <w:rPr>
          <w:rFonts w:ascii="Times New Roman" w:hAnsi="Times New Roman"/>
          <w:b/>
        </w:rPr>
      </w:pPr>
    </w:p>
    <w:p w:rsidR="00AB6452" w:rsidRPr="002B2E4D" w:rsidRDefault="00AB6452" w:rsidP="00AB6452">
      <w:pPr>
        <w:pStyle w:val="Bezodstpw"/>
        <w:numPr>
          <w:ilvl w:val="0"/>
          <w:numId w:val="15"/>
        </w:numPr>
        <w:rPr>
          <w:rFonts w:ascii="Times New Roman" w:hAnsi="Times New Roman"/>
          <w:b/>
        </w:rPr>
      </w:pPr>
      <w:r w:rsidRPr="002B2E4D">
        <w:rPr>
          <w:rFonts w:ascii="Times New Roman" w:hAnsi="Times New Roman"/>
          <w:b/>
        </w:rPr>
        <w:t>Kryteria przyjęcia  do klasy I szkoły  i etapy ich procedowania</w:t>
      </w:r>
    </w:p>
    <w:p w:rsidR="00AB6452" w:rsidRPr="002B2E4D" w:rsidRDefault="00AB6452" w:rsidP="00AB6452">
      <w:pPr>
        <w:pStyle w:val="Bezodstpw"/>
        <w:jc w:val="center"/>
        <w:rPr>
          <w:rFonts w:ascii="Times New Roman" w:hAnsi="Times New Roman"/>
        </w:rPr>
      </w:pPr>
    </w:p>
    <w:p w:rsidR="00AB6452" w:rsidRPr="002B2E4D" w:rsidRDefault="00AB6452" w:rsidP="00AB6452">
      <w:pPr>
        <w:pStyle w:val="Bezodstpw"/>
        <w:numPr>
          <w:ilvl w:val="0"/>
          <w:numId w:val="10"/>
        </w:numPr>
        <w:tabs>
          <w:tab w:val="clear" w:pos="0"/>
        </w:tabs>
        <w:ind w:left="567" w:hanging="567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Do szkoły przyjmowane są z urzędu dzieci  zamieszkałe w obwodzie szkoły.</w:t>
      </w:r>
    </w:p>
    <w:p w:rsidR="00AB6452" w:rsidRPr="002B2E4D" w:rsidRDefault="00AB6452" w:rsidP="00AB6452">
      <w:pPr>
        <w:pStyle w:val="Bezodstpw"/>
        <w:numPr>
          <w:ilvl w:val="0"/>
          <w:numId w:val="10"/>
        </w:numPr>
        <w:tabs>
          <w:tab w:val="clear" w:pos="0"/>
        </w:tabs>
        <w:ind w:left="567" w:hanging="567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 xml:space="preserve">Do klasy pierwszej </w:t>
      </w:r>
      <w:r w:rsidRPr="002B2E4D">
        <w:rPr>
          <w:rFonts w:ascii="Times New Roman" w:hAnsi="Times New Roman"/>
          <w:sz w:val="24"/>
          <w:szCs w:val="24"/>
        </w:rPr>
        <w:t>przyjmowane są dzieci, które w danym roku kalendarzowym kończą 7</w:t>
      </w:r>
      <w:r w:rsidR="00F25237">
        <w:rPr>
          <w:rFonts w:ascii="Times New Roman" w:hAnsi="Times New Roman"/>
          <w:sz w:val="24"/>
          <w:szCs w:val="24"/>
        </w:rPr>
        <w:t> </w:t>
      </w:r>
      <w:r w:rsidRPr="002B2E4D">
        <w:rPr>
          <w:rFonts w:ascii="Times New Roman" w:hAnsi="Times New Roman"/>
          <w:sz w:val="24"/>
          <w:szCs w:val="24"/>
        </w:rPr>
        <w:t>lat i nie odroczono im rozpoczęcia spełniania obowiązku szkolnego, a także dzieci, w</w:t>
      </w:r>
      <w:r w:rsidR="003C7D32" w:rsidRPr="002B2E4D">
        <w:rPr>
          <w:rFonts w:ascii="Times New Roman" w:hAnsi="Times New Roman"/>
          <w:sz w:val="24"/>
          <w:szCs w:val="24"/>
        </w:rPr>
        <w:t> </w:t>
      </w:r>
      <w:r w:rsidRPr="002B2E4D">
        <w:rPr>
          <w:rFonts w:ascii="Times New Roman" w:hAnsi="Times New Roman"/>
          <w:sz w:val="24"/>
          <w:szCs w:val="24"/>
        </w:rPr>
        <w:t>stosunku do których rodzice podjęli decyzję o wcześniejszym przyjęciu do szkoły podstawowej po spełnieniu warunków: odbył przygotowanie przedszkolne, posiada opinię PPP.</w:t>
      </w:r>
    </w:p>
    <w:p w:rsidR="00AB6452" w:rsidRPr="002B2E4D" w:rsidRDefault="00AB6452" w:rsidP="00AB6452">
      <w:pPr>
        <w:pStyle w:val="Bezodstpw"/>
        <w:numPr>
          <w:ilvl w:val="0"/>
          <w:numId w:val="10"/>
        </w:numPr>
        <w:tabs>
          <w:tab w:val="clear" w:pos="0"/>
        </w:tabs>
        <w:ind w:left="567" w:hanging="567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Dzieci zamieszkałe poza obwodem szkoły mogą zostać przyjęte w przypadku, gdy</w:t>
      </w:r>
      <w:r w:rsidR="003C7D32" w:rsidRPr="002B2E4D">
        <w:rPr>
          <w:rFonts w:ascii="Times New Roman" w:hAnsi="Times New Roman"/>
        </w:rPr>
        <w:t> </w:t>
      </w:r>
      <w:r w:rsidRPr="002B2E4D">
        <w:rPr>
          <w:rFonts w:ascii="Times New Roman" w:hAnsi="Times New Roman"/>
        </w:rPr>
        <w:t>warunki organizacyjne placówki na to pozwalają i szkoła dysponuje wolnymi miejscami.</w:t>
      </w:r>
    </w:p>
    <w:p w:rsidR="00AB6452" w:rsidRPr="002B2E4D" w:rsidRDefault="00AB6452" w:rsidP="00AB6452">
      <w:pPr>
        <w:pStyle w:val="Bezodstpw"/>
        <w:numPr>
          <w:ilvl w:val="0"/>
          <w:numId w:val="10"/>
        </w:numPr>
        <w:tabs>
          <w:tab w:val="clear" w:pos="0"/>
        </w:tabs>
        <w:ind w:left="567" w:hanging="567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 xml:space="preserve">Jeżeli liczba dzieci zgłoszonych do przyjęcia przekracza liczbę wolnych miejsc w szkole, komisja rekrutacyjna stosuje kryteria uzgodnione z wójtem gminy </w:t>
      </w:r>
    </w:p>
    <w:p w:rsidR="00AB6452" w:rsidRPr="002B2E4D" w:rsidRDefault="00AB6452" w:rsidP="00AB6452">
      <w:pPr>
        <w:pStyle w:val="Bezodstpw"/>
        <w:numPr>
          <w:ilvl w:val="0"/>
          <w:numId w:val="5"/>
        </w:numPr>
        <w:tabs>
          <w:tab w:val="clear" w:pos="0"/>
          <w:tab w:val="num" w:pos="993"/>
        </w:tabs>
        <w:ind w:left="993" w:hanging="426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 xml:space="preserve">miejsce pracy rodziców znajduje się w pobliżu szkoły – 8pkt </w:t>
      </w:r>
    </w:p>
    <w:p w:rsidR="00AB6452" w:rsidRPr="002B2E4D" w:rsidRDefault="00AB6452" w:rsidP="00AB6452">
      <w:pPr>
        <w:pStyle w:val="Bezodstpw"/>
        <w:numPr>
          <w:ilvl w:val="0"/>
          <w:numId w:val="5"/>
        </w:numPr>
        <w:tabs>
          <w:tab w:val="clear" w:pos="0"/>
          <w:tab w:val="num" w:pos="993"/>
        </w:tabs>
        <w:ind w:left="993" w:hanging="426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 xml:space="preserve">dziecko uczęszcza do oddziału przedszkolnego – kontynuacja nauki – 10pkt </w:t>
      </w:r>
    </w:p>
    <w:p w:rsidR="00AB6452" w:rsidRPr="002B2E4D" w:rsidRDefault="00AB6452" w:rsidP="00AB6452">
      <w:pPr>
        <w:pStyle w:val="Bezodstpw"/>
        <w:numPr>
          <w:ilvl w:val="0"/>
          <w:numId w:val="5"/>
        </w:numPr>
        <w:tabs>
          <w:tab w:val="clear" w:pos="0"/>
          <w:tab w:val="num" w:pos="993"/>
        </w:tabs>
        <w:ind w:left="993" w:hanging="426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 xml:space="preserve">rodzice (prawni opiekunowie) dziecka są pracownikami szkoły – 7pkt </w:t>
      </w:r>
    </w:p>
    <w:p w:rsidR="00AB6452" w:rsidRPr="002B2E4D" w:rsidRDefault="00AB6452" w:rsidP="00AB6452">
      <w:pPr>
        <w:pStyle w:val="Bezodstpw"/>
        <w:numPr>
          <w:ilvl w:val="0"/>
          <w:numId w:val="5"/>
        </w:numPr>
        <w:tabs>
          <w:tab w:val="clear" w:pos="0"/>
          <w:tab w:val="num" w:pos="993"/>
        </w:tabs>
        <w:ind w:left="993" w:hanging="426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 xml:space="preserve">dziecko, którego rodzeństwo uczy się w tej szkole – 9pkt </w:t>
      </w:r>
    </w:p>
    <w:p w:rsidR="00AB6452" w:rsidRPr="002B2E4D" w:rsidRDefault="00AB6452" w:rsidP="00AB6452">
      <w:pPr>
        <w:pStyle w:val="Bezodstpw"/>
        <w:numPr>
          <w:ilvl w:val="0"/>
          <w:numId w:val="10"/>
        </w:numPr>
        <w:tabs>
          <w:tab w:val="clear" w:pos="0"/>
          <w:tab w:val="num" w:pos="567"/>
        </w:tabs>
        <w:ind w:left="567" w:hanging="567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Wypełniony wniosek składa się we wskazanym terminie w harmonogramie rekrutacji w</w:t>
      </w:r>
      <w:r w:rsidR="003C7D32" w:rsidRPr="002B2E4D">
        <w:rPr>
          <w:rFonts w:ascii="Times New Roman" w:hAnsi="Times New Roman"/>
        </w:rPr>
        <w:t> </w:t>
      </w:r>
      <w:r w:rsidRPr="002B2E4D">
        <w:rPr>
          <w:rFonts w:ascii="Times New Roman" w:hAnsi="Times New Roman"/>
        </w:rPr>
        <w:t>sekretariacie szkoły.</w:t>
      </w:r>
    </w:p>
    <w:p w:rsidR="00AB6452" w:rsidRPr="002B2E4D" w:rsidRDefault="00AB6452" w:rsidP="00AB6452">
      <w:pPr>
        <w:pStyle w:val="Bezodstpw"/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W przypadku nieprzedłożenia dokumentów potwierdzających spełnianie kryteriów  komisja rekrutacyjna rozpatrując wniosek nie uwzględnia danego kryterium.</w:t>
      </w:r>
    </w:p>
    <w:p w:rsidR="00AB6452" w:rsidRPr="002B2E4D" w:rsidRDefault="00AB6452" w:rsidP="00AB6452">
      <w:pPr>
        <w:pStyle w:val="Bezodstpw"/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 xml:space="preserve">W przypadku równorzędnych wyników uzyskanych w postępowaniu rekrutacyjnym decyduje głosowanie komisji rekrutacyjnej. </w:t>
      </w:r>
    </w:p>
    <w:p w:rsidR="00AB6452" w:rsidRPr="002B2E4D" w:rsidRDefault="00AB6452" w:rsidP="00AB6452">
      <w:pPr>
        <w:pStyle w:val="Bezodstpw"/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W sprawie przydziału dzieci przyjętych do szkoły do określonych oddziałów klasowych, decyzję podejmuje Dyrektor Szkoły</w:t>
      </w:r>
    </w:p>
    <w:p w:rsidR="00AB6452" w:rsidRPr="002B2E4D" w:rsidRDefault="00AB6452" w:rsidP="00AB6452">
      <w:pPr>
        <w:pStyle w:val="Bezodstpw"/>
        <w:tabs>
          <w:tab w:val="left" w:pos="567"/>
        </w:tabs>
        <w:ind w:left="567"/>
        <w:jc w:val="both"/>
        <w:rPr>
          <w:rFonts w:ascii="Times New Roman" w:hAnsi="Times New Roman"/>
        </w:rPr>
      </w:pPr>
    </w:p>
    <w:p w:rsidR="00AB6452" w:rsidRPr="002B2E4D" w:rsidRDefault="00AB6452" w:rsidP="00AB6452">
      <w:pPr>
        <w:pStyle w:val="Bezodstpw"/>
        <w:numPr>
          <w:ilvl w:val="0"/>
          <w:numId w:val="15"/>
        </w:numPr>
        <w:rPr>
          <w:rFonts w:ascii="Times New Roman" w:hAnsi="Times New Roman"/>
          <w:b/>
        </w:rPr>
      </w:pPr>
      <w:r w:rsidRPr="002B2E4D">
        <w:rPr>
          <w:rFonts w:ascii="Times New Roman" w:hAnsi="Times New Roman"/>
          <w:b/>
        </w:rPr>
        <w:t>Odwołanie od decyzji komisji rekrutacyjnej i decyzji dyrektora</w:t>
      </w:r>
    </w:p>
    <w:p w:rsidR="00AB6452" w:rsidRPr="002B2E4D" w:rsidRDefault="00AB6452" w:rsidP="00AB6452">
      <w:pPr>
        <w:pStyle w:val="Bezodstpw"/>
        <w:jc w:val="center"/>
        <w:rPr>
          <w:rFonts w:ascii="Times New Roman" w:hAnsi="Times New Roman"/>
        </w:rPr>
      </w:pPr>
    </w:p>
    <w:p w:rsidR="00AB6452" w:rsidRPr="002B2E4D" w:rsidRDefault="00AB6452" w:rsidP="00AB6452">
      <w:pPr>
        <w:pStyle w:val="Bezodstpw"/>
        <w:numPr>
          <w:ilvl w:val="0"/>
          <w:numId w:val="7"/>
        </w:numPr>
        <w:tabs>
          <w:tab w:val="clear" w:pos="0"/>
          <w:tab w:val="num" w:pos="284"/>
        </w:tabs>
        <w:ind w:left="284" w:hanging="284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Data podania do publicznej wiadomości listy kandydatów przyjętych i nieprzyjętych rozpoczyna procedurę odwoławczą.</w:t>
      </w:r>
    </w:p>
    <w:p w:rsidR="00AB6452" w:rsidRPr="002B2E4D" w:rsidRDefault="00AB6452" w:rsidP="00AB6452">
      <w:pPr>
        <w:pStyle w:val="Bezodstpw"/>
        <w:numPr>
          <w:ilvl w:val="0"/>
          <w:numId w:val="7"/>
        </w:numPr>
        <w:tabs>
          <w:tab w:val="clear" w:pos="0"/>
          <w:tab w:val="num" w:pos="284"/>
        </w:tabs>
        <w:ind w:left="284" w:hanging="284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Rodzice lub opiekunowie prawni kandydata, który nie został przyjęty do szkoły, w terminie 7 dni od upublicznienia list, mogą wystąpić do komisji rekrutacyjnej z wnioskiem o</w:t>
      </w:r>
      <w:r w:rsidR="00702C9E" w:rsidRPr="002B2E4D">
        <w:rPr>
          <w:rFonts w:ascii="Times New Roman" w:hAnsi="Times New Roman"/>
        </w:rPr>
        <w:t> </w:t>
      </w:r>
      <w:r w:rsidRPr="002B2E4D">
        <w:rPr>
          <w:rFonts w:ascii="Times New Roman" w:hAnsi="Times New Roman"/>
        </w:rPr>
        <w:t>uzasadnienie odmowy przyjęcia dziecka do szkoły.</w:t>
      </w:r>
    </w:p>
    <w:p w:rsidR="00AB6452" w:rsidRPr="002B2E4D" w:rsidRDefault="00AB6452" w:rsidP="00AB6452">
      <w:pPr>
        <w:pStyle w:val="Bezodstpw"/>
        <w:numPr>
          <w:ilvl w:val="0"/>
          <w:numId w:val="7"/>
        </w:numPr>
        <w:tabs>
          <w:tab w:val="clear" w:pos="0"/>
          <w:tab w:val="num" w:pos="284"/>
        </w:tabs>
        <w:ind w:left="284" w:hanging="284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Komisja rekrutacyjna w terminie 5 dni</w:t>
      </w:r>
      <w:r w:rsidRPr="002B2E4D">
        <w:rPr>
          <w:rFonts w:ascii="Times New Roman" w:hAnsi="Times New Roman"/>
          <w:b/>
        </w:rPr>
        <w:t xml:space="preserve"> </w:t>
      </w:r>
      <w:r w:rsidRPr="002B2E4D">
        <w:rPr>
          <w:rFonts w:ascii="Times New Roman" w:hAnsi="Times New Roman"/>
        </w:rPr>
        <w:t>od dnia złożenia wniosku przez rodzica lub opiekuna prawnego kandydata podaje przyczyny odmowy przyjęcia oraz liczbę punktów, którą</w:t>
      </w:r>
      <w:r w:rsidR="003C7D32" w:rsidRPr="002B2E4D">
        <w:rPr>
          <w:rFonts w:ascii="Times New Roman" w:hAnsi="Times New Roman"/>
        </w:rPr>
        <w:t> </w:t>
      </w:r>
      <w:r w:rsidRPr="002B2E4D">
        <w:rPr>
          <w:rFonts w:ascii="Times New Roman" w:hAnsi="Times New Roman"/>
        </w:rPr>
        <w:t>kandydat uzyskał w postępowaniu rekrutacyjnym.</w:t>
      </w:r>
    </w:p>
    <w:p w:rsidR="00AB6452" w:rsidRPr="002B2E4D" w:rsidRDefault="00AB6452" w:rsidP="00AB6452">
      <w:pPr>
        <w:pStyle w:val="Bezodstpw"/>
        <w:numPr>
          <w:ilvl w:val="0"/>
          <w:numId w:val="7"/>
        </w:numPr>
        <w:tabs>
          <w:tab w:val="clear" w:pos="0"/>
          <w:tab w:val="num" w:pos="284"/>
        </w:tabs>
        <w:ind w:left="284" w:hanging="284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Rodzice lub opiekunowie prawni kandydata w terminie 7 dni</w:t>
      </w:r>
      <w:r w:rsidRPr="002B2E4D">
        <w:rPr>
          <w:rFonts w:ascii="Times New Roman" w:hAnsi="Times New Roman"/>
          <w:b/>
        </w:rPr>
        <w:t xml:space="preserve"> </w:t>
      </w:r>
      <w:r w:rsidRPr="002B2E4D">
        <w:rPr>
          <w:rFonts w:ascii="Times New Roman" w:hAnsi="Times New Roman"/>
        </w:rPr>
        <w:t>od otrzymania uzasadnienia mogą złożyć odwołanie od uzasadnienia komisji rekrutacyjnej do dyrektora</w:t>
      </w:r>
      <w:r w:rsidRPr="002B2E4D">
        <w:rPr>
          <w:rFonts w:ascii="Times New Roman" w:hAnsi="Times New Roman"/>
          <w:b/>
        </w:rPr>
        <w:t xml:space="preserve"> </w:t>
      </w:r>
      <w:r w:rsidRPr="002B2E4D">
        <w:rPr>
          <w:rFonts w:ascii="Times New Roman" w:hAnsi="Times New Roman"/>
        </w:rPr>
        <w:t>szkoły.</w:t>
      </w:r>
    </w:p>
    <w:p w:rsidR="00AB6452" w:rsidRPr="002B2E4D" w:rsidRDefault="00AB6452" w:rsidP="00AB6452">
      <w:pPr>
        <w:pStyle w:val="Bezodstpw"/>
        <w:numPr>
          <w:ilvl w:val="0"/>
          <w:numId w:val="7"/>
        </w:numPr>
        <w:tabs>
          <w:tab w:val="clear" w:pos="0"/>
          <w:tab w:val="num" w:pos="284"/>
        </w:tabs>
        <w:ind w:left="284" w:hanging="284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Dyrektor w terminie 7 dni</w:t>
      </w:r>
      <w:r w:rsidRPr="002B2E4D">
        <w:rPr>
          <w:rFonts w:ascii="Times New Roman" w:hAnsi="Times New Roman"/>
          <w:b/>
        </w:rPr>
        <w:t xml:space="preserve"> </w:t>
      </w:r>
      <w:r w:rsidRPr="002B2E4D">
        <w:rPr>
          <w:rFonts w:ascii="Times New Roman" w:hAnsi="Times New Roman"/>
        </w:rPr>
        <w:t>od złożenia odwołania powiadamia rodziców lub opiekunów prawnych kandydata o rozstrzygnięciu.</w:t>
      </w:r>
    </w:p>
    <w:p w:rsidR="00AB6452" w:rsidRPr="002B2E4D" w:rsidRDefault="00AB6452" w:rsidP="00AB6452">
      <w:pPr>
        <w:pStyle w:val="Bezodstpw"/>
        <w:numPr>
          <w:ilvl w:val="0"/>
          <w:numId w:val="7"/>
        </w:numPr>
        <w:tabs>
          <w:tab w:val="clear" w:pos="0"/>
          <w:tab w:val="num" w:pos="284"/>
        </w:tabs>
        <w:ind w:left="284" w:hanging="284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Rodzice lub opiekunowie prawni kandydata mogą złożyć skargę na decyzję dyrektora do sądu administracyjnego.</w:t>
      </w:r>
    </w:p>
    <w:p w:rsidR="00AB6452" w:rsidRPr="002B2E4D" w:rsidRDefault="00AB6452" w:rsidP="00AB6452">
      <w:pPr>
        <w:pStyle w:val="Bezodstpw"/>
        <w:rPr>
          <w:rFonts w:ascii="Times New Roman" w:hAnsi="Times New Roman"/>
          <w:b/>
        </w:rPr>
      </w:pPr>
    </w:p>
    <w:p w:rsidR="00AB6452" w:rsidRPr="002B2E4D" w:rsidRDefault="00AB6452" w:rsidP="00AB6452">
      <w:pPr>
        <w:pStyle w:val="Bezodstpw"/>
        <w:numPr>
          <w:ilvl w:val="0"/>
          <w:numId w:val="15"/>
        </w:numPr>
        <w:rPr>
          <w:rFonts w:ascii="Times New Roman" w:hAnsi="Times New Roman"/>
          <w:b/>
        </w:rPr>
      </w:pPr>
      <w:r w:rsidRPr="002B2E4D">
        <w:rPr>
          <w:rFonts w:ascii="Times New Roman" w:hAnsi="Times New Roman"/>
          <w:b/>
        </w:rPr>
        <w:t>Ochrona danych osobowych i wrażliwych,</w:t>
      </w:r>
    </w:p>
    <w:p w:rsidR="00AB6452" w:rsidRPr="002B2E4D" w:rsidRDefault="00AB6452" w:rsidP="00AB6452">
      <w:pPr>
        <w:pStyle w:val="Bezodstpw"/>
        <w:rPr>
          <w:rFonts w:ascii="Times New Roman" w:hAnsi="Times New Roman"/>
          <w:b/>
        </w:rPr>
      </w:pPr>
      <w:r w:rsidRPr="002B2E4D">
        <w:rPr>
          <w:rFonts w:ascii="Times New Roman" w:hAnsi="Times New Roman"/>
          <w:b/>
        </w:rPr>
        <w:t xml:space="preserve">                  zgromadzonych dla postępowania rekrutacyjnego</w:t>
      </w:r>
    </w:p>
    <w:p w:rsidR="00AB6452" w:rsidRPr="002B2E4D" w:rsidRDefault="00AB6452" w:rsidP="00AB6452">
      <w:pPr>
        <w:pStyle w:val="Bezodstpw"/>
        <w:jc w:val="center"/>
        <w:rPr>
          <w:rFonts w:ascii="Times New Roman" w:hAnsi="Times New Roman"/>
          <w:b/>
        </w:rPr>
      </w:pPr>
    </w:p>
    <w:p w:rsidR="00AB6452" w:rsidRPr="002B2E4D" w:rsidRDefault="00AB6452" w:rsidP="00AB6452">
      <w:pPr>
        <w:pStyle w:val="Bezodstpw"/>
        <w:numPr>
          <w:ilvl w:val="0"/>
          <w:numId w:val="4"/>
        </w:numPr>
        <w:tabs>
          <w:tab w:val="clear" w:pos="0"/>
          <w:tab w:val="num" w:pos="284"/>
        </w:tabs>
        <w:ind w:left="284" w:hanging="284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Administratorem danych zgromadzonych dla potrzeb postępowania rekrutacyjnego jest Szkoła.</w:t>
      </w:r>
    </w:p>
    <w:p w:rsidR="00AB6452" w:rsidRPr="002B2E4D" w:rsidRDefault="00AB6452" w:rsidP="00AB6452">
      <w:pPr>
        <w:pStyle w:val="Bezodstpw"/>
        <w:numPr>
          <w:ilvl w:val="0"/>
          <w:numId w:val="4"/>
        </w:numPr>
        <w:tabs>
          <w:tab w:val="clear" w:pos="0"/>
          <w:tab w:val="num" w:pos="284"/>
        </w:tabs>
        <w:ind w:left="284" w:hanging="284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Podstawą przetwarzania danych jest pisemna zgoda wyrażona przez rodzica lub opiekuna prawnego.</w:t>
      </w:r>
    </w:p>
    <w:p w:rsidR="00AB6452" w:rsidRPr="002B2E4D" w:rsidRDefault="00AB6452" w:rsidP="00AB6452">
      <w:pPr>
        <w:pStyle w:val="Bezodstpw"/>
        <w:numPr>
          <w:ilvl w:val="0"/>
          <w:numId w:val="4"/>
        </w:numPr>
        <w:tabs>
          <w:tab w:val="clear" w:pos="0"/>
          <w:tab w:val="num" w:pos="284"/>
        </w:tabs>
        <w:ind w:left="284" w:hanging="284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Wnioski zgłoszenia dziecka do szkoły są opatrzone klauzulą o wyrażeniu zgodny na udostępnianie i</w:t>
      </w:r>
      <w:r w:rsidR="00DD1CCA">
        <w:rPr>
          <w:rFonts w:ascii="Times New Roman" w:hAnsi="Times New Roman"/>
        </w:rPr>
        <w:t> </w:t>
      </w:r>
      <w:r w:rsidRPr="002B2E4D">
        <w:rPr>
          <w:rFonts w:ascii="Times New Roman" w:hAnsi="Times New Roman"/>
        </w:rPr>
        <w:t>przetwarzanie danych osobowych dla potrzeb postępowania rekrutacyjnego.</w:t>
      </w:r>
    </w:p>
    <w:p w:rsidR="00AB6452" w:rsidRPr="002B2E4D" w:rsidRDefault="00AB6452" w:rsidP="00AB6452">
      <w:pPr>
        <w:pStyle w:val="Bezodstpw"/>
        <w:numPr>
          <w:ilvl w:val="0"/>
          <w:numId w:val="4"/>
        </w:numPr>
        <w:tabs>
          <w:tab w:val="clear" w:pos="0"/>
          <w:tab w:val="num" w:pos="284"/>
        </w:tabs>
        <w:ind w:left="284" w:hanging="284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Pracownicy szkoły, upoważnieni przez dyrektora do gromadzenia wniosków i ich procedowania, mają stosowne upoważnienie, załączone do teczki akt osobowych.</w:t>
      </w:r>
    </w:p>
    <w:p w:rsidR="00AB6452" w:rsidRPr="002B2E4D" w:rsidRDefault="00AB6452" w:rsidP="00AB6452">
      <w:pPr>
        <w:pStyle w:val="Bezodstpw"/>
        <w:numPr>
          <w:ilvl w:val="0"/>
          <w:numId w:val="4"/>
        </w:numPr>
        <w:tabs>
          <w:tab w:val="clear" w:pos="0"/>
          <w:tab w:val="num" w:pos="284"/>
        </w:tabs>
        <w:ind w:left="284" w:hanging="284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Wnioski kandydatów przyjętych i dołączona do nich dokumentacja są przechowywane do końca okresu pobytu dziecka w szkole.</w:t>
      </w:r>
    </w:p>
    <w:p w:rsidR="00AB6452" w:rsidRPr="002B2E4D" w:rsidRDefault="00AB6452" w:rsidP="00AB6452">
      <w:pPr>
        <w:pStyle w:val="Bezodstpw"/>
        <w:numPr>
          <w:ilvl w:val="0"/>
          <w:numId w:val="4"/>
        </w:numPr>
        <w:tabs>
          <w:tab w:val="clear" w:pos="0"/>
          <w:tab w:val="num" w:pos="284"/>
        </w:tabs>
        <w:ind w:left="284" w:hanging="284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Wnioski kandydatów nieprzyjętych i dołączona do nich dokumentacja są przechowywane przez okres roku pod warunkiem, że nie toczy się postępowanie w sądzie administracyjnym w związku ze skargą.</w:t>
      </w:r>
    </w:p>
    <w:p w:rsidR="00AB6452" w:rsidRPr="002B2E4D" w:rsidRDefault="00AB6452" w:rsidP="00AB6452">
      <w:pPr>
        <w:pStyle w:val="Bezodstpw"/>
        <w:numPr>
          <w:ilvl w:val="0"/>
          <w:numId w:val="4"/>
        </w:numPr>
        <w:tabs>
          <w:tab w:val="clear" w:pos="0"/>
          <w:tab w:val="num" w:pos="284"/>
        </w:tabs>
        <w:ind w:left="284" w:hanging="284"/>
        <w:jc w:val="both"/>
        <w:rPr>
          <w:rFonts w:ascii="Times New Roman" w:hAnsi="Times New Roman"/>
        </w:rPr>
      </w:pPr>
      <w:r w:rsidRPr="002B2E4D">
        <w:rPr>
          <w:rFonts w:ascii="Times New Roman" w:hAnsi="Times New Roman"/>
        </w:rPr>
        <w:t>W przypadku toczącego się postępowania w sądzie administracyjnym dokumentacja danego kandydata przechowywana jest do zakończenia sprawy prawomocnym wyrokiem.</w:t>
      </w:r>
    </w:p>
    <w:p w:rsidR="00AB6452" w:rsidRPr="002B2E4D" w:rsidRDefault="00AB6452" w:rsidP="00AB6452">
      <w:pPr>
        <w:pStyle w:val="Bezodstpw"/>
        <w:rPr>
          <w:rFonts w:ascii="Times New Roman" w:hAnsi="Times New Roman"/>
          <w:b/>
        </w:rPr>
      </w:pPr>
    </w:p>
    <w:p w:rsidR="00AB6452" w:rsidRPr="002B2E4D" w:rsidRDefault="00AB6452" w:rsidP="00AB6452">
      <w:pPr>
        <w:pStyle w:val="Bezodstpw"/>
        <w:numPr>
          <w:ilvl w:val="0"/>
          <w:numId w:val="15"/>
        </w:numPr>
        <w:rPr>
          <w:rFonts w:ascii="Times New Roman" w:hAnsi="Times New Roman"/>
          <w:b/>
        </w:rPr>
      </w:pPr>
      <w:r w:rsidRPr="002B2E4D">
        <w:rPr>
          <w:rFonts w:ascii="Times New Roman" w:hAnsi="Times New Roman"/>
          <w:b/>
        </w:rPr>
        <w:t>Postanowienia końcowe</w:t>
      </w:r>
    </w:p>
    <w:p w:rsidR="00AB6452" w:rsidRPr="002B2E4D" w:rsidRDefault="00AB6452" w:rsidP="00AB6452">
      <w:pPr>
        <w:pStyle w:val="Bezodstpw"/>
        <w:jc w:val="center"/>
        <w:rPr>
          <w:rFonts w:ascii="Times New Roman" w:hAnsi="Times New Roman"/>
        </w:rPr>
      </w:pPr>
    </w:p>
    <w:p w:rsidR="00AB6452" w:rsidRPr="002B2E4D" w:rsidRDefault="00AB6452" w:rsidP="00AB6452">
      <w:pPr>
        <w:pStyle w:val="Bezodstpw"/>
        <w:numPr>
          <w:ilvl w:val="0"/>
          <w:numId w:val="2"/>
        </w:numPr>
        <w:tabs>
          <w:tab w:val="clear" w:pos="0"/>
          <w:tab w:val="num" w:pos="284"/>
        </w:tabs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2B2E4D">
        <w:rPr>
          <w:rFonts w:ascii="Times New Roman" w:hAnsi="Times New Roman"/>
          <w:sz w:val="16"/>
          <w:szCs w:val="16"/>
        </w:rPr>
        <w:t xml:space="preserve">Załącznikami do Procedury rekrutacji są:    </w:t>
      </w:r>
    </w:p>
    <w:p w:rsidR="00AB6452" w:rsidRPr="002B2E4D" w:rsidRDefault="00AB6452" w:rsidP="00AB6452">
      <w:pPr>
        <w:pStyle w:val="Bezodstpw"/>
        <w:numPr>
          <w:ilvl w:val="0"/>
          <w:numId w:val="14"/>
        </w:numPr>
        <w:jc w:val="both"/>
        <w:rPr>
          <w:rFonts w:ascii="Times New Roman" w:hAnsi="Times New Roman"/>
          <w:sz w:val="16"/>
          <w:szCs w:val="16"/>
        </w:rPr>
      </w:pPr>
      <w:r w:rsidRPr="002B2E4D">
        <w:rPr>
          <w:rFonts w:ascii="Times New Roman" w:hAnsi="Times New Roman"/>
          <w:sz w:val="16"/>
          <w:szCs w:val="16"/>
        </w:rPr>
        <w:t>druki wniosków (zał. 1), deklaracji ( zał.2)</w:t>
      </w:r>
      <w:r w:rsidR="0018053D" w:rsidRPr="002B2E4D">
        <w:rPr>
          <w:rFonts w:ascii="Times New Roman" w:hAnsi="Times New Roman"/>
          <w:sz w:val="16"/>
          <w:szCs w:val="16"/>
        </w:rPr>
        <w:t xml:space="preserve">, </w:t>
      </w:r>
      <w:r w:rsidRPr="002B2E4D">
        <w:rPr>
          <w:rFonts w:ascii="Times New Roman" w:hAnsi="Times New Roman"/>
          <w:sz w:val="16"/>
          <w:szCs w:val="16"/>
        </w:rPr>
        <w:t>oświadczenie woli (zał.3),</w:t>
      </w:r>
    </w:p>
    <w:p w:rsidR="003C79D5" w:rsidRPr="002B2E4D" w:rsidRDefault="00AB6452" w:rsidP="003C79D5">
      <w:pPr>
        <w:pStyle w:val="Bezodstpw"/>
        <w:numPr>
          <w:ilvl w:val="0"/>
          <w:numId w:val="14"/>
        </w:numPr>
        <w:jc w:val="both"/>
        <w:rPr>
          <w:rFonts w:ascii="Times New Roman" w:hAnsi="Times New Roman"/>
          <w:sz w:val="16"/>
          <w:szCs w:val="16"/>
        </w:rPr>
      </w:pPr>
      <w:r w:rsidRPr="002B2E4D">
        <w:rPr>
          <w:rFonts w:ascii="Times New Roman" w:hAnsi="Times New Roman"/>
          <w:sz w:val="16"/>
          <w:szCs w:val="16"/>
        </w:rPr>
        <w:t>terminy postępowania rekrutacyjnego (</w:t>
      </w:r>
      <w:r w:rsidR="003C79D5" w:rsidRPr="002B2E4D">
        <w:rPr>
          <w:rFonts w:ascii="Times New Roman" w:hAnsi="Times New Roman"/>
          <w:sz w:val="16"/>
          <w:szCs w:val="16"/>
        </w:rPr>
        <w:t xml:space="preserve">Załącznik nr 1 do Zarządzenia nr 19/2025 Wójta Gminy Grunwald z dnia </w:t>
      </w:r>
      <w:bookmarkStart w:id="0" w:name="_GoBack"/>
      <w:bookmarkEnd w:id="0"/>
      <w:r w:rsidR="003C79D5" w:rsidRPr="002B2E4D">
        <w:rPr>
          <w:rFonts w:ascii="Times New Roman" w:hAnsi="Times New Roman"/>
          <w:sz w:val="16"/>
          <w:szCs w:val="16"/>
        </w:rPr>
        <w:t>31 stycznia 2025 r.)</w:t>
      </w:r>
      <w:r w:rsidR="0018053D" w:rsidRPr="002B2E4D">
        <w:rPr>
          <w:rFonts w:ascii="Times New Roman" w:hAnsi="Times New Roman"/>
          <w:sz w:val="16"/>
          <w:szCs w:val="16"/>
        </w:rPr>
        <w:t>,</w:t>
      </w:r>
    </w:p>
    <w:p w:rsidR="00AB6452" w:rsidRPr="002B2E4D" w:rsidRDefault="00AB6452" w:rsidP="001E2822">
      <w:pPr>
        <w:pStyle w:val="Bezodstpw"/>
        <w:numPr>
          <w:ilvl w:val="0"/>
          <w:numId w:val="14"/>
        </w:numPr>
        <w:jc w:val="both"/>
        <w:rPr>
          <w:rFonts w:ascii="Times New Roman" w:hAnsi="Times New Roman"/>
          <w:sz w:val="16"/>
          <w:szCs w:val="16"/>
        </w:rPr>
      </w:pPr>
      <w:r w:rsidRPr="002B2E4D">
        <w:rPr>
          <w:rFonts w:ascii="Times New Roman" w:hAnsi="Times New Roman"/>
          <w:sz w:val="16"/>
          <w:szCs w:val="16"/>
        </w:rPr>
        <w:t xml:space="preserve"> wartości punktowe dla kryteriów rekrutacji uzgodnionych z Wójtem Gminy.</w:t>
      </w:r>
    </w:p>
    <w:p w:rsidR="00AB6452" w:rsidRPr="002B2E4D" w:rsidRDefault="00AB6452" w:rsidP="00AB6452">
      <w:pPr>
        <w:pStyle w:val="Bezodstpw"/>
        <w:numPr>
          <w:ilvl w:val="0"/>
          <w:numId w:val="2"/>
        </w:numPr>
        <w:tabs>
          <w:tab w:val="clear" w:pos="0"/>
          <w:tab w:val="num" w:pos="284"/>
        </w:tabs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2B2E4D">
        <w:rPr>
          <w:rFonts w:ascii="Times New Roman" w:hAnsi="Times New Roman"/>
          <w:sz w:val="16"/>
          <w:szCs w:val="16"/>
        </w:rPr>
        <w:t>Niniejszy regulamin podaje się do publicznej wiadomości poprzez wywieszenie  na tablicy ogłoszeń.</w:t>
      </w:r>
    </w:p>
    <w:p w:rsidR="00AB6452" w:rsidRPr="002B2E4D" w:rsidRDefault="00AB6452" w:rsidP="00AB6452">
      <w:pPr>
        <w:pStyle w:val="Bezodstpw"/>
        <w:numPr>
          <w:ilvl w:val="0"/>
          <w:numId w:val="2"/>
        </w:numPr>
        <w:tabs>
          <w:tab w:val="clear" w:pos="0"/>
          <w:tab w:val="num" w:pos="284"/>
        </w:tabs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2B2E4D">
        <w:rPr>
          <w:rFonts w:ascii="Times New Roman" w:hAnsi="Times New Roman"/>
          <w:sz w:val="16"/>
          <w:szCs w:val="16"/>
        </w:rPr>
        <w:t>Regulamin rekrutacji dzieci do szkoły obowiązuje od 15 marca 20</w:t>
      </w:r>
      <w:r w:rsidR="00702C9E" w:rsidRPr="002B2E4D">
        <w:rPr>
          <w:rFonts w:ascii="Times New Roman" w:hAnsi="Times New Roman"/>
          <w:sz w:val="16"/>
          <w:szCs w:val="16"/>
        </w:rPr>
        <w:t>25</w:t>
      </w:r>
      <w:r w:rsidRPr="002B2E4D">
        <w:rPr>
          <w:rFonts w:ascii="Times New Roman" w:hAnsi="Times New Roman"/>
          <w:sz w:val="16"/>
          <w:szCs w:val="16"/>
        </w:rPr>
        <w:t xml:space="preserve"> r.</w:t>
      </w:r>
    </w:p>
    <w:p w:rsidR="00AB6452" w:rsidRPr="002B2E4D" w:rsidRDefault="00AB6452" w:rsidP="00AB6452">
      <w:pPr>
        <w:pStyle w:val="Bezodstpw"/>
        <w:rPr>
          <w:rFonts w:ascii="Times New Roman" w:hAnsi="Times New Roman"/>
        </w:rPr>
      </w:pPr>
      <w:r w:rsidRPr="002B2E4D">
        <w:rPr>
          <w:rFonts w:ascii="Times New Roman" w:hAnsi="Times New Roman"/>
        </w:rPr>
        <w:tab/>
      </w:r>
      <w:r w:rsidRPr="002B2E4D">
        <w:rPr>
          <w:rFonts w:ascii="Times New Roman" w:hAnsi="Times New Roman"/>
        </w:rPr>
        <w:tab/>
      </w:r>
      <w:r w:rsidRPr="002B2E4D">
        <w:rPr>
          <w:rFonts w:ascii="Times New Roman" w:hAnsi="Times New Roman"/>
        </w:rPr>
        <w:tab/>
      </w:r>
      <w:r w:rsidRPr="002B2E4D">
        <w:rPr>
          <w:rFonts w:ascii="Times New Roman" w:hAnsi="Times New Roman"/>
        </w:rPr>
        <w:tab/>
      </w:r>
      <w:r w:rsidRPr="002B2E4D">
        <w:rPr>
          <w:rFonts w:ascii="Times New Roman" w:hAnsi="Times New Roman"/>
        </w:rPr>
        <w:tab/>
      </w:r>
      <w:r w:rsidRPr="002B2E4D">
        <w:rPr>
          <w:rFonts w:ascii="Times New Roman" w:hAnsi="Times New Roman"/>
        </w:rPr>
        <w:tab/>
      </w:r>
      <w:r w:rsidRPr="002B2E4D">
        <w:rPr>
          <w:rFonts w:ascii="Times New Roman" w:hAnsi="Times New Roman"/>
        </w:rPr>
        <w:tab/>
      </w:r>
    </w:p>
    <w:p w:rsidR="00AB6452" w:rsidRPr="002B2E4D" w:rsidRDefault="00AB6452" w:rsidP="00AB6452">
      <w:pPr>
        <w:pStyle w:val="Bezodstpw"/>
        <w:rPr>
          <w:rFonts w:ascii="Times New Roman" w:hAnsi="Times New Roman"/>
        </w:rPr>
      </w:pPr>
      <w:r w:rsidRPr="002B2E4D">
        <w:rPr>
          <w:rFonts w:ascii="Times New Roman" w:hAnsi="Times New Roman"/>
        </w:rPr>
        <w:t>Szczepankowo, ………………………</w:t>
      </w:r>
      <w:r w:rsidRPr="002B2E4D">
        <w:rPr>
          <w:rFonts w:ascii="Times New Roman" w:hAnsi="Times New Roman"/>
        </w:rPr>
        <w:tab/>
        <w:t xml:space="preserve">                             ................................................</w:t>
      </w:r>
    </w:p>
    <w:p w:rsidR="00AB6452" w:rsidRPr="002B2E4D" w:rsidRDefault="00AB6452" w:rsidP="00AB6452">
      <w:pPr>
        <w:pStyle w:val="Bezodstpw"/>
        <w:rPr>
          <w:rFonts w:ascii="Times New Roman" w:hAnsi="Times New Roman"/>
          <w:sz w:val="18"/>
          <w:szCs w:val="18"/>
        </w:rPr>
      </w:pPr>
      <w:r w:rsidRPr="002B2E4D">
        <w:rPr>
          <w:rFonts w:ascii="Times New Roman" w:hAnsi="Times New Roman"/>
        </w:rPr>
        <w:t xml:space="preserve">                                                                                            </w:t>
      </w:r>
    </w:p>
    <w:p w:rsidR="00AB6452" w:rsidRPr="002B2E4D" w:rsidRDefault="00AB6452" w:rsidP="00AB6452">
      <w:pPr>
        <w:pStyle w:val="Bezodstpw"/>
        <w:rPr>
          <w:rFonts w:ascii="Times New Roman" w:hAnsi="Times New Roman"/>
          <w:sz w:val="18"/>
          <w:szCs w:val="18"/>
        </w:rPr>
      </w:pPr>
    </w:p>
    <w:p w:rsidR="00AD5991" w:rsidRPr="002B2E4D" w:rsidRDefault="00AD5991" w:rsidP="00AB6452">
      <w:pPr>
        <w:pStyle w:val="Bezodstpw"/>
        <w:jc w:val="right"/>
        <w:rPr>
          <w:rFonts w:ascii="Times New Roman" w:hAnsi="Times New Roman"/>
        </w:rPr>
      </w:pPr>
    </w:p>
    <w:p w:rsidR="00DE454B" w:rsidRDefault="00DE454B" w:rsidP="00AB6452">
      <w:pPr>
        <w:pStyle w:val="Bezodstpw"/>
        <w:jc w:val="right"/>
        <w:rPr>
          <w:rFonts w:ascii="Times New Roman" w:hAnsi="Times New Roman"/>
        </w:rPr>
      </w:pPr>
    </w:p>
    <w:p w:rsidR="00DE454B" w:rsidRDefault="00DE454B" w:rsidP="00AB6452">
      <w:pPr>
        <w:pStyle w:val="Bezodstpw"/>
        <w:jc w:val="right"/>
        <w:rPr>
          <w:rFonts w:ascii="Times New Roman" w:hAnsi="Times New Roman"/>
        </w:rPr>
      </w:pPr>
    </w:p>
    <w:p w:rsidR="00DE454B" w:rsidRDefault="00DE454B" w:rsidP="00AB6452">
      <w:pPr>
        <w:pStyle w:val="Bezodstpw"/>
        <w:jc w:val="right"/>
        <w:rPr>
          <w:rFonts w:ascii="Times New Roman" w:hAnsi="Times New Roman"/>
        </w:rPr>
      </w:pPr>
    </w:p>
    <w:p w:rsidR="00DE454B" w:rsidRDefault="00DE454B" w:rsidP="00AB6452">
      <w:pPr>
        <w:pStyle w:val="Bezodstpw"/>
        <w:jc w:val="right"/>
        <w:rPr>
          <w:rFonts w:ascii="Times New Roman" w:hAnsi="Times New Roman"/>
        </w:rPr>
      </w:pPr>
    </w:p>
    <w:p w:rsidR="00DE454B" w:rsidRDefault="00DE454B" w:rsidP="00AB6452">
      <w:pPr>
        <w:pStyle w:val="Bezodstpw"/>
        <w:jc w:val="right"/>
        <w:rPr>
          <w:rFonts w:ascii="Times New Roman" w:hAnsi="Times New Roman"/>
        </w:rPr>
      </w:pPr>
    </w:p>
    <w:p w:rsidR="00DE454B" w:rsidRDefault="00DE454B" w:rsidP="00AB6452">
      <w:pPr>
        <w:pStyle w:val="Bezodstpw"/>
        <w:jc w:val="right"/>
        <w:rPr>
          <w:rFonts w:ascii="Times New Roman" w:hAnsi="Times New Roman"/>
        </w:rPr>
      </w:pPr>
    </w:p>
    <w:p w:rsidR="00DE454B" w:rsidRDefault="00DE454B" w:rsidP="00AB6452">
      <w:pPr>
        <w:pStyle w:val="Bezodstpw"/>
        <w:jc w:val="right"/>
        <w:rPr>
          <w:rFonts w:ascii="Times New Roman" w:hAnsi="Times New Roman"/>
        </w:rPr>
      </w:pPr>
    </w:p>
    <w:p w:rsidR="00DE454B" w:rsidRDefault="00DE454B" w:rsidP="00AB6452">
      <w:pPr>
        <w:pStyle w:val="Bezodstpw"/>
        <w:jc w:val="right"/>
        <w:rPr>
          <w:rFonts w:ascii="Times New Roman" w:hAnsi="Times New Roman"/>
        </w:rPr>
      </w:pPr>
    </w:p>
    <w:p w:rsidR="00AB6452" w:rsidRPr="002B2E4D" w:rsidRDefault="00AB6452" w:rsidP="00AB6452">
      <w:pPr>
        <w:pStyle w:val="Bezodstpw"/>
        <w:jc w:val="right"/>
        <w:rPr>
          <w:rFonts w:ascii="Times New Roman" w:hAnsi="Times New Roman"/>
        </w:rPr>
      </w:pPr>
      <w:r w:rsidRPr="002B2E4D">
        <w:rPr>
          <w:rFonts w:ascii="Times New Roman" w:hAnsi="Times New Roman"/>
        </w:rPr>
        <w:lastRenderedPageBreak/>
        <w:t>Załącznik nr 1 do regulaminu rekrutacji</w:t>
      </w:r>
    </w:p>
    <w:p w:rsidR="00AB6452" w:rsidRPr="002B2E4D" w:rsidRDefault="00AB6452" w:rsidP="00AB6452">
      <w:pPr>
        <w:rPr>
          <w:rFonts w:ascii="Times New Roman" w:hAnsi="Times New Roman"/>
          <w:sz w:val="24"/>
          <w:szCs w:val="24"/>
        </w:rPr>
      </w:pPr>
    </w:p>
    <w:p w:rsidR="00AB6452" w:rsidRPr="002B2E4D" w:rsidRDefault="00AB6452" w:rsidP="00AB6452">
      <w:pPr>
        <w:jc w:val="center"/>
        <w:rPr>
          <w:rFonts w:ascii="Times New Roman" w:hAnsi="Times New Roman"/>
          <w:b/>
          <w:sz w:val="24"/>
          <w:szCs w:val="24"/>
        </w:rPr>
      </w:pPr>
      <w:r w:rsidRPr="002B2E4D">
        <w:rPr>
          <w:rFonts w:ascii="Times New Roman" w:hAnsi="Times New Roman"/>
          <w:b/>
          <w:sz w:val="24"/>
          <w:szCs w:val="24"/>
        </w:rPr>
        <w:t>WNIOSEK</w:t>
      </w:r>
    </w:p>
    <w:p w:rsidR="00AB6452" w:rsidRPr="002B2E4D" w:rsidRDefault="0062086A" w:rsidP="00AB6452">
      <w:pPr>
        <w:jc w:val="center"/>
        <w:rPr>
          <w:rFonts w:ascii="Times New Roman" w:hAnsi="Times New Roman"/>
          <w:b/>
          <w:sz w:val="24"/>
          <w:szCs w:val="24"/>
        </w:rPr>
      </w:pPr>
      <w:r w:rsidRPr="002B2E4D">
        <w:rPr>
          <w:rFonts w:ascii="Times New Roman" w:hAnsi="Times New Roman"/>
          <w:b/>
          <w:sz w:val="24"/>
          <w:szCs w:val="24"/>
        </w:rPr>
        <w:t>o przyjęcie do kl</w:t>
      </w:r>
      <w:r w:rsidR="0008176E" w:rsidRPr="002B2E4D">
        <w:rPr>
          <w:rFonts w:ascii="Times New Roman" w:hAnsi="Times New Roman"/>
          <w:b/>
          <w:sz w:val="24"/>
          <w:szCs w:val="24"/>
        </w:rPr>
        <w:t>.</w:t>
      </w:r>
      <w:r w:rsidRPr="002B2E4D">
        <w:rPr>
          <w:rFonts w:ascii="Times New Roman" w:hAnsi="Times New Roman"/>
          <w:b/>
          <w:sz w:val="24"/>
          <w:szCs w:val="24"/>
        </w:rPr>
        <w:t xml:space="preserve"> I </w:t>
      </w:r>
      <w:r w:rsidR="00F77EEA" w:rsidRPr="002B2E4D">
        <w:rPr>
          <w:rFonts w:ascii="Times New Roman" w:hAnsi="Times New Roman"/>
          <w:b/>
          <w:sz w:val="24"/>
          <w:szCs w:val="24"/>
        </w:rPr>
        <w:t>do</w:t>
      </w:r>
      <w:r w:rsidR="009245FF" w:rsidRPr="002B2E4D">
        <w:rPr>
          <w:rFonts w:ascii="Times New Roman" w:hAnsi="Times New Roman"/>
          <w:b/>
          <w:sz w:val="24"/>
          <w:szCs w:val="24"/>
        </w:rPr>
        <w:t xml:space="preserve"> Szkoły Podstawowej im. Zawiszy Czarnego w Szczepankowie</w:t>
      </w:r>
    </w:p>
    <w:p w:rsidR="0062086A" w:rsidRPr="002B2E4D" w:rsidRDefault="0062086A" w:rsidP="00AB6452">
      <w:pPr>
        <w:jc w:val="center"/>
        <w:rPr>
          <w:rFonts w:ascii="Times New Roman" w:hAnsi="Times New Roman"/>
          <w:b/>
          <w:sz w:val="24"/>
          <w:szCs w:val="24"/>
        </w:rPr>
      </w:pPr>
      <w:r w:rsidRPr="002B2E4D">
        <w:rPr>
          <w:rFonts w:ascii="Times New Roman" w:hAnsi="Times New Roman"/>
          <w:b/>
          <w:sz w:val="24"/>
          <w:szCs w:val="24"/>
        </w:rPr>
        <w:t>w roku szkolnym 202</w:t>
      </w:r>
      <w:r w:rsidR="0008176E" w:rsidRPr="002B2E4D">
        <w:rPr>
          <w:rFonts w:ascii="Times New Roman" w:hAnsi="Times New Roman"/>
          <w:b/>
          <w:sz w:val="24"/>
          <w:szCs w:val="24"/>
        </w:rPr>
        <w:t>5</w:t>
      </w:r>
      <w:r w:rsidRPr="002B2E4D">
        <w:rPr>
          <w:rFonts w:ascii="Times New Roman" w:hAnsi="Times New Roman"/>
          <w:b/>
          <w:sz w:val="24"/>
          <w:szCs w:val="24"/>
        </w:rPr>
        <w:t>/202</w:t>
      </w:r>
      <w:r w:rsidR="0008176E" w:rsidRPr="002B2E4D">
        <w:rPr>
          <w:rFonts w:ascii="Times New Roman" w:hAnsi="Times New Roman"/>
          <w:b/>
          <w:sz w:val="24"/>
          <w:szCs w:val="24"/>
        </w:rPr>
        <w:t>6</w:t>
      </w:r>
    </w:p>
    <w:p w:rsidR="00AB6452" w:rsidRPr="002B2E4D" w:rsidRDefault="00AB6452" w:rsidP="00AB6452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2B2E4D">
        <w:rPr>
          <w:rFonts w:ascii="Times New Roman" w:hAnsi="Times New Roman"/>
          <w:sz w:val="24"/>
          <w:szCs w:val="24"/>
        </w:rPr>
        <w:t>Dane kandydata (dziecka):</w:t>
      </w:r>
    </w:p>
    <w:p w:rsidR="00AB6452" w:rsidRPr="002B2E4D" w:rsidRDefault="00AB6452" w:rsidP="00AB6452">
      <w:pPr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-178"/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660"/>
        <w:gridCol w:w="332"/>
        <w:gridCol w:w="2063"/>
        <w:gridCol w:w="1412"/>
        <w:gridCol w:w="70"/>
        <w:gridCol w:w="140"/>
        <w:gridCol w:w="181"/>
        <w:gridCol w:w="322"/>
        <w:gridCol w:w="322"/>
        <w:gridCol w:w="322"/>
        <w:gridCol w:w="322"/>
        <w:gridCol w:w="232"/>
        <w:gridCol w:w="89"/>
        <w:gridCol w:w="322"/>
        <w:gridCol w:w="322"/>
        <w:gridCol w:w="322"/>
        <w:gridCol w:w="322"/>
        <w:gridCol w:w="322"/>
      </w:tblGrid>
      <w:tr w:rsidR="00AB6452" w:rsidRPr="002B2E4D" w:rsidTr="00183141">
        <w:trPr>
          <w:trHeight w:val="419"/>
        </w:trPr>
        <w:tc>
          <w:tcPr>
            <w:tcW w:w="9637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AB6452" w:rsidRPr="002B2E4D" w:rsidRDefault="00AB6452" w:rsidP="00183141">
            <w:pPr>
              <w:pStyle w:val="Zawartotabeli"/>
              <w:jc w:val="center"/>
              <w:rPr>
                <w:b/>
                <w:bCs/>
                <w:sz w:val="18"/>
                <w:szCs w:val="18"/>
              </w:rPr>
            </w:pPr>
            <w:r w:rsidRPr="002B2E4D">
              <w:rPr>
                <w:b/>
                <w:bCs/>
                <w:sz w:val="18"/>
                <w:szCs w:val="18"/>
              </w:rPr>
              <w:t>Dane osobowe dziecka</w:t>
            </w:r>
          </w:p>
        </w:tc>
      </w:tr>
      <w:tr w:rsidR="00AB6452" w:rsidRPr="002B2E4D" w:rsidTr="00183141">
        <w:trPr>
          <w:trHeight w:val="397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2B2E4D" w:rsidRDefault="00AB6452" w:rsidP="00183141">
            <w:pPr>
              <w:pStyle w:val="Zawartotabeli"/>
              <w:rPr>
                <w:sz w:val="18"/>
                <w:szCs w:val="18"/>
              </w:rPr>
            </w:pPr>
            <w:r w:rsidRPr="002B2E4D">
              <w:rPr>
                <w:sz w:val="18"/>
                <w:szCs w:val="18"/>
              </w:rPr>
              <w:t>Nazwisko</w:t>
            </w:r>
          </w:p>
        </w:tc>
        <w:tc>
          <w:tcPr>
            <w:tcW w:w="30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B6452" w:rsidRPr="002B2E4D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2B2E4D" w:rsidRDefault="00AB6452" w:rsidP="00183141">
            <w:pPr>
              <w:pStyle w:val="Zawartotabeli"/>
              <w:rPr>
                <w:sz w:val="18"/>
                <w:szCs w:val="18"/>
              </w:rPr>
            </w:pPr>
            <w:r w:rsidRPr="002B2E4D">
              <w:rPr>
                <w:sz w:val="18"/>
                <w:szCs w:val="18"/>
              </w:rPr>
              <w:t>Imię/ imiona</w:t>
            </w:r>
          </w:p>
        </w:tc>
        <w:tc>
          <w:tcPr>
            <w:tcW w:w="3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2B2E4D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</w:tr>
      <w:tr w:rsidR="00AB6452" w:rsidRPr="002B2E4D" w:rsidTr="00183141">
        <w:trPr>
          <w:trHeight w:val="397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2B2E4D" w:rsidRDefault="00AB6452" w:rsidP="00183141">
            <w:pPr>
              <w:pStyle w:val="Zawartotabeli"/>
              <w:rPr>
                <w:sz w:val="18"/>
                <w:szCs w:val="18"/>
              </w:rPr>
            </w:pPr>
            <w:r w:rsidRPr="002B2E4D">
              <w:rPr>
                <w:sz w:val="18"/>
                <w:szCs w:val="18"/>
              </w:rPr>
              <w:t>Data i miejsce urodzenia</w:t>
            </w:r>
          </w:p>
        </w:tc>
        <w:tc>
          <w:tcPr>
            <w:tcW w:w="30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B6452" w:rsidRPr="002B2E4D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2B2E4D" w:rsidRDefault="00AB6452" w:rsidP="00183141">
            <w:pPr>
              <w:pStyle w:val="Zawartotabeli"/>
              <w:rPr>
                <w:sz w:val="18"/>
                <w:szCs w:val="18"/>
              </w:rPr>
            </w:pPr>
            <w:r w:rsidRPr="002B2E4D">
              <w:rPr>
                <w:sz w:val="18"/>
                <w:szCs w:val="18"/>
              </w:rPr>
              <w:t>PESEL:</w:t>
            </w:r>
          </w:p>
        </w:tc>
        <w:tc>
          <w:tcPr>
            <w:tcW w:w="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2B2E4D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2B2E4D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2B2E4D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2B2E4D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2B2E4D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2B2E4D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2B2E4D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2B2E4D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2B2E4D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2B2E4D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2B2E4D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</w:tr>
      <w:tr w:rsidR="00AB6452" w:rsidRPr="002B2E4D" w:rsidTr="00183141">
        <w:trPr>
          <w:trHeight w:val="397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2B2E4D" w:rsidRDefault="00AB6452" w:rsidP="00183141">
            <w:pPr>
              <w:pStyle w:val="Zawartotabeli"/>
              <w:rPr>
                <w:sz w:val="18"/>
                <w:szCs w:val="18"/>
              </w:rPr>
            </w:pPr>
            <w:r w:rsidRPr="002B2E4D">
              <w:rPr>
                <w:sz w:val="18"/>
                <w:szCs w:val="18"/>
              </w:rPr>
              <w:t>Miejsce zamieszkania</w:t>
            </w:r>
          </w:p>
        </w:tc>
        <w:tc>
          <w:tcPr>
            <w:tcW w:w="30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B6452" w:rsidRPr="002B2E4D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2B2E4D" w:rsidRDefault="00AB6452" w:rsidP="00183141">
            <w:pPr>
              <w:pStyle w:val="Zawartotabeli"/>
              <w:rPr>
                <w:sz w:val="18"/>
                <w:szCs w:val="18"/>
              </w:rPr>
            </w:pPr>
            <w:r w:rsidRPr="002B2E4D">
              <w:rPr>
                <w:sz w:val="18"/>
                <w:szCs w:val="18"/>
              </w:rPr>
              <w:t>Miejsce   zameldowania</w:t>
            </w:r>
          </w:p>
        </w:tc>
        <w:tc>
          <w:tcPr>
            <w:tcW w:w="3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452" w:rsidRPr="002B2E4D" w:rsidRDefault="00AB6452" w:rsidP="00183141">
            <w:pPr>
              <w:pStyle w:val="Zawartotabeli"/>
              <w:rPr>
                <w:sz w:val="18"/>
                <w:szCs w:val="18"/>
              </w:rPr>
            </w:pPr>
          </w:p>
        </w:tc>
      </w:tr>
      <w:tr w:rsidR="00AB6452" w:rsidRPr="002B2E4D" w:rsidTr="00183141">
        <w:trPr>
          <w:trHeight w:val="339"/>
        </w:trPr>
        <w:tc>
          <w:tcPr>
            <w:tcW w:w="9637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AB6452" w:rsidRPr="002B2E4D" w:rsidRDefault="00AB6452" w:rsidP="00183141">
            <w:pPr>
              <w:pStyle w:val="Zawartotabeli"/>
              <w:jc w:val="center"/>
              <w:rPr>
                <w:b/>
                <w:bCs/>
                <w:sz w:val="18"/>
                <w:szCs w:val="18"/>
              </w:rPr>
            </w:pPr>
            <w:r w:rsidRPr="002B2E4D">
              <w:rPr>
                <w:b/>
                <w:bCs/>
                <w:sz w:val="18"/>
                <w:szCs w:val="18"/>
              </w:rPr>
              <w:t>Dane rodziców/opiekunów*</w:t>
            </w:r>
          </w:p>
        </w:tc>
      </w:tr>
      <w:tr w:rsidR="00AB6452" w:rsidRPr="002B2E4D" w:rsidTr="00183141"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2B2E4D" w:rsidRDefault="00AB6452" w:rsidP="00183141">
            <w:pPr>
              <w:pStyle w:val="Zawartotabeli"/>
              <w:rPr>
                <w:sz w:val="18"/>
                <w:szCs w:val="18"/>
              </w:rPr>
            </w:pPr>
            <w:r w:rsidRPr="002B2E4D">
              <w:rPr>
                <w:sz w:val="18"/>
                <w:szCs w:val="18"/>
              </w:rPr>
              <w:t xml:space="preserve">Dane </w:t>
            </w:r>
          </w:p>
        </w:tc>
        <w:tc>
          <w:tcPr>
            <w:tcW w:w="3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2B2E4D" w:rsidRDefault="00AB6452" w:rsidP="00183141">
            <w:pPr>
              <w:pStyle w:val="Zawartotabeli"/>
              <w:jc w:val="center"/>
              <w:rPr>
                <w:sz w:val="18"/>
                <w:szCs w:val="18"/>
              </w:rPr>
            </w:pPr>
            <w:r w:rsidRPr="002B2E4D">
              <w:rPr>
                <w:b/>
                <w:bCs/>
                <w:sz w:val="18"/>
                <w:szCs w:val="18"/>
              </w:rPr>
              <w:t>matki/</w:t>
            </w:r>
            <w:r w:rsidRPr="002B2E4D">
              <w:rPr>
                <w:sz w:val="18"/>
                <w:szCs w:val="18"/>
              </w:rPr>
              <w:t>opiekuna prawnego*</w:t>
            </w:r>
          </w:p>
        </w:tc>
        <w:tc>
          <w:tcPr>
            <w:tcW w:w="361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AB6452" w:rsidRPr="002B2E4D" w:rsidRDefault="00AB6452" w:rsidP="00183141">
            <w:pPr>
              <w:pStyle w:val="Zawartotabeli"/>
              <w:jc w:val="center"/>
              <w:rPr>
                <w:sz w:val="18"/>
                <w:szCs w:val="18"/>
              </w:rPr>
            </w:pPr>
            <w:r w:rsidRPr="002B2E4D">
              <w:rPr>
                <w:b/>
                <w:bCs/>
                <w:sz w:val="18"/>
                <w:szCs w:val="18"/>
              </w:rPr>
              <w:t>ojca/</w:t>
            </w:r>
            <w:r w:rsidRPr="002B2E4D">
              <w:rPr>
                <w:sz w:val="18"/>
                <w:szCs w:val="18"/>
              </w:rPr>
              <w:t>opiekuna prawnego*</w:t>
            </w:r>
          </w:p>
        </w:tc>
      </w:tr>
      <w:tr w:rsidR="00AB6452" w:rsidRPr="002B2E4D" w:rsidTr="00183141">
        <w:trPr>
          <w:trHeight w:val="645"/>
        </w:trPr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2B2E4D" w:rsidRDefault="00AB6452" w:rsidP="00183141">
            <w:pPr>
              <w:pStyle w:val="Zawartotabeli"/>
              <w:rPr>
                <w:sz w:val="18"/>
                <w:szCs w:val="18"/>
              </w:rPr>
            </w:pPr>
            <w:r w:rsidRPr="002B2E4D">
              <w:rPr>
                <w:sz w:val="18"/>
                <w:szCs w:val="18"/>
              </w:rPr>
              <w:t>Imię / imiona</w:t>
            </w:r>
          </w:p>
        </w:tc>
        <w:tc>
          <w:tcPr>
            <w:tcW w:w="3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6452" w:rsidRPr="002B2E4D" w:rsidRDefault="00AB6452" w:rsidP="00183141">
            <w:pPr>
              <w:pStyle w:val="Zawartotabeli"/>
              <w:jc w:val="both"/>
              <w:rPr>
                <w:sz w:val="18"/>
                <w:szCs w:val="18"/>
              </w:rPr>
            </w:pPr>
          </w:p>
        </w:tc>
        <w:tc>
          <w:tcPr>
            <w:tcW w:w="361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452" w:rsidRPr="002B2E4D" w:rsidRDefault="00AB6452" w:rsidP="00183141">
            <w:pPr>
              <w:pStyle w:val="Zawartotabeli"/>
              <w:jc w:val="both"/>
              <w:rPr>
                <w:sz w:val="18"/>
                <w:szCs w:val="18"/>
              </w:rPr>
            </w:pPr>
          </w:p>
        </w:tc>
      </w:tr>
      <w:tr w:rsidR="00AB6452" w:rsidRPr="002B2E4D" w:rsidTr="00183141">
        <w:trPr>
          <w:trHeight w:val="882"/>
        </w:trPr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2B2E4D" w:rsidRDefault="00AB6452" w:rsidP="00183141">
            <w:pPr>
              <w:pStyle w:val="Zawartotabeli"/>
              <w:rPr>
                <w:sz w:val="18"/>
                <w:szCs w:val="18"/>
              </w:rPr>
            </w:pPr>
            <w:r w:rsidRPr="002B2E4D">
              <w:rPr>
                <w:sz w:val="18"/>
                <w:szCs w:val="18"/>
              </w:rPr>
              <w:t>Nazwisko/ nazwiska</w:t>
            </w:r>
          </w:p>
        </w:tc>
        <w:tc>
          <w:tcPr>
            <w:tcW w:w="3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6452" w:rsidRPr="002B2E4D" w:rsidRDefault="00AB6452" w:rsidP="00183141">
            <w:pPr>
              <w:pStyle w:val="Zawartotabeli"/>
              <w:jc w:val="both"/>
              <w:rPr>
                <w:sz w:val="18"/>
                <w:szCs w:val="18"/>
              </w:rPr>
            </w:pPr>
          </w:p>
        </w:tc>
        <w:tc>
          <w:tcPr>
            <w:tcW w:w="361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452" w:rsidRPr="002B2E4D" w:rsidRDefault="00AB6452" w:rsidP="00183141">
            <w:pPr>
              <w:pStyle w:val="Zawartotabeli"/>
              <w:jc w:val="both"/>
              <w:rPr>
                <w:sz w:val="18"/>
                <w:szCs w:val="18"/>
              </w:rPr>
            </w:pPr>
          </w:p>
        </w:tc>
      </w:tr>
      <w:tr w:rsidR="00AB6452" w:rsidRPr="002B2E4D" w:rsidTr="00183141">
        <w:trPr>
          <w:trHeight w:val="881"/>
        </w:trPr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2B2E4D" w:rsidRDefault="00AB6452" w:rsidP="00183141">
            <w:pPr>
              <w:pStyle w:val="Zawartotabeli"/>
              <w:rPr>
                <w:sz w:val="18"/>
                <w:szCs w:val="18"/>
              </w:rPr>
            </w:pPr>
            <w:r w:rsidRPr="002B2E4D">
              <w:rPr>
                <w:sz w:val="18"/>
                <w:szCs w:val="18"/>
              </w:rPr>
              <w:t xml:space="preserve">Adres zameldowania </w:t>
            </w:r>
            <w:r w:rsidRPr="002B2E4D">
              <w:rPr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3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6452" w:rsidRPr="002B2E4D" w:rsidRDefault="00AB6452" w:rsidP="00183141">
            <w:pPr>
              <w:pStyle w:val="Zawartotabeli"/>
              <w:jc w:val="both"/>
              <w:rPr>
                <w:sz w:val="18"/>
                <w:szCs w:val="18"/>
              </w:rPr>
            </w:pPr>
          </w:p>
        </w:tc>
        <w:tc>
          <w:tcPr>
            <w:tcW w:w="361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452" w:rsidRPr="002B2E4D" w:rsidRDefault="00AB6452" w:rsidP="00183141">
            <w:pPr>
              <w:pStyle w:val="Zawartotabeli"/>
              <w:jc w:val="both"/>
              <w:rPr>
                <w:sz w:val="18"/>
                <w:szCs w:val="18"/>
              </w:rPr>
            </w:pPr>
          </w:p>
        </w:tc>
      </w:tr>
      <w:tr w:rsidR="00AB6452" w:rsidRPr="002B2E4D" w:rsidTr="00183141">
        <w:trPr>
          <w:trHeight w:val="436"/>
        </w:trPr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2B2E4D" w:rsidRDefault="00AB6452" w:rsidP="0018314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B2E4D">
              <w:rPr>
                <w:rFonts w:ascii="Times New Roman" w:hAnsi="Times New Roman"/>
                <w:sz w:val="18"/>
                <w:szCs w:val="18"/>
              </w:rPr>
              <w:t>Telefon kontaktowy dom/komórka*</w:t>
            </w:r>
          </w:p>
        </w:tc>
        <w:tc>
          <w:tcPr>
            <w:tcW w:w="3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6452" w:rsidRPr="002B2E4D" w:rsidRDefault="00AB6452" w:rsidP="00183141">
            <w:pPr>
              <w:pStyle w:val="Zawartotabeli"/>
              <w:jc w:val="both"/>
              <w:rPr>
                <w:sz w:val="18"/>
                <w:szCs w:val="18"/>
              </w:rPr>
            </w:pPr>
          </w:p>
        </w:tc>
        <w:tc>
          <w:tcPr>
            <w:tcW w:w="361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452" w:rsidRPr="002B2E4D" w:rsidRDefault="00AB6452" w:rsidP="00183141">
            <w:pPr>
              <w:pStyle w:val="Zawartotabeli"/>
              <w:jc w:val="both"/>
              <w:rPr>
                <w:sz w:val="18"/>
                <w:szCs w:val="18"/>
              </w:rPr>
            </w:pPr>
          </w:p>
        </w:tc>
      </w:tr>
      <w:tr w:rsidR="00AB6452" w:rsidRPr="002B2E4D" w:rsidTr="00183141">
        <w:trPr>
          <w:trHeight w:val="608"/>
        </w:trPr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AB6452" w:rsidRPr="002B2E4D" w:rsidRDefault="00AB6452" w:rsidP="00183141">
            <w:pPr>
              <w:pStyle w:val="Zawartotabeli"/>
              <w:rPr>
                <w:sz w:val="18"/>
                <w:szCs w:val="18"/>
              </w:rPr>
            </w:pPr>
            <w:r w:rsidRPr="002B2E4D">
              <w:rPr>
                <w:sz w:val="18"/>
                <w:szCs w:val="18"/>
              </w:rPr>
              <w:t>Nazwa i adres zakładu pracy</w:t>
            </w:r>
          </w:p>
        </w:tc>
        <w:tc>
          <w:tcPr>
            <w:tcW w:w="3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6452" w:rsidRPr="002B2E4D" w:rsidRDefault="00AB6452" w:rsidP="00183141">
            <w:pPr>
              <w:pStyle w:val="Zawartotabeli"/>
              <w:jc w:val="both"/>
              <w:rPr>
                <w:sz w:val="18"/>
                <w:szCs w:val="18"/>
              </w:rPr>
            </w:pPr>
          </w:p>
          <w:p w:rsidR="00AB6452" w:rsidRPr="002B2E4D" w:rsidRDefault="00AB6452" w:rsidP="00183141">
            <w:pPr>
              <w:pStyle w:val="Zawartotabeli"/>
              <w:jc w:val="both"/>
              <w:rPr>
                <w:sz w:val="18"/>
                <w:szCs w:val="18"/>
              </w:rPr>
            </w:pPr>
          </w:p>
        </w:tc>
        <w:tc>
          <w:tcPr>
            <w:tcW w:w="361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452" w:rsidRPr="002B2E4D" w:rsidRDefault="00AB6452" w:rsidP="00183141">
            <w:pPr>
              <w:pStyle w:val="Zawartotabeli"/>
              <w:jc w:val="both"/>
              <w:rPr>
                <w:sz w:val="18"/>
                <w:szCs w:val="18"/>
              </w:rPr>
            </w:pPr>
          </w:p>
        </w:tc>
      </w:tr>
      <w:tr w:rsidR="00AB6452" w:rsidRPr="002B2E4D" w:rsidTr="00183141">
        <w:trPr>
          <w:trHeight w:val="329"/>
        </w:trPr>
        <w:tc>
          <w:tcPr>
            <w:tcW w:w="9637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AB6452" w:rsidRPr="002B2E4D" w:rsidRDefault="00AB6452" w:rsidP="00183141">
            <w:pPr>
              <w:pStyle w:val="Zawartotabeli"/>
              <w:jc w:val="center"/>
              <w:rPr>
                <w:b/>
                <w:bCs/>
                <w:sz w:val="18"/>
                <w:szCs w:val="18"/>
              </w:rPr>
            </w:pPr>
            <w:r w:rsidRPr="002B2E4D">
              <w:rPr>
                <w:b/>
                <w:sz w:val="18"/>
                <w:szCs w:val="18"/>
              </w:rPr>
              <w:t>DODATKOWE INFORMACJE O DZIECKU</w:t>
            </w:r>
          </w:p>
        </w:tc>
      </w:tr>
      <w:tr w:rsidR="00AB6452" w:rsidRPr="002B2E4D" w:rsidTr="00183141">
        <w:trPr>
          <w:trHeight w:val="625"/>
        </w:trPr>
        <w:tc>
          <w:tcPr>
            <w:tcW w:w="623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AB6452" w:rsidRPr="002B2E4D" w:rsidRDefault="00AB6452" w:rsidP="00183141">
            <w:pPr>
              <w:spacing w:after="0" w:line="240" w:lineRule="auto"/>
              <w:ind w:left="284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B2E4D">
              <w:rPr>
                <w:rFonts w:ascii="Times New Roman" w:hAnsi="Times New Roman"/>
                <w:sz w:val="18"/>
                <w:szCs w:val="18"/>
              </w:rPr>
              <w:t>Dziecko posiada orzeczenie/opinię Poradni Psychologiczno Pedagogicznej (należy zakreślić odpowiedź)</w:t>
            </w:r>
          </w:p>
        </w:tc>
        <w:tc>
          <w:tcPr>
            <w:tcW w:w="170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AB6452" w:rsidRPr="002B2E4D" w:rsidRDefault="00AB6452" w:rsidP="001831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E4D">
              <w:rPr>
                <w:rFonts w:ascii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16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6452" w:rsidRPr="002B2E4D" w:rsidRDefault="00AB6452" w:rsidP="001831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E4D">
              <w:rPr>
                <w:rFonts w:ascii="Times New Roman" w:hAnsi="Times New Roman"/>
                <w:sz w:val="18"/>
                <w:szCs w:val="18"/>
              </w:rPr>
              <w:t>NIE</w:t>
            </w:r>
          </w:p>
        </w:tc>
      </w:tr>
      <w:tr w:rsidR="00AB6452" w:rsidRPr="002B2E4D" w:rsidTr="00183141">
        <w:trPr>
          <w:trHeight w:val="727"/>
        </w:trPr>
        <w:tc>
          <w:tcPr>
            <w:tcW w:w="2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6452" w:rsidRPr="002B2E4D" w:rsidRDefault="00AB6452" w:rsidP="001831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E4D">
              <w:rPr>
                <w:rFonts w:ascii="Times New Roman" w:hAnsi="Times New Roman"/>
                <w:sz w:val="18"/>
                <w:szCs w:val="18"/>
              </w:rPr>
              <w:t xml:space="preserve">Dodatkowe informacje o dziecku (stan zdrowia, potrzeba szczególnej opieki, zalecenia lekarza itp.) </w:t>
            </w:r>
          </w:p>
        </w:tc>
        <w:tc>
          <w:tcPr>
            <w:tcW w:w="7417" w:type="dxa"/>
            <w:gridSpan w:val="1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6452" w:rsidRPr="002B2E4D" w:rsidRDefault="00AB6452" w:rsidP="0018314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B6452" w:rsidRPr="002B2E4D" w:rsidRDefault="00AB6452" w:rsidP="00AB6452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2B2E4D">
        <w:rPr>
          <w:rFonts w:ascii="Times New Roman" w:hAnsi="Times New Roman"/>
          <w:sz w:val="18"/>
          <w:szCs w:val="18"/>
        </w:rPr>
        <w:t xml:space="preserve">* </w:t>
      </w:r>
      <w:r w:rsidRPr="002B2E4D">
        <w:rPr>
          <w:rFonts w:ascii="Times New Roman" w:hAnsi="Times New Roman"/>
          <w:i/>
          <w:sz w:val="16"/>
          <w:szCs w:val="16"/>
        </w:rPr>
        <w:t>niepotrzebne skreślić</w:t>
      </w:r>
    </w:p>
    <w:p w:rsidR="00B90DDC" w:rsidRPr="002B2E4D" w:rsidRDefault="00B90DDC" w:rsidP="00B90DDC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2B2E4D">
        <w:rPr>
          <w:rFonts w:ascii="Times New Roman" w:hAnsi="Times New Roman"/>
          <w:b/>
          <w:bCs/>
          <w:sz w:val="18"/>
          <w:szCs w:val="18"/>
        </w:rPr>
        <w:t xml:space="preserve">** </w:t>
      </w:r>
      <w:r w:rsidRPr="002B2E4D">
        <w:rPr>
          <w:rFonts w:ascii="Times New Roman" w:hAnsi="Times New Roman"/>
          <w:bCs/>
          <w:i/>
          <w:sz w:val="18"/>
          <w:szCs w:val="18"/>
        </w:rPr>
        <w:t>wypełnić, jeżeli inny niż adres zameldowania dziecka</w:t>
      </w:r>
    </w:p>
    <w:p w:rsidR="00DE454B" w:rsidRDefault="00DE454B" w:rsidP="00AB6452">
      <w:pPr>
        <w:jc w:val="both"/>
        <w:rPr>
          <w:rFonts w:ascii="Times New Roman" w:hAnsi="Times New Roman"/>
          <w:b/>
          <w:sz w:val="24"/>
          <w:szCs w:val="24"/>
        </w:rPr>
      </w:pPr>
    </w:p>
    <w:p w:rsidR="00C05B65" w:rsidRDefault="00C05B65" w:rsidP="00AB6452">
      <w:pPr>
        <w:jc w:val="both"/>
        <w:rPr>
          <w:rFonts w:ascii="Times New Roman" w:hAnsi="Times New Roman"/>
          <w:b/>
          <w:sz w:val="24"/>
          <w:szCs w:val="24"/>
        </w:rPr>
      </w:pPr>
    </w:p>
    <w:p w:rsidR="00C05B65" w:rsidRDefault="00C05B65" w:rsidP="00AB6452">
      <w:pPr>
        <w:jc w:val="both"/>
        <w:rPr>
          <w:rFonts w:ascii="Times New Roman" w:hAnsi="Times New Roman"/>
          <w:b/>
          <w:sz w:val="24"/>
          <w:szCs w:val="24"/>
        </w:rPr>
      </w:pPr>
    </w:p>
    <w:p w:rsidR="00C05B65" w:rsidRDefault="00C05B65" w:rsidP="00AB6452">
      <w:pPr>
        <w:jc w:val="both"/>
        <w:rPr>
          <w:rFonts w:ascii="Times New Roman" w:hAnsi="Times New Roman"/>
          <w:b/>
          <w:sz w:val="24"/>
          <w:szCs w:val="24"/>
        </w:rPr>
      </w:pPr>
    </w:p>
    <w:p w:rsidR="00AB6452" w:rsidRPr="002B2E4D" w:rsidRDefault="00AB6452" w:rsidP="00AB6452">
      <w:pPr>
        <w:jc w:val="both"/>
        <w:rPr>
          <w:rFonts w:ascii="Times New Roman" w:hAnsi="Times New Roman"/>
          <w:b/>
          <w:sz w:val="24"/>
          <w:szCs w:val="24"/>
        </w:rPr>
      </w:pPr>
      <w:r w:rsidRPr="002B2E4D">
        <w:rPr>
          <w:rFonts w:ascii="Times New Roman" w:hAnsi="Times New Roman"/>
          <w:b/>
          <w:sz w:val="24"/>
          <w:szCs w:val="24"/>
        </w:rPr>
        <w:t xml:space="preserve">Oświadczam, że: </w:t>
      </w:r>
    </w:p>
    <w:p w:rsidR="00AB6452" w:rsidRPr="002B2E4D" w:rsidRDefault="00AB6452" w:rsidP="00AB6452">
      <w:pPr>
        <w:numPr>
          <w:ilvl w:val="0"/>
          <w:numId w:val="16"/>
        </w:num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B2E4D">
        <w:rPr>
          <w:rFonts w:ascii="Times New Roman" w:hAnsi="Times New Roman"/>
          <w:b/>
          <w:sz w:val="24"/>
          <w:szCs w:val="24"/>
        </w:rPr>
        <w:t>wszystkie dane zawarte we wniosku są prawdziwe,</w:t>
      </w:r>
    </w:p>
    <w:p w:rsidR="00AB6452" w:rsidRPr="002B2E4D" w:rsidRDefault="00AB6452" w:rsidP="00AB6452">
      <w:pPr>
        <w:numPr>
          <w:ilvl w:val="0"/>
          <w:numId w:val="16"/>
        </w:num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B2E4D">
        <w:rPr>
          <w:rFonts w:ascii="Times New Roman" w:hAnsi="Times New Roman"/>
          <w:b/>
          <w:sz w:val="24"/>
          <w:szCs w:val="24"/>
        </w:rPr>
        <w:t>niezwłocznie powiadomię dyrektora szkoły o zmianie danych zawartych we</w:t>
      </w:r>
      <w:r w:rsidR="0095630D" w:rsidRPr="002B2E4D">
        <w:rPr>
          <w:rFonts w:ascii="Times New Roman" w:hAnsi="Times New Roman"/>
          <w:b/>
          <w:sz w:val="24"/>
          <w:szCs w:val="24"/>
        </w:rPr>
        <w:t> </w:t>
      </w:r>
      <w:r w:rsidRPr="002B2E4D">
        <w:rPr>
          <w:rFonts w:ascii="Times New Roman" w:hAnsi="Times New Roman"/>
          <w:b/>
          <w:sz w:val="24"/>
          <w:szCs w:val="24"/>
        </w:rPr>
        <w:t>wniosku,</w:t>
      </w:r>
    </w:p>
    <w:p w:rsidR="00AB6452" w:rsidRPr="002B2E4D" w:rsidRDefault="00AB6452" w:rsidP="00AB6452">
      <w:pPr>
        <w:pStyle w:val="Tekstpodstawowy"/>
        <w:numPr>
          <w:ilvl w:val="0"/>
          <w:numId w:val="16"/>
        </w:numPr>
        <w:spacing w:after="0"/>
        <w:rPr>
          <w:rFonts w:ascii="Times New Roman" w:hAnsi="Times New Roman"/>
          <w:b/>
          <w:sz w:val="24"/>
          <w:szCs w:val="24"/>
        </w:rPr>
      </w:pPr>
      <w:r w:rsidRPr="002B2E4D">
        <w:rPr>
          <w:rFonts w:ascii="Times New Roman" w:hAnsi="Times New Roman"/>
          <w:sz w:val="24"/>
          <w:szCs w:val="24"/>
        </w:rPr>
        <w:t xml:space="preserve">wyrażam zgodę na przetwarzanie danych osobowych </w:t>
      </w:r>
      <w:r w:rsidRPr="002B2E4D">
        <w:rPr>
          <w:rFonts w:ascii="Times New Roman" w:hAnsi="Times New Roman"/>
          <w:color w:val="000000"/>
          <w:sz w:val="24"/>
          <w:szCs w:val="24"/>
        </w:rPr>
        <w:t>zgodnie z art. 13 ust. 1 i ust. 2 ROZPORZĄDZENIE PARLAMENTU EUROPEJSKIEGO I RADY (UE) 2016/679 z dnia 27 kwietnia 2016 r. w sprawie ochrony osób fizycznych w związku z</w:t>
      </w:r>
      <w:r w:rsidR="00843665" w:rsidRPr="002B2E4D">
        <w:rPr>
          <w:rFonts w:ascii="Times New Roman" w:hAnsi="Times New Roman"/>
          <w:color w:val="000000"/>
          <w:sz w:val="24"/>
          <w:szCs w:val="24"/>
        </w:rPr>
        <w:t> </w:t>
      </w:r>
      <w:r w:rsidRPr="002B2E4D">
        <w:rPr>
          <w:rFonts w:ascii="Times New Roman" w:hAnsi="Times New Roman"/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o</w:t>
      </w:r>
      <w:r w:rsidR="00843665" w:rsidRPr="002B2E4D">
        <w:rPr>
          <w:rFonts w:ascii="Times New Roman" w:hAnsi="Times New Roman"/>
          <w:color w:val="000000"/>
          <w:sz w:val="24"/>
          <w:szCs w:val="24"/>
        </w:rPr>
        <w:t> </w:t>
      </w:r>
      <w:r w:rsidRPr="002B2E4D">
        <w:rPr>
          <w:rFonts w:ascii="Times New Roman" w:hAnsi="Times New Roman"/>
          <w:color w:val="000000"/>
          <w:sz w:val="24"/>
          <w:szCs w:val="24"/>
        </w:rPr>
        <w:t>ochronie danych osobowych z dnia 27 kwietnia 2016 r</w:t>
      </w:r>
      <w:r w:rsidR="0095630D" w:rsidRPr="002B2E4D">
        <w:rPr>
          <w:rFonts w:ascii="Times New Roman" w:hAnsi="Times New Roman"/>
          <w:color w:val="000000"/>
          <w:sz w:val="24"/>
          <w:szCs w:val="24"/>
        </w:rPr>
        <w:t>.</w:t>
      </w:r>
      <w:r w:rsidRPr="002B2E4D">
        <w:rPr>
          <w:rFonts w:ascii="Times New Roman" w:hAnsi="Times New Roman"/>
          <w:color w:val="000000"/>
          <w:sz w:val="24"/>
          <w:szCs w:val="24"/>
        </w:rPr>
        <w:t xml:space="preserve"> zwanego dalej RODO.</w:t>
      </w:r>
      <w:r w:rsidRPr="002B2E4D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AB6452" w:rsidRPr="002B2E4D" w:rsidRDefault="00AB6452" w:rsidP="00AB6452">
      <w:pPr>
        <w:pStyle w:val="Tekstpodstawowywcity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6452" w:rsidRPr="002B2E4D" w:rsidRDefault="00AB6452" w:rsidP="00AB6452">
      <w:pPr>
        <w:ind w:right="50"/>
        <w:rPr>
          <w:rFonts w:ascii="Times New Roman" w:hAnsi="Times New Roman"/>
          <w:b/>
          <w:sz w:val="24"/>
          <w:szCs w:val="24"/>
        </w:rPr>
      </w:pPr>
      <w:r w:rsidRPr="002B2E4D">
        <w:rPr>
          <w:rFonts w:ascii="Times New Roman" w:hAnsi="Times New Roman"/>
          <w:b/>
          <w:sz w:val="24"/>
          <w:szCs w:val="24"/>
        </w:rPr>
        <w:t>Jestem świadoma/świadomy odpowiedzialności karnej za złożenie fałszywego oświadczenia</w:t>
      </w:r>
      <w:r w:rsidR="0095630D" w:rsidRPr="002B2E4D">
        <w:rPr>
          <w:rFonts w:ascii="Times New Roman" w:hAnsi="Times New Roman"/>
          <w:b/>
          <w:sz w:val="24"/>
          <w:szCs w:val="24"/>
        </w:rPr>
        <w:t>.</w:t>
      </w:r>
    </w:p>
    <w:p w:rsidR="00AB6452" w:rsidRPr="002B2E4D" w:rsidRDefault="00AB6452" w:rsidP="00AB6452">
      <w:pPr>
        <w:ind w:right="50"/>
        <w:rPr>
          <w:rFonts w:ascii="Times New Roman" w:hAnsi="Times New Roman"/>
          <w:b/>
          <w:sz w:val="20"/>
          <w:szCs w:val="20"/>
        </w:rPr>
      </w:pPr>
    </w:p>
    <w:p w:rsidR="00AB6452" w:rsidRPr="002B2E4D" w:rsidRDefault="00AB6452" w:rsidP="00AB6452">
      <w:pPr>
        <w:ind w:right="50"/>
        <w:rPr>
          <w:rFonts w:ascii="Times New Roman" w:hAnsi="Times New Roman"/>
          <w:b/>
          <w:sz w:val="20"/>
          <w:szCs w:val="20"/>
        </w:rPr>
      </w:pPr>
    </w:p>
    <w:p w:rsidR="00AB6452" w:rsidRPr="002B2E4D" w:rsidRDefault="00AB6452" w:rsidP="00AB6452">
      <w:pPr>
        <w:ind w:right="50"/>
        <w:rPr>
          <w:rFonts w:ascii="Times New Roman" w:hAnsi="Times New Roman"/>
          <w:b/>
          <w:sz w:val="20"/>
          <w:szCs w:val="20"/>
        </w:rPr>
      </w:pPr>
    </w:p>
    <w:p w:rsidR="00AB6452" w:rsidRPr="002B2E4D" w:rsidRDefault="00AB6452" w:rsidP="00AB6452">
      <w:pPr>
        <w:ind w:right="50"/>
        <w:rPr>
          <w:rFonts w:ascii="Times New Roman" w:hAnsi="Times New Roman"/>
          <w:b/>
          <w:sz w:val="20"/>
          <w:szCs w:val="20"/>
        </w:rPr>
      </w:pPr>
    </w:p>
    <w:p w:rsidR="00AB6452" w:rsidRPr="002B2E4D" w:rsidRDefault="00AB6452" w:rsidP="00AB6452">
      <w:pPr>
        <w:ind w:right="50"/>
        <w:rPr>
          <w:rFonts w:ascii="Times New Roman" w:hAnsi="Times New Roman"/>
          <w:sz w:val="20"/>
          <w:szCs w:val="20"/>
        </w:rPr>
      </w:pPr>
      <w:r w:rsidRPr="002B2E4D">
        <w:rPr>
          <w:rFonts w:ascii="Times New Roman" w:hAnsi="Times New Roman"/>
          <w:sz w:val="24"/>
          <w:szCs w:val="24"/>
        </w:rPr>
        <w:t>Szczepankowo, dnia……………</w:t>
      </w:r>
      <w:r w:rsidR="0095630D" w:rsidRPr="002B2E4D">
        <w:rPr>
          <w:rFonts w:ascii="Times New Roman" w:hAnsi="Times New Roman"/>
          <w:sz w:val="24"/>
          <w:szCs w:val="24"/>
        </w:rPr>
        <w:t>……..</w:t>
      </w:r>
      <w:r w:rsidRPr="002B2E4D">
        <w:rPr>
          <w:rFonts w:ascii="Times New Roman" w:hAnsi="Times New Roman"/>
          <w:sz w:val="20"/>
          <w:szCs w:val="20"/>
        </w:rPr>
        <w:t xml:space="preserve">                                            …………………………………</w:t>
      </w:r>
      <w:r w:rsidR="0095630D" w:rsidRPr="002B2E4D">
        <w:rPr>
          <w:rFonts w:ascii="Times New Roman" w:hAnsi="Times New Roman"/>
          <w:sz w:val="20"/>
          <w:szCs w:val="20"/>
        </w:rPr>
        <w:t>……</w:t>
      </w:r>
      <w:r w:rsidRPr="002B2E4D">
        <w:rPr>
          <w:rFonts w:ascii="Times New Roman" w:hAnsi="Times New Roman"/>
          <w:sz w:val="20"/>
          <w:szCs w:val="20"/>
        </w:rPr>
        <w:t xml:space="preserve">        </w:t>
      </w:r>
    </w:p>
    <w:p w:rsidR="00AB6452" w:rsidRPr="00C05B65" w:rsidRDefault="00AB6452" w:rsidP="00AB6452">
      <w:pPr>
        <w:jc w:val="both"/>
        <w:rPr>
          <w:rFonts w:ascii="Times New Roman" w:hAnsi="Times New Roman"/>
          <w:i/>
          <w:sz w:val="16"/>
          <w:szCs w:val="16"/>
        </w:rPr>
      </w:pPr>
      <w:r w:rsidRPr="002B2E4D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                </w:t>
      </w:r>
      <w:r w:rsidR="005B1522" w:rsidRPr="002B2E4D">
        <w:rPr>
          <w:rFonts w:ascii="Times New Roman" w:hAnsi="Times New Roman"/>
          <w:i/>
          <w:sz w:val="20"/>
          <w:szCs w:val="20"/>
        </w:rPr>
        <w:t xml:space="preserve"> </w:t>
      </w:r>
      <w:r w:rsidRPr="002B2E4D">
        <w:rPr>
          <w:rFonts w:ascii="Times New Roman" w:hAnsi="Times New Roman"/>
          <w:i/>
          <w:sz w:val="20"/>
          <w:szCs w:val="20"/>
        </w:rPr>
        <w:t xml:space="preserve"> </w:t>
      </w:r>
      <w:r w:rsidRPr="00C05B65">
        <w:rPr>
          <w:rFonts w:ascii="Times New Roman" w:hAnsi="Times New Roman"/>
          <w:i/>
          <w:sz w:val="16"/>
          <w:szCs w:val="16"/>
        </w:rPr>
        <w:t xml:space="preserve">(podpis </w:t>
      </w:r>
      <w:r w:rsidR="0095630D" w:rsidRPr="00C05B65">
        <w:rPr>
          <w:rFonts w:ascii="Times New Roman" w:hAnsi="Times New Roman"/>
          <w:i/>
          <w:sz w:val="16"/>
          <w:szCs w:val="16"/>
        </w:rPr>
        <w:t>rodzica</w:t>
      </w:r>
      <w:r w:rsidRPr="00C05B65">
        <w:rPr>
          <w:rFonts w:ascii="Times New Roman" w:hAnsi="Times New Roman"/>
          <w:i/>
          <w:sz w:val="16"/>
          <w:szCs w:val="16"/>
        </w:rPr>
        <w:t>/</w:t>
      </w:r>
      <w:r w:rsidR="0095630D" w:rsidRPr="00C05B65">
        <w:rPr>
          <w:rFonts w:ascii="Times New Roman" w:hAnsi="Times New Roman"/>
          <w:i/>
          <w:sz w:val="16"/>
          <w:szCs w:val="16"/>
        </w:rPr>
        <w:t xml:space="preserve">prawnego </w:t>
      </w:r>
      <w:r w:rsidRPr="00C05B65">
        <w:rPr>
          <w:rFonts w:ascii="Times New Roman" w:hAnsi="Times New Roman"/>
          <w:i/>
          <w:sz w:val="16"/>
          <w:szCs w:val="16"/>
        </w:rPr>
        <w:t>opiekuna</w:t>
      </w:r>
      <w:r w:rsidR="0095630D" w:rsidRPr="00C05B65">
        <w:rPr>
          <w:rFonts w:ascii="Times New Roman" w:hAnsi="Times New Roman"/>
          <w:i/>
          <w:sz w:val="16"/>
          <w:szCs w:val="16"/>
        </w:rPr>
        <w:t>)</w:t>
      </w:r>
    </w:p>
    <w:p w:rsidR="00AB6452" w:rsidRPr="002B2E4D" w:rsidRDefault="00AB6452" w:rsidP="00AB6452">
      <w:pPr>
        <w:jc w:val="both"/>
        <w:rPr>
          <w:rFonts w:ascii="Times New Roman" w:hAnsi="Times New Roman"/>
          <w:sz w:val="24"/>
          <w:szCs w:val="24"/>
        </w:rPr>
      </w:pPr>
    </w:p>
    <w:p w:rsidR="00AB6452" w:rsidRPr="002B2E4D" w:rsidRDefault="00AB6452" w:rsidP="00AB6452">
      <w:pPr>
        <w:rPr>
          <w:rFonts w:ascii="Times New Roman" w:hAnsi="Times New Roman"/>
          <w:sz w:val="24"/>
          <w:szCs w:val="24"/>
        </w:rPr>
      </w:pPr>
    </w:p>
    <w:p w:rsidR="00AB6452" w:rsidRPr="002B2E4D" w:rsidRDefault="00AB6452" w:rsidP="00AB6452">
      <w:pPr>
        <w:rPr>
          <w:rFonts w:ascii="Times New Roman" w:hAnsi="Times New Roman"/>
          <w:sz w:val="24"/>
          <w:szCs w:val="24"/>
        </w:rPr>
      </w:pPr>
    </w:p>
    <w:p w:rsidR="00AB6452" w:rsidRPr="002B2E4D" w:rsidRDefault="00AB6452" w:rsidP="00AB6452">
      <w:pPr>
        <w:rPr>
          <w:rFonts w:ascii="Times New Roman" w:hAnsi="Times New Roman"/>
          <w:sz w:val="24"/>
          <w:szCs w:val="24"/>
        </w:rPr>
      </w:pPr>
    </w:p>
    <w:p w:rsidR="00AB6452" w:rsidRPr="002B2E4D" w:rsidRDefault="00AB6452" w:rsidP="00AB6452">
      <w:pPr>
        <w:rPr>
          <w:rFonts w:ascii="Times New Roman" w:hAnsi="Times New Roman"/>
          <w:sz w:val="24"/>
          <w:szCs w:val="24"/>
        </w:rPr>
      </w:pPr>
    </w:p>
    <w:p w:rsidR="00AB6452" w:rsidRPr="002B2E4D" w:rsidRDefault="00AB6452" w:rsidP="00AB6452">
      <w:pPr>
        <w:jc w:val="both"/>
        <w:rPr>
          <w:rFonts w:ascii="Times New Roman" w:hAnsi="Times New Roman"/>
          <w:sz w:val="24"/>
          <w:szCs w:val="24"/>
        </w:rPr>
      </w:pPr>
    </w:p>
    <w:p w:rsidR="00AB6452" w:rsidRPr="002B2E4D" w:rsidRDefault="00AB6452" w:rsidP="00AB6452">
      <w:pPr>
        <w:jc w:val="both"/>
        <w:rPr>
          <w:rFonts w:ascii="Times New Roman" w:hAnsi="Times New Roman"/>
          <w:sz w:val="24"/>
          <w:szCs w:val="24"/>
        </w:rPr>
      </w:pPr>
    </w:p>
    <w:p w:rsidR="00AB6452" w:rsidRPr="002B2E4D" w:rsidRDefault="00AB6452" w:rsidP="00AB6452">
      <w:pPr>
        <w:jc w:val="both"/>
        <w:rPr>
          <w:rFonts w:ascii="Times New Roman" w:hAnsi="Times New Roman"/>
          <w:sz w:val="24"/>
          <w:szCs w:val="24"/>
        </w:rPr>
      </w:pPr>
    </w:p>
    <w:p w:rsidR="00AB6452" w:rsidRPr="002B2E4D" w:rsidRDefault="00AB6452" w:rsidP="00AB6452">
      <w:pPr>
        <w:jc w:val="both"/>
        <w:rPr>
          <w:rFonts w:ascii="Times New Roman" w:hAnsi="Times New Roman"/>
          <w:sz w:val="24"/>
          <w:szCs w:val="24"/>
        </w:rPr>
      </w:pPr>
    </w:p>
    <w:p w:rsidR="00AB6452" w:rsidRPr="002B2E4D" w:rsidRDefault="00AB6452" w:rsidP="00AB6452">
      <w:pPr>
        <w:jc w:val="both"/>
        <w:rPr>
          <w:rFonts w:ascii="Times New Roman" w:hAnsi="Times New Roman"/>
          <w:sz w:val="24"/>
          <w:szCs w:val="24"/>
        </w:rPr>
      </w:pPr>
    </w:p>
    <w:p w:rsidR="00AB6452" w:rsidRPr="002B2E4D" w:rsidRDefault="00AB6452" w:rsidP="00AB6452">
      <w:pPr>
        <w:jc w:val="both"/>
        <w:rPr>
          <w:rFonts w:ascii="Times New Roman" w:hAnsi="Times New Roman"/>
          <w:sz w:val="24"/>
          <w:szCs w:val="24"/>
        </w:rPr>
      </w:pPr>
    </w:p>
    <w:p w:rsidR="00B137AC" w:rsidRDefault="00B137AC" w:rsidP="00AB6452">
      <w:pPr>
        <w:pStyle w:val="Bezodstpw"/>
        <w:jc w:val="right"/>
        <w:rPr>
          <w:rFonts w:ascii="Times New Roman" w:hAnsi="Times New Roman"/>
        </w:rPr>
      </w:pPr>
    </w:p>
    <w:p w:rsidR="00AB6452" w:rsidRPr="002B2E4D" w:rsidRDefault="00AB6452" w:rsidP="00AB6452">
      <w:pPr>
        <w:pStyle w:val="Bezodstpw"/>
        <w:jc w:val="right"/>
        <w:rPr>
          <w:rFonts w:ascii="Times New Roman" w:hAnsi="Times New Roman"/>
        </w:rPr>
      </w:pPr>
      <w:r w:rsidRPr="002B2E4D">
        <w:rPr>
          <w:rFonts w:ascii="Times New Roman" w:hAnsi="Times New Roman"/>
        </w:rPr>
        <w:lastRenderedPageBreak/>
        <w:t>Załącznik nr 2 do regulaminu rekrutacji</w:t>
      </w:r>
    </w:p>
    <w:p w:rsidR="00AB6452" w:rsidRPr="002B2E4D" w:rsidRDefault="00AB6452" w:rsidP="00AB6452">
      <w:pPr>
        <w:jc w:val="both"/>
        <w:rPr>
          <w:rFonts w:ascii="Times New Roman" w:hAnsi="Times New Roman"/>
          <w:sz w:val="24"/>
          <w:szCs w:val="24"/>
        </w:rPr>
      </w:pPr>
    </w:p>
    <w:p w:rsidR="00AB6452" w:rsidRPr="002B2E4D" w:rsidRDefault="00AB6452" w:rsidP="00AB6452">
      <w:pPr>
        <w:spacing w:line="240" w:lineRule="auto"/>
        <w:rPr>
          <w:rFonts w:ascii="Times New Roman" w:hAnsi="Times New Roman"/>
        </w:rPr>
      </w:pPr>
      <w:r w:rsidRPr="002B2E4D">
        <w:rPr>
          <w:rFonts w:ascii="Times New Roman" w:hAnsi="Times New Roman"/>
        </w:rPr>
        <w:t>……………………………………</w:t>
      </w:r>
      <w:r w:rsidR="00783415" w:rsidRPr="002B2E4D">
        <w:rPr>
          <w:rFonts w:ascii="Times New Roman" w:hAnsi="Times New Roman"/>
        </w:rPr>
        <w:t>……….</w:t>
      </w:r>
      <w:r w:rsidRPr="002B2E4D">
        <w:rPr>
          <w:rFonts w:ascii="Times New Roman" w:hAnsi="Times New Roman"/>
        </w:rPr>
        <w:t xml:space="preserve">                 </w:t>
      </w:r>
    </w:p>
    <w:p w:rsidR="00AB6452" w:rsidRPr="004B2B6C" w:rsidRDefault="00AB6452" w:rsidP="00AB6452">
      <w:pPr>
        <w:spacing w:line="240" w:lineRule="auto"/>
        <w:rPr>
          <w:rFonts w:ascii="Times New Roman" w:hAnsi="Times New Roman"/>
          <w:i/>
          <w:sz w:val="16"/>
          <w:szCs w:val="16"/>
        </w:rPr>
      </w:pPr>
      <w:r w:rsidRPr="004B2B6C">
        <w:rPr>
          <w:rFonts w:ascii="Times New Roman" w:hAnsi="Times New Roman"/>
          <w:i/>
          <w:sz w:val="16"/>
          <w:szCs w:val="16"/>
        </w:rPr>
        <w:t xml:space="preserve">     </w:t>
      </w:r>
      <w:r w:rsidR="0088073F" w:rsidRPr="004B2B6C">
        <w:rPr>
          <w:rFonts w:ascii="Times New Roman" w:hAnsi="Times New Roman"/>
          <w:i/>
          <w:sz w:val="16"/>
          <w:szCs w:val="16"/>
        </w:rPr>
        <w:t>i</w:t>
      </w:r>
      <w:r w:rsidRPr="004B2B6C">
        <w:rPr>
          <w:rFonts w:ascii="Times New Roman" w:hAnsi="Times New Roman"/>
          <w:i/>
          <w:sz w:val="16"/>
          <w:szCs w:val="16"/>
        </w:rPr>
        <w:t xml:space="preserve">mię i </w:t>
      </w:r>
      <w:r w:rsidR="0088073F" w:rsidRPr="004B2B6C">
        <w:rPr>
          <w:rFonts w:ascii="Times New Roman" w:hAnsi="Times New Roman"/>
          <w:i/>
          <w:sz w:val="16"/>
          <w:szCs w:val="16"/>
        </w:rPr>
        <w:t>n</w:t>
      </w:r>
      <w:r w:rsidRPr="004B2B6C">
        <w:rPr>
          <w:rFonts w:ascii="Times New Roman" w:hAnsi="Times New Roman"/>
          <w:i/>
          <w:sz w:val="16"/>
          <w:szCs w:val="16"/>
        </w:rPr>
        <w:t>azwisko  – rodzica</w:t>
      </w:r>
      <w:r w:rsidR="0088073F" w:rsidRPr="004B2B6C">
        <w:rPr>
          <w:rFonts w:ascii="Times New Roman" w:hAnsi="Times New Roman"/>
          <w:i/>
          <w:sz w:val="16"/>
          <w:szCs w:val="16"/>
        </w:rPr>
        <w:t>/prawnego opiekuna</w:t>
      </w:r>
      <w:r w:rsidRPr="004B2B6C">
        <w:rPr>
          <w:rFonts w:ascii="Times New Roman" w:hAnsi="Times New Roman"/>
          <w:i/>
          <w:sz w:val="16"/>
          <w:szCs w:val="16"/>
        </w:rPr>
        <w:t xml:space="preserve"> </w:t>
      </w:r>
    </w:p>
    <w:p w:rsidR="00AB6452" w:rsidRPr="002B2E4D" w:rsidRDefault="00AB6452" w:rsidP="00AB6452">
      <w:pPr>
        <w:spacing w:line="240" w:lineRule="auto"/>
        <w:rPr>
          <w:rFonts w:ascii="Times New Roman" w:hAnsi="Times New Roman"/>
        </w:rPr>
      </w:pPr>
      <w:r w:rsidRPr="002B2E4D">
        <w:rPr>
          <w:rFonts w:ascii="Times New Roman" w:hAnsi="Times New Roman"/>
        </w:rPr>
        <w:t>……………………………………………</w:t>
      </w:r>
      <w:r w:rsidR="00783415" w:rsidRPr="002B2E4D">
        <w:rPr>
          <w:rFonts w:ascii="Times New Roman" w:hAnsi="Times New Roman"/>
        </w:rPr>
        <w:t>.</w:t>
      </w:r>
    </w:p>
    <w:p w:rsidR="00AB6452" w:rsidRPr="002B2E4D" w:rsidRDefault="00AB6452" w:rsidP="00AB6452">
      <w:pPr>
        <w:spacing w:line="240" w:lineRule="auto"/>
        <w:rPr>
          <w:rFonts w:ascii="Times New Roman" w:hAnsi="Times New Roman"/>
        </w:rPr>
      </w:pPr>
      <w:r w:rsidRPr="002B2E4D">
        <w:rPr>
          <w:rFonts w:ascii="Times New Roman" w:hAnsi="Times New Roman"/>
        </w:rPr>
        <w:t>…………………………………………</w:t>
      </w:r>
      <w:r w:rsidR="00783415" w:rsidRPr="002B2E4D">
        <w:rPr>
          <w:rFonts w:ascii="Times New Roman" w:hAnsi="Times New Roman"/>
        </w:rPr>
        <w:t>….</w:t>
      </w:r>
    </w:p>
    <w:p w:rsidR="0088073F" w:rsidRPr="004B2B6C" w:rsidRDefault="00AB6452" w:rsidP="0088073F">
      <w:pPr>
        <w:spacing w:line="240" w:lineRule="auto"/>
        <w:rPr>
          <w:rFonts w:ascii="Times New Roman" w:hAnsi="Times New Roman"/>
          <w:b/>
          <w:i/>
          <w:sz w:val="16"/>
          <w:szCs w:val="16"/>
        </w:rPr>
      </w:pPr>
      <w:r w:rsidRPr="004B2B6C">
        <w:rPr>
          <w:rFonts w:ascii="Times New Roman" w:hAnsi="Times New Roman"/>
          <w:b/>
          <w:i/>
        </w:rPr>
        <w:t xml:space="preserve">    </w:t>
      </w:r>
      <w:r w:rsidR="0088073F" w:rsidRPr="004B2B6C">
        <w:rPr>
          <w:rFonts w:ascii="Times New Roman" w:hAnsi="Times New Roman"/>
          <w:b/>
          <w:i/>
        </w:rPr>
        <w:t xml:space="preserve">      </w:t>
      </w:r>
      <w:r w:rsidR="0088073F" w:rsidRPr="004B2B6C">
        <w:rPr>
          <w:rFonts w:ascii="Times New Roman" w:hAnsi="Times New Roman"/>
          <w:i/>
          <w:sz w:val="16"/>
          <w:szCs w:val="16"/>
        </w:rPr>
        <w:t xml:space="preserve"> </w:t>
      </w:r>
      <w:r w:rsidR="00783415" w:rsidRPr="004B2B6C">
        <w:rPr>
          <w:rFonts w:ascii="Times New Roman" w:hAnsi="Times New Roman"/>
          <w:i/>
          <w:sz w:val="16"/>
          <w:szCs w:val="16"/>
        </w:rPr>
        <w:t>a</w:t>
      </w:r>
      <w:r w:rsidR="0088073F" w:rsidRPr="004B2B6C">
        <w:rPr>
          <w:rFonts w:ascii="Times New Roman" w:hAnsi="Times New Roman"/>
          <w:i/>
          <w:sz w:val="16"/>
          <w:szCs w:val="16"/>
        </w:rPr>
        <w:t xml:space="preserve">dres do korespondencji </w:t>
      </w:r>
    </w:p>
    <w:p w:rsidR="00AB6452" w:rsidRPr="002B2E4D" w:rsidRDefault="00AB6452" w:rsidP="0088073F">
      <w:pPr>
        <w:jc w:val="center"/>
        <w:rPr>
          <w:rFonts w:ascii="Times New Roman" w:hAnsi="Times New Roman"/>
          <w:b/>
        </w:rPr>
      </w:pPr>
      <w:r w:rsidRPr="002B2E4D">
        <w:rPr>
          <w:rFonts w:ascii="Times New Roman" w:hAnsi="Times New Roman"/>
          <w:b/>
        </w:rPr>
        <w:t>Dyrektor Szkoły Podstawowej im. Zawiszy Czarnego w Szczepankowie</w:t>
      </w:r>
    </w:p>
    <w:p w:rsidR="00AB6452" w:rsidRPr="002B2E4D" w:rsidRDefault="00AB6452" w:rsidP="00AB6452">
      <w:pPr>
        <w:rPr>
          <w:rFonts w:ascii="Times New Roman" w:hAnsi="Times New Roman"/>
        </w:rPr>
      </w:pPr>
      <w:r w:rsidRPr="002B2E4D">
        <w:rPr>
          <w:rFonts w:ascii="Times New Roman" w:hAnsi="Times New Roman"/>
          <w:b/>
        </w:rPr>
        <w:tab/>
      </w:r>
      <w:r w:rsidRPr="002B2E4D">
        <w:rPr>
          <w:rFonts w:ascii="Times New Roman" w:hAnsi="Times New Roman"/>
          <w:b/>
        </w:rPr>
        <w:tab/>
      </w:r>
      <w:r w:rsidRPr="002B2E4D">
        <w:rPr>
          <w:rFonts w:ascii="Times New Roman" w:hAnsi="Times New Roman"/>
          <w:b/>
        </w:rPr>
        <w:tab/>
      </w:r>
      <w:r w:rsidRPr="002B2E4D">
        <w:rPr>
          <w:rFonts w:ascii="Times New Roman" w:hAnsi="Times New Roman"/>
          <w:b/>
        </w:rPr>
        <w:tab/>
      </w:r>
      <w:r w:rsidRPr="002B2E4D">
        <w:rPr>
          <w:rFonts w:ascii="Times New Roman" w:hAnsi="Times New Roman"/>
          <w:b/>
        </w:rPr>
        <w:tab/>
      </w:r>
      <w:r w:rsidRPr="002B2E4D">
        <w:rPr>
          <w:rFonts w:ascii="Times New Roman" w:hAnsi="Times New Roman"/>
          <w:b/>
        </w:rPr>
        <w:tab/>
        <w:t xml:space="preserve">   </w:t>
      </w:r>
    </w:p>
    <w:p w:rsidR="00AB6452" w:rsidRPr="002B2E4D" w:rsidRDefault="00AB6452" w:rsidP="00AB6452">
      <w:pPr>
        <w:jc w:val="center"/>
        <w:rPr>
          <w:rFonts w:ascii="Times New Roman" w:hAnsi="Times New Roman"/>
          <w:b/>
        </w:rPr>
      </w:pPr>
      <w:r w:rsidRPr="002B2E4D">
        <w:rPr>
          <w:rFonts w:ascii="Times New Roman" w:hAnsi="Times New Roman"/>
          <w:b/>
        </w:rPr>
        <w:t>Deklaracja o kontynuowaniu nauki w kl. I</w:t>
      </w:r>
    </w:p>
    <w:p w:rsidR="00AB6452" w:rsidRPr="002B2E4D" w:rsidRDefault="00AB6452" w:rsidP="00AB6452">
      <w:pPr>
        <w:rPr>
          <w:rFonts w:ascii="Times New Roman" w:hAnsi="Times New Roman"/>
          <w:b/>
        </w:rPr>
      </w:pPr>
    </w:p>
    <w:p w:rsidR="00AB6452" w:rsidRPr="002B2E4D" w:rsidRDefault="00AB6452" w:rsidP="00AB6452">
      <w:pPr>
        <w:ind w:firstLine="709"/>
        <w:rPr>
          <w:rFonts w:ascii="Times New Roman" w:hAnsi="Times New Roman"/>
          <w:sz w:val="16"/>
          <w:szCs w:val="16"/>
        </w:rPr>
      </w:pPr>
      <w:r w:rsidRPr="002B2E4D">
        <w:rPr>
          <w:rFonts w:ascii="Times New Roman" w:hAnsi="Times New Roman"/>
        </w:rPr>
        <w:t>Deklaruję, że moja/mój córka/syn    ………………………………………………</w:t>
      </w:r>
    </w:p>
    <w:p w:rsidR="00AB6452" w:rsidRPr="002B2E4D" w:rsidRDefault="00AB6452" w:rsidP="00AB6452">
      <w:pPr>
        <w:spacing w:line="240" w:lineRule="auto"/>
        <w:ind w:firstLine="709"/>
        <w:rPr>
          <w:rFonts w:ascii="Times New Roman" w:hAnsi="Times New Roman"/>
          <w:i/>
          <w:sz w:val="16"/>
          <w:szCs w:val="16"/>
        </w:rPr>
      </w:pPr>
      <w:r w:rsidRPr="002B2E4D">
        <w:rPr>
          <w:rFonts w:ascii="Times New Roman" w:hAnsi="Times New Roman"/>
          <w:sz w:val="16"/>
          <w:szCs w:val="16"/>
        </w:rPr>
        <w:t xml:space="preserve">                                                                          </w:t>
      </w:r>
      <w:r w:rsidRPr="002B2E4D">
        <w:rPr>
          <w:rFonts w:ascii="Times New Roman" w:hAnsi="Times New Roman"/>
        </w:rPr>
        <w:tab/>
      </w:r>
      <w:r w:rsidRPr="002B2E4D">
        <w:rPr>
          <w:rFonts w:ascii="Times New Roman" w:hAnsi="Times New Roman"/>
        </w:rPr>
        <w:tab/>
      </w:r>
      <w:r w:rsidR="0088073F" w:rsidRPr="002B2E4D">
        <w:rPr>
          <w:rFonts w:ascii="Times New Roman" w:hAnsi="Times New Roman"/>
          <w:i/>
          <w:sz w:val="16"/>
          <w:szCs w:val="16"/>
        </w:rPr>
        <w:t>i</w:t>
      </w:r>
      <w:r w:rsidRPr="002B2E4D">
        <w:rPr>
          <w:rFonts w:ascii="Times New Roman" w:hAnsi="Times New Roman"/>
          <w:i/>
          <w:sz w:val="16"/>
          <w:szCs w:val="16"/>
        </w:rPr>
        <w:t xml:space="preserve">mię i </w:t>
      </w:r>
      <w:r w:rsidR="0088073F" w:rsidRPr="002B2E4D">
        <w:rPr>
          <w:rFonts w:ascii="Times New Roman" w:hAnsi="Times New Roman"/>
          <w:i/>
          <w:sz w:val="16"/>
          <w:szCs w:val="16"/>
        </w:rPr>
        <w:t>n</w:t>
      </w:r>
      <w:r w:rsidRPr="002B2E4D">
        <w:rPr>
          <w:rFonts w:ascii="Times New Roman" w:hAnsi="Times New Roman"/>
          <w:i/>
          <w:sz w:val="16"/>
          <w:szCs w:val="16"/>
        </w:rPr>
        <w:t>azwisko dziecka</w:t>
      </w:r>
    </w:p>
    <w:p w:rsidR="00AB6452" w:rsidRPr="002B2E4D" w:rsidRDefault="00AD5991" w:rsidP="00AB6452">
      <w:pPr>
        <w:spacing w:line="480" w:lineRule="auto"/>
        <w:rPr>
          <w:rFonts w:ascii="Times New Roman" w:hAnsi="Times New Roman"/>
        </w:rPr>
      </w:pPr>
      <w:r w:rsidRPr="002B2E4D">
        <w:rPr>
          <w:rFonts w:ascii="Times New Roman" w:hAnsi="Times New Roman"/>
        </w:rPr>
        <w:t>w roku szkolnym 202</w:t>
      </w:r>
      <w:r w:rsidR="0088073F" w:rsidRPr="002B2E4D">
        <w:rPr>
          <w:rFonts w:ascii="Times New Roman" w:hAnsi="Times New Roman"/>
        </w:rPr>
        <w:t>5</w:t>
      </w:r>
      <w:r w:rsidRPr="002B2E4D">
        <w:rPr>
          <w:rFonts w:ascii="Times New Roman" w:hAnsi="Times New Roman"/>
        </w:rPr>
        <w:t>/202</w:t>
      </w:r>
      <w:r w:rsidR="0088073F" w:rsidRPr="002B2E4D">
        <w:rPr>
          <w:rFonts w:ascii="Times New Roman" w:hAnsi="Times New Roman"/>
        </w:rPr>
        <w:t>6</w:t>
      </w:r>
      <w:r w:rsidR="00AB6452" w:rsidRPr="002B2E4D">
        <w:rPr>
          <w:rFonts w:ascii="Times New Roman" w:hAnsi="Times New Roman"/>
        </w:rPr>
        <w:t xml:space="preserve"> będzie kontynuował(</w:t>
      </w:r>
      <w:r w:rsidR="0088073F" w:rsidRPr="002B2E4D">
        <w:rPr>
          <w:rFonts w:ascii="Times New Roman" w:hAnsi="Times New Roman"/>
        </w:rPr>
        <w:t>a</w:t>
      </w:r>
      <w:r w:rsidR="00AB6452" w:rsidRPr="002B2E4D">
        <w:rPr>
          <w:rFonts w:ascii="Times New Roman" w:hAnsi="Times New Roman"/>
        </w:rPr>
        <w:t>) naukę w klasie I w Szkole Podstawowej im.</w:t>
      </w:r>
      <w:r w:rsidR="004B2B6C">
        <w:rPr>
          <w:rFonts w:ascii="Times New Roman" w:hAnsi="Times New Roman"/>
        </w:rPr>
        <w:t> </w:t>
      </w:r>
      <w:r w:rsidR="00AB6452" w:rsidRPr="002B2E4D">
        <w:rPr>
          <w:rFonts w:ascii="Times New Roman" w:hAnsi="Times New Roman"/>
        </w:rPr>
        <w:t>Zawiszy Czarnego w Szczepankowie.</w:t>
      </w:r>
    </w:p>
    <w:p w:rsidR="00AB6452" w:rsidRPr="002B2E4D" w:rsidRDefault="00AB6452" w:rsidP="00AB6452">
      <w:pPr>
        <w:spacing w:line="480" w:lineRule="auto"/>
        <w:jc w:val="both"/>
        <w:rPr>
          <w:rFonts w:ascii="Times New Roman" w:hAnsi="Times New Roman"/>
        </w:rPr>
      </w:pPr>
    </w:p>
    <w:p w:rsidR="00AB6452" w:rsidRPr="002B2E4D" w:rsidRDefault="00AB6452" w:rsidP="00AB6452">
      <w:pPr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6452" w:rsidRPr="002B2E4D" w:rsidRDefault="00AB6452" w:rsidP="00AB6452">
      <w:pPr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6452" w:rsidRPr="002B2E4D" w:rsidRDefault="00AB6452" w:rsidP="00AB6452">
      <w:pPr>
        <w:jc w:val="both"/>
        <w:rPr>
          <w:rFonts w:ascii="Times New Roman" w:hAnsi="Times New Roman"/>
          <w:b/>
          <w:sz w:val="28"/>
          <w:szCs w:val="28"/>
        </w:rPr>
      </w:pPr>
      <w:r w:rsidRPr="002B2E4D">
        <w:rPr>
          <w:rFonts w:ascii="Times New Roman" w:hAnsi="Times New Roman"/>
          <w:b/>
          <w:sz w:val="28"/>
          <w:szCs w:val="28"/>
        </w:rPr>
        <w:t>…………………</w:t>
      </w:r>
      <w:r w:rsidR="00E45A18" w:rsidRPr="002B2E4D">
        <w:rPr>
          <w:rFonts w:ascii="Times New Roman" w:hAnsi="Times New Roman"/>
          <w:b/>
          <w:sz w:val="28"/>
          <w:szCs w:val="28"/>
        </w:rPr>
        <w:t>………</w:t>
      </w:r>
      <w:r w:rsidRPr="002B2E4D">
        <w:rPr>
          <w:rFonts w:ascii="Times New Roman" w:hAnsi="Times New Roman"/>
          <w:b/>
          <w:sz w:val="28"/>
          <w:szCs w:val="28"/>
        </w:rPr>
        <w:tab/>
      </w:r>
      <w:r w:rsidRPr="002B2E4D">
        <w:rPr>
          <w:rFonts w:ascii="Times New Roman" w:hAnsi="Times New Roman"/>
          <w:b/>
          <w:sz w:val="28"/>
          <w:szCs w:val="28"/>
        </w:rPr>
        <w:tab/>
      </w:r>
      <w:r w:rsidRPr="002B2E4D">
        <w:rPr>
          <w:rFonts w:ascii="Times New Roman" w:hAnsi="Times New Roman"/>
          <w:b/>
          <w:sz w:val="28"/>
          <w:szCs w:val="28"/>
        </w:rPr>
        <w:tab/>
        <w:t xml:space="preserve">  …………………………………</w:t>
      </w:r>
      <w:r w:rsidR="00E45A18" w:rsidRPr="002B2E4D">
        <w:rPr>
          <w:rFonts w:ascii="Times New Roman" w:hAnsi="Times New Roman"/>
          <w:b/>
          <w:sz w:val="28"/>
          <w:szCs w:val="28"/>
        </w:rPr>
        <w:t>………..</w:t>
      </w:r>
    </w:p>
    <w:p w:rsidR="00AB6452" w:rsidRPr="00B137AC" w:rsidRDefault="00AB6452" w:rsidP="00AB6452">
      <w:pPr>
        <w:jc w:val="both"/>
        <w:rPr>
          <w:rFonts w:ascii="Times New Roman" w:hAnsi="Times New Roman"/>
          <w:i/>
          <w:sz w:val="16"/>
          <w:szCs w:val="16"/>
        </w:rPr>
      </w:pPr>
      <w:r w:rsidRPr="002B2E4D">
        <w:rPr>
          <w:rFonts w:ascii="Times New Roman" w:hAnsi="Times New Roman"/>
          <w:b/>
          <w:sz w:val="28"/>
          <w:szCs w:val="28"/>
        </w:rPr>
        <w:tab/>
      </w:r>
      <w:r w:rsidRPr="00B137AC">
        <w:rPr>
          <w:rFonts w:ascii="Times New Roman" w:hAnsi="Times New Roman"/>
          <w:i/>
          <w:sz w:val="16"/>
          <w:szCs w:val="16"/>
        </w:rPr>
        <w:t xml:space="preserve">Data </w:t>
      </w:r>
      <w:r w:rsidRPr="00B137AC">
        <w:rPr>
          <w:rFonts w:ascii="Times New Roman" w:hAnsi="Times New Roman"/>
          <w:i/>
          <w:sz w:val="16"/>
          <w:szCs w:val="16"/>
        </w:rPr>
        <w:tab/>
      </w:r>
      <w:r w:rsidRPr="00B137AC">
        <w:rPr>
          <w:rFonts w:ascii="Times New Roman" w:hAnsi="Times New Roman"/>
          <w:i/>
          <w:sz w:val="16"/>
          <w:szCs w:val="16"/>
        </w:rPr>
        <w:tab/>
      </w:r>
      <w:r w:rsidRPr="00B137AC">
        <w:rPr>
          <w:rFonts w:ascii="Times New Roman" w:hAnsi="Times New Roman"/>
          <w:i/>
          <w:sz w:val="16"/>
          <w:szCs w:val="16"/>
        </w:rPr>
        <w:tab/>
      </w:r>
      <w:r w:rsidRPr="00B137AC">
        <w:rPr>
          <w:rFonts w:ascii="Times New Roman" w:hAnsi="Times New Roman"/>
          <w:i/>
          <w:sz w:val="16"/>
          <w:szCs w:val="16"/>
        </w:rPr>
        <w:tab/>
      </w:r>
      <w:r w:rsidRPr="00B137AC">
        <w:rPr>
          <w:rFonts w:ascii="Times New Roman" w:hAnsi="Times New Roman"/>
          <w:i/>
          <w:sz w:val="16"/>
          <w:szCs w:val="16"/>
        </w:rPr>
        <w:tab/>
      </w:r>
      <w:r w:rsidRPr="00B137AC">
        <w:rPr>
          <w:rFonts w:ascii="Times New Roman" w:hAnsi="Times New Roman"/>
          <w:i/>
          <w:sz w:val="16"/>
          <w:szCs w:val="16"/>
        </w:rPr>
        <w:tab/>
        <w:t xml:space="preserve">        Czyteln</w:t>
      </w:r>
      <w:r w:rsidR="00E45A18" w:rsidRPr="00B137AC">
        <w:rPr>
          <w:rFonts w:ascii="Times New Roman" w:hAnsi="Times New Roman"/>
          <w:i/>
          <w:sz w:val="16"/>
          <w:szCs w:val="16"/>
        </w:rPr>
        <w:t xml:space="preserve">y </w:t>
      </w:r>
      <w:r w:rsidRPr="00B137AC">
        <w:rPr>
          <w:rFonts w:ascii="Times New Roman" w:hAnsi="Times New Roman"/>
          <w:i/>
          <w:sz w:val="16"/>
          <w:szCs w:val="16"/>
        </w:rPr>
        <w:t>podpis rodzica</w:t>
      </w:r>
      <w:r w:rsidR="00E45A18" w:rsidRPr="00B137AC">
        <w:rPr>
          <w:rFonts w:ascii="Times New Roman" w:hAnsi="Times New Roman"/>
          <w:i/>
          <w:sz w:val="16"/>
          <w:szCs w:val="16"/>
        </w:rPr>
        <w:t>/prawnego opiekuna</w:t>
      </w:r>
      <w:r w:rsidRPr="00B137AC">
        <w:rPr>
          <w:rFonts w:ascii="Times New Roman" w:hAnsi="Times New Roman"/>
          <w:i/>
          <w:sz w:val="16"/>
          <w:szCs w:val="16"/>
        </w:rPr>
        <w:t xml:space="preserve"> </w:t>
      </w:r>
    </w:p>
    <w:p w:rsidR="00AB6452" w:rsidRPr="002B2E4D" w:rsidRDefault="00AB6452" w:rsidP="00AB6452">
      <w:pPr>
        <w:jc w:val="both"/>
        <w:rPr>
          <w:rFonts w:ascii="Times New Roman" w:hAnsi="Times New Roman"/>
          <w:sz w:val="16"/>
          <w:szCs w:val="16"/>
        </w:rPr>
      </w:pPr>
    </w:p>
    <w:p w:rsidR="00AB6452" w:rsidRPr="002B2E4D" w:rsidRDefault="00AB6452" w:rsidP="00AB6452">
      <w:pPr>
        <w:jc w:val="both"/>
        <w:rPr>
          <w:rFonts w:ascii="Times New Roman" w:hAnsi="Times New Roman"/>
          <w:sz w:val="16"/>
          <w:szCs w:val="16"/>
        </w:rPr>
      </w:pPr>
    </w:p>
    <w:p w:rsidR="00AB6452" w:rsidRPr="002B2E4D" w:rsidRDefault="00AB6452" w:rsidP="00AB6452">
      <w:pPr>
        <w:pStyle w:val="Bezodstpw"/>
        <w:rPr>
          <w:rFonts w:ascii="Times New Roman" w:hAnsi="Times New Roman"/>
        </w:rPr>
      </w:pPr>
    </w:p>
    <w:p w:rsidR="00AB6452" w:rsidRPr="002B2E4D" w:rsidRDefault="00AB6452" w:rsidP="00AB6452">
      <w:pPr>
        <w:pStyle w:val="Bezodstpw"/>
        <w:rPr>
          <w:rFonts w:ascii="Times New Roman" w:hAnsi="Times New Roman"/>
        </w:rPr>
      </w:pPr>
    </w:p>
    <w:p w:rsidR="00AB6452" w:rsidRPr="002B2E4D" w:rsidRDefault="00AB6452" w:rsidP="00AB6452">
      <w:pPr>
        <w:pStyle w:val="Bezodstpw"/>
        <w:rPr>
          <w:rFonts w:ascii="Times New Roman" w:hAnsi="Times New Roman"/>
        </w:rPr>
      </w:pPr>
    </w:p>
    <w:p w:rsidR="00AB6452" w:rsidRPr="002B2E4D" w:rsidRDefault="00AB6452" w:rsidP="00AB6452">
      <w:pPr>
        <w:pStyle w:val="Bezodstpw"/>
        <w:jc w:val="right"/>
        <w:rPr>
          <w:rFonts w:ascii="Times New Roman" w:hAnsi="Times New Roman"/>
        </w:rPr>
      </w:pPr>
    </w:p>
    <w:p w:rsidR="00AB6452" w:rsidRPr="002B2E4D" w:rsidRDefault="00AB6452" w:rsidP="00AB6452">
      <w:pPr>
        <w:pStyle w:val="Bezodstpw"/>
        <w:jc w:val="right"/>
        <w:rPr>
          <w:rFonts w:ascii="Times New Roman" w:hAnsi="Times New Roman"/>
        </w:rPr>
      </w:pPr>
    </w:p>
    <w:p w:rsidR="00AB6452" w:rsidRPr="002B2E4D" w:rsidRDefault="00AB6452" w:rsidP="00AB6452">
      <w:pPr>
        <w:pStyle w:val="Bezodstpw"/>
        <w:rPr>
          <w:rFonts w:ascii="Times New Roman" w:hAnsi="Times New Roman"/>
        </w:rPr>
      </w:pPr>
    </w:p>
    <w:p w:rsidR="00AB6452" w:rsidRPr="002B2E4D" w:rsidRDefault="00AB6452" w:rsidP="00AB6452">
      <w:pPr>
        <w:pStyle w:val="Bezodstpw"/>
        <w:jc w:val="right"/>
        <w:rPr>
          <w:rFonts w:ascii="Times New Roman" w:hAnsi="Times New Roman"/>
        </w:rPr>
      </w:pPr>
    </w:p>
    <w:p w:rsidR="00783415" w:rsidRPr="002B2E4D" w:rsidRDefault="00783415" w:rsidP="00AB6452">
      <w:pPr>
        <w:pStyle w:val="Bezodstpw"/>
        <w:jc w:val="right"/>
        <w:rPr>
          <w:rFonts w:ascii="Times New Roman" w:hAnsi="Times New Roman"/>
        </w:rPr>
      </w:pPr>
    </w:p>
    <w:p w:rsidR="00783415" w:rsidRPr="002B2E4D" w:rsidRDefault="00783415" w:rsidP="00AB6452">
      <w:pPr>
        <w:pStyle w:val="Bezodstpw"/>
        <w:jc w:val="right"/>
        <w:rPr>
          <w:rFonts w:ascii="Times New Roman" w:hAnsi="Times New Roman"/>
        </w:rPr>
      </w:pPr>
    </w:p>
    <w:p w:rsidR="00B137AC" w:rsidRDefault="00B137AC" w:rsidP="00AB6452">
      <w:pPr>
        <w:pStyle w:val="Bezodstpw"/>
        <w:jc w:val="right"/>
        <w:rPr>
          <w:rFonts w:ascii="Times New Roman" w:hAnsi="Times New Roman"/>
        </w:rPr>
      </w:pPr>
    </w:p>
    <w:p w:rsidR="00B137AC" w:rsidRDefault="00B137AC" w:rsidP="00AB6452">
      <w:pPr>
        <w:pStyle w:val="Bezodstpw"/>
        <w:jc w:val="right"/>
        <w:rPr>
          <w:rFonts w:ascii="Times New Roman" w:hAnsi="Times New Roman"/>
        </w:rPr>
      </w:pPr>
    </w:p>
    <w:p w:rsidR="00AB6452" w:rsidRPr="002B2E4D" w:rsidRDefault="00AB6452" w:rsidP="00AB6452">
      <w:pPr>
        <w:pStyle w:val="Bezodstpw"/>
        <w:jc w:val="right"/>
        <w:rPr>
          <w:rFonts w:ascii="Times New Roman" w:hAnsi="Times New Roman"/>
        </w:rPr>
      </w:pPr>
      <w:r w:rsidRPr="002B2E4D">
        <w:rPr>
          <w:rFonts w:ascii="Times New Roman" w:hAnsi="Times New Roman"/>
        </w:rPr>
        <w:lastRenderedPageBreak/>
        <w:t>Załącznik nr 3 do regulaminu rekrutacji</w:t>
      </w:r>
    </w:p>
    <w:p w:rsidR="00AB6452" w:rsidRPr="002B2E4D" w:rsidRDefault="00AB6452" w:rsidP="00AB6452">
      <w:pPr>
        <w:pStyle w:val="Bezodstpw"/>
        <w:jc w:val="right"/>
        <w:rPr>
          <w:rFonts w:ascii="Times New Roman" w:hAnsi="Times New Roman"/>
        </w:rPr>
      </w:pPr>
    </w:p>
    <w:p w:rsidR="00AB6452" w:rsidRPr="002B2E4D" w:rsidRDefault="00AB6452" w:rsidP="00AB6452">
      <w:pPr>
        <w:pStyle w:val="Bezodstpw"/>
        <w:jc w:val="right"/>
        <w:rPr>
          <w:rFonts w:ascii="Times New Roman" w:hAnsi="Times New Roman"/>
        </w:rPr>
      </w:pPr>
    </w:p>
    <w:p w:rsidR="00AB6452" w:rsidRPr="002B2E4D" w:rsidRDefault="00AB6452" w:rsidP="00AB6452">
      <w:pPr>
        <w:spacing w:line="240" w:lineRule="auto"/>
        <w:rPr>
          <w:rFonts w:ascii="Times New Roman" w:hAnsi="Times New Roman"/>
        </w:rPr>
      </w:pPr>
      <w:r w:rsidRPr="002B2E4D">
        <w:rPr>
          <w:rFonts w:ascii="Times New Roman" w:hAnsi="Times New Roman"/>
        </w:rPr>
        <w:t>……………………………………</w:t>
      </w:r>
      <w:r w:rsidR="003D2173" w:rsidRPr="002B2E4D">
        <w:rPr>
          <w:rFonts w:ascii="Times New Roman" w:hAnsi="Times New Roman"/>
        </w:rPr>
        <w:t>……….</w:t>
      </w:r>
      <w:r w:rsidRPr="002B2E4D">
        <w:rPr>
          <w:rFonts w:ascii="Times New Roman" w:hAnsi="Times New Roman"/>
        </w:rPr>
        <w:t xml:space="preserve">                 </w:t>
      </w:r>
    </w:p>
    <w:p w:rsidR="00AB6452" w:rsidRPr="002B2E4D" w:rsidRDefault="00AB6452" w:rsidP="00AB6452">
      <w:pPr>
        <w:spacing w:line="240" w:lineRule="auto"/>
        <w:rPr>
          <w:rFonts w:ascii="Times New Roman" w:hAnsi="Times New Roman"/>
          <w:i/>
          <w:sz w:val="16"/>
          <w:szCs w:val="16"/>
        </w:rPr>
      </w:pPr>
      <w:r w:rsidRPr="002B2E4D">
        <w:rPr>
          <w:rFonts w:ascii="Times New Roman" w:hAnsi="Times New Roman"/>
          <w:i/>
          <w:sz w:val="16"/>
          <w:szCs w:val="16"/>
        </w:rPr>
        <w:t xml:space="preserve">     </w:t>
      </w:r>
      <w:r w:rsidR="003D2173" w:rsidRPr="002B2E4D">
        <w:rPr>
          <w:rFonts w:ascii="Times New Roman" w:hAnsi="Times New Roman"/>
          <w:i/>
          <w:sz w:val="16"/>
          <w:szCs w:val="16"/>
        </w:rPr>
        <w:t>i</w:t>
      </w:r>
      <w:r w:rsidRPr="002B2E4D">
        <w:rPr>
          <w:rFonts w:ascii="Times New Roman" w:hAnsi="Times New Roman"/>
          <w:i/>
          <w:sz w:val="16"/>
          <w:szCs w:val="16"/>
        </w:rPr>
        <w:t xml:space="preserve">mię i </w:t>
      </w:r>
      <w:r w:rsidR="003D2173" w:rsidRPr="002B2E4D">
        <w:rPr>
          <w:rFonts w:ascii="Times New Roman" w:hAnsi="Times New Roman"/>
          <w:i/>
          <w:sz w:val="16"/>
          <w:szCs w:val="16"/>
        </w:rPr>
        <w:t>n</w:t>
      </w:r>
      <w:r w:rsidRPr="002B2E4D">
        <w:rPr>
          <w:rFonts w:ascii="Times New Roman" w:hAnsi="Times New Roman"/>
          <w:i/>
          <w:sz w:val="16"/>
          <w:szCs w:val="16"/>
        </w:rPr>
        <w:t>azwisko  – rodzica</w:t>
      </w:r>
      <w:r w:rsidR="003D2173" w:rsidRPr="002B2E4D">
        <w:rPr>
          <w:rFonts w:ascii="Times New Roman" w:hAnsi="Times New Roman"/>
          <w:i/>
          <w:sz w:val="16"/>
          <w:szCs w:val="16"/>
        </w:rPr>
        <w:t xml:space="preserve">/prawnego opiekuna </w:t>
      </w:r>
      <w:r w:rsidRPr="002B2E4D">
        <w:rPr>
          <w:rFonts w:ascii="Times New Roman" w:hAnsi="Times New Roman"/>
          <w:i/>
          <w:sz w:val="16"/>
          <w:szCs w:val="16"/>
        </w:rPr>
        <w:t xml:space="preserve"> </w:t>
      </w:r>
    </w:p>
    <w:p w:rsidR="00AB6452" w:rsidRPr="002B2E4D" w:rsidRDefault="00AB6452" w:rsidP="00AB6452">
      <w:pPr>
        <w:spacing w:line="240" w:lineRule="auto"/>
        <w:rPr>
          <w:rFonts w:ascii="Times New Roman" w:hAnsi="Times New Roman"/>
        </w:rPr>
      </w:pPr>
      <w:r w:rsidRPr="002B2E4D">
        <w:rPr>
          <w:rFonts w:ascii="Times New Roman" w:hAnsi="Times New Roman"/>
        </w:rPr>
        <w:t>……………………………………………</w:t>
      </w:r>
    </w:p>
    <w:p w:rsidR="00AB6452" w:rsidRPr="002B2E4D" w:rsidRDefault="00AB6452" w:rsidP="00AB6452">
      <w:pPr>
        <w:spacing w:line="240" w:lineRule="auto"/>
        <w:rPr>
          <w:rFonts w:ascii="Times New Roman" w:hAnsi="Times New Roman"/>
        </w:rPr>
      </w:pPr>
      <w:r w:rsidRPr="002B2E4D">
        <w:rPr>
          <w:rFonts w:ascii="Times New Roman" w:hAnsi="Times New Roman"/>
        </w:rPr>
        <w:t>…………………………………………</w:t>
      </w:r>
      <w:r w:rsidR="003D2173" w:rsidRPr="002B2E4D">
        <w:rPr>
          <w:rFonts w:ascii="Times New Roman" w:hAnsi="Times New Roman"/>
        </w:rPr>
        <w:t>…</w:t>
      </w:r>
    </w:p>
    <w:p w:rsidR="003D2173" w:rsidRPr="002B2E4D" w:rsidRDefault="003D2173" w:rsidP="003D2173">
      <w:pPr>
        <w:spacing w:line="240" w:lineRule="auto"/>
        <w:rPr>
          <w:rFonts w:ascii="Times New Roman" w:hAnsi="Times New Roman"/>
          <w:b/>
          <w:i/>
          <w:sz w:val="16"/>
          <w:szCs w:val="16"/>
        </w:rPr>
      </w:pPr>
      <w:r w:rsidRPr="002B2E4D">
        <w:rPr>
          <w:rFonts w:ascii="Times New Roman" w:hAnsi="Times New Roman"/>
          <w:i/>
          <w:sz w:val="16"/>
          <w:szCs w:val="16"/>
        </w:rPr>
        <w:t xml:space="preserve">                 adres do korespondencji </w:t>
      </w:r>
    </w:p>
    <w:p w:rsidR="00AB6452" w:rsidRPr="002B2E4D" w:rsidRDefault="00AB6452" w:rsidP="00AB6452">
      <w:pPr>
        <w:pStyle w:val="Bezodstpw"/>
        <w:rPr>
          <w:rFonts w:ascii="Times New Roman" w:hAnsi="Times New Roman"/>
        </w:rPr>
      </w:pPr>
    </w:p>
    <w:p w:rsidR="00AB6452" w:rsidRPr="002B2E4D" w:rsidRDefault="00AB6452" w:rsidP="00AB6452">
      <w:pPr>
        <w:pStyle w:val="Bezodstpw"/>
        <w:jc w:val="right"/>
        <w:rPr>
          <w:rFonts w:ascii="Times New Roman" w:hAnsi="Times New Roman"/>
        </w:rPr>
      </w:pPr>
    </w:p>
    <w:p w:rsidR="00AB6452" w:rsidRPr="002B2E4D" w:rsidRDefault="00AB6452" w:rsidP="00AB6452">
      <w:pPr>
        <w:pStyle w:val="Bezodstpw"/>
        <w:jc w:val="right"/>
        <w:rPr>
          <w:rFonts w:ascii="Times New Roman" w:hAnsi="Times New Roman"/>
        </w:rPr>
      </w:pPr>
    </w:p>
    <w:p w:rsidR="00AB6452" w:rsidRPr="002B2E4D" w:rsidRDefault="00AB6452" w:rsidP="00AB6452">
      <w:pPr>
        <w:rPr>
          <w:rFonts w:ascii="Times New Roman" w:hAnsi="Times New Roman"/>
        </w:rPr>
      </w:pPr>
      <w:r w:rsidRPr="002B2E4D">
        <w:rPr>
          <w:rFonts w:ascii="Times New Roman" w:hAnsi="Times New Roman"/>
          <w:b/>
        </w:rPr>
        <w:tab/>
      </w:r>
      <w:r w:rsidRPr="002B2E4D">
        <w:rPr>
          <w:rFonts w:ascii="Times New Roman" w:hAnsi="Times New Roman"/>
          <w:b/>
        </w:rPr>
        <w:tab/>
        <w:t xml:space="preserve">   </w:t>
      </w:r>
    </w:p>
    <w:p w:rsidR="00AB6452" w:rsidRPr="002B2E4D" w:rsidRDefault="00AB6452" w:rsidP="002B2E4D">
      <w:pPr>
        <w:rPr>
          <w:rFonts w:ascii="Times New Roman" w:hAnsi="Times New Roman"/>
          <w:b/>
        </w:rPr>
      </w:pPr>
      <w:r w:rsidRPr="002B2E4D">
        <w:rPr>
          <w:rFonts w:ascii="Times New Roman" w:hAnsi="Times New Roman"/>
          <w:b/>
        </w:rPr>
        <w:t>OŚWIADCZENIE WOLI zapisu dz</w:t>
      </w:r>
      <w:r w:rsidR="00E87C65" w:rsidRPr="002B2E4D">
        <w:rPr>
          <w:rFonts w:ascii="Times New Roman" w:hAnsi="Times New Roman"/>
          <w:b/>
        </w:rPr>
        <w:t>iecka do klasy I</w:t>
      </w:r>
    </w:p>
    <w:p w:rsidR="00AB6452" w:rsidRPr="002B2E4D" w:rsidRDefault="00AB6452" w:rsidP="00AB6452">
      <w:pPr>
        <w:pStyle w:val="Bezodstpw"/>
        <w:jc w:val="right"/>
        <w:rPr>
          <w:rFonts w:ascii="Times New Roman" w:hAnsi="Times New Roman"/>
        </w:rPr>
      </w:pPr>
    </w:p>
    <w:p w:rsidR="00AB6452" w:rsidRPr="002B2E4D" w:rsidRDefault="00AB6452" w:rsidP="00AB6452">
      <w:pPr>
        <w:pStyle w:val="Bezodstpw"/>
        <w:jc w:val="center"/>
        <w:rPr>
          <w:rFonts w:ascii="Times New Roman" w:hAnsi="Times New Roman"/>
        </w:rPr>
      </w:pPr>
    </w:p>
    <w:p w:rsidR="00AB6452" w:rsidRPr="002B2E4D" w:rsidRDefault="00AB6452" w:rsidP="00AB6452">
      <w:pPr>
        <w:rPr>
          <w:rFonts w:ascii="Times New Roman" w:hAnsi="Times New Roman"/>
        </w:rPr>
      </w:pPr>
      <w:r w:rsidRPr="002B2E4D">
        <w:rPr>
          <w:rFonts w:ascii="Times New Roman" w:hAnsi="Times New Roman"/>
        </w:rPr>
        <w:t xml:space="preserve">Potwierdzam wolę zapisu dziecka:    </w:t>
      </w:r>
    </w:p>
    <w:p w:rsidR="00AB6452" w:rsidRPr="002B2E4D" w:rsidRDefault="00AB6452" w:rsidP="00A75E54">
      <w:pPr>
        <w:jc w:val="center"/>
        <w:rPr>
          <w:rFonts w:ascii="Times New Roman" w:hAnsi="Times New Roman"/>
          <w:sz w:val="18"/>
          <w:szCs w:val="18"/>
        </w:rPr>
      </w:pPr>
      <w:r w:rsidRPr="002B2E4D">
        <w:rPr>
          <w:rFonts w:ascii="Times New Roman" w:hAnsi="Times New Roman"/>
        </w:rPr>
        <w:t>………………………………………………………........................................................................</w:t>
      </w:r>
      <w:r w:rsidRPr="002B2E4D">
        <w:rPr>
          <w:rFonts w:ascii="Times New Roman" w:hAnsi="Times New Roman"/>
          <w:sz w:val="18"/>
          <w:szCs w:val="18"/>
        </w:rPr>
        <w:t xml:space="preserve"> .                                                                        </w:t>
      </w:r>
      <w:r w:rsidRPr="002B2E4D">
        <w:rPr>
          <w:rFonts w:ascii="Times New Roman" w:hAnsi="Times New Roman"/>
          <w:i/>
          <w:sz w:val="18"/>
          <w:szCs w:val="18"/>
        </w:rPr>
        <w:t xml:space="preserve"> </w:t>
      </w:r>
      <w:r w:rsidRPr="002B2E4D">
        <w:rPr>
          <w:rFonts w:ascii="Times New Roman" w:hAnsi="Times New Roman"/>
          <w:i/>
          <w:sz w:val="16"/>
          <w:szCs w:val="16"/>
        </w:rPr>
        <w:t>imię i nazwisko dziecka</w:t>
      </w:r>
    </w:p>
    <w:p w:rsidR="00AB6452" w:rsidRPr="002B2E4D" w:rsidRDefault="00AB6452" w:rsidP="00A75E54">
      <w:pPr>
        <w:spacing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2B2E4D">
        <w:rPr>
          <w:rFonts w:ascii="Times New Roman" w:hAnsi="Times New Roman"/>
          <w:i/>
          <w:sz w:val="16"/>
          <w:szCs w:val="16"/>
        </w:rPr>
        <w:t>……………………………………………………………………………………………………………………………………………………...                                                                                  numer PESEL dziecka</w:t>
      </w:r>
    </w:p>
    <w:p w:rsidR="00AB6452" w:rsidRPr="002B2E4D" w:rsidRDefault="00AB6452" w:rsidP="00AB6452">
      <w:pPr>
        <w:spacing w:line="240" w:lineRule="auto"/>
        <w:rPr>
          <w:rFonts w:ascii="Times New Roman" w:hAnsi="Times New Roman"/>
          <w:i/>
        </w:rPr>
      </w:pPr>
      <w:r w:rsidRPr="002B2E4D">
        <w:rPr>
          <w:rFonts w:ascii="Times New Roman" w:hAnsi="Times New Roman"/>
          <w:i/>
        </w:rPr>
        <w:t xml:space="preserve">do oddziału, do którego zostało zakwalifikowane do przyjęcia. </w:t>
      </w:r>
    </w:p>
    <w:p w:rsidR="00AB6452" w:rsidRPr="002B2E4D" w:rsidRDefault="00AB6452" w:rsidP="00AB6452">
      <w:pPr>
        <w:spacing w:line="240" w:lineRule="auto"/>
        <w:rPr>
          <w:rFonts w:ascii="Times New Roman" w:hAnsi="Times New Roman"/>
          <w:i/>
        </w:rPr>
      </w:pPr>
    </w:p>
    <w:p w:rsidR="00AB6452" w:rsidRPr="002B2E4D" w:rsidRDefault="00AB6452" w:rsidP="00AB6452">
      <w:pPr>
        <w:spacing w:line="240" w:lineRule="auto"/>
        <w:rPr>
          <w:rFonts w:ascii="Times New Roman" w:hAnsi="Times New Roman"/>
          <w:i/>
        </w:rPr>
      </w:pPr>
    </w:p>
    <w:p w:rsidR="00AB6452" w:rsidRPr="002B2E4D" w:rsidRDefault="00AB6452" w:rsidP="00AB6452">
      <w:pPr>
        <w:spacing w:line="240" w:lineRule="auto"/>
        <w:rPr>
          <w:rFonts w:ascii="Times New Roman" w:hAnsi="Times New Roman"/>
          <w:i/>
        </w:rPr>
      </w:pPr>
    </w:p>
    <w:p w:rsidR="00AB6452" w:rsidRPr="002B2E4D" w:rsidRDefault="00AB6452" w:rsidP="00AB6452">
      <w:pPr>
        <w:spacing w:line="240" w:lineRule="auto"/>
        <w:rPr>
          <w:rFonts w:ascii="Times New Roman" w:hAnsi="Times New Roman"/>
          <w:i/>
        </w:rPr>
      </w:pPr>
    </w:p>
    <w:p w:rsidR="00AB6452" w:rsidRPr="002B2E4D" w:rsidRDefault="00AB6452" w:rsidP="00AB6452">
      <w:pPr>
        <w:spacing w:line="240" w:lineRule="auto"/>
        <w:rPr>
          <w:rFonts w:ascii="Times New Roman" w:hAnsi="Times New Roman"/>
          <w:i/>
          <w:sz w:val="16"/>
          <w:szCs w:val="16"/>
        </w:rPr>
      </w:pPr>
      <w:r w:rsidRPr="002B2E4D">
        <w:rPr>
          <w:rFonts w:ascii="Times New Roman" w:hAnsi="Times New Roman"/>
          <w:i/>
        </w:rPr>
        <w:t>…………………………………………                                   ……………………………………….</w:t>
      </w:r>
    </w:p>
    <w:p w:rsidR="00AB6452" w:rsidRPr="002B2E4D" w:rsidRDefault="00AB6452" w:rsidP="00AB6452">
      <w:pPr>
        <w:spacing w:line="240" w:lineRule="auto"/>
        <w:rPr>
          <w:rFonts w:ascii="Times New Roman" w:hAnsi="Times New Roman"/>
          <w:i/>
          <w:sz w:val="16"/>
          <w:szCs w:val="16"/>
        </w:rPr>
      </w:pPr>
      <w:r w:rsidRPr="002B2E4D">
        <w:rPr>
          <w:rFonts w:ascii="Times New Roman" w:hAnsi="Times New Roman"/>
          <w:i/>
          <w:sz w:val="16"/>
          <w:szCs w:val="16"/>
        </w:rPr>
        <w:t xml:space="preserve">                              data                                                                                             </w:t>
      </w:r>
      <w:r w:rsidR="009D724B" w:rsidRPr="002B2E4D">
        <w:rPr>
          <w:rFonts w:ascii="Times New Roman" w:hAnsi="Times New Roman"/>
          <w:i/>
          <w:sz w:val="16"/>
          <w:szCs w:val="16"/>
        </w:rPr>
        <w:t xml:space="preserve">   </w:t>
      </w:r>
      <w:r w:rsidRPr="002B2E4D">
        <w:rPr>
          <w:rFonts w:ascii="Times New Roman" w:hAnsi="Times New Roman"/>
          <w:i/>
          <w:sz w:val="16"/>
          <w:szCs w:val="16"/>
        </w:rPr>
        <w:t xml:space="preserve"> podpis rodziców/prawnych opiekunów</w:t>
      </w:r>
    </w:p>
    <w:p w:rsidR="00AB6452" w:rsidRDefault="00AB6452" w:rsidP="00AB6452">
      <w:pPr>
        <w:spacing w:line="240" w:lineRule="auto"/>
        <w:rPr>
          <w:rFonts w:ascii="Arial" w:hAnsi="Arial" w:cs="Arial"/>
          <w:i/>
        </w:rPr>
      </w:pPr>
    </w:p>
    <w:p w:rsidR="00AB6452" w:rsidRPr="006524A3" w:rsidRDefault="00AB6452" w:rsidP="00AB6452">
      <w:pPr>
        <w:spacing w:line="240" w:lineRule="auto"/>
        <w:rPr>
          <w:rFonts w:ascii="Arial" w:hAnsi="Arial" w:cs="Arial"/>
          <w:i/>
          <w:sz w:val="16"/>
          <w:szCs w:val="16"/>
        </w:rPr>
      </w:pPr>
    </w:p>
    <w:p w:rsidR="00AB6452" w:rsidRDefault="00AB6452" w:rsidP="00AB6452">
      <w:pPr>
        <w:pStyle w:val="Bezodstpw"/>
        <w:jc w:val="right"/>
        <w:rPr>
          <w:rFonts w:ascii="Arial" w:hAnsi="Arial" w:cs="Arial"/>
        </w:rPr>
      </w:pPr>
    </w:p>
    <w:p w:rsidR="009245FF" w:rsidRDefault="009245FF" w:rsidP="00AD5991">
      <w:pPr>
        <w:pStyle w:val="Bezodstpw"/>
        <w:rPr>
          <w:rFonts w:ascii="Arial" w:hAnsi="Arial" w:cs="Arial"/>
        </w:rPr>
      </w:pPr>
    </w:p>
    <w:p w:rsidR="009245FF" w:rsidRDefault="009245FF" w:rsidP="00AB6452">
      <w:pPr>
        <w:pStyle w:val="Bezodstpw"/>
        <w:jc w:val="right"/>
        <w:rPr>
          <w:rFonts w:ascii="Arial" w:hAnsi="Arial" w:cs="Arial"/>
        </w:rPr>
      </w:pPr>
    </w:p>
    <w:p w:rsidR="009245FF" w:rsidRDefault="009245FF" w:rsidP="00AB6452">
      <w:pPr>
        <w:pStyle w:val="Bezodstpw"/>
        <w:jc w:val="right"/>
        <w:rPr>
          <w:rFonts w:ascii="Arial" w:hAnsi="Arial" w:cs="Arial"/>
        </w:rPr>
      </w:pPr>
    </w:p>
    <w:p w:rsidR="009245FF" w:rsidRDefault="009245FF" w:rsidP="00AB6452">
      <w:pPr>
        <w:pStyle w:val="Bezodstpw"/>
        <w:jc w:val="right"/>
        <w:rPr>
          <w:rFonts w:ascii="Arial" w:hAnsi="Arial" w:cs="Arial"/>
        </w:rPr>
      </w:pPr>
    </w:p>
    <w:p w:rsidR="009D724B" w:rsidRDefault="009D724B" w:rsidP="00AB6452">
      <w:pPr>
        <w:pStyle w:val="Bezodstpw"/>
        <w:jc w:val="right"/>
        <w:rPr>
          <w:rFonts w:ascii="Arial" w:hAnsi="Arial" w:cs="Arial"/>
        </w:rPr>
      </w:pPr>
    </w:p>
    <w:p w:rsidR="009D724B" w:rsidRDefault="009D724B" w:rsidP="00AB6452">
      <w:pPr>
        <w:pStyle w:val="Bezodstpw"/>
        <w:jc w:val="right"/>
        <w:rPr>
          <w:rFonts w:ascii="Arial" w:hAnsi="Arial" w:cs="Arial"/>
        </w:rPr>
      </w:pPr>
    </w:p>
    <w:p w:rsidR="009D724B" w:rsidRDefault="009D724B" w:rsidP="00AB6452">
      <w:pPr>
        <w:pStyle w:val="Bezodstpw"/>
        <w:jc w:val="right"/>
        <w:rPr>
          <w:rFonts w:ascii="Arial" w:hAnsi="Arial" w:cs="Arial"/>
        </w:rPr>
      </w:pPr>
    </w:p>
    <w:p w:rsidR="009D724B" w:rsidRDefault="009D724B" w:rsidP="00AB6452">
      <w:pPr>
        <w:pStyle w:val="Bezodstpw"/>
        <w:jc w:val="right"/>
        <w:rPr>
          <w:rFonts w:ascii="Arial" w:hAnsi="Arial" w:cs="Arial"/>
        </w:rPr>
      </w:pPr>
    </w:p>
    <w:p w:rsidR="009D724B" w:rsidRDefault="009D724B" w:rsidP="00AB6452">
      <w:pPr>
        <w:pStyle w:val="Bezodstpw"/>
        <w:jc w:val="right"/>
        <w:rPr>
          <w:rFonts w:ascii="Arial" w:hAnsi="Arial" w:cs="Arial"/>
        </w:rPr>
      </w:pPr>
    </w:p>
    <w:p w:rsidR="00BE6BF2" w:rsidRDefault="00BE6BF2"/>
    <w:sectPr w:rsidR="00BE6BF2" w:rsidSect="00506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1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2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3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4" w15:restartNumberingAfterBreak="0">
    <w:nsid w:val="0000000B"/>
    <w:multiLevelType w:val="single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</w:lvl>
  </w:abstractNum>
  <w:abstractNum w:abstractNumId="5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7" w15:restartNumberingAfterBreak="0">
    <w:nsid w:val="00000016"/>
    <w:multiLevelType w:val="singleLevel"/>
    <w:tmpl w:val="00000016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8" w15:restartNumberingAfterBreak="0">
    <w:nsid w:val="00000017"/>
    <w:multiLevelType w:val="singleLevel"/>
    <w:tmpl w:val="00000017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485" w:hanging="360"/>
      </w:pPr>
    </w:lvl>
  </w:abstractNum>
  <w:abstractNum w:abstractNumId="9" w15:restartNumberingAfterBreak="0">
    <w:nsid w:val="00000019"/>
    <w:multiLevelType w:val="singleLevel"/>
    <w:tmpl w:val="00000019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0" w15:restartNumberingAfterBreak="0">
    <w:nsid w:val="00000022"/>
    <w:multiLevelType w:val="singleLevel"/>
    <w:tmpl w:val="4F1412D0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sz w:val="24"/>
      </w:rPr>
    </w:lvl>
  </w:abstractNum>
  <w:abstractNum w:abstractNumId="11" w15:restartNumberingAfterBreak="0">
    <w:nsid w:val="017A5709"/>
    <w:multiLevelType w:val="hybridMultilevel"/>
    <w:tmpl w:val="3392C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F46F6E"/>
    <w:multiLevelType w:val="hybridMultilevel"/>
    <w:tmpl w:val="5EC40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B5183"/>
    <w:multiLevelType w:val="hybridMultilevel"/>
    <w:tmpl w:val="FE6C31EE"/>
    <w:lvl w:ilvl="0" w:tplc="0930CDC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66BF4"/>
    <w:multiLevelType w:val="hybridMultilevel"/>
    <w:tmpl w:val="6DA60856"/>
    <w:lvl w:ilvl="0" w:tplc="91CA57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74424BD"/>
    <w:multiLevelType w:val="hybridMultilevel"/>
    <w:tmpl w:val="604831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5180E"/>
    <w:multiLevelType w:val="hybridMultilevel"/>
    <w:tmpl w:val="CF6AA7F6"/>
    <w:lvl w:ilvl="0" w:tplc="4C908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5"/>
  </w:num>
  <w:num w:numId="13">
    <w:abstractNumId w:val="13"/>
  </w:num>
  <w:num w:numId="14">
    <w:abstractNumId w:val="14"/>
  </w:num>
  <w:num w:numId="15">
    <w:abstractNumId w:val="16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452"/>
    <w:rsid w:val="0008176E"/>
    <w:rsid w:val="00173535"/>
    <w:rsid w:val="0018053D"/>
    <w:rsid w:val="001E2822"/>
    <w:rsid w:val="002B2E4D"/>
    <w:rsid w:val="003C79D5"/>
    <w:rsid w:val="003C7D32"/>
    <w:rsid w:val="003D2173"/>
    <w:rsid w:val="004855A0"/>
    <w:rsid w:val="004B2B6C"/>
    <w:rsid w:val="00541AE5"/>
    <w:rsid w:val="005558B5"/>
    <w:rsid w:val="005B1522"/>
    <w:rsid w:val="0062086A"/>
    <w:rsid w:val="006301E0"/>
    <w:rsid w:val="00702C9E"/>
    <w:rsid w:val="00731242"/>
    <w:rsid w:val="00783415"/>
    <w:rsid w:val="00843665"/>
    <w:rsid w:val="0088073F"/>
    <w:rsid w:val="009245FF"/>
    <w:rsid w:val="0095630D"/>
    <w:rsid w:val="009900C9"/>
    <w:rsid w:val="009C5E00"/>
    <w:rsid w:val="009D724B"/>
    <w:rsid w:val="009F4362"/>
    <w:rsid w:val="00A75E54"/>
    <w:rsid w:val="00AB6452"/>
    <w:rsid w:val="00AD5991"/>
    <w:rsid w:val="00AE5FF0"/>
    <w:rsid w:val="00B137AC"/>
    <w:rsid w:val="00B562D6"/>
    <w:rsid w:val="00B87927"/>
    <w:rsid w:val="00B90DDC"/>
    <w:rsid w:val="00BE6BF2"/>
    <w:rsid w:val="00C05B65"/>
    <w:rsid w:val="00CA360D"/>
    <w:rsid w:val="00DA4B9A"/>
    <w:rsid w:val="00DD1CCA"/>
    <w:rsid w:val="00DE454B"/>
    <w:rsid w:val="00E45A18"/>
    <w:rsid w:val="00E87C65"/>
    <w:rsid w:val="00F25237"/>
    <w:rsid w:val="00F64330"/>
    <w:rsid w:val="00F77EEA"/>
    <w:rsid w:val="00F8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9E8A4E"/>
  <w15:docId w15:val="{698A4D26-E03E-4671-B5DF-A2621307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B6452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B6452"/>
    <w:pPr>
      <w:suppressAutoHyphens/>
    </w:pPr>
    <w:rPr>
      <w:rFonts w:ascii="Calibri" w:hAnsi="Calibri"/>
      <w:sz w:val="22"/>
      <w:szCs w:val="22"/>
      <w:lang w:eastAsia="zh-CN"/>
    </w:rPr>
  </w:style>
  <w:style w:type="paragraph" w:styleId="NormalnyWeb">
    <w:name w:val="Normal (Web)"/>
    <w:basedOn w:val="Normalny"/>
    <w:uiPriority w:val="99"/>
    <w:unhideWhenUsed/>
    <w:rsid w:val="00AB6452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B6452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B6452"/>
    <w:pPr>
      <w:suppressAutoHyphens w:val="0"/>
      <w:spacing w:after="120" w:line="240" w:lineRule="auto"/>
      <w:ind w:left="283"/>
    </w:pPr>
    <w:rPr>
      <w:rFonts w:ascii="Arial" w:eastAsia="Calibri" w:hAnsi="Arial" w:cs="Arial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B6452"/>
    <w:rPr>
      <w:rFonts w:ascii="Arial" w:eastAsia="Calibri" w:hAnsi="Arial" w:cs="Arial"/>
      <w:sz w:val="16"/>
      <w:szCs w:val="16"/>
      <w:lang w:eastAsia="en-US"/>
    </w:rPr>
  </w:style>
  <w:style w:type="paragraph" w:customStyle="1" w:styleId="Zawartotabeli">
    <w:name w:val="Zawartość tabeli"/>
    <w:basedOn w:val="Normalny"/>
    <w:rsid w:val="00AB6452"/>
    <w:pPr>
      <w:widowControl w:val="0"/>
      <w:suppressLineNumbers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AB645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B6452"/>
    <w:rPr>
      <w:rFonts w:ascii="Calibri" w:hAnsi="Calibri"/>
      <w:sz w:val="22"/>
      <w:szCs w:val="22"/>
      <w:lang w:eastAsia="zh-CN"/>
    </w:rPr>
  </w:style>
  <w:style w:type="table" w:styleId="Tabela-Siatka">
    <w:name w:val="Table Grid"/>
    <w:basedOn w:val="Standardowy"/>
    <w:uiPriority w:val="59"/>
    <w:rsid w:val="00AB645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924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9245FF"/>
    <w:rPr>
      <w:rFonts w:ascii="Segoe UI" w:hAnsi="Segoe UI" w:cs="Segoe UI"/>
      <w:sz w:val="18"/>
      <w:szCs w:val="18"/>
      <w:lang w:eastAsia="zh-CN"/>
    </w:rPr>
  </w:style>
  <w:style w:type="character" w:styleId="Hipercze">
    <w:name w:val="Hyperlink"/>
    <w:basedOn w:val="Domylnaczcionkaakapitu"/>
    <w:unhideWhenUsed/>
    <w:rsid w:val="006301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spszczepankowo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B9495-D5C1-4B93-A399-B133E9081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1760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Uczeń</cp:lastModifiedBy>
  <cp:revision>36</cp:revision>
  <cp:lastPrinted>2024-02-05T07:59:00Z</cp:lastPrinted>
  <dcterms:created xsi:type="dcterms:W3CDTF">2024-02-05T09:46:00Z</dcterms:created>
  <dcterms:modified xsi:type="dcterms:W3CDTF">2025-02-14T10:55:00Z</dcterms:modified>
</cp:coreProperties>
</file>