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52" w:rsidRPr="00301446" w:rsidRDefault="00AB6452" w:rsidP="00AB6452">
      <w:pPr>
        <w:suppressAutoHyphens w:val="0"/>
        <w:spacing w:before="100" w:beforeAutospacing="1"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301446">
        <w:rPr>
          <w:rFonts w:ascii="Arial" w:hAnsi="Arial" w:cs="Arial"/>
          <w:bCs/>
          <w:sz w:val="18"/>
          <w:szCs w:val="18"/>
          <w:lang w:eastAsia="pl-PL"/>
        </w:rPr>
        <w:t xml:space="preserve">Załącznik </w:t>
      </w:r>
      <w:r w:rsidR="00C370B7">
        <w:rPr>
          <w:rFonts w:ascii="Arial" w:hAnsi="Arial" w:cs="Arial"/>
          <w:bCs/>
          <w:sz w:val="18"/>
          <w:szCs w:val="18"/>
          <w:lang w:eastAsia="pl-PL"/>
        </w:rPr>
        <w:t>nr 1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Pr="00301446">
        <w:rPr>
          <w:rFonts w:ascii="Arial" w:hAnsi="Arial" w:cs="Arial"/>
          <w:bCs/>
          <w:sz w:val="18"/>
          <w:szCs w:val="18"/>
          <w:lang w:eastAsia="pl-PL"/>
        </w:rPr>
        <w:t>do</w:t>
      </w:r>
      <w:r>
        <w:rPr>
          <w:rFonts w:ascii="Arial" w:hAnsi="Arial" w:cs="Arial"/>
          <w:sz w:val="18"/>
          <w:szCs w:val="18"/>
          <w:lang w:eastAsia="pl-PL"/>
        </w:rPr>
        <w:t xml:space="preserve"> Zarządzenia Nr </w:t>
      </w:r>
      <w:r w:rsidRPr="00301446">
        <w:rPr>
          <w:rFonts w:ascii="Arial" w:hAnsi="Arial" w:cs="Arial"/>
          <w:sz w:val="18"/>
          <w:szCs w:val="18"/>
          <w:lang w:eastAsia="pl-PL"/>
        </w:rPr>
        <w:t>1</w:t>
      </w:r>
      <w:r w:rsidR="00D53074">
        <w:rPr>
          <w:rFonts w:ascii="Arial" w:hAnsi="Arial" w:cs="Arial"/>
          <w:sz w:val="18"/>
          <w:szCs w:val="18"/>
          <w:lang w:eastAsia="pl-PL"/>
        </w:rPr>
        <w:t>2</w:t>
      </w:r>
      <w:r w:rsidR="00C370B7">
        <w:rPr>
          <w:rFonts w:ascii="Arial" w:hAnsi="Arial" w:cs="Arial"/>
          <w:sz w:val="18"/>
          <w:szCs w:val="18"/>
          <w:lang w:eastAsia="pl-PL"/>
        </w:rPr>
        <w:t>/2021/2022</w:t>
      </w:r>
    </w:p>
    <w:p w:rsidR="00AB6452" w:rsidRPr="00301446" w:rsidRDefault="00AB6452" w:rsidP="00AB6452">
      <w:pPr>
        <w:suppressAutoHyphens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301446">
        <w:rPr>
          <w:rFonts w:ascii="Arial" w:hAnsi="Arial" w:cs="Arial"/>
          <w:sz w:val="18"/>
          <w:szCs w:val="18"/>
          <w:lang w:eastAsia="pl-PL"/>
        </w:rPr>
        <w:t>Dyrektora Szkoły Podstawowej</w:t>
      </w:r>
    </w:p>
    <w:p w:rsidR="00AB6452" w:rsidRPr="00301446" w:rsidRDefault="00AB6452" w:rsidP="00AB6452">
      <w:pPr>
        <w:suppressAutoHyphens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301446">
        <w:rPr>
          <w:rFonts w:ascii="Arial" w:hAnsi="Arial" w:cs="Arial"/>
          <w:sz w:val="18"/>
          <w:szCs w:val="18"/>
          <w:lang w:eastAsia="pl-PL"/>
        </w:rPr>
        <w:t xml:space="preserve">w Szczepankowie </w:t>
      </w:r>
    </w:p>
    <w:p w:rsidR="00AB6452" w:rsidRPr="00301446" w:rsidRDefault="00C370B7" w:rsidP="00AB6452">
      <w:pPr>
        <w:suppressAutoHyphens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  dnia  22.02.2021</w:t>
      </w:r>
      <w:r w:rsidR="00AB6452" w:rsidRPr="00301446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AB6452" w:rsidRPr="0031738D" w:rsidRDefault="00AB6452" w:rsidP="00AB6452">
      <w:pPr>
        <w:suppressAutoHyphens w:val="0"/>
        <w:spacing w:before="100" w:beforeAutospacing="1" w:after="0" w:line="240" w:lineRule="auto"/>
        <w:jc w:val="right"/>
        <w:rPr>
          <w:rFonts w:ascii="Arial" w:hAnsi="Arial" w:cs="Arial"/>
          <w:color w:val="FF0000"/>
          <w:sz w:val="18"/>
          <w:szCs w:val="18"/>
          <w:lang w:eastAsia="pl-PL"/>
        </w:rPr>
      </w:pPr>
      <w:r w:rsidRPr="0031738D">
        <w:rPr>
          <w:rFonts w:ascii="Arial" w:hAnsi="Arial" w:cs="Arial"/>
          <w:bCs/>
          <w:color w:val="FF0000"/>
          <w:sz w:val="18"/>
          <w:szCs w:val="18"/>
          <w:lang w:eastAsia="pl-PL"/>
        </w:rPr>
        <w:t xml:space="preserve"> </w:t>
      </w:r>
    </w:p>
    <w:p w:rsidR="00AB6452" w:rsidRPr="002B5DAE" w:rsidRDefault="00AB6452" w:rsidP="00AB6452">
      <w:pPr>
        <w:pStyle w:val="Bezodstpw"/>
        <w:rPr>
          <w:rFonts w:ascii="Arial" w:hAnsi="Arial" w:cs="Arial"/>
          <w:color w:val="FF0000"/>
        </w:rPr>
      </w:pP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 REKRUTACJI DO KLASY I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SZKOŁY PODSTAWOWEJ IM. ZAWISZY CZARNEGO W SZCZEPANKOWIE</w:t>
      </w:r>
    </w:p>
    <w:p w:rsidR="00AB6452" w:rsidRPr="002B5DAE" w:rsidRDefault="00C370B7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2022/2023</w:t>
      </w:r>
    </w:p>
    <w:p w:rsidR="00AB6452" w:rsidRPr="009F1341" w:rsidRDefault="00AB6452" w:rsidP="00AB6452">
      <w:pPr>
        <w:pStyle w:val="Bezodstpw"/>
        <w:shd w:val="clear" w:color="auto" w:fill="FFFFFF"/>
        <w:rPr>
          <w:rFonts w:ascii="Arial" w:hAnsi="Arial" w:cs="Arial"/>
          <w:u w:val="single"/>
        </w:rPr>
      </w:pPr>
      <w:r w:rsidRPr="009F1341">
        <w:rPr>
          <w:rFonts w:ascii="Arial" w:hAnsi="Arial" w:cs="Arial"/>
          <w:b/>
          <w:u w:val="single"/>
        </w:rPr>
        <w:t>Podstawa prawna:</w:t>
      </w:r>
    </w:p>
    <w:p w:rsidR="00AB6452" w:rsidRPr="00A36E16" w:rsidRDefault="00AB6452" w:rsidP="00AB6452">
      <w:pPr>
        <w:pStyle w:val="Normalny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36E16">
        <w:rPr>
          <w:rFonts w:ascii="Arial" w:hAnsi="Arial" w:cs="Arial"/>
          <w:b/>
          <w:sz w:val="22"/>
          <w:szCs w:val="22"/>
        </w:rPr>
        <w:t>Art. 131 Ustawy - Prawo oświatowe z dnia 14 grudnia 2016 r. (Dz. U. z 11 stycznia 2017 r.  rozdz. VI poz. 59).</w:t>
      </w:r>
    </w:p>
    <w:p w:rsidR="00AB6452" w:rsidRDefault="00D53074" w:rsidP="00AB6452">
      <w:pPr>
        <w:numPr>
          <w:ilvl w:val="0"/>
          <w:numId w:val="11"/>
        </w:numPr>
        <w:tabs>
          <w:tab w:val="left" w:pos="724"/>
        </w:tabs>
        <w:suppressAutoHyphens w:val="0"/>
        <w:spacing w:after="0" w:line="215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4/2022</w:t>
      </w:r>
      <w:r w:rsidR="00AB6452">
        <w:rPr>
          <w:rFonts w:ascii="Arial" w:hAnsi="Arial" w:cs="Arial"/>
          <w:b/>
        </w:rPr>
        <w:t xml:space="preserve"> Wójta </w:t>
      </w:r>
      <w:r>
        <w:rPr>
          <w:rFonts w:ascii="Arial" w:hAnsi="Arial" w:cs="Arial"/>
          <w:b/>
        </w:rPr>
        <w:t>Gminy Grunwald z dnia 20.01.2022</w:t>
      </w:r>
      <w:r w:rsidR="00AB6452">
        <w:rPr>
          <w:rFonts w:ascii="Arial" w:hAnsi="Arial" w:cs="Arial"/>
          <w:b/>
        </w:rPr>
        <w:t>r. w sprawie ustalenia terminów przeprowadzenia postępowania rekrutacyjnego i uzupełniają</w:t>
      </w:r>
      <w:r>
        <w:rPr>
          <w:rFonts w:ascii="Arial" w:hAnsi="Arial" w:cs="Arial"/>
          <w:b/>
        </w:rPr>
        <w:t>cego na rok szkolny 2022/2023</w:t>
      </w:r>
      <w:r w:rsidR="00AB6452">
        <w:rPr>
          <w:rFonts w:ascii="Arial" w:hAnsi="Arial" w:cs="Arial"/>
          <w:b/>
        </w:rPr>
        <w:t xml:space="preserve"> do publicznych przedszkoli, oddziałów przedszkolnych w szkołach podstawowych oraz do klas I szkół podstawowych prowadzonych przez Gminę Grunwald.</w:t>
      </w:r>
    </w:p>
    <w:p w:rsidR="00AB6452" w:rsidRPr="0007390E" w:rsidRDefault="00AB6452" w:rsidP="00AB645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3</w:t>
      </w:r>
      <w:r w:rsidRPr="0007390E">
        <w:rPr>
          <w:rFonts w:ascii="Arial" w:hAnsi="Arial" w:cs="Arial"/>
          <w:b/>
          <w:sz w:val="22"/>
          <w:szCs w:val="22"/>
        </w:rPr>
        <w:t>. Kryteria rekrutacji uzgodnione z Wójtem Gminy.</w:t>
      </w:r>
    </w:p>
    <w:p w:rsidR="00AB6452" w:rsidRPr="0007390E" w:rsidRDefault="00AB6452" w:rsidP="00AB6452">
      <w:pPr>
        <w:pStyle w:val="Bezodstpw"/>
        <w:ind w:left="426"/>
        <w:jc w:val="both"/>
        <w:rPr>
          <w:rFonts w:ascii="Arial" w:hAnsi="Arial" w:cs="Arial"/>
          <w:b/>
        </w:rPr>
      </w:pPr>
      <w:r w:rsidRPr="0007390E">
        <w:rPr>
          <w:rFonts w:ascii="Arial" w:hAnsi="Arial" w:cs="Arial"/>
          <w:b/>
        </w:rPr>
        <w:t>4. Statut Szkoły.</w:t>
      </w:r>
    </w:p>
    <w:p w:rsidR="00AB6452" w:rsidRPr="009F1341" w:rsidRDefault="00AB6452" w:rsidP="00AB6452">
      <w:pPr>
        <w:pStyle w:val="Bezodstpw"/>
        <w:rPr>
          <w:rFonts w:ascii="Arial" w:hAnsi="Arial" w:cs="Arial"/>
          <w:b/>
          <w:sz w:val="28"/>
          <w:szCs w:val="28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ogólne</w:t>
      </w: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61364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uczniów</w:t>
      </w:r>
      <w:r w:rsidRPr="002B5D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szkoły </w:t>
      </w:r>
      <w:r w:rsidRPr="002B5DAE">
        <w:rPr>
          <w:rFonts w:ascii="Arial" w:hAnsi="Arial" w:cs="Arial"/>
        </w:rPr>
        <w:t>odbywa się w oparciu o zasadę powszechnej dostępności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na podstawie </w:t>
      </w:r>
      <w:r>
        <w:rPr>
          <w:rFonts w:ascii="Arial" w:hAnsi="Arial" w:cs="Arial"/>
        </w:rPr>
        <w:t>deklaracji/</w:t>
      </w:r>
      <w:r w:rsidRPr="002B5DAE">
        <w:rPr>
          <w:rFonts w:ascii="Arial" w:hAnsi="Arial" w:cs="Arial"/>
        </w:rPr>
        <w:t>wniosku z</w:t>
      </w:r>
      <w:r>
        <w:rPr>
          <w:rFonts w:ascii="Arial" w:hAnsi="Arial" w:cs="Arial"/>
        </w:rPr>
        <w:t>głoszenia ucznia.</w:t>
      </w:r>
    </w:p>
    <w:p w:rsidR="00AB6452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szkoły prowadzona jest na wolne miejsca.</w:t>
      </w:r>
    </w:p>
    <w:p w:rsidR="00AB6452" w:rsidRPr="00CA522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>O przyjęciu dziecka w trakcie roku szkolnego decyduje dyrektor.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Zasady rekrutacji dzieci do </w:t>
      </w:r>
      <w:r>
        <w:rPr>
          <w:rFonts w:ascii="Arial" w:hAnsi="Arial" w:cs="Arial"/>
          <w:b/>
        </w:rPr>
        <w:t>klasy I szkoły</w:t>
      </w:r>
    </w:p>
    <w:p w:rsidR="00AB6452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EB4EDE" w:rsidRDefault="00AB6452" w:rsidP="00AB6452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 xml:space="preserve">Zainteresowani rodzice dzieci </w:t>
      </w:r>
      <w:r>
        <w:rPr>
          <w:rFonts w:ascii="Arial" w:eastAsia="Calibri" w:hAnsi="Arial" w:cs="Arial"/>
          <w:lang w:eastAsia="pl-PL"/>
        </w:rPr>
        <w:t xml:space="preserve">uczęszczających już </w:t>
      </w:r>
      <w:r w:rsidRPr="00CA522C">
        <w:rPr>
          <w:rFonts w:ascii="Arial" w:eastAsia="Calibri" w:hAnsi="Arial" w:cs="Arial"/>
          <w:lang w:eastAsia="pl-PL"/>
        </w:rPr>
        <w:t xml:space="preserve">do </w:t>
      </w:r>
      <w:r>
        <w:rPr>
          <w:rFonts w:ascii="Arial" w:eastAsia="Calibri" w:hAnsi="Arial" w:cs="Arial"/>
          <w:lang w:eastAsia="pl-PL"/>
        </w:rPr>
        <w:t xml:space="preserve">oddziału </w:t>
      </w:r>
      <w:r w:rsidRPr="00CA522C">
        <w:rPr>
          <w:rFonts w:ascii="Arial" w:eastAsia="Calibri" w:hAnsi="Arial" w:cs="Arial"/>
          <w:lang w:eastAsia="pl-PL"/>
        </w:rPr>
        <w:t>przedszkol</w:t>
      </w:r>
      <w:r>
        <w:rPr>
          <w:rFonts w:ascii="Arial" w:eastAsia="Calibri" w:hAnsi="Arial" w:cs="Arial"/>
          <w:lang w:eastAsia="pl-PL"/>
        </w:rPr>
        <w:t>nego</w:t>
      </w:r>
      <w:r w:rsidRPr="00CA522C">
        <w:rPr>
          <w:rFonts w:ascii="Arial" w:eastAsia="Calibri" w:hAnsi="Arial" w:cs="Arial"/>
          <w:lang w:eastAsia="pl-PL"/>
        </w:rPr>
        <w:t xml:space="preserve">,  składają na kolejny rok szkolny deklarację o kontynuowaniu </w:t>
      </w:r>
      <w:r>
        <w:rPr>
          <w:rFonts w:ascii="Arial" w:eastAsia="Calibri" w:hAnsi="Arial" w:cs="Arial"/>
          <w:lang w:eastAsia="pl-PL"/>
        </w:rPr>
        <w:t>nauki, rodzice nowych uczniów – wniosek.</w:t>
      </w:r>
    </w:p>
    <w:p w:rsidR="00AB6452" w:rsidRPr="006C3A05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Druki wniosków</w:t>
      </w:r>
      <w:r>
        <w:rPr>
          <w:rFonts w:ascii="Arial" w:hAnsi="Arial" w:cs="Arial"/>
        </w:rPr>
        <w:t xml:space="preserve"> (zał. nr 1), deklaracji (zał. nr </w:t>
      </w:r>
      <w:r w:rsidRPr="00F37740">
        <w:rPr>
          <w:rFonts w:ascii="Arial" w:hAnsi="Arial" w:cs="Arial"/>
        </w:rPr>
        <w:t>2)</w:t>
      </w:r>
      <w:r>
        <w:rPr>
          <w:rFonts w:ascii="Arial" w:hAnsi="Arial" w:cs="Arial"/>
        </w:rPr>
        <w:t>, oświadczeń (zał. nr 3)</w:t>
      </w:r>
      <w:r w:rsidRPr="00F37740">
        <w:rPr>
          <w:rFonts w:ascii="Arial" w:hAnsi="Arial" w:cs="Arial"/>
        </w:rPr>
        <w:t xml:space="preserve"> są dostępne w sekretariacie szkoły i na stronie internetowej szkoły pspszczepa</w:t>
      </w:r>
      <w:r>
        <w:rPr>
          <w:rFonts w:ascii="Arial" w:hAnsi="Arial" w:cs="Arial"/>
        </w:rPr>
        <w:t>nkowo.pl /w zakładce regulaminy</w:t>
      </w:r>
      <w:r w:rsidRPr="00F37740">
        <w:rPr>
          <w:rFonts w:ascii="Arial" w:hAnsi="Arial" w:cs="Arial"/>
        </w:rPr>
        <w:t>/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Wnioski składane są </w:t>
      </w:r>
      <w:r>
        <w:rPr>
          <w:rFonts w:ascii="Arial" w:hAnsi="Arial" w:cs="Arial"/>
        </w:rPr>
        <w:t xml:space="preserve">w sekretariacie </w:t>
      </w:r>
      <w:r w:rsidRPr="00F37740">
        <w:rPr>
          <w:rFonts w:ascii="Arial" w:hAnsi="Arial" w:cs="Arial"/>
        </w:rPr>
        <w:t>szkoły.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Postępowanie rekrutacyjne na kolejny rok szkolny, corocznie prowadzone jest na wolne m</w:t>
      </w:r>
      <w:r>
        <w:rPr>
          <w:rFonts w:ascii="Arial" w:hAnsi="Arial" w:cs="Arial"/>
        </w:rPr>
        <w:t>iejsca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klasy I szkoły</w:t>
      </w:r>
      <w:r w:rsidRPr="00F37740">
        <w:rPr>
          <w:rFonts w:ascii="Arial" w:hAnsi="Arial" w:cs="Arial"/>
        </w:rPr>
        <w:t xml:space="preserve"> nie przekracza liczby miejsc wolnych w </w:t>
      </w:r>
      <w:r>
        <w:rPr>
          <w:rFonts w:ascii="Arial" w:hAnsi="Arial" w:cs="Arial"/>
        </w:rPr>
        <w:t>szkole</w:t>
      </w:r>
      <w:r w:rsidRPr="00F37740">
        <w:rPr>
          <w:rFonts w:ascii="Arial" w:hAnsi="Arial" w:cs="Arial"/>
        </w:rPr>
        <w:t>, o przyjęciu dzieci decyduje dyrektor.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szkoły</w:t>
      </w:r>
      <w:r w:rsidRPr="00F3774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rzekracza liczbę miejsc wolnych</w:t>
      </w:r>
      <w:r w:rsidRPr="00F37740">
        <w:rPr>
          <w:rFonts w:ascii="Arial" w:hAnsi="Arial" w:cs="Arial"/>
        </w:rPr>
        <w:t>, o przyjęciu  decyduje komisja rekrutacyjna, powołana przez dyrektora.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Dzieci z orzeczeniami o potrzebie kształcenia specjalnego i dzieci bez orzeczeń są rekrutowane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Komisja rekrutacyjna działa na podstawie zarządzenia dyrektora i </w:t>
      </w:r>
      <w:r>
        <w:rPr>
          <w:rFonts w:ascii="Arial" w:hAnsi="Arial" w:cs="Arial"/>
        </w:rPr>
        <w:t>regulaminu</w:t>
      </w:r>
      <w:r w:rsidRPr="00F37740">
        <w:rPr>
          <w:rFonts w:ascii="Arial" w:hAnsi="Arial" w:cs="Arial"/>
        </w:rPr>
        <w:t xml:space="preserve"> rekrutacji.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Szczegółowy harmonogram prac komisji ustala jej przewodniczący w poro</w:t>
      </w:r>
      <w:r>
        <w:rPr>
          <w:rFonts w:ascii="Arial" w:hAnsi="Arial" w:cs="Arial"/>
        </w:rPr>
        <w:t>zumieniu z dyrektorem szkoły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Komisja rekr</w:t>
      </w:r>
      <w:r>
        <w:rPr>
          <w:rFonts w:ascii="Arial" w:hAnsi="Arial" w:cs="Arial"/>
        </w:rPr>
        <w:t>utacyjna przyjmuje kandydata do szkoły</w:t>
      </w:r>
      <w:r w:rsidRPr="00F37740">
        <w:rPr>
          <w:rFonts w:ascii="Arial" w:hAnsi="Arial" w:cs="Arial"/>
        </w:rPr>
        <w:t>, jeżeli w wyniku postępowania rekrutacyjnego kandydat został zakwalifikowany oraz złożył wymagane dokumenty.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Jeżeli po przeprowadzeniu postępowania rekrutacyjnego szkoła nadal dysponuje wolnymi miejscami, przeprowadza się postępowanie uzupełniające,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Postępowanie uzupełniające powinno zakończyć się do końca </w:t>
      </w:r>
      <w:r>
        <w:rPr>
          <w:rFonts w:ascii="Arial" w:hAnsi="Arial" w:cs="Arial"/>
        </w:rPr>
        <w:t>sierpnia</w:t>
      </w:r>
      <w:r w:rsidRPr="00F37740">
        <w:rPr>
          <w:rFonts w:ascii="Arial" w:hAnsi="Arial" w:cs="Arial"/>
        </w:rPr>
        <w:t xml:space="preserve"> roku szkolnego poprzedzającego rok szkolny, na który jest przeprowadzane postępowanie rekrutacyjne</w:t>
      </w:r>
    </w:p>
    <w:p w:rsidR="00AB6452" w:rsidRPr="003F7337" w:rsidRDefault="00AB6452" w:rsidP="00AB6452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Komisja rekrutacyjna i jej zadania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działa w składzie: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przewodniczący komisji 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</w:t>
      </w:r>
    </w:p>
    <w:p w:rsidR="00AB6452" w:rsidRPr="003C4906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sekretarz komisji</w:t>
      </w:r>
    </w:p>
    <w:p w:rsidR="00AB6452" w:rsidRPr="00D37C1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Przewodniczący komisji rekrutacyjnej odpowiedzialny jest za: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organizację i przebieg pracy komisji rekrutacyjnej,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analizę przedłożonych wniosków wraz z dokumentacją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potwierdzającą spe</w:t>
      </w:r>
      <w:r>
        <w:rPr>
          <w:rFonts w:ascii="Arial" w:hAnsi="Arial" w:cs="Arial"/>
        </w:rPr>
        <w:t xml:space="preserve">łnienie kryteriów 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podpisanie i</w:t>
      </w:r>
      <w:r w:rsidRPr="002B5DAE">
        <w:rPr>
          <w:rFonts w:ascii="Arial" w:hAnsi="Arial" w:cs="Arial"/>
        </w:rPr>
        <w:t xml:space="preserve"> podanie do publicznej wiadomości listy kandyda</w:t>
      </w:r>
      <w:r>
        <w:rPr>
          <w:rFonts w:ascii="Arial" w:hAnsi="Arial" w:cs="Arial"/>
        </w:rPr>
        <w:t>tów zakwalifikowanych i niezakwalifikowanych</w:t>
      </w:r>
      <w:r w:rsidRPr="007B15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przyjętych i nieprzyjętych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przyjecie od rodziców potwierdzenia woli przyjęcia dziecka do klasy I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napisanie uzasadnienia odmowy przyjęcia kandydata na wniosek rodzica lub opiekuna prawne</w:t>
      </w:r>
      <w:r>
        <w:rPr>
          <w:rFonts w:ascii="Arial" w:hAnsi="Arial" w:cs="Arial"/>
        </w:rPr>
        <w:t>go,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i przebieg rekrutacji uzupełniającej,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zgodność rozstrzygnięć postępowania rekrutacyjnego z zapisem w protokole,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podpisanie protokołu przez wszystkich członków komisji </w:t>
      </w:r>
      <w:r>
        <w:rPr>
          <w:rFonts w:ascii="Arial" w:hAnsi="Arial" w:cs="Arial"/>
        </w:rPr>
        <w:t>rekrutacyjnej,</w:t>
      </w:r>
    </w:p>
    <w:p w:rsidR="00AB6452" w:rsidRPr="00F728F0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przekazanie protokołu dyrektorowi </w:t>
      </w:r>
      <w:r>
        <w:rPr>
          <w:rFonts w:ascii="Arial" w:hAnsi="Arial" w:cs="Arial"/>
        </w:rPr>
        <w:t xml:space="preserve">szkoły </w:t>
      </w:r>
      <w:r w:rsidRPr="003C2EC0">
        <w:rPr>
          <w:rFonts w:ascii="Arial" w:hAnsi="Arial" w:cs="Arial"/>
        </w:rPr>
        <w:t>wraz z listami kandydatów zakwalifikowanych, niezakwalifikowanych, prz</w:t>
      </w:r>
      <w:r>
        <w:rPr>
          <w:rFonts w:ascii="Arial" w:hAnsi="Arial" w:cs="Arial"/>
        </w:rPr>
        <w:t>yjętych i nieprzyjętych,</w:t>
      </w:r>
    </w:p>
    <w:p w:rsidR="00AB6452" w:rsidRPr="00D671A9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dochowanie poufności danych o kandydatach i ich rodzinach w trakcie pr</w:t>
      </w:r>
      <w:r>
        <w:rPr>
          <w:rFonts w:ascii="Arial" w:hAnsi="Arial" w:cs="Arial"/>
        </w:rPr>
        <w:t>ac komisji i po ich zakończeniu.</w:t>
      </w:r>
    </w:p>
    <w:p w:rsidR="00AB6452" w:rsidRPr="003C490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rekrutacyjnej może zażądać, w wyznaczonym przez niego terminie, dokumentów potwierdzających okoliczności, zawarte we wniosku.</w:t>
      </w: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Zadaniem komisji rekrutacyjnej jest</w:t>
      </w:r>
      <w:r>
        <w:rPr>
          <w:rFonts w:ascii="Arial" w:hAnsi="Arial" w:cs="Arial"/>
        </w:rPr>
        <w:t>:</w:t>
      </w:r>
    </w:p>
    <w:p w:rsidR="00AB6452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</w:t>
      </w:r>
      <w:r>
        <w:rPr>
          <w:rFonts w:ascii="Arial" w:hAnsi="Arial" w:cs="Arial"/>
        </w:rPr>
        <w:t>rzeprowadzenie</w:t>
      </w:r>
      <w:r w:rsidRPr="002B5DAE">
        <w:rPr>
          <w:rFonts w:ascii="Arial" w:hAnsi="Arial" w:cs="Arial"/>
        </w:rPr>
        <w:t xml:space="preserve"> postępowania rekru</w:t>
      </w:r>
      <w:r>
        <w:rPr>
          <w:rFonts w:ascii="Arial" w:hAnsi="Arial" w:cs="Arial"/>
        </w:rPr>
        <w:t>tacyjnego zgodnie z niniejszą procedurą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2B5DAE">
        <w:rPr>
          <w:rFonts w:ascii="Arial" w:hAnsi="Arial" w:cs="Arial"/>
        </w:rPr>
        <w:t xml:space="preserve"> zasadą poufności informacji o kandydatach i ich rodzinach w trakcie prac komisji i po ich zakończeniu,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złożonych wniosków i dokumentów,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ustalenie i podanie do publicznej wiadomośc</w:t>
      </w:r>
      <w:r>
        <w:rPr>
          <w:rFonts w:ascii="Arial" w:hAnsi="Arial" w:cs="Arial"/>
        </w:rPr>
        <w:t xml:space="preserve">i listy kandydatów zakwalifikowanych i niezakwalifikowanych oraz przyjętych i </w:t>
      </w:r>
      <w:r w:rsidRPr="002B5DAE">
        <w:rPr>
          <w:rFonts w:ascii="Arial" w:hAnsi="Arial" w:cs="Arial"/>
        </w:rPr>
        <w:t>nieprzyjętych,</w:t>
      </w:r>
    </w:p>
    <w:p w:rsidR="00AB6452" w:rsidRPr="00905A9C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sporządzenie protok</w:t>
      </w:r>
      <w:r>
        <w:rPr>
          <w:rFonts w:ascii="Arial" w:hAnsi="Arial" w:cs="Arial"/>
        </w:rPr>
        <w:t>ołu postępowania rekrutacyjnego,</w:t>
      </w:r>
    </w:p>
    <w:p w:rsidR="00AB6452" w:rsidRPr="00F92337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</w:t>
      </w:r>
      <w:r w:rsidRPr="00EC077E">
        <w:rPr>
          <w:rFonts w:ascii="Arial" w:hAnsi="Arial" w:cs="Arial"/>
        </w:rPr>
        <w:t xml:space="preserve"> uzasadnienia odmowy przyjęcia kandydata na wniosek rodzica lub opiekuna prawne</w:t>
      </w:r>
      <w:r>
        <w:rPr>
          <w:rFonts w:ascii="Arial" w:hAnsi="Arial" w:cs="Arial"/>
        </w:rPr>
        <w:t>go.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Kryteria przyjęcia  do </w:t>
      </w:r>
      <w:r>
        <w:rPr>
          <w:rFonts w:ascii="Arial" w:hAnsi="Arial" w:cs="Arial"/>
          <w:b/>
        </w:rPr>
        <w:t xml:space="preserve">klasy I szkoły </w:t>
      </w:r>
      <w:r w:rsidRPr="002B5DAE">
        <w:rPr>
          <w:rFonts w:ascii="Arial" w:hAnsi="Arial" w:cs="Arial"/>
          <w:b/>
        </w:rPr>
        <w:t xml:space="preserve"> i etapy ich procedowania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szkoły przyjmowane są z urzędu dzieci </w:t>
      </w:r>
      <w:r w:rsidRPr="002B5DAE">
        <w:rPr>
          <w:rFonts w:ascii="Arial" w:hAnsi="Arial" w:cs="Arial"/>
        </w:rPr>
        <w:t xml:space="preserve"> zamieszkałe </w:t>
      </w:r>
      <w:r>
        <w:rPr>
          <w:rFonts w:ascii="Arial" w:hAnsi="Arial" w:cs="Arial"/>
        </w:rPr>
        <w:t>w obwodzie szkoły</w:t>
      </w:r>
      <w:r w:rsidRPr="002B5DAE">
        <w:rPr>
          <w:rFonts w:ascii="Arial" w:hAnsi="Arial" w:cs="Arial"/>
        </w:rPr>
        <w:t>.</w:t>
      </w:r>
    </w:p>
    <w:p w:rsidR="00AB6452" w:rsidRPr="001A59D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klasy pierwszej </w:t>
      </w:r>
      <w:r w:rsidRPr="001A59DE">
        <w:rPr>
          <w:rFonts w:ascii="Times New Roman" w:hAnsi="Times New Roman"/>
          <w:sz w:val="24"/>
          <w:szCs w:val="24"/>
        </w:rPr>
        <w:t>przyjmowane są dzieci, które w danym roku kalendarzowym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kończą 7 lat i nie odroczono im rozpoczęcia spełniania obowiązku szkolnego, a także dzieci, w stosunku do których rodzice podjęli decyzję o wcześniejszym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przyjęciu do szkoły podstawowej po spełnieniu warunków: odbył przygotowanie przedszkolne, posiada opinię PPP.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Dzieci zamieszkałe poza obwodem szkoły mogą zostać przyjęte w przypadku, gdy warunki organizacyjne placówki na to pozwalają i szkoła dysponuje wolnymi miejscami.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</w:t>
      </w:r>
      <w:r w:rsidRPr="002B5DAE">
        <w:rPr>
          <w:rFonts w:ascii="Arial" w:hAnsi="Arial" w:cs="Arial"/>
        </w:rPr>
        <w:t xml:space="preserve">liczba dzieci zgłoszonych do przyjęcia przekracza liczbę wolnych miejsc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 xml:space="preserve">, komisja rekrutacyjna stosuje kryteria </w:t>
      </w:r>
      <w:r>
        <w:rPr>
          <w:rFonts w:ascii="Arial" w:hAnsi="Arial" w:cs="Arial"/>
        </w:rPr>
        <w:t xml:space="preserve">uzgodnione z wójtem gminy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pracy rodziców znajduje się w pobliżu szkoły – 8pkt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uczęszcza do oddziału przedszkolnego – kontynuacja nauki – 10pkt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(prawni opiekunowie) dziecka są pracownikami szkoły – 7pkt </w:t>
      </w:r>
    </w:p>
    <w:p w:rsidR="00AB6452" w:rsidRPr="00236B9A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dziecko, którego rodzeństwo uczy się w tej szkole – 9pkt </w:t>
      </w:r>
    </w:p>
    <w:p w:rsidR="00AB6452" w:rsidRPr="006C0067" w:rsidRDefault="00AB6452" w:rsidP="00AB6452">
      <w:pPr>
        <w:pStyle w:val="Bezodstpw"/>
        <w:numPr>
          <w:ilvl w:val="0"/>
          <w:numId w:val="10"/>
        </w:numPr>
        <w:tabs>
          <w:tab w:val="clear" w:pos="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wniosek składa się we wskazanym terminie w harmonogramie rekrutacji w sekretariacie szkoły.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nieprzedłożenia dokumentów potwierdzających spełnianie kryteriów  komisja rekrutacyjna rozpatrując wniosek nie uwzględnia danego kryterium.</w:t>
      </w:r>
    </w:p>
    <w:p w:rsidR="00AB6452" w:rsidRPr="00377AE5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równorzędnych wyników uzyskanych w postępowaniu rekrutacyjnym decyduje głosowanie komisji rekrutacyjnej. 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przydziału dzieci przyjętych do szkoły do określonych oddziałów klasowych, decyzję podejmuje Dyrektor Szkoły</w:t>
      </w:r>
    </w:p>
    <w:p w:rsidR="00AB6452" w:rsidRDefault="00AB6452" w:rsidP="00AB6452">
      <w:pPr>
        <w:pStyle w:val="Bezodstpw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Odwołanie od decyzji komisji rekrutacyjnej</w:t>
      </w:r>
      <w:r>
        <w:rPr>
          <w:rFonts w:ascii="Arial" w:hAnsi="Arial" w:cs="Arial"/>
          <w:b/>
        </w:rPr>
        <w:t xml:space="preserve"> i decyzji dyrektora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Data podania do publicznej wiadomości listy kandydatów przyjętych i nieprzyjętych rozpoczyna procedurę odwoławczą.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kandydata, który nie został przyjęty do</w:t>
      </w:r>
      <w:r>
        <w:rPr>
          <w:rFonts w:ascii="Arial" w:hAnsi="Arial" w:cs="Arial"/>
        </w:rPr>
        <w:t xml:space="preserve"> szkoły</w:t>
      </w:r>
      <w:r w:rsidRPr="002B5DAE">
        <w:rPr>
          <w:rFonts w:ascii="Arial" w:hAnsi="Arial" w:cs="Arial"/>
        </w:rPr>
        <w:t>, w terminie 7 dni od upublicznienia list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mogą wystąpić</w:t>
      </w:r>
      <w:r w:rsidRPr="002B5DAE">
        <w:rPr>
          <w:rFonts w:ascii="Arial" w:hAnsi="Arial" w:cs="Arial"/>
        </w:rPr>
        <w:t xml:space="preserve"> do komisji rekrutacyjnej z wnioskiem o uzasadnienie odmowy przyjęcia dziecka do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w terminie 5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dnia złożenia wniosku przez rodzica lub opiekuna prawnego kandydata podaje przyczyny odmowy przyjęcia oraz liczbę punktów, którą kandydat uzyskał w postępowaniu rekrutacyjnym.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 xml:space="preserve">od otrzymania uzasadnienia </w:t>
      </w:r>
      <w:r>
        <w:rPr>
          <w:rFonts w:ascii="Arial" w:hAnsi="Arial" w:cs="Arial"/>
        </w:rPr>
        <w:t xml:space="preserve">mogą złożyć </w:t>
      </w:r>
      <w:r w:rsidRPr="002B5DAE">
        <w:rPr>
          <w:rFonts w:ascii="Arial" w:hAnsi="Arial" w:cs="Arial"/>
        </w:rPr>
        <w:t>odwołanie od uzasadnienia komisji rekrutacyjnej do dyrektora</w:t>
      </w:r>
      <w:r w:rsidRPr="002B5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Dyrektor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złożenia odwołania powiadamia rodziców lub opiekunów prawnych kandydata o rozstrzygnięciu.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mogą złożyć skargę na decyzję dyrektora do sądu administracyjnego.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Ochrona danych osobowych i wrażliwych</w:t>
      </w:r>
      <w:r>
        <w:rPr>
          <w:rFonts w:ascii="Arial" w:hAnsi="Arial" w:cs="Arial"/>
          <w:b/>
        </w:rPr>
        <w:t>,</w:t>
      </w:r>
    </w:p>
    <w:p w:rsidR="00AB6452" w:rsidRDefault="00AB6452" w:rsidP="00AB6452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zgromadzonych dla </w:t>
      </w:r>
      <w:r w:rsidRPr="002B5DAE">
        <w:rPr>
          <w:rFonts w:ascii="Arial" w:hAnsi="Arial" w:cs="Arial"/>
          <w:b/>
        </w:rPr>
        <w:t>postępowania rekrutacyjnego</w:t>
      </w:r>
    </w:p>
    <w:p w:rsidR="00AB6452" w:rsidRPr="00EF24AA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Administratorem danych zgromadzonych dla potrzeb po</w:t>
      </w:r>
      <w:r>
        <w:rPr>
          <w:rFonts w:ascii="Arial" w:hAnsi="Arial" w:cs="Arial"/>
        </w:rPr>
        <w:t>stępowania rekrutacyjnego jest Szkoła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Podstawą przetwarzania danych jest pisemna zgoda wyrażona przez rodzica lub opiekuna prawnego.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zgłoszenia</w:t>
      </w:r>
      <w:r w:rsidRPr="002B5DAE">
        <w:rPr>
          <w:rFonts w:ascii="Arial" w:hAnsi="Arial" w:cs="Arial"/>
        </w:rPr>
        <w:t xml:space="preserve"> dzi</w:t>
      </w:r>
      <w:r>
        <w:rPr>
          <w:rFonts w:ascii="Arial" w:hAnsi="Arial" w:cs="Arial"/>
        </w:rPr>
        <w:t>ecka do szkoły</w:t>
      </w:r>
      <w:r w:rsidRPr="002B5DAE">
        <w:rPr>
          <w:rFonts w:ascii="Arial" w:hAnsi="Arial" w:cs="Arial"/>
        </w:rPr>
        <w:t xml:space="preserve"> są opatrzone klauzulą o wyrażeniu zgodny na udostępnianie i przetwarzanie danych osobowych dla potrzeb postępowania </w:t>
      </w:r>
      <w:r w:rsidRPr="00BB7C2C">
        <w:rPr>
          <w:rFonts w:ascii="Arial" w:hAnsi="Arial" w:cs="Arial"/>
        </w:rPr>
        <w:t>rekrutacyjnego.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>szkoły,</w:t>
      </w:r>
      <w:r w:rsidRPr="00BB7C2C">
        <w:rPr>
          <w:rFonts w:ascii="Arial" w:hAnsi="Arial" w:cs="Arial"/>
        </w:rPr>
        <w:t xml:space="preserve"> upoważnieni przez dyrektora do gromadzenia wniosków i ich procedowania</w:t>
      </w:r>
      <w:r>
        <w:rPr>
          <w:rFonts w:ascii="Arial" w:hAnsi="Arial" w:cs="Arial"/>
        </w:rPr>
        <w:t>,</w:t>
      </w:r>
      <w:r w:rsidRPr="00BB7C2C">
        <w:rPr>
          <w:rFonts w:ascii="Arial" w:hAnsi="Arial" w:cs="Arial"/>
        </w:rPr>
        <w:t xml:space="preserve"> mają stosowne upoważnienie, załączone do teczki akt osobowych.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>Wnioski kandydatów przyjętych i dołączona do nich dokumentacja są przechowywane do końca okresu</w:t>
      </w:r>
      <w:r w:rsidRPr="002B5DAE">
        <w:rPr>
          <w:rFonts w:ascii="Arial" w:hAnsi="Arial" w:cs="Arial"/>
        </w:rPr>
        <w:t xml:space="preserve"> pobytu dziecka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 przypadku toczącego się postępowania w sądzie administracyjnym dokumentacja danego kandydata przechowywana jest do zakończenia sprawy prawomocnym wyrokiem.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końcowe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99252B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Procedury rekrutacji są</w:t>
      </w:r>
      <w:r w:rsidRPr="002B5DAE">
        <w:rPr>
          <w:rFonts w:ascii="Arial" w:hAnsi="Arial" w:cs="Arial"/>
        </w:rPr>
        <w:t xml:space="preserve">: </w:t>
      </w:r>
      <w:r w:rsidRPr="0099252B">
        <w:rPr>
          <w:rFonts w:ascii="Arial" w:hAnsi="Arial" w:cs="Arial"/>
        </w:rPr>
        <w:t xml:space="preserve">   </w:t>
      </w:r>
    </w:p>
    <w:p w:rsidR="00AB6452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druki wniosków (zał. 1),</w:t>
      </w:r>
      <w:r w:rsidRPr="00C03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deklaracji ( zał.2)oświadczenie woli (zał.3),</w:t>
      </w:r>
    </w:p>
    <w:p w:rsidR="00AB6452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terminy</w:t>
      </w:r>
      <w:r w:rsidRPr="00905A9C">
        <w:rPr>
          <w:rFonts w:ascii="Arial" w:hAnsi="Arial" w:cs="Arial"/>
        </w:rPr>
        <w:t xml:space="preserve"> postępowania rekrutacyjnego</w:t>
      </w:r>
      <w:r>
        <w:rPr>
          <w:rFonts w:ascii="Arial" w:hAnsi="Arial" w:cs="Arial"/>
        </w:rPr>
        <w:t xml:space="preserve"> (zał. 4)</w:t>
      </w:r>
    </w:p>
    <w:p w:rsidR="00AB6452" w:rsidRPr="0092249F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wartości punktowe dla kryteriów rekrutacji uzgodnionych z Wójtem Gminy.</w:t>
      </w:r>
    </w:p>
    <w:p w:rsidR="00AB6452" w:rsidRPr="002B5DAE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regulamin</w:t>
      </w:r>
      <w:r w:rsidRPr="002B5DAE">
        <w:rPr>
          <w:rFonts w:ascii="Arial" w:hAnsi="Arial" w:cs="Arial"/>
        </w:rPr>
        <w:t xml:space="preserve"> podaje się do publicznej wiadomości poprzez wywieszenie  na tablicy ogłoszeń</w:t>
      </w:r>
      <w:r>
        <w:rPr>
          <w:rFonts w:ascii="Arial" w:hAnsi="Arial" w:cs="Arial"/>
        </w:rPr>
        <w:t>.</w:t>
      </w:r>
    </w:p>
    <w:p w:rsidR="00AB6452" w:rsidRPr="003F7337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rekrutacji dzieci do szkoły </w:t>
      </w:r>
      <w:r w:rsidRPr="002B5DAE">
        <w:rPr>
          <w:rFonts w:ascii="Arial" w:hAnsi="Arial" w:cs="Arial"/>
        </w:rPr>
        <w:t xml:space="preserve">obowiązuje od </w:t>
      </w:r>
      <w:r w:rsidR="00D53074">
        <w:rPr>
          <w:rFonts w:ascii="Arial" w:hAnsi="Arial" w:cs="Arial"/>
        </w:rPr>
        <w:t>01.03.2021</w:t>
      </w:r>
      <w:r w:rsidRPr="002B5DAE">
        <w:rPr>
          <w:rFonts w:ascii="Arial" w:hAnsi="Arial" w:cs="Arial"/>
        </w:rPr>
        <w:t xml:space="preserve"> r.</w:t>
      </w:r>
    </w:p>
    <w:p w:rsidR="00AB6452" w:rsidRDefault="00AB6452" w:rsidP="00AB645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</w:p>
    <w:p w:rsidR="00AB6452" w:rsidRDefault="00AB6452" w:rsidP="00AB645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Szczepankowo, </w:t>
      </w:r>
      <w:r w:rsidRPr="002B5DAE">
        <w:rPr>
          <w:rFonts w:ascii="Arial" w:hAnsi="Arial" w:cs="Arial"/>
        </w:rPr>
        <w:t>………………………</w:t>
      </w:r>
      <w:r w:rsidRPr="002B5D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................................................</w:t>
      </w: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</w:t>
      </w: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1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Pr="00883B6F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826142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826142">
        <w:rPr>
          <w:rFonts w:ascii="Times New Roman" w:hAnsi="Times New Roman"/>
          <w:b/>
          <w:sz w:val="24"/>
          <w:szCs w:val="24"/>
        </w:rPr>
        <w:t>WNIOSEK</w:t>
      </w:r>
    </w:p>
    <w:p w:rsidR="00AB6452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przyjęcie do klasy I  </w:t>
      </w:r>
      <w:r w:rsidR="00D53074">
        <w:rPr>
          <w:rFonts w:ascii="Times New Roman" w:hAnsi="Times New Roman"/>
          <w:b/>
          <w:sz w:val="24"/>
          <w:szCs w:val="24"/>
        </w:rPr>
        <w:t>w roku szkolnym 2022/2023</w:t>
      </w:r>
    </w:p>
    <w:p w:rsidR="00AB6452" w:rsidRPr="00304ADC" w:rsidRDefault="00AB6452" w:rsidP="00AB645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77642">
        <w:rPr>
          <w:rFonts w:ascii="Times New Roman" w:hAnsi="Times New Roman"/>
          <w:sz w:val="24"/>
          <w:szCs w:val="24"/>
        </w:rPr>
        <w:t>Dane kandydata (dziecka):</w:t>
      </w:r>
    </w:p>
    <w:p w:rsidR="00AB6452" w:rsidRPr="00237970" w:rsidRDefault="00AB6452" w:rsidP="00AB64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60"/>
        <w:gridCol w:w="332"/>
        <w:gridCol w:w="1946"/>
        <w:gridCol w:w="117"/>
        <w:gridCol w:w="1412"/>
        <w:gridCol w:w="70"/>
        <w:gridCol w:w="140"/>
        <w:gridCol w:w="181"/>
        <w:gridCol w:w="322"/>
        <w:gridCol w:w="322"/>
        <w:gridCol w:w="322"/>
        <w:gridCol w:w="322"/>
        <w:gridCol w:w="232"/>
        <w:gridCol w:w="89"/>
        <w:gridCol w:w="322"/>
        <w:gridCol w:w="322"/>
        <w:gridCol w:w="322"/>
        <w:gridCol w:w="322"/>
        <w:gridCol w:w="322"/>
      </w:tblGrid>
      <w:tr w:rsidR="00AB6452" w:rsidTr="00183141">
        <w:tc>
          <w:tcPr>
            <w:tcW w:w="4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AB6452" w:rsidRDefault="00AB6452" w:rsidP="00183141">
            <w:pPr>
              <w:pStyle w:val="Zawartotabeli"/>
              <w:jc w:val="both"/>
              <w:rPr>
                <w:b/>
                <w:bCs/>
                <w:sz w:val="20"/>
                <w:szCs w:val="20"/>
              </w:rPr>
            </w:pPr>
          </w:p>
          <w:p w:rsidR="00AB6452" w:rsidRDefault="00AB6452" w:rsidP="00183141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przyjęcia karty zgłoszenia: </w:t>
            </w:r>
          </w:p>
          <w:p w:rsidR="00AB6452" w:rsidRDefault="00AB6452" w:rsidP="00183141">
            <w:pPr>
              <w:pStyle w:val="Zawartotabeli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             (wypełnia szkoła)</w:t>
            </w:r>
          </w:p>
        </w:tc>
        <w:tc>
          <w:tcPr>
            <w:tcW w:w="513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  <w:r>
              <w:t xml:space="preserve">               </w:t>
            </w:r>
          </w:p>
          <w:p w:rsidR="00AB6452" w:rsidRDefault="00AB6452" w:rsidP="00183141">
            <w:pPr>
              <w:pStyle w:val="Zawartotabeli"/>
              <w:jc w:val="both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2"/>
                <w:szCs w:val="12"/>
              </w:rPr>
              <w:t xml:space="preserve"> .........................................................................................................................</w:t>
            </w:r>
          </w:p>
          <w:p w:rsidR="00AB6452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dzień     - miesiąc -  rok</w:t>
            </w:r>
          </w:p>
        </w:tc>
      </w:tr>
      <w:tr w:rsidR="00AB6452" w:rsidTr="00183141">
        <w:trPr>
          <w:trHeight w:val="419"/>
        </w:trPr>
        <w:tc>
          <w:tcPr>
            <w:tcW w:w="9637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131501" w:rsidRDefault="00AB6452" w:rsidP="00183141">
            <w:pPr>
              <w:pStyle w:val="Zawartotabeli"/>
              <w:jc w:val="center"/>
              <w:rPr>
                <w:b/>
                <w:bCs/>
              </w:rPr>
            </w:pPr>
            <w:r w:rsidRPr="00131501">
              <w:rPr>
                <w:b/>
                <w:bCs/>
              </w:rPr>
              <w:t>Dane osobowe dziecka</w:t>
            </w:r>
          </w:p>
        </w:tc>
      </w:tr>
      <w:tr w:rsidR="00AB6452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Nazwisko</w:t>
            </w:r>
          </w:p>
        </w:tc>
        <w:tc>
          <w:tcPr>
            <w:tcW w:w="3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Imię/ imiona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</w:tr>
      <w:tr w:rsidR="00AB6452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i miejsce urodzenia</w:t>
            </w:r>
          </w:p>
        </w:tc>
        <w:tc>
          <w:tcPr>
            <w:tcW w:w="3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PESEL: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</w:tr>
      <w:tr w:rsidR="00AB6452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Miejsce zamieszkania</w:t>
            </w:r>
          </w:p>
        </w:tc>
        <w:tc>
          <w:tcPr>
            <w:tcW w:w="3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Miejsce   zameldowania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</w:p>
        </w:tc>
      </w:tr>
      <w:tr w:rsidR="00AB6452" w:rsidTr="00183141">
        <w:trPr>
          <w:trHeight w:val="339"/>
        </w:trPr>
        <w:tc>
          <w:tcPr>
            <w:tcW w:w="9637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Dane rodziców/opiekunów*</w:t>
            </w:r>
          </w:p>
        </w:tc>
      </w:tr>
      <w:tr w:rsidR="00AB6452" w:rsidTr="00183141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Dane 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matki/</w:t>
            </w:r>
            <w:r>
              <w:rPr>
                <w:sz w:val="21"/>
                <w:szCs w:val="21"/>
              </w:rPr>
              <w:t>opiekuna prawnego*</w:t>
            </w: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ojca/</w:t>
            </w:r>
            <w:r>
              <w:rPr>
                <w:sz w:val="21"/>
                <w:szCs w:val="21"/>
              </w:rPr>
              <w:t>opiekuna prawnego*</w:t>
            </w:r>
          </w:p>
        </w:tc>
      </w:tr>
      <w:tr w:rsidR="00AB6452" w:rsidTr="00183141">
        <w:trPr>
          <w:trHeight w:val="645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Imię / imiona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</w:tr>
      <w:tr w:rsidR="00AB6452" w:rsidTr="00183141">
        <w:trPr>
          <w:trHeight w:val="882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Nazwisko/ nazwiska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</w:tr>
      <w:tr w:rsidR="00AB6452" w:rsidTr="00183141">
        <w:trPr>
          <w:trHeight w:val="881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Adres zameldowania </w:t>
            </w:r>
            <w:r>
              <w:rPr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</w:tr>
      <w:tr w:rsidR="00AB6452" w:rsidTr="00183141">
        <w:trPr>
          <w:trHeight w:val="436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 kontaktowy</w:t>
            </w:r>
            <w:r w:rsidRPr="00494E7D">
              <w:rPr>
                <w:rFonts w:ascii="Arial" w:hAnsi="Arial" w:cs="Arial"/>
                <w:sz w:val="18"/>
                <w:szCs w:val="18"/>
              </w:rPr>
              <w:t xml:space="preserve"> dom/komórka*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</w:tr>
      <w:tr w:rsidR="00AB6452" w:rsidTr="00183141">
        <w:trPr>
          <w:trHeight w:val="608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i adres zakładu pracy</w:t>
            </w:r>
          </w:p>
        </w:tc>
        <w:tc>
          <w:tcPr>
            <w:tcW w:w="3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  <w:p w:rsidR="00AB6452" w:rsidRDefault="00AB6452" w:rsidP="00183141">
            <w:pPr>
              <w:pStyle w:val="Zawartotabeli"/>
              <w:jc w:val="both"/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Default="00AB6452" w:rsidP="00183141">
            <w:pPr>
              <w:pStyle w:val="Zawartotabeli"/>
              <w:jc w:val="both"/>
            </w:pPr>
          </w:p>
        </w:tc>
      </w:tr>
      <w:tr w:rsidR="00AB6452" w:rsidTr="00183141">
        <w:trPr>
          <w:trHeight w:val="329"/>
        </w:trPr>
        <w:tc>
          <w:tcPr>
            <w:tcW w:w="9637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Default="00AB6452" w:rsidP="00183141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 w:rsidRPr="00494E7D"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AB6452" w:rsidRPr="00494E7D" w:rsidTr="00183141">
        <w:trPr>
          <w:trHeight w:val="625"/>
        </w:trPr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494E7D" w:rsidRDefault="00AB6452" w:rsidP="00183141">
            <w:pPr>
              <w:spacing w:after="0" w:line="240" w:lineRule="auto"/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Dziecko posiada orzeczenie</w:t>
            </w:r>
            <w:r>
              <w:rPr>
                <w:rFonts w:ascii="Arial" w:hAnsi="Arial" w:cs="Arial"/>
                <w:sz w:val="18"/>
                <w:szCs w:val="18"/>
              </w:rPr>
              <w:t>/opinię Poradni Psychologiczno Pedagogicznej</w:t>
            </w:r>
            <w:r w:rsidRPr="00494E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494E7D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494E7D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AB6452" w:rsidRPr="00494E7D" w:rsidTr="00183141">
        <w:trPr>
          <w:trHeight w:val="727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452" w:rsidRPr="00131501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501">
              <w:rPr>
                <w:rFonts w:ascii="Times New Roman" w:hAnsi="Times New Roman"/>
                <w:sz w:val="18"/>
                <w:szCs w:val="18"/>
              </w:rPr>
              <w:t xml:space="preserve">Dodatkowe informacje o dziecku (stan zdrowia, potrzeba szczególnej opieki, zalecenia lekarza itp.) </w:t>
            </w:r>
          </w:p>
        </w:tc>
        <w:tc>
          <w:tcPr>
            <w:tcW w:w="7417" w:type="dxa"/>
            <w:gridSpan w:val="1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494E7D" w:rsidRDefault="00AB6452" w:rsidP="0018314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452" w:rsidRDefault="00AB6452" w:rsidP="00AB6452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t xml:space="preserve">* </w:t>
      </w:r>
      <w:r w:rsidRPr="00CF2300">
        <w:rPr>
          <w:i/>
          <w:sz w:val="16"/>
          <w:szCs w:val="16"/>
        </w:rPr>
        <w:t>niepotrzebne skreślić</w:t>
      </w:r>
    </w:p>
    <w:p w:rsidR="00AB6452" w:rsidRDefault="00AB6452" w:rsidP="00AB64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6452" w:rsidRPr="00541273" w:rsidRDefault="00AB6452" w:rsidP="00AB6452">
      <w:pPr>
        <w:jc w:val="both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Oświadczam, że: 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lastRenderedPageBreak/>
        <w:t>wszystkie dane zawarte we wniosku są prawdziwe,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niezwłocznie </w:t>
      </w:r>
      <w:r>
        <w:rPr>
          <w:rFonts w:ascii="Times New Roman" w:hAnsi="Times New Roman"/>
          <w:b/>
          <w:sz w:val="24"/>
          <w:szCs w:val="24"/>
        </w:rPr>
        <w:t>powiadomię dyrektora szkoły</w:t>
      </w:r>
      <w:r w:rsidRPr="00541273">
        <w:rPr>
          <w:rFonts w:ascii="Times New Roman" w:hAnsi="Times New Roman"/>
          <w:b/>
          <w:sz w:val="24"/>
          <w:szCs w:val="24"/>
        </w:rPr>
        <w:t xml:space="preserve"> o zmianie danych zawartych we wniosku,</w:t>
      </w:r>
    </w:p>
    <w:p w:rsidR="00AB6452" w:rsidRPr="00DA5FAB" w:rsidRDefault="00AB6452" w:rsidP="00AB6452">
      <w:pPr>
        <w:pStyle w:val="Tekstpodstawowy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F7337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703A0E">
        <w:rPr>
          <w:rFonts w:ascii="Times New Roman" w:hAnsi="Times New Roman"/>
          <w:color w:val="000000"/>
          <w:sz w:val="24"/>
          <w:szCs w:val="24"/>
        </w:rPr>
        <w:t>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dnia 27 kwietnia 2016 r zwanego dalej RODO.</w:t>
      </w:r>
      <w:r w:rsidRPr="00703A0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6452" w:rsidRPr="003F7337" w:rsidRDefault="00AB6452" w:rsidP="00AB6452">
      <w:pPr>
        <w:pStyle w:val="Tekstpodstawowywcity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52" w:rsidRPr="00541273" w:rsidRDefault="00AB6452" w:rsidP="00AB6452">
      <w:pPr>
        <w:ind w:right="50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Jestem świadoma/świadomy odpowiedzialności karnej za złożenie fałszywego oświadczenia</w:t>
      </w:r>
    </w:p>
    <w:p w:rsidR="00AB6452" w:rsidRPr="009C4195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Pr="003A1B6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Szczepankowo, </w:t>
      </w:r>
      <w:r w:rsidRPr="003A1B6D">
        <w:rPr>
          <w:rFonts w:ascii="Times New Roman" w:hAnsi="Times New Roman"/>
          <w:b/>
          <w:sz w:val="24"/>
          <w:szCs w:val="24"/>
        </w:rPr>
        <w:t>dnia……………..</w:t>
      </w:r>
      <w:r w:rsidRPr="003A1B6D">
        <w:rPr>
          <w:rFonts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3A1B6D">
        <w:rPr>
          <w:rFonts w:ascii="Times New Roman" w:hAnsi="Times New Roman"/>
          <w:b/>
          <w:sz w:val="20"/>
          <w:szCs w:val="20"/>
        </w:rPr>
        <w:t xml:space="preserve">  ………………………………….        </w:t>
      </w:r>
    </w:p>
    <w:p w:rsidR="00AB6452" w:rsidRPr="003A1B6D" w:rsidRDefault="00AB6452" w:rsidP="00AB6452">
      <w:pPr>
        <w:jc w:val="both"/>
        <w:rPr>
          <w:rFonts w:ascii="Times New Roman" w:hAnsi="Times New Roman"/>
          <w:sz w:val="24"/>
          <w:szCs w:val="24"/>
        </w:rPr>
      </w:pPr>
      <w:r w:rsidRPr="003A1B6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( podpis matki/opiekun</w:t>
      </w:r>
      <w:r>
        <w:rPr>
          <w:rFonts w:ascii="Times New Roman" w:hAnsi="Times New Roman"/>
          <w:b/>
          <w:sz w:val="20"/>
          <w:szCs w:val="20"/>
        </w:rPr>
        <w:t>a</w:t>
      </w:r>
      <w:r w:rsidR="00D53074">
        <w:rPr>
          <w:rFonts w:ascii="Times New Roman" w:hAnsi="Times New Roman"/>
          <w:b/>
          <w:sz w:val="20"/>
          <w:szCs w:val="20"/>
        </w:rPr>
        <w:t>)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9B755E" w:rsidRDefault="009B755E" w:rsidP="00AB6452">
      <w:pPr>
        <w:pStyle w:val="Bezodstpw"/>
        <w:jc w:val="right"/>
        <w:rPr>
          <w:rFonts w:ascii="Arial" w:hAnsi="Arial" w:cs="Arial"/>
        </w:rPr>
      </w:pPr>
    </w:p>
    <w:p w:rsidR="009B755E" w:rsidRDefault="009B755E" w:rsidP="00AB6452">
      <w:pPr>
        <w:pStyle w:val="Bezodstpw"/>
        <w:jc w:val="right"/>
        <w:rPr>
          <w:rFonts w:ascii="Arial" w:hAnsi="Arial" w:cs="Arial"/>
        </w:rPr>
      </w:pPr>
    </w:p>
    <w:p w:rsidR="009B755E" w:rsidRDefault="009B755E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bookmarkStart w:id="0" w:name="_GoBack"/>
      <w:bookmarkEnd w:id="0"/>
      <w:r w:rsidRPr="00CE76AE">
        <w:rPr>
          <w:rFonts w:ascii="Arial" w:hAnsi="Arial" w:cs="Arial"/>
        </w:rPr>
        <w:lastRenderedPageBreak/>
        <w:t xml:space="preserve">Załącznik nr 2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 xml:space="preserve">  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        Dyrektor Szkoły Podstawowej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  <w:r w:rsidRPr="00400CD0">
        <w:rPr>
          <w:rFonts w:ascii="Arial" w:hAnsi="Arial" w:cs="Arial"/>
          <w:b/>
        </w:rPr>
        <w:tab/>
        <w:t xml:space="preserve">                                  </w:t>
      </w:r>
      <w:r>
        <w:rPr>
          <w:rFonts w:ascii="Arial" w:hAnsi="Arial" w:cs="Arial"/>
          <w:b/>
        </w:rPr>
        <w:t xml:space="preserve">          </w:t>
      </w:r>
      <w:r w:rsidRPr="00400CD0">
        <w:rPr>
          <w:rFonts w:ascii="Arial" w:hAnsi="Arial" w:cs="Arial"/>
          <w:b/>
        </w:rPr>
        <w:t xml:space="preserve"> im. Zawiszy Czarnego w Szczepankowie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</w:t>
      </w: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>Deklaracja o kontynuowaniu nauki w kl. I</w:t>
      </w:r>
    </w:p>
    <w:p w:rsidR="00AB6452" w:rsidRPr="00400CD0" w:rsidRDefault="00AB6452" w:rsidP="00AB6452">
      <w:pPr>
        <w:rPr>
          <w:rFonts w:ascii="Arial" w:hAnsi="Arial" w:cs="Arial"/>
          <w:b/>
        </w:rPr>
      </w:pPr>
    </w:p>
    <w:p w:rsidR="00AB6452" w:rsidRDefault="00AB6452" w:rsidP="00AB6452">
      <w:pPr>
        <w:ind w:firstLine="709"/>
        <w:rPr>
          <w:rFonts w:ascii="Arial" w:hAnsi="Arial" w:cs="Arial"/>
          <w:sz w:val="16"/>
          <w:szCs w:val="16"/>
        </w:rPr>
      </w:pPr>
      <w:r w:rsidRPr="00400CD0">
        <w:rPr>
          <w:rFonts w:ascii="Arial" w:hAnsi="Arial" w:cs="Arial"/>
        </w:rPr>
        <w:t>Deklaruję, że moja/mój córka/syn</w:t>
      </w:r>
      <w:r>
        <w:rPr>
          <w:rFonts w:ascii="Arial" w:hAnsi="Arial" w:cs="Arial"/>
        </w:rPr>
        <w:t xml:space="preserve">   </w:t>
      </w:r>
      <w:r w:rsidRPr="00400CD0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</w:p>
    <w:p w:rsidR="00AB6452" w:rsidRPr="006524A3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400CD0">
        <w:rPr>
          <w:rFonts w:ascii="Arial" w:hAnsi="Arial" w:cs="Arial"/>
        </w:rPr>
        <w:tab/>
      </w:r>
      <w:r w:rsidRPr="00400CD0">
        <w:rPr>
          <w:rFonts w:ascii="Arial" w:hAnsi="Arial" w:cs="Arial"/>
        </w:rPr>
        <w:tab/>
      </w:r>
      <w:r w:rsidRPr="006524A3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Pr="00400CD0" w:rsidRDefault="00D53074" w:rsidP="00AB64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 roku szkolnym 2022/2023</w:t>
      </w:r>
      <w:r w:rsidR="00AB6452" w:rsidRPr="00400CD0">
        <w:rPr>
          <w:rFonts w:ascii="Arial" w:hAnsi="Arial" w:cs="Arial"/>
        </w:rPr>
        <w:t xml:space="preserve"> będzie kontynuowała(ł)  naukę w klasie I w Szkole Podstawowej im. Zawiszy Czarnego w Szczepankowie..</w:t>
      </w:r>
    </w:p>
    <w:p w:rsidR="00AB6452" w:rsidRDefault="00AB6452" w:rsidP="00AB6452">
      <w:pPr>
        <w:spacing w:line="480" w:lineRule="auto"/>
        <w:jc w:val="both"/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ab/>
        <w:t>………………………………….</w:t>
      </w:r>
    </w:p>
    <w:p w:rsidR="00AB6452" w:rsidRPr="006524A3" w:rsidRDefault="00AB6452" w:rsidP="00AB6452">
      <w:pPr>
        <w:jc w:val="both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ab/>
      </w:r>
      <w:r w:rsidRPr="006524A3">
        <w:rPr>
          <w:rFonts w:ascii="Arial" w:hAnsi="Arial" w:cs="Arial"/>
          <w:sz w:val="16"/>
          <w:szCs w:val="16"/>
        </w:rPr>
        <w:t xml:space="preserve">Data </w:t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6524A3">
        <w:rPr>
          <w:rFonts w:ascii="Arial" w:hAnsi="Arial" w:cs="Arial"/>
          <w:sz w:val="16"/>
          <w:szCs w:val="16"/>
        </w:rPr>
        <w:t xml:space="preserve">      Czytelny podpis rodzica  </w:t>
      </w: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 xml:space="preserve">3 </w:t>
      </w:r>
      <w:r w:rsidRPr="00CE76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 WOLI                                                                                                        zapisu dz</w:t>
      </w:r>
      <w:r w:rsidR="00E87C65">
        <w:rPr>
          <w:rFonts w:ascii="Arial" w:hAnsi="Arial" w:cs="Arial"/>
          <w:b/>
        </w:rPr>
        <w:t>iecka do klasy 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Potwierdzam wolę zapisu dziecka:   </w:t>
      </w:r>
      <w:r w:rsidRPr="00400CD0">
        <w:rPr>
          <w:rFonts w:ascii="Arial" w:hAnsi="Arial" w:cs="Arial"/>
        </w:rPr>
        <w:t xml:space="preserve"> </w:t>
      </w:r>
    </w:p>
    <w:p w:rsidR="00AB6452" w:rsidRPr="009C2ACE" w:rsidRDefault="00AB6452" w:rsidP="00AB6452">
      <w:pPr>
        <w:rPr>
          <w:rFonts w:ascii="Arial" w:hAnsi="Arial" w:cs="Arial"/>
          <w:sz w:val="18"/>
          <w:szCs w:val="18"/>
        </w:rPr>
      </w:pPr>
      <w:r w:rsidRPr="00400C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.                                                                        </w:t>
      </w:r>
      <w:r w:rsidRPr="009C2ACE">
        <w:rPr>
          <w:rFonts w:ascii="Arial" w:hAnsi="Arial" w:cs="Arial"/>
          <w:i/>
          <w:sz w:val="18"/>
          <w:szCs w:val="18"/>
        </w:rPr>
        <w:t xml:space="preserve"> </w:t>
      </w:r>
      <w:r w:rsidRPr="009C2ACE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……………………………………………………………………………………………………………………………………………………...                                                                                     numer PESEL dziecka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oddziału, do którego zostało zakwalifikowane do przyjęcia. 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>…………………………………………                                   ……………………………………….</w:t>
      </w:r>
    </w:p>
    <w:p w:rsidR="00AB6452" w:rsidRPr="003A4B2A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data                                                                                              podpis rodziców/prawnych opiekunów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Pr="006524A3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4</w:t>
      </w:r>
      <w:r w:rsidRPr="00CE76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FD4BEF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D53074" w:rsidRPr="00D53074" w:rsidRDefault="00D53074" w:rsidP="00D53074">
      <w:pPr>
        <w:suppressAutoHyphens w:val="0"/>
        <w:spacing w:after="0"/>
        <w:rPr>
          <w:rFonts w:ascii="Times New Roman" w:eastAsia="Calibri" w:hAnsi="Times New Roman"/>
          <w:bCs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7"/>
        <w:gridCol w:w="4002"/>
        <w:gridCol w:w="2350"/>
        <w:gridCol w:w="2193"/>
      </w:tblGrid>
      <w:tr w:rsidR="00D53074" w:rsidRPr="00D53074" w:rsidTr="003169DE">
        <w:tc>
          <w:tcPr>
            <w:tcW w:w="9288" w:type="dxa"/>
            <w:gridSpan w:val="4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 xml:space="preserve">TERMINY PRZEPROWADZANIA POSTĘPOWANIA REKRUTACYJNEGO                           I  POSTĘPOWANIA UZUPEŁNIAJĄCEGO NA ROK SZKOLNY 2022/2023 DO KLAS I 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 xml:space="preserve"> W SZKOŁACH PODSTAWOWYCH PROWADZONYCH PRZEZ GMINĘ GRUNWALD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Lp.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Rodzaj czynności</w:t>
            </w: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Termin w postępowaniu rekrutacyjnym</w:t>
            </w: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Termin w postępowaniu uzupełniającym</w:t>
            </w: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Złożenie wniosku o przyjęcie do klasy I  szkoły  podstawowej wraz z dokumentami potwierdzającymi spełnianie przez kandydata warunków lub kryteriów branych pod uwagę w postępowaniu rekrutacyjnym</w:t>
            </w: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od 1 marca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do 25 marca 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od 04 maja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do 20 maja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2.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Weryfikacja przez komisję rekrutacyjną wniosków o przyjęcie do klasy I  szkoły podstawowej dokumentów potwierdzających spełnianie przez kandydata warunków lub kryteriów branych pod uwagę w postępowaniu rekrutacyjnym</w:t>
            </w: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od 29 marca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do 31 marca 2022r.</w:t>
            </w: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od 24 maja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do 27 maja 2022r.</w:t>
            </w: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3.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5 kwietnia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30 maja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4.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Potwierdzenie przez rodzica/opiekuna prawnego kandydata woli przyjęcia w postaci pisemnego oświadczenia</w:t>
            </w: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od 12  kwietnia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do 25  kwietnia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 xml:space="preserve">od 1 czerwca 2022r. do 10 czerwca 2022r. 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53074" w:rsidRPr="00D53074" w:rsidTr="003169DE">
        <w:tc>
          <w:tcPr>
            <w:tcW w:w="516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5.</w:t>
            </w:r>
          </w:p>
        </w:tc>
        <w:tc>
          <w:tcPr>
            <w:tcW w:w="4128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53074">
              <w:rPr>
                <w:rFonts w:ascii="Times New Roman" w:hAnsi="Times New Roman"/>
                <w:bCs/>
                <w:lang w:eastAsia="en-US"/>
              </w:rPr>
              <w:t>Podanie do publicznej wiadomości przez komisję rekrutacyjną  listy kandydatów przyjętych i kandydatów nieprzyjętych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410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28 kwietnia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34" w:type="dxa"/>
          </w:tcPr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53074">
              <w:rPr>
                <w:rFonts w:ascii="Times New Roman" w:hAnsi="Times New Roman"/>
                <w:b/>
                <w:bCs/>
                <w:lang w:eastAsia="en-US"/>
              </w:rPr>
              <w:t>14 czerwca 2022r.</w:t>
            </w:r>
          </w:p>
          <w:p w:rsidR="00D53074" w:rsidRPr="00D53074" w:rsidRDefault="00D53074" w:rsidP="00D530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</w:tbl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Pr="00E712AB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/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/>
    <w:p w:rsidR="00BE6BF2" w:rsidRDefault="00BE6BF2"/>
    <w:sectPr w:rsidR="00BE6BF2" w:rsidSect="0050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9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22"/>
    <w:multiLevelType w:val="singleLevel"/>
    <w:tmpl w:val="4F1412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24"/>
      </w:rPr>
    </w:lvl>
  </w:abstractNum>
  <w:abstractNum w:abstractNumId="11" w15:restartNumberingAfterBreak="0">
    <w:nsid w:val="017A5709"/>
    <w:multiLevelType w:val="hybridMultilevel"/>
    <w:tmpl w:val="33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6F6E"/>
    <w:multiLevelType w:val="hybridMultilevel"/>
    <w:tmpl w:val="5EC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183"/>
    <w:multiLevelType w:val="hybridMultilevel"/>
    <w:tmpl w:val="FE6C31EE"/>
    <w:lvl w:ilvl="0" w:tplc="0930CD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66BF4"/>
    <w:multiLevelType w:val="hybridMultilevel"/>
    <w:tmpl w:val="6DA60856"/>
    <w:lvl w:ilvl="0" w:tplc="91CA57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4424BD"/>
    <w:multiLevelType w:val="hybridMultilevel"/>
    <w:tmpl w:val="60483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80E"/>
    <w:multiLevelType w:val="hybridMultilevel"/>
    <w:tmpl w:val="CF6AA7F6"/>
    <w:lvl w:ilvl="0" w:tplc="4C908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52"/>
    <w:rsid w:val="00173535"/>
    <w:rsid w:val="00541AE5"/>
    <w:rsid w:val="00731242"/>
    <w:rsid w:val="009900C9"/>
    <w:rsid w:val="009B755E"/>
    <w:rsid w:val="00AB6452"/>
    <w:rsid w:val="00BE6BF2"/>
    <w:rsid w:val="00C370B7"/>
    <w:rsid w:val="00D53074"/>
    <w:rsid w:val="00E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7C04F"/>
  <w15:docId w15:val="{4CBB4474-0F3C-4BB8-BA29-D24C5571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45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45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B6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45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B6452"/>
    <w:pPr>
      <w:suppressAutoHyphens w:val="0"/>
      <w:spacing w:after="120" w:line="240" w:lineRule="auto"/>
      <w:ind w:left="283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B6452"/>
    <w:rPr>
      <w:rFonts w:ascii="Arial" w:eastAsia="Calibri" w:hAnsi="Arial" w:cs="Arial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AB6452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B6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452"/>
    <w:rPr>
      <w:rFonts w:ascii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B6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530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B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B755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cp:lastPrinted>2022-02-22T07:32:00Z</cp:lastPrinted>
  <dcterms:created xsi:type="dcterms:W3CDTF">2022-02-22T07:32:00Z</dcterms:created>
  <dcterms:modified xsi:type="dcterms:W3CDTF">2022-02-22T07:32:00Z</dcterms:modified>
</cp:coreProperties>
</file>