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CC" w:rsidRDefault="007163E1" w:rsidP="00226A85">
      <w:pPr>
        <w:jc w:val="center"/>
        <w:rPr>
          <w:sz w:val="30"/>
          <w:szCs w:val="30"/>
          <w:u w:val="single"/>
        </w:rPr>
      </w:pPr>
      <w:bookmarkStart w:id="0" w:name="_GoBack"/>
      <w:bookmarkEnd w:id="0"/>
      <w:r>
        <w:rPr>
          <w:sz w:val="30"/>
          <w:szCs w:val="30"/>
          <w:u w:val="single"/>
        </w:rPr>
        <w:t>Ramowy rozkład dnia</w:t>
      </w:r>
    </w:p>
    <w:p w:rsidR="00142ECC" w:rsidRDefault="00142ECC" w:rsidP="00142ECC">
      <w:pPr>
        <w:rPr>
          <w:sz w:val="30"/>
          <w:szCs w:val="30"/>
        </w:rPr>
      </w:pPr>
    </w:p>
    <w:p w:rsidR="00142ECC" w:rsidRPr="005620FF" w:rsidRDefault="007163E1" w:rsidP="00142ECC">
      <w:pPr>
        <w:numPr>
          <w:ilvl w:val="0"/>
          <w:numId w:val="5"/>
        </w:numPr>
        <w:ind w:left="720" w:hanging="360"/>
      </w:pPr>
      <w:r w:rsidRPr="005620FF">
        <w:t>7.0</w:t>
      </w:r>
      <w:r w:rsidR="0043023F" w:rsidRPr="005620FF">
        <w:t>0-8.00</w:t>
      </w:r>
      <w:r w:rsidR="00E15D17" w:rsidRPr="005620FF">
        <w:t xml:space="preserve"> </w:t>
      </w:r>
      <w:r w:rsidR="00142ECC" w:rsidRPr="005620FF">
        <w:t xml:space="preserve">– Schodzenie się dzieci. </w:t>
      </w:r>
      <w:r w:rsidR="0043023F" w:rsidRPr="005620FF">
        <w:rPr>
          <w:bCs/>
        </w:rPr>
        <w:t>Zabawy dowolne dzieci</w:t>
      </w:r>
      <w:r w:rsidRPr="005620FF">
        <w:rPr>
          <w:bCs/>
        </w:rPr>
        <w:t>: zabawy konstrukcyjne, tematyczne, badawcze, ruchowe,</w:t>
      </w:r>
      <w:r w:rsidR="00E15D17" w:rsidRPr="005620FF">
        <w:rPr>
          <w:bCs/>
        </w:rPr>
        <w:t xml:space="preserve"> integracyjne,</w:t>
      </w:r>
      <w:r w:rsidRPr="005620FF">
        <w:rPr>
          <w:bCs/>
        </w:rPr>
        <w:t xml:space="preserve"> zajęcia w ramach pomocy </w:t>
      </w:r>
      <w:proofErr w:type="spellStart"/>
      <w:r w:rsidRPr="005620FF">
        <w:rPr>
          <w:bCs/>
        </w:rPr>
        <w:t>psychologiczno</w:t>
      </w:r>
      <w:proofErr w:type="spellEnd"/>
      <w:r w:rsidRPr="005620FF">
        <w:rPr>
          <w:bCs/>
        </w:rPr>
        <w:t xml:space="preserve"> – pedagogicznej.</w:t>
      </w:r>
      <w:r w:rsidR="00E15D17" w:rsidRPr="005620FF">
        <w:rPr>
          <w:bCs/>
        </w:rPr>
        <w:t xml:space="preserve"> </w:t>
      </w:r>
    </w:p>
    <w:p w:rsidR="0043023F" w:rsidRPr="005620FF" w:rsidRDefault="0043023F" w:rsidP="0043023F">
      <w:pPr>
        <w:ind w:left="720"/>
      </w:pPr>
    </w:p>
    <w:p w:rsidR="004213DF" w:rsidRPr="005620FF" w:rsidRDefault="004213DF" w:rsidP="004213DF">
      <w:pPr>
        <w:numPr>
          <w:ilvl w:val="0"/>
          <w:numId w:val="5"/>
        </w:numPr>
        <w:ind w:left="720" w:hanging="360"/>
        <w:rPr>
          <w:bCs/>
        </w:rPr>
      </w:pPr>
      <w:r w:rsidRPr="005620FF">
        <w:t>8.00-8.30</w:t>
      </w:r>
      <w:r w:rsidR="00142ECC" w:rsidRPr="005620FF">
        <w:t xml:space="preserve"> – </w:t>
      </w:r>
      <w:r w:rsidR="0043023F" w:rsidRPr="005620FF">
        <w:t>Ćwiczenia poranne, zabawa ruchowa. Czynności samoobsługowe i higieniczne</w:t>
      </w:r>
      <w:r w:rsidR="00E15D17" w:rsidRPr="005620FF">
        <w:t>, pełnienie dyżurów</w:t>
      </w:r>
      <w:r w:rsidR="0043023F" w:rsidRPr="005620FF">
        <w:t>. Przygotowanie do śniadania</w:t>
      </w:r>
      <w:r w:rsidRPr="005620FF">
        <w:t>.</w:t>
      </w:r>
    </w:p>
    <w:p w:rsidR="004213DF" w:rsidRPr="005620FF" w:rsidRDefault="004213DF" w:rsidP="004213DF">
      <w:pPr>
        <w:pStyle w:val="Akapitzlist"/>
      </w:pPr>
    </w:p>
    <w:p w:rsidR="0043023F" w:rsidRPr="005620FF" w:rsidRDefault="004213DF" w:rsidP="004213DF">
      <w:pPr>
        <w:numPr>
          <w:ilvl w:val="0"/>
          <w:numId w:val="5"/>
        </w:numPr>
        <w:ind w:left="720" w:hanging="360"/>
        <w:rPr>
          <w:bCs/>
        </w:rPr>
      </w:pPr>
      <w:r w:rsidRPr="005620FF">
        <w:rPr>
          <w:color w:val="FF0000"/>
        </w:rPr>
        <w:t>8.30-9.00 Ś</w:t>
      </w:r>
      <w:r w:rsidR="00E15D17" w:rsidRPr="005620FF">
        <w:rPr>
          <w:color w:val="FF0000"/>
        </w:rPr>
        <w:t>niadanie</w:t>
      </w:r>
      <w:r w:rsidR="0043023F" w:rsidRPr="005620FF">
        <w:t>.</w:t>
      </w:r>
      <w:r w:rsidRPr="005620FF">
        <w:rPr>
          <w:bCs/>
        </w:rPr>
        <w:t xml:space="preserve"> </w:t>
      </w:r>
      <w:r w:rsidR="00E15D17" w:rsidRPr="005620FF">
        <w:rPr>
          <w:bCs/>
        </w:rPr>
        <w:t>Czynności porządkowe po śniadaniu, przygotowanie do zajęć</w:t>
      </w:r>
      <w:r w:rsidR="00142ECC" w:rsidRPr="005620FF">
        <w:rPr>
          <w:bCs/>
        </w:rPr>
        <w:t xml:space="preserve">. </w:t>
      </w:r>
    </w:p>
    <w:p w:rsidR="0043023F" w:rsidRPr="005620FF" w:rsidRDefault="0043023F" w:rsidP="0043023F">
      <w:pPr>
        <w:rPr>
          <w:bCs/>
        </w:rPr>
      </w:pPr>
    </w:p>
    <w:p w:rsidR="00142ECC" w:rsidRPr="005620FF" w:rsidRDefault="00142ECC" w:rsidP="00654199">
      <w:pPr>
        <w:numPr>
          <w:ilvl w:val="0"/>
          <w:numId w:val="5"/>
        </w:numPr>
        <w:ind w:left="720" w:hanging="360"/>
        <w:rPr>
          <w:bCs/>
        </w:rPr>
      </w:pPr>
      <w:r w:rsidRPr="005620FF">
        <w:rPr>
          <w:bCs/>
        </w:rPr>
        <w:t>9</w:t>
      </w:r>
      <w:r w:rsidR="007B0B18" w:rsidRPr="005620FF">
        <w:rPr>
          <w:bCs/>
        </w:rPr>
        <w:t>.00-9.30</w:t>
      </w:r>
      <w:r w:rsidR="00CC5795" w:rsidRPr="005620FF">
        <w:rPr>
          <w:bCs/>
        </w:rPr>
        <w:t xml:space="preserve"> – Zajęcia </w:t>
      </w:r>
      <w:r w:rsidR="00E15D17" w:rsidRPr="005620FF">
        <w:rPr>
          <w:bCs/>
        </w:rPr>
        <w:t xml:space="preserve">edukacyjne z uwzględnieniem indywidualnych potrzeb dziecka: </w:t>
      </w:r>
    </w:p>
    <w:p w:rsidR="007B0B18" w:rsidRPr="005620FF" w:rsidRDefault="007B0B18" w:rsidP="007B0B18">
      <w:pPr>
        <w:pStyle w:val="Akapitzlist"/>
        <w:rPr>
          <w:bCs/>
        </w:rPr>
      </w:pPr>
    </w:p>
    <w:p w:rsidR="007B0B18" w:rsidRPr="005620FF" w:rsidRDefault="007B0B18" w:rsidP="007B0B18">
      <w:pPr>
        <w:pStyle w:val="Akapitzlist"/>
        <w:numPr>
          <w:ilvl w:val="0"/>
          <w:numId w:val="6"/>
        </w:numPr>
        <w:rPr>
          <w:bCs/>
        </w:rPr>
      </w:pPr>
      <w:r w:rsidRPr="005620FF">
        <w:rPr>
          <w:bCs/>
        </w:rPr>
        <w:t>3latki – 10-15 minut</w:t>
      </w:r>
    </w:p>
    <w:p w:rsidR="007B0B18" w:rsidRPr="005620FF" w:rsidRDefault="007B0B18" w:rsidP="007B0B18">
      <w:pPr>
        <w:pStyle w:val="Akapitzlist"/>
        <w:numPr>
          <w:ilvl w:val="0"/>
          <w:numId w:val="6"/>
        </w:numPr>
        <w:rPr>
          <w:bCs/>
        </w:rPr>
      </w:pPr>
      <w:r w:rsidRPr="005620FF">
        <w:rPr>
          <w:bCs/>
        </w:rPr>
        <w:t>4latki – 15-20 minut</w:t>
      </w:r>
    </w:p>
    <w:p w:rsidR="007B0B18" w:rsidRPr="005620FF" w:rsidRDefault="007B0B18" w:rsidP="007B0B18">
      <w:pPr>
        <w:pStyle w:val="Akapitzlist"/>
        <w:numPr>
          <w:ilvl w:val="0"/>
          <w:numId w:val="6"/>
        </w:numPr>
        <w:rPr>
          <w:bCs/>
        </w:rPr>
      </w:pPr>
      <w:r w:rsidRPr="005620FF">
        <w:rPr>
          <w:bCs/>
        </w:rPr>
        <w:t>5latki - 20-30 minut</w:t>
      </w:r>
    </w:p>
    <w:p w:rsidR="007B0B18" w:rsidRPr="005620FF" w:rsidRDefault="007B0B18" w:rsidP="007B0B18">
      <w:pPr>
        <w:pStyle w:val="Akapitzlist"/>
        <w:ind w:left="1440"/>
        <w:rPr>
          <w:bCs/>
        </w:rPr>
      </w:pPr>
      <w:r w:rsidRPr="005620FF">
        <w:rPr>
          <w:bCs/>
        </w:rPr>
        <w:t>(czas realizacji zajęć dostosowany jest do indywidualnych potrzeb rozwojowych oraz możliwości psychofizycznych dziecka)</w:t>
      </w:r>
    </w:p>
    <w:p w:rsidR="00CC5795" w:rsidRPr="005620FF" w:rsidRDefault="00CC5795" w:rsidP="00CC5795">
      <w:pPr>
        <w:rPr>
          <w:bCs/>
        </w:rPr>
      </w:pPr>
    </w:p>
    <w:p w:rsidR="007B0B18" w:rsidRPr="005620FF" w:rsidRDefault="007B0B18" w:rsidP="007B0B18">
      <w:pPr>
        <w:numPr>
          <w:ilvl w:val="0"/>
          <w:numId w:val="5"/>
        </w:numPr>
        <w:ind w:left="720" w:hanging="360"/>
        <w:rPr>
          <w:bCs/>
        </w:rPr>
      </w:pPr>
      <w:r w:rsidRPr="005620FF">
        <w:rPr>
          <w:bCs/>
        </w:rPr>
        <w:t>9.30-9.50</w:t>
      </w:r>
      <w:r w:rsidR="00142ECC" w:rsidRPr="005620FF">
        <w:rPr>
          <w:bCs/>
        </w:rPr>
        <w:t xml:space="preserve"> –Zabawy ruchowe </w:t>
      </w:r>
      <w:r w:rsidRPr="005620FF">
        <w:rPr>
          <w:bCs/>
        </w:rPr>
        <w:t>(w tym relaksacyjne). Zabawy dowolne.</w:t>
      </w:r>
    </w:p>
    <w:p w:rsidR="007B0B18" w:rsidRPr="005620FF" w:rsidRDefault="007B0B18" w:rsidP="007B0B18">
      <w:pPr>
        <w:ind w:left="720"/>
        <w:rPr>
          <w:bCs/>
        </w:rPr>
      </w:pPr>
    </w:p>
    <w:p w:rsidR="007B0B18" w:rsidRPr="005620FF" w:rsidRDefault="007B0B18" w:rsidP="007B0B18">
      <w:pPr>
        <w:numPr>
          <w:ilvl w:val="0"/>
          <w:numId w:val="5"/>
        </w:numPr>
        <w:ind w:left="720" w:hanging="360"/>
        <w:rPr>
          <w:bCs/>
        </w:rPr>
      </w:pPr>
      <w:r w:rsidRPr="005620FF">
        <w:rPr>
          <w:bCs/>
        </w:rPr>
        <w:t>9.50-10.2</w:t>
      </w:r>
      <w:r w:rsidR="00142ECC" w:rsidRPr="005620FF">
        <w:rPr>
          <w:bCs/>
        </w:rPr>
        <w:t xml:space="preserve">0 – </w:t>
      </w:r>
      <w:r w:rsidR="00CC5795" w:rsidRPr="005620FF">
        <w:rPr>
          <w:bCs/>
        </w:rPr>
        <w:t>Za</w:t>
      </w:r>
      <w:r w:rsidRPr="005620FF">
        <w:rPr>
          <w:bCs/>
        </w:rPr>
        <w:t>jęcia edukacyjne z uwzględnieniem indywidualnych potrzeb dziecka:</w:t>
      </w:r>
    </w:p>
    <w:p w:rsidR="007B0B18" w:rsidRPr="005620FF" w:rsidRDefault="007B0B18" w:rsidP="007B0B18">
      <w:pPr>
        <w:rPr>
          <w:bCs/>
        </w:rPr>
      </w:pPr>
    </w:p>
    <w:p w:rsidR="007B0B18" w:rsidRPr="005620FF" w:rsidRDefault="007B0B18" w:rsidP="007B0B18">
      <w:pPr>
        <w:pStyle w:val="Akapitzlist"/>
        <w:numPr>
          <w:ilvl w:val="0"/>
          <w:numId w:val="6"/>
        </w:numPr>
        <w:rPr>
          <w:bCs/>
        </w:rPr>
      </w:pPr>
      <w:r w:rsidRPr="005620FF">
        <w:rPr>
          <w:bCs/>
        </w:rPr>
        <w:t>4latki – 15-20 minut</w:t>
      </w:r>
    </w:p>
    <w:p w:rsidR="007B0B18" w:rsidRPr="005620FF" w:rsidRDefault="007B0B18" w:rsidP="007B0B18">
      <w:pPr>
        <w:pStyle w:val="Akapitzlist"/>
        <w:numPr>
          <w:ilvl w:val="0"/>
          <w:numId w:val="6"/>
        </w:numPr>
        <w:rPr>
          <w:bCs/>
        </w:rPr>
      </w:pPr>
      <w:r w:rsidRPr="005620FF">
        <w:rPr>
          <w:bCs/>
        </w:rPr>
        <w:t>5latki - 20-30 minut</w:t>
      </w:r>
    </w:p>
    <w:p w:rsidR="007B0B18" w:rsidRPr="005620FF" w:rsidRDefault="007B0B18" w:rsidP="007B0B18">
      <w:pPr>
        <w:pStyle w:val="Akapitzlist"/>
        <w:ind w:left="1440"/>
        <w:rPr>
          <w:bCs/>
        </w:rPr>
      </w:pPr>
      <w:r w:rsidRPr="005620FF">
        <w:rPr>
          <w:bCs/>
        </w:rPr>
        <w:t>(czas realizacji zajęć dostosowany jest do indywidualnych potrzeb rozwojowych oraz możliwości psychofizycznych dziecka)</w:t>
      </w:r>
      <w:r w:rsidR="003619ED" w:rsidRPr="005620FF">
        <w:rPr>
          <w:bCs/>
        </w:rPr>
        <w:t>,</w:t>
      </w:r>
      <w:r w:rsidR="003619ED" w:rsidRPr="005620FF">
        <w:rPr>
          <w:b/>
          <w:bCs/>
        </w:rPr>
        <w:t xml:space="preserve"> 3latki</w:t>
      </w:r>
      <w:r w:rsidR="003619ED" w:rsidRPr="005620FF">
        <w:rPr>
          <w:bCs/>
        </w:rPr>
        <w:t xml:space="preserve"> w tym czasie podejmują różne formy pracy (wg indywidualnych potrzeb, m. in zabawy konstrukcyjne, ruchowe plastyczne itp.)</w:t>
      </w:r>
    </w:p>
    <w:p w:rsidR="007B0B18" w:rsidRPr="005620FF" w:rsidRDefault="007B0B18" w:rsidP="007B0B18">
      <w:pPr>
        <w:rPr>
          <w:bCs/>
        </w:rPr>
      </w:pPr>
    </w:p>
    <w:p w:rsidR="003619ED" w:rsidRPr="005620FF" w:rsidRDefault="004213DF" w:rsidP="007B0B18">
      <w:pPr>
        <w:numPr>
          <w:ilvl w:val="0"/>
          <w:numId w:val="5"/>
        </w:numPr>
        <w:ind w:left="720" w:hanging="360"/>
        <w:rPr>
          <w:bCs/>
        </w:rPr>
      </w:pPr>
      <w:r w:rsidRPr="005620FF">
        <w:rPr>
          <w:bCs/>
        </w:rPr>
        <w:t>10.20-11.30</w:t>
      </w:r>
      <w:r w:rsidR="003619ED" w:rsidRPr="005620FF">
        <w:rPr>
          <w:bCs/>
        </w:rPr>
        <w:t xml:space="preserve"> Podejmowanie różnorodnych form pracy, zabawy na świeżym powietrzu, spacery, swobodne zabawy w ogrodzie przedszkolnym, gry terenowe.</w:t>
      </w:r>
    </w:p>
    <w:p w:rsidR="003619ED" w:rsidRPr="005620FF" w:rsidRDefault="003619ED" w:rsidP="003619ED">
      <w:pPr>
        <w:ind w:left="720"/>
        <w:rPr>
          <w:bCs/>
        </w:rPr>
      </w:pPr>
    </w:p>
    <w:p w:rsidR="00C66D7F" w:rsidRPr="005620FF" w:rsidRDefault="00CC5795" w:rsidP="007B0B18">
      <w:pPr>
        <w:numPr>
          <w:ilvl w:val="0"/>
          <w:numId w:val="5"/>
        </w:numPr>
        <w:ind w:left="720" w:hanging="360"/>
        <w:rPr>
          <w:bCs/>
        </w:rPr>
      </w:pPr>
      <w:r w:rsidRPr="005620FF">
        <w:rPr>
          <w:bCs/>
        </w:rPr>
        <w:t>1</w:t>
      </w:r>
      <w:r w:rsidR="004213DF" w:rsidRPr="005620FF">
        <w:rPr>
          <w:bCs/>
        </w:rPr>
        <w:t>1.15-11</w:t>
      </w:r>
      <w:r w:rsidRPr="005620FF">
        <w:rPr>
          <w:bCs/>
        </w:rPr>
        <w:t>.</w:t>
      </w:r>
      <w:r w:rsidR="004213DF" w:rsidRPr="005620FF">
        <w:rPr>
          <w:bCs/>
        </w:rPr>
        <w:t>30</w:t>
      </w:r>
      <w:r w:rsidR="00142ECC" w:rsidRPr="005620FF">
        <w:rPr>
          <w:bCs/>
        </w:rPr>
        <w:t xml:space="preserve"> – </w:t>
      </w:r>
      <w:r w:rsidR="003619ED" w:rsidRPr="005620FF">
        <w:rPr>
          <w:bCs/>
        </w:rPr>
        <w:t xml:space="preserve">Przygotowanie do obiadu, m. in. </w:t>
      </w:r>
      <w:r w:rsidR="004213DF" w:rsidRPr="005620FF">
        <w:rPr>
          <w:bCs/>
        </w:rPr>
        <w:t>c</w:t>
      </w:r>
      <w:r w:rsidR="003619ED" w:rsidRPr="005620FF">
        <w:rPr>
          <w:bCs/>
        </w:rPr>
        <w:t>zynności higieniczne, samoobsługowe,</w:t>
      </w:r>
      <w:r w:rsidR="00B41634" w:rsidRPr="005620FF">
        <w:rPr>
          <w:bCs/>
        </w:rPr>
        <w:t xml:space="preserve"> porządkowe, pełnienie dyżurów.</w:t>
      </w:r>
    </w:p>
    <w:p w:rsidR="00142ECC" w:rsidRPr="005620FF" w:rsidRDefault="00142ECC" w:rsidP="00C66D7F">
      <w:pPr>
        <w:rPr>
          <w:b/>
          <w:bCs/>
        </w:rPr>
      </w:pPr>
      <w:r w:rsidRPr="005620FF">
        <w:rPr>
          <w:b/>
          <w:bCs/>
        </w:rPr>
        <w:t xml:space="preserve"> </w:t>
      </w:r>
    </w:p>
    <w:p w:rsidR="00B41634" w:rsidRPr="005620FF" w:rsidRDefault="004213DF" w:rsidP="00B41634">
      <w:pPr>
        <w:numPr>
          <w:ilvl w:val="0"/>
          <w:numId w:val="5"/>
        </w:numPr>
        <w:ind w:left="720" w:hanging="360"/>
      </w:pPr>
      <w:r w:rsidRPr="005620FF">
        <w:rPr>
          <w:color w:val="FF0000"/>
        </w:rPr>
        <w:t>11.30-12.15</w:t>
      </w:r>
      <w:r w:rsidR="00142ECC" w:rsidRPr="005620FF">
        <w:rPr>
          <w:color w:val="FF0000"/>
        </w:rPr>
        <w:t>-</w:t>
      </w:r>
      <w:r w:rsidR="00142ECC" w:rsidRPr="005620FF">
        <w:rPr>
          <w:bCs/>
          <w:color w:val="FF0000"/>
        </w:rPr>
        <w:t xml:space="preserve"> </w:t>
      </w:r>
      <w:r w:rsidRPr="005620FF">
        <w:rPr>
          <w:bCs/>
          <w:color w:val="FF0000"/>
        </w:rPr>
        <w:t xml:space="preserve">Obiad. </w:t>
      </w:r>
      <w:r w:rsidR="003619ED" w:rsidRPr="005620FF">
        <w:rPr>
          <w:bCs/>
        </w:rPr>
        <w:t>C</w:t>
      </w:r>
      <w:r w:rsidR="00B41634" w:rsidRPr="005620FF">
        <w:rPr>
          <w:bCs/>
        </w:rPr>
        <w:t>zynności porządkowe po objedzie ( 3 i 4 latki – przygotowanie do leżakowania)</w:t>
      </w:r>
      <w:r w:rsidR="00C66D7F" w:rsidRPr="005620FF">
        <w:rPr>
          <w:bCs/>
        </w:rPr>
        <w:t xml:space="preserve"> </w:t>
      </w:r>
    </w:p>
    <w:p w:rsidR="00B41634" w:rsidRPr="005620FF" w:rsidRDefault="00B41634" w:rsidP="00B41634">
      <w:pPr>
        <w:pStyle w:val="Akapitzlist"/>
      </w:pPr>
    </w:p>
    <w:p w:rsidR="00142ECC" w:rsidRPr="005620FF" w:rsidRDefault="003619ED" w:rsidP="00B41634">
      <w:pPr>
        <w:numPr>
          <w:ilvl w:val="0"/>
          <w:numId w:val="5"/>
        </w:numPr>
        <w:ind w:left="720" w:hanging="360"/>
      </w:pPr>
      <w:r w:rsidRPr="005620FF">
        <w:t>12.30</w:t>
      </w:r>
      <w:r w:rsidRPr="005620FF">
        <w:rPr>
          <w:bCs/>
        </w:rPr>
        <w:t xml:space="preserve">– 14.00 - </w:t>
      </w:r>
      <w:r w:rsidR="00C66D7F" w:rsidRPr="005620FF">
        <w:rPr>
          <w:bCs/>
        </w:rPr>
        <w:t xml:space="preserve">Poobiedni odpoczynek. </w:t>
      </w:r>
      <w:r w:rsidR="00142ECC" w:rsidRPr="005620FF">
        <w:t>Słuchanie bajek czytanych przez nauczyciela, dziecięcych</w:t>
      </w:r>
      <w:r w:rsidR="00C66D7F" w:rsidRPr="005620FF">
        <w:t xml:space="preserve"> piosenek, relaks przy muzyce. </w:t>
      </w:r>
      <w:r w:rsidR="004213DF" w:rsidRPr="005620FF">
        <w:t xml:space="preserve">( </w:t>
      </w:r>
      <w:r w:rsidR="004213DF" w:rsidRPr="005620FF">
        <w:rPr>
          <w:b/>
        </w:rPr>
        <w:t>5latki</w:t>
      </w:r>
      <w:r w:rsidR="004213DF" w:rsidRPr="005620FF">
        <w:t xml:space="preserve"> - </w:t>
      </w:r>
      <w:r w:rsidR="004213DF" w:rsidRPr="005620FF">
        <w:rPr>
          <w:bCs/>
        </w:rPr>
        <w:t>w tym czasie podejmują różne formy pracy (wg indywidualnych potrzeb, m. in zabawy konstrukcyjne, ruchowe plastyczne itp.)</w:t>
      </w:r>
    </w:p>
    <w:p w:rsidR="00C66D7F" w:rsidRPr="005620FF" w:rsidRDefault="00C66D7F" w:rsidP="00C66D7F"/>
    <w:p w:rsidR="00B41634" w:rsidRPr="005620FF" w:rsidRDefault="004213DF" w:rsidP="00C66D7F">
      <w:pPr>
        <w:numPr>
          <w:ilvl w:val="0"/>
          <w:numId w:val="5"/>
        </w:numPr>
        <w:ind w:left="720" w:hanging="360"/>
      </w:pPr>
      <w:r w:rsidRPr="005620FF">
        <w:t>14.00</w:t>
      </w:r>
      <w:r w:rsidR="00C66D7F" w:rsidRPr="005620FF">
        <w:t>-14</w:t>
      </w:r>
      <w:r w:rsidR="00B41634" w:rsidRPr="005620FF">
        <w:t>.1</w:t>
      </w:r>
      <w:r w:rsidRPr="005620FF">
        <w:t>5</w:t>
      </w:r>
      <w:r w:rsidR="00142ECC" w:rsidRPr="005620FF">
        <w:t xml:space="preserve"> – </w:t>
      </w:r>
      <w:r w:rsidRPr="005620FF">
        <w:t>Przygotowanie do podwieczorku, c</w:t>
      </w:r>
      <w:r w:rsidR="00C66D7F" w:rsidRPr="005620FF">
        <w:t>zynności samoobsługowe i higieniczne</w:t>
      </w:r>
      <w:r w:rsidRPr="005620FF">
        <w:t>, pełnienie dyżurów</w:t>
      </w:r>
      <w:r w:rsidR="00C66D7F" w:rsidRPr="005620FF">
        <w:t xml:space="preserve">. </w:t>
      </w:r>
    </w:p>
    <w:p w:rsidR="00B41634" w:rsidRPr="005620FF" w:rsidRDefault="00B41634" w:rsidP="00B41634">
      <w:pPr>
        <w:pStyle w:val="Akapitzlist"/>
      </w:pPr>
    </w:p>
    <w:p w:rsidR="00C66D7F" w:rsidRPr="005620FF" w:rsidRDefault="005620FF" w:rsidP="00C66D7F">
      <w:pPr>
        <w:numPr>
          <w:ilvl w:val="0"/>
          <w:numId w:val="5"/>
        </w:numPr>
        <w:ind w:left="720" w:hanging="360"/>
      </w:pPr>
      <w:r>
        <w:rPr>
          <w:color w:val="FF0000"/>
        </w:rPr>
        <w:t>14.15 -14.45</w:t>
      </w:r>
      <w:r w:rsidR="00B41634" w:rsidRPr="005620FF">
        <w:rPr>
          <w:color w:val="FF0000"/>
        </w:rPr>
        <w:t xml:space="preserve"> - </w:t>
      </w:r>
      <w:r w:rsidR="004213DF" w:rsidRPr="005620FF">
        <w:rPr>
          <w:color w:val="FF0000"/>
        </w:rPr>
        <w:t>Podwieczorek.</w:t>
      </w:r>
      <w:r w:rsidR="00B41634" w:rsidRPr="005620FF">
        <w:rPr>
          <w:color w:val="FF0000"/>
        </w:rPr>
        <w:t xml:space="preserve"> </w:t>
      </w:r>
      <w:r w:rsidR="009D139B" w:rsidRPr="005620FF">
        <w:t>Czynności porządkowe po podwieczorku.</w:t>
      </w:r>
    </w:p>
    <w:p w:rsidR="00C66D7F" w:rsidRPr="005620FF" w:rsidRDefault="00C66D7F" w:rsidP="00C66D7F">
      <w:pPr>
        <w:pStyle w:val="Akapitzlist"/>
      </w:pPr>
    </w:p>
    <w:p w:rsidR="005620FF" w:rsidRDefault="005620FF" w:rsidP="00B41634">
      <w:pPr>
        <w:numPr>
          <w:ilvl w:val="0"/>
          <w:numId w:val="5"/>
        </w:numPr>
        <w:ind w:left="720" w:hanging="360"/>
      </w:pPr>
      <w:r>
        <w:t>14.45 -16.3</w:t>
      </w:r>
      <w:r w:rsidR="004213DF" w:rsidRPr="005620FF">
        <w:t>0 –</w:t>
      </w:r>
      <w:r w:rsidR="00C66D7F" w:rsidRPr="005620FF">
        <w:t xml:space="preserve"> </w:t>
      </w:r>
      <w:r w:rsidR="004213DF" w:rsidRPr="005620FF">
        <w:t>Podejmowanie przez dzieci różnorodnych form pracy ( wg indywidualnych potrzeb dziecka</w:t>
      </w:r>
      <w:r w:rsidR="00B41634" w:rsidRPr="005620FF">
        <w:t xml:space="preserve">) m. in. zabawy tematyczne, badawcze, ruchowe, plastyczne, zajęcia w ramach pomocy </w:t>
      </w:r>
      <w:proofErr w:type="spellStart"/>
      <w:r w:rsidR="00B41634" w:rsidRPr="005620FF">
        <w:t>psychologiczno</w:t>
      </w:r>
      <w:proofErr w:type="spellEnd"/>
      <w:r w:rsidR="00B41634" w:rsidRPr="005620FF">
        <w:t xml:space="preserve"> – pedagogicznej, zabawy dowolne w ogrodzie przedszkolnym, r</w:t>
      </w:r>
      <w:r w:rsidR="00142ECC" w:rsidRPr="005620FF">
        <w:t>ozwijanie zainteresowań i uzdoln</w:t>
      </w:r>
      <w:r w:rsidR="00B41634" w:rsidRPr="005620FF">
        <w:t>ień dzieci. Zajęcia indywidualne</w:t>
      </w:r>
      <w:r w:rsidR="00142ECC" w:rsidRPr="005620FF">
        <w:t xml:space="preserve"> prowadzone przez nauczyciela.</w:t>
      </w:r>
    </w:p>
    <w:p w:rsidR="005620FF" w:rsidRDefault="005620FF" w:rsidP="005620FF">
      <w:pPr>
        <w:pStyle w:val="Akapitzlist"/>
      </w:pPr>
    </w:p>
    <w:p w:rsidR="00142ECC" w:rsidRPr="005620FF" w:rsidRDefault="005620FF" w:rsidP="00B41634">
      <w:pPr>
        <w:numPr>
          <w:ilvl w:val="0"/>
          <w:numId w:val="5"/>
        </w:numPr>
        <w:ind w:left="720" w:hanging="360"/>
      </w:pPr>
      <w:r>
        <w:t xml:space="preserve">16.30-17.00 </w:t>
      </w:r>
      <w:r w:rsidR="00142ECC" w:rsidRPr="005620FF">
        <w:t>Rozchodzenie się dzieci, zabawy dowolne.</w:t>
      </w:r>
    </w:p>
    <w:p w:rsidR="00142ECC" w:rsidRPr="005620FF" w:rsidRDefault="00142ECC" w:rsidP="00142ECC">
      <w:pPr>
        <w:rPr>
          <w:b/>
          <w:bCs/>
        </w:rPr>
      </w:pPr>
    </w:p>
    <w:p w:rsidR="00696741" w:rsidRPr="005620FF" w:rsidRDefault="00696741"/>
    <w:sectPr w:rsidR="00696741" w:rsidRPr="005620FF" w:rsidSect="00562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1FB47A7B"/>
    <w:multiLevelType w:val="hybridMultilevel"/>
    <w:tmpl w:val="F446B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D370F"/>
    <w:multiLevelType w:val="hybridMultilevel"/>
    <w:tmpl w:val="DADE2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8C1447"/>
    <w:multiLevelType w:val="multilevel"/>
    <w:tmpl w:val="3BEACB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CC"/>
    <w:rsid w:val="00142ECC"/>
    <w:rsid w:val="00226A85"/>
    <w:rsid w:val="003441D5"/>
    <w:rsid w:val="003619ED"/>
    <w:rsid w:val="004213DF"/>
    <w:rsid w:val="0043023F"/>
    <w:rsid w:val="005620FF"/>
    <w:rsid w:val="00696741"/>
    <w:rsid w:val="007163E1"/>
    <w:rsid w:val="007B0B18"/>
    <w:rsid w:val="009D139B"/>
    <w:rsid w:val="00B41634"/>
    <w:rsid w:val="00C66D7F"/>
    <w:rsid w:val="00CC5795"/>
    <w:rsid w:val="00E1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9D04C-BFD3-4E12-8136-6FD78A30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A8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cp:lastPrinted>2022-09-09T08:02:00Z</cp:lastPrinted>
  <dcterms:created xsi:type="dcterms:W3CDTF">2022-09-09T10:42:00Z</dcterms:created>
  <dcterms:modified xsi:type="dcterms:W3CDTF">2022-09-09T10:42:00Z</dcterms:modified>
</cp:coreProperties>
</file>