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05" w:rsidRDefault="009A4F05" w:rsidP="008A371A">
      <w:pPr>
        <w:pStyle w:val="Heading2"/>
        <w:spacing w:line="360" w:lineRule="auto"/>
        <w:jc w:val="center"/>
        <w:rPr>
          <w:rFonts w:cs="Times New Roman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KLAUZULA INFORMACYJNA  DOTYCZĄCA  ZBIERANIA  DANYCH OD OSOBY, KTÓREJ TE DANE DOTYCZĄ</w:t>
      </w:r>
    </w:p>
    <w:p w:rsidR="009A4F05" w:rsidRDefault="009A4F05" w:rsidP="008A371A">
      <w:pPr>
        <w:rPr>
          <w:rFonts w:cs="Times New Roman"/>
        </w:rPr>
      </w:pPr>
    </w:p>
    <w:p w:rsidR="009A4F05" w:rsidRDefault="009A4F05" w:rsidP="008A371A">
      <w:pPr>
        <w:spacing w:line="276" w:lineRule="auto"/>
      </w:pPr>
      <w:r>
        <w:t xml:space="preserve">Uprzejmie informujemy, że: </w:t>
      </w:r>
    </w:p>
    <w:p w:rsidR="009A4F05" w:rsidRDefault="009A4F05" w:rsidP="008A371A">
      <w:pPr>
        <w:spacing w:line="276" w:lineRule="auto"/>
      </w:pPr>
    </w:p>
    <w:p w:rsidR="009A4F05" w:rsidRDefault="009A4F05" w:rsidP="008A371A">
      <w:pPr>
        <w:pStyle w:val="Akapitzlist1"/>
        <w:numPr>
          <w:ilvl w:val="0"/>
          <w:numId w:val="2"/>
        </w:numPr>
        <w:spacing w:line="276" w:lineRule="auto"/>
        <w:rPr>
          <w:rFonts w:eastAsia="Times New Roman" w:cs="Times New Roman"/>
        </w:rPr>
      </w:pPr>
      <w:r>
        <w:t xml:space="preserve">administratorem Pani/Pana danych osobowych jest </w:t>
      </w:r>
      <w:r w:rsidRPr="00D6463E">
        <w:rPr>
          <w:b/>
          <w:bCs/>
        </w:rPr>
        <w:t>Prezydium Rady Rodziców Publicznej Szkoły Podstawowej w Polichnie</w:t>
      </w:r>
      <w:r>
        <w:t xml:space="preserve">  zwane  dalej Administratorem.</w:t>
      </w:r>
    </w:p>
    <w:p w:rsidR="009A4F05" w:rsidRPr="00D0549C" w:rsidRDefault="009A4F05" w:rsidP="008A371A">
      <w:pPr>
        <w:pStyle w:val="Akapitzlist1"/>
        <w:spacing w:line="276" w:lineRule="auto"/>
        <w:ind w:left="0"/>
        <w:rPr>
          <w:rFonts w:cs="Times New Roman"/>
        </w:rPr>
      </w:pPr>
      <w:r w:rsidRPr="00D0549C">
        <w:t xml:space="preserve">       </w:t>
      </w:r>
      <w:r>
        <w:t xml:space="preserve">     </w:t>
      </w:r>
      <w:r w:rsidRPr="00D0549C">
        <w:t>Administrator prowadzi operacje przetwarzania Pani/Pana danych osobowych.</w:t>
      </w:r>
    </w:p>
    <w:p w:rsidR="009A4F05" w:rsidRPr="00D0549C" w:rsidRDefault="009A4F05" w:rsidP="008A371A">
      <w:pPr>
        <w:pStyle w:val="Akapitzlist1"/>
        <w:numPr>
          <w:ilvl w:val="0"/>
          <w:numId w:val="2"/>
        </w:numPr>
        <w:spacing w:line="276" w:lineRule="auto"/>
        <w:rPr>
          <w:rFonts w:cs="Times New Roman"/>
        </w:rPr>
      </w:pPr>
      <w:r w:rsidRPr="00D0549C">
        <w:t xml:space="preserve">osobą do kontaktów w zakresie ochrony danych osobowych u Administratora jest Pani Barbara Sycz </w:t>
      </w:r>
    </w:p>
    <w:p w:rsidR="009A4F05" w:rsidRDefault="009A4F05" w:rsidP="008A371A">
      <w:pPr>
        <w:pStyle w:val="Akapitzlist1"/>
        <w:numPr>
          <w:ilvl w:val="0"/>
          <w:numId w:val="2"/>
        </w:numPr>
        <w:spacing w:line="276" w:lineRule="auto"/>
        <w:rPr>
          <w:rFonts w:cs="Times New Roman"/>
        </w:rPr>
      </w:pPr>
      <w:r>
        <w:t>Pani/Pana dane osobowe przetwarzane będą w celu realizacji działań statutowych Rady Rodziców Publicznej Szkoły Podstawowej w Polichnie i nie będą udostępniane innym odbiorcom, za wyjątkiem członków Rady Rodziców  Publicznej Szkoły Podstawowej w Polichnie</w:t>
      </w:r>
    </w:p>
    <w:p w:rsidR="009A4F05" w:rsidRDefault="009A4F05" w:rsidP="008A371A">
      <w:pPr>
        <w:pStyle w:val="Akapitzlist1"/>
        <w:numPr>
          <w:ilvl w:val="0"/>
          <w:numId w:val="2"/>
        </w:numPr>
        <w:spacing w:line="276" w:lineRule="auto"/>
        <w:rPr>
          <w:rFonts w:cs="Times New Roman"/>
        </w:rPr>
      </w:pPr>
      <w:r w:rsidRPr="00476373">
        <w:t>podstawą przetwarzania Pani/Pana danych osobowych jest działalność  ustawowa Rady Rodziców Publicznej Szkoły Podstawowej w Polichnie i uchwały Rady Rodziców Publicznej Szkoły Podstawowej w Polichnie</w:t>
      </w:r>
    </w:p>
    <w:p w:rsidR="009A4F05" w:rsidRPr="00476373" w:rsidRDefault="009A4F05" w:rsidP="008A371A">
      <w:pPr>
        <w:pStyle w:val="Akapitzlist1"/>
        <w:numPr>
          <w:ilvl w:val="0"/>
          <w:numId w:val="2"/>
        </w:numPr>
        <w:spacing w:line="276" w:lineRule="auto"/>
      </w:pPr>
      <w:r w:rsidRPr="00476373">
        <w:t>posiada Pani/Pan prawo do:</w:t>
      </w:r>
    </w:p>
    <w:p w:rsidR="009A4F05" w:rsidRDefault="009A4F05" w:rsidP="008A371A">
      <w:pPr>
        <w:pStyle w:val="Akapitzlist1"/>
        <w:numPr>
          <w:ilvl w:val="0"/>
          <w:numId w:val="3"/>
        </w:numPr>
        <w:spacing w:line="276" w:lineRule="auto"/>
        <w:ind w:left="1428" w:hanging="532"/>
      </w:pPr>
      <w:r>
        <w:t>żądania od Administratora dostępu do swoich danych osobowych, ich  sprostowania, usunięcia lub ograniczenia przetwarzania danych osobowych,</w:t>
      </w:r>
    </w:p>
    <w:p w:rsidR="009A4F05" w:rsidRDefault="009A4F05" w:rsidP="008A371A">
      <w:pPr>
        <w:pStyle w:val="Akapitzlist1"/>
        <w:numPr>
          <w:ilvl w:val="0"/>
          <w:numId w:val="3"/>
        </w:numPr>
        <w:spacing w:line="276" w:lineRule="auto"/>
        <w:ind w:left="1428" w:hanging="532"/>
      </w:pPr>
      <w:r>
        <w:t xml:space="preserve">wniesienia sprzeciwu wobec takiego przetwarzania, </w:t>
      </w:r>
    </w:p>
    <w:p w:rsidR="009A4F05" w:rsidRDefault="009A4F05" w:rsidP="008A371A">
      <w:pPr>
        <w:pStyle w:val="Akapitzlist1"/>
        <w:numPr>
          <w:ilvl w:val="0"/>
          <w:numId w:val="3"/>
        </w:numPr>
        <w:spacing w:line="276" w:lineRule="auto"/>
        <w:ind w:left="1428" w:hanging="532"/>
      </w:pPr>
      <w:r>
        <w:t>przenoszenia danych,</w:t>
      </w:r>
    </w:p>
    <w:p w:rsidR="009A4F05" w:rsidRDefault="009A4F05" w:rsidP="008A371A">
      <w:pPr>
        <w:pStyle w:val="Akapitzlist1"/>
        <w:numPr>
          <w:ilvl w:val="0"/>
          <w:numId w:val="3"/>
        </w:numPr>
        <w:spacing w:line="276" w:lineRule="auto"/>
        <w:ind w:left="1428" w:hanging="532"/>
      </w:pPr>
      <w:r>
        <w:t>wniesienia skargi do organu nadzorczego,</w:t>
      </w:r>
    </w:p>
    <w:p w:rsidR="009A4F05" w:rsidRDefault="009A4F05" w:rsidP="008A371A">
      <w:pPr>
        <w:pStyle w:val="Akapitzlist1"/>
        <w:numPr>
          <w:ilvl w:val="0"/>
          <w:numId w:val="3"/>
        </w:numPr>
        <w:spacing w:line="276" w:lineRule="auto"/>
        <w:ind w:left="1428" w:hanging="532"/>
      </w:pPr>
      <w:r>
        <w:t>cofnięcia zgody na przetwarzanie danych osobowych.</w:t>
      </w:r>
    </w:p>
    <w:p w:rsidR="009A4F05" w:rsidRDefault="009A4F05" w:rsidP="008A371A">
      <w:pPr>
        <w:pStyle w:val="Akapitzlist1"/>
        <w:numPr>
          <w:ilvl w:val="0"/>
          <w:numId w:val="2"/>
        </w:numPr>
        <w:spacing w:line="276" w:lineRule="auto"/>
        <w:jc w:val="both"/>
      </w:pPr>
      <w:r>
        <w:t>Pani/Pana dane osobowe nie podlegają zautomatyzowanemu podejmowaniu decyzji, w tym profilowaniu,</w:t>
      </w:r>
    </w:p>
    <w:p w:rsidR="009A4F05" w:rsidRDefault="009A4F05" w:rsidP="008A371A">
      <w:pPr>
        <w:pStyle w:val="Akapitzlist1"/>
        <w:numPr>
          <w:ilvl w:val="0"/>
          <w:numId w:val="2"/>
        </w:numPr>
        <w:spacing w:line="276" w:lineRule="auto"/>
      </w:pPr>
      <w:r>
        <w:t>Pani/Pana dane osobowe będą przechowywane przez okres  1 roku.</w:t>
      </w:r>
    </w:p>
    <w:p w:rsidR="009A4F05" w:rsidRDefault="009A4F05" w:rsidP="008A371A">
      <w:pPr>
        <w:pStyle w:val="Akapitzlist1"/>
        <w:spacing w:line="276" w:lineRule="auto"/>
        <w:ind w:left="1440"/>
        <w:rPr>
          <w:rFonts w:cs="Times New Roman"/>
        </w:rPr>
      </w:pPr>
    </w:p>
    <w:p w:rsidR="009A4F05" w:rsidRDefault="009A4F05" w:rsidP="008A371A">
      <w:pPr>
        <w:pStyle w:val="Akapitzlist1"/>
        <w:spacing w:line="360" w:lineRule="auto"/>
        <w:ind w:left="1440"/>
        <w:rPr>
          <w:rFonts w:cs="Times New Roman"/>
        </w:rPr>
      </w:pPr>
    </w:p>
    <w:p w:rsidR="009A4F05" w:rsidRDefault="009A4F05" w:rsidP="008A371A">
      <w:pPr>
        <w:pStyle w:val="Akapitzlist1"/>
        <w:spacing w:after="0"/>
        <w:ind w:left="1440"/>
        <w:jc w:val="right"/>
      </w:pPr>
      <w:r>
        <w:t xml:space="preserve">Przewodniczący Rady Rodziców </w:t>
      </w:r>
    </w:p>
    <w:p w:rsidR="009A4F05" w:rsidRDefault="009A4F05" w:rsidP="008A371A">
      <w:pPr>
        <w:pStyle w:val="Akapitzlist1"/>
        <w:spacing w:after="0"/>
        <w:ind w:left="1440"/>
        <w:jc w:val="right"/>
        <w:rPr>
          <w:rFonts w:cs="Times New Roman"/>
        </w:rPr>
      </w:pPr>
      <w:r w:rsidRPr="00476373">
        <w:t>Publicznej Szkoły Podstawowej w Polichnie</w:t>
      </w:r>
    </w:p>
    <w:p w:rsidR="009A4F05" w:rsidRDefault="009A4F05" w:rsidP="005F44A9">
      <w:pPr>
        <w:spacing w:line="360" w:lineRule="auto"/>
        <w:rPr>
          <w:rFonts w:cs="Times New Roman"/>
        </w:rPr>
      </w:pPr>
      <w:bookmarkStart w:id="0" w:name="_GoBack"/>
      <w:bookmarkEnd w:id="0"/>
      <w:r>
        <w:t>Data:</w:t>
      </w:r>
    </w:p>
    <w:p w:rsidR="009A4F05" w:rsidRDefault="009A4F05">
      <w:pPr>
        <w:rPr>
          <w:rFonts w:cs="Times New Roman"/>
        </w:rPr>
      </w:pPr>
    </w:p>
    <w:sectPr w:rsidR="009A4F05" w:rsidSect="00B2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71A"/>
    <w:rsid w:val="00174C20"/>
    <w:rsid w:val="00457164"/>
    <w:rsid w:val="00476373"/>
    <w:rsid w:val="005F44A9"/>
    <w:rsid w:val="007920D5"/>
    <w:rsid w:val="007A4045"/>
    <w:rsid w:val="008A371A"/>
    <w:rsid w:val="009A4F05"/>
    <w:rsid w:val="00B209B7"/>
    <w:rsid w:val="00B43E54"/>
    <w:rsid w:val="00B47F53"/>
    <w:rsid w:val="00B67A07"/>
    <w:rsid w:val="00D0549C"/>
    <w:rsid w:val="00D6463E"/>
    <w:rsid w:val="00F3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1A"/>
    <w:pPr>
      <w:suppressAutoHyphens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A371A"/>
    <w:pPr>
      <w:keepNext/>
      <w:keepLines/>
      <w:tabs>
        <w:tab w:val="num" w:pos="0"/>
      </w:tabs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A371A"/>
    <w:rPr>
      <w:rFonts w:ascii="Calibri Light" w:eastAsia="SimSun" w:hAnsi="Calibri Light" w:cs="Calibri Light"/>
      <w:color w:val="2F5496"/>
      <w:kern w:val="1"/>
      <w:sz w:val="26"/>
      <w:szCs w:val="26"/>
      <w:lang w:eastAsia="hi-IN" w:bidi="hi-IN"/>
    </w:rPr>
  </w:style>
  <w:style w:type="paragraph" w:customStyle="1" w:styleId="Akapitzlist1">
    <w:name w:val="Akapit z listą1"/>
    <w:basedOn w:val="Normal"/>
    <w:uiPriority w:val="99"/>
    <w:rsid w:val="008A371A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8A371A"/>
    <w:pPr>
      <w:ind w:left="708"/>
    </w:pPr>
  </w:style>
  <w:style w:type="paragraph" w:styleId="BodyText">
    <w:name w:val="Body Text"/>
    <w:basedOn w:val="Normal"/>
    <w:link w:val="BodyTextChar"/>
    <w:uiPriority w:val="99"/>
    <w:semiHidden/>
    <w:rsid w:val="008A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371A"/>
    <w:rPr>
      <w:rFonts w:ascii="Liberation Serif" w:eastAsia="SimSun" w:hAnsi="Liberation Serif" w:cs="Liberation Serif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209</Words>
  <Characters>1259</Characters>
  <Application>Microsoft Office Outlook</Application>
  <DocSecurity>0</DocSecurity>
  <Lines>0</Lines>
  <Paragraphs>0</Paragraphs>
  <ScaleCrop>false</ScaleCrop>
  <Company>ZS Polichna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Kowalik</dc:creator>
  <cp:keywords/>
  <dc:description/>
  <cp:lastModifiedBy>ZSP</cp:lastModifiedBy>
  <cp:revision>6</cp:revision>
  <cp:lastPrinted>2018-09-25T11:50:00Z</cp:lastPrinted>
  <dcterms:created xsi:type="dcterms:W3CDTF">2018-09-24T17:06:00Z</dcterms:created>
  <dcterms:modified xsi:type="dcterms:W3CDTF">2018-09-25T11:50:00Z</dcterms:modified>
</cp:coreProperties>
</file>