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5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4956"/>
        <w:gridCol w:w="3068"/>
      </w:tblGrid>
      <w:tr w:rsidR="00057A01" w14:paraId="7AFCCE7E" w14:textId="77777777" w:rsidTr="00057A01">
        <w:trPr>
          <w:trHeight w:val="709"/>
        </w:trPr>
        <w:tc>
          <w:tcPr>
            <w:tcW w:w="10581" w:type="dxa"/>
            <w:gridSpan w:val="3"/>
            <w:vAlign w:val="bottom"/>
          </w:tcPr>
          <w:p w14:paraId="1411692E" w14:textId="5E72BA45" w:rsidR="00057A01" w:rsidRPr="00E67840" w:rsidRDefault="00FA7758" w:rsidP="00BF03B1">
            <w:pPr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</w:t>
            </w:r>
          </w:p>
        </w:tc>
      </w:tr>
      <w:tr w:rsidR="003F4C5D" w:rsidRPr="00ED2366" w14:paraId="493D1320" w14:textId="77777777" w:rsidTr="00A017A3">
        <w:trPr>
          <w:trHeight w:val="1550"/>
        </w:trPr>
        <w:tc>
          <w:tcPr>
            <w:tcW w:w="2557" w:type="dxa"/>
            <w:vAlign w:val="bottom"/>
          </w:tcPr>
          <w:p w14:paraId="67D88FB2" w14:textId="1770E73D" w:rsidR="003F4C5D" w:rsidRPr="00ED2366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  <w:r w:rsidRPr="00ED2366">
              <w:rPr>
                <w:rFonts w:cstheme="minorHAnsi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754F456A" wp14:editId="7FEC69F5">
                  <wp:simplePos x="0" y="0"/>
                  <wp:positionH relativeFrom="margin">
                    <wp:posOffset>149860</wp:posOffset>
                  </wp:positionH>
                  <wp:positionV relativeFrom="margin">
                    <wp:posOffset>136525</wp:posOffset>
                  </wp:positionV>
                  <wp:extent cx="1082040" cy="920115"/>
                  <wp:effectExtent l="0" t="0" r="3810" b="0"/>
                  <wp:wrapTight wrapText="bothSides">
                    <wp:wrapPolygon edited="0">
                      <wp:start x="0" y="0"/>
                      <wp:lineTo x="0" y="21019"/>
                      <wp:lineTo x="21296" y="21019"/>
                      <wp:lineTo x="2129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6" w:type="dxa"/>
            <w:vAlign w:val="bottom"/>
          </w:tcPr>
          <w:p w14:paraId="48E63DC6" w14:textId="77777777" w:rsidR="003F4C5D" w:rsidRPr="00ED2366" w:rsidRDefault="003F4C5D" w:rsidP="003F4C5D">
            <w:pPr>
              <w:suppressAutoHyphens/>
              <w:autoSpaceDE w:val="0"/>
              <w:spacing w:line="276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  <w:r w:rsidRPr="00ED2366"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  <w:t>REGULAMIN</w:t>
            </w:r>
          </w:p>
          <w:p w14:paraId="7A0D7E5F" w14:textId="05027161" w:rsidR="003F4C5D" w:rsidRPr="00ED2366" w:rsidRDefault="00BF03B1" w:rsidP="003F4C5D">
            <w:pPr>
              <w:suppressAutoHyphens/>
              <w:autoSpaceDE w:val="0"/>
              <w:spacing w:line="36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  <w:r w:rsidRPr="00ED2366"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  <w:t>POWIATOWEGO</w:t>
            </w:r>
            <w:r w:rsidR="003F4C5D" w:rsidRPr="00ED2366"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  <w:t xml:space="preserve"> konkursu </w:t>
            </w:r>
            <w:r w:rsidR="003F4C5D" w:rsidRPr="00ED2366"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  <w:br/>
            </w:r>
            <w:r w:rsidR="006C5B7A" w:rsidRPr="00ED2366"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  <w:t>pod tytułem</w:t>
            </w:r>
          </w:p>
        </w:tc>
        <w:tc>
          <w:tcPr>
            <w:tcW w:w="3068" w:type="dxa"/>
            <w:vAlign w:val="center"/>
          </w:tcPr>
          <w:p w14:paraId="72B5F320" w14:textId="56290DDE" w:rsidR="003F4C5D" w:rsidRPr="00ED2366" w:rsidRDefault="003F4C5D" w:rsidP="006C5B7A">
            <w:pPr>
              <w:suppressAutoHyphens/>
              <w:autoSpaceDE w:val="0"/>
              <w:spacing w:line="36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  <w:r w:rsidRPr="00ED2366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0005D3D2" wp14:editId="3CE13E51">
                  <wp:extent cx="1121770" cy="746760"/>
                  <wp:effectExtent l="0" t="0" r="254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41" cy="75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5D" w:rsidRPr="00ED2366" w14:paraId="4013A774" w14:textId="77777777" w:rsidTr="00A017A3">
        <w:tc>
          <w:tcPr>
            <w:tcW w:w="2557" w:type="dxa"/>
            <w:vAlign w:val="bottom"/>
          </w:tcPr>
          <w:p w14:paraId="4713A03F" w14:textId="489501BF" w:rsidR="003F4C5D" w:rsidRPr="00ED2366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956" w:type="dxa"/>
            <w:vAlign w:val="bottom"/>
          </w:tcPr>
          <w:p w14:paraId="4674C703" w14:textId="621EAFD5" w:rsidR="003F4C5D" w:rsidRPr="00ED2366" w:rsidRDefault="003F4C5D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eastAsia="Times New Roman" w:cstheme="minorHAnsi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</w:pPr>
            <w:r w:rsidRPr="00ED2366">
              <w:rPr>
                <w:rFonts w:eastAsia="Times New Roman" w:cstheme="minorHAnsi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 xml:space="preserve"> </w:t>
            </w:r>
            <w:r w:rsidR="000D0E90" w:rsidRPr="00ED2366">
              <w:rPr>
                <w:rFonts w:eastAsia="Times New Roman" w:cstheme="minorHAnsi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„W moim</w:t>
            </w:r>
            <w:r w:rsidR="00BF03B1" w:rsidRPr="00ED2366">
              <w:rPr>
                <w:rFonts w:eastAsia="Times New Roman" w:cstheme="minorHAnsi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 xml:space="preserve"> ekologiczny</w:t>
            </w:r>
            <w:r w:rsidR="000D0E90" w:rsidRPr="00ED2366">
              <w:rPr>
                <w:rFonts w:eastAsia="Times New Roman" w:cstheme="minorHAnsi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m ogrodzie</w:t>
            </w:r>
            <w:r w:rsidRPr="00ED2366">
              <w:rPr>
                <w:rFonts w:eastAsia="Times New Roman" w:cstheme="minorHAnsi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>”</w:t>
            </w:r>
          </w:p>
          <w:p w14:paraId="4E8F85BE" w14:textId="77777777" w:rsidR="006C5B7A" w:rsidRPr="00ED2366" w:rsidRDefault="006C5B7A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</w:p>
          <w:p w14:paraId="56F760C2" w14:textId="77E03575" w:rsidR="003F4C5D" w:rsidRPr="00ED2366" w:rsidRDefault="00BF03B1" w:rsidP="006C5B7A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  <w:r w:rsidRPr="00ED2366"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  <w:t>Rok szkolny 2024/2025</w:t>
            </w:r>
            <w:r w:rsidR="00354496" w:rsidRPr="00ED2366"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068" w:type="dxa"/>
            <w:vAlign w:val="bottom"/>
          </w:tcPr>
          <w:p w14:paraId="6B47E471" w14:textId="77777777" w:rsidR="003F4C5D" w:rsidRPr="00ED2366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eastAsia="Times New Roman" w:cstheme="minorHAnsi"/>
                <w:b/>
                <w:smallCaps/>
                <w:sz w:val="24"/>
                <w:szCs w:val="24"/>
                <w:lang w:eastAsia="ar-SA"/>
              </w:rPr>
            </w:pPr>
          </w:p>
        </w:tc>
      </w:tr>
    </w:tbl>
    <w:p w14:paraId="2C4E6A9C" w14:textId="77777777" w:rsidR="00440F65" w:rsidRPr="00ED2366" w:rsidRDefault="00440F65" w:rsidP="006C5B7A">
      <w:pPr>
        <w:suppressAutoHyphens/>
        <w:autoSpaceDE w:val="0"/>
        <w:spacing w:after="0" w:line="276" w:lineRule="auto"/>
        <w:rPr>
          <w:rFonts w:eastAsia="Times New Roman" w:cstheme="minorHAnsi"/>
          <w:iCs/>
          <w:sz w:val="24"/>
          <w:szCs w:val="24"/>
          <w:lang w:eastAsia="ar-SA"/>
        </w:rPr>
      </w:pPr>
    </w:p>
    <w:p w14:paraId="01F1547F" w14:textId="77777777" w:rsidR="00AE79DA" w:rsidRPr="00ED2366" w:rsidRDefault="00AE79DA" w:rsidP="00C43AE8">
      <w:pPr>
        <w:suppressAutoHyphens/>
        <w:autoSpaceDE w:val="0"/>
        <w:spacing w:after="0" w:line="36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14:paraId="24F6EB49" w14:textId="1B07104F" w:rsidR="003A5B46" w:rsidRPr="00ED2366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/>
          <w:spacing w:val="-4"/>
          <w:sz w:val="24"/>
          <w:szCs w:val="24"/>
          <w:lang w:eastAsia="ar-SA"/>
        </w:rPr>
        <w:t>Postanowienia ogólne</w:t>
      </w:r>
    </w:p>
    <w:p w14:paraId="0380F857" w14:textId="69E5D281" w:rsidR="00437849" w:rsidRPr="00ED2366" w:rsidRDefault="00D03D9E" w:rsidP="00CF2DE3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eastAsia="Times New Roman" w:cstheme="minorHAnsi"/>
          <w:bCs/>
          <w:color w:val="C5E0B3" w:themeColor="accent6" w:themeTint="66"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Przedmiotem</w:t>
      </w:r>
      <w:r w:rsidR="005C2284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</w:t>
      </w:r>
      <w:r w:rsidR="00BF03B1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powiatowego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konkursu pod tytułem</w:t>
      </w:r>
      <w:r w:rsidR="007442E7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„</w:t>
      </w:r>
      <w:r w:rsidR="000D0E90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W moim</w:t>
      </w:r>
      <w:r w:rsidR="00BF03B1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ekologiczny</w:t>
      </w:r>
      <w:r w:rsidR="000D0E90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m ogrodzie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” jest</w:t>
      </w:r>
      <w:r w:rsidR="005C2284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</w:t>
      </w:r>
      <w:r w:rsidR="006025AA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przygotowanie </w:t>
      </w:r>
      <w:r w:rsidR="00437849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pracy </w:t>
      </w:r>
      <w:r w:rsidR="002E3B91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plastycznej </w:t>
      </w:r>
      <w:r w:rsidR="00D54057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na temat </w:t>
      </w:r>
      <w:r w:rsidR="00F8471E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ogrodów</w:t>
      </w:r>
      <w:r w:rsidR="001218A3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ekologicznych</w:t>
      </w:r>
      <w:r w:rsidR="00F8471E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, zachęcania do własnej uprawy warzyw i owoców </w:t>
      </w:r>
      <w:r w:rsidR="001218A3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i </w:t>
      </w:r>
      <w:r w:rsidR="002C0287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promowania </w:t>
      </w:r>
      <w:r w:rsidR="00F8471E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nawykó</w:t>
      </w:r>
      <w:r w:rsidR="000D0E90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w</w:t>
      </w:r>
      <w:r w:rsidR="00F8471E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zdrowotnych.</w:t>
      </w:r>
    </w:p>
    <w:p w14:paraId="6524FA0B" w14:textId="17D93989" w:rsidR="00D03D9E" w:rsidRPr="00ED2366" w:rsidRDefault="00C82C45" w:rsidP="00CF2DE3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eastAsia="Times New Roman" w:cstheme="minorHAnsi"/>
          <w:bCs/>
          <w:color w:val="C5E0B3" w:themeColor="accent6" w:themeTint="66"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Celem konkursu jest </w:t>
      </w:r>
      <w:r w:rsidR="00B234A2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zwiększanie świadomości dzieci przedszkolnych i ich rodzin na temat 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produkt</w:t>
      </w:r>
      <w:r w:rsidR="00B234A2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ów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z ekologicznych źródeł</w:t>
      </w:r>
      <w:r w:rsidR="00B234A2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, ich wartoś</w:t>
      </w:r>
      <w:r w:rsidR="009F063A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ci</w:t>
      </w:r>
      <w:r w:rsidR="00B234A2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odżywczych i certyfikatów jakości oraz produkcji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przyjazne</w:t>
      </w:r>
      <w:r w:rsidR="00B234A2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j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środowisku. </w:t>
      </w:r>
      <w:r w:rsidR="00B04C23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Forma konkursu rozwija kreatywnoś</w:t>
      </w:r>
      <w:r w:rsidR="009F063A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ć</w:t>
      </w:r>
      <w:r w:rsidR="00B04C23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i wrażliwoś</w:t>
      </w:r>
      <w:r w:rsidR="009F063A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ć</w:t>
      </w:r>
      <w:r w:rsidR="00B04C23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na ochronę środowiska. </w:t>
      </w:r>
    </w:p>
    <w:p w14:paraId="71307BB2" w14:textId="6253C91A" w:rsidR="002F6D35" w:rsidRPr="00ED2366" w:rsidRDefault="002F6D35" w:rsidP="00BF03B1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z w:val="24"/>
          <w:szCs w:val="24"/>
          <w:lang w:eastAsia="ar-SA"/>
        </w:rPr>
        <w:t>Organizator konkursu:</w:t>
      </w:r>
      <w:r w:rsidR="005A67AB" w:rsidRPr="00ED2366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BF03B1" w:rsidRPr="00ED2366">
        <w:rPr>
          <w:rFonts w:eastAsia="Times New Roman" w:cstheme="minorHAnsi"/>
          <w:bCs/>
          <w:sz w:val="24"/>
          <w:szCs w:val="24"/>
          <w:lang w:eastAsia="ar-SA"/>
        </w:rPr>
        <w:t xml:space="preserve">Powiatowa Stacja </w:t>
      </w:r>
      <w:proofErr w:type="spellStart"/>
      <w:r w:rsidR="00BF03B1" w:rsidRPr="00ED2366">
        <w:rPr>
          <w:rFonts w:eastAsia="Times New Roman" w:cstheme="minorHAnsi"/>
          <w:bCs/>
          <w:sz w:val="24"/>
          <w:szCs w:val="24"/>
          <w:lang w:eastAsia="ar-SA"/>
        </w:rPr>
        <w:t>Sanitarno</w:t>
      </w:r>
      <w:proofErr w:type="spellEnd"/>
      <w:r w:rsidR="00BF03B1" w:rsidRPr="00ED2366">
        <w:rPr>
          <w:rFonts w:eastAsia="Times New Roman" w:cstheme="minorHAnsi"/>
          <w:bCs/>
          <w:sz w:val="24"/>
          <w:szCs w:val="24"/>
          <w:lang w:eastAsia="ar-SA"/>
        </w:rPr>
        <w:t xml:space="preserve"> – Epidemiologiczna w Krotoszynie </w:t>
      </w:r>
    </w:p>
    <w:p w14:paraId="78E8343B" w14:textId="744DCAF5" w:rsidR="00D03D9E" w:rsidRPr="00ED2366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eastAsia="Times New Roman" w:cstheme="minorHAnsi"/>
          <w:b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/>
          <w:spacing w:val="-4"/>
          <w:sz w:val="24"/>
          <w:szCs w:val="24"/>
          <w:lang w:eastAsia="ar-SA"/>
        </w:rPr>
        <w:t>Zasięg i warunki uczestnictwa w konkursie</w:t>
      </w:r>
    </w:p>
    <w:p w14:paraId="48D2FEE9" w14:textId="2ACF056A" w:rsidR="00263763" w:rsidRPr="00ED2366" w:rsidRDefault="003A5B46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jc w:val="both"/>
        <w:rPr>
          <w:rFonts w:eastAsia="Times New Roman" w:cstheme="minorHAnsi"/>
          <w:b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K</w:t>
      </w:r>
      <w:r w:rsidR="00D03D9E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onkurs skierowany jest do </w:t>
      </w:r>
      <w:r w:rsidR="00F77275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dzieci przedszkolnych</w:t>
      </w:r>
      <w:r w:rsidR="00BF03B1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powiatu krotoszyńskiego</w:t>
      </w:r>
    </w:p>
    <w:p w14:paraId="7339ACB0" w14:textId="6E3F68F8" w:rsidR="008C52F4" w:rsidRPr="00ED2366" w:rsidRDefault="001C1F74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eastAsia="Times New Roman" w:cstheme="minorHAnsi"/>
          <w:b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color w:val="000000"/>
          <w:spacing w:val="-4"/>
          <w:sz w:val="24"/>
          <w:szCs w:val="24"/>
          <w:lang w:eastAsia="ar-SA"/>
        </w:rPr>
        <w:t>Autorem p</w:t>
      </w:r>
      <w:r w:rsidR="00BF03B1" w:rsidRPr="00ED2366">
        <w:rPr>
          <w:rFonts w:eastAsia="Times New Roman" w:cstheme="minorHAnsi"/>
          <w:bCs/>
          <w:color w:val="000000"/>
          <w:spacing w:val="-4"/>
          <w:sz w:val="24"/>
          <w:szCs w:val="24"/>
          <w:lang w:eastAsia="ar-SA"/>
        </w:rPr>
        <w:t>racy musi być jedna osoba</w:t>
      </w:r>
    </w:p>
    <w:p w14:paraId="5A6AFA19" w14:textId="48D2241B" w:rsidR="00D03D9E" w:rsidRPr="00ED2366" w:rsidRDefault="00BF03B1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eastAsia="Times New Roman" w:cstheme="minorHAnsi"/>
          <w:b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color w:val="000000"/>
          <w:spacing w:val="-4"/>
          <w:sz w:val="24"/>
          <w:szCs w:val="24"/>
          <w:lang w:eastAsia="ar-SA"/>
        </w:rPr>
        <w:t xml:space="preserve">Konkurs skierowany jest do </w:t>
      </w:r>
      <w:r w:rsidR="00A62024" w:rsidRPr="00ED2366">
        <w:rPr>
          <w:rFonts w:eastAsia="Times New Roman" w:cstheme="minorHAnsi"/>
          <w:bCs/>
          <w:color w:val="000000"/>
          <w:spacing w:val="-4"/>
          <w:sz w:val="24"/>
          <w:szCs w:val="24"/>
          <w:lang w:eastAsia="ar-SA"/>
        </w:rPr>
        <w:t>dzieci 5-6 letnich</w:t>
      </w:r>
    </w:p>
    <w:p w14:paraId="43E6BE04" w14:textId="66CF0680" w:rsidR="00726939" w:rsidRPr="00ED2366" w:rsidRDefault="005527CE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eastAsia="Times New Roman" w:cstheme="minorHAnsi"/>
          <w:b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ED2366">
        <w:rPr>
          <w:rFonts w:eastAsia="Times New Roman" w:cstheme="minorHAnsi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208D881E" w14:textId="24919464" w:rsidR="002F6D35" w:rsidRPr="00ED2366" w:rsidRDefault="00D03D9E" w:rsidP="00A62024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eastAsia="Times New Roman" w:cstheme="minorHAnsi"/>
          <w:b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/>
          <w:spacing w:val="-4"/>
          <w:sz w:val="24"/>
          <w:szCs w:val="24"/>
          <w:lang w:eastAsia="ar-SA"/>
        </w:rPr>
        <w:t>Ramy czasowe konkursu</w:t>
      </w:r>
      <w:bookmarkStart w:id="0" w:name="_GoBack"/>
      <w:bookmarkEnd w:id="0"/>
    </w:p>
    <w:p w14:paraId="6262C202" w14:textId="37487E83" w:rsidR="00DE4985" w:rsidRPr="00ED2366" w:rsidRDefault="00AE79DA" w:rsidP="00A6202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bookmarkStart w:id="1" w:name="_Hlk125537935"/>
      <w:r w:rsidRPr="00ED2366">
        <w:rPr>
          <w:rFonts w:eastAsia="Times New Roman" w:cstheme="minorHAnsi"/>
          <w:bCs/>
          <w:sz w:val="24"/>
          <w:szCs w:val="24"/>
          <w:lang w:eastAsia="ar-SA"/>
        </w:rPr>
        <w:t>E</w:t>
      </w:r>
      <w:r w:rsidR="002F6D35" w:rsidRPr="00ED2366">
        <w:rPr>
          <w:rFonts w:eastAsia="Times New Roman" w:cstheme="minorHAnsi"/>
          <w:bCs/>
          <w:sz w:val="24"/>
          <w:szCs w:val="24"/>
          <w:lang w:eastAsia="ar-SA"/>
        </w:rPr>
        <w:t>tap</w:t>
      </w:r>
      <w:r w:rsidR="00DE4985" w:rsidRPr="00ED2366">
        <w:rPr>
          <w:rFonts w:eastAsia="Times New Roman" w:cstheme="minorHAnsi"/>
          <w:bCs/>
          <w:sz w:val="24"/>
          <w:szCs w:val="24"/>
          <w:lang w:eastAsia="ar-SA"/>
        </w:rPr>
        <w:t xml:space="preserve"> powiatowy</w:t>
      </w:r>
      <w:bookmarkEnd w:id="1"/>
      <w:r w:rsidRPr="00ED2366">
        <w:rPr>
          <w:rFonts w:eastAsia="Times New Roman" w:cstheme="minorHAnsi"/>
          <w:bCs/>
          <w:sz w:val="24"/>
          <w:szCs w:val="24"/>
          <w:lang w:eastAsia="ar-SA"/>
        </w:rPr>
        <w:t>:</w:t>
      </w:r>
      <w:r w:rsidR="002F6D35" w:rsidRPr="00ED2366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5164B8">
        <w:rPr>
          <w:rFonts w:eastAsia="Times New Roman" w:cstheme="minorHAnsi"/>
          <w:bCs/>
          <w:sz w:val="24"/>
          <w:szCs w:val="24"/>
          <w:lang w:eastAsia="ar-SA"/>
        </w:rPr>
        <w:t>11</w:t>
      </w:r>
      <w:r w:rsidR="002F6D35" w:rsidRPr="00ED2366">
        <w:rPr>
          <w:rFonts w:eastAsia="Times New Roman" w:cstheme="minorHAnsi"/>
          <w:bCs/>
          <w:sz w:val="24"/>
          <w:szCs w:val="24"/>
          <w:lang w:eastAsia="ar-SA"/>
        </w:rPr>
        <w:t>.</w:t>
      </w:r>
      <w:r w:rsidR="009447BB" w:rsidRPr="00ED2366">
        <w:rPr>
          <w:rFonts w:eastAsia="Times New Roman" w:cstheme="minorHAnsi"/>
          <w:bCs/>
          <w:sz w:val="24"/>
          <w:szCs w:val="24"/>
          <w:lang w:eastAsia="ar-SA"/>
        </w:rPr>
        <w:t>0</w:t>
      </w:r>
      <w:r w:rsidR="00A62024" w:rsidRPr="00ED2366">
        <w:rPr>
          <w:rFonts w:eastAsia="Times New Roman" w:cstheme="minorHAnsi"/>
          <w:bCs/>
          <w:sz w:val="24"/>
          <w:szCs w:val="24"/>
          <w:lang w:eastAsia="ar-SA"/>
        </w:rPr>
        <w:t>9</w:t>
      </w:r>
      <w:r w:rsidR="002F6D35" w:rsidRPr="00ED2366">
        <w:rPr>
          <w:rFonts w:eastAsia="Times New Roman" w:cstheme="minorHAnsi"/>
          <w:bCs/>
          <w:sz w:val="24"/>
          <w:szCs w:val="24"/>
          <w:lang w:eastAsia="ar-SA"/>
        </w:rPr>
        <w:t>.202</w:t>
      </w:r>
      <w:r w:rsidR="005C2284" w:rsidRPr="00ED2366">
        <w:rPr>
          <w:rFonts w:eastAsia="Times New Roman" w:cstheme="minorHAnsi"/>
          <w:bCs/>
          <w:sz w:val="24"/>
          <w:szCs w:val="24"/>
          <w:lang w:eastAsia="ar-SA"/>
        </w:rPr>
        <w:t>4</w:t>
      </w:r>
      <w:r w:rsidR="00354496" w:rsidRPr="00ED2366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2F6D35" w:rsidRPr="00ED2366">
        <w:rPr>
          <w:rFonts w:eastAsia="Times New Roman" w:cstheme="minorHAnsi"/>
          <w:bCs/>
          <w:sz w:val="24"/>
          <w:szCs w:val="24"/>
          <w:lang w:eastAsia="ar-SA"/>
        </w:rPr>
        <w:t xml:space="preserve">r. - </w:t>
      </w:r>
      <w:r w:rsidR="00A62024" w:rsidRPr="00ED2366">
        <w:rPr>
          <w:rFonts w:eastAsia="Times New Roman" w:cstheme="minorHAnsi"/>
          <w:bCs/>
          <w:sz w:val="24"/>
          <w:szCs w:val="24"/>
          <w:lang w:eastAsia="ar-SA"/>
        </w:rPr>
        <w:t>30</w:t>
      </w:r>
      <w:r w:rsidR="002F6D35" w:rsidRPr="00ED2366">
        <w:rPr>
          <w:rFonts w:eastAsia="Times New Roman" w:cstheme="minorHAnsi"/>
          <w:bCs/>
          <w:sz w:val="24"/>
          <w:szCs w:val="24"/>
          <w:lang w:eastAsia="ar-SA"/>
        </w:rPr>
        <w:t>.</w:t>
      </w:r>
      <w:r w:rsidR="009447BB" w:rsidRPr="00ED2366">
        <w:rPr>
          <w:rFonts w:eastAsia="Times New Roman" w:cstheme="minorHAnsi"/>
          <w:bCs/>
          <w:sz w:val="24"/>
          <w:szCs w:val="24"/>
          <w:lang w:eastAsia="ar-SA"/>
        </w:rPr>
        <w:t>0</w:t>
      </w:r>
      <w:r w:rsidR="00A62024" w:rsidRPr="00ED2366">
        <w:rPr>
          <w:rFonts w:eastAsia="Times New Roman" w:cstheme="minorHAnsi"/>
          <w:bCs/>
          <w:sz w:val="24"/>
          <w:szCs w:val="24"/>
          <w:lang w:eastAsia="ar-SA"/>
        </w:rPr>
        <w:t>9</w:t>
      </w:r>
      <w:r w:rsidR="002F6D35" w:rsidRPr="00ED2366">
        <w:rPr>
          <w:rFonts w:eastAsia="Times New Roman" w:cstheme="minorHAnsi"/>
          <w:bCs/>
          <w:sz w:val="24"/>
          <w:szCs w:val="24"/>
          <w:lang w:eastAsia="ar-SA"/>
        </w:rPr>
        <w:t>.202</w:t>
      </w:r>
      <w:r w:rsidR="005C2284" w:rsidRPr="00ED2366">
        <w:rPr>
          <w:rFonts w:eastAsia="Times New Roman" w:cstheme="minorHAnsi"/>
          <w:bCs/>
          <w:sz w:val="24"/>
          <w:szCs w:val="24"/>
          <w:lang w:eastAsia="ar-SA"/>
        </w:rPr>
        <w:t>4</w:t>
      </w:r>
      <w:r w:rsidR="00354496" w:rsidRPr="00ED2366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2F6D35" w:rsidRPr="00ED2366">
        <w:rPr>
          <w:rFonts w:eastAsia="Times New Roman" w:cstheme="minorHAnsi"/>
          <w:bCs/>
          <w:sz w:val="24"/>
          <w:szCs w:val="24"/>
          <w:lang w:eastAsia="ar-SA"/>
        </w:rPr>
        <w:t>r.</w:t>
      </w:r>
    </w:p>
    <w:p w14:paraId="598FE76E" w14:textId="13C56291" w:rsidR="002F6D35" w:rsidRPr="00ED2366" w:rsidRDefault="00C43AE8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z w:val="24"/>
          <w:szCs w:val="24"/>
          <w:lang w:eastAsia="ar-SA"/>
        </w:rPr>
        <w:t>P</w:t>
      </w:r>
      <w:r w:rsidR="00A62024" w:rsidRPr="00ED2366">
        <w:rPr>
          <w:rFonts w:eastAsia="Times New Roman" w:cstheme="minorHAnsi"/>
          <w:bCs/>
          <w:sz w:val="24"/>
          <w:szCs w:val="24"/>
          <w:lang w:eastAsia="ar-SA"/>
        </w:rPr>
        <w:t>osiedzenie powiatowej</w:t>
      </w:r>
      <w:r w:rsidR="002F6D35" w:rsidRPr="00ED2366">
        <w:rPr>
          <w:rFonts w:eastAsia="Times New Roman" w:cstheme="minorHAnsi"/>
          <w:bCs/>
          <w:sz w:val="24"/>
          <w:szCs w:val="24"/>
          <w:lang w:eastAsia="ar-SA"/>
        </w:rPr>
        <w:t xml:space="preserve"> komisji konkursowej </w:t>
      </w:r>
      <w:r w:rsidR="00437849" w:rsidRPr="00ED2366">
        <w:rPr>
          <w:rFonts w:eastAsia="Times New Roman" w:cstheme="minorHAnsi"/>
          <w:bCs/>
          <w:sz w:val="24"/>
          <w:szCs w:val="24"/>
          <w:lang w:eastAsia="ar-SA"/>
        </w:rPr>
        <w:t xml:space="preserve">odbędzie się </w:t>
      </w:r>
      <w:r w:rsidR="002F6D35" w:rsidRPr="00ED2366">
        <w:rPr>
          <w:rFonts w:eastAsia="Times New Roman" w:cstheme="minorHAnsi"/>
          <w:bCs/>
          <w:sz w:val="24"/>
          <w:szCs w:val="24"/>
          <w:lang w:eastAsia="ar-SA"/>
        </w:rPr>
        <w:t xml:space="preserve">do </w:t>
      </w:r>
      <w:r w:rsidR="00A62024" w:rsidRPr="00ED2366">
        <w:rPr>
          <w:rFonts w:eastAsia="Times New Roman" w:cstheme="minorHAnsi"/>
          <w:bCs/>
          <w:sz w:val="24"/>
          <w:szCs w:val="24"/>
          <w:lang w:eastAsia="ar-SA"/>
        </w:rPr>
        <w:t>03</w:t>
      </w:r>
      <w:r w:rsidR="002F6D35" w:rsidRPr="00ED2366">
        <w:rPr>
          <w:rFonts w:eastAsia="Times New Roman" w:cstheme="minorHAnsi"/>
          <w:bCs/>
          <w:sz w:val="24"/>
          <w:szCs w:val="24"/>
          <w:lang w:eastAsia="ar-SA"/>
        </w:rPr>
        <w:t>.</w:t>
      </w:r>
      <w:r w:rsidR="00A62024" w:rsidRPr="00ED2366">
        <w:rPr>
          <w:rFonts w:eastAsia="Times New Roman" w:cstheme="minorHAnsi"/>
          <w:bCs/>
          <w:sz w:val="24"/>
          <w:szCs w:val="24"/>
          <w:lang w:eastAsia="ar-SA"/>
        </w:rPr>
        <w:t>10</w:t>
      </w:r>
      <w:r w:rsidR="002F6D35" w:rsidRPr="00ED2366">
        <w:rPr>
          <w:rFonts w:eastAsia="Times New Roman" w:cstheme="minorHAnsi"/>
          <w:bCs/>
          <w:sz w:val="24"/>
          <w:szCs w:val="24"/>
          <w:lang w:eastAsia="ar-SA"/>
        </w:rPr>
        <w:t>.202</w:t>
      </w:r>
      <w:r w:rsidR="00F26434" w:rsidRPr="00ED2366">
        <w:rPr>
          <w:rFonts w:eastAsia="Times New Roman" w:cstheme="minorHAnsi"/>
          <w:bCs/>
          <w:sz w:val="24"/>
          <w:szCs w:val="24"/>
          <w:lang w:eastAsia="ar-SA"/>
        </w:rPr>
        <w:t>4</w:t>
      </w:r>
      <w:r w:rsidR="00354496" w:rsidRPr="00ED2366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2F6D35" w:rsidRPr="00ED2366">
        <w:rPr>
          <w:rFonts w:eastAsia="Times New Roman" w:cstheme="minorHAnsi"/>
          <w:bCs/>
          <w:sz w:val="24"/>
          <w:szCs w:val="24"/>
          <w:lang w:eastAsia="ar-SA"/>
        </w:rPr>
        <w:t>r.</w:t>
      </w:r>
    </w:p>
    <w:p w14:paraId="4D94ADAF" w14:textId="14F28C3C" w:rsidR="00F122ED" w:rsidRPr="00ED2366" w:rsidRDefault="00135595" w:rsidP="00A62024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O</w:t>
      </w:r>
      <w:r w:rsidR="002F6D35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stronie inter</w:t>
      </w:r>
      <w:r w:rsidR="00A62024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netowej PSSE w Krotoszynie oraz wręczenie nagród rzeczowych  nastąpi </w:t>
      </w:r>
      <w:r w:rsidR="0056710A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podczas </w:t>
      </w:r>
      <w:r w:rsidR="00D80BCF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Światowego Dnia Żywności/ </w:t>
      </w:r>
      <w:r w:rsidR="0056710A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Światowego Dnia Owoców i Warzyw , tj. 17.10.2024r.</w:t>
      </w:r>
    </w:p>
    <w:p w14:paraId="33EA705E" w14:textId="77777777" w:rsidR="00250B07" w:rsidRPr="00ED2366" w:rsidRDefault="00CC3A52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eastAsia="Times New Roman" w:cstheme="minorHAnsi"/>
          <w:b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</w:t>
      </w:r>
    </w:p>
    <w:p w14:paraId="509903F5" w14:textId="09EF1494" w:rsidR="003878C0" w:rsidRPr="00ED2366" w:rsidRDefault="003878C0" w:rsidP="009F063A">
      <w:p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1. Zadanie konkursowe polega na przygotowaniu przez:</w:t>
      </w:r>
    </w:p>
    <w:p w14:paraId="52E626C7" w14:textId="421E4AEE" w:rsidR="003878C0" w:rsidRPr="00ED2366" w:rsidRDefault="003878C0" w:rsidP="009F063A">
      <w:pPr>
        <w:pStyle w:val="Akapitzlist"/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lastRenderedPageBreak/>
        <w:t xml:space="preserve">dzieci w </w:t>
      </w:r>
      <w:r w:rsidR="0021470D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wieku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5 </w:t>
      </w:r>
      <w:r w:rsidR="009F063A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-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6 lat pracy plastycznej przedstaw</w:t>
      </w:r>
      <w:r w:rsidR="0056710A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iającej ekologiczny ogród (tj. pola,</w:t>
      </w:r>
      <w:r w:rsidR="00B45EF9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</w:t>
      </w:r>
      <w:r w:rsidR="0056710A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ogrody, 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sady i inne).</w:t>
      </w:r>
    </w:p>
    <w:p w14:paraId="625AC976" w14:textId="64011613" w:rsidR="003878C0" w:rsidRPr="00ED2366" w:rsidRDefault="00BF0D24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Pracę należy wykonać </w:t>
      </w:r>
      <w:r w:rsidR="009F063A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w technice kolażu</w:t>
      </w:r>
      <w:r w:rsidR="00D15C0F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z różnych </w:t>
      </w:r>
      <w:r w:rsidR="0021470D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materiałów 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naturalnych </w:t>
      </w:r>
      <w:r w:rsidR="009F063A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(np. trawy, patyczki, nasiona itp.) lub recyklingowych (np. tkaniny, fotografie, kolorowe papiery, drobne przedmioty, ilustracje gazetowe itp.).</w:t>
      </w:r>
    </w:p>
    <w:p w14:paraId="6BEA6704" w14:textId="0CDF2086" w:rsidR="00D15C0F" w:rsidRPr="00ED2366" w:rsidRDefault="00D15C0F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Format p</w:t>
      </w:r>
      <w:r w:rsidR="0056710A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racy A3 </w:t>
      </w:r>
    </w:p>
    <w:p w14:paraId="0CFE8F09" w14:textId="6C1AE891" w:rsidR="00957D9C" w:rsidRPr="00ED2366" w:rsidRDefault="00957D9C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Pracę konkursową w wersji ostatecznej nale</w:t>
      </w:r>
      <w:r w:rsidR="0056710A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ży przesłać lub przekazać do siedziby Powiatowej Stacji </w:t>
      </w:r>
      <w:proofErr w:type="spellStart"/>
      <w:r w:rsidR="0056710A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Sanitarno</w:t>
      </w:r>
      <w:proofErr w:type="spellEnd"/>
      <w:r w:rsidR="0056710A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–</w:t>
      </w:r>
      <w:proofErr w:type="spellStart"/>
      <w:r w:rsidR="0056710A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Epidemiologcznej</w:t>
      </w:r>
      <w:proofErr w:type="spellEnd"/>
      <w:r w:rsidR="0056710A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w Krotoszynie , ul. Floriańska 10, </w:t>
      </w:r>
    </w:p>
    <w:p w14:paraId="127D5A1F" w14:textId="77777777" w:rsidR="00957D9C" w:rsidRPr="00ED2366" w:rsidRDefault="009F063A" w:rsidP="00957D9C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Prace zgłoszone w ramach konkursu nie mogą stanowić reklamy produktów lub ich producentów, zawierać nazw i logotypów firm.</w:t>
      </w:r>
    </w:p>
    <w:p w14:paraId="2BD3B2ED" w14:textId="56AEFF1A" w:rsidR="00957D9C" w:rsidRPr="00ED2366" w:rsidRDefault="00957D9C" w:rsidP="00957D9C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Źródłem rzetelnych informacji na temat ekologicznych produktów jest broszura „Skąd się biorą produkty ekologiczne?” do pobrania pod adresem:</w:t>
      </w:r>
    </w:p>
    <w:p w14:paraId="7383F726" w14:textId="77777777" w:rsidR="00957D9C" w:rsidRPr="00ED2366" w:rsidRDefault="00957D9C" w:rsidP="00957D9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https://www.gov.pl/attachment/fe33ae8e-57e1-41f7-a5f5-d952cdf54828</w:t>
      </w:r>
    </w:p>
    <w:p w14:paraId="28AD70D5" w14:textId="77777777" w:rsidR="00957D9C" w:rsidRPr="00ED2366" w:rsidRDefault="00957D9C" w:rsidP="00957D9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oraz film animowany:</w:t>
      </w:r>
    </w:p>
    <w:p w14:paraId="6D93C54B" w14:textId="5411763A" w:rsidR="00D072FE" w:rsidRPr="00ED2366" w:rsidRDefault="00957D9C" w:rsidP="00D072FE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https://www.gov.pl/web/gis/skad-sie-biora-produkty-ekologiczne--</w:t>
      </w:r>
      <w:proofErr w:type="spellStart"/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nowy-ogolnopolski-program-edukacyjny-dla-przedszkoli</w:t>
      </w:r>
      <w:proofErr w:type="spellEnd"/>
    </w:p>
    <w:p w14:paraId="4ACEE2A2" w14:textId="333F2651" w:rsidR="003878C0" w:rsidRPr="00ED2366" w:rsidRDefault="00375DF0" w:rsidP="0056710A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eastAsia="Times New Roman" w:cstheme="minorHAnsi"/>
          <w:b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/>
          <w:spacing w:val="-4"/>
          <w:sz w:val="24"/>
          <w:szCs w:val="24"/>
          <w:lang w:eastAsia="ar-SA"/>
        </w:rPr>
        <w:t>Przebieg konkursu i sposób nagradzania</w:t>
      </w:r>
    </w:p>
    <w:p w14:paraId="7DD92F99" w14:textId="583AA0B3" w:rsidR="003878C0" w:rsidRPr="00ED2366" w:rsidRDefault="003878C0" w:rsidP="0056710A">
      <w:pPr>
        <w:pStyle w:val="Akapitzlist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osobą odpowiedzialną jest opiekun grupy przedszkolnej. </w:t>
      </w:r>
      <w:r w:rsidR="001565F8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Kom</w:t>
      </w:r>
      <w:r w:rsidR="0056710A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isja przedszkolna wybiera </w:t>
      </w:r>
      <w:r w:rsidR="0056710A" w:rsidRPr="00ED2366">
        <w:rPr>
          <w:rFonts w:eastAsia="Times New Roman" w:cstheme="minorHAnsi"/>
          <w:b/>
          <w:bCs/>
          <w:spacing w:val="-4"/>
          <w:sz w:val="24"/>
          <w:szCs w:val="24"/>
          <w:lang w:eastAsia="ar-SA"/>
        </w:rPr>
        <w:t xml:space="preserve">dwie </w:t>
      </w:r>
      <w:r w:rsidR="0056710A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najlepsze prace</w:t>
      </w:r>
      <w:r w:rsidR="001565F8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. </w:t>
      </w:r>
      <w:r w:rsidR="00CD3D65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O</w:t>
      </w:r>
      <w:r w:rsidRPr="00ED2366">
        <w:rPr>
          <w:rFonts w:eastAsia="Times New Roman" w:cstheme="minorHAnsi"/>
          <w:spacing w:val="-4"/>
          <w:sz w:val="24"/>
          <w:szCs w:val="24"/>
          <w:lang w:eastAsia="ar-SA"/>
        </w:rPr>
        <w:t>piekun grupy wysyła</w:t>
      </w:r>
      <w:r w:rsidR="0056710A" w:rsidRPr="00ED2366">
        <w:rPr>
          <w:rFonts w:eastAsia="Times New Roman" w:cstheme="minorHAnsi"/>
          <w:spacing w:val="-4"/>
          <w:sz w:val="24"/>
          <w:szCs w:val="24"/>
          <w:lang w:eastAsia="ar-SA"/>
        </w:rPr>
        <w:t>/ przekazuje</w:t>
      </w:r>
      <w:r w:rsidRPr="00ED2366">
        <w:rPr>
          <w:rFonts w:eastAsia="Times New Roman" w:cstheme="minorHAnsi"/>
          <w:spacing w:val="-4"/>
          <w:sz w:val="24"/>
          <w:szCs w:val="24"/>
          <w:lang w:eastAsia="ar-SA"/>
        </w:rPr>
        <w:t xml:space="preserve"> </w:t>
      </w:r>
      <w:r w:rsidR="0056710A" w:rsidRPr="00ED2366">
        <w:rPr>
          <w:rFonts w:eastAsia="Times New Roman" w:cstheme="minorHAnsi"/>
          <w:spacing w:val="-4"/>
          <w:sz w:val="24"/>
          <w:szCs w:val="24"/>
          <w:lang w:eastAsia="ar-SA"/>
        </w:rPr>
        <w:t>odpowiednio opisaną pracę</w:t>
      </w:r>
      <w:r w:rsidR="00D35FA5" w:rsidRPr="00ED2366">
        <w:rPr>
          <w:rFonts w:eastAsia="Times New Roman" w:cstheme="minorHAnsi"/>
          <w:spacing w:val="-4"/>
          <w:sz w:val="24"/>
          <w:szCs w:val="24"/>
          <w:lang w:eastAsia="ar-SA"/>
        </w:rPr>
        <w:t xml:space="preserve"> </w:t>
      </w:r>
      <w:r w:rsidR="00D35FA5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oraz załącznik nr 2 </w:t>
      </w:r>
      <w:r w:rsidR="00957D9C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do PSSE</w:t>
      </w:r>
      <w:r w:rsidR="00500861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w Krotoszynie</w:t>
      </w:r>
      <w:r w:rsidR="00957D9C" w:rsidRPr="00ED2366">
        <w:rPr>
          <w:rFonts w:eastAsia="Times New Roman" w:cstheme="minorHAnsi"/>
          <w:bCs/>
          <w:color w:val="FF0000"/>
          <w:spacing w:val="-4"/>
          <w:sz w:val="24"/>
          <w:szCs w:val="24"/>
          <w:lang w:eastAsia="ar-SA"/>
        </w:rPr>
        <w:t xml:space="preserve"> </w:t>
      </w:r>
      <w:bookmarkStart w:id="2" w:name="_Hlk161821229"/>
      <w:r w:rsidR="00500861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na adres: ul. Floriańska 10, 63-700 Krotoszyn</w:t>
      </w:r>
      <w:r w:rsidR="00957D9C" w:rsidRPr="00ED2366">
        <w:rPr>
          <w:rFonts w:eastAsia="Times New Roman" w:cstheme="minorHAnsi"/>
          <w:bCs/>
          <w:color w:val="FF0000"/>
          <w:spacing w:val="-4"/>
          <w:sz w:val="24"/>
          <w:szCs w:val="24"/>
          <w:lang w:eastAsia="ar-SA"/>
        </w:rPr>
        <w:t xml:space="preserve"> </w:t>
      </w:r>
      <w:bookmarkEnd w:id="2"/>
      <w:r w:rsidR="00957D9C" w:rsidRPr="00ED2366">
        <w:rPr>
          <w:rFonts w:eastAsia="Times New Roman" w:cstheme="minorHAnsi"/>
          <w:b/>
          <w:bCs/>
          <w:spacing w:val="-4"/>
          <w:sz w:val="24"/>
          <w:szCs w:val="24"/>
          <w:lang w:eastAsia="ar-SA"/>
        </w:rPr>
        <w:t>do</w:t>
      </w:r>
      <w:r w:rsidR="0021470D" w:rsidRPr="00ED2366">
        <w:rPr>
          <w:rFonts w:eastAsia="Times New Roman" w:cstheme="minorHAnsi"/>
          <w:b/>
          <w:bCs/>
          <w:spacing w:val="-4"/>
          <w:sz w:val="24"/>
          <w:szCs w:val="24"/>
          <w:lang w:eastAsia="ar-SA"/>
        </w:rPr>
        <w:t xml:space="preserve"> </w:t>
      </w:r>
      <w:r w:rsidR="0056710A" w:rsidRPr="00ED2366">
        <w:rPr>
          <w:rFonts w:eastAsia="Times New Roman" w:cstheme="minorHAnsi"/>
          <w:b/>
          <w:bCs/>
          <w:spacing w:val="-4"/>
          <w:sz w:val="24"/>
          <w:szCs w:val="24"/>
          <w:lang w:eastAsia="ar-SA"/>
        </w:rPr>
        <w:t>30.09</w:t>
      </w:r>
      <w:r w:rsidR="00957D9C" w:rsidRPr="00ED2366">
        <w:rPr>
          <w:rFonts w:eastAsia="Times New Roman" w:cstheme="minorHAnsi"/>
          <w:b/>
          <w:bCs/>
          <w:spacing w:val="-4"/>
          <w:sz w:val="24"/>
          <w:szCs w:val="24"/>
          <w:lang w:eastAsia="ar-SA"/>
        </w:rPr>
        <w:t>.2024</w:t>
      </w:r>
      <w:r w:rsidR="00957D9C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r. </w:t>
      </w:r>
      <w:r w:rsidR="00D072FE" w:rsidRPr="00ED2366">
        <w:rPr>
          <w:rFonts w:eastAsia="Times New Roman" w:cstheme="minorHAnsi"/>
          <w:spacing w:val="-4"/>
          <w:sz w:val="24"/>
          <w:szCs w:val="24"/>
          <w:lang w:eastAsia="ar-SA"/>
        </w:rPr>
        <w:t>Oryginały</w:t>
      </w:r>
      <w:r w:rsidR="00DD02D6" w:rsidRPr="00ED2366">
        <w:rPr>
          <w:rFonts w:eastAsia="Times New Roman" w:cstheme="minorHAnsi"/>
          <w:spacing w:val="-4"/>
          <w:sz w:val="24"/>
          <w:szCs w:val="24"/>
          <w:lang w:eastAsia="ar-SA"/>
        </w:rPr>
        <w:t xml:space="preserve"> zgód rodziców na udział w konkursie (z</w:t>
      </w:r>
      <w:r w:rsidR="00D35FA5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ałączniki nr 1</w:t>
      </w:r>
      <w:r w:rsidR="00DD02D6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)</w:t>
      </w:r>
      <w:r w:rsidR="00D35FA5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należy </w:t>
      </w:r>
      <w:r w:rsidR="0021470D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dostarczyć osobiście lub przesłać </w:t>
      </w:r>
      <w:r w:rsidR="00D35FA5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pocztą tradycyjną</w:t>
      </w:r>
      <w:r w:rsidR="001B242B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do</w:t>
      </w:r>
      <w:r w:rsidR="00500861" w:rsidRPr="00ED2366">
        <w:rPr>
          <w:rFonts w:eastAsia="Times New Roman" w:cstheme="minorHAnsi"/>
          <w:spacing w:val="-4"/>
          <w:sz w:val="24"/>
          <w:szCs w:val="24"/>
          <w:lang w:eastAsia="ar-SA"/>
        </w:rPr>
        <w:t xml:space="preserve"> PSSE w Krotoszynie</w:t>
      </w:r>
      <w:r w:rsidR="0021470D" w:rsidRPr="00ED2366">
        <w:rPr>
          <w:rFonts w:eastAsia="Times New Roman" w:cstheme="minorHAnsi"/>
          <w:bCs/>
          <w:color w:val="FF0000"/>
          <w:spacing w:val="-4"/>
          <w:sz w:val="24"/>
          <w:szCs w:val="24"/>
          <w:lang w:eastAsia="ar-SA"/>
        </w:rPr>
        <w:t xml:space="preserve"> </w:t>
      </w:r>
      <w:r w:rsidR="0021470D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na adres</w:t>
      </w:r>
      <w:r w:rsidR="00500861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: ul. Floriańska 10, 63-700 Krotoszyn </w:t>
      </w:r>
    </w:p>
    <w:p w14:paraId="1003FD1E" w14:textId="3CE098FA" w:rsidR="003878C0" w:rsidRPr="00ED2366" w:rsidRDefault="00A02F3C" w:rsidP="00CF2DE3">
      <w:pPr>
        <w:pStyle w:val="Akapitzlist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z w:val="24"/>
          <w:szCs w:val="24"/>
          <w:lang w:eastAsia="ar-SA"/>
        </w:rPr>
        <w:t>e</w:t>
      </w:r>
      <w:r w:rsidR="003878C0" w:rsidRPr="00ED2366">
        <w:rPr>
          <w:rFonts w:eastAsia="Times New Roman" w:cstheme="minorHAnsi"/>
          <w:bCs/>
          <w:sz w:val="24"/>
          <w:szCs w:val="24"/>
          <w:lang w:eastAsia="ar-SA"/>
        </w:rPr>
        <w:t xml:space="preserve">tap powiatowy - </w:t>
      </w:r>
      <w:r w:rsidR="003878C0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osobą odpowiedzialną </w:t>
      </w:r>
      <w:r w:rsidR="00CD3D65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jest</w:t>
      </w:r>
      <w:r w:rsidR="003878C0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</w:t>
      </w:r>
      <w:r w:rsidR="00CD3D65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pracowni</w:t>
      </w:r>
      <w:r w:rsidR="00BF0D24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k</w:t>
      </w:r>
      <w:r w:rsidR="003878C0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oświaty zdrowotnej i promocji zdrowia</w:t>
      </w:r>
      <w:r w:rsidR="00500861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PSSE w Krotoszynie.</w:t>
      </w:r>
      <w:r w:rsidR="003878C0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</w:t>
      </w:r>
      <w:r w:rsidR="003878C0" w:rsidRPr="00ED2366">
        <w:rPr>
          <w:rFonts w:eastAsia="Times New Roman" w:cstheme="minorHAnsi"/>
          <w:bCs/>
          <w:sz w:val="24"/>
          <w:szCs w:val="24"/>
          <w:lang w:eastAsia="ar-SA"/>
        </w:rPr>
        <w:t xml:space="preserve">Spośród nadesłanych </w:t>
      </w:r>
      <w:r w:rsidR="00F0296E" w:rsidRPr="00ED2366">
        <w:rPr>
          <w:rFonts w:eastAsia="Times New Roman" w:cstheme="minorHAnsi"/>
          <w:bCs/>
          <w:sz w:val="24"/>
          <w:szCs w:val="24"/>
          <w:lang w:eastAsia="ar-SA"/>
        </w:rPr>
        <w:t xml:space="preserve">zdjęć </w:t>
      </w:r>
      <w:r w:rsidR="003878C0" w:rsidRPr="00ED2366">
        <w:rPr>
          <w:rFonts w:eastAsia="Times New Roman" w:cstheme="minorHAnsi"/>
          <w:bCs/>
          <w:sz w:val="24"/>
          <w:szCs w:val="24"/>
          <w:lang w:eastAsia="ar-SA"/>
        </w:rPr>
        <w:t xml:space="preserve">prac powiatowa komisja konkursowa wybiera </w:t>
      </w:r>
      <w:r w:rsidR="0056710A" w:rsidRPr="00ED2366">
        <w:rPr>
          <w:rFonts w:eastAsia="Times New Roman" w:cstheme="minorHAnsi"/>
          <w:bCs/>
          <w:sz w:val="24"/>
          <w:szCs w:val="24"/>
          <w:lang w:eastAsia="ar-SA"/>
        </w:rPr>
        <w:t xml:space="preserve">I, II, III / i / lub wyróżnienia </w:t>
      </w:r>
      <w:r w:rsidR="00195B94" w:rsidRPr="00ED2366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56710A" w:rsidRPr="00ED2366">
        <w:rPr>
          <w:rFonts w:eastAsia="Times New Roman" w:cstheme="minorHAnsi"/>
          <w:bCs/>
          <w:sz w:val="24"/>
          <w:szCs w:val="24"/>
          <w:lang w:eastAsia="ar-SA"/>
        </w:rPr>
        <w:t xml:space="preserve">najlepszej pracy. </w:t>
      </w:r>
      <w:r w:rsidR="003878C0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</w:t>
      </w:r>
      <w:r w:rsidR="0056710A" w:rsidRPr="00ED2366">
        <w:rPr>
          <w:rFonts w:eastAsia="Times New Roman" w:cstheme="minorHAnsi"/>
          <w:bCs/>
          <w:sz w:val="24"/>
          <w:szCs w:val="24"/>
          <w:lang w:eastAsia="ar-SA"/>
        </w:rPr>
        <w:t>Fundatorami nagród jest Powiatowa Stacje S</w:t>
      </w:r>
      <w:r w:rsidR="003878C0" w:rsidRPr="00ED2366">
        <w:rPr>
          <w:rFonts w:eastAsia="Times New Roman" w:cstheme="minorHAnsi"/>
          <w:bCs/>
          <w:sz w:val="24"/>
          <w:szCs w:val="24"/>
          <w:lang w:eastAsia="ar-SA"/>
        </w:rPr>
        <w:t>anitarno</w:t>
      </w:r>
      <w:r w:rsidR="00495584" w:rsidRPr="00ED2366">
        <w:rPr>
          <w:rFonts w:eastAsia="Times New Roman" w:cstheme="minorHAnsi"/>
          <w:bCs/>
          <w:sz w:val="24"/>
          <w:szCs w:val="24"/>
          <w:lang w:eastAsia="ar-SA"/>
        </w:rPr>
        <w:t>-</w:t>
      </w:r>
      <w:r w:rsidR="0056710A" w:rsidRPr="00ED2366">
        <w:rPr>
          <w:rFonts w:eastAsia="Times New Roman" w:cstheme="minorHAnsi"/>
          <w:bCs/>
          <w:sz w:val="24"/>
          <w:szCs w:val="24"/>
          <w:lang w:eastAsia="ar-SA"/>
        </w:rPr>
        <w:t>Epidemiologiczne w Krotoszynie oraz jej partnerzy.</w:t>
      </w:r>
    </w:p>
    <w:p w14:paraId="6E20137C" w14:textId="77777777" w:rsidR="00DD02D6" w:rsidRPr="00ED2366" w:rsidRDefault="00DD02D6" w:rsidP="00DD02D6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eastAsia="Times New Roman" w:cstheme="minorHAnsi"/>
          <w:b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/>
          <w:spacing w:val="-4"/>
          <w:sz w:val="24"/>
          <w:szCs w:val="24"/>
          <w:lang w:eastAsia="ar-SA"/>
        </w:rPr>
        <w:t>Zasady oceny oraz skład komisji konkursowej</w:t>
      </w:r>
    </w:p>
    <w:p w14:paraId="5F986C96" w14:textId="77777777" w:rsidR="00DD02D6" w:rsidRPr="00ED2366" w:rsidRDefault="00DD02D6" w:rsidP="00DD02D6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eastAsia="Times New Roman" w:cstheme="minorHAnsi"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Zasady oceny:</w:t>
      </w:r>
    </w:p>
    <w:p w14:paraId="758AB019" w14:textId="77777777" w:rsidR="00DD02D6" w:rsidRPr="00ED2366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eastAsia="Times New Roman" w:cstheme="minorHAnsi"/>
          <w:bCs/>
          <w:spacing w:val="-4"/>
          <w:sz w:val="24"/>
          <w:szCs w:val="24"/>
          <w:shd w:val="clear" w:color="auto" w:fill="FFFFFF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shd w:val="clear" w:color="auto" w:fill="FFFFFF"/>
          <w:lang w:eastAsia="ar-SA"/>
        </w:rPr>
        <w:t>zgodność z regulaminem,</w:t>
      </w:r>
    </w:p>
    <w:p w14:paraId="6492A7B7" w14:textId="77777777" w:rsidR="00DD02D6" w:rsidRPr="00ED2366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eastAsia="Times New Roman" w:cstheme="minorHAnsi"/>
          <w:bCs/>
          <w:spacing w:val="-4"/>
          <w:sz w:val="24"/>
          <w:szCs w:val="24"/>
          <w:shd w:val="clear" w:color="auto" w:fill="FFFFFF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shd w:val="clear" w:color="auto" w:fill="FFFFFF"/>
          <w:lang w:eastAsia="ar-SA"/>
        </w:rPr>
        <w:t xml:space="preserve">pomysłowość i kreatywność w sposobie interpretacji tematu, </w:t>
      </w:r>
    </w:p>
    <w:p w14:paraId="69390267" w14:textId="77777777" w:rsidR="00DD02D6" w:rsidRPr="00ED2366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eastAsia="Times New Roman" w:cstheme="minorHAnsi"/>
          <w:bCs/>
          <w:spacing w:val="-4"/>
          <w:sz w:val="24"/>
          <w:szCs w:val="24"/>
          <w:shd w:val="clear" w:color="auto" w:fill="FFFFFF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4B1E0AF9" w14:textId="58395B0B" w:rsidR="00DD02D6" w:rsidRPr="00ED2366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eastAsia="Times New Roman" w:cstheme="minorHAnsi"/>
          <w:bCs/>
          <w:spacing w:val="-4"/>
          <w:sz w:val="24"/>
          <w:szCs w:val="24"/>
          <w:shd w:val="clear" w:color="auto" w:fill="FFFFFF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shd w:val="clear" w:color="auto" w:fill="FFFFFF"/>
          <w:lang w:eastAsia="ar-SA"/>
        </w:rPr>
        <w:t>zaangażowanie i wkład pracy dzie</w:t>
      </w:r>
      <w:r w:rsidR="00A64F18" w:rsidRPr="00ED2366">
        <w:rPr>
          <w:rFonts w:eastAsia="Times New Roman" w:cstheme="minorHAnsi"/>
          <w:bCs/>
          <w:spacing w:val="-4"/>
          <w:sz w:val="24"/>
          <w:szCs w:val="24"/>
          <w:shd w:val="clear" w:color="auto" w:fill="FFFFFF"/>
          <w:lang w:eastAsia="ar-SA"/>
        </w:rPr>
        <w:t>ci</w:t>
      </w:r>
      <w:r w:rsidRPr="00ED2366">
        <w:rPr>
          <w:rFonts w:eastAsia="Times New Roman" w:cstheme="minorHAnsi"/>
          <w:bCs/>
          <w:spacing w:val="-4"/>
          <w:sz w:val="24"/>
          <w:szCs w:val="24"/>
          <w:shd w:val="clear" w:color="auto" w:fill="FFFFFF"/>
          <w:lang w:eastAsia="ar-SA"/>
        </w:rPr>
        <w:t>.</w:t>
      </w:r>
    </w:p>
    <w:p w14:paraId="5A97DF54" w14:textId="77777777" w:rsidR="00DD02D6" w:rsidRPr="00ED2366" w:rsidRDefault="00DD02D6" w:rsidP="00DD02D6">
      <w:pPr>
        <w:pStyle w:val="Akapitzlist"/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360" w:lineRule="auto"/>
        <w:rPr>
          <w:rFonts w:eastAsia="Times New Roman" w:cstheme="minorHAnsi"/>
          <w:bCs/>
          <w:spacing w:val="-4"/>
          <w:sz w:val="24"/>
          <w:szCs w:val="24"/>
          <w:shd w:val="clear" w:color="auto" w:fill="FFFFFF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shd w:val="clear" w:color="auto" w:fill="FFFFFF"/>
          <w:lang w:eastAsia="ar-SA"/>
        </w:rPr>
        <w:t>Skład komisji konkursowej:</w:t>
      </w:r>
    </w:p>
    <w:p w14:paraId="0F5F7070" w14:textId="77777777" w:rsidR="00DD02D6" w:rsidRPr="00ED2366" w:rsidRDefault="00DD02D6" w:rsidP="00DD02D6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851" w:hanging="425"/>
        <w:rPr>
          <w:rFonts w:eastAsia="Times New Roman" w:cstheme="minorHAnsi"/>
          <w:bCs/>
          <w:spacing w:val="-4"/>
          <w:sz w:val="24"/>
          <w:szCs w:val="24"/>
          <w:shd w:val="clear" w:color="auto" w:fill="FFFFFF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shd w:val="clear" w:color="auto" w:fill="FFFFFF"/>
          <w:lang w:eastAsia="ar-SA"/>
        </w:rPr>
        <w:lastRenderedPageBreak/>
        <w:t>w skład komisji konkursowej wchodzą minimum 3 osoby,</w:t>
      </w:r>
    </w:p>
    <w:p w14:paraId="5B6920C6" w14:textId="58083C35" w:rsidR="00DD02D6" w:rsidRPr="00ED2366" w:rsidRDefault="00DD02D6" w:rsidP="00DD02D6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851" w:hanging="425"/>
        <w:rPr>
          <w:rFonts w:eastAsia="Times New Roman" w:cstheme="minorHAnsi"/>
          <w:bCs/>
          <w:spacing w:val="-4"/>
          <w:sz w:val="24"/>
          <w:szCs w:val="24"/>
          <w:shd w:val="clear" w:color="auto" w:fill="FFFFFF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 kon</w:t>
      </w:r>
      <w:r w:rsidR="00197EBC" w:rsidRPr="00ED2366">
        <w:rPr>
          <w:rFonts w:eastAsia="Times New Roman" w:cstheme="minorHAnsi"/>
          <w:bCs/>
          <w:spacing w:val="-4"/>
          <w:sz w:val="24"/>
          <w:szCs w:val="24"/>
          <w:shd w:val="clear" w:color="auto" w:fill="FFFFFF"/>
          <w:lang w:eastAsia="ar-SA"/>
        </w:rPr>
        <w:t xml:space="preserve">kursu </w:t>
      </w:r>
    </w:p>
    <w:p w14:paraId="4C223997" w14:textId="77777777" w:rsidR="00197EBC" w:rsidRPr="00ED2366" w:rsidRDefault="00197EBC" w:rsidP="00197EBC">
      <w:pPr>
        <w:pStyle w:val="Akapitzlist"/>
        <w:tabs>
          <w:tab w:val="left" w:pos="426"/>
        </w:tabs>
        <w:suppressAutoHyphens/>
        <w:spacing w:after="0" w:line="360" w:lineRule="auto"/>
        <w:ind w:left="851"/>
        <w:rPr>
          <w:rFonts w:eastAsia="Times New Roman" w:cstheme="minorHAnsi"/>
          <w:bCs/>
          <w:spacing w:val="-4"/>
          <w:sz w:val="24"/>
          <w:szCs w:val="24"/>
          <w:shd w:val="clear" w:color="auto" w:fill="FFFFFF"/>
          <w:lang w:eastAsia="ar-SA"/>
        </w:rPr>
      </w:pPr>
    </w:p>
    <w:p w14:paraId="26D036C2" w14:textId="0B14FDDA" w:rsidR="00DD02D6" w:rsidRPr="00ED2366" w:rsidRDefault="004500CC" w:rsidP="00DD02D6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eastAsia="Times New Roman" w:cstheme="minorHAnsi"/>
          <w:b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/>
          <w:spacing w:val="-4"/>
          <w:sz w:val="24"/>
          <w:szCs w:val="24"/>
          <w:lang w:eastAsia="ar-SA"/>
        </w:rPr>
        <w:t>Prawo autorskie i inne prawa</w:t>
      </w:r>
    </w:p>
    <w:p w14:paraId="3200F4AA" w14:textId="5AAE839F" w:rsidR="00A02F3C" w:rsidRPr="00ED2366" w:rsidRDefault="00A02F3C" w:rsidP="00CF2DE3">
      <w:pPr>
        <w:pStyle w:val="Akapitzlist"/>
        <w:numPr>
          <w:ilvl w:val="6"/>
          <w:numId w:val="14"/>
        </w:numPr>
        <w:tabs>
          <w:tab w:val="left" w:pos="0"/>
        </w:tabs>
        <w:suppressAutoHyphens/>
        <w:autoSpaceDE w:val="0"/>
        <w:spacing w:after="0" w:line="360" w:lineRule="auto"/>
        <w:ind w:left="426" w:hanging="426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Uczestnicy nieodpłatnie przenoszą na Organizatora autorskie prawa majątkowe do pracy konkursowej, a także prawa zależne, w tym prawo do opracowania pracy konkursowej poprzez je</w:t>
      </w:r>
      <w:r w:rsidR="00CD3D65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j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adaptację lub przerobienie, połączenie go z innym pracami, a Organizator konkursu oświadcza, iż przyjmuje autorskie prawa majątkowe do pracy konkursowej.</w:t>
      </w:r>
    </w:p>
    <w:p w14:paraId="69B6FEF0" w14:textId="3DA29BF8" w:rsidR="00A02F3C" w:rsidRPr="00ED2366" w:rsidRDefault="00A02F3C" w:rsidP="00CF2DE3">
      <w:pPr>
        <w:pStyle w:val="Akapitzlist"/>
        <w:numPr>
          <w:ilvl w:val="6"/>
          <w:numId w:val="14"/>
        </w:numPr>
        <w:tabs>
          <w:tab w:val="left" w:pos="0"/>
        </w:tabs>
        <w:suppressAutoHyphens/>
        <w:autoSpaceDE w:val="0"/>
        <w:spacing w:after="0" w:line="360" w:lineRule="auto"/>
        <w:ind w:left="426" w:hanging="426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Autorskie prawa majątkowe do pracy konkursowej wraz z prawami zależnymi, przechodzą na Organizatora w momencie przekazania pracy konkursowej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</w:t>
      </w:r>
    </w:p>
    <w:p w14:paraId="2C5F2D95" w14:textId="77777777" w:rsidR="00A02F3C" w:rsidRPr="00ED2366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284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wytwarzanie nieograniczonej liczby egzemplarzy pracy konkursowej z zastosowaniem technik poligraficznych, reprograficznych, informatycznych, fotograficznych, cyfrowych, na nośnikach optoelektrycznych, zapisu magnetycznego, audiowizualnych lub multimedialnych;</w:t>
      </w:r>
    </w:p>
    <w:p w14:paraId="5A647249" w14:textId="77777777" w:rsidR="00A02F3C" w:rsidRPr="00ED2366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wprowadzanie do obrotu oryginałów lub egzemplarzy pracy konkursowej, najem lub użyczenie oryginału albo egzemplarzy, na których utrwalono pracę konkursową bez ograniczeń przedmiotowych, terytorialnych i czasowych, bez względu na przeznaczenie;</w:t>
      </w:r>
    </w:p>
    <w:p w14:paraId="5A814D75" w14:textId="70C699DC" w:rsidR="00A02F3C" w:rsidRPr="00ED2366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wprowadzenie do pamięci komputera i systemów operacyjnych; rozpowszechnianie w sieciach informatycznych lub teleinformatycznych, w tym w Internecie (m.in. na portalach społecznościowych typu Facebook, YouTube) w taki sposób, aby dostęp do pracy konkursowej przez osoby trzecie był możliwy w wybranym przez nie miejscu i czasie;</w:t>
      </w:r>
    </w:p>
    <w:p w14:paraId="2D8573C5" w14:textId="77777777" w:rsidR="00A02F3C" w:rsidRPr="00ED2366" w:rsidRDefault="00A02F3C" w:rsidP="009F063A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publiczne wykonanie, wystawienie, wyświetlenie, odtworzenie, nadawanie;</w:t>
      </w:r>
    </w:p>
    <w:p w14:paraId="49A540C9" w14:textId="5263D7C2" w:rsidR="00A02F3C" w:rsidRPr="00ED2366" w:rsidRDefault="00A02F3C" w:rsidP="009F063A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6843F1FE" w14:textId="37ED5B27" w:rsidR="005D0AD8" w:rsidRPr="00ED2366" w:rsidRDefault="005D0AD8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eastAsia="Times New Roman" w:cstheme="minorHAnsi"/>
          <w:b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/>
          <w:spacing w:val="-4"/>
          <w:sz w:val="24"/>
          <w:szCs w:val="24"/>
          <w:lang w:eastAsia="ar-SA"/>
        </w:rPr>
        <w:t>Postanowienia końcowe</w:t>
      </w:r>
    </w:p>
    <w:p w14:paraId="66D7D350" w14:textId="11BF2C2A" w:rsidR="00D03D9E" w:rsidRPr="00ED2366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eastAsia="Times New Roman" w:cstheme="minorHAnsi"/>
          <w:b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Przekazanie </w:t>
      </w:r>
      <w:r w:rsidR="007E4986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pracy konkursowej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jest równoznaczne z przyjęciem warunków konkursu przez </w:t>
      </w:r>
      <w:r w:rsidR="0057437D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autorów. </w:t>
      </w:r>
    </w:p>
    <w:p w14:paraId="00D2932F" w14:textId="15809600" w:rsidR="00D03D9E" w:rsidRPr="00ED2366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eastAsia="Times New Roman" w:cstheme="minorHAnsi"/>
          <w:b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41EB67E8" w14:textId="4CF41CDE" w:rsidR="005D0AD8" w:rsidRPr="00ED2366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eastAsia="Times New Roman" w:cstheme="minorHAnsi"/>
          <w:b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W</w:t>
      </w:r>
      <w:r w:rsidR="00105E23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sytuacjach nieobjętych regulaminem </w:t>
      </w:r>
      <w:r w:rsidR="00963157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oraz w sytuacjach spornych 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rozstrzyga </w:t>
      </w:r>
      <w:r w:rsidR="00B34F52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O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rganizator. </w:t>
      </w:r>
    </w:p>
    <w:p w14:paraId="4F069CFB" w14:textId="1AE3301E" w:rsidR="005D0AD8" w:rsidRPr="00ED2366" w:rsidRDefault="00D03D9E" w:rsidP="009F063A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25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lastRenderedPageBreak/>
        <w:t>Uczestnicy, którzy naruszą regulamin konkursu, jak również obowiązujące w Polsce</w:t>
      </w:r>
      <w:r w:rsidR="005D0AD8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przepisy prawa powszechnego oraz ogólnie przyjęte normy społeczne i obyczajowe, zostaną wykluczeni z konkursu. </w:t>
      </w:r>
    </w:p>
    <w:p w14:paraId="0EB42E34" w14:textId="785CD73B" w:rsidR="00D03D9E" w:rsidRPr="00ED2366" w:rsidRDefault="00D03D9E" w:rsidP="00CF2DE3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ind w:left="567" w:hanging="425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Organizator:</w:t>
      </w:r>
    </w:p>
    <w:p w14:paraId="315D323B" w14:textId="21A74B1B" w:rsidR="00D03D9E" w:rsidRPr="00ED2366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5F5CDF81" w14:textId="534B0525" w:rsidR="00D03D9E" w:rsidRPr="00ED2366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08F746CC" w14:textId="2EA721FA" w:rsidR="00D03D9E" w:rsidRPr="00ED2366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zastrzega sobie prawo do innego, niż wskazanego wyżej, podziału nagród 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br/>
        <w:t>i wyróżnień,</w:t>
      </w:r>
    </w:p>
    <w:p w14:paraId="0745C756" w14:textId="5285C711" w:rsidR="00AC7A91" w:rsidRPr="00ED2366" w:rsidRDefault="00AC7A91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zastrzega sobie prawo do odrzucenia pracy naruszającej postanowienia niniejszego regulaminu</w:t>
      </w:r>
      <w:r w:rsidR="00EF0702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,</w:t>
      </w:r>
    </w:p>
    <w:p w14:paraId="1163C3B3" w14:textId="33F41395" w:rsidR="00D03D9E" w:rsidRPr="00ED2366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zastrzega sobie prawo do wykorzystania prac konkursowych </w:t>
      </w:r>
      <w:bookmarkStart w:id="3" w:name="_Hlk95468740"/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w działaniach</w:t>
      </w:r>
      <w:r w:rsidR="00AC7A91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promocyjnych, opublikowania ich w całości lub we fragmentach w wydawnictwach okolicznościowych, materiałach prasowych, Internecie</w:t>
      </w:r>
      <w:r w:rsidR="00B1226D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,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</w:t>
      </w:r>
      <w:bookmarkEnd w:id="3"/>
      <w:r w:rsidR="00B1226D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sprawozda</w:t>
      </w:r>
      <w:r w:rsidR="009F063A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niach z</w:t>
      </w:r>
      <w:r w:rsidR="00B1226D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programu „Skąd się biorą produkty ekologiczne?” lub w inny sposób</w:t>
      </w:r>
      <w:r w:rsidR="00B1226D" w:rsidRPr="00ED2366">
        <w:rPr>
          <w:rFonts w:cstheme="minorHAnsi"/>
        </w:rPr>
        <w:t xml:space="preserve"> </w:t>
      </w:r>
      <w:r w:rsidR="00963157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zgodnie ze zgodą udzieloną przez uczestnika (załącznik</w:t>
      </w:r>
      <w:r w:rsidR="00A02F3C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br/>
      </w:r>
      <w:r w:rsidR="00963157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nr 1 do regulaminu),</w:t>
      </w:r>
    </w:p>
    <w:p w14:paraId="3B57575C" w14:textId="736A5B84" w:rsidR="00D03D9E" w:rsidRPr="00ED2366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6381BA9D" w14:textId="2BA3EEED" w:rsidR="000A31C8" w:rsidRPr="00ED2366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nie ponos</w:t>
      </w:r>
      <w:r w:rsidR="00B725EC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i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odpowiedzialności za podanie nieprawdziwych danych przez uczestników konkursu</w:t>
      </w:r>
      <w:r w:rsidR="007E4986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.</w:t>
      </w:r>
    </w:p>
    <w:p w14:paraId="4D9CFD92" w14:textId="4E3032A0" w:rsidR="004500CC" w:rsidRPr="00ED2366" w:rsidRDefault="00D03D9E" w:rsidP="0061018D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25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bookmarkStart w:id="4" w:name="_Hlk82676099"/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4"/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przetwarzanie przez </w:t>
      </w:r>
      <w:r w:rsidR="000B71F5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o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rganizator</w:t>
      </w:r>
      <w:r w:rsidR="000B71F5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a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ich danych na potrzeby konkursu, w szczególności na podanie imion i nazwisk, zgodnie z rozporządzeniem Parlamentu Europejskiego i Rady (UE) 2016/679 z dnia 27 kwietnia 2016</w:t>
      </w:r>
      <w:r w:rsidR="00DD12A4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r. w sprawie ochrony osób</w:t>
      </w:r>
      <w:r w:rsidR="00263763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fizycznych w związku </w:t>
      </w:r>
      <w:r w:rsidR="00A02F3C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br/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z przetwarzaniem danych osobowych i w sprawie swobodnego przepływu takich danych oraz uchylenia dyrektywy 95/46/WE</w:t>
      </w:r>
      <w:r w:rsidR="002C0287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(Dz. U. UE. L 2016 Nr 119, str. 1).</w:t>
      </w:r>
    </w:p>
    <w:p w14:paraId="1DBC5CF2" w14:textId="49DFBD9C" w:rsidR="00D03D9E" w:rsidRPr="00ED2366" w:rsidRDefault="00D03D9E" w:rsidP="00CF2DE3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Integralną częś</w:t>
      </w:r>
      <w:r w:rsidR="00EC0C2E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cią</w:t>
      </w: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regulaminu jest:</w:t>
      </w:r>
    </w:p>
    <w:p w14:paraId="6B2FAA2B" w14:textId="2A212F3F" w:rsidR="00DD12A4" w:rsidRPr="00ED2366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załącznik nr 1 - </w:t>
      </w:r>
      <w:r w:rsidR="008224D6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Zgoda przedstawiciela ustawowego niepełnoletniego uczestnika</w:t>
      </w:r>
      <w:r w:rsidR="0061018D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</w:t>
      </w:r>
      <w:r w:rsidR="008224D6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konkursu na udział w konkursie (F/IT/PT/PZ/01/02/02 z 08.02.2019 r.)</w:t>
      </w:r>
      <w:r w:rsidR="0061018D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,</w:t>
      </w:r>
    </w:p>
    <w:p w14:paraId="44987E17" w14:textId="20D83F4F" w:rsidR="00DD12A4" w:rsidRPr="00ED2366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  <w:r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załącznik nr 2 - </w:t>
      </w:r>
      <w:r w:rsidR="008224D6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Karta zgłoszenia laureatów etapu przedszkolnego konkursu „</w:t>
      </w:r>
      <w:r w:rsid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W moim </w:t>
      </w:r>
      <w:r w:rsidR="00197EBC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 xml:space="preserve"> ekologiczny</w:t>
      </w:r>
      <w:r w:rsid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m ogrodzie</w:t>
      </w:r>
      <w:r w:rsidR="008224D6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”</w:t>
      </w:r>
      <w:r w:rsidR="0061018D" w:rsidRPr="00ED2366">
        <w:rPr>
          <w:rFonts w:eastAsia="Times New Roman" w:cstheme="minorHAnsi"/>
          <w:bCs/>
          <w:spacing w:val="-4"/>
          <w:sz w:val="24"/>
          <w:szCs w:val="24"/>
          <w:lang w:eastAsia="ar-SA"/>
        </w:rPr>
        <w:t>,</w:t>
      </w:r>
    </w:p>
    <w:p w14:paraId="65D5234E" w14:textId="77777777" w:rsidR="008224D6" w:rsidRPr="00ED2366" w:rsidRDefault="008224D6">
      <w:pPr>
        <w:pStyle w:val="Akapitzlist"/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bCs/>
          <w:spacing w:val="-4"/>
          <w:sz w:val="24"/>
          <w:szCs w:val="24"/>
          <w:lang w:eastAsia="ar-SA"/>
        </w:rPr>
      </w:pPr>
    </w:p>
    <w:sectPr w:rsidR="008224D6" w:rsidRPr="00ED2366" w:rsidSect="00685685">
      <w:footerReference w:type="default" r:id="rId10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4F9A4" w14:textId="77777777" w:rsidR="00E77972" w:rsidRDefault="00E77972" w:rsidP="00482ABD">
      <w:pPr>
        <w:spacing w:after="0" w:line="240" w:lineRule="auto"/>
      </w:pPr>
      <w:r>
        <w:separator/>
      </w:r>
    </w:p>
  </w:endnote>
  <w:endnote w:type="continuationSeparator" w:id="0">
    <w:p w14:paraId="5317B21A" w14:textId="77777777" w:rsidR="00E77972" w:rsidRDefault="00E77972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680331"/>
      <w:docPartObj>
        <w:docPartGallery w:val="Page Numbers (Bottom of Page)"/>
        <w:docPartUnique/>
      </w:docPartObj>
    </w:sdtPr>
    <w:sdtEndPr/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4B8">
          <w:rPr>
            <w:noProof/>
          </w:rPr>
          <w:t>4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55809" w14:textId="77777777" w:rsidR="00E77972" w:rsidRDefault="00E77972" w:rsidP="00482ABD">
      <w:pPr>
        <w:spacing w:after="0" w:line="240" w:lineRule="auto"/>
      </w:pPr>
      <w:r>
        <w:separator/>
      </w:r>
    </w:p>
  </w:footnote>
  <w:footnote w:type="continuationSeparator" w:id="0">
    <w:p w14:paraId="00619EB6" w14:textId="77777777" w:rsidR="00E77972" w:rsidRDefault="00E77972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67DBB"/>
    <w:multiLevelType w:val="hybridMultilevel"/>
    <w:tmpl w:val="C96E087C"/>
    <w:lvl w:ilvl="0" w:tplc="04150017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6" w15:restartNumberingAfterBreak="0">
    <w:nsid w:val="095C426D"/>
    <w:multiLevelType w:val="hybridMultilevel"/>
    <w:tmpl w:val="C46C19B0"/>
    <w:lvl w:ilvl="0" w:tplc="E46C81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95FE2"/>
    <w:multiLevelType w:val="hybridMultilevel"/>
    <w:tmpl w:val="C4744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739C8"/>
    <w:multiLevelType w:val="hybridMultilevel"/>
    <w:tmpl w:val="B6068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E77"/>
    <w:multiLevelType w:val="hybridMultilevel"/>
    <w:tmpl w:val="BD6091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A74B8"/>
    <w:multiLevelType w:val="hybridMultilevel"/>
    <w:tmpl w:val="E45EA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E6CA3"/>
    <w:multiLevelType w:val="multilevel"/>
    <w:tmpl w:val="B810B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92272B"/>
    <w:multiLevelType w:val="hybridMultilevel"/>
    <w:tmpl w:val="0C5C73F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70B1"/>
    <w:multiLevelType w:val="hybridMultilevel"/>
    <w:tmpl w:val="0E3C785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DA2579C"/>
    <w:multiLevelType w:val="hybridMultilevel"/>
    <w:tmpl w:val="6CC8CE2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D03DB"/>
    <w:multiLevelType w:val="multilevel"/>
    <w:tmpl w:val="DD2EC77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5356D1A"/>
    <w:multiLevelType w:val="hybridMultilevel"/>
    <w:tmpl w:val="E7483D2E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F2C8AC20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52794"/>
    <w:multiLevelType w:val="hybridMultilevel"/>
    <w:tmpl w:val="788CF3E0"/>
    <w:lvl w:ilvl="0" w:tplc="71C0549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2505A6"/>
    <w:multiLevelType w:val="hybridMultilevel"/>
    <w:tmpl w:val="A3964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16"/>
  </w:num>
  <w:num w:numId="5">
    <w:abstractNumId w:val="18"/>
  </w:num>
  <w:num w:numId="6">
    <w:abstractNumId w:val="19"/>
  </w:num>
  <w:num w:numId="7">
    <w:abstractNumId w:val="10"/>
  </w:num>
  <w:num w:numId="8">
    <w:abstractNumId w:val="14"/>
  </w:num>
  <w:num w:numId="9">
    <w:abstractNumId w:val="8"/>
  </w:num>
  <w:num w:numId="10">
    <w:abstractNumId w:val="15"/>
  </w:num>
  <w:num w:numId="11">
    <w:abstractNumId w:val="6"/>
  </w:num>
  <w:num w:numId="12">
    <w:abstractNumId w:val="11"/>
  </w:num>
  <w:num w:numId="13">
    <w:abstractNumId w:val="17"/>
  </w:num>
  <w:num w:numId="14">
    <w:abstractNumId w:val="21"/>
  </w:num>
  <w:num w:numId="15">
    <w:abstractNumId w:val="7"/>
  </w:num>
  <w:num w:numId="16">
    <w:abstractNumId w:val="5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7D"/>
    <w:rsid w:val="00003379"/>
    <w:rsid w:val="00011F59"/>
    <w:rsid w:val="000437CA"/>
    <w:rsid w:val="00057A01"/>
    <w:rsid w:val="00070D91"/>
    <w:rsid w:val="00074778"/>
    <w:rsid w:val="0008258F"/>
    <w:rsid w:val="00082C2D"/>
    <w:rsid w:val="00087B02"/>
    <w:rsid w:val="00092C89"/>
    <w:rsid w:val="000A31C8"/>
    <w:rsid w:val="000A7431"/>
    <w:rsid w:val="000B0264"/>
    <w:rsid w:val="000B71F5"/>
    <w:rsid w:val="000C443C"/>
    <w:rsid w:val="000D0E90"/>
    <w:rsid w:val="000E31E0"/>
    <w:rsid w:val="000E6438"/>
    <w:rsid w:val="000F4B94"/>
    <w:rsid w:val="00105E23"/>
    <w:rsid w:val="0011615B"/>
    <w:rsid w:val="001218A3"/>
    <w:rsid w:val="00133820"/>
    <w:rsid w:val="00135595"/>
    <w:rsid w:val="001410E2"/>
    <w:rsid w:val="00151D77"/>
    <w:rsid w:val="001565F8"/>
    <w:rsid w:val="001566AF"/>
    <w:rsid w:val="00170202"/>
    <w:rsid w:val="001802CA"/>
    <w:rsid w:val="0019153F"/>
    <w:rsid w:val="0019275C"/>
    <w:rsid w:val="00195B94"/>
    <w:rsid w:val="00197EBC"/>
    <w:rsid w:val="001A12AF"/>
    <w:rsid w:val="001B16A3"/>
    <w:rsid w:val="001B242B"/>
    <w:rsid w:val="001C1F74"/>
    <w:rsid w:val="001C2F8B"/>
    <w:rsid w:val="001C4CAC"/>
    <w:rsid w:val="001D5EC5"/>
    <w:rsid w:val="001D620C"/>
    <w:rsid w:val="001F4028"/>
    <w:rsid w:val="00213FD3"/>
    <w:rsid w:val="0021470D"/>
    <w:rsid w:val="00214AB0"/>
    <w:rsid w:val="00215454"/>
    <w:rsid w:val="0023419C"/>
    <w:rsid w:val="00250B07"/>
    <w:rsid w:val="00263763"/>
    <w:rsid w:val="002A581E"/>
    <w:rsid w:val="002C0287"/>
    <w:rsid w:val="002E34FE"/>
    <w:rsid w:val="002E3B91"/>
    <w:rsid w:val="002F1B88"/>
    <w:rsid w:val="002F2A6C"/>
    <w:rsid w:val="002F6D35"/>
    <w:rsid w:val="00306C37"/>
    <w:rsid w:val="003473F6"/>
    <w:rsid w:val="003537FA"/>
    <w:rsid w:val="00354496"/>
    <w:rsid w:val="00366644"/>
    <w:rsid w:val="00370905"/>
    <w:rsid w:val="00375DF0"/>
    <w:rsid w:val="00376C3F"/>
    <w:rsid w:val="00386CA9"/>
    <w:rsid w:val="003878C0"/>
    <w:rsid w:val="003A1C87"/>
    <w:rsid w:val="003A5B46"/>
    <w:rsid w:val="003B01F1"/>
    <w:rsid w:val="003B6078"/>
    <w:rsid w:val="003C3BE7"/>
    <w:rsid w:val="003D457E"/>
    <w:rsid w:val="003D7038"/>
    <w:rsid w:val="003E4B0A"/>
    <w:rsid w:val="003F464C"/>
    <w:rsid w:val="003F4C5D"/>
    <w:rsid w:val="00405922"/>
    <w:rsid w:val="0041201C"/>
    <w:rsid w:val="00416381"/>
    <w:rsid w:val="00417984"/>
    <w:rsid w:val="0043336F"/>
    <w:rsid w:val="004361BF"/>
    <w:rsid w:val="00437849"/>
    <w:rsid w:val="00440F65"/>
    <w:rsid w:val="004500CC"/>
    <w:rsid w:val="004677D7"/>
    <w:rsid w:val="00482ABD"/>
    <w:rsid w:val="00495584"/>
    <w:rsid w:val="004A19B5"/>
    <w:rsid w:val="004A5FF1"/>
    <w:rsid w:val="004C0F68"/>
    <w:rsid w:val="004C7B68"/>
    <w:rsid w:val="004D397E"/>
    <w:rsid w:val="004F059E"/>
    <w:rsid w:val="004F0A57"/>
    <w:rsid w:val="00500861"/>
    <w:rsid w:val="005164B8"/>
    <w:rsid w:val="005168AC"/>
    <w:rsid w:val="0052754E"/>
    <w:rsid w:val="00534F44"/>
    <w:rsid w:val="00546AB0"/>
    <w:rsid w:val="005517E7"/>
    <w:rsid w:val="005527CE"/>
    <w:rsid w:val="00553178"/>
    <w:rsid w:val="005545E1"/>
    <w:rsid w:val="0056708D"/>
    <w:rsid w:val="0056710A"/>
    <w:rsid w:val="0057437D"/>
    <w:rsid w:val="0058256E"/>
    <w:rsid w:val="00594D85"/>
    <w:rsid w:val="005A67AB"/>
    <w:rsid w:val="005B0400"/>
    <w:rsid w:val="005B575C"/>
    <w:rsid w:val="005C2284"/>
    <w:rsid w:val="005D0AD8"/>
    <w:rsid w:val="005D5487"/>
    <w:rsid w:val="005D6893"/>
    <w:rsid w:val="005E176A"/>
    <w:rsid w:val="005E6BDA"/>
    <w:rsid w:val="005E71D0"/>
    <w:rsid w:val="006025AA"/>
    <w:rsid w:val="0061018D"/>
    <w:rsid w:val="006121BA"/>
    <w:rsid w:val="00616608"/>
    <w:rsid w:val="00661CD1"/>
    <w:rsid w:val="006646D9"/>
    <w:rsid w:val="00671AE8"/>
    <w:rsid w:val="00671CAD"/>
    <w:rsid w:val="00685685"/>
    <w:rsid w:val="006911D6"/>
    <w:rsid w:val="0069556C"/>
    <w:rsid w:val="006C1743"/>
    <w:rsid w:val="006C5B7A"/>
    <w:rsid w:val="006D1050"/>
    <w:rsid w:val="006E2319"/>
    <w:rsid w:val="006F3362"/>
    <w:rsid w:val="006F4F44"/>
    <w:rsid w:val="00715291"/>
    <w:rsid w:val="00726939"/>
    <w:rsid w:val="0073660E"/>
    <w:rsid w:val="0074197D"/>
    <w:rsid w:val="007442E7"/>
    <w:rsid w:val="0075119A"/>
    <w:rsid w:val="007524F4"/>
    <w:rsid w:val="0077044B"/>
    <w:rsid w:val="0078141B"/>
    <w:rsid w:val="007A3325"/>
    <w:rsid w:val="007B2EC8"/>
    <w:rsid w:val="007C79F1"/>
    <w:rsid w:val="007E4986"/>
    <w:rsid w:val="00804B9B"/>
    <w:rsid w:val="008224D6"/>
    <w:rsid w:val="0082298D"/>
    <w:rsid w:val="00824029"/>
    <w:rsid w:val="008377E5"/>
    <w:rsid w:val="00837C08"/>
    <w:rsid w:val="00856D29"/>
    <w:rsid w:val="00893924"/>
    <w:rsid w:val="00893C26"/>
    <w:rsid w:val="008A2970"/>
    <w:rsid w:val="008A77F9"/>
    <w:rsid w:val="008C52F4"/>
    <w:rsid w:val="008D2807"/>
    <w:rsid w:val="008E741F"/>
    <w:rsid w:val="009002BB"/>
    <w:rsid w:val="00907EF1"/>
    <w:rsid w:val="009447BB"/>
    <w:rsid w:val="00957D9C"/>
    <w:rsid w:val="00963157"/>
    <w:rsid w:val="009702C3"/>
    <w:rsid w:val="00973B19"/>
    <w:rsid w:val="009752F2"/>
    <w:rsid w:val="00990F01"/>
    <w:rsid w:val="00991E90"/>
    <w:rsid w:val="009D24C3"/>
    <w:rsid w:val="009F063A"/>
    <w:rsid w:val="00A017A3"/>
    <w:rsid w:val="00A02F3C"/>
    <w:rsid w:val="00A063E7"/>
    <w:rsid w:val="00A1187E"/>
    <w:rsid w:val="00A2127F"/>
    <w:rsid w:val="00A248BE"/>
    <w:rsid w:val="00A341E3"/>
    <w:rsid w:val="00A62024"/>
    <w:rsid w:val="00A64F18"/>
    <w:rsid w:val="00A7438F"/>
    <w:rsid w:val="00AA767D"/>
    <w:rsid w:val="00AC7A91"/>
    <w:rsid w:val="00AD2370"/>
    <w:rsid w:val="00AE5624"/>
    <w:rsid w:val="00AE79DA"/>
    <w:rsid w:val="00B04C23"/>
    <w:rsid w:val="00B10839"/>
    <w:rsid w:val="00B1226D"/>
    <w:rsid w:val="00B234A2"/>
    <w:rsid w:val="00B2743E"/>
    <w:rsid w:val="00B30AF5"/>
    <w:rsid w:val="00B34415"/>
    <w:rsid w:val="00B34F52"/>
    <w:rsid w:val="00B43A55"/>
    <w:rsid w:val="00B44403"/>
    <w:rsid w:val="00B45EF9"/>
    <w:rsid w:val="00B50892"/>
    <w:rsid w:val="00B641BF"/>
    <w:rsid w:val="00B725EC"/>
    <w:rsid w:val="00B753C1"/>
    <w:rsid w:val="00B84705"/>
    <w:rsid w:val="00B96643"/>
    <w:rsid w:val="00BA159A"/>
    <w:rsid w:val="00BA5BB7"/>
    <w:rsid w:val="00BB7D62"/>
    <w:rsid w:val="00BE0D41"/>
    <w:rsid w:val="00BF03B1"/>
    <w:rsid w:val="00BF0D24"/>
    <w:rsid w:val="00C26AA3"/>
    <w:rsid w:val="00C43AE8"/>
    <w:rsid w:val="00C519FB"/>
    <w:rsid w:val="00C71255"/>
    <w:rsid w:val="00C76448"/>
    <w:rsid w:val="00C76A62"/>
    <w:rsid w:val="00C82C45"/>
    <w:rsid w:val="00C979C9"/>
    <w:rsid w:val="00CA1FE8"/>
    <w:rsid w:val="00CB393F"/>
    <w:rsid w:val="00CC3A52"/>
    <w:rsid w:val="00CD3D65"/>
    <w:rsid w:val="00CE0D0E"/>
    <w:rsid w:val="00CF2DE3"/>
    <w:rsid w:val="00CF49DE"/>
    <w:rsid w:val="00D03D9E"/>
    <w:rsid w:val="00D072FE"/>
    <w:rsid w:val="00D15C0F"/>
    <w:rsid w:val="00D35FA5"/>
    <w:rsid w:val="00D4043A"/>
    <w:rsid w:val="00D50687"/>
    <w:rsid w:val="00D54057"/>
    <w:rsid w:val="00D65B9C"/>
    <w:rsid w:val="00D67469"/>
    <w:rsid w:val="00D74978"/>
    <w:rsid w:val="00D7587A"/>
    <w:rsid w:val="00D80BCF"/>
    <w:rsid w:val="00DA3AB6"/>
    <w:rsid w:val="00DA4449"/>
    <w:rsid w:val="00DB2C29"/>
    <w:rsid w:val="00DC117A"/>
    <w:rsid w:val="00DD02D6"/>
    <w:rsid w:val="00DD12A4"/>
    <w:rsid w:val="00DD5116"/>
    <w:rsid w:val="00DE4985"/>
    <w:rsid w:val="00E0509E"/>
    <w:rsid w:val="00E21E83"/>
    <w:rsid w:val="00E32014"/>
    <w:rsid w:val="00E51668"/>
    <w:rsid w:val="00E5358A"/>
    <w:rsid w:val="00E605EE"/>
    <w:rsid w:val="00E67840"/>
    <w:rsid w:val="00E77972"/>
    <w:rsid w:val="00E915F4"/>
    <w:rsid w:val="00E92776"/>
    <w:rsid w:val="00EC0C2E"/>
    <w:rsid w:val="00ED2366"/>
    <w:rsid w:val="00ED306B"/>
    <w:rsid w:val="00EF0702"/>
    <w:rsid w:val="00F0296E"/>
    <w:rsid w:val="00F05D6F"/>
    <w:rsid w:val="00F122ED"/>
    <w:rsid w:val="00F2406F"/>
    <w:rsid w:val="00F26434"/>
    <w:rsid w:val="00F308BF"/>
    <w:rsid w:val="00F31B75"/>
    <w:rsid w:val="00F41042"/>
    <w:rsid w:val="00F5263C"/>
    <w:rsid w:val="00F54C32"/>
    <w:rsid w:val="00F61714"/>
    <w:rsid w:val="00F6350E"/>
    <w:rsid w:val="00F7225D"/>
    <w:rsid w:val="00F77275"/>
    <w:rsid w:val="00F8471E"/>
    <w:rsid w:val="00F85530"/>
    <w:rsid w:val="00F86B0E"/>
    <w:rsid w:val="00FA334C"/>
    <w:rsid w:val="00FA7758"/>
    <w:rsid w:val="00FB3B40"/>
    <w:rsid w:val="00FE5117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67594-AEF8-47C3-80A6-75709578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Renata Drygas</cp:lastModifiedBy>
  <cp:revision>15</cp:revision>
  <cp:lastPrinted>2024-03-20T11:25:00Z</cp:lastPrinted>
  <dcterms:created xsi:type="dcterms:W3CDTF">2024-04-02T11:20:00Z</dcterms:created>
  <dcterms:modified xsi:type="dcterms:W3CDTF">2024-09-12T10:06:00Z</dcterms:modified>
</cp:coreProperties>
</file>