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C35C5">
      <w:pPr>
        <w:pStyle w:val="Bezodstpw"/>
        <w:rPr>
          <w:rFonts w:ascii="Cambria" w:hAnsi="Cambria" w:cs="Cambria"/>
          <w:sz w:val="72"/>
          <w:szCs w:val="72"/>
        </w:rPr>
      </w:pPr>
    </w:p>
    <w:p w:rsidR="00000000" w:rsidRDefault="00BC35C5">
      <w:pPr>
        <w:pStyle w:val="Bezodstpw"/>
        <w:rPr>
          <w:rFonts w:ascii="Cambria" w:hAnsi="Cambria" w:cs="Cambria"/>
          <w:sz w:val="72"/>
          <w:szCs w:val="72"/>
        </w:rPr>
      </w:pPr>
    </w:p>
    <w:p w:rsidR="00000000" w:rsidRDefault="00BC35C5">
      <w:pPr>
        <w:pStyle w:val="Bezodstpw"/>
        <w:rPr>
          <w:rFonts w:ascii="Cambria" w:hAnsi="Cambria" w:cs="Cambria"/>
          <w:sz w:val="72"/>
          <w:szCs w:val="72"/>
          <w:lang w:val="pl-PL"/>
        </w:rPr>
      </w:pPr>
      <w:r>
        <w:pict>
          <v:rect id="_x0000_s2050" style="position:absolute;margin-left:0;margin-top:778.9pt;width:624.2pt;height:62.95pt;z-index:251656192;mso-wrap-style:none;mso-position-horizontal:center;mso-position-horizontal-relative:page;mso-position-vertical:absolute;mso-position-vertical-relative:page;v-text-anchor:middle" fillcolor="#4bacc6" strokecolor="#31849b" strokeweight=".26mm">
            <v:fill color2="#b45339"/>
            <v:stroke color2="#ce7b64" endcap="square"/>
          </v:rect>
        </w:pict>
      </w:r>
      <w:r>
        <w:pict>
          <v:rect id="_x0000_s2051" style="position:absolute;margin-left:-14.45pt;margin-top:.4pt;width:624.2pt;height:62.95pt;z-index:251657216;mso-wrap-style:none;mso-position-horizontal:absolute;mso-position-horizontal-relative:page;mso-position-vertical:absolute;mso-position-vertical-relative:page;v-text-anchor:middle" fillcolor="#4bacc6" strokecolor="#31849b" strokeweight=".26mm">
            <v:fill color2="#b45339"/>
            <v:stroke color2="#ce7b64" endcap="square"/>
          </v:rect>
        </w:pict>
      </w:r>
      <w:r>
        <w:pict>
          <v:rect id="_x0000_s2052" style="position:absolute;margin-left:556.25pt;margin-top:-20.65pt;width:7.15pt;height:883.2pt;z-index:251658240;mso-wrap-style:none;mso-position-horizontal:absolute;mso-position-horizontal-relative:page;mso-position-vertical:absolute;mso-position-vertical-relative:page;v-text-anchor:middle" strokecolor="#31849b" strokeweight=".26mm">
            <v:fill color2="black"/>
            <v:stroke color2="#ce7b64" endcap="square"/>
          </v:rect>
        </w:pict>
      </w:r>
      <w:r>
        <w:pict>
          <v:rect id="_x0000_s2053" style="position:absolute;margin-left:31.8pt;margin-top:-20.65pt;width:7.15pt;height:883.2pt;z-index:251659264;mso-wrap-style:none;mso-position-horizontal:absolute;mso-position-horizontal-relative:page;mso-position-vertical:absolute;mso-position-vertical-relative:page;v-text-anchor:middle" strokecolor="#31849b" strokeweight=".26mm">
            <v:fill color2="black"/>
            <v:stroke color2="#ce7b64" endcap="square"/>
          </v:rect>
        </w:pict>
      </w:r>
    </w:p>
    <w:p w:rsidR="00000000" w:rsidRDefault="00BC35C5">
      <w:pPr>
        <w:pStyle w:val="Bezodstpw"/>
        <w:jc w:val="center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b/>
          <w:sz w:val="72"/>
          <w:szCs w:val="72"/>
        </w:rPr>
        <w:t xml:space="preserve">WEWNĄTRZSZKOLNY SYSTEM </w:t>
      </w:r>
      <w:proofErr w:type="gramStart"/>
      <w:r>
        <w:rPr>
          <w:rFonts w:ascii="Cambria" w:hAnsi="Cambria" w:cs="Cambria"/>
          <w:b/>
          <w:sz w:val="72"/>
          <w:szCs w:val="72"/>
        </w:rPr>
        <w:t xml:space="preserve">OCENIANIA                                                  </w:t>
      </w:r>
      <w:proofErr w:type="gramEnd"/>
      <w:r>
        <w:rPr>
          <w:rFonts w:ascii="Cambria" w:hAnsi="Cambria" w:cs="Cambria"/>
          <w:b/>
          <w:sz w:val="72"/>
          <w:szCs w:val="72"/>
        </w:rPr>
        <w:t xml:space="preserve">                              w Szkole Podstawowej Nr 2 im. Królowej Jadwigi                       w Sulejowie</w:t>
      </w:r>
    </w:p>
    <w:p w:rsidR="00000000" w:rsidRDefault="00BC35C5">
      <w:pPr>
        <w:pStyle w:val="Bezodstpw"/>
        <w:rPr>
          <w:rFonts w:ascii="Cambria" w:hAnsi="Cambria" w:cs="Cambria"/>
          <w:sz w:val="36"/>
          <w:szCs w:val="36"/>
        </w:rPr>
      </w:pPr>
    </w:p>
    <w:p w:rsidR="00000000" w:rsidRDefault="00BC35C5">
      <w:pPr>
        <w:pStyle w:val="Bezodstpw"/>
        <w:rPr>
          <w:rFonts w:ascii="Cambria" w:hAnsi="Cambria" w:cs="Cambria"/>
          <w:sz w:val="36"/>
          <w:szCs w:val="36"/>
        </w:rPr>
      </w:pPr>
    </w:p>
    <w:p w:rsidR="00000000" w:rsidRDefault="00BC35C5">
      <w:pPr>
        <w:pStyle w:val="Bezodstpw"/>
      </w:pPr>
    </w:p>
    <w:p w:rsidR="00000000" w:rsidRDefault="00BC35C5"/>
    <w:p w:rsidR="00000000" w:rsidRDefault="00BC35C5">
      <w:pPr>
        <w:pStyle w:val="Tytu"/>
        <w:pageBreakBefore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Załącznik nr 3 do Statutu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000000" w:rsidRDefault="00BC35C5">
      <w:pPr>
        <w:pStyle w:val="Tytu"/>
      </w:pPr>
      <w:r>
        <w:rPr>
          <w:rFonts w:ascii="Times New Roman" w:hAnsi="Times New Roman" w:cs="Times New Roman"/>
        </w:rPr>
        <w:t>WEWNĄTRZSZKOLNY SYSTEM OC</w:t>
      </w:r>
      <w:r>
        <w:rPr>
          <w:rFonts w:ascii="Times New Roman" w:hAnsi="Times New Roman" w:cs="Times New Roman"/>
        </w:rPr>
        <w:t>ENIANIA</w:t>
      </w:r>
    </w:p>
    <w:p w:rsidR="00000000" w:rsidRDefault="00BC35C5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w</w:t>
      </w:r>
      <w:proofErr w:type="gramEnd"/>
      <w:r>
        <w:rPr>
          <w:b/>
          <w:bCs/>
          <w:sz w:val="32"/>
          <w:szCs w:val="32"/>
        </w:rPr>
        <w:t xml:space="preserve"> Szkole Podstawowej Nr 2</w:t>
      </w:r>
    </w:p>
    <w:p w:rsidR="00000000" w:rsidRDefault="00BC35C5">
      <w:pPr>
        <w:jc w:val="center"/>
      </w:pPr>
      <w:proofErr w:type="gramStart"/>
      <w:r>
        <w:rPr>
          <w:b/>
          <w:bCs/>
          <w:sz w:val="32"/>
          <w:szCs w:val="32"/>
        </w:rPr>
        <w:t>im</w:t>
      </w:r>
      <w:proofErr w:type="gramEnd"/>
      <w:r>
        <w:rPr>
          <w:b/>
          <w:bCs/>
          <w:sz w:val="32"/>
          <w:szCs w:val="32"/>
        </w:rPr>
        <w:t>. Królowej Jadwigi w Sulejowie</w:t>
      </w:r>
    </w:p>
    <w:p w:rsidR="00000000" w:rsidRDefault="00BC35C5">
      <w:pPr>
        <w:jc w:val="both"/>
      </w:pPr>
    </w:p>
    <w:p w:rsidR="00000000" w:rsidRDefault="00BC35C5">
      <w:pPr>
        <w:jc w:val="both"/>
        <w:rPr>
          <w:b/>
          <w:i/>
          <w:color w:val="FF0000"/>
          <w:sz w:val="28"/>
        </w:rPr>
      </w:pPr>
      <w:r>
        <w:rPr>
          <w:b/>
          <w:i/>
          <w:sz w:val="28"/>
        </w:rPr>
        <w:t xml:space="preserve">Opracowany na podstawie Rozporządzenia Ministra Edukacji Narodowej </w:t>
      </w:r>
      <w:r>
        <w:rPr>
          <w:b/>
          <w:i/>
          <w:sz w:val="28"/>
        </w:rPr>
        <w:br/>
        <w:t xml:space="preserve"> z dnia 30 kwietnia 2007 r. w sprawie warunków i sposobu oceniania, klasyfikowania i promowania uczniów i słuchaczy oraz</w:t>
      </w:r>
      <w:r>
        <w:rPr>
          <w:b/>
          <w:i/>
          <w:sz w:val="28"/>
        </w:rPr>
        <w:t xml:space="preserve"> przeprowadzania sprawdzianów i egzaminów w szkołach publicznych i zatwierdzony na posiedzeniu Rady Pedagogicznej w dniu 23 lutego 2015 roku /tekst jednolity na dzień 23.02.2015 </w:t>
      </w:r>
      <w:proofErr w:type="gramStart"/>
      <w:r>
        <w:rPr>
          <w:b/>
          <w:i/>
          <w:sz w:val="28"/>
        </w:rPr>
        <w:t>roku</w:t>
      </w:r>
      <w:proofErr w:type="gramEnd"/>
      <w:r>
        <w:rPr>
          <w:b/>
          <w:i/>
          <w:sz w:val="28"/>
        </w:rPr>
        <w:t>/</w:t>
      </w:r>
    </w:p>
    <w:p w:rsidR="00000000" w:rsidRDefault="00BC35C5">
      <w:pPr>
        <w:jc w:val="both"/>
        <w:rPr>
          <w:b/>
          <w:i/>
          <w:color w:val="FF0000"/>
          <w:sz w:val="28"/>
        </w:rPr>
      </w:pPr>
    </w:p>
    <w:p w:rsidR="00000000" w:rsidRDefault="00BC35C5">
      <w:pPr>
        <w:jc w:val="both"/>
        <w:rPr>
          <w:b/>
          <w:i/>
          <w:color w:val="FF0000"/>
          <w:sz w:val="28"/>
        </w:rPr>
      </w:pPr>
    </w:p>
    <w:p w:rsidR="00000000" w:rsidRDefault="00BC35C5">
      <w:pPr>
        <w:jc w:val="center"/>
        <w:rPr>
          <w:b/>
        </w:rPr>
      </w:pPr>
    </w:p>
    <w:p w:rsidR="00000000" w:rsidRDefault="00BC35C5">
      <w:pPr>
        <w:jc w:val="center"/>
        <w:rPr>
          <w:sz w:val="28"/>
        </w:rPr>
      </w:pPr>
      <w:r>
        <w:rPr>
          <w:b/>
          <w:sz w:val="28"/>
        </w:rPr>
        <w:t>SZCZEGÓŁOWE ZASADY SYSTEMU OCENIANIA</w:t>
      </w:r>
    </w:p>
    <w:p w:rsidR="00000000" w:rsidRDefault="00BC35C5">
      <w:pPr>
        <w:jc w:val="both"/>
        <w:rPr>
          <w:sz w:val="28"/>
        </w:rPr>
      </w:pPr>
    </w:p>
    <w:p w:rsidR="00000000" w:rsidRDefault="00BC35C5">
      <w:pPr>
        <w:spacing w:line="276" w:lineRule="auto"/>
        <w:jc w:val="center"/>
        <w:rPr>
          <w:b/>
          <w:sz w:val="28"/>
        </w:rPr>
      </w:pPr>
    </w:p>
    <w:p w:rsidR="00000000" w:rsidRDefault="00BC35C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Rozdział 1 </w:t>
      </w:r>
    </w:p>
    <w:p w:rsidR="00000000" w:rsidRDefault="00BC35C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Postanowienia ogól</w:t>
      </w:r>
      <w:r>
        <w:rPr>
          <w:b/>
          <w:sz w:val="28"/>
        </w:rPr>
        <w:t>ne</w:t>
      </w:r>
    </w:p>
    <w:p w:rsidR="00000000" w:rsidRDefault="00BC35C5">
      <w:pPr>
        <w:spacing w:line="276" w:lineRule="auto"/>
        <w:jc w:val="center"/>
        <w:rPr>
          <w:b/>
        </w:rPr>
      </w:pPr>
      <w:r>
        <w:rPr>
          <w:b/>
          <w:sz w:val="28"/>
        </w:rPr>
        <w:t>§ 1</w:t>
      </w:r>
    </w:p>
    <w:p w:rsidR="00000000" w:rsidRDefault="00BC35C5">
      <w:pPr>
        <w:spacing w:line="276" w:lineRule="auto"/>
        <w:jc w:val="both"/>
        <w:rPr>
          <w:b/>
        </w:rPr>
      </w:pPr>
      <w:r>
        <w:rPr>
          <w:b/>
        </w:rPr>
        <w:t>1.</w:t>
      </w:r>
      <w:r>
        <w:t xml:space="preserve"> Ocenianie jest procesem zbierania informacji, formułowania sądów i podejmowania na ich podstawie odpowiednich decyzji. W trakcie tych czynności uzyskiwana jest ocena informująca o stopniu opanowania przez ucznia wiadomości i umiejętności ich zast</w:t>
      </w:r>
      <w:r>
        <w:t>osowania w rozwiązywaniu zadań i problemów (ocenianie dydaktyczne) w stosunku do wymagań edukacyjnych wynikających z podstawy programowej oraz realizowanych w szkole programów nauczania uwzględniających tę podstawę. W naszej szkole funkcjonuje ocena dydakt</w:t>
      </w:r>
      <w:r>
        <w:t xml:space="preserve">yczna z elementami oceny społeczno - wychowawczej, w której bierze się pod uwagę możliwości ucznia, wkład pracy, systematyczność, poziom klasy, sytuację rodzinną ucznia, opinię poradni psychologiczno-pedagogicznej, stopień respektowania przez ucznia zasad </w:t>
      </w:r>
      <w:r>
        <w:t xml:space="preserve">współżycia społecznego i norm etycznych. </w:t>
      </w:r>
    </w:p>
    <w:p w:rsidR="00000000" w:rsidRDefault="00BC35C5">
      <w:pPr>
        <w:spacing w:line="276" w:lineRule="auto"/>
        <w:jc w:val="both"/>
      </w:pPr>
      <w:r>
        <w:rPr>
          <w:b/>
        </w:rPr>
        <w:t>2.</w:t>
      </w:r>
      <w:r>
        <w:t xml:space="preserve"> Ocenianie osiągnięć edukacyjnych ucznia polega na rozpoznawaniu przez nauczycieli poziomu i postępów w opanowaniu przez ucznia wiadomości i umiejętności w stosunku do wymagań edukacyjnych wynikających z podstawy</w:t>
      </w:r>
      <w:r>
        <w:t xml:space="preserve"> programowej, określonej w odrębnych przepisach i realizowanych w szkole programów nauczania uwzględniających tę podstawę. </w:t>
      </w:r>
      <w:r>
        <w:br/>
      </w:r>
      <w:r>
        <w:rPr>
          <w:b/>
        </w:rPr>
        <w:t>3.</w:t>
      </w:r>
      <w:r>
        <w:t xml:space="preserve"> Ocenianie zachowania ucznia polega na rozpoznawaniu przez wychowawcę klasy, nauczycieli, samego ucznia oraz uczniów danej klasy s</w:t>
      </w:r>
      <w:r>
        <w:t xml:space="preserve">topnia respektowania przez ucznia zasad współżycia społecznego i norm etycznych oraz obowiązków ucznia określonych </w:t>
      </w:r>
      <w:r>
        <w:br/>
        <w:t>w statucie szkoły.</w:t>
      </w:r>
    </w:p>
    <w:p w:rsidR="00000000" w:rsidRDefault="00BC35C5"/>
    <w:p w:rsidR="00000000" w:rsidRDefault="00BC35C5"/>
    <w:p w:rsidR="00000000" w:rsidRDefault="00BC35C5"/>
    <w:p w:rsidR="00000000" w:rsidRDefault="00BC35C5"/>
    <w:p w:rsidR="00000000" w:rsidRDefault="00BC35C5">
      <w:pPr>
        <w:jc w:val="center"/>
        <w:rPr>
          <w:b/>
        </w:rPr>
      </w:pPr>
      <w:r>
        <w:rPr>
          <w:b/>
          <w:sz w:val="28"/>
        </w:rPr>
        <w:t>§ 2</w:t>
      </w:r>
    </w:p>
    <w:p w:rsidR="00000000" w:rsidRDefault="00BC35C5">
      <w:pPr>
        <w:jc w:val="both"/>
        <w:rPr>
          <w:b/>
        </w:rPr>
      </w:pPr>
    </w:p>
    <w:p w:rsidR="00000000" w:rsidRDefault="00BC35C5">
      <w:pPr>
        <w:jc w:val="both"/>
      </w:pPr>
      <w:r>
        <w:rPr>
          <w:b/>
          <w:bCs/>
        </w:rPr>
        <w:t xml:space="preserve">1. Celem wewnątrzszkolnego systemu oceniania jest: </w:t>
      </w:r>
    </w:p>
    <w:p w:rsidR="00000000" w:rsidRDefault="00BC35C5">
      <w:pPr>
        <w:jc w:val="both"/>
      </w:pPr>
      <w:r>
        <w:t>1) informowanie ucznia o poziomie jego osiągnięć edukacyjnyc</w:t>
      </w:r>
      <w:r>
        <w:t xml:space="preserve">h i jego zachowaniu oraz </w:t>
      </w:r>
      <w:r>
        <w:br/>
        <w:t xml:space="preserve">o postępach w tym zakresie, </w:t>
      </w:r>
    </w:p>
    <w:p w:rsidR="00000000" w:rsidRDefault="00BC35C5">
      <w:pPr>
        <w:jc w:val="both"/>
      </w:pPr>
      <w:r>
        <w:t xml:space="preserve">2) udzielanie uczniowi pomocy w samodzielnym planowaniu swojego rozwoju, </w:t>
      </w:r>
    </w:p>
    <w:p w:rsidR="00000000" w:rsidRDefault="00BC35C5">
      <w:pPr>
        <w:jc w:val="both"/>
      </w:pPr>
      <w:r>
        <w:t xml:space="preserve">3) motywowanie ucznia do dalszych postępów w nauce i zachowaniu, </w:t>
      </w:r>
    </w:p>
    <w:p w:rsidR="00000000" w:rsidRDefault="00BC35C5">
      <w:pPr>
        <w:jc w:val="both"/>
      </w:pPr>
      <w:r>
        <w:t>4) dostarczanie rodzicom (prawnym opiekunom) i nauczycielom i</w:t>
      </w:r>
      <w:r>
        <w:t xml:space="preserve">nformacji o postępach, trudnościach w nauce, zachowaniu oraz specjalnych uzdolnieniach ucznia, </w:t>
      </w:r>
    </w:p>
    <w:p w:rsidR="00000000" w:rsidRDefault="00BC35C5">
      <w:pPr>
        <w:jc w:val="both"/>
        <w:rPr>
          <w:b/>
          <w:bCs/>
        </w:rPr>
      </w:pPr>
      <w:r>
        <w:t xml:space="preserve">5) umożliwianie nauczycielom doskonalenia organizacji i metod pracy dydaktyczno-wychowawczej. </w:t>
      </w:r>
    </w:p>
    <w:p w:rsidR="00000000" w:rsidRDefault="00BC35C5">
      <w:pPr>
        <w:jc w:val="both"/>
      </w:pPr>
      <w:r>
        <w:rPr>
          <w:b/>
          <w:bCs/>
        </w:rPr>
        <w:t>2. Ocenianie wewnątrzszkolne obejmuje:</w:t>
      </w:r>
    </w:p>
    <w:p w:rsidR="00000000" w:rsidRDefault="00BC35C5">
      <w:pPr>
        <w:jc w:val="both"/>
      </w:pPr>
      <w:r>
        <w:t>1) formułowanie przez nauc</w:t>
      </w:r>
      <w:r>
        <w:t xml:space="preserve">zycieli wymagań edukacyjnych niezbędnych do uzyskania poszczególnych śródrocznych i rocznych ocen klasyfikacyjnych z obowiązkowych </w:t>
      </w:r>
      <w:r>
        <w:br/>
        <w:t xml:space="preserve">i dodatkowych zajęć edukacyjnych; </w:t>
      </w:r>
    </w:p>
    <w:p w:rsidR="00000000" w:rsidRDefault="00BC35C5">
      <w:pPr>
        <w:jc w:val="both"/>
      </w:pPr>
      <w:r>
        <w:t xml:space="preserve">2) ustalanie kryteriów oceniania zachowania, </w:t>
      </w:r>
    </w:p>
    <w:p w:rsidR="00000000" w:rsidRDefault="00BC35C5">
      <w:pPr>
        <w:jc w:val="both"/>
      </w:pPr>
      <w:r>
        <w:t>3) ocenianie bieżące i ustalanie śródroczny</w:t>
      </w:r>
      <w:r>
        <w:t xml:space="preserve">ch ocen klasyfikacyjnych z obowiązkowych </w:t>
      </w:r>
      <w:r>
        <w:br/>
        <w:t xml:space="preserve">i dodatkowych zajęć edukacyjnych oraz śródrocznej oceny klasyfikacyjnej zachowania, według przyjętej skali, </w:t>
      </w:r>
    </w:p>
    <w:p w:rsidR="00000000" w:rsidRDefault="00BC35C5">
      <w:pPr>
        <w:jc w:val="both"/>
      </w:pPr>
      <w:r>
        <w:t xml:space="preserve">4) przeprowadzanie egzaminów klasyfikacyjnych i poprawkowych, </w:t>
      </w:r>
    </w:p>
    <w:p w:rsidR="00000000" w:rsidRDefault="00BC35C5">
      <w:pPr>
        <w:jc w:val="both"/>
      </w:pPr>
      <w:r>
        <w:t>5) ustalanie rocznych ocen klasyfikacyjnyc</w:t>
      </w:r>
      <w:r>
        <w:t xml:space="preserve">h z obowiązkowych i dodatkowych zajęć edukacyjnych oraz rocznej oceny klasyfikacyjnej zachowania, </w:t>
      </w:r>
    </w:p>
    <w:p w:rsidR="00000000" w:rsidRDefault="00BC35C5">
      <w:pPr>
        <w:jc w:val="both"/>
      </w:pPr>
      <w:r>
        <w:t>6) ustalanie warunków i trybu uzyskania wyższych niż przewidywane rocznych ocen klasyfikacyjnych z obowiązkowych i dodatkowych zajęć edukacyjnych oraz roczne</w:t>
      </w:r>
      <w:r>
        <w:t xml:space="preserve">j oceny klasyfikacyjnej zachowania; </w:t>
      </w:r>
    </w:p>
    <w:p w:rsidR="00000000" w:rsidRDefault="00BC35C5">
      <w:pPr>
        <w:jc w:val="both"/>
      </w:pPr>
      <w:r>
        <w:t>7) ustalanie warunków i sposobu przekazywania rodzicom (prawnym opiekunom) informacji o postępach i trudnościach ucznia w nauce.</w:t>
      </w:r>
    </w:p>
    <w:p w:rsidR="00000000" w:rsidRDefault="00BC35C5">
      <w:pPr>
        <w:jc w:val="both"/>
      </w:pPr>
    </w:p>
    <w:p w:rsidR="00000000" w:rsidRDefault="00BC35C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Rozdział 2 </w:t>
      </w:r>
    </w:p>
    <w:p w:rsidR="00000000" w:rsidRDefault="00BC35C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Sposoby informowania uczniów i rodziców o wymaganiach edukacyjnych, kryteriac</w:t>
      </w:r>
      <w:r>
        <w:rPr>
          <w:b/>
          <w:sz w:val="28"/>
        </w:rPr>
        <w:t xml:space="preserve">h oceniania oraz poziomie osiągnięć </w:t>
      </w:r>
    </w:p>
    <w:p w:rsidR="00000000" w:rsidRDefault="00BC35C5">
      <w:pPr>
        <w:spacing w:line="276" w:lineRule="auto"/>
        <w:jc w:val="center"/>
        <w:rPr>
          <w:b/>
          <w:sz w:val="28"/>
        </w:rPr>
      </w:pPr>
    </w:p>
    <w:p w:rsidR="00000000" w:rsidRDefault="00BC35C5">
      <w:pPr>
        <w:spacing w:line="276" w:lineRule="auto"/>
        <w:jc w:val="center"/>
        <w:rPr>
          <w:b/>
        </w:rPr>
      </w:pPr>
      <w:r>
        <w:rPr>
          <w:b/>
          <w:sz w:val="28"/>
        </w:rPr>
        <w:t>§ 3</w:t>
      </w:r>
    </w:p>
    <w:p w:rsidR="00000000" w:rsidRDefault="00BC35C5">
      <w:pPr>
        <w:jc w:val="center"/>
        <w:rPr>
          <w:b/>
        </w:rPr>
      </w:pPr>
    </w:p>
    <w:p w:rsidR="00000000" w:rsidRDefault="00BC35C5">
      <w:pPr>
        <w:jc w:val="both"/>
      </w:pPr>
      <w:r>
        <w:t xml:space="preserve">1. Nauczyciele na początku każdego roku szkolnego informują uczniów oraz ich rodziców (prawnych opiekunów) o: </w:t>
      </w:r>
    </w:p>
    <w:p w:rsidR="00000000" w:rsidRDefault="00BC35C5">
      <w:pPr>
        <w:jc w:val="both"/>
      </w:pPr>
      <w:r>
        <w:t>1) wymaganiach edukacyjnych niezbędnych do uzyskania poszczególnych śródrocznych</w:t>
      </w:r>
      <w:r>
        <w:br/>
        <w:t xml:space="preserve"> i rocznych ocen klas</w:t>
      </w:r>
      <w:r>
        <w:t xml:space="preserve">yfikacyjnych z obowiązkowych i dodatkowych zajęć edukacyjnych, wynikających z realizowanego przez siebie programu nauczania; </w:t>
      </w:r>
    </w:p>
    <w:p w:rsidR="00000000" w:rsidRDefault="00BC35C5">
      <w:pPr>
        <w:jc w:val="both"/>
      </w:pPr>
      <w:r>
        <w:t xml:space="preserve">2) sposobach sprawdzania osiągnięć edukacyjnych uczniów; </w:t>
      </w:r>
    </w:p>
    <w:p w:rsidR="00000000" w:rsidRDefault="00BC35C5">
      <w:pPr>
        <w:jc w:val="both"/>
      </w:pPr>
      <w:r>
        <w:t>3) warunkach i trybie uzyskania wyższej niż przewidywana rocznej oceny k</w:t>
      </w:r>
      <w:r>
        <w:t xml:space="preserve">lasyfikacyjnej </w:t>
      </w:r>
      <w:r>
        <w:br/>
        <w:t xml:space="preserve">z obowiązkowych i dodatkowych zajęć edukacyjnych. </w:t>
      </w:r>
    </w:p>
    <w:p w:rsidR="00000000" w:rsidRDefault="00BC35C5">
      <w:pPr>
        <w:jc w:val="both"/>
      </w:pPr>
      <w:r>
        <w:t xml:space="preserve">2. Wychowawca klasy na początku każdego roku szkolnego informuje uczniów oraz ich rodziców (prawnych opiekunów) o: </w:t>
      </w:r>
    </w:p>
    <w:p w:rsidR="00000000" w:rsidRDefault="00BC35C5">
      <w:pPr>
        <w:jc w:val="both"/>
      </w:pPr>
      <w:r>
        <w:t xml:space="preserve">1) warunkach i sposobie oraz kryteriach oceniania zachowania, </w:t>
      </w:r>
    </w:p>
    <w:p w:rsidR="00000000" w:rsidRDefault="00BC35C5">
      <w:pPr>
        <w:jc w:val="both"/>
      </w:pPr>
      <w:r>
        <w:t>2) warunka</w:t>
      </w:r>
      <w:r>
        <w:t xml:space="preserve">ch i trybie uzyskania wyższej niż przewidywana rocznej oceny klasyfikacyjnej zachowania, </w:t>
      </w:r>
    </w:p>
    <w:p w:rsidR="00000000" w:rsidRDefault="00BC35C5">
      <w:pPr>
        <w:jc w:val="both"/>
      </w:pPr>
      <w:r>
        <w:t xml:space="preserve">3) skutkach ustalenia uczniowi nagannej rocznej oceny klasyfikacyjnej zachowania. </w:t>
      </w:r>
    </w:p>
    <w:p w:rsidR="00000000" w:rsidRDefault="00BC35C5">
      <w:pPr>
        <w:jc w:val="both"/>
      </w:pPr>
      <w:r>
        <w:t>3. Informacje, o których mowa w ust. 1 i 2 nauczyciele i wychowawcy przekazują rodz</w:t>
      </w:r>
      <w:r>
        <w:t>icom na zebraniu, które powinno się odbyć w terminie do 20 września każdego roku. Fakt ten odnotowują w protokole zebrania, do którego dołączają listę obecności. Rodzice nieobecni na zebraniu otrzymują poprzez dzieci pisemne zaproszenie do szkoły, w celu z</w:t>
      </w:r>
      <w:r>
        <w:t xml:space="preserve">apoznania się </w:t>
      </w:r>
      <w:r>
        <w:br/>
        <w:t xml:space="preserve">z tymi informacjami. </w:t>
      </w:r>
    </w:p>
    <w:p w:rsidR="00000000" w:rsidRDefault="00BC35C5">
      <w:pPr>
        <w:jc w:val="both"/>
      </w:pPr>
      <w:r>
        <w:t xml:space="preserve">4. Informacje, o których mowa w ust. 1 i 2 wychowawcy klas i nauczyciele przekazują uczniom w terminie 14 dni od dnia rozpoczęcia zajęć szkolnych, Wychowawcy i nauczyciele fakt zapoznania uczniów odnotowują w dzienniku </w:t>
      </w:r>
      <w:r>
        <w:t xml:space="preserve">lekcyjnym. Uczeń nieobecny w danym dniu zobowiązany jest do zapoznania się z kryteriami po powrocie do szkoły. Uczniowie potwierdzają znajomość kryteriów podpisem na liście. </w:t>
      </w:r>
    </w:p>
    <w:p w:rsidR="00000000" w:rsidRDefault="00BC35C5">
      <w:pPr>
        <w:jc w:val="both"/>
      </w:pPr>
      <w:r>
        <w:t xml:space="preserve">5. Oceny są jawne dla ucznia i jego rodziców (prawnych opiekunów). </w:t>
      </w:r>
    </w:p>
    <w:p w:rsidR="00000000" w:rsidRDefault="00BC35C5">
      <w:pPr>
        <w:jc w:val="both"/>
      </w:pPr>
      <w:r>
        <w:t>6. Na wniosek</w:t>
      </w:r>
      <w:r>
        <w:t xml:space="preserve"> ucznia lub jego rodziców (prawnych opiekunów) nauczyciel uzasadnia ustaloną ocenę (opierając się na przyjętych kryteriach i wymaganiach edukacyjnych). </w:t>
      </w:r>
    </w:p>
    <w:p w:rsidR="00000000" w:rsidRDefault="00BC35C5">
      <w:pPr>
        <w:jc w:val="both"/>
      </w:pPr>
      <w:r>
        <w:t>7. Na wniosek ucznia lub jego rodziców (prawnych opiekunów), sprawdzone i ocenione pisemne prace kontro</w:t>
      </w:r>
      <w:r>
        <w:t xml:space="preserve">lne oraz inna dokumentacja dotycząca oceniania ucznia jest udostępniana w szkole uczniowi lub jego rodzicom (prawnym opiekunom). </w:t>
      </w:r>
    </w:p>
    <w:p w:rsidR="00000000" w:rsidRDefault="00BC35C5">
      <w:pPr>
        <w:jc w:val="both"/>
      </w:pPr>
      <w:r>
        <w:t>8. Każdy nauczyciel zobowiązany jest do założenia teczki prac kontrolnych swoich uczniów</w:t>
      </w:r>
      <w:r>
        <w:br/>
        <w:t xml:space="preserve"> i przechowywania ich przez okres jed</w:t>
      </w:r>
      <w:r>
        <w:t>nego roku.</w:t>
      </w:r>
    </w:p>
    <w:p w:rsidR="00000000" w:rsidRDefault="00BC35C5">
      <w:pPr>
        <w:jc w:val="both"/>
      </w:pPr>
    </w:p>
    <w:p w:rsidR="00000000" w:rsidRDefault="00BC35C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Rozdział 3 </w:t>
      </w:r>
    </w:p>
    <w:p w:rsidR="00000000" w:rsidRDefault="00BC35C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Ocena zachowania </w:t>
      </w:r>
    </w:p>
    <w:p w:rsidR="00000000" w:rsidRDefault="00BC35C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§ 4 </w:t>
      </w:r>
    </w:p>
    <w:p w:rsidR="00000000" w:rsidRDefault="00BC35C5">
      <w:pPr>
        <w:spacing w:line="276" w:lineRule="auto"/>
        <w:jc w:val="center"/>
        <w:rPr>
          <w:b/>
        </w:rPr>
      </w:pPr>
      <w:r>
        <w:rPr>
          <w:b/>
          <w:sz w:val="28"/>
        </w:rPr>
        <w:t>/ kryteria /</w:t>
      </w:r>
    </w:p>
    <w:p w:rsidR="00000000" w:rsidRDefault="00BC35C5">
      <w:pPr>
        <w:spacing w:line="276" w:lineRule="auto"/>
        <w:jc w:val="center"/>
        <w:rPr>
          <w:b/>
        </w:rPr>
      </w:pPr>
    </w:p>
    <w:p w:rsidR="00000000" w:rsidRDefault="00BC35C5">
      <w:pPr>
        <w:jc w:val="both"/>
        <w:rPr>
          <w:b/>
          <w:bCs/>
        </w:rPr>
      </w:pPr>
      <w:r>
        <w:t>Śródroczna i roczna ocena zachowania (biorąc pod uwagę: wywiązywanie się z obowiązków ucznia, postępowanie zgodne z dobrem społeczności szkolnej, dbałość o honor i tradycje szkoły, dbałość o pięk</w:t>
      </w:r>
      <w:r>
        <w:t xml:space="preserve">no mowy ojczystej, dbałość o bezpieczeństwo i zdrowie, godne </w:t>
      </w:r>
      <w:r>
        <w:br/>
        <w:t xml:space="preserve">i kulturalne zachowanie się w szkole i poza nią, okazywanie szacunku innym osobom) uwzględnia następujące kryteria: </w:t>
      </w:r>
    </w:p>
    <w:p w:rsidR="00000000" w:rsidRDefault="00BC35C5">
      <w:pPr>
        <w:jc w:val="both"/>
      </w:pPr>
      <w:r>
        <w:rPr>
          <w:b/>
          <w:bCs/>
        </w:rPr>
        <w:t xml:space="preserve">1. Wywiązywanie się z obowiązków ucznia: </w:t>
      </w:r>
    </w:p>
    <w:p w:rsidR="00000000" w:rsidRDefault="00BC35C5">
      <w:pPr>
        <w:jc w:val="both"/>
      </w:pPr>
      <w:r>
        <w:t>- systematyczność, punktualność, us</w:t>
      </w:r>
      <w:r>
        <w:t>prawiedliwienie nieobecności,</w:t>
      </w:r>
    </w:p>
    <w:p w:rsidR="00000000" w:rsidRDefault="00BC35C5">
      <w:pPr>
        <w:jc w:val="both"/>
      </w:pPr>
      <w:r>
        <w:t xml:space="preserve">- sumienność w nauce, odrabianie prac domowych, przygotowywanie do zajęć, </w:t>
      </w:r>
    </w:p>
    <w:p w:rsidR="00000000" w:rsidRDefault="00BC35C5">
      <w:pPr>
        <w:jc w:val="both"/>
      </w:pPr>
      <w:r>
        <w:t>- rzetelny stosunek do powierzonych obowiązków,</w:t>
      </w:r>
    </w:p>
    <w:p w:rsidR="00000000" w:rsidRDefault="00BC35C5">
      <w:pPr>
        <w:jc w:val="both"/>
      </w:pPr>
      <w:r>
        <w:t>- stosowanie się do poleceń nauczycieli i innych pracowników szkoły,</w:t>
      </w:r>
    </w:p>
    <w:p w:rsidR="00000000" w:rsidRDefault="00BC35C5">
      <w:pPr>
        <w:jc w:val="both"/>
        <w:rPr>
          <w:b/>
          <w:bCs/>
        </w:rPr>
      </w:pPr>
      <w:r>
        <w:t>- odpowiednie zachowanie na lekcja</w:t>
      </w:r>
      <w:r>
        <w:t>ch i przerwach.</w:t>
      </w:r>
    </w:p>
    <w:p w:rsidR="00000000" w:rsidRDefault="00BC35C5">
      <w:pPr>
        <w:jc w:val="both"/>
      </w:pPr>
      <w:r>
        <w:rPr>
          <w:b/>
          <w:bCs/>
        </w:rPr>
        <w:t xml:space="preserve"> </w:t>
      </w:r>
      <w:r>
        <w:rPr>
          <w:b/>
          <w:bCs/>
        </w:rPr>
        <w:t>2. Postępowanie zgodne z dobrem społeczności szkolnej:</w:t>
      </w:r>
    </w:p>
    <w:p w:rsidR="00000000" w:rsidRDefault="00BC35C5">
      <w:pPr>
        <w:jc w:val="both"/>
      </w:pPr>
      <w:r>
        <w:t>- inicjowanie i wykonywanie prac społecznie użytecznych na rzecz szkoły i środowiska,</w:t>
      </w:r>
    </w:p>
    <w:p w:rsidR="00000000" w:rsidRDefault="00BC35C5">
      <w:pPr>
        <w:jc w:val="both"/>
      </w:pPr>
      <w:r>
        <w:t>- dbałość o sprzęt szkolny, wykonywanie dekoracji,</w:t>
      </w:r>
    </w:p>
    <w:p w:rsidR="00000000" w:rsidRDefault="00BC35C5">
      <w:pPr>
        <w:jc w:val="both"/>
        <w:rPr>
          <w:b/>
          <w:bCs/>
        </w:rPr>
      </w:pPr>
      <w:r>
        <w:t xml:space="preserve">- pełnienie dyżurów. </w:t>
      </w:r>
    </w:p>
    <w:p w:rsidR="00000000" w:rsidRDefault="00BC35C5">
      <w:pPr>
        <w:jc w:val="both"/>
      </w:pPr>
      <w:r>
        <w:rPr>
          <w:b/>
          <w:bCs/>
        </w:rPr>
        <w:t>3. Dbałość o honor i trad</w:t>
      </w:r>
      <w:r>
        <w:rPr>
          <w:b/>
          <w:bCs/>
        </w:rPr>
        <w:t>ycje szkoły:</w:t>
      </w:r>
    </w:p>
    <w:p w:rsidR="00000000" w:rsidRDefault="00BC35C5">
      <w:pPr>
        <w:jc w:val="both"/>
      </w:pPr>
      <w:r>
        <w:t>- godne reprezentowanie szkoły poza jej terenem,</w:t>
      </w:r>
    </w:p>
    <w:p w:rsidR="00000000" w:rsidRDefault="00BC35C5">
      <w:pPr>
        <w:jc w:val="both"/>
        <w:rPr>
          <w:b/>
          <w:bCs/>
        </w:rPr>
      </w:pPr>
      <w:r>
        <w:t xml:space="preserve">- aktywność w pracach organizacji szkolnych, aktywny udział w uroczystościach szkolnych, apelach. </w:t>
      </w:r>
    </w:p>
    <w:p w:rsidR="00000000" w:rsidRDefault="00BC35C5">
      <w:pPr>
        <w:jc w:val="both"/>
      </w:pPr>
      <w:r>
        <w:rPr>
          <w:b/>
          <w:bCs/>
        </w:rPr>
        <w:t>4. Dbałość o piękno mowy ojczystej:</w:t>
      </w:r>
    </w:p>
    <w:p w:rsidR="00000000" w:rsidRDefault="00BC35C5">
      <w:pPr>
        <w:jc w:val="both"/>
      </w:pPr>
      <w:r>
        <w:t>- dbałość o kulturę słowa, używanie zwrotów grzecznościowyc</w:t>
      </w:r>
      <w:r>
        <w:t>h,</w:t>
      </w:r>
    </w:p>
    <w:p w:rsidR="00000000" w:rsidRDefault="00BC35C5">
      <w:pPr>
        <w:jc w:val="both"/>
        <w:rPr>
          <w:b/>
          <w:bCs/>
        </w:rPr>
      </w:pPr>
      <w:r>
        <w:t xml:space="preserve">- odpowiedni sposób prowadzenia rozmowy z nauczycielem i rówieśnikami, </w:t>
      </w:r>
    </w:p>
    <w:p w:rsidR="00000000" w:rsidRDefault="00BC35C5">
      <w:pPr>
        <w:jc w:val="both"/>
      </w:pPr>
      <w:r>
        <w:rPr>
          <w:b/>
          <w:bCs/>
        </w:rPr>
        <w:t>5. Dbałość o bezpieczeństwo i zdrowie własne oraz innych osób:</w:t>
      </w:r>
    </w:p>
    <w:p w:rsidR="00000000" w:rsidRDefault="00BC35C5">
      <w:pPr>
        <w:jc w:val="both"/>
      </w:pPr>
      <w:r>
        <w:t>- dbałość o swoje zdrowie, nieuleganie nałogom, dbałość o higienę osobistą i estetykę wyglądu,</w:t>
      </w:r>
    </w:p>
    <w:p w:rsidR="00000000" w:rsidRDefault="00BC35C5">
      <w:pPr>
        <w:jc w:val="both"/>
      </w:pPr>
      <w:r>
        <w:t>- troska o estetykę i ł</w:t>
      </w:r>
      <w:r>
        <w:t>ad swojego otoczenia,</w:t>
      </w:r>
    </w:p>
    <w:p w:rsidR="00000000" w:rsidRDefault="00BC35C5">
      <w:pPr>
        <w:jc w:val="both"/>
        <w:rPr>
          <w:b/>
          <w:bCs/>
        </w:rPr>
      </w:pPr>
      <w:r>
        <w:t xml:space="preserve">- reagowanie na przejawy zła (np.: przemocy, agresji, kradzieży, wagarów, wandalizmu). </w:t>
      </w:r>
    </w:p>
    <w:p w:rsidR="00000000" w:rsidRDefault="00BC35C5">
      <w:pPr>
        <w:jc w:val="both"/>
      </w:pPr>
      <w:r>
        <w:rPr>
          <w:b/>
          <w:bCs/>
        </w:rPr>
        <w:t>6. Godne i kulturalne zachowanie się w szkole i poza nią:</w:t>
      </w:r>
    </w:p>
    <w:p w:rsidR="00000000" w:rsidRDefault="00BC35C5">
      <w:pPr>
        <w:jc w:val="both"/>
      </w:pPr>
      <w:r>
        <w:t>- przestrzeganie regulaminów obowiązujących w szkole,</w:t>
      </w:r>
    </w:p>
    <w:p w:rsidR="00000000" w:rsidRDefault="00BC35C5">
      <w:pPr>
        <w:jc w:val="both"/>
        <w:rPr>
          <w:color w:val="FF3333"/>
        </w:rPr>
      </w:pPr>
      <w:r>
        <w:t xml:space="preserve">- udział w konkursach szkolnych i </w:t>
      </w:r>
      <w:r>
        <w:t>międzyszkolnych,</w:t>
      </w:r>
    </w:p>
    <w:p w:rsidR="00000000" w:rsidRPr="00BC35C5" w:rsidRDefault="00BC35C5">
      <w:pPr>
        <w:jc w:val="both"/>
      </w:pPr>
      <w:r w:rsidRPr="00BC35C5">
        <w:t>- szacunek okazywany nauczycielom i kolegom z własnej i innych szkół,</w:t>
      </w:r>
    </w:p>
    <w:p w:rsidR="00BC35C5" w:rsidRDefault="00BC35C5" w:rsidP="00BC35C5">
      <w:pPr>
        <w:jc w:val="both"/>
        <w:rPr>
          <w:b/>
          <w:bCs/>
        </w:rPr>
      </w:pPr>
      <w:r>
        <w:t xml:space="preserve">- odpowiednie, kulturalne zachowanie na wyjazdach i wycieczkach. </w:t>
      </w:r>
    </w:p>
    <w:p w:rsidR="00BC35C5" w:rsidRPr="00BC35C5" w:rsidRDefault="00BC35C5" w:rsidP="00BC35C5">
      <w:pPr>
        <w:jc w:val="both"/>
        <w:rPr>
          <w:b/>
          <w:bCs/>
        </w:rPr>
      </w:pPr>
      <w:r>
        <w:rPr>
          <w:b/>
          <w:bCs/>
        </w:rPr>
        <w:t xml:space="preserve">7. </w:t>
      </w:r>
      <w:r>
        <w:rPr>
          <w:b/>
          <w:bCs/>
        </w:rPr>
        <w:t>Okazywanie szacunku innym osobom:</w:t>
      </w:r>
    </w:p>
    <w:p w:rsidR="00000000" w:rsidRPr="00BC35C5" w:rsidRDefault="00BC35C5" w:rsidP="00BC35C5">
      <w:pPr>
        <w:jc w:val="both"/>
        <w:rPr>
          <w:bCs/>
        </w:rPr>
      </w:pPr>
      <w:r w:rsidRPr="00BC35C5">
        <w:rPr>
          <w:bCs/>
        </w:rPr>
        <w:t>- szacunek okazywany nauczycielom i kolegom z własnej i innych szkół</w:t>
      </w:r>
      <w:r w:rsidRPr="00BC35C5">
        <w:rPr>
          <w:bCs/>
        </w:rPr>
        <w:t>,</w:t>
      </w:r>
    </w:p>
    <w:p w:rsidR="00000000" w:rsidRDefault="00BC35C5">
      <w:pPr>
        <w:jc w:val="both"/>
      </w:pPr>
      <w:r>
        <w:t>- pomoc słabszym,</w:t>
      </w:r>
    </w:p>
    <w:p w:rsidR="00000000" w:rsidRDefault="00BC35C5">
      <w:pPr>
        <w:jc w:val="both"/>
        <w:rPr>
          <w:b/>
        </w:rPr>
      </w:pPr>
      <w:r>
        <w:t xml:space="preserve">- budowanie atmosfery empatii, zrozumienia i tolerancji w stosunku do rówieśników </w:t>
      </w:r>
      <w:r>
        <w:br/>
        <w:t xml:space="preserve">i dorosłych. </w:t>
      </w:r>
    </w:p>
    <w:p w:rsidR="00000000" w:rsidRDefault="00BC35C5">
      <w:pPr>
        <w:jc w:val="center"/>
        <w:rPr>
          <w:b/>
        </w:rPr>
      </w:pPr>
    </w:p>
    <w:p w:rsidR="00000000" w:rsidRDefault="00BC35C5">
      <w:pPr>
        <w:jc w:val="center"/>
        <w:rPr>
          <w:b/>
        </w:rPr>
      </w:pPr>
      <w:r>
        <w:rPr>
          <w:b/>
          <w:sz w:val="28"/>
        </w:rPr>
        <w:t>§ 5 / skala i kryteria szczegółowe /</w:t>
      </w:r>
    </w:p>
    <w:p w:rsidR="00000000" w:rsidRDefault="00BC35C5">
      <w:pPr>
        <w:jc w:val="center"/>
        <w:rPr>
          <w:b/>
        </w:rPr>
      </w:pPr>
    </w:p>
    <w:p w:rsidR="00000000" w:rsidRDefault="00BC35C5">
      <w:pPr>
        <w:jc w:val="both"/>
      </w:pPr>
      <w:r>
        <w:t>1. Śródroczną i roczną ocenę klasyfikacyjną zachowania, począwszy od klasy IV szkoły podstawowej, us</w:t>
      </w:r>
      <w:r>
        <w:t xml:space="preserve">tala się według następującej skali: </w:t>
      </w:r>
    </w:p>
    <w:p w:rsidR="00000000" w:rsidRDefault="00BC35C5">
      <w:pPr>
        <w:jc w:val="both"/>
      </w:pPr>
      <w:r>
        <w:t xml:space="preserve">1) wzorowe, </w:t>
      </w:r>
    </w:p>
    <w:p w:rsidR="00000000" w:rsidRDefault="00BC35C5">
      <w:pPr>
        <w:jc w:val="both"/>
      </w:pPr>
      <w:r>
        <w:t xml:space="preserve">2) bardzo dobre, </w:t>
      </w:r>
    </w:p>
    <w:p w:rsidR="00000000" w:rsidRDefault="00BC35C5">
      <w:pPr>
        <w:jc w:val="both"/>
      </w:pPr>
      <w:r>
        <w:t xml:space="preserve">3) dobre, </w:t>
      </w:r>
    </w:p>
    <w:p w:rsidR="00000000" w:rsidRDefault="00BC35C5">
      <w:pPr>
        <w:jc w:val="both"/>
      </w:pPr>
      <w:r>
        <w:t xml:space="preserve">4) poprawne, </w:t>
      </w:r>
    </w:p>
    <w:p w:rsidR="00000000" w:rsidRDefault="00BC35C5">
      <w:pPr>
        <w:jc w:val="both"/>
      </w:pPr>
      <w:r>
        <w:t xml:space="preserve">5) nieodpowiednie, </w:t>
      </w:r>
    </w:p>
    <w:p w:rsidR="00000000" w:rsidRDefault="00BC35C5">
      <w:pPr>
        <w:jc w:val="both"/>
      </w:pPr>
      <w:r>
        <w:t>6) naganne, z zastrzeżeniem ust. 1a i 1b.</w:t>
      </w:r>
    </w:p>
    <w:p w:rsidR="00000000" w:rsidRDefault="00BC35C5">
      <w:pPr>
        <w:jc w:val="both"/>
      </w:pPr>
      <w:r>
        <w:t>1a. Przy ustalaniu oceny klasyfikacyjnej zachowania ucznia, u którego stwierdzono zaburzenia lub odch</w:t>
      </w:r>
      <w:r>
        <w:t xml:space="preserve">ylenia rozwojowe, należy uwzględnić wpływ stwierdzonych zaburzeń lub odchyleń na jego zachowanie na podstawie orzeczenia o potrzebie kształcenia specjalnego albo indywidualnego nauczania lub opinii publicznej poradni psychologiczno-pedagogicznej, </w:t>
      </w:r>
      <w:proofErr w:type="gramStart"/>
      <w:r>
        <w:t>w</w:t>
      </w:r>
      <w:proofErr w:type="gramEnd"/>
      <w:r>
        <w:t xml:space="preserve"> tym pub</w:t>
      </w:r>
      <w:r>
        <w:t xml:space="preserve">licznej poradni specjalistycznej oraz niepublicznej poradni psychologiczno-pedagogicznej o uprawnieniach publicznej poradni psychologiczno-pedagogicznej. </w:t>
      </w:r>
    </w:p>
    <w:p w:rsidR="00000000" w:rsidRDefault="00BC35C5">
      <w:pPr>
        <w:jc w:val="both"/>
      </w:pPr>
      <w:r>
        <w:t>1b. Śródroczne i roczne oceny klasyfikacyjne zachowania dla uczniów z upośledzeniem umysłowym w stopn</w:t>
      </w:r>
      <w:r>
        <w:t>iu umiarkowanym lub znacznym są ocenami opisowymi.</w:t>
      </w:r>
    </w:p>
    <w:p w:rsidR="00000000" w:rsidRDefault="00BC35C5">
      <w:pPr>
        <w:jc w:val="both"/>
        <w:rPr>
          <w:b/>
        </w:rPr>
      </w:pPr>
      <w:r>
        <w:t>2. Przy ustalaniu oceny klasyfikacyjnej śródrocznej i rocznej uwzględnia się następujące kryteria:</w:t>
      </w:r>
    </w:p>
    <w:p w:rsidR="00000000" w:rsidRDefault="00BC35C5">
      <w:pPr>
        <w:jc w:val="both"/>
      </w:pPr>
      <w:r>
        <w:rPr>
          <w:b/>
        </w:rPr>
        <w:t xml:space="preserve">Ocenę wzorową otrzymuje uczeń, który:  </w:t>
      </w:r>
    </w:p>
    <w:p w:rsidR="00000000" w:rsidRDefault="00BC35C5">
      <w:pPr>
        <w:jc w:val="both"/>
      </w:pPr>
      <w:r>
        <w:t>- wypełnia wszystkie postanowienia regulaminów szkolnych,</w:t>
      </w:r>
    </w:p>
    <w:p w:rsidR="00000000" w:rsidRDefault="00BC35C5">
      <w:pPr>
        <w:jc w:val="both"/>
      </w:pPr>
      <w:r>
        <w:t>- jest w</w:t>
      </w:r>
      <w:r>
        <w:t xml:space="preserve">zorem dla innych; wyróżnia się kulturą osobistą wobec wszystkich pracowników szkoły i kolegów oraz prezentuje taką postawę na wszystkich zajęciach organizowanych przez szkołę i poza nią;  </w:t>
      </w:r>
    </w:p>
    <w:p w:rsidR="00000000" w:rsidRDefault="00BC35C5">
      <w:pPr>
        <w:jc w:val="both"/>
      </w:pPr>
      <w:r>
        <w:t>- dba o kulturę słowa, stosuje formy grzecznościowe wobec dorosłych</w:t>
      </w:r>
      <w:r>
        <w:t xml:space="preserve"> i kolegów; okazuje szacunek osobom starszym;</w:t>
      </w:r>
    </w:p>
    <w:p w:rsidR="00000000" w:rsidRDefault="00BC35C5">
      <w:pPr>
        <w:jc w:val="both"/>
      </w:pPr>
      <w:r>
        <w:t>- rozumie potrzeby osób niepełnosprawnych;</w:t>
      </w:r>
    </w:p>
    <w:p w:rsidR="00000000" w:rsidRDefault="00BC35C5">
      <w:pPr>
        <w:jc w:val="both"/>
      </w:pPr>
      <w:r>
        <w:t>- jest tolerancyjny wobec innych kultur, religii, narodowości;</w:t>
      </w:r>
    </w:p>
    <w:p w:rsidR="00000000" w:rsidRDefault="00BC35C5">
      <w:pPr>
        <w:jc w:val="both"/>
      </w:pPr>
      <w:r>
        <w:t xml:space="preserve">- jest koleżeński i życzliwy wobec innych (z własnej inicjatywy pomaga kolegom np. </w:t>
      </w:r>
      <w:r>
        <w:br/>
        <w:t>w nauce, uzupełniani</w:t>
      </w:r>
      <w:r>
        <w:t xml:space="preserve">u zaległości);  </w:t>
      </w:r>
    </w:p>
    <w:p w:rsidR="00000000" w:rsidRDefault="00BC35C5">
      <w:pPr>
        <w:jc w:val="both"/>
      </w:pPr>
      <w:r>
        <w:t>- wyróżnia się troską o mienie szkoły, klasy, kolegów;</w:t>
      </w:r>
    </w:p>
    <w:p w:rsidR="00000000" w:rsidRDefault="00BC35C5">
      <w:pPr>
        <w:jc w:val="both"/>
      </w:pPr>
      <w:r>
        <w:t>- jest inicjatorem działań na rzecz klasy, szkoły, środowiska;</w:t>
      </w:r>
    </w:p>
    <w:p w:rsidR="00000000" w:rsidRDefault="00BC35C5">
      <w:pPr>
        <w:jc w:val="both"/>
      </w:pPr>
      <w:r>
        <w:t>- systematycznie i punktualnie uczęszcza na zajęcia (wszystkie nieobecności i pojedyncze spóźnienia musi mieć zawsze uspr</w:t>
      </w:r>
      <w:r>
        <w:t xml:space="preserve">awiedliwione); </w:t>
      </w:r>
    </w:p>
    <w:p w:rsidR="00000000" w:rsidRDefault="00BC35C5">
      <w:pPr>
        <w:jc w:val="both"/>
      </w:pPr>
      <w:r>
        <w:t xml:space="preserve"> </w:t>
      </w:r>
      <w:proofErr w:type="gramStart"/>
      <w:r>
        <w:t>jest</w:t>
      </w:r>
      <w:proofErr w:type="gramEnd"/>
      <w:r>
        <w:t xml:space="preserve"> zawsze przygotowany do zajęć i nosi niezbędne przybory szkolne;</w:t>
      </w:r>
    </w:p>
    <w:p w:rsidR="00000000" w:rsidRDefault="00BC35C5">
      <w:pPr>
        <w:jc w:val="both"/>
      </w:pPr>
      <w:r>
        <w:t xml:space="preserve">- wzorowo pełni dyżury klasowe, sumiennie wywiązuje się z powierzonych mu obowiązków;  </w:t>
      </w:r>
    </w:p>
    <w:p w:rsidR="00000000" w:rsidRDefault="00BC35C5">
      <w:pPr>
        <w:jc w:val="both"/>
      </w:pPr>
      <w:r>
        <w:t xml:space="preserve">- wyróżnia się troską o swój estetyczny wygląd: </w:t>
      </w:r>
    </w:p>
    <w:p w:rsidR="00000000" w:rsidRDefault="00BC35C5">
      <w:pPr>
        <w:jc w:val="both"/>
      </w:pPr>
      <w:r>
        <w:t>- przestrzega zasad higieny osobi</w:t>
      </w:r>
      <w:r>
        <w:t xml:space="preserve">stej; </w:t>
      </w:r>
    </w:p>
    <w:p w:rsidR="00000000" w:rsidRDefault="00BC35C5">
      <w:pPr>
        <w:jc w:val="both"/>
      </w:pPr>
      <w:r>
        <w:t xml:space="preserve">- na uroczystości szkolne przychodzi w stroju galowym;  </w:t>
      </w:r>
    </w:p>
    <w:p w:rsidR="00000000" w:rsidRDefault="00BC35C5">
      <w:pPr>
        <w:jc w:val="both"/>
      </w:pPr>
      <w:r>
        <w:t xml:space="preserve">- dba o zdrowie swoje i innych, nie pali papierosów, nie pije alkoholu, nie zażywa środków odurzających;  </w:t>
      </w:r>
    </w:p>
    <w:p w:rsidR="00000000" w:rsidRDefault="00BC35C5">
      <w:pPr>
        <w:jc w:val="both"/>
      </w:pPr>
      <w:r>
        <w:t>-nie ma uwag dotyczących złego zachowania lub nieprawidłowego stosunku do zajęć lekcy</w:t>
      </w:r>
      <w:r>
        <w:t>jnych;</w:t>
      </w:r>
    </w:p>
    <w:p w:rsidR="00000000" w:rsidRDefault="00BC35C5">
      <w:pPr>
        <w:jc w:val="both"/>
      </w:pPr>
      <w:r>
        <w:t>- reprezentuje szkołę poprzez aktywny udział w konkursach, zawodach, projektach, akcjach;</w:t>
      </w:r>
    </w:p>
    <w:p w:rsidR="00000000" w:rsidRDefault="00BC35C5">
      <w:pPr>
        <w:jc w:val="both"/>
      </w:pPr>
    </w:p>
    <w:p w:rsidR="00000000" w:rsidRDefault="00BC35C5">
      <w:pPr>
        <w:jc w:val="both"/>
      </w:pPr>
      <w:r>
        <w:rPr>
          <w:b/>
        </w:rPr>
        <w:t xml:space="preserve">Ocenę bardzo dobrą otrzymuje uczeń, który:  </w:t>
      </w:r>
    </w:p>
    <w:p w:rsidR="00000000" w:rsidRDefault="00BC35C5">
      <w:pPr>
        <w:jc w:val="both"/>
      </w:pPr>
      <w:r>
        <w:t xml:space="preserve">- wypełnia wszystkie obowiązki wynikające z regulaminów </w:t>
      </w:r>
      <w:proofErr w:type="gramStart"/>
      <w:r>
        <w:t>szkolnych;</w:t>
      </w:r>
      <w:proofErr w:type="gramEnd"/>
    </w:p>
    <w:p w:rsidR="00000000" w:rsidRDefault="00BC35C5">
      <w:pPr>
        <w:jc w:val="both"/>
      </w:pPr>
      <w:r>
        <w:t>- prezentuje wysoki poziom kultury osobistej w</w:t>
      </w:r>
      <w:r>
        <w:t xml:space="preserve">obec wszystkich pracowników szkoły </w:t>
      </w:r>
      <w:r>
        <w:br/>
        <w:t>i kolegów;</w:t>
      </w:r>
    </w:p>
    <w:p w:rsidR="00000000" w:rsidRDefault="00BC35C5">
      <w:pPr>
        <w:jc w:val="both"/>
      </w:pPr>
      <w:r>
        <w:t xml:space="preserve">- dba o kulturę słowa, stosuje formy grzecznościowe, wobec dorosłych i kolegów, nie używa wulgarnego słownictwa;  </w:t>
      </w:r>
    </w:p>
    <w:p w:rsidR="00000000" w:rsidRDefault="00BC35C5">
      <w:pPr>
        <w:jc w:val="both"/>
      </w:pPr>
      <w:r>
        <w:t>- okazuje szacunek osobom starszym;</w:t>
      </w:r>
    </w:p>
    <w:p w:rsidR="00000000" w:rsidRDefault="00BC35C5">
      <w:pPr>
        <w:jc w:val="both"/>
      </w:pPr>
      <w:r>
        <w:t>- rozumie potrzeby osób niepełnosprawnych;</w:t>
      </w:r>
    </w:p>
    <w:p w:rsidR="00000000" w:rsidRDefault="00BC35C5">
      <w:pPr>
        <w:jc w:val="both"/>
      </w:pPr>
      <w:r>
        <w:t>- jest toleranc</w:t>
      </w:r>
      <w:r>
        <w:t>yjny wobec innych kultur, narodowości, religii;</w:t>
      </w:r>
    </w:p>
    <w:p w:rsidR="00000000" w:rsidRDefault="00BC35C5">
      <w:pPr>
        <w:jc w:val="both"/>
      </w:pPr>
      <w:r>
        <w:t>- jest koleżeński i życzliwy wobec innych, chętnie pomaga innym;</w:t>
      </w:r>
    </w:p>
    <w:p w:rsidR="00000000" w:rsidRDefault="00BC35C5">
      <w:pPr>
        <w:jc w:val="both"/>
      </w:pPr>
      <w:r>
        <w:t xml:space="preserve">- troszczy się o mienie szkolne, społeczne i kolegów, dba o porządek otoczenia; </w:t>
      </w:r>
    </w:p>
    <w:p w:rsidR="00000000" w:rsidRDefault="00BC35C5">
      <w:pPr>
        <w:jc w:val="both"/>
      </w:pPr>
      <w:r>
        <w:t>- chętnie bierze udział w pracach na rzecz klasy, szkoły i śro</w:t>
      </w:r>
      <w:r>
        <w:t xml:space="preserve">dowiska, </w:t>
      </w:r>
    </w:p>
    <w:p w:rsidR="00000000" w:rsidRDefault="00BC35C5">
      <w:pPr>
        <w:jc w:val="both"/>
      </w:pPr>
      <w:r>
        <w:t xml:space="preserve">- bardzo dobrze wywiązuje się z powierzonych mu zadań;  </w:t>
      </w:r>
    </w:p>
    <w:p w:rsidR="00000000" w:rsidRDefault="00BC35C5">
      <w:pPr>
        <w:jc w:val="both"/>
      </w:pPr>
      <w:r>
        <w:t>- systematycznie i punktualnie uczęszcza do szkoły (wszystkie nieobecności i pojedyncze spóźnienia musi mieć zawsze usprawiedliwione);</w:t>
      </w:r>
    </w:p>
    <w:p w:rsidR="00000000" w:rsidRDefault="00BC35C5">
      <w:pPr>
        <w:jc w:val="both"/>
      </w:pPr>
      <w:r>
        <w:t>- stara się być zawsze przygotowany do lekcji;</w:t>
      </w:r>
    </w:p>
    <w:p w:rsidR="00000000" w:rsidRDefault="00BC35C5">
      <w:pPr>
        <w:jc w:val="both"/>
      </w:pPr>
      <w:r>
        <w:t>- dba o</w:t>
      </w:r>
      <w:r>
        <w:t xml:space="preserve"> swój estetyczny wygląd: </w:t>
      </w:r>
    </w:p>
    <w:p w:rsidR="00000000" w:rsidRDefault="00BC35C5">
      <w:pPr>
        <w:jc w:val="both"/>
      </w:pPr>
      <w:proofErr w:type="gramStart"/>
      <w:r>
        <w:t>-  przestrzega</w:t>
      </w:r>
      <w:proofErr w:type="gramEnd"/>
      <w:r>
        <w:t xml:space="preserve"> zasad higieny osobistej; na uroczystości szkolne przychodzi w stroju galowym;  </w:t>
      </w:r>
    </w:p>
    <w:p w:rsidR="00000000" w:rsidRDefault="00BC35C5">
      <w:pPr>
        <w:jc w:val="both"/>
      </w:pPr>
      <w:r>
        <w:t>- dba o zdrowie swoje i innych, nie ulega nałogom;</w:t>
      </w:r>
    </w:p>
    <w:p w:rsidR="00000000" w:rsidRDefault="00BC35C5">
      <w:pPr>
        <w:jc w:val="both"/>
      </w:pPr>
      <w:r>
        <w:t>- może mieć 3-4 uwagi dotyczące niewłaściwego zachowania;</w:t>
      </w:r>
    </w:p>
    <w:p w:rsidR="00000000" w:rsidRDefault="00BC35C5">
      <w:pPr>
        <w:jc w:val="both"/>
      </w:pPr>
    </w:p>
    <w:p w:rsidR="00000000" w:rsidRDefault="00BC35C5">
      <w:pPr>
        <w:jc w:val="both"/>
      </w:pPr>
      <w:r>
        <w:rPr>
          <w:b/>
        </w:rPr>
        <w:t xml:space="preserve">Ocenę dobrą otrzymuje </w:t>
      </w:r>
      <w:proofErr w:type="gramStart"/>
      <w:r>
        <w:rPr>
          <w:b/>
        </w:rPr>
        <w:t>ucz</w:t>
      </w:r>
      <w:r>
        <w:rPr>
          <w:b/>
        </w:rPr>
        <w:t>eń który</w:t>
      </w:r>
      <w:proofErr w:type="gramEnd"/>
      <w:r>
        <w:rPr>
          <w:b/>
        </w:rPr>
        <w:t xml:space="preserve">:  </w:t>
      </w:r>
    </w:p>
    <w:p w:rsidR="00000000" w:rsidRDefault="00BC35C5">
      <w:pPr>
        <w:jc w:val="both"/>
      </w:pPr>
      <w:r>
        <w:t xml:space="preserve">- przestrzega regulaminów </w:t>
      </w:r>
      <w:proofErr w:type="gramStart"/>
      <w:r>
        <w:t>szkolnych;</w:t>
      </w:r>
      <w:proofErr w:type="gramEnd"/>
    </w:p>
    <w:p w:rsidR="00000000" w:rsidRDefault="00BC35C5">
      <w:pPr>
        <w:jc w:val="both"/>
      </w:pPr>
      <w:r>
        <w:t xml:space="preserve">- jest kulturalny, swoim zachowaniem stara się nie utrudniać pracy kolegom i pracownikom szkoły;  </w:t>
      </w:r>
    </w:p>
    <w:p w:rsidR="00000000" w:rsidRDefault="00BC35C5">
      <w:pPr>
        <w:jc w:val="both"/>
      </w:pPr>
      <w:r>
        <w:t>- dba o kulturę słowa, stosuje formy grzecznościowe wobec dorosłych i kolegów, nie używa wulgarnego słownict</w:t>
      </w:r>
      <w:r>
        <w:t xml:space="preserve">wa;  </w:t>
      </w:r>
    </w:p>
    <w:p w:rsidR="00000000" w:rsidRDefault="00BC35C5">
      <w:pPr>
        <w:jc w:val="both"/>
      </w:pPr>
      <w:r>
        <w:t xml:space="preserve">- jest koleżeński i życzliwy dla innych, szanuje ludzi starszych i niepełnosprawnych;  </w:t>
      </w:r>
    </w:p>
    <w:p w:rsidR="00000000" w:rsidRDefault="00BC35C5">
      <w:pPr>
        <w:jc w:val="both"/>
      </w:pPr>
      <w:r>
        <w:t>- jest tolerancyjny wobec innych kultur, religii, narodowości;</w:t>
      </w:r>
    </w:p>
    <w:p w:rsidR="00000000" w:rsidRDefault="00BC35C5">
      <w:pPr>
        <w:jc w:val="both"/>
      </w:pPr>
      <w:r>
        <w:t xml:space="preserve">- szanuje mienie szkolne, społeczne i kolegów, pozostawia po sobie porządek;  </w:t>
      </w:r>
    </w:p>
    <w:p w:rsidR="00000000" w:rsidRDefault="00BC35C5">
      <w:pPr>
        <w:jc w:val="both"/>
      </w:pPr>
      <w:r>
        <w:t>- bierze udział w ży</w:t>
      </w:r>
      <w:r>
        <w:t>ciu klasy i szkoły;</w:t>
      </w:r>
    </w:p>
    <w:p w:rsidR="00000000" w:rsidRDefault="00BC35C5">
      <w:pPr>
        <w:jc w:val="both"/>
      </w:pPr>
      <w:r>
        <w:t xml:space="preserve">- systematycznie uczęszcza na zajęcia (nie ma nieusprawiedliwionych spóźnień i ma nie więcej niż 10 nieusprawiedliwionych godzin lekcyjnych w półroczu);  </w:t>
      </w:r>
    </w:p>
    <w:p w:rsidR="00000000" w:rsidRDefault="00BC35C5">
      <w:pPr>
        <w:jc w:val="both"/>
      </w:pPr>
      <w:r>
        <w:t>- stara się być zawsze przygotowany do lekcji;</w:t>
      </w:r>
    </w:p>
    <w:p w:rsidR="00000000" w:rsidRDefault="00BC35C5">
      <w:pPr>
        <w:jc w:val="both"/>
      </w:pPr>
      <w:r>
        <w:t>- dobrze wywiązuje się z powierzon</w:t>
      </w:r>
      <w:r>
        <w:t>ych obowiązków;</w:t>
      </w:r>
    </w:p>
    <w:p w:rsidR="00000000" w:rsidRDefault="00BC35C5">
      <w:pPr>
        <w:jc w:val="both"/>
      </w:pPr>
      <w:r>
        <w:t xml:space="preserve">- dba o swój estetyczny wygląd: przestrzega zasad higieny osobistej; na uroczystości szkolne przychodzi w stroju galowym;  </w:t>
      </w:r>
    </w:p>
    <w:p w:rsidR="00000000" w:rsidRDefault="00BC35C5">
      <w:pPr>
        <w:jc w:val="both"/>
      </w:pPr>
      <w:r>
        <w:t>- dba o swoje zdrowie, nie ulega nałogom;</w:t>
      </w:r>
    </w:p>
    <w:p w:rsidR="00000000" w:rsidRDefault="00BC35C5">
      <w:pPr>
        <w:jc w:val="both"/>
      </w:pPr>
      <w:r>
        <w:t>- może mieć 5-6 uwag dotyczących niewłaściwego zachowania;</w:t>
      </w:r>
    </w:p>
    <w:p w:rsidR="00000000" w:rsidRDefault="00BC35C5">
      <w:pPr>
        <w:jc w:val="both"/>
      </w:pPr>
    </w:p>
    <w:p w:rsidR="00000000" w:rsidRDefault="00BC35C5">
      <w:pPr>
        <w:jc w:val="both"/>
      </w:pPr>
      <w:r>
        <w:rPr>
          <w:b/>
        </w:rPr>
        <w:t>Ocenę poprawną</w:t>
      </w:r>
      <w:r>
        <w:rPr>
          <w:b/>
        </w:rPr>
        <w:t xml:space="preserve"> otrzymuje uczeń, który:  </w:t>
      </w:r>
    </w:p>
    <w:p w:rsidR="00000000" w:rsidRDefault="00BC35C5">
      <w:pPr>
        <w:jc w:val="both"/>
      </w:pPr>
      <w:r>
        <w:t xml:space="preserve">- na ogół spełnia obowiązki wynikające z regulaminów szkolnych (zdarzają mu się drobne </w:t>
      </w:r>
      <w:proofErr w:type="gramStart"/>
      <w:r>
        <w:t xml:space="preserve">uchybienia); </w:t>
      </w:r>
      <w:proofErr w:type="gramEnd"/>
    </w:p>
    <w:p w:rsidR="00000000" w:rsidRDefault="00BC35C5">
      <w:pPr>
        <w:jc w:val="both"/>
      </w:pPr>
      <w:r>
        <w:t>- poprawnie zachowuje się w stosunku do pracowników szkoły i kolegów;</w:t>
      </w:r>
    </w:p>
    <w:p w:rsidR="00000000" w:rsidRDefault="00BC35C5">
      <w:pPr>
        <w:jc w:val="both"/>
      </w:pPr>
      <w:r>
        <w:t>- nie znęca się fizycznie ani psychicznie nad innymi, szcz</w:t>
      </w:r>
      <w:r>
        <w:t xml:space="preserve">ególnie młodszymi i </w:t>
      </w:r>
      <w:proofErr w:type="gramStart"/>
      <w:r>
        <w:t xml:space="preserve">słabszymi;  </w:t>
      </w:r>
      <w:r>
        <w:br/>
        <w:t>- stara</w:t>
      </w:r>
      <w:proofErr w:type="gramEnd"/>
      <w:r>
        <w:t xml:space="preserve"> się unikać kłótni i konfliktów;</w:t>
      </w:r>
    </w:p>
    <w:p w:rsidR="00000000" w:rsidRDefault="00BC35C5">
      <w:pPr>
        <w:jc w:val="both"/>
      </w:pPr>
      <w:r>
        <w:t>- stara się być tolerancyjnym wobec innych kultur, narodowości i religii;</w:t>
      </w:r>
    </w:p>
    <w:p w:rsidR="00000000" w:rsidRDefault="00BC35C5">
      <w:pPr>
        <w:jc w:val="both"/>
      </w:pPr>
      <w:r>
        <w:t>- szanuje mienie szkolne, społeczne i prywatne, w przypadku zniszczenia własności szkolnej lub prywatnej, dok</w:t>
      </w:r>
      <w:r>
        <w:t>onuje naprawy lub w inny sposób rekompensuje szkodę;</w:t>
      </w:r>
    </w:p>
    <w:p w:rsidR="00000000" w:rsidRDefault="00BC35C5">
      <w:pPr>
        <w:jc w:val="both"/>
      </w:pPr>
      <w:r>
        <w:t>- uczestniczy w życiu szkoły i klasy;</w:t>
      </w:r>
    </w:p>
    <w:p w:rsidR="00000000" w:rsidRDefault="00BC35C5">
      <w:pPr>
        <w:jc w:val="both"/>
      </w:pPr>
      <w:r>
        <w:t>-stara się nie spóźniać na lekcje (ma nie więcej niż 20 nieusprawiedliwionych godzin lekcyjnych w półroczu);</w:t>
      </w:r>
    </w:p>
    <w:p w:rsidR="00000000" w:rsidRDefault="00BC35C5">
      <w:pPr>
        <w:jc w:val="both"/>
      </w:pPr>
      <w:r>
        <w:t>- uczęszcza na zajęcia, stara się być przygotowany do le</w:t>
      </w:r>
      <w:r>
        <w:t>kcji;</w:t>
      </w:r>
    </w:p>
    <w:p w:rsidR="00000000" w:rsidRDefault="00BC35C5">
      <w:pPr>
        <w:jc w:val="both"/>
      </w:pPr>
      <w:r>
        <w:t>- na ogół wywiązuje się z obowiązków dyżurnego i powierzonych mu prac;</w:t>
      </w:r>
    </w:p>
    <w:p w:rsidR="00000000" w:rsidRDefault="00BC35C5">
      <w:pPr>
        <w:jc w:val="both"/>
      </w:pPr>
      <w:r>
        <w:t xml:space="preserve">- przestrzega zasad higieny osobistej, dba o zdrowie swoje i innych, </w:t>
      </w:r>
    </w:p>
    <w:p w:rsidR="00000000" w:rsidRDefault="00BC35C5">
      <w:pPr>
        <w:jc w:val="both"/>
      </w:pPr>
      <w:r>
        <w:t>- dba o zdrowie, nie ulega nałogom;</w:t>
      </w:r>
    </w:p>
    <w:p w:rsidR="00000000" w:rsidRDefault="00BC35C5">
      <w:pPr>
        <w:jc w:val="both"/>
      </w:pPr>
      <w:r>
        <w:t>- nie otrzymuje licznych, powtarzających się uwag dotyczących niewłaściwe</w:t>
      </w:r>
      <w:r>
        <w:t>go zachowania się podczas zajęć i przerw śródlekcyjnych (nie więcej niż dziesięć);</w:t>
      </w:r>
    </w:p>
    <w:p w:rsidR="00000000" w:rsidRDefault="00BC35C5">
      <w:pPr>
        <w:jc w:val="both"/>
      </w:pPr>
      <w:r>
        <w:t>- wykazuje chęć współpracy z wychowawcą, pedagogiem lub psychologiem,</w:t>
      </w:r>
    </w:p>
    <w:p w:rsidR="00000000" w:rsidRDefault="00BC35C5">
      <w:pPr>
        <w:jc w:val="both"/>
      </w:pPr>
      <w:r>
        <w:t>- pozytywnie reaguje na uwagi pracowników szkoły;</w:t>
      </w:r>
    </w:p>
    <w:p w:rsidR="00000000" w:rsidRDefault="00BC35C5">
      <w:pPr>
        <w:jc w:val="both"/>
      </w:pPr>
      <w:r>
        <w:t>-stara się poprawić swoje zachowanie (widać postępy w</w:t>
      </w:r>
      <w:r>
        <w:t xml:space="preserve"> pracy nad sobą);</w:t>
      </w:r>
    </w:p>
    <w:p w:rsidR="00000000" w:rsidRDefault="00BC35C5">
      <w:pPr>
        <w:jc w:val="both"/>
      </w:pPr>
    </w:p>
    <w:p w:rsidR="00000000" w:rsidRDefault="00BC35C5">
      <w:pPr>
        <w:jc w:val="both"/>
      </w:pPr>
      <w:r>
        <w:rPr>
          <w:b/>
        </w:rPr>
        <w:t xml:space="preserve">Ocenę nieodpowiednią otrzymuje uczeń, który:  </w:t>
      </w:r>
    </w:p>
    <w:p w:rsidR="00000000" w:rsidRDefault="00BC35C5">
      <w:pPr>
        <w:jc w:val="both"/>
      </w:pPr>
      <w:r>
        <w:t xml:space="preserve">- często łamie zasady regulaminów </w:t>
      </w:r>
      <w:proofErr w:type="gramStart"/>
      <w:r>
        <w:t>szkolnych;</w:t>
      </w:r>
      <w:proofErr w:type="gramEnd"/>
    </w:p>
    <w:p w:rsidR="00000000" w:rsidRDefault="00BC35C5">
      <w:pPr>
        <w:jc w:val="both"/>
      </w:pPr>
      <w:r>
        <w:t xml:space="preserve">-nie przestrzega zasad kulturalnego zachowania się wobec nauczycieli, personelu szkoły </w:t>
      </w:r>
      <w:r>
        <w:br/>
        <w:t>i kolegów,</w:t>
      </w:r>
    </w:p>
    <w:p w:rsidR="00000000" w:rsidRDefault="00BC35C5">
      <w:pPr>
        <w:jc w:val="both"/>
      </w:pPr>
      <w:r>
        <w:t>- używa wulgarnych słów; bierze udział w bójka</w:t>
      </w:r>
      <w:r>
        <w:t>ch, kłamie, oszukuje;</w:t>
      </w:r>
    </w:p>
    <w:p w:rsidR="00000000" w:rsidRDefault="00BC35C5">
      <w:pPr>
        <w:jc w:val="both"/>
      </w:pPr>
      <w:r>
        <w:t>- nie szanuje cudzej własności, niszczy mienie klasy, szkoły i kolegów;</w:t>
      </w:r>
    </w:p>
    <w:p w:rsidR="00000000" w:rsidRDefault="00BC35C5">
      <w:pPr>
        <w:jc w:val="both"/>
      </w:pPr>
      <w:r>
        <w:t>- nie bierze udziału w życiu klasy i szkoły;</w:t>
      </w:r>
    </w:p>
    <w:p w:rsidR="00000000" w:rsidRDefault="00BC35C5">
      <w:pPr>
        <w:jc w:val="both"/>
      </w:pPr>
      <w:r>
        <w:t xml:space="preserve">- często spóźnia się na lekcje (ma powyżej 20 nieusprawiedliwionych godzin lekcyjnych </w:t>
      </w:r>
      <w:r>
        <w:br/>
        <w:t xml:space="preserve">w półroczu); </w:t>
      </w:r>
    </w:p>
    <w:p w:rsidR="00000000" w:rsidRDefault="00BC35C5">
      <w:pPr>
        <w:jc w:val="both"/>
      </w:pPr>
      <w:r>
        <w:t>- lekceważy obow</w:t>
      </w:r>
      <w:r>
        <w:t xml:space="preserve">iązki szkolne (nie wykonuje poleceń nauczycieli, często jest nieprzygotowany do lekcji, swoim zachowaniem utrudnia prowadzenie zajęć);  </w:t>
      </w:r>
    </w:p>
    <w:p w:rsidR="00000000" w:rsidRDefault="00BC35C5">
      <w:pPr>
        <w:jc w:val="both"/>
      </w:pPr>
      <w:r>
        <w:t xml:space="preserve">- nie wywiązuje się z powierzonych mu obowiązków lub wykonuje je niedbale;  </w:t>
      </w:r>
    </w:p>
    <w:p w:rsidR="00000000" w:rsidRDefault="00BC35C5">
      <w:pPr>
        <w:jc w:val="both"/>
      </w:pPr>
      <w:r>
        <w:t>- nie stosuje się do zaleceń dotyczących s</w:t>
      </w:r>
      <w:r>
        <w:t>troju i wyglądu (brak stroju galowego podczas uroczystości);</w:t>
      </w:r>
    </w:p>
    <w:p w:rsidR="00000000" w:rsidRDefault="00BC35C5">
      <w:pPr>
        <w:jc w:val="both"/>
      </w:pPr>
      <w:r>
        <w:t>- swoim zachowaniem stwarza zagrożenie dla siebie i innych (przynosi do szkoły niebezpieczne przedmioty, samowolnie opuszcza teren szkoły lub oddala się od grupy, na przerwach zachowuje się w spo</w:t>
      </w:r>
      <w:r>
        <w:t xml:space="preserve">sób zagrażający bezpieczeństwu swojemu i innych);  </w:t>
      </w:r>
    </w:p>
    <w:p w:rsidR="00000000" w:rsidRDefault="00BC35C5">
      <w:pPr>
        <w:jc w:val="both"/>
      </w:pPr>
      <w:r>
        <w:t>- ulega nałogom;</w:t>
      </w:r>
    </w:p>
    <w:p w:rsidR="00000000" w:rsidRDefault="00BC35C5">
      <w:pPr>
        <w:jc w:val="both"/>
        <w:rPr>
          <w:b/>
        </w:rPr>
      </w:pPr>
      <w:r>
        <w:t>- ma liczne, powtarzające się uwagi, świadczące o wielokrotnym i świadomym łamaniu obowiązujących norm i zasad;</w:t>
      </w:r>
    </w:p>
    <w:p w:rsidR="00000000" w:rsidRDefault="00BC35C5">
      <w:pPr>
        <w:jc w:val="both"/>
        <w:rPr>
          <w:b/>
        </w:rPr>
      </w:pPr>
    </w:p>
    <w:p w:rsidR="00BC35C5" w:rsidRDefault="00BC35C5">
      <w:pPr>
        <w:jc w:val="both"/>
        <w:rPr>
          <w:b/>
        </w:rPr>
      </w:pPr>
    </w:p>
    <w:p w:rsidR="00000000" w:rsidRDefault="00BC35C5">
      <w:pPr>
        <w:jc w:val="both"/>
      </w:pPr>
      <w:r>
        <w:rPr>
          <w:b/>
        </w:rPr>
        <w:t xml:space="preserve">Ocenę naganną otrzymuje uczeń, który:  </w:t>
      </w:r>
    </w:p>
    <w:p w:rsidR="00000000" w:rsidRDefault="00BC35C5">
      <w:pPr>
        <w:jc w:val="both"/>
      </w:pPr>
      <w:r>
        <w:t>- nie przestrzega zasad regulaminó</w:t>
      </w:r>
      <w:r>
        <w:t xml:space="preserve">w </w:t>
      </w:r>
      <w:proofErr w:type="gramStart"/>
      <w:r>
        <w:t>szkolnych;</w:t>
      </w:r>
      <w:proofErr w:type="gramEnd"/>
    </w:p>
    <w:p w:rsidR="00000000" w:rsidRDefault="00BC35C5">
      <w:pPr>
        <w:jc w:val="both"/>
      </w:pPr>
      <w:r>
        <w:t xml:space="preserve">- wobec nauczycieli, personelu szkoły i kolegów jest arogancki, wulgarny i agresywny; </w:t>
      </w:r>
    </w:p>
    <w:p w:rsidR="00000000" w:rsidRDefault="00BC35C5">
      <w:pPr>
        <w:jc w:val="both"/>
      </w:pPr>
      <w:proofErr w:type="gramStart"/>
      <w:r>
        <w:t>-  znęca</w:t>
      </w:r>
      <w:proofErr w:type="gramEnd"/>
      <w:r>
        <w:t xml:space="preserve"> się psychicznie i fizycznie nad słabszymi, stosuje szantaż, wyłudzanie, zastraszanie;  - rozmyślnie niszczy mienie szkolne lub prywatne, </w:t>
      </w:r>
    </w:p>
    <w:p w:rsidR="00000000" w:rsidRDefault="00BC35C5">
      <w:pPr>
        <w:jc w:val="both"/>
      </w:pPr>
      <w:r>
        <w:t>- nie wyw</w:t>
      </w:r>
      <w:r>
        <w:t xml:space="preserve">iązuje się z obowiązku naprawienia szkody;  </w:t>
      </w:r>
    </w:p>
    <w:p w:rsidR="00000000" w:rsidRDefault="00BC35C5">
      <w:pPr>
        <w:jc w:val="both"/>
      </w:pPr>
      <w:r>
        <w:t xml:space="preserve">- wagaruje, bardzo często spóźnia się na zajęcia (w półroczu opuścił ponad 60 godzin lekcyjnych bez usprawiedliwienia); </w:t>
      </w:r>
    </w:p>
    <w:p w:rsidR="00000000" w:rsidRDefault="00BC35C5">
      <w:pPr>
        <w:jc w:val="both"/>
      </w:pPr>
      <w:r>
        <w:t>- nie wywiązuje się z obowiązków ucznia;</w:t>
      </w:r>
    </w:p>
    <w:p w:rsidR="00000000" w:rsidRDefault="00BC35C5">
      <w:pPr>
        <w:jc w:val="both"/>
      </w:pPr>
      <w:r>
        <w:t>- prowokuje bójki, często bierze w nich udział, d</w:t>
      </w:r>
      <w:r>
        <w:t>opuścił się kradzieży;</w:t>
      </w:r>
    </w:p>
    <w:p w:rsidR="00000000" w:rsidRDefault="00BC35C5">
      <w:pPr>
        <w:jc w:val="both"/>
      </w:pPr>
      <w:r>
        <w:t xml:space="preserve">- ulega nałogom (pali papierosy lub pije alkohol albo stosuje środki odurzające lub je rozprowadza);  </w:t>
      </w:r>
    </w:p>
    <w:p w:rsidR="00000000" w:rsidRDefault="00BC35C5">
      <w:pPr>
        <w:jc w:val="both"/>
      </w:pPr>
      <w:r>
        <w:t>- swoim zachowaniem uniemożliwia prowadzenie lekcji;</w:t>
      </w:r>
    </w:p>
    <w:p w:rsidR="00000000" w:rsidRDefault="00BC35C5">
      <w:pPr>
        <w:jc w:val="both"/>
      </w:pPr>
      <w:r>
        <w:t>- daje zły przykład rówieśnikom; wpływa na nich demoralizująco;</w:t>
      </w:r>
    </w:p>
    <w:p w:rsidR="00000000" w:rsidRDefault="00BC35C5">
      <w:pPr>
        <w:jc w:val="both"/>
      </w:pPr>
      <w:r>
        <w:t>- zagraża bez</w:t>
      </w:r>
      <w:r>
        <w:t xml:space="preserve">pieczeństwu własnemu i innych;  </w:t>
      </w:r>
    </w:p>
    <w:p w:rsidR="00000000" w:rsidRDefault="00BC35C5">
      <w:pPr>
        <w:jc w:val="both"/>
      </w:pPr>
      <w:r>
        <w:t>- nie wykazuje poprawy mimo podejmowanych przez szkołę środków zaradczych;</w:t>
      </w:r>
    </w:p>
    <w:p w:rsidR="00000000" w:rsidRDefault="00BC35C5">
      <w:pPr>
        <w:jc w:val="both"/>
      </w:pPr>
    </w:p>
    <w:p w:rsidR="00000000" w:rsidRDefault="00BC35C5">
      <w:pPr>
        <w:jc w:val="both"/>
      </w:pPr>
    </w:p>
    <w:p w:rsidR="00000000" w:rsidRDefault="00BC35C5">
      <w:pPr>
        <w:jc w:val="center"/>
        <w:rPr>
          <w:b/>
          <w:sz w:val="28"/>
        </w:rPr>
      </w:pPr>
      <w:r>
        <w:rPr>
          <w:b/>
          <w:sz w:val="28"/>
        </w:rPr>
        <w:t xml:space="preserve">§ 6 </w:t>
      </w:r>
    </w:p>
    <w:p w:rsidR="00000000" w:rsidRDefault="00BC35C5">
      <w:pPr>
        <w:jc w:val="center"/>
        <w:rPr>
          <w:b/>
        </w:rPr>
      </w:pPr>
      <w:r>
        <w:rPr>
          <w:b/>
          <w:sz w:val="28"/>
        </w:rPr>
        <w:t>/ ocena klasyfikacyjna zachowania /</w:t>
      </w:r>
    </w:p>
    <w:p w:rsidR="00000000" w:rsidRDefault="00BC35C5">
      <w:pPr>
        <w:jc w:val="center"/>
        <w:rPr>
          <w:b/>
        </w:rPr>
      </w:pPr>
    </w:p>
    <w:p w:rsidR="00000000" w:rsidRDefault="00BC35C5">
      <w:pPr>
        <w:jc w:val="both"/>
      </w:pPr>
      <w:r>
        <w:t>1. Klasyfikacyjną śródroczną i roczną ocenę zachowania ustala wychowawca klasy po zapoznaniu się z opini</w:t>
      </w:r>
      <w:r>
        <w:t xml:space="preserve">ą nauczycieli i uczniów oraz ewentualnie innych pracowników szkoły. 2.  Klasyfikacyjna śródroczna i roczna ocena wychowawcy jest ostateczna, z wyjątkiem </w:t>
      </w:r>
      <w:r>
        <w:br/>
        <w:t xml:space="preserve">ust. 9. </w:t>
      </w:r>
    </w:p>
    <w:p w:rsidR="00000000" w:rsidRDefault="00BC35C5">
      <w:pPr>
        <w:jc w:val="both"/>
      </w:pPr>
      <w:r>
        <w:t>3. Opinie o uczniach wychowawca gromadzi przez cały rok szkolny w specjalnie do tego celu zał</w:t>
      </w:r>
      <w:r>
        <w:t>ożonym „zeszycie klasowym”.</w:t>
      </w:r>
      <w:r>
        <w:rPr>
          <w:color w:val="FF0000"/>
        </w:rPr>
        <w:t xml:space="preserve"> </w:t>
      </w:r>
      <w:r>
        <w:t xml:space="preserve">Wszyscy nauczyciele mają obowiązek umieszczania </w:t>
      </w:r>
      <w:r>
        <w:br/>
        <w:t xml:space="preserve">w nim wpisów dotyczących zachowania się uczniów. W uzasadnionych przypadkach na opinię tę ma wpływ zachowanie się ucznia poza szkołą (kradzieże, pobicia i inne). </w:t>
      </w:r>
    </w:p>
    <w:p w:rsidR="00000000" w:rsidRDefault="00BC35C5">
      <w:pPr>
        <w:jc w:val="both"/>
      </w:pPr>
      <w:r>
        <w:t>4. Wychowawcy kl</w:t>
      </w:r>
      <w:r>
        <w:t xml:space="preserve">as zbierają propozycje ocen zachowania od wszystkich nauczycieli uczących w danej klasie w formie pisemnej. </w:t>
      </w:r>
    </w:p>
    <w:p w:rsidR="00000000" w:rsidRDefault="00BC35C5">
      <w:pPr>
        <w:jc w:val="both"/>
      </w:pPr>
      <w:r>
        <w:t>5. Wychowawcy klas, uwzględniając informacje zebrane zgodnie z zapisem ust. 3, ustalają propozycje ocen zachowania w klasie w obecności uczniów w t</w:t>
      </w:r>
      <w:r>
        <w:t>erminie do 7 dni przed śródrocznym posiedzeniem klasyfikacyjnym oraz do 30 dni przed rocznym posiedzeniem klasyfikacyjnym rady pedagogicznej.</w:t>
      </w:r>
    </w:p>
    <w:p w:rsidR="00000000" w:rsidRDefault="00BC35C5">
      <w:pPr>
        <w:jc w:val="both"/>
      </w:pPr>
      <w:r>
        <w:t>6. Wychowawca klasy ma prawo w przypadku rażącego naruszenia obowiązków uczniowskich: kradzieży, wystąpienia przec</w:t>
      </w:r>
      <w:r>
        <w:t xml:space="preserve">iwko zdrowiu i bezpieczeństwu. </w:t>
      </w:r>
      <w:proofErr w:type="gramStart"/>
      <w:r>
        <w:t>itp</w:t>
      </w:r>
      <w:proofErr w:type="gramEnd"/>
      <w:r>
        <w:t xml:space="preserve">., obniżyć proponowaną ocenę zachowania. O obniżeniu oceny wychowawca niezwłocznie powiadamia w formie pisemnej rodziców (prawnych opiekunów). </w:t>
      </w:r>
    </w:p>
    <w:p w:rsidR="00000000" w:rsidRDefault="00BC35C5">
      <w:pPr>
        <w:jc w:val="both"/>
      </w:pPr>
      <w:r>
        <w:t xml:space="preserve">7. Uczeń lub jego rodzice (prawni opiekunowie) mają prawo pisemnego odwołania </w:t>
      </w:r>
      <w:r>
        <w:t>się od proponowanej zgodnie z ust. 5 oceny zachowania w terminie 4 dni przed śródrocznym i 25 dni przed rocznym posiedzeniem klasyfikacyjnym. Odwołanie rozpatruje wychowawca, po zasięgnięciu opinii innych nauczycieli uczących w tej klasie, kierując się okr</w:t>
      </w:r>
      <w:r>
        <w:t xml:space="preserve">eślonymi kryteriami zachowania. </w:t>
      </w:r>
    </w:p>
    <w:p w:rsidR="00000000" w:rsidRDefault="00BC35C5">
      <w:pPr>
        <w:jc w:val="both"/>
      </w:pPr>
      <w:r>
        <w:t xml:space="preserve">8. Wychowawca może wraz z uczniem i rodzicami ustalić warunki uzyskania przez ucznia wyższej od przewidywanej rocznej klasyfikacyjnej oceny zachowania, zgodnie </w:t>
      </w:r>
      <w:r>
        <w:br/>
        <w:t>z obowiązującymi kryteriami i po spełnieniu wyznaczonych wymag</w:t>
      </w:r>
      <w:r>
        <w:t xml:space="preserve">ań. </w:t>
      </w:r>
    </w:p>
    <w:p w:rsidR="00000000" w:rsidRDefault="00BC35C5">
      <w:pPr>
        <w:jc w:val="both"/>
      </w:pPr>
      <w:r>
        <w:t>9. Uczeń lub jego rodzice (prawni opiekunowie) mogą - w terminie do 7 dni po zakończeniu zajęć dydaktyczno-wychowawczych - zgłosić zastrzeżenia do dyrektora szkoły, jeżeli uznają, że roczna ocena klasyfikacyjna zachowania została ustalona niezgodnie z</w:t>
      </w:r>
      <w:r>
        <w:t xml:space="preserve"> przepisami prawa dotyczącymi trybu ustalania tej oceny. </w:t>
      </w:r>
    </w:p>
    <w:p w:rsidR="00000000" w:rsidRDefault="00BC35C5">
      <w:pPr>
        <w:jc w:val="both"/>
      </w:pPr>
      <w:r>
        <w:t>10.W przypadku stwierdzenia, że roczna ocena klasyfikacyjna zachowania została ustalona niezgodnie z przepisami prawa dotyczącymi trybu ustalania tej oceny, dyrektor szkoły powołuje komisję, która u</w:t>
      </w:r>
      <w:r>
        <w:t>stala roczną ocenę klasyfikacyjną zachowania w drodze głosowania zwykłą większością głosów; w przypadku równej ilości głosów, decyduje głos przewodniczącego komisji.</w:t>
      </w:r>
    </w:p>
    <w:p w:rsidR="00000000" w:rsidRDefault="00BC35C5">
      <w:pPr>
        <w:jc w:val="both"/>
      </w:pPr>
      <w:r>
        <w:t xml:space="preserve">11.W skład komisji wchodzą: </w:t>
      </w:r>
    </w:p>
    <w:p w:rsidR="00000000" w:rsidRDefault="00BC35C5">
      <w:pPr>
        <w:jc w:val="both"/>
      </w:pPr>
      <w:r>
        <w:t xml:space="preserve">a) </w:t>
      </w:r>
      <w:proofErr w:type="gramStart"/>
      <w:r>
        <w:t>dyrektor – jako</w:t>
      </w:r>
      <w:proofErr w:type="gramEnd"/>
      <w:r>
        <w:t xml:space="preserve"> przewodniczący komisji, </w:t>
      </w:r>
    </w:p>
    <w:p w:rsidR="00000000" w:rsidRDefault="00BC35C5">
      <w:pPr>
        <w:jc w:val="both"/>
      </w:pPr>
      <w:proofErr w:type="gramStart"/>
      <w:r>
        <w:t>b</w:t>
      </w:r>
      <w:proofErr w:type="gramEnd"/>
      <w:r>
        <w:t>) wychowawca kla</w:t>
      </w:r>
      <w:r>
        <w:t xml:space="preserve">sy, </w:t>
      </w:r>
    </w:p>
    <w:p w:rsidR="00000000" w:rsidRDefault="00BC35C5">
      <w:pPr>
        <w:jc w:val="both"/>
      </w:pPr>
      <w:proofErr w:type="gramStart"/>
      <w:r>
        <w:t>c</w:t>
      </w:r>
      <w:proofErr w:type="gramEnd"/>
      <w:r>
        <w:t xml:space="preserve">) wskazany przez dyrektora szkoły nauczyciel prowadzący zajęcia edukacyjne w danej klasie, </w:t>
      </w:r>
    </w:p>
    <w:p w:rsidR="00000000" w:rsidRDefault="00BC35C5">
      <w:pPr>
        <w:jc w:val="both"/>
      </w:pPr>
      <w:proofErr w:type="gramStart"/>
      <w:r>
        <w:t>d</w:t>
      </w:r>
      <w:proofErr w:type="gramEnd"/>
      <w:r>
        <w:t xml:space="preserve">) przedstawiciel Samorządu Uczniowskiego, </w:t>
      </w:r>
    </w:p>
    <w:p w:rsidR="00000000" w:rsidRDefault="00BC35C5">
      <w:pPr>
        <w:jc w:val="both"/>
      </w:pPr>
      <w:proofErr w:type="gramStart"/>
      <w:r>
        <w:t>e</w:t>
      </w:r>
      <w:proofErr w:type="gramEnd"/>
      <w:r>
        <w:t xml:space="preserve">) przedstawiciel Rady Rodziców. </w:t>
      </w:r>
    </w:p>
    <w:p w:rsidR="00000000" w:rsidRDefault="00BC35C5">
      <w:pPr>
        <w:jc w:val="both"/>
      </w:pPr>
      <w:r>
        <w:t>12.Ustalona przez komisję roczna ocena klasyfikacyjna zachowania nie może być ni</w:t>
      </w:r>
      <w:r>
        <w:t xml:space="preserve">ższa od ustalonej wcześniej oceny. </w:t>
      </w:r>
    </w:p>
    <w:p w:rsidR="00000000" w:rsidRDefault="00BC35C5">
      <w:pPr>
        <w:jc w:val="both"/>
      </w:pPr>
      <w:r>
        <w:t xml:space="preserve">13.Ocena ustalona przez komisję jest ostateczna. </w:t>
      </w:r>
    </w:p>
    <w:p w:rsidR="00000000" w:rsidRDefault="00BC35C5">
      <w:pPr>
        <w:jc w:val="both"/>
      </w:pPr>
      <w:r>
        <w:t xml:space="preserve">14.Z prac komisji sporządza się protokół zawierający w szczególności: </w:t>
      </w:r>
    </w:p>
    <w:p w:rsidR="00000000" w:rsidRDefault="00BC35C5">
      <w:pPr>
        <w:jc w:val="both"/>
      </w:pPr>
      <w:proofErr w:type="gramStart"/>
      <w:r>
        <w:t>a</w:t>
      </w:r>
      <w:proofErr w:type="gramEnd"/>
      <w:r>
        <w:t xml:space="preserve">) skład komisji, </w:t>
      </w:r>
    </w:p>
    <w:p w:rsidR="00000000" w:rsidRDefault="00BC35C5">
      <w:pPr>
        <w:jc w:val="both"/>
      </w:pPr>
      <w:proofErr w:type="gramStart"/>
      <w:r>
        <w:t>b</w:t>
      </w:r>
      <w:proofErr w:type="gramEnd"/>
      <w:r>
        <w:t xml:space="preserve">) termin posiedzenia komisji, </w:t>
      </w:r>
    </w:p>
    <w:p w:rsidR="00000000" w:rsidRDefault="00BC35C5">
      <w:pPr>
        <w:jc w:val="both"/>
      </w:pPr>
      <w:proofErr w:type="gramStart"/>
      <w:r>
        <w:t>c</w:t>
      </w:r>
      <w:proofErr w:type="gramEnd"/>
      <w:r>
        <w:t xml:space="preserve">) wynik głosowania, </w:t>
      </w:r>
    </w:p>
    <w:p w:rsidR="00000000" w:rsidRDefault="00BC35C5">
      <w:pPr>
        <w:jc w:val="both"/>
      </w:pPr>
      <w:proofErr w:type="gramStart"/>
      <w:r>
        <w:t>d</w:t>
      </w:r>
      <w:proofErr w:type="gramEnd"/>
      <w:r>
        <w:t>) ustaloną ocenę zachowan</w:t>
      </w:r>
      <w:r>
        <w:t xml:space="preserve">ia wraz z uzasadnieniem, </w:t>
      </w:r>
    </w:p>
    <w:p w:rsidR="00000000" w:rsidRDefault="00BC35C5">
      <w:pPr>
        <w:jc w:val="both"/>
      </w:pPr>
      <w:proofErr w:type="gramStart"/>
      <w:r>
        <w:t>e</w:t>
      </w:r>
      <w:proofErr w:type="gramEnd"/>
      <w:r>
        <w:t xml:space="preserve">) Protokół stanowi załącznik do arkusza ocen ucznia. </w:t>
      </w:r>
    </w:p>
    <w:p w:rsidR="00000000" w:rsidRDefault="00BC35C5">
      <w:pPr>
        <w:jc w:val="both"/>
      </w:pPr>
      <w:r>
        <w:t xml:space="preserve">15.Ocena zachowania nie może mieć wpływu na: </w:t>
      </w:r>
    </w:p>
    <w:p w:rsidR="00000000" w:rsidRDefault="00BC35C5">
      <w:pPr>
        <w:jc w:val="both"/>
      </w:pPr>
      <w:r>
        <w:t xml:space="preserve">1) oceny klasyfikacyjne z zajęć edukacyjnych, </w:t>
      </w:r>
    </w:p>
    <w:p w:rsidR="00000000" w:rsidRDefault="00BC35C5">
      <w:pPr>
        <w:jc w:val="both"/>
      </w:pPr>
      <w:r>
        <w:t>2) promocję do klasy programowo wyższej lub ukończenie szkoły, z zastrzeżeniem ust</w:t>
      </w:r>
      <w:r>
        <w:t xml:space="preserve">ępu ust. 16 i 17. </w:t>
      </w:r>
    </w:p>
    <w:p w:rsidR="00000000" w:rsidRDefault="00BC35C5">
      <w:pPr>
        <w:jc w:val="both"/>
      </w:pPr>
      <w:r>
        <w:t xml:space="preserve">16.Rada Pedagogiczna może podjąć uchwałę o niepromowaniu do klasy programowo wyższej lub nieukończeniu szkoły przez ucznia, któremu w danej szkole, co najmniej dwa razy z rzędu ustalono naganną roczną ocenę klasyfikacyjną zachowania. </w:t>
      </w:r>
    </w:p>
    <w:p w:rsidR="00000000" w:rsidRDefault="00BC35C5">
      <w:pPr>
        <w:jc w:val="both"/>
      </w:pPr>
      <w:r>
        <w:t>17</w:t>
      </w:r>
      <w:r>
        <w:t>.Uczeń, któremu w danej szkole po raz trzeci z rzędu ustalono naganną roczną oceną klasyfikacyjną z zachowania, nie otrzymuje promocji do klasy programowo wyższej, a uczeń klasy szóstej nie kończy szkoły.</w:t>
      </w:r>
    </w:p>
    <w:p w:rsidR="00000000" w:rsidRDefault="00BC35C5">
      <w:pPr>
        <w:jc w:val="both"/>
      </w:pPr>
    </w:p>
    <w:p w:rsidR="00000000" w:rsidRDefault="00BC35C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Rozdział 4</w:t>
      </w:r>
    </w:p>
    <w:p w:rsidR="00000000" w:rsidRDefault="00BC35C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Skala i forma ocen w klasach IV-VI</w:t>
      </w:r>
    </w:p>
    <w:p w:rsidR="00000000" w:rsidRDefault="00BC35C5">
      <w:pPr>
        <w:spacing w:line="276" w:lineRule="auto"/>
        <w:jc w:val="center"/>
        <w:rPr>
          <w:sz w:val="28"/>
        </w:rPr>
      </w:pPr>
      <w:r>
        <w:rPr>
          <w:b/>
          <w:sz w:val="28"/>
        </w:rPr>
        <w:t>§ 7</w:t>
      </w:r>
      <w:r>
        <w:rPr>
          <w:sz w:val="28"/>
        </w:rPr>
        <w:t xml:space="preserve"> </w:t>
      </w:r>
    </w:p>
    <w:p w:rsidR="00000000" w:rsidRDefault="00BC35C5">
      <w:pPr>
        <w:spacing w:line="276" w:lineRule="auto"/>
        <w:jc w:val="center"/>
        <w:rPr>
          <w:sz w:val="28"/>
        </w:rPr>
      </w:pPr>
    </w:p>
    <w:p w:rsidR="00000000" w:rsidRDefault="00BC35C5">
      <w:pPr>
        <w:jc w:val="both"/>
      </w:pPr>
      <w:r>
        <w:t xml:space="preserve">1. Oceny bieżące i oceny klasyfikacyjne śródroczne i roczne ustala się według następującej skali: </w:t>
      </w:r>
    </w:p>
    <w:p w:rsidR="00000000" w:rsidRDefault="00BC35C5">
      <w:pPr>
        <w:jc w:val="both"/>
      </w:pPr>
      <w:r>
        <w:t xml:space="preserve">1) ocena celująca (cel) – 6, </w:t>
      </w:r>
    </w:p>
    <w:p w:rsidR="00000000" w:rsidRDefault="00BC35C5">
      <w:pPr>
        <w:jc w:val="both"/>
      </w:pPr>
      <w:r>
        <w:t>2) ocena bardzo dobra (</w:t>
      </w:r>
      <w:proofErr w:type="spellStart"/>
      <w:r>
        <w:t>bdb</w:t>
      </w:r>
      <w:proofErr w:type="spellEnd"/>
      <w:r>
        <w:t xml:space="preserve">) – 5, </w:t>
      </w:r>
    </w:p>
    <w:p w:rsidR="00000000" w:rsidRDefault="00BC35C5">
      <w:pPr>
        <w:jc w:val="both"/>
      </w:pPr>
      <w:r>
        <w:t>3) ocena dobra (</w:t>
      </w:r>
      <w:proofErr w:type="spellStart"/>
      <w:r>
        <w:t>db</w:t>
      </w:r>
      <w:proofErr w:type="spellEnd"/>
      <w:r>
        <w:t xml:space="preserve">) – 4, </w:t>
      </w:r>
    </w:p>
    <w:p w:rsidR="00000000" w:rsidRDefault="00BC35C5">
      <w:pPr>
        <w:jc w:val="both"/>
      </w:pPr>
      <w:r>
        <w:t>4) ocena dostateczna (</w:t>
      </w:r>
      <w:proofErr w:type="spellStart"/>
      <w:r>
        <w:t>dst</w:t>
      </w:r>
      <w:proofErr w:type="spellEnd"/>
      <w:r>
        <w:t xml:space="preserve">) – 3, </w:t>
      </w:r>
    </w:p>
    <w:p w:rsidR="00000000" w:rsidRDefault="00BC35C5">
      <w:pPr>
        <w:jc w:val="both"/>
      </w:pPr>
      <w:r>
        <w:t>5) ocena dopuszczająca (</w:t>
      </w:r>
      <w:proofErr w:type="spellStart"/>
      <w:r>
        <w:t>dop</w:t>
      </w:r>
      <w:proofErr w:type="spellEnd"/>
      <w:r>
        <w:t>) – 2</w:t>
      </w:r>
      <w:r>
        <w:t xml:space="preserve">, </w:t>
      </w:r>
    </w:p>
    <w:p w:rsidR="00000000" w:rsidRDefault="00BC35C5">
      <w:pPr>
        <w:jc w:val="both"/>
      </w:pPr>
      <w:r>
        <w:t>6) ocena niedostateczna (</w:t>
      </w:r>
      <w:proofErr w:type="spellStart"/>
      <w:r>
        <w:t>ndst</w:t>
      </w:r>
      <w:proofErr w:type="spellEnd"/>
      <w:r>
        <w:t>) – 1.</w:t>
      </w:r>
    </w:p>
    <w:p w:rsidR="00000000" w:rsidRDefault="00BC35C5">
      <w:pPr>
        <w:jc w:val="both"/>
      </w:pPr>
      <w:r>
        <w:t xml:space="preserve">1a. Oceny bieżące oraz śródroczne i roczne oceny klasyfikacyjne z zajęć edukacyjnych dla uczniów z upośledzeniem umysłowym w stopniu umiarkowanym lub znacznym są ocenami opisowymi. </w:t>
      </w:r>
    </w:p>
    <w:p w:rsidR="00000000" w:rsidRDefault="00BC35C5">
      <w:pPr>
        <w:jc w:val="both"/>
      </w:pPr>
      <w:r>
        <w:t>2. Oceny są jawne dla uczniów i rod</w:t>
      </w:r>
      <w:r>
        <w:t xml:space="preserve">ziców (prawnych opiekunów). Nauczyciel ustalając stopień szkolny powinien go, na prośbę ucznia lub jego rodziców (opiekunów prawnych), uzasadnić. </w:t>
      </w:r>
    </w:p>
    <w:p w:rsidR="00000000" w:rsidRDefault="00BC35C5">
      <w:pPr>
        <w:jc w:val="both"/>
      </w:pPr>
      <w:r>
        <w:t xml:space="preserve">3. Wychowawca na 30 dni przed klasyfikacją roczną informuje uczniów i rodziców (prawnych opiekunów) w formie </w:t>
      </w:r>
      <w:r>
        <w:t xml:space="preserve">pisemnej o przewidywanych rocznych ocenach klasyfikacyjnych z obowiązkowych i nadobowiązkowych zajęć edukacyjnych, podanych przez nauczycieli poszczególnych przedmiotów. </w:t>
      </w:r>
    </w:p>
    <w:p w:rsidR="00000000" w:rsidRDefault="00BC35C5">
      <w:pPr>
        <w:jc w:val="both"/>
      </w:pPr>
      <w:r>
        <w:t>4. Rodzice lub uczeń ma prawo pisemnie odwołać się od proponowanej rocznej oceny klas</w:t>
      </w:r>
      <w:r>
        <w:t xml:space="preserve">yfikacyjnej najpóźniej 25 dni przed terminem posiedzenia rady pedagogicznej klasyfikacyjnej. </w:t>
      </w:r>
    </w:p>
    <w:p w:rsidR="00000000" w:rsidRDefault="00BC35C5">
      <w:pPr>
        <w:jc w:val="both"/>
      </w:pPr>
      <w:r>
        <w:t>5. Dyrektor szkoły w uzgodnieniu z uczniem i jego rodzicami wyznacza termin pisemnego rocznego sprawdzianu. Termin sprawdzianu musi przypadać przed posiedzeniem k</w:t>
      </w:r>
      <w:r>
        <w:t xml:space="preserve">lasyfikacyjnym. </w:t>
      </w:r>
    </w:p>
    <w:p w:rsidR="00000000" w:rsidRDefault="00BC35C5">
      <w:pPr>
        <w:jc w:val="both"/>
      </w:pPr>
      <w:r>
        <w:t xml:space="preserve">6. Sprawdzian może być uzupełniony częścią ustną, w której </w:t>
      </w:r>
      <w:proofErr w:type="gramStart"/>
      <w:r>
        <w:t>uczestniczy jako</w:t>
      </w:r>
      <w:proofErr w:type="gramEnd"/>
      <w:r>
        <w:t xml:space="preserve"> obserwator nauczyciel wyznaczony przez dyrektora. Z przeprowadzonego sprawdzianu sporządza się protokół. </w:t>
      </w:r>
    </w:p>
    <w:p w:rsidR="00000000" w:rsidRDefault="00BC35C5">
      <w:pPr>
        <w:jc w:val="both"/>
      </w:pPr>
      <w:r>
        <w:t>7. W przypadku odwołania od rocznej oceny z muzyki, plast</w:t>
      </w:r>
      <w:r>
        <w:t xml:space="preserve">yki, zajęć technicznych, zajęć komputerowych i wychowania fizycznego uczeń otrzymuje do wykonania zadanie praktyczne zgodne z kryteriami ocen. </w:t>
      </w:r>
    </w:p>
    <w:p w:rsidR="00000000" w:rsidRDefault="00BC35C5">
      <w:pPr>
        <w:jc w:val="both"/>
      </w:pPr>
      <w:r>
        <w:t>8. Dyrektor szkoły zatwierdza treść i zakres sprawdzianu lub zadania praktycznego przygotowanego przez nauczycie</w:t>
      </w:r>
      <w:r>
        <w:t xml:space="preserve">la uczącego odwołującego się ucznia oraz protokół ze sprawdzianu. </w:t>
      </w:r>
    </w:p>
    <w:p w:rsidR="00000000" w:rsidRDefault="00BC35C5">
      <w:pPr>
        <w:jc w:val="both"/>
      </w:pPr>
      <w:r>
        <w:t>9. Ocena uzyskana ze sprawdzianu (z zadania praktycznego) jest ostateczna i nie może być niższa od proponowanej w ust. 3.</w:t>
      </w:r>
    </w:p>
    <w:p w:rsidR="00000000" w:rsidRDefault="00BC35C5">
      <w:pPr>
        <w:jc w:val="both"/>
      </w:pPr>
    </w:p>
    <w:p w:rsidR="00000000" w:rsidRDefault="00BC35C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Rozdział 5 </w:t>
      </w:r>
    </w:p>
    <w:p w:rsidR="00000000" w:rsidRDefault="00BC35C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Wymagania programowe w klasach IV-VI </w:t>
      </w:r>
    </w:p>
    <w:p w:rsidR="00000000" w:rsidRDefault="00BC35C5">
      <w:pPr>
        <w:spacing w:line="276" w:lineRule="auto"/>
        <w:jc w:val="center"/>
        <w:rPr>
          <w:b/>
          <w:sz w:val="28"/>
        </w:rPr>
      </w:pPr>
    </w:p>
    <w:p w:rsidR="00000000" w:rsidRDefault="00BC35C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§ 8 </w:t>
      </w:r>
    </w:p>
    <w:p w:rsidR="00000000" w:rsidRDefault="00BC35C5">
      <w:pPr>
        <w:spacing w:line="276" w:lineRule="auto"/>
        <w:jc w:val="center"/>
      </w:pPr>
      <w:r>
        <w:rPr>
          <w:b/>
          <w:sz w:val="28"/>
        </w:rPr>
        <w:t>/ ogólne k</w:t>
      </w:r>
      <w:r>
        <w:rPr>
          <w:b/>
          <w:sz w:val="28"/>
        </w:rPr>
        <w:t>ryteria na stopnie szkolne</w:t>
      </w:r>
      <w:r>
        <w:rPr>
          <w:sz w:val="28"/>
        </w:rPr>
        <w:t xml:space="preserve"> /</w:t>
      </w:r>
    </w:p>
    <w:p w:rsidR="00000000" w:rsidRDefault="00BC35C5">
      <w:pPr>
        <w:spacing w:line="276" w:lineRule="auto"/>
        <w:jc w:val="both"/>
      </w:pPr>
    </w:p>
    <w:p w:rsidR="00000000" w:rsidRDefault="00BC35C5">
      <w:pPr>
        <w:jc w:val="both"/>
        <w:rPr>
          <w:b/>
        </w:rPr>
      </w:pPr>
      <w:r>
        <w:t xml:space="preserve">Ustala się następujące ogólne kryteria na poszczególne stopnie: </w:t>
      </w:r>
    </w:p>
    <w:p w:rsidR="00000000" w:rsidRDefault="00BC35C5">
      <w:pPr>
        <w:jc w:val="both"/>
      </w:pPr>
      <w:r>
        <w:rPr>
          <w:b/>
        </w:rPr>
        <w:t xml:space="preserve">1. Stopień celujący otrzymuje uczeń: </w:t>
      </w:r>
    </w:p>
    <w:p w:rsidR="00000000" w:rsidRDefault="00BC35C5">
      <w:pPr>
        <w:jc w:val="both"/>
      </w:pPr>
      <w:proofErr w:type="gramStart"/>
      <w:r>
        <w:t>- którego</w:t>
      </w:r>
      <w:proofErr w:type="gramEnd"/>
      <w:r>
        <w:t xml:space="preserve"> osiągnięcia wyraźnie wykraczają poza poziom osiągnięć edukacyjnych przewidzianych dla danej klasy lub etapu naucz</w:t>
      </w:r>
      <w:r>
        <w:t xml:space="preserve">ania, </w:t>
      </w:r>
    </w:p>
    <w:p w:rsidR="00000000" w:rsidRDefault="00BC35C5">
      <w:pPr>
        <w:jc w:val="both"/>
      </w:pPr>
      <w:proofErr w:type="gramStart"/>
      <w:r>
        <w:t>- którego</w:t>
      </w:r>
      <w:proofErr w:type="gramEnd"/>
      <w:r>
        <w:t xml:space="preserve"> osiągnięcia są oryginalne i twórcze oraz wskazują na dużą samodzielność w ich uzyskaniu, </w:t>
      </w:r>
    </w:p>
    <w:p w:rsidR="00000000" w:rsidRDefault="00BC35C5">
      <w:pPr>
        <w:jc w:val="both"/>
      </w:pPr>
      <w:proofErr w:type="gramStart"/>
      <w:r>
        <w:t>- który</w:t>
      </w:r>
      <w:proofErr w:type="gramEnd"/>
      <w:r>
        <w:t xml:space="preserve"> biegle posługuje się zdobytymi wiadomościami w rozwiązywaniu problemów teoretycznych lub praktycznych z programu nauczania danej klasy, propo</w:t>
      </w:r>
      <w:r>
        <w:t>nuje rozwiązania nietypowe,</w:t>
      </w:r>
    </w:p>
    <w:p w:rsidR="00000000" w:rsidRDefault="00BC35C5">
      <w:pPr>
        <w:jc w:val="both"/>
        <w:rPr>
          <w:b/>
        </w:rPr>
      </w:pPr>
      <w:r>
        <w:t>- osiąga sukcesy w konkursach przedmiotowych, zawodach sportowych i innych, kwalifikuje się do finałów na szczeblu wojewódzkim (albo krajowym) lub posiada inne porównywalne osiągnięcia.</w:t>
      </w:r>
    </w:p>
    <w:p w:rsidR="00000000" w:rsidRDefault="00BC35C5">
      <w:pPr>
        <w:jc w:val="both"/>
      </w:pPr>
      <w:r>
        <w:rPr>
          <w:b/>
        </w:rPr>
        <w:t xml:space="preserve">2. Stopień bardzo dobry otrzymuje uczeń: </w:t>
      </w:r>
    </w:p>
    <w:p w:rsidR="00000000" w:rsidRDefault="00BC35C5">
      <w:pPr>
        <w:jc w:val="both"/>
      </w:pPr>
      <w:proofErr w:type="gramStart"/>
      <w:r>
        <w:t>- który</w:t>
      </w:r>
      <w:proofErr w:type="gramEnd"/>
      <w:r>
        <w:t xml:space="preserve"> opanował pełny zakres wiadomości i umiejętności przewidzianych dla danej klasy lub etapu nauczania, </w:t>
      </w:r>
    </w:p>
    <w:p w:rsidR="00000000" w:rsidRDefault="00BC35C5">
      <w:pPr>
        <w:jc w:val="both"/>
        <w:rPr>
          <w:b/>
        </w:rPr>
      </w:pPr>
      <w:r>
        <w:t>- sprawnie posługuje się zdobytymi wiadomościami, rozwiązuje samodzielnie problemy teoretyczne i praktyczne ujęte programem nauczania, potrafi zast</w:t>
      </w:r>
      <w:r>
        <w:t xml:space="preserve">osować posiadaną wiedzę do rozwiązywania zadań i problemów w nowych sytuacjach. </w:t>
      </w:r>
    </w:p>
    <w:p w:rsidR="00000000" w:rsidRDefault="00BC35C5">
      <w:pPr>
        <w:jc w:val="both"/>
      </w:pPr>
      <w:r>
        <w:rPr>
          <w:b/>
        </w:rPr>
        <w:t xml:space="preserve">3. Stopień dobry otrzymuje uczeń: </w:t>
      </w:r>
    </w:p>
    <w:p w:rsidR="00000000" w:rsidRDefault="00BC35C5">
      <w:pPr>
        <w:jc w:val="both"/>
      </w:pPr>
      <w:proofErr w:type="gramStart"/>
      <w:r>
        <w:t>- który</w:t>
      </w:r>
      <w:proofErr w:type="gramEnd"/>
      <w:r>
        <w:t xml:space="preserve"> opanował zakres wiadomości i umiejętności przewidzianych dla danej klasy lub etapu nauczania w niepełnym zakresie, ale nie prognozuj</w:t>
      </w:r>
      <w:r>
        <w:t xml:space="preserve">e to żadnych kłopotów w opanowaniu kolejnych treści kształcenia, </w:t>
      </w:r>
    </w:p>
    <w:p w:rsidR="00000000" w:rsidRDefault="00BC35C5">
      <w:pPr>
        <w:jc w:val="both"/>
        <w:rPr>
          <w:b/>
        </w:rPr>
      </w:pPr>
      <w:proofErr w:type="gramStart"/>
      <w:r>
        <w:t>- który</w:t>
      </w:r>
      <w:proofErr w:type="gramEnd"/>
      <w:r>
        <w:t xml:space="preserve"> poprawnie stosuje wiadomości, rozwiązuje samodzielnie typowe zadania teoretyczne</w:t>
      </w:r>
      <w:r>
        <w:br/>
        <w:t xml:space="preserve">i praktyczne. </w:t>
      </w:r>
    </w:p>
    <w:p w:rsidR="00000000" w:rsidRDefault="00BC35C5">
      <w:pPr>
        <w:jc w:val="both"/>
      </w:pPr>
      <w:r>
        <w:rPr>
          <w:b/>
        </w:rPr>
        <w:t xml:space="preserve">4. Stopień dostateczny otrzymuje uczeń: </w:t>
      </w:r>
    </w:p>
    <w:p w:rsidR="00000000" w:rsidRDefault="00BC35C5">
      <w:pPr>
        <w:jc w:val="both"/>
      </w:pPr>
      <w:proofErr w:type="gramStart"/>
      <w:r>
        <w:t>- który</w:t>
      </w:r>
      <w:proofErr w:type="gramEnd"/>
      <w:r>
        <w:t xml:space="preserve"> opanował w podstawowym zakresie wiado</w:t>
      </w:r>
      <w:r>
        <w:t xml:space="preserve">mości i umiejętności przewidziane dla danej klasy lub etapu nauczania, </w:t>
      </w:r>
    </w:p>
    <w:p w:rsidR="00000000" w:rsidRDefault="00BC35C5">
      <w:pPr>
        <w:jc w:val="both"/>
        <w:rPr>
          <w:b/>
        </w:rPr>
      </w:pPr>
      <w:proofErr w:type="gramStart"/>
      <w:r>
        <w:t>- który</w:t>
      </w:r>
      <w:proofErr w:type="gramEnd"/>
      <w:r>
        <w:t xml:space="preserve"> rozwiązuje typowe zadania o średnim stopniu trudności, czasem przy pomocy nauczyciela.</w:t>
      </w:r>
    </w:p>
    <w:p w:rsidR="00000000" w:rsidRDefault="00BC35C5">
      <w:pPr>
        <w:jc w:val="both"/>
      </w:pPr>
      <w:r>
        <w:rPr>
          <w:b/>
        </w:rPr>
        <w:t>5. Stopień dopuszczający otrzymuje uczeń:</w:t>
      </w:r>
    </w:p>
    <w:p w:rsidR="00000000" w:rsidRDefault="00BC35C5">
      <w:pPr>
        <w:jc w:val="both"/>
      </w:pPr>
      <w:r>
        <w:t xml:space="preserve"> </w:t>
      </w:r>
      <w:proofErr w:type="gramStart"/>
      <w:r>
        <w:t>- którego</w:t>
      </w:r>
      <w:proofErr w:type="gramEnd"/>
      <w:r>
        <w:t xml:space="preserve"> wiadomości i umiejętności przewidzia</w:t>
      </w:r>
      <w:r>
        <w:t xml:space="preserve">ne dla danej klasy lub etapu nauczania są niezbędne w dalszym w dalszym pogłębianiu wiedzy i umiejętności, </w:t>
      </w:r>
    </w:p>
    <w:p w:rsidR="00000000" w:rsidRDefault="00BC35C5">
      <w:pPr>
        <w:jc w:val="both"/>
        <w:rPr>
          <w:b/>
        </w:rPr>
      </w:pPr>
      <w:proofErr w:type="gramStart"/>
      <w:r>
        <w:t>- który</w:t>
      </w:r>
      <w:proofErr w:type="gramEnd"/>
      <w:r>
        <w:t xml:space="preserve"> wykonuje samodzielnie lub z pomocą nauczyciela zadania o niewielkim stopniu trudności. </w:t>
      </w:r>
    </w:p>
    <w:p w:rsidR="00000000" w:rsidRDefault="00BC35C5">
      <w:pPr>
        <w:jc w:val="both"/>
      </w:pPr>
      <w:r>
        <w:rPr>
          <w:b/>
        </w:rPr>
        <w:t xml:space="preserve">6. Stopień niedostateczny otrzymuje uczeń: </w:t>
      </w:r>
    </w:p>
    <w:p w:rsidR="00000000" w:rsidRDefault="00BC35C5">
      <w:pPr>
        <w:jc w:val="both"/>
      </w:pPr>
      <w:proofErr w:type="gramStart"/>
      <w:r>
        <w:t>- który</w:t>
      </w:r>
      <w:proofErr w:type="gramEnd"/>
      <w:r>
        <w:t xml:space="preserve"> </w:t>
      </w:r>
      <w:r>
        <w:t xml:space="preserve">wyraźnie nie spełnia oczekiwać określonych dla danego etapu kształcenia, co uniemożliwia mu bezpośrednią kontynuację nauki kolejnych treści danego przedmiotu </w:t>
      </w:r>
      <w:r>
        <w:br/>
        <w:t xml:space="preserve">i zasadniczo utrudnia kształcenie w zakresie innych przedmiotów, </w:t>
      </w:r>
    </w:p>
    <w:p w:rsidR="00000000" w:rsidRDefault="00BC35C5">
      <w:pPr>
        <w:jc w:val="both"/>
      </w:pPr>
      <w:proofErr w:type="gramStart"/>
      <w:r>
        <w:t>- który</w:t>
      </w:r>
      <w:proofErr w:type="gramEnd"/>
      <w:r>
        <w:t xml:space="preserve"> nie jest w stanie, nawe</w:t>
      </w:r>
      <w:r>
        <w:t>t przy pomocy nauczyciela, rozwiązać zadania o niewielkim (elementarnym) stopniu trudności.</w:t>
      </w:r>
    </w:p>
    <w:p w:rsidR="00000000" w:rsidRDefault="00BC35C5">
      <w:pPr>
        <w:jc w:val="both"/>
      </w:pPr>
    </w:p>
    <w:p w:rsidR="00000000" w:rsidRDefault="00BC35C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§ 9 </w:t>
      </w:r>
    </w:p>
    <w:p w:rsidR="00000000" w:rsidRDefault="00BC35C5">
      <w:pPr>
        <w:spacing w:line="276" w:lineRule="auto"/>
        <w:jc w:val="center"/>
      </w:pPr>
      <w:r>
        <w:rPr>
          <w:b/>
          <w:sz w:val="28"/>
        </w:rPr>
        <w:t>/ kryteria przedmiotowe /</w:t>
      </w:r>
      <w:r>
        <w:rPr>
          <w:sz w:val="28"/>
        </w:rPr>
        <w:t xml:space="preserve"> </w:t>
      </w:r>
    </w:p>
    <w:p w:rsidR="00000000" w:rsidRDefault="00BC35C5">
      <w:pPr>
        <w:spacing w:line="276" w:lineRule="auto"/>
        <w:jc w:val="center"/>
      </w:pPr>
    </w:p>
    <w:p w:rsidR="00000000" w:rsidRDefault="00BC35C5">
      <w:pPr>
        <w:jc w:val="both"/>
      </w:pPr>
      <w:r>
        <w:t>1. Szczegółowe wymagania na oceny szkolne śródroczne i roczne z poszczególnych zajęć edukacyjnych są budowane i przedstawiane rodz</w:t>
      </w:r>
      <w:r>
        <w:t>icom i uczniom przez nauczycieli prowadzących zajęcia, w oparciu o podstawę programową oraz realizowany przez nich program nauczania i przyjęty w szkole system oceniania.</w:t>
      </w:r>
    </w:p>
    <w:p w:rsidR="00000000" w:rsidRDefault="00BC35C5">
      <w:pPr>
        <w:jc w:val="both"/>
        <w:rPr>
          <w:b/>
          <w:sz w:val="28"/>
        </w:rPr>
      </w:pPr>
      <w:r>
        <w:t>2. Szczegółowe wymagania na poszczególne stopnie szkolne z poszczególnych przedmiotów</w:t>
      </w:r>
      <w:r>
        <w:t xml:space="preserve"> nauczania przechowuje się w dokumentacji szkoły oraz u wychowawców poszczególnych klas. </w:t>
      </w:r>
    </w:p>
    <w:p w:rsidR="00000000" w:rsidRDefault="00BC35C5">
      <w:pPr>
        <w:jc w:val="center"/>
        <w:rPr>
          <w:b/>
          <w:sz w:val="28"/>
        </w:rPr>
      </w:pPr>
      <w:r>
        <w:rPr>
          <w:b/>
          <w:sz w:val="28"/>
        </w:rPr>
        <w:t xml:space="preserve">§ 10 </w:t>
      </w:r>
    </w:p>
    <w:p w:rsidR="00000000" w:rsidRDefault="00BC35C5">
      <w:pPr>
        <w:jc w:val="center"/>
        <w:rPr>
          <w:b/>
        </w:rPr>
      </w:pPr>
      <w:r>
        <w:rPr>
          <w:b/>
          <w:sz w:val="28"/>
        </w:rPr>
        <w:t>/ dostosowanie wymagań w sytuacjach szczególnych /</w:t>
      </w:r>
    </w:p>
    <w:p w:rsidR="00000000" w:rsidRDefault="00BC35C5">
      <w:pPr>
        <w:jc w:val="center"/>
        <w:rPr>
          <w:b/>
        </w:rPr>
      </w:pPr>
    </w:p>
    <w:p w:rsidR="00000000" w:rsidRDefault="00BC35C5">
      <w:pPr>
        <w:jc w:val="both"/>
      </w:pPr>
      <w:r>
        <w:t>1. Nauczyciel jest zobowiązany, na podstawie pisemnej opinii publicznej poradni psychologiczno-pedagogicznej</w:t>
      </w:r>
      <w:r>
        <w:t xml:space="preserve">, w tym publicznej poradni specjalistycznej oraz niepublicznej poradni psychologiczno-pedagogicznej o uprawnieniach poradni publicznej, dostosować wymagania edukacyjne do indywidualnych potrzeb psychofizycznych i edukacyjnych ucznia, u którego stwierdzono </w:t>
      </w:r>
      <w:r>
        <w:t xml:space="preserve">zaburzenia i odchylenia rozwojowe lub specyficzne trudności </w:t>
      </w:r>
      <w:r>
        <w:br/>
        <w:t xml:space="preserve">w uczeniu się, uniemożliwiające sprostanie tym wymaganiom. </w:t>
      </w:r>
    </w:p>
    <w:p w:rsidR="00000000" w:rsidRDefault="00BC35C5">
      <w:pPr>
        <w:jc w:val="both"/>
      </w:pPr>
      <w:r>
        <w:t>2. W przypadku ucznia posiadającego orzeczenie o potrzebie kształcenia specjalnego albo indywidualnego nauczania dostosowania wymagań e</w:t>
      </w:r>
      <w:r>
        <w:t xml:space="preserve">dukacyjnych do indywidualnych potrzeb psychofizycznych i edukacyjnych ucznia może nastąpić na podstawie tego orzeczenia. </w:t>
      </w:r>
    </w:p>
    <w:p w:rsidR="00000000" w:rsidRDefault="00BC35C5">
      <w:pPr>
        <w:jc w:val="both"/>
      </w:pPr>
      <w:r>
        <w:t>3. Przy ustalaniu oceny z wychowania fizycznego, zajęć technicznych, muzyki i plastyki należy w szczególności brać pod uwagę wysiłek w</w:t>
      </w:r>
      <w:r>
        <w:t xml:space="preserve">kładany przez ucznia w wywiązywanie się z obowiązków wynikających ze specyfiki tych zajęć. </w:t>
      </w:r>
    </w:p>
    <w:p w:rsidR="00000000" w:rsidRDefault="00BC35C5">
      <w:pPr>
        <w:jc w:val="both"/>
      </w:pPr>
      <w:r>
        <w:t>4. Dyrektor szkoły zwalnia ucznia z zajęć wychowania fizycznego lub zajęć komputerowych na podstawie opinii o ograniczonych możliwościach uczestniczenia ucznia w ty</w:t>
      </w:r>
      <w:r>
        <w:t xml:space="preserve">ch zajęciach, wydanej przez lekarza oraz na czas oznaczony w tej opinii. </w:t>
      </w:r>
    </w:p>
    <w:p w:rsidR="00000000" w:rsidRDefault="00BC35C5">
      <w:pPr>
        <w:jc w:val="both"/>
      </w:pPr>
      <w:r>
        <w:t>5. W przypadku zwolnienia ucznia z zajęć wychowania fizycznego lub zajęć komputerowych i w dokumentacji przebiegu nauczania, zamiast oceny klasyfikacyjnej, wpisuje się „zwolniony”.</w:t>
      </w:r>
    </w:p>
    <w:p w:rsidR="00000000" w:rsidRDefault="00BC35C5">
      <w:pPr>
        <w:jc w:val="center"/>
      </w:pPr>
    </w:p>
    <w:p w:rsidR="00000000" w:rsidRDefault="00BC35C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Rozdział 6 </w:t>
      </w:r>
    </w:p>
    <w:p w:rsidR="00000000" w:rsidRDefault="00BC35C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Zasady oceniania z przedmiotów nadobowiązkowych </w:t>
      </w:r>
    </w:p>
    <w:p w:rsidR="00000000" w:rsidRDefault="00BC35C5">
      <w:pPr>
        <w:spacing w:line="276" w:lineRule="auto"/>
        <w:jc w:val="center"/>
        <w:rPr>
          <w:b/>
        </w:rPr>
      </w:pPr>
      <w:r>
        <w:rPr>
          <w:b/>
          <w:sz w:val="28"/>
        </w:rPr>
        <w:t>§ 11</w:t>
      </w:r>
    </w:p>
    <w:p w:rsidR="00000000" w:rsidRDefault="00BC35C5">
      <w:pPr>
        <w:jc w:val="center"/>
        <w:rPr>
          <w:b/>
        </w:rPr>
      </w:pPr>
    </w:p>
    <w:p w:rsidR="00000000" w:rsidRDefault="00BC35C5">
      <w:pPr>
        <w:jc w:val="both"/>
      </w:pPr>
      <w:r>
        <w:t xml:space="preserve">1. W szkole prowadzone są następujące zajęcia zaliczane do przedmiotów nadobowiązkowych (dodatkowych): </w:t>
      </w:r>
    </w:p>
    <w:p w:rsidR="00000000" w:rsidRDefault="00BC35C5">
      <w:pPr>
        <w:jc w:val="both"/>
      </w:pPr>
      <w:proofErr w:type="gramStart"/>
      <w:r>
        <w:t>a</w:t>
      </w:r>
      <w:proofErr w:type="gramEnd"/>
      <w:r>
        <w:t xml:space="preserve">) religia, </w:t>
      </w:r>
    </w:p>
    <w:p w:rsidR="00000000" w:rsidRDefault="00BC35C5">
      <w:pPr>
        <w:jc w:val="both"/>
      </w:pPr>
      <w:proofErr w:type="gramStart"/>
      <w:r>
        <w:t>b</w:t>
      </w:r>
      <w:proofErr w:type="gramEnd"/>
      <w:r>
        <w:t xml:space="preserve">) język obcy, </w:t>
      </w:r>
    </w:p>
    <w:p w:rsidR="00000000" w:rsidRDefault="00BC35C5">
      <w:pPr>
        <w:jc w:val="both"/>
      </w:pPr>
      <w:proofErr w:type="gramStart"/>
      <w:r>
        <w:t>c</w:t>
      </w:r>
      <w:proofErr w:type="gramEnd"/>
      <w:r>
        <w:t xml:space="preserve">) wychowanie do życia w rodzinie. </w:t>
      </w:r>
    </w:p>
    <w:p w:rsidR="00000000" w:rsidRDefault="00BC35C5">
      <w:pPr>
        <w:jc w:val="both"/>
      </w:pPr>
      <w:r>
        <w:t>2. Oceny z religii i</w:t>
      </w:r>
      <w:r>
        <w:t xml:space="preserve"> języka obcego (dodatkowego) w klasach IV-VI, w tym roczne oceny klasyfikacyjne, wystawia się według skali określonej w § 7. </w:t>
      </w:r>
    </w:p>
    <w:p w:rsidR="00BC35C5" w:rsidRDefault="00BC35C5">
      <w:pPr>
        <w:jc w:val="both"/>
      </w:pPr>
      <w:r>
        <w:t xml:space="preserve">3. Zajęć z wychowania do życia w rodzinie nie ocenia się. </w:t>
      </w:r>
    </w:p>
    <w:p w:rsidR="00000000" w:rsidRDefault="00BC35C5">
      <w:pPr>
        <w:jc w:val="both"/>
      </w:pPr>
      <w:r>
        <w:t>4. Ocena z przedmiotów nadobowiązkowych (dodatkowych) nie ma wpływu na promocję do następnej klasy, ani na ukończenie szkoł</w:t>
      </w:r>
      <w:r>
        <w:t xml:space="preserve">y. </w:t>
      </w:r>
    </w:p>
    <w:p w:rsidR="00000000" w:rsidRDefault="00BC35C5">
      <w:pPr>
        <w:jc w:val="both"/>
      </w:pPr>
      <w:r>
        <w:t>5. Roczne oceny uzyskane z religii i dodatkowego języka obcego w kl. IV-VI wlicza się do średniej ocen rocznych i klasyfikacji końcowej.</w:t>
      </w:r>
    </w:p>
    <w:p w:rsidR="00000000" w:rsidRDefault="00BC35C5">
      <w:pPr>
        <w:jc w:val="both"/>
      </w:pPr>
    </w:p>
    <w:p w:rsidR="00000000" w:rsidRDefault="00BC35C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Rozdział 7 </w:t>
      </w:r>
    </w:p>
    <w:p w:rsidR="00000000" w:rsidRDefault="00BC35C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Sposoby i formy sprawdzania postępów i osiągnięć uczniów</w:t>
      </w:r>
    </w:p>
    <w:p w:rsidR="00000000" w:rsidRDefault="00BC35C5">
      <w:pPr>
        <w:spacing w:line="276" w:lineRule="auto"/>
        <w:jc w:val="center"/>
        <w:rPr>
          <w:b/>
          <w:sz w:val="28"/>
        </w:rPr>
      </w:pPr>
    </w:p>
    <w:p w:rsidR="00000000" w:rsidRDefault="00BC35C5">
      <w:pPr>
        <w:spacing w:line="276" w:lineRule="auto"/>
        <w:jc w:val="center"/>
        <w:rPr>
          <w:b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>§12</w:t>
      </w:r>
    </w:p>
    <w:p w:rsidR="00000000" w:rsidRDefault="00BC35C5">
      <w:pPr>
        <w:jc w:val="center"/>
        <w:rPr>
          <w:b/>
        </w:rPr>
      </w:pPr>
    </w:p>
    <w:p w:rsidR="00000000" w:rsidRDefault="00BC35C5">
      <w:pPr>
        <w:numPr>
          <w:ilvl w:val="0"/>
          <w:numId w:val="4"/>
        </w:numPr>
        <w:autoSpaceDE w:val="0"/>
        <w:jc w:val="both"/>
      </w:pPr>
      <w:r>
        <w:t>Ocenianie wiedzy i umiejętności ucznia</w:t>
      </w:r>
      <w:r>
        <w:t xml:space="preserve"> ma charakter ciągły i jawny. Na wniosek ucznia lub jego rodziców (prawnych opiekunów) nauczyciel uzasadnia ustaloną ocenę.</w:t>
      </w:r>
    </w:p>
    <w:p w:rsidR="00000000" w:rsidRDefault="00BC35C5">
      <w:pPr>
        <w:numPr>
          <w:ilvl w:val="0"/>
          <w:numId w:val="4"/>
        </w:numPr>
        <w:autoSpaceDE w:val="0"/>
        <w:jc w:val="both"/>
      </w:pPr>
      <w:r>
        <w:t>Ocena bieżąca (cząstkowa) określa wiadomości i umiejętności ucznia ze zrealizowanej części programu nauczania.</w:t>
      </w:r>
    </w:p>
    <w:p w:rsidR="00000000" w:rsidRDefault="00BC35C5">
      <w:pPr>
        <w:numPr>
          <w:ilvl w:val="0"/>
          <w:numId w:val="4"/>
        </w:numPr>
        <w:autoSpaceDE w:val="0"/>
        <w:jc w:val="both"/>
      </w:pPr>
      <w:r>
        <w:t>O częstotliwości ocen</w:t>
      </w:r>
      <w:r>
        <w:t>iania przedmiotowego decyduje liczba godzin zajęć edukacyjnych wynikająca z planu nauczania. W związku z tym ustala się minimalną liczbę ocen, które powinien otrzymać uczeń w półroczu:</w:t>
      </w:r>
    </w:p>
    <w:p w:rsidR="00000000" w:rsidRDefault="00BC35C5">
      <w:pPr>
        <w:jc w:val="both"/>
      </w:pPr>
    </w:p>
    <w:p w:rsidR="00000000" w:rsidRDefault="00BC35C5">
      <w:pPr>
        <w:numPr>
          <w:ilvl w:val="0"/>
          <w:numId w:val="5"/>
        </w:numPr>
        <w:autoSpaceDE w:val="0"/>
        <w:jc w:val="both"/>
      </w:pPr>
      <w:r>
        <w:t>3 w przypadku zajęć w wymiarze 1 godziny tygodniowo;</w:t>
      </w:r>
    </w:p>
    <w:p w:rsidR="00000000" w:rsidRDefault="00BC35C5">
      <w:pPr>
        <w:numPr>
          <w:ilvl w:val="0"/>
          <w:numId w:val="5"/>
        </w:numPr>
        <w:autoSpaceDE w:val="0"/>
        <w:jc w:val="both"/>
      </w:pPr>
      <w:proofErr w:type="gramStart"/>
      <w:r>
        <w:t>w</w:t>
      </w:r>
      <w:proofErr w:type="gramEnd"/>
      <w:r>
        <w:t xml:space="preserve"> przypadku pozos</w:t>
      </w:r>
      <w:r>
        <w:t xml:space="preserve">tałych zajęć, systematycznie jedna ocena, minimum raz </w:t>
      </w:r>
      <w:r>
        <w:br/>
        <w:t>w miesiącu.</w:t>
      </w:r>
    </w:p>
    <w:p w:rsidR="00000000" w:rsidRDefault="00BC35C5">
      <w:pPr>
        <w:numPr>
          <w:ilvl w:val="0"/>
          <w:numId w:val="4"/>
        </w:numPr>
        <w:autoSpaceDE w:val="0"/>
        <w:jc w:val="both"/>
      </w:pPr>
      <w:r>
        <w:t>Ocenie podlega:</w:t>
      </w:r>
    </w:p>
    <w:p w:rsidR="00000000" w:rsidRDefault="00BC35C5">
      <w:pPr>
        <w:numPr>
          <w:ilvl w:val="0"/>
          <w:numId w:val="3"/>
        </w:numPr>
        <w:autoSpaceDE w:val="0"/>
        <w:jc w:val="both"/>
      </w:pPr>
      <w:proofErr w:type="gramStart"/>
      <w:r>
        <w:t>pisemne</w:t>
      </w:r>
      <w:proofErr w:type="gramEnd"/>
      <w:r>
        <w:t xml:space="preserve"> sprawdzenie wiadomości (prace klasowe, testy, sprawdzian, kartkówki);</w:t>
      </w:r>
    </w:p>
    <w:p w:rsidR="00000000" w:rsidRDefault="00BC35C5">
      <w:pPr>
        <w:numPr>
          <w:ilvl w:val="0"/>
          <w:numId w:val="3"/>
        </w:numPr>
        <w:autoSpaceDE w:val="0"/>
        <w:jc w:val="both"/>
      </w:pPr>
      <w:proofErr w:type="gramStart"/>
      <w:r>
        <w:t>praca</w:t>
      </w:r>
      <w:proofErr w:type="gramEnd"/>
      <w:r>
        <w:t xml:space="preserve"> ucznia na lekcji (odpowiedź ustna, aktywność, praca w zespołach);</w:t>
      </w:r>
    </w:p>
    <w:p w:rsidR="00000000" w:rsidRDefault="00BC35C5">
      <w:pPr>
        <w:numPr>
          <w:ilvl w:val="0"/>
          <w:numId w:val="3"/>
        </w:numPr>
        <w:autoSpaceDE w:val="0"/>
        <w:jc w:val="both"/>
      </w:pPr>
      <w:proofErr w:type="gramStart"/>
      <w:r>
        <w:t>praca</w:t>
      </w:r>
      <w:proofErr w:type="gramEnd"/>
      <w:r>
        <w:t xml:space="preserve"> domowa, praca pis</w:t>
      </w:r>
      <w:r>
        <w:t>emna, odpowiedź;</w:t>
      </w:r>
    </w:p>
    <w:p w:rsidR="00000000" w:rsidRDefault="00BC35C5">
      <w:pPr>
        <w:numPr>
          <w:ilvl w:val="0"/>
          <w:numId w:val="3"/>
        </w:numPr>
        <w:autoSpaceDE w:val="0"/>
        <w:jc w:val="both"/>
      </w:pPr>
      <w:proofErr w:type="gramStart"/>
      <w:r>
        <w:t>prezentacje</w:t>
      </w:r>
      <w:proofErr w:type="gramEnd"/>
      <w:r>
        <w:t>;</w:t>
      </w:r>
    </w:p>
    <w:p w:rsidR="00000000" w:rsidRDefault="00BC35C5">
      <w:pPr>
        <w:numPr>
          <w:ilvl w:val="0"/>
          <w:numId w:val="3"/>
        </w:numPr>
        <w:autoSpaceDE w:val="0"/>
        <w:jc w:val="both"/>
      </w:pPr>
      <w:proofErr w:type="gramStart"/>
      <w:r>
        <w:t>udział</w:t>
      </w:r>
      <w:proofErr w:type="gramEnd"/>
      <w:r>
        <w:t xml:space="preserve"> w konkursach przedmiotowych.</w:t>
      </w:r>
    </w:p>
    <w:p w:rsidR="00000000" w:rsidRDefault="00BC35C5">
      <w:pPr>
        <w:numPr>
          <w:ilvl w:val="0"/>
          <w:numId w:val="4"/>
        </w:numPr>
        <w:autoSpaceDE w:val="0"/>
        <w:jc w:val="both"/>
      </w:pPr>
      <w:r>
        <w:t xml:space="preserve">W jednym dniu nie może być więcej niż jedna praca klasowa, sprawdzian wiadomości lub test. Przed pracą kontrolną, sprawdzianem, testem powinna odbyć się lekcja powtórzeniowa. </w:t>
      </w:r>
    </w:p>
    <w:p w:rsidR="00000000" w:rsidRDefault="00BC35C5">
      <w:pPr>
        <w:jc w:val="both"/>
      </w:pPr>
    </w:p>
    <w:p w:rsidR="00000000" w:rsidRDefault="00BC35C5">
      <w:pPr>
        <w:jc w:val="both"/>
      </w:pPr>
    </w:p>
    <w:p w:rsidR="00000000" w:rsidRDefault="00BC35C5">
      <w:pPr>
        <w:numPr>
          <w:ilvl w:val="0"/>
          <w:numId w:val="4"/>
        </w:numPr>
        <w:autoSpaceDE w:val="0"/>
        <w:jc w:val="both"/>
      </w:pPr>
      <w:r>
        <w:t>Rozróżnia si</w:t>
      </w:r>
      <w:r>
        <w:t>ę: prace kontrolne, sprawdziany wiedzy, testy, kartkówki.</w:t>
      </w:r>
    </w:p>
    <w:p w:rsidR="00000000" w:rsidRDefault="00BC35C5">
      <w:pPr>
        <w:jc w:val="both"/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2473"/>
        <w:gridCol w:w="5288"/>
      </w:tblGrid>
      <w:tr w:rsidR="00000000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C3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pracy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C3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35C5">
            <w:pPr>
              <w:jc w:val="center"/>
            </w:pPr>
            <w:r>
              <w:rPr>
                <w:b/>
                <w:bCs/>
              </w:rPr>
              <w:t>Charakterystyka</w:t>
            </w:r>
          </w:p>
        </w:tc>
      </w:tr>
      <w:tr w:rsidR="00000000">
        <w:trPr>
          <w:trHeight w:val="300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C35C5">
            <w:pPr>
              <w:jc w:val="center"/>
            </w:pPr>
            <w:r>
              <w:rPr>
                <w:b/>
                <w:bCs/>
              </w:rPr>
              <w:t>Kartkówki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czas</w:t>
            </w:r>
            <w:proofErr w:type="gramEnd"/>
            <w:r>
              <w:t xml:space="preserve"> trwania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do</w:t>
            </w:r>
            <w:proofErr w:type="gramEnd"/>
            <w:r>
              <w:t xml:space="preserve"> 20 minut</w:t>
            </w:r>
          </w:p>
        </w:tc>
      </w:tr>
      <w:tr w:rsidR="00000000">
        <w:trPr>
          <w:trHeight w:val="225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C35C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termin</w:t>
            </w:r>
            <w:proofErr w:type="gramEnd"/>
            <w:r>
              <w:t xml:space="preserve"> zapowiedzi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nie</w:t>
            </w:r>
            <w:proofErr w:type="gramEnd"/>
            <w:r>
              <w:t xml:space="preserve"> zapowiada się</w:t>
            </w:r>
          </w:p>
        </w:tc>
      </w:tr>
      <w:tr w:rsidR="00000000">
        <w:trPr>
          <w:trHeight w:val="288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C35C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cel</w:t>
            </w:r>
            <w:proofErr w:type="gramEnd"/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kontrola</w:t>
            </w:r>
            <w:proofErr w:type="gramEnd"/>
            <w:r>
              <w:t xml:space="preserve"> poziomu przyswajania wiedzy</w:t>
            </w:r>
          </w:p>
        </w:tc>
      </w:tr>
      <w:tr w:rsidR="00000000">
        <w:trPr>
          <w:trHeight w:val="330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C35C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czas</w:t>
            </w:r>
            <w:proofErr w:type="gramEnd"/>
            <w:r>
              <w:t xml:space="preserve"> sprawdzania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do</w:t>
            </w:r>
            <w:proofErr w:type="gramEnd"/>
            <w:r>
              <w:t xml:space="preserve"> tygodnia</w:t>
            </w:r>
          </w:p>
        </w:tc>
      </w:tr>
      <w:tr w:rsidR="00000000">
        <w:trPr>
          <w:trHeight w:val="300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C35C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sposób</w:t>
            </w:r>
            <w:proofErr w:type="gramEnd"/>
            <w:r>
              <w:t xml:space="preserve"> omaw</w:t>
            </w:r>
            <w:r>
              <w:t>iania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na</w:t>
            </w:r>
            <w:proofErr w:type="gramEnd"/>
            <w:r>
              <w:t xml:space="preserve"> zajęciach</w:t>
            </w:r>
          </w:p>
        </w:tc>
      </w:tr>
      <w:tr w:rsidR="00000000">
        <w:trPr>
          <w:trHeight w:val="240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C35C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zakres</w:t>
            </w:r>
            <w:proofErr w:type="gramEnd"/>
            <w:r>
              <w:t xml:space="preserve"> materiału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35C5">
            <w:r>
              <w:t>1 do 3 lekcji poprzedzających kartkówkę</w:t>
            </w:r>
          </w:p>
        </w:tc>
      </w:tr>
      <w:tr w:rsidR="00000000">
        <w:trPr>
          <w:trHeight w:val="555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C35C5">
            <w:pPr>
              <w:jc w:val="center"/>
            </w:pPr>
            <w:r>
              <w:rPr>
                <w:b/>
                <w:bCs/>
              </w:rPr>
              <w:t>Prace kontrolne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czas</w:t>
            </w:r>
            <w:proofErr w:type="gramEnd"/>
            <w:r>
              <w:t xml:space="preserve"> trwania</w:t>
            </w:r>
          </w:p>
          <w:p w:rsidR="00000000" w:rsidRDefault="00BC35C5"/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35C5">
            <w:r>
              <w:t>45 minut z możliwością przedłużenia, wypracowania do 90 minut</w:t>
            </w:r>
          </w:p>
        </w:tc>
      </w:tr>
      <w:tr w:rsidR="00000000">
        <w:trPr>
          <w:trHeight w:val="353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C35C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termin</w:t>
            </w:r>
            <w:proofErr w:type="gramEnd"/>
            <w:r>
              <w:t xml:space="preserve"> zapowiedzi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35C5">
            <w:r>
              <w:t>Tydzień przed przeprowadzeniem pracy</w:t>
            </w:r>
          </w:p>
        </w:tc>
      </w:tr>
      <w:tr w:rsidR="00000000">
        <w:trPr>
          <w:trHeight w:val="825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C35C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C35C5">
            <w:pPr>
              <w:snapToGrid w:val="0"/>
            </w:pPr>
          </w:p>
          <w:p w:rsidR="00000000" w:rsidRDefault="00BC35C5">
            <w:proofErr w:type="gramStart"/>
            <w:r>
              <w:t>cel</w:t>
            </w:r>
            <w:proofErr w:type="gramEnd"/>
          </w:p>
          <w:p w:rsidR="00000000" w:rsidRDefault="00BC35C5"/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sprawdzenie</w:t>
            </w:r>
            <w:proofErr w:type="gramEnd"/>
            <w:r>
              <w:t>, czy ucz</w:t>
            </w:r>
            <w:r>
              <w:t xml:space="preserve">niowie opanowali wiedzę i czy potrafią ją zastosować w sytuacjach znanych </w:t>
            </w:r>
          </w:p>
          <w:p w:rsidR="00000000" w:rsidRDefault="00BC35C5">
            <w:proofErr w:type="gramStart"/>
            <w:r>
              <w:t>i</w:t>
            </w:r>
            <w:proofErr w:type="gramEnd"/>
            <w:r>
              <w:t xml:space="preserve"> nieznanych</w:t>
            </w:r>
          </w:p>
        </w:tc>
      </w:tr>
      <w:tr w:rsidR="00000000">
        <w:trPr>
          <w:trHeight w:val="345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C35C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ilość</w:t>
            </w:r>
            <w:proofErr w:type="gramEnd"/>
            <w:r>
              <w:t xml:space="preserve"> prac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35C5">
            <w:proofErr w:type="spellStart"/>
            <w:proofErr w:type="gramStart"/>
            <w:r>
              <w:t>max</w:t>
            </w:r>
            <w:proofErr w:type="spellEnd"/>
            <w:proofErr w:type="gramEnd"/>
            <w:r>
              <w:t>. 2 prace w tygodniu</w:t>
            </w:r>
          </w:p>
        </w:tc>
      </w:tr>
      <w:tr w:rsidR="00000000">
        <w:trPr>
          <w:trHeight w:val="600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C35C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czas</w:t>
            </w:r>
            <w:proofErr w:type="gramEnd"/>
            <w:r>
              <w:t xml:space="preserve"> sprawdzania</w:t>
            </w:r>
          </w:p>
          <w:p w:rsidR="00000000" w:rsidRDefault="00BC35C5"/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do</w:t>
            </w:r>
            <w:proofErr w:type="gramEnd"/>
            <w:r>
              <w:t xml:space="preserve"> tygodnia, w przypadku języka polskiego przedłuża się do 2 tygodni</w:t>
            </w:r>
          </w:p>
        </w:tc>
      </w:tr>
      <w:tr w:rsidR="00000000">
        <w:trPr>
          <w:trHeight w:val="225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C35C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czas</w:t>
            </w:r>
            <w:proofErr w:type="gramEnd"/>
            <w:r>
              <w:t xml:space="preserve"> przechowywania 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do</w:t>
            </w:r>
            <w:proofErr w:type="gramEnd"/>
            <w:r>
              <w:t xml:space="preserve"> końca roku szkol</w:t>
            </w:r>
            <w:r>
              <w:t>nego</w:t>
            </w:r>
          </w:p>
        </w:tc>
      </w:tr>
      <w:tr w:rsidR="00000000">
        <w:trPr>
          <w:trHeight w:val="300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C35C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sposób</w:t>
            </w:r>
            <w:proofErr w:type="gramEnd"/>
            <w:r>
              <w:t xml:space="preserve"> przygotowania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powtórzenie</w:t>
            </w:r>
            <w:proofErr w:type="gramEnd"/>
            <w:r>
              <w:t xml:space="preserve"> materiału na zajęciach</w:t>
            </w:r>
          </w:p>
        </w:tc>
      </w:tr>
      <w:tr w:rsidR="00000000">
        <w:trPr>
          <w:trHeight w:val="499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C35C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sposób</w:t>
            </w:r>
            <w:proofErr w:type="gramEnd"/>
            <w:r>
              <w:t xml:space="preserve"> omawiania 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poprawa</w:t>
            </w:r>
            <w:proofErr w:type="gramEnd"/>
            <w:r>
              <w:t xml:space="preserve"> pracy klasowej na zajęciach</w:t>
            </w:r>
          </w:p>
        </w:tc>
      </w:tr>
      <w:tr w:rsidR="00000000">
        <w:trPr>
          <w:trHeight w:val="345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C35C5">
            <w:pPr>
              <w:jc w:val="center"/>
            </w:pPr>
            <w:r>
              <w:rPr>
                <w:b/>
                <w:bCs/>
              </w:rPr>
              <w:t>Sprawdziany wiedzy, testy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czas</w:t>
            </w:r>
            <w:proofErr w:type="gramEnd"/>
            <w:r>
              <w:t xml:space="preserve"> trwania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min</w:t>
            </w:r>
            <w:proofErr w:type="gramEnd"/>
            <w:r>
              <w:t>. 45 minut (ogólnoszkolny 60/90 minut)</w:t>
            </w:r>
          </w:p>
        </w:tc>
      </w:tr>
      <w:tr w:rsidR="00000000">
        <w:trPr>
          <w:trHeight w:val="345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C35C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termin</w:t>
            </w:r>
            <w:proofErr w:type="gramEnd"/>
            <w:r>
              <w:t xml:space="preserve"> zapowiedzi 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35C5">
            <w:r>
              <w:t>Tydzień</w:t>
            </w:r>
          </w:p>
        </w:tc>
      </w:tr>
      <w:tr w:rsidR="00000000">
        <w:trPr>
          <w:trHeight w:val="705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C35C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C35C5">
            <w:pPr>
              <w:snapToGrid w:val="0"/>
            </w:pPr>
          </w:p>
          <w:p w:rsidR="00000000" w:rsidRDefault="00BC35C5">
            <w:proofErr w:type="gramStart"/>
            <w:r>
              <w:t>cel</w:t>
            </w:r>
            <w:proofErr w:type="gramEnd"/>
            <w:r>
              <w:t xml:space="preserve"> </w:t>
            </w:r>
          </w:p>
          <w:p w:rsidR="00000000" w:rsidRDefault="00BC35C5"/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sprawdzenie</w:t>
            </w:r>
            <w:proofErr w:type="gramEnd"/>
            <w:r>
              <w:t xml:space="preserve"> pozio</w:t>
            </w:r>
            <w:r>
              <w:t xml:space="preserve">mu wiedzy uczniów </w:t>
            </w:r>
            <w:r>
              <w:br/>
              <w:t>i skuteczności metod nauczania zastosowanych przy realizacji programu</w:t>
            </w:r>
          </w:p>
        </w:tc>
      </w:tr>
      <w:tr w:rsidR="00000000">
        <w:trPr>
          <w:trHeight w:val="225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C35C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ilość</w:t>
            </w:r>
            <w:proofErr w:type="gramEnd"/>
            <w:r>
              <w:t xml:space="preserve"> prac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dwie</w:t>
            </w:r>
            <w:proofErr w:type="gramEnd"/>
            <w:r>
              <w:t xml:space="preserve"> w tygodniu</w:t>
            </w:r>
          </w:p>
        </w:tc>
      </w:tr>
      <w:tr w:rsidR="00000000">
        <w:trPr>
          <w:trHeight w:val="300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C35C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czas</w:t>
            </w:r>
            <w:proofErr w:type="gramEnd"/>
            <w:r>
              <w:t xml:space="preserve"> sprawdzania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do</w:t>
            </w:r>
            <w:proofErr w:type="gramEnd"/>
            <w:r>
              <w:t xml:space="preserve"> tygodnia</w:t>
            </w:r>
          </w:p>
        </w:tc>
      </w:tr>
      <w:tr w:rsidR="00000000">
        <w:trPr>
          <w:trHeight w:val="240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C35C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czas</w:t>
            </w:r>
            <w:proofErr w:type="gramEnd"/>
            <w:r>
              <w:t xml:space="preserve"> przechowywania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do</w:t>
            </w:r>
            <w:proofErr w:type="gramEnd"/>
            <w:r>
              <w:t xml:space="preserve"> końca roku szkolnego</w:t>
            </w:r>
          </w:p>
        </w:tc>
      </w:tr>
      <w:tr w:rsidR="00000000">
        <w:trPr>
          <w:trHeight w:val="315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C35C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sposób</w:t>
            </w:r>
            <w:proofErr w:type="gramEnd"/>
            <w:r>
              <w:t xml:space="preserve"> przygotowania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powtórzenie</w:t>
            </w:r>
            <w:proofErr w:type="gramEnd"/>
            <w:r>
              <w:t xml:space="preserve"> materiału na zajęciach </w:t>
            </w:r>
          </w:p>
        </w:tc>
      </w:tr>
      <w:tr w:rsidR="00000000">
        <w:trPr>
          <w:trHeight w:val="283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C35C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sposób</w:t>
            </w:r>
            <w:proofErr w:type="gramEnd"/>
            <w:r>
              <w:t xml:space="preserve"> omawiania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35C5">
            <w:proofErr w:type="gramStart"/>
            <w:r>
              <w:t>poprawa</w:t>
            </w:r>
            <w:proofErr w:type="gramEnd"/>
            <w:r>
              <w:t xml:space="preserve"> na zajęciach</w:t>
            </w:r>
          </w:p>
        </w:tc>
      </w:tr>
    </w:tbl>
    <w:p w:rsidR="00000000" w:rsidRDefault="00BC35C5">
      <w:pPr>
        <w:jc w:val="both"/>
      </w:pPr>
    </w:p>
    <w:p w:rsidR="00000000" w:rsidRDefault="00BC35C5">
      <w:pPr>
        <w:jc w:val="both"/>
      </w:pPr>
    </w:p>
    <w:p w:rsidR="00000000" w:rsidRDefault="00BC35C5">
      <w:pPr>
        <w:jc w:val="both"/>
      </w:pPr>
    </w:p>
    <w:p w:rsidR="00000000" w:rsidRDefault="00BC35C5">
      <w:pPr>
        <w:jc w:val="both"/>
      </w:pPr>
    </w:p>
    <w:p w:rsidR="00000000" w:rsidRDefault="00BC35C5">
      <w:pPr>
        <w:jc w:val="both"/>
      </w:pPr>
    </w:p>
    <w:p w:rsidR="00000000" w:rsidRDefault="00BC35C5">
      <w:pPr>
        <w:jc w:val="both"/>
      </w:pPr>
    </w:p>
    <w:p w:rsidR="00000000" w:rsidRDefault="00BC35C5">
      <w:pPr>
        <w:numPr>
          <w:ilvl w:val="0"/>
          <w:numId w:val="4"/>
        </w:numPr>
        <w:autoSpaceDE w:val="0"/>
        <w:jc w:val="both"/>
      </w:pPr>
      <w:r>
        <w:t>Ilościowe normy wymagań na ocenę szkolną:</w:t>
      </w:r>
    </w:p>
    <w:p w:rsidR="00000000" w:rsidRDefault="00BC35C5">
      <w:pPr>
        <w:jc w:val="both"/>
      </w:pPr>
    </w:p>
    <w:p w:rsidR="00000000" w:rsidRDefault="00BC35C5">
      <w:pPr>
        <w:jc w:val="center"/>
        <w:rPr>
          <w:b/>
          <w:bCs/>
        </w:rPr>
      </w:pPr>
      <w:r>
        <w:rPr>
          <w:b/>
          <w:bCs/>
        </w:rPr>
        <w:t>Sprawdziany wiedzy i testy</w:t>
      </w:r>
    </w:p>
    <w:p w:rsidR="00000000" w:rsidRDefault="00BC35C5">
      <w:pPr>
        <w:jc w:val="center"/>
        <w:rPr>
          <w:b/>
          <w:bCs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6713"/>
      </w:tblGrid>
      <w:tr w:rsidR="00000000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C35C5">
            <w:pPr>
              <w:pStyle w:val="Nagwek1"/>
              <w:jc w:val="center"/>
            </w:pPr>
            <w:r>
              <w:t>Ocena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35C5">
            <w:pPr>
              <w:jc w:val="center"/>
            </w:pPr>
            <w:proofErr w:type="gramStart"/>
            <w:r>
              <w:rPr>
                <w:b/>
                <w:bCs/>
              </w:rPr>
              <w:t>możliwych</w:t>
            </w:r>
            <w:proofErr w:type="gramEnd"/>
            <w:r>
              <w:rPr>
                <w:b/>
                <w:bCs/>
              </w:rPr>
              <w:t xml:space="preserve"> do uzyskania punktów na ocenę </w:t>
            </w:r>
            <w:proofErr w:type="spellStart"/>
            <w:r>
              <w:rPr>
                <w:b/>
                <w:bCs/>
              </w:rPr>
              <w:t>bdb</w:t>
            </w:r>
            <w:proofErr w:type="spellEnd"/>
          </w:p>
        </w:tc>
      </w:tr>
      <w:tr w:rsidR="00000000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C35C5">
            <w:pPr>
              <w:pStyle w:val="Nagwek1"/>
            </w:pPr>
            <w:r>
              <w:rPr>
                <w:b w:val="0"/>
                <w:bCs w:val="0"/>
              </w:rPr>
              <w:t>Dopuszczający /2/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35C5">
            <w:pPr>
              <w:jc w:val="center"/>
            </w:pPr>
            <w:r>
              <w:t>30 % - 49%</w:t>
            </w:r>
          </w:p>
        </w:tc>
      </w:tr>
      <w:tr w:rsidR="00000000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C35C5">
            <w:r>
              <w:t xml:space="preserve">Dostateczny /3/ 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35C5">
            <w:pPr>
              <w:jc w:val="center"/>
            </w:pPr>
            <w:r>
              <w:t>50 % - 75 %</w:t>
            </w:r>
          </w:p>
        </w:tc>
      </w:tr>
      <w:tr w:rsidR="00000000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C35C5">
            <w:r>
              <w:t>Dobry /4/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35C5">
            <w:pPr>
              <w:jc w:val="center"/>
            </w:pPr>
            <w:r>
              <w:t>76 % - 89 %</w:t>
            </w:r>
          </w:p>
        </w:tc>
      </w:tr>
      <w:tr w:rsidR="00000000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C35C5">
            <w:r>
              <w:t>Bardzo</w:t>
            </w:r>
            <w:r>
              <w:t xml:space="preserve"> dobry /5/ 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35C5">
            <w:pPr>
              <w:jc w:val="center"/>
            </w:pPr>
            <w:proofErr w:type="gramStart"/>
            <w:r>
              <w:t>powyżej</w:t>
            </w:r>
            <w:proofErr w:type="gramEnd"/>
            <w:r>
              <w:t xml:space="preserve"> 90 %</w:t>
            </w:r>
          </w:p>
        </w:tc>
      </w:tr>
      <w:tr w:rsidR="00000000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C35C5">
            <w:r>
              <w:t xml:space="preserve">Celujący  /6/ 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35C5">
            <w:pPr>
              <w:jc w:val="center"/>
            </w:pPr>
            <w:r>
              <w:t>100% + zadanie dodatkowe</w:t>
            </w:r>
          </w:p>
        </w:tc>
      </w:tr>
    </w:tbl>
    <w:p w:rsidR="00000000" w:rsidRDefault="00BC35C5">
      <w:pPr>
        <w:jc w:val="both"/>
      </w:pPr>
    </w:p>
    <w:p w:rsidR="00000000" w:rsidRDefault="00BC35C5">
      <w:pPr>
        <w:jc w:val="both"/>
      </w:pPr>
    </w:p>
    <w:p w:rsidR="00000000" w:rsidRDefault="00BC35C5">
      <w:pPr>
        <w:pStyle w:val="Tekstpodstawowy21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>W razie sporu lub wątpliwości, co do charakteru sprawdzianu samorząd klasowy zwraca się o decyzję do dyrektora szkoły</w:t>
      </w:r>
      <w:r>
        <w:rPr>
          <w:b w:val="0"/>
          <w:bCs w:val="0"/>
          <w:sz w:val="20"/>
          <w:szCs w:val="20"/>
        </w:rPr>
        <w:t>.</w:t>
      </w:r>
    </w:p>
    <w:p w:rsidR="00000000" w:rsidRDefault="00BC35C5">
      <w:pPr>
        <w:pStyle w:val="Tekstpodstawowy21"/>
        <w:numPr>
          <w:ilvl w:val="0"/>
          <w:numId w:val="4"/>
        </w:numPr>
      </w:pPr>
      <w:r>
        <w:rPr>
          <w:b w:val="0"/>
          <w:bCs w:val="0"/>
        </w:rPr>
        <w:t>Ocenioną pracę pisemną uczeń otrzymuje nie później niż 7 dni od dnia</w:t>
      </w:r>
      <w:r>
        <w:rPr>
          <w:b w:val="0"/>
          <w:bCs w:val="0"/>
        </w:rPr>
        <w:t xml:space="preserve"> jej napisania. </w:t>
      </w:r>
      <w:r>
        <w:rPr>
          <w:b w:val="0"/>
          <w:bCs w:val="0"/>
        </w:rPr>
        <w:br/>
        <w:t>W przypadku języka polskiego dopuszcza się 2 tygodnie. Istnieje możliwość przesunięcia terminu zwrotu prac pisemnych o czas nieobecności nauczyciela. Sprawdzone i ocenione prace pisemne, prace kontrolne, sprawdziany, testy nauczyciel przec</w:t>
      </w:r>
      <w:r>
        <w:rPr>
          <w:b w:val="0"/>
          <w:bCs w:val="0"/>
        </w:rPr>
        <w:t>howuje w teczkach klasowych przez okres 1 roku.</w:t>
      </w:r>
    </w:p>
    <w:p w:rsidR="00000000" w:rsidRDefault="00BC35C5">
      <w:pPr>
        <w:numPr>
          <w:ilvl w:val="0"/>
          <w:numId w:val="4"/>
        </w:numPr>
        <w:autoSpaceDE w:val="0"/>
        <w:jc w:val="both"/>
      </w:pPr>
      <w:r>
        <w:t>Oceny niedostateczne uczeń jest zobowiązany poprawić w terminie i na zasadach określonych przez nauczyciela. Ocenę niedostateczną z pracy klasowej, sprawdzianu, testu uczeń może poprawić tylko raz.</w:t>
      </w:r>
    </w:p>
    <w:p w:rsidR="00000000" w:rsidRDefault="00BC35C5">
      <w:pPr>
        <w:numPr>
          <w:ilvl w:val="0"/>
          <w:numId w:val="4"/>
        </w:numPr>
        <w:autoSpaceDE w:val="0"/>
        <w:jc w:val="both"/>
      </w:pPr>
      <w:r>
        <w:t>Ocena otrz</w:t>
      </w:r>
      <w:r>
        <w:t>ymana za poprawioną pracę klasową, sprawdzian lub test jest wpisana obok oceny poprawianej (niezależnie, jaką uczeń ocenę otrzyma).</w:t>
      </w:r>
    </w:p>
    <w:p w:rsidR="00000000" w:rsidRDefault="00BC35C5">
      <w:pPr>
        <w:numPr>
          <w:ilvl w:val="0"/>
          <w:numId w:val="4"/>
        </w:numPr>
        <w:autoSpaceDE w:val="0"/>
        <w:jc w:val="both"/>
      </w:pPr>
      <w:r>
        <w:t>Uczeń, który otrzymał ocenę niedostateczną za I półrocze zobowiązany jest do uzupełnienia poziomu wiedzy i umiejętności w te</w:t>
      </w:r>
      <w:r>
        <w:t xml:space="preserve">rminie i na zasadach uzgodnionych </w:t>
      </w:r>
      <w:r>
        <w:br/>
        <w:t>z nauczycielem przedmiotu.</w:t>
      </w:r>
    </w:p>
    <w:p w:rsidR="00000000" w:rsidRDefault="00BC35C5">
      <w:pPr>
        <w:numPr>
          <w:ilvl w:val="0"/>
          <w:numId w:val="4"/>
        </w:numPr>
        <w:autoSpaceDE w:val="0"/>
        <w:jc w:val="both"/>
      </w:pPr>
      <w:r>
        <w:t>Prace domowe sprawdza się systematycznie. Uczeń, który nie odrobił pracy domowej musi ją wykonać w terminie wyznaczonym przez nauczyciela.</w:t>
      </w:r>
    </w:p>
    <w:p w:rsidR="00000000" w:rsidRDefault="00BC35C5">
      <w:pPr>
        <w:numPr>
          <w:ilvl w:val="0"/>
          <w:numId w:val="4"/>
        </w:numPr>
        <w:autoSpaceDE w:val="0"/>
        <w:jc w:val="both"/>
      </w:pPr>
      <w:r>
        <w:t>Uczeń w przypadku zajęć odbywających się raz lub dwa ra</w:t>
      </w:r>
      <w:r>
        <w:t xml:space="preserve">zy w tygodniu może dwukrotnie (w półroczu) nie przygotować się do lekcji. O fakcie tym powiadamia nauczyciela zaraz po rozpoczęciu zajęć. Każde kolejne nieprzygotowanie skutkuje oceną niedostateczną. </w:t>
      </w:r>
    </w:p>
    <w:p w:rsidR="00000000" w:rsidRDefault="00BC35C5">
      <w:pPr>
        <w:numPr>
          <w:ilvl w:val="0"/>
          <w:numId w:val="4"/>
        </w:numPr>
        <w:autoSpaceDE w:val="0"/>
        <w:jc w:val="both"/>
      </w:pPr>
      <w:r>
        <w:t>Uczeń w przypadku zajęć odbywających się więcej niż dwa</w:t>
      </w:r>
      <w:r>
        <w:t xml:space="preserve"> razy w tygodniu może trzykrotnie (w półroczu) nie przygotować się do lekcji. O fakcie tym powiadamia nauczyciela zaraz po rozpoczęciu zajęć. Każde kolejne nieprzygotowanie skutkuje oceną niedostateczną. </w:t>
      </w:r>
    </w:p>
    <w:p w:rsidR="00000000" w:rsidRDefault="00BC35C5">
      <w:pPr>
        <w:autoSpaceDE w:val="0"/>
        <w:jc w:val="both"/>
      </w:pPr>
    </w:p>
    <w:p w:rsidR="00000000" w:rsidRDefault="00BC35C5">
      <w:pPr>
        <w:jc w:val="both"/>
      </w:pPr>
    </w:p>
    <w:p w:rsidR="00000000" w:rsidRDefault="00BC35C5">
      <w:pPr>
        <w:jc w:val="center"/>
        <w:rPr>
          <w:b/>
          <w:bCs/>
        </w:rPr>
      </w:pPr>
      <w:r>
        <w:rPr>
          <w:b/>
          <w:bCs/>
          <w:sz w:val="28"/>
        </w:rPr>
        <w:t>§ 13</w:t>
      </w:r>
    </w:p>
    <w:p w:rsidR="00000000" w:rsidRDefault="00BC35C5">
      <w:pPr>
        <w:jc w:val="center"/>
        <w:rPr>
          <w:b/>
          <w:bCs/>
        </w:rPr>
      </w:pPr>
    </w:p>
    <w:p w:rsidR="00000000" w:rsidRDefault="00BC35C5">
      <w:pPr>
        <w:jc w:val="both"/>
        <w:rPr>
          <w:b/>
        </w:rPr>
      </w:pPr>
      <w:r>
        <w:t xml:space="preserve"> Ocenianie klasyfikacyjne przeprowadzane je</w:t>
      </w:r>
      <w:r>
        <w:t>st na koniec pierwszego półrocza oraz na zakończenie roku szkolnego. Oceny bieżące i śródroczne notuje się w dzienniku lekcyjnym, natomiast roczne w dzienniku lekcyjnym i w arkuszach ocen.</w:t>
      </w:r>
    </w:p>
    <w:p w:rsidR="00000000" w:rsidRDefault="00BC35C5">
      <w:pPr>
        <w:jc w:val="both"/>
        <w:rPr>
          <w:b/>
        </w:rPr>
      </w:pPr>
    </w:p>
    <w:p w:rsidR="00000000" w:rsidRDefault="00BC35C5">
      <w:pPr>
        <w:spacing w:line="276" w:lineRule="auto"/>
        <w:jc w:val="center"/>
        <w:rPr>
          <w:b/>
          <w:sz w:val="28"/>
        </w:rPr>
      </w:pPr>
    </w:p>
    <w:p w:rsidR="00000000" w:rsidRDefault="00BC35C5">
      <w:pPr>
        <w:spacing w:line="276" w:lineRule="auto"/>
        <w:jc w:val="center"/>
        <w:rPr>
          <w:b/>
          <w:sz w:val="28"/>
        </w:rPr>
      </w:pPr>
    </w:p>
    <w:p w:rsidR="00000000" w:rsidRDefault="00BC35C5">
      <w:pPr>
        <w:spacing w:line="276" w:lineRule="auto"/>
        <w:jc w:val="center"/>
        <w:rPr>
          <w:b/>
          <w:sz w:val="28"/>
        </w:rPr>
      </w:pPr>
    </w:p>
    <w:p w:rsidR="00000000" w:rsidRDefault="00BC35C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Rozdział 8 </w:t>
      </w:r>
    </w:p>
    <w:p w:rsidR="00000000" w:rsidRDefault="00BC35C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Zasady oceny opisowej w klasach I-III</w:t>
      </w:r>
    </w:p>
    <w:p w:rsidR="00000000" w:rsidRDefault="00BC35C5">
      <w:pPr>
        <w:spacing w:line="276" w:lineRule="auto"/>
        <w:jc w:val="center"/>
        <w:rPr>
          <w:b/>
        </w:rPr>
      </w:pPr>
      <w:r>
        <w:rPr>
          <w:b/>
          <w:sz w:val="28"/>
        </w:rPr>
        <w:t>§14</w:t>
      </w:r>
    </w:p>
    <w:p w:rsidR="00000000" w:rsidRDefault="00BC35C5">
      <w:pPr>
        <w:jc w:val="center"/>
        <w:rPr>
          <w:b/>
        </w:rPr>
      </w:pPr>
    </w:p>
    <w:p w:rsidR="00000000" w:rsidRDefault="00BC35C5">
      <w:pPr>
        <w:jc w:val="both"/>
      </w:pPr>
      <w:r>
        <w:t>1. W kla</w:t>
      </w:r>
      <w:r>
        <w:t>sach I-III śródroczne i roczne oceny klasyfikacyjne z zajęć edukacyjnych są ocenami opisowymi.</w:t>
      </w:r>
    </w:p>
    <w:p w:rsidR="00000000" w:rsidRDefault="00BC35C5">
      <w:pPr>
        <w:jc w:val="both"/>
      </w:pPr>
      <w:r>
        <w:t>2. W klasach I-III śródroczne i roczne oceny klasyfikacyjne zachowania są ocenami opisowymi.</w:t>
      </w:r>
    </w:p>
    <w:p w:rsidR="00000000" w:rsidRDefault="00BC35C5">
      <w:pPr>
        <w:jc w:val="both"/>
      </w:pPr>
      <w:r>
        <w:t xml:space="preserve">3. Klasyfikacja roczna w klasach I-III szkoły podstawowej polega na </w:t>
      </w:r>
      <w:r>
        <w:t>podsumowaniu osiągnięć edukacyjnych z zajęć edukacyjnych i zachowania ucznia w danym roku szkolnym oraz ustaleniu jednej rocznej oceny klasyfikacyjnej z zajęć edukacyjnych i rocznej oceny klasyfikacyjnej zachowania.</w:t>
      </w:r>
    </w:p>
    <w:p w:rsidR="00000000" w:rsidRDefault="00BC35C5">
      <w:pPr>
        <w:jc w:val="both"/>
      </w:pPr>
      <w:r>
        <w:t>Roczna opisowa ocena klasyfikacyjna z za</w:t>
      </w:r>
      <w:r>
        <w:t>jęć edukacyjnych uwzględnia poziom opanowania przez ucznia wiadomości i umiejętności zgodnie z podstawą programową oraz wskazuje potrzeby rozwojowe i edukacyjne ucznia związane z przezwyciężeniem trudności w nauce lub rozwijaniem uzdolnień.</w:t>
      </w:r>
    </w:p>
    <w:p w:rsidR="00000000" w:rsidRDefault="00BC35C5">
      <w:pPr>
        <w:jc w:val="both"/>
      </w:pPr>
      <w:r>
        <w:t>4. W klasach I,</w:t>
      </w:r>
      <w:r>
        <w:t xml:space="preserve"> II, i III ocena opisowa obejmuje opis osiągnięć edukacyjnych ucznia </w:t>
      </w:r>
      <w:r>
        <w:br/>
        <w:t>w zakresie różnych rodzajów edukacji:</w:t>
      </w:r>
    </w:p>
    <w:p w:rsidR="00000000" w:rsidRDefault="00BC35C5">
      <w:pPr>
        <w:jc w:val="both"/>
      </w:pPr>
      <w:r>
        <w:t>1) edukacja społeczna z elementami etyki</w:t>
      </w:r>
    </w:p>
    <w:p w:rsidR="00000000" w:rsidRDefault="00BC35C5">
      <w:pPr>
        <w:jc w:val="both"/>
      </w:pPr>
      <w:r>
        <w:t>2) edukacja polonistyczna</w:t>
      </w:r>
    </w:p>
    <w:p w:rsidR="00000000" w:rsidRDefault="00BC35C5">
      <w:pPr>
        <w:jc w:val="both"/>
      </w:pPr>
      <w:r>
        <w:t>3) edukacja matematyczna</w:t>
      </w:r>
    </w:p>
    <w:p w:rsidR="00000000" w:rsidRDefault="00BC35C5">
      <w:pPr>
        <w:jc w:val="both"/>
      </w:pPr>
      <w:r>
        <w:t>4) edukacja przyrodnicza</w:t>
      </w:r>
    </w:p>
    <w:p w:rsidR="00000000" w:rsidRDefault="00BC35C5">
      <w:pPr>
        <w:jc w:val="both"/>
      </w:pPr>
      <w:r>
        <w:t>5) edukacja plastyczna</w:t>
      </w:r>
    </w:p>
    <w:p w:rsidR="00000000" w:rsidRDefault="00BC35C5">
      <w:pPr>
        <w:jc w:val="both"/>
      </w:pPr>
      <w:r>
        <w:t>6) eduka</w:t>
      </w:r>
      <w:r>
        <w:t>cja muzyczna</w:t>
      </w:r>
    </w:p>
    <w:p w:rsidR="00000000" w:rsidRDefault="00BC35C5">
      <w:pPr>
        <w:jc w:val="both"/>
      </w:pPr>
      <w:r>
        <w:t>7) zajęcia techniczne</w:t>
      </w:r>
    </w:p>
    <w:p w:rsidR="00000000" w:rsidRDefault="00BC35C5">
      <w:pPr>
        <w:jc w:val="both"/>
      </w:pPr>
      <w:r>
        <w:t>8) wychowanie fizyczne i edukacja zdrowotna</w:t>
      </w:r>
    </w:p>
    <w:p w:rsidR="00000000" w:rsidRDefault="00BC35C5">
      <w:pPr>
        <w:jc w:val="both"/>
      </w:pPr>
      <w:r>
        <w:t>9) zajęcia komputerowe</w:t>
      </w:r>
    </w:p>
    <w:p w:rsidR="00000000" w:rsidRDefault="00BC35C5">
      <w:pPr>
        <w:jc w:val="both"/>
      </w:pPr>
      <w:proofErr w:type="gramStart"/>
      <w:r>
        <w:t>10)język</w:t>
      </w:r>
      <w:proofErr w:type="gramEnd"/>
      <w:r>
        <w:t xml:space="preserve"> angielski</w:t>
      </w:r>
    </w:p>
    <w:p w:rsidR="00000000" w:rsidRDefault="00BC35C5">
      <w:pPr>
        <w:jc w:val="both"/>
      </w:pPr>
      <w:r>
        <w:t>5. Opisową ocenę śródroczną przygotowuje się w oparciu o arkusz osiągnięć edukacyjnych dla poszczególnych poziomów:</w:t>
      </w:r>
    </w:p>
    <w:p w:rsidR="00000000" w:rsidRDefault="00BC35C5">
      <w:pPr>
        <w:jc w:val="both"/>
      </w:pPr>
    </w:p>
    <w:p w:rsidR="00000000" w:rsidRDefault="00BC35C5">
      <w:pPr>
        <w:jc w:val="both"/>
      </w:pPr>
      <w:r>
        <w:t xml:space="preserve">1) klasa I – zał. </w:t>
      </w:r>
      <w:r>
        <w:t>nr 1</w:t>
      </w:r>
    </w:p>
    <w:p w:rsidR="00000000" w:rsidRDefault="00BC35C5">
      <w:pPr>
        <w:jc w:val="both"/>
      </w:pPr>
      <w:r>
        <w:t>2) klasa II – zał. nr 2</w:t>
      </w:r>
    </w:p>
    <w:p w:rsidR="00000000" w:rsidRDefault="00BC35C5">
      <w:pPr>
        <w:jc w:val="both"/>
      </w:pPr>
      <w:r>
        <w:t>3) klasa III – zał. nr 3</w:t>
      </w:r>
    </w:p>
    <w:p w:rsidR="00000000" w:rsidRDefault="00BC35C5">
      <w:pPr>
        <w:jc w:val="both"/>
      </w:pPr>
      <w:r>
        <w:t>Ocena opisowa śródroczna i roczna dokonywana jest na podstawie:</w:t>
      </w:r>
    </w:p>
    <w:p w:rsidR="00000000" w:rsidRDefault="00BC35C5">
      <w:pPr>
        <w:jc w:val="both"/>
      </w:pPr>
      <w:r>
        <w:t>1) systematycznie gromadzonych prac, zeszytów, sprawdzianów,</w:t>
      </w:r>
    </w:p>
    <w:p w:rsidR="00000000" w:rsidRDefault="00BC35C5">
      <w:pPr>
        <w:jc w:val="both"/>
      </w:pPr>
      <w:r>
        <w:t>2) indywidualnych kart obserwacyjnych ucznia,</w:t>
      </w:r>
    </w:p>
    <w:p w:rsidR="00000000" w:rsidRDefault="00BC35C5">
      <w:pPr>
        <w:jc w:val="both"/>
      </w:pPr>
      <w:r>
        <w:t>3) systematycznej obserwacji po</w:t>
      </w:r>
      <w:r>
        <w:t>stępów i osiągnięć uczniów rejestrowanych przez nauczyciela w dzienniku lekcyjnym.</w:t>
      </w:r>
    </w:p>
    <w:p w:rsidR="00000000" w:rsidRDefault="00BC35C5">
      <w:pPr>
        <w:jc w:val="both"/>
      </w:pPr>
      <w:r>
        <w:t>4) Ocenę opisową z zachowania śródroczną i roczną opracowuje się biorąc pod uwagę stosunek ucznia do obowiązków szkolnych, jego kulturę osobistą oraz przestrzeganie norm spo</w:t>
      </w:r>
      <w:r>
        <w:t>łecznych i funkcjonujących umów.</w:t>
      </w:r>
    </w:p>
    <w:p w:rsidR="00000000" w:rsidRDefault="00BC35C5">
      <w:pPr>
        <w:jc w:val="both"/>
      </w:pPr>
      <w:r>
        <w:t>5) Bieżące uwagi odnotowywane są w dziennikach lekcyjnych.</w:t>
      </w:r>
    </w:p>
    <w:p w:rsidR="00000000" w:rsidRDefault="00BC35C5">
      <w:pPr>
        <w:jc w:val="both"/>
      </w:pPr>
      <w:r>
        <w:t>6) Rodzice na początku każdego roku szkolnego zostają zapoznani ze sposobami oceniania osiągnięć uczniów w poszczególnych klasach.</w:t>
      </w:r>
    </w:p>
    <w:p w:rsidR="00000000" w:rsidRDefault="00BC35C5">
      <w:pPr>
        <w:jc w:val="both"/>
      </w:pPr>
      <w:r>
        <w:t>7) W ciągu roku szkolnego wychowa</w:t>
      </w:r>
      <w:r>
        <w:t>wca informuje systematycznie rodziców w sposób ustny lub pisemny o postępach dziecka.</w:t>
      </w:r>
    </w:p>
    <w:p w:rsidR="00000000" w:rsidRDefault="00BC35C5">
      <w:pPr>
        <w:jc w:val="both"/>
      </w:pPr>
      <w:r>
        <w:t>8) Po pierwszym półroczu rodzice zostają zapoznani z oceną opisową dziecka przygotowaną według załączników: 1,2, 3.</w:t>
      </w:r>
    </w:p>
    <w:p w:rsidR="00000000" w:rsidRDefault="00BC35C5">
      <w:pPr>
        <w:jc w:val="both"/>
      </w:pPr>
    </w:p>
    <w:p w:rsidR="00000000" w:rsidRDefault="00BC35C5">
      <w:pPr>
        <w:jc w:val="center"/>
        <w:rPr>
          <w:b/>
          <w:sz w:val="28"/>
        </w:rPr>
      </w:pPr>
    </w:p>
    <w:p w:rsidR="00000000" w:rsidRDefault="00BC35C5">
      <w:pPr>
        <w:spacing w:line="276" w:lineRule="auto"/>
        <w:jc w:val="center"/>
        <w:rPr>
          <w:b/>
          <w:sz w:val="28"/>
        </w:rPr>
      </w:pPr>
    </w:p>
    <w:p w:rsidR="00000000" w:rsidRDefault="00BC35C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Rozdział 9 </w:t>
      </w:r>
    </w:p>
    <w:p w:rsidR="00000000" w:rsidRDefault="00BC35C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Formy pomocy uczniowi mającemu trudnośc</w:t>
      </w:r>
      <w:r>
        <w:rPr>
          <w:b/>
          <w:sz w:val="28"/>
        </w:rPr>
        <w:t xml:space="preserve">i w nauce </w:t>
      </w:r>
      <w:r>
        <w:rPr>
          <w:b/>
          <w:sz w:val="28"/>
        </w:rPr>
        <w:br/>
        <w:t>i praca z uczniem zdolnym</w:t>
      </w:r>
    </w:p>
    <w:p w:rsidR="00000000" w:rsidRDefault="00BC35C5">
      <w:pPr>
        <w:spacing w:line="276" w:lineRule="auto"/>
        <w:jc w:val="center"/>
        <w:rPr>
          <w:b/>
          <w:sz w:val="28"/>
        </w:rPr>
      </w:pPr>
    </w:p>
    <w:p w:rsidR="00000000" w:rsidRDefault="00BC35C5">
      <w:pPr>
        <w:jc w:val="center"/>
        <w:rPr>
          <w:b/>
        </w:rPr>
      </w:pPr>
      <w:r>
        <w:rPr>
          <w:b/>
          <w:sz w:val="28"/>
        </w:rPr>
        <w:t>§ 15</w:t>
      </w:r>
    </w:p>
    <w:p w:rsidR="00000000" w:rsidRDefault="00BC35C5">
      <w:pPr>
        <w:jc w:val="center"/>
        <w:rPr>
          <w:b/>
        </w:rPr>
      </w:pPr>
    </w:p>
    <w:p w:rsidR="00000000" w:rsidRDefault="00BC35C5">
      <w:pPr>
        <w:jc w:val="both"/>
      </w:pPr>
      <w:r>
        <w:t>Uczniowi, który napotkał poważne trudności w nauce, jest zagrożony niedostateczną oceną klasyfikacyjną (szczególnie: otrzymał niedostateczną ocenę śródroczną i w drugim półroczu jest zagrożony nieotrzymaniem prom</w:t>
      </w:r>
      <w:r>
        <w:t xml:space="preserve">ocji), szkoła udziela pomocy w różnych formach, na przykład takich jak: </w:t>
      </w:r>
    </w:p>
    <w:p w:rsidR="00000000" w:rsidRDefault="00BC35C5">
      <w:pPr>
        <w:jc w:val="both"/>
      </w:pPr>
      <w:r>
        <w:t xml:space="preserve">1) umożliwienie udziału w zajęciach dydaktyczno-wyrównawczych i konsultacjach </w:t>
      </w:r>
      <w:proofErr w:type="gramStart"/>
      <w:r>
        <w:t xml:space="preserve">indywidualnych, </w:t>
      </w:r>
      <w:proofErr w:type="gramEnd"/>
    </w:p>
    <w:p w:rsidR="00000000" w:rsidRDefault="00BC35C5">
      <w:pPr>
        <w:jc w:val="both"/>
      </w:pPr>
      <w:r>
        <w:t>2) udzielenie pomocy w zaplanowaniu własnego uczenia się, podzielenie materiału do uzupe</w:t>
      </w:r>
      <w:r>
        <w:t xml:space="preserve">łnienia na części, </w:t>
      </w:r>
    </w:p>
    <w:p w:rsidR="00000000" w:rsidRDefault="00BC35C5">
      <w:pPr>
        <w:jc w:val="both"/>
      </w:pPr>
      <w:r>
        <w:t xml:space="preserve">3) zlecenie prostych, dodatkowych zadań umożliwiających poprawienie oceny, </w:t>
      </w:r>
    </w:p>
    <w:p w:rsidR="00000000" w:rsidRDefault="00BC35C5">
      <w:pPr>
        <w:jc w:val="both"/>
      </w:pPr>
      <w:r>
        <w:t xml:space="preserve">4) udostępnienie znajdujących się w szkole pomocy naukowych, wskazanie właściwej literatury, </w:t>
      </w:r>
    </w:p>
    <w:p w:rsidR="00000000" w:rsidRDefault="00BC35C5">
      <w:pPr>
        <w:jc w:val="both"/>
      </w:pPr>
      <w:r>
        <w:t xml:space="preserve">5) zorganizowanie pomocy koleżeńskiej, </w:t>
      </w:r>
    </w:p>
    <w:p w:rsidR="00000000" w:rsidRDefault="00BC35C5">
      <w:pPr>
        <w:jc w:val="both"/>
        <w:rPr>
          <w:b/>
        </w:rPr>
      </w:pPr>
      <w:r>
        <w:t xml:space="preserve">6) indywidualne ustalenie </w:t>
      </w:r>
      <w:r>
        <w:t>sposobu, zakresu i terminów poprawy uzyskanych bieżących ocen niedostatecznych.</w:t>
      </w:r>
    </w:p>
    <w:p w:rsidR="00000000" w:rsidRDefault="00BC35C5">
      <w:pPr>
        <w:jc w:val="center"/>
        <w:rPr>
          <w:b/>
        </w:rPr>
      </w:pPr>
    </w:p>
    <w:p w:rsidR="00000000" w:rsidRDefault="00BC35C5">
      <w:pPr>
        <w:jc w:val="center"/>
        <w:rPr>
          <w:b/>
        </w:rPr>
      </w:pPr>
    </w:p>
    <w:p w:rsidR="00000000" w:rsidRDefault="00BC35C5">
      <w:pPr>
        <w:jc w:val="center"/>
        <w:rPr>
          <w:b/>
        </w:rPr>
      </w:pPr>
    </w:p>
    <w:p w:rsidR="00000000" w:rsidRDefault="00BC35C5">
      <w:pPr>
        <w:jc w:val="center"/>
        <w:rPr>
          <w:b/>
        </w:rPr>
      </w:pPr>
    </w:p>
    <w:p w:rsidR="00000000" w:rsidRDefault="00BC35C5">
      <w:pPr>
        <w:jc w:val="center"/>
        <w:rPr>
          <w:b/>
        </w:rPr>
      </w:pPr>
      <w:r>
        <w:rPr>
          <w:b/>
          <w:sz w:val="28"/>
        </w:rPr>
        <w:t>§ 16</w:t>
      </w:r>
    </w:p>
    <w:p w:rsidR="00000000" w:rsidRDefault="00BC35C5">
      <w:pPr>
        <w:jc w:val="center"/>
        <w:rPr>
          <w:b/>
        </w:rPr>
      </w:pPr>
    </w:p>
    <w:p w:rsidR="00000000" w:rsidRDefault="00BC35C5">
      <w:pPr>
        <w:jc w:val="both"/>
      </w:pPr>
      <w:r>
        <w:t xml:space="preserve">Uczniowi, który wykazuje się zwiększonym zainteresowaniem w pogłębianiu wiedzy </w:t>
      </w:r>
      <w:r>
        <w:br/>
        <w:t>o podwyższonym stopniu trudności i w zdobywaniu nowych umiejętności, szkoła udziela po</w:t>
      </w:r>
      <w:r>
        <w:t xml:space="preserve">mocy w różnych formach, na przykład takich jak: </w:t>
      </w:r>
    </w:p>
    <w:p w:rsidR="00000000" w:rsidRDefault="00BC35C5">
      <w:pPr>
        <w:jc w:val="both"/>
      </w:pPr>
      <w:r>
        <w:t xml:space="preserve">1) umożliwienie udziału w kołach zainteresowań i konsultacjach </w:t>
      </w:r>
      <w:proofErr w:type="gramStart"/>
      <w:r>
        <w:t xml:space="preserve">indywidualnych; </w:t>
      </w:r>
      <w:proofErr w:type="gramEnd"/>
    </w:p>
    <w:p w:rsidR="00000000" w:rsidRDefault="00BC35C5">
      <w:pPr>
        <w:jc w:val="both"/>
      </w:pPr>
      <w:r>
        <w:t>2) umożliwienie udziału w zawodach sportowych, konkursach szkolnych, międzyszkolnych, miejskich, wojewódzkich, ogólnopolskich i</w:t>
      </w:r>
      <w:r>
        <w:t xml:space="preserve"> międzynarodowych; </w:t>
      </w:r>
    </w:p>
    <w:p w:rsidR="00000000" w:rsidRDefault="00BC35C5">
      <w:pPr>
        <w:jc w:val="both"/>
      </w:pPr>
      <w:r>
        <w:t xml:space="preserve">3) udostępnienie i wskazanie właściwej literatury do samodzielnego poznawania nowych wiadomości; </w:t>
      </w:r>
    </w:p>
    <w:p w:rsidR="00000000" w:rsidRDefault="00BC35C5">
      <w:pPr>
        <w:jc w:val="both"/>
      </w:pPr>
      <w:r>
        <w:t xml:space="preserve">4) udzielenie pomocy w zaplanowaniu własnego uczenia się; </w:t>
      </w:r>
    </w:p>
    <w:p w:rsidR="00000000" w:rsidRDefault="00BC35C5">
      <w:pPr>
        <w:jc w:val="both"/>
        <w:rPr>
          <w:b/>
        </w:rPr>
      </w:pPr>
      <w:r>
        <w:t>5) wskazanie oraz zlecanie dodatkowych zadań o większej skali trudności.</w:t>
      </w:r>
    </w:p>
    <w:p w:rsidR="00000000" w:rsidRDefault="00BC35C5">
      <w:pPr>
        <w:jc w:val="center"/>
        <w:rPr>
          <w:b/>
        </w:rPr>
      </w:pPr>
    </w:p>
    <w:p w:rsidR="00000000" w:rsidRDefault="00BC35C5">
      <w:pPr>
        <w:spacing w:line="276" w:lineRule="auto"/>
        <w:jc w:val="center"/>
        <w:rPr>
          <w:b/>
          <w:sz w:val="28"/>
        </w:rPr>
      </w:pPr>
    </w:p>
    <w:p w:rsidR="00000000" w:rsidRDefault="00BC35C5">
      <w:pPr>
        <w:spacing w:line="276" w:lineRule="auto"/>
        <w:jc w:val="center"/>
        <w:rPr>
          <w:b/>
          <w:sz w:val="28"/>
        </w:rPr>
      </w:pPr>
    </w:p>
    <w:p w:rsidR="00000000" w:rsidRDefault="00BC35C5">
      <w:pPr>
        <w:spacing w:line="276" w:lineRule="auto"/>
        <w:jc w:val="center"/>
        <w:rPr>
          <w:b/>
          <w:sz w:val="28"/>
        </w:rPr>
      </w:pPr>
    </w:p>
    <w:p w:rsidR="00000000" w:rsidRDefault="00BC35C5">
      <w:pPr>
        <w:spacing w:line="276" w:lineRule="auto"/>
        <w:jc w:val="center"/>
        <w:rPr>
          <w:b/>
          <w:sz w:val="28"/>
        </w:rPr>
      </w:pPr>
    </w:p>
    <w:p w:rsidR="00000000" w:rsidRDefault="00BC35C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R</w:t>
      </w:r>
      <w:r>
        <w:rPr>
          <w:b/>
          <w:sz w:val="28"/>
        </w:rPr>
        <w:t xml:space="preserve">ozdział 10 </w:t>
      </w:r>
    </w:p>
    <w:p w:rsidR="00000000" w:rsidRDefault="00BC35C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Sposoby informowania rodziców o wymaganiach edukacyjnych </w:t>
      </w:r>
    </w:p>
    <w:p w:rsidR="00000000" w:rsidRDefault="00BC35C5">
      <w:pPr>
        <w:spacing w:line="276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oraz</w:t>
      </w:r>
      <w:proofErr w:type="gramEnd"/>
      <w:r>
        <w:rPr>
          <w:b/>
          <w:sz w:val="28"/>
        </w:rPr>
        <w:t xml:space="preserve"> efektach pracy ich dzieci </w:t>
      </w:r>
    </w:p>
    <w:p w:rsidR="00000000" w:rsidRDefault="00BC35C5">
      <w:pPr>
        <w:spacing w:line="276" w:lineRule="auto"/>
        <w:jc w:val="center"/>
        <w:rPr>
          <w:b/>
        </w:rPr>
      </w:pPr>
      <w:r>
        <w:rPr>
          <w:b/>
          <w:sz w:val="28"/>
        </w:rPr>
        <w:t>§17</w:t>
      </w:r>
    </w:p>
    <w:p w:rsidR="00000000" w:rsidRDefault="00BC35C5">
      <w:pPr>
        <w:jc w:val="center"/>
        <w:rPr>
          <w:b/>
        </w:rPr>
      </w:pPr>
    </w:p>
    <w:p w:rsidR="00000000" w:rsidRDefault="00BC35C5">
      <w:pPr>
        <w:jc w:val="both"/>
      </w:pPr>
      <w:r>
        <w:t xml:space="preserve">Ustala się: </w:t>
      </w:r>
    </w:p>
    <w:p w:rsidR="00000000" w:rsidRDefault="00BC35C5">
      <w:pPr>
        <w:jc w:val="both"/>
      </w:pPr>
      <w:r>
        <w:t xml:space="preserve">1. Kontakty bezpośrednie: </w:t>
      </w:r>
    </w:p>
    <w:p w:rsidR="00000000" w:rsidRDefault="00BC35C5">
      <w:pPr>
        <w:jc w:val="both"/>
      </w:pPr>
      <w:r>
        <w:t xml:space="preserve">1) zebrania ogólnoszkolne zwoływane przez Dyrektora stosownie do potrzeb, </w:t>
      </w:r>
    </w:p>
    <w:p w:rsidR="00000000" w:rsidRDefault="00BC35C5">
      <w:pPr>
        <w:jc w:val="both"/>
      </w:pPr>
      <w:r>
        <w:t xml:space="preserve">2) zebrania klasowe: </w:t>
      </w:r>
    </w:p>
    <w:p w:rsidR="00000000" w:rsidRDefault="00BC35C5">
      <w:pPr>
        <w:jc w:val="both"/>
      </w:pPr>
      <w:proofErr w:type="gramStart"/>
      <w:r>
        <w:t>a</w:t>
      </w:r>
      <w:proofErr w:type="gramEnd"/>
      <w:r>
        <w:t xml:space="preserve">) zebrania </w:t>
      </w:r>
      <w:r>
        <w:t xml:space="preserve">informujące rodziców (prawnych opiekunów) o wymaganiach edukacyjnych wynikających z realizowanego programu nauczania oraz o sposobach sprawdzania osiągnięć edukacyjnych uczniów na początku roku szkolnego i na początku drugiego półrocza, </w:t>
      </w:r>
    </w:p>
    <w:p w:rsidR="00000000" w:rsidRDefault="00BC35C5">
      <w:pPr>
        <w:jc w:val="both"/>
      </w:pPr>
      <w:proofErr w:type="gramStart"/>
      <w:r>
        <w:t>b</w:t>
      </w:r>
      <w:proofErr w:type="gramEnd"/>
      <w:r>
        <w:t>) zebrania klasow</w:t>
      </w:r>
      <w:r>
        <w:t>e (spotkania rodziców z nauczycielami wszystkich przedmiotów) trzy razy w ciągu roku szkolnego tj. po półrocznym posiedzeniu klasyfikacyjnym (w styczniu) oraz po jednym w połowie każdego półrocza, na których wychowawca przedkłada pisemną informację o uzysk</w:t>
      </w:r>
      <w:r>
        <w:t xml:space="preserve">anych przez ucznia ocenach nauczania i zachowania, frekwencji, sukcesach, niepowodzeniach, zagrożeniach itp. Wychowawcy edukacji wczesnoszkolnej </w:t>
      </w:r>
      <w:r>
        <w:br/>
        <w:t>w klasach I-III przekazują odpowiednią informację w formie opisowej. Wychowawcy wychowania przedszkolnego ustn</w:t>
      </w:r>
      <w:r>
        <w:t xml:space="preserve">ie informują rodziców o zachowaniu oraz o sukcesach </w:t>
      </w:r>
      <w:r>
        <w:br/>
        <w:t>i trudnościach uczniów związanych z realizacją programu nauczania. Do końca</w:t>
      </w:r>
      <w:r>
        <w:t xml:space="preserve"> kwietnia każdego roku przekazują rodzicom informację o gotowości dziecka do podjęcia nauki </w:t>
      </w:r>
      <w:r>
        <w:br/>
      </w:r>
      <w:r>
        <w:t xml:space="preserve">w szkole podstawowej. </w:t>
      </w:r>
    </w:p>
    <w:p w:rsidR="00000000" w:rsidRDefault="00BC35C5">
      <w:pPr>
        <w:jc w:val="both"/>
      </w:pPr>
      <w:r>
        <w:t xml:space="preserve">3) Indywidualne </w:t>
      </w:r>
      <w:r>
        <w:t xml:space="preserve">rozmowy z rodzicami i zapowiedziane wizyty domowe wg potrzeb: </w:t>
      </w:r>
    </w:p>
    <w:p w:rsidR="00000000" w:rsidRDefault="00BC35C5">
      <w:pPr>
        <w:jc w:val="both"/>
      </w:pPr>
      <w:proofErr w:type="gramStart"/>
      <w:r>
        <w:t>a</w:t>
      </w:r>
      <w:proofErr w:type="gramEnd"/>
      <w:r>
        <w:t xml:space="preserve">) odbywane z inicjatywy wychowawcy, bądź na wniosek nauczyciela przedmiotu, </w:t>
      </w:r>
    </w:p>
    <w:p w:rsidR="00000000" w:rsidRDefault="00BC35C5">
      <w:pPr>
        <w:jc w:val="both"/>
      </w:pPr>
      <w:proofErr w:type="gramStart"/>
      <w:r>
        <w:t>b</w:t>
      </w:r>
      <w:proofErr w:type="gramEnd"/>
      <w:r>
        <w:t xml:space="preserve">) odbywane na prośbę rodziców </w:t>
      </w:r>
    </w:p>
    <w:p w:rsidR="00000000" w:rsidRDefault="00BC35C5">
      <w:pPr>
        <w:jc w:val="both"/>
      </w:pPr>
      <w:r>
        <w:t>W przypadku nieobecności rodziców uczniów mających problemy z nauką, bądź sprawiają</w:t>
      </w:r>
      <w:r>
        <w:t xml:space="preserve">cych kłopoty wychowawcze na w/w spotkaniach nauczyciel przekazuje rodzicom wykaz ocen i ewentualne uwagi: </w:t>
      </w:r>
    </w:p>
    <w:p w:rsidR="00000000" w:rsidRDefault="00BC35C5">
      <w:pPr>
        <w:jc w:val="both"/>
      </w:pPr>
      <w:proofErr w:type="gramStart"/>
      <w:r>
        <w:t>a</w:t>
      </w:r>
      <w:proofErr w:type="gramEnd"/>
      <w:r>
        <w:t>) przez ucznia za potwierdzeniem odbioru informacji,</w:t>
      </w:r>
    </w:p>
    <w:p w:rsidR="00000000" w:rsidRDefault="00BC35C5">
      <w:pPr>
        <w:jc w:val="both"/>
      </w:pPr>
      <w:r>
        <w:t xml:space="preserve"> </w:t>
      </w:r>
      <w:proofErr w:type="gramStart"/>
      <w:r>
        <w:t>b</w:t>
      </w:r>
      <w:proofErr w:type="gramEnd"/>
      <w:r>
        <w:t>) listem poleconym, podczas rozmowy telefonicznej, zapowiedzianej wizyty w domu lub inny skut</w:t>
      </w:r>
      <w:r>
        <w:t>eczny sposób.</w:t>
      </w:r>
    </w:p>
    <w:p w:rsidR="00000000" w:rsidRDefault="00BC35C5">
      <w:pPr>
        <w:jc w:val="both"/>
      </w:pPr>
      <w:r>
        <w:t xml:space="preserve">2. Kontakty pośrednie: </w:t>
      </w:r>
    </w:p>
    <w:p w:rsidR="00000000" w:rsidRDefault="00BC35C5">
      <w:pPr>
        <w:jc w:val="both"/>
      </w:pPr>
      <w:proofErr w:type="gramStart"/>
      <w:r>
        <w:t>a</w:t>
      </w:r>
      <w:proofErr w:type="gramEnd"/>
      <w:r>
        <w:t xml:space="preserve">) rozmowy telefoniczne (odnotowane w zeszycie rozmów z rodzicami w sekretariacie), </w:t>
      </w:r>
    </w:p>
    <w:p w:rsidR="00000000" w:rsidRDefault="00BC35C5">
      <w:pPr>
        <w:jc w:val="both"/>
      </w:pPr>
      <w:proofErr w:type="gramStart"/>
      <w:r>
        <w:t>b</w:t>
      </w:r>
      <w:proofErr w:type="gramEnd"/>
      <w:r>
        <w:t xml:space="preserve">) korespondencję listowną (odnotowaną w dzienniku), </w:t>
      </w:r>
    </w:p>
    <w:p w:rsidR="00000000" w:rsidRDefault="00BC35C5">
      <w:pPr>
        <w:jc w:val="both"/>
      </w:pPr>
      <w:proofErr w:type="gramStart"/>
      <w:r>
        <w:t>c</w:t>
      </w:r>
      <w:proofErr w:type="gramEnd"/>
      <w:r>
        <w:t>) adnotacje w zeszycie przedmiotowym i dzienniczku uczniowskim wg potrzeb,</w:t>
      </w:r>
    </w:p>
    <w:p w:rsidR="00000000" w:rsidRDefault="00BC35C5">
      <w:pPr>
        <w:jc w:val="both"/>
      </w:pPr>
      <w:r>
        <w:t xml:space="preserve"> </w:t>
      </w:r>
      <w:proofErr w:type="gramStart"/>
      <w:r>
        <w:t>d</w:t>
      </w:r>
      <w:proofErr w:type="gramEnd"/>
      <w:r>
        <w:t>)</w:t>
      </w:r>
      <w:r>
        <w:t xml:space="preserve"> pisemne informowanie rodziców (prawnych opiekunów) o przewidywanych ocenach rocznych klasyfikacyjnych i rocznej ocenie zachowania na trzydzieści dni przed radą klasyfikacyjną w formie pisemnej, </w:t>
      </w:r>
    </w:p>
    <w:p w:rsidR="00000000" w:rsidRDefault="00BC35C5">
      <w:pPr>
        <w:jc w:val="both"/>
      </w:pPr>
      <w:proofErr w:type="gramStart"/>
      <w:r>
        <w:t>e</w:t>
      </w:r>
      <w:proofErr w:type="gramEnd"/>
      <w:r>
        <w:t>) informowanie rodziców o obniżających się wynikach ucznia,</w:t>
      </w:r>
      <w:r>
        <w:t xml:space="preserve"> a w szczególności </w:t>
      </w:r>
      <w:r>
        <w:br/>
        <w:t xml:space="preserve">o zagrożeniu uzyskania przez niego niższej od uzyskanej na półrocze rocznej ocenie klasyfikacyjnej. </w:t>
      </w:r>
    </w:p>
    <w:p w:rsidR="00000000" w:rsidRDefault="00BC35C5">
      <w:pPr>
        <w:jc w:val="both"/>
      </w:pPr>
      <w:r>
        <w:t xml:space="preserve">3. Protokołowanie zebrań klasowych. </w:t>
      </w:r>
    </w:p>
    <w:p w:rsidR="00000000" w:rsidRDefault="00BC35C5">
      <w:pPr>
        <w:jc w:val="both"/>
      </w:pPr>
      <w:r>
        <w:t xml:space="preserve">4. Sporządzanie listy obecności rodziców na zebraniu, </w:t>
      </w:r>
    </w:p>
    <w:p w:rsidR="00000000" w:rsidRDefault="00BC35C5">
      <w:pPr>
        <w:jc w:val="both"/>
      </w:pPr>
      <w:r>
        <w:t>5. Adnotacje w dzienniku lekcyjnym o odbyty</w:t>
      </w:r>
      <w:r>
        <w:t>ch indywidualnych kontaktach nauczyciela lub wychowawcy z rodzicami (prawnymi opiekunami).</w:t>
      </w:r>
    </w:p>
    <w:p w:rsidR="00000000" w:rsidRDefault="00BC35C5">
      <w:pPr>
        <w:jc w:val="center"/>
      </w:pPr>
    </w:p>
    <w:p w:rsidR="00000000" w:rsidRDefault="00BC35C5">
      <w:pPr>
        <w:spacing w:line="276" w:lineRule="auto"/>
        <w:jc w:val="center"/>
        <w:rPr>
          <w:b/>
          <w:sz w:val="28"/>
        </w:rPr>
      </w:pPr>
    </w:p>
    <w:p w:rsidR="00000000" w:rsidRDefault="00BC35C5">
      <w:pPr>
        <w:spacing w:line="276" w:lineRule="auto"/>
        <w:jc w:val="center"/>
        <w:rPr>
          <w:b/>
          <w:sz w:val="28"/>
        </w:rPr>
      </w:pPr>
    </w:p>
    <w:p w:rsidR="00000000" w:rsidRDefault="00BC35C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Rozdział 11 </w:t>
      </w:r>
    </w:p>
    <w:p w:rsidR="00000000" w:rsidRDefault="00BC35C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Warunki i tryb uzyskania wyższych niż przewidywane rocznych ocen </w:t>
      </w:r>
      <w:proofErr w:type="gramStart"/>
      <w:r>
        <w:rPr>
          <w:b/>
          <w:sz w:val="28"/>
        </w:rPr>
        <w:t>klasyfikacyjnych  z</w:t>
      </w:r>
      <w:proofErr w:type="gramEnd"/>
      <w:r>
        <w:rPr>
          <w:b/>
          <w:sz w:val="28"/>
        </w:rPr>
        <w:t xml:space="preserve"> obowiązkowych i dodatkowych zajęć edukacyjnych oraz oceny z zach</w:t>
      </w:r>
      <w:r>
        <w:rPr>
          <w:b/>
          <w:sz w:val="28"/>
        </w:rPr>
        <w:t xml:space="preserve">owania </w:t>
      </w:r>
    </w:p>
    <w:p w:rsidR="00000000" w:rsidRDefault="00BC35C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§ 18 </w:t>
      </w:r>
    </w:p>
    <w:p w:rsidR="00000000" w:rsidRDefault="00BC35C5">
      <w:pPr>
        <w:spacing w:line="276" w:lineRule="auto"/>
        <w:jc w:val="center"/>
        <w:rPr>
          <w:b/>
        </w:rPr>
      </w:pPr>
      <w:r>
        <w:rPr>
          <w:b/>
          <w:sz w:val="28"/>
        </w:rPr>
        <w:t>/ odwołanie od proponowanej oceny /</w:t>
      </w:r>
    </w:p>
    <w:p w:rsidR="00000000" w:rsidRDefault="00BC35C5">
      <w:pPr>
        <w:jc w:val="center"/>
        <w:rPr>
          <w:b/>
        </w:rPr>
      </w:pPr>
    </w:p>
    <w:p w:rsidR="00000000" w:rsidRDefault="00BC35C5">
      <w:pPr>
        <w:jc w:val="both"/>
      </w:pPr>
      <w:r>
        <w:t xml:space="preserve">1. Uczeń lub jego rodzice mają prawo pisemnego odwołania się od proponowanej oceny zachowania. Zasady odwołania określone są w § 6 ust 7-8. </w:t>
      </w:r>
    </w:p>
    <w:p w:rsidR="00000000" w:rsidRDefault="00BC35C5">
      <w:pPr>
        <w:jc w:val="both"/>
      </w:pPr>
      <w:r>
        <w:t xml:space="preserve">2. Uczeń lub jego rodzice mają prawo pisemnego odwołania się od </w:t>
      </w:r>
      <w:r>
        <w:t>proponowanej rocznej oceny klasyfikacyjnej z obowiązkowych i nadobowiązkowych zajęć edukacyjnych. Zasady odwołania określone są w § 7 ust 4-9.</w:t>
      </w:r>
    </w:p>
    <w:p w:rsidR="00000000" w:rsidRDefault="00BC35C5">
      <w:pPr>
        <w:jc w:val="both"/>
      </w:pPr>
    </w:p>
    <w:p w:rsidR="00000000" w:rsidRDefault="00BC35C5">
      <w:pPr>
        <w:jc w:val="center"/>
        <w:rPr>
          <w:b/>
          <w:sz w:val="28"/>
        </w:rPr>
      </w:pPr>
      <w:r>
        <w:rPr>
          <w:b/>
          <w:sz w:val="28"/>
        </w:rPr>
        <w:t>§ 19</w:t>
      </w:r>
    </w:p>
    <w:p w:rsidR="00000000" w:rsidRDefault="00BC35C5">
      <w:pPr>
        <w:jc w:val="center"/>
        <w:rPr>
          <w:b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>/ odwołanie od uchwalonej oceny /</w:t>
      </w:r>
    </w:p>
    <w:p w:rsidR="00000000" w:rsidRDefault="00BC35C5">
      <w:pPr>
        <w:jc w:val="center"/>
        <w:rPr>
          <w:b/>
        </w:rPr>
      </w:pPr>
    </w:p>
    <w:p w:rsidR="00000000" w:rsidRDefault="00BC35C5">
      <w:pPr>
        <w:jc w:val="both"/>
      </w:pPr>
      <w:r>
        <w:t>1. Uczeń lub jego rodzice (prawni opiekunowie) mogą zgłosić zastrzeżeni</w:t>
      </w:r>
      <w:r>
        <w:t>a do dyrektora szkoły, jeżeli uznają, że roczna ocena klasyfikacyjna zachowania została ustalona niezgodnie z przepisami prawa dotyczącymi trybu ustalania tej oceny. Zastrzeżenia mogą być zgłoszone w terminie do 7 dni od dnia zakończenia zajęć dydaktyczno-</w:t>
      </w:r>
      <w:r>
        <w:t xml:space="preserve">wychowawczych. </w:t>
      </w:r>
    </w:p>
    <w:p w:rsidR="00000000" w:rsidRDefault="00BC35C5">
      <w:pPr>
        <w:jc w:val="both"/>
      </w:pPr>
      <w:r>
        <w:t xml:space="preserve">2. Zasady odwołania od rocznej oceny klasyfikacyjnej zachowania określone są w § 7 </w:t>
      </w:r>
      <w:r>
        <w:br/>
        <w:t>ust 9-14.</w:t>
      </w:r>
    </w:p>
    <w:p w:rsidR="00000000" w:rsidRDefault="00BC35C5">
      <w:pPr>
        <w:jc w:val="both"/>
      </w:pPr>
      <w:r>
        <w:t>3. Uczeń lub jego rodzice (prawni opiekunowie) mogą zgłosić zastrzeżenia do dyrektora szkoły, jeżeli uznają, że roczna ocena klasyfikacyjna z zaję</w:t>
      </w:r>
      <w:r>
        <w:t xml:space="preserve">ć edukacyjnych została ustalona niezgodnie z przepisami prawa dotyczącymi trybu ustalania tej oceny. Zastrzeżenia mogą być zgłoszone w terminie do 7 dni od dnia zakończenia zajęć dydaktyczno-wychowawczych. </w:t>
      </w:r>
    </w:p>
    <w:p w:rsidR="00000000" w:rsidRDefault="00BC35C5">
      <w:pPr>
        <w:jc w:val="both"/>
      </w:pPr>
      <w:r>
        <w:t xml:space="preserve">4. Zasady odwołania: </w:t>
      </w:r>
    </w:p>
    <w:p w:rsidR="00000000" w:rsidRDefault="00BC35C5">
      <w:pPr>
        <w:jc w:val="both"/>
      </w:pPr>
      <w:r>
        <w:t xml:space="preserve">1. Odwołanie musi zawierać </w:t>
      </w:r>
      <w:r>
        <w:t>szczegółowo przedstawione, konkretne zarzuty oraz wskazywać ocenę, jaka zdaniem odwołującego się, powinna być wystawiona.</w:t>
      </w:r>
    </w:p>
    <w:p w:rsidR="00000000" w:rsidRDefault="00BC35C5">
      <w:pPr>
        <w:jc w:val="both"/>
      </w:pPr>
      <w:r>
        <w:t>2. W przypadku stwierdzenia, że roczna ocena klasyfikacyjna z zajęć edukacyjnych została ustalona niezgodnie z przepisami prawa dotycz</w:t>
      </w:r>
      <w:r>
        <w:t xml:space="preserve">ącymi trybu ustalania tej oceny, dyrektor szkoły powołuje komisję, która przeprowadza sprawdzian wiadomości i umiejętności ucznia, w formie pisemnej i ustnej, oraz ustala roczną ocenę klasyfikacyjną z danych zajęć edukacyjnych. </w:t>
      </w:r>
    </w:p>
    <w:p w:rsidR="00000000" w:rsidRDefault="00BC35C5">
      <w:pPr>
        <w:jc w:val="both"/>
      </w:pPr>
      <w:r>
        <w:t xml:space="preserve">3. Sprawdzian przeprowadza </w:t>
      </w:r>
      <w:r>
        <w:t xml:space="preserve">się w ciągu 7 dni od zgłoszenia zastrzeżenia. Termin uzgadnia się z uczniem i jego rodzicami (prawnymi opiekunami). Powinien być on potwierdzony ich podpisami. </w:t>
      </w:r>
    </w:p>
    <w:p w:rsidR="00000000" w:rsidRDefault="00BC35C5">
      <w:pPr>
        <w:jc w:val="both"/>
      </w:pPr>
      <w:r>
        <w:t xml:space="preserve">4. W skład komisji wchodzą: </w:t>
      </w:r>
    </w:p>
    <w:p w:rsidR="00000000" w:rsidRDefault="00BC35C5">
      <w:pPr>
        <w:jc w:val="both"/>
      </w:pPr>
      <w:r>
        <w:t xml:space="preserve">a) dyrektor </w:t>
      </w:r>
      <w:proofErr w:type="gramStart"/>
      <w:r>
        <w:t>szkoły jako</w:t>
      </w:r>
      <w:proofErr w:type="gramEnd"/>
      <w:r>
        <w:t xml:space="preserve"> przewodniczący komisji, </w:t>
      </w:r>
    </w:p>
    <w:p w:rsidR="00000000" w:rsidRDefault="00BC35C5">
      <w:pPr>
        <w:jc w:val="both"/>
      </w:pPr>
      <w:proofErr w:type="gramStart"/>
      <w:r>
        <w:t>b</w:t>
      </w:r>
      <w:proofErr w:type="gramEnd"/>
      <w:r>
        <w:t>) nauczyciel pro</w:t>
      </w:r>
      <w:r>
        <w:t xml:space="preserve">wadzący dane zajęcia edukacyjne, </w:t>
      </w:r>
    </w:p>
    <w:p w:rsidR="00000000" w:rsidRDefault="00BC35C5">
      <w:pPr>
        <w:jc w:val="both"/>
      </w:pPr>
      <w:proofErr w:type="gramStart"/>
      <w:r>
        <w:t>c</w:t>
      </w:r>
      <w:proofErr w:type="gramEnd"/>
      <w:r>
        <w:t xml:space="preserve">) dwóch nauczycieli z danej lub innej szkoły tego samego typu, prowadzący takie same zajęcia edukacyjne. </w:t>
      </w:r>
    </w:p>
    <w:p w:rsidR="00000000" w:rsidRDefault="00BC35C5">
      <w:pPr>
        <w:jc w:val="both"/>
      </w:pPr>
      <w:r>
        <w:t>5. Nauczyciel, o którym mowa w ust. 8 lit. b, może być zwolniony z udziału w pracy komisji na własną prośbę lub w i</w:t>
      </w:r>
      <w:r>
        <w:t xml:space="preserve">nnych, szczególnie uzasadnionych przypadkach. W takim przypadku dyrektor szkoły powołuje innego nauczyciela prowadzącego takie same zajęcia edukacyjne, </w:t>
      </w:r>
      <w:r>
        <w:br/>
        <w:t xml:space="preserve">z </w:t>
      </w:r>
      <w:proofErr w:type="gramStart"/>
      <w:r>
        <w:t>tym że</w:t>
      </w:r>
      <w:proofErr w:type="gramEnd"/>
      <w:r>
        <w:t xml:space="preserve"> powołanie nauczyciela zatrudnionego w innej szkole następuje w porozumieniu </w:t>
      </w:r>
      <w:r>
        <w:br/>
        <w:t xml:space="preserve">z dyrektorem tej </w:t>
      </w:r>
      <w:r>
        <w:t xml:space="preserve">szkoły. </w:t>
      </w:r>
    </w:p>
    <w:p w:rsidR="00000000" w:rsidRDefault="00BC35C5">
      <w:pPr>
        <w:jc w:val="both"/>
      </w:pPr>
      <w:r>
        <w:t xml:space="preserve">6. Ustalona przez komisję roczna ocena klasyfikacyjna z zajęć edukacyjnych nie może być niższa od ustalonej wcześniej oceny. Ocena ustalona przez komisję jest ostateczna, </w:t>
      </w:r>
      <w:r>
        <w:br/>
        <w:t>z wyjątkiem niedostatecznej rocznej oceny klasyfikacyjnej z zajęć edukacyjn</w:t>
      </w:r>
      <w:r>
        <w:t>ych, która może być zmieniona w wyniku egzaminu poprawkowego.</w:t>
      </w:r>
    </w:p>
    <w:p w:rsidR="00000000" w:rsidRDefault="00BC35C5">
      <w:pPr>
        <w:jc w:val="both"/>
      </w:pPr>
      <w:r>
        <w:t xml:space="preserve">7. Z prac komisji sporządza się protokół zawierający w szczególności: </w:t>
      </w:r>
    </w:p>
    <w:p w:rsidR="00000000" w:rsidRDefault="00BC35C5">
      <w:pPr>
        <w:jc w:val="both"/>
      </w:pPr>
      <w:proofErr w:type="gramStart"/>
      <w:r>
        <w:t>a</w:t>
      </w:r>
      <w:proofErr w:type="gramEnd"/>
      <w:r>
        <w:t xml:space="preserve">) skład komisji, </w:t>
      </w:r>
    </w:p>
    <w:p w:rsidR="00000000" w:rsidRDefault="00BC35C5">
      <w:pPr>
        <w:jc w:val="both"/>
      </w:pPr>
      <w:proofErr w:type="gramStart"/>
      <w:r>
        <w:t>b</w:t>
      </w:r>
      <w:proofErr w:type="gramEnd"/>
      <w:r>
        <w:t xml:space="preserve">) termin sprawdzianu, </w:t>
      </w:r>
    </w:p>
    <w:p w:rsidR="00000000" w:rsidRDefault="00BC35C5">
      <w:pPr>
        <w:jc w:val="both"/>
      </w:pPr>
      <w:proofErr w:type="gramStart"/>
      <w:r>
        <w:t>c</w:t>
      </w:r>
      <w:proofErr w:type="gramEnd"/>
      <w:r>
        <w:t xml:space="preserve">) zadania (pytania) sprawdzające, </w:t>
      </w:r>
    </w:p>
    <w:p w:rsidR="00000000" w:rsidRDefault="00BC35C5">
      <w:pPr>
        <w:jc w:val="both"/>
      </w:pPr>
      <w:proofErr w:type="gramStart"/>
      <w:r>
        <w:t>d</w:t>
      </w:r>
      <w:proofErr w:type="gramEnd"/>
      <w:r>
        <w:t xml:space="preserve">) wynik sprawdzianu oraz ustaloną ocenę. </w:t>
      </w:r>
    </w:p>
    <w:p w:rsidR="00000000" w:rsidRDefault="00BC35C5">
      <w:pPr>
        <w:jc w:val="both"/>
      </w:pPr>
      <w:r>
        <w:t>P</w:t>
      </w:r>
      <w:r>
        <w:t xml:space="preserve">rotokół stanowi załącznik do arkusza ocen ucznia. </w:t>
      </w:r>
    </w:p>
    <w:p w:rsidR="00000000" w:rsidRDefault="00BC35C5">
      <w:pPr>
        <w:jc w:val="both"/>
      </w:pPr>
      <w:r>
        <w:t xml:space="preserve">8. Do protokołu dołącza się pisemne prace ucznia i zwięzłą informację o ustnych odpowiedziach ucznia. </w:t>
      </w:r>
    </w:p>
    <w:p w:rsidR="00000000" w:rsidRDefault="00BC35C5">
      <w:pPr>
        <w:jc w:val="both"/>
      </w:pPr>
      <w:r>
        <w:t xml:space="preserve">9. Uczeń, który z przyczyn usprawiedliwionych nie przystąpił do sprawdzianu </w:t>
      </w:r>
      <w:r>
        <w:br/>
        <w:t>w wyznaczonym terminie, m</w:t>
      </w:r>
      <w:r>
        <w:t>oże przystąpić do niego w dodatkowym terminie, wyznaczonym przez dyrektora szkoły.</w:t>
      </w:r>
    </w:p>
    <w:p w:rsidR="00000000" w:rsidRDefault="00BC35C5">
      <w:pPr>
        <w:jc w:val="center"/>
      </w:pPr>
    </w:p>
    <w:p w:rsidR="00000000" w:rsidRDefault="00BC35C5">
      <w:pPr>
        <w:jc w:val="center"/>
        <w:rPr>
          <w:b/>
          <w:sz w:val="28"/>
        </w:rPr>
      </w:pPr>
      <w:r>
        <w:rPr>
          <w:b/>
          <w:sz w:val="28"/>
        </w:rPr>
        <w:t xml:space="preserve">Rozdział 12 </w:t>
      </w:r>
    </w:p>
    <w:p w:rsidR="00000000" w:rsidRDefault="00BC35C5">
      <w:pPr>
        <w:jc w:val="center"/>
        <w:rPr>
          <w:b/>
          <w:sz w:val="28"/>
        </w:rPr>
      </w:pPr>
      <w:r>
        <w:rPr>
          <w:b/>
          <w:sz w:val="28"/>
        </w:rPr>
        <w:t xml:space="preserve">Zasady organizowania egzaminu klasyfikacyjnego i poprawkowego </w:t>
      </w:r>
    </w:p>
    <w:p w:rsidR="00000000" w:rsidRDefault="00BC35C5">
      <w:pPr>
        <w:jc w:val="center"/>
        <w:rPr>
          <w:b/>
          <w:sz w:val="28"/>
        </w:rPr>
      </w:pPr>
    </w:p>
    <w:p w:rsidR="00000000" w:rsidRDefault="00BC35C5">
      <w:pPr>
        <w:jc w:val="center"/>
        <w:rPr>
          <w:b/>
          <w:sz w:val="28"/>
        </w:rPr>
      </w:pPr>
      <w:r>
        <w:rPr>
          <w:b/>
          <w:sz w:val="28"/>
        </w:rPr>
        <w:t>§ 20</w:t>
      </w:r>
    </w:p>
    <w:p w:rsidR="00000000" w:rsidRDefault="00BC35C5">
      <w:pPr>
        <w:jc w:val="center"/>
        <w:rPr>
          <w:b/>
        </w:rPr>
      </w:pPr>
      <w:r>
        <w:rPr>
          <w:b/>
          <w:sz w:val="28"/>
        </w:rPr>
        <w:t>/ egzamin klasyfikacyjny /</w:t>
      </w:r>
    </w:p>
    <w:p w:rsidR="00000000" w:rsidRDefault="00BC35C5">
      <w:pPr>
        <w:jc w:val="center"/>
        <w:rPr>
          <w:b/>
        </w:rPr>
      </w:pPr>
    </w:p>
    <w:p w:rsidR="00000000" w:rsidRDefault="00BC35C5">
      <w:pPr>
        <w:jc w:val="both"/>
      </w:pPr>
      <w:r>
        <w:t>1. Uczeń może nie być klasyfikowany z jednego, kilku albo wszy</w:t>
      </w:r>
      <w:r>
        <w:t xml:space="preserve">stkich zajęć edukacyjnych, jeżeli brak jest podstaw do ustalenia śródrocznej lub rocznej oceny klasyfikacyjnej z powodu nieobecności ucznia na zajęciach edukacyjnych przekraczających połowę czasu przeznaczonego na te zajęcia w szkolnym planie nauczania. </w:t>
      </w:r>
    </w:p>
    <w:p w:rsidR="00000000" w:rsidRDefault="00BC35C5">
      <w:pPr>
        <w:jc w:val="both"/>
      </w:pPr>
      <w:r>
        <w:t>2</w:t>
      </w:r>
      <w:r>
        <w:t xml:space="preserve">. Uczeń nieklasyfikowany z powodu usprawiedliwionej nieobecności na zajęciach edukacyjnych przekraczającej połowę czasu przeznaczonego na te zajęcia w szkolnym planie nauczania może zdawać egzamin klasyfikacyjny. </w:t>
      </w:r>
    </w:p>
    <w:p w:rsidR="00000000" w:rsidRDefault="00BC35C5">
      <w:pPr>
        <w:jc w:val="both"/>
      </w:pPr>
      <w:r>
        <w:t>3. Uczeń, który z przyczyn usprawiedliwion</w:t>
      </w:r>
      <w:r>
        <w:t xml:space="preserve">ych nie przystąpił do egzaminu klasyfikacyjnego w wyznaczonym terminie, może przystąpić do niego w dodatkowym terminie wyznaczonym przez dyrektora szkoły. </w:t>
      </w:r>
    </w:p>
    <w:p w:rsidR="00000000" w:rsidRDefault="00BC35C5">
      <w:pPr>
        <w:jc w:val="both"/>
      </w:pPr>
      <w:r>
        <w:t>4. Na wniosek ucznia nieklasyfikowanego z powodu nieobecności nieusprawiedliwionej lub na prośbę jeg</w:t>
      </w:r>
      <w:r>
        <w:t xml:space="preserve">o rodziców (prawnych opiekunów) rada pedagogiczna może wyrazić zgodę na egzamin klasyfikacyjny. </w:t>
      </w:r>
    </w:p>
    <w:p w:rsidR="00000000" w:rsidRDefault="00BC35C5">
      <w:pPr>
        <w:jc w:val="both"/>
      </w:pPr>
      <w:r>
        <w:t xml:space="preserve">5. Egzamin klasyfikacyjny zdaje również uczeń realizujący na podstawie odrębnych przepisów indywidualny tok nauki. </w:t>
      </w:r>
    </w:p>
    <w:p w:rsidR="00000000" w:rsidRDefault="00BC35C5">
      <w:pPr>
        <w:jc w:val="both"/>
      </w:pPr>
      <w:r>
        <w:t>6. Egzamin klasyfikacyjny zdaje również ucz</w:t>
      </w:r>
      <w:r>
        <w:t xml:space="preserve">eń spełniający obowiązek szkolny lub obowiązek nauki poza szkołą. </w:t>
      </w:r>
    </w:p>
    <w:p w:rsidR="00000000" w:rsidRDefault="00BC35C5">
      <w:pPr>
        <w:jc w:val="both"/>
      </w:pPr>
      <w:r>
        <w:t>7. Egzamin klasyfikacyjny przeprowadzany dla ucznia, który spełnia obowiązek szkolny lub obowiązek nauki poza szkołą, nie obejmuje obowiązkowych zajęć edukacyjnych: technika, plastyka, muzy</w:t>
      </w:r>
      <w:r>
        <w:t xml:space="preserve">ka i wychowanie fizyczne oraz dodatkowych zajęć edukacyjnych. </w:t>
      </w:r>
    </w:p>
    <w:p w:rsidR="00000000" w:rsidRDefault="00BC35C5">
      <w:pPr>
        <w:jc w:val="both"/>
      </w:pPr>
      <w:r>
        <w:t xml:space="preserve">8. Uczniowi, o którym mowa w ust. 4 zdającemu egzamin klasyfikacyjny nie ustala się oceny zachowania. </w:t>
      </w:r>
    </w:p>
    <w:p w:rsidR="00000000" w:rsidRDefault="00BC35C5">
      <w:pPr>
        <w:jc w:val="both"/>
      </w:pPr>
      <w:r>
        <w:t xml:space="preserve">9. Egzaminy klasyfikacyjne przeprowadza się w formie pisemnej i ustnej, z zastrzeżeniem </w:t>
      </w:r>
      <w:r>
        <w:br/>
        <w:t>u</w:t>
      </w:r>
      <w:r>
        <w:t xml:space="preserve">st. 9. </w:t>
      </w:r>
    </w:p>
    <w:p w:rsidR="00000000" w:rsidRDefault="00BC35C5">
      <w:pPr>
        <w:jc w:val="both"/>
      </w:pPr>
      <w:r>
        <w:t>10.Egzamin klasyfikacyjny z plastyki, muzyki, techniki, informatyki i wychowania fizycznego ma przede wszystkim formę zadań praktycznych.</w:t>
      </w:r>
    </w:p>
    <w:p w:rsidR="00000000" w:rsidRDefault="00BC35C5">
      <w:pPr>
        <w:jc w:val="both"/>
      </w:pPr>
      <w:r>
        <w:t>11.Egzamin klasyfikacyjny przeprowadza się nie później niż w dniu poprzedzającym dzień zakończenia rocznych za</w:t>
      </w:r>
      <w:r>
        <w:t>jęć dydaktyczno – wychowawczych. Termin egzaminu klasyfikacyjnego uzgadnia się z uczniem i jego rodzicami (prawnymi opiekunami). 12.Egzamin klasyfikacyjny dla ucznia, o którym mowa w ust. 1, 2 i 3, przeprowadza nauczyciel danych zajęć edukacyjnych w obecno</w:t>
      </w:r>
      <w:r>
        <w:t xml:space="preserve">ści, wskazanego przez dyrektora szkoły, nauczyciela takich samych lub pokrewnych zajęć edukacyjnych. </w:t>
      </w:r>
    </w:p>
    <w:p w:rsidR="00000000" w:rsidRDefault="00BC35C5">
      <w:pPr>
        <w:jc w:val="both"/>
      </w:pPr>
      <w:r>
        <w:t xml:space="preserve">13.Egzamin klasyfikacyjny dla ucznia, o którym mowa w </w:t>
      </w:r>
      <w:proofErr w:type="gramStart"/>
      <w:r>
        <w:t xml:space="preserve">ust. 4 , </w:t>
      </w:r>
      <w:proofErr w:type="gramEnd"/>
      <w:r>
        <w:t>przeprowadza komisja, powołana przez dyrektora szkoły, który zezwolił na spełnianie przez u</w:t>
      </w:r>
      <w:r>
        <w:t xml:space="preserve">cznia odpowiednio obowiązku szkolnego lub obowiązku nauki poza szkołą. </w:t>
      </w:r>
    </w:p>
    <w:p w:rsidR="00000000" w:rsidRDefault="00BC35C5">
      <w:pPr>
        <w:jc w:val="both"/>
      </w:pPr>
      <w:r>
        <w:t xml:space="preserve">W skład komisji wchodzą: </w:t>
      </w:r>
    </w:p>
    <w:p w:rsidR="00000000" w:rsidRDefault="00BC35C5">
      <w:pPr>
        <w:pStyle w:val="Akapitzlist"/>
        <w:numPr>
          <w:ilvl w:val="0"/>
          <w:numId w:val="2"/>
        </w:numPr>
        <w:jc w:val="both"/>
      </w:pPr>
      <w:proofErr w:type="gramStart"/>
      <w:r>
        <w:t>dyrektor</w:t>
      </w:r>
      <w:proofErr w:type="gramEnd"/>
      <w:r>
        <w:t xml:space="preserve"> szkoły - jako przewodniczący komisji;</w:t>
      </w:r>
    </w:p>
    <w:p w:rsidR="00000000" w:rsidRDefault="00BC35C5">
      <w:pPr>
        <w:ind w:left="360"/>
        <w:jc w:val="both"/>
      </w:pPr>
      <w:r>
        <w:t xml:space="preserve">2) nauczyciele zajęć edukacyjnych określonych w szkolnym planie nauczania dla odpowiedniej klasy. </w:t>
      </w:r>
    </w:p>
    <w:p w:rsidR="00000000" w:rsidRDefault="00BC35C5">
      <w:pPr>
        <w:jc w:val="both"/>
      </w:pPr>
      <w:r>
        <w:t>14.Przewodni</w:t>
      </w:r>
      <w:r>
        <w:t xml:space="preserve">czący komisji uzgadnia z uczniem, o którym mowa w ust. 4, oraz jego rodzicami (prawnymi opiekunami), liczbę zajęć edukacyjnych, z których uczeń może zdawać egzaminy w ciągu jednego dnia. </w:t>
      </w:r>
    </w:p>
    <w:p w:rsidR="00000000" w:rsidRDefault="00BC35C5">
      <w:pPr>
        <w:jc w:val="both"/>
      </w:pPr>
      <w:r>
        <w:t>15.W czasie egzaminu klasyfikacyjnego mogą być obecni - w charakterz</w:t>
      </w:r>
      <w:r>
        <w:t xml:space="preserve">e obserwatorów - rodzice (prawni opiekunowie) ucznia. </w:t>
      </w:r>
    </w:p>
    <w:p w:rsidR="00000000" w:rsidRDefault="00BC35C5">
      <w:pPr>
        <w:jc w:val="both"/>
      </w:pPr>
      <w:r>
        <w:t xml:space="preserve">16.Z przeprowadzonego egzaminu klasyfikacyjnego sporządza się protokół zawierający </w:t>
      </w:r>
      <w:r>
        <w:br/>
        <w:t xml:space="preserve">w szczególności: </w:t>
      </w:r>
    </w:p>
    <w:p w:rsidR="00000000" w:rsidRDefault="00BC35C5">
      <w:pPr>
        <w:jc w:val="both"/>
      </w:pPr>
      <w:r>
        <w:t>1) imiona i nazwiska nauczycieli, o których mowa w ust. 10, a w przypadku egzaminu klasyfikacyjnego</w:t>
      </w:r>
      <w:r>
        <w:t xml:space="preserve"> przeprowadzanego dla ucznia, o którym mowa w ust. 4 </w:t>
      </w:r>
    </w:p>
    <w:p w:rsidR="00000000" w:rsidRDefault="00BC35C5">
      <w:pPr>
        <w:jc w:val="both"/>
      </w:pPr>
      <w:r>
        <w:t xml:space="preserve">- skład komisji; </w:t>
      </w:r>
    </w:p>
    <w:p w:rsidR="00000000" w:rsidRDefault="00BC35C5">
      <w:pPr>
        <w:jc w:val="both"/>
      </w:pPr>
      <w:r>
        <w:t xml:space="preserve">2) termin egzaminu klasyfikacyjnego; </w:t>
      </w:r>
    </w:p>
    <w:p w:rsidR="00000000" w:rsidRDefault="00BC35C5">
      <w:pPr>
        <w:jc w:val="both"/>
      </w:pPr>
      <w:r>
        <w:t xml:space="preserve">3) zadania (ćwiczenia) egzaminacyjne; </w:t>
      </w:r>
    </w:p>
    <w:p w:rsidR="00000000" w:rsidRDefault="00BC35C5">
      <w:pPr>
        <w:jc w:val="both"/>
      </w:pPr>
      <w:r>
        <w:t>4) wyniki egzaminu klasyfikacyjnego oraz uzyskane oceny. Do protokołu dołącza się pisemne prace ucznia i zw</w:t>
      </w:r>
      <w:r>
        <w:t xml:space="preserve">ięzłą informację o ustnych odpowiedziach ucznia. Protokół stanowi załącznik do arkusza ocen ucznia. </w:t>
      </w:r>
    </w:p>
    <w:p w:rsidR="00000000" w:rsidRDefault="00BC35C5">
      <w:pPr>
        <w:jc w:val="both"/>
        <w:rPr>
          <w:b/>
        </w:rPr>
      </w:pPr>
      <w:r>
        <w:t>17.W przypadku nieklasyfikowania ucznia z obowiązkowych lub dodatkowych zajęć edukacyjnych, w dokumentacji przebiegu nauczania zamiast oceny klasyfikacyjne</w:t>
      </w:r>
      <w:r>
        <w:t xml:space="preserve">j wpisuje się "\nieklasyfikowany" albo „nieklasyfikowana”. </w:t>
      </w:r>
    </w:p>
    <w:p w:rsidR="00000000" w:rsidRDefault="00BC35C5">
      <w:pPr>
        <w:jc w:val="center"/>
        <w:rPr>
          <w:b/>
        </w:rPr>
      </w:pPr>
    </w:p>
    <w:p w:rsidR="00000000" w:rsidRDefault="00BC35C5">
      <w:pPr>
        <w:jc w:val="center"/>
        <w:rPr>
          <w:b/>
        </w:rPr>
      </w:pPr>
      <w:r>
        <w:rPr>
          <w:b/>
          <w:sz w:val="28"/>
        </w:rPr>
        <w:t>§ 21</w:t>
      </w:r>
    </w:p>
    <w:p w:rsidR="00000000" w:rsidRDefault="00BC35C5">
      <w:pPr>
        <w:jc w:val="center"/>
        <w:rPr>
          <w:b/>
        </w:rPr>
      </w:pPr>
    </w:p>
    <w:p w:rsidR="00000000" w:rsidRDefault="00BC35C5">
      <w:pPr>
        <w:jc w:val="both"/>
      </w:pPr>
      <w:r>
        <w:t xml:space="preserve">1. Ustalona przez nauczyciela albo uzyskana w wyniku egzaminu klasyfikacyjnego roczna ocena klasyfikacyjna z zajęć edukacyjnych jest ostateczna, z zastrzeżeniem § 19 ust.3. </w:t>
      </w:r>
    </w:p>
    <w:p w:rsidR="00000000" w:rsidRDefault="00BC35C5">
      <w:pPr>
        <w:jc w:val="both"/>
      </w:pPr>
      <w:r>
        <w:t>2. Ustalona prz</w:t>
      </w:r>
      <w:r>
        <w:t xml:space="preserve">ez nauczyciela albo uzyskana w wyniku egzaminu klasyfikacyjnego niedostateczna roczna (semestralna) ocena klasyfikacyjna z zajęć edukacyjnych może być zmieniona w wyniku egzaminu poprawkowego, z zastrzeżeniem § 19 ust.3 i § 23 ust.1 </w:t>
      </w:r>
    </w:p>
    <w:p w:rsidR="00000000" w:rsidRDefault="00BC35C5">
      <w:pPr>
        <w:jc w:val="both"/>
      </w:pPr>
      <w:r>
        <w:t>3. Ustalona przez wych</w:t>
      </w:r>
      <w:r>
        <w:t>owawcę klasy roczna ocena klasyfikacyjna zachowania jest ostateczna, z zastrzeżeniem § 19 ust.1.</w:t>
      </w:r>
    </w:p>
    <w:p w:rsidR="00000000" w:rsidRDefault="00BC35C5">
      <w:pPr>
        <w:jc w:val="both"/>
      </w:pPr>
    </w:p>
    <w:p w:rsidR="00000000" w:rsidRDefault="00BC35C5">
      <w:pPr>
        <w:jc w:val="center"/>
        <w:rPr>
          <w:b/>
          <w:sz w:val="28"/>
        </w:rPr>
      </w:pPr>
      <w:r>
        <w:rPr>
          <w:b/>
          <w:sz w:val="28"/>
        </w:rPr>
        <w:t>§ 22</w:t>
      </w:r>
    </w:p>
    <w:p w:rsidR="00000000" w:rsidRDefault="00BC35C5">
      <w:pPr>
        <w:jc w:val="center"/>
        <w:rPr>
          <w:b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>/ egzamin poprawkowy /</w:t>
      </w:r>
    </w:p>
    <w:p w:rsidR="00000000" w:rsidRDefault="00BC35C5">
      <w:pPr>
        <w:jc w:val="center"/>
        <w:rPr>
          <w:b/>
        </w:rPr>
      </w:pPr>
    </w:p>
    <w:p w:rsidR="00000000" w:rsidRDefault="00BC35C5">
      <w:pPr>
        <w:jc w:val="both"/>
      </w:pPr>
      <w:r>
        <w:t xml:space="preserve">1. Począwszy od klasy czwartej, uczeń, który w wyniku rocznej klasyfikacji uzyskał ocenę niedostateczną z jednych obowiązkowych </w:t>
      </w:r>
      <w:r>
        <w:t xml:space="preserve">zajęć edukacyjnych, może zdawać egzamin poprawkowy. W wyjątkowych przypadkach rada pedagogiczna może wyrazić zgodę na egzamin poprawkowy z dwóch obowiązkowych zajęć edukacyjnych. </w:t>
      </w:r>
    </w:p>
    <w:p w:rsidR="00000000" w:rsidRDefault="00BC35C5">
      <w:pPr>
        <w:jc w:val="both"/>
      </w:pPr>
      <w:r>
        <w:t>2. Egzamin poprawkowy składa się z części pisemnej oraz części ustnej, z wyj</w:t>
      </w:r>
      <w:r>
        <w:t xml:space="preserve">ątkiem egzaminu z plastyki, muzyki, informatyki, techniki oraz wychowania fizycznego, z których egzamin ma przede wszystkim formę zadań praktycznych. </w:t>
      </w:r>
    </w:p>
    <w:p w:rsidR="00000000" w:rsidRDefault="00BC35C5">
      <w:pPr>
        <w:jc w:val="both"/>
      </w:pPr>
      <w:r>
        <w:t>3. Termin egzaminu poprawkowego wyznacza dyrektor szkoły do dnia zakończenia rocznych zajęć dydaktyczno-w</w:t>
      </w:r>
      <w:r>
        <w:t xml:space="preserve">ychowawczych. Egzamin poprawkowy przeprowadza się w ostatnim tygodniu ferii letnich. </w:t>
      </w:r>
    </w:p>
    <w:p w:rsidR="00000000" w:rsidRDefault="00BC35C5">
      <w:pPr>
        <w:jc w:val="both"/>
      </w:pPr>
      <w:r>
        <w:t xml:space="preserve">4. Egzamin poprawkowy przeprowadza komisja powołana przez dyrektora szkoły. </w:t>
      </w:r>
    </w:p>
    <w:p w:rsidR="00000000" w:rsidRDefault="00BC35C5">
      <w:pPr>
        <w:jc w:val="both"/>
      </w:pPr>
      <w:r>
        <w:t xml:space="preserve">W skład komisji wchodzą: </w:t>
      </w:r>
    </w:p>
    <w:p w:rsidR="00000000" w:rsidRDefault="00BC35C5">
      <w:pPr>
        <w:jc w:val="both"/>
      </w:pPr>
      <w:proofErr w:type="gramStart"/>
      <w:r>
        <w:t>a</w:t>
      </w:r>
      <w:proofErr w:type="gramEnd"/>
      <w:r>
        <w:t xml:space="preserve">) dyrektor szkoły - jako przewodniczący komisji, </w:t>
      </w:r>
    </w:p>
    <w:p w:rsidR="00000000" w:rsidRDefault="00BC35C5">
      <w:pPr>
        <w:jc w:val="both"/>
      </w:pPr>
      <w:proofErr w:type="gramStart"/>
      <w:r>
        <w:t>b</w:t>
      </w:r>
      <w:proofErr w:type="gramEnd"/>
      <w:r>
        <w:t>) nauczyciel pr</w:t>
      </w:r>
      <w:r>
        <w:t xml:space="preserve">owadzący dane zajęcia edukacyjne - jako egzaminujący, </w:t>
      </w:r>
    </w:p>
    <w:p w:rsidR="00000000" w:rsidRDefault="00BC35C5">
      <w:pPr>
        <w:jc w:val="both"/>
      </w:pPr>
      <w:proofErr w:type="gramStart"/>
      <w:r>
        <w:t>c</w:t>
      </w:r>
      <w:proofErr w:type="gramEnd"/>
      <w:r>
        <w:t xml:space="preserve">) nauczyciel prowadzący takie same lub pokrewne zajęcia edukacyjne - jako członek komisji. </w:t>
      </w:r>
    </w:p>
    <w:p w:rsidR="00000000" w:rsidRDefault="00BC35C5">
      <w:pPr>
        <w:jc w:val="both"/>
      </w:pPr>
      <w:r>
        <w:t>5. Nauczyciel może być zwolniony z udziału w pracy komisji na własną prośbę lub w innych, szczególnie uzasad</w:t>
      </w:r>
      <w:r>
        <w:t xml:space="preserve">nionych przypadkach. W takim przypadku dyrektor szkoły powołuje, jako osobę egzaminującą innego nauczyciela prowadzącego takie same zajęcia edukacyjne, z </w:t>
      </w:r>
      <w:proofErr w:type="gramStart"/>
      <w:r>
        <w:t>tym że</w:t>
      </w:r>
      <w:proofErr w:type="gramEnd"/>
      <w:r>
        <w:t xml:space="preserve"> powołanie nauczyciela zatrudnionego w innej szkole następuje w porozumieniu </w:t>
      </w:r>
      <w:r>
        <w:br/>
        <w:t>z dyrektorem tej s</w:t>
      </w:r>
      <w:r>
        <w:t xml:space="preserve">zkoły. </w:t>
      </w:r>
    </w:p>
    <w:p w:rsidR="00000000" w:rsidRDefault="00BC35C5">
      <w:pPr>
        <w:jc w:val="both"/>
      </w:pPr>
      <w:r>
        <w:t xml:space="preserve">6. Z przeprowadzonego egzaminu poprawkowego sporządza się protokół zawierający </w:t>
      </w:r>
      <w:r>
        <w:br/>
        <w:t xml:space="preserve">w szczególności: </w:t>
      </w:r>
    </w:p>
    <w:p w:rsidR="00000000" w:rsidRDefault="00BC35C5">
      <w:pPr>
        <w:jc w:val="both"/>
      </w:pPr>
      <w:proofErr w:type="gramStart"/>
      <w:r>
        <w:t>a</w:t>
      </w:r>
      <w:proofErr w:type="gramEnd"/>
      <w:r>
        <w:t xml:space="preserve">) skład komisji, </w:t>
      </w:r>
    </w:p>
    <w:p w:rsidR="00000000" w:rsidRDefault="00BC35C5">
      <w:pPr>
        <w:jc w:val="both"/>
      </w:pPr>
      <w:proofErr w:type="gramStart"/>
      <w:r>
        <w:t>b</w:t>
      </w:r>
      <w:proofErr w:type="gramEnd"/>
      <w:r>
        <w:t xml:space="preserve">) termin egzaminu poprawkowego, </w:t>
      </w:r>
    </w:p>
    <w:p w:rsidR="00000000" w:rsidRDefault="00BC35C5">
      <w:pPr>
        <w:jc w:val="both"/>
      </w:pPr>
      <w:proofErr w:type="gramStart"/>
      <w:r>
        <w:t>c</w:t>
      </w:r>
      <w:proofErr w:type="gramEnd"/>
      <w:r>
        <w:t xml:space="preserve">) pytania egzaminacyjne, </w:t>
      </w:r>
    </w:p>
    <w:p w:rsidR="00000000" w:rsidRDefault="00BC35C5">
      <w:pPr>
        <w:jc w:val="both"/>
      </w:pPr>
      <w:proofErr w:type="gramStart"/>
      <w:r>
        <w:t>d</w:t>
      </w:r>
      <w:proofErr w:type="gramEnd"/>
      <w:r>
        <w:t xml:space="preserve">) wyniki egzaminu poprawkowego oraz uzyskaną ocenę. </w:t>
      </w:r>
    </w:p>
    <w:p w:rsidR="00000000" w:rsidRDefault="00BC35C5">
      <w:pPr>
        <w:jc w:val="both"/>
      </w:pPr>
      <w:r>
        <w:t>Do protokołu doł</w:t>
      </w:r>
      <w:r>
        <w:t xml:space="preserve">ącza się pisemne prace ucznia i zwięzłą informację o ustnych odpowiedziach ucznia. Protokół stanowi załącznik do arkusza ocen ucznia. </w:t>
      </w:r>
    </w:p>
    <w:p w:rsidR="00000000" w:rsidRDefault="00BC35C5">
      <w:pPr>
        <w:jc w:val="both"/>
      </w:pPr>
      <w:r>
        <w:t>7. Uczeń, który z przyczyn usprawiedliwionych nie przystąpił do egzaminu poprawkowego w wyznaczonym terminie, może przyst</w:t>
      </w:r>
      <w:r>
        <w:t xml:space="preserve">ąpić do niego w nowym terminie wyznaczonym przez dyrektora szkoły, nie później jednak niż do końca września. </w:t>
      </w:r>
    </w:p>
    <w:p w:rsidR="00000000" w:rsidRDefault="00BC35C5">
      <w:pPr>
        <w:jc w:val="both"/>
      </w:pPr>
      <w:r>
        <w:t xml:space="preserve">8. Uczeń, który nie zdał egzaminu poprawkowego, nie otrzymuje promocji do klasy programowo wyższej i powtarza klasę. </w:t>
      </w:r>
    </w:p>
    <w:p w:rsidR="00000000" w:rsidRDefault="00BC35C5">
      <w:pPr>
        <w:jc w:val="both"/>
        <w:rPr>
          <w:b/>
        </w:rPr>
      </w:pPr>
      <w:r>
        <w:t>9. Rada pedagogiczna może, u</w:t>
      </w:r>
      <w:r>
        <w:t xml:space="preserve">względniając możliwości edukacyjne ucznia, jeden raz w ciągu danego etapu edukacyjnego, promować ucznia, który nie zdał egzaminu poprawkowego </w:t>
      </w:r>
      <w:r>
        <w:br/>
        <w:t>z jednych zajęć edukacyjnych, pod warunkiem, że te obowiązkowe zajęcia edukacyjne są zgodnie ze szkolnym planem n</w:t>
      </w:r>
      <w:r>
        <w:t>auczania, realizowane w klasie programowo wyższej.</w:t>
      </w:r>
    </w:p>
    <w:p w:rsidR="00000000" w:rsidRDefault="00BC35C5">
      <w:pPr>
        <w:jc w:val="center"/>
        <w:rPr>
          <w:b/>
        </w:rPr>
      </w:pPr>
    </w:p>
    <w:p w:rsidR="00000000" w:rsidRDefault="00BC35C5">
      <w:pPr>
        <w:jc w:val="center"/>
        <w:rPr>
          <w:b/>
        </w:rPr>
      </w:pPr>
    </w:p>
    <w:p w:rsidR="00000000" w:rsidRDefault="00BC35C5">
      <w:pPr>
        <w:jc w:val="center"/>
        <w:rPr>
          <w:b/>
          <w:sz w:val="28"/>
        </w:rPr>
      </w:pPr>
      <w:r>
        <w:rPr>
          <w:b/>
          <w:sz w:val="28"/>
        </w:rPr>
        <w:t>Rozdział 13</w:t>
      </w:r>
    </w:p>
    <w:p w:rsidR="00000000" w:rsidRDefault="00BC35C5">
      <w:pPr>
        <w:jc w:val="center"/>
        <w:rPr>
          <w:b/>
          <w:sz w:val="28"/>
        </w:rPr>
      </w:pPr>
      <w:r>
        <w:rPr>
          <w:b/>
          <w:sz w:val="28"/>
        </w:rPr>
        <w:t>Postanowienia końcowe</w:t>
      </w:r>
    </w:p>
    <w:p w:rsidR="00000000" w:rsidRDefault="00BC35C5">
      <w:pPr>
        <w:jc w:val="center"/>
        <w:rPr>
          <w:b/>
          <w:sz w:val="28"/>
        </w:rPr>
      </w:pPr>
    </w:p>
    <w:p w:rsidR="00000000" w:rsidRDefault="00BC35C5">
      <w:pPr>
        <w:jc w:val="center"/>
        <w:rPr>
          <w:b/>
        </w:rPr>
      </w:pPr>
      <w:r>
        <w:rPr>
          <w:b/>
          <w:sz w:val="28"/>
        </w:rPr>
        <w:t>§ 23</w:t>
      </w:r>
    </w:p>
    <w:p w:rsidR="00000000" w:rsidRDefault="00BC35C5">
      <w:pPr>
        <w:jc w:val="center"/>
        <w:rPr>
          <w:b/>
        </w:rPr>
      </w:pPr>
    </w:p>
    <w:p w:rsidR="00000000" w:rsidRDefault="00BC35C5">
      <w:pPr>
        <w:jc w:val="both"/>
      </w:pPr>
      <w:r>
        <w:t xml:space="preserve">1. Rok szkolny dzieli się na dwa okresy. </w:t>
      </w:r>
    </w:p>
    <w:p w:rsidR="00000000" w:rsidRDefault="00BC35C5">
      <w:pPr>
        <w:jc w:val="both"/>
      </w:pPr>
      <w:r>
        <w:t>Klasyfikowanie śródroczne polega na okresowym podsumowaniu osiągnięć edukacyjnych ucznia z zajęć edukacyjnych określonyc</w:t>
      </w:r>
      <w:r>
        <w:t xml:space="preserve">h w szkolnym planie nauczania i ustaleniu ocen klasyfikacyjnych. Klasyfikowanie roczne w klasach IV-VI polega na podsumowaniu osiągnięć edukacyjnych ucznia w danym roku szkolnym z zajęć edukacyjnych określonych </w:t>
      </w:r>
      <w:r>
        <w:br/>
        <w:t>w szkolnym planie nauczania i ustaleniu ocen</w:t>
      </w:r>
      <w:r>
        <w:t xml:space="preserve"> klasyfikacyjnych. </w:t>
      </w:r>
    </w:p>
    <w:p w:rsidR="00000000" w:rsidRDefault="00BC35C5">
      <w:pPr>
        <w:jc w:val="both"/>
      </w:pPr>
      <w:r>
        <w:t xml:space="preserve">2. Klasyfikację śródroczną i roczną przeprowadza się raz w ciągu roku szkolnego. Klasyfikację śródroczną przeprowadza się najpóźniej w ostatnim tygodniu stycznia. </w:t>
      </w:r>
    </w:p>
    <w:p w:rsidR="00000000" w:rsidRDefault="00BC35C5">
      <w:pPr>
        <w:jc w:val="both"/>
        <w:rPr>
          <w:b/>
        </w:rPr>
      </w:pPr>
      <w:r>
        <w:t>3. Oceny klasyfikacyjne ustalają nauczyciele prowadzący poszczególne zaj</w:t>
      </w:r>
      <w:r>
        <w:t>ęcia edukacyjne.</w:t>
      </w:r>
    </w:p>
    <w:p w:rsidR="00000000" w:rsidRDefault="00BC35C5">
      <w:pPr>
        <w:jc w:val="center"/>
        <w:rPr>
          <w:b/>
        </w:rPr>
      </w:pPr>
    </w:p>
    <w:p w:rsidR="00000000" w:rsidRDefault="00BC35C5">
      <w:pPr>
        <w:jc w:val="center"/>
        <w:rPr>
          <w:b/>
        </w:rPr>
      </w:pPr>
    </w:p>
    <w:p w:rsidR="00000000" w:rsidRDefault="00BC35C5">
      <w:pPr>
        <w:jc w:val="center"/>
        <w:rPr>
          <w:b/>
          <w:sz w:val="28"/>
        </w:rPr>
      </w:pPr>
      <w:r>
        <w:rPr>
          <w:b/>
          <w:sz w:val="28"/>
        </w:rPr>
        <w:t xml:space="preserve">§ 24 </w:t>
      </w:r>
    </w:p>
    <w:p w:rsidR="00000000" w:rsidRDefault="00BC35C5">
      <w:pPr>
        <w:jc w:val="center"/>
        <w:rPr>
          <w:b/>
        </w:rPr>
      </w:pPr>
      <w:r>
        <w:rPr>
          <w:b/>
          <w:sz w:val="28"/>
        </w:rPr>
        <w:t>/ klasyfikacja roczna i końcowa /</w:t>
      </w:r>
    </w:p>
    <w:p w:rsidR="00000000" w:rsidRDefault="00BC35C5">
      <w:pPr>
        <w:jc w:val="center"/>
        <w:rPr>
          <w:b/>
        </w:rPr>
      </w:pPr>
    </w:p>
    <w:p w:rsidR="00000000" w:rsidRDefault="00BC35C5">
      <w:pPr>
        <w:jc w:val="both"/>
      </w:pPr>
      <w:r>
        <w:t xml:space="preserve">1. Począwszy od klasy czwartej, uczeń otrzymuje promocję do klasy programowo wyższej, jeżeli ze wszystkich obowiązkowych zajęć </w:t>
      </w:r>
      <w:proofErr w:type="gramStart"/>
      <w:r>
        <w:t xml:space="preserve">edukacyjnych , </w:t>
      </w:r>
      <w:proofErr w:type="gramEnd"/>
      <w:r>
        <w:t>określonych w szkolnym planie nauczania, uzyskał roczn</w:t>
      </w:r>
      <w:r>
        <w:t xml:space="preserve">e oceny klasyfikacyjne wyższe od oceny niedostatecznej, </w:t>
      </w:r>
      <w:r>
        <w:br/>
        <w:t xml:space="preserve">z zastrzeżeniem § 23 ust.9 oraz § 6 ust.16,17. </w:t>
      </w:r>
    </w:p>
    <w:p w:rsidR="00000000" w:rsidRDefault="00BC35C5">
      <w:pPr>
        <w:jc w:val="both"/>
      </w:pPr>
      <w:r>
        <w:t>2. Uczeń, który nie spełnił warunków określonych w ust. 1, nie otrzymuje promocji do klasy programowo wyższej i powtarza klasę, z zastrzeżeniem § 23 us</w:t>
      </w:r>
      <w:r>
        <w:t xml:space="preserve">t.9. </w:t>
      </w:r>
    </w:p>
    <w:p w:rsidR="00000000" w:rsidRDefault="00BC35C5">
      <w:pPr>
        <w:jc w:val="both"/>
      </w:pPr>
      <w:r>
        <w:t xml:space="preserve">3. Ucznia z upośledzeniem umysłowym w stopniu umiarkowanym lub znacznym promuje się do klasy programowo wyższej, uwzględniając specyfikę kształcenia tego ucznia, </w:t>
      </w:r>
      <w:r>
        <w:br/>
        <w:t xml:space="preserve">w porozumieniu z rodzicami (prawnymi opiekunami). </w:t>
      </w:r>
    </w:p>
    <w:p w:rsidR="00000000" w:rsidRDefault="00BC35C5">
      <w:pPr>
        <w:jc w:val="both"/>
      </w:pPr>
      <w:r>
        <w:t>4. Począwszy od klasy IV szkoły pods</w:t>
      </w:r>
      <w:r>
        <w:t>tawowej, uczeń, który w wyniku klasyfikacji rocznej uzyskał z obowiązkowych i dodatkowych, w tym religii lub etyki, zajęć edukacyjnych średnią ocen, co najmniej</w:t>
      </w:r>
      <w:proofErr w:type="gramStart"/>
      <w:r>
        <w:t xml:space="preserve"> 4,75 oraz</w:t>
      </w:r>
      <w:proofErr w:type="gramEnd"/>
      <w:r>
        <w:t xml:space="preserve"> co najmniej bardzo dobrą ocenę zachowania, otrzymuje promocję do klasy programowo wyż</w:t>
      </w:r>
      <w:r>
        <w:t xml:space="preserve">szej z wyróżnieniem. </w:t>
      </w:r>
    </w:p>
    <w:p w:rsidR="00000000" w:rsidRDefault="00BC35C5">
      <w:pPr>
        <w:jc w:val="both"/>
      </w:pPr>
      <w:r>
        <w:t xml:space="preserve">Nagrodę książkową na koniec roku szkolnego otrzymuje uczeń, którego średnia ocen </w:t>
      </w:r>
      <w:r>
        <w:br/>
        <w:t>z obowiązkowych zajęć edukacyjnych wynosi</w:t>
      </w:r>
      <w:proofErr w:type="gramStart"/>
      <w:r>
        <w:t xml:space="preserve"> 5,0 a</w:t>
      </w:r>
      <w:proofErr w:type="gramEnd"/>
      <w:r>
        <w:t xml:space="preserve"> ocena zachowania jest wzorowa. </w:t>
      </w:r>
      <w:r>
        <w:br/>
        <w:t>Do średniej wlicza się ocenę z religii.</w:t>
      </w:r>
    </w:p>
    <w:p w:rsidR="00000000" w:rsidRDefault="00BC35C5">
      <w:pPr>
        <w:jc w:val="both"/>
      </w:pPr>
      <w:r>
        <w:t>5. Laureaci konkursów przedmioto</w:t>
      </w:r>
      <w:r>
        <w:t>wych o zasięgu wojewódzkim w szkole podstawowej otrzymują z danych zajęć edukacyjnych celującą roczną ocenę klasyfikacyjną. Uczeń, który tytuł laureata uzyskał po ustaleniu albo uzyskaniu rocznej oceny klasyfikacyjnej z zajęć edukacyjnych, otrzymuje z tych</w:t>
      </w:r>
      <w:r>
        <w:t xml:space="preserve"> zajęć celującą końcową ocenę klasyfikacyjną. </w:t>
      </w:r>
    </w:p>
    <w:p w:rsidR="00000000" w:rsidRDefault="00BC35C5">
      <w:pPr>
        <w:jc w:val="both"/>
      </w:pPr>
      <w:r>
        <w:t>6. W wyjątkowych przypadkach, rada pedagogiczna może postanowić o powtarzaniu klasy przez ucznia klasy I-III szkoły podstawowej na wniosek wychowawcy klasy oraz po zasięgnięciu opinii rodziców (prawnych opieku</w:t>
      </w:r>
      <w:r>
        <w:t xml:space="preserve">nów) ucznia. </w:t>
      </w:r>
      <w:proofErr w:type="gramStart"/>
      <w:r>
        <w:t>podstawie</w:t>
      </w:r>
      <w:proofErr w:type="gramEnd"/>
      <w:r>
        <w:t xml:space="preserve"> opinii wydanej przez lekarza lub publiczną poradnię psychologiczno-pedagogiczną, w tym publiczną poradnię specjalistyczną, oraz po zasięgnięciu opinii rodziców (prawnych opiekunów) ucznia. </w:t>
      </w:r>
    </w:p>
    <w:p w:rsidR="00000000" w:rsidRDefault="00BC35C5">
      <w:pPr>
        <w:jc w:val="both"/>
      </w:pPr>
      <w:r>
        <w:t>6a Na wniosek rodziców (prawnych opiekunów)</w:t>
      </w:r>
      <w:r>
        <w:t xml:space="preserve"> i po uzyskaniu zgody wychowawcy klasy lub na wniosek wychowawcy klasy i po uzyskaniu zgody rodziców (prawnych opiekunów) rada pedagogiczna może postanowić o promowaniu ucznia klasy I </w:t>
      </w:r>
      <w:proofErr w:type="spellStart"/>
      <w:r>
        <w:t>i</w:t>
      </w:r>
      <w:proofErr w:type="spellEnd"/>
      <w:r>
        <w:t xml:space="preserve"> II szkoły podstawowej do klasy programowo wyższej również w ciągu roku</w:t>
      </w:r>
      <w:r>
        <w:t xml:space="preserve"> szkolnego. </w:t>
      </w:r>
    </w:p>
    <w:p w:rsidR="00000000" w:rsidRDefault="00BC35C5">
      <w:pPr>
        <w:jc w:val="both"/>
      </w:pPr>
      <w:r>
        <w:t xml:space="preserve">7. Uczeń kończy szkołę podstawową, jeżeli w wyniku klasyfikacji końcowej, na którą składają się roczne oceny klasyfikacyjne z obowiązkowych zajęć edukacyjnych uzyskane </w:t>
      </w:r>
      <w:r>
        <w:br/>
        <w:t>w klasie programowo najwyższej i roczne oceny klasyfikacyjne z obowiązkowy</w:t>
      </w:r>
      <w:r>
        <w:t xml:space="preserve">ch zajęć edukacyjnych, których realizacja zakończyła się w klasach programowo niższych </w:t>
      </w:r>
      <w:r>
        <w:br/>
        <w:t>z uwzględnieniem § 20 ust. 7 uzyskał oceny klasyfikacyjne z zajęć edukacyjnych wyższe od oceny niedostatecznej, z zastrzeżeniem § 15 ust. 8 oraz przystąpił do sprawdzia</w:t>
      </w:r>
      <w:r>
        <w:t xml:space="preserve">nu przeprowadzanego w ostatnim roku nauki w szkole podstawowej. </w:t>
      </w:r>
    </w:p>
    <w:p w:rsidR="00000000" w:rsidRDefault="00BC35C5">
      <w:pPr>
        <w:jc w:val="both"/>
      </w:pPr>
      <w:r>
        <w:t xml:space="preserve">8. Uczniowie z upośledzeniem umysłowym w stopniu umiarkowanym lub znacznym </w:t>
      </w:r>
      <w:r>
        <w:br/>
        <w:t xml:space="preserve">nie przystępują do sprawdzianu. </w:t>
      </w:r>
    </w:p>
    <w:p w:rsidR="00000000" w:rsidRDefault="00BC35C5">
      <w:pPr>
        <w:jc w:val="both"/>
      </w:pPr>
      <w:r>
        <w:t>9. Ukończeniu szkoły przez ucznia z upośledzeniem umysłowym w stopniu umiarkowanym</w:t>
      </w:r>
      <w:r>
        <w:t xml:space="preserve"> lub znacznym postanawia na zakończenie klasy programowo najwyższej rada pedagogiczna, uwzględniając specyfikę kształcenia tego ucznia, w porozumieniu z rodzicami (prawnymi opiekunami).</w:t>
      </w:r>
    </w:p>
    <w:sectPr w:rsidR="0000000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C35C5">
      <w:r>
        <w:separator/>
      </w:r>
    </w:p>
  </w:endnote>
  <w:endnote w:type="continuationSeparator" w:id="0">
    <w:p w:rsidR="00000000" w:rsidRDefault="00BC3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C35C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C35C5">
    <w:pPr>
      <w:pStyle w:val="Stopka"/>
      <w:ind w:right="360"/>
      <w:rPr>
        <w:lang w:val="pl-PL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2.4pt;margin-top:.05pt;width:19.45pt;height:13.7pt;z-index:251657216;mso-wrap-distance-left:0;mso-wrap-distance-right:0;mso-position-horizontal:absolute;mso-position-horizontal-relative:page;mso-position-vertical:absolute;mso-position-vertical-relative:text" stroked="f">
          <v:fill opacity="0" color2="black"/>
          <v:textbox inset="0,0,0,0">
            <w:txbxContent>
              <w:p w:rsidR="00000000" w:rsidRDefault="00BC35C5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>
                  <w:rPr>
                    <w:rStyle w:val="Numerstrony"/>
                    <w:noProof/>
                  </w:rPr>
                  <w:t>21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/>
        </v:shape>
      </w:pict>
    </w:r>
    <w:r>
      <w:pict>
        <v:group id="_x0000_s1026" style="position:absolute;margin-left:.4pt;margin-top:799.15pt;width:594.3pt;height:15.05pt;z-index:251658240;mso-wrap-distance-left:0;mso-wrap-distance-right:0;mso-position-horizontal-relative:page;mso-position-vertical-relative:page" coordorigin="8,15983" coordsize="11886,302">
          <o:lock v:ext="edit" text="t"/>
          <v:shape id="_x0000_s1027" type="#_x0000_t202" style="position:absolute;left:10487;top:15997;width:637;height:286;mso-wrap-style:none;v-text-anchor:middle" filled="f" stroked="f" strokecolor="gray">
            <v:stroke color2="#7f7f7f" joinstyle="round"/>
          </v:shape>
          <v:group id="_x0000_s1028" style="position:absolute;left:8;top:15983;width:11886;height:231;mso-wrap-distance-left:0;mso-wrap-distance-right:0" coordorigin="8,15983" coordsize="11886,231">
            <o:lock v:ext="edit" text="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29" type="#_x0000_t34" style="position:absolute;left:9253;top:129;width:1224;height:231;rotation:180" o:connectortype="elbow" adj="10774" strokecolor="#a5a5a5" strokeweight=".26mm">
              <v:stroke color2="#5a5a5a" endcap="square"/>
            </v:shape>
            <v:shape id="_x0000_s1030" type="#_x0000_t34" style="position:absolute;left:-1408;top:129;width:10666;height:231;flip:y" o:connectortype="elbow" adj="20902" strokecolor="#a5a5a5" strokeweight=".26mm">
              <v:stroke color2="#5a5a5a" endcap="square"/>
            </v:shape>
          </v:group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C35C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C35C5">
      <w:r>
        <w:separator/>
      </w:r>
    </w:p>
  </w:footnote>
  <w:footnote w:type="continuationSeparator" w:id="0">
    <w:p w:rsidR="00000000" w:rsidRDefault="00BC3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C35C5">
    <w:pPr>
      <w:pStyle w:val="Nagwek"/>
      <w:pBdr>
        <w:bottom w:val="double" w:sz="16" w:space="1" w:color="800000"/>
      </w:pBdr>
      <w:jc w:val="right"/>
    </w:pPr>
    <w:r>
      <w:rPr>
        <w:rFonts w:eastAsia="Times New Roman"/>
        <w:b/>
        <w:bCs/>
        <w:i/>
        <w:kern w:val="1"/>
        <w:szCs w:val="32"/>
      </w:rPr>
      <w:t xml:space="preserve">WEWNĄTRZSZKOLNY SYSTEM </w:t>
    </w:r>
    <w:proofErr w:type="gramStart"/>
    <w:r>
      <w:rPr>
        <w:rFonts w:eastAsia="Times New Roman"/>
        <w:b/>
        <w:bCs/>
        <w:i/>
        <w:kern w:val="1"/>
        <w:szCs w:val="32"/>
      </w:rPr>
      <w:t xml:space="preserve">OCENIANIA                                      </w:t>
    </w:r>
    <w:r>
      <w:rPr>
        <w:rFonts w:eastAsia="Times New Roman"/>
        <w:b/>
        <w:bCs/>
        <w:i/>
        <w:kern w:val="1"/>
        <w:szCs w:val="32"/>
      </w:rPr>
      <w:t xml:space="preserve">            </w:t>
    </w:r>
    <w:proofErr w:type="gramEnd"/>
    <w:r>
      <w:rPr>
        <w:rFonts w:eastAsia="Times New Roman"/>
        <w:b/>
        <w:bCs/>
        <w:i/>
        <w:kern w:val="1"/>
        <w:szCs w:val="32"/>
      </w:rPr>
      <w:t xml:space="preserve">                              w Szkole Podstawowej Nr 2 im. Królowej Jadwigi w Sulejowie</w:t>
    </w:r>
  </w:p>
  <w:p w:rsidR="00000000" w:rsidRDefault="00BC35C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C35C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/>
        <w:i w:val="0"/>
        <w:iCs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i w:val="0"/>
        <w:iCs w:val="0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/>
        <w:i w:val="0"/>
        <w:iCs w:val="0"/>
        <w:sz w:val="20"/>
        <w:szCs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333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29"/>
        <o:r id="V:Rule4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C35C5"/>
    <w:rsid w:val="00BC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  <w:b w:val="0"/>
      <w:bCs/>
      <w:i w:val="0"/>
      <w:iCs w:val="0"/>
    </w:rPr>
  </w:style>
  <w:style w:type="character" w:customStyle="1" w:styleId="WW8Num3z0">
    <w:name w:val="WW8Num3z0"/>
    <w:rPr>
      <w:rFonts w:cs="Times New Roman" w:hint="default"/>
      <w:b w:val="0"/>
      <w:bCs/>
      <w:i w:val="0"/>
      <w:iCs w:val="0"/>
      <w:sz w:val="24"/>
      <w:szCs w:val="24"/>
    </w:rPr>
  </w:style>
  <w:style w:type="character" w:customStyle="1" w:styleId="WW8Num4z0">
    <w:name w:val="WW8Num4z0"/>
    <w:rPr>
      <w:rFonts w:cs="Times New Roman" w:hint="default"/>
      <w:b w:val="0"/>
      <w:bCs/>
      <w:i w:val="0"/>
      <w:iCs w:val="0"/>
      <w:sz w:val="20"/>
      <w:szCs w:val="20"/>
    </w:rPr>
  </w:style>
  <w:style w:type="character" w:customStyle="1" w:styleId="WW8Num5z0">
    <w:name w:val="WW8Num5z0"/>
    <w:rPr>
      <w:rFonts w:cs="Times New Roman" w:hint="default"/>
      <w:b w:val="0"/>
      <w:bCs/>
      <w:i w:val="0"/>
      <w:iCs w:val="0"/>
    </w:rPr>
  </w:style>
  <w:style w:type="character" w:customStyle="1" w:styleId="WW8Num6z0">
    <w:name w:val="WW8Num6z0"/>
    <w:rPr>
      <w:color w:val="FF3333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TytuZnak">
    <w:name w:val="Tytuł Znak"/>
    <w:basedOn w:val="Domylnaczcionkaakapitu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gwek1Znak">
    <w:name w:val="Nagłówek 1 Znak"/>
    <w:basedOn w:val="Domylnaczcionkaakapitu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1"/>
    <w:rPr>
      <w:rFonts w:ascii="Times New Roman" w:eastAsia="SimSu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1"/>
    <w:rPr>
      <w:rFonts w:ascii="Times New Roman" w:eastAsia="SimSu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1"/>
    <w:rPr>
      <w:rFonts w:ascii="Tahoma" w:eastAsia="SimSun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BezodstpwZnak">
    <w:name w:val="Bez odstępów Znak"/>
    <w:basedOn w:val="Domylnaczcionkaakapitu1"/>
    <w:rPr>
      <w:rFonts w:eastAsia="Times New Roman"/>
      <w:sz w:val="22"/>
      <w:szCs w:val="22"/>
      <w:lang w:val="pl-PL" w:eastAsia="ar-SA" w:bidi="ar-SA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autoSpaceDE w:val="0"/>
      <w:jc w:val="center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21">
    <w:name w:val="Tekst podstawowy 21"/>
    <w:basedOn w:val="Normalny"/>
    <w:pPr>
      <w:autoSpaceDE w:val="0"/>
      <w:jc w:val="both"/>
    </w:pPr>
    <w:rPr>
      <w:rFonts w:eastAsia="Times New Roman"/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7605</Words>
  <Characters>45632</Characters>
  <Application>Microsoft Office Word</Application>
  <DocSecurity>0</DocSecurity>
  <Lines>380</Lines>
  <Paragraphs>106</Paragraphs>
  <ScaleCrop>false</ScaleCrop>
  <Company/>
  <LinksUpToDate>false</LinksUpToDate>
  <CharactersWithSpaces>53131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WEWNĄTRZSZKOLNY SYSTEM OCENIANIA                                                                                w Szkole Podstawowej Nr 2 im. Królowej Jadwigi                       w Sulejowie</dc:title>
  <dc:creator>MARIUSZ</dc:creator>
  <cp:lastModifiedBy>n dwa</cp:lastModifiedBy>
  <cp:revision>2</cp:revision>
  <cp:lastPrinted>2015-02-23T13:44:00Z</cp:lastPrinted>
  <dcterms:created xsi:type="dcterms:W3CDTF">2015-03-12T07:36:00Z</dcterms:created>
  <dcterms:modified xsi:type="dcterms:W3CDTF">2015-03-12T07:36:00Z</dcterms:modified>
</cp:coreProperties>
</file>