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DC" w:rsidRDefault="005A0ADC" w:rsidP="005A0ADC">
      <w:pPr>
        <w:pStyle w:val="Nagwek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  <w:rPr>
          <w:rFonts w:hint="eastAsia"/>
        </w:rPr>
      </w:pPr>
      <w:r>
        <w:rPr>
          <w:rFonts w:ascii="Times New Roman" w:hAnsi="Times New Roman" w:cs="Times New Roman"/>
          <w:color w:val="F10D0C"/>
          <w:sz w:val="40"/>
          <w:szCs w:val="40"/>
        </w:rPr>
        <w:t xml:space="preserve">Konkurs Fotograficzny SLEEVEFACE – </w:t>
      </w:r>
    </w:p>
    <w:p w:rsidR="005A0ADC" w:rsidRDefault="00B37A5B" w:rsidP="005A0ADC">
      <w:pPr>
        <w:pStyle w:val="Nagwek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88" w:lineRule="auto"/>
        <w:jc w:val="center"/>
        <w:rPr>
          <w:rFonts w:hint="eastAsia"/>
        </w:rPr>
      </w:pPr>
      <w:r>
        <w:rPr>
          <w:rFonts w:ascii="Times New Roman" w:hAnsi="Times New Roman" w:cs="Times New Roman"/>
          <w:color w:val="F10D0C"/>
          <w:sz w:val="40"/>
          <w:szCs w:val="40"/>
        </w:rPr>
        <w:t>„</w:t>
      </w:r>
      <w:r w:rsidR="005A0ADC">
        <w:rPr>
          <w:rFonts w:ascii="Times New Roman" w:hAnsi="Times New Roman" w:cs="Times New Roman"/>
          <w:color w:val="F10D0C"/>
          <w:sz w:val="40"/>
          <w:szCs w:val="40"/>
        </w:rPr>
        <w:t>Ubierz się w książkę</w:t>
      </w:r>
      <w:r>
        <w:rPr>
          <w:rFonts w:ascii="Times New Roman" w:hAnsi="Times New Roman" w:cs="Times New Roman"/>
          <w:color w:val="F10D0C"/>
          <w:sz w:val="40"/>
          <w:szCs w:val="40"/>
        </w:rPr>
        <w:t>”</w:t>
      </w: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A0ADC" w:rsidRDefault="005A0ADC" w:rsidP="00943007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</w:pP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Biblioteka szkolna serdecznie zaprasza w</w:t>
      </w:r>
      <w:r w:rsidR="00943007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szystkich uczniów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</w:t>
      </w:r>
      <w:r w:rsidR="00943007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do udziału 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                    </w:t>
      </w:r>
      <w:r w:rsidR="00943007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w konkursie fotograficznym </w:t>
      </w:r>
      <w:r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t>SLEEVEFACE –</w:t>
      </w:r>
      <w:r w:rsidR="00B37A5B"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t>ubierz się  w książkę.</w:t>
      </w:r>
    </w:p>
    <w:p w:rsidR="00FB7F62" w:rsidRDefault="00FB7F62" w:rsidP="00943007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</w:pPr>
    </w:p>
    <w:p w:rsidR="00B37A5B" w:rsidRDefault="00B37A5B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hint="eastAsia"/>
        </w:rPr>
      </w:pP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hint="eastAsia"/>
        </w:rPr>
      </w:pPr>
      <w:r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Co to znaczy ubrać się w książkę i jaką fotografię wykonać?</w:t>
      </w: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Należy wykonać fotografię z wykorzystaniem</w:t>
      </w:r>
      <w:r w:rsidR="00FB7F62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okładki książki 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zgodnie  </w:t>
      </w:r>
      <w:r w:rsidR="00FB7F62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z założeniami projektu „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sleeveface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”.</w:t>
      </w: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000000"/>
        </w:rPr>
        <w:t>Sleeveface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– polega na robieniu zdjęć z zasłoniętą p</w:t>
      </w:r>
      <w:r w:rsidR="00FB7F62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rzez okładkę książki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częścią ciała. W efekcie otrzymujemy złudzenie prezentujące bardzo ciekawe połączenia sylwetki fotografowanej osoby z ukrytym książkowym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alter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ego.</w:t>
      </w: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</w:pPr>
    </w:p>
    <w:p w:rsidR="005A0ADC" w:rsidRDefault="00554D94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</w:pPr>
      <w:r w:rsidRPr="00FB7F62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000000"/>
        </w:rPr>
        <w:t>Drodzy Czytelnicy!</w:t>
      </w:r>
      <w:r w:rsidR="00FB7F62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Poszukajcie w bibliotece lub w domu </w:t>
      </w:r>
      <w:r w:rsidR="005A0ADC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książek, które będą  inspiracją do wykonania twórczego zdjęcia. </w:t>
      </w:r>
      <w:r w:rsidR="005A0ADC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  <w:shd w:val="clear" w:color="auto" w:fill="FFFFFF"/>
        </w:rPr>
        <w:t xml:space="preserve">Można dopełnić okładkę odpowiednio dobranym strojem, rekwizytem lub aranżacją przestrzeni. Liczy się kreatywność i twórcze podejście 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  <w:shd w:val="clear" w:color="auto" w:fill="FFFFFF"/>
        </w:rPr>
        <w:t xml:space="preserve"> </w:t>
      </w:r>
      <w:r w:rsidR="005A0ADC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  <w:shd w:val="clear" w:color="auto" w:fill="FFFFFF"/>
        </w:rPr>
        <w:t>do tematu.</w:t>
      </w:r>
      <w:r w:rsidR="005A0ADC"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</w:t>
      </w:r>
    </w:p>
    <w:p w:rsidR="00FB7F62" w:rsidRDefault="00FB7F62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hint="eastAsia"/>
        </w:rPr>
      </w:pP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</w:pP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Jeśli ktoś z Was miałby kłopot z wykonaniem fotografii </w:t>
      </w:r>
      <w:r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t>SLEEVEFACE</w:t>
      </w:r>
      <w:r w:rsidR="00554D94"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(</w:t>
      </w:r>
      <w:r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szczególnie mamy na uwadze uczniów najmłodszych)</w:t>
      </w:r>
      <w:r w:rsidR="00554D94"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,</w:t>
      </w:r>
      <w:r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a chciałby zaprezentować książkę i zachęcić innych do  jej przeczytania może wykonać zdjęcie przedstawiające siebie z książką</w:t>
      </w:r>
      <w:r w:rsidR="003B11DE"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w ciekawym miejscu </w:t>
      </w:r>
      <w:r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bez uwzględniania zasad </w:t>
      </w:r>
      <w:proofErr w:type="spellStart"/>
      <w:r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sleeveface</w:t>
      </w:r>
      <w:proofErr w:type="spellEnd"/>
      <w:r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. </w:t>
      </w:r>
    </w:p>
    <w:p w:rsidR="00FB7F62" w:rsidRDefault="00FB7F62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hint="eastAsia"/>
        </w:rPr>
      </w:pP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hint="eastAsia"/>
        </w:rPr>
      </w:pPr>
    </w:p>
    <w:p w:rsidR="00FB7F62" w:rsidRDefault="005A0ADC" w:rsidP="005A0ADC">
      <w:pPr>
        <w:pStyle w:val="Tekstpodstawowy"/>
        <w:spacing w:after="0"/>
        <w:rPr>
          <w:b/>
          <w:bCs/>
          <w:sz w:val="32"/>
          <w:szCs w:val="32"/>
        </w:rPr>
      </w:pPr>
      <w:r>
        <w:rPr>
          <w:sz w:val="32"/>
          <w:szCs w:val="32"/>
        </w:rPr>
        <w:t>Konkurs trwa</w:t>
      </w:r>
      <w:r w:rsidR="00256F8A">
        <w:rPr>
          <w:b/>
          <w:bCs/>
          <w:sz w:val="32"/>
          <w:szCs w:val="32"/>
        </w:rPr>
        <w:t xml:space="preserve"> do </w:t>
      </w:r>
      <w:r w:rsidR="00FB7F62">
        <w:rPr>
          <w:b/>
          <w:bCs/>
          <w:sz w:val="32"/>
          <w:szCs w:val="32"/>
        </w:rPr>
        <w:t>piątku 19</w:t>
      </w:r>
      <w:r w:rsidR="00554D94">
        <w:rPr>
          <w:b/>
          <w:bCs/>
          <w:sz w:val="32"/>
          <w:szCs w:val="32"/>
        </w:rPr>
        <w:t xml:space="preserve"> maja</w:t>
      </w:r>
      <w:r w:rsidR="006E4ACC">
        <w:rPr>
          <w:b/>
          <w:bCs/>
          <w:sz w:val="32"/>
          <w:szCs w:val="32"/>
        </w:rPr>
        <w:t xml:space="preserve"> 2023r.</w:t>
      </w:r>
    </w:p>
    <w:p w:rsidR="006E4ACC" w:rsidRDefault="006E4ACC" w:rsidP="005A0ADC">
      <w:pPr>
        <w:pStyle w:val="Tekstpodstawowy"/>
        <w:spacing w:after="0"/>
        <w:rPr>
          <w:b/>
          <w:bCs/>
          <w:sz w:val="32"/>
          <w:szCs w:val="32"/>
        </w:rPr>
      </w:pPr>
    </w:p>
    <w:p w:rsidR="006E4ACC" w:rsidRDefault="006E4ACC" w:rsidP="005A0ADC">
      <w:pPr>
        <w:pStyle w:val="Tekstpodstawowy"/>
        <w:spacing w:after="0"/>
        <w:rPr>
          <w:rFonts w:hint="eastAsia"/>
          <w:sz w:val="32"/>
          <w:szCs w:val="32"/>
        </w:rPr>
      </w:pPr>
    </w:p>
    <w:p w:rsidR="00FB7F62" w:rsidRDefault="00FB7F62" w:rsidP="005A0ADC">
      <w:pPr>
        <w:pStyle w:val="Tekstpodstawowy"/>
        <w:spacing w:after="0"/>
        <w:rPr>
          <w:rFonts w:hint="eastAsia"/>
          <w:sz w:val="32"/>
          <w:szCs w:val="32"/>
        </w:rPr>
      </w:pPr>
    </w:p>
    <w:p w:rsidR="00FB7F62" w:rsidRDefault="00FB7F62" w:rsidP="005A0ADC">
      <w:pPr>
        <w:pStyle w:val="Tekstpodstawowy"/>
        <w:spacing w:after="0"/>
        <w:rPr>
          <w:rFonts w:hint="eastAsia"/>
        </w:rPr>
      </w:pPr>
    </w:p>
    <w:p w:rsidR="005A0ADC" w:rsidRDefault="005A0ADC" w:rsidP="005A0ADC">
      <w:pPr>
        <w:pStyle w:val="Tekstpodstawowy"/>
        <w:spacing w:after="0"/>
        <w:rPr>
          <w:rFonts w:hint="eastAsia"/>
        </w:rPr>
      </w:pPr>
    </w:p>
    <w:p w:rsidR="00FB7F62" w:rsidRDefault="005A0ADC" w:rsidP="005A0ADC">
      <w:pPr>
        <w:pStyle w:val="Tekstpodstawowy"/>
        <w:spacing w:after="0"/>
        <w:jc w:val="center"/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</w:pPr>
      <w:r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lastRenderedPageBreak/>
        <w:t>REGULAMIN  KONKURSU</w:t>
      </w:r>
      <w:r w:rsidR="00554D94"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t xml:space="preserve"> </w:t>
      </w:r>
      <w:r w:rsidR="00256F8A"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br/>
      </w:r>
      <w:r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„</w:t>
      </w:r>
      <w:r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t>SLEE</w:t>
      </w:r>
      <w:r w:rsidR="00554D94"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t>VEFACE, CZYLI UBIERZ SIĘ W KSIĄŻ</w:t>
      </w:r>
      <w:r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t>KĘ</w:t>
      </w:r>
      <w:r w:rsidR="00554D94"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  <w:t>”</w:t>
      </w:r>
    </w:p>
    <w:p w:rsidR="005A0ADC" w:rsidRDefault="005A0ADC" w:rsidP="005A0ADC">
      <w:pPr>
        <w:pStyle w:val="Tekstpodstawowy"/>
        <w:spacing w:after="0"/>
        <w:jc w:val="center"/>
        <w:rPr>
          <w:rStyle w:val="Pogrubienie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000000"/>
        </w:rPr>
      </w:pPr>
    </w:p>
    <w:p w:rsidR="00256F8A" w:rsidRDefault="00256F8A" w:rsidP="005A0ADC">
      <w:pPr>
        <w:pStyle w:val="Tekstpodstawowy"/>
        <w:spacing w:after="0"/>
        <w:jc w:val="center"/>
        <w:rPr>
          <w:rFonts w:hint="eastAsia"/>
        </w:rPr>
      </w:pP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Konkurs ma na celu:</w:t>
      </w:r>
    </w:p>
    <w:p w:rsidR="005A0ADC" w:rsidRDefault="005A0ADC" w:rsidP="005A0ADC">
      <w:pPr>
        <w:pStyle w:val="Tekstpodstawowy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popularyzację książki i czytelnictwa w niekonwencjonalny sposób</w:t>
      </w:r>
      <w:r w:rsidR="00256F8A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5A0ADC" w:rsidRDefault="005A0ADC" w:rsidP="005A0ADC">
      <w:pPr>
        <w:pStyle w:val="Tekstpodstawowy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rozwijanie wyobraźni i kreatywności uczniów</w:t>
      </w:r>
      <w:r w:rsidR="00256F8A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5A0ADC" w:rsidRPr="00554D94" w:rsidRDefault="005A0ADC" w:rsidP="005A0ADC">
      <w:pPr>
        <w:pStyle w:val="Tekstpodstawowy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upowszechnianie fotografii jako dziedziny sztuki.</w:t>
      </w:r>
    </w:p>
    <w:p w:rsidR="00554D94" w:rsidRDefault="00554D94" w:rsidP="00554D94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ind w:left="300"/>
        <w:rPr>
          <w:rFonts w:hint="eastAsia"/>
        </w:rPr>
      </w:pP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Warunki konkursu i założenia organizacyjne:</w:t>
      </w:r>
    </w:p>
    <w:p w:rsidR="005A0ADC" w:rsidRDefault="00554D94" w:rsidP="005A0ADC">
      <w:pPr>
        <w:pStyle w:val="Tekstpodstawowy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A0ADC">
        <w:rPr>
          <w:rFonts w:ascii="Times New Roman" w:hAnsi="Times New Roman" w:cs="Times New Roman"/>
          <w:color w:val="000000"/>
          <w:sz w:val="32"/>
          <w:szCs w:val="32"/>
        </w:rPr>
        <w:t>W konkursie mogą brać udział uczniowie klas I-VIII</w:t>
      </w:r>
      <w:r w:rsidR="0094300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A0ADC" w:rsidRDefault="00256F8A" w:rsidP="005A0ADC">
      <w:pPr>
        <w:pStyle w:val="Tekstpodstawowy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3007">
        <w:rPr>
          <w:rFonts w:ascii="Times New Roman" w:hAnsi="Times New Roman" w:cs="Times New Roman"/>
          <w:color w:val="000000"/>
          <w:sz w:val="32"/>
          <w:szCs w:val="32"/>
        </w:rPr>
        <w:t>Prace będą oceniane w 2 kategoriach: klasy 1-3</w:t>
      </w:r>
      <w:r w:rsidR="00FB7F6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3007">
        <w:rPr>
          <w:rFonts w:ascii="Times New Roman" w:hAnsi="Times New Roman" w:cs="Times New Roman"/>
          <w:color w:val="000000"/>
          <w:sz w:val="32"/>
          <w:szCs w:val="32"/>
        </w:rPr>
        <w:t>oraz</w:t>
      </w:r>
      <w:r w:rsidR="005A0ADC">
        <w:rPr>
          <w:rFonts w:ascii="Times New Roman" w:hAnsi="Times New Roman" w:cs="Times New Roman"/>
          <w:color w:val="000000"/>
          <w:sz w:val="32"/>
          <w:szCs w:val="32"/>
        </w:rPr>
        <w:t xml:space="preserve"> klasy 4-8</w:t>
      </w:r>
      <w:r w:rsidR="0094300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A0ADC" w:rsidRDefault="005A0ADC" w:rsidP="005A0ADC">
      <w:pPr>
        <w:pStyle w:val="Tekstpodstawowy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Zadaniem uczestników konkursu jest wykonanie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000000"/>
        </w:rPr>
        <w:t xml:space="preserve">jednego zdjęcia techniką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000000"/>
        </w:rPr>
        <w:t>sleeveface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000000"/>
        </w:rPr>
        <w:t>.</w:t>
      </w:r>
    </w:p>
    <w:p w:rsidR="005A0ADC" w:rsidRDefault="005A0ADC" w:rsidP="005A0ADC">
      <w:pPr>
        <w:pStyle w:val="Tekstpodstawowy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rPr>
          <w:rFonts w:hint="eastAsia"/>
        </w:rPr>
      </w:pPr>
      <w:r>
        <w:rPr>
          <w:rStyle w:val="Pogrubienie"/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 </w:t>
      </w:r>
      <w:r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>Zdjęcia należy wykonać  w formacie JPG w wielkości nie większej niż 10MB</w:t>
      </w:r>
      <w:r w:rsidR="00256F8A">
        <w:rPr>
          <w:rFonts w:ascii="Times New Roman" w:hAnsi="Times New Roman" w:cs="Times New Roman"/>
          <w:color w:val="000000"/>
          <w:sz w:val="32"/>
          <w:szCs w:val="32"/>
        </w:rPr>
        <w:br/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>. Zdjęcie należy przesłać drogą elektroniczną na ad</w:t>
      </w:r>
      <w:r w:rsidR="00554D94">
        <w:rPr>
          <w:rFonts w:ascii="Times New Roman" w:hAnsi="Times New Roman" w:cs="Times New Roman"/>
          <w:color w:val="000000"/>
          <w:sz w:val="32"/>
          <w:szCs w:val="32"/>
        </w:rPr>
        <w:t xml:space="preserve">res: </w:t>
      </w:r>
      <w:hyperlink r:id="rId6" w:history="1">
        <w:r w:rsidR="00554D94" w:rsidRPr="00457B03">
          <w:rPr>
            <w:rStyle w:val="Hipercze"/>
            <w:rFonts w:ascii="Times New Roman" w:hAnsi="Times New Roman" w:cs="Times New Roman"/>
            <w:sz w:val="32"/>
            <w:szCs w:val="32"/>
          </w:rPr>
          <w:t>magdalat@vp.pl</w:t>
        </w:r>
      </w:hyperlink>
      <w:r w:rsidR="00FB7F62">
        <w:rPr>
          <w:rFonts w:ascii="Times New Roman" w:hAnsi="Times New Roman" w:cs="Times New Roman"/>
          <w:color w:val="000000"/>
          <w:sz w:val="32"/>
          <w:szCs w:val="32"/>
        </w:rPr>
        <w:t xml:space="preserve">  do piątku 19</w:t>
      </w:r>
      <w:r w:rsidR="00554D94">
        <w:rPr>
          <w:rFonts w:ascii="Times New Roman" w:hAnsi="Times New Roman" w:cs="Times New Roman"/>
          <w:color w:val="000000"/>
          <w:sz w:val="32"/>
          <w:szCs w:val="32"/>
        </w:rPr>
        <w:t xml:space="preserve"> maja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Jeśli chcecie możecie dodatkowo  zdjęcie wydrukować i przynieść do </w:t>
      </w:r>
      <w:r w:rsidR="00943007">
        <w:rPr>
          <w:rFonts w:ascii="Times New Roman" w:hAnsi="Times New Roman" w:cs="Times New Roman"/>
          <w:color w:val="000000"/>
          <w:sz w:val="32"/>
          <w:szCs w:val="32"/>
        </w:rPr>
        <w:t>biblioteki w wersji papierowej-</w:t>
      </w:r>
      <w:r>
        <w:rPr>
          <w:rFonts w:ascii="Times New Roman" w:hAnsi="Times New Roman" w:cs="Times New Roman"/>
          <w:color w:val="000000"/>
          <w:sz w:val="32"/>
          <w:szCs w:val="32"/>
        </w:rPr>
        <w:t>nie musi być to zdjęcie drukowane na papie</w:t>
      </w:r>
      <w:r w:rsidR="00256F8A">
        <w:rPr>
          <w:rFonts w:ascii="Times New Roman" w:hAnsi="Times New Roman" w:cs="Times New Roman"/>
          <w:color w:val="000000"/>
          <w:sz w:val="32"/>
          <w:szCs w:val="32"/>
        </w:rPr>
        <w:t>rze fotograficznym.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</w:p>
    <w:p w:rsidR="005A0ADC" w:rsidRDefault="00256F8A" w:rsidP="00256F8A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ind w:left="3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6.</w:t>
      </w:r>
      <w:r w:rsidR="005A0A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A0ADC">
        <w:rPr>
          <w:rFonts w:ascii="Times New Roman" w:hAnsi="Times New Roman" w:cs="Times New Roman"/>
          <w:color w:val="000000"/>
          <w:sz w:val="32"/>
          <w:szCs w:val="32"/>
        </w:rPr>
        <w:t>Zdję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cie zgłoszone do konkursu musi zawierać </w:t>
      </w:r>
      <w:r w:rsidR="005A0ADC">
        <w:rPr>
          <w:rFonts w:ascii="Times New Roman" w:hAnsi="Times New Roman" w:cs="Times New Roman"/>
          <w:color w:val="000000"/>
          <w:sz w:val="32"/>
          <w:szCs w:val="32"/>
        </w:rPr>
        <w:t>w nazwie pliku imię, nazwisko i klasę uczestnika.</w:t>
      </w:r>
    </w:p>
    <w:p w:rsidR="005A0ADC" w:rsidRDefault="00256F8A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300"/>
        <w:rPr>
          <w:rFonts w:hint="eastAsia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5A0ADC">
        <w:rPr>
          <w:rFonts w:ascii="Times New Roman" w:hAnsi="Times New Roman" w:cs="Times New Roman"/>
          <w:color w:val="000000"/>
          <w:sz w:val="32"/>
          <w:szCs w:val="32"/>
        </w:rPr>
        <w:t>. Podczas oceny prac pod uwagę b</w:t>
      </w:r>
      <w:r>
        <w:rPr>
          <w:rFonts w:ascii="Times New Roman" w:hAnsi="Times New Roman" w:cs="Times New Roman"/>
          <w:color w:val="000000"/>
          <w:sz w:val="32"/>
          <w:szCs w:val="32"/>
        </w:rPr>
        <w:t>ędą brane: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– zgodność z tematem,</w:t>
      </w:r>
      <w:r w:rsidR="005A0ADC">
        <w:rPr>
          <w:rFonts w:ascii="Times New Roman" w:hAnsi="Times New Roman" w:cs="Times New Roman"/>
          <w:color w:val="000000"/>
          <w:sz w:val="32"/>
          <w:szCs w:val="32"/>
        </w:rPr>
        <w:br/>
        <w:t>– oryginalność i kreatywnoś</w:t>
      </w:r>
      <w:r>
        <w:rPr>
          <w:rFonts w:ascii="Times New Roman" w:hAnsi="Times New Roman" w:cs="Times New Roman"/>
          <w:color w:val="000000"/>
          <w:sz w:val="32"/>
          <w:szCs w:val="32"/>
        </w:rPr>
        <w:t>ć,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– twórcze podejście do tematu,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– walory artystyczno-wizualne,</w:t>
      </w:r>
      <w:r w:rsidR="005A0ADC">
        <w:rPr>
          <w:rFonts w:ascii="Times New Roman" w:hAnsi="Times New Roman" w:cs="Times New Roman"/>
          <w:color w:val="000000"/>
          <w:sz w:val="32"/>
          <w:szCs w:val="32"/>
        </w:rPr>
        <w:br/>
        <w:t>– jakość techniczna pracy.</w:t>
      </w:r>
    </w:p>
    <w:p w:rsidR="005A0ADC" w:rsidRDefault="00256F8A" w:rsidP="00256F8A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0"/>
        </w:tabs>
        <w:spacing w:after="0"/>
        <w:ind w:left="30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8.</w:t>
      </w:r>
      <w:r w:rsidR="005A0A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5A0ADC">
        <w:rPr>
          <w:rFonts w:ascii="Times New Roman" w:hAnsi="Times New Roman" w:cs="Times New Roman"/>
          <w:color w:val="000000"/>
          <w:sz w:val="32"/>
          <w:szCs w:val="32"/>
        </w:rPr>
        <w:t>Zgłoszone prace będą eksponowane na wystawie pokonkursowej oraz na stronie internetowej szkoły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A0ADC" w:rsidRDefault="005A0ADC" w:rsidP="005A0ADC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300"/>
        <w:jc w:val="center"/>
        <w:rPr>
          <w:rFonts w:hint="eastAsia"/>
        </w:rPr>
      </w:pPr>
    </w:p>
    <w:p w:rsidR="00A60256" w:rsidRDefault="005A0ADC" w:rsidP="00F31CBB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300"/>
        <w:jc w:val="center"/>
        <w:rPr>
          <w:rFonts w:hint="eastAsia"/>
        </w:rPr>
      </w:pPr>
      <w:r>
        <w:rPr>
          <w:rStyle w:val="Pogrubienie"/>
          <w:rFonts w:ascii="Times New Roman" w:hAnsi="Times New Roman" w:cs="Times New Roman"/>
          <w:color w:val="000000"/>
          <w:sz w:val="32"/>
          <w:szCs w:val="32"/>
          <w:bdr w:val="none" w:sz="0" w:space="0" w:color="000000"/>
        </w:rPr>
        <w:t xml:space="preserve">Zapraszamy do zabawy! </w:t>
      </w:r>
    </w:p>
    <w:sectPr w:rsidR="00A60256" w:rsidSect="00C770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0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0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32"/>
        <w:szCs w:val="32"/>
        <w:bdr w:val="none" w:sz="0" w:space="0" w:color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597C28F1"/>
    <w:multiLevelType w:val="hybridMultilevel"/>
    <w:tmpl w:val="5FD84092"/>
    <w:lvl w:ilvl="0" w:tplc="76703A92">
      <w:start w:val="6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A0ADC"/>
    <w:rsid w:val="001C1607"/>
    <w:rsid w:val="00256F8A"/>
    <w:rsid w:val="003B11DE"/>
    <w:rsid w:val="004D7737"/>
    <w:rsid w:val="00554D94"/>
    <w:rsid w:val="00577663"/>
    <w:rsid w:val="005A0ADC"/>
    <w:rsid w:val="006E4ACC"/>
    <w:rsid w:val="00943007"/>
    <w:rsid w:val="009437DC"/>
    <w:rsid w:val="00A60256"/>
    <w:rsid w:val="00B37A5B"/>
    <w:rsid w:val="00C4789C"/>
    <w:rsid w:val="00C770EC"/>
    <w:rsid w:val="00F31CBB"/>
    <w:rsid w:val="00FA67CE"/>
    <w:rsid w:val="00FB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0EC"/>
  </w:style>
  <w:style w:type="paragraph" w:styleId="Nagwek1">
    <w:name w:val="heading 1"/>
    <w:basedOn w:val="Normalny"/>
    <w:next w:val="Tekstpodstawowy"/>
    <w:link w:val="Nagwek1Znak"/>
    <w:qFormat/>
    <w:rsid w:val="005A0ADC"/>
    <w:pPr>
      <w:keepNext/>
      <w:tabs>
        <w:tab w:val="num" w:pos="0"/>
      </w:tabs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ADC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character" w:styleId="Pogrubienie">
    <w:name w:val="Strong"/>
    <w:qFormat/>
    <w:rsid w:val="005A0ADC"/>
    <w:rPr>
      <w:b/>
      <w:bCs/>
    </w:rPr>
  </w:style>
  <w:style w:type="character" w:styleId="Hipercze">
    <w:name w:val="Hyperlink"/>
    <w:rsid w:val="005A0AD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5A0ADC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A0ADC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at@v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78CC-682D-4959-93E3-F55FB8B3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12</cp:revision>
  <cp:lastPrinted>2023-04-26T09:50:00Z</cp:lastPrinted>
  <dcterms:created xsi:type="dcterms:W3CDTF">2023-04-19T10:06:00Z</dcterms:created>
  <dcterms:modified xsi:type="dcterms:W3CDTF">2023-05-09T11:20:00Z</dcterms:modified>
</cp:coreProperties>
</file>