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A4" w:rsidRDefault="008D5482" w:rsidP="007B7258">
      <w:pPr>
        <w:pStyle w:val="Akapitzlist1"/>
        <w:spacing w:after="0"/>
        <w:ind w:left="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5482">
        <w:rPr>
          <w:i/>
        </w:rPr>
        <w:t xml:space="preserve"> Załącznik nr 1 do Regulaminu</w:t>
      </w:r>
    </w:p>
    <w:p w:rsidR="008D5482" w:rsidRDefault="008D5482" w:rsidP="007B7258">
      <w:pPr>
        <w:pStyle w:val="Akapitzlist1"/>
        <w:spacing w:after="0"/>
        <w:ind w:left="0"/>
        <w:jc w:val="both"/>
        <w:rPr>
          <w:i/>
        </w:rPr>
      </w:pPr>
    </w:p>
    <w:p w:rsidR="008D5482" w:rsidRDefault="008D5482" w:rsidP="008D5482">
      <w:pPr>
        <w:tabs>
          <w:tab w:val="left" w:pos="426"/>
        </w:tabs>
        <w:spacing w:after="240" w:line="360" w:lineRule="auto"/>
        <w:jc w:val="center"/>
        <w:rPr>
          <w:rStyle w:val="apple-style-span"/>
          <w:b/>
          <w:sz w:val="28"/>
        </w:rPr>
      </w:pPr>
      <w:r w:rsidRPr="00AA5991">
        <w:rPr>
          <w:rStyle w:val="apple-style-span"/>
          <w:b/>
          <w:sz w:val="28"/>
        </w:rPr>
        <w:t>Wzór metryczki do załączenia na odwrocie pracy plastycznej</w:t>
      </w:r>
    </w:p>
    <w:p w:rsidR="008D5482" w:rsidRDefault="008D5482" w:rsidP="007B7258">
      <w:pPr>
        <w:pStyle w:val="Akapitzlist1"/>
        <w:spacing w:after="0"/>
        <w:ind w:left="0"/>
        <w:jc w:val="both"/>
        <w:rPr>
          <w:i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4536"/>
      </w:tblGrid>
      <w:tr w:rsidR="008D5482" w:rsidRPr="00BC7117" w:rsidTr="00A60CED">
        <w:tc>
          <w:tcPr>
            <w:tcW w:w="5104" w:type="dxa"/>
            <w:vAlign w:val="center"/>
          </w:tcPr>
          <w:p w:rsidR="008D5482" w:rsidRPr="00BC7117" w:rsidRDefault="008D5482" w:rsidP="00A60CED">
            <w:pPr>
              <w:tabs>
                <w:tab w:val="left" w:pos="426"/>
              </w:tabs>
              <w:spacing w:before="240" w:after="240"/>
              <w:rPr>
                <w:rStyle w:val="apple-style-span"/>
                <w:b/>
              </w:rPr>
            </w:pPr>
            <w:r w:rsidRPr="00AA5991">
              <w:rPr>
                <w:rStyle w:val="apple-style-span"/>
                <w:b/>
              </w:rPr>
              <w:t>Imię i nazwisko uczestnika konkursu</w:t>
            </w:r>
          </w:p>
        </w:tc>
        <w:tc>
          <w:tcPr>
            <w:tcW w:w="4536" w:type="dxa"/>
          </w:tcPr>
          <w:p w:rsidR="008D5482" w:rsidRPr="00BC7117" w:rsidRDefault="008D5482" w:rsidP="00A60CED">
            <w:pPr>
              <w:tabs>
                <w:tab w:val="left" w:pos="426"/>
              </w:tabs>
              <w:spacing w:line="360" w:lineRule="auto"/>
              <w:jc w:val="both"/>
              <w:rPr>
                <w:rStyle w:val="apple-style-span"/>
              </w:rPr>
            </w:pPr>
          </w:p>
        </w:tc>
      </w:tr>
      <w:tr w:rsidR="008D5482" w:rsidRPr="00BC7117" w:rsidTr="00A60CED">
        <w:tc>
          <w:tcPr>
            <w:tcW w:w="5104" w:type="dxa"/>
            <w:vAlign w:val="center"/>
          </w:tcPr>
          <w:p w:rsidR="008D5482" w:rsidRPr="00AA5991" w:rsidRDefault="008D5482" w:rsidP="00A60CED">
            <w:pPr>
              <w:tabs>
                <w:tab w:val="left" w:pos="426"/>
              </w:tabs>
              <w:spacing w:before="240" w:after="240"/>
              <w:rPr>
                <w:rStyle w:val="apple-style-span"/>
                <w:b/>
              </w:rPr>
            </w:pPr>
            <w:r w:rsidRPr="00AA5991">
              <w:rPr>
                <w:rStyle w:val="apple-style-span"/>
                <w:b/>
              </w:rPr>
              <w:t>Rok urodzenia</w:t>
            </w:r>
          </w:p>
        </w:tc>
        <w:tc>
          <w:tcPr>
            <w:tcW w:w="4536" w:type="dxa"/>
          </w:tcPr>
          <w:p w:rsidR="008D5482" w:rsidRPr="00BC7117" w:rsidRDefault="008D5482" w:rsidP="00A60CED">
            <w:pPr>
              <w:tabs>
                <w:tab w:val="left" w:pos="426"/>
              </w:tabs>
              <w:spacing w:line="360" w:lineRule="auto"/>
              <w:jc w:val="both"/>
              <w:rPr>
                <w:rStyle w:val="apple-style-span"/>
              </w:rPr>
            </w:pPr>
          </w:p>
        </w:tc>
      </w:tr>
      <w:tr w:rsidR="008D5482" w:rsidRPr="00BC7117" w:rsidTr="00A60CED">
        <w:tc>
          <w:tcPr>
            <w:tcW w:w="5104" w:type="dxa"/>
            <w:vAlign w:val="center"/>
          </w:tcPr>
          <w:p w:rsidR="008D5482" w:rsidRPr="00AA5991" w:rsidRDefault="008D5482" w:rsidP="00A60CED">
            <w:pPr>
              <w:tabs>
                <w:tab w:val="left" w:pos="426"/>
              </w:tabs>
              <w:spacing w:before="240" w:after="240"/>
              <w:rPr>
                <w:rStyle w:val="apple-style-span"/>
                <w:b/>
              </w:rPr>
            </w:pPr>
            <w:r w:rsidRPr="00AA5991">
              <w:rPr>
                <w:rStyle w:val="apple-style-span"/>
                <w:b/>
              </w:rPr>
              <w:t xml:space="preserve">Klasa </w:t>
            </w:r>
            <w:r>
              <w:rPr>
                <w:rStyle w:val="apple-style-span"/>
                <w:b/>
              </w:rPr>
              <w:t>/Oddział przedszkolny</w:t>
            </w:r>
          </w:p>
        </w:tc>
        <w:tc>
          <w:tcPr>
            <w:tcW w:w="4536" w:type="dxa"/>
          </w:tcPr>
          <w:p w:rsidR="008D5482" w:rsidRPr="00BC7117" w:rsidRDefault="008D5482" w:rsidP="00A60CED">
            <w:pPr>
              <w:tabs>
                <w:tab w:val="left" w:pos="426"/>
              </w:tabs>
              <w:spacing w:line="360" w:lineRule="auto"/>
              <w:jc w:val="both"/>
              <w:rPr>
                <w:rStyle w:val="apple-style-span"/>
              </w:rPr>
            </w:pPr>
          </w:p>
        </w:tc>
      </w:tr>
      <w:tr w:rsidR="008D5482" w:rsidRPr="00BC7117" w:rsidTr="00A60CED">
        <w:tc>
          <w:tcPr>
            <w:tcW w:w="5104" w:type="dxa"/>
            <w:vAlign w:val="center"/>
          </w:tcPr>
          <w:p w:rsidR="008D5482" w:rsidRDefault="008D5482" w:rsidP="00A60CED">
            <w:pPr>
              <w:tabs>
                <w:tab w:val="left" w:pos="426"/>
              </w:tabs>
              <w:rPr>
                <w:rStyle w:val="apple-style-span"/>
                <w:b/>
              </w:rPr>
            </w:pPr>
          </w:p>
          <w:p w:rsidR="008D5482" w:rsidRDefault="008D5482" w:rsidP="00A60CED">
            <w:pPr>
              <w:tabs>
                <w:tab w:val="left" w:pos="426"/>
              </w:tabs>
              <w:rPr>
                <w:rStyle w:val="apple-style-span"/>
                <w:b/>
              </w:rPr>
            </w:pPr>
            <w:r w:rsidRPr="00AA5991">
              <w:rPr>
                <w:rStyle w:val="apple-style-span"/>
                <w:b/>
              </w:rPr>
              <w:t xml:space="preserve">Nazwa i dokładny adres placówki </w:t>
            </w:r>
          </w:p>
          <w:p w:rsidR="008D5482" w:rsidRPr="00AA5991" w:rsidRDefault="008D5482" w:rsidP="008D5482">
            <w:pPr>
              <w:tabs>
                <w:tab w:val="left" w:pos="426"/>
              </w:tabs>
              <w:rPr>
                <w:rStyle w:val="apple-style-span"/>
                <w:b/>
              </w:rPr>
            </w:pPr>
            <w:r w:rsidRPr="00AA5991">
              <w:rPr>
                <w:rStyle w:val="apple-style-span"/>
                <w:b/>
              </w:rPr>
              <w:t>z nr tel. i e-mail</w:t>
            </w:r>
          </w:p>
        </w:tc>
        <w:tc>
          <w:tcPr>
            <w:tcW w:w="4536" w:type="dxa"/>
          </w:tcPr>
          <w:p w:rsidR="008D5482" w:rsidRPr="00BC7117" w:rsidRDefault="008D5482" w:rsidP="00A60CED">
            <w:pPr>
              <w:tabs>
                <w:tab w:val="left" w:pos="426"/>
              </w:tabs>
              <w:spacing w:line="360" w:lineRule="auto"/>
              <w:jc w:val="both"/>
              <w:rPr>
                <w:rStyle w:val="apple-style-span"/>
              </w:rPr>
            </w:pPr>
          </w:p>
        </w:tc>
      </w:tr>
      <w:tr w:rsidR="008D5482" w:rsidRPr="00BC7117" w:rsidTr="00A60CED">
        <w:tc>
          <w:tcPr>
            <w:tcW w:w="5104" w:type="dxa"/>
            <w:vAlign w:val="center"/>
          </w:tcPr>
          <w:p w:rsidR="008D5482" w:rsidRPr="00AA5991" w:rsidRDefault="008D5482" w:rsidP="00A60CED">
            <w:pPr>
              <w:tabs>
                <w:tab w:val="left" w:pos="426"/>
              </w:tabs>
              <w:spacing w:before="240" w:after="240"/>
              <w:rPr>
                <w:rStyle w:val="apple-style-span"/>
                <w:b/>
              </w:rPr>
            </w:pPr>
            <w:r w:rsidRPr="00AA5991">
              <w:rPr>
                <w:rStyle w:val="apple-style-span"/>
                <w:b/>
              </w:rPr>
              <w:t xml:space="preserve">Imię i nazwisko wychowawcy/nauczyciela/opiekuna </w:t>
            </w:r>
          </w:p>
        </w:tc>
        <w:tc>
          <w:tcPr>
            <w:tcW w:w="4536" w:type="dxa"/>
          </w:tcPr>
          <w:p w:rsidR="008D5482" w:rsidRPr="00BC7117" w:rsidRDefault="008D5482" w:rsidP="00A60CED">
            <w:pPr>
              <w:tabs>
                <w:tab w:val="left" w:pos="426"/>
              </w:tabs>
              <w:spacing w:line="360" w:lineRule="auto"/>
              <w:jc w:val="both"/>
              <w:rPr>
                <w:rStyle w:val="apple-style-span"/>
              </w:rPr>
            </w:pPr>
          </w:p>
        </w:tc>
      </w:tr>
      <w:tr w:rsidR="008D5482" w:rsidRPr="00BC7117" w:rsidTr="00A60CED">
        <w:tc>
          <w:tcPr>
            <w:tcW w:w="5104" w:type="dxa"/>
            <w:vAlign w:val="center"/>
          </w:tcPr>
          <w:p w:rsidR="008D5482" w:rsidRPr="00AA5991" w:rsidRDefault="008D5482" w:rsidP="00A60CED">
            <w:pPr>
              <w:tabs>
                <w:tab w:val="left" w:pos="426"/>
              </w:tabs>
              <w:spacing w:before="240" w:after="240"/>
              <w:rPr>
                <w:rStyle w:val="apple-style-span"/>
                <w:b/>
              </w:rPr>
            </w:pPr>
            <w:r w:rsidRPr="00AA5991">
              <w:rPr>
                <w:rStyle w:val="apple-style-span"/>
                <w:b/>
              </w:rPr>
              <w:t>Telefon/e-mail wychowawcy/nauczyciela/opiekuna</w:t>
            </w:r>
          </w:p>
        </w:tc>
        <w:tc>
          <w:tcPr>
            <w:tcW w:w="4536" w:type="dxa"/>
          </w:tcPr>
          <w:p w:rsidR="008D5482" w:rsidRPr="00BC7117" w:rsidRDefault="008D5482" w:rsidP="00A60CED">
            <w:pPr>
              <w:tabs>
                <w:tab w:val="left" w:pos="426"/>
              </w:tabs>
              <w:spacing w:line="360" w:lineRule="auto"/>
              <w:jc w:val="both"/>
              <w:rPr>
                <w:rStyle w:val="apple-style-span"/>
              </w:rPr>
            </w:pPr>
          </w:p>
        </w:tc>
      </w:tr>
    </w:tbl>
    <w:p w:rsidR="008D5482" w:rsidRDefault="008D5482" w:rsidP="007B7258">
      <w:pPr>
        <w:pStyle w:val="Akapitzlist1"/>
        <w:spacing w:after="0"/>
        <w:ind w:left="0"/>
        <w:jc w:val="both"/>
        <w:rPr>
          <w:i/>
        </w:rPr>
      </w:pPr>
    </w:p>
    <w:p w:rsidR="008D5482" w:rsidRDefault="008D5482" w:rsidP="007B7258">
      <w:pPr>
        <w:pStyle w:val="Akapitzlist1"/>
        <w:spacing w:after="0"/>
        <w:ind w:left="0"/>
        <w:jc w:val="both"/>
        <w:rPr>
          <w:i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4536"/>
      </w:tblGrid>
      <w:tr w:rsidR="008D5482" w:rsidRPr="00BC7117" w:rsidTr="00A60CED">
        <w:tc>
          <w:tcPr>
            <w:tcW w:w="5104" w:type="dxa"/>
            <w:vAlign w:val="center"/>
          </w:tcPr>
          <w:p w:rsidR="008D5482" w:rsidRPr="00BC7117" w:rsidRDefault="008D5482" w:rsidP="00A60CED">
            <w:pPr>
              <w:tabs>
                <w:tab w:val="left" w:pos="426"/>
              </w:tabs>
              <w:spacing w:before="240" w:after="240"/>
              <w:rPr>
                <w:rStyle w:val="apple-style-span"/>
                <w:b/>
              </w:rPr>
            </w:pPr>
            <w:r w:rsidRPr="00AA5991">
              <w:rPr>
                <w:rStyle w:val="apple-style-span"/>
                <w:b/>
              </w:rPr>
              <w:t>Imię i nazwisko uczestnika konkursu</w:t>
            </w:r>
          </w:p>
        </w:tc>
        <w:tc>
          <w:tcPr>
            <w:tcW w:w="4536" w:type="dxa"/>
          </w:tcPr>
          <w:p w:rsidR="008D5482" w:rsidRPr="00BC7117" w:rsidRDefault="008D5482" w:rsidP="00A60CED">
            <w:pPr>
              <w:tabs>
                <w:tab w:val="left" w:pos="426"/>
              </w:tabs>
              <w:spacing w:line="360" w:lineRule="auto"/>
              <w:jc w:val="both"/>
              <w:rPr>
                <w:rStyle w:val="apple-style-span"/>
              </w:rPr>
            </w:pPr>
          </w:p>
        </w:tc>
      </w:tr>
      <w:tr w:rsidR="008D5482" w:rsidRPr="00BC7117" w:rsidTr="00A60CED">
        <w:tc>
          <w:tcPr>
            <w:tcW w:w="5104" w:type="dxa"/>
            <w:vAlign w:val="center"/>
          </w:tcPr>
          <w:p w:rsidR="008D5482" w:rsidRPr="00AA5991" w:rsidRDefault="008D5482" w:rsidP="00A60CED">
            <w:pPr>
              <w:tabs>
                <w:tab w:val="left" w:pos="426"/>
              </w:tabs>
              <w:spacing w:before="240" w:after="240"/>
              <w:rPr>
                <w:rStyle w:val="apple-style-span"/>
                <w:b/>
              </w:rPr>
            </w:pPr>
            <w:r w:rsidRPr="00AA5991">
              <w:rPr>
                <w:rStyle w:val="apple-style-span"/>
                <w:b/>
              </w:rPr>
              <w:t>Rok urodzenia</w:t>
            </w:r>
          </w:p>
        </w:tc>
        <w:tc>
          <w:tcPr>
            <w:tcW w:w="4536" w:type="dxa"/>
          </w:tcPr>
          <w:p w:rsidR="008D5482" w:rsidRPr="00BC7117" w:rsidRDefault="008D5482" w:rsidP="00A60CED">
            <w:pPr>
              <w:tabs>
                <w:tab w:val="left" w:pos="426"/>
              </w:tabs>
              <w:spacing w:line="360" w:lineRule="auto"/>
              <w:jc w:val="both"/>
              <w:rPr>
                <w:rStyle w:val="apple-style-span"/>
              </w:rPr>
            </w:pPr>
          </w:p>
        </w:tc>
      </w:tr>
      <w:tr w:rsidR="008D5482" w:rsidRPr="00BC7117" w:rsidTr="00A60CED">
        <w:tc>
          <w:tcPr>
            <w:tcW w:w="5104" w:type="dxa"/>
            <w:vAlign w:val="center"/>
          </w:tcPr>
          <w:p w:rsidR="008D5482" w:rsidRPr="00AA5991" w:rsidRDefault="008D5482" w:rsidP="00A60CED">
            <w:pPr>
              <w:tabs>
                <w:tab w:val="left" w:pos="426"/>
              </w:tabs>
              <w:spacing w:before="240" w:after="240"/>
              <w:rPr>
                <w:rStyle w:val="apple-style-span"/>
                <w:b/>
              </w:rPr>
            </w:pPr>
            <w:r w:rsidRPr="00AA5991">
              <w:rPr>
                <w:rStyle w:val="apple-style-span"/>
                <w:b/>
              </w:rPr>
              <w:t xml:space="preserve">Klasa </w:t>
            </w:r>
            <w:r>
              <w:rPr>
                <w:rStyle w:val="apple-style-span"/>
                <w:b/>
              </w:rPr>
              <w:t>/Oddział przedszkolny</w:t>
            </w:r>
          </w:p>
        </w:tc>
        <w:tc>
          <w:tcPr>
            <w:tcW w:w="4536" w:type="dxa"/>
          </w:tcPr>
          <w:p w:rsidR="008D5482" w:rsidRPr="00BC7117" w:rsidRDefault="008D5482" w:rsidP="00A60CED">
            <w:pPr>
              <w:tabs>
                <w:tab w:val="left" w:pos="426"/>
              </w:tabs>
              <w:spacing w:line="360" w:lineRule="auto"/>
              <w:jc w:val="both"/>
              <w:rPr>
                <w:rStyle w:val="apple-style-span"/>
              </w:rPr>
            </w:pPr>
          </w:p>
        </w:tc>
      </w:tr>
      <w:tr w:rsidR="008D5482" w:rsidRPr="00BC7117" w:rsidTr="00A60CED">
        <w:tc>
          <w:tcPr>
            <w:tcW w:w="5104" w:type="dxa"/>
            <w:vAlign w:val="center"/>
          </w:tcPr>
          <w:p w:rsidR="008D5482" w:rsidRDefault="008D5482" w:rsidP="00A60CED">
            <w:pPr>
              <w:tabs>
                <w:tab w:val="left" w:pos="426"/>
              </w:tabs>
              <w:rPr>
                <w:rStyle w:val="apple-style-span"/>
                <w:b/>
              </w:rPr>
            </w:pPr>
          </w:p>
          <w:p w:rsidR="008D5482" w:rsidRDefault="008D5482" w:rsidP="00A60CED">
            <w:pPr>
              <w:tabs>
                <w:tab w:val="left" w:pos="426"/>
              </w:tabs>
              <w:rPr>
                <w:rStyle w:val="apple-style-span"/>
                <w:b/>
              </w:rPr>
            </w:pPr>
            <w:r w:rsidRPr="00AA5991">
              <w:rPr>
                <w:rStyle w:val="apple-style-span"/>
                <w:b/>
              </w:rPr>
              <w:t xml:space="preserve">Nazwa i dokładny adres placówki </w:t>
            </w:r>
          </w:p>
          <w:p w:rsidR="008D5482" w:rsidRPr="00AA5991" w:rsidRDefault="008D5482" w:rsidP="008D5482">
            <w:pPr>
              <w:tabs>
                <w:tab w:val="left" w:pos="426"/>
              </w:tabs>
              <w:rPr>
                <w:rStyle w:val="apple-style-span"/>
                <w:b/>
              </w:rPr>
            </w:pPr>
            <w:r w:rsidRPr="00AA5991">
              <w:rPr>
                <w:rStyle w:val="apple-style-span"/>
                <w:b/>
              </w:rPr>
              <w:t>z nr tel. i e-mail</w:t>
            </w:r>
          </w:p>
        </w:tc>
        <w:tc>
          <w:tcPr>
            <w:tcW w:w="4536" w:type="dxa"/>
          </w:tcPr>
          <w:p w:rsidR="008D5482" w:rsidRPr="00BC7117" w:rsidRDefault="008D5482" w:rsidP="00A60CED">
            <w:pPr>
              <w:tabs>
                <w:tab w:val="left" w:pos="426"/>
              </w:tabs>
              <w:spacing w:line="360" w:lineRule="auto"/>
              <w:jc w:val="both"/>
              <w:rPr>
                <w:rStyle w:val="apple-style-span"/>
              </w:rPr>
            </w:pPr>
          </w:p>
        </w:tc>
      </w:tr>
      <w:tr w:rsidR="008D5482" w:rsidRPr="00BC7117" w:rsidTr="00A60CED">
        <w:tc>
          <w:tcPr>
            <w:tcW w:w="5104" w:type="dxa"/>
            <w:vAlign w:val="center"/>
          </w:tcPr>
          <w:p w:rsidR="008D5482" w:rsidRPr="00AA5991" w:rsidRDefault="008D5482" w:rsidP="00A60CED">
            <w:pPr>
              <w:tabs>
                <w:tab w:val="left" w:pos="426"/>
              </w:tabs>
              <w:spacing w:before="240" w:after="240"/>
              <w:rPr>
                <w:rStyle w:val="apple-style-span"/>
                <w:b/>
              </w:rPr>
            </w:pPr>
            <w:r w:rsidRPr="00AA5991">
              <w:rPr>
                <w:rStyle w:val="apple-style-span"/>
                <w:b/>
              </w:rPr>
              <w:t xml:space="preserve">Imię i nazwisko wychowawcy/nauczyciela/opiekuna </w:t>
            </w:r>
          </w:p>
        </w:tc>
        <w:tc>
          <w:tcPr>
            <w:tcW w:w="4536" w:type="dxa"/>
          </w:tcPr>
          <w:p w:rsidR="008D5482" w:rsidRPr="00BC7117" w:rsidRDefault="008D5482" w:rsidP="00A60CED">
            <w:pPr>
              <w:tabs>
                <w:tab w:val="left" w:pos="426"/>
              </w:tabs>
              <w:spacing w:line="360" w:lineRule="auto"/>
              <w:jc w:val="both"/>
              <w:rPr>
                <w:rStyle w:val="apple-style-span"/>
              </w:rPr>
            </w:pPr>
          </w:p>
        </w:tc>
      </w:tr>
      <w:tr w:rsidR="008D5482" w:rsidRPr="00BC7117" w:rsidTr="00A60CED">
        <w:tc>
          <w:tcPr>
            <w:tcW w:w="5104" w:type="dxa"/>
            <w:vAlign w:val="center"/>
          </w:tcPr>
          <w:p w:rsidR="008D5482" w:rsidRPr="00AA5991" w:rsidRDefault="008D5482" w:rsidP="00A60CED">
            <w:pPr>
              <w:tabs>
                <w:tab w:val="left" w:pos="426"/>
              </w:tabs>
              <w:spacing w:before="240" w:after="240"/>
              <w:rPr>
                <w:rStyle w:val="apple-style-span"/>
                <w:b/>
              </w:rPr>
            </w:pPr>
            <w:r w:rsidRPr="00AA5991">
              <w:rPr>
                <w:rStyle w:val="apple-style-span"/>
                <w:b/>
              </w:rPr>
              <w:t>Telefon/e-mail wychowawcy/nauczyciela/opiekuna</w:t>
            </w:r>
          </w:p>
        </w:tc>
        <w:tc>
          <w:tcPr>
            <w:tcW w:w="4536" w:type="dxa"/>
          </w:tcPr>
          <w:p w:rsidR="008D5482" w:rsidRPr="00BC7117" w:rsidRDefault="008D5482" w:rsidP="00A60CED">
            <w:pPr>
              <w:tabs>
                <w:tab w:val="left" w:pos="426"/>
              </w:tabs>
              <w:spacing w:line="360" w:lineRule="auto"/>
              <w:jc w:val="both"/>
              <w:rPr>
                <w:rStyle w:val="apple-style-span"/>
              </w:rPr>
            </w:pPr>
          </w:p>
        </w:tc>
      </w:tr>
    </w:tbl>
    <w:p w:rsidR="008D5482" w:rsidRDefault="008D5482" w:rsidP="007B7258">
      <w:pPr>
        <w:pStyle w:val="Akapitzlist1"/>
        <w:spacing w:after="0"/>
        <w:jc w:val="right"/>
        <w:rPr>
          <w:i/>
        </w:rPr>
      </w:pPr>
    </w:p>
    <w:p w:rsidR="008D5482" w:rsidRDefault="008D5482" w:rsidP="007B7258">
      <w:pPr>
        <w:pStyle w:val="Akapitzlist1"/>
        <w:spacing w:after="0"/>
        <w:jc w:val="right"/>
        <w:rPr>
          <w:i/>
        </w:rPr>
      </w:pPr>
    </w:p>
    <w:p w:rsidR="007B7258" w:rsidRPr="007B7258" w:rsidRDefault="007B7258" w:rsidP="007B7258">
      <w:pPr>
        <w:pStyle w:val="Akapitzlist1"/>
        <w:spacing w:after="0"/>
        <w:jc w:val="right"/>
        <w:rPr>
          <w:i/>
        </w:rPr>
      </w:pPr>
      <w:r w:rsidRPr="007B7258">
        <w:rPr>
          <w:i/>
        </w:rPr>
        <w:lastRenderedPageBreak/>
        <w:t>Załącznik nr 2</w:t>
      </w:r>
      <w:r w:rsidR="00152AA4" w:rsidRPr="007B7258">
        <w:rPr>
          <w:i/>
        </w:rPr>
        <w:t xml:space="preserve"> do Regulaminu </w:t>
      </w:r>
    </w:p>
    <w:p w:rsidR="007B7258" w:rsidRDefault="007B7258" w:rsidP="00152AA4">
      <w:pPr>
        <w:pStyle w:val="Akapitzlist1"/>
        <w:spacing w:after="0"/>
        <w:jc w:val="both"/>
      </w:pPr>
    </w:p>
    <w:p w:rsidR="007B7258" w:rsidRDefault="00152AA4" w:rsidP="007B7258">
      <w:pPr>
        <w:pStyle w:val="Akapitzlist1"/>
        <w:spacing w:after="0"/>
        <w:jc w:val="center"/>
        <w:rPr>
          <w:b/>
        </w:rPr>
      </w:pPr>
      <w:r w:rsidRPr="007B7258">
        <w:rPr>
          <w:b/>
        </w:rPr>
        <w:t>Zgoda na udostępnienie wizerunku</w:t>
      </w:r>
    </w:p>
    <w:p w:rsidR="008D5482" w:rsidRPr="007B7258" w:rsidRDefault="008D5482" w:rsidP="007B7258">
      <w:pPr>
        <w:pStyle w:val="Akapitzlist1"/>
        <w:spacing w:after="0"/>
        <w:jc w:val="center"/>
        <w:rPr>
          <w:b/>
        </w:rPr>
      </w:pPr>
    </w:p>
    <w:p w:rsidR="007B7258" w:rsidRDefault="00152AA4" w:rsidP="008D5482">
      <w:pPr>
        <w:pStyle w:val="Akapitzlist1"/>
        <w:spacing w:after="0"/>
        <w:ind w:left="0"/>
        <w:jc w:val="both"/>
      </w:pPr>
      <w:r>
        <w:t>………………………………………………………</w:t>
      </w:r>
      <w:r w:rsidR="007B7258">
        <w:t xml:space="preserve">                                      </w:t>
      </w:r>
      <w:r>
        <w:t xml:space="preserve"> ………</w:t>
      </w:r>
      <w:r w:rsidR="007B7258">
        <w:t>………</w:t>
      </w:r>
      <w:r>
        <w:t xml:space="preserve">…………, dn. …………………… </w:t>
      </w:r>
    </w:p>
    <w:p w:rsidR="007B7258" w:rsidRDefault="00152AA4" w:rsidP="00152AA4">
      <w:pPr>
        <w:pStyle w:val="Akapitzlist1"/>
        <w:spacing w:after="0"/>
        <w:jc w:val="both"/>
      </w:pPr>
      <w:r>
        <w:t>(imię i nazwisko)</w:t>
      </w:r>
    </w:p>
    <w:p w:rsidR="007B7258" w:rsidRDefault="007B7258" w:rsidP="00152AA4">
      <w:pPr>
        <w:pStyle w:val="Akapitzlist1"/>
        <w:spacing w:after="0"/>
        <w:jc w:val="both"/>
      </w:pPr>
    </w:p>
    <w:p w:rsidR="007B7258" w:rsidRDefault="00152AA4" w:rsidP="008D5482">
      <w:pPr>
        <w:pStyle w:val="Akapitzlist1"/>
        <w:spacing w:after="0"/>
        <w:ind w:left="0" w:firstLine="708"/>
        <w:jc w:val="both"/>
      </w:pPr>
      <w:r>
        <w:t xml:space="preserve">Zgodnie z art. 6 ust. 1 lit. a rozporządzeniem Parlamentu Europejskiego i Rady (UE) o ochronie danych osobowych 2016/679 z dnia 27 kwietnia 2016 r. oświadczam, że: </w:t>
      </w:r>
    </w:p>
    <w:p w:rsidR="007B7258" w:rsidRDefault="007B7258" w:rsidP="008D5482">
      <w:pPr>
        <w:pStyle w:val="Akapitzlist1"/>
        <w:spacing w:after="0"/>
        <w:ind w:left="0"/>
        <w:jc w:val="both"/>
      </w:pPr>
      <w:r>
        <w:sym w:font="Symbol" w:char="F09E"/>
      </w:r>
      <w:r w:rsidR="00152AA4">
        <w:t xml:space="preserve"> wyrażam zgodę  </w:t>
      </w:r>
    </w:p>
    <w:p w:rsidR="007B7258" w:rsidRDefault="007B7258" w:rsidP="008D5482">
      <w:pPr>
        <w:pStyle w:val="Akapitzlist1"/>
        <w:spacing w:after="0"/>
        <w:ind w:left="0"/>
        <w:jc w:val="both"/>
      </w:pPr>
      <w:r>
        <w:sym w:font="Symbol" w:char="F09E"/>
      </w:r>
      <w:r w:rsidR="00152AA4">
        <w:t>nie wyrażam zgody</w:t>
      </w:r>
    </w:p>
    <w:p w:rsidR="007B7258" w:rsidRDefault="00152AA4" w:rsidP="008D5482">
      <w:pPr>
        <w:pStyle w:val="Akapitzlist1"/>
        <w:spacing w:after="0"/>
        <w:ind w:left="0"/>
        <w:jc w:val="both"/>
      </w:pPr>
      <w:r>
        <w:t xml:space="preserve"> na nieodpłatne rejestrowanie wizerunku oraz wykorzystanie tego wizerunku w celach promocyjnych i informacyjnych </w:t>
      </w:r>
      <w:r w:rsidR="007B7258">
        <w:t xml:space="preserve">Zespołu Szkoła Podstawowa-Przedszkole w Wąsowie </w:t>
      </w:r>
      <w:r>
        <w:t xml:space="preserve">poprzez umieszczanie zdjęć i nagrań w przestrzeni publicznej tj. stronie internatowej Szkoły, </w:t>
      </w:r>
      <w:r w:rsidR="007B7258">
        <w:t xml:space="preserve">profilu społecznościowym </w:t>
      </w:r>
      <w:proofErr w:type="spellStart"/>
      <w:r w:rsidR="007B7258">
        <w:t>facebook</w:t>
      </w:r>
      <w:proofErr w:type="spellEnd"/>
      <w:r w:rsidR="007B7258">
        <w:t xml:space="preserve">, </w:t>
      </w:r>
      <w:r>
        <w:t xml:space="preserve">lokalnej prasie, na tablicach ogłoszeń w obszarze budynku </w:t>
      </w:r>
      <w:r w:rsidR="007B7258">
        <w:t>Zespołu.</w:t>
      </w:r>
      <w:r>
        <w:t xml:space="preserve"> </w:t>
      </w:r>
    </w:p>
    <w:p w:rsidR="008D5482" w:rsidRDefault="008D5482" w:rsidP="008D5482">
      <w:pPr>
        <w:pStyle w:val="Akapitzlist1"/>
        <w:spacing w:after="0"/>
        <w:ind w:left="0" w:firstLine="708"/>
        <w:jc w:val="both"/>
      </w:pPr>
    </w:p>
    <w:p w:rsidR="007B7258" w:rsidRDefault="00152AA4" w:rsidP="008D5482">
      <w:pPr>
        <w:pStyle w:val="Akapitzlist1"/>
        <w:spacing w:after="0"/>
        <w:ind w:left="0" w:firstLine="708"/>
        <w:jc w:val="both"/>
      </w:pPr>
      <w:r>
        <w:t xml:space="preserve">Jednocześnie oświadczam, iż: </w:t>
      </w:r>
    </w:p>
    <w:p w:rsidR="007B7258" w:rsidRDefault="00152AA4" w:rsidP="008D5482">
      <w:pPr>
        <w:pStyle w:val="Akapitzlist1"/>
        <w:spacing w:after="0"/>
        <w:ind w:left="0"/>
        <w:jc w:val="both"/>
      </w:pPr>
      <w:r>
        <w:t xml:space="preserve">1. niniejsza zgoda jest nieodpłatna, dla potrzeb promocji konkursu wizerunek może być użyty </w:t>
      </w:r>
      <w:r w:rsidR="008D5482">
        <w:t xml:space="preserve">                 </w:t>
      </w:r>
      <w:r>
        <w:t xml:space="preserve">w różnego rodzaju formach elektronicznego i poligraficznego przetwarzania, kadrowania </w:t>
      </w:r>
      <w:r w:rsidR="008D5482">
        <w:t xml:space="preserve">                                             </w:t>
      </w:r>
      <w:r>
        <w:t xml:space="preserve">i kompozycji, a także zestawiony z wizerunkami innych osób, może być uzupełniony towarzyszącym komentarzem z podaniem danych osobowych – bez obowiązku akceptacji produktu finalnego, </w:t>
      </w:r>
    </w:p>
    <w:p w:rsidR="007B7258" w:rsidRDefault="00152AA4" w:rsidP="008D5482">
      <w:pPr>
        <w:pStyle w:val="Akapitzlist1"/>
        <w:spacing w:after="0"/>
        <w:ind w:left="0"/>
        <w:jc w:val="both"/>
      </w:pPr>
      <w:r>
        <w:t xml:space="preserve">2. wizerunek nie może być użyty do innych celów, w formie lub publikacji obraźliwej lub naruszać w inny sposób dobra osobiste, </w:t>
      </w:r>
    </w:p>
    <w:p w:rsidR="007B7258" w:rsidRDefault="00152AA4" w:rsidP="008D5482">
      <w:pPr>
        <w:pStyle w:val="Akapitzlist1"/>
        <w:spacing w:after="0"/>
        <w:ind w:left="0"/>
        <w:jc w:val="both"/>
      </w:pPr>
      <w:r>
        <w:t xml:space="preserve">3. niniejsze zezwolenie na rozpowszechnienie wizerunku nie uprawnia do „przeniesienia” tej zgody na osobę trzecią. </w:t>
      </w:r>
    </w:p>
    <w:p w:rsidR="007B7258" w:rsidRDefault="007B7258" w:rsidP="007B7258">
      <w:pPr>
        <w:pStyle w:val="Akapitzlist1"/>
        <w:spacing w:after="0"/>
        <w:jc w:val="both"/>
      </w:pPr>
    </w:p>
    <w:p w:rsidR="007B7258" w:rsidRDefault="007B7258" w:rsidP="007B7258">
      <w:pPr>
        <w:pStyle w:val="Akapitzlist1"/>
        <w:spacing w:after="0"/>
        <w:jc w:val="both"/>
      </w:pPr>
    </w:p>
    <w:p w:rsidR="007B7258" w:rsidRDefault="00152AA4" w:rsidP="007B7258">
      <w:pPr>
        <w:pStyle w:val="Akapitzlist1"/>
        <w:spacing w:after="0"/>
        <w:ind w:left="3552" w:firstLine="696"/>
        <w:jc w:val="both"/>
      </w:pPr>
      <w:r>
        <w:t xml:space="preserve">……………….…………………….…………………………………….. </w:t>
      </w:r>
    </w:p>
    <w:p w:rsidR="007B7258" w:rsidRPr="007B7258" w:rsidRDefault="00152AA4" w:rsidP="007B7258">
      <w:pPr>
        <w:pStyle w:val="Akapitzlist1"/>
        <w:spacing w:after="0"/>
        <w:ind w:left="4260" w:firstLine="696"/>
        <w:jc w:val="both"/>
        <w:rPr>
          <w:sz w:val="28"/>
          <w:vertAlign w:val="superscript"/>
        </w:rPr>
      </w:pPr>
      <w:r w:rsidRPr="007B7258">
        <w:rPr>
          <w:sz w:val="28"/>
          <w:vertAlign w:val="superscript"/>
        </w:rPr>
        <w:t xml:space="preserve">(imię i nazwisko rodzica/opiekuna prawnego dziecka) </w:t>
      </w:r>
    </w:p>
    <w:p w:rsidR="007B7258" w:rsidRDefault="007B7258" w:rsidP="007B7258">
      <w:pPr>
        <w:pStyle w:val="Akapitzlist1"/>
        <w:spacing w:after="0"/>
        <w:jc w:val="both"/>
      </w:pPr>
    </w:p>
    <w:p w:rsidR="007B7258" w:rsidRDefault="007B7258" w:rsidP="007B7258">
      <w:pPr>
        <w:pStyle w:val="Akapitzlist1"/>
        <w:spacing w:after="0"/>
        <w:ind w:left="3552" w:firstLine="696"/>
        <w:jc w:val="both"/>
      </w:pPr>
      <w:r>
        <w:t>………………..</w:t>
      </w:r>
      <w:r w:rsidR="00152AA4">
        <w:t>…………………….……………………………………..</w:t>
      </w:r>
    </w:p>
    <w:p w:rsidR="00152AA4" w:rsidRPr="007B7258" w:rsidRDefault="007B7258" w:rsidP="007B7258">
      <w:pPr>
        <w:pStyle w:val="Akapitzlist1"/>
        <w:spacing w:after="0"/>
        <w:ind w:left="4968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</w:t>
      </w:r>
      <w:r w:rsidR="00152AA4" w:rsidRPr="007B7258">
        <w:rPr>
          <w:sz w:val="28"/>
          <w:vertAlign w:val="superscript"/>
        </w:rPr>
        <w:t xml:space="preserve"> (podpis rodzica/opiekuna prawnego dziecka)</w:t>
      </w:r>
    </w:p>
    <w:p w:rsidR="00A21B2E" w:rsidRPr="00A21B2E" w:rsidRDefault="00A21B2E" w:rsidP="00A21B2E">
      <w:pPr>
        <w:pStyle w:val="Akapitzlist1"/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B2E" w:rsidRDefault="00A21B2E" w:rsidP="00A21B2E">
      <w:pPr>
        <w:pStyle w:val="Akapitzlist1"/>
        <w:spacing w:after="0"/>
        <w:ind w:left="502"/>
        <w:rPr>
          <w:rFonts w:ascii="Times New Roman" w:eastAsia="Times New Roman" w:hAnsi="Times New Roman" w:cs="Times New Roman"/>
          <w:sz w:val="20"/>
          <w:szCs w:val="20"/>
        </w:rPr>
      </w:pPr>
    </w:p>
    <w:p w:rsidR="00A21B2E" w:rsidRDefault="00A21B2E" w:rsidP="00A21B2E">
      <w:pPr>
        <w:rPr>
          <w:rFonts w:ascii="Times New Roman" w:hAnsi="Times New Roman" w:cs="Times New Roman"/>
          <w:sz w:val="20"/>
          <w:szCs w:val="20"/>
        </w:rPr>
      </w:pPr>
    </w:p>
    <w:p w:rsidR="00ED098C" w:rsidRPr="0007359B" w:rsidRDefault="00ED098C" w:rsidP="00ED098C">
      <w:pPr>
        <w:rPr>
          <w:sz w:val="26"/>
          <w:szCs w:val="26"/>
        </w:rPr>
      </w:pPr>
    </w:p>
    <w:p w:rsidR="001F23C6" w:rsidRPr="0007359B" w:rsidRDefault="001F23C6" w:rsidP="001F23C6">
      <w:pPr>
        <w:rPr>
          <w:sz w:val="26"/>
          <w:szCs w:val="26"/>
        </w:rPr>
      </w:pPr>
    </w:p>
    <w:p w:rsidR="006F2B58" w:rsidRDefault="006F2B58"/>
    <w:sectPr w:rsidR="006F2B58" w:rsidSect="006F2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82CC48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2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2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C53E71"/>
    <w:multiLevelType w:val="hybridMultilevel"/>
    <w:tmpl w:val="64269A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47C3F70"/>
    <w:multiLevelType w:val="hybridMultilevel"/>
    <w:tmpl w:val="EBE8D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22100E"/>
    <w:multiLevelType w:val="hybridMultilevel"/>
    <w:tmpl w:val="24E4AA0C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0F747D7B"/>
    <w:multiLevelType w:val="hybridMultilevel"/>
    <w:tmpl w:val="E8BCF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7688B"/>
    <w:multiLevelType w:val="hybridMultilevel"/>
    <w:tmpl w:val="10C81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508CF"/>
    <w:multiLevelType w:val="hybridMultilevel"/>
    <w:tmpl w:val="5858987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C4389"/>
    <w:multiLevelType w:val="hybridMultilevel"/>
    <w:tmpl w:val="62E0B0B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67B83A17"/>
    <w:multiLevelType w:val="hybridMultilevel"/>
    <w:tmpl w:val="8B3E7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2"/>
  </w:num>
  <w:num w:numId="8">
    <w:abstractNumId w:val="7"/>
  </w:num>
  <w:num w:numId="9">
    <w:abstractNumId w:val="10"/>
  </w:num>
  <w:num w:numId="10">
    <w:abstractNumId w:val="6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1B2E"/>
    <w:rsid w:val="00152AA4"/>
    <w:rsid w:val="001D7F53"/>
    <w:rsid w:val="001F23C6"/>
    <w:rsid w:val="001F6F55"/>
    <w:rsid w:val="003C7C2F"/>
    <w:rsid w:val="003D6A58"/>
    <w:rsid w:val="00471FCA"/>
    <w:rsid w:val="0061380B"/>
    <w:rsid w:val="006F2B58"/>
    <w:rsid w:val="007B7258"/>
    <w:rsid w:val="008D5482"/>
    <w:rsid w:val="009A03B4"/>
    <w:rsid w:val="009E31F9"/>
    <w:rsid w:val="00A21B2E"/>
    <w:rsid w:val="00B5725F"/>
    <w:rsid w:val="00BF4833"/>
    <w:rsid w:val="00ED098C"/>
    <w:rsid w:val="00F64556"/>
    <w:rsid w:val="00FD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B2E"/>
    <w:pPr>
      <w:suppressAutoHyphens/>
    </w:pPr>
    <w:rPr>
      <w:rFonts w:ascii="Calibri" w:eastAsia="SimSun" w:hAnsi="Calibri" w:cs="font227"/>
      <w:b w:val="0"/>
      <w:color w:val="auto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21B2E"/>
    <w:pPr>
      <w:ind w:left="720"/>
    </w:pPr>
  </w:style>
  <w:style w:type="character" w:styleId="Pogrubienie">
    <w:name w:val="Strong"/>
    <w:basedOn w:val="Domylnaczcionkaakapitu"/>
    <w:uiPriority w:val="22"/>
    <w:qFormat/>
    <w:rsid w:val="00A21B2E"/>
    <w:rPr>
      <w:b/>
      <w:bCs/>
    </w:rPr>
  </w:style>
  <w:style w:type="paragraph" w:styleId="Akapitzlist">
    <w:name w:val="List Paragraph"/>
    <w:basedOn w:val="Normalny"/>
    <w:uiPriority w:val="34"/>
    <w:qFormat/>
    <w:rsid w:val="003D6A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2AA4"/>
    <w:rPr>
      <w:color w:val="0000FF" w:themeColor="hyperlink"/>
      <w:u w:val="single"/>
    </w:rPr>
  </w:style>
  <w:style w:type="character" w:customStyle="1" w:styleId="apple-style-span">
    <w:name w:val="apple-style-span"/>
    <w:basedOn w:val="Domylnaczcionkaakapitu"/>
    <w:rsid w:val="008D5482"/>
  </w:style>
  <w:style w:type="paragraph" w:styleId="Tekstdymka">
    <w:name w:val="Balloon Text"/>
    <w:basedOn w:val="Normalny"/>
    <w:link w:val="TekstdymkaZnak"/>
    <w:uiPriority w:val="99"/>
    <w:semiHidden/>
    <w:unhideWhenUsed/>
    <w:rsid w:val="008D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482"/>
    <w:rPr>
      <w:rFonts w:ascii="Tahoma" w:eastAsia="SimSun" w:hAnsi="Tahoma" w:cs="Tahoma"/>
      <w:b w:val="0"/>
      <w:color w:val="auto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 Wieczorek</dc:creator>
  <cp:lastModifiedBy>Kamilla Wieczorek</cp:lastModifiedBy>
  <cp:revision>2</cp:revision>
  <cp:lastPrinted>2020-02-17T11:48:00Z</cp:lastPrinted>
  <dcterms:created xsi:type="dcterms:W3CDTF">2020-02-17T13:28:00Z</dcterms:created>
  <dcterms:modified xsi:type="dcterms:W3CDTF">2020-02-17T13:28:00Z</dcterms:modified>
</cp:coreProperties>
</file>