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6B" w:rsidRDefault="00573A6B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</w:t>
      </w:r>
      <w:r w:rsidR="002E6D95">
        <w:rPr>
          <w:i/>
          <w:sz w:val="12"/>
          <w:szCs w:val="12"/>
        </w:rPr>
        <w:t xml:space="preserve"> n</w:t>
      </w:r>
      <w:r>
        <w:rPr>
          <w:i/>
          <w:sz w:val="12"/>
          <w:szCs w:val="12"/>
        </w:rPr>
        <w:t>azwisko wnioskodawcy – rodzica</w:t>
      </w:r>
      <w:r w:rsidR="002E6D95">
        <w:rPr>
          <w:i/>
          <w:sz w:val="12"/>
          <w:szCs w:val="12"/>
        </w:rPr>
        <w:t>/opiekuna prawnego</w:t>
      </w:r>
      <w:r>
        <w:rPr>
          <w:i/>
          <w:sz w:val="12"/>
          <w:szCs w:val="12"/>
        </w:rPr>
        <w:t xml:space="preserve"> kandydata</w:t>
      </w:r>
    </w:p>
    <w:p w:rsidR="002E6D95" w:rsidRDefault="002E6D95">
      <w:pPr>
        <w:rPr>
          <w:sz w:val="22"/>
          <w:szCs w:val="22"/>
        </w:rPr>
      </w:pPr>
    </w:p>
    <w:p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2E6D95">
        <w:rPr>
          <w:i/>
          <w:sz w:val="16"/>
          <w:szCs w:val="16"/>
        </w:rPr>
        <w:t xml:space="preserve">    </w:t>
      </w:r>
      <w:r w:rsidR="004142EA">
        <w:rPr>
          <w:i/>
          <w:sz w:val="16"/>
          <w:szCs w:val="16"/>
        </w:rPr>
        <w:t xml:space="preserve">     </w:t>
      </w:r>
      <w:r w:rsidR="002E6D95"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:rsidR="002E6D95" w:rsidRDefault="002E6D95">
      <w:pPr>
        <w:rPr>
          <w:sz w:val="22"/>
          <w:szCs w:val="22"/>
        </w:rPr>
      </w:pPr>
    </w:p>
    <w:p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142EA" w:rsidRDefault="004142EA" w:rsidP="004142EA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573A6B" w:rsidRDefault="00573A6B">
      <w:pPr>
        <w:rPr>
          <w:b/>
          <w:sz w:val="22"/>
          <w:szCs w:val="22"/>
        </w:rPr>
      </w:pPr>
    </w:p>
    <w:p w:rsidR="00573A6B" w:rsidRDefault="00573A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2E6D95" w:rsidRDefault="002E6D95">
      <w:pPr>
        <w:jc w:val="center"/>
        <w:rPr>
          <w:b/>
          <w:sz w:val="20"/>
          <w:szCs w:val="20"/>
        </w:rPr>
      </w:pPr>
    </w:p>
    <w:p w:rsidR="00573A6B" w:rsidRDefault="00573A6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573A6B" w:rsidRDefault="00573A6B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</w:t>
      </w:r>
      <w:r w:rsidR="002E6D95">
        <w:rPr>
          <w:b/>
          <w:sz w:val="12"/>
          <w:szCs w:val="12"/>
        </w:rPr>
        <w:t xml:space="preserve">                           </w:t>
      </w:r>
      <w:r>
        <w:rPr>
          <w:b/>
          <w:sz w:val="12"/>
          <w:szCs w:val="12"/>
        </w:rPr>
        <w:t xml:space="preserve">   </w:t>
      </w:r>
      <w:r>
        <w:rPr>
          <w:i/>
          <w:sz w:val="12"/>
          <w:szCs w:val="12"/>
        </w:rPr>
        <w:t>Nazwa i adres jednostki, do której składany jest wniosek</w:t>
      </w:r>
    </w:p>
    <w:p w:rsidR="002E6D95" w:rsidRDefault="00573A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73A6B" w:rsidRDefault="002E6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573A6B">
        <w:rPr>
          <w:b/>
          <w:sz w:val="22"/>
          <w:szCs w:val="22"/>
        </w:rPr>
        <w:tab/>
      </w:r>
      <w:r w:rsidR="00573A6B">
        <w:rPr>
          <w:sz w:val="22"/>
          <w:szCs w:val="22"/>
        </w:rPr>
        <w:t>………………………………………………………</w:t>
      </w:r>
      <w:r w:rsidR="00573A6B">
        <w:rPr>
          <w:b/>
          <w:sz w:val="22"/>
          <w:szCs w:val="22"/>
        </w:rPr>
        <w:br/>
      </w:r>
    </w:p>
    <w:p w:rsidR="002E6D95" w:rsidRDefault="002E6D95">
      <w:pPr>
        <w:rPr>
          <w:b/>
          <w:sz w:val="22"/>
          <w:szCs w:val="22"/>
        </w:rPr>
      </w:pPr>
    </w:p>
    <w:p w:rsidR="00573A6B" w:rsidRPr="004142EA" w:rsidRDefault="00573A6B">
      <w:pPr>
        <w:jc w:val="center"/>
      </w:pPr>
      <w:r w:rsidRPr="004142EA">
        <w:rPr>
          <w:b/>
        </w:rPr>
        <w:t>Wniosek o przyjęcie dziecka do publicznego</w:t>
      </w:r>
      <w:r w:rsidR="00D15C08">
        <w:rPr>
          <w:b/>
        </w:rPr>
        <w:t xml:space="preserve"> </w:t>
      </w:r>
      <w:r w:rsidRPr="004142EA">
        <w:rPr>
          <w:b/>
        </w:rPr>
        <w:t xml:space="preserve">przedszkola, </w:t>
      </w:r>
      <w:r w:rsidR="00D15C08">
        <w:rPr>
          <w:b/>
        </w:rPr>
        <w:br/>
      </w:r>
      <w:r w:rsidRPr="004142EA">
        <w:rPr>
          <w:b/>
        </w:rPr>
        <w:t>oddziału przedszkolnego przy szkole</w:t>
      </w:r>
      <w:r w:rsidR="002E6D95" w:rsidRPr="004142EA">
        <w:rPr>
          <w:b/>
        </w:rPr>
        <w:t xml:space="preserve"> podstawowej</w:t>
      </w:r>
      <w:r w:rsidRPr="004142EA">
        <w:rPr>
          <w:rStyle w:val="Znakiprzypiswdolnych"/>
          <w:b/>
        </w:rPr>
        <w:footnoteReference w:id="1"/>
      </w:r>
    </w:p>
    <w:p w:rsidR="00573A6B" w:rsidRPr="004142EA" w:rsidRDefault="00573A6B"/>
    <w:p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573A6B" w:rsidRDefault="00573A6B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573A6B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7D46FE" w:rsidP="002E6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573A6B"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 w:rsidR="00573A6B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</w:t>
            </w:r>
            <w:r w:rsidR="00573A6B">
              <w:rPr>
                <w:sz w:val="20"/>
                <w:szCs w:val="20"/>
              </w:rPr>
              <w:t>PESEL kandydata</w:t>
            </w:r>
          </w:p>
          <w:p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</w:t>
            </w:r>
            <w:r w:rsidR="007D46FE">
              <w:rPr>
                <w:i/>
                <w:sz w:val="16"/>
                <w:szCs w:val="16"/>
              </w:rPr>
              <w:t xml:space="preserve">numeru </w:t>
            </w:r>
            <w:r>
              <w:rPr>
                <w:i/>
                <w:sz w:val="16"/>
                <w:szCs w:val="16"/>
              </w:rPr>
              <w:t xml:space="preserve">PESEL serię i numer paszportu </w:t>
            </w:r>
          </w:p>
          <w:p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</w:t>
            </w:r>
            <w:r w:rsidR="007D46F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</w:t>
            </w:r>
            <w:r w:rsidR="002E6D95">
              <w:rPr>
                <w:sz w:val="20"/>
                <w:szCs w:val="20"/>
              </w:rPr>
              <w:t xml:space="preserve">/opiekunów prawnych </w:t>
            </w:r>
            <w:r>
              <w:rPr>
                <w:sz w:val="20"/>
                <w:szCs w:val="20"/>
              </w:rPr>
              <w:t>kandydata</w:t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  <w:p w:rsidR="00573A6B" w:rsidRDefault="00573A6B">
            <w:pPr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73A6B" w:rsidRDefault="007D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73A6B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>/opiekunów prawnych</w:t>
            </w:r>
            <w:r w:rsidR="00573A6B">
              <w:rPr>
                <w:sz w:val="20"/>
                <w:szCs w:val="20"/>
              </w:rPr>
              <w:t xml:space="preserve"> i kandydata </w:t>
            </w:r>
            <w:r w:rsidR="00573A6B">
              <w:rPr>
                <w:rStyle w:val="Znakiprzypiswdolnych"/>
                <w:sz w:val="20"/>
                <w:szCs w:val="20"/>
              </w:rPr>
              <w:footnoteReference w:id="3"/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FE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</w:t>
            </w:r>
            <w:r w:rsidR="002E6D95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kandydata </w:t>
            </w:r>
            <w:r w:rsidR="007D46FE">
              <w:rPr>
                <w:sz w:val="20"/>
                <w:szCs w:val="20"/>
              </w:rPr>
              <w:t xml:space="preserve"> </w:t>
            </w:r>
          </w:p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73A6B" w:rsidRDefault="00573A6B">
      <w:pPr>
        <w:ind w:left="720"/>
      </w:pPr>
    </w:p>
    <w:p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4"/>
      </w:r>
    </w:p>
    <w:p w:rsidR="00D15C08" w:rsidRDefault="00D15C08">
      <w:pPr>
        <w:jc w:val="both"/>
        <w:rPr>
          <w:sz w:val="20"/>
          <w:szCs w:val="20"/>
        </w:rPr>
      </w:pPr>
    </w:p>
    <w:p w:rsidR="00573A6B" w:rsidRDefault="00573A6B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</w:t>
      </w:r>
      <w:r w:rsidR="007D46FE">
        <w:rPr>
          <w:sz w:val="20"/>
          <w:szCs w:val="20"/>
        </w:rPr>
        <w:t>ę</w:t>
      </w:r>
      <w:r>
        <w:rPr>
          <w:sz w:val="20"/>
          <w:szCs w:val="20"/>
        </w:rPr>
        <w:t xml:space="preserve"> przedszkola</w:t>
      </w:r>
      <w:r w:rsidR="007D46FE">
        <w:rPr>
          <w:sz w:val="20"/>
          <w:szCs w:val="20"/>
        </w:rPr>
        <w:t xml:space="preserve"> lub</w:t>
      </w:r>
      <w:r>
        <w:rPr>
          <w:sz w:val="20"/>
          <w:szCs w:val="20"/>
        </w:rPr>
        <w:t xml:space="preserve"> oddziału przedszkolnego przy szkole</w:t>
      </w:r>
      <w:r w:rsidR="007D46FE">
        <w:rPr>
          <w:sz w:val="20"/>
          <w:szCs w:val="20"/>
        </w:rPr>
        <w:t xml:space="preserve"> podstawowej </w:t>
      </w:r>
      <w:r w:rsidR="00BD6699">
        <w:rPr>
          <w:sz w:val="20"/>
          <w:szCs w:val="20"/>
        </w:rPr>
        <w:br/>
      </w:r>
      <w:r w:rsidR="007D46FE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="007D46FE">
        <w:rPr>
          <w:sz w:val="20"/>
          <w:szCs w:val="20"/>
        </w:rPr>
        <w:t>preferowanej kolejności</w:t>
      </w:r>
      <w:r>
        <w:rPr>
          <w:rStyle w:val="Znakiprzypiswdolnych"/>
          <w:sz w:val="20"/>
          <w:szCs w:val="20"/>
        </w:rPr>
        <w:footnoteReference w:id="5"/>
      </w:r>
    </w:p>
    <w:p w:rsidR="00CF034A" w:rsidRDefault="00CF034A">
      <w:pPr>
        <w:jc w:val="both"/>
        <w:rPr>
          <w:sz w:val="16"/>
          <w:szCs w:val="16"/>
        </w:rPr>
      </w:pPr>
    </w:p>
    <w:p w:rsidR="00573A6B" w:rsidRDefault="00573A6B" w:rsidP="007D46FE">
      <w:pPr>
        <w:numPr>
          <w:ilvl w:val="0"/>
          <w:numId w:val="3"/>
        </w:numPr>
        <w:rPr>
          <w:sz w:val="16"/>
          <w:szCs w:val="16"/>
        </w:rPr>
      </w:pPr>
      <w:r w:rsidRPr="007D46FE">
        <w:rPr>
          <w:sz w:val="16"/>
          <w:szCs w:val="16"/>
        </w:rPr>
        <w:lastRenderedPageBreak/>
        <w:t>Pierwszy wybór</w:t>
      </w:r>
    </w:p>
    <w:p w:rsidR="007D46FE" w:rsidRPr="007D46FE" w:rsidRDefault="007D46FE" w:rsidP="007D46FE">
      <w:pPr>
        <w:ind w:left="720"/>
        <w:rPr>
          <w:sz w:val="16"/>
          <w:szCs w:val="16"/>
        </w:rPr>
      </w:pPr>
    </w:p>
    <w:p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:rsidR="00573A6B" w:rsidRDefault="00573A6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7D46FE" w:rsidRDefault="007D46FE" w:rsidP="007D46FE">
      <w:pPr>
        <w:ind w:left="720"/>
        <w:rPr>
          <w:sz w:val="16"/>
          <w:szCs w:val="16"/>
        </w:rPr>
      </w:pPr>
    </w:p>
    <w:p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:rsidR="00573A6B" w:rsidRDefault="00573A6B">
      <w:pPr>
        <w:ind w:left="720"/>
        <w:rPr>
          <w:sz w:val="16"/>
          <w:szCs w:val="16"/>
        </w:rPr>
      </w:pPr>
    </w:p>
    <w:p w:rsidR="007D46FE" w:rsidRDefault="007D46FE">
      <w:pPr>
        <w:ind w:left="720"/>
        <w:rPr>
          <w:sz w:val="16"/>
          <w:szCs w:val="16"/>
        </w:rPr>
      </w:pPr>
    </w:p>
    <w:p w:rsidR="00087C57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ETAP I. Informacja o spełnianiu kryteriów określonych w ustawie </w:t>
      </w:r>
      <w:r w:rsidR="00AD48B9">
        <w:rPr>
          <w:b/>
          <w:sz w:val="20"/>
          <w:szCs w:val="20"/>
        </w:rPr>
        <w:t>Prawo oświatowe</w:t>
      </w:r>
      <w:r>
        <w:rPr>
          <w:b/>
          <w:sz w:val="20"/>
          <w:szCs w:val="20"/>
        </w:rPr>
        <w:t xml:space="preserve"> i załącznikach </w:t>
      </w:r>
    </w:p>
    <w:p w:rsidR="00573A6B" w:rsidRDefault="00573A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do wniosku potwierdzających ich spełnianie</w:t>
      </w:r>
      <w:r>
        <w:rPr>
          <w:rStyle w:val="Znakiprzypiswdolnych"/>
          <w:b/>
          <w:sz w:val="20"/>
          <w:szCs w:val="20"/>
        </w:rPr>
        <w:footnoteReference w:id="6"/>
      </w:r>
    </w:p>
    <w:p w:rsidR="00573A6B" w:rsidRDefault="00573A6B">
      <w:pPr>
        <w:rPr>
          <w:sz w:val="20"/>
          <w:szCs w:val="20"/>
        </w:rPr>
      </w:pPr>
    </w:p>
    <w:p w:rsidR="00573A6B" w:rsidRDefault="00087C57">
      <w:pPr>
        <w:rPr>
          <w:sz w:val="16"/>
          <w:szCs w:val="16"/>
        </w:rPr>
      </w:pPr>
      <w:r w:rsidRPr="00CF034A">
        <w:rPr>
          <w:sz w:val="16"/>
          <w:szCs w:val="16"/>
        </w:rPr>
        <w:t>*)</w:t>
      </w:r>
      <w:r w:rsidR="00573A6B" w:rsidRPr="00CF034A">
        <w:rPr>
          <w:sz w:val="16"/>
          <w:szCs w:val="16"/>
        </w:rPr>
        <w:t xml:space="preserve"> Jeżeli</w:t>
      </w:r>
      <w:r w:rsidR="00573A6B">
        <w:rPr>
          <w:sz w:val="16"/>
          <w:szCs w:val="16"/>
        </w:rPr>
        <w:t xml:space="preserve"> chcesz by </w:t>
      </w:r>
      <w:r w:rsidR="007D46FE">
        <w:rPr>
          <w:sz w:val="16"/>
          <w:szCs w:val="16"/>
        </w:rPr>
        <w:t>K</w:t>
      </w:r>
      <w:r w:rsidR="00573A6B">
        <w:rPr>
          <w:sz w:val="16"/>
          <w:szCs w:val="16"/>
        </w:rPr>
        <w:t xml:space="preserve">omisja rekrutacyjna wzięła pod uwagę spełnianie danego kryterium, w kolumnie czwartej tego kryterium, napisz TAK </w:t>
      </w:r>
      <w:r w:rsidR="00CF034A">
        <w:rPr>
          <w:sz w:val="16"/>
          <w:szCs w:val="16"/>
        </w:rPr>
        <w:br/>
      </w:r>
      <w:r w:rsidR="00573A6B">
        <w:rPr>
          <w:sz w:val="16"/>
          <w:szCs w:val="16"/>
        </w:rPr>
        <w:t>i zgodnie z instrukcją w kolumnie trzeciej, dołącz do wniosku dokumenty potwierdzające spełnianie tego kryterium</w:t>
      </w:r>
    </w:p>
    <w:p w:rsidR="00573A6B" w:rsidRDefault="00573A6B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61"/>
      </w:tblGrid>
      <w:tr w:rsidR="00573A6B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1E0B70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573A6B">
              <w:rPr>
                <w:b/>
                <w:sz w:val="16"/>
                <w:szCs w:val="16"/>
              </w:rPr>
              <w:t>p.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Tak*)</w:t>
            </w:r>
          </w:p>
          <w:p w:rsidR="00573A6B" w:rsidRDefault="00573A6B" w:rsidP="00D15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3A6B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CF03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BD669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  <w:r w:rsidR="00BD6699">
              <w:rPr>
                <w:sz w:val="16"/>
                <w:szCs w:val="16"/>
              </w:rPr>
              <w:t>.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</w:t>
            </w:r>
            <w:r w:rsidR="001E0B70">
              <w:rPr>
                <w:sz w:val="16"/>
                <w:szCs w:val="16"/>
              </w:rPr>
              <w:t>niepełnosprawnych (Dz. U. z 202</w:t>
            </w:r>
            <w:r w:rsidR="00741487">
              <w:rPr>
                <w:sz w:val="16"/>
                <w:szCs w:val="16"/>
              </w:rPr>
              <w:t>3 r.  poz. 100</w:t>
            </w:r>
            <w:r>
              <w:rPr>
                <w:sz w:val="16"/>
                <w:szCs w:val="16"/>
              </w:rPr>
              <w:t xml:space="preserve">, </w:t>
            </w:r>
            <w:r w:rsidR="0074148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1E0B70">
              <w:rPr>
                <w:sz w:val="16"/>
                <w:szCs w:val="16"/>
              </w:rPr>
              <w:t>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D15C0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</w:t>
            </w:r>
            <w:r w:rsidR="00D15C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wychowywanie kandydata w rodzinie </w:t>
            </w:r>
            <w:r>
              <w:rPr>
                <w:rStyle w:val="Znakiprzypiswdolnych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73A6B" w:rsidRDefault="00573A6B" w:rsidP="00741487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kopia poświadczona</w:t>
            </w:r>
            <w:r w:rsidR="00741487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</w:t>
            </w:r>
            <w:r w:rsidR="005E0CC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z ustawą z dnia 9 czerwca 2011 r. o wspieraniu rodziny i systemie</w:t>
            </w:r>
            <w:r w:rsidR="001E0B70">
              <w:rPr>
                <w:sz w:val="16"/>
                <w:szCs w:val="16"/>
              </w:rPr>
              <w:t xml:space="preserve"> </w:t>
            </w:r>
            <w:r w:rsidR="00741487">
              <w:rPr>
                <w:sz w:val="16"/>
                <w:szCs w:val="16"/>
              </w:rPr>
              <w:t>pieczy zastępczej (Dz. U. z 2023</w:t>
            </w:r>
            <w:r w:rsidR="001E0B70">
              <w:rPr>
                <w:sz w:val="16"/>
                <w:szCs w:val="16"/>
              </w:rPr>
              <w:t xml:space="preserve"> poz. </w:t>
            </w:r>
            <w:r w:rsidR="00741487">
              <w:rPr>
                <w:sz w:val="16"/>
                <w:szCs w:val="16"/>
              </w:rPr>
              <w:t>1426</w:t>
            </w:r>
            <w:r w:rsidR="001E0B70">
              <w:rPr>
                <w:sz w:val="16"/>
                <w:szCs w:val="16"/>
              </w:rPr>
              <w:t xml:space="preserve"> z późn. zm.</w:t>
            </w:r>
            <w:r>
              <w:rPr>
                <w:sz w:val="16"/>
                <w:szCs w:val="16"/>
              </w:rPr>
              <w:t>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</w:t>
            </w:r>
            <w:r w:rsidR="005E0CC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Kodeksu postępowania administracyjnego odpis lub wyciąg z dokumentu  lub kopia poświadczona za zgodność z oryginałem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15C08" w:rsidRDefault="00D15C08">
      <w:pPr>
        <w:rPr>
          <w:sz w:val="20"/>
          <w:szCs w:val="20"/>
        </w:rPr>
      </w:pPr>
    </w:p>
    <w:p w:rsidR="00573A6B" w:rsidRDefault="00573A6B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Znakiprzypiswdolnych"/>
          <w:sz w:val="20"/>
          <w:szCs w:val="20"/>
        </w:rPr>
        <w:footnoteReference w:id="10"/>
      </w:r>
      <w:r>
        <w:rPr>
          <w:sz w:val="20"/>
          <w:szCs w:val="20"/>
        </w:rPr>
        <w:t xml:space="preserve"> potwierdzające spełni</w:t>
      </w:r>
      <w:r w:rsidR="00D15C08">
        <w:rPr>
          <w:sz w:val="20"/>
          <w:szCs w:val="20"/>
        </w:rPr>
        <w:t>e</w:t>
      </w:r>
      <w:r>
        <w:rPr>
          <w:sz w:val="20"/>
          <w:szCs w:val="20"/>
        </w:rPr>
        <w:t>nie kryterium wymienionego w punkcie ………........</w:t>
      </w:r>
    </w:p>
    <w:p w:rsidR="00573A6B" w:rsidRDefault="00573A6B" w:rsidP="001E0B70">
      <w:pPr>
        <w:ind w:left="1080"/>
      </w:pPr>
    </w:p>
    <w:p w:rsidR="001E0B70" w:rsidRDefault="001E0B70" w:rsidP="001E0B70">
      <w:pPr>
        <w:ind w:left="1080"/>
      </w:pPr>
    </w:p>
    <w:p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ETAP II. Informacja o spełnianiu kryteriów ustalonych przez Radę Miejską w Szklarskiej Porębie </w:t>
      </w:r>
      <w:r>
        <w:rPr>
          <w:rStyle w:val="Znakiprzypiswdolnych"/>
          <w:b/>
          <w:sz w:val="20"/>
          <w:szCs w:val="20"/>
        </w:rPr>
        <w:footnoteReference w:id="11"/>
      </w:r>
    </w:p>
    <w:p w:rsidR="00573A6B" w:rsidRDefault="00573A6B">
      <w:pPr>
        <w:rPr>
          <w:b/>
          <w:sz w:val="20"/>
          <w:szCs w:val="20"/>
        </w:rPr>
      </w:pPr>
    </w:p>
    <w:p w:rsidR="00573A6B" w:rsidRDefault="00573A6B" w:rsidP="005E0CCC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</w:t>
      </w:r>
      <w:r w:rsidR="0030098A">
        <w:rPr>
          <w:sz w:val="16"/>
          <w:szCs w:val="16"/>
        </w:rPr>
        <w:t xml:space="preserve"> </w:t>
      </w:r>
      <w:r w:rsidR="00EF7BD9">
        <w:rPr>
          <w:sz w:val="16"/>
          <w:szCs w:val="16"/>
        </w:rPr>
        <w:t>K</w:t>
      </w:r>
      <w:r>
        <w:rPr>
          <w:sz w:val="16"/>
          <w:szCs w:val="16"/>
        </w:rPr>
        <w:t xml:space="preserve">omisja rekrutacyjna wzięła pod uwagę spełnianie danego kryterium, w kolumnie trzeciej tego kryterium, napisz TAK </w:t>
      </w:r>
      <w:r w:rsidR="005E0CCC">
        <w:rPr>
          <w:sz w:val="16"/>
          <w:szCs w:val="16"/>
        </w:rPr>
        <w:br/>
      </w:r>
      <w:r>
        <w:rPr>
          <w:sz w:val="16"/>
          <w:szCs w:val="16"/>
        </w:rPr>
        <w:t>i dołącz do wniosku oświadczenie i dokumenty potwierdzające spełnianie tego kryterium</w:t>
      </w:r>
      <w:r w:rsidR="005E0CCC">
        <w:rPr>
          <w:sz w:val="16"/>
          <w:szCs w:val="16"/>
        </w:rPr>
        <w:t>.</w:t>
      </w:r>
    </w:p>
    <w:tbl>
      <w:tblPr>
        <w:tblW w:w="910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0"/>
        <w:gridCol w:w="6915"/>
        <w:gridCol w:w="1684"/>
      </w:tblGrid>
      <w:tr w:rsidR="00573A6B" w:rsidRPr="004142EA" w:rsidTr="005E0CCC">
        <w:trPr>
          <w:trHeight w:val="3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Lp.</w:t>
            </w:r>
          </w:p>
          <w:p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Kryterium</w:t>
            </w:r>
          </w:p>
          <w:p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 xml:space="preserve">Zgłoszenie kryterium do oceny </w:t>
            </w:r>
            <w:r w:rsidRPr="004142EA">
              <w:rPr>
                <w:i/>
                <w:sz w:val="20"/>
                <w:szCs w:val="20"/>
              </w:rPr>
              <w:t xml:space="preserve"> </w:t>
            </w:r>
            <w:r w:rsidRPr="004142EA">
              <w:rPr>
                <w:b/>
                <w:i/>
                <w:sz w:val="16"/>
                <w:szCs w:val="16"/>
              </w:rPr>
              <w:t>Tak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t>*)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br/>
            </w:r>
            <w:r w:rsidRPr="004142EA">
              <w:rPr>
                <w:i/>
                <w:sz w:val="16"/>
                <w:szCs w:val="16"/>
              </w:rPr>
              <w:t>3</w:t>
            </w:r>
          </w:p>
        </w:tc>
      </w:tr>
      <w:tr w:rsidR="00573A6B" w:rsidTr="005E0CCC">
        <w:trPr>
          <w:trHeight w:val="4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F553ED" w:rsidRDefault="00573A6B" w:rsidP="00F553E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Oboje rodzice</w:t>
            </w:r>
            <w:r w:rsidR="004142EA">
              <w:rPr>
                <w:b/>
                <w:sz w:val="16"/>
                <w:szCs w:val="16"/>
              </w:rPr>
              <w:t xml:space="preserve"> kandydata</w:t>
            </w:r>
            <w:r>
              <w:rPr>
                <w:b/>
                <w:sz w:val="16"/>
                <w:szCs w:val="16"/>
              </w:rPr>
              <w:t xml:space="preserve"> zatrudnieni  są w pełnym  wymiarze  czasu  pracy </w:t>
            </w:r>
            <w:r w:rsidR="004142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lub rodzic samotnie wychowujący dziecko, zatrudniony  jest  w</w:t>
            </w:r>
            <w:r w:rsidR="004142EA">
              <w:rPr>
                <w:b/>
                <w:sz w:val="16"/>
                <w:szCs w:val="16"/>
              </w:rPr>
              <w:t xml:space="preserve"> pełnym  wymiarze  czasu  pracy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5E0CCC">
        <w:trPr>
          <w:trHeight w:val="4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F553ED" w:rsidRDefault="00573A6B" w:rsidP="00F553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Jeden z rodziców</w:t>
            </w:r>
            <w:r w:rsidR="004142EA">
              <w:rPr>
                <w:b/>
                <w:bCs/>
                <w:sz w:val="16"/>
                <w:szCs w:val="16"/>
              </w:rPr>
              <w:t xml:space="preserve"> kandydata </w:t>
            </w:r>
            <w:r>
              <w:rPr>
                <w:b/>
                <w:bCs/>
                <w:sz w:val="16"/>
                <w:szCs w:val="16"/>
              </w:rPr>
              <w:t xml:space="preserve">zatrudniony jest </w:t>
            </w:r>
            <w:r w:rsidR="004142EA">
              <w:rPr>
                <w:b/>
                <w:bCs/>
                <w:sz w:val="16"/>
                <w:szCs w:val="16"/>
              </w:rPr>
              <w:t>w pełnym wymiarze czasu prac</w:t>
            </w:r>
            <w:r w:rsidR="00F553E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5E0CCC">
        <w:trPr>
          <w:trHeight w:val="4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 dziecka mieszkają na </w:t>
            </w:r>
            <w:r w:rsidR="004142EA">
              <w:rPr>
                <w:b/>
                <w:sz w:val="16"/>
                <w:szCs w:val="16"/>
              </w:rPr>
              <w:t>terenie</w:t>
            </w:r>
            <w:r>
              <w:rPr>
                <w:b/>
                <w:sz w:val="16"/>
                <w:szCs w:val="16"/>
              </w:rPr>
              <w:t xml:space="preserve"> Miasta Szklarska Poręba</w:t>
            </w:r>
          </w:p>
          <w:p w:rsidR="00573A6B" w:rsidRDefault="00573A6B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5E0CCC">
        <w:trPr>
          <w:trHeight w:val="27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53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4142EA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Rodzeństwo kandydata uczęszcza do </w:t>
            </w:r>
            <w:r w:rsidR="004142EA">
              <w:rPr>
                <w:b/>
                <w:bCs/>
                <w:sz w:val="16"/>
                <w:szCs w:val="16"/>
              </w:rPr>
              <w:t>przedszkola/oddziału przedszkolnego przy Szkole Podstawowej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573A6B" w:rsidRDefault="00573A6B" w:rsidP="00D15C08">
      <w:pPr>
        <w:jc w:val="both"/>
      </w:pP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Uchwałą nr </w:t>
      </w:r>
      <w:r w:rsidR="00E102D9">
        <w:rPr>
          <w:sz w:val="20"/>
          <w:szCs w:val="20"/>
        </w:rPr>
        <w:t>LVII/631/22</w:t>
      </w:r>
      <w:r>
        <w:rPr>
          <w:sz w:val="20"/>
          <w:szCs w:val="20"/>
        </w:rPr>
        <w:t xml:space="preserve"> Rady</w:t>
      </w:r>
      <w:r w:rsidR="00D15C08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iejskiej </w:t>
      </w:r>
      <w:r w:rsidR="00D15C08">
        <w:rPr>
          <w:sz w:val="20"/>
          <w:szCs w:val="20"/>
        </w:rPr>
        <w:br/>
        <w:t>w</w:t>
      </w:r>
      <w:r>
        <w:rPr>
          <w:sz w:val="20"/>
          <w:szCs w:val="20"/>
        </w:rPr>
        <w:t xml:space="preserve"> Szklarskiej </w:t>
      </w:r>
      <w:r w:rsidR="00D15C08">
        <w:rPr>
          <w:sz w:val="20"/>
          <w:szCs w:val="20"/>
        </w:rPr>
        <w:t>P</w:t>
      </w:r>
      <w:r>
        <w:rPr>
          <w:sz w:val="20"/>
          <w:szCs w:val="20"/>
        </w:rPr>
        <w:t xml:space="preserve">orębie z dnia </w:t>
      </w:r>
      <w:r w:rsidR="00E102D9">
        <w:rPr>
          <w:sz w:val="20"/>
          <w:szCs w:val="20"/>
        </w:rPr>
        <w:t>30 czerwca 2022</w:t>
      </w:r>
      <w:r>
        <w:rPr>
          <w:sz w:val="20"/>
          <w:szCs w:val="20"/>
        </w:rPr>
        <w:t xml:space="preserve"> r. w sprawie określenia kryteriów rekrutacji do </w:t>
      </w:r>
      <w:r w:rsidR="00E102D9">
        <w:rPr>
          <w:sz w:val="20"/>
          <w:szCs w:val="20"/>
        </w:rPr>
        <w:t xml:space="preserve">publicznego </w:t>
      </w:r>
      <w:r>
        <w:rPr>
          <w:sz w:val="20"/>
          <w:szCs w:val="20"/>
        </w:rPr>
        <w:t>przedszkola i oddziału przedszkolnego</w:t>
      </w:r>
      <w:r w:rsidR="00E102D9">
        <w:rPr>
          <w:sz w:val="20"/>
          <w:szCs w:val="20"/>
        </w:rPr>
        <w:t xml:space="preserve"> w publicznej szkole podstawowej,</w:t>
      </w:r>
      <w:r>
        <w:rPr>
          <w:sz w:val="20"/>
          <w:szCs w:val="20"/>
        </w:rPr>
        <w:t xml:space="preserve"> dla których organem prowadzącym jest Miasto Szklarska Poręba są:</w:t>
      </w: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 xml:space="preserve">w pkt.1: oświadczenie o zatrudnieniu i/lub prawomocny wyrok sądu rodzinnego orzekającego rozwód lub separację lub akt zgonu oraz oświadczenie o samotnym wychowywaniu dziecka i nie wychowywaniu żadnego dziecka wspólnie z jego rodzicem, </w:t>
      </w: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pkt.2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zatrudnieniu w pełnym wymiarze czasu pracy, </w:t>
      </w:r>
    </w:p>
    <w:p w:rsidR="00573A6B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pkt.3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miejscu zamieszkania.</w:t>
      </w:r>
    </w:p>
    <w:p w:rsidR="006E70D3" w:rsidRDefault="006E70D3" w:rsidP="003B7E43">
      <w:pPr>
        <w:rPr>
          <w:sz w:val="20"/>
          <w:szCs w:val="20"/>
        </w:rPr>
      </w:pPr>
    </w:p>
    <w:p w:rsidR="006E70D3" w:rsidRPr="006E70D3" w:rsidRDefault="006E70D3" w:rsidP="006E70D3">
      <w:pPr>
        <w:pStyle w:val="Tekstprzypisudolnego"/>
        <w:jc w:val="both"/>
      </w:pPr>
      <w:r>
        <w:t>O</w:t>
      </w:r>
      <w:r w:rsidRPr="006E70D3">
        <w:t>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</w:t>
      </w:r>
      <w:r w:rsidR="00D15C08">
        <w:t>”</w:t>
      </w:r>
      <w:r w:rsidRPr="006E70D3">
        <w:t>.</w:t>
      </w:r>
      <w:r w:rsidR="00D15C08">
        <w:t xml:space="preserve"> </w:t>
      </w:r>
      <w:r w:rsidRPr="006E70D3">
        <w:t xml:space="preserve">Klauzula ta zastępuje pouczenie organu </w:t>
      </w:r>
      <w:r w:rsidR="00D15C08">
        <w:br/>
      </w:r>
      <w:r w:rsidRPr="006E70D3">
        <w:t>o odpowiedzialności karnej za składanie fałszywych zeznań.</w:t>
      </w:r>
    </w:p>
    <w:p w:rsidR="006E70D3" w:rsidRPr="006E70D3" w:rsidRDefault="006E70D3" w:rsidP="003B7E43">
      <w:pPr>
        <w:rPr>
          <w:sz w:val="20"/>
          <w:szCs w:val="20"/>
        </w:rPr>
      </w:pP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rekrutacyjnej może żądać dokumentów potwierdzających okoliczności zawarte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 xml:space="preserve">w oświadczeniach lub może zwrócić się do Burmistrza Szklarskiej Poręby </w:t>
      </w:r>
      <w:r w:rsidR="006E70D3">
        <w:rPr>
          <w:sz w:val="20"/>
          <w:szCs w:val="20"/>
        </w:rPr>
        <w:t>o potwierdzenie tych okoliczności.</w:t>
      </w:r>
    </w:p>
    <w:p w:rsidR="00573A6B" w:rsidRDefault="00573A6B">
      <w:pPr>
        <w:rPr>
          <w:sz w:val="20"/>
          <w:szCs w:val="20"/>
        </w:rPr>
      </w:pPr>
    </w:p>
    <w:p w:rsidR="00573A6B" w:rsidRDefault="00573A6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oświadczenia o spełnianiu kryteriów wymienionych w punkcie ………………. </w:t>
      </w:r>
    </w:p>
    <w:p w:rsidR="00573A6B" w:rsidRDefault="00573A6B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573A6B" w:rsidRPr="006E70D3" w:rsidRDefault="00573A6B">
      <w:pPr>
        <w:widowControl w:val="0"/>
        <w:autoSpaceDE w:val="0"/>
        <w:jc w:val="both"/>
        <w:rPr>
          <w:b/>
          <w:bCs/>
          <w:i/>
          <w:sz w:val="20"/>
          <w:szCs w:val="20"/>
          <w:u w:val="single"/>
        </w:rPr>
      </w:pPr>
      <w:r w:rsidRPr="006E70D3">
        <w:rPr>
          <w:b/>
          <w:bCs/>
          <w:i/>
          <w:sz w:val="20"/>
          <w:szCs w:val="20"/>
          <w:u w:val="single"/>
        </w:rPr>
        <w:t xml:space="preserve">Pouczenie </w:t>
      </w:r>
    </w:p>
    <w:p w:rsidR="00573A6B" w:rsidRPr="006E70D3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 xml:space="preserve">prowadzonym na podstawie </w:t>
      </w:r>
      <w:r w:rsidRPr="006E70D3">
        <w:rPr>
          <w:rStyle w:val="Pogrubienie"/>
          <w:b w:val="0"/>
          <w:sz w:val="20"/>
          <w:szCs w:val="20"/>
        </w:rPr>
        <w:t>ustawy</w:t>
      </w:r>
      <w:r w:rsidRPr="006E70D3">
        <w:rPr>
          <w:rStyle w:val="Pogrubienie"/>
          <w:sz w:val="20"/>
          <w:szCs w:val="20"/>
        </w:rPr>
        <w:t xml:space="preserve"> </w:t>
      </w:r>
      <w:r w:rsidRPr="006E70D3">
        <w:rPr>
          <w:bCs/>
          <w:sz w:val="20"/>
          <w:szCs w:val="20"/>
        </w:rPr>
        <w:t xml:space="preserve">z dnia </w:t>
      </w:r>
      <w:r w:rsidR="006E70D3" w:rsidRPr="006E70D3">
        <w:rPr>
          <w:bCs/>
          <w:sz w:val="20"/>
          <w:szCs w:val="20"/>
        </w:rPr>
        <w:t>14 grudnia 2016 r. Prawo oświatowe</w:t>
      </w:r>
      <w:r w:rsidRPr="006E70D3">
        <w:rPr>
          <w:bCs/>
          <w:sz w:val="20"/>
          <w:szCs w:val="20"/>
        </w:rPr>
        <w:t xml:space="preserve"> </w:t>
      </w:r>
      <w:r w:rsidR="005E0CCC">
        <w:rPr>
          <w:sz w:val="20"/>
          <w:szCs w:val="20"/>
        </w:rPr>
        <w:t>(Dz. U. z 2023</w:t>
      </w:r>
      <w:r w:rsidR="006E70D3" w:rsidRPr="006E70D3">
        <w:rPr>
          <w:sz w:val="20"/>
          <w:szCs w:val="20"/>
        </w:rPr>
        <w:t xml:space="preserve"> r., poz. </w:t>
      </w:r>
      <w:r w:rsidR="005E0CCC">
        <w:rPr>
          <w:sz w:val="20"/>
          <w:szCs w:val="20"/>
        </w:rPr>
        <w:t>900</w:t>
      </w:r>
      <w:r w:rsidR="00D15C08">
        <w:rPr>
          <w:sz w:val="20"/>
          <w:szCs w:val="20"/>
        </w:rPr>
        <w:t xml:space="preserve"> t. j. z późn. zm.</w:t>
      </w:r>
      <w:r w:rsidR="006E70D3">
        <w:rPr>
          <w:sz w:val="20"/>
          <w:szCs w:val="20"/>
        </w:rPr>
        <w:t>)</w:t>
      </w:r>
      <w:r w:rsidRPr="006E70D3">
        <w:rPr>
          <w:bCs/>
          <w:sz w:val="20"/>
          <w:szCs w:val="20"/>
        </w:rPr>
        <w:t>.</w:t>
      </w:r>
    </w:p>
    <w:p w:rsidR="00573A6B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</w:t>
      </w:r>
      <w:r w:rsidR="006E70D3">
        <w:rPr>
          <w:bCs/>
          <w:sz w:val="20"/>
          <w:szCs w:val="20"/>
        </w:rPr>
        <w:t xml:space="preserve">dyrektorzy Przedszkola </w:t>
      </w:r>
      <w:r w:rsidR="00D15C08">
        <w:rPr>
          <w:bCs/>
          <w:sz w:val="20"/>
          <w:szCs w:val="20"/>
        </w:rPr>
        <w:t>S</w:t>
      </w:r>
      <w:r w:rsidR="006E70D3">
        <w:rPr>
          <w:bCs/>
          <w:sz w:val="20"/>
          <w:szCs w:val="20"/>
        </w:rPr>
        <w:t xml:space="preserve">amorządowego nr 2 „Kryształek” w Szklarskiej </w:t>
      </w:r>
      <w:r w:rsidR="00D15C08">
        <w:rPr>
          <w:bCs/>
          <w:sz w:val="20"/>
          <w:szCs w:val="20"/>
        </w:rPr>
        <w:t>P</w:t>
      </w:r>
      <w:r w:rsidR="006E70D3">
        <w:rPr>
          <w:bCs/>
          <w:sz w:val="20"/>
          <w:szCs w:val="20"/>
        </w:rPr>
        <w:t>orębie i Szkoły Podstawowej nr 1 im. Tadeusza Kościuszki w Szklarskiej Porębie</w:t>
      </w:r>
      <w:r>
        <w:rPr>
          <w:bCs/>
          <w:sz w:val="20"/>
          <w:szCs w:val="20"/>
        </w:rPr>
        <w:t>.</w:t>
      </w:r>
    </w:p>
    <w:p w:rsidR="00573A6B" w:rsidRDefault="00573A6B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573A6B" w:rsidRDefault="00573A6B">
      <w:pPr>
        <w:widowControl w:val="0"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erence w:id="12"/>
      </w:r>
      <w:r>
        <w:rPr>
          <w:sz w:val="20"/>
          <w:szCs w:val="20"/>
        </w:rPr>
        <w:t xml:space="preserve"> </w:t>
      </w:r>
    </w:p>
    <w:p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</w:t>
      </w:r>
      <w:r w:rsidR="006E70D3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</w:t>
      </w:r>
      <w:r w:rsidR="006E70D3">
        <w:rPr>
          <w:rFonts w:eastAsia="TimesNewRomanPSMT"/>
          <w:sz w:val="20"/>
          <w:szCs w:val="20"/>
        </w:rPr>
        <w:t>1</w:t>
      </w:r>
      <w:r w:rsidR="005E0CCC">
        <w:rPr>
          <w:rFonts w:eastAsia="TimesNewRomanPSMT"/>
          <w:sz w:val="20"/>
          <w:szCs w:val="20"/>
        </w:rPr>
        <w:t>9</w:t>
      </w:r>
      <w:r>
        <w:rPr>
          <w:rFonts w:eastAsia="TimesNewRomanPSMT"/>
          <w:sz w:val="20"/>
          <w:szCs w:val="20"/>
        </w:rPr>
        <w:t>,</w:t>
      </w:r>
      <w:r w:rsidR="006E70D3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="005E0CCC">
        <w:rPr>
          <w:sz w:val="20"/>
          <w:szCs w:val="20"/>
        </w:rPr>
        <w:t>1781 t. j. z późn. zm.</w:t>
      </w:r>
      <w:r>
        <w:rPr>
          <w:rFonts w:eastAsia="TimesNewRomanPSMT"/>
          <w:sz w:val="20"/>
          <w:szCs w:val="20"/>
        </w:rPr>
        <w:t>).</w:t>
      </w:r>
    </w:p>
    <w:p w:rsidR="00573A6B" w:rsidRDefault="00573A6B">
      <w:pPr>
        <w:rPr>
          <w:sz w:val="20"/>
          <w:szCs w:val="20"/>
        </w:rPr>
      </w:pPr>
    </w:p>
    <w:p w:rsidR="00573A6B" w:rsidRDefault="00573A6B">
      <w:pPr>
        <w:rPr>
          <w:sz w:val="20"/>
          <w:szCs w:val="20"/>
        </w:rPr>
      </w:pPr>
    </w:p>
    <w:p w:rsidR="006E70D3" w:rsidRDefault="006E70D3">
      <w:pPr>
        <w:rPr>
          <w:sz w:val="20"/>
          <w:szCs w:val="20"/>
        </w:rPr>
      </w:pPr>
    </w:p>
    <w:p w:rsidR="006E70D3" w:rsidRDefault="006E70D3">
      <w:pPr>
        <w:rPr>
          <w:sz w:val="20"/>
          <w:szCs w:val="20"/>
        </w:rPr>
      </w:pPr>
    </w:p>
    <w:p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73A6B" w:rsidRDefault="00573A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sectPr w:rsidR="00573A6B">
      <w:headerReference w:type="default" r:id="rId7"/>
      <w:footerReference w:type="default" r:id="rId8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CB" w:rsidRDefault="00936ACB">
      <w:r>
        <w:separator/>
      </w:r>
    </w:p>
  </w:endnote>
  <w:endnote w:type="continuationSeparator" w:id="0">
    <w:p w:rsidR="00936ACB" w:rsidRDefault="009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573A6B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D3267A">
      <w:rPr>
        <w:noProof/>
      </w:rPr>
      <w:t>1</w:t>
    </w:r>
    <w:r>
      <w:fldChar w:fldCharType="end"/>
    </w:r>
  </w:p>
  <w:p w:rsidR="00573A6B" w:rsidRDefault="00573A6B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CB" w:rsidRDefault="00936ACB">
      <w:r>
        <w:separator/>
      </w:r>
    </w:p>
  </w:footnote>
  <w:footnote w:type="continuationSeparator" w:id="0">
    <w:p w:rsidR="00936ACB" w:rsidRDefault="00936ACB">
      <w:r>
        <w:continuationSeparator/>
      </w:r>
    </w:p>
  </w:footnote>
  <w:footnote w:id="1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4142EA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4142EA">
        <w:rPr>
          <w:sz w:val="12"/>
          <w:szCs w:val="12"/>
        </w:rPr>
        <w:t>130</w:t>
      </w:r>
      <w:r w:rsidR="006A6855">
        <w:rPr>
          <w:sz w:val="12"/>
          <w:szCs w:val="12"/>
        </w:rPr>
        <w:t xml:space="preserve"> </w:t>
      </w:r>
      <w:r>
        <w:rPr>
          <w:sz w:val="12"/>
          <w:szCs w:val="12"/>
        </w:rPr>
        <w:t>ust</w:t>
      </w:r>
      <w:r w:rsidR="004142EA">
        <w:rPr>
          <w:sz w:val="12"/>
          <w:szCs w:val="12"/>
        </w:rPr>
        <w:t>.</w:t>
      </w:r>
      <w:r>
        <w:rPr>
          <w:sz w:val="12"/>
          <w:szCs w:val="12"/>
        </w:rPr>
        <w:t>.4 ustawy</w:t>
      </w:r>
      <w:r w:rsidR="004142EA">
        <w:rPr>
          <w:sz w:val="12"/>
          <w:szCs w:val="12"/>
        </w:rPr>
        <w:t xml:space="preserve"> z dnia 14 grudnia 2016 r. Prawo oświatowe</w:t>
      </w:r>
      <w:r w:rsidR="006A6855">
        <w:rPr>
          <w:sz w:val="12"/>
          <w:szCs w:val="12"/>
        </w:rPr>
        <w:t xml:space="preserve"> (Dz. U. z 20</w:t>
      </w:r>
      <w:r w:rsidR="00BD6699">
        <w:rPr>
          <w:sz w:val="12"/>
          <w:szCs w:val="12"/>
        </w:rPr>
        <w:t>23</w:t>
      </w:r>
      <w:r w:rsidR="006A6855">
        <w:rPr>
          <w:sz w:val="12"/>
          <w:szCs w:val="12"/>
        </w:rPr>
        <w:t xml:space="preserve"> r., poz.</w:t>
      </w:r>
      <w:r w:rsidR="00CF034A">
        <w:rPr>
          <w:sz w:val="12"/>
          <w:szCs w:val="12"/>
        </w:rPr>
        <w:t xml:space="preserve"> </w:t>
      </w:r>
      <w:r w:rsidR="00BD6699">
        <w:rPr>
          <w:sz w:val="12"/>
          <w:szCs w:val="12"/>
        </w:rPr>
        <w:t>900</w:t>
      </w:r>
      <w:r w:rsidR="00CF034A">
        <w:rPr>
          <w:sz w:val="12"/>
          <w:szCs w:val="12"/>
        </w:rPr>
        <w:t xml:space="preserve"> t. j. z późn. zm.)</w:t>
      </w:r>
      <w:r>
        <w:rPr>
          <w:sz w:val="12"/>
          <w:szCs w:val="12"/>
        </w:rPr>
        <w:t xml:space="preserve"> postępowanie rekrutacyjne jest prowadzone na wniosek rodzica kandydata.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2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6A6855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6A6855">
        <w:rPr>
          <w:sz w:val="12"/>
          <w:szCs w:val="12"/>
        </w:rPr>
        <w:t xml:space="preserve">150 </w:t>
      </w:r>
      <w:r>
        <w:rPr>
          <w:sz w:val="12"/>
          <w:szCs w:val="12"/>
        </w:rPr>
        <w:t xml:space="preserve">ust. 1 ustawy </w:t>
      </w:r>
      <w:r w:rsidR="006A6855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dane podane w punkcie 1-5 tabeli,  natomiast dane w punkcie 6 podaje się,  jeśli  takie środki  komunikacji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3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6F45CA">
        <w:rPr>
          <w:sz w:val="12"/>
          <w:szCs w:val="12"/>
        </w:rPr>
        <w:t>art. 131 ust. 1</w:t>
      </w:r>
      <w:r>
        <w:rPr>
          <w:sz w:val="12"/>
          <w:szCs w:val="12"/>
        </w:rPr>
        <w:t xml:space="preserve"> ustawy </w:t>
      </w:r>
      <w:r w:rsidR="006F45CA">
        <w:rPr>
          <w:sz w:val="12"/>
          <w:szCs w:val="12"/>
        </w:rPr>
        <w:t xml:space="preserve">Prawo oświatowe, </w:t>
      </w:r>
      <w:r w:rsidR="00CF034A">
        <w:rPr>
          <w:sz w:val="12"/>
          <w:szCs w:val="12"/>
        </w:rPr>
        <w:t xml:space="preserve">do publicznego przedszkola </w:t>
      </w:r>
      <w:r w:rsidR="006F45CA">
        <w:rPr>
          <w:sz w:val="12"/>
          <w:szCs w:val="12"/>
        </w:rPr>
        <w:t xml:space="preserve">lub oddziału </w:t>
      </w:r>
      <w:r>
        <w:rPr>
          <w:sz w:val="12"/>
          <w:szCs w:val="12"/>
        </w:rPr>
        <w:t>przedszkol</w:t>
      </w:r>
      <w:r w:rsidR="006F45CA">
        <w:rPr>
          <w:sz w:val="12"/>
          <w:szCs w:val="12"/>
        </w:rPr>
        <w:t>nego</w:t>
      </w:r>
      <w:r>
        <w:rPr>
          <w:sz w:val="12"/>
          <w:szCs w:val="12"/>
        </w:rPr>
        <w:t xml:space="preserve"> przyjmuje się kandydatów zamieszkałych na obszarze danej gminy. Zgodnie z art. 25 Kodeksu cywilnego,  miejscem zamieszkania osoby fizycznej jest miejscowość, w której osoba ta przebywa z zamiarem stałego pobytu.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4">
    <w:p w:rsidR="00573A6B" w:rsidRPr="00AA5E48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AA5E48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AA5E48">
        <w:rPr>
          <w:sz w:val="12"/>
          <w:szCs w:val="12"/>
        </w:rPr>
        <w:t>156 ust. 1</w:t>
      </w:r>
      <w:r w:rsidR="00CF034A">
        <w:rPr>
          <w:sz w:val="12"/>
          <w:szCs w:val="12"/>
        </w:rPr>
        <w:t xml:space="preserve"> </w:t>
      </w:r>
      <w:r>
        <w:rPr>
          <w:sz w:val="12"/>
          <w:szCs w:val="12"/>
        </w:rPr>
        <w:t>ustawy</w:t>
      </w:r>
      <w:r w:rsidR="00AA5E48">
        <w:rPr>
          <w:sz w:val="12"/>
          <w:szCs w:val="12"/>
        </w:rPr>
        <w:t xml:space="preserve"> Prawo oświatowe</w:t>
      </w:r>
      <w:r>
        <w:rPr>
          <w:sz w:val="12"/>
          <w:szCs w:val="12"/>
        </w:rPr>
        <w:t>, wniosek o przyjęcie do publicznego przedszkola, innej formy wychowania przedszkolnego oraz szkoły</w:t>
      </w:r>
      <w:r w:rsidRPr="00AA5E48">
        <w:rPr>
          <w:sz w:val="12"/>
          <w:szCs w:val="12"/>
        </w:rPr>
        <w:t>, może</w:t>
      </w:r>
      <w:r w:rsidRPr="00AA5E48">
        <w:rPr>
          <w:bCs/>
          <w:sz w:val="12"/>
          <w:szCs w:val="12"/>
        </w:rPr>
        <w:t xml:space="preserve"> być złożony do nie więcej niż trzech </w:t>
      </w:r>
      <w:r w:rsidRPr="00AA5E48">
        <w:rPr>
          <w:sz w:val="12"/>
          <w:szCs w:val="12"/>
        </w:rPr>
        <w:t>wy</w:t>
      </w:r>
      <w:r w:rsidR="0030098A">
        <w:rPr>
          <w:sz w:val="12"/>
          <w:szCs w:val="12"/>
        </w:rPr>
        <w:t xml:space="preserve">branych publicznych przedszkoli </w:t>
      </w:r>
      <w:r w:rsidRPr="00AA5E48">
        <w:rPr>
          <w:sz w:val="12"/>
          <w:szCs w:val="12"/>
        </w:rPr>
        <w:t>albo</w:t>
      </w:r>
      <w:r w:rsidR="00AA5E48" w:rsidRPr="00AA5E48">
        <w:rPr>
          <w:sz w:val="12"/>
          <w:szCs w:val="12"/>
        </w:rPr>
        <w:t xml:space="preserve"> szkół (oddziały przedszkolne).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5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30098A">
        <w:rPr>
          <w:sz w:val="12"/>
          <w:szCs w:val="12"/>
        </w:rPr>
        <w:t xml:space="preserve">art. 150 ust. 1 </w:t>
      </w:r>
      <w:r>
        <w:rPr>
          <w:sz w:val="12"/>
          <w:szCs w:val="12"/>
        </w:rPr>
        <w:t xml:space="preserve">pkt. 5 ustawy </w:t>
      </w:r>
      <w:r w:rsidR="0030098A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wskazanie kolejnych wybranych publicznych przedszkoli, oddziałów przedszkolnych przy szkołach podstawowych w porządku od najbardziej do najmniej preferowanych. To oznacza, że wnioskodawca jest zobowiązany taką informację podać.</w:t>
      </w:r>
    </w:p>
  </w:footnote>
  <w:footnote w:id="6"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087C57">
        <w:rPr>
          <w:sz w:val="12"/>
          <w:szCs w:val="12"/>
        </w:rPr>
        <w:t xml:space="preserve">art. 131. </w:t>
      </w:r>
      <w:r w:rsidR="005B219C">
        <w:rPr>
          <w:sz w:val="12"/>
          <w:szCs w:val="12"/>
        </w:rPr>
        <w:t>u</w:t>
      </w:r>
      <w:r w:rsidR="00087C57">
        <w:rPr>
          <w:sz w:val="12"/>
          <w:szCs w:val="12"/>
        </w:rPr>
        <w:t>st.</w:t>
      </w:r>
      <w:r w:rsidR="005B219C">
        <w:rPr>
          <w:sz w:val="12"/>
          <w:szCs w:val="12"/>
        </w:rPr>
        <w:t xml:space="preserve"> 2 i 3</w:t>
      </w:r>
      <w:r>
        <w:rPr>
          <w:sz w:val="12"/>
          <w:szCs w:val="12"/>
        </w:rPr>
        <w:t xml:space="preserve"> 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w przypadku większej liczby kandydatów spełniających warunek zamieszkania  na obszarze danej gminy,  niż  wolnych miejsc </w:t>
      </w:r>
      <w:r w:rsidR="005E0CCC">
        <w:rPr>
          <w:sz w:val="12"/>
          <w:szCs w:val="12"/>
        </w:rPr>
        <w:br/>
      </w:r>
      <w:r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</w:t>
      </w:r>
    </w:p>
  </w:footnote>
  <w:footnote w:id="7"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5B219C">
        <w:rPr>
          <w:sz w:val="12"/>
          <w:szCs w:val="12"/>
        </w:rPr>
        <w:t>a</w:t>
      </w:r>
      <w:r>
        <w:rPr>
          <w:bCs/>
          <w:sz w:val="12"/>
          <w:szCs w:val="12"/>
        </w:rPr>
        <w:t xml:space="preserve">rt. </w:t>
      </w:r>
      <w:r w:rsidR="005B219C">
        <w:rPr>
          <w:bCs/>
          <w:sz w:val="12"/>
          <w:szCs w:val="12"/>
        </w:rPr>
        <w:t>150 ust.6 u</w:t>
      </w:r>
      <w:r>
        <w:rPr>
          <w:sz w:val="12"/>
          <w:szCs w:val="12"/>
        </w:rPr>
        <w:t xml:space="preserve">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oświadczenia, składa się pod rygorem odpowiedzialności karnej za składanie fałszywych zeznań. Składający oświadczenie jest obowiązany do zawarcia w nim klauzuli następującej treści: „Jestem świadomy odpowiedzialności karnej za z</w:t>
      </w:r>
      <w:r w:rsidR="005E0CCC">
        <w:rPr>
          <w:sz w:val="12"/>
          <w:szCs w:val="12"/>
        </w:rPr>
        <w:t xml:space="preserve">łożenie fałszywego oświadczenia. </w:t>
      </w:r>
      <w:r>
        <w:rPr>
          <w:sz w:val="12"/>
          <w:szCs w:val="12"/>
        </w:rPr>
        <w:t xml:space="preserve">Klauzula ta zastępuje pouczenie organu </w:t>
      </w:r>
      <w:r w:rsidR="005E0CCC">
        <w:rPr>
          <w:sz w:val="12"/>
          <w:szCs w:val="12"/>
        </w:rPr>
        <w:t xml:space="preserve"> </w:t>
      </w:r>
      <w:r w:rsidR="005E0CCC">
        <w:rPr>
          <w:sz w:val="12"/>
          <w:szCs w:val="12"/>
        </w:rPr>
        <w:br/>
      </w:r>
      <w:r>
        <w:rPr>
          <w:sz w:val="12"/>
          <w:szCs w:val="12"/>
        </w:rPr>
        <w:t>o odpowiedzialności karnej za składanie fałszywych zeznań.</w:t>
      </w:r>
    </w:p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</w:p>
  </w:footnote>
  <w:footnote w:id="8"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</w:t>
      </w:r>
      <w:r w:rsidR="005B219C">
        <w:rPr>
          <w:sz w:val="12"/>
          <w:szCs w:val="12"/>
        </w:rPr>
        <w:t xml:space="preserve">4 pkt 43) </w:t>
      </w:r>
      <w:r>
        <w:rPr>
          <w:sz w:val="12"/>
          <w:szCs w:val="12"/>
        </w:rPr>
        <w:t xml:space="preserve">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definicja samotnego wychowywania dziecka, oznacza wychowywanie dziecka</w:t>
      </w:r>
      <w:r w:rsidR="003B7E43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</w:p>
  </w:footnote>
  <w:footnote w:id="9">
    <w:p w:rsidR="00573A6B" w:rsidRDefault="00573A6B" w:rsidP="005E0CCC">
      <w:pPr>
        <w:jc w:val="both"/>
        <w:rPr>
          <w:sz w:val="12"/>
          <w:szCs w:val="12"/>
        </w:rPr>
      </w:pPr>
      <w:r w:rsidRPr="00D15C08">
        <w:rPr>
          <w:rStyle w:val="Znakiprzypiswdolnych"/>
          <w:sz w:val="20"/>
          <w:szCs w:val="20"/>
        </w:rPr>
        <w:footnoteRef/>
      </w:r>
      <w:r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</w:t>
      </w:r>
      <w:r w:rsidR="00D15C08">
        <w:rPr>
          <w:sz w:val="12"/>
          <w:szCs w:val="12"/>
        </w:rPr>
        <w:t>d</w:t>
      </w:r>
      <w:r>
        <w:rPr>
          <w:sz w:val="12"/>
          <w:szCs w:val="12"/>
        </w:rPr>
        <w:t xml:space="preserve"> rygorem odpowiedzialności karnej.</w:t>
      </w:r>
    </w:p>
    <w:p w:rsidR="00573A6B" w:rsidRDefault="00573A6B" w:rsidP="005E0CCC">
      <w:pPr>
        <w:jc w:val="both"/>
        <w:rPr>
          <w:sz w:val="12"/>
          <w:szCs w:val="12"/>
        </w:rPr>
      </w:pPr>
    </w:p>
  </w:footnote>
  <w:footnote w:id="10">
    <w:p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art. </w:t>
      </w:r>
      <w:r w:rsidR="003B7E43">
        <w:rPr>
          <w:sz w:val="12"/>
          <w:szCs w:val="12"/>
        </w:rPr>
        <w:t xml:space="preserve">150 ust. 2 </w:t>
      </w:r>
      <w:r>
        <w:rPr>
          <w:sz w:val="12"/>
          <w:szCs w:val="12"/>
        </w:rPr>
        <w:t xml:space="preserve">ustawy </w:t>
      </w:r>
      <w:r w:rsidR="003B7E43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 do wniosku dołącza się dokumenty potwierdzające spełnia</w:t>
      </w:r>
      <w:r w:rsidR="003B7E43">
        <w:rPr>
          <w:sz w:val="12"/>
          <w:szCs w:val="12"/>
        </w:rPr>
        <w:t>nie przez kandydata kryteriów.</w:t>
      </w:r>
    </w:p>
  </w:footnote>
  <w:footnote w:id="11"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F553ED">
        <w:rPr>
          <w:sz w:val="12"/>
          <w:szCs w:val="12"/>
        </w:rPr>
        <w:t>a</w:t>
      </w:r>
      <w:r>
        <w:rPr>
          <w:sz w:val="12"/>
          <w:szCs w:val="12"/>
        </w:rPr>
        <w:t xml:space="preserve">rt. </w:t>
      </w:r>
      <w:r w:rsidR="00F553ED">
        <w:rPr>
          <w:sz w:val="12"/>
          <w:szCs w:val="12"/>
        </w:rPr>
        <w:t>131</w:t>
      </w:r>
      <w:r>
        <w:rPr>
          <w:sz w:val="12"/>
          <w:szCs w:val="12"/>
        </w:rPr>
        <w:t xml:space="preserve"> ust. 4 ustawy </w:t>
      </w:r>
      <w:r w:rsidR="00F553ED">
        <w:rPr>
          <w:sz w:val="12"/>
          <w:szCs w:val="12"/>
        </w:rPr>
        <w:t xml:space="preserve">Prawo </w:t>
      </w:r>
      <w:r>
        <w:rPr>
          <w:sz w:val="12"/>
          <w:szCs w:val="12"/>
        </w:rPr>
        <w:t>oświat</w:t>
      </w:r>
      <w:r w:rsidR="00F553ED">
        <w:rPr>
          <w:sz w:val="12"/>
          <w:szCs w:val="12"/>
        </w:rPr>
        <w:t>owe</w:t>
      </w:r>
      <w:r>
        <w:rPr>
          <w:sz w:val="12"/>
          <w:szCs w:val="12"/>
        </w:rPr>
        <w:t xml:space="preserve">, w przypadku równorzędnych wyników uzyskanych w pierwszym etapie postępowania rekrutacyjnego lub jeżeli po zakończeniu tego etapu przedszkole </w:t>
      </w:r>
      <w:r w:rsidR="00F553ED">
        <w:rPr>
          <w:sz w:val="12"/>
          <w:szCs w:val="12"/>
        </w:rPr>
        <w:t xml:space="preserve">lub oddział przedszkolny </w:t>
      </w:r>
      <w:r>
        <w:rPr>
          <w:sz w:val="12"/>
          <w:szCs w:val="12"/>
        </w:rPr>
        <w:t xml:space="preserve">nadal dysponuje wolnymi miejscami, w drugim etapie postępowania rekrutacyjnego są brane pod uwagę kryteria określone przez </w:t>
      </w:r>
      <w:r w:rsidR="00F553ED">
        <w:rPr>
          <w:sz w:val="12"/>
          <w:szCs w:val="12"/>
        </w:rPr>
        <w:t>organ prowadzący</w:t>
      </w:r>
      <w:r>
        <w:rPr>
          <w:sz w:val="12"/>
          <w:szCs w:val="12"/>
        </w:rPr>
        <w:t>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</w:p>
  </w:footnote>
  <w:footnote w:id="12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73A6B" w:rsidRDefault="00573A6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573A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3"/>
    <w:rsid w:val="00052AED"/>
    <w:rsid w:val="00087C57"/>
    <w:rsid w:val="001553AF"/>
    <w:rsid w:val="001E0B70"/>
    <w:rsid w:val="00214A63"/>
    <w:rsid w:val="002E6D95"/>
    <w:rsid w:val="0030098A"/>
    <w:rsid w:val="003B7E43"/>
    <w:rsid w:val="003F3E64"/>
    <w:rsid w:val="004142EA"/>
    <w:rsid w:val="004A5F38"/>
    <w:rsid w:val="004D44A8"/>
    <w:rsid w:val="00573A6B"/>
    <w:rsid w:val="005B219C"/>
    <w:rsid w:val="005E0CCC"/>
    <w:rsid w:val="00696F94"/>
    <w:rsid w:val="006A6855"/>
    <w:rsid w:val="006E70D3"/>
    <w:rsid w:val="006F45CA"/>
    <w:rsid w:val="00741487"/>
    <w:rsid w:val="007D46FE"/>
    <w:rsid w:val="00936ACB"/>
    <w:rsid w:val="00AA5E48"/>
    <w:rsid w:val="00AD48B9"/>
    <w:rsid w:val="00AF1FDE"/>
    <w:rsid w:val="00AF68A5"/>
    <w:rsid w:val="00BD6699"/>
    <w:rsid w:val="00CF034A"/>
    <w:rsid w:val="00D15C08"/>
    <w:rsid w:val="00D3267A"/>
    <w:rsid w:val="00E102D9"/>
    <w:rsid w:val="00E140D3"/>
    <w:rsid w:val="00EF7BD9"/>
    <w:rsid w:val="00F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ED909A-F548-4480-B730-8BFAF4F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2z0">
    <w:name w:val="WW8Num12z0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keywords/>
  <cp:lastModifiedBy>Justyna Kozik</cp:lastModifiedBy>
  <cp:revision>2</cp:revision>
  <cp:lastPrinted>2016-08-09T11:39:00Z</cp:lastPrinted>
  <dcterms:created xsi:type="dcterms:W3CDTF">2024-02-02T11:23:00Z</dcterms:created>
  <dcterms:modified xsi:type="dcterms:W3CDTF">2024-02-02T11:23:00Z</dcterms:modified>
</cp:coreProperties>
</file>