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C8B3" w14:textId="77777777" w:rsidR="00DC6ED0" w:rsidRPr="00265988" w:rsidRDefault="00DC6ED0" w:rsidP="00DC6ED0">
      <w:pPr>
        <w:pStyle w:val="Tytu"/>
        <w:spacing w:line="360" w:lineRule="auto"/>
        <w:jc w:val="both"/>
        <w:rPr>
          <w:color w:val="FF0000"/>
          <w:sz w:val="44"/>
          <w:szCs w:val="44"/>
        </w:rPr>
      </w:pPr>
    </w:p>
    <w:p w14:paraId="651A76BB" w14:textId="77777777" w:rsidR="00DC6ED0" w:rsidRPr="009F4F81" w:rsidRDefault="00DC6ED0" w:rsidP="00DC6ED0">
      <w:pPr>
        <w:pStyle w:val="Tytu"/>
        <w:spacing w:line="360" w:lineRule="auto"/>
        <w:jc w:val="both"/>
        <w:rPr>
          <w:sz w:val="44"/>
          <w:szCs w:val="44"/>
        </w:rPr>
      </w:pPr>
    </w:p>
    <w:p w14:paraId="4349DFDD" w14:textId="77777777" w:rsidR="00DC6ED0" w:rsidRPr="009F4F81" w:rsidRDefault="00DC6ED0" w:rsidP="00DC6ED0">
      <w:pPr>
        <w:pStyle w:val="Tytu"/>
        <w:spacing w:line="360" w:lineRule="auto"/>
        <w:jc w:val="both"/>
        <w:rPr>
          <w:sz w:val="44"/>
          <w:szCs w:val="44"/>
        </w:rPr>
      </w:pPr>
    </w:p>
    <w:p w14:paraId="041E0BC3" w14:textId="77777777" w:rsidR="00DC6ED0" w:rsidRPr="009F4F81" w:rsidRDefault="00DC6ED0" w:rsidP="00DC6ED0">
      <w:pPr>
        <w:pStyle w:val="Tytu"/>
        <w:spacing w:line="360" w:lineRule="auto"/>
        <w:jc w:val="both"/>
        <w:rPr>
          <w:sz w:val="44"/>
          <w:szCs w:val="44"/>
        </w:rPr>
      </w:pPr>
    </w:p>
    <w:p w14:paraId="0FB5EF97" w14:textId="77777777" w:rsidR="00DC6ED0" w:rsidRPr="009F4F81" w:rsidRDefault="00DC6ED0" w:rsidP="00DC6ED0">
      <w:pPr>
        <w:pStyle w:val="Tytu"/>
        <w:spacing w:line="360" w:lineRule="auto"/>
        <w:rPr>
          <w:i w:val="0"/>
          <w:sz w:val="48"/>
          <w:szCs w:val="48"/>
        </w:rPr>
      </w:pPr>
      <w:r w:rsidRPr="009F4F81">
        <w:rPr>
          <w:i w:val="0"/>
          <w:sz w:val="48"/>
          <w:szCs w:val="48"/>
        </w:rPr>
        <w:t>PROGRAM</w:t>
      </w:r>
    </w:p>
    <w:p w14:paraId="51B52CBA" w14:textId="77777777" w:rsidR="00DC6ED0" w:rsidRPr="009F4F81" w:rsidRDefault="00DC6ED0" w:rsidP="00DC6ED0">
      <w:pPr>
        <w:pStyle w:val="Tytu"/>
        <w:spacing w:line="360" w:lineRule="auto"/>
        <w:rPr>
          <w:i w:val="0"/>
          <w:sz w:val="48"/>
          <w:szCs w:val="48"/>
        </w:rPr>
      </w:pPr>
      <w:r w:rsidRPr="009F4F81">
        <w:rPr>
          <w:i w:val="0"/>
          <w:sz w:val="48"/>
          <w:szCs w:val="48"/>
        </w:rPr>
        <w:t>WYCHOWAWCZO-PROFILAKTYCZNY</w:t>
      </w:r>
    </w:p>
    <w:p w14:paraId="2E81B03E" w14:textId="77777777" w:rsidR="00DC6ED0" w:rsidRPr="009F4F81" w:rsidRDefault="00DC6ED0" w:rsidP="00DC6ED0">
      <w:pPr>
        <w:pStyle w:val="Podtytu"/>
      </w:pPr>
    </w:p>
    <w:p w14:paraId="4052F7BD" w14:textId="77777777" w:rsidR="00DC6ED0" w:rsidRPr="009F4F81" w:rsidRDefault="00DC6ED0" w:rsidP="00DC6ED0">
      <w:pPr>
        <w:pStyle w:val="Tytu"/>
        <w:spacing w:line="360" w:lineRule="auto"/>
        <w:rPr>
          <w:i w:val="0"/>
          <w:sz w:val="44"/>
          <w:szCs w:val="44"/>
        </w:rPr>
      </w:pPr>
      <w:r w:rsidRPr="009F4F81">
        <w:rPr>
          <w:i w:val="0"/>
          <w:sz w:val="44"/>
          <w:szCs w:val="44"/>
        </w:rPr>
        <w:t>SZKOŁY PODSTAWOWEJ  NR 1</w:t>
      </w:r>
    </w:p>
    <w:p w14:paraId="49F6F6DC" w14:textId="77777777" w:rsidR="00DC6ED0" w:rsidRPr="009F4F81" w:rsidRDefault="00DC6ED0" w:rsidP="00DC6ED0">
      <w:pPr>
        <w:pStyle w:val="Tytu"/>
        <w:spacing w:line="360" w:lineRule="auto"/>
        <w:rPr>
          <w:i w:val="0"/>
          <w:sz w:val="44"/>
          <w:szCs w:val="44"/>
        </w:rPr>
      </w:pPr>
      <w:r w:rsidRPr="009F4F81">
        <w:rPr>
          <w:i w:val="0"/>
          <w:sz w:val="44"/>
          <w:szCs w:val="44"/>
        </w:rPr>
        <w:t>im.  gen. J. H. Dąbrowskiego</w:t>
      </w:r>
    </w:p>
    <w:p w14:paraId="226930AA" w14:textId="77777777" w:rsidR="00DC6ED0" w:rsidRPr="009F4F81" w:rsidRDefault="00DC6ED0" w:rsidP="00DC6ED0">
      <w:pPr>
        <w:pStyle w:val="Tytu"/>
        <w:spacing w:line="360" w:lineRule="auto"/>
        <w:rPr>
          <w:i w:val="0"/>
          <w:sz w:val="44"/>
          <w:szCs w:val="44"/>
        </w:rPr>
      </w:pPr>
      <w:r w:rsidRPr="009F4F81">
        <w:rPr>
          <w:i w:val="0"/>
          <w:sz w:val="44"/>
          <w:szCs w:val="44"/>
        </w:rPr>
        <w:t>w Tczewie</w:t>
      </w:r>
    </w:p>
    <w:p w14:paraId="387C9BF6" w14:textId="77777777" w:rsidR="00DC6ED0" w:rsidRPr="009F4F81" w:rsidRDefault="00DC6ED0" w:rsidP="00DC6ED0">
      <w:pPr>
        <w:pStyle w:val="Tytu"/>
        <w:spacing w:line="360" w:lineRule="auto"/>
        <w:rPr>
          <w:i w:val="0"/>
          <w:sz w:val="44"/>
          <w:szCs w:val="44"/>
        </w:rPr>
      </w:pPr>
    </w:p>
    <w:p w14:paraId="1F77FAAB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 w:val="44"/>
          <w:szCs w:val="44"/>
        </w:rPr>
      </w:pPr>
    </w:p>
    <w:p w14:paraId="58D844D7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 w:val="32"/>
          <w:szCs w:val="32"/>
        </w:rPr>
      </w:pPr>
    </w:p>
    <w:p w14:paraId="7BD5DA52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 w:val="32"/>
          <w:szCs w:val="32"/>
        </w:rPr>
      </w:pPr>
    </w:p>
    <w:p w14:paraId="56258369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 w:val="32"/>
          <w:szCs w:val="32"/>
        </w:rPr>
      </w:pPr>
    </w:p>
    <w:p w14:paraId="782F244A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 w:val="32"/>
          <w:szCs w:val="32"/>
        </w:rPr>
      </w:pPr>
    </w:p>
    <w:p w14:paraId="43902038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 w:val="32"/>
          <w:szCs w:val="32"/>
        </w:rPr>
      </w:pPr>
    </w:p>
    <w:p w14:paraId="0B30EF92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 w:val="32"/>
          <w:szCs w:val="32"/>
        </w:rPr>
      </w:pPr>
    </w:p>
    <w:p w14:paraId="6F6364BD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Cs w:val="28"/>
        </w:rPr>
      </w:pPr>
    </w:p>
    <w:p w14:paraId="531CA969" w14:textId="77777777" w:rsidR="00DC6ED0" w:rsidRPr="009F4F81" w:rsidRDefault="00DC6ED0" w:rsidP="00DC6ED0">
      <w:pPr>
        <w:jc w:val="both"/>
        <w:sectPr w:rsidR="00DC6ED0" w:rsidRPr="009F4F81" w:rsidSect="00B5333A">
          <w:footerReference w:type="default" r:id="rId8"/>
          <w:pgSz w:w="11906" w:h="16838"/>
          <w:pgMar w:top="1417" w:right="1417" w:bottom="1417" w:left="1417" w:header="708" w:footer="709" w:gutter="0"/>
          <w:cols w:space="708"/>
          <w:titlePg/>
          <w:docGrid w:linePitch="600" w:charSpace="32768"/>
        </w:sectPr>
      </w:pPr>
    </w:p>
    <w:p w14:paraId="0D9BF9A3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 w:val="40"/>
          <w:szCs w:val="40"/>
        </w:rPr>
      </w:pPr>
      <w:r w:rsidRPr="009F4F81">
        <w:rPr>
          <w:i w:val="0"/>
          <w:sz w:val="40"/>
          <w:szCs w:val="40"/>
        </w:rPr>
        <w:lastRenderedPageBreak/>
        <w:t>Spis treści</w:t>
      </w:r>
    </w:p>
    <w:p w14:paraId="33C4A98C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 w:val="40"/>
          <w:szCs w:val="40"/>
        </w:rPr>
      </w:pPr>
    </w:p>
    <w:p w14:paraId="1AA936B4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>I  Wstęp:</w:t>
      </w:r>
    </w:p>
    <w:p w14:paraId="68A45EDF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 xml:space="preserve">   1. Misja szkoły.</w:t>
      </w:r>
    </w:p>
    <w:p w14:paraId="04D875CB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 xml:space="preserve">   2. Wizja szkoły.</w:t>
      </w:r>
    </w:p>
    <w:p w14:paraId="7F2BABFB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 xml:space="preserve">   3. Charakterystyka absolwenta szkoły.</w:t>
      </w:r>
    </w:p>
    <w:p w14:paraId="4971C813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 xml:space="preserve">   4. Strategiczne treści wychowawczo-profilaktyczne szkoły.</w:t>
      </w:r>
    </w:p>
    <w:p w14:paraId="2D155F8A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</w:p>
    <w:p w14:paraId="27FEF46C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>II  Szkolny system wychowania i profilaktyki:</w:t>
      </w:r>
    </w:p>
    <w:p w14:paraId="7AF38B0D" w14:textId="77777777" w:rsidR="00DC6ED0" w:rsidRPr="009F4F81" w:rsidRDefault="00DC6ED0" w:rsidP="00DC6ED0">
      <w:pPr>
        <w:pStyle w:val="Podtytu"/>
        <w:spacing w:line="360" w:lineRule="auto"/>
        <w:jc w:val="both"/>
        <w:rPr>
          <w:b w:val="0"/>
          <w:szCs w:val="32"/>
        </w:rPr>
      </w:pPr>
      <w:r w:rsidRPr="009F4F81">
        <w:rPr>
          <w:b w:val="0"/>
          <w:szCs w:val="32"/>
        </w:rPr>
        <w:t xml:space="preserve">    1. Zespół wartości w wychowaniu i profilaktyce.</w:t>
      </w:r>
    </w:p>
    <w:p w14:paraId="6C2A7E49" w14:textId="77777777" w:rsidR="00DC6ED0" w:rsidRPr="009F4F81" w:rsidRDefault="00DC6ED0" w:rsidP="00DC6ED0">
      <w:pPr>
        <w:pStyle w:val="Tekstpodstawowy"/>
        <w:spacing w:line="360" w:lineRule="auto"/>
        <w:jc w:val="both"/>
        <w:rPr>
          <w:sz w:val="32"/>
          <w:szCs w:val="32"/>
        </w:rPr>
      </w:pPr>
      <w:r w:rsidRPr="009F4F81">
        <w:rPr>
          <w:sz w:val="32"/>
          <w:szCs w:val="32"/>
        </w:rPr>
        <w:t xml:space="preserve">    2.  Działania profilaktyczne i wychowawcze.</w:t>
      </w:r>
    </w:p>
    <w:p w14:paraId="353BAD6F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</w:p>
    <w:p w14:paraId="4D7938FD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>III  Realizatorzy działań wychowawczo-profilaktycznych w szkole:</w:t>
      </w:r>
    </w:p>
    <w:p w14:paraId="3E8C2E8E" w14:textId="77777777" w:rsidR="00DC6ED0" w:rsidRPr="009F4F81" w:rsidRDefault="00DC6ED0" w:rsidP="00DC6ED0">
      <w:pPr>
        <w:pStyle w:val="Podtytu"/>
        <w:spacing w:line="360" w:lineRule="auto"/>
        <w:jc w:val="both"/>
        <w:rPr>
          <w:b w:val="0"/>
          <w:szCs w:val="32"/>
        </w:rPr>
      </w:pPr>
      <w:r w:rsidRPr="009F4F81">
        <w:rPr>
          <w:b w:val="0"/>
          <w:szCs w:val="32"/>
        </w:rPr>
        <w:t xml:space="preserve">    1. Zadania ogólne kadry pedagogicznej. </w:t>
      </w:r>
    </w:p>
    <w:p w14:paraId="22E2E5F7" w14:textId="77777777" w:rsidR="00DC6ED0" w:rsidRPr="009F4F81" w:rsidRDefault="00DC6ED0" w:rsidP="00DC6ED0">
      <w:pPr>
        <w:pStyle w:val="Tekstpodstawowy"/>
        <w:spacing w:line="360" w:lineRule="auto"/>
        <w:jc w:val="both"/>
        <w:rPr>
          <w:sz w:val="32"/>
          <w:szCs w:val="32"/>
        </w:rPr>
      </w:pPr>
      <w:r w:rsidRPr="009F4F81">
        <w:rPr>
          <w:sz w:val="32"/>
          <w:szCs w:val="32"/>
        </w:rPr>
        <w:t xml:space="preserve">    2.  Zadania szczegółowe poszczególnych podmiotów działających </w:t>
      </w:r>
    </w:p>
    <w:p w14:paraId="759CE92D" w14:textId="77777777" w:rsidR="00DC6ED0" w:rsidRPr="009F4F81" w:rsidRDefault="00DC6ED0" w:rsidP="00DC6ED0">
      <w:pPr>
        <w:pStyle w:val="Tekstpodstawowy"/>
        <w:spacing w:line="360" w:lineRule="auto"/>
        <w:jc w:val="both"/>
        <w:rPr>
          <w:sz w:val="32"/>
          <w:szCs w:val="32"/>
        </w:rPr>
      </w:pPr>
      <w:r w:rsidRPr="009F4F81">
        <w:rPr>
          <w:sz w:val="32"/>
          <w:szCs w:val="32"/>
        </w:rPr>
        <w:t xml:space="preserve">          w szkole.</w:t>
      </w:r>
    </w:p>
    <w:p w14:paraId="1FAA693F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</w:p>
    <w:p w14:paraId="67946023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>IV  Współpraca z rodzicami.</w:t>
      </w:r>
    </w:p>
    <w:p w14:paraId="42391F24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</w:p>
    <w:p w14:paraId="246C8EA8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 xml:space="preserve">V  Źródła zewnętrznego wsparcia. </w:t>
      </w:r>
    </w:p>
    <w:p w14:paraId="73A9900E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</w:p>
    <w:p w14:paraId="4B085ECC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  <w:r w:rsidRPr="009F4F81">
        <w:rPr>
          <w:b w:val="0"/>
          <w:i w:val="0"/>
          <w:sz w:val="32"/>
          <w:szCs w:val="32"/>
        </w:rPr>
        <w:t>VI  Ewaluacja programu wychowawczo-profilaktycznego.</w:t>
      </w:r>
    </w:p>
    <w:p w14:paraId="1B299FBD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32"/>
          <w:szCs w:val="32"/>
        </w:rPr>
      </w:pPr>
    </w:p>
    <w:p w14:paraId="26E1D128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24"/>
        </w:rPr>
      </w:pPr>
    </w:p>
    <w:p w14:paraId="4021A78D" w14:textId="77777777" w:rsidR="00DC6ED0" w:rsidRPr="009F4F81" w:rsidRDefault="00DC6ED0" w:rsidP="00DC6ED0">
      <w:pPr>
        <w:pStyle w:val="Tytu"/>
        <w:spacing w:line="360" w:lineRule="auto"/>
        <w:jc w:val="both"/>
        <w:rPr>
          <w:i w:val="0"/>
          <w:szCs w:val="28"/>
        </w:rPr>
      </w:pPr>
    </w:p>
    <w:p w14:paraId="662592A7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22"/>
          <w:szCs w:val="22"/>
        </w:rPr>
      </w:pPr>
      <w:r w:rsidRPr="009F4F81">
        <w:rPr>
          <w:i w:val="0"/>
          <w:szCs w:val="28"/>
        </w:rPr>
        <w:lastRenderedPageBreak/>
        <w:t>I  WSTĘP</w:t>
      </w:r>
    </w:p>
    <w:p w14:paraId="4A7806FB" w14:textId="77777777" w:rsidR="00DC6ED0" w:rsidRPr="009F4F81" w:rsidRDefault="00DC6ED0" w:rsidP="00DC6ED0">
      <w:pPr>
        <w:pStyle w:val="Tytu"/>
        <w:spacing w:line="360" w:lineRule="auto"/>
        <w:jc w:val="both"/>
        <w:rPr>
          <w:b w:val="0"/>
          <w:i w:val="0"/>
          <w:sz w:val="22"/>
          <w:szCs w:val="22"/>
        </w:rPr>
      </w:pPr>
    </w:p>
    <w:p w14:paraId="79B09DC0" w14:textId="77777777" w:rsidR="00DC6ED0" w:rsidRPr="000058F5" w:rsidRDefault="00DC6ED0" w:rsidP="00DC6ED0">
      <w:pPr>
        <w:pStyle w:val="Tytu"/>
        <w:spacing w:line="360" w:lineRule="auto"/>
        <w:jc w:val="both"/>
        <w:rPr>
          <w:b w:val="0"/>
          <w:i w:val="0"/>
          <w:sz w:val="24"/>
        </w:rPr>
      </w:pPr>
      <w:r w:rsidRPr="009F4F81">
        <w:rPr>
          <w:b w:val="0"/>
          <w:i w:val="0"/>
          <w:sz w:val="22"/>
          <w:szCs w:val="22"/>
        </w:rPr>
        <w:tab/>
      </w:r>
      <w:r w:rsidRPr="000058F5">
        <w:rPr>
          <w:b w:val="0"/>
          <w:i w:val="0"/>
          <w:sz w:val="24"/>
        </w:rPr>
        <w:t xml:space="preserve">Działalność  wychowawcza to podstawowy cel polityki edukacyjnej państwa. Program wychowawczo - profilaktyczny Szkoły Podstawowej nr 1 w Tczewie opisuje w sposób całościowy wszystkie treści i działania o charakterze wychowawczo-profilaktycznym i jest realizowany przez wszystkich nauczycieli. Program jest jednym z najważniejszych elementów nadających szkole charakter. Jest dostosowany do warunków i potrzeb środowiskowych </w:t>
      </w:r>
      <w:r w:rsidRPr="000058F5">
        <w:rPr>
          <w:b w:val="0"/>
          <w:i w:val="0"/>
          <w:color w:val="000000" w:themeColor="text1"/>
          <w:sz w:val="24"/>
        </w:rPr>
        <w:t xml:space="preserve">sporządzony na podstawie diagnozy potrzeb, o której mowa w art.26 ust.2 Ustawy z dnia 14 grudnia 2016 roku Prawo oświatowe. </w:t>
      </w:r>
    </w:p>
    <w:p w14:paraId="07A0D566" w14:textId="77777777" w:rsidR="00DC6ED0" w:rsidRPr="000058F5" w:rsidRDefault="00DC6ED0" w:rsidP="00DC6ED0">
      <w:pPr>
        <w:pStyle w:val="Tytu"/>
        <w:spacing w:line="360" w:lineRule="auto"/>
        <w:ind w:firstLine="708"/>
        <w:jc w:val="both"/>
        <w:rPr>
          <w:sz w:val="24"/>
        </w:rPr>
      </w:pPr>
      <w:r w:rsidRPr="000058F5">
        <w:rPr>
          <w:b w:val="0"/>
          <w:i w:val="0"/>
          <w:sz w:val="24"/>
        </w:rPr>
        <w:t>Zgodnie z art. 84 ust 1-3 oraz ust. 5 Ustawy Prawo oświatowe program wychowawczo - profilaktyczny szkoły uchwala rada rodziców, działając w porozumieniu z radą pedagogiczną.</w:t>
      </w:r>
    </w:p>
    <w:p w14:paraId="40276D44" w14:textId="354DB85F" w:rsidR="00DC6ED0" w:rsidRPr="000058F5" w:rsidRDefault="00DC6ED0" w:rsidP="00DC6ED0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ab/>
      </w:r>
      <w:r w:rsidR="000058F5" w:rsidRPr="000058F5">
        <w:rPr>
          <w:rFonts w:ascii="Times New Roman" w:hAnsi="Times New Roman" w:cs="Times New Roman"/>
          <w:sz w:val="24"/>
          <w:szCs w:val="24"/>
        </w:rPr>
        <w:t xml:space="preserve">      </w:t>
      </w:r>
      <w:r w:rsidRPr="000058F5">
        <w:rPr>
          <w:rFonts w:ascii="Times New Roman" w:hAnsi="Times New Roman" w:cs="Times New Roman"/>
          <w:sz w:val="24"/>
          <w:szCs w:val="24"/>
        </w:rPr>
        <w:t xml:space="preserve">Szkoła Podstawowa  nr 1 w Tczewie realizuje cele i zadania określone w Ustawie z dnia 14 grudnia 2016 r. Prawo oświatowe </w:t>
      </w: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 U. z 2023r., poz.900 i 1672) </w:t>
      </w:r>
      <w:r w:rsidRPr="000058F5">
        <w:rPr>
          <w:rFonts w:ascii="Times New Roman" w:hAnsi="Times New Roman" w:cs="Times New Roman"/>
          <w:sz w:val="24"/>
          <w:szCs w:val="24"/>
        </w:rPr>
        <w:t xml:space="preserve">oraz w przepisach wykonawczych wydanych na jej podstawie. </w:t>
      </w:r>
    </w:p>
    <w:p w14:paraId="4397A0EB" w14:textId="77624FC5" w:rsidR="00DC6ED0" w:rsidRPr="000058F5" w:rsidRDefault="00DC6ED0" w:rsidP="00DC6ED0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58F5"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Podstawowa nr 1 w Tczewie realizuje </w:t>
      </w:r>
      <w:r w:rsidR="006F59E4"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>tandardy Ochrony M</w:t>
      </w:r>
      <w:r w:rsidR="00505331"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>łoletnich</w:t>
      </w:r>
      <w:r w:rsidR="006F59E4"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wprowadzone zarządzeniem Dyrektora szkoły w dniu 18 kwietnia 2024 r.</w:t>
      </w:r>
    </w:p>
    <w:p w14:paraId="2B0541B2" w14:textId="0690CB16" w:rsidR="00DC6ED0" w:rsidRPr="000058F5" w:rsidRDefault="00DC6ED0" w:rsidP="00DC6ED0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ab/>
      </w:r>
      <w:r w:rsidR="000058F5" w:rsidRPr="000058F5">
        <w:rPr>
          <w:rFonts w:ascii="Times New Roman" w:hAnsi="Times New Roman" w:cs="Times New Roman"/>
          <w:sz w:val="24"/>
          <w:szCs w:val="24"/>
        </w:rPr>
        <w:t xml:space="preserve">     </w:t>
      </w:r>
      <w:r w:rsidRPr="000058F5">
        <w:rPr>
          <w:rFonts w:ascii="Times New Roman" w:hAnsi="Times New Roman" w:cs="Times New Roman"/>
          <w:sz w:val="24"/>
          <w:szCs w:val="24"/>
        </w:rPr>
        <w:t xml:space="preserve"> Placówka opracowała Misję Szkoły i Wizję Szkoły. Stanowią one integralną część  oferty  edukacyjnej, a osiągnięcie zawartych w nich założeń jest jednym z głównych celów działań wychowawczo – profilaktycznych szkoły. </w:t>
      </w:r>
    </w:p>
    <w:p w14:paraId="03B619D7" w14:textId="77777777" w:rsidR="00DC6ED0" w:rsidRPr="000058F5" w:rsidRDefault="00DC6ED0" w:rsidP="00DC6ED0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A0E37" w14:textId="77777777" w:rsidR="00DC6ED0" w:rsidRPr="000058F5" w:rsidRDefault="00DC6ED0" w:rsidP="00DC6ED0">
      <w:pPr>
        <w:numPr>
          <w:ilvl w:val="0"/>
          <w:numId w:val="14"/>
        </w:numPr>
        <w:tabs>
          <w:tab w:val="left" w:pos="-175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F5">
        <w:rPr>
          <w:rFonts w:ascii="Times New Roman" w:hAnsi="Times New Roman" w:cs="Times New Roman"/>
          <w:b/>
          <w:bCs/>
          <w:sz w:val="24"/>
          <w:szCs w:val="24"/>
        </w:rPr>
        <w:t xml:space="preserve">Misja szkoły   </w:t>
      </w:r>
    </w:p>
    <w:p w14:paraId="28D04E44" w14:textId="77777777" w:rsidR="00DC6ED0" w:rsidRPr="000058F5" w:rsidRDefault="00DC6ED0" w:rsidP="00DC6ED0">
      <w:pPr>
        <w:tabs>
          <w:tab w:val="left" w:pos="-1753"/>
        </w:tabs>
        <w:spacing w:line="360" w:lineRule="auto"/>
        <w:ind w:left="3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74AF6" w14:textId="77777777" w:rsidR="00DC6ED0" w:rsidRPr="000058F5" w:rsidRDefault="00DC6ED0" w:rsidP="00DC6ED0">
      <w:pPr>
        <w:tabs>
          <w:tab w:val="left" w:pos="-1753"/>
        </w:tabs>
        <w:spacing w:line="360" w:lineRule="auto"/>
        <w:ind w:lef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58F5">
        <w:rPr>
          <w:rFonts w:ascii="Times New Roman" w:hAnsi="Times New Roman" w:cs="Times New Roman"/>
          <w:sz w:val="24"/>
          <w:szCs w:val="24"/>
        </w:rPr>
        <w:t xml:space="preserve">Misją szkoły jest wychowanie człowieka wszechstronnie wykształconego, przygotowanego do samodzielnego zdobywania wiedzy, tolerancyjnego, otwartego na świat i wrażliwego na jego problemy, uczciwego, rozwijającego zainteresowania. Nauczanie i wychowanie za podstawę przyjmuje uniwersalne zasady etyki. We wszystkich działaniach szkoła kieruje się wyznawanymi wartościami  oraz  poszanowaniem  praw i godności  człowieka,  zgodnie z Konwencją o Prawach Dziecka oraz Konwencją o Ochronie Praw Człowieka i  Podstawowych  Wolności. Placówka wychowuje uczniów w duchu uniwersalnych wartości moralnych, humanistycznych, patriotyzmu tolerancji, ,solidarności, demokracji, wolności i sprawiedliwości społecznej.  Nauczyciele pracują w oparciu o nowoczesne </w:t>
      </w:r>
      <w:r w:rsidRPr="000058F5">
        <w:rPr>
          <w:rFonts w:ascii="Times New Roman" w:hAnsi="Times New Roman" w:cs="Times New Roman"/>
          <w:sz w:val="24"/>
          <w:szCs w:val="24"/>
        </w:rPr>
        <w:lastRenderedPageBreak/>
        <w:t>programy kształcenia ogólnego i stosują efektywne technologie nauczania, a także kształcenia. Przygotowują uczniów do świadomego i racjonalnego funkcjonowania w świecie ludzi dorosłych oraz do pełnienia ważnych ról społecznych. Szkoła Podstawowa nr 1 w Tczewie ściśle współdziała z rodzicami oraz innymi partnerami zewnętrznymi wspierającymi szkołę w jej rozwoju</w:t>
      </w:r>
    </w:p>
    <w:p w14:paraId="61E3AB69" w14:textId="77777777" w:rsidR="00DC6ED0" w:rsidRPr="000058F5" w:rsidRDefault="00DC6ED0" w:rsidP="00DC6ED0">
      <w:pPr>
        <w:tabs>
          <w:tab w:val="left" w:pos="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b/>
          <w:bCs/>
          <w:sz w:val="24"/>
          <w:szCs w:val="24"/>
        </w:rPr>
        <w:t xml:space="preserve">2. Wizja szkoły </w:t>
      </w:r>
    </w:p>
    <w:p w14:paraId="7633D87F" w14:textId="77777777" w:rsidR="00DC6ED0" w:rsidRPr="000058F5" w:rsidRDefault="00DC6ED0" w:rsidP="00DC6ED0">
      <w:pPr>
        <w:tabs>
          <w:tab w:val="left" w:pos="200"/>
        </w:tabs>
        <w:spacing w:line="360" w:lineRule="auto"/>
        <w:ind w:left="18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ab/>
      </w:r>
      <w:r w:rsidRPr="000058F5">
        <w:rPr>
          <w:rFonts w:ascii="Times New Roman" w:hAnsi="Times New Roman" w:cs="Times New Roman"/>
          <w:sz w:val="24"/>
          <w:szCs w:val="24"/>
        </w:rPr>
        <w:tab/>
      </w:r>
    </w:p>
    <w:p w14:paraId="3E057BEB" w14:textId="6E0BADE5" w:rsidR="00DC6ED0" w:rsidRPr="000058F5" w:rsidRDefault="00DC6ED0" w:rsidP="00DC6ED0">
      <w:pPr>
        <w:tabs>
          <w:tab w:val="left" w:pos="200"/>
        </w:tabs>
        <w:spacing w:line="360" w:lineRule="auto"/>
        <w:ind w:lef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ab/>
      </w:r>
      <w:r w:rsidRPr="000058F5">
        <w:rPr>
          <w:rFonts w:ascii="Times New Roman" w:hAnsi="Times New Roman" w:cs="Times New Roman"/>
          <w:sz w:val="24"/>
          <w:szCs w:val="24"/>
        </w:rPr>
        <w:tab/>
        <w:t>Szkoła Podstawowa nr 1 w Tczewie  jest  placówką  nowoczesną,  dobrze  wyposażoną  w  sprzęt  i pomoce dydaktyczne umożliwiające pracę z uczniem aktywnymi metodami z uwzględnieniem technologii komputerowej i informacyjnej, zapewniając wysoki poziom nauczania i wszechstronny rozwój intelektualny ucznia.</w:t>
      </w:r>
      <w:r w:rsidR="00505331" w:rsidRPr="000058F5">
        <w:rPr>
          <w:rFonts w:ascii="Times New Roman" w:hAnsi="Times New Roman" w:cs="Times New Roman"/>
          <w:sz w:val="24"/>
          <w:szCs w:val="24"/>
        </w:rPr>
        <w:t xml:space="preserve">  </w:t>
      </w:r>
      <w:r w:rsidRPr="000058F5">
        <w:rPr>
          <w:rFonts w:ascii="Times New Roman" w:hAnsi="Times New Roman" w:cs="Times New Roman"/>
          <w:sz w:val="24"/>
          <w:szCs w:val="24"/>
        </w:rPr>
        <w:t>Przyjazna uczniom, wolna od przemocy rówieśniczej zapewnia bezpieczeństwo i właściwą atmosferę podczas pobytu dziecka w szkole.</w:t>
      </w:r>
      <w:r w:rsidR="00505331" w:rsidRPr="000058F5">
        <w:rPr>
          <w:rFonts w:ascii="Times New Roman" w:hAnsi="Times New Roman" w:cs="Times New Roman"/>
          <w:sz w:val="24"/>
          <w:szCs w:val="24"/>
        </w:rPr>
        <w:t xml:space="preserve"> </w:t>
      </w:r>
      <w:r w:rsidRPr="000058F5">
        <w:rPr>
          <w:rFonts w:ascii="Times New Roman" w:hAnsi="Times New Roman" w:cs="Times New Roman"/>
          <w:sz w:val="24"/>
          <w:szCs w:val="24"/>
        </w:rPr>
        <w:t>Daje uczniom i ich rodzicom czytelną ocenę osiągnięć i wysiłków, pobudzając do dalszego rozwoju umiejętności i zainteresowań.</w:t>
      </w:r>
    </w:p>
    <w:p w14:paraId="736FC2E8" w14:textId="17A11430" w:rsidR="00DC6ED0" w:rsidRPr="000058F5" w:rsidRDefault="00DC6ED0" w:rsidP="00DC6ED0">
      <w:pPr>
        <w:tabs>
          <w:tab w:val="left" w:pos="200"/>
        </w:tabs>
        <w:spacing w:line="360" w:lineRule="auto"/>
        <w:ind w:left="18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58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58F5">
        <w:rPr>
          <w:rFonts w:ascii="Times New Roman" w:hAnsi="Times New Roman" w:cs="Times New Roman"/>
          <w:sz w:val="24"/>
          <w:szCs w:val="24"/>
        </w:rPr>
        <w:t>Szkoła integruje środowisko lokalne i współpracuje z różnymi instytucjami wspomagającymi jego działania.</w:t>
      </w:r>
      <w:r w:rsidR="00505331" w:rsidRPr="000058F5">
        <w:rPr>
          <w:rFonts w:ascii="Times New Roman" w:hAnsi="Times New Roman" w:cs="Times New Roman"/>
          <w:sz w:val="24"/>
          <w:szCs w:val="24"/>
        </w:rPr>
        <w:t xml:space="preserve"> </w:t>
      </w:r>
      <w:r w:rsidRPr="000058F5">
        <w:rPr>
          <w:rFonts w:ascii="Times New Roman" w:hAnsi="Times New Roman" w:cs="Times New Roman"/>
          <w:sz w:val="24"/>
          <w:szCs w:val="24"/>
        </w:rPr>
        <w:t>Wspomaga rodziców w procesie wychowawczym, kształtując m.in. szacunek do dziedzictwa kulturowego narodu, regionu, miasta. Rodzice czynnie angażują się w życie szkoły, wspomagając działania nauczycieli.</w:t>
      </w:r>
      <w:r w:rsidR="00505331" w:rsidRPr="000058F5">
        <w:rPr>
          <w:rFonts w:ascii="Times New Roman" w:hAnsi="Times New Roman" w:cs="Times New Roman"/>
          <w:sz w:val="24"/>
          <w:szCs w:val="24"/>
        </w:rPr>
        <w:t xml:space="preserve"> </w:t>
      </w:r>
      <w:r w:rsidRPr="000058F5">
        <w:rPr>
          <w:rFonts w:ascii="Times New Roman" w:hAnsi="Times New Roman" w:cs="Times New Roman"/>
          <w:sz w:val="24"/>
          <w:szCs w:val="24"/>
        </w:rPr>
        <w:t>Twórcza kadra nauczycielska, stale się dokształcająca i doskonaląca, kompetentna   i dobrze przygotowana właściwie dostosowuje sposób przekazywania wiedzy, kształtowania umiejętności i postaw uczniów do naturalnej w ich wieku aktywności.</w:t>
      </w:r>
    </w:p>
    <w:p w14:paraId="219524A3" w14:textId="77777777" w:rsidR="00DC6ED0" w:rsidRPr="000058F5" w:rsidRDefault="00DC6ED0" w:rsidP="00DC6ED0">
      <w:pPr>
        <w:pStyle w:val="Tekstpodstawowy31"/>
        <w:spacing w:line="360" w:lineRule="auto"/>
        <w:jc w:val="both"/>
        <w:rPr>
          <w:sz w:val="24"/>
        </w:rPr>
      </w:pPr>
    </w:p>
    <w:p w14:paraId="71AB397C" w14:textId="77777777" w:rsidR="00DC6ED0" w:rsidRPr="000058F5" w:rsidRDefault="00DC6ED0" w:rsidP="00DC6ED0">
      <w:pPr>
        <w:pStyle w:val="Tekstpodstawowy31"/>
        <w:spacing w:line="360" w:lineRule="auto"/>
        <w:jc w:val="both"/>
        <w:rPr>
          <w:b/>
          <w:sz w:val="24"/>
        </w:rPr>
      </w:pPr>
      <w:r w:rsidRPr="000058F5">
        <w:rPr>
          <w:b/>
          <w:sz w:val="24"/>
        </w:rPr>
        <w:t>3. Charakterystyka absolwenta szkoły</w:t>
      </w:r>
    </w:p>
    <w:p w14:paraId="50C933B2" w14:textId="77777777" w:rsidR="00DC6ED0" w:rsidRPr="000058F5" w:rsidRDefault="00DC6ED0" w:rsidP="00DC6ED0">
      <w:pPr>
        <w:pStyle w:val="Tekstpodstawowy31"/>
        <w:spacing w:line="360" w:lineRule="auto"/>
        <w:jc w:val="both"/>
        <w:rPr>
          <w:b/>
          <w:sz w:val="24"/>
        </w:rPr>
      </w:pPr>
    </w:p>
    <w:p w14:paraId="51D111FF" w14:textId="77777777" w:rsidR="00DC6ED0" w:rsidRPr="000058F5" w:rsidRDefault="00DC6ED0" w:rsidP="00DC6ED0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 xml:space="preserve"> Absolwent Szkoły Podstawowej  nr 1 w Tczewie to świadomy obywatel Polski i Europy XXI wieku, który: </w:t>
      </w:r>
    </w:p>
    <w:p w14:paraId="5CAC57C6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>zna  historię, kulturę oraz tradycje swojego regionu i narodu;</w:t>
      </w:r>
    </w:p>
    <w:p w14:paraId="5AB03599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 xml:space="preserve"> jest kulturalny, z szacunkiem odnosi się do osób starszych, potrafi godnie zachować się w każdej sytuacji;</w:t>
      </w:r>
    </w:p>
    <w:p w14:paraId="35051349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>jest tolerancyjny, obowiązkowy, samodzielny, ciekawy świata, uczciwy i prawy, promuje zdrowy styl życia, przestrzega prawa, dba o bezpieczeństwo własne i innych;</w:t>
      </w:r>
    </w:p>
    <w:p w14:paraId="1EC1B628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lastRenderedPageBreak/>
        <w:t>jest zdolny do dokonywania właściwych wyborów, życzliwie nastawiony do świata i ludzi;</w:t>
      </w:r>
    </w:p>
    <w:p w14:paraId="0875DFD2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058F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jest wrażliwy na krzywdę ludzką, w szczególności osób , które doświadczają działań wojennych;</w:t>
      </w:r>
    </w:p>
    <w:p w14:paraId="2D18331D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>jest świadomy życiowej użyteczności zdobytej wiedzy i umiejętności przedmiotowych;</w:t>
      </w:r>
    </w:p>
    <w:p w14:paraId="146D9F61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>posługuje się sprawnie językami obcymi;</w:t>
      </w:r>
    </w:p>
    <w:p w14:paraId="4C87F66C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>wykorzystuje najnowsze techniki multimedialne;</w:t>
      </w:r>
    </w:p>
    <w:p w14:paraId="17057131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058F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potrafi krytycznie analizować informacje dostępne w Internecie;</w:t>
      </w:r>
    </w:p>
    <w:p w14:paraId="46D4241D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>wie, gdzie szukać pomocy w rozwiązywaniu złożonych problemów;</w:t>
      </w:r>
    </w:p>
    <w:p w14:paraId="537A5908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>jest otwarty na europejskie i światowe wartości kultury;</w:t>
      </w:r>
    </w:p>
    <w:p w14:paraId="17B66259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>potrafi rzetelnie pracować indywidualnie i w zespole, twórczo myśli;</w:t>
      </w:r>
    </w:p>
    <w:p w14:paraId="4AE7AD06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iCs/>
          <w:sz w:val="24"/>
          <w:szCs w:val="24"/>
        </w:rPr>
        <w:t>potrafi planować swoją pracę i ją organizować;</w:t>
      </w:r>
    </w:p>
    <w:p w14:paraId="34E59DF7" w14:textId="77777777" w:rsidR="00DC6ED0" w:rsidRPr="000058F5" w:rsidRDefault="00DC6ED0" w:rsidP="00DC6ED0">
      <w:pPr>
        <w:numPr>
          <w:ilvl w:val="0"/>
          <w:numId w:val="1"/>
        </w:numPr>
        <w:tabs>
          <w:tab w:val="clear" w:pos="927"/>
          <w:tab w:val="left" w:pos="908"/>
        </w:tabs>
        <w:suppressAutoHyphens/>
        <w:spacing w:after="0" w:line="360" w:lineRule="auto"/>
        <w:ind w:left="908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>potrafi skutecznie się porozumiewać, uczyć i doskonalić.</w:t>
      </w:r>
    </w:p>
    <w:p w14:paraId="67E9DDF3" w14:textId="77777777" w:rsidR="00DC6ED0" w:rsidRPr="009F4F81" w:rsidRDefault="00DC6ED0" w:rsidP="00DC6ED0">
      <w:pPr>
        <w:spacing w:line="360" w:lineRule="auto"/>
        <w:ind w:left="908"/>
        <w:jc w:val="both"/>
        <w:rPr>
          <w:iCs/>
          <w:color w:val="FF0000"/>
        </w:rPr>
      </w:pPr>
    </w:p>
    <w:p w14:paraId="11F4AF96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4"/>
        </w:rPr>
      </w:pPr>
      <w:r w:rsidRPr="009F4F81">
        <w:rPr>
          <w:b/>
          <w:color w:val="000000"/>
          <w:sz w:val="24"/>
        </w:rPr>
        <w:br/>
        <w:t>4.  Strategiczne treści wychowawczo-profilaktyczne szkoły</w:t>
      </w:r>
    </w:p>
    <w:p w14:paraId="7300CE14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4"/>
        </w:rPr>
      </w:pPr>
    </w:p>
    <w:p w14:paraId="00EEC523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4"/>
        </w:rPr>
        <w:t xml:space="preserve">Zapewnienie wychowawczego klimatu w szkole. </w:t>
      </w:r>
      <w:r w:rsidRPr="009F4F81">
        <w:rPr>
          <w:color w:val="000000"/>
          <w:sz w:val="24"/>
        </w:rPr>
        <w:t xml:space="preserve">Powinien on być wynikiem pielęgnowania w szkole wartości związanych warstwami: światopoglądową, kulturową, socjologiczną, psychiczną i biologiczną oraz z wartościami opisującymi osobę – godność, rozumność-mądrość, wolność, odpowiedzialność, zdolność do miłości i zdolność do transcendencji.  </w:t>
      </w:r>
    </w:p>
    <w:p w14:paraId="630D8A88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198873CD" w14:textId="77777777" w:rsidR="00DC6ED0" w:rsidRPr="00D67702" w:rsidRDefault="00DC6ED0" w:rsidP="00DC6ED0">
      <w:pPr>
        <w:pStyle w:val="Tekstpodstawowy31"/>
        <w:spacing w:line="360" w:lineRule="auto"/>
        <w:jc w:val="both"/>
        <w:rPr>
          <w:color w:val="FF0000"/>
          <w:sz w:val="24"/>
        </w:rPr>
      </w:pPr>
      <w:r w:rsidRPr="009F4F81">
        <w:rPr>
          <w:b/>
          <w:color w:val="000000"/>
          <w:sz w:val="24"/>
        </w:rPr>
        <w:t>Autentyczne zaangażowanie się nauczycieli</w:t>
      </w:r>
      <w:r w:rsidRPr="009F4F81">
        <w:rPr>
          <w:color w:val="000000"/>
          <w:sz w:val="24"/>
        </w:rPr>
        <w:t xml:space="preserve"> w działalność wychowawczo-profilaktyczną przez kształcenie dzieci i młodzieży równoległe z działaniami wychowawczo-profilaktycznymi </w:t>
      </w:r>
      <w:r w:rsidRPr="0099331D">
        <w:rPr>
          <w:color w:val="000000" w:themeColor="text1"/>
          <w:sz w:val="24"/>
        </w:rPr>
        <w:t xml:space="preserve">podczas każdej lekcji w trakcie realizacji podstawy programowej.  Uważne, poprawne metodycznie wykorzystywanie przez nauczycieli narzędzi i materiałów dostępnych w sieci, w szczególności opartych na sztucznej inteligencji. </w:t>
      </w:r>
      <w:r w:rsidRPr="009F4F81">
        <w:rPr>
          <w:color w:val="000000"/>
          <w:sz w:val="24"/>
        </w:rPr>
        <w:t xml:space="preserve">Obok zadań wychowawczo-profilaktycznych nauczyciele wykonują również zadania opiekuńcze odpowiednie do istniejących potrzeb. W ramach nauczania swojego przedmiotu odwołują się do </w:t>
      </w:r>
      <w:r w:rsidRPr="009F4F81">
        <w:rPr>
          <w:color w:val="000000"/>
          <w:sz w:val="24"/>
          <w:u w:val="single"/>
        </w:rPr>
        <w:t>wartości ww.</w:t>
      </w:r>
      <w:r w:rsidRPr="009F4F81">
        <w:rPr>
          <w:color w:val="000000"/>
          <w:sz w:val="24"/>
        </w:rPr>
        <w:t xml:space="preserve"> Uczniowie powinni w swoich nauczycielach widzieć prawdziwe wzorce. </w:t>
      </w:r>
    </w:p>
    <w:p w14:paraId="22CF5019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064093A5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4"/>
        </w:rPr>
        <w:lastRenderedPageBreak/>
        <w:t>Pielęgnowanie uzdolnień i zamiłowań uczniów.</w:t>
      </w:r>
      <w:r w:rsidRPr="009F4F81">
        <w:rPr>
          <w:color w:val="000000"/>
          <w:sz w:val="24"/>
        </w:rPr>
        <w:t xml:space="preserve"> Nauczyciel rozmiłowany w swoim powołaniu  wyławia talenty i stymuluje ich rozwój. Szczególnie ważne jest wyzwalanie inicjatyw twórczych. We współdziałaniu z rodzicami oddaje nieocenioną przysługę dzieciom i młodzieży  przyczyniając się do rozkwitu w przyszłości obywateli kierujących się wartościami i  zdolnych pracować na rzecz  Ojczyzny.</w:t>
      </w:r>
    </w:p>
    <w:p w14:paraId="766CDC22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4945F139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4"/>
        </w:rPr>
        <w:t>Kultywowanie tradycji narodowych i języka polskiego.</w:t>
      </w:r>
      <w:r w:rsidRPr="009F4F81">
        <w:rPr>
          <w:color w:val="000000"/>
          <w:sz w:val="24"/>
        </w:rPr>
        <w:t xml:space="preserve">  Budowanie szacunku wobec kulturowego dziedzictwa narodowego i poczucia dumy narodowej. Nauczenie doceniania tradycji oraz umiejętności  przekazania tradycji i obyczajów następnym pokoleniom  w celu wzmocnienia tożsamości narodowej. Dbanie o kulturę języka i odpowiedzialność za słowo oraz pielęgnowanie mowy ojczystej i gwary kociewskiej.</w:t>
      </w:r>
    </w:p>
    <w:p w14:paraId="1B43EEB4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18291E73" w14:textId="77777777" w:rsidR="00DC6ED0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4"/>
        </w:rPr>
        <w:t>Wzmacnianie życzliwości</w:t>
      </w:r>
      <w:r w:rsidRPr="009F4F81">
        <w:rPr>
          <w:color w:val="000000"/>
          <w:sz w:val="24"/>
        </w:rPr>
        <w:t xml:space="preserve"> człowieka do człowieka, do osób starsz</w:t>
      </w:r>
      <w:r>
        <w:rPr>
          <w:color w:val="000000"/>
          <w:sz w:val="24"/>
        </w:rPr>
        <w:t>ych, chorych, niepełnosprawnych</w:t>
      </w:r>
      <w:r w:rsidRPr="0099331D">
        <w:rPr>
          <w:color w:val="000000" w:themeColor="text1"/>
          <w:sz w:val="24"/>
        </w:rPr>
        <w:t xml:space="preserve">, dotkniętych i poszkodowanych działaniami wojennymi. </w:t>
      </w:r>
      <w:r w:rsidRPr="009F4F81">
        <w:rPr>
          <w:color w:val="000000"/>
          <w:sz w:val="24"/>
        </w:rPr>
        <w:t>Budowanie szacunku dla tajemnicy życia, dla godności człowieka, dla ludzkiego ciała, dla spraw płci. Uwrażliwienie  na potrzeby drugiej osoby, nauczenie ofiarności i bezinteresowności.</w:t>
      </w:r>
    </w:p>
    <w:p w14:paraId="7C81D7F2" w14:textId="77777777" w:rsidR="00DC6ED0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1C466BA2" w14:textId="55081920" w:rsidR="00DC6ED0" w:rsidRPr="000058F5" w:rsidRDefault="00DC6ED0" w:rsidP="00DC6ED0">
      <w:pPr>
        <w:pStyle w:val="Tekstpodstawowy31"/>
        <w:spacing w:line="360" w:lineRule="auto"/>
        <w:jc w:val="both"/>
        <w:rPr>
          <w:b/>
          <w:sz w:val="24"/>
        </w:rPr>
      </w:pPr>
      <w:r w:rsidRPr="000058F5">
        <w:rPr>
          <w:b/>
          <w:sz w:val="24"/>
        </w:rPr>
        <w:t>Kształtow</w:t>
      </w:r>
      <w:r w:rsidR="000058F5" w:rsidRPr="000058F5">
        <w:rPr>
          <w:b/>
          <w:sz w:val="24"/>
        </w:rPr>
        <w:t>a</w:t>
      </w:r>
      <w:r w:rsidRPr="000058F5">
        <w:rPr>
          <w:b/>
          <w:sz w:val="24"/>
        </w:rPr>
        <w:t xml:space="preserve">nie zachowań służących zdrowiu i rozwijanie sprawności fizycznej. </w:t>
      </w:r>
      <w:r w:rsidRPr="000058F5">
        <w:rPr>
          <w:sz w:val="24"/>
        </w:rPr>
        <w:t>Uwzględnianie w planowaniu działań wychowawczo</w:t>
      </w:r>
      <w:r w:rsidR="00505331" w:rsidRPr="000058F5">
        <w:rPr>
          <w:sz w:val="24"/>
        </w:rPr>
        <w:t xml:space="preserve"> -</w:t>
      </w:r>
      <w:r w:rsidRPr="000058F5">
        <w:rPr>
          <w:sz w:val="24"/>
        </w:rPr>
        <w:t xml:space="preserve"> profilaktycznych znaczenia sprawności fizycznej dla prawidłowego rozwoju dziecka. Realizując podstawę programową</w:t>
      </w:r>
      <w:r w:rsidR="00505331" w:rsidRPr="000058F5">
        <w:rPr>
          <w:sz w:val="24"/>
        </w:rPr>
        <w:t>,</w:t>
      </w:r>
      <w:r w:rsidRPr="000058F5">
        <w:rPr>
          <w:sz w:val="24"/>
        </w:rPr>
        <w:t xml:space="preserve"> planujemy dzi</w:t>
      </w:r>
      <w:r w:rsidR="00505331" w:rsidRPr="000058F5">
        <w:rPr>
          <w:sz w:val="24"/>
        </w:rPr>
        <w:t>a</w:t>
      </w:r>
      <w:r w:rsidRPr="000058F5">
        <w:rPr>
          <w:sz w:val="24"/>
        </w:rPr>
        <w:t>łania sprzyjające rozwijaniu sprawności fizycznej oraz promowaniu zachowań prozdrowotnych.</w:t>
      </w:r>
    </w:p>
    <w:p w14:paraId="549BDE1F" w14:textId="77777777" w:rsidR="00DC6ED0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7AA534E8" w14:textId="77777777" w:rsidR="00DC6ED0" w:rsidRPr="0099331D" w:rsidRDefault="00DC6ED0" w:rsidP="00DC6ED0">
      <w:pPr>
        <w:pStyle w:val="Tekstpodstawowy31"/>
        <w:spacing w:line="360" w:lineRule="auto"/>
        <w:jc w:val="both"/>
        <w:rPr>
          <w:b/>
          <w:color w:val="000000" w:themeColor="text1"/>
          <w:sz w:val="24"/>
        </w:rPr>
      </w:pPr>
      <w:r w:rsidRPr="0099331D">
        <w:rPr>
          <w:b/>
          <w:color w:val="000000" w:themeColor="text1"/>
          <w:sz w:val="24"/>
        </w:rPr>
        <w:t xml:space="preserve">Rozwijanie umiejętności cyfrowych uczniów, </w:t>
      </w:r>
      <w:r w:rsidRPr="0099331D">
        <w:rPr>
          <w:color w:val="000000" w:themeColor="text1"/>
          <w:sz w:val="24"/>
        </w:rPr>
        <w:t xml:space="preserve">ze szczególnym uwzględnieniem bezpiecznego poruszania się w sieci oraz krytycznej analizy informacji dostępnych w Internecie. </w:t>
      </w:r>
    </w:p>
    <w:p w14:paraId="2EEBACD5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2252274B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4"/>
        </w:rPr>
        <w:t>Uczenie ciągłej odpowiedzialności za środowisko naturalne</w:t>
      </w:r>
      <w:r w:rsidRPr="009F4F81">
        <w:rPr>
          <w:color w:val="000000"/>
          <w:sz w:val="24"/>
        </w:rPr>
        <w:t>, którego nie traktujemy jedynie jako źródła surowców do produkcji w gospodarce, ale traktujemy również jako miejsce do odpoczynk</w:t>
      </w:r>
      <w:r>
        <w:rPr>
          <w:color w:val="000000"/>
          <w:sz w:val="24"/>
        </w:rPr>
        <w:t>u</w:t>
      </w:r>
      <w:r w:rsidRPr="009F4F81">
        <w:rPr>
          <w:color w:val="000000"/>
          <w:sz w:val="24"/>
        </w:rPr>
        <w:t xml:space="preserve">   i relaksu.</w:t>
      </w:r>
    </w:p>
    <w:p w14:paraId="44BA3FC3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382CFBAD" w14:textId="77777777" w:rsidR="00DC6ED0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2C043250" w14:textId="77777777" w:rsidR="000058F5" w:rsidRPr="009F4F81" w:rsidRDefault="000058F5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30BFDB8A" w14:textId="77777777" w:rsidR="00DC6ED0" w:rsidRPr="009F4F81" w:rsidRDefault="00DC6ED0" w:rsidP="00DC6ED0">
      <w:pPr>
        <w:spacing w:line="360" w:lineRule="auto"/>
        <w:jc w:val="both"/>
        <w:rPr>
          <w:i/>
          <w:iCs/>
        </w:rPr>
      </w:pPr>
      <w:r w:rsidRPr="009F4F81">
        <w:rPr>
          <w:b/>
          <w:bCs/>
          <w:sz w:val="28"/>
          <w:szCs w:val="28"/>
        </w:rPr>
        <w:lastRenderedPageBreak/>
        <w:t>II   SZKOLNY SYSTEM WYCHOWANIA I PROFILAKTYKI</w:t>
      </w:r>
    </w:p>
    <w:p w14:paraId="4B55FFBE" w14:textId="77777777" w:rsidR="00DC6ED0" w:rsidRPr="009F4F81" w:rsidRDefault="00DC6ED0" w:rsidP="00DC6ED0">
      <w:pPr>
        <w:spacing w:line="360" w:lineRule="auto"/>
        <w:jc w:val="both"/>
        <w:rPr>
          <w:i/>
          <w:iCs/>
        </w:rPr>
      </w:pPr>
    </w:p>
    <w:p w14:paraId="3D410838" w14:textId="77777777" w:rsidR="00DC6ED0" w:rsidRPr="009F4F81" w:rsidRDefault="00DC6ED0" w:rsidP="00DC6ED0">
      <w:pPr>
        <w:pStyle w:val="Stopka"/>
        <w:tabs>
          <w:tab w:val="left" w:pos="708"/>
        </w:tabs>
        <w:spacing w:line="360" w:lineRule="auto"/>
        <w:jc w:val="both"/>
      </w:pPr>
      <w:r w:rsidRPr="009F4F81">
        <w:tab/>
        <w:t xml:space="preserve">Działania wychowawczo-profilaktyczne szkoły mają charakter systemowy i podejmują  je wszyscy nauczyciele, nauczyciele wychowawcy, specjaliści szkolni, pracownicy administracji i obsługi zatrudnieni w szkole, wspomagani przez dyrekcję. Program wychowawczo-profilaktyczny szkoły jest całościowy i obejmuje rozwój ucznia w wymiarze: intelektualnym, emocjonalnym, społecznym i zdrowotnym. </w:t>
      </w:r>
    </w:p>
    <w:p w14:paraId="02E53147" w14:textId="34B76253" w:rsidR="00DC6ED0" w:rsidRPr="004A1537" w:rsidRDefault="00DC6ED0" w:rsidP="00DC6ED0">
      <w:pPr>
        <w:pStyle w:val="Stopka"/>
        <w:tabs>
          <w:tab w:val="left" w:pos="708"/>
        </w:tabs>
        <w:spacing w:line="360" w:lineRule="auto"/>
        <w:jc w:val="both"/>
        <w:rPr>
          <w:color w:val="FF0000"/>
        </w:rPr>
      </w:pPr>
      <w:r w:rsidRPr="009F4F81">
        <w:tab/>
        <w:t>Podjęty trud wychowawczy ma na celu przyniesienie wymiernych efektów w postaci: umysłowego</w:t>
      </w:r>
      <w:r w:rsidR="00505331">
        <w:t xml:space="preserve"> </w:t>
      </w:r>
      <w:r w:rsidRPr="0099331D">
        <w:rPr>
          <w:color w:val="000000" w:themeColor="text1"/>
        </w:rPr>
        <w:t xml:space="preserve">i fizycznego </w:t>
      </w:r>
      <w:r w:rsidRPr="009F4F81">
        <w:t>rozwoju ucznia, nabycia przez niego praktycznych umiejętności i wartości, które staną się fundamentem jego człowieczeństwa oraz postaw godnych naśladowania.  W szkole rola nauczyciela wychowawcy jest bardzo ważna, gdyż na wychowawcach spoczywa obowiązek kształtowania jednostek twórczych, kreatywnych i zdolnych do sterowania własnym kształceniem zarówno w rzeczywistości szkolnej jaki i poza nią. W procesie wychowani</w:t>
      </w:r>
      <w:r>
        <w:t>a</w:t>
      </w:r>
      <w:r w:rsidRPr="009F4F81">
        <w:t xml:space="preserve"> ważne jest rozwijanie osobowych cech ucznia poprzez  pomoc wychowawcy  w rozwinięciu zdolności zrozumienia otaczającego ich ś</w:t>
      </w:r>
      <w:r>
        <w:t xml:space="preserve">wiata na drodze </w:t>
      </w:r>
      <w:r w:rsidRPr="0099331D">
        <w:rPr>
          <w:color w:val="000000" w:themeColor="text1"/>
        </w:rPr>
        <w:t>samorefleksji z uwzględnieniem umiejętności bezpiecznego i krytycznego korzystania z  Internetu.</w:t>
      </w:r>
    </w:p>
    <w:p w14:paraId="2DA0179B" w14:textId="77777777" w:rsidR="00DC6ED0" w:rsidRPr="000058F5" w:rsidRDefault="00DC6ED0" w:rsidP="00DC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ab/>
        <w:t>Kluczem do działalności wychowawczej i profilaktycznej szkoły jest oferta skierowana do uczniów oraz rodziców zawarta w niniejszym Programie.  Podstawą odniesienia sukcesu w realizacji działań wychowawczych i profilaktycznych szkoły jest zgodne współdziałanie uczniów, rodziców  i nauczycieli, szkolnych specjalistów oraz pozostałych pracowników.</w:t>
      </w:r>
    </w:p>
    <w:p w14:paraId="71B67298" w14:textId="77777777" w:rsidR="00DC6ED0" w:rsidRPr="009F4F81" w:rsidRDefault="00DC6ED0" w:rsidP="00DC6ED0">
      <w:pPr>
        <w:spacing w:line="360" w:lineRule="auto"/>
        <w:jc w:val="both"/>
      </w:pPr>
    </w:p>
    <w:p w14:paraId="7F572787" w14:textId="77777777" w:rsidR="00DC6ED0" w:rsidRPr="000058F5" w:rsidRDefault="00DC6ED0" w:rsidP="00DC6E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F5">
        <w:rPr>
          <w:rFonts w:ascii="Times New Roman" w:hAnsi="Times New Roman" w:cs="Times New Roman"/>
          <w:b/>
          <w:sz w:val="24"/>
          <w:szCs w:val="24"/>
        </w:rPr>
        <w:t>1.Zespół wartości w wychowaniu i profilaktyce</w:t>
      </w:r>
    </w:p>
    <w:p w14:paraId="4D945F0D" w14:textId="77777777" w:rsidR="00DC6ED0" w:rsidRPr="009F4F81" w:rsidRDefault="00DC6ED0" w:rsidP="00DC6ED0">
      <w:pPr>
        <w:spacing w:line="360" w:lineRule="auto"/>
        <w:jc w:val="both"/>
        <w:rPr>
          <w:b/>
        </w:rPr>
      </w:pPr>
    </w:p>
    <w:p w14:paraId="500F5D0C" w14:textId="77777777" w:rsidR="00DC6ED0" w:rsidRPr="000058F5" w:rsidRDefault="00DC6ED0" w:rsidP="00DC6E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 xml:space="preserve">Strategiczne treści wychowawczo-profilaktyczne szkoły odwołują się do wartości spójnych  z  </w:t>
      </w:r>
      <w:r w:rsidRPr="000058F5">
        <w:rPr>
          <w:rFonts w:ascii="Times New Roman" w:hAnsi="Times New Roman" w:cs="Times New Roman"/>
          <w:bCs/>
          <w:sz w:val="24"/>
          <w:szCs w:val="24"/>
        </w:rPr>
        <w:t xml:space="preserve"> przyjętą koncepcją wychowania zapewniającą  integralny rozwój ucznia.</w:t>
      </w:r>
    </w:p>
    <w:p w14:paraId="787181B4" w14:textId="77777777" w:rsidR="00DC6ED0" w:rsidRPr="009F4F81" w:rsidRDefault="00DC6ED0" w:rsidP="00DC6ED0">
      <w:pPr>
        <w:spacing w:line="360" w:lineRule="auto"/>
        <w:jc w:val="both"/>
        <w:rPr>
          <w:b/>
        </w:rPr>
      </w:pPr>
    </w:p>
    <w:p w14:paraId="3589C942" w14:textId="77777777" w:rsidR="00DC6ED0" w:rsidRPr="009F4F81" w:rsidRDefault="00DC6ED0" w:rsidP="00DC6ED0">
      <w:pPr>
        <w:pStyle w:val="NormalnyWeb"/>
        <w:spacing w:before="0" w:after="0" w:line="360" w:lineRule="auto"/>
        <w:jc w:val="both"/>
      </w:pPr>
      <w:r w:rsidRPr="009F4F81">
        <w:rPr>
          <w:u w:val="single"/>
        </w:rPr>
        <w:t>Zespół wartości opisujących osobę</w:t>
      </w:r>
      <w:r w:rsidRPr="009F4F81">
        <w:t>: godność, rozumność-mądrość, wolność, odpowiedzialność, zdolność do miłości i zdolność do transcendencji.</w:t>
      </w:r>
    </w:p>
    <w:p w14:paraId="01FAADFD" w14:textId="77777777" w:rsidR="00DC6ED0" w:rsidRPr="009F4F81" w:rsidRDefault="00DC6ED0" w:rsidP="00DC6ED0">
      <w:pPr>
        <w:pStyle w:val="NormalnyWeb"/>
        <w:spacing w:before="0" w:after="0" w:line="360" w:lineRule="auto"/>
        <w:jc w:val="both"/>
      </w:pPr>
    </w:p>
    <w:p w14:paraId="08F1818E" w14:textId="77777777" w:rsidR="00DC6ED0" w:rsidRPr="009F4F81" w:rsidRDefault="00DC6ED0" w:rsidP="00DC6ED0">
      <w:pPr>
        <w:pStyle w:val="NormalnyWeb"/>
        <w:spacing w:before="0" w:after="0" w:line="360" w:lineRule="auto"/>
        <w:jc w:val="both"/>
        <w:rPr>
          <w:b/>
          <w:bCs/>
        </w:rPr>
      </w:pPr>
      <w:r w:rsidRPr="009F4F81">
        <w:rPr>
          <w:u w:val="single"/>
        </w:rPr>
        <w:lastRenderedPageBreak/>
        <w:t>Zespół wartości związany z poszczególnymi warstwami „rozwojowymi człowieka”:</w:t>
      </w:r>
    </w:p>
    <w:p w14:paraId="3403D25F" w14:textId="77777777" w:rsidR="00DC6ED0" w:rsidRPr="009F4F81" w:rsidRDefault="00DC6ED0" w:rsidP="00DC6ED0">
      <w:pPr>
        <w:pStyle w:val="NormalnyWeb"/>
        <w:spacing w:before="0" w:after="0" w:line="360" w:lineRule="auto"/>
        <w:jc w:val="both"/>
        <w:rPr>
          <w:b/>
          <w:bCs/>
        </w:rPr>
      </w:pPr>
      <w:r w:rsidRPr="009F4F81">
        <w:rPr>
          <w:b/>
          <w:bCs/>
        </w:rPr>
        <w:t>-warstwa światopoglądowa</w:t>
      </w:r>
      <w:r w:rsidRPr="009F4F81">
        <w:t xml:space="preserve"> (kształtuje się ostatnia) to wartości ostateczne (szczęście, wiara, zbawienie, nadanie życiu sensu, życie rodzinne, szczęście osobiste szczęśliwa miłość) i wartości religijne. Czynnik decydujący o rozwoju tej warstwy to wartości osobowe – kierują one myślami, wyobraźnią, decyzjami, działaniami osoby.</w:t>
      </w:r>
    </w:p>
    <w:p w14:paraId="11AA504F" w14:textId="77777777" w:rsidR="00DC6ED0" w:rsidRPr="009F4F81" w:rsidRDefault="00DC6ED0" w:rsidP="00DC6ED0">
      <w:pPr>
        <w:pStyle w:val="NormalnyWeb"/>
        <w:spacing w:before="0" w:after="0" w:line="360" w:lineRule="auto"/>
        <w:jc w:val="both"/>
        <w:rPr>
          <w:b/>
          <w:bCs/>
        </w:rPr>
      </w:pPr>
      <w:r w:rsidRPr="009F4F81">
        <w:rPr>
          <w:b/>
          <w:bCs/>
        </w:rPr>
        <w:t>-warstwa kulturowa</w:t>
      </w:r>
      <w:r w:rsidRPr="009F4F81">
        <w:t xml:space="preserve"> wartości kulturowe wyrażają się w urzecz</w:t>
      </w:r>
      <w:r>
        <w:t xml:space="preserve">ywistnianiu wartości zawartych </w:t>
      </w:r>
      <w:r w:rsidRPr="009F4F81">
        <w:t>w wytworach kultury wyższej-sztuce, poezji, muzyce, plastyce, a także wartościach określających kulturę narodu, tradycje narodowe, pamięć historyczną, kulturę ludową. Warstwa kulturowa to podstawa budowania warstwy światopoglądowej.</w:t>
      </w:r>
    </w:p>
    <w:p w14:paraId="4DD7AE11" w14:textId="77777777" w:rsidR="00DC6ED0" w:rsidRPr="009F4F81" w:rsidRDefault="00DC6ED0" w:rsidP="00DC6ED0">
      <w:pPr>
        <w:pStyle w:val="NormalnyWeb"/>
        <w:spacing w:before="0" w:after="0" w:line="360" w:lineRule="auto"/>
        <w:jc w:val="both"/>
        <w:rPr>
          <w:b/>
          <w:bCs/>
        </w:rPr>
      </w:pPr>
      <w:r w:rsidRPr="009F4F81">
        <w:rPr>
          <w:b/>
          <w:bCs/>
        </w:rPr>
        <w:t>-warstwa socjologiczna</w:t>
      </w:r>
      <w:r w:rsidRPr="009F4F81">
        <w:t xml:space="preserve"> wartości społeczne, etyczno-moralne, osobowe-życia codziennego (wyrażają się w spontanicznym szukaniu przez młodego człowieka kontaktu z rówieśnikami, zainteresowaniu inną płcią, budowaniu związków przyjacielskich i uczuciowych, poszukiwaniu uznania jako członka grupy, podejmowaniu zadań społecznych w rodzinie i klasie szkolnej czy organizacjach młodzieżowych, a w dalszej perspektywie działań na rzecz szerszych grup społecznych). Podstawę rozwoju tej warstwy stanowi urzeczywistnienie wartości moralnych czyli prawości, wierności, poczucia odpowiedzialności, poszanowania prawdy, dobroci.</w:t>
      </w:r>
    </w:p>
    <w:p w14:paraId="663DAFAE" w14:textId="77777777" w:rsidR="00DC6ED0" w:rsidRPr="009F4F81" w:rsidRDefault="00DC6ED0" w:rsidP="00DC6ED0">
      <w:pPr>
        <w:pStyle w:val="NormalnyWeb"/>
        <w:spacing w:before="0" w:after="0" w:line="360" w:lineRule="auto"/>
        <w:jc w:val="both"/>
        <w:rPr>
          <w:b/>
          <w:bCs/>
        </w:rPr>
      </w:pPr>
      <w:r w:rsidRPr="009F4F81">
        <w:rPr>
          <w:b/>
          <w:bCs/>
        </w:rPr>
        <w:t>-warstwa psychiczna</w:t>
      </w:r>
      <w:r w:rsidRPr="009F4F81">
        <w:t xml:space="preserve"> to wartości poznawcze (wiedza, nauka, mądrość, odkrywczość, twórczość)-rozwijają myślenie.</w:t>
      </w:r>
    </w:p>
    <w:p w14:paraId="6789A523" w14:textId="1AE7496E" w:rsidR="00DC6ED0" w:rsidRPr="009F4F81" w:rsidRDefault="00DC6ED0" w:rsidP="00DC6ED0">
      <w:pPr>
        <w:pStyle w:val="NormalnyWeb"/>
        <w:spacing w:before="0" w:after="0" w:line="360" w:lineRule="auto"/>
        <w:jc w:val="both"/>
      </w:pPr>
      <w:r w:rsidRPr="009F4F81">
        <w:rPr>
          <w:b/>
          <w:bCs/>
        </w:rPr>
        <w:t xml:space="preserve">-warstwa biologiczna to </w:t>
      </w:r>
      <w:r w:rsidRPr="009F4F81">
        <w:t>wartości witalne, materialne, hedonistyczne ( wartości witalne-zdrowie, pokarm, powietrze, ruch, wypoczynek, wartości geograficzno-klimatyczne; wartości materialne</w:t>
      </w:r>
      <w:r w:rsidR="00505331">
        <w:t xml:space="preserve"> </w:t>
      </w:r>
      <w:r w:rsidRPr="009F4F81">
        <w:t>-</w:t>
      </w:r>
      <w:r w:rsidR="00505331">
        <w:t xml:space="preserve"> </w:t>
      </w:r>
      <w:r w:rsidRPr="009F4F81">
        <w:t>wszystkie dobra materialne ułatwiające życie, zapewniające egzystencję, pieniądze, mieszkanie, środki lokomocji, sprzęt techniczny oraz wartości hedonistyczne -wolność, seks, zabawa).</w:t>
      </w:r>
    </w:p>
    <w:p w14:paraId="26912461" w14:textId="77777777" w:rsidR="00DC6ED0" w:rsidRPr="009F4F81" w:rsidRDefault="00DC6ED0" w:rsidP="00DC6ED0">
      <w:pPr>
        <w:spacing w:line="360" w:lineRule="auto"/>
        <w:jc w:val="both"/>
      </w:pPr>
    </w:p>
    <w:p w14:paraId="292D6FF6" w14:textId="77777777" w:rsidR="00DC6ED0" w:rsidRPr="000058F5" w:rsidRDefault="00DC6ED0" w:rsidP="00DC6ED0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8F5">
        <w:rPr>
          <w:rFonts w:ascii="Times New Roman" w:hAnsi="Times New Roman" w:cs="Times New Roman"/>
          <w:b/>
          <w:sz w:val="24"/>
          <w:szCs w:val="24"/>
        </w:rPr>
        <w:t>Działania profilaktyczne i wychowawcze</w:t>
      </w:r>
    </w:p>
    <w:p w14:paraId="4F2CF839" w14:textId="77777777" w:rsidR="00DC6ED0" w:rsidRPr="000058F5" w:rsidRDefault="00DC6ED0" w:rsidP="00DC6ED0">
      <w:pPr>
        <w:spacing w:line="360" w:lineRule="auto"/>
        <w:ind w:left="3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3B83F8" w14:textId="77777777" w:rsidR="00DC6ED0" w:rsidRPr="000058F5" w:rsidRDefault="00DC6ED0" w:rsidP="00DC6ED0">
      <w:pPr>
        <w:spacing w:line="360" w:lineRule="auto"/>
        <w:ind w:lef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 xml:space="preserve">Działania profilaktyczne i wychowawcze szkoły mają na celu </w:t>
      </w:r>
      <w:r w:rsidRPr="000058F5">
        <w:rPr>
          <w:rFonts w:ascii="Times New Roman" w:hAnsi="Times New Roman" w:cs="Times New Roman"/>
          <w:color w:val="000000"/>
          <w:sz w:val="24"/>
          <w:szCs w:val="24"/>
        </w:rPr>
        <w:t xml:space="preserve">wspieranie wszechstronnego rozwoju ucznia oraz muszą zachować właściwe proporcje między umiejętnościami a wychowaniem. </w:t>
      </w:r>
    </w:p>
    <w:p w14:paraId="5C9E8BFB" w14:textId="77777777" w:rsidR="000058F5" w:rsidRPr="000058F5" w:rsidRDefault="000058F5" w:rsidP="00DC6ED0">
      <w:pPr>
        <w:spacing w:line="360" w:lineRule="auto"/>
        <w:ind w:left="18"/>
        <w:jc w:val="both"/>
        <w:rPr>
          <w:rFonts w:ascii="Times New Roman" w:hAnsi="Times New Roman" w:cs="Times New Roman"/>
          <w:sz w:val="24"/>
          <w:szCs w:val="24"/>
        </w:rPr>
      </w:pPr>
    </w:p>
    <w:p w14:paraId="05426BBB" w14:textId="77777777" w:rsidR="00DC6ED0" w:rsidRPr="000058F5" w:rsidRDefault="00DC6ED0" w:rsidP="00DC6ED0">
      <w:pPr>
        <w:pStyle w:val="NormalnyWeb"/>
        <w:spacing w:before="0" w:after="0" w:line="360" w:lineRule="auto"/>
        <w:jc w:val="both"/>
      </w:pPr>
    </w:p>
    <w:p w14:paraId="602BA5F8" w14:textId="77777777" w:rsidR="00DC6ED0" w:rsidRPr="000058F5" w:rsidRDefault="00DC6ED0" w:rsidP="00DC6ED0">
      <w:pPr>
        <w:pStyle w:val="NormalnyWeb"/>
        <w:spacing w:before="0" w:after="0" w:line="360" w:lineRule="auto"/>
        <w:jc w:val="both"/>
      </w:pPr>
      <w:r w:rsidRPr="000058F5">
        <w:rPr>
          <w:b/>
        </w:rPr>
        <w:lastRenderedPageBreak/>
        <w:t>W działalności szkoły przekazywanie treści profilaktycznych  ma na celu</w:t>
      </w:r>
      <w:r w:rsidRPr="000058F5">
        <w:t xml:space="preserve">: </w:t>
      </w:r>
    </w:p>
    <w:p w14:paraId="058B0E6A" w14:textId="77777777" w:rsidR="00DC6ED0" w:rsidRPr="000058F5" w:rsidRDefault="00DC6ED0" w:rsidP="00DC6ED0">
      <w:pPr>
        <w:pStyle w:val="NormalnyWeb"/>
        <w:spacing w:before="0" w:after="0" w:line="360" w:lineRule="auto"/>
        <w:jc w:val="both"/>
      </w:pPr>
    </w:p>
    <w:p w14:paraId="42B49A87" w14:textId="77777777" w:rsidR="00DC6ED0" w:rsidRPr="000058F5" w:rsidRDefault="00DC6ED0" w:rsidP="00DC6ED0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>Rozpowszechnienie prawdziwych i rzetelnych informacji o zjawisku, którego profilaktyka                         dotyczy.</w:t>
      </w:r>
    </w:p>
    <w:p w14:paraId="2598F25B" w14:textId="77777777" w:rsidR="00DC6ED0" w:rsidRPr="000058F5" w:rsidRDefault="00DC6ED0" w:rsidP="00DC6ED0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>Uczenie odpowiedzialności za region i ojczyznę poprzez kształtowanie postaw społecznych i patriotycznych.</w:t>
      </w:r>
    </w:p>
    <w:p w14:paraId="77964135" w14:textId="77777777" w:rsidR="00DC6ED0" w:rsidRPr="000058F5" w:rsidRDefault="00DC6ED0" w:rsidP="00DC6ED0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>Wykształtowanie świadomych postaw konsumpcyjnych.</w:t>
      </w:r>
    </w:p>
    <w:p w14:paraId="5A507847" w14:textId="77777777" w:rsidR="00DC6ED0" w:rsidRPr="000058F5" w:rsidRDefault="00DC6ED0" w:rsidP="00DC6ED0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>Wykształcenie  umiejętności personalnych, a w szczególności samoświadomości, samooceny, dyscypliny.</w:t>
      </w:r>
    </w:p>
    <w:p w14:paraId="5C231688" w14:textId="5FA46D52" w:rsidR="00DC6ED0" w:rsidRPr="000058F5" w:rsidRDefault="00DC6ED0" w:rsidP="00DC6ED0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Wspieranie dobrostanu dzieci i młodzieży </w:t>
      </w:r>
      <w:r w:rsidR="00505331"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ich zdrowia psychicznego.</w:t>
      </w:r>
    </w:p>
    <w:p w14:paraId="492437F9" w14:textId="77777777" w:rsidR="00DC6ED0" w:rsidRPr="000058F5" w:rsidRDefault="00DC6ED0" w:rsidP="00DC6ED0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>Rozwinięcie umiejętności interpersonalnych, a w szczególności: umiejętności empatycznych, komunikowania się oraz rozwiązywania konfliktów; kształtowanie postawy asertywnej i jednocześnie rozwijanie wrażliwości na potrzeby innych; uświadamianie praw jednostki.</w:t>
      </w:r>
    </w:p>
    <w:p w14:paraId="0D8419C3" w14:textId="77777777" w:rsidR="00DC6ED0" w:rsidRPr="000058F5" w:rsidRDefault="00DC6ED0" w:rsidP="006C6079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>Nabycie umiejętności podejmowania decyzji oraz rozwiązywania problemów, obejmujących m.in. zdolność wybierania pozytywnych, a nie negatywnych stylów życia.</w:t>
      </w:r>
    </w:p>
    <w:p w14:paraId="1FDCFA33" w14:textId="77777777" w:rsidR="00DC6ED0" w:rsidRPr="000058F5" w:rsidRDefault="00DC6ED0" w:rsidP="006C607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>Uświadomienie, że zaangażowanie w życie środowiska rodzinnego, społecznego i środowiska pracy, podnosi jakość życia wszystkich jego członków.</w:t>
      </w:r>
    </w:p>
    <w:p w14:paraId="7B773E61" w14:textId="77777777" w:rsidR="00DC6ED0" w:rsidRPr="000058F5" w:rsidRDefault="00DC6ED0" w:rsidP="006C607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>Umożliwienie wczesnego rozpoznawania współczesnych zagrożeń wśród uczniów oraz przygotowanie uczniów do odpowiedniej reakcji wobec siebie i kolegów, w przypadku ich wystąpienia.</w:t>
      </w:r>
    </w:p>
    <w:p w14:paraId="28A116DC" w14:textId="77777777" w:rsidR="00DC6ED0" w:rsidRPr="000058F5" w:rsidRDefault="00DC6ED0" w:rsidP="006C607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 xml:space="preserve">Dostarczenie wiedzy o trudnym okresie adolescencji. </w:t>
      </w:r>
    </w:p>
    <w:p w14:paraId="46F6C712" w14:textId="77777777" w:rsidR="00DC6ED0" w:rsidRPr="000058F5" w:rsidRDefault="00DC6ED0" w:rsidP="006C607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F5">
        <w:rPr>
          <w:rFonts w:ascii="Times New Roman" w:hAnsi="Times New Roman" w:cs="Times New Roman"/>
          <w:sz w:val="24"/>
          <w:szCs w:val="24"/>
        </w:rPr>
        <w:t>Kształtowanie twórczego myślenia jako narzędzia rozwiązywania problemów indywidualnych.</w:t>
      </w:r>
    </w:p>
    <w:p w14:paraId="043FCC84" w14:textId="77777777" w:rsidR="00DC6ED0" w:rsidRPr="000058F5" w:rsidRDefault="00DC6ED0" w:rsidP="006C607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>Kształtowanie zachowań służących zdrowiu .</w:t>
      </w:r>
    </w:p>
    <w:p w14:paraId="1E95A8AA" w14:textId="77777777" w:rsidR="00DC6ED0" w:rsidRPr="000058F5" w:rsidRDefault="00DC6ED0" w:rsidP="006C607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8F5">
        <w:rPr>
          <w:rFonts w:ascii="Times New Roman" w:hAnsi="Times New Roman" w:cs="Times New Roman"/>
          <w:color w:val="000000" w:themeColor="text1"/>
          <w:sz w:val="24"/>
          <w:szCs w:val="24"/>
        </w:rPr>
        <w:t>Rozwijanie sprawności fizycznej i nawyku aktywności ruchowej.</w:t>
      </w:r>
    </w:p>
    <w:p w14:paraId="6E744AE3" w14:textId="77777777" w:rsidR="00DC6ED0" w:rsidRPr="000058F5" w:rsidRDefault="00DC6ED0" w:rsidP="006C607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8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Kształtowanie umiejętności bezpiecznego poruszania się  w sieci i krytycznej analizy informacji dostępnych w Internecie.</w:t>
      </w:r>
    </w:p>
    <w:p w14:paraId="7E69CB17" w14:textId="77777777" w:rsidR="00DC6ED0" w:rsidRDefault="00DC6ED0" w:rsidP="006C6079">
      <w:pPr>
        <w:spacing w:line="360" w:lineRule="auto"/>
        <w:jc w:val="both"/>
        <w:rPr>
          <w:b/>
        </w:rPr>
      </w:pPr>
    </w:p>
    <w:p w14:paraId="5FF94B67" w14:textId="77777777" w:rsidR="000058F5" w:rsidRDefault="000058F5" w:rsidP="006C6079">
      <w:pPr>
        <w:spacing w:line="360" w:lineRule="auto"/>
        <w:jc w:val="both"/>
        <w:rPr>
          <w:b/>
        </w:rPr>
      </w:pPr>
    </w:p>
    <w:p w14:paraId="06A996FC" w14:textId="77777777" w:rsidR="000058F5" w:rsidRDefault="000058F5" w:rsidP="006C6079">
      <w:pPr>
        <w:spacing w:line="360" w:lineRule="auto"/>
        <w:jc w:val="both"/>
        <w:rPr>
          <w:b/>
        </w:rPr>
      </w:pPr>
    </w:p>
    <w:p w14:paraId="52340163" w14:textId="77777777" w:rsidR="000058F5" w:rsidRPr="009F4F81" w:rsidRDefault="000058F5" w:rsidP="006C6079">
      <w:pPr>
        <w:spacing w:line="360" w:lineRule="auto"/>
        <w:jc w:val="both"/>
        <w:rPr>
          <w:b/>
        </w:rPr>
      </w:pPr>
    </w:p>
    <w:p w14:paraId="3BA12F76" w14:textId="77777777" w:rsidR="00DC6ED0" w:rsidRPr="006C6079" w:rsidRDefault="00DC6ED0" w:rsidP="006C607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W zakresie działań profilaktycznych i wychowawczych konieczne jest:</w:t>
      </w:r>
    </w:p>
    <w:p w14:paraId="31A69051" w14:textId="77777777" w:rsidR="00DC6ED0" w:rsidRPr="006C6079" w:rsidRDefault="00DC6ED0" w:rsidP="006C607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B5415" w14:textId="77777777" w:rsidR="00DC6ED0" w:rsidRPr="006C6079" w:rsidRDefault="00DC6ED0" w:rsidP="006C607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1. Włączenie młodzieży w organizowanie różnorodnych imprez szkolnych.</w:t>
      </w:r>
    </w:p>
    <w:p w14:paraId="0DD58F9C" w14:textId="77777777" w:rsidR="00DC6ED0" w:rsidRPr="006C6079" w:rsidRDefault="00DC6ED0" w:rsidP="006C607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2. Organizowanie różnorodnych form spędzania czasu wolnego w sposób aktywny (wycieczek, zajęć integracyjnych,  biwaków klasowych, wyjazdów i wyjść klasowych itp.).</w:t>
      </w:r>
    </w:p>
    <w:p w14:paraId="54F30F50" w14:textId="77777777" w:rsidR="00DC6ED0" w:rsidRPr="006C6079" w:rsidRDefault="00DC6ED0" w:rsidP="006C607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3.  Zachęcanie młodzieży do udziału w różnorodnych akcjach profilaktycznych.</w:t>
      </w:r>
    </w:p>
    <w:p w14:paraId="0B9F6062" w14:textId="77777777" w:rsidR="00DC6ED0" w:rsidRPr="006C6079" w:rsidRDefault="00DC6ED0" w:rsidP="006C607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4. Przedstawienie  oferty zajęć pozalekcyjnych dostosowanej do potrzeb uczniów.</w:t>
      </w:r>
    </w:p>
    <w:p w14:paraId="7C414DCA" w14:textId="77777777" w:rsidR="00DC6ED0" w:rsidRPr="006C6079" w:rsidRDefault="00DC6ED0" w:rsidP="006C607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5. Organizowanie różnorodnych form promocji sukcesów uczniów w środowisku lokalnym.</w:t>
      </w:r>
    </w:p>
    <w:p w14:paraId="70523571" w14:textId="77777777" w:rsidR="00DC6ED0" w:rsidRPr="006C6079" w:rsidRDefault="00DC6ED0" w:rsidP="006C607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6. Uczestniczenie w spektaklach profilaktycznych.</w:t>
      </w:r>
    </w:p>
    <w:p w14:paraId="1CD92205" w14:textId="77777777" w:rsidR="00DC6ED0" w:rsidRPr="006C6079" w:rsidRDefault="00DC6ED0" w:rsidP="006C607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7. Umożliwienie uczniom kontaktu z placówkami przeznaczonymi do pomagania ludziom w potrzebie.</w:t>
      </w:r>
    </w:p>
    <w:p w14:paraId="50FAD7EE" w14:textId="77777777" w:rsidR="00DC6ED0" w:rsidRPr="006C6079" w:rsidRDefault="00DC6ED0" w:rsidP="006C607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6079">
        <w:rPr>
          <w:rFonts w:ascii="Times New Roman" w:hAnsi="Times New Roman"/>
          <w:color w:val="000000"/>
          <w:sz w:val="24"/>
          <w:szCs w:val="24"/>
        </w:rPr>
        <w:t xml:space="preserve">8. Zwiększenie bezpieczeństwa młodego człowieka w środowisku społecznym poprzez uświadomienie czyhających tam zagrożeń </w:t>
      </w:r>
    </w:p>
    <w:p w14:paraId="423AB58E" w14:textId="77777777" w:rsidR="00DC6ED0" w:rsidRPr="006C6079" w:rsidRDefault="00DC6ED0" w:rsidP="006C6079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53D83C" w14:textId="77777777" w:rsidR="00DC6ED0" w:rsidRPr="006C6079" w:rsidRDefault="00DC6ED0" w:rsidP="006C60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Wzmacnianie roli rodziny poprzez wspieranie rodziców w ich działaniach wychowawczych, w szczególności dotyczących uświadamiania znaczenia sprawności fizycznej, nawyku aktywności ruchowej, monitorowania aktywności dziecka w sieci oraz dobrostanu dziecka i jego zdrowia psychicznego. </w:t>
      </w:r>
    </w:p>
    <w:p w14:paraId="689B52DB" w14:textId="77777777" w:rsidR="00DC6ED0" w:rsidRPr="009F4F81" w:rsidRDefault="00DC6ED0" w:rsidP="00DC6ED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</w:p>
    <w:p w14:paraId="29C68C54" w14:textId="77777777" w:rsidR="00DC6ED0" w:rsidRPr="009F4F81" w:rsidRDefault="00DC6ED0" w:rsidP="00DC6ED0">
      <w:pPr>
        <w:spacing w:line="360" w:lineRule="auto"/>
        <w:jc w:val="both"/>
        <w:rPr>
          <w:b/>
        </w:rPr>
      </w:pPr>
    </w:p>
    <w:p w14:paraId="41023427" w14:textId="77777777" w:rsidR="00DC6ED0" w:rsidRPr="006C6079" w:rsidRDefault="00DC6ED0" w:rsidP="00DC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b/>
          <w:sz w:val="24"/>
          <w:szCs w:val="24"/>
        </w:rPr>
        <w:t xml:space="preserve">Podjęte w bezpiecznym i przyjaznym środowisku szkolnym działania profilaktyczne  mają na celu przygotować ucznia do: </w:t>
      </w:r>
    </w:p>
    <w:p w14:paraId="0C979A82" w14:textId="77777777" w:rsidR="00DC6ED0" w:rsidRPr="009F4F81" w:rsidRDefault="00DC6ED0" w:rsidP="00DC6ED0">
      <w:pPr>
        <w:spacing w:line="360" w:lineRule="auto"/>
        <w:jc w:val="both"/>
      </w:pPr>
    </w:p>
    <w:p w14:paraId="2F0F14A4" w14:textId="77777777" w:rsidR="00DC6ED0" w:rsidRPr="006C6079" w:rsidRDefault="00DC6ED0" w:rsidP="00DC6ED0">
      <w:pPr>
        <w:numPr>
          <w:ilvl w:val="0"/>
          <w:numId w:val="2"/>
        </w:numPr>
        <w:tabs>
          <w:tab w:val="left" w:pos="918"/>
          <w:tab w:val="center" w:pos="4536"/>
          <w:tab w:val="right" w:pos="9072"/>
        </w:tabs>
        <w:suppressAutoHyphens/>
        <w:spacing w:after="0" w:line="360" w:lineRule="auto"/>
        <w:ind w:left="918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dbania o swoje zdrowie fizyczne i psychiczne, </w:t>
      </w:r>
    </w:p>
    <w:p w14:paraId="70979FE2" w14:textId="77777777" w:rsidR="00DC6ED0" w:rsidRPr="006C6079" w:rsidRDefault="00DC6ED0" w:rsidP="00DC6ED0">
      <w:pPr>
        <w:numPr>
          <w:ilvl w:val="0"/>
          <w:numId w:val="2"/>
        </w:numPr>
        <w:tabs>
          <w:tab w:val="left" w:pos="918"/>
          <w:tab w:val="center" w:pos="4536"/>
          <w:tab w:val="right" w:pos="9072"/>
        </w:tabs>
        <w:suppressAutoHyphens/>
        <w:spacing w:after="0" w:line="360" w:lineRule="auto"/>
        <w:ind w:left="9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>pracy nad sobą;</w:t>
      </w:r>
    </w:p>
    <w:p w14:paraId="03DD85CF" w14:textId="77777777" w:rsidR="00DC6ED0" w:rsidRPr="006C6079" w:rsidRDefault="00DC6ED0" w:rsidP="00DC6ED0">
      <w:pPr>
        <w:numPr>
          <w:ilvl w:val="0"/>
          <w:numId w:val="2"/>
        </w:numPr>
        <w:tabs>
          <w:tab w:val="left" w:pos="927"/>
          <w:tab w:val="center" w:pos="4536"/>
          <w:tab w:val="right" w:pos="9072"/>
        </w:tabs>
        <w:suppressAutoHyphens/>
        <w:spacing w:after="0" w:line="360" w:lineRule="auto"/>
        <w:ind w:left="927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bycia użytecznym członkiem społeczeństwa szanującym symbole narodowe, charakteryzującym się postawą patriotyczną;</w:t>
      </w:r>
    </w:p>
    <w:p w14:paraId="64630E78" w14:textId="77777777" w:rsidR="00DC6ED0" w:rsidRPr="006C6079" w:rsidRDefault="00DC6ED0" w:rsidP="00DC6ED0">
      <w:pPr>
        <w:numPr>
          <w:ilvl w:val="0"/>
          <w:numId w:val="2"/>
        </w:numPr>
        <w:tabs>
          <w:tab w:val="left" w:pos="927"/>
          <w:tab w:val="center" w:pos="4536"/>
          <w:tab w:val="right" w:pos="9072"/>
        </w:tabs>
        <w:suppressAutoHyphens/>
        <w:spacing w:after="0" w:line="360" w:lineRule="auto"/>
        <w:ind w:left="927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bycia osobą wyróżniającą się takimi cechami, jak: kultura osobista, poszanowanie   godności innych, szacunek dla starszych, wrażliwość na krzywdę ludzką odpowiedzialność, samodzielność, odwaga, uczciwość, dobroć, patriotyzm, pracowitość, tolerancja; </w:t>
      </w:r>
    </w:p>
    <w:p w14:paraId="472EFB3E" w14:textId="77777777" w:rsidR="00DC6ED0" w:rsidRPr="006C6079" w:rsidRDefault="00DC6ED0" w:rsidP="00DC6ED0">
      <w:pPr>
        <w:numPr>
          <w:ilvl w:val="0"/>
          <w:numId w:val="2"/>
        </w:numPr>
        <w:tabs>
          <w:tab w:val="left" w:pos="927"/>
          <w:tab w:val="center" w:pos="4536"/>
          <w:tab w:val="right" w:pos="9072"/>
        </w:tabs>
        <w:suppressAutoHyphens/>
        <w:spacing w:after="0" w:line="360" w:lineRule="auto"/>
        <w:ind w:left="927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rozwoju samorządności; </w:t>
      </w:r>
    </w:p>
    <w:p w14:paraId="706957B5" w14:textId="77777777" w:rsidR="00DC6ED0" w:rsidRPr="006C6079" w:rsidRDefault="00DC6ED0" w:rsidP="00DC6ED0">
      <w:pPr>
        <w:numPr>
          <w:ilvl w:val="0"/>
          <w:numId w:val="2"/>
        </w:numPr>
        <w:tabs>
          <w:tab w:val="left" w:pos="927"/>
          <w:tab w:val="center" w:pos="4536"/>
          <w:tab w:val="right" w:pos="9072"/>
        </w:tabs>
        <w:suppressAutoHyphens/>
        <w:spacing w:after="0" w:line="360" w:lineRule="auto"/>
        <w:ind w:left="927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dbałości o wypracowane tradycje: rodzinne, klasy,  szkoły, środowiska lokalnego i Ojczyzny; </w:t>
      </w:r>
    </w:p>
    <w:p w14:paraId="1456A0F6" w14:textId="77777777" w:rsidR="00DC6ED0" w:rsidRPr="006C6079" w:rsidRDefault="00DC6ED0" w:rsidP="00DC6ED0">
      <w:pPr>
        <w:numPr>
          <w:ilvl w:val="0"/>
          <w:numId w:val="2"/>
        </w:numPr>
        <w:tabs>
          <w:tab w:val="left" w:pos="927"/>
          <w:tab w:val="center" w:pos="4536"/>
          <w:tab w:val="right" w:pos="9072"/>
        </w:tabs>
        <w:suppressAutoHyphens/>
        <w:spacing w:after="0" w:line="360" w:lineRule="auto"/>
        <w:ind w:left="927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budowania poczucia przynależności i więzi z rodziną, klasą, szkołą, środowiskiem lokalnym i Ojczyzną; </w:t>
      </w:r>
    </w:p>
    <w:p w14:paraId="5A69A78D" w14:textId="77777777" w:rsidR="00DC6ED0" w:rsidRPr="006C6079" w:rsidRDefault="00DC6ED0" w:rsidP="00DC6ED0">
      <w:pPr>
        <w:numPr>
          <w:ilvl w:val="0"/>
          <w:numId w:val="2"/>
        </w:numPr>
        <w:tabs>
          <w:tab w:val="left" w:pos="918"/>
          <w:tab w:val="center" w:pos="4536"/>
          <w:tab w:val="right" w:pos="9072"/>
        </w:tabs>
        <w:suppressAutoHyphens/>
        <w:spacing w:after="0" w:line="360" w:lineRule="auto"/>
        <w:ind w:left="918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tworzenia swoją postawą środowiska szkolnego, w którym obowiązują jasne i jednoznaczne reguły  akceptowane i  respektowane przez wszystkich członków społeczności szkolnej;</w:t>
      </w:r>
    </w:p>
    <w:p w14:paraId="224DB02E" w14:textId="77777777" w:rsidR="00DC6ED0" w:rsidRPr="006C6079" w:rsidRDefault="00DC6ED0" w:rsidP="00DC6ED0">
      <w:pPr>
        <w:numPr>
          <w:ilvl w:val="0"/>
          <w:numId w:val="2"/>
        </w:numPr>
        <w:tabs>
          <w:tab w:val="left" w:pos="918"/>
          <w:tab w:val="center" w:pos="4536"/>
          <w:tab w:val="right" w:pos="9072"/>
        </w:tabs>
        <w:suppressAutoHyphens/>
        <w:spacing w:after="0" w:line="360" w:lineRule="auto"/>
        <w:ind w:left="918"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ponoszenia odpowiedzialności za naganne postępowanie, nieodpowiedni stosunek do nauczycieli i innych pracowników szkoły.</w:t>
      </w:r>
    </w:p>
    <w:p w14:paraId="196C9407" w14:textId="77777777" w:rsidR="00DC6ED0" w:rsidRPr="006C6079" w:rsidRDefault="00DC6ED0" w:rsidP="00DC6ED0">
      <w:pPr>
        <w:numPr>
          <w:ilvl w:val="0"/>
          <w:numId w:val="2"/>
        </w:numPr>
        <w:tabs>
          <w:tab w:val="left" w:pos="918"/>
          <w:tab w:val="center" w:pos="4536"/>
          <w:tab w:val="right" w:pos="9072"/>
        </w:tabs>
        <w:suppressAutoHyphens/>
        <w:spacing w:after="0" w:line="360" w:lineRule="auto"/>
        <w:ind w:left="918"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bezpiecznego poruszania się w sieci i krytycznej analizy dostępnych w sieci informacji;</w:t>
      </w:r>
    </w:p>
    <w:p w14:paraId="757796AC" w14:textId="77777777" w:rsidR="00DC6ED0" w:rsidRPr="006C6079" w:rsidRDefault="00DC6ED0" w:rsidP="00DC6ED0">
      <w:pPr>
        <w:numPr>
          <w:ilvl w:val="0"/>
          <w:numId w:val="2"/>
        </w:numPr>
        <w:tabs>
          <w:tab w:val="left" w:pos="918"/>
          <w:tab w:val="center" w:pos="4536"/>
          <w:tab w:val="right" w:pos="9072"/>
        </w:tabs>
        <w:suppressAutoHyphens/>
        <w:spacing w:after="0" w:line="360" w:lineRule="auto"/>
        <w:ind w:left="918"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udzielania pierwszej pomocy.</w:t>
      </w:r>
    </w:p>
    <w:p w14:paraId="07DC454A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8"/>
          <w:szCs w:val="28"/>
        </w:rPr>
      </w:pPr>
    </w:p>
    <w:p w14:paraId="285AE4A7" w14:textId="77777777" w:rsidR="00DC6ED0" w:rsidRDefault="00DC6ED0" w:rsidP="00DC6ED0">
      <w:pPr>
        <w:pStyle w:val="Tekstpodstawowy31"/>
        <w:spacing w:line="360" w:lineRule="auto"/>
        <w:rPr>
          <w:b/>
          <w:color w:val="000000"/>
          <w:sz w:val="28"/>
          <w:szCs w:val="28"/>
        </w:rPr>
      </w:pPr>
      <w:r w:rsidRPr="009F4F81">
        <w:rPr>
          <w:b/>
          <w:color w:val="000000"/>
          <w:sz w:val="28"/>
          <w:szCs w:val="28"/>
        </w:rPr>
        <w:t>III  RE</w:t>
      </w:r>
      <w:r>
        <w:rPr>
          <w:b/>
          <w:color w:val="000000"/>
          <w:sz w:val="28"/>
          <w:szCs w:val="28"/>
        </w:rPr>
        <w:t xml:space="preserve">ALIZATORZY DZIAŁAŃ  WYCHOWAWCZYCH                           </w:t>
      </w:r>
    </w:p>
    <w:p w14:paraId="78DCFE8C" w14:textId="4202D7D4" w:rsidR="00DC6ED0" w:rsidRPr="009F4F81" w:rsidRDefault="00DC6ED0" w:rsidP="00DC6ED0">
      <w:pPr>
        <w:pStyle w:val="Tekstpodstawowy31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I </w:t>
      </w:r>
      <w:r w:rsidRPr="009F4F81">
        <w:rPr>
          <w:b/>
          <w:color w:val="000000"/>
          <w:sz w:val="28"/>
          <w:szCs w:val="28"/>
        </w:rPr>
        <w:t>PROFILAKTYCZNYCH</w:t>
      </w:r>
    </w:p>
    <w:p w14:paraId="511E3D8A" w14:textId="77777777" w:rsidR="00DC6ED0" w:rsidRPr="006C6079" w:rsidRDefault="00DC6ED0" w:rsidP="00DC6ED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4F81">
        <w:rPr>
          <w:b/>
          <w:color w:val="000000"/>
        </w:rPr>
        <w:t>1</w:t>
      </w:r>
      <w:r w:rsidRPr="006C6079">
        <w:rPr>
          <w:rFonts w:ascii="Times New Roman" w:hAnsi="Times New Roman" w:cs="Times New Roman"/>
          <w:b/>
          <w:color w:val="000000"/>
          <w:sz w:val="24"/>
          <w:szCs w:val="24"/>
        </w:rPr>
        <w:t>.Zadania ogólne kadry pedagogicznej szkoły</w:t>
      </w:r>
    </w:p>
    <w:p w14:paraId="102BBA91" w14:textId="77777777" w:rsidR="00DC6ED0" w:rsidRPr="006C6079" w:rsidRDefault="00DC6ED0" w:rsidP="00DC6ED0">
      <w:pPr>
        <w:spacing w:line="360" w:lineRule="auto"/>
        <w:ind w:lef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Dążenia wszystkich nauczycieli i wychowawców</w:t>
      </w:r>
      <w:r w:rsidRPr="006C607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specjalistów szkolnych </w:t>
      </w:r>
      <w:r w:rsidRPr="006C6079">
        <w:rPr>
          <w:rFonts w:ascii="Times New Roman" w:hAnsi="Times New Roman" w:cs="Times New Roman"/>
          <w:color w:val="000000"/>
          <w:sz w:val="24"/>
          <w:szCs w:val="24"/>
        </w:rPr>
        <w:t>oraz Dyrekcji szkoły powinny zmierzać do tego, aby wyposażyć ucznia  w:</w:t>
      </w:r>
    </w:p>
    <w:p w14:paraId="78A10192" w14:textId="77777777" w:rsidR="00DC6ED0" w:rsidRPr="006C6079" w:rsidRDefault="00DC6ED0" w:rsidP="00DC6ED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 xml:space="preserve"> wiedzę  dotyczącą skutecznego radzenia sobie z przeżywanym </w:t>
      </w: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stresem </w:t>
      </w:r>
      <w:r w:rsidRPr="006C6079">
        <w:rPr>
          <w:rFonts w:ascii="Times New Roman" w:hAnsi="Times New Roman" w:cs="Times New Roman"/>
          <w:color w:val="000000"/>
          <w:sz w:val="24"/>
          <w:szCs w:val="24"/>
        </w:rPr>
        <w:t>i lękami w relacjach rówieśniczych i problemach osobistych;</w:t>
      </w:r>
    </w:p>
    <w:p w14:paraId="53C64762" w14:textId="77777777" w:rsidR="00DC6ED0" w:rsidRPr="006C6079" w:rsidRDefault="00DC6ED0" w:rsidP="00DC6ED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wiedzę dotyczącą wpływu środków odurzających na sprawność psychoruchową i własny dobrostan;</w:t>
      </w:r>
    </w:p>
    <w:p w14:paraId="78AD527D" w14:textId="77777777" w:rsidR="00DC6ED0" w:rsidRPr="006C6079" w:rsidRDefault="00DC6ED0" w:rsidP="00DC6ED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wiedzę związaną ze skutkami uzależnienia od mediów społecznościowych i komputera w tym gier on-line;</w:t>
      </w:r>
    </w:p>
    <w:p w14:paraId="2C428816" w14:textId="77777777" w:rsidR="00DC6ED0" w:rsidRPr="006C6079" w:rsidRDefault="00DC6ED0" w:rsidP="00DC6ED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wiedzę dotyczącą możliwości uzyskiwania pomocy w różnorodnych instytucjach środowiska lokalnego;</w:t>
      </w:r>
    </w:p>
    <w:p w14:paraId="0F6B8571" w14:textId="77777777" w:rsidR="00DC6ED0" w:rsidRPr="006C6079" w:rsidRDefault="00DC6ED0" w:rsidP="00DC6ED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t>poczucie własnej wartości i akceptowanie własnego wizerunku;</w:t>
      </w:r>
    </w:p>
    <w:p w14:paraId="2AEB0489" w14:textId="77777777" w:rsidR="00DC6ED0" w:rsidRPr="006C6079" w:rsidRDefault="00DC6ED0" w:rsidP="00DC6ED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przekonanie, że uczestniczenie w działaniach organizowanych przez szkołę w ramach różnorodnych imprez sprzyja  kształtowaniu kreatywności; </w:t>
      </w:r>
    </w:p>
    <w:p w14:paraId="1519D65C" w14:textId="77777777" w:rsidR="00DC6ED0" w:rsidRPr="006C6079" w:rsidRDefault="00DC6ED0" w:rsidP="00DC6ED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>umiejętność okazywania szacunku innym,</w:t>
      </w:r>
    </w:p>
    <w:p w14:paraId="1B41520E" w14:textId="77777777" w:rsidR="00DC6ED0" w:rsidRPr="006C6079" w:rsidRDefault="00DC6ED0" w:rsidP="00DC6ED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>umiejętność prawidłowego funkcjonowania w rodzinie, klasie, społeczności szkolnej, lokalnej, demokratycznym  państwie oraz  świecie;</w:t>
      </w:r>
    </w:p>
    <w:p w14:paraId="33F59344" w14:textId="77777777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znajomość i respektowanie obowiązków wynikających z tytułu bycia: uczniem, dzieckiem, kolegą, członkiem społeczeństwa, Polakiem;</w:t>
      </w:r>
    </w:p>
    <w:p w14:paraId="6F1F69AC" w14:textId="77777777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posiadanie wiedzy i umiejętności potrzebnych dla samodzielnego poszukiwania ważnych dla siebie wartości, określania celów i dokonywania wyborów;</w:t>
      </w:r>
    </w:p>
    <w:p w14:paraId="2325E0C0" w14:textId="77777777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zdolność do autorefleksji, nieustannej pracy nad sobą;</w:t>
      </w:r>
    </w:p>
    <w:p w14:paraId="7F2BE390" w14:textId="77777777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znajomość, rozumienie i realizowanie w życiu: </w:t>
      </w:r>
    </w:p>
    <w:p w14:paraId="51C605E5" w14:textId="77777777" w:rsidR="00DC6ED0" w:rsidRPr="006C6079" w:rsidRDefault="00DC6ED0" w:rsidP="00DC6ED0">
      <w:pPr>
        <w:numPr>
          <w:ilvl w:val="1"/>
          <w:numId w:val="5"/>
        </w:numPr>
        <w:tabs>
          <w:tab w:val="left" w:pos="1380"/>
          <w:tab w:val="center" w:pos="4536"/>
          <w:tab w:val="right" w:pos="9072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zasad kultury bycia;</w:t>
      </w:r>
    </w:p>
    <w:p w14:paraId="34DD0253" w14:textId="77777777" w:rsidR="00DC6ED0" w:rsidRPr="006C6079" w:rsidRDefault="00DC6ED0" w:rsidP="00DC6ED0">
      <w:pPr>
        <w:numPr>
          <w:ilvl w:val="1"/>
          <w:numId w:val="5"/>
        </w:numPr>
        <w:tabs>
          <w:tab w:val="left" w:pos="1380"/>
          <w:tab w:val="center" w:pos="4536"/>
          <w:tab w:val="right" w:pos="9072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zasad skutecznego komunikowania się;</w:t>
      </w:r>
    </w:p>
    <w:p w14:paraId="1DAF05B8" w14:textId="77777777" w:rsidR="00DC6ED0" w:rsidRPr="006C6079" w:rsidRDefault="00DC6ED0" w:rsidP="00DC6ED0">
      <w:pPr>
        <w:numPr>
          <w:ilvl w:val="1"/>
          <w:numId w:val="5"/>
        </w:numPr>
        <w:tabs>
          <w:tab w:val="left" w:pos="1380"/>
          <w:tab w:val="center" w:pos="4536"/>
          <w:tab w:val="right" w:pos="9072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zasad bezpieczeństwa oraz higieny życia i pracy;</w:t>
      </w:r>
    </w:p>
    <w:p w14:paraId="5E7B15F8" w14:textId="77777777" w:rsidR="00DC6ED0" w:rsidRPr="006C6079" w:rsidRDefault="00DC6ED0" w:rsidP="00DC6ED0">
      <w:pPr>
        <w:numPr>
          <w:ilvl w:val="1"/>
          <w:numId w:val="5"/>
        </w:numPr>
        <w:tabs>
          <w:tab w:val="left" w:pos="1380"/>
          <w:tab w:val="center" w:pos="4536"/>
          <w:tab w:val="right" w:pos="9072"/>
        </w:tabs>
        <w:suppressAutoHyphens/>
        <w:spacing w:after="0" w:line="360" w:lineRule="auto"/>
        <w:ind w:left="1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akceptowanego społecznie systemu wartości;</w:t>
      </w:r>
    </w:p>
    <w:p w14:paraId="3306B8CA" w14:textId="77777777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chęć dążenia do  realizacji własnych zamierzeń;</w:t>
      </w:r>
    </w:p>
    <w:p w14:paraId="23EBF43A" w14:textId="77777777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umiejętność diagnozowania zagrożeń w realizacji celów życiowych;</w:t>
      </w:r>
    </w:p>
    <w:p w14:paraId="2E051C8E" w14:textId="77777777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otwartość na zdobywanie wiedzy.;</w:t>
      </w:r>
    </w:p>
    <w:p w14:paraId="15253201" w14:textId="77777777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umiejętność udzielania pierwszej pomocy;</w:t>
      </w:r>
    </w:p>
    <w:p w14:paraId="4EFC0F9A" w14:textId="021EAF38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nawyk aktywności ruchowej</w:t>
      </w:r>
      <w:r w:rsidR="00505331"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6EF6C79" w14:textId="77777777" w:rsidR="00DC6ED0" w:rsidRPr="006C6079" w:rsidRDefault="00DC6ED0" w:rsidP="00DC6ED0">
      <w:pPr>
        <w:numPr>
          <w:ilvl w:val="0"/>
          <w:numId w:val="5"/>
        </w:num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 w:hanging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możliwość nauki języka polskiego jako języka obcego, w przypadku ucznia z doświadczeniem migracyjnym;</w:t>
      </w:r>
    </w:p>
    <w:p w14:paraId="1A213C85" w14:textId="77777777" w:rsidR="00DC6ED0" w:rsidRPr="006C6079" w:rsidRDefault="00DC6ED0" w:rsidP="00DC6ED0">
      <w:pPr>
        <w:tabs>
          <w:tab w:val="left" w:pos="987"/>
          <w:tab w:val="center" w:pos="4536"/>
          <w:tab w:val="right" w:pos="9072"/>
        </w:tabs>
        <w:suppressAutoHyphens/>
        <w:spacing w:after="0" w:line="360" w:lineRule="auto"/>
        <w:ind w:left="9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1B76A3" w14:textId="77777777" w:rsidR="00DC6ED0" w:rsidRPr="006C6079" w:rsidRDefault="00DC6ED0" w:rsidP="00DC6ED0">
      <w:pPr>
        <w:tabs>
          <w:tab w:val="left" w:pos="987"/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2.Zadania szczegółowe poszczególnych podmiotów działających  w szkole</w:t>
      </w:r>
    </w:p>
    <w:p w14:paraId="20A30729" w14:textId="77777777" w:rsidR="00DC6ED0" w:rsidRPr="006C6079" w:rsidRDefault="00DC6ED0" w:rsidP="00DC6ED0">
      <w:pPr>
        <w:pStyle w:val="Tekstpodstawowy31"/>
        <w:spacing w:line="360" w:lineRule="auto"/>
        <w:jc w:val="both"/>
        <w:rPr>
          <w:b/>
          <w:color w:val="000000" w:themeColor="text1"/>
          <w:sz w:val="24"/>
        </w:rPr>
      </w:pPr>
    </w:p>
    <w:p w14:paraId="29566F5C" w14:textId="77777777" w:rsidR="00DC6ED0" w:rsidRPr="006C6079" w:rsidRDefault="00DC6ED0" w:rsidP="00DC6ED0">
      <w:pPr>
        <w:pStyle w:val="Tekstpodstawowy31"/>
        <w:numPr>
          <w:ilvl w:val="0"/>
          <w:numId w:val="18"/>
        </w:numPr>
        <w:spacing w:line="360" w:lineRule="auto"/>
        <w:jc w:val="both"/>
        <w:rPr>
          <w:b/>
          <w:color w:val="000000" w:themeColor="text1"/>
          <w:sz w:val="24"/>
        </w:rPr>
      </w:pPr>
      <w:r w:rsidRPr="006C6079">
        <w:rPr>
          <w:b/>
          <w:color w:val="000000" w:themeColor="text1"/>
          <w:sz w:val="24"/>
        </w:rPr>
        <w:t>Wychowawcy klas  tworzą programy wychowawcze klas zawierające:</w:t>
      </w:r>
    </w:p>
    <w:p w14:paraId="73FAF07D" w14:textId="77777777" w:rsidR="00DC6ED0" w:rsidRPr="006C6079" w:rsidRDefault="00DC6ED0" w:rsidP="00DC6ED0">
      <w:pPr>
        <w:pStyle w:val="Tekstpodstawowy31"/>
        <w:spacing w:line="360" w:lineRule="auto"/>
        <w:ind w:left="528"/>
        <w:jc w:val="both"/>
        <w:rPr>
          <w:b/>
          <w:color w:val="000000" w:themeColor="text1"/>
          <w:sz w:val="24"/>
        </w:rPr>
      </w:pPr>
    </w:p>
    <w:p w14:paraId="7CE8E3F7" w14:textId="77777777" w:rsidR="00DC6ED0" w:rsidRPr="006C6079" w:rsidRDefault="00DC6ED0" w:rsidP="00DC6ED0">
      <w:pPr>
        <w:pStyle w:val="Tekstpodstawowy31"/>
        <w:spacing w:line="360" w:lineRule="auto"/>
        <w:jc w:val="both"/>
        <w:rPr>
          <w:color w:val="000000" w:themeColor="text1"/>
          <w:sz w:val="24"/>
        </w:rPr>
      </w:pPr>
      <w:r w:rsidRPr="006C6079">
        <w:rPr>
          <w:b/>
          <w:color w:val="000000" w:themeColor="text1"/>
          <w:sz w:val="24"/>
        </w:rPr>
        <w:t xml:space="preserve">- ważne wydarzenia w  życiu klasy obejmujące: </w:t>
      </w:r>
    </w:p>
    <w:p w14:paraId="0D7E84FA" w14:textId="77777777" w:rsidR="00DC6ED0" w:rsidRPr="006C6079" w:rsidRDefault="00DC6ED0" w:rsidP="00DC6ED0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a) wspólne uroczystości klasowe, szkolne, sportowe;</w:t>
      </w:r>
    </w:p>
    <w:p w14:paraId="49C0233E" w14:textId="77777777" w:rsidR="00DC6ED0" w:rsidRPr="006C6079" w:rsidRDefault="00DC6ED0" w:rsidP="00DC6ED0">
      <w:pPr>
        <w:spacing w:line="360" w:lineRule="auto"/>
        <w:ind w:left="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b) edukację zdrowotna, regionalną, kulturalną;</w:t>
      </w:r>
    </w:p>
    <w:p w14:paraId="6B14D2BE" w14:textId="77777777" w:rsidR="00DC6ED0" w:rsidRPr="006C6079" w:rsidRDefault="00DC6ED0" w:rsidP="00DC6ED0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c) kierowanie zespołem klasowym na zasadzie włączania do udziału w  podejmowaniu decyzji rodziców i  uczniów;</w:t>
      </w:r>
    </w:p>
    <w:p w14:paraId="18E5BF55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d) wspólne narady wychowawcze;</w:t>
      </w:r>
    </w:p>
    <w:p w14:paraId="40E9E08B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f) aktywny udział klasy w pracach na rzecz szkoły;</w:t>
      </w:r>
    </w:p>
    <w:p w14:paraId="675804F8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g) szukanie, pielęgnowanie i rozwijanie tzw. „mocnych stron klasy”;</w:t>
      </w:r>
    </w:p>
    <w:p w14:paraId="36C37B15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h) pracę nad rozwojem osobistym ucznia;</w:t>
      </w:r>
    </w:p>
    <w:p w14:paraId="04559811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i) pracę nad rozwojem kompetencji zadaniowych, w tym motywowania do nauki;</w:t>
      </w:r>
    </w:p>
    <w:p w14:paraId="62B789EF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j)  uczenie sposobów bezpiecznego i krytycznego  korzystania z Internetu;</w:t>
      </w:r>
    </w:p>
    <w:p w14:paraId="363373C9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k) uwrażliwianie na kulturalną komunikację  jako alternatywę  dla stosowanej przez uczniów  agresji werbalnej, fizycznej i psychicznej,</w:t>
      </w:r>
    </w:p>
    <w:p w14:paraId="6EEDB750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l) wspieranie budowania nawyku aktywności ruchowej,</w:t>
      </w:r>
    </w:p>
    <w:p w14:paraId="309E7B57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ł) naukę udzielania pierwszej pomocy,</w:t>
      </w:r>
    </w:p>
    <w:p w14:paraId="4AEE7512" w14:textId="77777777" w:rsidR="00DC6ED0" w:rsidRPr="006C6079" w:rsidRDefault="00DC6ED0" w:rsidP="006C6079">
      <w:pPr>
        <w:spacing w:line="360" w:lineRule="auto"/>
        <w:ind w:left="10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079">
        <w:rPr>
          <w:rFonts w:ascii="Times New Roman" w:hAnsi="Times New Roman" w:cs="Times New Roman"/>
          <w:color w:val="000000" w:themeColor="text1"/>
          <w:sz w:val="24"/>
          <w:szCs w:val="24"/>
        </w:rPr>
        <w:t>m) uczenie dbania o bezpieczeństwo własne i innych w różnych sytuacjach życiowych.</w:t>
      </w:r>
    </w:p>
    <w:p w14:paraId="390E23C8" w14:textId="77777777" w:rsidR="00DC6ED0" w:rsidRDefault="00DC6ED0" w:rsidP="00DC6ED0">
      <w:pPr>
        <w:spacing w:line="360" w:lineRule="auto"/>
        <w:ind w:left="1057"/>
        <w:jc w:val="both"/>
      </w:pPr>
    </w:p>
    <w:p w14:paraId="6E7F8D3D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4"/>
        </w:rPr>
      </w:pPr>
      <w:r w:rsidRPr="009F4F81">
        <w:rPr>
          <w:b/>
          <w:color w:val="000000"/>
          <w:sz w:val="24"/>
        </w:rPr>
        <w:t>-tematykę godzin do dyspozycji wychowawcy</w:t>
      </w:r>
    </w:p>
    <w:p w14:paraId="2E5A5858" w14:textId="77777777" w:rsidR="00DC6ED0" w:rsidRPr="0099331D" w:rsidRDefault="00DC6ED0" w:rsidP="00DC6ED0">
      <w:pPr>
        <w:pStyle w:val="Tekstpodstawowy31"/>
        <w:spacing w:line="360" w:lineRule="auto"/>
        <w:ind w:left="705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zgodną z programe</w:t>
      </w:r>
      <w:r>
        <w:rPr>
          <w:color w:val="000000" w:themeColor="text1"/>
          <w:sz w:val="24"/>
        </w:rPr>
        <w:t>m wychowawczo-profilaktycznym, uwzględniającą</w:t>
      </w:r>
      <w:r w:rsidRPr="0099331D">
        <w:rPr>
          <w:color w:val="000000" w:themeColor="text1"/>
          <w:sz w:val="24"/>
        </w:rPr>
        <w:t xml:space="preserve"> potrzeby uczniów zawarte w tegorocznej diagnozie potrzeb oraz</w:t>
      </w:r>
      <w:r>
        <w:rPr>
          <w:color w:val="000000" w:themeColor="text1"/>
          <w:sz w:val="24"/>
        </w:rPr>
        <w:t xml:space="preserve"> zgodną z</w:t>
      </w:r>
      <w:r w:rsidRPr="0099331D">
        <w:rPr>
          <w:color w:val="000000" w:themeColor="text1"/>
          <w:sz w:val="24"/>
        </w:rPr>
        <w:t xml:space="preserve"> aktualnymi potrzebami klasy i kierunkami polityki oświatowej</w:t>
      </w:r>
      <w:r>
        <w:rPr>
          <w:color w:val="000000" w:themeColor="text1"/>
          <w:sz w:val="24"/>
        </w:rPr>
        <w:t xml:space="preserve"> państwa w roku szkolnym 2024/2025</w:t>
      </w:r>
      <w:r w:rsidRPr="0099331D">
        <w:rPr>
          <w:color w:val="000000" w:themeColor="text1"/>
          <w:sz w:val="24"/>
        </w:rPr>
        <w:t>.</w:t>
      </w:r>
    </w:p>
    <w:p w14:paraId="5AFBF31F" w14:textId="77777777" w:rsidR="00DC6ED0" w:rsidRPr="009F4F81" w:rsidRDefault="00DC6ED0" w:rsidP="00DC6ED0">
      <w:pPr>
        <w:pStyle w:val="Tekstpodstawowy31"/>
        <w:spacing w:line="360" w:lineRule="auto"/>
        <w:ind w:left="705"/>
        <w:jc w:val="both"/>
        <w:rPr>
          <w:color w:val="000000"/>
          <w:sz w:val="24"/>
        </w:rPr>
      </w:pPr>
    </w:p>
    <w:p w14:paraId="0EAACD39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4"/>
        </w:rPr>
        <w:t>- programy wychowawcze poszczególnych przedmiotów</w:t>
      </w:r>
    </w:p>
    <w:p w14:paraId="498FB8D5" w14:textId="77777777" w:rsidR="00DC6ED0" w:rsidRPr="009F4F81" w:rsidRDefault="00DC6ED0" w:rsidP="00DC6ED0">
      <w:pPr>
        <w:pStyle w:val="Tekstpodstawowy31"/>
        <w:spacing w:line="360" w:lineRule="auto"/>
        <w:ind w:left="705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na podstawie aktualnych programów nauczania</w:t>
      </w:r>
    </w:p>
    <w:p w14:paraId="29B294E7" w14:textId="77777777" w:rsidR="00DC6ED0" w:rsidRPr="009F4F81" w:rsidRDefault="00DC6ED0" w:rsidP="00DC6ED0">
      <w:pPr>
        <w:pStyle w:val="Tekstpodstawowy31"/>
        <w:spacing w:line="360" w:lineRule="auto"/>
        <w:ind w:left="705"/>
        <w:jc w:val="both"/>
        <w:rPr>
          <w:color w:val="000000"/>
          <w:sz w:val="24"/>
        </w:rPr>
      </w:pPr>
    </w:p>
    <w:p w14:paraId="43072D5F" w14:textId="77777777" w:rsidR="00DC6ED0" w:rsidRPr="009F4F81" w:rsidRDefault="00DC6ED0" w:rsidP="00DC6ED0">
      <w:pPr>
        <w:pStyle w:val="Tekstpodstawowy31"/>
        <w:spacing w:line="360" w:lineRule="auto"/>
        <w:jc w:val="both"/>
      </w:pPr>
      <w:r w:rsidRPr="009F4F81">
        <w:rPr>
          <w:b/>
          <w:color w:val="000000"/>
          <w:sz w:val="24"/>
        </w:rPr>
        <w:t>- programy o wąskim spektrum aksjologicznym decydujące o tożsamości klasy</w:t>
      </w:r>
    </w:p>
    <w:p w14:paraId="05646BFC" w14:textId="77777777" w:rsidR="00DC6ED0" w:rsidRPr="006C6079" w:rsidRDefault="00DC6ED0" w:rsidP="006C6079">
      <w:pPr>
        <w:spacing w:line="360" w:lineRule="auto"/>
        <w:ind w:left="28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 xml:space="preserve">a) budują wizerunek  klasy i więzi pomiędzy wychowankami; </w:t>
      </w:r>
    </w:p>
    <w:p w14:paraId="788F472F" w14:textId="77777777" w:rsidR="00DC6ED0" w:rsidRPr="006C6079" w:rsidRDefault="00DC6ED0" w:rsidP="006C6079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 xml:space="preserve">b) poznają  ucznia, jego potrzeby i możliwości; </w:t>
      </w:r>
    </w:p>
    <w:p w14:paraId="2BAACF76" w14:textId="77777777" w:rsidR="00DC6ED0" w:rsidRPr="006C6079" w:rsidRDefault="00DC6ED0" w:rsidP="006C6079">
      <w:pPr>
        <w:spacing w:line="360" w:lineRule="auto"/>
        <w:ind w:left="720" w:hanging="15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 xml:space="preserve"> c) przygotowują ucznia do poznania własnej osoby; </w:t>
      </w:r>
    </w:p>
    <w:p w14:paraId="52E59F3C" w14:textId="77777777" w:rsidR="00DC6ED0" w:rsidRPr="006C6079" w:rsidRDefault="00DC6ED0" w:rsidP="006C6079">
      <w:pPr>
        <w:spacing w:line="360" w:lineRule="auto"/>
        <w:ind w:left="720" w:hanging="131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 xml:space="preserve">  d) inspirują ucznia do pracy nad własnym rozwojem; </w:t>
      </w:r>
      <w:r w:rsidRPr="006C6079">
        <w:rPr>
          <w:rFonts w:ascii="Times New Roman" w:hAnsi="Times New Roman" w:cs="Times New Roman"/>
          <w:sz w:val="24"/>
          <w:szCs w:val="24"/>
        </w:rPr>
        <w:br/>
        <w:t>e) tworzą z uczniami  wewnątrzklasowy system norm postępowania;</w:t>
      </w:r>
    </w:p>
    <w:p w14:paraId="4E1A9192" w14:textId="77777777" w:rsidR="00DC6ED0" w:rsidRPr="006C6079" w:rsidRDefault="00DC6ED0" w:rsidP="00DC6ED0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lastRenderedPageBreak/>
        <w:t xml:space="preserve">f)wspólnie z uczniami mogą prowadzić np. kronikę klasową czy stronę internetową. </w:t>
      </w:r>
    </w:p>
    <w:p w14:paraId="6C4F6088" w14:textId="77777777" w:rsidR="00DC6ED0" w:rsidRPr="006C6079" w:rsidRDefault="00DC6ED0" w:rsidP="00DC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74116" w14:textId="77777777" w:rsidR="00DC6ED0" w:rsidRPr="006C6079" w:rsidRDefault="00DC6ED0" w:rsidP="00DC6ED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ab/>
        <w:t xml:space="preserve">Wychowawcy realizując programy wychowawcze klas, dbają o to, aby klasa szkolna stała się przestrzenią osobowościowego i społecznego wzrastania wychowanków, poprzez zdobywanie przez nich wiedzy w klasowym środowisku, jak i poprzez ich żywe relacje i ubogacanie się wartościami. </w:t>
      </w:r>
    </w:p>
    <w:p w14:paraId="2EC8B040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641E571F" w14:textId="77777777" w:rsidR="00DC6ED0" w:rsidRPr="009F4F81" w:rsidRDefault="00DC6ED0" w:rsidP="00DC6ED0">
      <w:pPr>
        <w:pStyle w:val="Tekstpodstawowy31"/>
        <w:spacing w:line="360" w:lineRule="auto"/>
        <w:jc w:val="both"/>
      </w:pPr>
      <w:r w:rsidRPr="009F4F81">
        <w:rPr>
          <w:b/>
          <w:color w:val="000000"/>
          <w:sz w:val="24"/>
        </w:rPr>
        <w:t xml:space="preserve">    2) Nauczyciele przedmiotu:</w:t>
      </w:r>
    </w:p>
    <w:p w14:paraId="7B013239" w14:textId="77777777" w:rsidR="00DC6ED0" w:rsidRPr="006C6079" w:rsidRDefault="00DC6ED0" w:rsidP="00DC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0BF79" w14:textId="77777777" w:rsidR="00DC6ED0" w:rsidRPr="006C6079" w:rsidRDefault="00DC6ED0" w:rsidP="00DC6ED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 xml:space="preserve">są odpowiedzialni za kształcenie dzieci i młodzieży, które będzie równoległe z działaniami wychowawczo-profilaktycznymi, podczas każdej lekcji, w trakcie realizacji podstawy programowej. Treści wychowawcze nauczyciele przedmiotu odnajdują  w podstawie programowej.  </w:t>
      </w:r>
    </w:p>
    <w:p w14:paraId="69EE6E14" w14:textId="77777777" w:rsidR="00DC6ED0" w:rsidRPr="006C6079" w:rsidRDefault="00DC6ED0" w:rsidP="00DC6ED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 xml:space="preserve">obok zadań wychowawczych i profilaktycznych  wykonują również działania opiekuńcze odpowiednio do istniejących potrzeb. </w:t>
      </w:r>
    </w:p>
    <w:p w14:paraId="7B01EF78" w14:textId="77777777" w:rsidR="00DC6ED0" w:rsidRPr="006C6079" w:rsidRDefault="00DC6ED0" w:rsidP="00DC6ED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79">
        <w:rPr>
          <w:rFonts w:ascii="Times New Roman" w:hAnsi="Times New Roman" w:cs="Times New Roman"/>
          <w:sz w:val="24"/>
          <w:szCs w:val="24"/>
        </w:rPr>
        <w:t>w ramach nauczania swojego przedmiotu  odwołują  się do wartości wymienionych w pkt. 1, rozdz.II  niniejszego Programu.</w:t>
      </w:r>
    </w:p>
    <w:p w14:paraId="144CD89D" w14:textId="77777777" w:rsidR="00DC6ED0" w:rsidRPr="006C6079" w:rsidRDefault="00DC6ED0" w:rsidP="00DC6ED0">
      <w:pPr>
        <w:pStyle w:val="Tekstpodstawowy31"/>
        <w:spacing w:line="360" w:lineRule="auto"/>
        <w:ind w:left="360"/>
        <w:jc w:val="both"/>
        <w:rPr>
          <w:color w:val="000000"/>
          <w:sz w:val="24"/>
        </w:rPr>
      </w:pPr>
      <w:r w:rsidRPr="006C6079">
        <w:rPr>
          <w:color w:val="000000"/>
          <w:sz w:val="24"/>
        </w:rPr>
        <w:t>d ) wspierają wszechstronny rozwój uczniów zarówno zdolnych jaki i tych, którzy mają problemy  z opanowaniem podstawy programowej z danego przedmiotu.</w:t>
      </w:r>
    </w:p>
    <w:p w14:paraId="631EC8FD" w14:textId="77777777" w:rsidR="00DC6ED0" w:rsidRPr="006C6079" w:rsidRDefault="00DC6ED0" w:rsidP="00DC6ED0">
      <w:pPr>
        <w:pStyle w:val="Tekstpodstawowy31"/>
        <w:numPr>
          <w:ilvl w:val="0"/>
          <w:numId w:val="16"/>
        </w:numPr>
        <w:spacing w:line="360" w:lineRule="auto"/>
        <w:jc w:val="both"/>
        <w:rPr>
          <w:color w:val="000000"/>
          <w:sz w:val="24"/>
        </w:rPr>
      </w:pPr>
      <w:r w:rsidRPr="006C6079">
        <w:rPr>
          <w:color w:val="000000"/>
          <w:sz w:val="24"/>
        </w:rPr>
        <w:t xml:space="preserve"> uczestniczą w konsultacjach z  rodzicami</w:t>
      </w:r>
    </w:p>
    <w:p w14:paraId="2F117677" w14:textId="77777777" w:rsidR="00DC6ED0" w:rsidRPr="006C6079" w:rsidRDefault="00DC6ED0" w:rsidP="00DC6ED0">
      <w:pPr>
        <w:pStyle w:val="Tekstpodstawowy31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4"/>
        </w:rPr>
      </w:pPr>
      <w:r w:rsidRPr="006C6079">
        <w:rPr>
          <w:color w:val="000000" w:themeColor="text1"/>
          <w:sz w:val="24"/>
        </w:rPr>
        <w:t>kształtują postawy ukierunkowane na prawdę, dobro i piękno dające umiejętność podejmowania  odpowiedzialnych decyzji,</w:t>
      </w:r>
    </w:p>
    <w:p w14:paraId="4BFA83EE" w14:textId="77777777" w:rsidR="00DC6ED0" w:rsidRPr="006C6079" w:rsidRDefault="00DC6ED0" w:rsidP="00DC6ED0">
      <w:pPr>
        <w:pStyle w:val="Tekstpodstawowy31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4"/>
        </w:rPr>
      </w:pPr>
      <w:r w:rsidRPr="006C6079">
        <w:rPr>
          <w:color w:val="000000" w:themeColor="text1"/>
          <w:sz w:val="24"/>
        </w:rPr>
        <w:t>uczą bezpiecznego i krytycznego  korzystania z Internetu ,</w:t>
      </w:r>
    </w:p>
    <w:p w14:paraId="64A40CFD" w14:textId="77777777" w:rsidR="00DC6ED0" w:rsidRPr="006C6079" w:rsidRDefault="00DC6ED0" w:rsidP="00DC6ED0">
      <w:pPr>
        <w:pStyle w:val="Tekstpodstawowy31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4"/>
        </w:rPr>
      </w:pPr>
      <w:r w:rsidRPr="006C6079">
        <w:rPr>
          <w:color w:val="000000" w:themeColor="text1"/>
          <w:sz w:val="24"/>
        </w:rPr>
        <w:t xml:space="preserve">propagują aktywność fizyczną. </w:t>
      </w:r>
    </w:p>
    <w:p w14:paraId="0493235A" w14:textId="77777777" w:rsidR="00DC6ED0" w:rsidRPr="0099331D" w:rsidRDefault="00DC6ED0" w:rsidP="00DC6ED0">
      <w:pPr>
        <w:pStyle w:val="Tekstpodstawowy31"/>
        <w:spacing w:line="360" w:lineRule="auto"/>
        <w:ind w:left="705"/>
        <w:jc w:val="both"/>
        <w:rPr>
          <w:color w:val="000000" w:themeColor="text1"/>
          <w:sz w:val="24"/>
        </w:rPr>
      </w:pPr>
    </w:p>
    <w:p w14:paraId="1BBFD437" w14:textId="77777777" w:rsidR="00DC6ED0" w:rsidRPr="006C6079" w:rsidRDefault="00DC6ED0" w:rsidP="00DC6ED0">
      <w:pPr>
        <w:pStyle w:val="Tekstpodstawowy31"/>
        <w:numPr>
          <w:ilvl w:val="0"/>
          <w:numId w:val="9"/>
        </w:numPr>
        <w:spacing w:line="360" w:lineRule="auto"/>
        <w:jc w:val="both"/>
        <w:rPr>
          <w:b/>
          <w:color w:val="000000" w:themeColor="text1"/>
          <w:sz w:val="24"/>
        </w:rPr>
      </w:pPr>
      <w:r w:rsidRPr="006C6079">
        <w:rPr>
          <w:b/>
          <w:color w:val="000000" w:themeColor="text1"/>
          <w:sz w:val="24"/>
        </w:rPr>
        <w:t>Specjaliści szkolni:</w:t>
      </w:r>
    </w:p>
    <w:p w14:paraId="293D1561" w14:textId="77777777" w:rsidR="00DC6ED0" w:rsidRPr="0099331D" w:rsidRDefault="00DC6ED0" w:rsidP="00DC6ED0">
      <w:pPr>
        <w:pStyle w:val="Tekstpodstawowy31"/>
        <w:spacing w:line="360" w:lineRule="auto"/>
        <w:jc w:val="both"/>
        <w:rPr>
          <w:b/>
          <w:color w:val="000000" w:themeColor="text1"/>
          <w:sz w:val="24"/>
        </w:rPr>
      </w:pPr>
    </w:p>
    <w:p w14:paraId="2769E416" w14:textId="77777777" w:rsidR="00DC6ED0" w:rsidRPr="0099331D" w:rsidRDefault="00DC6ED0" w:rsidP="00DC6ED0">
      <w:pPr>
        <w:pStyle w:val="Tekstpodstawowy31"/>
        <w:spacing w:line="360" w:lineRule="auto"/>
        <w:ind w:firstLine="705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a)    jest rzecznikiem praw każdego ucznia,</w:t>
      </w:r>
    </w:p>
    <w:p w14:paraId="245FDC29" w14:textId="77777777" w:rsidR="00DC6ED0" w:rsidRPr="0099331D" w:rsidRDefault="00DC6ED0" w:rsidP="00DC6ED0">
      <w:pPr>
        <w:pStyle w:val="Tekstpodstawowy31"/>
        <w:spacing w:line="360" w:lineRule="auto"/>
        <w:ind w:left="705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b)    jest opiekunem uczniów o specjalnych potrzebach edukacyjnych,</w:t>
      </w:r>
    </w:p>
    <w:p w14:paraId="0C8DE544" w14:textId="77777777" w:rsidR="00DC6ED0" w:rsidRPr="0099331D" w:rsidRDefault="00DC6ED0" w:rsidP="00DC6ED0">
      <w:pPr>
        <w:pStyle w:val="Tekstpodstawowy31"/>
        <w:spacing w:line="360" w:lineRule="auto"/>
        <w:ind w:left="705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c)   odpowiedzialny jest za diagnozowanie sytuacji wychowawczej w szkole,</w:t>
      </w:r>
    </w:p>
    <w:p w14:paraId="3AA12969" w14:textId="77777777" w:rsidR="00DC6ED0" w:rsidRPr="0099331D" w:rsidRDefault="00DC6ED0" w:rsidP="00DC6ED0">
      <w:pPr>
        <w:pStyle w:val="Tekstpodstawowy31"/>
        <w:spacing w:line="360" w:lineRule="auto"/>
        <w:ind w:left="705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d)   analizuje  opinie  uczniów,</w:t>
      </w:r>
    </w:p>
    <w:p w14:paraId="53BE7477" w14:textId="77777777" w:rsidR="00DC6ED0" w:rsidRPr="0099331D" w:rsidRDefault="00DC6ED0" w:rsidP="00DC6ED0">
      <w:pPr>
        <w:pStyle w:val="Tekstpodstawowy31"/>
        <w:spacing w:line="360" w:lineRule="auto"/>
        <w:ind w:left="705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e)   jest stałym konsultantem w każdej sprawie ucznia,</w:t>
      </w:r>
    </w:p>
    <w:p w14:paraId="4C86D278" w14:textId="77777777" w:rsidR="00DC6ED0" w:rsidRPr="0099331D" w:rsidRDefault="00DC6ED0" w:rsidP="00DC6ED0">
      <w:pPr>
        <w:pStyle w:val="Tekstpodstawowy31"/>
        <w:spacing w:line="360" w:lineRule="auto"/>
        <w:ind w:left="705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lastRenderedPageBreak/>
        <w:t>f)   jest łącznikiem działań wychowawczych w szkole,</w:t>
      </w:r>
    </w:p>
    <w:p w14:paraId="6B452C3E" w14:textId="77777777" w:rsidR="00DC6ED0" w:rsidRPr="0099331D" w:rsidRDefault="00DC6ED0" w:rsidP="00DC6ED0">
      <w:pPr>
        <w:pStyle w:val="Tekstpodstawowy31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 xml:space="preserve">inicjuje programy i projekty wychowawczo-profilaktyczne szkoły, stanowiące odpowiedź na bieżące potrzeby szkoły, </w:t>
      </w:r>
    </w:p>
    <w:p w14:paraId="57BF40E1" w14:textId="77777777" w:rsidR="00DC6ED0" w:rsidRPr="0099331D" w:rsidRDefault="00DC6ED0" w:rsidP="00DC6ED0">
      <w:pPr>
        <w:pStyle w:val="Tekstpodstawowy31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dokonuje wieloaspektowego  rozpoznania potrzeb dziecka,</w:t>
      </w:r>
    </w:p>
    <w:p w14:paraId="5F28E967" w14:textId="77777777" w:rsidR="00DC6ED0" w:rsidRPr="0099331D" w:rsidRDefault="00DC6ED0" w:rsidP="00DC6ED0">
      <w:pPr>
        <w:pStyle w:val="Tekstpodstawowy31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wspomaga wychowawczą rolę rodziny,</w:t>
      </w:r>
    </w:p>
    <w:p w14:paraId="3F8F0350" w14:textId="77777777" w:rsidR="00DC6ED0" w:rsidRPr="0099331D" w:rsidRDefault="00DC6ED0" w:rsidP="00DC6ED0">
      <w:pPr>
        <w:pStyle w:val="Tekstpodstawowy31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podejmuje działania na rzecz wzmacniania zdrowia psychicznego dzieci i młodzieży;</w:t>
      </w:r>
    </w:p>
    <w:p w14:paraId="6C7EE74E" w14:textId="77777777" w:rsidR="00DC6ED0" w:rsidRPr="0099331D" w:rsidRDefault="00DC6ED0" w:rsidP="00DC6ED0">
      <w:pPr>
        <w:pStyle w:val="Tekstpodstawowy31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rozwija współpracę wewnątrzszkolną i międzyszkolną na rzecz podnoszenia jakości wsparcia  dla dzieci i ich rodzin oraz rozwija współpracę z podmiotami działającymi w innych sektorach na rzecz dziecka i rodziny.</w:t>
      </w:r>
    </w:p>
    <w:p w14:paraId="5B7C93F8" w14:textId="77777777" w:rsidR="00DC6ED0" w:rsidRPr="0075745B" w:rsidRDefault="00DC6ED0" w:rsidP="00DC6ED0">
      <w:pPr>
        <w:pStyle w:val="Tekstpodstawowy31"/>
        <w:spacing w:line="360" w:lineRule="auto"/>
        <w:ind w:left="1065"/>
        <w:jc w:val="both"/>
        <w:rPr>
          <w:color w:val="000000"/>
          <w:sz w:val="24"/>
        </w:rPr>
      </w:pPr>
    </w:p>
    <w:p w14:paraId="55457C04" w14:textId="77777777" w:rsidR="00DC6ED0" w:rsidRPr="009F4F81" w:rsidRDefault="00DC6ED0" w:rsidP="00DC6ED0">
      <w:pPr>
        <w:pStyle w:val="Tekstpodstawowy31"/>
        <w:spacing w:line="360" w:lineRule="auto"/>
        <w:ind w:left="1065"/>
        <w:jc w:val="both"/>
        <w:rPr>
          <w:color w:val="000000"/>
          <w:sz w:val="24"/>
        </w:rPr>
      </w:pPr>
    </w:p>
    <w:p w14:paraId="65B38702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334F4499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4"/>
        </w:rPr>
        <w:t xml:space="preserve">     4) Dyrektor:</w:t>
      </w:r>
    </w:p>
    <w:p w14:paraId="03077881" w14:textId="77777777" w:rsidR="00DC6ED0" w:rsidRPr="009F4F81" w:rsidRDefault="00DC6ED0" w:rsidP="00DC6ED0">
      <w:pPr>
        <w:pStyle w:val="Tekstpodstawowy31"/>
        <w:numPr>
          <w:ilvl w:val="0"/>
          <w:numId w:val="3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stwarza materialne i organizacyjne warunki pracy pedagogicznej,</w:t>
      </w:r>
    </w:p>
    <w:p w14:paraId="50A694F3" w14:textId="77777777" w:rsidR="00DC6ED0" w:rsidRPr="0099331D" w:rsidRDefault="00DC6ED0" w:rsidP="00DC6ED0">
      <w:pPr>
        <w:pStyle w:val="Tekstpodstawowy3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współpracuje ze wszystkimi podmiotami działań wychowawczych   w szkole,</w:t>
      </w:r>
    </w:p>
    <w:p w14:paraId="21AD0EF0" w14:textId="77777777" w:rsidR="00DC6ED0" w:rsidRPr="0099331D" w:rsidRDefault="00DC6ED0" w:rsidP="00DC6ED0">
      <w:pPr>
        <w:pStyle w:val="Tekstpodstawowy3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dba o zapewnienie potrzeb nauczycieli w zakresie profilaktyki, które wynikają z tegorocznej diagnozy,</w:t>
      </w:r>
    </w:p>
    <w:p w14:paraId="0722E3CF" w14:textId="77777777" w:rsidR="00DC6ED0" w:rsidRPr="009F4F81" w:rsidRDefault="00DC6ED0" w:rsidP="00DC6ED0">
      <w:pPr>
        <w:pStyle w:val="Tekstpodstawowy31"/>
        <w:numPr>
          <w:ilvl w:val="0"/>
          <w:numId w:val="3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nadzoruje i kontroluje pracę wychowawczą,</w:t>
      </w:r>
    </w:p>
    <w:p w14:paraId="608A2EC6" w14:textId="7773CE1E" w:rsidR="00DC6ED0" w:rsidRPr="009F4F81" w:rsidRDefault="00DC6ED0" w:rsidP="00DC6ED0">
      <w:pPr>
        <w:pStyle w:val="Tekstpodstawowy31"/>
        <w:numPr>
          <w:ilvl w:val="0"/>
          <w:numId w:val="3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kontroluje przestrzeganie praw i egzekwowania obowiązków ucznia,</w:t>
      </w:r>
      <w:r w:rsidR="006C6079">
        <w:rPr>
          <w:color w:val="000000"/>
          <w:sz w:val="24"/>
        </w:rPr>
        <w:t xml:space="preserve"> </w:t>
      </w:r>
      <w:r w:rsidRPr="009F4F81">
        <w:rPr>
          <w:color w:val="000000"/>
          <w:sz w:val="24"/>
        </w:rPr>
        <w:t>odpowiedzialny jest za rozwiązywanie konfliktów w społeczności szkolnej,</w:t>
      </w:r>
    </w:p>
    <w:p w14:paraId="30315313" w14:textId="77777777" w:rsidR="00DC6ED0" w:rsidRPr="009F4F81" w:rsidRDefault="00DC6ED0" w:rsidP="00DC6ED0">
      <w:pPr>
        <w:pStyle w:val="Tekstpodstawowy31"/>
        <w:numPr>
          <w:ilvl w:val="0"/>
          <w:numId w:val="3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zatwierdza system nagród i kar.</w:t>
      </w:r>
    </w:p>
    <w:p w14:paraId="6F4CBE04" w14:textId="77777777" w:rsidR="00DC6ED0" w:rsidRPr="009F4F81" w:rsidRDefault="00DC6ED0" w:rsidP="00DC6ED0">
      <w:pPr>
        <w:pStyle w:val="Tekstpodstawowy31"/>
        <w:spacing w:line="360" w:lineRule="auto"/>
        <w:ind w:left="1065"/>
        <w:jc w:val="both"/>
        <w:rPr>
          <w:color w:val="000000"/>
          <w:sz w:val="24"/>
        </w:rPr>
      </w:pPr>
    </w:p>
    <w:p w14:paraId="6E228F8B" w14:textId="0192E965" w:rsidR="00DC6ED0" w:rsidRPr="009F4F81" w:rsidRDefault="00DC6ED0" w:rsidP="00DC6ED0">
      <w:pPr>
        <w:pStyle w:val="Tekstpodstawowy31"/>
        <w:numPr>
          <w:ilvl w:val="0"/>
          <w:numId w:val="12"/>
        </w:numPr>
        <w:spacing w:line="360" w:lineRule="auto"/>
        <w:jc w:val="both"/>
        <w:rPr>
          <w:b/>
          <w:color w:val="000000"/>
          <w:sz w:val="24"/>
        </w:rPr>
      </w:pPr>
      <w:r w:rsidRPr="009F4F81">
        <w:rPr>
          <w:b/>
          <w:color w:val="000000"/>
          <w:sz w:val="24"/>
        </w:rPr>
        <w:t>Rada pedagogiczna</w:t>
      </w:r>
      <w:r w:rsidR="003F22A5">
        <w:rPr>
          <w:b/>
          <w:color w:val="000000"/>
          <w:sz w:val="24"/>
        </w:rPr>
        <w:t>:</w:t>
      </w:r>
    </w:p>
    <w:p w14:paraId="3EE9BD82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4"/>
        </w:rPr>
      </w:pPr>
    </w:p>
    <w:p w14:paraId="2818015D" w14:textId="77777777" w:rsidR="00DC6ED0" w:rsidRPr="009F4F81" w:rsidRDefault="00DC6ED0" w:rsidP="00DC6ED0">
      <w:pPr>
        <w:pStyle w:val="Tekstpodstawowy31"/>
        <w:numPr>
          <w:ilvl w:val="0"/>
          <w:numId w:val="8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jest odpowiedzialna za ocenę stanu wychowania i dydaktyki w szkole,</w:t>
      </w:r>
    </w:p>
    <w:p w14:paraId="3BF91E28" w14:textId="77777777" w:rsidR="00DC6ED0" w:rsidRPr="009F4F81" w:rsidRDefault="00DC6ED0" w:rsidP="00DC6ED0">
      <w:pPr>
        <w:pStyle w:val="Tekstpodstawowy31"/>
        <w:numPr>
          <w:ilvl w:val="0"/>
          <w:numId w:val="8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diagnozuje sytuację wychowawczo-profilaktyczną w szkole,</w:t>
      </w:r>
    </w:p>
    <w:p w14:paraId="5F06C869" w14:textId="77777777" w:rsidR="00DC6ED0" w:rsidRPr="009F4F81" w:rsidRDefault="00DC6ED0" w:rsidP="00DC6ED0">
      <w:pPr>
        <w:pStyle w:val="Tekstpodstawowy31"/>
        <w:numPr>
          <w:ilvl w:val="0"/>
          <w:numId w:val="8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inicjuje i inspiruje zmiany w szkole,</w:t>
      </w:r>
    </w:p>
    <w:p w14:paraId="224342DB" w14:textId="77777777" w:rsidR="00DC6ED0" w:rsidRPr="009F4F81" w:rsidRDefault="00DC6ED0" w:rsidP="00DC6ED0">
      <w:pPr>
        <w:pStyle w:val="Tekstpodstawowy31"/>
        <w:numPr>
          <w:ilvl w:val="0"/>
          <w:numId w:val="8"/>
        </w:numPr>
        <w:spacing w:line="360" w:lineRule="auto"/>
        <w:jc w:val="both"/>
        <w:rPr>
          <w:b/>
          <w:color w:val="000000"/>
          <w:sz w:val="24"/>
        </w:rPr>
      </w:pPr>
      <w:r w:rsidRPr="009F4F81">
        <w:rPr>
          <w:color w:val="000000"/>
          <w:sz w:val="24"/>
        </w:rPr>
        <w:t>planuje zadania wychowawczo - profil</w:t>
      </w:r>
      <w:r>
        <w:rPr>
          <w:color w:val="000000"/>
          <w:sz w:val="24"/>
        </w:rPr>
        <w:t>akt</w:t>
      </w:r>
      <w:r w:rsidRPr="009F4F81">
        <w:rPr>
          <w:color w:val="000000"/>
          <w:sz w:val="24"/>
        </w:rPr>
        <w:t>yczne.</w:t>
      </w:r>
    </w:p>
    <w:p w14:paraId="096895D1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4"/>
        </w:rPr>
      </w:pPr>
    </w:p>
    <w:p w14:paraId="0C4826A1" w14:textId="47B2ABBA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4"/>
        </w:rPr>
        <w:t xml:space="preserve">      6) Rada </w:t>
      </w:r>
      <w:r w:rsidR="003F22A5">
        <w:rPr>
          <w:b/>
          <w:color w:val="000000"/>
          <w:sz w:val="24"/>
        </w:rPr>
        <w:t>R</w:t>
      </w:r>
      <w:r w:rsidRPr="009F4F81">
        <w:rPr>
          <w:b/>
          <w:color w:val="000000"/>
          <w:sz w:val="24"/>
        </w:rPr>
        <w:t>odziców</w:t>
      </w:r>
      <w:r w:rsidR="003F22A5">
        <w:rPr>
          <w:b/>
          <w:color w:val="000000"/>
          <w:sz w:val="24"/>
        </w:rPr>
        <w:t>:</w:t>
      </w:r>
    </w:p>
    <w:p w14:paraId="46FEAEB4" w14:textId="0FC1B37A" w:rsidR="00DC6ED0" w:rsidRPr="009F4F81" w:rsidRDefault="00DC6ED0" w:rsidP="00DC6ED0">
      <w:pPr>
        <w:pStyle w:val="Tekstpodstawowy31"/>
        <w:numPr>
          <w:ilvl w:val="0"/>
          <w:numId w:val="4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materialn</w:t>
      </w:r>
      <w:r w:rsidR="006C6079">
        <w:rPr>
          <w:color w:val="000000"/>
          <w:sz w:val="24"/>
        </w:rPr>
        <w:t>i</w:t>
      </w:r>
      <w:r w:rsidRPr="009F4F81">
        <w:rPr>
          <w:color w:val="000000"/>
          <w:sz w:val="24"/>
        </w:rPr>
        <w:t>e i organizacyjn</w:t>
      </w:r>
      <w:r w:rsidR="006C6079">
        <w:rPr>
          <w:color w:val="000000"/>
          <w:sz w:val="24"/>
        </w:rPr>
        <w:t>i</w:t>
      </w:r>
      <w:r w:rsidRPr="009F4F81">
        <w:rPr>
          <w:color w:val="000000"/>
          <w:sz w:val="24"/>
        </w:rPr>
        <w:t>e wspiera działania wychowawczo –profilaktyczne  szkoły,</w:t>
      </w:r>
    </w:p>
    <w:p w14:paraId="3380FC6B" w14:textId="77777777" w:rsidR="00DC6ED0" w:rsidRPr="009F4F81" w:rsidRDefault="00DC6ED0" w:rsidP="00DC6ED0">
      <w:pPr>
        <w:pStyle w:val="Tekstpodstawowy31"/>
        <w:numPr>
          <w:ilvl w:val="0"/>
          <w:numId w:val="4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lastRenderedPageBreak/>
        <w:t>współpracuje w ustalaniu planów i zadań wychowawczo - profilaktycznych szkoły,</w:t>
      </w:r>
    </w:p>
    <w:p w14:paraId="76606438" w14:textId="77777777" w:rsidR="00DC6ED0" w:rsidRPr="009F4F81" w:rsidRDefault="00DC6ED0" w:rsidP="00DC6ED0">
      <w:pPr>
        <w:pStyle w:val="Tekstpodstawowy31"/>
        <w:numPr>
          <w:ilvl w:val="0"/>
          <w:numId w:val="4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bierze udział w ankietach i sondażach dotyczących wychowania.</w:t>
      </w:r>
    </w:p>
    <w:p w14:paraId="6AF19FE4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528FEF3A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4"/>
        </w:rPr>
        <w:t xml:space="preserve">      7) Samorząd uczniowski:</w:t>
      </w:r>
    </w:p>
    <w:p w14:paraId="76D97895" w14:textId="77777777" w:rsidR="00DC6ED0" w:rsidRPr="009F4F81" w:rsidRDefault="00DC6ED0" w:rsidP="00DC6ED0">
      <w:pPr>
        <w:pStyle w:val="Tekstpodstawowy31"/>
        <w:numPr>
          <w:ilvl w:val="0"/>
          <w:numId w:val="11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 xml:space="preserve">współorganizuje uroczystości szkolne, </w:t>
      </w:r>
    </w:p>
    <w:p w14:paraId="0FF3D748" w14:textId="77777777" w:rsidR="00DC6ED0" w:rsidRPr="009F4F81" w:rsidRDefault="00DC6ED0" w:rsidP="00DC6ED0">
      <w:pPr>
        <w:pStyle w:val="Tekstpodstawowy31"/>
        <w:numPr>
          <w:ilvl w:val="0"/>
          <w:numId w:val="11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inspiruje do  działalności samorządowej na terenie szkoły,</w:t>
      </w:r>
    </w:p>
    <w:p w14:paraId="18968F0B" w14:textId="77777777" w:rsidR="00DC6ED0" w:rsidRPr="009F4F81" w:rsidRDefault="00DC6ED0" w:rsidP="00DC6ED0">
      <w:pPr>
        <w:pStyle w:val="Tekstpodstawowy31"/>
        <w:numPr>
          <w:ilvl w:val="0"/>
          <w:numId w:val="11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organizuje życie pozalekcyjne w szkole,</w:t>
      </w:r>
    </w:p>
    <w:p w14:paraId="62FA6113" w14:textId="77777777" w:rsidR="00DC6ED0" w:rsidRPr="009F4F81" w:rsidRDefault="00DC6ED0" w:rsidP="00DC6ED0">
      <w:pPr>
        <w:pStyle w:val="Tekstpodstawowy31"/>
        <w:numPr>
          <w:ilvl w:val="0"/>
          <w:numId w:val="11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ocenia sytuację wychowawczą w środowisku uczniowskim.</w:t>
      </w:r>
    </w:p>
    <w:p w14:paraId="48557C4C" w14:textId="77777777" w:rsidR="00161339" w:rsidRDefault="00161339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128E3A8A" w14:textId="77777777" w:rsidR="00161339" w:rsidRDefault="00161339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75688C2F" w14:textId="77777777" w:rsidR="00161339" w:rsidRPr="009F4F81" w:rsidRDefault="00161339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46D6CEED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39CD2AA5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b/>
          <w:color w:val="000000"/>
          <w:sz w:val="28"/>
          <w:szCs w:val="28"/>
        </w:rPr>
        <w:t>IV  WSPÓŁPRACA  Z  RODZICAMI  UCZNIÓW</w:t>
      </w:r>
    </w:p>
    <w:p w14:paraId="0EE9DFE6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3D3F39DF" w14:textId="77777777" w:rsidR="00DC6ED0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ab/>
        <w:t>Program wychowawczo-profilaktyczny szkoły jest realizowany  we współpracy z rodzicami uczniów. Rodzina formułuje psychikę dziecka, daje pierwszą wiedzę o życiu i świecie, wpaja zasady moralne, rozbudza uczucia i kształtuje wyobraźnię, a także jest pierwszą szkołą obywatelskiego wychowania. W pełnieniu tych obowiązków szkoła udzielać będzie wsparcia rodzicom. Nauczyciele szkoł</w:t>
      </w:r>
      <w:r>
        <w:rPr>
          <w:color w:val="000000"/>
          <w:sz w:val="24"/>
        </w:rPr>
        <w:t>y są  pomocnikami  i sojusznikami</w:t>
      </w:r>
      <w:r w:rsidRPr="009F4F81">
        <w:rPr>
          <w:color w:val="000000"/>
          <w:sz w:val="24"/>
        </w:rPr>
        <w:t xml:space="preserve"> w  wychowywaniu dziecka. Szkoła dąży, aby  współdziałanie rodziny i szkoły  opierało się na zaufaniu, życzliwości i wzajemnym szacunku, gdyż tylko wtedy cele wychowawcze  będą miały szanse zostać  osiągnięte.</w:t>
      </w:r>
    </w:p>
    <w:p w14:paraId="3D9BE625" w14:textId="77777777" w:rsidR="00DC6ED0" w:rsidRPr="0099331D" w:rsidRDefault="00DC6ED0" w:rsidP="00DC6ED0">
      <w:pPr>
        <w:pStyle w:val="Tekstpodstawowy31"/>
        <w:spacing w:line="360" w:lineRule="auto"/>
        <w:jc w:val="both"/>
        <w:rPr>
          <w:color w:val="000000" w:themeColor="text1"/>
          <w:sz w:val="24"/>
        </w:rPr>
      </w:pPr>
      <w:r w:rsidRPr="0099331D">
        <w:rPr>
          <w:color w:val="000000" w:themeColor="text1"/>
          <w:sz w:val="24"/>
        </w:rPr>
        <w:t>Jak wynika z tegorocznej  diagnozy  potrzeb oraz priorytetów polityki oświatowej państwa w ramach wsparcia wychowawczej roli rodziców ważne w tym roku szkolnym będą tematy z zakresu :</w:t>
      </w:r>
    </w:p>
    <w:p w14:paraId="20D8F3E2" w14:textId="77777777" w:rsidR="00DC6ED0" w:rsidRPr="006C6079" w:rsidRDefault="00DC6ED0" w:rsidP="00DC6ED0">
      <w:pPr>
        <w:pStyle w:val="Tekstpodstawowy31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</w:rPr>
      </w:pPr>
      <w:r w:rsidRPr="006C6079">
        <w:rPr>
          <w:color w:val="000000" w:themeColor="text1"/>
          <w:sz w:val="24"/>
        </w:rPr>
        <w:t>bezpiecznego i odpowiedzialnego korzystania z Internetu;</w:t>
      </w:r>
    </w:p>
    <w:p w14:paraId="3E10E1CB" w14:textId="77777777" w:rsidR="00DC6ED0" w:rsidRPr="006C6079" w:rsidRDefault="00DC6ED0" w:rsidP="00DC6ED0">
      <w:pPr>
        <w:pStyle w:val="Tekstpodstawowy31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</w:rPr>
      </w:pPr>
      <w:r w:rsidRPr="006C6079">
        <w:rPr>
          <w:color w:val="000000" w:themeColor="text1"/>
          <w:sz w:val="24"/>
        </w:rPr>
        <w:t>aktywizowania do aktywności fizycznej;</w:t>
      </w:r>
    </w:p>
    <w:p w14:paraId="28B30788" w14:textId="77777777" w:rsidR="00DC6ED0" w:rsidRPr="006C6079" w:rsidRDefault="00DC6ED0" w:rsidP="00DC6ED0">
      <w:pPr>
        <w:pStyle w:val="Tekstpodstawowy31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</w:rPr>
      </w:pPr>
      <w:r w:rsidRPr="006C6079">
        <w:rPr>
          <w:color w:val="000000" w:themeColor="text1"/>
          <w:sz w:val="24"/>
        </w:rPr>
        <w:t xml:space="preserve"> informowanie rodziców o sposobach indywidualnego podejścia do ich dziecka podejmowanego przez nauczycieli przedmiotu</w:t>
      </w:r>
      <w:r w:rsidR="00161339" w:rsidRPr="006C6079">
        <w:rPr>
          <w:color w:val="000000" w:themeColor="text1"/>
          <w:sz w:val="24"/>
        </w:rPr>
        <w:t>,</w:t>
      </w:r>
    </w:p>
    <w:p w14:paraId="7734BDA0" w14:textId="77777777" w:rsidR="00161339" w:rsidRPr="006C6079" w:rsidRDefault="00161339" w:rsidP="00DC6ED0">
      <w:pPr>
        <w:pStyle w:val="Tekstpodstawowy31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</w:rPr>
      </w:pPr>
      <w:r w:rsidRPr="006C6079">
        <w:rPr>
          <w:color w:val="000000" w:themeColor="text1"/>
          <w:sz w:val="24"/>
        </w:rPr>
        <w:t>umiejętności rozpoznawania emocji i radzenia sobie z nimi,</w:t>
      </w:r>
    </w:p>
    <w:p w14:paraId="3D5B9F6E" w14:textId="77777777" w:rsidR="00161339" w:rsidRPr="006C6079" w:rsidRDefault="00161339" w:rsidP="00DC6ED0">
      <w:pPr>
        <w:pStyle w:val="Tekstpodstawowy31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</w:rPr>
      </w:pPr>
      <w:r w:rsidRPr="006C6079">
        <w:rPr>
          <w:color w:val="000000" w:themeColor="text1"/>
          <w:sz w:val="24"/>
        </w:rPr>
        <w:t>odpowiedzialność prawna małoletnich</w:t>
      </w:r>
      <w:r w:rsidR="002F34F1" w:rsidRPr="006C6079">
        <w:rPr>
          <w:color w:val="000000" w:themeColor="text1"/>
          <w:sz w:val="24"/>
        </w:rPr>
        <w:t>,</w:t>
      </w:r>
    </w:p>
    <w:p w14:paraId="7F0025FC" w14:textId="42F9FF68" w:rsidR="00161339" w:rsidRPr="006C6079" w:rsidRDefault="00161339" w:rsidP="00DC6ED0">
      <w:pPr>
        <w:pStyle w:val="Tekstpodstawowy31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</w:rPr>
      </w:pPr>
      <w:r w:rsidRPr="006C6079">
        <w:rPr>
          <w:color w:val="000000" w:themeColor="text1"/>
          <w:sz w:val="24"/>
        </w:rPr>
        <w:lastRenderedPageBreak/>
        <w:t xml:space="preserve">dostrzeganie problemów, również tych nie zgłaszanych przez uczniów czy rodziców, następnie </w:t>
      </w:r>
      <w:r w:rsidR="006C6079" w:rsidRPr="006C6079">
        <w:rPr>
          <w:color w:val="000000" w:themeColor="text1"/>
          <w:sz w:val="24"/>
        </w:rPr>
        <w:t>zajmowanie</w:t>
      </w:r>
      <w:r w:rsidRPr="006C6079">
        <w:rPr>
          <w:color w:val="000000" w:themeColor="text1"/>
          <w:sz w:val="24"/>
        </w:rPr>
        <w:t xml:space="preserve"> się nimi i rozwiązywanie</w:t>
      </w:r>
      <w:r w:rsidR="002F34F1" w:rsidRPr="006C6079">
        <w:rPr>
          <w:color w:val="000000" w:themeColor="text1"/>
          <w:sz w:val="24"/>
        </w:rPr>
        <w:t xml:space="preserve"> z wykorzystaniem </w:t>
      </w:r>
      <w:r w:rsidRPr="006C6079">
        <w:rPr>
          <w:color w:val="000000" w:themeColor="text1"/>
          <w:sz w:val="24"/>
        </w:rPr>
        <w:t xml:space="preserve"> </w:t>
      </w:r>
      <w:r w:rsidR="002F34F1" w:rsidRPr="006C6079">
        <w:rPr>
          <w:color w:val="000000" w:themeColor="text1"/>
          <w:sz w:val="24"/>
        </w:rPr>
        <w:t>nauki</w:t>
      </w:r>
      <w:r w:rsidRPr="006C6079">
        <w:rPr>
          <w:color w:val="000000" w:themeColor="text1"/>
          <w:sz w:val="24"/>
        </w:rPr>
        <w:t xml:space="preserve"> komunikacji rówieśniczej</w:t>
      </w:r>
      <w:r w:rsidR="002F34F1" w:rsidRPr="006C6079">
        <w:rPr>
          <w:color w:val="000000" w:themeColor="text1"/>
          <w:sz w:val="24"/>
        </w:rPr>
        <w:t>.</w:t>
      </w:r>
      <w:r w:rsidRPr="006C6079">
        <w:rPr>
          <w:color w:val="000000" w:themeColor="text1"/>
          <w:sz w:val="24"/>
        </w:rPr>
        <w:t xml:space="preserve"> </w:t>
      </w:r>
    </w:p>
    <w:p w14:paraId="43BE2B62" w14:textId="77777777" w:rsidR="00DC6ED0" w:rsidRPr="009F4F81" w:rsidRDefault="00DC6ED0" w:rsidP="00DC6ED0">
      <w:pPr>
        <w:pStyle w:val="Tekstpodstawowy31"/>
        <w:spacing w:line="360" w:lineRule="auto"/>
        <w:ind w:firstLine="708"/>
        <w:jc w:val="both"/>
        <w:rPr>
          <w:color w:val="000000"/>
          <w:sz w:val="24"/>
        </w:rPr>
      </w:pPr>
    </w:p>
    <w:p w14:paraId="71932BBC" w14:textId="77777777" w:rsidR="00DC6ED0" w:rsidRPr="009F4F81" w:rsidRDefault="00DC6ED0" w:rsidP="00DC6ED0">
      <w:pPr>
        <w:pStyle w:val="Tekstpodstawowy31"/>
        <w:spacing w:line="360" w:lineRule="auto"/>
        <w:ind w:firstLine="708"/>
        <w:jc w:val="both"/>
        <w:rPr>
          <w:color w:val="000000"/>
          <w:sz w:val="24"/>
        </w:rPr>
      </w:pPr>
    </w:p>
    <w:p w14:paraId="3601C309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4"/>
        </w:rPr>
      </w:pPr>
      <w:r w:rsidRPr="009F4F81">
        <w:rPr>
          <w:b/>
          <w:color w:val="000000"/>
          <w:sz w:val="24"/>
        </w:rPr>
        <w:t>Główne zasady współpracy z rodzicami</w:t>
      </w:r>
    </w:p>
    <w:p w14:paraId="7CA3EDEF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4"/>
        </w:rPr>
      </w:pPr>
    </w:p>
    <w:p w14:paraId="37EBD679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1. Przepływ informacji o uczniach pomiędzy rodzicami  i nauczycielami</w:t>
      </w:r>
      <w:r w:rsidRPr="009F4F81">
        <w:rPr>
          <w:b/>
          <w:color w:val="000000"/>
          <w:sz w:val="24"/>
        </w:rPr>
        <w:t>:</w:t>
      </w:r>
    </w:p>
    <w:p w14:paraId="6D8FA21E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wychowawcy i nauczyciele przedmiotów informują o postępach w nauce i zachowaniu uczniów podczas: zebrań z rodzicami, konsultacji, na życzenie rodziców w czasie wolnym od zajęć lekcyjnych  i dyżurów nauczycielskich, rozmów prewencyjnych z udziałem pedagogów i przedstawicieli policji,- w szczególnych przypadkach wychowawcy i nauczyciele przedmiotów mogą udzielać informacji telefonicznych (w czasie wolnym od zajęć lekcyjnych i dyżurów nauczycielskich, a także przekazywać informacje listownie),</w:t>
      </w:r>
    </w:p>
    <w:p w14:paraId="3A4B41A6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na początku każdego roku szkolnego wychowawcy klas zapoznają rodziców na zebraniach: ze szkolnym programem wychowawczo-profilaktycznym, z planem pracy wychowawcy klasy, z wewnątrzszkolnym systemem oceniania, z ofertą szkoły (rodzaje zajęć pozalekcyjnych, języki obce, zajęcia dodatkowe, itp.),</w:t>
      </w:r>
    </w:p>
    <w:p w14:paraId="742254BE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badania opinii rodziców (w formie ankiet lub wyrażania opinii na zebraniach klasowych), prowadzone   w zależności od potrzeb, winno dotyczyć: oczekiwań rodziców wobec szkoły, wewnętrznego systemu oceniania, realizowanych zadań wychowawczych i edukacyjnych, programu wychowawczo-profilaktycznego szkoły, przedmiotowych systemów oceniania.</w:t>
      </w:r>
    </w:p>
    <w:p w14:paraId="6419FC40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53EF0D93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2. Poradnictwo dla rodziców:</w:t>
      </w:r>
    </w:p>
    <w:p w14:paraId="14E89094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wychowawcy są zobowiązani do przekazywania informacji o instytucjach wspierających dzieci   i rodzinę,</w:t>
      </w:r>
    </w:p>
    <w:p w14:paraId="38FF3EE1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rodzice w procesie wychowania swoich dzieci powinni uzyskać wsparcie poprzez pedagogizację rodziców – krótkie prelekcje wychowawcy  lub pedagoga na zebraniach z rodzicami, dotyczące problemów rozwoju dzieci i młodzieży oraz metod postępowania w różnych sytuacjach wychowawczych,</w:t>
      </w:r>
    </w:p>
    <w:p w14:paraId="331C11A9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udzielanie pomocy rodzicom w rozwiązywaniu indywidualnych problemów wychowawczych lub rodzinnych na życzenie rodziców przez pedagoga, psychologa  lub wychowawcę klasy,</w:t>
      </w:r>
    </w:p>
    <w:p w14:paraId="56DE44A7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wychowawcy mogą zaproponować rodzicom konsultacje ze szkolnymi specjalistami lub ze specjalistami z instytucji zewnętrznych.</w:t>
      </w:r>
    </w:p>
    <w:p w14:paraId="27FCA6B7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22949179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3. Udzielanie rodzicom wsparcia w trudnych sytuacjach:</w:t>
      </w:r>
    </w:p>
    <w:p w14:paraId="389DA460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wychowawcy klas powinni poinformować uczniów i rodziców o możliwościach korzystania z pomocy materialnej w instytucjach pomocowych,.</w:t>
      </w:r>
    </w:p>
    <w:p w14:paraId="12B7D36A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3136497F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4. Wspólne działania rodziców i wychowawców na rzecz uczniów i szkoły dzięki aktywizowaniu rodziców do działania na rzecz szkoły poprzez:</w:t>
      </w:r>
    </w:p>
    <w:p w14:paraId="0AAE6BA0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udział w uroczystościach i imprezach klasowych i szkolnych,</w:t>
      </w:r>
    </w:p>
    <w:p w14:paraId="60638E79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 xml:space="preserve">- współorganizowanie i udział w wycieczkach, </w:t>
      </w:r>
    </w:p>
    <w:p w14:paraId="665D9E62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- udział w drobnych remontach i upiększaniu klasy, budynku szkolnego, itp.,</w:t>
      </w:r>
    </w:p>
    <w:p w14:paraId="3091FB0E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92D050"/>
          <w:sz w:val="24"/>
        </w:rPr>
      </w:pPr>
      <w:r w:rsidRPr="009F4F81">
        <w:rPr>
          <w:color w:val="000000"/>
          <w:sz w:val="24"/>
        </w:rPr>
        <w:t>- udział w realizowaniu programów wychowawczo-profilaktycznych</w:t>
      </w:r>
    </w:p>
    <w:p w14:paraId="6B591FAD" w14:textId="77777777" w:rsidR="00DC6ED0" w:rsidRDefault="00DC6ED0" w:rsidP="00DC6ED0">
      <w:pPr>
        <w:pStyle w:val="Tekstpodstawowy31"/>
        <w:spacing w:line="360" w:lineRule="auto"/>
        <w:jc w:val="both"/>
        <w:rPr>
          <w:b/>
          <w:sz w:val="28"/>
          <w:szCs w:val="28"/>
        </w:rPr>
      </w:pPr>
    </w:p>
    <w:p w14:paraId="552116A6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4"/>
        </w:rPr>
      </w:pPr>
      <w:r w:rsidRPr="009F4F81">
        <w:rPr>
          <w:b/>
          <w:sz w:val="28"/>
          <w:szCs w:val="28"/>
        </w:rPr>
        <w:t>V  ŹRÓDŁA  ZEWNĘTRZNEGO  WSPARCIA</w:t>
      </w:r>
    </w:p>
    <w:p w14:paraId="716EC03C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color w:val="000000"/>
          <w:sz w:val="24"/>
        </w:rPr>
      </w:pPr>
    </w:p>
    <w:p w14:paraId="40D1A725" w14:textId="77777777" w:rsidR="00DC6ED0" w:rsidRPr="009F4F81" w:rsidRDefault="00DC6ED0" w:rsidP="00DC6ED0">
      <w:pPr>
        <w:pStyle w:val="Tekstpodstawowy31"/>
        <w:spacing w:line="360" w:lineRule="auto"/>
        <w:ind w:firstLine="708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Szkoła Podstawowa nr 1 w Tczewie jako jednostka samorządowa w celu podniesienia efektywności swoich działań współpracuje z instytucjami i osobami wspierającymi pracę naszej szkoły. W lokalnym środowisku są to szczególnie:</w:t>
      </w:r>
    </w:p>
    <w:p w14:paraId="46061F44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Rada Miasta Tczewa</w:t>
      </w:r>
    </w:p>
    <w:p w14:paraId="73EA51F6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Starostwo Powiatowe w Tczewie</w:t>
      </w:r>
    </w:p>
    <w:p w14:paraId="7F573789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 xml:space="preserve"> Rada Rodziców Szkoły Podstawowej nr 1</w:t>
      </w:r>
    </w:p>
    <w:p w14:paraId="4FFA75A2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Poradnia Psychologiczno – Pedagogiczna w Tczewie</w:t>
      </w:r>
    </w:p>
    <w:p w14:paraId="567FB339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Poradnie zdrowia psychicznego</w:t>
      </w:r>
    </w:p>
    <w:p w14:paraId="7C0B76B5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Komenda Powiatowa Policji w Tczewie  – wydział ds. nieletnich i prewencji</w:t>
      </w:r>
    </w:p>
    <w:p w14:paraId="5ED5F843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Powiatowy Urząd Pracy</w:t>
      </w:r>
    </w:p>
    <w:p w14:paraId="51A1FB94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Sąd Rejonowy w Tczewie ( kuratorzy sądowi )</w:t>
      </w:r>
    </w:p>
    <w:p w14:paraId="4E3D436B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Centrum Kultury i Sztuki w Tczewie</w:t>
      </w:r>
    </w:p>
    <w:p w14:paraId="1F5033DE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Fabryka Sztuk w Tczewie</w:t>
      </w:r>
    </w:p>
    <w:p w14:paraId="62E296E0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Parafie Rzymsko – Katolickie w Tczewie ( Caritas )</w:t>
      </w:r>
    </w:p>
    <w:p w14:paraId="29C2F74D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Tczewskie Centrum Sportu i Rekreacji</w:t>
      </w:r>
    </w:p>
    <w:p w14:paraId="37961C57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Powiatowy Ośrodek Sportu</w:t>
      </w:r>
    </w:p>
    <w:p w14:paraId="14CA0781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Biblioteka Pedagogiczna i Biblioteka Miejska ( filie )</w:t>
      </w:r>
    </w:p>
    <w:p w14:paraId="258EA7CC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Komenda Hufca ZHP</w:t>
      </w:r>
    </w:p>
    <w:p w14:paraId="6CC7FEF8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>Miejski Ośrodek Pomocy Społecznej w Tczewie</w:t>
      </w:r>
    </w:p>
    <w:p w14:paraId="4F8D6355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lastRenderedPageBreak/>
        <w:t>Powiatowe Centrum Pomocy Rodzinie</w:t>
      </w:r>
    </w:p>
    <w:p w14:paraId="7E289BCD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 xml:space="preserve">Gminna Komisja Rozwiązywania Problemów Alkoholowych </w:t>
      </w:r>
    </w:p>
    <w:p w14:paraId="76EE0533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color w:val="000000"/>
          <w:sz w:val="24"/>
        </w:rPr>
      </w:pPr>
      <w:r w:rsidRPr="009F4F81">
        <w:rPr>
          <w:color w:val="000000"/>
          <w:sz w:val="24"/>
        </w:rPr>
        <w:t xml:space="preserve"> Placówka Opiekuńczo – Wychowawcza w Tczewie </w:t>
      </w:r>
    </w:p>
    <w:p w14:paraId="244A6DF0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sz w:val="24"/>
        </w:rPr>
      </w:pPr>
      <w:r w:rsidRPr="009F4F81">
        <w:rPr>
          <w:color w:val="000000"/>
          <w:sz w:val="24"/>
        </w:rPr>
        <w:t>Pracownia Edukacji Ekologicznej</w:t>
      </w:r>
    </w:p>
    <w:p w14:paraId="56686621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  <w:rPr>
          <w:sz w:val="24"/>
        </w:rPr>
      </w:pPr>
      <w:r w:rsidRPr="009F4F81">
        <w:rPr>
          <w:sz w:val="24"/>
        </w:rPr>
        <w:t>Wydział  Interwencji Kryzysowej</w:t>
      </w:r>
    </w:p>
    <w:p w14:paraId="7E22E6F0" w14:textId="77777777" w:rsidR="00DC6ED0" w:rsidRPr="009F4F81" w:rsidRDefault="00DC6ED0" w:rsidP="00DC6ED0">
      <w:pPr>
        <w:pStyle w:val="Tekstpodstawowy31"/>
        <w:numPr>
          <w:ilvl w:val="0"/>
          <w:numId w:val="15"/>
        </w:numPr>
        <w:spacing w:line="360" w:lineRule="auto"/>
        <w:jc w:val="both"/>
      </w:pPr>
      <w:r w:rsidRPr="009F4F81">
        <w:rPr>
          <w:sz w:val="24"/>
        </w:rPr>
        <w:t xml:space="preserve">Punkt Konsultacyjny ds. Uzależnień ,,Okno” w Tczewie </w:t>
      </w:r>
    </w:p>
    <w:p w14:paraId="3740935C" w14:textId="77777777" w:rsidR="006C6079" w:rsidRDefault="006C6079" w:rsidP="00DC6ED0">
      <w:pPr>
        <w:pStyle w:val="Tekstpodstawowy31"/>
        <w:spacing w:line="360" w:lineRule="auto"/>
      </w:pPr>
    </w:p>
    <w:p w14:paraId="3D75E0A5" w14:textId="1D4D3D97" w:rsidR="00DC6ED0" w:rsidRDefault="00DC6ED0" w:rsidP="006C6079">
      <w:pPr>
        <w:pStyle w:val="Tekstpodstawowy31"/>
        <w:spacing w:line="360" w:lineRule="auto"/>
        <w:rPr>
          <w:b/>
          <w:sz w:val="28"/>
          <w:szCs w:val="28"/>
        </w:rPr>
      </w:pPr>
      <w:r w:rsidRPr="009F4F81">
        <w:rPr>
          <w:b/>
          <w:sz w:val="28"/>
          <w:szCs w:val="28"/>
        </w:rPr>
        <w:t>VI   EWALUACJA  PROGRAMU  WYCHOWAWCZ</w:t>
      </w:r>
      <w:r>
        <w:rPr>
          <w:b/>
          <w:sz w:val="28"/>
          <w:szCs w:val="28"/>
        </w:rPr>
        <w:t xml:space="preserve">O – </w:t>
      </w:r>
    </w:p>
    <w:p w14:paraId="6E37FCB2" w14:textId="77777777" w:rsidR="00DC6ED0" w:rsidRPr="009F4F81" w:rsidRDefault="00DC6ED0" w:rsidP="006C6079">
      <w:pPr>
        <w:pStyle w:val="Tekstpodstawowy31"/>
        <w:spacing w:line="360" w:lineRule="auto"/>
        <w:rPr>
          <w:b/>
          <w:sz w:val="24"/>
        </w:rPr>
      </w:pPr>
      <w:r w:rsidRPr="009F4F81">
        <w:rPr>
          <w:b/>
          <w:sz w:val="28"/>
          <w:szCs w:val="28"/>
        </w:rPr>
        <w:t xml:space="preserve">PROFILAKTYCZNEGO </w:t>
      </w:r>
    </w:p>
    <w:p w14:paraId="74E621EF" w14:textId="77777777" w:rsidR="00DC6ED0" w:rsidRPr="009F4F81" w:rsidRDefault="00DC6ED0" w:rsidP="00DC6ED0">
      <w:pPr>
        <w:pStyle w:val="Tekstpodstawowy31"/>
        <w:spacing w:line="360" w:lineRule="auto"/>
        <w:rPr>
          <w:b/>
          <w:sz w:val="24"/>
        </w:rPr>
      </w:pPr>
    </w:p>
    <w:p w14:paraId="3BB0D5F8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b/>
          <w:sz w:val="24"/>
        </w:rPr>
      </w:pPr>
    </w:p>
    <w:p w14:paraId="0A0D6696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1. Program wychowawczy podlega procesowi ewaluacji w celu doskonalenia oraz podnoszenia skuteczności wychowania.</w:t>
      </w:r>
    </w:p>
    <w:p w14:paraId="3F2533A7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2. Ewaluację prowadzi zespół wychowawczy powołany przez dyrektora szkoły.</w:t>
      </w:r>
    </w:p>
    <w:p w14:paraId="113B5920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3. Metody ewaluacji stosowane w szkole:</w:t>
      </w:r>
    </w:p>
    <w:p w14:paraId="2CD6D0BB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a) rozmowy, wywiady i ankiety kierowane do nauczycieli,  rodziców, uczniów i absolwentów szkoły,</w:t>
      </w:r>
    </w:p>
    <w:p w14:paraId="481260F0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b) arkusze samooceny dla nauczycieli i uczniów,</w:t>
      </w:r>
    </w:p>
    <w:p w14:paraId="041DAA36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c) arkusze obserwacji zajęć edukacyjnych i innych przewidzianych  w harmonogramie pracy szkoły.</w:t>
      </w:r>
    </w:p>
    <w:p w14:paraId="011796FD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4. Ewaluacji dokonuje się :</w:t>
      </w:r>
    </w:p>
    <w:p w14:paraId="01081253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a) zawsze  w razie potrzeby,</w:t>
      </w:r>
    </w:p>
    <w:p w14:paraId="2DB3A64A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b) na koniec roku szkolnego.</w:t>
      </w:r>
    </w:p>
    <w:p w14:paraId="5FFF2355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>5. Odbiorcami ewaluacji są członkowie rady pedagogicznej, rady rodziców oraz samorządu uczniowskiego.</w:t>
      </w:r>
    </w:p>
    <w:p w14:paraId="59FB5925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  <w:r w:rsidRPr="009F4F81">
        <w:rPr>
          <w:sz w:val="24"/>
        </w:rPr>
        <w:t xml:space="preserve">6. Zmiany treści programu wychowawczego wymagają akceptacji Rady Rodziców i Rady Pedagogicznej. </w:t>
      </w:r>
    </w:p>
    <w:p w14:paraId="1A97B9C2" w14:textId="77777777" w:rsidR="00DC6ED0" w:rsidRPr="009F4F81" w:rsidRDefault="00DC6ED0" w:rsidP="00DC6ED0">
      <w:pPr>
        <w:pStyle w:val="Tekstpodstawowy31"/>
        <w:spacing w:line="360" w:lineRule="auto"/>
        <w:jc w:val="both"/>
        <w:rPr>
          <w:sz w:val="24"/>
        </w:rPr>
      </w:pPr>
    </w:p>
    <w:p w14:paraId="49BE0EBC" w14:textId="77777777" w:rsidR="00DC6ED0" w:rsidRPr="0043254E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1B48122C" w14:textId="77777777" w:rsidR="00DC6ED0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36EDED97" w14:textId="77777777" w:rsidR="00DC6ED0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60C077E5" w14:textId="77777777" w:rsidR="00DC6ED0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52C47551" w14:textId="77777777" w:rsidR="00DC6ED0" w:rsidRPr="0043254E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</w:p>
    <w:p w14:paraId="55D57832" w14:textId="578478FD" w:rsidR="00DC6ED0" w:rsidRPr="005C2669" w:rsidRDefault="00DC6ED0" w:rsidP="00DC6ED0">
      <w:pPr>
        <w:pStyle w:val="Tekstpodstawowy31"/>
        <w:spacing w:line="360" w:lineRule="auto"/>
        <w:jc w:val="both"/>
        <w:rPr>
          <w:color w:val="000000"/>
          <w:sz w:val="24"/>
        </w:rPr>
      </w:pPr>
      <w:r w:rsidRPr="005C2669">
        <w:rPr>
          <w:color w:val="000000"/>
          <w:sz w:val="24"/>
        </w:rPr>
        <w:lastRenderedPageBreak/>
        <w:t xml:space="preserve">Program otrzymał rekomendację Rady Pedagogicznej Szkoły Podstawowej  nr 1 w Tczewie </w:t>
      </w:r>
      <w:r w:rsidRPr="005C2669">
        <w:rPr>
          <w:color w:val="000000"/>
          <w:sz w:val="24"/>
        </w:rPr>
        <w:br/>
        <w:t>na posiedzeniu w dniu</w:t>
      </w:r>
      <w:r w:rsidR="00505331" w:rsidRPr="005C2669">
        <w:rPr>
          <w:color w:val="000000"/>
          <w:sz w:val="24"/>
        </w:rPr>
        <w:t xml:space="preserve"> 10</w:t>
      </w:r>
      <w:r w:rsidRPr="005C2669">
        <w:rPr>
          <w:color w:val="FF0000"/>
          <w:sz w:val="24"/>
        </w:rPr>
        <w:t xml:space="preserve"> </w:t>
      </w:r>
      <w:r w:rsidRPr="005C2669">
        <w:rPr>
          <w:color w:val="000000"/>
          <w:sz w:val="24"/>
        </w:rPr>
        <w:t>września 2024 r.</w:t>
      </w:r>
    </w:p>
    <w:p w14:paraId="7970F2D9" w14:textId="6CE75C84" w:rsidR="00DC6ED0" w:rsidRPr="005C2669" w:rsidRDefault="00DC6ED0" w:rsidP="00DC6ED0">
      <w:pPr>
        <w:pStyle w:val="Tekstpodstawowy31"/>
        <w:spacing w:line="360" w:lineRule="auto"/>
        <w:jc w:val="both"/>
        <w:rPr>
          <w:color w:val="000000"/>
          <w:sz w:val="24"/>
          <w:u w:val="single"/>
        </w:rPr>
      </w:pPr>
      <w:r w:rsidRPr="005C2669">
        <w:rPr>
          <w:color w:val="000000"/>
          <w:sz w:val="24"/>
        </w:rPr>
        <w:t>Program został uchwalony przez Radę Rodziców w dniu</w:t>
      </w:r>
      <w:r w:rsidR="005C2669" w:rsidRPr="005C2669">
        <w:rPr>
          <w:color w:val="000000"/>
          <w:sz w:val="24"/>
        </w:rPr>
        <w:t xml:space="preserve"> 12</w:t>
      </w:r>
      <w:r w:rsidRPr="005C2669">
        <w:rPr>
          <w:color w:val="000000"/>
          <w:sz w:val="24"/>
        </w:rPr>
        <w:t xml:space="preserve"> września 2024r.</w:t>
      </w:r>
    </w:p>
    <w:p w14:paraId="7D21631E" w14:textId="77777777" w:rsidR="00DC6ED0" w:rsidRPr="00F8674C" w:rsidRDefault="00DC6ED0" w:rsidP="00DC6ED0">
      <w:pPr>
        <w:pStyle w:val="Tekstpodstawowy31"/>
        <w:spacing w:line="360" w:lineRule="auto"/>
        <w:jc w:val="both"/>
        <w:rPr>
          <w:color w:val="000000"/>
          <w:sz w:val="24"/>
          <w:u w:val="single"/>
        </w:rPr>
      </w:pPr>
    </w:p>
    <w:p w14:paraId="04E47282" w14:textId="77777777" w:rsidR="00DC6ED0" w:rsidRDefault="00DC6ED0" w:rsidP="00DC6ED0"/>
    <w:p w14:paraId="4B099B66" w14:textId="77777777" w:rsidR="00DC6ED0" w:rsidRDefault="00DC6ED0" w:rsidP="00DC6ED0"/>
    <w:p w14:paraId="4A9B7E68" w14:textId="77777777" w:rsidR="00B12410" w:rsidRPr="00265988" w:rsidRDefault="00B12410" w:rsidP="00B12410">
      <w:pPr>
        <w:pStyle w:val="Tytu"/>
        <w:spacing w:line="360" w:lineRule="auto"/>
        <w:jc w:val="both"/>
        <w:rPr>
          <w:color w:val="FF0000"/>
          <w:sz w:val="44"/>
          <w:szCs w:val="44"/>
        </w:rPr>
      </w:pPr>
    </w:p>
    <w:p w14:paraId="4A4D3A44" w14:textId="77777777" w:rsidR="00B12410" w:rsidRPr="009F4F81" w:rsidRDefault="00B12410" w:rsidP="00B12410">
      <w:pPr>
        <w:pStyle w:val="Tytu"/>
        <w:spacing w:line="360" w:lineRule="auto"/>
        <w:jc w:val="both"/>
        <w:rPr>
          <w:sz w:val="44"/>
          <w:szCs w:val="44"/>
        </w:rPr>
      </w:pPr>
    </w:p>
    <w:p w14:paraId="0FC11E6B" w14:textId="77777777" w:rsidR="00B12410" w:rsidRPr="009F4F81" w:rsidRDefault="00B12410" w:rsidP="00B12410">
      <w:pPr>
        <w:pStyle w:val="Tytu"/>
        <w:spacing w:line="360" w:lineRule="auto"/>
        <w:jc w:val="both"/>
        <w:rPr>
          <w:sz w:val="44"/>
          <w:szCs w:val="44"/>
        </w:rPr>
      </w:pPr>
    </w:p>
    <w:p w14:paraId="7EB8AEEE" w14:textId="77777777" w:rsidR="006A21B3" w:rsidRDefault="006A21B3"/>
    <w:sectPr w:rsidR="006A21B3" w:rsidSect="007848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B87E" w14:textId="77777777" w:rsidR="005C0AB9" w:rsidRDefault="005C0AB9" w:rsidP="00784869">
      <w:pPr>
        <w:spacing w:after="0" w:line="240" w:lineRule="auto"/>
      </w:pPr>
      <w:r>
        <w:separator/>
      </w:r>
    </w:p>
  </w:endnote>
  <w:endnote w:type="continuationSeparator" w:id="0">
    <w:p w14:paraId="0BDA2ED4" w14:textId="77777777" w:rsidR="005C0AB9" w:rsidRDefault="005C0AB9" w:rsidP="0078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70D8" w14:textId="77777777" w:rsidR="00DC6ED0" w:rsidRDefault="00DC6ED0">
    <w:pPr>
      <w:pStyle w:val="Stopka"/>
      <w:pBdr>
        <w:top w:val="double" w:sz="20" w:space="1" w:color="800000"/>
      </w:pBdr>
      <w:tabs>
        <w:tab w:val="clear" w:pos="4536"/>
        <w:tab w:val="clear" w:pos="9072"/>
        <w:tab w:val="right" w:pos="10204"/>
      </w:tabs>
    </w:pPr>
    <w:r>
      <w:rPr>
        <w:rFonts w:ascii="Cambria" w:hAnsi="Cambria" w:cs="Cambria"/>
      </w:rPr>
      <w:t>Szkoła Podstawowa nr 1 im. gen. J. H. Dąbrowskiego w Tczewie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58B55A" w14:textId="77777777" w:rsidR="00DC6ED0" w:rsidRDefault="00DC6E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0067" w14:textId="77777777" w:rsidR="00E04FDB" w:rsidRDefault="006A21B3">
    <w:pPr>
      <w:pStyle w:val="Stopka"/>
      <w:pBdr>
        <w:top w:val="double" w:sz="20" w:space="1" w:color="800000"/>
      </w:pBdr>
      <w:tabs>
        <w:tab w:val="clear" w:pos="4536"/>
        <w:tab w:val="clear" w:pos="9072"/>
        <w:tab w:val="right" w:pos="10204"/>
      </w:tabs>
    </w:pPr>
    <w:r>
      <w:rPr>
        <w:rFonts w:ascii="Cambria" w:hAnsi="Cambria" w:cs="Cambria"/>
      </w:rPr>
      <w:t>Szkoła Podstawowa nr 1 im. gen. J. H. Dąbrowskiego w Tczewie</w:t>
    </w:r>
    <w:r>
      <w:rPr>
        <w:rFonts w:ascii="Cambria" w:hAnsi="Cambria" w:cs="Cambria"/>
      </w:rPr>
      <w:tab/>
      <w:t xml:space="preserve">Strona </w:t>
    </w:r>
    <w:r w:rsidR="00784869">
      <w:fldChar w:fldCharType="begin"/>
    </w:r>
    <w:r>
      <w:instrText xml:space="preserve"> PAGE </w:instrText>
    </w:r>
    <w:r w:rsidR="00784869">
      <w:fldChar w:fldCharType="separate"/>
    </w:r>
    <w:r w:rsidR="002F34F1">
      <w:rPr>
        <w:noProof/>
      </w:rPr>
      <w:t>16</w:t>
    </w:r>
    <w:r w:rsidR="00784869">
      <w:rPr>
        <w:noProof/>
      </w:rPr>
      <w:fldChar w:fldCharType="end"/>
    </w:r>
  </w:p>
  <w:p w14:paraId="14D53302" w14:textId="77777777" w:rsidR="00E04FDB" w:rsidRDefault="00E04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BE34" w14:textId="77777777" w:rsidR="005C0AB9" w:rsidRDefault="005C0AB9" w:rsidP="00784869">
      <w:pPr>
        <w:spacing w:after="0" w:line="240" w:lineRule="auto"/>
      </w:pPr>
      <w:r>
        <w:separator/>
      </w:r>
    </w:p>
  </w:footnote>
  <w:footnote w:type="continuationSeparator" w:id="0">
    <w:p w14:paraId="00C64BBB" w14:textId="77777777" w:rsidR="005C0AB9" w:rsidRDefault="005C0AB9" w:rsidP="00784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756BC1A"/>
    <w:name w:val="WW8Num2"/>
    <w:lvl w:ilvl="0">
      <w:start w:val="1"/>
      <w:numFmt w:val="decimal"/>
      <w:lvlText w:val="%1)"/>
      <w:lvlJc w:val="left"/>
      <w:pPr>
        <w:tabs>
          <w:tab w:val="num" w:pos="927"/>
        </w:tabs>
        <w:ind w:left="720" w:hanging="360"/>
      </w:pPr>
      <w:rPr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D0F876E4"/>
    <w:name w:val="WW8Num4"/>
    <w:lvl w:ilvl="0">
      <w:start w:val="1"/>
      <w:numFmt w:val="decimal"/>
      <w:lvlText w:val="%1)"/>
      <w:lvlJc w:val="left"/>
      <w:pPr>
        <w:tabs>
          <w:tab w:val="num" w:pos="1778"/>
        </w:tabs>
        <w:ind w:left="851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360"/>
      </w:pPr>
      <w:rPr>
        <w:rFonts w:ascii="Times New Roman" w:eastAsia="Times New Roman" w:hAnsi="Times New Roman" w:cs="Times New Roman"/>
        <w:color w:val="auto"/>
        <w:sz w:val="24"/>
        <w:lang w:val="pl-P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7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color w:val="000000"/>
        <w:sz w:val="24"/>
      </w:rPr>
    </w:lvl>
  </w:abstractNum>
  <w:abstractNum w:abstractNumId="6" w15:restartNumberingAfterBreak="0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7" w15:restartNumberingAfterBreak="0">
    <w:nsid w:val="00000009"/>
    <w:multiLevelType w:val="singleLevel"/>
    <w:tmpl w:val="E9BEAF10"/>
    <w:name w:val="WW8Num1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</w:rPr>
    </w:lvl>
  </w:abstractNum>
  <w:abstractNum w:abstractNumId="8" w15:restartNumberingAfterBreak="0">
    <w:nsid w:val="0000000A"/>
    <w:multiLevelType w:val="singleLevel"/>
    <w:tmpl w:val="0000000A"/>
    <w:name w:val="WW8Num1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sz w:val="24"/>
        <w:lang w:val="pl-PL"/>
      </w:rPr>
    </w:lvl>
  </w:abstractNum>
  <w:abstractNum w:abstractNumId="9" w15:restartNumberingAfterBreak="0">
    <w:nsid w:val="0000000B"/>
    <w:multiLevelType w:val="singleLevel"/>
    <w:tmpl w:val="23F828EA"/>
    <w:name w:val="WW8Num1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0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abstractNum w:abstractNumId="11" w15:restartNumberingAfterBreak="0">
    <w:nsid w:val="0000000D"/>
    <w:multiLevelType w:val="singleLevel"/>
    <w:tmpl w:val="0000000D"/>
    <w:name w:val="WW8Num21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12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  <w:b/>
        <w:bCs/>
        <w:color w:val="000000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000000"/>
        <w:sz w:val="24"/>
        <w:lang w:val="pl-PL"/>
      </w:rPr>
    </w:lvl>
  </w:abstractNum>
  <w:abstractNum w:abstractNumId="15" w15:restartNumberingAfterBreak="0">
    <w:nsid w:val="00000011"/>
    <w:multiLevelType w:val="singleLevel"/>
    <w:tmpl w:val="00000011"/>
    <w:name w:val="WW8Num27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lang w:val="pl-PL"/>
      </w:rPr>
    </w:lvl>
  </w:abstractNum>
  <w:abstractNum w:abstractNumId="16" w15:restartNumberingAfterBreak="0">
    <w:nsid w:val="3A0D50F7"/>
    <w:multiLevelType w:val="hybridMultilevel"/>
    <w:tmpl w:val="B2D63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4509"/>
    <w:multiLevelType w:val="hybridMultilevel"/>
    <w:tmpl w:val="B5922B76"/>
    <w:lvl w:ilvl="0" w:tplc="7826DEBE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num w:numId="1" w16cid:durableId="632293992">
    <w:abstractNumId w:val="0"/>
  </w:num>
  <w:num w:numId="2" w16cid:durableId="1431512311">
    <w:abstractNumId w:val="1"/>
  </w:num>
  <w:num w:numId="3" w16cid:durableId="1678312903">
    <w:abstractNumId w:val="2"/>
  </w:num>
  <w:num w:numId="4" w16cid:durableId="409237244">
    <w:abstractNumId w:val="3"/>
  </w:num>
  <w:num w:numId="5" w16cid:durableId="2098398949">
    <w:abstractNumId w:val="4"/>
  </w:num>
  <w:num w:numId="6" w16cid:durableId="223879149">
    <w:abstractNumId w:val="5"/>
  </w:num>
  <w:num w:numId="7" w16cid:durableId="1425108026">
    <w:abstractNumId w:val="6"/>
  </w:num>
  <w:num w:numId="8" w16cid:durableId="178862235">
    <w:abstractNumId w:val="7"/>
  </w:num>
  <w:num w:numId="9" w16cid:durableId="1789395962">
    <w:abstractNumId w:val="8"/>
  </w:num>
  <w:num w:numId="10" w16cid:durableId="1954896379">
    <w:abstractNumId w:val="9"/>
  </w:num>
  <w:num w:numId="11" w16cid:durableId="1237210454">
    <w:abstractNumId w:val="10"/>
  </w:num>
  <w:num w:numId="12" w16cid:durableId="1708068180">
    <w:abstractNumId w:val="11"/>
  </w:num>
  <w:num w:numId="13" w16cid:durableId="806632459">
    <w:abstractNumId w:val="12"/>
  </w:num>
  <w:num w:numId="14" w16cid:durableId="1648823569">
    <w:abstractNumId w:val="13"/>
  </w:num>
  <w:num w:numId="15" w16cid:durableId="1115751682">
    <w:abstractNumId w:val="14"/>
  </w:num>
  <w:num w:numId="16" w16cid:durableId="1323463868">
    <w:abstractNumId w:val="15"/>
  </w:num>
  <w:num w:numId="17" w16cid:durableId="1145315152">
    <w:abstractNumId w:val="16"/>
  </w:num>
  <w:num w:numId="18" w16cid:durableId="4577276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10"/>
    <w:rsid w:val="000058F5"/>
    <w:rsid w:val="00161339"/>
    <w:rsid w:val="002A4710"/>
    <w:rsid w:val="002B0177"/>
    <w:rsid w:val="002B06A6"/>
    <w:rsid w:val="002F34F1"/>
    <w:rsid w:val="003F22A5"/>
    <w:rsid w:val="00505331"/>
    <w:rsid w:val="005C0AB9"/>
    <w:rsid w:val="005C2669"/>
    <w:rsid w:val="005D7FD4"/>
    <w:rsid w:val="00621710"/>
    <w:rsid w:val="00691186"/>
    <w:rsid w:val="006A21B3"/>
    <w:rsid w:val="006C6079"/>
    <w:rsid w:val="006F59E4"/>
    <w:rsid w:val="00701BBA"/>
    <w:rsid w:val="00784869"/>
    <w:rsid w:val="00936D11"/>
    <w:rsid w:val="009643FB"/>
    <w:rsid w:val="009D55C4"/>
    <w:rsid w:val="00A51732"/>
    <w:rsid w:val="00A63609"/>
    <w:rsid w:val="00B12410"/>
    <w:rsid w:val="00BF2EF6"/>
    <w:rsid w:val="00CB5BEF"/>
    <w:rsid w:val="00D1770A"/>
    <w:rsid w:val="00DC6ED0"/>
    <w:rsid w:val="00E04FDB"/>
    <w:rsid w:val="00E45E3C"/>
    <w:rsid w:val="00F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CEFD"/>
  <w15:docId w15:val="{DBAB5E71-D3E0-43D4-BE6C-3C11C6CC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24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24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B124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12410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124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1241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Tekstpodstawowy31">
    <w:name w:val="Tekst podstawowy 31"/>
    <w:basedOn w:val="Normalny"/>
    <w:rsid w:val="00B1241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1241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124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B1241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B12410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EE42-5A97-4B20-88F4-38F48FCE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18459</cp:lastModifiedBy>
  <cp:revision>14</cp:revision>
  <dcterms:created xsi:type="dcterms:W3CDTF">2024-09-09T15:54:00Z</dcterms:created>
  <dcterms:modified xsi:type="dcterms:W3CDTF">2024-09-12T19:20:00Z</dcterms:modified>
</cp:coreProperties>
</file>