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DE" w:rsidRPr="0027612E" w:rsidRDefault="00155EDE" w:rsidP="00216586">
      <w:pPr>
        <w:shd w:val="clear" w:color="auto" w:fill="FFFFFF"/>
        <w:tabs>
          <w:tab w:val="left" w:pos="7200"/>
        </w:tabs>
        <w:jc w:val="center"/>
        <w:rPr>
          <w:b/>
          <w:sz w:val="20"/>
          <w:szCs w:val="20"/>
        </w:rPr>
      </w:pPr>
    </w:p>
    <w:p w:rsidR="0058055C" w:rsidRPr="0027612E" w:rsidRDefault="0058055C" w:rsidP="00216586">
      <w:pPr>
        <w:shd w:val="clear" w:color="auto" w:fill="FFFFFF"/>
        <w:tabs>
          <w:tab w:val="left" w:pos="7200"/>
        </w:tabs>
        <w:jc w:val="center"/>
        <w:rPr>
          <w:b/>
          <w:sz w:val="20"/>
          <w:szCs w:val="20"/>
        </w:rPr>
      </w:pPr>
    </w:p>
    <w:p w:rsidR="0027612E" w:rsidRDefault="00BC0D58" w:rsidP="0027612E">
      <w:pPr>
        <w:shd w:val="clear" w:color="auto" w:fill="FFFFFF"/>
        <w:tabs>
          <w:tab w:val="left" w:pos="7200"/>
        </w:tabs>
        <w:jc w:val="center"/>
        <w:rPr>
          <w:b/>
          <w:sz w:val="20"/>
          <w:szCs w:val="20"/>
        </w:rPr>
      </w:pPr>
      <w:r w:rsidRPr="0027612E">
        <w:rPr>
          <w:b/>
          <w:sz w:val="20"/>
          <w:szCs w:val="20"/>
        </w:rPr>
        <w:t>DEKLARACJA</w:t>
      </w:r>
      <w:r w:rsidR="004112E2" w:rsidRPr="0027612E">
        <w:rPr>
          <w:b/>
          <w:sz w:val="20"/>
          <w:szCs w:val="20"/>
        </w:rPr>
        <w:t xml:space="preserve"> </w:t>
      </w:r>
      <w:r w:rsidR="00155EDE" w:rsidRPr="0027612E">
        <w:rPr>
          <w:b/>
          <w:sz w:val="20"/>
          <w:szCs w:val="20"/>
        </w:rPr>
        <w:t xml:space="preserve">O KONTYNUOWANIU WYCHOWANIA PRZEDSZKOLNEGO </w:t>
      </w:r>
    </w:p>
    <w:p w:rsidR="00295427" w:rsidRDefault="00155EDE" w:rsidP="0027612E">
      <w:pPr>
        <w:shd w:val="clear" w:color="auto" w:fill="FFFFFF"/>
        <w:tabs>
          <w:tab w:val="left" w:pos="7200"/>
        </w:tabs>
        <w:jc w:val="center"/>
        <w:rPr>
          <w:b/>
          <w:sz w:val="20"/>
          <w:szCs w:val="20"/>
        </w:rPr>
      </w:pPr>
      <w:r w:rsidRPr="0027612E">
        <w:rPr>
          <w:b/>
          <w:sz w:val="20"/>
          <w:szCs w:val="20"/>
        </w:rPr>
        <w:t xml:space="preserve">W </w:t>
      </w:r>
      <w:r w:rsidR="00295427">
        <w:rPr>
          <w:b/>
          <w:sz w:val="20"/>
          <w:szCs w:val="20"/>
        </w:rPr>
        <w:t xml:space="preserve">ODDZIALE PRZEDSZKOLNYM PRZY SZKOLE PODSTAWOWEJ IM. JANA PAWŁA II W </w:t>
      </w:r>
    </w:p>
    <w:p w:rsidR="00155EDE" w:rsidRPr="0027612E" w:rsidRDefault="00295427" w:rsidP="0027612E">
      <w:pPr>
        <w:shd w:val="clear" w:color="auto" w:fill="FFFFFF"/>
        <w:tabs>
          <w:tab w:val="left" w:pos="72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KORNOWACU </w:t>
      </w:r>
    </w:p>
    <w:p w:rsidR="00155EDE" w:rsidRPr="0027612E" w:rsidRDefault="00155EDE" w:rsidP="00155EDE">
      <w:pPr>
        <w:shd w:val="clear" w:color="auto" w:fill="FFFFFF"/>
        <w:tabs>
          <w:tab w:val="left" w:pos="7200"/>
        </w:tabs>
        <w:jc w:val="center"/>
        <w:rPr>
          <w:b/>
          <w:sz w:val="20"/>
          <w:szCs w:val="20"/>
        </w:rPr>
      </w:pPr>
      <w:r w:rsidRPr="0027612E">
        <w:rPr>
          <w:b/>
          <w:sz w:val="20"/>
          <w:szCs w:val="20"/>
        </w:rPr>
        <w:t xml:space="preserve">W ROKU SZKOLNYM </w:t>
      </w:r>
      <w:r w:rsidR="00AF2DCC">
        <w:rPr>
          <w:b/>
          <w:sz w:val="20"/>
          <w:szCs w:val="20"/>
        </w:rPr>
        <w:t>2025/2026</w:t>
      </w:r>
    </w:p>
    <w:p w:rsidR="00BE63A7" w:rsidRPr="0027612E" w:rsidRDefault="00BE63A7">
      <w:pPr>
        <w:jc w:val="both"/>
        <w:rPr>
          <w:sz w:val="20"/>
          <w:szCs w:val="20"/>
        </w:rPr>
      </w:pPr>
    </w:p>
    <w:p w:rsidR="00215842" w:rsidRPr="0027612E" w:rsidRDefault="00155EDE" w:rsidP="00316524">
      <w:pPr>
        <w:spacing w:line="360" w:lineRule="auto"/>
        <w:jc w:val="both"/>
        <w:rPr>
          <w:sz w:val="20"/>
          <w:szCs w:val="20"/>
        </w:rPr>
      </w:pPr>
      <w:r w:rsidRPr="0027612E">
        <w:rPr>
          <w:sz w:val="20"/>
          <w:szCs w:val="20"/>
        </w:rPr>
        <w:t xml:space="preserve">Deklaruję kontynuację wychowania przedszkolnego córki/syna w roku szkolnym </w:t>
      </w:r>
      <w:r w:rsidR="00AF2DCC">
        <w:rPr>
          <w:sz w:val="20"/>
          <w:szCs w:val="20"/>
        </w:rPr>
        <w:t>2025/2026</w:t>
      </w:r>
      <w:r w:rsidR="002A5693">
        <w:rPr>
          <w:sz w:val="20"/>
          <w:szCs w:val="20"/>
        </w:rPr>
        <w:t xml:space="preserve"> w Oddziale Przedszkolnym przy Szkole Podstawowej im. Jana Pawła II w Kornowacu</w:t>
      </w:r>
    </w:p>
    <w:p w:rsidR="002A5B25" w:rsidRPr="0027612E" w:rsidRDefault="002A5B25" w:rsidP="000773E7">
      <w:pPr>
        <w:numPr>
          <w:ilvl w:val="0"/>
          <w:numId w:val="14"/>
        </w:numPr>
        <w:jc w:val="both"/>
        <w:rPr>
          <w:sz w:val="20"/>
          <w:szCs w:val="20"/>
        </w:rPr>
      </w:pPr>
      <w:r w:rsidRPr="0027612E">
        <w:rPr>
          <w:sz w:val="20"/>
          <w:szCs w:val="20"/>
        </w:rPr>
        <w:t>Dane dziecka: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7484"/>
      </w:tblGrid>
      <w:tr w:rsidR="002A5B25" w:rsidRPr="0027612E" w:rsidTr="006C3FA9">
        <w:trPr>
          <w:trHeight w:val="397"/>
        </w:trPr>
        <w:tc>
          <w:tcPr>
            <w:tcW w:w="2297" w:type="dxa"/>
            <w:shd w:val="clear" w:color="auto" w:fill="auto"/>
            <w:vAlign w:val="center"/>
          </w:tcPr>
          <w:p w:rsidR="002A5B25" w:rsidRPr="0027612E" w:rsidRDefault="002A5B25" w:rsidP="00F61850">
            <w:pPr>
              <w:rPr>
                <w:sz w:val="20"/>
                <w:szCs w:val="20"/>
              </w:rPr>
            </w:pPr>
            <w:r w:rsidRPr="0027612E">
              <w:rPr>
                <w:sz w:val="20"/>
                <w:szCs w:val="20"/>
              </w:rPr>
              <w:t>Imię i nazwisko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2A5B25" w:rsidRPr="0027612E" w:rsidRDefault="002A5B25" w:rsidP="00F61850">
            <w:pPr>
              <w:rPr>
                <w:sz w:val="20"/>
                <w:szCs w:val="20"/>
              </w:rPr>
            </w:pPr>
          </w:p>
        </w:tc>
      </w:tr>
      <w:tr w:rsidR="002A5B25" w:rsidRPr="0027612E" w:rsidTr="006C3FA9">
        <w:trPr>
          <w:trHeight w:val="397"/>
        </w:trPr>
        <w:tc>
          <w:tcPr>
            <w:tcW w:w="2297" w:type="dxa"/>
            <w:shd w:val="clear" w:color="auto" w:fill="auto"/>
            <w:vAlign w:val="center"/>
          </w:tcPr>
          <w:p w:rsidR="002A5B25" w:rsidRPr="0027612E" w:rsidRDefault="002A5B25" w:rsidP="00F61850">
            <w:pPr>
              <w:rPr>
                <w:sz w:val="20"/>
                <w:szCs w:val="20"/>
              </w:rPr>
            </w:pPr>
            <w:r w:rsidRPr="0027612E">
              <w:rPr>
                <w:sz w:val="20"/>
                <w:szCs w:val="20"/>
              </w:rPr>
              <w:t>Data</w:t>
            </w:r>
            <w:r w:rsidR="00155EDE" w:rsidRPr="0027612E">
              <w:rPr>
                <w:sz w:val="20"/>
                <w:szCs w:val="20"/>
              </w:rPr>
              <w:t xml:space="preserve"> i miejsce</w:t>
            </w:r>
            <w:r w:rsidRPr="0027612E">
              <w:rPr>
                <w:sz w:val="20"/>
                <w:szCs w:val="20"/>
              </w:rPr>
              <w:t xml:space="preserve"> urodzenia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2A5B25" w:rsidRPr="0027612E" w:rsidRDefault="002A5B25" w:rsidP="00F61850">
            <w:pPr>
              <w:rPr>
                <w:sz w:val="20"/>
                <w:szCs w:val="20"/>
              </w:rPr>
            </w:pPr>
          </w:p>
        </w:tc>
      </w:tr>
      <w:tr w:rsidR="002A5B25" w:rsidRPr="0027612E" w:rsidTr="006C3FA9">
        <w:trPr>
          <w:trHeight w:val="397"/>
        </w:trPr>
        <w:tc>
          <w:tcPr>
            <w:tcW w:w="2297" w:type="dxa"/>
            <w:shd w:val="clear" w:color="auto" w:fill="auto"/>
            <w:vAlign w:val="center"/>
          </w:tcPr>
          <w:p w:rsidR="002A5B25" w:rsidRPr="0027612E" w:rsidRDefault="002A5B25" w:rsidP="00F61850">
            <w:pPr>
              <w:rPr>
                <w:sz w:val="20"/>
                <w:szCs w:val="20"/>
              </w:rPr>
            </w:pPr>
            <w:r w:rsidRPr="0027612E">
              <w:rPr>
                <w:sz w:val="20"/>
                <w:szCs w:val="20"/>
              </w:rPr>
              <w:t>Miejsce zamieszkania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2A5B25" w:rsidRPr="0027612E" w:rsidRDefault="002A5B25" w:rsidP="00F61850">
            <w:pPr>
              <w:rPr>
                <w:sz w:val="20"/>
                <w:szCs w:val="20"/>
              </w:rPr>
            </w:pPr>
          </w:p>
        </w:tc>
      </w:tr>
    </w:tbl>
    <w:p w:rsidR="002A5B25" w:rsidRPr="0027612E" w:rsidRDefault="002A5B25">
      <w:pPr>
        <w:jc w:val="both"/>
        <w:rPr>
          <w:sz w:val="20"/>
          <w:szCs w:val="20"/>
        </w:rPr>
      </w:pPr>
    </w:p>
    <w:p w:rsidR="00E155A8" w:rsidRPr="0027612E" w:rsidRDefault="002A5B25" w:rsidP="00E155A8">
      <w:pPr>
        <w:numPr>
          <w:ilvl w:val="0"/>
          <w:numId w:val="14"/>
        </w:numPr>
        <w:shd w:val="clear" w:color="auto" w:fill="FFFFFF"/>
        <w:rPr>
          <w:i/>
          <w:sz w:val="20"/>
          <w:szCs w:val="20"/>
        </w:rPr>
      </w:pPr>
      <w:r w:rsidRPr="0027612E">
        <w:rPr>
          <w:sz w:val="20"/>
          <w:szCs w:val="20"/>
        </w:rPr>
        <w:t xml:space="preserve">Dane </w:t>
      </w:r>
      <w:r w:rsidR="003571BF" w:rsidRPr="0027612E">
        <w:rPr>
          <w:sz w:val="20"/>
          <w:szCs w:val="20"/>
        </w:rPr>
        <w:t>r</w:t>
      </w:r>
      <w:r w:rsidR="00E155A8" w:rsidRPr="0027612E">
        <w:rPr>
          <w:sz w:val="20"/>
          <w:szCs w:val="20"/>
        </w:rPr>
        <w:t>odzic</w:t>
      </w:r>
      <w:r w:rsidR="003571BF" w:rsidRPr="0027612E">
        <w:rPr>
          <w:sz w:val="20"/>
          <w:szCs w:val="20"/>
        </w:rPr>
        <w:t>a</w:t>
      </w:r>
      <w:r w:rsidR="00E155A8" w:rsidRPr="0027612E">
        <w:rPr>
          <w:sz w:val="20"/>
          <w:szCs w:val="20"/>
        </w:rPr>
        <w:t>/opiekun</w:t>
      </w:r>
      <w:r w:rsidR="003571BF" w:rsidRPr="0027612E">
        <w:rPr>
          <w:sz w:val="20"/>
          <w:szCs w:val="20"/>
        </w:rPr>
        <w:t>a</w:t>
      </w:r>
      <w:r w:rsidR="00E155A8" w:rsidRPr="0027612E">
        <w:rPr>
          <w:sz w:val="20"/>
          <w:szCs w:val="20"/>
        </w:rPr>
        <w:t xml:space="preserve"> praw</w:t>
      </w:r>
      <w:r w:rsidR="003571BF" w:rsidRPr="0027612E">
        <w:rPr>
          <w:sz w:val="20"/>
          <w:szCs w:val="20"/>
        </w:rPr>
        <w:t>nego: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7513"/>
      </w:tblGrid>
      <w:tr w:rsidR="000E0415" w:rsidRPr="0027612E" w:rsidTr="0027612E">
        <w:trPr>
          <w:trHeight w:val="397"/>
        </w:trPr>
        <w:tc>
          <w:tcPr>
            <w:tcW w:w="2297" w:type="dxa"/>
            <w:shd w:val="clear" w:color="auto" w:fill="auto"/>
            <w:vAlign w:val="center"/>
          </w:tcPr>
          <w:p w:rsidR="000E0415" w:rsidRPr="0027612E" w:rsidRDefault="000E0415" w:rsidP="00F61850">
            <w:pPr>
              <w:rPr>
                <w:sz w:val="20"/>
                <w:szCs w:val="20"/>
              </w:rPr>
            </w:pPr>
            <w:r w:rsidRPr="0027612E">
              <w:rPr>
                <w:sz w:val="20"/>
                <w:szCs w:val="20"/>
              </w:rPr>
              <w:t>Imię i nazwisko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E0415" w:rsidRPr="0027612E" w:rsidRDefault="000E0415" w:rsidP="00F61850">
            <w:pPr>
              <w:rPr>
                <w:sz w:val="20"/>
                <w:szCs w:val="20"/>
              </w:rPr>
            </w:pPr>
          </w:p>
        </w:tc>
      </w:tr>
      <w:tr w:rsidR="00384796" w:rsidRPr="0027612E" w:rsidTr="0027612E">
        <w:trPr>
          <w:trHeight w:val="397"/>
        </w:trPr>
        <w:tc>
          <w:tcPr>
            <w:tcW w:w="2297" w:type="dxa"/>
            <w:shd w:val="clear" w:color="auto" w:fill="auto"/>
            <w:vAlign w:val="center"/>
          </w:tcPr>
          <w:p w:rsidR="00384796" w:rsidRPr="0027612E" w:rsidRDefault="00384796" w:rsidP="00F61850">
            <w:pPr>
              <w:rPr>
                <w:sz w:val="20"/>
                <w:szCs w:val="20"/>
              </w:rPr>
            </w:pPr>
            <w:r w:rsidRPr="0027612E">
              <w:rPr>
                <w:sz w:val="20"/>
                <w:szCs w:val="20"/>
              </w:rPr>
              <w:t>Miejsce zamieszkania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84796" w:rsidRPr="0027612E" w:rsidRDefault="00384796" w:rsidP="00F61850">
            <w:pPr>
              <w:rPr>
                <w:sz w:val="20"/>
                <w:szCs w:val="20"/>
              </w:rPr>
            </w:pPr>
          </w:p>
        </w:tc>
      </w:tr>
      <w:tr w:rsidR="00384796" w:rsidRPr="0027612E" w:rsidTr="0027612E">
        <w:trPr>
          <w:trHeight w:val="397"/>
        </w:trPr>
        <w:tc>
          <w:tcPr>
            <w:tcW w:w="2297" w:type="dxa"/>
            <w:shd w:val="clear" w:color="auto" w:fill="auto"/>
            <w:vAlign w:val="center"/>
          </w:tcPr>
          <w:p w:rsidR="00384796" w:rsidRPr="0027612E" w:rsidRDefault="00384796" w:rsidP="00F61850">
            <w:pPr>
              <w:rPr>
                <w:sz w:val="20"/>
                <w:szCs w:val="20"/>
              </w:rPr>
            </w:pPr>
            <w:r w:rsidRPr="0027612E">
              <w:rPr>
                <w:sz w:val="20"/>
                <w:szCs w:val="20"/>
              </w:rPr>
              <w:t>Numer telefonu</w:t>
            </w:r>
            <w:r w:rsidR="00011B36" w:rsidRPr="0027612E">
              <w:rPr>
                <w:sz w:val="20"/>
                <w:szCs w:val="20"/>
              </w:rPr>
              <w:t>*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84796" w:rsidRPr="0027612E" w:rsidRDefault="00384796" w:rsidP="00F61850">
            <w:pPr>
              <w:rPr>
                <w:sz w:val="20"/>
                <w:szCs w:val="20"/>
              </w:rPr>
            </w:pPr>
          </w:p>
        </w:tc>
      </w:tr>
      <w:tr w:rsidR="00384796" w:rsidRPr="0027612E" w:rsidTr="0027612E">
        <w:trPr>
          <w:trHeight w:val="397"/>
        </w:trPr>
        <w:tc>
          <w:tcPr>
            <w:tcW w:w="2297" w:type="dxa"/>
            <w:shd w:val="clear" w:color="auto" w:fill="auto"/>
            <w:vAlign w:val="center"/>
          </w:tcPr>
          <w:p w:rsidR="00384796" w:rsidRPr="0027612E" w:rsidRDefault="00384796" w:rsidP="00F61850">
            <w:pPr>
              <w:rPr>
                <w:sz w:val="20"/>
                <w:szCs w:val="20"/>
              </w:rPr>
            </w:pPr>
            <w:r w:rsidRPr="0027612E">
              <w:rPr>
                <w:sz w:val="20"/>
                <w:szCs w:val="20"/>
              </w:rPr>
              <w:t>Adres e-mail</w:t>
            </w:r>
            <w:r w:rsidR="00011B36" w:rsidRPr="0027612E">
              <w:rPr>
                <w:sz w:val="20"/>
                <w:szCs w:val="20"/>
              </w:rPr>
              <w:t>*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84796" w:rsidRPr="0027612E" w:rsidRDefault="00384796" w:rsidP="00F61850">
            <w:pPr>
              <w:rPr>
                <w:sz w:val="20"/>
                <w:szCs w:val="20"/>
              </w:rPr>
            </w:pPr>
          </w:p>
        </w:tc>
      </w:tr>
    </w:tbl>
    <w:p w:rsidR="000E0415" w:rsidRPr="0027612E" w:rsidRDefault="000E0415">
      <w:pPr>
        <w:jc w:val="both"/>
        <w:rPr>
          <w:sz w:val="20"/>
          <w:szCs w:val="20"/>
        </w:rPr>
      </w:pPr>
    </w:p>
    <w:p w:rsidR="002A5B25" w:rsidRPr="0027612E" w:rsidRDefault="000773E7" w:rsidP="000773E7">
      <w:pPr>
        <w:numPr>
          <w:ilvl w:val="0"/>
          <w:numId w:val="14"/>
        </w:numPr>
        <w:jc w:val="both"/>
        <w:rPr>
          <w:sz w:val="20"/>
          <w:szCs w:val="20"/>
        </w:rPr>
      </w:pPr>
      <w:r w:rsidRPr="0027612E">
        <w:rPr>
          <w:sz w:val="20"/>
          <w:szCs w:val="20"/>
        </w:rPr>
        <w:t>Dane drugiego rodzica/opiekuna prawnego</w:t>
      </w:r>
      <w:r w:rsidR="008903B6" w:rsidRPr="0027612E">
        <w:rPr>
          <w:sz w:val="20"/>
          <w:szCs w:val="20"/>
        </w:rPr>
        <w:t>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7513"/>
      </w:tblGrid>
      <w:tr w:rsidR="000773E7" w:rsidRPr="0027612E" w:rsidTr="0027612E">
        <w:trPr>
          <w:trHeight w:val="397"/>
        </w:trPr>
        <w:tc>
          <w:tcPr>
            <w:tcW w:w="2297" w:type="dxa"/>
            <w:shd w:val="clear" w:color="auto" w:fill="auto"/>
            <w:vAlign w:val="center"/>
          </w:tcPr>
          <w:p w:rsidR="000773E7" w:rsidRPr="0027612E" w:rsidRDefault="000773E7" w:rsidP="00F61850">
            <w:pPr>
              <w:rPr>
                <w:sz w:val="20"/>
                <w:szCs w:val="20"/>
              </w:rPr>
            </w:pPr>
            <w:r w:rsidRPr="0027612E">
              <w:rPr>
                <w:sz w:val="20"/>
                <w:szCs w:val="20"/>
              </w:rPr>
              <w:t>Imię i nazwisko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773E7" w:rsidRPr="0027612E" w:rsidRDefault="000773E7" w:rsidP="00F61850">
            <w:pPr>
              <w:rPr>
                <w:sz w:val="20"/>
                <w:szCs w:val="20"/>
              </w:rPr>
            </w:pPr>
          </w:p>
        </w:tc>
      </w:tr>
      <w:tr w:rsidR="000773E7" w:rsidRPr="0027612E" w:rsidTr="0027612E">
        <w:trPr>
          <w:trHeight w:val="397"/>
        </w:trPr>
        <w:tc>
          <w:tcPr>
            <w:tcW w:w="2297" w:type="dxa"/>
            <w:shd w:val="clear" w:color="auto" w:fill="auto"/>
            <w:vAlign w:val="center"/>
          </w:tcPr>
          <w:p w:rsidR="000773E7" w:rsidRPr="0027612E" w:rsidRDefault="000773E7" w:rsidP="00F61850">
            <w:pPr>
              <w:rPr>
                <w:sz w:val="20"/>
                <w:szCs w:val="20"/>
              </w:rPr>
            </w:pPr>
            <w:r w:rsidRPr="0027612E">
              <w:rPr>
                <w:sz w:val="20"/>
                <w:szCs w:val="20"/>
              </w:rPr>
              <w:t>Miejsce zamieszkania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773E7" w:rsidRPr="0027612E" w:rsidRDefault="000773E7" w:rsidP="00F61850">
            <w:pPr>
              <w:rPr>
                <w:sz w:val="20"/>
                <w:szCs w:val="20"/>
              </w:rPr>
            </w:pPr>
          </w:p>
        </w:tc>
      </w:tr>
      <w:tr w:rsidR="000773E7" w:rsidRPr="0027612E" w:rsidTr="0027612E">
        <w:trPr>
          <w:trHeight w:val="397"/>
        </w:trPr>
        <w:tc>
          <w:tcPr>
            <w:tcW w:w="2297" w:type="dxa"/>
            <w:shd w:val="clear" w:color="auto" w:fill="auto"/>
            <w:vAlign w:val="center"/>
          </w:tcPr>
          <w:p w:rsidR="000773E7" w:rsidRPr="0027612E" w:rsidRDefault="000773E7" w:rsidP="00F61850">
            <w:pPr>
              <w:rPr>
                <w:sz w:val="20"/>
                <w:szCs w:val="20"/>
              </w:rPr>
            </w:pPr>
            <w:r w:rsidRPr="0027612E">
              <w:rPr>
                <w:sz w:val="20"/>
                <w:szCs w:val="20"/>
              </w:rPr>
              <w:t>Numer telefonu</w:t>
            </w:r>
            <w:r w:rsidR="00011B36" w:rsidRPr="0027612E">
              <w:rPr>
                <w:sz w:val="20"/>
                <w:szCs w:val="20"/>
              </w:rPr>
              <w:t>*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773E7" w:rsidRPr="0027612E" w:rsidRDefault="000773E7" w:rsidP="00F61850">
            <w:pPr>
              <w:rPr>
                <w:sz w:val="20"/>
                <w:szCs w:val="20"/>
              </w:rPr>
            </w:pPr>
          </w:p>
        </w:tc>
      </w:tr>
      <w:tr w:rsidR="000773E7" w:rsidRPr="0027612E" w:rsidTr="0027612E">
        <w:trPr>
          <w:trHeight w:val="397"/>
        </w:trPr>
        <w:tc>
          <w:tcPr>
            <w:tcW w:w="2297" w:type="dxa"/>
            <w:shd w:val="clear" w:color="auto" w:fill="auto"/>
            <w:vAlign w:val="center"/>
          </w:tcPr>
          <w:p w:rsidR="000773E7" w:rsidRPr="0027612E" w:rsidRDefault="000773E7" w:rsidP="00F61850">
            <w:pPr>
              <w:rPr>
                <w:sz w:val="20"/>
                <w:szCs w:val="20"/>
              </w:rPr>
            </w:pPr>
            <w:r w:rsidRPr="0027612E">
              <w:rPr>
                <w:sz w:val="20"/>
                <w:szCs w:val="20"/>
              </w:rPr>
              <w:t>Adres e-mail</w:t>
            </w:r>
            <w:r w:rsidR="00011B36" w:rsidRPr="0027612E">
              <w:rPr>
                <w:sz w:val="20"/>
                <w:szCs w:val="20"/>
              </w:rPr>
              <w:t>*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773E7" w:rsidRPr="0027612E" w:rsidRDefault="000773E7" w:rsidP="00F61850">
            <w:pPr>
              <w:rPr>
                <w:sz w:val="20"/>
                <w:szCs w:val="20"/>
              </w:rPr>
            </w:pPr>
          </w:p>
        </w:tc>
      </w:tr>
    </w:tbl>
    <w:p w:rsidR="000773E7" w:rsidRPr="0027612E" w:rsidRDefault="000773E7" w:rsidP="000773E7">
      <w:pPr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XSpec="right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92"/>
      </w:tblGrid>
      <w:tr w:rsidR="00F61850" w:rsidRPr="0027612E" w:rsidTr="007F512B">
        <w:trPr>
          <w:trHeight w:val="274"/>
        </w:trPr>
        <w:tc>
          <w:tcPr>
            <w:tcW w:w="988" w:type="dxa"/>
            <w:shd w:val="clear" w:color="auto" w:fill="auto"/>
          </w:tcPr>
          <w:p w:rsidR="00F61850" w:rsidRPr="0027612E" w:rsidRDefault="00130DFE" w:rsidP="007F512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27940</wp:posOffset>
                      </wp:positionV>
                      <wp:extent cx="198120" cy="121920"/>
                      <wp:effectExtent l="0" t="0" r="11430" b="1143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120" cy="12192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20E1F82" id="Prostokąt 11" o:spid="_x0000_s1026" style="position:absolute;margin-left:23.4pt;margin-top:2.2pt;width:15.6pt;height: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" fillcolor="white [3201]" strokecolor="black [3200]">
                      <v:path arrowok="t"/>
                    </v:rect>
                  </w:pict>
                </mc:Fallback>
              </mc:AlternateContent>
            </w:r>
            <w:r w:rsidR="00F61850" w:rsidRPr="0027612E">
              <w:rPr>
                <w:sz w:val="20"/>
                <w:szCs w:val="20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:rsidR="00F61850" w:rsidRPr="0027612E" w:rsidRDefault="00130DFE" w:rsidP="007F512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27940</wp:posOffset>
                      </wp:positionV>
                      <wp:extent cx="198120" cy="121920"/>
                      <wp:effectExtent l="0" t="0" r="11430" b="1143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120" cy="12192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DE7120F" id="Prostokąt 12" o:spid="_x0000_s1026" style="position:absolute;margin-left:22.1pt;margin-top:2.2pt;width:15.6pt;height:9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" fillcolor="white [3201]" strokecolor="black [3200]">
                      <v:path arrowok="t"/>
                    </v:rect>
                  </w:pict>
                </mc:Fallback>
              </mc:AlternateContent>
            </w:r>
            <w:r w:rsidR="00F61850" w:rsidRPr="0027612E">
              <w:rPr>
                <w:sz w:val="20"/>
                <w:szCs w:val="20"/>
              </w:rPr>
              <w:t>NIE</w:t>
            </w:r>
          </w:p>
        </w:tc>
      </w:tr>
    </w:tbl>
    <w:p w:rsidR="002A5B25" w:rsidRPr="0027612E" w:rsidRDefault="00F61850" w:rsidP="000773E7">
      <w:pPr>
        <w:numPr>
          <w:ilvl w:val="0"/>
          <w:numId w:val="14"/>
        </w:numPr>
        <w:jc w:val="both"/>
        <w:rPr>
          <w:sz w:val="20"/>
          <w:szCs w:val="20"/>
        </w:rPr>
      </w:pPr>
      <w:r w:rsidRPr="0027612E">
        <w:rPr>
          <w:sz w:val="20"/>
          <w:szCs w:val="20"/>
        </w:rPr>
        <w:t xml:space="preserve"> </w:t>
      </w:r>
      <w:r w:rsidR="000773E7" w:rsidRPr="0027612E">
        <w:rPr>
          <w:sz w:val="20"/>
          <w:szCs w:val="20"/>
        </w:rPr>
        <w:t>Rodzic/opiekun prawn</w:t>
      </w:r>
      <w:r w:rsidR="004F707F" w:rsidRPr="0027612E">
        <w:rPr>
          <w:sz w:val="20"/>
          <w:szCs w:val="20"/>
        </w:rPr>
        <w:t>y</w:t>
      </w:r>
      <w:r w:rsidR="000773E7" w:rsidRPr="0027612E">
        <w:rPr>
          <w:sz w:val="20"/>
          <w:szCs w:val="20"/>
          <w:vertAlign w:val="superscript"/>
        </w:rPr>
        <w:t xml:space="preserve"> </w:t>
      </w:r>
      <w:r w:rsidR="000773E7" w:rsidRPr="0027612E">
        <w:rPr>
          <w:sz w:val="20"/>
          <w:szCs w:val="20"/>
        </w:rPr>
        <w:t xml:space="preserve">wskazani w pkt 2 </w:t>
      </w:r>
      <w:r w:rsidR="00AD4B70" w:rsidRPr="0027612E">
        <w:rPr>
          <w:sz w:val="20"/>
          <w:szCs w:val="20"/>
        </w:rPr>
        <w:t>lub</w:t>
      </w:r>
      <w:r w:rsidR="000773E7" w:rsidRPr="0027612E">
        <w:rPr>
          <w:sz w:val="20"/>
          <w:szCs w:val="20"/>
        </w:rPr>
        <w:t xml:space="preserve"> 3 </w:t>
      </w:r>
      <w:r w:rsidR="004112E2" w:rsidRPr="0027612E">
        <w:rPr>
          <w:sz w:val="20"/>
          <w:szCs w:val="20"/>
        </w:rPr>
        <w:t xml:space="preserve">samotnie wychowujący </w:t>
      </w:r>
      <w:r w:rsidR="007F512B" w:rsidRPr="0027612E">
        <w:rPr>
          <w:sz w:val="20"/>
          <w:szCs w:val="20"/>
        </w:rPr>
        <w:t>dziecko:</w:t>
      </w:r>
    </w:p>
    <w:p w:rsidR="00FE181D" w:rsidRPr="0027612E" w:rsidRDefault="00FE181D" w:rsidP="00FE181D">
      <w:pPr>
        <w:jc w:val="both"/>
        <w:rPr>
          <w:sz w:val="20"/>
          <w:szCs w:val="20"/>
        </w:rPr>
      </w:pPr>
    </w:p>
    <w:p w:rsidR="00316524" w:rsidRPr="0027612E" w:rsidRDefault="00316524" w:rsidP="00316524">
      <w:pPr>
        <w:numPr>
          <w:ilvl w:val="0"/>
          <w:numId w:val="14"/>
        </w:numPr>
        <w:jc w:val="both"/>
        <w:rPr>
          <w:sz w:val="20"/>
          <w:szCs w:val="20"/>
        </w:rPr>
      </w:pPr>
      <w:r w:rsidRPr="0027612E">
        <w:rPr>
          <w:sz w:val="20"/>
          <w:szCs w:val="20"/>
        </w:rPr>
        <w:t>Deklaruję, że dziecko będzie uczęszczało do przedszkola: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560"/>
        <w:gridCol w:w="567"/>
        <w:gridCol w:w="1701"/>
        <w:gridCol w:w="1275"/>
        <w:gridCol w:w="1134"/>
        <w:gridCol w:w="709"/>
        <w:gridCol w:w="1134"/>
      </w:tblGrid>
      <w:tr w:rsidR="00316524" w:rsidRPr="0027612E" w:rsidTr="00654B20">
        <w:trPr>
          <w:trHeight w:val="501"/>
          <w:jc w:val="center"/>
        </w:trPr>
        <w:tc>
          <w:tcPr>
            <w:tcW w:w="1129" w:type="dxa"/>
            <w:vAlign w:val="center"/>
          </w:tcPr>
          <w:p w:rsidR="00316524" w:rsidRPr="0027612E" w:rsidRDefault="00316524" w:rsidP="00654B20">
            <w:pPr>
              <w:jc w:val="center"/>
              <w:rPr>
                <w:sz w:val="20"/>
                <w:szCs w:val="20"/>
              </w:rPr>
            </w:pPr>
            <w:r w:rsidRPr="0027612E">
              <w:rPr>
                <w:sz w:val="20"/>
                <w:szCs w:val="20"/>
              </w:rPr>
              <w:t>w okresie od</w:t>
            </w:r>
          </w:p>
        </w:tc>
        <w:tc>
          <w:tcPr>
            <w:tcW w:w="1560" w:type="dxa"/>
            <w:vAlign w:val="center"/>
          </w:tcPr>
          <w:p w:rsidR="00316524" w:rsidRPr="0027612E" w:rsidRDefault="00316524" w:rsidP="00654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6524" w:rsidRPr="0027612E" w:rsidRDefault="00316524" w:rsidP="00654B20">
            <w:pPr>
              <w:jc w:val="center"/>
              <w:rPr>
                <w:sz w:val="20"/>
                <w:szCs w:val="20"/>
              </w:rPr>
            </w:pPr>
            <w:r w:rsidRPr="0027612E">
              <w:rPr>
                <w:sz w:val="20"/>
                <w:szCs w:val="20"/>
              </w:rPr>
              <w:t>do</w:t>
            </w:r>
          </w:p>
        </w:tc>
        <w:tc>
          <w:tcPr>
            <w:tcW w:w="1701" w:type="dxa"/>
            <w:vAlign w:val="center"/>
          </w:tcPr>
          <w:p w:rsidR="00316524" w:rsidRPr="0027612E" w:rsidRDefault="00316524" w:rsidP="00654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6524" w:rsidRPr="0027612E" w:rsidRDefault="00316524" w:rsidP="00654B20">
            <w:pPr>
              <w:jc w:val="center"/>
              <w:rPr>
                <w:sz w:val="20"/>
                <w:szCs w:val="20"/>
              </w:rPr>
            </w:pPr>
            <w:r w:rsidRPr="0027612E">
              <w:rPr>
                <w:sz w:val="20"/>
                <w:szCs w:val="20"/>
              </w:rPr>
              <w:t>w godzinach od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6524" w:rsidRPr="0027612E" w:rsidRDefault="00316524" w:rsidP="00654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6524" w:rsidRPr="0027612E" w:rsidRDefault="00316524" w:rsidP="00654B20">
            <w:pPr>
              <w:jc w:val="center"/>
              <w:rPr>
                <w:sz w:val="20"/>
                <w:szCs w:val="20"/>
              </w:rPr>
            </w:pPr>
            <w:r w:rsidRPr="0027612E">
              <w:rPr>
                <w:sz w:val="20"/>
                <w:szCs w:val="20"/>
              </w:rPr>
              <w:t>do</w:t>
            </w:r>
          </w:p>
        </w:tc>
        <w:tc>
          <w:tcPr>
            <w:tcW w:w="1134" w:type="dxa"/>
            <w:vAlign w:val="center"/>
          </w:tcPr>
          <w:p w:rsidR="00316524" w:rsidRPr="0027612E" w:rsidRDefault="00316524" w:rsidP="00654B2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16524" w:rsidRPr="0027612E" w:rsidRDefault="00316524" w:rsidP="00316524">
      <w:pPr>
        <w:spacing w:after="240"/>
        <w:jc w:val="both"/>
        <w:rPr>
          <w:sz w:val="20"/>
          <w:szCs w:val="20"/>
        </w:rPr>
      </w:pPr>
    </w:p>
    <w:tbl>
      <w:tblPr>
        <w:tblpPr w:leftFromText="141" w:rightFromText="141" w:vertAnchor="text" w:horzAnchor="page" w:tblpX="7516" w:tblpY="-67"/>
        <w:tblOverlap w:val="never"/>
        <w:tblW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988"/>
      </w:tblGrid>
      <w:tr w:rsidR="0026330D" w:rsidRPr="0027612E" w:rsidTr="0026330D">
        <w:trPr>
          <w:trHeight w:val="261"/>
        </w:trPr>
        <w:tc>
          <w:tcPr>
            <w:tcW w:w="992" w:type="dxa"/>
            <w:shd w:val="clear" w:color="auto" w:fill="auto"/>
          </w:tcPr>
          <w:p w:rsidR="0026330D" w:rsidRPr="0027612E" w:rsidRDefault="00130DFE" w:rsidP="0026330D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11430</wp:posOffset>
                      </wp:positionV>
                      <wp:extent cx="198120" cy="121920"/>
                      <wp:effectExtent l="0" t="0" r="11430" b="1143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1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40BFE76" id="Prostokąt 4" o:spid="_x0000_s1026" style="position:absolute;margin-left:24.7pt;margin-top:.9pt;width:15.6pt;height:9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" fillcolor="window" strokecolor="windowText">
                      <v:path arrowok="t"/>
                    </v:rect>
                  </w:pict>
                </mc:Fallback>
              </mc:AlternateContent>
            </w:r>
            <w:r w:rsidR="0026330D" w:rsidRPr="0027612E">
              <w:rPr>
                <w:sz w:val="20"/>
                <w:szCs w:val="20"/>
              </w:rPr>
              <w:t>TAK</w:t>
            </w:r>
          </w:p>
        </w:tc>
        <w:tc>
          <w:tcPr>
            <w:tcW w:w="988" w:type="dxa"/>
            <w:shd w:val="clear" w:color="auto" w:fill="auto"/>
          </w:tcPr>
          <w:p w:rsidR="0026330D" w:rsidRPr="0027612E" w:rsidRDefault="00130DFE" w:rsidP="0026330D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11430</wp:posOffset>
                      </wp:positionV>
                      <wp:extent cx="198120" cy="121920"/>
                      <wp:effectExtent l="0" t="0" r="11430" b="1143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1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D469D70" id="Prostokąt 5" o:spid="_x0000_s1026" style="position:absolute;margin-left:23.2pt;margin-top:.9pt;width:15.6pt;height: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" fillcolor="window" strokecolor="windowText">
                      <v:path arrowok="t"/>
                    </v:rect>
                  </w:pict>
                </mc:Fallback>
              </mc:AlternateContent>
            </w:r>
            <w:r w:rsidR="0026330D" w:rsidRPr="0027612E">
              <w:rPr>
                <w:sz w:val="20"/>
                <w:szCs w:val="20"/>
              </w:rPr>
              <w:t>NIE</w:t>
            </w:r>
          </w:p>
        </w:tc>
      </w:tr>
    </w:tbl>
    <w:p w:rsidR="0052591B" w:rsidRPr="0027612E" w:rsidRDefault="00F61850" w:rsidP="006C5595">
      <w:pPr>
        <w:numPr>
          <w:ilvl w:val="0"/>
          <w:numId w:val="14"/>
        </w:numPr>
        <w:jc w:val="both"/>
        <w:rPr>
          <w:sz w:val="20"/>
          <w:szCs w:val="20"/>
        </w:rPr>
      </w:pPr>
      <w:r w:rsidRPr="0027612E">
        <w:rPr>
          <w:sz w:val="20"/>
          <w:szCs w:val="20"/>
        </w:rPr>
        <w:t xml:space="preserve"> </w:t>
      </w:r>
      <w:r w:rsidR="00384796" w:rsidRPr="0027612E">
        <w:rPr>
          <w:sz w:val="20"/>
          <w:szCs w:val="20"/>
        </w:rPr>
        <w:t>Oświadczam, że dziecko korzysta</w:t>
      </w:r>
      <w:r w:rsidR="003950F6" w:rsidRPr="0027612E">
        <w:rPr>
          <w:sz w:val="20"/>
          <w:szCs w:val="20"/>
        </w:rPr>
        <w:t xml:space="preserve"> z </w:t>
      </w:r>
      <w:r w:rsidR="00384796" w:rsidRPr="0027612E">
        <w:rPr>
          <w:sz w:val="20"/>
          <w:szCs w:val="20"/>
        </w:rPr>
        <w:t>dofinansowania do wyżywienia:</w:t>
      </w:r>
    </w:p>
    <w:p w:rsidR="0052591B" w:rsidRPr="0027612E" w:rsidRDefault="0052591B" w:rsidP="0052591B">
      <w:pPr>
        <w:jc w:val="both"/>
        <w:rPr>
          <w:sz w:val="20"/>
          <w:szCs w:val="20"/>
        </w:rPr>
      </w:pPr>
    </w:p>
    <w:p w:rsidR="00155EDE" w:rsidRPr="0027612E" w:rsidRDefault="0052591B" w:rsidP="00155EDE">
      <w:pPr>
        <w:numPr>
          <w:ilvl w:val="0"/>
          <w:numId w:val="14"/>
        </w:numPr>
        <w:jc w:val="both"/>
        <w:rPr>
          <w:sz w:val="20"/>
          <w:szCs w:val="20"/>
        </w:rPr>
      </w:pPr>
      <w:r w:rsidRPr="0027612E">
        <w:rPr>
          <w:sz w:val="20"/>
          <w:szCs w:val="20"/>
        </w:rPr>
        <w:t xml:space="preserve"> </w:t>
      </w:r>
      <w:r w:rsidR="00700869" w:rsidRPr="0027612E">
        <w:rPr>
          <w:sz w:val="20"/>
          <w:szCs w:val="20"/>
        </w:rPr>
        <w:t>Inne informacje o dziecku:</w:t>
      </w:r>
      <w:r w:rsidR="003950F6" w:rsidRPr="0027612E">
        <w:rPr>
          <w:sz w:val="20"/>
          <w:szCs w:val="20"/>
        </w:rPr>
        <w:t xml:space="preserve"> (np. stan zdrowia, potrzeba szczególnej opieki, specjalne wymagania żywieniowe na podstawie orzeczeń </w:t>
      </w:r>
    </w:p>
    <w:tbl>
      <w:tblPr>
        <w:tblStyle w:val="Tabela-Siatka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155EDE" w:rsidRPr="0027612E" w:rsidTr="00646EC1">
        <w:trPr>
          <w:jc w:val="center"/>
        </w:trPr>
        <w:tc>
          <w:tcPr>
            <w:tcW w:w="9639" w:type="dxa"/>
          </w:tcPr>
          <w:p w:rsidR="00BE63A7" w:rsidRPr="0027612E" w:rsidRDefault="00BE63A7" w:rsidP="00155EDE">
            <w:pPr>
              <w:spacing w:line="360" w:lineRule="auto"/>
              <w:rPr>
                <w:sz w:val="20"/>
                <w:szCs w:val="20"/>
              </w:rPr>
            </w:pPr>
          </w:p>
          <w:p w:rsidR="00155EDE" w:rsidRDefault="00155EDE" w:rsidP="00BE63A7">
            <w:pPr>
              <w:spacing w:line="360" w:lineRule="auto"/>
              <w:rPr>
                <w:sz w:val="20"/>
                <w:szCs w:val="20"/>
              </w:rPr>
            </w:pPr>
          </w:p>
          <w:p w:rsidR="0027612E" w:rsidRDefault="0027612E" w:rsidP="00BE63A7">
            <w:pPr>
              <w:spacing w:line="360" w:lineRule="auto"/>
              <w:rPr>
                <w:sz w:val="20"/>
                <w:szCs w:val="20"/>
              </w:rPr>
            </w:pPr>
          </w:p>
          <w:p w:rsidR="0027612E" w:rsidRDefault="0027612E" w:rsidP="00BE63A7">
            <w:pPr>
              <w:spacing w:line="360" w:lineRule="auto"/>
              <w:rPr>
                <w:sz w:val="20"/>
                <w:szCs w:val="20"/>
              </w:rPr>
            </w:pPr>
          </w:p>
          <w:p w:rsidR="0027612E" w:rsidRDefault="0027612E" w:rsidP="00BE63A7">
            <w:pPr>
              <w:spacing w:line="360" w:lineRule="auto"/>
              <w:rPr>
                <w:sz w:val="20"/>
                <w:szCs w:val="20"/>
              </w:rPr>
            </w:pPr>
          </w:p>
          <w:p w:rsidR="0027612E" w:rsidRDefault="0027612E" w:rsidP="00BE63A7">
            <w:pPr>
              <w:spacing w:line="360" w:lineRule="auto"/>
              <w:rPr>
                <w:sz w:val="20"/>
                <w:szCs w:val="20"/>
              </w:rPr>
            </w:pPr>
          </w:p>
          <w:p w:rsidR="0027612E" w:rsidRDefault="0027612E" w:rsidP="00BE63A7">
            <w:pPr>
              <w:spacing w:line="360" w:lineRule="auto"/>
              <w:rPr>
                <w:sz w:val="20"/>
                <w:szCs w:val="20"/>
              </w:rPr>
            </w:pPr>
          </w:p>
          <w:p w:rsidR="0027612E" w:rsidRDefault="0027612E" w:rsidP="00BE63A7">
            <w:pPr>
              <w:spacing w:line="360" w:lineRule="auto"/>
              <w:rPr>
                <w:sz w:val="20"/>
                <w:szCs w:val="20"/>
              </w:rPr>
            </w:pPr>
          </w:p>
          <w:p w:rsidR="0027612E" w:rsidRDefault="0027612E" w:rsidP="00BE63A7">
            <w:pPr>
              <w:spacing w:line="360" w:lineRule="auto"/>
              <w:rPr>
                <w:sz w:val="20"/>
                <w:szCs w:val="20"/>
              </w:rPr>
            </w:pPr>
          </w:p>
          <w:p w:rsidR="0027612E" w:rsidRPr="0027612E" w:rsidRDefault="0027612E" w:rsidP="00BE63A7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155EDE" w:rsidRPr="0027612E" w:rsidRDefault="00155EDE">
      <w:pPr>
        <w:rPr>
          <w:sz w:val="20"/>
          <w:szCs w:val="20"/>
        </w:rPr>
      </w:pPr>
      <w:r w:rsidRPr="0027612E">
        <w:rPr>
          <w:sz w:val="20"/>
          <w:szCs w:val="20"/>
        </w:rPr>
        <w:br w:type="page"/>
      </w:r>
    </w:p>
    <w:p w:rsidR="00316524" w:rsidRPr="0027612E" w:rsidRDefault="00155EDE" w:rsidP="00155EDE">
      <w:pPr>
        <w:pStyle w:val="Akapitzlist"/>
        <w:numPr>
          <w:ilvl w:val="0"/>
          <w:numId w:val="14"/>
        </w:numPr>
        <w:jc w:val="both"/>
        <w:rPr>
          <w:sz w:val="16"/>
          <w:szCs w:val="20"/>
        </w:rPr>
      </w:pPr>
      <w:r w:rsidRPr="0027612E">
        <w:rPr>
          <w:sz w:val="20"/>
        </w:rPr>
        <w:lastRenderedPageBreak/>
        <w:t>Osoby uprawnione do odbioru dziecka z przedszkola</w:t>
      </w:r>
    </w:p>
    <w:p w:rsidR="00155EDE" w:rsidRPr="0027612E" w:rsidRDefault="00155EDE" w:rsidP="00316524">
      <w:pPr>
        <w:pStyle w:val="Akapitzlist"/>
        <w:ind w:left="360"/>
        <w:jc w:val="both"/>
        <w:rPr>
          <w:sz w:val="20"/>
          <w:szCs w:val="20"/>
        </w:rPr>
      </w:pPr>
      <w:r w:rsidRPr="0027612E">
        <w:rPr>
          <w:sz w:val="23"/>
        </w:rPr>
        <w:t xml:space="preserve"> </w:t>
      </w:r>
      <w:r w:rsidRPr="0027612E">
        <w:rPr>
          <w:sz w:val="16"/>
        </w:rPr>
        <w:t xml:space="preserve">(imię i nazwisko, stopień pokrewieństwa, </w:t>
      </w:r>
      <w:r w:rsidR="00861BCE" w:rsidRPr="0027612E">
        <w:rPr>
          <w:sz w:val="16"/>
        </w:rPr>
        <w:t>PESEL</w:t>
      </w:r>
      <w:r w:rsidRPr="0027612E">
        <w:rPr>
          <w:sz w:val="16"/>
        </w:rPr>
        <w:t>)</w:t>
      </w:r>
      <w:r w:rsidRPr="0027612E">
        <w:rPr>
          <w:sz w:val="23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612E" w:rsidTr="0027612E">
        <w:tc>
          <w:tcPr>
            <w:tcW w:w="9628" w:type="dxa"/>
          </w:tcPr>
          <w:p w:rsidR="0027612E" w:rsidRDefault="0027612E" w:rsidP="00155EDE">
            <w:pPr>
              <w:jc w:val="both"/>
              <w:rPr>
                <w:sz w:val="20"/>
                <w:szCs w:val="20"/>
              </w:rPr>
            </w:pPr>
          </w:p>
          <w:p w:rsidR="0027612E" w:rsidRDefault="0027612E" w:rsidP="00155EDE">
            <w:pPr>
              <w:jc w:val="both"/>
              <w:rPr>
                <w:sz w:val="20"/>
                <w:szCs w:val="20"/>
              </w:rPr>
            </w:pPr>
          </w:p>
          <w:p w:rsidR="0027612E" w:rsidRDefault="0027612E" w:rsidP="00155EDE">
            <w:pPr>
              <w:jc w:val="both"/>
              <w:rPr>
                <w:sz w:val="20"/>
                <w:szCs w:val="20"/>
              </w:rPr>
            </w:pPr>
          </w:p>
          <w:p w:rsidR="0027612E" w:rsidRDefault="0027612E" w:rsidP="00155EDE">
            <w:pPr>
              <w:jc w:val="both"/>
              <w:rPr>
                <w:sz w:val="20"/>
                <w:szCs w:val="20"/>
              </w:rPr>
            </w:pPr>
          </w:p>
          <w:p w:rsidR="0027612E" w:rsidRDefault="0027612E" w:rsidP="00155EDE">
            <w:pPr>
              <w:jc w:val="both"/>
              <w:rPr>
                <w:sz w:val="20"/>
                <w:szCs w:val="20"/>
              </w:rPr>
            </w:pPr>
          </w:p>
          <w:p w:rsidR="0027612E" w:rsidRDefault="0027612E" w:rsidP="00155EDE">
            <w:pPr>
              <w:jc w:val="both"/>
              <w:rPr>
                <w:sz w:val="20"/>
                <w:szCs w:val="20"/>
              </w:rPr>
            </w:pPr>
          </w:p>
          <w:p w:rsidR="0027612E" w:rsidRDefault="0027612E" w:rsidP="00155EDE">
            <w:pPr>
              <w:jc w:val="both"/>
              <w:rPr>
                <w:sz w:val="20"/>
                <w:szCs w:val="20"/>
              </w:rPr>
            </w:pPr>
          </w:p>
        </w:tc>
      </w:tr>
    </w:tbl>
    <w:p w:rsidR="00155EDE" w:rsidRPr="0027612E" w:rsidRDefault="00155EDE" w:rsidP="00155EDE">
      <w:pPr>
        <w:jc w:val="both"/>
        <w:rPr>
          <w:sz w:val="20"/>
          <w:szCs w:val="20"/>
        </w:rPr>
      </w:pPr>
    </w:p>
    <w:p w:rsidR="002A5B25" w:rsidRPr="0027612E" w:rsidRDefault="007B1C97" w:rsidP="007B1C97">
      <w:pPr>
        <w:numPr>
          <w:ilvl w:val="0"/>
          <w:numId w:val="14"/>
        </w:numPr>
        <w:jc w:val="both"/>
        <w:rPr>
          <w:sz w:val="20"/>
          <w:szCs w:val="20"/>
        </w:rPr>
      </w:pPr>
      <w:r w:rsidRPr="0027612E">
        <w:rPr>
          <w:sz w:val="20"/>
          <w:szCs w:val="20"/>
        </w:rPr>
        <w:t>Deklaracja i oświadczenia:</w:t>
      </w:r>
    </w:p>
    <w:p w:rsidR="007B1C97" w:rsidRPr="0027612E" w:rsidRDefault="00BE63A7" w:rsidP="007B1C97">
      <w:pPr>
        <w:numPr>
          <w:ilvl w:val="0"/>
          <w:numId w:val="15"/>
        </w:numPr>
        <w:jc w:val="both"/>
        <w:rPr>
          <w:sz w:val="20"/>
          <w:szCs w:val="20"/>
        </w:rPr>
      </w:pPr>
      <w:r w:rsidRPr="0027612E">
        <w:rPr>
          <w:sz w:val="20"/>
          <w:szCs w:val="20"/>
        </w:rPr>
        <w:t>O</w:t>
      </w:r>
      <w:r w:rsidR="00C96C54" w:rsidRPr="0027612E">
        <w:rPr>
          <w:sz w:val="20"/>
          <w:szCs w:val="20"/>
        </w:rPr>
        <w:t>świadczam, że podane w deklaracji dane są zgodne ze stanem faktycznym.</w:t>
      </w:r>
    </w:p>
    <w:p w:rsidR="00C96C54" w:rsidRPr="0027612E" w:rsidRDefault="00215842" w:rsidP="007B1C97">
      <w:pPr>
        <w:numPr>
          <w:ilvl w:val="0"/>
          <w:numId w:val="15"/>
        </w:numPr>
        <w:jc w:val="both"/>
        <w:rPr>
          <w:sz w:val="20"/>
          <w:szCs w:val="20"/>
        </w:rPr>
      </w:pPr>
      <w:r w:rsidRPr="0027612E">
        <w:rPr>
          <w:sz w:val="20"/>
          <w:szCs w:val="20"/>
        </w:rPr>
        <w:t xml:space="preserve">Oświadczam, że niezwłocznie poinformuję dyrektora placówki o wszelkich zmianach danych podanych </w:t>
      </w:r>
      <w:r w:rsidR="00B0094F" w:rsidRPr="0027612E">
        <w:rPr>
          <w:sz w:val="20"/>
          <w:szCs w:val="20"/>
        </w:rPr>
        <w:br/>
      </w:r>
      <w:r w:rsidRPr="0027612E">
        <w:rPr>
          <w:sz w:val="20"/>
          <w:szCs w:val="20"/>
        </w:rPr>
        <w:t>w deklaracji.</w:t>
      </w:r>
    </w:p>
    <w:p w:rsidR="00455149" w:rsidRPr="007A6F4E" w:rsidRDefault="00215842" w:rsidP="00CD05FD">
      <w:pPr>
        <w:numPr>
          <w:ilvl w:val="0"/>
          <w:numId w:val="15"/>
        </w:numPr>
        <w:jc w:val="both"/>
        <w:rPr>
          <w:sz w:val="20"/>
          <w:szCs w:val="20"/>
        </w:rPr>
      </w:pPr>
      <w:r w:rsidRPr="007A6F4E">
        <w:rPr>
          <w:sz w:val="20"/>
          <w:szCs w:val="20"/>
        </w:rPr>
        <w:t>Oświadczam, że</w:t>
      </w:r>
      <w:r w:rsidR="008F2706" w:rsidRPr="007A6F4E">
        <w:rPr>
          <w:sz w:val="20"/>
          <w:szCs w:val="20"/>
        </w:rPr>
        <w:t xml:space="preserve"> </w:t>
      </w:r>
      <w:r w:rsidR="00CD05FD" w:rsidRPr="007A6F4E">
        <w:rPr>
          <w:sz w:val="20"/>
          <w:szCs w:val="20"/>
        </w:rPr>
        <w:t>zgodnie z art. 6 ust. 1 lit. a) oraz art. 9 ust. 2 lit. a) Rozporządzenia Parlamentu Europejs</w:t>
      </w:r>
      <w:r w:rsidR="00834200" w:rsidRPr="007A6F4E">
        <w:rPr>
          <w:sz w:val="20"/>
          <w:szCs w:val="20"/>
        </w:rPr>
        <w:t xml:space="preserve">kiego i Rady (UE) 2016/679 z dnia 27 kwietnia </w:t>
      </w:r>
      <w:r w:rsidR="00CD05FD" w:rsidRPr="007A6F4E">
        <w:rPr>
          <w:sz w:val="20"/>
          <w:szCs w:val="20"/>
        </w:rPr>
        <w:t>2016 r. w sprawie ochrony osób fizycznych w związku z przetwarzaniem danych osobowych i w sprawie swobodnego przepływu takich danych oraz uchylenia dyrektywy 95/46/WE (ogólne rozporządzenie o ochronie danych - RODO) (Dz. Urz. UE L 2016 Nr 119, s. 1), wyrażam zgodę na przetwarzanie moich danych osobowych, danych kontaktowych w postaci nr telefonu i adresu e-mail oraz danych osobowych mojego dziecka/podopiecznego, zawartych w niniejszej Deklaracji o kontynuowaniu wychowania przedszkolnego</w:t>
      </w:r>
      <w:r w:rsidR="00090906" w:rsidRPr="007A6F4E">
        <w:rPr>
          <w:sz w:val="20"/>
          <w:szCs w:val="20"/>
        </w:rPr>
        <w:t>,</w:t>
      </w:r>
      <w:r w:rsidR="00CD05FD" w:rsidRPr="007A6F4E">
        <w:rPr>
          <w:sz w:val="20"/>
          <w:szCs w:val="20"/>
        </w:rPr>
        <w:t xml:space="preserve"> </w:t>
      </w:r>
      <w:r w:rsidRPr="007A6F4E">
        <w:rPr>
          <w:sz w:val="20"/>
          <w:szCs w:val="20"/>
        </w:rPr>
        <w:t>dla</w:t>
      </w:r>
      <w:r w:rsidR="003422F1" w:rsidRPr="007A6F4E">
        <w:rPr>
          <w:sz w:val="20"/>
          <w:szCs w:val="20"/>
        </w:rPr>
        <w:t xml:space="preserve"> </w:t>
      </w:r>
      <w:r w:rsidRPr="007A6F4E">
        <w:rPr>
          <w:sz w:val="20"/>
          <w:szCs w:val="20"/>
        </w:rPr>
        <w:t xml:space="preserve">celów </w:t>
      </w:r>
      <w:r w:rsidR="00AF1AC4" w:rsidRPr="007A6F4E">
        <w:rPr>
          <w:sz w:val="20"/>
          <w:szCs w:val="20"/>
        </w:rPr>
        <w:t>niezbędnych do organizacj</w:t>
      </w:r>
      <w:r w:rsidR="00B61A9A" w:rsidRPr="007A6F4E">
        <w:rPr>
          <w:sz w:val="20"/>
          <w:szCs w:val="20"/>
        </w:rPr>
        <w:t>i pobytu i wyżywienia dzieci w P</w:t>
      </w:r>
      <w:r w:rsidR="00AF1AC4" w:rsidRPr="007A6F4E">
        <w:rPr>
          <w:sz w:val="20"/>
          <w:szCs w:val="20"/>
        </w:rPr>
        <w:t>rzedszko</w:t>
      </w:r>
      <w:r w:rsidR="00D813E8" w:rsidRPr="007A6F4E">
        <w:rPr>
          <w:sz w:val="20"/>
          <w:szCs w:val="20"/>
        </w:rPr>
        <w:t>lu.</w:t>
      </w:r>
    </w:p>
    <w:p w:rsidR="00455149" w:rsidRPr="0027612E" w:rsidRDefault="00455149" w:rsidP="006C5595">
      <w:pPr>
        <w:numPr>
          <w:ilvl w:val="0"/>
          <w:numId w:val="15"/>
        </w:numPr>
        <w:jc w:val="both"/>
        <w:rPr>
          <w:sz w:val="20"/>
          <w:szCs w:val="20"/>
        </w:rPr>
      </w:pPr>
      <w:r w:rsidRPr="007A6F4E">
        <w:rPr>
          <w:sz w:val="20"/>
          <w:szCs w:val="20"/>
        </w:rPr>
        <w:t>Oświadczam, że zapoznałe</w:t>
      </w:r>
      <w:r w:rsidR="00684A8D" w:rsidRPr="007A6F4E">
        <w:rPr>
          <w:sz w:val="20"/>
          <w:szCs w:val="20"/>
        </w:rPr>
        <w:t>m/</w:t>
      </w:r>
      <w:proofErr w:type="spellStart"/>
      <w:r w:rsidR="00684A8D" w:rsidRPr="007A6F4E">
        <w:rPr>
          <w:sz w:val="20"/>
          <w:szCs w:val="20"/>
        </w:rPr>
        <w:t>am</w:t>
      </w:r>
      <w:proofErr w:type="spellEnd"/>
      <w:r w:rsidR="00684A8D" w:rsidRPr="007A6F4E">
        <w:rPr>
          <w:sz w:val="20"/>
          <w:szCs w:val="20"/>
        </w:rPr>
        <w:t xml:space="preserve"> się z </w:t>
      </w:r>
      <w:r w:rsidR="00834200" w:rsidRPr="007A6F4E">
        <w:rPr>
          <w:sz w:val="20"/>
          <w:szCs w:val="20"/>
        </w:rPr>
        <w:t>K</w:t>
      </w:r>
      <w:r w:rsidR="00684A8D" w:rsidRPr="007A6F4E">
        <w:rPr>
          <w:sz w:val="20"/>
          <w:szCs w:val="20"/>
        </w:rPr>
        <w:t>lauzulą informacyjną</w:t>
      </w:r>
      <w:r w:rsidRPr="007A6F4E">
        <w:rPr>
          <w:sz w:val="20"/>
          <w:szCs w:val="20"/>
        </w:rPr>
        <w:t xml:space="preserve"> przekazaną zgodnie z art. 13 RO</w:t>
      </w:r>
      <w:r w:rsidR="00834200" w:rsidRPr="007A6F4E">
        <w:rPr>
          <w:sz w:val="20"/>
          <w:szCs w:val="20"/>
        </w:rPr>
        <w:t>DO, dostępną</w:t>
      </w:r>
      <w:r w:rsidRPr="0027612E">
        <w:rPr>
          <w:sz w:val="20"/>
          <w:szCs w:val="20"/>
        </w:rPr>
        <w:t xml:space="preserve"> na stronie internetowej bądź w budynku </w:t>
      </w:r>
      <w:r w:rsidR="00295427">
        <w:rPr>
          <w:sz w:val="20"/>
          <w:szCs w:val="20"/>
        </w:rPr>
        <w:t>Szkoły Podstawowej im. Jana Pawła II  w Kornowacu.</w:t>
      </w:r>
    </w:p>
    <w:p w:rsidR="00455149" w:rsidRPr="0027612E" w:rsidRDefault="00455149" w:rsidP="006C5595">
      <w:pPr>
        <w:numPr>
          <w:ilvl w:val="0"/>
          <w:numId w:val="15"/>
        </w:numPr>
        <w:jc w:val="both"/>
        <w:rPr>
          <w:sz w:val="20"/>
          <w:szCs w:val="20"/>
        </w:rPr>
      </w:pPr>
      <w:r w:rsidRPr="0027612E">
        <w:rPr>
          <w:sz w:val="20"/>
          <w:szCs w:val="20"/>
        </w:rPr>
        <w:t>Oświadczam, że poinformowałem/</w:t>
      </w:r>
      <w:proofErr w:type="spellStart"/>
      <w:r w:rsidRPr="0027612E">
        <w:rPr>
          <w:sz w:val="20"/>
          <w:szCs w:val="20"/>
        </w:rPr>
        <w:t>am</w:t>
      </w:r>
      <w:proofErr w:type="spellEnd"/>
      <w:r w:rsidRPr="0027612E">
        <w:rPr>
          <w:sz w:val="20"/>
          <w:szCs w:val="20"/>
        </w:rPr>
        <w:t xml:space="preserve"> osoby uprawnione do odbioru dziecka o przetwarzaniu ich danych tj. imię i nazwisko, stopień pokrewień</w:t>
      </w:r>
      <w:r w:rsidR="00295427">
        <w:rPr>
          <w:sz w:val="20"/>
          <w:szCs w:val="20"/>
        </w:rPr>
        <w:t>stwa, PESEL przez Szkołę Podstawową im. Jana Pawła II  w Kornowacu</w:t>
      </w:r>
      <w:r w:rsidR="00684A8D" w:rsidRPr="0027612E">
        <w:rPr>
          <w:sz w:val="20"/>
          <w:szCs w:val="20"/>
        </w:rPr>
        <w:t xml:space="preserve"> w celu umożliwienia identyfikacji osób odbierających dziecko z Przedszkola</w:t>
      </w:r>
      <w:r w:rsidR="00B0094F" w:rsidRPr="0027612E">
        <w:rPr>
          <w:sz w:val="20"/>
          <w:szCs w:val="20"/>
        </w:rPr>
        <w:t>.</w:t>
      </w:r>
      <w:r w:rsidR="00684A8D" w:rsidRPr="0027612E">
        <w:rPr>
          <w:sz w:val="20"/>
          <w:szCs w:val="20"/>
        </w:rPr>
        <w:t xml:space="preserve"> </w:t>
      </w:r>
    </w:p>
    <w:p w:rsidR="008D6D5B" w:rsidRPr="0027612E" w:rsidRDefault="006C5595" w:rsidP="006C5595">
      <w:pPr>
        <w:numPr>
          <w:ilvl w:val="0"/>
          <w:numId w:val="15"/>
        </w:numPr>
        <w:jc w:val="both"/>
        <w:rPr>
          <w:sz w:val="20"/>
          <w:szCs w:val="20"/>
        </w:rPr>
      </w:pPr>
      <w:r w:rsidRPr="0027612E">
        <w:rPr>
          <w:sz w:val="20"/>
          <w:szCs w:val="20"/>
        </w:rPr>
        <w:t xml:space="preserve">Administratorem danych osobowych wymienionych w niniejszej deklaracji jest </w:t>
      </w:r>
      <w:r w:rsidR="00295427">
        <w:rPr>
          <w:sz w:val="20"/>
          <w:szCs w:val="20"/>
        </w:rPr>
        <w:t xml:space="preserve">Szkoła Podstawowa im. Jana Pawła II w Kornowacu. </w:t>
      </w:r>
    </w:p>
    <w:p w:rsidR="004F707F" w:rsidRPr="0027612E" w:rsidRDefault="004F707F" w:rsidP="00B0094F">
      <w:pPr>
        <w:rPr>
          <w:sz w:val="20"/>
          <w:szCs w:val="20"/>
          <w:u w:val="single"/>
        </w:rPr>
      </w:pPr>
    </w:p>
    <w:p w:rsidR="000F0B8E" w:rsidRPr="0027612E" w:rsidRDefault="00033387" w:rsidP="000F0B8E">
      <w:pPr>
        <w:jc w:val="center"/>
        <w:rPr>
          <w:sz w:val="18"/>
          <w:szCs w:val="18"/>
          <w:u w:val="single"/>
        </w:rPr>
      </w:pPr>
      <w:r w:rsidRPr="0027612E">
        <w:rPr>
          <w:sz w:val="18"/>
          <w:szCs w:val="18"/>
          <w:u w:val="single"/>
        </w:rPr>
        <w:t>INFORMACJA</w:t>
      </w:r>
    </w:p>
    <w:p w:rsidR="00B753F1" w:rsidRPr="0027612E" w:rsidRDefault="00B753F1" w:rsidP="000F0B8E">
      <w:pPr>
        <w:jc w:val="center"/>
        <w:rPr>
          <w:sz w:val="18"/>
          <w:szCs w:val="18"/>
          <w:u w:val="single"/>
        </w:rPr>
      </w:pPr>
    </w:p>
    <w:p w:rsidR="00316524" w:rsidRPr="0027612E" w:rsidRDefault="00316524" w:rsidP="00316524">
      <w:pPr>
        <w:numPr>
          <w:ilvl w:val="0"/>
          <w:numId w:val="16"/>
        </w:numPr>
        <w:shd w:val="clear" w:color="auto" w:fill="FFFFFF"/>
        <w:ind w:left="360"/>
        <w:jc w:val="both"/>
        <w:rPr>
          <w:sz w:val="18"/>
          <w:szCs w:val="18"/>
        </w:rPr>
      </w:pPr>
      <w:r w:rsidRPr="0027612E">
        <w:rPr>
          <w:sz w:val="18"/>
          <w:szCs w:val="18"/>
        </w:rPr>
        <w:t>Zasady organizacji pracy przedszkola określa jego statut i inne wewnętrzne uregulowania. Rodzic/opiekun prawny dziecka zobowiązuje się do zapoznania z tymi aktami oraz ich przestrzegania.</w:t>
      </w:r>
    </w:p>
    <w:p w:rsidR="00316524" w:rsidRPr="0027612E" w:rsidRDefault="00316524" w:rsidP="00316524">
      <w:pPr>
        <w:numPr>
          <w:ilvl w:val="0"/>
          <w:numId w:val="16"/>
        </w:numPr>
        <w:shd w:val="clear" w:color="auto" w:fill="FFFFFF"/>
        <w:ind w:left="360"/>
        <w:jc w:val="both"/>
        <w:rPr>
          <w:b/>
          <w:sz w:val="18"/>
          <w:szCs w:val="18"/>
        </w:rPr>
      </w:pPr>
      <w:r w:rsidRPr="0027612E">
        <w:rPr>
          <w:sz w:val="18"/>
          <w:szCs w:val="18"/>
        </w:rPr>
        <w:t>Dzieciom realizującym obowiązek rocznego przygotowania przedszkolnego oraz starszym, odroczonym od obowiązku szkolnego, przedszkole zapewnia bezpłatne nauczanie, wychowanie i opiekę przez cały czas ich pobytu w godzinach pracy przedszkola, od poniedziałku do piątku.</w:t>
      </w:r>
    </w:p>
    <w:p w:rsidR="00316524" w:rsidRPr="0027612E" w:rsidRDefault="00316524" w:rsidP="00316524">
      <w:pPr>
        <w:numPr>
          <w:ilvl w:val="0"/>
          <w:numId w:val="16"/>
        </w:numPr>
        <w:shd w:val="clear" w:color="auto" w:fill="FFFFFF"/>
        <w:ind w:left="360"/>
        <w:jc w:val="both"/>
        <w:rPr>
          <w:b/>
          <w:sz w:val="18"/>
          <w:szCs w:val="18"/>
        </w:rPr>
      </w:pPr>
      <w:r w:rsidRPr="0027612E">
        <w:rPr>
          <w:sz w:val="18"/>
          <w:szCs w:val="18"/>
        </w:rPr>
        <w:t>Pozostałym dzieciom, nie realizującym rocznego przygotowania przedszkolnego, przedszkole zapewnia bezpłatne nauczanie, wychowanie i opiekę w wymiarze 5 godzin dziennie, od poniedziałku do piątku w godzinach od 7.00 do 12.00.</w:t>
      </w:r>
    </w:p>
    <w:p w:rsidR="00316524" w:rsidRPr="0027612E" w:rsidRDefault="00316524" w:rsidP="00316524">
      <w:pPr>
        <w:numPr>
          <w:ilvl w:val="0"/>
          <w:numId w:val="16"/>
        </w:numPr>
        <w:suppressAutoHyphens/>
        <w:ind w:left="360"/>
        <w:jc w:val="both"/>
        <w:rPr>
          <w:sz w:val="18"/>
          <w:szCs w:val="18"/>
        </w:rPr>
      </w:pPr>
      <w:r w:rsidRPr="0027612E">
        <w:rPr>
          <w:sz w:val="18"/>
          <w:szCs w:val="18"/>
        </w:rPr>
        <w:t xml:space="preserve">Wysokość opłat za udział dziecka w zajęciach, przekraczających realizację obowiązkowej podstawy programowej określona została w Uchwale Nr </w:t>
      </w:r>
      <w:r w:rsidR="00387D6B">
        <w:t xml:space="preserve"> </w:t>
      </w:r>
      <w:r w:rsidR="00387D6B" w:rsidRPr="00387D6B">
        <w:rPr>
          <w:sz w:val="20"/>
          <w:szCs w:val="20"/>
        </w:rPr>
        <w:t xml:space="preserve">XLII.336.2022 Rady Gminy Kornowac z dnia 30 listopada 2022 </w:t>
      </w:r>
      <w:r w:rsidRPr="00387D6B">
        <w:rPr>
          <w:sz w:val="20"/>
          <w:szCs w:val="20"/>
        </w:rPr>
        <w:t>r</w:t>
      </w:r>
      <w:r w:rsidRPr="0027612E">
        <w:rPr>
          <w:sz w:val="18"/>
          <w:szCs w:val="18"/>
        </w:rPr>
        <w:t>. w sprawie ustalenia opłaty za świadczenia dodatkowe w przedszkolach, dla których organem prowadzącym jest Gmina Kornowac.</w:t>
      </w:r>
    </w:p>
    <w:p w:rsidR="00316524" w:rsidRDefault="00316524" w:rsidP="00E0411E">
      <w:pPr>
        <w:keepNext/>
        <w:keepLines/>
        <w:numPr>
          <w:ilvl w:val="0"/>
          <w:numId w:val="16"/>
        </w:numPr>
        <w:shd w:val="clear" w:color="auto" w:fill="FFFFFF"/>
        <w:suppressAutoHyphens/>
        <w:ind w:left="360"/>
        <w:jc w:val="both"/>
        <w:rPr>
          <w:sz w:val="18"/>
          <w:szCs w:val="18"/>
        </w:rPr>
      </w:pPr>
      <w:r w:rsidRPr="00387D6B">
        <w:rPr>
          <w:sz w:val="18"/>
          <w:szCs w:val="18"/>
        </w:rPr>
        <w:t>Rodzic/Opiekun jest zobowiązany do uiszczenia opłat za wyżywienie i pobyt dziecka w przedszkolu z dołu do dnia 15-go następneg</w:t>
      </w:r>
      <w:r w:rsidR="00CA0207" w:rsidRPr="00387D6B">
        <w:rPr>
          <w:sz w:val="18"/>
          <w:szCs w:val="18"/>
        </w:rPr>
        <w:t xml:space="preserve">o miesiąca na indywidualny numer rachunku bankowego </w:t>
      </w:r>
    </w:p>
    <w:p w:rsidR="00387D6B" w:rsidRPr="00387D6B" w:rsidRDefault="00387D6B" w:rsidP="00387D6B">
      <w:pPr>
        <w:keepNext/>
        <w:keepLines/>
        <w:shd w:val="clear" w:color="auto" w:fill="FFFFFF"/>
        <w:suppressAutoHyphens/>
        <w:ind w:left="360"/>
        <w:jc w:val="both"/>
        <w:rPr>
          <w:sz w:val="20"/>
          <w:szCs w:val="20"/>
        </w:rPr>
      </w:pPr>
      <w:r w:rsidRPr="00387D6B">
        <w:rPr>
          <w:sz w:val="20"/>
          <w:szCs w:val="20"/>
        </w:rPr>
        <w:t>Nazwa odb</w:t>
      </w:r>
      <w:r w:rsidR="00435A69">
        <w:rPr>
          <w:sz w:val="20"/>
          <w:szCs w:val="20"/>
        </w:rPr>
        <w:t>iorcy: Szkoła Podstawowa im. Jana Pawła II w Kornowacu</w:t>
      </w:r>
    </w:p>
    <w:p w:rsidR="00387D6B" w:rsidRDefault="00387D6B" w:rsidP="00387D6B">
      <w:pPr>
        <w:keepNext/>
        <w:keepLines/>
        <w:shd w:val="clear" w:color="auto" w:fill="FFFFFF"/>
        <w:suppressAutoHyphens/>
        <w:ind w:left="360"/>
        <w:jc w:val="both"/>
        <w:rPr>
          <w:sz w:val="20"/>
          <w:szCs w:val="20"/>
        </w:rPr>
      </w:pPr>
      <w:r w:rsidRPr="00387D6B">
        <w:rPr>
          <w:sz w:val="20"/>
          <w:szCs w:val="20"/>
        </w:rPr>
        <w:t>nr rachunku: (indywidualny numer rachunku)</w:t>
      </w:r>
    </w:p>
    <w:p w:rsidR="00387D6B" w:rsidRPr="00387D6B" w:rsidRDefault="00387D6B" w:rsidP="00387D6B">
      <w:pPr>
        <w:keepNext/>
        <w:keepLines/>
        <w:shd w:val="clear" w:color="auto" w:fill="FFFFFF"/>
        <w:suppressAutoHyphens/>
        <w:ind w:left="360"/>
        <w:jc w:val="both"/>
        <w:rPr>
          <w:sz w:val="20"/>
          <w:szCs w:val="20"/>
        </w:rPr>
      </w:pPr>
      <w:r w:rsidRPr="00387D6B">
        <w:rPr>
          <w:sz w:val="20"/>
          <w:szCs w:val="20"/>
        </w:rPr>
        <w:t xml:space="preserve"> tytułem: imię i nazwisko dziecka, opłata kwota, wyżywienie kwota</w:t>
      </w:r>
    </w:p>
    <w:p w:rsidR="0010132D" w:rsidRPr="0010132D" w:rsidRDefault="0010132D" w:rsidP="00316524">
      <w:pPr>
        <w:pStyle w:val="Akapitzlist"/>
        <w:numPr>
          <w:ilvl w:val="0"/>
          <w:numId w:val="16"/>
        </w:numPr>
        <w:shd w:val="clear" w:color="auto" w:fill="FFFFFF"/>
        <w:ind w:left="360"/>
        <w:rPr>
          <w:sz w:val="18"/>
          <w:szCs w:val="18"/>
        </w:rPr>
      </w:pPr>
      <w:r w:rsidRPr="0010132D">
        <w:rPr>
          <w:sz w:val="18"/>
          <w:szCs w:val="18"/>
        </w:rPr>
        <w:t xml:space="preserve">W przypadku nieobecności dziecka w przedszkolu: </w:t>
      </w:r>
      <w:r w:rsidRPr="0010132D">
        <w:rPr>
          <w:sz w:val="18"/>
          <w:szCs w:val="18"/>
        </w:rPr>
        <w:sym w:font="Symbol" w:char="F02D"/>
      </w:r>
      <w:r w:rsidRPr="0010132D">
        <w:rPr>
          <w:sz w:val="18"/>
          <w:szCs w:val="18"/>
        </w:rPr>
        <w:t xml:space="preserve"> opłata za pobyt dziecka w przedszkolu będzie naliczana na podstawie ewidencji obecności dziecka w przedszkolu, za każdą rozpoczętą godzinę faktycznego pobytu dziecka w przedszkolu ; </w:t>
      </w:r>
      <w:r w:rsidRPr="0010132D">
        <w:rPr>
          <w:sz w:val="18"/>
          <w:szCs w:val="18"/>
        </w:rPr>
        <w:sym w:font="Symbol" w:char="F02D"/>
      </w:r>
      <w:r w:rsidRPr="0010132D">
        <w:rPr>
          <w:sz w:val="18"/>
          <w:szCs w:val="18"/>
        </w:rPr>
        <w:t xml:space="preserve"> opłata za wyżywienie będzie podlegała odliczeniu pod warunkiem zgłoszenia nieobecności dziecka w przedszkolu najpóźniej do godz. 10.00 dnia poprzedzającego dzień nieobecności.</w:t>
      </w:r>
    </w:p>
    <w:p w:rsidR="00316524" w:rsidRPr="0027612E" w:rsidRDefault="00316524" w:rsidP="00316524">
      <w:pPr>
        <w:pStyle w:val="Akapitzlist"/>
        <w:numPr>
          <w:ilvl w:val="0"/>
          <w:numId w:val="16"/>
        </w:numPr>
        <w:shd w:val="clear" w:color="auto" w:fill="FFFFFF"/>
        <w:ind w:left="360"/>
        <w:rPr>
          <w:sz w:val="18"/>
          <w:szCs w:val="18"/>
        </w:rPr>
      </w:pPr>
      <w:r w:rsidRPr="0027612E">
        <w:rPr>
          <w:sz w:val="18"/>
          <w:szCs w:val="18"/>
        </w:rPr>
        <w:t>Zgłoszenia nieobecności można dokonać osobiście</w:t>
      </w:r>
      <w:r w:rsidR="00387D6B">
        <w:rPr>
          <w:sz w:val="18"/>
          <w:szCs w:val="18"/>
        </w:rPr>
        <w:t xml:space="preserve"> lub telefonicznie :</w:t>
      </w:r>
      <w:r w:rsidRPr="0027612E">
        <w:rPr>
          <w:sz w:val="18"/>
          <w:szCs w:val="18"/>
        </w:rPr>
        <w:t xml:space="preserve"> </w:t>
      </w:r>
      <w:r w:rsidR="00536FEB" w:rsidRPr="0027612E">
        <w:rPr>
          <w:sz w:val="18"/>
          <w:szCs w:val="18"/>
        </w:rPr>
        <w:t xml:space="preserve">pod nr </w:t>
      </w:r>
      <w:r w:rsidR="00435A69">
        <w:rPr>
          <w:sz w:val="18"/>
          <w:szCs w:val="18"/>
        </w:rPr>
        <w:t>32 430 10 13</w:t>
      </w:r>
      <w:r w:rsidR="00C53D59">
        <w:rPr>
          <w:sz w:val="18"/>
          <w:szCs w:val="18"/>
        </w:rPr>
        <w:t xml:space="preserve"> – dotyczy </w:t>
      </w:r>
      <w:r w:rsidR="00435A69">
        <w:rPr>
          <w:sz w:val="18"/>
          <w:szCs w:val="18"/>
        </w:rPr>
        <w:t>Oddziału Przedszkolnego przy Szkole podstawowej im. Jana Pawła II w Kornowacu</w:t>
      </w:r>
      <w:r w:rsidR="00C53D59">
        <w:rPr>
          <w:sz w:val="18"/>
          <w:szCs w:val="18"/>
        </w:rPr>
        <w:t xml:space="preserve"> oraz </w:t>
      </w:r>
      <w:r w:rsidR="00387D6B">
        <w:rPr>
          <w:sz w:val="18"/>
          <w:szCs w:val="18"/>
        </w:rPr>
        <w:t xml:space="preserve"> </w:t>
      </w:r>
      <w:r w:rsidR="00387D6B" w:rsidRPr="0027612E">
        <w:rPr>
          <w:sz w:val="18"/>
          <w:szCs w:val="18"/>
        </w:rPr>
        <w:t>osobiście</w:t>
      </w:r>
      <w:r w:rsidR="00387D6B">
        <w:rPr>
          <w:sz w:val="18"/>
          <w:szCs w:val="18"/>
        </w:rPr>
        <w:t xml:space="preserve"> </w:t>
      </w:r>
      <w:r w:rsidR="00435A69">
        <w:rPr>
          <w:sz w:val="18"/>
          <w:szCs w:val="18"/>
        </w:rPr>
        <w:t>w Szkole Podstawowej im. Jana Pawła II.</w:t>
      </w:r>
    </w:p>
    <w:p w:rsidR="00684A8D" w:rsidRPr="0027612E" w:rsidRDefault="00435A69" w:rsidP="00684A8D">
      <w:pPr>
        <w:pStyle w:val="Akapitzlist"/>
        <w:numPr>
          <w:ilvl w:val="0"/>
          <w:numId w:val="16"/>
        </w:numPr>
        <w:shd w:val="clear" w:color="auto" w:fill="FFFFFF"/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W przypadku zmiany opłat Oddział Przedszkolny przy Szkole Podstawowej im. Jana </w:t>
      </w:r>
      <w:r w:rsidR="00316524" w:rsidRPr="0027612E">
        <w:rPr>
          <w:b/>
          <w:sz w:val="18"/>
          <w:szCs w:val="18"/>
        </w:rPr>
        <w:t xml:space="preserve"> </w:t>
      </w:r>
      <w:r w:rsidR="00B36720">
        <w:rPr>
          <w:b/>
          <w:sz w:val="18"/>
          <w:szCs w:val="18"/>
        </w:rPr>
        <w:t xml:space="preserve">Pawła II w Kornowacu </w:t>
      </w:r>
      <w:r w:rsidR="00316524" w:rsidRPr="0027612E">
        <w:rPr>
          <w:b/>
          <w:sz w:val="18"/>
          <w:szCs w:val="18"/>
        </w:rPr>
        <w:t>powiadomi Rodzica/Opiekuna o nowych stawkach z odpowiednim wyprzedzeniem.</w:t>
      </w:r>
    </w:p>
    <w:p w:rsidR="00684A8D" w:rsidRDefault="00684A8D" w:rsidP="00684A8D">
      <w:pPr>
        <w:pStyle w:val="Akapitzlist"/>
        <w:shd w:val="clear" w:color="auto" w:fill="FFFFFF"/>
        <w:ind w:left="360"/>
        <w:rPr>
          <w:b/>
          <w:sz w:val="18"/>
          <w:szCs w:val="18"/>
        </w:rPr>
      </w:pPr>
    </w:p>
    <w:p w:rsidR="0010132D" w:rsidRPr="0027612E" w:rsidRDefault="0010132D" w:rsidP="00684A8D">
      <w:pPr>
        <w:pStyle w:val="Akapitzlist"/>
        <w:shd w:val="clear" w:color="auto" w:fill="FFFFFF"/>
        <w:ind w:left="360"/>
        <w:rPr>
          <w:b/>
          <w:sz w:val="18"/>
          <w:szCs w:val="18"/>
        </w:rPr>
      </w:pPr>
    </w:p>
    <w:p w:rsidR="00404A03" w:rsidRPr="0027612E" w:rsidRDefault="00D779C1" w:rsidP="00744D5D">
      <w:pPr>
        <w:shd w:val="clear" w:color="auto" w:fill="FFFFFF"/>
        <w:jc w:val="center"/>
        <w:rPr>
          <w:sz w:val="18"/>
          <w:szCs w:val="18"/>
        </w:rPr>
      </w:pPr>
      <w:r w:rsidRPr="0027612E">
        <w:rPr>
          <w:sz w:val="18"/>
          <w:szCs w:val="18"/>
        </w:rPr>
        <w:t>Zapoznałam/zapoznałem się:</w:t>
      </w:r>
      <w:r w:rsidR="00404A03" w:rsidRPr="0027612E">
        <w:rPr>
          <w:sz w:val="18"/>
          <w:szCs w:val="18"/>
        </w:rPr>
        <w:tab/>
      </w:r>
      <w:r w:rsidR="00404A03" w:rsidRPr="0027612E">
        <w:rPr>
          <w:sz w:val="18"/>
          <w:szCs w:val="18"/>
        </w:rPr>
        <w:tab/>
      </w:r>
      <w:r w:rsidR="00404A03" w:rsidRPr="0027612E">
        <w:rPr>
          <w:sz w:val="18"/>
          <w:szCs w:val="18"/>
        </w:rPr>
        <w:tab/>
      </w:r>
      <w:r w:rsidR="00404A03" w:rsidRPr="0027612E">
        <w:rPr>
          <w:sz w:val="18"/>
          <w:szCs w:val="18"/>
        </w:rPr>
        <w:tab/>
      </w:r>
      <w:r w:rsidR="00404A03" w:rsidRPr="0027612E">
        <w:rPr>
          <w:sz w:val="18"/>
          <w:szCs w:val="18"/>
        </w:rPr>
        <w:tab/>
        <w:t>Zapoznałam/zapoznałem się:</w:t>
      </w:r>
    </w:p>
    <w:p w:rsidR="00404A03" w:rsidRPr="0027612E" w:rsidRDefault="00404A03" w:rsidP="00404A03">
      <w:pPr>
        <w:shd w:val="clear" w:color="auto" w:fill="FFFFFF"/>
        <w:rPr>
          <w:sz w:val="20"/>
          <w:szCs w:val="20"/>
        </w:rPr>
      </w:pPr>
    </w:p>
    <w:p w:rsidR="00E95669" w:rsidRPr="0027612E" w:rsidRDefault="0027612E" w:rsidP="00646EC1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</w:t>
      </w:r>
    </w:p>
    <w:p w:rsidR="0027612E" w:rsidRPr="0027612E" w:rsidRDefault="00744D5D" w:rsidP="00646EC1">
      <w:pPr>
        <w:jc w:val="center"/>
        <w:rPr>
          <w:sz w:val="16"/>
          <w:szCs w:val="16"/>
        </w:rPr>
      </w:pPr>
      <w:r w:rsidRPr="0027612E">
        <w:rPr>
          <w:sz w:val="16"/>
          <w:szCs w:val="16"/>
        </w:rPr>
        <w:t xml:space="preserve">data i </w:t>
      </w:r>
      <w:r w:rsidR="00D779C1" w:rsidRPr="0027612E">
        <w:rPr>
          <w:sz w:val="16"/>
          <w:szCs w:val="16"/>
        </w:rPr>
        <w:t>podpis rodzica/</w:t>
      </w:r>
      <w:r w:rsidR="00404A03" w:rsidRPr="0027612E">
        <w:rPr>
          <w:sz w:val="16"/>
          <w:szCs w:val="16"/>
        </w:rPr>
        <w:t xml:space="preserve">opiekuna prawnego                              </w:t>
      </w:r>
      <w:r w:rsidRPr="0027612E">
        <w:rPr>
          <w:sz w:val="16"/>
          <w:szCs w:val="16"/>
        </w:rPr>
        <w:t xml:space="preserve">                        data i </w:t>
      </w:r>
      <w:r w:rsidR="00404A03" w:rsidRPr="0027612E">
        <w:rPr>
          <w:sz w:val="16"/>
          <w:szCs w:val="16"/>
        </w:rPr>
        <w:t>podpis rodzica/opiekuna prawnego</w:t>
      </w:r>
    </w:p>
    <w:p w:rsidR="0027612E" w:rsidRDefault="0027612E" w:rsidP="0027612E">
      <w:pPr>
        <w:rPr>
          <w:b/>
        </w:rPr>
      </w:pPr>
    </w:p>
    <w:p w:rsidR="00CA0207" w:rsidRDefault="00CA0207" w:rsidP="0027612E">
      <w:pPr>
        <w:rPr>
          <w:b/>
          <w:sz w:val="20"/>
          <w:szCs w:val="20"/>
        </w:rPr>
      </w:pPr>
    </w:p>
    <w:p w:rsidR="00CA0207" w:rsidRDefault="00CA0207" w:rsidP="0027612E">
      <w:pPr>
        <w:rPr>
          <w:b/>
          <w:sz w:val="20"/>
          <w:szCs w:val="20"/>
        </w:rPr>
      </w:pPr>
    </w:p>
    <w:p w:rsidR="00470601" w:rsidRDefault="00470601" w:rsidP="0027612E">
      <w:pPr>
        <w:rPr>
          <w:b/>
          <w:sz w:val="20"/>
          <w:szCs w:val="20"/>
        </w:rPr>
      </w:pPr>
    </w:p>
    <w:p w:rsidR="0027612E" w:rsidRPr="00470601" w:rsidRDefault="0027612E" w:rsidP="0027612E">
      <w:pPr>
        <w:rPr>
          <w:b/>
          <w:sz w:val="19"/>
          <w:szCs w:val="19"/>
        </w:rPr>
      </w:pPr>
      <w:r w:rsidRPr="00470601">
        <w:rPr>
          <w:b/>
          <w:sz w:val="19"/>
          <w:szCs w:val="19"/>
        </w:rPr>
        <w:lastRenderedPageBreak/>
        <w:t xml:space="preserve">Szczegółowe informacje dotyczące przetwarzania </w:t>
      </w:r>
      <w:r w:rsidR="00516BC0" w:rsidRPr="00470601">
        <w:rPr>
          <w:b/>
          <w:sz w:val="19"/>
          <w:szCs w:val="19"/>
        </w:rPr>
        <w:t>Państwa</w:t>
      </w:r>
      <w:r w:rsidRPr="00470601">
        <w:rPr>
          <w:b/>
          <w:sz w:val="19"/>
          <w:szCs w:val="19"/>
        </w:rPr>
        <w:t xml:space="preserve"> danych osobowych przez </w:t>
      </w:r>
      <w:r w:rsidR="00A65717" w:rsidRPr="00470601">
        <w:rPr>
          <w:b/>
          <w:sz w:val="19"/>
          <w:szCs w:val="19"/>
        </w:rPr>
        <w:t>Odział Przedszkolny przy  Szkole Podstawowej im. Jana Pawła II w Kornowacu</w:t>
      </w:r>
    </w:p>
    <w:p w:rsidR="0027612E" w:rsidRPr="00470601" w:rsidRDefault="0027612E" w:rsidP="0027612E">
      <w:pPr>
        <w:rPr>
          <w:sz w:val="19"/>
          <w:szCs w:val="19"/>
        </w:rPr>
      </w:pPr>
    </w:p>
    <w:p w:rsidR="00CA0207" w:rsidRPr="00470601" w:rsidRDefault="00CA0207" w:rsidP="00516BC0">
      <w:pPr>
        <w:jc w:val="both"/>
        <w:rPr>
          <w:sz w:val="19"/>
          <w:szCs w:val="19"/>
        </w:rPr>
      </w:pPr>
      <w:r w:rsidRPr="00470601">
        <w:rPr>
          <w:sz w:val="19"/>
          <w:szCs w:val="19"/>
        </w:rPr>
        <w:t xml:space="preserve">Niniejszą informację </w:t>
      </w:r>
      <w:r w:rsidR="00516BC0" w:rsidRPr="00470601">
        <w:rPr>
          <w:sz w:val="19"/>
          <w:szCs w:val="19"/>
        </w:rPr>
        <w:t>otrzymali Państwo</w:t>
      </w:r>
      <w:r w:rsidRPr="00470601">
        <w:rPr>
          <w:sz w:val="19"/>
          <w:szCs w:val="19"/>
        </w:rPr>
        <w:t xml:space="preserve"> w związku </w:t>
      </w:r>
      <w:r w:rsidR="00BA70BC" w:rsidRPr="00470601">
        <w:rPr>
          <w:sz w:val="19"/>
          <w:szCs w:val="19"/>
        </w:rPr>
        <w:t xml:space="preserve">z </w:t>
      </w:r>
      <w:r w:rsidRPr="00470601">
        <w:rPr>
          <w:sz w:val="19"/>
          <w:szCs w:val="19"/>
        </w:rPr>
        <w:t xml:space="preserve">obowiązkiem informacyjnym wynikającym z art. 13 </w:t>
      </w:r>
      <w:r w:rsidR="00516BC0" w:rsidRPr="00470601">
        <w:rPr>
          <w:sz w:val="19"/>
          <w:szCs w:val="19"/>
        </w:rPr>
        <w:t>R</w:t>
      </w:r>
      <w:r w:rsidRPr="00470601">
        <w:rPr>
          <w:sz w:val="19"/>
          <w:szCs w:val="19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119/1).</w:t>
      </w:r>
    </w:p>
    <w:p w:rsidR="00341D12" w:rsidRPr="00470601" w:rsidRDefault="00341D12" w:rsidP="00516BC0">
      <w:pPr>
        <w:jc w:val="both"/>
        <w:rPr>
          <w:sz w:val="19"/>
          <w:szCs w:val="19"/>
        </w:rPr>
      </w:pPr>
    </w:p>
    <w:p w:rsidR="00CA0207" w:rsidRPr="00470601" w:rsidRDefault="00CA0207" w:rsidP="00484518">
      <w:pPr>
        <w:widowControl w:val="0"/>
        <w:numPr>
          <w:ilvl w:val="0"/>
          <w:numId w:val="22"/>
        </w:numPr>
        <w:autoSpaceDE w:val="0"/>
        <w:autoSpaceDN w:val="0"/>
        <w:ind w:left="284" w:hanging="284"/>
        <w:jc w:val="both"/>
        <w:rPr>
          <w:b/>
          <w:sz w:val="19"/>
          <w:szCs w:val="19"/>
        </w:rPr>
      </w:pPr>
      <w:r w:rsidRPr="00470601">
        <w:rPr>
          <w:b/>
          <w:sz w:val="19"/>
          <w:szCs w:val="19"/>
        </w:rPr>
        <w:t>Administrator danych</w:t>
      </w:r>
    </w:p>
    <w:p w:rsidR="00CA0207" w:rsidRPr="00470601" w:rsidRDefault="00CA0207" w:rsidP="00484518">
      <w:pPr>
        <w:ind w:left="284"/>
        <w:contextualSpacing/>
        <w:jc w:val="both"/>
        <w:rPr>
          <w:sz w:val="19"/>
          <w:szCs w:val="19"/>
        </w:rPr>
      </w:pPr>
      <w:r w:rsidRPr="00470601">
        <w:rPr>
          <w:sz w:val="19"/>
          <w:szCs w:val="19"/>
        </w:rPr>
        <w:t xml:space="preserve">Administratorem </w:t>
      </w:r>
      <w:r w:rsidR="00341D12" w:rsidRPr="00470601">
        <w:rPr>
          <w:sz w:val="19"/>
          <w:szCs w:val="19"/>
        </w:rPr>
        <w:t>Państwa</w:t>
      </w:r>
      <w:r w:rsidRPr="00470601">
        <w:rPr>
          <w:sz w:val="19"/>
          <w:szCs w:val="19"/>
        </w:rPr>
        <w:t xml:space="preserve"> danych osobowych</w:t>
      </w:r>
      <w:r w:rsidR="00341D12" w:rsidRPr="00470601">
        <w:rPr>
          <w:sz w:val="19"/>
          <w:szCs w:val="19"/>
        </w:rPr>
        <w:t xml:space="preserve"> oraz danych Państwa dziecka/podopiecznego</w:t>
      </w:r>
      <w:r w:rsidRPr="00470601">
        <w:rPr>
          <w:sz w:val="19"/>
          <w:szCs w:val="19"/>
        </w:rPr>
        <w:t xml:space="preserve"> jest</w:t>
      </w:r>
      <w:r w:rsidR="00A65717" w:rsidRPr="00470601">
        <w:rPr>
          <w:sz w:val="19"/>
          <w:szCs w:val="19"/>
        </w:rPr>
        <w:t xml:space="preserve"> Oddział Przedszkolny przy Szkole Podstawowej im. Jana Pawła II</w:t>
      </w:r>
      <w:r w:rsidR="00B36720">
        <w:rPr>
          <w:sz w:val="19"/>
          <w:szCs w:val="19"/>
        </w:rPr>
        <w:t xml:space="preserve"> w Kornowacu </w:t>
      </w:r>
      <w:r w:rsidR="00BB2E81" w:rsidRPr="00470601">
        <w:rPr>
          <w:sz w:val="19"/>
          <w:szCs w:val="19"/>
        </w:rPr>
        <w:t>.</w:t>
      </w:r>
      <w:r w:rsidRPr="00470601">
        <w:rPr>
          <w:sz w:val="19"/>
          <w:szCs w:val="19"/>
        </w:rPr>
        <w:t xml:space="preserve"> </w:t>
      </w:r>
      <w:r w:rsidR="00BB2E81" w:rsidRPr="00470601">
        <w:rPr>
          <w:sz w:val="19"/>
          <w:szCs w:val="19"/>
        </w:rPr>
        <w:t xml:space="preserve">Mogą się Państwo </w:t>
      </w:r>
      <w:r w:rsidRPr="00470601">
        <w:rPr>
          <w:sz w:val="19"/>
          <w:szCs w:val="19"/>
        </w:rPr>
        <w:t xml:space="preserve">skontaktować </w:t>
      </w:r>
      <w:r w:rsidR="00BB2E81" w:rsidRPr="00470601">
        <w:rPr>
          <w:sz w:val="19"/>
          <w:szCs w:val="19"/>
        </w:rPr>
        <w:t xml:space="preserve">z Administratorem </w:t>
      </w:r>
      <w:r w:rsidRPr="00470601">
        <w:rPr>
          <w:sz w:val="19"/>
          <w:szCs w:val="19"/>
        </w:rPr>
        <w:t>w następujący sposób:</w:t>
      </w:r>
    </w:p>
    <w:p w:rsidR="00CA0207" w:rsidRPr="00470601" w:rsidRDefault="00CA0207" w:rsidP="00516BC0">
      <w:pPr>
        <w:widowControl w:val="0"/>
        <w:numPr>
          <w:ilvl w:val="0"/>
          <w:numId w:val="23"/>
        </w:numPr>
        <w:autoSpaceDE w:val="0"/>
        <w:autoSpaceDN w:val="0"/>
        <w:spacing w:after="160" w:line="259" w:lineRule="auto"/>
        <w:ind w:left="720"/>
        <w:jc w:val="both"/>
        <w:rPr>
          <w:sz w:val="19"/>
          <w:szCs w:val="19"/>
        </w:rPr>
      </w:pPr>
      <w:r w:rsidRPr="00470601">
        <w:rPr>
          <w:sz w:val="19"/>
          <w:szCs w:val="19"/>
        </w:rPr>
        <w:t>l</w:t>
      </w:r>
      <w:r w:rsidR="00A65717" w:rsidRPr="00470601">
        <w:rPr>
          <w:sz w:val="19"/>
          <w:szCs w:val="19"/>
        </w:rPr>
        <w:t>istownie na adres: 44-285 Kornowac</w:t>
      </w:r>
      <w:r w:rsidR="000D6A33" w:rsidRPr="00470601">
        <w:rPr>
          <w:sz w:val="19"/>
          <w:szCs w:val="19"/>
        </w:rPr>
        <w:t>,</w:t>
      </w:r>
      <w:r w:rsidR="00A65717" w:rsidRPr="00470601">
        <w:rPr>
          <w:sz w:val="19"/>
          <w:szCs w:val="19"/>
        </w:rPr>
        <w:t xml:space="preserve"> ul. Starowiejska 66</w:t>
      </w:r>
    </w:p>
    <w:p w:rsidR="00BB2E81" w:rsidRPr="00470601" w:rsidRDefault="00CA0207" w:rsidP="00BB2E81">
      <w:pPr>
        <w:widowControl w:val="0"/>
        <w:numPr>
          <w:ilvl w:val="0"/>
          <w:numId w:val="23"/>
        </w:numPr>
        <w:autoSpaceDE w:val="0"/>
        <w:autoSpaceDN w:val="0"/>
        <w:spacing w:after="160" w:line="259" w:lineRule="auto"/>
        <w:ind w:left="720"/>
        <w:jc w:val="both"/>
        <w:rPr>
          <w:sz w:val="19"/>
          <w:szCs w:val="19"/>
        </w:rPr>
      </w:pPr>
      <w:r w:rsidRPr="00470601">
        <w:rPr>
          <w:sz w:val="19"/>
          <w:szCs w:val="19"/>
        </w:rPr>
        <w:t xml:space="preserve">przez e-mail: </w:t>
      </w:r>
      <w:r w:rsidR="00A65717" w:rsidRPr="00470601">
        <w:rPr>
          <w:sz w:val="19"/>
          <w:szCs w:val="19"/>
        </w:rPr>
        <w:t>sp@kornowac.pl</w:t>
      </w:r>
    </w:p>
    <w:p w:rsidR="00BB2E81" w:rsidRPr="00470601" w:rsidRDefault="00A65717" w:rsidP="00BB2E81">
      <w:pPr>
        <w:widowControl w:val="0"/>
        <w:numPr>
          <w:ilvl w:val="0"/>
          <w:numId w:val="23"/>
        </w:numPr>
        <w:autoSpaceDE w:val="0"/>
        <w:autoSpaceDN w:val="0"/>
        <w:spacing w:after="160" w:line="259" w:lineRule="auto"/>
        <w:ind w:left="720"/>
        <w:jc w:val="both"/>
        <w:rPr>
          <w:sz w:val="19"/>
          <w:szCs w:val="19"/>
        </w:rPr>
      </w:pPr>
      <w:r w:rsidRPr="00470601">
        <w:rPr>
          <w:sz w:val="19"/>
          <w:szCs w:val="19"/>
        </w:rPr>
        <w:t>telefonicznie: 32 430 10 13</w:t>
      </w:r>
    </w:p>
    <w:p w:rsidR="00BB2E81" w:rsidRPr="00470601" w:rsidRDefault="00FD4290" w:rsidP="00BB2E81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160" w:line="259" w:lineRule="auto"/>
        <w:ind w:left="284" w:hanging="284"/>
        <w:jc w:val="both"/>
        <w:rPr>
          <w:b/>
          <w:sz w:val="19"/>
          <w:szCs w:val="19"/>
        </w:rPr>
      </w:pPr>
      <w:r w:rsidRPr="00470601">
        <w:rPr>
          <w:b/>
          <w:sz w:val="19"/>
          <w:szCs w:val="19"/>
        </w:rPr>
        <w:t>Inspektor Ochrony D</w:t>
      </w:r>
      <w:r w:rsidR="00CA0207" w:rsidRPr="00470601">
        <w:rPr>
          <w:b/>
          <w:sz w:val="19"/>
          <w:szCs w:val="19"/>
        </w:rPr>
        <w:t xml:space="preserve">anych </w:t>
      </w:r>
    </w:p>
    <w:p w:rsidR="00CA0207" w:rsidRPr="00470601" w:rsidRDefault="003620C1" w:rsidP="003620C1">
      <w:pPr>
        <w:pStyle w:val="Akapitzlist"/>
        <w:widowControl w:val="0"/>
        <w:autoSpaceDE w:val="0"/>
        <w:autoSpaceDN w:val="0"/>
        <w:spacing w:after="160" w:line="259" w:lineRule="auto"/>
        <w:ind w:left="284"/>
        <w:jc w:val="both"/>
        <w:rPr>
          <w:sz w:val="19"/>
          <w:szCs w:val="19"/>
        </w:rPr>
      </w:pPr>
      <w:r w:rsidRPr="00470601">
        <w:rPr>
          <w:sz w:val="19"/>
          <w:szCs w:val="19"/>
        </w:rPr>
        <w:t>Administrator w</w:t>
      </w:r>
      <w:r w:rsidR="00CA0207" w:rsidRPr="00470601">
        <w:rPr>
          <w:sz w:val="19"/>
          <w:szCs w:val="19"/>
        </w:rPr>
        <w:t>yznaczy</w:t>
      </w:r>
      <w:r w:rsidRPr="00470601">
        <w:rPr>
          <w:sz w:val="19"/>
          <w:szCs w:val="19"/>
        </w:rPr>
        <w:t>ł Inspektora Ochrony D</w:t>
      </w:r>
      <w:r w:rsidR="00CA0207" w:rsidRPr="00470601">
        <w:rPr>
          <w:sz w:val="19"/>
          <w:szCs w:val="19"/>
        </w:rPr>
        <w:t>anych</w:t>
      </w:r>
      <w:r w:rsidRPr="00470601">
        <w:rPr>
          <w:sz w:val="19"/>
          <w:szCs w:val="19"/>
        </w:rPr>
        <w:t xml:space="preserve">, w osobie </w:t>
      </w:r>
      <w:r w:rsidR="00CA0207" w:rsidRPr="00470601">
        <w:rPr>
          <w:sz w:val="19"/>
          <w:szCs w:val="19"/>
        </w:rPr>
        <w:t>Wacław</w:t>
      </w:r>
      <w:r w:rsidRPr="00470601">
        <w:rPr>
          <w:sz w:val="19"/>
          <w:szCs w:val="19"/>
        </w:rPr>
        <w:t>a</w:t>
      </w:r>
      <w:r w:rsidR="00CA0207" w:rsidRPr="00470601">
        <w:rPr>
          <w:sz w:val="19"/>
          <w:szCs w:val="19"/>
        </w:rPr>
        <w:t xml:space="preserve"> Knura, z którym </w:t>
      </w:r>
      <w:r w:rsidRPr="00470601">
        <w:rPr>
          <w:sz w:val="19"/>
          <w:szCs w:val="19"/>
        </w:rPr>
        <w:t>można</w:t>
      </w:r>
      <w:r w:rsidR="00CA0207" w:rsidRPr="00470601">
        <w:rPr>
          <w:sz w:val="19"/>
          <w:szCs w:val="19"/>
        </w:rPr>
        <w:t xml:space="preserve"> się kontaktować we wszystkich sprawach dotyczących przetwarzania </w:t>
      </w:r>
      <w:r w:rsidRPr="00470601">
        <w:rPr>
          <w:sz w:val="19"/>
          <w:szCs w:val="19"/>
        </w:rPr>
        <w:t>Państwa</w:t>
      </w:r>
      <w:r w:rsidR="00CA0207" w:rsidRPr="00470601">
        <w:rPr>
          <w:sz w:val="19"/>
          <w:szCs w:val="19"/>
        </w:rPr>
        <w:t xml:space="preserve"> danych osobowych oraz korzystania z przysługujących </w:t>
      </w:r>
      <w:r w:rsidRPr="00470601">
        <w:rPr>
          <w:sz w:val="19"/>
          <w:szCs w:val="19"/>
        </w:rPr>
        <w:t>Państwu</w:t>
      </w:r>
      <w:r w:rsidR="00CA0207" w:rsidRPr="00470601">
        <w:rPr>
          <w:sz w:val="19"/>
          <w:szCs w:val="19"/>
        </w:rPr>
        <w:t xml:space="preserve"> praw związanych z przetwarzaniem danych</w:t>
      </w:r>
      <w:r w:rsidR="000D6A33" w:rsidRPr="00470601">
        <w:rPr>
          <w:sz w:val="19"/>
          <w:szCs w:val="19"/>
        </w:rPr>
        <w:t>,</w:t>
      </w:r>
      <w:r w:rsidR="00CA0207" w:rsidRPr="00470601">
        <w:rPr>
          <w:sz w:val="19"/>
          <w:szCs w:val="19"/>
        </w:rPr>
        <w:t xml:space="preserve"> w następujący sposób:</w:t>
      </w:r>
    </w:p>
    <w:p w:rsidR="00CA0207" w:rsidRPr="00470601" w:rsidRDefault="00CA0207" w:rsidP="00516BC0">
      <w:pPr>
        <w:widowControl w:val="0"/>
        <w:numPr>
          <w:ilvl w:val="0"/>
          <w:numId w:val="25"/>
        </w:numPr>
        <w:autoSpaceDE w:val="0"/>
        <w:autoSpaceDN w:val="0"/>
        <w:spacing w:after="160" w:line="259" w:lineRule="auto"/>
        <w:ind w:left="720"/>
        <w:jc w:val="both"/>
        <w:rPr>
          <w:sz w:val="19"/>
          <w:szCs w:val="19"/>
        </w:rPr>
      </w:pPr>
      <w:r w:rsidRPr="00470601">
        <w:rPr>
          <w:sz w:val="19"/>
          <w:szCs w:val="19"/>
        </w:rPr>
        <w:t xml:space="preserve">listownie na adres: </w:t>
      </w:r>
      <w:r w:rsidR="008830A0" w:rsidRPr="00470601">
        <w:rPr>
          <w:sz w:val="19"/>
          <w:szCs w:val="19"/>
        </w:rPr>
        <w:t xml:space="preserve">44-285 </w:t>
      </w:r>
      <w:r w:rsidR="00156167" w:rsidRPr="00470601">
        <w:rPr>
          <w:sz w:val="19"/>
          <w:szCs w:val="19"/>
        </w:rPr>
        <w:t>Kornowac, u</w:t>
      </w:r>
      <w:r w:rsidR="00154D97">
        <w:rPr>
          <w:sz w:val="19"/>
          <w:szCs w:val="19"/>
        </w:rPr>
        <w:t xml:space="preserve">l. </w:t>
      </w:r>
      <w:r w:rsidR="002163A5">
        <w:rPr>
          <w:sz w:val="19"/>
          <w:szCs w:val="19"/>
        </w:rPr>
        <w:t>Starowiejska 66</w:t>
      </w:r>
    </w:p>
    <w:p w:rsidR="00CA0207" w:rsidRPr="00470601" w:rsidRDefault="00CA0207" w:rsidP="00516BC0">
      <w:pPr>
        <w:widowControl w:val="0"/>
        <w:numPr>
          <w:ilvl w:val="0"/>
          <w:numId w:val="24"/>
        </w:numPr>
        <w:autoSpaceDE w:val="0"/>
        <w:autoSpaceDN w:val="0"/>
        <w:spacing w:after="160" w:line="259" w:lineRule="auto"/>
        <w:ind w:left="720"/>
        <w:jc w:val="both"/>
        <w:rPr>
          <w:sz w:val="19"/>
          <w:szCs w:val="19"/>
        </w:rPr>
      </w:pPr>
      <w:r w:rsidRPr="00470601">
        <w:rPr>
          <w:sz w:val="19"/>
          <w:szCs w:val="19"/>
        </w:rPr>
        <w:t xml:space="preserve">przez e-mail: </w:t>
      </w:r>
      <w:r w:rsidRPr="00470601">
        <w:rPr>
          <w:sz w:val="19"/>
          <w:szCs w:val="19"/>
          <w:u w:val="single"/>
        </w:rPr>
        <w:t>iod@kornowac.pl</w:t>
      </w:r>
    </w:p>
    <w:p w:rsidR="008830A0" w:rsidRPr="00470601" w:rsidRDefault="00CA0207" w:rsidP="00516BC0">
      <w:pPr>
        <w:widowControl w:val="0"/>
        <w:numPr>
          <w:ilvl w:val="0"/>
          <w:numId w:val="22"/>
        </w:numPr>
        <w:autoSpaceDE w:val="0"/>
        <w:autoSpaceDN w:val="0"/>
        <w:spacing w:after="160" w:line="259" w:lineRule="auto"/>
        <w:ind w:left="360"/>
        <w:contextualSpacing/>
        <w:jc w:val="both"/>
        <w:rPr>
          <w:b/>
          <w:sz w:val="19"/>
          <w:szCs w:val="19"/>
        </w:rPr>
      </w:pPr>
      <w:r w:rsidRPr="00470601">
        <w:rPr>
          <w:b/>
          <w:sz w:val="19"/>
          <w:szCs w:val="19"/>
        </w:rPr>
        <w:t xml:space="preserve">Cele przetwarzania </w:t>
      </w:r>
      <w:r w:rsidR="008830A0" w:rsidRPr="00470601">
        <w:rPr>
          <w:b/>
          <w:sz w:val="19"/>
          <w:szCs w:val="19"/>
        </w:rPr>
        <w:t>Państwa</w:t>
      </w:r>
      <w:r w:rsidRPr="00470601">
        <w:rPr>
          <w:b/>
          <w:sz w:val="19"/>
          <w:szCs w:val="19"/>
        </w:rPr>
        <w:t xml:space="preserve"> danych osobowych </w:t>
      </w:r>
    </w:p>
    <w:p w:rsidR="00CA0207" w:rsidRPr="00470601" w:rsidRDefault="00265ADA" w:rsidP="008830A0">
      <w:pPr>
        <w:widowControl w:val="0"/>
        <w:autoSpaceDE w:val="0"/>
        <w:autoSpaceDN w:val="0"/>
        <w:spacing w:after="160" w:line="259" w:lineRule="auto"/>
        <w:ind w:left="360"/>
        <w:contextualSpacing/>
        <w:jc w:val="both"/>
        <w:rPr>
          <w:sz w:val="19"/>
          <w:szCs w:val="19"/>
        </w:rPr>
      </w:pPr>
      <w:r w:rsidRPr="00470601">
        <w:rPr>
          <w:sz w:val="19"/>
          <w:szCs w:val="19"/>
        </w:rPr>
        <w:t>Państwa</w:t>
      </w:r>
      <w:r w:rsidR="00CA0207" w:rsidRPr="00470601">
        <w:rPr>
          <w:sz w:val="19"/>
          <w:szCs w:val="19"/>
        </w:rPr>
        <w:t xml:space="preserve"> dane osobowe</w:t>
      </w:r>
      <w:r w:rsidR="002B3393" w:rsidRPr="00470601">
        <w:rPr>
          <w:sz w:val="19"/>
          <w:szCs w:val="19"/>
        </w:rPr>
        <w:t xml:space="preserve"> oraz dane Państwa dziecka/podopiecznego będą przetwarzane celem przeprowadzenia </w:t>
      </w:r>
      <w:r w:rsidR="00CA0207" w:rsidRPr="00470601">
        <w:rPr>
          <w:sz w:val="19"/>
          <w:szCs w:val="19"/>
        </w:rPr>
        <w:t>postępowania związane</w:t>
      </w:r>
      <w:r w:rsidR="002B3393" w:rsidRPr="00470601">
        <w:rPr>
          <w:sz w:val="19"/>
          <w:szCs w:val="19"/>
        </w:rPr>
        <w:t>go</w:t>
      </w:r>
      <w:r w:rsidR="00CA0207" w:rsidRPr="00470601">
        <w:rPr>
          <w:sz w:val="19"/>
          <w:szCs w:val="19"/>
        </w:rPr>
        <w:t xml:space="preserve"> z naborem do przedszkoli oraz organizacją prac</w:t>
      </w:r>
      <w:r w:rsidR="00B36720">
        <w:rPr>
          <w:sz w:val="19"/>
          <w:szCs w:val="19"/>
        </w:rPr>
        <w:t>y i funkcjonowaniem przedszkola/Oddziału Przedszkolnego.</w:t>
      </w:r>
      <w:bookmarkStart w:id="0" w:name="_GoBack"/>
      <w:bookmarkEnd w:id="0"/>
    </w:p>
    <w:p w:rsidR="00265ADA" w:rsidRPr="00470601" w:rsidRDefault="00265ADA" w:rsidP="008830A0">
      <w:pPr>
        <w:widowControl w:val="0"/>
        <w:autoSpaceDE w:val="0"/>
        <w:autoSpaceDN w:val="0"/>
        <w:spacing w:after="160" w:line="259" w:lineRule="auto"/>
        <w:ind w:left="360"/>
        <w:contextualSpacing/>
        <w:jc w:val="both"/>
        <w:rPr>
          <w:sz w:val="19"/>
          <w:szCs w:val="19"/>
        </w:rPr>
      </w:pPr>
    </w:p>
    <w:p w:rsidR="00CA0207" w:rsidRPr="00470601" w:rsidRDefault="00CA0207" w:rsidP="00265ADA">
      <w:pPr>
        <w:widowControl w:val="0"/>
        <w:numPr>
          <w:ilvl w:val="0"/>
          <w:numId w:val="22"/>
        </w:numPr>
        <w:autoSpaceDE w:val="0"/>
        <w:autoSpaceDN w:val="0"/>
        <w:spacing w:line="259" w:lineRule="auto"/>
        <w:ind w:left="284" w:hanging="284"/>
        <w:jc w:val="both"/>
        <w:rPr>
          <w:sz w:val="19"/>
          <w:szCs w:val="19"/>
        </w:rPr>
      </w:pPr>
      <w:r w:rsidRPr="00470601">
        <w:rPr>
          <w:b/>
          <w:sz w:val="19"/>
          <w:szCs w:val="19"/>
        </w:rPr>
        <w:t xml:space="preserve">Podstawa prawna przetwarzania </w:t>
      </w:r>
      <w:r w:rsidR="00265ADA" w:rsidRPr="00470601">
        <w:rPr>
          <w:b/>
          <w:sz w:val="19"/>
          <w:szCs w:val="19"/>
        </w:rPr>
        <w:t xml:space="preserve">Państwa </w:t>
      </w:r>
      <w:r w:rsidRPr="00470601">
        <w:rPr>
          <w:b/>
          <w:sz w:val="19"/>
          <w:szCs w:val="19"/>
        </w:rPr>
        <w:t>danych osobowych</w:t>
      </w:r>
    </w:p>
    <w:p w:rsidR="00CA0207" w:rsidRPr="00470601" w:rsidRDefault="0015545B" w:rsidP="00516BC0">
      <w:pPr>
        <w:ind w:left="360"/>
        <w:contextualSpacing/>
        <w:jc w:val="both"/>
        <w:rPr>
          <w:sz w:val="19"/>
          <w:szCs w:val="19"/>
        </w:rPr>
      </w:pPr>
      <w:r w:rsidRPr="00470601">
        <w:rPr>
          <w:sz w:val="19"/>
          <w:szCs w:val="19"/>
        </w:rPr>
        <w:t>Państwa dane osobowe oraz dane Państwa dziecka/podopiecznego będą przetwarzane na podstawie U</w:t>
      </w:r>
      <w:r w:rsidR="00CA0207" w:rsidRPr="00470601">
        <w:rPr>
          <w:sz w:val="19"/>
          <w:szCs w:val="19"/>
        </w:rPr>
        <w:t xml:space="preserve">stawy z dnia 14 grudnia 2016 r. </w:t>
      </w:r>
      <w:r w:rsidRPr="00470601">
        <w:rPr>
          <w:sz w:val="19"/>
          <w:szCs w:val="19"/>
        </w:rPr>
        <w:t xml:space="preserve">- </w:t>
      </w:r>
      <w:r w:rsidR="00CA0207" w:rsidRPr="00470601">
        <w:rPr>
          <w:sz w:val="19"/>
          <w:szCs w:val="19"/>
        </w:rPr>
        <w:t>Pra</w:t>
      </w:r>
      <w:r w:rsidRPr="00470601">
        <w:rPr>
          <w:sz w:val="19"/>
          <w:szCs w:val="19"/>
        </w:rPr>
        <w:t>wo oświatowe (</w:t>
      </w:r>
      <w:proofErr w:type="spellStart"/>
      <w:r w:rsidRPr="00470601">
        <w:rPr>
          <w:sz w:val="19"/>
          <w:szCs w:val="19"/>
        </w:rPr>
        <w:t>t.j</w:t>
      </w:r>
      <w:proofErr w:type="spellEnd"/>
      <w:r w:rsidRPr="00470601">
        <w:rPr>
          <w:sz w:val="19"/>
          <w:szCs w:val="19"/>
        </w:rPr>
        <w:t>. Dz. U. z 2023 r. poz. 90</w:t>
      </w:r>
      <w:r w:rsidR="00CA0207" w:rsidRPr="00470601">
        <w:rPr>
          <w:sz w:val="19"/>
          <w:szCs w:val="19"/>
        </w:rPr>
        <w:t xml:space="preserve">0 z </w:t>
      </w:r>
      <w:proofErr w:type="spellStart"/>
      <w:r w:rsidR="00CA0207" w:rsidRPr="00470601">
        <w:rPr>
          <w:sz w:val="19"/>
          <w:szCs w:val="19"/>
        </w:rPr>
        <w:t>późn</w:t>
      </w:r>
      <w:proofErr w:type="spellEnd"/>
      <w:r w:rsidR="00CA0207" w:rsidRPr="00470601">
        <w:rPr>
          <w:sz w:val="19"/>
          <w:szCs w:val="19"/>
        </w:rPr>
        <w:t>. zm.) w związku z art. 6 ust. 1 lit. c</w:t>
      </w:r>
      <w:r w:rsidR="0024541A" w:rsidRPr="00470601">
        <w:rPr>
          <w:sz w:val="19"/>
          <w:szCs w:val="19"/>
        </w:rPr>
        <w:t>)</w:t>
      </w:r>
      <w:r w:rsidR="00621894" w:rsidRPr="00470601">
        <w:rPr>
          <w:sz w:val="19"/>
          <w:szCs w:val="19"/>
        </w:rPr>
        <w:t xml:space="preserve"> </w:t>
      </w:r>
      <w:r w:rsidR="00CA0207" w:rsidRPr="00470601">
        <w:rPr>
          <w:sz w:val="19"/>
          <w:szCs w:val="19"/>
        </w:rPr>
        <w:t>RODO.</w:t>
      </w:r>
    </w:p>
    <w:p w:rsidR="0024541A" w:rsidRPr="00470601" w:rsidRDefault="0024541A" w:rsidP="00516BC0">
      <w:pPr>
        <w:ind w:left="360"/>
        <w:contextualSpacing/>
        <w:jc w:val="both"/>
        <w:rPr>
          <w:b/>
          <w:sz w:val="19"/>
          <w:szCs w:val="19"/>
        </w:rPr>
      </w:pPr>
    </w:p>
    <w:p w:rsidR="00CA0207" w:rsidRPr="00470601" w:rsidRDefault="00CA0207" w:rsidP="0024541A">
      <w:pPr>
        <w:widowControl w:val="0"/>
        <w:numPr>
          <w:ilvl w:val="0"/>
          <w:numId w:val="22"/>
        </w:numPr>
        <w:autoSpaceDE w:val="0"/>
        <w:autoSpaceDN w:val="0"/>
        <w:spacing w:line="259" w:lineRule="auto"/>
        <w:ind w:left="284" w:hanging="284"/>
        <w:jc w:val="both"/>
        <w:rPr>
          <w:b/>
          <w:sz w:val="19"/>
          <w:szCs w:val="19"/>
        </w:rPr>
      </w:pPr>
      <w:r w:rsidRPr="00470601">
        <w:rPr>
          <w:b/>
          <w:sz w:val="19"/>
          <w:szCs w:val="19"/>
        </w:rPr>
        <w:t xml:space="preserve">Okres przechowywania </w:t>
      </w:r>
      <w:r w:rsidR="0024541A" w:rsidRPr="00470601">
        <w:rPr>
          <w:b/>
          <w:sz w:val="19"/>
          <w:szCs w:val="19"/>
        </w:rPr>
        <w:t xml:space="preserve">Państwa </w:t>
      </w:r>
      <w:r w:rsidRPr="00470601">
        <w:rPr>
          <w:b/>
          <w:sz w:val="19"/>
          <w:szCs w:val="19"/>
        </w:rPr>
        <w:t>danych osobowych</w:t>
      </w:r>
    </w:p>
    <w:p w:rsidR="00CA0207" w:rsidRPr="00470601" w:rsidRDefault="0024541A" w:rsidP="006B23EC">
      <w:pPr>
        <w:widowControl w:val="0"/>
        <w:autoSpaceDE w:val="0"/>
        <w:autoSpaceDN w:val="0"/>
        <w:spacing w:line="259" w:lineRule="auto"/>
        <w:ind w:left="426"/>
        <w:jc w:val="both"/>
        <w:rPr>
          <w:sz w:val="19"/>
          <w:szCs w:val="19"/>
        </w:rPr>
      </w:pPr>
      <w:r w:rsidRPr="00470601">
        <w:rPr>
          <w:sz w:val="19"/>
          <w:szCs w:val="19"/>
        </w:rPr>
        <w:t>Państwa</w:t>
      </w:r>
      <w:r w:rsidRPr="00470601">
        <w:rPr>
          <w:b/>
          <w:sz w:val="19"/>
          <w:szCs w:val="19"/>
        </w:rPr>
        <w:t xml:space="preserve"> </w:t>
      </w:r>
      <w:r w:rsidR="00CA0207" w:rsidRPr="00470601">
        <w:rPr>
          <w:sz w:val="19"/>
          <w:szCs w:val="19"/>
        </w:rPr>
        <w:t xml:space="preserve">dane osobowe </w:t>
      </w:r>
      <w:r w:rsidR="006B23EC" w:rsidRPr="00470601">
        <w:rPr>
          <w:sz w:val="19"/>
          <w:szCs w:val="19"/>
        </w:rPr>
        <w:t xml:space="preserve">oraz dane Państwa dziecka/podopiecznego </w:t>
      </w:r>
      <w:r w:rsidR="00CA0207" w:rsidRPr="00470601">
        <w:rPr>
          <w:sz w:val="19"/>
          <w:szCs w:val="19"/>
        </w:rPr>
        <w:t xml:space="preserve">będą </w:t>
      </w:r>
      <w:r w:rsidR="00156167" w:rsidRPr="00470601">
        <w:rPr>
          <w:sz w:val="19"/>
          <w:szCs w:val="19"/>
        </w:rPr>
        <w:t xml:space="preserve">przetwarzane przez Oddział Przedszkolny przy Szkole Podstawowej </w:t>
      </w:r>
      <w:r w:rsidR="00470601" w:rsidRPr="00470601">
        <w:rPr>
          <w:sz w:val="19"/>
          <w:szCs w:val="19"/>
        </w:rPr>
        <w:t xml:space="preserve">im. Jana Pawła II w Kornowacu </w:t>
      </w:r>
      <w:r w:rsidR="00CA0207" w:rsidRPr="00470601">
        <w:rPr>
          <w:sz w:val="19"/>
          <w:szCs w:val="19"/>
        </w:rPr>
        <w:t xml:space="preserve">przez 10 lat od stycznia kolejnego roku po zakończeniu </w:t>
      </w:r>
      <w:r w:rsidR="006B23EC" w:rsidRPr="00470601">
        <w:rPr>
          <w:sz w:val="19"/>
          <w:szCs w:val="19"/>
        </w:rPr>
        <w:t>Państwa</w:t>
      </w:r>
      <w:r w:rsidR="006B23EC" w:rsidRPr="00470601">
        <w:rPr>
          <w:b/>
          <w:sz w:val="19"/>
          <w:szCs w:val="19"/>
        </w:rPr>
        <w:t xml:space="preserve"> </w:t>
      </w:r>
      <w:r w:rsidR="00CA0207" w:rsidRPr="00470601">
        <w:rPr>
          <w:sz w:val="19"/>
          <w:szCs w:val="19"/>
        </w:rPr>
        <w:t>sprawy.</w:t>
      </w:r>
    </w:p>
    <w:p w:rsidR="0009141A" w:rsidRPr="00470601" w:rsidRDefault="0009141A" w:rsidP="006B23EC">
      <w:pPr>
        <w:widowControl w:val="0"/>
        <w:autoSpaceDE w:val="0"/>
        <w:autoSpaceDN w:val="0"/>
        <w:spacing w:line="259" w:lineRule="auto"/>
        <w:ind w:left="426"/>
        <w:jc w:val="both"/>
        <w:rPr>
          <w:sz w:val="19"/>
          <w:szCs w:val="19"/>
        </w:rPr>
      </w:pPr>
    </w:p>
    <w:p w:rsidR="00CA0207" w:rsidRPr="00470601" w:rsidRDefault="00CA0207" w:rsidP="006B23EC">
      <w:pPr>
        <w:widowControl w:val="0"/>
        <w:numPr>
          <w:ilvl w:val="0"/>
          <w:numId w:val="22"/>
        </w:numPr>
        <w:autoSpaceDE w:val="0"/>
        <w:autoSpaceDN w:val="0"/>
        <w:spacing w:line="259" w:lineRule="auto"/>
        <w:ind w:left="284" w:hanging="284"/>
        <w:jc w:val="both"/>
        <w:rPr>
          <w:b/>
          <w:sz w:val="19"/>
          <w:szCs w:val="19"/>
        </w:rPr>
      </w:pPr>
      <w:r w:rsidRPr="00470601">
        <w:rPr>
          <w:b/>
          <w:sz w:val="19"/>
          <w:szCs w:val="19"/>
        </w:rPr>
        <w:t xml:space="preserve">Odbiorcy </w:t>
      </w:r>
      <w:r w:rsidR="0024541A" w:rsidRPr="00470601">
        <w:rPr>
          <w:b/>
          <w:sz w:val="19"/>
          <w:szCs w:val="19"/>
        </w:rPr>
        <w:t xml:space="preserve">Państwa </w:t>
      </w:r>
      <w:r w:rsidRPr="00470601">
        <w:rPr>
          <w:b/>
          <w:sz w:val="19"/>
          <w:szCs w:val="19"/>
        </w:rPr>
        <w:t>danych osobowych</w:t>
      </w:r>
    </w:p>
    <w:p w:rsidR="00CA0207" w:rsidRPr="00470601" w:rsidRDefault="00D77E23" w:rsidP="000F66FD">
      <w:pPr>
        <w:ind w:left="284"/>
        <w:contextualSpacing/>
        <w:jc w:val="both"/>
        <w:rPr>
          <w:sz w:val="19"/>
          <w:szCs w:val="19"/>
        </w:rPr>
      </w:pPr>
      <w:r w:rsidRPr="00470601">
        <w:rPr>
          <w:sz w:val="19"/>
          <w:szCs w:val="19"/>
        </w:rPr>
        <w:t>D</w:t>
      </w:r>
      <w:r w:rsidR="00CA0207" w:rsidRPr="00470601">
        <w:rPr>
          <w:sz w:val="19"/>
          <w:szCs w:val="19"/>
        </w:rPr>
        <w:t>ane osobowe</w:t>
      </w:r>
      <w:r w:rsidR="000A24BE" w:rsidRPr="00470601">
        <w:rPr>
          <w:sz w:val="19"/>
          <w:szCs w:val="19"/>
        </w:rPr>
        <w:t xml:space="preserve"> będą przekazywane</w:t>
      </w:r>
      <w:r w:rsidR="00CA0207" w:rsidRPr="00470601">
        <w:rPr>
          <w:sz w:val="19"/>
          <w:szCs w:val="19"/>
        </w:rPr>
        <w:t xml:space="preserve"> podmiotom zaangażowanym w rozwiązanie </w:t>
      </w:r>
      <w:r w:rsidR="000A24BE" w:rsidRPr="00470601">
        <w:rPr>
          <w:sz w:val="19"/>
          <w:szCs w:val="19"/>
        </w:rPr>
        <w:t>Państwa</w:t>
      </w:r>
      <w:r w:rsidR="00CA0207" w:rsidRPr="00470601">
        <w:rPr>
          <w:sz w:val="19"/>
          <w:szCs w:val="19"/>
        </w:rPr>
        <w:t xml:space="preserve"> sprawy</w:t>
      </w:r>
      <w:r w:rsidR="000A24BE" w:rsidRPr="00470601">
        <w:rPr>
          <w:sz w:val="19"/>
          <w:szCs w:val="19"/>
        </w:rPr>
        <w:t>,</w:t>
      </w:r>
      <w:r w:rsidR="00CA0207" w:rsidRPr="00470601">
        <w:rPr>
          <w:sz w:val="19"/>
          <w:szCs w:val="19"/>
        </w:rPr>
        <w:t xml:space="preserve"> jak Urząd Gminy Kornowac oraz naszym dostawcom usług IT, którym zlecimy usługi związane z przetwarzaniem danych osobowych. Takie podmioty przetwarzają dane na podstawie umowy z nami i tylko zgodnie z naszymi poleceniami.</w:t>
      </w:r>
    </w:p>
    <w:p w:rsidR="000A24BE" w:rsidRPr="00470601" w:rsidRDefault="000A24BE" w:rsidP="00516BC0">
      <w:pPr>
        <w:ind w:left="360"/>
        <w:contextualSpacing/>
        <w:jc w:val="both"/>
        <w:rPr>
          <w:sz w:val="19"/>
          <w:szCs w:val="19"/>
        </w:rPr>
      </w:pPr>
    </w:p>
    <w:p w:rsidR="00CA0207" w:rsidRPr="00470601" w:rsidRDefault="000A24BE" w:rsidP="000A24BE">
      <w:pPr>
        <w:widowControl w:val="0"/>
        <w:numPr>
          <w:ilvl w:val="0"/>
          <w:numId w:val="22"/>
        </w:numPr>
        <w:autoSpaceDE w:val="0"/>
        <w:autoSpaceDN w:val="0"/>
        <w:spacing w:line="259" w:lineRule="auto"/>
        <w:ind w:left="284" w:hanging="284"/>
        <w:jc w:val="both"/>
        <w:rPr>
          <w:b/>
          <w:sz w:val="19"/>
          <w:szCs w:val="19"/>
        </w:rPr>
      </w:pPr>
      <w:r w:rsidRPr="00470601">
        <w:rPr>
          <w:b/>
          <w:sz w:val="19"/>
          <w:szCs w:val="19"/>
        </w:rPr>
        <w:t xml:space="preserve">Państwa </w:t>
      </w:r>
      <w:r w:rsidR="00CA0207" w:rsidRPr="00470601">
        <w:rPr>
          <w:b/>
          <w:sz w:val="19"/>
          <w:szCs w:val="19"/>
        </w:rPr>
        <w:t>prawa związane z przetwarzaniem danych osobowych</w:t>
      </w:r>
    </w:p>
    <w:p w:rsidR="00CA0207" w:rsidRPr="00470601" w:rsidRDefault="00CA0207" w:rsidP="00516BC0">
      <w:pPr>
        <w:ind w:left="360"/>
        <w:contextualSpacing/>
        <w:jc w:val="both"/>
        <w:rPr>
          <w:sz w:val="19"/>
          <w:szCs w:val="19"/>
        </w:rPr>
      </w:pPr>
      <w:r w:rsidRPr="00470601">
        <w:rPr>
          <w:sz w:val="19"/>
          <w:szCs w:val="19"/>
        </w:rPr>
        <w:t xml:space="preserve">Przysługują </w:t>
      </w:r>
      <w:r w:rsidR="000220CE" w:rsidRPr="00470601">
        <w:rPr>
          <w:sz w:val="19"/>
          <w:szCs w:val="19"/>
        </w:rPr>
        <w:t>Państwu</w:t>
      </w:r>
      <w:r w:rsidRPr="00470601">
        <w:rPr>
          <w:sz w:val="19"/>
          <w:szCs w:val="19"/>
        </w:rPr>
        <w:t xml:space="preserve"> następujące prawa związane z przetwarzaniem danych osobowych:</w:t>
      </w:r>
    </w:p>
    <w:p w:rsidR="00CA0207" w:rsidRPr="00470601" w:rsidRDefault="00CA0207" w:rsidP="00516BC0">
      <w:pPr>
        <w:widowControl w:val="0"/>
        <w:numPr>
          <w:ilvl w:val="0"/>
          <w:numId w:val="26"/>
        </w:numPr>
        <w:autoSpaceDE w:val="0"/>
        <w:autoSpaceDN w:val="0"/>
        <w:spacing w:after="160" w:line="259" w:lineRule="auto"/>
        <w:ind w:left="720"/>
        <w:jc w:val="both"/>
        <w:rPr>
          <w:sz w:val="19"/>
          <w:szCs w:val="19"/>
        </w:rPr>
      </w:pPr>
      <w:r w:rsidRPr="00470601">
        <w:rPr>
          <w:sz w:val="19"/>
          <w:szCs w:val="19"/>
        </w:rPr>
        <w:t>prawo dostępu do danych osobowych,</w:t>
      </w:r>
    </w:p>
    <w:p w:rsidR="00CA0207" w:rsidRPr="00470601" w:rsidRDefault="00CA0207" w:rsidP="00516BC0">
      <w:pPr>
        <w:widowControl w:val="0"/>
        <w:numPr>
          <w:ilvl w:val="0"/>
          <w:numId w:val="26"/>
        </w:numPr>
        <w:autoSpaceDE w:val="0"/>
        <w:autoSpaceDN w:val="0"/>
        <w:spacing w:after="160" w:line="259" w:lineRule="auto"/>
        <w:ind w:left="720"/>
        <w:jc w:val="both"/>
        <w:rPr>
          <w:sz w:val="19"/>
          <w:szCs w:val="19"/>
        </w:rPr>
      </w:pPr>
      <w:r w:rsidRPr="00470601">
        <w:rPr>
          <w:sz w:val="19"/>
          <w:szCs w:val="19"/>
        </w:rPr>
        <w:t>prawo żądania sprostowania danych osobowych,</w:t>
      </w:r>
    </w:p>
    <w:p w:rsidR="00CA0207" w:rsidRPr="00470601" w:rsidRDefault="00CA0207" w:rsidP="00516BC0">
      <w:pPr>
        <w:widowControl w:val="0"/>
        <w:numPr>
          <w:ilvl w:val="0"/>
          <w:numId w:val="26"/>
        </w:numPr>
        <w:autoSpaceDE w:val="0"/>
        <w:autoSpaceDN w:val="0"/>
        <w:spacing w:after="160" w:line="259" w:lineRule="auto"/>
        <w:ind w:left="720"/>
        <w:jc w:val="both"/>
        <w:rPr>
          <w:sz w:val="19"/>
          <w:szCs w:val="19"/>
        </w:rPr>
      </w:pPr>
      <w:r w:rsidRPr="00470601">
        <w:rPr>
          <w:sz w:val="19"/>
          <w:szCs w:val="19"/>
        </w:rPr>
        <w:t xml:space="preserve">prawo żądania ograniczenia przetwarzania </w:t>
      </w:r>
      <w:r w:rsidR="000220CE" w:rsidRPr="00470601">
        <w:rPr>
          <w:sz w:val="19"/>
          <w:szCs w:val="19"/>
        </w:rPr>
        <w:t>danych osobowych.</w:t>
      </w:r>
    </w:p>
    <w:p w:rsidR="00CA0207" w:rsidRPr="00470601" w:rsidRDefault="00CA0207" w:rsidP="000220CE">
      <w:pPr>
        <w:widowControl w:val="0"/>
        <w:autoSpaceDE w:val="0"/>
        <w:autoSpaceDN w:val="0"/>
        <w:spacing w:after="160" w:line="259" w:lineRule="auto"/>
        <w:ind w:left="284"/>
        <w:jc w:val="both"/>
        <w:rPr>
          <w:sz w:val="19"/>
          <w:szCs w:val="19"/>
        </w:rPr>
      </w:pPr>
      <w:r w:rsidRPr="00470601">
        <w:rPr>
          <w:sz w:val="19"/>
          <w:szCs w:val="19"/>
        </w:rPr>
        <w:t xml:space="preserve">Aby skorzystać z powyższych praw, </w:t>
      </w:r>
      <w:r w:rsidR="000220CE" w:rsidRPr="00470601">
        <w:rPr>
          <w:sz w:val="19"/>
          <w:szCs w:val="19"/>
        </w:rPr>
        <w:t>należy skontaktować się z Administratorem lub wyznaczonym przez Administratora I</w:t>
      </w:r>
      <w:r w:rsidRPr="00470601">
        <w:rPr>
          <w:sz w:val="19"/>
          <w:szCs w:val="19"/>
        </w:rPr>
        <w:t>nspekto</w:t>
      </w:r>
      <w:r w:rsidR="000220CE" w:rsidRPr="00470601">
        <w:rPr>
          <w:sz w:val="19"/>
          <w:szCs w:val="19"/>
        </w:rPr>
        <w:t>rem O</w:t>
      </w:r>
      <w:r w:rsidRPr="00470601">
        <w:rPr>
          <w:sz w:val="19"/>
          <w:szCs w:val="19"/>
        </w:rPr>
        <w:t>chro</w:t>
      </w:r>
      <w:r w:rsidR="000220CE" w:rsidRPr="00470601">
        <w:rPr>
          <w:sz w:val="19"/>
          <w:szCs w:val="19"/>
        </w:rPr>
        <w:t>ny D</w:t>
      </w:r>
      <w:r w:rsidRPr="00470601">
        <w:rPr>
          <w:sz w:val="19"/>
          <w:szCs w:val="19"/>
        </w:rPr>
        <w:t>anych (dane kontaktowe w punktach 1 i 2 powyżej).</w:t>
      </w:r>
    </w:p>
    <w:p w:rsidR="00CA0207" w:rsidRPr="00470601" w:rsidRDefault="00CA0207" w:rsidP="000220CE">
      <w:pPr>
        <w:pStyle w:val="Akapitzlist"/>
        <w:numPr>
          <w:ilvl w:val="0"/>
          <w:numId w:val="22"/>
        </w:numPr>
        <w:ind w:left="284" w:hanging="284"/>
        <w:jc w:val="both"/>
        <w:rPr>
          <w:b/>
          <w:sz w:val="19"/>
          <w:szCs w:val="19"/>
        </w:rPr>
      </w:pPr>
      <w:r w:rsidRPr="00470601">
        <w:rPr>
          <w:b/>
          <w:sz w:val="19"/>
          <w:szCs w:val="19"/>
        </w:rPr>
        <w:t>Prawo wniesienia skargi do organu</w:t>
      </w:r>
      <w:r w:rsidR="00B423DE" w:rsidRPr="00470601">
        <w:rPr>
          <w:b/>
          <w:sz w:val="19"/>
          <w:szCs w:val="19"/>
        </w:rPr>
        <w:t xml:space="preserve"> nadzorczego</w:t>
      </w:r>
    </w:p>
    <w:p w:rsidR="00AE3FAB" w:rsidRPr="00470601" w:rsidRDefault="00CA0207" w:rsidP="00470601">
      <w:pPr>
        <w:ind w:left="284"/>
        <w:jc w:val="both"/>
        <w:rPr>
          <w:sz w:val="19"/>
          <w:szCs w:val="19"/>
        </w:rPr>
      </w:pPr>
      <w:r w:rsidRPr="00470601">
        <w:rPr>
          <w:sz w:val="19"/>
          <w:szCs w:val="19"/>
        </w:rPr>
        <w:t xml:space="preserve">Przysługuje </w:t>
      </w:r>
      <w:r w:rsidR="000220CE" w:rsidRPr="00470601">
        <w:rPr>
          <w:sz w:val="19"/>
          <w:szCs w:val="19"/>
        </w:rPr>
        <w:t>Państwu</w:t>
      </w:r>
      <w:r w:rsidRPr="00470601">
        <w:rPr>
          <w:sz w:val="19"/>
          <w:szCs w:val="19"/>
        </w:rPr>
        <w:t xml:space="preserve"> prawo wniesienia skargi do organu nadzorczego zajmującego się ochroną danych osobowych, tj. Prezesa Urzędu Ochrony Danych Osobowych.</w:t>
      </w:r>
    </w:p>
    <w:tbl>
      <w:tblPr>
        <w:tblpPr w:leftFromText="141" w:rightFromText="141" w:vertAnchor="text" w:horzAnchor="margin" w:tblpY="509"/>
        <w:tblW w:w="9870" w:type="dxa"/>
        <w:tblLook w:val="01E0" w:firstRow="1" w:lastRow="1" w:firstColumn="1" w:lastColumn="1" w:noHBand="0" w:noVBand="0"/>
      </w:tblPr>
      <w:tblGrid>
        <w:gridCol w:w="3121"/>
        <w:gridCol w:w="3333"/>
        <w:gridCol w:w="3416"/>
      </w:tblGrid>
      <w:tr w:rsidR="00470601" w:rsidRPr="007A6F4E" w:rsidTr="00470601">
        <w:trPr>
          <w:trHeight w:val="403"/>
        </w:trPr>
        <w:tc>
          <w:tcPr>
            <w:tcW w:w="3121" w:type="dxa"/>
          </w:tcPr>
          <w:p w:rsidR="00470601" w:rsidRPr="007A6F4E" w:rsidRDefault="00470601" w:rsidP="00470601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r w:rsidRPr="007A6F4E">
              <w:rPr>
                <w:sz w:val="20"/>
                <w:szCs w:val="20"/>
              </w:rPr>
              <w:t>…………………………………</w:t>
            </w:r>
          </w:p>
        </w:tc>
        <w:tc>
          <w:tcPr>
            <w:tcW w:w="3333" w:type="dxa"/>
          </w:tcPr>
          <w:p w:rsidR="00470601" w:rsidRPr="007A6F4E" w:rsidRDefault="00470601" w:rsidP="00470601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r w:rsidRPr="007A6F4E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3416" w:type="dxa"/>
          </w:tcPr>
          <w:p w:rsidR="00470601" w:rsidRPr="007A6F4E" w:rsidRDefault="00470601" w:rsidP="00470601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r w:rsidRPr="007A6F4E">
              <w:rPr>
                <w:sz w:val="20"/>
                <w:szCs w:val="20"/>
              </w:rPr>
              <w:t>…………………………………</w:t>
            </w:r>
          </w:p>
        </w:tc>
      </w:tr>
      <w:tr w:rsidR="00470601" w:rsidRPr="00CC2825" w:rsidTr="00470601">
        <w:trPr>
          <w:trHeight w:val="143"/>
        </w:trPr>
        <w:tc>
          <w:tcPr>
            <w:tcW w:w="3121" w:type="dxa"/>
          </w:tcPr>
          <w:p w:rsidR="00470601" w:rsidRPr="007A6F4E" w:rsidRDefault="00470601" w:rsidP="00470601">
            <w:pPr>
              <w:tabs>
                <w:tab w:val="left" w:pos="8931"/>
              </w:tabs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</w:t>
            </w:r>
            <w:r w:rsidRPr="007A6F4E">
              <w:rPr>
                <w:sz w:val="20"/>
                <w:szCs w:val="20"/>
                <w:vertAlign w:val="superscript"/>
              </w:rPr>
              <w:t xml:space="preserve">  data</w:t>
            </w:r>
          </w:p>
        </w:tc>
        <w:tc>
          <w:tcPr>
            <w:tcW w:w="3333" w:type="dxa"/>
          </w:tcPr>
          <w:p w:rsidR="00470601" w:rsidRPr="007A6F4E" w:rsidRDefault="00470601" w:rsidP="00470601">
            <w:pPr>
              <w:tabs>
                <w:tab w:val="left" w:pos="8931"/>
              </w:tabs>
              <w:rPr>
                <w:sz w:val="20"/>
                <w:szCs w:val="20"/>
                <w:vertAlign w:val="superscript"/>
              </w:rPr>
            </w:pPr>
            <w:r w:rsidRPr="007A6F4E">
              <w:rPr>
                <w:sz w:val="20"/>
                <w:szCs w:val="20"/>
                <w:vertAlign w:val="superscript"/>
              </w:rPr>
              <w:t xml:space="preserve">         podpis matki/opiekunki prawnej</w:t>
            </w:r>
          </w:p>
        </w:tc>
        <w:tc>
          <w:tcPr>
            <w:tcW w:w="3416" w:type="dxa"/>
          </w:tcPr>
          <w:p w:rsidR="00470601" w:rsidRPr="00CC2825" w:rsidRDefault="00470601" w:rsidP="00470601">
            <w:pPr>
              <w:tabs>
                <w:tab w:val="left" w:pos="8931"/>
              </w:tabs>
              <w:rPr>
                <w:sz w:val="20"/>
                <w:szCs w:val="20"/>
                <w:vertAlign w:val="superscript"/>
              </w:rPr>
            </w:pPr>
            <w:r w:rsidRPr="007A6F4E">
              <w:rPr>
                <w:sz w:val="20"/>
                <w:szCs w:val="20"/>
                <w:vertAlign w:val="superscript"/>
              </w:rPr>
              <w:t xml:space="preserve">        podpis ojca/ opiekuna prawnego</w:t>
            </w:r>
          </w:p>
        </w:tc>
      </w:tr>
    </w:tbl>
    <w:p w:rsidR="00CA0207" w:rsidRPr="00646EC1" w:rsidRDefault="00CA0207" w:rsidP="00470601">
      <w:pPr>
        <w:rPr>
          <w:sz w:val="20"/>
          <w:szCs w:val="20"/>
        </w:rPr>
      </w:pPr>
    </w:p>
    <w:sectPr w:rsidR="00CA0207" w:rsidRPr="00646EC1" w:rsidSect="00470601">
      <w:footerReference w:type="default" r:id="rId8"/>
      <w:headerReference w:type="first" r:id="rId9"/>
      <w:pgSz w:w="11906" w:h="16838"/>
      <w:pgMar w:top="1134" w:right="1134" w:bottom="1134" w:left="1134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F75" w:rsidRDefault="00855F75">
      <w:r>
        <w:separator/>
      </w:r>
    </w:p>
  </w:endnote>
  <w:endnote w:type="continuationSeparator" w:id="0">
    <w:p w:rsidR="00855F75" w:rsidRDefault="0085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epoloItcTEEBoo">
    <w:altName w:val="Corbel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601" w:rsidRDefault="00470601">
    <w:pPr>
      <w:pStyle w:val="Stopka"/>
    </w:pPr>
  </w:p>
  <w:p w:rsidR="00470601" w:rsidRDefault="004706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F75" w:rsidRDefault="00855F75">
      <w:r>
        <w:separator/>
      </w:r>
    </w:p>
  </w:footnote>
  <w:footnote w:type="continuationSeparator" w:id="0">
    <w:p w:rsidR="00855F75" w:rsidRDefault="00855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93" w:rsidRDefault="00130DFE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4880610</wp:posOffset>
              </wp:positionH>
              <wp:positionV relativeFrom="paragraph">
                <wp:posOffset>-288925</wp:posOffset>
              </wp:positionV>
              <wp:extent cx="1766570" cy="628015"/>
              <wp:effectExtent l="0" t="0" r="24130" b="1968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6570" cy="628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6C93" w:rsidRPr="00506C93" w:rsidRDefault="00506C93" w:rsidP="00506C93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506C93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data wpływu deklaracji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84.3pt;margin-top:-22.75pt;width:139.1pt;height:49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" strokeweight="1pt">
              <v:textbox>
                <w:txbxContent>
                  <w:p w:rsidR="00506C93" w:rsidRPr="00506C93" w:rsidRDefault="00506C93" w:rsidP="00506C93">
                    <w:pP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506C93">
                      <w:rPr>
                        <w:rFonts w:asciiTheme="minorHAnsi" w:hAnsiTheme="minorHAnsi"/>
                        <w:sz w:val="16"/>
                        <w:szCs w:val="16"/>
                      </w:rPr>
                      <w:t>data wpływu deklaracji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D2D4AA6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54CC87A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bullet"/>
      <w:lvlText w:val=""/>
      <w:lvlJc w:val="left"/>
      <w:pPr>
        <w:tabs>
          <w:tab w:val="num" w:pos="0"/>
        </w:tabs>
        <w:ind w:left="360" w:hanging="360"/>
      </w:pPr>
      <w:rPr>
        <w:rFonts w:ascii="Symbol" w:hAnsi="Symbol" w:cs="Symbol"/>
        <w:b/>
        <w:sz w:val="40"/>
      </w:rPr>
    </w:lvl>
  </w:abstractNum>
  <w:abstractNum w:abstractNumId="6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44E8D4A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B625AF1"/>
    <w:multiLevelType w:val="hybridMultilevel"/>
    <w:tmpl w:val="452AD4DE"/>
    <w:lvl w:ilvl="0" w:tplc="F4122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FAA99D4">
      <w:start w:val="7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A7A8E"/>
    <w:multiLevelType w:val="hybridMultilevel"/>
    <w:tmpl w:val="E47C13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0B0ED0"/>
    <w:multiLevelType w:val="hybridMultilevel"/>
    <w:tmpl w:val="352C3538"/>
    <w:lvl w:ilvl="0" w:tplc="21CCE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2029BB"/>
    <w:multiLevelType w:val="hybridMultilevel"/>
    <w:tmpl w:val="5BB6AAAC"/>
    <w:lvl w:ilvl="0" w:tplc="7E4A3E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AB793B"/>
    <w:multiLevelType w:val="hybridMultilevel"/>
    <w:tmpl w:val="80001EFC"/>
    <w:lvl w:ilvl="0" w:tplc="01267E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66F4B"/>
    <w:multiLevelType w:val="hybridMultilevel"/>
    <w:tmpl w:val="AB4C146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C023AC0"/>
    <w:multiLevelType w:val="hybridMultilevel"/>
    <w:tmpl w:val="33EC408C"/>
    <w:lvl w:ilvl="0" w:tplc="B5C6245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4E2834"/>
    <w:multiLevelType w:val="hybridMultilevel"/>
    <w:tmpl w:val="15F81F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8C290C"/>
    <w:multiLevelType w:val="hybridMultilevel"/>
    <w:tmpl w:val="C3366322"/>
    <w:lvl w:ilvl="0" w:tplc="874833F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B7108"/>
    <w:multiLevelType w:val="hybridMultilevel"/>
    <w:tmpl w:val="0902F3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544432"/>
    <w:multiLevelType w:val="hybridMultilevel"/>
    <w:tmpl w:val="210C1F80"/>
    <w:lvl w:ilvl="0" w:tplc="AE46621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E767878"/>
    <w:multiLevelType w:val="hybridMultilevel"/>
    <w:tmpl w:val="588693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535AB7"/>
    <w:multiLevelType w:val="hybridMultilevel"/>
    <w:tmpl w:val="4826396E"/>
    <w:lvl w:ilvl="0" w:tplc="B45E1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636DC"/>
    <w:multiLevelType w:val="hybridMultilevel"/>
    <w:tmpl w:val="AD9E1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47E13"/>
    <w:multiLevelType w:val="hybridMultilevel"/>
    <w:tmpl w:val="0F4E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57FA6"/>
    <w:multiLevelType w:val="hybridMultilevel"/>
    <w:tmpl w:val="5FF25330"/>
    <w:lvl w:ilvl="0" w:tplc="62C0FA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12620"/>
    <w:multiLevelType w:val="multilevel"/>
    <w:tmpl w:val="5CDA7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7BFF397A"/>
    <w:multiLevelType w:val="hybridMultilevel"/>
    <w:tmpl w:val="92FA21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5"/>
  </w:num>
  <w:num w:numId="11">
    <w:abstractNumId w:val="22"/>
  </w:num>
  <w:num w:numId="12">
    <w:abstractNumId w:val="11"/>
  </w:num>
  <w:num w:numId="13">
    <w:abstractNumId w:val="14"/>
  </w:num>
  <w:num w:numId="14">
    <w:abstractNumId w:val="15"/>
  </w:num>
  <w:num w:numId="15">
    <w:abstractNumId w:val="17"/>
  </w:num>
  <w:num w:numId="16">
    <w:abstractNumId w:val="21"/>
  </w:num>
  <w:num w:numId="17">
    <w:abstractNumId w:val="24"/>
  </w:num>
  <w:num w:numId="18">
    <w:abstractNumId w:val="19"/>
  </w:num>
  <w:num w:numId="19">
    <w:abstractNumId w:val="12"/>
  </w:num>
  <w:num w:numId="20">
    <w:abstractNumId w:val="13"/>
  </w:num>
  <w:num w:numId="21">
    <w:abstractNumId w:val="18"/>
  </w:num>
  <w:num w:numId="22">
    <w:abstractNumId w:val="9"/>
  </w:num>
  <w:num w:numId="23">
    <w:abstractNumId w:val="20"/>
  </w:num>
  <w:num w:numId="24">
    <w:abstractNumId w:val="26"/>
  </w:num>
  <w:num w:numId="25">
    <w:abstractNumId w:val="10"/>
  </w:num>
  <w:num w:numId="26">
    <w:abstractNumId w:val="1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6C"/>
    <w:rsid w:val="0000032F"/>
    <w:rsid w:val="00002517"/>
    <w:rsid w:val="0000786F"/>
    <w:rsid w:val="00010071"/>
    <w:rsid w:val="00011B36"/>
    <w:rsid w:val="00013B74"/>
    <w:rsid w:val="00021D25"/>
    <w:rsid w:val="000220CE"/>
    <w:rsid w:val="00023901"/>
    <w:rsid w:val="00033231"/>
    <w:rsid w:val="00033387"/>
    <w:rsid w:val="00037BE0"/>
    <w:rsid w:val="00041FCF"/>
    <w:rsid w:val="00046A36"/>
    <w:rsid w:val="00051063"/>
    <w:rsid w:val="000562D9"/>
    <w:rsid w:val="0006160C"/>
    <w:rsid w:val="00075929"/>
    <w:rsid w:val="000773E7"/>
    <w:rsid w:val="00090906"/>
    <w:rsid w:val="0009141A"/>
    <w:rsid w:val="00092184"/>
    <w:rsid w:val="000A244B"/>
    <w:rsid w:val="000A24BE"/>
    <w:rsid w:val="000A5098"/>
    <w:rsid w:val="000B3672"/>
    <w:rsid w:val="000D3552"/>
    <w:rsid w:val="000D6A33"/>
    <w:rsid w:val="000E0415"/>
    <w:rsid w:val="000E4E87"/>
    <w:rsid w:val="000E6F46"/>
    <w:rsid w:val="000F0B8E"/>
    <w:rsid w:val="000F66FD"/>
    <w:rsid w:val="0010132D"/>
    <w:rsid w:val="00113E31"/>
    <w:rsid w:val="00127D8A"/>
    <w:rsid w:val="00130DFE"/>
    <w:rsid w:val="00134467"/>
    <w:rsid w:val="00134DD7"/>
    <w:rsid w:val="001520D5"/>
    <w:rsid w:val="00154D97"/>
    <w:rsid w:val="0015545B"/>
    <w:rsid w:val="001559E2"/>
    <w:rsid w:val="00155EDE"/>
    <w:rsid w:val="00156167"/>
    <w:rsid w:val="00156FBF"/>
    <w:rsid w:val="00161825"/>
    <w:rsid w:val="00167CFB"/>
    <w:rsid w:val="00171BC3"/>
    <w:rsid w:val="00193018"/>
    <w:rsid w:val="001938AE"/>
    <w:rsid w:val="00194EDF"/>
    <w:rsid w:val="001A50BE"/>
    <w:rsid w:val="001D2756"/>
    <w:rsid w:val="001D5F6B"/>
    <w:rsid w:val="001F4D54"/>
    <w:rsid w:val="00201ACF"/>
    <w:rsid w:val="0020338D"/>
    <w:rsid w:val="002053F1"/>
    <w:rsid w:val="00215842"/>
    <w:rsid w:val="002163A5"/>
    <w:rsid w:val="00216586"/>
    <w:rsid w:val="00221CA1"/>
    <w:rsid w:val="00224F45"/>
    <w:rsid w:val="002330BF"/>
    <w:rsid w:val="0024541A"/>
    <w:rsid w:val="0026330D"/>
    <w:rsid w:val="00265ADA"/>
    <w:rsid w:val="00275C6A"/>
    <w:rsid w:val="0027612E"/>
    <w:rsid w:val="00295427"/>
    <w:rsid w:val="002957DD"/>
    <w:rsid w:val="002A1362"/>
    <w:rsid w:val="002A38CD"/>
    <w:rsid w:val="002A5693"/>
    <w:rsid w:val="002A5B25"/>
    <w:rsid w:val="002B3393"/>
    <w:rsid w:val="002B68C9"/>
    <w:rsid w:val="002E7FE5"/>
    <w:rsid w:val="00316524"/>
    <w:rsid w:val="00337982"/>
    <w:rsid w:val="00341D12"/>
    <w:rsid w:val="003422F1"/>
    <w:rsid w:val="00346CE0"/>
    <w:rsid w:val="003472D7"/>
    <w:rsid w:val="003571BF"/>
    <w:rsid w:val="003620C1"/>
    <w:rsid w:val="0037571D"/>
    <w:rsid w:val="00384796"/>
    <w:rsid w:val="00386225"/>
    <w:rsid w:val="00387D6B"/>
    <w:rsid w:val="00390EDC"/>
    <w:rsid w:val="003950F6"/>
    <w:rsid w:val="003A1B4C"/>
    <w:rsid w:val="003A4833"/>
    <w:rsid w:val="003D11E9"/>
    <w:rsid w:val="003E1355"/>
    <w:rsid w:val="003F3211"/>
    <w:rsid w:val="003F5450"/>
    <w:rsid w:val="003F6976"/>
    <w:rsid w:val="00404A03"/>
    <w:rsid w:val="004112E2"/>
    <w:rsid w:val="0042145B"/>
    <w:rsid w:val="00426708"/>
    <w:rsid w:val="0043084B"/>
    <w:rsid w:val="00433042"/>
    <w:rsid w:val="00435285"/>
    <w:rsid w:val="00435A69"/>
    <w:rsid w:val="0043604C"/>
    <w:rsid w:val="00443715"/>
    <w:rsid w:val="00455149"/>
    <w:rsid w:val="00470601"/>
    <w:rsid w:val="0047592C"/>
    <w:rsid w:val="00484518"/>
    <w:rsid w:val="00492A7A"/>
    <w:rsid w:val="004B2E3B"/>
    <w:rsid w:val="004C321B"/>
    <w:rsid w:val="004C4CAB"/>
    <w:rsid w:val="004E1019"/>
    <w:rsid w:val="004F2997"/>
    <w:rsid w:val="004F4C77"/>
    <w:rsid w:val="004F4E1E"/>
    <w:rsid w:val="004F707F"/>
    <w:rsid w:val="005041A6"/>
    <w:rsid w:val="00506C93"/>
    <w:rsid w:val="00514D53"/>
    <w:rsid w:val="00516BC0"/>
    <w:rsid w:val="0052316F"/>
    <w:rsid w:val="0052591B"/>
    <w:rsid w:val="00526413"/>
    <w:rsid w:val="00536FEB"/>
    <w:rsid w:val="005458C2"/>
    <w:rsid w:val="00555989"/>
    <w:rsid w:val="00571DD3"/>
    <w:rsid w:val="00577A35"/>
    <w:rsid w:val="0058055C"/>
    <w:rsid w:val="00582327"/>
    <w:rsid w:val="0059335D"/>
    <w:rsid w:val="005A3C41"/>
    <w:rsid w:val="005A6CEA"/>
    <w:rsid w:val="005A77FB"/>
    <w:rsid w:val="005B6955"/>
    <w:rsid w:val="005C1448"/>
    <w:rsid w:val="005D43C1"/>
    <w:rsid w:val="005E6016"/>
    <w:rsid w:val="005F33CD"/>
    <w:rsid w:val="005F6CF1"/>
    <w:rsid w:val="00612C32"/>
    <w:rsid w:val="006149F4"/>
    <w:rsid w:val="0061675E"/>
    <w:rsid w:val="00621894"/>
    <w:rsid w:val="00622BE4"/>
    <w:rsid w:val="0062740D"/>
    <w:rsid w:val="00627BCF"/>
    <w:rsid w:val="00646EC1"/>
    <w:rsid w:val="006508F3"/>
    <w:rsid w:val="00674ABB"/>
    <w:rsid w:val="0067599F"/>
    <w:rsid w:val="00675C6B"/>
    <w:rsid w:val="006838BF"/>
    <w:rsid w:val="00684A8D"/>
    <w:rsid w:val="00685EC7"/>
    <w:rsid w:val="006922B6"/>
    <w:rsid w:val="006962F1"/>
    <w:rsid w:val="006A4C01"/>
    <w:rsid w:val="006A566D"/>
    <w:rsid w:val="006A6043"/>
    <w:rsid w:val="006A6776"/>
    <w:rsid w:val="006B23EC"/>
    <w:rsid w:val="006C3FA9"/>
    <w:rsid w:val="006C5595"/>
    <w:rsid w:val="006D1854"/>
    <w:rsid w:val="006E46B8"/>
    <w:rsid w:val="006E4DFB"/>
    <w:rsid w:val="006E4E07"/>
    <w:rsid w:val="006F36C4"/>
    <w:rsid w:val="006F63BC"/>
    <w:rsid w:val="00700869"/>
    <w:rsid w:val="00724C59"/>
    <w:rsid w:val="007345A4"/>
    <w:rsid w:val="00744D5D"/>
    <w:rsid w:val="007453DC"/>
    <w:rsid w:val="00751855"/>
    <w:rsid w:val="0077254F"/>
    <w:rsid w:val="00782695"/>
    <w:rsid w:val="00787E1B"/>
    <w:rsid w:val="007941F1"/>
    <w:rsid w:val="007A6D6C"/>
    <w:rsid w:val="007A6F4E"/>
    <w:rsid w:val="007B1C97"/>
    <w:rsid w:val="007B443D"/>
    <w:rsid w:val="007B456C"/>
    <w:rsid w:val="007C24B5"/>
    <w:rsid w:val="007F02FE"/>
    <w:rsid w:val="007F3214"/>
    <w:rsid w:val="007F512B"/>
    <w:rsid w:val="0080792E"/>
    <w:rsid w:val="008103BA"/>
    <w:rsid w:val="00834200"/>
    <w:rsid w:val="0084516A"/>
    <w:rsid w:val="00855F75"/>
    <w:rsid w:val="00857B33"/>
    <w:rsid w:val="00861BCE"/>
    <w:rsid w:val="008830A0"/>
    <w:rsid w:val="008903B6"/>
    <w:rsid w:val="008A1948"/>
    <w:rsid w:val="008A288E"/>
    <w:rsid w:val="008C2248"/>
    <w:rsid w:val="008D6D5B"/>
    <w:rsid w:val="008F2706"/>
    <w:rsid w:val="008F4B2C"/>
    <w:rsid w:val="00914973"/>
    <w:rsid w:val="00921DBA"/>
    <w:rsid w:val="00947477"/>
    <w:rsid w:val="009851AD"/>
    <w:rsid w:val="009933D4"/>
    <w:rsid w:val="009933D9"/>
    <w:rsid w:val="0099659D"/>
    <w:rsid w:val="00997D53"/>
    <w:rsid w:val="009A131E"/>
    <w:rsid w:val="009B1B6C"/>
    <w:rsid w:val="009D439B"/>
    <w:rsid w:val="009F5C4D"/>
    <w:rsid w:val="00A0307A"/>
    <w:rsid w:val="00A17B4A"/>
    <w:rsid w:val="00A52600"/>
    <w:rsid w:val="00A65717"/>
    <w:rsid w:val="00A72ABB"/>
    <w:rsid w:val="00A80972"/>
    <w:rsid w:val="00A92818"/>
    <w:rsid w:val="00AB0037"/>
    <w:rsid w:val="00AC0BE8"/>
    <w:rsid w:val="00AC37D9"/>
    <w:rsid w:val="00AD4B70"/>
    <w:rsid w:val="00AD6819"/>
    <w:rsid w:val="00AE2B7A"/>
    <w:rsid w:val="00AE3FAB"/>
    <w:rsid w:val="00AE6CEC"/>
    <w:rsid w:val="00AF1AC4"/>
    <w:rsid w:val="00AF2032"/>
    <w:rsid w:val="00AF2DCC"/>
    <w:rsid w:val="00B0094F"/>
    <w:rsid w:val="00B00C88"/>
    <w:rsid w:val="00B017CF"/>
    <w:rsid w:val="00B118AD"/>
    <w:rsid w:val="00B36720"/>
    <w:rsid w:val="00B423DE"/>
    <w:rsid w:val="00B61A9A"/>
    <w:rsid w:val="00B70889"/>
    <w:rsid w:val="00B753F1"/>
    <w:rsid w:val="00BA70BC"/>
    <w:rsid w:val="00BB2E81"/>
    <w:rsid w:val="00BC0D58"/>
    <w:rsid w:val="00BC2B62"/>
    <w:rsid w:val="00BD3DB6"/>
    <w:rsid w:val="00BD59B8"/>
    <w:rsid w:val="00BE63A7"/>
    <w:rsid w:val="00BE756B"/>
    <w:rsid w:val="00C121A6"/>
    <w:rsid w:val="00C1594D"/>
    <w:rsid w:val="00C23B22"/>
    <w:rsid w:val="00C30849"/>
    <w:rsid w:val="00C430A9"/>
    <w:rsid w:val="00C45F15"/>
    <w:rsid w:val="00C53D59"/>
    <w:rsid w:val="00C816F5"/>
    <w:rsid w:val="00C969B7"/>
    <w:rsid w:val="00C96C54"/>
    <w:rsid w:val="00C9712F"/>
    <w:rsid w:val="00CA0207"/>
    <w:rsid w:val="00CA742E"/>
    <w:rsid w:val="00CC752E"/>
    <w:rsid w:val="00CD05FD"/>
    <w:rsid w:val="00CD7D94"/>
    <w:rsid w:val="00CE4B68"/>
    <w:rsid w:val="00CE5207"/>
    <w:rsid w:val="00CE7C65"/>
    <w:rsid w:val="00D10BCC"/>
    <w:rsid w:val="00D21042"/>
    <w:rsid w:val="00D24E6E"/>
    <w:rsid w:val="00D3188F"/>
    <w:rsid w:val="00D6185A"/>
    <w:rsid w:val="00D70A3D"/>
    <w:rsid w:val="00D779C1"/>
    <w:rsid w:val="00D77CD9"/>
    <w:rsid w:val="00D77E23"/>
    <w:rsid w:val="00D80B27"/>
    <w:rsid w:val="00D813E8"/>
    <w:rsid w:val="00D85FC7"/>
    <w:rsid w:val="00DA3074"/>
    <w:rsid w:val="00DA62C9"/>
    <w:rsid w:val="00DB014A"/>
    <w:rsid w:val="00DB11EC"/>
    <w:rsid w:val="00DC0796"/>
    <w:rsid w:val="00DC235E"/>
    <w:rsid w:val="00DC5CE1"/>
    <w:rsid w:val="00DE0741"/>
    <w:rsid w:val="00E013D6"/>
    <w:rsid w:val="00E07C80"/>
    <w:rsid w:val="00E119CB"/>
    <w:rsid w:val="00E155A8"/>
    <w:rsid w:val="00E245FA"/>
    <w:rsid w:val="00E27AA3"/>
    <w:rsid w:val="00E45049"/>
    <w:rsid w:val="00E528CF"/>
    <w:rsid w:val="00E60FD5"/>
    <w:rsid w:val="00E676B8"/>
    <w:rsid w:val="00E67C6B"/>
    <w:rsid w:val="00E70509"/>
    <w:rsid w:val="00E7445E"/>
    <w:rsid w:val="00E806AD"/>
    <w:rsid w:val="00E8338B"/>
    <w:rsid w:val="00E8494B"/>
    <w:rsid w:val="00E95669"/>
    <w:rsid w:val="00EB0275"/>
    <w:rsid w:val="00EB0358"/>
    <w:rsid w:val="00EB6858"/>
    <w:rsid w:val="00ED5CFA"/>
    <w:rsid w:val="00EE56B4"/>
    <w:rsid w:val="00EE7412"/>
    <w:rsid w:val="00EF0CD7"/>
    <w:rsid w:val="00EF1E2F"/>
    <w:rsid w:val="00EF2BAC"/>
    <w:rsid w:val="00F05DC7"/>
    <w:rsid w:val="00F114C6"/>
    <w:rsid w:val="00F40D95"/>
    <w:rsid w:val="00F61850"/>
    <w:rsid w:val="00F75AD0"/>
    <w:rsid w:val="00F80AAF"/>
    <w:rsid w:val="00F827DD"/>
    <w:rsid w:val="00F83DF9"/>
    <w:rsid w:val="00F85B6C"/>
    <w:rsid w:val="00F86BF6"/>
    <w:rsid w:val="00F9664E"/>
    <w:rsid w:val="00FB4A3D"/>
    <w:rsid w:val="00FD4290"/>
    <w:rsid w:val="00FE181D"/>
    <w:rsid w:val="00FE4855"/>
    <w:rsid w:val="00FF5EDC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4902B54-3C6E-4D7E-947E-2FFAB59E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CE0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346CE0"/>
    <w:pPr>
      <w:keepNext/>
      <w:numPr>
        <w:numId w:val="1"/>
      </w:numPr>
      <w:outlineLvl w:val="0"/>
    </w:pPr>
    <w:rPr>
      <w:rFonts w:ascii="TiepoloItcTEEBoo" w:hAnsi="TiepoloItcTEEBoo" w:cs="TiepoloItcTEEBoo"/>
      <w:b/>
      <w:bCs/>
      <w:sz w:val="18"/>
    </w:rPr>
  </w:style>
  <w:style w:type="paragraph" w:styleId="Nagwek2">
    <w:name w:val="heading 2"/>
    <w:basedOn w:val="Normalny"/>
    <w:next w:val="Normalny"/>
    <w:qFormat/>
    <w:rsid w:val="00346CE0"/>
    <w:pPr>
      <w:keepNext/>
      <w:numPr>
        <w:ilvl w:val="1"/>
        <w:numId w:val="1"/>
      </w:numPr>
      <w:outlineLvl w:val="1"/>
    </w:pPr>
    <w:rPr>
      <w:rFonts w:ascii="TiepoloItcTEEBoo" w:hAnsi="TiepoloItcTEEBoo" w:cs="TiepoloItcTEEBoo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46CE0"/>
    <w:rPr>
      <w:rFonts w:ascii="Symbol" w:eastAsia="Times New Roman" w:hAnsi="Symbol" w:cs="Times New Roman"/>
    </w:rPr>
  </w:style>
  <w:style w:type="character" w:customStyle="1" w:styleId="WW8Num1z1">
    <w:name w:val="WW8Num1z1"/>
    <w:rsid w:val="00346CE0"/>
    <w:rPr>
      <w:rFonts w:ascii="Courier New" w:hAnsi="Courier New" w:cs="Courier New"/>
    </w:rPr>
  </w:style>
  <w:style w:type="character" w:customStyle="1" w:styleId="WW8Num1z2">
    <w:name w:val="WW8Num1z2"/>
    <w:rsid w:val="00346CE0"/>
    <w:rPr>
      <w:rFonts w:ascii="Wingdings" w:hAnsi="Wingdings" w:cs="Wingdings"/>
    </w:rPr>
  </w:style>
  <w:style w:type="character" w:customStyle="1" w:styleId="WW8Num1z3">
    <w:name w:val="WW8Num1z3"/>
    <w:rsid w:val="00346CE0"/>
    <w:rPr>
      <w:rFonts w:ascii="Symbol" w:hAnsi="Symbol" w:cs="Symbol"/>
    </w:rPr>
  </w:style>
  <w:style w:type="character" w:customStyle="1" w:styleId="WW8Num10z0">
    <w:name w:val="WW8Num10z0"/>
    <w:rsid w:val="00346CE0"/>
    <w:rPr>
      <w:rFonts w:ascii="Symbol" w:hAnsi="Symbol" w:cs="Symbol"/>
      <w:b/>
      <w:sz w:val="40"/>
    </w:rPr>
  </w:style>
  <w:style w:type="character" w:customStyle="1" w:styleId="WW8Num10z1">
    <w:name w:val="WW8Num10z1"/>
    <w:rsid w:val="00346CE0"/>
    <w:rPr>
      <w:rFonts w:ascii="Courier New" w:hAnsi="Courier New" w:cs="Courier New"/>
    </w:rPr>
  </w:style>
  <w:style w:type="character" w:customStyle="1" w:styleId="WW8Num10z2">
    <w:name w:val="WW8Num10z2"/>
    <w:rsid w:val="00346CE0"/>
    <w:rPr>
      <w:rFonts w:ascii="Wingdings" w:hAnsi="Wingdings" w:cs="Wingdings"/>
    </w:rPr>
  </w:style>
  <w:style w:type="character" w:customStyle="1" w:styleId="WW8Num10z3">
    <w:name w:val="WW8Num10z3"/>
    <w:rsid w:val="00346CE0"/>
    <w:rPr>
      <w:rFonts w:ascii="Symbol" w:hAnsi="Symbol" w:cs="Symbol"/>
    </w:rPr>
  </w:style>
  <w:style w:type="character" w:customStyle="1" w:styleId="WW8Num13z0">
    <w:name w:val="WW8Num13z0"/>
    <w:rsid w:val="00346CE0"/>
    <w:rPr>
      <w:rFonts w:ascii="Symbol" w:hAnsi="Symbol" w:cs="Symbol"/>
      <w:b/>
      <w:sz w:val="40"/>
    </w:rPr>
  </w:style>
  <w:style w:type="character" w:customStyle="1" w:styleId="WW8Num13z1">
    <w:name w:val="WW8Num13z1"/>
    <w:rsid w:val="00346CE0"/>
    <w:rPr>
      <w:rFonts w:ascii="Courier New" w:hAnsi="Courier New" w:cs="Courier New"/>
    </w:rPr>
  </w:style>
  <w:style w:type="character" w:customStyle="1" w:styleId="WW8Num13z2">
    <w:name w:val="WW8Num13z2"/>
    <w:rsid w:val="00346CE0"/>
    <w:rPr>
      <w:rFonts w:ascii="Wingdings" w:hAnsi="Wingdings" w:cs="Wingdings"/>
    </w:rPr>
  </w:style>
  <w:style w:type="character" w:customStyle="1" w:styleId="WW8Num13z3">
    <w:name w:val="WW8Num13z3"/>
    <w:rsid w:val="00346CE0"/>
    <w:rPr>
      <w:rFonts w:ascii="Symbol" w:hAnsi="Symbol" w:cs="Symbol"/>
    </w:rPr>
  </w:style>
  <w:style w:type="character" w:customStyle="1" w:styleId="Domylnaczcionkaakapitu1">
    <w:name w:val="Domyślna czcionka akapitu1"/>
    <w:rsid w:val="00346CE0"/>
  </w:style>
  <w:style w:type="character" w:customStyle="1" w:styleId="Tekstpodstawowy2Znak">
    <w:name w:val="Tekst podstawowy 2 Znak"/>
    <w:rsid w:val="00346CE0"/>
    <w:rPr>
      <w:rFonts w:ascii="TiepoloItcTEEBoo" w:hAnsi="TiepoloItcTEEBoo" w:cs="TiepoloItcTEEBoo"/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1"/>
    <w:rsid w:val="00346CE0"/>
  </w:style>
  <w:style w:type="character" w:customStyle="1" w:styleId="Znakiprzypiswdolnych">
    <w:name w:val="Znaki przypisów dolnych"/>
    <w:rsid w:val="00346CE0"/>
    <w:rPr>
      <w:vertAlign w:val="superscript"/>
    </w:rPr>
  </w:style>
  <w:style w:type="character" w:styleId="Odwoanieprzypisudolnego">
    <w:name w:val="footnote reference"/>
    <w:rsid w:val="00346CE0"/>
    <w:rPr>
      <w:vertAlign w:val="superscript"/>
    </w:rPr>
  </w:style>
  <w:style w:type="character" w:styleId="Odwoanieprzypisukocowego">
    <w:name w:val="endnote reference"/>
    <w:rsid w:val="00346CE0"/>
    <w:rPr>
      <w:vertAlign w:val="superscript"/>
    </w:rPr>
  </w:style>
  <w:style w:type="character" w:customStyle="1" w:styleId="Znakiprzypiswkocowych">
    <w:name w:val="Znaki przypisów końcowych"/>
    <w:rsid w:val="00346CE0"/>
  </w:style>
  <w:style w:type="paragraph" w:customStyle="1" w:styleId="Nagwek10">
    <w:name w:val="Nagłówek1"/>
    <w:basedOn w:val="Normalny"/>
    <w:next w:val="Tekstpodstawowy"/>
    <w:rsid w:val="00346CE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346CE0"/>
    <w:rPr>
      <w:rFonts w:ascii="TiepoloItcTEEBoo" w:hAnsi="TiepoloItcTEEBoo" w:cs="TiepoloItcTEEBoo"/>
      <w:b/>
      <w:bCs/>
    </w:rPr>
  </w:style>
  <w:style w:type="paragraph" w:styleId="Lista">
    <w:name w:val="List"/>
    <w:basedOn w:val="Tekstpodstawowy"/>
    <w:rsid w:val="00346CE0"/>
    <w:rPr>
      <w:rFonts w:cs="Mangal"/>
    </w:rPr>
  </w:style>
  <w:style w:type="paragraph" w:customStyle="1" w:styleId="Podpis1">
    <w:name w:val="Podpis1"/>
    <w:basedOn w:val="Normalny"/>
    <w:rsid w:val="00346CE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46CE0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346CE0"/>
    <w:pPr>
      <w:jc w:val="both"/>
    </w:pPr>
    <w:rPr>
      <w:rFonts w:ascii="TiepoloItcTEEBoo" w:hAnsi="TiepoloItcTEEBoo" w:cs="TiepoloItcTEEBoo"/>
      <w:b/>
      <w:bCs/>
    </w:rPr>
  </w:style>
  <w:style w:type="paragraph" w:customStyle="1" w:styleId="Tekstpodstawowy31">
    <w:name w:val="Tekst podstawowy 31"/>
    <w:basedOn w:val="Normalny"/>
    <w:rsid w:val="00346CE0"/>
    <w:pPr>
      <w:jc w:val="both"/>
    </w:pPr>
  </w:style>
  <w:style w:type="paragraph" w:styleId="Tekstprzypisudolnego">
    <w:name w:val="footnote text"/>
    <w:basedOn w:val="Normalny"/>
    <w:rsid w:val="00346CE0"/>
    <w:rPr>
      <w:sz w:val="20"/>
      <w:szCs w:val="20"/>
    </w:rPr>
  </w:style>
  <w:style w:type="paragraph" w:customStyle="1" w:styleId="Zawartotabeli">
    <w:name w:val="Zawartość tabeli"/>
    <w:basedOn w:val="Normalny"/>
    <w:rsid w:val="00346CE0"/>
    <w:pPr>
      <w:suppressLineNumbers/>
    </w:pPr>
  </w:style>
  <w:style w:type="paragraph" w:customStyle="1" w:styleId="Nagwektabeli">
    <w:name w:val="Nagłówek tabeli"/>
    <w:basedOn w:val="Zawartotabeli"/>
    <w:rsid w:val="00346CE0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2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562D9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2A5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6149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6C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6C9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06C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6C93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BB2E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5F82C-C758-439A-B446-EA20C8D8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1212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hcolik</dc:creator>
  <cp:lastModifiedBy>Katarzyna Grzeszczak</cp:lastModifiedBy>
  <cp:revision>7</cp:revision>
  <cp:lastPrinted>2024-02-21T12:10:00Z</cp:lastPrinted>
  <dcterms:created xsi:type="dcterms:W3CDTF">2025-01-28T07:31:00Z</dcterms:created>
  <dcterms:modified xsi:type="dcterms:W3CDTF">2025-02-04T11:06:00Z</dcterms:modified>
</cp:coreProperties>
</file>