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3A" w:rsidRDefault="0080543A" w:rsidP="008054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DEKLARACJA </w:t>
      </w:r>
    </w:p>
    <w:p w:rsidR="0080543A" w:rsidRDefault="0080543A" w:rsidP="0080543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KONTYNUOWANIA  WYCHOWANIA PRZEDSZKOLNEGO                                 W PRZEDSZKOLU PUBLICZNYM W…………………………………………..      </w:t>
      </w:r>
      <w:r w:rsidR="007B61C8">
        <w:rPr>
          <w:b/>
          <w:bCs/>
          <w:sz w:val="28"/>
          <w:szCs w:val="28"/>
        </w:rPr>
        <w:t xml:space="preserve">            W ROKU SZKOLNYM 2019/2020</w:t>
      </w:r>
    </w:p>
    <w:p w:rsidR="0080543A" w:rsidRDefault="0080543A" w:rsidP="0080543A">
      <w:pPr>
        <w:jc w:val="center"/>
        <w:rPr>
          <w:sz w:val="28"/>
          <w:szCs w:val="28"/>
        </w:rPr>
      </w:pPr>
    </w:p>
    <w:p w:rsidR="0080543A" w:rsidRDefault="0080543A" w:rsidP="0080543A">
      <w:pPr>
        <w:jc w:val="center"/>
        <w:rPr>
          <w:b/>
          <w:bCs/>
          <w:sz w:val="28"/>
          <w:szCs w:val="28"/>
        </w:rPr>
      </w:pPr>
    </w:p>
    <w:p w:rsidR="0080543A" w:rsidRDefault="0080543A" w:rsidP="0080543A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Dane dziecka: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7"/>
      </w:tblGrid>
      <w:tr w:rsidR="0080543A" w:rsidTr="006962D2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dziecka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i miejsce urodzenia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PESEL dziecka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zameldowania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</w:tbl>
    <w:p w:rsidR="0080543A" w:rsidRDefault="0080543A" w:rsidP="0080543A"/>
    <w:p w:rsidR="0080543A" w:rsidRDefault="0080543A" w:rsidP="0080543A">
      <w:pPr>
        <w:rPr>
          <w:sz w:val="28"/>
          <w:szCs w:val="28"/>
        </w:rPr>
      </w:pPr>
    </w:p>
    <w:p w:rsidR="0080543A" w:rsidRDefault="0080543A" w:rsidP="0080543A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Dane rodziców/prawnych opiekunów dziecka: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7"/>
      </w:tblGrid>
      <w:tr w:rsidR="0080543A" w:rsidTr="006962D2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matki/prawnego opiekuna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telefonu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poczty elektronicznej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pracy</w:t>
            </w:r>
          </w:p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</w:p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</w:p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</w:tbl>
    <w:p w:rsidR="0080543A" w:rsidRDefault="0080543A" w:rsidP="0080543A"/>
    <w:p w:rsidR="0080543A" w:rsidRDefault="0080543A" w:rsidP="0080543A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7"/>
      </w:tblGrid>
      <w:tr w:rsidR="0080543A" w:rsidTr="006962D2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ojca/prawnego opiekuna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telefonu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poczty elektronicznej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  <w:tr w:rsidR="0080543A" w:rsidTr="006962D2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pracy</w:t>
            </w:r>
          </w:p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</w:p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</w:p>
          <w:p w:rsidR="0080543A" w:rsidRDefault="0080543A" w:rsidP="006962D2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43A" w:rsidRDefault="0080543A" w:rsidP="006962D2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</w:tr>
    </w:tbl>
    <w:p w:rsidR="0080543A" w:rsidRDefault="0080543A" w:rsidP="0080543A"/>
    <w:p w:rsidR="0080543A" w:rsidRDefault="0080543A" w:rsidP="0080543A">
      <w:pPr>
        <w:rPr>
          <w:sz w:val="28"/>
          <w:szCs w:val="28"/>
        </w:rPr>
      </w:pPr>
    </w:p>
    <w:p w:rsidR="0080543A" w:rsidRDefault="0080543A" w:rsidP="0080543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Deklarowany pobyt dziecka w placówce:</w:t>
      </w:r>
    </w:p>
    <w:p w:rsidR="0080543A" w:rsidRDefault="0080543A" w:rsidP="0080543A">
      <w:pPr>
        <w:jc w:val="both"/>
        <w:rPr>
          <w:sz w:val="28"/>
          <w:szCs w:val="28"/>
        </w:rPr>
      </w:pPr>
      <w:r>
        <w:rPr>
          <w:sz w:val="28"/>
          <w:szCs w:val="28"/>
        </w:rPr>
        <w:t>a) godziny pobytu dziecka w placówce: od ...................... do …...........................,</w:t>
      </w:r>
    </w:p>
    <w:p w:rsidR="0080543A" w:rsidRDefault="0080543A" w:rsidP="00805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wyżywienie w ilości …................... posiłków dziennie obejmujących śniadanie,           </w:t>
      </w:r>
      <w:r w:rsidR="007B61C8">
        <w:rPr>
          <w:sz w:val="28"/>
          <w:szCs w:val="28"/>
        </w:rPr>
        <w:t xml:space="preserve">     </w:t>
      </w:r>
      <w:r>
        <w:rPr>
          <w:sz w:val="28"/>
          <w:szCs w:val="28"/>
        </w:rPr>
        <w:t>obiad (niepotrzebne skreślić).</w:t>
      </w:r>
    </w:p>
    <w:p w:rsidR="0080543A" w:rsidRDefault="0080543A" w:rsidP="0080543A">
      <w:pPr>
        <w:jc w:val="both"/>
        <w:rPr>
          <w:sz w:val="28"/>
          <w:szCs w:val="28"/>
        </w:rPr>
      </w:pPr>
    </w:p>
    <w:p w:rsidR="0080543A" w:rsidRDefault="0080543A" w:rsidP="0080543A">
      <w:pPr>
        <w:jc w:val="both"/>
        <w:rPr>
          <w:sz w:val="28"/>
          <w:szCs w:val="28"/>
        </w:rPr>
      </w:pPr>
    </w:p>
    <w:p w:rsidR="0080543A" w:rsidRDefault="0080543A" w:rsidP="0080543A">
      <w:pPr>
        <w:numPr>
          <w:ilvl w:val="0"/>
          <w:numId w:val="4"/>
        </w:numPr>
        <w:jc w:val="both"/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Dodatkowo dołączam do deklaracji informacje o dziecku</w:t>
      </w:r>
      <w:r>
        <w:rPr>
          <w:sz w:val="28"/>
          <w:szCs w:val="28"/>
        </w:rPr>
        <w:t xml:space="preserve"> (np. stan zdrowia, orzeczenie lub opinia poradni psychologiczno-pedagogicznej, potrzeba szczególnej opieki, stosowana dieta, zalecenie lekarskie, itp.)</w:t>
      </w:r>
    </w:p>
    <w:p w:rsidR="0080543A" w:rsidRDefault="0080543A" w:rsidP="0080543A">
      <w:pPr>
        <w:ind w:left="2127" w:hanging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tak</w:t>
      </w:r>
      <w:r>
        <w:rPr>
          <w:rFonts w:eastAsia="Times New Roman" w:cs="Times New Roman"/>
          <w:sz w:val="52"/>
          <w:szCs w:val="52"/>
        </w:rPr>
        <w:t>□</w:t>
      </w:r>
      <w:r>
        <w:rPr>
          <w:rFonts w:eastAsia="Times New Roman" w:cs="Times New Roman"/>
          <w:sz w:val="28"/>
          <w:szCs w:val="28"/>
        </w:rPr>
        <w:t xml:space="preserve">                                         nie</w:t>
      </w:r>
      <w:r>
        <w:rPr>
          <w:rFonts w:eastAsia="Times New Roman" w:cs="Times New Roman"/>
          <w:sz w:val="52"/>
          <w:szCs w:val="52"/>
        </w:rPr>
        <w:t>□</w:t>
      </w:r>
      <w:bookmarkStart w:id="0" w:name="_GoBack"/>
      <w:bookmarkEnd w:id="0"/>
    </w:p>
    <w:p w:rsidR="0080543A" w:rsidRDefault="0080543A" w:rsidP="0080543A">
      <w:pPr>
        <w:ind w:hanging="36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80543A" w:rsidRDefault="0080543A" w:rsidP="0080543A">
      <w:pPr>
        <w:numPr>
          <w:ilvl w:val="0"/>
          <w:numId w:val="5"/>
        </w:numPr>
        <w:ind w:left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Deklaracja i oświadczenie</w:t>
      </w:r>
    </w:p>
    <w:p w:rsidR="0080543A" w:rsidRDefault="0080543A" w:rsidP="0080543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Deklaruję kontynuowanie wychowania przedszkolnego córki/syna ….................................…........................................................... w Przedszkolu Publicznym w……</w:t>
      </w:r>
      <w:r w:rsidR="007B61C8">
        <w:rPr>
          <w:rFonts w:eastAsia="Times New Roman" w:cs="Times New Roman"/>
          <w:sz w:val="28"/>
          <w:szCs w:val="28"/>
        </w:rPr>
        <w:t>………………………………… roku szkolnym 2019/2020</w:t>
      </w:r>
      <w:r>
        <w:rPr>
          <w:rFonts w:eastAsia="Times New Roman" w:cs="Times New Roman"/>
          <w:sz w:val="28"/>
          <w:szCs w:val="28"/>
        </w:rPr>
        <w:t>.</w:t>
      </w:r>
    </w:p>
    <w:p w:rsidR="0080543A" w:rsidRDefault="0080543A" w:rsidP="0080543A">
      <w:pPr>
        <w:ind w:left="709" w:hanging="360"/>
        <w:jc w:val="both"/>
        <w:rPr>
          <w:sz w:val="28"/>
          <w:szCs w:val="28"/>
        </w:rPr>
      </w:pPr>
    </w:p>
    <w:p w:rsidR="0080543A" w:rsidRDefault="0080543A" w:rsidP="0080543A">
      <w:pPr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Oświadczam, że:</w:t>
      </w:r>
    </w:p>
    <w:p w:rsidR="0080543A" w:rsidRDefault="0080543A" w:rsidP="0080543A">
      <w:pPr>
        <w:numPr>
          <w:ilvl w:val="0"/>
          <w:numId w:val="6"/>
        </w:numPr>
        <w:ind w:left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wszystkie dane zawarte w deklaracji są prawdziwe,</w:t>
      </w:r>
    </w:p>
    <w:p w:rsidR="0080543A" w:rsidRDefault="0080543A" w:rsidP="0080543A">
      <w:pPr>
        <w:numPr>
          <w:ilvl w:val="0"/>
          <w:numId w:val="6"/>
        </w:numPr>
        <w:ind w:left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niezwłocznie powiadomię dyrektora przedszkola o zmianie danych zawartych w deklaracji,</w:t>
      </w:r>
    </w:p>
    <w:p w:rsidR="0080543A" w:rsidRDefault="0080543A" w:rsidP="0080543A">
      <w:pPr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wyrażam zgodę na przetwarzanie danych osobowych zawartych we wniosku dla celów związanych z rekrutacją do przedszkola z godnie z ustawą z dnia                  29 sierpnia 1997 roku o ochronie danych osobowych (tekst jednolity Dz. U.                z 2016 r. poz. 922 z późniejszymi zmianami).</w:t>
      </w:r>
    </w:p>
    <w:p w:rsidR="0080543A" w:rsidRDefault="0080543A" w:rsidP="0080543A">
      <w:pPr>
        <w:ind w:left="709" w:hanging="360"/>
        <w:jc w:val="both"/>
        <w:rPr>
          <w:sz w:val="28"/>
          <w:szCs w:val="28"/>
        </w:rPr>
      </w:pPr>
    </w:p>
    <w:p w:rsidR="0080543A" w:rsidRDefault="0080543A" w:rsidP="0080543A">
      <w:pPr>
        <w:jc w:val="both"/>
        <w:rPr>
          <w:sz w:val="28"/>
          <w:szCs w:val="28"/>
        </w:rPr>
      </w:pPr>
    </w:p>
    <w:p w:rsidR="0080543A" w:rsidRDefault="0080543A" w:rsidP="0080543A">
      <w:pPr>
        <w:jc w:val="both"/>
        <w:rPr>
          <w:sz w:val="28"/>
          <w:szCs w:val="28"/>
        </w:rPr>
      </w:pPr>
    </w:p>
    <w:p w:rsidR="0080543A" w:rsidRDefault="0080543A" w:rsidP="0080543A">
      <w:p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8"/>
          <w:szCs w:val="28"/>
        </w:rPr>
        <w:t xml:space="preserve">  ….........................................................</w:t>
      </w:r>
      <w:r>
        <w:rPr>
          <w:rFonts w:eastAsia="Times New Roman" w:cs="Times New Roman"/>
          <w:sz w:val="28"/>
          <w:szCs w:val="28"/>
        </w:rPr>
        <w:tab/>
        <w:t>…..........................................................</w:t>
      </w:r>
    </w:p>
    <w:p w:rsidR="0080543A" w:rsidRDefault="0080543A" w:rsidP="0080543A">
      <w:pPr>
        <w:ind w:left="709"/>
        <w:jc w:val="both"/>
        <w:rPr>
          <w:sz w:val="28"/>
          <w:szCs w:val="28"/>
        </w:rPr>
      </w:pPr>
      <w:r>
        <w:rPr>
          <w:rFonts w:eastAsia="Times New Roman" w:cs="Times New Roman"/>
          <w:sz w:val="20"/>
          <w:szCs w:val="20"/>
        </w:rPr>
        <w:t xml:space="preserve">                  (miejscowość i data)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</w:t>
      </w:r>
      <w:r>
        <w:rPr>
          <w:rFonts w:eastAsia="Times New Roman" w:cs="Times New Roman"/>
          <w:sz w:val="20"/>
          <w:szCs w:val="20"/>
        </w:rPr>
        <w:t>(czytelny podpis rodzica/opiekuna)</w:t>
      </w:r>
    </w:p>
    <w:p w:rsidR="0080543A" w:rsidRDefault="0080543A" w:rsidP="0080543A">
      <w:pPr>
        <w:ind w:left="709"/>
        <w:jc w:val="both"/>
        <w:rPr>
          <w:sz w:val="28"/>
          <w:szCs w:val="28"/>
        </w:rPr>
      </w:pPr>
    </w:p>
    <w:p w:rsidR="0080543A" w:rsidRDefault="0080543A" w:rsidP="0080543A">
      <w:pPr>
        <w:ind w:left="709"/>
        <w:jc w:val="both"/>
        <w:rPr>
          <w:sz w:val="28"/>
          <w:szCs w:val="28"/>
        </w:rPr>
      </w:pPr>
    </w:p>
    <w:p w:rsidR="0080543A" w:rsidRDefault="0080543A" w:rsidP="0080543A">
      <w:pPr>
        <w:ind w:left="709"/>
        <w:jc w:val="both"/>
        <w:rPr>
          <w:sz w:val="28"/>
          <w:szCs w:val="28"/>
        </w:rPr>
      </w:pPr>
    </w:p>
    <w:p w:rsidR="0080543A" w:rsidRDefault="0080543A" w:rsidP="0080543A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Przyjęcie deklaracji przez dyrektora przedszkola - data</w:t>
      </w:r>
    </w:p>
    <w:p w:rsidR="0080543A" w:rsidRDefault="0080543A" w:rsidP="0080543A">
      <w:pPr>
        <w:ind w:left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</w:p>
    <w:p w:rsidR="0080543A" w:rsidRDefault="0080543A" w:rsidP="0080543A">
      <w:pPr>
        <w:ind w:left="709"/>
        <w:jc w:val="both"/>
        <w:rPr>
          <w:sz w:val="28"/>
          <w:szCs w:val="28"/>
        </w:rPr>
      </w:pPr>
    </w:p>
    <w:p w:rsidR="0080543A" w:rsidRDefault="0080543A" w:rsidP="0080543A">
      <w:pPr>
        <w:ind w:left="709"/>
        <w:jc w:val="both"/>
        <w:rPr>
          <w:sz w:val="28"/>
          <w:szCs w:val="28"/>
        </w:rPr>
      </w:pPr>
    </w:p>
    <w:p w:rsidR="0080543A" w:rsidRDefault="0080543A" w:rsidP="0080543A">
      <w:pPr>
        <w:jc w:val="both"/>
        <w:rPr>
          <w:sz w:val="28"/>
          <w:szCs w:val="28"/>
        </w:rPr>
      </w:pPr>
    </w:p>
    <w:p w:rsidR="0080543A" w:rsidRDefault="0080543A" w:rsidP="0080543A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….....................................................</w:t>
      </w:r>
    </w:p>
    <w:p w:rsidR="0080543A" w:rsidRDefault="0080543A" w:rsidP="0080543A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0"/>
          <w:szCs w:val="20"/>
        </w:rPr>
        <w:t>(pieczątka i podpis)</w:t>
      </w:r>
    </w:p>
    <w:p w:rsidR="0080543A" w:rsidRDefault="0080543A" w:rsidP="0080543A">
      <w:pPr>
        <w:jc w:val="both"/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</w:p>
    <w:p w:rsidR="006A269C" w:rsidRDefault="006A269C"/>
    <w:sectPr w:rsidR="006A26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37667B72"/>
    <w:multiLevelType w:val="hybridMultilevel"/>
    <w:tmpl w:val="5F6E560E"/>
    <w:lvl w:ilvl="0" w:tplc="BB985E7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3"/>
    <w:rsid w:val="006A269C"/>
    <w:rsid w:val="007B61C8"/>
    <w:rsid w:val="0080543A"/>
    <w:rsid w:val="00833F13"/>
    <w:rsid w:val="00E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C353-BAD2-4444-888F-E7EE7A77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4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0543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F1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F1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4</cp:revision>
  <cp:lastPrinted>2019-02-07T08:50:00Z</cp:lastPrinted>
  <dcterms:created xsi:type="dcterms:W3CDTF">2018-03-21T08:04:00Z</dcterms:created>
  <dcterms:modified xsi:type="dcterms:W3CDTF">2019-02-07T08:51:00Z</dcterms:modified>
</cp:coreProperties>
</file>