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58" w:rsidRPr="00681082" w:rsidRDefault="005C4458" w:rsidP="007F6743">
      <w:pPr>
        <w:spacing w:after="0"/>
        <w:jc w:val="center"/>
        <w:rPr>
          <w:rFonts w:asciiTheme="minorHAnsi" w:hAnsiTheme="minorHAnsi" w:cstheme="minorHAnsi"/>
        </w:rPr>
      </w:pPr>
    </w:p>
    <w:p w:rsidR="005C4458" w:rsidRPr="00681082" w:rsidRDefault="005C4458" w:rsidP="007F6743">
      <w:pPr>
        <w:tabs>
          <w:tab w:val="left" w:pos="284"/>
        </w:tabs>
        <w:autoSpaceDE w:val="0"/>
        <w:spacing w:after="0"/>
        <w:jc w:val="center"/>
        <w:rPr>
          <w:rFonts w:asciiTheme="minorHAnsi" w:eastAsia="Times New Roman" w:hAnsiTheme="minorHAnsi" w:cstheme="minorHAnsi"/>
        </w:rPr>
      </w:pPr>
    </w:p>
    <w:p w:rsidR="005C4458" w:rsidRPr="00681082" w:rsidRDefault="005C4458" w:rsidP="007F6743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5C4458" w:rsidRDefault="005C4458" w:rsidP="007F6743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DF5D55" w:rsidRDefault="00DF5D55" w:rsidP="007F6743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DF5D55" w:rsidRDefault="00DF5D55" w:rsidP="007F6743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DF5D55" w:rsidRDefault="00DF5D55" w:rsidP="007F6743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DF5D55" w:rsidRDefault="00DF5D55" w:rsidP="007F6743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DF5D55" w:rsidRDefault="00DF5D55" w:rsidP="007F6743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DF5D55" w:rsidRPr="00681082" w:rsidRDefault="00DF5D55" w:rsidP="007F6743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5C4458" w:rsidRPr="00681082" w:rsidRDefault="005C4458" w:rsidP="007F6743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D43400" w:rsidRPr="00681082" w:rsidRDefault="00D43400" w:rsidP="007F6743">
      <w:pPr>
        <w:spacing w:after="0"/>
        <w:jc w:val="center"/>
        <w:rPr>
          <w:rFonts w:asciiTheme="minorHAnsi" w:eastAsia="Times New Roman" w:hAnsiTheme="minorHAnsi" w:cstheme="minorHAnsi"/>
          <w:sz w:val="28"/>
        </w:rPr>
      </w:pPr>
    </w:p>
    <w:p w:rsidR="005C4458" w:rsidRPr="0026168B" w:rsidRDefault="00471D2F" w:rsidP="00E1008F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26168B">
        <w:rPr>
          <w:rFonts w:asciiTheme="minorHAnsi" w:hAnsiTheme="minorHAnsi" w:cstheme="minorHAnsi"/>
          <w:b/>
          <w:sz w:val="44"/>
          <w:szCs w:val="44"/>
        </w:rPr>
        <w:t>STATU</w:t>
      </w:r>
      <w:r w:rsidR="005C4458" w:rsidRPr="0026168B">
        <w:rPr>
          <w:rFonts w:asciiTheme="minorHAnsi" w:hAnsiTheme="minorHAnsi" w:cstheme="minorHAnsi"/>
          <w:b/>
          <w:sz w:val="44"/>
          <w:szCs w:val="44"/>
        </w:rPr>
        <w:t>T</w:t>
      </w:r>
    </w:p>
    <w:p w:rsidR="005C4458" w:rsidRPr="0026168B" w:rsidRDefault="005C4458" w:rsidP="00E1008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26168B">
        <w:rPr>
          <w:rFonts w:asciiTheme="minorHAnsi" w:hAnsiTheme="minorHAnsi" w:cstheme="minorHAnsi"/>
          <w:b/>
          <w:bCs/>
          <w:sz w:val="44"/>
          <w:szCs w:val="44"/>
        </w:rPr>
        <w:t xml:space="preserve">SPECJALNEGO </w:t>
      </w:r>
      <w:r w:rsidR="00596DBB" w:rsidRPr="0026168B">
        <w:rPr>
          <w:rFonts w:asciiTheme="minorHAnsi" w:hAnsiTheme="minorHAnsi" w:cstheme="minorHAnsi"/>
          <w:b/>
          <w:bCs/>
          <w:sz w:val="44"/>
          <w:szCs w:val="44"/>
        </w:rPr>
        <w:t>OŚRODKA</w:t>
      </w:r>
    </w:p>
    <w:p w:rsidR="005C4458" w:rsidRPr="0026168B" w:rsidRDefault="005C4458" w:rsidP="00E1008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26168B">
        <w:rPr>
          <w:rFonts w:asciiTheme="minorHAnsi" w:hAnsiTheme="minorHAnsi" w:cstheme="minorHAnsi"/>
          <w:b/>
          <w:bCs/>
          <w:sz w:val="44"/>
          <w:szCs w:val="44"/>
        </w:rPr>
        <w:t>SZKOLNO – WYCHOWAWCZEGO</w:t>
      </w:r>
    </w:p>
    <w:p w:rsidR="005C4458" w:rsidRPr="001037C6" w:rsidRDefault="005C4458" w:rsidP="00E1008F">
      <w:pPr>
        <w:jc w:val="center"/>
        <w:rPr>
          <w:rFonts w:asciiTheme="minorHAnsi" w:hAnsiTheme="minorHAnsi" w:cstheme="minorHAnsi"/>
          <w:bCs/>
          <w:sz w:val="44"/>
          <w:szCs w:val="44"/>
        </w:rPr>
      </w:pPr>
      <w:r w:rsidRPr="001037C6">
        <w:rPr>
          <w:rFonts w:asciiTheme="minorHAnsi" w:hAnsiTheme="minorHAnsi" w:cstheme="minorHAnsi"/>
          <w:bCs/>
          <w:sz w:val="44"/>
          <w:szCs w:val="44"/>
        </w:rPr>
        <w:t>im. prof. Zofii Sękowskiej</w:t>
      </w:r>
    </w:p>
    <w:p w:rsidR="005C4458" w:rsidRPr="001037C6" w:rsidRDefault="005C4458" w:rsidP="00E1008F">
      <w:pPr>
        <w:jc w:val="center"/>
        <w:rPr>
          <w:rFonts w:asciiTheme="minorHAnsi" w:hAnsiTheme="minorHAnsi" w:cstheme="minorHAnsi"/>
          <w:sz w:val="44"/>
          <w:szCs w:val="44"/>
        </w:rPr>
      </w:pPr>
      <w:r w:rsidRPr="001037C6">
        <w:rPr>
          <w:rFonts w:asciiTheme="minorHAnsi" w:hAnsiTheme="minorHAnsi" w:cstheme="minorHAnsi"/>
          <w:sz w:val="44"/>
          <w:szCs w:val="44"/>
        </w:rPr>
        <w:t>w Hrubieszowie</w:t>
      </w:r>
    </w:p>
    <w:p w:rsidR="00681082" w:rsidRPr="00E12622" w:rsidRDefault="00E40DFB" w:rsidP="00E12622">
      <w:pPr>
        <w:rPr>
          <w:rFonts w:asciiTheme="minorHAnsi" w:hAnsiTheme="minorHAnsi" w:cstheme="minorHAnsi"/>
          <w:spacing w:val="100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  <w:r w:rsidR="00681082" w:rsidRPr="00DF5D55">
        <w:rPr>
          <w:rFonts w:asciiTheme="minorHAnsi" w:hAnsiTheme="minorHAnsi" w:cstheme="minorHAnsi"/>
          <w:b/>
          <w:sz w:val="26"/>
          <w:szCs w:val="26"/>
        </w:rPr>
        <w:lastRenderedPageBreak/>
        <w:t>SPIS TREŚCI</w:t>
      </w:r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r w:rsidRPr="00FE043F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="00681082" w:rsidRPr="00E40DFB">
        <w:rPr>
          <w:rFonts w:asciiTheme="minorHAnsi" w:hAnsiTheme="minorHAnsi" w:cstheme="minorHAnsi"/>
          <w:b/>
          <w:sz w:val="24"/>
          <w:szCs w:val="24"/>
        </w:rPr>
        <w:instrText xml:space="preserve"> TOC \o "1-3" \h \z \u </w:instrText>
      </w:r>
      <w:r w:rsidRPr="00FE043F">
        <w:rPr>
          <w:rFonts w:asciiTheme="minorHAnsi" w:hAnsiTheme="minorHAnsi" w:cstheme="minorHAnsi"/>
          <w:b/>
          <w:sz w:val="24"/>
          <w:szCs w:val="24"/>
        </w:rPr>
        <w:fldChar w:fldCharType="separate"/>
      </w:r>
      <w:hyperlink w:anchor="_Toc87004342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PODSTAWA PRAWNA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_Toc87004342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3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3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ROZDZIAŁ I. POSTANOWIENIA OGÓLNE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_Toc87004343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4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4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ROZDZIAŁ II. CELE I ZADANIA SPECJALNEGO OŚRODKA SZKOLNO – WYCHOWAWCZEGO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_Toc87004344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7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5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ROZDZIAŁ III. ORGANY SPECJALNEGO OŚRODKA SZKOLNO – WYCHOWAWCZEGO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_Toc87004345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14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6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ROZDZIAŁ IV. ORGANIZACJA SPECJALNEGO OŚRODKA SZKOLNO – WYCHOWAWCZEGO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_Toc87004346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23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7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ROZDZIAŁ V. NAUCZYCIELE I INNI PRACOWNICY OŚRODKA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_Toc87004347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43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8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ROZDZIAŁ VI. UCZNIOWIE I WYCHOWANKOWIE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_Toc87004348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55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9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ROZDZIAŁ VII. WEWNĄTRZSZKOLNY SYSTEM OCENIANIA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_Toc87004349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61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50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ROZDZIAŁ VIII. DOKUMENTACJA OŚRODKA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_Toc87004350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76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E40DFB" w:rsidRPr="00E40DFB" w:rsidRDefault="00FE043F" w:rsidP="00E40DFB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51" w:history="1">
        <w:r w:rsidR="00E40DFB" w:rsidRPr="00E40DFB">
          <w:rPr>
            <w:rStyle w:val="Hipercze"/>
            <w:rFonts w:cstheme="minorHAnsi"/>
            <w:noProof/>
            <w:sz w:val="24"/>
            <w:szCs w:val="24"/>
          </w:rPr>
          <w:t>ROZDZIAŁ IX. POSTANOWIENIA KOŃCOWE</w:t>
        </w:r>
        <w:r w:rsidR="00E40DFB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E40DFB" w:rsidRPr="00E40DFB">
          <w:rPr>
            <w:noProof/>
            <w:webHidden/>
            <w:sz w:val="24"/>
            <w:szCs w:val="24"/>
          </w:rPr>
          <w:instrText xml:space="preserve"> PAGEREF _Toc87004351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B93980">
          <w:rPr>
            <w:noProof/>
            <w:webHidden/>
            <w:sz w:val="24"/>
            <w:szCs w:val="24"/>
          </w:rPr>
          <w:t>77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681082" w:rsidRDefault="00FE043F" w:rsidP="00E40DFB">
      <w:pPr>
        <w:widowControl/>
        <w:suppressAutoHyphens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40DFB">
        <w:rPr>
          <w:rFonts w:asciiTheme="minorHAnsi" w:hAnsiTheme="minorHAnsi" w:cstheme="minorHAnsi"/>
          <w:sz w:val="24"/>
          <w:szCs w:val="24"/>
        </w:rPr>
        <w:fldChar w:fldCharType="end"/>
      </w:r>
      <w:r w:rsidR="00681082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93041B" w:rsidRPr="00681082" w:rsidRDefault="00681082" w:rsidP="0068108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0" w:name="_Toc87004342"/>
      <w:r w:rsidRPr="00681082">
        <w:rPr>
          <w:rFonts w:asciiTheme="minorHAnsi" w:hAnsiTheme="minorHAnsi" w:cstheme="minorHAnsi"/>
          <w:sz w:val="26"/>
          <w:szCs w:val="26"/>
        </w:rPr>
        <w:lastRenderedPageBreak/>
        <w:t>PODSTAWA PRAWNA</w:t>
      </w:r>
      <w:bookmarkEnd w:id="0"/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eastAsia="Arial" w:hAnsiTheme="minorHAnsi" w:cstheme="minorHAnsi"/>
          <w:iCs/>
          <w:sz w:val="24"/>
          <w:szCs w:val="24"/>
        </w:rPr>
        <w:t xml:space="preserve">Ustawa Prawo Oświatowe z 16 grudnia 2016 r. </w:t>
      </w:r>
      <w:r w:rsidRPr="00681082">
        <w:rPr>
          <w:rFonts w:asciiTheme="minorHAnsi" w:eastAsia="Arial" w:hAnsiTheme="minorHAnsi" w:cstheme="minorHAnsi"/>
          <w:sz w:val="24"/>
          <w:szCs w:val="24"/>
        </w:rPr>
        <w:t>(Dz. U. z 2017 r., poz. 59).</w:t>
      </w:r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eastAsia="Arial" w:hAnsiTheme="minorHAnsi" w:cstheme="minorHAnsi"/>
          <w:sz w:val="24"/>
          <w:szCs w:val="24"/>
        </w:rPr>
        <w:t xml:space="preserve"> Rozporządzenie Ministra Edukacji Narodowej z dnia 10 czerwca 2015 r. </w:t>
      </w:r>
      <w:r w:rsidRPr="00681082">
        <w:rPr>
          <w:rFonts w:asciiTheme="minorHAnsi" w:eastAsia="Arial" w:hAnsiTheme="minorHAnsi" w:cstheme="minorHAnsi"/>
          <w:iCs/>
          <w:sz w:val="24"/>
          <w:szCs w:val="24"/>
        </w:rPr>
        <w:t xml:space="preserve">w sprawie warunków i sposobu oceniania, klasyfikowania i promowania uczniów i słuchaczy oraz przeprowadzania sprawdzianów i egzaminów w szkołach publicznych </w:t>
      </w:r>
      <w:r w:rsidRPr="00681082">
        <w:rPr>
          <w:rFonts w:asciiTheme="minorHAnsi" w:eastAsia="Arial" w:hAnsiTheme="minorHAnsi" w:cstheme="minorHAnsi"/>
          <w:sz w:val="24"/>
          <w:szCs w:val="24"/>
        </w:rPr>
        <w:t>(</w:t>
      </w:r>
      <w:r w:rsidR="00681082">
        <w:rPr>
          <w:rFonts w:asciiTheme="minorHAnsi" w:eastAsia="Arial" w:hAnsiTheme="minorHAnsi" w:cstheme="minorHAnsi"/>
          <w:sz w:val="24"/>
          <w:szCs w:val="24"/>
        </w:rPr>
        <w:t>Dz. U. z 2015 r. poz. 843</w:t>
      </w:r>
      <w:r w:rsidRPr="00681082">
        <w:rPr>
          <w:rFonts w:asciiTheme="minorHAnsi" w:eastAsia="Arial" w:hAnsiTheme="minorHAnsi" w:cstheme="minorHAnsi"/>
          <w:sz w:val="24"/>
          <w:szCs w:val="24"/>
        </w:rPr>
        <w:t>)</w:t>
      </w:r>
      <w:r w:rsidR="001037C6">
        <w:rPr>
          <w:rFonts w:asciiTheme="minorHAnsi" w:eastAsia="Arial" w:hAnsiTheme="minorHAnsi" w:cstheme="minorHAnsi"/>
          <w:sz w:val="24"/>
          <w:szCs w:val="24"/>
        </w:rPr>
        <w:t>.</w:t>
      </w:r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eastAsia="Arial" w:hAnsiTheme="minorHAnsi" w:cstheme="minorHAnsi"/>
          <w:sz w:val="24"/>
          <w:szCs w:val="24"/>
        </w:rPr>
        <w:t xml:space="preserve">Rozporządzenie Ministra Edukacji Narodowej z dnia 25 sierpnia 2017 r. </w:t>
      </w:r>
      <w:r w:rsidRPr="00681082">
        <w:rPr>
          <w:rFonts w:asciiTheme="minorHAnsi" w:eastAsia="Arial" w:hAnsiTheme="minorHAnsi" w:cstheme="minorHAnsi"/>
          <w:iCs/>
          <w:sz w:val="24"/>
          <w:szCs w:val="24"/>
        </w:rPr>
        <w:t>zmieniające rozporządzenie w sprawie szczegółowych warunków i sposo</w:t>
      </w:r>
      <w:r w:rsidR="00681082">
        <w:rPr>
          <w:rFonts w:asciiTheme="minorHAnsi" w:eastAsia="Arial" w:hAnsiTheme="minorHAnsi" w:cstheme="minorHAnsi"/>
          <w:iCs/>
          <w:sz w:val="24"/>
          <w:szCs w:val="24"/>
        </w:rPr>
        <w:t xml:space="preserve">bu oceniania , klasyfikowania i </w:t>
      </w:r>
      <w:r w:rsidRPr="00681082">
        <w:rPr>
          <w:rFonts w:asciiTheme="minorHAnsi" w:eastAsia="Arial" w:hAnsiTheme="minorHAnsi" w:cstheme="minorHAnsi"/>
          <w:iCs/>
          <w:sz w:val="24"/>
          <w:szCs w:val="24"/>
        </w:rPr>
        <w:t>promowania uczniów i słuchaczy w szkołach publicznych</w:t>
      </w:r>
      <w:r w:rsidRPr="00681082">
        <w:rPr>
          <w:rFonts w:asciiTheme="minorHAnsi" w:eastAsia="Arial" w:hAnsiTheme="minorHAnsi" w:cstheme="minorHAnsi"/>
          <w:sz w:val="24"/>
          <w:szCs w:val="24"/>
        </w:rPr>
        <w:t>(Dz. U. z 2017 r. poz. 1651)</w:t>
      </w:r>
      <w:r w:rsidR="001037C6">
        <w:rPr>
          <w:rFonts w:asciiTheme="minorHAnsi" w:eastAsia="Arial" w:hAnsiTheme="minorHAnsi" w:cstheme="minorHAnsi"/>
          <w:sz w:val="24"/>
          <w:szCs w:val="24"/>
        </w:rPr>
        <w:t>.</w:t>
      </w:r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eastAsia="Arial" w:hAnsiTheme="minorHAnsi" w:cstheme="minorHAnsi"/>
          <w:sz w:val="24"/>
          <w:szCs w:val="24"/>
        </w:rPr>
        <w:t xml:space="preserve">Rozporządzenie Ministra Edukacji Narodowej z dnia 21 maja 2001 r. </w:t>
      </w:r>
      <w:r w:rsidRPr="00681082">
        <w:rPr>
          <w:rFonts w:asciiTheme="minorHAnsi" w:eastAsia="Arial" w:hAnsiTheme="minorHAnsi" w:cstheme="minorHAnsi"/>
          <w:iCs/>
          <w:sz w:val="24"/>
          <w:szCs w:val="24"/>
        </w:rPr>
        <w:t xml:space="preserve">w sprawie ramowych statutów publicznego przedszkola oraz publicznych szkół </w:t>
      </w:r>
      <w:r w:rsidRPr="00681082">
        <w:rPr>
          <w:rFonts w:asciiTheme="minorHAnsi" w:eastAsia="Arial" w:hAnsiTheme="minorHAnsi" w:cstheme="minorHAnsi"/>
          <w:sz w:val="24"/>
          <w:szCs w:val="24"/>
        </w:rPr>
        <w:t>(Dz. U. Nr 61, poz. 624 ze zm.)</w:t>
      </w:r>
      <w:r w:rsidR="001037C6">
        <w:rPr>
          <w:rFonts w:asciiTheme="minorHAnsi" w:eastAsia="Arial" w:hAnsiTheme="minorHAnsi" w:cstheme="minorHAnsi"/>
          <w:sz w:val="24"/>
          <w:szCs w:val="24"/>
        </w:rPr>
        <w:t>.</w:t>
      </w:r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eastAsia="Arial" w:hAnsiTheme="minorHAnsi" w:cstheme="minorHAnsi"/>
          <w:sz w:val="24"/>
          <w:szCs w:val="24"/>
        </w:rPr>
        <w:t xml:space="preserve">Rozporządzenie Ministra Edukacji Narodowej z dnia 28 marca 2017 r. </w:t>
      </w:r>
      <w:r w:rsidRPr="00681082">
        <w:rPr>
          <w:rFonts w:asciiTheme="minorHAnsi" w:eastAsia="Arial" w:hAnsiTheme="minorHAnsi" w:cstheme="minorHAnsi"/>
          <w:iCs/>
          <w:sz w:val="24"/>
          <w:szCs w:val="24"/>
        </w:rPr>
        <w:t>w sprawie ramowych planów nauczania dla publicznych szkół</w:t>
      </w:r>
      <w:r w:rsidR="00681082">
        <w:rPr>
          <w:rFonts w:asciiTheme="minorHAnsi" w:eastAsia="Arial" w:hAnsiTheme="minorHAnsi" w:cstheme="minorHAnsi"/>
          <w:iCs/>
          <w:sz w:val="24"/>
          <w:szCs w:val="24"/>
        </w:rPr>
        <w:t xml:space="preserve"> </w:t>
      </w:r>
      <w:r w:rsidRPr="00681082">
        <w:rPr>
          <w:rFonts w:asciiTheme="minorHAnsi" w:eastAsia="Arial" w:hAnsiTheme="minorHAnsi" w:cstheme="minorHAnsi"/>
          <w:sz w:val="24"/>
          <w:szCs w:val="24"/>
        </w:rPr>
        <w:t>(Dz. U. z 2017 r. poz. 703)</w:t>
      </w:r>
      <w:r w:rsidR="001037C6">
        <w:rPr>
          <w:rFonts w:asciiTheme="minorHAnsi" w:eastAsia="Arial" w:hAnsiTheme="minorHAnsi" w:cstheme="minorHAnsi"/>
          <w:sz w:val="24"/>
          <w:szCs w:val="24"/>
        </w:rPr>
        <w:t>.</w:t>
      </w:r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eastAsia="Arial" w:hAnsiTheme="minorHAnsi" w:cstheme="minorHAnsi"/>
          <w:sz w:val="24"/>
          <w:szCs w:val="24"/>
        </w:rPr>
        <w:t xml:space="preserve">Rozporządzenie Ministra Edukacji Narodowej z dnia 24 lipca 2015 r. </w:t>
      </w:r>
      <w:r w:rsidRPr="00681082">
        <w:rPr>
          <w:rFonts w:asciiTheme="minorHAnsi" w:eastAsia="Arial" w:hAnsiTheme="minorHAnsi" w:cstheme="minorHAnsi"/>
          <w:iCs/>
          <w:sz w:val="24"/>
          <w:szCs w:val="24"/>
        </w:rPr>
        <w:t xml:space="preserve">w sprawie warunków organizowania kształcenia, wychowania i opieki dla dzieci i młodzieży niepełnosprawnych, niedostosowanych społecznie i zagrożonych niedostosowaniem społecznym </w:t>
      </w:r>
      <w:r w:rsidRPr="00681082">
        <w:rPr>
          <w:rFonts w:asciiTheme="minorHAnsi" w:eastAsia="Arial" w:hAnsiTheme="minorHAnsi" w:cstheme="minorHAnsi"/>
          <w:sz w:val="24"/>
          <w:szCs w:val="24"/>
        </w:rPr>
        <w:t>(Dz. U. z 2015 r. poz. 1113)</w:t>
      </w:r>
      <w:r w:rsidR="001037C6">
        <w:rPr>
          <w:rFonts w:asciiTheme="minorHAnsi" w:eastAsia="Arial" w:hAnsiTheme="minorHAnsi" w:cstheme="minorHAnsi"/>
          <w:sz w:val="24"/>
          <w:szCs w:val="24"/>
        </w:rPr>
        <w:t>.</w:t>
      </w:r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eastAsia="Arial" w:hAnsiTheme="minorHAnsi" w:cstheme="minorHAnsi"/>
          <w:sz w:val="24"/>
          <w:szCs w:val="24"/>
        </w:rPr>
        <w:t xml:space="preserve">Rozporządzenie Ministra Edukacji Narodowej z dnia 28 sierpnia 2017 r. </w:t>
      </w:r>
      <w:r w:rsidRPr="00681082">
        <w:rPr>
          <w:rFonts w:asciiTheme="minorHAnsi" w:eastAsia="Arial" w:hAnsiTheme="minorHAnsi" w:cstheme="minorHAnsi"/>
          <w:iCs/>
          <w:sz w:val="24"/>
          <w:szCs w:val="24"/>
        </w:rPr>
        <w:t xml:space="preserve">zmieniające rozporządzenie w sprawie warunków organizowania kształcenia , wychowania i opieki dla dzieci i młodzieży niepełnosprawnych, niedostosowanych społecznie i zagrożonych niedostosowaniem społecznym </w:t>
      </w:r>
      <w:r w:rsidRPr="00681082">
        <w:rPr>
          <w:rFonts w:asciiTheme="minorHAnsi" w:eastAsia="Arial" w:hAnsiTheme="minorHAnsi" w:cstheme="minorHAnsi"/>
          <w:sz w:val="24"/>
          <w:szCs w:val="24"/>
        </w:rPr>
        <w:t>(Dz. U. z 2017 r. poz.1652)</w:t>
      </w:r>
      <w:r w:rsidR="001037C6">
        <w:rPr>
          <w:rFonts w:asciiTheme="minorHAnsi" w:eastAsia="Arial" w:hAnsiTheme="minorHAnsi" w:cstheme="minorHAnsi"/>
          <w:sz w:val="24"/>
          <w:szCs w:val="24"/>
        </w:rPr>
        <w:t>.</w:t>
      </w:r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eastAsia="Arial" w:hAnsiTheme="minorHAnsi" w:cstheme="minorHAnsi"/>
          <w:sz w:val="24"/>
          <w:szCs w:val="24"/>
        </w:rPr>
        <w:t xml:space="preserve">Rozporządzenie Ministra Edukacji Narodowej z dnia 14 lutego 2017 r. </w:t>
      </w:r>
      <w:r w:rsidRPr="00681082">
        <w:rPr>
          <w:rFonts w:asciiTheme="minorHAnsi" w:eastAsia="Arial" w:hAnsiTheme="minorHAnsi" w:cstheme="minorHAnsi"/>
          <w:iCs/>
          <w:sz w:val="24"/>
          <w:szCs w:val="24"/>
        </w:rPr>
        <w:t>w sprawie podstawy programowej wychowania przedszkolnego oraz podstawy progra</w:t>
      </w:r>
      <w:r w:rsidR="001721A6">
        <w:rPr>
          <w:rFonts w:asciiTheme="minorHAnsi" w:eastAsia="Arial" w:hAnsiTheme="minorHAnsi" w:cstheme="minorHAnsi"/>
          <w:iCs/>
          <w:sz w:val="24"/>
          <w:szCs w:val="24"/>
        </w:rPr>
        <w:t xml:space="preserve">mowej kształcenia ogólnego dla </w:t>
      </w:r>
      <w:r w:rsidRPr="00681082">
        <w:rPr>
          <w:rFonts w:asciiTheme="minorHAnsi" w:eastAsia="Arial" w:hAnsiTheme="minorHAnsi" w:cstheme="minorHAnsi"/>
          <w:iCs/>
          <w:sz w:val="24"/>
          <w:szCs w:val="24"/>
        </w:rPr>
        <w:t xml:space="preserve">szkoły podstawowej, w tym dla uczniów z niepełnosprawnością intelektualną w stopniu umiarkowanym lub znacznym, kształcenia ogólnego dla branżowej szkoły I stopnia, kształcenia ogólnego dla szkoły przysposabiającej do pracy oraz kształcenia ogólnego dla szkoły policealnej. </w:t>
      </w:r>
      <w:r w:rsidRPr="00681082">
        <w:rPr>
          <w:rFonts w:asciiTheme="minorHAnsi" w:eastAsia="Arial" w:hAnsiTheme="minorHAnsi" w:cstheme="minorHAnsi"/>
          <w:sz w:val="24"/>
          <w:szCs w:val="24"/>
        </w:rPr>
        <w:t>(Dz. U. z 2017 r. poz. 356)</w:t>
      </w:r>
      <w:r w:rsidR="001037C6">
        <w:rPr>
          <w:rFonts w:asciiTheme="minorHAnsi" w:eastAsia="Arial" w:hAnsiTheme="minorHAnsi" w:cstheme="minorHAnsi"/>
          <w:sz w:val="24"/>
          <w:szCs w:val="24"/>
        </w:rPr>
        <w:t>.</w:t>
      </w:r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Rozporządzenie MEN 28 lutego 2019 r. w sprawie szczegółowej organizacji publicznych szkół i publicznych przedszkoli (Dz.U. 2019 poz. 502)</w:t>
      </w:r>
      <w:r w:rsidR="001037C6">
        <w:rPr>
          <w:rFonts w:asciiTheme="minorHAnsi" w:hAnsiTheme="minorHAnsi" w:cstheme="minorHAnsi"/>
          <w:sz w:val="24"/>
          <w:szCs w:val="24"/>
        </w:rPr>
        <w:t>.</w:t>
      </w:r>
    </w:p>
    <w:p w:rsidR="0093041B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Rozporządzenie Ministra Edukacji Narodowej z dnia 3 kwietnia 2019 r. w sprawie</w:t>
      </w:r>
      <w:r w:rsidR="00681082">
        <w:rPr>
          <w:rFonts w:asciiTheme="minorHAnsi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hAnsiTheme="minorHAnsi" w:cstheme="minorHAnsi"/>
          <w:sz w:val="24"/>
          <w:szCs w:val="24"/>
        </w:rPr>
        <w:t>ramowych planów nauczania dla publicznych szkół (Dz.U. 2019 poz. 639)</w:t>
      </w:r>
      <w:r w:rsidR="001037C6">
        <w:rPr>
          <w:rFonts w:asciiTheme="minorHAnsi" w:hAnsiTheme="minorHAnsi" w:cstheme="minorHAnsi"/>
          <w:sz w:val="24"/>
          <w:szCs w:val="24"/>
        </w:rPr>
        <w:t>.</w:t>
      </w:r>
    </w:p>
    <w:p w:rsidR="00BF174E" w:rsidRPr="00681082" w:rsidRDefault="0093041B" w:rsidP="0017297A">
      <w:pPr>
        <w:pStyle w:val="Akapitzlist"/>
        <w:numPr>
          <w:ilvl w:val="0"/>
          <w:numId w:val="47"/>
        </w:numPr>
        <w:autoSpaceDE w:val="0"/>
        <w:spacing w:after="0"/>
        <w:ind w:left="453" w:hanging="34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1082">
        <w:rPr>
          <w:rStyle w:val="markedcontent"/>
          <w:rFonts w:asciiTheme="minorHAnsi" w:hAnsiTheme="minorHAnsi" w:cstheme="minorHAnsi"/>
          <w:sz w:val="24"/>
          <w:szCs w:val="24"/>
        </w:rPr>
        <w:t>Rozporządzenie ministra edukacji narodowej</w:t>
      </w:r>
      <w:r w:rsidR="00BF174E" w:rsidRPr="00681082">
        <w:rPr>
          <w:rStyle w:val="markedcontent"/>
          <w:rFonts w:asciiTheme="minorHAnsi" w:hAnsiTheme="minorHAnsi" w:cstheme="minorHAnsi"/>
          <w:sz w:val="24"/>
          <w:szCs w:val="24"/>
        </w:rPr>
        <w:t xml:space="preserve"> z dnia 9 sierpnia 2017 r. w sprawie warunków organizowania kształcenia, wychowania i opieki dla dzieci i młodzieży niepełnosprawnych, niedostosowanych społecznie i zagrożonych niedostosowaniem społecznym</w:t>
      </w:r>
      <w:r w:rsidR="001037C6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:rsidR="00E1008F" w:rsidRPr="00681082" w:rsidRDefault="00471D2F" w:rsidP="006C2571">
      <w:pPr>
        <w:pStyle w:val="Nagwek1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681082">
        <w:rPr>
          <w:rFonts w:asciiTheme="minorHAnsi" w:hAnsiTheme="minorHAnsi" w:cstheme="minorHAnsi"/>
          <w:sz w:val="22"/>
          <w:szCs w:val="22"/>
        </w:rPr>
        <w:br w:type="page"/>
      </w:r>
    </w:p>
    <w:p w:rsidR="005C4458" w:rsidRPr="00681082" w:rsidRDefault="00C90087" w:rsidP="00681082">
      <w:pPr>
        <w:pStyle w:val="Nagwek1"/>
        <w:spacing w:before="0" w:beforeAutospacing="0" w:after="12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1" w:name="_Toc87004343"/>
      <w:r w:rsidRPr="00681082">
        <w:rPr>
          <w:rFonts w:asciiTheme="minorHAnsi" w:hAnsiTheme="minorHAnsi" w:cstheme="minorHAnsi"/>
          <w:sz w:val="26"/>
          <w:szCs w:val="26"/>
        </w:rPr>
        <w:lastRenderedPageBreak/>
        <w:t>R</w:t>
      </w:r>
      <w:r w:rsidR="00DC738B" w:rsidRPr="00681082">
        <w:rPr>
          <w:rFonts w:asciiTheme="minorHAnsi" w:hAnsiTheme="minorHAnsi" w:cstheme="minorHAnsi"/>
          <w:sz w:val="26"/>
          <w:szCs w:val="26"/>
        </w:rPr>
        <w:t>OZDZIAŁ</w:t>
      </w:r>
      <w:r w:rsidR="005C4458" w:rsidRPr="00681082">
        <w:rPr>
          <w:rFonts w:asciiTheme="minorHAnsi" w:hAnsiTheme="minorHAnsi" w:cstheme="minorHAnsi"/>
          <w:sz w:val="26"/>
          <w:szCs w:val="26"/>
        </w:rPr>
        <w:t xml:space="preserve"> I</w:t>
      </w:r>
      <w:r w:rsidR="00613A33" w:rsidRPr="00681082">
        <w:rPr>
          <w:rFonts w:asciiTheme="minorHAnsi" w:hAnsiTheme="minorHAnsi" w:cstheme="minorHAnsi"/>
          <w:sz w:val="26"/>
          <w:szCs w:val="26"/>
        </w:rPr>
        <w:t xml:space="preserve">. </w:t>
      </w:r>
      <w:r w:rsidR="005C4458" w:rsidRPr="00681082">
        <w:rPr>
          <w:rFonts w:asciiTheme="minorHAnsi" w:hAnsiTheme="minorHAnsi" w:cstheme="minorHAnsi"/>
          <w:sz w:val="26"/>
          <w:szCs w:val="26"/>
        </w:rPr>
        <w:t>POSTANOWIENIA OGÓLNE</w:t>
      </w:r>
      <w:bookmarkEnd w:id="1"/>
    </w:p>
    <w:p w:rsidR="005C4458" w:rsidRPr="00681082" w:rsidRDefault="00D43400" w:rsidP="0068108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1082">
        <w:rPr>
          <w:rFonts w:asciiTheme="minorHAnsi" w:hAnsiTheme="minorHAnsi" w:cstheme="minorHAnsi"/>
          <w:b/>
          <w:sz w:val="28"/>
          <w:szCs w:val="28"/>
        </w:rPr>
        <w:t>§</w:t>
      </w:r>
      <w:r w:rsidR="00F13D5A" w:rsidRPr="0068108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81082">
        <w:rPr>
          <w:rFonts w:asciiTheme="minorHAnsi" w:hAnsiTheme="minorHAnsi" w:cstheme="minorHAnsi"/>
          <w:b/>
          <w:sz w:val="28"/>
          <w:szCs w:val="28"/>
        </w:rPr>
        <w:t>1</w:t>
      </w:r>
    </w:p>
    <w:p w:rsidR="00D43400" w:rsidRPr="00681082" w:rsidRDefault="005C4458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Placówka nosi nazwę Specjalny </w:t>
      </w:r>
      <w:r w:rsidR="00B3792B" w:rsidRPr="00681082">
        <w:rPr>
          <w:rFonts w:asciiTheme="minorHAnsi" w:eastAsia="Times New Roman" w:hAnsiTheme="minorHAnsi" w:cstheme="minorHAnsi"/>
          <w:sz w:val="24"/>
          <w:szCs w:val="24"/>
        </w:rPr>
        <w:t>Ośrodek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Szkolno – Wychowawczy im. prof. Zofii Sękowskiej w Hrubieszowie.</w:t>
      </w:r>
    </w:p>
    <w:p w:rsidR="00A058A7" w:rsidRPr="00681082" w:rsidRDefault="00A058A7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Specjalny Ośrodek Szkolno – Wychowawczy im. prof. Zofii Sękowskiej jest placówką publiczną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o zasięgu </w:t>
      </w:r>
      <w:proofErr w:type="spellStart"/>
      <w:r w:rsidR="00ED36E2" w:rsidRPr="00681082">
        <w:rPr>
          <w:rFonts w:asciiTheme="minorHAnsi" w:eastAsia="Times New Roman" w:hAnsiTheme="minorHAnsi" w:cstheme="minorHAnsi"/>
          <w:sz w:val="24"/>
          <w:szCs w:val="24"/>
        </w:rPr>
        <w:t>ponadpowiatowym</w:t>
      </w:r>
      <w:proofErr w:type="spellEnd"/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EC50EB" w:rsidRPr="00681082">
        <w:rPr>
          <w:rFonts w:asciiTheme="minorHAnsi" w:eastAsia="Times New Roman" w:hAnsiTheme="minorHAnsi" w:cstheme="minorHAnsi"/>
          <w:sz w:val="24"/>
          <w:szCs w:val="24"/>
        </w:rPr>
        <w:t>dla dzieci i mło</w:t>
      </w:r>
      <w:r w:rsidR="00CE786F">
        <w:rPr>
          <w:rFonts w:asciiTheme="minorHAnsi" w:eastAsia="Times New Roman" w:hAnsiTheme="minorHAnsi" w:cstheme="minorHAnsi"/>
          <w:sz w:val="24"/>
          <w:szCs w:val="24"/>
        </w:rPr>
        <w:t xml:space="preserve">dzieży z </w:t>
      </w:r>
      <w:r w:rsidR="00AB23A8" w:rsidRPr="00681082">
        <w:rPr>
          <w:rFonts w:asciiTheme="minorHAnsi" w:eastAsia="Times New Roman" w:hAnsiTheme="minorHAnsi" w:cstheme="minorHAnsi"/>
          <w:sz w:val="24"/>
          <w:szCs w:val="24"/>
        </w:rPr>
        <w:t>niepełnosprawn</w:t>
      </w:r>
      <w:r w:rsidR="00CE786F">
        <w:rPr>
          <w:rFonts w:asciiTheme="minorHAnsi" w:eastAsia="Times New Roman" w:hAnsiTheme="minorHAnsi" w:cstheme="minorHAnsi"/>
          <w:sz w:val="24"/>
          <w:szCs w:val="24"/>
        </w:rPr>
        <w:t>ością  intelektualną</w:t>
      </w:r>
      <w:r w:rsidR="00EC50EB" w:rsidRPr="00681082">
        <w:rPr>
          <w:rFonts w:asciiTheme="minorHAnsi" w:eastAsia="Times New Roman" w:hAnsiTheme="minorHAnsi" w:cstheme="minorHAnsi"/>
          <w:sz w:val="24"/>
          <w:szCs w:val="24"/>
        </w:rPr>
        <w:t xml:space="preserve">, słabowidzących, słabosłyszących, niepełnosprawnością ruchową, autyzmem, w tym z zespołem </w:t>
      </w:r>
      <w:r w:rsidR="00EC50EB" w:rsidRPr="00681082">
        <w:rPr>
          <w:rFonts w:asciiTheme="minorHAnsi" w:hAnsiTheme="minorHAnsi" w:cstheme="minorHAnsi"/>
          <w:sz w:val="24"/>
          <w:szCs w:val="24"/>
        </w:rPr>
        <w:t>Aspergera</w:t>
      </w:r>
      <w:r w:rsidR="00EC50EB" w:rsidRPr="00681082">
        <w:rPr>
          <w:rFonts w:asciiTheme="minorHAnsi" w:eastAsia="Times New Roman" w:hAnsiTheme="minorHAnsi" w:cstheme="minorHAnsi"/>
          <w:sz w:val="24"/>
          <w:szCs w:val="24"/>
        </w:rPr>
        <w:t xml:space="preserve"> i niepełnosprawnościami sprzężonymi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, które z racji swojej niepełnosprawności nie mogą uczęszczać do sz</w:t>
      </w:r>
      <w:r w:rsidR="00773262" w:rsidRPr="00681082">
        <w:rPr>
          <w:rFonts w:asciiTheme="minorHAnsi" w:eastAsia="Times New Roman" w:hAnsiTheme="minorHAnsi" w:cstheme="minorHAnsi"/>
          <w:sz w:val="24"/>
          <w:szCs w:val="24"/>
        </w:rPr>
        <w:t>koły podstawowej lub ponadpodstawowej</w:t>
      </w:r>
      <w:r w:rsidR="002A621A"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w miejscu zamieszkania.</w:t>
      </w:r>
    </w:p>
    <w:p w:rsidR="00D43400" w:rsidRPr="00681082" w:rsidRDefault="005C4458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Organem prowadzącym jest Powiat Hrubieszowski.</w:t>
      </w:r>
    </w:p>
    <w:p w:rsidR="00D43400" w:rsidRPr="00681082" w:rsidRDefault="005C4458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Organem sprawującym nadzór pedagogiczny jest Kurator Oświaty w Lublinie.</w:t>
      </w:r>
    </w:p>
    <w:p w:rsidR="00D43400" w:rsidRPr="00681082" w:rsidRDefault="005C4458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Ilekroć w niniejszym statucie jest mowa o Ośrodku należy przez to rozumieć Specjalny </w:t>
      </w:r>
      <w:r w:rsidR="00B3792B" w:rsidRPr="00681082">
        <w:rPr>
          <w:rFonts w:asciiTheme="minorHAnsi" w:hAnsiTheme="minorHAnsi" w:cstheme="minorHAnsi"/>
          <w:sz w:val="24"/>
          <w:szCs w:val="24"/>
        </w:rPr>
        <w:t>Ośrodek</w:t>
      </w:r>
      <w:r w:rsidRPr="00681082">
        <w:rPr>
          <w:rFonts w:asciiTheme="minorHAnsi" w:hAnsiTheme="minorHAnsi" w:cstheme="minorHAnsi"/>
          <w:sz w:val="24"/>
          <w:szCs w:val="24"/>
        </w:rPr>
        <w:t xml:space="preserve"> Szkolno</w:t>
      </w:r>
      <w:r w:rsidR="00471D2F" w:rsidRPr="00681082">
        <w:rPr>
          <w:rFonts w:asciiTheme="minorHAnsi" w:hAnsiTheme="minorHAnsi" w:cstheme="minorHAnsi"/>
          <w:sz w:val="24"/>
          <w:szCs w:val="24"/>
        </w:rPr>
        <w:t xml:space="preserve"> – </w:t>
      </w:r>
      <w:r w:rsidRPr="00681082">
        <w:rPr>
          <w:rFonts w:asciiTheme="minorHAnsi" w:hAnsiTheme="minorHAnsi" w:cstheme="minorHAnsi"/>
          <w:sz w:val="24"/>
          <w:szCs w:val="24"/>
        </w:rPr>
        <w:t>Wychowawczy im. prof. Zofii Sękowskiej.</w:t>
      </w:r>
    </w:p>
    <w:p w:rsidR="00D43400" w:rsidRPr="00681082" w:rsidRDefault="00B3792B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Ośrodek</w:t>
      </w:r>
      <w:r w:rsidR="00D43400" w:rsidRPr="00681082">
        <w:rPr>
          <w:rFonts w:asciiTheme="minorHAnsi" w:hAnsiTheme="minorHAnsi" w:cstheme="minorHAnsi"/>
          <w:sz w:val="24"/>
          <w:szCs w:val="24"/>
        </w:rPr>
        <w:t xml:space="preserve"> posiada  pieczęcie urzędowe.</w:t>
      </w:r>
    </w:p>
    <w:p w:rsidR="005C4458" w:rsidRPr="00681082" w:rsidRDefault="005C4458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Specjalny </w:t>
      </w:r>
      <w:r w:rsidR="00B3792B" w:rsidRPr="00681082">
        <w:rPr>
          <w:rFonts w:asciiTheme="minorHAnsi" w:eastAsia="Times New Roman" w:hAnsiTheme="minorHAnsi" w:cstheme="minorHAnsi"/>
          <w:sz w:val="24"/>
          <w:szCs w:val="24"/>
        </w:rPr>
        <w:t>Ośrodek</w:t>
      </w:r>
      <w:r w:rsidR="004E0576" w:rsidRPr="00681082">
        <w:rPr>
          <w:rFonts w:asciiTheme="minorHAnsi" w:eastAsia="Times New Roman" w:hAnsiTheme="minorHAnsi" w:cstheme="minorHAnsi"/>
          <w:sz w:val="24"/>
          <w:szCs w:val="24"/>
        </w:rPr>
        <w:t xml:space="preserve"> Szkolno</w:t>
      </w:r>
      <w:r w:rsidR="00471D2F" w:rsidRPr="00681082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="004E0576" w:rsidRPr="00681082">
        <w:rPr>
          <w:rFonts w:asciiTheme="minorHAnsi" w:eastAsia="Times New Roman" w:hAnsiTheme="minorHAnsi" w:cstheme="minorHAnsi"/>
          <w:sz w:val="24"/>
          <w:szCs w:val="24"/>
        </w:rPr>
        <w:t>Wychowawczy</w:t>
      </w:r>
      <w:r w:rsidR="00E84270" w:rsidRPr="00681082">
        <w:rPr>
          <w:rFonts w:asciiTheme="minorHAnsi" w:eastAsia="Times New Roman" w:hAnsiTheme="minorHAnsi" w:cstheme="minorHAnsi"/>
          <w:sz w:val="24"/>
          <w:szCs w:val="24"/>
        </w:rPr>
        <w:t>, w strukturze</w:t>
      </w:r>
      <w:r w:rsidR="00DF5224" w:rsidRPr="00681082">
        <w:rPr>
          <w:rFonts w:asciiTheme="minorHAnsi" w:eastAsia="Times New Roman" w:hAnsiTheme="minorHAnsi" w:cstheme="minorHAnsi"/>
          <w:sz w:val="24"/>
          <w:szCs w:val="24"/>
        </w:rPr>
        <w:t xml:space="preserve"> którego funkcjonuje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Szkoła Podstawowa</w:t>
      </w:r>
      <w:r w:rsidR="004E0576" w:rsidRPr="00681082">
        <w:rPr>
          <w:rFonts w:asciiTheme="minorHAnsi" w:eastAsia="Times New Roman" w:hAnsiTheme="minorHAnsi" w:cstheme="minorHAnsi"/>
          <w:sz w:val="24"/>
          <w:szCs w:val="24"/>
        </w:rPr>
        <w:t xml:space="preserve"> Specjalna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, Szkoła Specjalna Przysposabiająca do Pracy,</w:t>
      </w:r>
      <w:r w:rsidR="00AB23A8" w:rsidRPr="00681082">
        <w:rPr>
          <w:rFonts w:asciiTheme="minorHAnsi" w:eastAsia="Times New Roman" w:hAnsiTheme="minorHAnsi" w:cstheme="minorHAnsi"/>
          <w:sz w:val="24"/>
          <w:szCs w:val="24"/>
        </w:rPr>
        <w:t xml:space="preserve"> Szkoła Branżowa Specjalna I Stopnia,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Zespoły Rewalidacyjno</w:t>
      </w:r>
      <w:r w:rsidR="00471D2F" w:rsidRPr="00681082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Wychowawcz</w:t>
      </w:r>
      <w:r w:rsidR="00E65282" w:rsidRPr="00681082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,</w:t>
      </w:r>
      <w:r w:rsidR="001F5064"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Wczesne Wspomagani</w:t>
      </w:r>
      <w:r w:rsidR="005E0947" w:rsidRPr="00681082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Ro</w:t>
      </w:r>
      <w:r w:rsidR="004E0576" w:rsidRPr="00681082">
        <w:rPr>
          <w:rFonts w:asciiTheme="minorHAnsi" w:eastAsia="Times New Roman" w:hAnsiTheme="minorHAnsi" w:cstheme="minorHAnsi"/>
          <w:sz w:val="24"/>
          <w:szCs w:val="24"/>
        </w:rPr>
        <w:t>z</w:t>
      </w:r>
      <w:r w:rsidR="00DF5224" w:rsidRPr="00681082">
        <w:rPr>
          <w:rFonts w:asciiTheme="minorHAnsi" w:eastAsia="Times New Roman" w:hAnsiTheme="minorHAnsi" w:cstheme="minorHAnsi"/>
          <w:sz w:val="24"/>
          <w:szCs w:val="24"/>
        </w:rPr>
        <w:t>woju Dziec</w:t>
      </w:r>
      <w:r w:rsidR="005E0947" w:rsidRPr="00681082">
        <w:rPr>
          <w:rFonts w:asciiTheme="minorHAnsi" w:eastAsia="Times New Roman" w:hAnsiTheme="minorHAnsi" w:cstheme="minorHAnsi"/>
          <w:sz w:val="24"/>
          <w:szCs w:val="24"/>
        </w:rPr>
        <w:t>ka</w:t>
      </w:r>
      <w:r w:rsidR="00DF5224" w:rsidRPr="0068108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C15644" w:rsidRPr="00681082">
        <w:rPr>
          <w:rFonts w:asciiTheme="minorHAnsi" w:eastAsia="Times New Roman" w:hAnsiTheme="minorHAnsi" w:cstheme="minorHAnsi"/>
          <w:sz w:val="24"/>
          <w:szCs w:val="24"/>
        </w:rPr>
        <w:t>Grupy Wychowawcze</w:t>
      </w:r>
      <w:r w:rsidR="00EE3D85" w:rsidRPr="00681082">
        <w:rPr>
          <w:rFonts w:asciiTheme="minorHAnsi" w:eastAsia="Times New Roman" w:hAnsiTheme="minorHAnsi" w:cstheme="minorHAnsi"/>
          <w:sz w:val="24"/>
          <w:szCs w:val="24"/>
        </w:rPr>
        <w:t>,</w:t>
      </w:r>
      <w:r w:rsidR="00C15644"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E3D85" w:rsidRPr="00681082">
        <w:rPr>
          <w:rFonts w:asciiTheme="minorHAnsi" w:eastAsia="Times New Roman" w:hAnsiTheme="minorHAnsi" w:cstheme="minorHAnsi"/>
          <w:sz w:val="24"/>
          <w:szCs w:val="24"/>
        </w:rPr>
        <w:t>posiada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pieczęć urzędową wspólną dl</w:t>
      </w:r>
      <w:r w:rsidR="00D92FCF" w:rsidRPr="00681082">
        <w:rPr>
          <w:rFonts w:asciiTheme="minorHAnsi" w:eastAsia="Times New Roman" w:hAnsiTheme="minorHAnsi" w:cstheme="minorHAnsi"/>
          <w:sz w:val="24"/>
          <w:szCs w:val="24"/>
        </w:rPr>
        <w:t xml:space="preserve">a wszystkich szkół </w:t>
      </w:r>
      <w:r w:rsidR="00EE3D85" w:rsidRPr="00681082">
        <w:rPr>
          <w:rFonts w:asciiTheme="minorHAnsi" w:eastAsia="Times New Roman" w:hAnsiTheme="minorHAnsi" w:cstheme="minorHAnsi"/>
          <w:sz w:val="24"/>
          <w:szCs w:val="24"/>
        </w:rPr>
        <w:t>i grup wychowawczych</w:t>
      </w:r>
      <w:r w:rsidR="00DF5224"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wchodzących w skład </w:t>
      </w:r>
      <w:r w:rsidR="00596DBB" w:rsidRPr="0068108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="007D3C42" w:rsidRPr="00681082">
        <w:rPr>
          <w:rFonts w:asciiTheme="minorHAnsi" w:eastAsia="Times New Roman" w:hAnsiTheme="minorHAnsi" w:cstheme="minorHAnsi"/>
          <w:sz w:val="24"/>
          <w:szCs w:val="24"/>
        </w:rPr>
        <w:t xml:space="preserve"> z nazwą:</w:t>
      </w:r>
    </w:p>
    <w:p w:rsidR="005C4458" w:rsidRPr="00681082" w:rsidRDefault="005C4458" w:rsidP="00CF12BE">
      <w:pPr>
        <w:tabs>
          <w:tab w:val="left" w:pos="142"/>
        </w:tabs>
        <w:autoSpaceDE w:val="0"/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Specjalny </w:t>
      </w:r>
      <w:r w:rsidR="00B3792B" w:rsidRPr="00681082">
        <w:rPr>
          <w:rFonts w:asciiTheme="minorHAnsi" w:eastAsia="Times New Roman" w:hAnsiTheme="minorHAnsi" w:cstheme="minorHAnsi"/>
          <w:b/>
          <w:bCs/>
          <w:sz w:val="24"/>
          <w:szCs w:val="24"/>
        </w:rPr>
        <w:t>Ośrodek</w:t>
      </w:r>
      <w:r w:rsidRPr="0068108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Szkolno – Wychowawczy</w:t>
      </w:r>
    </w:p>
    <w:p w:rsidR="005C4458" w:rsidRPr="00681082" w:rsidRDefault="005C4458" w:rsidP="00CF12BE">
      <w:pPr>
        <w:tabs>
          <w:tab w:val="left" w:pos="284"/>
        </w:tabs>
        <w:autoSpaceDE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b/>
          <w:bCs/>
          <w:sz w:val="24"/>
          <w:szCs w:val="24"/>
        </w:rPr>
        <w:t>22</w:t>
      </w:r>
      <w:r w:rsidR="00471D2F" w:rsidRPr="00681082">
        <w:rPr>
          <w:rFonts w:asciiTheme="minorHAnsi" w:eastAsia="Times New Roman" w:hAnsiTheme="minorHAnsi" w:cstheme="minorHAnsi"/>
          <w:b/>
          <w:bCs/>
          <w:sz w:val="24"/>
          <w:szCs w:val="24"/>
        </w:rPr>
        <w:t>–</w:t>
      </w:r>
      <w:r w:rsidRPr="00681082">
        <w:rPr>
          <w:rFonts w:asciiTheme="minorHAnsi" w:eastAsia="Times New Roman" w:hAnsiTheme="minorHAnsi" w:cstheme="minorHAnsi"/>
          <w:b/>
          <w:bCs/>
          <w:sz w:val="24"/>
          <w:szCs w:val="24"/>
        </w:rPr>
        <w:t>500 Hrubieszów, ul. Zamojska 16A</w:t>
      </w:r>
    </w:p>
    <w:p w:rsidR="00DD35A7" w:rsidRPr="00681082" w:rsidRDefault="005C4458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W nazwie typów szkół wchodzących w skład </w:t>
      </w:r>
      <w:r w:rsidR="00596DBB" w:rsidRPr="0068108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umieszczanych na tablicach urzędowych</w:t>
      </w:r>
      <w:r w:rsidR="00DD35A7" w:rsidRPr="00681082">
        <w:rPr>
          <w:rFonts w:asciiTheme="minorHAnsi" w:eastAsia="Times New Roman" w:hAnsiTheme="minorHAnsi" w:cstheme="minorHAnsi"/>
          <w:sz w:val="24"/>
          <w:szCs w:val="24"/>
        </w:rPr>
        <w:t>, sztandarze, na świadectwie oraz na pie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 xml:space="preserve">częciach, którymi opatruje się </w:t>
      </w:r>
      <w:r w:rsidR="00DD35A7" w:rsidRPr="00681082">
        <w:rPr>
          <w:rFonts w:asciiTheme="minorHAnsi" w:eastAsia="Times New Roman" w:hAnsiTheme="minorHAnsi" w:cstheme="minorHAnsi"/>
          <w:sz w:val="24"/>
          <w:szCs w:val="24"/>
        </w:rPr>
        <w:t>świadectwo i legitymację szkolną, pomija się określ</w:t>
      </w:r>
      <w:r w:rsidR="002A621A" w:rsidRPr="00681082">
        <w:rPr>
          <w:rFonts w:asciiTheme="minorHAnsi" w:eastAsia="Times New Roman" w:hAnsiTheme="minorHAnsi" w:cstheme="minorHAnsi"/>
          <w:sz w:val="24"/>
          <w:szCs w:val="24"/>
        </w:rPr>
        <w:t>enie „specjalna”.</w:t>
      </w:r>
    </w:p>
    <w:p w:rsidR="00DD35A7" w:rsidRPr="00681082" w:rsidRDefault="005C4458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W nazwie Specjalny </w:t>
      </w:r>
      <w:r w:rsidR="00B3792B" w:rsidRPr="00681082">
        <w:rPr>
          <w:rFonts w:asciiTheme="minorHAnsi" w:eastAsia="Times New Roman" w:hAnsiTheme="minorHAnsi" w:cstheme="minorHAnsi"/>
          <w:sz w:val="24"/>
          <w:szCs w:val="24"/>
        </w:rPr>
        <w:t>Ośrodek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Szkolno – Wychowawczy umieszczonej na tablicy urzędowej pomija się „specjalny”.</w:t>
      </w:r>
      <w:r w:rsidR="00E84270"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DD35A7" w:rsidRPr="00681082" w:rsidRDefault="005C4458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Specjalny </w:t>
      </w:r>
      <w:r w:rsidR="00B3792B" w:rsidRPr="00681082">
        <w:rPr>
          <w:rFonts w:asciiTheme="minorHAnsi" w:hAnsiTheme="minorHAnsi" w:cstheme="minorHAnsi"/>
          <w:sz w:val="24"/>
          <w:szCs w:val="24"/>
        </w:rPr>
        <w:t>Ośrodek</w:t>
      </w:r>
      <w:r w:rsidRPr="00681082">
        <w:rPr>
          <w:rFonts w:asciiTheme="minorHAnsi" w:hAnsiTheme="minorHAnsi" w:cstheme="minorHAnsi"/>
          <w:sz w:val="24"/>
          <w:szCs w:val="24"/>
        </w:rPr>
        <w:t xml:space="preserve"> Szkolno – Wychowawczy im. prof. Zofii Sękowskiej wchodzi w skład Powiatowego Zespołu Placówek Szkolno</w:t>
      </w:r>
      <w:r w:rsidR="00471D2F" w:rsidRPr="00681082">
        <w:rPr>
          <w:rFonts w:asciiTheme="minorHAnsi" w:hAnsiTheme="minorHAnsi" w:cstheme="minorHAnsi"/>
          <w:sz w:val="24"/>
          <w:szCs w:val="24"/>
        </w:rPr>
        <w:t xml:space="preserve"> – </w:t>
      </w:r>
      <w:r w:rsidRPr="00681082">
        <w:rPr>
          <w:rFonts w:asciiTheme="minorHAnsi" w:hAnsiTheme="minorHAnsi" w:cstheme="minorHAnsi"/>
          <w:sz w:val="24"/>
          <w:szCs w:val="24"/>
        </w:rPr>
        <w:t>Wychowawczych w Hrubieszowie.</w:t>
      </w:r>
    </w:p>
    <w:p w:rsidR="00D82D8C" w:rsidRPr="00681082" w:rsidRDefault="00D82D8C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1082">
        <w:rPr>
          <w:rFonts w:asciiTheme="minorHAnsi" w:hAnsiTheme="minorHAnsi" w:cstheme="minorHAnsi"/>
          <w:bCs/>
          <w:sz w:val="24"/>
          <w:szCs w:val="24"/>
        </w:rPr>
        <w:t>Ilekroć w niniejszym statucie</w:t>
      </w:r>
      <w:r w:rsidR="00CE786F">
        <w:rPr>
          <w:rFonts w:asciiTheme="minorHAnsi" w:hAnsiTheme="minorHAnsi" w:cstheme="minorHAnsi"/>
          <w:bCs/>
          <w:sz w:val="24"/>
          <w:szCs w:val="24"/>
        </w:rPr>
        <w:t xml:space="preserve"> jest mowa o d</w:t>
      </w:r>
      <w:r w:rsidR="00DE5919" w:rsidRPr="00681082">
        <w:rPr>
          <w:rFonts w:asciiTheme="minorHAnsi" w:hAnsiTheme="minorHAnsi" w:cstheme="minorHAnsi"/>
          <w:bCs/>
          <w:sz w:val="24"/>
          <w:szCs w:val="24"/>
        </w:rPr>
        <w:t>yrektorze</w:t>
      </w:r>
      <w:r w:rsidR="00CE786F">
        <w:rPr>
          <w:rFonts w:asciiTheme="minorHAnsi" w:hAnsiTheme="minorHAnsi" w:cstheme="minorHAnsi"/>
          <w:bCs/>
          <w:sz w:val="24"/>
          <w:szCs w:val="24"/>
        </w:rPr>
        <w:t xml:space="preserve"> należy przez to rozumieć D</w:t>
      </w:r>
      <w:r w:rsidRPr="00681082">
        <w:rPr>
          <w:rFonts w:asciiTheme="minorHAnsi" w:hAnsiTheme="minorHAnsi" w:cstheme="minorHAnsi"/>
          <w:bCs/>
          <w:sz w:val="24"/>
          <w:szCs w:val="24"/>
        </w:rPr>
        <w:t>yrektora Powiatowego Zespołu Placówek Szkolno</w:t>
      </w:r>
      <w:r w:rsidR="00471D2F" w:rsidRPr="00681082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Pr="00681082">
        <w:rPr>
          <w:rFonts w:asciiTheme="minorHAnsi" w:hAnsiTheme="minorHAnsi" w:cstheme="minorHAnsi"/>
          <w:bCs/>
          <w:sz w:val="24"/>
          <w:szCs w:val="24"/>
        </w:rPr>
        <w:t>Wychowawczych.</w:t>
      </w:r>
    </w:p>
    <w:p w:rsidR="0021045A" w:rsidRPr="00681082" w:rsidRDefault="0021045A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1082">
        <w:rPr>
          <w:rFonts w:asciiTheme="minorHAnsi" w:hAnsiTheme="minorHAnsi" w:cstheme="minorHAnsi"/>
          <w:bCs/>
          <w:sz w:val="24"/>
          <w:szCs w:val="24"/>
        </w:rPr>
        <w:t>Ilekroć w niniejszym statucie jest mowa o Ośrodku należy przez to rozumieć Specjalny Ośrodek Szkolno – Wychowawczy im. prof. Zofii Sękowskiej.</w:t>
      </w:r>
    </w:p>
    <w:p w:rsidR="008520C1" w:rsidRPr="00681082" w:rsidRDefault="008520C1" w:rsidP="0017297A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1082">
        <w:rPr>
          <w:rFonts w:asciiTheme="minorHAnsi" w:hAnsiTheme="minorHAnsi" w:cstheme="minorHAnsi"/>
          <w:bCs/>
          <w:sz w:val="24"/>
          <w:szCs w:val="24"/>
        </w:rPr>
        <w:t>Ilekroć w niniejszym statucie jest mowa o placówce należy przez to rozumieć Powiatowy Zespół Placówek Szkolno – Wychowawczych</w:t>
      </w:r>
      <w:r w:rsidR="00CE786F">
        <w:rPr>
          <w:rFonts w:asciiTheme="minorHAnsi" w:hAnsiTheme="minorHAnsi" w:cstheme="minorHAnsi"/>
          <w:bCs/>
          <w:sz w:val="24"/>
          <w:szCs w:val="24"/>
        </w:rPr>
        <w:t>,</w:t>
      </w:r>
      <w:r w:rsidRPr="00681082">
        <w:rPr>
          <w:rFonts w:asciiTheme="minorHAnsi" w:hAnsiTheme="minorHAnsi" w:cstheme="minorHAnsi"/>
          <w:bCs/>
          <w:sz w:val="24"/>
          <w:szCs w:val="24"/>
        </w:rPr>
        <w:t xml:space="preserve"> w którego skład wchodzi Specjalny Ośrodek Szkolno – Wychowawczy.</w:t>
      </w:r>
    </w:p>
    <w:p w:rsidR="005C4458" w:rsidRPr="00681082" w:rsidRDefault="005C4458" w:rsidP="0068108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1082">
        <w:rPr>
          <w:rFonts w:asciiTheme="minorHAnsi" w:hAnsiTheme="minorHAnsi" w:cstheme="minorHAnsi"/>
          <w:b/>
          <w:sz w:val="28"/>
          <w:szCs w:val="28"/>
        </w:rPr>
        <w:t>§</w:t>
      </w:r>
      <w:r w:rsidR="00F13D5A" w:rsidRPr="0068108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81082">
        <w:rPr>
          <w:rFonts w:asciiTheme="minorHAnsi" w:hAnsiTheme="minorHAnsi" w:cstheme="minorHAnsi"/>
          <w:b/>
          <w:sz w:val="28"/>
          <w:szCs w:val="28"/>
        </w:rPr>
        <w:t>2</w:t>
      </w:r>
    </w:p>
    <w:p w:rsidR="00EA6399" w:rsidRPr="00681082" w:rsidRDefault="00EA6399" w:rsidP="006810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8108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Struktura </w:t>
      </w:r>
      <w:r w:rsidRPr="00681082">
        <w:rPr>
          <w:rFonts w:asciiTheme="minorHAnsi" w:eastAsia="Times New Roman" w:hAnsiTheme="minorHAnsi" w:cstheme="minorHAnsi"/>
          <w:b/>
          <w:sz w:val="24"/>
          <w:szCs w:val="24"/>
        </w:rPr>
        <w:t>Specjalnego Ośrodka Szkolno – Wychowawczego</w:t>
      </w:r>
    </w:p>
    <w:p w:rsidR="009E313A" w:rsidRPr="00681082" w:rsidRDefault="009E313A" w:rsidP="0017297A">
      <w:pPr>
        <w:numPr>
          <w:ilvl w:val="0"/>
          <w:numId w:val="9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Specjalny Ośrodek Szkolno – Wychowawczy im. prof. Zofii Sękowskiej tworzą:</w:t>
      </w:r>
    </w:p>
    <w:p w:rsidR="009E313A" w:rsidRPr="00681082" w:rsidRDefault="009E313A" w:rsidP="0017297A">
      <w:pPr>
        <w:numPr>
          <w:ilvl w:val="0"/>
          <w:numId w:val="48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Szkoła Podstawowa Specjalna o strukturze organizacyjnej: klas I</w:t>
      </w:r>
      <w:r w:rsidR="00471D2F" w:rsidRPr="00681082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VI</w:t>
      </w:r>
      <w:r w:rsidR="00054F7D" w:rsidRPr="00681082">
        <w:rPr>
          <w:rFonts w:asciiTheme="minorHAnsi" w:eastAsia="Times New Roman" w:hAnsiTheme="minorHAnsi" w:cstheme="minorHAnsi"/>
          <w:sz w:val="24"/>
          <w:szCs w:val="24"/>
        </w:rPr>
        <w:t>II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dla dzieci </w:t>
      </w:r>
      <w:r w:rsidR="00C54C83" w:rsidRPr="00681082">
        <w:rPr>
          <w:rFonts w:asciiTheme="minorHAnsi" w:eastAsia="Times New Roman" w:hAnsiTheme="minorHAnsi" w:cstheme="minorHAnsi"/>
          <w:sz w:val="24"/>
          <w:szCs w:val="24"/>
        </w:rPr>
        <w:t xml:space="preserve">z </w:t>
      </w:r>
      <w:r w:rsidR="00AB23A8" w:rsidRPr="00681082">
        <w:rPr>
          <w:rFonts w:asciiTheme="minorHAnsi" w:eastAsia="Times New Roman" w:hAnsiTheme="minorHAnsi" w:cstheme="minorHAnsi"/>
          <w:sz w:val="24"/>
          <w:szCs w:val="24"/>
        </w:rPr>
        <w:t>niepełnosprawn</w:t>
      </w:r>
      <w:r w:rsidR="00C54C83" w:rsidRPr="00681082">
        <w:rPr>
          <w:rFonts w:asciiTheme="minorHAnsi" w:eastAsia="Times New Roman" w:hAnsiTheme="minorHAnsi" w:cstheme="minorHAnsi"/>
          <w:sz w:val="24"/>
          <w:szCs w:val="24"/>
        </w:rPr>
        <w:t>ością intelektualną</w:t>
      </w:r>
      <w:r w:rsidR="00AB23A8"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w stopn</w:t>
      </w:r>
      <w:r w:rsidR="00AB23A8" w:rsidRPr="00681082">
        <w:rPr>
          <w:rFonts w:asciiTheme="minorHAnsi" w:eastAsia="Times New Roman" w:hAnsiTheme="minorHAnsi" w:cstheme="minorHAnsi"/>
          <w:sz w:val="24"/>
          <w:szCs w:val="24"/>
        </w:rPr>
        <w:t>iu lekkim</w:t>
      </w:r>
      <w:r w:rsidR="00D663FD" w:rsidRPr="0068108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u</w:t>
      </w:r>
      <w:r w:rsidR="00E84270" w:rsidRPr="00681082">
        <w:rPr>
          <w:rFonts w:asciiTheme="minorHAnsi" w:eastAsia="Times New Roman" w:hAnsiTheme="minorHAnsi" w:cstheme="minorHAnsi"/>
          <w:sz w:val="24"/>
          <w:szCs w:val="24"/>
        </w:rPr>
        <w:t>miarkowanym lub znacznym, słabowidzących, słabo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słyszących, niepełnosprawno</w:t>
      </w:r>
      <w:r w:rsidR="00681082">
        <w:rPr>
          <w:rFonts w:asciiTheme="minorHAnsi" w:eastAsia="Times New Roman" w:hAnsiTheme="minorHAnsi" w:cstheme="minorHAnsi"/>
          <w:sz w:val="24"/>
          <w:szCs w:val="24"/>
        </w:rPr>
        <w:t xml:space="preserve">ścią ruchową, autyzmem, w tym z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zespołem </w:t>
      </w:r>
      <w:r w:rsidRPr="00681082">
        <w:rPr>
          <w:rFonts w:asciiTheme="minorHAnsi" w:hAnsiTheme="minorHAnsi" w:cstheme="minorHAnsi"/>
          <w:sz w:val="24"/>
          <w:szCs w:val="24"/>
        </w:rPr>
        <w:t xml:space="preserve">Aspergera </w:t>
      </w:r>
      <w:r w:rsidR="00471D2F" w:rsidRPr="00681082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niep</w:t>
      </w:r>
      <w:r w:rsidR="00471D2F" w:rsidRPr="00681082">
        <w:rPr>
          <w:rFonts w:asciiTheme="minorHAnsi" w:eastAsia="Times New Roman" w:hAnsiTheme="minorHAnsi" w:cstheme="minorHAnsi"/>
          <w:sz w:val="24"/>
          <w:szCs w:val="24"/>
        </w:rPr>
        <w:t>ełnosprawnościami sprzężonymi.</w:t>
      </w:r>
    </w:p>
    <w:p w:rsidR="00D66812" w:rsidRPr="00681082" w:rsidRDefault="00D66812" w:rsidP="0017297A">
      <w:pPr>
        <w:numPr>
          <w:ilvl w:val="0"/>
          <w:numId w:val="48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Szkoła Specjalna Przysposabiająca do Pracy dla u</w:t>
      </w:r>
      <w:r w:rsidR="00AB23A8" w:rsidRPr="00681082">
        <w:rPr>
          <w:rFonts w:asciiTheme="minorHAnsi" w:hAnsiTheme="minorHAnsi" w:cstheme="minorHAnsi"/>
          <w:sz w:val="24"/>
          <w:szCs w:val="24"/>
        </w:rPr>
        <w:t xml:space="preserve">czniów </w:t>
      </w:r>
      <w:r w:rsidR="00C54C83" w:rsidRPr="00681082">
        <w:rPr>
          <w:rFonts w:asciiTheme="minorHAnsi" w:hAnsiTheme="minorHAnsi" w:cstheme="minorHAnsi"/>
          <w:sz w:val="24"/>
          <w:szCs w:val="24"/>
        </w:rPr>
        <w:t xml:space="preserve">z </w:t>
      </w:r>
      <w:r w:rsidR="00AB23A8" w:rsidRPr="00681082">
        <w:rPr>
          <w:rFonts w:asciiTheme="minorHAnsi" w:hAnsiTheme="minorHAnsi" w:cstheme="minorHAnsi"/>
          <w:sz w:val="24"/>
          <w:szCs w:val="24"/>
        </w:rPr>
        <w:t>niepeł</w:t>
      </w:r>
      <w:r w:rsidR="00C54C83" w:rsidRPr="00681082">
        <w:rPr>
          <w:rFonts w:asciiTheme="minorHAnsi" w:hAnsiTheme="minorHAnsi" w:cstheme="minorHAnsi"/>
          <w:sz w:val="24"/>
          <w:szCs w:val="24"/>
        </w:rPr>
        <w:t>nosprawnością intelektualną</w:t>
      </w:r>
      <w:r w:rsidRPr="00681082">
        <w:rPr>
          <w:rFonts w:asciiTheme="minorHAnsi" w:hAnsiTheme="minorHAnsi" w:cstheme="minorHAnsi"/>
          <w:sz w:val="24"/>
          <w:szCs w:val="24"/>
        </w:rPr>
        <w:t xml:space="preserve"> w stopniu umiarkowanym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lub</w:t>
      </w:r>
      <w:r w:rsidRPr="00681082">
        <w:rPr>
          <w:rFonts w:asciiTheme="minorHAnsi" w:hAnsiTheme="minorHAnsi" w:cstheme="minorHAnsi"/>
          <w:sz w:val="24"/>
          <w:szCs w:val="24"/>
        </w:rPr>
        <w:t xml:space="preserve"> znacznym,</w:t>
      </w:r>
      <w:r w:rsidR="00CD12AB"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51F68" w:rsidRPr="00681082">
        <w:rPr>
          <w:rFonts w:asciiTheme="minorHAnsi" w:eastAsia="Times New Roman" w:hAnsiTheme="minorHAnsi" w:cstheme="minorHAnsi"/>
          <w:sz w:val="24"/>
          <w:szCs w:val="24"/>
        </w:rPr>
        <w:t>niepełnosprawnościami sprzężonymi, autyzmem</w:t>
      </w:r>
      <w:r w:rsidR="00604570" w:rsidRPr="00681082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2D52F6" w:rsidRPr="00681082" w:rsidRDefault="00D66812" w:rsidP="0017297A">
      <w:pPr>
        <w:numPr>
          <w:ilvl w:val="0"/>
          <w:numId w:val="4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Zespoły </w:t>
      </w:r>
      <w:r w:rsidR="00C54C83" w:rsidRPr="00681082">
        <w:rPr>
          <w:rFonts w:asciiTheme="minorHAnsi" w:hAnsiTheme="minorHAnsi" w:cstheme="minorHAnsi"/>
          <w:sz w:val="24"/>
          <w:szCs w:val="24"/>
        </w:rPr>
        <w:t>R</w:t>
      </w:r>
      <w:r w:rsidRPr="00681082">
        <w:rPr>
          <w:rFonts w:asciiTheme="minorHAnsi" w:hAnsiTheme="minorHAnsi" w:cstheme="minorHAnsi"/>
          <w:sz w:val="24"/>
          <w:szCs w:val="24"/>
        </w:rPr>
        <w:t>ewalidacyjno</w:t>
      </w:r>
      <w:r w:rsidR="00471D2F" w:rsidRPr="00681082">
        <w:rPr>
          <w:rFonts w:asciiTheme="minorHAnsi" w:hAnsiTheme="minorHAnsi" w:cstheme="minorHAnsi"/>
          <w:sz w:val="24"/>
          <w:szCs w:val="24"/>
        </w:rPr>
        <w:t xml:space="preserve"> – </w:t>
      </w:r>
      <w:r w:rsidRPr="00681082">
        <w:rPr>
          <w:rFonts w:asciiTheme="minorHAnsi" w:hAnsiTheme="minorHAnsi" w:cstheme="minorHAnsi"/>
          <w:sz w:val="24"/>
          <w:szCs w:val="24"/>
        </w:rPr>
        <w:t>W</w:t>
      </w:r>
      <w:r w:rsidR="009A6B5B" w:rsidRPr="00681082">
        <w:rPr>
          <w:rFonts w:asciiTheme="minorHAnsi" w:hAnsiTheme="minorHAnsi" w:cstheme="minorHAnsi"/>
          <w:sz w:val="24"/>
          <w:szCs w:val="24"/>
        </w:rPr>
        <w:t>ychowawcz</w:t>
      </w:r>
      <w:r w:rsidR="00174D3D" w:rsidRPr="00681082">
        <w:rPr>
          <w:rFonts w:asciiTheme="minorHAnsi" w:hAnsiTheme="minorHAnsi" w:cstheme="minorHAnsi"/>
          <w:sz w:val="24"/>
          <w:szCs w:val="24"/>
        </w:rPr>
        <w:t>e</w:t>
      </w:r>
      <w:r w:rsidR="009A6B5B" w:rsidRPr="00681082">
        <w:rPr>
          <w:rFonts w:asciiTheme="minorHAnsi" w:hAnsiTheme="minorHAnsi" w:cstheme="minorHAnsi"/>
          <w:sz w:val="24"/>
          <w:szCs w:val="24"/>
        </w:rPr>
        <w:t xml:space="preserve"> dla </w:t>
      </w:r>
      <w:r w:rsidR="00174D3D" w:rsidRPr="00681082">
        <w:rPr>
          <w:rFonts w:asciiTheme="minorHAnsi" w:hAnsiTheme="minorHAnsi" w:cstheme="minorHAnsi"/>
          <w:sz w:val="24"/>
          <w:szCs w:val="24"/>
        </w:rPr>
        <w:t>os</w:t>
      </w:r>
      <w:r w:rsidR="00E51F68" w:rsidRPr="00681082">
        <w:rPr>
          <w:rFonts w:asciiTheme="minorHAnsi" w:hAnsiTheme="minorHAnsi" w:cstheme="minorHAnsi"/>
          <w:sz w:val="24"/>
          <w:szCs w:val="24"/>
        </w:rPr>
        <w:t>ób</w:t>
      </w:r>
      <w:r w:rsidR="009A6B5B" w:rsidRPr="00681082">
        <w:rPr>
          <w:rFonts w:asciiTheme="minorHAnsi" w:hAnsiTheme="minorHAnsi" w:cstheme="minorHAnsi"/>
          <w:sz w:val="24"/>
          <w:szCs w:val="24"/>
        </w:rPr>
        <w:t xml:space="preserve"> </w:t>
      </w:r>
      <w:r w:rsidR="00C54C83" w:rsidRPr="00681082">
        <w:rPr>
          <w:rFonts w:asciiTheme="minorHAnsi" w:hAnsiTheme="minorHAnsi" w:cstheme="minorHAnsi"/>
          <w:sz w:val="24"/>
          <w:szCs w:val="24"/>
        </w:rPr>
        <w:t xml:space="preserve">z </w:t>
      </w:r>
      <w:r w:rsidR="009A6B5B" w:rsidRPr="00681082">
        <w:rPr>
          <w:rFonts w:asciiTheme="minorHAnsi" w:hAnsiTheme="minorHAnsi" w:cstheme="minorHAnsi"/>
          <w:sz w:val="24"/>
          <w:szCs w:val="24"/>
        </w:rPr>
        <w:t>niepełnosp</w:t>
      </w:r>
      <w:r w:rsidR="00C54C83" w:rsidRPr="00681082">
        <w:rPr>
          <w:rFonts w:asciiTheme="minorHAnsi" w:hAnsiTheme="minorHAnsi" w:cstheme="minorHAnsi"/>
          <w:sz w:val="24"/>
          <w:szCs w:val="24"/>
        </w:rPr>
        <w:t>rawnością intelektualną</w:t>
      </w:r>
      <w:r w:rsidR="002A621A" w:rsidRPr="00681082">
        <w:rPr>
          <w:rFonts w:asciiTheme="minorHAnsi" w:hAnsiTheme="minorHAnsi" w:cstheme="minorHAnsi"/>
          <w:sz w:val="24"/>
          <w:szCs w:val="24"/>
        </w:rPr>
        <w:t xml:space="preserve"> w </w:t>
      </w:r>
      <w:r w:rsidRPr="00681082">
        <w:rPr>
          <w:rFonts w:asciiTheme="minorHAnsi" w:hAnsiTheme="minorHAnsi" w:cstheme="minorHAnsi"/>
          <w:sz w:val="24"/>
          <w:szCs w:val="24"/>
        </w:rPr>
        <w:t>stopniu głębokim,</w:t>
      </w:r>
    </w:p>
    <w:p w:rsidR="00D66812" w:rsidRPr="00681082" w:rsidRDefault="00D66812" w:rsidP="0017297A">
      <w:pPr>
        <w:numPr>
          <w:ilvl w:val="0"/>
          <w:numId w:val="4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Wczesne Wspomagania Rozwoju Dziec</w:t>
      </w:r>
      <w:r w:rsidR="002D52F6" w:rsidRPr="00681082">
        <w:rPr>
          <w:rFonts w:asciiTheme="minorHAnsi" w:hAnsiTheme="minorHAnsi" w:cstheme="minorHAnsi"/>
          <w:sz w:val="24"/>
          <w:szCs w:val="24"/>
        </w:rPr>
        <w:t>ka</w:t>
      </w:r>
      <w:r w:rsidRPr="00681082">
        <w:rPr>
          <w:rFonts w:asciiTheme="minorHAnsi" w:hAnsiTheme="minorHAnsi" w:cstheme="minorHAnsi"/>
          <w:sz w:val="24"/>
          <w:szCs w:val="24"/>
        </w:rPr>
        <w:t>,</w:t>
      </w:r>
    </w:p>
    <w:p w:rsidR="004A71D6" w:rsidRPr="00681082" w:rsidRDefault="004A71D6" w:rsidP="0017297A">
      <w:pPr>
        <w:numPr>
          <w:ilvl w:val="0"/>
          <w:numId w:val="4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Grupy wychowawcze</w:t>
      </w:r>
      <w:r w:rsidRPr="0068108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E313A" w:rsidRPr="00681082">
        <w:rPr>
          <w:rFonts w:asciiTheme="minorHAnsi" w:hAnsiTheme="minorHAnsi" w:cstheme="minorHAnsi"/>
          <w:sz w:val="24"/>
          <w:szCs w:val="24"/>
        </w:rPr>
        <w:t>dla dzieci i mł</w:t>
      </w:r>
      <w:r w:rsidR="009A6B5B" w:rsidRPr="00681082">
        <w:rPr>
          <w:rFonts w:asciiTheme="minorHAnsi" w:hAnsiTheme="minorHAnsi" w:cstheme="minorHAnsi"/>
          <w:sz w:val="24"/>
          <w:szCs w:val="24"/>
        </w:rPr>
        <w:t xml:space="preserve">odzieży </w:t>
      </w:r>
      <w:r w:rsidR="00C54C83" w:rsidRPr="00681082">
        <w:rPr>
          <w:rFonts w:asciiTheme="minorHAnsi" w:hAnsiTheme="minorHAnsi" w:cstheme="minorHAnsi"/>
          <w:sz w:val="24"/>
          <w:szCs w:val="24"/>
        </w:rPr>
        <w:t>z niepełnosprawnością intelektualną</w:t>
      </w:r>
      <w:r w:rsidR="009A6B5B" w:rsidRPr="00681082">
        <w:rPr>
          <w:rFonts w:asciiTheme="minorHAnsi" w:hAnsiTheme="minorHAnsi" w:cstheme="minorHAnsi"/>
          <w:sz w:val="24"/>
          <w:szCs w:val="24"/>
        </w:rPr>
        <w:t xml:space="preserve"> w</w:t>
      </w:r>
      <w:r w:rsidR="009E313A" w:rsidRPr="00681082">
        <w:rPr>
          <w:rFonts w:asciiTheme="minorHAnsi" w:hAnsiTheme="minorHAnsi" w:cstheme="minorHAnsi"/>
          <w:sz w:val="24"/>
          <w:szCs w:val="24"/>
        </w:rPr>
        <w:t xml:space="preserve"> stopniu lekkim, umiarkowanym </w:t>
      </w:r>
      <w:r w:rsidR="009E313A" w:rsidRPr="00681082">
        <w:rPr>
          <w:rFonts w:asciiTheme="minorHAnsi" w:eastAsia="Times New Roman" w:hAnsiTheme="minorHAnsi" w:cstheme="minorHAnsi"/>
          <w:sz w:val="24"/>
          <w:szCs w:val="24"/>
        </w:rPr>
        <w:t>lub</w:t>
      </w:r>
      <w:r w:rsidR="009E313A" w:rsidRPr="00681082">
        <w:rPr>
          <w:rFonts w:asciiTheme="minorHAnsi" w:hAnsiTheme="minorHAnsi" w:cstheme="minorHAnsi"/>
          <w:sz w:val="24"/>
          <w:szCs w:val="24"/>
        </w:rPr>
        <w:t xml:space="preserve"> znacznym, </w:t>
      </w:r>
      <w:r w:rsidR="009E313A" w:rsidRPr="00681082">
        <w:rPr>
          <w:rFonts w:asciiTheme="minorHAnsi" w:eastAsia="Times New Roman" w:hAnsiTheme="minorHAnsi" w:cstheme="minorHAnsi"/>
          <w:sz w:val="24"/>
          <w:szCs w:val="24"/>
        </w:rPr>
        <w:t>słabowidzących, słabosłyszących, niepełnosprawnością ruchową,</w:t>
      </w:r>
      <w:r w:rsidR="00032388" w:rsidRPr="00681082">
        <w:rPr>
          <w:rFonts w:asciiTheme="minorHAnsi" w:eastAsia="Times New Roman" w:hAnsiTheme="minorHAnsi" w:cstheme="minorHAnsi"/>
          <w:sz w:val="24"/>
          <w:szCs w:val="24"/>
        </w:rPr>
        <w:t xml:space="preserve"> autyzmem</w:t>
      </w:r>
      <w:r w:rsidR="00C54C83" w:rsidRPr="00681082">
        <w:rPr>
          <w:rFonts w:asciiTheme="minorHAnsi" w:eastAsia="Times New Roman" w:hAnsiTheme="minorHAnsi" w:cstheme="minorHAnsi"/>
          <w:sz w:val="24"/>
          <w:szCs w:val="24"/>
        </w:rPr>
        <w:t>,</w:t>
      </w:r>
      <w:r w:rsidR="009B24E6" w:rsidRPr="00681082">
        <w:rPr>
          <w:rFonts w:asciiTheme="minorHAnsi" w:eastAsia="Times New Roman" w:hAnsiTheme="minorHAnsi" w:cstheme="minorHAnsi"/>
          <w:sz w:val="24"/>
          <w:szCs w:val="24"/>
        </w:rPr>
        <w:t xml:space="preserve"> w tym </w:t>
      </w:r>
      <w:r w:rsidR="009E313A" w:rsidRPr="00681082">
        <w:rPr>
          <w:rFonts w:asciiTheme="minorHAnsi" w:eastAsia="Times New Roman" w:hAnsiTheme="minorHAnsi" w:cstheme="minorHAnsi"/>
          <w:sz w:val="24"/>
          <w:szCs w:val="24"/>
        </w:rPr>
        <w:t xml:space="preserve">z zespołem </w:t>
      </w:r>
      <w:r w:rsidR="009E313A" w:rsidRPr="00681082">
        <w:rPr>
          <w:rFonts w:asciiTheme="minorHAnsi" w:hAnsiTheme="minorHAnsi" w:cstheme="minorHAnsi"/>
          <w:sz w:val="24"/>
          <w:szCs w:val="24"/>
        </w:rPr>
        <w:t xml:space="preserve">Aspergera </w:t>
      </w:r>
      <w:r w:rsidR="009E313A" w:rsidRPr="00681082">
        <w:rPr>
          <w:rFonts w:asciiTheme="minorHAnsi" w:eastAsia="Times New Roman" w:hAnsiTheme="minorHAnsi" w:cstheme="minorHAnsi"/>
          <w:sz w:val="24"/>
          <w:szCs w:val="24"/>
        </w:rPr>
        <w:t>i</w:t>
      </w:r>
      <w:r w:rsidR="00471D2F"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E313A" w:rsidRPr="00681082">
        <w:rPr>
          <w:rFonts w:asciiTheme="minorHAnsi" w:eastAsia="Times New Roman" w:hAnsiTheme="minorHAnsi" w:cstheme="minorHAnsi"/>
          <w:sz w:val="24"/>
          <w:szCs w:val="24"/>
        </w:rPr>
        <w:t>niepełnosprawnościami sprzężonymi</w:t>
      </w:r>
      <w:r w:rsidR="009A6B5B" w:rsidRPr="00681082">
        <w:rPr>
          <w:rFonts w:asciiTheme="minorHAnsi" w:eastAsia="Times New Roman" w:hAnsiTheme="minorHAnsi" w:cstheme="minorHAnsi"/>
          <w:sz w:val="24"/>
          <w:szCs w:val="24"/>
        </w:rPr>
        <w:t>,</w:t>
      </w:r>
      <w:r w:rsidR="00E84270"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E313A" w:rsidRPr="00681082" w:rsidRDefault="0021045A" w:rsidP="0017297A">
      <w:pPr>
        <w:numPr>
          <w:ilvl w:val="0"/>
          <w:numId w:val="4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Szkoła Branżowa Specjalna I s</w:t>
      </w:r>
      <w:r w:rsidR="009A6B5B" w:rsidRPr="00681082">
        <w:rPr>
          <w:rFonts w:asciiTheme="minorHAnsi" w:eastAsia="Times New Roman" w:hAnsiTheme="minorHAnsi" w:cstheme="minorHAnsi"/>
          <w:sz w:val="24"/>
          <w:szCs w:val="24"/>
        </w:rPr>
        <w:t xml:space="preserve">topnia dla młodzieży </w:t>
      </w:r>
      <w:r w:rsidR="00C54C83" w:rsidRPr="00681082">
        <w:rPr>
          <w:rFonts w:asciiTheme="minorHAnsi" w:eastAsia="Times New Roman" w:hAnsiTheme="minorHAnsi" w:cstheme="minorHAnsi"/>
          <w:sz w:val="24"/>
          <w:szCs w:val="24"/>
        </w:rPr>
        <w:t xml:space="preserve">z </w:t>
      </w:r>
      <w:r w:rsidR="009A6B5B" w:rsidRPr="00681082">
        <w:rPr>
          <w:rFonts w:asciiTheme="minorHAnsi" w:eastAsia="Times New Roman" w:hAnsiTheme="minorHAnsi" w:cstheme="minorHAnsi"/>
          <w:sz w:val="24"/>
          <w:szCs w:val="24"/>
        </w:rPr>
        <w:t>niepełnosprawn</w:t>
      </w:r>
      <w:r w:rsidR="00C54C83" w:rsidRPr="00681082">
        <w:rPr>
          <w:rFonts w:asciiTheme="minorHAnsi" w:eastAsia="Times New Roman" w:hAnsiTheme="minorHAnsi" w:cstheme="minorHAnsi"/>
          <w:sz w:val="24"/>
          <w:szCs w:val="24"/>
        </w:rPr>
        <w:t>ością intelektualną</w:t>
      </w:r>
      <w:r w:rsidR="009A6B5B" w:rsidRPr="00681082">
        <w:rPr>
          <w:rFonts w:asciiTheme="minorHAnsi" w:eastAsia="Times New Roman" w:hAnsiTheme="minorHAnsi" w:cstheme="minorHAnsi"/>
          <w:sz w:val="24"/>
          <w:szCs w:val="24"/>
        </w:rPr>
        <w:t xml:space="preserve"> w stopniu lekkim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21045A" w:rsidRPr="00681082" w:rsidRDefault="0021045A" w:rsidP="0017297A">
      <w:pPr>
        <w:numPr>
          <w:ilvl w:val="0"/>
          <w:numId w:val="4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organizację Szkoły Branżowej Specjalnej I stopnia</w:t>
      </w:r>
      <w:r w:rsidR="00C15644" w:rsidRPr="00681082">
        <w:rPr>
          <w:rFonts w:asciiTheme="minorHAnsi" w:eastAsia="Times New Roman" w:hAnsiTheme="minorHAnsi" w:cstheme="minorHAnsi"/>
          <w:sz w:val="24"/>
          <w:szCs w:val="24"/>
        </w:rPr>
        <w:t xml:space="preserve"> określa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jej statut,</w:t>
      </w:r>
    </w:p>
    <w:p w:rsidR="0021045A" w:rsidRPr="00681082" w:rsidRDefault="009B24E6" w:rsidP="0017297A">
      <w:pPr>
        <w:numPr>
          <w:ilvl w:val="0"/>
          <w:numId w:val="4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organizację</w:t>
      </w:r>
      <w:r w:rsidR="0021045A" w:rsidRPr="00681082">
        <w:rPr>
          <w:rFonts w:asciiTheme="minorHAnsi" w:eastAsia="Times New Roman" w:hAnsiTheme="minorHAnsi" w:cstheme="minorHAnsi"/>
          <w:sz w:val="24"/>
          <w:szCs w:val="24"/>
        </w:rPr>
        <w:t xml:space="preserve"> Szkoły Specjalnej Przysposabiającej do P</w:t>
      </w:r>
      <w:r w:rsidR="00C15644" w:rsidRPr="00681082">
        <w:rPr>
          <w:rFonts w:asciiTheme="minorHAnsi" w:eastAsia="Times New Roman" w:hAnsiTheme="minorHAnsi" w:cstheme="minorHAnsi"/>
          <w:sz w:val="24"/>
          <w:szCs w:val="24"/>
        </w:rPr>
        <w:t>racy określa</w:t>
      </w:r>
      <w:r w:rsidR="0021045A" w:rsidRPr="00681082">
        <w:rPr>
          <w:rFonts w:asciiTheme="minorHAnsi" w:eastAsia="Times New Roman" w:hAnsiTheme="minorHAnsi" w:cstheme="minorHAnsi"/>
          <w:sz w:val="24"/>
          <w:szCs w:val="24"/>
        </w:rPr>
        <w:t xml:space="preserve"> jej statut,</w:t>
      </w:r>
    </w:p>
    <w:p w:rsidR="0021045A" w:rsidRPr="00681082" w:rsidRDefault="0021045A" w:rsidP="0017297A">
      <w:pPr>
        <w:numPr>
          <w:ilvl w:val="0"/>
          <w:numId w:val="4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organizację Szkoł</w:t>
      </w:r>
      <w:r w:rsidR="00C15644" w:rsidRPr="00681082">
        <w:rPr>
          <w:rFonts w:asciiTheme="minorHAnsi" w:eastAsia="Times New Roman" w:hAnsiTheme="minorHAnsi" w:cstheme="minorHAnsi"/>
          <w:sz w:val="24"/>
          <w:szCs w:val="24"/>
        </w:rPr>
        <w:t>y Podstawowej Specjalnej określa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jej statut.</w:t>
      </w:r>
    </w:p>
    <w:p w:rsidR="009E313A" w:rsidRPr="00681082" w:rsidRDefault="005C4458" w:rsidP="0017297A">
      <w:pPr>
        <w:numPr>
          <w:ilvl w:val="0"/>
          <w:numId w:val="9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W skład Specjalnego </w:t>
      </w:r>
      <w:r w:rsidR="00596DBB" w:rsidRPr="00681082">
        <w:rPr>
          <w:rFonts w:asciiTheme="minorHAnsi" w:hAnsiTheme="minorHAnsi" w:cstheme="minorHAnsi"/>
          <w:sz w:val="24"/>
          <w:szCs w:val="24"/>
        </w:rPr>
        <w:t>Ośrodka</w:t>
      </w:r>
      <w:r w:rsidRPr="00681082">
        <w:rPr>
          <w:rFonts w:asciiTheme="minorHAnsi" w:hAnsiTheme="minorHAnsi" w:cstheme="minorHAnsi"/>
          <w:sz w:val="24"/>
          <w:szCs w:val="24"/>
        </w:rPr>
        <w:t xml:space="preserve"> Szkolno</w:t>
      </w:r>
      <w:r w:rsidR="00471D2F" w:rsidRPr="00681082">
        <w:rPr>
          <w:rFonts w:asciiTheme="minorHAnsi" w:hAnsiTheme="minorHAnsi" w:cstheme="minorHAnsi"/>
          <w:sz w:val="24"/>
          <w:szCs w:val="24"/>
        </w:rPr>
        <w:t xml:space="preserve"> – </w:t>
      </w:r>
      <w:r w:rsidRPr="00681082">
        <w:rPr>
          <w:rFonts w:asciiTheme="minorHAnsi" w:hAnsiTheme="minorHAnsi" w:cstheme="minorHAnsi"/>
          <w:sz w:val="24"/>
          <w:szCs w:val="24"/>
        </w:rPr>
        <w:t>Wychowawczego może także wchodzić przedszkole specjalne utworzone na podstawie porozumienia między wł</w:t>
      </w:r>
      <w:r w:rsidR="001721A6">
        <w:rPr>
          <w:rFonts w:asciiTheme="minorHAnsi" w:hAnsiTheme="minorHAnsi" w:cstheme="minorHAnsi"/>
          <w:sz w:val="24"/>
          <w:szCs w:val="24"/>
        </w:rPr>
        <w:t>aściwymi organami prowadzącymi.</w:t>
      </w:r>
    </w:p>
    <w:p w:rsidR="005C4458" w:rsidRPr="00681082" w:rsidRDefault="00B3792B" w:rsidP="0017297A">
      <w:pPr>
        <w:numPr>
          <w:ilvl w:val="0"/>
          <w:numId w:val="9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Ośrodek</w:t>
      </w:r>
      <w:r w:rsidR="005C4458" w:rsidRPr="00681082">
        <w:rPr>
          <w:rFonts w:asciiTheme="minorHAnsi" w:hAnsiTheme="minorHAnsi" w:cstheme="minorHAnsi"/>
          <w:sz w:val="24"/>
          <w:szCs w:val="24"/>
        </w:rPr>
        <w:t xml:space="preserve"> jest placówką publiczną, która:</w:t>
      </w:r>
    </w:p>
    <w:p w:rsidR="001D03E0" w:rsidRPr="00681082" w:rsidRDefault="005C4458" w:rsidP="0017297A">
      <w:pPr>
        <w:pStyle w:val="Tekstpodstawowy"/>
        <w:numPr>
          <w:ilvl w:val="1"/>
          <w:numId w:val="49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zapewnia bezpłatne nauczanie w zakresie ramowych planów nauczania,</w:t>
      </w:r>
    </w:p>
    <w:p w:rsidR="001D03E0" w:rsidRPr="00681082" w:rsidRDefault="005C4458" w:rsidP="0017297A">
      <w:pPr>
        <w:pStyle w:val="Tekstpodstawowy"/>
        <w:numPr>
          <w:ilvl w:val="1"/>
          <w:numId w:val="49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realizuje programy nauczania </w:t>
      </w:r>
      <w:r w:rsidR="00471D2F" w:rsidRPr="00681082">
        <w:rPr>
          <w:rFonts w:asciiTheme="minorHAnsi" w:hAnsiTheme="minorHAnsi" w:cstheme="minorHAnsi"/>
          <w:sz w:val="24"/>
          <w:szCs w:val="24"/>
        </w:rPr>
        <w:t>zawierające podstawy programowe</w:t>
      </w:r>
      <w:r w:rsidRPr="00681082">
        <w:rPr>
          <w:rFonts w:asciiTheme="minorHAnsi" w:hAnsiTheme="minorHAnsi" w:cstheme="minorHAnsi"/>
          <w:sz w:val="24"/>
          <w:szCs w:val="24"/>
        </w:rPr>
        <w:t xml:space="preserve"> </w:t>
      </w:r>
      <w:r w:rsidR="00C54C83" w:rsidRPr="00681082">
        <w:rPr>
          <w:rFonts w:asciiTheme="minorHAnsi" w:hAnsiTheme="minorHAnsi" w:cstheme="minorHAnsi"/>
          <w:sz w:val="24"/>
          <w:szCs w:val="24"/>
        </w:rPr>
        <w:t>nauczania</w:t>
      </w:r>
      <w:r w:rsidRPr="00681082">
        <w:rPr>
          <w:rFonts w:asciiTheme="minorHAnsi" w:hAnsiTheme="minorHAnsi" w:cstheme="minorHAnsi"/>
          <w:sz w:val="24"/>
          <w:szCs w:val="24"/>
        </w:rPr>
        <w:t xml:space="preserve"> wczesnoszkolnego</w:t>
      </w:r>
      <w:r w:rsidRPr="00681082">
        <w:rPr>
          <w:rFonts w:asciiTheme="minorHAnsi" w:hAnsiTheme="minorHAnsi" w:cstheme="minorHAnsi"/>
          <w:b/>
          <w:sz w:val="24"/>
          <w:szCs w:val="24"/>
        </w:rPr>
        <w:t>,</w:t>
      </w:r>
      <w:r w:rsidRPr="00681082">
        <w:rPr>
          <w:rFonts w:asciiTheme="minorHAnsi" w:hAnsiTheme="minorHAnsi" w:cstheme="minorHAnsi"/>
          <w:sz w:val="24"/>
          <w:szCs w:val="24"/>
        </w:rPr>
        <w:t xml:space="preserve"> obowiązkowych przedmiotó</w:t>
      </w:r>
      <w:r w:rsidR="00471D2F" w:rsidRPr="00681082">
        <w:rPr>
          <w:rFonts w:asciiTheme="minorHAnsi" w:hAnsiTheme="minorHAnsi" w:cstheme="minorHAnsi"/>
          <w:sz w:val="24"/>
          <w:szCs w:val="24"/>
        </w:rPr>
        <w:t>w ogólnokształcących i programy</w:t>
      </w:r>
      <w:r w:rsidRPr="00681082">
        <w:rPr>
          <w:rFonts w:asciiTheme="minorHAnsi" w:hAnsiTheme="minorHAnsi" w:cstheme="minorHAnsi"/>
          <w:sz w:val="24"/>
          <w:szCs w:val="24"/>
        </w:rPr>
        <w:t xml:space="preserve"> kształcenia w zawodzie,</w:t>
      </w:r>
    </w:p>
    <w:p w:rsidR="001D03E0" w:rsidRPr="00681082" w:rsidRDefault="005C4458" w:rsidP="0017297A">
      <w:pPr>
        <w:pStyle w:val="Tekstpodstawowy"/>
        <w:numPr>
          <w:ilvl w:val="1"/>
          <w:numId w:val="49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realizuje zasady oceniania, klasyfikowania i promowania oraz przeprowadzania egzaminów ustalone przez MEN i wewnątrzszkolny system oceniania,</w:t>
      </w:r>
    </w:p>
    <w:p w:rsidR="001D03E0" w:rsidRPr="00681082" w:rsidRDefault="005C4458" w:rsidP="0017297A">
      <w:pPr>
        <w:pStyle w:val="Tekstpodstawowy"/>
        <w:numPr>
          <w:ilvl w:val="1"/>
          <w:numId w:val="49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realizuje plan pracy zespołów</w:t>
      </w:r>
      <w:r w:rsidR="001037C6">
        <w:rPr>
          <w:rFonts w:asciiTheme="minorHAnsi" w:hAnsiTheme="minorHAnsi" w:cstheme="minorHAnsi"/>
          <w:sz w:val="24"/>
          <w:szCs w:val="24"/>
        </w:rPr>
        <w:t xml:space="preserve"> rewalidacyjno – wychowawczych,</w:t>
      </w:r>
    </w:p>
    <w:p w:rsidR="001D03E0" w:rsidRPr="00681082" w:rsidRDefault="005C4458" w:rsidP="0017297A">
      <w:pPr>
        <w:pStyle w:val="Tekstpodstawowy"/>
        <w:numPr>
          <w:ilvl w:val="1"/>
          <w:numId w:val="49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realizuje program </w:t>
      </w:r>
      <w:r w:rsidR="00604570" w:rsidRPr="00681082">
        <w:rPr>
          <w:rFonts w:asciiTheme="minorHAnsi" w:hAnsiTheme="minorHAnsi" w:cstheme="minorHAnsi"/>
          <w:sz w:val="24"/>
          <w:szCs w:val="24"/>
        </w:rPr>
        <w:t>wychowawczo – profilaktyczny</w:t>
      </w:r>
      <w:r w:rsidR="00604570" w:rsidRPr="0068108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96DBB" w:rsidRPr="00681082">
        <w:rPr>
          <w:rFonts w:asciiTheme="minorHAnsi" w:hAnsiTheme="minorHAnsi" w:cstheme="minorHAnsi"/>
          <w:sz w:val="24"/>
          <w:szCs w:val="24"/>
        </w:rPr>
        <w:t>Ośrodka</w:t>
      </w:r>
      <w:r w:rsidRPr="00681082">
        <w:rPr>
          <w:rFonts w:asciiTheme="minorHAnsi" w:hAnsiTheme="minorHAnsi" w:cstheme="minorHAnsi"/>
          <w:sz w:val="24"/>
          <w:szCs w:val="24"/>
        </w:rPr>
        <w:t>,</w:t>
      </w:r>
    </w:p>
    <w:p w:rsidR="00AD27CB" w:rsidRPr="00681082" w:rsidRDefault="005C4458" w:rsidP="0017297A">
      <w:pPr>
        <w:pStyle w:val="Tekstpodstawowy"/>
        <w:numPr>
          <w:ilvl w:val="1"/>
          <w:numId w:val="49"/>
        </w:numPr>
        <w:tabs>
          <w:tab w:val="clear" w:pos="1260"/>
        </w:tabs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dokonuje analizy postępów uczniów w nauce i zachowaniu, </w:t>
      </w:r>
    </w:p>
    <w:p w:rsidR="005C4458" w:rsidRPr="00681082" w:rsidRDefault="005C4458" w:rsidP="0017297A">
      <w:pPr>
        <w:pStyle w:val="Tekstpodstawowy"/>
        <w:numPr>
          <w:ilvl w:val="1"/>
          <w:numId w:val="49"/>
        </w:numPr>
        <w:tabs>
          <w:tab w:val="clear" w:pos="1260"/>
        </w:tabs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umożliwia uzyskanie świadectwa ukończenia szkoły.</w:t>
      </w:r>
    </w:p>
    <w:p w:rsidR="005C4458" w:rsidRPr="00681082" w:rsidRDefault="005C4458" w:rsidP="0068108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1082">
        <w:rPr>
          <w:rFonts w:asciiTheme="minorHAnsi" w:hAnsiTheme="minorHAnsi" w:cstheme="minorHAnsi"/>
          <w:b/>
          <w:sz w:val="28"/>
          <w:szCs w:val="28"/>
        </w:rPr>
        <w:t>§</w:t>
      </w:r>
      <w:r w:rsidR="00F13D5A" w:rsidRPr="0068108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81082">
        <w:rPr>
          <w:rFonts w:asciiTheme="minorHAnsi" w:hAnsiTheme="minorHAnsi" w:cstheme="minorHAnsi"/>
          <w:b/>
          <w:sz w:val="28"/>
          <w:szCs w:val="28"/>
        </w:rPr>
        <w:t>3</w:t>
      </w:r>
    </w:p>
    <w:p w:rsidR="00EA6399" w:rsidRPr="00681082" w:rsidRDefault="00EA6399" w:rsidP="0068108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81082">
        <w:rPr>
          <w:rFonts w:asciiTheme="minorHAnsi" w:hAnsiTheme="minorHAnsi" w:cstheme="minorHAnsi"/>
          <w:b/>
          <w:sz w:val="24"/>
          <w:szCs w:val="24"/>
        </w:rPr>
        <w:t>Wychowankowie Specjalnego Ośrodka Szkolno – Wychowawczego</w:t>
      </w:r>
      <w:r w:rsidR="001020E6">
        <w:rPr>
          <w:rFonts w:asciiTheme="minorHAnsi" w:hAnsiTheme="minorHAnsi" w:cstheme="minorHAnsi"/>
          <w:b/>
          <w:sz w:val="24"/>
          <w:szCs w:val="24"/>
        </w:rPr>
        <w:t>.</w:t>
      </w:r>
    </w:p>
    <w:p w:rsidR="00A33EDA" w:rsidRPr="00681082" w:rsidRDefault="00A33EDA" w:rsidP="0017297A">
      <w:pPr>
        <w:numPr>
          <w:ilvl w:val="0"/>
          <w:numId w:val="4"/>
        </w:numPr>
        <w:tabs>
          <w:tab w:val="clear" w:pos="927"/>
          <w:tab w:val="num" w:pos="-226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Wychowankami Specjalnego Ośrodka Szkolno </w:t>
      </w:r>
      <w:r w:rsidR="00471D2F" w:rsidRPr="00681082">
        <w:rPr>
          <w:rFonts w:asciiTheme="minorHAnsi" w:hAnsiTheme="minorHAnsi" w:cstheme="minorHAnsi"/>
          <w:sz w:val="24"/>
          <w:szCs w:val="24"/>
        </w:rPr>
        <w:t>–</w:t>
      </w:r>
      <w:r w:rsidRPr="00681082">
        <w:rPr>
          <w:rFonts w:asciiTheme="minorHAnsi" w:hAnsiTheme="minorHAnsi" w:cstheme="minorHAnsi"/>
          <w:sz w:val="24"/>
          <w:szCs w:val="24"/>
        </w:rPr>
        <w:t xml:space="preserve"> Wychowawczego są dzieci i młodzież </w:t>
      </w:r>
      <w:r w:rsidR="00D7634F" w:rsidRPr="00681082">
        <w:rPr>
          <w:rFonts w:asciiTheme="minorHAnsi" w:hAnsiTheme="minorHAnsi" w:cstheme="minorHAnsi"/>
          <w:sz w:val="24"/>
          <w:szCs w:val="24"/>
        </w:rPr>
        <w:t>z</w:t>
      </w:r>
      <w:r w:rsidR="001963CB" w:rsidRPr="00681082">
        <w:rPr>
          <w:rFonts w:asciiTheme="minorHAnsi" w:hAnsiTheme="minorHAnsi" w:cstheme="minorHAnsi"/>
          <w:sz w:val="24"/>
          <w:szCs w:val="24"/>
        </w:rPr>
        <w:t xml:space="preserve"> </w:t>
      </w:r>
      <w:r w:rsidR="009A6B5B" w:rsidRPr="00681082">
        <w:rPr>
          <w:rFonts w:asciiTheme="minorHAnsi" w:hAnsiTheme="minorHAnsi" w:cstheme="minorHAnsi"/>
          <w:sz w:val="24"/>
          <w:szCs w:val="24"/>
        </w:rPr>
        <w:lastRenderedPageBreak/>
        <w:t>niepełnosprawn</w:t>
      </w:r>
      <w:r w:rsidR="00D7634F" w:rsidRPr="00681082">
        <w:rPr>
          <w:rFonts w:asciiTheme="minorHAnsi" w:hAnsiTheme="minorHAnsi" w:cstheme="minorHAnsi"/>
          <w:sz w:val="24"/>
          <w:szCs w:val="24"/>
        </w:rPr>
        <w:t>ością intelektualną</w:t>
      </w:r>
      <w:r w:rsidR="009A6B5B" w:rsidRPr="00681082">
        <w:rPr>
          <w:rFonts w:asciiTheme="minorHAnsi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hAnsiTheme="minorHAnsi" w:cstheme="minorHAnsi"/>
          <w:sz w:val="24"/>
          <w:szCs w:val="24"/>
        </w:rPr>
        <w:t xml:space="preserve">w stopniu lekkim, umiarkowanym, znacznym i głębokim,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s</w:t>
      </w:r>
      <w:r w:rsidR="00D7634F" w:rsidRPr="00681082">
        <w:rPr>
          <w:rFonts w:asciiTheme="minorHAnsi" w:eastAsia="Times New Roman" w:hAnsiTheme="minorHAnsi" w:cstheme="minorHAnsi"/>
          <w:sz w:val="24"/>
          <w:szCs w:val="24"/>
        </w:rPr>
        <w:t>łabowidząca, słabo</w:t>
      </w:r>
      <w:r w:rsidR="00E1008F" w:rsidRPr="00681082">
        <w:rPr>
          <w:rFonts w:asciiTheme="minorHAnsi" w:eastAsia="Times New Roman" w:hAnsiTheme="minorHAnsi" w:cstheme="minorHAnsi"/>
          <w:sz w:val="24"/>
          <w:szCs w:val="24"/>
        </w:rPr>
        <w:t>słysząca, z</w:t>
      </w:r>
      <w:r w:rsidR="0026168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niepełnosprawnością ruchową, autyzmem, w tym z zespołem </w:t>
      </w:r>
      <w:r w:rsidRPr="00681082">
        <w:rPr>
          <w:rFonts w:asciiTheme="minorHAnsi" w:hAnsiTheme="minorHAnsi" w:cstheme="minorHAnsi"/>
          <w:sz w:val="24"/>
          <w:szCs w:val="24"/>
        </w:rPr>
        <w:t xml:space="preserve">Aspergera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i niepełnosprawnościami sprzężonymi.</w:t>
      </w:r>
    </w:p>
    <w:p w:rsidR="001D03E0" w:rsidRPr="00681082" w:rsidRDefault="005C4458" w:rsidP="0017297A">
      <w:pPr>
        <w:numPr>
          <w:ilvl w:val="0"/>
          <w:numId w:val="4"/>
        </w:numPr>
        <w:tabs>
          <w:tab w:val="num" w:pos="-2268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r w:rsidR="00596DBB" w:rsidRPr="0068108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przyjmowani są wychowankowie zakwalifikowani do</w:t>
      </w:r>
      <w:r w:rsidR="00CE786F">
        <w:rPr>
          <w:rFonts w:asciiTheme="minorHAnsi" w:eastAsia="Times New Roman" w:hAnsiTheme="minorHAnsi" w:cstheme="minorHAnsi"/>
          <w:sz w:val="24"/>
          <w:szCs w:val="24"/>
        </w:rPr>
        <w:t xml:space="preserve"> kształcenia specjalnego przez poradnię p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sychologiczno </w:t>
      </w:r>
      <w:r w:rsidR="009E313A" w:rsidRPr="00681082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CE786F">
        <w:rPr>
          <w:rFonts w:asciiTheme="minorHAnsi" w:eastAsia="Times New Roman" w:hAnsiTheme="minorHAnsi" w:cstheme="minorHAnsi"/>
          <w:sz w:val="24"/>
          <w:szCs w:val="24"/>
        </w:rPr>
        <w:t xml:space="preserve"> p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edagogiczną i skierowani przez właściwy organ (instytucję) zgodnie z odrębnymi przepisami.</w:t>
      </w:r>
    </w:p>
    <w:p w:rsidR="00B32560" w:rsidRPr="00681082" w:rsidRDefault="005C4458" w:rsidP="0017297A">
      <w:pPr>
        <w:numPr>
          <w:ilvl w:val="0"/>
          <w:numId w:val="4"/>
        </w:numPr>
        <w:tabs>
          <w:tab w:val="num" w:pos="-2268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Dzieci i młodzież przyjmuje się do Specjalnego </w:t>
      </w:r>
      <w:r w:rsidR="00596DBB" w:rsidRPr="00681082">
        <w:rPr>
          <w:rFonts w:asciiTheme="minorHAnsi" w:hAnsiTheme="minorHAnsi" w:cstheme="minorHAnsi"/>
          <w:sz w:val="24"/>
          <w:szCs w:val="24"/>
        </w:rPr>
        <w:t>Ośrodka</w:t>
      </w:r>
      <w:r w:rsidRPr="00681082">
        <w:rPr>
          <w:rFonts w:asciiTheme="minorHAnsi" w:hAnsiTheme="minorHAnsi" w:cstheme="minorHAnsi"/>
          <w:sz w:val="24"/>
          <w:szCs w:val="24"/>
        </w:rPr>
        <w:t xml:space="preserve"> Szkolno </w:t>
      </w:r>
      <w:r w:rsidR="00471D2F" w:rsidRPr="00681082">
        <w:rPr>
          <w:rFonts w:asciiTheme="minorHAnsi" w:hAnsiTheme="minorHAnsi" w:cstheme="minorHAnsi"/>
          <w:sz w:val="24"/>
          <w:szCs w:val="24"/>
        </w:rPr>
        <w:t>–</w:t>
      </w:r>
      <w:r w:rsidRPr="00681082">
        <w:rPr>
          <w:rFonts w:asciiTheme="minorHAnsi" w:hAnsiTheme="minorHAnsi" w:cstheme="minorHAnsi"/>
          <w:sz w:val="24"/>
          <w:szCs w:val="24"/>
        </w:rPr>
        <w:t xml:space="preserve"> Wychowawczego na rok szkolny, etap edukacyjny lub okres nauki w szkole, wskazany w orzeczeniu o potrzebie kształcenia specjalnego.</w:t>
      </w:r>
    </w:p>
    <w:p w:rsidR="00B32560" w:rsidRPr="00681082" w:rsidRDefault="00B32560" w:rsidP="0017297A">
      <w:pPr>
        <w:numPr>
          <w:ilvl w:val="0"/>
          <w:numId w:val="4"/>
        </w:numPr>
        <w:tabs>
          <w:tab w:val="num" w:pos="-2268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Kształcenie d</w:t>
      </w:r>
      <w:r w:rsidR="00FC77CF" w:rsidRPr="00681082">
        <w:rPr>
          <w:rFonts w:asciiTheme="minorHAnsi" w:hAnsiTheme="minorHAnsi" w:cstheme="minorHAnsi"/>
          <w:sz w:val="24"/>
          <w:szCs w:val="24"/>
        </w:rPr>
        <w:t>zieci i młodzieży niepełnosprawnej w szkołach wchodzących w skład Ośrodka może być prowadzone do końca roku szkolnego w tym roku kalendarzowym, w którym uczeń kończy:</w:t>
      </w:r>
    </w:p>
    <w:p w:rsidR="00B32560" w:rsidRPr="00681082" w:rsidRDefault="008A25C8" w:rsidP="0017297A">
      <w:pPr>
        <w:numPr>
          <w:ilvl w:val="2"/>
          <w:numId w:val="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20</w:t>
      </w:r>
      <w:r w:rsidR="00CA2A43"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="00B32560"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rok życia </w:t>
      </w:r>
      <w:r w:rsidR="00471D2F"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–</w:t>
      </w:r>
      <w:r w:rsidR="00B32560"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w przypadku szkoły podstawowej;</w:t>
      </w:r>
    </w:p>
    <w:p w:rsidR="00CA2A43" w:rsidRPr="001037C6" w:rsidRDefault="00B32560" w:rsidP="0017297A">
      <w:pPr>
        <w:widowControl/>
        <w:numPr>
          <w:ilvl w:val="2"/>
          <w:numId w:val="50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1037C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2</w:t>
      </w:r>
      <w:r w:rsidR="000544CA" w:rsidRPr="001037C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4</w:t>
      </w:r>
      <w:r w:rsidRPr="001037C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rok życia </w:t>
      </w:r>
      <w:r w:rsidR="00471D2F" w:rsidRPr="001037C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–</w:t>
      </w:r>
      <w:r w:rsidRPr="001037C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w przypadku szkoły </w:t>
      </w:r>
      <w:r w:rsidR="008A25C8" w:rsidRPr="001037C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ponadpodstawowej</w:t>
      </w:r>
      <w:r w:rsidR="001037C6" w:rsidRPr="001037C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;</w:t>
      </w:r>
    </w:p>
    <w:p w:rsidR="009A6B5B" w:rsidRPr="00681082" w:rsidRDefault="00CA2A43" w:rsidP="0017297A">
      <w:pPr>
        <w:widowControl/>
        <w:numPr>
          <w:ilvl w:val="2"/>
          <w:numId w:val="50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25 rok życia </w:t>
      </w:r>
      <w:r w:rsidR="00471D2F"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–</w:t>
      </w:r>
      <w:r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w przypadku zajęć rewalidacyjno </w:t>
      </w:r>
      <w:r w:rsidR="00471D2F"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–</w:t>
      </w:r>
      <w:r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wychowawczych</w:t>
      </w:r>
      <w:r w:rsidR="009A6B5B"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.</w:t>
      </w:r>
    </w:p>
    <w:p w:rsidR="005C4458" w:rsidRPr="0026168B" w:rsidRDefault="005C4458" w:rsidP="0026168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68B">
        <w:rPr>
          <w:rFonts w:asciiTheme="minorHAnsi" w:hAnsiTheme="minorHAnsi" w:cstheme="minorHAnsi"/>
          <w:b/>
          <w:sz w:val="28"/>
          <w:szCs w:val="28"/>
        </w:rPr>
        <w:t>§</w:t>
      </w:r>
      <w:r w:rsidR="00F13D5A" w:rsidRPr="002616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6168B">
        <w:rPr>
          <w:rFonts w:asciiTheme="minorHAnsi" w:hAnsiTheme="minorHAnsi" w:cstheme="minorHAnsi"/>
          <w:b/>
          <w:sz w:val="28"/>
          <w:szCs w:val="28"/>
        </w:rPr>
        <w:t>4</w:t>
      </w:r>
    </w:p>
    <w:p w:rsidR="00653560" w:rsidRPr="00681082" w:rsidRDefault="005C4458" w:rsidP="0017297A">
      <w:pPr>
        <w:numPr>
          <w:ilvl w:val="0"/>
          <w:numId w:val="5"/>
        </w:numPr>
        <w:tabs>
          <w:tab w:val="clear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Siedzibą Specjalnego </w:t>
      </w:r>
      <w:r w:rsidR="00596DBB" w:rsidRPr="00681082">
        <w:rPr>
          <w:rFonts w:asciiTheme="minorHAnsi" w:hAnsiTheme="minorHAnsi" w:cstheme="minorHAnsi"/>
          <w:sz w:val="24"/>
          <w:szCs w:val="24"/>
        </w:rPr>
        <w:t>Ośrodka</w:t>
      </w:r>
      <w:r w:rsidRPr="00681082">
        <w:rPr>
          <w:rFonts w:asciiTheme="minorHAnsi" w:hAnsiTheme="minorHAnsi" w:cstheme="minorHAnsi"/>
          <w:sz w:val="24"/>
          <w:szCs w:val="24"/>
        </w:rPr>
        <w:t xml:space="preserve"> Szkolno </w:t>
      </w:r>
      <w:r w:rsidR="00A31C5B" w:rsidRPr="00681082">
        <w:rPr>
          <w:rFonts w:asciiTheme="minorHAnsi" w:hAnsiTheme="minorHAnsi" w:cstheme="minorHAnsi"/>
          <w:sz w:val="24"/>
          <w:szCs w:val="24"/>
        </w:rPr>
        <w:t>–</w:t>
      </w:r>
      <w:r w:rsidRPr="00681082">
        <w:rPr>
          <w:rFonts w:asciiTheme="minorHAnsi" w:hAnsiTheme="minorHAnsi" w:cstheme="minorHAnsi"/>
          <w:sz w:val="24"/>
          <w:szCs w:val="24"/>
        </w:rPr>
        <w:t xml:space="preserve"> Wychowawczego</w:t>
      </w:r>
      <w:r w:rsidR="00A31C5B" w:rsidRPr="00681082">
        <w:rPr>
          <w:rFonts w:asciiTheme="minorHAnsi" w:hAnsiTheme="minorHAnsi" w:cstheme="minorHAnsi"/>
          <w:sz w:val="24"/>
          <w:szCs w:val="24"/>
        </w:rPr>
        <w:t xml:space="preserve"> </w:t>
      </w:r>
      <w:r w:rsidR="007D3C42" w:rsidRPr="00681082">
        <w:rPr>
          <w:rFonts w:asciiTheme="minorHAnsi" w:hAnsiTheme="minorHAnsi" w:cstheme="minorHAnsi"/>
          <w:sz w:val="24"/>
          <w:szCs w:val="24"/>
        </w:rPr>
        <w:t>jest budynek położony w</w:t>
      </w:r>
      <w:r w:rsid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hAnsiTheme="minorHAnsi" w:cstheme="minorHAnsi"/>
          <w:sz w:val="24"/>
          <w:szCs w:val="24"/>
        </w:rPr>
        <w:t>Hrubieszowie przy ulicy Zamojskiej 16A.</w:t>
      </w:r>
    </w:p>
    <w:p w:rsidR="0051035B" w:rsidRPr="0026168B" w:rsidRDefault="005C4458" w:rsidP="0017297A">
      <w:pPr>
        <w:numPr>
          <w:ilvl w:val="0"/>
          <w:numId w:val="5"/>
        </w:numPr>
        <w:tabs>
          <w:tab w:val="clear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Wychowankowie mogą realizować obo</w:t>
      </w:r>
      <w:r w:rsidR="00EC6F9F">
        <w:rPr>
          <w:rFonts w:asciiTheme="minorHAnsi" w:eastAsia="Times New Roman" w:hAnsiTheme="minorHAnsi" w:cstheme="minorHAnsi"/>
          <w:sz w:val="24"/>
          <w:szCs w:val="24"/>
        </w:rPr>
        <w:t>wiązek szkolny za zgodą D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yrektora </w:t>
      </w:r>
      <w:r w:rsidR="00D42971" w:rsidRPr="00681082">
        <w:rPr>
          <w:rFonts w:asciiTheme="minorHAnsi" w:eastAsia="Times New Roman" w:hAnsiTheme="minorHAnsi" w:cstheme="minorHAnsi"/>
          <w:sz w:val="24"/>
          <w:szCs w:val="24"/>
        </w:rPr>
        <w:t>PZPSW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 xml:space="preserve"> poza jego siedzibą.</w:t>
      </w:r>
    </w:p>
    <w:p w:rsidR="00681082" w:rsidRDefault="00681082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5C4458" w:rsidRPr="0026168B" w:rsidRDefault="004F1293" w:rsidP="0026168B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2" w:name="_Toc87004344"/>
      <w:r w:rsidRPr="0026168B">
        <w:rPr>
          <w:rFonts w:asciiTheme="minorHAnsi" w:hAnsiTheme="minorHAnsi" w:cstheme="minorHAnsi"/>
          <w:sz w:val="26"/>
          <w:szCs w:val="26"/>
        </w:rPr>
        <w:lastRenderedPageBreak/>
        <w:t>R</w:t>
      </w:r>
      <w:r w:rsidR="002A621A" w:rsidRPr="0026168B">
        <w:rPr>
          <w:rFonts w:asciiTheme="minorHAnsi" w:hAnsiTheme="minorHAnsi" w:cstheme="minorHAnsi"/>
          <w:sz w:val="26"/>
          <w:szCs w:val="26"/>
        </w:rPr>
        <w:t xml:space="preserve">OZDZIAŁ </w:t>
      </w:r>
      <w:r w:rsidR="00EB192A" w:rsidRPr="0026168B">
        <w:rPr>
          <w:rFonts w:asciiTheme="minorHAnsi" w:hAnsiTheme="minorHAnsi" w:cstheme="minorHAnsi"/>
          <w:sz w:val="26"/>
          <w:szCs w:val="26"/>
        </w:rPr>
        <w:t>II</w:t>
      </w:r>
      <w:r w:rsidR="002A621A" w:rsidRPr="0026168B">
        <w:rPr>
          <w:rFonts w:asciiTheme="minorHAnsi" w:hAnsiTheme="minorHAnsi" w:cstheme="minorHAnsi"/>
          <w:sz w:val="26"/>
          <w:szCs w:val="26"/>
        </w:rPr>
        <w:t>.</w:t>
      </w:r>
      <w:r w:rsidR="00613A33" w:rsidRPr="0026168B">
        <w:rPr>
          <w:rFonts w:asciiTheme="minorHAnsi" w:hAnsiTheme="minorHAnsi" w:cstheme="minorHAnsi"/>
          <w:sz w:val="26"/>
          <w:szCs w:val="26"/>
        </w:rPr>
        <w:t xml:space="preserve"> </w:t>
      </w:r>
      <w:r w:rsidR="00EB192A" w:rsidRPr="0026168B">
        <w:rPr>
          <w:rFonts w:asciiTheme="minorHAnsi" w:hAnsiTheme="minorHAnsi" w:cstheme="minorHAnsi"/>
          <w:sz w:val="26"/>
          <w:szCs w:val="26"/>
        </w:rPr>
        <w:t>CELE I ZADANIA</w:t>
      </w:r>
      <w:r w:rsidR="008B264E" w:rsidRPr="0026168B">
        <w:rPr>
          <w:rFonts w:asciiTheme="minorHAnsi" w:hAnsiTheme="minorHAnsi" w:cstheme="minorHAnsi"/>
          <w:sz w:val="26"/>
          <w:szCs w:val="26"/>
        </w:rPr>
        <w:t xml:space="preserve"> </w:t>
      </w:r>
      <w:r w:rsidR="005C4458" w:rsidRPr="0026168B">
        <w:rPr>
          <w:rFonts w:asciiTheme="minorHAnsi" w:hAnsiTheme="minorHAnsi" w:cstheme="minorHAnsi"/>
          <w:sz w:val="26"/>
          <w:szCs w:val="26"/>
        </w:rPr>
        <w:t xml:space="preserve">SPECJALNEGO </w:t>
      </w:r>
      <w:r w:rsidR="00596DBB" w:rsidRPr="0026168B">
        <w:rPr>
          <w:rFonts w:asciiTheme="minorHAnsi" w:hAnsiTheme="minorHAnsi" w:cstheme="minorHAnsi"/>
          <w:sz w:val="26"/>
          <w:szCs w:val="26"/>
        </w:rPr>
        <w:t>OŚRODKA</w:t>
      </w:r>
      <w:r w:rsidR="005C4458" w:rsidRPr="0026168B">
        <w:rPr>
          <w:rFonts w:asciiTheme="minorHAnsi" w:hAnsiTheme="minorHAnsi" w:cstheme="minorHAnsi"/>
          <w:sz w:val="26"/>
          <w:szCs w:val="26"/>
        </w:rPr>
        <w:t xml:space="preserve"> SZKOLNO</w:t>
      </w:r>
      <w:r w:rsidR="002A621A" w:rsidRPr="0026168B">
        <w:rPr>
          <w:rFonts w:asciiTheme="minorHAnsi" w:hAnsiTheme="minorHAnsi" w:cstheme="minorHAnsi"/>
          <w:sz w:val="26"/>
          <w:szCs w:val="26"/>
        </w:rPr>
        <w:t xml:space="preserve"> </w:t>
      </w:r>
      <w:r w:rsidR="00471D2F" w:rsidRPr="0026168B">
        <w:rPr>
          <w:rFonts w:asciiTheme="minorHAnsi" w:hAnsiTheme="minorHAnsi" w:cstheme="minorHAnsi"/>
          <w:sz w:val="26"/>
          <w:szCs w:val="26"/>
        </w:rPr>
        <w:t>–</w:t>
      </w:r>
      <w:r w:rsidR="002A621A" w:rsidRPr="0026168B">
        <w:rPr>
          <w:rFonts w:asciiTheme="minorHAnsi" w:hAnsiTheme="minorHAnsi" w:cstheme="minorHAnsi"/>
          <w:sz w:val="26"/>
          <w:szCs w:val="26"/>
        </w:rPr>
        <w:t xml:space="preserve"> </w:t>
      </w:r>
      <w:r w:rsidR="005C4458" w:rsidRPr="0026168B">
        <w:rPr>
          <w:rFonts w:asciiTheme="minorHAnsi" w:hAnsiTheme="minorHAnsi" w:cstheme="minorHAnsi"/>
          <w:sz w:val="26"/>
          <w:szCs w:val="26"/>
        </w:rPr>
        <w:t>WYCHOWAWCZEGO</w:t>
      </w:r>
      <w:bookmarkEnd w:id="2"/>
    </w:p>
    <w:p w:rsidR="005C4458" w:rsidRPr="0026168B" w:rsidRDefault="005C4458" w:rsidP="0026168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68B">
        <w:rPr>
          <w:rFonts w:asciiTheme="minorHAnsi" w:hAnsiTheme="minorHAnsi" w:cstheme="minorHAnsi"/>
          <w:b/>
          <w:sz w:val="28"/>
          <w:szCs w:val="28"/>
        </w:rPr>
        <w:t>§</w:t>
      </w:r>
      <w:r w:rsidR="00F13D5A" w:rsidRPr="002616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6168B">
        <w:rPr>
          <w:rFonts w:asciiTheme="minorHAnsi" w:hAnsiTheme="minorHAnsi" w:cstheme="minorHAnsi"/>
          <w:b/>
          <w:sz w:val="28"/>
          <w:szCs w:val="28"/>
        </w:rPr>
        <w:t>5</w:t>
      </w:r>
    </w:p>
    <w:p w:rsidR="005C4458" w:rsidRPr="0026168B" w:rsidRDefault="005C4458" w:rsidP="0017297A">
      <w:pPr>
        <w:pStyle w:val="Tekstpodstawowy"/>
        <w:numPr>
          <w:ilvl w:val="0"/>
          <w:numId w:val="1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Głównym zadaniem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Pr="0026168B">
        <w:rPr>
          <w:rFonts w:asciiTheme="minorHAnsi" w:hAnsiTheme="minorHAnsi" w:cstheme="minorHAnsi"/>
          <w:sz w:val="24"/>
          <w:szCs w:val="24"/>
        </w:rPr>
        <w:t xml:space="preserve"> jest przygotowanie wychowanków, w miarę ich możliwości, do życia w integracji ze środowiskiem poprzez:</w:t>
      </w:r>
    </w:p>
    <w:p w:rsidR="00653560" w:rsidRPr="0026168B" w:rsidRDefault="005C4458" w:rsidP="0017297A">
      <w:pPr>
        <w:pStyle w:val="Tekstpodstawowy"/>
        <w:numPr>
          <w:ilvl w:val="1"/>
          <w:numId w:val="5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osiągnięcie możliwie wszechstronnego rozwoju uczniów w dostępnym im zakresie za pomocą specjalnych metod,</w:t>
      </w:r>
    </w:p>
    <w:p w:rsidR="005C4458" w:rsidRPr="0026168B" w:rsidRDefault="005C4458" w:rsidP="0017297A">
      <w:pPr>
        <w:pStyle w:val="Tekstpodstawowy"/>
        <w:numPr>
          <w:ilvl w:val="1"/>
          <w:numId w:val="5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przygotowanie do wykonywania zawodu.</w:t>
      </w:r>
    </w:p>
    <w:p w:rsidR="005C4458" w:rsidRPr="0026168B" w:rsidRDefault="00B3792B" w:rsidP="0017297A">
      <w:pPr>
        <w:numPr>
          <w:ilvl w:val="0"/>
          <w:numId w:val="10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eastAsia="Times New Roman" w:hAnsiTheme="minorHAnsi" w:cstheme="minorHAnsi"/>
          <w:sz w:val="24"/>
          <w:szCs w:val="24"/>
        </w:rPr>
        <w:t xml:space="preserve"> realizuje cele i zadania określone w </w:t>
      </w:r>
      <w:r w:rsidR="004A71D6" w:rsidRPr="0026168B">
        <w:rPr>
          <w:rFonts w:asciiTheme="minorHAnsi" w:eastAsia="Times New Roman" w:hAnsiTheme="minorHAnsi" w:cstheme="minorHAnsi"/>
          <w:sz w:val="24"/>
          <w:szCs w:val="24"/>
        </w:rPr>
        <w:t xml:space="preserve">prawie oświatowym </w:t>
      </w:r>
      <w:r w:rsidR="005C4458" w:rsidRPr="0026168B">
        <w:rPr>
          <w:rFonts w:asciiTheme="minorHAnsi" w:eastAsia="Times New Roman" w:hAnsiTheme="minorHAnsi" w:cstheme="minorHAnsi"/>
          <w:sz w:val="24"/>
          <w:szCs w:val="24"/>
        </w:rPr>
        <w:t>oraz przepisa</w:t>
      </w:r>
      <w:r w:rsidR="00EC6F9F">
        <w:rPr>
          <w:rFonts w:asciiTheme="minorHAnsi" w:eastAsia="Times New Roman" w:hAnsiTheme="minorHAnsi" w:cstheme="minorHAnsi"/>
          <w:sz w:val="24"/>
          <w:szCs w:val="24"/>
        </w:rPr>
        <w:t>ch wykonawczych wydanych na jego</w:t>
      </w:r>
      <w:r w:rsidR="005C4458" w:rsidRPr="0026168B">
        <w:rPr>
          <w:rFonts w:asciiTheme="minorHAnsi" w:eastAsia="Times New Roman" w:hAnsiTheme="minorHAnsi" w:cstheme="minorHAnsi"/>
          <w:sz w:val="24"/>
          <w:szCs w:val="24"/>
        </w:rPr>
        <w:t xml:space="preserve"> podstawie, oraz określa s</w:t>
      </w:r>
      <w:r w:rsidR="00EC6F9F">
        <w:rPr>
          <w:rFonts w:asciiTheme="minorHAnsi" w:eastAsia="Times New Roman" w:hAnsiTheme="minorHAnsi" w:cstheme="minorHAnsi"/>
          <w:sz w:val="24"/>
          <w:szCs w:val="24"/>
        </w:rPr>
        <w:t xml:space="preserve">posób wykonywania tych zadań. </w:t>
      </w:r>
    </w:p>
    <w:p w:rsidR="005C4458" w:rsidRPr="0026168B" w:rsidRDefault="00EC6F9F" w:rsidP="0017297A">
      <w:pPr>
        <w:pStyle w:val="Tekstpodstawowy"/>
        <w:numPr>
          <w:ilvl w:val="0"/>
          <w:numId w:val="1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ele i zadania edukacyjne oraz </w:t>
      </w:r>
      <w:r w:rsidR="001037C6">
        <w:rPr>
          <w:rFonts w:asciiTheme="minorHAnsi" w:hAnsiTheme="minorHAnsi" w:cstheme="minorHAnsi"/>
          <w:sz w:val="24"/>
          <w:szCs w:val="24"/>
        </w:rPr>
        <w:t>sposoby wykonywania tych zadań:</w:t>
      </w:r>
    </w:p>
    <w:p w:rsidR="005C4458" w:rsidRPr="0026168B" w:rsidRDefault="005C4458" w:rsidP="0017297A">
      <w:pPr>
        <w:pStyle w:val="Tekstpodstawowy"/>
        <w:numPr>
          <w:ilvl w:val="3"/>
          <w:numId w:val="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nadrzędnym celem działań edukacyjnych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Pr="0026168B">
        <w:rPr>
          <w:rFonts w:asciiTheme="minorHAnsi" w:hAnsiTheme="minorHAnsi" w:cstheme="minorHAnsi"/>
          <w:sz w:val="24"/>
          <w:szCs w:val="24"/>
        </w:rPr>
        <w:t xml:space="preserve"> jest wszechstronny rozwój ucznia,</w:t>
      </w:r>
    </w:p>
    <w:p w:rsidR="005C4458" w:rsidRPr="0026168B" w:rsidRDefault="00B3792B" w:rsidP="0017297A">
      <w:pPr>
        <w:pStyle w:val="Tekstpodstawowy"/>
        <w:numPr>
          <w:ilvl w:val="3"/>
          <w:numId w:val="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zapewnia uczniom w szczególności: naukę poprawnego swobodnego wypowiadania się, czytania, pisania ze zrozumieniem, poznawanie wymaganych pojęć i zdobywanie rzetelnej wiedzy na poziomie umożliwiającym co najmniej kontynuację nauki na następnym etapie kształcenia, dochodzenie do rozumienia przekazywanych treści, rozwijanie zdo</w:t>
      </w:r>
      <w:r w:rsidR="00E1008F" w:rsidRPr="0026168B">
        <w:rPr>
          <w:rFonts w:asciiTheme="minorHAnsi" w:hAnsiTheme="minorHAnsi" w:cstheme="minorHAnsi"/>
          <w:sz w:val="24"/>
          <w:szCs w:val="24"/>
        </w:rPr>
        <w:t>lności myślenia analitycznego i</w:t>
      </w:r>
      <w:r w:rsidR="001037C6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syntetycznego, przekazywanie wiadomości przedmiotowych w sposób integralny, poznawanie zasad </w:t>
      </w:r>
      <w:r w:rsidR="006F37A4" w:rsidRPr="0026168B">
        <w:rPr>
          <w:rFonts w:asciiTheme="minorHAnsi" w:hAnsiTheme="minorHAnsi" w:cstheme="minorHAnsi"/>
          <w:sz w:val="24"/>
          <w:szCs w:val="24"/>
        </w:rPr>
        <w:t xml:space="preserve">rozwoju osobowego i </w:t>
      </w:r>
      <w:r w:rsidR="005C4458" w:rsidRPr="0026168B">
        <w:rPr>
          <w:rFonts w:asciiTheme="minorHAnsi" w:hAnsiTheme="minorHAnsi" w:cstheme="minorHAnsi"/>
          <w:sz w:val="24"/>
          <w:szCs w:val="24"/>
        </w:rPr>
        <w:t>życia społecznego, poznawanie dziedzictwa kultury narodowej,</w:t>
      </w:r>
    </w:p>
    <w:p w:rsidR="005C4458" w:rsidRPr="0026168B" w:rsidRDefault="005C4458" w:rsidP="0017297A">
      <w:pPr>
        <w:pStyle w:val="Tekstpodstawowy"/>
        <w:numPr>
          <w:ilvl w:val="3"/>
          <w:numId w:val="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zadania te realizowane</w:t>
      </w:r>
      <w:r w:rsidR="00EC6F9F">
        <w:rPr>
          <w:rFonts w:asciiTheme="minorHAnsi" w:hAnsiTheme="minorHAnsi" w:cstheme="minorHAnsi"/>
          <w:sz w:val="24"/>
          <w:szCs w:val="24"/>
        </w:rPr>
        <w:t xml:space="preserve"> są</w:t>
      </w:r>
      <w:r w:rsidRPr="0026168B">
        <w:rPr>
          <w:rFonts w:asciiTheme="minorHAnsi" w:hAnsiTheme="minorHAnsi" w:cstheme="minorHAnsi"/>
          <w:sz w:val="24"/>
          <w:szCs w:val="24"/>
        </w:rPr>
        <w:t xml:space="preserve"> poprzez udział wychowanków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="006F37A4" w:rsidRPr="0026168B">
        <w:rPr>
          <w:rFonts w:asciiTheme="minorHAnsi" w:hAnsiTheme="minorHAnsi" w:cstheme="minorHAnsi"/>
          <w:sz w:val="24"/>
          <w:szCs w:val="24"/>
        </w:rPr>
        <w:t xml:space="preserve"> w </w:t>
      </w:r>
      <w:r w:rsidR="00E1008F" w:rsidRPr="0026168B">
        <w:rPr>
          <w:rFonts w:asciiTheme="minorHAnsi" w:hAnsiTheme="minorHAnsi" w:cstheme="minorHAnsi"/>
          <w:sz w:val="24"/>
          <w:szCs w:val="24"/>
        </w:rPr>
        <w:t>zajęciach lekcyjnych i</w:t>
      </w:r>
      <w:r w:rsidR="001037C6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pozalekcyjnych.</w:t>
      </w:r>
    </w:p>
    <w:p w:rsidR="005C4458" w:rsidRPr="0026168B" w:rsidRDefault="008B6422" w:rsidP="0017297A">
      <w:pPr>
        <w:pStyle w:val="Tekstpodstawowy"/>
        <w:numPr>
          <w:ilvl w:val="0"/>
          <w:numId w:val="5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5C4458" w:rsidRPr="0026168B">
        <w:rPr>
          <w:rFonts w:asciiTheme="minorHAnsi" w:hAnsiTheme="minorHAnsi" w:cstheme="minorHAnsi"/>
          <w:sz w:val="24"/>
          <w:szCs w:val="24"/>
        </w:rPr>
        <w:t>ele i zadania wychowawcze oraz sposoby wykonywania tych zadań:</w:t>
      </w:r>
    </w:p>
    <w:p w:rsidR="006F37A4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przygotowanie do życia wśród ludzi zgodnie z zasadami i regułami obowiązującymi w relacjach międzyludzkich ze szczególnym uwzględnieniem relacji rówieśniczych w tym koleżeństwa i przyjaźni,</w:t>
      </w:r>
    </w:p>
    <w:p w:rsidR="006F37A4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przygotowanie do życia w rodzinie,</w:t>
      </w:r>
    </w:p>
    <w:p w:rsidR="006F37A4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wdrożenie do aktywnego uczestnictwa w życiu społeczności szk</w:t>
      </w:r>
      <w:r w:rsidR="00E1008F" w:rsidRPr="0026168B">
        <w:rPr>
          <w:rFonts w:asciiTheme="minorHAnsi" w:hAnsiTheme="minorHAnsi" w:cstheme="minorHAnsi"/>
          <w:sz w:val="24"/>
          <w:szCs w:val="24"/>
        </w:rPr>
        <w:t>olnej oraz korzystanie z praw i</w:t>
      </w:r>
      <w:r w:rsid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wypełnianie obowiązków ucznia,</w:t>
      </w:r>
    </w:p>
    <w:p w:rsidR="006F37A4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poznawanie regionu, przygotowanie do życia w społeczności lokalnej,</w:t>
      </w:r>
    </w:p>
    <w:p w:rsidR="006F37A4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kształtowanie szacunku dla własnego państwa i symboli narodowyc</w:t>
      </w:r>
      <w:r w:rsidR="00E1008F" w:rsidRPr="0026168B">
        <w:rPr>
          <w:rFonts w:asciiTheme="minorHAnsi" w:hAnsiTheme="minorHAnsi" w:cstheme="minorHAnsi"/>
          <w:sz w:val="24"/>
          <w:szCs w:val="24"/>
        </w:rPr>
        <w:t>h oraz przygotowanie do życia w</w:t>
      </w:r>
      <w:r w:rsid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demokratycznym społeczeństwie i zjednoczonej Europie,</w:t>
      </w:r>
    </w:p>
    <w:p w:rsidR="006F37A4" w:rsidRPr="0026168B" w:rsidRDefault="008B6422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wdraża</w:t>
      </w:r>
      <w:r w:rsidR="005C4458" w:rsidRPr="0026168B">
        <w:rPr>
          <w:rFonts w:asciiTheme="minorHAnsi" w:hAnsiTheme="minorHAnsi" w:cstheme="minorHAnsi"/>
          <w:sz w:val="24"/>
          <w:szCs w:val="24"/>
        </w:rPr>
        <w:t>nie do dbałości o zdrowie i sprawność fizyczną,</w:t>
      </w:r>
    </w:p>
    <w:p w:rsidR="006F37A4" w:rsidRPr="0026168B" w:rsidRDefault="008B6422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wdraża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nie do sumiennego wykonywania swoich obowiązków, </w:t>
      </w:r>
      <w:r w:rsidR="00E1008F" w:rsidRPr="0026168B">
        <w:rPr>
          <w:rFonts w:asciiTheme="minorHAnsi" w:hAnsiTheme="minorHAnsi" w:cstheme="minorHAnsi"/>
          <w:sz w:val="24"/>
          <w:szCs w:val="24"/>
        </w:rPr>
        <w:t>poszanowania własności cudzej i</w:t>
      </w:r>
      <w:r w:rsid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wyposażenia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="005C4458" w:rsidRPr="0026168B">
        <w:rPr>
          <w:rFonts w:asciiTheme="minorHAnsi" w:hAnsiTheme="minorHAnsi" w:cstheme="minorHAnsi"/>
          <w:sz w:val="24"/>
          <w:szCs w:val="24"/>
        </w:rPr>
        <w:t>, dbałości o porządek i</w:t>
      </w:r>
      <w:r w:rsid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26168B">
        <w:rPr>
          <w:rFonts w:asciiTheme="minorHAnsi" w:hAnsiTheme="minorHAnsi" w:cstheme="minorHAnsi"/>
          <w:sz w:val="24"/>
          <w:szCs w:val="24"/>
        </w:rPr>
        <w:t>estetyczny wygląd,</w:t>
      </w:r>
    </w:p>
    <w:p w:rsidR="00721F0D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kształtowanie kultury osobistej, uczciwości, odpowiedzialności oraz tolerancji wobec odmienności,</w:t>
      </w:r>
    </w:p>
    <w:p w:rsidR="00721F0D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lastRenderedPageBreak/>
        <w:t>poznawanie środowiska naturalnego oraz wdrażanie do jego ochrony,</w:t>
      </w:r>
    </w:p>
    <w:p w:rsidR="00721F0D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kształtowanie umiejętności aktywnego odpoczynku,</w:t>
      </w:r>
    </w:p>
    <w:p w:rsidR="00721F0D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świadome, zgodne z własnymi możliwościami przygotowanie do podjęcia ról i zadań w dalszym życiu osobistym i zawodowym</w:t>
      </w:r>
      <w:r w:rsidR="001037C6">
        <w:rPr>
          <w:rFonts w:asciiTheme="minorHAnsi" w:hAnsiTheme="minorHAnsi" w:cstheme="minorHAnsi"/>
          <w:sz w:val="24"/>
          <w:szCs w:val="24"/>
        </w:rPr>
        <w:t>,</w:t>
      </w:r>
    </w:p>
    <w:p w:rsidR="005C4458" w:rsidRPr="0026168B" w:rsidRDefault="005C4458" w:rsidP="0017297A">
      <w:pPr>
        <w:pStyle w:val="Tekstpodstawowy"/>
        <w:numPr>
          <w:ilvl w:val="3"/>
          <w:numId w:val="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udział wychowanków w zajęciach lekcyjnych i pozalekcyjnych – sportowych, turystycznych, rekreacyjnych oraz kulturalno</w:t>
      </w:r>
      <w:r w:rsidR="00A9787E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26168B">
        <w:rPr>
          <w:rFonts w:asciiTheme="minorHAnsi" w:hAnsiTheme="minorHAnsi" w:cstheme="minorHAnsi"/>
          <w:sz w:val="24"/>
          <w:szCs w:val="24"/>
        </w:rPr>
        <w:t>–</w:t>
      </w:r>
      <w:r w:rsidR="00A9787E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oświatowych.</w:t>
      </w:r>
    </w:p>
    <w:p w:rsidR="005C4458" w:rsidRPr="0026168B" w:rsidRDefault="008B6422" w:rsidP="0017297A">
      <w:pPr>
        <w:pStyle w:val="Tekstpodstawowy"/>
        <w:numPr>
          <w:ilvl w:val="0"/>
          <w:numId w:val="5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5C4458" w:rsidRPr="0026168B">
        <w:rPr>
          <w:rFonts w:asciiTheme="minorHAnsi" w:hAnsiTheme="minorHAnsi" w:cstheme="minorHAnsi"/>
          <w:sz w:val="24"/>
          <w:szCs w:val="24"/>
        </w:rPr>
        <w:t>ele i zadania terapeutyczne oraz sposoby wykonywania tych zadań:</w:t>
      </w:r>
    </w:p>
    <w:p w:rsidR="005C4458" w:rsidRPr="0026168B" w:rsidRDefault="005C4458" w:rsidP="0017297A">
      <w:pPr>
        <w:pStyle w:val="Tekstpodstawowy"/>
        <w:numPr>
          <w:ilvl w:val="3"/>
          <w:numId w:val="5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wspomaganie rozwoju ucznia i usprawnianie jego funkcjonowania poprzez udział w indywidualnych lub grupowych zajęciach specjalistycznych w zakresie terapii pedagogicznej, zajęciach rewalidacyjnych, usprawniających ruchowo, profilaktyki społecznej i resocjaliz</w:t>
      </w:r>
      <w:r w:rsidR="00CF12BE" w:rsidRPr="0026168B">
        <w:rPr>
          <w:rFonts w:asciiTheme="minorHAnsi" w:hAnsiTheme="minorHAnsi" w:cstheme="minorHAnsi"/>
          <w:sz w:val="24"/>
          <w:szCs w:val="24"/>
        </w:rPr>
        <w:t xml:space="preserve">acji, przygotowujących dzieci i </w:t>
      </w:r>
      <w:r w:rsidRPr="0026168B">
        <w:rPr>
          <w:rFonts w:asciiTheme="minorHAnsi" w:hAnsiTheme="minorHAnsi" w:cstheme="minorHAnsi"/>
          <w:sz w:val="24"/>
          <w:szCs w:val="24"/>
        </w:rPr>
        <w:t>młodzież do samodzielności w życiu społecznym</w:t>
      </w:r>
      <w:r w:rsidR="00CF12BE" w:rsidRPr="0026168B">
        <w:rPr>
          <w:rFonts w:asciiTheme="minorHAnsi" w:hAnsiTheme="minorHAnsi" w:cstheme="minorHAnsi"/>
          <w:sz w:val="24"/>
          <w:szCs w:val="24"/>
        </w:rPr>
        <w:t>,</w:t>
      </w:r>
    </w:p>
    <w:p w:rsidR="005C4458" w:rsidRPr="0026168B" w:rsidRDefault="005C4458" w:rsidP="0017297A">
      <w:pPr>
        <w:pStyle w:val="Tekstpodstawowy"/>
        <w:numPr>
          <w:ilvl w:val="3"/>
          <w:numId w:val="5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udział wychowanków w zajęciach specjalistycznych według indywidualnych programów edukacyjn</w:t>
      </w:r>
      <w:r w:rsidR="00FB38E0" w:rsidRPr="0026168B">
        <w:rPr>
          <w:rFonts w:asciiTheme="minorHAnsi" w:hAnsiTheme="minorHAnsi" w:cstheme="minorHAnsi"/>
          <w:sz w:val="24"/>
          <w:szCs w:val="24"/>
        </w:rPr>
        <w:t xml:space="preserve">o </w:t>
      </w:r>
      <w:r w:rsidR="00471D2F" w:rsidRPr="0026168B">
        <w:rPr>
          <w:rFonts w:asciiTheme="minorHAnsi" w:hAnsiTheme="minorHAnsi" w:cstheme="minorHAnsi"/>
          <w:sz w:val="24"/>
          <w:szCs w:val="24"/>
        </w:rPr>
        <w:t>–</w:t>
      </w:r>
      <w:r w:rsidR="00FB38E0" w:rsidRPr="0026168B">
        <w:rPr>
          <w:rFonts w:asciiTheme="minorHAnsi" w:hAnsiTheme="minorHAnsi" w:cstheme="minorHAnsi"/>
          <w:sz w:val="24"/>
          <w:szCs w:val="24"/>
        </w:rPr>
        <w:t xml:space="preserve"> terapeutycznych</w:t>
      </w:r>
      <w:r w:rsidR="00CF12BE" w:rsidRPr="0026168B">
        <w:rPr>
          <w:rFonts w:asciiTheme="minorHAnsi" w:hAnsiTheme="minorHAnsi" w:cstheme="minorHAnsi"/>
          <w:sz w:val="24"/>
          <w:szCs w:val="24"/>
        </w:rPr>
        <w:t>,</w:t>
      </w:r>
    </w:p>
    <w:p w:rsidR="005C4458" w:rsidRPr="0026168B" w:rsidRDefault="005C4458" w:rsidP="0017297A">
      <w:pPr>
        <w:pStyle w:val="Tekstpodstawowy"/>
        <w:numPr>
          <w:ilvl w:val="3"/>
          <w:numId w:val="5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opracowywanie i realizację indywidualnych programów edukacyjn</w:t>
      </w:r>
      <w:r w:rsidR="00FB38E0" w:rsidRPr="0026168B">
        <w:rPr>
          <w:rFonts w:asciiTheme="minorHAnsi" w:hAnsiTheme="minorHAnsi" w:cstheme="minorHAnsi"/>
          <w:sz w:val="24"/>
          <w:szCs w:val="24"/>
        </w:rPr>
        <w:t xml:space="preserve">o </w:t>
      </w:r>
      <w:r w:rsidR="00471D2F" w:rsidRPr="0026168B">
        <w:rPr>
          <w:rFonts w:asciiTheme="minorHAnsi" w:hAnsiTheme="minorHAnsi" w:cstheme="minorHAnsi"/>
          <w:sz w:val="24"/>
          <w:szCs w:val="24"/>
        </w:rPr>
        <w:t>–</w:t>
      </w:r>
      <w:r w:rsidR="00FB38E0" w:rsidRPr="0026168B">
        <w:rPr>
          <w:rFonts w:asciiTheme="minorHAnsi" w:hAnsiTheme="minorHAnsi" w:cstheme="minorHAnsi"/>
          <w:sz w:val="24"/>
          <w:szCs w:val="24"/>
        </w:rPr>
        <w:t xml:space="preserve"> terapeutycznych</w:t>
      </w:r>
      <w:r w:rsidRPr="0026168B">
        <w:rPr>
          <w:rFonts w:asciiTheme="minorHAnsi" w:hAnsiTheme="minorHAnsi" w:cstheme="minorHAnsi"/>
          <w:sz w:val="24"/>
          <w:szCs w:val="24"/>
        </w:rPr>
        <w:t>.</w:t>
      </w:r>
    </w:p>
    <w:p w:rsidR="005C4458" w:rsidRPr="0026168B" w:rsidRDefault="00174DA8" w:rsidP="0017297A">
      <w:pPr>
        <w:pStyle w:val="Tekstpodstawowy"/>
        <w:numPr>
          <w:ilvl w:val="0"/>
          <w:numId w:val="5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5C4458" w:rsidRPr="0026168B">
        <w:rPr>
          <w:rFonts w:asciiTheme="minorHAnsi" w:hAnsiTheme="minorHAnsi" w:cstheme="minorHAnsi"/>
          <w:sz w:val="24"/>
          <w:szCs w:val="24"/>
        </w:rPr>
        <w:t>ele i zadania profilaktyczne oraz sposoby wykonywania tych zadań:</w:t>
      </w:r>
    </w:p>
    <w:p w:rsidR="005C4458" w:rsidRPr="0026168B" w:rsidRDefault="005C4458" w:rsidP="0017297A">
      <w:pPr>
        <w:pStyle w:val="Tekstpodstawowy"/>
        <w:numPr>
          <w:ilvl w:val="3"/>
          <w:numId w:val="5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promocja zdrowia i rozwijanie zdolności do prowadzenia zdrowego stylu życia,</w:t>
      </w:r>
    </w:p>
    <w:p w:rsidR="005C4458" w:rsidRPr="0026168B" w:rsidRDefault="005C4458" w:rsidP="0017297A">
      <w:pPr>
        <w:pStyle w:val="Tekstpodstawowy"/>
        <w:numPr>
          <w:ilvl w:val="3"/>
          <w:numId w:val="5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zmn</w:t>
      </w:r>
      <w:r w:rsidR="00174DA8">
        <w:rPr>
          <w:rFonts w:asciiTheme="minorHAnsi" w:hAnsiTheme="minorHAnsi" w:cstheme="minorHAnsi"/>
          <w:sz w:val="24"/>
          <w:szCs w:val="24"/>
        </w:rPr>
        <w:t>iejsza</w:t>
      </w:r>
      <w:r w:rsidRPr="0026168B">
        <w:rPr>
          <w:rFonts w:asciiTheme="minorHAnsi" w:hAnsiTheme="minorHAnsi" w:cstheme="minorHAnsi"/>
          <w:sz w:val="24"/>
          <w:szCs w:val="24"/>
        </w:rPr>
        <w:t>nie szkód wynikających z agresywnego zachowania, absen</w:t>
      </w:r>
      <w:r w:rsidR="00E1008F" w:rsidRPr="0026168B">
        <w:rPr>
          <w:rFonts w:asciiTheme="minorHAnsi" w:hAnsiTheme="minorHAnsi" w:cstheme="minorHAnsi"/>
          <w:sz w:val="24"/>
          <w:szCs w:val="24"/>
        </w:rPr>
        <w:t>cji szkolnej, palenia tytoniu i</w:t>
      </w:r>
      <w:r w:rsid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zażywania substancji uzależniających,</w:t>
      </w:r>
    </w:p>
    <w:p w:rsidR="005C4458" w:rsidRPr="0026168B" w:rsidRDefault="005C4458" w:rsidP="0017297A">
      <w:pPr>
        <w:pStyle w:val="Tekstpodstawowy"/>
        <w:numPr>
          <w:ilvl w:val="3"/>
          <w:numId w:val="5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wyrównywanie szans rozwoju dzie</w:t>
      </w:r>
      <w:r w:rsidR="007D3C42" w:rsidRPr="0026168B">
        <w:rPr>
          <w:rFonts w:asciiTheme="minorHAnsi" w:hAnsiTheme="minorHAnsi" w:cstheme="minorHAnsi"/>
          <w:sz w:val="24"/>
          <w:szCs w:val="24"/>
        </w:rPr>
        <w:t>ci i młodzieży przebywających w</w:t>
      </w:r>
      <w:r w:rsidR="0026168B">
        <w:rPr>
          <w:rFonts w:asciiTheme="minorHAnsi" w:hAnsiTheme="minorHAnsi" w:cstheme="minorHAnsi"/>
          <w:sz w:val="24"/>
          <w:szCs w:val="24"/>
        </w:rPr>
        <w:t xml:space="preserve"> Ośrodku.</w:t>
      </w:r>
    </w:p>
    <w:p w:rsidR="005C4458" w:rsidRPr="0026168B" w:rsidRDefault="00B3792B" w:rsidP="0017297A">
      <w:pPr>
        <w:pStyle w:val="Tekstpodstawowy"/>
        <w:numPr>
          <w:ilvl w:val="0"/>
          <w:numId w:val="1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realizuje swoje zadania poprzez:</w:t>
      </w:r>
    </w:p>
    <w:p w:rsidR="005C4458" w:rsidRPr="0026168B" w:rsidRDefault="005C4458" w:rsidP="0017297A">
      <w:pPr>
        <w:pStyle w:val="Tekstpodstawowy"/>
        <w:numPr>
          <w:ilvl w:val="2"/>
          <w:numId w:val="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zintegrowaną działalność dydaktyczną, wychowawczą, rewalidacyjną nauczycieli, wychowawców, pracowników służby zdrowia i personelu administracyjno – obsługowego,</w:t>
      </w:r>
    </w:p>
    <w:p w:rsidR="005C4458" w:rsidRPr="0026168B" w:rsidRDefault="005C4458" w:rsidP="0017297A">
      <w:pPr>
        <w:pStyle w:val="Tekstpodstawowy"/>
        <w:numPr>
          <w:ilvl w:val="2"/>
          <w:numId w:val="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wspomaganie rodziców (prawnych opiekunów) w pełnieniu funkcji </w:t>
      </w:r>
      <w:r w:rsidR="00E1008F" w:rsidRPr="0026168B">
        <w:rPr>
          <w:rFonts w:asciiTheme="minorHAnsi" w:hAnsiTheme="minorHAnsi" w:cstheme="minorHAnsi"/>
          <w:sz w:val="24"/>
          <w:szCs w:val="24"/>
        </w:rPr>
        <w:t>wychowawczych i edukacyjnych, w</w:t>
      </w:r>
      <w:r w:rsid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 xml:space="preserve">szczególności </w:t>
      </w:r>
      <w:r w:rsidR="00174DA8">
        <w:rPr>
          <w:rFonts w:asciiTheme="minorHAnsi" w:hAnsiTheme="minorHAnsi" w:cstheme="minorHAnsi"/>
          <w:sz w:val="24"/>
          <w:szCs w:val="24"/>
        </w:rPr>
        <w:t>po</w:t>
      </w:r>
      <w:r w:rsidRPr="0026168B">
        <w:rPr>
          <w:rFonts w:asciiTheme="minorHAnsi" w:hAnsiTheme="minorHAnsi" w:cstheme="minorHAnsi"/>
          <w:sz w:val="24"/>
          <w:szCs w:val="24"/>
        </w:rPr>
        <w:t>przez organizowanie konsultacji, zajęć psychoedukacyjnych,</w:t>
      </w:r>
    </w:p>
    <w:p w:rsidR="005C4458" w:rsidRPr="0026168B" w:rsidRDefault="005C4458" w:rsidP="0017297A">
      <w:pPr>
        <w:pStyle w:val="Tekstpodstawowy"/>
        <w:numPr>
          <w:ilvl w:val="2"/>
          <w:numId w:val="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współdziałanie ze środowiskiem – mieszkańcami, urzędami, organizacjami, zakładami pracy – w celu zapewnienia wychowankom maksymalnego udziału w życiu społecznym,</w:t>
      </w:r>
    </w:p>
    <w:p w:rsidR="005C4458" w:rsidRPr="0026168B" w:rsidRDefault="005C4458" w:rsidP="0017297A">
      <w:pPr>
        <w:pStyle w:val="Tekstpodstawowy"/>
        <w:numPr>
          <w:ilvl w:val="2"/>
          <w:numId w:val="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współpracę ze szkołami ogólnodostęp</w:t>
      </w:r>
      <w:r w:rsidR="007D3C42" w:rsidRPr="0026168B">
        <w:rPr>
          <w:rFonts w:asciiTheme="minorHAnsi" w:hAnsiTheme="minorHAnsi" w:cstheme="minorHAnsi"/>
          <w:sz w:val="24"/>
          <w:szCs w:val="24"/>
        </w:rPr>
        <w:t>nymi w zakresie diagnozowania i</w:t>
      </w:r>
      <w:r w:rsidR="001721A6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rozwiązywania trudnych problemów dydaktyczno – wychowawczych dzieci niepełnosprawnych uczęszczających do tych szkół,</w:t>
      </w:r>
    </w:p>
    <w:p w:rsidR="005C4458" w:rsidRPr="0026168B" w:rsidRDefault="005C4458" w:rsidP="0017297A">
      <w:pPr>
        <w:pStyle w:val="Tekstpodstawowy"/>
        <w:numPr>
          <w:ilvl w:val="2"/>
          <w:numId w:val="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prowadzenie działań edukacyjnych i profilaktyczno – wychowawczych w środowisku lokalnym.</w:t>
      </w:r>
    </w:p>
    <w:p w:rsidR="005C4458" w:rsidRPr="0026168B" w:rsidRDefault="005C4458" w:rsidP="0026168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68B">
        <w:rPr>
          <w:rFonts w:asciiTheme="minorHAnsi" w:hAnsiTheme="minorHAnsi" w:cstheme="minorHAnsi"/>
          <w:b/>
          <w:sz w:val="28"/>
          <w:szCs w:val="28"/>
        </w:rPr>
        <w:t>§</w:t>
      </w:r>
      <w:r w:rsidR="00F13D5A" w:rsidRPr="002616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6168B">
        <w:rPr>
          <w:rFonts w:asciiTheme="minorHAnsi" w:hAnsiTheme="minorHAnsi" w:cstheme="minorHAnsi"/>
          <w:b/>
          <w:sz w:val="28"/>
          <w:szCs w:val="28"/>
        </w:rPr>
        <w:t>6</w:t>
      </w:r>
    </w:p>
    <w:p w:rsidR="005C4458" w:rsidRPr="0026168B" w:rsidRDefault="00B3792B" w:rsidP="0017297A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umożliwia rozwijanie zainteresowań uczniów poprzez: </w:t>
      </w:r>
    </w:p>
    <w:p w:rsidR="005C4458" w:rsidRPr="0026168B" w:rsidRDefault="005C4458" w:rsidP="0017297A">
      <w:pPr>
        <w:pStyle w:val="Tekstpodstawowy"/>
        <w:numPr>
          <w:ilvl w:val="2"/>
          <w:numId w:val="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lastRenderedPageBreak/>
        <w:t>organizowanie zajęć pozalekcyjnych w miarę możliwości finansowych,</w:t>
      </w:r>
    </w:p>
    <w:p w:rsidR="005C4458" w:rsidRPr="0026168B" w:rsidRDefault="005C4458" w:rsidP="0017297A">
      <w:pPr>
        <w:pStyle w:val="Tekstpodstawowy"/>
        <w:numPr>
          <w:ilvl w:val="2"/>
          <w:numId w:val="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organizowanie konkursów dydaktycznych, poszerzających wiedzę ogóln</w:t>
      </w:r>
      <w:r w:rsidR="00E1008F" w:rsidRPr="0026168B">
        <w:rPr>
          <w:rFonts w:asciiTheme="minorHAnsi" w:hAnsiTheme="minorHAnsi" w:cstheme="minorHAnsi"/>
          <w:sz w:val="24"/>
          <w:szCs w:val="24"/>
        </w:rPr>
        <w:t>ą uczniów, sportowych, udział w</w:t>
      </w:r>
      <w:r w:rsid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imprezach szkolnych, powiatowych, regionalnych, ogólnopolskich, europejskich,</w:t>
      </w:r>
    </w:p>
    <w:p w:rsidR="005C4458" w:rsidRPr="0026168B" w:rsidRDefault="005C4458" w:rsidP="0017297A">
      <w:pPr>
        <w:pStyle w:val="Tekstpodstawowy"/>
        <w:numPr>
          <w:ilvl w:val="2"/>
          <w:numId w:val="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udział w działalności klubów i organizacji młodzieżowych o zasięgu regionalnym.</w:t>
      </w:r>
    </w:p>
    <w:p w:rsidR="005C4458" w:rsidRPr="0026168B" w:rsidRDefault="00B3792B" w:rsidP="0017297A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kształtuje postawy patriotyczne, poczucie tożsamości narodowej, językowej, religijnej i postawy proeuropejskie poprzez: </w:t>
      </w:r>
    </w:p>
    <w:p w:rsidR="005C4458" w:rsidRPr="0026168B" w:rsidRDefault="005C4458" w:rsidP="0017297A">
      <w:pPr>
        <w:pStyle w:val="Tekstpodstawowy"/>
        <w:numPr>
          <w:ilvl w:val="2"/>
          <w:numId w:val="5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ukazywanie dorobku narodowego Polski i innych krajów,</w:t>
      </w:r>
    </w:p>
    <w:p w:rsidR="005C4458" w:rsidRPr="0026168B" w:rsidRDefault="005C4458" w:rsidP="0017297A">
      <w:pPr>
        <w:pStyle w:val="Tekstpodstawowy"/>
        <w:numPr>
          <w:ilvl w:val="2"/>
          <w:numId w:val="5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ukazywanie miejsca człowieka w środowi</w:t>
      </w:r>
      <w:r w:rsidR="007D3C42" w:rsidRPr="0026168B">
        <w:rPr>
          <w:rFonts w:asciiTheme="minorHAnsi" w:hAnsiTheme="minorHAnsi" w:cstheme="minorHAnsi"/>
          <w:sz w:val="24"/>
          <w:szCs w:val="24"/>
        </w:rPr>
        <w:t>sku przyrodniczym, społecznym i</w:t>
      </w:r>
      <w:r w:rsidR="006708AF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kulturowym,</w:t>
      </w:r>
    </w:p>
    <w:p w:rsidR="005C4458" w:rsidRPr="0026168B" w:rsidRDefault="005C4458" w:rsidP="0017297A">
      <w:pPr>
        <w:pStyle w:val="Tekstpodstawowy"/>
        <w:numPr>
          <w:ilvl w:val="2"/>
          <w:numId w:val="5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wyzwalanie aktywności poznawczej i twórczej w procesie kształtowania postaw przez organizowanie akademii z okazji świąt n</w:t>
      </w:r>
      <w:r w:rsidR="007D3C42" w:rsidRPr="0026168B">
        <w:rPr>
          <w:rFonts w:asciiTheme="minorHAnsi" w:hAnsiTheme="minorHAnsi" w:cstheme="minorHAnsi"/>
          <w:sz w:val="24"/>
          <w:szCs w:val="24"/>
        </w:rPr>
        <w:t>arodowych, konkursów, spotkań z</w:t>
      </w:r>
      <w:r w:rsidR="006708AF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ciekawymi ludźmi, wystaw plastycznych, imprez regionalnych.</w:t>
      </w:r>
    </w:p>
    <w:p w:rsidR="005C4458" w:rsidRPr="0026168B" w:rsidRDefault="005C4458" w:rsidP="0017297A">
      <w:pPr>
        <w:numPr>
          <w:ilvl w:val="2"/>
          <w:numId w:val="5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umożliwienie uczniom podtrzymania poczucia tożsamości religijnej poprzez organizowanie lekcji religii na życzenie rodziców bądź uczniów</w:t>
      </w:r>
      <w:r w:rsidR="00174DA8">
        <w:rPr>
          <w:rFonts w:asciiTheme="minorHAnsi" w:hAnsiTheme="minorHAnsi" w:cstheme="minorHAnsi"/>
          <w:sz w:val="24"/>
          <w:szCs w:val="24"/>
        </w:rPr>
        <w:t>.</w:t>
      </w:r>
    </w:p>
    <w:p w:rsidR="005C4458" w:rsidRPr="0026168B" w:rsidRDefault="00B3792B" w:rsidP="0017297A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organizuj</w:t>
      </w:r>
      <w:r w:rsidR="001037C6">
        <w:rPr>
          <w:rFonts w:asciiTheme="minorHAnsi" w:hAnsiTheme="minorHAnsi" w:cstheme="minorHAnsi"/>
          <w:sz w:val="24"/>
          <w:szCs w:val="24"/>
        </w:rPr>
        <w:t>e opiekę zdrowotną w zakresie:</w:t>
      </w:r>
    </w:p>
    <w:p w:rsidR="005C4458" w:rsidRPr="0026168B" w:rsidRDefault="005C4458" w:rsidP="0017297A">
      <w:pPr>
        <w:pStyle w:val="Tekstpodstawowy"/>
        <w:numPr>
          <w:ilvl w:val="2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udzielania doraźnej pomocy medycznej,</w:t>
      </w:r>
    </w:p>
    <w:p w:rsidR="005C4458" w:rsidRPr="0026168B" w:rsidRDefault="005C4458" w:rsidP="0017297A">
      <w:pPr>
        <w:pStyle w:val="Tekstpodstawowy"/>
        <w:numPr>
          <w:ilvl w:val="2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dbałości o higienę i estetyczny wygląd wychowanków,</w:t>
      </w:r>
    </w:p>
    <w:p w:rsidR="005C4458" w:rsidRPr="0026168B" w:rsidRDefault="00BB3687" w:rsidP="0017297A">
      <w:pPr>
        <w:pStyle w:val="Tekstpodstawowy"/>
        <w:numPr>
          <w:ilvl w:val="2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propagowania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oświaty prozdrowotnej.</w:t>
      </w:r>
    </w:p>
    <w:p w:rsidR="00004CE7" w:rsidRPr="0026168B" w:rsidRDefault="005C4458" w:rsidP="0017297A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W celu realizacji wymienionych zadań </w:t>
      </w:r>
      <w:r w:rsidR="00B3792B" w:rsidRPr="0026168B">
        <w:rPr>
          <w:rFonts w:asciiTheme="minorHAnsi" w:hAnsiTheme="minorHAnsi" w:cstheme="minorHAnsi"/>
          <w:sz w:val="24"/>
          <w:szCs w:val="24"/>
        </w:rPr>
        <w:t>Ośrodek</w:t>
      </w:r>
      <w:r w:rsidRPr="0026168B">
        <w:rPr>
          <w:rFonts w:asciiTheme="minorHAnsi" w:hAnsiTheme="minorHAnsi" w:cstheme="minorHAnsi"/>
          <w:sz w:val="24"/>
          <w:szCs w:val="24"/>
        </w:rPr>
        <w:t xml:space="preserve"> utrzymuje ścisły kontakt z rodzicami (prawnymi opiekunami) wychowanków, współpracuje z poradniami psychologiczno</w:t>
      </w:r>
      <w:r w:rsidR="006708AF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26168B">
        <w:rPr>
          <w:rFonts w:asciiTheme="minorHAnsi" w:hAnsiTheme="minorHAnsi" w:cstheme="minorHAnsi"/>
          <w:sz w:val="24"/>
          <w:szCs w:val="24"/>
        </w:rPr>
        <w:t>–</w:t>
      </w:r>
      <w:r w:rsidR="006708AF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pedagogicznymi i innymi poradniami, instytucjami urzędami</w:t>
      </w:r>
      <w:r w:rsidR="00DF15BE" w:rsidRPr="0026168B">
        <w:rPr>
          <w:rFonts w:asciiTheme="minorHAnsi" w:hAnsiTheme="minorHAnsi" w:cstheme="minorHAnsi"/>
          <w:sz w:val="24"/>
          <w:szCs w:val="24"/>
        </w:rPr>
        <w:t xml:space="preserve">, sądami, </w:t>
      </w:r>
      <w:r w:rsidRPr="0026168B">
        <w:rPr>
          <w:rFonts w:asciiTheme="minorHAnsi" w:hAnsiTheme="minorHAnsi" w:cstheme="minorHAnsi"/>
          <w:sz w:val="24"/>
          <w:szCs w:val="24"/>
        </w:rPr>
        <w:t xml:space="preserve">policją, organizacjami. </w:t>
      </w:r>
    </w:p>
    <w:p w:rsidR="005C4458" w:rsidRPr="0026168B" w:rsidRDefault="00004CE7" w:rsidP="0017297A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</w:t>
      </w:r>
      <w:r w:rsidR="005C4458" w:rsidRPr="0026168B">
        <w:rPr>
          <w:rFonts w:asciiTheme="minorHAnsi" w:hAnsiTheme="minorHAnsi" w:cstheme="minorHAnsi"/>
          <w:sz w:val="24"/>
          <w:szCs w:val="24"/>
        </w:rPr>
        <w:t>spółdziałanie z rodzicami w zakresie naucz</w:t>
      </w:r>
      <w:r w:rsidRPr="0026168B">
        <w:rPr>
          <w:rFonts w:asciiTheme="minorHAnsi" w:hAnsiTheme="minorHAnsi" w:cstheme="minorHAnsi"/>
          <w:sz w:val="24"/>
          <w:szCs w:val="24"/>
        </w:rPr>
        <w:t>ania, wychowania i profilaktyki polega na:</w:t>
      </w:r>
    </w:p>
    <w:p w:rsidR="00DF792E" w:rsidRPr="0026168B" w:rsidRDefault="00004CE7" w:rsidP="0017297A">
      <w:pPr>
        <w:pStyle w:val="Tekstpodstawowy"/>
        <w:numPr>
          <w:ilvl w:val="3"/>
          <w:numId w:val="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zapoznaniu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rodziców z przedmiotowym programem nauczania i standardami wymagań na poszczególne oceny oraz</w:t>
      </w:r>
      <w:r w:rsidR="007D3C42" w:rsidRPr="0026168B">
        <w:rPr>
          <w:rFonts w:asciiTheme="minorHAnsi" w:hAnsiTheme="minorHAnsi" w:cstheme="minorHAnsi"/>
          <w:sz w:val="24"/>
          <w:szCs w:val="24"/>
        </w:rPr>
        <w:t xml:space="preserve"> dokumentami szkoły: statutem i</w:t>
      </w:r>
      <w:r w:rsidR="006708AF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programem </w:t>
      </w:r>
      <w:r w:rsidR="001037C6">
        <w:rPr>
          <w:rFonts w:asciiTheme="minorHAnsi" w:hAnsiTheme="minorHAnsi" w:cstheme="minorHAnsi"/>
          <w:sz w:val="24"/>
          <w:szCs w:val="24"/>
        </w:rPr>
        <w:t>wychowawczym i profilaktycznym,</w:t>
      </w:r>
    </w:p>
    <w:p w:rsidR="00DF792E" w:rsidRPr="0026168B" w:rsidRDefault="00004CE7" w:rsidP="0017297A">
      <w:pPr>
        <w:pStyle w:val="Tekstpodstawowy"/>
        <w:numPr>
          <w:ilvl w:val="3"/>
          <w:numId w:val="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przekazywaniu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informacji o działalno</w:t>
      </w:r>
      <w:r w:rsidR="006708AF" w:rsidRPr="0026168B">
        <w:rPr>
          <w:rFonts w:asciiTheme="minorHAnsi" w:hAnsiTheme="minorHAnsi" w:cstheme="minorHAnsi"/>
          <w:sz w:val="24"/>
          <w:szCs w:val="24"/>
        </w:rPr>
        <w:t xml:space="preserve">ści opiekuńczo – wychowawczej i 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dydaktycznej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i jego rozwoju,</w:t>
      </w:r>
    </w:p>
    <w:p w:rsidR="00DF792E" w:rsidRPr="0026168B" w:rsidRDefault="00004CE7" w:rsidP="0017297A">
      <w:pPr>
        <w:pStyle w:val="Tekstpodstawowy"/>
        <w:numPr>
          <w:ilvl w:val="3"/>
          <w:numId w:val="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udzielaniu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rodzicom porad ułatwiających pokonywanie trudności napotykanych w wychowaniu własnych dzieci,</w:t>
      </w:r>
    </w:p>
    <w:p w:rsidR="00DF792E" w:rsidRPr="0026168B" w:rsidRDefault="00004CE7" w:rsidP="0017297A">
      <w:pPr>
        <w:pStyle w:val="Tekstpodstawowy"/>
        <w:numPr>
          <w:ilvl w:val="3"/>
          <w:numId w:val="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pedagogizacji</w:t>
      </w:r>
      <w:r w:rsidR="00DF792E" w:rsidRPr="0026168B">
        <w:rPr>
          <w:rFonts w:asciiTheme="minorHAnsi" w:hAnsiTheme="minorHAnsi" w:cstheme="minorHAnsi"/>
          <w:sz w:val="24"/>
          <w:szCs w:val="24"/>
        </w:rPr>
        <w:t xml:space="preserve"> rodziców,</w:t>
      </w:r>
    </w:p>
    <w:p w:rsidR="00DF792E" w:rsidRPr="0026168B" w:rsidRDefault="00004CE7" w:rsidP="0017297A">
      <w:pPr>
        <w:pStyle w:val="Tekstpodstawowy"/>
        <w:numPr>
          <w:ilvl w:val="3"/>
          <w:numId w:val="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uzyskiwaniu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rzetelnej informacji na temat swojego dziecka, jego zachowania, postępów w nauce, przyczyn trudności w nauce,</w:t>
      </w:r>
    </w:p>
    <w:p w:rsidR="00DF792E" w:rsidRPr="0026168B" w:rsidRDefault="00004CE7" w:rsidP="0017297A">
      <w:pPr>
        <w:pStyle w:val="Tekstpodstawowy"/>
        <w:numPr>
          <w:ilvl w:val="3"/>
          <w:numId w:val="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uzyskiwaniu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informacji i porad w sprawach wychowania i dalszego kształcenia,</w:t>
      </w:r>
    </w:p>
    <w:p w:rsidR="00DF792E" w:rsidRPr="0026168B" w:rsidRDefault="00004CE7" w:rsidP="0017297A">
      <w:pPr>
        <w:pStyle w:val="Tekstpodstawowy"/>
        <w:numPr>
          <w:ilvl w:val="3"/>
          <w:numId w:val="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przedstawianiu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wniosków, uwag i propozycji do planu pracy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="007D3C42" w:rsidRPr="0026168B">
        <w:rPr>
          <w:rFonts w:asciiTheme="minorHAnsi" w:hAnsiTheme="minorHAnsi" w:cstheme="minorHAnsi"/>
          <w:sz w:val="24"/>
          <w:szCs w:val="24"/>
        </w:rPr>
        <w:t xml:space="preserve"> w</w:t>
      </w:r>
      <w:r w:rsidR="006708AF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26168B">
        <w:rPr>
          <w:rFonts w:asciiTheme="minorHAnsi" w:hAnsiTheme="minorHAnsi" w:cstheme="minorHAnsi"/>
          <w:sz w:val="24"/>
          <w:szCs w:val="24"/>
        </w:rPr>
        <w:t>danym roku szkolnym,</w:t>
      </w:r>
    </w:p>
    <w:p w:rsidR="005C4458" w:rsidRPr="0026168B" w:rsidRDefault="005C4458" w:rsidP="0017297A">
      <w:pPr>
        <w:pStyle w:val="Tekstpodstawowy"/>
        <w:numPr>
          <w:ilvl w:val="3"/>
          <w:numId w:val="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opini</w:t>
      </w:r>
      <w:r w:rsidR="00004CE7" w:rsidRPr="0026168B">
        <w:rPr>
          <w:rFonts w:asciiTheme="minorHAnsi" w:hAnsiTheme="minorHAnsi" w:cstheme="minorHAnsi"/>
          <w:sz w:val="24"/>
          <w:szCs w:val="24"/>
        </w:rPr>
        <w:t>owaniu</w:t>
      </w:r>
      <w:r w:rsidR="00604570" w:rsidRPr="0026168B">
        <w:rPr>
          <w:rFonts w:asciiTheme="minorHAnsi" w:hAnsiTheme="minorHAnsi" w:cstheme="minorHAnsi"/>
          <w:sz w:val="24"/>
          <w:szCs w:val="24"/>
        </w:rPr>
        <w:t xml:space="preserve"> programu wychowawczo – </w:t>
      </w:r>
      <w:r w:rsidRPr="0026168B">
        <w:rPr>
          <w:rFonts w:asciiTheme="minorHAnsi" w:hAnsiTheme="minorHAnsi" w:cstheme="minorHAnsi"/>
          <w:sz w:val="24"/>
          <w:szCs w:val="24"/>
        </w:rPr>
        <w:t xml:space="preserve">profilaktycznego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Pr="0026168B">
        <w:rPr>
          <w:rFonts w:asciiTheme="minorHAnsi" w:hAnsiTheme="minorHAnsi" w:cstheme="minorHAnsi"/>
          <w:sz w:val="24"/>
          <w:szCs w:val="24"/>
        </w:rPr>
        <w:t xml:space="preserve"> oraz </w:t>
      </w:r>
      <w:r w:rsidR="00004CE7" w:rsidRPr="0026168B">
        <w:rPr>
          <w:rFonts w:asciiTheme="minorHAnsi" w:hAnsiTheme="minorHAnsi" w:cstheme="minorHAnsi"/>
          <w:sz w:val="24"/>
          <w:szCs w:val="24"/>
        </w:rPr>
        <w:t>przedstawianiu</w:t>
      </w:r>
      <w:r w:rsidR="00DF15BE" w:rsidRPr="0026168B">
        <w:rPr>
          <w:rFonts w:asciiTheme="minorHAnsi" w:hAnsiTheme="minorHAnsi" w:cstheme="minorHAnsi"/>
          <w:sz w:val="24"/>
          <w:szCs w:val="24"/>
        </w:rPr>
        <w:t xml:space="preserve"> swoich uwag, propozycji,</w:t>
      </w:r>
      <w:r w:rsidRPr="0026168B">
        <w:rPr>
          <w:rFonts w:asciiTheme="minorHAnsi" w:hAnsiTheme="minorHAnsi" w:cstheme="minorHAnsi"/>
          <w:sz w:val="24"/>
          <w:szCs w:val="24"/>
        </w:rPr>
        <w:t xml:space="preserve"> oczekiwań,</w:t>
      </w:r>
      <w:r w:rsidR="00174DA8">
        <w:rPr>
          <w:rFonts w:asciiTheme="minorHAnsi" w:hAnsiTheme="minorHAnsi" w:cstheme="minorHAnsi"/>
          <w:sz w:val="24"/>
          <w:szCs w:val="24"/>
        </w:rPr>
        <w:t xml:space="preserve"> wniosków, skarg i zażaleń D</w:t>
      </w:r>
      <w:r w:rsidR="00DF15BE" w:rsidRPr="0026168B">
        <w:rPr>
          <w:rFonts w:asciiTheme="minorHAnsi" w:hAnsiTheme="minorHAnsi" w:cstheme="minorHAnsi"/>
          <w:sz w:val="24"/>
          <w:szCs w:val="24"/>
        </w:rPr>
        <w:t>yrektorowi PZPSW</w:t>
      </w:r>
      <w:r w:rsidR="0026168B">
        <w:rPr>
          <w:rFonts w:asciiTheme="minorHAnsi" w:hAnsiTheme="minorHAnsi" w:cstheme="minorHAnsi"/>
          <w:sz w:val="24"/>
          <w:szCs w:val="24"/>
        </w:rPr>
        <w:t>.</w:t>
      </w:r>
    </w:p>
    <w:p w:rsidR="005C4458" w:rsidRPr="0026168B" w:rsidRDefault="00B3792B" w:rsidP="0017297A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wsp</w:t>
      </w:r>
      <w:r w:rsidR="00DF15BE" w:rsidRPr="0026168B">
        <w:rPr>
          <w:rFonts w:asciiTheme="minorHAnsi" w:hAnsiTheme="minorHAnsi" w:cstheme="minorHAnsi"/>
          <w:sz w:val="24"/>
          <w:szCs w:val="24"/>
        </w:rPr>
        <w:t>ółdziała z rodzicami (prawnymi opiekunami)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wychowanków poprzez:</w:t>
      </w:r>
    </w:p>
    <w:p w:rsidR="00DF792E" w:rsidRPr="0026168B" w:rsidRDefault="005C4458" w:rsidP="0017297A">
      <w:pPr>
        <w:pStyle w:val="Tekstpodstawowy"/>
        <w:numPr>
          <w:ilvl w:val="3"/>
          <w:numId w:val="6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lastRenderedPageBreak/>
        <w:t>organizowanie zebrań klasowych w każdym semestrze,</w:t>
      </w:r>
    </w:p>
    <w:p w:rsidR="00DF792E" w:rsidRPr="0026168B" w:rsidRDefault="005C4458" w:rsidP="0017297A">
      <w:pPr>
        <w:pStyle w:val="Tekstpodstawowy"/>
        <w:numPr>
          <w:ilvl w:val="3"/>
          <w:numId w:val="6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organizowanie zeb</w:t>
      </w:r>
      <w:r w:rsidR="00AB22A4">
        <w:rPr>
          <w:rFonts w:asciiTheme="minorHAnsi" w:hAnsiTheme="minorHAnsi" w:cstheme="minorHAnsi"/>
          <w:sz w:val="24"/>
          <w:szCs w:val="24"/>
        </w:rPr>
        <w:t>rań ogólnych z nauczycielami i D</w:t>
      </w:r>
      <w:r w:rsidRPr="0026168B">
        <w:rPr>
          <w:rFonts w:asciiTheme="minorHAnsi" w:hAnsiTheme="minorHAnsi" w:cstheme="minorHAnsi"/>
          <w:sz w:val="24"/>
          <w:szCs w:val="24"/>
        </w:rPr>
        <w:t xml:space="preserve">yrektorem </w:t>
      </w:r>
      <w:r w:rsidR="00D77F5B" w:rsidRPr="0026168B">
        <w:rPr>
          <w:rFonts w:asciiTheme="minorHAnsi" w:hAnsiTheme="minorHAnsi" w:cstheme="minorHAnsi"/>
          <w:sz w:val="24"/>
          <w:szCs w:val="24"/>
        </w:rPr>
        <w:t>PZPSW</w:t>
      </w:r>
      <w:r w:rsidRPr="0026168B">
        <w:rPr>
          <w:rFonts w:asciiTheme="minorHAnsi" w:hAnsiTheme="minorHAnsi" w:cstheme="minorHAnsi"/>
          <w:sz w:val="24"/>
          <w:szCs w:val="24"/>
        </w:rPr>
        <w:t>,</w:t>
      </w:r>
    </w:p>
    <w:p w:rsidR="00DF792E" w:rsidRPr="0026168B" w:rsidRDefault="005C4458" w:rsidP="0017297A">
      <w:pPr>
        <w:pStyle w:val="Tekstpodstawowy"/>
        <w:numPr>
          <w:ilvl w:val="3"/>
          <w:numId w:val="6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konsultacje indywidualne,</w:t>
      </w:r>
    </w:p>
    <w:p w:rsidR="00DF792E" w:rsidRPr="0026168B" w:rsidRDefault="005C4458" w:rsidP="0017297A">
      <w:pPr>
        <w:pStyle w:val="Tekstpodstawowy"/>
        <w:numPr>
          <w:ilvl w:val="3"/>
          <w:numId w:val="6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prowadzenie korespondencji i rozmów telefonicznych,</w:t>
      </w:r>
    </w:p>
    <w:p w:rsidR="00DF792E" w:rsidRPr="0026168B" w:rsidRDefault="005C4458" w:rsidP="0017297A">
      <w:pPr>
        <w:pStyle w:val="Tekstpodstawowy"/>
        <w:numPr>
          <w:ilvl w:val="3"/>
          <w:numId w:val="6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możliwość przedstawiania uwag radzie klasowej rodziców,</w:t>
      </w:r>
    </w:p>
    <w:p w:rsidR="005C4458" w:rsidRPr="0026168B" w:rsidRDefault="005C4458" w:rsidP="0017297A">
      <w:pPr>
        <w:pStyle w:val="Tekstpodstawowy"/>
        <w:numPr>
          <w:ilvl w:val="3"/>
          <w:numId w:val="6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organizowanie spotkań z rodzicami z okazji imprez i uroczystości szkolnych, </w:t>
      </w:r>
    </w:p>
    <w:p w:rsidR="005C4458" w:rsidRPr="0026168B" w:rsidRDefault="00004CE7" w:rsidP="0017297A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</w:t>
      </w:r>
      <w:r w:rsidR="00B3792B" w:rsidRPr="0026168B">
        <w:rPr>
          <w:rFonts w:asciiTheme="minorHAnsi" w:hAnsiTheme="minorHAnsi" w:cstheme="minorHAnsi"/>
          <w:sz w:val="24"/>
          <w:szCs w:val="24"/>
        </w:rPr>
        <w:t xml:space="preserve">spółpraca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z </w:t>
      </w:r>
      <w:r w:rsidR="00AB22A4">
        <w:rPr>
          <w:rFonts w:asciiTheme="minorHAnsi" w:hAnsiTheme="minorHAnsi" w:cstheme="minorHAnsi"/>
          <w:sz w:val="24"/>
          <w:szCs w:val="24"/>
        </w:rPr>
        <w:t>poradnią psychologiczno – p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edagogiczną </w:t>
      </w:r>
      <w:r w:rsidR="00BD7A12" w:rsidRPr="0026168B">
        <w:rPr>
          <w:rFonts w:asciiTheme="minorHAnsi" w:hAnsiTheme="minorHAnsi" w:cstheme="minorHAnsi"/>
          <w:sz w:val="24"/>
          <w:szCs w:val="24"/>
        </w:rPr>
        <w:t>prowadzona jest</w:t>
      </w:r>
      <w:r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26168B">
        <w:rPr>
          <w:rFonts w:asciiTheme="minorHAnsi" w:hAnsiTheme="minorHAnsi" w:cstheme="minorHAnsi"/>
          <w:sz w:val="24"/>
          <w:szCs w:val="24"/>
        </w:rPr>
        <w:t>w zakresie:</w:t>
      </w:r>
    </w:p>
    <w:p w:rsidR="00DF792E" w:rsidRPr="0026168B" w:rsidRDefault="005C4458" w:rsidP="0017297A">
      <w:pPr>
        <w:pStyle w:val="Tekstpodstawowy"/>
        <w:numPr>
          <w:ilvl w:val="3"/>
          <w:numId w:val="63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współudziału w kierowaniu wychowanków na badania psychologiczno – pedagogiczne,</w:t>
      </w:r>
    </w:p>
    <w:p w:rsidR="00DF792E" w:rsidRPr="0026168B" w:rsidRDefault="005C4458" w:rsidP="0017297A">
      <w:pPr>
        <w:pStyle w:val="Tekstpodstawowy"/>
        <w:numPr>
          <w:ilvl w:val="3"/>
          <w:numId w:val="63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propagowania wśród rodziców możliwośc</w:t>
      </w:r>
      <w:r w:rsidR="007D3C42" w:rsidRPr="0026168B">
        <w:rPr>
          <w:rFonts w:asciiTheme="minorHAnsi" w:hAnsiTheme="minorHAnsi" w:cstheme="minorHAnsi"/>
          <w:sz w:val="24"/>
          <w:szCs w:val="24"/>
        </w:rPr>
        <w:t>i korzystania z usług poradni w</w:t>
      </w:r>
      <w:r w:rsidR="00707E92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określonych przypadkach,</w:t>
      </w:r>
    </w:p>
    <w:p w:rsidR="00DF792E" w:rsidRPr="0026168B" w:rsidRDefault="005C4458" w:rsidP="0017297A">
      <w:pPr>
        <w:pStyle w:val="Tekstpodstawowy"/>
        <w:numPr>
          <w:ilvl w:val="3"/>
          <w:numId w:val="63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organizowania spotkań przedstawicieli poradni z wychowankami, rodzicami i nauczycielami,</w:t>
      </w:r>
    </w:p>
    <w:p w:rsidR="00DF792E" w:rsidRPr="0026168B" w:rsidRDefault="005C4458" w:rsidP="0017297A">
      <w:pPr>
        <w:pStyle w:val="Tekstpodstawowy"/>
        <w:numPr>
          <w:ilvl w:val="3"/>
          <w:numId w:val="63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opiniowania potencjalnych możliwości uczniów,</w:t>
      </w:r>
    </w:p>
    <w:p w:rsidR="005C4458" w:rsidRPr="0026168B" w:rsidRDefault="00B46C9B" w:rsidP="0017297A">
      <w:pPr>
        <w:pStyle w:val="Tekstpodstawowy"/>
        <w:numPr>
          <w:ilvl w:val="3"/>
          <w:numId w:val="63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udzielania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pomocy psychologiczno – pedagogicznej </w:t>
      </w:r>
      <w:r w:rsidRPr="0026168B">
        <w:rPr>
          <w:rFonts w:asciiTheme="minorHAnsi" w:hAnsiTheme="minorHAnsi" w:cstheme="minorHAnsi"/>
          <w:sz w:val="24"/>
          <w:szCs w:val="24"/>
        </w:rPr>
        <w:t xml:space="preserve">wychowankom </w:t>
      </w:r>
      <w:r w:rsidR="005C4458" w:rsidRPr="0026168B">
        <w:rPr>
          <w:rFonts w:asciiTheme="minorHAnsi" w:hAnsiTheme="minorHAnsi" w:cstheme="minorHAnsi"/>
          <w:sz w:val="24"/>
          <w:szCs w:val="24"/>
        </w:rPr>
        <w:t>z grupy ryzyka,</w:t>
      </w:r>
    </w:p>
    <w:p w:rsidR="00BE2DA0" w:rsidRPr="0026168B" w:rsidRDefault="00004CE7" w:rsidP="0017297A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sobami odpowiedzialnymi za współpracę z </w:t>
      </w:r>
      <w:r w:rsidR="00596DBB" w:rsidRPr="0026168B">
        <w:rPr>
          <w:rFonts w:asciiTheme="minorHAnsi" w:hAnsiTheme="minorHAnsi" w:cstheme="minorHAnsi"/>
          <w:sz w:val="24"/>
          <w:szCs w:val="24"/>
        </w:rPr>
        <w:t>P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oradnią </w:t>
      </w:r>
      <w:r w:rsidR="00596DBB" w:rsidRPr="0026168B">
        <w:rPr>
          <w:rFonts w:asciiTheme="minorHAnsi" w:hAnsiTheme="minorHAnsi" w:cstheme="minorHAnsi"/>
          <w:sz w:val="24"/>
          <w:szCs w:val="24"/>
        </w:rPr>
        <w:t>Psychologiczno</w:t>
      </w:r>
      <w:r w:rsidR="006708AF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26168B">
        <w:rPr>
          <w:rFonts w:asciiTheme="minorHAnsi" w:hAnsiTheme="minorHAnsi" w:cstheme="minorHAnsi"/>
          <w:sz w:val="24"/>
          <w:szCs w:val="24"/>
        </w:rPr>
        <w:t>–</w:t>
      </w:r>
      <w:r w:rsidR="006708AF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596DBB" w:rsidRPr="0026168B">
        <w:rPr>
          <w:rFonts w:asciiTheme="minorHAnsi" w:hAnsiTheme="minorHAnsi" w:cstheme="minorHAnsi"/>
          <w:sz w:val="24"/>
          <w:szCs w:val="24"/>
        </w:rPr>
        <w:t>P</w:t>
      </w:r>
      <w:r w:rsidR="00AB22A4">
        <w:rPr>
          <w:rFonts w:asciiTheme="minorHAnsi" w:hAnsiTheme="minorHAnsi" w:cstheme="minorHAnsi"/>
          <w:sz w:val="24"/>
          <w:szCs w:val="24"/>
        </w:rPr>
        <w:t>edagogiczną są D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yrektor </w:t>
      </w:r>
      <w:r w:rsidR="008440B1" w:rsidRPr="0026168B">
        <w:rPr>
          <w:rFonts w:asciiTheme="minorHAnsi" w:hAnsiTheme="minorHAnsi" w:cstheme="minorHAnsi"/>
          <w:sz w:val="24"/>
          <w:szCs w:val="24"/>
        </w:rPr>
        <w:t xml:space="preserve">PZPSW </w:t>
      </w:r>
      <w:r w:rsidR="005C4458" w:rsidRPr="0026168B">
        <w:rPr>
          <w:rFonts w:asciiTheme="minorHAnsi" w:hAnsiTheme="minorHAnsi" w:cstheme="minorHAnsi"/>
          <w:sz w:val="24"/>
          <w:szCs w:val="24"/>
        </w:rPr>
        <w:t>i psycholog,</w:t>
      </w:r>
    </w:p>
    <w:p w:rsidR="005C4458" w:rsidRPr="0026168B" w:rsidRDefault="00004CE7" w:rsidP="0017297A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współpracuje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z </w:t>
      </w:r>
      <w:r w:rsidRPr="0026168B">
        <w:rPr>
          <w:rFonts w:asciiTheme="minorHAnsi" w:hAnsiTheme="minorHAnsi" w:cstheme="minorHAnsi"/>
          <w:sz w:val="24"/>
          <w:szCs w:val="24"/>
        </w:rPr>
        <w:t>o</w:t>
      </w:r>
      <w:r w:rsidR="00596DBB" w:rsidRPr="0026168B">
        <w:rPr>
          <w:rFonts w:asciiTheme="minorHAnsi" w:hAnsiTheme="minorHAnsi" w:cstheme="minorHAnsi"/>
          <w:sz w:val="24"/>
          <w:szCs w:val="24"/>
        </w:rPr>
        <w:t>środka</w:t>
      </w:r>
      <w:r w:rsidR="005C4458" w:rsidRPr="0026168B">
        <w:rPr>
          <w:rFonts w:asciiTheme="minorHAnsi" w:hAnsiTheme="minorHAnsi" w:cstheme="minorHAnsi"/>
          <w:sz w:val="24"/>
          <w:szCs w:val="24"/>
        </w:rPr>
        <w:t>mi pomocy społeczne</w:t>
      </w:r>
      <w:r w:rsidR="00B46C9B" w:rsidRPr="0026168B">
        <w:rPr>
          <w:rFonts w:asciiTheme="minorHAnsi" w:hAnsiTheme="minorHAnsi" w:cstheme="minorHAnsi"/>
          <w:sz w:val="24"/>
          <w:szCs w:val="24"/>
        </w:rPr>
        <w:t xml:space="preserve">j w zakresie </w:t>
      </w:r>
      <w:r w:rsidR="005C4458" w:rsidRPr="0026168B">
        <w:rPr>
          <w:rFonts w:asciiTheme="minorHAnsi" w:hAnsiTheme="minorHAnsi" w:cstheme="minorHAnsi"/>
          <w:sz w:val="24"/>
          <w:szCs w:val="24"/>
        </w:rPr>
        <w:t>zapewnienia pomocy materialnej i dożywia</w:t>
      </w:r>
      <w:r w:rsidR="007D3C42" w:rsidRPr="0026168B">
        <w:rPr>
          <w:rFonts w:asciiTheme="minorHAnsi" w:hAnsiTheme="minorHAnsi" w:cstheme="minorHAnsi"/>
          <w:sz w:val="24"/>
          <w:szCs w:val="24"/>
        </w:rPr>
        <w:t>nia uczniom z rodzin będących w</w:t>
      </w:r>
      <w:r w:rsidR="001721A6">
        <w:rPr>
          <w:rFonts w:asciiTheme="minorHAnsi" w:hAnsiTheme="minorHAnsi" w:cstheme="minorHAnsi"/>
          <w:sz w:val="24"/>
          <w:szCs w:val="24"/>
        </w:rPr>
        <w:t xml:space="preserve"> </w:t>
      </w:r>
      <w:r w:rsidR="00B46C9B" w:rsidRPr="0026168B">
        <w:rPr>
          <w:rFonts w:asciiTheme="minorHAnsi" w:hAnsiTheme="minorHAnsi" w:cstheme="minorHAnsi"/>
          <w:sz w:val="24"/>
          <w:szCs w:val="24"/>
        </w:rPr>
        <w:t>trudnej sytuacji materialnej.</w:t>
      </w:r>
      <w:r w:rsidR="00DF15BE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B46C9B" w:rsidRPr="0026168B">
        <w:rPr>
          <w:rFonts w:asciiTheme="minorHAnsi" w:hAnsiTheme="minorHAnsi" w:cstheme="minorHAnsi"/>
          <w:sz w:val="24"/>
          <w:szCs w:val="24"/>
        </w:rPr>
        <w:t>O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sobą współpracującą z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="005C4458" w:rsidRPr="0026168B">
        <w:rPr>
          <w:rFonts w:asciiTheme="minorHAnsi" w:hAnsiTheme="minorHAnsi" w:cstheme="minorHAnsi"/>
          <w:sz w:val="24"/>
          <w:szCs w:val="24"/>
        </w:rPr>
        <w:t>mi pomocy społecznej jest pedagog</w:t>
      </w:r>
      <w:r w:rsidR="001721A6">
        <w:rPr>
          <w:rFonts w:asciiTheme="minorHAnsi" w:hAnsiTheme="minorHAnsi" w:cstheme="minorHAnsi"/>
          <w:sz w:val="24"/>
          <w:szCs w:val="24"/>
        </w:rPr>
        <w:t>.</w:t>
      </w:r>
    </w:p>
    <w:p w:rsidR="005C4458" w:rsidRPr="0026168B" w:rsidRDefault="00BD7A12" w:rsidP="0017297A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spółpraca z urzędem pracy </w:t>
      </w:r>
      <w:r w:rsidR="00C91882" w:rsidRPr="0026168B">
        <w:rPr>
          <w:rFonts w:asciiTheme="minorHAnsi" w:hAnsiTheme="minorHAnsi" w:cstheme="minorHAnsi"/>
          <w:sz w:val="24"/>
          <w:szCs w:val="24"/>
        </w:rPr>
        <w:t xml:space="preserve">prowadzona jest </w:t>
      </w:r>
      <w:r w:rsidR="005C4458" w:rsidRPr="0026168B">
        <w:rPr>
          <w:rFonts w:asciiTheme="minorHAnsi" w:hAnsiTheme="minorHAnsi" w:cstheme="minorHAnsi"/>
          <w:sz w:val="24"/>
          <w:szCs w:val="24"/>
        </w:rPr>
        <w:t>w zakresie:</w:t>
      </w:r>
    </w:p>
    <w:p w:rsidR="00BE2DA0" w:rsidRPr="0026168B" w:rsidRDefault="00596DBB" w:rsidP="0017297A">
      <w:pPr>
        <w:pStyle w:val="Tekstpodstawowy"/>
        <w:numPr>
          <w:ilvl w:val="3"/>
          <w:numId w:val="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uzyskiwania informacji na temat </w:t>
      </w:r>
      <w:r w:rsidR="005C4458" w:rsidRPr="0026168B">
        <w:rPr>
          <w:rFonts w:asciiTheme="minorHAnsi" w:hAnsiTheme="minorHAnsi" w:cstheme="minorHAnsi"/>
          <w:sz w:val="24"/>
          <w:szCs w:val="24"/>
        </w:rPr>
        <w:t>możli</w:t>
      </w:r>
      <w:r w:rsidR="001721A6">
        <w:rPr>
          <w:rFonts w:asciiTheme="minorHAnsi" w:hAnsiTheme="minorHAnsi" w:cstheme="minorHAnsi"/>
          <w:sz w:val="24"/>
          <w:szCs w:val="24"/>
        </w:rPr>
        <w:t>wości zatrudnienia absolwentów,</w:t>
      </w:r>
    </w:p>
    <w:p w:rsidR="00BE2DA0" w:rsidRPr="0026168B" w:rsidRDefault="005C4458" w:rsidP="0017297A">
      <w:pPr>
        <w:pStyle w:val="Tekstpodstawowy"/>
        <w:numPr>
          <w:ilvl w:val="3"/>
          <w:numId w:val="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aktualizowania przepisów o zatrudnieniu</w:t>
      </w:r>
      <w:r w:rsidR="001721A6">
        <w:rPr>
          <w:rFonts w:asciiTheme="minorHAnsi" w:hAnsiTheme="minorHAnsi" w:cstheme="minorHAnsi"/>
          <w:sz w:val="24"/>
          <w:szCs w:val="24"/>
        </w:rPr>
        <w:t>.</w:t>
      </w:r>
    </w:p>
    <w:p w:rsidR="005C4458" w:rsidRPr="0026168B" w:rsidRDefault="00C91882" w:rsidP="00707E92">
      <w:pPr>
        <w:pStyle w:val="Tekstpodstawowy"/>
        <w:spacing w:after="0"/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Osobami współpracującymi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z urzędami pracy </w:t>
      </w:r>
      <w:r w:rsidRPr="0026168B">
        <w:rPr>
          <w:rFonts w:asciiTheme="minorHAnsi" w:hAnsiTheme="minorHAnsi" w:cstheme="minorHAnsi"/>
          <w:sz w:val="24"/>
          <w:szCs w:val="24"/>
        </w:rPr>
        <w:t>są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AB22A4">
        <w:rPr>
          <w:rFonts w:asciiTheme="minorHAnsi" w:hAnsiTheme="minorHAnsi" w:cstheme="minorHAnsi"/>
          <w:sz w:val="24"/>
          <w:szCs w:val="24"/>
        </w:rPr>
        <w:t>D</w:t>
      </w:r>
      <w:r w:rsidR="00596DBB" w:rsidRPr="0026168B">
        <w:rPr>
          <w:rFonts w:asciiTheme="minorHAnsi" w:hAnsiTheme="minorHAnsi" w:cstheme="minorHAnsi"/>
          <w:sz w:val="24"/>
          <w:szCs w:val="24"/>
        </w:rPr>
        <w:t xml:space="preserve">yrektor </w:t>
      </w:r>
      <w:r w:rsidR="00852D2C" w:rsidRPr="0026168B">
        <w:rPr>
          <w:rFonts w:asciiTheme="minorHAnsi" w:hAnsiTheme="minorHAnsi" w:cstheme="minorHAnsi"/>
          <w:sz w:val="24"/>
          <w:szCs w:val="24"/>
        </w:rPr>
        <w:t>PZPSW</w:t>
      </w:r>
      <w:r w:rsidR="00596DBB" w:rsidRPr="0026168B">
        <w:rPr>
          <w:rFonts w:asciiTheme="minorHAnsi" w:hAnsiTheme="minorHAnsi" w:cstheme="minorHAnsi"/>
          <w:sz w:val="24"/>
          <w:szCs w:val="24"/>
        </w:rPr>
        <w:t xml:space="preserve"> i </w:t>
      </w:r>
      <w:r w:rsidR="001721A6">
        <w:rPr>
          <w:rFonts w:asciiTheme="minorHAnsi" w:hAnsiTheme="minorHAnsi" w:cstheme="minorHAnsi"/>
          <w:sz w:val="24"/>
          <w:szCs w:val="24"/>
        </w:rPr>
        <w:t>pedagog.</w:t>
      </w:r>
    </w:p>
    <w:p w:rsidR="005C4458" w:rsidRPr="0026168B" w:rsidRDefault="00C91882" w:rsidP="0017297A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spółpraca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z komisariatem policji </w:t>
      </w:r>
      <w:r w:rsidRPr="0026168B">
        <w:rPr>
          <w:rFonts w:asciiTheme="minorHAnsi" w:hAnsiTheme="minorHAnsi" w:cstheme="minorHAnsi"/>
          <w:sz w:val="24"/>
          <w:szCs w:val="24"/>
        </w:rPr>
        <w:t xml:space="preserve">prowadzona jest </w:t>
      </w:r>
      <w:r w:rsidR="005C4458" w:rsidRPr="0026168B">
        <w:rPr>
          <w:rFonts w:asciiTheme="minorHAnsi" w:hAnsiTheme="minorHAnsi" w:cstheme="minorHAnsi"/>
          <w:sz w:val="24"/>
          <w:szCs w:val="24"/>
        </w:rPr>
        <w:t>w zakresie:</w:t>
      </w:r>
    </w:p>
    <w:p w:rsidR="00BE2DA0" w:rsidRPr="0026168B" w:rsidRDefault="00C91882" w:rsidP="0017297A">
      <w:pPr>
        <w:pStyle w:val="Tekstpodstawowy"/>
        <w:numPr>
          <w:ilvl w:val="3"/>
          <w:numId w:val="6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zgłaszania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wydarzeń ściganych z mocy prawa – narkomania, naruszanie nietykalności osobistej, kradzieże i dopuszczenie się przez wychowanków innych czynów karalnych,</w:t>
      </w:r>
    </w:p>
    <w:p w:rsidR="00596DBB" w:rsidRPr="0026168B" w:rsidRDefault="00C91882" w:rsidP="0017297A">
      <w:pPr>
        <w:pStyle w:val="Tekstpodstawowy"/>
        <w:numPr>
          <w:ilvl w:val="3"/>
          <w:numId w:val="6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zgłaszania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ucieczek wychowanków </w:t>
      </w:r>
      <w:r w:rsidRPr="0026168B">
        <w:rPr>
          <w:rFonts w:asciiTheme="minorHAnsi" w:hAnsiTheme="minorHAnsi" w:cstheme="minorHAnsi"/>
          <w:sz w:val="24"/>
          <w:szCs w:val="24"/>
        </w:rPr>
        <w:t>Ośrodka.</w:t>
      </w:r>
    </w:p>
    <w:p w:rsidR="00C91882" w:rsidRPr="0026168B" w:rsidRDefault="00C91882" w:rsidP="00707E92">
      <w:pPr>
        <w:pStyle w:val="Tekstpodstawowy"/>
        <w:spacing w:after="0"/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Osobami odp</w:t>
      </w:r>
      <w:r w:rsidR="00AB22A4">
        <w:rPr>
          <w:rFonts w:asciiTheme="minorHAnsi" w:hAnsiTheme="minorHAnsi" w:cstheme="minorHAnsi"/>
          <w:sz w:val="24"/>
          <w:szCs w:val="24"/>
        </w:rPr>
        <w:t>owiedzialnymi za współpracę są D</w:t>
      </w:r>
      <w:r w:rsidRPr="0026168B">
        <w:rPr>
          <w:rFonts w:asciiTheme="minorHAnsi" w:hAnsiTheme="minorHAnsi" w:cstheme="minorHAnsi"/>
          <w:sz w:val="24"/>
          <w:szCs w:val="24"/>
        </w:rPr>
        <w:t>yrektor PZPSW, pedagog i wychowawcy.</w:t>
      </w:r>
    </w:p>
    <w:p w:rsidR="005C4458" w:rsidRPr="0026168B" w:rsidRDefault="00974722" w:rsidP="0017297A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spółpraca z sądem rodzinnym </w:t>
      </w:r>
      <w:r w:rsidR="001037C6">
        <w:rPr>
          <w:rFonts w:asciiTheme="minorHAnsi" w:hAnsiTheme="minorHAnsi" w:cstheme="minorHAnsi"/>
          <w:sz w:val="24"/>
          <w:szCs w:val="24"/>
        </w:rPr>
        <w:t>prowadzona jest</w:t>
      </w:r>
      <w:r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26168B">
        <w:rPr>
          <w:rFonts w:asciiTheme="minorHAnsi" w:hAnsiTheme="minorHAnsi" w:cstheme="minorHAnsi"/>
          <w:sz w:val="24"/>
          <w:szCs w:val="24"/>
        </w:rPr>
        <w:t>w zakresie:</w:t>
      </w:r>
    </w:p>
    <w:p w:rsidR="00BE2DA0" w:rsidRPr="0026168B" w:rsidRDefault="005C4458" w:rsidP="0017297A">
      <w:pPr>
        <w:pStyle w:val="Tekstpodstawowy"/>
        <w:numPr>
          <w:ilvl w:val="3"/>
          <w:numId w:val="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składania sprawozdań z realizacji obowiązku szkolnego przez uczniów skierowanych do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Pr="0026168B">
        <w:rPr>
          <w:rFonts w:asciiTheme="minorHAnsi" w:hAnsiTheme="minorHAnsi" w:cstheme="minorHAnsi"/>
          <w:sz w:val="24"/>
          <w:szCs w:val="24"/>
        </w:rPr>
        <w:t xml:space="preserve"> na mocy postanowienia sądowego,</w:t>
      </w:r>
    </w:p>
    <w:p w:rsidR="00BE2DA0" w:rsidRPr="0026168B" w:rsidRDefault="005C4458" w:rsidP="0017297A">
      <w:pPr>
        <w:pStyle w:val="Tekstpodstawowy"/>
        <w:numPr>
          <w:ilvl w:val="3"/>
          <w:numId w:val="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odpowiadania na pisma sądowe</w:t>
      </w:r>
      <w:r w:rsidR="007D3C42" w:rsidRPr="0026168B">
        <w:rPr>
          <w:rFonts w:asciiTheme="minorHAnsi" w:hAnsiTheme="minorHAnsi" w:cstheme="minorHAnsi"/>
          <w:sz w:val="24"/>
          <w:szCs w:val="24"/>
        </w:rPr>
        <w:t xml:space="preserve"> w zakresie udzielania opinii o</w:t>
      </w:r>
      <w:r w:rsidR="001037C6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wychowankach,</w:t>
      </w:r>
    </w:p>
    <w:p w:rsidR="00BE2DA0" w:rsidRPr="0026168B" w:rsidRDefault="005C4458" w:rsidP="0017297A">
      <w:pPr>
        <w:pStyle w:val="Tekstpodstawowy"/>
        <w:numPr>
          <w:ilvl w:val="3"/>
          <w:numId w:val="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uczestniczenia w rozprawach sądowych,</w:t>
      </w:r>
    </w:p>
    <w:p w:rsidR="006C2571" w:rsidRPr="0026168B" w:rsidRDefault="005C4458" w:rsidP="0017297A">
      <w:pPr>
        <w:pStyle w:val="Tekstpodstawowy"/>
        <w:numPr>
          <w:ilvl w:val="3"/>
          <w:numId w:val="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wnioskowania o ingerencję w wykony</w:t>
      </w:r>
      <w:r w:rsidR="007D3C42" w:rsidRPr="0026168B">
        <w:rPr>
          <w:rFonts w:asciiTheme="minorHAnsi" w:hAnsiTheme="minorHAnsi" w:cstheme="minorHAnsi"/>
          <w:sz w:val="24"/>
          <w:szCs w:val="24"/>
        </w:rPr>
        <w:t>wanie władzy rodzicielskiej lub</w:t>
      </w:r>
      <w:r w:rsidR="001037C6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zas</w:t>
      </w:r>
      <w:r w:rsidR="00974722" w:rsidRPr="0026168B">
        <w:rPr>
          <w:rFonts w:asciiTheme="minorHAnsi" w:hAnsiTheme="minorHAnsi" w:cstheme="minorHAnsi"/>
          <w:sz w:val="24"/>
          <w:szCs w:val="24"/>
        </w:rPr>
        <w:t>tosowanie środków wychowawczych.</w:t>
      </w:r>
    </w:p>
    <w:p w:rsidR="00974722" w:rsidRPr="0026168B" w:rsidRDefault="00974722" w:rsidP="00707E92">
      <w:pPr>
        <w:pStyle w:val="Tekstpodstawowy"/>
        <w:spacing w:after="0"/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Osobami odpowiedzialnymi za współpracę z sądami</w:t>
      </w:r>
      <w:r w:rsidR="00AB22A4">
        <w:rPr>
          <w:rFonts w:asciiTheme="minorHAnsi" w:hAnsiTheme="minorHAnsi" w:cstheme="minorHAnsi"/>
          <w:sz w:val="24"/>
          <w:szCs w:val="24"/>
        </w:rPr>
        <w:t xml:space="preserve"> są D</w:t>
      </w:r>
      <w:r w:rsidRPr="0026168B">
        <w:rPr>
          <w:rFonts w:asciiTheme="minorHAnsi" w:hAnsiTheme="minorHAnsi" w:cstheme="minorHAnsi"/>
          <w:sz w:val="24"/>
          <w:szCs w:val="24"/>
        </w:rPr>
        <w:t>yrektor PZPSW, pedagog i wychowawcy.</w:t>
      </w:r>
    </w:p>
    <w:p w:rsidR="005C4458" w:rsidRPr="00707E92" w:rsidRDefault="005C4458" w:rsidP="00707E9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lastRenderedPageBreak/>
        <w:t>§</w:t>
      </w:r>
      <w:r w:rsidR="00F13D5A" w:rsidRPr="00707E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07E92">
        <w:rPr>
          <w:rFonts w:asciiTheme="minorHAnsi" w:hAnsiTheme="minorHAnsi" w:cstheme="minorHAnsi"/>
          <w:b/>
          <w:sz w:val="28"/>
          <w:szCs w:val="28"/>
        </w:rPr>
        <w:t>7</w:t>
      </w:r>
    </w:p>
    <w:p w:rsidR="007F6743" w:rsidRPr="0026168B" w:rsidRDefault="00B3792B" w:rsidP="0017297A">
      <w:pPr>
        <w:pStyle w:val="Tekstpodstawowy"/>
        <w:numPr>
          <w:ilvl w:val="1"/>
          <w:numId w:val="1"/>
        </w:numPr>
        <w:tabs>
          <w:tab w:val="clear" w:pos="1414"/>
          <w:tab w:val="num" w:pos="-1701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umożliwia udział w indywidualnych lub grupowyc</w:t>
      </w:r>
      <w:r w:rsidR="007F6743" w:rsidRPr="0026168B">
        <w:rPr>
          <w:rFonts w:asciiTheme="minorHAnsi" w:hAnsiTheme="minorHAnsi" w:cstheme="minorHAnsi"/>
          <w:sz w:val="24"/>
          <w:szCs w:val="24"/>
        </w:rPr>
        <w:t xml:space="preserve">h zajęciach specjalistycznych w </w:t>
      </w:r>
      <w:r w:rsidR="005C4458" w:rsidRPr="0026168B">
        <w:rPr>
          <w:rFonts w:asciiTheme="minorHAnsi" w:hAnsiTheme="minorHAnsi" w:cstheme="minorHAnsi"/>
          <w:sz w:val="24"/>
          <w:szCs w:val="24"/>
        </w:rPr>
        <w:t>zakresie terapii pedagogicznej, zajęciach rewalidacyjnych, usprawniających ruchowo, profilaktyki społecznej i resocjalizacji, przygotowujących dzieci i młodzież do samodzielności w życiu społecznym.</w:t>
      </w:r>
    </w:p>
    <w:p w:rsidR="007F6743" w:rsidRPr="0026168B" w:rsidRDefault="00B3792B" w:rsidP="0017297A">
      <w:pPr>
        <w:pStyle w:val="Tekstpodstawowy"/>
        <w:numPr>
          <w:ilvl w:val="1"/>
          <w:numId w:val="1"/>
        </w:numPr>
        <w:tabs>
          <w:tab w:val="clear" w:pos="1414"/>
          <w:tab w:val="num" w:pos="-1701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organizuje indywidualne nauczanie i wyc</w:t>
      </w:r>
      <w:r w:rsidR="00AB22A4">
        <w:rPr>
          <w:rFonts w:asciiTheme="minorHAnsi" w:hAnsiTheme="minorHAnsi" w:cstheme="minorHAnsi"/>
          <w:sz w:val="24"/>
          <w:szCs w:val="24"/>
        </w:rPr>
        <w:t>howanie uczniom, wobec których poradnia p</w:t>
      </w:r>
      <w:r w:rsidR="00596DBB" w:rsidRPr="0026168B">
        <w:rPr>
          <w:rFonts w:asciiTheme="minorHAnsi" w:hAnsiTheme="minorHAnsi" w:cstheme="minorHAnsi"/>
          <w:sz w:val="24"/>
          <w:szCs w:val="24"/>
        </w:rPr>
        <w:t>sychologiczno</w:t>
      </w:r>
      <w:r w:rsidR="007F6743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26168B">
        <w:rPr>
          <w:rFonts w:asciiTheme="minorHAnsi" w:hAnsiTheme="minorHAnsi" w:cstheme="minorHAnsi"/>
          <w:sz w:val="24"/>
          <w:szCs w:val="24"/>
        </w:rPr>
        <w:t>–</w:t>
      </w:r>
      <w:r w:rsidR="007F6743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AB22A4">
        <w:rPr>
          <w:rFonts w:asciiTheme="minorHAnsi" w:hAnsiTheme="minorHAnsi" w:cstheme="minorHAnsi"/>
          <w:sz w:val="24"/>
          <w:szCs w:val="24"/>
        </w:rPr>
        <w:t>p</w:t>
      </w:r>
      <w:r w:rsidR="005C4458" w:rsidRPr="0026168B">
        <w:rPr>
          <w:rFonts w:asciiTheme="minorHAnsi" w:hAnsiTheme="minorHAnsi" w:cstheme="minorHAnsi"/>
          <w:sz w:val="24"/>
          <w:szCs w:val="24"/>
        </w:rPr>
        <w:t>edagogiczna orzekła taką formę kształcenia.</w:t>
      </w:r>
    </w:p>
    <w:p w:rsidR="002E2A67" w:rsidRPr="0026168B" w:rsidRDefault="005C4458" w:rsidP="0017297A">
      <w:pPr>
        <w:pStyle w:val="Tekstpodstawowy"/>
        <w:numPr>
          <w:ilvl w:val="1"/>
          <w:numId w:val="1"/>
        </w:numPr>
        <w:tabs>
          <w:tab w:val="clear" w:pos="1414"/>
          <w:tab w:val="num" w:pos="-1701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Zajęcia rewalidacyjne są ustalane na podstawie orzeczenia o potrzebie kształcenia specjalnego.</w:t>
      </w:r>
    </w:p>
    <w:p w:rsidR="00B87D05" w:rsidRPr="0026168B" w:rsidRDefault="00B87D05" w:rsidP="0017297A">
      <w:pPr>
        <w:pStyle w:val="Tekstpodstawowy"/>
        <w:numPr>
          <w:ilvl w:val="1"/>
          <w:numId w:val="1"/>
        </w:numPr>
        <w:tabs>
          <w:tab w:val="clear" w:pos="1414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Ośrodek umożliwia prowadzenie zajęć korekcyjnych, </w:t>
      </w:r>
      <w:r w:rsidR="00AB22A4">
        <w:rPr>
          <w:rFonts w:asciiTheme="minorHAnsi" w:hAnsiTheme="minorHAnsi" w:cstheme="minorHAnsi"/>
          <w:sz w:val="24"/>
          <w:szCs w:val="24"/>
        </w:rPr>
        <w:t>rewalidacyjnych</w:t>
      </w:r>
      <w:r w:rsidRPr="0026168B">
        <w:rPr>
          <w:rFonts w:asciiTheme="minorHAnsi" w:hAnsiTheme="minorHAnsi" w:cstheme="minorHAnsi"/>
          <w:sz w:val="24"/>
          <w:szCs w:val="24"/>
        </w:rPr>
        <w:t>, terapeutycznych</w:t>
      </w:r>
      <w:r w:rsidR="001037C6">
        <w:rPr>
          <w:rFonts w:asciiTheme="minorHAnsi" w:hAnsiTheme="minorHAnsi" w:cstheme="minorHAnsi"/>
          <w:sz w:val="24"/>
          <w:szCs w:val="24"/>
        </w:rPr>
        <w:t>.</w:t>
      </w:r>
    </w:p>
    <w:p w:rsidR="00333692" w:rsidRPr="0026168B" w:rsidRDefault="00B3792B" w:rsidP="0017297A">
      <w:pPr>
        <w:pStyle w:val="Tekstpodstawowy"/>
        <w:numPr>
          <w:ilvl w:val="1"/>
          <w:numId w:val="1"/>
        </w:numPr>
        <w:tabs>
          <w:tab w:val="clear" w:pos="1414"/>
          <w:tab w:val="num" w:pos="-283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umożliwia udział w zajęciach sportowych, turystycznych, rekreacyjnych oraz kulturalno</w:t>
      </w:r>
      <w:r w:rsidR="007F6743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26168B">
        <w:rPr>
          <w:rFonts w:asciiTheme="minorHAnsi" w:hAnsiTheme="minorHAnsi" w:cstheme="minorHAnsi"/>
          <w:sz w:val="24"/>
          <w:szCs w:val="24"/>
        </w:rPr>
        <w:t>–</w:t>
      </w:r>
      <w:r w:rsidR="007F6743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26168B">
        <w:rPr>
          <w:rFonts w:asciiTheme="minorHAnsi" w:hAnsiTheme="minorHAnsi" w:cstheme="minorHAnsi"/>
          <w:sz w:val="24"/>
          <w:szCs w:val="24"/>
        </w:rPr>
        <w:t>oświatowych.</w:t>
      </w:r>
    </w:p>
    <w:p w:rsidR="005C4458" w:rsidRPr="0026168B" w:rsidRDefault="000B7625" w:rsidP="0017297A">
      <w:pPr>
        <w:pStyle w:val="Tekstpodstawowy"/>
        <w:numPr>
          <w:ilvl w:val="1"/>
          <w:numId w:val="1"/>
        </w:numPr>
        <w:tabs>
          <w:tab w:val="clear" w:pos="1414"/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z</w:t>
      </w:r>
      <w:r w:rsidR="005C4458" w:rsidRPr="0026168B">
        <w:rPr>
          <w:rFonts w:asciiTheme="minorHAnsi" w:hAnsiTheme="minorHAnsi" w:cstheme="minorHAnsi"/>
          <w:sz w:val="24"/>
          <w:szCs w:val="24"/>
        </w:rPr>
        <w:t>apewnia warunki sprzyjające ujawnianiu się i rozwijaniu zainteresowań wychowanków poprzez organizowanie zajęć pozalekcyjnych.</w:t>
      </w:r>
    </w:p>
    <w:p w:rsidR="00333692" w:rsidRPr="0026168B" w:rsidRDefault="000B7625" w:rsidP="0017297A">
      <w:pPr>
        <w:numPr>
          <w:ilvl w:val="0"/>
          <w:numId w:val="2"/>
        </w:numPr>
        <w:tabs>
          <w:tab w:val="clear" w:pos="720"/>
          <w:tab w:val="left" w:pos="-851"/>
          <w:tab w:val="num" w:pos="-56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 p</w:t>
      </w:r>
      <w:r w:rsidR="005C4458" w:rsidRPr="0026168B">
        <w:rPr>
          <w:rFonts w:asciiTheme="minorHAnsi" w:eastAsia="Times New Roman" w:hAnsiTheme="minorHAnsi" w:cstheme="minorHAnsi"/>
          <w:sz w:val="24"/>
          <w:szCs w:val="24"/>
        </w:rPr>
        <w:t>rzygotowuje wychowanków do wykonywania zawodu.</w:t>
      </w:r>
    </w:p>
    <w:p w:rsidR="00B87D05" w:rsidRPr="0026168B" w:rsidRDefault="00B3792B" w:rsidP="0017297A">
      <w:pPr>
        <w:numPr>
          <w:ilvl w:val="0"/>
          <w:numId w:val="2"/>
        </w:numPr>
        <w:tabs>
          <w:tab w:val="clear" w:pos="720"/>
          <w:tab w:val="num" w:pos="-1560"/>
          <w:tab w:val="left" w:pos="-113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eastAsia="Times New Roman" w:hAnsiTheme="minorHAnsi" w:cstheme="minorHAnsi"/>
          <w:sz w:val="24"/>
          <w:szCs w:val="24"/>
        </w:rPr>
        <w:t xml:space="preserve"> przygotowuje wychowanków na miarę ich możliwości intelektualnych do posługiwania się technologią informatyczną.</w:t>
      </w:r>
    </w:p>
    <w:p w:rsidR="00B87D05" w:rsidRPr="0026168B" w:rsidRDefault="00B87D05" w:rsidP="0017297A">
      <w:pPr>
        <w:numPr>
          <w:ilvl w:val="0"/>
          <w:numId w:val="2"/>
        </w:numPr>
        <w:tabs>
          <w:tab w:val="clear" w:pos="720"/>
          <w:tab w:val="num" w:pos="-1560"/>
          <w:tab w:val="left" w:pos="-113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Ośrodek zapewnia opiekę oraz dba o warunki sprzyjające prawidłowemu rozwojowi psychospołecznemu uczniów poprzez:</w:t>
      </w:r>
    </w:p>
    <w:p w:rsidR="00B87D05" w:rsidRPr="0026168B" w:rsidRDefault="00B87D05" w:rsidP="0017297A">
      <w:pPr>
        <w:pStyle w:val="Tekstpodstawowy"/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prowadzenie wywiadów przez pedagoga i wychowawców w celu poznania sytuacji materialnej rodziny dziecka,</w:t>
      </w:r>
    </w:p>
    <w:p w:rsidR="00B87D05" w:rsidRPr="0026168B" w:rsidRDefault="00B87D05" w:rsidP="0017297A">
      <w:pPr>
        <w:pStyle w:val="Tekstpodstawowy"/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organizowanie dla rodziców pogadanek i wykładów prowadzonych przez psychologów, pedagogów, dotyczących metod wychowawczych, zagrożeń cywilizacyjnych, profilaktyki,</w:t>
      </w:r>
    </w:p>
    <w:p w:rsidR="00B87D05" w:rsidRPr="0026168B" w:rsidRDefault="00B87D05" w:rsidP="0017297A">
      <w:pPr>
        <w:pStyle w:val="Tekstpodstawowy"/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sprawowanie opieki</w:t>
      </w:r>
      <w:r w:rsidR="00C45B86">
        <w:rPr>
          <w:rFonts w:asciiTheme="minorHAnsi" w:hAnsiTheme="minorHAnsi" w:cstheme="minorHAnsi"/>
          <w:sz w:val="24"/>
          <w:szCs w:val="24"/>
        </w:rPr>
        <w:t xml:space="preserve"> nad uczniami przebywającymi w O</w:t>
      </w:r>
      <w:r w:rsidRPr="0026168B">
        <w:rPr>
          <w:rFonts w:asciiTheme="minorHAnsi" w:hAnsiTheme="minorHAnsi" w:cstheme="minorHAnsi"/>
          <w:sz w:val="24"/>
          <w:szCs w:val="24"/>
        </w:rPr>
        <w:t>środku podczas zajęć obowiązkowych, nadobowiązkowych, pozalekcyjnych,</w:t>
      </w:r>
    </w:p>
    <w:p w:rsidR="00B87D05" w:rsidRPr="0026168B" w:rsidRDefault="00B87D05" w:rsidP="0017297A">
      <w:pPr>
        <w:pStyle w:val="Tekstpodstawowy"/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sprawowanie opieki nad uczniami podczas zajęć poza terenem Ośrodka w trakcie wycieczek, biwaków, rajdów lub innych form turystyki</w:t>
      </w:r>
      <w:r w:rsidR="001037C6">
        <w:rPr>
          <w:rFonts w:asciiTheme="minorHAnsi" w:hAnsiTheme="minorHAnsi" w:cstheme="minorHAnsi"/>
          <w:sz w:val="24"/>
          <w:szCs w:val="24"/>
        </w:rPr>
        <w:t>.</w:t>
      </w:r>
    </w:p>
    <w:p w:rsidR="005C4458" w:rsidRPr="0026168B" w:rsidRDefault="005C4458" w:rsidP="0017297A">
      <w:pPr>
        <w:numPr>
          <w:ilvl w:val="0"/>
          <w:numId w:val="2"/>
        </w:numPr>
        <w:tabs>
          <w:tab w:val="clear" w:pos="720"/>
          <w:tab w:val="left" w:pos="-1843"/>
          <w:tab w:val="num" w:pos="-1701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Ocenianie wiedzy, umiejętności i zachowania uczniów, określa Wewnątrzszkolny System Oceniania</w:t>
      </w:r>
      <w:r w:rsidR="00C45B86">
        <w:rPr>
          <w:rFonts w:asciiTheme="minorHAnsi" w:eastAsia="Times New Roman" w:hAnsiTheme="minorHAnsi" w:cstheme="minorHAnsi"/>
          <w:sz w:val="24"/>
          <w:szCs w:val="24"/>
        </w:rPr>
        <w:t xml:space="preserve"> zawarty w S</w:t>
      </w:r>
      <w:r w:rsidR="0016592A" w:rsidRPr="0026168B">
        <w:rPr>
          <w:rFonts w:asciiTheme="minorHAnsi" w:eastAsia="Times New Roman" w:hAnsiTheme="minorHAnsi" w:cstheme="minorHAnsi"/>
          <w:sz w:val="24"/>
          <w:szCs w:val="24"/>
        </w:rPr>
        <w:t>tatucie SOSW.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592A" w:rsidRPr="0026168B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awiera </w:t>
      </w:r>
      <w:r w:rsidR="0016592A" w:rsidRPr="0026168B">
        <w:rPr>
          <w:rFonts w:asciiTheme="minorHAnsi" w:eastAsia="Times New Roman" w:hAnsiTheme="minorHAnsi" w:cstheme="minorHAnsi"/>
          <w:sz w:val="24"/>
          <w:szCs w:val="24"/>
        </w:rPr>
        <w:t xml:space="preserve">on 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zasady sprawdzania postępów uczniów, ustalenia odnoszące się do oceny opisowej, zasady organizowania egzaminu poprawkowego i klasyfikacyjnego, zasady określające terminy </w:t>
      </w:r>
      <w:r w:rsidR="00972FD5" w:rsidRPr="0026168B">
        <w:rPr>
          <w:rFonts w:asciiTheme="minorHAnsi" w:eastAsia="Times New Roman" w:hAnsiTheme="minorHAnsi" w:cstheme="minorHAnsi"/>
          <w:sz w:val="24"/>
          <w:szCs w:val="24"/>
        </w:rPr>
        <w:t>i formy przekazywania uczniom i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>rodzicom informacji o</w:t>
      </w:r>
      <w:r w:rsidR="009D1D66" w:rsidRPr="0026168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D3674" w:rsidRPr="0026168B">
        <w:rPr>
          <w:rFonts w:asciiTheme="minorHAnsi" w:eastAsia="Times New Roman" w:hAnsiTheme="minorHAnsi" w:cstheme="minorHAnsi"/>
          <w:sz w:val="24"/>
          <w:szCs w:val="24"/>
        </w:rPr>
        <w:t>postępach oraz zasady oceniania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 zachowania.</w:t>
      </w:r>
    </w:p>
    <w:p w:rsidR="005C4458" w:rsidRPr="00707E92" w:rsidRDefault="005C4458" w:rsidP="00707E9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t>§</w:t>
      </w:r>
      <w:r w:rsidR="00F13D5A" w:rsidRPr="00707E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07E92">
        <w:rPr>
          <w:rFonts w:asciiTheme="minorHAnsi" w:hAnsiTheme="minorHAnsi" w:cstheme="minorHAnsi"/>
          <w:b/>
          <w:sz w:val="28"/>
          <w:szCs w:val="28"/>
        </w:rPr>
        <w:t>8</w:t>
      </w:r>
    </w:p>
    <w:p w:rsidR="005C4458" w:rsidRPr="0026168B" w:rsidRDefault="005C4458" w:rsidP="0017297A">
      <w:pPr>
        <w:pStyle w:val="Tekstpodstawowy"/>
        <w:numPr>
          <w:ilvl w:val="3"/>
          <w:numId w:val="1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Określa się następujące zasady funkcji opiekuńczej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Pr="0026168B">
        <w:rPr>
          <w:rFonts w:asciiTheme="minorHAnsi" w:hAnsiTheme="minorHAnsi" w:cstheme="minorHAnsi"/>
          <w:sz w:val="24"/>
          <w:szCs w:val="24"/>
        </w:rPr>
        <w:t>:</w:t>
      </w:r>
    </w:p>
    <w:p w:rsidR="00BE2DA0" w:rsidRPr="0026168B" w:rsidRDefault="005C4458" w:rsidP="0017297A">
      <w:pPr>
        <w:pStyle w:val="Tekstpodstawowy"/>
        <w:numPr>
          <w:ilvl w:val="1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opiekę nad uczniami w czasie lekcji sprawuje nauczyciel prowadzący lekcje,</w:t>
      </w:r>
    </w:p>
    <w:p w:rsidR="00BE2DA0" w:rsidRPr="0026168B" w:rsidRDefault="005C4458" w:rsidP="0017297A">
      <w:pPr>
        <w:pStyle w:val="Tekstpodstawowy"/>
        <w:numPr>
          <w:ilvl w:val="1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opiekę nad wychowankami sprawuje wychowawca pracujący w danej grupie </w:t>
      </w:r>
      <w:r w:rsidRPr="0026168B">
        <w:rPr>
          <w:rFonts w:asciiTheme="minorHAnsi" w:hAnsiTheme="minorHAnsi" w:cstheme="minorHAnsi"/>
          <w:sz w:val="24"/>
          <w:szCs w:val="24"/>
        </w:rPr>
        <w:lastRenderedPageBreak/>
        <w:t>wychowawczej,</w:t>
      </w:r>
    </w:p>
    <w:p w:rsidR="00BE2DA0" w:rsidRPr="0026168B" w:rsidRDefault="005C4458" w:rsidP="0017297A">
      <w:pPr>
        <w:pStyle w:val="Tekstpodstawowy"/>
        <w:numPr>
          <w:ilvl w:val="1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opiekę nad uczniami podczas przer</w:t>
      </w:r>
      <w:r w:rsidR="00D7741C" w:rsidRPr="0026168B">
        <w:rPr>
          <w:rFonts w:asciiTheme="minorHAnsi" w:hAnsiTheme="minorHAnsi" w:cstheme="minorHAnsi"/>
          <w:sz w:val="24"/>
          <w:szCs w:val="24"/>
        </w:rPr>
        <w:t>w lekcyjnych pełnią nauczyciele</w:t>
      </w:r>
      <w:r w:rsidRPr="0026168B">
        <w:rPr>
          <w:rFonts w:asciiTheme="minorHAnsi" w:hAnsiTheme="minorHAnsi" w:cstheme="minorHAnsi"/>
          <w:sz w:val="24"/>
          <w:szCs w:val="24"/>
        </w:rPr>
        <w:t xml:space="preserve"> według harmonogramu </w:t>
      </w:r>
      <w:r w:rsidR="002A6EDB" w:rsidRPr="0026168B">
        <w:rPr>
          <w:rFonts w:asciiTheme="minorHAnsi" w:hAnsiTheme="minorHAnsi" w:cstheme="minorHAnsi"/>
          <w:sz w:val="24"/>
          <w:szCs w:val="24"/>
        </w:rPr>
        <w:t xml:space="preserve">dyżurów </w:t>
      </w:r>
      <w:r w:rsidR="00C45B86">
        <w:rPr>
          <w:rFonts w:asciiTheme="minorHAnsi" w:hAnsiTheme="minorHAnsi" w:cstheme="minorHAnsi"/>
          <w:sz w:val="24"/>
          <w:szCs w:val="24"/>
        </w:rPr>
        <w:t>ustalonego przez D</w:t>
      </w:r>
      <w:r w:rsidRPr="0026168B">
        <w:rPr>
          <w:rFonts w:asciiTheme="minorHAnsi" w:hAnsiTheme="minorHAnsi" w:cstheme="minorHAnsi"/>
          <w:sz w:val="24"/>
          <w:szCs w:val="24"/>
        </w:rPr>
        <w:t>yrektora</w:t>
      </w:r>
      <w:r w:rsidR="00D15BA9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4D209F" w:rsidRPr="0026168B">
        <w:rPr>
          <w:rFonts w:asciiTheme="minorHAnsi" w:hAnsiTheme="minorHAnsi" w:cstheme="minorHAnsi"/>
          <w:sz w:val="24"/>
          <w:szCs w:val="24"/>
        </w:rPr>
        <w:t>PZPSW</w:t>
      </w:r>
      <w:r w:rsidRPr="0026168B">
        <w:rPr>
          <w:rFonts w:asciiTheme="minorHAnsi" w:hAnsiTheme="minorHAnsi" w:cstheme="minorHAnsi"/>
          <w:sz w:val="24"/>
          <w:szCs w:val="24"/>
        </w:rPr>
        <w:t>,</w:t>
      </w:r>
    </w:p>
    <w:p w:rsidR="00BE2DA0" w:rsidRPr="0026168B" w:rsidRDefault="005C4458" w:rsidP="0017297A">
      <w:pPr>
        <w:pStyle w:val="Tekstpodstawowy"/>
        <w:numPr>
          <w:ilvl w:val="1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opiekę nad wychowankami w porze nocnej sprawuje </w:t>
      </w:r>
      <w:r w:rsidR="00C45B86">
        <w:rPr>
          <w:rFonts w:asciiTheme="minorHAnsi" w:hAnsiTheme="minorHAnsi" w:cstheme="minorHAnsi"/>
          <w:sz w:val="24"/>
          <w:szCs w:val="24"/>
        </w:rPr>
        <w:t>opiekun nocny</w:t>
      </w:r>
      <w:r w:rsidRPr="0026168B">
        <w:rPr>
          <w:rFonts w:asciiTheme="minorHAnsi" w:hAnsiTheme="minorHAnsi" w:cstheme="minorHAnsi"/>
          <w:sz w:val="24"/>
          <w:szCs w:val="24"/>
        </w:rPr>
        <w:t xml:space="preserve"> według ustalonego planu dyżurów nocnych,</w:t>
      </w:r>
    </w:p>
    <w:p w:rsidR="00BE2DA0" w:rsidRPr="0026168B" w:rsidRDefault="005C4458" w:rsidP="0017297A">
      <w:pPr>
        <w:pStyle w:val="Tekstpodstawowy"/>
        <w:numPr>
          <w:ilvl w:val="1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</w:t>
      </w:r>
      <w:r w:rsidR="00CD49BF" w:rsidRPr="0026168B">
        <w:rPr>
          <w:rFonts w:asciiTheme="minorHAnsi" w:hAnsiTheme="minorHAnsi" w:cstheme="minorHAnsi"/>
          <w:sz w:val="24"/>
          <w:szCs w:val="24"/>
        </w:rPr>
        <w:t>odczas wycieczek klasowych osobą</w:t>
      </w:r>
      <w:r w:rsidRPr="0026168B">
        <w:rPr>
          <w:rFonts w:asciiTheme="minorHAnsi" w:hAnsiTheme="minorHAnsi" w:cstheme="minorHAnsi"/>
          <w:sz w:val="24"/>
          <w:szCs w:val="24"/>
        </w:rPr>
        <w:t xml:space="preserve"> odpowiedzialną jest wychowawca klasy lub nauczyciel przedmiotu organizujący wycieczkę,</w:t>
      </w:r>
    </w:p>
    <w:p w:rsidR="00BE2DA0" w:rsidRPr="0026168B" w:rsidRDefault="005C4458" w:rsidP="0017297A">
      <w:pPr>
        <w:pStyle w:val="Tekstpodstawowy"/>
        <w:numPr>
          <w:ilvl w:val="1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 czasie wyjazdu uczniów na konkurs, olimpiadę, zawody spor</w:t>
      </w:r>
      <w:r w:rsidR="00D82A43" w:rsidRPr="0026168B">
        <w:rPr>
          <w:rFonts w:asciiTheme="minorHAnsi" w:hAnsiTheme="minorHAnsi" w:cstheme="minorHAnsi"/>
          <w:sz w:val="24"/>
          <w:szCs w:val="24"/>
        </w:rPr>
        <w:t>towe opiekę sprawuje nauczyciel</w:t>
      </w:r>
      <w:r w:rsidR="00DF701C">
        <w:rPr>
          <w:rFonts w:asciiTheme="minorHAnsi" w:hAnsiTheme="minorHAnsi" w:cstheme="minorHAnsi"/>
          <w:sz w:val="24"/>
          <w:szCs w:val="24"/>
        </w:rPr>
        <w:t xml:space="preserve"> wyznaczony przez D</w:t>
      </w:r>
      <w:r w:rsidRPr="0026168B">
        <w:rPr>
          <w:rFonts w:asciiTheme="minorHAnsi" w:hAnsiTheme="minorHAnsi" w:cstheme="minorHAnsi"/>
          <w:sz w:val="24"/>
          <w:szCs w:val="24"/>
        </w:rPr>
        <w:t>yrektora</w:t>
      </w:r>
      <w:r w:rsidR="00F07BD3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="004D209F" w:rsidRPr="0026168B">
        <w:rPr>
          <w:rFonts w:asciiTheme="minorHAnsi" w:hAnsiTheme="minorHAnsi" w:cstheme="minorHAnsi"/>
          <w:sz w:val="24"/>
          <w:szCs w:val="24"/>
        </w:rPr>
        <w:t>PZPSW</w:t>
      </w:r>
      <w:r w:rsidRPr="0026168B">
        <w:rPr>
          <w:rFonts w:asciiTheme="minorHAnsi" w:hAnsiTheme="minorHAnsi" w:cstheme="minorHAnsi"/>
          <w:sz w:val="24"/>
          <w:szCs w:val="24"/>
        </w:rPr>
        <w:t>,</w:t>
      </w:r>
    </w:p>
    <w:p w:rsidR="009D42BC" w:rsidRPr="0026168B" w:rsidRDefault="005C4458" w:rsidP="0017297A">
      <w:pPr>
        <w:pStyle w:val="Tekstpodstawowy"/>
        <w:numPr>
          <w:ilvl w:val="1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opiekę podczas podróży wychowanków z domu do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Pr="0026168B">
        <w:rPr>
          <w:rFonts w:asciiTheme="minorHAnsi" w:hAnsiTheme="minorHAnsi" w:cstheme="minorHAnsi"/>
          <w:sz w:val="24"/>
          <w:szCs w:val="24"/>
        </w:rPr>
        <w:t xml:space="preserve"> i z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Pr="0026168B">
        <w:rPr>
          <w:rFonts w:asciiTheme="minorHAnsi" w:hAnsiTheme="minorHAnsi" w:cstheme="minorHAnsi"/>
          <w:sz w:val="24"/>
          <w:szCs w:val="24"/>
        </w:rPr>
        <w:t xml:space="preserve"> do domu sprawują rodzice (</w:t>
      </w:r>
      <w:r w:rsidR="00F07BD3" w:rsidRPr="0026168B">
        <w:rPr>
          <w:rFonts w:asciiTheme="minorHAnsi" w:hAnsiTheme="minorHAnsi" w:cstheme="minorHAnsi"/>
          <w:sz w:val="24"/>
          <w:szCs w:val="24"/>
        </w:rPr>
        <w:t xml:space="preserve">prawni </w:t>
      </w:r>
      <w:r w:rsidRPr="0026168B">
        <w:rPr>
          <w:rFonts w:asciiTheme="minorHAnsi" w:hAnsiTheme="minorHAnsi" w:cstheme="minorHAnsi"/>
          <w:sz w:val="24"/>
          <w:szCs w:val="24"/>
        </w:rPr>
        <w:t>opiekun</w:t>
      </w:r>
      <w:r w:rsidR="00F07BD3" w:rsidRPr="0026168B">
        <w:rPr>
          <w:rFonts w:asciiTheme="minorHAnsi" w:hAnsiTheme="minorHAnsi" w:cstheme="minorHAnsi"/>
          <w:sz w:val="24"/>
          <w:szCs w:val="24"/>
        </w:rPr>
        <w:t>owie</w:t>
      </w:r>
      <w:r w:rsidRPr="0026168B">
        <w:rPr>
          <w:rFonts w:asciiTheme="minorHAnsi" w:hAnsiTheme="minorHAnsi" w:cstheme="minorHAnsi"/>
          <w:sz w:val="24"/>
          <w:szCs w:val="24"/>
        </w:rPr>
        <w:t>),</w:t>
      </w:r>
    </w:p>
    <w:p w:rsidR="005C4458" w:rsidRPr="0026168B" w:rsidRDefault="005C4458" w:rsidP="0017297A">
      <w:pPr>
        <w:pStyle w:val="Tekstpodstawowy"/>
        <w:numPr>
          <w:ilvl w:val="1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młodzież, która ukończyła </w:t>
      </w:r>
      <w:r w:rsidR="009D42BC" w:rsidRPr="0026168B">
        <w:rPr>
          <w:rFonts w:asciiTheme="minorHAnsi" w:hAnsiTheme="minorHAnsi" w:cstheme="minorHAnsi"/>
          <w:sz w:val="24"/>
          <w:szCs w:val="24"/>
        </w:rPr>
        <w:t>12</w:t>
      </w:r>
      <w:r w:rsidR="0099392E" w:rsidRPr="0026168B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 xml:space="preserve">lat </w:t>
      </w:r>
      <w:r w:rsidR="0099392E" w:rsidRPr="0026168B">
        <w:rPr>
          <w:rFonts w:asciiTheme="minorHAnsi" w:hAnsiTheme="minorHAnsi" w:cstheme="minorHAnsi"/>
          <w:sz w:val="24"/>
          <w:szCs w:val="24"/>
        </w:rPr>
        <w:t xml:space="preserve">i nie ma innych przeciwwskazań, </w:t>
      </w:r>
      <w:r w:rsidRPr="0026168B">
        <w:rPr>
          <w:rFonts w:asciiTheme="minorHAnsi" w:hAnsiTheme="minorHAnsi" w:cstheme="minorHAnsi"/>
          <w:sz w:val="24"/>
          <w:szCs w:val="24"/>
        </w:rPr>
        <w:t xml:space="preserve">może wyjeżdżać do domu i wracać do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Pr="0026168B">
        <w:rPr>
          <w:rFonts w:asciiTheme="minorHAnsi" w:hAnsiTheme="minorHAnsi" w:cstheme="minorHAnsi"/>
          <w:sz w:val="24"/>
          <w:szCs w:val="24"/>
        </w:rPr>
        <w:t xml:space="preserve"> samodzielnie na podstawie pisemnego oświadczenia rodziców (</w:t>
      </w:r>
      <w:r w:rsidR="00F07BD3" w:rsidRPr="0026168B">
        <w:rPr>
          <w:rFonts w:asciiTheme="minorHAnsi" w:hAnsiTheme="minorHAnsi" w:cstheme="minorHAnsi"/>
          <w:sz w:val="24"/>
          <w:szCs w:val="24"/>
        </w:rPr>
        <w:t xml:space="preserve">prawnych </w:t>
      </w:r>
      <w:r w:rsidRPr="0026168B">
        <w:rPr>
          <w:rFonts w:asciiTheme="minorHAnsi" w:hAnsiTheme="minorHAnsi" w:cstheme="minorHAnsi"/>
          <w:sz w:val="24"/>
          <w:szCs w:val="24"/>
        </w:rPr>
        <w:t>opiekunów).</w:t>
      </w:r>
    </w:p>
    <w:p w:rsidR="006C2571" w:rsidRPr="0026168B" w:rsidRDefault="005C4458" w:rsidP="0017297A">
      <w:pPr>
        <w:pStyle w:val="Akapitzlist"/>
        <w:numPr>
          <w:ilvl w:val="0"/>
          <w:numId w:val="13"/>
        </w:numPr>
        <w:tabs>
          <w:tab w:val="left" w:pos="142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Zasady opieki nad uczniami określają </w:t>
      </w:r>
      <w:r w:rsidR="008A25C8" w:rsidRPr="0026168B">
        <w:rPr>
          <w:rFonts w:asciiTheme="minorHAnsi" w:hAnsiTheme="minorHAnsi" w:cstheme="minorHAnsi"/>
          <w:sz w:val="24"/>
          <w:szCs w:val="24"/>
        </w:rPr>
        <w:t>stosowne regulaminy i procedury</w:t>
      </w:r>
      <w:r w:rsidR="009D42BC" w:rsidRPr="0026168B">
        <w:rPr>
          <w:rFonts w:asciiTheme="minorHAnsi" w:hAnsiTheme="minorHAnsi" w:cstheme="minorHAnsi"/>
          <w:sz w:val="24"/>
          <w:szCs w:val="24"/>
        </w:rPr>
        <w:t>.</w:t>
      </w:r>
    </w:p>
    <w:p w:rsidR="005C4458" w:rsidRPr="00707E92" w:rsidRDefault="005C4458" w:rsidP="00707E9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t>§</w:t>
      </w:r>
      <w:r w:rsidR="00F13D5A" w:rsidRPr="00707E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07E92">
        <w:rPr>
          <w:rFonts w:asciiTheme="minorHAnsi" w:hAnsiTheme="minorHAnsi" w:cstheme="minorHAnsi"/>
          <w:b/>
          <w:sz w:val="28"/>
          <w:szCs w:val="28"/>
        </w:rPr>
        <w:t>9</w:t>
      </w:r>
    </w:p>
    <w:p w:rsidR="004F3362" w:rsidRPr="0026168B" w:rsidRDefault="004F3362" w:rsidP="00707E9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6168B">
        <w:rPr>
          <w:rFonts w:asciiTheme="minorHAnsi" w:hAnsiTheme="minorHAnsi" w:cstheme="minorHAnsi"/>
          <w:b/>
          <w:sz w:val="24"/>
          <w:szCs w:val="24"/>
        </w:rPr>
        <w:t>Dyżury nauczycieli podczas przerw</w:t>
      </w:r>
      <w:r w:rsidR="001721A6">
        <w:rPr>
          <w:rFonts w:asciiTheme="minorHAnsi" w:hAnsiTheme="minorHAnsi" w:cstheme="minorHAnsi"/>
          <w:b/>
          <w:sz w:val="24"/>
          <w:szCs w:val="24"/>
        </w:rPr>
        <w:t>.</w:t>
      </w:r>
    </w:p>
    <w:p w:rsidR="00F07BD3" w:rsidRPr="0026168B" w:rsidRDefault="005C4458" w:rsidP="0017297A">
      <w:pPr>
        <w:numPr>
          <w:ilvl w:val="1"/>
          <w:numId w:val="3"/>
        </w:numPr>
        <w:tabs>
          <w:tab w:val="clear" w:pos="1080"/>
          <w:tab w:val="left" w:pos="-127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Dyżur jest integralną częścią procesu dydaktyczno </w:t>
      </w:r>
      <w:r w:rsidR="00471D2F" w:rsidRPr="0026168B"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 w</w:t>
      </w:r>
      <w:r w:rsidR="007D3C42" w:rsidRPr="0026168B">
        <w:rPr>
          <w:rFonts w:asciiTheme="minorHAnsi" w:eastAsia="Times New Roman" w:hAnsiTheme="minorHAnsi" w:cstheme="minorHAnsi"/>
          <w:sz w:val="24"/>
          <w:szCs w:val="24"/>
        </w:rPr>
        <w:t>ychowawczego szkoły i wchodzi w</w:t>
      </w:r>
      <w:r w:rsid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>zakres podstawowych obowiązków nauczyciela.</w:t>
      </w:r>
    </w:p>
    <w:p w:rsidR="00F07BD3" w:rsidRPr="0026168B" w:rsidRDefault="005C4458" w:rsidP="0017297A">
      <w:pPr>
        <w:numPr>
          <w:ilvl w:val="1"/>
          <w:numId w:val="3"/>
        </w:numPr>
        <w:tabs>
          <w:tab w:val="clear" w:pos="1080"/>
          <w:tab w:val="left" w:pos="-127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Dyżur obowiązuje wszystkich pracowników pedagogicznych szkoły (wyjątek; </w:t>
      </w:r>
      <w:r w:rsidR="00972FD5" w:rsidRPr="0026168B">
        <w:rPr>
          <w:rFonts w:asciiTheme="minorHAnsi" w:hAnsiTheme="minorHAnsi" w:cstheme="minorHAnsi"/>
          <w:sz w:val="24"/>
          <w:szCs w:val="24"/>
        </w:rPr>
        <w:t>nauczyciele sprawujący opiekę w</w:t>
      </w:r>
      <w:r w:rsidR="00707E92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 xml:space="preserve">zespołach rewalidacyjno </w:t>
      </w:r>
      <w:r w:rsidR="00471D2F" w:rsidRPr="0026168B">
        <w:rPr>
          <w:rFonts w:asciiTheme="minorHAnsi" w:hAnsiTheme="minorHAnsi" w:cstheme="minorHAnsi"/>
          <w:sz w:val="24"/>
          <w:szCs w:val="24"/>
        </w:rPr>
        <w:t>–</w:t>
      </w:r>
      <w:r w:rsidRPr="0026168B">
        <w:rPr>
          <w:rFonts w:asciiTheme="minorHAnsi" w:hAnsiTheme="minorHAnsi" w:cstheme="minorHAnsi"/>
          <w:sz w:val="24"/>
          <w:szCs w:val="24"/>
        </w:rPr>
        <w:t xml:space="preserve"> wychowawczych</w:t>
      </w:r>
      <w:r w:rsidR="001D11AA" w:rsidRPr="0026168B">
        <w:rPr>
          <w:rFonts w:asciiTheme="minorHAnsi" w:hAnsiTheme="minorHAnsi" w:cstheme="minorHAnsi"/>
          <w:sz w:val="24"/>
          <w:szCs w:val="24"/>
        </w:rPr>
        <w:t xml:space="preserve"> w godzinach zajęć</w:t>
      </w:r>
      <w:r w:rsidR="00DF701C">
        <w:rPr>
          <w:rFonts w:asciiTheme="minorHAnsi" w:hAnsiTheme="minorHAnsi" w:cstheme="minorHAnsi"/>
          <w:sz w:val="24"/>
          <w:szCs w:val="24"/>
        </w:rPr>
        <w:t>, zwolnieni przez D</w:t>
      </w:r>
      <w:r w:rsidRPr="0026168B">
        <w:rPr>
          <w:rFonts w:asciiTheme="minorHAnsi" w:hAnsiTheme="minorHAnsi" w:cstheme="minorHAnsi"/>
          <w:sz w:val="24"/>
          <w:szCs w:val="24"/>
        </w:rPr>
        <w:t xml:space="preserve">yrektora </w:t>
      </w:r>
      <w:r w:rsidR="00692764" w:rsidRPr="0026168B">
        <w:rPr>
          <w:rFonts w:asciiTheme="minorHAnsi" w:hAnsiTheme="minorHAnsi" w:cstheme="minorHAnsi"/>
          <w:sz w:val="24"/>
          <w:szCs w:val="24"/>
        </w:rPr>
        <w:t>PZPSW</w:t>
      </w:r>
      <w:r w:rsidR="00972FD5" w:rsidRPr="0026168B">
        <w:rPr>
          <w:rFonts w:asciiTheme="minorHAnsi" w:hAnsiTheme="minorHAnsi" w:cstheme="minorHAnsi"/>
          <w:sz w:val="24"/>
          <w:szCs w:val="24"/>
        </w:rPr>
        <w:t>, kobiety w</w:t>
      </w:r>
      <w:r w:rsidR="00707E92"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ciąży).</w:t>
      </w:r>
    </w:p>
    <w:p w:rsidR="00F07BD3" w:rsidRPr="0026168B" w:rsidRDefault="005C4458" w:rsidP="0017297A">
      <w:pPr>
        <w:numPr>
          <w:ilvl w:val="1"/>
          <w:numId w:val="3"/>
        </w:numPr>
        <w:tabs>
          <w:tab w:val="clear" w:pos="1080"/>
          <w:tab w:val="left" w:pos="-127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Nadrzędnym celem dyżurów jest zapewnienie uczniom pełnego bezpieczeństwa przy jednoczesnym zagwarantowaniu maksimum wypoczynku po odbytych zajęciach.</w:t>
      </w:r>
    </w:p>
    <w:p w:rsidR="005C4458" w:rsidRPr="0026168B" w:rsidRDefault="005C4458" w:rsidP="0017297A">
      <w:pPr>
        <w:numPr>
          <w:ilvl w:val="1"/>
          <w:numId w:val="3"/>
        </w:numPr>
        <w:tabs>
          <w:tab w:val="clear" w:pos="1080"/>
          <w:tab w:val="left" w:pos="-127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6168B">
        <w:rPr>
          <w:rFonts w:asciiTheme="minorHAnsi" w:hAnsiTheme="minorHAnsi" w:cstheme="minorHAnsi"/>
          <w:bCs/>
          <w:sz w:val="24"/>
          <w:szCs w:val="24"/>
        </w:rPr>
        <w:t>Zasady ogólne pełnienia dyżurów:</w:t>
      </w:r>
    </w:p>
    <w:p w:rsidR="00BE2DA0" w:rsidRPr="0026168B" w:rsidRDefault="005C4458" w:rsidP="0017297A">
      <w:pPr>
        <w:numPr>
          <w:ilvl w:val="1"/>
          <w:numId w:val="69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wszyscy nauczyciele zobowiązani są do zaznajomienia się z planem dyżurów i jego przestrzegania,</w:t>
      </w:r>
    </w:p>
    <w:p w:rsidR="00BE2DA0" w:rsidRPr="0026168B" w:rsidRDefault="005C4458" w:rsidP="0017297A">
      <w:pPr>
        <w:numPr>
          <w:ilvl w:val="1"/>
          <w:numId w:val="69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dyżury pełnione są podczas przerw międzyl</w:t>
      </w:r>
      <w:r w:rsidR="007D3C42" w:rsidRPr="0026168B">
        <w:rPr>
          <w:rFonts w:asciiTheme="minorHAnsi" w:eastAsia="Times New Roman" w:hAnsiTheme="minorHAnsi" w:cstheme="minorHAnsi"/>
          <w:sz w:val="24"/>
          <w:szCs w:val="24"/>
        </w:rPr>
        <w:t>ekcyjnych w budynku szkoły, a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D3C42" w:rsidRPr="0026168B">
        <w:rPr>
          <w:rFonts w:asciiTheme="minorHAnsi" w:eastAsia="Times New Roman" w:hAnsiTheme="minorHAnsi" w:cstheme="minorHAnsi"/>
          <w:sz w:val="24"/>
          <w:szCs w:val="24"/>
        </w:rPr>
        <w:t>w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>okresie wiosny</w:t>
      </w:r>
      <w:r w:rsidR="00F07BD3" w:rsidRPr="0026168B">
        <w:rPr>
          <w:rFonts w:asciiTheme="minorHAnsi" w:eastAsia="Times New Roman" w:hAnsiTheme="minorHAnsi" w:cstheme="minorHAnsi"/>
          <w:sz w:val="24"/>
          <w:szCs w:val="24"/>
        </w:rPr>
        <w:t>, lata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 i jesieni także na zewnątrz,</w:t>
      </w:r>
    </w:p>
    <w:p w:rsidR="00BE2DA0" w:rsidRPr="0026168B" w:rsidRDefault="005C4458" w:rsidP="0017297A">
      <w:pPr>
        <w:numPr>
          <w:ilvl w:val="1"/>
          <w:numId w:val="69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wszystkie dzieci powinny być w polu widzenia nauczycieli dyżurujących,</w:t>
      </w:r>
    </w:p>
    <w:p w:rsidR="00BE2DA0" w:rsidRPr="0026168B" w:rsidRDefault="005C4458" w:rsidP="0017297A">
      <w:pPr>
        <w:numPr>
          <w:ilvl w:val="1"/>
          <w:numId w:val="69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dyżurujący nauczyciel odpowiada za bezpieczeństwo powierzonych jego opiece uczniów, za poszanowanie mienia szkolnego oraz zachowanie ładu i porządku,</w:t>
      </w:r>
    </w:p>
    <w:p w:rsidR="00BE2DA0" w:rsidRPr="0026168B" w:rsidRDefault="005C4458" w:rsidP="0017297A">
      <w:pPr>
        <w:numPr>
          <w:ilvl w:val="1"/>
          <w:numId w:val="69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dyżury należy pełnić sumiennie i rozpoczynać punktualnie,</w:t>
      </w:r>
    </w:p>
    <w:p w:rsidR="00BE2DA0" w:rsidRPr="0026168B" w:rsidRDefault="005C4458" w:rsidP="0017297A">
      <w:pPr>
        <w:numPr>
          <w:ilvl w:val="1"/>
          <w:numId w:val="69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dyżur rozpoczyna się dzwonkiem na przerwę i kończy dzwonkiem na lekcję,</w:t>
      </w:r>
    </w:p>
    <w:p w:rsidR="00BE2DA0" w:rsidRPr="0026168B" w:rsidRDefault="005C4458" w:rsidP="0017297A">
      <w:pPr>
        <w:numPr>
          <w:ilvl w:val="1"/>
          <w:numId w:val="69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nauczyciele pełniący doraźne zastępstwa są również obowiązani do pełnienia dyżurów za zastępowanego nauczyciela. Jeżeli nauczyciel w tym samym czasie pełni własny dyżur, to o</w:t>
      </w:r>
      <w:r w:rsidR="00DF701C">
        <w:rPr>
          <w:rFonts w:asciiTheme="minorHAnsi" w:hAnsiTheme="minorHAnsi" w:cstheme="minorHAnsi"/>
          <w:sz w:val="24"/>
          <w:szCs w:val="24"/>
        </w:rPr>
        <w:t>soba do tego upoważniona przez D</w:t>
      </w:r>
      <w:r w:rsidRPr="0026168B">
        <w:rPr>
          <w:rFonts w:asciiTheme="minorHAnsi" w:hAnsiTheme="minorHAnsi" w:cstheme="minorHAnsi"/>
          <w:sz w:val="24"/>
          <w:szCs w:val="24"/>
        </w:rPr>
        <w:t>yrektora, wyznacza innego nauczyciela do pełnienia dyżuru,</w:t>
      </w:r>
    </w:p>
    <w:p w:rsidR="00BE2DA0" w:rsidRPr="0026168B" w:rsidRDefault="005C4458" w:rsidP="0017297A">
      <w:pPr>
        <w:numPr>
          <w:ilvl w:val="1"/>
          <w:numId w:val="69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lastRenderedPageBreak/>
        <w:t>nauczyciele kończący zajęcia w salach lekcyjnych zobowiązani są dopilnować zamknięcia okien, wyłączenia wszystkich urządzeń pobierających energię elektryczną bądź gaz, zamknięcia sali na klucz i umieszczenia go w przeznaczonym do tego celu miejsca,</w:t>
      </w:r>
    </w:p>
    <w:p w:rsidR="00972FD5" w:rsidRPr="0026168B" w:rsidRDefault="005C4458" w:rsidP="0017297A">
      <w:pPr>
        <w:numPr>
          <w:ilvl w:val="1"/>
          <w:numId w:val="69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wychowawcy w </w:t>
      </w:r>
      <w:r w:rsidR="00DF701C">
        <w:rPr>
          <w:rFonts w:asciiTheme="minorHAnsi" w:eastAsia="Times New Roman" w:hAnsiTheme="minorHAnsi" w:cstheme="minorHAnsi"/>
          <w:sz w:val="24"/>
          <w:szCs w:val="24"/>
        </w:rPr>
        <w:t>Grupach W</w:t>
      </w:r>
      <w:r w:rsidR="00946D67" w:rsidRPr="0026168B">
        <w:rPr>
          <w:rFonts w:asciiTheme="minorHAnsi" w:eastAsia="Times New Roman" w:hAnsiTheme="minorHAnsi" w:cstheme="minorHAnsi"/>
          <w:sz w:val="24"/>
          <w:szCs w:val="24"/>
        </w:rPr>
        <w:t>ychowawczych</w:t>
      </w:r>
      <w:r w:rsidR="00B872FC" w:rsidRPr="0026168B">
        <w:rPr>
          <w:rFonts w:asciiTheme="minorHAnsi" w:eastAsia="Times New Roman" w:hAnsiTheme="minorHAnsi" w:cstheme="minorHAnsi"/>
          <w:sz w:val="24"/>
          <w:szCs w:val="24"/>
        </w:rPr>
        <w:t xml:space="preserve"> sprawują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 opiekę n</w:t>
      </w:r>
      <w:r w:rsidR="00946D67" w:rsidRPr="0026168B">
        <w:rPr>
          <w:rFonts w:asciiTheme="minorHAnsi" w:eastAsia="Times New Roman" w:hAnsiTheme="minorHAnsi" w:cstheme="minorHAnsi"/>
          <w:sz w:val="24"/>
          <w:szCs w:val="24"/>
        </w:rPr>
        <w:t>ad wychowankami w sposób ciągły</w:t>
      </w:r>
      <w:r w:rsidR="00B872FC" w:rsidRPr="0026168B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C4458" w:rsidRPr="00707E92" w:rsidRDefault="00BD3674" w:rsidP="00707E9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t>§ 10</w:t>
      </w:r>
    </w:p>
    <w:p w:rsidR="005C4458" w:rsidRPr="0026168B" w:rsidRDefault="00B3792B" w:rsidP="0017297A">
      <w:pPr>
        <w:pStyle w:val="Tekstpodstawowy"/>
        <w:numPr>
          <w:ilvl w:val="0"/>
          <w:numId w:val="70"/>
        </w:numPr>
        <w:tabs>
          <w:tab w:val="left" w:pos="-212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może przyjmować dary rzeczowe i finansowe celem poprawy funkcjonowania </w:t>
      </w:r>
      <w:r w:rsidR="00596DBB" w:rsidRPr="0026168B">
        <w:rPr>
          <w:rFonts w:asciiTheme="minorHAnsi" w:hAnsiTheme="minorHAnsi" w:cstheme="minorHAnsi"/>
          <w:sz w:val="24"/>
          <w:szCs w:val="24"/>
        </w:rPr>
        <w:t>Ośrodka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C4458" w:rsidRPr="0026168B" w:rsidRDefault="00B3792B" w:rsidP="0017297A">
      <w:pPr>
        <w:pStyle w:val="Tekstpodstawowy"/>
        <w:numPr>
          <w:ilvl w:val="0"/>
          <w:numId w:val="70"/>
        </w:numPr>
        <w:tabs>
          <w:tab w:val="left" w:pos="-2694"/>
          <w:tab w:val="left" w:pos="-212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="005C4458" w:rsidRPr="0026168B">
        <w:rPr>
          <w:rFonts w:asciiTheme="minorHAnsi" w:hAnsiTheme="minorHAnsi" w:cstheme="minorHAnsi"/>
          <w:sz w:val="24"/>
          <w:szCs w:val="24"/>
        </w:rPr>
        <w:t xml:space="preserve"> może pozyskiwać fundusze w ramach różnorodnych projektów ogłaszanych przez </w:t>
      </w:r>
      <w:proofErr w:type="spellStart"/>
      <w:r w:rsidR="005C4458" w:rsidRPr="0026168B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="005C4458" w:rsidRPr="0026168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07E92" w:rsidRDefault="00707E92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5C4458" w:rsidRPr="00707E92" w:rsidRDefault="005C4458" w:rsidP="00707E9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3" w:name="_Toc87004345"/>
      <w:r w:rsidRPr="00707E92">
        <w:rPr>
          <w:rFonts w:asciiTheme="minorHAnsi" w:hAnsiTheme="minorHAnsi" w:cstheme="minorHAnsi"/>
          <w:sz w:val="26"/>
          <w:szCs w:val="26"/>
        </w:rPr>
        <w:lastRenderedPageBreak/>
        <w:t>R</w:t>
      </w:r>
      <w:r w:rsidR="00DC738B" w:rsidRPr="00707E92">
        <w:rPr>
          <w:rFonts w:asciiTheme="minorHAnsi" w:hAnsiTheme="minorHAnsi" w:cstheme="minorHAnsi"/>
          <w:sz w:val="26"/>
          <w:szCs w:val="26"/>
        </w:rPr>
        <w:t>OZDZIAŁ</w:t>
      </w:r>
      <w:r w:rsidRPr="00707E92">
        <w:rPr>
          <w:rFonts w:asciiTheme="minorHAnsi" w:hAnsiTheme="minorHAnsi" w:cstheme="minorHAnsi"/>
          <w:sz w:val="26"/>
          <w:szCs w:val="26"/>
        </w:rPr>
        <w:t xml:space="preserve"> III</w:t>
      </w:r>
      <w:r w:rsidR="00613A33" w:rsidRPr="00707E92">
        <w:rPr>
          <w:rFonts w:asciiTheme="minorHAnsi" w:hAnsiTheme="minorHAnsi" w:cstheme="minorHAnsi"/>
          <w:sz w:val="26"/>
          <w:szCs w:val="26"/>
        </w:rPr>
        <w:t xml:space="preserve">. </w:t>
      </w:r>
      <w:r w:rsidRPr="00707E92">
        <w:rPr>
          <w:rFonts w:asciiTheme="minorHAnsi" w:hAnsiTheme="minorHAnsi" w:cstheme="minorHAnsi"/>
          <w:sz w:val="26"/>
          <w:szCs w:val="26"/>
        </w:rPr>
        <w:t xml:space="preserve">ORGANY SPECJALNEGO </w:t>
      </w:r>
      <w:r w:rsidR="00596DBB" w:rsidRPr="00707E92">
        <w:rPr>
          <w:rFonts w:asciiTheme="minorHAnsi" w:hAnsiTheme="minorHAnsi" w:cstheme="minorHAnsi"/>
          <w:sz w:val="26"/>
          <w:szCs w:val="26"/>
        </w:rPr>
        <w:t>OŚRODKA</w:t>
      </w:r>
      <w:r w:rsidRPr="00707E92">
        <w:rPr>
          <w:rFonts w:asciiTheme="minorHAnsi" w:hAnsiTheme="minorHAnsi" w:cstheme="minorHAnsi"/>
          <w:sz w:val="26"/>
          <w:szCs w:val="26"/>
        </w:rPr>
        <w:t xml:space="preserve"> SZKOLNO</w:t>
      </w:r>
      <w:r w:rsidR="00D7741C" w:rsidRPr="00707E92">
        <w:rPr>
          <w:rFonts w:asciiTheme="minorHAnsi" w:hAnsiTheme="minorHAnsi" w:cstheme="minorHAnsi"/>
          <w:sz w:val="26"/>
          <w:szCs w:val="26"/>
        </w:rPr>
        <w:t xml:space="preserve"> </w:t>
      </w:r>
      <w:r w:rsidR="00471D2F" w:rsidRPr="00707E92">
        <w:rPr>
          <w:rFonts w:asciiTheme="minorHAnsi" w:hAnsiTheme="minorHAnsi" w:cstheme="minorHAnsi"/>
          <w:sz w:val="26"/>
          <w:szCs w:val="26"/>
        </w:rPr>
        <w:t>–</w:t>
      </w:r>
      <w:r w:rsidR="00D7741C" w:rsidRPr="00707E92">
        <w:rPr>
          <w:rFonts w:asciiTheme="minorHAnsi" w:hAnsiTheme="minorHAnsi" w:cstheme="minorHAnsi"/>
          <w:sz w:val="26"/>
          <w:szCs w:val="26"/>
        </w:rPr>
        <w:t xml:space="preserve"> </w:t>
      </w:r>
      <w:r w:rsidRPr="00707E92">
        <w:rPr>
          <w:rFonts w:asciiTheme="minorHAnsi" w:hAnsiTheme="minorHAnsi" w:cstheme="minorHAnsi"/>
          <w:sz w:val="26"/>
          <w:szCs w:val="26"/>
        </w:rPr>
        <w:t>WYCHOWAWCZEGO</w:t>
      </w:r>
      <w:bookmarkEnd w:id="3"/>
    </w:p>
    <w:p w:rsidR="005C4458" w:rsidRPr="00707E92" w:rsidRDefault="00BD3674" w:rsidP="00707E9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t>§ 11</w:t>
      </w:r>
    </w:p>
    <w:p w:rsidR="005C4458" w:rsidRPr="00707E92" w:rsidRDefault="005C4458" w:rsidP="0017297A">
      <w:pPr>
        <w:numPr>
          <w:ilvl w:val="3"/>
          <w:numId w:val="71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Organami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są:</w:t>
      </w:r>
    </w:p>
    <w:p w:rsidR="00BE2DA0" w:rsidRPr="00707E92" w:rsidRDefault="005C4458" w:rsidP="0017297A">
      <w:pPr>
        <w:numPr>
          <w:ilvl w:val="2"/>
          <w:numId w:val="72"/>
        </w:numPr>
        <w:tabs>
          <w:tab w:val="left" w:pos="1233"/>
        </w:tabs>
        <w:autoSpaceDE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Dyrektor,</w:t>
      </w:r>
    </w:p>
    <w:p w:rsidR="00BE2DA0" w:rsidRPr="00707E92" w:rsidRDefault="005C4458" w:rsidP="0017297A">
      <w:pPr>
        <w:numPr>
          <w:ilvl w:val="2"/>
          <w:numId w:val="72"/>
        </w:numPr>
        <w:tabs>
          <w:tab w:val="left" w:pos="720"/>
          <w:tab w:val="left" w:pos="1233"/>
        </w:tabs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Rada Pedagogiczna,</w:t>
      </w:r>
    </w:p>
    <w:p w:rsidR="00BE2DA0" w:rsidRPr="00707E92" w:rsidRDefault="005C4458" w:rsidP="0017297A">
      <w:pPr>
        <w:numPr>
          <w:ilvl w:val="2"/>
          <w:numId w:val="72"/>
        </w:numPr>
        <w:tabs>
          <w:tab w:val="left" w:pos="720"/>
          <w:tab w:val="left" w:pos="1233"/>
        </w:tabs>
        <w:autoSpaceDE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Rada Rodziców,</w:t>
      </w:r>
    </w:p>
    <w:p w:rsidR="005C4458" w:rsidRPr="00707E92" w:rsidRDefault="00041FCF" w:rsidP="0017297A">
      <w:pPr>
        <w:numPr>
          <w:ilvl w:val="2"/>
          <w:numId w:val="72"/>
        </w:numPr>
        <w:tabs>
          <w:tab w:val="left" w:pos="720"/>
          <w:tab w:val="left" w:pos="1233"/>
        </w:tabs>
        <w:autoSpaceDE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Samorząd Uczniowski,</w:t>
      </w:r>
    </w:p>
    <w:p w:rsidR="00784FAB" w:rsidRPr="00707E92" w:rsidRDefault="005C4458" w:rsidP="0017297A">
      <w:pPr>
        <w:numPr>
          <w:ilvl w:val="0"/>
          <w:numId w:val="71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Na zasadach określonych w Systemie Oświaty może być utworzona Rada Szkoły.</w:t>
      </w:r>
    </w:p>
    <w:p w:rsidR="00784FAB" w:rsidRPr="00707E92" w:rsidRDefault="005C4458" w:rsidP="0017297A">
      <w:pPr>
        <w:numPr>
          <w:ilvl w:val="0"/>
          <w:numId w:val="71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przypadku braku powołania Rady Szkoły zadania tego organu wykonuje Rada Pedagogiczna.</w:t>
      </w:r>
    </w:p>
    <w:p w:rsidR="005232CB" w:rsidRPr="00707E92" w:rsidRDefault="005C4458" w:rsidP="0017297A">
      <w:pPr>
        <w:numPr>
          <w:ilvl w:val="0"/>
          <w:numId w:val="71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Organy, o których mowa w ust. 1, 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>lit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>a</w:t>
      </w:r>
      <w:r w:rsidR="005232CB" w:rsidRPr="00707E9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>b</w:t>
      </w:r>
      <w:r w:rsidR="005232CB" w:rsidRPr="00707E9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>c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opracowują regulaminy swojej działalności w oparciu o Statut Szkoły.</w:t>
      </w:r>
    </w:p>
    <w:p w:rsidR="003E1F13" w:rsidRPr="00707E92" w:rsidRDefault="005C4458" w:rsidP="0017297A">
      <w:pPr>
        <w:numPr>
          <w:ilvl w:val="0"/>
          <w:numId w:val="71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Dyrektor nadzoruje zgodność postanowień regulaminów poszczególnych organów ze statutem i prawem oświatowym.</w:t>
      </w:r>
    </w:p>
    <w:p w:rsidR="003E1F13" w:rsidRPr="00707E92" w:rsidRDefault="005C4458" w:rsidP="0017297A">
      <w:pPr>
        <w:numPr>
          <w:ilvl w:val="0"/>
          <w:numId w:val="71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Spory między organami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 xml:space="preserve"> </w:t>
      </w:r>
      <w:r w:rsidRPr="001020E6">
        <w:rPr>
          <w:rFonts w:asciiTheme="minorHAnsi" w:hAnsiTheme="minorHAnsi" w:cstheme="minorHAnsi"/>
          <w:sz w:val="24"/>
          <w:szCs w:val="24"/>
        </w:rPr>
        <w:t>wymienionymi w ust. 1</w:t>
      </w:r>
      <w:r w:rsidRPr="00707E92">
        <w:rPr>
          <w:rFonts w:asciiTheme="minorHAnsi" w:hAnsiTheme="minorHAnsi" w:cstheme="minorHAnsi"/>
          <w:sz w:val="24"/>
          <w:szCs w:val="24"/>
        </w:rPr>
        <w:t xml:space="preserve"> rozwiązywane są na wspólnych spotkaniach zainteresowa</w:t>
      </w:r>
      <w:r w:rsidR="00A31C5B" w:rsidRPr="00707E92">
        <w:rPr>
          <w:rFonts w:asciiTheme="minorHAnsi" w:hAnsiTheme="minorHAnsi" w:cstheme="minorHAnsi"/>
          <w:sz w:val="24"/>
          <w:szCs w:val="24"/>
        </w:rPr>
        <w:t>nych organów pod kierownictwem D</w:t>
      </w:r>
      <w:r w:rsidRPr="00707E92">
        <w:rPr>
          <w:rFonts w:asciiTheme="minorHAnsi" w:hAnsiTheme="minorHAnsi" w:cstheme="minorHAnsi"/>
          <w:sz w:val="24"/>
          <w:szCs w:val="24"/>
        </w:rPr>
        <w:t>yrektora.</w:t>
      </w:r>
    </w:p>
    <w:p w:rsidR="005C4458" w:rsidRPr="00707E92" w:rsidRDefault="005C4458" w:rsidP="0017297A">
      <w:pPr>
        <w:numPr>
          <w:ilvl w:val="0"/>
          <w:numId w:val="71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 przypadku gdy strony konfliktu nie osiągną porozumienia, o którym mowa w ust.</w:t>
      </w:r>
      <w:r w:rsidR="001037C6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6, strona konfliktu może odwołać się do organu prowadzącego.</w:t>
      </w:r>
    </w:p>
    <w:p w:rsidR="005C4458" w:rsidRPr="00707E92" w:rsidRDefault="00BD3674" w:rsidP="00707E9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t>§ 12</w:t>
      </w:r>
    </w:p>
    <w:p w:rsidR="00041FCF" w:rsidRPr="00041FCF" w:rsidRDefault="00041FCF" w:rsidP="00041FCF">
      <w:pPr>
        <w:tabs>
          <w:tab w:val="left" w:pos="-3828"/>
        </w:tabs>
        <w:autoSpaceDE w:val="0"/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41FCF">
        <w:rPr>
          <w:rFonts w:asciiTheme="minorHAnsi" w:eastAsia="Times New Roman" w:hAnsiTheme="minorHAnsi" w:cstheme="minorHAnsi"/>
          <w:b/>
          <w:sz w:val="24"/>
          <w:szCs w:val="24"/>
        </w:rPr>
        <w:t xml:space="preserve">Kompetencje Dyrektora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Placówki.</w:t>
      </w:r>
    </w:p>
    <w:p w:rsidR="000B7625" w:rsidRPr="00041FCF" w:rsidRDefault="000B7625" w:rsidP="00041FCF">
      <w:pPr>
        <w:pStyle w:val="Akapitzlist"/>
        <w:numPr>
          <w:ilvl w:val="3"/>
          <w:numId w:val="246"/>
        </w:numPr>
        <w:spacing w:after="0"/>
        <w:ind w:left="453" w:hanging="340"/>
        <w:rPr>
          <w:rFonts w:asciiTheme="minorHAnsi" w:hAnsiTheme="minorHAnsi" w:cstheme="minorHAnsi"/>
          <w:sz w:val="24"/>
          <w:szCs w:val="24"/>
        </w:rPr>
      </w:pPr>
      <w:r w:rsidRPr="00041FCF">
        <w:rPr>
          <w:rFonts w:asciiTheme="minorHAnsi" w:hAnsiTheme="minorHAnsi" w:cstheme="minorHAnsi"/>
          <w:sz w:val="24"/>
          <w:szCs w:val="24"/>
        </w:rPr>
        <w:t>Dyrektor placówki</w:t>
      </w:r>
      <w:r w:rsidR="00041FCF" w:rsidRPr="00041FCF">
        <w:rPr>
          <w:rFonts w:asciiTheme="minorHAnsi" w:hAnsiTheme="minorHAnsi" w:cstheme="minorHAnsi"/>
          <w:sz w:val="24"/>
          <w:szCs w:val="24"/>
        </w:rPr>
        <w:t>: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kieruje działalnością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i reprezentuje ją na zewnątrz,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sprawuje nadzór pedagogiczny i przedstawia Radzie Pedagogicz</w:t>
      </w:r>
      <w:r w:rsidR="007D3C42" w:rsidRPr="00707E92">
        <w:rPr>
          <w:rFonts w:asciiTheme="minorHAnsi" w:hAnsiTheme="minorHAnsi" w:cstheme="minorHAnsi"/>
          <w:sz w:val="24"/>
          <w:szCs w:val="24"/>
        </w:rPr>
        <w:t>nej wnioski z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nad</w:t>
      </w:r>
      <w:r w:rsidR="00972FD5" w:rsidRPr="00707E92">
        <w:rPr>
          <w:rFonts w:asciiTheme="minorHAnsi" w:hAnsiTheme="minorHAnsi" w:cstheme="minorHAnsi"/>
          <w:sz w:val="24"/>
          <w:szCs w:val="24"/>
        </w:rPr>
        <w:t>zoru pedagogicznego i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 xml:space="preserve">informacji o działalności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>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przewodniczy Radzie Pedagogicznej, przygotowuje i prowadzi jej posiedzenia, przestrzega realizacji uchwał Rady Pedagogicznej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 xml:space="preserve"> podjętych w ramach jej kompetencji,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wstrzymuje wykonanie uchwały Rady Pedagogicznej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 xml:space="preserve"> albo innego organu działającego w Ośrodku, niezgodnej z obowiązującymi przepisami, przekazuje ją do rozpatrzenia przez organ prowadzący,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opracowuje arkusz organizacyjny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>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dba o powierzone mienie,</w:t>
      </w:r>
      <w:r w:rsidR="00ED2F1F" w:rsidRPr="00707E92">
        <w:rPr>
          <w:rFonts w:asciiTheme="minorHAnsi" w:hAnsiTheme="minorHAnsi" w:cstheme="minorHAnsi"/>
          <w:sz w:val="24"/>
          <w:szCs w:val="24"/>
        </w:rPr>
        <w:t xml:space="preserve"> przestrzeganie przepisów bhp, ochrony</w:t>
      </w:r>
      <w:r w:rsidRPr="00707E92">
        <w:rPr>
          <w:rFonts w:asciiTheme="minorHAnsi" w:hAnsiTheme="minorHAnsi" w:cstheme="minorHAnsi"/>
          <w:sz w:val="24"/>
          <w:szCs w:val="24"/>
        </w:rPr>
        <w:t xml:space="preserve"> przeciwpożarowej</w:t>
      </w:r>
      <w:r w:rsidR="00ED2F1F" w:rsidRPr="00707E92">
        <w:rPr>
          <w:rFonts w:asciiTheme="minorHAnsi" w:hAnsiTheme="minorHAnsi" w:cstheme="minorHAnsi"/>
          <w:sz w:val="24"/>
          <w:szCs w:val="24"/>
        </w:rPr>
        <w:t>,</w:t>
      </w:r>
      <w:r w:rsidRPr="00707E92">
        <w:rPr>
          <w:rFonts w:asciiTheme="minorHAnsi" w:hAnsiTheme="minorHAnsi" w:cstheme="minorHAnsi"/>
          <w:sz w:val="24"/>
          <w:szCs w:val="24"/>
        </w:rPr>
        <w:t xml:space="preserve"> przepisów sanitarnych,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dokonuje oceny pracy nauczycieli i wychowawców, wydaje opinie o wszystkich pracownikach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>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dokonuje oceny dorobku zawodowego za okres stażu,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nadaje stażyście stopień awansu zawodowego nauczyciela kontraktowego,</w:t>
      </w:r>
    </w:p>
    <w:p w:rsidR="00BE2DA0" w:rsidRPr="00707E92" w:rsidRDefault="003E68CA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lastRenderedPageBreak/>
        <w:t>obserwuje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 zajęcia dydaktyczne zgodnie z planem </w:t>
      </w:r>
      <w:r w:rsidRPr="00707E92">
        <w:rPr>
          <w:rFonts w:asciiTheme="minorHAnsi" w:hAnsiTheme="minorHAnsi" w:cstheme="minorHAnsi"/>
          <w:sz w:val="24"/>
          <w:szCs w:val="24"/>
        </w:rPr>
        <w:t>obserwacji</w:t>
      </w:r>
      <w:r w:rsidR="007D3C42" w:rsidRPr="00707E92">
        <w:rPr>
          <w:rFonts w:asciiTheme="minorHAnsi" w:hAnsiTheme="minorHAnsi" w:cstheme="minorHAnsi"/>
          <w:sz w:val="24"/>
          <w:szCs w:val="24"/>
        </w:rPr>
        <w:t>, oraz kontroluje i</w:t>
      </w:r>
      <w:r w:rsidR="00D7741C" w:rsidRPr="00707E92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dokonuje analizy pracy wychowawców klas poprzez </w:t>
      </w:r>
      <w:r w:rsidRPr="00707E92">
        <w:rPr>
          <w:rFonts w:asciiTheme="minorHAnsi" w:hAnsiTheme="minorHAnsi" w:cstheme="minorHAnsi"/>
          <w:sz w:val="24"/>
          <w:szCs w:val="24"/>
        </w:rPr>
        <w:t>obserwację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 zajęć wychowawczych, 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kontroluje spełnianie obowiązku szkolnego przez uczniów,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przestrzega postanowień statutu w sprawie rodzaju nagród i kar stosowanych wobec wychowanków,</w:t>
      </w:r>
    </w:p>
    <w:p w:rsidR="00BC6836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podejmuje decyzje o zawieszeniu zajęć dydaktycznych i opiekuńczo</w:t>
      </w:r>
      <w:r w:rsidR="00D7741C" w:rsidRPr="00707E92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707E92">
        <w:rPr>
          <w:rFonts w:asciiTheme="minorHAnsi" w:hAnsiTheme="minorHAnsi" w:cstheme="minorHAnsi"/>
          <w:sz w:val="24"/>
          <w:szCs w:val="24"/>
        </w:rPr>
        <w:t>–</w:t>
      </w:r>
      <w:r w:rsidR="00D7741C" w:rsidRPr="00707E92">
        <w:rPr>
          <w:rFonts w:asciiTheme="minorHAnsi" w:hAnsiTheme="minorHAnsi" w:cstheme="minorHAnsi"/>
          <w:sz w:val="24"/>
          <w:szCs w:val="24"/>
        </w:rPr>
        <w:t xml:space="preserve"> </w:t>
      </w:r>
      <w:r w:rsidR="00972FD5" w:rsidRPr="00707E92">
        <w:rPr>
          <w:rFonts w:asciiTheme="minorHAnsi" w:hAnsiTheme="minorHAnsi" w:cstheme="minorHAnsi"/>
          <w:sz w:val="24"/>
          <w:szCs w:val="24"/>
        </w:rPr>
        <w:t xml:space="preserve">wychowawczych w </w:t>
      </w:r>
      <w:r w:rsidR="00DF701C">
        <w:rPr>
          <w:rFonts w:asciiTheme="minorHAnsi" w:hAnsiTheme="minorHAnsi" w:cstheme="minorHAnsi"/>
          <w:sz w:val="24"/>
          <w:szCs w:val="24"/>
        </w:rPr>
        <w:t>Grupach Wychowawczych</w:t>
      </w:r>
      <w:r w:rsidR="00972FD5" w:rsidRPr="00707E92">
        <w:rPr>
          <w:rFonts w:asciiTheme="minorHAnsi" w:hAnsiTheme="minorHAnsi" w:cstheme="minorHAnsi"/>
          <w:sz w:val="24"/>
          <w:szCs w:val="24"/>
        </w:rPr>
        <w:t xml:space="preserve"> z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zachowaniem warunków określonych odrębnymi przepisami,</w:t>
      </w:r>
      <w:r w:rsidR="00ED2F1F" w:rsidRPr="00707E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zatwierdza szkolny zestaw programów nauczania,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określa zakres odpowiedzialności materialnej pracowników zgodnie z przepisami Kodeksu Pracy po zapewnieniu ku temu niezbędnych warunków,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ustala plan urlopów dla pracowników (zgodnie z Kodeksem Pracy) z wyjątkiem nauczycieli, których wymiar i termin wykorzystania urlopu określa Karta Nauczyciela,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organizuje okresową inwentaryzację majątku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>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ustala regulaminy wewnętrzne,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współpracuje z Radą Pedagogiczną, Radą Rodziców, samorządem </w:t>
      </w:r>
      <w:r w:rsidR="003E68CA" w:rsidRPr="00707E92">
        <w:rPr>
          <w:rFonts w:asciiTheme="minorHAnsi" w:eastAsia="Times New Roman" w:hAnsiTheme="minorHAnsi" w:cstheme="minorHAnsi"/>
          <w:sz w:val="24"/>
          <w:szCs w:val="24"/>
        </w:rPr>
        <w:t>uczniowskim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A425D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A425D">
        <w:rPr>
          <w:rFonts w:asciiTheme="minorHAnsi" w:hAnsiTheme="minorHAnsi" w:cstheme="minorHAnsi"/>
          <w:sz w:val="24"/>
          <w:szCs w:val="24"/>
        </w:rPr>
        <w:t>wydaje decyzje o sk</w:t>
      </w:r>
      <w:r w:rsidR="007A425D" w:rsidRPr="007A425D">
        <w:rPr>
          <w:rFonts w:asciiTheme="minorHAnsi" w:hAnsiTheme="minorHAnsi" w:cstheme="minorHAnsi"/>
          <w:sz w:val="24"/>
          <w:szCs w:val="24"/>
        </w:rPr>
        <w:t>reśleniu ucznia z listy uczniów</w:t>
      </w:r>
      <w:r w:rsidRPr="007A425D">
        <w:rPr>
          <w:rFonts w:asciiTheme="minorHAnsi" w:hAnsiTheme="minorHAnsi" w:cstheme="minorHAnsi"/>
          <w:sz w:val="24"/>
          <w:szCs w:val="24"/>
        </w:rPr>
        <w:t xml:space="preserve"> w przypadkach określonych w Statucie </w:t>
      </w:r>
      <w:r w:rsidR="00596DBB" w:rsidRPr="007A425D">
        <w:rPr>
          <w:rFonts w:asciiTheme="minorHAnsi" w:hAnsiTheme="minorHAnsi" w:cstheme="minorHAnsi"/>
          <w:sz w:val="24"/>
          <w:szCs w:val="24"/>
        </w:rPr>
        <w:t>Ośrodka</w:t>
      </w:r>
      <w:r w:rsidR="007A425D">
        <w:rPr>
          <w:rFonts w:asciiTheme="minorHAnsi" w:hAnsiTheme="minorHAnsi" w:cstheme="minorHAnsi"/>
          <w:sz w:val="24"/>
          <w:szCs w:val="24"/>
        </w:rPr>
        <w:t>,</w:t>
      </w:r>
      <w:r w:rsidRPr="007A425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2DA0" w:rsidRPr="007A425D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A425D">
        <w:rPr>
          <w:rFonts w:asciiTheme="minorHAnsi" w:hAnsiTheme="minorHAnsi" w:cstheme="minorHAnsi"/>
          <w:sz w:val="24"/>
          <w:szCs w:val="24"/>
        </w:rPr>
        <w:t>wykonuje inne zadania i obowiązki wynikające z przepisów szczegółowych,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dysponuje środkami określonymi w planie finansowym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 xml:space="preserve"> – ponosi odpowiedzialność </w:t>
      </w:r>
      <w:r w:rsidR="003E68CA" w:rsidRPr="00707E92">
        <w:rPr>
          <w:rFonts w:asciiTheme="minorHAnsi" w:hAnsiTheme="minorHAnsi" w:cstheme="minorHAnsi"/>
          <w:sz w:val="24"/>
          <w:szCs w:val="24"/>
        </w:rPr>
        <w:t>za ich prawidłowe wykorzystanie</w:t>
      </w:r>
      <w:r w:rsidR="00D7741C" w:rsidRPr="00707E92">
        <w:rPr>
          <w:rFonts w:asciiTheme="minorHAnsi" w:hAnsiTheme="minorHAnsi" w:cstheme="minorHAnsi"/>
          <w:sz w:val="24"/>
          <w:szCs w:val="24"/>
        </w:rPr>
        <w:t xml:space="preserve">. Ma prawo do zawierania umów i </w:t>
      </w:r>
      <w:r w:rsidR="003E68CA" w:rsidRPr="00707E92">
        <w:rPr>
          <w:rFonts w:asciiTheme="minorHAnsi" w:hAnsiTheme="minorHAnsi" w:cstheme="minorHAnsi"/>
          <w:sz w:val="24"/>
          <w:szCs w:val="24"/>
        </w:rPr>
        <w:t>zaciągania zobowiązań finansowych oraz prowadzi działalność mającą na celu pozyskiwanie dodatkowych środków,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organizuje administracyjną, finansową i gospodarczą obsługę </w:t>
      </w:r>
      <w:r w:rsidR="003E68CA" w:rsidRPr="00707E92">
        <w:rPr>
          <w:rFonts w:asciiTheme="minorHAnsi" w:hAnsiTheme="minorHAnsi" w:cstheme="minorHAnsi"/>
          <w:sz w:val="24"/>
          <w:szCs w:val="24"/>
        </w:rPr>
        <w:t>placówki</w:t>
      </w:r>
      <w:r w:rsidRPr="00707E92">
        <w:rPr>
          <w:rFonts w:asciiTheme="minorHAnsi" w:hAnsiTheme="minorHAnsi" w:cstheme="minorHAnsi"/>
          <w:sz w:val="24"/>
          <w:szCs w:val="24"/>
        </w:rPr>
        <w:t>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współdziała ze szkołami, uczelniami wyższymi oraz zakładami kształcenia nauczycieli w organizowaniu praktyk pedagogicznych,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zapewnia w miarę możliwości odpowiednie warunki organizacyjne do realizacji zadań dydaktycznych, opiekuńczych, rewalidacyjnych i wychowawczych,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zapewnia pomoc nauczycielom w realizacji ich zadań i doskonaleń zawodowych,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jest kierownikiem zakładu pracy dla zatru</w:t>
      </w:r>
      <w:r w:rsidR="007D3C42" w:rsidRPr="00707E92">
        <w:rPr>
          <w:rFonts w:asciiTheme="minorHAnsi" w:hAnsiTheme="minorHAnsi" w:cstheme="minorHAnsi"/>
          <w:sz w:val="24"/>
          <w:szCs w:val="24"/>
        </w:rPr>
        <w:t>dnionych w szkole nauczycieli i</w:t>
      </w:r>
      <w:r w:rsidR="00D7741C" w:rsidRPr="00707E92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pracowników niebędących nauczycielami,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decyduje w sprawach zatrudnienia i zwalniania nauczycieli i innych pracowników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 xml:space="preserve"> na podstawie Karty Nauczyciela oraz Kodeksu Pracy,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przyznaje nagrody oraz wymierza kary porządkowych nauczycielom i innym pracownikom </w:t>
      </w:r>
      <w:r w:rsidR="003E68CA" w:rsidRPr="00707E92">
        <w:rPr>
          <w:rFonts w:asciiTheme="minorHAnsi" w:hAnsiTheme="minorHAnsi" w:cstheme="minorHAnsi"/>
          <w:sz w:val="24"/>
          <w:szCs w:val="24"/>
        </w:rPr>
        <w:t>placówki</w:t>
      </w:r>
      <w:r w:rsidRPr="00707E92">
        <w:rPr>
          <w:rFonts w:asciiTheme="minorHAnsi" w:hAnsiTheme="minorHAnsi" w:cstheme="minorHAnsi"/>
          <w:sz w:val="24"/>
          <w:szCs w:val="24"/>
        </w:rPr>
        <w:t>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występuje z wnioskami po zasięgnięciu opinii Rady Pedagogicznej w sprawach odznaczeń nagród i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 xml:space="preserve">innych wyróżnień dla nauczycieli oraz pozostałych pracowników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>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odpowiada za dydaktyczny i wychowawczy poziom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E2DA0" w:rsidRPr="00707E92" w:rsidRDefault="00C010CF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lastRenderedPageBreak/>
        <w:t>w porozumieniu z organem prowadzącym, P</w:t>
      </w:r>
      <w:r w:rsidR="007A425D">
        <w:rPr>
          <w:rFonts w:asciiTheme="minorHAnsi" w:eastAsia="Times New Roman" w:hAnsiTheme="minorHAnsi" w:cstheme="minorHAnsi"/>
          <w:sz w:val="24"/>
          <w:szCs w:val="24"/>
        </w:rPr>
        <w:t>owiatową Radą Zatrudnienia, Radą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Pedagogiczną może zmieniać lub wprowadzać nowe kierunki kształcenia zawodowego,</w:t>
      </w:r>
    </w:p>
    <w:p w:rsidR="00BE2DA0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powołuje przewodniczących zespołów przedmiotowych,</w:t>
      </w:r>
    </w:p>
    <w:p w:rsidR="005C4458" w:rsidRPr="00707E92" w:rsidRDefault="005C4458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określa zakres obowiązków dla pracowników administracji i obsługi.</w:t>
      </w:r>
    </w:p>
    <w:p w:rsidR="001D11AA" w:rsidRPr="00707E92" w:rsidRDefault="00BC7789" w:rsidP="00041FCF">
      <w:pPr>
        <w:numPr>
          <w:ilvl w:val="0"/>
          <w:numId w:val="247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707E92">
        <w:rPr>
          <w:rFonts w:asciiTheme="minorHAnsi" w:hAnsiTheme="minorHAnsi" w:cstheme="minorHAnsi"/>
          <w:iCs/>
          <w:sz w:val="24"/>
          <w:szCs w:val="24"/>
        </w:rPr>
        <w:t>o</w:t>
      </w:r>
      <w:r w:rsidR="001D11AA" w:rsidRPr="00707E92">
        <w:rPr>
          <w:rFonts w:asciiTheme="minorHAnsi" w:hAnsiTheme="minorHAnsi" w:cstheme="minorHAnsi"/>
          <w:iCs/>
          <w:sz w:val="24"/>
          <w:szCs w:val="24"/>
        </w:rPr>
        <w:t>dpowiada za realizację zaleceń wynikających z orzeczenia o potrzebie kształcenia specjalnego ucznia.</w:t>
      </w:r>
    </w:p>
    <w:p w:rsidR="005C4458" w:rsidRPr="002759B9" w:rsidRDefault="00BD3674" w:rsidP="002759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9B9">
        <w:rPr>
          <w:rFonts w:asciiTheme="minorHAnsi" w:hAnsiTheme="minorHAnsi" w:cstheme="minorHAnsi"/>
          <w:b/>
          <w:sz w:val="28"/>
          <w:szCs w:val="28"/>
        </w:rPr>
        <w:t>§ 13</w:t>
      </w:r>
    </w:p>
    <w:p w:rsidR="000B7625" w:rsidRPr="00707E92" w:rsidRDefault="000B7625" w:rsidP="002759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07E92">
        <w:rPr>
          <w:rFonts w:asciiTheme="minorHAnsi" w:hAnsiTheme="minorHAnsi" w:cstheme="minorHAnsi"/>
          <w:b/>
          <w:sz w:val="24"/>
          <w:szCs w:val="24"/>
        </w:rPr>
        <w:t xml:space="preserve">Rada </w:t>
      </w:r>
      <w:r w:rsidR="000B5995" w:rsidRPr="00707E92">
        <w:rPr>
          <w:rFonts w:asciiTheme="minorHAnsi" w:hAnsiTheme="minorHAnsi" w:cstheme="minorHAnsi"/>
          <w:b/>
          <w:sz w:val="24"/>
          <w:szCs w:val="24"/>
        </w:rPr>
        <w:t>P</w:t>
      </w:r>
      <w:r w:rsidRPr="00707E92">
        <w:rPr>
          <w:rFonts w:asciiTheme="minorHAnsi" w:hAnsiTheme="minorHAnsi" w:cstheme="minorHAnsi"/>
          <w:b/>
          <w:sz w:val="24"/>
          <w:szCs w:val="24"/>
        </w:rPr>
        <w:t>edagogiczna</w:t>
      </w:r>
      <w:r w:rsidR="00191185">
        <w:rPr>
          <w:rFonts w:asciiTheme="minorHAnsi" w:hAnsiTheme="minorHAnsi" w:cstheme="minorHAnsi"/>
          <w:b/>
          <w:sz w:val="24"/>
          <w:szCs w:val="24"/>
        </w:rPr>
        <w:t>.</w:t>
      </w:r>
    </w:p>
    <w:p w:rsidR="00F74A46" w:rsidRPr="00707E92" w:rsidRDefault="005C4458" w:rsidP="0017297A">
      <w:pPr>
        <w:numPr>
          <w:ilvl w:val="3"/>
          <w:numId w:val="14"/>
        </w:numPr>
        <w:tabs>
          <w:tab w:val="clear" w:pos="2880"/>
          <w:tab w:val="num" w:pos="-4678"/>
          <w:tab w:val="left" w:pos="-1985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W Ośrodku działa </w:t>
      </w:r>
      <w:r w:rsidRPr="00707E92">
        <w:rPr>
          <w:rFonts w:asciiTheme="minorHAnsi" w:eastAsia="Times New Roman" w:hAnsiTheme="minorHAnsi" w:cstheme="minorHAnsi"/>
          <w:bCs/>
          <w:sz w:val="24"/>
          <w:szCs w:val="24"/>
        </w:rPr>
        <w:t>Rada Pedagogiczna,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która jest kolegialnym organem </w:t>
      </w:r>
      <w:r w:rsidR="00D40356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w zakresie realizacji jej statutowych zadań dotyczących kształcenia, wychowania i opieki.</w:t>
      </w:r>
    </w:p>
    <w:p w:rsidR="00F74A46" w:rsidRPr="00707E92" w:rsidRDefault="005C4458" w:rsidP="0017297A">
      <w:pPr>
        <w:numPr>
          <w:ilvl w:val="3"/>
          <w:numId w:val="14"/>
        </w:numPr>
        <w:tabs>
          <w:tab w:val="clear" w:pos="2880"/>
          <w:tab w:val="num" w:pos="-4678"/>
          <w:tab w:val="left" w:pos="-113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skład Rady Pedagogicznej wchodzą wszyscy na</w:t>
      </w:r>
      <w:r w:rsidR="00D40356" w:rsidRPr="00707E92">
        <w:rPr>
          <w:rFonts w:asciiTheme="minorHAnsi" w:eastAsia="Times New Roman" w:hAnsiTheme="minorHAnsi" w:cstheme="minorHAnsi"/>
          <w:sz w:val="24"/>
          <w:szCs w:val="24"/>
        </w:rPr>
        <w:t xml:space="preserve">uczyciele zatrudnieni w Ośrodku, </w:t>
      </w:r>
      <w:r w:rsidRPr="00707E92">
        <w:rPr>
          <w:rFonts w:asciiTheme="minorHAnsi" w:hAnsiTheme="minorHAnsi" w:cstheme="minorHAnsi"/>
          <w:sz w:val="24"/>
          <w:szCs w:val="24"/>
        </w:rPr>
        <w:t>Przewodni</w:t>
      </w:r>
      <w:r w:rsidR="007A425D">
        <w:rPr>
          <w:rFonts w:asciiTheme="minorHAnsi" w:hAnsiTheme="minorHAnsi" w:cstheme="minorHAnsi"/>
          <w:sz w:val="24"/>
          <w:szCs w:val="24"/>
        </w:rPr>
        <w:t>czącym Rady Pedagogicznej jest D</w:t>
      </w:r>
      <w:r w:rsidRPr="00707E92">
        <w:rPr>
          <w:rFonts w:asciiTheme="minorHAnsi" w:hAnsiTheme="minorHAnsi" w:cstheme="minorHAnsi"/>
          <w:sz w:val="24"/>
          <w:szCs w:val="24"/>
        </w:rPr>
        <w:t xml:space="preserve">yrektor </w:t>
      </w:r>
      <w:r w:rsidR="00D40356" w:rsidRPr="00707E92">
        <w:rPr>
          <w:rFonts w:asciiTheme="minorHAnsi" w:hAnsiTheme="minorHAnsi" w:cstheme="minorHAnsi"/>
          <w:sz w:val="24"/>
          <w:szCs w:val="24"/>
        </w:rPr>
        <w:t>PZPSW</w:t>
      </w:r>
      <w:r w:rsidRPr="00707E92">
        <w:rPr>
          <w:rFonts w:asciiTheme="minorHAnsi" w:hAnsiTheme="minorHAnsi" w:cstheme="minorHAnsi"/>
          <w:sz w:val="24"/>
          <w:szCs w:val="24"/>
        </w:rPr>
        <w:t>.</w:t>
      </w:r>
    </w:p>
    <w:p w:rsidR="006C09FB" w:rsidRPr="00707E92" w:rsidRDefault="006C09FB" w:rsidP="0017297A">
      <w:pPr>
        <w:numPr>
          <w:ilvl w:val="3"/>
          <w:numId w:val="14"/>
        </w:numPr>
        <w:tabs>
          <w:tab w:val="clear" w:pos="2880"/>
          <w:tab w:val="num" w:pos="-4678"/>
          <w:tab w:val="left" w:pos="-1843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Rada Pedagogiczna Ośrodka ustala regulamin swojej działalności</w:t>
      </w:r>
      <w:r w:rsidRPr="00707E92">
        <w:rPr>
          <w:rFonts w:asciiTheme="minorHAnsi" w:hAnsiTheme="minorHAnsi" w:cstheme="minorHAnsi"/>
          <w:sz w:val="24"/>
          <w:szCs w:val="24"/>
        </w:rPr>
        <w:t>.</w:t>
      </w:r>
    </w:p>
    <w:p w:rsidR="00F74A46" w:rsidRPr="00707E92" w:rsidRDefault="005C4458" w:rsidP="0017297A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Zebranie Rady Pedagogicznej jest protokołowane.</w:t>
      </w:r>
    </w:p>
    <w:p w:rsidR="00F74A46" w:rsidRPr="00707E92" w:rsidRDefault="005C4458" w:rsidP="0017297A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Zebrani</w:t>
      </w:r>
      <w:r w:rsidR="00981024" w:rsidRPr="00707E92">
        <w:rPr>
          <w:rFonts w:asciiTheme="minorHAnsi" w:hAnsiTheme="minorHAnsi" w:cstheme="minorHAnsi"/>
          <w:sz w:val="24"/>
          <w:szCs w:val="24"/>
        </w:rPr>
        <w:t>a</w:t>
      </w:r>
      <w:r w:rsidRPr="00707E92">
        <w:rPr>
          <w:rFonts w:asciiTheme="minorHAnsi" w:hAnsiTheme="minorHAnsi" w:cstheme="minorHAnsi"/>
          <w:sz w:val="24"/>
          <w:szCs w:val="24"/>
        </w:rPr>
        <w:t xml:space="preserve"> plenarne Rady Pedagogicznej są organizowane przed rozpoczęciem rok</w:t>
      </w:r>
      <w:r w:rsidR="00972FD5" w:rsidRPr="00707E92">
        <w:rPr>
          <w:rFonts w:asciiTheme="minorHAnsi" w:hAnsiTheme="minorHAnsi" w:cstheme="minorHAnsi"/>
          <w:sz w:val="24"/>
          <w:szCs w:val="24"/>
        </w:rPr>
        <w:t>u szkolnego, w każdym okresie w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 xml:space="preserve">związku z </w:t>
      </w:r>
      <w:r w:rsidR="00981024" w:rsidRPr="00707E92">
        <w:rPr>
          <w:rFonts w:asciiTheme="minorHAnsi" w:hAnsiTheme="minorHAnsi" w:cstheme="minorHAnsi"/>
          <w:sz w:val="24"/>
          <w:szCs w:val="24"/>
        </w:rPr>
        <w:t>zatwierdzeniem</w:t>
      </w:r>
      <w:r w:rsidRPr="00707E92">
        <w:rPr>
          <w:rFonts w:asciiTheme="minorHAnsi" w:hAnsiTheme="minorHAnsi" w:cstheme="minorHAnsi"/>
          <w:sz w:val="24"/>
          <w:szCs w:val="24"/>
        </w:rPr>
        <w:t xml:space="preserve"> wyników klasyfikowania i promowania uczniów, po zakoń</w:t>
      </w:r>
      <w:r w:rsidR="00F27B7C" w:rsidRPr="00707E92">
        <w:rPr>
          <w:rFonts w:asciiTheme="minorHAnsi" w:hAnsiTheme="minorHAnsi" w:cstheme="minorHAnsi"/>
          <w:sz w:val="24"/>
          <w:szCs w:val="24"/>
        </w:rPr>
        <w:t>czeniu rocznych</w:t>
      </w:r>
      <w:r w:rsidRPr="00707E92">
        <w:rPr>
          <w:rFonts w:asciiTheme="minorHAnsi" w:hAnsiTheme="minorHAnsi" w:cstheme="minorHAnsi"/>
          <w:sz w:val="24"/>
          <w:szCs w:val="24"/>
        </w:rPr>
        <w:t xml:space="preserve"> zajęć szkolnych oraz w miarę bieżący</w:t>
      </w:r>
      <w:r w:rsidR="00981024" w:rsidRPr="00707E92">
        <w:rPr>
          <w:rFonts w:asciiTheme="minorHAnsi" w:hAnsiTheme="minorHAnsi" w:cstheme="minorHAnsi"/>
          <w:sz w:val="24"/>
          <w:szCs w:val="24"/>
        </w:rPr>
        <w:t>ch</w:t>
      </w:r>
      <w:r w:rsidRPr="00707E92">
        <w:rPr>
          <w:rFonts w:asciiTheme="minorHAnsi" w:hAnsiTheme="minorHAnsi" w:cstheme="minorHAnsi"/>
          <w:sz w:val="24"/>
          <w:szCs w:val="24"/>
        </w:rPr>
        <w:t xml:space="preserve"> potrzeb.</w:t>
      </w:r>
    </w:p>
    <w:p w:rsidR="00F74A46" w:rsidRPr="00707E92" w:rsidRDefault="005C4458" w:rsidP="0017297A">
      <w:pPr>
        <w:numPr>
          <w:ilvl w:val="3"/>
          <w:numId w:val="14"/>
        </w:numPr>
        <w:tabs>
          <w:tab w:val="clear" w:pos="2880"/>
          <w:tab w:val="num" w:pos="-4678"/>
          <w:tab w:val="left" w:pos="-226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Dopuszcza się możliwość tworzenia odrębnych Rad Pedagogicznych dla szkoły i </w:t>
      </w:r>
      <w:r w:rsidR="004A71D6" w:rsidRPr="00707E92">
        <w:rPr>
          <w:rFonts w:asciiTheme="minorHAnsi" w:hAnsiTheme="minorHAnsi" w:cstheme="minorHAnsi"/>
          <w:sz w:val="24"/>
          <w:szCs w:val="24"/>
        </w:rPr>
        <w:t xml:space="preserve">grup wychowawczych </w:t>
      </w:r>
      <w:r w:rsidRPr="00707E92">
        <w:rPr>
          <w:rFonts w:asciiTheme="minorHAnsi" w:hAnsiTheme="minorHAnsi" w:cstheme="minorHAnsi"/>
          <w:sz w:val="24"/>
          <w:szCs w:val="24"/>
        </w:rPr>
        <w:t>do rozstrzygania spraw szczegółowych.</w:t>
      </w:r>
    </w:p>
    <w:p w:rsidR="005C4458" w:rsidRPr="00707E92" w:rsidRDefault="005C4458" w:rsidP="0017297A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Zebrania mogą być organizowane z inicjatywy;</w:t>
      </w:r>
    </w:p>
    <w:p w:rsidR="005C4458" w:rsidRPr="00707E92" w:rsidRDefault="005C4458" w:rsidP="0017297A">
      <w:pPr>
        <w:numPr>
          <w:ilvl w:val="0"/>
          <w:numId w:val="73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przewodniczącego Rady Pedagogicznej,</w:t>
      </w:r>
    </w:p>
    <w:p w:rsidR="00BE2DA0" w:rsidRPr="00707E92" w:rsidRDefault="00BE2DA0" w:rsidP="0017297A">
      <w:pPr>
        <w:numPr>
          <w:ilvl w:val="0"/>
          <w:numId w:val="73"/>
        </w:numPr>
        <w:tabs>
          <w:tab w:val="left" w:pos="110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C4458" w:rsidRPr="00707E92">
        <w:rPr>
          <w:rFonts w:asciiTheme="minorHAnsi" w:eastAsia="Times New Roman" w:hAnsiTheme="minorHAnsi" w:cstheme="minorHAnsi"/>
          <w:sz w:val="24"/>
          <w:szCs w:val="24"/>
        </w:rPr>
        <w:t>organu prowadzącego,</w:t>
      </w:r>
    </w:p>
    <w:p w:rsidR="00BE2DA0" w:rsidRPr="00707E92" w:rsidRDefault="005C4458" w:rsidP="0017297A">
      <w:pPr>
        <w:numPr>
          <w:ilvl w:val="0"/>
          <w:numId w:val="73"/>
        </w:numPr>
        <w:tabs>
          <w:tab w:val="left" w:pos="110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organu sprawującego nadzór pedagogiczny,</w:t>
      </w:r>
    </w:p>
    <w:p w:rsidR="00BE2DA0" w:rsidRPr="00707E92" w:rsidRDefault="005C4458" w:rsidP="0017297A">
      <w:pPr>
        <w:numPr>
          <w:ilvl w:val="0"/>
          <w:numId w:val="73"/>
        </w:numPr>
        <w:tabs>
          <w:tab w:val="left" w:pos="110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707E92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707E92">
        <w:rPr>
          <w:rFonts w:asciiTheme="minorHAnsi" w:hAnsiTheme="minorHAnsi" w:cstheme="minorHAnsi"/>
          <w:sz w:val="24"/>
          <w:szCs w:val="24"/>
        </w:rPr>
        <w:t>/</w:t>
      </w:r>
      <w:r w:rsidRPr="00707E92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707E92">
        <w:rPr>
          <w:rFonts w:asciiTheme="minorHAnsi" w:hAnsiTheme="minorHAnsi" w:cstheme="minorHAnsi"/>
          <w:sz w:val="24"/>
          <w:szCs w:val="24"/>
        </w:rPr>
        <w:t xml:space="preserve"> członków Rady Pedagogicznej,</w:t>
      </w:r>
    </w:p>
    <w:p w:rsidR="005C4458" w:rsidRPr="00707E92" w:rsidRDefault="005C4458" w:rsidP="0017297A">
      <w:pPr>
        <w:numPr>
          <w:ilvl w:val="0"/>
          <w:numId w:val="73"/>
        </w:numPr>
        <w:tabs>
          <w:tab w:val="left" w:pos="110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Rady Rodziców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7D607D" w:rsidRPr="00707E92" w:rsidRDefault="007D607D" w:rsidP="0017297A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zebraniu Rady Pedagogicznej mogą brać udział z głosem doradczym osoby zaproszone przez Przewodniczącego Rady Pedagogicznej za zgodą lub na wniosek Rady Pedagogicznej.</w:t>
      </w:r>
    </w:p>
    <w:p w:rsidR="008B4B19" w:rsidRPr="00707E92" w:rsidRDefault="005C4458" w:rsidP="0017297A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Przewodniczący przygotowuje i prowadzi zebranie Rady Pedagogicznej oraz jest odpowiedzialny za zawiadomienie wszystkich jej członków o terminie i porządku zebrania zgodnie z regulaminem Rady</w:t>
      </w:r>
      <w:r w:rsidR="00F74A46" w:rsidRPr="00707E92">
        <w:rPr>
          <w:rFonts w:asciiTheme="minorHAnsi" w:eastAsia="Times New Roman" w:hAnsiTheme="minorHAnsi" w:cstheme="minorHAnsi"/>
          <w:sz w:val="24"/>
          <w:szCs w:val="24"/>
        </w:rPr>
        <w:t xml:space="preserve"> Pedagogicznej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C4458" w:rsidRPr="00707E92" w:rsidRDefault="005C4458" w:rsidP="0017297A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Dyrektor </w:t>
      </w:r>
      <w:r w:rsidR="007D607D" w:rsidRPr="00707E92">
        <w:rPr>
          <w:rFonts w:asciiTheme="minorHAnsi" w:eastAsia="Times New Roman" w:hAnsiTheme="minorHAnsi" w:cstheme="minorHAnsi"/>
          <w:sz w:val="24"/>
          <w:szCs w:val="24"/>
        </w:rPr>
        <w:t>PZPSW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przedstawia Radzie Pedagogicznej ogólne wnioski wynikające ze sprawowanego nadzoru pedagogicznego oraz informacje o działalności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C4458" w:rsidRPr="002759B9" w:rsidRDefault="00BD3674" w:rsidP="002759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9B9">
        <w:rPr>
          <w:rFonts w:asciiTheme="minorHAnsi" w:hAnsiTheme="minorHAnsi" w:cstheme="minorHAnsi"/>
          <w:b/>
          <w:sz w:val="28"/>
          <w:szCs w:val="28"/>
        </w:rPr>
        <w:t>§ 14</w:t>
      </w:r>
    </w:p>
    <w:p w:rsidR="005C4458" w:rsidRPr="00707E92" w:rsidRDefault="007A425D" w:rsidP="0017297A">
      <w:pPr>
        <w:numPr>
          <w:ilvl w:val="6"/>
          <w:numId w:val="15"/>
        </w:numPr>
        <w:tabs>
          <w:tab w:val="left" w:pos="284"/>
          <w:tab w:val="left" w:pos="42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Kompetencje Rady Pedagogicznej.</w:t>
      </w:r>
    </w:p>
    <w:p w:rsidR="005C4458" w:rsidRPr="00707E92" w:rsidRDefault="007A425D" w:rsidP="0017297A">
      <w:pPr>
        <w:numPr>
          <w:ilvl w:val="1"/>
          <w:numId w:val="75"/>
        </w:numPr>
        <w:tabs>
          <w:tab w:val="left" w:pos="-3261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C4458" w:rsidRPr="00707E92">
        <w:rPr>
          <w:rFonts w:asciiTheme="minorHAnsi" w:hAnsiTheme="minorHAnsi" w:cstheme="minorHAnsi"/>
          <w:sz w:val="24"/>
          <w:szCs w:val="24"/>
        </w:rPr>
        <w:t>odejmuje uchwały w sprawie:</w:t>
      </w:r>
    </w:p>
    <w:p w:rsidR="00F057B7" w:rsidRPr="00707E92" w:rsidRDefault="005C4458" w:rsidP="0017297A">
      <w:pPr>
        <w:numPr>
          <w:ilvl w:val="0"/>
          <w:numId w:val="76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statutu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i wprowadzania w nim zmian,</w:t>
      </w:r>
    </w:p>
    <w:p w:rsidR="00F057B7" w:rsidRPr="00707E92" w:rsidRDefault="005C4458" w:rsidP="0017297A">
      <w:pPr>
        <w:numPr>
          <w:ilvl w:val="0"/>
          <w:numId w:val="76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rocznych planów pracy,</w:t>
      </w:r>
    </w:p>
    <w:p w:rsidR="00F057B7" w:rsidRPr="00707E92" w:rsidRDefault="005C4458" w:rsidP="0017297A">
      <w:pPr>
        <w:numPr>
          <w:ilvl w:val="0"/>
          <w:numId w:val="76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klasyfikacji</w:t>
      </w:r>
      <w:r w:rsidR="00C464AC" w:rsidRPr="00707E92">
        <w:rPr>
          <w:rFonts w:asciiTheme="minorHAnsi" w:eastAsia="Times New Roman" w:hAnsiTheme="minorHAnsi" w:cstheme="minorHAnsi"/>
          <w:sz w:val="24"/>
          <w:szCs w:val="24"/>
        </w:rPr>
        <w:t xml:space="preserve">, promocji uczniów oraz </w:t>
      </w:r>
      <w:proofErr w:type="spellStart"/>
      <w:r w:rsidR="00C464AC" w:rsidRPr="00707E92">
        <w:rPr>
          <w:rFonts w:asciiTheme="minorHAnsi" w:hAnsiTheme="minorHAnsi" w:cstheme="minorHAnsi"/>
          <w:sz w:val="24"/>
          <w:szCs w:val="24"/>
        </w:rPr>
        <w:t>rekwalifikacj</w:t>
      </w:r>
      <w:r w:rsidR="001037C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037C6">
        <w:rPr>
          <w:rFonts w:asciiTheme="minorHAnsi" w:hAnsiTheme="minorHAnsi" w:cstheme="minorHAnsi"/>
          <w:sz w:val="24"/>
          <w:szCs w:val="24"/>
        </w:rPr>
        <w:t xml:space="preserve"> uczniów,</w:t>
      </w:r>
    </w:p>
    <w:p w:rsidR="00F057B7" w:rsidRPr="00707E92" w:rsidRDefault="005C4458" w:rsidP="0017297A">
      <w:pPr>
        <w:numPr>
          <w:ilvl w:val="0"/>
          <w:numId w:val="76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innowacji oraz eksperymentów pedagogicznych,</w:t>
      </w:r>
    </w:p>
    <w:p w:rsidR="00F057B7" w:rsidRPr="00707E92" w:rsidRDefault="005C4458" w:rsidP="0017297A">
      <w:pPr>
        <w:numPr>
          <w:ilvl w:val="0"/>
          <w:numId w:val="76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zmian w kierunkach kształcenia zawodowego,</w:t>
      </w:r>
    </w:p>
    <w:p w:rsidR="00F057B7" w:rsidRPr="00707E92" w:rsidRDefault="005C4458" w:rsidP="0017297A">
      <w:pPr>
        <w:numPr>
          <w:ilvl w:val="0"/>
          <w:numId w:val="76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doskonalenia zawodowego nauczycieli,</w:t>
      </w:r>
    </w:p>
    <w:p w:rsidR="00F057B7" w:rsidRPr="00707E92" w:rsidRDefault="005C4458" w:rsidP="0017297A">
      <w:pPr>
        <w:numPr>
          <w:ilvl w:val="0"/>
          <w:numId w:val="76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skreślenia z listy uczniów i wydalenia ze szkoły, ściśle przestrzegając obowiązujących w tym zakresie przepisów,</w:t>
      </w:r>
    </w:p>
    <w:p w:rsidR="005C4458" w:rsidRPr="00707E92" w:rsidRDefault="005C4458" w:rsidP="0017297A">
      <w:pPr>
        <w:numPr>
          <w:ilvl w:val="0"/>
          <w:numId w:val="76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szkolny</w:t>
      </w:r>
      <w:r w:rsidR="008B4B19" w:rsidRPr="00707E92">
        <w:rPr>
          <w:rFonts w:asciiTheme="minorHAnsi" w:eastAsia="Times New Roman" w:hAnsiTheme="minorHAnsi" w:cstheme="minorHAnsi"/>
          <w:sz w:val="24"/>
          <w:szCs w:val="24"/>
        </w:rPr>
        <w:t>ch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zestaw programów nauczania i podręczników,</w:t>
      </w:r>
    </w:p>
    <w:p w:rsidR="005526B5" w:rsidRPr="00707E92" w:rsidRDefault="005526B5" w:rsidP="0017297A">
      <w:pPr>
        <w:pStyle w:val="Akapitzlist"/>
        <w:numPr>
          <w:ilvl w:val="0"/>
          <w:numId w:val="76"/>
        </w:numPr>
        <w:tabs>
          <w:tab w:val="left" w:pos="-2835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07E92">
        <w:rPr>
          <w:rFonts w:asciiTheme="minorHAnsi" w:hAnsiTheme="minorHAnsi" w:cstheme="minorHAnsi"/>
          <w:bCs/>
          <w:iCs/>
          <w:sz w:val="24"/>
          <w:szCs w:val="24"/>
        </w:rPr>
        <w:t>sposób wykorzystania wyniku nadzoru pedagogicznego w tym sprawowanego nad szkołą przez organ sprawujący nadzór pedagogiczny w celu doskonalenia pracy szkoły</w:t>
      </w:r>
      <w:r w:rsidR="00041FCF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:rsidR="00B17674" w:rsidRPr="00707E92" w:rsidRDefault="00B17674" w:rsidP="0017297A">
      <w:pPr>
        <w:pStyle w:val="Akapitzlist"/>
        <w:numPr>
          <w:ilvl w:val="0"/>
          <w:numId w:val="76"/>
        </w:numPr>
        <w:tabs>
          <w:tab w:val="left" w:pos="-2835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07E92">
        <w:rPr>
          <w:rFonts w:asciiTheme="minorHAnsi" w:hAnsiTheme="minorHAnsi" w:cstheme="minorHAnsi"/>
          <w:bCs/>
          <w:iCs/>
          <w:sz w:val="24"/>
          <w:szCs w:val="24"/>
        </w:rPr>
        <w:t>eksperymentów pedagogicznych</w:t>
      </w:r>
      <w:r w:rsidR="00225C43" w:rsidRPr="00707E92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:rsidR="005526B5" w:rsidRPr="00707E92" w:rsidRDefault="00584D11" w:rsidP="0017297A">
      <w:pPr>
        <w:pStyle w:val="Tekstpodstawowy"/>
        <w:numPr>
          <w:ilvl w:val="0"/>
          <w:numId w:val="7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bCs/>
          <w:iCs/>
          <w:sz w:val="24"/>
          <w:szCs w:val="24"/>
        </w:rPr>
        <w:t>ustalenia sposobu wykorzystania wyników</w:t>
      </w:r>
      <w:r w:rsidRPr="00707E92">
        <w:rPr>
          <w:rFonts w:asciiTheme="minorHAnsi" w:hAnsiTheme="minorHAnsi" w:cstheme="minorHAnsi"/>
          <w:sz w:val="24"/>
          <w:szCs w:val="24"/>
        </w:rPr>
        <w:t xml:space="preserve"> nadzoru pedagogicznego</w:t>
      </w:r>
      <w:r w:rsidR="00F004DC" w:rsidRPr="00707E92">
        <w:rPr>
          <w:rFonts w:asciiTheme="minorHAnsi" w:hAnsiTheme="minorHAnsi" w:cstheme="minorHAnsi"/>
          <w:sz w:val="24"/>
          <w:szCs w:val="24"/>
        </w:rPr>
        <w:t xml:space="preserve">, w tym sprawowanego nad </w:t>
      </w:r>
      <w:r w:rsidR="007A425D">
        <w:rPr>
          <w:rFonts w:asciiTheme="minorHAnsi" w:hAnsiTheme="minorHAnsi" w:cstheme="minorHAnsi"/>
          <w:sz w:val="24"/>
          <w:szCs w:val="24"/>
        </w:rPr>
        <w:t>Ośrodkiem</w:t>
      </w:r>
      <w:r w:rsidR="00F004DC" w:rsidRPr="00707E92">
        <w:rPr>
          <w:rFonts w:asciiTheme="minorHAnsi" w:hAnsiTheme="minorHAnsi" w:cstheme="minorHAnsi"/>
          <w:sz w:val="24"/>
          <w:szCs w:val="24"/>
        </w:rPr>
        <w:t xml:space="preserve"> przez organ sprawujący nadzór pedagogiczny, w celu doskonalenia </w:t>
      </w:r>
      <w:r w:rsidR="007A425D">
        <w:rPr>
          <w:rFonts w:asciiTheme="minorHAnsi" w:hAnsiTheme="minorHAnsi" w:cstheme="minorHAnsi"/>
          <w:sz w:val="24"/>
          <w:szCs w:val="24"/>
        </w:rPr>
        <w:t xml:space="preserve">jego </w:t>
      </w:r>
      <w:r w:rsidR="00F004DC" w:rsidRPr="00707E92">
        <w:rPr>
          <w:rFonts w:asciiTheme="minorHAnsi" w:hAnsiTheme="minorHAnsi" w:cstheme="minorHAnsi"/>
          <w:sz w:val="24"/>
          <w:szCs w:val="24"/>
        </w:rPr>
        <w:t>pracy</w:t>
      </w:r>
    </w:p>
    <w:p w:rsidR="005C4458" w:rsidRPr="00707E92" w:rsidRDefault="007A425D" w:rsidP="0017297A">
      <w:pPr>
        <w:numPr>
          <w:ilvl w:val="1"/>
          <w:numId w:val="75"/>
        </w:numPr>
        <w:tabs>
          <w:tab w:val="left" w:pos="-3261"/>
          <w:tab w:val="left" w:pos="77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</w:t>
      </w:r>
      <w:r w:rsidR="005C4458" w:rsidRPr="00707E92">
        <w:rPr>
          <w:rFonts w:asciiTheme="minorHAnsi" w:eastAsia="Times New Roman" w:hAnsiTheme="minorHAnsi" w:cstheme="minorHAnsi"/>
          <w:sz w:val="24"/>
          <w:szCs w:val="24"/>
        </w:rPr>
        <w:t>ydaje opinie w sprawie:</w:t>
      </w:r>
    </w:p>
    <w:p w:rsidR="00F057B7" w:rsidRPr="00707E92" w:rsidRDefault="005C4458" w:rsidP="0017297A">
      <w:pPr>
        <w:numPr>
          <w:ilvl w:val="2"/>
          <w:numId w:val="77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organizacji pracy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, w tym zwłaszcza tygodniowego rozkładu zajęć lekcyjnych i pozalekcyjnych w szkole oraz tygodniowego rozkładu zajęć opiek</w:t>
      </w:r>
      <w:r w:rsidR="00D92FCF" w:rsidRPr="00707E92">
        <w:rPr>
          <w:rFonts w:asciiTheme="minorHAnsi" w:eastAsia="Times New Roman" w:hAnsiTheme="minorHAnsi" w:cstheme="minorHAnsi"/>
          <w:sz w:val="24"/>
          <w:szCs w:val="24"/>
        </w:rPr>
        <w:t>uńczo</w:t>
      </w:r>
      <w:r w:rsidR="0051035B" w:rsidRP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71D2F" w:rsidRPr="00707E92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51035B" w:rsidRP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92FCF" w:rsidRPr="00707E92">
        <w:rPr>
          <w:rFonts w:asciiTheme="minorHAnsi" w:eastAsia="Times New Roman" w:hAnsiTheme="minorHAnsi" w:cstheme="minorHAnsi"/>
          <w:sz w:val="24"/>
          <w:szCs w:val="24"/>
        </w:rPr>
        <w:t>wychowawczych w Ośrodku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F057B7" w:rsidRPr="00707E92" w:rsidRDefault="005C4458" w:rsidP="0017297A">
      <w:pPr>
        <w:numPr>
          <w:ilvl w:val="2"/>
          <w:numId w:val="77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projektu planu finansowego,</w:t>
      </w:r>
    </w:p>
    <w:p w:rsidR="00F057B7" w:rsidRPr="00707E92" w:rsidRDefault="007A425D" w:rsidP="0017297A">
      <w:pPr>
        <w:numPr>
          <w:ilvl w:val="2"/>
          <w:numId w:val="77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wniosków D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yrektora </w:t>
      </w:r>
      <w:r w:rsidR="00604871" w:rsidRPr="00707E92">
        <w:rPr>
          <w:rFonts w:asciiTheme="minorHAnsi" w:hAnsiTheme="minorHAnsi" w:cstheme="minorHAnsi"/>
          <w:sz w:val="24"/>
          <w:szCs w:val="24"/>
        </w:rPr>
        <w:t>PZPSW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 o przyzna</w:t>
      </w:r>
      <w:r w:rsidR="007D3C42" w:rsidRPr="00707E92">
        <w:rPr>
          <w:rFonts w:asciiTheme="minorHAnsi" w:hAnsiTheme="minorHAnsi" w:cstheme="minorHAnsi"/>
          <w:sz w:val="24"/>
          <w:szCs w:val="24"/>
        </w:rPr>
        <w:t>nie nauczycielom, wychowawcom i</w:t>
      </w:r>
      <w:r w:rsidR="001037C6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innym pracownikom odznaczeń, wyróżnień i nagród, </w:t>
      </w:r>
    </w:p>
    <w:p w:rsidR="00F057B7" w:rsidRPr="00707E92" w:rsidRDefault="007A425D" w:rsidP="0017297A">
      <w:pPr>
        <w:numPr>
          <w:ilvl w:val="2"/>
          <w:numId w:val="77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propozycji D</w:t>
      </w:r>
      <w:r w:rsidR="005C4458" w:rsidRPr="00707E92">
        <w:rPr>
          <w:rFonts w:asciiTheme="minorHAnsi" w:eastAsia="Times New Roman" w:hAnsiTheme="minorHAnsi" w:cstheme="minorHAnsi"/>
          <w:sz w:val="24"/>
          <w:szCs w:val="24"/>
        </w:rPr>
        <w:t xml:space="preserve">yrektora </w:t>
      </w:r>
      <w:r w:rsidR="00604871" w:rsidRPr="00707E92">
        <w:rPr>
          <w:rFonts w:asciiTheme="minorHAnsi" w:eastAsia="Times New Roman" w:hAnsiTheme="minorHAnsi" w:cstheme="minorHAnsi"/>
          <w:sz w:val="24"/>
          <w:szCs w:val="24"/>
        </w:rPr>
        <w:t>PZPSW</w:t>
      </w:r>
      <w:r w:rsidR="005C4458" w:rsidRPr="00707E92">
        <w:rPr>
          <w:rFonts w:asciiTheme="minorHAnsi" w:eastAsia="Times New Roman" w:hAnsiTheme="minorHAnsi" w:cstheme="minorHAnsi"/>
          <w:sz w:val="24"/>
          <w:szCs w:val="24"/>
        </w:rPr>
        <w:t xml:space="preserve"> dotyczących przedziału nauczycielom,</w:t>
      </w:r>
      <w:r w:rsidR="00972FD5" w:rsidRPr="00707E92">
        <w:rPr>
          <w:rFonts w:asciiTheme="minorHAnsi" w:eastAsia="Times New Roman" w:hAnsiTheme="minorHAnsi" w:cstheme="minorHAnsi"/>
          <w:sz w:val="24"/>
          <w:szCs w:val="24"/>
        </w:rPr>
        <w:t xml:space="preserve"> wychowawcom stałych prac i</w:t>
      </w:r>
      <w:r w:rsidR="002759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C4458" w:rsidRPr="00707E92">
        <w:rPr>
          <w:rFonts w:asciiTheme="minorHAnsi" w:eastAsia="Times New Roman" w:hAnsiTheme="minorHAnsi" w:cstheme="minorHAnsi"/>
          <w:sz w:val="24"/>
          <w:szCs w:val="24"/>
        </w:rPr>
        <w:t xml:space="preserve">zajęć dydaktyczno </w:t>
      </w:r>
      <w:r w:rsidR="00471D2F" w:rsidRPr="00707E92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5C4458" w:rsidRPr="00707E92">
        <w:rPr>
          <w:rFonts w:asciiTheme="minorHAnsi" w:eastAsia="Times New Roman" w:hAnsiTheme="minorHAnsi" w:cstheme="minorHAnsi"/>
          <w:sz w:val="24"/>
          <w:szCs w:val="24"/>
        </w:rPr>
        <w:t xml:space="preserve"> wychowawczych, opiekuńczych i rewalidacyjnych w ra</w:t>
      </w:r>
      <w:r w:rsidR="008B4B19" w:rsidRPr="00707E92">
        <w:rPr>
          <w:rFonts w:asciiTheme="minorHAnsi" w:eastAsia="Times New Roman" w:hAnsiTheme="minorHAnsi" w:cstheme="minorHAnsi"/>
          <w:sz w:val="24"/>
          <w:szCs w:val="24"/>
        </w:rPr>
        <w:t>mach wynagrodzenia zasadniczego</w:t>
      </w:r>
      <w:r w:rsidR="005C4458" w:rsidRPr="00707E92">
        <w:rPr>
          <w:rFonts w:asciiTheme="minorHAnsi" w:eastAsia="Times New Roman" w:hAnsiTheme="minorHAnsi" w:cstheme="minorHAnsi"/>
          <w:sz w:val="24"/>
          <w:szCs w:val="24"/>
        </w:rPr>
        <w:t xml:space="preserve"> oraz dodatkowo płatnych zajęć dydaktycznych, opiekuńczych i wychowawczych,</w:t>
      </w:r>
    </w:p>
    <w:p w:rsidR="00F057B7" w:rsidRPr="00707E92" w:rsidRDefault="007A425D" w:rsidP="0017297A">
      <w:pPr>
        <w:numPr>
          <w:ilvl w:val="2"/>
          <w:numId w:val="77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regulaminu Samorządu U</w:t>
      </w:r>
      <w:r w:rsidR="005C4458" w:rsidRPr="00707E92">
        <w:rPr>
          <w:rFonts w:asciiTheme="minorHAnsi" w:hAnsiTheme="minorHAnsi" w:cstheme="minorHAnsi"/>
          <w:sz w:val="24"/>
          <w:szCs w:val="24"/>
        </w:rPr>
        <w:t>czniowskiego,</w:t>
      </w:r>
    </w:p>
    <w:p w:rsidR="00F057B7" w:rsidRPr="00707E92" w:rsidRDefault="005C4458" w:rsidP="0017297A">
      <w:pPr>
        <w:numPr>
          <w:ilvl w:val="2"/>
          <w:numId w:val="77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ocen</w:t>
      </w:r>
      <w:r w:rsidR="008B4B19" w:rsidRPr="00707E92">
        <w:rPr>
          <w:rFonts w:asciiTheme="minorHAnsi" w:hAnsiTheme="minorHAnsi" w:cstheme="minorHAnsi"/>
          <w:sz w:val="24"/>
          <w:szCs w:val="24"/>
        </w:rPr>
        <w:t>y</w:t>
      </w:r>
      <w:r w:rsidR="007A425D">
        <w:rPr>
          <w:rFonts w:asciiTheme="minorHAnsi" w:hAnsiTheme="minorHAnsi" w:cstheme="minorHAnsi"/>
          <w:sz w:val="24"/>
          <w:szCs w:val="24"/>
        </w:rPr>
        <w:t xml:space="preserve"> pracy D</w:t>
      </w:r>
      <w:r w:rsidRPr="00707E92">
        <w:rPr>
          <w:rFonts w:asciiTheme="minorHAnsi" w:hAnsiTheme="minorHAnsi" w:cstheme="minorHAnsi"/>
          <w:sz w:val="24"/>
          <w:szCs w:val="24"/>
        </w:rPr>
        <w:t>yrektora,</w:t>
      </w:r>
    </w:p>
    <w:p w:rsidR="005C4458" w:rsidRPr="00707E92" w:rsidRDefault="007A425D" w:rsidP="0017297A">
      <w:pPr>
        <w:numPr>
          <w:ilvl w:val="2"/>
          <w:numId w:val="77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propozycji D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yrektora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 kandydata na stanowisko </w:t>
      </w:r>
      <w:r>
        <w:rPr>
          <w:rFonts w:asciiTheme="minorHAnsi" w:hAnsiTheme="minorHAnsi" w:cstheme="minorHAnsi"/>
          <w:sz w:val="24"/>
          <w:szCs w:val="24"/>
        </w:rPr>
        <w:t>W</w:t>
      </w:r>
      <w:r w:rsidR="008B4B19" w:rsidRPr="00707E92">
        <w:rPr>
          <w:rFonts w:asciiTheme="minorHAnsi" w:hAnsiTheme="minorHAnsi" w:cstheme="minorHAnsi"/>
          <w:sz w:val="24"/>
          <w:szCs w:val="24"/>
        </w:rPr>
        <w:t>icedyrektora</w:t>
      </w:r>
      <w:r w:rsidR="005C4458" w:rsidRPr="00707E92">
        <w:rPr>
          <w:rFonts w:asciiTheme="minorHAnsi" w:hAnsiTheme="minorHAnsi" w:cstheme="minorHAnsi"/>
          <w:sz w:val="24"/>
          <w:szCs w:val="24"/>
        </w:rPr>
        <w:t>.</w:t>
      </w:r>
    </w:p>
    <w:p w:rsidR="00F057B7" w:rsidRPr="00707E92" w:rsidRDefault="007A425D" w:rsidP="0017297A">
      <w:pPr>
        <w:numPr>
          <w:ilvl w:val="1"/>
          <w:numId w:val="75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Zapoznaje się ze sprawozdaniem D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yrektora </w:t>
      </w:r>
      <w:r w:rsidR="008B4B19" w:rsidRPr="00707E92">
        <w:rPr>
          <w:rFonts w:asciiTheme="minorHAnsi" w:hAnsiTheme="minorHAnsi" w:cstheme="minorHAnsi"/>
          <w:sz w:val="24"/>
          <w:szCs w:val="24"/>
        </w:rPr>
        <w:t>placówki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 z działalności</w:t>
      </w:r>
      <w:r w:rsidR="00972FD5" w:rsidRPr="00707E92">
        <w:rPr>
          <w:rFonts w:asciiTheme="minorHAnsi" w:hAnsiTheme="minorHAnsi" w:cstheme="minorHAnsi"/>
          <w:sz w:val="24"/>
          <w:szCs w:val="24"/>
        </w:rPr>
        <w:t xml:space="preserve"> administracyjnej, finansowej i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707E92">
        <w:rPr>
          <w:rFonts w:asciiTheme="minorHAnsi" w:hAnsiTheme="minorHAnsi" w:cstheme="minorHAnsi"/>
          <w:sz w:val="24"/>
          <w:szCs w:val="24"/>
        </w:rPr>
        <w:t>gospodarczej, przyjmuje do real</w:t>
      </w:r>
      <w:r>
        <w:rPr>
          <w:rFonts w:asciiTheme="minorHAnsi" w:hAnsiTheme="minorHAnsi" w:cstheme="minorHAnsi"/>
          <w:sz w:val="24"/>
          <w:szCs w:val="24"/>
        </w:rPr>
        <w:t>izacji wnioski ze sprawozdania D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yrektora </w:t>
      </w:r>
      <w:r w:rsidR="008B4B19" w:rsidRPr="00707E92">
        <w:rPr>
          <w:rFonts w:asciiTheme="minorHAnsi" w:hAnsiTheme="minorHAnsi" w:cstheme="minorHAnsi"/>
          <w:sz w:val="24"/>
          <w:szCs w:val="24"/>
        </w:rPr>
        <w:t xml:space="preserve">placówki </w:t>
      </w:r>
      <w:r w:rsidR="005C4458" w:rsidRPr="00707E92">
        <w:rPr>
          <w:rFonts w:asciiTheme="minorHAnsi" w:hAnsiTheme="minorHAnsi" w:cstheme="minorHAnsi"/>
          <w:sz w:val="24"/>
          <w:szCs w:val="24"/>
        </w:rPr>
        <w:t>i dyskusji wewnętrznej w sprawie działalności dydaktycznej, wychowawczej i opiekuńczej,</w:t>
      </w:r>
    </w:p>
    <w:p w:rsidR="00A62AED" w:rsidRPr="00707E92" w:rsidRDefault="005C4458" w:rsidP="0017297A">
      <w:pPr>
        <w:numPr>
          <w:ilvl w:val="3"/>
          <w:numId w:val="15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Rada Pedagogiczna może występować z wnioskiem do or</w:t>
      </w:r>
      <w:r w:rsidR="001900DC" w:rsidRPr="00707E92">
        <w:rPr>
          <w:rFonts w:asciiTheme="minorHAnsi" w:eastAsia="Times New Roman" w:hAnsiTheme="minorHAnsi" w:cstheme="minorHAnsi"/>
          <w:sz w:val="24"/>
          <w:szCs w:val="24"/>
        </w:rPr>
        <w:t>ganu prowadzącego o odwołanie z</w:t>
      </w:r>
      <w:r w:rsidR="002759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A425D">
        <w:rPr>
          <w:rFonts w:asciiTheme="minorHAnsi" w:eastAsia="Times New Roman" w:hAnsiTheme="minorHAnsi" w:cstheme="minorHAnsi"/>
          <w:sz w:val="24"/>
          <w:szCs w:val="24"/>
        </w:rPr>
        <w:t>funkcji D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yrektora</w:t>
      </w:r>
      <w:r w:rsidR="008A2C0F" w:rsidRP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909D7" w:rsidRPr="00707E92">
        <w:rPr>
          <w:rFonts w:asciiTheme="minorHAnsi" w:eastAsia="Times New Roman" w:hAnsiTheme="minorHAnsi" w:cstheme="minorHAnsi"/>
          <w:sz w:val="24"/>
          <w:szCs w:val="24"/>
        </w:rPr>
        <w:t>PZPSW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A425D">
        <w:rPr>
          <w:rFonts w:asciiTheme="minorHAnsi" w:eastAsia="Times New Roman" w:hAnsiTheme="minorHAnsi" w:cstheme="minorHAnsi"/>
          <w:sz w:val="24"/>
          <w:szCs w:val="24"/>
        </w:rPr>
        <w:t>oraz do D</w:t>
      </w:r>
      <w:r w:rsidR="008A2C0F" w:rsidRPr="00707E92">
        <w:rPr>
          <w:rFonts w:asciiTheme="minorHAnsi" w:eastAsia="Times New Roman" w:hAnsiTheme="minorHAnsi" w:cstheme="minorHAnsi"/>
          <w:sz w:val="24"/>
          <w:szCs w:val="24"/>
        </w:rPr>
        <w:t xml:space="preserve">yrektora placówki o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odwołanie nauczyciela z innej funkcji kierowniczej.</w:t>
      </w:r>
    </w:p>
    <w:p w:rsidR="00A62AED" w:rsidRPr="00707E92" w:rsidRDefault="005C4458" w:rsidP="0017297A">
      <w:pPr>
        <w:numPr>
          <w:ilvl w:val="3"/>
          <w:numId w:val="15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Uchwały Rady Pedagogicznej podejmowane są zwykłą większością głosów w obecności co najmniej połowy jej członków.</w:t>
      </w:r>
    </w:p>
    <w:p w:rsidR="00A62AED" w:rsidRPr="00707E92" w:rsidRDefault="005C4458" w:rsidP="0017297A">
      <w:pPr>
        <w:numPr>
          <w:ilvl w:val="3"/>
          <w:numId w:val="15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Osoby biorące udział w zebraniach Rady Pedagogicznej są zobowiązane do zachowania tajemnicy służbowej spraw poruszanych na </w:t>
      </w:r>
      <w:r w:rsidR="005526B5" w:rsidRPr="00707E92">
        <w:rPr>
          <w:rFonts w:asciiTheme="minorHAnsi" w:eastAsia="Times New Roman" w:hAnsiTheme="minorHAnsi" w:cstheme="minorHAnsi"/>
          <w:sz w:val="24"/>
          <w:szCs w:val="24"/>
        </w:rPr>
        <w:t xml:space="preserve">zebraniach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Rady Pedagogicznej, które mogą naruszać dobro osobiste uczniów lub ich rodziców, a także nauczycieli i innych pracowników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A62AED" w:rsidRPr="00707E92" w:rsidRDefault="005C4458" w:rsidP="0017297A">
      <w:pPr>
        <w:numPr>
          <w:ilvl w:val="3"/>
          <w:numId w:val="15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Rada Pedagogiczna przejmuje zadania Rady Szkoły, </w:t>
      </w:r>
      <w:r w:rsidR="007A425D">
        <w:rPr>
          <w:rFonts w:asciiTheme="minorHAnsi" w:hAnsiTheme="minorHAnsi" w:cstheme="minorHAnsi"/>
          <w:sz w:val="24"/>
          <w:szCs w:val="24"/>
        </w:rPr>
        <w:t>jeśli taka</w:t>
      </w:r>
      <w:r w:rsidRPr="00707E92">
        <w:rPr>
          <w:rFonts w:asciiTheme="minorHAnsi" w:hAnsiTheme="minorHAnsi" w:cstheme="minorHAnsi"/>
          <w:sz w:val="24"/>
          <w:szCs w:val="24"/>
        </w:rPr>
        <w:t xml:space="preserve"> nie została powołana w placówce.</w:t>
      </w:r>
    </w:p>
    <w:p w:rsidR="00A62AED" w:rsidRPr="00707E92" w:rsidRDefault="005C4458" w:rsidP="0017297A">
      <w:pPr>
        <w:numPr>
          <w:ilvl w:val="3"/>
          <w:numId w:val="15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Rada </w:t>
      </w:r>
      <w:r w:rsidR="00A62AED" w:rsidRPr="00707E92">
        <w:rPr>
          <w:rFonts w:asciiTheme="minorHAnsi" w:hAnsiTheme="minorHAnsi" w:cstheme="minorHAnsi"/>
          <w:sz w:val="24"/>
          <w:szCs w:val="24"/>
        </w:rPr>
        <w:t xml:space="preserve">Pedagogiczna </w:t>
      </w:r>
      <w:r w:rsidRPr="00707E92">
        <w:rPr>
          <w:rFonts w:asciiTheme="minorHAnsi" w:hAnsiTheme="minorHAnsi" w:cstheme="minorHAnsi"/>
          <w:sz w:val="24"/>
          <w:szCs w:val="24"/>
        </w:rPr>
        <w:t>zgłasza swoich członków do komisji konkursowej w przypadku ogłoszenia konkursu na stanowisko dyrektora placówki oraz komisji odwoławczej od ocen</w:t>
      </w:r>
      <w:r w:rsidR="001037C6">
        <w:rPr>
          <w:rFonts w:asciiTheme="minorHAnsi" w:hAnsiTheme="minorHAnsi" w:cstheme="minorHAnsi"/>
          <w:sz w:val="24"/>
          <w:szCs w:val="24"/>
        </w:rPr>
        <w:t>y pracy zawodowej nauczycieli.</w:t>
      </w:r>
    </w:p>
    <w:p w:rsidR="00A62AED" w:rsidRPr="00707E92" w:rsidRDefault="005C4458" w:rsidP="0017297A">
      <w:pPr>
        <w:numPr>
          <w:ilvl w:val="3"/>
          <w:numId w:val="15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Dyrektor </w:t>
      </w:r>
      <w:r w:rsidR="00A62AED" w:rsidRPr="00707E92">
        <w:rPr>
          <w:rFonts w:asciiTheme="minorHAnsi" w:eastAsia="Times New Roman" w:hAnsiTheme="minorHAnsi" w:cstheme="minorHAnsi"/>
          <w:sz w:val="24"/>
          <w:szCs w:val="24"/>
        </w:rPr>
        <w:t xml:space="preserve">placówki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wstrzymuje wykonanie uchwał R</w:t>
      </w:r>
      <w:r w:rsidR="007D3C42" w:rsidRPr="00707E92">
        <w:rPr>
          <w:rFonts w:asciiTheme="minorHAnsi" w:eastAsia="Times New Roman" w:hAnsiTheme="minorHAnsi" w:cstheme="minorHAnsi"/>
          <w:sz w:val="24"/>
          <w:szCs w:val="24"/>
        </w:rPr>
        <w:t>ady Pedagogicznej niezgodnych z</w:t>
      </w:r>
      <w:r w:rsidR="002759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przepisam</w:t>
      </w:r>
      <w:r w:rsidR="00972FD5" w:rsidRPr="00707E92">
        <w:rPr>
          <w:rFonts w:asciiTheme="minorHAnsi" w:eastAsia="Times New Roman" w:hAnsiTheme="minorHAnsi" w:cstheme="minorHAnsi"/>
          <w:sz w:val="24"/>
          <w:szCs w:val="24"/>
        </w:rPr>
        <w:t>i prawa. O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3070B">
        <w:rPr>
          <w:rFonts w:asciiTheme="minorHAnsi" w:eastAsia="Times New Roman" w:hAnsiTheme="minorHAnsi" w:cstheme="minorHAnsi"/>
          <w:sz w:val="24"/>
          <w:szCs w:val="24"/>
        </w:rPr>
        <w:t>wstrzymaniu wykonania uchwały D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yrektor </w:t>
      </w:r>
      <w:r w:rsidR="00A62AED" w:rsidRPr="00707E92">
        <w:rPr>
          <w:rFonts w:asciiTheme="minorHAnsi" w:eastAsia="Times New Roman" w:hAnsiTheme="minorHAnsi" w:cstheme="minorHAnsi"/>
          <w:sz w:val="24"/>
          <w:szCs w:val="24"/>
        </w:rPr>
        <w:t>placówki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niezwłocznie zawiadamia organ prowadzący.</w:t>
      </w:r>
    </w:p>
    <w:p w:rsidR="005C4458" w:rsidRPr="00707E92" w:rsidRDefault="005C4458" w:rsidP="0017297A">
      <w:pPr>
        <w:numPr>
          <w:ilvl w:val="3"/>
          <w:numId w:val="15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Rada Pedagogiczna ma prawo uchwalić zmiany w nadanym przez organ prowadzący Statucie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="00972FD5" w:rsidRPr="00707E92">
        <w:rPr>
          <w:rFonts w:asciiTheme="minorHAnsi" w:hAnsiTheme="minorHAnsi" w:cstheme="minorHAnsi"/>
          <w:sz w:val="24"/>
          <w:szCs w:val="24"/>
        </w:rPr>
        <w:t xml:space="preserve"> z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uwzględnieniem opinii Rady Rodziców i Samorządu Uczniowskiego.</w:t>
      </w:r>
    </w:p>
    <w:p w:rsidR="0016609C" w:rsidRPr="00707E92" w:rsidRDefault="00CD243A" w:rsidP="0017297A">
      <w:pPr>
        <w:numPr>
          <w:ilvl w:val="3"/>
          <w:numId w:val="15"/>
        </w:numPr>
        <w:tabs>
          <w:tab w:val="left" w:pos="-2835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bCs/>
          <w:iCs/>
          <w:sz w:val="24"/>
          <w:szCs w:val="24"/>
        </w:rPr>
        <w:t>Występuje z wnioskami w sprawach organizacji dodatkowych zajęć edukacyjnych, do których zalicza się: zajęcia z języka obcego nowożytnego innego niż język obcy nowożytny nauczany w ramach obowi</w:t>
      </w:r>
      <w:r w:rsidR="0003070B">
        <w:rPr>
          <w:rFonts w:asciiTheme="minorHAnsi" w:eastAsia="Times New Roman" w:hAnsiTheme="minorHAnsi" w:cstheme="minorHAnsi"/>
          <w:bCs/>
          <w:iCs/>
          <w:sz w:val="24"/>
          <w:szCs w:val="24"/>
        </w:rPr>
        <w:t>ązkowych zajęć edukacyjnych ora</w:t>
      </w:r>
      <w:r w:rsidRPr="00707E92">
        <w:rPr>
          <w:rFonts w:asciiTheme="minorHAnsi" w:eastAsia="Times New Roman" w:hAnsiTheme="minorHAnsi" w:cstheme="minorHAnsi"/>
          <w:bCs/>
          <w:iCs/>
          <w:sz w:val="24"/>
          <w:szCs w:val="24"/>
        </w:rPr>
        <w:t>z zajęcia, dla których nie została ustalona podstawa programowa, lecz program nauczania tych zajęć został włączony do szkolnego zestawu programów nauczania oraz zajęć prowadzonych w ramach pomocy psychologiczno pedagogicznej i zajęć rozwijających zainteresowania i uzdolnienia uczniów.</w:t>
      </w:r>
    </w:p>
    <w:p w:rsidR="0016609C" w:rsidRPr="00707E92" w:rsidRDefault="0016609C" w:rsidP="0017297A">
      <w:pPr>
        <w:numPr>
          <w:ilvl w:val="3"/>
          <w:numId w:val="15"/>
        </w:numPr>
        <w:tabs>
          <w:tab w:val="left" w:pos="-2835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Szczegółowe zadania i kompeten</w:t>
      </w:r>
      <w:r w:rsidR="00225C43" w:rsidRPr="00707E92">
        <w:rPr>
          <w:rFonts w:asciiTheme="minorHAnsi" w:eastAsia="Times New Roman" w:hAnsiTheme="minorHAnsi" w:cstheme="minorHAnsi"/>
          <w:sz w:val="24"/>
          <w:szCs w:val="24"/>
        </w:rPr>
        <w:t>cje Rady Pedagogicznej określa Regulamin Rady P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edagogicznej, który stanowi odrębny dokument.</w:t>
      </w:r>
    </w:p>
    <w:p w:rsidR="005C4458" w:rsidRPr="002759B9" w:rsidRDefault="000623A7" w:rsidP="002759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9B9">
        <w:rPr>
          <w:rFonts w:asciiTheme="minorHAnsi" w:hAnsiTheme="minorHAnsi" w:cstheme="minorHAnsi"/>
          <w:b/>
          <w:sz w:val="28"/>
          <w:szCs w:val="28"/>
        </w:rPr>
        <w:t>§ 15</w:t>
      </w:r>
    </w:p>
    <w:p w:rsidR="0016609C" w:rsidRPr="00707E92" w:rsidRDefault="0016609C" w:rsidP="002759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b/>
          <w:sz w:val="24"/>
          <w:szCs w:val="24"/>
        </w:rPr>
        <w:t>Rada Rodziców</w:t>
      </w:r>
      <w:r w:rsidR="00191185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2001B4" w:rsidRPr="00707E92" w:rsidRDefault="005C4458" w:rsidP="0017297A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Ośrodku działa Rada Rodziców stanowiąca reprezentację rodziców uczniów</w:t>
      </w:r>
      <w:r w:rsidRPr="00707E92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:rsidR="002001B4" w:rsidRPr="00707E92" w:rsidRDefault="005C4458" w:rsidP="0017297A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Zasady tworzenia Rady Rodziców uchwala ogół ro</w:t>
      </w:r>
      <w:r w:rsidR="007D3C42" w:rsidRPr="00707E92">
        <w:rPr>
          <w:rFonts w:asciiTheme="minorHAnsi" w:hAnsiTheme="minorHAnsi" w:cstheme="minorHAnsi"/>
          <w:sz w:val="24"/>
          <w:szCs w:val="24"/>
        </w:rPr>
        <w:t>dziców uczniów przebywających w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Ośrodku na zebraniu.</w:t>
      </w:r>
    </w:p>
    <w:p w:rsidR="002001B4" w:rsidRPr="00707E92" w:rsidRDefault="005C4458" w:rsidP="0017297A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Radę Rodziców stanowią Rady Klasowe wybrane na ogólnym zebraniu rodziców.</w:t>
      </w:r>
    </w:p>
    <w:p w:rsidR="002001B4" w:rsidRPr="00707E92" w:rsidRDefault="005C4458" w:rsidP="0017297A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Rada Rodziców wybiera spośród swoich członków prezydium, składające się z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przewodn</w:t>
      </w:r>
      <w:r w:rsidR="00924D63" w:rsidRPr="00707E92">
        <w:rPr>
          <w:rFonts w:asciiTheme="minorHAnsi" w:hAnsiTheme="minorHAnsi" w:cstheme="minorHAnsi"/>
          <w:sz w:val="24"/>
          <w:szCs w:val="24"/>
        </w:rPr>
        <w:t>iczącego, zastępcy, skarbnika.</w:t>
      </w:r>
    </w:p>
    <w:p w:rsidR="002001B4" w:rsidRPr="00707E92" w:rsidRDefault="005C4458" w:rsidP="0017297A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Wybory odbywają się w miesiącach wrzesień – listopad, co roku w tym samym czasie mogą odbywać się wybory uzupełniające.</w:t>
      </w:r>
    </w:p>
    <w:p w:rsidR="00873BBD" w:rsidRPr="00707E92" w:rsidRDefault="00873BBD" w:rsidP="0017297A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Rada Rodziców uchwala regulamin</w:t>
      </w:r>
      <w:r w:rsidRPr="00707E9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swojej działalności, w którym określa w szczególności:</w:t>
      </w:r>
    </w:p>
    <w:p w:rsidR="00873BBD" w:rsidRPr="00707E92" w:rsidRDefault="00873BBD" w:rsidP="0017297A">
      <w:pPr>
        <w:pStyle w:val="Tekstpodstawowy"/>
        <w:numPr>
          <w:ilvl w:val="0"/>
          <w:numId w:val="82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wewnętrzną strukturę i tryb pracy rady,</w:t>
      </w:r>
    </w:p>
    <w:p w:rsidR="003B49C7" w:rsidRPr="00707E92" w:rsidRDefault="00873BBD" w:rsidP="0017297A">
      <w:pPr>
        <w:pStyle w:val="Tekstpodstawowy"/>
        <w:numPr>
          <w:ilvl w:val="0"/>
          <w:numId w:val="82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szczegółowy tryb przeprowadzania wyborów do Rady</w:t>
      </w:r>
      <w:r w:rsidR="00840E6C">
        <w:rPr>
          <w:rFonts w:asciiTheme="minorHAnsi" w:hAnsiTheme="minorHAnsi" w:cstheme="minorHAnsi"/>
          <w:sz w:val="24"/>
          <w:szCs w:val="24"/>
        </w:rPr>
        <w:t xml:space="preserve"> Rodziców oraz przedstawicieli R</w:t>
      </w:r>
      <w:r w:rsidRPr="00707E92">
        <w:rPr>
          <w:rFonts w:asciiTheme="minorHAnsi" w:hAnsiTheme="minorHAnsi" w:cstheme="minorHAnsi"/>
          <w:sz w:val="24"/>
          <w:szCs w:val="24"/>
        </w:rPr>
        <w:t>ad</w:t>
      </w:r>
      <w:r w:rsidR="00840E6C">
        <w:rPr>
          <w:rFonts w:asciiTheme="minorHAnsi" w:hAnsiTheme="minorHAnsi" w:cstheme="minorHAnsi"/>
          <w:sz w:val="24"/>
          <w:szCs w:val="24"/>
        </w:rPr>
        <w:t xml:space="preserve"> Klasowych</w:t>
      </w:r>
      <w:r w:rsidR="001037C6">
        <w:rPr>
          <w:rFonts w:asciiTheme="minorHAnsi" w:hAnsiTheme="minorHAnsi" w:cstheme="minorHAnsi"/>
          <w:sz w:val="24"/>
          <w:szCs w:val="24"/>
        </w:rPr>
        <w:t>,</w:t>
      </w:r>
    </w:p>
    <w:p w:rsidR="00873BBD" w:rsidRPr="00707E92" w:rsidRDefault="00840E6C" w:rsidP="0017297A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Rada Rodziców może występować do D</w:t>
      </w:r>
      <w:r w:rsidR="00873BBD" w:rsidRPr="00707E92">
        <w:rPr>
          <w:rFonts w:asciiTheme="minorHAnsi" w:hAnsiTheme="minorHAnsi" w:cstheme="minorHAnsi"/>
          <w:sz w:val="24"/>
          <w:szCs w:val="24"/>
        </w:rPr>
        <w:t>yrektora i innych organów szkoły, organu prowadzącego Ośrodek oraz organu sprawującego nadzór pedagogiczny z wnioskami i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="00873BBD" w:rsidRPr="00707E92">
        <w:rPr>
          <w:rFonts w:asciiTheme="minorHAnsi" w:hAnsiTheme="minorHAnsi" w:cstheme="minorHAnsi"/>
          <w:sz w:val="24"/>
          <w:szCs w:val="24"/>
        </w:rPr>
        <w:lastRenderedPageBreak/>
        <w:t>opiniami we wszystkich sprawach Ośrodka.</w:t>
      </w:r>
    </w:p>
    <w:p w:rsidR="00873BBD" w:rsidRPr="00707E92" w:rsidRDefault="00873BBD" w:rsidP="0017297A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Do kompetencji Rady Rodziców należy:</w:t>
      </w:r>
    </w:p>
    <w:p w:rsidR="00873BBD" w:rsidRPr="00707E92" w:rsidRDefault="00873BBD" w:rsidP="0017297A">
      <w:pPr>
        <w:pStyle w:val="Tekstpodstawowy"/>
        <w:numPr>
          <w:ilvl w:val="2"/>
          <w:numId w:val="8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uchwalanie w porozumieniu z Radą Pedagogiczną:</w:t>
      </w:r>
    </w:p>
    <w:p w:rsidR="00117939" w:rsidRPr="00707E92" w:rsidRDefault="00604570" w:rsidP="0017297A">
      <w:pPr>
        <w:pStyle w:val="Tekstpodstawowy"/>
        <w:numPr>
          <w:ilvl w:val="0"/>
          <w:numId w:val="8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programu wy</w:t>
      </w:r>
      <w:r w:rsidR="00117939" w:rsidRPr="00707E92">
        <w:rPr>
          <w:rFonts w:asciiTheme="minorHAnsi" w:hAnsiTheme="minorHAnsi" w:cstheme="minorHAnsi"/>
          <w:sz w:val="24"/>
          <w:szCs w:val="24"/>
        </w:rPr>
        <w:t xml:space="preserve">chowawczo </w:t>
      </w:r>
      <w:r w:rsidR="002759B9">
        <w:rPr>
          <w:rFonts w:asciiTheme="minorHAnsi" w:hAnsiTheme="minorHAnsi" w:cstheme="minorHAnsi"/>
          <w:sz w:val="24"/>
          <w:szCs w:val="24"/>
        </w:rPr>
        <w:t>–</w:t>
      </w:r>
      <w:r w:rsidR="00117939" w:rsidRPr="00707E92">
        <w:rPr>
          <w:rFonts w:asciiTheme="minorHAnsi" w:hAnsiTheme="minorHAnsi" w:cstheme="minorHAnsi"/>
          <w:sz w:val="24"/>
          <w:szCs w:val="24"/>
        </w:rPr>
        <w:t xml:space="preserve"> profilaktycznego</w:t>
      </w:r>
      <w:r w:rsidR="00AE39E2" w:rsidRPr="00707E92">
        <w:rPr>
          <w:rFonts w:asciiTheme="minorHAnsi" w:hAnsiTheme="minorHAnsi" w:cstheme="minorHAnsi"/>
          <w:sz w:val="24"/>
          <w:szCs w:val="24"/>
        </w:rPr>
        <w:t xml:space="preserve"> </w:t>
      </w:r>
      <w:r w:rsidR="00873BBD" w:rsidRPr="00707E92">
        <w:rPr>
          <w:rFonts w:asciiTheme="minorHAnsi" w:hAnsiTheme="minorHAnsi" w:cstheme="minorHAnsi"/>
          <w:sz w:val="24"/>
          <w:szCs w:val="24"/>
        </w:rPr>
        <w:t>szkoły</w:t>
      </w:r>
      <w:r w:rsidR="00117939" w:rsidRPr="00707E92">
        <w:rPr>
          <w:rFonts w:asciiTheme="minorHAnsi" w:hAnsiTheme="minorHAnsi" w:cstheme="minorHAnsi"/>
          <w:sz w:val="24"/>
          <w:szCs w:val="24"/>
        </w:rPr>
        <w:t>,</w:t>
      </w:r>
      <w:r w:rsidR="00873BBD" w:rsidRPr="00707E92">
        <w:rPr>
          <w:rFonts w:asciiTheme="minorHAnsi" w:hAnsiTheme="minorHAnsi" w:cstheme="minorHAnsi"/>
          <w:sz w:val="24"/>
          <w:szCs w:val="24"/>
        </w:rPr>
        <w:t xml:space="preserve"> obejmujące</w:t>
      </w:r>
      <w:r w:rsidRPr="00707E92">
        <w:rPr>
          <w:rFonts w:asciiTheme="minorHAnsi" w:hAnsiTheme="minorHAnsi" w:cstheme="minorHAnsi"/>
          <w:sz w:val="24"/>
          <w:szCs w:val="24"/>
        </w:rPr>
        <w:t xml:space="preserve">go wszystkie </w:t>
      </w:r>
      <w:r w:rsidR="00117939" w:rsidRPr="00707E92">
        <w:rPr>
          <w:rFonts w:asciiTheme="minorHAnsi" w:hAnsiTheme="minorHAnsi" w:cstheme="minorHAnsi"/>
          <w:sz w:val="24"/>
          <w:szCs w:val="24"/>
        </w:rPr>
        <w:t xml:space="preserve">treści i działania </w:t>
      </w:r>
      <w:r w:rsidR="00873BBD" w:rsidRPr="00707E92">
        <w:rPr>
          <w:rFonts w:asciiTheme="minorHAnsi" w:hAnsiTheme="minorHAnsi" w:cstheme="minorHAnsi"/>
          <w:sz w:val="24"/>
          <w:szCs w:val="24"/>
        </w:rPr>
        <w:t>o charakterze wychowawczym skierowane do uczniów, realizowanego przez nauczycieli</w:t>
      </w:r>
      <w:r w:rsidRPr="00707E92">
        <w:rPr>
          <w:rFonts w:asciiTheme="minorHAnsi" w:hAnsiTheme="minorHAnsi" w:cstheme="minorHAnsi"/>
          <w:sz w:val="24"/>
          <w:szCs w:val="24"/>
        </w:rPr>
        <w:t xml:space="preserve"> jak również </w:t>
      </w:r>
      <w:r w:rsidR="00873BBD" w:rsidRPr="00707E92">
        <w:rPr>
          <w:rFonts w:asciiTheme="minorHAnsi" w:hAnsiTheme="minorHAnsi" w:cstheme="minorHAnsi"/>
          <w:sz w:val="24"/>
          <w:szCs w:val="24"/>
        </w:rPr>
        <w:t>dostosowanego do potrzeb rozwojowych uczniów oraz potrzeb danego środowiska</w:t>
      </w:r>
      <w:r w:rsidRPr="00707E92">
        <w:rPr>
          <w:rFonts w:asciiTheme="minorHAnsi" w:hAnsiTheme="minorHAnsi" w:cstheme="minorHAnsi"/>
          <w:sz w:val="24"/>
          <w:szCs w:val="24"/>
        </w:rPr>
        <w:t xml:space="preserve">, </w:t>
      </w:r>
      <w:r w:rsidR="00873BBD" w:rsidRPr="00707E92">
        <w:rPr>
          <w:rFonts w:asciiTheme="minorHAnsi" w:hAnsiTheme="minorHAnsi" w:cstheme="minorHAnsi"/>
          <w:sz w:val="24"/>
          <w:szCs w:val="24"/>
        </w:rPr>
        <w:t>opiniowanie programu i harmonogramu poprawy efektywności kształcenia lub wy</w:t>
      </w:r>
      <w:r w:rsidR="00194D55" w:rsidRPr="00707E92">
        <w:rPr>
          <w:rFonts w:asciiTheme="minorHAnsi" w:hAnsiTheme="minorHAnsi" w:cstheme="minorHAnsi"/>
          <w:sz w:val="24"/>
          <w:szCs w:val="24"/>
        </w:rPr>
        <w:t>chowania szkoły lub placówki,</w:t>
      </w:r>
    </w:p>
    <w:p w:rsidR="00117939" w:rsidRPr="00707E92" w:rsidRDefault="00873BBD" w:rsidP="0017297A">
      <w:pPr>
        <w:pStyle w:val="Tekstpodstawowy"/>
        <w:numPr>
          <w:ilvl w:val="2"/>
          <w:numId w:val="8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opiniowanie projektu plan</w:t>
      </w:r>
      <w:r w:rsidR="00840E6C">
        <w:rPr>
          <w:rFonts w:asciiTheme="minorHAnsi" w:eastAsia="Times New Roman" w:hAnsiTheme="minorHAnsi" w:cstheme="minorHAnsi"/>
          <w:sz w:val="24"/>
          <w:szCs w:val="24"/>
        </w:rPr>
        <w:t>u finansowego składanego przez D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yrektora PZPSW,</w:t>
      </w:r>
    </w:p>
    <w:p w:rsidR="00873BBD" w:rsidRPr="00707E92" w:rsidRDefault="00117939" w:rsidP="0017297A">
      <w:pPr>
        <w:pStyle w:val="Tekstpodstawowy"/>
        <w:numPr>
          <w:ilvl w:val="2"/>
          <w:numId w:val="8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opiniowanie</w:t>
      </w:r>
      <w:r w:rsidR="00873BBD" w:rsidRPr="00707E92">
        <w:rPr>
          <w:rFonts w:asciiTheme="minorHAnsi" w:hAnsiTheme="minorHAnsi" w:cstheme="minorHAnsi"/>
          <w:sz w:val="24"/>
          <w:szCs w:val="24"/>
        </w:rPr>
        <w:t xml:space="preserve"> pracy nauczycieli ubiegających się uzyskanie kolejnego stopnia awansu zawodowego na zasadach określonych w odrębnych przepisach.</w:t>
      </w:r>
    </w:p>
    <w:p w:rsidR="002001B4" w:rsidRPr="00707E92" w:rsidRDefault="005C4458" w:rsidP="0017297A">
      <w:pPr>
        <w:pStyle w:val="Tekstpodstawowy"/>
        <w:numPr>
          <w:ilvl w:val="4"/>
          <w:numId w:val="16"/>
        </w:numPr>
        <w:tabs>
          <w:tab w:val="clear" w:pos="21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 zebraniu, na wniosek Przewodniczącego Rady Rodziców, może uczestniczyć</w:t>
      </w:r>
      <w:r w:rsidR="00604570" w:rsidRPr="00707E92">
        <w:rPr>
          <w:rFonts w:asciiTheme="minorHAnsi" w:hAnsiTheme="minorHAnsi" w:cstheme="minorHAnsi"/>
          <w:sz w:val="24"/>
          <w:szCs w:val="24"/>
        </w:rPr>
        <w:t xml:space="preserve"> </w:t>
      </w:r>
      <w:r w:rsidR="00840E6C">
        <w:rPr>
          <w:rFonts w:asciiTheme="minorHAnsi" w:hAnsiTheme="minorHAnsi" w:cstheme="minorHAnsi"/>
          <w:sz w:val="24"/>
          <w:szCs w:val="24"/>
        </w:rPr>
        <w:t>D</w:t>
      </w:r>
      <w:r w:rsidR="002001B4" w:rsidRPr="00707E92">
        <w:rPr>
          <w:rFonts w:asciiTheme="minorHAnsi" w:hAnsiTheme="minorHAnsi" w:cstheme="minorHAnsi"/>
          <w:sz w:val="24"/>
          <w:szCs w:val="24"/>
        </w:rPr>
        <w:t xml:space="preserve">yrektor </w:t>
      </w:r>
      <w:r w:rsidR="003802BF" w:rsidRPr="00707E92">
        <w:rPr>
          <w:rFonts w:asciiTheme="minorHAnsi" w:hAnsiTheme="minorHAnsi" w:cstheme="minorHAnsi"/>
          <w:sz w:val="24"/>
          <w:szCs w:val="24"/>
        </w:rPr>
        <w:t>PZPSW</w:t>
      </w:r>
      <w:r w:rsidRPr="00707E92">
        <w:rPr>
          <w:rFonts w:asciiTheme="minorHAnsi" w:hAnsiTheme="minorHAnsi" w:cstheme="minorHAnsi"/>
          <w:sz w:val="24"/>
          <w:szCs w:val="24"/>
        </w:rPr>
        <w:t xml:space="preserve"> </w:t>
      </w:r>
      <w:r w:rsidR="002001B4" w:rsidRPr="00707E92">
        <w:rPr>
          <w:rFonts w:asciiTheme="minorHAnsi" w:hAnsiTheme="minorHAnsi" w:cstheme="minorHAnsi"/>
          <w:sz w:val="24"/>
          <w:szCs w:val="24"/>
        </w:rPr>
        <w:t>oraz inne zaproszone przez niego</w:t>
      </w:r>
      <w:r w:rsidRPr="00707E92">
        <w:rPr>
          <w:rFonts w:asciiTheme="minorHAnsi" w:hAnsiTheme="minorHAnsi" w:cstheme="minorHAnsi"/>
          <w:sz w:val="24"/>
          <w:szCs w:val="24"/>
        </w:rPr>
        <w:t xml:space="preserve"> osoby.</w:t>
      </w:r>
    </w:p>
    <w:p w:rsidR="005C4458" w:rsidRPr="00707E92" w:rsidRDefault="005C4458" w:rsidP="0017297A">
      <w:pPr>
        <w:pStyle w:val="Tekstpodstawowy"/>
        <w:numPr>
          <w:ilvl w:val="4"/>
          <w:numId w:val="16"/>
        </w:numPr>
        <w:tabs>
          <w:tab w:val="clear" w:pos="21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Rodzice i nauczyciele współdziałają ze sobą w sprawach wychowania i kształcenia dzieci. Formy tego współdziałania uwzględniają prawo rodziców (prawnych opiekunów) do:</w:t>
      </w:r>
    </w:p>
    <w:p w:rsidR="00F057B7" w:rsidRPr="00707E92" w:rsidRDefault="005C4458" w:rsidP="0017297A">
      <w:pPr>
        <w:pStyle w:val="Tekstpodstawowy"/>
        <w:numPr>
          <w:ilvl w:val="2"/>
          <w:numId w:val="7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znajomości zadań i zamierzeń dydaktycznych, wychowawczych i rewalidacyjnych placówki oraz danej klasy,</w:t>
      </w:r>
    </w:p>
    <w:p w:rsidR="00F057B7" w:rsidRPr="00707E92" w:rsidRDefault="005C4458" w:rsidP="0017297A">
      <w:pPr>
        <w:pStyle w:val="Tekstpodstawowy"/>
        <w:numPr>
          <w:ilvl w:val="2"/>
          <w:numId w:val="7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znajomości kryteriów oceniania, klasyfikowania i promowania uczniów (zawartych w Wewnątrzszkolnym Systemie Oceniania),</w:t>
      </w:r>
    </w:p>
    <w:p w:rsidR="00F057B7" w:rsidRPr="00707E92" w:rsidRDefault="00117939" w:rsidP="0017297A">
      <w:pPr>
        <w:pStyle w:val="Tekstpodstawowy"/>
        <w:numPr>
          <w:ilvl w:val="2"/>
          <w:numId w:val="7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uzyskiwania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 w każdym czasie rzetelnej informacji na temat swojego dziec</w:t>
      </w:r>
      <w:r w:rsidR="00972FD5" w:rsidRPr="00707E92">
        <w:rPr>
          <w:rFonts w:asciiTheme="minorHAnsi" w:hAnsiTheme="minorHAnsi" w:cstheme="minorHAnsi"/>
          <w:sz w:val="24"/>
          <w:szCs w:val="24"/>
        </w:rPr>
        <w:t>ka, jego zachowania, postępów i</w:t>
      </w:r>
      <w:r w:rsidR="001721A6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707E92">
        <w:rPr>
          <w:rFonts w:asciiTheme="minorHAnsi" w:hAnsiTheme="minorHAnsi" w:cstheme="minorHAnsi"/>
          <w:sz w:val="24"/>
          <w:szCs w:val="24"/>
        </w:rPr>
        <w:t>przyczyn trudności w nauce,</w:t>
      </w:r>
    </w:p>
    <w:p w:rsidR="00F057B7" w:rsidRPr="00707E92" w:rsidRDefault="005C4458" w:rsidP="0017297A">
      <w:pPr>
        <w:pStyle w:val="Tekstpodstawowy"/>
        <w:numPr>
          <w:ilvl w:val="2"/>
          <w:numId w:val="7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uzyskiwania informacji i porad w sprawach wychowania i dalszego kształcenia swych dzieci,</w:t>
      </w:r>
    </w:p>
    <w:p w:rsidR="00F057B7" w:rsidRPr="00707E92" w:rsidRDefault="005C4458" w:rsidP="0017297A">
      <w:pPr>
        <w:pStyle w:val="Tekstpodstawowy"/>
        <w:numPr>
          <w:ilvl w:val="2"/>
          <w:numId w:val="7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zwolnienia swojego dziecka z zajęć edukacyjnych, popartego podaniem do </w:t>
      </w:r>
      <w:r w:rsidR="00840E6C">
        <w:rPr>
          <w:rFonts w:asciiTheme="minorHAnsi" w:hAnsiTheme="minorHAnsi" w:cstheme="minorHAnsi"/>
          <w:sz w:val="24"/>
          <w:szCs w:val="24"/>
        </w:rPr>
        <w:t>D</w:t>
      </w:r>
      <w:r w:rsidRPr="00707E92">
        <w:rPr>
          <w:rFonts w:asciiTheme="minorHAnsi" w:hAnsiTheme="minorHAnsi" w:cstheme="minorHAnsi"/>
          <w:sz w:val="24"/>
          <w:szCs w:val="24"/>
        </w:rPr>
        <w:t xml:space="preserve">yrektora </w:t>
      </w:r>
      <w:r w:rsidR="003802BF" w:rsidRPr="00707E92">
        <w:rPr>
          <w:rFonts w:asciiTheme="minorHAnsi" w:hAnsiTheme="minorHAnsi" w:cstheme="minorHAnsi"/>
          <w:sz w:val="24"/>
          <w:szCs w:val="24"/>
        </w:rPr>
        <w:t>PZPSW</w:t>
      </w:r>
      <w:r w:rsidR="00972FD5" w:rsidRPr="00707E92">
        <w:rPr>
          <w:rFonts w:asciiTheme="minorHAnsi" w:hAnsiTheme="minorHAnsi" w:cstheme="minorHAnsi"/>
          <w:sz w:val="24"/>
          <w:szCs w:val="24"/>
        </w:rPr>
        <w:t xml:space="preserve"> wraz z</w:t>
      </w:r>
      <w:r w:rsidR="002759B9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wnioskiem lekarza rodzinnego bądź specjalisty,</w:t>
      </w:r>
    </w:p>
    <w:p w:rsidR="00117939" w:rsidRPr="00707E92" w:rsidRDefault="005C4458" w:rsidP="0017297A">
      <w:pPr>
        <w:pStyle w:val="Tekstpodstawowy"/>
        <w:numPr>
          <w:ilvl w:val="2"/>
          <w:numId w:val="7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wyrażania opinii na temat pracy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 xml:space="preserve"> i przekazywania tej informacji dyrekcji, organowi prowadzącemu lub nadzorującemu,</w:t>
      </w:r>
    </w:p>
    <w:p w:rsidR="00117939" w:rsidRPr="00707E92" w:rsidRDefault="00117939" w:rsidP="0017297A">
      <w:pPr>
        <w:pStyle w:val="Tekstpodstawowy"/>
        <w:numPr>
          <w:ilvl w:val="2"/>
          <w:numId w:val="7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uczestniczenia 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w </w:t>
      </w:r>
      <w:r w:rsidRPr="00707E92">
        <w:rPr>
          <w:rFonts w:asciiTheme="minorHAnsi" w:hAnsiTheme="minorHAnsi" w:cstheme="minorHAnsi"/>
          <w:sz w:val="24"/>
          <w:szCs w:val="24"/>
        </w:rPr>
        <w:t>spotkaniach poświęconych problemom funkcjonowania dziecka z niepełnosprawnością zarówno w rodzinie jak i</w:t>
      </w:r>
      <w:r w:rsidR="001037C6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placówce.</w:t>
      </w:r>
    </w:p>
    <w:p w:rsidR="003B49C7" w:rsidRPr="00707E92" w:rsidRDefault="003B49C7" w:rsidP="0017297A">
      <w:pPr>
        <w:pStyle w:val="Tekstpodstawowy"/>
        <w:numPr>
          <w:ilvl w:val="4"/>
          <w:numId w:val="1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Rada Rodziców może gromadzić środki finansowe w celu wspierania działalności statutowej szkoły oraz organizowania pomocy dla uczniów potrzebujących.</w:t>
      </w:r>
    </w:p>
    <w:p w:rsidR="003B49C7" w:rsidRPr="002759B9" w:rsidRDefault="003B49C7" w:rsidP="0017297A">
      <w:pPr>
        <w:pStyle w:val="Akapitzlist"/>
        <w:numPr>
          <w:ilvl w:val="4"/>
          <w:numId w:val="1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759B9">
        <w:rPr>
          <w:rFonts w:asciiTheme="minorHAnsi" w:hAnsiTheme="minorHAnsi" w:cstheme="minorHAnsi"/>
          <w:sz w:val="24"/>
          <w:szCs w:val="24"/>
        </w:rPr>
        <w:t xml:space="preserve">Rodzice mają obowiązek: </w:t>
      </w:r>
    </w:p>
    <w:p w:rsidR="003B49C7" w:rsidRPr="00707E92" w:rsidRDefault="003B49C7" w:rsidP="0017297A">
      <w:pPr>
        <w:pStyle w:val="Akapitzlist"/>
        <w:numPr>
          <w:ilvl w:val="0"/>
          <w:numId w:val="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przestrzegać ustaleń Statutu;</w:t>
      </w:r>
    </w:p>
    <w:p w:rsidR="003B49C7" w:rsidRPr="00707E92" w:rsidRDefault="00742355" w:rsidP="0017297A">
      <w:pPr>
        <w:pStyle w:val="Akapitzlist"/>
        <w:numPr>
          <w:ilvl w:val="0"/>
          <w:numId w:val="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resp</w:t>
      </w:r>
      <w:r w:rsidR="00FF1F5B" w:rsidRPr="00707E92">
        <w:rPr>
          <w:rFonts w:asciiTheme="minorHAnsi" w:hAnsiTheme="minorHAnsi" w:cstheme="minorHAnsi"/>
          <w:sz w:val="24"/>
          <w:szCs w:val="24"/>
        </w:rPr>
        <w:t>e</w:t>
      </w:r>
      <w:r w:rsidRPr="00707E92">
        <w:rPr>
          <w:rFonts w:asciiTheme="minorHAnsi" w:hAnsiTheme="minorHAnsi" w:cstheme="minorHAnsi"/>
          <w:sz w:val="24"/>
          <w:szCs w:val="24"/>
        </w:rPr>
        <w:t>ktować</w:t>
      </w:r>
      <w:r w:rsidR="003B49C7" w:rsidRPr="00707E92">
        <w:rPr>
          <w:rFonts w:asciiTheme="minorHAnsi" w:hAnsiTheme="minorHAnsi" w:cstheme="minorHAnsi"/>
          <w:sz w:val="24"/>
          <w:szCs w:val="24"/>
        </w:rPr>
        <w:t xml:space="preserve"> sposób wypełniania zawodowych funkcji przez nauczycieli i wychowawców;</w:t>
      </w:r>
    </w:p>
    <w:p w:rsidR="003B49C7" w:rsidRPr="00707E92" w:rsidRDefault="003B49C7" w:rsidP="0017297A">
      <w:pPr>
        <w:pStyle w:val="Akapitzlist"/>
        <w:numPr>
          <w:ilvl w:val="0"/>
          <w:numId w:val="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 współpracować ze szkołą w zakresie wychowania i kształcenia swoich dzieci;</w:t>
      </w:r>
    </w:p>
    <w:p w:rsidR="003B49C7" w:rsidRPr="00707E92" w:rsidRDefault="003B49C7" w:rsidP="0017297A">
      <w:pPr>
        <w:pStyle w:val="Akapitzlist"/>
        <w:numPr>
          <w:ilvl w:val="0"/>
          <w:numId w:val="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 brać udział w organizowanych zebraniach klasowych i plenarnych organizowanych przez dyrekcję szkoły lub wychowawcę klasy.</w:t>
      </w:r>
    </w:p>
    <w:p w:rsidR="00E12622" w:rsidRDefault="00E12622" w:rsidP="002759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C4458" w:rsidRPr="002759B9" w:rsidRDefault="000623A7" w:rsidP="002759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9B9">
        <w:rPr>
          <w:rFonts w:asciiTheme="minorHAnsi" w:hAnsiTheme="minorHAnsi" w:cstheme="minorHAnsi"/>
          <w:b/>
          <w:sz w:val="28"/>
          <w:szCs w:val="28"/>
        </w:rPr>
        <w:lastRenderedPageBreak/>
        <w:t>§ 16</w:t>
      </w:r>
    </w:p>
    <w:p w:rsidR="0016609C" w:rsidRPr="00707E92" w:rsidRDefault="0016609C" w:rsidP="002759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b/>
          <w:sz w:val="24"/>
          <w:szCs w:val="24"/>
        </w:rPr>
        <w:t>Samorząd Uczniowski</w:t>
      </w:r>
      <w:r w:rsidR="001020E6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2001B4" w:rsidRPr="00707E92" w:rsidRDefault="005C4458" w:rsidP="0017297A">
      <w:pPr>
        <w:numPr>
          <w:ilvl w:val="5"/>
          <w:numId w:val="17"/>
        </w:numPr>
        <w:tabs>
          <w:tab w:val="clear" w:pos="252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Ośrodku działa Samorząd Uczniowski, będący reprezentantem wszystkich uczniów.</w:t>
      </w:r>
    </w:p>
    <w:p w:rsidR="00E20161" w:rsidRPr="00707E92" w:rsidRDefault="005C4458" w:rsidP="0017297A">
      <w:pPr>
        <w:numPr>
          <w:ilvl w:val="5"/>
          <w:numId w:val="17"/>
        </w:numPr>
        <w:tabs>
          <w:tab w:val="clear" w:pos="252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Zasady wybierania i działania organów Samorządu Uczniowskiego określa regulamin uchwalony przez ogół uczniów na zebraniu ogólnym</w:t>
      </w:r>
      <w:r w:rsidR="007D3C42" w:rsidRPr="00707E92">
        <w:rPr>
          <w:rFonts w:asciiTheme="minorHAnsi" w:eastAsia="Times New Roman" w:hAnsiTheme="minorHAnsi" w:cstheme="minorHAnsi"/>
          <w:sz w:val="24"/>
          <w:szCs w:val="24"/>
        </w:rPr>
        <w:t>, w głosowaniu równym, tajnym i</w:t>
      </w:r>
      <w:r w:rsidR="002759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powszechnym.</w:t>
      </w:r>
    </w:p>
    <w:p w:rsidR="00E20161" w:rsidRPr="00707E92" w:rsidRDefault="005C4458" w:rsidP="0017297A">
      <w:pPr>
        <w:numPr>
          <w:ilvl w:val="5"/>
          <w:numId w:val="17"/>
        </w:numPr>
        <w:tabs>
          <w:tab w:val="clear" w:pos="252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Regulamin Samorządu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nie może być sprzeczny ze statutem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E20161" w:rsidRPr="00707E92" w:rsidRDefault="00E20161" w:rsidP="0017297A">
      <w:pPr>
        <w:numPr>
          <w:ilvl w:val="5"/>
          <w:numId w:val="17"/>
        </w:numPr>
        <w:tabs>
          <w:tab w:val="clear" w:pos="252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S</w:t>
      </w:r>
      <w:r w:rsidR="005C4458" w:rsidRPr="00707E92">
        <w:rPr>
          <w:rFonts w:asciiTheme="minorHAnsi" w:hAnsiTheme="minorHAnsi" w:cstheme="minorHAnsi"/>
          <w:sz w:val="24"/>
          <w:szCs w:val="24"/>
        </w:rPr>
        <w:t>amorząd Uczniowski reprezentuje wszystkich wychowanków bez względu na ich sprawność intelektualną</w:t>
      </w:r>
      <w:r w:rsidRPr="00707E92">
        <w:rPr>
          <w:rFonts w:asciiTheme="minorHAnsi" w:hAnsiTheme="minorHAnsi" w:cstheme="minorHAnsi"/>
          <w:sz w:val="24"/>
          <w:szCs w:val="24"/>
        </w:rPr>
        <w:t>.</w:t>
      </w:r>
    </w:p>
    <w:p w:rsidR="00E20161" w:rsidRPr="00707E92" w:rsidRDefault="005C4458" w:rsidP="0017297A">
      <w:pPr>
        <w:numPr>
          <w:ilvl w:val="5"/>
          <w:numId w:val="17"/>
        </w:numPr>
        <w:tabs>
          <w:tab w:val="clear" w:pos="252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Kadencja Samorządu Uczniowskiego trwa </w:t>
      </w:r>
      <w:r w:rsidR="00927C3F" w:rsidRPr="00707E92">
        <w:rPr>
          <w:rFonts w:asciiTheme="minorHAnsi" w:eastAsia="Times New Roman" w:hAnsiTheme="minorHAnsi" w:cstheme="minorHAnsi"/>
          <w:sz w:val="24"/>
          <w:szCs w:val="24"/>
        </w:rPr>
        <w:t>jeden rok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, a wybory odbywają się na początku roku szkolnego.</w:t>
      </w:r>
    </w:p>
    <w:p w:rsidR="00E20161" w:rsidRPr="00707E92" w:rsidRDefault="005C4458" w:rsidP="0017297A">
      <w:pPr>
        <w:numPr>
          <w:ilvl w:val="5"/>
          <w:numId w:val="17"/>
        </w:numPr>
        <w:tabs>
          <w:tab w:val="clear" w:pos="252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Pracą Samorządu Uczniowskiego kieruje rada złożona z przewodniczącego, zastępcy, sekretarza, skarbnika</w:t>
      </w:r>
      <w:r w:rsidR="00BB57D9" w:rsidRPr="00707E92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C4458" w:rsidRPr="00707E92" w:rsidRDefault="005C4458" w:rsidP="0017297A">
      <w:pPr>
        <w:numPr>
          <w:ilvl w:val="5"/>
          <w:numId w:val="17"/>
        </w:numPr>
        <w:tabs>
          <w:tab w:val="clear" w:pos="252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Samorząd może przedstawić Radzie Pedagogicznej oraz </w:t>
      </w:r>
      <w:r w:rsidR="00840E6C">
        <w:rPr>
          <w:rFonts w:asciiTheme="minorHAnsi" w:hAnsiTheme="minorHAnsi" w:cstheme="minorHAnsi"/>
          <w:sz w:val="24"/>
          <w:szCs w:val="24"/>
        </w:rPr>
        <w:t>D</w:t>
      </w:r>
      <w:r w:rsidRPr="00707E92">
        <w:rPr>
          <w:rFonts w:asciiTheme="minorHAnsi" w:hAnsiTheme="minorHAnsi" w:cstheme="minorHAnsi"/>
          <w:sz w:val="24"/>
          <w:szCs w:val="24"/>
        </w:rPr>
        <w:t xml:space="preserve">yrektorowi </w:t>
      </w:r>
      <w:r w:rsidR="008F44DB" w:rsidRPr="00707E92">
        <w:rPr>
          <w:rFonts w:asciiTheme="minorHAnsi" w:hAnsiTheme="minorHAnsi" w:cstheme="minorHAnsi"/>
          <w:sz w:val="24"/>
          <w:szCs w:val="24"/>
        </w:rPr>
        <w:t>PZPSW</w:t>
      </w:r>
      <w:r w:rsidRPr="00707E92">
        <w:rPr>
          <w:rFonts w:asciiTheme="minorHAnsi" w:hAnsiTheme="minorHAnsi" w:cstheme="minorHAnsi"/>
          <w:sz w:val="24"/>
          <w:szCs w:val="24"/>
        </w:rPr>
        <w:t xml:space="preserve"> wnioski i opinie we wszystkich sprawach placówki, w szczególności dotyczących realizacji podstawowych praw uczniów, takich jak:</w:t>
      </w:r>
    </w:p>
    <w:p w:rsidR="00F057B7" w:rsidRPr="00707E92" w:rsidRDefault="005C4458" w:rsidP="0017297A">
      <w:pPr>
        <w:numPr>
          <w:ilvl w:val="2"/>
          <w:numId w:val="83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prawo do zapoznania się z programem nauczania, jego treścią, celem i stawianymi wymaganiami, oraz uzyskiwania niezbędnych wyjaśnień w tym zakresie,</w:t>
      </w:r>
    </w:p>
    <w:p w:rsidR="00F057B7" w:rsidRPr="00707E92" w:rsidRDefault="005C4458" w:rsidP="0017297A">
      <w:pPr>
        <w:numPr>
          <w:ilvl w:val="2"/>
          <w:numId w:val="83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prawo do jawnej i umotywowanej oceny postępów w nauce i zachowaniu,</w:t>
      </w:r>
    </w:p>
    <w:p w:rsidR="00BD3674" w:rsidRPr="00707E92" w:rsidRDefault="005C4458" w:rsidP="0017297A">
      <w:pPr>
        <w:numPr>
          <w:ilvl w:val="2"/>
          <w:numId w:val="83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prawo opiniowania skreśleni</w:t>
      </w:r>
      <w:r w:rsidR="00C4117E" w:rsidRPr="00707E92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ucznia z listy uczniów,</w:t>
      </w:r>
    </w:p>
    <w:p w:rsidR="00F057B7" w:rsidRPr="00707E92" w:rsidRDefault="00D5792F" w:rsidP="0017297A">
      <w:pPr>
        <w:numPr>
          <w:ilvl w:val="2"/>
          <w:numId w:val="83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prawo organizowania</w:t>
      </w:r>
      <w:r w:rsidR="005C4458" w:rsidRPr="00707E92">
        <w:rPr>
          <w:rFonts w:asciiTheme="minorHAnsi" w:hAnsiTheme="minorHAnsi" w:cstheme="minorHAnsi"/>
          <w:sz w:val="24"/>
          <w:szCs w:val="24"/>
        </w:rPr>
        <w:t xml:space="preserve"> działalności kulturalnej, sportowej i rozrywkowej zgodnie z własnymi potrzebami i możliwościami organizacyjnymi, w porozumieniu z </w:t>
      </w:r>
      <w:r w:rsidR="00840E6C">
        <w:rPr>
          <w:rFonts w:asciiTheme="minorHAnsi" w:hAnsiTheme="minorHAnsi" w:cstheme="minorHAnsi"/>
          <w:sz w:val="24"/>
          <w:szCs w:val="24"/>
        </w:rPr>
        <w:t>D</w:t>
      </w:r>
      <w:r w:rsidR="005C4458" w:rsidRPr="00707E92">
        <w:rPr>
          <w:rFonts w:asciiTheme="minorHAnsi" w:hAnsiTheme="minorHAnsi" w:cstheme="minorHAnsi"/>
          <w:sz w:val="24"/>
          <w:szCs w:val="24"/>
        </w:rPr>
        <w:t>yrektorem,</w:t>
      </w:r>
    </w:p>
    <w:p w:rsidR="005C4458" w:rsidRPr="00707E92" w:rsidRDefault="005C4458" w:rsidP="0017297A">
      <w:pPr>
        <w:numPr>
          <w:ilvl w:val="2"/>
          <w:numId w:val="83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prawo redagowan</w:t>
      </w:r>
      <w:r w:rsidR="007C054E" w:rsidRPr="00707E92">
        <w:rPr>
          <w:rFonts w:asciiTheme="minorHAnsi" w:hAnsiTheme="minorHAnsi" w:cstheme="minorHAnsi"/>
          <w:sz w:val="24"/>
          <w:szCs w:val="24"/>
        </w:rPr>
        <w:t>ia i wydawania gazetki szkolnej,</w:t>
      </w:r>
    </w:p>
    <w:p w:rsidR="007C054E" w:rsidRPr="00707E92" w:rsidRDefault="007C054E" w:rsidP="0017297A">
      <w:pPr>
        <w:numPr>
          <w:ilvl w:val="2"/>
          <w:numId w:val="83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prawo wyboru nauczyciela pełniącego rolę opiekuna samorządu.</w:t>
      </w:r>
    </w:p>
    <w:p w:rsidR="00762B20" w:rsidRPr="002759B9" w:rsidRDefault="000623A7" w:rsidP="002759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9B9">
        <w:rPr>
          <w:rFonts w:asciiTheme="minorHAnsi" w:hAnsiTheme="minorHAnsi" w:cstheme="minorHAnsi"/>
          <w:b/>
          <w:sz w:val="28"/>
          <w:szCs w:val="28"/>
        </w:rPr>
        <w:t>§ 17</w:t>
      </w:r>
    </w:p>
    <w:p w:rsidR="005C4458" w:rsidRPr="00707E92" w:rsidRDefault="005C4458" w:rsidP="002759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b/>
          <w:sz w:val="24"/>
          <w:szCs w:val="24"/>
        </w:rPr>
        <w:t xml:space="preserve">Zasady współdziałania organów </w:t>
      </w:r>
      <w:r w:rsidR="00596DBB" w:rsidRPr="00707E92">
        <w:rPr>
          <w:rFonts w:asciiTheme="minorHAnsi" w:hAnsiTheme="minorHAnsi" w:cstheme="minorHAnsi"/>
          <w:b/>
          <w:sz w:val="24"/>
          <w:szCs w:val="24"/>
        </w:rPr>
        <w:t>Ośrodka</w:t>
      </w:r>
      <w:r w:rsidR="001020E6">
        <w:rPr>
          <w:rFonts w:asciiTheme="minorHAnsi" w:hAnsiTheme="minorHAnsi" w:cstheme="minorHAnsi"/>
          <w:b/>
          <w:sz w:val="24"/>
          <w:szCs w:val="24"/>
        </w:rPr>
        <w:t>.</w:t>
      </w:r>
    </w:p>
    <w:p w:rsidR="00E20161" w:rsidRPr="00707E92" w:rsidRDefault="005C4458" w:rsidP="0017297A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Wszystkie organy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 xml:space="preserve"> pracują w duchu porozumienia, tolerancji i wzajemnego szacunku, umożliwiając swobodne działanie i podejmowanie decyzji w granicach swoich kompetencji.</w:t>
      </w:r>
    </w:p>
    <w:p w:rsidR="00E20161" w:rsidRPr="00707E92" w:rsidRDefault="005C4458" w:rsidP="0017297A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jako przewodniczący Rady Pedagogic</w:t>
      </w:r>
      <w:r w:rsidR="00041FCF">
        <w:rPr>
          <w:rFonts w:asciiTheme="minorHAnsi" w:hAnsiTheme="minorHAnsi" w:cstheme="minorHAnsi"/>
          <w:sz w:val="24"/>
          <w:szCs w:val="24"/>
        </w:rPr>
        <w:t>znej koordynuje jej współpracę.</w:t>
      </w:r>
    </w:p>
    <w:p w:rsidR="005C4458" w:rsidRPr="00707E92" w:rsidRDefault="005C4458" w:rsidP="0017297A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</w:t>
      </w:r>
      <w:r w:rsidR="00E20161" w:rsidRPr="00707E92"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 xml:space="preserve">bierze udział w posiedzeniach Rady Rodziców z głosem doradczym, przekazuje informacje o pracy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>.</w:t>
      </w:r>
    </w:p>
    <w:p w:rsidR="005C4458" w:rsidRPr="00707E92" w:rsidRDefault="005C4458" w:rsidP="0017297A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spotyka się z Samorządem Uczniowskim w celu wymiany informacji i wniosków.</w:t>
      </w:r>
    </w:p>
    <w:p w:rsidR="005C4458" w:rsidRPr="00707E92" w:rsidRDefault="005C4458" w:rsidP="0017297A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zapewnia organom działającym w Ośrodku możliwość swobodnego działania.</w:t>
      </w:r>
    </w:p>
    <w:p w:rsidR="005C4458" w:rsidRPr="00707E92" w:rsidRDefault="005C4458" w:rsidP="0017297A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zapewnia bieżące informacje Radzie Pedagogicznej i</w:t>
      </w:r>
      <w:r w:rsidR="001037C6">
        <w:rPr>
          <w:rFonts w:asciiTheme="minorHAnsi" w:hAnsiTheme="minorHAnsi" w:cstheme="minorHAnsi"/>
          <w:sz w:val="24"/>
          <w:szCs w:val="24"/>
        </w:rPr>
        <w:t xml:space="preserve"> Radzie Rodziców także poprzez;</w:t>
      </w:r>
    </w:p>
    <w:p w:rsidR="00BD3674" w:rsidRPr="00707E92" w:rsidRDefault="005C4458" w:rsidP="0017297A">
      <w:pPr>
        <w:numPr>
          <w:ilvl w:val="2"/>
          <w:numId w:val="8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zamieszczanie bieżącej informacji na </w:t>
      </w:r>
      <w:r w:rsidR="007F694E" w:rsidRPr="00707E92">
        <w:rPr>
          <w:rFonts w:asciiTheme="minorHAnsi" w:eastAsia="Times New Roman" w:hAnsiTheme="minorHAnsi" w:cstheme="minorHAnsi"/>
          <w:sz w:val="24"/>
          <w:szCs w:val="24"/>
        </w:rPr>
        <w:t xml:space="preserve">stronie internetowej Ośrodka i </w:t>
      </w:r>
      <w:r w:rsidR="001037C6">
        <w:rPr>
          <w:rFonts w:asciiTheme="minorHAnsi" w:eastAsia="Times New Roman" w:hAnsiTheme="minorHAnsi" w:cstheme="minorHAnsi"/>
          <w:sz w:val="24"/>
          <w:szCs w:val="24"/>
        </w:rPr>
        <w:t>tablicy informacyjnej,</w:t>
      </w:r>
    </w:p>
    <w:p w:rsidR="005C4458" w:rsidRPr="00707E92" w:rsidRDefault="005C4458" w:rsidP="0017297A">
      <w:pPr>
        <w:numPr>
          <w:ilvl w:val="2"/>
          <w:numId w:val="8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udostępnienie przepisów, regulaminów, planów pracy w pokoju nauczycielskim.</w:t>
      </w:r>
    </w:p>
    <w:p w:rsidR="001F2822" w:rsidRPr="00707E92" w:rsidRDefault="005C4458" w:rsidP="0017297A">
      <w:pPr>
        <w:numPr>
          <w:ilvl w:val="6"/>
          <w:numId w:val="18"/>
        </w:numPr>
        <w:tabs>
          <w:tab w:val="left" w:pos="-1985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Rodzice i uczniowie przedstawiają wnioski i opinie organom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poprzez swoje reprezentacje: Radę Rodziców, Samorząd Uczniowski.</w:t>
      </w:r>
    </w:p>
    <w:p w:rsidR="005C4458" w:rsidRPr="00707E92" w:rsidRDefault="005C4458" w:rsidP="0017297A">
      <w:pPr>
        <w:numPr>
          <w:ilvl w:val="6"/>
          <w:numId w:val="18"/>
        </w:numPr>
        <w:tabs>
          <w:tab w:val="left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Rada Rodziców, Samorząd Uczniowski przedstawia</w:t>
      </w:r>
      <w:r w:rsidR="00BD3674" w:rsidRPr="00707E92">
        <w:rPr>
          <w:rFonts w:asciiTheme="minorHAnsi" w:hAnsiTheme="minorHAnsi" w:cstheme="minorHAnsi"/>
          <w:sz w:val="24"/>
          <w:szCs w:val="24"/>
        </w:rPr>
        <w:t>ją</w:t>
      </w:r>
      <w:r w:rsidRPr="00707E92">
        <w:rPr>
          <w:rFonts w:asciiTheme="minorHAnsi" w:hAnsiTheme="minorHAnsi" w:cstheme="minorHAnsi"/>
          <w:sz w:val="24"/>
          <w:szCs w:val="24"/>
        </w:rPr>
        <w:t xml:space="preserve"> wnioski i opinie </w:t>
      </w:r>
      <w:r w:rsidR="00840E6C">
        <w:rPr>
          <w:rFonts w:asciiTheme="minorHAnsi" w:hAnsiTheme="minorHAnsi" w:cstheme="minorHAnsi"/>
          <w:sz w:val="24"/>
          <w:szCs w:val="24"/>
        </w:rPr>
        <w:t>D</w:t>
      </w:r>
      <w:r w:rsidRPr="00707E92">
        <w:rPr>
          <w:rFonts w:asciiTheme="minorHAnsi" w:hAnsiTheme="minorHAnsi" w:cstheme="minorHAnsi"/>
          <w:sz w:val="24"/>
          <w:szCs w:val="24"/>
        </w:rPr>
        <w:t xml:space="preserve">yrektorowi </w:t>
      </w:r>
      <w:r w:rsidR="008F44DB" w:rsidRPr="00707E92">
        <w:rPr>
          <w:rFonts w:asciiTheme="minorHAnsi" w:hAnsiTheme="minorHAnsi" w:cstheme="minorHAnsi"/>
          <w:sz w:val="24"/>
          <w:szCs w:val="24"/>
        </w:rPr>
        <w:t>PZPSW</w:t>
      </w:r>
      <w:r w:rsidRPr="00707E92">
        <w:rPr>
          <w:rFonts w:asciiTheme="minorHAnsi" w:hAnsiTheme="minorHAnsi" w:cstheme="minorHAnsi"/>
          <w:sz w:val="24"/>
          <w:szCs w:val="24"/>
        </w:rPr>
        <w:t xml:space="preserve"> lub Radzie Pedagogicznej w formie pisemnej lub ustnej podczas protoko</w:t>
      </w:r>
      <w:r w:rsidR="00567D34" w:rsidRPr="00707E92">
        <w:rPr>
          <w:rFonts w:asciiTheme="minorHAnsi" w:hAnsiTheme="minorHAnsi" w:cstheme="minorHAnsi"/>
          <w:sz w:val="24"/>
          <w:szCs w:val="24"/>
        </w:rPr>
        <w:t>łowanych posiedzeń tych organów:</w:t>
      </w:r>
    </w:p>
    <w:p w:rsidR="00F057B7" w:rsidRPr="00707E92" w:rsidRDefault="005C4458" w:rsidP="0017297A">
      <w:pPr>
        <w:numPr>
          <w:ilvl w:val="2"/>
          <w:numId w:val="85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wnioski i opinie są rozpatrywane na najbliż</w:t>
      </w:r>
      <w:r w:rsidR="00567D34" w:rsidRPr="00707E92">
        <w:rPr>
          <w:rFonts w:asciiTheme="minorHAnsi" w:eastAsia="Times New Roman" w:hAnsiTheme="minorHAnsi" w:cstheme="minorHAnsi"/>
          <w:sz w:val="24"/>
          <w:szCs w:val="24"/>
        </w:rPr>
        <w:t xml:space="preserve">szych posiedzeniach plenarnych </w:t>
      </w:r>
      <w:r w:rsidR="00604570" w:rsidRPr="00707E92">
        <w:rPr>
          <w:rFonts w:asciiTheme="minorHAnsi" w:eastAsia="Times New Roman" w:hAnsiTheme="minorHAnsi" w:cstheme="minorHAnsi"/>
          <w:sz w:val="24"/>
          <w:szCs w:val="24"/>
        </w:rPr>
        <w:t>zainteresowanych organów,</w:t>
      </w:r>
      <w:r w:rsidR="00A50B3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a w szczególnie uzasadnionych przypadkach wymagających podjęcia szybkiej decyzji w terminie 7 dni,</w:t>
      </w:r>
    </w:p>
    <w:p w:rsidR="00F057B7" w:rsidRPr="00707E92" w:rsidRDefault="005C4458" w:rsidP="0017297A">
      <w:pPr>
        <w:numPr>
          <w:ilvl w:val="2"/>
          <w:numId w:val="85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wszystkie organy </w:t>
      </w:r>
      <w:r w:rsidR="00596DBB" w:rsidRPr="00707E92">
        <w:rPr>
          <w:rFonts w:asciiTheme="minorHAnsi" w:hAnsiTheme="minorHAnsi" w:cstheme="minorHAnsi"/>
          <w:sz w:val="24"/>
          <w:szCs w:val="24"/>
        </w:rPr>
        <w:t>Ośrodka</w:t>
      </w:r>
      <w:r w:rsidRPr="00707E92">
        <w:rPr>
          <w:rFonts w:asciiTheme="minorHAnsi" w:hAnsiTheme="minorHAnsi" w:cstheme="minorHAnsi"/>
          <w:sz w:val="24"/>
          <w:szCs w:val="24"/>
        </w:rPr>
        <w:t xml:space="preserve"> zobowiązane są d</w:t>
      </w:r>
      <w:r w:rsidR="00567D34" w:rsidRPr="00707E92">
        <w:rPr>
          <w:rFonts w:asciiTheme="minorHAnsi" w:hAnsiTheme="minorHAnsi" w:cstheme="minorHAnsi"/>
          <w:sz w:val="24"/>
          <w:szCs w:val="24"/>
        </w:rPr>
        <w:t xml:space="preserve">o wzajemnego informowania się o </w:t>
      </w:r>
      <w:r w:rsidRPr="00707E92">
        <w:rPr>
          <w:rFonts w:asciiTheme="minorHAnsi" w:hAnsiTheme="minorHAnsi" w:cstheme="minorHAnsi"/>
          <w:sz w:val="24"/>
          <w:szCs w:val="24"/>
        </w:rPr>
        <w:t>podjętych lub planowanych działaniach i</w:t>
      </w:r>
      <w:r w:rsidR="001037C6">
        <w:rPr>
          <w:rFonts w:asciiTheme="minorHAnsi" w:hAnsiTheme="minorHAnsi" w:cstheme="minorHAnsi"/>
          <w:sz w:val="24"/>
          <w:szCs w:val="24"/>
        </w:rPr>
        <w:t xml:space="preserve"> decyzjach w terminie 14 dni od</w:t>
      </w:r>
      <w:r w:rsidRPr="00707E92">
        <w:rPr>
          <w:rFonts w:asciiTheme="minorHAnsi" w:hAnsiTheme="minorHAnsi" w:cstheme="minorHAnsi"/>
          <w:sz w:val="24"/>
          <w:szCs w:val="24"/>
        </w:rPr>
        <w:t xml:space="preserve"> daty ich podjęcia,</w:t>
      </w:r>
    </w:p>
    <w:p w:rsidR="005C4458" w:rsidRPr="00707E92" w:rsidRDefault="005C4458" w:rsidP="0017297A">
      <w:pPr>
        <w:numPr>
          <w:ilvl w:val="2"/>
          <w:numId w:val="85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organy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mogą zapraszać na swoje zebrania przedstawicieli innych organów w celu wymiany informacji i poglądów.</w:t>
      </w:r>
    </w:p>
    <w:p w:rsidR="00A50B31" w:rsidRPr="00A50B31" w:rsidRDefault="005C4458" w:rsidP="00A50B31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0B31">
        <w:rPr>
          <w:rFonts w:asciiTheme="minorHAnsi" w:hAnsiTheme="minorHAnsi" w:cstheme="minorHAnsi"/>
          <w:b/>
          <w:sz w:val="28"/>
          <w:szCs w:val="28"/>
        </w:rPr>
        <w:t>§</w:t>
      </w:r>
      <w:r w:rsidR="000623A7" w:rsidRPr="00A50B31">
        <w:rPr>
          <w:rFonts w:asciiTheme="minorHAnsi" w:hAnsiTheme="minorHAnsi" w:cstheme="minorHAnsi"/>
          <w:b/>
          <w:sz w:val="28"/>
          <w:szCs w:val="28"/>
        </w:rPr>
        <w:t>18</w:t>
      </w:r>
    </w:p>
    <w:p w:rsidR="005C4458" w:rsidRPr="00707E92" w:rsidRDefault="005C4458" w:rsidP="00A50B3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07E92">
        <w:rPr>
          <w:rFonts w:asciiTheme="minorHAnsi" w:hAnsiTheme="minorHAnsi" w:cstheme="minorHAnsi"/>
          <w:b/>
          <w:sz w:val="24"/>
          <w:szCs w:val="24"/>
        </w:rPr>
        <w:t>Zasady rozwiązywania konfliktów</w:t>
      </w:r>
    </w:p>
    <w:p w:rsidR="001F2822" w:rsidRPr="00707E92" w:rsidRDefault="005C4458" w:rsidP="0017297A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W sprawach spornych między organami </w:t>
      </w:r>
      <w:r w:rsidR="001F2822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="00873094" w:rsidRPr="00707E92">
        <w:rPr>
          <w:rFonts w:asciiTheme="minorHAnsi" w:eastAsia="Times New Roman" w:hAnsiTheme="minorHAnsi" w:cstheme="minorHAnsi"/>
          <w:sz w:val="24"/>
          <w:szCs w:val="24"/>
        </w:rPr>
        <w:t xml:space="preserve"> mediatorem jest D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yr</w:t>
      </w:r>
      <w:r w:rsidR="00873094" w:rsidRPr="00707E92">
        <w:rPr>
          <w:rFonts w:asciiTheme="minorHAnsi" w:eastAsia="Times New Roman" w:hAnsiTheme="minorHAnsi" w:cstheme="minorHAnsi"/>
          <w:sz w:val="24"/>
          <w:szCs w:val="24"/>
        </w:rPr>
        <w:t>ektor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1F2822" w:rsidRPr="00707E92" w:rsidRDefault="005C4458" w:rsidP="0017297A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Dyrektor</w:t>
      </w:r>
      <w:r w:rsidR="001F2822" w:rsidRP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rozstrzyga sprawy sporne wśród członków Rady Pedagogicznej, jeżeli w</w:t>
      </w:r>
      <w:r w:rsidR="00567D34" w:rsidRP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regulaminie ich nie ujęto.</w:t>
      </w:r>
    </w:p>
    <w:p w:rsidR="001F2822" w:rsidRPr="00707E92" w:rsidRDefault="005C4458" w:rsidP="0017297A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przyjmuje wnioski i bada skargi dotyczące nauczycieli i pracowników niepedagogicznych.</w:t>
      </w:r>
    </w:p>
    <w:p w:rsidR="001F2822" w:rsidRPr="00707E92" w:rsidRDefault="005C4458" w:rsidP="0017297A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Wnoszone sprawy rozstrzyga z zachowaniem prawa oraz dobra placówki.</w:t>
      </w:r>
    </w:p>
    <w:p w:rsidR="00840E6C" w:rsidRDefault="005C4458" w:rsidP="00840E6C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Dyrektor wydaje zalecenia statutowe organom </w:t>
      </w:r>
      <w:r w:rsidR="00596DBB" w:rsidRPr="00707E92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, jeżeli ich działalność narusza interesy placówki i nie służy rozwojowi jego wychowanków.</w:t>
      </w:r>
    </w:p>
    <w:p w:rsidR="004124C3" w:rsidRPr="00840E6C" w:rsidRDefault="00840E6C" w:rsidP="00840E6C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K</w:t>
      </w:r>
      <w:r w:rsidR="004124C3" w:rsidRPr="00840E6C">
        <w:rPr>
          <w:rFonts w:asciiTheme="minorHAnsi" w:eastAsia="Times New Roman" w:hAnsiTheme="minorHAnsi" w:cstheme="minorHAnsi"/>
          <w:sz w:val="24"/>
          <w:szCs w:val="24"/>
        </w:rPr>
        <w:t xml:space="preserve">onflikty pomiędzy nauczycielami a uczniami i pomiędzy </w:t>
      </w:r>
      <w:r w:rsidR="00972FD5" w:rsidRPr="00840E6C">
        <w:rPr>
          <w:rFonts w:asciiTheme="minorHAnsi" w:eastAsia="Times New Roman" w:hAnsiTheme="minorHAnsi" w:cstheme="minorHAnsi"/>
          <w:sz w:val="24"/>
          <w:szCs w:val="24"/>
        </w:rPr>
        <w:t>wychowawcą grup wychowawczych a</w:t>
      </w:r>
      <w:r w:rsidR="00A50B31" w:rsidRPr="00840E6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124C3" w:rsidRPr="00840E6C">
        <w:rPr>
          <w:rFonts w:asciiTheme="minorHAnsi" w:eastAsia="Times New Roman" w:hAnsiTheme="minorHAnsi" w:cstheme="minorHAnsi"/>
          <w:sz w:val="24"/>
          <w:szCs w:val="24"/>
        </w:rPr>
        <w:t>wychowankami rozwiązują:</w:t>
      </w:r>
    </w:p>
    <w:p w:rsidR="004124C3" w:rsidRPr="00707E92" w:rsidRDefault="004124C3" w:rsidP="0017297A">
      <w:pPr>
        <w:numPr>
          <w:ilvl w:val="0"/>
          <w:numId w:val="87"/>
        </w:numPr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wychowawca klasy w przypadku sporu pomiędzy nauczy</w:t>
      </w:r>
      <w:r w:rsidR="00972FD5" w:rsidRPr="00707E92">
        <w:rPr>
          <w:rFonts w:asciiTheme="minorHAnsi" w:hAnsiTheme="minorHAnsi" w:cstheme="minorHAnsi"/>
          <w:sz w:val="24"/>
          <w:szCs w:val="24"/>
        </w:rPr>
        <w:t>cielami uczącymi w danej klasie</w:t>
      </w:r>
      <w:r w:rsidRPr="00707E92">
        <w:rPr>
          <w:rFonts w:asciiTheme="minorHAnsi" w:hAnsiTheme="minorHAnsi" w:cstheme="minorHAnsi"/>
          <w:sz w:val="24"/>
          <w:szCs w:val="24"/>
        </w:rPr>
        <w:t xml:space="preserve"> a uczniami tej klasy,</w:t>
      </w:r>
    </w:p>
    <w:p w:rsidR="004124C3" w:rsidRPr="00707E92" w:rsidRDefault="004124C3" w:rsidP="0017297A">
      <w:pPr>
        <w:numPr>
          <w:ilvl w:val="0"/>
          <w:numId w:val="8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wychowawca grupy w przypadk</w:t>
      </w:r>
      <w:r w:rsidR="00972FD5" w:rsidRPr="00707E92">
        <w:rPr>
          <w:rFonts w:asciiTheme="minorHAnsi" w:hAnsiTheme="minorHAnsi" w:cstheme="minorHAnsi"/>
          <w:sz w:val="24"/>
          <w:szCs w:val="24"/>
        </w:rPr>
        <w:t>u sporu pomiędzy wychowawcami a</w:t>
      </w:r>
      <w:r w:rsidRPr="00707E92">
        <w:rPr>
          <w:rFonts w:asciiTheme="minorHAnsi" w:hAnsiTheme="minorHAnsi" w:cstheme="minorHAnsi"/>
          <w:sz w:val="24"/>
          <w:szCs w:val="24"/>
        </w:rPr>
        <w:t xml:space="preserve"> wychowankami tej grupy,</w:t>
      </w:r>
    </w:p>
    <w:p w:rsidR="00357D81" w:rsidRDefault="00840E6C" w:rsidP="00357D81">
      <w:pPr>
        <w:numPr>
          <w:ilvl w:val="0"/>
          <w:numId w:val="8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4124C3" w:rsidRPr="00707E92">
        <w:rPr>
          <w:rFonts w:asciiTheme="minorHAnsi" w:hAnsiTheme="minorHAnsi" w:cstheme="minorHAnsi"/>
          <w:sz w:val="24"/>
          <w:szCs w:val="24"/>
        </w:rPr>
        <w:t>yrektor PZPSW</w:t>
      </w:r>
      <w:r>
        <w:rPr>
          <w:rFonts w:asciiTheme="minorHAnsi" w:hAnsiTheme="minorHAnsi" w:cstheme="minorHAnsi"/>
          <w:sz w:val="24"/>
          <w:szCs w:val="24"/>
        </w:rPr>
        <w:t>,</w:t>
      </w:r>
      <w:r w:rsidR="004124C3" w:rsidRPr="00707E92">
        <w:rPr>
          <w:rFonts w:asciiTheme="minorHAnsi" w:hAnsiTheme="minorHAnsi" w:cstheme="minorHAnsi"/>
          <w:sz w:val="24"/>
          <w:szCs w:val="24"/>
        </w:rPr>
        <w:t xml:space="preserve"> jeżeli decyzja wychowawcy klasy lub grupy nie </w:t>
      </w:r>
      <w:r w:rsidR="00357D81">
        <w:rPr>
          <w:rFonts w:asciiTheme="minorHAnsi" w:hAnsiTheme="minorHAnsi" w:cstheme="minorHAnsi"/>
          <w:sz w:val="24"/>
          <w:szCs w:val="24"/>
        </w:rPr>
        <w:t>zakończyła sporu lub konfli</w:t>
      </w:r>
      <w:r w:rsidR="00972FD5" w:rsidRPr="00707E92">
        <w:rPr>
          <w:rFonts w:asciiTheme="minorHAnsi" w:hAnsiTheme="minorHAnsi" w:cstheme="minorHAnsi"/>
          <w:sz w:val="24"/>
          <w:szCs w:val="24"/>
        </w:rPr>
        <w:t>kt z</w:t>
      </w:r>
      <w:r w:rsid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4124C3" w:rsidRPr="00707E92">
        <w:rPr>
          <w:rFonts w:asciiTheme="minorHAnsi" w:hAnsiTheme="minorHAnsi" w:cstheme="minorHAnsi"/>
          <w:sz w:val="24"/>
          <w:szCs w:val="24"/>
        </w:rPr>
        <w:t>uczniami lub wychowankami dotyczy wychowawcy klasy lub grupy,</w:t>
      </w:r>
    </w:p>
    <w:p w:rsidR="00357D81" w:rsidRDefault="00357D81" w:rsidP="00357D81">
      <w:pPr>
        <w:pStyle w:val="Akapitzlist"/>
        <w:numPr>
          <w:ilvl w:val="7"/>
          <w:numId w:val="19"/>
        </w:numPr>
        <w:tabs>
          <w:tab w:val="clear" w:pos="3240"/>
        </w:tabs>
        <w:spacing w:after="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40E6C" w:rsidRPr="00357D81">
        <w:rPr>
          <w:rFonts w:asciiTheme="minorHAnsi" w:hAnsiTheme="minorHAnsi" w:cstheme="minorHAnsi"/>
          <w:sz w:val="24"/>
          <w:szCs w:val="24"/>
        </w:rPr>
        <w:t>K</w:t>
      </w:r>
      <w:r w:rsidR="004124C3" w:rsidRPr="00357D81">
        <w:rPr>
          <w:rFonts w:asciiTheme="minorHAnsi" w:hAnsiTheme="minorHAnsi" w:cstheme="minorHAnsi"/>
          <w:sz w:val="24"/>
          <w:szCs w:val="24"/>
        </w:rPr>
        <w:t>onflikty pomiędzy nauczycielami i wychowawcami</w:t>
      </w:r>
      <w:r>
        <w:rPr>
          <w:rFonts w:asciiTheme="minorHAnsi" w:hAnsiTheme="minorHAnsi" w:cstheme="minorHAnsi"/>
          <w:sz w:val="24"/>
          <w:szCs w:val="24"/>
        </w:rPr>
        <w:t xml:space="preserve"> grup wychowawczych rozwiązuje D</w:t>
      </w:r>
      <w:r w:rsidR="004124C3" w:rsidRPr="00357D81">
        <w:rPr>
          <w:rFonts w:asciiTheme="minorHAnsi" w:hAnsiTheme="minorHAnsi" w:cstheme="minorHAnsi"/>
          <w:sz w:val="24"/>
          <w:szCs w:val="24"/>
        </w:rPr>
        <w:t>yrektor PZPSW.</w:t>
      </w:r>
    </w:p>
    <w:p w:rsidR="00357D81" w:rsidRDefault="00357D81" w:rsidP="00357D81">
      <w:pPr>
        <w:pStyle w:val="Akapitzlist"/>
        <w:numPr>
          <w:ilvl w:val="7"/>
          <w:numId w:val="19"/>
        </w:numPr>
        <w:tabs>
          <w:tab w:val="clear" w:pos="3240"/>
        </w:tabs>
        <w:spacing w:after="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7D81">
        <w:rPr>
          <w:rFonts w:asciiTheme="minorHAnsi" w:hAnsiTheme="minorHAnsi" w:cstheme="minorHAnsi"/>
          <w:sz w:val="24"/>
          <w:szCs w:val="24"/>
        </w:rPr>
        <w:t>K</w:t>
      </w:r>
      <w:r w:rsidR="004124C3" w:rsidRPr="00357D81">
        <w:rPr>
          <w:rFonts w:asciiTheme="minorHAnsi" w:hAnsiTheme="minorHAnsi" w:cstheme="minorHAnsi"/>
          <w:sz w:val="24"/>
          <w:szCs w:val="24"/>
        </w:rPr>
        <w:t>onflikty pomiędzy rodzicami, a inny</w:t>
      </w:r>
      <w:r>
        <w:rPr>
          <w:rFonts w:asciiTheme="minorHAnsi" w:hAnsiTheme="minorHAnsi" w:cstheme="minorHAnsi"/>
          <w:sz w:val="24"/>
          <w:szCs w:val="24"/>
        </w:rPr>
        <w:t>mi organami Ośrodka rozwiązuje D</w:t>
      </w:r>
      <w:r w:rsidR="004124C3" w:rsidRPr="00357D81">
        <w:rPr>
          <w:rFonts w:asciiTheme="minorHAnsi" w:hAnsiTheme="minorHAnsi" w:cstheme="minorHAnsi"/>
          <w:sz w:val="24"/>
          <w:szCs w:val="24"/>
        </w:rPr>
        <w:t>yrektor PZPSW.</w:t>
      </w:r>
    </w:p>
    <w:p w:rsidR="00357D81" w:rsidRDefault="00357D81" w:rsidP="00357D81">
      <w:pPr>
        <w:pStyle w:val="Akapitzlist"/>
        <w:numPr>
          <w:ilvl w:val="7"/>
          <w:numId w:val="19"/>
        </w:numPr>
        <w:tabs>
          <w:tab w:val="clear" w:pos="3240"/>
        </w:tabs>
        <w:spacing w:after="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7D81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4124C3" w:rsidRPr="00357D81">
        <w:rPr>
          <w:rFonts w:asciiTheme="minorHAnsi" w:hAnsiTheme="minorHAnsi" w:cstheme="minorHAnsi"/>
          <w:sz w:val="24"/>
          <w:szCs w:val="24"/>
        </w:rPr>
        <w:t xml:space="preserve">d </w:t>
      </w:r>
      <w:r>
        <w:rPr>
          <w:rFonts w:asciiTheme="minorHAnsi" w:hAnsiTheme="minorHAnsi" w:cstheme="minorHAnsi"/>
          <w:sz w:val="24"/>
          <w:szCs w:val="24"/>
        </w:rPr>
        <w:t>rozstrzygnięcia D</w:t>
      </w:r>
      <w:r w:rsidR="004124C3" w:rsidRPr="00357D81">
        <w:rPr>
          <w:rFonts w:asciiTheme="minorHAnsi" w:hAnsiTheme="minorHAnsi" w:cstheme="minorHAnsi"/>
          <w:sz w:val="24"/>
          <w:szCs w:val="24"/>
        </w:rPr>
        <w:t>yrektora PZPSW we wszystkich wymienionych przypadkach stronom konfliktu przysługuje prawo wniesienia odwołania za jego pośrednictwem do organu prowadzącego lub organu sprawującego nadzór pedagogiczny stosownie do kompetencji, w terminie 2 tygodni od daty otrzymania lub przyj</w:t>
      </w:r>
      <w:r>
        <w:rPr>
          <w:rFonts w:asciiTheme="minorHAnsi" w:hAnsiTheme="minorHAnsi" w:cstheme="minorHAnsi"/>
          <w:sz w:val="24"/>
          <w:szCs w:val="24"/>
        </w:rPr>
        <w:t>ęcia do wiadomości stanowiska D</w:t>
      </w:r>
      <w:r w:rsidR="004124C3" w:rsidRPr="00357D81">
        <w:rPr>
          <w:rFonts w:asciiTheme="minorHAnsi" w:hAnsiTheme="minorHAnsi" w:cstheme="minorHAnsi"/>
          <w:sz w:val="24"/>
          <w:szCs w:val="24"/>
        </w:rPr>
        <w:t>yrektora.</w:t>
      </w:r>
    </w:p>
    <w:p w:rsidR="00F13D5A" w:rsidRPr="00357D81" w:rsidRDefault="00357D81" w:rsidP="00357D81">
      <w:pPr>
        <w:pStyle w:val="Akapitzlist"/>
        <w:numPr>
          <w:ilvl w:val="7"/>
          <w:numId w:val="19"/>
        </w:numPr>
        <w:tabs>
          <w:tab w:val="clear" w:pos="3240"/>
        </w:tabs>
        <w:spacing w:after="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7D81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onflikty pomiędzy D</w:t>
      </w:r>
      <w:r w:rsidR="004124C3" w:rsidRPr="00357D81">
        <w:rPr>
          <w:rFonts w:asciiTheme="minorHAnsi" w:hAnsiTheme="minorHAnsi" w:cstheme="minorHAnsi"/>
          <w:sz w:val="24"/>
          <w:szCs w:val="24"/>
        </w:rPr>
        <w:t>yrektorem PZPSW a innymi organami Ośrodka rozpatruje organ prowadzący lub organ sprawujący nadzór pedagogiczny stosownie do ich kompetencji, w terminie 2 tygodni od daty jego otrzymania.</w:t>
      </w:r>
    </w:p>
    <w:p w:rsidR="00A50B31" w:rsidRDefault="00A50B31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5C4458" w:rsidRPr="00A50B31" w:rsidRDefault="005C4458" w:rsidP="00A50B31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4" w:name="_Toc87004346"/>
      <w:r w:rsidRPr="00A50B31">
        <w:rPr>
          <w:rFonts w:asciiTheme="minorHAnsi" w:hAnsiTheme="minorHAnsi" w:cstheme="minorHAnsi"/>
          <w:sz w:val="26"/>
          <w:szCs w:val="26"/>
        </w:rPr>
        <w:lastRenderedPageBreak/>
        <w:t>R</w:t>
      </w:r>
      <w:r w:rsidR="005220C4" w:rsidRPr="00A50B31">
        <w:rPr>
          <w:rFonts w:asciiTheme="minorHAnsi" w:hAnsiTheme="minorHAnsi" w:cstheme="minorHAnsi"/>
          <w:sz w:val="26"/>
          <w:szCs w:val="26"/>
        </w:rPr>
        <w:t>OZDZIAŁ</w:t>
      </w:r>
      <w:r w:rsidRPr="00A50B31">
        <w:rPr>
          <w:rFonts w:asciiTheme="minorHAnsi" w:hAnsiTheme="minorHAnsi" w:cstheme="minorHAnsi"/>
          <w:sz w:val="26"/>
          <w:szCs w:val="26"/>
        </w:rPr>
        <w:t xml:space="preserve"> IV</w:t>
      </w:r>
      <w:r w:rsidR="00A11F9E" w:rsidRPr="00A50B31">
        <w:rPr>
          <w:rFonts w:asciiTheme="minorHAnsi" w:hAnsiTheme="minorHAnsi" w:cstheme="minorHAnsi"/>
          <w:sz w:val="26"/>
          <w:szCs w:val="26"/>
        </w:rPr>
        <w:t xml:space="preserve">. </w:t>
      </w:r>
      <w:r w:rsidRPr="00A50B31">
        <w:rPr>
          <w:rFonts w:asciiTheme="minorHAnsi" w:hAnsiTheme="minorHAnsi" w:cstheme="minorHAnsi"/>
          <w:sz w:val="26"/>
          <w:szCs w:val="26"/>
        </w:rPr>
        <w:t>ORGANIZACJA</w:t>
      </w:r>
      <w:r w:rsidR="00A50B31" w:rsidRPr="00A50B31">
        <w:rPr>
          <w:rFonts w:asciiTheme="minorHAnsi" w:hAnsiTheme="minorHAnsi" w:cstheme="minorHAnsi"/>
          <w:sz w:val="26"/>
          <w:szCs w:val="26"/>
        </w:rPr>
        <w:t xml:space="preserve"> </w:t>
      </w:r>
      <w:r w:rsidRPr="00A50B31">
        <w:rPr>
          <w:rFonts w:asciiTheme="minorHAnsi" w:hAnsiTheme="minorHAnsi" w:cstheme="minorHAnsi"/>
          <w:sz w:val="26"/>
          <w:szCs w:val="26"/>
        </w:rPr>
        <w:t xml:space="preserve">SPECJALNEGO </w:t>
      </w:r>
      <w:r w:rsidR="00596DBB" w:rsidRPr="00A50B31">
        <w:rPr>
          <w:rFonts w:asciiTheme="minorHAnsi" w:hAnsiTheme="minorHAnsi" w:cstheme="minorHAnsi"/>
          <w:sz w:val="26"/>
          <w:szCs w:val="26"/>
        </w:rPr>
        <w:t>OŚRODKA</w:t>
      </w:r>
      <w:r w:rsidRPr="00A50B31">
        <w:rPr>
          <w:rFonts w:asciiTheme="minorHAnsi" w:hAnsiTheme="minorHAnsi" w:cstheme="minorHAnsi"/>
          <w:sz w:val="26"/>
          <w:szCs w:val="26"/>
        </w:rPr>
        <w:t xml:space="preserve"> SZKOLNO</w:t>
      </w:r>
      <w:r w:rsidR="00567D34" w:rsidRPr="00A50B31">
        <w:rPr>
          <w:rFonts w:asciiTheme="minorHAnsi" w:hAnsiTheme="minorHAnsi" w:cstheme="minorHAnsi"/>
          <w:sz w:val="26"/>
          <w:szCs w:val="26"/>
        </w:rPr>
        <w:t xml:space="preserve"> </w:t>
      </w:r>
      <w:r w:rsidR="00471D2F" w:rsidRPr="00A50B31">
        <w:rPr>
          <w:rFonts w:asciiTheme="minorHAnsi" w:hAnsiTheme="minorHAnsi" w:cstheme="minorHAnsi"/>
          <w:sz w:val="26"/>
          <w:szCs w:val="26"/>
        </w:rPr>
        <w:t>–</w:t>
      </w:r>
      <w:r w:rsidR="00567D34" w:rsidRPr="00A50B31">
        <w:rPr>
          <w:rFonts w:asciiTheme="minorHAnsi" w:hAnsiTheme="minorHAnsi" w:cstheme="minorHAnsi"/>
          <w:sz w:val="26"/>
          <w:szCs w:val="26"/>
        </w:rPr>
        <w:t xml:space="preserve"> </w:t>
      </w:r>
      <w:r w:rsidRPr="00A50B31">
        <w:rPr>
          <w:rFonts w:asciiTheme="minorHAnsi" w:hAnsiTheme="minorHAnsi" w:cstheme="minorHAnsi"/>
          <w:sz w:val="26"/>
          <w:szCs w:val="26"/>
        </w:rPr>
        <w:t>WYCHOWAWCZEGO</w:t>
      </w:r>
      <w:bookmarkEnd w:id="4"/>
    </w:p>
    <w:p w:rsidR="005C4458" w:rsidRPr="002830E2" w:rsidRDefault="005C4458" w:rsidP="002830E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30E2">
        <w:rPr>
          <w:rFonts w:asciiTheme="minorHAnsi" w:hAnsiTheme="minorHAnsi" w:cstheme="minorHAnsi"/>
          <w:b/>
          <w:sz w:val="28"/>
          <w:szCs w:val="28"/>
        </w:rPr>
        <w:t>§</w:t>
      </w:r>
      <w:r w:rsidR="00DC7C0A" w:rsidRPr="00283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830E2">
        <w:rPr>
          <w:rFonts w:asciiTheme="minorHAnsi" w:hAnsiTheme="minorHAnsi" w:cstheme="minorHAnsi"/>
          <w:b/>
          <w:sz w:val="28"/>
          <w:szCs w:val="28"/>
        </w:rPr>
        <w:t>1</w:t>
      </w:r>
      <w:r w:rsidR="000623A7" w:rsidRPr="002830E2">
        <w:rPr>
          <w:rFonts w:asciiTheme="minorHAnsi" w:hAnsiTheme="minorHAnsi" w:cstheme="minorHAnsi"/>
          <w:b/>
          <w:sz w:val="28"/>
          <w:szCs w:val="28"/>
        </w:rPr>
        <w:t>9</w:t>
      </w:r>
    </w:p>
    <w:p w:rsidR="00C052DA" w:rsidRPr="00A50B31" w:rsidRDefault="00C052DA" w:rsidP="0017297A">
      <w:pPr>
        <w:numPr>
          <w:ilvl w:val="8"/>
          <w:numId w:val="19"/>
        </w:numPr>
        <w:tabs>
          <w:tab w:val="clear" w:pos="644"/>
          <w:tab w:val="num" w:pos="-198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Specjalny Ośrodek Szkolno – Wychowawczy im. prof. Zofii Sękowskiej tworzą;</w:t>
      </w:r>
    </w:p>
    <w:p w:rsidR="00C052DA" w:rsidRPr="00A50B31" w:rsidRDefault="008F767C" w:rsidP="0017297A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Szkoła Podstawowa Specjalna,</w:t>
      </w:r>
    </w:p>
    <w:p w:rsidR="00C052DA" w:rsidRPr="00A50B31" w:rsidRDefault="00357D81" w:rsidP="0017297A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Branżowa Szkoła I S</w:t>
      </w:r>
      <w:r w:rsidR="00054F7D" w:rsidRPr="00A50B31">
        <w:rPr>
          <w:rFonts w:asciiTheme="minorHAnsi" w:hAnsiTheme="minorHAnsi" w:cstheme="minorHAnsi"/>
          <w:sz w:val="24"/>
          <w:szCs w:val="24"/>
        </w:rPr>
        <w:t>topnia</w:t>
      </w:r>
      <w:r w:rsidR="002830E2">
        <w:rPr>
          <w:rFonts w:asciiTheme="minorHAnsi" w:hAnsiTheme="minorHAnsi" w:cstheme="minorHAnsi"/>
          <w:sz w:val="24"/>
          <w:szCs w:val="24"/>
        </w:rPr>
        <w:t>,</w:t>
      </w:r>
    </w:p>
    <w:p w:rsidR="00C052DA" w:rsidRPr="00A50B31" w:rsidRDefault="00C052DA" w:rsidP="0017297A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Szkoła Specj</w:t>
      </w:r>
      <w:r w:rsidR="00041FCF">
        <w:rPr>
          <w:rFonts w:asciiTheme="minorHAnsi" w:hAnsiTheme="minorHAnsi" w:cstheme="minorHAnsi"/>
          <w:sz w:val="24"/>
          <w:szCs w:val="24"/>
        </w:rPr>
        <w:t>alna Przysposabiająca do Pracy,</w:t>
      </w:r>
    </w:p>
    <w:p w:rsidR="00C052DA" w:rsidRPr="00A50B31" w:rsidRDefault="00C052DA" w:rsidP="0017297A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Zespoły Rewalidacyjno</w:t>
      </w:r>
      <w:r w:rsidR="008E6E21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A50B31">
        <w:rPr>
          <w:rFonts w:asciiTheme="minorHAnsi" w:hAnsiTheme="minorHAnsi" w:cstheme="minorHAnsi"/>
          <w:sz w:val="24"/>
          <w:szCs w:val="24"/>
        </w:rPr>
        <w:t>–</w:t>
      </w:r>
      <w:r w:rsidR="008E6E21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Wychowawcz</w:t>
      </w:r>
      <w:r w:rsidR="0052653C" w:rsidRPr="00A50B31">
        <w:rPr>
          <w:rFonts w:asciiTheme="minorHAnsi" w:hAnsiTheme="minorHAnsi" w:cstheme="minorHAnsi"/>
          <w:sz w:val="24"/>
          <w:szCs w:val="24"/>
        </w:rPr>
        <w:t>e</w:t>
      </w:r>
      <w:r w:rsidRPr="00A50B31">
        <w:rPr>
          <w:rFonts w:asciiTheme="minorHAnsi" w:hAnsiTheme="minorHAnsi" w:cstheme="minorHAnsi"/>
          <w:sz w:val="24"/>
          <w:szCs w:val="24"/>
        </w:rPr>
        <w:t>,</w:t>
      </w:r>
    </w:p>
    <w:p w:rsidR="00C052DA" w:rsidRPr="00A50B31" w:rsidRDefault="00C052DA" w:rsidP="0017297A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Wczesne Wspomagani</w:t>
      </w:r>
      <w:r w:rsidR="0052653C" w:rsidRPr="00A50B31">
        <w:rPr>
          <w:rFonts w:asciiTheme="minorHAnsi" w:hAnsiTheme="minorHAnsi" w:cstheme="minorHAnsi"/>
          <w:sz w:val="24"/>
          <w:szCs w:val="24"/>
        </w:rPr>
        <w:t>e</w:t>
      </w:r>
      <w:r w:rsidRPr="00A50B31">
        <w:rPr>
          <w:rFonts w:asciiTheme="minorHAnsi" w:hAnsiTheme="minorHAnsi" w:cstheme="minorHAnsi"/>
          <w:sz w:val="24"/>
          <w:szCs w:val="24"/>
        </w:rPr>
        <w:t xml:space="preserve"> Rozwoju Dzi</w:t>
      </w:r>
      <w:r w:rsidR="0052653C" w:rsidRPr="00A50B31">
        <w:rPr>
          <w:rFonts w:asciiTheme="minorHAnsi" w:hAnsiTheme="minorHAnsi" w:cstheme="minorHAnsi"/>
          <w:sz w:val="24"/>
          <w:szCs w:val="24"/>
        </w:rPr>
        <w:t>ecka</w:t>
      </w:r>
      <w:r w:rsidRPr="00A50B31">
        <w:rPr>
          <w:rFonts w:asciiTheme="minorHAnsi" w:hAnsiTheme="minorHAnsi" w:cstheme="minorHAnsi"/>
          <w:sz w:val="24"/>
          <w:szCs w:val="24"/>
        </w:rPr>
        <w:t>,</w:t>
      </w:r>
    </w:p>
    <w:p w:rsidR="00C052DA" w:rsidRPr="00A50B31" w:rsidRDefault="007F694E" w:rsidP="0017297A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G</w:t>
      </w:r>
      <w:r w:rsidR="00357D81">
        <w:rPr>
          <w:rFonts w:asciiTheme="minorHAnsi" w:hAnsiTheme="minorHAnsi" w:cstheme="minorHAnsi"/>
          <w:sz w:val="24"/>
          <w:szCs w:val="24"/>
        </w:rPr>
        <w:t>rupy W</w:t>
      </w:r>
      <w:r w:rsidR="00604570" w:rsidRPr="00A50B31">
        <w:rPr>
          <w:rFonts w:asciiTheme="minorHAnsi" w:hAnsiTheme="minorHAnsi" w:cstheme="minorHAnsi"/>
          <w:sz w:val="24"/>
          <w:szCs w:val="24"/>
        </w:rPr>
        <w:t>ychowawcze.</w:t>
      </w:r>
    </w:p>
    <w:p w:rsidR="00B45BFC" w:rsidRPr="00A50B31" w:rsidRDefault="005C4458" w:rsidP="0017297A">
      <w:pPr>
        <w:numPr>
          <w:ilvl w:val="8"/>
          <w:numId w:val="19"/>
        </w:numPr>
        <w:tabs>
          <w:tab w:val="clear" w:pos="644"/>
          <w:tab w:val="num" w:pos="-2410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Szczegółową organizację nauczania, wychowania, rewalidacji i opieki w Ośrodku w danym roku szkolnym określa arkusz organizacji opracowany przez dyrektora </w:t>
      </w:r>
      <w:r w:rsidR="00E9516D" w:rsidRPr="00A50B31">
        <w:rPr>
          <w:rFonts w:asciiTheme="minorHAnsi" w:eastAsia="Times New Roman" w:hAnsiTheme="minorHAnsi" w:cstheme="minorHAnsi"/>
          <w:sz w:val="24"/>
          <w:szCs w:val="24"/>
        </w:rPr>
        <w:t>PZPSW</w:t>
      </w:r>
      <w:r w:rsidR="008E6E21" w:rsidRPr="00A50B31">
        <w:rPr>
          <w:rFonts w:asciiTheme="minorHAnsi" w:eastAsia="Times New Roman" w:hAnsiTheme="minorHAnsi" w:cstheme="minorHAnsi"/>
          <w:sz w:val="24"/>
          <w:szCs w:val="24"/>
        </w:rPr>
        <w:t xml:space="preserve"> z 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>uwzględnieniem szkolnego planu nauczania, o którym mowa w przepisach w sprawach ramowych planów nauczania – do 30 kwietnia każdego roku z uwzględnieniem opinii Rady Pedagogicznej.</w:t>
      </w:r>
    </w:p>
    <w:p w:rsidR="00B45BFC" w:rsidRPr="00A50B31" w:rsidRDefault="005C4458" w:rsidP="0017297A">
      <w:pPr>
        <w:numPr>
          <w:ilvl w:val="8"/>
          <w:numId w:val="19"/>
        </w:numPr>
        <w:tabs>
          <w:tab w:val="clear" w:pos="644"/>
          <w:tab w:val="num" w:pos="-2410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bCs/>
          <w:sz w:val="24"/>
          <w:szCs w:val="24"/>
        </w:rPr>
        <w:t>Arkusz organizacyjny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 zatwierdza organ prowadzący </w:t>
      </w:r>
      <w:r w:rsidR="005407D0" w:rsidRPr="00A50B31">
        <w:rPr>
          <w:rFonts w:asciiTheme="minorHAnsi" w:eastAsia="Times New Roman" w:hAnsiTheme="minorHAnsi" w:cstheme="minorHAnsi"/>
          <w:sz w:val="24"/>
          <w:szCs w:val="24"/>
        </w:rPr>
        <w:t>w terminie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 do 30 maja danego roku.</w:t>
      </w:r>
    </w:p>
    <w:p w:rsidR="00B45BFC" w:rsidRPr="00A50B31" w:rsidRDefault="005C4458" w:rsidP="0017297A">
      <w:pPr>
        <w:numPr>
          <w:ilvl w:val="8"/>
          <w:numId w:val="19"/>
        </w:numPr>
        <w:tabs>
          <w:tab w:val="clear" w:pos="644"/>
          <w:tab w:val="num" w:pos="-2410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Na podstawie zatwierd</w:t>
      </w:r>
      <w:r w:rsidR="00357D81">
        <w:rPr>
          <w:rFonts w:asciiTheme="minorHAnsi" w:hAnsiTheme="minorHAnsi" w:cstheme="minorHAnsi"/>
          <w:sz w:val="24"/>
          <w:szCs w:val="24"/>
        </w:rPr>
        <w:t>zonego arkusza organizacyjnego D</w:t>
      </w:r>
      <w:r w:rsidRPr="00A50B31">
        <w:rPr>
          <w:rFonts w:asciiTheme="minorHAnsi" w:hAnsiTheme="minorHAnsi" w:cstheme="minorHAnsi"/>
          <w:sz w:val="24"/>
          <w:szCs w:val="24"/>
        </w:rPr>
        <w:t xml:space="preserve">yrektor </w:t>
      </w:r>
      <w:r w:rsidR="00A2318E" w:rsidRPr="00A50B31">
        <w:rPr>
          <w:rFonts w:asciiTheme="minorHAnsi" w:hAnsiTheme="minorHAnsi" w:cstheme="minorHAnsi"/>
          <w:sz w:val="24"/>
          <w:szCs w:val="24"/>
        </w:rPr>
        <w:t>PZPSW</w:t>
      </w:r>
      <w:r w:rsidRPr="00A50B31">
        <w:rPr>
          <w:rFonts w:asciiTheme="minorHAnsi" w:hAnsiTheme="minorHAnsi" w:cstheme="minorHAnsi"/>
          <w:sz w:val="24"/>
          <w:szCs w:val="24"/>
        </w:rPr>
        <w:t>, z uwzględnieniem zasad ochrony zdrowia i higieny pracy, ustala tygodniowy rozkład zajęć określający organ</w:t>
      </w:r>
      <w:r w:rsidR="00972FD5" w:rsidRPr="00A50B31">
        <w:rPr>
          <w:rFonts w:asciiTheme="minorHAnsi" w:hAnsiTheme="minorHAnsi" w:cstheme="minorHAnsi"/>
          <w:sz w:val="24"/>
          <w:szCs w:val="24"/>
        </w:rPr>
        <w:t>izację stałych, obowiązkowych i</w:t>
      </w:r>
      <w:r w:rsidR="002830E2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nadobowiązkowych zajęć edukacyjnych.</w:t>
      </w:r>
    </w:p>
    <w:p w:rsidR="00B45BFC" w:rsidRPr="00A50B31" w:rsidRDefault="005C4458" w:rsidP="0017297A">
      <w:pPr>
        <w:numPr>
          <w:ilvl w:val="8"/>
          <w:numId w:val="19"/>
        </w:numPr>
        <w:tabs>
          <w:tab w:val="clear" w:pos="644"/>
          <w:tab w:val="num" w:pos="-2410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Podstawową formą pracy szkoły są zajęcia dydakty</w:t>
      </w:r>
      <w:r w:rsidR="007D3C42" w:rsidRPr="00A50B31">
        <w:rPr>
          <w:rFonts w:asciiTheme="minorHAnsi" w:hAnsiTheme="minorHAnsi" w:cstheme="minorHAnsi"/>
          <w:sz w:val="24"/>
          <w:szCs w:val="24"/>
        </w:rPr>
        <w:t>czno – wychowawcze prowadzone w</w:t>
      </w:r>
      <w:r w:rsidR="002830E2">
        <w:rPr>
          <w:rFonts w:asciiTheme="minorHAnsi" w:hAnsiTheme="minorHAnsi" w:cstheme="minorHAnsi"/>
          <w:sz w:val="24"/>
          <w:szCs w:val="24"/>
        </w:rPr>
        <w:t xml:space="preserve"> </w:t>
      </w:r>
      <w:r w:rsidR="00972FD5" w:rsidRPr="00A50B31">
        <w:rPr>
          <w:rFonts w:asciiTheme="minorHAnsi" w:hAnsiTheme="minorHAnsi" w:cstheme="minorHAnsi"/>
          <w:sz w:val="24"/>
          <w:szCs w:val="24"/>
        </w:rPr>
        <w:t>oddziałach szkolnych w</w:t>
      </w:r>
      <w:r w:rsidR="002830E2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systemie klasowo – lekcyjnym według tygodniowego rozkładu zajęć.</w:t>
      </w:r>
    </w:p>
    <w:p w:rsidR="00A33EDA" w:rsidRPr="00A50B31" w:rsidRDefault="005C4458" w:rsidP="0017297A">
      <w:pPr>
        <w:numPr>
          <w:ilvl w:val="8"/>
          <w:numId w:val="19"/>
        </w:numPr>
        <w:tabs>
          <w:tab w:val="clear" w:pos="644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Podstawową formą pracy </w:t>
      </w:r>
      <w:r w:rsidR="00475E65" w:rsidRPr="00A50B31">
        <w:rPr>
          <w:rFonts w:asciiTheme="minorHAnsi" w:hAnsiTheme="minorHAnsi" w:cstheme="minorHAnsi"/>
          <w:sz w:val="24"/>
          <w:szCs w:val="24"/>
        </w:rPr>
        <w:t>grup wychowawczych</w:t>
      </w:r>
      <w:r w:rsidRPr="00A50B31">
        <w:rPr>
          <w:rFonts w:asciiTheme="minorHAnsi" w:hAnsiTheme="minorHAnsi" w:cstheme="minorHAnsi"/>
          <w:sz w:val="24"/>
          <w:szCs w:val="24"/>
        </w:rPr>
        <w:t xml:space="preserve"> są zajęcia opiekuńczo</w:t>
      </w:r>
      <w:r w:rsidR="004F63BE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D25C76" w:rsidRPr="00A50B31">
        <w:rPr>
          <w:rFonts w:asciiTheme="minorHAnsi" w:hAnsiTheme="minorHAnsi" w:cstheme="minorHAnsi"/>
          <w:sz w:val="24"/>
          <w:szCs w:val="24"/>
        </w:rPr>
        <w:t xml:space="preserve">– </w:t>
      </w:r>
      <w:r w:rsidRPr="00A50B31">
        <w:rPr>
          <w:rFonts w:asciiTheme="minorHAnsi" w:hAnsiTheme="minorHAnsi" w:cstheme="minorHAnsi"/>
          <w:sz w:val="24"/>
          <w:szCs w:val="24"/>
        </w:rPr>
        <w:t>wychowawcze prowadzone w grupach według tygodniowego rozkładu zajęć.</w:t>
      </w:r>
    </w:p>
    <w:p w:rsidR="00A33EDA" w:rsidRDefault="00A33EDA" w:rsidP="0017297A">
      <w:pPr>
        <w:numPr>
          <w:ilvl w:val="8"/>
          <w:numId w:val="19"/>
        </w:numPr>
        <w:tabs>
          <w:tab w:val="clear" w:pos="644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Liczba uczniów w oddziałach wynosi:</w:t>
      </w:r>
    </w:p>
    <w:p w:rsidR="0087272C" w:rsidRPr="00413E06" w:rsidRDefault="0087272C" w:rsidP="00413E06">
      <w:pPr>
        <w:pStyle w:val="Akapitzlist"/>
        <w:numPr>
          <w:ilvl w:val="0"/>
          <w:numId w:val="244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z autyzmem, w tym z zespołem </w:t>
      </w:r>
      <w:proofErr w:type="spellStart"/>
      <w:r w:rsidRPr="00413E06">
        <w:rPr>
          <w:rFonts w:asciiTheme="minorHAnsi" w:hAnsiTheme="minorHAnsi" w:cstheme="minorHAnsi"/>
          <w:sz w:val="24"/>
          <w:szCs w:val="24"/>
        </w:rPr>
        <w:t>Aspergera</w:t>
      </w:r>
      <w:proofErr w:type="spellEnd"/>
      <w:r w:rsidRPr="00413E06">
        <w:rPr>
          <w:rFonts w:asciiTheme="minorHAnsi" w:hAnsiTheme="minorHAnsi" w:cstheme="minorHAnsi"/>
          <w:sz w:val="24"/>
          <w:szCs w:val="24"/>
        </w:rPr>
        <w:t xml:space="preserve"> </w:t>
      </w:r>
      <w:r w:rsidR="00413E06">
        <w:rPr>
          <w:rFonts w:asciiTheme="minorHAnsi" w:hAnsiTheme="minorHAnsi" w:cstheme="minorHAnsi"/>
          <w:sz w:val="24"/>
          <w:szCs w:val="24"/>
        </w:rPr>
        <w:t>–</w:t>
      </w:r>
      <w:r w:rsidRPr="00413E06">
        <w:rPr>
          <w:rFonts w:asciiTheme="minorHAnsi" w:hAnsiTheme="minorHAnsi" w:cstheme="minorHAnsi"/>
          <w:sz w:val="24"/>
          <w:szCs w:val="24"/>
        </w:rPr>
        <w:t xml:space="preserve"> nie więcej niż 4;</w:t>
      </w:r>
    </w:p>
    <w:p w:rsidR="0087272C" w:rsidRPr="00413E06" w:rsidRDefault="0087272C" w:rsidP="00413E06">
      <w:pPr>
        <w:pStyle w:val="Akapitzlist"/>
        <w:numPr>
          <w:ilvl w:val="0"/>
          <w:numId w:val="244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z niepełnosprawnościami sprzężonymi, z których jedną z niepełnosprawności jest niepełnosprawność intelektualna w stopniu umiarkowanym lub znacznym </w:t>
      </w:r>
      <w:r w:rsidR="00413E06">
        <w:rPr>
          <w:rFonts w:asciiTheme="minorHAnsi" w:hAnsiTheme="minorHAnsi" w:cstheme="minorHAnsi"/>
          <w:sz w:val="24"/>
          <w:szCs w:val="24"/>
        </w:rPr>
        <w:t>–</w:t>
      </w:r>
      <w:r w:rsidRPr="00413E06">
        <w:rPr>
          <w:rFonts w:asciiTheme="minorHAnsi" w:hAnsiTheme="minorHAnsi" w:cstheme="minorHAnsi"/>
          <w:sz w:val="24"/>
          <w:szCs w:val="24"/>
        </w:rPr>
        <w:t xml:space="preserve"> nie więcej niż 4;</w:t>
      </w:r>
    </w:p>
    <w:p w:rsidR="0087272C" w:rsidRPr="00413E06" w:rsidRDefault="0087272C" w:rsidP="00413E06">
      <w:pPr>
        <w:pStyle w:val="Akapitzlist"/>
        <w:numPr>
          <w:ilvl w:val="0"/>
          <w:numId w:val="244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oddziale dla uczniów z niepełnosprawnościami sprzężonymi, z wyłączeniem uczniów z niepełnosprawnością intelektualną w stopniu umiarkowanym lub znacznym </w:t>
      </w:r>
      <w:r w:rsidR="00413E06">
        <w:rPr>
          <w:rFonts w:asciiTheme="minorHAnsi" w:hAnsiTheme="minorHAnsi" w:cstheme="minorHAnsi"/>
          <w:sz w:val="24"/>
          <w:szCs w:val="24"/>
        </w:rPr>
        <w:t>–</w:t>
      </w:r>
      <w:r w:rsidRPr="00413E06">
        <w:rPr>
          <w:rFonts w:asciiTheme="minorHAnsi" w:hAnsiTheme="minorHAnsi" w:cstheme="minorHAnsi"/>
          <w:sz w:val="24"/>
          <w:szCs w:val="24"/>
        </w:rPr>
        <w:t xml:space="preserve"> nie więcej niż 6;</w:t>
      </w:r>
    </w:p>
    <w:p w:rsidR="0087272C" w:rsidRPr="00413E06" w:rsidRDefault="0087272C" w:rsidP="00413E06">
      <w:pPr>
        <w:pStyle w:val="Akapitzlist"/>
        <w:numPr>
          <w:ilvl w:val="0"/>
          <w:numId w:val="244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niesłyszących i słabosłyszących </w:t>
      </w:r>
      <w:r w:rsidR="00413E06">
        <w:rPr>
          <w:rFonts w:asciiTheme="minorHAnsi" w:hAnsiTheme="minorHAnsi" w:cstheme="minorHAnsi"/>
          <w:sz w:val="24"/>
          <w:szCs w:val="24"/>
        </w:rPr>
        <w:t>–</w:t>
      </w:r>
      <w:r w:rsidRPr="00413E06">
        <w:rPr>
          <w:rFonts w:asciiTheme="minorHAnsi" w:hAnsiTheme="minorHAnsi" w:cstheme="minorHAnsi"/>
          <w:sz w:val="24"/>
          <w:szCs w:val="24"/>
        </w:rPr>
        <w:t xml:space="preserve"> nie więcej niż 8;</w:t>
      </w:r>
    </w:p>
    <w:p w:rsidR="0087272C" w:rsidRPr="00413E06" w:rsidRDefault="0087272C" w:rsidP="00413E06">
      <w:pPr>
        <w:pStyle w:val="Akapitzlist"/>
        <w:numPr>
          <w:ilvl w:val="0"/>
          <w:numId w:val="244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z niepełnosprawnością intelektualną w stopniu umiarkowanym lub znacznym </w:t>
      </w:r>
      <w:r w:rsidR="00413E06">
        <w:rPr>
          <w:rFonts w:asciiTheme="minorHAnsi" w:hAnsiTheme="minorHAnsi" w:cstheme="minorHAnsi"/>
          <w:sz w:val="24"/>
          <w:szCs w:val="24"/>
        </w:rPr>
        <w:t>–</w:t>
      </w:r>
      <w:r w:rsidRPr="00413E06">
        <w:rPr>
          <w:rFonts w:asciiTheme="minorHAnsi" w:hAnsiTheme="minorHAnsi" w:cstheme="minorHAnsi"/>
          <w:sz w:val="24"/>
          <w:szCs w:val="24"/>
        </w:rPr>
        <w:t xml:space="preserve"> nie więcej niż 8;</w:t>
      </w:r>
    </w:p>
    <w:p w:rsidR="0087272C" w:rsidRPr="00413E06" w:rsidRDefault="0087272C" w:rsidP="00413E06">
      <w:pPr>
        <w:pStyle w:val="Akapitzlist"/>
        <w:numPr>
          <w:ilvl w:val="0"/>
          <w:numId w:val="244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niewidomych i słabowidzących </w:t>
      </w:r>
      <w:r w:rsidR="00413E06">
        <w:rPr>
          <w:rFonts w:asciiTheme="minorHAnsi" w:hAnsiTheme="minorHAnsi" w:cstheme="minorHAnsi"/>
          <w:sz w:val="24"/>
          <w:szCs w:val="24"/>
        </w:rPr>
        <w:t>–</w:t>
      </w:r>
      <w:r w:rsidRPr="00413E06">
        <w:rPr>
          <w:rFonts w:asciiTheme="minorHAnsi" w:hAnsiTheme="minorHAnsi" w:cstheme="minorHAnsi"/>
          <w:sz w:val="24"/>
          <w:szCs w:val="24"/>
        </w:rPr>
        <w:t xml:space="preserve"> nie więcej niż 10;</w:t>
      </w:r>
    </w:p>
    <w:p w:rsidR="0087272C" w:rsidRPr="00413E06" w:rsidRDefault="0087272C" w:rsidP="00413E06">
      <w:pPr>
        <w:pStyle w:val="Akapitzlist"/>
        <w:numPr>
          <w:ilvl w:val="0"/>
          <w:numId w:val="244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z niepełnosprawnością ruchową, w tym z afazją </w:t>
      </w:r>
      <w:r w:rsidR="000D034E">
        <w:rPr>
          <w:rFonts w:asciiTheme="minorHAnsi" w:hAnsiTheme="minorHAnsi" w:cstheme="minorHAnsi"/>
          <w:sz w:val="24"/>
          <w:szCs w:val="24"/>
        </w:rPr>
        <w:t>–</w:t>
      </w:r>
      <w:r w:rsidRPr="00413E06">
        <w:rPr>
          <w:rFonts w:asciiTheme="minorHAnsi" w:hAnsiTheme="minorHAnsi" w:cstheme="minorHAnsi"/>
          <w:sz w:val="24"/>
          <w:szCs w:val="24"/>
        </w:rPr>
        <w:t xml:space="preserve"> nie więcej niż 12;</w:t>
      </w:r>
    </w:p>
    <w:p w:rsidR="0087272C" w:rsidRPr="00413E06" w:rsidRDefault="0087272C" w:rsidP="00413E06">
      <w:pPr>
        <w:pStyle w:val="Akapitzlist"/>
        <w:numPr>
          <w:ilvl w:val="0"/>
          <w:numId w:val="244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lastRenderedPageBreak/>
        <w:t xml:space="preserve">w oddziale dla uczniów z niepełnosprawnością intelektualną w stopniu lekkim </w:t>
      </w:r>
      <w:r w:rsidR="000D034E">
        <w:rPr>
          <w:rFonts w:asciiTheme="minorHAnsi" w:hAnsiTheme="minorHAnsi" w:cstheme="minorHAnsi"/>
          <w:sz w:val="24"/>
          <w:szCs w:val="24"/>
        </w:rPr>
        <w:t>–</w:t>
      </w:r>
      <w:r w:rsidRPr="00413E06">
        <w:rPr>
          <w:rFonts w:asciiTheme="minorHAnsi" w:hAnsiTheme="minorHAnsi" w:cstheme="minorHAnsi"/>
          <w:sz w:val="24"/>
          <w:szCs w:val="24"/>
        </w:rPr>
        <w:t xml:space="preserve"> nie więcej niż 16;</w:t>
      </w:r>
    </w:p>
    <w:p w:rsidR="0087272C" w:rsidRPr="00413E06" w:rsidRDefault="0087272C" w:rsidP="00413E06">
      <w:pPr>
        <w:pStyle w:val="Akapitzlist"/>
        <w:numPr>
          <w:ilvl w:val="0"/>
          <w:numId w:val="244"/>
        </w:numPr>
        <w:spacing w:after="0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>w oddziale zorganizowanym dla uczniów z różnymi rodzajami niepełnosprawności, o których mowa w pkt 1 i</w:t>
      </w:r>
      <w:r w:rsidR="000D034E">
        <w:rPr>
          <w:rFonts w:asciiTheme="minorHAnsi" w:hAnsiTheme="minorHAnsi" w:cstheme="minorHAnsi"/>
          <w:sz w:val="24"/>
          <w:szCs w:val="24"/>
        </w:rPr>
        <w:t xml:space="preserve"> </w:t>
      </w:r>
      <w:r w:rsidRPr="00413E06">
        <w:rPr>
          <w:rFonts w:asciiTheme="minorHAnsi" w:hAnsiTheme="minorHAnsi" w:cstheme="minorHAnsi"/>
          <w:sz w:val="24"/>
          <w:szCs w:val="24"/>
        </w:rPr>
        <w:t>4</w:t>
      </w:r>
      <w:r w:rsidR="00413E06">
        <w:rPr>
          <w:rFonts w:asciiTheme="minorHAnsi" w:hAnsiTheme="minorHAnsi" w:cstheme="minorHAnsi"/>
          <w:sz w:val="24"/>
          <w:szCs w:val="24"/>
        </w:rPr>
        <w:t xml:space="preserve"> – </w:t>
      </w:r>
      <w:r w:rsidRPr="00413E06">
        <w:rPr>
          <w:rFonts w:asciiTheme="minorHAnsi" w:hAnsiTheme="minorHAnsi" w:cstheme="minorHAnsi"/>
          <w:sz w:val="24"/>
          <w:szCs w:val="24"/>
        </w:rPr>
        <w:t xml:space="preserve">7 </w:t>
      </w:r>
      <w:r w:rsidR="00413E06">
        <w:rPr>
          <w:rFonts w:asciiTheme="minorHAnsi" w:hAnsiTheme="minorHAnsi" w:cstheme="minorHAnsi"/>
          <w:sz w:val="24"/>
          <w:szCs w:val="24"/>
        </w:rPr>
        <w:t>–</w:t>
      </w:r>
      <w:r w:rsidR="000D034E">
        <w:rPr>
          <w:rFonts w:asciiTheme="minorHAnsi" w:hAnsiTheme="minorHAnsi" w:cstheme="minorHAnsi"/>
          <w:sz w:val="24"/>
          <w:szCs w:val="24"/>
        </w:rPr>
        <w:t xml:space="preserve"> nie więcej niż 4.</w:t>
      </w:r>
    </w:p>
    <w:p w:rsidR="0087272C" w:rsidRDefault="005C4458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W przypadkach gdy liczba uczniów danego oddziału jes</w:t>
      </w:r>
      <w:r w:rsidR="00873094" w:rsidRPr="0087272C">
        <w:rPr>
          <w:rFonts w:asciiTheme="minorHAnsi" w:hAnsiTheme="minorHAnsi" w:cstheme="minorHAnsi"/>
          <w:sz w:val="24"/>
          <w:szCs w:val="24"/>
        </w:rPr>
        <w:t>t niższa od określonej w ust. 14</w:t>
      </w:r>
      <w:r w:rsidRPr="0087272C">
        <w:rPr>
          <w:rFonts w:asciiTheme="minorHAnsi" w:hAnsiTheme="minorHAnsi" w:cstheme="minorHAnsi"/>
          <w:sz w:val="24"/>
          <w:szCs w:val="24"/>
        </w:rPr>
        <w:t xml:space="preserve"> dopuszcza się organizację w klasach łączonych.</w:t>
      </w:r>
    </w:p>
    <w:p w:rsidR="0087272C" w:rsidRDefault="005C4458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Liczba uczniów w grupie wychowawczej powinna odpowiadać liczbie uczniów w oddziale szkolnym.</w:t>
      </w:r>
    </w:p>
    <w:p w:rsidR="0087272C" w:rsidRDefault="00A33EDA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W klasach I – IV szkoły podstawowej dla uczniów </w:t>
      </w:r>
      <w:r w:rsidR="00642925" w:rsidRPr="0087272C">
        <w:rPr>
          <w:rFonts w:asciiTheme="minorHAnsi" w:hAnsiTheme="minorHAnsi" w:cstheme="minorHAnsi"/>
          <w:sz w:val="24"/>
          <w:szCs w:val="24"/>
        </w:rPr>
        <w:t xml:space="preserve">z niepełnosprawnością intelektualną </w:t>
      </w:r>
      <w:r w:rsidRPr="0087272C">
        <w:rPr>
          <w:rFonts w:asciiTheme="minorHAnsi" w:hAnsiTheme="minorHAnsi" w:cstheme="minorHAnsi"/>
          <w:sz w:val="24"/>
          <w:szCs w:val="24"/>
        </w:rPr>
        <w:t>w stopniu umiarkowanym i</w:t>
      </w:r>
      <w:r w:rsidR="008E6E21" w:rsidRPr="0087272C">
        <w:rPr>
          <w:rFonts w:asciiTheme="minorHAnsi" w:hAnsiTheme="minorHAnsi" w:cstheme="minorHAnsi"/>
          <w:sz w:val="24"/>
          <w:szCs w:val="24"/>
        </w:rPr>
        <w:t xml:space="preserve"> </w:t>
      </w:r>
      <w:r w:rsidR="00972FD5" w:rsidRPr="0087272C">
        <w:rPr>
          <w:rFonts w:asciiTheme="minorHAnsi" w:hAnsiTheme="minorHAnsi" w:cstheme="minorHAnsi"/>
          <w:sz w:val="24"/>
          <w:szCs w:val="24"/>
        </w:rPr>
        <w:t>znacznym, z</w:t>
      </w:r>
      <w:r w:rsidR="002830E2" w:rsidRPr="0087272C">
        <w:rPr>
          <w:rFonts w:asciiTheme="minorHAnsi" w:hAnsiTheme="minorHAnsi" w:cstheme="minorHAnsi"/>
          <w:sz w:val="24"/>
          <w:szCs w:val="24"/>
        </w:rPr>
        <w:t xml:space="preserve"> </w:t>
      </w:r>
      <w:r w:rsidRPr="0087272C">
        <w:rPr>
          <w:rFonts w:asciiTheme="minorHAnsi" w:hAnsiTheme="minorHAnsi" w:cstheme="minorHAnsi"/>
          <w:sz w:val="24"/>
          <w:szCs w:val="24"/>
        </w:rPr>
        <w:t>niepełnosprawnością ruchową, z autyzmem w tym z zespołem Aspergera,</w:t>
      </w:r>
      <w:r w:rsidR="00895A30" w:rsidRPr="0087272C">
        <w:rPr>
          <w:rFonts w:asciiTheme="minorHAnsi" w:hAnsiTheme="minorHAnsi" w:cstheme="minorHAnsi"/>
          <w:sz w:val="24"/>
          <w:szCs w:val="24"/>
        </w:rPr>
        <w:t xml:space="preserve"> </w:t>
      </w:r>
      <w:r w:rsidRPr="0087272C">
        <w:rPr>
          <w:rFonts w:asciiTheme="minorHAnsi" w:hAnsiTheme="minorHAnsi" w:cstheme="minorHAnsi"/>
          <w:sz w:val="24"/>
          <w:szCs w:val="24"/>
        </w:rPr>
        <w:t>niepełnosprawnościami spr</w:t>
      </w:r>
      <w:r w:rsidR="00895A30" w:rsidRPr="0087272C">
        <w:rPr>
          <w:rFonts w:asciiTheme="minorHAnsi" w:hAnsiTheme="minorHAnsi" w:cstheme="minorHAnsi"/>
          <w:sz w:val="24"/>
          <w:szCs w:val="24"/>
        </w:rPr>
        <w:t>z</w:t>
      </w:r>
      <w:r w:rsidRPr="0087272C">
        <w:rPr>
          <w:rFonts w:asciiTheme="minorHAnsi" w:hAnsiTheme="minorHAnsi" w:cstheme="minorHAnsi"/>
          <w:sz w:val="24"/>
          <w:szCs w:val="24"/>
        </w:rPr>
        <w:t xml:space="preserve">ężonymi oraz w zespołach rewalidacyjno – wychowawczych zatrudnia się </w:t>
      </w:r>
      <w:r w:rsidRPr="0087272C">
        <w:rPr>
          <w:rFonts w:asciiTheme="minorHAnsi" w:hAnsiTheme="minorHAnsi" w:cstheme="minorHAnsi"/>
          <w:bCs/>
          <w:sz w:val="24"/>
          <w:szCs w:val="24"/>
        </w:rPr>
        <w:t>pomoc nauczyciela.</w:t>
      </w:r>
      <w:r w:rsidRPr="0087272C">
        <w:rPr>
          <w:rFonts w:asciiTheme="minorHAnsi" w:hAnsiTheme="minorHAnsi" w:cstheme="minorHAnsi"/>
          <w:sz w:val="24"/>
          <w:szCs w:val="24"/>
        </w:rPr>
        <w:t xml:space="preserve"> Przepis ten dotyczy również opieki sprawowanej w grupie wychowawczej.</w:t>
      </w:r>
    </w:p>
    <w:p w:rsidR="005C4458" w:rsidRPr="0087272C" w:rsidRDefault="005C4458" w:rsidP="000D034E">
      <w:pPr>
        <w:pStyle w:val="Akapitzlist"/>
        <w:numPr>
          <w:ilvl w:val="5"/>
          <w:numId w:val="17"/>
        </w:numPr>
        <w:tabs>
          <w:tab w:val="clear" w:pos="252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bCs/>
          <w:sz w:val="24"/>
          <w:szCs w:val="24"/>
        </w:rPr>
        <w:t>Podział oddziału</w:t>
      </w:r>
      <w:r w:rsidRPr="0087272C">
        <w:rPr>
          <w:rFonts w:asciiTheme="minorHAnsi" w:hAnsiTheme="minorHAnsi" w:cstheme="minorHAnsi"/>
          <w:sz w:val="24"/>
          <w:szCs w:val="24"/>
        </w:rPr>
        <w:t xml:space="preserve"> na grupy może być dokonany z następujących przedmiotów:</w:t>
      </w:r>
    </w:p>
    <w:p w:rsidR="00B45BFC" w:rsidRPr="00A50B31" w:rsidRDefault="005C4458" w:rsidP="0017297A">
      <w:pPr>
        <w:numPr>
          <w:ilvl w:val="1"/>
          <w:numId w:val="90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język obcy</w:t>
      </w:r>
      <w:r w:rsidR="00B45BFC" w:rsidRPr="00A50B31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45BFC" w:rsidRPr="00A50B31" w:rsidRDefault="005C4458" w:rsidP="0017297A">
      <w:pPr>
        <w:numPr>
          <w:ilvl w:val="1"/>
          <w:numId w:val="90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informatyka</w:t>
      </w:r>
      <w:r w:rsidR="00B45BFC" w:rsidRPr="00A50B31">
        <w:rPr>
          <w:rFonts w:asciiTheme="minorHAnsi" w:hAnsiTheme="minorHAnsi" w:cstheme="minorHAnsi"/>
          <w:sz w:val="24"/>
          <w:szCs w:val="24"/>
        </w:rPr>
        <w:t>,</w:t>
      </w:r>
    </w:p>
    <w:p w:rsidR="00B45BFC" w:rsidRPr="00A50B31" w:rsidRDefault="005C4458" w:rsidP="0017297A">
      <w:pPr>
        <w:numPr>
          <w:ilvl w:val="1"/>
          <w:numId w:val="90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technika</w:t>
      </w:r>
      <w:r w:rsidR="00B45BFC" w:rsidRPr="00A50B31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45BFC" w:rsidRPr="00A50B31" w:rsidRDefault="005C4458" w:rsidP="0017297A">
      <w:pPr>
        <w:numPr>
          <w:ilvl w:val="1"/>
          <w:numId w:val="90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wychowanie fizyczne</w:t>
      </w:r>
      <w:r w:rsidR="00B45BFC" w:rsidRPr="00A50B31">
        <w:rPr>
          <w:rFonts w:asciiTheme="minorHAnsi" w:hAnsiTheme="minorHAnsi" w:cstheme="minorHAnsi"/>
          <w:sz w:val="24"/>
          <w:szCs w:val="24"/>
        </w:rPr>
        <w:t>,</w:t>
      </w:r>
    </w:p>
    <w:p w:rsidR="00B45BFC" w:rsidRPr="00A50B31" w:rsidRDefault="005C4458" w:rsidP="0017297A">
      <w:pPr>
        <w:numPr>
          <w:ilvl w:val="1"/>
          <w:numId w:val="90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technologia z elementami bhp</w:t>
      </w:r>
      <w:r w:rsidR="00B45BFC" w:rsidRPr="00A50B31">
        <w:rPr>
          <w:rFonts w:asciiTheme="minorHAnsi" w:hAnsiTheme="minorHAnsi" w:cstheme="minorHAnsi"/>
          <w:sz w:val="24"/>
          <w:szCs w:val="24"/>
        </w:rPr>
        <w:t>,</w:t>
      </w:r>
    </w:p>
    <w:p w:rsidR="005407D0" w:rsidRPr="00A50B31" w:rsidRDefault="005C4458" w:rsidP="0017297A">
      <w:pPr>
        <w:numPr>
          <w:ilvl w:val="1"/>
          <w:numId w:val="90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praktyczna nauka zawodu w Szkole </w:t>
      </w:r>
      <w:r w:rsidR="00357D81">
        <w:rPr>
          <w:rFonts w:asciiTheme="minorHAnsi" w:hAnsiTheme="minorHAnsi" w:cstheme="minorHAnsi"/>
          <w:sz w:val="24"/>
          <w:szCs w:val="24"/>
        </w:rPr>
        <w:t>Branżowej I S</w:t>
      </w:r>
      <w:r w:rsidR="008E4096" w:rsidRPr="00A50B31">
        <w:rPr>
          <w:rFonts w:asciiTheme="minorHAnsi" w:hAnsiTheme="minorHAnsi" w:cstheme="minorHAnsi"/>
          <w:sz w:val="24"/>
          <w:szCs w:val="24"/>
        </w:rPr>
        <w:t>topnia</w:t>
      </w:r>
      <w:r w:rsidR="00DE534B">
        <w:rPr>
          <w:rFonts w:asciiTheme="minorHAnsi" w:hAnsiTheme="minorHAnsi" w:cstheme="minorHAnsi"/>
          <w:sz w:val="24"/>
          <w:szCs w:val="24"/>
        </w:rPr>
        <w:t>.</w:t>
      </w:r>
    </w:p>
    <w:p w:rsidR="0087272C" w:rsidRDefault="005407D0" w:rsidP="0087272C">
      <w:pPr>
        <w:pStyle w:val="Akapitzlist"/>
        <w:numPr>
          <w:ilvl w:val="5"/>
          <w:numId w:val="1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Z</w:t>
      </w:r>
      <w:r w:rsidR="00C4117E" w:rsidRPr="0087272C">
        <w:rPr>
          <w:rFonts w:asciiTheme="minorHAnsi" w:hAnsiTheme="minorHAnsi" w:cstheme="minorHAnsi"/>
          <w:sz w:val="24"/>
          <w:szCs w:val="24"/>
        </w:rPr>
        <w:t>ajęcia z wychowania fizycznego w klasach</w:t>
      </w:r>
      <w:r w:rsidR="00F360DA" w:rsidRPr="0087272C">
        <w:rPr>
          <w:rFonts w:asciiTheme="minorHAnsi" w:hAnsiTheme="minorHAnsi" w:cstheme="minorHAnsi"/>
          <w:sz w:val="24"/>
          <w:szCs w:val="24"/>
        </w:rPr>
        <w:t xml:space="preserve"> </w:t>
      </w:r>
      <w:r w:rsidR="00C4117E" w:rsidRPr="0087272C">
        <w:rPr>
          <w:rFonts w:asciiTheme="minorHAnsi" w:hAnsiTheme="minorHAnsi" w:cstheme="minorHAnsi"/>
          <w:sz w:val="24"/>
          <w:szCs w:val="24"/>
        </w:rPr>
        <w:t xml:space="preserve"> prowadzone są w grupach, w których liczba uczniów odpowiada liczbie uczniów w oddziale specjalnym, oddzielnie dla dziewcząt i chłopców. Jeżeli liczba dziewcząt lub chłopców w grupie jest mniejsza niż 5 zajęcia prowadzi się w grupach </w:t>
      </w:r>
      <w:proofErr w:type="spellStart"/>
      <w:r w:rsidR="00C4117E" w:rsidRPr="0087272C">
        <w:rPr>
          <w:rFonts w:asciiTheme="minorHAnsi" w:hAnsiTheme="minorHAnsi" w:cstheme="minorHAnsi"/>
          <w:sz w:val="24"/>
          <w:szCs w:val="24"/>
        </w:rPr>
        <w:t>międzyklasowych</w:t>
      </w:r>
      <w:proofErr w:type="spellEnd"/>
      <w:r w:rsidR="00C4117E" w:rsidRPr="0087272C">
        <w:rPr>
          <w:rFonts w:asciiTheme="minorHAnsi" w:hAnsiTheme="minorHAnsi" w:cstheme="minorHAnsi"/>
          <w:sz w:val="24"/>
          <w:szCs w:val="24"/>
        </w:rPr>
        <w:t>.</w:t>
      </w:r>
      <w:r w:rsidR="00C7044B" w:rsidRPr="0087272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7272C" w:rsidRPr="0087272C" w:rsidRDefault="00C4117E" w:rsidP="0087272C">
      <w:pPr>
        <w:pStyle w:val="Akapitzlist"/>
        <w:numPr>
          <w:ilvl w:val="5"/>
          <w:numId w:val="1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W przypadku braku możliwości utworzenia grup międzyklasowych na zajęcia wychowania fizycznego, ze względu na liczbę dziewcząt lub chłopców mniejszą niż 5 dopuszcza się prowadzenie zajęć w oddziałach klasowych.</w:t>
      </w:r>
    </w:p>
    <w:p w:rsidR="00AA6084" w:rsidRPr="0087272C" w:rsidRDefault="00C4117E" w:rsidP="0087272C">
      <w:pPr>
        <w:pStyle w:val="Akapitzlist"/>
        <w:numPr>
          <w:ilvl w:val="5"/>
          <w:numId w:val="1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Na zajęciach z języków obcych, informatyki oraz tych, dla których z treści programu nauczania wynika konieczność prowadzenia ćwiczeń, oddział dzieli się na grupy. Grupa powinna liczyć co najmniej 5 uczniów.</w:t>
      </w:r>
    </w:p>
    <w:p w:rsidR="00202DAF" w:rsidRPr="0087272C" w:rsidRDefault="00202DAF" w:rsidP="0087272C">
      <w:pPr>
        <w:pStyle w:val="Akapitzlist"/>
        <w:numPr>
          <w:ilvl w:val="5"/>
          <w:numId w:val="1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Godziny zajęć trwają:</w:t>
      </w:r>
    </w:p>
    <w:p w:rsidR="00202DAF" w:rsidRPr="002830E2" w:rsidRDefault="00202DAF" w:rsidP="0017297A">
      <w:pPr>
        <w:pStyle w:val="Akapitzlist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>godzina lekcyjna trwa 45 minut,</w:t>
      </w:r>
    </w:p>
    <w:p w:rsidR="00202DAF" w:rsidRPr="002830E2" w:rsidRDefault="00202DAF" w:rsidP="0017297A">
      <w:pPr>
        <w:pStyle w:val="Akapitzlist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>godzina zajęć rewalidacyjnych trwa 60 minut,</w:t>
      </w:r>
    </w:p>
    <w:p w:rsidR="00202DAF" w:rsidRPr="002830E2" w:rsidRDefault="00202DAF" w:rsidP="0017297A">
      <w:pPr>
        <w:pStyle w:val="Akapitzlist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 xml:space="preserve">godzina zajęć specjalistycznych trwa </w:t>
      </w:r>
      <w:r w:rsidR="00357D81">
        <w:rPr>
          <w:rFonts w:asciiTheme="minorHAnsi" w:hAnsiTheme="minorHAnsi" w:cstheme="minorHAnsi"/>
          <w:sz w:val="24"/>
          <w:szCs w:val="24"/>
        </w:rPr>
        <w:t>45</w:t>
      </w:r>
      <w:r w:rsidRPr="002830E2">
        <w:rPr>
          <w:rFonts w:asciiTheme="minorHAnsi" w:hAnsiTheme="minorHAnsi" w:cstheme="minorHAnsi"/>
          <w:sz w:val="24"/>
          <w:szCs w:val="24"/>
        </w:rPr>
        <w:t xml:space="preserve"> minut. W uzasadnionych przypadkach dopuszcza się prowadzenie zajęć specjalistycznych w czasie krótszym niż 60 minut, zachowując ustalony dla ucznia łączny czas tych zajęć,</w:t>
      </w:r>
    </w:p>
    <w:p w:rsidR="00202DAF" w:rsidRPr="002830E2" w:rsidRDefault="00202DAF" w:rsidP="0017297A">
      <w:pPr>
        <w:pStyle w:val="Akapitzlist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>godzina zajęć rewalidacyjno – wychowawczych trwa 60 minut,</w:t>
      </w:r>
    </w:p>
    <w:p w:rsidR="00202DAF" w:rsidRPr="002830E2" w:rsidRDefault="00202DAF" w:rsidP="0017297A">
      <w:pPr>
        <w:pStyle w:val="Akapitzlist"/>
        <w:numPr>
          <w:ilvl w:val="0"/>
          <w:numId w:val="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>dla u</w:t>
      </w:r>
      <w:r w:rsidR="00F360DA" w:rsidRPr="002830E2">
        <w:rPr>
          <w:rFonts w:asciiTheme="minorHAnsi" w:hAnsiTheme="minorHAnsi" w:cstheme="minorHAnsi"/>
          <w:sz w:val="24"/>
          <w:szCs w:val="24"/>
        </w:rPr>
        <w:t>czniów z niepełnosprawnością intelektualną</w:t>
      </w:r>
      <w:r w:rsidRPr="002830E2">
        <w:rPr>
          <w:rFonts w:asciiTheme="minorHAnsi" w:hAnsiTheme="minorHAnsi" w:cstheme="minorHAnsi"/>
          <w:sz w:val="24"/>
          <w:szCs w:val="24"/>
        </w:rPr>
        <w:t xml:space="preserve"> w stopniu umiarkow</w:t>
      </w:r>
      <w:r w:rsidR="00972FD5" w:rsidRPr="002830E2">
        <w:rPr>
          <w:rFonts w:asciiTheme="minorHAnsi" w:hAnsiTheme="minorHAnsi" w:cstheme="minorHAnsi"/>
          <w:sz w:val="24"/>
          <w:szCs w:val="24"/>
        </w:rPr>
        <w:t>anym lub znacznym oraz dzieci i</w:t>
      </w:r>
      <w:r w:rsidR="00191185">
        <w:rPr>
          <w:rFonts w:asciiTheme="minorHAnsi" w:hAnsiTheme="minorHAnsi" w:cstheme="minorHAnsi"/>
          <w:sz w:val="24"/>
          <w:szCs w:val="24"/>
        </w:rPr>
        <w:t xml:space="preserve"> </w:t>
      </w:r>
      <w:r w:rsidRPr="002830E2">
        <w:rPr>
          <w:rFonts w:asciiTheme="minorHAnsi" w:hAnsiTheme="minorHAnsi" w:cstheme="minorHAnsi"/>
          <w:sz w:val="24"/>
          <w:szCs w:val="24"/>
        </w:rPr>
        <w:t>młodzie</w:t>
      </w:r>
      <w:r w:rsidR="00F360DA" w:rsidRPr="002830E2">
        <w:rPr>
          <w:rFonts w:asciiTheme="minorHAnsi" w:hAnsiTheme="minorHAnsi" w:cstheme="minorHAnsi"/>
          <w:sz w:val="24"/>
          <w:szCs w:val="24"/>
        </w:rPr>
        <w:t>ży z niepełnosprawnością intelektualną</w:t>
      </w:r>
      <w:r w:rsidRPr="002830E2">
        <w:rPr>
          <w:rFonts w:asciiTheme="minorHAnsi" w:hAnsiTheme="minorHAnsi" w:cstheme="minorHAnsi"/>
          <w:sz w:val="24"/>
          <w:szCs w:val="24"/>
        </w:rPr>
        <w:t xml:space="preserve"> w stopniu </w:t>
      </w:r>
      <w:r w:rsidRPr="002830E2">
        <w:rPr>
          <w:rFonts w:asciiTheme="minorHAnsi" w:hAnsiTheme="minorHAnsi" w:cstheme="minorHAnsi"/>
          <w:sz w:val="24"/>
          <w:szCs w:val="24"/>
        </w:rPr>
        <w:lastRenderedPageBreak/>
        <w:t>głębokim czas zajęć i przerw dostosowuje się do ich potrzeb i możliwości psychofizycznych zachowując tygodniowy wymiar godzin</w:t>
      </w:r>
      <w:r w:rsidR="00DE534B">
        <w:rPr>
          <w:rFonts w:asciiTheme="minorHAnsi" w:hAnsiTheme="minorHAnsi" w:cstheme="minorHAnsi"/>
          <w:sz w:val="24"/>
          <w:szCs w:val="24"/>
        </w:rPr>
        <w:t>.</w:t>
      </w:r>
    </w:p>
    <w:p w:rsidR="005C4458" w:rsidRPr="0087272C" w:rsidRDefault="005C4458" w:rsidP="0087272C">
      <w:pPr>
        <w:pStyle w:val="Akapitzlist"/>
        <w:numPr>
          <w:ilvl w:val="5"/>
          <w:numId w:val="1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Przerwy między lekcjami trwają:</w:t>
      </w:r>
    </w:p>
    <w:p w:rsidR="00B45BFC" w:rsidRPr="002830E2" w:rsidRDefault="005C4458" w:rsidP="0017297A">
      <w:pPr>
        <w:pStyle w:val="Akapitzlist"/>
        <w:numPr>
          <w:ilvl w:val="0"/>
          <w:numId w:val="92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 xml:space="preserve">długa przerwa </w:t>
      </w:r>
      <w:r w:rsidR="00471D2F" w:rsidRPr="002830E2">
        <w:rPr>
          <w:rFonts w:asciiTheme="minorHAnsi" w:hAnsiTheme="minorHAnsi" w:cstheme="minorHAnsi"/>
          <w:sz w:val="24"/>
          <w:szCs w:val="24"/>
        </w:rPr>
        <w:t>–</w:t>
      </w:r>
      <w:r w:rsidRPr="002830E2">
        <w:rPr>
          <w:rFonts w:asciiTheme="minorHAnsi" w:hAnsiTheme="minorHAnsi" w:cstheme="minorHAnsi"/>
          <w:sz w:val="24"/>
          <w:szCs w:val="24"/>
        </w:rPr>
        <w:t xml:space="preserve"> </w:t>
      </w:r>
      <w:r w:rsidR="00C4117E" w:rsidRPr="002830E2">
        <w:rPr>
          <w:rFonts w:asciiTheme="minorHAnsi" w:hAnsiTheme="minorHAnsi" w:cstheme="minorHAnsi"/>
          <w:sz w:val="24"/>
          <w:szCs w:val="24"/>
        </w:rPr>
        <w:t>20</w:t>
      </w:r>
      <w:r w:rsidRPr="002830E2">
        <w:rPr>
          <w:rFonts w:asciiTheme="minorHAnsi" w:hAnsiTheme="minorHAnsi" w:cstheme="minorHAnsi"/>
          <w:sz w:val="24"/>
          <w:szCs w:val="24"/>
        </w:rPr>
        <w:t xml:space="preserve"> minut</w:t>
      </w:r>
      <w:r w:rsidR="00B45BFC" w:rsidRPr="002830E2">
        <w:rPr>
          <w:rFonts w:asciiTheme="minorHAnsi" w:hAnsiTheme="minorHAnsi" w:cstheme="minorHAnsi"/>
          <w:sz w:val="24"/>
          <w:szCs w:val="24"/>
        </w:rPr>
        <w:t>,</w:t>
      </w:r>
    </w:p>
    <w:p w:rsidR="00B45BFC" w:rsidRPr="002830E2" w:rsidRDefault="005C4458" w:rsidP="0017297A">
      <w:pPr>
        <w:pStyle w:val="Akapitzlist"/>
        <w:numPr>
          <w:ilvl w:val="0"/>
          <w:numId w:val="92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 xml:space="preserve">pozostałe przerwy </w:t>
      </w:r>
      <w:r w:rsidR="00471D2F" w:rsidRPr="002830E2">
        <w:rPr>
          <w:rFonts w:asciiTheme="minorHAnsi" w:hAnsiTheme="minorHAnsi" w:cstheme="minorHAnsi"/>
          <w:sz w:val="24"/>
          <w:szCs w:val="24"/>
        </w:rPr>
        <w:t>–</w:t>
      </w:r>
      <w:r w:rsidR="00191185">
        <w:rPr>
          <w:rFonts w:asciiTheme="minorHAnsi" w:hAnsiTheme="minorHAnsi" w:cstheme="minorHAnsi"/>
          <w:sz w:val="24"/>
          <w:szCs w:val="24"/>
        </w:rPr>
        <w:t xml:space="preserve"> </w:t>
      </w:r>
      <w:r w:rsidRPr="002830E2">
        <w:rPr>
          <w:rFonts w:asciiTheme="minorHAnsi" w:hAnsiTheme="minorHAnsi" w:cstheme="minorHAnsi"/>
          <w:sz w:val="24"/>
          <w:szCs w:val="24"/>
        </w:rPr>
        <w:t xml:space="preserve">10 </w:t>
      </w:r>
      <w:r w:rsidR="00202DAF" w:rsidRPr="002830E2">
        <w:rPr>
          <w:rFonts w:asciiTheme="minorHAnsi" w:hAnsiTheme="minorHAnsi" w:cstheme="minorHAnsi"/>
          <w:sz w:val="24"/>
          <w:szCs w:val="24"/>
        </w:rPr>
        <w:t>minut</w:t>
      </w:r>
      <w:r w:rsidR="00357D81">
        <w:rPr>
          <w:rFonts w:asciiTheme="minorHAnsi" w:hAnsiTheme="minorHAnsi" w:cstheme="minorHAnsi"/>
          <w:sz w:val="24"/>
          <w:szCs w:val="24"/>
        </w:rPr>
        <w:t>.</w:t>
      </w:r>
    </w:p>
    <w:p w:rsidR="00FC020C" w:rsidRPr="0087272C" w:rsidRDefault="00FC020C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Specjalny Ośrodek Szkolno – Wychowawczy prowadzi działalność przez cały rok szkolny, jako placówka, w</w:t>
      </w:r>
      <w:r w:rsidR="002830E2" w:rsidRPr="0087272C">
        <w:rPr>
          <w:rFonts w:asciiTheme="minorHAnsi" w:hAnsiTheme="minorHAnsi" w:cstheme="minorHAnsi"/>
          <w:sz w:val="24"/>
          <w:szCs w:val="24"/>
        </w:rPr>
        <w:t xml:space="preserve"> </w:t>
      </w:r>
      <w:r w:rsidRPr="0087272C">
        <w:rPr>
          <w:rFonts w:asciiTheme="minorHAnsi" w:hAnsiTheme="minorHAnsi" w:cstheme="minorHAnsi"/>
          <w:sz w:val="24"/>
          <w:szCs w:val="24"/>
        </w:rPr>
        <w:t>której są przewidziane ferie szkolne.</w:t>
      </w:r>
    </w:p>
    <w:p w:rsidR="00814079" w:rsidRPr="0087272C" w:rsidRDefault="00FC020C" w:rsidP="00413E06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Terminy ferii i przerw świątecznych obowiązujących w Ośrodku wynikają z przepisów Ministerstwa Edukacji i Nauki.</w:t>
      </w:r>
    </w:p>
    <w:p w:rsidR="00814079" w:rsidRPr="0087272C" w:rsidRDefault="00FC020C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Za zgodą organu prowadzącego Specjalny Ośrodek Szkolno –</w:t>
      </w:r>
      <w:r w:rsidR="002830E2" w:rsidRPr="0087272C">
        <w:rPr>
          <w:rFonts w:asciiTheme="minorHAnsi" w:hAnsiTheme="minorHAnsi" w:cstheme="minorHAnsi"/>
          <w:sz w:val="24"/>
          <w:szCs w:val="24"/>
        </w:rPr>
        <w:t xml:space="preserve"> </w:t>
      </w:r>
      <w:r w:rsidRPr="0087272C">
        <w:rPr>
          <w:rFonts w:asciiTheme="minorHAnsi" w:hAnsiTheme="minorHAnsi" w:cstheme="minorHAnsi"/>
          <w:sz w:val="24"/>
          <w:szCs w:val="24"/>
        </w:rPr>
        <w:t>Wychowawczy może również prowadzić działalność w okresie zimowej i wiosennej przerwy świątecznej oraz w okresie zimowych ferii szkolnych.</w:t>
      </w:r>
    </w:p>
    <w:p w:rsidR="008608D5" w:rsidRPr="0087272C" w:rsidRDefault="00FC020C" w:rsidP="000D034E">
      <w:pPr>
        <w:pStyle w:val="Akapitzlist"/>
        <w:numPr>
          <w:ilvl w:val="5"/>
          <w:numId w:val="17"/>
        </w:numPr>
        <w:tabs>
          <w:tab w:val="clear" w:pos="252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Ośrodek zapewnia całodobową opiekę wychowankom.</w:t>
      </w:r>
    </w:p>
    <w:p w:rsidR="00814079" w:rsidRPr="0087272C" w:rsidRDefault="00FC020C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Rodzice dzieci i młodzieży przebywającej w Ośrodku są zobowiązani do pokrycia kosztów wyżywienia równych wartości kosztów surowca przeznaczonego na wyżywienie oraz do należnego wyposażenia w niezbędną odzież, obuwie, bieliznę, przybory szkolne, t</w:t>
      </w:r>
      <w:r w:rsidR="00357D81">
        <w:rPr>
          <w:rFonts w:asciiTheme="minorHAnsi" w:hAnsiTheme="minorHAnsi" w:cstheme="minorHAnsi"/>
          <w:sz w:val="24"/>
          <w:szCs w:val="24"/>
        </w:rPr>
        <w:t>oaletowe i inne wymagane przez D</w:t>
      </w:r>
      <w:r w:rsidRPr="0087272C">
        <w:rPr>
          <w:rFonts w:asciiTheme="minorHAnsi" w:hAnsiTheme="minorHAnsi" w:cstheme="minorHAnsi"/>
          <w:sz w:val="24"/>
          <w:szCs w:val="24"/>
        </w:rPr>
        <w:t>yrektora PZPSW.</w:t>
      </w:r>
    </w:p>
    <w:p w:rsidR="00814079" w:rsidRPr="0087272C" w:rsidRDefault="00FC020C" w:rsidP="0087272C">
      <w:pPr>
        <w:pStyle w:val="Akapitzlist"/>
        <w:numPr>
          <w:ilvl w:val="5"/>
          <w:numId w:val="17"/>
        </w:numPr>
        <w:tabs>
          <w:tab w:val="num" w:pos="-1418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Odpłatność za korzystani</w:t>
      </w:r>
      <w:r w:rsidR="00357D81">
        <w:rPr>
          <w:rFonts w:asciiTheme="minorHAnsi" w:hAnsiTheme="minorHAnsi" w:cstheme="minorHAnsi"/>
          <w:sz w:val="24"/>
          <w:szCs w:val="24"/>
        </w:rPr>
        <w:t>e z posiłków w stołówce ustala D</w:t>
      </w:r>
      <w:r w:rsidRPr="0087272C">
        <w:rPr>
          <w:rFonts w:asciiTheme="minorHAnsi" w:hAnsiTheme="minorHAnsi" w:cstheme="minorHAnsi"/>
          <w:sz w:val="24"/>
          <w:szCs w:val="24"/>
        </w:rPr>
        <w:t>yrektor placówki w porozumieniu z</w:t>
      </w:r>
      <w:r w:rsidR="002830E2" w:rsidRPr="0087272C">
        <w:rPr>
          <w:rFonts w:asciiTheme="minorHAnsi" w:hAnsiTheme="minorHAnsi" w:cstheme="minorHAnsi"/>
          <w:sz w:val="24"/>
          <w:szCs w:val="24"/>
        </w:rPr>
        <w:t xml:space="preserve"> </w:t>
      </w:r>
      <w:r w:rsidRPr="0087272C">
        <w:rPr>
          <w:rFonts w:asciiTheme="minorHAnsi" w:hAnsiTheme="minorHAnsi" w:cstheme="minorHAnsi"/>
          <w:sz w:val="24"/>
          <w:szCs w:val="24"/>
        </w:rPr>
        <w:t>organem prowadzącym.</w:t>
      </w:r>
    </w:p>
    <w:p w:rsidR="00814079" w:rsidRPr="0087272C" w:rsidRDefault="00FC020C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Do opłat wnoszonych za korzystanie przez uczniów z posiłku w stołówce szkolnej, o których mowa w ust. </w:t>
      </w:r>
      <w:r w:rsidR="00413E06">
        <w:rPr>
          <w:rFonts w:asciiTheme="minorHAnsi" w:hAnsiTheme="minorHAnsi" w:cstheme="minorHAnsi"/>
          <w:sz w:val="24"/>
          <w:szCs w:val="24"/>
        </w:rPr>
        <w:t>22</w:t>
      </w:r>
      <w:r w:rsidRPr="0087272C">
        <w:rPr>
          <w:rFonts w:asciiTheme="minorHAnsi" w:hAnsiTheme="minorHAnsi" w:cstheme="minorHAnsi"/>
          <w:sz w:val="24"/>
          <w:szCs w:val="24"/>
        </w:rPr>
        <w:t>, nie wlicza się wynagrodzeń pracowników i składek naliczanych od tych wynagrodzeń oraz kosztów utrzymania stołówki.</w:t>
      </w:r>
    </w:p>
    <w:p w:rsidR="00FC020C" w:rsidRPr="0087272C" w:rsidRDefault="00FC020C" w:rsidP="00413E06">
      <w:pPr>
        <w:pStyle w:val="Akapitzlist"/>
        <w:numPr>
          <w:ilvl w:val="5"/>
          <w:numId w:val="17"/>
        </w:numPr>
        <w:tabs>
          <w:tab w:val="num" w:pos="-2268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Organ prowadzący </w:t>
      </w:r>
      <w:r w:rsidR="007C3E5B">
        <w:rPr>
          <w:rFonts w:asciiTheme="minorHAnsi" w:hAnsiTheme="minorHAnsi" w:cstheme="minorHAnsi"/>
          <w:sz w:val="24"/>
          <w:szCs w:val="24"/>
        </w:rPr>
        <w:t>Ośrodek</w:t>
      </w:r>
      <w:r w:rsidRPr="0087272C">
        <w:rPr>
          <w:rFonts w:asciiTheme="minorHAnsi" w:hAnsiTheme="minorHAnsi" w:cstheme="minorHAnsi"/>
          <w:sz w:val="24"/>
          <w:szCs w:val="24"/>
        </w:rPr>
        <w:t xml:space="preserve"> może zwolnić rodziców albo ucznia z całości lub części opłat, o</w:t>
      </w:r>
      <w:r w:rsidR="002830E2" w:rsidRPr="0087272C">
        <w:rPr>
          <w:rFonts w:asciiTheme="minorHAnsi" w:hAnsiTheme="minorHAnsi" w:cstheme="minorHAnsi"/>
          <w:sz w:val="24"/>
          <w:szCs w:val="24"/>
        </w:rPr>
        <w:t xml:space="preserve"> </w:t>
      </w:r>
      <w:r w:rsidRPr="0087272C">
        <w:rPr>
          <w:rFonts w:asciiTheme="minorHAnsi" w:hAnsiTheme="minorHAnsi" w:cstheme="minorHAnsi"/>
          <w:sz w:val="24"/>
          <w:szCs w:val="24"/>
        </w:rPr>
        <w:t xml:space="preserve">których mowa w ust. </w:t>
      </w:r>
      <w:r w:rsidR="00413E06">
        <w:rPr>
          <w:rFonts w:asciiTheme="minorHAnsi" w:hAnsiTheme="minorHAnsi" w:cstheme="minorHAnsi"/>
          <w:sz w:val="24"/>
          <w:szCs w:val="24"/>
        </w:rPr>
        <w:t>23</w:t>
      </w:r>
      <w:r w:rsidRPr="0087272C">
        <w:rPr>
          <w:rFonts w:asciiTheme="minorHAnsi" w:hAnsiTheme="minorHAnsi" w:cstheme="minorHAnsi"/>
          <w:sz w:val="24"/>
          <w:szCs w:val="24"/>
        </w:rPr>
        <w:t>:</w:t>
      </w:r>
    </w:p>
    <w:p w:rsidR="00FC020C" w:rsidRPr="00A50B31" w:rsidRDefault="00FC020C" w:rsidP="0017297A">
      <w:pPr>
        <w:widowControl/>
        <w:numPr>
          <w:ilvl w:val="0"/>
          <w:numId w:val="93"/>
        </w:numPr>
        <w:suppressAutoHyphens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 przypadku szczególnie trudnej sytuacji materialnej rodziny,</w:t>
      </w:r>
    </w:p>
    <w:p w:rsidR="00FC020C" w:rsidRPr="00A50B31" w:rsidRDefault="00FC020C" w:rsidP="0017297A">
      <w:pPr>
        <w:widowControl/>
        <w:numPr>
          <w:ilvl w:val="0"/>
          <w:numId w:val="93"/>
        </w:numPr>
        <w:suppressAutoHyphens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 szczególnie uzasadnionych przypadkach losowych.</w:t>
      </w:r>
    </w:p>
    <w:p w:rsidR="00FC020C" w:rsidRPr="0087272C" w:rsidRDefault="00FC020C" w:rsidP="0087272C">
      <w:pPr>
        <w:pStyle w:val="Akapitzlist"/>
        <w:numPr>
          <w:ilvl w:val="5"/>
          <w:numId w:val="1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Organ prowadzący </w:t>
      </w:r>
      <w:r w:rsidR="007C3E5B">
        <w:rPr>
          <w:rFonts w:asciiTheme="minorHAnsi" w:hAnsiTheme="minorHAnsi" w:cstheme="minorHAnsi"/>
          <w:sz w:val="24"/>
          <w:szCs w:val="24"/>
        </w:rPr>
        <w:t>Ośrodek</w:t>
      </w:r>
      <w:r w:rsidRPr="0087272C">
        <w:rPr>
          <w:rFonts w:asciiTheme="minorHAnsi" w:hAnsiTheme="minorHAnsi" w:cstheme="minorHAnsi"/>
          <w:sz w:val="24"/>
          <w:szCs w:val="24"/>
        </w:rPr>
        <w:t xml:space="preserve"> może upoważnić do udzielania zwolnień, o których mowa w ust. </w:t>
      </w:r>
      <w:r w:rsidR="00413E06">
        <w:rPr>
          <w:rFonts w:asciiTheme="minorHAnsi" w:hAnsiTheme="minorHAnsi" w:cstheme="minorHAnsi"/>
          <w:sz w:val="24"/>
          <w:szCs w:val="24"/>
        </w:rPr>
        <w:t>24</w:t>
      </w:r>
      <w:r w:rsidR="007C3E5B">
        <w:rPr>
          <w:rFonts w:asciiTheme="minorHAnsi" w:hAnsiTheme="minorHAnsi" w:cstheme="minorHAnsi"/>
          <w:sz w:val="24"/>
          <w:szCs w:val="24"/>
        </w:rPr>
        <w:t>, D</w:t>
      </w:r>
      <w:r w:rsidRPr="0087272C">
        <w:rPr>
          <w:rFonts w:asciiTheme="minorHAnsi" w:hAnsiTheme="minorHAnsi" w:cstheme="minorHAnsi"/>
          <w:sz w:val="24"/>
          <w:szCs w:val="24"/>
        </w:rPr>
        <w:t xml:space="preserve">yrektora </w:t>
      </w:r>
      <w:r w:rsidR="007C3E5B">
        <w:rPr>
          <w:rFonts w:asciiTheme="minorHAnsi" w:hAnsiTheme="minorHAnsi" w:cstheme="minorHAnsi"/>
          <w:sz w:val="24"/>
          <w:szCs w:val="24"/>
        </w:rPr>
        <w:t>placówki</w:t>
      </w:r>
      <w:r w:rsidRPr="0087272C">
        <w:rPr>
          <w:rFonts w:asciiTheme="minorHAnsi" w:hAnsiTheme="minorHAnsi" w:cstheme="minorHAnsi"/>
          <w:sz w:val="24"/>
          <w:szCs w:val="24"/>
        </w:rPr>
        <w:t>, w</w:t>
      </w:r>
      <w:r w:rsidR="002830E2" w:rsidRPr="0087272C">
        <w:rPr>
          <w:rFonts w:asciiTheme="minorHAnsi" w:hAnsiTheme="minorHAnsi" w:cstheme="minorHAnsi"/>
          <w:sz w:val="24"/>
          <w:szCs w:val="24"/>
        </w:rPr>
        <w:t xml:space="preserve"> </w:t>
      </w:r>
      <w:r w:rsidRPr="0087272C">
        <w:rPr>
          <w:rFonts w:asciiTheme="minorHAnsi" w:hAnsiTheme="minorHAnsi" w:cstheme="minorHAnsi"/>
          <w:sz w:val="24"/>
          <w:szCs w:val="24"/>
        </w:rPr>
        <w:t>której zorganizowano stołówkę.</w:t>
      </w:r>
    </w:p>
    <w:p w:rsidR="00B478CD" w:rsidRPr="0087272C" w:rsidRDefault="00B478CD" w:rsidP="0087272C">
      <w:pPr>
        <w:pStyle w:val="Akapitzlist"/>
        <w:numPr>
          <w:ilvl w:val="5"/>
          <w:numId w:val="17"/>
        </w:numPr>
        <w:tabs>
          <w:tab w:val="num" w:pos="56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Dyrektor powierza każdy oddział w szkole opiece wychowawczej jednemu z naucz</w:t>
      </w:r>
      <w:r w:rsidR="002830E2" w:rsidRPr="0087272C">
        <w:rPr>
          <w:rFonts w:asciiTheme="minorHAnsi" w:hAnsiTheme="minorHAnsi" w:cstheme="minorHAnsi"/>
          <w:sz w:val="24"/>
          <w:szCs w:val="24"/>
        </w:rPr>
        <w:t>ycieli uczących w tym oddziale</w:t>
      </w:r>
      <w:r w:rsidRPr="0087272C">
        <w:rPr>
          <w:rFonts w:asciiTheme="minorHAnsi" w:hAnsiTheme="minorHAnsi" w:cstheme="minorHAnsi"/>
          <w:sz w:val="24"/>
          <w:szCs w:val="24"/>
        </w:rPr>
        <w:t xml:space="preserve"> zwanemu ,,wychowawcą” klasy.</w:t>
      </w:r>
    </w:p>
    <w:p w:rsidR="00B478CD" w:rsidRPr="0087272C" w:rsidRDefault="00B478CD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Prowadzenie zajęć opiekuńczo – wychowawczych w grupach wychowawczych powierza się wychowawcy.</w:t>
      </w:r>
    </w:p>
    <w:p w:rsidR="00B478CD" w:rsidRPr="0087272C" w:rsidRDefault="00B478CD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Pozostałe obowiązki i zajęcia </w:t>
      </w:r>
      <w:r w:rsidR="007C3E5B">
        <w:rPr>
          <w:rFonts w:asciiTheme="minorHAnsi" w:hAnsiTheme="minorHAnsi" w:cstheme="minorHAnsi"/>
          <w:sz w:val="24"/>
          <w:szCs w:val="24"/>
        </w:rPr>
        <w:t>D</w:t>
      </w:r>
      <w:r w:rsidRPr="0087272C">
        <w:rPr>
          <w:rFonts w:asciiTheme="minorHAnsi" w:hAnsiTheme="minorHAnsi" w:cstheme="minorHAnsi"/>
          <w:sz w:val="24"/>
          <w:szCs w:val="24"/>
        </w:rPr>
        <w:t>yrektor PZPSW powierza nauczycielom i wychowawcom na początku każdego roku szkolnego na zebraniu Rady Pedagogicznej.</w:t>
      </w:r>
    </w:p>
    <w:p w:rsidR="00FC020C" w:rsidRPr="0087272C" w:rsidRDefault="00B478CD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Zmiana przydziału obowiązków pracowników pedagogicznych wymaga aneksu do arkusza organizacyjnego.</w:t>
      </w:r>
    </w:p>
    <w:p w:rsidR="00FC020C" w:rsidRPr="0087272C" w:rsidRDefault="00FC020C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Ośrodek przyjmuje słuchaczy zakładów kształcenia nauczycieli oraz studentów szkół wyższych kształcących nauczyciel, na praktyki pedagogiczne na podstawie pisemnego porozumienia zawartego pomiędzy </w:t>
      </w:r>
      <w:r w:rsidR="007C3E5B">
        <w:rPr>
          <w:rFonts w:asciiTheme="minorHAnsi" w:hAnsiTheme="minorHAnsi" w:cstheme="minorHAnsi"/>
          <w:sz w:val="24"/>
          <w:szCs w:val="24"/>
        </w:rPr>
        <w:t>D</w:t>
      </w:r>
      <w:r w:rsidRPr="0087272C">
        <w:rPr>
          <w:rFonts w:asciiTheme="minorHAnsi" w:hAnsiTheme="minorHAnsi" w:cstheme="minorHAnsi"/>
          <w:sz w:val="24"/>
          <w:szCs w:val="24"/>
        </w:rPr>
        <w:t>yrektorem PZPSW lub za jego zgodą z poszczególnymi nauczycielami, a szkołą wyższą.</w:t>
      </w:r>
    </w:p>
    <w:p w:rsidR="00FC020C" w:rsidRPr="0087272C" w:rsidRDefault="00FC020C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lastRenderedPageBreak/>
        <w:t>Placówka może korzystać z pomocy wolontariuszy.</w:t>
      </w:r>
    </w:p>
    <w:p w:rsidR="00FC020C" w:rsidRPr="0087272C" w:rsidRDefault="00FC020C" w:rsidP="0087272C">
      <w:pPr>
        <w:pStyle w:val="Akapitzlist"/>
        <w:numPr>
          <w:ilvl w:val="5"/>
          <w:numId w:val="17"/>
        </w:numPr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Proces odbywania praktyk studenckich i wolontariatu regulują odrębne przepisy.</w:t>
      </w:r>
    </w:p>
    <w:p w:rsidR="00BA6C09" w:rsidRPr="002830E2" w:rsidRDefault="002830E2" w:rsidP="002830E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§ 20</w:t>
      </w:r>
    </w:p>
    <w:p w:rsidR="00FC020C" w:rsidRPr="00A50B31" w:rsidRDefault="00FC020C" w:rsidP="002830E2">
      <w:pPr>
        <w:autoSpaceDE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Procedury postępowania w sytuacjach zagrożenia bezpieczeństwa</w:t>
      </w:r>
      <w:r w:rsidR="000D034E">
        <w:rPr>
          <w:rFonts w:asciiTheme="minorHAnsi" w:hAnsiTheme="minorHAnsi" w:cstheme="minorHAnsi"/>
          <w:b/>
          <w:sz w:val="24"/>
          <w:szCs w:val="24"/>
        </w:rPr>
        <w:t>.</w:t>
      </w:r>
    </w:p>
    <w:p w:rsidR="00FC020C" w:rsidRPr="00A50B31" w:rsidRDefault="00FC020C" w:rsidP="0017297A">
      <w:pPr>
        <w:pStyle w:val="Akapitzlist"/>
        <w:numPr>
          <w:ilvl w:val="6"/>
          <w:numId w:val="2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 Ośrodku obowiązują procedury postępowania w sytuacjach zagrożenia bezpieczeństwa dzieci i młodzieży.</w:t>
      </w:r>
    </w:p>
    <w:p w:rsidR="00FC020C" w:rsidRPr="00A50B31" w:rsidRDefault="00FC020C" w:rsidP="0017297A">
      <w:pPr>
        <w:pStyle w:val="Akapitzlist"/>
        <w:numPr>
          <w:ilvl w:val="6"/>
          <w:numId w:val="2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Nauczyciele i wychowawcy są przeszkoleni w zakresie udzielania pierwszej pomocy. Mają do dyspozycji odpowiednio wyposażone apteczki.</w:t>
      </w:r>
    </w:p>
    <w:p w:rsidR="00FC020C" w:rsidRPr="00A50B31" w:rsidRDefault="00FC020C" w:rsidP="0017297A">
      <w:pPr>
        <w:pStyle w:val="Akapitzlist"/>
        <w:numPr>
          <w:ilvl w:val="6"/>
          <w:numId w:val="2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 razie wypadku przyjmuje się następujący tryb postępowania:</w:t>
      </w:r>
    </w:p>
    <w:p w:rsidR="00FC020C" w:rsidRPr="00A50B31" w:rsidRDefault="00FC020C" w:rsidP="0017297A">
      <w:pPr>
        <w:numPr>
          <w:ilvl w:val="1"/>
          <w:numId w:val="94"/>
        </w:numPr>
        <w:tabs>
          <w:tab w:val="left" w:pos="-15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każdy pracownik, który zauważył lub otrzymał wiadomość o wypadku, niezwłocznie zapewnia poszkodowanemu:</w:t>
      </w:r>
    </w:p>
    <w:p w:rsidR="00FC020C" w:rsidRPr="00A50B31" w:rsidRDefault="00FC020C" w:rsidP="0017297A">
      <w:pPr>
        <w:numPr>
          <w:ilvl w:val="2"/>
          <w:numId w:val="9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opiekę,</w:t>
      </w:r>
    </w:p>
    <w:p w:rsidR="00FC020C" w:rsidRPr="00A50B31" w:rsidRDefault="00FC020C" w:rsidP="0017297A">
      <w:pPr>
        <w:numPr>
          <w:ilvl w:val="2"/>
          <w:numId w:val="9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udzielenie pierwszej pomocy,</w:t>
      </w:r>
    </w:p>
    <w:p w:rsidR="00FC020C" w:rsidRPr="00A50B31" w:rsidRDefault="00FC020C" w:rsidP="0017297A">
      <w:pPr>
        <w:numPr>
          <w:ilvl w:val="2"/>
          <w:numId w:val="9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sprowadzenie fachowej po</w:t>
      </w:r>
      <w:r w:rsidR="007C3E5B">
        <w:rPr>
          <w:rFonts w:asciiTheme="minorHAnsi" w:hAnsiTheme="minorHAnsi" w:cstheme="minorHAnsi"/>
          <w:sz w:val="24"/>
          <w:szCs w:val="24"/>
        </w:rPr>
        <w:t>mocy medycznej w razie potrzeby;</w:t>
      </w:r>
    </w:p>
    <w:p w:rsidR="00FC020C" w:rsidRPr="00A50B31" w:rsidRDefault="00FC020C" w:rsidP="0017297A">
      <w:pPr>
        <w:numPr>
          <w:ilvl w:val="1"/>
          <w:numId w:val="94"/>
        </w:numPr>
        <w:tabs>
          <w:tab w:val="left" w:pos="-15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 każdym wypadku powiadamia się niezwłocznie:</w:t>
      </w:r>
    </w:p>
    <w:p w:rsidR="00FC020C" w:rsidRPr="00A50B31" w:rsidRDefault="00FC020C" w:rsidP="0017297A">
      <w:pPr>
        <w:numPr>
          <w:ilvl w:val="2"/>
          <w:numId w:val="9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Dyrektora,</w:t>
      </w:r>
    </w:p>
    <w:p w:rsidR="00FC020C" w:rsidRPr="00A50B31" w:rsidRDefault="00FC020C" w:rsidP="0017297A">
      <w:pPr>
        <w:numPr>
          <w:ilvl w:val="2"/>
          <w:numId w:val="9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rodziców (prawnych opiekunów ucznia),</w:t>
      </w:r>
    </w:p>
    <w:p w:rsidR="00FC020C" w:rsidRPr="00A50B31" w:rsidRDefault="00FC020C" w:rsidP="0017297A">
      <w:pPr>
        <w:numPr>
          <w:ilvl w:val="2"/>
          <w:numId w:val="9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koordynatora służby bezpieczeństwa i higieny pracy,</w:t>
      </w:r>
    </w:p>
    <w:p w:rsidR="00FC020C" w:rsidRPr="00A50B31" w:rsidRDefault="00FC020C" w:rsidP="0017297A">
      <w:pPr>
        <w:numPr>
          <w:ilvl w:val="2"/>
          <w:numId w:val="9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prokuratora i kuratora oświaty, jeśli wypadek ucznia jest wypadkiem ciężkim, śmiertelnym lub zbiorowym,</w:t>
      </w:r>
    </w:p>
    <w:p w:rsidR="00FC020C" w:rsidRPr="00A50B31" w:rsidRDefault="00FC020C" w:rsidP="0017297A">
      <w:pPr>
        <w:numPr>
          <w:ilvl w:val="2"/>
          <w:numId w:val="9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państwowy inspektorat sanitarny, jeśli do wypadku doszło w wyniku zatrucia,</w:t>
      </w:r>
      <w:r w:rsidR="00C159A5">
        <w:rPr>
          <w:rFonts w:asciiTheme="minorHAnsi" w:hAnsiTheme="minorHAnsi" w:cstheme="minorHAnsi"/>
          <w:sz w:val="24"/>
          <w:szCs w:val="24"/>
        </w:rPr>
        <w:t xml:space="preserve"> w wypadkach, o których mowa w </w:t>
      </w:r>
      <w:r w:rsidR="00413E06">
        <w:rPr>
          <w:rFonts w:asciiTheme="minorHAnsi" w:hAnsiTheme="minorHAnsi" w:cstheme="minorHAnsi"/>
          <w:sz w:val="24"/>
          <w:szCs w:val="24"/>
        </w:rPr>
        <w:t>us</w:t>
      </w:r>
      <w:r w:rsidRPr="00A50B31">
        <w:rPr>
          <w:rFonts w:asciiTheme="minorHAnsi" w:hAnsiTheme="minorHAnsi" w:cstheme="minorHAnsi"/>
          <w:sz w:val="24"/>
          <w:szCs w:val="24"/>
        </w:rPr>
        <w:t>t.</w:t>
      </w:r>
      <w:r w:rsidR="00DE534B">
        <w:rPr>
          <w:rFonts w:asciiTheme="minorHAnsi" w:hAnsiTheme="minorHAnsi" w:cstheme="minorHAnsi"/>
          <w:sz w:val="24"/>
          <w:szCs w:val="24"/>
        </w:rPr>
        <w:t xml:space="preserve"> 3, lit.</w:t>
      </w:r>
      <w:r w:rsidR="00191185">
        <w:rPr>
          <w:rFonts w:asciiTheme="minorHAnsi" w:hAnsiTheme="minorHAnsi" w:cstheme="minorHAnsi"/>
          <w:sz w:val="24"/>
          <w:szCs w:val="24"/>
        </w:rPr>
        <w:t xml:space="preserve"> </w:t>
      </w:r>
      <w:r w:rsidR="00413E06">
        <w:rPr>
          <w:rFonts w:asciiTheme="minorHAnsi" w:hAnsiTheme="minorHAnsi" w:cstheme="minorHAnsi"/>
          <w:sz w:val="24"/>
          <w:szCs w:val="24"/>
        </w:rPr>
        <w:t>b</w:t>
      </w:r>
      <w:r w:rsidRPr="00A50B31">
        <w:rPr>
          <w:rFonts w:asciiTheme="minorHAnsi" w:hAnsiTheme="minorHAnsi" w:cstheme="minorHAnsi"/>
          <w:sz w:val="24"/>
          <w:szCs w:val="24"/>
        </w:rPr>
        <w:t>,</w:t>
      </w:r>
      <w:r w:rsidR="00413E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3E06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413E06">
        <w:rPr>
          <w:rFonts w:asciiTheme="minorHAnsi" w:hAnsiTheme="minorHAnsi" w:cstheme="minorHAnsi"/>
          <w:sz w:val="24"/>
          <w:szCs w:val="24"/>
        </w:rPr>
        <w:t>. 4,</w:t>
      </w:r>
    </w:p>
    <w:p w:rsidR="00FC020C" w:rsidRPr="00A50B31" w:rsidRDefault="00FC020C" w:rsidP="0017297A">
      <w:pPr>
        <w:numPr>
          <w:ilvl w:val="2"/>
          <w:numId w:val="9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zawiadomienia dokonuje </w:t>
      </w:r>
      <w:r w:rsidR="007C3E5B"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>yrektor PZPSW lub upoważniony przez niego pracownik, pisemnie poprzedzając zawiadomieniem telefo</w:t>
      </w:r>
      <w:r w:rsidR="007C3E5B">
        <w:rPr>
          <w:rFonts w:asciiTheme="minorHAnsi" w:hAnsiTheme="minorHAnsi" w:cstheme="minorHAnsi"/>
          <w:sz w:val="24"/>
          <w:szCs w:val="24"/>
        </w:rPr>
        <w:t>nicznym lub ustnym bezpośrednim;</w:t>
      </w:r>
    </w:p>
    <w:p w:rsidR="00FC020C" w:rsidRPr="00A50B31" w:rsidRDefault="00FC020C" w:rsidP="0017297A">
      <w:pPr>
        <w:numPr>
          <w:ilvl w:val="1"/>
          <w:numId w:val="94"/>
        </w:numPr>
        <w:tabs>
          <w:tab w:val="left" w:pos="-15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do czasu rozpoczęcia pracy przez zespół powypadkowy, </w:t>
      </w:r>
      <w:r w:rsidR="007C3E5B"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 xml:space="preserve">yrektor lub upoważniona przez niego osoba zobowiązana jest zabezpieczyć miejsce wypadku w sposób wykluczający </w:t>
      </w:r>
      <w:r w:rsidR="007C3E5B">
        <w:rPr>
          <w:rFonts w:asciiTheme="minorHAnsi" w:hAnsiTheme="minorHAnsi" w:cstheme="minorHAnsi"/>
          <w:sz w:val="24"/>
          <w:szCs w:val="24"/>
        </w:rPr>
        <w:t>dopuszczenie osób niepowołanych;</w:t>
      </w:r>
    </w:p>
    <w:p w:rsidR="00FC020C" w:rsidRPr="00A50B31" w:rsidRDefault="007C3E5B" w:rsidP="0017297A">
      <w:pPr>
        <w:numPr>
          <w:ilvl w:val="1"/>
          <w:numId w:val="94"/>
        </w:numPr>
        <w:tabs>
          <w:tab w:val="left" w:pos="-15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C020C" w:rsidRPr="00A50B31">
        <w:rPr>
          <w:rFonts w:asciiTheme="minorHAnsi" w:hAnsiTheme="minorHAnsi" w:cstheme="minorHAnsi"/>
          <w:sz w:val="24"/>
          <w:szCs w:val="24"/>
        </w:rPr>
        <w:t>yrektor PZPSW powołuje zespół powypadkowy, który:</w:t>
      </w:r>
    </w:p>
    <w:p w:rsidR="00FC020C" w:rsidRPr="00A50B31" w:rsidRDefault="00FC020C" w:rsidP="0017297A">
      <w:pPr>
        <w:numPr>
          <w:ilvl w:val="2"/>
          <w:numId w:val="9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przepro</w:t>
      </w:r>
      <w:r w:rsidR="000D034E">
        <w:rPr>
          <w:rFonts w:asciiTheme="minorHAnsi" w:hAnsiTheme="minorHAnsi" w:cstheme="minorHAnsi"/>
          <w:sz w:val="24"/>
          <w:szCs w:val="24"/>
        </w:rPr>
        <w:t>wadza postępowanie powypadkowe,</w:t>
      </w:r>
    </w:p>
    <w:p w:rsidR="00FC020C" w:rsidRPr="00A50B31" w:rsidRDefault="00FC020C" w:rsidP="0017297A">
      <w:pPr>
        <w:numPr>
          <w:ilvl w:val="2"/>
          <w:numId w:val="9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sporządza protokół powypadkowy w przewidzianym w prawie terminach,</w:t>
      </w:r>
    </w:p>
    <w:p w:rsidR="00FC020C" w:rsidRPr="00A50B31" w:rsidRDefault="00FC020C" w:rsidP="0017297A">
      <w:pPr>
        <w:numPr>
          <w:ilvl w:val="2"/>
          <w:numId w:val="9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omawia z pracownikami okoliczności i przyczyny wypadku oraz ustala środki niezbędne do zapobieżenia wypadkom w przyszłości.</w:t>
      </w:r>
    </w:p>
    <w:p w:rsidR="00FC020C" w:rsidRPr="00A50B31" w:rsidRDefault="00FC020C" w:rsidP="007C3E5B">
      <w:pPr>
        <w:pStyle w:val="Akapitzlist"/>
        <w:numPr>
          <w:ilvl w:val="6"/>
          <w:numId w:val="2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Szczegółowe zasady dotyczące zasad postępow</w:t>
      </w:r>
      <w:r w:rsidR="007C3E5B">
        <w:rPr>
          <w:rFonts w:asciiTheme="minorHAnsi" w:hAnsiTheme="minorHAnsi" w:cstheme="minorHAnsi"/>
          <w:sz w:val="24"/>
          <w:szCs w:val="24"/>
        </w:rPr>
        <w:t>ania w razie wypadku precyzują P</w:t>
      </w:r>
      <w:r w:rsidRPr="00A50B31">
        <w:rPr>
          <w:rFonts w:asciiTheme="minorHAnsi" w:hAnsiTheme="minorHAnsi" w:cstheme="minorHAnsi"/>
          <w:sz w:val="24"/>
          <w:szCs w:val="24"/>
        </w:rPr>
        <w:t xml:space="preserve">rocedury postępowania nauczycieli i pracowników szkoły w sytuacjach trudnych, kryzysowych i innych, </w:t>
      </w:r>
      <w:r w:rsidRPr="00A50B31">
        <w:rPr>
          <w:rFonts w:asciiTheme="minorHAnsi" w:hAnsiTheme="minorHAnsi" w:cstheme="minorHAnsi"/>
          <w:bCs/>
          <w:sz w:val="24"/>
          <w:szCs w:val="24"/>
        </w:rPr>
        <w:t>które stanowią odrębny dokument.</w:t>
      </w:r>
    </w:p>
    <w:p w:rsidR="00FC020C" w:rsidRPr="00C159A5" w:rsidRDefault="00C159A5" w:rsidP="00C159A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§ 21</w:t>
      </w:r>
    </w:p>
    <w:p w:rsidR="00E86819" w:rsidRPr="00A50B31" w:rsidRDefault="00E86819" w:rsidP="00C159A5">
      <w:pPr>
        <w:tabs>
          <w:tab w:val="left" w:pos="284"/>
        </w:tabs>
        <w:autoSpaceDE w:val="0"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lastRenderedPageBreak/>
        <w:t>Dodatkowe dni wolne od zajęć dydaktyczno – wychowawczych</w:t>
      </w:r>
      <w:r w:rsidR="000D034E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.</w:t>
      </w:r>
    </w:p>
    <w:p w:rsidR="00E86819" w:rsidRPr="00A50B31" w:rsidRDefault="00E86819" w:rsidP="0017297A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Dyrektor po zasięgnięciu opinii Rady Szkoły, a w przypadku, gdy rada nie została powołana, Rady Pedagogicznej, Rady Rodziców i Samorządu Uczniowskiego, biorąc pod uwagę warunki lokalowe i możliwości organizacyjne szkoły lub placówki, może, w danym roku szkolnym, ustalić dodatkowe dni wolne od zajęć dydaktyczno – wychowawczych, w wymiarze dla:</w:t>
      </w:r>
    </w:p>
    <w:p w:rsidR="00E86819" w:rsidRPr="00A50B31" w:rsidRDefault="00E86819" w:rsidP="00191185">
      <w:pPr>
        <w:widowControl/>
        <w:numPr>
          <w:ilvl w:val="1"/>
          <w:numId w:val="241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szkoła podstawowa 8 dni</w:t>
      </w:r>
      <w:r w:rsidR="00DE534B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,</w:t>
      </w:r>
    </w:p>
    <w:p w:rsidR="00E86819" w:rsidRPr="00A50B31" w:rsidRDefault="00E86819" w:rsidP="00191185">
      <w:pPr>
        <w:widowControl/>
        <w:numPr>
          <w:ilvl w:val="1"/>
          <w:numId w:val="241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szkoła przysposabiająca do zawodu 6 dni</w:t>
      </w:r>
      <w:r w:rsidR="00DE534B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,</w:t>
      </w:r>
    </w:p>
    <w:p w:rsidR="00E86819" w:rsidRPr="00A50B31" w:rsidRDefault="00E86819" w:rsidP="00191185">
      <w:pPr>
        <w:widowControl/>
        <w:numPr>
          <w:ilvl w:val="1"/>
          <w:numId w:val="241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szkoła branżowa I stopnia 6 dni</w:t>
      </w:r>
      <w:r w:rsidR="00DE534B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,</w:t>
      </w:r>
    </w:p>
    <w:p w:rsidR="00E86819" w:rsidRPr="00A50B31" w:rsidRDefault="00E86819" w:rsidP="0017297A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Dni wolne od zajęć dydaktyczno –wychowawczych, o których mowa w ust. 1, mogą być ustalone:</w:t>
      </w:r>
    </w:p>
    <w:p w:rsidR="00E86819" w:rsidRPr="00A50B31" w:rsidRDefault="00E86819" w:rsidP="00191185">
      <w:pPr>
        <w:widowControl/>
        <w:numPr>
          <w:ilvl w:val="1"/>
          <w:numId w:val="242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 dni świąt religijnych niebędących dniami ustawowo wolnymi od pracy, określone w przepisach o</w:t>
      </w:r>
      <w:r w:rsidR="00DE534B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stosunku państwa do poszczególnych kościołów lub związków wyznaniowych,</w:t>
      </w:r>
    </w:p>
    <w:p w:rsidR="00D53EC7" w:rsidRPr="00D53EC7" w:rsidRDefault="00D53EC7" w:rsidP="00D53EC7">
      <w:pPr>
        <w:widowControl/>
        <w:numPr>
          <w:ilvl w:val="1"/>
          <w:numId w:val="242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D53EC7">
        <w:rPr>
          <w:rFonts w:eastAsia="TimesNewRoman"/>
          <w:sz w:val="24"/>
          <w:szCs w:val="24"/>
        </w:rPr>
        <w:t>w dni, w których w szkole odbywa się egzamin ósmoklasisty lub egzamin potwier</w:t>
      </w:r>
      <w:r>
        <w:rPr>
          <w:rFonts w:eastAsia="TimesNewRoman"/>
          <w:sz w:val="24"/>
          <w:szCs w:val="24"/>
        </w:rPr>
        <w:t xml:space="preserve">dzający kwalifikacje w zawodzie, </w:t>
      </w:r>
    </w:p>
    <w:p w:rsidR="00D53EC7" w:rsidRPr="00D53EC7" w:rsidRDefault="00D53EC7" w:rsidP="00D53EC7">
      <w:pPr>
        <w:widowControl/>
        <w:numPr>
          <w:ilvl w:val="1"/>
          <w:numId w:val="242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 inne dni, jeżeli jest to uzasadnione organizacją pracy szkoły lub placówki lub p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otrzebami społeczności lokalnej.</w:t>
      </w:r>
    </w:p>
    <w:p w:rsidR="00E86819" w:rsidRPr="00C159A5" w:rsidRDefault="00E86819" w:rsidP="0017297A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Dyrektor, w terminie do dnia 30 września, informuje nauczycieli, uczniów oraz ich rodziców (prawnych opiekunów) o ustalonych w danym roku szkolnym dodatkowych dniach wolnych od zajęć dydaktyczno – wychowawczych, o których mowa w ust. 1.</w:t>
      </w:r>
    </w:p>
    <w:p w:rsidR="00E86819" w:rsidRPr="00C159A5" w:rsidRDefault="00E86819" w:rsidP="0017297A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W szczególnie uzasadnionych przypadkach, niezależnie od dodatkowych dni wolnych od zajęć dydaktyczno – wychowawczych ustalonych na podstawie ust. 1 dyrektor, po zasięgnięciu opinii Rady Pedagogicznej, Rady Rodziców i Samorządu Uczniowskiego, może, za zgodą organu prowadzącego, ustalić inne dodatkowe dni wolne od zajęć dydaktyczno – wychowawczych, pod warunkiem zrealizowania zajęć przypadających w te dni w wyznaczone soboty.</w:t>
      </w:r>
    </w:p>
    <w:p w:rsidR="00E86819" w:rsidRPr="00C159A5" w:rsidRDefault="00E86819" w:rsidP="0017297A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W dniach, o których mowa w ust. 1, szkoła ma obowiązek zorganizowania zajęć wychowawczo – opiekuńczych.</w:t>
      </w:r>
    </w:p>
    <w:p w:rsidR="00E86819" w:rsidRPr="00C159A5" w:rsidRDefault="00E86819" w:rsidP="0017297A">
      <w:pPr>
        <w:pStyle w:val="Akapitzlist"/>
        <w:numPr>
          <w:ilvl w:val="0"/>
          <w:numId w:val="45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Szkoła ma obowiązek informowania rodziców (prawnych opiekunów) o możliwości udziału uczniów w zajęciach wychowawczo – opiekuńczych organizowanych w d</w:t>
      </w:r>
      <w:r w:rsidR="000D034E">
        <w:rPr>
          <w:rFonts w:asciiTheme="minorHAnsi" w:hAnsiTheme="minorHAnsi" w:cstheme="minorHAnsi"/>
          <w:sz w:val="24"/>
          <w:szCs w:val="24"/>
        </w:rPr>
        <w:t>niach, o których mowa w ust. 1.</w:t>
      </w:r>
    </w:p>
    <w:p w:rsidR="00E86819" w:rsidRPr="00C159A5" w:rsidRDefault="00E86819" w:rsidP="00C159A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59A5">
        <w:rPr>
          <w:rFonts w:asciiTheme="minorHAnsi" w:hAnsiTheme="minorHAnsi" w:cstheme="minorHAnsi"/>
          <w:b/>
          <w:sz w:val="28"/>
          <w:szCs w:val="28"/>
        </w:rPr>
        <w:t>§ 22</w:t>
      </w:r>
    </w:p>
    <w:p w:rsidR="00BE149F" w:rsidRPr="00A50B31" w:rsidRDefault="00BE149F" w:rsidP="00C159A5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Pomoc psychologiczno</w:t>
      </w:r>
      <w:r w:rsidR="00DE534B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 xml:space="preserve"> </w:t>
      </w:r>
      <w:r w:rsidR="00D50C84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–</w:t>
      </w:r>
      <w:r w:rsidR="00DE534B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 xml:space="preserve"> </w:t>
      </w:r>
      <w:r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pedagogiczna</w:t>
      </w:r>
      <w:r w:rsidR="00191185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.</w:t>
      </w:r>
    </w:p>
    <w:p w:rsidR="00BE149F" w:rsidRPr="00A50B31" w:rsidRDefault="00BE149F" w:rsidP="0017297A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W ośrodku organizuje się i udziela uczniom i ich rodzicom pomocy psychologiczno –pedagogicznej </w:t>
      </w:r>
    </w:p>
    <w:p w:rsidR="00BE149F" w:rsidRPr="00A50B31" w:rsidRDefault="00BE149F" w:rsidP="0017297A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Udzielanie pomocy psychologiczno – pedagogic</w:t>
      </w:r>
      <w:r w:rsidR="00C159A5">
        <w:rPr>
          <w:rFonts w:asciiTheme="minorHAnsi" w:hAnsiTheme="minorHAnsi" w:cstheme="minorHAnsi"/>
          <w:sz w:val="24"/>
          <w:szCs w:val="24"/>
        </w:rPr>
        <w:t>znej polega w szczególności na: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współudziale w kierowaniu wychowanków na badania psychologiczno – </w:t>
      </w:r>
      <w:r w:rsidRPr="00A50B31">
        <w:rPr>
          <w:rFonts w:asciiTheme="minorHAnsi" w:hAnsiTheme="minorHAnsi" w:cstheme="minorHAnsi"/>
          <w:sz w:val="24"/>
          <w:szCs w:val="24"/>
        </w:rPr>
        <w:lastRenderedPageBreak/>
        <w:t>pedagogiczne,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propagowaniu wśród rodziców możliwości korzystania z usług poradni w określonych przypadkach,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organizowaniu spotkań przedstawicieli poradni z wychowankami, rodzicami i nauczycielami,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diagnozowaniu środowiska ucznia,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rozpoznawaniu potencjalnych możliwości oraz indywidualnych potrzeb ucznia i umożliwianiu ich zaspokajania,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rozpoznawaniu przyczyn niepowodzeń szkolnych,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organizowaniu różnych form pomocy psychologiczno – pedagogicznej,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podejmowaniu działań profilaktyczno – wychowawczych,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prowadzeniu edukacji prozdrowotnej i promocji zdrowia wśród uczniów i ich rodziców,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wspieraniu rodziców i nauczycieli w rozwiązywaniu problemów wychowawczych,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podejmowaniu działań mediacyjnych w sytuacjach kryzysowych,</w:t>
      </w:r>
    </w:p>
    <w:p w:rsidR="00BE149F" w:rsidRPr="00A50B31" w:rsidRDefault="00BE149F" w:rsidP="0017297A">
      <w:pPr>
        <w:pStyle w:val="Tekstpodstawowy"/>
        <w:numPr>
          <w:ilvl w:val="2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prowadzeniu orientacji zawodowej, wyboru zawodu, planowaniu kariery zawodowej.</w:t>
      </w:r>
    </w:p>
    <w:p w:rsidR="00BE149F" w:rsidRPr="00A50B31" w:rsidRDefault="00BE149F" w:rsidP="0017297A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Korzystanie z pomocy psychologiczno – pedagogicznej w placówce jest dobrowolne i</w:t>
      </w:r>
      <w:r w:rsidR="00C159A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nieodpłatne.</w:t>
      </w:r>
    </w:p>
    <w:p w:rsidR="00BE149F" w:rsidRPr="00A50B31" w:rsidRDefault="00BE149F" w:rsidP="0017297A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Pomoc psychologiczno – pedagogiczną organizuje </w:t>
      </w:r>
      <w:r w:rsidR="004D3048"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>yrektor PZPSW.</w:t>
      </w:r>
    </w:p>
    <w:p w:rsidR="00BE149F" w:rsidRPr="00A50B31" w:rsidRDefault="00BE149F" w:rsidP="0017297A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Pomocy psychologiczno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pedagogicznej w Ośrodku udzielają uczniom nauczyciele, wychowawcy grup wychowawczych oraz specjaliści wykonujący w zadania z zakresu pomocy psychologiczno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 xml:space="preserve">pedagogicznej, w szczególności psycholodzy, pedagodzy, logopedzi, doradcy zawodowi i terapeuci pedagogiczni. </w:t>
      </w:r>
    </w:p>
    <w:p w:rsidR="00BE149F" w:rsidRPr="00A50B31" w:rsidRDefault="00BE149F" w:rsidP="0017297A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Pomoc psychologiczno – pedagogiczna jest organizowana i udzielana we współpracy z:</w:t>
      </w:r>
    </w:p>
    <w:p w:rsidR="00BE149F" w:rsidRPr="00C159A5" w:rsidRDefault="00BE149F" w:rsidP="0017297A">
      <w:pPr>
        <w:pStyle w:val="Akapitzlist"/>
        <w:numPr>
          <w:ilvl w:val="0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rodzicami uczniów,</w:t>
      </w:r>
    </w:p>
    <w:p w:rsidR="00BE149F" w:rsidRPr="00C159A5" w:rsidRDefault="00BE149F" w:rsidP="0017297A">
      <w:pPr>
        <w:pStyle w:val="Akapitzlist"/>
        <w:numPr>
          <w:ilvl w:val="0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poradniami psychologiczno – pedagogicznymi, w tym poradniami specjalistycznymi,</w:t>
      </w:r>
    </w:p>
    <w:p w:rsidR="00BE149F" w:rsidRPr="00C159A5" w:rsidRDefault="00BE149F" w:rsidP="0017297A">
      <w:pPr>
        <w:pStyle w:val="Akapitzlist"/>
        <w:numPr>
          <w:ilvl w:val="0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placówkami doskonalenia nauczycieli,</w:t>
      </w:r>
    </w:p>
    <w:p w:rsidR="00BE149F" w:rsidRPr="00C159A5" w:rsidRDefault="00BE149F" w:rsidP="0017297A">
      <w:pPr>
        <w:pStyle w:val="Akapitzlist"/>
        <w:numPr>
          <w:ilvl w:val="0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innymi szkołami i placówkami,</w:t>
      </w:r>
    </w:p>
    <w:p w:rsidR="00BE149F" w:rsidRPr="00C159A5" w:rsidRDefault="00BE149F" w:rsidP="0017297A">
      <w:pPr>
        <w:pStyle w:val="Akapitzlist"/>
        <w:numPr>
          <w:ilvl w:val="0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organizacjami pozarządowym i oraz innymi instytucjami działającymi na rzecz rodziny, dzieci i młodzieży.</w:t>
      </w:r>
    </w:p>
    <w:p w:rsidR="00BE149F" w:rsidRPr="00A50B31" w:rsidRDefault="00BE149F" w:rsidP="0017297A">
      <w:pPr>
        <w:pStyle w:val="Akapitzlist"/>
        <w:numPr>
          <w:ilvl w:val="6"/>
          <w:numId w:val="24"/>
        </w:numPr>
        <w:tabs>
          <w:tab w:val="clear" w:pos="468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 Ośrodku pomoc psychologiczno – pedagogiczna jest udzielana uczniom w formie: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</w:t>
      </w:r>
      <w:r w:rsidR="004D3048">
        <w:rPr>
          <w:rFonts w:asciiTheme="minorHAnsi" w:hAnsiTheme="minorHAnsi" w:cstheme="minorHAnsi"/>
          <w:sz w:val="24"/>
          <w:szCs w:val="24"/>
        </w:rPr>
        <w:t>rewalidacyjnych</w:t>
      </w:r>
      <w:r w:rsidRPr="00C159A5">
        <w:rPr>
          <w:rFonts w:asciiTheme="minorHAnsi" w:hAnsiTheme="minorHAnsi" w:cstheme="minorHAnsi"/>
          <w:sz w:val="24"/>
          <w:szCs w:val="24"/>
        </w:rPr>
        <w:t>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korekcyjno – kompensacyjnych, 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logopedycznych, 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rehabilitacji,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terapeutycznych metodą </w:t>
      </w:r>
      <w:proofErr w:type="spellStart"/>
      <w:r w:rsidRPr="00C159A5">
        <w:rPr>
          <w:rFonts w:asciiTheme="minorHAnsi" w:hAnsiTheme="minorHAnsi" w:cstheme="minorHAnsi"/>
          <w:sz w:val="24"/>
          <w:szCs w:val="24"/>
        </w:rPr>
        <w:t>Tomatisa</w:t>
      </w:r>
      <w:proofErr w:type="spellEnd"/>
      <w:r w:rsidRPr="00C159A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prowadzonych metodą </w:t>
      </w:r>
      <w:proofErr w:type="spellStart"/>
      <w:r w:rsidRPr="00C159A5">
        <w:rPr>
          <w:rFonts w:asciiTheme="minorHAnsi" w:hAnsiTheme="minorHAnsi" w:cstheme="minorHAnsi"/>
          <w:sz w:val="24"/>
          <w:szCs w:val="24"/>
        </w:rPr>
        <w:t>Biofeedback</w:t>
      </w:r>
      <w:proofErr w:type="spellEnd"/>
      <w:r w:rsidRPr="00C159A5">
        <w:rPr>
          <w:rFonts w:asciiTheme="minorHAnsi" w:hAnsiTheme="minorHAnsi" w:cstheme="minorHAnsi"/>
          <w:sz w:val="24"/>
          <w:szCs w:val="24"/>
        </w:rPr>
        <w:t>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alternatywnych metod komunikacji,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porad dla uczniów,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porad, konsultacji, szkoleń i warsztatów dla u</w:t>
      </w:r>
      <w:r w:rsidR="00DE534B">
        <w:rPr>
          <w:rFonts w:asciiTheme="minorHAnsi" w:hAnsiTheme="minorHAnsi" w:cstheme="minorHAnsi"/>
          <w:sz w:val="24"/>
          <w:szCs w:val="24"/>
        </w:rPr>
        <w:t>czniów, rodziców i nauczycieli,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lastRenderedPageBreak/>
        <w:t xml:space="preserve">zajęć związanych z wyborem kierunku kształcenia i zawodu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Pr="00C159A5">
        <w:rPr>
          <w:rFonts w:asciiTheme="minorHAnsi" w:hAnsiTheme="minorHAnsi" w:cstheme="minorHAnsi"/>
          <w:sz w:val="24"/>
          <w:szCs w:val="24"/>
        </w:rPr>
        <w:t xml:space="preserve"> w przypadku uczniów szkół podstawowych i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Pr="00C159A5">
        <w:rPr>
          <w:rFonts w:asciiTheme="minorHAnsi" w:hAnsiTheme="minorHAnsi" w:cstheme="minorHAnsi"/>
          <w:sz w:val="24"/>
          <w:szCs w:val="24"/>
        </w:rPr>
        <w:t>oraz uczniów szkół ponadpodstawowych,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zajęć rozwijających uzdolnienia lub zainteresowania,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zajęć z integracji sensorycznej</w:t>
      </w:r>
      <w:r w:rsidR="00DE534B">
        <w:rPr>
          <w:rFonts w:asciiTheme="minorHAnsi" w:hAnsiTheme="minorHAnsi" w:cstheme="minorHAnsi"/>
          <w:sz w:val="24"/>
          <w:szCs w:val="24"/>
        </w:rPr>
        <w:t>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zajęć rozwijających umiejętności uczenia się</w:t>
      </w:r>
      <w:r w:rsidR="00DE534B">
        <w:rPr>
          <w:rFonts w:asciiTheme="minorHAnsi" w:hAnsiTheme="minorHAnsi" w:cstheme="minorHAnsi"/>
          <w:sz w:val="24"/>
          <w:szCs w:val="24"/>
        </w:rPr>
        <w:t>,</w:t>
      </w:r>
    </w:p>
    <w:p w:rsidR="00BE149F" w:rsidRPr="00C159A5" w:rsidRDefault="00BE149F" w:rsidP="0017297A">
      <w:pPr>
        <w:pStyle w:val="Akapitzlist"/>
        <w:numPr>
          <w:ilvl w:val="0"/>
          <w:numId w:val="10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innych zajęć o charakterze terapeutycznym.</w:t>
      </w:r>
    </w:p>
    <w:p w:rsidR="00BE149F" w:rsidRPr="00C159A5" w:rsidRDefault="00BE149F" w:rsidP="0017297A">
      <w:pPr>
        <w:pStyle w:val="Akapitzlist"/>
        <w:numPr>
          <w:ilvl w:val="6"/>
          <w:numId w:val="24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Szczegółowe zasady udzielania pomocy psychologiczno</w:t>
      </w:r>
      <w:r w:rsidR="00C159A5">
        <w:rPr>
          <w:rFonts w:asciiTheme="minorHAnsi" w:hAnsiTheme="minorHAnsi" w:cstheme="minorHAnsi"/>
          <w:sz w:val="24"/>
          <w:szCs w:val="24"/>
        </w:rPr>
        <w:t xml:space="preserve"> – </w:t>
      </w:r>
      <w:r w:rsidRPr="00C159A5">
        <w:rPr>
          <w:rFonts w:asciiTheme="minorHAnsi" w:hAnsiTheme="minorHAnsi" w:cstheme="minorHAnsi"/>
          <w:sz w:val="24"/>
          <w:szCs w:val="24"/>
        </w:rPr>
        <w:t>pedagogicznej określają stosowne procedury, które stanowią osobny dokument.</w:t>
      </w:r>
    </w:p>
    <w:p w:rsidR="00BE149F" w:rsidRPr="00C159A5" w:rsidRDefault="00BE149F" w:rsidP="00C159A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59A5">
        <w:rPr>
          <w:rFonts w:asciiTheme="minorHAnsi" w:hAnsiTheme="minorHAnsi" w:cstheme="minorHAnsi"/>
          <w:b/>
          <w:sz w:val="28"/>
          <w:szCs w:val="28"/>
        </w:rPr>
        <w:t>§ 2</w:t>
      </w:r>
      <w:r w:rsidR="00E86819" w:rsidRPr="00C159A5">
        <w:rPr>
          <w:rFonts w:asciiTheme="minorHAnsi" w:hAnsiTheme="minorHAnsi" w:cstheme="minorHAnsi"/>
          <w:b/>
          <w:sz w:val="28"/>
          <w:szCs w:val="28"/>
        </w:rPr>
        <w:t>3</w:t>
      </w:r>
    </w:p>
    <w:p w:rsidR="003424CD" w:rsidRPr="00A50B31" w:rsidRDefault="003424CD" w:rsidP="00C159A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Indywidualny program edukacyjno</w:t>
      </w:r>
      <w:r w:rsidR="003668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0C84">
        <w:rPr>
          <w:rFonts w:asciiTheme="minorHAnsi" w:hAnsiTheme="minorHAnsi" w:cstheme="minorHAnsi"/>
          <w:b/>
          <w:sz w:val="24"/>
          <w:szCs w:val="24"/>
        </w:rPr>
        <w:t>–</w:t>
      </w:r>
      <w:r w:rsidRPr="00A50B31">
        <w:rPr>
          <w:rFonts w:asciiTheme="minorHAnsi" w:hAnsiTheme="minorHAnsi" w:cstheme="minorHAnsi"/>
          <w:b/>
          <w:sz w:val="24"/>
          <w:szCs w:val="24"/>
        </w:rPr>
        <w:t xml:space="preserve"> terapeutyczny</w:t>
      </w:r>
      <w:r w:rsidR="00366860">
        <w:rPr>
          <w:rFonts w:asciiTheme="minorHAnsi" w:hAnsiTheme="minorHAnsi" w:cstheme="minorHAnsi"/>
          <w:b/>
          <w:sz w:val="24"/>
          <w:szCs w:val="24"/>
        </w:rPr>
        <w:t>.</w:t>
      </w:r>
    </w:p>
    <w:p w:rsidR="00BA6C09" w:rsidRPr="00A50B31" w:rsidRDefault="00BA6C09" w:rsidP="0017297A">
      <w:pPr>
        <w:pStyle w:val="Akapitzlist"/>
        <w:numPr>
          <w:ilvl w:val="6"/>
          <w:numId w:val="17"/>
        </w:numPr>
        <w:tabs>
          <w:tab w:val="clear" w:pos="2880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D</w:t>
      </w:r>
      <w:r w:rsidR="005C4458" w:rsidRPr="00A50B31">
        <w:rPr>
          <w:rFonts w:asciiTheme="minorHAnsi" w:hAnsiTheme="minorHAnsi" w:cstheme="minorHAnsi"/>
          <w:sz w:val="24"/>
          <w:szCs w:val="24"/>
        </w:rPr>
        <w:t xml:space="preserve">la uczniów </w:t>
      </w:r>
      <w:r w:rsidR="005C480E" w:rsidRPr="00A50B31">
        <w:rPr>
          <w:rFonts w:asciiTheme="minorHAnsi" w:hAnsiTheme="minorHAnsi" w:cstheme="minorHAnsi"/>
          <w:sz w:val="24"/>
          <w:szCs w:val="24"/>
        </w:rPr>
        <w:t>posiadających orzeczenie o potrzebie kształcenia specjalnego opracowuje się indywidualny program edukacyjno</w:t>
      </w:r>
      <w:r w:rsidR="0051035B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A50B31">
        <w:rPr>
          <w:rFonts w:asciiTheme="minorHAnsi" w:hAnsiTheme="minorHAnsi" w:cstheme="minorHAnsi"/>
          <w:sz w:val="24"/>
          <w:szCs w:val="24"/>
        </w:rPr>
        <w:t>–</w:t>
      </w:r>
      <w:r w:rsidR="0051035B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5C480E" w:rsidRPr="00A50B31">
        <w:rPr>
          <w:rFonts w:asciiTheme="minorHAnsi" w:hAnsiTheme="minorHAnsi" w:cstheme="minorHAnsi"/>
          <w:sz w:val="24"/>
          <w:szCs w:val="24"/>
        </w:rPr>
        <w:t>terapeutyczny, uwzględniający zalecenia zawarte w orzeczeniu o potrzebie kształcenia specjalnego oraz dostosowany do indywidualnych potrzeb rozwojowych i edukacyjnych oraz możliwości psychofizycznych ucznia, zwany dalej „programem”.</w:t>
      </w:r>
    </w:p>
    <w:p w:rsidR="005C480E" w:rsidRPr="00A50B31" w:rsidRDefault="005C480E" w:rsidP="0017297A">
      <w:pPr>
        <w:pStyle w:val="Akapitzlist"/>
        <w:numPr>
          <w:ilvl w:val="6"/>
          <w:numId w:val="17"/>
        </w:numPr>
        <w:tabs>
          <w:tab w:val="clear" w:pos="2880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Program określa:</w:t>
      </w:r>
    </w:p>
    <w:p w:rsidR="00B45BFC" w:rsidRPr="00A50B31" w:rsidRDefault="005C480E" w:rsidP="0017297A">
      <w:pPr>
        <w:numPr>
          <w:ilvl w:val="1"/>
          <w:numId w:val="10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zakres dostosowania wymagań edukacyjnych wynikających z programu nauczania do indywidualnych potrzeb rozwojowych i edukacyjnych oraz możliwości psychofizycznych ucznia, o którym mowa w przepisach w sprawie warunków i sposobu oceniania, klasyfikowania i promowania uczniów oraz p</w:t>
      </w:r>
      <w:r w:rsidR="007D3C42" w:rsidRPr="00A50B31">
        <w:rPr>
          <w:rFonts w:asciiTheme="minorHAnsi" w:hAnsiTheme="minorHAnsi" w:cstheme="minorHAnsi"/>
          <w:sz w:val="24"/>
          <w:szCs w:val="24"/>
        </w:rPr>
        <w:t>rzeprowadzania sprawdzianów i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e</w:t>
      </w:r>
      <w:r w:rsidR="00B45BFC" w:rsidRPr="00A50B31">
        <w:rPr>
          <w:rFonts w:asciiTheme="minorHAnsi" w:hAnsiTheme="minorHAnsi" w:cstheme="minorHAnsi"/>
          <w:sz w:val="24"/>
          <w:szCs w:val="24"/>
        </w:rPr>
        <w:t>gzaminów w szkołach publicznych,</w:t>
      </w:r>
    </w:p>
    <w:p w:rsidR="00B45BFC" w:rsidRPr="00A50B31" w:rsidRDefault="005C480E" w:rsidP="0017297A">
      <w:pPr>
        <w:numPr>
          <w:ilvl w:val="1"/>
          <w:numId w:val="10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rodzaj i zakres zintegrowanych działań </w:t>
      </w:r>
      <w:r w:rsidR="009B6FA6" w:rsidRPr="00A50B31">
        <w:rPr>
          <w:rFonts w:asciiTheme="minorHAnsi" w:hAnsiTheme="minorHAnsi" w:cstheme="minorHAnsi"/>
          <w:sz w:val="24"/>
          <w:szCs w:val="24"/>
        </w:rPr>
        <w:t xml:space="preserve">rewalidacyjnych </w:t>
      </w:r>
      <w:r w:rsidRPr="00A50B31">
        <w:rPr>
          <w:rFonts w:asciiTheme="minorHAnsi" w:hAnsiTheme="minorHAnsi" w:cstheme="minorHAnsi"/>
          <w:sz w:val="24"/>
          <w:szCs w:val="24"/>
        </w:rPr>
        <w:t>nauczycieli i spec</w:t>
      </w:r>
      <w:r w:rsidR="00972FD5" w:rsidRPr="00A50B31">
        <w:rPr>
          <w:rFonts w:asciiTheme="minorHAnsi" w:hAnsiTheme="minorHAnsi" w:cstheme="minorHAnsi"/>
          <w:sz w:val="24"/>
          <w:szCs w:val="24"/>
        </w:rPr>
        <w:t>jalistów prowadzących zajęcia z</w:t>
      </w:r>
      <w:r w:rsidR="00C159A5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 xml:space="preserve">uczniem, </w:t>
      </w:r>
    </w:p>
    <w:p w:rsidR="00B45BFC" w:rsidRPr="00A50B31" w:rsidRDefault="009B6FA6" w:rsidP="0017297A">
      <w:pPr>
        <w:numPr>
          <w:ilvl w:val="1"/>
          <w:numId w:val="10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formy i metody pracy z uczniem,</w:t>
      </w:r>
    </w:p>
    <w:p w:rsidR="00B45BFC" w:rsidRPr="00A50B31" w:rsidRDefault="005C480E" w:rsidP="0017297A">
      <w:pPr>
        <w:numPr>
          <w:ilvl w:val="1"/>
          <w:numId w:val="10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formy, sposoby i okres udzielania uczniowi pomocy psychologiczno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A50B31">
        <w:rPr>
          <w:rFonts w:asciiTheme="minorHAnsi" w:hAnsiTheme="minorHAnsi" w:cstheme="minorHAnsi"/>
          <w:sz w:val="24"/>
          <w:szCs w:val="24"/>
        </w:rPr>
        <w:t>–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 xml:space="preserve">pedagogicznej oraz wymiar godzin, w którym poszczególne formy pomocy będą realizowane, ustalone przez </w:t>
      </w:r>
      <w:r w:rsidR="004D3048"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 xml:space="preserve">yrektora </w:t>
      </w:r>
      <w:r w:rsidR="00404313" w:rsidRPr="00A50B31">
        <w:rPr>
          <w:rFonts w:asciiTheme="minorHAnsi" w:hAnsiTheme="minorHAnsi" w:cstheme="minorHAnsi"/>
          <w:sz w:val="24"/>
          <w:szCs w:val="24"/>
        </w:rPr>
        <w:t>PZPSW</w:t>
      </w:r>
      <w:r w:rsidR="009B6FA6" w:rsidRPr="00A50B31">
        <w:rPr>
          <w:rFonts w:asciiTheme="minorHAnsi" w:hAnsiTheme="minorHAnsi" w:cstheme="minorHAnsi"/>
          <w:sz w:val="24"/>
          <w:szCs w:val="24"/>
        </w:rPr>
        <w:t>,</w:t>
      </w:r>
    </w:p>
    <w:p w:rsidR="00B45BFC" w:rsidRPr="00A50B31" w:rsidRDefault="005C480E" w:rsidP="0017297A">
      <w:pPr>
        <w:numPr>
          <w:ilvl w:val="1"/>
          <w:numId w:val="10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działania wspierające rodziców ucznia oraz zakres współdziałania z poradniami psychologiczno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A50B31">
        <w:rPr>
          <w:rFonts w:asciiTheme="minorHAnsi" w:hAnsiTheme="minorHAnsi" w:cstheme="minorHAnsi"/>
          <w:sz w:val="24"/>
          <w:szCs w:val="24"/>
        </w:rPr>
        <w:t>–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 xml:space="preserve">pedagogicznymi, w tym poradniami specjalistycznymi, placówkami doskonalenia nauczycieli, organizacjami pozarządowymi oraz innymi instytucjami działającymi na rzecz rodziny, dzieci i młodzieży, </w:t>
      </w:r>
    </w:p>
    <w:p w:rsidR="00B45BFC" w:rsidRPr="00A50B31" w:rsidRDefault="005C480E" w:rsidP="0017297A">
      <w:pPr>
        <w:numPr>
          <w:ilvl w:val="1"/>
          <w:numId w:val="10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zajęcia rewalidacyjne oraz inne zajęcia odpowiednie ze względu na in</w:t>
      </w:r>
      <w:r w:rsidR="00972FD5" w:rsidRPr="00A50B31">
        <w:rPr>
          <w:rFonts w:asciiTheme="minorHAnsi" w:hAnsiTheme="minorHAnsi" w:cstheme="minorHAnsi"/>
          <w:sz w:val="24"/>
          <w:szCs w:val="24"/>
        </w:rPr>
        <w:t>dywidualne potrzeby rozwojowe i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edukacyjne oraz możliwości psychofizyczne ucznia</w:t>
      </w:r>
      <w:r w:rsidR="009B6FA6" w:rsidRPr="00A50B31">
        <w:rPr>
          <w:rFonts w:asciiTheme="minorHAnsi" w:hAnsiTheme="minorHAnsi" w:cstheme="minorHAnsi"/>
          <w:sz w:val="24"/>
          <w:szCs w:val="24"/>
        </w:rPr>
        <w:t>,</w:t>
      </w:r>
    </w:p>
    <w:p w:rsidR="005C480E" w:rsidRPr="00A50B31" w:rsidRDefault="005C480E" w:rsidP="0017297A">
      <w:pPr>
        <w:numPr>
          <w:ilvl w:val="1"/>
          <w:numId w:val="10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zakres współpracy nauczycieli i specjalistów z rodzicami ucznia w realizacji zadań,</w:t>
      </w:r>
    </w:p>
    <w:p w:rsidR="00762C4A" w:rsidRPr="00A50B31" w:rsidRDefault="00762C4A" w:rsidP="0017297A">
      <w:pPr>
        <w:numPr>
          <w:ilvl w:val="1"/>
          <w:numId w:val="10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zintegrowane działania nauczycieli i specjalistów prowadzących zajęcia z uczniem, a także wychowawców grup wychowawczych prowadzących</w:t>
      </w:r>
      <w:r w:rsidR="004D3048">
        <w:rPr>
          <w:rFonts w:asciiTheme="minorHAnsi" w:hAnsiTheme="minorHAnsi" w:cstheme="minorHAnsi"/>
          <w:sz w:val="24"/>
          <w:szCs w:val="24"/>
        </w:rPr>
        <w:t xml:space="preserve"> zajęcia z wychowankiem w O</w:t>
      </w:r>
      <w:r w:rsidRPr="00A50B31">
        <w:rPr>
          <w:rFonts w:asciiTheme="minorHAnsi" w:hAnsiTheme="minorHAnsi" w:cstheme="minorHAnsi"/>
          <w:sz w:val="24"/>
          <w:szCs w:val="24"/>
        </w:rPr>
        <w:t>środku, ukierunkowane na poprawę funkcjonowania ucznia, w tym – w zależności od potrzeb – na komuniko</w:t>
      </w:r>
      <w:r w:rsidR="00972FD5" w:rsidRPr="00A50B31">
        <w:rPr>
          <w:rFonts w:asciiTheme="minorHAnsi" w:hAnsiTheme="minorHAnsi" w:cstheme="minorHAnsi"/>
          <w:sz w:val="24"/>
          <w:szCs w:val="24"/>
        </w:rPr>
        <w:t>wanie się ucznia z otoczeniem z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 xml:space="preserve">użyciem wspomagających i </w:t>
      </w:r>
      <w:r w:rsidRPr="00A50B31">
        <w:rPr>
          <w:rFonts w:asciiTheme="minorHAnsi" w:hAnsiTheme="minorHAnsi" w:cstheme="minorHAnsi"/>
          <w:sz w:val="24"/>
          <w:szCs w:val="24"/>
        </w:rPr>
        <w:lastRenderedPageBreak/>
        <w:t>alternatywnych metod komunikacji (AAC), oraz wzmacnianie jego uczestnictwa w życiu przedszkolnym lub szkolnym, w tym w przypadku</w:t>
      </w:r>
      <w:r w:rsidR="00DE534B">
        <w:rPr>
          <w:rFonts w:asciiTheme="minorHAnsi" w:hAnsiTheme="minorHAnsi" w:cstheme="minorHAnsi"/>
          <w:sz w:val="24"/>
          <w:szCs w:val="24"/>
        </w:rPr>
        <w:t>,</w:t>
      </w:r>
    </w:p>
    <w:p w:rsidR="00BA6C09" w:rsidRPr="00A50B31" w:rsidRDefault="00BA6C09" w:rsidP="0017297A">
      <w:pPr>
        <w:numPr>
          <w:ilvl w:val="1"/>
          <w:numId w:val="10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D2672D" w:rsidRPr="00A50B31">
        <w:rPr>
          <w:rFonts w:asciiTheme="minorHAnsi" w:hAnsiTheme="minorHAnsi" w:cstheme="minorHAnsi"/>
          <w:sz w:val="24"/>
          <w:szCs w:val="24"/>
        </w:rPr>
        <w:t>w przypadku uczniów niepełnosprawnych – w zależności od potrzeb – rodzaj i sposób dostosowania warunków organizacji kształcenia do rodzaju niepełnosprawności ucznia, w tym w zakresie wykorzystywania technologi</w:t>
      </w:r>
      <w:r w:rsidR="00DE534B">
        <w:rPr>
          <w:rFonts w:asciiTheme="minorHAnsi" w:hAnsiTheme="minorHAnsi" w:cstheme="minorHAnsi"/>
          <w:sz w:val="24"/>
          <w:szCs w:val="24"/>
        </w:rPr>
        <w:t>i wspomagających to kształcenie.</w:t>
      </w:r>
    </w:p>
    <w:p w:rsidR="00BA6C09" w:rsidRPr="00A50B31" w:rsidRDefault="005C480E" w:rsidP="0017297A">
      <w:pPr>
        <w:pStyle w:val="Akapitzlist"/>
        <w:numPr>
          <w:ilvl w:val="6"/>
          <w:numId w:val="17"/>
        </w:numPr>
        <w:tabs>
          <w:tab w:val="clear" w:pos="2880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Program opracowuje zespół, którego zadaniem jest planowanie i koordynowanie udzielania uczniowi pomocy psychologiczno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A50B31">
        <w:rPr>
          <w:rFonts w:asciiTheme="minorHAnsi" w:hAnsiTheme="minorHAnsi" w:cstheme="minorHAnsi"/>
          <w:sz w:val="24"/>
          <w:szCs w:val="24"/>
        </w:rPr>
        <w:t>–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 xml:space="preserve">pedagogicznej, po dokonaniu wielospecjalistycznej oceny poziomu funkcjonowania ucznia. </w:t>
      </w:r>
    </w:p>
    <w:p w:rsidR="00D91874" w:rsidRPr="00A50B31" w:rsidRDefault="00594240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Program opracowuje się po dokonaniu wielospecjalistycznej oceny poziomu funkcjonowania dziecka lub ucznia oraz uwzględniając zalecenia zawarte w orzeczeniu o pot</w:t>
      </w:r>
      <w:r w:rsidR="00C159A5">
        <w:rPr>
          <w:rFonts w:asciiTheme="minorHAnsi" w:hAnsiTheme="minorHAnsi" w:cstheme="minorHAnsi"/>
          <w:sz w:val="24"/>
          <w:szCs w:val="24"/>
        </w:rPr>
        <w:t>rzebie kształcenia specjalnego.</w:t>
      </w:r>
    </w:p>
    <w:p w:rsidR="00D91874" w:rsidRPr="00A50B31" w:rsidRDefault="00594240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W skład zespołu wchodzą odpowiednio nauczyciele, </w:t>
      </w:r>
      <w:r w:rsidR="00972FD5" w:rsidRPr="00A50B31">
        <w:rPr>
          <w:rFonts w:asciiTheme="minorHAnsi" w:hAnsiTheme="minorHAnsi" w:cstheme="minorHAnsi"/>
          <w:sz w:val="24"/>
          <w:szCs w:val="24"/>
        </w:rPr>
        <w:t>wychowawcy grup wychowawczych i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specjaliści, prowadzący z</w:t>
      </w:r>
      <w:r w:rsidR="00C159A5">
        <w:rPr>
          <w:rFonts w:asciiTheme="minorHAnsi" w:hAnsiTheme="minorHAnsi" w:cstheme="minorHAnsi"/>
          <w:sz w:val="24"/>
          <w:szCs w:val="24"/>
        </w:rPr>
        <w:t>ajęcia z dzieckiem lub uczniem.</w:t>
      </w:r>
    </w:p>
    <w:p w:rsidR="00D91874" w:rsidRPr="00A50B31" w:rsidRDefault="00594240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Zadaniem zespołu jest planowanie i koordynowanie udzielania uczniowi pomocy psychologiczno</w:t>
      </w:r>
      <w:r w:rsidR="00CF12BE" w:rsidRPr="00A50B31">
        <w:rPr>
          <w:rFonts w:asciiTheme="minorHAnsi" w:hAnsiTheme="minorHAnsi" w:cstheme="minorHAnsi"/>
          <w:sz w:val="24"/>
          <w:szCs w:val="24"/>
        </w:rPr>
        <w:t xml:space="preserve"> – </w:t>
      </w:r>
      <w:r w:rsidRPr="00A50B31">
        <w:rPr>
          <w:rFonts w:asciiTheme="minorHAnsi" w:hAnsiTheme="minorHAnsi" w:cstheme="minorHAnsi"/>
          <w:sz w:val="24"/>
          <w:szCs w:val="24"/>
        </w:rPr>
        <w:t>pedagogicznej, we współpracy, w zależności od potrzeb, z poradnią psychologiczno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 xml:space="preserve">pedagogiczną, </w:t>
      </w:r>
      <w:r w:rsidR="00C159A5">
        <w:rPr>
          <w:rFonts w:asciiTheme="minorHAnsi" w:hAnsiTheme="minorHAnsi" w:cstheme="minorHAnsi"/>
          <w:sz w:val="24"/>
          <w:szCs w:val="24"/>
        </w:rPr>
        <w:t>w tym poradnią specjalistyczną.</w:t>
      </w:r>
    </w:p>
    <w:p w:rsidR="004D3048" w:rsidRDefault="00594240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Program opracowuje się na okres, na jaki zostało wydane orzeczenie o potrzebie kształcenia specjalnego, nie dłuższy jednak niż etap edukacyjny. </w:t>
      </w:r>
    </w:p>
    <w:p w:rsidR="00D91874" w:rsidRPr="00A50B31" w:rsidRDefault="00594240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Program opracowuje się w terminie do dnia 30 września roku szkolnego, w którym uczeń rozpoczyna od początku roku szkolnego realizowanie kształcenia. W przypadku gdy uczeń kontynuuje kształcenie w PZPSW kolejny program opracowuje się w terminie 30 dni przed upływem okresu, na jaki został opracowany poprzedni program</w:t>
      </w:r>
      <w:r w:rsidR="00CF12BE" w:rsidRPr="00A50B31">
        <w:rPr>
          <w:rFonts w:asciiTheme="minorHAnsi" w:hAnsiTheme="minorHAnsi" w:cstheme="minorHAnsi"/>
          <w:sz w:val="24"/>
          <w:szCs w:val="24"/>
        </w:rPr>
        <w:t>.</w:t>
      </w:r>
    </w:p>
    <w:p w:rsidR="00D91874" w:rsidRPr="00A50B31" w:rsidRDefault="00D2672D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co na</w:t>
      </w:r>
      <w:r w:rsidR="004D3048">
        <w:rPr>
          <w:rFonts w:asciiTheme="minorHAnsi" w:hAnsiTheme="minorHAnsi" w:cstheme="minorHAnsi"/>
          <w:sz w:val="24"/>
          <w:szCs w:val="24"/>
        </w:rPr>
        <w:t>jmniej dwa razy w roku szkolnym</w:t>
      </w:r>
      <w:r w:rsidRPr="00A50B31">
        <w:rPr>
          <w:rFonts w:asciiTheme="minorHAnsi" w:hAnsiTheme="minorHAnsi" w:cstheme="minorHAnsi"/>
          <w:sz w:val="24"/>
          <w:szCs w:val="24"/>
        </w:rPr>
        <w:t xml:space="preserve"> dokonuje okresowej wielospecjalistycznej oceny poziomu funkcjonowania ucznia, uwzględnia</w:t>
      </w:r>
      <w:r w:rsidR="004D3048">
        <w:rPr>
          <w:rFonts w:asciiTheme="minorHAnsi" w:hAnsiTheme="minorHAnsi" w:cstheme="minorHAnsi"/>
          <w:sz w:val="24"/>
          <w:szCs w:val="24"/>
        </w:rPr>
        <w:t>jąc ocenę efektywności programu</w:t>
      </w:r>
      <w:r w:rsidRPr="00A50B31">
        <w:rPr>
          <w:rFonts w:asciiTheme="minorHAnsi" w:hAnsiTheme="minorHAnsi" w:cstheme="minorHAnsi"/>
          <w:sz w:val="24"/>
          <w:szCs w:val="24"/>
        </w:rPr>
        <w:t xml:space="preserve"> oraz, w miarę potrzeb, dokonuje modyfikacji programu. Okresowej wielospecjalistycznej oceny poziomu funkcjonowania ucznia i modyfikacji programu dokonuje się, w zależności od potrzeb, we współpracy z poradnią psychologiczno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="00DE534B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pedagogiczną, w tym poradnią specjalistyczną, a także – za zgodą rodziców ucznia – z innymi podmiotami</w:t>
      </w:r>
      <w:r w:rsidR="001F5884" w:rsidRPr="00A50B31">
        <w:rPr>
          <w:rFonts w:asciiTheme="minorHAnsi" w:hAnsiTheme="minorHAnsi" w:cstheme="minorHAnsi"/>
          <w:sz w:val="24"/>
          <w:szCs w:val="24"/>
        </w:rPr>
        <w:t>.</w:t>
      </w:r>
    </w:p>
    <w:p w:rsidR="00D91874" w:rsidRPr="00A50B31" w:rsidRDefault="00533F10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Spotkania zespołu odbywają się w miarę potrzeb, nie rzadziej jednak niż dwa razy w roku szkolnym.</w:t>
      </w:r>
    </w:p>
    <w:p w:rsidR="00D91874" w:rsidRPr="00A50B31" w:rsidRDefault="00533F10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Osoby biorące udział w spotkaniu zespołu są obowiązane do nieujawniania spraw</w:t>
      </w:r>
      <w:r w:rsidR="00972FD5" w:rsidRPr="00A50B31">
        <w:rPr>
          <w:rFonts w:asciiTheme="minorHAnsi" w:hAnsiTheme="minorHAnsi" w:cstheme="minorHAnsi"/>
          <w:sz w:val="24"/>
          <w:szCs w:val="24"/>
        </w:rPr>
        <w:t xml:space="preserve"> poruszanych na spotkaniu, któ</w:t>
      </w:r>
      <w:r w:rsidRPr="00A50B31">
        <w:rPr>
          <w:rFonts w:asciiTheme="minorHAnsi" w:hAnsiTheme="minorHAnsi" w:cstheme="minorHAnsi"/>
          <w:sz w:val="24"/>
          <w:szCs w:val="24"/>
        </w:rPr>
        <w:t>re mogą naruszać dobra osobiste ucznia, jego rodziców, nauczycieli, wychowawców grup wychowawczych lub specjalistów prowadzących zajęcia z uczniem, a także innych osób uczestniczących w spotkaniu zespołu</w:t>
      </w:r>
      <w:r w:rsidR="00366860">
        <w:rPr>
          <w:rFonts w:asciiTheme="minorHAnsi" w:hAnsiTheme="minorHAnsi" w:cstheme="minorHAnsi"/>
          <w:sz w:val="24"/>
          <w:szCs w:val="24"/>
        </w:rPr>
        <w:t>.</w:t>
      </w:r>
    </w:p>
    <w:p w:rsidR="00D91874" w:rsidRPr="00A50B31" w:rsidRDefault="002C60DD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Pracę zespołu koordynuje odpowiednio wychowawca oddziału lub wychowawca grupy wychowawczej, do której uczęszcza uczeń, albo nauczyciel lub specjalista, prowadzący zajęc</w:t>
      </w:r>
      <w:r w:rsidR="004D3048">
        <w:rPr>
          <w:rFonts w:asciiTheme="minorHAnsi" w:hAnsiTheme="minorHAnsi" w:cstheme="minorHAnsi"/>
          <w:sz w:val="24"/>
          <w:szCs w:val="24"/>
        </w:rPr>
        <w:t>ia z uczniem, wyznaczony przez Dyrektora O</w:t>
      </w:r>
      <w:r w:rsidRPr="00A50B31">
        <w:rPr>
          <w:rFonts w:asciiTheme="minorHAnsi" w:hAnsiTheme="minorHAnsi" w:cstheme="minorHAnsi"/>
          <w:sz w:val="24"/>
          <w:szCs w:val="24"/>
        </w:rPr>
        <w:t>środka</w:t>
      </w:r>
      <w:r w:rsidR="00366860">
        <w:rPr>
          <w:rFonts w:asciiTheme="minorHAnsi" w:hAnsiTheme="minorHAnsi" w:cstheme="minorHAnsi"/>
          <w:sz w:val="24"/>
          <w:szCs w:val="24"/>
        </w:rPr>
        <w:t>.</w:t>
      </w:r>
    </w:p>
    <w:p w:rsidR="00533F10" w:rsidRPr="00A50B31" w:rsidRDefault="002C60DD" w:rsidP="0017297A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W ramach zajęć rewalidacyjnych w programie należy uwzględnić w szczególności rozwijanie umiejętności komunikacyjnych </w:t>
      </w:r>
      <w:r w:rsidR="004D3048">
        <w:rPr>
          <w:rFonts w:asciiTheme="minorHAnsi" w:hAnsiTheme="minorHAnsi" w:cstheme="minorHAnsi"/>
          <w:sz w:val="24"/>
          <w:szCs w:val="24"/>
        </w:rPr>
        <w:t>po</w:t>
      </w:r>
      <w:r w:rsidRPr="00A50B31">
        <w:rPr>
          <w:rFonts w:asciiTheme="minorHAnsi" w:hAnsiTheme="minorHAnsi" w:cstheme="minorHAnsi"/>
          <w:sz w:val="24"/>
          <w:szCs w:val="24"/>
        </w:rPr>
        <w:t>przez:</w:t>
      </w:r>
    </w:p>
    <w:p w:rsidR="002C60DD" w:rsidRPr="00A50B31" w:rsidRDefault="002C60DD" w:rsidP="0017297A">
      <w:pPr>
        <w:pStyle w:val="Akapitzlist"/>
        <w:numPr>
          <w:ilvl w:val="0"/>
          <w:numId w:val="102"/>
        </w:numPr>
        <w:tabs>
          <w:tab w:val="clear" w:pos="928"/>
        </w:tabs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lastRenderedPageBreak/>
        <w:t xml:space="preserve">naukę orientacji przestrzennej i poruszania się oraz naukę systemu </w:t>
      </w:r>
      <w:proofErr w:type="spellStart"/>
      <w:r w:rsidRPr="00A50B31">
        <w:rPr>
          <w:rFonts w:asciiTheme="minorHAnsi" w:hAnsiTheme="minorHAnsi" w:cstheme="minorHAnsi"/>
          <w:sz w:val="24"/>
          <w:szCs w:val="24"/>
        </w:rPr>
        <w:t>Brailleʼa</w:t>
      </w:r>
      <w:proofErr w:type="spellEnd"/>
      <w:r w:rsidRPr="00A50B31">
        <w:rPr>
          <w:rFonts w:asciiTheme="minorHAnsi" w:hAnsiTheme="minorHAnsi" w:cstheme="minorHAnsi"/>
          <w:sz w:val="24"/>
          <w:szCs w:val="24"/>
        </w:rPr>
        <w:t xml:space="preserve"> lub innych alternatywnych metod komunikacji – w przypadku ucznia niewidomego;</w:t>
      </w:r>
    </w:p>
    <w:p w:rsidR="002C60DD" w:rsidRPr="00A50B31" w:rsidRDefault="002C60DD" w:rsidP="0017297A">
      <w:pPr>
        <w:pStyle w:val="Akapitzlist"/>
        <w:numPr>
          <w:ilvl w:val="0"/>
          <w:numId w:val="102"/>
        </w:numPr>
        <w:tabs>
          <w:tab w:val="clear" w:pos="928"/>
        </w:tabs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naukę języka migowego lub innych sposobów komunikowania się, w</w:t>
      </w:r>
      <w:r w:rsidR="00972FD5" w:rsidRPr="00A50B31">
        <w:rPr>
          <w:rFonts w:asciiTheme="minorHAnsi" w:hAnsiTheme="minorHAnsi" w:cstheme="minorHAnsi"/>
          <w:sz w:val="24"/>
          <w:szCs w:val="24"/>
        </w:rPr>
        <w:t xml:space="preserve"> szczególności wspomagających i</w:t>
      </w:r>
      <w:r w:rsidR="000D034E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alternatywnych metod komunikacji (AAC) – w przypadku ucznia niepełnosprawnego z zaburzeniami mowy lub jej brakiem;</w:t>
      </w:r>
    </w:p>
    <w:p w:rsidR="002C60DD" w:rsidRPr="00A50B31" w:rsidRDefault="002C60DD" w:rsidP="0017297A">
      <w:pPr>
        <w:pStyle w:val="Akapitzlist"/>
        <w:numPr>
          <w:ilvl w:val="0"/>
          <w:numId w:val="102"/>
        </w:numPr>
        <w:tabs>
          <w:tab w:val="clear" w:pos="928"/>
        </w:tabs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zajęcia rozwijające umiejętności społeczne, w tym umiejętności komun</w:t>
      </w:r>
      <w:r w:rsidR="00972FD5" w:rsidRPr="00A50B31">
        <w:rPr>
          <w:rFonts w:asciiTheme="minorHAnsi" w:hAnsiTheme="minorHAnsi" w:cstheme="minorHAnsi"/>
          <w:sz w:val="24"/>
          <w:szCs w:val="24"/>
        </w:rPr>
        <w:t>ikacyjne – w przypadku ucznia z</w:t>
      </w:r>
      <w:r w:rsidR="00C159A5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autyzmem, w tym z zespołem Aspergera.</w:t>
      </w:r>
    </w:p>
    <w:p w:rsidR="00C159A5" w:rsidRPr="00C159A5" w:rsidRDefault="00DC7C0A" w:rsidP="00C159A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59A5">
        <w:rPr>
          <w:rFonts w:asciiTheme="minorHAnsi" w:hAnsiTheme="minorHAnsi" w:cstheme="minorHAnsi"/>
          <w:b/>
          <w:sz w:val="28"/>
          <w:szCs w:val="28"/>
        </w:rPr>
        <w:t>§</w:t>
      </w:r>
      <w:r w:rsidR="0009542C" w:rsidRPr="00C159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6C09" w:rsidRPr="00C159A5">
        <w:rPr>
          <w:rFonts w:asciiTheme="minorHAnsi" w:hAnsiTheme="minorHAnsi" w:cstheme="minorHAnsi"/>
          <w:b/>
          <w:sz w:val="28"/>
          <w:szCs w:val="28"/>
        </w:rPr>
        <w:t>2</w:t>
      </w:r>
      <w:r w:rsidR="00E86819" w:rsidRPr="00C159A5">
        <w:rPr>
          <w:rFonts w:asciiTheme="minorHAnsi" w:hAnsiTheme="minorHAnsi" w:cstheme="minorHAnsi"/>
          <w:b/>
          <w:sz w:val="28"/>
          <w:szCs w:val="28"/>
        </w:rPr>
        <w:t>4</w:t>
      </w:r>
    </w:p>
    <w:p w:rsidR="00DC7C0A" w:rsidRPr="00A50B31" w:rsidRDefault="00814079" w:rsidP="00C159A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Zadania Zespołów</w:t>
      </w:r>
      <w:r w:rsidR="0009542C" w:rsidRPr="00A50B31">
        <w:rPr>
          <w:rFonts w:asciiTheme="minorHAnsi" w:hAnsiTheme="minorHAnsi" w:cstheme="minorHAnsi"/>
          <w:b/>
          <w:sz w:val="24"/>
          <w:szCs w:val="24"/>
        </w:rPr>
        <w:t xml:space="preserve"> Rewalidacyjno </w:t>
      </w:r>
      <w:r w:rsidR="007D3C42" w:rsidRPr="00A50B31">
        <w:rPr>
          <w:rFonts w:asciiTheme="minorHAnsi" w:hAnsiTheme="minorHAnsi" w:cstheme="minorHAnsi"/>
          <w:b/>
          <w:sz w:val="24"/>
          <w:szCs w:val="24"/>
        </w:rPr>
        <w:t>–</w:t>
      </w:r>
      <w:r w:rsidRPr="00A50B31">
        <w:rPr>
          <w:rFonts w:asciiTheme="minorHAnsi" w:hAnsiTheme="minorHAnsi" w:cstheme="minorHAnsi"/>
          <w:b/>
          <w:sz w:val="24"/>
          <w:szCs w:val="24"/>
        </w:rPr>
        <w:t xml:space="preserve"> Wychowawczych</w:t>
      </w:r>
      <w:r w:rsidR="00366860">
        <w:rPr>
          <w:rFonts w:asciiTheme="minorHAnsi" w:hAnsiTheme="minorHAnsi" w:cstheme="minorHAnsi"/>
          <w:b/>
          <w:sz w:val="24"/>
          <w:szCs w:val="24"/>
        </w:rPr>
        <w:t>.</w:t>
      </w:r>
    </w:p>
    <w:p w:rsidR="00814079" w:rsidRPr="00A50B31" w:rsidRDefault="00DC7C0A" w:rsidP="0017297A">
      <w:pPr>
        <w:numPr>
          <w:ilvl w:val="3"/>
          <w:numId w:val="20"/>
        </w:numPr>
        <w:tabs>
          <w:tab w:val="clear" w:pos="3589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Dla dzieci i </w:t>
      </w:r>
      <w:r w:rsidR="008D5189" w:rsidRPr="00A50B31">
        <w:rPr>
          <w:rFonts w:asciiTheme="minorHAnsi" w:hAnsiTheme="minorHAnsi" w:cstheme="minorHAnsi"/>
          <w:sz w:val="24"/>
          <w:szCs w:val="24"/>
        </w:rPr>
        <w:t xml:space="preserve">młodzieży </w:t>
      </w:r>
      <w:r w:rsidR="00B478CD" w:rsidRPr="00A50B31">
        <w:rPr>
          <w:rFonts w:asciiTheme="minorHAnsi" w:hAnsiTheme="minorHAnsi" w:cstheme="minorHAnsi"/>
          <w:sz w:val="24"/>
          <w:szCs w:val="24"/>
        </w:rPr>
        <w:t xml:space="preserve">z </w:t>
      </w:r>
      <w:r w:rsidR="008D5189" w:rsidRPr="00A50B31">
        <w:rPr>
          <w:rFonts w:asciiTheme="minorHAnsi" w:hAnsiTheme="minorHAnsi" w:cstheme="minorHAnsi"/>
          <w:sz w:val="24"/>
          <w:szCs w:val="24"/>
        </w:rPr>
        <w:t>niepełnosprawn</w:t>
      </w:r>
      <w:r w:rsidR="00B478CD" w:rsidRPr="00A50B31">
        <w:rPr>
          <w:rFonts w:asciiTheme="minorHAnsi" w:hAnsiTheme="minorHAnsi" w:cstheme="minorHAnsi"/>
          <w:sz w:val="24"/>
          <w:szCs w:val="24"/>
        </w:rPr>
        <w:t>ością intelektualną</w:t>
      </w:r>
      <w:r w:rsidRPr="00A50B31">
        <w:rPr>
          <w:rFonts w:asciiTheme="minorHAnsi" w:hAnsiTheme="minorHAnsi" w:cstheme="minorHAnsi"/>
          <w:sz w:val="24"/>
          <w:szCs w:val="24"/>
        </w:rPr>
        <w:t xml:space="preserve"> w stopniu głębokim, w wieku od 3 do 25 lat, organizuje się zespołowe zajęcia rewalidacyjno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A50B31">
        <w:rPr>
          <w:rFonts w:asciiTheme="minorHAnsi" w:hAnsiTheme="minorHAnsi" w:cstheme="minorHAnsi"/>
          <w:sz w:val="24"/>
          <w:szCs w:val="24"/>
        </w:rPr>
        <w:t>–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w</w:t>
      </w:r>
      <w:r w:rsidR="007D3C42" w:rsidRPr="00A50B31">
        <w:rPr>
          <w:rFonts w:asciiTheme="minorHAnsi" w:hAnsiTheme="minorHAnsi" w:cstheme="minorHAnsi"/>
          <w:sz w:val="24"/>
          <w:szCs w:val="24"/>
        </w:rPr>
        <w:t>ychowawcze ora</w:t>
      </w:r>
      <w:r w:rsidR="000316FF" w:rsidRPr="00A50B31">
        <w:rPr>
          <w:rFonts w:asciiTheme="minorHAnsi" w:hAnsiTheme="minorHAnsi" w:cstheme="minorHAnsi"/>
          <w:sz w:val="24"/>
          <w:szCs w:val="24"/>
        </w:rPr>
        <w:t>z</w:t>
      </w:r>
      <w:r w:rsidR="00814079" w:rsidRPr="00A50B31">
        <w:rPr>
          <w:rFonts w:asciiTheme="minorHAnsi" w:hAnsiTheme="minorHAnsi" w:cstheme="minorHAnsi"/>
          <w:sz w:val="24"/>
          <w:szCs w:val="24"/>
        </w:rPr>
        <w:t>,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we współpracy z </w:t>
      </w:r>
      <w:r w:rsidRPr="00A50B31">
        <w:rPr>
          <w:rFonts w:asciiTheme="minorHAnsi" w:hAnsiTheme="minorHAnsi" w:cstheme="minorHAnsi"/>
          <w:sz w:val="24"/>
          <w:szCs w:val="24"/>
        </w:rPr>
        <w:t>rodzicami (prawnym</w:t>
      </w:r>
      <w:r w:rsidR="00814079" w:rsidRPr="00A50B31">
        <w:rPr>
          <w:rFonts w:asciiTheme="minorHAnsi" w:hAnsiTheme="minorHAnsi" w:cstheme="minorHAnsi"/>
          <w:sz w:val="24"/>
          <w:szCs w:val="24"/>
        </w:rPr>
        <w:t>i</w:t>
      </w:r>
      <w:r w:rsidRPr="00A50B31">
        <w:rPr>
          <w:rFonts w:asciiTheme="minorHAnsi" w:hAnsiTheme="minorHAnsi" w:cstheme="minorHAnsi"/>
          <w:sz w:val="24"/>
          <w:szCs w:val="24"/>
        </w:rPr>
        <w:t xml:space="preserve"> opiekun</w:t>
      </w:r>
      <w:r w:rsidR="00814079" w:rsidRPr="00A50B31">
        <w:rPr>
          <w:rFonts w:asciiTheme="minorHAnsi" w:hAnsiTheme="minorHAnsi" w:cstheme="minorHAnsi"/>
          <w:sz w:val="24"/>
          <w:szCs w:val="24"/>
        </w:rPr>
        <w:t>ami</w:t>
      </w:r>
      <w:r w:rsidRPr="00A50B31">
        <w:rPr>
          <w:rFonts w:asciiTheme="minorHAnsi" w:hAnsiTheme="minorHAnsi" w:cstheme="minorHAnsi"/>
          <w:sz w:val="24"/>
          <w:szCs w:val="24"/>
        </w:rPr>
        <w:t>), indywidualne zajęcia rewalidacyjno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A50B31">
        <w:rPr>
          <w:rFonts w:asciiTheme="minorHAnsi" w:hAnsiTheme="minorHAnsi" w:cstheme="minorHAnsi"/>
          <w:sz w:val="24"/>
          <w:szCs w:val="24"/>
        </w:rPr>
        <w:t>–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wychowawcze</w:t>
      </w:r>
      <w:r w:rsidR="000316FF" w:rsidRPr="00A50B31">
        <w:rPr>
          <w:rFonts w:asciiTheme="minorHAnsi" w:hAnsiTheme="minorHAnsi" w:cstheme="minorHAnsi"/>
          <w:sz w:val="24"/>
          <w:szCs w:val="24"/>
        </w:rPr>
        <w:t>.</w:t>
      </w:r>
    </w:p>
    <w:p w:rsidR="00DC7C0A" w:rsidRPr="00A50B31" w:rsidRDefault="00DC7C0A" w:rsidP="0017297A">
      <w:pPr>
        <w:numPr>
          <w:ilvl w:val="3"/>
          <w:numId w:val="20"/>
        </w:numPr>
        <w:tabs>
          <w:tab w:val="clear" w:pos="3589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Zajęcia obejmują przede wszystkim:</w:t>
      </w:r>
    </w:p>
    <w:p w:rsidR="00B45BFC" w:rsidRPr="00A50B31" w:rsidRDefault="00DC7C0A" w:rsidP="0017297A">
      <w:pPr>
        <w:widowControl/>
        <w:numPr>
          <w:ilvl w:val="1"/>
          <w:numId w:val="103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naukę nawiązywania kontaktów w sposób odpowiedni do potrzeb i możliwości uczestnika,</w:t>
      </w:r>
    </w:p>
    <w:p w:rsidR="00B45BFC" w:rsidRPr="00A50B31" w:rsidRDefault="00DC7C0A" w:rsidP="0017297A">
      <w:pPr>
        <w:widowControl/>
        <w:numPr>
          <w:ilvl w:val="1"/>
          <w:numId w:val="103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kształtowanie sposobu komunikowania się z otoczeniem na poziomie odpowiadającym indywidualnym możliwościom uczestnika,</w:t>
      </w:r>
    </w:p>
    <w:p w:rsidR="00B45BFC" w:rsidRPr="00A50B31" w:rsidRDefault="00DC7C0A" w:rsidP="0017297A">
      <w:pPr>
        <w:widowControl/>
        <w:numPr>
          <w:ilvl w:val="1"/>
          <w:numId w:val="103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usprawnianie ruchowe i psychoruchowe w zakresie dużej i małej mo</w:t>
      </w:r>
      <w:r w:rsidR="00972FD5"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toryki, wyrabianie orientacji w</w:t>
      </w:r>
      <w:r w:rsidR="000D034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schemacie własnego ciała i orientacji przestrzennej,</w:t>
      </w:r>
    </w:p>
    <w:p w:rsidR="00B45BFC" w:rsidRPr="00A50B31" w:rsidRDefault="00DC7C0A" w:rsidP="0017297A">
      <w:pPr>
        <w:widowControl/>
        <w:numPr>
          <w:ilvl w:val="1"/>
          <w:numId w:val="103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wdrażanie do osiągania optymalnego poziomu samodzielności w podstawowych sferach życia,</w:t>
      </w:r>
    </w:p>
    <w:p w:rsidR="00B45BFC" w:rsidRPr="00A50B31" w:rsidRDefault="00DC7C0A" w:rsidP="0017297A">
      <w:pPr>
        <w:widowControl/>
        <w:numPr>
          <w:ilvl w:val="1"/>
          <w:numId w:val="103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rozwijanie zainteresowań otoczeniem, wielozmysłowe poznawanie tego otoczenia, naukę rozumienia zachodzących w nim zjawisk, kształtowanie umiejętności funkcjonowania w otoczeniu,</w:t>
      </w:r>
    </w:p>
    <w:p w:rsidR="00B45BFC" w:rsidRPr="00A50B31" w:rsidRDefault="00DC7C0A" w:rsidP="0017297A">
      <w:pPr>
        <w:widowControl/>
        <w:numPr>
          <w:ilvl w:val="1"/>
          <w:numId w:val="103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kształtowanie umiejętności współżycia w grupie,</w:t>
      </w:r>
    </w:p>
    <w:p w:rsidR="00DC7C0A" w:rsidRPr="00A50B31" w:rsidRDefault="00DC7C0A" w:rsidP="0017297A">
      <w:pPr>
        <w:widowControl/>
        <w:numPr>
          <w:ilvl w:val="1"/>
          <w:numId w:val="103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naukę celowego działania dostosowanego do wieku, możliwości i zainteresowań uczestnika oraz jego udziału w ekspresyjnej aktywności.</w:t>
      </w:r>
    </w:p>
    <w:p w:rsidR="00023C46" w:rsidRPr="00A50B31" w:rsidRDefault="00023C46" w:rsidP="0017297A">
      <w:pPr>
        <w:widowControl/>
        <w:numPr>
          <w:ilvl w:val="3"/>
          <w:numId w:val="20"/>
        </w:numPr>
        <w:tabs>
          <w:tab w:val="clear" w:pos="3589"/>
        </w:tabs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Wymiar zajęć, w zależności od możliwości psychofizycznych oraz specyficznych potrzeb rewalidacyjnych uczestników zajęć, wynosi:</w:t>
      </w:r>
    </w:p>
    <w:p w:rsidR="00023C46" w:rsidRPr="00A50B31" w:rsidRDefault="00023C46" w:rsidP="0017297A">
      <w:pPr>
        <w:widowControl/>
        <w:numPr>
          <w:ilvl w:val="2"/>
          <w:numId w:val="104"/>
        </w:numPr>
        <w:suppressAutoHyphens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4 godziny dziennie na zajęciach zespołowych,</w:t>
      </w:r>
    </w:p>
    <w:p w:rsidR="00023C46" w:rsidRPr="00A50B31" w:rsidRDefault="00023C46" w:rsidP="0017297A">
      <w:pPr>
        <w:widowControl/>
        <w:numPr>
          <w:ilvl w:val="2"/>
          <w:numId w:val="104"/>
        </w:numPr>
        <w:suppressAutoHyphens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2 godziny dziennie na zajęciach indywidualnych.</w:t>
      </w:r>
    </w:p>
    <w:p w:rsidR="0009542C" w:rsidRPr="00A50B31" w:rsidRDefault="00DC7C0A" w:rsidP="0017297A">
      <w:pPr>
        <w:widowControl/>
        <w:numPr>
          <w:ilvl w:val="3"/>
          <w:numId w:val="20"/>
        </w:numPr>
        <w:tabs>
          <w:tab w:val="clear" w:pos="3589"/>
        </w:tabs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Indywidualny program zajęć opracowuje prowadzący te zaj</w:t>
      </w:r>
      <w:r w:rsidR="007D3C42"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ęcia nauczyciel we współpracy z</w:t>
      </w:r>
      <w:r w:rsidR="000316FF"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psychologiem na podstawie wskazań zawartych w orzeczeniu.</w:t>
      </w:r>
    </w:p>
    <w:p w:rsidR="00C159A5" w:rsidRPr="00C159A5" w:rsidRDefault="005C4458" w:rsidP="00C159A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59A5">
        <w:rPr>
          <w:rFonts w:asciiTheme="minorHAnsi" w:hAnsiTheme="minorHAnsi" w:cstheme="minorHAnsi"/>
          <w:b/>
          <w:sz w:val="28"/>
          <w:szCs w:val="28"/>
        </w:rPr>
        <w:t>§</w:t>
      </w:r>
      <w:r w:rsidR="00F13D5A" w:rsidRPr="00C159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C020C" w:rsidRPr="00C159A5">
        <w:rPr>
          <w:rFonts w:asciiTheme="minorHAnsi" w:hAnsiTheme="minorHAnsi" w:cstheme="minorHAnsi"/>
          <w:b/>
          <w:sz w:val="28"/>
          <w:szCs w:val="28"/>
        </w:rPr>
        <w:t>2</w:t>
      </w:r>
      <w:r w:rsidR="00E86819" w:rsidRPr="00C159A5">
        <w:rPr>
          <w:rFonts w:asciiTheme="minorHAnsi" w:hAnsiTheme="minorHAnsi" w:cstheme="minorHAnsi"/>
          <w:b/>
          <w:sz w:val="28"/>
          <w:szCs w:val="28"/>
        </w:rPr>
        <w:t>5</w:t>
      </w:r>
    </w:p>
    <w:p w:rsidR="005C4458" w:rsidRPr="00A50B31" w:rsidRDefault="00814079" w:rsidP="00C159A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Zadania</w:t>
      </w:r>
      <w:r w:rsidR="00413E06">
        <w:rPr>
          <w:rFonts w:asciiTheme="minorHAnsi" w:hAnsiTheme="minorHAnsi" w:cstheme="minorHAnsi"/>
          <w:b/>
          <w:sz w:val="24"/>
          <w:szCs w:val="24"/>
        </w:rPr>
        <w:t xml:space="preserve"> Zespołu</w:t>
      </w:r>
      <w:r w:rsidRPr="00A50B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4458" w:rsidRPr="00A50B31">
        <w:rPr>
          <w:rFonts w:asciiTheme="minorHAnsi" w:hAnsiTheme="minorHAnsi" w:cstheme="minorHAnsi"/>
          <w:b/>
          <w:sz w:val="24"/>
          <w:szCs w:val="24"/>
        </w:rPr>
        <w:t>Wczesne</w:t>
      </w:r>
      <w:r w:rsidRPr="00A50B31">
        <w:rPr>
          <w:rFonts w:asciiTheme="minorHAnsi" w:hAnsiTheme="minorHAnsi" w:cstheme="minorHAnsi"/>
          <w:b/>
          <w:sz w:val="24"/>
          <w:szCs w:val="24"/>
        </w:rPr>
        <w:t>go Wspomagania</w:t>
      </w:r>
      <w:r w:rsidR="005C4458" w:rsidRPr="00A50B31">
        <w:rPr>
          <w:rFonts w:asciiTheme="minorHAnsi" w:hAnsiTheme="minorHAnsi" w:cstheme="minorHAnsi"/>
          <w:b/>
          <w:sz w:val="24"/>
          <w:szCs w:val="24"/>
        </w:rPr>
        <w:t xml:space="preserve"> Rozwoju Dziec</w:t>
      </w:r>
      <w:r w:rsidR="00060395" w:rsidRPr="00A50B31">
        <w:rPr>
          <w:rFonts w:asciiTheme="minorHAnsi" w:hAnsiTheme="minorHAnsi" w:cstheme="minorHAnsi"/>
          <w:b/>
          <w:sz w:val="24"/>
          <w:szCs w:val="24"/>
        </w:rPr>
        <w:t>ka</w:t>
      </w:r>
      <w:r w:rsidR="00366860">
        <w:rPr>
          <w:rFonts w:asciiTheme="minorHAnsi" w:hAnsiTheme="minorHAnsi" w:cstheme="minorHAnsi"/>
          <w:b/>
          <w:sz w:val="24"/>
          <w:szCs w:val="24"/>
        </w:rPr>
        <w:t>.</w:t>
      </w:r>
    </w:p>
    <w:p w:rsidR="000316FF" w:rsidRPr="00A50B31" w:rsidRDefault="00B3792B" w:rsidP="0017297A">
      <w:pPr>
        <w:numPr>
          <w:ilvl w:val="6"/>
          <w:numId w:val="21"/>
        </w:numPr>
        <w:tabs>
          <w:tab w:val="left" w:pos="-226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Ośrodek</w:t>
      </w:r>
      <w:r w:rsidR="005C4458" w:rsidRPr="00A50B31">
        <w:rPr>
          <w:rFonts w:asciiTheme="minorHAnsi" w:hAnsiTheme="minorHAnsi" w:cstheme="minorHAnsi"/>
          <w:sz w:val="24"/>
          <w:szCs w:val="24"/>
        </w:rPr>
        <w:t xml:space="preserve"> organizuje Wc</w:t>
      </w:r>
      <w:r w:rsidR="007A0099" w:rsidRPr="00A50B31">
        <w:rPr>
          <w:rFonts w:asciiTheme="minorHAnsi" w:hAnsiTheme="minorHAnsi" w:cstheme="minorHAnsi"/>
          <w:sz w:val="24"/>
          <w:szCs w:val="24"/>
        </w:rPr>
        <w:t>zesne Wspomaganie Rozwoju Dziecka</w:t>
      </w:r>
      <w:r w:rsidR="005C4458" w:rsidRPr="00A50B31">
        <w:rPr>
          <w:rFonts w:asciiTheme="minorHAnsi" w:hAnsiTheme="minorHAnsi" w:cstheme="minorHAnsi"/>
          <w:sz w:val="24"/>
          <w:szCs w:val="24"/>
        </w:rPr>
        <w:t xml:space="preserve"> od chwili wykrycia </w:t>
      </w:r>
      <w:r w:rsidR="005C4458" w:rsidRPr="00A50B31">
        <w:rPr>
          <w:rFonts w:asciiTheme="minorHAnsi" w:hAnsiTheme="minorHAnsi" w:cstheme="minorHAnsi"/>
          <w:sz w:val="24"/>
          <w:szCs w:val="24"/>
        </w:rPr>
        <w:lastRenderedPageBreak/>
        <w:t xml:space="preserve">niepełnosprawności do podjęcia nauki w szkole, którego celem jest pobudzenie psychoruchowego i społecznego rozwoju dzieci </w:t>
      </w:r>
      <w:r w:rsidR="008E5CA6" w:rsidRPr="00A50B31">
        <w:rPr>
          <w:rFonts w:asciiTheme="minorHAnsi" w:hAnsiTheme="minorHAnsi" w:cstheme="minorHAnsi"/>
          <w:sz w:val="24"/>
          <w:szCs w:val="24"/>
        </w:rPr>
        <w:t xml:space="preserve">z </w:t>
      </w:r>
      <w:r w:rsidR="005C4458" w:rsidRPr="00A50B31">
        <w:rPr>
          <w:rFonts w:asciiTheme="minorHAnsi" w:hAnsiTheme="minorHAnsi" w:cstheme="minorHAnsi"/>
          <w:sz w:val="24"/>
          <w:szCs w:val="24"/>
        </w:rPr>
        <w:t>niepełnosprawn</w:t>
      </w:r>
      <w:r w:rsidR="008E5CA6" w:rsidRPr="00A50B31">
        <w:rPr>
          <w:rFonts w:asciiTheme="minorHAnsi" w:hAnsiTheme="minorHAnsi" w:cstheme="minorHAnsi"/>
          <w:sz w:val="24"/>
          <w:szCs w:val="24"/>
        </w:rPr>
        <w:t>ością</w:t>
      </w:r>
      <w:r w:rsidR="005C4458" w:rsidRPr="00A50B31">
        <w:rPr>
          <w:rFonts w:asciiTheme="minorHAnsi" w:hAnsiTheme="minorHAnsi" w:cstheme="minorHAnsi"/>
          <w:sz w:val="24"/>
          <w:szCs w:val="24"/>
        </w:rPr>
        <w:t>.</w:t>
      </w:r>
    </w:p>
    <w:p w:rsidR="000316FF" w:rsidRPr="00A50B31" w:rsidRDefault="008E5CA6" w:rsidP="0017297A">
      <w:pPr>
        <w:numPr>
          <w:ilvl w:val="6"/>
          <w:numId w:val="21"/>
        </w:numPr>
        <w:tabs>
          <w:tab w:val="left" w:pos="-226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Zespół Wczesnego Wspomagania Rozwoju Dziecka</w:t>
      </w:r>
      <w:r w:rsidR="005C4458" w:rsidRPr="00A50B31">
        <w:rPr>
          <w:rFonts w:asciiTheme="minorHAnsi" w:eastAsia="Times New Roman" w:hAnsiTheme="minorHAnsi" w:cstheme="minorHAnsi"/>
          <w:sz w:val="24"/>
          <w:szCs w:val="24"/>
        </w:rPr>
        <w:t xml:space="preserve"> jest powoływany przez </w:t>
      </w:r>
      <w:r w:rsidR="004D3048">
        <w:rPr>
          <w:rFonts w:asciiTheme="minorHAnsi" w:eastAsia="Times New Roman" w:hAnsiTheme="minorHAnsi" w:cstheme="minorHAnsi"/>
          <w:sz w:val="24"/>
          <w:szCs w:val="24"/>
        </w:rPr>
        <w:t>D</w:t>
      </w:r>
      <w:r w:rsidR="005C4458" w:rsidRPr="00A50B31">
        <w:rPr>
          <w:rFonts w:asciiTheme="minorHAnsi" w:eastAsia="Times New Roman" w:hAnsiTheme="minorHAnsi" w:cstheme="minorHAnsi"/>
          <w:sz w:val="24"/>
          <w:szCs w:val="24"/>
        </w:rPr>
        <w:t xml:space="preserve">yrektora </w:t>
      </w:r>
      <w:r w:rsidR="00AC3863" w:rsidRPr="00A50B31">
        <w:rPr>
          <w:rFonts w:asciiTheme="minorHAnsi" w:eastAsia="Times New Roman" w:hAnsiTheme="minorHAnsi" w:cstheme="minorHAnsi"/>
          <w:sz w:val="24"/>
          <w:szCs w:val="24"/>
        </w:rPr>
        <w:t>PZPSW</w:t>
      </w:r>
      <w:r w:rsidR="005C4458" w:rsidRPr="00A50B3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C4458" w:rsidRPr="00A50B31" w:rsidRDefault="005C4458" w:rsidP="0017297A">
      <w:pPr>
        <w:numPr>
          <w:ilvl w:val="6"/>
          <w:numId w:val="21"/>
        </w:numPr>
        <w:tabs>
          <w:tab w:val="left" w:pos="-226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 skład zespołu wchodzą osoby posiadające przygotowa</w:t>
      </w:r>
      <w:r w:rsidR="000316FF" w:rsidRPr="00A50B31">
        <w:rPr>
          <w:rFonts w:asciiTheme="minorHAnsi" w:hAnsiTheme="minorHAnsi" w:cstheme="minorHAnsi"/>
          <w:sz w:val="24"/>
          <w:szCs w:val="24"/>
        </w:rPr>
        <w:t xml:space="preserve">nie do pracy z małymi dziećmi o </w:t>
      </w:r>
      <w:r w:rsidRPr="00A50B31">
        <w:rPr>
          <w:rFonts w:asciiTheme="minorHAnsi" w:hAnsiTheme="minorHAnsi" w:cstheme="minorHAnsi"/>
          <w:sz w:val="24"/>
          <w:szCs w:val="24"/>
        </w:rPr>
        <w:t>zaburzonym rozwoju psychoruchowym:</w:t>
      </w:r>
    </w:p>
    <w:p w:rsidR="00B45BFC" w:rsidRPr="00A50B31" w:rsidRDefault="005C4458" w:rsidP="0017297A">
      <w:pPr>
        <w:numPr>
          <w:ilvl w:val="2"/>
          <w:numId w:val="105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pedagog posiadający kwalifikacje odpowiednie do rodzaju niepełnosprawności dziecka, w szczególności: </w:t>
      </w:r>
      <w:proofErr w:type="spellStart"/>
      <w:r w:rsidRPr="00A50B31">
        <w:rPr>
          <w:rFonts w:asciiTheme="minorHAnsi" w:eastAsia="Times New Roman" w:hAnsiTheme="minorHAnsi" w:cstheme="minorHAnsi"/>
          <w:sz w:val="24"/>
          <w:szCs w:val="24"/>
        </w:rPr>
        <w:t>oligofrenopedagog</w:t>
      </w:r>
      <w:proofErr w:type="spellEnd"/>
      <w:r w:rsidR="00B45BFC" w:rsidRPr="00A50B3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="00B45BFC" w:rsidRPr="00A50B31">
        <w:rPr>
          <w:rFonts w:asciiTheme="minorHAnsi" w:eastAsia="Times New Roman" w:hAnsiTheme="minorHAnsi" w:cstheme="minorHAnsi"/>
          <w:sz w:val="24"/>
          <w:szCs w:val="24"/>
        </w:rPr>
        <w:t>tyflopedagog</w:t>
      </w:r>
      <w:proofErr w:type="spellEnd"/>
      <w:r w:rsidR="00B45BFC" w:rsidRPr="00A50B31">
        <w:rPr>
          <w:rFonts w:asciiTheme="minorHAnsi" w:eastAsia="Times New Roman" w:hAnsiTheme="minorHAnsi" w:cstheme="minorHAnsi"/>
          <w:sz w:val="24"/>
          <w:szCs w:val="24"/>
        </w:rPr>
        <w:t xml:space="preserve"> lub </w:t>
      </w:r>
      <w:proofErr w:type="spellStart"/>
      <w:r w:rsidR="00B45BFC" w:rsidRPr="00A50B31">
        <w:rPr>
          <w:rFonts w:asciiTheme="minorHAnsi" w:eastAsia="Times New Roman" w:hAnsiTheme="minorHAnsi" w:cstheme="minorHAnsi"/>
          <w:sz w:val="24"/>
          <w:szCs w:val="24"/>
        </w:rPr>
        <w:t>surdopedagog</w:t>
      </w:r>
      <w:proofErr w:type="spellEnd"/>
      <w:r w:rsidR="00B45BFC" w:rsidRPr="00A50B31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45BFC" w:rsidRPr="00A50B31" w:rsidRDefault="00B45BFC" w:rsidP="0017297A">
      <w:pPr>
        <w:numPr>
          <w:ilvl w:val="2"/>
          <w:numId w:val="10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psycholog,</w:t>
      </w:r>
    </w:p>
    <w:p w:rsidR="00B45BFC" w:rsidRPr="00A50B31" w:rsidRDefault="00B45BFC" w:rsidP="0017297A">
      <w:pPr>
        <w:numPr>
          <w:ilvl w:val="2"/>
          <w:numId w:val="10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logopeda,</w:t>
      </w:r>
    </w:p>
    <w:p w:rsidR="005C4458" w:rsidRPr="00A50B31" w:rsidRDefault="005C4458" w:rsidP="0017297A">
      <w:pPr>
        <w:numPr>
          <w:ilvl w:val="2"/>
          <w:numId w:val="10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inni specjaliści </w:t>
      </w:r>
      <w:r w:rsidR="000316FF" w:rsidRPr="00A50B31">
        <w:rPr>
          <w:rFonts w:asciiTheme="minorHAnsi" w:hAnsiTheme="minorHAnsi" w:cstheme="minorHAnsi"/>
          <w:sz w:val="24"/>
          <w:szCs w:val="24"/>
        </w:rPr>
        <w:t>–</w:t>
      </w:r>
      <w:r w:rsidRPr="00A50B31">
        <w:rPr>
          <w:rFonts w:asciiTheme="minorHAnsi" w:hAnsiTheme="minorHAnsi" w:cstheme="minorHAnsi"/>
          <w:sz w:val="24"/>
          <w:szCs w:val="24"/>
        </w:rPr>
        <w:t xml:space="preserve"> w zależności od potrzeb dziecka i jego rodziny.</w:t>
      </w:r>
    </w:p>
    <w:p w:rsidR="005C4458" w:rsidRPr="00A50B31" w:rsidRDefault="005C4458" w:rsidP="0017297A">
      <w:pPr>
        <w:numPr>
          <w:ilvl w:val="6"/>
          <w:numId w:val="21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Do zadań zespołu należy w szczególności:</w:t>
      </w:r>
    </w:p>
    <w:p w:rsidR="00B45BFC" w:rsidRPr="00A50B31" w:rsidRDefault="005C4458" w:rsidP="0017297A">
      <w:pPr>
        <w:numPr>
          <w:ilvl w:val="2"/>
          <w:numId w:val="106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ustalenie, na podstawie opinii o potrzebie wczesnego wspomagan</w:t>
      </w:r>
      <w:r w:rsidR="00972FD5" w:rsidRPr="00A50B31">
        <w:rPr>
          <w:rFonts w:asciiTheme="minorHAnsi" w:eastAsia="Times New Roman" w:hAnsiTheme="minorHAnsi" w:cstheme="minorHAnsi"/>
          <w:sz w:val="24"/>
          <w:szCs w:val="24"/>
        </w:rPr>
        <w:t>ia rozwoju dziecka, kierunków i</w:t>
      </w:r>
      <w:r w:rsidR="00D50C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>harmonogramu działań w zakresie wczesnego wspomagania i wsparcia rodziny dziecka,</w:t>
      </w:r>
    </w:p>
    <w:p w:rsidR="00B45BFC" w:rsidRPr="00A50B31" w:rsidRDefault="005C4458" w:rsidP="0017297A">
      <w:pPr>
        <w:numPr>
          <w:ilvl w:val="2"/>
          <w:numId w:val="106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nawiązanie współpracy z zakładem opieki zdrowotnej lub ośrodkiem pomocy społecznej w celu zapewnienia dziecku rehabilitacji, terapii lub innych form pomocy, stosownie do jego potrzeb,</w:t>
      </w:r>
    </w:p>
    <w:p w:rsidR="00B45BFC" w:rsidRPr="00A50B31" w:rsidRDefault="005C4458" w:rsidP="0017297A">
      <w:pPr>
        <w:numPr>
          <w:ilvl w:val="2"/>
          <w:numId w:val="10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opracowanie i realizo</w:t>
      </w:r>
      <w:r w:rsidR="00B8194F" w:rsidRPr="00A50B31">
        <w:rPr>
          <w:rFonts w:asciiTheme="minorHAnsi" w:hAnsiTheme="minorHAnsi" w:cstheme="minorHAnsi"/>
          <w:sz w:val="24"/>
          <w:szCs w:val="24"/>
        </w:rPr>
        <w:t>wanie z dzieckiem i jego rodziną</w:t>
      </w:r>
      <w:r w:rsidRPr="00A50B31">
        <w:rPr>
          <w:rFonts w:asciiTheme="minorHAnsi" w:hAnsiTheme="minorHAnsi" w:cstheme="minorHAnsi"/>
          <w:sz w:val="24"/>
          <w:szCs w:val="24"/>
        </w:rPr>
        <w:t xml:space="preserve"> indywidualnego programu wczesnego wspomagania, z uwzględnieniem działań wspomagających rodziny dziecka w zakresie realizacji programu, koordynowania działań specjalistów prowadzących zajęcia z dzieckiem oraz oceniania postępów dziecka,</w:t>
      </w:r>
    </w:p>
    <w:p w:rsidR="006876F0" w:rsidRPr="00A50B31" w:rsidRDefault="005C4458" w:rsidP="0017297A">
      <w:pPr>
        <w:numPr>
          <w:ilvl w:val="2"/>
          <w:numId w:val="10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analizowanie skuteczności pomocy udzielanej dziecku i jego rodzinie, wprowadzanie zmian w</w:t>
      </w:r>
      <w:r w:rsidR="00D50C84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indywidualnym programie wczesnego wspomagania, stosownie do potrzeb dziecka i jego rodziny, oraz planowanie dalszych działań w zakresie wczesnego wspomagania</w:t>
      </w:r>
      <w:r w:rsidR="006876F0" w:rsidRPr="00A50B31">
        <w:rPr>
          <w:rFonts w:asciiTheme="minorHAnsi" w:hAnsiTheme="minorHAnsi" w:cstheme="minorHAnsi"/>
          <w:sz w:val="24"/>
          <w:szCs w:val="24"/>
        </w:rPr>
        <w:t>,</w:t>
      </w:r>
    </w:p>
    <w:p w:rsidR="005C4458" w:rsidRPr="00A50B31" w:rsidRDefault="006876F0" w:rsidP="0017297A">
      <w:pPr>
        <w:numPr>
          <w:ilvl w:val="2"/>
          <w:numId w:val="10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ocenianie postępów oraz trudności w funkcjonowaniu dziecka, w tym identyfikowanie i eliminowanie barier i ograniczeń w środowisku utrudniających jego aktywność i uczestnictwo w życiu społecznym</w:t>
      </w:r>
      <w:r w:rsidR="005C4458" w:rsidRPr="00A50B31">
        <w:rPr>
          <w:rFonts w:asciiTheme="minorHAnsi" w:hAnsiTheme="minorHAnsi" w:cstheme="minorHAnsi"/>
          <w:sz w:val="24"/>
          <w:szCs w:val="24"/>
        </w:rPr>
        <w:t>.</w:t>
      </w:r>
    </w:p>
    <w:p w:rsidR="00C84BE5" w:rsidRPr="00A50B31" w:rsidRDefault="005C4458" w:rsidP="0017297A">
      <w:pPr>
        <w:numPr>
          <w:ilvl w:val="6"/>
          <w:numId w:val="21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Pracę zespołu koordynuje </w:t>
      </w:r>
      <w:r w:rsidR="004D3048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yrektor </w:t>
      </w:r>
      <w:r w:rsidR="00AC3863" w:rsidRPr="00A50B31">
        <w:rPr>
          <w:rFonts w:asciiTheme="minorHAnsi" w:eastAsia="Times New Roman" w:hAnsiTheme="minorHAnsi" w:cstheme="minorHAnsi"/>
          <w:sz w:val="24"/>
          <w:szCs w:val="24"/>
        </w:rPr>
        <w:t>PZPSW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 albo upoważniony przez niego nauczyciel.</w:t>
      </w:r>
    </w:p>
    <w:p w:rsidR="00C84BE5" w:rsidRPr="00A50B31" w:rsidRDefault="005C4458" w:rsidP="0017297A">
      <w:pPr>
        <w:numPr>
          <w:ilvl w:val="6"/>
          <w:numId w:val="21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Zespół szczegółowo dokumentuje działania prowadzone w ramach indywidualnego programu wczesnego wspomagania.</w:t>
      </w:r>
    </w:p>
    <w:p w:rsidR="005C4458" w:rsidRPr="00A50B31" w:rsidRDefault="005C4458" w:rsidP="0017297A">
      <w:pPr>
        <w:numPr>
          <w:ilvl w:val="6"/>
          <w:numId w:val="21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Zajęcia w ramach wczesnego wspomagania organizuje si</w:t>
      </w:r>
      <w:r w:rsidR="007D3C42" w:rsidRPr="00A50B31">
        <w:rPr>
          <w:rFonts w:asciiTheme="minorHAnsi" w:hAnsiTheme="minorHAnsi" w:cstheme="minorHAnsi"/>
          <w:sz w:val="24"/>
          <w:szCs w:val="24"/>
        </w:rPr>
        <w:t>ę w wymiarze od 4 do 8 godzin w</w:t>
      </w:r>
      <w:r w:rsidR="00C84BE5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miesiącu, w zależności od możliwości psychofizycznych i potrzeb dziecka.</w:t>
      </w:r>
    </w:p>
    <w:p w:rsidR="00B45BFC" w:rsidRPr="00D50C84" w:rsidRDefault="001C70AD" w:rsidP="0017297A">
      <w:pPr>
        <w:pStyle w:val="Akapitzlist"/>
        <w:numPr>
          <w:ilvl w:val="0"/>
          <w:numId w:val="10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</w:t>
      </w:r>
      <w:r w:rsidR="005C4458" w:rsidRPr="00D50C84">
        <w:rPr>
          <w:rFonts w:asciiTheme="minorHAnsi" w:hAnsiTheme="minorHAnsi" w:cstheme="minorHAnsi"/>
          <w:sz w:val="24"/>
          <w:szCs w:val="24"/>
        </w:rPr>
        <w:t>ajęcia w ramach wczesnego wspomagania są prowadzone indywidua</w:t>
      </w:r>
      <w:r w:rsidR="007D3C42" w:rsidRPr="00D50C84">
        <w:rPr>
          <w:rFonts w:asciiTheme="minorHAnsi" w:hAnsiTheme="minorHAnsi" w:cstheme="minorHAnsi"/>
          <w:sz w:val="24"/>
          <w:szCs w:val="24"/>
        </w:rPr>
        <w:t>lnie z</w:t>
      </w:r>
      <w:r w:rsidR="00C84BE5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="00B45BFC" w:rsidRPr="00D50C84">
        <w:rPr>
          <w:rFonts w:asciiTheme="minorHAnsi" w:hAnsiTheme="minorHAnsi" w:cstheme="minorHAnsi"/>
          <w:sz w:val="24"/>
          <w:szCs w:val="24"/>
        </w:rPr>
        <w:t>dzieckiem i jego rodziną,</w:t>
      </w:r>
    </w:p>
    <w:p w:rsidR="005C4458" w:rsidRPr="00D50C84" w:rsidRDefault="001C70AD" w:rsidP="0017297A">
      <w:pPr>
        <w:pStyle w:val="Akapitzlist"/>
        <w:numPr>
          <w:ilvl w:val="0"/>
          <w:numId w:val="10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</w:t>
      </w:r>
      <w:r w:rsidR="005C4458" w:rsidRPr="00D50C84">
        <w:rPr>
          <w:rFonts w:asciiTheme="minorHAnsi" w:hAnsiTheme="minorHAnsi" w:cstheme="minorHAnsi"/>
          <w:sz w:val="24"/>
          <w:szCs w:val="24"/>
        </w:rPr>
        <w:t xml:space="preserve"> przypadku</w:t>
      </w:r>
      <w:r w:rsidRPr="00D50C84">
        <w:rPr>
          <w:rFonts w:asciiTheme="minorHAnsi" w:hAnsiTheme="minorHAnsi" w:cstheme="minorHAnsi"/>
          <w:sz w:val="24"/>
          <w:szCs w:val="24"/>
        </w:rPr>
        <w:t xml:space="preserve"> dzieci, które ukończyły 3</w:t>
      </w:r>
      <w:r w:rsidR="005C4458" w:rsidRPr="00D50C84">
        <w:rPr>
          <w:rFonts w:asciiTheme="minorHAnsi" w:hAnsiTheme="minorHAnsi" w:cstheme="minorHAnsi"/>
          <w:sz w:val="24"/>
          <w:szCs w:val="24"/>
        </w:rPr>
        <w:t xml:space="preserve"> rok życia, zajęcia w ramach wczesnego wspomagania mogą być prowadzone w grupach liczących 2 lub 3 dzieci, z udziałem ich rodzin.</w:t>
      </w:r>
    </w:p>
    <w:p w:rsidR="005C4458" w:rsidRPr="001B0A8C" w:rsidRDefault="005C4458" w:rsidP="001B0A8C">
      <w:pPr>
        <w:numPr>
          <w:ilvl w:val="6"/>
          <w:numId w:val="21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Zajęcia w ramach wczesnego wspomagania, w szczególności z dziećmi, które nie ukończyły </w:t>
      </w:r>
      <w:r w:rsidR="001C70AD" w:rsidRPr="00A50B31">
        <w:rPr>
          <w:rFonts w:asciiTheme="minorHAnsi" w:eastAsia="Times New Roman" w:hAnsiTheme="minorHAnsi" w:cstheme="minorHAnsi"/>
          <w:sz w:val="24"/>
          <w:szCs w:val="24"/>
        </w:rPr>
        <w:lastRenderedPageBreak/>
        <w:t>3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 roku życia, mogą być pr</w:t>
      </w:r>
      <w:r w:rsidR="001B0A8C">
        <w:rPr>
          <w:rFonts w:asciiTheme="minorHAnsi" w:eastAsia="Times New Roman" w:hAnsiTheme="minorHAnsi" w:cstheme="minorHAnsi"/>
          <w:sz w:val="24"/>
          <w:szCs w:val="24"/>
        </w:rPr>
        <w:t xml:space="preserve">owadzone także w domu rodzinnym - </w:t>
      </w:r>
      <w:r w:rsidR="00D05E68" w:rsidRPr="001B0A8C">
        <w:rPr>
          <w:rFonts w:asciiTheme="minorHAnsi" w:eastAsia="Times New Roman" w:hAnsiTheme="minorHAnsi" w:cstheme="minorHAnsi"/>
          <w:sz w:val="24"/>
          <w:szCs w:val="24"/>
        </w:rPr>
        <w:t>m</w:t>
      </w:r>
      <w:r w:rsidRPr="001B0A8C">
        <w:rPr>
          <w:rFonts w:asciiTheme="minorHAnsi" w:eastAsia="Times New Roman" w:hAnsiTheme="minorHAnsi" w:cstheme="minorHAnsi"/>
          <w:sz w:val="24"/>
          <w:szCs w:val="24"/>
        </w:rPr>
        <w:t xml:space="preserve">iejsce prowadzenia zajęć w ramach wczesnego wspomagania ustala </w:t>
      </w:r>
      <w:r w:rsidR="001B0A8C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1B0A8C">
        <w:rPr>
          <w:rFonts w:asciiTheme="minorHAnsi" w:eastAsia="Times New Roman" w:hAnsiTheme="minorHAnsi" w:cstheme="minorHAnsi"/>
          <w:sz w:val="24"/>
          <w:szCs w:val="24"/>
        </w:rPr>
        <w:t xml:space="preserve">yrektor </w:t>
      </w:r>
      <w:r w:rsidR="00D05E68" w:rsidRPr="001B0A8C">
        <w:rPr>
          <w:rFonts w:asciiTheme="minorHAnsi" w:eastAsia="Times New Roman" w:hAnsiTheme="minorHAnsi" w:cstheme="minorHAnsi"/>
          <w:sz w:val="24"/>
          <w:szCs w:val="24"/>
        </w:rPr>
        <w:t>PZPSW</w:t>
      </w:r>
      <w:r w:rsidR="00972FD5" w:rsidRPr="001B0A8C">
        <w:rPr>
          <w:rFonts w:asciiTheme="minorHAnsi" w:eastAsia="Times New Roman" w:hAnsiTheme="minorHAnsi" w:cstheme="minorHAnsi"/>
          <w:sz w:val="24"/>
          <w:szCs w:val="24"/>
        </w:rPr>
        <w:t xml:space="preserve"> w uzgodnieniu z</w:t>
      </w:r>
      <w:r w:rsidR="00D50C84" w:rsidRPr="001B0A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B0A8C">
        <w:rPr>
          <w:rFonts w:asciiTheme="minorHAnsi" w:eastAsia="Times New Roman" w:hAnsiTheme="minorHAnsi" w:cstheme="minorHAnsi"/>
          <w:sz w:val="24"/>
          <w:szCs w:val="24"/>
        </w:rPr>
        <w:t>rodzicami (prawnymi opiekunami) dziecka.</w:t>
      </w:r>
    </w:p>
    <w:p w:rsidR="005C4458" w:rsidRPr="00A50B31" w:rsidRDefault="005C4458" w:rsidP="0017297A">
      <w:pPr>
        <w:numPr>
          <w:ilvl w:val="6"/>
          <w:numId w:val="21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Zespół współpracuje z rodziną dziecka w szczególności </w:t>
      </w:r>
      <w:r w:rsidR="0005559A" w:rsidRPr="00A50B31">
        <w:rPr>
          <w:rFonts w:asciiTheme="minorHAnsi" w:eastAsia="Times New Roman" w:hAnsiTheme="minorHAnsi" w:cstheme="minorHAnsi"/>
          <w:sz w:val="24"/>
          <w:szCs w:val="24"/>
        </w:rPr>
        <w:t>po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>przez:</w:t>
      </w:r>
    </w:p>
    <w:p w:rsidR="00B45BFC" w:rsidRPr="00D50C84" w:rsidRDefault="005C4458" w:rsidP="0017297A">
      <w:pPr>
        <w:pStyle w:val="Akapitzlist"/>
        <w:numPr>
          <w:ilvl w:val="0"/>
          <w:numId w:val="109"/>
        </w:numPr>
        <w:tabs>
          <w:tab w:val="left" w:pos="-212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udzielanie pomocy w zakresie kształtowania</w:t>
      </w:r>
      <w:r w:rsidR="007D3C42" w:rsidRPr="00D50C84">
        <w:rPr>
          <w:rFonts w:asciiTheme="minorHAnsi" w:hAnsiTheme="minorHAnsi" w:cstheme="minorHAnsi"/>
          <w:sz w:val="24"/>
          <w:szCs w:val="24"/>
        </w:rPr>
        <w:t xml:space="preserve"> postaw i zachowań pożądanych w</w:t>
      </w:r>
      <w:r w:rsidR="00C84BE5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kontaktach z dzieckiem: wzmacnianie więzi em</w:t>
      </w:r>
      <w:r w:rsidR="007D3C42" w:rsidRPr="00D50C84">
        <w:rPr>
          <w:rFonts w:asciiTheme="minorHAnsi" w:hAnsiTheme="minorHAnsi" w:cstheme="minorHAnsi"/>
          <w:sz w:val="24"/>
          <w:szCs w:val="24"/>
        </w:rPr>
        <w:t>ocjonalnej pomiędzy rodzicami i</w:t>
      </w:r>
      <w:r w:rsidR="00C84BE5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dzieckiem, roz</w:t>
      </w:r>
      <w:r w:rsidR="00972FD5" w:rsidRPr="00D50C84">
        <w:rPr>
          <w:rFonts w:asciiTheme="minorHAnsi" w:hAnsiTheme="minorHAnsi" w:cstheme="minorHAnsi"/>
          <w:sz w:val="24"/>
          <w:szCs w:val="24"/>
        </w:rPr>
        <w:t>poznawanie zachowania dziecka i</w:t>
      </w:r>
      <w:r w:rsidR="001020E6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utrwalanie właś</w:t>
      </w:r>
      <w:r w:rsidR="00B45BFC" w:rsidRPr="00D50C84">
        <w:rPr>
          <w:rFonts w:asciiTheme="minorHAnsi" w:hAnsiTheme="minorHAnsi" w:cstheme="minorHAnsi"/>
          <w:sz w:val="24"/>
          <w:szCs w:val="24"/>
        </w:rPr>
        <w:t>ciwych reakcji na te zachowania,</w:t>
      </w:r>
    </w:p>
    <w:p w:rsidR="00B45BFC" w:rsidRPr="00D50C84" w:rsidRDefault="005C4458" w:rsidP="0017297A">
      <w:pPr>
        <w:pStyle w:val="Akapitzlist"/>
        <w:numPr>
          <w:ilvl w:val="0"/>
          <w:numId w:val="109"/>
        </w:numPr>
        <w:tabs>
          <w:tab w:val="left" w:pos="-212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udzielanie instruktażu i porad oraz prowadzenie konsultac</w:t>
      </w:r>
      <w:r w:rsidR="00C84BE5" w:rsidRPr="00D50C84">
        <w:rPr>
          <w:rFonts w:asciiTheme="minorHAnsi" w:hAnsiTheme="minorHAnsi" w:cstheme="minorHAnsi"/>
          <w:sz w:val="24"/>
          <w:szCs w:val="24"/>
        </w:rPr>
        <w:t xml:space="preserve">ji w zakresie pracy z </w:t>
      </w:r>
      <w:r w:rsidR="00B45BFC" w:rsidRPr="00D50C84">
        <w:rPr>
          <w:rFonts w:asciiTheme="minorHAnsi" w:hAnsiTheme="minorHAnsi" w:cstheme="minorHAnsi"/>
          <w:sz w:val="24"/>
          <w:szCs w:val="24"/>
        </w:rPr>
        <w:t>dzieckiem,</w:t>
      </w:r>
    </w:p>
    <w:p w:rsidR="005C4458" w:rsidRPr="00D50C84" w:rsidRDefault="005C4458" w:rsidP="0017297A">
      <w:pPr>
        <w:pStyle w:val="Akapitzlist"/>
        <w:numPr>
          <w:ilvl w:val="0"/>
          <w:numId w:val="109"/>
        </w:numPr>
        <w:tabs>
          <w:tab w:val="left" w:pos="-212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pomoc w przystosowaniu warunków w środowisku domowym do potr</w:t>
      </w:r>
      <w:r w:rsidR="00972FD5" w:rsidRPr="00D50C84">
        <w:rPr>
          <w:rFonts w:asciiTheme="minorHAnsi" w:hAnsiTheme="minorHAnsi" w:cstheme="minorHAnsi"/>
          <w:sz w:val="24"/>
          <w:szCs w:val="24"/>
        </w:rPr>
        <w:t>zeb dziecka oraz w pozyskaniu i</w:t>
      </w:r>
      <w:r w:rsidR="00D50C84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wykorzystaniu w pracy z dzieckiem odpowiednich środków dydaktycznych i niezbędnego sprzętu.</w:t>
      </w:r>
    </w:p>
    <w:p w:rsidR="00596EC1" w:rsidRPr="00A50B31" w:rsidRDefault="00413E06" w:rsidP="0017297A">
      <w:pPr>
        <w:numPr>
          <w:ilvl w:val="6"/>
          <w:numId w:val="2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Działanie zespołu w</w:t>
      </w:r>
      <w:r w:rsidR="00596EC1" w:rsidRPr="00A50B31">
        <w:rPr>
          <w:rFonts w:asciiTheme="minorHAnsi" w:hAnsiTheme="minorHAnsi" w:cstheme="minorHAnsi"/>
          <w:bCs/>
          <w:sz w:val="24"/>
          <w:szCs w:val="24"/>
        </w:rPr>
        <w:t xml:space="preserve"> ramach wspomagania rozwoju dziecka:</w:t>
      </w:r>
    </w:p>
    <w:p w:rsidR="00B45BFC" w:rsidRPr="00D50C84" w:rsidRDefault="00596EC1" w:rsidP="0017297A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kształtowanie i rozwijanie aktywności twórczej dziecka w zakresie twórczości plastycznej, muz</w:t>
      </w:r>
      <w:r w:rsidR="00C84BE5" w:rsidRPr="00D50C84">
        <w:rPr>
          <w:rFonts w:asciiTheme="minorHAnsi" w:hAnsiTheme="minorHAnsi" w:cstheme="minorHAnsi"/>
          <w:sz w:val="24"/>
          <w:szCs w:val="24"/>
        </w:rPr>
        <w:t>ycznej, ruchowej i werbalnej,</w:t>
      </w:r>
    </w:p>
    <w:p w:rsidR="00B45BFC" w:rsidRPr="00D50C84" w:rsidRDefault="00596EC1" w:rsidP="0017297A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umożliwianie dziecku poznawanie i rozumienie s</w:t>
      </w:r>
      <w:r w:rsidR="00B45BFC" w:rsidRPr="00D50C84">
        <w:rPr>
          <w:rFonts w:asciiTheme="minorHAnsi" w:hAnsiTheme="minorHAnsi" w:cstheme="minorHAnsi"/>
          <w:sz w:val="24"/>
          <w:szCs w:val="24"/>
        </w:rPr>
        <w:t>iebie oraz otaczającego świata,</w:t>
      </w:r>
    </w:p>
    <w:p w:rsidR="00B45BFC" w:rsidRPr="00D50C84" w:rsidRDefault="00596EC1" w:rsidP="0017297A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stwarzanie dziecku warunków umożliwiających mu nabywanie umiejętności </w:t>
      </w:r>
      <w:r w:rsidR="00972FD5" w:rsidRPr="00D50C84">
        <w:rPr>
          <w:rFonts w:asciiTheme="minorHAnsi" w:hAnsiTheme="minorHAnsi" w:cstheme="minorHAnsi"/>
          <w:sz w:val="24"/>
          <w:szCs w:val="24"/>
        </w:rPr>
        <w:t>poprzez działanie i</w:t>
      </w:r>
      <w:r w:rsidR="00D50C84">
        <w:rPr>
          <w:rFonts w:asciiTheme="minorHAnsi" w:hAnsiTheme="minorHAnsi" w:cstheme="minorHAnsi"/>
          <w:sz w:val="24"/>
          <w:szCs w:val="24"/>
        </w:rPr>
        <w:t xml:space="preserve"> </w:t>
      </w:r>
      <w:r w:rsidR="00B45BFC" w:rsidRPr="00D50C84">
        <w:rPr>
          <w:rFonts w:asciiTheme="minorHAnsi" w:hAnsiTheme="minorHAnsi" w:cstheme="minorHAnsi"/>
          <w:sz w:val="24"/>
          <w:szCs w:val="24"/>
        </w:rPr>
        <w:t>odkrywanie,</w:t>
      </w:r>
    </w:p>
    <w:p w:rsidR="00B45BFC" w:rsidRPr="00D50C84" w:rsidRDefault="00B45BFC" w:rsidP="0017297A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budowanie systemu wartości,</w:t>
      </w:r>
    </w:p>
    <w:p w:rsidR="00B45BFC" w:rsidRPr="00D50C84" w:rsidRDefault="00596EC1" w:rsidP="0017297A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prowadzenie działalności diagnostycznej </w:t>
      </w:r>
      <w:r w:rsidR="00B45BFC" w:rsidRPr="00D50C84">
        <w:rPr>
          <w:rFonts w:asciiTheme="minorHAnsi" w:hAnsiTheme="minorHAnsi" w:cstheme="minorHAnsi"/>
          <w:sz w:val="24"/>
          <w:szCs w:val="24"/>
        </w:rPr>
        <w:t>w zakresie rozwoju wychowanków,</w:t>
      </w:r>
    </w:p>
    <w:p w:rsidR="00B45BFC" w:rsidRPr="00D50C84" w:rsidRDefault="00596EC1" w:rsidP="0017297A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ukierunkowanie rozwoju dziecka w oparciu o jego ind</w:t>
      </w:r>
      <w:r w:rsidR="00B45BFC" w:rsidRPr="00D50C84">
        <w:rPr>
          <w:rFonts w:asciiTheme="minorHAnsi" w:hAnsiTheme="minorHAnsi" w:cstheme="minorHAnsi"/>
          <w:sz w:val="24"/>
          <w:szCs w:val="24"/>
        </w:rPr>
        <w:t>ywidualne możliwości rozwojowe,</w:t>
      </w:r>
    </w:p>
    <w:p w:rsidR="00B45BFC" w:rsidRPr="00D50C84" w:rsidRDefault="00596EC1" w:rsidP="0017297A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umożliwienie dziec</w:t>
      </w:r>
      <w:r w:rsidR="00B45BFC" w:rsidRPr="00D50C84">
        <w:rPr>
          <w:rFonts w:asciiTheme="minorHAnsi" w:hAnsiTheme="minorHAnsi" w:cstheme="minorHAnsi"/>
          <w:sz w:val="24"/>
          <w:szCs w:val="24"/>
        </w:rPr>
        <w:t>iom nauki zachowań społecznych,</w:t>
      </w:r>
    </w:p>
    <w:p w:rsidR="00596EC1" w:rsidRPr="00D50C84" w:rsidRDefault="00596EC1" w:rsidP="0017297A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organizowanie procesu wychowawczo </w:t>
      </w:r>
      <w:r w:rsidR="00471D2F" w:rsidRPr="00D50C84">
        <w:rPr>
          <w:rFonts w:asciiTheme="minorHAnsi" w:hAnsiTheme="minorHAnsi" w:cstheme="minorHAnsi"/>
          <w:sz w:val="24"/>
          <w:szCs w:val="24"/>
        </w:rPr>
        <w:t>–</w:t>
      </w:r>
      <w:r w:rsidR="00C84BE5" w:rsidRPr="00D50C84">
        <w:rPr>
          <w:rFonts w:asciiTheme="minorHAnsi" w:hAnsiTheme="minorHAnsi" w:cstheme="minorHAnsi"/>
          <w:sz w:val="24"/>
          <w:szCs w:val="24"/>
        </w:rPr>
        <w:t xml:space="preserve"> dydaktycznego i opiekuńczego z </w:t>
      </w:r>
      <w:r w:rsidR="00972FD5" w:rsidRPr="00D50C84">
        <w:rPr>
          <w:rFonts w:asciiTheme="minorHAnsi" w:hAnsiTheme="minorHAnsi" w:cstheme="minorHAnsi"/>
          <w:sz w:val="24"/>
          <w:szCs w:val="24"/>
        </w:rPr>
        <w:t>uwzględnieniem i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przestrzeganiem praw dziecka, stwarzanie warunków do niwelowania deficytów</w:t>
      </w:r>
      <w:r w:rsidR="00C84BE5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rozwojowych poprzez organizowanie zajęć korekcyjno</w:t>
      </w:r>
      <w:r w:rsidR="00C84BE5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D50C84">
        <w:rPr>
          <w:rFonts w:asciiTheme="minorHAnsi" w:hAnsiTheme="minorHAnsi" w:cstheme="minorHAnsi"/>
          <w:sz w:val="24"/>
          <w:szCs w:val="24"/>
        </w:rPr>
        <w:t>–</w:t>
      </w:r>
      <w:r w:rsidR="00C84BE5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kompensacyjnych.</w:t>
      </w:r>
    </w:p>
    <w:p w:rsidR="00596EC1" w:rsidRPr="00A50B31" w:rsidRDefault="00413E06" w:rsidP="0017297A">
      <w:pPr>
        <w:numPr>
          <w:ilvl w:val="6"/>
          <w:numId w:val="2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Działanie zespołu w</w:t>
      </w:r>
      <w:r w:rsidR="00596EC1" w:rsidRPr="00A50B31">
        <w:rPr>
          <w:rFonts w:asciiTheme="minorHAnsi" w:hAnsiTheme="minorHAnsi" w:cstheme="minorHAnsi"/>
          <w:bCs/>
          <w:sz w:val="24"/>
          <w:szCs w:val="24"/>
        </w:rPr>
        <w:t xml:space="preserve"> ramach wspomagania rodziny w wychowaniu dziecka:</w:t>
      </w:r>
    </w:p>
    <w:p w:rsidR="00B45BFC" w:rsidRPr="00D50C84" w:rsidRDefault="00596EC1" w:rsidP="0017297A">
      <w:pPr>
        <w:pStyle w:val="Akapitzlist"/>
        <w:numPr>
          <w:ilvl w:val="0"/>
          <w:numId w:val="11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uzgadnianie i ujednolicanie kierunków o</w:t>
      </w:r>
      <w:r w:rsidR="00B45BFC" w:rsidRPr="00D50C84">
        <w:rPr>
          <w:rFonts w:asciiTheme="minorHAnsi" w:hAnsiTheme="minorHAnsi" w:cstheme="minorHAnsi"/>
          <w:sz w:val="24"/>
          <w:szCs w:val="24"/>
        </w:rPr>
        <w:t>ddziaływań,</w:t>
      </w:r>
    </w:p>
    <w:p w:rsidR="00B45BFC" w:rsidRPr="00D50C84" w:rsidRDefault="00596EC1" w:rsidP="0017297A">
      <w:pPr>
        <w:pStyle w:val="Akapitzlist"/>
        <w:numPr>
          <w:ilvl w:val="0"/>
          <w:numId w:val="11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stwarzanie miejsc, w których dz</w:t>
      </w:r>
      <w:r w:rsidR="00B45BFC" w:rsidRPr="00D50C84">
        <w:rPr>
          <w:rFonts w:asciiTheme="minorHAnsi" w:hAnsiTheme="minorHAnsi" w:cstheme="minorHAnsi"/>
          <w:sz w:val="24"/>
          <w:szCs w:val="24"/>
        </w:rPr>
        <w:t>ieci i dorośli czują się dobrze,</w:t>
      </w:r>
    </w:p>
    <w:p w:rsidR="009765AD" w:rsidRPr="00D50C84" w:rsidRDefault="00596EC1" w:rsidP="0017297A">
      <w:pPr>
        <w:pStyle w:val="Akapitzlist"/>
        <w:numPr>
          <w:ilvl w:val="0"/>
          <w:numId w:val="11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budzenie wrażliwości emoc</w:t>
      </w:r>
      <w:r w:rsidR="009765AD" w:rsidRPr="00D50C84">
        <w:rPr>
          <w:rFonts w:asciiTheme="minorHAnsi" w:hAnsiTheme="minorHAnsi" w:cstheme="minorHAnsi"/>
          <w:sz w:val="24"/>
          <w:szCs w:val="24"/>
        </w:rPr>
        <w:t>jonalnej i świadomości moralnej,</w:t>
      </w:r>
    </w:p>
    <w:p w:rsidR="009765AD" w:rsidRPr="00D50C84" w:rsidRDefault="00596EC1" w:rsidP="0017297A">
      <w:pPr>
        <w:pStyle w:val="Akapitzlist"/>
        <w:numPr>
          <w:ilvl w:val="0"/>
          <w:numId w:val="11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wzmacni</w:t>
      </w:r>
      <w:r w:rsidR="009765AD" w:rsidRPr="00D50C84">
        <w:rPr>
          <w:rFonts w:asciiTheme="minorHAnsi" w:hAnsiTheme="minorHAnsi" w:cstheme="minorHAnsi"/>
          <w:sz w:val="24"/>
          <w:szCs w:val="24"/>
        </w:rPr>
        <w:t>anie więzi uczuciowej z rodziną,</w:t>
      </w:r>
    </w:p>
    <w:p w:rsidR="006876F0" w:rsidRPr="00D50C84" w:rsidRDefault="00596EC1" w:rsidP="0017297A">
      <w:pPr>
        <w:pStyle w:val="Akapitzlist"/>
        <w:numPr>
          <w:ilvl w:val="0"/>
          <w:numId w:val="11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pomoc w rozpoznawaniu możliwości rozwojowych dziecka</w:t>
      </w:r>
      <w:r w:rsidR="00F64C02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i podejmowaniu wczesnej interwencji specjalistycznej.</w:t>
      </w:r>
    </w:p>
    <w:p w:rsidR="00596EC1" w:rsidRPr="00A50B31" w:rsidRDefault="00413E06" w:rsidP="0017297A">
      <w:pPr>
        <w:numPr>
          <w:ilvl w:val="6"/>
          <w:numId w:val="2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Działanie zespołu w</w:t>
      </w:r>
      <w:r w:rsidR="00596EC1" w:rsidRPr="00A50B31">
        <w:rPr>
          <w:rFonts w:asciiTheme="minorHAnsi" w:hAnsiTheme="minorHAnsi" w:cstheme="minorHAnsi"/>
          <w:bCs/>
          <w:sz w:val="24"/>
          <w:szCs w:val="24"/>
        </w:rPr>
        <w:t xml:space="preserve"> ramach przygotowania dziecka do podjęcia nauki w szkole:</w:t>
      </w:r>
    </w:p>
    <w:p w:rsidR="009765AD" w:rsidRPr="00D50C84" w:rsidRDefault="00596EC1" w:rsidP="0017297A">
      <w:pPr>
        <w:pStyle w:val="Akapitzlist"/>
        <w:numPr>
          <w:ilvl w:val="0"/>
          <w:numId w:val="11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kształtowanie czynnej postawy dzieci wobec własnego</w:t>
      </w:r>
      <w:r w:rsidR="00F64C02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="009765AD" w:rsidRPr="00D50C84">
        <w:rPr>
          <w:rFonts w:asciiTheme="minorHAnsi" w:hAnsiTheme="minorHAnsi" w:cstheme="minorHAnsi"/>
          <w:sz w:val="24"/>
          <w:szCs w:val="24"/>
        </w:rPr>
        <w:t>zdrowia i bezpieczeństwa,</w:t>
      </w:r>
    </w:p>
    <w:p w:rsidR="009765AD" w:rsidRPr="00D50C84" w:rsidRDefault="00596EC1" w:rsidP="0017297A">
      <w:pPr>
        <w:pStyle w:val="Akapitzlist"/>
        <w:numPr>
          <w:ilvl w:val="0"/>
          <w:numId w:val="11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rozwij</w:t>
      </w:r>
      <w:r w:rsidR="009765AD" w:rsidRPr="00D50C84">
        <w:rPr>
          <w:rFonts w:asciiTheme="minorHAnsi" w:hAnsiTheme="minorHAnsi" w:cstheme="minorHAnsi"/>
          <w:sz w:val="24"/>
          <w:szCs w:val="24"/>
        </w:rPr>
        <w:t>anie sprawności ruchowej dzieci,</w:t>
      </w:r>
    </w:p>
    <w:p w:rsidR="009765AD" w:rsidRPr="00D50C84" w:rsidRDefault="00596EC1" w:rsidP="0017297A">
      <w:pPr>
        <w:pStyle w:val="Akapitzlist"/>
        <w:numPr>
          <w:ilvl w:val="0"/>
          <w:numId w:val="11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nabywanie prze</w:t>
      </w:r>
      <w:r w:rsidR="009765AD" w:rsidRPr="00D50C84">
        <w:rPr>
          <w:rFonts w:asciiTheme="minorHAnsi" w:hAnsiTheme="minorHAnsi" w:cstheme="minorHAnsi"/>
          <w:sz w:val="24"/>
          <w:szCs w:val="24"/>
        </w:rPr>
        <w:t>z dzieci kompetencji językowych,</w:t>
      </w:r>
    </w:p>
    <w:p w:rsidR="009765AD" w:rsidRPr="00D50C84" w:rsidRDefault="00596EC1" w:rsidP="0017297A">
      <w:pPr>
        <w:pStyle w:val="Akapitzlist"/>
        <w:numPr>
          <w:ilvl w:val="0"/>
          <w:numId w:val="11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lastRenderedPageBreak/>
        <w:t>osiągnięcie przez dziecko „gotowości szkolnej” rozumianej</w:t>
      </w:r>
      <w:r w:rsidR="00F64C02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="009765AD" w:rsidRPr="00D50C84">
        <w:rPr>
          <w:rFonts w:asciiTheme="minorHAnsi" w:hAnsiTheme="minorHAnsi" w:cstheme="minorHAnsi"/>
          <w:sz w:val="24"/>
          <w:szCs w:val="24"/>
        </w:rPr>
        <w:t>jako efekt rozwoju uczenia się,</w:t>
      </w:r>
    </w:p>
    <w:p w:rsidR="006876F0" w:rsidRPr="00D50C84" w:rsidRDefault="00596EC1" w:rsidP="0017297A">
      <w:pPr>
        <w:pStyle w:val="Akapitzlist"/>
        <w:numPr>
          <w:ilvl w:val="0"/>
          <w:numId w:val="11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budzenie zainteresowań otaczającym światem.</w:t>
      </w:r>
    </w:p>
    <w:p w:rsidR="00762B20" w:rsidRPr="00A50B31" w:rsidRDefault="007A0099" w:rsidP="0017297A">
      <w:pPr>
        <w:pStyle w:val="Akapitzlist"/>
        <w:numPr>
          <w:ilvl w:val="6"/>
          <w:numId w:val="2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Szczegółowe zasady działania zespołu Wczesnego Wspomagania Rozwoju Dziecka określa regulamin, który stanowi osobny dokument.</w:t>
      </w:r>
    </w:p>
    <w:p w:rsidR="006127AC" w:rsidRPr="00D50C84" w:rsidRDefault="00FC020C" w:rsidP="00D50C84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0C84">
        <w:rPr>
          <w:rFonts w:asciiTheme="minorHAnsi" w:hAnsiTheme="minorHAnsi" w:cstheme="minorHAnsi"/>
          <w:b/>
          <w:sz w:val="28"/>
          <w:szCs w:val="28"/>
        </w:rPr>
        <w:t>§ 2</w:t>
      </w:r>
      <w:r w:rsidR="00E86819" w:rsidRPr="00D50C84">
        <w:rPr>
          <w:rFonts w:asciiTheme="minorHAnsi" w:hAnsiTheme="minorHAnsi" w:cstheme="minorHAnsi"/>
          <w:b/>
          <w:sz w:val="28"/>
          <w:szCs w:val="28"/>
        </w:rPr>
        <w:t>6</w:t>
      </w:r>
    </w:p>
    <w:p w:rsidR="00542F61" w:rsidRPr="00A50B31" w:rsidRDefault="00814079" w:rsidP="00D50C8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Zadania Grup Wychowawczych</w:t>
      </w:r>
      <w:r w:rsidR="00191185">
        <w:rPr>
          <w:rFonts w:asciiTheme="minorHAnsi" w:hAnsiTheme="minorHAnsi" w:cstheme="minorHAnsi"/>
          <w:b/>
          <w:sz w:val="24"/>
          <w:szCs w:val="24"/>
        </w:rPr>
        <w:t>.</w:t>
      </w:r>
    </w:p>
    <w:p w:rsidR="006127AC" w:rsidRPr="00A50B31" w:rsidRDefault="001B0A8C" w:rsidP="0017297A">
      <w:pPr>
        <w:pStyle w:val="Akapitzlist"/>
        <w:numPr>
          <w:ilvl w:val="6"/>
          <w:numId w:val="2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Grupy W</w:t>
      </w:r>
      <w:r w:rsidR="00A45D12" w:rsidRPr="00A50B31">
        <w:rPr>
          <w:rFonts w:asciiTheme="minorHAnsi" w:hAnsiTheme="minorHAnsi" w:cstheme="minorHAnsi"/>
          <w:sz w:val="24"/>
          <w:szCs w:val="24"/>
        </w:rPr>
        <w:t>ychowawcze</w:t>
      </w:r>
      <w:r w:rsidR="00A45D12" w:rsidRPr="00A50B3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127AC" w:rsidRPr="00A50B31">
        <w:rPr>
          <w:rFonts w:asciiTheme="minorHAnsi" w:hAnsiTheme="minorHAnsi" w:cstheme="minorHAnsi"/>
          <w:sz w:val="24"/>
          <w:szCs w:val="24"/>
        </w:rPr>
        <w:t>zapewnia</w:t>
      </w:r>
      <w:r w:rsidR="00A45D12" w:rsidRPr="00A50B31">
        <w:rPr>
          <w:rFonts w:asciiTheme="minorHAnsi" w:hAnsiTheme="minorHAnsi" w:cstheme="minorHAnsi"/>
          <w:sz w:val="24"/>
          <w:szCs w:val="24"/>
        </w:rPr>
        <w:t>ją</w:t>
      </w:r>
      <w:r w:rsidR="006127AC" w:rsidRPr="00A50B31">
        <w:rPr>
          <w:rFonts w:asciiTheme="minorHAnsi" w:hAnsiTheme="minorHAnsi" w:cstheme="minorHAnsi"/>
          <w:sz w:val="24"/>
          <w:szCs w:val="24"/>
        </w:rPr>
        <w:t xml:space="preserve"> opiekę i wychowanie uczniom szkół dla dzieci i młodzieży uczących się poza miejscem stałego zamieszkania. </w:t>
      </w:r>
      <w:r w:rsidR="00A45D12" w:rsidRPr="00A50B31">
        <w:rPr>
          <w:rFonts w:asciiTheme="minorHAnsi" w:hAnsiTheme="minorHAnsi" w:cstheme="minorHAnsi"/>
          <w:sz w:val="24"/>
          <w:szCs w:val="24"/>
        </w:rPr>
        <w:t xml:space="preserve">Są </w:t>
      </w:r>
      <w:r w:rsidR="006127AC" w:rsidRPr="00A50B31">
        <w:rPr>
          <w:rFonts w:asciiTheme="minorHAnsi" w:hAnsiTheme="minorHAnsi" w:cstheme="minorHAnsi"/>
          <w:sz w:val="24"/>
          <w:szCs w:val="24"/>
        </w:rPr>
        <w:t>integralną częścią szkoły.</w:t>
      </w:r>
      <w:r w:rsidR="00B8194F" w:rsidRPr="00A50B3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27AC" w:rsidRPr="00A50B31" w:rsidRDefault="006127AC" w:rsidP="0017297A">
      <w:pPr>
        <w:pStyle w:val="Akapitzlist"/>
        <w:numPr>
          <w:ilvl w:val="6"/>
          <w:numId w:val="2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Do zadań </w:t>
      </w:r>
      <w:r w:rsidR="001B0A8C">
        <w:rPr>
          <w:rFonts w:asciiTheme="minorHAnsi" w:hAnsiTheme="minorHAnsi" w:cstheme="minorHAnsi"/>
          <w:sz w:val="24"/>
          <w:szCs w:val="24"/>
        </w:rPr>
        <w:t>Grup W</w:t>
      </w:r>
      <w:r w:rsidR="00A45D12" w:rsidRPr="00A50B31">
        <w:rPr>
          <w:rFonts w:asciiTheme="minorHAnsi" w:hAnsiTheme="minorHAnsi" w:cstheme="minorHAnsi"/>
          <w:sz w:val="24"/>
          <w:szCs w:val="24"/>
        </w:rPr>
        <w:t xml:space="preserve">ychowawczych </w:t>
      </w:r>
      <w:r w:rsidRPr="00A50B31">
        <w:rPr>
          <w:rFonts w:asciiTheme="minorHAnsi" w:hAnsiTheme="minorHAnsi" w:cstheme="minorHAnsi"/>
          <w:sz w:val="24"/>
          <w:szCs w:val="24"/>
        </w:rPr>
        <w:t>należy:</w:t>
      </w:r>
      <w:r w:rsidR="00B8194F" w:rsidRPr="00A50B3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27AC" w:rsidRPr="00D50C84" w:rsidRDefault="006127AC" w:rsidP="0017297A">
      <w:pPr>
        <w:pStyle w:val="Akapitzlist"/>
        <w:numPr>
          <w:ilvl w:val="0"/>
          <w:numId w:val="11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zapewnienie uczniom bezpiecznych i higienicznych warunków pobytu;</w:t>
      </w:r>
    </w:p>
    <w:p w:rsidR="006127AC" w:rsidRPr="00D50C84" w:rsidRDefault="006127AC" w:rsidP="0017297A">
      <w:pPr>
        <w:pStyle w:val="Akapitzlist"/>
        <w:numPr>
          <w:ilvl w:val="0"/>
          <w:numId w:val="11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zapewnienie uczniom warunków do nauki, w tym pomocy w nauce;</w:t>
      </w:r>
    </w:p>
    <w:p w:rsidR="006127AC" w:rsidRPr="00D50C84" w:rsidRDefault="006127AC" w:rsidP="0017297A">
      <w:pPr>
        <w:pStyle w:val="Akapitzlist"/>
        <w:numPr>
          <w:ilvl w:val="0"/>
          <w:numId w:val="11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wspieranie rozwoju zainteresowań i uzdolnień uczniów;</w:t>
      </w:r>
    </w:p>
    <w:p w:rsidR="006127AC" w:rsidRPr="00D50C84" w:rsidRDefault="006127AC" w:rsidP="0017297A">
      <w:pPr>
        <w:pStyle w:val="Akapitzlist"/>
        <w:numPr>
          <w:ilvl w:val="0"/>
          <w:numId w:val="11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wspieranie w rozwiązywaniu problemów uczniów;</w:t>
      </w:r>
    </w:p>
    <w:p w:rsidR="006127AC" w:rsidRPr="00D50C84" w:rsidRDefault="006127AC" w:rsidP="0017297A">
      <w:pPr>
        <w:pStyle w:val="Akapitzlist"/>
        <w:numPr>
          <w:ilvl w:val="0"/>
          <w:numId w:val="11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tworzenie uczniom warunków do uczestnictwa w kulturze, sporcie i turystyce oraz organizacja ich czasu wolnego;</w:t>
      </w:r>
    </w:p>
    <w:p w:rsidR="006127AC" w:rsidRPr="00D50C84" w:rsidRDefault="006127AC" w:rsidP="0017297A">
      <w:pPr>
        <w:pStyle w:val="Akapitzlist"/>
        <w:numPr>
          <w:ilvl w:val="0"/>
          <w:numId w:val="11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uczenie uczniów samodzielności, tolerancji oraz wyrabianie w nich poczucia odpowiedzialności.</w:t>
      </w:r>
    </w:p>
    <w:p w:rsidR="006127AC" w:rsidRPr="00A50B31" w:rsidRDefault="001B0A8C" w:rsidP="0017297A">
      <w:pPr>
        <w:pStyle w:val="Akapitzlist"/>
        <w:numPr>
          <w:ilvl w:val="6"/>
          <w:numId w:val="2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Grupy W</w:t>
      </w:r>
      <w:r w:rsidR="00A45D12" w:rsidRPr="00A50B31">
        <w:rPr>
          <w:rFonts w:asciiTheme="minorHAnsi" w:hAnsiTheme="minorHAnsi" w:cstheme="minorHAnsi"/>
          <w:sz w:val="24"/>
          <w:szCs w:val="24"/>
        </w:rPr>
        <w:t xml:space="preserve">ychowawcze </w:t>
      </w:r>
      <w:r w:rsidR="006127AC" w:rsidRPr="00A50B31">
        <w:rPr>
          <w:rFonts w:asciiTheme="minorHAnsi" w:hAnsiTheme="minorHAnsi" w:cstheme="minorHAnsi"/>
          <w:sz w:val="24"/>
          <w:szCs w:val="24"/>
        </w:rPr>
        <w:t>zapewnia</w:t>
      </w:r>
      <w:r w:rsidR="00A45D12" w:rsidRPr="00A50B31">
        <w:rPr>
          <w:rFonts w:asciiTheme="minorHAnsi" w:hAnsiTheme="minorHAnsi" w:cstheme="minorHAnsi"/>
          <w:sz w:val="24"/>
          <w:szCs w:val="24"/>
        </w:rPr>
        <w:t>ją</w:t>
      </w:r>
      <w:r w:rsidR="006127AC" w:rsidRPr="00A50B31">
        <w:rPr>
          <w:rFonts w:asciiTheme="minorHAnsi" w:hAnsiTheme="minorHAnsi" w:cstheme="minorHAnsi"/>
          <w:sz w:val="24"/>
          <w:szCs w:val="24"/>
        </w:rPr>
        <w:t xml:space="preserve"> uczniom:</w:t>
      </w:r>
      <w:r w:rsidR="008C3550" w:rsidRPr="00A50B31">
        <w:rPr>
          <w:rFonts w:asciiTheme="minorHAnsi" w:hAnsiTheme="minorHAnsi" w:cstheme="minorHAnsi"/>
          <w:sz w:val="24"/>
          <w:szCs w:val="24"/>
        </w:rPr>
        <w:t xml:space="preserve"> </w:t>
      </w:r>
      <w:r w:rsidR="006127AC" w:rsidRPr="00A50B31">
        <w:rPr>
          <w:rFonts w:asciiTheme="minorHAnsi" w:hAnsiTheme="minorHAnsi" w:cstheme="minorHAnsi"/>
          <w:sz w:val="24"/>
          <w:szCs w:val="24"/>
        </w:rPr>
        <w:t>możliwość korzystania z wyżywienia;</w:t>
      </w:r>
    </w:p>
    <w:p w:rsidR="006127AC" w:rsidRPr="00D50C84" w:rsidRDefault="006127AC" w:rsidP="0017297A">
      <w:pPr>
        <w:pStyle w:val="Akapitzlist"/>
        <w:numPr>
          <w:ilvl w:val="0"/>
          <w:numId w:val="11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właściwe warunki sanitarno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higieniczne;</w:t>
      </w:r>
    </w:p>
    <w:p w:rsidR="006127AC" w:rsidRPr="00D50C84" w:rsidRDefault="006127AC" w:rsidP="0017297A">
      <w:pPr>
        <w:pStyle w:val="Akapitzlist"/>
        <w:numPr>
          <w:ilvl w:val="0"/>
          <w:numId w:val="11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miejsce do nauki, w tym pomieszczenie do indywidualnej nauki;</w:t>
      </w:r>
    </w:p>
    <w:p w:rsidR="00452294" w:rsidRPr="00D50C84" w:rsidRDefault="006127AC" w:rsidP="0017297A">
      <w:pPr>
        <w:pStyle w:val="Akapitzlist"/>
        <w:numPr>
          <w:ilvl w:val="0"/>
          <w:numId w:val="11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pokój dla chorych;</w:t>
      </w:r>
    </w:p>
    <w:p w:rsidR="006127AC" w:rsidRPr="00D50C84" w:rsidRDefault="006127AC" w:rsidP="0017297A">
      <w:pPr>
        <w:pStyle w:val="Akapitzlist"/>
        <w:numPr>
          <w:ilvl w:val="0"/>
          <w:numId w:val="11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miejsce do samodzielnego przygotowywania posiłków.</w:t>
      </w:r>
    </w:p>
    <w:p w:rsidR="00D50C84" w:rsidRDefault="001B0A8C" w:rsidP="0017297A">
      <w:pPr>
        <w:pStyle w:val="Akapitzlist"/>
        <w:numPr>
          <w:ilvl w:val="6"/>
          <w:numId w:val="2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Grupy W</w:t>
      </w:r>
      <w:r w:rsidR="00A45D12" w:rsidRPr="00D50C84">
        <w:rPr>
          <w:rFonts w:asciiTheme="minorHAnsi" w:hAnsiTheme="minorHAnsi" w:cstheme="minorHAnsi"/>
          <w:sz w:val="24"/>
          <w:szCs w:val="24"/>
        </w:rPr>
        <w:t>ychowawcze realizują</w:t>
      </w:r>
      <w:r w:rsidR="006127AC" w:rsidRPr="00D50C84">
        <w:rPr>
          <w:rFonts w:asciiTheme="minorHAnsi" w:hAnsiTheme="minorHAnsi" w:cstheme="minorHAnsi"/>
          <w:sz w:val="24"/>
          <w:szCs w:val="24"/>
        </w:rPr>
        <w:t xml:space="preserve"> zadania, w tym wychowawcze i profilaktyczne, we współpracy z rodzicami ucznia, wychowawcą klasy oraz poradniami psychologiczno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="006127AC" w:rsidRPr="00D50C84">
        <w:rPr>
          <w:rFonts w:asciiTheme="minorHAnsi" w:hAnsiTheme="minorHAnsi" w:cstheme="minorHAnsi"/>
          <w:sz w:val="24"/>
          <w:szCs w:val="24"/>
        </w:rPr>
        <w:t>pedagogicznymi, w tym specjalistycznymi.</w:t>
      </w:r>
      <w:r w:rsidR="008C3550" w:rsidRPr="00D50C8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6C11" w:rsidRPr="00D50C84" w:rsidRDefault="00C36C11" w:rsidP="0017297A">
      <w:pPr>
        <w:pStyle w:val="Akapitzlist"/>
        <w:numPr>
          <w:ilvl w:val="6"/>
          <w:numId w:val="2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Liczba uczniów w grupie wychowawczej odpowiada liczbie uczniów w oddziale szkoły specjalnej</w:t>
      </w:r>
      <w:r w:rsidR="00F109F1" w:rsidRPr="00D50C84">
        <w:rPr>
          <w:rFonts w:asciiTheme="minorHAnsi" w:hAnsiTheme="minorHAnsi" w:cstheme="minorHAnsi"/>
          <w:sz w:val="24"/>
          <w:szCs w:val="24"/>
        </w:rPr>
        <w:t>:</w:t>
      </w:r>
    </w:p>
    <w:p w:rsidR="00F109F1" w:rsidRPr="00D50C84" w:rsidRDefault="00F109F1" w:rsidP="0017297A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z autyzmem, w tym z zespołem Aspergera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4;</w:t>
      </w:r>
    </w:p>
    <w:p w:rsidR="00F109F1" w:rsidRPr="00D50C84" w:rsidRDefault="00F109F1" w:rsidP="0017297A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z niepełnosprawnościami sprzężonymi, z których jedną z niepełnosprawności jest niepełnosprawność intelektualna w stopniu umiarkowanym lub znacznym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4;</w:t>
      </w:r>
    </w:p>
    <w:p w:rsidR="00F109F1" w:rsidRPr="00D50C84" w:rsidRDefault="00F109F1" w:rsidP="0017297A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oddziale dla uczniów z niepełnosprawnościami sprzężonymi, z wyłączeniem uczniów z niepełnosprawnością intelektualną w stopniu umiarkowanym lub znacznym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6;</w:t>
      </w:r>
    </w:p>
    <w:p w:rsidR="00F109F1" w:rsidRPr="00D50C84" w:rsidRDefault="00F109F1" w:rsidP="0017297A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niesłyszących i słabosłyszących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8;</w:t>
      </w:r>
    </w:p>
    <w:p w:rsidR="00F109F1" w:rsidRPr="00D50C84" w:rsidRDefault="00F109F1" w:rsidP="0017297A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z niepełnosprawnością intelektualną w stopniu umiarkowanym lub znacznym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8;</w:t>
      </w:r>
    </w:p>
    <w:p w:rsidR="00F109F1" w:rsidRPr="00D50C84" w:rsidRDefault="00F109F1" w:rsidP="0017297A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lastRenderedPageBreak/>
        <w:t xml:space="preserve">w oddziale dla uczniów niewidomych i słabowidzących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10;</w:t>
      </w:r>
    </w:p>
    <w:p w:rsidR="00F109F1" w:rsidRPr="00D50C84" w:rsidRDefault="00F109F1" w:rsidP="0017297A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z niepełnosprawnością ruchową, w tym z afazją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12;</w:t>
      </w:r>
    </w:p>
    <w:p w:rsidR="00F109F1" w:rsidRPr="00D50C84" w:rsidRDefault="00F109F1" w:rsidP="0017297A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z niepełnosprawnością intelektualną w stopniu lekkim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16;</w:t>
      </w:r>
    </w:p>
    <w:p w:rsidR="00F109F1" w:rsidRPr="00D50C84" w:rsidRDefault="00F109F1" w:rsidP="0017297A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 oddziale zorganizowanym dla uczniów z różnymi rodzajami niepełnospraw</w:t>
      </w:r>
      <w:r w:rsidR="00D50C84">
        <w:rPr>
          <w:rFonts w:asciiTheme="minorHAnsi" w:hAnsiTheme="minorHAnsi" w:cstheme="minorHAnsi"/>
          <w:sz w:val="24"/>
          <w:szCs w:val="24"/>
        </w:rPr>
        <w:t>ności, o których mowa w pkt</w:t>
      </w:r>
      <w:r w:rsidR="00366860">
        <w:rPr>
          <w:rFonts w:asciiTheme="minorHAnsi" w:hAnsiTheme="minorHAnsi" w:cstheme="minorHAnsi"/>
          <w:sz w:val="24"/>
          <w:szCs w:val="24"/>
        </w:rPr>
        <w:t>. 5, lit.</w:t>
      </w:r>
      <w:r w:rsidR="00D50C84">
        <w:rPr>
          <w:rFonts w:asciiTheme="minorHAnsi" w:hAnsiTheme="minorHAnsi" w:cstheme="minorHAnsi"/>
          <w:sz w:val="24"/>
          <w:szCs w:val="24"/>
        </w:rPr>
        <w:t xml:space="preserve"> </w:t>
      </w:r>
      <w:r w:rsidR="00191185">
        <w:rPr>
          <w:rFonts w:asciiTheme="minorHAnsi" w:hAnsiTheme="minorHAnsi" w:cstheme="minorHAnsi"/>
          <w:sz w:val="24"/>
          <w:szCs w:val="24"/>
        </w:rPr>
        <w:t>a</w:t>
      </w:r>
      <w:r w:rsidR="00D50C84">
        <w:rPr>
          <w:rFonts w:asciiTheme="minorHAnsi" w:hAnsiTheme="minorHAnsi" w:cstheme="minorHAnsi"/>
          <w:sz w:val="24"/>
          <w:szCs w:val="24"/>
        </w:rPr>
        <w:t xml:space="preserve"> i </w:t>
      </w:r>
      <w:r w:rsidR="00191185">
        <w:rPr>
          <w:rFonts w:asciiTheme="minorHAnsi" w:hAnsiTheme="minorHAnsi" w:cstheme="minorHAnsi"/>
          <w:sz w:val="24"/>
          <w:szCs w:val="24"/>
        </w:rPr>
        <w:t>d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="00191185">
        <w:rPr>
          <w:rFonts w:asciiTheme="minorHAnsi" w:hAnsiTheme="minorHAnsi" w:cstheme="minorHAnsi"/>
          <w:sz w:val="24"/>
          <w:szCs w:val="24"/>
        </w:rPr>
        <w:t>g</w:t>
      </w:r>
      <w:r w:rsidR="00542F61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="00D50C84">
        <w:rPr>
          <w:rFonts w:asciiTheme="minorHAnsi" w:hAnsiTheme="minorHAnsi" w:cstheme="minorHAnsi"/>
          <w:sz w:val="24"/>
          <w:szCs w:val="24"/>
        </w:rPr>
        <w:t>–</w:t>
      </w:r>
      <w:r w:rsidR="00542F61" w:rsidRPr="00D50C84">
        <w:rPr>
          <w:rFonts w:asciiTheme="minorHAnsi" w:hAnsiTheme="minorHAnsi" w:cstheme="minorHAnsi"/>
          <w:sz w:val="24"/>
          <w:szCs w:val="24"/>
        </w:rPr>
        <w:t xml:space="preserve"> nie więcej niż 4</w:t>
      </w:r>
      <w:r w:rsidRPr="00D50C84">
        <w:rPr>
          <w:rFonts w:asciiTheme="minorHAnsi" w:hAnsiTheme="minorHAnsi" w:cstheme="minorHAnsi"/>
          <w:sz w:val="24"/>
          <w:szCs w:val="24"/>
        </w:rPr>
        <w:t>.</w:t>
      </w:r>
    </w:p>
    <w:p w:rsidR="003424CD" w:rsidRPr="00D50C84" w:rsidRDefault="003424CD" w:rsidP="0017297A">
      <w:pPr>
        <w:pStyle w:val="Akapitzlist"/>
        <w:numPr>
          <w:ilvl w:val="6"/>
          <w:numId w:val="2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Szczegółowe zasady działania zespołu </w:t>
      </w:r>
      <w:r w:rsidR="009239B3">
        <w:rPr>
          <w:rFonts w:asciiTheme="minorHAnsi" w:hAnsiTheme="minorHAnsi" w:cstheme="minorHAnsi"/>
          <w:sz w:val="24"/>
          <w:szCs w:val="24"/>
        </w:rPr>
        <w:t>Grup Wychowawczych</w:t>
      </w:r>
      <w:r w:rsidRPr="00D50C84">
        <w:rPr>
          <w:rFonts w:asciiTheme="minorHAnsi" w:hAnsiTheme="minorHAnsi" w:cstheme="minorHAnsi"/>
          <w:sz w:val="24"/>
          <w:szCs w:val="24"/>
        </w:rPr>
        <w:t xml:space="preserve"> określa regulamin, który stanowi osobny dokument.</w:t>
      </w:r>
    </w:p>
    <w:p w:rsidR="005C4458" w:rsidRPr="00D50C84" w:rsidRDefault="005C4458" w:rsidP="00D50C84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0C84">
        <w:rPr>
          <w:rFonts w:asciiTheme="minorHAnsi" w:hAnsiTheme="minorHAnsi" w:cstheme="minorHAnsi"/>
          <w:b/>
          <w:sz w:val="28"/>
          <w:szCs w:val="28"/>
        </w:rPr>
        <w:t>§</w:t>
      </w:r>
      <w:r w:rsidR="00F9193F" w:rsidRPr="00D50C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50C84">
        <w:rPr>
          <w:rFonts w:asciiTheme="minorHAnsi" w:hAnsiTheme="minorHAnsi" w:cstheme="minorHAnsi"/>
          <w:b/>
          <w:sz w:val="28"/>
          <w:szCs w:val="28"/>
        </w:rPr>
        <w:t>2</w:t>
      </w:r>
      <w:r w:rsidR="00387309" w:rsidRPr="00D50C84">
        <w:rPr>
          <w:rFonts w:asciiTheme="minorHAnsi" w:hAnsiTheme="minorHAnsi" w:cstheme="minorHAnsi"/>
          <w:b/>
          <w:sz w:val="28"/>
          <w:szCs w:val="28"/>
        </w:rPr>
        <w:t>7</w:t>
      </w:r>
    </w:p>
    <w:p w:rsidR="001B4796" w:rsidRPr="00A50B31" w:rsidRDefault="00537FA0" w:rsidP="00D50C8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Zadania zespołów</w:t>
      </w:r>
      <w:r w:rsidR="00F53D89" w:rsidRPr="00A50B31">
        <w:rPr>
          <w:rFonts w:asciiTheme="minorHAnsi" w:hAnsiTheme="minorHAnsi" w:cstheme="minorHAnsi"/>
          <w:b/>
          <w:sz w:val="24"/>
          <w:szCs w:val="24"/>
        </w:rPr>
        <w:t xml:space="preserve"> nauczycieli</w:t>
      </w:r>
      <w:r w:rsidR="00366860">
        <w:rPr>
          <w:rFonts w:asciiTheme="minorHAnsi" w:hAnsiTheme="minorHAnsi" w:cstheme="minorHAnsi"/>
          <w:b/>
          <w:sz w:val="24"/>
          <w:szCs w:val="24"/>
        </w:rPr>
        <w:t>.</w:t>
      </w:r>
    </w:p>
    <w:p w:rsidR="00E2698E" w:rsidRPr="00D50C84" w:rsidRDefault="005C4458" w:rsidP="0017297A">
      <w:pPr>
        <w:pStyle w:val="Akapitzlist"/>
        <w:numPr>
          <w:ilvl w:val="0"/>
          <w:numId w:val="116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Nauczyciele danego przedmiotu, bloków przedmiotów lub nauczyciele przedmiotów pokrewnych tworzą zespół.</w:t>
      </w:r>
    </w:p>
    <w:p w:rsidR="00E74A5D" w:rsidRPr="00D50C84" w:rsidRDefault="005C4458" w:rsidP="0017297A">
      <w:pPr>
        <w:pStyle w:val="Akapitzlist"/>
        <w:numPr>
          <w:ilvl w:val="0"/>
          <w:numId w:val="116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Pracą zespołu kieruje przewodniczący zespołu powołany przez </w:t>
      </w:r>
      <w:r w:rsidR="001B0A8C">
        <w:rPr>
          <w:rFonts w:asciiTheme="minorHAnsi" w:hAnsiTheme="minorHAnsi" w:cstheme="minorHAnsi"/>
          <w:sz w:val="24"/>
          <w:szCs w:val="24"/>
        </w:rPr>
        <w:t>D</w:t>
      </w:r>
      <w:r w:rsidRPr="00D50C84">
        <w:rPr>
          <w:rFonts w:asciiTheme="minorHAnsi" w:hAnsiTheme="minorHAnsi" w:cstheme="minorHAnsi"/>
          <w:sz w:val="24"/>
          <w:szCs w:val="24"/>
        </w:rPr>
        <w:t xml:space="preserve">yrektora </w:t>
      </w:r>
      <w:r w:rsidR="00BC088A" w:rsidRPr="00D50C84">
        <w:rPr>
          <w:rFonts w:asciiTheme="minorHAnsi" w:hAnsiTheme="minorHAnsi" w:cstheme="minorHAnsi"/>
          <w:sz w:val="24"/>
          <w:szCs w:val="24"/>
        </w:rPr>
        <w:t>PZPSW</w:t>
      </w:r>
      <w:r w:rsidRPr="00D50C84">
        <w:rPr>
          <w:rFonts w:asciiTheme="minorHAnsi" w:hAnsiTheme="minorHAnsi" w:cstheme="minorHAnsi"/>
          <w:sz w:val="24"/>
          <w:szCs w:val="24"/>
        </w:rPr>
        <w:t xml:space="preserve">, który zobowiązany jest do końca września przedstawić </w:t>
      </w:r>
      <w:r w:rsidR="001B0A8C">
        <w:rPr>
          <w:rFonts w:asciiTheme="minorHAnsi" w:hAnsiTheme="minorHAnsi" w:cstheme="minorHAnsi"/>
          <w:sz w:val="24"/>
          <w:szCs w:val="24"/>
        </w:rPr>
        <w:t>D</w:t>
      </w:r>
      <w:r w:rsidRPr="00D50C84">
        <w:rPr>
          <w:rFonts w:asciiTheme="minorHAnsi" w:hAnsiTheme="minorHAnsi" w:cstheme="minorHAnsi"/>
          <w:sz w:val="24"/>
          <w:szCs w:val="24"/>
        </w:rPr>
        <w:t>yrektorowi i Radzie Pedagogicznej plan pracy zespołu.</w:t>
      </w:r>
    </w:p>
    <w:p w:rsidR="00E74A5D" w:rsidRPr="00D50C84" w:rsidRDefault="00E74A5D" w:rsidP="0017297A">
      <w:pPr>
        <w:pStyle w:val="Akapitzlist"/>
        <w:numPr>
          <w:ilvl w:val="0"/>
          <w:numId w:val="116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 Ośrodku fun</w:t>
      </w:r>
      <w:r w:rsidR="00366860">
        <w:rPr>
          <w:rFonts w:asciiTheme="minorHAnsi" w:hAnsiTheme="minorHAnsi" w:cstheme="minorHAnsi"/>
          <w:sz w:val="24"/>
          <w:szCs w:val="24"/>
        </w:rPr>
        <w:t>kcjonują zespoły przedmiotowe:</w:t>
      </w:r>
    </w:p>
    <w:p w:rsidR="00E74A5D" w:rsidRPr="00D50C84" w:rsidRDefault="00E74A5D" w:rsidP="0017297A">
      <w:pPr>
        <w:pStyle w:val="Akapitzlist"/>
        <w:numPr>
          <w:ilvl w:val="1"/>
          <w:numId w:val="11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przedmiotów humanistycznych i języka nowożytnego,</w:t>
      </w:r>
    </w:p>
    <w:p w:rsidR="00E74A5D" w:rsidRPr="00D50C84" w:rsidRDefault="00E74A5D" w:rsidP="0017297A">
      <w:pPr>
        <w:pStyle w:val="Akapitzlist"/>
        <w:numPr>
          <w:ilvl w:val="1"/>
          <w:numId w:val="11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przedmiotów matematyczno – przyrodniczych,</w:t>
      </w:r>
    </w:p>
    <w:p w:rsidR="00E74A5D" w:rsidRPr="00D50C84" w:rsidRDefault="00E74A5D" w:rsidP="0017297A">
      <w:pPr>
        <w:pStyle w:val="Akapitzlist"/>
        <w:numPr>
          <w:ilvl w:val="1"/>
          <w:numId w:val="11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przedmiotów zawodowych,</w:t>
      </w:r>
    </w:p>
    <w:p w:rsidR="00E74A5D" w:rsidRPr="00D50C84" w:rsidRDefault="00E74A5D" w:rsidP="0017297A">
      <w:pPr>
        <w:pStyle w:val="Akapitzlist"/>
        <w:numPr>
          <w:ilvl w:val="1"/>
          <w:numId w:val="11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wychowania fizycznego,</w:t>
      </w:r>
    </w:p>
    <w:p w:rsidR="001B0A8C" w:rsidRDefault="001B0A8C" w:rsidP="0017297A">
      <w:pPr>
        <w:pStyle w:val="Akapitzlist"/>
        <w:numPr>
          <w:ilvl w:val="1"/>
          <w:numId w:val="11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w klasach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 xml:space="preserve">III szkoły podstawowej </w:t>
      </w:r>
    </w:p>
    <w:p w:rsidR="00E74A5D" w:rsidRPr="00D50C84" w:rsidRDefault="00E74A5D" w:rsidP="0017297A">
      <w:pPr>
        <w:pStyle w:val="Akapitzlist"/>
        <w:numPr>
          <w:ilvl w:val="1"/>
          <w:numId w:val="11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w klasach IV</w:t>
      </w:r>
      <w:r w:rsidR="00CE3818">
        <w:rPr>
          <w:rFonts w:asciiTheme="minorHAnsi" w:hAnsiTheme="minorHAnsi" w:cstheme="minorHAnsi"/>
          <w:sz w:val="24"/>
          <w:szCs w:val="24"/>
        </w:rPr>
        <w:t xml:space="preserve"> </w:t>
      </w:r>
      <w:r w:rsidR="00D50C84" w:rsidRP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VIII dla uczniów z niepełnosprawnością umiarkowaną i znaczną,</w:t>
      </w:r>
    </w:p>
    <w:p w:rsidR="00E74A5D" w:rsidRPr="001B0A8C" w:rsidRDefault="00E74A5D" w:rsidP="001B0A8C">
      <w:pPr>
        <w:pStyle w:val="Akapitzlist"/>
        <w:numPr>
          <w:ilvl w:val="1"/>
          <w:numId w:val="117"/>
        </w:numPr>
        <w:tabs>
          <w:tab w:val="left" w:pos="-141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w klasach I</w:t>
      </w:r>
      <w:r w:rsidR="00CE3818">
        <w:rPr>
          <w:rFonts w:asciiTheme="minorHAnsi" w:hAnsiTheme="minorHAnsi" w:cstheme="minorHAnsi"/>
          <w:sz w:val="24"/>
          <w:szCs w:val="24"/>
        </w:rPr>
        <w:t xml:space="preserve"> </w:t>
      </w:r>
      <w:r w:rsidR="00D50C84" w:rsidRPr="00D50C84">
        <w:rPr>
          <w:rFonts w:asciiTheme="minorHAnsi" w:hAnsiTheme="minorHAnsi" w:cstheme="minorHAnsi"/>
          <w:sz w:val="24"/>
          <w:szCs w:val="24"/>
        </w:rPr>
        <w:t>–</w:t>
      </w:r>
      <w:r w:rsidR="00CE3818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III szkoły przysposabiającej do pracy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716A70" w:rsidRPr="00D50C84" w:rsidRDefault="00716A70" w:rsidP="0017297A">
      <w:pPr>
        <w:pStyle w:val="Akapitzlist"/>
        <w:numPr>
          <w:ilvl w:val="0"/>
          <w:numId w:val="116"/>
        </w:numPr>
        <w:tabs>
          <w:tab w:val="left" w:pos="88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Ponadto w Ośrodku działają zespoły:</w:t>
      </w:r>
    </w:p>
    <w:p w:rsidR="00E74A5D" w:rsidRPr="00A50B31" w:rsidRDefault="00E74A5D" w:rsidP="0017297A">
      <w:pPr>
        <w:pStyle w:val="Akapitzlist"/>
        <w:numPr>
          <w:ilvl w:val="1"/>
          <w:numId w:val="118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nauczycieli uczących w zespołach rewalidacyjno – wychowawczych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716A70" w:rsidRPr="00A50B31" w:rsidRDefault="00E74A5D" w:rsidP="0017297A">
      <w:pPr>
        <w:pStyle w:val="Akapitzlist"/>
        <w:numPr>
          <w:ilvl w:val="1"/>
          <w:numId w:val="118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wczesnego wspomagania rozwoju dziecka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716A70" w:rsidRPr="00A50B31" w:rsidRDefault="00E74A5D" w:rsidP="0017297A">
      <w:pPr>
        <w:pStyle w:val="Akapitzlist"/>
        <w:numPr>
          <w:ilvl w:val="1"/>
          <w:numId w:val="118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zespół wychowawczo </w:t>
      </w:r>
      <w:r w:rsidR="00716A70" w:rsidRPr="00A50B31">
        <w:rPr>
          <w:rFonts w:asciiTheme="minorHAnsi" w:hAnsiTheme="minorHAnsi" w:cstheme="minorHAnsi"/>
          <w:sz w:val="24"/>
          <w:szCs w:val="24"/>
        </w:rPr>
        <w:t>–</w:t>
      </w:r>
      <w:r w:rsidRPr="00A50B31">
        <w:rPr>
          <w:rFonts w:asciiTheme="minorHAnsi" w:hAnsiTheme="minorHAnsi" w:cstheme="minorHAnsi"/>
          <w:sz w:val="24"/>
          <w:szCs w:val="24"/>
        </w:rPr>
        <w:t xml:space="preserve"> profilaktyczny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716A70" w:rsidRPr="00A50B31" w:rsidRDefault="00E74A5D" w:rsidP="0017297A">
      <w:pPr>
        <w:pStyle w:val="Akapitzlist"/>
        <w:numPr>
          <w:ilvl w:val="1"/>
          <w:numId w:val="118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ds. pomocy specjalistycznej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716A70" w:rsidRPr="00A50B31" w:rsidRDefault="00E74A5D" w:rsidP="0017297A">
      <w:pPr>
        <w:pStyle w:val="Akapitzlist"/>
        <w:numPr>
          <w:ilvl w:val="1"/>
          <w:numId w:val="118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ds. wychowawczych i analizowania funkcjonowania wychowanków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716A70" w:rsidRPr="00A50B31" w:rsidRDefault="00E74A5D" w:rsidP="0017297A">
      <w:pPr>
        <w:pStyle w:val="Akapitzlist"/>
        <w:numPr>
          <w:ilvl w:val="1"/>
          <w:numId w:val="118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ds. redagowania gazetki szkolnej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2443E4" w:rsidRPr="00A50B31" w:rsidRDefault="002443E4" w:rsidP="0017297A">
      <w:pPr>
        <w:pStyle w:val="Akapitzlist"/>
        <w:numPr>
          <w:ilvl w:val="1"/>
          <w:numId w:val="118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zespoły artystyczne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2D214A" w:rsidRPr="00A50B31" w:rsidRDefault="002D214A" w:rsidP="0017297A">
      <w:pPr>
        <w:numPr>
          <w:ilvl w:val="1"/>
          <w:numId w:val="118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espół ds.</w:t>
      </w:r>
      <w:r w:rsidR="002443E4"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badania losów absolwentów</w:t>
      </w:r>
      <w:r w:rsidR="00366860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,</w:t>
      </w:r>
    </w:p>
    <w:p w:rsidR="00E74A5D" w:rsidRPr="00A50B31" w:rsidRDefault="00E74A5D" w:rsidP="0017297A">
      <w:pPr>
        <w:numPr>
          <w:ilvl w:val="1"/>
          <w:numId w:val="118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zespół </w:t>
      </w:r>
      <w:r w:rsidR="002443E4" w:rsidRPr="00A50B31">
        <w:rPr>
          <w:rFonts w:asciiTheme="minorHAnsi" w:eastAsia="Times New Roman" w:hAnsiTheme="minorHAnsi" w:cstheme="minorHAnsi"/>
          <w:sz w:val="24"/>
          <w:szCs w:val="24"/>
        </w:rPr>
        <w:t xml:space="preserve">ds. 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>aktualizacji dokumentacji szkolnej i promocji Ośrodka.</w:t>
      </w:r>
    </w:p>
    <w:p w:rsidR="005C4458" w:rsidRPr="00D50C84" w:rsidRDefault="00E74A5D" w:rsidP="0017297A">
      <w:pPr>
        <w:pStyle w:val="Akapitzlist"/>
        <w:numPr>
          <w:ilvl w:val="0"/>
          <w:numId w:val="116"/>
        </w:numPr>
        <w:tabs>
          <w:tab w:val="left" w:pos="88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bCs/>
          <w:sz w:val="24"/>
          <w:szCs w:val="24"/>
        </w:rPr>
        <w:t>Cele i zadania zespołów przedmiotowych</w:t>
      </w:r>
      <w:r w:rsidRPr="00D50C84">
        <w:rPr>
          <w:rFonts w:asciiTheme="minorHAnsi" w:hAnsiTheme="minorHAnsi" w:cstheme="minorHAnsi"/>
          <w:sz w:val="24"/>
          <w:szCs w:val="24"/>
        </w:rPr>
        <w:t xml:space="preserve"> (</w:t>
      </w:r>
      <w:r w:rsidR="00716A70" w:rsidRPr="00D50C84">
        <w:rPr>
          <w:rFonts w:asciiTheme="minorHAnsi" w:hAnsiTheme="minorHAnsi" w:cstheme="minorHAnsi"/>
          <w:sz w:val="24"/>
          <w:szCs w:val="24"/>
        </w:rPr>
        <w:t>§ 27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="00716A70" w:rsidRPr="00D50C84">
        <w:rPr>
          <w:rFonts w:asciiTheme="minorHAnsi" w:hAnsiTheme="minorHAnsi" w:cstheme="minorHAnsi"/>
          <w:sz w:val="24"/>
          <w:szCs w:val="24"/>
        </w:rPr>
        <w:t>ust.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="00716A70" w:rsidRPr="00D50C84">
        <w:rPr>
          <w:rFonts w:asciiTheme="minorHAnsi" w:hAnsiTheme="minorHAnsi" w:cstheme="minorHAnsi"/>
          <w:sz w:val="24"/>
          <w:szCs w:val="24"/>
        </w:rPr>
        <w:t>3</w:t>
      </w:r>
      <w:r w:rsidRPr="00D50C84">
        <w:rPr>
          <w:rFonts w:asciiTheme="minorHAnsi" w:hAnsiTheme="minorHAnsi" w:cstheme="minorHAnsi"/>
          <w:sz w:val="24"/>
          <w:szCs w:val="24"/>
        </w:rPr>
        <w:t xml:space="preserve">), </w:t>
      </w:r>
      <w:r w:rsidR="005C4458" w:rsidRPr="00D50C84">
        <w:rPr>
          <w:rFonts w:asciiTheme="minorHAnsi" w:hAnsiTheme="minorHAnsi" w:cstheme="minorHAnsi"/>
          <w:sz w:val="24"/>
          <w:szCs w:val="24"/>
        </w:rPr>
        <w:t>w skład</w:t>
      </w:r>
      <w:r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D50C84">
        <w:rPr>
          <w:rFonts w:asciiTheme="minorHAnsi" w:hAnsiTheme="minorHAnsi" w:cstheme="minorHAnsi"/>
          <w:sz w:val="24"/>
          <w:szCs w:val="24"/>
        </w:rPr>
        <w:t xml:space="preserve">którego wchodzą nauczyciele danego przedmiotu lub nauczyciele przedmiotów pokrewnych </w:t>
      </w:r>
      <w:r w:rsidR="008B15C5" w:rsidRPr="00D50C84">
        <w:rPr>
          <w:rFonts w:asciiTheme="minorHAnsi" w:hAnsiTheme="minorHAnsi" w:cstheme="minorHAnsi"/>
          <w:sz w:val="24"/>
          <w:szCs w:val="24"/>
        </w:rPr>
        <w:t>stanowią</w:t>
      </w:r>
      <w:r w:rsidR="00366860">
        <w:rPr>
          <w:rFonts w:asciiTheme="minorHAnsi" w:hAnsiTheme="minorHAnsi" w:cstheme="minorHAnsi"/>
          <w:sz w:val="24"/>
          <w:szCs w:val="24"/>
        </w:rPr>
        <w:t>:</w:t>
      </w:r>
    </w:p>
    <w:p w:rsidR="008B15C5" w:rsidRPr="00CE3818" w:rsidRDefault="008B15C5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diagnoza wiedzy i umiejętności uczniów (diagnoza pedagogiczna, sprawdziany, próbne egzaminy)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9765AD" w:rsidRPr="00CE3818" w:rsidRDefault="005C4458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organizowanie współpracy nauczycieli dla uzgodnienia sposobów realizacji programów nauczania przedmiotów pokrewnych,</w:t>
      </w:r>
      <w:r w:rsidR="00953993" w:rsidRPr="00CE3818">
        <w:rPr>
          <w:rFonts w:asciiTheme="minorHAnsi" w:hAnsiTheme="minorHAnsi" w:cstheme="minorHAnsi"/>
          <w:sz w:val="24"/>
          <w:szCs w:val="24"/>
        </w:rPr>
        <w:t xml:space="preserve"> a także uzgodnienia dyskusj</w:t>
      </w:r>
      <w:r w:rsidR="001158B2" w:rsidRPr="00CE3818">
        <w:rPr>
          <w:rFonts w:asciiTheme="minorHAnsi" w:hAnsiTheme="minorHAnsi" w:cstheme="minorHAnsi"/>
          <w:sz w:val="24"/>
          <w:szCs w:val="24"/>
        </w:rPr>
        <w:t xml:space="preserve">i w </w:t>
      </w:r>
      <w:r w:rsidRPr="00CE3818">
        <w:rPr>
          <w:rFonts w:asciiTheme="minorHAnsi" w:hAnsiTheme="minorHAnsi" w:cstheme="minorHAnsi"/>
          <w:sz w:val="24"/>
          <w:szCs w:val="24"/>
        </w:rPr>
        <w:t>sprawie wyboru programów nauczania,</w:t>
      </w:r>
    </w:p>
    <w:p w:rsidR="009765AD" w:rsidRPr="00CE3818" w:rsidRDefault="005C4458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podnoszenie poziomu nauczania i wychowania poprzez wymianę doświadczeń,</w:t>
      </w:r>
    </w:p>
    <w:p w:rsidR="00706CC9" w:rsidRPr="00CE3818" w:rsidRDefault="005C4458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wspólne opracowanie szczegółowych kryteriów oceniania uczniów, oraz sposobów badania wyników nauczania,</w:t>
      </w:r>
    </w:p>
    <w:p w:rsidR="008B15C5" w:rsidRPr="00CE3818" w:rsidRDefault="008B15C5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korelacja treści nauczania z programem innych przedmiotów oraz programem wychowawczo</w:t>
      </w:r>
      <w:r w:rsidR="00CE3818">
        <w:rPr>
          <w:rFonts w:asciiTheme="minorHAnsi" w:hAnsiTheme="minorHAnsi" w:cstheme="minorHAnsi"/>
          <w:sz w:val="24"/>
          <w:szCs w:val="24"/>
        </w:rPr>
        <w:t xml:space="preserve"> </w:t>
      </w:r>
      <w:r w:rsidR="00D50C84" w:rsidRPr="00CE3818">
        <w:rPr>
          <w:rFonts w:asciiTheme="minorHAnsi" w:hAnsiTheme="minorHAnsi" w:cstheme="minorHAnsi"/>
          <w:sz w:val="24"/>
          <w:szCs w:val="24"/>
        </w:rPr>
        <w:t>–</w:t>
      </w:r>
      <w:r w:rsidRPr="00CE3818">
        <w:rPr>
          <w:rFonts w:asciiTheme="minorHAnsi" w:hAnsiTheme="minorHAnsi" w:cstheme="minorHAnsi"/>
          <w:sz w:val="24"/>
          <w:szCs w:val="24"/>
        </w:rPr>
        <w:t xml:space="preserve"> profilaktycznym,</w:t>
      </w:r>
    </w:p>
    <w:p w:rsidR="00706CC9" w:rsidRPr="00CE3818" w:rsidRDefault="005C4458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poszerzanie i aktualizowanie wiedzy w zakresie nauczanego przedmiot</w:t>
      </w:r>
      <w:r w:rsidR="00972FD5" w:rsidRPr="00CE3818">
        <w:rPr>
          <w:rFonts w:asciiTheme="minorHAnsi" w:hAnsiTheme="minorHAnsi" w:cstheme="minorHAnsi"/>
          <w:sz w:val="24"/>
          <w:szCs w:val="24"/>
        </w:rPr>
        <w:t>u poprzez organizowanie narad i</w:t>
      </w:r>
      <w:r w:rsidR="00CE3818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dyskusji</w:t>
      </w:r>
      <w:r w:rsidR="008B15C5" w:rsidRPr="00CE3818">
        <w:rPr>
          <w:rFonts w:asciiTheme="minorHAnsi" w:hAnsiTheme="minorHAnsi" w:cstheme="minorHAnsi"/>
          <w:sz w:val="24"/>
          <w:szCs w:val="24"/>
        </w:rPr>
        <w:t xml:space="preserve">, wymianę doświadczeń, </w:t>
      </w:r>
      <w:r w:rsidRPr="00CE3818">
        <w:rPr>
          <w:rFonts w:asciiTheme="minorHAnsi" w:hAnsiTheme="minorHAnsi" w:cstheme="minorHAnsi"/>
          <w:sz w:val="24"/>
          <w:szCs w:val="24"/>
        </w:rPr>
        <w:t>itp.,</w:t>
      </w:r>
    </w:p>
    <w:p w:rsidR="00706CC9" w:rsidRPr="00CE3818" w:rsidRDefault="005C4458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organizowanie wewnątrzszkolnego doskonalenia zawodowego oraz doradztwa metodycznego dla początkujących nauczycieli,</w:t>
      </w:r>
    </w:p>
    <w:p w:rsidR="00706CC9" w:rsidRPr="00CE3818" w:rsidRDefault="005C4458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współdziałanie w organizowaniu pracowni przedmiotowych, a także w uzupełnianiu ich wyposażenia,</w:t>
      </w:r>
    </w:p>
    <w:p w:rsidR="00706CC9" w:rsidRPr="00CE3818" w:rsidRDefault="005C4458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wspólne opiniowanie przygotowanych w Ośr</w:t>
      </w:r>
      <w:r w:rsidR="001158B2" w:rsidRPr="00CE3818">
        <w:rPr>
          <w:rFonts w:asciiTheme="minorHAnsi" w:hAnsiTheme="minorHAnsi" w:cstheme="minorHAnsi"/>
          <w:sz w:val="24"/>
          <w:szCs w:val="24"/>
        </w:rPr>
        <w:t xml:space="preserve">odku autorskich innowacyjnych i </w:t>
      </w:r>
      <w:r w:rsidRPr="00CE3818">
        <w:rPr>
          <w:rFonts w:asciiTheme="minorHAnsi" w:hAnsiTheme="minorHAnsi" w:cstheme="minorHAnsi"/>
          <w:sz w:val="24"/>
          <w:szCs w:val="24"/>
        </w:rPr>
        <w:t>eksperymentalnych programów nauczania,</w:t>
      </w:r>
    </w:p>
    <w:p w:rsidR="00706CC9" w:rsidRPr="00CE3818" w:rsidRDefault="005C4458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opiniowanie planów dydaktycznych w nauczanych przedmiotach, na prośbę dyrektora </w:t>
      </w:r>
      <w:r w:rsidR="00BC088A" w:rsidRPr="00CE3818">
        <w:rPr>
          <w:rFonts w:asciiTheme="minorHAnsi" w:hAnsiTheme="minorHAnsi" w:cstheme="minorHAnsi"/>
          <w:sz w:val="24"/>
          <w:szCs w:val="24"/>
        </w:rPr>
        <w:t>PZPSW</w:t>
      </w:r>
      <w:r w:rsidRPr="00CE3818">
        <w:rPr>
          <w:rFonts w:asciiTheme="minorHAnsi" w:hAnsiTheme="minorHAnsi" w:cstheme="minorHAnsi"/>
          <w:sz w:val="24"/>
          <w:szCs w:val="24"/>
        </w:rPr>
        <w:t>,</w:t>
      </w:r>
    </w:p>
    <w:p w:rsidR="005C4458" w:rsidRPr="00CE3818" w:rsidRDefault="005C4458" w:rsidP="0017297A">
      <w:pPr>
        <w:pStyle w:val="Akapitzlist"/>
        <w:numPr>
          <w:ilvl w:val="0"/>
          <w:numId w:val="119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wspólne opracowanie sposo</w:t>
      </w:r>
      <w:r w:rsidR="00366860">
        <w:rPr>
          <w:rFonts w:asciiTheme="minorHAnsi" w:hAnsiTheme="minorHAnsi" w:cstheme="minorHAnsi"/>
          <w:sz w:val="24"/>
          <w:szCs w:val="24"/>
        </w:rPr>
        <w:t>bów badania wyników nauczania.</w:t>
      </w:r>
    </w:p>
    <w:p w:rsidR="005C4458" w:rsidRPr="00D50C84" w:rsidRDefault="005C4458" w:rsidP="0017297A">
      <w:pPr>
        <w:pStyle w:val="Akapitzlist"/>
        <w:numPr>
          <w:ilvl w:val="0"/>
          <w:numId w:val="116"/>
        </w:numPr>
        <w:tabs>
          <w:tab w:val="left" w:pos="3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Za</w:t>
      </w:r>
      <w:r w:rsidR="00BA38C5" w:rsidRPr="00D50C84">
        <w:rPr>
          <w:rFonts w:asciiTheme="minorHAnsi" w:hAnsiTheme="minorHAnsi" w:cstheme="minorHAnsi"/>
          <w:sz w:val="24"/>
          <w:szCs w:val="24"/>
        </w:rPr>
        <w:t>dania zespołów określone w u</w:t>
      </w:r>
      <w:r w:rsidR="008E531C" w:rsidRPr="00D50C84">
        <w:rPr>
          <w:rFonts w:asciiTheme="minorHAnsi" w:hAnsiTheme="minorHAnsi" w:cstheme="minorHAnsi"/>
          <w:sz w:val="24"/>
          <w:szCs w:val="24"/>
        </w:rPr>
        <w:t>st.5</w:t>
      </w:r>
      <w:r w:rsidRPr="00D50C84">
        <w:rPr>
          <w:rFonts w:asciiTheme="minorHAnsi" w:hAnsiTheme="minorHAnsi" w:cstheme="minorHAnsi"/>
          <w:sz w:val="24"/>
          <w:szCs w:val="24"/>
        </w:rPr>
        <w:t xml:space="preserve"> realizowane są w następujących formach;</w:t>
      </w:r>
    </w:p>
    <w:p w:rsidR="00706CC9" w:rsidRPr="00CE3818" w:rsidRDefault="005C4458" w:rsidP="0017297A">
      <w:pPr>
        <w:pStyle w:val="Akapitzlist"/>
        <w:numPr>
          <w:ilvl w:val="0"/>
          <w:numId w:val="120"/>
        </w:numPr>
        <w:tabs>
          <w:tab w:val="left" w:pos="-3119"/>
          <w:tab w:val="left" w:pos="-170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lekcje koleżeńskie i otwarte wraz z ich omówieniem i wnioskami do pracy,</w:t>
      </w:r>
    </w:p>
    <w:p w:rsidR="00706CC9" w:rsidRPr="00CE3818" w:rsidRDefault="005C4458" w:rsidP="0017297A">
      <w:pPr>
        <w:pStyle w:val="Akapitzlist"/>
        <w:numPr>
          <w:ilvl w:val="0"/>
          <w:numId w:val="120"/>
        </w:numPr>
        <w:tabs>
          <w:tab w:val="left" w:pos="-3119"/>
          <w:tab w:val="left" w:pos="-170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posiedzenia konsultacyjne w sprawach programów, metodycznych,</w:t>
      </w:r>
      <w:r w:rsidR="00443A47" w:rsidRPr="00CE3818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oceniania itp.,</w:t>
      </w:r>
    </w:p>
    <w:p w:rsidR="00706CC9" w:rsidRPr="00CE3818" w:rsidRDefault="005C4458" w:rsidP="0017297A">
      <w:pPr>
        <w:pStyle w:val="Akapitzlist"/>
        <w:numPr>
          <w:ilvl w:val="0"/>
          <w:numId w:val="120"/>
        </w:numPr>
        <w:tabs>
          <w:tab w:val="left" w:pos="-3119"/>
          <w:tab w:val="left" w:pos="-170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opieka i pomoc młodszym nauczycielom,</w:t>
      </w:r>
    </w:p>
    <w:p w:rsidR="005C4458" w:rsidRPr="00CE3818" w:rsidRDefault="005C4458" w:rsidP="0017297A">
      <w:pPr>
        <w:pStyle w:val="Akapitzlist"/>
        <w:numPr>
          <w:ilvl w:val="0"/>
          <w:numId w:val="120"/>
        </w:numPr>
        <w:tabs>
          <w:tab w:val="left" w:pos="-3119"/>
          <w:tab w:val="left" w:pos="-170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współpraca z nauczycielami, doradcami metodycznymi.</w:t>
      </w:r>
    </w:p>
    <w:p w:rsidR="00C703EC" w:rsidRPr="00D50C84" w:rsidRDefault="00C703EC" w:rsidP="0017297A">
      <w:pPr>
        <w:pStyle w:val="Akapitzlist"/>
        <w:numPr>
          <w:ilvl w:val="0"/>
          <w:numId w:val="116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Do zadań zespołu </w:t>
      </w:r>
      <w:r w:rsidR="00363853" w:rsidRPr="00D50C84">
        <w:rPr>
          <w:rFonts w:asciiTheme="minorHAnsi" w:hAnsiTheme="minorHAnsi" w:cstheme="minorHAnsi"/>
          <w:sz w:val="24"/>
          <w:szCs w:val="24"/>
        </w:rPr>
        <w:t xml:space="preserve">ds. pomocy specjalistycznej </w:t>
      </w:r>
      <w:r w:rsidRPr="00D50C84">
        <w:rPr>
          <w:rFonts w:asciiTheme="minorHAnsi" w:hAnsiTheme="minorHAnsi" w:cstheme="minorHAnsi"/>
          <w:sz w:val="24"/>
          <w:szCs w:val="24"/>
        </w:rPr>
        <w:t>należy w szczególności:</w:t>
      </w:r>
    </w:p>
    <w:p w:rsidR="00C703EC" w:rsidRPr="00CE3818" w:rsidRDefault="00C703EC" w:rsidP="0017297A">
      <w:pPr>
        <w:pStyle w:val="Akapitzlist"/>
        <w:numPr>
          <w:ilvl w:val="0"/>
          <w:numId w:val="12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ustalenie zakresu, w którym uczeń wymaga pomocy psychologiczno – pedagogicznej z uwagi na indywidualne potrzeby rozwojowe i edukacyjne oraz możliwości psychofizyczne,</w:t>
      </w:r>
    </w:p>
    <w:p w:rsidR="00C703EC" w:rsidRPr="00CE3818" w:rsidRDefault="00C703EC" w:rsidP="0017297A">
      <w:pPr>
        <w:pStyle w:val="Akapitzlist"/>
        <w:numPr>
          <w:ilvl w:val="0"/>
          <w:numId w:val="12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określenie zasad, form i okresu udzielania uczniowi pomocy ps</w:t>
      </w:r>
      <w:r w:rsidR="00972FD5" w:rsidRPr="00CE3818">
        <w:rPr>
          <w:rFonts w:asciiTheme="minorHAnsi" w:hAnsiTheme="minorHAnsi" w:cstheme="minorHAnsi"/>
          <w:sz w:val="24"/>
          <w:szCs w:val="24"/>
        </w:rPr>
        <w:t>ychologiczno – pedagogicznej, z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uwzględnieniem indyw</w:t>
      </w:r>
      <w:r w:rsidR="00B96CE2" w:rsidRPr="00CE3818">
        <w:rPr>
          <w:rFonts w:asciiTheme="minorHAnsi" w:hAnsiTheme="minorHAnsi" w:cstheme="minorHAnsi"/>
          <w:sz w:val="24"/>
          <w:szCs w:val="24"/>
        </w:rPr>
        <w:t xml:space="preserve">idualnych potrzeb rozwojowych i </w:t>
      </w:r>
      <w:r w:rsidRPr="00CE3818">
        <w:rPr>
          <w:rFonts w:asciiTheme="minorHAnsi" w:hAnsiTheme="minorHAnsi" w:cstheme="minorHAnsi"/>
          <w:sz w:val="24"/>
          <w:szCs w:val="24"/>
        </w:rPr>
        <w:t>edukacyjnych oraz możliwości psychofizycznych ucznia, z uwzględnieniem zaleceń zawartych w orzeczeniu,</w:t>
      </w:r>
    </w:p>
    <w:p w:rsidR="00C703EC" w:rsidRPr="00CE3818" w:rsidRDefault="00C703EC" w:rsidP="0017297A">
      <w:pPr>
        <w:pStyle w:val="Akapitzlist"/>
        <w:numPr>
          <w:ilvl w:val="0"/>
          <w:numId w:val="12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zaplanowanie działań z zakresu doradztwa edukacyjno </w:t>
      </w:r>
      <w:r w:rsidR="00471D2F" w:rsidRPr="00CE3818">
        <w:rPr>
          <w:rFonts w:asciiTheme="minorHAnsi" w:hAnsiTheme="minorHAnsi" w:cstheme="minorHAnsi"/>
          <w:sz w:val="24"/>
          <w:szCs w:val="24"/>
        </w:rPr>
        <w:t>–</w:t>
      </w:r>
      <w:r w:rsidRPr="00CE3818">
        <w:rPr>
          <w:rFonts w:asciiTheme="minorHAnsi" w:hAnsiTheme="minorHAnsi" w:cstheme="minorHAnsi"/>
          <w:sz w:val="24"/>
          <w:szCs w:val="24"/>
        </w:rPr>
        <w:t xml:space="preserve"> zawodowe</w:t>
      </w:r>
      <w:r w:rsidR="00972FD5" w:rsidRPr="00CE3818">
        <w:rPr>
          <w:rFonts w:asciiTheme="minorHAnsi" w:hAnsiTheme="minorHAnsi" w:cstheme="minorHAnsi"/>
          <w:sz w:val="24"/>
          <w:szCs w:val="24"/>
        </w:rPr>
        <w:t>go i sposobu ich realizacji – w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przypadku ucznia szkoły ponad</w:t>
      </w:r>
      <w:r w:rsidR="00F53D89" w:rsidRPr="00CE3818">
        <w:rPr>
          <w:rFonts w:asciiTheme="minorHAnsi" w:hAnsiTheme="minorHAnsi" w:cstheme="minorHAnsi"/>
          <w:sz w:val="24"/>
          <w:szCs w:val="24"/>
        </w:rPr>
        <w:t>podstawowej</w:t>
      </w:r>
      <w:r w:rsidR="00F53D89" w:rsidRPr="00366860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ocena efektywności pomocy psychologiczno – pedagogicznej udzielanej uczniowi – po zakończeniu jej udzielania,</w:t>
      </w:r>
    </w:p>
    <w:p w:rsidR="00C703EC" w:rsidRPr="00CE3818" w:rsidRDefault="00C703EC" w:rsidP="0017297A">
      <w:pPr>
        <w:pStyle w:val="Akapitzlist"/>
        <w:numPr>
          <w:ilvl w:val="0"/>
          <w:numId w:val="12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podejmowanie działań mediacyjnych i interwencyjnych w sytuacjach kryzysowych,</w:t>
      </w:r>
    </w:p>
    <w:p w:rsidR="00C703EC" w:rsidRPr="00CE3818" w:rsidRDefault="00C703EC" w:rsidP="0017297A">
      <w:pPr>
        <w:pStyle w:val="Akapitzlist"/>
        <w:numPr>
          <w:ilvl w:val="0"/>
          <w:numId w:val="12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 xml:space="preserve">opracowanie wielospecjalistycznej oceny poziomu funkcjonowania </w:t>
      </w:r>
      <w:r w:rsidR="00972FD5" w:rsidRPr="00CE3818">
        <w:rPr>
          <w:rFonts w:asciiTheme="minorHAnsi" w:hAnsiTheme="minorHAnsi" w:cstheme="minorHAnsi"/>
          <w:sz w:val="24"/>
          <w:szCs w:val="24"/>
        </w:rPr>
        <w:t>ucznia oraz zaplanowanie form i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zakresu pomocy psychologiczno – pedagogicznej na następny rok szkolny,</w:t>
      </w:r>
    </w:p>
    <w:p w:rsidR="00C703EC" w:rsidRPr="00CE3818" w:rsidRDefault="00C703EC" w:rsidP="0017297A">
      <w:pPr>
        <w:pStyle w:val="Akapitzlist"/>
        <w:numPr>
          <w:ilvl w:val="0"/>
          <w:numId w:val="12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opracowanie dla każdego ucznia na cały etap edukacyjny indywidualnego programu edukacyjno – terapeutycznego i modyfikowanie go w miarę potrzeb</w:t>
      </w:r>
      <w:r w:rsidR="009239B3">
        <w:rPr>
          <w:rFonts w:asciiTheme="minorHAnsi" w:hAnsiTheme="minorHAnsi" w:cstheme="minorHAnsi"/>
          <w:sz w:val="24"/>
          <w:szCs w:val="24"/>
        </w:rPr>
        <w:t>.</w:t>
      </w:r>
    </w:p>
    <w:p w:rsidR="00E11C50" w:rsidRPr="00D50C84" w:rsidRDefault="00E11C50" w:rsidP="0017297A">
      <w:pPr>
        <w:pStyle w:val="Akapitzlist"/>
        <w:numPr>
          <w:ilvl w:val="0"/>
          <w:numId w:val="116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Do zadań zespołu do spraw</w:t>
      </w:r>
      <w:r w:rsidR="009D0322" w:rsidRPr="00D50C84">
        <w:rPr>
          <w:rFonts w:asciiTheme="minorHAnsi" w:hAnsiTheme="minorHAnsi" w:cstheme="minorHAnsi"/>
          <w:sz w:val="24"/>
          <w:szCs w:val="24"/>
        </w:rPr>
        <w:t xml:space="preserve"> aktualizacji dokumentacji i</w:t>
      </w:r>
      <w:r w:rsidRPr="00D50C84">
        <w:rPr>
          <w:rFonts w:asciiTheme="minorHAnsi" w:hAnsiTheme="minorHAnsi" w:cstheme="minorHAnsi"/>
          <w:sz w:val="24"/>
          <w:szCs w:val="24"/>
        </w:rPr>
        <w:t xml:space="preserve"> promocji należy w szczególności:</w:t>
      </w:r>
    </w:p>
    <w:p w:rsidR="00706CC9" w:rsidRPr="00A50B31" w:rsidRDefault="00E11C50" w:rsidP="0017297A">
      <w:pPr>
        <w:pStyle w:val="Default"/>
        <w:numPr>
          <w:ilvl w:val="0"/>
          <w:numId w:val="122"/>
        </w:numPr>
        <w:spacing w:line="276" w:lineRule="auto"/>
        <w:ind w:left="1020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 xml:space="preserve">opracowanie </w:t>
      </w:r>
      <w:r w:rsidR="00142A7A" w:rsidRPr="00A50B31">
        <w:rPr>
          <w:rFonts w:asciiTheme="minorHAnsi" w:hAnsiTheme="minorHAnsi" w:cstheme="minorHAnsi"/>
          <w:color w:val="auto"/>
        </w:rPr>
        <w:t xml:space="preserve">i realizacja </w:t>
      </w:r>
      <w:r w:rsidRPr="00A50B31">
        <w:rPr>
          <w:rFonts w:asciiTheme="minorHAnsi" w:hAnsiTheme="minorHAnsi" w:cstheme="minorHAnsi"/>
          <w:color w:val="auto"/>
        </w:rPr>
        <w:t xml:space="preserve">planu promocji w oparciu o wybrane działania zgłoszone przez </w:t>
      </w:r>
      <w:r w:rsidR="009239B3">
        <w:rPr>
          <w:rFonts w:asciiTheme="minorHAnsi" w:hAnsiTheme="minorHAnsi" w:cstheme="minorHAnsi"/>
          <w:color w:val="auto"/>
        </w:rPr>
        <w:t>R</w:t>
      </w:r>
      <w:r w:rsidRPr="00A50B31">
        <w:rPr>
          <w:rFonts w:asciiTheme="minorHAnsi" w:hAnsiTheme="minorHAnsi" w:cstheme="minorHAnsi"/>
          <w:color w:val="auto"/>
        </w:rPr>
        <w:t xml:space="preserve">adę </w:t>
      </w:r>
      <w:r w:rsidR="009239B3">
        <w:rPr>
          <w:rFonts w:asciiTheme="minorHAnsi" w:hAnsiTheme="minorHAnsi" w:cstheme="minorHAnsi"/>
          <w:color w:val="auto"/>
        </w:rPr>
        <w:t>P</w:t>
      </w:r>
      <w:r w:rsidRPr="00A50B31">
        <w:rPr>
          <w:rFonts w:asciiTheme="minorHAnsi" w:hAnsiTheme="minorHAnsi" w:cstheme="minorHAnsi"/>
          <w:color w:val="auto"/>
        </w:rPr>
        <w:t>edagogiczną,</w:t>
      </w:r>
    </w:p>
    <w:p w:rsidR="00E11C50" w:rsidRPr="00A50B31" w:rsidRDefault="00E11C50" w:rsidP="0017297A">
      <w:pPr>
        <w:pStyle w:val="Default"/>
        <w:numPr>
          <w:ilvl w:val="0"/>
          <w:numId w:val="122"/>
        </w:numPr>
        <w:spacing w:line="276" w:lineRule="auto"/>
        <w:ind w:left="1020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inicjowanie i koordynowanie działań sprzyjających promocji placówki,</w:t>
      </w:r>
      <w:r w:rsidR="00A9100E" w:rsidRPr="00A50B31">
        <w:rPr>
          <w:rFonts w:asciiTheme="minorHAnsi" w:hAnsiTheme="minorHAnsi" w:cstheme="minorHAnsi"/>
          <w:color w:val="auto"/>
        </w:rPr>
        <w:t xml:space="preserve"> m.in.</w:t>
      </w:r>
    </w:p>
    <w:p w:rsidR="00706CC9" w:rsidRPr="00A50B31" w:rsidRDefault="00E11C50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popularyzac</w:t>
      </w:r>
      <w:r w:rsidR="000D034E">
        <w:rPr>
          <w:rFonts w:asciiTheme="minorHAnsi" w:hAnsiTheme="minorHAnsi" w:cstheme="minorHAnsi"/>
          <w:color w:val="auto"/>
        </w:rPr>
        <w:t>ja osiągnięć Ośrodka w mediach,</w:t>
      </w:r>
    </w:p>
    <w:p w:rsidR="00706CC9" w:rsidRPr="00A50B31" w:rsidRDefault="00E11C50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pozyskiwanie sp</w:t>
      </w:r>
      <w:r w:rsidR="000D034E">
        <w:rPr>
          <w:rFonts w:asciiTheme="minorHAnsi" w:hAnsiTheme="minorHAnsi" w:cstheme="minorHAnsi"/>
          <w:color w:val="auto"/>
        </w:rPr>
        <w:t>onsorów,</w:t>
      </w:r>
    </w:p>
    <w:p w:rsidR="00706CC9" w:rsidRPr="00A50B31" w:rsidRDefault="00E11C50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nawiązywanie kontaktów z instytucjami wspierającymi,</w:t>
      </w:r>
    </w:p>
    <w:p w:rsidR="00706CC9" w:rsidRPr="00A50B31" w:rsidRDefault="00E11C50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 xml:space="preserve">przygotowanie </w:t>
      </w:r>
      <w:r w:rsidR="00142A7A" w:rsidRPr="00A50B31">
        <w:rPr>
          <w:rFonts w:asciiTheme="minorHAnsi" w:hAnsiTheme="minorHAnsi" w:cstheme="minorHAnsi"/>
          <w:color w:val="auto"/>
        </w:rPr>
        <w:t>projektów oraz</w:t>
      </w:r>
      <w:r w:rsidR="000D034E">
        <w:rPr>
          <w:rFonts w:asciiTheme="minorHAnsi" w:hAnsiTheme="minorHAnsi" w:cstheme="minorHAnsi"/>
          <w:color w:val="auto"/>
        </w:rPr>
        <w:t xml:space="preserve"> innych materiałów reklamowych,</w:t>
      </w:r>
    </w:p>
    <w:p w:rsidR="00706CC9" w:rsidRPr="00A50B31" w:rsidRDefault="00142A7A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 xml:space="preserve">coroczna aktualizacja </w:t>
      </w:r>
      <w:r w:rsidR="00E11C50" w:rsidRPr="00A50B31">
        <w:rPr>
          <w:rFonts w:asciiTheme="minorHAnsi" w:hAnsiTheme="minorHAnsi" w:cstheme="minorHAnsi"/>
          <w:color w:val="auto"/>
        </w:rPr>
        <w:t xml:space="preserve">prezentacji multimedialnej o placówce, </w:t>
      </w:r>
    </w:p>
    <w:p w:rsidR="00706CC9" w:rsidRPr="00A50B31" w:rsidRDefault="00142A7A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coroczna aktualizacja folderu reklamowego</w:t>
      </w:r>
      <w:r w:rsidR="00E11C50" w:rsidRPr="00A50B31">
        <w:rPr>
          <w:rFonts w:asciiTheme="minorHAnsi" w:hAnsiTheme="minorHAnsi" w:cstheme="minorHAnsi"/>
          <w:color w:val="auto"/>
        </w:rPr>
        <w:t>,</w:t>
      </w:r>
    </w:p>
    <w:p w:rsidR="00706CC9" w:rsidRPr="00A50B31" w:rsidRDefault="00A9100E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o</w:t>
      </w:r>
      <w:r w:rsidR="00E11C50" w:rsidRPr="00A50B31">
        <w:rPr>
          <w:rFonts w:asciiTheme="minorHAnsi" w:hAnsiTheme="minorHAnsi" w:cstheme="minorHAnsi"/>
          <w:color w:val="auto"/>
        </w:rPr>
        <w:t>rganizowanie festynów, imprez środowiskowych</w:t>
      </w:r>
      <w:r w:rsidR="00142A7A" w:rsidRPr="00A50B31">
        <w:rPr>
          <w:rFonts w:asciiTheme="minorHAnsi" w:hAnsiTheme="minorHAnsi" w:cstheme="minorHAnsi"/>
          <w:color w:val="auto"/>
        </w:rPr>
        <w:t xml:space="preserve"> m.in. Dni Godności Osoby Niepełnosprawnej, Dni Otwartych</w:t>
      </w:r>
      <w:r w:rsidRPr="00A50B31">
        <w:rPr>
          <w:rFonts w:asciiTheme="minorHAnsi" w:hAnsiTheme="minorHAnsi" w:cstheme="minorHAnsi"/>
          <w:color w:val="auto"/>
        </w:rPr>
        <w:t>,</w:t>
      </w:r>
    </w:p>
    <w:p w:rsidR="00706CC9" w:rsidRPr="00A50B31" w:rsidRDefault="00A9100E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podejmowanie akcji charytatywnych</w:t>
      </w:r>
      <w:r w:rsidR="00142A7A" w:rsidRPr="00A50B31">
        <w:rPr>
          <w:rFonts w:asciiTheme="minorHAnsi" w:hAnsiTheme="minorHAnsi" w:cstheme="minorHAnsi"/>
          <w:color w:val="auto"/>
        </w:rPr>
        <w:t>,</w:t>
      </w:r>
    </w:p>
    <w:p w:rsidR="001158B2" w:rsidRPr="00A50B31" w:rsidRDefault="00142A7A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 xml:space="preserve">wszelkie działania promujące szkołę (druki zaproszeń, </w:t>
      </w:r>
      <w:r w:rsidR="00FB0689" w:rsidRPr="00A50B31">
        <w:rPr>
          <w:rFonts w:asciiTheme="minorHAnsi" w:hAnsiTheme="minorHAnsi" w:cstheme="minorHAnsi"/>
          <w:color w:val="auto"/>
        </w:rPr>
        <w:t xml:space="preserve">kartek i </w:t>
      </w:r>
      <w:r w:rsidRPr="00A50B31">
        <w:rPr>
          <w:rFonts w:asciiTheme="minorHAnsi" w:hAnsiTheme="minorHAnsi" w:cstheme="minorHAnsi"/>
          <w:color w:val="auto"/>
        </w:rPr>
        <w:t>życzeń świątecznych itp.)</w:t>
      </w:r>
      <w:r w:rsidR="00366860">
        <w:rPr>
          <w:rFonts w:asciiTheme="minorHAnsi" w:hAnsiTheme="minorHAnsi" w:cstheme="minorHAnsi"/>
          <w:color w:val="auto"/>
        </w:rPr>
        <w:t>,</w:t>
      </w:r>
    </w:p>
    <w:p w:rsidR="001158B2" w:rsidRPr="00A50B31" w:rsidRDefault="00BE3FF6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opracowywanie Rocznego Planu Pracy Ośrodka</w:t>
      </w:r>
      <w:r w:rsidR="00366860">
        <w:rPr>
          <w:rFonts w:asciiTheme="minorHAnsi" w:hAnsiTheme="minorHAnsi" w:cstheme="minorHAnsi"/>
          <w:color w:val="auto"/>
        </w:rPr>
        <w:t>,</w:t>
      </w:r>
    </w:p>
    <w:p w:rsidR="001158B2" w:rsidRPr="00A50B31" w:rsidRDefault="00BE3FF6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śledzenie zmian w prawie oświatowym i nanoszenie zmian w dokumentacji Ośrodka</w:t>
      </w:r>
      <w:r w:rsidR="00366860">
        <w:rPr>
          <w:rFonts w:asciiTheme="minorHAnsi" w:hAnsiTheme="minorHAnsi" w:cstheme="minorHAnsi"/>
          <w:color w:val="auto"/>
        </w:rPr>
        <w:t>,</w:t>
      </w:r>
    </w:p>
    <w:p w:rsidR="00F53D89" w:rsidRPr="00A50B31" w:rsidRDefault="00BE3FF6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opracowywanie arkuszy analizy zgodności z nową podstawą programową</w:t>
      </w:r>
      <w:r w:rsidR="009F1BEE" w:rsidRPr="00A50B31">
        <w:rPr>
          <w:rFonts w:asciiTheme="minorHAnsi" w:hAnsiTheme="minorHAnsi" w:cstheme="minorHAnsi"/>
          <w:color w:val="auto"/>
        </w:rPr>
        <w:t xml:space="preserve"> </w:t>
      </w:r>
      <w:r w:rsidRPr="00A50B31">
        <w:rPr>
          <w:rFonts w:asciiTheme="minorHAnsi" w:hAnsiTheme="minorHAnsi" w:cstheme="minorHAnsi"/>
          <w:color w:val="auto"/>
        </w:rPr>
        <w:t>wybranych programów przedmiotowych (zmienionych i dla nowych przedmiotów)</w:t>
      </w:r>
      <w:r w:rsidR="00366860">
        <w:rPr>
          <w:rFonts w:asciiTheme="minorHAnsi" w:hAnsiTheme="minorHAnsi" w:cstheme="minorHAnsi"/>
          <w:color w:val="auto"/>
        </w:rPr>
        <w:t>,</w:t>
      </w:r>
    </w:p>
    <w:p w:rsidR="00F53D89" w:rsidRPr="00A50B31" w:rsidRDefault="002336AA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op</w:t>
      </w:r>
      <w:r w:rsidR="00BE3FF6" w:rsidRPr="00A50B31">
        <w:rPr>
          <w:rFonts w:asciiTheme="minorHAnsi" w:hAnsiTheme="minorHAnsi" w:cstheme="minorHAnsi"/>
          <w:color w:val="auto"/>
        </w:rPr>
        <w:t>racow</w:t>
      </w:r>
      <w:r w:rsidRPr="00A50B31">
        <w:rPr>
          <w:rFonts w:asciiTheme="minorHAnsi" w:hAnsiTheme="minorHAnsi" w:cstheme="minorHAnsi"/>
          <w:color w:val="auto"/>
        </w:rPr>
        <w:t>yw</w:t>
      </w:r>
      <w:r w:rsidR="00BE3FF6" w:rsidRPr="00A50B31">
        <w:rPr>
          <w:rFonts w:asciiTheme="minorHAnsi" w:hAnsiTheme="minorHAnsi" w:cstheme="minorHAnsi"/>
          <w:color w:val="auto"/>
        </w:rPr>
        <w:t xml:space="preserve">anie </w:t>
      </w:r>
      <w:r w:rsidRPr="00A50B31">
        <w:rPr>
          <w:rFonts w:asciiTheme="minorHAnsi" w:hAnsiTheme="minorHAnsi" w:cstheme="minorHAnsi"/>
          <w:color w:val="auto"/>
        </w:rPr>
        <w:t xml:space="preserve">Planu </w:t>
      </w:r>
      <w:r w:rsidR="00BE3FF6" w:rsidRPr="00A50B31">
        <w:rPr>
          <w:rFonts w:asciiTheme="minorHAnsi" w:hAnsiTheme="minorHAnsi" w:cstheme="minorHAnsi"/>
          <w:color w:val="auto"/>
        </w:rPr>
        <w:t xml:space="preserve">Dyżurów </w:t>
      </w:r>
      <w:r w:rsidRPr="00A50B31">
        <w:rPr>
          <w:rFonts w:asciiTheme="minorHAnsi" w:hAnsiTheme="minorHAnsi" w:cstheme="minorHAnsi"/>
          <w:color w:val="auto"/>
        </w:rPr>
        <w:t>Nauczycieli</w:t>
      </w:r>
      <w:r w:rsidR="00366860">
        <w:rPr>
          <w:rFonts w:asciiTheme="minorHAnsi" w:hAnsiTheme="minorHAnsi" w:cstheme="minorHAnsi"/>
          <w:color w:val="auto"/>
        </w:rPr>
        <w:t>,</w:t>
      </w:r>
    </w:p>
    <w:p w:rsidR="00F53D89" w:rsidRPr="00A50B31" w:rsidRDefault="002336AA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o</w:t>
      </w:r>
      <w:r w:rsidR="00BE3FF6" w:rsidRPr="00A50B31">
        <w:rPr>
          <w:rFonts w:asciiTheme="minorHAnsi" w:hAnsiTheme="minorHAnsi" w:cstheme="minorHAnsi"/>
          <w:color w:val="auto"/>
        </w:rPr>
        <w:t>rganiz</w:t>
      </w:r>
      <w:r w:rsidRPr="00A50B31">
        <w:rPr>
          <w:rFonts w:asciiTheme="minorHAnsi" w:hAnsiTheme="minorHAnsi" w:cstheme="minorHAnsi"/>
          <w:color w:val="auto"/>
        </w:rPr>
        <w:t>owanie</w:t>
      </w:r>
      <w:r w:rsidR="00BE3FF6" w:rsidRPr="00A50B31">
        <w:rPr>
          <w:rFonts w:asciiTheme="minorHAnsi" w:hAnsiTheme="minorHAnsi" w:cstheme="minorHAnsi"/>
          <w:color w:val="auto"/>
        </w:rPr>
        <w:t xml:space="preserve"> spotkań z rodzicami dzieci posiadających orzeczenia o potrzebie kształcenia specjalnego</w:t>
      </w:r>
      <w:r w:rsidR="00366860">
        <w:rPr>
          <w:rFonts w:asciiTheme="minorHAnsi" w:hAnsiTheme="minorHAnsi" w:cstheme="minorHAnsi"/>
          <w:color w:val="auto"/>
        </w:rPr>
        <w:t>,</w:t>
      </w:r>
    </w:p>
    <w:p w:rsidR="00E11C50" w:rsidRPr="00A50B31" w:rsidRDefault="002336AA" w:rsidP="0017297A">
      <w:pPr>
        <w:pStyle w:val="Default"/>
        <w:numPr>
          <w:ilvl w:val="2"/>
          <w:numId w:val="123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p</w:t>
      </w:r>
      <w:r w:rsidR="00BE3FF6" w:rsidRPr="00A50B31">
        <w:rPr>
          <w:rFonts w:asciiTheme="minorHAnsi" w:hAnsiTheme="minorHAnsi" w:cstheme="minorHAnsi"/>
          <w:color w:val="auto"/>
        </w:rPr>
        <w:t>rowadzenie Kroniki Szkolnej</w:t>
      </w:r>
      <w:r w:rsidR="00366860">
        <w:rPr>
          <w:rFonts w:asciiTheme="minorHAnsi" w:hAnsiTheme="minorHAnsi" w:cstheme="minorHAnsi"/>
          <w:color w:val="auto"/>
        </w:rPr>
        <w:t>.</w:t>
      </w:r>
    </w:p>
    <w:p w:rsidR="005C4458" w:rsidRPr="00D50C84" w:rsidRDefault="00222F06" w:rsidP="0017297A">
      <w:pPr>
        <w:pStyle w:val="Akapitzlist"/>
        <w:numPr>
          <w:ilvl w:val="0"/>
          <w:numId w:val="116"/>
        </w:numPr>
        <w:tabs>
          <w:tab w:val="left" w:pos="-212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 skład zespołu wychowawczo</w:t>
      </w:r>
      <w:r w:rsidR="00E2698E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D50C84"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profilaktycznego</w:t>
      </w:r>
      <w:r w:rsidR="005C4458" w:rsidRPr="00D50C84">
        <w:rPr>
          <w:rFonts w:asciiTheme="minorHAnsi" w:hAnsiTheme="minorHAnsi" w:cstheme="minorHAnsi"/>
          <w:sz w:val="24"/>
          <w:szCs w:val="24"/>
        </w:rPr>
        <w:t xml:space="preserve"> wchodzą:</w:t>
      </w:r>
    </w:p>
    <w:p w:rsidR="00706CC9" w:rsidRPr="00CE3818" w:rsidRDefault="001B0A8C" w:rsidP="0017297A">
      <w:pPr>
        <w:pStyle w:val="Akapitzlist"/>
        <w:numPr>
          <w:ilvl w:val="0"/>
          <w:numId w:val="124"/>
        </w:numPr>
        <w:tabs>
          <w:tab w:val="left" w:pos="142"/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5C4458" w:rsidRPr="00CE3818">
        <w:rPr>
          <w:rFonts w:asciiTheme="minorHAnsi" w:hAnsiTheme="minorHAnsi" w:cstheme="minorHAnsi"/>
          <w:sz w:val="24"/>
          <w:szCs w:val="24"/>
        </w:rPr>
        <w:t xml:space="preserve">yrektor </w:t>
      </w:r>
      <w:r w:rsidR="00596DBB" w:rsidRPr="00CE3818">
        <w:rPr>
          <w:rFonts w:asciiTheme="minorHAnsi" w:hAnsiTheme="minorHAnsi" w:cstheme="minorHAnsi"/>
          <w:sz w:val="24"/>
          <w:szCs w:val="24"/>
        </w:rPr>
        <w:t>Ośrodka</w:t>
      </w:r>
      <w:r w:rsidR="005C4458" w:rsidRPr="00CE3818">
        <w:rPr>
          <w:rFonts w:asciiTheme="minorHAnsi" w:hAnsiTheme="minorHAnsi" w:cstheme="minorHAnsi"/>
          <w:sz w:val="24"/>
          <w:szCs w:val="24"/>
        </w:rPr>
        <w:t xml:space="preserve"> lub upoważniona przez niego osoba – jako przewodnicząca zespołu</w:t>
      </w:r>
    </w:p>
    <w:p w:rsidR="00706CC9" w:rsidRPr="00CE3818" w:rsidRDefault="00706CC9" w:rsidP="0017297A">
      <w:pPr>
        <w:pStyle w:val="Akapitzlist"/>
        <w:numPr>
          <w:ilvl w:val="0"/>
          <w:numId w:val="124"/>
        </w:numPr>
        <w:tabs>
          <w:tab w:val="left" w:pos="142"/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wychowawca grupy wychowawczej,</w:t>
      </w:r>
    </w:p>
    <w:p w:rsidR="00706CC9" w:rsidRPr="00CE3818" w:rsidRDefault="00706CC9" w:rsidP="0017297A">
      <w:pPr>
        <w:pStyle w:val="Akapitzlist"/>
        <w:numPr>
          <w:ilvl w:val="0"/>
          <w:numId w:val="124"/>
        </w:numPr>
        <w:tabs>
          <w:tab w:val="left" w:pos="142"/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pedagog,</w:t>
      </w:r>
    </w:p>
    <w:p w:rsidR="00E2698E" w:rsidRPr="00CE3818" w:rsidRDefault="005C4458" w:rsidP="0017297A">
      <w:pPr>
        <w:pStyle w:val="Akapitzlist"/>
        <w:numPr>
          <w:ilvl w:val="0"/>
          <w:numId w:val="124"/>
        </w:numPr>
        <w:tabs>
          <w:tab w:val="left" w:pos="142"/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psycholog</w:t>
      </w:r>
      <w:r w:rsidR="00706CC9" w:rsidRPr="00CE3818">
        <w:rPr>
          <w:rFonts w:asciiTheme="minorHAnsi" w:hAnsiTheme="minorHAnsi" w:cstheme="minorHAnsi"/>
          <w:sz w:val="24"/>
          <w:szCs w:val="24"/>
        </w:rPr>
        <w:t>,</w:t>
      </w:r>
    </w:p>
    <w:p w:rsidR="00AE32B4" w:rsidRPr="00CE3818" w:rsidRDefault="005C4458" w:rsidP="0017297A">
      <w:pPr>
        <w:pStyle w:val="Akapitzlist"/>
        <w:numPr>
          <w:ilvl w:val="0"/>
          <w:numId w:val="124"/>
        </w:numPr>
        <w:tabs>
          <w:tab w:val="left" w:pos="142"/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 zależności od potrzeb – pracownik</w:t>
      </w:r>
      <w:r w:rsidR="00222F06" w:rsidRPr="00CE3818">
        <w:rPr>
          <w:rFonts w:asciiTheme="minorHAnsi" w:hAnsiTheme="minorHAnsi" w:cstheme="minorHAnsi"/>
          <w:sz w:val="24"/>
          <w:szCs w:val="24"/>
        </w:rPr>
        <w:t xml:space="preserve"> socjalny oraz inni specjaliści</w:t>
      </w:r>
      <w:r w:rsidR="00366860">
        <w:rPr>
          <w:rFonts w:asciiTheme="minorHAnsi" w:hAnsiTheme="minorHAnsi" w:cstheme="minorHAnsi"/>
          <w:sz w:val="24"/>
          <w:szCs w:val="24"/>
        </w:rPr>
        <w:t>.</w:t>
      </w:r>
    </w:p>
    <w:p w:rsidR="009A376B" w:rsidRPr="00D50C84" w:rsidRDefault="009A376B" w:rsidP="0017297A">
      <w:pPr>
        <w:pStyle w:val="Akapitzlist"/>
        <w:numPr>
          <w:ilvl w:val="0"/>
          <w:numId w:val="116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Do zadań zespołu wychowawczo – profilaktycznego Ośrodka należy w szczególności:</w:t>
      </w:r>
    </w:p>
    <w:p w:rsidR="009A376B" w:rsidRPr="00CE3818" w:rsidRDefault="009A376B" w:rsidP="0017297A">
      <w:pPr>
        <w:pStyle w:val="Akapitzlist"/>
        <w:numPr>
          <w:ilvl w:val="0"/>
          <w:numId w:val="12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diagnozowanie problemów wychowanka oraz opracowanie indywidualnego programu pracy z</w:t>
      </w:r>
      <w:r w:rsidR="00CE3818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wychowankiem,</w:t>
      </w:r>
    </w:p>
    <w:p w:rsidR="009A376B" w:rsidRPr="00CE3818" w:rsidRDefault="009A376B" w:rsidP="0017297A">
      <w:pPr>
        <w:pStyle w:val="Akapitzlist"/>
        <w:numPr>
          <w:ilvl w:val="0"/>
          <w:numId w:val="12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określanie form pracy z wychowankiem,</w:t>
      </w:r>
    </w:p>
    <w:p w:rsidR="009A376B" w:rsidRPr="00CE3818" w:rsidRDefault="009A376B" w:rsidP="0017297A">
      <w:pPr>
        <w:pStyle w:val="Akapitzlist"/>
        <w:numPr>
          <w:ilvl w:val="0"/>
          <w:numId w:val="12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analizowanie stosowanych metod pracy z wychowankiem i wybór skutecznych form pomocy;</w:t>
      </w:r>
    </w:p>
    <w:p w:rsidR="009A376B" w:rsidRPr="00CE3818" w:rsidRDefault="009A376B" w:rsidP="0017297A">
      <w:pPr>
        <w:pStyle w:val="Akapitzlist"/>
        <w:numPr>
          <w:ilvl w:val="0"/>
          <w:numId w:val="12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okresowe ocenianie efektów pracy z wychowankiem, jego rodzicami (prawnymi opiekunami), szkołą i</w:t>
      </w:r>
      <w:r w:rsidR="00CE3818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środowiskiem lokalnym,</w:t>
      </w:r>
    </w:p>
    <w:p w:rsidR="009A376B" w:rsidRPr="00CE3818" w:rsidRDefault="009A376B" w:rsidP="0017297A">
      <w:pPr>
        <w:pStyle w:val="Akapitzlist"/>
        <w:numPr>
          <w:ilvl w:val="0"/>
          <w:numId w:val="12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ocenianie zasadności dalszego pobytu wychowanka w Specjalnym Ośrodku Szkolno – Wychowawczym,</w:t>
      </w:r>
    </w:p>
    <w:p w:rsidR="009A376B" w:rsidRPr="00CE3818" w:rsidRDefault="009A376B" w:rsidP="0017297A">
      <w:pPr>
        <w:pStyle w:val="Akapitzlist"/>
        <w:numPr>
          <w:ilvl w:val="0"/>
          <w:numId w:val="12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ustalanie, na wniosek rodziców (prawnych opiekunów) wychowanka, zakresu współpracy z</w:t>
      </w:r>
      <w:r w:rsidR="00CE3818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wychowankiem, jego rodziną i szkołą, po opuszczeniu przez wychowanka Specjalnego Ośrodka Szkolno – Wychowawczego.</w:t>
      </w:r>
    </w:p>
    <w:p w:rsidR="00E2698E" w:rsidRPr="00D50C84" w:rsidRDefault="008E531C" w:rsidP="0017297A">
      <w:pPr>
        <w:pStyle w:val="Akapitzlist"/>
        <w:numPr>
          <w:ilvl w:val="0"/>
          <w:numId w:val="11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Zadania i organizację Zespo</w:t>
      </w:r>
      <w:r w:rsidR="00AE32B4" w:rsidRPr="00D50C84">
        <w:rPr>
          <w:rFonts w:asciiTheme="minorHAnsi" w:hAnsiTheme="minorHAnsi" w:cstheme="minorHAnsi"/>
          <w:sz w:val="24"/>
          <w:szCs w:val="24"/>
        </w:rPr>
        <w:t>ł</w:t>
      </w:r>
      <w:r w:rsidRPr="00D50C84">
        <w:rPr>
          <w:rFonts w:asciiTheme="minorHAnsi" w:hAnsiTheme="minorHAnsi" w:cstheme="minorHAnsi"/>
          <w:sz w:val="24"/>
          <w:szCs w:val="24"/>
        </w:rPr>
        <w:t>ów Wczesnego Wspomagania Rozwoju Dziecka</w:t>
      </w:r>
      <w:r w:rsidR="00AE32B4" w:rsidRPr="00D50C84"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 xml:space="preserve">określa </w:t>
      </w:r>
      <w:r w:rsidR="00AE32B4" w:rsidRPr="00D50C84">
        <w:rPr>
          <w:rFonts w:asciiTheme="minorHAnsi" w:hAnsiTheme="minorHAnsi" w:cstheme="minorHAnsi"/>
          <w:sz w:val="24"/>
          <w:szCs w:val="24"/>
        </w:rPr>
        <w:t>szczegółowo § 2</w:t>
      </w:r>
      <w:r w:rsidR="009239B3">
        <w:rPr>
          <w:rFonts w:asciiTheme="minorHAnsi" w:hAnsiTheme="minorHAnsi" w:cstheme="minorHAnsi"/>
          <w:sz w:val="24"/>
          <w:szCs w:val="24"/>
        </w:rPr>
        <w:t>5</w:t>
      </w:r>
      <w:r w:rsidR="00AE32B4" w:rsidRPr="00D50C84">
        <w:rPr>
          <w:rFonts w:asciiTheme="minorHAnsi" w:hAnsiTheme="minorHAnsi" w:cstheme="minorHAnsi"/>
          <w:sz w:val="24"/>
          <w:szCs w:val="24"/>
        </w:rPr>
        <w:t>.</w:t>
      </w:r>
    </w:p>
    <w:p w:rsidR="008E531C" w:rsidRPr="00D50C84" w:rsidRDefault="00AE32B4" w:rsidP="0017297A">
      <w:pPr>
        <w:pStyle w:val="Akapitzlist"/>
        <w:numPr>
          <w:ilvl w:val="0"/>
          <w:numId w:val="11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 Ośrodku mogą funkcjonować inne nauczycielskie zespoły zadaniowe, powołane przez dyrektora PZPSW w celu realizacji zadań diagnostycznych i innych zadań statutowych Ośrodka.</w:t>
      </w:r>
    </w:p>
    <w:p w:rsidR="00C15644" w:rsidRPr="00D50C84" w:rsidRDefault="008E531C" w:rsidP="00221A46">
      <w:pPr>
        <w:pStyle w:val="Akapitzlist"/>
        <w:numPr>
          <w:ilvl w:val="0"/>
          <w:numId w:val="11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Do zadań </w:t>
      </w:r>
      <w:r w:rsidR="00034E0E" w:rsidRPr="00D50C84">
        <w:rPr>
          <w:rFonts w:asciiTheme="minorHAnsi" w:hAnsiTheme="minorHAnsi" w:cstheme="minorHAnsi"/>
          <w:sz w:val="24"/>
          <w:szCs w:val="24"/>
        </w:rPr>
        <w:t>z</w:t>
      </w:r>
      <w:r w:rsidRPr="00D50C84">
        <w:rPr>
          <w:rFonts w:asciiTheme="minorHAnsi" w:hAnsiTheme="minorHAnsi" w:cstheme="minorHAnsi"/>
          <w:sz w:val="24"/>
          <w:szCs w:val="24"/>
        </w:rPr>
        <w:t>espo</w:t>
      </w:r>
      <w:r w:rsidR="00C15644" w:rsidRPr="00D50C84">
        <w:rPr>
          <w:rFonts w:asciiTheme="minorHAnsi" w:hAnsiTheme="minorHAnsi" w:cstheme="minorHAnsi"/>
          <w:sz w:val="24"/>
          <w:szCs w:val="24"/>
        </w:rPr>
        <w:t>ł</w:t>
      </w:r>
      <w:r w:rsidRPr="00D50C84">
        <w:rPr>
          <w:rFonts w:asciiTheme="minorHAnsi" w:hAnsiTheme="minorHAnsi" w:cstheme="minorHAnsi"/>
          <w:sz w:val="24"/>
          <w:szCs w:val="24"/>
        </w:rPr>
        <w:t>u</w:t>
      </w:r>
      <w:r w:rsidR="00C15644" w:rsidRPr="00D50C84">
        <w:rPr>
          <w:rFonts w:asciiTheme="minorHAnsi" w:hAnsiTheme="minorHAnsi" w:cstheme="minorHAnsi"/>
          <w:sz w:val="24"/>
          <w:szCs w:val="24"/>
        </w:rPr>
        <w:t xml:space="preserve"> gazetki szkolnej</w:t>
      </w:r>
      <w:r w:rsidR="00BC3457" w:rsidRPr="00D50C84">
        <w:rPr>
          <w:rFonts w:asciiTheme="minorHAnsi" w:hAnsiTheme="minorHAnsi" w:cstheme="minorHAnsi"/>
          <w:sz w:val="24"/>
          <w:szCs w:val="24"/>
        </w:rPr>
        <w:t xml:space="preserve"> należy:</w:t>
      </w:r>
    </w:p>
    <w:p w:rsidR="00BC3457" w:rsidRPr="00CE3818" w:rsidRDefault="00BC3457" w:rsidP="00221A46">
      <w:pPr>
        <w:pStyle w:val="Akapitzlist"/>
        <w:numPr>
          <w:ilvl w:val="0"/>
          <w:numId w:val="12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zbierania i dokumentowanie w formie gazetki ważnych wydarzeń z życia Ośrodka</w:t>
      </w:r>
      <w:r w:rsidR="008E531C" w:rsidRPr="00CE3818">
        <w:rPr>
          <w:rFonts w:asciiTheme="minorHAnsi" w:hAnsiTheme="minorHAnsi" w:cstheme="minorHAnsi"/>
          <w:sz w:val="24"/>
          <w:szCs w:val="24"/>
        </w:rPr>
        <w:t>,</w:t>
      </w:r>
    </w:p>
    <w:p w:rsidR="00BC3457" w:rsidRPr="00CE3818" w:rsidRDefault="00BC3457" w:rsidP="00221A46">
      <w:pPr>
        <w:pStyle w:val="Akapitzlist"/>
        <w:numPr>
          <w:ilvl w:val="0"/>
          <w:numId w:val="12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promowanie placówki w środowisku lokalnym</w:t>
      </w:r>
      <w:r w:rsidR="008E531C" w:rsidRPr="00CE3818">
        <w:rPr>
          <w:rFonts w:asciiTheme="minorHAnsi" w:hAnsiTheme="minorHAnsi" w:cstheme="minorHAnsi"/>
          <w:sz w:val="24"/>
          <w:szCs w:val="24"/>
        </w:rPr>
        <w:t>.</w:t>
      </w:r>
    </w:p>
    <w:p w:rsidR="00C15644" w:rsidRPr="00D50C84" w:rsidRDefault="008E531C" w:rsidP="00221A46">
      <w:pPr>
        <w:pStyle w:val="Akapitzlist"/>
        <w:numPr>
          <w:ilvl w:val="0"/>
          <w:numId w:val="116"/>
        </w:numPr>
        <w:tabs>
          <w:tab w:val="left" w:pos="88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Do zadań </w:t>
      </w:r>
      <w:r w:rsidR="002443E4" w:rsidRPr="00D50C84">
        <w:rPr>
          <w:rFonts w:asciiTheme="minorHAnsi" w:hAnsiTheme="minorHAnsi" w:cstheme="minorHAnsi"/>
          <w:sz w:val="24"/>
          <w:szCs w:val="24"/>
        </w:rPr>
        <w:t>z</w:t>
      </w:r>
      <w:r w:rsidRPr="00D50C84">
        <w:rPr>
          <w:rFonts w:asciiTheme="minorHAnsi" w:hAnsiTheme="minorHAnsi" w:cstheme="minorHAnsi"/>
          <w:sz w:val="24"/>
          <w:szCs w:val="24"/>
        </w:rPr>
        <w:t>espo</w:t>
      </w:r>
      <w:r w:rsidR="002443E4" w:rsidRPr="00D50C84">
        <w:rPr>
          <w:rFonts w:asciiTheme="minorHAnsi" w:hAnsiTheme="minorHAnsi" w:cstheme="minorHAnsi"/>
          <w:sz w:val="24"/>
          <w:szCs w:val="24"/>
        </w:rPr>
        <w:t>ł</w:t>
      </w:r>
      <w:r w:rsidRPr="00D50C84">
        <w:rPr>
          <w:rFonts w:asciiTheme="minorHAnsi" w:hAnsiTheme="minorHAnsi" w:cstheme="minorHAnsi"/>
          <w:sz w:val="24"/>
          <w:szCs w:val="24"/>
        </w:rPr>
        <w:t>u</w:t>
      </w:r>
      <w:r w:rsidR="002443E4" w:rsidRPr="00D50C84">
        <w:rPr>
          <w:rFonts w:asciiTheme="minorHAnsi" w:hAnsiTheme="minorHAnsi" w:cstheme="minorHAnsi"/>
          <w:sz w:val="24"/>
          <w:szCs w:val="24"/>
        </w:rPr>
        <w:t xml:space="preserve"> ds. badania losów absolwentów</w:t>
      </w:r>
      <w:r w:rsidR="00BC3457" w:rsidRPr="00D50C84">
        <w:rPr>
          <w:rFonts w:asciiTheme="minorHAnsi" w:hAnsiTheme="minorHAnsi" w:cstheme="minorHAnsi"/>
          <w:sz w:val="24"/>
          <w:szCs w:val="24"/>
        </w:rPr>
        <w:t xml:space="preserve"> należy:</w:t>
      </w:r>
    </w:p>
    <w:p w:rsidR="008E531C" w:rsidRPr="00CE3818" w:rsidRDefault="00EE5E8D" w:rsidP="00221A46">
      <w:pPr>
        <w:pStyle w:val="Akapitzlist"/>
        <w:numPr>
          <w:ilvl w:val="0"/>
          <w:numId w:val="12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utrzymywanie kontaktów z byłymi wychowankami</w:t>
      </w:r>
      <w:r w:rsidR="008E531C" w:rsidRPr="00CE3818">
        <w:rPr>
          <w:rFonts w:asciiTheme="minorHAnsi" w:hAnsiTheme="minorHAnsi" w:cstheme="minorHAnsi"/>
          <w:sz w:val="24"/>
          <w:szCs w:val="24"/>
        </w:rPr>
        <w:t>,</w:t>
      </w:r>
    </w:p>
    <w:p w:rsidR="008E531C" w:rsidRPr="00CE3818" w:rsidRDefault="00EE5E8D" w:rsidP="00221A46">
      <w:pPr>
        <w:pStyle w:val="Akapitzlist"/>
        <w:numPr>
          <w:ilvl w:val="0"/>
          <w:numId w:val="12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analizowanie ich sytuacji życiowej pod kątem skuteczności działań dydaktyczno – wychowawc</w:t>
      </w:r>
      <w:r w:rsidR="00366860">
        <w:rPr>
          <w:rFonts w:asciiTheme="minorHAnsi" w:hAnsiTheme="minorHAnsi" w:cstheme="minorHAnsi"/>
          <w:sz w:val="24"/>
          <w:szCs w:val="24"/>
        </w:rPr>
        <w:t>z</w:t>
      </w:r>
      <w:r w:rsidRPr="00CE3818">
        <w:rPr>
          <w:rFonts w:asciiTheme="minorHAnsi" w:hAnsiTheme="minorHAnsi" w:cstheme="minorHAnsi"/>
          <w:sz w:val="24"/>
          <w:szCs w:val="24"/>
        </w:rPr>
        <w:t xml:space="preserve">ych, które były podejmowane wobec </w:t>
      </w:r>
      <w:r w:rsidR="001103BE" w:rsidRPr="00CE3818">
        <w:rPr>
          <w:rFonts w:asciiTheme="minorHAnsi" w:hAnsiTheme="minorHAnsi" w:cstheme="minorHAnsi"/>
          <w:sz w:val="24"/>
          <w:szCs w:val="24"/>
        </w:rPr>
        <w:t>byłych wychowanków</w:t>
      </w:r>
      <w:r w:rsidRPr="00CE3818">
        <w:rPr>
          <w:rFonts w:asciiTheme="minorHAnsi" w:hAnsiTheme="minorHAnsi" w:cstheme="minorHAnsi"/>
          <w:sz w:val="24"/>
          <w:szCs w:val="24"/>
        </w:rPr>
        <w:t xml:space="preserve"> podczas </w:t>
      </w:r>
      <w:r w:rsidR="00295F8C" w:rsidRPr="00CE3818">
        <w:rPr>
          <w:rFonts w:asciiTheme="minorHAnsi" w:hAnsiTheme="minorHAnsi" w:cstheme="minorHAnsi"/>
          <w:sz w:val="24"/>
          <w:szCs w:val="24"/>
        </w:rPr>
        <w:t xml:space="preserve">ich </w:t>
      </w:r>
      <w:r w:rsidRPr="00CE3818">
        <w:rPr>
          <w:rFonts w:asciiTheme="minorHAnsi" w:hAnsiTheme="minorHAnsi" w:cstheme="minorHAnsi"/>
          <w:sz w:val="24"/>
          <w:szCs w:val="24"/>
        </w:rPr>
        <w:t>kształcenia i wychowania w Ośrodku</w:t>
      </w:r>
      <w:r w:rsidR="008E531C" w:rsidRPr="00CE3818">
        <w:rPr>
          <w:rFonts w:asciiTheme="minorHAnsi" w:hAnsiTheme="minorHAnsi" w:cstheme="minorHAnsi"/>
          <w:sz w:val="24"/>
          <w:szCs w:val="24"/>
        </w:rPr>
        <w:t>.</w:t>
      </w:r>
    </w:p>
    <w:p w:rsidR="00034E0E" w:rsidRPr="00D50C84" w:rsidRDefault="008E531C" w:rsidP="00221A46">
      <w:pPr>
        <w:pStyle w:val="Akapitzlist"/>
        <w:numPr>
          <w:ilvl w:val="0"/>
          <w:numId w:val="116"/>
        </w:numPr>
        <w:tabs>
          <w:tab w:val="left" w:pos="88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Do zadań zespołów artystycznych</w:t>
      </w:r>
      <w:r w:rsidR="00BC3457" w:rsidRPr="00D50C84">
        <w:rPr>
          <w:rFonts w:asciiTheme="minorHAnsi" w:hAnsiTheme="minorHAnsi" w:cstheme="minorHAnsi"/>
          <w:sz w:val="24"/>
          <w:szCs w:val="24"/>
        </w:rPr>
        <w:t xml:space="preserve"> należy:</w:t>
      </w:r>
    </w:p>
    <w:p w:rsidR="00BC3457" w:rsidRPr="00A50B31" w:rsidRDefault="00EE5E8D" w:rsidP="00221A46">
      <w:pPr>
        <w:pStyle w:val="Akapitzlist"/>
        <w:numPr>
          <w:ilvl w:val="1"/>
          <w:numId w:val="4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rozwijanie talentów i zainteresowań uczniów</w:t>
      </w:r>
      <w:r w:rsidR="00295F8C" w:rsidRPr="00A50B31">
        <w:rPr>
          <w:rFonts w:asciiTheme="minorHAnsi" w:hAnsiTheme="minorHAnsi" w:cstheme="minorHAnsi"/>
          <w:sz w:val="24"/>
          <w:szCs w:val="24"/>
        </w:rPr>
        <w:t>,</w:t>
      </w:r>
    </w:p>
    <w:p w:rsidR="00BC3457" w:rsidRPr="00A50B31" w:rsidRDefault="00EE5E8D" w:rsidP="00221A46">
      <w:pPr>
        <w:pStyle w:val="Akapitzlist"/>
        <w:numPr>
          <w:ilvl w:val="1"/>
          <w:numId w:val="4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stworzenie możliwości kształcenia się w kierunkach artystycznych pod okiem profesjonalistów (taniec, muzyka, plastyka)</w:t>
      </w:r>
      <w:r w:rsidR="00295F8C" w:rsidRPr="00A50B31">
        <w:rPr>
          <w:rFonts w:asciiTheme="minorHAnsi" w:hAnsiTheme="minorHAnsi" w:cstheme="minorHAnsi"/>
          <w:sz w:val="24"/>
          <w:szCs w:val="24"/>
        </w:rPr>
        <w:t>.</w:t>
      </w:r>
    </w:p>
    <w:p w:rsidR="00C15644" w:rsidRPr="000D034E" w:rsidRDefault="008E531C" w:rsidP="00221A46">
      <w:pPr>
        <w:pStyle w:val="Akapitzlist"/>
        <w:numPr>
          <w:ilvl w:val="0"/>
          <w:numId w:val="11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Grupach Wychowawczych działa </w:t>
      </w:r>
      <w:r w:rsidR="001B0A8C">
        <w:rPr>
          <w:rFonts w:asciiTheme="minorHAnsi" w:hAnsiTheme="minorHAnsi" w:cstheme="minorHAnsi"/>
          <w:sz w:val="24"/>
          <w:szCs w:val="24"/>
        </w:rPr>
        <w:t>zespół do spraw wychowawczych oraz a</w:t>
      </w:r>
      <w:r w:rsidR="00C15644" w:rsidRPr="00D50C84">
        <w:rPr>
          <w:rFonts w:asciiTheme="minorHAnsi" w:hAnsiTheme="minorHAnsi" w:cstheme="minorHAnsi"/>
          <w:sz w:val="24"/>
          <w:szCs w:val="24"/>
        </w:rPr>
        <w:t xml:space="preserve">nalizowania </w:t>
      </w:r>
      <w:r w:rsidR="00B27316">
        <w:rPr>
          <w:rFonts w:asciiTheme="minorHAnsi" w:hAnsiTheme="minorHAnsi" w:cstheme="minorHAnsi"/>
          <w:sz w:val="24"/>
          <w:szCs w:val="24"/>
        </w:rPr>
        <w:t>f</w:t>
      </w:r>
      <w:r w:rsidR="00C15644" w:rsidRPr="000D034E">
        <w:rPr>
          <w:rFonts w:asciiTheme="minorHAnsi" w:hAnsiTheme="minorHAnsi" w:cstheme="minorHAnsi"/>
          <w:sz w:val="24"/>
          <w:szCs w:val="24"/>
        </w:rPr>
        <w:t>unk</w:t>
      </w:r>
      <w:r w:rsidR="00B27316">
        <w:rPr>
          <w:rFonts w:asciiTheme="minorHAnsi" w:hAnsiTheme="minorHAnsi" w:cstheme="minorHAnsi"/>
          <w:sz w:val="24"/>
          <w:szCs w:val="24"/>
        </w:rPr>
        <w:t>cjonowania w</w:t>
      </w:r>
      <w:r w:rsidR="00C15644" w:rsidRPr="000D034E">
        <w:rPr>
          <w:rFonts w:asciiTheme="minorHAnsi" w:hAnsiTheme="minorHAnsi" w:cstheme="minorHAnsi"/>
          <w:sz w:val="24"/>
          <w:szCs w:val="24"/>
        </w:rPr>
        <w:t>ychowanków</w:t>
      </w:r>
      <w:r w:rsidRPr="000D034E">
        <w:rPr>
          <w:rFonts w:asciiTheme="minorHAnsi" w:hAnsiTheme="minorHAnsi" w:cstheme="minorHAnsi"/>
          <w:sz w:val="24"/>
          <w:szCs w:val="24"/>
        </w:rPr>
        <w:t>.</w:t>
      </w:r>
      <w:r w:rsidR="00CF10E4" w:rsidRPr="000D034E">
        <w:rPr>
          <w:rFonts w:asciiTheme="minorHAnsi" w:hAnsiTheme="minorHAnsi" w:cstheme="minorHAnsi"/>
          <w:sz w:val="24"/>
          <w:szCs w:val="24"/>
        </w:rPr>
        <w:t xml:space="preserve"> </w:t>
      </w:r>
      <w:r w:rsidR="00C15644" w:rsidRPr="000D034E">
        <w:rPr>
          <w:rFonts w:asciiTheme="minorHAnsi" w:hAnsiTheme="minorHAnsi" w:cstheme="minorHAnsi"/>
          <w:sz w:val="24"/>
          <w:szCs w:val="24"/>
        </w:rPr>
        <w:t xml:space="preserve">W </w:t>
      </w:r>
      <w:r w:rsidRPr="000D034E">
        <w:rPr>
          <w:rFonts w:asciiTheme="minorHAnsi" w:hAnsiTheme="minorHAnsi" w:cstheme="minorHAnsi"/>
          <w:sz w:val="24"/>
          <w:szCs w:val="24"/>
        </w:rPr>
        <w:t xml:space="preserve">jego </w:t>
      </w:r>
      <w:r w:rsidR="00C15644" w:rsidRPr="000D034E">
        <w:rPr>
          <w:rFonts w:asciiTheme="minorHAnsi" w:hAnsiTheme="minorHAnsi" w:cstheme="minorHAnsi"/>
          <w:sz w:val="24"/>
          <w:szCs w:val="24"/>
        </w:rPr>
        <w:t>skład wchodzą:</w:t>
      </w:r>
    </w:p>
    <w:p w:rsidR="00C15644" w:rsidRPr="00CE3818" w:rsidRDefault="00B27316" w:rsidP="00221A46">
      <w:pPr>
        <w:pStyle w:val="Akapitzlist"/>
        <w:numPr>
          <w:ilvl w:val="0"/>
          <w:numId w:val="12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C15644" w:rsidRPr="00CE3818">
        <w:rPr>
          <w:rFonts w:asciiTheme="minorHAnsi" w:hAnsiTheme="minorHAnsi" w:cstheme="minorHAnsi"/>
          <w:sz w:val="24"/>
          <w:szCs w:val="24"/>
        </w:rPr>
        <w:t>icedyrektor do spraw wychowawczych</w:t>
      </w:r>
      <w:r w:rsidR="008E531C" w:rsidRPr="00CE3818">
        <w:rPr>
          <w:rFonts w:asciiTheme="minorHAnsi" w:hAnsiTheme="minorHAnsi" w:cstheme="minorHAnsi"/>
          <w:sz w:val="24"/>
          <w:szCs w:val="24"/>
        </w:rPr>
        <w:t>,</w:t>
      </w:r>
    </w:p>
    <w:p w:rsidR="00C15644" w:rsidRPr="00CE3818" w:rsidRDefault="00C15644" w:rsidP="00221A46">
      <w:pPr>
        <w:pStyle w:val="Akapitzlist"/>
        <w:numPr>
          <w:ilvl w:val="0"/>
          <w:numId w:val="12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wychowawcy grup wychowawczych</w:t>
      </w:r>
      <w:r w:rsidR="008E531C" w:rsidRPr="00CE3818">
        <w:rPr>
          <w:rFonts w:asciiTheme="minorHAnsi" w:hAnsiTheme="minorHAnsi" w:cstheme="minorHAnsi"/>
          <w:sz w:val="24"/>
          <w:szCs w:val="24"/>
        </w:rPr>
        <w:t>.</w:t>
      </w:r>
    </w:p>
    <w:p w:rsidR="00762B20" w:rsidRPr="00D50C84" w:rsidRDefault="00B27316" w:rsidP="00221A46">
      <w:pPr>
        <w:pStyle w:val="Akapitzlist"/>
        <w:numPr>
          <w:ilvl w:val="0"/>
          <w:numId w:val="11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Zadania zespołu do spraw wychowawczych oraz a</w:t>
      </w:r>
      <w:r w:rsidR="00034E0E" w:rsidRPr="00D50C84">
        <w:rPr>
          <w:rFonts w:asciiTheme="minorHAnsi" w:hAnsiTheme="minorHAnsi" w:cstheme="minorHAnsi"/>
          <w:sz w:val="24"/>
          <w:szCs w:val="24"/>
        </w:rPr>
        <w:t>nalizo</w:t>
      </w:r>
      <w:r>
        <w:rPr>
          <w:rFonts w:asciiTheme="minorHAnsi" w:hAnsiTheme="minorHAnsi" w:cstheme="minorHAnsi"/>
          <w:sz w:val="24"/>
          <w:szCs w:val="24"/>
        </w:rPr>
        <w:t>wania funkcjonowania w</w:t>
      </w:r>
      <w:r w:rsidR="00034E0E" w:rsidRPr="00D50C84">
        <w:rPr>
          <w:rFonts w:asciiTheme="minorHAnsi" w:hAnsiTheme="minorHAnsi" w:cstheme="minorHAnsi"/>
          <w:sz w:val="24"/>
          <w:szCs w:val="24"/>
        </w:rPr>
        <w:t>ychowanków</w:t>
      </w:r>
      <w:r w:rsidR="00034E0E" w:rsidRPr="00D50C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34E0E" w:rsidRPr="00D50C84">
        <w:rPr>
          <w:rFonts w:asciiTheme="minorHAnsi" w:hAnsiTheme="minorHAnsi" w:cstheme="minorHAnsi"/>
          <w:sz w:val="24"/>
          <w:szCs w:val="24"/>
        </w:rPr>
        <w:t>określa</w:t>
      </w:r>
      <w:r w:rsidR="008E531C" w:rsidRPr="00D50C84">
        <w:rPr>
          <w:rFonts w:asciiTheme="minorHAnsi" w:hAnsiTheme="minorHAnsi" w:cstheme="minorHAnsi"/>
          <w:sz w:val="24"/>
          <w:szCs w:val="24"/>
        </w:rPr>
        <w:t xml:space="preserve"> regulamin Grup W</w:t>
      </w:r>
      <w:r w:rsidR="00034E0E" w:rsidRPr="00D50C84">
        <w:rPr>
          <w:rFonts w:asciiTheme="minorHAnsi" w:hAnsiTheme="minorHAnsi" w:cstheme="minorHAnsi"/>
          <w:sz w:val="24"/>
          <w:szCs w:val="24"/>
        </w:rPr>
        <w:t>ychowawczych</w:t>
      </w:r>
      <w:r w:rsidR="008E531C" w:rsidRPr="00D50C84">
        <w:rPr>
          <w:rFonts w:asciiTheme="minorHAnsi" w:hAnsiTheme="minorHAnsi" w:cstheme="minorHAnsi"/>
          <w:sz w:val="24"/>
          <w:szCs w:val="24"/>
        </w:rPr>
        <w:t>.</w:t>
      </w:r>
    </w:p>
    <w:p w:rsidR="00546264" w:rsidRPr="00CE3818" w:rsidRDefault="00546264" w:rsidP="00CE3818">
      <w:pPr>
        <w:pStyle w:val="Akapitzlist"/>
        <w:spacing w:before="240" w:after="24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818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387309" w:rsidRPr="00CE3818">
        <w:rPr>
          <w:rFonts w:asciiTheme="minorHAnsi" w:hAnsiTheme="minorHAnsi" w:cstheme="minorHAnsi"/>
          <w:b/>
          <w:sz w:val="28"/>
          <w:szCs w:val="28"/>
        </w:rPr>
        <w:t>28</w:t>
      </w:r>
    </w:p>
    <w:p w:rsidR="00546264" w:rsidRPr="00A50B31" w:rsidRDefault="00387309" w:rsidP="00221A46">
      <w:pPr>
        <w:widowControl/>
        <w:suppressAutoHyphens w:val="0"/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Zadania ś</w:t>
      </w:r>
      <w:r w:rsidR="00546264"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wietlic</w:t>
      </w:r>
      <w:r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y szkolnej</w:t>
      </w:r>
      <w:r w:rsidR="00221A46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.</w:t>
      </w:r>
    </w:p>
    <w:p w:rsidR="0074382C" w:rsidRPr="00CE3818" w:rsidRDefault="00E86819" w:rsidP="00221A46">
      <w:pPr>
        <w:pStyle w:val="Akapitzlist"/>
        <w:numPr>
          <w:ilvl w:val="0"/>
          <w:numId w:val="12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</w:t>
      </w:r>
      <w:r w:rsidR="00E659F4" w:rsidRPr="00CE3818">
        <w:rPr>
          <w:rFonts w:asciiTheme="minorHAnsi" w:hAnsiTheme="minorHAnsi" w:cstheme="minorHAnsi"/>
          <w:sz w:val="24"/>
          <w:szCs w:val="24"/>
        </w:rPr>
        <w:t>la uczniów, którzy nie mieszkają w Ośrodku a muszą przebywać dłużej w szkole ze względu na czas pracy ich rodziców, organizację dojazdu do szkoły lub inne okoliczności wymagające zapewnienia uczniowi opieki w szkole, Ośrodek organizuje świetlicę.</w:t>
      </w:r>
    </w:p>
    <w:p w:rsidR="0074382C" w:rsidRPr="00CE3818" w:rsidRDefault="00E659F4" w:rsidP="00221A46">
      <w:pPr>
        <w:pStyle w:val="Akapitzlist"/>
        <w:numPr>
          <w:ilvl w:val="0"/>
          <w:numId w:val="12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Celem ogólnym świetlicy szkolnej jest zapewnienie uczniom dojeżdżającym do szkoły opieki przed i po zajęciach szkolnych. Z ogólnego celu wynikają cele i zadania szczegółowe świetlicy szkolnej:</w:t>
      </w:r>
    </w:p>
    <w:p w:rsidR="0074382C" w:rsidRPr="00CE3818" w:rsidRDefault="00E659F4" w:rsidP="00221A46">
      <w:pPr>
        <w:pStyle w:val="Akapitzlist"/>
        <w:numPr>
          <w:ilvl w:val="0"/>
          <w:numId w:val="13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zapewnienie uczniom dojeżdżającym opieki po lekcjach i przed zajęciami pozalekcyjnymi,</w:t>
      </w:r>
    </w:p>
    <w:p w:rsidR="00CE6C12" w:rsidRPr="00CE3818" w:rsidRDefault="00E659F4" w:rsidP="0017297A">
      <w:pPr>
        <w:pStyle w:val="Akapitzlist"/>
        <w:numPr>
          <w:ilvl w:val="0"/>
          <w:numId w:val="13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organizowanie pomocy w nauce, tworzenie warunków do nauki własnej, przyzwyczajanie do samodzielnej pracy umysłowej,</w:t>
      </w:r>
    </w:p>
    <w:p w:rsidR="00E659F4" w:rsidRPr="00CE3818" w:rsidRDefault="00E659F4" w:rsidP="0017297A">
      <w:pPr>
        <w:pStyle w:val="Akapitzlist"/>
        <w:numPr>
          <w:ilvl w:val="0"/>
          <w:numId w:val="13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organizowanie różnego rodzaju gier i zabaw,</w:t>
      </w:r>
    </w:p>
    <w:p w:rsidR="00E659F4" w:rsidRPr="00CE3818" w:rsidRDefault="00E659F4" w:rsidP="0017297A">
      <w:pPr>
        <w:pStyle w:val="Akapitzlist"/>
        <w:numPr>
          <w:ilvl w:val="0"/>
          <w:numId w:val="13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prowadzenie pracy wychowawczej zmierzającej do kształtowania u wychowanków właściwej postawy społecznej i moralnej, </w:t>
      </w:r>
    </w:p>
    <w:p w:rsidR="00E659F4" w:rsidRPr="00CE3818" w:rsidRDefault="00E659F4" w:rsidP="0017297A">
      <w:pPr>
        <w:pStyle w:val="Akapitzlist"/>
        <w:numPr>
          <w:ilvl w:val="0"/>
          <w:numId w:val="13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rozwijanie zainteresowań, zamiłowań i uzdolnień wychowanków,</w:t>
      </w:r>
    </w:p>
    <w:p w:rsidR="00E659F4" w:rsidRPr="00CE3818" w:rsidRDefault="00E659F4" w:rsidP="0017297A">
      <w:pPr>
        <w:pStyle w:val="Akapitzlist"/>
        <w:numPr>
          <w:ilvl w:val="0"/>
          <w:numId w:val="13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wdrażanie uczniów do pożytecznego organizowania sobie czasu wolnego, wyrabianie nawyków kulturalnej rozrywki i zabawy,</w:t>
      </w:r>
    </w:p>
    <w:p w:rsidR="00E659F4" w:rsidRPr="00CE3818" w:rsidRDefault="00E659F4" w:rsidP="0017297A">
      <w:pPr>
        <w:pStyle w:val="Akapitzlist"/>
        <w:numPr>
          <w:ilvl w:val="0"/>
          <w:numId w:val="13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prowadzenie współpracy z rodzicami, wychowawcami klas oraz psychologiem i pedagogiem szkolnym, celem rozwiązywania napotkanych trudności wychowawczych</w:t>
      </w:r>
    </w:p>
    <w:p w:rsidR="00546264" w:rsidRPr="00CE3818" w:rsidRDefault="00E659F4" w:rsidP="0017297A">
      <w:pPr>
        <w:pStyle w:val="Akapitzlist"/>
        <w:numPr>
          <w:ilvl w:val="0"/>
          <w:numId w:val="12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Świetlica przeznaczona jest dla uczniów SOSW w Hrubieszowie, funkcjonuje od poniedziałku do piątku.</w:t>
      </w:r>
    </w:p>
    <w:p w:rsidR="00546264" w:rsidRPr="00CE3818" w:rsidRDefault="00E659F4" w:rsidP="0017297A">
      <w:pPr>
        <w:pStyle w:val="Akapitzlist"/>
        <w:numPr>
          <w:ilvl w:val="0"/>
          <w:numId w:val="12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W świetlicy </w:t>
      </w:r>
      <w:r w:rsidR="00CE6C12" w:rsidRPr="00CE3818">
        <w:rPr>
          <w:rFonts w:asciiTheme="minorHAnsi" w:hAnsiTheme="minorHAnsi" w:cstheme="minorHAnsi"/>
          <w:sz w:val="24"/>
          <w:szCs w:val="24"/>
        </w:rPr>
        <w:t>prowadzone są zajęcia w grupach</w:t>
      </w:r>
      <w:r w:rsidRPr="00CE3818">
        <w:rPr>
          <w:rFonts w:asciiTheme="minorHAnsi" w:hAnsiTheme="minorHAnsi" w:cstheme="minorHAnsi"/>
          <w:sz w:val="24"/>
          <w:szCs w:val="24"/>
        </w:rPr>
        <w:t>. Liczba uczniów w grupie odpowiada liczbie uczniów określonej dla oddziału szkoły.</w:t>
      </w:r>
    </w:p>
    <w:p w:rsidR="00546264" w:rsidRPr="00CE3818" w:rsidRDefault="00E659F4" w:rsidP="0017297A">
      <w:pPr>
        <w:pStyle w:val="Akapitzlist"/>
        <w:numPr>
          <w:ilvl w:val="0"/>
          <w:numId w:val="12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Świetlica może na zalecenie kadry kierowniczej zapewniać opiekę doraźną uczniom podczas nieobecności nauczyciela bądź zmiany planu zajęć.</w:t>
      </w:r>
    </w:p>
    <w:p w:rsidR="00546264" w:rsidRPr="00CE3818" w:rsidRDefault="00E659F4" w:rsidP="0017297A">
      <w:pPr>
        <w:pStyle w:val="Akapitzlist"/>
        <w:numPr>
          <w:ilvl w:val="0"/>
          <w:numId w:val="12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Uczniowie zapisywani są do świetlicy na prośbę rodziców</w:t>
      </w:r>
      <w:r w:rsidR="00CE3818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/ opiekunów prawnych lub wychowawcy klasy.</w:t>
      </w:r>
    </w:p>
    <w:p w:rsidR="00F13D5A" w:rsidRPr="00CE3818" w:rsidRDefault="00E659F4" w:rsidP="0017297A">
      <w:pPr>
        <w:pStyle w:val="Akapitzlist"/>
        <w:numPr>
          <w:ilvl w:val="0"/>
          <w:numId w:val="12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 świetlicy szkolnej obowiązuje regulamin.</w:t>
      </w:r>
    </w:p>
    <w:p w:rsidR="00CE3818" w:rsidRPr="00CE3818" w:rsidRDefault="005C4458" w:rsidP="00CE3818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818">
        <w:rPr>
          <w:rFonts w:asciiTheme="minorHAnsi" w:hAnsiTheme="minorHAnsi" w:cstheme="minorHAnsi"/>
          <w:b/>
          <w:sz w:val="28"/>
          <w:szCs w:val="28"/>
        </w:rPr>
        <w:t>§</w:t>
      </w:r>
      <w:r w:rsidR="006D7B4A" w:rsidRPr="00CE381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08D5" w:rsidRPr="00CE3818">
        <w:rPr>
          <w:rFonts w:asciiTheme="minorHAnsi" w:hAnsiTheme="minorHAnsi" w:cstheme="minorHAnsi"/>
          <w:b/>
          <w:sz w:val="28"/>
          <w:szCs w:val="28"/>
        </w:rPr>
        <w:t>29</w:t>
      </w:r>
    </w:p>
    <w:p w:rsidR="005C4458" w:rsidRPr="00A50B31" w:rsidRDefault="0051035B" w:rsidP="00CE381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Biblioteka</w:t>
      </w:r>
      <w:r w:rsidR="00366860">
        <w:rPr>
          <w:rFonts w:asciiTheme="minorHAnsi" w:hAnsiTheme="minorHAnsi" w:cstheme="minorHAnsi"/>
          <w:b/>
          <w:sz w:val="24"/>
          <w:szCs w:val="24"/>
        </w:rPr>
        <w:t>.</w:t>
      </w:r>
    </w:p>
    <w:p w:rsidR="0074382C" w:rsidRPr="00CE3818" w:rsidRDefault="00B3792B" w:rsidP="0017297A">
      <w:pPr>
        <w:pStyle w:val="Akapitzlist"/>
        <w:numPr>
          <w:ilvl w:val="0"/>
          <w:numId w:val="131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Ośrodek</w:t>
      </w:r>
      <w:r w:rsidR="005C4458" w:rsidRPr="00CE3818">
        <w:rPr>
          <w:rFonts w:asciiTheme="minorHAnsi" w:hAnsiTheme="minorHAnsi" w:cstheme="minorHAnsi"/>
          <w:sz w:val="24"/>
          <w:szCs w:val="24"/>
        </w:rPr>
        <w:t xml:space="preserve"> prowadzi bibliotekę, która jest pracownią szkol</w:t>
      </w:r>
      <w:r w:rsidR="0074382C" w:rsidRPr="00CE3818">
        <w:rPr>
          <w:rFonts w:asciiTheme="minorHAnsi" w:hAnsiTheme="minorHAnsi" w:cstheme="minorHAnsi"/>
          <w:sz w:val="24"/>
          <w:szCs w:val="24"/>
        </w:rPr>
        <w:t xml:space="preserve">ną służącą realizacji potrzeb i </w:t>
      </w:r>
      <w:r w:rsidR="005C4458" w:rsidRPr="00CE3818">
        <w:rPr>
          <w:rFonts w:asciiTheme="minorHAnsi" w:hAnsiTheme="minorHAnsi" w:cstheme="minorHAnsi"/>
          <w:sz w:val="24"/>
          <w:szCs w:val="24"/>
        </w:rPr>
        <w:t xml:space="preserve">zainteresowań uczniów, zadań dydaktyczno – wychowawczych </w:t>
      </w:r>
      <w:r w:rsidR="00596DBB" w:rsidRPr="00CE3818">
        <w:rPr>
          <w:rFonts w:asciiTheme="minorHAnsi" w:hAnsiTheme="minorHAnsi" w:cstheme="minorHAnsi"/>
          <w:sz w:val="24"/>
          <w:szCs w:val="24"/>
        </w:rPr>
        <w:t>Ośrodka</w:t>
      </w:r>
      <w:r w:rsidR="005C4458" w:rsidRPr="00CE3818">
        <w:rPr>
          <w:rFonts w:asciiTheme="minorHAnsi" w:hAnsiTheme="minorHAnsi" w:cstheme="minorHAnsi"/>
          <w:sz w:val="24"/>
          <w:szCs w:val="24"/>
        </w:rPr>
        <w:t>, doskonaleniu warsztatu pracy nauczyciela (wychowawcy) oraz popularyzowaniu wiedzy pedagogicznej.</w:t>
      </w:r>
    </w:p>
    <w:p w:rsidR="005C4458" w:rsidRPr="00CE3818" w:rsidRDefault="005C4458" w:rsidP="0017297A">
      <w:pPr>
        <w:pStyle w:val="Akapitzlist"/>
        <w:numPr>
          <w:ilvl w:val="0"/>
          <w:numId w:val="131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Biblioteka znajduje się w odrębnym pomieszczeniu, które umożliwia:</w:t>
      </w:r>
    </w:p>
    <w:p w:rsidR="00C1369A" w:rsidRPr="00CE3818" w:rsidRDefault="005C4458" w:rsidP="0017297A">
      <w:pPr>
        <w:pStyle w:val="Akapitzlist"/>
        <w:numPr>
          <w:ilvl w:val="0"/>
          <w:numId w:val="132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gromadzenie i opracowywanie zbiorów,</w:t>
      </w:r>
    </w:p>
    <w:p w:rsidR="00C1369A" w:rsidRPr="00CE3818" w:rsidRDefault="005C4458" w:rsidP="0017297A">
      <w:pPr>
        <w:pStyle w:val="Akapitzlist"/>
        <w:numPr>
          <w:ilvl w:val="0"/>
          <w:numId w:val="132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korzystanie ze zbiorów i wypożyczanie ich poza bibliotekę,</w:t>
      </w:r>
    </w:p>
    <w:p w:rsidR="005C4458" w:rsidRPr="00CE3818" w:rsidRDefault="005C4458" w:rsidP="0017297A">
      <w:pPr>
        <w:pStyle w:val="Akapitzlist"/>
        <w:numPr>
          <w:ilvl w:val="0"/>
          <w:numId w:val="132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prowadzenie przysposobienia czytelniczo – informacyjnego w grupach lub </w:t>
      </w:r>
      <w:r w:rsidR="00AD555E" w:rsidRPr="00CE3818">
        <w:rPr>
          <w:rFonts w:asciiTheme="minorHAnsi" w:hAnsiTheme="minorHAnsi" w:cstheme="minorHAnsi"/>
          <w:sz w:val="24"/>
          <w:szCs w:val="24"/>
        </w:rPr>
        <w:t>o</w:t>
      </w:r>
      <w:r w:rsidRPr="00CE3818">
        <w:rPr>
          <w:rFonts w:asciiTheme="minorHAnsi" w:hAnsiTheme="minorHAnsi" w:cstheme="minorHAnsi"/>
          <w:sz w:val="24"/>
          <w:szCs w:val="24"/>
        </w:rPr>
        <w:t>ddziałach.</w:t>
      </w:r>
    </w:p>
    <w:p w:rsidR="005C4458" w:rsidRPr="00CE3818" w:rsidRDefault="005C4458" w:rsidP="0017297A">
      <w:pPr>
        <w:pStyle w:val="Akapitzlist"/>
        <w:numPr>
          <w:ilvl w:val="0"/>
          <w:numId w:val="131"/>
        </w:numPr>
        <w:tabs>
          <w:tab w:val="left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 biblioteki mogą korzystać:</w:t>
      </w:r>
    </w:p>
    <w:p w:rsidR="00C1369A" w:rsidRPr="00CE3818" w:rsidRDefault="005C4458" w:rsidP="0017297A">
      <w:pPr>
        <w:pStyle w:val="Akapitzlist"/>
        <w:numPr>
          <w:ilvl w:val="0"/>
          <w:numId w:val="133"/>
        </w:numPr>
        <w:tabs>
          <w:tab w:val="left" w:pos="-226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uczniowie i pracownicy </w:t>
      </w:r>
      <w:r w:rsidR="00596DBB" w:rsidRPr="00CE3818">
        <w:rPr>
          <w:rFonts w:asciiTheme="minorHAnsi" w:hAnsiTheme="minorHAnsi" w:cstheme="minorHAnsi"/>
          <w:sz w:val="24"/>
          <w:szCs w:val="24"/>
        </w:rPr>
        <w:t>Ośrodka</w:t>
      </w:r>
      <w:r w:rsidRPr="00CE3818">
        <w:rPr>
          <w:rFonts w:asciiTheme="minorHAnsi" w:hAnsiTheme="minorHAnsi" w:cstheme="minorHAnsi"/>
          <w:sz w:val="24"/>
          <w:szCs w:val="24"/>
        </w:rPr>
        <w:t>,</w:t>
      </w:r>
    </w:p>
    <w:p w:rsidR="00C1369A" w:rsidRPr="00CE3818" w:rsidRDefault="005C4458" w:rsidP="0017297A">
      <w:pPr>
        <w:pStyle w:val="Akapitzlist"/>
        <w:numPr>
          <w:ilvl w:val="0"/>
          <w:numId w:val="133"/>
        </w:numPr>
        <w:tabs>
          <w:tab w:val="left" w:pos="-226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nauczyciele innych szkół prowadzących nauczanie dzieci </w:t>
      </w:r>
      <w:r w:rsidR="00632358" w:rsidRPr="00CE3818">
        <w:rPr>
          <w:rFonts w:asciiTheme="minorHAnsi" w:hAnsiTheme="minorHAnsi" w:cstheme="minorHAnsi"/>
          <w:sz w:val="24"/>
          <w:szCs w:val="24"/>
        </w:rPr>
        <w:t>z niepełnosprawnością intelektualną,</w:t>
      </w:r>
    </w:p>
    <w:p w:rsidR="005C4458" w:rsidRPr="00CE3818" w:rsidRDefault="005C4458" w:rsidP="0017297A">
      <w:pPr>
        <w:pStyle w:val="Akapitzlist"/>
        <w:numPr>
          <w:ilvl w:val="0"/>
          <w:numId w:val="133"/>
        </w:numPr>
        <w:tabs>
          <w:tab w:val="left" w:pos="-226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rodzice wychowanków </w:t>
      </w:r>
      <w:r w:rsidR="00596DBB" w:rsidRPr="00CE3818">
        <w:rPr>
          <w:rFonts w:asciiTheme="minorHAnsi" w:hAnsiTheme="minorHAnsi" w:cstheme="minorHAnsi"/>
          <w:sz w:val="24"/>
          <w:szCs w:val="24"/>
        </w:rPr>
        <w:t>Ośrodka</w:t>
      </w:r>
      <w:r w:rsidRPr="00CE3818">
        <w:rPr>
          <w:rFonts w:asciiTheme="minorHAnsi" w:hAnsiTheme="minorHAnsi" w:cstheme="minorHAnsi"/>
          <w:sz w:val="24"/>
          <w:szCs w:val="24"/>
        </w:rPr>
        <w:t>.</w:t>
      </w:r>
    </w:p>
    <w:p w:rsidR="005C4458" w:rsidRPr="00CE3818" w:rsidRDefault="005C4458" w:rsidP="0017297A">
      <w:pPr>
        <w:pStyle w:val="Akapitzlist"/>
        <w:numPr>
          <w:ilvl w:val="0"/>
          <w:numId w:val="131"/>
        </w:numPr>
        <w:tabs>
          <w:tab w:val="left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 xml:space="preserve">W okresie spisu kontrolnego biblioteka nie udostępnia zbiorów poza teren </w:t>
      </w:r>
      <w:r w:rsidR="00596DBB" w:rsidRPr="00CE3818">
        <w:rPr>
          <w:rFonts w:asciiTheme="minorHAnsi" w:hAnsiTheme="minorHAnsi" w:cstheme="minorHAnsi"/>
          <w:sz w:val="24"/>
          <w:szCs w:val="24"/>
        </w:rPr>
        <w:t>Ośrodka</w:t>
      </w:r>
      <w:r w:rsidRPr="00CE3818">
        <w:rPr>
          <w:rFonts w:asciiTheme="minorHAnsi" w:hAnsiTheme="minorHAnsi" w:cstheme="minorHAnsi"/>
          <w:sz w:val="24"/>
          <w:szCs w:val="24"/>
        </w:rPr>
        <w:t>.</w:t>
      </w:r>
    </w:p>
    <w:p w:rsidR="005C4458" w:rsidRPr="00CE3818" w:rsidRDefault="005C4458" w:rsidP="0017297A">
      <w:pPr>
        <w:pStyle w:val="Akapitzlist"/>
        <w:numPr>
          <w:ilvl w:val="0"/>
          <w:numId w:val="131"/>
        </w:numPr>
        <w:tabs>
          <w:tab w:val="left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Godziny pracy biblioteki i zadania nauczyciela bibliotekarza określa corocznie dyrektor </w:t>
      </w:r>
      <w:r w:rsidR="00596DBB" w:rsidRPr="00CE3818">
        <w:rPr>
          <w:rFonts w:asciiTheme="minorHAnsi" w:hAnsiTheme="minorHAnsi" w:cstheme="minorHAnsi"/>
          <w:sz w:val="24"/>
          <w:szCs w:val="24"/>
        </w:rPr>
        <w:t>Ośrodka</w:t>
      </w:r>
      <w:r w:rsidRPr="00CE3818">
        <w:rPr>
          <w:rFonts w:asciiTheme="minorHAnsi" w:hAnsiTheme="minorHAnsi" w:cstheme="minorHAnsi"/>
          <w:sz w:val="24"/>
          <w:szCs w:val="24"/>
        </w:rPr>
        <w:t xml:space="preserve"> na podstawie arkusza organizacyjnego</w:t>
      </w:r>
      <w:r w:rsidR="00867671" w:rsidRPr="00CE3818">
        <w:rPr>
          <w:rFonts w:asciiTheme="minorHAnsi" w:hAnsiTheme="minorHAnsi" w:cstheme="minorHAnsi"/>
          <w:sz w:val="24"/>
          <w:szCs w:val="24"/>
        </w:rPr>
        <w:t>,</w:t>
      </w:r>
      <w:r w:rsidRPr="00CE3818">
        <w:rPr>
          <w:rFonts w:asciiTheme="minorHAnsi" w:hAnsiTheme="minorHAnsi" w:cstheme="minorHAnsi"/>
          <w:sz w:val="24"/>
          <w:szCs w:val="24"/>
        </w:rPr>
        <w:t xml:space="preserve"> uwzględniając w tym zakresie możliwość dostępu do zbiorów bibliotecznych podczas zajęć lekcyjnych i po ich zakończeniu.</w:t>
      </w:r>
    </w:p>
    <w:p w:rsidR="005C4458" w:rsidRPr="00CE3818" w:rsidRDefault="005C4458" w:rsidP="0017297A">
      <w:pPr>
        <w:pStyle w:val="Akapitzlist"/>
        <w:numPr>
          <w:ilvl w:val="0"/>
          <w:numId w:val="131"/>
        </w:numPr>
        <w:tabs>
          <w:tab w:val="left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Biblioteka realizuje zadania poprzez:</w:t>
      </w:r>
    </w:p>
    <w:p w:rsidR="00C1369A" w:rsidRPr="00CE3818" w:rsidRDefault="005C4458" w:rsidP="0017297A">
      <w:pPr>
        <w:pStyle w:val="Akapitzlist"/>
        <w:numPr>
          <w:ilvl w:val="0"/>
          <w:numId w:val="13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uczestniczenie w pełnieniu podstawowych funkcji </w:t>
      </w:r>
      <w:r w:rsidR="00596DBB" w:rsidRPr="00CE3818">
        <w:rPr>
          <w:rFonts w:asciiTheme="minorHAnsi" w:hAnsiTheme="minorHAnsi" w:cstheme="minorHAnsi"/>
          <w:sz w:val="24"/>
          <w:szCs w:val="24"/>
        </w:rPr>
        <w:t>Ośrodka</w:t>
      </w:r>
      <w:r w:rsidR="00632358" w:rsidRPr="00CE3818">
        <w:rPr>
          <w:rFonts w:asciiTheme="minorHAnsi" w:hAnsiTheme="minorHAnsi" w:cstheme="minorHAnsi"/>
          <w:sz w:val="24"/>
          <w:szCs w:val="24"/>
        </w:rPr>
        <w:t xml:space="preserve"> wobec wychowanków:</w:t>
      </w:r>
      <w:r w:rsidRPr="00CE3818">
        <w:rPr>
          <w:rFonts w:asciiTheme="minorHAnsi" w:hAnsiTheme="minorHAnsi" w:cstheme="minorHAnsi"/>
          <w:sz w:val="24"/>
          <w:szCs w:val="24"/>
        </w:rPr>
        <w:t xml:space="preserve"> kształcąco – wychowawczej, diagnostyczno – programowej, opiekuńczo – wychowawczej</w:t>
      </w:r>
      <w:r w:rsidR="00C1369A" w:rsidRPr="00CE3818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i kulturalno – rekreacyjnej,</w:t>
      </w:r>
    </w:p>
    <w:p w:rsidR="00C1369A" w:rsidRPr="00CE3818" w:rsidRDefault="005C4458" w:rsidP="0017297A">
      <w:pPr>
        <w:pStyle w:val="Akapitzlist"/>
        <w:numPr>
          <w:ilvl w:val="0"/>
          <w:numId w:val="13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zaspakajanie potrzeb czytelniczych i informacyjnych,</w:t>
      </w:r>
    </w:p>
    <w:p w:rsidR="00C1369A" w:rsidRPr="00CE3818" w:rsidRDefault="005C4458" w:rsidP="0017297A">
      <w:pPr>
        <w:pStyle w:val="Akapitzlist"/>
        <w:numPr>
          <w:ilvl w:val="0"/>
          <w:numId w:val="13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podejmowanie różnorodnych form pracy dydaktyczno – wychowawczej z zakresu rozwoju czytelnictwa, przysposobienia czytelniczego i informacyjnego,</w:t>
      </w:r>
    </w:p>
    <w:p w:rsidR="005C4458" w:rsidRPr="00CE3818" w:rsidRDefault="005C4458" w:rsidP="0017297A">
      <w:pPr>
        <w:pStyle w:val="Akapitzlist"/>
        <w:numPr>
          <w:ilvl w:val="0"/>
          <w:numId w:val="13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pełnienie funkcji </w:t>
      </w:r>
      <w:r w:rsidR="00867671" w:rsidRPr="00CE3818">
        <w:rPr>
          <w:rFonts w:asciiTheme="minorHAnsi" w:hAnsiTheme="minorHAnsi" w:cstheme="minorHAnsi"/>
          <w:sz w:val="24"/>
          <w:szCs w:val="24"/>
        </w:rPr>
        <w:t>o</w:t>
      </w:r>
      <w:r w:rsidR="00596DBB" w:rsidRPr="00CE3818">
        <w:rPr>
          <w:rFonts w:asciiTheme="minorHAnsi" w:hAnsiTheme="minorHAnsi" w:cstheme="minorHAnsi"/>
          <w:sz w:val="24"/>
          <w:szCs w:val="24"/>
        </w:rPr>
        <w:t>środka</w:t>
      </w:r>
      <w:r w:rsidRPr="00CE3818">
        <w:rPr>
          <w:rFonts w:asciiTheme="minorHAnsi" w:hAnsiTheme="minorHAnsi" w:cstheme="minorHAnsi"/>
          <w:sz w:val="24"/>
          <w:szCs w:val="24"/>
        </w:rPr>
        <w:t xml:space="preserve"> edukacji czytelniczej i informacyjnej.</w:t>
      </w:r>
    </w:p>
    <w:p w:rsidR="00CE3818" w:rsidRPr="00CE3818" w:rsidRDefault="005C4458" w:rsidP="00CE3818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818">
        <w:rPr>
          <w:rFonts w:asciiTheme="minorHAnsi" w:hAnsiTheme="minorHAnsi" w:cstheme="minorHAnsi"/>
          <w:b/>
          <w:sz w:val="28"/>
          <w:szCs w:val="28"/>
        </w:rPr>
        <w:t>§</w:t>
      </w:r>
      <w:r w:rsidR="00F9193F" w:rsidRPr="00CE381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08D5" w:rsidRPr="00CE3818">
        <w:rPr>
          <w:rFonts w:asciiTheme="minorHAnsi" w:hAnsiTheme="minorHAnsi" w:cstheme="minorHAnsi"/>
          <w:b/>
          <w:sz w:val="28"/>
          <w:szCs w:val="28"/>
        </w:rPr>
        <w:t>30</w:t>
      </w:r>
    </w:p>
    <w:p w:rsidR="005C4458" w:rsidRPr="00A50B31" w:rsidRDefault="00F9193F" w:rsidP="00221A4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Formy współpracy z rodzicami</w:t>
      </w:r>
      <w:r w:rsidR="00221A46">
        <w:rPr>
          <w:rFonts w:asciiTheme="minorHAnsi" w:hAnsiTheme="minorHAnsi" w:cstheme="minorHAnsi"/>
          <w:b/>
          <w:sz w:val="24"/>
          <w:szCs w:val="24"/>
        </w:rPr>
        <w:t>.</w:t>
      </w:r>
    </w:p>
    <w:p w:rsidR="005C4458" w:rsidRPr="00A50B31" w:rsidRDefault="005C4458" w:rsidP="0017297A">
      <w:pPr>
        <w:numPr>
          <w:ilvl w:val="3"/>
          <w:numId w:val="27"/>
        </w:numPr>
        <w:tabs>
          <w:tab w:val="left" w:pos="142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Rodzice i nauczyciele współpracują ze sobą w sprawach wychowania i kształcenia dzieci</w:t>
      </w:r>
      <w:r w:rsidR="00953993" w:rsidRPr="00A50B3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C4458" w:rsidRPr="00A50B31" w:rsidRDefault="005C4458" w:rsidP="0017297A">
      <w:pPr>
        <w:numPr>
          <w:ilvl w:val="3"/>
          <w:numId w:val="27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Rodzice mają prawo do: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znajomości zadań i zamierzeń dydaktyczno</w:t>
      </w:r>
      <w:r w:rsidR="00EF4699" w:rsidRPr="00CE3818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CE3818">
        <w:rPr>
          <w:rFonts w:asciiTheme="minorHAnsi" w:hAnsiTheme="minorHAnsi" w:cstheme="minorHAnsi"/>
          <w:sz w:val="24"/>
          <w:szCs w:val="24"/>
        </w:rPr>
        <w:t>–</w:t>
      </w:r>
      <w:r w:rsidR="00EF4699" w:rsidRPr="00CE3818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wychowawczych w danej klasie i szkole,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znajomość przepisów dotyczących oceniania, klasyfikowania i promowania uczniów oraz przeprowadzania egzaminów,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uzyskiwania w każdym czasie rzetelnej informacji na temat swego dziec</w:t>
      </w:r>
      <w:r w:rsidR="00972FD5" w:rsidRPr="00CE3818">
        <w:rPr>
          <w:rFonts w:asciiTheme="minorHAnsi" w:hAnsiTheme="minorHAnsi" w:cstheme="minorHAnsi"/>
          <w:sz w:val="24"/>
          <w:szCs w:val="24"/>
        </w:rPr>
        <w:t>ka, jego zachowania, postępów i</w:t>
      </w:r>
      <w:r w:rsidR="00366860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przyczyn trudności w nauce, włącznie z udostępnieniem im dokum</w:t>
      </w:r>
      <w:r w:rsidR="00972FD5" w:rsidRPr="00CE3818">
        <w:rPr>
          <w:rFonts w:asciiTheme="minorHAnsi" w:hAnsiTheme="minorHAnsi" w:cstheme="minorHAnsi"/>
          <w:sz w:val="24"/>
          <w:szCs w:val="24"/>
        </w:rPr>
        <w:t>entacji z przebiegu nauczania w</w:t>
      </w:r>
      <w:r w:rsidR="000D034E">
        <w:rPr>
          <w:rFonts w:asciiTheme="minorHAnsi" w:hAnsiTheme="minorHAnsi" w:cstheme="minorHAnsi"/>
          <w:sz w:val="24"/>
          <w:szCs w:val="24"/>
        </w:rPr>
        <w:t xml:space="preserve"> </w:t>
      </w:r>
      <w:r w:rsidR="00027735">
        <w:rPr>
          <w:rFonts w:asciiTheme="minorHAnsi" w:hAnsiTheme="minorHAnsi" w:cstheme="minorHAnsi"/>
          <w:sz w:val="24"/>
          <w:szCs w:val="24"/>
        </w:rPr>
        <w:t>obecności D</w:t>
      </w:r>
      <w:r w:rsidRPr="00CE3818">
        <w:rPr>
          <w:rFonts w:asciiTheme="minorHAnsi" w:hAnsiTheme="minorHAnsi" w:cstheme="minorHAnsi"/>
          <w:sz w:val="24"/>
          <w:szCs w:val="24"/>
        </w:rPr>
        <w:t xml:space="preserve">yrektora </w:t>
      </w:r>
      <w:r w:rsidR="002E3147" w:rsidRPr="00CE3818">
        <w:rPr>
          <w:rFonts w:asciiTheme="minorHAnsi" w:hAnsiTheme="minorHAnsi" w:cstheme="minorHAnsi"/>
          <w:sz w:val="24"/>
          <w:szCs w:val="24"/>
        </w:rPr>
        <w:t>PZPSW</w:t>
      </w:r>
      <w:r w:rsidRPr="00CE3818">
        <w:rPr>
          <w:rFonts w:asciiTheme="minorHAnsi" w:hAnsiTheme="minorHAnsi" w:cstheme="minorHAnsi"/>
          <w:sz w:val="24"/>
          <w:szCs w:val="24"/>
        </w:rPr>
        <w:t xml:space="preserve"> lub wskazanej przez niego osoby,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uzyskiwania informacji i porad w sprawach wychowania i dalszego kształcenia swych dzieci,</w:t>
      </w:r>
    </w:p>
    <w:p w:rsidR="00C1369A" w:rsidRPr="00CE3818" w:rsidRDefault="006323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wyraża</w:t>
      </w:r>
      <w:r w:rsidR="005C4458" w:rsidRPr="00CE3818">
        <w:rPr>
          <w:rFonts w:asciiTheme="minorHAnsi" w:hAnsiTheme="minorHAnsi" w:cstheme="minorHAnsi"/>
          <w:sz w:val="24"/>
          <w:szCs w:val="24"/>
        </w:rPr>
        <w:t>nia i przekazywania organowi sprawującemu nadzór pedagogiczny opinii na temat pracy szkoły,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uzyskiwania informacji o wymaganiach edukacyjnych,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decydowania w formie pisemnego oświadczenia o </w:t>
      </w:r>
      <w:r w:rsidR="00905E2B" w:rsidRPr="00CE3818">
        <w:rPr>
          <w:rFonts w:asciiTheme="minorHAnsi" w:hAnsiTheme="minorHAnsi" w:cstheme="minorHAnsi"/>
          <w:sz w:val="24"/>
          <w:szCs w:val="24"/>
        </w:rPr>
        <w:t>nieuczestniczeniu</w:t>
      </w:r>
      <w:r w:rsidRPr="00CE3818">
        <w:rPr>
          <w:rFonts w:asciiTheme="minorHAnsi" w:hAnsiTheme="minorHAnsi" w:cstheme="minorHAnsi"/>
          <w:sz w:val="24"/>
          <w:szCs w:val="24"/>
        </w:rPr>
        <w:t xml:space="preserve"> </w:t>
      </w:r>
      <w:r w:rsidR="00972FD5" w:rsidRPr="00CE3818">
        <w:rPr>
          <w:rFonts w:asciiTheme="minorHAnsi" w:hAnsiTheme="minorHAnsi" w:cstheme="minorHAnsi"/>
          <w:sz w:val="24"/>
          <w:szCs w:val="24"/>
        </w:rPr>
        <w:t>swoich niepełnoletnich dzieci w</w:t>
      </w:r>
      <w:r w:rsidRPr="00CE3818">
        <w:rPr>
          <w:rFonts w:asciiTheme="minorHAnsi" w:hAnsiTheme="minorHAnsi" w:cstheme="minorHAnsi"/>
          <w:sz w:val="24"/>
          <w:szCs w:val="24"/>
        </w:rPr>
        <w:t xml:space="preserve"> nauce religii oraz w zajęciach edukacyjnych „Wychowanie do życia w rodzinie”,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dostępu do sprawdzonych i ocenionych prac kontrolnych oraz innej dokumentacji dotyczącej oceniania ucznia,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usprawiedliwiania nieobecności na zajęciach szkolnych swoich niepełnoletnich dzieci,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udział</w:t>
      </w:r>
      <w:r w:rsidR="00BF0B3F" w:rsidRPr="00CE3818">
        <w:rPr>
          <w:rFonts w:asciiTheme="minorHAnsi" w:hAnsiTheme="minorHAnsi" w:cstheme="minorHAnsi"/>
          <w:sz w:val="24"/>
          <w:szCs w:val="24"/>
        </w:rPr>
        <w:t>u</w:t>
      </w:r>
      <w:r w:rsidRPr="00CE3818">
        <w:rPr>
          <w:rFonts w:asciiTheme="minorHAnsi" w:hAnsiTheme="minorHAnsi" w:cstheme="minorHAnsi"/>
          <w:sz w:val="24"/>
          <w:szCs w:val="24"/>
        </w:rPr>
        <w:t xml:space="preserve"> w charakterze obserwatora w lekcjach otwartych,</w:t>
      </w:r>
    </w:p>
    <w:p w:rsidR="00C1369A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pełnienia – po uzyskaniu zgody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Pr="00CE3818">
        <w:rPr>
          <w:rFonts w:asciiTheme="minorHAnsi" w:hAnsiTheme="minorHAnsi" w:cstheme="minorHAnsi"/>
          <w:sz w:val="24"/>
          <w:szCs w:val="24"/>
        </w:rPr>
        <w:t xml:space="preserve">yrektora </w:t>
      </w:r>
      <w:r w:rsidR="002E3147" w:rsidRPr="00CE3818">
        <w:rPr>
          <w:rFonts w:asciiTheme="minorHAnsi" w:hAnsiTheme="minorHAnsi" w:cstheme="minorHAnsi"/>
          <w:sz w:val="24"/>
          <w:szCs w:val="24"/>
        </w:rPr>
        <w:t>PZPSW</w:t>
      </w:r>
      <w:r w:rsidRPr="00CE3818">
        <w:rPr>
          <w:rFonts w:asciiTheme="minorHAnsi" w:hAnsiTheme="minorHAnsi" w:cstheme="minorHAnsi"/>
          <w:sz w:val="24"/>
          <w:szCs w:val="24"/>
        </w:rPr>
        <w:t xml:space="preserve"> – funkcji opiekuna wyciec</w:t>
      </w:r>
      <w:r w:rsidR="000D034E">
        <w:rPr>
          <w:rFonts w:asciiTheme="minorHAnsi" w:hAnsiTheme="minorHAnsi" w:cstheme="minorHAnsi"/>
          <w:sz w:val="24"/>
          <w:szCs w:val="24"/>
        </w:rPr>
        <w:t>zki lub innej imprezy szkolnej,</w:t>
      </w:r>
    </w:p>
    <w:p w:rsidR="005C4458" w:rsidRPr="00CE3818" w:rsidRDefault="005C4458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korzystania z indywidualnej pomocy psychologa,</w:t>
      </w:r>
      <w:r w:rsidR="00C246F4" w:rsidRPr="00CE3818">
        <w:rPr>
          <w:rFonts w:asciiTheme="minorHAnsi" w:hAnsiTheme="minorHAnsi" w:cstheme="minorHAnsi"/>
          <w:sz w:val="24"/>
          <w:szCs w:val="24"/>
        </w:rPr>
        <w:t xml:space="preserve"> pedagoga szkolnego, logopedy i </w:t>
      </w:r>
      <w:r w:rsidRPr="00CE3818">
        <w:rPr>
          <w:rFonts w:asciiTheme="minorHAnsi" w:hAnsiTheme="minorHAnsi" w:cstheme="minorHAnsi"/>
          <w:sz w:val="24"/>
          <w:szCs w:val="24"/>
        </w:rPr>
        <w:t>rehabilitanta.</w:t>
      </w:r>
    </w:p>
    <w:p w:rsidR="00594240" w:rsidRPr="00CE3818" w:rsidRDefault="00594240" w:rsidP="0017297A">
      <w:pPr>
        <w:pStyle w:val="Akapitzlist"/>
        <w:numPr>
          <w:ilvl w:val="0"/>
          <w:numId w:val="13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uczestniczenia w spotkaniach zespołu tworzącego indywidualny program edukacyjno – terapeutyczny dziecka, a także w opracowaniu i modyfikacji tego programu oraz dokonywaniu cyklicznej oceny.</w:t>
      </w:r>
    </w:p>
    <w:p w:rsidR="005C4458" w:rsidRPr="00A50B31" w:rsidRDefault="005C4458" w:rsidP="0017297A">
      <w:pPr>
        <w:numPr>
          <w:ilvl w:val="3"/>
          <w:numId w:val="27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Wyżej wymienione prawa rodziców realizowane są poprzez następujące formy</w:t>
      </w:r>
      <w:r w:rsidR="00CE3818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C1369A" w:rsidRPr="00CE3818" w:rsidRDefault="005C4458" w:rsidP="0017297A">
      <w:pPr>
        <w:pStyle w:val="Akapitzlist"/>
        <w:numPr>
          <w:ilvl w:val="0"/>
          <w:numId w:val="13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spotkania rodziców wszystkich typów szkół z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Pr="00CE3818">
        <w:rPr>
          <w:rFonts w:asciiTheme="minorHAnsi" w:hAnsiTheme="minorHAnsi" w:cstheme="minorHAnsi"/>
          <w:sz w:val="24"/>
          <w:szCs w:val="24"/>
        </w:rPr>
        <w:t xml:space="preserve">yrektorem </w:t>
      </w:r>
      <w:r w:rsidR="002E3147" w:rsidRPr="00CE3818">
        <w:rPr>
          <w:rFonts w:asciiTheme="minorHAnsi" w:hAnsiTheme="minorHAnsi" w:cstheme="minorHAnsi"/>
          <w:sz w:val="24"/>
          <w:szCs w:val="24"/>
        </w:rPr>
        <w:t>PZPSW</w:t>
      </w:r>
      <w:r w:rsidRPr="00CE3818">
        <w:rPr>
          <w:rFonts w:asciiTheme="minorHAnsi" w:hAnsiTheme="minorHAnsi" w:cstheme="minorHAnsi"/>
          <w:sz w:val="24"/>
          <w:szCs w:val="24"/>
        </w:rPr>
        <w:t>,</w:t>
      </w:r>
    </w:p>
    <w:p w:rsidR="00C1369A" w:rsidRPr="00CE3818" w:rsidRDefault="005C4458" w:rsidP="0017297A">
      <w:pPr>
        <w:pStyle w:val="Akapitzlist"/>
        <w:numPr>
          <w:ilvl w:val="0"/>
          <w:numId w:val="13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zebrania rodziców organizowane przez wychowawców klas,</w:t>
      </w:r>
    </w:p>
    <w:p w:rsidR="00C1369A" w:rsidRPr="00CE3818" w:rsidRDefault="005C4458" w:rsidP="0017297A">
      <w:pPr>
        <w:pStyle w:val="Akapitzlist"/>
        <w:numPr>
          <w:ilvl w:val="0"/>
          <w:numId w:val="13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spotkania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Pr="00CE3818">
        <w:rPr>
          <w:rFonts w:asciiTheme="minorHAnsi" w:hAnsiTheme="minorHAnsi" w:cstheme="minorHAnsi"/>
          <w:sz w:val="24"/>
          <w:szCs w:val="24"/>
        </w:rPr>
        <w:t>yrektora z Prezydium Rady Rodziców,</w:t>
      </w:r>
    </w:p>
    <w:p w:rsidR="00C1369A" w:rsidRPr="00CE3818" w:rsidRDefault="005C4458" w:rsidP="0017297A">
      <w:pPr>
        <w:pStyle w:val="Akapitzlist"/>
        <w:numPr>
          <w:ilvl w:val="0"/>
          <w:numId w:val="13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indywidualne spotkania rodziców z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Pr="00CE3818">
        <w:rPr>
          <w:rFonts w:asciiTheme="minorHAnsi" w:hAnsiTheme="minorHAnsi" w:cstheme="minorHAnsi"/>
          <w:sz w:val="24"/>
          <w:szCs w:val="24"/>
        </w:rPr>
        <w:t>yrektorem, nauczycielami, pedagogiem, nauczycielem – wychowawcą, wychowawcą</w:t>
      </w:r>
      <w:r w:rsidR="00BF0B3F" w:rsidRPr="00CE3818">
        <w:rPr>
          <w:rFonts w:asciiTheme="minorHAnsi" w:hAnsiTheme="minorHAnsi" w:cstheme="minorHAnsi"/>
          <w:sz w:val="24"/>
          <w:szCs w:val="24"/>
        </w:rPr>
        <w:t xml:space="preserve"> grup wychowawczych</w:t>
      </w:r>
      <w:r w:rsidR="002B4B31" w:rsidRPr="00CE3818">
        <w:rPr>
          <w:rFonts w:asciiTheme="minorHAnsi" w:hAnsiTheme="minorHAnsi" w:cstheme="minorHAnsi"/>
          <w:sz w:val="24"/>
          <w:szCs w:val="24"/>
        </w:rPr>
        <w:t xml:space="preserve">, </w:t>
      </w:r>
      <w:r w:rsidRPr="00CE3818">
        <w:rPr>
          <w:rFonts w:asciiTheme="minorHAnsi" w:hAnsiTheme="minorHAnsi" w:cstheme="minorHAnsi"/>
          <w:sz w:val="24"/>
          <w:szCs w:val="24"/>
        </w:rPr>
        <w:t>psychologiem, logopedą, rehabilitantem,</w:t>
      </w:r>
    </w:p>
    <w:p w:rsidR="00C1369A" w:rsidRPr="00CE3818" w:rsidRDefault="005C4458" w:rsidP="0017297A">
      <w:pPr>
        <w:pStyle w:val="Akapitzlist"/>
        <w:numPr>
          <w:ilvl w:val="0"/>
          <w:numId w:val="13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przedstawi</w:t>
      </w:r>
      <w:r w:rsidR="00D636A7" w:rsidRPr="00CE3818">
        <w:rPr>
          <w:rFonts w:asciiTheme="minorHAnsi" w:hAnsiTheme="minorHAnsi" w:cstheme="minorHAnsi"/>
          <w:sz w:val="24"/>
          <w:szCs w:val="24"/>
        </w:rPr>
        <w:t>a</w:t>
      </w:r>
      <w:r w:rsidRPr="00CE3818">
        <w:rPr>
          <w:rFonts w:asciiTheme="minorHAnsi" w:hAnsiTheme="minorHAnsi" w:cstheme="minorHAnsi"/>
          <w:sz w:val="24"/>
          <w:szCs w:val="24"/>
        </w:rPr>
        <w:t xml:space="preserve">nie problemów, uwag i wniosków rodziców na </w:t>
      </w:r>
      <w:r w:rsidR="00D636A7" w:rsidRPr="00CE3818">
        <w:rPr>
          <w:rFonts w:asciiTheme="minorHAnsi" w:hAnsiTheme="minorHAnsi" w:cstheme="minorHAnsi"/>
          <w:sz w:val="24"/>
          <w:szCs w:val="24"/>
        </w:rPr>
        <w:t>zebraniach</w:t>
      </w:r>
      <w:r w:rsidRPr="00CE3818">
        <w:rPr>
          <w:rFonts w:asciiTheme="minorHAnsi" w:hAnsiTheme="minorHAnsi" w:cstheme="minorHAnsi"/>
          <w:sz w:val="24"/>
          <w:szCs w:val="24"/>
        </w:rPr>
        <w:t xml:space="preserve"> Rady Rodziców,</w:t>
      </w:r>
    </w:p>
    <w:p w:rsidR="00C1369A" w:rsidRPr="00CE3818" w:rsidRDefault="005C4458" w:rsidP="0017297A">
      <w:pPr>
        <w:pStyle w:val="Akapitzlist"/>
        <w:numPr>
          <w:ilvl w:val="0"/>
          <w:numId w:val="13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kontakty rodziców z Poradnią Psychologiczno </w:t>
      </w:r>
      <w:r w:rsidR="00471D2F" w:rsidRPr="00CE3818">
        <w:rPr>
          <w:rFonts w:asciiTheme="minorHAnsi" w:hAnsiTheme="minorHAnsi" w:cstheme="minorHAnsi"/>
          <w:sz w:val="24"/>
          <w:szCs w:val="24"/>
        </w:rPr>
        <w:t>–</w:t>
      </w:r>
      <w:r w:rsidRPr="00CE3818">
        <w:rPr>
          <w:rFonts w:asciiTheme="minorHAnsi" w:hAnsiTheme="minorHAnsi" w:cstheme="minorHAnsi"/>
          <w:sz w:val="24"/>
          <w:szCs w:val="24"/>
        </w:rPr>
        <w:t xml:space="preserve"> Pedagogiczną,</w:t>
      </w:r>
    </w:p>
    <w:p w:rsidR="00C1369A" w:rsidRPr="00CE3818" w:rsidRDefault="00BF0B3F" w:rsidP="0017297A">
      <w:pPr>
        <w:pStyle w:val="Akapitzlist"/>
        <w:numPr>
          <w:ilvl w:val="0"/>
          <w:numId w:val="13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prelekcje</w:t>
      </w:r>
      <w:r w:rsidR="005C4458" w:rsidRPr="00CE3818">
        <w:rPr>
          <w:rFonts w:asciiTheme="minorHAnsi" w:hAnsiTheme="minorHAnsi" w:cstheme="minorHAnsi"/>
          <w:sz w:val="24"/>
          <w:szCs w:val="24"/>
        </w:rPr>
        <w:t xml:space="preserve"> pedagogizujące w ramach wywiadówek lub zebrań ogólnoszkolnych,</w:t>
      </w:r>
    </w:p>
    <w:p w:rsidR="005C4458" w:rsidRPr="00CE3818" w:rsidRDefault="00BF0B3F" w:rsidP="0017297A">
      <w:pPr>
        <w:pStyle w:val="Akapitzlist"/>
        <w:numPr>
          <w:ilvl w:val="0"/>
          <w:numId w:val="13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opiniowanie</w:t>
      </w:r>
      <w:r w:rsidR="005C4458" w:rsidRPr="00CE3818">
        <w:rPr>
          <w:rFonts w:asciiTheme="minorHAnsi" w:hAnsiTheme="minorHAnsi" w:cstheme="minorHAnsi"/>
          <w:sz w:val="24"/>
          <w:szCs w:val="24"/>
        </w:rPr>
        <w:t xml:space="preserve"> </w:t>
      </w:r>
      <w:r w:rsidR="00D636A7" w:rsidRPr="00CE3818">
        <w:rPr>
          <w:rFonts w:asciiTheme="minorHAnsi" w:hAnsiTheme="minorHAnsi" w:cstheme="minorHAnsi"/>
          <w:sz w:val="24"/>
          <w:szCs w:val="24"/>
        </w:rPr>
        <w:t xml:space="preserve">przez rodziców </w:t>
      </w:r>
      <w:r w:rsidR="005C4458" w:rsidRPr="00CE3818">
        <w:rPr>
          <w:rFonts w:asciiTheme="minorHAnsi" w:hAnsiTheme="minorHAnsi" w:cstheme="minorHAnsi"/>
          <w:sz w:val="24"/>
          <w:szCs w:val="24"/>
        </w:rPr>
        <w:t xml:space="preserve">Programu Wychowawczego i Profilaktycznego </w:t>
      </w:r>
      <w:r w:rsidR="00596DBB" w:rsidRPr="00CE3818">
        <w:rPr>
          <w:rFonts w:asciiTheme="minorHAnsi" w:hAnsiTheme="minorHAnsi" w:cstheme="minorHAnsi"/>
          <w:sz w:val="24"/>
          <w:szCs w:val="24"/>
        </w:rPr>
        <w:t>Ośrodka</w:t>
      </w:r>
      <w:r w:rsidRPr="00CE3818">
        <w:rPr>
          <w:rFonts w:asciiTheme="minorHAnsi" w:hAnsiTheme="minorHAnsi" w:cstheme="minorHAnsi"/>
          <w:sz w:val="24"/>
          <w:szCs w:val="24"/>
        </w:rPr>
        <w:t xml:space="preserve"> oraz wnoszenie</w:t>
      </w:r>
      <w:r w:rsidR="005C4458" w:rsidRPr="00CE3818">
        <w:rPr>
          <w:rFonts w:asciiTheme="minorHAnsi" w:hAnsiTheme="minorHAnsi" w:cstheme="minorHAnsi"/>
          <w:sz w:val="24"/>
          <w:szCs w:val="24"/>
        </w:rPr>
        <w:t xml:space="preserve"> </w:t>
      </w:r>
      <w:r w:rsidR="00D636A7" w:rsidRPr="00CE3818">
        <w:rPr>
          <w:rFonts w:asciiTheme="minorHAnsi" w:hAnsiTheme="minorHAnsi" w:cstheme="minorHAnsi"/>
          <w:sz w:val="24"/>
          <w:szCs w:val="24"/>
        </w:rPr>
        <w:t xml:space="preserve">przez nich </w:t>
      </w:r>
      <w:r w:rsidR="005C4458" w:rsidRPr="00CE3818">
        <w:rPr>
          <w:rFonts w:asciiTheme="minorHAnsi" w:hAnsiTheme="minorHAnsi" w:cstheme="minorHAnsi"/>
          <w:sz w:val="24"/>
          <w:szCs w:val="24"/>
        </w:rPr>
        <w:t>uwag, propozycji i oczekiwań.</w:t>
      </w:r>
    </w:p>
    <w:p w:rsidR="005C4458" w:rsidRPr="00A50B31" w:rsidRDefault="005C4458" w:rsidP="0017297A">
      <w:pPr>
        <w:numPr>
          <w:ilvl w:val="3"/>
          <w:numId w:val="27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Spotkania </w:t>
      </w:r>
      <w:r w:rsidR="00D636A7" w:rsidRPr="00A50B31">
        <w:rPr>
          <w:rFonts w:asciiTheme="minorHAnsi" w:eastAsia="Times New Roman" w:hAnsiTheme="minorHAnsi" w:cstheme="minorHAnsi"/>
          <w:sz w:val="24"/>
          <w:szCs w:val="24"/>
        </w:rPr>
        <w:t xml:space="preserve">rodziców z Dyrektorem i nauczycielami 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>dotyczą m.in.:</w:t>
      </w:r>
    </w:p>
    <w:p w:rsidR="00C1369A" w:rsidRPr="00CE3818" w:rsidRDefault="005C4458" w:rsidP="0017297A">
      <w:pPr>
        <w:pStyle w:val="Akapitzlist"/>
        <w:numPr>
          <w:ilvl w:val="0"/>
          <w:numId w:val="13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przekazania informacji o szkole na początku roku szkolnego,</w:t>
      </w:r>
    </w:p>
    <w:p w:rsidR="00C1369A" w:rsidRPr="00CE3818" w:rsidRDefault="005C4458" w:rsidP="0017297A">
      <w:pPr>
        <w:pStyle w:val="Akapitzlist"/>
        <w:numPr>
          <w:ilvl w:val="0"/>
          <w:numId w:val="13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przekazania informacji o egzaminach kończących szkoły,</w:t>
      </w:r>
    </w:p>
    <w:p w:rsidR="00C1369A" w:rsidRPr="00CE3818" w:rsidRDefault="005C4458" w:rsidP="0017297A">
      <w:pPr>
        <w:pStyle w:val="Akapitzlist"/>
        <w:numPr>
          <w:ilvl w:val="0"/>
          <w:numId w:val="13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przekazywania informacji o postępach w nauce i zachowania uczniów,</w:t>
      </w:r>
    </w:p>
    <w:p w:rsidR="00C1369A" w:rsidRPr="00CE3818" w:rsidRDefault="005C4458" w:rsidP="0017297A">
      <w:pPr>
        <w:pStyle w:val="Akapitzlist"/>
        <w:numPr>
          <w:ilvl w:val="0"/>
          <w:numId w:val="13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szkoleń rodziców w zakresie profilaktyki,</w:t>
      </w:r>
    </w:p>
    <w:p w:rsidR="00C1369A" w:rsidRPr="00CE3818" w:rsidRDefault="005C4458" w:rsidP="0017297A">
      <w:pPr>
        <w:pStyle w:val="Akapitzlist"/>
        <w:numPr>
          <w:ilvl w:val="0"/>
          <w:numId w:val="13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spraw związanych z organizacją imprez szkolnych,</w:t>
      </w:r>
    </w:p>
    <w:p w:rsidR="005C4458" w:rsidRPr="00CE3818" w:rsidRDefault="005C4458" w:rsidP="0017297A">
      <w:pPr>
        <w:pStyle w:val="Akapitzlist"/>
        <w:numPr>
          <w:ilvl w:val="0"/>
          <w:numId w:val="13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doradztwa zawodowego.</w:t>
      </w:r>
    </w:p>
    <w:p w:rsidR="00C1369A" w:rsidRPr="00A50B31" w:rsidRDefault="005C4458" w:rsidP="0017297A">
      <w:pPr>
        <w:numPr>
          <w:ilvl w:val="3"/>
          <w:numId w:val="27"/>
        </w:numPr>
        <w:tabs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Spotkania z rodzicami (prawnymi opiekunami) uczniów zwołuje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 xml:space="preserve">yrektor </w:t>
      </w:r>
      <w:r w:rsidR="002E3147" w:rsidRPr="00A50B31">
        <w:rPr>
          <w:rFonts w:asciiTheme="minorHAnsi" w:hAnsiTheme="minorHAnsi" w:cstheme="minorHAnsi"/>
          <w:sz w:val="24"/>
          <w:szCs w:val="24"/>
        </w:rPr>
        <w:t>PZPSW</w:t>
      </w:r>
      <w:r w:rsidRPr="00A50B31">
        <w:rPr>
          <w:rFonts w:asciiTheme="minorHAnsi" w:hAnsiTheme="minorHAnsi" w:cstheme="minorHAnsi"/>
          <w:sz w:val="24"/>
          <w:szCs w:val="24"/>
        </w:rPr>
        <w:t xml:space="preserve"> lub wychowawca na swój wniosek lub wniose</w:t>
      </w:r>
      <w:r w:rsidR="00C1369A" w:rsidRPr="00A50B31">
        <w:rPr>
          <w:rFonts w:asciiTheme="minorHAnsi" w:hAnsiTheme="minorHAnsi" w:cstheme="minorHAnsi"/>
          <w:sz w:val="24"/>
          <w:szCs w:val="24"/>
        </w:rPr>
        <w:t>k przedstawicieli Rady Rodziców.</w:t>
      </w:r>
    </w:p>
    <w:p w:rsidR="00CE3818" w:rsidRPr="00CE3818" w:rsidRDefault="005C4458" w:rsidP="00CE3818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818">
        <w:rPr>
          <w:rFonts w:asciiTheme="minorHAnsi" w:hAnsiTheme="minorHAnsi" w:cstheme="minorHAnsi"/>
          <w:b/>
          <w:sz w:val="28"/>
          <w:szCs w:val="28"/>
        </w:rPr>
        <w:t>§</w:t>
      </w:r>
      <w:r w:rsidR="00FF3F91" w:rsidRPr="00CE381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08D5" w:rsidRPr="00CE3818">
        <w:rPr>
          <w:rFonts w:asciiTheme="minorHAnsi" w:hAnsiTheme="minorHAnsi" w:cstheme="minorHAnsi"/>
          <w:b/>
          <w:sz w:val="28"/>
          <w:szCs w:val="28"/>
        </w:rPr>
        <w:t>31</w:t>
      </w:r>
    </w:p>
    <w:p w:rsidR="005C4458" w:rsidRPr="00A50B31" w:rsidRDefault="00C246F4" w:rsidP="00CE381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Baza Specjalnego Ośrodka Szkolno – Wychowawczego</w:t>
      </w:r>
      <w:r w:rsidR="00366860">
        <w:rPr>
          <w:rFonts w:asciiTheme="minorHAnsi" w:hAnsiTheme="minorHAnsi" w:cstheme="minorHAnsi"/>
          <w:b/>
          <w:sz w:val="24"/>
          <w:szCs w:val="24"/>
        </w:rPr>
        <w:t>.</w:t>
      </w:r>
    </w:p>
    <w:p w:rsidR="005C4458" w:rsidRPr="00A50B31" w:rsidRDefault="005C4458" w:rsidP="0017297A">
      <w:pPr>
        <w:numPr>
          <w:ilvl w:val="6"/>
          <w:numId w:val="45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Do realizacji statutowych celów </w:t>
      </w:r>
      <w:r w:rsidR="00B3792B" w:rsidRPr="00A50B31">
        <w:rPr>
          <w:rFonts w:asciiTheme="minorHAnsi" w:eastAsia="Times New Roman" w:hAnsiTheme="minorHAnsi" w:cstheme="minorHAnsi"/>
          <w:sz w:val="24"/>
          <w:szCs w:val="24"/>
        </w:rPr>
        <w:t>Ośrodek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 posiada następującą bazę</w:t>
      </w:r>
      <w:r w:rsidR="0036686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sale dydaktyczne,</w:t>
      </w:r>
    </w:p>
    <w:p w:rsidR="005C4458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pracownie szkolne</w:t>
      </w:r>
      <w:r w:rsidR="000D034E">
        <w:rPr>
          <w:rFonts w:asciiTheme="minorHAnsi" w:hAnsiTheme="minorHAnsi" w:cstheme="minorHAnsi"/>
          <w:sz w:val="24"/>
          <w:szCs w:val="24"/>
        </w:rPr>
        <w:t>:</w:t>
      </w:r>
    </w:p>
    <w:p w:rsidR="00C1369A" w:rsidRPr="00973D0A" w:rsidRDefault="005C4458" w:rsidP="0017297A">
      <w:pPr>
        <w:pStyle w:val="Akapitzlist"/>
        <w:numPr>
          <w:ilvl w:val="0"/>
          <w:numId w:val="139"/>
        </w:numPr>
        <w:tabs>
          <w:tab w:val="left" w:pos="-3119"/>
        </w:tabs>
        <w:autoSpaceDE w:val="0"/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informatyczne,</w:t>
      </w:r>
    </w:p>
    <w:p w:rsidR="00C1369A" w:rsidRPr="00973D0A" w:rsidRDefault="001A6CB1" w:rsidP="0017297A">
      <w:pPr>
        <w:pStyle w:val="Akapitzlist"/>
        <w:numPr>
          <w:ilvl w:val="0"/>
          <w:numId w:val="139"/>
        </w:numPr>
        <w:tabs>
          <w:tab w:val="left" w:pos="-3119"/>
        </w:tabs>
        <w:autoSpaceDE w:val="0"/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gospodarstwa domowego</w:t>
      </w:r>
      <w:r w:rsidR="00366860">
        <w:rPr>
          <w:rFonts w:asciiTheme="minorHAnsi" w:hAnsiTheme="minorHAnsi" w:cstheme="minorHAnsi"/>
          <w:sz w:val="24"/>
          <w:szCs w:val="24"/>
        </w:rPr>
        <w:t>.</w:t>
      </w:r>
    </w:p>
    <w:p w:rsidR="005C4458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pracownie specjalistyczne</w:t>
      </w:r>
      <w:r w:rsidR="00366860">
        <w:rPr>
          <w:rFonts w:asciiTheme="minorHAnsi" w:hAnsiTheme="minorHAnsi" w:cstheme="minorHAnsi"/>
          <w:sz w:val="24"/>
          <w:szCs w:val="24"/>
        </w:rPr>
        <w:t>:</w:t>
      </w:r>
    </w:p>
    <w:p w:rsidR="00C1369A" w:rsidRPr="00A50B31" w:rsidRDefault="005C4458" w:rsidP="0017297A">
      <w:pPr>
        <w:numPr>
          <w:ilvl w:val="0"/>
          <w:numId w:val="140"/>
        </w:numPr>
        <w:tabs>
          <w:tab w:val="left" w:pos="709"/>
          <w:tab w:val="left" w:pos="1320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EEG </w:t>
      </w:r>
      <w:proofErr w:type="spellStart"/>
      <w:r w:rsidRPr="00A50B31">
        <w:rPr>
          <w:rFonts w:asciiTheme="minorHAnsi" w:eastAsia="Times New Roman" w:hAnsiTheme="minorHAnsi" w:cstheme="minorHAnsi"/>
          <w:sz w:val="24"/>
          <w:szCs w:val="24"/>
        </w:rPr>
        <w:t>Biofeedback</w:t>
      </w:r>
      <w:proofErr w:type="spellEnd"/>
      <w:r w:rsidRPr="00A50B31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C1369A" w:rsidRPr="00A50B31" w:rsidRDefault="00F9193F" w:rsidP="0017297A">
      <w:pPr>
        <w:numPr>
          <w:ilvl w:val="0"/>
          <w:numId w:val="140"/>
        </w:numPr>
        <w:tabs>
          <w:tab w:val="left" w:pos="709"/>
          <w:tab w:val="left" w:pos="1320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logopedyczną i </w:t>
      </w:r>
      <w:proofErr w:type="spellStart"/>
      <w:r w:rsidR="005C4458" w:rsidRPr="00A50B31">
        <w:rPr>
          <w:rFonts w:asciiTheme="minorHAnsi" w:eastAsia="Times New Roman" w:hAnsiTheme="minorHAnsi" w:cstheme="minorHAnsi"/>
          <w:sz w:val="24"/>
          <w:szCs w:val="24"/>
        </w:rPr>
        <w:t>Tomatisa</w:t>
      </w:r>
      <w:proofErr w:type="spellEnd"/>
      <w:r w:rsidR="005C4458" w:rsidRPr="00A50B31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C1369A" w:rsidRPr="00A50B31" w:rsidRDefault="00F9193F" w:rsidP="0017297A">
      <w:pPr>
        <w:numPr>
          <w:ilvl w:val="0"/>
          <w:numId w:val="140"/>
        </w:numPr>
        <w:tabs>
          <w:tab w:val="left" w:pos="709"/>
          <w:tab w:val="left" w:pos="1320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A50B31">
        <w:rPr>
          <w:rFonts w:asciiTheme="minorHAnsi" w:eastAsia="Times New Roman" w:hAnsiTheme="minorHAnsi" w:cstheme="minorHAnsi"/>
          <w:sz w:val="24"/>
          <w:szCs w:val="24"/>
        </w:rPr>
        <w:t>polisensoryczną</w:t>
      </w:r>
      <w:proofErr w:type="spellEnd"/>
      <w:r w:rsidR="005C4458" w:rsidRPr="00A50B31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F9193F" w:rsidRPr="00A50B31" w:rsidRDefault="007261E5" w:rsidP="0017297A">
      <w:pPr>
        <w:numPr>
          <w:ilvl w:val="0"/>
          <w:numId w:val="140"/>
        </w:numPr>
        <w:tabs>
          <w:tab w:val="left" w:pos="709"/>
          <w:tab w:val="left" w:pos="1320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rehabilitacyjną,</w:t>
      </w:r>
    </w:p>
    <w:p w:rsidR="007261E5" w:rsidRPr="00A50B31" w:rsidRDefault="003E2A79" w:rsidP="0017297A">
      <w:pPr>
        <w:numPr>
          <w:ilvl w:val="0"/>
          <w:numId w:val="140"/>
        </w:numPr>
        <w:tabs>
          <w:tab w:val="left" w:pos="709"/>
          <w:tab w:val="left" w:pos="1320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lastRenderedPageBreak/>
        <w:t>integracji sensorycznej,</w:t>
      </w:r>
    </w:p>
    <w:p w:rsidR="003E2A79" w:rsidRPr="00A50B31" w:rsidRDefault="003E2A79" w:rsidP="0017297A">
      <w:pPr>
        <w:numPr>
          <w:ilvl w:val="0"/>
          <w:numId w:val="140"/>
        </w:numPr>
        <w:tabs>
          <w:tab w:val="left" w:pos="709"/>
          <w:tab w:val="left" w:pos="1320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alternatywnych metod komunikacji.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salę gimnastyczną wraz z zapleczem,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bibliote</w:t>
      </w:r>
      <w:r w:rsidR="00C1369A" w:rsidRPr="00973D0A">
        <w:rPr>
          <w:rFonts w:asciiTheme="minorHAnsi" w:hAnsiTheme="minorHAnsi" w:cstheme="minorHAnsi"/>
          <w:sz w:val="24"/>
          <w:szCs w:val="24"/>
        </w:rPr>
        <w:t>kę,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sypialnie,</w:t>
      </w:r>
    </w:p>
    <w:p w:rsidR="001B02DA" w:rsidRPr="00973D0A" w:rsidRDefault="00BF0B3F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świetlice</w:t>
      </w:r>
      <w:r w:rsidR="005C4458" w:rsidRPr="00973D0A">
        <w:rPr>
          <w:rFonts w:asciiTheme="minorHAnsi" w:hAnsiTheme="minorHAnsi" w:cstheme="minorHAnsi"/>
          <w:sz w:val="24"/>
          <w:szCs w:val="24"/>
        </w:rPr>
        <w:t>,</w:t>
      </w:r>
    </w:p>
    <w:p w:rsidR="00C1369A" w:rsidRPr="00973D0A" w:rsidRDefault="00BF0B3F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sale</w:t>
      </w:r>
      <w:r w:rsidR="00C1369A" w:rsidRPr="00973D0A">
        <w:rPr>
          <w:rFonts w:asciiTheme="minorHAnsi" w:hAnsiTheme="minorHAnsi" w:cstheme="minorHAnsi"/>
          <w:sz w:val="24"/>
          <w:szCs w:val="24"/>
        </w:rPr>
        <w:t xml:space="preserve"> wczesnego wspomagania rozwoju dziecka,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gabinet psychologa</w:t>
      </w:r>
      <w:r w:rsidR="00C1369A" w:rsidRPr="00973D0A">
        <w:rPr>
          <w:rFonts w:asciiTheme="minorHAnsi" w:hAnsiTheme="minorHAnsi" w:cstheme="minorHAnsi"/>
          <w:sz w:val="24"/>
          <w:szCs w:val="24"/>
        </w:rPr>
        <w:t>,</w:t>
      </w:r>
    </w:p>
    <w:p w:rsidR="005C4458" w:rsidRPr="00973D0A" w:rsidRDefault="00FF3F91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gabinet</w:t>
      </w:r>
      <w:r w:rsidR="00C1369A" w:rsidRPr="00973D0A">
        <w:rPr>
          <w:rFonts w:asciiTheme="minorHAnsi" w:hAnsiTheme="minorHAnsi" w:cstheme="minorHAnsi"/>
          <w:sz w:val="24"/>
          <w:szCs w:val="24"/>
        </w:rPr>
        <w:t xml:space="preserve"> pedagoga,</w:t>
      </w:r>
    </w:p>
    <w:p w:rsidR="00C1369A" w:rsidRPr="00973D0A" w:rsidRDefault="00C1369A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gabinet lekarski,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pokój nauczycielski,</w:t>
      </w:r>
    </w:p>
    <w:p w:rsidR="00C1369A" w:rsidRPr="00973D0A" w:rsidRDefault="001A6CB1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pokój wychowawców,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gabinet</w:t>
      </w:r>
      <w:r w:rsidR="001B02DA" w:rsidRPr="00973D0A">
        <w:rPr>
          <w:rFonts w:asciiTheme="minorHAnsi" w:hAnsiTheme="minorHAnsi" w:cstheme="minorHAnsi"/>
          <w:sz w:val="24"/>
          <w:szCs w:val="24"/>
        </w:rPr>
        <w:t>y</w:t>
      </w:r>
      <w:r w:rsidRPr="00973D0A">
        <w:rPr>
          <w:rFonts w:asciiTheme="minorHAnsi" w:hAnsiTheme="minorHAnsi" w:cstheme="minorHAnsi"/>
          <w:sz w:val="24"/>
          <w:szCs w:val="24"/>
        </w:rPr>
        <w:t xml:space="preserve"> </w:t>
      </w:r>
      <w:r w:rsidR="00F9193F" w:rsidRPr="00973D0A">
        <w:rPr>
          <w:rFonts w:asciiTheme="minorHAnsi" w:hAnsiTheme="minorHAnsi" w:cstheme="minorHAnsi"/>
          <w:sz w:val="24"/>
          <w:szCs w:val="24"/>
        </w:rPr>
        <w:t>wicedyrektor</w:t>
      </w:r>
      <w:r w:rsidR="001B02DA" w:rsidRPr="00973D0A">
        <w:rPr>
          <w:rFonts w:asciiTheme="minorHAnsi" w:hAnsiTheme="minorHAnsi" w:cstheme="minorHAnsi"/>
          <w:sz w:val="24"/>
          <w:szCs w:val="24"/>
        </w:rPr>
        <w:t>ów</w:t>
      </w:r>
      <w:r w:rsidRPr="00973D0A">
        <w:rPr>
          <w:rFonts w:asciiTheme="minorHAnsi" w:hAnsiTheme="minorHAnsi" w:cstheme="minorHAnsi"/>
          <w:sz w:val="24"/>
          <w:szCs w:val="24"/>
        </w:rPr>
        <w:t>,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sanitariaty</w:t>
      </w:r>
      <w:r w:rsidR="00007195" w:rsidRPr="00973D0A">
        <w:rPr>
          <w:rFonts w:asciiTheme="minorHAnsi" w:hAnsiTheme="minorHAnsi" w:cstheme="minorHAnsi"/>
          <w:sz w:val="24"/>
          <w:szCs w:val="24"/>
        </w:rPr>
        <w:t>,</w:t>
      </w:r>
    </w:p>
    <w:p w:rsidR="00C1369A" w:rsidRPr="00973D0A" w:rsidRDefault="00BF0B3F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szatnie</w:t>
      </w:r>
      <w:r w:rsidR="005C4458" w:rsidRPr="00973D0A">
        <w:rPr>
          <w:rFonts w:asciiTheme="minorHAnsi" w:hAnsiTheme="minorHAnsi" w:cstheme="minorHAnsi"/>
          <w:sz w:val="24"/>
          <w:szCs w:val="24"/>
        </w:rPr>
        <w:t>,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archiwum,</w:t>
      </w:r>
    </w:p>
    <w:p w:rsidR="00C1369A" w:rsidRPr="00973D0A" w:rsidRDefault="005C4458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pomieszczenie obsługi,</w:t>
      </w:r>
    </w:p>
    <w:p w:rsidR="001B02DA" w:rsidRPr="00973D0A" w:rsidRDefault="00905E2B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sekretariat</w:t>
      </w:r>
      <w:r w:rsidR="001B02DA" w:rsidRPr="00973D0A">
        <w:rPr>
          <w:rFonts w:asciiTheme="minorHAnsi" w:hAnsiTheme="minorHAnsi" w:cstheme="minorHAnsi"/>
          <w:sz w:val="24"/>
          <w:szCs w:val="24"/>
        </w:rPr>
        <w:t>,</w:t>
      </w:r>
    </w:p>
    <w:p w:rsidR="005C4458" w:rsidRPr="00973D0A" w:rsidRDefault="001B02DA" w:rsidP="0017297A">
      <w:pPr>
        <w:pStyle w:val="Akapitzlist"/>
        <w:numPr>
          <w:ilvl w:val="0"/>
          <w:numId w:val="13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stołówkę</w:t>
      </w:r>
      <w:r w:rsidR="00C1369A" w:rsidRPr="00973D0A">
        <w:rPr>
          <w:rFonts w:asciiTheme="minorHAnsi" w:hAnsiTheme="minorHAnsi" w:cstheme="minorHAnsi"/>
          <w:sz w:val="24"/>
          <w:szCs w:val="24"/>
        </w:rPr>
        <w:t>.</w:t>
      </w:r>
    </w:p>
    <w:p w:rsidR="005C4458" w:rsidRPr="00973D0A" w:rsidRDefault="005C4458" w:rsidP="0017297A">
      <w:pPr>
        <w:pStyle w:val="Akapitzlist"/>
        <w:numPr>
          <w:ilvl w:val="3"/>
          <w:numId w:val="45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Wychowankowie</w:t>
      </w:r>
      <w:r w:rsidR="00007195" w:rsidRPr="00973D0A">
        <w:rPr>
          <w:rFonts w:asciiTheme="minorHAnsi" w:hAnsiTheme="minorHAnsi" w:cstheme="minorHAnsi"/>
          <w:sz w:val="24"/>
          <w:szCs w:val="24"/>
        </w:rPr>
        <w:t xml:space="preserve"> i uczniowie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</w:t>
      </w:r>
      <w:r w:rsidR="00596DBB" w:rsidRPr="00973D0A">
        <w:rPr>
          <w:rFonts w:asciiTheme="minorHAnsi" w:hAnsiTheme="minorHAnsi" w:cstheme="minorHAnsi"/>
          <w:sz w:val="24"/>
          <w:szCs w:val="24"/>
        </w:rPr>
        <w:t>Ośrodka</w:t>
      </w:r>
      <w:r w:rsidRPr="00973D0A">
        <w:rPr>
          <w:rFonts w:asciiTheme="minorHAnsi" w:hAnsiTheme="minorHAnsi" w:cstheme="minorHAnsi"/>
          <w:sz w:val="24"/>
          <w:szCs w:val="24"/>
        </w:rPr>
        <w:t xml:space="preserve"> korzystają ze stołówki na terenie PZPSW.</w:t>
      </w:r>
    </w:p>
    <w:p w:rsidR="00A50B31" w:rsidRDefault="00A50B31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5C4458" w:rsidRPr="00973D0A" w:rsidRDefault="005C4458" w:rsidP="00973D0A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5" w:name="_Toc87004347"/>
      <w:r w:rsidRPr="00973D0A">
        <w:rPr>
          <w:rFonts w:asciiTheme="minorHAnsi" w:hAnsiTheme="minorHAnsi" w:cstheme="minorHAnsi"/>
          <w:sz w:val="26"/>
          <w:szCs w:val="26"/>
        </w:rPr>
        <w:lastRenderedPageBreak/>
        <w:t>R</w:t>
      </w:r>
      <w:r w:rsidR="009C2ECD" w:rsidRPr="00973D0A">
        <w:rPr>
          <w:rFonts w:asciiTheme="minorHAnsi" w:hAnsiTheme="minorHAnsi" w:cstheme="minorHAnsi"/>
          <w:sz w:val="26"/>
          <w:szCs w:val="26"/>
        </w:rPr>
        <w:t>OZDZIAŁ</w:t>
      </w:r>
      <w:r w:rsidRPr="00973D0A">
        <w:rPr>
          <w:rFonts w:asciiTheme="minorHAnsi" w:hAnsiTheme="minorHAnsi" w:cstheme="minorHAnsi"/>
          <w:sz w:val="26"/>
          <w:szCs w:val="26"/>
        </w:rPr>
        <w:t xml:space="preserve"> V</w:t>
      </w:r>
      <w:r w:rsidR="00A11F9E" w:rsidRPr="00973D0A">
        <w:rPr>
          <w:rFonts w:asciiTheme="minorHAnsi" w:hAnsiTheme="minorHAnsi" w:cstheme="minorHAnsi"/>
          <w:sz w:val="26"/>
          <w:szCs w:val="26"/>
        </w:rPr>
        <w:t xml:space="preserve">. </w:t>
      </w:r>
      <w:r w:rsidRPr="00973D0A">
        <w:rPr>
          <w:rFonts w:asciiTheme="minorHAnsi" w:hAnsiTheme="minorHAnsi" w:cstheme="minorHAnsi"/>
          <w:sz w:val="26"/>
          <w:szCs w:val="26"/>
        </w:rPr>
        <w:t>NAUCZYCIELE I INNI P</w:t>
      </w:r>
      <w:r w:rsidR="00A11F9E" w:rsidRPr="00973D0A">
        <w:rPr>
          <w:rFonts w:asciiTheme="minorHAnsi" w:hAnsiTheme="minorHAnsi" w:cstheme="minorHAnsi"/>
          <w:sz w:val="26"/>
          <w:szCs w:val="26"/>
        </w:rPr>
        <w:t xml:space="preserve">RACOWNICY </w:t>
      </w:r>
      <w:r w:rsidR="00596DBB" w:rsidRPr="00973D0A">
        <w:rPr>
          <w:rFonts w:asciiTheme="minorHAnsi" w:hAnsiTheme="minorHAnsi" w:cstheme="minorHAnsi"/>
          <w:sz w:val="26"/>
          <w:szCs w:val="26"/>
        </w:rPr>
        <w:t>OŚRODKA</w:t>
      </w:r>
      <w:bookmarkEnd w:id="5"/>
    </w:p>
    <w:p w:rsidR="005C4458" w:rsidRPr="00973D0A" w:rsidRDefault="005C4458" w:rsidP="00973D0A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3D0A">
        <w:rPr>
          <w:rFonts w:asciiTheme="minorHAnsi" w:hAnsiTheme="minorHAnsi" w:cstheme="minorHAnsi"/>
          <w:b/>
          <w:sz w:val="28"/>
          <w:szCs w:val="28"/>
        </w:rPr>
        <w:t>§</w:t>
      </w:r>
      <w:r w:rsidR="001A6CB1" w:rsidRPr="00973D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08D5" w:rsidRPr="00973D0A">
        <w:rPr>
          <w:rFonts w:asciiTheme="minorHAnsi" w:hAnsiTheme="minorHAnsi" w:cstheme="minorHAnsi"/>
          <w:b/>
          <w:sz w:val="28"/>
          <w:szCs w:val="28"/>
        </w:rPr>
        <w:t>32</w:t>
      </w:r>
    </w:p>
    <w:p w:rsidR="00F22AB4" w:rsidRPr="00973D0A" w:rsidRDefault="00F22AB4" w:rsidP="0017297A">
      <w:pPr>
        <w:numPr>
          <w:ilvl w:val="3"/>
          <w:numId w:val="141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Pracownikami Ośrodka są:</w:t>
      </w:r>
    </w:p>
    <w:p w:rsidR="00F22AB4" w:rsidRPr="00973D0A" w:rsidRDefault="00F22AB4" w:rsidP="0017297A">
      <w:pPr>
        <w:pStyle w:val="Akapitzlist"/>
        <w:numPr>
          <w:ilvl w:val="0"/>
          <w:numId w:val="142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pracownicy pedagogiczni i inni specjaliści zgodnie z wymaganymi kwalifikacjami,</w:t>
      </w:r>
    </w:p>
    <w:p w:rsidR="00F8580E" w:rsidRPr="00973D0A" w:rsidRDefault="008F54D8" w:rsidP="0017297A">
      <w:pPr>
        <w:pStyle w:val="Akapitzlist"/>
        <w:numPr>
          <w:ilvl w:val="0"/>
          <w:numId w:val="142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pracownicy administracji i obsługi. </w:t>
      </w:r>
    </w:p>
    <w:p w:rsidR="00F8580E" w:rsidRPr="00973D0A" w:rsidRDefault="00F8580E" w:rsidP="0017297A">
      <w:pPr>
        <w:pStyle w:val="Tekstpodstawowy"/>
        <w:numPr>
          <w:ilvl w:val="3"/>
          <w:numId w:val="141"/>
        </w:numPr>
        <w:tabs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Dyrektor PZPSW jest zobowiązany do:</w:t>
      </w:r>
    </w:p>
    <w:p w:rsidR="00F8580E" w:rsidRPr="00973D0A" w:rsidRDefault="00F8580E" w:rsidP="0017297A">
      <w:pPr>
        <w:pStyle w:val="Tekstpodstawowy"/>
        <w:numPr>
          <w:ilvl w:val="0"/>
          <w:numId w:val="14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zapewnienia pracownikom bezpiecznych i higienicznych warunków pracy,</w:t>
      </w:r>
    </w:p>
    <w:p w:rsidR="00F8580E" w:rsidRPr="00973D0A" w:rsidRDefault="00F8580E" w:rsidP="0017297A">
      <w:pPr>
        <w:pStyle w:val="Tekstpodstawowy"/>
        <w:numPr>
          <w:ilvl w:val="0"/>
          <w:numId w:val="14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ułatwiania pracownikom podnoszenia kwalifikacji zawodowych.</w:t>
      </w:r>
    </w:p>
    <w:p w:rsidR="00F8580E" w:rsidRPr="00973D0A" w:rsidRDefault="00F8580E" w:rsidP="00973D0A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3D0A">
        <w:rPr>
          <w:rFonts w:asciiTheme="minorHAnsi" w:hAnsiTheme="minorHAnsi" w:cstheme="minorHAnsi"/>
          <w:b/>
          <w:sz w:val="28"/>
          <w:szCs w:val="28"/>
        </w:rPr>
        <w:t>§ 33</w:t>
      </w:r>
    </w:p>
    <w:p w:rsidR="00F22AB4" w:rsidRPr="00973D0A" w:rsidRDefault="00B83AB0" w:rsidP="00973D0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Pracownicy niepedagogiczni</w:t>
      </w:r>
      <w:r w:rsidR="00221A46">
        <w:rPr>
          <w:rFonts w:asciiTheme="minorHAnsi" w:hAnsiTheme="minorHAnsi" w:cstheme="minorHAnsi"/>
          <w:b/>
          <w:sz w:val="24"/>
          <w:szCs w:val="24"/>
        </w:rPr>
        <w:t>.</w:t>
      </w:r>
    </w:p>
    <w:p w:rsidR="00A4051E" w:rsidRPr="00A4051E" w:rsidRDefault="00F22AB4" w:rsidP="0017297A">
      <w:pPr>
        <w:pStyle w:val="Akapitzlist"/>
        <w:numPr>
          <w:ilvl w:val="0"/>
          <w:numId w:val="144"/>
        </w:numPr>
        <w:tabs>
          <w:tab w:val="clear" w:pos="363"/>
          <w:tab w:val="left" w:pos="-3119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Zakres zadań, obowiązków, odpowiedzialności i kompetencji pracowników </w:t>
      </w:r>
      <w:r w:rsidR="00953993" w:rsidRPr="00A4051E">
        <w:rPr>
          <w:rFonts w:asciiTheme="minorHAnsi" w:hAnsiTheme="minorHAnsi" w:cstheme="minorHAnsi"/>
          <w:sz w:val="24"/>
          <w:szCs w:val="24"/>
        </w:rPr>
        <w:t>administracji i</w:t>
      </w:r>
      <w:r w:rsidR="00A4051E">
        <w:rPr>
          <w:rFonts w:asciiTheme="minorHAnsi" w:hAnsiTheme="minorHAnsi" w:cstheme="minorHAnsi"/>
          <w:sz w:val="24"/>
          <w:szCs w:val="24"/>
        </w:rPr>
        <w:t xml:space="preserve"> </w:t>
      </w:r>
      <w:r w:rsidR="00972FD5" w:rsidRPr="00A4051E">
        <w:rPr>
          <w:rFonts w:asciiTheme="minorHAnsi" w:hAnsiTheme="minorHAnsi" w:cstheme="minorHAnsi"/>
          <w:sz w:val="24"/>
          <w:szCs w:val="24"/>
        </w:rPr>
        <w:t>obsługi wynika z</w:t>
      </w:r>
      <w:r w:rsidR="00A4051E"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>odrębnych przepisów. Pracownicy obsługi pracują zgodnie z imiennym, indywidualnym przydziałem czynności</w:t>
      </w:r>
      <w:r w:rsidR="002B4B31" w:rsidRPr="00A4051E">
        <w:rPr>
          <w:rFonts w:asciiTheme="minorHAnsi" w:hAnsiTheme="minorHAnsi" w:cstheme="minorHAnsi"/>
          <w:sz w:val="24"/>
          <w:szCs w:val="24"/>
        </w:rPr>
        <w:t xml:space="preserve"> określonym przez dyrektora Ośrodka</w:t>
      </w:r>
      <w:r w:rsidRPr="00A4051E">
        <w:rPr>
          <w:rFonts w:asciiTheme="minorHAnsi" w:hAnsiTheme="minorHAnsi" w:cstheme="minorHAnsi"/>
          <w:sz w:val="24"/>
          <w:szCs w:val="24"/>
        </w:rPr>
        <w:t>, zatrudnia się ich na zasadach określonych przepisami prawa pracy.</w:t>
      </w:r>
    </w:p>
    <w:p w:rsidR="00F22AB4" w:rsidRPr="00A4051E" w:rsidRDefault="003D4491" w:rsidP="0017297A">
      <w:pPr>
        <w:pStyle w:val="Akapitzlist"/>
        <w:numPr>
          <w:ilvl w:val="0"/>
          <w:numId w:val="144"/>
        </w:numPr>
        <w:tabs>
          <w:tab w:val="clear" w:pos="363"/>
          <w:tab w:val="left" w:pos="-3119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Nawiązywanie i rozwiązywanie</w:t>
      </w:r>
      <w:r w:rsidR="00F22AB4" w:rsidRPr="00A4051E">
        <w:rPr>
          <w:rFonts w:asciiTheme="minorHAnsi" w:hAnsiTheme="minorHAnsi" w:cstheme="minorHAnsi"/>
          <w:sz w:val="24"/>
          <w:szCs w:val="24"/>
        </w:rPr>
        <w:t xml:space="preserve"> stosunku pracy z pracownikami niepedago</w:t>
      </w:r>
      <w:r w:rsidR="00585C15" w:rsidRPr="00A4051E">
        <w:rPr>
          <w:rFonts w:asciiTheme="minorHAnsi" w:hAnsiTheme="minorHAnsi" w:cstheme="minorHAnsi"/>
          <w:sz w:val="24"/>
          <w:szCs w:val="24"/>
        </w:rPr>
        <w:t>gicznymi, w tym także określanie</w:t>
      </w:r>
      <w:r w:rsidR="00F22AB4" w:rsidRPr="00A4051E">
        <w:rPr>
          <w:rFonts w:asciiTheme="minorHAnsi" w:hAnsiTheme="minorHAnsi" w:cstheme="minorHAnsi"/>
          <w:sz w:val="24"/>
          <w:szCs w:val="24"/>
        </w:rPr>
        <w:t xml:space="preserve"> zakresu ich obowiązków i odpowiedzialności, przysługują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="00F22AB4" w:rsidRPr="00A4051E">
        <w:rPr>
          <w:rFonts w:asciiTheme="minorHAnsi" w:hAnsiTheme="minorHAnsi" w:cstheme="minorHAnsi"/>
          <w:sz w:val="24"/>
          <w:szCs w:val="24"/>
        </w:rPr>
        <w:t>yrektorowi PZPSW.</w:t>
      </w:r>
    </w:p>
    <w:p w:rsidR="00F22AB4" w:rsidRPr="00973D0A" w:rsidRDefault="00F22AB4" w:rsidP="0017297A">
      <w:pPr>
        <w:pStyle w:val="Tekstpodstawowy"/>
        <w:numPr>
          <w:ilvl w:val="0"/>
          <w:numId w:val="144"/>
        </w:numPr>
        <w:tabs>
          <w:tab w:val="clear" w:pos="363"/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Zasady wynagradzania pracowników niepedagogicznych określają odrębne przepisy dotyczące sposobu wynagradzania pracowników w placówkach oświatowych.</w:t>
      </w:r>
    </w:p>
    <w:p w:rsidR="00F22AB4" w:rsidRPr="00973D0A" w:rsidRDefault="00F22AB4" w:rsidP="0017297A">
      <w:pPr>
        <w:pStyle w:val="Tekstpodstawowy"/>
        <w:numPr>
          <w:ilvl w:val="0"/>
          <w:numId w:val="144"/>
        </w:numPr>
        <w:tabs>
          <w:tab w:val="clear" w:pos="363"/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Pracownicy niepedagogiczni zatrudnieni w Ośrodku uczest</w:t>
      </w:r>
      <w:r w:rsidR="00953993" w:rsidRPr="00973D0A">
        <w:rPr>
          <w:rFonts w:asciiTheme="minorHAnsi" w:hAnsiTheme="minorHAnsi" w:cstheme="minorHAnsi"/>
          <w:sz w:val="24"/>
          <w:szCs w:val="24"/>
        </w:rPr>
        <w:t>niczą w zarządza</w:t>
      </w:r>
      <w:r w:rsidR="00CD0711" w:rsidRPr="00973D0A">
        <w:rPr>
          <w:rFonts w:asciiTheme="minorHAnsi" w:hAnsiTheme="minorHAnsi" w:cstheme="minorHAnsi"/>
          <w:sz w:val="24"/>
          <w:szCs w:val="24"/>
        </w:rPr>
        <w:t xml:space="preserve">niu Ośrodkiem w </w:t>
      </w:r>
      <w:r w:rsidRPr="00973D0A">
        <w:rPr>
          <w:rFonts w:asciiTheme="minorHAnsi" w:hAnsiTheme="minorHAnsi" w:cstheme="minorHAnsi"/>
          <w:sz w:val="24"/>
          <w:szCs w:val="24"/>
        </w:rPr>
        <w:t>zakresie i na zasadach określonych odrębnymi przepisami.</w:t>
      </w:r>
    </w:p>
    <w:p w:rsidR="00F22AB4" w:rsidRPr="00973D0A" w:rsidRDefault="00F22AB4" w:rsidP="0017297A">
      <w:pPr>
        <w:pStyle w:val="Tekstpodstawowy"/>
        <w:numPr>
          <w:ilvl w:val="0"/>
          <w:numId w:val="144"/>
        </w:numPr>
        <w:tabs>
          <w:tab w:val="clear" w:pos="363"/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Pracownicy pedagogiczni i niepedagogiczni mają prawo </w:t>
      </w:r>
      <w:r w:rsidR="00CD0711" w:rsidRPr="00973D0A">
        <w:rPr>
          <w:rFonts w:asciiTheme="minorHAnsi" w:hAnsiTheme="minorHAnsi" w:cstheme="minorHAnsi"/>
          <w:sz w:val="24"/>
          <w:szCs w:val="24"/>
        </w:rPr>
        <w:t xml:space="preserve">tworzenia związków zawodowych i </w:t>
      </w:r>
      <w:r w:rsidRPr="00973D0A">
        <w:rPr>
          <w:rFonts w:asciiTheme="minorHAnsi" w:hAnsiTheme="minorHAnsi" w:cstheme="minorHAnsi"/>
          <w:sz w:val="24"/>
          <w:szCs w:val="24"/>
        </w:rPr>
        <w:t>zrzeszania się w tych związkach na zasadach określonych w ustawie o związkach zawodowych i wydanych na jej podstawie aktach wykonawczych.</w:t>
      </w:r>
    </w:p>
    <w:p w:rsidR="00B83AB0" w:rsidRPr="00973D0A" w:rsidRDefault="00B83AB0" w:rsidP="0017297A">
      <w:pPr>
        <w:pStyle w:val="Tekstpodstawowy"/>
        <w:numPr>
          <w:ilvl w:val="0"/>
          <w:numId w:val="144"/>
        </w:numPr>
        <w:tabs>
          <w:tab w:val="clear" w:pos="363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Do zadań pomocy nauczyciela w Ośrodku w szczególności należy:</w:t>
      </w:r>
    </w:p>
    <w:p w:rsidR="00B83AB0" w:rsidRPr="00973D0A" w:rsidRDefault="00B83AB0" w:rsidP="0017297A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sprawowanie czynności opiekuńczych i obsługowych w stosunku do wychowanków poleconych przez nauczyciela, głównie w zakresie higieny osobistej, karmienia, ubierania i rozbierania,</w:t>
      </w:r>
    </w:p>
    <w:p w:rsidR="00B83AB0" w:rsidRPr="00973D0A" w:rsidRDefault="00B83AB0" w:rsidP="0017297A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uczestniczenie w zajęciach indywidualnych i zespołowych prowadzonych przez nauczyciela i pomoc w ich organizowaniu i przeprowadzaniu, np. gier, zabaw, spacerów itp.</w:t>
      </w:r>
      <w:r w:rsidR="00366860">
        <w:rPr>
          <w:rFonts w:asciiTheme="minorHAnsi" w:hAnsiTheme="minorHAnsi" w:cstheme="minorHAnsi"/>
          <w:sz w:val="24"/>
          <w:szCs w:val="24"/>
        </w:rPr>
        <w:t>,</w:t>
      </w:r>
    </w:p>
    <w:p w:rsidR="00B83AB0" w:rsidRPr="00973D0A" w:rsidRDefault="00B83AB0" w:rsidP="0017297A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współdziałanie z nauczycielem w zagospodarowywaniu sali zajęć z uwzględnieniem funkcjonalności i</w:t>
      </w:r>
      <w:r w:rsidR="00A4051E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estetyki,</w:t>
      </w:r>
    </w:p>
    <w:p w:rsidR="00B83AB0" w:rsidRPr="00973D0A" w:rsidRDefault="00B83AB0" w:rsidP="0017297A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utrzymywanie czystości w przydzielonych pomieszczeniach,</w:t>
      </w:r>
    </w:p>
    <w:p w:rsidR="005C4458" w:rsidRPr="00A4051E" w:rsidRDefault="005C4458" w:rsidP="00A4051E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t>§</w:t>
      </w:r>
      <w:r w:rsidR="001A6CB1" w:rsidRPr="00A4051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C6EB7" w:rsidRPr="00A4051E">
        <w:rPr>
          <w:rFonts w:asciiTheme="minorHAnsi" w:hAnsiTheme="minorHAnsi" w:cstheme="minorHAnsi"/>
          <w:b/>
          <w:sz w:val="28"/>
          <w:szCs w:val="28"/>
        </w:rPr>
        <w:t>3</w:t>
      </w:r>
      <w:r w:rsidR="00B83AB0" w:rsidRPr="00A4051E">
        <w:rPr>
          <w:rFonts w:asciiTheme="minorHAnsi" w:hAnsiTheme="minorHAnsi" w:cstheme="minorHAnsi"/>
          <w:b/>
          <w:sz w:val="28"/>
          <w:szCs w:val="28"/>
        </w:rPr>
        <w:t>4</w:t>
      </w:r>
    </w:p>
    <w:p w:rsidR="003930C1" w:rsidRPr="00973D0A" w:rsidRDefault="00027735" w:rsidP="00A4051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Zadania W</w:t>
      </w:r>
      <w:r w:rsidR="003930C1" w:rsidRPr="00973D0A">
        <w:rPr>
          <w:rFonts w:asciiTheme="minorHAnsi" w:hAnsiTheme="minorHAnsi" w:cstheme="minorHAnsi"/>
          <w:b/>
          <w:sz w:val="24"/>
          <w:szCs w:val="24"/>
        </w:rPr>
        <w:t>icedyrektorów</w:t>
      </w:r>
      <w:r w:rsidR="001020E6">
        <w:rPr>
          <w:rFonts w:asciiTheme="minorHAnsi" w:hAnsiTheme="minorHAnsi" w:cstheme="minorHAnsi"/>
          <w:b/>
          <w:sz w:val="24"/>
          <w:szCs w:val="24"/>
        </w:rPr>
        <w:t>.</w:t>
      </w:r>
    </w:p>
    <w:p w:rsidR="00827A14" w:rsidRPr="00973D0A" w:rsidRDefault="00F904C2" w:rsidP="0017297A">
      <w:pPr>
        <w:numPr>
          <w:ilvl w:val="0"/>
          <w:numId w:val="28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Wicedyrektor do spraw kształcenia sp</w:t>
      </w:r>
      <w:r w:rsidR="00027735">
        <w:rPr>
          <w:rFonts w:asciiTheme="minorHAnsi" w:eastAsia="Times New Roman" w:hAnsiTheme="minorHAnsi" w:cstheme="minorHAnsi"/>
          <w:sz w:val="24"/>
          <w:szCs w:val="24"/>
        </w:rPr>
        <w:t>ecjalnego podlega bezpośrednio D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yrektorowi PZPSW.</w:t>
      </w:r>
    </w:p>
    <w:p w:rsidR="00A76B3B" w:rsidRPr="00973D0A" w:rsidRDefault="0044434D" w:rsidP="0017297A">
      <w:pPr>
        <w:numPr>
          <w:ilvl w:val="0"/>
          <w:numId w:val="28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Wicedyrektorowi do spraw kształcenia specjalnego podlegają wszyscy pracownicy pedagogiczni szkól i zespołów wchodzących w skład Ośrodka.</w:t>
      </w:r>
    </w:p>
    <w:p w:rsidR="00827A14" w:rsidRPr="00973D0A" w:rsidRDefault="00027735" w:rsidP="0017297A">
      <w:pPr>
        <w:numPr>
          <w:ilvl w:val="0"/>
          <w:numId w:val="28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Do zadań W</w:t>
      </w:r>
      <w:r w:rsidR="00827A14" w:rsidRPr="00973D0A">
        <w:rPr>
          <w:rFonts w:asciiTheme="minorHAnsi" w:eastAsia="Times New Roman" w:hAnsiTheme="minorHAnsi" w:cstheme="minorHAnsi"/>
          <w:sz w:val="24"/>
          <w:szCs w:val="24"/>
        </w:rPr>
        <w:t>icedyrektora ds. kształcenia specjalnego należy w szczególności:</w:t>
      </w:r>
    </w:p>
    <w:p w:rsidR="00827A14" w:rsidRPr="00A4051E" w:rsidRDefault="00827A14" w:rsidP="0017297A">
      <w:pPr>
        <w:pStyle w:val="Akapitzlist"/>
        <w:numPr>
          <w:ilvl w:val="0"/>
          <w:numId w:val="14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współpraca z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Pr="00A4051E">
        <w:rPr>
          <w:rFonts w:asciiTheme="minorHAnsi" w:hAnsiTheme="minorHAnsi" w:cstheme="minorHAnsi"/>
          <w:sz w:val="24"/>
          <w:szCs w:val="24"/>
        </w:rPr>
        <w:t>yrektorem PZPSW w zakresie oprac</w:t>
      </w:r>
      <w:r w:rsidR="00CD0711" w:rsidRPr="00A4051E">
        <w:rPr>
          <w:rFonts w:asciiTheme="minorHAnsi" w:hAnsiTheme="minorHAnsi" w:cstheme="minorHAnsi"/>
          <w:sz w:val="24"/>
          <w:szCs w:val="24"/>
        </w:rPr>
        <w:t xml:space="preserve">owywania na każdy rok szkolny i </w:t>
      </w:r>
      <w:r w:rsidRPr="00A4051E">
        <w:rPr>
          <w:rFonts w:asciiTheme="minorHAnsi" w:hAnsiTheme="minorHAnsi" w:cstheme="minorHAnsi"/>
          <w:sz w:val="24"/>
          <w:szCs w:val="24"/>
        </w:rPr>
        <w:t>przedstawianie Radzie Pedagogicznej problematyki, celów, zadań i harmonogramu obserwacji,</w:t>
      </w:r>
    </w:p>
    <w:p w:rsidR="00827A14" w:rsidRPr="00973D0A" w:rsidRDefault="00827A14" w:rsidP="0017297A">
      <w:pPr>
        <w:pStyle w:val="Tematkomentarza"/>
        <w:numPr>
          <w:ilvl w:val="0"/>
          <w:numId w:val="146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opracowanie projektu organizacji pracy Ośrodka,</w:t>
      </w:r>
    </w:p>
    <w:p w:rsidR="00827A14" w:rsidRPr="00973D0A" w:rsidRDefault="00827A14" w:rsidP="0017297A">
      <w:pPr>
        <w:pStyle w:val="Tematkomentarza"/>
        <w:numPr>
          <w:ilvl w:val="0"/>
          <w:numId w:val="146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tworzenie warunków do rozwijania samorządności uczniów,</w:t>
      </w:r>
    </w:p>
    <w:p w:rsidR="00827A14" w:rsidRPr="00973D0A" w:rsidRDefault="00827A14" w:rsidP="0017297A">
      <w:pPr>
        <w:pStyle w:val="Tematkomentarza"/>
        <w:numPr>
          <w:ilvl w:val="0"/>
          <w:numId w:val="146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kształtowanie właściwej atmosfery i dyscypliny pracy w szkole oraz egzekwowanie od pracowników pedagogicznych szkoły przestrzegania porządku, dyscypliny pracy oraz dbałości o estetykę szkoły,</w:t>
      </w:r>
    </w:p>
    <w:p w:rsidR="00827A14" w:rsidRPr="00973D0A" w:rsidRDefault="00827A14" w:rsidP="0017297A">
      <w:pPr>
        <w:pStyle w:val="Tematkomentarza"/>
        <w:numPr>
          <w:ilvl w:val="0"/>
          <w:numId w:val="146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planowanie tygodniowego rozkładu zajęć lekcyjnych i dyżurów międzylekcyjnych,</w:t>
      </w:r>
    </w:p>
    <w:p w:rsidR="00827A14" w:rsidRPr="00973D0A" w:rsidRDefault="00827A14" w:rsidP="0017297A">
      <w:pPr>
        <w:pStyle w:val="Tematkomentarza"/>
        <w:numPr>
          <w:ilvl w:val="0"/>
          <w:numId w:val="146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uczestniczenie w planowaniu nadzoru pedagogicznego szkoły na dany rok szkolny,</w:t>
      </w:r>
    </w:p>
    <w:p w:rsidR="00827A14" w:rsidRPr="00973D0A" w:rsidRDefault="00827A14" w:rsidP="0017297A">
      <w:pPr>
        <w:pStyle w:val="Tematkomentarza"/>
        <w:numPr>
          <w:ilvl w:val="0"/>
          <w:numId w:val="146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sprawowanie nadzoru pedagogicznego w zakresie określonym w planie nadzoru pedagogicznego w danym roku szkolnym, dokumentowanie przeprowadzonych czynności nadzoru pedagogicznego,</w:t>
      </w:r>
    </w:p>
    <w:p w:rsidR="00827A14" w:rsidRPr="00973D0A" w:rsidRDefault="00827A14" w:rsidP="0017297A">
      <w:pPr>
        <w:pStyle w:val="Tematkomentarza"/>
        <w:numPr>
          <w:ilvl w:val="0"/>
          <w:numId w:val="146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organizowanie zastępstw za nieobecnych nauczycieli i prowadzenie księgi</w:t>
      </w:r>
      <w:r w:rsidR="00CD0711"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zastępstw w 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Ośrodku,</w:t>
      </w:r>
    </w:p>
    <w:p w:rsidR="00827A14" w:rsidRPr="00973D0A" w:rsidRDefault="00827A14" w:rsidP="0017297A">
      <w:pPr>
        <w:pStyle w:val="Tematkomentarza"/>
        <w:numPr>
          <w:ilvl w:val="0"/>
          <w:numId w:val="146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nadzorowanie prac zespołów podstawowej dokumentacji Ośrodka: Statutu, WSO, Szkolnego Zestawu Programów Nauczania, </w:t>
      </w:r>
      <w:r w:rsidR="008520C1"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Programu Wychowawczo – 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Profilaktycznego,</w:t>
      </w:r>
    </w:p>
    <w:p w:rsidR="00827A14" w:rsidRPr="00973D0A" w:rsidRDefault="00827A14" w:rsidP="0017297A">
      <w:pPr>
        <w:pStyle w:val="Tematkomentarza"/>
        <w:numPr>
          <w:ilvl w:val="0"/>
          <w:numId w:val="146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zastępowanie </w:t>
      </w:r>
      <w:r w:rsidR="00953384"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 przejmowanie obowiązków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yrektora PZPSW w razie jego nieobecności,</w:t>
      </w:r>
    </w:p>
    <w:p w:rsidR="00827A14" w:rsidRPr="00A4051E" w:rsidRDefault="00916ACD" w:rsidP="0017297A">
      <w:pPr>
        <w:pStyle w:val="Akapitzlist"/>
        <w:numPr>
          <w:ilvl w:val="0"/>
          <w:numId w:val="146"/>
        </w:numPr>
        <w:tabs>
          <w:tab w:val="left" w:pos="77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współpraca</w:t>
      </w:r>
      <w:r w:rsidR="00827A14" w:rsidRPr="00A4051E">
        <w:rPr>
          <w:rFonts w:asciiTheme="minorHAnsi" w:hAnsiTheme="minorHAnsi" w:cstheme="minorHAnsi"/>
          <w:sz w:val="24"/>
          <w:szCs w:val="24"/>
        </w:rPr>
        <w:t xml:space="preserve"> z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="00827A14" w:rsidRPr="00A4051E">
        <w:rPr>
          <w:rFonts w:asciiTheme="minorHAnsi" w:hAnsiTheme="minorHAnsi" w:cstheme="minorHAnsi"/>
          <w:sz w:val="24"/>
          <w:szCs w:val="24"/>
        </w:rPr>
        <w:t>yrektorem PZPSW</w:t>
      </w:r>
      <w:r w:rsidR="00827A14" w:rsidRPr="00A4051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27A14" w:rsidRPr="00A4051E">
        <w:rPr>
          <w:rFonts w:asciiTheme="minorHAnsi" w:hAnsiTheme="minorHAnsi" w:cstheme="minorHAnsi"/>
          <w:sz w:val="24"/>
          <w:szCs w:val="24"/>
        </w:rPr>
        <w:t>w zakresie współdziałania ze szkołami, uczelniami wyższymi oraz zakładami kształcenia nauczycieli w organizowaniu praktyk pedagogicznych,</w:t>
      </w:r>
    </w:p>
    <w:p w:rsidR="00827A14" w:rsidRPr="00A4051E" w:rsidRDefault="00827A14" w:rsidP="0017297A">
      <w:pPr>
        <w:pStyle w:val="Akapitzlist"/>
        <w:numPr>
          <w:ilvl w:val="0"/>
          <w:numId w:val="146"/>
        </w:numPr>
        <w:tabs>
          <w:tab w:val="left" w:pos="77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zapewnienie pomocy nauczycielom w realizacji ich zadań i doskonaleń zawodowych,</w:t>
      </w:r>
    </w:p>
    <w:p w:rsidR="00827A14" w:rsidRPr="00A4051E" w:rsidRDefault="00827A14" w:rsidP="0017297A">
      <w:pPr>
        <w:pStyle w:val="Akapitzlist"/>
        <w:numPr>
          <w:ilvl w:val="0"/>
          <w:numId w:val="146"/>
        </w:numPr>
        <w:tabs>
          <w:tab w:val="left" w:pos="77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rozliczanie godzin ponadwymiarowych.</w:t>
      </w:r>
    </w:p>
    <w:p w:rsidR="00827A14" w:rsidRPr="00973D0A" w:rsidRDefault="00827A14" w:rsidP="0017297A">
      <w:pPr>
        <w:pStyle w:val="Tematkomentarza"/>
        <w:numPr>
          <w:ilvl w:val="0"/>
          <w:numId w:val="28"/>
        </w:numPr>
        <w:tabs>
          <w:tab w:val="clear" w:pos="227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icedyrektora do spraw kształcenia specjalnego w zakresie działalności dydaktyczno </w:t>
      </w:r>
      <w:r w:rsidR="00471D2F"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–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opiekuńczo – wychowawczej należy:</w:t>
      </w:r>
    </w:p>
    <w:p w:rsidR="00827A14" w:rsidRPr="00973D0A" w:rsidRDefault="00827A14" w:rsidP="0017297A">
      <w:pPr>
        <w:pStyle w:val="Tematkomentarza"/>
        <w:numPr>
          <w:ilvl w:val="0"/>
          <w:numId w:val="147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kontrolowanie </w:t>
      </w:r>
      <w:r w:rsidR="000D034E">
        <w:rPr>
          <w:rFonts w:asciiTheme="minorHAnsi" w:hAnsiTheme="minorHAnsi" w:cstheme="minorHAnsi"/>
          <w:b w:val="0"/>
          <w:bCs w:val="0"/>
          <w:sz w:val="24"/>
          <w:szCs w:val="24"/>
        </w:rPr>
        <w:t>realizacji programów nauczania,</w:t>
      </w:r>
    </w:p>
    <w:p w:rsidR="00827A14" w:rsidRPr="00973D0A" w:rsidRDefault="00827A14" w:rsidP="0017297A">
      <w:pPr>
        <w:pStyle w:val="Tematkomentarza"/>
        <w:numPr>
          <w:ilvl w:val="0"/>
          <w:numId w:val="147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podejmowanie działań w inspirowaniu innowacji pedagogicznych w Ośrodku,</w:t>
      </w:r>
    </w:p>
    <w:p w:rsidR="00953384" w:rsidRPr="00973D0A" w:rsidRDefault="00953384" w:rsidP="0017297A">
      <w:pPr>
        <w:pStyle w:val="Tematkomentarza"/>
        <w:numPr>
          <w:ilvl w:val="0"/>
          <w:numId w:val="147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ścisła współpraca z pedagogiem i</w:t>
      </w:r>
      <w:r w:rsidR="003668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psychologiem </w:t>
      </w:r>
      <w:r w:rsidR="00827A14"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w sprawach szczególnie trudnych problemów wychowawczych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</w:p>
    <w:p w:rsidR="00827A14" w:rsidRPr="00973D0A" w:rsidRDefault="00827A14" w:rsidP="0017297A">
      <w:pPr>
        <w:pStyle w:val="Tematkomentarza"/>
        <w:numPr>
          <w:ilvl w:val="0"/>
          <w:numId w:val="147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pełnienie nadzoru nad</w:t>
      </w:r>
      <w:r w:rsidR="001F74B8"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realizacją obowiązku szkolnego i zgłaszanie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brak</w:t>
      </w:r>
      <w:r w:rsidR="001F74B8"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jego r</w:t>
      </w:r>
      <w:r w:rsidR="00CD0711"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ealizacji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yrektorowi PZPSW,</w:t>
      </w:r>
    </w:p>
    <w:p w:rsidR="00827A14" w:rsidRPr="00973D0A" w:rsidRDefault="00827A14" w:rsidP="0017297A">
      <w:pPr>
        <w:pStyle w:val="Tematkomentarza"/>
        <w:numPr>
          <w:ilvl w:val="0"/>
          <w:numId w:val="147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współpraca z rodzicami, uczestniczenie w zebraniach z rodzicami.</w:t>
      </w:r>
    </w:p>
    <w:p w:rsidR="00827A14" w:rsidRPr="00973D0A" w:rsidRDefault="00827A14" w:rsidP="0017297A">
      <w:pPr>
        <w:pStyle w:val="Tematkomentarza"/>
        <w:numPr>
          <w:ilvl w:val="0"/>
          <w:numId w:val="28"/>
        </w:numPr>
        <w:tabs>
          <w:tab w:val="clear" w:pos="227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Do zadań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kształcenia specjalnego w zakresie działalności administracyjno – gospodarczej należy:</w:t>
      </w:r>
    </w:p>
    <w:p w:rsidR="00827A14" w:rsidRPr="00973D0A" w:rsidRDefault="00827A14" w:rsidP="0017297A">
      <w:pPr>
        <w:pStyle w:val="Tematkomentarza"/>
        <w:numPr>
          <w:ilvl w:val="0"/>
          <w:numId w:val="148"/>
        </w:numPr>
        <w:spacing w:line="276" w:lineRule="auto"/>
        <w:ind w:left="1037" w:hanging="35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odpowiedzialność materialna przed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yrektorem PZPSW za majątek szkoły,</w:t>
      </w:r>
    </w:p>
    <w:p w:rsidR="00827A14" w:rsidRPr="00973D0A" w:rsidRDefault="00827A14" w:rsidP="0017297A">
      <w:pPr>
        <w:pStyle w:val="Tematkomentarza"/>
        <w:numPr>
          <w:ilvl w:val="0"/>
          <w:numId w:val="148"/>
        </w:numPr>
        <w:spacing w:line="276" w:lineRule="auto"/>
        <w:ind w:left="1037" w:hanging="35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uczestniczenie w przeglądach stanu technicznego szkoły, które</w:t>
      </w:r>
      <w:r w:rsidR="00CD0711"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odbywają się dwa razy w 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roku (w czasie wakacji i ferii zimowych).</w:t>
      </w:r>
    </w:p>
    <w:p w:rsidR="00827A14" w:rsidRPr="00973D0A" w:rsidRDefault="00827A14" w:rsidP="0017297A">
      <w:pPr>
        <w:pStyle w:val="Tematkomentarza"/>
        <w:numPr>
          <w:ilvl w:val="0"/>
          <w:numId w:val="28"/>
        </w:numPr>
        <w:tabs>
          <w:tab w:val="clear" w:pos="227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kształcenia specjalnego w zakresie spraw kadrowych należy:</w:t>
      </w:r>
    </w:p>
    <w:p w:rsidR="00827A14" w:rsidRPr="00973D0A" w:rsidRDefault="00827A14" w:rsidP="0017297A">
      <w:pPr>
        <w:pStyle w:val="Tematkomentarza"/>
        <w:numPr>
          <w:ilvl w:val="0"/>
          <w:numId w:val="149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zgłaszanie wniosków w sprawach nagradzania, wyróżniania i karania nauczycieli,</w:t>
      </w:r>
    </w:p>
    <w:p w:rsidR="00827A14" w:rsidRPr="00973D0A" w:rsidRDefault="00827A14" w:rsidP="0017297A">
      <w:pPr>
        <w:pStyle w:val="Tekstkomentarza1"/>
        <w:numPr>
          <w:ilvl w:val="0"/>
          <w:numId w:val="14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rozliczanie systematycznie i na bieżąco nauczycieli z pełnienia dyżurów podczas przerw międzylekcyjnych i po lekcjach,</w:t>
      </w:r>
    </w:p>
    <w:p w:rsidR="00827A14" w:rsidRPr="00973D0A" w:rsidRDefault="00827A14" w:rsidP="0017297A">
      <w:pPr>
        <w:pStyle w:val="Tematkomentarza"/>
        <w:numPr>
          <w:ilvl w:val="0"/>
          <w:numId w:val="149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proponowanie kierunków podnoszenia kwalifikacji zawodowych nauczycieli,</w:t>
      </w:r>
    </w:p>
    <w:p w:rsidR="00827A14" w:rsidRPr="00973D0A" w:rsidRDefault="00827A14" w:rsidP="0017297A">
      <w:pPr>
        <w:pStyle w:val="Tematkomentarza"/>
        <w:numPr>
          <w:ilvl w:val="0"/>
          <w:numId w:val="149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udział w zastępstwie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yrektora PZPSW w konferencjach organizowanych przez instytucje, organ prowadzący lub sprawujący nadzór pedagogiczny,</w:t>
      </w:r>
    </w:p>
    <w:p w:rsidR="001F74B8" w:rsidRPr="00973D0A" w:rsidRDefault="00827A14" w:rsidP="0017297A">
      <w:pPr>
        <w:pStyle w:val="Tematkomentarza"/>
        <w:numPr>
          <w:ilvl w:val="0"/>
          <w:numId w:val="149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wydawanie opinii o pracy zawodowej nauczycieli zatrudnionych w szkole.</w:t>
      </w:r>
    </w:p>
    <w:p w:rsidR="00656F7C" w:rsidRPr="00973D0A" w:rsidRDefault="00656F7C" w:rsidP="0017297A">
      <w:pPr>
        <w:pStyle w:val="Akapitzlist"/>
        <w:numPr>
          <w:ilvl w:val="0"/>
          <w:numId w:val="7"/>
        </w:numPr>
        <w:tabs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Wicedyrektor do spraw wychowawczych</w:t>
      </w:r>
      <w:r w:rsidRPr="00973D0A">
        <w:rPr>
          <w:rStyle w:val="Odwoaniedokomentarza1"/>
          <w:rFonts w:asciiTheme="minorHAnsi" w:eastAsia="Calibr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 xml:space="preserve">podlega bezpośrednio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Pr="00973D0A">
        <w:rPr>
          <w:rFonts w:asciiTheme="minorHAnsi" w:hAnsiTheme="minorHAnsi" w:cstheme="minorHAnsi"/>
          <w:sz w:val="24"/>
          <w:szCs w:val="24"/>
        </w:rPr>
        <w:t>yrektorowi PZPSW.</w:t>
      </w:r>
    </w:p>
    <w:p w:rsidR="00656F7C" w:rsidRPr="00973D0A" w:rsidRDefault="00656F7C" w:rsidP="0017297A">
      <w:pPr>
        <w:pStyle w:val="Akapitzlist"/>
        <w:numPr>
          <w:ilvl w:val="0"/>
          <w:numId w:val="7"/>
        </w:numPr>
        <w:tabs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Wicedyrektorowi do spraw wychowawczych podlegaj</w:t>
      </w:r>
      <w:r w:rsidR="00953384" w:rsidRPr="00973D0A">
        <w:rPr>
          <w:rFonts w:asciiTheme="minorHAnsi" w:hAnsiTheme="minorHAnsi" w:cstheme="minorHAnsi"/>
          <w:sz w:val="24"/>
          <w:szCs w:val="24"/>
        </w:rPr>
        <w:t>ą wychowawcy grup wychowawczych.</w:t>
      </w:r>
    </w:p>
    <w:p w:rsidR="00656F7C" w:rsidRPr="00973D0A" w:rsidRDefault="00656F7C" w:rsidP="0017297A">
      <w:pPr>
        <w:pStyle w:val="Akapitzlist"/>
        <w:numPr>
          <w:ilvl w:val="0"/>
          <w:numId w:val="7"/>
        </w:numPr>
        <w:tabs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Do zadań </w:t>
      </w:r>
      <w:r w:rsidR="00027735">
        <w:rPr>
          <w:rFonts w:asciiTheme="minorHAnsi" w:hAnsiTheme="minorHAnsi" w:cstheme="minorHAnsi"/>
          <w:sz w:val="24"/>
          <w:szCs w:val="24"/>
        </w:rPr>
        <w:t>W</w:t>
      </w:r>
      <w:r w:rsidRPr="00973D0A">
        <w:rPr>
          <w:rFonts w:asciiTheme="minorHAnsi" w:hAnsiTheme="minorHAnsi" w:cstheme="minorHAnsi"/>
          <w:sz w:val="24"/>
          <w:szCs w:val="24"/>
        </w:rPr>
        <w:t>icedyrektora do spraw wychowawczych w zakresie działalności organizacyjnej należy:</w:t>
      </w:r>
    </w:p>
    <w:p w:rsidR="005D486D" w:rsidRPr="00A4051E" w:rsidRDefault="005D486D" w:rsidP="0017297A">
      <w:pPr>
        <w:pStyle w:val="Akapitzlist"/>
        <w:numPr>
          <w:ilvl w:val="0"/>
          <w:numId w:val="150"/>
        </w:numPr>
        <w:autoSpaceDE w:val="0"/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współpraca z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Pr="00A4051E">
        <w:rPr>
          <w:rFonts w:asciiTheme="minorHAnsi" w:hAnsiTheme="minorHAnsi" w:cstheme="minorHAnsi"/>
          <w:sz w:val="24"/>
          <w:szCs w:val="24"/>
        </w:rPr>
        <w:t>yrektorem PZPSW w zakresie oprac</w:t>
      </w:r>
      <w:r w:rsidR="00953993" w:rsidRPr="00A4051E">
        <w:rPr>
          <w:rFonts w:asciiTheme="minorHAnsi" w:hAnsiTheme="minorHAnsi" w:cstheme="minorHAnsi"/>
          <w:sz w:val="24"/>
          <w:szCs w:val="24"/>
        </w:rPr>
        <w:t xml:space="preserve">owywania na każdy rok szkolny </w:t>
      </w:r>
      <w:r w:rsidR="00953384" w:rsidRPr="00A4051E">
        <w:rPr>
          <w:rFonts w:asciiTheme="minorHAnsi" w:hAnsiTheme="minorHAnsi" w:cstheme="minorHAnsi"/>
          <w:sz w:val="24"/>
          <w:szCs w:val="24"/>
        </w:rPr>
        <w:t xml:space="preserve">problematyki, celów, zadań i harmonogramu obserwacji </w:t>
      </w:r>
      <w:r w:rsidR="00953993" w:rsidRPr="00A4051E">
        <w:rPr>
          <w:rFonts w:asciiTheme="minorHAnsi" w:hAnsiTheme="minorHAnsi" w:cstheme="minorHAnsi"/>
          <w:sz w:val="24"/>
          <w:szCs w:val="24"/>
        </w:rPr>
        <w:t>i</w:t>
      </w:r>
      <w:r w:rsidR="00CD0711" w:rsidRPr="00A4051E"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 xml:space="preserve">przedstawianie </w:t>
      </w:r>
      <w:r w:rsidR="00953384" w:rsidRPr="00A4051E">
        <w:rPr>
          <w:rFonts w:asciiTheme="minorHAnsi" w:hAnsiTheme="minorHAnsi" w:cstheme="minorHAnsi"/>
          <w:sz w:val="24"/>
          <w:szCs w:val="24"/>
        </w:rPr>
        <w:t xml:space="preserve">ich </w:t>
      </w:r>
      <w:r w:rsidRPr="00A4051E">
        <w:rPr>
          <w:rFonts w:asciiTheme="minorHAnsi" w:hAnsiTheme="minorHAnsi" w:cstheme="minorHAnsi"/>
          <w:sz w:val="24"/>
          <w:szCs w:val="24"/>
        </w:rPr>
        <w:t>Radzie Pedagogicznej,</w:t>
      </w:r>
    </w:p>
    <w:p w:rsidR="00656F7C" w:rsidRPr="00973D0A" w:rsidRDefault="00656F7C" w:rsidP="0017297A">
      <w:pPr>
        <w:pStyle w:val="Tekstkomentarza1"/>
        <w:numPr>
          <w:ilvl w:val="0"/>
          <w:numId w:val="150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opracowanie projektu organizacyjnego pracy Ośrodka,</w:t>
      </w:r>
    </w:p>
    <w:p w:rsidR="00656F7C" w:rsidRPr="00973D0A" w:rsidRDefault="00656F7C" w:rsidP="0017297A">
      <w:pPr>
        <w:pStyle w:val="Tekstkomentarza1"/>
        <w:numPr>
          <w:ilvl w:val="0"/>
          <w:numId w:val="150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tworzenie warunków do rozwoju samorządności wychowanków grup wychowawczych,</w:t>
      </w:r>
    </w:p>
    <w:p w:rsidR="00656F7C" w:rsidRPr="00973D0A" w:rsidRDefault="00656F7C" w:rsidP="0017297A">
      <w:pPr>
        <w:pStyle w:val="Tekstkomentarza1"/>
        <w:numPr>
          <w:ilvl w:val="0"/>
          <w:numId w:val="150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kształtowanie właściwej atmosfery i dyscypliny pracy w Ośrodku oraz egzekwowanie od pracowników pedagogicznych </w:t>
      </w:r>
      <w:r w:rsidR="005D486D" w:rsidRPr="00973D0A">
        <w:rPr>
          <w:rFonts w:asciiTheme="minorHAnsi" w:hAnsiTheme="minorHAnsi" w:cstheme="minorHAnsi"/>
          <w:sz w:val="24"/>
          <w:szCs w:val="24"/>
        </w:rPr>
        <w:t>grup wychowawczych</w:t>
      </w:r>
      <w:r w:rsidRPr="00973D0A">
        <w:rPr>
          <w:rFonts w:asciiTheme="minorHAnsi" w:hAnsiTheme="minorHAnsi" w:cstheme="minorHAnsi"/>
          <w:sz w:val="24"/>
          <w:szCs w:val="24"/>
        </w:rPr>
        <w:t xml:space="preserve"> przestrzegania porządku, dyscypliny pracy oraz dbałości o estetykę Ośrodka,</w:t>
      </w:r>
    </w:p>
    <w:p w:rsidR="00656F7C" w:rsidRPr="00973D0A" w:rsidRDefault="00656F7C" w:rsidP="0017297A">
      <w:pPr>
        <w:pStyle w:val="Tekstkomentarza1"/>
        <w:numPr>
          <w:ilvl w:val="0"/>
          <w:numId w:val="150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planowanie tygodniowego grafiku pracy wychowawców,</w:t>
      </w:r>
    </w:p>
    <w:p w:rsidR="00656F7C" w:rsidRPr="00973D0A" w:rsidRDefault="00656F7C" w:rsidP="0017297A">
      <w:pPr>
        <w:pStyle w:val="Tekstkomentarza1"/>
        <w:numPr>
          <w:ilvl w:val="0"/>
          <w:numId w:val="150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rozliczanie godzin ponadwymiarowych,</w:t>
      </w:r>
    </w:p>
    <w:p w:rsidR="00656F7C" w:rsidRPr="00973D0A" w:rsidRDefault="00656F7C" w:rsidP="0017297A">
      <w:pPr>
        <w:pStyle w:val="Tekstkomentarza1"/>
        <w:numPr>
          <w:ilvl w:val="0"/>
          <w:numId w:val="150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sprawowanie nadzoru pedagogicznego zgodnie z planem nadzoru,</w:t>
      </w:r>
    </w:p>
    <w:p w:rsidR="00656F7C" w:rsidRPr="00973D0A" w:rsidRDefault="00656F7C" w:rsidP="0017297A">
      <w:pPr>
        <w:pStyle w:val="Tekstkomentarza1"/>
        <w:numPr>
          <w:ilvl w:val="0"/>
          <w:numId w:val="150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organizowanie zastępstw za nieobecnych wychowawców, prowadzenie księgi zastępstw.</w:t>
      </w:r>
    </w:p>
    <w:p w:rsidR="00656F7C" w:rsidRPr="00973D0A" w:rsidRDefault="00656F7C" w:rsidP="0017297A">
      <w:pPr>
        <w:pStyle w:val="Tematkomentarza"/>
        <w:numPr>
          <w:ilvl w:val="0"/>
          <w:numId w:val="6"/>
        </w:numPr>
        <w:tabs>
          <w:tab w:val="clear" w:pos="720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wychowawczych w zakresie działalności dydaktyczno – opiekuńczo – wychowawczej należy:</w:t>
      </w:r>
    </w:p>
    <w:p w:rsidR="00656F7C" w:rsidRPr="00973D0A" w:rsidRDefault="00656F7C" w:rsidP="0017297A">
      <w:pPr>
        <w:pStyle w:val="Tekstkomentarza1"/>
        <w:numPr>
          <w:ilvl w:val="0"/>
          <w:numId w:val="15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kontrolowanie realizacji program</w:t>
      </w:r>
      <w:r w:rsidR="00CD0711" w:rsidRPr="00973D0A">
        <w:rPr>
          <w:rFonts w:asciiTheme="minorHAnsi" w:hAnsiTheme="minorHAnsi" w:cstheme="minorHAnsi"/>
          <w:sz w:val="24"/>
          <w:szCs w:val="24"/>
        </w:rPr>
        <w:t xml:space="preserve">ów wychowawczo – opiekuńczych i </w:t>
      </w:r>
      <w:r w:rsidR="000D034E">
        <w:rPr>
          <w:rFonts w:asciiTheme="minorHAnsi" w:hAnsiTheme="minorHAnsi" w:cstheme="minorHAnsi"/>
          <w:sz w:val="24"/>
          <w:szCs w:val="24"/>
        </w:rPr>
        <w:t>profilaktycznych,</w:t>
      </w:r>
    </w:p>
    <w:p w:rsidR="00656F7C" w:rsidRPr="00973D0A" w:rsidRDefault="00656F7C" w:rsidP="0017297A">
      <w:pPr>
        <w:pStyle w:val="Tekstkomentarza1"/>
        <w:numPr>
          <w:ilvl w:val="0"/>
          <w:numId w:val="15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podejm</w:t>
      </w:r>
      <w:r w:rsidR="001F74B8" w:rsidRPr="00973D0A">
        <w:rPr>
          <w:rFonts w:asciiTheme="minorHAnsi" w:hAnsiTheme="minorHAnsi" w:cstheme="minorHAnsi"/>
          <w:sz w:val="24"/>
          <w:szCs w:val="24"/>
        </w:rPr>
        <w:t>owanie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działań w inspirowaniu innowacji pedagogicznych w Ośrodku,</w:t>
      </w:r>
    </w:p>
    <w:p w:rsidR="001F74B8" w:rsidRPr="00973D0A" w:rsidRDefault="001F74B8" w:rsidP="0017297A">
      <w:pPr>
        <w:pStyle w:val="Tekstkomentarza1"/>
        <w:numPr>
          <w:ilvl w:val="0"/>
          <w:numId w:val="15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ścisła współpraca z pedagogiem i</w:t>
      </w:r>
      <w:r w:rsidR="00E40DFB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 xml:space="preserve">psychologiem </w:t>
      </w:r>
      <w:r w:rsidR="00656F7C" w:rsidRPr="00973D0A">
        <w:rPr>
          <w:rFonts w:asciiTheme="minorHAnsi" w:hAnsiTheme="minorHAnsi" w:cstheme="minorHAnsi"/>
          <w:sz w:val="24"/>
          <w:szCs w:val="24"/>
        </w:rPr>
        <w:t>w sprawach szczególnie trudnych problemów wychowawczyc</w:t>
      </w:r>
      <w:r w:rsidR="00CD0711" w:rsidRPr="00973D0A">
        <w:rPr>
          <w:rFonts w:asciiTheme="minorHAnsi" w:hAnsiTheme="minorHAnsi" w:cstheme="minorHAnsi"/>
          <w:sz w:val="24"/>
          <w:szCs w:val="24"/>
        </w:rPr>
        <w:t xml:space="preserve">h </w:t>
      </w:r>
    </w:p>
    <w:p w:rsidR="00953384" w:rsidRPr="00973D0A" w:rsidRDefault="00656F7C" w:rsidP="0017297A">
      <w:pPr>
        <w:pStyle w:val="Tekstkomentarza1"/>
        <w:numPr>
          <w:ilvl w:val="0"/>
          <w:numId w:val="15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czuwanie nad przestrzeganiem</w:t>
      </w:r>
      <w:r w:rsidR="00953384" w:rsidRPr="00973D0A">
        <w:rPr>
          <w:rFonts w:asciiTheme="minorHAnsi" w:hAnsiTheme="minorHAnsi" w:cstheme="minorHAnsi"/>
          <w:sz w:val="24"/>
          <w:szCs w:val="24"/>
        </w:rPr>
        <w:t>:</w:t>
      </w:r>
    </w:p>
    <w:p w:rsidR="00953384" w:rsidRPr="00973D0A" w:rsidRDefault="00656F7C" w:rsidP="0017297A">
      <w:pPr>
        <w:pStyle w:val="Tekstkomentarza1"/>
        <w:numPr>
          <w:ilvl w:val="0"/>
          <w:numId w:val="152"/>
        </w:numPr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procedur dotyczących ucieczek wychowanków g</w:t>
      </w:r>
      <w:r w:rsidR="000D034E">
        <w:rPr>
          <w:rFonts w:asciiTheme="minorHAnsi" w:hAnsiTheme="minorHAnsi" w:cstheme="minorHAnsi"/>
          <w:sz w:val="24"/>
          <w:szCs w:val="24"/>
        </w:rPr>
        <w:t>rup wychowawczych,</w:t>
      </w:r>
    </w:p>
    <w:p w:rsidR="00953384" w:rsidRPr="00973D0A" w:rsidRDefault="00953384" w:rsidP="0017297A">
      <w:pPr>
        <w:pStyle w:val="Tekstkomentarza1"/>
        <w:numPr>
          <w:ilvl w:val="0"/>
          <w:numId w:val="152"/>
        </w:numPr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lastRenderedPageBreak/>
        <w:t>odnotowywania</w:t>
      </w:r>
      <w:r w:rsidR="00656F7C" w:rsidRPr="00973D0A">
        <w:rPr>
          <w:rFonts w:asciiTheme="minorHAnsi" w:hAnsiTheme="minorHAnsi" w:cstheme="minorHAnsi"/>
          <w:sz w:val="24"/>
          <w:szCs w:val="24"/>
        </w:rPr>
        <w:t xml:space="preserve"> przyjazdów i wyjść z Ośrodka</w:t>
      </w:r>
      <w:r w:rsidRPr="00973D0A">
        <w:rPr>
          <w:rFonts w:asciiTheme="minorHAnsi" w:hAnsiTheme="minorHAnsi" w:cstheme="minorHAnsi"/>
          <w:sz w:val="24"/>
          <w:szCs w:val="24"/>
        </w:rPr>
        <w:t>,</w:t>
      </w:r>
    </w:p>
    <w:p w:rsidR="00656F7C" w:rsidRPr="00973D0A" w:rsidRDefault="00656F7C" w:rsidP="0017297A">
      <w:pPr>
        <w:pStyle w:val="Tekstkomentarza1"/>
        <w:numPr>
          <w:ilvl w:val="0"/>
          <w:numId w:val="152"/>
        </w:numPr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podawania leków wychowankom.</w:t>
      </w:r>
    </w:p>
    <w:p w:rsidR="00656F7C" w:rsidRPr="00973D0A" w:rsidRDefault="00656F7C" w:rsidP="0017297A">
      <w:pPr>
        <w:pStyle w:val="Tematkomentarza"/>
        <w:numPr>
          <w:ilvl w:val="0"/>
          <w:numId w:val="6"/>
        </w:numPr>
        <w:tabs>
          <w:tab w:val="clear" w:pos="720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wychowawczych w zakresie działalności administracyjno – gospodarczej należy:</w:t>
      </w:r>
    </w:p>
    <w:p w:rsidR="00656F7C" w:rsidRPr="00973D0A" w:rsidRDefault="00656F7C" w:rsidP="0017297A">
      <w:pPr>
        <w:pStyle w:val="Tekstkomentarza1"/>
        <w:numPr>
          <w:ilvl w:val="0"/>
          <w:numId w:val="15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odpowiedzialność materialna prze</w:t>
      </w:r>
      <w:r w:rsidR="00243DD0" w:rsidRPr="00973D0A">
        <w:rPr>
          <w:rFonts w:asciiTheme="minorHAnsi" w:hAnsiTheme="minorHAnsi" w:cstheme="minorHAnsi"/>
          <w:sz w:val="24"/>
          <w:szCs w:val="24"/>
        </w:rPr>
        <w:t>d</w:t>
      </w:r>
      <w:r w:rsidRPr="00973D0A">
        <w:rPr>
          <w:rFonts w:asciiTheme="minorHAnsi" w:hAnsiTheme="minorHAnsi" w:cstheme="minorHAnsi"/>
          <w:sz w:val="24"/>
          <w:szCs w:val="24"/>
        </w:rPr>
        <w:t xml:space="preserve"> </w:t>
      </w:r>
      <w:r w:rsidR="00027735">
        <w:rPr>
          <w:rFonts w:asciiTheme="minorHAnsi" w:hAnsiTheme="minorHAnsi" w:cstheme="minorHAnsi"/>
          <w:sz w:val="24"/>
          <w:szCs w:val="24"/>
        </w:rPr>
        <w:t>D</w:t>
      </w:r>
      <w:r w:rsidRPr="00973D0A">
        <w:rPr>
          <w:rFonts w:asciiTheme="minorHAnsi" w:hAnsiTheme="minorHAnsi" w:cstheme="minorHAnsi"/>
          <w:sz w:val="24"/>
          <w:szCs w:val="24"/>
        </w:rPr>
        <w:t xml:space="preserve">yrektorem </w:t>
      </w:r>
      <w:r w:rsidR="00DF39D4" w:rsidRPr="00973D0A">
        <w:rPr>
          <w:rFonts w:asciiTheme="minorHAnsi" w:hAnsiTheme="minorHAnsi" w:cstheme="minorHAnsi"/>
          <w:sz w:val="24"/>
          <w:szCs w:val="24"/>
        </w:rPr>
        <w:t>PZPSW</w:t>
      </w:r>
      <w:r w:rsidRPr="00973D0A">
        <w:rPr>
          <w:rFonts w:asciiTheme="minorHAnsi" w:hAnsiTheme="minorHAnsi" w:cstheme="minorHAnsi"/>
          <w:sz w:val="24"/>
          <w:szCs w:val="24"/>
        </w:rPr>
        <w:t xml:space="preserve"> za majątek Ośrodka,</w:t>
      </w:r>
    </w:p>
    <w:p w:rsidR="00656F7C" w:rsidRPr="00973D0A" w:rsidRDefault="00656F7C" w:rsidP="0017297A">
      <w:pPr>
        <w:pStyle w:val="Tekstkomentarza1"/>
        <w:numPr>
          <w:ilvl w:val="0"/>
          <w:numId w:val="15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dbanie o poszanowanie sprzętu w Ośrodku i czynienie starań o jego pełną sprawność,</w:t>
      </w:r>
    </w:p>
    <w:p w:rsidR="00656F7C" w:rsidRPr="00973D0A" w:rsidRDefault="00656F7C" w:rsidP="0017297A">
      <w:pPr>
        <w:pStyle w:val="Tekstkomentarza1"/>
        <w:numPr>
          <w:ilvl w:val="0"/>
          <w:numId w:val="15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przyjmowanie wychowanków do Ośrodka i przydział ich do grup wychowawczych,</w:t>
      </w:r>
    </w:p>
    <w:p w:rsidR="00656F7C" w:rsidRPr="00973D0A" w:rsidRDefault="00656F7C" w:rsidP="0017297A">
      <w:pPr>
        <w:pStyle w:val="Tematkomentarza"/>
        <w:numPr>
          <w:ilvl w:val="0"/>
          <w:numId w:val="6"/>
        </w:numPr>
        <w:tabs>
          <w:tab w:val="clear" w:pos="720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 w:rsidR="00027735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wychowawczych zakresie spraw kadrowych należy:</w:t>
      </w:r>
    </w:p>
    <w:p w:rsidR="00656F7C" w:rsidRPr="00973D0A" w:rsidRDefault="00656F7C" w:rsidP="0017297A">
      <w:pPr>
        <w:pStyle w:val="Tekstkomentarza1"/>
        <w:numPr>
          <w:ilvl w:val="0"/>
          <w:numId w:val="1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zgłaszanie wniosków w sprawach nagradzania, wyróżniania i karania pracowników pedagogicznych Ośrodka,</w:t>
      </w:r>
    </w:p>
    <w:p w:rsidR="00656F7C" w:rsidRPr="00973D0A" w:rsidRDefault="00656F7C" w:rsidP="0017297A">
      <w:pPr>
        <w:pStyle w:val="Tekstkomentarza1"/>
        <w:numPr>
          <w:ilvl w:val="0"/>
          <w:numId w:val="1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proponowanie kierunków podnoszenia kwalifikacji zawodowych wychowawców grup wychowawczych,</w:t>
      </w:r>
    </w:p>
    <w:p w:rsidR="00656F7C" w:rsidRPr="00973D0A" w:rsidRDefault="00656F7C" w:rsidP="0017297A">
      <w:pPr>
        <w:pStyle w:val="Tekstkomentarza1"/>
        <w:numPr>
          <w:ilvl w:val="0"/>
          <w:numId w:val="1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wydawanie opinii o pracy zawodowej wychowawców </w:t>
      </w:r>
      <w:r w:rsidR="00953384" w:rsidRPr="00973D0A">
        <w:rPr>
          <w:rFonts w:asciiTheme="minorHAnsi" w:hAnsiTheme="minorHAnsi" w:cstheme="minorHAnsi"/>
          <w:sz w:val="24"/>
          <w:szCs w:val="24"/>
        </w:rPr>
        <w:t xml:space="preserve">grup wychowawczych </w:t>
      </w:r>
      <w:r w:rsidRPr="00973D0A">
        <w:rPr>
          <w:rFonts w:asciiTheme="minorHAnsi" w:hAnsiTheme="minorHAnsi" w:cstheme="minorHAnsi"/>
          <w:sz w:val="24"/>
          <w:szCs w:val="24"/>
        </w:rPr>
        <w:t>zatrudnionych w Ośrodku.</w:t>
      </w:r>
    </w:p>
    <w:p w:rsidR="00B25350" w:rsidRPr="00A4051E" w:rsidRDefault="00953384" w:rsidP="00A4051E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t>§ 3</w:t>
      </w:r>
      <w:r w:rsidR="009239B3">
        <w:rPr>
          <w:rFonts w:asciiTheme="minorHAnsi" w:hAnsiTheme="minorHAnsi" w:cstheme="minorHAnsi"/>
          <w:b/>
          <w:sz w:val="28"/>
          <w:szCs w:val="28"/>
        </w:rPr>
        <w:t>5</w:t>
      </w:r>
    </w:p>
    <w:p w:rsidR="00C91B4B" w:rsidRPr="00973D0A" w:rsidRDefault="00C91B4B" w:rsidP="00A4051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Prawa i obowiązki pracowników pedagogicznych</w:t>
      </w:r>
      <w:r w:rsidR="00E40DFB">
        <w:rPr>
          <w:rFonts w:asciiTheme="minorHAnsi" w:hAnsiTheme="minorHAnsi" w:cstheme="minorHAnsi"/>
          <w:b/>
          <w:sz w:val="24"/>
          <w:szCs w:val="24"/>
        </w:rPr>
        <w:t>.</w:t>
      </w:r>
    </w:p>
    <w:p w:rsidR="005C4458" w:rsidRPr="00973D0A" w:rsidRDefault="005C4458" w:rsidP="0017297A">
      <w:pPr>
        <w:numPr>
          <w:ilvl w:val="6"/>
          <w:numId w:val="28"/>
        </w:numPr>
        <w:tabs>
          <w:tab w:val="clear" w:pos="4680"/>
          <w:tab w:val="num" w:pos="-2977"/>
          <w:tab w:val="left" w:pos="33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Nauczyciele i wychowawcy zobowiązani są rzetelnie realizować podstawowe funkcje </w:t>
      </w:r>
      <w:r w:rsidR="00596DBB" w:rsidRPr="00973D0A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, tj. dydaktyczne, wychowawcze, opiekuńcze i rewalidacyjne, są odpowiedzialni za jak</w:t>
      </w:r>
      <w:r w:rsidR="00972FD5" w:rsidRPr="00973D0A">
        <w:rPr>
          <w:rFonts w:asciiTheme="minorHAnsi" w:eastAsia="Times New Roman" w:hAnsiTheme="minorHAnsi" w:cstheme="minorHAnsi"/>
          <w:sz w:val="24"/>
          <w:szCs w:val="24"/>
        </w:rPr>
        <w:t>ość swojej pracy i jej wyniki z</w:t>
      </w:r>
      <w:r w:rsidR="00E40DF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uwzględnieni</w:t>
      </w:r>
      <w:r w:rsidR="007F367E" w:rsidRPr="00973D0A">
        <w:rPr>
          <w:rFonts w:asciiTheme="minorHAnsi" w:eastAsia="Times New Roman" w:hAnsiTheme="minorHAnsi" w:cstheme="minorHAnsi"/>
          <w:sz w:val="24"/>
          <w:szCs w:val="24"/>
        </w:rPr>
        <w:t xml:space="preserve">em możliwości intelektualnych i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psychofizycznych wychowanków. Odpowiadają za bezpieczeństwo powierzonych ich opiece uczniów.</w:t>
      </w:r>
    </w:p>
    <w:p w:rsidR="005C4458" w:rsidRPr="00973D0A" w:rsidRDefault="005C4458" w:rsidP="0017297A">
      <w:pPr>
        <w:numPr>
          <w:ilvl w:val="6"/>
          <w:numId w:val="28"/>
        </w:numPr>
        <w:tabs>
          <w:tab w:val="clear" w:pos="4680"/>
          <w:tab w:val="num" w:pos="-2977"/>
          <w:tab w:val="left" w:pos="142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Nauczyciel posiada status funkcjonariusza publicznego.</w:t>
      </w:r>
    </w:p>
    <w:p w:rsidR="005C4458" w:rsidRPr="00973D0A" w:rsidRDefault="005C4458" w:rsidP="0017297A">
      <w:pPr>
        <w:numPr>
          <w:ilvl w:val="6"/>
          <w:numId w:val="28"/>
        </w:numPr>
        <w:tabs>
          <w:tab w:val="clear" w:pos="4680"/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Prawa i obowiązki nauczyciela reguluje Karta Nauczyciela i przepisy wykonawcze.</w:t>
      </w:r>
    </w:p>
    <w:p w:rsidR="005C4458" w:rsidRPr="00973D0A" w:rsidRDefault="005C4458" w:rsidP="0017297A">
      <w:pPr>
        <w:numPr>
          <w:ilvl w:val="6"/>
          <w:numId w:val="28"/>
        </w:numPr>
        <w:tabs>
          <w:tab w:val="clear" w:pos="4680"/>
          <w:tab w:val="num" w:pos="-297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Na ocenę pracy nauczyciela nie mogą mieć wpływu jego przekonania religijne i poglądy polityczne, a także fakt odmowy wykonania polecenia służb</w:t>
      </w:r>
      <w:r w:rsidR="00953993" w:rsidRPr="00973D0A">
        <w:rPr>
          <w:rFonts w:asciiTheme="minorHAnsi" w:eastAsia="Times New Roman" w:hAnsiTheme="minorHAnsi" w:cstheme="minorHAnsi"/>
          <w:sz w:val="24"/>
          <w:szCs w:val="24"/>
        </w:rPr>
        <w:t>o</w:t>
      </w:r>
      <w:r w:rsidR="007F367E" w:rsidRPr="00973D0A">
        <w:rPr>
          <w:rFonts w:asciiTheme="minorHAnsi" w:eastAsia="Times New Roman" w:hAnsiTheme="minorHAnsi" w:cstheme="minorHAnsi"/>
          <w:sz w:val="24"/>
          <w:szCs w:val="24"/>
        </w:rPr>
        <w:t xml:space="preserve">wego, gdy odmowa taka wynika z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uzasadnionego przekonania nauczyciela, iż wydane polecenie było sprzeczne z dobrem dziecka, dobrem szkoły albo z dobrem publicznym.</w:t>
      </w:r>
    </w:p>
    <w:p w:rsidR="005C4458" w:rsidRPr="00973D0A" w:rsidRDefault="005C4458" w:rsidP="0017297A">
      <w:pPr>
        <w:pStyle w:val="Tekstpodstawowy"/>
        <w:numPr>
          <w:ilvl w:val="6"/>
          <w:numId w:val="28"/>
        </w:numPr>
        <w:tabs>
          <w:tab w:val="clear" w:pos="4680"/>
          <w:tab w:val="num" w:pos="-297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Nauczyciel w swoich działaniach dydaktycznych, wychowawczych i opiekuńczych ma obowiązek kierowania się dobrem uczniów, troską o ich zdrowie, a także poszanowania godności osobistej ucznia.</w:t>
      </w:r>
    </w:p>
    <w:p w:rsidR="005C4458" w:rsidRPr="00973D0A" w:rsidRDefault="005C4458" w:rsidP="0017297A">
      <w:pPr>
        <w:numPr>
          <w:ilvl w:val="0"/>
          <w:numId w:val="28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 działalności dydaktyczno – wychowawczej nauczyciel uwzględnia wskazania poradni psychologiczno – pedagogicznej i własnych obserwacji.</w:t>
      </w:r>
    </w:p>
    <w:p w:rsidR="005C4458" w:rsidRPr="00973D0A" w:rsidRDefault="005C4458" w:rsidP="0017297A">
      <w:pPr>
        <w:numPr>
          <w:ilvl w:val="0"/>
          <w:numId w:val="28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 pracy rewalidacyjnej dobiera i stosuje właściwe metody i formy postępowania z uczniem zgodne z zasadami pedagogiki specjalnej – oligofrenopedagogiki.</w:t>
      </w:r>
    </w:p>
    <w:p w:rsidR="005C4458" w:rsidRPr="00973D0A" w:rsidRDefault="005C4458" w:rsidP="0017297A">
      <w:pPr>
        <w:pStyle w:val="Tekstpodstawowy"/>
        <w:numPr>
          <w:ilvl w:val="0"/>
          <w:numId w:val="28"/>
        </w:numPr>
        <w:tabs>
          <w:tab w:val="clear" w:pos="227"/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Do obowiązków nauczyciela należy:</w:t>
      </w:r>
    </w:p>
    <w:p w:rsidR="007F367E" w:rsidRPr="00973D0A" w:rsidRDefault="00AE0B9E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systematyczne </w:t>
      </w:r>
      <w:r w:rsidR="005C4458" w:rsidRPr="00973D0A">
        <w:rPr>
          <w:rFonts w:asciiTheme="minorHAnsi" w:hAnsiTheme="minorHAnsi" w:cstheme="minorHAnsi"/>
          <w:sz w:val="24"/>
          <w:szCs w:val="24"/>
        </w:rPr>
        <w:t>kontrolowa</w:t>
      </w:r>
      <w:r w:rsidRPr="00973D0A">
        <w:rPr>
          <w:rFonts w:asciiTheme="minorHAnsi" w:hAnsiTheme="minorHAnsi" w:cstheme="minorHAnsi"/>
          <w:sz w:val="24"/>
          <w:szCs w:val="24"/>
        </w:rPr>
        <w:t>nie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miejsca prowadzonych zajęć pod względem bezpieczeństwa i higieny pracy,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uczestnicz</w:t>
      </w:r>
      <w:r w:rsidR="00AE0B9E" w:rsidRPr="00973D0A">
        <w:rPr>
          <w:rFonts w:asciiTheme="minorHAnsi" w:hAnsiTheme="minorHAnsi" w:cstheme="minorHAnsi"/>
          <w:sz w:val="24"/>
          <w:szCs w:val="24"/>
        </w:rPr>
        <w:t>enie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w szkoleniach w zakresie bezpieczeństwa i higieny pracy </w:t>
      </w:r>
      <w:r w:rsidRPr="00973D0A">
        <w:rPr>
          <w:rFonts w:asciiTheme="minorHAnsi" w:hAnsiTheme="minorHAnsi" w:cstheme="minorHAnsi"/>
          <w:sz w:val="24"/>
          <w:szCs w:val="24"/>
        </w:rPr>
        <w:lastRenderedPageBreak/>
        <w:t>organizowanych przez zakład pracy,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przestrzega</w:t>
      </w:r>
      <w:r w:rsidR="00AE0B9E" w:rsidRPr="00973D0A">
        <w:rPr>
          <w:rFonts w:asciiTheme="minorHAnsi" w:hAnsiTheme="minorHAnsi" w:cstheme="minorHAnsi"/>
          <w:sz w:val="24"/>
          <w:szCs w:val="24"/>
        </w:rPr>
        <w:t>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zapisów statutowych,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zapoznawa</w:t>
      </w:r>
      <w:r w:rsidR="00AE0B9E" w:rsidRPr="00973D0A">
        <w:rPr>
          <w:rFonts w:asciiTheme="minorHAnsi" w:hAnsiTheme="minorHAnsi" w:cstheme="minorHAnsi"/>
          <w:sz w:val="24"/>
          <w:szCs w:val="24"/>
        </w:rPr>
        <w:t>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się z aktualnym stanem prawnym w oświacie,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egzekwowa</w:t>
      </w:r>
      <w:r w:rsidR="00AE0B9E" w:rsidRPr="00973D0A">
        <w:rPr>
          <w:rFonts w:asciiTheme="minorHAnsi" w:hAnsiTheme="minorHAnsi" w:cstheme="minorHAnsi"/>
          <w:sz w:val="24"/>
          <w:szCs w:val="24"/>
        </w:rPr>
        <w:t>nie przestrzegania</w:t>
      </w:r>
      <w:r w:rsidRPr="00973D0A">
        <w:rPr>
          <w:rFonts w:asciiTheme="minorHAnsi" w:hAnsiTheme="minorHAnsi" w:cstheme="minorHAnsi"/>
          <w:sz w:val="24"/>
          <w:szCs w:val="24"/>
        </w:rPr>
        <w:t xml:space="preserve"> regulaminów</w:t>
      </w:r>
      <w:r w:rsidR="00157D85" w:rsidRPr="00973D0A">
        <w:rPr>
          <w:rFonts w:asciiTheme="minorHAnsi" w:hAnsiTheme="minorHAnsi" w:cstheme="minorHAnsi"/>
          <w:sz w:val="24"/>
          <w:szCs w:val="24"/>
        </w:rPr>
        <w:t xml:space="preserve"> w pracowniach o zwiększonym ryzyku wypadkowości</w:t>
      </w:r>
      <w:r w:rsidRPr="00973D0A">
        <w:rPr>
          <w:rFonts w:asciiTheme="minorHAnsi" w:hAnsiTheme="minorHAnsi" w:cstheme="minorHAnsi"/>
          <w:sz w:val="24"/>
          <w:szCs w:val="24"/>
        </w:rPr>
        <w:t>,</w:t>
      </w:r>
    </w:p>
    <w:p w:rsidR="007F367E" w:rsidRPr="00973D0A" w:rsidRDefault="00AE0B9E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używania tylko sprawnego sprzętu </w:t>
      </w:r>
      <w:r w:rsidR="005C4458" w:rsidRPr="00973D0A">
        <w:rPr>
          <w:rFonts w:asciiTheme="minorHAnsi" w:hAnsiTheme="minorHAnsi" w:cstheme="minorHAnsi"/>
          <w:sz w:val="24"/>
          <w:szCs w:val="24"/>
        </w:rPr>
        <w:t>w salach gimnastycznych i boiskach sportowych,</w:t>
      </w:r>
    </w:p>
    <w:p w:rsidR="007F367E" w:rsidRPr="00973D0A" w:rsidRDefault="00AE0B9E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kontrolowanie obecności uczniów </w:t>
      </w:r>
      <w:r w:rsidR="005C4458" w:rsidRPr="00973D0A">
        <w:rPr>
          <w:rFonts w:asciiTheme="minorHAnsi" w:hAnsiTheme="minorHAnsi" w:cstheme="minorHAnsi"/>
          <w:sz w:val="24"/>
          <w:szCs w:val="24"/>
        </w:rPr>
        <w:t>na każdej lekcji,</w:t>
      </w:r>
    </w:p>
    <w:p w:rsidR="007F367E" w:rsidRPr="00973D0A" w:rsidRDefault="00AE0B9E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pełnienie dyżurów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zgodn</w:t>
      </w:r>
      <w:r w:rsidR="00E40DFB">
        <w:rPr>
          <w:rFonts w:asciiTheme="minorHAnsi" w:hAnsiTheme="minorHAnsi" w:cstheme="minorHAnsi"/>
          <w:sz w:val="24"/>
          <w:szCs w:val="24"/>
        </w:rPr>
        <w:t>ie z opracowanym harmonogramem,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przygotowywa</w:t>
      </w:r>
      <w:r w:rsidR="00AE0B9E" w:rsidRPr="00973D0A">
        <w:rPr>
          <w:rFonts w:asciiTheme="minorHAnsi" w:hAnsiTheme="minorHAnsi" w:cstheme="minorHAnsi"/>
          <w:sz w:val="24"/>
          <w:szCs w:val="24"/>
        </w:rPr>
        <w:t>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się do zajęć dydaktycznych i wychowawczych,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sporządzanie planów dydaktycznych zgodnych z programami nauczania obowiązującymi w Ośrodku,</w:t>
      </w:r>
    </w:p>
    <w:p w:rsidR="007F367E" w:rsidRPr="00973D0A" w:rsidRDefault="00AE0B9E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dbanie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o poprawność językową uczniów,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ocen</w:t>
      </w:r>
      <w:r w:rsidR="00232F37" w:rsidRPr="00973D0A">
        <w:rPr>
          <w:rFonts w:asciiTheme="minorHAnsi" w:hAnsiTheme="minorHAnsi" w:cstheme="minorHAnsi"/>
          <w:sz w:val="24"/>
          <w:szCs w:val="24"/>
        </w:rPr>
        <w:t>ianie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zgodnie z przyjętymi przez szkołę kryteriami,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podnos</w:t>
      </w:r>
      <w:r w:rsidR="00232F37" w:rsidRPr="00973D0A">
        <w:rPr>
          <w:rFonts w:asciiTheme="minorHAnsi" w:hAnsiTheme="minorHAnsi" w:cstheme="minorHAnsi"/>
          <w:sz w:val="24"/>
          <w:szCs w:val="24"/>
        </w:rPr>
        <w:t>zenie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i aktualizow</w:t>
      </w:r>
      <w:r w:rsidR="00232F37" w:rsidRPr="00973D0A">
        <w:rPr>
          <w:rFonts w:asciiTheme="minorHAnsi" w:hAnsiTheme="minorHAnsi" w:cstheme="minorHAnsi"/>
          <w:sz w:val="24"/>
          <w:szCs w:val="24"/>
        </w:rPr>
        <w:t>anie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wiedz</w:t>
      </w:r>
      <w:r w:rsidR="00232F37" w:rsidRPr="00973D0A">
        <w:rPr>
          <w:rFonts w:asciiTheme="minorHAnsi" w:hAnsiTheme="minorHAnsi" w:cstheme="minorHAnsi"/>
          <w:sz w:val="24"/>
          <w:szCs w:val="24"/>
        </w:rPr>
        <w:t>y</w:t>
      </w:r>
      <w:r w:rsidRPr="00973D0A">
        <w:rPr>
          <w:rFonts w:asciiTheme="minorHAnsi" w:hAnsiTheme="minorHAnsi" w:cstheme="minorHAnsi"/>
          <w:sz w:val="24"/>
          <w:szCs w:val="24"/>
        </w:rPr>
        <w:t xml:space="preserve"> i umiejętności</w:t>
      </w:r>
      <w:r w:rsidR="00C27FF0" w:rsidRPr="00973D0A">
        <w:rPr>
          <w:rFonts w:asciiTheme="minorHAnsi" w:hAnsiTheme="minorHAnsi" w:cstheme="minorHAnsi"/>
          <w:sz w:val="24"/>
          <w:szCs w:val="24"/>
        </w:rPr>
        <w:t xml:space="preserve"> pedagogicznych</w:t>
      </w:r>
      <w:r w:rsidRPr="00973D0A">
        <w:rPr>
          <w:rFonts w:asciiTheme="minorHAnsi" w:hAnsiTheme="minorHAnsi" w:cstheme="minorHAnsi"/>
          <w:sz w:val="24"/>
          <w:szCs w:val="24"/>
        </w:rPr>
        <w:t>,</w:t>
      </w:r>
    </w:p>
    <w:p w:rsidR="007F367E" w:rsidRPr="00973D0A" w:rsidRDefault="00232F37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służenie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pomocą nauczycielom rozpoczynającym pracę pedagogiczną,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wzbogaca</w:t>
      </w:r>
      <w:r w:rsidR="00232F37" w:rsidRPr="00973D0A">
        <w:rPr>
          <w:rFonts w:asciiTheme="minorHAnsi" w:hAnsiTheme="minorHAnsi" w:cstheme="minorHAnsi"/>
          <w:sz w:val="24"/>
          <w:szCs w:val="24"/>
        </w:rPr>
        <w:t>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warsztat</w:t>
      </w:r>
      <w:r w:rsidR="00232F37" w:rsidRPr="00973D0A">
        <w:rPr>
          <w:rFonts w:asciiTheme="minorHAnsi" w:hAnsiTheme="minorHAnsi" w:cstheme="minorHAnsi"/>
          <w:sz w:val="24"/>
          <w:szCs w:val="24"/>
        </w:rPr>
        <w:t>u pracy i aktywn</w:t>
      </w:r>
      <w:r w:rsidRPr="00973D0A">
        <w:rPr>
          <w:rFonts w:asciiTheme="minorHAnsi" w:hAnsiTheme="minorHAnsi" w:cstheme="minorHAnsi"/>
          <w:sz w:val="24"/>
          <w:szCs w:val="24"/>
        </w:rPr>
        <w:t>e uczestnicz</w:t>
      </w:r>
      <w:r w:rsidR="00232F37" w:rsidRPr="00973D0A">
        <w:rPr>
          <w:rFonts w:asciiTheme="minorHAnsi" w:hAnsiTheme="minorHAnsi" w:cstheme="minorHAnsi"/>
          <w:sz w:val="24"/>
          <w:szCs w:val="24"/>
        </w:rPr>
        <w:t>enie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w szkoleniach organizowanych na </w:t>
      </w:r>
      <w:r w:rsidR="00C27FF0" w:rsidRPr="00973D0A">
        <w:rPr>
          <w:rFonts w:asciiTheme="minorHAnsi" w:hAnsiTheme="minorHAnsi" w:cstheme="minorHAnsi"/>
          <w:sz w:val="24"/>
          <w:szCs w:val="24"/>
        </w:rPr>
        <w:t xml:space="preserve">zebraniach </w:t>
      </w:r>
      <w:r w:rsidRPr="00973D0A">
        <w:rPr>
          <w:rFonts w:asciiTheme="minorHAnsi" w:hAnsiTheme="minorHAnsi" w:cstheme="minorHAnsi"/>
          <w:sz w:val="24"/>
          <w:szCs w:val="24"/>
        </w:rPr>
        <w:t>Rad Pedagogicznych</w:t>
      </w:r>
      <w:r w:rsidR="004834C4" w:rsidRPr="00973D0A">
        <w:rPr>
          <w:rFonts w:asciiTheme="minorHAnsi" w:hAnsiTheme="minorHAnsi" w:cstheme="minorHAnsi"/>
          <w:sz w:val="24"/>
          <w:szCs w:val="24"/>
        </w:rPr>
        <w:t xml:space="preserve"> lub przez zespół samokształceniowy</w:t>
      </w:r>
      <w:r w:rsidRPr="00973D0A">
        <w:rPr>
          <w:rFonts w:asciiTheme="minorHAnsi" w:hAnsiTheme="minorHAnsi" w:cstheme="minorHAnsi"/>
          <w:sz w:val="24"/>
          <w:szCs w:val="24"/>
        </w:rPr>
        <w:t>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stosowa</w:t>
      </w:r>
      <w:r w:rsidR="00232F37" w:rsidRPr="00973D0A">
        <w:rPr>
          <w:rFonts w:asciiTheme="minorHAnsi" w:hAnsiTheme="minorHAnsi" w:cstheme="minorHAnsi"/>
          <w:sz w:val="24"/>
          <w:szCs w:val="24"/>
        </w:rPr>
        <w:t>nie nowatorskich metod pracy i programów</w:t>
      </w:r>
      <w:r w:rsidRPr="00973D0A">
        <w:rPr>
          <w:rFonts w:asciiTheme="minorHAnsi" w:hAnsiTheme="minorHAnsi" w:cstheme="minorHAnsi"/>
          <w:sz w:val="24"/>
          <w:szCs w:val="24"/>
        </w:rPr>
        <w:t xml:space="preserve"> nauczania,</w:t>
      </w:r>
    </w:p>
    <w:p w:rsidR="007F367E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wspomaga</w:t>
      </w:r>
      <w:r w:rsidR="00232F37" w:rsidRPr="00973D0A">
        <w:rPr>
          <w:rFonts w:asciiTheme="minorHAnsi" w:hAnsiTheme="minorHAnsi" w:cstheme="minorHAnsi"/>
          <w:sz w:val="24"/>
          <w:szCs w:val="24"/>
        </w:rPr>
        <w:t>nie rozwo</w:t>
      </w:r>
      <w:r w:rsidRPr="00973D0A">
        <w:rPr>
          <w:rFonts w:asciiTheme="minorHAnsi" w:hAnsiTheme="minorHAnsi" w:cstheme="minorHAnsi"/>
          <w:sz w:val="24"/>
          <w:szCs w:val="24"/>
        </w:rPr>
        <w:t>j</w:t>
      </w:r>
      <w:r w:rsidR="00232F37" w:rsidRPr="00973D0A">
        <w:rPr>
          <w:rFonts w:asciiTheme="minorHAnsi" w:hAnsiTheme="minorHAnsi" w:cstheme="minorHAnsi"/>
          <w:sz w:val="24"/>
          <w:szCs w:val="24"/>
        </w:rPr>
        <w:t>u</w:t>
      </w:r>
      <w:r w:rsidRPr="00973D0A">
        <w:rPr>
          <w:rFonts w:asciiTheme="minorHAnsi" w:hAnsiTheme="minorHAnsi" w:cstheme="minorHAnsi"/>
          <w:sz w:val="24"/>
          <w:szCs w:val="24"/>
        </w:rPr>
        <w:t xml:space="preserve"> psychofizyczn</w:t>
      </w:r>
      <w:r w:rsidR="00232F37" w:rsidRPr="00973D0A">
        <w:rPr>
          <w:rFonts w:asciiTheme="minorHAnsi" w:hAnsiTheme="minorHAnsi" w:cstheme="minorHAnsi"/>
          <w:sz w:val="24"/>
          <w:szCs w:val="24"/>
        </w:rPr>
        <w:t>ego</w:t>
      </w:r>
      <w:r w:rsidRPr="00973D0A">
        <w:rPr>
          <w:rFonts w:asciiTheme="minorHAnsi" w:hAnsiTheme="minorHAnsi" w:cstheme="minorHAnsi"/>
          <w:sz w:val="24"/>
          <w:szCs w:val="24"/>
        </w:rPr>
        <w:t xml:space="preserve"> ucznia poprzez prowadzenie </w:t>
      </w:r>
      <w:r w:rsidR="00972FD5" w:rsidRPr="00973D0A">
        <w:rPr>
          <w:rFonts w:asciiTheme="minorHAnsi" w:hAnsiTheme="minorHAnsi" w:cstheme="minorHAnsi"/>
          <w:sz w:val="24"/>
          <w:szCs w:val="24"/>
        </w:rPr>
        <w:t>różnorodnych form oddziaływań w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ramach zajęć pozalekcyjnych,</w:t>
      </w:r>
    </w:p>
    <w:p w:rsidR="005C4458" w:rsidRPr="00973D0A" w:rsidRDefault="00232F37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systematyczne i zgodn</w:t>
      </w:r>
      <w:r w:rsidR="005C4458" w:rsidRPr="00973D0A">
        <w:rPr>
          <w:rFonts w:asciiTheme="minorHAnsi" w:hAnsiTheme="minorHAnsi" w:cstheme="minorHAnsi"/>
          <w:sz w:val="24"/>
          <w:szCs w:val="24"/>
        </w:rPr>
        <w:t>e z przepisami prowadz</w:t>
      </w:r>
      <w:r w:rsidRPr="00973D0A">
        <w:rPr>
          <w:rFonts w:asciiTheme="minorHAnsi" w:hAnsiTheme="minorHAnsi" w:cstheme="minorHAnsi"/>
          <w:sz w:val="24"/>
          <w:szCs w:val="24"/>
        </w:rPr>
        <w:t>enie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obowiązując</w:t>
      </w:r>
      <w:r w:rsidRPr="00973D0A">
        <w:rPr>
          <w:rFonts w:asciiTheme="minorHAnsi" w:hAnsiTheme="minorHAnsi" w:cstheme="minorHAnsi"/>
          <w:sz w:val="24"/>
          <w:szCs w:val="24"/>
        </w:rPr>
        <w:t>ej dokumentacji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zgodn</w:t>
      </w:r>
      <w:r w:rsidRPr="00973D0A">
        <w:rPr>
          <w:rFonts w:asciiTheme="minorHAnsi" w:hAnsiTheme="minorHAnsi" w:cstheme="minorHAnsi"/>
          <w:sz w:val="24"/>
          <w:szCs w:val="24"/>
        </w:rPr>
        <w:t>ej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z odrębnymi przepisami</w:t>
      </w:r>
      <w:r w:rsidR="00C864D3" w:rsidRPr="00973D0A">
        <w:rPr>
          <w:rFonts w:asciiTheme="minorHAnsi" w:hAnsiTheme="minorHAnsi" w:cstheme="minorHAnsi"/>
          <w:sz w:val="24"/>
          <w:szCs w:val="24"/>
        </w:rPr>
        <w:t>,</w:t>
      </w:r>
    </w:p>
    <w:p w:rsidR="00C864D3" w:rsidRPr="00973D0A" w:rsidRDefault="00007195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realizowa</w:t>
      </w:r>
      <w:r w:rsidR="00232F37" w:rsidRPr="00973D0A">
        <w:rPr>
          <w:rFonts w:asciiTheme="minorHAnsi" w:hAnsiTheme="minorHAnsi" w:cstheme="minorHAnsi"/>
          <w:sz w:val="24"/>
          <w:szCs w:val="24"/>
        </w:rPr>
        <w:t>nie zadań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dydaktyczno – wychowaw</w:t>
      </w:r>
      <w:r w:rsidR="00953993" w:rsidRPr="00973D0A">
        <w:rPr>
          <w:rFonts w:asciiTheme="minorHAnsi" w:hAnsiTheme="minorHAnsi" w:cstheme="minorHAnsi"/>
          <w:sz w:val="24"/>
          <w:szCs w:val="24"/>
        </w:rPr>
        <w:t>cz</w:t>
      </w:r>
      <w:r w:rsidR="00232F37" w:rsidRPr="00973D0A">
        <w:rPr>
          <w:rFonts w:asciiTheme="minorHAnsi" w:hAnsiTheme="minorHAnsi" w:cstheme="minorHAnsi"/>
          <w:sz w:val="24"/>
          <w:szCs w:val="24"/>
        </w:rPr>
        <w:t>ych</w:t>
      </w:r>
      <w:r w:rsidR="00953993" w:rsidRPr="00973D0A">
        <w:rPr>
          <w:rFonts w:asciiTheme="minorHAnsi" w:hAnsiTheme="minorHAnsi" w:cstheme="minorHAnsi"/>
          <w:sz w:val="24"/>
          <w:szCs w:val="24"/>
        </w:rPr>
        <w:t xml:space="preserve"> w powierzonym mu zakresie z</w:t>
      </w:r>
      <w:r w:rsidR="00A4051E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uczniami jednej lub więcej klas </w:t>
      </w:r>
    </w:p>
    <w:p w:rsidR="00C864D3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3119"/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rozwija</w:t>
      </w:r>
      <w:r w:rsidR="00232F37" w:rsidRPr="00973D0A">
        <w:rPr>
          <w:rFonts w:asciiTheme="minorHAnsi" w:hAnsiTheme="minorHAnsi" w:cstheme="minorHAnsi"/>
          <w:sz w:val="24"/>
          <w:szCs w:val="24"/>
        </w:rPr>
        <w:t>nie zainteresowań</w:t>
      </w:r>
      <w:r w:rsidRPr="00973D0A">
        <w:rPr>
          <w:rFonts w:asciiTheme="minorHAnsi" w:hAnsiTheme="minorHAnsi" w:cstheme="minorHAnsi"/>
          <w:sz w:val="24"/>
          <w:szCs w:val="24"/>
        </w:rPr>
        <w:t xml:space="preserve"> wychowanków, inspirowa</w:t>
      </w:r>
      <w:r w:rsidR="00232F37" w:rsidRPr="00973D0A">
        <w:rPr>
          <w:rFonts w:asciiTheme="minorHAnsi" w:hAnsiTheme="minorHAnsi" w:cstheme="minorHAnsi"/>
          <w:sz w:val="24"/>
          <w:szCs w:val="24"/>
        </w:rPr>
        <w:t>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ich do udziału w konkursach, zawodach, reprezentowania </w:t>
      </w:r>
      <w:r w:rsidR="00596DBB" w:rsidRPr="00973D0A">
        <w:rPr>
          <w:rFonts w:asciiTheme="minorHAnsi" w:hAnsiTheme="minorHAnsi" w:cstheme="minorHAnsi"/>
          <w:sz w:val="24"/>
          <w:szCs w:val="24"/>
        </w:rPr>
        <w:t>Ośrodka</w:t>
      </w:r>
      <w:r w:rsidRPr="00973D0A">
        <w:rPr>
          <w:rFonts w:asciiTheme="minorHAnsi" w:hAnsiTheme="minorHAnsi" w:cstheme="minorHAnsi"/>
          <w:sz w:val="24"/>
          <w:szCs w:val="24"/>
        </w:rPr>
        <w:t xml:space="preserve"> na zewnątrz,</w:t>
      </w:r>
    </w:p>
    <w:p w:rsidR="00C864D3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1985"/>
          <w:tab w:val="left" w:pos="-70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współprac</w:t>
      </w:r>
      <w:r w:rsidR="00232F37" w:rsidRPr="00973D0A">
        <w:rPr>
          <w:rFonts w:asciiTheme="minorHAnsi" w:hAnsiTheme="minorHAnsi" w:cstheme="minorHAnsi"/>
          <w:sz w:val="24"/>
          <w:szCs w:val="24"/>
        </w:rPr>
        <w:t>a</w:t>
      </w:r>
      <w:r w:rsidRPr="00973D0A">
        <w:rPr>
          <w:rFonts w:asciiTheme="minorHAnsi" w:hAnsiTheme="minorHAnsi" w:cstheme="minorHAnsi"/>
          <w:sz w:val="24"/>
          <w:szCs w:val="24"/>
        </w:rPr>
        <w:t xml:space="preserve"> z pielęgniarką, środowiskiem, psychologiem, pedagogiem, logopedą, rehabilitantem i innymi specjalistami w miarę potrzeb, oraz z domem rodzinnym uczniów,</w:t>
      </w:r>
    </w:p>
    <w:p w:rsidR="005C4458" w:rsidRPr="00973D0A" w:rsidRDefault="005C4458" w:rsidP="0017297A">
      <w:pPr>
        <w:pStyle w:val="Tekstpodstawowy"/>
        <w:numPr>
          <w:ilvl w:val="0"/>
          <w:numId w:val="155"/>
        </w:numPr>
        <w:tabs>
          <w:tab w:val="left" w:pos="-2268"/>
          <w:tab w:val="left" w:pos="-2127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przestrzega</w:t>
      </w:r>
      <w:r w:rsidR="00232F37" w:rsidRPr="00973D0A">
        <w:rPr>
          <w:rFonts w:asciiTheme="minorHAnsi" w:hAnsiTheme="minorHAnsi" w:cstheme="minorHAnsi"/>
          <w:sz w:val="24"/>
          <w:szCs w:val="24"/>
        </w:rPr>
        <w:t>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i realizowa</w:t>
      </w:r>
      <w:r w:rsidR="00232F37" w:rsidRPr="00973D0A">
        <w:rPr>
          <w:rFonts w:asciiTheme="minorHAnsi" w:hAnsiTheme="minorHAnsi" w:cstheme="minorHAnsi"/>
          <w:sz w:val="24"/>
          <w:szCs w:val="24"/>
        </w:rPr>
        <w:t>nie</w:t>
      </w:r>
      <w:r w:rsidR="00C27FF0" w:rsidRPr="00973D0A">
        <w:rPr>
          <w:rFonts w:asciiTheme="minorHAnsi" w:hAnsiTheme="minorHAnsi" w:cstheme="minorHAnsi"/>
          <w:sz w:val="24"/>
          <w:szCs w:val="24"/>
        </w:rPr>
        <w:t xml:space="preserve"> uchwał</w:t>
      </w:r>
      <w:r w:rsidRPr="00973D0A">
        <w:rPr>
          <w:rFonts w:asciiTheme="minorHAnsi" w:hAnsiTheme="minorHAnsi" w:cstheme="minorHAnsi"/>
          <w:sz w:val="24"/>
          <w:szCs w:val="24"/>
        </w:rPr>
        <w:t xml:space="preserve"> Rady Pedagogicznej, </w:t>
      </w:r>
      <w:r w:rsidR="00232F37" w:rsidRPr="00973D0A">
        <w:rPr>
          <w:rFonts w:asciiTheme="minorHAnsi" w:hAnsiTheme="minorHAnsi" w:cstheme="minorHAnsi"/>
          <w:sz w:val="24"/>
          <w:szCs w:val="24"/>
        </w:rPr>
        <w:t xml:space="preserve">przedstawianie </w:t>
      </w:r>
      <w:r w:rsidRPr="00973D0A">
        <w:rPr>
          <w:rFonts w:asciiTheme="minorHAnsi" w:hAnsiTheme="minorHAnsi" w:cstheme="minorHAnsi"/>
          <w:sz w:val="24"/>
          <w:szCs w:val="24"/>
        </w:rPr>
        <w:t xml:space="preserve">na </w:t>
      </w:r>
      <w:r w:rsidR="00C27FF0" w:rsidRPr="00973D0A">
        <w:rPr>
          <w:rFonts w:asciiTheme="minorHAnsi" w:hAnsiTheme="minorHAnsi" w:cstheme="minorHAnsi"/>
          <w:sz w:val="24"/>
          <w:szCs w:val="24"/>
        </w:rPr>
        <w:t>zebraniu</w:t>
      </w:r>
      <w:r w:rsidRPr="00973D0A">
        <w:rPr>
          <w:rFonts w:asciiTheme="minorHAnsi" w:hAnsiTheme="minorHAnsi" w:cstheme="minorHAnsi"/>
          <w:sz w:val="24"/>
          <w:szCs w:val="24"/>
        </w:rPr>
        <w:t xml:space="preserve"> Rady Pedagogicznej </w:t>
      </w:r>
      <w:r w:rsidR="00232F37" w:rsidRPr="00973D0A">
        <w:rPr>
          <w:rFonts w:asciiTheme="minorHAnsi" w:hAnsiTheme="minorHAnsi" w:cstheme="minorHAnsi"/>
          <w:sz w:val="24"/>
          <w:szCs w:val="24"/>
        </w:rPr>
        <w:t>sprawozdań</w:t>
      </w:r>
      <w:r w:rsidRPr="00973D0A">
        <w:rPr>
          <w:rFonts w:asciiTheme="minorHAnsi" w:hAnsiTheme="minorHAnsi" w:cstheme="minorHAnsi"/>
          <w:sz w:val="24"/>
          <w:szCs w:val="24"/>
        </w:rPr>
        <w:t xml:space="preserve"> z wykonania przydzielonych obowiązków.</w:t>
      </w:r>
    </w:p>
    <w:p w:rsidR="005C4458" w:rsidRPr="00973D0A" w:rsidRDefault="005C4458" w:rsidP="0017297A">
      <w:pPr>
        <w:numPr>
          <w:ilvl w:val="0"/>
          <w:numId w:val="28"/>
        </w:numPr>
        <w:tabs>
          <w:tab w:val="left" w:pos="142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bCs/>
          <w:sz w:val="24"/>
          <w:szCs w:val="24"/>
        </w:rPr>
        <w:t>Pr</w:t>
      </w:r>
      <w:r w:rsidR="00A4051E">
        <w:rPr>
          <w:rFonts w:asciiTheme="minorHAnsi" w:eastAsia="Times New Roman" w:hAnsiTheme="minorHAnsi" w:cstheme="minorHAnsi"/>
          <w:bCs/>
          <w:sz w:val="24"/>
          <w:szCs w:val="24"/>
        </w:rPr>
        <w:t>awa pracowników pedagogicznych:</w:t>
      </w:r>
    </w:p>
    <w:p w:rsidR="00C864D3" w:rsidRPr="00A4051E" w:rsidRDefault="005C4458" w:rsidP="0017297A">
      <w:pPr>
        <w:pStyle w:val="Akapitzlist"/>
        <w:numPr>
          <w:ilvl w:val="0"/>
          <w:numId w:val="156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decyd</w:t>
      </w:r>
      <w:r w:rsidR="002872A6" w:rsidRPr="00A4051E">
        <w:rPr>
          <w:rFonts w:asciiTheme="minorHAnsi" w:hAnsiTheme="minorHAnsi" w:cstheme="minorHAnsi"/>
          <w:sz w:val="24"/>
          <w:szCs w:val="24"/>
        </w:rPr>
        <w:t>owanie</w:t>
      </w:r>
      <w:r w:rsidRPr="00A4051E">
        <w:rPr>
          <w:rFonts w:asciiTheme="minorHAnsi" w:hAnsiTheme="minorHAnsi" w:cstheme="minorHAnsi"/>
          <w:sz w:val="24"/>
          <w:szCs w:val="24"/>
        </w:rPr>
        <w:t xml:space="preserve"> o doborze programu nauczania,</w:t>
      </w:r>
    </w:p>
    <w:p w:rsidR="00C864D3" w:rsidRPr="00A4051E" w:rsidRDefault="002872A6" w:rsidP="0017297A">
      <w:pPr>
        <w:pStyle w:val="Akapitzlist"/>
        <w:numPr>
          <w:ilvl w:val="0"/>
          <w:numId w:val="156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opracowywanie</w:t>
      </w:r>
      <w:r w:rsidR="005C4458" w:rsidRPr="00A4051E"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>własnych programów</w:t>
      </w:r>
      <w:r w:rsidR="005C4458" w:rsidRPr="00A4051E">
        <w:rPr>
          <w:rFonts w:asciiTheme="minorHAnsi" w:hAnsiTheme="minorHAnsi" w:cstheme="minorHAnsi"/>
          <w:sz w:val="24"/>
          <w:szCs w:val="24"/>
        </w:rPr>
        <w:t xml:space="preserve"> nauczania i wychowania i wdraża</w:t>
      </w:r>
      <w:r w:rsidRPr="00A4051E">
        <w:rPr>
          <w:rFonts w:asciiTheme="minorHAnsi" w:hAnsiTheme="minorHAnsi" w:cstheme="minorHAnsi"/>
          <w:sz w:val="24"/>
          <w:szCs w:val="24"/>
        </w:rPr>
        <w:t>nie</w:t>
      </w:r>
      <w:r w:rsidR="005C4458" w:rsidRPr="00A4051E"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>ich</w:t>
      </w:r>
      <w:r w:rsidR="005C4458" w:rsidRPr="00A4051E">
        <w:rPr>
          <w:rFonts w:asciiTheme="minorHAnsi" w:hAnsiTheme="minorHAnsi" w:cstheme="minorHAnsi"/>
          <w:sz w:val="24"/>
          <w:szCs w:val="24"/>
        </w:rPr>
        <w:t xml:space="preserve"> po zatwierdzeniu do realizacji</w:t>
      </w:r>
      <w:r w:rsidR="00007195" w:rsidRPr="00A4051E">
        <w:rPr>
          <w:rFonts w:asciiTheme="minorHAnsi" w:hAnsiTheme="minorHAnsi" w:cstheme="minorHAnsi"/>
          <w:sz w:val="24"/>
          <w:szCs w:val="24"/>
        </w:rPr>
        <w:t>,</w:t>
      </w:r>
    </w:p>
    <w:p w:rsidR="005C4458" w:rsidRPr="00A4051E" w:rsidRDefault="005C4458" w:rsidP="0017297A">
      <w:pPr>
        <w:pStyle w:val="Akapitzlist"/>
        <w:numPr>
          <w:ilvl w:val="0"/>
          <w:numId w:val="156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decyd</w:t>
      </w:r>
      <w:r w:rsidR="002872A6" w:rsidRPr="00A4051E">
        <w:rPr>
          <w:rFonts w:asciiTheme="minorHAnsi" w:hAnsiTheme="minorHAnsi" w:cstheme="minorHAnsi"/>
          <w:sz w:val="24"/>
          <w:szCs w:val="24"/>
        </w:rPr>
        <w:t>owanie</w:t>
      </w:r>
      <w:r w:rsidR="00232F37" w:rsidRPr="00A4051E">
        <w:rPr>
          <w:rFonts w:asciiTheme="minorHAnsi" w:hAnsiTheme="minorHAnsi" w:cstheme="minorHAnsi"/>
          <w:sz w:val="24"/>
          <w:szCs w:val="24"/>
        </w:rPr>
        <w:t>,</w:t>
      </w:r>
      <w:r w:rsidRPr="00A4051E">
        <w:rPr>
          <w:rFonts w:asciiTheme="minorHAnsi" w:hAnsiTheme="minorHAnsi" w:cstheme="minorHAnsi"/>
          <w:sz w:val="24"/>
          <w:szCs w:val="24"/>
        </w:rPr>
        <w:t xml:space="preserve"> w ramach obowiązujących przepisów</w:t>
      </w:r>
      <w:r w:rsidR="00232F37" w:rsidRPr="00A4051E">
        <w:rPr>
          <w:rFonts w:asciiTheme="minorHAnsi" w:hAnsiTheme="minorHAnsi" w:cstheme="minorHAnsi"/>
          <w:sz w:val="24"/>
          <w:szCs w:val="24"/>
        </w:rPr>
        <w:t>,</w:t>
      </w:r>
      <w:r w:rsidRPr="00A4051E">
        <w:rPr>
          <w:rFonts w:asciiTheme="minorHAnsi" w:hAnsiTheme="minorHAnsi" w:cstheme="minorHAnsi"/>
          <w:sz w:val="24"/>
          <w:szCs w:val="24"/>
        </w:rPr>
        <w:t xml:space="preserve"> o środkach dydaktycznych, metodach kształcenia uczniów, formach organizacyjnych pracy.</w:t>
      </w:r>
    </w:p>
    <w:p w:rsidR="00E12622" w:rsidRDefault="00E12622" w:rsidP="00A4051E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C4458" w:rsidRPr="00A4051E" w:rsidRDefault="005C4458" w:rsidP="00A4051E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lastRenderedPageBreak/>
        <w:t>§</w:t>
      </w:r>
      <w:r w:rsidR="00BE2536" w:rsidRPr="00A4051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25AE" w:rsidRPr="00A4051E">
        <w:rPr>
          <w:rFonts w:asciiTheme="minorHAnsi" w:hAnsiTheme="minorHAnsi" w:cstheme="minorHAnsi"/>
          <w:b/>
          <w:sz w:val="28"/>
          <w:szCs w:val="28"/>
        </w:rPr>
        <w:t>3</w:t>
      </w:r>
      <w:r w:rsidR="009239B3">
        <w:rPr>
          <w:rFonts w:asciiTheme="minorHAnsi" w:hAnsiTheme="minorHAnsi" w:cstheme="minorHAnsi"/>
          <w:b/>
          <w:sz w:val="28"/>
          <w:szCs w:val="28"/>
        </w:rPr>
        <w:t>6</w:t>
      </w:r>
    </w:p>
    <w:p w:rsidR="008608D5" w:rsidRPr="00973D0A" w:rsidRDefault="008608D5" w:rsidP="00A4051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wychowawcy klasy</w:t>
      </w:r>
      <w:r w:rsidR="001020E6">
        <w:rPr>
          <w:rFonts w:asciiTheme="minorHAnsi" w:hAnsiTheme="minorHAnsi" w:cstheme="minorHAnsi"/>
          <w:b/>
          <w:sz w:val="24"/>
          <w:szCs w:val="24"/>
        </w:rPr>
        <w:t>.</w:t>
      </w:r>
    </w:p>
    <w:p w:rsidR="005C4458" w:rsidRPr="00973D0A" w:rsidRDefault="005C4458" w:rsidP="0017297A">
      <w:pPr>
        <w:pStyle w:val="Tekstpodstawowy"/>
        <w:numPr>
          <w:ilvl w:val="6"/>
          <w:numId w:val="28"/>
        </w:numPr>
        <w:tabs>
          <w:tab w:val="clear" w:pos="468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Każdy oddział w danym roku szkolnym zostaje powierzo</w:t>
      </w:r>
      <w:r w:rsidR="00953993" w:rsidRPr="00973D0A">
        <w:rPr>
          <w:rFonts w:asciiTheme="minorHAnsi" w:eastAsia="Times New Roman" w:hAnsiTheme="minorHAnsi" w:cstheme="minorHAnsi"/>
          <w:sz w:val="24"/>
          <w:szCs w:val="24"/>
        </w:rPr>
        <w:t>ny szczególnej opiece jednemu z</w:t>
      </w:r>
      <w:r w:rsidR="007F367E" w:rsidRPr="00973D0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nauczycieli zwanym „wychowawcą klasy”</w:t>
      </w:r>
    </w:p>
    <w:p w:rsidR="005C4458" w:rsidRPr="00973D0A" w:rsidRDefault="005C4458" w:rsidP="0017297A">
      <w:pPr>
        <w:pStyle w:val="Tekstpodstawowy"/>
        <w:numPr>
          <w:ilvl w:val="6"/>
          <w:numId w:val="28"/>
        </w:numPr>
        <w:tabs>
          <w:tab w:val="clear" w:pos="468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Dla zapewnienia ciągłości i skuteczności pracy wychowawczej wskazane jest</w:t>
      </w:r>
      <w:r w:rsidR="004E63DF" w:rsidRPr="00973D0A">
        <w:rPr>
          <w:rFonts w:asciiTheme="minorHAnsi" w:hAnsiTheme="minorHAnsi" w:cstheme="minorHAnsi"/>
          <w:sz w:val="24"/>
          <w:szCs w:val="24"/>
        </w:rPr>
        <w:t>,</w:t>
      </w:r>
      <w:r w:rsidRPr="00973D0A">
        <w:rPr>
          <w:rFonts w:asciiTheme="minorHAnsi" w:hAnsiTheme="minorHAnsi" w:cstheme="minorHAnsi"/>
          <w:sz w:val="24"/>
          <w:szCs w:val="24"/>
        </w:rPr>
        <w:t xml:space="preserve"> aby wychowawca opiekował się danym oddziałem w ciągu całego etapu edukacyjnego.</w:t>
      </w:r>
    </w:p>
    <w:p w:rsidR="005C4458" w:rsidRPr="00973D0A" w:rsidRDefault="005C4458" w:rsidP="0017297A">
      <w:pPr>
        <w:pStyle w:val="Tekstpodstawowy"/>
        <w:numPr>
          <w:ilvl w:val="6"/>
          <w:numId w:val="28"/>
        </w:numPr>
        <w:tabs>
          <w:tab w:val="clear" w:pos="46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Zadaniem nauczyciela, któremu powierzono wychowawstwo klasy jest: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rozpoznawanie indywidualnych potrzeb wychowanków i zapewnienie im niezbędnej pomocy psychologiczno</w:t>
      </w:r>
      <w:r w:rsidR="007F367E" w:rsidRPr="00973D0A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973D0A">
        <w:rPr>
          <w:rFonts w:asciiTheme="minorHAnsi" w:hAnsiTheme="minorHAnsi" w:cstheme="minorHAnsi"/>
          <w:sz w:val="24"/>
          <w:szCs w:val="24"/>
        </w:rPr>
        <w:t>–</w:t>
      </w:r>
      <w:r w:rsidR="007F367E" w:rsidRPr="00973D0A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pedagogicznej wspomagającej rozwój dziecka</w:t>
      </w:r>
      <w:r w:rsidR="00C864D3" w:rsidRPr="00973D0A">
        <w:rPr>
          <w:rFonts w:asciiTheme="minorHAnsi" w:hAnsiTheme="minorHAnsi" w:cstheme="minorHAnsi"/>
          <w:sz w:val="24"/>
          <w:szCs w:val="24"/>
        </w:rPr>
        <w:t>,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poznanie warunków życia uczniów i ich stanu zdrowotnego, 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systematyczna współpraca z rodzicami (opiekunami) uczniów,</w:t>
      </w:r>
    </w:p>
    <w:p w:rsidR="00C864D3" w:rsidRPr="00973D0A" w:rsidRDefault="00B95B6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systematyczna współpraca z </w:t>
      </w:r>
      <w:r w:rsidR="002872A6" w:rsidRPr="00973D0A">
        <w:rPr>
          <w:rFonts w:asciiTheme="minorHAnsi" w:hAnsiTheme="minorHAnsi" w:cstheme="minorHAnsi"/>
          <w:sz w:val="24"/>
          <w:szCs w:val="24"/>
        </w:rPr>
        <w:t>psychologiem i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pedagogiem w za</w:t>
      </w:r>
      <w:r w:rsidR="002872A6" w:rsidRPr="00973D0A">
        <w:rPr>
          <w:rFonts w:asciiTheme="minorHAnsi" w:hAnsiTheme="minorHAnsi" w:cstheme="minorHAnsi"/>
          <w:sz w:val="24"/>
          <w:szCs w:val="24"/>
        </w:rPr>
        <w:t>kresie psychofizycznego rozwoju ucznia,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koordynowanie zamierzeń i zabiegów dydaktyczno – wychowawczych podejmowanych przez nauczycieli uczących w jego klasie,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otaczanie opieką indywidualną każdego ucznia i wychowanka,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opracowanie </w:t>
      </w:r>
      <w:r w:rsidR="002872A6" w:rsidRPr="00973D0A">
        <w:rPr>
          <w:rFonts w:asciiTheme="minorHAnsi" w:hAnsiTheme="minorHAnsi" w:cstheme="minorHAnsi"/>
          <w:sz w:val="24"/>
          <w:szCs w:val="24"/>
        </w:rPr>
        <w:t>planu</w:t>
      </w:r>
      <w:r w:rsidRPr="00973D0A">
        <w:rPr>
          <w:rFonts w:asciiTheme="minorHAnsi" w:hAnsiTheme="minorHAnsi" w:cstheme="minorHAnsi"/>
          <w:sz w:val="24"/>
          <w:szCs w:val="24"/>
        </w:rPr>
        <w:t xml:space="preserve"> wychowawczego klasy,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kontrolowanie postępów w nauce swoich wychowanków,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analizowanie systematyczności uczęszczania uczniów na zajęcia,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udzielanie porad w zakresie możliwości dalszego kształcenia i wyboru zawodu,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</w:t>
      </w:r>
      <w:r w:rsidR="00B95B68" w:rsidRPr="00973D0A">
        <w:rPr>
          <w:rFonts w:asciiTheme="minorHAnsi" w:hAnsiTheme="minorHAnsi" w:cstheme="minorHAnsi"/>
          <w:sz w:val="24"/>
          <w:szCs w:val="24"/>
        </w:rPr>
        <w:t>rganizowanie zebrań z rodzicami</w:t>
      </w:r>
      <w:r w:rsidRPr="00973D0A">
        <w:rPr>
          <w:rFonts w:asciiTheme="minorHAnsi" w:hAnsiTheme="minorHAnsi" w:cstheme="minorHAnsi"/>
          <w:sz w:val="24"/>
          <w:szCs w:val="24"/>
        </w:rPr>
        <w:t xml:space="preserve"> oraz informowanie rodziców na tydzień przed </w:t>
      </w:r>
      <w:r w:rsidR="00CD78DD" w:rsidRPr="00973D0A">
        <w:rPr>
          <w:rFonts w:asciiTheme="minorHAnsi" w:hAnsiTheme="minorHAnsi" w:cstheme="minorHAnsi"/>
          <w:sz w:val="24"/>
          <w:szCs w:val="24"/>
        </w:rPr>
        <w:t xml:space="preserve">zebraniem </w:t>
      </w:r>
      <w:r w:rsidRPr="00973D0A">
        <w:rPr>
          <w:rFonts w:asciiTheme="minorHAnsi" w:hAnsiTheme="minorHAnsi" w:cstheme="minorHAnsi"/>
          <w:sz w:val="24"/>
          <w:szCs w:val="24"/>
        </w:rPr>
        <w:t>klasyfikacyjnym Rady Pedag</w:t>
      </w:r>
      <w:r w:rsidR="00972FD5" w:rsidRPr="00973D0A">
        <w:rPr>
          <w:rFonts w:asciiTheme="minorHAnsi" w:hAnsiTheme="minorHAnsi" w:cstheme="minorHAnsi"/>
          <w:sz w:val="24"/>
          <w:szCs w:val="24"/>
        </w:rPr>
        <w:t>ogicznej o ustalonych ocenach z</w:t>
      </w:r>
      <w:r w:rsidR="00E40DFB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poszczególnych przedmiotów i zachowania lub</w:t>
      </w:r>
      <w:r w:rsidR="000E25AE" w:rsidRPr="00973D0A">
        <w:rPr>
          <w:rFonts w:asciiTheme="minorHAnsi" w:hAnsiTheme="minorHAnsi" w:cstheme="minorHAnsi"/>
          <w:sz w:val="24"/>
          <w:szCs w:val="24"/>
        </w:rPr>
        <w:t>, na miesiąc przed w/w</w:t>
      </w:r>
      <w:r w:rsidRPr="00973D0A">
        <w:rPr>
          <w:rFonts w:asciiTheme="minorHAnsi" w:hAnsiTheme="minorHAnsi" w:cstheme="minorHAnsi"/>
          <w:sz w:val="24"/>
          <w:szCs w:val="24"/>
        </w:rPr>
        <w:t xml:space="preserve"> </w:t>
      </w:r>
      <w:r w:rsidR="000E25AE" w:rsidRPr="00973D0A">
        <w:rPr>
          <w:rFonts w:asciiTheme="minorHAnsi" w:hAnsiTheme="minorHAnsi" w:cstheme="minorHAnsi"/>
          <w:sz w:val="24"/>
          <w:szCs w:val="24"/>
        </w:rPr>
        <w:t>zebraniem,</w:t>
      </w:r>
      <w:r w:rsidRPr="00973D0A">
        <w:rPr>
          <w:rFonts w:asciiTheme="minorHAnsi" w:hAnsiTheme="minorHAnsi" w:cstheme="minorHAnsi"/>
          <w:sz w:val="24"/>
          <w:szCs w:val="24"/>
        </w:rPr>
        <w:t xml:space="preserve"> w przypadku otrzymania przez ucznia oceny niedostatecznej lub jego nieklasyfikowania,</w:t>
      </w:r>
    </w:p>
    <w:p w:rsidR="00C864D3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współpraca z domem rodzinnym,</w:t>
      </w:r>
      <w:r w:rsidR="00953993" w:rsidRPr="00973D0A">
        <w:rPr>
          <w:rFonts w:asciiTheme="minorHAnsi" w:hAnsiTheme="minorHAnsi" w:cstheme="minorHAnsi"/>
          <w:sz w:val="24"/>
          <w:szCs w:val="24"/>
        </w:rPr>
        <w:t xml:space="preserve"> włączanie rodziców do pomocy w</w:t>
      </w:r>
      <w:r w:rsidR="000D034E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oddziaływaniach dydaktyczno</w:t>
      </w:r>
      <w:r w:rsidR="007F367E" w:rsidRPr="00973D0A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973D0A">
        <w:rPr>
          <w:rFonts w:asciiTheme="minorHAnsi" w:hAnsiTheme="minorHAnsi" w:cstheme="minorHAnsi"/>
          <w:sz w:val="24"/>
          <w:szCs w:val="24"/>
        </w:rPr>
        <w:t>–</w:t>
      </w:r>
      <w:r w:rsidR="007F367E" w:rsidRPr="00973D0A">
        <w:rPr>
          <w:rFonts w:asciiTheme="minorHAnsi" w:hAnsiTheme="minorHAnsi" w:cstheme="minorHAnsi"/>
          <w:sz w:val="24"/>
          <w:szCs w:val="24"/>
        </w:rPr>
        <w:t xml:space="preserve"> </w:t>
      </w:r>
      <w:r w:rsidR="000E25AE" w:rsidRPr="00973D0A">
        <w:rPr>
          <w:rFonts w:asciiTheme="minorHAnsi" w:hAnsiTheme="minorHAnsi" w:cstheme="minorHAnsi"/>
          <w:sz w:val="24"/>
          <w:szCs w:val="24"/>
        </w:rPr>
        <w:t>wychowawczych, organizowaniu</w:t>
      </w:r>
      <w:r w:rsidRPr="00973D0A">
        <w:rPr>
          <w:rFonts w:asciiTheme="minorHAnsi" w:hAnsiTheme="minorHAnsi" w:cstheme="minorHAnsi"/>
          <w:sz w:val="24"/>
          <w:szCs w:val="24"/>
        </w:rPr>
        <w:t xml:space="preserve"> różnych form ż</w:t>
      </w:r>
      <w:r w:rsidR="000E25AE" w:rsidRPr="00973D0A">
        <w:rPr>
          <w:rFonts w:asciiTheme="minorHAnsi" w:hAnsiTheme="minorHAnsi" w:cstheme="minorHAnsi"/>
          <w:sz w:val="24"/>
          <w:szCs w:val="24"/>
        </w:rPr>
        <w:t>ycia zespołowego i rozwiązywaniu</w:t>
      </w:r>
      <w:r w:rsidRPr="00973D0A">
        <w:rPr>
          <w:rFonts w:asciiTheme="minorHAnsi" w:hAnsiTheme="minorHAnsi" w:cstheme="minorHAnsi"/>
          <w:sz w:val="24"/>
          <w:szCs w:val="24"/>
        </w:rPr>
        <w:t xml:space="preserve"> problemów wychowawczych, </w:t>
      </w:r>
    </w:p>
    <w:p w:rsidR="005C4458" w:rsidRPr="00973D0A" w:rsidRDefault="005C4458" w:rsidP="0017297A">
      <w:pPr>
        <w:pStyle w:val="Tekstpodstawowy"/>
        <w:numPr>
          <w:ilvl w:val="0"/>
          <w:numId w:val="1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współpraca z wychowawcami </w:t>
      </w:r>
      <w:r w:rsidR="00C75A19">
        <w:rPr>
          <w:rFonts w:asciiTheme="minorHAnsi" w:hAnsiTheme="minorHAnsi" w:cstheme="minorHAnsi"/>
          <w:sz w:val="24"/>
          <w:szCs w:val="24"/>
        </w:rPr>
        <w:t>Grup W</w:t>
      </w:r>
      <w:r w:rsidR="004834C4" w:rsidRPr="00973D0A">
        <w:rPr>
          <w:rFonts w:asciiTheme="minorHAnsi" w:hAnsiTheme="minorHAnsi" w:cstheme="minorHAnsi"/>
          <w:sz w:val="24"/>
          <w:szCs w:val="24"/>
        </w:rPr>
        <w:t>ychowawczych</w:t>
      </w:r>
      <w:r w:rsidRPr="00973D0A">
        <w:rPr>
          <w:rFonts w:asciiTheme="minorHAnsi" w:hAnsiTheme="minorHAnsi" w:cstheme="minorHAnsi"/>
          <w:sz w:val="24"/>
          <w:szCs w:val="24"/>
        </w:rPr>
        <w:t>.</w:t>
      </w:r>
    </w:p>
    <w:p w:rsidR="005C4458" w:rsidRPr="00A4051E" w:rsidRDefault="000E25AE" w:rsidP="00A4051E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t>§ 3</w:t>
      </w:r>
      <w:r w:rsidR="009239B3">
        <w:rPr>
          <w:rFonts w:asciiTheme="minorHAnsi" w:hAnsiTheme="minorHAnsi" w:cstheme="minorHAnsi"/>
          <w:b/>
          <w:sz w:val="28"/>
          <w:szCs w:val="28"/>
        </w:rPr>
        <w:t>7</w:t>
      </w:r>
    </w:p>
    <w:p w:rsidR="008608D5" w:rsidRPr="00973D0A" w:rsidRDefault="008608D5" w:rsidP="00A4051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wychowawcy w Grupach Wychowawczych</w:t>
      </w:r>
      <w:r w:rsidR="00272937">
        <w:rPr>
          <w:rFonts w:asciiTheme="minorHAnsi" w:hAnsiTheme="minorHAnsi" w:cstheme="minorHAnsi"/>
          <w:b/>
          <w:sz w:val="24"/>
          <w:szCs w:val="24"/>
        </w:rPr>
        <w:t>.</w:t>
      </w:r>
    </w:p>
    <w:p w:rsidR="005C4458" w:rsidRPr="00973D0A" w:rsidRDefault="005C4458" w:rsidP="0017297A">
      <w:pPr>
        <w:pStyle w:val="Tekstpodstawowy"/>
        <w:numPr>
          <w:ilvl w:val="1"/>
          <w:numId w:val="29"/>
        </w:numPr>
        <w:tabs>
          <w:tab w:val="clear" w:pos="10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Grupa wychowawcza w </w:t>
      </w:r>
      <w:r w:rsidR="004834C4" w:rsidRPr="00973D0A">
        <w:rPr>
          <w:rFonts w:asciiTheme="minorHAnsi" w:eastAsia="Times New Roman" w:hAnsiTheme="minorHAnsi" w:cstheme="minorHAnsi"/>
          <w:sz w:val="24"/>
          <w:szCs w:val="24"/>
        </w:rPr>
        <w:t xml:space="preserve">Ośrodku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zostaje powierzona wychowawcy.</w:t>
      </w:r>
    </w:p>
    <w:p w:rsidR="005C4458" w:rsidRPr="00973D0A" w:rsidRDefault="005C4458" w:rsidP="0017297A">
      <w:pPr>
        <w:pStyle w:val="Tekstpodstawowy"/>
        <w:numPr>
          <w:ilvl w:val="1"/>
          <w:numId w:val="29"/>
        </w:numPr>
        <w:tabs>
          <w:tab w:val="clear" w:pos="10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Tygodniowy wymiar zajęć na </w:t>
      </w:r>
      <w:r w:rsidR="00C54002" w:rsidRPr="00973D0A">
        <w:rPr>
          <w:rFonts w:asciiTheme="minorHAnsi" w:eastAsia="Times New Roman" w:hAnsiTheme="minorHAnsi" w:cstheme="minorHAnsi"/>
          <w:sz w:val="24"/>
          <w:szCs w:val="24"/>
        </w:rPr>
        <w:t>jedną grupę wychowawczą określają odrębne przepisy.</w:t>
      </w:r>
    </w:p>
    <w:p w:rsidR="005C4458" w:rsidRPr="00973D0A" w:rsidRDefault="005C4458" w:rsidP="0017297A">
      <w:pPr>
        <w:pStyle w:val="Tekstpodstawowy"/>
        <w:numPr>
          <w:ilvl w:val="1"/>
          <w:numId w:val="29"/>
        </w:numPr>
        <w:tabs>
          <w:tab w:val="clear" w:pos="10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Wychowawca </w:t>
      </w:r>
      <w:r w:rsidR="00596DBB" w:rsidRPr="00973D0A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 zobowiązany jest do organizowania i prowadzenia pra</w:t>
      </w:r>
      <w:r w:rsidR="00972FD5" w:rsidRPr="00973D0A">
        <w:rPr>
          <w:rFonts w:asciiTheme="minorHAnsi" w:eastAsia="Times New Roman" w:hAnsiTheme="minorHAnsi" w:cstheme="minorHAnsi"/>
          <w:sz w:val="24"/>
          <w:szCs w:val="24"/>
        </w:rPr>
        <w:t>cy wychowawczej i opiekuńczej w</w:t>
      </w:r>
      <w:r w:rsidR="00A4051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76C3F" w:rsidRPr="00973D0A">
        <w:rPr>
          <w:rFonts w:asciiTheme="minorHAnsi" w:eastAsia="Times New Roman" w:hAnsiTheme="minorHAnsi" w:cstheme="minorHAnsi"/>
          <w:sz w:val="24"/>
          <w:szCs w:val="24"/>
        </w:rPr>
        <w:t>powierzonej grupie wychowanków, w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 szczególności do:</w:t>
      </w:r>
    </w:p>
    <w:p w:rsidR="007F367E" w:rsidRPr="00A4051E" w:rsidRDefault="00676B4B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systematycznego i planowanego poznawania grupy wychowawczej i poszczególnych wychowanków, ich potrzeb, stanu zdrowia, zainteresowań, dążeń i trudności oraz </w:t>
      </w:r>
      <w:r w:rsidRPr="00A4051E">
        <w:rPr>
          <w:rFonts w:asciiTheme="minorHAnsi" w:hAnsiTheme="minorHAnsi" w:cstheme="minorHAnsi"/>
          <w:sz w:val="24"/>
          <w:szCs w:val="24"/>
        </w:rPr>
        <w:lastRenderedPageBreak/>
        <w:t xml:space="preserve">stopnia </w:t>
      </w:r>
      <w:r w:rsidR="00445DF2" w:rsidRPr="00A4051E">
        <w:rPr>
          <w:rFonts w:asciiTheme="minorHAnsi" w:hAnsiTheme="minorHAnsi" w:cstheme="minorHAnsi"/>
          <w:sz w:val="24"/>
          <w:szCs w:val="24"/>
        </w:rPr>
        <w:t>niepełnosprawności intelektualnej</w:t>
      </w:r>
      <w:r w:rsidRPr="00A4051E">
        <w:rPr>
          <w:rFonts w:asciiTheme="minorHAnsi" w:hAnsiTheme="minorHAnsi" w:cstheme="minorHAnsi"/>
          <w:sz w:val="24"/>
          <w:szCs w:val="24"/>
        </w:rPr>
        <w:t xml:space="preserve">, wyników badań pedagogiczno – psychologicznych, </w:t>
      </w:r>
    </w:p>
    <w:p w:rsidR="007F367E" w:rsidRPr="00A4051E" w:rsidRDefault="00676B4B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terminowego opracowania i dokładnego realizowania</w:t>
      </w:r>
      <w:r w:rsidR="001670DA" w:rsidRPr="00A4051E">
        <w:rPr>
          <w:rFonts w:asciiTheme="minorHAnsi" w:hAnsiTheme="minorHAnsi" w:cstheme="minorHAnsi"/>
          <w:sz w:val="24"/>
          <w:szCs w:val="24"/>
        </w:rPr>
        <w:t xml:space="preserve"> planu pracy grupy i zespołów, p</w:t>
      </w:r>
      <w:r w:rsidRPr="00A4051E">
        <w:rPr>
          <w:rFonts w:asciiTheme="minorHAnsi" w:hAnsiTheme="minorHAnsi" w:cstheme="minorHAnsi"/>
          <w:sz w:val="24"/>
          <w:szCs w:val="24"/>
        </w:rPr>
        <w:t>rzestrzegania odpowiednich zasad i stosowania nowoczesnych</w:t>
      </w:r>
      <w:r w:rsidR="00C864D3" w:rsidRPr="00A4051E">
        <w:rPr>
          <w:rFonts w:asciiTheme="minorHAnsi" w:hAnsiTheme="minorHAnsi" w:cstheme="minorHAnsi"/>
          <w:sz w:val="24"/>
          <w:szCs w:val="24"/>
        </w:rPr>
        <w:t xml:space="preserve"> środków i metod pedagogicznych,</w:t>
      </w:r>
    </w:p>
    <w:p w:rsidR="007F367E" w:rsidRPr="00A4051E" w:rsidRDefault="00676B4B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wdrażania wychowanków do samodzielnej pracy w zakresie przygotowania do zajęć szkolnych, posługiwania się podręcznikami i przyborami szkolnymi, do pracy użytecznej w społeczeństwie, do samoobsługi oraz współżycia społecznego,</w:t>
      </w:r>
    </w:p>
    <w:p w:rsidR="007F367E" w:rsidRPr="00A4051E" w:rsidRDefault="00676C3F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zapewnienia bezpieczeństwa i </w:t>
      </w:r>
      <w:r w:rsidR="00676B4B" w:rsidRPr="00A4051E">
        <w:rPr>
          <w:rFonts w:asciiTheme="minorHAnsi" w:hAnsiTheme="minorHAnsi" w:cstheme="minorHAnsi"/>
          <w:sz w:val="24"/>
          <w:szCs w:val="24"/>
        </w:rPr>
        <w:t>higieny powierzonym wychowankom,</w:t>
      </w:r>
    </w:p>
    <w:p w:rsidR="007F367E" w:rsidRPr="00A4051E" w:rsidRDefault="00676B4B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wdrażania wychowanków do utrzymania w czystości odzieży, bielizny, obuwia oraz do utrzymania na odpowiednim poziomie stanu </w:t>
      </w:r>
      <w:r w:rsidR="00C75A19">
        <w:rPr>
          <w:rFonts w:asciiTheme="minorHAnsi" w:hAnsiTheme="minorHAnsi" w:cstheme="minorHAnsi"/>
          <w:sz w:val="24"/>
          <w:szCs w:val="24"/>
        </w:rPr>
        <w:t xml:space="preserve">estetycznego pomieszczeń grupy </w:t>
      </w:r>
      <w:r w:rsidRPr="00A4051E">
        <w:rPr>
          <w:rFonts w:asciiTheme="minorHAnsi" w:hAnsiTheme="minorHAnsi" w:cstheme="minorHAnsi"/>
          <w:sz w:val="24"/>
          <w:szCs w:val="24"/>
        </w:rPr>
        <w:t xml:space="preserve">i otoczenia, </w:t>
      </w:r>
    </w:p>
    <w:p w:rsidR="007F367E" w:rsidRPr="00A4051E" w:rsidRDefault="00676B4B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odpowiedzialności za powierzony sprzęt i środki dydaktyczne znaj</w:t>
      </w:r>
      <w:r w:rsidR="0040662C" w:rsidRPr="00A4051E">
        <w:rPr>
          <w:rFonts w:asciiTheme="minorHAnsi" w:hAnsiTheme="minorHAnsi" w:cstheme="minorHAnsi"/>
          <w:sz w:val="24"/>
          <w:szCs w:val="24"/>
        </w:rPr>
        <w:t xml:space="preserve">dujące się w </w:t>
      </w:r>
      <w:r w:rsidR="004834C4" w:rsidRPr="00A4051E">
        <w:rPr>
          <w:rFonts w:asciiTheme="minorHAnsi" w:hAnsiTheme="minorHAnsi" w:cstheme="minorHAnsi"/>
          <w:sz w:val="24"/>
          <w:szCs w:val="24"/>
        </w:rPr>
        <w:t xml:space="preserve">użytkowaniu grupy, </w:t>
      </w:r>
      <w:r w:rsidR="008F70C7" w:rsidRPr="00A4051E">
        <w:rPr>
          <w:rFonts w:asciiTheme="minorHAnsi" w:hAnsiTheme="minorHAnsi" w:cstheme="minorHAnsi"/>
          <w:sz w:val="24"/>
          <w:szCs w:val="24"/>
        </w:rPr>
        <w:t xml:space="preserve">a </w:t>
      </w:r>
      <w:r w:rsidR="00972FD5" w:rsidRPr="00A4051E">
        <w:rPr>
          <w:rFonts w:asciiTheme="minorHAnsi" w:hAnsiTheme="minorHAnsi" w:cstheme="minorHAnsi"/>
          <w:sz w:val="24"/>
          <w:szCs w:val="24"/>
        </w:rPr>
        <w:t>w</w:t>
      </w:r>
      <w:r w:rsidR="00E40DFB"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>razie stwierdzenia usterek lub zniszczenia</w:t>
      </w:r>
      <w:r w:rsidR="008F70C7" w:rsidRPr="00A4051E">
        <w:rPr>
          <w:rFonts w:asciiTheme="minorHAnsi" w:hAnsiTheme="minorHAnsi" w:cstheme="minorHAnsi"/>
          <w:sz w:val="24"/>
          <w:szCs w:val="24"/>
        </w:rPr>
        <w:t xml:space="preserve"> </w:t>
      </w:r>
      <w:r w:rsidR="00D50C84" w:rsidRPr="00A4051E">
        <w:rPr>
          <w:rFonts w:asciiTheme="minorHAnsi" w:hAnsiTheme="minorHAnsi" w:cstheme="minorHAnsi"/>
          <w:sz w:val="24"/>
          <w:szCs w:val="24"/>
        </w:rPr>
        <w:t>–</w:t>
      </w:r>
      <w:r w:rsidR="008F70C7" w:rsidRPr="00A4051E">
        <w:rPr>
          <w:rFonts w:asciiTheme="minorHAnsi" w:hAnsiTheme="minorHAnsi" w:cstheme="minorHAnsi"/>
          <w:sz w:val="24"/>
          <w:szCs w:val="24"/>
        </w:rPr>
        <w:t xml:space="preserve"> zgłoszenia</w:t>
      </w:r>
      <w:r w:rsidRPr="00A4051E">
        <w:rPr>
          <w:rFonts w:asciiTheme="minorHAnsi" w:hAnsiTheme="minorHAnsi" w:cstheme="minorHAnsi"/>
          <w:sz w:val="24"/>
          <w:szCs w:val="24"/>
        </w:rPr>
        <w:t xml:space="preserve"> </w:t>
      </w:r>
      <w:r w:rsidR="008F70C7" w:rsidRPr="00A4051E">
        <w:rPr>
          <w:rFonts w:asciiTheme="minorHAnsi" w:hAnsiTheme="minorHAnsi" w:cstheme="minorHAnsi"/>
          <w:sz w:val="24"/>
          <w:szCs w:val="24"/>
        </w:rPr>
        <w:t>zaistniałej sytuacji</w:t>
      </w:r>
      <w:r w:rsidRPr="00A4051E">
        <w:rPr>
          <w:rFonts w:asciiTheme="minorHAnsi" w:hAnsiTheme="minorHAnsi" w:cstheme="minorHAnsi"/>
          <w:sz w:val="24"/>
          <w:szCs w:val="24"/>
        </w:rPr>
        <w:t xml:space="preserve"> </w:t>
      </w:r>
      <w:r w:rsidR="00C75A19">
        <w:rPr>
          <w:rFonts w:asciiTheme="minorHAnsi" w:hAnsiTheme="minorHAnsi" w:cstheme="minorHAnsi"/>
          <w:sz w:val="24"/>
          <w:szCs w:val="24"/>
        </w:rPr>
        <w:t>D</w:t>
      </w:r>
      <w:r w:rsidRPr="00A4051E">
        <w:rPr>
          <w:rFonts w:asciiTheme="minorHAnsi" w:hAnsiTheme="minorHAnsi" w:cstheme="minorHAnsi"/>
          <w:sz w:val="24"/>
          <w:szCs w:val="24"/>
        </w:rPr>
        <w:t xml:space="preserve">yrektorowi, </w:t>
      </w:r>
    </w:p>
    <w:p w:rsidR="007F367E" w:rsidRPr="00A4051E" w:rsidRDefault="00635F20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przejawiania</w:t>
      </w:r>
      <w:r w:rsidR="00676B4B" w:rsidRPr="00A4051E">
        <w:rPr>
          <w:rFonts w:asciiTheme="minorHAnsi" w:hAnsiTheme="minorHAnsi" w:cstheme="minorHAnsi"/>
          <w:sz w:val="24"/>
          <w:szCs w:val="24"/>
        </w:rPr>
        <w:t xml:space="preserve"> szczególnej troski o poszanowanie mienia społecznego oraz oszczędnego gospodarowania powierzonymi materiałami i środkami finansowymi,</w:t>
      </w:r>
    </w:p>
    <w:p w:rsidR="007F367E" w:rsidRPr="00A4051E" w:rsidRDefault="00676B4B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staranne</w:t>
      </w:r>
      <w:r w:rsidR="00635F20" w:rsidRPr="00A4051E">
        <w:rPr>
          <w:rFonts w:asciiTheme="minorHAnsi" w:hAnsiTheme="minorHAnsi" w:cstheme="minorHAnsi"/>
          <w:sz w:val="24"/>
          <w:szCs w:val="24"/>
        </w:rPr>
        <w:t>go</w:t>
      </w:r>
      <w:r w:rsidRPr="00A4051E">
        <w:rPr>
          <w:rFonts w:asciiTheme="minorHAnsi" w:hAnsiTheme="minorHAnsi" w:cstheme="minorHAnsi"/>
          <w:sz w:val="24"/>
          <w:szCs w:val="24"/>
        </w:rPr>
        <w:t xml:space="preserve"> i regularne</w:t>
      </w:r>
      <w:r w:rsidR="00635F20" w:rsidRPr="00A4051E">
        <w:rPr>
          <w:rFonts w:asciiTheme="minorHAnsi" w:hAnsiTheme="minorHAnsi" w:cstheme="minorHAnsi"/>
          <w:sz w:val="24"/>
          <w:szCs w:val="24"/>
        </w:rPr>
        <w:t>go przygotow</w:t>
      </w:r>
      <w:r w:rsidR="00676C3F" w:rsidRPr="00A4051E">
        <w:rPr>
          <w:rFonts w:asciiTheme="minorHAnsi" w:hAnsiTheme="minorHAnsi" w:cstheme="minorHAnsi"/>
          <w:sz w:val="24"/>
          <w:szCs w:val="24"/>
        </w:rPr>
        <w:t>yw</w:t>
      </w:r>
      <w:r w:rsidR="00635F20" w:rsidRPr="00A4051E">
        <w:rPr>
          <w:rFonts w:asciiTheme="minorHAnsi" w:hAnsiTheme="minorHAnsi" w:cstheme="minorHAnsi"/>
          <w:sz w:val="24"/>
          <w:szCs w:val="24"/>
        </w:rPr>
        <w:t>ania</w:t>
      </w:r>
      <w:r w:rsidRPr="00A4051E">
        <w:rPr>
          <w:rFonts w:asciiTheme="minorHAnsi" w:hAnsiTheme="minorHAnsi" w:cstheme="minorHAnsi"/>
          <w:sz w:val="24"/>
          <w:szCs w:val="24"/>
        </w:rPr>
        <w:t xml:space="preserve"> się do zajęć oraz systematyczne</w:t>
      </w:r>
      <w:r w:rsidR="00635F20" w:rsidRPr="00A4051E">
        <w:rPr>
          <w:rFonts w:asciiTheme="minorHAnsi" w:hAnsiTheme="minorHAnsi" w:cstheme="minorHAnsi"/>
          <w:sz w:val="24"/>
          <w:szCs w:val="24"/>
        </w:rPr>
        <w:t>go</w:t>
      </w:r>
      <w:r w:rsidRPr="00A4051E">
        <w:rPr>
          <w:rFonts w:asciiTheme="minorHAnsi" w:hAnsiTheme="minorHAnsi" w:cstheme="minorHAnsi"/>
          <w:sz w:val="24"/>
          <w:szCs w:val="24"/>
        </w:rPr>
        <w:t xml:space="preserve"> prowadzeni</w:t>
      </w:r>
      <w:r w:rsidR="00635F20" w:rsidRPr="00A4051E">
        <w:rPr>
          <w:rFonts w:asciiTheme="minorHAnsi" w:hAnsiTheme="minorHAnsi" w:cstheme="minorHAnsi"/>
          <w:sz w:val="24"/>
          <w:szCs w:val="24"/>
        </w:rPr>
        <w:t>a</w:t>
      </w:r>
      <w:r w:rsidRPr="00A4051E">
        <w:rPr>
          <w:rFonts w:asciiTheme="minorHAnsi" w:hAnsiTheme="minorHAnsi" w:cstheme="minorHAnsi"/>
          <w:sz w:val="24"/>
          <w:szCs w:val="24"/>
        </w:rPr>
        <w:t xml:space="preserve"> obserwacji wychowanków i dokumentacji grupy (dzienniki, dziennic</w:t>
      </w:r>
      <w:r w:rsidR="008F70C7" w:rsidRPr="00A4051E">
        <w:rPr>
          <w:rFonts w:asciiTheme="minorHAnsi" w:hAnsiTheme="minorHAnsi" w:cstheme="minorHAnsi"/>
          <w:sz w:val="24"/>
          <w:szCs w:val="24"/>
        </w:rPr>
        <w:t>zki obserwacyjne, korespondencja</w:t>
      </w:r>
      <w:r w:rsidRPr="00A4051E">
        <w:rPr>
          <w:rFonts w:asciiTheme="minorHAnsi" w:hAnsiTheme="minorHAnsi" w:cstheme="minorHAnsi"/>
          <w:sz w:val="24"/>
          <w:szCs w:val="24"/>
        </w:rPr>
        <w:t xml:space="preserve"> z rodzicami itp.)</w:t>
      </w:r>
      <w:r w:rsidR="00C864D3" w:rsidRPr="00A4051E">
        <w:rPr>
          <w:rFonts w:asciiTheme="minorHAnsi" w:hAnsiTheme="minorHAnsi" w:cstheme="minorHAnsi"/>
          <w:sz w:val="24"/>
          <w:szCs w:val="24"/>
        </w:rPr>
        <w:t>,</w:t>
      </w:r>
    </w:p>
    <w:p w:rsidR="007F367E" w:rsidRPr="00A4051E" w:rsidRDefault="00676B4B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stałe</w:t>
      </w:r>
      <w:r w:rsidR="00635F20" w:rsidRPr="00A4051E">
        <w:rPr>
          <w:rFonts w:asciiTheme="minorHAnsi" w:hAnsiTheme="minorHAnsi" w:cstheme="minorHAnsi"/>
          <w:sz w:val="24"/>
          <w:szCs w:val="24"/>
        </w:rPr>
        <w:t>go</w:t>
      </w:r>
      <w:r w:rsidRPr="00A4051E">
        <w:rPr>
          <w:rFonts w:asciiTheme="minorHAnsi" w:hAnsiTheme="minorHAnsi" w:cstheme="minorHAnsi"/>
          <w:sz w:val="24"/>
          <w:szCs w:val="24"/>
        </w:rPr>
        <w:t xml:space="preserve"> przebywa</w:t>
      </w:r>
      <w:r w:rsidR="00635F20" w:rsidRPr="00A4051E">
        <w:rPr>
          <w:rFonts w:asciiTheme="minorHAnsi" w:hAnsiTheme="minorHAnsi" w:cstheme="minorHAnsi"/>
          <w:sz w:val="24"/>
          <w:szCs w:val="24"/>
        </w:rPr>
        <w:t>nia</w:t>
      </w:r>
      <w:r w:rsidRPr="00A4051E">
        <w:rPr>
          <w:rFonts w:asciiTheme="minorHAnsi" w:hAnsiTheme="minorHAnsi" w:cstheme="minorHAnsi"/>
          <w:sz w:val="24"/>
          <w:szCs w:val="24"/>
        </w:rPr>
        <w:t xml:space="preserve"> </w:t>
      </w:r>
      <w:r w:rsidR="00635F20" w:rsidRPr="00A4051E">
        <w:rPr>
          <w:rFonts w:asciiTheme="minorHAnsi" w:hAnsiTheme="minorHAnsi" w:cstheme="minorHAnsi"/>
          <w:sz w:val="24"/>
          <w:szCs w:val="24"/>
        </w:rPr>
        <w:t>wśród wychowanków, organizowania</w:t>
      </w:r>
      <w:r w:rsidRPr="00A4051E">
        <w:rPr>
          <w:rFonts w:asciiTheme="minorHAnsi" w:hAnsiTheme="minorHAnsi" w:cstheme="minorHAnsi"/>
          <w:sz w:val="24"/>
          <w:szCs w:val="24"/>
        </w:rPr>
        <w:t xml:space="preserve"> nauki własne</w:t>
      </w:r>
      <w:r w:rsidR="00635F20" w:rsidRPr="00A4051E">
        <w:rPr>
          <w:rFonts w:asciiTheme="minorHAnsi" w:hAnsiTheme="minorHAnsi" w:cstheme="minorHAnsi"/>
          <w:sz w:val="24"/>
          <w:szCs w:val="24"/>
        </w:rPr>
        <w:t>j, a w razie potrzeby udzielania</w:t>
      </w:r>
      <w:r w:rsidR="008F70C7" w:rsidRPr="00A4051E">
        <w:rPr>
          <w:rFonts w:asciiTheme="minorHAnsi" w:hAnsiTheme="minorHAnsi" w:cstheme="minorHAnsi"/>
          <w:sz w:val="24"/>
          <w:szCs w:val="24"/>
        </w:rPr>
        <w:t xml:space="preserve"> im odpowiedniej pomocy, c</w:t>
      </w:r>
      <w:r w:rsidRPr="00A4051E">
        <w:rPr>
          <w:rFonts w:asciiTheme="minorHAnsi" w:hAnsiTheme="minorHAnsi" w:cstheme="minorHAnsi"/>
          <w:sz w:val="24"/>
          <w:szCs w:val="24"/>
        </w:rPr>
        <w:t>odzienn</w:t>
      </w:r>
      <w:r w:rsidR="008F70C7" w:rsidRPr="00A4051E">
        <w:rPr>
          <w:rFonts w:asciiTheme="minorHAnsi" w:hAnsiTheme="minorHAnsi" w:cstheme="minorHAnsi"/>
          <w:sz w:val="24"/>
          <w:szCs w:val="24"/>
        </w:rPr>
        <w:t>ego</w:t>
      </w:r>
      <w:r w:rsidRPr="00A4051E">
        <w:rPr>
          <w:rFonts w:asciiTheme="minorHAnsi" w:hAnsiTheme="minorHAnsi" w:cstheme="minorHAnsi"/>
          <w:sz w:val="24"/>
          <w:szCs w:val="24"/>
        </w:rPr>
        <w:t xml:space="preserve"> organizowani</w:t>
      </w:r>
      <w:r w:rsidR="008F70C7" w:rsidRPr="00A4051E">
        <w:rPr>
          <w:rFonts w:asciiTheme="minorHAnsi" w:hAnsiTheme="minorHAnsi" w:cstheme="minorHAnsi"/>
          <w:sz w:val="24"/>
          <w:szCs w:val="24"/>
        </w:rPr>
        <w:t>a</w:t>
      </w:r>
      <w:r w:rsidRPr="00A4051E">
        <w:rPr>
          <w:rFonts w:asciiTheme="minorHAnsi" w:hAnsiTheme="minorHAnsi" w:cstheme="minorHAnsi"/>
          <w:sz w:val="24"/>
          <w:szCs w:val="24"/>
        </w:rPr>
        <w:t xml:space="preserve"> czasu wolneg</w:t>
      </w:r>
      <w:r w:rsidR="008F70C7" w:rsidRPr="00A4051E">
        <w:rPr>
          <w:rFonts w:asciiTheme="minorHAnsi" w:hAnsiTheme="minorHAnsi" w:cstheme="minorHAnsi"/>
          <w:sz w:val="24"/>
          <w:szCs w:val="24"/>
        </w:rPr>
        <w:t>o oraz służenia</w:t>
      </w:r>
      <w:r w:rsidR="00972FD5" w:rsidRPr="00A4051E">
        <w:rPr>
          <w:rFonts w:asciiTheme="minorHAnsi" w:hAnsiTheme="minorHAnsi" w:cstheme="minorHAnsi"/>
          <w:sz w:val="24"/>
          <w:szCs w:val="24"/>
        </w:rPr>
        <w:t xml:space="preserve"> radą i pomocą w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>przygotowaniu zajęć lub imprez,</w:t>
      </w:r>
    </w:p>
    <w:p w:rsidR="007F367E" w:rsidRPr="00A4051E" w:rsidRDefault="00635F20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ścisłej współpracy</w:t>
      </w:r>
      <w:r w:rsidR="00676B4B" w:rsidRPr="00A4051E">
        <w:rPr>
          <w:rFonts w:asciiTheme="minorHAnsi" w:hAnsiTheme="minorHAnsi" w:cstheme="minorHAnsi"/>
          <w:sz w:val="24"/>
          <w:szCs w:val="24"/>
        </w:rPr>
        <w:t xml:space="preserve"> z nauczycielami, psychologiem, pedagogiem, lekarzem</w:t>
      </w:r>
      <w:r w:rsidR="008F70C7" w:rsidRPr="00A4051E">
        <w:rPr>
          <w:rFonts w:asciiTheme="minorHAnsi" w:hAnsiTheme="minorHAnsi" w:cstheme="minorHAnsi"/>
          <w:sz w:val="24"/>
          <w:szCs w:val="24"/>
        </w:rPr>
        <w:t>,</w:t>
      </w:r>
      <w:r w:rsidR="00676B4B" w:rsidRPr="00A4051E">
        <w:rPr>
          <w:rFonts w:asciiTheme="minorHAnsi" w:hAnsiTheme="minorHAnsi" w:cstheme="minorHAnsi"/>
          <w:sz w:val="24"/>
          <w:szCs w:val="24"/>
        </w:rPr>
        <w:t xml:space="preserve"> pielęgniarką, logopedą, rehabilitantem i innymi wychowaw</w:t>
      </w:r>
      <w:r w:rsidR="00B37CE3" w:rsidRPr="00A4051E">
        <w:rPr>
          <w:rFonts w:asciiTheme="minorHAnsi" w:hAnsiTheme="minorHAnsi" w:cstheme="minorHAnsi"/>
          <w:sz w:val="24"/>
          <w:szCs w:val="24"/>
        </w:rPr>
        <w:t>cami oraz rodzicami wychowanków</w:t>
      </w:r>
      <w:r w:rsidR="00676B4B" w:rsidRPr="00A4051E">
        <w:rPr>
          <w:rFonts w:asciiTheme="minorHAnsi" w:hAnsiTheme="minorHAnsi" w:cstheme="minorHAnsi"/>
          <w:sz w:val="24"/>
          <w:szCs w:val="24"/>
        </w:rPr>
        <w:t xml:space="preserve"> w celu uzyskania optymalnyc</w:t>
      </w:r>
      <w:r w:rsidR="00953993" w:rsidRPr="00A4051E">
        <w:rPr>
          <w:rFonts w:asciiTheme="minorHAnsi" w:hAnsiTheme="minorHAnsi" w:cstheme="minorHAnsi"/>
          <w:sz w:val="24"/>
          <w:szCs w:val="24"/>
        </w:rPr>
        <w:t>h wyników w nauce, wychowaniu i</w:t>
      </w:r>
      <w:r w:rsidR="007F367E" w:rsidRPr="00A4051E">
        <w:rPr>
          <w:rFonts w:asciiTheme="minorHAnsi" w:hAnsiTheme="minorHAnsi" w:cstheme="minorHAnsi"/>
          <w:sz w:val="24"/>
          <w:szCs w:val="24"/>
        </w:rPr>
        <w:t xml:space="preserve"> </w:t>
      </w:r>
      <w:r w:rsidR="00676B4B" w:rsidRPr="00A4051E">
        <w:rPr>
          <w:rFonts w:asciiTheme="minorHAnsi" w:hAnsiTheme="minorHAnsi" w:cstheme="minorHAnsi"/>
          <w:sz w:val="24"/>
          <w:szCs w:val="24"/>
        </w:rPr>
        <w:t>rewalidacji wychowanków,</w:t>
      </w:r>
    </w:p>
    <w:p w:rsidR="007F367E" w:rsidRPr="00A4051E" w:rsidRDefault="00635F20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podejmowania</w:t>
      </w:r>
      <w:r w:rsidR="00676B4B" w:rsidRPr="00A4051E">
        <w:rPr>
          <w:rFonts w:asciiTheme="minorHAnsi" w:hAnsiTheme="minorHAnsi" w:cstheme="minorHAnsi"/>
          <w:sz w:val="24"/>
          <w:szCs w:val="24"/>
        </w:rPr>
        <w:t xml:space="preserve"> ogólnych prac wynikających z organizacji całokształtu działalności </w:t>
      </w:r>
      <w:r w:rsidR="008F70C7" w:rsidRPr="00A4051E">
        <w:rPr>
          <w:rFonts w:asciiTheme="minorHAnsi" w:hAnsiTheme="minorHAnsi" w:cstheme="minorHAnsi"/>
          <w:sz w:val="24"/>
          <w:szCs w:val="24"/>
        </w:rPr>
        <w:t>Ośrodka oraz wykonywania</w:t>
      </w:r>
      <w:r w:rsidR="00676B4B" w:rsidRPr="00A4051E">
        <w:rPr>
          <w:rFonts w:asciiTheme="minorHAnsi" w:hAnsiTheme="minorHAnsi" w:cstheme="minorHAnsi"/>
          <w:sz w:val="24"/>
          <w:szCs w:val="24"/>
        </w:rPr>
        <w:t xml:space="preserve"> czynności dodatkowych zleconych doraźnie przez </w:t>
      </w:r>
      <w:r w:rsidR="00C75A19">
        <w:rPr>
          <w:rFonts w:asciiTheme="minorHAnsi" w:hAnsiTheme="minorHAnsi" w:cstheme="minorHAnsi"/>
          <w:sz w:val="24"/>
          <w:szCs w:val="24"/>
        </w:rPr>
        <w:t>D</w:t>
      </w:r>
      <w:r w:rsidR="00676B4B" w:rsidRPr="00A4051E">
        <w:rPr>
          <w:rFonts w:asciiTheme="minorHAnsi" w:hAnsiTheme="minorHAnsi" w:cstheme="minorHAnsi"/>
          <w:sz w:val="24"/>
          <w:szCs w:val="24"/>
        </w:rPr>
        <w:t>yrektora,</w:t>
      </w:r>
    </w:p>
    <w:p w:rsidR="007F367E" w:rsidRPr="00A4051E" w:rsidRDefault="00635F20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przejęcia</w:t>
      </w:r>
      <w:r w:rsidR="00676B4B" w:rsidRPr="00A4051E">
        <w:rPr>
          <w:rFonts w:asciiTheme="minorHAnsi" w:hAnsiTheme="minorHAnsi" w:cstheme="minorHAnsi"/>
          <w:sz w:val="24"/>
          <w:szCs w:val="24"/>
        </w:rPr>
        <w:t xml:space="preserve"> obowiązków nieobecnego wychowawcy zlecone</w:t>
      </w:r>
      <w:r w:rsidR="008F70C7" w:rsidRPr="00A4051E">
        <w:rPr>
          <w:rFonts w:asciiTheme="minorHAnsi" w:hAnsiTheme="minorHAnsi" w:cstheme="minorHAnsi"/>
          <w:sz w:val="24"/>
          <w:szCs w:val="24"/>
        </w:rPr>
        <w:t>go</w:t>
      </w:r>
      <w:r w:rsidR="00676B4B" w:rsidRPr="00A4051E">
        <w:rPr>
          <w:rFonts w:asciiTheme="minorHAnsi" w:hAnsiTheme="minorHAnsi" w:cstheme="minorHAnsi"/>
          <w:sz w:val="24"/>
          <w:szCs w:val="24"/>
        </w:rPr>
        <w:t xml:space="preserve"> przez </w:t>
      </w:r>
      <w:r w:rsidR="00C75A19">
        <w:rPr>
          <w:rFonts w:asciiTheme="minorHAnsi" w:hAnsiTheme="minorHAnsi" w:cstheme="minorHAnsi"/>
          <w:sz w:val="24"/>
          <w:szCs w:val="24"/>
        </w:rPr>
        <w:t>D</w:t>
      </w:r>
      <w:r w:rsidR="00676B4B" w:rsidRPr="00A4051E">
        <w:rPr>
          <w:rFonts w:asciiTheme="minorHAnsi" w:hAnsiTheme="minorHAnsi" w:cstheme="minorHAnsi"/>
          <w:sz w:val="24"/>
          <w:szCs w:val="24"/>
        </w:rPr>
        <w:t>yrektora</w:t>
      </w:r>
      <w:r w:rsidR="00F13D5A" w:rsidRPr="00A4051E">
        <w:rPr>
          <w:rFonts w:asciiTheme="minorHAnsi" w:hAnsiTheme="minorHAnsi" w:cstheme="minorHAnsi"/>
          <w:sz w:val="24"/>
          <w:szCs w:val="24"/>
        </w:rPr>
        <w:t xml:space="preserve"> Ośrodka</w:t>
      </w:r>
      <w:r w:rsidR="00676B4B" w:rsidRPr="00A4051E">
        <w:rPr>
          <w:rFonts w:asciiTheme="minorHAnsi" w:hAnsiTheme="minorHAnsi" w:cstheme="minorHAnsi"/>
          <w:sz w:val="24"/>
          <w:szCs w:val="24"/>
        </w:rPr>
        <w:t>,</w:t>
      </w:r>
    </w:p>
    <w:p w:rsidR="00676B4B" w:rsidRPr="00A4051E" w:rsidRDefault="00676B4B" w:rsidP="0017297A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podnoszen</w:t>
      </w:r>
      <w:r w:rsidR="00635F20" w:rsidRPr="00A4051E">
        <w:rPr>
          <w:rFonts w:asciiTheme="minorHAnsi" w:hAnsiTheme="minorHAnsi" w:cstheme="minorHAnsi"/>
          <w:sz w:val="24"/>
          <w:szCs w:val="24"/>
        </w:rPr>
        <w:t>ia</w:t>
      </w:r>
      <w:r w:rsidRPr="00A4051E">
        <w:rPr>
          <w:rFonts w:asciiTheme="minorHAnsi" w:hAnsiTheme="minorHAnsi" w:cstheme="minorHAnsi"/>
          <w:sz w:val="24"/>
          <w:szCs w:val="24"/>
        </w:rPr>
        <w:t xml:space="preserve"> poziomu kwalifikacji ogólnych i </w:t>
      </w:r>
      <w:r w:rsidR="007F367E" w:rsidRPr="00A4051E">
        <w:rPr>
          <w:rFonts w:asciiTheme="minorHAnsi" w:hAnsiTheme="minorHAnsi" w:cstheme="minorHAnsi"/>
          <w:sz w:val="24"/>
          <w:szCs w:val="24"/>
        </w:rPr>
        <w:t xml:space="preserve">zawodowych przez uzupełnienie i </w:t>
      </w:r>
      <w:r w:rsidRPr="00A4051E">
        <w:rPr>
          <w:rFonts w:asciiTheme="minorHAnsi" w:hAnsiTheme="minorHAnsi" w:cstheme="minorHAnsi"/>
          <w:sz w:val="24"/>
          <w:szCs w:val="24"/>
        </w:rPr>
        <w:t>aktualizowanie wiedzy oraz doskonalenie własnych umiejętności.</w:t>
      </w:r>
    </w:p>
    <w:p w:rsidR="005C4458" w:rsidRPr="00973D0A" w:rsidRDefault="008F70C7" w:rsidP="0017297A">
      <w:pPr>
        <w:pStyle w:val="Tekstpodstawowy"/>
        <w:numPr>
          <w:ilvl w:val="1"/>
          <w:numId w:val="29"/>
        </w:numPr>
        <w:tabs>
          <w:tab w:val="clear" w:pos="108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 grupie wychowawczej, w skład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której wchodzą uczniowie szkoły podst</w:t>
      </w:r>
      <w:r w:rsidR="00445DF2" w:rsidRPr="00973D0A">
        <w:rPr>
          <w:rFonts w:asciiTheme="minorHAnsi" w:hAnsiTheme="minorHAnsi" w:cstheme="minorHAnsi"/>
          <w:sz w:val="24"/>
          <w:szCs w:val="24"/>
        </w:rPr>
        <w:t xml:space="preserve">awowej z klas I – IV </w:t>
      </w:r>
      <w:r w:rsidR="00405B92" w:rsidRPr="00973D0A">
        <w:rPr>
          <w:rFonts w:asciiTheme="minorHAnsi" w:hAnsiTheme="minorHAnsi" w:cstheme="minorHAnsi"/>
          <w:sz w:val="24"/>
          <w:szCs w:val="24"/>
        </w:rPr>
        <w:t xml:space="preserve">z </w:t>
      </w:r>
      <w:r w:rsidR="00445DF2" w:rsidRPr="00973D0A">
        <w:rPr>
          <w:rFonts w:asciiTheme="minorHAnsi" w:hAnsiTheme="minorHAnsi" w:cstheme="minorHAnsi"/>
          <w:sz w:val="24"/>
          <w:szCs w:val="24"/>
        </w:rPr>
        <w:t>niepełnosprawn</w:t>
      </w:r>
      <w:r w:rsidR="00405B92" w:rsidRPr="00973D0A">
        <w:rPr>
          <w:rFonts w:asciiTheme="minorHAnsi" w:hAnsiTheme="minorHAnsi" w:cstheme="minorHAnsi"/>
          <w:sz w:val="24"/>
          <w:szCs w:val="24"/>
        </w:rPr>
        <w:t>ością intelektualną w stopniu umiarkowanym lub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znacznym zatrudnia się pomoc nauczyciela.</w:t>
      </w:r>
    </w:p>
    <w:p w:rsidR="005C4458" w:rsidRPr="00973D0A" w:rsidRDefault="008E7D07" w:rsidP="0017297A">
      <w:pPr>
        <w:pStyle w:val="Tekstpodstawowy"/>
        <w:numPr>
          <w:ilvl w:val="1"/>
          <w:numId w:val="29"/>
        </w:numPr>
        <w:tabs>
          <w:tab w:val="clear" w:pos="108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Szczegółowe obowiązki wychowawców grupy określa zakres </w:t>
      </w:r>
      <w:r w:rsidR="004834C4" w:rsidRPr="00973D0A">
        <w:rPr>
          <w:rFonts w:asciiTheme="minorHAnsi" w:hAnsiTheme="minorHAnsi" w:cstheme="minorHAnsi"/>
          <w:sz w:val="24"/>
          <w:szCs w:val="24"/>
        </w:rPr>
        <w:t>czynności zawarty w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="004834C4" w:rsidRPr="00973D0A">
        <w:rPr>
          <w:rFonts w:asciiTheme="minorHAnsi" w:hAnsiTheme="minorHAnsi" w:cstheme="minorHAnsi"/>
          <w:sz w:val="24"/>
          <w:szCs w:val="24"/>
        </w:rPr>
        <w:t>Regulaminie</w:t>
      </w:r>
      <w:r w:rsidR="00405B92" w:rsidRPr="00973D0A">
        <w:rPr>
          <w:rFonts w:asciiTheme="minorHAnsi" w:hAnsiTheme="minorHAnsi" w:cstheme="minorHAnsi"/>
          <w:sz w:val="24"/>
          <w:szCs w:val="24"/>
        </w:rPr>
        <w:t xml:space="preserve"> Grup W</w:t>
      </w:r>
      <w:r w:rsidR="008F70C7" w:rsidRPr="00973D0A">
        <w:rPr>
          <w:rFonts w:asciiTheme="minorHAnsi" w:hAnsiTheme="minorHAnsi" w:cstheme="minorHAnsi"/>
          <w:sz w:val="24"/>
          <w:szCs w:val="24"/>
        </w:rPr>
        <w:t>ychowawczych</w:t>
      </w:r>
      <w:r w:rsidR="004834C4" w:rsidRPr="00973D0A">
        <w:rPr>
          <w:rFonts w:asciiTheme="minorHAnsi" w:hAnsiTheme="minorHAnsi" w:cstheme="minorHAnsi"/>
          <w:sz w:val="24"/>
          <w:szCs w:val="24"/>
        </w:rPr>
        <w:t>.</w:t>
      </w:r>
    </w:p>
    <w:p w:rsidR="00E12622" w:rsidRDefault="00E12622" w:rsidP="00A4051E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C4458" w:rsidRPr="00A4051E" w:rsidRDefault="005C4458" w:rsidP="00A4051E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§ </w:t>
      </w:r>
      <w:r w:rsidR="00970939" w:rsidRPr="00A4051E">
        <w:rPr>
          <w:rFonts w:asciiTheme="minorHAnsi" w:hAnsiTheme="minorHAnsi" w:cstheme="minorHAnsi"/>
          <w:b/>
          <w:sz w:val="28"/>
          <w:szCs w:val="28"/>
        </w:rPr>
        <w:t>3</w:t>
      </w:r>
      <w:r w:rsidR="009239B3">
        <w:rPr>
          <w:rFonts w:asciiTheme="minorHAnsi" w:hAnsiTheme="minorHAnsi" w:cstheme="minorHAnsi"/>
          <w:b/>
          <w:sz w:val="28"/>
          <w:szCs w:val="28"/>
        </w:rPr>
        <w:t>8</w:t>
      </w:r>
    </w:p>
    <w:p w:rsidR="009009A1" w:rsidRPr="00973D0A" w:rsidRDefault="00970939" w:rsidP="00A4051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p</w:t>
      </w:r>
      <w:r w:rsidR="009009A1" w:rsidRPr="00973D0A">
        <w:rPr>
          <w:rFonts w:asciiTheme="minorHAnsi" w:hAnsiTheme="minorHAnsi" w:cstheme="minorHAnsi"/>
          <w:b/>
          <w:sz w:val="24"/>
          <w:szCs w:val="24"/>
        </w:rPr>
        <w:t>edagog</w:t>
      </w:r>
      <w:r w:rsidRPr="00973D0A">
        <w:rPr>
          <w:rFonts w:asciiTheme="minorHAnsi" w:hAnsiTheme="minorHAnsi" w:cstheme="minorHAnsi"/>
          <w:b/>
          <w:sz w:val="24"/>
          <w:szCs w:val="24"/>
        </w:rPr>
        <w:t>a</w:t>
      </w:r>
      <w:r w:rsidR="001020E6">
        <w:rPr>
          <w:rFonts w:asciiTheme="minorHAnsi" w:hAnsiTheme="minorHAnsi" w:cstheme="minorHAnsi"/>
          <w:b/>
          <w:sz w:val="24"/>
          <w:szCs w:val="24"/>
        </w:rPr>
        <w:t>.</w:t>
      </w:r>
    </w:p>
    <w:p w:rsidR="009009A1" w:rsidRPr="00973D0A" w:rsidRDefault="005C4458" w:rsidP="0017297A">
      <w:pPr>
        <w:pStyle w:val="Tekstpodstawowy"/>
        <w:numPr>
          <w:ilvl w:val="2"/>
          <w:numId w:val="29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Pedagog i psycholog w Ośrodku nie prowadzą grupy wychowawczej</w:t>
      </w:r>
      <w:r w:rsidR="009009A1" w:rsidRPr="00973D0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C4458" w:rsidRPr="00973D0A" w:rsidRDefault="005C4458" w:rsidP="0017297A">
      <w:pPr>
        <w:pStyle w:val="Tekstpodstawowy"/>
        <w:numPr>
          <w:ilvl w:val="2"/>
          <w:numId w:val="29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W zakres ich obowiązków wchodzi prowadzenie zajęć specjalistycznych w wymiarze nie przekraczającym ½ czasu pracy.</w:t>
      </w:r>
    </w:p>
    <w:p w:rsidR="005C4458" w:rsidRPr="00973D0A" w:rsidRDefault="005C4458" w:rsidP="0017297A">
      <w:pPr>
        <w:pStyle w:val="Tekstpodstawowy"/>
        <w:numPr>
          <w:ilvl w:val="2"/>
          <w:numId w:val="29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Pedagog</w:t>
      </w:r>
      <w:r w:rsidR="00377C44" w:rsidRPr="00973D0A">
        <w:rPr>
          <w:rFonts w:asciiTheme="minorHAnsi" w:eastAsia="Times New Roman" w:hAnsiTheme="minorHAnsi" w:cstheme="minorHAnsi"/>
          <w:sz w:val="24"/>
          <w:szCs w:val="24"/>
        </w:rPr>
        <w:t xml:space="preserve"> szkolny </w:t>
      </w:r>
      <w:r w:rsidR="008C2D4E" w:rsidRPr="00973D0A">
        <w:rPr>
          <w:rFonts w:asciiTheme="minorHAnsi" w:eastAsia="Times New Roman" w:hAnsiTheme="minorHAnsi" w:cstheme="minorHAnsi"/>
          <w:sz w:val="24"/>
          <w:szCs w:val="24"/>
        </w:rPr>
        <w:t>i psycholog prowadzą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 następującą dokumentację:</w:t>
      </w:r>
    </w:p>
    <w:p w:rsidR="002C5809" w:rsidRPr="00973D0A" w:rsidRDefault="00DE5F4A" w:rsidP="0017297A">
      <w:pPr>
        <w:pStyle w:val="Tekstpodstawowy"/>
        <w:numPr>
          <w:ilvl w:val="0"/>
          <w:numId w:val="159"/>
        </w:numPr>
        <w:tabs>
          <w:tab w:val="left" w:pos="-3119"/>
        </w:tabs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dziennik</w:t>
      </w:r>
      <w:r w:rsidR="005C4458" w:rsidRPr="00973D0A">
        <w:rPr>
          <w:rFonts w:asciiTheme="minorHAnsi" w:hAnsiTheme="minorHAnsi" w:cstheme="minorHAnsi"/>
          <w:sz w:val="24"/>
          <w:szCs w:val="24"/>
        </w:rPr>
        <w:t>,</w:t>
      </w:r>
    </w:p>
    <w:p w:rsidR="005C4458" w:rsidRPr="00973D0A" w:rsidRDefault="00C23830" w:rsidP="0017297A">
      <w:pPr>
        <w:pStyle w:val="Tekstpodstawowy"/>
        <w:numPr>
          <w:ilvl w:val="0"/>
          <w:numId w:val="159"/>
        </w:numPr>
        <w:tabs>
          <w:tab w:val="left" w:pos="-3119"/>
        </w:tabs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t</w:t>
      </w:r>
      <w:r w:rsidR="005C4458" w:rsidRPr="00973D0A">
        <w:rPr>
          <w:rFonts w:asciiTheme="minorHAnsi" w:hAnsiTheme="minorHAnsi" w:cstheme="minorHAnsi"/>
          <w:sz w:val="24"/>
          <w:szCs w:val="24"/>
        </w:rPr>
        <w:t>eczki indywidualne dzieci i młodzieży zawierające dokumenty prowadzonych badań i czynności uzupełniających.</w:t>
      </w:r>
    </w:p>
    <w:p w:rsidR="005C4458" w:rsidRPr="00973D0A" w:rsidRDefault="005C4458" w:rsidP="0017297A">
      <w:pPr>
        <w:pStyle w:val="Tekstpodstawowy"/>
        <w:numPr>
          <w:ilvl w:val="2"/>
          <w:numId w:val="29"/>
        </w:numPr>
        <w:tabs>
          <w:tab w:val="clear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bCs/>
          <w:sz w:val="24"/>
          <w:szCs w:val="24"/>
        </w:rPr>
        <w:t xml:space="preserve">Do zadań pedagoga </w:t>
      </w:r>
      <w:r w:rsidR="00377C44" w:rsidRPr="00973D0A">
        <w:rPr>
          <w:rFonts w:asciiTheme="minorHAnsi" w:eastAsia="Times New Roman" w:hAnsiTheme="minorHAnsi" w:cstheme="minorHAnsi"/>
          <w:bCs/>
          <w:sz w:val="24"/>
          <w:szCs w:val="24"/>
        </w:rPr>
        <w:t xml:space="preserve">szkolnego </w:t>
      </w:r>
      <w:r w:rsidRPr="00973D0A">
        <w:rPr>
          <w:rFonts w:asciiTheme="minorHAnsi" w:eastAsia="Times New Roman" w:hAnsiTheme="minorHAnsi" w:cstheme="minorHAnsi"/>
          <w:bCs/>
          <w:sz w:val="24"/>
          <w:szCs w:val="24"/>
        </w:rPr>
        <w:t>w szczególności należy:</w:t>
      </w:r>
    </w:p>
    <w:p w:rsidR="002C5809" w:rsidRPr="00973D0A" w:rsidRDefault="005C4458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rozpoznawanie indywidualnych potrzeb uczniów oraz analizowanie przyczyn trudności i niepowodzeń szkolnych,</w:t>
      </w:r>
    </w:p>
    <w:p w:rsidR="0017643F" w:rsidRPr="00973D0A" w:rsidRDefault="008C2D4E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określa</w:t>
      </w:r>
      <w:r w:rsidR="0017643F" w:rsidRPr="00973D0A">
        <w:rPr>
          <w:rFonts w:asciiTheme="minorHAnsi" w:hAnsiTheme="minorHAnsi" w:cstheme="minorHAnsi"/>
          <w:sz w:val="24"/>
          <w:szCs w:val="24"/>
        </w:rPr>
        <w:t>nie form i sposobów udzielania uczniom pomocy psychologiczno – pedagogicznej odpowiednio do rozpoznanych potrzeb,</w:t>
      </w:r>
    </w:p>
    <w:p w:rsidR="002C5809" w:rsidRPr="00973D0A" w:rsidRDefault="005C4458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nadzorowanie przebiegu realizacji obowiązku szkolnego i obowiązku nauki przez uczniów,</w:t>
      </w:r>
    </w:p>
    <w:p w:rsidR="002C5809" w:rsidRPr="00973D0A" w:rsidRDefault="005C4458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koordynowanie prac z zakresu preorientacji zawodowej uczniów,</w:t>
      </w:r>
    </w:p>
    <w:p w:rsidR="002C5809" w:rsidRPr="00973D0A" w:rsidRDefault="008C2D4E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działanie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na rzecz zorganizowania opieki i pomocy materialnej uczniom znajdującym </w:t>
      </w:r>
      <w:r w:rsidR="002C5809" w:rsidRPr="00973D0A">
        <w:rPr>
          <w:rFonts w:asciiTheme="minorHAnsi" w:hAnsiTheme="minorHAnsi" w:cstheme="minorHAnsi"/>
          <w:sz w:val="24"/>
          <w:szCs w:val="24"/>
        </w:rPr>
        <w:t>się w trudnej sytuacji życiowej,</w:t>
      </w:r>
    </w:p>
    <w:p w:rsidR="002C5809" w:rsidRPr="00973D0A" w:rsidRDefault="005C4458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podejmowanie działań zmierzających do uregulowania sytuacji r</w:t>
      </w:r>
      <w:r w:rsidR="00972FD5" w:rsidRPr="00973D0A">
        <w:rPr>
          <w:rFonts w:asciiTheme="minorHAnsi" w:hAnsiTheme="minorHAnsi" w:cstheme="minorHAnsi"/>
          <w:sz w:val="24"/>
          <w:szCs w:val="24"/>
        </w:rPr>
        <w:t>odzinnej, prawnej, majątkowej i</w:t>
      </w:r>
      <w:r w:rsidR="00272937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mieszkaniowej wychowanków,</w:t>
      </w:r>
    </w:p>
    <w:p w:rsidR="002C5809" w:rsidRPr="00973D0A" w:rsidRDefault="005C4458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organizowanie i prowadzenie różnych form pomocy psychologiczno – pedagogicznej,</w:t>
      </w:r>
    </w:p>
    <w:p w:rsidR="002C5809" w:rsidRPr="00973D0A" w:rsidRDefault="005C4458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podejmowanie działań profilaktyczno – wychowawczych wynikających z programu wychowawczego placówki i programu profilaktyki,</w:t>
      </w:r>
    </w:p>
    <w:p w:rsidR="002C5809" w:rsidRPr="00973D0A" w:rsidRDefault="005C4458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wspieranie działań opiekuńczo – wychowaw</w:t>
      </w:r>
      <w:r w:rsidR="00B40D2B" w:rsidRPr="00973D0A">
        <w:rPr>
          <w:rFonts w:asciiTheme="minorHAnsi" w:hAnsiTheme="minorHAnsi" w:cstheme="minorHAnsi"/>
          <w:sz w:val="24"/>
          <w:szCs w:val="24"/>
        </w:rPr>
        <w:t>czych,</w:t>
      </w:r>
    </w:p>
    <w:p w:rsidR="00B40D2B" w:rsidRPr="00973D0A" w:rsidRDefault="0017643F" w:rsidP="0017297A">
      <w:pPr>
        <w:pStyle w:val="Tekstpodstawowy"/>
        <w:numPr>
          <w:ilvl w:val="0"/>
          <w:numId w:val="160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</w:t>
      </w:r>
      <w:r w:rsidR="00B40D2B" w:rsidRPr="00973D0A">
        <w:rPr>
          <w:rFonts w:asciiTheme="minorHAnsi" w:hAnsiTheme="minorHAnsi" w:cstheme="minorHAnsi"/>
          <w:sz w:val="24"/>
          <w:szCs w:val="24"/>
        </w:rPr>
        <w:t xml:space="preserve">rganizowanie opieki i pomocy materialnej uczniom opuszczonym i osieroconym, uczniom z rodzin alkoholicznych, zdemoralizowanych, uczniom z rodzin wielodzietnych mających szczególne trudności materialne. </w:t>
      </w:r>
    </w:p>
    <w:p w:rsidR="005C4458" w:rsidRPr="00973D0A" w:rsidRDefault="005C4458" w:rsidP="0017297A">
      <w:pPr>
        <w:pStyle w:val="Tekstpodstawowy"/>
        <w:numPr>
          <w:ilvl w:val="2"/>
          <w:numId w:val="29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Pedagog </w:t>
      </w:r>
      <w:r w:rsidR="00377C44" w:rsidRPr="00973D0A">
        <w:rPr>
          <w:rFonts w:asciiTheme="minorHAnsi" w:eastAsia="Times New Roman" w:hAnsiTheme="minorHAnsi" w:cstheme="minorHAnsi"/>
          <w:sz w:val="24"/>
          <w:szCs w:val="24"/>
        </w:rPr>
        <w:t xml:space="preserve">szkolny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powinien zwracać szczególną uwagę na przestrzeganie przez </w:t>
      </w:r>
      <w:r w:rsidR="00B3792B" w:rsidRPr="00973D0A">
        <w:rPr>
          <w:rFonts w:asciiTheme="minorHAnsi" w:eastAsia="Times New Roman" w:hAnsiTheme="minorHAnsi" w:cstheme="minorHAnsi"/>
          <w:sz w:val="24"/>
          <w:szCs w:val="24"/>
        </w:rPr>
        <w:t>Ośrodek</w:t>
      </w:r>
      <w:r w:rsidR="009009A1" w:rsidRPr="00973D0A">
        <w:rPr>
          <w:rFonts w:asciiTheme="minorHAnsi" w:eastAsia="Times New Roman" w:hAnsiTheme="minorHAnsi" w:cstheme="minorHAnsi"/>
          <w:sz w:val="24"/>
          <w:szCs w:val="24"/>
        </w:rPr>
        <w:t xml:space="preserve"> postanowień K</w:t>
      </w:r>
      <w:r w:rsidR="00972FD5" w:rsidRPr="00973D0A">
        <w:rPr>
          <w:rFonts w:asciiTheme="minorHAnsi" w:eastAsia="Times New Roman" w:hAnsiTheme="minorHAnsi" w:cstheme="minorHAnsi"/>
          <w:sz w:val="24"/>
          <w:szCs w:val="24"/>
        </w:rPr>
        <w:t>onwencji o</w:t>
      </w:r>
      <w:r w:rsidR="00E40DF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009A1" w:rsidRPr="00973D0A">
        <w:rPr>
          <w:rFonts w:asciiTheme="minorHAnsi" w:eastAsia="Times New Roman" w:hAnsiTheme="minorHAnsi" w:cstheme="minorHAnsi"/>
          <w:sz w:val="24"/>
          <w:szCs w:val="24"/>
        </w:rPr>
        <w:t>Prawach D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ziecka.</w:t>
      </w:r>
    </w:p>
    <w:p w:rsidR="005C4458" w:rsidRPr="00973D0A" w:rsidRDefault="005C4458" w:rsidP="0017297A">
      <w:pPr>
        <w:pStyle w:val="Tekstpodstawowy"/>
        <w:numPr>
          <w:ilvl w:val="2"/>
          <w:numId w:val="29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Pedagog </w:t>
      </w:r>
      <w:r w:rsidR="00377C44" w:rsidRPr="00973D0A">
        <w:rPr>
          <w:rFonts w:asciiTheme="minorHAnsi" w:eastAsia="Times New Roman" w:hAnsiTheme="minorHAnsi" w:cstheme="minorHAnsi"/>
          <w:sz w:val="24"/>
          <w:szCs w:val="24"/>
        </w:rPr>
        <w:t xml:space="preserve">szkolny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w Ośrodku jest zobowiązany do:</w:t>
      </w:r>
    </w:p>
    <w:p w:rsidR="009009A1" w:rsidRPr="00973D0A" w:rsidRDefault="005C4458" w:rsidP="0017297A">
      <w:pPr>
        <w:pStyle w:val="Tekstpodstawowy"/>
        <w:numPr>
          <w:ilvl w:val="0"/>
          <w:numId w:val="1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opieki nad wychowankami w czas</w:t>
      </w:r>
      <w:r w:rsidR="00C11D3D" w:rsidRPr="00973D0A">
        <w:rPr>
          <w:rFonts w:asciiTheme="minorHAnsi" w:hAnsiTheme="minorHAnsi" w:cstheme="minorHAnsi"/>
          <w:sz w:val="24"/>
          <w:szCs w:val="24"/>
        </w:rPr>
        <w:t>ie ich przejazdów, pobytu poza O</w:t>
      </w:r>
      <w:r w:rsidRPr="00973D0A">
        <w:rPr>
          <w:rFonts w:asciiTheme="minorHAnsi" w:hAnsiTheme="minorHAnsi" w:cstheme="minorHAnsi"/>
          <w:sz w:val="24"/>
          <w:szCs w:val="24"/>
        </w:rPr>
        <w:t>środkiem w związku z rozprawą sądową, egzaminami, przemieszczeniem do innej placówki wychowawczej lub leczniczej</w:t>
      </w:r>
      <w:r w:rsidR="009009A1" w:rsidRPr="00973D0A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C5809" w:rsidRPr="00973D0A" w:rsidRDefault="005C4458" w:rsidP="0017297A">
      <w:pPr>
        <w:pStyle w:val="Tekstpodstawowy"/>
        <w:numPr>
          <w:ilvl w:val="0"/>
          <w:numId w:val="1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pomocy wychowankom podejmującym pracę zawodową, usamodzielnianym przez </w:t>
      </w:r>
      <w:r w:rsidR="00B3792B" w:rsidRPr="00973D0A">
        <w:rPr>
          <w:rFonts w:asciiTheme="minorHAnsi" w:hAnsiTheme="minorHAnsi" w:cstheme="minorHAnsi"/>
          <w:sz w:val="24"/>
          <w:szCs w:val="24"/>
        </w:rPr>
        <w:t>Ośrodek</w:t>
      </w:r>
      <w:r w:rsidRPr="00973D0A">
        <w:rPr>
          <w:rFonts w:asciiTheme="minorHAnsi" w:hAnsiTheme="minorHAnsi" w:cstheme="minorHAnsi"/>
          <w:sz w:val="24"/>
          <w:szCs w:val="24"/>
        </w:rPr>
        <w:t>, w załatwianiu spraw związanych z zakwaterowaniem, wyżywieniem, wyposażeniem, uzyskaniem odpowiednich dokumentów,</w:t>
      </w:r>
    </w:p>
    <w:p w:rsidR="005C4458" w:rsidRPr="00973D0A" w:rsidRDefault="005C4458" w:rsidP="0017297A">
      <w:pPr>
        <w:pStyle w:val="Tekstpodstawowy"/>
        <w:numPr>
          <w:ilvl w:val="0"/>
          <w:numId w:val="16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przeprowadzenia badań pedagogicznych w celu uzupełnienia opinii psychologa.</w:t>
      </w:r>
    </w:p>
    <w:p w:rsidR="005C4458" w:rsidRPr="00973D0A" w:rsidRDefault="005C4458" w:rsidP="0017297A">
      <w:pPr>
        <w:pStyle w:val="Tekstpodstawowy"/>
        <w:numPr>
          <w:ilvl w:val="2"/>
          <w:numId w:val="29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W realizacji swoich zadań pedagog:</w:t>
      </w:r>
    </w:p>
    <w:p w:rsidR="0040662C" w:rsidRPr="00973D0A" w:rsidRDefault="005C4458" w:rsidP="0017297A">
      <w:pPr>
        <w:pStyle w:val="Tekstpodstawowy"/>
        <w:numPr>
          <w:ilvl w:val="0"/>
          <w:numId w:val="16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lastRenderedPageBreak/>
        <w:t>współdziała z nauczycielami, wychowawcami, rodzicami, służbą zdrowia instytucjami i organizacjami pozaszkolnymi,</w:t>
      </w:r>
    </w:p>
    <w:p w:rsidR="005C4458" w:rsidRPr="00973D0A" w:rsidRDefault="005C4458" w:rsidP="0017297A">
      <w:pPr>
        <w:pStyle w:val="Tekstpodstawowy"/>
        <w:numPr>
          <w:ilvl w:val="0"/>
          <w:numId w:val="16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współpracuje z poradnią psychologiczno – pedagogiczną i innymi poradniami specjalistycznymi w zakresie konsultacji metod i form pomocy udzielanej uczniom </w:t>
      </w:r>
      <w:r w:rsidR="00596DBB" w:rsidRPr="00973D0A">
        <w:rPr>
          <w:rFonts w:asciiTheme="minorHAnsi" w:hAnsiTheme="minorHAnsi" w:cstheme="minorHAnsi"/>
          <w:sz w:val="24"/>
          <w:szCs w:val="24"/>
        </w:rPr>
        <w:t>Ośrodka</w:t>
      </w:r>
      <w:r w:rsidRPr="00973D0A">
        <w:rPr>
          <w:rFonts w:asciiTheme="minorHAnsi" w:hAnsiTheme="minorHAnsi" w:cstheme="minorHAnsi"/>
          <w:sz w:val="24"/>
          <w:szCs w:val="24"/>
        </w:rPr>
        <w:t>, w zakresie specjalistycznej diagnozy w indywidualnych przypadkach.</w:t>
      </w:r>
    </w:p>
    <w:p w:rsidR="00F4448F" w:rsidRPr="00595AB9" w:rsidRDefault="00F4448F" w:rsidP="00595AB9">
      <w:pPr>
        <w:pStyle w:val="Akapitzlist"/>
        <w:spacing w:before="240" w:after="24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970939" w:rsidRPr="00595AB9">
        <w:rPr>
          <w:rFonts w:asciiTheme="minorHAnsi" w:hAnsiTheme="minorHAnsi" w:cstheme="minorHAnsi"/>
          <w:b/>
          <w:sz w:val="28"/>
          <w:szCs w:val="28"/>
        </w:rPr>
        <w:t>3</w:t>
      </w:r>
      <w:r w:rsidR="009239B3">
        <w:rPr>
          <w:rFonts w:asciiTheme="minorHAnsi" w:hAnsiTheme="minorHAnsi" w:cstheme="minorHAnsi"/>
          <w:b/>
          <w:sz w:val="28"/>
          <w:szCs w:val="28"/>
        </w:rPr>
        <w:t>9</w:t>
      </w:r>
    </w:p>
    <w:p w:rsidR="00F4448F" w:rsidRPr="00595AB9" w:rsidRDefault="00970939" w:rsidP="00595A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Zadania p</w:t>
      </w:r>
      <w:r w:rsidR="00F4448F" w:rsidRPr="00595AB9">
        <w:rPr>
          <w:rFonts w:asciiTheme="minorHAnsi" w:hAnsiTheme="minorHAnsi" w:cstheme="minorHAnsi"/>
          <w:b/>
          <w:sz w:val="24"/>
          <w:szCs w:val="24"/>
        </w:rPr>
        <w:t>sycholog</w:t>
      </w:r>
      <w:r w:rsidRPr="00595AB9">
        <w:rPr>
          <w:rFonts w:asciiTheme="minorHAnsi" w:hAnsiTheme="minorHAnsi" w:cstheme="minorHAnsi"/>
          <w:b/>
          <w:sz w:val="24"/>
          <w:szCs w:val="24"/>
        </w:rPr>
        <w:t>a</w:t>
      </w:r>
      <w:r w:rsidR="001020E6">
        <w:rPr>
          <w:rFonts w:asciiTheme="minorHAnsi" w:hAnsiTheme="minorHAnsi" w:cstheme="minorHAnsi"/>
          <w:b/>
          <w:sz w:val="24"/>
          <w:szCs w:val="24"/>
        </w:rPr>
        <w:t>.</w:t>
      </w:r>
    </w:p>
    <w:p w:rsidR="005C4458" w:rsidRPr="00973D0A" w:rsidRDefault="005C4458" w:rsidP="0017297A">
      <w:pPr>
        <w:pStyle w:val="Tekstpodstawowy"/>
        <w:numPr>
          <w:ilvl w:val="0"/>
          <w:numId w:val="163"/>
        </w:numPr>
        <w:tabs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Do zadań psychologa </w:t>
      </w:r>
      <w:r w:rsidR="00596DBB" w:rsidRPr="00973D0A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 w szczególności należy:</w:t>
      </w:r>
    </w:p>
    <w:p w:rsidR="00243D20" w:rsidRPr="00973D0A" w:rsidRDefault="0044332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prowadzenie badań i działań diagnostycznych dotyczących uczniów, w tym diagnozowanie potencjalnych możliwości oraz wspieranie mocnych stron ucznia,</w:t>
      </w:r>
    </w:p>
    <w:p w:rsidR="00243D20" w:rsidRPr="00973D0A" w:rsidRDefault="0044332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dokonywanie okresowej analizy i oceny sytuacji wychowawczej w szkole popartej przeprowadzonymi badaniami z wykorzystaniem dostępnych narzędzi,</w:t>
      </w:r>
    </w:p>
    <w:p w:rsidR="002C5809" w:rsidRPr="00973D0A" w:rsidRDefault="0044332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diagnozowanie sytuacji wychowawczych w celu ws</w:t>
      </w:r>
      <w:r w:rsidR="008C2D4E" w:rsidRPr="00973D0A">
        <w:rPr>
          <w:rFonts w:asciiTheme="minorHAnsi" w:hAnsiTheme="minorHAnsi" w:cstheme="minorHAnsi"/>
          <w:sz w:val="24"/>
          <w:szCs w:val="24"/>
        </w:rPr>
        <w:t>pierania rozwoju ucznia, określanie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odpowiednich form pomocy psychologiczno – pedagogicznej, w tym działań p</w:t>
      </w:r>
      <w:r w:rsidR="00972FD5" w:rsidRPr="00973D0A">
        <w:rPr>
          <w:rFonts w:asciiTheme="minorHAnsi" w:hAnsiTheme="minorHAnsi" w:cstheme="minorHAnsi"/>
          <w:sz w:val="24"/>
          <w:szCs w:val="24"/>
        </w:rPr>
        <w:t>rofilaktycznych, mediacyjnych i</w:t>
      </w:r>
      <w:r w:rsidR="00E40DFB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interwency</w:t>
      </w:r>
      <w:r w:rsidR="00243D20" w:rsidRPr="00973D0A">
        <w:rPr>
          <w:rFonts w:asciiTheme="minorHAnsi" w:hAnsiTheme="minorHAnsi" w:cstheme="minorHAnsi"/>
          <w:sz w:val="24"/>
          <w:szCs w:val="24"/>
        </w:rPr>
        <w:t xml:space="preserve">jnych wobec uczniów, rodziców i </w:t>
      </w:r>
      <w:r w:rsidRPr="00973D0A">
        <w:rPr>
          <w:rFonts w:asciiTheme="minorHAnsi" w:hAnsiTheme="minorHAnsi" w:cstheme="minorHAnsi"/>
          <w:sz w:val="24"/>
          <w:szCs w:val="24"/>
        </w:rPr>
        <w:t>nauczycieli,</w:t>
      </w:r>
    </w:p>
    <w:p w:rsidR="002C5809" w:rsidRPr="00973D0A" w:rsidRDefault="00902B5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opracowanie wniosków dotyczących wychowanków wymagających szczególnej opieki i pomocy wychowawczej,</w:t>
      </w:r>
    </w:p>
    <w:p w:rsidR="002C5809" w:rsidRPr="00973D0A" w:rsidRDefault="0044332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udzielanie rodzicom porad ułatwiających rozwiązanie przez nich trudności wychowawczych</w:t>
      </w:r>
      <w:r w:rsidR="002C5809" w:rsidRPr="00973D0A">
        <w:rPr>
          <w:rFonts w:asciiTheme="minorHAnsi" w:hAnsiTheme="minorHAnsi" w:cstheme="minorHAnsi"/>
          <w:sz w:val="24"/>
          <w:szCs w:val="24"/>
        </w:rPr>
        <w:t>,</w:t>
      </w:r>
    </w:p>
    <w:p w:rsidR="002C5809" w:rsidRPr="00973D0A" w:rsidRDefault="0044332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organizowanie i prowadzenie różnych form pomocy psychologiczno – pedagogicznej dla uczniów, rodziców i nauczycieli,</w:t>
      </w:r>
    </w:p>
    <w:p w:rsidR="00691718" w:rsidRPr="00973D0A" w:rsidRDefault="00691718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zapewnienie uczniom doradztwa w zakresie wyboru kierunku kształcenia i zawodu,</w:t>
      </w:r>
    </w:p>
    <w:p w:rsidR="002C5809" w:rsidRPr="00973D0A" w:rsidRDefault="0044332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planowanie i koordynowanie zadań realizowanych przez szkolę na rzecz uczniów, rodziców i nauczycieli w zakresie wyboru przez uczniów dalszego kierunku kształcenia,</w:t>
      </w:r>
    </w:p>
    <w:p w:rsidR="002C5809" w:rsidRPr="00973D0A" w:rsidRDefault="00902B5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współudział w opracowaniu planu pracy</w:t>
      </w:r>
      <w:r w:rsidR="00953993" w:rsidRPr="00973D0A">
        <w:rPr>
          <w:rFonts w:asciiTheme="minorHAnsi" w:hAnsiTheme="minorHAnsi" w:cstheme="minorHAnsi"/>
          <w:sz w:val="24"/>
          <w:szCs w:val="24"/>
        </w:rPr>
        <w:t xml:space="preserve"> Ośrodka w sferze opiekuńczej i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wychowawczej oraz realizacji tego planu,</w:t>
      </w:r>
    </w:p>
    <w:p w:rsidR="002C5809" w:rsidRPr="00973D0A" w:rsidRDefault="0044332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minimalizowanie skutków zaburzeń rozwojowych, zapobieganie zaburzeniom zachowania oraz inicjowanie różnych form pomocy wychowawczej w środowisku szkolnym i pozaszkolnym ucznia,</w:t>
      </w:r>
    </w:p>
    <w:p w:rsidR="00243D20" w:rsidRPr="00973D0A" w:rsidRDefault="007E5D01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prowadzenie zajęć psychoedukacyjnych dla wychowanków z trudnościami wychowawczymi lub innych zajęć zleconych przez </w:t>
      </w:r>
      <w:r w:rsidR="00C75A19">
        <w:rPr>
          <w:rFonts w:asciiTheme="minorHAnsi" w:hAnsiTheme="minorHAnsi" w:cstheme="minorHAnsi"/>
          <w:sz w:val="24"/>
          <w:szCs w:val="24"/>
        </w:rPr>
        <w:t>D</w:t>
      </w:r>
      <w:r w:rsidRPr="00973D0A">
        <w:rPr>
          <w:rFonts w:asciiTheme="minorHAnsi" w:hAnsiTheme="minorHAnsi" w:cstheme="minorHAnsi"/>
          <w:sz w:val="24"/>
          <w:szCs w:val="24"/>
        </w:rPr>
        <w:t>yrektora,</w:t>
      </w:r>
    </w:p>
    <w:p w:rsidR="00243D20" w:rsidRPr="00973D0A" w:rsidRDefault="0044332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wspieranie nauczycieli i wychowawców w działaniach wynikających z programu wychowawczego Ośrodka i programu profilaktyki,</w:t>
      </w:r>
      <w:r w:rsidR="00953993" w:rsidRPr="00973D0A">
        <w:rPr>
          <w:rFonts w:asciiTheme="minorHAnsi" w:hAnsiTheme="minorHAnsi" w:cstheme="minorHAnsi"/>
          <w:sz w:val="24"/>
          <w:szCs w:val="24"/>
        </w:rPr>
        <w:t xml:space="preserve"> pomoc w opracowaniu i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gromadzeniu informacji o uczniu,</w:t>
      </w:r>
    </w:p>
    <w:p w:rsidR="00443323" w:rsidRPr="00973D0A" w:rsidRDefault="00443323" w:rsidP="0017297A">
      <w:pPr>
        <w:pStyle w:val="Tekstpodstawowy"/>
        <w:numPr>
          <w:ilvl w:val="0"/>
          <w:numId w:val="16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współpraca z poradnią psychologiczno – pedagogiczną i innymi poradniami specjalistycznymi w zakresie konsultacji metod i form po</w:t>
      </w:r>
      <w:r w:rsidR="00BD24F4" w:rsidRPr="00973D0A">
        <w:rPr>
          <w:rFonts w:asciiTheme="minorHAnsi" w:hAnsiTheme="minorHAnsi" w:cstheme="minorHAnsi"/>
          <w:sz w:val="24"/>
          <w:szCs w:val="24"/>
        </w:rPr>
        <w:t xml:space="preserve">mocy udzielanej uczniom </w:t>
      </w:r>
      <w:r w:rsidR="00BD24F4" w:rsidRPr="00973D0A">
        <w:rPr>
          <w:rFonts w:asciiTheme="minorHAnsi" w:hAnsiTheme="minorHAnsi" w:cstheme="minorHAnsi"/>
          <w:sz w:val="24"/>
          <w:szCs w:val="24"/>
        </w:rPr>
        <w:lastRenderedPageBreak/>
        <w:t>Ośrodka</w:t>
      </w:r>
      <w:r w:rsidRPr="00973D0A">
        <w:rPr>
          <w:rFonts w:asciiTheme="minorHAnsi" w:hAnsiTheme="minorHAnsi" w:cstheme="minorHAnsi"/>
          <w:sz w:val="24"/>
          <w:szCs w:val="24"/>
        </w:rPr>
        <w:t xml:space="preserve"> w zakresie specjalistycznej diagnozy w indywidualnych przypadkach.</w:t>
      </w:r>
    </w:p>
    <w:p w:rsidR="00B40D2B" w:rsidRPr="00595AB9" w:rsidRDefault="00BD24F4" w:rsidP="0017297A">
      <w:pPr>
        <w:pStyle w:val="Akapitzlist"/>
        <w:numPr>
          <w:ilvl w:val="0"/>
          <w:numId w:val="163"/>
        </w:numPr>
        <w:tabs>
          <w:tab w:val="left" w:pos="0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 celu realizacji zada</w:t>
      </w:r>
      <w:r w:rsidR="007E5D01" w:rsidRPr="00595AB9">
        <w:rPr>
          <w:rFonts w:asciiTheme="minorHAnsi" w:hAnsiTheme="minorHAnsi" w:cstheme="minorHAnsi"/>
          <w:sz w:val="24"/>
          <w:szCs w:val="24"/>
        </w:rPr>
        <w:t>ń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 psycholog </w:t>
      </w:r>
      <w:r w:rsidR="00C75A19">
        <w:rPr>
          <w:rFonts w:asciiTheme="minorHAnsi" w:hAnsiTheme="minorHAnsi" w:cstheme="minorHAnsi"/>
          <w:sz w:val="24"/>
          <w:szCs w:val="24"/>
        </w:rPr>
        <w:t>opracowuje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 roczny plan pracy </w:t>
      </w:r>
      <w:r w:rsidR="007E5D01" w:rsidRPr="00595AB9">
        <w:rPr>
          <w:rFonts w:asciiTheme="minorHAnsi" w:hAnsiTheme="minorHAnsi" w:cstheme="minorHAnsi"/>
          <w:sz w:val="24"/>
          <w:szCs w:val="24"/>
        </w:rPr>
        <w:t>wynikający</w:t>
      </w:r>
      <w:r w:rsidR="008C2D4E" w:rsidRPr="00595AB9">
        <w:rPr>
          <w:rFonts w:asciiTheme="minorHAnsi" w:hAnsiTheme="minorHAnsi" w:cstheme="minorHAnsi"/>
          <w:sz w:val="24"/>
          <w:szCs w:val="24"/>
        </w:rPr>
        <w:t xml:space="preserve"> z</w:t>
      </w:r>
      <w:r w:rsidR="00B40D2B" w:rsidRPr="00595AB9">
        <w:rPr>
          <w:rFonts w:asciiTheme="minorHAnsi" w:hAnsiTheme="minorHAnsi" w:cstheme="minorHAnsi"/>
          <w:sz w:val="24"/>
          <w:szCs w:val="24"/>
        </w:rPr>
        <w:t>:</w:t>
      </w:r>
    </w:p>
    <w:p w:rsidR="002C5809" w:rsidRPr="00595AB9" w:rsidRDefault="00BD24F4" w:rsidP="0017297A">
      <w:pPr>
        <w:pStyle w:val="Akapitzlist"/>
        <w:numPr>
          <w:ilvl w:val="0"/>
          <w:numId w:val="165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</w:t>
      </w:r>
      <w:r w:rsidR="00B40D2B" w:rsidRPr="00595AB9">
        <w:rPr>
          <w:rFonts w:asciiTheme="minorHAnsi" w:hAnsiTheme="minorHAnsi" w:cstheme="minorHAnsi"/>
          <w:sz w:val="24"/>
          <w:szCs w:val="24"/>
        </w:rPr>
        <w:t>akresu</w:t>
      </w:r>
      <w:r w:rsidRPr="00595AB9">
        <w:rPr>
          <w:rFonts w:asciiTheme="minorHAnsi" w:hAnsiTheme="minorHAnsi" w:cstheme="minorHAnsi"/>
          <w:sz w:val="24"/>
          <w:szCs w:val="24"/>
        </w:rPr>
        <w:t xml:space="preserve"> zadań</w:t>
      </w:r>
      <w:r w:rsidR="008C2D4E" w:rsidRPr="00595AB9">
        <w:rPr>
          <w:rFonts w:asciiTheme="minorHAnsi" w:hAnsiTheme="minorHAnsi" w:cstheme="minorHAnsi"/>
          <w:sz w:val="24"/>
          <w:szCs w:val="24"/>
        </w:rPr>
        <w:t>,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7E5D01" w:rsidRPr="00595AB9">
        <w:rPr>
          <w:rFonts w:asciiTheme="minorHAnsi" w:hAnsiTheme="minorHAnsi" w:cstheme="minorHAnsi"/>
          <w:sz w:val="24"/>
          <w:szCs w:val="24"/>
        </w:rPr>
        <w:t>uwzględniając</w:t>
      </w:r>
      <w:r w:rsidR="008C2D4E" w:rsidRPr="00595AB9">
        <w:rPr>
          <w:rFonts w:asciiTheme="minorHAnsi" w:hAnsiTheme="minorHAnsi" w:cstheme="minorHAnsi"/>
          <w:sz w:val="24"/>
          <w:szCs w:val="24"/>
        </w:rPr>
        <w:t>y</w:t>
      </w:r>
      <w:r w:rsidR="007E5D01" w:rsidRPr="00595AB9">
        <w:rPr>
          <w:rFonts w:asciiTheme="minorHAnsi" w:hAnsiTheme="minorHAnsi" w:cstheme="minorHAnsi"/>
          <w:sz w:val="24"/>
          <w:szCs w:val="24"/>
        </w:rPr>
        <w:t xml:space="preserve"> konkretne potrzeby opiekuń</w:t>
      </w:r>
      <w:r w:rsidR="00B40D2B" w:rsidRPr="00595AB9">
        <w:rPr>
          <w:rFonts w:asciiTheme="minorHAnsi" w:hAnsiTheme="minorHAnsi" w:cstheme="minorHAnsi"/>
          <w:sz w:val="24"/>
          <w:szCs w:val="24"/>
        </w:rPr>
        <w:t>czo</w:t>
      </w:r>
      <w:r w:rsidR="007E5D01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595AB9">
        <w:rPr>
          <w:rFonts w:asciiTheme="minorHAnsi" w:hAnsiTheme="minorHAnsi" w:cstheme="minorHAnsi"/>
          <w:sz w:val="24"/>
          <w:szCs w:val="24"/>
        </w:rPr>
        <w:t>–</w:t>
      </w:r>
      <w:r w:rsidR="007E5D01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wychowawcze </w:t>
      </w:r>
      <w:r w:rsidR="007E5D01" w:rsidRPr="00595AB9">
        <w:rPr>
          <w:rFonts w:asciiTheme="minorHAnsi" w:hAnsiTheme="minorHAnsi" w:cstheme="minorHAnsi"/>
          <w:sz w:val="24"/>
          <w:szCs w:val="24"/>
        </w:rPr>
        <w:t xml:space="preserve">Ośrodka </w:t>
      </w:r>
      <w:r w:rsidR="00B40D2B" w:rsidRPr="00595AB9">
        <w:rPr>
          <w:rFonts w:asciiTheme="minorHAnsi" w:hAnsiTheme="minorHAnsi" w:cstheme="minorHAnsi"/>
          <w:sz w:val="24"/>
          <w:szCs w:val="24"/>
        </w:rPr>
        <w:t>i</w:t>
      </w:r>
      <w:r w:rsidR="00E40DFB">
        <w:rPr>
          <w:rFonts w:asciiTheme="minorHAnsi" w:hAnsiTheme="minorHAnsi" w:cstheme="minorHAnsi"/>
          <w:sz w:val="24"/>
          <w:szCs w:val="24"/>
        </w:rPr>
        <w:t xml:space="preserve"> </w:t>
      </w:r>
      <w:r w:rsidR="007E5D01" w:rsidRPr="00595AB9">
        <w:rPr>
          <w:rFonts w:asciiTheme="minorHAnsi" w:hAnsiTheme="minorHAnsi" w:cstheme="minorHAnsi"/>
          <w:sz w:val="24"/>
          <w:szCs w:val="24"/>
        </w:rPr>
        <w:t>ś</w:t>
      </w:r>
      <w:r w:rsidR="00B40D2B" w:rsidRPr="00595AB9">
        <w:rPr>
          <w:rFonts w:asciiTheme="minorHAnsi" w:hAnsiTheme="minorHAnsi" w:cstheme="minorHAnsi"/>
          <w:sz w:val="24"/>
          <w:szCs w:val="24"/>
        </w:rPr>
        <w:t>rodowiska</w:t>
      </w:r>
      <w:r w:rsidR="007E5D01" w:rsidRPr="00595AB9">
        <w:rPr>
          <w:rFonts w:asciiTheme="minorHAnsi" w:hAnsiTheme="minorHAnsi" w:cstheme="minorHAnsi"/>
          <w:sz w:val="24"/>
          <w:szCs w:val="24"/>
        </w:rPr>
        <w:t>,</w:t>
      </w:r>
    </w:p>
    <w:p w:rsidR="002C5809" w:rsidRPr="00595AB9" w:rsidRDefault="007E5D01" w:rsidP="0017297A">
      <w:pPr>
        <w:pStyle w:val="Akapitzlist"/>
        <w:numPr>
          <w:ilvl w:val="0"/>
          <w:numId w:val="165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wniosków i spostrzeżeń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wypływających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 z nadzoru pedagogicznego</w:t>
      </w:r>
      <w:r w:rsidRPr="00595AB9">
        <w:rPr>
          <w:rFonts w:asciiTheme="minorHAnsi" w:hAnsiTheme="minorHAnsi" w:cstheme="minorHAnsi"/>
          <w:sz w:val="24"/>
          <w:szCs w:val="24"/>
        </w:rPr>
        <w:t>,</w:t>
      </w:r>
    </w:p>
    <w:p w:rsidR="002C5809" w:rsidRPr="00595AB9" w:rsidRDefault="007E5D01" w:rsidP="0017297A">
      <w:pPr>
        <w:pStyle w:val="Akapitzlist"/>
        <w:numPr>
          <w:ilvl w:val="0"/>
          <w:numId w:val="165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niosków </w:t>
      </w:r>
      <w:r w:rsidRPr="00595AB9">
        <w:rPr>
          <w:rFonts w:asciiTheme="minorHAnsi" w:hAnsiTheme="minorHAnsi" w:cstheme="minorHAnsi"/>
          <w:sz w:val="24"/>
          <w:szCs w:val="24"/>
        </w:rPr>
        <w:t>wynikających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 z </w:t>
      </w:r>
      <w:r w:rsidR="00654C72" w:rsidRPr="00595AB9">
        <w:rPr>
          <w:rFonts w:asciiTheme="minorHAnsi" w:hAnsiTheme="minorHAnsi" w:cstheme="minorHAnsi"/>
          <w:sz w:val="24"/>
          <w:szCs w:val="24"/>
        </w:rPr>
        <w:t>wewnątrzszkolnego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 mierzenia </w:t>
      </w:r>
      <w:r w:rsidR="00654C72" w:rsidRPr="00595AB9">
        <w:rPr>
          <w:rFonts w:asciiTheme="minorHAnsi" w:hAnsiTheme="minorHAnsi" w:cstheme="minorHAnsi"/>
          <w:sz w:val="24"/>
          <w:szCs w:val="24"/>
        </w:rPr>
        <w:t>jakości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 pracy</w:t>
      </w:r>
      <w:r w:rsidR="00654C72" w:rsidRPr="00595AB9">
        <w:rPr>
          <w:rFonts w:asciiTheme="minorHAnsi" w:hAnsiTheme="minorHAnsi" w:cstheme="minorHAnsi"/>
          <w:sz w:val="24"/>
          <w:szCs w:val="24"/>
        </w:rPr>
        <w:t>,</w:t>
      </w:r>
    </w:p>
    <w:p w:rsidR="00B40D2B" w:rsidRPr="00595AB9" w:rsidRDefault="00654C72" w:rsidP="0017297A">
      <w:pPr>
        <w:pStyle w:val="Akapitzlist"/>
        <w:numPr>
          <w:ilvl w:val="0"/>
          <w:numId w:val="165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</w:t>
      </w:r>
      <w:r w:rsidR="00B40D2B" w:rsidRPr="00595AB9">
        <w:rPr>
          <w:rFonts w:asciiTheme="minorHAnsi" w:hAnsiTheme="minorHAnsi" w:cstheme="minorHAnsi"/>
          <w:sz w:val="24"/>
          <w:szCs w:val="24"/>
        </w:rPr>
        <w:t>postrze</w:t>
      </w:r>
      <w:r w:rsidRPr="00595AB9">
        <w:rPr>
          <w:rFonts w:asciiTheme="minorHAnsi" w:hAnsiTheme="minorHAnsi" w:cstheme="minorHAnsi"/>
          <w:sz w:val="24"/>
          <w:szCs w:val="24"/>
        </w:rPr>
        <w:t>żeń</w:t>
      </w:r>
      <w:r w:rsidR="002C5809" w:rsidRPr="00595AB9">
        <w:rPr>
          <w:rFonts w:asciiTheme="minorHAnsi" w:hAnsiTheme="minorHAnsi" w:cstheme="minorHAnsi"/>
          <w:sz w:val="24"/>
          <w:szCs w:val="24"/>
        </w:rPr>
        <w:t xml:space="preserve"> członków Rady P</w:t>
      </w:r>
      <w:r w:rsidR="00B40D2B" w:rsidRPr="00595AB9">
        <w:rPr>
          <w:rFonts w:asciiTheme="minorHAnsi" w:hAnsiTheme="minorHAnsi" w:cstheme="minorHAnsi"/>
          <w:sz w:val="24"/>
          <w:szCs w:val="24"/>
        </w:rPr>
        <w:t>edagogicznej oraz przedstawionej okresowej analizy sytuacji</w:t>
      </w:r>
      <w:r w:rsidR="002C5809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B40D2B" w:rsidRPr="00595AB9">
        <w:rPr>
          <w:rFonts w:asciiTheme="minorHAnsi" w:hAnsiTheme="minorHAnsi" w:cstheme="minorHAnsi"/>
          <w:sz w:val="24"/>
          <w:szCs w:val="24"/>
        </w:rPr>
        <w:t xml:space="preserve">wychowawczej </w:t>
      </w:r>
      <w:r w:rsidRPr="00595AB9">
        <w:rPr>
          <w:rFonts w:asciiTheme="minorHAnsi" w:hAnsiTheme="minorHAnsi" w:cstheme="minorHAnsi"/>
          <w:sz w:val="24"/>
          <w:szCs w:val="24"/>
        </w:rPr>
        <w:t>Ośrodka</w:t>
      </w:r>
      <w:r w:rsidR="00BC43AD" w:rsidRPr="00595AB9">
        <w:rPr>
          <w:rFonts w:asciiTheme="minorHAnsi" w:hAnsiTheme="minorHAnsi" w:cstheme="minorHAnsi"/>
          <w:sz w:val="24"/>
          <w:szCs w:val="24"/>
        </w:rPr>
        <w:t>.</w:t>
      </w:r>
    </w:p>
    <w:p w:rsidR="00595AB9" w:rsidRPr="00595AB9" w:rsidRDefault="00BD24F4" w:rsidP="00595A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9239B3">
        <w:rPr>
          <w:rFonts w:asciiTheme="minorHAnsi" w:hAnsiTheme="minorHAnsi" w:cstheme="minorHAnsi"/>
          <w:b/>
          <w:sz w:val="28"/>
          <w:szCs w:val="28"/>
        </w:rPr>
        <w:t>40</w:t>
      </w:r>
    </w:p>
    <w:p w:rsidR="005C4458" w:rsidRPr="00973D0A" w:rsidRDefault="00113737" w:rsidP="00595A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n</w:t>
      </w:r>
      <w:r w:rsidR="00BD24F4" w:rsidRPr="00973D0A">
        <w:rPr>
          <w:rFonts w:asciiTheme="minorHAnsi" w:hAnsiTheme="minorHAnsi" w:cstheme="minorHAnsi"/>
          <w:b/>
          <w:sz w:val="24"/>
          <w:szCs w:val="24"/>
        </w:rPr>
        <w:t>auczyciel</w:t>
      </w:r>
      <w:r w:rsidRPr="00973D0A">
        <w:rPr>
          <w:rFonts w:asciiTheme="minorHAnsi" w:hAnsiTheme="minorHAnsi" w:cstheme="minorHAnsi"/>
          <w:b/>
          <w:sz w:val="24"/>
          <w:szCs w:val="24"/>
        </w:rPr>
        <w:t>a</w:t>
      </w:r>
      <w:r w:rsidR="00BD24F4" w:rsidRPr="00973D0A">
        <w:rPr>
          <w:rFonts w:asciiTheme="minorHAnsi" w:hAnsiTheme="minorHAnsi" w:cstheme="minorHAnsi"/>
          <w:b/>
          <w:sz w:val="24"/>
          <w:szCs w:val="24"/>
        </w:rPr>
        <w:t xml:space="preserve"> logoped</w:t>
      </w:r>
      <w:r w:rsidRPr="00973D0A">
        <w:rPr>
          <w:rFonts w:asciiTheme="minorHAnsi" w:hAnsiTheme="minorHAnsi" w:cstheme="minorHAnsi"/>
          <w:b/>
          <w:sz w:val="24"/>
          <w:szCs w:val="24"/>
        </w:rPr>
        <w:t>y</w:t>
      </w:r>
      <w:r w:rsidR="001020E6">
        <w:rPr>
          <w:rFonts w:asciiTheme="minorHAnsi" w:hAnsiTheme="minorHAnsi" w:cstheme="minorHAnsi"/>
          <w:b/>
          <w:sz w:val="24"/>
          <w:szCs w:val="24"/>
        </w:rPr>
        <w:t>.</w:t>
      </w:r>
    </w:p>
    <w:p w:rsidR="00DB5178" w:rsidRPr="00973D0A" w:rsidRDefault="00DB5178" w:rsidP="0017297A">
      <w:pPr>
        <w:pStyle w:val="Tekstpodstawowy"/>
        <w:numPr>
          <w:ilvl w:val="0"/>
          <w:numId w:val="3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Do zadań nauczyciela logopedy w szczególności należy:</w:t>
      </w:r>
    </w:p>
    <w:p w:rsidR="00DB5178" w:rsidRPr="00973D0A" w:rsidRDefault="00BD24F4" w:rsidP="0017297A">
      <w:pPr>
        <w:pStyle w:val="Tekstpodstawowy"/>
        <w:numPr>
          <w:ilvl w:val="0"/>
          <w:numId w:val="1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przeprowadzanie badań wstępnych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w celu ustalenia stanu mowy uczniów, w tym mowy głośnej i pisma,</w:t>
      </w:r>
    </w:p>
    <w:p w:rsidR="00DB5178" w:rsidRPr="00973D0A" w:rsidRDefault="005C4458" w:rsidP="0017297A">
      <w:pPr>
        <w:pStyle w:val="Tekstpodstawowy"/>
        <w:numPr>
          <w:ilvl w:val="0"/>
          <w:numId w:val="1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diagnozowanie logopedyczne oraz – odpowiednio do jego wyników – organizowanie pomocy logopedycznej,</w:t>
      </w:r>
    </w:p>
    <w:p w:rsidR="00DB5178" w:rsidRPr="00973D0A" w:rsidRDefault="005C4458" w:rsidP="0017297A">
      <w:pPr>
        <w:pStyle w:val="Tekstpodstawowy"/>
        <w:numPr>
          <w:ilvl w:val="0"/>
          <w:numId w:val="1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prowadzenie terapii logopedycznej indywidualnej i w grupach dzieci, u których stwierdzono nieprawidłowości w rozwoju mowy głośnej i pisma,</w:t>
      </w:r>
    </w:p>
    <w:p w:rsidR="00DB5178" w:rsidRPr="00973D0A" w:rsidRDefault="005C4458" w:rsidP="0017297A">
      <w:pPr>
        <w:pStyle w:val="Tekstpodstawowy"/>
        <w:numPr>
          <w:ilvl w:val="0"/>
          <w:numId w:val="1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organizowanie pomocy logopedycznej dla dzieci z trudnościami w czytaniu i pisaniu, przy ścisłej współpracy z pedagogiem, psychologiem i nauczycielami prowadzącymi zajęcia,</w:t>
      </w:r>
    </w:p>
    <w:p w:rsidR="00DB5178" w:rsidRPr="00973D0A" w:rsidRDefault="005C4458" w:rsidP="0017297A">
      <w:pPr>
        <w:pStyle w:val="Tekstpodstawowy"/>
        <w:numPr>
          <w:ilvl w:val="0"/>
          <w:numId w:val="1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organizowanie i prowadzenie różnych form pomocy psychologiczno –</w:t>
      </w:r>
      <w:r w:rsidR="00DB5178" w:rsidRPr="00973D0A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pedagogicznej dla uczniów, rodziców i nauczycieli,</w:t>
      </w:r>
    </w:p>
    <w:p w:rsidR="00DB5178" w:rsidRPr="00973D0A" w:rsidRDefault="005C4458" w:rsidP="0017297A">
      <w:pPr>
        <w:pStyle w:val="Tekstpodstawowy"/>
        <w:numPr>
          <w:ilvl w:val="0"/>
          <w:numId w:val="1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podejmowanie działań profilaktycznych zapobiegających powstawaniu zaburzeń komunikacji językowej, w tym współpraca z najbliższym środowiskiem ucznia,</w:t>
      </w:r>
    </w:p>
    <w:p w:rsidR="00F539A4" w:rsidRPr="00973D0A" w:rsidRDefault="00F539A4" w:rsidP="0017297A">
      <w:pPr>
        <w:pStyle w:val="Tekstpodstawowy"/>
        <w:numPr>
          <w:ilvl w:val="0"/>
          <w:numId w:val="16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wspieranie nauczycieli, wychowawców grup wychowa</w:t>
      </w:r>
      <w:r w:rsidR="00E40DFB">
        <w:rPr>
          <w:rFonts w:asciiTheme="minorHAnsi" w:hAnsiTheme="minorHAnsi" w:cstheme="minorHAnsi"/>
          <w:sz w:val="24"/>
          <w:szCs w:val="24"/>
        </w:rPr>
        <w:t>wczych i innych specjalistów w:</w:t>
      </w:r>
    </w:p>
    <w:p w:rsidR="00BD24F4" w:rsidRPr="00595AB9" w:rsidRDefault="00F539A4" w:rsidP="0017297A">
      <w:pPr>
        <w:pStyle w:val="Tekstpodstawowy"/>
        <w:numPr>
          <w:ilvl w:val="0"/>
          <w:numId w:val="16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</w:t>
      </w:r>
      <w:r w:rsidR="00BD24F4" w:rsidRPr="00595AB9">
        <w:rPr>
          <w:rFonts w:asciiTheme="minorHAnsi" w:hAnsiTheme="minorHAnsi" w:cstheme="minorHAnsi"/>
          <w:sz w:val="24"/>
          <w:szCs w:val="24"/>
        </w:rPr>
        <w:t>waniu uczniów, w tym barier i og</w:t>
      </w:r>
      <w:r w:rsidRPr="00595AB9">
        <w:rPr>
          <w:rFonts w:asciiTheme="minorHAnsi" w:hAnsiTheme="minorHAnsi" w:cstheme="minorHAnsi"/>
          <w:sz w:val="24"/>
          <w:szCs w:val="24"/>
        </w:rPr>
        <w:t xml:space="preserve">raniczeń utrudniających funkcjonowanie ucznia i jego uczestnictwo w życiu </w:t>
      </w:r>
      <w:r w:rsidR="008C2D4E" w:rsidRPr="00595AB9">
        <w:rPr>
          <w:rFonts w:asciiTheme="minorHAnsi" w:hAnsiTheme="minorHAnsi" w:cstheme="minorHAnsi"/>
          <w:sz w:val="24"/>
          <w:szCs w:val="24"/>
        </w:rPr>
        <w:t>Ośrodka</w:t>
      </w:r>
      <w:r w:rsidR="00BD24F4" w:rsidRPr="00595AB9">
        <w:rPr>
          <w:rFonts w:asciiTheme="minorHAnsi" w:hAnsiTheme="minorHAnsi" w:cstheme="minorHAnsi"/>
          <w:sz w:val="24"/>
          <w:szCs w:val="24"/>
        </w:rPr>
        <w:t>,</w:t>
      </w:r>
    </w:p>
    <w:p w:rsidR="005C4458" w:rsidRPr="00595AB9" w:rsidRDefault="00F539A4" w:rsidP="0017297A">
      <w:pPr>
        <w:pStyle w:val="Tekstpodstawowy"/>
        <w:numPr>
          <w:ilvl w:val="0"/>
          <w:numId w:val="16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udzielaniu pomocy psychologiczno</w:t>
      </w:r>
      <w:r w:rsid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D50C84" w:rsidRPr="00595AB9">
        <w:rPr>
          <w:rFonts w:asciiTheme="minorHAnsi" w:hAnsiTheme="minorHAnsi" w:cstheme="minorHAnsi"/>
          <w:sz w:val="24"/>
          <w:szCs w:val="24"/>
        </w:rPr>
        <w:t>–</w:t>
      </w:r>
      <w:r w:rsidR="00595AB9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pedagogicznej.</w:t>
      </w:r>
    </w:p>
    <w:p w:rsidR="00477AF3" w:rsidRPr="00973D0A" w:rsidRDefault="00477AF3" w:rsidP="0017297A">
      <w:pPr>
        <w:pStyle w:val="Tekstpodstawowy"/>
        <w:numPr>
          <w:ilvl w:val="0"/>
          <w:numId w:val="3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Logopeda prowadzi następującą dokumentację:</w:t>
      </w:r>
    </w:p>
    <w:p w:rsidR="00DB5178" w:rsidRPr="00973D0A" w:rsidRDefault="006D2FA6" w:rsidP="0017297A">
      <w:pPr>
        <w:pStyle w:val="Tekstpodstawowy"/>
        <w:numPr>
          <w:ilvl w:val="0"/>
          <w:numId w:val="168"/>
        </w:numPr>
        <w:tabs>
          <w:tab w:val="left" w:pos="70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dziennik</w:t>
      </w:r>
      <w:r w:rsidR="00477AF3" w:rsidRPr="00973D0A">
        <w:rPr>
          <w:rFonts w:asciiTheme="minorHAnsi" w:hAnsiTheme="minorHAnsi" w:cstheme="minorHAnsi"/>
          <w:sz w:val="24"/>
          <w:szCs w:val="24"/>
        </w:rPr>
        <w:t>,</w:t>
      </w:r>
    </w:p>
    <w:p w:rsidR="002C5809" w:rsidRPr="00973D0A" w:rsidRDefault="00477AF3" w:rsidP="0017297A">
      <w:pPr>
        <w:pStyle w:val="Tekstpodstawowy"/>
        <w:numPr>
          <w:ilvl w:val="0"/>
          <w:numId w:val="168"/>
        </w:numPr>
        <w:tabs>
          <w:tab w:val="left" w:pos="70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teczki indywidualne dzieci i młodzieży zawierające dokumenty prowadzonych badań i czynności uzupełniających</w:t>
      </w:r>
      <w:r w:rsidR="00B06D8F" w:rsidRPr="00973D0A">
        <w:rPr>
          <w:rFonts w:asciiTheme="minorHAnsi" w:hAnsiTheme="minorHAnsi" w:cstheme="minorHAnsi"/>
          <w:sz w:val="24"/>
          <w:szCs w:val="24"/>
        </w:rPr>
        <w:t>,</w:t>
      </w:r>
    </w:p>
    <w:p w:rsidR="00477AF3" w:rsidRPr="00973D0A" w:rsidRDefault="00B06D8F" w:rsidP="0017297A">
      <w:pPr>
        <w:pStyle w:val="Tekstpodstawowy"/>
        <w:numPr>
          <w:ilvl w:val="0"/>
          <w:numId w:val="168"/>
        </w:numPr>
        <w:tabs>
          <w:tab w:val="left" w:pos="70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opracow</w:t>
      </w:r>
      <w:r w:rsidR="00B312AB" w:rsidRPr="00973D0A">
        <w:rPr>
          <w:rFonts w:asciiTheme="minorHAnsi" w:hAnsiTheme="minorHAnsi" w:cstheme="minorHAnsi"/>
          <w:sz w:val="24"/>
          <w:szCs w:val="24"/>
        </w:rPr>
        <w:t>ane przez siebie</w:t>
      </w:r>
      <w:r w:rsidRPr="00973D0A">
        <w:rPr>
          <w:rFonts w:asciiTheme="minorHAnsi" w:hAnsiTheme="minorHAnsi" w:cstheme="minorHAnsi"/>
          <w:sz w:val="24"/>
          <w:szCs w:val="24"/>
        </w:rPr>
        <w:t xml:space="preserve"> indywidualne </w:t>
      </w:r>
      <w:r w:rsidR="000A2FF7" w:rsidRPr="00973D0A">
        <w:rPr>
          <w:rFonts w:asciiTheme="minorHAnsi" w:hAnsiTheme="minorHAnsi" w:cstheme="minorHAnsi"/>
          <w:sz w:val="24"/>
          <w:szCs w:val="24"/>
        </w:rPr>
        <w:t>programy</w:t>
      </w:r>
      <w:r w:rsidRPr="00973D0A">
        <w:rPr>
          <w:rFonts w:asciiTheme="minorHAnsi" w:hAnsiTheme="minorHAnsi" w:cstheme="minorHAnsi"/>
          <w:sz w:val="24"/>
          <w:szCs w:val="24"/>
        </w:rPr>
        <w:t xml:space="preserve"> osób objętych terapią.</w:t>
      </w:r>
    </w:p>
    <w:p w:rsidR="00E12622" w:rsidRDefault="00E12622" w:rsidP="00595A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95AB9" w:rsidRPr="00595AB9" w:rsidRDefault="00A73B29" w:rsidP="00595A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lastRenderedPageBreak/>
        <w:t>§ 4</w:t>
      </w:r>
      <w:r w:rsidR="009239B3">
        <w:rPr>
          <w:rFonts w:asciiTheme="minorHAnsi" w:hAnsiTheme="minorHAnsi" w:cstheme="minorHAnsi"/>
          <w:b/>
          <w:sz w:val="28"/>
          <w:szCs w:val="28"/>
        </w:rPr>
        <w:t>1</w:t>
      </w:r>
    </w:p>
    <w:p w:rsidR="005C4458" w:rsidRPr="00973D0A" w:rsidRDefault="00F8580E" w:rsidP="00595A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</w:t>
      </w:r>
      <w:r w:rsidR="007C1542" w:rsidRPr="00973D0A">
        <w:rPr>
          <w:rFonts w:asciiTheme="minorHAnsi" w:hAnsiTheme="minorHAnsi" w:cstheme="minorHAnsi"/>
          <w:b/>
          <w:sz w:val="24"/>
          <w:szCs w:val="24"/>
        </w:rPr>
        <w:t>adania r</w:t>
      </w:r>
      <w:r w:rsidR="00A73B29" w:rsidRPr="00973D0A">
        <w:rPr>
          <w:rFonts w:asciiTheme="minorHAnsi" w:hAnsiTheme="minorHAnsi" w:cstheme="minorHAnsi"/>
          <w:b/>
          <w:sz w:val="24"/>
          <w:szCs w:val="24"/>
        </w:rPr>
        <w:t>ehabilitant</w:t>
      </w:r>
      <w:r w:rsidR="007C1542" w:rsidRPr="00973D0A">
        <w:rPr>
          <w:rFonts w:asciiTheme="minorHAnsi" w:hAnsiTheme="minorHAnsi" w:cstheme="minorHAnsi"/>
          <w:b/>
          <w:sz w:val="24"/>
          <w:szCs w:val="24"/>
        </w:rPr>
        <w:t>a</w:t>
      </w:r>
      <w:r w:rsidR="001020E6">
        <w:rPr>
          <w:rFonts w:asciiTheme="minorHAnsi" w:hAnsiTheme="minorHAnsi" w:cstheme="minorHAnsi"/>
          <w:b/>
          <w:sz w:val="24"/>
          <w:szCs w:val="24"/>
        </w:rPr>
        <w:t>.</w:t>
      </w:r>
    </w:p>
    <w:p w:rsidR="005C4458" w:rsidRPr="00973D0A" w:rsidRDefault="005C4458" w:rsidP="0017297A">
      <w:pPr>
        <w:pStyle w:val="Tekstpodstawowy"/>
        <w:numPr>
          <w:ilvl w:val="0"/>
          <w:numId w:val="31"/>
        </w:numPr>
        <w:tabs>
          <w:tab w:val="clear" w:pos="720"/>
        </w:tabs>
        <w:spacing w:after="0"/>
        <w:ind w:left="453" w:hanging="340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Do zadań rehabilitanta </w:t>
      </w:r>
      <w:r w:rsidR="00596DBB" w:rsidRPr="00973D0A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 w szczególności należy:</w:t>
      </w:r>
    </w:p>
    <w:p w:rsidR="00E01615" w:rsidRPr="00973D0A" w:rsidRDefault="005C4458" w:rsidP="0017297A">
      <w:pPr>
        <w:pStyle w:val="Tekstpodstawowy"/>
        <w:numPr>
          <w:ilvl w:val="0"/>
          <w:numId w:val="1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diagnozowanie i kierowanie uczniów na zajęcia rehabilitacyjne z zakresu usprawniania funkcji motorycznych,</w:t>
      </w:r>
    </w:p>
    <w:p w:rsidR="00E01615" w:rsidRPr="00973D0A" w:rsidRDefault="00B312AB" w:rsidP="0017297A">
      <w:pPr>
        <w:pStyle w:val="Tekstpodstawowy"/>
        <w:numPr>
          <w:ilvl w:val="0"/>
          <w:numId w:val="1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pomoc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w przywracaniu do życia i pracy ucznia, który nie jest w pełni sprawny</w:t>
      </w:r>
      <w:r w:rsidR="00A73B29" w:rsidRPr="00973D0A">
        <w:rPr>
          <w:rFonts w:asciiTheme="minorHAnsi" w:hAnsiTheme="minorHAnsi" w:cstheme="minorHAnsi"/>
          <w:sz w:val="24"/>
          <w:szCs w:val="24"/>
        </w:rPr>
        <w:t xml:space="preserve"> ruchowo</w:t>
      </w:r>
      <w:r w:rsidR="005C4458" w:rsidRPr="00973D0A">
        <w:rPr>
          <w:rFonts w:asciiTheme="minorHAnsi" w:hAnsiTheme="minorHAnsi" w:cstheme="minorHAnsi"/>
          <w:sz w:val="24"/>
          <w:szCs w:val="24"/>
        </w:rPr>
        <w:t>,</w:t>
      </w:r>
    </w:p>
    <w:p w:rsidR="00E01615" w:rsidRPr="00973D0A" w:rsidRDefault="00B312AB" w:rsidP="0017297A">
      <w:pPr>
        <w:pStyle w:val="Tekstpodstawowy"/>
        <w:numPr>
          <w:ilvl w:val="0"/>
          <w:numId w:val="1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przywracanie lub kompensacja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utraconych funkcji psychomotorycznych, ubytków somatycznych przy pomocy ćwiczeń rehabilitacyjnych,</w:t>
      </w:r>
    </w:p>
    <w:p w:rsidR="00E01615" w:rsidRPr="00973D0A" w:rsidRDefault="00B312AB" w:rsidP="0017297A">
      <w:pPr>
        <w:pStyle w:val="Tekstpodstawowy"/>
        <w:numPr>
          <w:ilvl w:val="0"/>
          <w:numId w:val="1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profilaktyka zdrowotna i pomoc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w eli</w:t>
      </w:r>
      <w:r w:rsidR="00953993" w:rsidRPr="00973D0A">
        <w:rPr>
          <w:rFonts w:asciiTheme="minorHAnsi" w:hAnsiTheme="minorHAnsi" w:cstheme="minorHAnsi"/>
          <w:sz w:val="24"/>
          <w:szCs w:val="24"/>
        </w:rPr>
        <w:t>minowaniu barier psychicznych i</w:t>
      </w:r>
      <w:r w:rsidR="00E40DFB">
        <w:rPr>
          <w:rFonts w:asciiTheme="minorHAnsi" w:hAnsiTheme="minorHAnsi" w:cstheme="minorHAnsi"/>
          <w:sz w:val="24"/>
          <w:szCs w:val="24"/>
        </w:rPr>
        <w:t xml:space="preserve"> </w:t>
      </w:r>
      <w:r w:rsidR="005C4458" w:rsidRPr="00973D0A">
        <w:rPr>
          <w:rFonts w:asciiTheme="minorHAnsi" w:hAnsiTheme="minorHAnsi" w:cstheme="minorHAnsi"/>
          <w:sz w:val="24"/>
          <w:szCs w:val="24"/>
        </w:rPr>
        <w:t>społecznych,</w:t>
      </w:r>
    </w:p>
    <w:p w:rsidR="00E01615" w:rsidRPr="00973D0A" w:rsidRDefault="00B312AB" w:rsidP="0017297A">
      <w:pPr>
        <w:pStyle w:val="Tekstpodstawowy"/>
        <w:numPr>
          <w:ilvl w:val="0"/>
          <w:numId w:val="1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podejmowanie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działań eliminujących negatywne skutki związane z reakcją psychiczną chorego dziecka i relacjami rodzinnymi, </w:t>
      </w:r>
      <w:r w:rsidR="00E40DFB">
        <w:rPr>
          <w:rFonts w:asciiTheme="minorHAnsi" w:hAnsiTheme="minorHAnsi" w:cstheme="minorHAnsi"/>
          <w:sz w:val="24"/>
          <w:szCs w:val="24"/>
        </w:rPr>
        <w:t>społecznymi, rehabilitacyjnymi,</w:t>
      </w:r>
    </w:p>
    <w:p w:rsidR="00E01615" w:rsidRPr="00973D0A" w:rsidRDefault="00B312AB" w:rsidP="0017297A">
      <w:pPr>
        <w:pStyle w:val="Tekstpodstawowy"/>
        <w:numPr>
          <w:ilvl w:val="0"/>
          <w:numId w:val="1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ścisła współpraca</w:t>
      </w:r>
      <w:r w:rsidR="00E40DFB">
        <w:rPr>
          <w:rFonts w:asciiTheme="minorHAnsi" w:hAnsiTheme="minorHAnsi" w:cstheme="minorHAnsi"/>
          <w:sz w:val="24"/>
          <w:szCs w:val="24"/>
        </w:rPr>
        <w:t xml:space="preserve"> z wychowawcami, rodzicami,</w:t>
      </w:r>
    </w:p>
    <w:p w:rsidR="00E01615" w:rsidRPr="00973D0A" w:rsidRDefault="00B312AB" w:rsidP="0017297A">
      <w:pPr>
        <w:pStyle w:val="Tekstpodstawowy"/>
        <w:numPr>
          <w:ilvl w:val="0"/>
          <w:numId w:val="1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organizacja i prowadzenie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gabinetu do ćwiczeń,</w:t>
      </w:r>
    </w:p>
    <w:p w:rsidR="008E7D07" w:rsidRPr="00973D0A" w:rsidRDefault="00B312AB" w:rsidP="0017297A">
      <w:pPr>
        <w:pStyle w:val="Tekstpodstawowy"/>
        <w:numPr>
          <w:ilvl w:val="0"/>
          <w:numId w:val="1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prowadzenie</w:t>
      </w:r>
      <w:r w:rsidR="005C4458" w:rsidRPr="00973D0A">
        <w:rPr>
          <w:rFonts w:asciiTheme="minorHAnsi" w:hAnsiTheme="minorHAnsi" w:cstheme="minorHAnsi"/>
          <w:sz w:val="24"/>
          <w:szCs w:val="24"/>
        </w:rPr>
        <w:t xml:space="preserve"> o</w:t>
      </w:r>
      <w:r w:rsidR="00E40DFB">
        <w:rPr>
          <w:rFonts w:asciiTheme="minorHAnsi" w:hAnsiTheme="minorHAnsi" w:cstheme="minorHAnsi"/>
          <w:sz w:val="24"/>
          <w:szCs w:val="24"/>
        </w:rPr>
        <w:t>dpowiedniej dokumentacji pracy.</w:t>
      </w:r>
    </w:p>
    <w:p w:rsidR="00477AF3" w:rsidRPr="00973D0A" w:rsidRDefault="00477AF3" w:rsidP="0017297A">
      <w:pPr>
        <w:pStyle w:val="Tekstpodstawowy"/>
        <w:numPr>
          <w:ilvl w:val="0"/>
          <w:numId w:val="31"/>
        </w:numPr>
        <w:tabs>
          <w:tab w:val="clear" w:pos="720"/>
        </w:tabs>
        <w:spacing w:after="0"/>
        <w:ind w:left="453" w:hanging="340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Rehabilitant prowadzi</w:t>
      </w:r>
      <w:r w:rsidR="00B06D8F" w:rsidRPr="00973D0A">
        <w:rPr>
          <w:rFonts w:asciiTheme="minorHAnsi" w:eastAsia="Times New Roman" w:hAnsiTheme="minorHAnsi" w:cstheme="minorHAnsi"/>
          <w:sz w:val="24"/>
          <w:szCs w:val="24"/>
        </w:rPr>
        <w:t xml:space="preserve"> następującą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 xml:space="preserve"> dokumentację:</w:t>
      </w:r>
    </w:p>
    <w:p w:rsidR="00E01615" w:rsidRPr="00973D0A" w:rsidRDefault="00477AF3" w:rsidP="0017297A">
      <w:pPr>
        <w:pStyle w:val="Tekstpodstawowy"/>
        <w:numPr>
          <w:ilvl w:val="0"/>
          <w:numId w:val="17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dziennik,</w:t>
      </w:r>
    </w:p>
    <w:p w:rsidR="00477AF3" w:rsidRPr="00973D0A" w:rsidRDefault="00B312AB" w:rsidP="0017297A">
      <w:pPr>
        <w:pStyle w:val="Tekstpodstawowy"/>
        <w:numPr>
          <w:ilvl w:val="0"/>
          <w:numId w:val="170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opracowane przez siebie</w:t>
      </w:r>
      <w:r w:rsidR="00B06D8F" w:rsidRPr="00973D0A">
        <w:rPr>
          <w:rFonts w:asciiTheme="minorHAnsi" w:hAnsiTheme="minorHAnsi" w:cstheme="minorHAnsi"/>
          <w:sz w:val="24"/>
          <w:szCs w:val="24"/>
        </w:rPr>
        <w:t xml:space="preserve"> indywidualne </w:t>
      </w:r>
      <w:r w:rsidR="000A2FF7" w:rsidRPr="00973D0A">
        <w:rPr>
          <w:rFonts w:asciiTheme="minorHAnsi" w:hAnsiTheme="minorHAnsi" w:cstheme="minorHAnsi"/>
          <w:sz w:val="24"/>
          <w:szCs w:val="24"/>
        </w:rPr>
        <w:t>programy</w:t>
      </w:r>
      <w:r w:rsidR="00B06D8F" w:rsidRPr="00973D0A">
        <w:rPr>
          <w:rFonts w:asciiTheme="minorHAnsi" w:hAnsiTheme="minorHAnsi" w:cstheme="minorHAnsi"/>
          <w:sz w:val="24"/>
          <w:szCs w:val="24"/>
        </w:rPr>
        <w:t xml:space="preserve"> osób objętych rehabilitacją</w:t>
      </w:r>
      <w:r w:rsidR="00477AF3" w:rsidRPr="00973D0A">
        <w:rPr>
          <w:rFonts w:asciiTheme="minorHAnsi" w:hAnsiTheme="minorHAnsi" w:cstheme="minorHAnsi"/>
          <w:sz w:val="24"/>
          <w:szCs w:val="24"/>
        </w:rPr>
        <w:t>.</w:t>
      </w:r>
    </w:p>
    <w:p w:rsidR="00595AB9" w:rsidRPr="00595AB9" w:rsidRDefault="00B06D8F" w:rsidP="00595A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>§ 4</w:t>
      </w:r>
      <w:r w:rsidR="009239B3">
        <w:rPr>
          <w:rFonts w:asciiTheme="minorHAnsi" w:hAnsiTheme="minorHAnsi" w:cstheme="minorHAnsi"/>
          <w:b/>
          <w:sz w:val="28"/>
          <w:szCs w:val="28"/>
        </w:rPr>
        <w:t>2</w:t>
      </w:r>
    </w:p>
    <w:p w:rsidR="005C4458" w:rsidRPr="00973D0A" w:rsidRDefault="006070DA" w:rsidP="00595A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b</w:t>
      </w:r>
      <w:r w:rsidR="009B64A5" w:rsidRPr="00973D0A">
        <w:rPr>
          <w:rFonts w:asciiTheme="minorHAnsi" w:hAnsiTheme="minorHAnsi" w:cstheme="minorHAnsi"/>
          <w:b/>
          <w:sz w:val="24"/>
          <w:szCs w:val="24"/>
        </w:rPr>
        <w:t>ibliotekarz</w:t>
      </w:r>
      <w:r w:rsidR="001020E6">
        <w:rPr>
          <w:rFonts w:asciiTheme="minorHAnsi" w:hAnsiTheme="minorHAnsi" w:cstheme="minorHAnsi"/>
          <w:b/>
          <w:sz w:val="24"/>
          <w:szCs w:val="24"/>
        </w:rPr>
        <w:t>a.</w:t>
      </w:r>
    </w:p>
    <w:p w:rsidR="00B06D8F" w:rsidRPr="00973D0A" w:rsidRDefault="00B06D8F" w:rsidP="0017297A">
      <w:pPr>
        <w:pStyle w:val="Tekstpodstawowy"/>
        <w:numPr>
          <w:ilvl w:val="1"/>
          <w:numId w:val="31"/>
        </w:numPr>
        <w:tabs>
          <w:tab w:val="clear" w:pos="10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bCs/>
          <w:sz w:val="24"/>
          <w:szCs w:val="24"/>
        </w:rPr>
        <w:t>Do zadań bibliotekarza Ośrodka w szczególności należy:</w:t>
      </w:r>
    </w:p>
    <w:p w:rsidR="005415B7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udostępnianie zbiorów, </w:t>
      </w:r>
    </w:p>
    <w:p w:rsidR="005415B7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udzielanie informacji bibliotecznych, katalogowych, bibliografic</w:t>
      </w:r>
      <w:r w:rsidR="005415B7" w:rsidRPr="00595AB9">
        <w:rPr>
          <w:rFonts w:asciiTheme="minorHAnsi" w:hAnsiTheme="minorHAnsi" w:cstheme="minorHAnsi"/>
          <w:sz w:val="24"/>
          <w:szCs w:val="24"/>
        </w:rPr>
        <w:t>znych, rzeczowych i tekstowych,</w:t>
      </w:r>
    </w:p>
    <w:p w:rsidR="005415B7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informowanie uczniów i nauczycieli o nowych nabytkach, </w:t>
      </w:r>
    </w:p>
    <w:p w:rsidR="005415B7" w:rsidRPr="00595AB9" w:rsidRDefault="00672B5B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prowadzenie różnorodnych form inspiracji czytelnictwa i rozwijanie kultury czytelniczej wśród wychowanków,</w:t>
      </w:r>
    </w:p>
    <w:p w:rsidR="005415B7" w:rsidRPr="00595AB9" w:rsidRDefault="00672B5B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prowadzenie przysposobienia czytelnic</w:t>
      </w:r>
      <w:r w:rsidR="00953993" w:rsidRPr="00595AB9">
        <w:rPr>
          <w:rFonts w:asciiTheme="minorHAnsi" w:hAnsiTheme="minorHAnsi" w:cstheme="minorHAnsi"/>
          <w:sz w:val="24"/>
          <w:szCs w:val="24"/>
        </w:rPr>
        <w:t>zego i informacyjnego zgodnie z</w:t>
      </w:r>
      <w:r w:rsidR="000D034E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opracowanym planem w formie pracy indywidualnej, zajęć grupowych lub wycieczek do bibliotek pozaszkolnych,</w:t>
      </w:r>
    </w:p>
    <w:p w:rsidR="005415B7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prowadzenie różnych form wi</w:t>
      </w:r>
      <w:r w:rsidR="00E01615" w:rsidRPr="00595AB9">
        <w:rPr>
          <w:rFonts w:asciiTheme="minorHAnsi" w:hAnsiTheme="minorHAnsi" w:cstheme="minorHAnsi"/>
          <w:sz w:val="24"/>
          <w:szCs w:val="24"/>
        </w:rPr>
        <w:t>zualnej informacji o książkach,</w:t>
      </w:r>
    </w:p>
    <w:p w:rsidR="005415B7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tworzenie warunków do poszukiwania</w:t>
      </w:r>
      <w:r w:rsidR="00B312AB" w:rsidRPr="00595AB9">
        <w:rPr>
          <w:rFonts w:asciiTheme="minorHAnsi" w:hAnsiTheme="minorHAnsi" w:cstheme="minorHAnsi"/>
          <w:sz w:val="24"/>
          <w:szCs w:val="24"/>
        </w:rPr>
        <w:t>,</w:t>
      </w:r>
      <w:r w:rsidRPr="00595AB9">
        <w:rPr>
          <w:rFonts w:asciiTheme="minorHAnsi" w:hAnsiTheme="minorHAnsi" w:cstheme="minorHAnsi"/>
          <w:sz w:val="24"/>
          <w:szCs w:val="24"/>
        </w:rPr>
        <w:t xml:space="preserve"> porządkowania i wykorzystywania informacji z różnych źródeł oraz efektywnego posługiwania się technologią informacyjną</w:t>
      </w:r>
      <w:r w:rsidR="00E01615" w:rsidRPr="00595AB9">
        <w:rPr>
          <w:rFonts w:asciiTheme="minorHAnsi" w:hAnsiTheme="minorHAnsi" w:cstheme="minorHAnsi"/>
          <w:sz w:val="24"/>
          <w:szCs w:val="24"/>
        </w:rPr>
        <w:t>,</w:t>
      </w:r>
    </w:p>
    <w:p w:rsidR="00E01615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rozwijanie i rozbudzanie indywidualnych zainteresowań uczniów</w:t>
      </w:r>
      <w:r w:rsidR="00672B5B" w:rsidRPr="00595AB9">
        <w:rPr>
          <w:rFonts w:asciiTheme="minorHAnsi" w:hAnsiTheme="minorHAnsi" w:cstheme="minorHAnsi"/>
          <w:sz w:val="24"/>
          <w:szCs w:val="24"/>
        </w:rPr>
        <w:t>,</w:t>
      </w:r>
      <w:r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672B5B" w:rsidRPr="00595AB9">
        <w:rPr>
          <w:rFonts w:asciiTheme="minorHAnsi" w:hAnsiTheme="minorHAnsi" w:cstheme="minorHAnsi"/>
          <w:sz w:val="24"/>
          <w:szCs w:val="24"/>
        </w:rPr>
        <w:t xml:space="preserve">zachęcanie uczniów do świadomego wyboru lektury </w:t>
      </w:r>
      <w:r w:rsidR="00D15394" w:rsidRPr="00595AB9">
        <w:rPr>
          <w:rFonts w:asciiTheme="minorHAnsi" w:hAnsiTheme="minorHAnsi" w:cstheme="minorHAnsi"/>
          <w:sz w:val="24"/>
          <w:szCs w:val="24"/>
        </w:rPr>
        <w:t>oraz wyrabianie i pogłębia</w:t>
      </w:r>
      <w:r w:rsidRPr="00595AB9">
        <w:rPr>
          <w:rFonts w:asciiTheme="minorHAnsi" w:hAnsiTheme="minorHAnsi" w:cstheme="minorHAnsi"/>
          <w:sz w:val="24"/>
          <w:szCs w:val="24"/>
        </w:rPr>
        <w:t>nie nawyku czytania i uczenia się</w:t>
      </w:r>
      <w:r w:rsidR="00672B5B" w:rsidRPr="00595AB9">
        <w:rPr>
          <w:rFonts w:asciiTheme="minorHAnsi" w:hAnsiTheme="minorHAnsi" w:cstheme="minorHAnsi"/>
          <w:sz w:val="24"/>
          <w:szCs w:val="24"/>
        </w:rPr>
        <w:t>,</w:t>
      </w:r>
    </w:p>
    <w:p w:rsidR="005415B7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organizowanie różnorodnych działań rozwi</w:t>
      </w:r>
      <w:r w:rsidR="009B64A5" w:rsidRPr="00595AB9">
        <w:rPr>
          <w:rFonts w:asciiTheme="minorHAnsi" w:hAnsiTheme="minorHAnsi" w:cstheme="minorHAnsi"/>
          <w:sz w:val="24"/>
          <w:szCs w:val="24"/>
        </w:rPr>
        <w:t xml:space="preserve">jających wrażliwość kulturową i </w:t>
      </w:r>
      <w:r w:rsidRPr="00595AB9">
        <w:rPr>
          <w:rFonts w:asciiTheme="minorHAnsi" w:hAnsiTheme="minorHAnsi" w:cstheme="minorHAnsi"/>
          <w:sz w:val="24"/>
          <w:szCs w:val="24"/>
        </w:rPr>
        <w:t>społeczną</w:t>
      </w:r>
      <w:r w:rsidR="00E01615" w:rsidRPr="00595AB9">
        <w:rPr>
          <w:rFonts w:asciiTheme="minorHAnsi" w:hAnsiTheme="minorHAnsi" w:cstheme="minorHAnsi"/>
          <w:sz w:val="24"/>
          <w:szCs w:val="24"/>
        </w:rPr>
        <w:t>,</w:t>
      </w:r>
    </w:p>
    <w:p w:rsidR="005415B7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lastRenderedPageBreak/>
        <w:t xml:space="preserve">gromadzenie </w:t>
      </w:r>
      <w:r w:rsidR="00AD2F47" w:rsidRPr="00595AB9">
        <w:rPr>
          <w:rFonts w:asciiTheme="minorHAnsi" w:hAnsiTheme="minorHAnsi" w:cstheme="minorHAnsi"/>
          <w:sz w:val="24"/>
          <w:szCs w:val="24"/>
        </w:rPr>
        <w:t xml:space="preserve">i udostępnianie </w:t>
      </w:r>
      <w:r w:rsidRPr="00595AB9">
        <w:rPr>
          <w:rFonts w:asciiTheme="minorHAnsi" w:hAnsiTheme="minorHAnsi" w:cstheme="minorHAnsi"/>
          <w:sz w:val="24"/>
          <w:szCs w:val="24"/>
        </w:rPr>
        <w:t xml:space="preserve">zbiorów – zgodnie </w:t>
      </w:r>
      <w:r w:rsidR="00672B5B" w:rsidRPr="00595AB9">
        <w:rPr>
          <w:rFonts w:asciiTheme="minorHAnsi" w:hAnsiTheme="minorHAnsi" w:cstheme="minorHAnsi"/>
          <w:sz w:val="24"/>
          <w:szCs w:val="24"/>
        </w:rPr>
        <w:t>z</w:t>
      </w:r>
      <w:r w:rsidRPr="00595AB9">
        <w:rPr>
          <w:rFonts w:asciiTheme="minorHAnsi" w:hAnsiTheme="minorHAnsi" w:cstheme="minorHAnsi"/>
          <w:sz w:val="24"/>
          <w:szCs w:val="24"/>
        </w:rPr>
        <w:t xml:space="preserve"> potrzebami</w:t>
      </w:r>
      <w:r w:rsidR="00672B5B" w:rsidRPr="00595AB9">
        <w:rPr>
          <w:rFonts w:asciiTheme="minorHAnsi" w:hAnsiTheme="minorHAnsi" w:cstheme="minorHAnsi"/>
          <w:sz w:val="24"/>
          <w:szCs w:val="24"/>
        </w:rPr>
        <w:t xml:space="preserve"> i możliwościami</w:t>
      </w:r>
      <w:r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AD2F47" w:rsidRPr="00595AB9">
        <w:rPr>
          <w:rFonts w:asciiTheme="minorHAnsi" w:hAnsiTheme="minorHAnsi" w:cstheme="minorHAnsi"/>
          <w:sz w:val="24"/>
          <w:szCs w:val="24"/>
        </w:rPr>
        <w:t>Ośrodka</w:t>
      </w:r>
      <w:r w:rsidRPr="00595AB9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415B7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ewidencja zbiorów – zgodnie z obowiązującymi przepisami zawartymi w</w:t>
      </w:r>
      <w:r w:rsidR="00E40DFB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 xml:space="preserve">zarządzeniach Ministerstwa Kultury i Sztuki oraz w instrukcjach stanowiących załącznik do tych zarządzeń, </w:t>
      </w:r>
    </w:p>
    <w:p w:rsidR="005415B7" w:rsidRPr="00595AB9" w:rsidRDefault="00BC22D3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konserwowanie zbiorów bibliotecznych oraz dokonywanie raz do roku selekcji zbiorów</w:t>
      </w:r>
      <w:r w:rsidR="00B06D8F" w:rsidRPr="00595AB9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415B7" w:rsidRPr="00595AB9" w:rsidRDefault="00BC22D3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przygotowywanie analiz stanu czytelnictwa na </w:t>
      </w:r>
      <w:r w:rsidR="00D15394" w:rsidRPr="00595AB9">
        <w:rPr>
          <w:rFonts w:asciiTheme="minorHAnsi" w:hAnsiTheme="minorHAnsi" w:cstheme="minorHAnsi"/>
          <w:sz w:val="24"/>
          <w:szCs w:val="24"/>
        </w:rPr>
        <w:t xml:space="preserve">zebrania </w:t>
      </w:r>
      <w:r w:rsidR="005415B7" w:rsidRPr="00595AB9">
        <w:rPr>
          <w:rFonts w:asciiTheme="minorHAnsi" w:hAnsiTheme="minorHAnsi" w:cstheme="minorHAnsi"/>
          <w:sz w:val="24"/>
          <w:szCs w:val="24"/>
        </w:rPr>
        <w:t>Rady P</w:t>
      </w:r>
      <w:r w:rsidRPr="00595AB9">
        <w:rPr>
          <w:rFonts w:asciiTheme="minorHAnsi" w:hAnsiTheme="minorHAnsi" w:cstheme="minorHAnsi"/>
          <w:sz w:val="24"/>
          <w:szCs w:val="24"/>
        </w:rPr>
        <w:t>edagogicznej,</w:t>
      </w:r>
    </w:p>
    <w:p w:rsidR="005415B7" w:rsidRPr="00595AB9" w:rsidRDefault="00BC22D3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doskonalenie własnego warsztatu pracy,</w:t>
      </w:r>
    </w:p>
    <w:p w:rsidR="005415B7" w:rsidRPr="00595AB9" w:rsidRDefault="00BC22D3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prowadzenia księgi inwentarzowej biblioteki,</w:t>
      </w:r>
    </w:p>
    <w:p w:rsidR="005415B7" w:rsidRPr="00595AB9" w:rsidRDefault="00B06D8F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planowanie i sprawozdawczość, uzgadnianie stanu majątkowego z księgowością</w:t>
      </w:r>
      <w:r w:rsidR="00BC22D3" w:rsidRPr="00595AB9">
        <w:rPr>
          <w:rFonts w:asciiTheme="minorHAnsi" w:hAnsiTheme="minorHAnsi" w:cstheme="minorHAnsi"/>
          <w:sz w:val="24"/>
          <w:szCs w:val="24"/>
        </w:rPr>
        <w:t>,</w:t>
      </w:r>
    </w:p>
    <w:p w:rsidR="00B06D8F" w:rsidRPr="00595AB9" w:rsidRDefault="00BC22D3" w:rsidP="0017297A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prowadzenie katalogów książek: alfabetycznego i rzeczowego</w:t>
      </w:r>
      <w:r w:rsidR="00B06D8F" w:rsidRPr="00595AB9">
        <w:rPr>
          <w:rFonts w:asciiTheme="minorHAnsi" w:hAnsiTheme="minorHAnsi" w:cstheme="minorHAnsi"/>
          <w:sz w:val="24"/>
          <w:szCs w:val="24"/>
        </w:rPr>
        <w:t>.</w:t>
      </w:r>
    </w:p>
    <w:p w:rsidR="00595AB9" w:rsidRDefault="00595AB9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5C4458" w:rsidRPr="00595AB9" w:rsidRDefault="00672F68" w:rsidP="00595AB9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6" w:name="_Toc87004348"/>
      <w:r w:rsidRPr="00595AB9">
        <w:rPr>
          <w:rFonts w:asciiTheme="minorHAnsi" w:hAnsiTheme="minorHAnsi" w:cstheme="minorHAnsi"/>
          <w:sz w:val="26"/>
          <w:szCs w:val="26"/>
        </w:rPr>
        <w:lastRenderedPageBreak/>
        <w:t>RO</w:t>
      </w:r>
      <w:r w:rsidR="005C4458" w:rsidRPr="00595AB9">
        <w:rPr>
          <w:rFonts w:asciiTheme="minorHAnsi" w:hAnsiTheme="minorHAnsi" w:cstheme="minorHAnsi"/>
          <w:sz w:val="26"/>
          <w:szCs w:val="26"/>
        </w:rPr>
        <w:t>ZDZIAŁ VI</w:t>
      </w:r>
      <w:r w:rsidR="00556498" w:rsidRPr="00595AB9">
        <w:rPr>
          <w:rFonts w:asciiTheme="minorHAnsi" w:hAnsiTheme="minorHAnsi" w:cstheme="minorHAnsi"/>
          <w:sz w:val="26"/>
          <w:szCs w:val="26"/>
        </w:rPr>
        <w:t xml:space="preserve">. </w:t>
      </w:r>
      <w:r w:rsidR="005C4458" w:rsidRPr="00595AB9">
        <w:rPr>
          <w:rFonts w:asciiTheme="minorHAnsi" w:hAnsiTheme="minorHAnsi" w:cstheme="minorHAnsi"/>
          <w:sz w:val="26"/>
          <w:szCs w:val="26"/>
        </w:rPr>
        <w:t>UCZNIOWIE I WYCHOWANKOWIE</w:t>
      </w:r>
      <w:bookmarkEnd w:id="6"/>
    </w:p>
    <w:p w:rsidR="005C4458" w:rsidRPr="00595AB9" w:rsidRDefault="00B25350" w:rsidP="00595A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>§ 4</w:t>
      </w:r>
      <w:r w:rsidR="00697E85" w:rsidRPr="00595AB9">
        <w:rPr>
          <w:rFonts w:asciiTheme="minorHAnsi" w:hAnsiTheme="minorHAnsi" w:cstheme="minorHAnsi"/>
          <w:b/>
          <w:sz w:val="28"/>
          <w:szCs w:val="28"/>
        </w:rPr>
        <w:t>3</w:t>
      </w:r>
    </w:p>
    <w:p w:rsidR="005C4458" w:rsidRPr="00595AB9" w:rsidRDefault="005C4458" w:rsidP="0017297A">
      <w:pPr>
        <w:pStyle w:val="Tekstpodstawowy"/>
        <w:numPr>
          <w:ilvl w:val="6"/>
          <w:numId w:val="23"/>
        </w:numPr>
        <w:tabs>
          <w:tab w:val="clear" w:pos="46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r w:rsidR="00596DBB" w:rsidRPr="00595AB9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 przyjmowani są uczniowie posiadający orzeczenie o potrzebie kształcenia specjalnego lub orzeczenie o potrzebie indywidualnego nauczania w</w:t>
      </w:r>
      <w:r w:rsidR="009514B6">
        <w:rPr>
          <w:rFonts w:asciiTheme="minorHAnsi" w:eastAsia="Times New Roman" w:hAnsiTheme="minorHAnsi" w:cstheme="minorHAnsi"/>
          <w:sz w:val="24"/>
          <w:szCs w:val="24"/>
        </w:rPr>
        <w:t>ydane przez poradnię psychologiczno – p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edagogiczną, kwalifikujące do danego typu szkoły specjalnej lub postanowienie sądu o umieszczeniu w o</w:t>
      </w:r>
      <w:r w:rsidR="00972FD5" w:rsidRPr="00595AB9">
        <w:rPr>
          <w:rFonts w:asciiTheme="minorHAnsi" w:eastAsia="Times New Roman" w:hAnsiTheme="minorHAnsi" w:cstheme="minorHAnsi"/>
          <w:sz w:val="24"/>
          <w:szCs w:val="24"/>
        </w:rPr>
        <w:t>środku szkolno – wychowawczym i</w:t>
      </w:r>
      <w:r w:rsidR="00595A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skierowanie wydane przez organ prowadzący </w:t>
      </w:r>
      <w:r w:rsidR="00B3792B" w:rsidRPr="00595AB9">
        <w:rPr>
          <w:rFonts w:asciiTheme="minorHAnsi" w:eastAsia="Times New Roman" w:hAnsiTheme="minorHAnsi" w:cstheme="minorHAnsi"/>
          <w:sz w:val="24"/>
          <w:szCs w:val="24"/>
        </w:rPr>
        <w:t>Ośrodek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 na podstawie pisemnego wniosku rodziców (prawnych opiekunów) dziecka.</w:t>
      </w:r>
    </w:p>
    <w:p w:rsidR="005C4458" w:rsidRPr="00595AB9" w:rsidRDefault="005C4458" w:rsidP="0017297A">
      <w:pPr>
        <w:pStyle w:val="Tekstpodstawowy"/>
        <w:numPr>
          <w:ilvl w:val="0"/>
          <w:numId w:val="23"/>
        </w:numPr>
        <w:tabs>
          <w:tab w:val="clear" w:pos="363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Wychowankowie do </w:t>
      </w:r>
      <w:r w:rsidR="009514B6">
        <w:rPr>
          <w:rFonts w:asciiTheme="minorHAnsi" w:eastAsia="Times New Roman" w:hAnsiTheme="minorHAnsi" w:cstheme="minorHAnsi"/>
          <w:sz w:val="24"/>
          <w:szCs w:val="24"/>
        </w:rPr>
        <w:t>G</w:t>
      </w:r>
      <w:r w:rsidR="003A3615" w:rsidRPr="00595AB9">
        <w:rPr>
          <w:rFonts w:asciiTheme="minorHAnsi" w:eastAsia="Times New Roman" w:hAnsiTheme="minorHAnsi" w:cstheme="minorHAnsi"/>
          <w:sz w:val="24"/>
          <w:szCs w:val="24"/>
        </w:rPr>
        <w:t xml:space="preserve">rup </w:t>
      </w:r>
      <w:r w:rsidR="009514B6">
        <w:rPr>
          <w:rFonts w:asciiTheme="minorHAnsi" w:eastAsia="Times New Roman" w:hAnsiTheme="minorHAnsi" w:cstheme="minorHAnsi"/>
          <w:sz w:val="24"/>
          <w:szCs w:val="24"/>
        </w:rPr>
        <w:t>W</w:t>
      </w:r>
      <w:r w:rsidR="003A3615" w:rsidRPr="00595AB9">
        <w:rPr>
          <w:rFonts w:asciiTheme="minorHAnsi" w:eastAsia="Times New Roman" w:hAnsiTheme="minorHAnsi" w:cstheme="minorHAnsi"/>
          <w:sz w:val="24"/>
          <w:szCs w:val="24"/>
        </w:rPr>
        <w:t xml:space="preserve">ychowawczych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przyjmowani są przez </w:t>
      </w:r>
      <w:r w:rsidR="009514B6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yrektora placówki bez skierowania, jedynie na prośbę wychowanka lub jego rodziców </w:t>
      </w:r>
      <w:r w:rsidR="00595AB9">
        <w:rPr>
          <w:rFonts w:asciiTheme="minorHAnsi" w:eastAsia="Times New Roman" w:hAnsiTheme="minorHAnsi" w:cstheme="minorHAnsi"/>
          <w:sz w:val="24"/>
          <w:szCs w:val="24"/>
        </w:rPr>
        <w:t>(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prawnych opiekunów</w:t>
      </w:r>
      <w:r w:rsidR="00595AB9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95AB9" w:rsidRPr="00595AB9" w:rsidRDefault="00B25350" w:rsidP="00595AB9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>§ 4</w:t>
      </w:r>
      <w:r w:rsidR="00697E85" w:rsidRPr="00595AB9">
        <w:rPr>
          <w:rFonts w:asciiTheme="minorHAnsi" w:hAnsiTheme="minorHAnsi" w:cstheme="minorHAnsi"/>
          <w:b/>
          <w:sz w:val="28"/>
          <w:szCs w:val="28"/>
        </w:rPr>
        <w:t>4</w:t>
      </w:r>
    </w:p>
    <w:p w:rsidR="005C4458" w:rsidRPr="00595AB9" w:rsidRDefault="009B64A5" w:rsidP="00595A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Prawa ucznia</w:t>
      </w:r>
      <w:r w:rsidR="00272937">
        <w:rPr>
          <w:rFonts w:asciiTheme="minorHAnsi" w:hAnsiTheme="minorHAnsi" w:cstheme="minorHAnsi"/>
          <w:b/>
          <w:sz w:val="24"/>
          <w:szCs w:val="24"/>
        </w:rPr>
        <w:t>:</w:t>
      </w:r>
    </w:p>
    <w:p w:rsidR="005C4458" w:rsidRPr="00595AB9" w:rsidRDefault="009B64A5" w:rsidP="0017297A">
      <w:pPr>
        <w:pStyle w:val="Tekstpodstawowy"/>
        <w:numPr>
          <w:ilvl w:val="6"/>
          <w:numId w:val="23"/>
        </w:numPr>
        <w:tabs>
          <w:tab w:val="clear" w:pos="4680"/>
          <w:tab w:val="num" w:pos="-3119"/>
        </w:tabs>
        <w:spacing w:after="0"/>
        <w:ind w:left="453" w:hanging="340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Uczeń</w:t>
      </w:r>
      <w:r w:rsidR="005C4458" w:rsidRPr="00595AB9">
        <w:rPr>
          <w:rFonts w:asciiTheme="minorHAnsi" w:eastAsia="Times New Roman" w:hAnsiTheme="minorHAnsi" w:cstheme="minorHAnsi"/>
          <w:sz w:val="24"/>
          <w:szCs w:val="24"/>
        </w:rPr>
        <w:t xml:space="preserve"> (wychowanek) ma prawo do: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właściwie zorganizowanego procesu kształcenia zgodnie z zasadami pedagogiki specjalnej i higieny pracy umysłowej,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opieki wychowawczej i </w:t>
      </w:r>
      <w:r w:rsidR="003A3615" w:rsidRPr="00595AB9">
        <w:rPr>
          <w:rFonts w:asciiTheme="minorHAnsi" w:hAnsiTheme="minorHAnsi" w:cstheme="minorHAnsi"/>
          <w:sz w:val="24"/>
          <w:szCs w:val="24"/>
        </w:rPr>
        <w:t xml:space="preserve">pobytu w szkole w warunkach </w:t>
      </w:r>
      <w:r w:rsidRPr="00595AB9">
        <w:rPr>
          <w:rFonts w:asciiTheme="minorHAnsi" w:hAnsiTheme="minorHAnsi" w:cstheme="minorHAnsi"/>
          <w:sz w:val="24"/>
          <w:szCs w:val="24"/>
        </w:rPr>
        <w:t>zapewniających bezpieczeństwo, ochronę przed wszelkimi formami przemocy fizycznej bądź psychicznej oraz poszanowanie godności,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szczególnie troskliwego, życzliwego i podmiotowego traktowania w procesie dydaktyczno – wychowawczym i opiekuńczym,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swobody wyrażania myśli i przekonań w szczególno</w:t>
      </w:r>
      <w:r w:rsidR="009B64A5" w:rsidRPr="00595AB9">
        <w:rPr>
          <w:rFonts w:asciiTheme="minorHAnsi" w:hAnsiTheme="minorHAnsi" w:cstheme="minorHAnsi"/>
          <w:sz w:val="24"/>
          <w:szCs w:val="24"/>
        </w:rPr>
        <w:t xml:space="preserve">ści dotyczących życia szkoły, a </w:t>
      </w:r>
      <w:r w:rsidRPr="00595AB9">
        <w:rPr>
          <w:rFonts w:asciiTheme="minorHAnsi" w:hAnsiTheme="minorHAnsi" w:cstheme="minorHAnsi"/>
          <w:sz w:val="24"/>
          <w:szCs w:val="24"/>
        </w:rPr>
        <w:t>także światopoglądowych i religijnych – jeśli nie narusza tym dobra innych osób,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zgłaszania wychowawcy, </w:t>
      </w:r>
      <w:r w:rsidR="009514B6"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 xml:space="preserve">yrektorowi i innym </w:t>
      </w:r>
      <w:r w:rsidR="00953993" w:rsidRPr="00595AB9">
        <w:rPr>
          <w:rFonts w:asciiTheme="minorHAnsi" w:hAnsiTheme="minorHAnsi" w:cstheme="minorHAnsi"/>
          <w:sz w:val="24"/>
          <w:szCs w:val="24"/>
        </w:rPr>
        <w:t>nauczycielom swoich problemów i</w:t>
      </w:r>
      <w:r w:rsidR="00595AB9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wątpliwości, jawnego wyrażania opinii dotyczących treści nauczania i wychowania, życia szkoły oraz uzyskiwania od nich wyjaśnień, odpowiedzi i wszelkiej możliwej pomocy,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własnej aktywności w zdobywaniu i poszerzaniu wiedzy, rozwijania zainteresowań, zdolności i talentów,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sprawiedliwej, obiektywnej i jawnej oceny, ustalonych sposobów kontroli postępów w nauce,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pomocy w przypadku trudności w nauce i korzystania z poradnictwa ps</w:t>
      </w:r>
      <w:r w:rsidR="00972FD5" w:rsidRPr="00595AB9">
        <w:rPr>
          <w:rFonts w:asciiTheme="minorHAnsi" w:hAnsiTheme="minorHAnsi" w:cstheme="minorHAnsi"/>
          <w:sz w:val="24"/>
          <w:szCs w:val="24"/>
        </w:rPr>
        <w:t>ychologiczno – pedagogicznego i</w:t>
      </w:r>
      <w:r w:rsidR="00595AB9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zawodowego,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informacji na temat zakresu wymagań oraz metod nauczania,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posiadania pełnej wiedzy na temat kryteriów ocen z przedmiotów i zachowania,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korzystania z legitymacji szkolnej uprawniającej do ulgowych przejazdów środkami publicznego transportu zbiorowego kolejowego i autobusowego z miejsca zamieszkania do placówki,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Pr="00595AB9">
        <w:rPr>
          <w:rFonts w:asciiTheme="minorHAnsi" w:hAnsiTheme="minorHAnsi" w:cstheme="minorHAnsi"/>
          <w:sz w:val="24"/>
          <w:szCs w:val="24"/>
        </w:rPr>
        <w:t xml:space="preserve"> rehabilit</w:t>
      </w:r>
      <w:r w:rsidR="009B64A5" w:rsidRPr="00595AB9">
        <w:rPr>
          <w:rFonts w:asciiTheme="minorHAnsi" w:hAnsiTheme="minorHAnsi" w:cstheme="minorHAnsi"/>
          <w:sz w:val="24"/>
          <w:szCs w:val="24"/>
        </w:rPr>
        <w:t xml:space="preserve">acji </w:t>
      </w:r>
      <w:r w:rsidRPr="00595AB9">
        <w:rPr>
          <w:rFonts w:asciiTheme="minorHAnsi" w:hAnsiTheme="minorHAnsi" w:cstheme="minorHAnsi"/>
          <w:sz w:val="24"/>
          <w:szCs w:val="24"/>
        </w:rPr>
        <w:t>lub leczniczego i z powrotem,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lastRenderedPageBreak/>
        <w:t>korzystania ze wszystkich pomieszczeń, urządzeń i księgozbioru biblioteki</w:t>
      </w:r>
      <w:r w:rsidR="00972FD5" w:rsidRPr="00595AB9">
        <w:rPr>
          <w:rFonts w:asciiTheme="minorHAnsi" w:hAnsiTheme="minorHAnsi" w:cstheme="minorHAnsi"/>
          <w:sz w:val="24"/>
          <w:szCs w:val="24"/>
        </w:rPr>
        <w:t xml:space="preserve"> zgodnie z ich przeznaczeniem i</w:t>
      </w:r>
      <w:r w:rsidR="00595AB9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w myśl obowiązujących regulaminów,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wpływania na życie szkoły </w:t>
      </w:r>
      <w:r w:rsidR="0045282B" w:rsidRPr="00595AB9">
        <w:rPr>
          <w:rFonts w:asciiTheme="minorHAnsi" w:hAnsiTheme="minorHAnsi" w:cstheme="minorHAnsi"/>
          <w:sz w:val="24"/>
          <w:szCs w:val="24"/>
        </w:rPr>
        <w:t>po</w:t>
      </w:r>
      <w:r w:rsidRPr="00595AB9">
        <w:rPr>
          <w:rFonts w:asciiTheme="minorHAnsi" w:hAnsiTheme="minorHAnsi" w:cstheme="minorHAnsi"/>
          <w:sz w:val="24"/>
          <w:szCs w:val="24"/>
        </w:rPr>
        <w:t>przez działalność samorządową oraz zrzeszani</w:t>
      </w:r>
      <w:r w:rsidR="00953993" w:rsidRPr="00595AB9">
        <w:rPr>
          <w:rFonts w:asciiTheme="minorHAnsi" w:hAnsiTheme="minorHAnsi" w:cstheme="minorHAnsi"/>
          <w:sz w:val="24"/>
          <w:szCs w:val="24"/>
        </w:rPr>
        <w:t xml:space="preserve">e się </w:t>
      </w:r>
      <w:r w:rsidR="009B64A5" w:rsidRPr="00595AB9">
        <w:rPr>
          <w:rFonts w:asciiTheme="minorHAnsi" w:hAnsiTheme="minorHAnsi" w:cstheme="minorHAnsi"/>
          <w:sz w:val="24"/>
          <w:szCs w:val="24"/>
        </w:rPr>
        <w:t xml:space="preserve">w </w:t>
      </w:r>
      <w:r w:rsidRPr="00595AB9">
        <w:rPr>
          <w:rFonts w:asciiTheme="minorHAnsi" w:hAnsiTheme="minorHAnsi" w:cstheme="minorHAnsi"/>
          <w:sz w:val="24"/>
          <w:szCs w:val="24"/>
        </w:rPr>
        <w:t>organizacjach dz</w:t>
      </w:r>
      <w:r w:rsidR="00E01615" w:rsidRPr="00595AB9">
        <w:rPr>
          <w:rFonts w:asciiTheme="minorHAnsi" w:hAnsiTheme="minorHAnsi" w:cstheme="minorHAnsi"/>
          <w:sz w:val="24"/>
          <w:szCs w:val="24"/>
        </w:rPr>
        <w:t>iałających w O</w:t>
      </w:r>
      <w:r w:rsidRPr="00595AB9">
        <w:rPr>
          <w:rFonts w:asciiTheme="minorHAnsi" w:hAnsiTheme="minorHAnsi" w:cstheme="minorHAnsi"/>
          <w:sz w:val="24"/>
          <w:szCs w:val="24"/>
        </w:rPr>
        <w:t>środku,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reprezentowania placówki w konkursach, przeglądach zawodowych i innych imprezach, zgodnie ze swoimi możliwościami i umiejętnościami,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poszanowania godności własnej w sprawach osobistych, rodzinnych i koleżeńskich,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zamieszkania w </w:t>
      </w:r>
      <w:r w:rsidR="00522973" w:rsidRPr="00595AB9">
        <w:rPr>
          <w:rFonts w:asciiTheme="minorHAnsi" w:hAnsiTheme="minorHAnsi" w:cstheme="minorHAnsi"/>
          <w:sz w:val="24"/>
          <w:szCs w:val="24"/>
        </w:rPr>
        <w:t>grupach wychowawczych</w:t>
      </w:r>
      <w:r w:rsidRPr="00595AB9">
        <w:rPr>
          <w:rFonts w:asciiTheme="minorHAnsi" w:hAnsiTheme="minorHAnsi" w:cstheme="minorHAnsi"/>
          <w:sz w:val="24"/>
          <w:szCs w:val="24"/>
        </w:rPr>
        <w:t xml:space="preserve"> i całodziennego wyżyw</w:t>
      </w:r>
      <w:r w:rsidR="009B64A5" w:rsidRPr="00595AB9">
        <w:rPr>
          <w:rFonts w:asciiTheme="minorHAnsi" w:hAnsiTheme="minorHAnsi" w:cstheme="minorHAnsi"/>
          <w:sz w:val="24"/>
          <w:szCs w:val="24"/>
        </w:rPr>
        <w:t xml:space="preserve">ienia na zasadach określonych w </w:t>
      </w:r>
      <w:r w:rsidRPr="00595AB9">
        <w:rPr>
          <w:rFonts w:asciiTheme="minorHAnsi" w:hAnsiTheme="minorHAnsi" w:cstheme="minorHAnsi"/>
          <w:sz w:val="24"/>
          <w:szCs w:val="24"/>
        </w:rPr>
        <w:t>odrębnych przepisach,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opieki lekarskiej i pielęgniarskiej i innej specjalistycznej na zasadach określonych w odrębnych przepisach,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uczestniczenia w zajęciach pozalekcyjnych, kołach zainteresowań,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nauki i socjalizacji,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dodatkowej pomocy nauczyciela lub wychowawcy</w:t>
      </w:r>
      <w:r w:rsidR="00522973" w:rsidRPr="00595AB9">
        <w:rPr>
          <w:rFonts w:asciiTheme="minorHAnsi" w:hAnsiTheme="minorHAnsi" w:cstheme="minorHAnsi"/>
          <w:sz w:val="24"/>
          <w:szCs w:val="24"/>
        </w:rPr>
        <w:t>,</w:t>
      </w:r>
      <w:r w:rsidRPr="00595AB9">
        <w:rPr>
          <w:rFonts w:asciiTheme="minorHAnsi" w:hAnsiTheme="minorHAnsi" w:cstheme="minorHAnsi"/>
          <w:sz w:val="24"/>
          <w:szCs w:val="24"/>
        </w:rPr>
        <w:t xml:space="preserve"> zwłaszc</w:t>
      </w:r>
      <w:r w:rsidR="00972FD5" w:rsidRPr="00595AB9">
        <w:rPr>
          <w:rFonts w:asciiTheme="minorHAnsi" w:hAnsiTheme="minorHAnsi" w:cstheme="minorHAnsi"/>
          <w:sz w:val="24"/>
          <w:szCs w:val="24"/>
        </w:rPr>
        <w:t>za wtedy, gdy nie radzi sobie z</w:t>
      </w:r>
      <w:r w:rsidR="00595AB9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opanowaniem materiału i powtórnego, w uzgodnionym terminie, sprawdzenia wiedzy i umiejętności,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wstąpienia do organizacji działającej poza ośrodkiem, po poinformowaniu </w:t>
      </w:r>
      <w:r w:rsidR="009514B6"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 xml:space="preserve">yrektora </w:t>
      </w:r>
      <w:r w:rsidR="00B2268B" w:rsidRPr="00595AB9">
        <w:rPr>
          <w:rFonts w:asciiTheme="minorHAnsi" w:hAnsiTheme="minorHAnsi" w:cstheme="minorHAnsi"/>
          <w:sz w:val="24"/>
          <w:szCs w:val="24"/>
        </w:rPr>
        <w:t>PZPSW</w:t>
      </w:r>
      <w:r w:rsidRPr="00595AB9">
        <w:rPr>
          <w:rFonts w:asciiTheme="minorHAnsi" w:hAnsiTheme="minorHAnsi" w:cstheme="minorHAnsi"/>
          <w:sz w:val="24"/>
          <w:szCs w:val="24"/>
        </w:rPr>
        <w:t>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odpoczynku w przerwach międzylekcyjnych,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tabs>
          <w:tab w:val="left" w:pos="110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udziału w imprezach, wycieczkach, rajda</w:t>
      </w:r>
      <w:r w:rsidR="00E01615" w:rsidRPr="00595AB9">
        <w:rPr>
          <w:rFonts w:asciiTheme="minorHAnsi" w:hAnsiTheme="minorHAnsi" w:cstheme="minorHAnsi"/>
          <w:sz w:val="24"/>
          <w:szCs w:val="24"/>
        </w:rPr>
        <w:t>ch organizowanych dla młodzieży,</w:t>
      </w:r>
    </w:p>
    <w:p w:rsidR="00E01615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kontynuowania nauki w okresie ciąży i macierzyństwa oraz zapewnienia stosownej opieki w czasie ciąży, porodu i po porodzie,</w:t>
      </w:r>
    </w:p>
    <w:p w:rsidR="005C4458" w:rsidRPr="00595AB9" w:rsidRDefault="005C4458" w:rsidP="0017297A">
      <w:pPr>
        <w:pStyle w:val="Tekstpodstawowy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ochrony przed wyzyskiem ekonomicznym i seksualnym, ochrony przed poniżają</w:t>
      </w:r>
      <w:r w:rsidR="00E01615" w:rsidRPr="00595AB9">
        <w:rPr>
          <w:rFonts w:asciiTheme="minorHAnsi" w:hAnsiTheme="minorHAnsi" w:cstheme="minorHAnsi"/>
          <w:sz w:val="24"/>
          <w:szCs w:val="24"/>
        </w:rPr>
        <w:t>cym traktowaniem i karaniem.</w:t>
      </w:r>
    </w:p>
    <w:p w:rsidR="00595AB9" w:rsidRPr="00CB4B8C" w:rsidRDefault="00B25350" w:rsidP="00CB4B8C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B8C">
        <w:rPr>
          <w:rFonts w:asciiTheme="minorHAnsi" w:hAnsiTheme="minorHAnsi" w:cstheme="minorHAnsi"/>
          <w:b/>
          <w:sz w:val="28"/>
          <w:szCs w:val="28"/>
        </w:rPr>
        <w:t>§ 4</w:t>
      </w:r>
      <w:r w:rsidR="00697E85" w:rsidRPr="00CB4B8C">
        <w:rPr>
          <w:rFonts w:asciiTheme="minorHAnsi" w:hAnsiTheme="minorHAnsi" w:cstheme="minorHAnsi"/>
          <w:b/>
          <w:sz w:val="28"/>
          <w:szCs w:val="28"/>
        </w:rPr>
        <w:t>5</w:t>
      </w:r>
    </w:p>
    <w:p w:rsidR="005C4458" w:rsidRPr="00595AB9" w:rsidRDefault="009B64A5" w:rsidP="00CB4B8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Obowiązki ucznia</w:t>
      </w:r>
      <w:r w:rsidR="00CB4B8C">
        <w:rPr>
          <w:rFonts w:asciiTheme="minorHAnsi" w:hAnsiTheme="minorHAnsi" w:cstheme="minorHAnsi"/>
          <w:b/>
          <w:sz w:val="24"/>
          <w:szCs w:val="24"/>
        </w:rPr>
        <w:t>:</w:t>
      </w:r>
    </w:p>
    <w:p w:rsidR="005C4458" w:rsidRPr="00595AB9" w:rsidRDefault="005C4458" w:rsidP="0017297A">
      <w:pPr>
        <w:pStyle w:val="Tekstpodstawowy"/>
        <w:numPr>
          <w:ilvl w:val="2"/>
          <w:numId w:val="31"/>
        </w:numPr>
        <w:tabs>
          <w:tab w:val="clear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Uczeń (wychowanek) ma obowiązek przestrzegania post</w:t>
      </w:r>
      <w:r w:rsidR="00C20845" w:rsidRPr="00595AB9">
        <w:rPr>
          <w:rFonts w:asciiTheme="minorHAnsi" w:eastAsia="Times New Roman" w:hAnsiTheme="minorHAnsi" w:cstheme="minorHAnsi"/>
          <w:sz w:val="24"/>
          <w:szCs w:val="24"/>
        </w:rPr>
        <w:t xml:space="preserve">anowień zawartych w statucie, a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zwłaszcza: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zachowania się </w:t>
      </w:r>
      <w:r w:rsidR="009C3482" w:rsidRPr="00595AB9">
        <w:rPr>
          <w:rFonts w:asciiTheme="minorHAnsi" w:hAnsiTheme="minorHAnsi" w:cstheme="minorHAnsi"/>
          <w:sz w:val="24"/>
          <w:szCs w:val="24"/>
        </w:rPr>
        <w:t xml:space="preserve">w każdej sytuacji </w:t>
      </w:r>
      <w:r w:rsidRPr="00595AB9">
        <w:rPr>
          <w:rFonts w:asciiTheme="minorHAnsi" w:hAnsiTheme="minorHAnsi" w:cstheme="minorHAnsi"/>
          <w:sz w:val="24"/>
          <w:szCs w:val="24"/>
        </w:rPr>
        <w:t xml:space="preserve">w sposób godny młodego człowieka i ucznia szkoły, </w:t>
      </w:r>
    </w:p>
    <w:p w:rsidR="00C2084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systematycznego i aktywnego uczestniczenia w zajęciach lekcyjnych i życiu szkoły,</w:t>
      </w:r>
    </w:p>
    <w:p w:rsidR="00C2084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wykorzystywania w pełni czasu przeznaczonego na naukę, systematycznego przygotowywania się do zajęć szkolnych, uczestniczenia w wybranych przez siebie zajęciach pozalekcyjnych lub wyrównawczych,</w:t>
      </w:r>
    </w:p>
    <w:p w:rsidR="005C4458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przestrzegania zasad kultury współżycia w odnies</w:t>
      </w:r>
      <w:r w:rsidR="00953993" w:rsidRPr="00595AB9">
        <w:rPr>
          <w:rFonts w:asciiTheme="minorHAnsi" w:hAnsiTheme="minorHAnsi" w:cstheme="minorHAnsi"/>
          <w:sz w:val="24"/>
          <w:szCs w:val="24"/>
        </w:rPr>
        <w:t>ieniu do kolegów, nauczycieli i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 xml:space="preserve">innych pracowników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Pr="00595AB9">
        <w:rPr>
          <w:rFonts w:asciiTheme="minorHAnsi" w:hAnsiTheme="minorHAnsi" w:cstheme="minorHAnsi"/>
          <w:sz w:val="24"/>
          <w:szCs w:val="24"/>
        </w:rPr>
        <w:t>, a w szczególności:</w:t>
      </w:r>
    </w:p>
    <w:p w:rsidR="00E01615" w:rsidRPr="00595AB9" w:rsidRDefault="00263805" w:rsidP="0017297A">
      <w:pPr>
        <w:pStyle w:val="Tekstpodstawowy"/>
        <w:numPr>
          <w:ilvl w:val="3"/>
          <w:numId w:val="174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okazywania</w:t>
      </w:r>
      <w:r w:rsidR="005C4458" w:rsidRPr="00595AB9">
        <w:rPr>
          <w:rFonts w:asciiTheme="minorHAnsi" w:hAnsiTheme="minorHAnsi" w:cstheme="minorHAnsi"/>
          <w:sz w:val="24"/>
          <w:szCs w:val="24"/>
        </w:rPr>
        <w:t xml:space="preserve"> szacunku nauczycielom, wychowawcom, pracownikom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="005C4458" w:rsidRPr="00595AB9">
        <w:rPr>
          <w:rFonts w:asciiTheme="minorHAnsi" w:hAnsiTheme="minorHAnsi" w:cstheme="minorHAnsi"/>
          <w:sz w:val="24"/>
          <w:szCs w:val="24"/>
        </w:rPr>
        <w:t xml:space="preserve"> i innym dorosłym oraz rówieśnikom poprzez społecznie akceptowane formy,</w:t>
      </w:r>
    </w:p>
    <w:p w:rsidR="00E01615" w:rsidRPr="00595AB9" w:rsidRDefault="00263805" w:rsidP="0017297A">
      <w:pPr>
        <w:pStyle w:val="Tekstpodstawowy"/>
        <w:numPr>
          <w:ilvl w:val="3"/>
          <w:numId w:val="174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przeciwstawiania</w:t>
      </w:r>
      <w:r w:rsidR="005C4458" w:rsidRPr="00595AB9">
        <w:rPr>
          <w:rFonts w:asciiTheme="minorHAnsi" w:hAnsiTheme="minorHAnsi" w:cstheme="minorHAnsi"/>
          <w:sz w:val="24"/>
          <w:szCs w:val="24"/>
        </w:rPr>
        <w:t xml:space="preserve"> się przejawom brutalności i wulgarności,</w:t>
      </w:r>
    </w:p>
    <w:p w:rsidR="00E01615" w:rsidRPr="00595AB9" w:rsidRDefault="00263805" w:rsidP="0017297A">
      <w:pPr>
        <w:pStyle w:val="Tekstpodstawowy"/>
        <w:numPr>
          <w:ilvl w:val="3"/>
          <w:numId w:val="174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lastRenderedPageBreak/>
        <w:t>poszanowania</w:t>
      </w:r>
      <w:r w:rsidR="005C4458" w:rsidRPr="00595AB9">
        <w:rPr>
          <w:rFonts w:asciiTheme="minorHAnsi" w:hAnsiTheme="minorHAnsi" w:cstheme="minorHAnsi"/>
          <w:sz w:val="24"/>
          <w:szCs w:val="24"/>
        </w:rPr>
        <w:t xml:space="preserve"> poglądów i przekonań innych ludzi,</w:t>
      </w:r>
    </w:p>
    <w:p w:rsidR="00E01615" w:rsidRPr="00595AB9" w:rsidRDefault="005C4458" w:rsidP="0017297A">
      <w:pPr>
        <w:pStyle w:val="Tekstpodstawowy"/>
        <w:numPr>
          <w:ilvl w:val="3"/>
          <w:numId w:val="174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poszanowani</w:t>
      </w:r>
      <w:r w:rsidR="00263805" w:rsidRPr="00595AB9">
        <w:rPr>
          <w:rFonts w:asciiTheme="minorHAnsi" w:hAnsiTheme="minorHAnsi" w:cstheme="minorHAnsi"/>
          <w:sz w:val="24"/>
          <w:szCs w:val="24"/>
        </w:rPr>
        <w:t>a</w:t>
      </w:r>
      <w:r w:rsidRPr="00595AB9">
        <w:rPr>
          <w:rFonts w:asciiTheme="minorHAnsi" w:hAnsiTheme="minorHAnsi" w:cstheme="minorHAnsi"/>
          <w:sz w:val="24"/>
          <w:szCs w:val="24"/>
        </w:rPr>
        <w:t xml:space="preserve"> wolności i godności osobistej drugiego człowieka,</w:t>
      </w:r>
    </w:p>
    <w:p w:rsidR="005C4458" w:rsidRPr="00595AB9" w:rsidRDefault="00263805" w:rsidP="0017297A">
      <w:pPr>
        <w:pStyle w:val="Tekstpodstawowy"/>
        <w:numPr>
          <w:ilvl w:val="3"/>
          <w:numId w:val="174"/>
        </w:numPr>
        <w:tabs>
          <w:tab w:val="left" w:pos="993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zachowania</w:t>
      </w:r>
      <w:r w:rsidR="005C4458" w:rsidRPr="00595AB9">
        <w:rPr>
          <w:rFonts w:asciiTheme="minorHAnsi" w:hAnsiTheme="minorHAnsi" w:cstheme="minorHAnsi"/>
          <w:sz w:val="24"/>
          <w:szCs w:val="24"/>
        </w:rPr>
        <w:t xml:space="preserve"> w tajemnicy korespondencji i dyskusji w sprawach osobistych powierzonych w zaufaniu, chyba że szkodziłoby to życiu i zdrowiu powierzającego,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dbania o bezpieczeństwo i zdrowie własne i swoich kolegów,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wystrzegania się szkodliwych nałogów,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unika</w:t>
      </w:r>
      <w:r w:rsidR="009C3482" w:rsidRPr="00595AB9">
        <w:rPr>
          <w:rFonts w:asciiTheme="minorHAnsi" w:hAnsiTheme="minorHAnsi" w:cstheme="minorHAnsi"/>
          <w:sz w:val="24"/>
          <w:szCs w:val="24"/>
        </w:rPr>
        <w:t>nia agresywnych zachowań i nie</w:t>
      </w:r>
      <w:r w:rsidRPr="00595AB9">
        <w:rPr>
          <w:rFonts w:asciiTheme="minorHAnsi" w:hAnsiTheme="minorHAnsi" w:cstheme="minorHAnsi"/>
          <w:sz w:val="24"/>
          <w:szCs w:val="24"/>
        </w:rPr>
        <w:t>prowokowania sytuacji konfliktowych,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dbania o wspólne dobro, ład, czystość i porządek w ośrodku,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naprawiania wyrządzonej szkody,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dbania o honor i tradycje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Pr="00595AB9">
        <w:rPr>
          <w:rFonts w:asciiTheme="minorHAnsi" w:hAnsiTheme="minorHAnsi" w:cstheme="minorHAnsi"/>
          <w:sz w:val="24"/>
          <w:szCs w:val="24"/>
        </w:rPr>
        <w:t>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podporządkowania się zaleceniom i zarządzeniom </w:t>
      </w:r>
      <w:r w:rsidR="009514B6"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 xml:space="preserve">yrektora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="00263805" w:rsidRPr="00595AB9">
        <w:rPr>
          <w:rFonts w:asciiTheme="minorHAnsi" w:hAnsiTheme="minorHAnsi" w:cstheme="minorHAnsi"/>
          <w:sz w:val="24"/>
          <w:szCs w:val="24"/>
        </w:rPr>
        <w:t xml:space="preserve"> i nauczycieli, Rady Pedagogicznej oraz ustaleniom Samorządu U</w:t>
      </w:r>
      <w:r w:rsidRPr="00595AB9">
        <w:rPr>
          <w:rFonts w:asciiTheme="minorHAnsi" w:hAnsiTheme="minorHAnsi" w:cstheme="minorHAnsi"/>
          <w:sz w:val="24"/>
          <w:szCs w:val="24"/>
        </w:rPr>
        <w:t>czniowskiego,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przestrzegani</w:t>
      </w:r>
      <w:r w:rsidR="00E01615" w:rsidRPr="00595AB9">
        <w:rPr>
          <w:rFonts w:asciiTheme="minorHAnsi" w:hAnsiTheme="minorHAnsi" w:cstheme="minorHAnsi"/>
          <w:sz w:val="24"/>
          <w:szCs w:val="24"/>
        </w:rPr>
        <w:t>a regulaminów obowiązujących w O</w:t>
      </w:r>
      <w:r w:rsidRPr="00595AB9">
        <w:rPr>
          <w:rFonts w:asciiTheme="minorHAnsi" w:hAnsiTheme="minorHAnsi" w:cstheme="minorHAnsi"/>
          <w:sz w:val="24"/>
          <w:szCs w:val="24"/>
        </w:rPr>
        <w:t>środku,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postępowania zgodnego z dobrem szkolnej społeczności,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godnego, kulturalnego zachowania się w ośrodku i poza nim, dbania o piękno mowy ojczystej,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oszczędnego gospodarowania wodą, energią el</w:t>
      </w:r>
      <w:r w:rsidR="00953993" w:rsidRPr="00595AB9">
        <w:rPr>
          <w:rFonts w:asciiTheme="minorHAnsi" w:hAnsiTheme="minorHAnsi" w:cstheme="minorHAnsi"/>
          <w:sz w:val="24"/>
          <w:szCs w:val="24"/>
        </w:rPr>
        <w:t>ektryczną i cieplną, sprzętem i</w:t>
      </w:r>
      <w:r w:rsidR="00CB4B8C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urządzeniami,</w:t>
      </w:r>
    </w:p>
    <w:p w:rsidR="00E01615" w:rsidRPr="00595AB9" w:rsidRDefault="003718CF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noszenia w O</w:t>
      </w:r>
      <w:r w:rsidR="005C4458" w:rsidRPr="00595AB9">
        <w:rPr>
          <w:rFonts w:asciiTheme="minorHAnsi" w:hAnsiTheme="minorHAnsi" w:cstheme="minorHAnsi"/>
          <w:sz w:val="24"/>
          <w:szCs w:val="24"/>
        </w:rPr>
        <w:t>środku obuwia miękkiego,</w:t>
      </w:r>
    </w:p>
    <w:p w:rsidR="005C4458" w:rsidRPr="00595AB9" w:rsidRDefault="00034245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pracy na rzecz klasy, grupy</w:t>
      </w:r>
      <w:r w:rsidR="005C4458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="005C4458" w:rsidRPr="00595AB9">
        <w:rPr>
          <w:rFonts w:asciiTheme="minorHAnsi" w:hAnsiTheme="minorHAnsi" w:cstheme="minorHAnsi"/>
          <w:sz w:val="24"/>
          <w:szCs w:val="24"/>
        </w:rPr>
        <w:t>, która obejmuje:</w:t>
      </w:r>
    </w:p>
    <w:p w:rsidR="00E01615" w:rsidRPr="00595AB9" w:rsidRDefault="005C4458" w:rsidP="0017297A">
      <w:pPr>
        <w:pStyle w:val="Tekstpodstawowy"/>
        <w:numPr>
          <w:ilvl w:val="3"/>
          <w:numId w:val="17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codzienne dokładne sprzątanie użytkowanych pomieszczeń,</w:t>
      </w:r>
    </w:p>
    <w:p w:rsidR="00E01615" w:rsidRPr="00595AB9" w:rsidRDefault="005C4458" w:rsidP="0017297A">
      <w:pPr>
        <w:pStyle w:val="Tekstpodstawowy"/>
        <w:numPr>
          <w:ilvl w:val="3"/>
          <w:numId w:val="17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estetyczne i funkcjonalne zagospodarowanie terenu wokół budynku oraz utrzymanie należytego porządku i pielęgnację zieleni,</w:t>
      </w:r>
    </w:p>
    <w:p w:rsidR="00E01615" w:rsidRPr="00595AB9" w:rsidRDefault="005C4458" w:rsidP="0017297A">
      <w:pPr>
        <w:pStyle w:val="Tekstpodstawowy"/>
        <w:numPr>
          <w:ilvl w:val="3"/>
          <w:numId w:val="17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urządzanie pomieszczeń grupy, szkoły</w:t>
      </w:r>
      <w:r w:rsidR="00034245" w:rsidRPr="00595AB9">
        <w:rPr>
          <w:rFonts w:asciiTheme="minorHAnsi" w:hAnsiTheme="minorHAnsi" w:cstheme="minorHAnsi"/>
          <w:sz w:val="24"/>
          <w:szCs w:val="24"/>
        </w:rPr>
        <w:t>,</w:t>
      </w:r>
      <w:r w:rsidRPr="00595AB9">
        <w:rPr>
          <w:rFonts w:asciiTheme="minorHAnsi" w:hAnsiTheme="minorHAnsi" w:cstheme="minorHAnsi"/>
          <w:sz w:val="24"/>
          <w:szCs w:val="24"/>
        </w:rPr>
        <w:t xml:space="preserve"> przygotowanie elementó</w:t>
      </w:r>
      <w:r w:rsidR="00972FD5" w:rsidRPr="00595AB9">
        <w:rPr>
          <w:rFonts w:asciiTheme="minorHAnsi" w:hAnsiTheme="minorHAnsi" w:cstheme="minorHAnsi"/>
          <w:sz w:val="24"/>
          <w:szCs w:val="24"/>
        </w:rPr>
        <w:t>w dekoracyjnych w uzgodnieniu z</w:t>
      </w:r>
      <w:r w:rsidR="00CB4B8C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wychowawcą,</w:t>
      </w:r>
    </w:p>
    <w:p w:rsidR="00E01615" w:rsidRPr="00595AB9" w:rsidRDefault="005C4458" w:rsidP="0017297A">
      <w:pPr>
        <w:pStyle w:val="Tekstpodstawowy"/>
        <w:numPr>
          <w:ilvl w:val="3"/>
          <w:numId w:val="17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stałą konserwację odzieży, pranie bielizny i odzieży osobistej,</w:t>
      </w:r>
    </w:p>
    <w:p w:rsidR="00E01615" w:rsidRPr="00595AB9" w:rsidRDefault="005C4458" w:rsidP="0017297A">
      <w:pPr>
        <w:pStyle w:val="Tekstpodstawowy"/>
        <w:numPr>
          <w:ilvl w:val="3"/>
          <w:numId w:val="17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pomoc koleżankom i kolegom,</w:t>
      </w:r>
    </w:p>
    <w:p w:rsidR="00E01615" w:rsidRPr="00595AB9" w:rsidRDefault="005C4458" w:rsidP="0017297A">
      <w:pPr>
        <w:pStyle w:val="Tekstpodstawowy"/>
        <w:numPr>
          <w:ilvl w:val="3"/>
          <w:numId w:val="17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pomoc w pracach porządkowo – gospodarczych w placówce,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uczestniczenia w zajęciach organizowanych dla danej grupy,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współdziałania z nauczycielami i wychowawcami w programowaniu zajęć,</w:t>
      </w:r>
    </w:p>
    <w:p w:rsidR="00E01615" w:rsidRPr="00595AB9" w:rsidRDefault="00E01615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przestrzegania rozkładu dnia w O</w:t>
      </w:r>
      <w:r w:rsidR="005C4458" w:rsidRPr="00595AB9">
        <w:rPr>
          <w:rFonts w:asciiTheme="minorHAnsi" w:hAnsiTheme="minorHAnsi" w:cstheme="minorHAnsi"/>
          <w:sz w:val="24"/>
          <w:szCs w:val="24"/>
        </w:rPr>
        <w:t>środku,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rzetelnego wykonywania zadań zleconych przez samorząd, wychowawcę, nauczyciela, </w:t>
      </w:r>
      <w:r w:rsidR="00224D3E"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>yrektora,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przestrzegania zakazu samowolnego przebywania poza klasą i szkołą w czasie lekcji,</w:t>
      </w:r>
      <w:r w:rsidR="00661DA7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 xml:space="preserve">opuszczania terenu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Pr="00595AB9">
        <w:rPr>
          <w:rFonts w:asciiTheme="minorHAnsi" w:hAnsiTheme="minorHAnsi" w:cstheme="minorHAnsi"/>
          <w:sz w:val="24"/>
          <w:szCs w:val="24"/>
        </w:rPr>
        <w:t xml:space="preserve"> podczas przerw,</w:t>
      </w:r>
    </w:p>
    <w:p w:rsidR="00E01615" w:rsidRPr="00595AB9" w:rsidRDefault="005C4458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przychodzenia do szkoły nie wcześniej niż na 15 minut przed pierwszą swoją lekcją oraz opuszczania szkoły po zakończeniu zaję</w:t>
      </w:r>
      <w:r w:rsidR="00E01615" w:rsidRPr="00595AB9">
        <w:rPr>
          <w:rFonts w:asciiTheme="minorHAnsi" w:hAnsiTheme="minorHAnsi" w:cstheme="minorHAnsi"/>
          <w:sz w:val="24"/>
          <w:szCs w:val="24"/>
        </w:rPr>
        <w:t>ć obowiązkowych lub dodatkowych,</w:t>
      </w:r>
    </w:p>
    <w:p w:rsidR="008E7607" w:rsidRPr="00595AB9" w:rsidRDefault="00661DA7" w:rsidP="0017297A">
      <w:pPr>
        <w:pStyle w:val="Tekstpodstawowy"/>
        <w:numPr>
          <w:ilvl w:val="0"/>
          <w:numId w:val="17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przestrzegania </w:t>
      </w:r>
      <w:r w:rsidR="005C4458" w:rsidRPr="00595AB9">
        <w:rPr>
          <w:rFonts w:asciiTheme="minorHAnsi" w:hAnsiTheme="minorHAnsi" w:cstheme="minorHAnsi"/>
          <w:sz w:val="24"/>
          <w:szCs w:val="24"/>
        </w:rPr>
        <w:t>zakazu używania telefonu komórkowego podczas zajęć.</w:t>
      </w:r>
    </w:p>
    <w:p w:rsidR="00CB4B8C" w:rsidRPr="00CB4B8C" w:rsidRDefault="00B25350" w:rsidP="00CB4B8C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B8C">
        <w:rPr>
          <w:rFonts w:asciiTheme="minorHAnsi" w:hAnsiTheme="minorHAnsi" w:cstheme="minorHAnsi"/>
          <w:b/>
          <w:sz w:val="28"/>
          <w:szCs w:val="28"/>
        </w:rPr>
        <w:lastRenderedPageBreak/>
        <w:t>§ 4</w:t>
      </w:r>
      <w:r w:rsidR="00697E85" w:rsidRPr="00CB4B8C">
        <w:rPr>
          <w:rFonts w:asciiTheme="minorHAnsi" w:hAnsiTheme="minorHAnsi" w:cstheme="minorHAnsi"/>
          <w:b/>
          <w:sz w:val="28"/>
          <w:szCs w:val="28"/>
        </w:rPr>
        <w:t>6</w:t>
      </w:r>
    </w:p>
    <w:p w:rsidR="00CF0EF7" w:rsidRPr="00595AB9" w:rsidRDefault="00C20845" w:rsidP="00CB4B8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Nagrody</w:t>
      </w:r>
      <w:r w:rsidR="00CB4B8C">
        <w:rPr>
          <w:rFonts w:asciiTheme="minorHAnsi" w:hAnsiTheme="minorHAnsi" w:cstheme="minorHAnsi"/>
          <w:b/>
          <w:sz w:val="24"/>
          <w:szCs w:val="24"/>
        </w:rPr>
        <w:t>:</w:t>
      </w:r>
    </w:p>
    <w:p w:rsidR="00CF0EF7" w:rsidRPr="00595AB9" w:rsidRDefault="00CF0EF7" w:rsidP="0017297A">
      <w:pPr>
        <w:pStyle w:val="Tekstpodstawowy"/>
        <w:numPr>
          <w:ilvl w:val="0"/>
          <w:numId w:val="3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Uczeń (wychowanek) otrzymuje nagrody za:</w:t>
      </w:r>
    </w:p>
    <w:p w:rsidR="00E01615" w:rsidRPr="00595AB9" w:rsidRDefault="00CF0EF7" w:rsidP="0017297A">
      <w:pPr>
        <w:pStyle w:val="Tekstpodstawowy"/>
        <w:numPr>
          <w:ilvl w:val="0"/>
          <w:numId w:val="1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rzetelną naukę i pracę społeczną,</w:t>
      </w:r>
    </w:p>
    <w:p w:rsidR="00E01615" w:rsidRPr="00595AB9" w:rsidRDefault="00E35DA1" w:rsidP="0017297A">
      <w:pPr>
        <w:pStyle w:val="Tekstpodstawowy"/>
        <w:numPr>
          <w:ilvl w:val="0"/>
          <w:numId w:val="1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</w:t>
      </w:r>
      <w:r w:rsidR="00CF0EF7" w:rsidRPr="00595AB9">
        <w:rPr>
          <w:rFonts w:asciiTheme="minorHAnsi" w:hAnsiTheme="minorHAnsi" w:cstheme="minorHAnsi"/>
          <w:sz w:val="24"/>
          <w:szCs w:val="24"/>
        </w:rPr>
        <w:t>zorową i koleżeńską postawę,</w:t>
      </w:r>
    </w:p>
    <w:p w:rsidR="00E01615" w:rsidRPr="00595AB9" w:rsidRDefault="00CF0EF7" w:rsidP="0017297A">
      <w:pPr>
        <w:pStyle w:val="Tekstpodstawowy"/>
        <w:numPr>
          <w:ilvl w:val="0"/>
          <w:numId w:val="1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100% frekwencję,</w:t>
      </w:r>
    </w:p>
    <w:p w:rsidR="00E01615" w:rsidRPr="00595AB9" w:rsidRDefault="00CF0EF7" w:rsidP="0017297A">
      <w:pPr>
        <w:pStyle w:val="Tekstpodstawowy"/>
        <w:numPr>
          <w:ilvl w:val="0"/>
          <w:numId w:val="1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szczególne osiągnięcia,</w:t>
      </w:r>
    </w:p>
    <w:p w:rsidR="00E01615" w:rsidRPr="00595AB9" w:rsidRDefault="00CF0EF7" w:rsidP="0017297A">
      <w:pPr>
        <w:pStyle w:val="Tekstpodstawowy"/>
        <w:numPr>
          <w:ilvl w:val="0"/>
          <w:numId w:val="1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wyróżniającą się pracę na rzecz klasy, grupy wychowawczej lub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Pr="00595AB9">
        <w:rPr>
          <w:rFonts w:asciiTheme="minorHAnsi" w:hAnsiTheme="minorHAnsi" w:cstheme="minorHAnsi"/>
          <w:sz w:val="24"/>
          <w:szCs w:val="24"/>
        </w:rPr>
        <w:t>,</w:t>
      </w:r>
    </w:p>
    <w:p w:rsidR="00E01615" w:rsidRPr="00595AB9" w:rsidRDefault="00CF0EF7" w:rsidP="0017297A">
      <w:pPr>
        <w:pStyle w:val="Tekstpodstawowy"/>
        <w:numPr>
          <w:ilvl w:val="0"/>
          <w:numId w:val="1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osiąganie bardzo dobrych wyników w konkursach, olimpiadach, zawodach,</w:t>
      </w:r>
    </w:p>
    <w:p w:rsidR="00CF0EF7" w:rsidRPr="00595AB9" w:rsidRDefault="00E35DA1" w:rsidP="0017297A">
      <w:pPr>
        <w:pStyle w:val="Tekstpodstawowy"/>
        <w:numPr>
          <w:ilvl w:val="0"/>
          <w:numId w:val="1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aktywny udział w życiu Ośrodka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 i zajęciach pozalekcyjnych.</w:t>
      </w:r>
    </w:p>
    <w:p w:rsidR="00CF0EF7" w:rsidRPr="00595AB9" w:rsidRDefault="00CF0EF7" w:rsidP="0017297A">
      <w:pPr>
        <w:pStyle w:val="Tekstpodstawowy"/>
        <w:numPr>
          <w:ilvl w:val="0"/>
          <w:numId w:val="33"/>
        </w:numPr>
        <w:tabs>
          <w:tab w:val="left" w:pos="330"/>
          <w:tab w:val="left" w:pos="66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Ustala się następujące rodzaje nagród dla uczniów i wychowanków:</w:t>
      </w:r>
    </w:p>
    <w:p w:rsidR="00E01615" w:rsidRPr="00595AB9" w:rsidRDefault="00E35DA1" w:rsidP="0017297A">
      <w:pPr>
        <w:pStyle w:val="Tekstpodstawowy"/>
        <w:numPr>
          <w:ilvl w:val="0"/>
          <w:numId w:val="17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pochwałę udzieloną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 przez wychowawcę klasy lub grupy,</w:t>
      </w:r>
    </w:p>
    <w:p w:rsidR="00E01615" w:rsidRPr="00595AB9" w:rsidRDefault="00E35DA1" w:rsidP="0017297A">
      <w:pPr>
        <w:pStyle w:val="Tekstpodstawowy"/>
        <w:numPr>
          <w:ilvl w:val="0"/>
          <w:numId w:val="17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pochwałę udzieloną 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przez </w:t>
      </w:r>
      <w:r w:rsidR="00224D3E">
        <w:rPr>
          <w:rFonts w:asciiTheme="minorHAnsi" w:hAnsiTheme="minorHAnsi" w:cstheme="minorHAnsi"/>
          <w:sz w:val="24"/>
          <w:szCs w:val="24"/>
        </w:rPr>
        <w:t>D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yrektora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 wobec społeczności uczniowskiej,</w:t>
      </w:r>
    </w:p>
    <w:p w:rsidR="00E01615" w:rsidRPr="00595AB9" w:rsidRDefault="00E35DA1" w:rsidP="0017297A">
      <w:pPr>
        <w:pStyle w:val="Tekstpodstawowy"/>
        <w:numPr>
          <w:ilvl w:val="0"/>
          <w:numId w:val="17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list pochwalny wychowawcy, Rady P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edagogicznej, lub </w:t>
      </w:r>
      <w:r w:rsidR="00224D3E">
        <w:rPr>
          <w:rFonts w:asciiTheme="minorHAnsi" w:hAnsiTheme="minorHAnsi" w:cstheme="minorHAnsi"/>
          <w:sz w:val="24"/>
          <w:szCs w:val="24"/>
        </w:rPr>
        <w:t>D</w:t>
      </w:r>
      <w:r w:rsidR="00CF0EF7" w:rsidRPr="00595AB9">
        <w:rPr>
          <w:rFonts w:asciiTheme="minorHAnsi" w:hAnsiTheme="minorHAnsi" w:cstheme="minorHAnsi"/>
          <w:sz w:val="24"/>
          <w:szCs w:val="24"/>
        </w:rPr>
        <w:t>yrektora do rodziców (opiekunów),</w:t>
      </w:r>
    </w:p>
    <w:p w:rsidR="00E01615" w:rsidRPr="00595AB9" w:rsidRDefault="00CF0EF7" w:rsidP="0017297A">
      <w:pPr>
        <w:pStyle w:val="Tekstpodstawowy"/>
        <w:numPr>
          <w:ilvl w:val="0"/>
          <w:numId w:val="17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dyplom uznania,</w:t>
      </w:r>
    </w:p>
    <w:p w:rsidR="00CF0EF7" w:rsidRPr="00595AB9" w:rsidRDefault="00CF0EF7" w:rsidP="0017297A">
      <w:pPr>
        <w:pStyle w:val="Tekstpodstawowy"/>
        <w:numPr>
          <w:ilvl w:val="0"/>
          <w:numId w:val="17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nagrod</w:t>
      </w:r>
      <w:r w:rsidR="00E35DA1" w:rsidRPr="00595AB9">
        <w:rPr>
          <w:rFonts w:asciiTheme="minorHAnsi" w:hAnsiTheme="minorHAnsi" w:cstheme="minorHAnsi"/>
          <w:sz w:val="24"/>
          <w:szCs w:val="24"/>
        </w:rPr>
        <w:t>ę</w:t>
      </w:r>
      <w:r w:rsidRPr="00595AB9">
        <w:rPr>
          <w:rFonts w:asciiTheme="minorHAnsi" w:hAnsiTheme="minorHAnsi" w:cstheme="minorHAnsi"/>
          <w:sz w:val="24"/>
          <w:szCs w:val="24"/>
        </w:rPr>
        <w:t xml:space="preserve"> rzeczow</w:t>
      </w:r>
      <w:r w:rsidR="00E35DA1" w:rsidRPr="00595AB9">
        <w:rPr>
          <w:rFonts w:asciiTheme="minorHAnsi" w:hAnsiTheme="minorHAnsi" w:cstheme="minorHAnsi"/>
          <w:sz w:val="24"/>
          <w:szCs w:val="24"/>
        </w:rPr>
        <w:t>ą.</w:t>
      </w:r>
    </w:p>
    <w:p w:rsidR="00CF0EF7" w:rsidRPr="00595AB9" w:rsidRDefault="00CF0EF7" w:rsidP="0017297A">
      <w:pPr>
        <w:pStyle w:val="Tekstpodstawowy"/>
        <w:numPr>
          <w:ilvl w:val="0"/>
          <w:numId w:val="3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Nagrody finansowane są z budżetu </w:t>
      </w:r>
      <w:r w:rsidR="00596DBB" w:rsidRPr="00595AB9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="00CE13FE" w:rsidRPr="00595AB9">
        <w:rPr>
          <w:rFonts w:asciiTheme="minorHAnsi" w:eastAsia="Times New Roman" w:hAnsiTheme="minorHAnsi" w:cstheme="minorHAnsi"/>
          <w:sz w:val="24"/>
          <w:szCs w:val="24"/>
        </w:rPr>
        <w:t>, przez Radę R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odziców lub </w:t>
      </w:r>
      <w:r w:rsidR="008A4C5C" w:rsidRPr="00595AB9">
        <w:rPr>
          <w:rFonts w:asciiTheme="minorHAnsi" w:eastAsia="Times New Roman" w:hAnsiTheme="minorHAnsi" w:cstheme="minorHAnsi"/>
          <w:sz w:val="24"/>
          <w:szCs w:val="24"/>
        </w:rPr>
        <w:t xml:space="preserve">środki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pozyskane od sponsorów.</w:t>
      </w:r>
    </w:p>
    <w:p w:rsidR="00CF0EF7" w:rsidRPr="00595AB9" w:rsidRDefault="00E35DA1" w:rsidP="0017297A">
      <w:pPr>
        <w:pStyle w:val="Tekstpodstawowy"/>
        <w:numPr>
          <w:ilvl w:val="0"/>
          <w:numId w:val="3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Rada P</w:t>
      </w:r>
      <w:r w:rsidR="00CF0EF7" w:rsidRPr="00595AB9">
        <w:rPr>
          <w:rFonts w:asciiTheme="minorHAnsi" w:eastAsia="Times New Roman" w:hAnsiTheme="minorHAnsi" w:cstheme="minorHAnsi"/>
          <w:sz w:val="24"/>
          <w:szCs w:val="24"/>
        </w:rPr>
        <w:t xml:space="preserve">edagogiczna w porozumieniu z innymi organami </w:t>
      </w:r>
      <w:r w:rsidR="00596DBB" w:rsidRPr="00595AB9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="00CF0EF7" w:rsidRPr="00595AB9">
        <w:rPr>
          <w:rFonts w:asciiTheme="minorHAnsi" w:eastAsia="Times New Roman" w:hAnsiTheme="minorHAnsi" w:cstheme="minorHAnsi"/>
          <w:sz w:val="24"/>
          <w:szCs w:val="24"/>
        </w:rPr>
        <w:t xml:space="preserve"> może ustanowić dla wyróżniających się uczniów inne nagrody i określić warunki ich uzyskiwania.</w:t>
      </w:r>
    </w:p>
    <w:p w:rsidR="00CB4B8C" w:rsidRPr="00CB4B8C" w:rsidRDefault="00B25350" w:rsidP="00CB4B8C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B8C">
        <w:rPr>
          <w:rFonts w:asciiTheme="minorHAnsi" w:hAnsiTheme="minorHAnsi" w:cstheme="minorHAnsi"/>
          <w:b/>
          <w:sz w:val="28"/>
          <w:szCs w:val="28"/>
        </w:rPr>
        <w:t>§ 4</w:t>
      </w:r>
      <w:r w:rsidR="00697E85" w:rsidRPr="00CB4B8C">
        <w:rPr>
          <w:rFonts w:asciiTheme="minorHAnsi" w:hAnsiTheme="minorHAnsi" w:cstheme="minorHAnsi"/>
          <w:b/>
          <w:sz w:val="28"/>
          <w:szCs w:val="28"/>
        </w:rPr>
        <w:t>7</w:t>
      </w:r>
    </w:p>
    <w:p w:rsidR="00CF0EF7" w:rsidRPr="00595AB9" w:rsidRDefault="00C20845" w:rsidP="00CB4B8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Kary</w:t>
      </w:r>
      <w:r w:rsidR="00CB4B8C">
        <w:rPr>
          <w:rFonts w:asciiTheme="minorHAnsi" w:hAnsiTheme="minorHAnsi" w:cstheme="minorHAnsi"/>
          <w:b/>
          <w:sz w:val="24"/>
          <w:szCs w:val="24"/>
        </w:rPr>
        <w:t>:</w:t>
      </w:r>
    </w:p>
    <w:p w:rsidR="00CF0EF7" w:rsidRPr="00595AB9" w:rsidRDefault="00CF0EF7" w:rsidP="0017297A">
      <w:pPr>
        <w:pStyle w:val="Tekstpodstawowy"/>
        <w:numPr>
          <w:ilvl w:val="2"/>
          <w:numId w:val="32"/>
        </w:numPr>
        <w:tabs>
          <w:tab w:val="clear" w:pos="1440"/>
          <w:tab w:val="num" w:pos="-2694"/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Uczeń (wychowanek) może zostać ukarany:</w:t>
      </w:r>
    </w:p>
    <w:p w:rsidR="00CF0EF7" w:rsidRPr="00595AB9" w:rsidRDefault="00CF0EF7" w:rsidP="0017297A">
      <w:pPr>
        <w:pStyle w:val="Tekstpodstawowy"/>
        <w:numPr>
          <w:ilvl w:val="0"/>
          <w:numId w:val="1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za nieprzestrzeganie postanowień statutu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="008A4C5C" w:rsidRPr="00595AB9">
        <w:rPr>
          <w:rFonts w:asciiTheme="minorHAnsi" w:hAnsiTheme="minorHAnsi" w:cstheme="minorHAnsi"/>
          <w:sz w:val="24"/>
          <w:szCs w:val="24"/>
        </w:rPr>
        <w:t>, nie</w:t>
      </w:r>
      <w:r w:rsidR="00823CFA" w:rsidRPr="00595AB9">
        <w:rPr>
          <w:rFonts w:asciiTheme="minorHAnsi" w:hAnsiTheme="minorHAnsi" w:cstheme="minorHAnsi"/>
          <w:sz w:val="24"/>
          <w:szCs w:val="24"/>
        </w:rPr>
        <w:t xml:space="preserve">wywiązywanie się z </w:t>
      </w:r>
      <w:r w:rsidRPr="00595AB9">
        <w:rPr>
          <w:rFonts w:asciiTheme="minorHAnsi" w:hAnsiTheme="minorHAnsi" w:cstheme="minorHAnsi"/>
          <w:sz w:val="24"/>
          <w:szCs w:val="24"/>
        </w:rPr>
        <w:t>obowiązków uczniowskich, ich lekceważenie oraz nieodpowiednie zachowanie:</w:t>
      </w:r>
    </w:p>
    <w:p w:rsidR="00B6569C" w:rsidRPr="00CB4B8C" w:rsidRDefault="00CF0EF7" w:rsidP="0017297A">
      <w:pPr>
        <w:pStyle w:val="Tekstpodstawowy"/>
        <w:numPr>
          <w:ilvl w:val="0"/>
          <w:numId w:val="179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upomnieniem lub naganą wychowawcy klasy lub grupy,</w:t>
      </w:r>
    </w:p>
    <w:p w:rsidR="00B6569C" w:rsidRPr="00CB4B8C" w:rsidRDefault="00CF0EF7" w:rsidP="0017297A">
      <w:pPr>
        <w:pStyle w:val="Tekstpodstawowy"/>
        <w:numPr>
          <w:ilvl w:val="0"/>
          <w:numId w:val="179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upomnieniem lub naganą </w:t>
      </w:r>
      <w:r w:rsidR="00224D3E">
        <w:rPr>
          <w:rFonts w:asciiTheme="minorHAnsi" w:hAnsiTheme="minorHAnsi" w:cstheme="minorHAnsi"/>
          <w:sz w:val="24"/>
          <w:szCs w:val="24"/>
        </w:rPr>
        <w:t>D</w:t>
      </w:r>
      <w:r w:rsidRPr="00CB4B8C">
        <w:rPr>
          <w:rFonts w:asciiTheme="minorHAnsi" w:hAnsiTheme="minorHAnsi" w:cstheme="minorHAnsi"/>
          <w:sz w:val="24"/>
          <w:szCs w:val="24"/>
        </w:rPr>
        <w:t>yrektora,</w:t>
      </w:r>
    </w:p>
    <w:p w:rsidR="00B6569C" w:rsidRPr="00CB4B8C" w:rsidRDefault="00CF0EF7" w:rsidP="0017297A">
      <w:pPr>
        <w:pStyle w:val="Tekstpodstawowy"/>
        <w:numPr>
          <w:ilvl w:val="0"/>
          <w:numId w:val="179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zakazem udziału w imprezie szkolnej, wycieczce, rajdzie itp.</w:t>
      </w:r>
    </w:p>
    <w:p w:rsidR="00B6569C" w:rsidRPr="00CB4B8C" w:rsidRDefault="00CF0EF7" w:rsidP="0017297A">
      <w:pPr>
        <w:pStyle w:val="Tekstpodstawowy"/>
        <w:numPr>
          <w:ilvl w:val="0"/>
          <w:numId w:val="179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przeniesieniem do</w:t>
      </w:r>
      <w:r w:rsidR="00B6569C" w:rsidRPr="00CB4B8C">
        <w:rPr>
          <w:rFonts w:asciiTheme="minorHAnsi" w:hAnsiTheme="minorHAnsi" w:cstheme="minorHAnsi"/>
          <w:sz w:val="24"/>
          <w:szCs w:val="24"/>
        </w:rPr>
        <w:t xml:space="preserve"> równoległej klasy lub grupy w O</w:t>
      </w:r>
      <w:r w:rsidRPr="00CB4B8C">
        <w:rPr>
          <w:rFonts w:asciiTheme="minorHAnsi" w:hAnsiTheme="minorHAnsi" w:cstheme="minorHAnsi"/>
          <w:sz w:val="24"/>
          <w:szCs w:val="24"/>
        </w:rPr>
        <w:t>środku,</w:t>
      </w:r>
    </w:p>
    <w:p w:rsidR="00B6569C" w:rsidRPr="00CB4B8C" w:rsidRDefault="00CF0EF7" w:rsidP="0017297A">
      <w:pPr>
        <w:pStyle w:val="Tekstpodstawowy"/>
        <w:numPr>
          <w:ilvl w:val="0"/>
          <w:numId w:val="179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pozbawieniem pełnionych w szkole lub w </w:t>
      </w:r>
      <w:r w:rsidR="005619C5" w:rsidRPr="00CB4B8C">
        <w:rPr>
          <w:rFonts w:asciiTheme="minorHAnsi" w:hAnsiTheme="minorHAnsi" w:cstheme="minorHAnsi"/>
          <w:sz w:val="24"/>
          <w:szCs w:val="24"/>
        </w:rPr>
        <w:t>O</w:t>
      </w:r>
      <w:r w:rsidRPr="00CB4B8C">
        <w:rPr>
          <w:rFonts w:asciiTheme="minorHAnsi" w:hAnsiTheme="minorHAnsi" w:cstheme="minorHAnsi"/>
          <w:sz w:val="24"/>
          <w:szCs w:val="24"/>
        </w:rPr>
        <w:t>środku funkcji,</w:t>
      </w:r>
    </w:p>
    <w:p w:rsidR="00B6569C" w:rsidRPr="00CB4B8C" w:rsidRDefault="00CF0EF7" w:rsidP="0017297A">
      <w:pPr>
        <w:pStyle w:val="Tekstpodstawowy"/>
        <w:numPr>
          <w:ilvl w:val="0"/>
          <w:numId w:val="179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naganą </w:t>
      </w:r>
      <w:r w:rsidR="00224D3E">
        <w:rPr>
          <w:rFonts w:asciiTheme="minorHAnsi" w:hAnsiTheme="minorHAnsi" w:cstheme="minorHAnsi"/>
          <w:sz w:val="24"/>
          <w:szCs w:val="24"/>
        </w:rPr>
        <w:t>D</w:t>
      </w:r>
      <w:r w:rsidRPr="00CB4B8C">
        <w:rPr>
          <w:rFonts w:asciiTheme="minorHAnsi" w:hAnsiTheme="minorHAnsi" w:cstheme="minorHAnsi"/>
          <w:sz w:val="24"/>
          <w:szCs w:val="24"/>
        </w:rPr>
        <w:t xml:space="preserve">yrektora </w:t>
      </w:r>
      <w:r w:rsidR="00596DBB" w:rsidRPr="00CB4B8C">
        <w:rPr>
          <w:rFonts w:asciiTheme="minorHAnsi" w:hAnsiTheme="minorHAnsi" w:cstheme="minorHAnsi"/>
          <w:sz w:val="24"/>
          <w:szCs w:val="24"/>
        </w:rPr>
        <w:t>Ośrodka</w:t>
      </w:r>
      <w:r w:rsidRPr="00CB4B8C">
        <w:rPr>
          <w:rFonts w:asciiTheme="minorHAnsi" w:hAnsiTheme="minorHAnsi" w:cstheme="minorHAnsi"/>
          <w:sz w:val="24"/>
          <w:szCs w:val="24"/>
        </w:rPr>
        <w:t xml:space="preserve"> udzieloną publicznie na apelu,</w:t>
      </w:r>
    </w:p>
    <w:p w:rsidR="00CF0EF7" w:rsidRPr="00CB4B8C" w:rsidRDefault="00CF0EF7" w:rsidP="0017297A">
      <w:pPr>
        <w:pStyle w:val="Tekstpodstawowy"/>
        <w:numPr>
          <w:ilvl w:val="0"/>
          <w:numId w:val="179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zawieszeniem w prawach ucznia (wychowanka) na czas określony,</w:t>
      </w:r>
    </w:p>
    <w:p w:rsidR="00CF0EF7" w:rsidRPr="00595AB9" w:rsidRDefault="00CF0EF7" w:rsidP="0017297A">
      <w:pPr>
        <w:pStyle w:val="Tekstpodstawowy"/>
        <w:numPr>
          <w:ilvl w:val="0"/>
          <w:numId w:val="1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 szczególnie rażące naruszenie zasad współżycia społecznego, za wielokrotne, uporczywe, świadome uchylanie się od realizacji z</w:t>
      </w:r>
      <w:r w:rsidR="00953993" w:rsidRPr="00595AB9">
        <w:rPr>
          <w:rFonts w:asciiTheme="minorHAnsi" w:hAnsiTheme="minorHAnsi" w:cstheme="minorHAnsi"/>
          <w:sz w:val="24"/>
          <w:szCs w:val="24"/>
        </w:rPr>
        <w:t>ałożonych celów wychowawczych i</w:t>
      </w:r>
      <w:r w:rsidR="00CB4B8C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łaman</w:t>
      </w:r>
      <w:r w:rsidR="00972FD5" w:rsidRPr="00595AB9">
        <w:rPr>
          <w:rFonts w:asciiTheme="minorHAnsi" w:hAnsiTheme="minorHAnsi" w:cstheme="minorHAnsi"/>
          <w:sz w:val="24"/>
          <w:szCs w:val="24"/>
        </w:rPr>
        <w:t>ia zasad zawartych w statucie i</w:t>
      </w:r>
      <w:r w:rsidR="0061076D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 xml:space="preserve">innych regulaminach, chuligaństwo, rozbój, za używanie narkotyków lub ich posiadanie, za </w:t>
      </w:r>
      <w:r w:rsidR="00953993" w:rsidRPr="00595AB9">
        <w:rPr>
          <w:rFonts w:asciiTheme="minorHAnsi" w:hAnsiTheme="minorHAnsi" w:cstheme="minorHAnsi"/>
          <w:sz w:val="24"/>
          <w:szCs w:val="24"/>
        </w:rPr>
        <w:t>stosowanie przemocy fizycznej i</w:t>
      </w:r>
      <w:r w:rsidR="00823CFA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lastRenderedPageBreak/>
        <w:t>psychicznej wobec innych, za spożywanie alkoholu w ośrodku lub pozostawanie pod jego wpływem, za umyślne niszczenie mieni</w:t>
      </w:r>
      <w:r w:rsidR="00594240" w:rsidRPr="00595AB9">
        <w:rPr>
          <w:rFonts w:asciiTheme="minorHAnsi" w:hAnsiTheme="minorHAnsi" w:cstheme="minorHAnsi"/>
          <w:sz w:val="24"/>
          <w:szCs w:val="24"/>
        </w:rPr>
        <w:t>a szkolnego lub innych osób, za</w:t>
      </w:r>
      <w:r w:rsidRPr="00595AB9">
        <w:rPr>
          <w:rFonts w:asciiTheme="minorHAnsi" w:hAnsiTheme="minorHAnsi" w:cstheme="minorHAnsi"/>
          <w:sz w:val="24"/>
          <w:szCs w:val="24"/>
        </w:rPr>
        <w:t xml:space="preserve"> narażanie zdrowia i życia własnego i innych, za nieusprawiedliwione nieuczęszczanie na zajęcia szkolne, uczeń może być:</w:t>
      </w:r>
    </w:p>
    <w:p w:rsidR="00B6569C" w:rsidRPr="00595AB9" w:rsidRDefault="00CF0EF7" w:rsidP="0017297A">
      <w:pPr>
        <w:pStyle w:val="Tekstpodstawowy"/>
        <w:numPr>
          <w:ilvl w:val="3"/>
          <w:numId w:val="18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przeniesiony do innego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Pr="00595AB9">
        <w:rPr>
          <w:rFonts w:asciiTheme="minorHAnsi" w:hAnsiTheme="minorHAnsi" w:cstheme="minorHAnsi"/>
          <w:sz w:val="24"/>
          <w:szCs w:val="24"/>
        </w:rPr>
        <w:t>,</w:t>
      </w:r>
    </w:p>
    <w:p w:rsidR="00B6569C" w:rsidRPr="00595AB9" w:rsidRDefault="00CF0EF7" w:rsidP="0017297A">
      <w:pPr>
        <w:pStyle w:val="Tekstpodstawowy"/>
        <w:numPr>
          <w:ilvl w:val="3"/>
          <w:numId w:val="18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skreślony z listy mieszkańca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Pr="00595AB9">
        <w:rPr>
          <w:rFonts w:asciiTheme="minorHAnsi" w:hAnsiTheme="minorHAnsi" w:cstheme="minorHAnsi"/>
          <w:sz w:val="24"/>
          <w:szCs w:val="24"/>
        </w:rPr>
        <w:t>,</w:t>
      </w:r>
    </w:p>
    <w:p w:rsidR="00CF0EF7" w:rsidRPr="00595AB9" w:rsidRDefault="00CF0EF7" w:rsidP="0017297A">
      <w:pPr>
        <w:pStyle w:val="Tekstpodstawowy"/>
        <w:numPr>
          <w:ilvl w:val="3"/>
          <w:numId w:val="18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skreślony z listy uczniów.</w:t>
      </w:r>
    </w:p>
    <w:p w:rsidR="00CF0EF7" w:rsidRPr="00595AB9" w:rsidRDefault="00693FDE" w:rsidP="00693FDE">
      <w:pPr>
        <w:pStyle w:val="Tekstpodstawowy"/>
        <w:numPr>
          <w:ilvl w:val="0"/>
          <w:numId w:val="32"/>
        </w:numPr>
        <w:tabs>
          <w:tab w:val="clear" w:pos="502"/>
        </w:tabs>
        <w:spacing w:after="0"/>
        <w:ind w:left="39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F0EF7" w:rsidRPr="00595AB9">
        <w:rPr>
          <w:rFonts w:asciiTheme="minorHAnsi" w:hAnsiTheme="minorHAnsi" w:cstheme="minorHAnsi"/>
          <w:sz w:val="24"/>
          <w:szCs w:val="24"/>
        </w:rPr>
        <w:t>kreślenie z listy uczniów może nastąpić w przypadku:</w:t>
      </w:r>
    </w:p>
    <w:p w:rsidR="00B6569C" w:rsidRPr="00595AB9" w:rsidRDefault="00CF0EF7" w:rsidP="00693FDE">
      <w:pPr>
        <w:pStyle w:val="Tekstpodstawowy"/>
        <w:numPr>
          <w:ilvl w:val="0"/>
          <w:numId w:val="2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jeśli uczeń ukończył 18 lat,</w:t>
      </w:r>
    </w:p>
    <w:p w:rsidR="00CF0EF7" w:rsidRPr="00595AB9" w:rsidRDefault="00CF0EF7" w:rsidP="00693FDE">
      <w:pPr>
        <w:pStyle w:val="Tekstpodstawowy"/>
        <w:numPr>
          <w:ilvl w:val="0"/>
          <w:numId w:val="2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rezygnacji z pobytu w placówce zgłoszonej na piśmie przez rod</w:t>
      </w:r>
      <w:r w:rsidR="00823CFA" w:rsidRPr="00595AB9">
        <w:rPr>
          <w:rFonts w:asciiTheme="minorHAnsi" w:hAnsiTheme="minorHAnsi" w:cstheme="minorHAnsi"/>
          <w:sz w:val="24"/>
          <w:szCs w:val="24"/>
        </w:rPr>
        <w:t>ziców lub prawnego opiekuna.</w:t>
      </w:r>
    </w:p>
    <w:p w:rsidR="00B278A7" w:rsidRDefault="00B278A7" w:rsidP="00693FDE">
      <w:pPr>
        <w:pStyle w:val="Tekstpodstawowy"/>
        <w:numPr>
          <w:ilvl w:val="0"/>
          <w:numId w:val="32"/>
        </w:numPr>
        <w:tabs>
          <w:tab w:val="clear" w:pos="502"/>
        </w:tabs>
        <w:spacing w:after="0"/>
        <w:ind w:left="39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Karę zawieszenia w prawach</w:t>
      </w:r>
      <w:r w:rsidRPr="00B278A7"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ucznia (wychowanka) na czas określony</w:t>
      </w:r>
      <w:r>
        <w:rPr>
          <w:rFonts w:asciiTheme="minorHAnsi" w:hAnsiTheme="minorHAnsi" w:cstheme="minorHAnsi"/>
          <w:sz w:val="24"/>
          <w:szCs w:val="24"/>
        </w:rPr>
        <w:t xml:space="preserve"> można zastosować wobec ucznia, który ukończył 18 lat.</w:t>
      </w:r>
    </w:p>
    <w:p w:rsidR="00C87EBF" w:rsidRPr="00595AB9" w:rsidRDefault="00693FDE" w:rsidP="00693FDE">
      <w:pPr>
        <w:pStyle w:val="Tekstpodstawowy"/>
        <w:numPr>
          <w:ilvl w:val="0"/>
          <w:numId w:val="32"/>
        </w:numPr>
        <w:tabs>
          <w:tab w:val="clear" w:pos="502"/>
        </w:tabs>
        <w:spacing w:after="0"/>
        <w:ind w:left="39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kreślenia z listy uczniów lub mieszkańców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 dokonuje </w:t>
      </w:r>
      <w:r w:rsidR="00224D3E">
        <w:rPr>
          <w:rFonts w:asciiTheme="minorHAnsi" w:hAnsiTheme="minorHAnsi" w:cstheme="minorHAnsi"/>
          <w:sz w:val="24"/>
          <w:szCs w:val="24"/>
        </w:rPr>
        <w:t>D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yrektor </w:t>
      </w:r>
      <w:r w:rsidR="00B31DEA" w:rsidRPr="00595AB9">
        <w:rPr>
          <w:rFonts w:asciiTheme="minorHAnsi" w:hAnsiTheme="minorHAnsi" w:cstheme="minorHAnsi"/>
          <w:sz w:val="24"/>
          <w:szCs w:val="24"/>
        </w:rPr>
        <w:t>PZPSW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 na </w:t>
      </w:r>
      <w:r w:rsidR="00B31DEA" w:rsidRPr="00595AB9">
        <w:rPr>
          <w:rFonts w:asciiTheme="minorHAnsi" w:hAnsiTheme="minorHAnsi" w:cstheme="minorHAnsi"/>
          <w:sz w:val="24"/>
          <w:szCs w:val="24"/>
        </w:rPr>
        <w:t>podstawie decyzji Rady P</w:t>
      </w:r>
      <w:r w:rsidR="00CF0EF7" w:rsidRPr="00595AB9">
        <w:rPr>
          <w:rFonts w:asciiTheme="minorHAnsi" w:hAnsiTheme="minorHAnsi" w:cstheme="minorHAnsi"/>
          <w:sz w:val="24"/>
          <w:szCs w:val="24"/>
        </w:rPr>
        <w:t>edago</w:t>
      </w:r>
      <w:r w:rsidR="003565EE" w:rsidRPr="00595AB9">
        <w:rPr>
          <w:rFonts w:asciiTheme="minorHAnsi" w:hAnsiTheme="minorHAnsi" w:cstheme="minorHAnsi"/>
          <w:sz w:val="24"/>
          <w:szCs w:val="24"/>
        </w:rPr>
        <w:t>gicznej po zasięgnięciu opinii Samorządu U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czniowskiego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="00CF0EF7" w:rsidRPr="00595AB9">
        <w:rPr>
          <w:rFonts w:asciiTheme="minorHAnsi" w:hAnsiTheme="minorHAnsi" w:cstheme="minorHAnsi"/>
          <w:sz w:val="24"/>
          <w:szCs w:val="24"/>
        </w:rPr>
        <w:t>.</w:t>
      </w:r>
      <w:r w:rsidR="00F40BCE" w:rsidRPr="00595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0EF7" w:rsidRPr="00595AB9" w:rsidRDefault="00CF0EF7" w:rsidP="0017297A">
      <w:pPr>
        <w:pStyle w:val="Tekstpodstawowy"/>
        <w:numPr>
          <w:ilvl w:val="0"/>
          <w:numId w:val="32"/>
        </w:numPr>
        <w:tabs>
          <w:tab w:val="left" w:pos="-2977"/>
          <w:tab w:val="num" w:pos="-1418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Zastosowana kara powinna być adekwatna do popełnionego uchybienia. Kary ni</w:t>
      </w:r>
      <w:r w:rsidR="00972FD5" w:rsidRPr="00595AB9">
        <w:rPr>
          <w:rFonts w:asciiTheme="minorHAnsi" w:eastAsia="Times New Roman" w:hAnsiTheme="minorHAnsi" w:cstheme="minorHAnsi"/>
          <w:sz w:val="24"/>
          <w:szCs w:val="24"/>
        </w:rPr>
        <w:t>e mogą naruszać nietykalności i</w:t>
      </w:r>
      <w:r w:rsidR="0061076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godności osobistej wychowanka.</w:t>
      </w:r>
    </w:p>
    <w:p w:rsidR="00CF0EF7" w:rsidRPr="00595AB9" w:rsidRDefault="00CF0EF7" w:rsidP="0017297A">
      <w:pPr>
        <w:pStyle w:val="Tekstpodstawowy"/>
        <w:numPr>
          <w:ilvl w:val="0"/>
          <w:numId w:val="32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Wymienione kary należy stopniować, jednakże w wyjątkowy</w:t>
      </w:r>
      <w:r w:rsidR="00953993" w:rsidRPr="00595AB9">
        <w:rPr>
          <w:rFonts w:asciiTheme="minorHAnsi" w:eastAsia="Times New Roman" w:hAnsiTheme="minorHAnsi" w:cstheme="minorHAnsi"/>
          <w:sz w:val="24"/>
          <w:szCs w:val="24"/>
        </w:rPr>
        <w:t>ch okolicznościach (wnoszenie i</w:t>
      </w:r>
      <w:r w:rsidR="00CB4B8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spożywanie alkoholu, narkotyków, brutalne pobicie, wandalizm, stwarzanie sytuacji uniemożliwiających normalną pracę szkoły, demoralizację innych uczniów) pomija się kolejność stosowania kar.</w:t>
      </w:r>
    </w:p>
    <w:p w:rsidR="00CF0EF7" w:rsidRPr="00595AB9" w:rsidRDefault="00CF0EF7" w:rsidP="0017297A">
      <w:pPr>
        <w:pStyle w:val="Tekstpodstawowy"/>
        <w:numPr>
          <w:ilvl w:val="0"/>
          <w:numId w:val="32"/>
        </w:numPr>
        <w:tabs>
          <w:tab w:val="clear" w:pos="502"/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Wykonanie kary może być zawieszone na czas próbny (nie dłuższy niż dwa tygodnie), jeżeli uzasadnia to przypuszczenie, że zachowan</w:t>
      </w:r>
      <w:r w:rsidR="00D72DC7" w:rsidRPr="00595AB9">
        <w:rPr>
          <w:rFonts w:asciiTheme="minorHAnsi" w:eastAsia="Times New Roman" w:hAnsiTheme="minorHAnsi" w:cstheme="minorHAnsi"/>
          <w:sz w:val="24"/>
          <w:szCs w:val="24"/>
        </w:rPr>
        <w:t>ie ucznia (wychowanka) mimo nie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wykonania kary ulegnie poprawie. Jeżeli w okresie zawieszenia kary uczeń (wychowanek) sprawuje się nienagannie, zawieszona kara zostaje darowana. </w:t>
      </w:r>
    </w:p>
    <w:p w:rsidR="00CF0EF7" w:rsidRPr="00595AB9" w:rsidRDefault="00CF0EF7" w:rsidP="0017297A">
      <w:pPr>
        <w:pStyle w:val="Tekstpodstawowy"/>
        <w:numPr>
          <w:ilvl w:val="0"/>
          <w:numId w:val="32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Kary mogą być stosowane tylko indywidualnie:</w:t>
      </w:r>
    </w:p>
    <w:p w:rsidR="00B6569C" w:rsidRPr="00595AB9" w:rsidRDefault="005408D0" w:rsidP="0017297A">
      <w:pPr>
        <w:pStyle w:val="Tekstpodstawowy"/>
        <w:numPr>
          <w:ilvl w:val="1"/>
          <w:numId w:val="18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 jedno przewinienie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 a także za kilka pr</w:t>
      </w:r>
      <w:r w:rsidRPr="00595AB9">
        <w:rPr>
          <w:rFonts w:asciiTheme="minorHAnsi" w:hAnsiTheme="minorHAnsi" w:cstheme="minorHAnsi"/>
          <w:sz w:val="24"/>
          <w:szCs w:val="24"/>
        </w:rPr>
        <w:t>zewinień rozpatrywanych łącznie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 karze się jeden raz,</w:t>
      </w:r>
    </w:p>
    <w:p w:rsidR="00CF0EF7" w:rsidRPr="00595AB9" w:rsidRDefault="00CF0EF7" w:rsidP="0017297A">
      <w:pPr>
        <w:pStyle w:val="Tekstpodstawowy"/>
        <w:numPr>
          <w:ilvl w:val="1"/>
          <w:numId w:val="18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 stosunku do ucznia (wychowanka), który przeprosił osobę pokrzywdzoną oraz naprawił wyrządzoną szkodę można odstąpić od wymierzenia lub wykonania kary.</w:t>
      </w:r>
    </w:p>
    <w:p w:rsidR="00CF0EF7" w:rsidRPr="00595AB9" w:rsidRDefault="00CF0EF7" w:rsidP="0017297A">
      <w:pPr>
        <w:pStyle w:val="Tekstpodstawowy"/>
        <w:numPr>
          <w:ilvl w:val="0"/>
          <w:numId w:val="32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Decyzję w sprawach zawieszenia lub odstąpienia od wymierzenia kary podejmuje wymierzający karę.</w:t>
      </w:r>
    </w:p>
    <w:p w:rsidR="00CF0EF7" w:rsidRPr="00595AB9" w:rsidRDefault="00B3792B" w:rsidP="0017297A">
      <w:pPr>
        <w:pStyle w:val="Tekstpodstawowy"/>
        <w:numPr>
          <w:ilvl w:val="0"/>
          <w:numId w:val="32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Ośrodek</w:t>
      </w:r>
      <w:r w:rsidR="00CF0EF7" w:rsidRPr="00595AB9">
        <w:rPr>
          <w:rFonts w:asciiTheme="minorHAnsi" w:eastAsia="Times New Roman" w:hAnsiTheme="minorHAnsi" w:cstheme="minorHAnsi"/>
          <w:sz w:val="24"/>
          <w:szCs w:val="24"/>
        </w:rPr>
        <w:t xml:space="preserve"> informuje rodziców (opiekunów) ucznia, wychowanka o przyznanej mu nagrodzie lub zastosowanej wobec niego karze. Obowiązek ten spełnia wychowawca klasy (grupy) zainteresowanego ucznia (wychowanka). </w:t>
      </w:r>
    </w:p>
    <w:p w:rsidR="00CF0EF7" w:rsidRPr="00595AB9" w:rsidRDefault="00CF0EF7" w:rsidP="0017297A">
      <w:pPr>
        <w:pStyle w:val="Tekstpodstawowy"/>
        <w:numPr>
          <w:ilvl w:val="0"/>
          <w:numId w:val="32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Z wnioskiem o przeniesienie ucznia (wychowanka) do innej szkoły lub placówki występuje </w:t>
      </w:r>
      <w:r w:rsidR="00224D3E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yrektor </w:t>
      </w:r>
      <w:r w:rsidR="00B31DEA" w:rsidRPr="00595AB9">
        <w:rPr>
          <w:rFonts w:asciiTheme="minorHAnsi" w:eastAsia="Times New Roman" w:hAnsiTheme="minorHAnsi" w:cstheme="minorHAnsi"/>
          <w:sz w:val="24"/>
          <w:szCs w:val="24"/>
        </w:rPr>
        <w:t>PZPSW</w:t>
      </w:r>
      <w:r w:rsidR="00F058F1" w:rsidRPr="00595AB9">
        <w:rPr>
          <w:rFonts w:asciiTheme="minorHAnsi" w:eastAsia="Times New Roman" w:hAnsiTheme="minorHAnsi" w:cstheme="minorHAnsi"/>
          <w:sz w:val="24"/>
          <w:szCs w:val="24"/>
        </w:rPr>
        <w:t xml:space="preserve"> na podstawie decyzji Rady P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edago</w:t>
      </w:r>
      <w:r w:rsidR="005408D0" w:rsidRPr="00595AB9">
        <w:rPr>
          <w:rFonts w:asciiTheme="minorHAnsi" w:eastAsia="Times New Roman" w:hAnsiTheme="minorHAnsi" w:cstheme="minorHAnsi"/>
          <w:sz w:val="24"/>
          <w:szCs w:val="24"/>
        </w:rPr>
        <w:t>gicznej po zasięgnięciu opinii Samorządu U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czniowskiego </w:t>
      </w:r>
      <w:r w:rsidR="00596DBB" w:rsidRPr="00595AB9">
        <w:rPr>
          <w:rFonts w:asciiTheme="minorHAnsi" w:eastAsia="Times New Roman" w:hAnsiTheme="minorHAnsi" w:cstheme="minorHAnsi"/>
          <w:sz w:val="24"/>
          <w:szCs w:val="24"/>
        </w:rPr>
        <w:t>Ośrodka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.</w:t>
      </w:r>
      <w:r w:rsidR="00D72DC7" w:rsidRPr="00595A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717D14" w:rsidRPr="00595AB9" w:rsidRDefault="00CF0EF7" w:rsidP="0017297A">
      <w:pPr>
        <w:pStyle w:val="Tekstpodstawowy"/>
        <w:numPr>
          <w:ilvl w:val="0"/>
          <w:numId w:val="32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Zawieszenie i skreślenie</w:t>
      </w:r>
      <w:r w:rsidR="005408D0" w:rsidRPr="00595AB9">
        <w:rPr>
          <w:rFonts w:asciiTheme="minorHAnsi" w:eastAsia="Times New Roman" w:hAnsiTheme="minorHAnsi" w:cstheme="minorHAnsi"/>
          <w:sz w:val="24"/>
          <w:szCs w:val="24"/>
        </w:rPr>
        <w:t xml:space="preserve"> z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72DC7" w:rsidRPr="00595AB9">
        <w:rPr>
          <w:rFonts w:asciiTheme="minorHAnsi" w:eastAsia="Times New Roman" w:hAnsiTheme="minorHAnsi" w:cstheme="minorHAnsi"/>
          <w:sz w:val="24"/>
          <w:szCs w:val="24"/>
        </w:rPr>
        <w:t>listy</w:t>
      </w:r>
      <w:r w:rsidR="00B278A7">
        <w:rPr>
          <w:rFonts w:asciiTheme="minorHAnsi" w:eastAsia="Times New Roman" w:hAnsiTheme="minorHAnsi" w:cstheme="minorHAnsi"/>
          <w:sz w:val="24"/>
          <w:szCs w:val="24"/>
        </w:rPr>
        <w:t xml:space="preserve"> uczniów i </w:t>
      </w:r>
      <w:bookmarkStart w:id="7" w:name="_GoBack"/>
      <w:bookmarkEnd w:id="7"/>
      <w:r w:rsidR="00D72DC7" w:rsidRPr="00595AB9">
        <w:rPr>
          <w:rFonts w:asciiTheme="minorHAnsi" w:eastAsia="Times New Roman" w:hAnsiTheme="minorHAnsi" w:cstheme="minorHAnsi"/>
          <w:sz w:val="24"/>
          <w:szCs w:val="24"/>
        </w:rPr>
        <w:t xml:space="preserve"> mieszkańców </w:t>
      </w:r>
      <w:r w:rsidR="00D72DC7" w:rsidRPr="00595AB9">
        <w:rPr>
          <w:rFonts w:asciiTheme="minorHAnsi" w:hAnsiTheme="minorHAnsi" w:cstheme="minorHAnsi"/>
          <w:sz w:val="24"/>
          <w:szCs w:val="24"/>
        </w:rPr>
        <w:t xml:space="preserve">Specjalnego Ośrodka Szkolno </w:t>
      </w:r>
      <w:r w:rsidR="00D50C84" w:rsidRPr="00595AB9">
        <w:rPr>
          <w:rFonts w:asciiTheme="minorHAnsi" w:hAnsiTheme="minorHAnsi" w:cstheme="minorHAnsi"/>
          <w:sz w:val="24"/>
          <w:szCs w:val="24"/>
        </w:rPr>
        <w:t>–</w:t>
      </w:r>
      <w:r w:rsidR="00D72DC7" w:rsidRPr="00595AB9">
        <w:rPr>
          <w:rFonts w:asciiTheme="minorHAnsi" w:hAnsiTheme="minorHAnsi" w:cstheme="minorHAnsi"/>
          <w:sz w:val="24"/>
          <w:szCs w:val="24"/>
        </w:rPr>
        <w:lastRenderedPageBreak/>
        <w:t xml:space="preserve">Wychowawczego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nie dotyczy wychowanków pozbawionych całkowicie opieki rodzicielskiej lub umieszczonych w ośrodku na podstawie decyzji sądu rodzinnego.</w:t>
      </w:r>
    </w:p>
    <w:p w:rsidR="00CF0EF7" w:rsidRPr="00595AB9" w:rsidRDefault="00CF0EF7" w:rsidP="0017297A">
      <w:pPr>
        <w:pStyle w:val="Tekstpodstawowy"/>
        <w:numPr>
          <w:ilvl w:val="0"/>
          <w:numId w:val="32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Od otrzymanej kary uczniowi (wychowankowi) oraz jego rodzicom lub opiekunom prawnym przysługuje prawo odwołania:</w:t>
      </w:r>
    </w:p>
    <w:p w:rsidR="00B6569C" w:rsidRPr="00595AB9" w:rsidRDefault="00CF0EF7" w:rsidP="0017297A">
      <w:pPr>
        <w:pStyle w:val="Tekstpodstawowy"/>
        <w:numPr>
          <w:ilvl w:val="0"/>
          <w:numId w:val="18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do </w:t>
      </w:r>
      <w:r w:rsidR="00224D3E"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 xml:space="preserve">yrektora </w:t>
      </w:r>
      <w:r w:rsidR="008A0374" w:rsidRPr="00595AB9">
        <w:rPr>
          <w:rFonts w:asciiTheme="minorHAnsi" w:hAnsiTheme="minorHAnsi" w:cstheme="minorHAnsi"/>
          <w:sz w:val="24"/>
          <w:szCs w:val="24"/>
        </w:rPr>
        <w:t>PZPSW</w:t>
      </w:r>
      <w:r w:rsidR="00941E79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D50C84" w:rsidRPr="00595AB9">
        <w:rPr>
          <w:rFonts w:asciiTheme="minorHAnsi" w:hAnsiTheme="minorHAnsi" w:cstheme="minorHAnsi"/>
          <w:sz w:val="24"/>
          <w:szCs w:val="24"/>
        </w:rPr>
        <w:t>–</w:t>
      </w:r>
      <w:r w:rsidRPr="00595AB9">
        <w:rPr>
          <w:rFonts w:asciiTheme="minorHAnsi" w:hAnsiTheme="minorHAnsi" w:cstheme="minorHAnsi"/>
          <w:sz w:val="24"/>
          <w:szCs w:val="24"/>
        </w:rPr>
        <w:t xml:space="preserve"> od kar wymierzonych przez wychowawcę klasy lub grupy. Rozstrzygnięcie </w:t>
      </w:r>
      <w:r w:rsidR="00224D3E"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>yrektora jest osta</w:t>
      </w:r>
      <w:r w:rsidR="00B6569C" w:rsidRPr="00595AB9">
        <w:rPr>
          <w:rFonts w:asciiTheme="minorHAnsi" w:hAnsiTheme="minorHAnsi" w:cstheme="minorHAnsi"/>
          <w:sz w:val="24"/>
          <w:szCs w:val="24"/>
        </w:rPr>
        <w:t>teczne,</w:t>
      </w:r>
    </w:p>
    <w:p w:rsidR="00CF0EF7" w:rsidRPr="00595AB9" w:rsidRDefault="00CF0EF7" w:rsidP="0017297A">
      <w:pPr>
        <w:pStyle w:val="Tekstpodstawowy"/>
        <w:numPr>
          <w:ilvl w:val="0"/>
          <w:numId w:val="18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do organu nadzoru pedagogicznego lub organu prowadzącego</w:t>
      </w:r>
      <w:r w:rsidR="00941E79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D50C84" w:rsidRPr="00595AB9">
        <w:rPr>
          <w:rFonts w:asciiTheme="minorHAnsi" w:hAnsiTheme="minorHAnsi" w:cstheme="minorHAnsi"/>
          <w:sz w:val="24"/>
          <w:szCs w:val="24"/>
        </w:rPr>
        <w:t>–</w:t>
      </w:r>
      <w:r w:rsidRPr="00595AB9">
        <w:rPr>
          <w:rFonts w:asciiTheme="minorHAnsi" w:hAnsiTheme="minorHAnsi" w:cstheme="minorHAnsi"/>
          <w:sz w:val="24"/>
          <w:szCs w:val="24"/>
        </w:rPr>
        <w:t xml:space="preserve"> od kar wymierzonych przez </w:t>
      </w:r>
      <w:r w:rsidR="00224D3E"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 xml:space="preserve">yrektora </w:t>
      </w:r>
      <w:r w:rsidR="008A0374" w:rsidRPr="00595AB9">
        <w:rPr>
          <w:rFonts w:asciiTheme="minorHAnsi" w:hAnsiTheme="minorHAnsi" w:cstheme="minorHAnsi"/>
          <w:sz w:val="24"/>
          <w:szCs w:val="24"/>
        </w:rPr>
        <w:t>PZPSW</w:t>
      </w:r>
      <w:r w:rsidRPr="00595AB9">
        <w:rPr>
          <w:rFonts w:asciiTheme="minorHAnsi" w:hAnsiTheme="minorHAnsi" w:cstheme="minorHAnsi"/>
          <w:sz w:val="24"/>
          <w:szCs w:val="24"/>
        </w:rPr>
        <w:t>. Rozstrzygnięcie wymienionych organów jest ostateczne.</w:t>
      </w:r>
    </w:p>
    <w:p w:rsidR="00CF0EF7" w:rsidRPr="00595AB9" w:rsidRDefault="00CF0EF7" w:rsidP="0017297A">
      <w:pPr>
        <w:pStyle w:val="Tekstpodstawowy"/>
        <w:numPr>
          <w:ilvl w:val="0"/>
          <w:numId w:val="32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Odwołanie od kary wymierzonej przez </w:t>
      </w:r>
      <w:r w:rsidR="00224D3E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yrektora można wnieść w ciągu 7 dni od uzyskania informacji o nałożeniu kary.</w:t>
      </w:r>
    </w:p>
    <w:p w:rsidR="00CF0EF7" w:rsidRPr="00F86533" w:rsidRDefault="00B25350" w:rsidP="00CB4B8C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6533">
        <w:rPr>
          <w:rFonts w:asciiTheme="minorHAnsi" w:hAnsiTheme="minorHAnsi" w:cstheme="minorHAnsi"/>
          <w:b/>
          <w:sz w:val="28"/>
          <w:szCs w:val="28"/>
        </w:rPr>
        <w:t>§ 4</w:t>
      </w:r>
      <w:r w:rsidR="00B75DB9" w:rsidRPr="00F86533">
        <w:rPr>
          <w:rFonts w:asciiTheme="minorHAnsi" w:hAnsiTheme="minorHAnsi" w:cstheme="minorHAnsi"/>
          <w:b/>
          <w:sz w:val="28"/>
          <w:szCs w:val="28"/>
        </w:rPr>
        <w:t>8</w:t>
      </w:r>
    </w:p>
    <w:p w:rsidR="00B75DB9" w:rsidRPr="00595AB9" w:rsidRDefault="00B75DB9" w:rsidP="00CB4B8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 xml:space="preserve">Zasady </w:t>
      </w:r>
      <w:proofErr w:type="spellStart"/>
      <w:r w:rsidRPr="00595AB9">
        <w:rPr>
          <w:rFonts w:asciiTheme="minorHAnsi" w:hAnsiTheme="minorHAnsi" w:cstheme="minorHAnsi"/>
          <w:b/>
          <w:sz w:val="24"/>
          <w:szCs w:val="24"/>
        </w:rPr>
        <w:t>rekwalifikowania</w:t>
      </w:r>
      <w:proofErr w:type="spellEnd"/>
      <w:r w:rsidRPr="00595AB9">
        <w:rPr>
          <w:rFonts w:asciiTheme="minorHAnsi" w:hAnsiTheme="minorHAnsi" w:cstheme="minorHAnsi"/>
          <w:b/>
          <w:sz w:val="24"/>
          <w:szCs w:val="24"/>
        </w:rPr>
        <w:t xml:space="preserve"> ucznia</w:t>
      </w:r>
      <w:r w:rsidR="00CB4B8C">
        <w:rPr>
          <w:rFonts w:asciiTheme="minorHAnsi" w:hAnsiTheme="minorHAnsi" w:cstheme="minorHAnsi"/>
          <w:b/>
          <w:sz w:val="24"/>
          <w:szCs w:val="24"/>
        </w:rPr>
        <w:t>:</w:t>
      </w:r>
    </w:p>
    <w:p w:rsidR="00823CFA" w:rsidRPr="00595AB9" w:rsidRDefault="00255089" w:rsidP="0017297A">
      <w:pPr>
        <w:pStyle w:val="Tekstpodstawowy"/>
        <w:numPr>
          <w:ilvl w:val="2"/>
          <w:numId w:val="34"/>
        </w:numPr>
        <w:tabs>
          <w:tab w:val="clear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Uczniowie nie</w:t>
      </w:r>
      <w:r w:rsidR="00CF0EF7" w:rsidRPr="00595AB9">
        <w:rPr>
          <w:rFonts w:asciiTheme="minorHAnsi" w:eastAsia="Times New Roman" w:hAnsiTheme="minorHAnsi" w:cstheme="minorHAnsi"/>
          <w:sz w:val="24"/>
          <w:szCs w:val="24"/>
        </w:rPr>
        <w:t xml:space="preserve">realizujący zadań wynikających z programu nauczania oraz u których zmieniła się sytuacja życiowa </w:t>
      </w:r>
      <w:r w:rsidR="00910297" w:rsidRPr="00595AB9">
        <w:rPr>
          <w:rFonts w:asciiTheme="minorHAnsi" w:eastAsia="Times New Roman" w:hAnsiTheme="minorHAnsi" w:cstheme="minorHAnsi"/>
          <w:sz w:val="24"/>
          <w:szCs w:val="24"/>
        </w:rPr>
        <w:t>lub</w:t>
      </w:r>
      <w:r w:rsidR="00910297" w:rsidRPr="00595AB9">
        <w:rPr>
          <w:rFonts w:asciiTheme="minorHAnsi" w:hAnsiTheme="minorHAnsi" w:cstheme="minorHAnsi"/>
          <w:sz w:val="24"/>
          <w:szCs w:val="24"/>
        </w:rPr>
        <w:t xml:space="preserve"> uczniowie, którzy otrzymują oceny śródroczne bardzo dobre lub celujące ze wszystkich przedmiotów nauczania, </w:t>
      </w:r>
      <w:r w:rsidR="00CF0EF7" w:rsidRPr="00595AB9">
        <w:rPr>
          <w:rFonts w:asciiTheme="minorHAnsi" w:eastAsia="Times New Roman" w:hAnsiTheme="minorHAnsi" w:cstheme="minorHAnsi"/>
          <w:sz w:val="24"/>
          <w:szCs w:val="24"/>
        </w:rPr>
        <w:t xml:space="preserve">mogą być poddawani </w:t>
      </w:r>
      <w:proofErr w:type="spellStart"/>
      <w:r w:rsidR="00CF0EF7" w:rsidRPr="00595AB9">
        <w:rPr>
          <w:rFonts w:asciiTheme="minorHAnsi" w:eastAsia="Times New Roman" w:hAnsiTheme="minorHAnsi" w:cstheme="minorHAnsi"/>
          <w:sz w:val="24"/>
          <w:szCs w:val="24"/>
        </w:rPr>
        <w:t>rekwalifikacji</w:t>
      </w:r>
      <w:proofErr w:type="spellEnd"/>
      <w:r w:rsidR="00CF0EF7" w:rsidRPr="00595AB9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CF0EF7" w:rsidRPr="00595AB9" w:rsidRDefault="00CF0EF7" w:rsidP="0017297A">
      <w:pPr>
        <w:pStyle w:val="Tekstpodstawowy"/>
        <w:numPr>
          <w:ilvl w:val="2"/>
          <w:numId w:val="34"/>
        </w:numPr>
        <w:tabs>
          <w:tab w:val="clear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595AB9">
        <w:rPr>
          <w:rFonts w:asciiTheme="minorHAnsi" w:eastAsia="Times New Roman" w:hAnsiTheme="minorHAnsi" w:cstheme="minorHAnsi"/>
          <w:sz w:val="24"/>
          <w:szCs w:val="24"/>
        </w:rPr>
        <w:t>Rekwalifikację</w:t>
      </w:r>
      <w:proofErr w:type="spellEnd"/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 przeprowadza zespół w skład, którego wchodzi:</w:t>
      </w:r>
    </w:p>
    <w:p w:rsidR="00B6569C" w:rsidRPr="00595AB9" w:rsidRDefault="00F86533" w:rsidP="0017297A">
      <w:pPr>
        <w:pStyle w:val="Tekstpodstawowy"/>
        <w:numPr>
          <w:ilvl w:val="0"/>
          <w:numId w:val="18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yrektor </w:t>
      </w:r>
      <w:r w:rsidR="00F058F1" w:rsidRPr="00595AB9">
        <w:rPr>
          <w:rFonts w:asciiTheme="minorHAnsi" w:hAnsiTheme="minorHAnsi" w:cstheme="minorHAnsi"/>
          <w:sz w:val="24"/>
          <w:szCs w:val="24"/>
        </w:rPr>
        <w:t>placówki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 jako przewodniczący,</w:t>
      </w:r>
    </w:p>
    <w:p w:rsidR="00B6569C" w:rsidRPr="00595AB9" w:rsidRDefault="00F86533" w:rsidP="0017297A">
      <w:pPr>
        <w:pStyle w:val="Tekstpodstawowy"/>
        <w:numPr>
          <w:ilvl w:val="0"/>
          <w:numId w:val="18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058F1" w:rsidRPr="00595AB9">
        <w:rPr>
          <w:rFonts w:asciiTheme="minorHAnsi" w:hAnsiTheme="minorHAnsi" w:cstheme="minorHAnsi"/>
          <w:sz w:val="24"/>
          <w:szCs w:val="24"/>
        </w:rPr>
        <w:t>icedyrektor ds. kształcenia specjalnego</w:t>
      </w:r>
      <w:r w:rsidR="00CF0EF7" w:rsidRPr="00595AB9">
        <w:rPr>
          <w:rFonts w:asciiTheme="minorHAnsi" w:hAnsiTheme="minorHAnsi" w:cstheme="minorHAnsi"/>
          <w:sz w:val="24"/>
          <w:szCs w:val="24"/>
        </w:rPr>
        <w:t xml:space="preserve"> </w:t>
      </w:r>
      <w:r w:rsidR="00596DBB" w:rsidRPr="00595AB9">
        <w:rPr>
          <w:rFonts w:asciiTheme="minorHAnsi" w:hAnsiTheme="minorHAnsi" w:cstheme="minorHAnsi"/>
          <w:sz w:val="24"/>
          <w:szCs w:val="24"/>
        </w:rPr>
        <w:t>Ośrodka</w:t>
      </w:r>
      <w:r w:rsidR="00CF0EF7" w:rsidRPr="00595AB9">
        <w:rPr>
          <w:rFonts w:asciiTheme="minorHAnsi" w:hAnsiTheme="minorHAnsi" w:cstheme="minorHAnsi"/>
          <w:sz w:val="24"/>
          <w:szCs w:val="24"/>
        </w:rPr>
        <w:t>,</w:t>
      </w:r>
    </w:p>
    <w:p w:rsidR="00B6569C" w:rsidRPr="00595AB9" w:rsidRDefault="00CF0EF7" w:rsidP="0017297A">
      <w:pPr>
        <w:pStyle w:val="Tekstpodstawowy"/>
        <w:numPr>
          <w:ilvl w:val="0"/>
          <w:numId w:val="18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psycholog,</w:t>
      </w:r>
    </w:p>
    <w:p w:rsidR="00B6569C" w:rsidRPr="00595AB9" w:rsidRDefault="00CF0EF7" w:rsidP="0017297A">
      <w:pPr>
        <w:pStyle w:val="Tekstpodstawowy"/>
        <w:numPr>
          <w:ilvl w:val="0"/>
          <w:numId w:val="18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logopeda,</w:t>
      </w:r>
    </w:p>
    <w:p w:rsidR="00B6569C" w:rsidRPr="00595AB9" w:rsidRDefault="00910297" w:rsidP="0017297A">
      <w:pPr>
        <w:pStyle w:val="Tekstpodstawowy"/>
        <w:numPr>
          <w:ilvl w:val="0"/>
          <w:numId w:val="18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pedagog,</w:t>
      </w:r>
    </w:p>
    <w:p w:rsidR="00CF0EF7" w:rsidRPr="00595AB9" w:rsidRDefault="00CF0EF7" w:rsidP="0017297A">
      <w:pPr>
        <w:pStyle w:val="Tekstpodstawowy"/>
        <w:numPr>
          <w:ilvl w:val="0"/>
          <w:numId w:val="184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wychowawc</w:t>
      </w:r>
      <w:r w:rsidR="00D10D51" w:rsidRPr="00595AB9">
        <w:rPr>
          <w:rFonts w:asciiTheme="minorHAnsi" w:hAnsiTheme="minorHAnsi" w:cstheme="minorHAnsi"/>
          <w:sz w:val="24"/>
          <w:szCs w:val="24"/>
        </w:rPr>
        <w:t>a klasy (grupy)</w:t>
      </w:r>
      <w:r w:rsidRPr="00595AB9">
        <w:rPr>
          <w:rFonts w:asciiTheme="minorHAnsi" w:hAnsiTheme="minorHAnsi" w:cstheme="minorHAnsi"/>
          <w:sz w:val="24"/>
          <w:szCs w:val="24"/>
        </w:rPr>
        <w:t xml:space="preserve"> opiekujący się uczniem.</w:t>
      </w:r>
    </w:p>
    <w:p w:rsidR="00CF0EF7" w:rsidRPr="00595AB9" w:rsidRDefault="00CF0EF7" w:rsidP="0017297A">
      <w:pPr>
        <w:pStyle w:val="Tekstpodstawowy"/>
        <w:numPr>
          <w:ilvl w:val="2"/>
          <w:numId w:val="34"/>
        </w:numPr>
        <w:tabs>
          <w:tab w:val="clear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Podstawę do </w:t>
      </w:r>
      <w:proofErr w:type="spellStart"/>
      <w:r w:rsidRPr="00595AB9">
        <w:rPr>
          <w:rFonts w:asciiTheme="minorHAnsi" w:eastAsia="Times New Roman" w:hAnsiTheme="minorHAnsi" w:cstheme="minorHAnsi"/>
          <w:sz w:val="24"/>
          <w:szCs w:val="24"/>
        </w:rPr>
        <w:t>rekwalifikacji</w:t>
      </w:r>
      <w:proofErr w:type="spellEnd"/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 może stanowić w szczególności:</w:t>
      </w:r>
    </w:p>
    <w:p w:rsidR="00B6569C" w:rsidRPr="00595AB9" w:rsidRDefault="00CF0EF7" w:rsidP="0017297A">
      <w:pPr>
        <w:pStyle w:val="Tekstpodstawowy"/>
        <w:numPr>
          <w:ilvl w:val="0"/>
          <w:numId w:val="18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opinia wychowawcy klasy (grupy),</w:t>
      </w:r>
    </w:p>
    <w:p w:rsidR="00B6569C" w:rsidRPr="00595AB9" w:rsidRDefault="00CF0EF7" w:rsidP="0017297A">
      <w:pPr>
        <w:pStyle w:val="Tekstpodstawowy"/>
        <w:numPr>
          <w:ilvl w:val="0"/>
          <w:numId w:val="18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opinia psychologa,</w:t>
      </w:r>
    </w:p>
    <w:p w:rsidR="008E7607" w:rsidRPr="00595AB9" w:rsidRDefault="00F86533" w:rsidP="0061076D">
      <w:pPr>
        <w:pStyle w:val="Tekstpodstawowy"/>
        <w:numPr>
          <w:ilvl w:val="0"/>
          <w:numId w:val="18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opinia p</w:t>
      </w:r>
      <w:r w:rsidR="00CF0EF7" w:rsidRPr="00595AB9">
        <w:rPr>
          <w:rFonts w:asciiTheme="minorHAnsi" w:hAnsiTheme="minorHAnsi" w:cstheme="minorHAnsi"/>
          <w:sz w:val="24"/>
          <w:szCs w:val="24"/>
        </w:rPr>
        <w:t>oradni</w:t>
      </w:r>
      <w:r>
        <w:rPr>
          <w:rFonts w:asciiTheme="minorHAnsi" w:hAnsiTheme="minorHAnsi" w:cstheme="minorHAnsi"/>
          <w:sz w:val="24"/>
          <w:szCs w:val="24"/>
        </w:rPr>
        <w:t xml:space="preserve"> psychologiczno – p</w:t>
      </w:r>
      <w:r w:rsidR="00B75DB9" w:rsidRPr="00595AB9">
        <w:rPr>
          <w:rFonts w:asciiTheme="minorHAnsi" w:hAnsiTheme="minorHAnsi" w:cstheme="minorHAnsi"/>
          <w:sz w:val="24"/>
          <w:szCs w:val="24"/>
        </w:rPr>
        <w:t>edagogicznej.</w:t>
      </w:r>
    </w:p>
    <w:p w:rsidR="0061076D" w:rsidRPr="0061076D" w:rsidRDefault="0061076D" w:rsidP="0061076D">
      <w:pPr>
        <w:pStyle w:val="Akapitzlist"/>
        <w:numPr>
          <w:ilvl w:val="2"/>
          <w:numId w:val="34"/>
        </w:numPr>
        <w:spacing w:after="0"/>
        <w:ind w:left="453" w:hanging="340"/>
        <w:rPr>
          <w:rFonts w:asciiTheme="minorHAnsi" w:hAnsiTheme="minorHAnsi" w:cstheme="minorHAnsi"/>
          <w:sz w:val="24"/>
          <w:szCs w:val="24"/>
        </w:rPr>
      </w:pPr>
      <w:bookmarkStart w:id="8" w:name="_Toc178180837"/>
      <w:bookmarkStart w:id="9" w:name="_Toc179357937"/>
      <w:bookmarkStart w:id="10" w:name="_Toc179358184"/>
      <w:bookmarkStart w:id="11" w:name="_Toc179358448"/>
      <w:r w:rsidRPr="0061076D">
        <w:rPr>
          <w:rFonts w:asciiTheme="minorHAnsi" w:hAnsiTheme="minorHAnsi" w:cstheme="minorHAnsi"/>
          <w:sz w:val="24"/>
          <w:szCs w:val="24"/>
        </w:rPr>
        <w:t>Ostateczn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61076D">
        <w:rPr>
          <w:rFonts w:asciiTheme="minorHAnsi" w:hAnsiTheme="minorHAnsi" w:cstheme="minorHAnsi"/>
          <w:sz w:val="24"/>
          <w:szCs w:val="24"/>
        </w:rPr>
        <w:t xml:space="preserve"> decyzję o </w:t>
      </w:r>
      <w:proofErr w:type="spellStart"/>
      <w:r w:rsidRPr="0061076D">
        <w:rPr>
          <w:rFonts w:asciiTheme="minorHAnsi" w:hAnsiTheme="minorHAnsi" w:cstheme="minorHAnsi"/>
          <w:sz w:val="24"/>
          <w:szCs w:val="24"/>
        </w:rPr>
        <w:t>rekwalifikacji</w:t>
      </w:r>
      <w:proofErr w:type="spellEnd"/>
      <w:r w:rsidRPr="0061076D">
        <w:rPr>
          <w:rFonts w:asciiTheme="minorHAnsi" w:hAnsiTheme="minorHAnsi" w:cstheme="minorHAnsi"/>
          <w:sz w:val="24"/>
          <w:szCs w:val="24"/>
        </w:rPr>
        <w:t xml:space="preserve"> ucznia podejmuje Rada Pedagogiczna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95AB9" w:rsidRDefault="00595AB9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517CB9" w:rsidRPr="00CB4B8C" w:rsidRDefault="00517CB9" w:rsidP="00CB4B8C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12" w:name="_Toc87004349"/>
      <w:r w:rsidRPr="00CB4B8C">
        <w:rPr>
          <w:rFonts w:asciiTheme="minorHAnsi" w:hAnsiTheme="minorHAnsi" w:cstheme="minorHAnsi"/>
          <w:sz w:val="26"/>
          <w:szCs w:val="26"/>
        </w:rPr>
        <w:lastRenderedPageBreak/>
        <w:t>ROZDZIAŁ VII</w:t>
      </w:r>
      <w:bookmarkStart w:id="13" w:name="_Toc178180838"/>
      <w:bookmarkStart w:id="14" w:name="_Toc179357938"/>
      <w:bookmarkStart w:id="15" w:name="_Toc179358185"/>
      <w:bookmarkStart w:id="16" w:name="_Toc179358449"/>
      <w:bookmarkEnd w:id="8"/>
      <w:bookmarkEnd w:id="9"/>
      <w:bookmarkEnd w:id="10"/>
      <w:bookmarkEnd w:id="11"/>
      <w:r w:rsidR="00556498" w:rsidRPr="00CB4B8C">
        <w:rPr>
          <w:rFonts w:asciiTheme="minorHAnsi" w:hAnsiTheme="minorHAnsi" w:cstheme="minorHAnsi"/>
          <w:sz w:val="26"/>
          <w:szCs w:val="26"/>
        </w:rPr>
        <w:t xml:space="preserve">. </w:t>
      </w:r>
      <w:r w:rsidR="00DB3D53" w:rsidRPr="00CB4B8C">
        <w:rPr>
          <w:rFonts w:asciiTheme="minorHAnsi" w:hAnsiTheme="minorHAnsi" w:cstheme="minorHAnsi"/>
          <w:sz w:val="26"/>
          <w:szCs w:val="26"/>
        </w:rPr>
        <w:t>WEWNĄTRZSZKOLNY</w:t>
      </w:r>
      <w:r w:rsidRPr="00CB4B8C">
        <w:rPr>
          <w:rFonts w:asciiTheme="minorHAnsi" w:hAnsiTheme="minorHAnsi" w:cstheme="minorHAnsi"/>
          <w:sz w:val="26"/>
          <w:szCs w:val="26"/>
        </w:rPr>
        <w:t xml:space="preserve"> SYSTEM OCENIANIA</w:t>
      </w:r>
      <w:bookmarkEnd w:id="12"/>
      <w:bookmarkEnd w:id="13"/>
      <w:bookmarkEnd w:id="14"/>
      <w:bookmarkEnd w:id="15"/>
      <w:bookmarkEnd w:id="16"/>
    </w:p>
    <w:p w:rsidR="00517CB9" w:rsidRPr="00CB4B8C" w:rsidRDefault="00B75DB9" w:rsidP="00CB4B8C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B8C">
        <w:rPr>
          <w:rFonts w:asciiTheme="minorHAnsi" w:hAnsiTheme="minorHAnsi" w:cstheme="minorHAnsi"/>
          <w:b/>
          <w:sz w:val="28"/>
          <w:szCs w:val="28"/>
        </w:rPr>
        <w:t>§ 49</w:t>
      </w:r>
    </w:p>
    <w:p w:rsidR="00B65249" w:rsidRPr="00CB4B8C" w:rsidRDefault="00B65249" w:rsidP="00CB4B8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Założenia wewnątrzszkolnego systemu oceniania</w:t>
      </w:r>
      <w:r w:rsidR="00CB4B8C">
        <w:rPr>
          <w:rFonts w:asciiTheme="minorHAnsi" w:hAnsiTheme="minorHAnsi" w:cstheme="minorHAnsi"/>
          <w:b/>
          <w:sz w:val="24"/>
          <w:szCs w:val="24"/>
        </w:rPr>
        <w:t>:</w:t>
      </w:r>
    </w:p>
    <w:p w:rsidR="00B6569C" w:rsidRPr="00CB4B8C" w:rsidRDefault="00B3792B" w:rsidP="0017297A">
      <w:pPr>
        <w:widowControl/>
        <w:numPr>
          <w:ilvl w:val="0"/>
          <w:numId w:val="35"/>
        </w:numPr>
        <w:tabs>
          <w:tab w:val="clear" w:pos="583"/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Ośrodek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posiada wewnątrzszkolny system oceniania. </w:t>
      </w:r>
    </w:p>
    <w:p w:rsidR="00E41D43" w:rsidRPr="00CB4B8C" w:rsidRDefault="00517CB9" w:rsidP="0017297A">
      <w:pPr>
        <w:widowControl/>
        <w:numPr>
          <w:ilvl w:val="0"/>
          <w:numId w:val="35"/>
        </w:numPr>
        <w:tabs>
          <w:tab w:val="clear" w:pos="583"/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Ocenianie wewnątrzszkolne osiągnięć edukacyjnych ucznia polega na rozpoznawaniu przez nauczycieli poziomu i postępów w opanowaniu przez ucz</w:t>
      </w:r>
      <w:r w:rsidR="00953993" w:rsidRPr="00CB4B8C">
        <w:rPr>
          <w:rFonts w:asciiTheme="minorHAnsi" w:hAnsiTheme="minorHAnsi" w:cstheme="minorHAnsi"/>
          <w:sz w:val="24"/>
          <w:szCs w:val="24"/>
        </w:rPr>
        <w:t>nia wiadomości i umiejętności w</w:t>
      </w:r>
      <w:r w:rsidR="0088247D"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 xml:space="preserve">stosunku do wymagań edukacyjnych z podstawy programowej i realizowanych </w:t>
      </w:r>
      <w:r w:rsidR="00E41D43" w:rsidRPr="00CB4B8C">
        <w:rPr>
          <w:rFonts w:asciiTheme="minorHAnsi" w:hAnsiTheme="minorHAnsi" w:cstheme="minorHAnsi"/>
          <w:sz w:val="24"/>
          <w:szCs w:val="24"/>
        </w:rPr>
        <w:t xml:space="preserve">w szkołach programów nauczania </w:t>
      </w:r>
      <w:r w:rsidRPr="00CB4B8C">
        <w:rPr>
          <w:rFonts w:asciiTheme="minorHAnsi" w:hAnsiTheme="minorHAnsi" w:cstheme="minorHAnsi"/>
          <w:sz w:val="24"/>
          <w:szCs w:val="24"/>
        </w:rPr>
        <w:t>uwzględniających tę podstawę oraz formułowaniu oceny.</w:t>
      </w:r>
    </w:p>
    <w:p w:rsidR="00517CB9" w:rsidRPr="00CB4B8C" w:rsidRDefault="00E41D43" w:rsidP="0017297A">
      <w:pPr>
        <w:widowControl/>
        <w:numPr>
          <w:ilvl w:val="0"/>
          <w:numId w:val="35"/>
        </w:numPr>
        <w:tabs>
          <w:tab w:val="clear" w:pos="583"/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</w:t>
      </w:r>
      <w:r w:rsidR="00517CB9" w:rsidRPr="00CB4B8C">
        <w:rPr>
          <w:rFonts w:asciiTheme="minorHAnsi" w:hAnsiTheme="minorHAnsi" w:cstheme="minorHAnsi"/>
          <w:sz w:val="24"/>
          <w:szCs w:val="24"/>
        </w:rPr>
        <w:t>cenianie wewnątrzszkolne ma na celu:</w:t>
      </w:r>
    </w:p>
    <w:p w:rsidR="00B6569C" w:rsidRPr="0088247D" w:rsidRDefault="00517CB9" w:rsidP="0017297A">
      <w:pPr>
        <w:pStyle w:val="Akapitzlist"/>
        <w:numPr>
          <w:ilvl w:val="0"/>
          <w:numId w:val="1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poinformowanie ucznia o poziomi</w:t>
      </w:r>
      <w:r w:rsidR="00B3440F" w:rsidRPr="0088247D">
        <w:rPr>
          <w:rFonts w:asciiTheme="minorHAnsi" w:hAnsiTheme="minorHAnsi" w:cstheme="minorHAnsi"/>
          <w:sz w:val="24"/>
          <w:szCs w:val="24"/>
        </w:rPr>
        <w:t xml:space="preserve">e jego osiągnięć edukacyjnych i </w:t>
      </w:r>
      <w:r w:rsidRPr="0088247D">
        <w:rPr>
          <w:rFonts w:asciiTheme="minorHAnsi" w:hAnsiTheme="minorHAnsi" w:cstheme="minorHAnsi"/>
          <w:sz w:val="24"/>
          <w:szCs w:val="24"/>
        </w:rPr>
        <w:t>postępach w tym zakresie,</w:t>
      </w:r>
    </w:p>
    <w:p w:rsidR="00B6569C" w:rsidRPr="0088247D" w:rsidRDefault="00517CB9" w:rsidP="0017297A">
      <w:pPr>
        <w:pStyle w:val="Akapitzlist"/>
        <w:numPr>
          <w:ilvl w:val="0"/>
          <w:numId w:val="1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pomoc uczniowi w samodzielnym planowaniu swojego rozwoju,</w:t>
      </w:r>
    </w:p>
    <w:p w:rsidR="00B6569C" w:rsidRPr="0088247D" w:rsidRDefault="00B65249" w:rsidP="0017297A">
      <w:pPr>
        <w:pStyle w:val="Akapitzlist"/>
        <w:numPr>
          <w:ilvl w:val="0"/>
          <w:numId w:val="1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motywowanie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 ucznia do dalszej pracy,</w:t>
      </w:r>
    </w:p>
    <w:p w:rsidR="00B6569C" w:rsidRPr="0088247D" w:rsidRDefault="00517CB9" w:rsidP="0017297A">
      <w:pPr>
        <w:pStyle w:val="Akapitzlist"/>
        <w:numPr>
          <w:ilvl w:val="0"/>
          <w:numId w:val="1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dostarczenie rodzicom (prawnym opiekun</w:t>
      </w:r>
      <w:r w:rsidR="00953993" w:rsidRPr="0088247D">
        <w:rPr>
          <w:rFonts w:asciiTheme="minorHAnsi" w:hAnsiTheme="minorHAnsi" w:cstheme="minorHAnsi"/>
          <w:sz w:val="24"/>
          <w:szCs w:val="24"/>
        </w:rPr>
        <w:t>om) i nauczycielom informacji o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postępach, trudnościach w uczeniu się oraz specjalnych uzdolnieniach ucznia,</w:t>
      </w:r>
    </w:p>
    <w:p w:rsidR="00517CB9" w:rsidRPr="0088247D" w:rsidRDefault="00517CB9" w:rsidP="0017297A">
      <w:pPr>
        <w:pStyle w:val="Akapitzlist"/>
        <w:numPr>
          <w:ilvl w:val="0"/>
          <w:numId w:val="1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umożliwienie nauczycielom doskonalenia organizacji i metod pracy dydaktyczno – wychowawczej.</w:t>
      </w:r>
    </w:p>
    <w:p w:rsidR="00517CB9" w:rsidRPr="00CB4B8C" w:rsidRDefault="00E41D43" w:rsidP="0017297A">
      <w:pPr>
        <w:pStyle w:val="Akapitzlist"/>
        <w:numPr>
          <w:ilvl w:val="0"/>
          <w:numId w:val="35"/>
        </w:numPr>
        <w:tabs>
          <w:tab w:val="left" w:pos="12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</w:t>
      </w:r>
      <w:r w:rsidR="00517CB9" w:rsidRPr="00CB4B8C">
        <w:rPr>
          <w:rFonts w:asciiTheme="minorHAnsi" w:hAnsiTheme="minorHAnsi" w:cstheme="minorHAnsi"/>
          <w:sz w:val="24"/>
          <w:szCs w:val="24"/>
        </w:rPr>
        <w:t>cenianie wewnątrzszkolne obejmuje:</w:t>
      </w:r>
    </w:p>
    <w:p w:rsidR="00B6569C" w:rsidRPr="0088247D" w:rsidRDefault="00517CB9" w:rsidP="0017297A">
      <w:pPr>
        <w:pStyle w:val="Akapitzlist"/>
        <w:numPr>
          <w:ilvl w:val="0"/>
          <w:numId w:val="18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formułowanie przez nauczycieli wymagań edukacyjnych oraz informowanie o nich uczniów i ich rodziców (prawnych opiekunów),</w:t>
      </w:r>
    </w:p>
    <w:p w:rsidR="00B6569C" w:rsidRPr="0088247D" w:rsidRDefault="00517CB9" w:rsidP="0017297A">
      <w:pPr>
        <w:pStyle w:val="Akapitzlist"/>
        <w:numPr>
          <w:ilvl w:val="0"/>
          <w:numId w:val="18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formułowanie trybu oceniania zachowania oraz informowanie o nim uczniów i rodziców (prawnych opiekunów),</w:t>
      </w:r>
    </w:p>
    <w:p w:rsidR="00B6569C" w:rsidRPr="0088247D" w:rsidRDefault="00517CB9" w:rsidP="0017297A">
      <w:pPr>
        <w:pStyle w:val="Akapitzlist"/>
        <w:numPr>
          <w:ilvl w:val="0"/>
          <w:numId w:val="18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bieżące ocenianie i śródroczne klasyfikowanie według skali i w formach przyjętych w szkołach,</w:t>
      </w:r>
    </w:p>
    <w:p w:rsidR="00B6569C" w:rsidRPr="0088247D" w:rsidRDefault="00517CB9" w:rsidP="0017297A">
      <w:pPr>
        <w:pStyle w:val="Akapitzlist"/>
        <w:numPr>
          <w:ilvl w:val="0"/>
          <w:numId w:val="18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przeprowadzanie egzaminów klasyfikacyjnych,</w:t>
      </w:r>
    </w:p>
    <w:p w:rsidR="00B6569C" w:rsidRPr="0088247D" w:rsidRDefault="00517CB9" w:rsidP="0017297A">
      <w:pPr>
        <w:pStyle w:val="Akapitzlist"/>
        <w:numPr>
          <w:ilvl w:val="0"/>
          <w:numId w:val="18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ustalanie ocen klasyfikacyjnych na kon</w:t>
      </w:r>
      <w:r w:rsidR="00953993" w:rsidRPr="0088247D">
        <w:rPr>
          <w:rFonts w:asciiTheme="minorHAnsi" w:hAnsiTheme="minorHAnsi" w:cstheme="minorHAnsi"/>
          <w:sz w:val="24"/>
          <w:szCs w:val="24"/>
        </w:rPr>
        <w:t>iec roku szkolnego (semestru) i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warunki ich poprawiania,</w:t>
      </w:r>
    </w:p>
    <w:p w:rsidR="00517CB9" w:rsidRPr="0088247D" w:rsidRDefault="00517CB9" w:rsidP="0017297A">
      <w:pPr>
        <w:pStyle w:val="Akapitzlist"/>
        <w:numPr>
          <w:ilvl w:val="0"/>
          <w:numId w:val="187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przeprowadzanie sprawdzianów i egzaminów w ostatnim roku nauki oraz egzaminów potwierdzających kwalifikacje zawodowe.</w:t>
      </w:r>
    </w:p>
    <w:p w:rsidR="00517CB9" w:rsidRPr="00CB4B8C" w:rsidRDefault="00517CB9" w:rsidP="0017297A">
      <w:pPr>
        <w:numPr>
          <w:ilvl w:val="0"/>
          <w:numId w:val="35"/>
        </w:numPr>
        <w:tabs>
          <w:tab w:val="clear" w:pos="583"/>
          <w:tab w:val="num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Założenia wewnątrzszkolnego systemu oceniania.</w:t>
      </w:r>
    </w:p>
    <w:p w:rsidR="00517CB9" w:rsidRPr="00CB4B8C" w:rsidRDefault="00F86533" w:rsidP="0017297A">
      <w:pPr>
        <w:widowControl/>
        <w:numPr>
          <w:ilvl w:val="1"/>
          <w:numId w:val="188"/>
        </w:numPr>
        <w:tabs>
          <w:tab w:val="left" w:pos="1210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517CB9" w:rsidRPr="00CB4B8C">
        <w:rPr>
          <w:rFonts w:asciiTheme="minorHAnsi" w:hAnsiTheme="minorHAnsi" w:cstheme="minorHAnsi"/>
          <w:sz w:val="24"/>
          <w:szCs w:val="24"/>
        </w:rPr>
        <w:t>ewnątrzszkolny system oceniania jest zgodny z:</w:t>
      </w:r>
    </w:p>
    <w:p w:rsidR="00B6569C" w:rsidRPr="00CB4B8C" w:rsidRDefault="00517CB9" w:rsidP="0017297A">
      <w:pPr>
        <w:widowControl/>
        <w:numPr>
          <w:ilvl w:val="2"/>
          <w:numId w:val="189"/>
        </w:numPr>
        <w:tabs>
          <w:tab w:val="left" w:pos="-2410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podstawą programową dla danego etapu edukacji,</w:t>
      </w:r>
    </w:p>
    <w:p w:rsidR="00517CB9" w:rsidRPr="00CB4B8C" w:rsidRDefault="00517CB9" w:rsidP="0017297A">
      <w:pPr>
        <w:widowControl/>
        <w:numPr>
          <w:ilvl w:val="2"/>
          <w:numId w:val="189"/>
        </w:numPr>
        <w:tabs>
          <w:tab w:val="left" w:pos="-2410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szkoln</w:t>
      </w:r>
      <w:r w:rsidR="00F86533">
        <w:rPr>
          <w:rFonts w:asciiTheme="minorHAnsi" w:hAnsiTheme="minorHAnsi" w:cstheme="minorHAnsi"/>
          <w:sz w:val="24"/>
          <w:szCs w:val="24"/>
        </w:rPr>
        <w:t>ym zestawem programów nauczania.</w:t>
      </w:r>
    </w:p>
    <w:p w:rsidR="00517CB9" w:rsidRPr="00CB4B8C" w:rsidRDefault="00F86533" w:rsidP="0017297A">
      <w:pPr>
        <w:widowControl/>
        <w:numPr>
          <w:ilvl w:val="1"/>
          <w:numId w:val="188"/>
        </w:numPr>
        <w:tabs>
          <w:tab w:val="left" w:pos="1210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517CB9" w:rsidRPr="00CB4B8C">
        <w:rPr>
          <w:rFonts w:asciiTheme="minorHAnsi" w:hAnsiTheme="minorHAnsi" w:cstheme="minorHAnsi"/>
          <w:sz w:val="24"/>
          <w:szCs w:val="24"/>
        </w:rPr>
        <w:t>ewnątrzszkolne ocenianie:</w:t>
      </w:r>
    </w:p>
    <w:p w:rsidR="00B6569C" w:rsidRPr="00CB4B8C" w:rsidRDefault="00517CB9" w:rsidP="0017297A">
      <w:pPr>
        <w:widowControl/>
        <w:numPr>
          <w:ilvl w:val="2"/>
          <w:numId w:val="190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jest procesem służącym ustalaniu osiągni</w:t>
      </w:r>
      <w:r w:rsidR="00953993" w:rsidRPr="00CB4B8C">
        <w:rPr>
          <w:rFonts w:asciiTheme="minorHAnsi" w:hAnsiTheme="minorHAnsi" w:cstheme="minorHAnsi"/>
          <w:sz w:val="24"/>
          <w:szCs w:val="24"/>
        </w:rPr>
        <w:t>ęć uczniów oraz komunikowaniu o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nich,</w:t>
      </w:r>
    </w:p>
    <w:p w:rsidR="00B6569C" w:rsidRPr="00CB4B8C" w:rsidRDefault="00517CB9" w:rsidP="0017297A">
      <w:pPr>
        <w:widowControl/>
        <w:numPr>
          <w:ilvl w:val="2"/>
          <w:numId w:val="190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wspiera uczniów w ich osobistym rozwoju,</w:t>
      </w:r>
    </w:p>
    <w:p w:rsidR="00517CB9" w:rsidRPr="00CB4B8C" w:rsidRDefault="00517CB9" w:rsidP="0017297A">
      <w:pPr>
        <w:widowControl/>
        <w:numPr>
          <w:ilvl w:val="2"/>
          <w:numId w:val="190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wdraża procedury służące podwyższaniu trafności oceniania,</w:t>
      </w:r>
    </w:p>
    <w:p w:rsidR="00B6569C" w:rsidRPr="00CB4B8C" w:rsidRDefault="00517CB9" w:rsidP="0017297A">
      <w:pPr>
        <w:widowControl/>
        <w:numPr>
          <w:ilvl w:val="1"/>
          <w:numId w:val="188"/>
        </w:numPr>
        <w:tabs>
          <w:tab w:val="left" w:pos="1100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>wewnątrzszkolny system oceniania zakłada spójno</w:t>
      </w:r>
      <w:r w:rsidR="00B3440F" w:rsidRPr="00CB4B8C">
        <w:rPr>
          <w:rFonts w:asciiTheme="minorHAnsi" w:hAnsiTheme="minorHAnsi" w:cstheme="minorHAnsi"/>
          <w:sz w:val="24"/>
          <w:szCs w:val="24"/>
        </w:rPr>
        <w:t xml:space="preserve">ść z systemami przedmiotowymi i </w:t>
      </w:r>
      <w:r w:rsidRPr="00CB4B8C">
        <w:rPr>
          <w:rFonts w:asciiTheme="minorHAnsi" w:hAnsiTheme="minorHAnsi" w:cstheme="minorHAnsi"/>
          <w:sz w:val="24"/>
          <w:szCs w:val="24"/>
        </w:rPr>
        <w:t>nauczycielskimi,</w:t>
      </w:r>
    </w:p>
    <w:p w:rsidR="00517CB9" w:rsidRPr="00CB4B8C" w:rsidRDefault="00517CB9" w:rsidP="0017297A">
      <w:pPr>
        <w:widowControl/>
        <w:numPr>
          <w:ilvl w:val="1"/>
          <w:numId w:val="188"/>
        </w:numPr>
        <w:tabs>
          <w:tab w:val="left" w:pos="1100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wewnątrzszkolny system oceniania jest procesem dynamicznym, wymagającym opisu (priorytety, cele, zasady, procedury), wdrożenia i ewaluacji (badanie i ocena systemu).</w:t>
      </w:r>
    </w:p>
    <w:p w:rsidR="00517CB9" w:rsidRPr="00CB4B8C" w:rsidRDefault="00517CB9" w:rsidP="0017297A">
      <w:pPr>
        <w:widowControl/>
        <w:numPr>
          <w:ilvl w:val="0"/>
          <w:numId w:val="35"/>
        </w:numPr>
        <w:tabs>
          <w:tab w:val="clear" w:pos="583"/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Zasady wewną</w:t>
      </w:r>
      <w:r w:rsidR="00E41D43" w:rsidRPr="00CB4B8C">
        <w:rPr>
          <w:rFonts w:asciiTheme="minorHAnsi" w:hAnsiTheme="minorHAnsi" w:cstheme="minorHAnsi"/>
          <w:sz w:val="24"/>
          <w:szCs w:val="24"/>
        </w:rPr>
        <w:t xml:space="preserve">trzszkolnego systemu oceniania </w:t>
      </w:r>
      <w:r w:rsidRPr="00CB4B8C">
        <w:rPr>
          <w:rFonts w:asciiTheme="minorHAnsi" w:hAnsiTheme="minorHAnsi" w:cstheme="minorHAnsi"/>
          <w:sz w:val="24"/>
          <w:szCs w:val="24"/>
        </w:rPr>
        <w:t>uwzględniają:</w:t>
      </w:r>
    </w:p>
    <w:p w:rsidR="009E2604" w:rsidRPr="0088247D" w:rsidRDefault="00517CB9" w:rsidP="0017297A">
      <w:pPr>
        <w:pStyle w:val="Akapitzlist"/>
        <w:numPr>
          <w:ilvl w:val="0"/>
          <w:numId w:val="191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zgodność ze standardami określonymi w podstawie programowej dla danego etapu kształcenia,</w:t>
      </w:r>
    </w:p>
    <w:p w:rsidR="009E2604" w:rsidRPr="0088247D" w:rsidRDefault="00517CB9" w:rsidP="0017297A">
      <w:pPr>
        <w:pStyle w:val="Akapitzlist"/>
        <w:numPr>
          <w:ilvl w:val="0"/>
          <w:numId w:val="191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kryterialność ocen (wynikającą z przedmiotowych systemów oceniania),</w:t>
      </w:r>
    </w:p>
    <w:p w:rsidR="009E2604" w:rsidRPr="0088247D" w:rsidRDefault="00517CB9" w:rsidP="0017297A">
      <w:pPr>
        <w:pStyle w:val="Akapitzlist"/>
        <w:numPr>
          <w:ilvl w:val="0"/>
          <w:numId w:val="191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systematyczność w gromadzeniu informacji o uczniu,</w:t>
      </w:r>
    </w:p>
    <w:p w:rsidR="009E2604" w:rsidRPr="0088247D" w:rsidRDefault="00517CB9" w:rsidP="0017297A">
      <w:pPr>
        <w:pStyle w:val="Akapitzlist"/>
        <w:numPr>
          <w:ilvl w:val="0"/>
          <w:numId w:val="191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różnorodność metod oraz form sprawdzania i oceniania,</w:t>
      </w:r>
    </w:p>
    <w:p w:rsidR="009E2604" w:rsidRPr="0088247D" w:rsidRDefault="00517CB9" w:rsidP="0017297A">
      <w:pPr>
        <w:pStyle w:val="Akapitzlist"/>
        <w:numPr>
          <w:ilvl w:val="0"/>
          <w:numId w:val="191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komunikatywność komentarza towarzyszącego ocenie,</w:t>
      </w:r>
    </w:p>
    <w:p w:rsidR="009E2604" w:rsidRPr="0088247D" w:rsidRDefault="00517CB9" w:rsidP="0017297A">
      <w:pPr>
        <w:pStyle w:val="Akapitzlist"/>
        <w:numPr>
          <w:ilvl w:val="0"/>
          <w:numId w:val="191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uznawanie pierwszeństwa informacji pozytywnej o osiągnięciach ucznia nad ujawnieniem braków,</w:t>
      </w:r>
    </w:p>
    <w:p w:rsidR="009E2604" w:rsidRPr="0088247D" w:rsidRDefault="00517CB9" w:rsidP="0017297A">
      <w:pPr>
        <w:pStyle w:val="Akapitzlist"/>
        <w:numPr>
          <w:ilvl w:val="0"/>
          <w:numId w:val="191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wskazanie uczniom sposobów pokon</w:t>
      </w:r>
      <w:r w:rsidR="00B3440F" w:rsidRPr="0088247D">
        <w:rPr>
          <w:rFonts w:asciiTheme="minorHAnsi" w:hAnsiTheme="minorHAnsi" w:cstheme="minorHAnsi"/>
          <w:sz w:val="24"/>
          <w:szCs w:val="24"/>
        </w:rPr>
        <w:t xml:space="preserve">ywania trudności w zachowaniu i </w:t>
      </w:r>
      <w:r w:rsidRPr="0088247D">
        <w:rPr>
          <w:rFonts w:asciiTheme="minorHAnsi" w:hAnsiTheme="minorHAnsi" w:cstheme="minorHAnsi"/>
          <w:sz w:val="24"/>
          <w:szCs w:val="24"/>
        </w:rPr>
        <w:t>uczeniu się,</w:t>
      </w:r>
    </w:p>
    <w:p w:rsidR="009E2604" w:rsidRPr="0088247D" w:rsidRDefault="00517CB9" w:rsidP="0017297A">
      <w:pPr>
        <w:pStyle w:val="Akapitzlist"/>
        <w:numPr>
          <w:ilvl w:val="0"/>
          <w:numId w:val="191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zachowanie elastyczności w stan</w:t>
      </w:r>
      <w:r w:rsidR="00B3440F" w:rsidRPr="0088247D">
        <w:rPr>
          <w:rFonts w:asciiTheme="minorHAnsi" w:hAnsiTheme="minorHAnsi" w:cstheme="minorHAnsi"/>
          <w:sz w:val="24"/>
          <w:szCs w:val="24"/>
        </w:rPr>
        <w:t xml:space="preserve">owieniu wymagań wobec uczniów o </w:t>
      </w:r>
      <w:r w:rsidRPr="0088247D">
        <w:rPr>
          <w:rFonts w:asciiTheme="minorHAnsi" w:hAnsiTheme="minorHAnsi" w:cstheme="minorHAnsi"/>
          <w:sz w:val="24"/>
          <w:szCs w:val="24"/>
        </w:rPr>
        <w:t>specyficznych trudnościach,</w:t>
      </w:r>
    </w:p>
    <w:p w:rsidR="00517CB9" w:rsidRPr="0088247D" w:rsidRDefault="00517CB9" w:rsidP="0017297A">
      <w:pPr>
        <w:pStyle w:val="Akapitzlist"/>
        <w:numPr>
          <w:ilvl w:val="0"/>
          <w:numId w:val="191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jawność (zakres dostępności dokumentacji ewaluacy</w:t>
      </w:r>
      <w:r w:rsidR="00F86533">
        <w:rPr>
          <w:rFonts w:asciiTheme="minorHAnsi" w:hAnsiTheme="minorHAnsi" w:cstheme="minorHAnsi"/>
          <w:sz w:val="24"/>
          <w:szCs w:val="24"/>
        </w:rPr>
        <w:t>jnej dla uczniów, nauczycieli, D</w:t>
      </w:r>
      <w:r w:rsidRPr="0088247D">
        <w:rPr>
          <w:rFonts w:asciiTheme="minorHAnsi" w:hAnsiTheme="minorHAnsi" w:cstheme="minorHAnsi"/>
          <w:sz w:val="24"/>
          <w:szCs w:val="24"/>
        </w:rPr>
        <w:t>yrektora, rodz</w:t>
      </w:r>
      <w:r w:rsidR="0088247D">
        <w:rPr>
          <w:rFonts w:asciiTheme="minorHAnsi" w:hAnsiTheme="minorHAnsi" w:cstheme="minorHAnsi"/>
          <w:sz w:val="24"/>
          <w:szCs w:val="24"/>
        </w:rPr>
        <w:t>iców – z zachowaniem dyskrecji),</w:t>
      </w:r>
    </w:p>
    <w:p w:rsidR="002162EB" w:rsidRPr="0088247D" w:rsidRDefault="002162EB" w:rsidP="0017297A">
      <w:pPr>
        <w:pStyle w:val="Akapitzlist"/>
        <w:numPr>
          <w:ilvl w:val="0"/>
          <w:numId w:val="191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otrzymywanie przez ucznia i jego rodziców (prawnych opiekunów) do wglądu sprawdzonych i ocenionych pisemnych prac kontrolnych na zasadach określonych przez nauczyciela</w:t>
      </w:r>
      <w:r w:rsidR="0088247D">
        <w:rPr>
          <w:rFonts w:asciiTheme="minorHAnsi" w:eastAsiaTheme="minorHAnsi" w:hAnsiTheme="minorHAnsi" w:cstheme="minorHAnsi"/>
          <w:sz w:val="24"/>
          <w:szCs w:val="24"/>
        </w:rPr>
        <w:t>,</w:t>
      </w:r>
    </w:p>
    <w:p w:rsidR="002162EB" w:rsidRPr="0088247D" w:rsidRDefault="002162EB" w:rsidP="0017297A">
      <w:pPr>
        <w:pStyle w:val="Akapitzlist"/>
        <w:numPr>
          <w:ilvl w:val="0"/>
          <w:numId w:val="191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uzasadnienie przez nauczyciela, na prośbę ucznia lub jego rodziców (prawnych opiekunów), ustalonej oceny.</w:t>
      </w:r>
    </w:p>
    <w:p w:rsidR="00517CB9" w:rsidRPr="0088247D" w:rsidRDefault="00B65249" w:rsidP="0088247D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247D">
        <w:rPr>
          <w:rFonts w:asciiTheme="minorHAnsi" w:hAnsiTheme="minorHAnsi" w:cstheme="minorHAnsi"/>
          <w:b/>
          <w:sz w:val="28"/>
          <w:szCs w:val="28"/>
        </w:rPr>
        <w:t>§ 50</w:t>
      </w:r>
    </w:p>
    <w:p w:rsidR="00B65249" w:rsidRPr="00CB4B8C" w:rsidRDefault="00B65249" w:rsidP="0088247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Zasady oceniania</w:t>
      </w:r>
      <w:r w:rsidR="0088247D">
        <w:rPr>
          <w:rFonts w:asciiTheme="minorHAnsi" w:hAnsiTheme="minorHAnsi" w:cstheme="minorHAnsi"/>
          <w:b/>
          <w:sz w:val="24"/>
          <w:szCs w:val="24"/>
        </w:rPr>
        <w:t>:</w:t>
      </w:r>
    </w:p>
    <w:p w:rsidR="00517CB9" w:rsidRPr="0088247D" w:rsidRDefault="000954B0" w:rsidP="0017297A">
      <w:pPr>
        <w:pStyle w:val="Akapitzlist"/>
        <w:numPr>
          <w:ilvl w:val="0"/>
          <w:numId w:val="195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Tryb oceniania</w:t>
      </w:r>
      <w:r w:rsidR="00E41D43" w:rsidRPr="0088247D">
        <w:rPr>
          <w:rFonts w:asciiTheme="minorHAnsi" w:hAnsiTheme="minorHAnsi" w:cstheme="minorHAnsi"/>
          <w:sz w:val="24"/>
          <w:szCs w:val="24"/>
        </w:rPr>
        <w:t xml:space="preserve"> </w:t>
      </w:r>
      <w:r w:rsidR="00B65249" w:rsidRPr="0088247D">
        <w:rPr>
          <w:rFonts w:asciiTheme="minorHAnsi" w:hAnsiTheme="minorHAnsi" w:cstheme="minorHAnsi"/>
          <w:sz w:val="24"/>
          <w:szCs w:val="24"/>
        </w:rPr>
        <w:t>precyzuje</w:t>
      </w:r>
      <w:r w:rsidR="00517CB9" w:rsidRPr="0088247D">
        <w:rPr>
          <w:rFonts w:asciiTheme="minorHAnsi" w:hAnsiTheme="minorHAnsi" w:cstheme="minorHAnsi"/>
          <w:sz w:val="24"/>
          <w:szCs w:val="24"/>
        </w:rPr>
        <w:t>:</w:t>
      </w:r>
    </w:p>
    <w:p w:rsidR="00517CB9" w:rsidRPr="0088247D" w:rsidRDefault="00B65249" w:rsidP="0017297A">
      <w:pPr>
        <w:pStyle w:val="Akapitzlist"/>
        <w:numPr>
          <w:ilvl w:val="0"/>
          <w:numId w:val="192"/>
        </w:numPr>
        <w:tabs>
          <w:tab w:val="left" w:pos="-283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sposoby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 informowania uczniów i ich rodziców (prawnych opiekunów) o zakresie i kryteriach wymagań:</w:t>
      </w:r>
      <w:r w:rsidR="000B185E" w:rsidRPr="0088247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E2604" w:rsidRPr="0088247D" w:rsidRDefault="00517CB9" w:rsidP="0017297A">
      <w:pPr>
        <w:pStyle w:val="Akapitzlist"/>
        <w:numPr>
          <w:ilvl w:val="0"/>
          <w:numId w:val="19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nauczyciele na początku każdego roku szkolnego informują uczniów oraz ich rodziców (prawnych opiekunów) o wymaganiach edukacyjnych wynikających z realizowanego przez siebie programu nauczania oraz sposobach sprawdzania osiągnięć edukacyjnych uczniów i kryteriach oceniania,</w:t>
      </w:r>
    </w:p>
    <w:p w:rsidR="00517CB9" w:rsidRPr="0088247D" w:rsidRDefault="00517CB9" w:rsidP="0017297A">
      <w:pPr>
        <w:pStyle w:val="Akapitzlist"/>
        <w:numPr>
          <w:ilvl w:val="0"/>
          <w:numId w:val="19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wychowawcy poszczególnych klas na początku każdego roku szkolnego informują uczniów i ich </w:t>
      </w:r>
      <w:r w:rsidR="00953993" w:rsidRPr="0088247D">
        <w:rPr>
          <w:rFonts w:asciiTheme="minorHAnsi" w:hAnsiTheme="minorHAnsi" w:cstheme="minorHAnsi"/>
          <w:sz w:val="24"/>
          <w:szCs w:val="24"/>
        </w:rPr>
        <w:t>rodziców (prawnych opiekunów) o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zasadach oceniania zachowania,</w:t>
      </w:r>
    </w:p>
    <w:p w:rsidR="00517CB9" w:rsidRPr="0088247D" w:rsidRDefault="00B65249" w:rsidP="0017297A">
      <w:pPr>
        <w:pStyle w:val="Akapitzlist"/>
        <w:numPr>
          <w:ilvl w:val="0"/>
          <w:numId w:val="192"/>
        </w:numPr>
        <w:tabs>
          <w:tab w:val="left" w:pos="-283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sposoby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 informowania rodziców (pr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awnych opiekunów) o postępach w </w:t>
      </w:r>
      <w:r w:rsidR="00517CB9" w:rsidRPr="0088247D">
        <w:rPr>
          <w:rFonts w:asciiTheme="minorHAnsi" w:hAnsiTheme="minorHAnsi" w:cstheme="minorHAnsi"/>
          <w:sz w:val="24"/>
          <w:szCs w:val="24"/>
        </w:rPr>
        <w:t>nauce i frekwencji ich dzieci:</w:t>
      </w:r>
    </w:p>
    <w:p w:rsidR="009E2604" w:rsidRPr="0088247D" w:rsidRDefault="00517CB9" w:rsidP="0017297A">
      <w:pPr>
        <w:pStyle w:val="Akapitzlist"/>
        <w:numPr>
          <w:ilvl w:val="0"/>
          <w:numId w:val="1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lastRenderedPageBreak/>
        <w:t>ogólnoklasowe spotkania co najmni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ej dwa razy w roku szkolnym (we </w:t>
      </w:r>
      <w:r w:rsidRPr="0088247D">
        <w:rPr>
          <w:rFonts w:asciiTheme="minorHAnsi" w:hAnsiTheme="minorHAnsi" w:cstheme="minorHAnsi"/>
          <w:sz w:val="24"/>
          <w:szCs w:val="24"/>
        </w:rPr>
        <w:t>wrześniu i po klasyfikacji śródrocznej – luty),</w:t>
      </w:r>
    </w:p>
    <w:p w:rsidR="009E2604" w:rsidRPr="0088247D" w:rsidRDefault="00517CB9" w:rsidP="0017297A">
      <w:pPr>
        <w:pStyle w:val="Akapitzlist"/>
        <w:numPr>
          <w:ilvl w:val="0"/>
          <w:numId w:val="1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indywidualne spotkania w terminie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 ustalonym przez nauczycieli (w </w:t>
      </w:r>
      <w:r w:rsidRPr="0088247D">
        <w:rPr>
          <w:rFonts w:asciiTheme="minorHAnsi" w:hAnsiTheme="minorHAnsi" w:cstheme="minorHAnsi"/>
          <w:sz w:val="24"/>
          <w:szCs w:val="24"/>
        </w:rPr>
        <w:t>miarę potrzeb),</w:t>
      </w:r>
    </w:p>
    <w:p w:rsidR="009E2604" w:rsidRPr="0088247D" w:rsidRDefault="00517CB9" w:rsidP="0017297A">
      <w:pPr>
        <w:pStyle w:val="Akapitzlist"/>
        <w:numPr>
          <w:ilvl w:val="0"/>
          <w:numId w:val="1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korespondencj</w:t>
      </w:r>
      <w:r w:rsidR="00A16CDF" w:rsidRPr="0088247D">
        <w:rPr>
          <w:rFonts w:asciiTheme="minorHAnsi" w:hAnsiTheme="minorHAnsi" w:cstheme="minorHAnsi"/>
          <w:sz w:val="24"/>
          <w:szCs w:val="24"/>
        </w:rPr>
        <w:t>a</w:t>
      </w:r>
      <w:r w:rsidRPr="0088247D">
        <w:rPr>
          <w:rFonts w:asciiTheme="minorHAnsi" w:hAnsiTheme="minorHAnsi" w:cstheme="minorHAnsi"/>
          <w:sz w:val="24"/>
          <w:szCs w:val="24"/>
        </w:rPr>
        <w:t xml:space="preserve"> w zeszycie przedmiotowym wg ustaleń nauczyciela,</w:t>
      </w:r>
    </w:p>
    <w:p w:rsidR="00517CB9" w:rsidRPr="0088247D" w:rsidRDefault="00517CB9" w:rsidP="0017297A">
      <w:pPr>
        <w:pStyle w:val="Akapitzlist"/>
        <w:numPr>
          <w:ilvl w:val="0"/>
          <w:numId w:val="194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informacje telefoniczne – potwierdzone zapisem w dzienniku lekcyjnym.</w:t>
      </w:r>
    </w:p>
    <w:p w:rsidR="00517CB9" w:rsidRPr="0088247D" w:rsidRDefault="0088247D" w:rsidP="0017297A">
      <w:pPr>
        <w:pStyle w:val="Akapitzlist"/>
        <w:numPr>
          <w:ilvl w:val="0"/>
          <w:numId w:val="195"/>
        </w:numPr>
        <w:tabs>
          <w:tab w:val="left" w:pos="-2835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zęstotliwości oceniania przedmiotowego decyduje liczba godzin </w:t>
      </w:r>
      <w:r w:rsidR="00972FD5" w:rsidRPr="0088247D">
        <w:rPr>
          <w:rFonts w:asciiTheme="minorHAnsi" w:hAnsiTheme="minorHAnsi" w:cstheme="minorHAnsi"/>
          <w:sz w:val="24"/>
          <w:szCs w:val="24"/>
        </w:rPr>
        <w:t>zajęć edukacyjnych wynikająca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17CB9" w:rsidRPr="0088247D">
        <w:rPr>
          <w:rFonts w:asciiTheme="minorHAnsi" w:hAnsiTheme="minorHAnsi" w:cstheme="minorHAnsi"/>
          <w:sz w:val="24"/>
          <w:szCs w:val="24"/>
        </w:rPr>
        <w:t>planu nauczania – w związku z tym ustala się minimalną liczb</w:t>
      </w:r>
      <w:r w:rsidR="000B185E" w:rsidRPr="0088247D">
        <w:rPr>
          <w:rFonts w:asciiTheme="minorHAnsi" w:hAnsiTheme="minorHAnsi" w:cstheme="minorHAnsi"/>
          <w:sz w:val="24"/>
          <w:szCs w:val="24"/>
        </w:rPr>
        <w:t>ę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 ocen, które powinien uzyskać uczeń w danym semestrze:</w:t>
      </w:r>
    </w:p>
    <w:p w:rsidR="009E2604" w:rsidRPr="0088247D" w:rsidRDefault="00517CB9" w:rsidP="0017297A">
      <w:pPr>
        <w:pStyle w:val="Akapitzlist"/>
        <w:numPr>
          <w:ilvl w:val="0"/>
          <w:numId w:val="196"/>
        </w:numPr>
        <w:spacing w:after="0"/>
        <w:ind w:left="109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trzy, w przypadku zajęć edukacyj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nych realizowanych w wymiarze 1 </w:t>
      </w:r>
      <w:r w:rsidRPr="0088247D">
        <w:rPr>
          <w:rFonts w:asciiTheme="minorHAnsi" w:hAnsiTheme="minorHAnsi" w:cstheme="minorHAnsi"/>
          <w:sz w:val="24"/>
          <w:szCs w:val="24"/>
        </w:rPr>
        <w:t>godziny tygodniowo, wystawiane systematycznie – średnio jedna ocena na 6 tygodni,</w:t>
      </w:r>
    </w:p>
    <w:p w:rsidR="00517CB9" w:rsidRPr="0088247D" w:rsidRDefault="00517CB9" w:rsidP="0017297A">
      <w:pPr>
        <w:pStyle w:val="Akapitzlist"/>
        <w:numPr>
          <w:ilvl w:val="0"/>
          <w:numId w:val="196"/>
        </w:numPr>
        <w:spacing w:after="0"/>
        <w:ind w:left="109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systematyczna ocena minimum raz w miesiącu</w:t>
      </w:r>
      <w:r w:rsidR="00FB67AE" w:rsidRPr="0088247D">
        <w:rPr>
          <w:rFonts w:asciiTheme="minorHAnsi" w:hAnsiTheme="minorHAnsi" w:cstheme="minorHAnsi"/>
          <w:sz w:val="24"/>
          <w:szCs w:val="24"/>
        </w:rPr>
        <w:t xml:space="preserve"> w przypadku pozostałych zajęć edukacyjnych</w:t>
      </w:r>
      <w:r w:rsidRPr="0088247D">
        <w:rPr>
          <w:rFonts w:asciiTheme="minorHAnsi" w:hAnsiTheme="minorHAnsi" w:cstheme="minorHAnsi"/>
          <w:sz w:val="24"/>
          <w:szCs w:val="24"/>
        </w:rPr>
        <w:t>.</w:t>
      </w:r>
    </w:p>
    <w:p w:rsidR="00517CB9" w:rsidRPr="0088247D" w:rsidRDefault="00FA190E" w:rsidP="0017297A">
      <w:pPr>
        <w:pStyle w:val="Akapitzlist"/>
        <w:numPr>
          <w:ilvl w:val="0"/>
          <w:numId w:val="195"/>
        </w:numPr>
        <w:tabs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Ocenie podlegają:</w:t>
      </w:r>
    </w:p>
    <w:p w:rsidR="009E2604" w:rsidRPr="0088247D" w:rsidRDefault="00517CB9" w:rsidP="0017297A">
      <w:pPr>
        <w:pStyle w:val="Akapitzlist"/>
        <w:numPr>
          <w:ilvl w:val="0"/>
          <w:numId w:val="197"/>
        </w:numPr>
        <w:tabs>
          <w:tab w:val="left" w:pos="-3119"/>
        </w:tabs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pisemne sprawdziany wiadomości – prace klasowe 1 – 2 go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dzinne z </w:t>
      </w:r>
      <w:r w:rsidRPr="0088247D">
        <w:rPr>
          <w:rFonts w:asciiTheme="minorHAnsi" w:hAnsiTheme="minorHAnsi" w:cstheme="minorHAnsi"/>
          <w:sz w:val="24"/>
          <w:szCs w:val="24"/>
        </w:rPr>
        <w:t>przerobionego działu programowego, testy, kartkówki (maksymalnie 15 min.) obejmujące nie mniej niż dwa ostatnie tematy zajęć edukacyjnych,</w:t>
      </w:r>
    </w:p>
    <w:p w:rsidR="009E2604" w:rsidRPr="0088247D" w:rsidRDefault="00517CB9" w:rsidP="0017297A">
      <w:pPr>
        <w:pStyle w:val="Akapitzlist"/>
        <w:numPr>
          <w:ilvl w:val="0"/>
          <w:numId w:val="197"/>
        </w:numPr>
        <w:tabs>
          <w:tab w:val="left" w:pos="-3119"/>
        </w:tabs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praca ucznia na lekcji – odpowiedź 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ustna, aktywność, współudział w </w:t>
      </w:r>
      <w:r w:rsidRPr="0088247D">
        <w:rPr>
          <w:rFonts w:asciiTheme="minorHAnsi" w:hAnsiTheme="minorHAnsi" w:cstheme="minorHAnsi"/>
          <w:sz w:val="24"/>
          <w:szCs w:val="24"/>
        </w:rPr>
        <w:t>prowadzeniu zajęć (np. referat, przyniesienie materiałów graficznych, zdjęciowych, okazów, itp.),</w:t>
      </w:r>
    </w:p>
    <w:p w:rsidR="00517CB9" w:rsidRPr="0088247D" w:rsidRDefault="00517CB9" w:rsidP="0017297A">
      <w:pPr>
        <w:pStyle w:val="Akapitzlist"/>
        <w:numPr>
          <w:ilvl w:val="0"/>
          <w:numId w:val="197"/>
        </w:numPr>
        <w:tabs>
          <w:tab w:val="left" w:pos="-3119"/>
        </w:tabs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samodzielna praca domowa ucznia – praca pisemna w zeszycie, odpowiedź, praca praktyczna.</w:t>
      </w:r>
    </w:p>
    <w:p w:rsidR="00517CB9" w:rsidRPr="0088247D" w:rsidRDefault="00517CB9" w:rsidP="0017297A">
      <w:pPr>
        <w:pStyle w:val="Akapitzlist"/>
        <w:numPr>
          <w:ilvl w:val="0"/>
          <w:numId w:val="195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Zasady przeprowadzania sprawdzianów:</w:t>
      </w:r>
    </w:p>
    <w:p w:rsidR="009E2604" w:rsidRPr="0088247D" w:rsidRDefault="00517CB9" w:rsidP="0017297A">
      <w:pPr>
        <w:pStyle w:val="Akapitzlist"/>
        <w:numPr>
          <w:ilvl w:val="0"/>
          <w:numId w:val="1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sprawdziany wiadomości (prace pisemne) muszą być zapowiadane co najmniej 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z </w:t>
      </w:r>
      <w:r w:rsidRPr="0088247D">
        <w:rPr>
          <w:rFonts w:asciiTheme="minorHAnsi" w:hAnsiTheme="minorHAnsi" w:cstheme="minorHAnsi"/>
          <w:sz w:val="24"/>
          <w:szCs w:val="24"/>
        </w:rPr>
        <w:t>tygodniowym wyprzedzeniem po uprzednim powtórzeniu materiału,</w:t>
      </w:r>
    </w:p>
    <w:p w:rsidR="009E2604" w:rsidRPr="0088247D" w:rsidRDefault="00517CB9" w:rsidP="0017297A">
      <w:pPr>
        <w:pStyle w:val="Akapitzlist"/>
        <w:numPr>
          <w:ilvl w:val="0"/>
          <w:numId w:val="1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w jednym dniu nie może być więcej niż jedna praca klasowa lub inny sprawdzian wiadomości z danego materiału,</w:t>
      </w:r>
    </w:p>
    <w:p w:rsidR="009E2604" w:rsidRPr="0088247D" w:rsidRDefault="00517CB9" w:rsidP="0017297A">
      <w:pPr>
        <w:pStyle w:val="Akapitzlist"/>
        <w:numPr>
          <w:ilvl w:val="0"/>
          <w:numId w:val="1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nie powinno być pisemnych sprawdzianów pod koniec lekcji z bieżącego materiału, </w:t>
      </w:r>
    </w:p>
    <w:p w:rsidR="009E2604" w:rsidRPr="0088247D" w:rsidRDefault="00517CB9" w:rsidP="0017297A">
      <w:pPr>
        <w:pStyle w:val="Akapitzlist"/>
        <w:numPr>
          <w:ilvl w:val="0"/>
          <w:numId w:val="1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nauczyciel nie powinien przeprowadzać prac klasowych w ostatnich dwóch tygodniach przed terminem zakończenia wystawiania ocen śródrocznych i rocznych,</w:t>
      </w:r>
    </w:p>
    <w:p w:rsidR="009E2604" w:rsidRPr="0088247D" w:rsidRDefault="00517CB9" w:rsidP="0017297A">
      <w:pPr>
        <w:pStyle w:val="Akapitzlist"/>
        <w:numPr>
          <w:ilvl w:val="0"/>
          <w:numId w:val="1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zapowiedziane sprawdziany nie powinny być bez szczególnie ważnych powodów przekładane. Jeżeli przełożenie sprawdzianu nastąpi z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 winy lub na prośbę uczniów, to </w:t>
      </w:r>
      <w:r w:rsidRPr="0088247D">
        <w:rPr>
          <w:rFonts w:asciiTheme="minorHAnsi" w:hAnsiTheme="minorHAnsi" w:cstheme="minorHAnsi"/>
          <w:sz w:val="24"/>
          <w:szCs w:val="24"/>
        </w:rPr>
        <w:t>tracą moc ustalenia dotyczące wcześniejszego zapowiadania,</w:t>
      </w:r>
    </w:p>
    <w:p w:rsidR="009E2604" w:rsidRPr="0088247D" w:rsidRDefault="00517CB9" w:rsidP="0017297A">
      <w:pPr>
        <w:pStyle w:val="Akapitzlist"/>
        <w:numPr>
          <w:ilvl w:val="0"/>
          <w:numId w:val="1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ocenioną pracę pisemną uczeń otrzymuje nie późnie</w:t>
      </w:r>
      <w:r w:rsidR="00953993" w:rsidRPr="0088247D">
        <w:rPr>
          <w:rFonts w:asciiTheme="minorHAnsi" w:hAnsiTheme="minorHAnsi" w:cstheme="minorHAnsi"/>
          <w:sz w:val="24"/>
          <w:szCs w:val="24"/>
        </w:rPr>
        <w:t>j niż 7 dni od jej napisania, w</w:t>
      </w:r>
      <w:r w:rsidR="0088247D"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 xml:space="preserve">przypadku języka polskiego – 14 dni. W sytuacjach losowych dopuszcza się przesunięcie </w:t>
      </w:r>
      <w:r w:rsidR="00972FD5" w:rsidRPr="0088247D">
        <w:rPr>
          <w:rFonts w:asciiTheme="minorHAnsi" w:hAnsiTheme="minorHAnsi" w:cstheme="minorHAnsi"/>
          <w:sz w:val="24"/>
          <w:szCs w:val="24"/>
        </w:rPr>
        <w:t>terminu zwrotu prac pisemnych o</w:t>
      </w:r>
      <w:r w:rsidR="0088247D"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czas nieobecności nauczyciel</w:t>
      </w:r>
      <w:r w:rsidR="009E2604" w:rsidRPr="0088247D">
        <w:rPr>
          <w:rFonts w:asciiTheme="minorHAnsi" w:hAnsiTheme="minorHAnsi" w:cstheme="minorHAnsi"/>
          <w:sz w:val="24"/>
          <w:szCs w:val="24"/>
        </w:rPr>
        <w:t>a,</w:t>
      </w:r>
    </w:p>
    <w:p w:rsidR="00517CB9" w:rsidRPr="0088247D" w:rsidRDefault="00517CB9" w:rsidP="0017297A">
      <w:pPr>
        <w:pStyle w:val="Akapitzlist"/>
        <w:numPr>
          <w:ilvl w:val="0"/>
          <w:numId w:val="19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ponowną pracę klasową z danego materiału moż</w:t>
      </w:r>
      <w:r w:rsidR="00EE0D28" w:rsidRPr="0088247D">
        <w:rPr>
          <w:rFonts w:asciiTheme="minorHAnsi" w:hAnsiTheme="minorHAnsi" w:cstheme="minorHAnsi"/>
          <w:sz w:val="24"/>
          <w:szCs w:val="24"/>
        </w:rPr>
        <w:t xml:space="preserve">na przeprowadzić po dokonaniu z </w:t>
      </w:r>
      <w:r w:rsidRPr="0088247D">
        <w:rPr>
          <w:rFonts w:asciiTheme="minorHAnsi" w:hAnsiTheme="minorHAnsi" w:cstheme="minorHAnsi"/>
          <w:sz w:val="24"/>
          <w:szCs w:val="24"/>
        </w:rPr>
        <w:t>klasą poprawy ostatniej pracy klasowej.</w:t>
      </w:r>
    </w:p>
    <w:p w:rsidR="00517CB9" w:rsidRPr="0088247D" w:rsidRDefault="001D31B0" w:rsidP="0017297A">
      <w:pPr>
        <w:pStyle w:val="Akapitzlist"/>
        <w:numPr>
          <w:ilvl w:val="0"/>
          <w:numId w:val="195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Sposó</w:t>
      </w:r>
      <w:r w:rsidR="00517CB9" w:rsidRPr="0088247D">
        <w:rPr>
          <w:rFonts w:asciiTheme="minorHAnsi" w:hAnsiTheme="minorHAnsi" w:cstheme="minorHAnsi"/>
          <w:sz w:val="24"/>
          <w:szCs w:val="24"/>
        </w:rPr>
        <w:t>b poprawiania ocen:</w:t>
      </w:r>
    </w:p>
    <w:p w:rsidR="009E2604" w:rsidRPr="0088247D" w:rsidRDefault="00517CB9" w:rsidP="0017297A">
      <w:pPr>
        <w:pStyle w:val="Akapitzlist"/>
        <w:numPr>
          <w:ilvl w:val="0"/>
          <w:numId w:val="199"/>
        </w:numPr>
        <w:tabs>
          <w:tab w:val="left" w:pos="-2552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lastRenderedPageBreak/>
        <w:t>uczeń jest zobowiązany do systematycznego poprawiania ocen bieżących (cząstkowych). Oceny niedostateczne i przypadki rezygnacji z prac pisemnych uczeń jest zobowiązany poprawić w terminie i na zasadach określonych przez nauczyciela,</w:t>
      </w:r>
    </w:p>
    <w:p w:rsidR="009E2604" w:rsidRPr="0088247D" w:rsidRDefault="00517CB9" w:rsidP="0017297A">
      <w:pPr>
        <w:pStyle w:val="Akapitzlist"/>
        <w:numPr>
          <w:ilvl w:val="0"/>
          <w:numId w:val="199"/>
        </w:numPr>
        <w:tabs>
          <w:tab w:val="left" w:pos="-2552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uczeń, który uzyskał ocenę niedostateczną za I semestr zobowiązany jest do uzupełnienia poziomu wiedzy i umiejętności w termin</w:t>
      </w:r>
      <w:r w:rsidR="00953993" w:rsidRPr="0088247D">
        <w:rPr>
          <w:rFonts w:asciiTheme="minorHAnsi" w:hAnsiTheme="minorHAnsi" w:cstheme="minorHAnsi"/>
          <w:sz w:val="24"/>
          <w:szCs w:val="24"/>
        </w:rPr>
        <w:t>ie i na zasadach uzgodnionych z</w:t>
      </w:r>
      <w:r w:rsidR="0088247D"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nauczycielem – przedmiotu,</w:t>
      </w:r>
    </w:p>
    <w:p w:rsidR="00517CB9" w:rsidRPr="0088247D" w:rsidRDefault="00517CB9" w:rsidP="0017297A">
      <w:pPr>
        <w:pStyle w:val="Akapitzlist"/>
        <w:numPr>
          <w:ilvl w:val="0"/>
          <w:numId w:val="199"/>
        </w:numPr>
        <w:tabs>
          <w:tab w:val="left" w:pos="-2552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uczeń, który nie uzupełnił poziomu wiedzy i umiejętności (nie poprawił oce</w:t>
      </w:r>
      <w:r w:rsidR="00972FD5" w:rsidRPr="0088247D">
        <w:rPr>
          <w:rFonts w:asciiTheme="minorHAnsi" w:hAnsiTheme="minorHAnsi" w:cstheme="minorHAnsi"/>
          <w:sz w:val="24"/>
          <w:szCs w:val="24"/>
        </w:rPr>
        <w:t>ny niedostatecznej) z zakresu I</w:t>
      </w:r>
      <w:r w:rsidR="00693FDE"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semestru, nie może otrzymać pozytywnej rocznej oceny klasyfikacyjnej.</w:t>
      </w:r>
    </w:p>
    <w:p w:rsidR="00517CB9" w:rsidRPr="0088247D" w:rsidRDefault="00B65249" w:rsidP="0017297A">
      <w:pPr>
        <w:pStyle w:val="Akapitzlist"/>
        <w:numPr>
          <w:ilvl w:val="0"/>
          <w:numId w:val="195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Otrzymana przez ucznia ocena powinna być w sposób czytelny dla wszystkich uczących zapisana w dzienniku lekcyjnym</w:t>
      </w:r>
      <w:r w:rsidR="007451D4" w:rsidRPr="0088247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17CB9" w:rsidRPr="0088247D" w:rsidRDefault="001D31B0" w:rsidP="0017297A">
      <w:pPr>
        <w:pStyle w:val="Akapitzlist"/>
        <w:numPr>
          <w:ilvl w:val="0"/>
          <w:numId w:val="195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F</w:t>
      </w:r>
      <w:r w:rsidR="00517CB9" w:rsidRPr="0088247D">
        <w:rPr>
          <w:rFonts w:asciiTheme="minorHAnsi" w:hAnsiTheme="minorHAnsi" w:cstheme="minorHAnsi"/>
          <w:sz w:val="24"/>
          <w:szCs w:val="24"/>
        </w:rPr>
        <w:t>orm</w:t>
      </w:r>
      <w:r w:rsidRPr="0088247D">
        <w:rPr>
          <w:rFonts w:asciiTheme="minorHAnsi" w:hAnsiTheme="minorHAnsi" w:cstheme="minorHAnsi"/>
          <w:sz w:val="24"/>
          <w:szCs w:val="24"/>
        </w:rPr>
        <w:t>y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 pomocy uczniom z trudnościami szkolnymi:</w:t>
      </w:r>
    </w:p>
    <w:p w:rsidR="006E062B" w:rsidRPr="0088247D" w:rsidRDefault="00517CB9" w:rsidP="0017297A">
      <w:pPr>
        <w:pStyle w:val="Akapitzlist"/>
        <w:numPr>
          <w:ilvl w:val="0"/>
          <w:numId w:val="20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uczeń ma prawo do dodatkowej pomocy i oceny postępów w n</w:t>
      </w:r>
      <w:r w:rsidR="00972FD5" w:rsidRPr="0088247D">
        <w:rPr>
          <w:rFonts w:asciiTheme="minorHAnsi" w:hAnsiTheme="minorHAnsi" w:cstheme="minorHAnsi"/>
          <w:sz w:val="24"/>
          <w:szCs w:val="24"/>
        </w:rPr>
        <w:t>auce w terminach uzgodnionych z</w:t>
      </w:r>
      <w:r w:rsidR="0088247D"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nauczycielem,</w:t>
      </w:r>
    </w:p>
    <w:p w:rsidR="00517CB9" w:rsidRPr="0088247D" w:rsidRDefault="00517CB9" w:rsidP="0017297A">
      <w:pPr>
        <w:pStyle w:val="Akapitzlist"/>
        <w:numPr>
          <w:ilvl w:val="0"/>
          <w:numId w:val="20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uczeń ma prawo być objęty pomocą na zajęciach dydaktyczno – wyrównawczych.</w:t>
      </w:r>
    </w:p>
    <w:p w:rsidR="000954B0" w:rsidRPr="0088247D" w:rsidRDefault="007451D4" w:rsidP="0088247D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247D">
        <w:rPr>
          <w:rFonts w:asciiTheme="minorHAnsi" w:hAnsiTheme="minorHAnsi" w:cstheme="minorHAnsi"/>
          <w:b/>
          <w:sz w:val="28"/>
          <w:szCs w:val="28"/>
        </w:rPr>
        <w:t>§ 51</w:t>
      </w:r>
    </w:p>
    <w:p w:rsidR="007451D4" w:rsidRPr="00CB4B8C" w:rsidRDefault="007451D4" w:rsidP="0088247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Zasady klasyfikowania uczniów</w:t>
      </w:r>
      <w:r w:rsidR="00272937">
        <w:rPr>
          <w:rFonts w:asciiTheme="minorHAnsi" w:hAnsiTheme="minorHAnsi" w:cstheme="minorHAnsi"/>
          <w:b/>
          <w:sz w:val="24"/>
          <w:szCs w:val="24"/>
        </w:rPr>
        <w:t>:</w:t>
      </w:r>
    </w:p>
    <w:p w:rsidR="001A4CFC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K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lasyfikowanie śródroczne w klasach I – III szkoły podstawowej dla uczniów z niepełnosprawnością intele</w:t>
      </w:r>
      <w:r w:rsidR="0028296B" w:rsidRPr="0088247D">
        <w:rPr>
          <w:rFonts w:asciiTheme="minorHAnsi" w:eastAsiaTheme="minorHAnsi" w:hAnsiTheme="minorHAnsi" w:cstheme="minorHAnsi"/>
          <w:sz w:val="24"/>
          <w:szCs w:val="24"/>
        </w:rPr>
        <w:t>ktualną w stopniu lekkim, słabo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widzących</w:t>
      </w:r>
      <w:r w:rsidR="0028296B" w:rsidRPr="0088247D">
        <w:rPr>
          <w:rFonts w:asciiTheme="minorHAnsi" w:eastAsiaTheme="minorHAnsi" w:hAnsiTheme="minorHAnsi" w:cstheme="minorHAnsi"/>
          <w:sz w:val="24"/>
          <w:szCs w:val="24"/>
        </w:rPr>
        <w:t>, słabo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 xml:space="preserve">słyszących, niepełnosprawnością ruchową, autyzmem, w tym z zespołem Aspergera, polega na podsumowaniu osiągnięć </w:t>
      </w:r>
      <w:r w:rsidR="00C81F1A" w:rsidRPr="0088247D">
        <w:rPr>
          <w:rFonts w:asciiTheme="minorHAnsi" w:eastAsiaTheme="minorHAnsi" w:hAnsiTheme="minorHAnsi" w:cstheme="minorHAnsi"/>
          <w:sz w:val="24"/>
          <w:szCs w:val="24"/>
        </w:rPr>
        <w:t xml:space="preserve">ucznia 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z zajęć edukacyjnych, określonych w szkolnym planie nauczania z uwzględnieniem indywidualnego programu</w:t>
      </w:r>
      <w:r w:rsidR="0045192D" w:rsidRPr="0088247D">
        <w:rPr>
          <w:rFonts w:asciiTheme="minorHAnsi" w:eastAsiaTheme="minorHAnsi" w:hAnsiTheme="minorHAnsi" w:cstheme="minorHAnsi"/>
          <w:sz w:val="24"/>
          <w:szCs w:val="24"/>
        </w:rPr>
        <w:t xml:space="preserve"> edukacyjno </w:t>
      </w:r>
      <w:r w:rsidR="00D50C84" w:rsidRPr="0088247D">
        <w:rPr>
          <w:rFonts w:asciiTheme="minorHAnsi" w:eastAsiaTheme="minorHAnsi" w:hAnsiTheme="minorHAnsi" w:cstheme="minorHAnsi"/>
          <w:sz w:val="24"/>
          <w:szCs w:val="24"/>
        </w:rPr>
        <w:t>–</w:t>
      </w:r>
      <w:r w:rsidR="0045192D" w:rsidRPr="0088247D">
        <w:rPr>
          <w:rFonts w:asciiTheme="minorHAnsi" w:eastAsiaTheme="minorHAnsi" w:hAnsiTheme="minorHAnsi" w:cstheme="minorHAnsi"/>
          <w:sz w:val="24"/>
          <w:szCs w:val="24"/>
        </w:rPr>
        <w:t xml:space="preserve"> terapeutycznego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 xml:space="preserve"> i zachowania </w:t>
      </w:r>
      <w:r w:rsidR="002B08D5" w:rsidRPr="0088247D">
        <w:rPr>
          <w:rFonts w:asciiTheme="minorHAnsi" w:eastAsiaTheme="minorHAnsi" w:hAnsiTheme="minorHAnsi" w:cstheme="minorHAnsi"/>
          <w:sz w:val="24"/>
          <w:szCs w:val="24"/>
        </w:rPr>
        <w:t xml:space="preserve">ucznia 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oraz ustaleniu śródrocznej oceny klasyfikacyjnej z</w:t>
      </w:r>
      <w:r w:rsidR="00AB5AC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zajęć edukacyjnych</w:t>
      </w:r>
      <w:r w:rsidR="00F86533">
        <w:rPr>
          <w:rFonts w:asciiTheme="minorHAnsi" w:eastAsiaTheme="minorHAnsi" w:hAnsiTheme="minorHAnsi" w:cstheme="minorHAnsi"/>
          <w:sz w:val="24"/>
          <w:szCs w:val="24"/>
        </w:rPr>
        <w:t xml:space="preserve"> i zachowania w formie opisowej.</w:t>
      </w:r>
    </w:p>
    <w:p w:rsidR="001A4CFC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K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lasyfikowanie śródroczne uczniów z niepełnosprawnością intele</w:t>
      </w:r>
      <w:r w:rsidR="00F62A0D" w:rsidRPr="0088247D">
        <w:rPr>
          <w:rFonts w:asciiTheme="minorHAnsi" w:eastAsiaTheme="minorHAnsi" w:hAnsiTheme="minorHAnsi" w:cstheme="minorHAnsi"/>
          <w:sz w:val="24"/>
          <w:szCs w:val="24"/>
        </w:rPr>
        <w:t>ktualną w stopniu lekkim, słabowidzących, słabo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słyszących, niepełnosprawnością ruchową, autyzmem, w tym z zespołem Aspergera, począwszy od klasy IV szkoły podstawowej, przeprowadza s</w:t>
      </w:r>
      <w:r w:rsidR="002B08D5" w:rsidRPr="0088247D">
        <w:rPr>
          <w:rFonts w:asciiTheme="minorHAnsi" w:eastAsiaTheme="minorHAnsi" w:hAnsiTheme="minorHAnsi" w:cstheme="minorHAnsi"/>
          <w:sz w:val="24"/>
          <w:szCs w:val="24"/>
        </w:rPr>
        <w:t xml:space="preserve">ię raz w ciągu roku szkolnego, 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polega ono na okresowym podsumowaniu osiągnięć ucznia z zajęć edukacyjnych określonych w szkolnym planie nauczania</w:t>
      </w:r>
      <w:r w:rsidR="0041468C" w:rsidRPr="0088247D">
        <w:rPr>
          <w:rFonts w:asciiTheme="minorHAnsi" w:eastAsiaTheme="minorHAnsi" w:hAnsiTheme="minorHAnsi" w:cstheme="minorHAnsi"/>
          <w:sz w:val="24"/>
          <w:szCs w:val="24"/>
        </w:rPr>
        <w:t xml:space="preserve"> z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B08D5" w:rsidRPr="0088247D">
        <w:rPr>
          <w:rFonts w:asciiTheme="minorHAnsi" w:eastAsiaTheme="minorHAnsi" w:hAnsiTheme="minorHAnsi" w:cstheme="minorHAnsi"/>
          <w:sz w:val="24"/>
          <w:szCs w:val="24"/>
        </w:rPr>
        <w:t>uwzględnieniem indywidualnego programu edukacyjno</w:t>
      </w:r>
      <w:r w:rsidR="00693FD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50C84" w:rsidRPr="0088247D">
        <w:rPr>
          <w:rFonts w:asciiTheme="minorHAnsi" w:eastAsiaTheme="minorHAnsi" w:hAnsiTheme="minorHAnsi" w:cstheme="minorHAnsi"/>
          <w:sz w:val="24"/>
          <w:szCs w:val="24"/>
        </w:rPr>
        <w:t>–</w:t>
      </w:r>
      <w:r w:rsidR="002B08D5" w:rsidRPr="0088247D">
        <w:rPr>
          <w:rFonts w:asciiTheme="minorHAnsi" w:eastAsiaTheme="minorHAnsi" w:hAnsiTheme="minorHAnsi" w:cstheme="minorHAnsi"/>
          <w:sz w:val="24"/>
          <w:szCs w:val="24"/>
        </w:rPr>
        <w:t xml:space="preserve"> terapeutycznego 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 xml:space="preserve">i </w:t>
      </w:r>
      <w:r w:rsidR="00F86533">
        <w:rPr>
          <w:rFonts w:asciiTheme="minorHAnsi" w:eastAsiaTheme="minorHAnsi" w:hAnsiTheme="minorHAnsi" w:cstheme="minorHAnsi"/>
          <w:sz w:val="24"/>
          <w:szCs w:val="24"/>
        </w:rPr>
        <w:t>ustaleniu ocen klasyfikacyjnych.</w:t>
      </w:r>
    </w:p>
    <w:p w:rsidR="001A4CFC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K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 xml:space="preserve">lasyfikowanie śródroczne uczniów z niepełnosprawnością intelektualną w stopniu umiarkowanym lub znacznym polega na okresowym podsumowaniu osiągnięć </w:t>
      </w:r>
      <w:r w:rsidR="002B08D5" w:rsidRPr="0088247D">
        <w:rPr>
          <w:rFonts w:asciiTheme="minorHAnsi" w:eastAsiaTheme="minorHAnsi" w:hAnsiTheme="minorHAnsi" w:cstheme="minorHAnsi"/>
          <w:sz w:val="24"/>
          <w:szCs w:val="24"/>
        </w:rPr>
        <w:t xml:space="preserve">ucznia 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z zajęć edukacyjnych, określonych w szkoln</w:t>
      </w:r>
      <w:r w:rsidR="002B08D5" w:rsidRPr="0088247D">
        <w:rPr>
          <w:rFonts w:asciiTheme="minorHAnsi" w:eastAsiaTheme="minorHAnsi" w:hAnsiTheme="minorHAnsi" w:cstheme="minorHAnsi"/>
          <w:sz w:val="24"/>
          <w:szCs w:val="24"/>
        </w:rPr>
        <w:t>ym planie nauczania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 xml:space="preserve"> z uwzględnieniem indywidualnego programu </w:t>
      </w:r>
      <w:r w:rsidR="002B08D5" w:rsidRPr="0088247D">
        <w:rPr>
          <w:rFonts w:asciiTheme="minorHAnsi" w:eastAsiaTheme="minorHAnsi" w:hAnsiTheme="minorHAnsi" w:cstheme="minorHAnsi"/>
          <w:sz w:val="24"/>
          <w:szCs w:val="24"/>
        </w:rPr>
        <w:t xml:space="preserve">edukacyjno </w:t>
      </w:r>
      <w:r w:rsidR="00D50C84" w:rsidRPr="0088247D">
        <w:rPr>
          <w:rFonts w:asciiTheme="minorHAnsi" w:eastAsiaTheme="minorHAnsi" w:hAnsiTheme="minorHAnsi" w:cstheme="minorHAnsi"/>
          <w:sz w:val="24"/>
          <w:szCs w:val="24"/>
        </w:rPr>
        <w:t>–</w:t>
      </w:r>
      <w:r w:rsidR="002B08D5" w:rsidRPr="0088247D">
        <w:rPr>
          <w:rFonts w:asciiTheme="minorHAnsi" w:eastAsiaTheme="minorHAnsi" w:hAnsiTheme="minorHAnsi" w:cstheme="minorHAnsi"/>
          <w:sz w:val="24"/>
          <w:szCs w:val="24"/>
        </w:rPr>
        <w:t xml:space="preserve"> terapeutycznego 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i zachowania ucznia oraz ustaleniu śródrocznych ocen klasyfikacyjnych z zajęć edukacyjnych i śródrocznej oceny klasyfikacyjn</w:t>
      </w:r>
      <w:r w:rsidR="00F86533">
        <w:rPr>
          <w:rFonts w:asciiTheme="minorHAnsi" w:eastAsiaTheme="minorHAnsi" w:hAnsiTheme="minorHAnsi" w:cstheme="minorHAnsi"/>
          <w:sz w:val="24"/>
          <w:szCs w:val="24"/>
        </w:rPr>
        <w:t>ej zachowania w formie opisowej.</w:t>
      </w:r>
    </w:p>
    <w:p w:rsidR="001A4CFC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K</w:t>
      </w:r>
      <w:r w:rsidR="001A4CFC" w:rsidRPr="0088247D">
        <w:rPr>
          <w:rFonts w:asciiTheme="minorHAnsi" w:eastAsiaTheme="minorHAnsi" w:hAnsiTheme="minorHAnsi" w:cstheme="minorHAnsi"/>
          <w:sz w:val="24"/>
          <w:szCs w:val="24"/>
        </w:rPr>
        <w:t>lasyfikację śródroczną uczniów przeprowadza się co najmniej raz w c</w:t>
      </w:r>
      <w:r w:rsidR="00F86533">
        <w:rPr>
          <w:rFonts w:asciiTheme="minorHAnsi" w:eastAsiaTheme="minorHAnsi" w:hAnsiTheme="minorHAnsi" w:cstheme="minorHAnsi"/>
          <w:sz w:val="24"/>
          <w:szCs w:val="24"/>
        </w:rPr>
        <w:t>iągu roku szkolnego.</w:t>
      </w:r>
    </w:p>
    <w:p w:rsidR="006157BF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lastRenderedPageBreak/>
        <w:t>K</w:t>
      </w:r>
      <w:r w:rsidR="004A7844" w:rsidRPr="0088247D">
        <w:rPr>
          <w:rFonts w:asciiTheme="minorHAnsi" w:eastAsiaTheme="minorHAnsi" w:hAnsiTheme="minorHAnsi" w:cstheme="minorHAnsi"/>
          <w:sz w:val="24"/>
          <w:szCs w:val="24"/>
        </w:rPr>
        <w:t>lasyfikacja roczna w klasach I – III szkoły podstawowej dla uczniów z niepełnosprawnością intele</w:t>
      </w:r>
      <w:r w:rsidR="00230F9E" w:rsidRPr="0088247D">
        <w:rPr>
          <w:rFonts w:asciiTheme="minorHAnsi" w:eastAsiaTheme="minorHAnsi" w:hAnsiTheme="minorHAnsi" w:cstheme="minorHAnsi"/>
          <w:sz w:val="24"/>
          <w:szCs w:val="24"/>
        </w:rPr>
        <w:t>ktualną w stopniu lekkim, słabowidzących, słabo</w:t>
      </w:r>
      <w:r w:rsidR="004A7844" w:rsidRPr="0088247D">
        <w:rPr>
          <w:rFonts w:asciiTheme="minorHAnsi" w:eastAsiaTheme="minorHAnsi" w:hAnsiTheme="minorHAnsi" w:cstheme="minorHAnsi"/>
          <w:sz w:val="24"/>
          <w:szCs w:val="24"/>
        </w:rPr>
        <w:t>słyszących, niepełnosprawnością ruchową, autyzmem, w tym z zespołem Aspergera, polega na podsumowaniu osiągnięć edukacyjnych i zachowania ucznia w danym roku szkolnym oraz ustaleniu jednej rocznej oceny klasyfikacyjnej z zajęć edukacyjnych i rocznej oceny klasyfikacyjnej zachowania w formie opisowej;</w:t>
      </w:r>
    </w:p>
    <w:p w:rsidR="004A7844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K</w:t>
      </w:r>
      <w:r w:rsidR="004A7844" w:rsidRPr="0088247D">
        <w:rPr>
          <w:rFonts w:asciiTheme="minorHAnsi" w:eastAsiaTheme="minorHAnsi" w:hAnsiTheme="minorHAnsi" w:cstheme="minorHAnsi"/>
          <w:sz w:val="24"/>
          <w:szCs w:val="24"/>
        </w:rPr>
        <w:t>lasyfikacja roczna, począwszy od klasy IV szkoły podstawowej, dla uczniów z niepełnosprawnością intele</w:t>
      </w:r>
      <w:r w:rsidR="002B08D5" w:rsidRPr="0088247D">
        <w:rPr>
          <w:rFonts w:asciiTheme="minorHAnsi" w:eastAsiaTheme="minorHAnsi" w:hAnsiTheme="minorHAnsi" w:cstheme="minorHAnsi"/>
          <w:sz w:val="24"/>
          <w:szCs w:val="24"/>
        </w:rPr>
        <w:t>ktualną w stopniu lekkim, słabowidzących, słabo</w:t>
      </w:r>
      <w:r w:rsidR="004A7844" w:rsidRPr="0088247D">
        <w:rPr>
          <w:rFonts w:asciiTheme="minorHAnsi" w:eastAsiaTheme="minorHAnsi" w:hAnsiTheme="minorHAnsi" w:cstheme="minorHAnsi"/>
          <w:sz w:val="24"/>
          <w:szCs w:val="24"/>
        </w:rPr>
        <w:t xml:space="preserve">słyszących, niepełnosprawnością ruchową, autyzmem, w tym z zespołem Aspergera, polega na podsumowaniu osiągnięć </w:t>
      </w:r>
      <w:r w:rsidR="00253704" w:rsidRPr="0088247D">
        <w:rPr>
          <w:rFonts w:asciiTheme="minorHAnsi" w:eastAsiaTheme="minorHAnsi" w:hAnsiTheme="minorHAnsi" w:cstheme="minorHAnsi"/>
          <w:sz w:val="24"/>
          <w:szCs w:val="24"/>
        </w:rPr>
        <w:t xml:space="preserve">ucznia z zajęć edukacyjnych </w:t>
      </w:r>
      <w:r w:rsidR="004A7844" w:rsidRPr="0088247D">
        <w:rPr>
          <w:rFonts w:asciiTheme="minorHAnsi" w:eastAsiaTheme="minorHAnsi" w:hAnsiTheme="minorHAnsi" w:cstheme="minorHAnsi"/>
          <w:sz w:val="24"/>
          <w:szCs w:val="24"/>
        </w:rPr>
        <w:t>i zachowania ucznia w danym roku szkolnym oraz ustaleniu rocznych ocen klasyfikacyjnych z zajęć edukacyjnych i</w:t>
      </w:r>
      <w:r w:rsidR="00F86533">
        <w:rPr>
          <w:rFonts w:asciiTheme="minorHAnsi" w:eastAsiaTheme="minorHAnsi" w:hAnsiTheme="minorHAnsi" w:cstheme="minorHAnsi"/>
          <w:sz w:val="24"/>
          <w:szCs w:val="24"/>
        </w:rPr>
        <w:t xml:space="preserve"> rocznej oceny klasyfikacyjnej </w:t>
      </w:r>
      <w:r w:rsidR="004A7844" w:rsidRPr="0088247D">
        <w:rPr>
          <w:rFonts w:asciiTheme="minorHAnsi" w:eastAsiaTheme="minorHAnsi" w:hAnsiTheme="minorHAnsi" w:cstheme="minorHAnsi"/>
          <w:sz w:val="24"/>
          <w:szCs w:val="24"/>
        </w:rPr>
        <w:t xml:space="preserve"> zachowania;</w:t>
      </w:r>
    </w:p>
    <w:p w:rsidR="00067FE9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K</w:t>
      </w:r>
      <w:r w:rsidR="004A7844" w:rsidRPr="0088247D">
        <w:rPr>
          <w:rFonts w:asciiTheme="minorHAnsi" w:eastAsiaTheme="minorHAnsi" w:hAnsiTheme="minorHAnsi" w:cstheme="minorHAnsi"/>
          <w:sz w:val="24"/>
          <w:szCs w:val="24"/>
        </w:rPr>
        <w:t>lasyfikacja roczna ucznia z niepełnosprawnością intelektualną w stopniu umiarkowanym lub</w:t>
      </w:r>
      <w:r w:rsidR="00221A4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A7844" w:rsidRPr="0088247D">
        <w:rPr>
          <w:rFonts w:asciiTheme="minorHAnsi" w:eastAsiaTheme="minorHAnsi" w:hAnsiTheme="minorHAnsi" w:cstheme="minorHAnsi"/>
          <w:sz w:val="24"/>
          <w:szCs w:val="24"/>
        </w:rPr>
        <w:t xml:space="preserve">znacznym polega na podsumowaniu jego osiągnięć edukacyjnych z zajęć edukacyjnych, określonych w szkolnym planie nauczania, z uwzględnieniem indywidualnego programu edukacyjno </w:t>
      </w:r>
      <w:r w:rsidR="00D50C84" w:rsidRPr="0088247D">
        <w:rPr>
          <w:rFonts w:asciiTheme="minorHAnsi" w:eastAsiaTheme="minorHAnsi" w:hAnsiTheme="minorHAnsi" w:cstheme="minorHAnsi"/>
          <w:sz w:val="24"/>
          <w:szCs w:val="24"/>
        </w:rPr>
        <w:t>–</w:t>
      </w:r>
      <w:r w:rsidR="004A7844" w:rsidRPr="0088247D">
        <w:rPr>
          <w:rFonts w:asciiTheme="minorHAnsi" w:eastAsiaTheme="minorHAnsi" w:hAnsiTheme="minorHAnsi" w:cstheme="minorHAnsi"/>
          <w:sz w:val="24"/>
          <w:szCs w:val="24"/>
        </w:rPr>
        <w:t xml:space="preserve"> terapeutycznego i zachowania ucznia w danym roku szkolnym oraz ustaleniu rocznych ocen klasyfikacyjnych z zajęć edukacyjnych i rocznej oceny klasyfikacyjnej z zachowania w formie opisowej;</w:t>
      </w:r>
    </w:p>
    <w:p w:rsidR="00067FE9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Ś</w:t>
      </w:r>
      <w:r w:rsidR="00517CB9" w:rsidRPr="0088247D">
        <w:rPr>
          <w:rFonts w:asciiTheme="minorHAnsi" w:hAnsiTheme="minorHAnsi" w:cstheme="minorHAnsi"/>
          <w:sz w:val="24"/>
          <w:szCs w:val="24"/>
        </w:rPr>
        <w:t>ródroczne i roczne oceny klasyfikacyjne z obowiązkowych zajęć edukacyjnych ustalają nauczyciele prowadzący poszczególne ob</w:t>
      </w:r>
      <w:r w:rsidR="00953993" w:rsidRPr="0088247D">
        <w:rPr>
          <w:rFonts w:asciiTheme="minorHAnsi" w:hAnsiTheme="minorHAnsi" w:cstheme="minorHAnsi"/>
          <w:sz w:val="24"/>
          <w:szCs w:val="24"/>
        </w:rPr>
        <w:t>owiązkowe zajęcia edukacyjne, a</w:t>
      </w:r>
      <w:r w:rsidR="00AB5AC6">
        <w:rPr>
          <w:rFonts w:asciiTheme="minorHAnsi" w:hAnsiTheme="minorHAnsi" w:cstheme="minorHAnsi"/>
          <w:sz w:val="24"/>
          <w:szCs w:val="24"/>
        </w:rPr>
        <w:t xml:space="preserve"> 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śródroczną i roczną ocenę klasyfikacyjną </w:t>
      </w:r>
      <w:r w:rsidRPr="0088247D">
        <w:rPr>
          <w:rFonts w:asciiTheme="minorHAnsi" w:hAnsiTheme="minorHAnsi" w:cstheme="minorHAnsi"/>
          <w:sz w:val="24"/>
          <w:szCs w:val="24"/>
        </w:rPr>
        <w:t xml:space="preserve">z 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zachowania – wychowawca klasy po zasięgnięciu opinii nauczycieli, wychowawców z </w:t>
      </w:r>
      <w:r w:rsidRPr="0088247D">
        <w:rPr>
          <w:rFonts w:asciiTheme="minorHAnsi" w:hAnsiTheme="minorHAnsi" w:cstheme="minorHAnsi"/>
          <w:sz w:val="24"/>
          <w:szCs w:val="24"/>
        </w:rPr>
        <w:t>Grup Wychowawczych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 i uczniów dan</w:t>
      </w:r>
      <w:r w:rsidR="006E062B" w:rsidRPr="0088247D">
        <w:rPr>
          <w:rFonts w:asciiTheme="minorHAnsi" w:hAnsiTheme="minorHAnsi" w:cstheme="minorHAnsi"/>
          <w:sz w:val="24"/>
          <w:szCs w:val="24"/>
        </w:rPr>
        <w:t>ej klasy oraz ocenianego ucznia,</w:t>
      </w:r>
    </w:p>
    <w:p w:rsidR="000954B0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N</w:t>
      </w:r>
      <w:r w:rsidR="00517CB9" w:rsidRPr="0088247D">
        <w:rPr>
          <w:rFonts w:asciiTheme="minorHAnsi" w:hAnsiTheme="minorHAnsi" w:cstheme="minorHAnsi"/>
          <w:sz w:val="24"/>
          <w:szCs w:val="24"/>
        </w:rPr>
        <w:t>auczyciele przedmiotów zobowiązani są na co najmniej tydzień prze</w:t>
      </w:r>
      <w:r w:rsidRPr="0088247D">
        <w:rPr>
          <w:rFonts w:asciiTheme="minorHAnsi" w:hAnsiTheme="minorHAnsi" w:cstheme="minorHAnsi"/>
          <w:sz w:val="24"/>
          <w:szCs w:val="24"/>
        </w:rPr>
        <w:t>d klasyfikacyjnym zebraniem Rady P</w:t>
      </w:r>
      <w:r w:rsidR="00517CB9" w:rsidRPr="0088247D">
        <w:rPr>
          <w:rFonts w:asciiTheme="minorHAnsi" w:hAnsiTheme="minorHAnsi" w:cstheme="minorHAnsi"/>
          <w:sz w:val="24"/>
          <w:szCs w:val="24"/>
        </w:rPr>
        <w:t>edagogicznej wystawić proponowane oceny wszystkim uczniom,</w:t>
      </w:r>
    </w:p>
    <w:p w:rsidR="000954B0" w:rsidRPr="0088247D" w:rsidRDefault="00221A46" w:rsidP="0017297A">
      <w:pPr>
        <w:pStyle w:val="Akapitzlist"/>
        <w:numPr>
          <w:ilvl w:val="0"/>
          <w:numId w:val="20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ocenach niedostatecznych nauczyciele przedmiotów powinni poinformować uczniów </w:t>
      </w:r>
      <w:r w:rsidR="007451D4" w:rsidRPr="0088247D">
        <w:rPr>
          <w:rFonts w:asciiTheme="minorHAnsi" w:hAnsiTheme="minorHAnsi" w:cstheme="minorHAnsi"/>
          <w:sz w:val="24"/>
          <w:szCs w:val="24"/>
        </w:rPr>
        <w:t>miesiąc</w:t>
      </w:r>
      <w:r>
        <w:rPr>
          <w:rFonts w:asciiTheme="minorHAnsi" w:hAnsiTheme="minorHAnsi" w:cstheme="minorHAnsi"/>
          <w:sz w:val="24"/>
          <w:szCs w:val="24"/>
        </w:rPr>
        <w:t xml:space="preserve"> przed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 klasyfikacyjnym </w:t>
      </w:r>
      <w:r w:rsidR="007451D4" w:rsidRPr="0088247D">
        <w:rPr>
          <w:rFonts w:asciiTheme="minorHAnsi" w:hAnsiTheme="minorHAnsi" w:cstheme="minorHAnsi"/>
          <w:sz w:val="24"/>
          <w:szCs w:val="24"/>
        </w:rPr>
        <w:t>zabraniem Rady P</w:t>
      </w:r>
      <w:r w:rsidR="00517CB9" w:rsidRPr="0088247D">
        <w:rPr>
          <w:rFonts w:asciiTheme="minorHAnsi" w:hAnsiTheme="minorHAnsi" w:cstheme="minorHAnsi"/>
          <w:sz w:val="24"/>
          <w:szCs w:val="24"/>
        </w:rPr>
        <w:t>edagogicznej,</w:t>
      </w:r>
    </w:p>
    <w:p w:rsidR="000954B0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W</w:t>
      </w:r>
      <w:r w:rsidR="00517CB9" w:rsidRPr="0088247D">
        <w:rPr>
          <w:rFonts w:asciiTheme="minorHAnsi" w:hAnsiTheme="minorHAnsi" w:cstheme="minorHAnsi"/>
          <w:sz w:val="24"/>
          <w:szCs w:val="24"/>
        </w:rPr>
        <w:t>ychowawcy klas mają obowiązek poinformować w formie pisemnej rodziców (op</w:t>
      </w:r>
      <w:r w:rsidR="00463397" w:rsidRPr="0088247D">
        <w:rPr>
          <w:rFonts w:asciiTheme="minorHAnsi" w:hAnsiTheme="minorHAnsi" w:cstheme="minorHAnsi"/>
          <w:sz w:val="24"/>
          <w:szCs w:val="24"/>
        </w:rPr>
        <w:t>iekunów prawnych) o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="00517CB9" w:rsidRPr="0088247D">
        <w:rPr>
          <w:rFonts w:asciiTheme="minorHAnsi" w:hAnsiTheme="minorHAnsi" w:cstheme="minorHAnsi"/>
          <w:sz w:val="24"/>
          <w:szCs w:val="24"/>
        </w:rPr>
        <w:t>proponowanych ocenach n</w:t>
      </w:r>
      <w:r w:rsidR="005D1A64" w:rsidRPr="0088247D">
        <w:rPr>
          <w:rFonts w:asciiTheme="minorHAnsi" w:hAnsiTheme="minorHAnsi" w:cstheme="minorHAnsi"/>
          <w:sz w:val="24"/>
          <w:szCs w:val="24"/>
        </w:rPr>
        <w:t>iedostatecznych śródrocznych</w:t>
      </w:r>
      <w:r w:rsidR="00953993" w:rsidRPr="0088247D">
        <w:rPr>
          <w:rFonts w:asciiTheme="minorHAnsi" w:hAnsiTheme="minorHAnsi" w:cstheme="minorHAnsi"/>
          <w:sz w:val="24"/>
          <w:szCs w:val="24"/>
        </w:rPr>
        <w:t xml:space="preserve"> i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rocznych na  </w:t>
      </w:r>
      <w:r w:rsidRPr="0088247D">
        <w:rPr>
          <w:rFonts w:asciiTheme="minorHAnsi" w:hAnsiTheme="minorHAnsi" w:cstheme="minorHAnsi"/>
          <w:sz w:val="24"/>
          <w:szCs w:val="24"/>
        </w:rPr>
        <w:t>miesiąc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="00517CB9" w:rsidRPr="0088247D">
        <w:rPr>
          <w:rFonts w:asciiTheme="minorHAnsi" w:hAnsiTheme="minorHAnsi" w:cstheme="minorHAnsi"/>
          <w:sz w:val="24"/>
          <w:szCs w:val="24"/>
        </w:rPr>
        <w:t>przed zakończeniem klasyfikacji śródrocznej i rocznej. Poinformowanie nie jest równoznaczne z ich wystawieniem. Uczeń, który w okresie od poinformowania do wystawienia oceny klasyfikacyjnej powiększy/obniży zasób wiedzy i umiejętności lub przestanie uczęszczać na zajęcia edukacyjne, może otrzymać wyższą/niższą ocenę klasyfikacyjną od  przewidywanej lub być nieklasyfikowanym,</w:t>
      </w:r>
    </w:p>
    <w:p w:rsidR="000954B0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O</w:t>
      </w:r>
      <w:r w:rsidR="00517CB9" w:rsidRPr="0088247D">
        <w:rPr>
          <w:rFonts w:asciiTheme="minorHAnsi" w:hAnsiTheme="minorHAnsi" w:cstheme="minorHAnsi"/>
          <w:sz w:val="24"/>
          <w:szCs w:val="24"/>
        </w:rPr>
        <w:t>ceny klasyfikacyjne śródroczne i roczne nauczyciel ma obowiązek wy</w:t>
      </w:r>
      <w:r w:rsidR="00463397" w:rsidRPr="0088247D">
        <w:rPr>
          <w:rFonts w:asciiTheme="minorHAnsi" w:hAnsiTheme="minorHAnsi" w:cstheme="minorHAnsi"/>
          <w:sz w:val="24"/>
          <w:szCs w:val="24"/>
        </w:rPr>
        <w:t>stawić na ostatnich zajęciach w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terminie nie przekraczającym 2 dni przed klasyfikacyjnym </w:t>
      </w:r>
      <w:r w:rsidRPr="0088247D">
        <w:rPr>
          <w:rFonts w:asciiTheme="minorHAnsi" w:hAnsiTheme="minorHAnsi" w:cstheme="minorHAnsi"/>
          <w:sz w:val="24"/>
          <w:szCs w:val="24"/>
        </w:rPr>
        <w:t>zebraniem Rady P</w:t>
      </w:r>
      <w:r w:rsidR="00517CB9" w:rsidRPr="0088247D">
        <w:rPr>
          <w:rFonts w:asciiTheme="minorHAnsi" w:hAnsiTheme="minorHAnsi" w:cstheme="minorHAnsi"/>
          <w:sz w:val="24"/>
          <w:szCs w:val="24"/>
        </w:rPr>
        <w:t>edagogicznej,</w:t>
      </w:r>
    </w:p>
    <w:p w:rsidR="000954B0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</w:t>
      </w:r>
      <w:r w:rsidR="00517CB9" w:rsidRPr="0088247D">
        <w:rPr>
          <w:rFonts w:asciiTheme="minorHAnsi" w:hAnsiTheme="minorHAnsi" w:cstheme="minorHAnsi"/>
          <w:sz w:val="24"/>
          <w:szCs w:val="24"/>
        </w:rPr>
        <w:t>czeń może nie być klasyfikowany z jednego, kilku lub wszystkich zajęć edukacyjnych, jeżeli brak podstaw do ustalenia oceny klasyfikacyjnej z powodu co najmniej 50 %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="00517CB9" w:rsidRPr="0088247D">
        <w:rPr>
          <w:rFonts w:asciiTheme="minorHAnsi" w:hAnsiTheme="minorHAnsi" w:cstheme="minorHAnsi"/>
          <w:sz w:val="24"/>
          <w:szCs w:val="24"/>
        </w:rPr>
        <w:t>nieobecności uczniów na zajęciach edukacyjnych,</w:t>
      </w:r>
    </w:p>
    <w:p w:rsidR="000954B0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lastRenderedPageBreak/>
        <w:t>D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yrektor zwalnia ucznia z zajęć wychowania fizycznego, informatyki, </w:t>
      </w:r>
      <w:r w:rsidR="006E062B" w:rsidRPr="0088247D">
        <w:rPr>
          <w:rFonts w:asciiTheme="minorHAnsi" w:hAnsiTheme="minorHAnsi" w:cstheme="minorHAnsi"/>
          <w:sz w:val="24"/>
          <w:szCs w:val="24"/>
        </w:rPr>
        <w:t>zajęć</w:t>
      </w:r>
      <w:r w:rsidR="008F3641" w:rsidRPr="0088247D">
        <w:rPr>
          <w:rFonts w:asciiTheme="minorHAnsi" w:hAnsiTheme="minorHAnsi" w:cstheme="minorHAnsi"/>
          <w:sz w:val="24"/>
          <w:szCs w:val="24"/>
        </w:rPr>
        <w:t xml:space="preserve"> komputerowych, </w:t>
      </w:r>
      <w:r w:rsidR="00517CB9" w:rsidRPr="0088247D">
        <w:rPr>
          <w:rFonts w:asciiTheme="minorHAnsi" w:hAnsiTheme="minorHAnsi" w:cstheme="minorHAnsi"/>
          <w:sz w:val="24"/>
          <w:szCs w:val="24"/>
        </w:rPr>
        <w:t>technologii informacyjnej na podstawie opinii o ograniczonych możliwościach uczestniczenia ucznia w tych zaj</w:t>
      </w:r>
      <w:r w:rsidR="00953993" w:rsidRPr="0088247D">
        <w:rPr>
          <w:rFonts w:asciiTheme="minorHAnsi" w:hAnsiTheme="minorHAnsi" w:cstheme="minorHAnsi"/>
          <w:sz w:val="24"/>
          <w:szCs w:val="24"/>
        </w:rPr>
        <w:t>ęciach wydanej przez lekarza. W</w:t>
      </w:r>
      <w:r w:rsidR="00AB5AC6">
        <w:rPr>
          <w:rFonts w:asciiTheme="minorHAnsi" w:hAnsiTheme="minorHAnsi" w:cstheme="minorHAnsi"/>
          <w:sz w:val="24"/>
          <w:szCs w:val="24"/>
        </w:rPr>
        <w:t xml:space="preserve"> </w:t>
      </w:r>
      <w:r w:rsidR="00517CB9" w:rsidRPr="0088247D">
        <w:rPr>
          <w:rFonts w:asciiTheme="minorHAnsi" w:hAnsiTheme="minorHAnsi" w:cstheme="minorHAnsi"/>
          <w:sz w:val="24"/>
          <w:szCs w:val="24"/>
        </w:rPr>
        <w:t>przypadku zwolnienia ucznia z tych zajęć w dokumentacji przebiegu naucza</w:t>
      </w:r>
      <w:r w:rsidR="00BF372A" w:rsidRPr="0088247D">
        <w:rPr>
          <w:rFonts w:asciiTheme="minorHAnsi" w:hAnsiTheme="minorHAnsi" w:cstheme="minorHAnsi"/>
          <w:sz w:val="24"/>
          <w:szCs w:val="24"/>
        </w:rPr>
        <w:t>nia zamiast oceny klasyfikacyjnej</w:t>
      </w:r>
      <w:r w:rsidR="00517CB9" w:rsidRPr="0088247D">
        <w:rPr>
          <w:rFonts w:asciiTheme="minorHAnsi" w:hAnsiTheme="minorHAnsi" w:cstheme="minorHAnsi"/>
          <w:sz w:val="24"/>
          <w:szCs w:val="24"/>
        </w:rPr>
        <w:t xml:space="preserve"> stosuje się </w:t>
      </w:r>
      <w:r w:rsidRPr="0088247D">
        <w:rPr>
          <w:rFonts w:asciiTheme="minorHAnsi" w:hAnsiTheme="minorHAnsi" w:cstheme="minorHAnsi"/>
          <w:sz w:val="24"/>
          <w:szCs w:val="24"/>
        </w:rPr>
        <w:t xml:space="preserve">adnotację </w:t>
      </w:r>
      <w:r w:rsidR="00BF372A" w:rsidRPr="0088247D">
        <w:rPr>
          <w:rFonts w:asciiTheme="minorHAnsi" w:hAnsiTheme="minorHAnsi" w:cstheme="minorHAnsi"/>
          <w:sz w:val="24"/>
          <w:szCs w:val="24"/>
        </w:rPr>
        <w:t>„zwolniony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="00BF372A" w:rsidRPr="0088247D">
        <w:rPr>
          <w:rFonts w:asciiTheme="minorHAnsi" w:hAnsiTheme="minorHAnsi" w:cstheme="minorHAnsi"/>
          <w:sz w:val="24"/>
          <w:szCs w:val="24"/>
        </w:rPr>
        <w:t>/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="00BF372A" w:rsidRPr="0088247D">
        <w:rPr>
          <w:rFonts w:asciiTheme="minorHAnsi" w:hAnsiTheme="minorHAnsi" w:cstheme="minorHAnsi"/>
          <w:sz w:val="24"/>
          <w:szCs w:val="24"/>
        </w:rPr>
        <w:t>zwolniona”.</w:t>
      </w:r>
    </w:p>
    <w:p w:rsidR="00517CB9" w:rsidRPr="0088247D" w:rsidRDefault="007451D4" w:rsidP="0017297A">
      <w:pPr>
        <w:pStyle w:val="Akapitzlist"/>
        <w:numPr>
          <w:ilvl w:val="0"/>
          <w:numId w:val="20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W</w:t>
      </w:r>
      <w:r w:rsidR="004A7844" w:rsidRPr="0088247D">
        <w:rPr>
          <w:rFonts w:asciiTheme="minorHAnsi" w:hAnsiTheme="minorHAnsi" w:cstheme="minorHAnsi"/>
          <w:sz w:val="24"/>
          <w:szCs w:val="24"/>
        </w:rPr>
        <w:t xml:space="preserve"> przypadku nie</w:t>
      </w:r>
      <w:r w:rsidR="00517CB9" w:rsidRPr="0088247D">
        <w:rPr>
          <w:rFonts w:asciiTheme="minorHAnsi" w:hAnsiTheme="minorHAnsi" w:cstheme="minorHAnsi"/>
          <w:sz w:val="24"/>
          <w:szCs w:val="24"/>
        </w:rPr>
        <w:t>wystawienia oceny przez nauczyciela prowadzącego przedmiot, wystawia ją wychowawca w porozumieniu z nauczycielem tego samego lub pokrewnego przedm</w:t>
      </w:r>
      <w:r w:rsidR="00EE0D28" w:rsidRPr="0088247D">
        <w:rPr>
          <w:rFonts w:asciiTheme="minorHAnsi" w:hAnsiTheme="minorHAnsi" w:cstheme="minorHAnsi"/>
          <w:sz w:val="24"/>
          <w:szCs w:val="24"/>
        </w:rPr>
        <w:t>iotu. Ocena ta jest ostateczna.</w:t>
      </w:r>
    </w:p>
    <w:p w:rsidR="000954B0" w:rsidRPr="0088247D" w:rsidRDefault="007451D4" w:rsidP="0088247D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247D">
        <w:rPr>
          <w:rFonts w:asciiTheme="minorHAnsi" w:hAnsiTheme="minorHAnsi" w:cstheme="minorHAnsi"/>
          <w:b/>
          <w:sz w:val="28"/>
          <w:szCs w:val="28"/>
        </w:rPr>
        <w:t>§ 52</w:t>
      </w:r>
    </w:p>
    <w:p w:rsidR="007451D4" w:rsidRPr="00CB4B8C" w:rsidRDefault="00E41D43" w:rsidP="0088247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 xml:space="preserve">Skala ocen z </w:t>
      </w:r>
      <w:r w:rsidR="007451D4" w:rsidRPr="00CB4B8C">
        <w:rPr>
          <w:rFonts w:asciiTheme="minorHAnsi" w:hAnsiTheme="minorHAnsi" w:cstheme="minorHAnsi"/>
          <w:b/>
          <w:sz w:val="24"/>
          <w:szCs w:val="24"/>
        </w:rPr>
        <w:t>nauczania</w:t>
      </w:r>
      <w:r w:rsidR="00272937">
        <w:rPr>
          <w:rFonts w:asciiTheme="minorHAnsi" w:hAnsiTheme="minorHAnsi" w:cstheme="minorHAnsi"/>
          <w:b/>
          <w:sz w:val="24"/>
          <w:szCs w:val="24"/>
        </w:rPr>
        <w:t>.</w:t>
      </w:r>
    </w:p>
    <w:p w:rsidR="00517CB9" w:rsidRPr="00CB4B8C" w:rsidRDefault="00517CB9" w:rsidP="0017297A">
      <w:pPr>
        <w:widowControl/>
        <w:numPr>
          <w:ilvl w:val="3"/>
          <w:numId w:val="36"/>
        </w:numPr>
        <w:tabs>
          <w:tab w:val="left" w:pos="220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Skala ocen:</w:t>
      </w:r>
    </w:p>
    <w:p w:rsidR="00517CB9" w:rsidRPr="009C6E4A" w:rsidRDefault="00517CB9" w:rsidP="0017297A">
      <w:pPr>
        <w:pStyle w:val="Akapitzlist"/>
        <w:numPr>
          <w:ilvl w:val="0"/>
          <w:numId w:val="20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bieżące ocenianie ustala się wg następującej skali ocen:</w:t>
      </w:r>
    </w:p>
    <w:p w:rsidR="000954B0" w:rsidRPr="009C6E4A" w:rsidRDefault="00517CB9" w:rsidP="0017297A">
      <w:pPr>
        <w:pStyle w:val="Akapitzlist"/>
        <w:numPr>
          <w:ilvl w:val="0"/>
          <w:numId w:val="203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celujący (cel) – 6</w:t>
      </w:r>
      <w:r w:rsidR="006E062B" w:rsidRPr="009C6E4A">
        <w:rPr>
          <w:rFonts w:asciiTheme="minorHAnsi" w:hAnsiTheme="minorHAnsi" w:cstheme="minorHAnsi"/>
          <w:sz w:val="24"/>
          <w:szCs w:val="24"/>
        </w:rPr>
        <w:t>,</w:t>
      </w:r>
    </w:p>
    <w:p w:rsidR="000954B0" w:rsidRPr="009C6E4A" w:rsidRDefault="00517CB9" w:rsidP="0017297A">
      <w:pPr>
        <w:pStyle w:val="Akapitzlist"/>
        <w:numPr>
          <w:ilvl w:val="0"/>
          <w:numId w:val="203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bardzo dobry (</w:t>
      </w:r>
      <w:proofErr w:type="spellStart"/>
      <w:r w:rsidRPr="009C6E4A">
        <w:rPr>
          <w:rFonts w:asciiTheme="minorHAnsi" w:hAnsiTheme="minorHAnsi" w:cstheme="minorHAnsi"/>
          <w:sz w:val="24"/>
          <w:szCs w:val="24"/>
        </w:rPr>
        <w:t>bdb</w:t>
      </w:r>
      <w:proofErr w:type="spellEnd"/>
      <w:r w:rsidRPr="009C6E4A">
        <w:rPr>
          <w:rFonts w:asciiTheme="minorHAnsi" w:hAnsiTheme="minorHAnsi" w:cstheme="minorHAnsi"/>
          <w:sz w:val="24"/>
          <w:szCs w:val="24"/>
        </w:rPr>
        <w:t>) – 5</w:t>
      </w:r>
      <w:r w:rsidR="006E062B" w:rsidRPr="009C6E4A">
        <w:rPr>
          <w:rFonts w:asciiTheme="minorHAnsi" w:hAnsiTheme="minorHAnsi" w:cstheme="minorHAnsi"/>
          <w:sz w:val="24"/>
          <w:szCs w:val="24"/>
        </w:rPr>
        <w:t>,</w:t>
      </w:r>
    </w:p>
    <w:p w:rsidR="000954B0" w:rsidRPr="009C6E4A" w:rsidRDefault="00517CB9" w:rsidP="0017297A">
      <w:pPr>
        <w:pStyle w:val="Akapitzlist"/>
        <w:numPr>
          <w:ilvl w:val="0"/>
          <w:numId w:val="203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dobry (</w:t>
      </w:r>
      <w:proofErr w:type="spellStart"/>
      <w:r w:rsidRPr="009C6E4A">
        <w:rPr>
          <w:rFonts w:asciiTheme="minorHAnsi" w:hAnsiTheme="minorHAnsi" w:cstheme="minorHAnsi"/>
          <w:sz w:val="24"/>
          <w:szCs w:val="24"/>
        </w:rPr>
        <w:t>db</w:t>
      </w:r>
      <w:proofErr w:type="spellEnd"/>
      <w:r w:rsidRPr="009C6E4A">
        <w:rPr>
          <w:rFonts w:asciiTheme="minorHAnsi" w:hAnsiTheme="minorHAnsi" w:cstheme="minorHAnsi"/>
          <w:sz w:val="24"/>
          <w:szCs w:val="24"/>
        </w:rPr>
        <w:t>) – 4</w:t>
      </w:r>
      <w:r w:rsidR="006E062B" w:rsidRPr="009C6E4A">
        <w:rPr>
          <w:rFonts w:asciiTheme="minorHAnsi" w:hAnsiTheme="minorHAnsi" w:cstheme="minorHAnsi"/>
          <w:sz w:val="24"/>
          <w:szCs w:val="24"/>
        </w:rPr>
        <w:t>,</w:t>
      </w:r>
    </w:p>
    <w:p w:rsidR="000954B0" w:rsidRPr="009C6E4A" w:rsidRDefault="00517CB9" w:rsidP="0017297A">
      <w:pPr>
        <w:pStyle w:val="Akapitzlist"/>
        <w:numPr>
          <w:ilvl w:val="0"/>
          <w:numId w:val="203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dostateczny (</w:t>
      </w:r>
      <w:proofErr w:type="spellStart"/>
      <w:r w:rsidRPr="009C6E4A">
        <w:rPr>
          <w:rFonts w:asciiTheme="minorHAnsi" w:hAnsiTheme="minorHAnsi" w:cstheme="minorHAnsi"/>
          <w:sz w:val="24"/>
          <w:szCs w:val="24"/>
        </w:rPr>
        <w:t>dst</w:t>
      </w:r>
      <w:proofErr w:type="spellEnd"/>
      <w:r w:rsidRPr="009C6E4A">
        <w:rPr>
          <w:rFonts w:asciiTheme="minorHAnsi" w:hAnsiTheme="minorHAnsi" w:cstheme="minorHAnsi"/>
          <w:sz w:val="24"/>
          <w:szCs w:val="24"/>
        </w:rPr>
        <w:t>) – 3</w:t>
      </w:r>
      <w:r w:rsidR="006E062B" w:rsidRPr="009C6E4A">
        <w:rPr>
          <w:rFonts w:asciiTheme="minorHAnsi" w:hAnsiTheme="minorHAnsi" w:cstheme="minorHAnsi"/>
          <w:sz w:val="24"/>
          <w:szCs w:val="24"/>
        </w:rPr>
        <w:t>,</w:t>
      </w:r>
    </w:p>
    <w:p w:rsidR="000954B0" w:rsidRPr="009C6E4A" w:rsidRDefault="00517CB9" w:rsidP="0017297A">
      <w:pPr>
        <w:pStyle w:val="Akapitzlist"/>
        <w:numPr>
          <w:ilvl w:val="0"/>
          <w:numId w:val="203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dopuszczający (</w:t>
      </w:r>
      <w:proofErr w:type="spellStart"/>
      <w:r w:rsidRPr="009C6E4A">
        <w:rPr>
          <w:rFonts w:asciiTheme="minorHAnsi" w:hAnsiTheme="minorHAnsi" w:cstheme="minorHAnsi"/>
          <w:sz w:val="24"/>
          <w:szCs w:val="24"/>
        </w:rPr>
        <w:t>dop</w:t>
      </w:r>
      <w:proofErr w:type="spellEnd"/>
      <w:r w:rsidRPr="009C6E4A">
        <w:rPr>
          <w:rFonts w:asciiTheme="minorHAnsi" w:hAnsiTheme="minorHAnsi" w:cstheme="minorHAnsi"/>
          <w:sz w:val="24"/>
          <w:szCs w:val="24"/>
        </w:rPr>
        <w:t>) – 2</w:t>
      </w:r>
      <w:r w:rsidR="006E062B" w:rsidRPr="009C6E4A">
        <w:rPr>
          <w:rFonts w:asciiTheme="minorHAnsi" w:hAnsiTheme="minorHAnsi" w:cstheme="minorHAnsi"/>
          <w:sz w:val="24"/>
          <w:szCs w:val="24"/>
        </w:rPr>
        <w:t>,</w:t>
      </w:r>
    </w:p>
    <w:p w:rsidR="000954B0" w:rsidRPr="009C6E4A" w:rsidRDefault="00517CB9" w:rsidP="0017297A">
      <w:pPr>
        <w:pStyle w:val="Akapitzlist"/>
        <w:numPr>
          <w:ilvl w:val="0"/>
          <w:numId w:val="203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niedostateczny (</w:t>
      </w:r>
      <w:proofErr w:type="spellStart"/>
      <w:r w:rsidRPr="009C6E4A">
        <w:rPr>
          <w:rFonts w:asciiTheme="minorHAnsi" w:hAnsiTheme="minorHAnsi" w:cstheme="minorHAnsi"/>
          <w:sz w:val="24"/>
          <w:szCs w:val="24"/>
        </w:rPr>
        <w:t>ndst</w:t>
      </w:r>
      <w:proofErr w:type="spellEnd"/>
      <w:r w:rsidRPr="009C6E4A">
        <w:rPr>
          <w:rFonts w:asciiTheme="minorHAnsi" w:hAnsiTheme="minorHAnsi" w:cstheme="minorHAnsi"/>
          <w:sz w:val="24"/>
          <w:szCs w:val="24"/>
        </w:rPr>
        <w:t>) – 1</w:t>
      </w:r>
      <w:r w:rsidR="006E062B" w:rsidRPr="009C6E4A">
        <w:rPr>
          <w:rFonts w:asciiTheme="minorHAnsi" w:hAnsiTheme="minorHAnsi" w:cstheme="minorHAnsi"/>
          <w:sz w:val="24"/>
          <w:szCs w:val="24"/>
        </w:rPr>
        <w:t>,</w:t>
      </w:r>
    </w:p>
    <w:p w:rsidR="00517CB9" w:rsidRPr="009C6E4A" w:rsidRDefault="00517CB9" w:rsidP="0017297A">
      <w:pPr>
        <w:pStyle w:val="Akapitzlist"/>
        <w:numPr>
          <w:ilvl w:val="0"/>
          <w:numId w:val="203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dopuszcza się stosowanie przy ocenach plus (+) lub minus (</w:t>
      </w:r>
      <w:r w:rsidR="00471D2F" w:rsidRPr="009C6E4A">
        <w:rPr>
          <w:rFonts w:asciiTheme="minorHAnsi" w:hAnsiTheme="minorHAnsi" w:cstheme="minorHAnsi"/>
          <w:sz w:val="24"/>
          <w:szCs w:val="24"/>
        </w:rPr>
        <w:t>–</w:t>
      </w:r>
      <w:r w:rsidRPr="009C6E4A">
        <w:rPr>
          <w:rFonts w:asciiTheme="minorHAnsi" w:hAnsiTheme="minorHAnsi" w:cstheme="minorHAnsi"/>
          <w:sz w:val="24"/>
          <w:szCs w:val="24"/>
        </w:rPr>
        <w:t>).</w:t>
      </w:r>
    </w:p>
    <w:p w:rsidR="00517CB9" w:rsidRPr="009C6E4A" w:rsidRDefault="00517CB9" w:rsidP="0017297A">
      <w:pPr>
        <w:pStyle w:val="Akapitzlist"/>
        <w:numPr>
          <w:ilvl w:val="0"/>
          <w:numId w:val="20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oceny klasyfikacyjne śródroczne i roczne ustala się według następującej skali:</w:t>
      </w:r>
    </w:p>
    <w:p w:rsidR="006E062B" w:rsidRPr="00CB4B8C" w:rsidRDefault="00517CB9" w:rsidP="0017297A">
      <w:pPr>
        <w:widowControl/>
        <w:numPr>
          <w:ilvl w:val="2"/>
          <w:numId w:val="20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celujący – 6</w:t>
      </w:r>
      <w:r w:rsidR="006E062B" w:rsidRPr="00CB4B8C">
        <w:rPr>
          <w:rFonts w:asciiTheme="minorHAnsi" w:hAnsiTheme="minorHAnsi" w:cstheme="minorHAnsi"/>
          <w:sz w:val="24"/>
          <w:szCs w:val="24"/>
        </w:rPr>
        <w:t>,</w:t>
      </w:r>
    </w:p>
    <w:p w:rsidR="006E062B" w:rsidRPr="00CB4B8C" w:rsidRDefault="00517CB9" w:rsidP="0017297A">
      <w:pPr>
        <w:widowControl/>
        <w:numPr>
          <w:ilvl w:val="2"/>
          <w:numId w:val="20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bardzo dobry – 5</w:t>
      </w:r>
      <w:r w:rsidR="006E062B" w:rsidRPr="00CB4B8C">
        <w:rPr>
          <w:rFonts w:asciiTheme="minorHAnsi" w:hAnsiTheme="minorHAnsi" w:cstheme="minorHAnsi"/>
          <w:sz w:val="24"/>
          <w:szCs w:val="24"/>
        </w:rPr>
        <w:t>,</w:t>
      </w:r>
    </w:p>
    <w:p w:rsidR="006E062B" w:rsidRPr="00CB4B8C" w:rsidRDefault="00517CB9" w:rsidP="0017297A">
      <w:pPr>
        <w:widowControl/>
        <w:numPr>
          <w:ilvl w:val="2"/>
          <w:numId w:val="20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dobry – 4</w:t>
      </w:r>
      <w:r w:rsidR="006E062B" w:rsidRPr="00CB4B8C">
        <w:rPr>
          <w:rFonts w:asciiTheme="minorHAnsi" w:hAnsiTheme="minorHAnsi" w:cstheme="minorHAnsi"/>
          <w:sz w:val="24"/>
          <w:szCs w:val="24"/>
        </w:rPr>
        <w:t>,</w:t>
      </w:r>
    </w:p>
    <w:p w:rsidR="006E062B" w:rsidRPr="00CB4B8C" w:rsidRDefault="00517CB9" w:rsidP="0017297A">
      <w:pPr>
        <w:widowControl/>
        <w:numPr>
          <w:ilvl w:val="2"/>
          <w:numId w:val="20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dostateczny – 3</w:t>
      </w:r>
      <w:r w:rsidR="006E062B" w:rsidRPr="00CB4B8C">
        <w:rPr>
          <w:rFonts w:asciiTheme="minorHAnsi" w:hAnsiTheme="minorHAnsi" w:cstheme="minorHAnsi"/>
          <w:sz w:val="24"/>
          <w:szCs w:val="24"/>
        </w:rPr>
        <w:t>,</w:t>
      </w:r>
    </w:p>
    <w:p w:rsidR="006E062B" w:rsidRPr="00CB4B8C" w:rsidRDefault="00517CB9" w:rsidP="0017297A">
      <w:pPr>
        <w:widowControl/>
        <w:numPr>
          <w:ilvl w:val="2"/>
          <w:numId w:val="20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dopuszczający – 2</w:t>
      </w:r>
      <w:r w:rsidR="006E062B" w:rsidRPr="00CB4B8C">
        <w:rPr>
          <w:rFonts w:asciiTheme="minorHAnsi" w:hAnsiTheme="minorHAnsi" w:cstheme="minorHAnsi"/>
          <w:sz w:val="24"/>
          <w:szCs w:val="24"/>
        </w:rPr>
        <w:t>,</w:t>
      </w:r>
    </w:p>
    <w:p w:rsidR="00425E22" w:rsidRPr="00CB4B8C" w:rsidRDefault="00517CB9" w:rsidP="0017297A">
      <w:pPr>
        <w:widowControl/>
        <w:numPr>
          <w:ilvl w:val="2"/>
          <w:numId w:val="20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niedostateczny – 1</w:t>
      </w:r>
      <w:r w:rsidR="006E062B" w:rsidRPr="00CB4B8C">
        <w:rPr>
          <w:rFonts w:asciiTheme="minorHAnsi" w:hAnsiTheme="minorHAnsi" w:cstheme="minorHAnsi"/>
          <w:sz w:val="24"/>
          <w:szCs w:val="24"/>
        </w:rPr>
        <w:t>.</w:t>
      </w:r>
    </w:p>
    <w:p w:rsidR="004A6256" w:rsidRPr="00CB4B8C" w:rsidRDefault="0029120C" w:rsidP="0017297A">
      <w:pPr>
        <w:pStyle w:val="Akapitzlist"/>
        <w:numPr>
          <w:ilvl w:val="0"/>
          <w:numId w:val="3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eastAsia="Lucida Sans Unicode" w:hAnsiTheme="minorHAnsi" w:cstheme="minorHAnsi"/>
          <w:sz w:val="24"/>
          <w:szCs w:val="24"/>
        </w:rPr>
        <w:t>O</w:t>
      </w:r>
      <w:r w:rsidR="00863BBF" w:rsidRPr="00CB4B8C">
        <w:rPr>
          <w:rFonts w:asciiTheme="minorHAnsi" w:eastAsia="Lucida Sans Unicode" w:hAnsiTheme="minorHAnsi" w:cstheme="minorHAnsi"/>
          <w:sz w:val="24"/>
          <w:szCs w:val="24"/>
        </w:rPr>
        <w:t>ceny klasyfikacyjne z zajęć edukacyjnych nie mają wpływu na ocenę klasyfikacyjną zachowania</w:t>
      </w:r>
      <w:r w:rsidR="00D65FF1" w:rsidRPr="00CB4B8C">
        <w:rPr>
          <w:rFonts w:asciiTheme="minorHAnsi" w:eastAsia="Lucida Sans Unicode" w:hAnsiTheme="minorHAnsi" w:cstheme="minorHAnsi"/>
          <w:sz w:val="24"/>
          <w:szCs w:val="24"/>
        </w:rPr>
        <w:t>.</w:t>
      </w:r>
    </w:p>
    <w:p w:rsidR="00517CB9" w:rsidRPr="00CB4B8C" w:rsidRDefault="00517CB9" w:rsidP="0017297A">
      <w:pPr>
        <w:widowControl/>
        <w:numPr>
          <w:ilvl w:val="0"/>
          <w:numId w:val="36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Wymagania na poszczególne oceny:</w:t>
      </w:r>
    </w:p>
    <w:p w:rsidR="00517CB9" w:rsidRPr="009C6E4A" w:rsidRDefault="00517CB9" w:rsidP="0017297A">
      <w:pPr>
        <w:pStyle w:val="Akapitzlist"/>
        <w:numPr>
          <w:ilvl w:val="0"/>
          <w:numId w:val="205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celującą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(6) otrzymuje uczeń, który:</w:t>
      </w:r>
    </w:p>
    <w:p w:rsidR="00EA0D3C" w:rsidRPr="00CB4B8C" w:rsidRDefault="00517CB9" w:rsidP="0017297A">
      <w:pPr>
        <w:widowControl/>
        <w:numPr>
          <w:ilvl w:val="0"/>
          <w:numId w:val="20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pracował systematycznie z dużym zaangażowaniem </w:t>
      </w:r>
      <w:r w:rsidR="00953993" w:rsidRPr="00CB4B8C">
        <w:rPr>
          <w:rFonts w:asciiTheme="minorHAnsi" w:hAnsiTheme="minorHAnsi" w:cstheme="minorHAnsi"/>
          <w:sz w:val="24"/>
          <w:szCs w:val="24"/>
        </w:rPr>
        <w:t>na każdej lekcji i</w:t>
      </w:r>
      <w:r w:rsidR="007B4238">
        <w:rPr>
          <w:rFonts w:asciiTheme="minorHAnsi" w:hAnsiTheme="minorHAnsi" w:cstheme="minorHAnsi"/>
          <w:sz w:val="24"/>
          <w:szCs w:val="24"/>
        </w:rPr>
        <w:t xml:space="preserve"> </w:t>
      </w:r>
      <w:r w:rsidR="00953993" w:rsidRPr="00CB4B8C">
        <w:rPr>
          <w:rFonts w:asciiTheme="minorHAnsi" w:hAnsiTheme="minorHAnsi" w:cstheme="minorHAnsi"/>
          <w:sz w:val="24"/>
          <w:szCs w:val="24"/>
        </w:rPr>
        <w:t>w</w:t>
      </w:r>
      <w:r w:rsidR="007B4238"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domu,</w:t>
      </w:r>
    </w:p>
    <w:p w:rsidR="00EA0D3C" w:rsidRPr="00CB4B8C" w:rsidRDefault="00517CB9" w:rsidP="0017297A">
      <w:pPr>
        <w:widowControl/>
        <w:numPr>
          <w:ilvl w:val="0"/>
          <w:numId w:val="20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wykonywał wszystkie zadania zaległe, wynikające również z jego ewentualnej nieobecności,</w:t>
      </w:r>
    </w:p>
    <w:p w:rsidR="00EA0D3C" w:rsidRPr="00CB4B8C" w:rsidRDefault="00517CB9" w:rsidP="0017297A">
      <w:pPr>
        <w:widowControl/>
        <w:numPr>
          <w:ilvl w:val="0"/>
          <w:numId w:val="20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wykazywał się </w:t>
      </w:r>
      <w:r w:rsidR="00BA1187" w:rsidRPr="00CB4B8C">
        <w:rPr>
          <w:rFonts w:asciiTheme="minorHAnsi" w:hAnsiTheme="minorHAnsi" w:cstheme="minorHAnsi"/>
          <w:sz w:val="24"/>
          <w:szCs w:val="24"/>
        </w:rPr>
        <w:t>inwencją</w:t>
      </w:r>
      <w:r w:rsidRPr="00CB4B8C">
        <w:rPr>
          <w:rFonts w:asciiTheme="minorHAnsi" w:hAnsiTheme="minorHAnsi" w:cstheme="minorHAnsi"/>
          <w:sz w:val="24"/>
          <w:szCs w:val="24"/>
        </w:rPr>
        <w:t xml:space="preserve"> twórczą, nie czekając na inicjatywę nauczyciela,</w:t>
      </w:r>
    </w:p>
    <w:p w:rsidR="00EA0D3C" w:rsidRPr="00CB4B8C" w:rsidRDefault="00517CB9" w:rsidP="0017297A">
      <w:pPr>
        <w:widowControl/>
        <w:numPr>
          <w:ilvl w:val="0"/>
          <w:numId w:val="20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biegle posługiwał się zdobytymi wiadomościami w rozwiązywaniu problemów teoretycznych lub praktycznych z programu nauczania danej klasy, proponuje rozwiązania nietypowe,</w:t>
      </w:r>
    </w:p>
    <w:p w:rsidR="00EA0D3C" w:rsidRPr="00CB4B8C" w:rsidRDefault="00517CB9" w:rsidP="0017297A">
      <w:pPr>
        <w:widowControl/>
        <w:numPr>
          <w:ilvl w:val="0"/>
          <w:numId w:val="20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wykazywał się indywidualną pracą wykraczającą poza realizowany program,</w:t>
      </w:r>
    </w:p>
    <w:p w:rsidR="00EA0D3C" w:rsidRPr="00CB4B8C" w:rsidRDefault="00517CB9" w:rsidP="0017297A">
      <w:pPr>
        <w:widowControl/>
        <w:numPr>
          <w:ilvl w:val="0"/>
          <w:numId w:val="20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>reprezentował szkołę w konkursach, zawodach, turniejach,</w:t>
      </w:r>
    </w:p>
    <w:p w:rsidR="00517CB9" w:rsidRPr="00CB4B8C" w:rsidRDefault="00517CB9" w:rsidP="0017297A">
      <w:pPr>
        <w:widowControl/>
        <w:numPr>
          <w:ilvl w:val="0"/>
          <w:numId w:val="20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wykazywał się dużą systematycznością, zdyscyplinowaniem, pra</w:t>
      </w:r>
      <w:r w:rsidR="00463397" w:rsidRPr="00CB4B8C">
        <w:rPr>
          <w:rFonts w:asciiTheme="minorHAnsi" w:hAnsiTheme="minorHAnsi" w:cstheme="minorHAnsi"/>
          <w:sz w:val="24"/>
          <w:szCs w:val="24"/>
        </w:rPr>
        <w:t>cowitością oraz stanowi wzór do</w:t>
      </w:r>
      <w:r w:rsidR="00272937"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naśladowania dla innych.</w:t>
      </w:r>
    </w:p>
    <w:p w:rsidR="00517CB9" w:rsidRPr="009C6E4A" w:rsidRDefault="00517CB9" w:rsidP="0017297A">
      <w:pPr>
        <w:pStyle w:val="Akapitzlist"/>
        <w:numPr>
          <w:ilvl w:val="0"/>
          <w:numId w:val="205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bardzo dobrą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(5) uzyskuje uczeń, który:</w:t>
      </w:r>
    </w:p>
    <w:p w:rsidR="00EA0D3C" w:rsidRPr="00CB4B8C" w:rsidRDefault="00517CB9" w:rsidP="0017297A">
      <w:pPr>
        <w:widowControl/>
        <w:numPr>
          <w:ilvl w:val="0"/>
          <w:numId w:val="20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pracował systematycznie z zaangażowaniem na każdej lekcji i w domu,</w:t>
      </w:r>
    </w:p>
    <w:p w:rsidR="00EA0D3C" w:rsidRPr="00CB4B8C" w:rsidRDefault="00517CB9" w:rsidP="0017297A">
      <w:pPr>
        <w:widowControl/>
        <w:numPr>
          <w:ilvl w:val="0"/>
          <w:numId w:val="20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wykonywał wszystkie zaległe zadania, wynikające z jego nieobecności,</w:t>
      </w:r>
    </w:p>
    <w:p w:rsidR="00EA0D3C" w:rsidRPr="00CB4B8C" w:rsidRDefault="00517CB9" w:rsidP="0017297A">
      <w:pPr>
        <w:widowControl/>
        <w:numPr>
          <w:ilvl w:val="0"/>
          <w:numId w:val="20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wykazywał się wiedzą i umiejętnościami w rozwiązywaniu z</w:t>
      </w:r>
      <w:r w:rsidR="00463397" w:rsidRPr="00CB4B8C">
        <w:rPr>
          <w:rFonts w:asciiTheme="minorHAnsi" w:hAnsiTheme="minorHAnsi" w:cstheme="minorHAnsi"/>
          <w:sz w:val="24"/>
          <w:szCs w:val="24"/>
        </w:rPr>
        <w:t>adań, problemów teoretycznych i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praktycznych nie schematycznych o znacznym stopniu trudności,</w:t>
      </w:r>
    </w:p>
    <w:p w:rsidR="00EA0D3C" w:rsidRPr="00CB4B8C" w:rsidRDefault="00517CB9" w:rsidP="0017297A">
      <w:pPr>
        <w:widowControl/>
        <w:numPr>
          <w:ilvl w:val="0"/>
          <w:numId w:val="20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posiadł umiejętność dokonywania i uzasadniania uogólnień,</w:t>
      </w:r>
    </w:p>
    <w:p w:rsidR="00517CB9" w:rsidRPr="00CB4B8C" w:rsidRDefault="00517CB9" w:rsidP="0017297A">
      <w:pPr>
        <w:widowControl/>
        <w:numPr>
          <w:ilvl w:val="0"/>
          <w:numId w:val="20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charakteryzował się sumiennością, samodyscypliną i znaczącymi postępami w nauce.</w:t>
      </w:r>
    </w:p>
    <w:p w:rsidR="00517CB9" w:rsidRPr="009C6E4A" w:rsidRDefault="00517CB9" w:rsidP="0017297A">
      <w:pPr>
        <w:pStyle w:val="Akapitzlist"/>
        <w:numPr>
          <w:ilvl w:val="0"/>
          <w:numId w:val="205"/>
        </w:numPr>
        <w:tabs>
          <w:tab w:val="left" w:pos="-3119"/>
          <w:tab w:val="left" w:pos="-2835"/>
          <w:tab w:val="left" w:pos="-2552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bCs/>
          <w:sz w:val="24"/>
          <w:szCs w:val="24"/>
        </w:rPr>
        <w:t xml:space="preserve">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dobrą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(4)</w:t>
      </w:r>
      <w:r w:rsidRPr="009C6E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uzyskuje uczeń, który:</w:t>
      </w:r>
    </w:p>
    <w:p w:rsidR="00EA0D3C" w:rsidRPr="00CB4B8C" w:rsidRDefault="00517CB9" w:rsidP="0017297A">
      <w:pPr>
        <w:widowControl/>
        <w:numPr>
          <w:ilvl w:val="0"/>
          <w:numId w:val="20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pracował systematycznie na każdej lekcji i w domu,</w:t>
      </w:r>
    </w:p>
    <w:p w:rsidR="00EA0D3C" w:rsidRPr="00CB4B8C" w:rsidRDefault="00517CB9" w:rsidP="0017297A">
      <w:pPr>
        <w:widowControl/>
        <w:numPr>
          <w:ilvl w:val="0"/>
          <w:numId w:val="20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opanował wiadomości umiarkowanie trudne, ale i niezbędne w dalszej nauce,</w:t>
      </w:r>
    </w:p>
    <w:p w:rsidR="00EA0D3C" w:rsidRPr="00CB4B8C" w:rsidRDefault="00517CB9" w:rsidP="0017297A">
      <w:pPr>
        <w:widowControl/>
        <w:numPr>
          <w:ilvl w:val="0"/>
          <w:numId w:val="20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poprawnie stosował wiadomości, rozwiązywał (wykonywał) nietypowe zadania teoretyczne (praktyczne),</w:t>
      </w:r>
    </w:p>
    <w:p w:rsidR="00EA0D3C" w:rsidRPr="00CB4B8C" w:rsidRDefault="00517CB9" w:rsidP="0017297A">
      <w:pPr>
        <w:widowControl/>
        <w:numPr>
          <w:ilvl w:val="0"/>
          <w:numId w:val="20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wykonywał zadania w terminie określonym przez nauczyciela, a także uzupełniał ewentualne braki,</w:t>
      </w:r>
    </w:p>
    <w:p w:rsidR="00517CB9" w:rsidRPr="00CB4B8C" w:rsidRDefault="00517CB9" w:rsidP="0017297A">
      <w:pPr>
        <w:widowControl/>
        <w:numPr>
          <w:ilvl w:val="0"/>
          <w:numId w:val="20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wykazywał się samodzielnością, sumiennością i samodyscypliną</w:t>
      </w:r>
      <w:r w:rsidR="00EA0D3C" w:rsidRPr="00CB4B8C">
        <w:rPr>
          <w:rFonts w:asciiTheme="minorHAnsi" w:hAnsiTheme="minorHAnsi" w:cstheme="minorHAnsi"/>
          <w:sz w:val="24"/>
          <w:szCs w:val="24"/>
        </w:rPr>
        <w:t>.</w:t>
      </w:r>
    </w:p>
    <w:p w:rsidR="00517CB9" w:rsidRPr="009C6E4A" w:rsidRDefault="00517CB9" w:rsidP="0017297A">
      <w:pPr>
        <w:pStyle w:val="Akapitzlist"/>
        <w:numPr>
          <w:ilvl w:val="0"/>
          <w:numId w:val="205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dostateczną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(3)</w:t>
      </w:r>
      <w:r w:rsidRPr="009C6E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uzyskuje uczeń, który:</w:t>
      </w:r>
    </w:p>
    <w:p w:rsidR="00EA0D3C" w:rsidRPr="00CB4B8C" w:rsidRDefault="00517CB9" w:rsidP="0017297A">
      <w:pPr>
        <w:widowControl/>
        <w:numPr>
          <w:ilvl w:val="0"/>
          <w:numId w:val="20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pracował w miarę systematycznie i doskonalił w sobie tę cechę, </w:t>
      </w:r>
    </w:p>
    <w:p w:rsidR="00EA0D3C" w:rsidRPr="00CB4B8C" w:rsidRDefault="00517CB9" w:rsidP="0017297A">
      <w:pPr>
        <w:widowControl/>
        <w:numPr>
          <w:ilvl w:val="0"/>
          <w:numId w:val="20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opanował wiadomości i umiejętności określone programem nauczania na poziomie podstawowym,</w:t>
      </w:r>
    </w:p>
    <w:p w:rsidR="00517CB9" w:rsidRPr="00CB4B8C" w:rsidRDefault="00517CB9" w:rsidP="0017297A">
      <w:pPr>
        <w:widowControl/>
        <w:numPr>
          <w:ilvl w:val="0"/>
          <w:numId w:val="20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umiał zastosować wiadomości zdobyte na zajęciach w sytuacjach typowych i rozwiązywać zadania według poznanego wzorca.</w:t>
      </w:r>
    </w:p>
    <w:p w:rsidR="00517CB9" w:rsidRPr="009C6E4A" w:rsidRDefault="00517CB9" w:rsidP="0017297A">
      <w:pPr>
        <w:pStyle w:val="Akapitzlist"/>
        <w:numPr>
          <w:ilvl w:val="0"/>
          <w:numId w:val="205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dopuszczającą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(2)</w:t>
      </w:r>
      <w:r w:rsidRPr="009C6E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uzyskuje uczeń, który:</w:t>
      </w:r>
    </w:p>
    <w:p w:rsidR="00EA0D3C" w:rsidRPr="00CB4B8C" w:rsidRDefault="00517CB9" w:rsidP="0017297A">
      <w:pPr>
        <w:widowControl/>
        <w:numPr>
          <w:ilvl w:val="0"/>
          <w:numId w:val="21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wykazał się znajomością treści całkowicie niezbędnych w dalszym zdobywaniu wiedzy z danego przedmiotu,</w:t>
      </w:r>
    </w:p>
    <w:p w:rsidR="00EA0D3C" w:rsidRPr="00CB4B8C" w:rsidRDefault="00517CB9" w:rsidP="0017297A">
      <w:pPr>
        <w:widowControl/>
        <w:numPr>
          <w:ilvl w:val="0"/>
          <w:numId w:val="21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rozwiązywał (wykonywał) samodzielnie zadania typowe (wyćwiczone na lekcji) o niewielkim stopniu trudności,</w:t>
      </w:r>
    </w:p>
    <w:p w:rsidR="00517CB9" w:rsidRPr="00CB4B8C" w:rsidRDefault="00517CB9" w:rsidP="0017297A">
      <w:pPr>
        <w:widowControl/>
        <w:numPr>
          <w:ilvl w:val="0"/>
          <w:numId w:val="21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pracował systematycznie w miarę swoich możliwości.</w:t>
      </w:r>
    </w:p>
    <w:p w:rsidR="00517CB9" w:rsidRPr="009C6E4A" w:rsidRDefault="00517CB9" w:rsidP="0017297A">
      <w:pPr>
        <w:pStyle w:val="Akapitzlist"/>
        <w:numPr>
          <w:ilvl w:val="0"/>
          <w:numId w:val="205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niedostateczną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(1) uzyskuje uczeń, który:</w:t>
      </w:r>
    </w:p>
    <w:p w:rsidR="00EA0D3C" w:rsidRPr="00CB4B8C" w:rsidRDefault="00517CB9" w:rsidP="0017297A">
      <w:pPr>
        <w:widowControl/>
        <w:numPr>
          <w:ilvl w:val="0"/>
          <w:numId w:val="21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opanował wiadomości i umiejętności elementarnych, określonych programem nauczania w danej klasie, a stwierdzone braki uniemożliwiają dalsze zdobywanie wiedzy z tego przedmiotu,</w:t>
      </w:r>
    </w:p>
    <w:p w:rsidR="00EA0D3C" w:rsidRPr="00CB4B8C" w:rsidRDefault="00517CB9" w:rsidP="0017297A">
      <w:pPr>
        <w:widowControl/>
        <w:numPr>
          <w:ilvl w:val="0"/>
          <w:numId w:val="21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rozwiązywał (wykonywał) zadań o niewielkim stopniu trudności,</w:t>
      </w:r>
    </w:p>
    <w:p w:rsidR="00517CB9" w:rsidRPr="00CB4B8C" w:rsidRDefault="00517CB9" w:rsidP="0017297A">
      <w:pPr>
        <w:widowControl/>
        <w:numPr>
          <w:ilvl w:val="0"/>
          <w:numId w:val="21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pracował na lekcjach i w domu.</w:t>
      </w:r>
    </w:p>
    <w:p w:rsidR="00517CB9" w:rsidRPr="00CB4B8C" w:rsidRDefault="00D65FF1" w:rsidP="0017297A">
      <w:pPr>
        <w:pStyle w:val="Akapitzlist"/>
        <w:numPr>
          <w:ilvl w:val="0"/>
          <w:numId w:val="36"/>
        </w:numPr>
        <w:tabs>
          <w:tab w:val="left" w:pos="-3119"/>
          <w:tab w:val="left" w:pos="-2835"/>
          <w:tab w:val="left" w:pos="-212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</w:t>
      </w:r>
      <w:r w:rsidR="00517CB9" w:rsidRPr="00CB4B8C">
        <w:rPr>
          <w:rFonts w:asciiTheme="minorHAnsi" w:hAnsiTheme="minorHAnsi" w:cstheme="minorHAnsi"/>
          <w:sz w:val="24"/>
          <w:szCs w:val="24"/>
        </w:rPr>
        <w:t>zczegółowe kryteria wymagań programowych</w:t>
      </w:r>
      <w:r w:rsidRPr="00CB4B8C">
        <w:rPr>
          <w:rFonts w:asciiTheme="minorHAnsi" w:hAnsiTheme="minorHAnsi" w:cstheme="minorHAnsi"/>
          <w:sz w:val="24"/>
          <w:szCs w:val="24"/>
        </w:rPr>
        <w:t xml:space="preserve"> z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poszczególnych przedmiotów opracowują zespoły przedmiotowe przed rozpoczęciem nowego roku szkolnego.</w:t>
      </w:r>
    </w:p>
    <w:p w:rsidR="00D65FF1" w:rsidRPr="009C6E4A" w:rsidRDefault="00AB5AC6" w:rsidP="009C6E4A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§ 53</w:t>
      </w:r>
    </w:p>
    <w:p w:rsidR="00D65FF1" w:rsidRPr="00CB4B8C" w:rsidRDefault="00E41D43" w:rsidP="009C6E4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Skala ocen</w:t>
      </w:r>
      <w:r w:rsidR="00D65FF1" w:rsidRPr="00CB4B8C">
        <w:rPr>
          <w:rFonts w:asciiTheme="minorHAnsi" w:hAnsiTheme="minorHAnsi" w:cstheme="minorHAnsi"/>
          <w:b/>
          <w:sz w:val="24"/>
          <w:szCs w:val="24"/>
        </w:rPr>
        <w:t xml:space="preserve"> zachowania</w:t>
      </w:r>
    </w:p>
    <w:p w:rsidR="00C764B9" w:rsidRPr="00CB4B8C" w:rsidRDefault="00C764B9" w:rsidP="0017297A">
      <w:pPr>
        <w:widowControl/>
        <w:numPr>
          <w:ilvl w:val="3"/>
          <w:numId w:val="38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</w:t>
      </w:r>
      <w:r w:rsidR="00D65FF1" w:rsidRPr="00CB4B8C">
        <w:rPr>
          <w:rFonts w:asciiTheme="minorHAnsi" w:hAnsiTheme="minorHAnsi" w:cstheme="minorHAnsi"/>
          <w:sz w:val="24"/>
          <w:szCs w:val="24"/>
        </w:rPr>
        <w:t>cena zachowania ucznia wyraża opinię szkoły o wypełnianiu przez ucznia obowiązków szkolnych, jego kulturze osobistej, udziale w życiu klasy, szkoły, internatu, postawach wobec kolegów i innych osób,</w:t>
      </w:r>
    </w:p>
    <w:p w:rsidR="00C764B9" w:rsidRPr="00CB4B8C" w:rsidRDefault="00C764B9" w:rsidP="0017297A">
      <w:pPr>
        <w:widowControl/>
        <w:numPr>
          <w:ilvl w:val="3"/>
          <w:numId w:val="38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</w:t>
      </w:r>
      <w:r w:rsidR="00E41D43" w:rsidRPr="00CB4B8C">
        <w:rPr>
          <w:rFonts w:asciiTheme="minorHAnsi" w:hAnsiTheme="minorHAnsi" w:cstheme="minorHAnsi"/>
          <w:sz w:val="24"/>
          <w:szCs w:val="24"/>
        </w:rPr>
        <w:t>cenę</w:t>
      </w:r>
      <w:r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D65FF1" w:rsidRPr="00CB4B8C">
        <w:rPr>
          <w:rFonts w:asciiTheme="minorHAnsi" w:hAnsiTheme="minorHAnsi" w:cstheme="minorHAnsi"/>
          <w:sz w:val="24"/>
          <w:szCs w:val="24"/>
        </w:rPr>
        <w:t xml:space="preserve">zachowania ucznia ustala wychowawca ucznia po uwzględnieniu uwag członków Rady Pedagogicznej i innych pracowników Ośrodka, </w:t>
      </w:r>
    </w:p>
    <w:p w:rsidR="00D65FF1" w:rsidRPr="00CB4B8C" w:rsidRDefault="00C764B9" w:rsidP="0017297A">
      <w:pPr>
        <w:widowControl/>
        <w:numPr>
          <w:ilvl w:val="3"/>
          <w:numId w:val="38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</w:t>
      </w:r>
      <w:r w:rsidR="00D65FF1" w:rsidRPr="00CB4B8C">
        <w:rPr>
          <w:rFonts w:asciiTheme="minorHAnsi" w:hAnsiTheme="minorHAnsi" w:cstheme="minorHAnsi"/>
          <w:sz w:val="24"/>
          <w:szCs w:val="24"/>
        </w:rPr>
        <w:t>cena zachowania nie może mieć wpływu na oceny z zajęć edukacyjnych,</w:t>
      </w:r>
    </w:p>
    <w:p w:rsidR="00D839B6" w:rsidRPr="00CB4B8C" w:rsidRDefault="00D65FF1" w:rsidP="0017297A">
      <w:pPr>
        <w:widowControl/>
        <w:numPr>
          <w:ilvl w:val="3"/>
          <w:numId w:val="38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eastAsia="Lucida Sans Unicode" w:hAnsiTheme="minorHAnsi" w:cstheme="minorHAnsi"/>
          <w:sz w:val="24"/>
          <w:szCs w:val="24"/>
        </w:rPr>
        <w:t>Ś</w:t>
      </w:r>
      <w:r w:rsidR="00863BBF" w:rsidRPr="00CB4B8C">
        <w:rPr>
          <w:rFonts w:asciiTheme="minorHAnsi" w:eastAsia="Lucida Sans Unicode" w:hAnsiTheme="minorHAnsi" w:cstheme="minorHAnsi"/>
          <w:sz w:val="24"/>
          <w:szCs w:val="24"/>
        </w:rPr>
        <w:t>ródroczna i roczna ocena klasyfikacyjna zachowania uwzględnia w szczególności:</w:t>
      </w:r>
    </w:p>
    <w:p w:rsidR="00EA0D3C" w:rsidRPr="009C6E4A" w:rsidRDefault="00863BBF" w:rsidP="0017297A">
      <w:pPr>
        <w:pStyle w:val="Akapitzlist"/>
        <w:numPr>
          <w:ilvl w:val="0"/>
          <w:numId w:val="212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wywią</w:t>
      </w:r>
      <w:r w:rsidR="00111BED" w:rsidRPr="009C6E4A">
        <w:rPr>
          <w:rFonts w:asciiTheme="minorHAnsi" w:eastAsia="Lucida Sans Unicode" w:hAnsiTheme="minorHAnsi" w:cstheme="minorHAnsi"/>
          <w:sz w:val="24"/>
          <w:szCs w:val="24"/>
        </w:rPr>
        <w:t>zywanie się z obowiązków ucznia,</w:t>
      </w:r>
    </w:p>
    <w:p w:rsidR="00EA0D3C" w:rsidRPr="009C6E4A" w:rsidRDefault="00863BBF" w:rsidP="0017297A">
      <w:pPr>
        <w:pStyle w:val="Akapitzlist"/>
        <w:numPr>
          <w:ilvl w:val="0"/>
          <w:numId w:val="212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postępowanie zgodne</w:t>
      </w:r>
      <w:r w:rsidR="00111BED" w:rsidRPr="009C6E4A">
        <w:rPr>
          <w:rFonts w:asciiTheme="minorHAnsi" w:eastAsia="Lucida Sans Unicode" w:hAnsiTheme="minorHAnsi" w:cstheme="minorHAnsi"/>
          <w:sz w:val="24"/>
          <w:szCs w:val="24"/>
        </w:rPr>
        <w:t xml:space="preserve"> z dobrem społeczności szkolnej,</w:t>
      </w:r>
    </w:p>
    <w:p w:rsidR="00EA0D3C" w:rsidRPr="009C6E4A" w:rsidRDefault="00D839B6" w:rsidP="0017297A">
      <w:pPr>
        <w:pStyle w:val="Akapitzlist"/>
        <w:numPr>
          <w:ilvl w:val="0"/>
          <w:numId w:val="212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d</w:t>
      </w:r>
      <w:r w:rsidR="00863BBF" w:rsidRPr="009C6E4A">
        <w:rPr>
          <w:rFonts w:asciiTheme="minorHAnsi" w:eastAsia="Lucida Sans Unicode" w:hAnsiTheme="minorHAnsi" w:cstheme="minorHAnsi"/>
          <w:sz w:val="24"/>
          <w:szCs w:val="24"/>
        </w:rPr>
        <w:t>b</w:t>
      </w:r>
      <w:r w:rsidR="00111BED" w:rsidRPr="009C6E4A">
        <w:rPr>
          <w:rFonts w:asciiTheme="minorHAnsi" w:eastAsia="Lucida Sans Unicode" w:hAnsiTheme="minorHAnsi" w:cstheme="minorHAnsi"/>
          <w:sz w:val="24"/>
          <w:szCs w:val="24"/>
        </w:rPr>
        <w:t>ałość o honor i tradycje szkoły,</w:t>
      </w:r>
    </w:p>
    <w:p w:rsidR="00EA0D3C" w:rsidRPr="009C6E4A" w:rsidRDefault="00111BED" w:rsidP="0017297A">
      <w:pPr>
        <w:pStyle w:val="Akapitzlist"/>
        <w:numPr>
          <w:ilvl w:val="0"/>
          <w:numId w:val="212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dbałość o piękno mowy ojczystej,</w:t>
      </w:r>
    </w:p>
    <w:p w:rsidR="00EA0D3C" w:rsidRPr="009C6E4A" w:rsidRDefault="00863BBF" w:rsidP="0017297A">
      <w:pPr>
        <w:pStyle w:val="Akapitzlist"/>
        <w:numPr>
          <w:ilvl w:val="0"/>
          <w:numId w:val="212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dbałość o bezpieczeństwo i zd</w:t>
      </w:r>
      <w:r w:rsidR="00111BED" w:rsidRPr="009C6E4A">
        <w:rPr>
          <w:rFonts w:asciiTheme="minorHAnsi" w:eastAsia="Lucida Sans Unicode" w:hAnsiTheme="minorHAnsi" w:cstheme="minorHAnsi"/>
          <w:sz w:val="24"/>
          <w:szCs w:val="24"/>
        </w:rPr>
        <w:t>rowie własne oraz innych osób,</w:t>
      </w:r>
    </w:p>
    <w:p w:rsidR="00EA0D3C" w:rsidRPr="009C6E4A" w:rsidRDefault="00863BBF" w:rsidP="0017297A">
      <w:pPr>
        <w:pStyle w:val="Akapitzlist"/>
        <w:numPr>
          <w:ilvl w:val="0"/>
          <w:numId w:val="212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godne, kulturalne zac</w:t>
      </w:r>
      <w:r w:rsidR="00111BED" w:rsidRPr="009C6E4A">
        <w:rPr>
          <w:rFonts w:asciiTheme="minorHAnsi" w:eastAsia="Lucida Sans Unicode" w:hAnsiTheme="minorHAnsi" w:cstheme="minorHAnsi"/>
          <w:sz w:val="24"/>
          <w:szCs w:val="24"/>
        </w:rPr>
        <w:t>howanie się w szkole i poza nią,</w:t>
      </w:r>
    </w:p>
    <w:p w:rsidR="00863BBF" w:rsidRPr="009C6E4A" w:rsidRDefault="00863BBF" w:rsidP="0017297A">
      <w:pPr>
        <w:pStyle w:val="Akapitzlist"/>
        <w:numPr>
          <w:ilvl w:val="0"/>
          <w:numId w:val="212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okazywanie szacunku innym osobom.</w:t>
      </w:r>
    </w:p>
    <w:p w:rsidR="00517CB9" w:rsidRPr="00CB4B8C" w:rsidRDefault="00D65FF1" w:rsidP="0017297A">
      <w:pPr>
        <w:pStyle w:val="Akapitzlist"/>
        <w:numPr>
          <w:ilvl w:val="3"/>
          <w:numId w:val="38"/>
        </w:numPr>
        <w:tabs>
          <w:tab w:val="left" w:pos="-70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cenę </w:t>
      </w:r>
      <w:r w:rsidRPr="00CB4B8C">
        <w:rPr>
          <w:rFonts w:asciiTheme="minorHAnsi" w:hAnsiTheme="minorHAnsi" w:cstheme="minorHAnsi"/>
          <w:sz w:val="24"/>
          <w:szCs w:val="24"/>
        </w:rPr>
        <w:t>zachowania śródroczną i roczną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ustala się wg następującej skali:</w:t>
      </w:r>
    </w:p>
    <w:p w:rsidR="00EA0D3C" w:rsidRPr="00CB4B8C" w:rsidRDefault="00111BED" w:rsidP="0017297A">
      <w:pPr>
        <w:widowControl/>
        <w:numPr>
          <w:ilvl w:val="0"/>
          <w:numId w:val="39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wzorowe</w:t>
      </w:r>
      <w:r w:rsidR="00D839B6"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82754D" w:rsidRPr="00CB4B8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2754D" w:rsidRPr="00CB4B8C">
        <w:rPr>
          <w:rFonts w:asciiTheme="minorHAnsi" w:hAnsiTheme="minorHAnsi" w:cstheme="minorHAnsi"/>
          <w:sz w:val="24"/>
          <w:szCs w:val="24"/>
        </w:rPr>
        <w:t>wz</w:t>
      </w:r>
      <w:proofErr w:type="spellEnd"/>
      <w:r w:rsidR="0082754D" w:rsidRPr="00CB4B8C">
        <w:rPr>
          <w:rFonts w:asciiTheme="minorHAnsi" w:hAnsiTheme="minorHAnsi" w:cstheme="minorHAnsi"/>
          <w:sz w:val="24"/>
          <w:szCs w:val="24"/>
        </w:rPr>
        <w:t>)</w:t>
      </w:r>
      <w:r w:rsidRPr="00CB4B8C">
        <w:rPr>
          <w:rFonts w:asciiTheme="minorHAnsi" w:hAnsiTheme="minorHAnsi" w:cstheme="minorHAnsi"/>
          <w:sz w:val="24"/>
          <w:szCs w:val="24"/>
        </w:rPr>
        <w:t>,</w:t>
      </w:r>
    </w:p>
    <w:p w:rsidR="00EA0D3C" w:rsidRPr="00CB4B8C" w:rsidRDefault="00D839B6" w:rsidP="0017297A">
      <w:pPr>
        <w:widowControl/>
        <w:numPr>
          <w:ilvl w:val="0"/>
          <w:numId w:val="39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bardzo dobre</w:t>
      </w:r>
      <w:r w:rsidR="0082754D" w:rsidRPr="00CB4B8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82754D" w:rsidRPr="00CB4B8C">
        <w:rPr>
          <w:rFonts w:asciiTheme="minorHAnsi" w:hAnsiTheme="minorHAnsi" w:cstheme="minorHAnsi"/>
          <w:sz w:val="24"/>
          <w:szCs w:val="24"/>
        </w:rPr>
        <w:t>bdb</w:t>
      </w:r>
      <w:proofErr w:type="spellEnd"/>
      <w:r w:rsidR="0082754D" w:rsidRPr="00CB4B8C">
        <w:rPr>
          <w:rFonts w:asciiTheme="minorHAnsi" w:hAnsiTheme="minorHAnsi" w:cstheme="minorHAnsi"/>
          <w:sz w:val="24"/>
          <w:szCs w:val="24"/>
        </w:rPr>
        <w:t>)</w:t>
      </w:r>
      <w:r w:rsidR="00111BED" w:rsidRPr="00CB4B8C">
        <w:rPr>
          <w:rFonts w:asciiTheme="minorHAnsi" w:hAnsiTheme="minorHAnsi" w:cstheme="minorHAnsi"/>
          <w:sz w:val="24"/>
          <w:szCs w:val="24"/>
        </w:rPr>
        <w:t>,</w:t>
      </w:r>
    </w:p>
    <w:p w:rsidR="00EA0D3C" w:rsidRPr="00CB4B8C" w:rsidRDefault="0082754D" w:rsidP="0017297A">
      <w:pPr>
        <w:widowControl/>
        <w:numPr>
          <w:ilvl w:val="0"/>
          <w:numId w:val="39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dobre (</w:t>
      </w:r>
      <w:proofErr w:type="spellStart"/>
      <w:r w:rsidRPr="00CB4B8C">
        <w:rPr>
          <w:rFonts w:asciiTheme="minorHAnsi" w:hAnsiTheme="minorHAnsi" w:cstheme="minorHAnsi"/>
          <w:sz w:val="24"/>
          <w:szCs w:val="24"/>
        </w:rPr>
        <w:t>db</w:t>
      </w:r>
      <w:proofErr w:type="spellEnd"/>
      <w:r w:rsidRPr="00CB4B8C">
        <w:rPr>
          <w:rFonts w:asciiTheme="minorHAnsi" w:hAnsiTheme="minorHAnsi" w:cstheme="minorHAnsi"/>
          <w:sz w:val="24"/>
          <w:szCs w:val="24"/>
        </w:rPr>
        <w:t>)</w:t>
      </w:r>
      <w:r w:rsidR="00111BED" w:rsidRPr="00CB4B8C">
        <w:rPr>
          <w:rFonts w:asciiTheme="minorHAnsi" w:hAnsiTheme="minorHAnsi" w:cstheme="minorHAnsi"/>
          <w:sz w:val="24"/>
          <w:szCs w:val="24"/>
        </w:rPr>
        <w:t>,</w:t>
      </w:r>
    </w:p>
    <w:p w:rsidR="00EA0D3C" w:rsidRPr="00CB4B8C" w:rsidRDefault="0082754D" w:rsidP="0017297A">
      <w:pPr>
        <w:widowControl/>
        <w:numPr>
          <w:ilvl w:val="0"/>
          <w:numId w:val="39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poprawne (pop)</w:t>
      </w:r>
      <w:r w:rsidR="00111BED" w:rsidRPr="00CB4B8C">
        <w:rPr>
          <w:rFonts w:asciiTheme="minorHAnsi" w:hAnsiTheme="minorHAnsi" w:cstheme="minorHAnsi"/>
          <w:sz w:val="24"/>
          <w:szCs w:val="24"/>
        </w:rPr>
        <w:t>,</w:t>
      </w:r>
    </w:p>
    <w:p w:rsidR="00EA0D3C" w:rsidRPr="00CB4B8C" w:rsidRDefault="0082754D" w:rsidP="0017297A">
      <w:pPr>
        <w:widowControl/>
        <w:numPr>
          <w:ilvl w:val="0"/>
          <w:numId w:val="39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nieodpowiednie (</w:t>
      </w:r>
      <w:proofErr w:type="spellStart"/>
      <w:r w:rsidRPr="00CB4B8C">
        <w:rPr>
          <w:rFonts w:asciiTheme="minorHAnsi" w:hAnsiTheme="minorHAnsi" w:cstheme="minorHAnsi"/>
          <w:sz w:val="24"/>
          <w:szCs w:val="24"/>
        </w:rPr>
        <w:t>ndp</w:t>
      </w:r>
      <w:proofErr w:type="spellEnd"/>
      <w:r w:rsidRPr="00CB4B8C">
        <w:rPr>
          <w:rFonts w:asciiTheme="minorHAnsi" w:hAnsiTheme="minorHAnsi" w:cstheme="minorHAnsi"/>
          <w:sz w:val="24"/>
          <w:szCs w:val="24"/>
        </w:rPr>
        <w:t>)</w:t>
      </w:r>
      <w:r w:rsidR="00111BED" w:rsidRPr="00CB4B8C">
        <w:rPr>
          <w:rFonts w:asciiTheme="minorHAnsi" w:hAnsiTheme="minorHAnsi" w:cstheme="minorHAnsi"/>
          <w:sz w:val="24"/>
          <w:szCs w:val="24"/>
        </w:rPr>
        <w:t>,</w:t>
      </w:r>
    </w:p>
    <w:p w:rsidR="00D65FF1" w:rsidRPr="00CB4B8C" w:rsidRDefault="0082754D" w:rsidP="0017297A">
      <w:pPr>
        <w:widowControl/>
        <w:numPr>
          <w:ilvl w:val="0"/>
          <w:numId w:val="39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naganne (</w:t>
      </w:r>
      <w:proofErr w:type="spellStart"/>
      <w:r w:rsidRPr="00CB4B8C">
        <w:rPr>
          <w:rFonts w:asciiTheme="minorHAnsi" w:hAnsiTheme="minorHAnsi" w:cstheme="minorHAnsi"/>
          <w:sz w:val="24"/>
          <w:szCs w:val="24"/>
        </w:rPr>
        <w:t>ng</w:t>
      </w:r>
      <w:proofErr w:type="spellEnd"/>
      <w:r w:rsidRPr="00CB4B8C">
        <w:rPr>
          <w:rFonts w:asciiTheme="minorHAnsi" w:hAnsiTheme="minorHAnsi" w:cstheme="minorHAnsi"/>
          <w:sz w:val="24"/>
          <w:szCs w:val="24"/>
        </w:rPr>
        <w:t>)</w:t>
      </w:r>
      <w:r w:rsidR="00111BED" w:rsidRPr="00CB4B8C">
        <w:rPr>
          <w:rFonts w:asciiTheme="minorHAnsi" w:hAnsiTheme="minorHAnsi" w:cstheme="minorHAnsi"/>
          <w:sz w:val="24"/>
          <w:szCs w:val="24"/>
        </w:rPr>
        <w:t>.</w:t>
      </w:r>
    </w:p>
    <w:p w:rsidR="000954B0" w:rsidRPr="00CB4B8C" w:rsidRDefault="00D65FF1" w:rsidP="0017297A">
      <w:pPr>
        <w:pStyle w:val="Akapitzlist"/>
        <w:numPr>
          <w:ilvl w:val="3"/>
          <w:numId w:val="38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</w:t>
      </w:r>
      <w:r w:rsidR="0082754D" w:rsidRPr="00CB4B8C">
        <w:rPr>
          <w:rFonts w:asciiTheme="minorHAnsi" w:hAnsiTheme="minorHAnsi" w:cstheme="minorHAnsi"/>
          <w:sz w:val="24"/>
          <w:szCs w:val="24"/>
        </w:rPr>
        <w:t>unktem wyjścia oceny zachowania jest ocena poprawna</w:t>
      </w:r>
      <w:r w:rsidR="00111BED" w:rsidRPr="00CB4B8C">
        <w:rPr>
          <w:rFonts w:asciiTheme="minorHAnsi" w:hAnsiTheme="minorHAnsi" w:cstheme="minorHAnsi"/>
          <w:sz w:val="24"/>
          <w:szCs w:val="24"/>
        </w:rPr>
        <w:t>,</w:t>
      </w:r>
    </w:p>
    <w:p w:rsidR="00C764B9" w:rsidRPr="00CB4B8C" w:rsidRDefault="00D65FF1" w:rsidP="0017297A">
      <w:pPr>
        <w:pStyle w:val="Akapitzlist"/>
        <w:numPr>
          <w:ilvl w:val="3"/>
          <w:numId w:val="38"/>
        </w:numPr>
        <w:tabs>
          <w:tab w:val="left" w:pos="-70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klasach dla u</w:t>
      </w:r>
      <w:r w:rsidR="002A416C" w:rsidRPr="00CB4B8C">
        <w:rPr>
          <w:rFonts w:asciiTheme="minorHAnsi" w:hAnsiTheme="minorHAnsi" w:cstheme="minorHAnsi"/>
          <w:sz w:val="24"/>
          <w:szCs w:val="24"/>
        </w:rPr>
        <w:t xml:space="preserve">czniów z niepełnosprawnością intelektualną 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w stopniu umiarkowanym lub znacznym ocena </w:t>
      </w:r>
      <w:r w:rsidRPr="00CB4B8C">
        <w:rPr>
          <w:rFonts w:asciiTheme="minorHAnsi" w:hAnsiTheme="minorHAnsi" w:cstheme="minorHAnsi"/>
          <w:sz w:val="24"/>
          <w:szCs w:val="24"/>
        </w:rPr>
        <w:t xml:space="preserve">z </w:t>
      </w:r>
      <w:r w:rsidR="0001734B">
        <w:rPr>
          <w:rFonts w:asciiTheme="minorHAnsi" w:hAnsiTheme="minorHAnsi" w:cstheme="minorHAnsi"/>
          <w:sz w:val="24"/>
          <w:szCs w:val="24"/>
        </w:rPr>
        <w:t>zachowania jest oceną</w:t>
      </w:r>
      <w:r w:rsidR="00DA4206" w:rsidRPr="00CB4B8C">
        <w:rPr>
          <w:rFonts w:asciiTheme="minorHAnsi" w:hAnsiTheme="minorHAnsi" w:cstheme="minorHAnsi"/>
          <w:sz w:val="24"/>
          <w:szCs w:val="24"/>
        </w:rPr>
        <w:t xml:space="preserve"> opisową.</w:t>
      </w:r>
    </w:p>
    <w:p w:rsidR="00517CB9" w:rsidRPr="00CB4B8C" w:rsidRDefault="00C764B9" w:rsidP="0017297A">
      <w:pPr>
        <w:pStyle w:val="Akapitzlist"/>
        <w:numPr>
          <w:ilvl w:val="3"/>
          <w:numId w:val="38"/>
        </w:numPr>
        <w:tabs>
          <w:tab w:val="left" w:pos="-70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</w:t>
      </w:r>
      <w:r w:rsidR="00517CB9" w:rsidRPr="00CB4B8C">
        <w:rPr>
          <w:rFonts w:asciiTheme="minorHAnsi" w:hAnsiTheme="minorHAnsi" w:cstheme="minorHAnsi"/>
          <w:sz w:val="24"/>
          <w:szCs w:val="24"/>
        </w:rPr>
        <w:t>stala</w:t>
      </w:r>
      <w:r w:rsidRPr="00CB4B8C">
        <w:rPr>
          <w:rFonts w:asciiTheme="minorHAnsi" w:hAnsiTheme="minorHAnsi" w:cstheme="minorHAnsi"/>
          <w:sz w:val="24"/>
          <w:szCs w:val="24"/>
        </w:rPr>
        <w:t xml:space="preserve">jąc 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693FDE">
        <w:rPr>
          <w:rFonts w:asciiTheme="minorHAnsi" w:hAnsiTheme="minorHAnsi" w:cstheme="minorHAnsi"/>
          <w:sz w:val="24"/>
          <w:szCs w:val="24"/>
        </w:rPr>
        <w:t>ocenę opisową</w:t>
      </w:r>
      <w:r w:rsidRPr="00CB4B8C">
        <w:rPr>
          <w:rFonts w:asciiTheme="minorHAnsi" w:hAnsiTheme="minorHAnsi" w:cstheme="minorHAnsi"/>
          <w:sz w:val="24"/>
          <w:szCs w:val="24"/>
        </w:rPr>
        <w:t xml:space="preserve"> zachowania ucznia bierze się pod uwagę:</w:t>
      </w:r>
    </w:p>
    <w:p w:rsidR="00C764B9" w:rsidRPr="009C6E4A" w:rsidRDefault="00517CB9" w:rsidP="0017297A">
      <w:pPr>
        <w:pStyle w:val="Akapitzlist"/>
        <w:numPr>
          <w:ilvl w:val="0"/>
          <w:numId w:val="21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postawy proedukacyjne (stosunek do obowiązków szkolny</w:t>
      </w:r>
      <w:r w:rsidR="0001734B">
        <w:rPr>
          <w:rFonts w:asciiTheme="minorHAnsi" w:hAnsiTheme="minorHAnsi" w:cstheme="minorHAnsi"/>
          <w:sz w:val="24"/>
          <w:szCs w:val="24"/>
        </w:rPr>
        <w:t>ch),</w:t>
      </w:r>
    </w:p>
    <w:p w:rsidR="00C764B9" w:rsidRPr="009C6E4A" w:rsidRDefault="00517CB9" w:rsidP="0017297A">
      <w:pPr>
        <w:pStyle w:val="Akapitzlist"/>
        <w:numPr>
          <w:ilvl w:val="0"/>
          <w:numId w:val="21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aktywność na zajęciach edukacyjnych,</w:t>
      </w:r>
    </w:p>
    <w:p w:rsidR="00C764B9" w:rsidRPr="009C6E4A" w:rsidRDefault="00C764B9" w:rsidP="0017297A">
      <w:pPr>
        <w:pStyle w:val="Akapitzlist"/>
        <w:numPr>
          <w:ilvl w:val="0"/>
          <w:numId w:val="21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frekwencję</w:t>
      </w:r>
      <w:r w:rsidR="00517CB9" w:rsidRPr="009C6E4A">
        <w:rPr>
          <w:rFonts w:asciiTheme="minorHAnsi" w:hAnsiTheme="minorHAnsi" w:cstheme="minorHAnsi"/>
          <w:sz w:val="24"/>
          <w:szCs w:val="24"/>
        </w:rPr>
        <w:t xml:space="preserve"> (punktualność, nieobecności, usprawiedliwianie nieobecności, spóźnienia, samowolne opuszczanie zajęć, wagary),</w:t>
      </w:r>
    </w:p>
    <w:p w:rsidR="00C764B9" w:rsidRPr="009C6E4A" w:rsidRDefault="00C764B9" w:rsidP="0017297A">
      <w:pPr>
        <w:pStyle w:val="Akapitzlist"/>
        <w:numPr>
          <w:ilvl w:val="0"/>
          <w:numId w:val="21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dyscyplinę</w:t>
      </w:r>
      <w:r w:rsidR="00517CB9" w:rsidRPr="009C6E4A">
        <w:rPr>
          <w:rFonts w:asciiTheme="minorHAnsi" w:hAnsiTheme="minorHAnsi" w:cstheme="minorHAnsi"/>
          <w:sz w:val="24"/>
          <w:szCs w:val="24"/>
        </w:rPr>
        <w:t xml:space="preserve"> na lekcji (w tym poszanowanie prawa do nauki innych uczniów),</w:t>
      </w:r>
    </w:p>
    <w:p w:rsidR="00C764B9" w:rsidRPr="009C6E4A" w:rsidRDefault="00C764B9" w:rsidP="0017297A">
      <w:pPr>
        <w:pStyle w:val="Akapitzlist"/>
        <w:numPr>
          <w:ilvl w:val="0"/>
          <w:numId w:val="21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pracę</w:t>
      </w:r>
      <w:r w:rsidR="00517CB9" w:rsidRPr="009C6E4A">
        <w:rPr>
          <w:rFonts w:asciiTheme="minorHAnsi" w:hAnsiTheme="minorHAnsi" w:cstheme="minorHAnsi"/>
          <w:sz w:val="24"/>
          <w:szCs w:val="24"/>
        </w:rPr>
        <w:t xml:space="preserve"> na miarę możliwości,</w:t>
      </w:r>
    </w:p>
    <w:p w:rsidR="00C764B9" w:rsidRPr="009C6E4A" w:rsidRDefault="00517CB9" w:rsidP="0017297A">
      <w:pPr>
        <w:pStyle w:val="Akapitzlist"/>
        <w:numPr>
          <w:ilvl w:val="0"/>
          <w:numId w:val="21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poszanowanie mienia placówki,</w:t>
      </w:r>
    </w:p>
    <w:p w:rsidR="00C764B9" w:rsidRPr="009C6E4A" w:rsidRDefault="00C764B9" w:rsidP="0017297A">
      <w:pPr>
        <w:pStyle w:val="Akapitzlist"/>
        <w:numPr>
          <w:ilvl w:val="0"/>
          <w:numId w:val="21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samoocenę i samokontrolę</w:t>
      </w:r>
      <w:r w:rsidR="00517CB9" w:rsidRPr="009C6E4A">
        <w:rPr>
          <w:rFonts w:asciiTheme="minorHAnsi" w:hAnsiTheme="minorHAnsi" w:cstheme="minorHAnsi"/>
          <w:sz w:val="24"/>
          <w:szCs w:val="24"/>
        </w:rPr>
        <w:t xml:space="preserve"> w procesie dydaktycznym,</w:t>
      </w:r>
    </w:p>
    <w:p w:rsidR="00517CB9" w:rsidRPr="009C6E4A" w:rsidRDefault="00517CB9" w:rsidP="0017297A">
      <w:pPr>
        <w:pStyle w:val="Akapitzlist"/>
        <w:numPr>
          <w:ilvl w:val="0"/>
          <w:numId w:val="21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postawy prospołeczne (kultur</w:t>
      </w:r>
      <w:r w:rsidR="00C764B9" w:rsidRPr="009C6E4A">
        <w:rPr>
          <w:rFonts w:asciiTheme="minorHAnsi" w:hAnsiTheme="minorHAnsi" w:cstheme="minorHAnsi"/>
          <w:sz w:val="24"/>
          <w:szCs w:val="24"/>
        </w:rPr>
        <w:t>ę osobistą</w:t>
      </w:r>
      <w:r w:rsidR="00953993" w:rsidRPr="009C6E4A">
        <w:rPr>
          <w:rFonts w:asciiTheme="minorHAnsi" w:hAnsiTheme="minorHAnsi" w:cstheme="minorHAnsi"/>
          <w:sz w:val="24"/>
          <w:szCs w:val="24"/>
        </w:rPr>
        <w:t>, zasady współżycia w</w:t>
      </w:r>
      <w:r w:rsidR="00693FDE">
        <w:rPr>
          <w:rFonts w:asciiTheme="minorHAnsi" w:hAnsiTheme="minorHAnsi" w:cstheme="minorHAnsi"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zespole):</w:t>
      </w:r>
    </w:p>
    <w:p w:rsidR="00194356" w:rsidRPr="00CB4B8C" w:rsidRDefault="00517C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stosunek do koleżanek i kolegów, nauczycieli, rodziców, pozostałych pracowników </w:t>
      </w:r>
      <w:r w:rsidR="00596DBB" w:rsidRPr="00CB4B8C">
        <w:rPr>
          <w:rFonts w:asciiTheme="minorHAnsi" w:hAnsiTheme="minorHAnsi" w:cstheme="minorHAnsi"/>
          <w:sz w:val="24"/>
          <w:szCs w:val="24"/>
        </w:rPr>
        <w:t>Ośrodka</w:t>
      </w:r>
      <w:r w:rsidRPr="00CB4B8C">
        <w:rPr>
          <w:rFonts w:asciiTheme="minorHAnsi" w:hAnsiTheme="minorHAnsi" w:cstheme="minorHAnsi"/>
          <w:sz w:val="24"/>
          <w:szCs w:val="24"/>
        </w:rPr>
        <w:t>,</w:t>
      </w:r>
    </w:p>
    <w:p w:rsidR="00194356" w:rsidRPr="00CB4B8C" w:rsidRDefault="00C764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kulturę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języka,</w:t>
      </w:r>
    </w:p>
    <w:p w:rsidR="00194356" w:rsidRPr="00CB4B8C" w:rsidRDefault="00C764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>pomoc koleżeńską i aktywność społeczną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(w klasie, szkole, </w:t>
      </w:r>
      <w:r w:rsidR="0001734B">
        <w:rPr>
          <w:rFonts w:asciiTheme="minorHAnsi" w:hAnsiTheme="minorHAnsi" w:cstheme="minorHAnsi"/>
          <w:sz w:val="24"/>
          <w:szCs w:val="24"/>
        </w:rPr>
        <w:t>grupach wychowawczych</w:t>
      </w:r>
      <w:r w:rsidR="00517CB9" w:rsidRPr="00CB4B8C">
        <w:rPr>
          <w:rFonts w:asciiTheme="minorHAnsi" w:hAnsiTheme="minorHAnsi" w:cstheme="minorHAnsi"/>
          <w:sz w:val="24"/>
          <w:szCs w:val="24"/>
        </w:rPr>
        <w:t>, poza szkołą),</w:t>
      </w:r>
    </w:p>
    <w:p w:rsidR="00194356" w:rsidRPr="00CB4B8C" w:rsidRDefault="00517C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umiejętność rozwiązywania problemów,</w:t>
      </w:r>
    </w:p>
    <w:p w:rsidR="00194356" w:rsidRPr="00CB4B8C" w:rsidRDefault="00517C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podporządkowanie się zaleceniom i poleceniom pracowników </w:t>
      </w:r>
      <w:r w:rsidR="00596DBB" w:rsidRPr="00CB4B8C">
        <w:rPr>
          <w:rFonts w:asciiTheme="minorHAnsi" w:hAnsiTheme="minorHAnsi" w:cstheme="minorHAnsi"/>
          <w:sz w:val="24"/>
          <w:szCs w:val="24"/>
        </w:rPr>
        <w:t>Ośrodka</w:t>
      </w:r>
      <w:r w:rsidRPr="00CB4B8C">
        <w:rPr>
          <w:rFonts w:asciiTheme="minorHAnsi" w:hAnsiTheme="minorHAnsi" w:cstheme="minorHAnsi"/>
          <w:sz w:val="24"/>
          <w:szCs w:val="24"/>
        </w:rPr>
        <w:t>,</w:t>
      </w:r>
    </w:p>
    <w:p w:rsidR="00194356" w:rsidRPr="00CB4B8C" w:rsidRDefault="00517C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poszanowanie godności innych osób, </w:t>
      </w:r>
    </w:p>
    <w:p w:rsidR="00194356" w:rsidRPr="00CB4B8C" w:rsidRDefault="00C764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tolerancję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wobec poglądów i przekonań innych,</w:t>
      </w:r>
    </w:p>
    <w:p w:rsidR="00194356" w:rsidRPr="00CB4B8C" w:rsidRDefault="00517C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przeciwstawianie się brutalności i wulgarności,</w:t>
      </w:r>
    </w:p>
    <w:p w:rsidR="00194356" w:rsidRPr="00CB4B8C" w:rsidRDefault="00517C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uczciwość, prawdomówność i lojalność,</w:t>
      </w:r>
    </w:p>
    <w:p w:rsidR="00194356" w:rsidRPr="00CB4B8C" w:rsidRDefault="00517C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zachowanie asertywne i empatyczne,</w:t>
      </w:r>
    </w:p>
    <w:p w:rsidR="00194356" w:rsidRPr="00CB4B8C" w:rsidRDefault="00C764B9" w:rsidP="0017297A">
      <w:pPr>
        <w:widowControl/>
        <w:numPr>
          <w:ilvl w:val="0"/>
          <w:numId w:val="21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samokontrolę i samoocenę</w:t>
      </w:r>
      <w:r w:rsidR="0001734B">
        <w:rPr>
          <w:rFonts w:asciiTheme="minorHAnsi" w:hAnsiTheme="minorHAnsi" w:cstheme="minorHAnsi"/>
          <w:sz w:val="24"/>
          <w:szCs w:val="24"/>
        </w:rPr>
        <w:t xml:space="preserve"> w sytuacji społecznej;</w:t>
      </w:r>
    </w:p>
    <w:p w:rsidR="00517CB9" w:rsidRPr="009C6E4A" w:rsidRDefault="00517CB9" w:rsidP="0017297A">
      <w:pPr>
        <w:pStyle w:val="Akapitzlist"/>
        <w:numPr>
          <w:ilvl w:val="0"/>
          <w:numId w:val="213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postawy prozdrowotne (zdrowie, higiena, bezpieczeństwo):</w:t>
      </w:r>
    </w:p>
    <w:p w:rsidR="00194356" w:rsidRPr="00CB4B8C" w:rsidRDefault="00517CB9" w:rsidP="0017297A">
      <w:pPr>
        <w:widowControl/>
        <w:numPr>
          <w:ilvl w:val="0"/>
          <w:numId w:val="215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dbałość o bezpieczeństwo własne i innych,</w:t>
      </w:r>
    </w:p>
    <w:p w:rsidR="00194356" w:rsidRPr="00CB4B8C" w:rsidRDefault="00C764B9" w:rsidP="0017297A">
      <w:pPr>
        <w:widowControl/>
        <w:numPr>
          <w:ilvl w:val="0"/>
          <w:numId w:val="215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dbałość o zdrowie (w tym nie</w:t>
      </w:r>
      <w:r w:rsidR="00517CB9" w:rsidRPr="00CB4B8C">
        <w:rPr>
          <w:rFonts w:asciiTheme="minorHAnsi" w:hAnsiTheme="minorHAnsi" w:cstheme="minorHAnsi"/>
          <w:sz w:val="24"/>
          <w:szCs w:val="24"/>
        </w:rPr>
        <w:t>zażywanie używek takich, jak alkohol, tytoń, narkotyki),</w:t>
      </w:r>
    </w:p>
    <w:p w:rsidR="00517CB9" w:rsidRPr="00CB4B8C" w:rsidRDefault="00517CB9" w:rsidP="0017297A">
      <w:pPr>
        <w:widowControl/>
        <w:numPr>
          <w:ilvl w:val="0"/>
          <w:numId w:val="215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dbałość o estetykę ubioru, wygląd</w:t>
      </w:r>
      <w:r w:rsidR="00846BFF" w:rsidRPr="00CB4B8C">
        <w:rPr>
          <w:rFonts w:asciiTheme="minorHAnsi" w:hAnsiTheme="minorHAnsi" w:cstheme="minorHAnsi"/>
          <w:sz w:val="24"/>
          <w:szCs w:val="24"/>
        </w:rPr>
        <w:t>u (czystość i higiena) własną i</w:t>
      </w:r>
      <w:r w:rsidR="00064661">
        <w:rPr>
          <w:rFonts w:asciiTheme="minorHAnsi" w:hAnsiTheme="minorHAnsi" w:cstheme="minorHAnsi"/>
          <w:sz w:val="24"/>
          <w:szCs w:val="24"/>
        </w:rPr>
        <w:t xml:space="preserve"> </w:t>
      </w:r>
      <w:r w:rsidR="0001734B">
        <w:rPr>
          <w:rFonts w:asciiTheme="minorHAnsi" w:hAnsiTheme="minorHAnsi" w:cstheme="minorHAnsi"/>
          <w:sz w:val="24"/>
          <w:szCs w:val="24"/>
        </w:rPr>
        <w:t>otoczenia;</w:t>
      </w:r>
    </w:p>
    <w:p w:rsidR="00517CB9" w:rsidRPr="009C6E4A" w:rsidRDefault="00517CB9" w:rsidP="0017297A">
      <w:pPr>
        <w:pStyle w:val="Akapitzlist"/>
        <w:numPr>
          <w:ilvl w:val="0"/>
          <w:numId w:val="21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szczególne uzdolnienia</w:t>
      </w:r>
      <w:r w:rsidR="00064661">
        <w:rPr>
          <w:rFonts w:asciiTheme="minorHAnsi" w:hAnsiTheme="minorHAnsi" w:cstheme="minorHAnsi"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/</w:t>
      </w:r>
      <w:r w:rsidR="00064661">
        <w:rPr>
          <w:rFonts w:asciiTheme="minorHAnsi" w:hAnsiTheme="minorHAnsi" w:cstheme="minorHAnsi"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osiągnięcia, mocne strony ucznia:</w:t>
      </w:r>
    </w:p>
    <w:p w:rsidR="00194356" w:rsidRPr="00CB4B8C" w:rsidRDefault="00517CB9" w:rsidP="0017297A">
      <w:pPr>
        <w:widowControl/>
        <w:numPr>
          <w:ilvl w:val="0"/>
          <w:numId w:val="21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wykazywane uzdolnienia i zainteresowania,</w:t>
      </w:r>
    </w:p>
    <w:p w:rsidR="00194356" w:rsidRPr="00CB4B8C" w:rsidRDefault="00517CB9" w:rsidP="0017297A">
      <w:pPr>
        <w:widowControl/>
        <w:numPr>
          <w:ilvl w:val="0"/>
          <w:numId w:val="21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osiągnięcia na forum klasy, szkoły i poza nią,</w:t>
      </w:r>
    </w:p>
    <w:p w:rsidR="00194356" w:rsidRPr="00CB4B8C" w:rsidRDefault="00517CB9" w:rsidP="0017297A">
      <w:pPr>
        <w:widowControl/>
        <w:numPr>
          <w:ilvl w:val="0"/>
          <w:numId w:val="21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mocne strony ucznia,</w:t>
      </w:r>
    </w:p>
    <w:p w:rsidR="00517CB9" w:rsidRPr="00CB4B8C" w:rsidRDefault="00517CB9" w:rsidP="0017297A">
      <w:pPr>
        <w:widowControl/>
        <w:numPr>
          <w:ilvl w:val="0"/>
          <w:numId w:val="21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inne uwagi (dodatkowe uwagi o uczniu) – zalecenia i wskazówki do pracy dydaktyczno wychowawczej dla nauczyciela i rodzica, inne spostrzeżenia i sygnały ze strony innych pracowników </w:t>
      </w:r>
      <w:r w:rsidR="00596DBB" w:rsidRPr="00CB4B8C">
        <w:rPr>
          <w:rFonts w:asciiTheme="minorHAnsi" w:hAnsiTheme="minorHAnsi" w:cstheme="minorHAnsi"/>
          <w:sz w:val="24"/>
          <w:szCs w:val="24"/>
        </w:rPr>
        <w:t>Ośrodka</w:t>
      </w:r>
      <w:r w:rsidRPr="00CB4B8C">
        <w:rPr>
          <w:rFonts w:asciiTheme="minorHAnsi" w:hAnsiTheme="minorHAnsi" w:cstheme="minorHAnsi"/>
          <w:sz w:val="24"/>
          <w:szCs w:val="24"/>
        </w:rPr>
        <w:t>).</w:t>
      </w:r>
    </w:p>
    <w:p w:rsidR="00194356" w:rsidRPr="009C6E4A" w:rsidRDefault="00194356" w:rsidP="009C6E4A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E4A">
        <w:rPr>
          <w:rFonts w:asciiTheme="minorHAnsi" w:hAnsiTheme="minorHAnsi" w:cstheme="minorHAnsi"/>
          <w:b/>
          <w:sz w:val="28"/>
          <w:szCs w:val="28"/>
        </w:rPr>
        <w:t>§ 55</w:t>
      </w:r>
    </w:p>
    <w:p w:rsidR="00517CB9" w:rsidRPr="00CB4B8C" w:rsidRDefault="00194356" w:rsidP="0017297A">
      <w:pPr>
        <w:widowControl/>
        <w:numPr>
          <w:ilvl w:val="6"/>
          <w:numId w:val="40"/>
        </w:numPr>
        <w:tabs>
          <w:tab w:val="left" w:pos="330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</w:t>
      </w:r>
      <w:r w:rsidR="00517CB9" w:rsidRPr="00CB4B8C">
        <w:rPr>
          <w:rFonts w:asciiTheme="minorHAnsi" w:hAnsiTheme="minorHAnsi" w:cstheme="minorHAnsi"/>
          <w:sz w:val="24"/>
          <w:szCs w:val="24"/>
        </w:rPr>
        <w:t>stala się następujące kryteria ocen zachowania:</w:t>
      </w:r>
    </w:p>
    <w:p w:rsidR="00517CB9" w:rsidRPr="009C6E4A" w:rsidRDefault="00517CB9" w:rsidP="0017297A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uzyskać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wzorową</w:t>
      </w:r>
      <w:r w:rsidRPr="009C6E4A">
        <w:rPr>
          <w:rFonts w:asciiTheme="minorHAnsi" w:hAnsiTheme="minorHAnsi" w:cstheme="minorHAnsi"/>
          <w:sz w:val="24"/>
          <w:szCs w:val="24"/>
        </w:rPr>
        <w:t>, jeżeli:</w:t>
      </w:r>
    </w:p>
    <w:p w:rsidR="00FB160B" w:rsidRPr="00CB4B8C" w:rsidRDefault="00517CB9" w:rsidP="0017297A">
      <w:pPr>
        <w:widowControl/>
        <w:numPr>
          <w:ilvl w:val="0"/>
          <w:numId w:val="21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jego postawa etyczna była nienaganna, a kultura osobista wysoka,</w:t>
      </w:r>
    </w:p>
    <w:p w:rsidR="00FB160B" w:rsidRPr="00CB4B8C" w:rsidRDefault="00517CB9" w:rsidP="0017297A">
      <w:pPr>
        <w:widowControl/>
        <w:numPr>
          <w:ilvl w:val="0"/>
          <w:numId w:val="21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 pełni przestrzegał zasad dyscypliny wynikających z wewnętrznych ustaleń,</w:t>
      </w:r>
    </w:p>
    <w:p w:rsidR="00FB160B" w:rsidRPr="00CB4B8C" w:rsidRDefault="00517CB9" w:rsidP="0017297A">
      <w:pPr>
        <w:widowControl/>
        <w:numPr>
          <w:ilvl w:val="0"/>
          <w:numId w:val="21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m</w:t>
      </w:r>
      <w:r w:rsidR="00DA4206" w:rsidRPr="00CB4B8C">
        <w:rPr>
          <w:rFonts w:asciiTheme="minorHAnsi" w:hAnsiTheme="minorHAnsi" w:cstheme="minorHAnsi"/>
          <w:sz w:val="24"/>
          <w:szCs w:val="24"/>
        </w:rPr>
        <w:t>i</w:t>
      </w:r>
      <w:r w:rsidRPr="00CB4B8C">
        <w:rPr>
          <w:rFonts w:asciiTheme="minorHAnsi" w:hAnsiTheme="minorHAnsi" w:cstheme="minorHAnsi"/>
          <w:sz w:val="24"/>
          <w:szCs w:val="24"/>
        </w:rPr>
        <w:t>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godzin nieobecnych nieusprawiedliwionych w semestrze, a ponadto otrzymał co najmniej jedną pochwałę,</w:t>
      </w:r>
    </w:p>
    <w:p w:rsidR="00FB160B" w:rsidRPr="00CB4B8C" w:rsidRDefault="00DA4206" w:rsidP="0017297A">
      <w:pPr>
        <w:widowControl/>
        <w:numPr>
          <w:ilvl w:val="0"/>
          <w:numId w:val="21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osiągnął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sukcesy na szczeblu szkoły, regionu oraz godnie reprezent</w:t>
      </w:r>
      <w:r w:rsidRPr="00CB4B8C">
        <w:rPr>
          <w:rFonts w:asciiTheme="minorHAnsi" w:hAnsiTheme="minorHAnsi" w:cstheme="minorHAnsi"/>
          <w:sz w:val="24"/>
          <w:szCs w:val="24"/>
        </w:rPr>
        <w:t>ował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szkołę w środowisku</w:t>
      </w:r>
      <w:r w:rsidR="00FB160B" w:rsidRPr="00CB4B8C">
        <w:rPr>
          <w:rFonts w:asciiTheme="minorHAnsi" w:hAnsiTheme="minorHAnsi" w:cstheme="minorHAnsi"/>
          <w:sz w:val="24"/>
          <w:szCs w:val="24"/>
        </w:rPr>
        <w:t>,</w:t>
      </w:r>
    </w:p>
    <w:p w:rsidR="00517CB9" w:rsidRPr="009C6E4A" w:rsidRDefault="00517CB9" w:rsidP="0017297A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otrzymać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bardzo dobrą</w:t>
      </w:r>
      <w:r w:rsidRPr="009C6E4A">
        <w:rPr>
          <w:rFonts w:asciiTheme="minorHAnsi" w:hAnsiTheme="minorHAnsi" w:cstheme="minorHAnsi"/>
          <w:sz w:val="24"/>
          <w:szCs w:val="24"/>
        </w:rPr>
        <w:t>, jeżeli:</w:t>
      </w:r>
    </w:p>
    <w:p w:rsidR="002D0624" w:rsidRPr="00CB4B8C" w:rsidRDefault="00517CB9" w:rsidP="0017297A">
      <w:pPr>
        <w:widowControl/>
        <w:numPr>
          <w:ilvl w:val="0"/>
          <w:numId w:val="21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jego postawa etyczna i kultura osobista nie budzi</w:t>
      </w:r>
      <w:r w:rsidR="00DA4206" w:rsidRPr="00CB4B8C">
        <w:rPr>
          <w:rFonts w:asciiTheme="minorHAnsi" w:hAnsiTheme="minorHAnsi" w:cstheme="minorHAnsi"/>
          <w:sz w:val="24"/>
          <w:szCs w:val="24"/>
        </w:rPr>
        <w:t>ła</w:t>
      </w:r>
      <w:r w:rsidRPr="00CB4B8C">
        <w:rPr>
          <w:rFonts w:asciiTheme="minorHAnsi" w:hAnsiTheme="minorHAnsi" w:cstheme="minorHAnsi"/>
          <w:sz w:val="24"/>
          <w:szCs w:val="24"/>
        </w:rPr>
        <w:t xml:space="preserve"> zastrzeżeń,</w:t>
      </w:r>
    </w:p>
    <w:p w:rsidR="002D0624" w:rsidRPr="00CB4B8C" w:rsidRDefault="00517CB9" w:rsidP="0017297A">
      <w:pPr>
        <w:widowControl/>
        <w:numPr>
          <w:ilvl w:val="0"/>
          <w:numId w:val="21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przestrzega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dyscypliny,</w:t>
      </w:r>
    </w:p>
    <w:p w:rsidR="002D0624" w:rsidRPr="00CB4B8C" w:rsidRDefault="00517CB9" w:rsidP="0017297A">
      <w:pPr>
        <w:widowControl/>
        <w:numPr>
          <w:ilvl w:val="0"/>
          <w:numId w:val="21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m</w:t>
      </w:r>
      <w:r w:rsidR="00DA4206" w:rsidRPr="00CB4B8C">
        <w:rPr>
          <w:rFonts w:asciiTheme="minorHAnsi" w:hAnsiTheme="minorHAnsi" w:cstheme="minorHAnsi"/>
          <w:sz w:val="24"/>
          <w:szCs w:val="24"/>
        </w:rPr>
        <w:t>iał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niewiele godzin nieobecnych nieusprawiedliwionych,</w:t>
      </w:r>
    </w:p>
    <w:p w:rsidR="002D0624" w:rsidRPr="00CB4B8C" w:rsidRDefault="00517CB9" w:rsidP="0017297A">
      <w:pPr>
        <w:widowControl/>
        <w:numPr>
          <w:ilvl w:val="0"/>
          <w:numId w:val="21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otrzymał co najmniej jedno wyróżnienie za zaangażowanie społe</w:t>
      </w:r>
      <w:r w:rsidR="002D0624" w:rsidRPr="00CB4B8C">
        <w:rPr>
          <w:rFonts w:asciiTheme="minorHAnsi" w:hAnsiTheme="minorHAnsi" w:cstheme="minorHAnsi"/>
          <w:sz w:val="24"/>
          <w:szCs w:val="24"/>
        </w:rPr>
        <w:t>czne,</w:t>
      </w:r>
    </w:p>
    <w:p w:rsidR="00517CB9" w:rsidRPr="009C6E4A" w:rsidRDefault="00517CB9" w:rsidP="0017297A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mieć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dobrą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jeżeli:</w:t>
      </w:r>
    </w:p>
    <w:p w:rsidR="002D0624" w:rsidRPr="00CB4B8C" w:rsidRDefault="00517CB9" w:rsidP="0017297A">
      <w:pPr>
        <w:widowControl/>
        <w:numPr>
          <w:ilvl w:val="0"/>
          <w:numId w:val="22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 xml:space="preserve">jego postawa etyczna i kultura osobista </w:t>
      </w:r>
      <w:r w:rsidR="00DA4206" w:rsidRPr="00CB4B8C">
        <w:rPr>
          <w:rFonts w:asciiTheme="minorHAnsi" w:hAnsiTheme="minorHAnsi" w:cstheme="minorHAnsi"/>
          <w:sz w:val="24"/>
          <w:szCs w:val="24"/>
        </w:rPr>
        <w:t xml:space="preserve">była </w:t>
      </w:r>
      <w:r w:rsidRPr="00CB4B8C">
        <w:rPr>
          <w:rFonts w:asciiTheme="minorHAnsi" w:hAnsiTheme="minorHAnsi" w:cstheme="minorHAnsi"/>
          <w:sz w:val="24"/>
          <w:szCs w:val="24"/>
        </w:rPr>
        <w:t>właściwa,</w:t>
      </w:r>
    </w:p>
    <w:p w:rsidR="002D0624" w:rsidRPr="00CB4B8C" w:rsidRDefault="00517CB9" w:rsidP="0017297A">
      <w:pPr>
        <w:widowControl/>
        <w:numPr>
          <w:ilvl w:val="0"/>
          <w:numId w:val="22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przestrzega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dyscypliny,</w:t>
      </w:r>
    </w:p>
    <w:p w:rsidR="002D0624" w:rsidRPr="00CB4B8C" w:rsidRDefault="00517CB9" w:rsidP="0017297A">
      <w:pPr>
        <w:widowControl/>
        <w:numPr>
          <w:ilvl w:val="0"/>
          <w:numId w:val="22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m</w:t>
      </w:r>
      <w:r w:rsidR="00DA4206" w:rsidRPr="00CB4B8C">
        <w:rPr>
          <w:rFonts w:asciiTheme="minorHAnsi" w:hAnsiTheme="minorHAnsi" w:cstheme="minorHAnsi"/>
          <w:sz w:val="24"/>
          <w:szCs w:val="24"/>
        </w:rPr>
        <w:t>i</w:t>
      </w:r>
      <w:r w:rsidRPr="00CB4B8C">
        <w:rPr>
          <w:rFonts w:asciiTheme="minorHAnsi" w:hAnsiTheme="minorHAnsi" w:cstheme="minorHAnsi"/>
          <w:sz w:val="24"/>
          <w:szCs w:val="24"/>
        </w:rPr>
        <w:t>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nie więcej niż 30 godzin nieobecnych nieusprawiedliwionych i nie więcej niż 10 spóźnień,</w:t>
      </w:r>
    </w:p>
    <w:p w:rsidR="002D0624" w:rsidRPr="00CB4B8C" w:rsidRDefault="00DA4206" w:rsidP="0017297A">
      <w:pPr>
        <w:widowControl/>
        <w:numPr>
          <w:ilvl w:val="0"/>
          <w:numId w:val="22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był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zaangażowany w życie społeczne szko</w:t>
      </w:r>
      <w:r w:rsidR="00FB160B" w:rsidRPr="00CB4B8C">
        <w:rPr>
          <w:rFonts w:asciiTheme="minorHAnsi" w:hAnsiTheme="minorHAnsi" w:cstheme="minorHAnsi"/>
          <w:sz w:val="24"/>
          <w:szCs w:val="24"/>
        </w:rPr>
        <w:t>ły,</w:t>
      </w:r>
    </w:p>
    <w:p w:rsidR="002D0624" w:rsidRPr="009C6E4A" w:rsidRDefault="002D0624" w:rsidP="0017297A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uzyskać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poprawną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jeżeli:</w:t>
      </w:r>
    </w:p>
    <w:p w:rsidR="002D0624" w:rsidRPr="00CB4B8C" w:rsidRDefault="002D0624" w:rsidP="0017297A">
      <w:pPr>
        <w:widowControl/>
        <w:numPr>
          <w:ilvl w:val="0"/>
          <w:numId w:val="22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jego postawa budzi</w:t>
      </w:r>
      <w:r w:rsidR="00DA4206" w:rsidRPr="00CB4B8C">
        <w:rPr>
          <w:rFonts w:asciiTheme="minorHAnsi" w:hAnsiTheme="minorHAnsi" w:cstheme="minorHAnsi"/>
          <w:sz w:val="24"/>
          <w:szCs w:val="24"/>
        </w:rPr>
        <w:t>ła</w:t>
      </w:r>
      <w:r w:rsidRPr="00CB4B8C">
        <w:rPr>
          <w:rFonts w:asciiTheme="minorHAnsi" w:hAnsiTheme="minorHAnsi" w:cstheme="minorHAnsi"/>
          <w:sz w:val="24"/>
          <w:szCs w:val="24"/>
        </w:rPr>
        <w:t xml:space="preserve"> pewne zastrzeżenia natury etycznej,</w:t>
      </w:r>
    </w:p>
    <w:p w:rsidR="002D0624" w:rsidRPr="00CB4B8C" w:rsidRDefault="002D0624" w:rsidP="0017297A">
      <w:pPr>
        <w:widowControl/>
        <w:numPr>
          <w:ilvl w:val="0"/>
          <w:numId w:val="22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ujawnia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braki w zakresie kultury osobistej,</w:t>
      </w:r>
    </w:p>
    <w:p w:rsidR="002D0624" w:rsidRPr="00CB4B8C" w:rsidRDefault="002D0624" w:rsidP="0017297A">
      <w:pPr>
        <w:widowControl/>
        <w:numPr>
          <w:ilvl w:val="0"/>
          <w:numId w:val="22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narusza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zasady dyscypliny,</w:t>
      </w:r>
    </w:p>
    <w:p w:rsidR="002D0624" w:rsidRPr="00CB4B8C" w:rsidRDefault="002D0624" w:rsidP="0017297A">
      <w:pPr>
        <w:widowControl/>
        <w:numPr>
          <w:ilvl w:val="0"/>
          <w:numId w:val="22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</w:t>
      </w:r>
      <w:r w:rsidR="00DA4206" w:rsidRPr="00CB4B8C">
        <w:rPr>
          <w:rFonts w:asciiTheme="minorHAnsi" w:hAnsiTheme="minorHAnsi" w:cstheme="minorHAnsi"/>
          <w:sz w:val="24"/>
          <w:szCs w:val="24"/>
        </w:rPr>
        <w:t>ywał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niewielkie zainteresowanie życiem Ośrodka,</w:t>
      </w:r>
    </w:p>
    <w:p w:rsidR="00517CB9" w:rsidRPr="009C6E4A" w:rsidRDefault="00517CB9" w:rsidP="0017297A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otrzymać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nieodpowiednią</w:t>
      </w:r>
      <w:r w:rsidRPr="009C6E4A">
        <w:rPr>
          <w:rFonts w:asciiTheme="minorHAnsi" w:hAnsiTheme="minorHAnsi" w:cstheme="minorHAnsi"/>
          <w:sz w:val="24"/>
          <w:szCs w:val="24"/>
        </w:rPr>
        <w:t>, jeżeli:</w:t>
      </w:r>
    </w:p>
    <w:p w:rsidR="008828C8" w:rsidRPr="00CB4B8C" w:rsidRDefault="00517CB9" w:rsidP="0017297A">
      <w:pPr>
        <w:widowControl/>
        <w:numPr>
          <w:ilvl w:val="0"/>
          <w:numId w:val="222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jego postawa etyczna i kultura osobista budzi</w:t>
      </w:r>
      <w:r w:rsidR="00DA4206" w:rsidRPr="00CB4B8C">
        <w:rPr>
          <w:rFonts w:asciiTheme="minorHAnsi" w:hAnsiTheme="minorHAnsi" w:cstheme="minorHAnsi"/>
          <w:sz w:val="24"/>
          <w:szCs w:val="24"/>
        </w:rPr>
        <w:t>ła</w:t>
      </w:r>
      <w:r w:rsidRPr="00CB4B8C">
        <w:rPr>
          <w:rFonts w:asciiTheme="minorHAnsi" w:hAnsiTheme="minorHAnsi" w:cstheme="minorHAnsi"/>
          <w:sz w:val="24"/>
          <w:szCs w:val="24"/>
        </w:rPr>
        <w:t xml:space="preserve"> zastrzeżenia,</w:t>
      </w:r>
    </w:p>
    <w:p w:rsidR="008828C8" w:rsidRPr="00CB4B8C" w:rsidRDefault="00DA4206" w:rsidP="0017297A">
      <w:pPr>
        <w:widowControl/>
        <w:numPr>
          <w:ilvl w:val="0"/>
          <w:numId w:val="222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wykazywał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zainteresowania życiem </w:t>
      </w:r>
      <w:r w:rsidR="00596DBB" w:rsidRPr="00CB4B8C">
        <w:rPr>
          <w:rFonts w:asciiTheme="minorHAnsi" w:hAnsiTheme="minorHAnsi" w:cstheme="minorHAnsi"/>
          <w:sz w:val="24"/>
          <w:szCs w:val="24"/>
        </w:rPr>
        <w:t>Ośrodka</w:t>
      </w:r>
      <w:r w:rsidR="00517CB9" w:rsidRPr="00CB4B8C">
        <w:rPr>
          <w:rFonts w:asciiTheme="minorHAnsi" w:hAnsiTheme="minorHAnsi" w:cstheme="minorHAnsi"/>
          <w:sz w:val="24"/>
          <w:szCs w:val="24"/>
        </w:rPr>
        <w:t>,</w:t>
      </w:r>
    </w:p>
    <w:p w:rsidR="008828C8" w:rsidRPr="00CB4B8C" w:rsidRDefault="00517CB9" w:rsidP="0017297A">
      <w:pPr>
        <w:widowControl/>
        <w:numPr>
          <w:ilvl w:val="0"/>
          <w:numId w:val="222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otrzymał co najmniej jedno upomnienie za nieprzestrzeganie regulaminu uczniowskiego</w:t>
      </w:r>
      <w:r w:rsidR="008828C8" w:rsidRPr="00CB4B8C">
        <w:rPr>
          <w:rFonts w:asciiTheme="minorHAnsi" w:hAnsiTheme="minorHAnsi" w:cstheme="minorHAnsi"/>
          <w:sz w:val="24"/>
          <w:szCs w:val="24"/>
        </w:rPr>
        <w:t>,</w:t>
      </w:r>
    </w:p>
    <w:p w:rsidR="00517CB9" w:rsidRPr="009C6E4A" w:rsidRDefault="00517CB9" w:rsidP="0017297A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otrzymać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naganną</w:t>
      </w:r>
      <w:r w:rsidRPr="009C6E4A">
        <w:rPr>
          <w:rFonts w:asciiTheme="minorHAnsi" w:hAnsiTheme="minorHAnsi" w:cstheme="minorHAnsi"/>
          <w:sz w:val="24"/>
          <w:szCs w:val="24"/>
        </w:rPr>
        <w:t>, jeżeli:</w:t>
      </w:r>
    </w:p>
    <w:p w:rsidR="008828C8" w:rsidRPr="00CB4B8C" w:rsidRDefault="00517CB9" w:rsidP="0017297A">
      <w:pPr>
        <w:widowControl/>
        <w:numPr>
          <w:ilvl w:val="2"/>
          <w:numId w:val="22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zostały wyczerpane wszystkie podejmowane przez </w:t>
      </w:r>
      <w:r w:rsidR="00B3792B" w:rsidRPr="00CB4B8C">
        <w:rPr>
          <w:rFonts w:asciiTheme="minorHAnsi" w:hAnsiTheme="minorHAnsi" w:cstheme="minorHAnsi"/>
          <w:sz w:val="24"/>
          <w:szCs w:val="24"/>
        </w:rPr>
        <w:t>Ośrodek</w:t>
      </w:r>
      <w:r w:rsidR="00846BFF" w:rsidRPr="00CB4B8C">
        <w:rPr>
          <w:rFonts w:asciiTheme="minorHAnsi" w:hAnsiTheme="minorHAnsi" w:cstheme="minorHAnsi"/>
          <w:sz w:val="24"/>
          <w:szCs w:val="24"/>
        </w:rPr>
        <w:t xml:space="preserve"> działania o</w:t>
      </w:r>
      <w:r w:rsidR="00064661"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charakterze wychowawczym i profilaktycznym, w szczególności,</w:t>
      </w:r>
    </w:p>
    <w:p w:rsidR="008828C8" w:rsidRPr="00CB4B8C" w:rsidRDefault="00DA4206" w:rsidP="0017297A">
      <w:pPr>
        <w:widowControl/>
        <w:numPr>
          <w:ilvl w:val="2"/>
          <w:numId w:val="22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stosował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 w ośrodku przemoc fizyczną wobec uczniów, nauczycieli lub innych osób zagrażającą ich życiu lub zdrowiu bądź naruszającą ich bezpieczeństwo,</w:t>
      </w:r>
    </w:p>
    <w:p w:rsidR="008828C8" w:rsidRPr="00CB4B8C" w:rsidRDefault="00517CB9" w:rsidP="0017297A">
      <w:pPr>
        <w:widowControl/>
        <w:numPr>
          <w:ilvl w:val="2"/>
          <w:numId w:val="22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na terenie </w:t>
      </w:r>
      <w:r w:rsidR="00596DBB" w:rsidRPr="00CB4B8C">
        <w:rPr>
          <w:rFonts w:asciiTheme="minorHAnsi" w:hAnsiTheme="minorHAnsi" w:cstheme="minorHAnsi"/>
          <w:sz w:val="24"/>
          <w:szCs w:val="24"/>
        </w:rPr>
        <w:t>Ośrodka</w:t>
      </w:r>
      <w:r w:rsidRPr="00CB4B8C">
        <w:rPr>
          <w:rFonts w:asciiTheme="minorHAnsi" w:hAnsiTheme="minorHAnsi" w:cstheme="minorHAnsi"/>
          <w:sz w:val="24"/>
          <w:szCs w:val="24"/>
        </w:rPr>
        <w:t>: posiada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>, używa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lub rozprowadza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środki odurzające lub substancje psychotropowe, spożywa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napoje alkoholowe,</w:t>
      </w:r>
    </w:p>
    <w:p w:rsidR="008828C8" w:rsidRPr="00CB4B8C" w:rsidRDefault="00517CB9" w:rsidP="0017297A">
      <w:pPr>
        <w:widowControl/>
        <w:numPr>
          <w:ilvl w:val="2"/>
          <w:numId w:val="22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świadomie niszczy dobra materialne należące do </w:t>
      </w:r>
      <w:r w:rsidR="00596DBB" w:rsidRPr="00CB4B8C">
        <w:rPr>
          <w:rFonts w:asciiTheme="minorHAnsi" w:hAnsiTheme="minorHAnsi" w:cstheme="minorHAnsi"/>
          <w:sz w:val="24"/>
          <w:szCs w:val="24"/>
        </w:rPr>
        <w:t>Ośrodka</w:t>
      </w:r>
      <w:r w:rsidRPr="00CB4B8C">
        <w:rPr>
          <w:rFonts w:asciiTheme="minorHAnsi" w:hAnsiTheme="minorHAnsi" w:cstheme="minorHAnsi"/>
          <w:sz w:val="24"/>
          <w:szCs w:val="24"/>
        </w:rPr>
        <w:t>, uczniów, nauczycieli lub innych osób,</w:t>
      </w:r>
    </w:p>
    <w:p w:rsidR="008828C8" w:rsidRPr="00CB4B8C" w:rsidRDefault="00517CB9" w:rsidP="0017297A">
      <w:pPr>
        <w:widowControl/>
        <w:numPr>
          <w:ilvl w:val="2"/>
          <w:numId w:val="22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narusza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godność osobistą uczniów, nauczycieli lub innych osób poprzez zniesławianie, agresję lub prowokację,</w:t>
      </w:r>
    </w:p>
    <w:p w:rsidR="008828C8" w:rsidRPr="00CB4B8C" w:rsidRDefault="00517CB9" w:rsidP="0017297A">
      <w:pPr>
        <w:widowControl/>
        <w:numPr>
          <w:ilvl w:val="2"/>
          <w:numId w:val="22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opuścił bez usprawiedliwienia połowę czasu przeznaczonego na realizację wszystkich obowiązkowych zajęć edukacyjnych, </w:t>
      </w:r>
    </w:p>
    <w:p w:rsidR="008828C8" w:rsidRPr="00CB4B8C" w:rsidRDefault="00517CB9" w:rsidP="0017297A">
      <w:pPr>
        <w:widowControl/>
        <w:numPr>
          <w:ilvl w:val="2"/>
          <w:numId w:val="22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swoim zachowaniem przynosi</w:t>
      </w:r>
      <w:r w:rsidR="00DA4206" w:rsidRPr="00CB4B8C">
        <w:rPr>
          <w:rFonts w:asciiTheme="minorHAnsi" w:hAnsiTheme="minorHAnsi" w:cstheme="minorHAnsi"/>
          <w:sz w:val="24"/>
          <w:szCs w:val="24"/>
        </w:rPr>
        <w:t>ł</w:t>
      </w:r>
      <w:r w:rsidRPr="00CB4B8C">
        <w:rPr>
          <w:rFonts w:asciiTheme="minorHAnsi" w:hAnsiTheme="minorHAnsi" w:cstheme="minorHAnsi"/>
          <w:sz w:val="24"/>
          <w:szCs w:val="24"/>
        </w:rPr>
        <w:t xml:space="preserve"> ujmę szko</w:t>
      </w:r>
      <w:r w:rsidR="00DA4206" w:rsidRPr="00CB4B8C">
        <w:rPr>
          <w:rFonts w:asciiTheme="minorHAnsi" w:hAnsiTheme="minorHAnsi" w:cstheme="minorHAnsi"/>
          <w:sz w:val="24"/>
          <w:szCs w:val="24"/>
        </w:rPr>
        <w:t>le wchodząc</w:t>
      </w:r>
      <w:r w:rsidR="0001734B">
        <w:rPr>
          <w:rFonts w:asciiTheme="minorHAnsi" w:hAnsiTheme="minorHAnsi" w:cstheme="minorHAnsi"/>
          <w:sz w:val="24"/>
          <w:szCs w:val="24"/>
        </w:rPr>
        <w:t xml:space="preserve"> w kolizję z prawem.</w:t>
      </w:r>
    </w:p>
    <w:p w:rsidR="008828C8" w:rsidRPr="00CB4B8C" w:rsidRDefault="00FB160B" w:rsidP="0017297A">
      <w:pPr>
        <w:widowControl/>
        <w:numPr>
          <w:ilvl w:val="0"/>
          <w:numId w:val="40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</w:t>
      </w:r>
      <w:r w:rsidR="00517CB9" w:rsidRPr="00CB4B8C">
        <w:rPr>
          <w:rFonts w:asciiTheme="minorHAnsi" w:hAnsiTheme="minorHAnsi" w:cstheme="minorHAnsi"/>
          <w:sz w:val="24"/>
          <w:szCs w:val="24"/>
        </w:rPr>
        <w:t xml:space="preserve">ystawiona przez wychowawcę </w:t>
      </w:r>
      <w:r w:rsidR="00DA4206" w:rsidRPr="00CB4B8C">
        <w:rPr>
          <w:rFonts w:asciiTheme="minorHAnsi" w:hAnsiTheme="minorHAnsi" w:cstheme="minorHAnsi"/>
          <w:sz w:val="24"/>
          <w:szCs w:val="24"/>
        </w:rPr>
        <w:t xml:space="preserve">w porozumieniu z Radą Pedagogiczną </w:t>
      </w:r>
      <w:r w:rsidR="00517CB9" w:rsidRPr="00CB4B8C">
        <w:rPr>
          <w:rFonts w:asciiTheme="minorHAnsi" w:hAnsiTheme="minorHAnsi" w:cstheme="minorHAnsi"/>
          <w:sz w:val="24"/>
          <w:szCs w:val="24"/>
        </w:rPr>
        <w:t>oce</w:t>
      </w:r>
      <w:r w:rsidR="008828C8" w:rsidRPr="00CB4B8C">
        <w:rPr>
          <w:rFonts w:asciiTheme="minorHAnsi" w:hAnsiTheme="minorHAnsi" w:cstheme="minorHAnsi"/>
          <w:sz w:val="24"/>
          <w:szCs w:val="24"/>
        </w:rPr>
        <w:t xml:space="preserve">na zachowania </w:t>
      </w:r>
      <w:r w:rsidR="00517CB9" w:rsidRPr="00CB4B8C">
        <w:rPr>
          <w:rFonts w:asciiTheme="minorHAnsi" w:hAnsiTheme="minorHAnsi" w:cstheme="minorHAnsi"/>
          <w:sz w:val="24"/>
          <w:szCs w:val="24"/>
        </w:rPr>
        <w:t>jest ostateczna, gdy podjęta została z zachowaniem przyjętego na początku roku szkolnego trybu postępowania.</w:t>
      </w:r>
    </w:p>
    <w:p w:rsidR="00717D14" w:rsidRPr="00CB4B8C" w:rsidRDefault="003F6290" w:rsidP="0017297A">
      <w:pPr>
        <w:widowControl/>
        <w:numPr>
          <w:ilvl w:val="0"/>
          <w:numId w:val="40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Rada Pedagogiczna może podjąć uchwałę o niepromowaniu do klasy programowo wyższej lub nie</w:t>
      </w:r>
      <w:r w:rsidR="00103528" w:rsidRPr="00CB4B8C">
        <w:rPr>
          <w:rFonts w:asciiTheme="minorHAnsi" w:hAnsiTheme="minorHAnsi" w:cstheme="minorHAnsi"/>
          <w:sz w:val="24"/>
          <w:szCs w:val="24"/>
        </w:rPr>
        <w:t>u</w:t>
      </w:r>
      <w:r w:rsidRPr="00CB4B8C">
        <w:rPr>
          <w:rFonts w:asciiTheme="minorHAnsi" w:hAnsiTheme="minorHAnsi" w:cstheme="minorHAnsi"/>
          <w:sz w:val="24"/>
          <w:szCs w:val="24"/>
        </w:rPr>
        <w:t>kończeniu szkoły przez ucznia, któremu w danej szkole co najmniej dwa razy z rzędu ustalono</w:t>
      </w:r>
      <w:r w:rsidR="00103528" w:rsidRPr="00CB4B8C">
        <w:rPr>
          <w:rFonts w:asciiTheme="minorHAnsi" w:hAnsiTheme="minorHAnsi" w:cstheme="minorHAnsi"/>
          <w:sz w:val="24"/>
          <w:szCs w:val="24"/>
        </w:rPr>
        <w:t xml:space="preserve"> naganną roczną ocenę klasyfikacyjną zachow</w:t>
      </w:r>
      <w:r w:rsidR="0079714A" w:rsidRPr="00CB4B8C">
        <w:rPr>
          <w:rFonts w:asciiTheme="minorHAnsi" w:hAnsiTheme="minorHAnsi" w:cstheme="minorHAnsi"/>
          <w:sz w:val="24"/>
          <w:szCs w:val="24"/>
        </w:rPr>
        <w:t>ania.</w:t>
      </w:r>
    </w:p>
    <w:p w:rsidR="00517CB9" w:rsidRPr="009C6E4A" w:rsidRDefault="00FB160B" w:rsidP="009C6E4A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E4A">
        <w:rPr>
          <w:rFonts w:asciiTheme="minorHAnsi" w:hAnsiTheme="minorHAnsi" w:cstheme="minorHAnsi"/>
          <w:b/>
          <w:sz w:val="28"/>
          <w:szCs w:val="28"/>
        </w:rPr>
        <w:t>§ 56</w:t>
      </w:r>
    </w:p>
    <w:p w:rsidR="00517CB9" w:rsidRPr="009C6E4A" w:rsidRDefault="00840839" w:rsidP="0017297A">
      <w:pPr>
        <w:widowControl/>
        <w:numPr>
          <w:ilvl w:val="0"/>
          <w:numId w:val="41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Ustala się następujące z</w:t>
      </w:r>
      <w:r w:rsidR="00015F98" w:rsidRPr="009C6E4A">
        <w:rPr>
          <w:rFonts w:asciiTheme="minorHAnsi" w:hAnsiTheme="minorHAnsi" w:cstheme="minorHAnsi"/>
          <w:sz w:val="24"/>
          <w:szCs w:val="24"/>
        </w:rPr>
        <w:t>asady promowania:</w:t>
      </w:r>
    </w:p>
    <w:p w:rsidR="00F44079" w:rsidRPr="009C6E4A" w:rsidRDefault="00A24046" w:rsidP="0017297A">
      <w:pPr>
        <w:pStyle w:val="Akapitzlist"/>
        <w:numPr>
          <w:ilvl w:val="0"/>
          <w:numId w:val="22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lastRenderedPageBreak/>
        <w:t xml:space="preserve">w </w:t>
      </w:r>
      <w:r w:rsidR="00FD252A" w:rsidRPr="009C6E4A">
        <w:rPr>
          <w:rFonts w:asciiTheme="minorHAnsi" w:hAnsiTheme="minorHAnsi" w:cstheme="minorHAnsi"/>
          <w:sz w:val="24"/>
          <w:szCs w:val="24"/>
        </w:rPr>
        <w:t xml:space="preserve">szkole podstawowej </w:t>
      </w:r>
      <w:r w:rsidR="00F44079" w:rsidRPr="009C6E4A">
        <w:rPr>
          <w:rFonts w:asciiTheme="minorHAnsi" w:hAnsiTheme="minorHAnsi" w:cstheme="minorHAnsi"/>
          <w:sz w:val="24"/>
          <w:szCs w:val="24"/>
        </w:rPr>
        <w:t>dla uczniów z</w:t>
      </w:r>
      <w:r w:rsidRPr="009C6E4A">
        <w:rPr>
          <w:rFonts w:asciiTheme="minorHAnsi" w:hAnsiTheme="minorHAnsi" w:cstheme="minorHAnsi"/>
          <w:sz w:val="24"/>
          <w:szCs w:val="24"/>
        </w:rPr>
        <w:t xml:space="preserve"> niepełnosprawnością intelektualną</w:t>
      </w:r>
      <w:r w:rsidR="00F44079" w:rsidRPr="009C6E4A">
        <w:rPr>
          <w:rFonts w:asciiTheme="minorHAnsi" w:hAnsiTheme="minorHAnsi" w:cstheme="minorHAnsi"/>
          <w:sz w:val="24"/>
          <w:szCs w:val="24"/>
        </w:rPr>
        <w:t xml:space="preserve"> w stopniu lekkim, </w:t>
      </w:r>
      <w:r w:rsidR="00BA1187" w:rsidRPr="009C6E4A">
        <w:rPr>
          <w:rFonts w:asciiTheme="minorHAnsi" w:hAnsiTheme="minorHAnsi" w:cstheme="minorHAnsi"/>
          <w:sz w:val="24"/>
          <w:szCs w:val="24"/>
        </w:rPr>
        <w:t>słabowidzących, słabo</w:t>
      </w:r>
      <w:r w:rsidR="00F44079" w:rsidRPr="009C6E4A">
        <w:rPr>
          <w:rFonts w:asciiTheme="minorHAnsi" w:hAnsiTheme="minorHAnsi" w:cstheme="minorHAnsi"/>
          <w:sz w:val="24"/>
          <w:szCs w:val="24"/>
        </w:rPr>
        <w:t>słyszących, niepełnosprawnością ruchową, autyzmem, w tym z</w:t>
      </w:r>
      <w:r w:rsidR="009C6E4A">
        <w:rPr>
          <w:rFonts w:asciiTheme="minorHAnsi" w:hAnsiTheme="minorHAnsi" w:cstheme="minorHAnsi"/>
          <w:sz w:val="24"/>
          <w:szCs w:val="24"/>
        </w:rPr>
        <w:t xml:space="preserve"> </w:t>
      </w:r>
      <w:r w:rsidR="00F44079" w:rsidRPr="009C6E4A">
        <w:rPr>
          <w:rFonts w:asciiTheme="minorHAnsi" w:hAnsiTheme="minorHAnsi" w:cstheme="minorHAnsi"/>
          <w:sz w:val="24"/>
          <w:szCs w:val="24"/>
        </w:rPr>
        <w:t>zespołem Aspergera uczeń otrzymuje promocję do klasy programowo wyższej, jeżeli ze wszystkich zajęć edukacyjnych, określonych w szkolnym planie nauczania oraz zajęć realizowanych w ramach godzin do dyspozycji dyrektora, uzyskał oceny klasyfikacyjne wyższe od stopnia niedostatecznego, z zastrzeżeniem:</w:t>
      </w:r>
      <w:r w:rsidR="00DA4206" w:rsidRPr="009C6E4A">
        <w:rPr>
          <w:rFonts w:asciiTheme="minorHAnsi" w:hAnsiTheme="minorHAnsi" w:cstheme="minorHAnsi"/>
          <w:sz w:val="24"/>
          <w:szCs w:val="24"/>
        </w:rPr>
        <w:t xml:space="preserve"> </w:t>
      </w:r>
      <w:r w:rsidR="00F44079" w:rsidRPr="009C6E4A">
        <w:rPr>
          <w:rFonts w:asciiTheme="minorHAnsi" w:hAnsiTheme="minorHAnsi" w:cstheme="minorHAnsi"/>
          <w:sz w:val="24"/>
          <w:szCs w:val="24"/>
        </w:rPr>
        <w:t>uwzględniając możliwości edukacy</w:t>
      </w:r>
      <w:r w:rsidR="00D4440D" w:rsidRPr="009C6E4A">
        <w:rPr>
          <w:rFonts w:asciiTheme="minorHAnsi" w:hAnsiTheme="minorHAnsi" w:cstheme="minorHAnsi"/>
          <w:sz w:val="24"/>
          <w:szCs w:val="24"/>
        </w:rPr>
        <w:t>jne ucznia</w:t>
      </w:r>
      <w:r w:rsidRPr="009C6E4A">
        <w:rPr>
          <w:rFonts w:asciiTheme="minorHAnsi" w:hAnsiTheme="minorHAnsi" w:cstheme="minorHAnsi"/>
          <w:sz w:val="24"/>
          <w:szCs w:val="24"/>
        </w:rPr>
        <w:t xml:space="preserve"> </w:t>
      </w:r>
      <w:r w:rsidR="00F44079" w:rsidRPr="009C6E4A">
        <w:rPr>
          <w:rFonts w:asciiTheme="minorHAnsi" w:hAnsiTheme="minorHAnsi" w:cstheme="minorHAnsi"/>
          <w:sz w:val="24"/>
          <w:szCs w:val="24"/>
        </w:rPr>
        <w:t>Rada Pedagogiczna może jeden raz w ciągu danego etapu edukacyjnego promować do klasy programowo wyższej (semestru programowo wyższego) ucznia, który nie zdał egzaminu poprawkowego z jednych zajęć edukacyjnych, pod warunkiem</w:t>
      </w:r>
      <w:r w:rsidR="00DA4206" w:rsidRPr="009C6E4A">
        <w:rPr>
          <w:rFonts w:asciiTheme="minorHAnsi" w:hAnsiTheme="minorHAnsi" w:cstheme="minorHAnsi"/>
          <w:sz w:val="24"/>
          <w:szCs w:val="24"/>
        </w:rPr>
        <w:t>,</w:t>
      </w:r>
      <w:r w:rsidR="00F44079" w:rsidRPr="009C6E4A">
        <w:rPr>
          <w:rFonts w:asciiTheme="minorHAnsi" w:hAnsiTheme="minorHAnsi" w:cstheme="minorHAnsi"/>
          <w:sz w:val="24"/>
          <w:szCs w:val="24"/>
        </w:rPr>
        <w:t xml:space="preserve"> że te obowiązkowe zajęcia edukac</w:t>
      </w:r>
      <w:r w:rsidR="00DA4206" w:rsidRPr="009C6E4A">
        <w:rPr>
          <w:rFonts w:asciiTheme="minorHAnsi" w:hAnsiTheme="minorHAnsi" w:cstheme="minorHAnsi"/>
          <w:sz w:val="24"/>
          <w:szCs w:val="24"/>
        </w:rPr>
        <w:t>yjne są, zgodnie ze szkolnym plan</w:t>
      </w:r>
      <w:r w:rsidR="00F44079" w:rsidRPr="009C6E4A">
        <w:rPr>
          <w:rFonts w:asciiTheme="minorHAnsi" w:hAnsiTheme="minorHAnsi" w:cstheme="minorHAnsi"/>
          <w:sz w:val="24"/>
          <w:szCs w:val="24"/>
        </w:rPr>
        <w:t>e</w:t>
      </w:r>
      <w:r w:rsidR="00DA4206" w:rsidRPr="009C6E4A">
        <w:rPr>
          <w:rFonts w:asciiTheme="minorHAnsi" w:hAnsiTheme="minorHAnsi" w:cstheme="minorHAnsi"/>
          <w:sz w:val="24"/>
          <w:szCs w:val="24"/>
        </w:rPr>
        <w:t>m</w:t>
      </w:r>
      <w:r w:rsidR="00F44079" w:rsidRPr="009C6E4A">
        <w:rPr>
          <w:rFonts w:asciiTheme="minorHAnsi" w:hAnsiTheme="minorHAnsi" w:cstheme="minorHAnsi"/>
          <w:sz w:val="24"/>
          <w:szCs w:val="24"/>
        </w:rPr>
        <w:t xml:space="preserve"> nauczania, realizowane w klasie programowo wyższej</w:t>
      </w:r>
      <w:r w:rsidR="004C1307" w:rsidRPr="009C6E4A">
        <w:rPr>
          <w:rFonts w:asciiTheme="minorHAnsi" w:hAnsiTheme="minorHAnsi" w:cstheme="minorHAnsi"/>
          <w:sz w:val="24"/>
          <w:szCs w:val="24"/>
        </w:rPr>
        <w:t xml:space="preserve"> (semestrze programowo wyższym),</w:t>
      </w:r>
    </w:p>
    <w:p w:rsidR="00B55D74" w:rsidRPr="009C6E4A" w:rsidRDefault="00A24046" w:rsidP="0017297A">
      <w:pPr>
        <w:pStyle w:val="Akapitzlist"/>
        <w:numPr>
          <w:ilvl w:val="0"/>
          <w:numId w:val="22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ucznia z niepełnosprawnością intelektualną</w:t>
      </w:r>
      <w:r w:rsidR="00517CB9" w:rsidRPr="009C6E4A">
        <w:rPr>
          <w:rFonts w:asciiTheme="minorHAnsi" w:hAnsiTheme="minorHAnsi" w:cstheme="minorHAnsi"/>
          <w:sz w:val="24"/>
          <w:szCs w:val="24"/>
        </w:rPr>
        <w:t xml:space="preserve"> w stopniu umiarkowanym lub znacznym promuje się do klasy programowo wyższej, uwzględniając specyfikę kształcenia tego ucznia, w porozumieniu z rodzica</w:t>
      </w:r>
      <w:r w:rsidR="004C1307" w:rsidRPr="009C6E4A">
        <w:rPr>
          <w:rFonts w:asciiTheme="minorHAnsi" w:hAnsiTheme="minorHAnsi" w:cstheme="minorHAnsi"/>
          <w:sz w:val="24"/>
          <w:szCs w:val="24"/>
        </w:rPr>
        <w:t>mi (opiekunami prawnymi) ucznia,</w:t>
      </w:r>
    </w:p>
    <w:p w:rsidR="00B55D74" w:rsidRPr="009C6E4A" w:rsidRDefault="00517CB9" w:rsidP="0017297A">
      <w:pPr>
        <w:pStyle w:val="Akapitzlist"/>
        <w:numPr>
          <w:ilvl w:val="0"/>
          <w:numId w:val="22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kończy </w:t>
      </w:r>
      <w:r w:rsidR="00FD252A" w:rsidRPr="009C6E4A">
        <w:rPr>
          <w:rFonts w:asciiTheme="minorHAnsi" w:hAnsiTheme="minorHAnsi" w:cstheme="minorHAnsi"/>
          <w:sz w:val="24"/>
          <w:szCs w:val="24"/>
        </w:rPr>
        <w:t>szkołę podstawową</w:t>
      </w:r>
      <w:r w:rsidR="00A24046" w:rsidRPr="009C6E4A">
        <w:rPr>
          <w:rFonts w:asciiTheme="minorHAnsi" w:hAnsiTheme="minorHAnsi" w:cstheme="minorHAnsi"/>
          <w:sz w:val="24"/>
          <w:szCs w:val="24"/>
        </w:rPr>
        <w:t>,</w:t>
      </w:r>
      <w:r w:rsidRPr="009C6E4A">
        <w:rPr>
          <w:rFonts w:asciiTheme="minorHAnsi" w:hAnsiTheme="minorHAnsi" w:cstheme="minorHAnsi"/>
          <w:sz w:val="24"/>
          <w:szCs w:val="24"/>
        </w:rPr>
        <w:t xml:space="preserve"> jeżeli na zakończenie klasy programowo najwyższej uzyskał oceny klasyfikacyjne wyższe od oceny niedostatecznej, a ponadto przystąpił </w:t>
      </w:r>
      <w:r w:rsidR="004C1307" w:rsidRPr="009C6E4A">
        <w:rPr>
          <w:rFonts w:asciiTheme="minorHAnsi" w:hAnsiTheme="minorHAnsi" w:cstheme="minorHAnsi"/>
          <w:sz w:val="24"/>
          <w:szCs w:val="24"/>
        </w:rPr>
        <w:t>do</w:t>
      </w:r>
      <w:r w:rsidRPr="009C6E4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C1307" w:rsidRPr="009C6E4A">
        <w:rPr>
          <w:rFonts w:asciiTheme="minorHAnsi" w:hAnsiTheme="minorHAnsi" w:cstheme="minorHAnsi"/>
          <w:sz w:val="24"/>
          <w:szCs w:val="24"/>
        </w:rPr>
        <w:t>egzaminu,</w:t>
      </w:r>
    </w:p>
    <w:p w:rsidR="0001304C" w:rsidRPr="009C6E4A" w:rsidRDefault="00517CB9" w:rsidP="0017297A">
      <w:pPr>
        <w:pStyle w:val="Akapitzlist"/>
        <w:numPr>
          <w:ilvl w:val="0"/>
          <w:numId w:val="22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jeżeli w wyniku klasyfikacji śródrocznej stwierdzono, że poziom osiągnięć edukacyjnych ucznia uniemożliwia lub utrudnia kontynuowanie nauki w klasie programowo wyższej, szkoła powinna w miarę możliwości stworzyć uczn</w:t>
      </w:r>
      <w:r w:rsidR="004C1307" w:rsidRPr="009C6E4A">
        <w:rPr>
          <w:rFonts w:asciiTheme="minorHAnsi" w:hAnsiTheme="minorHAnsi" w:cstheme="minorHAnsi"/>
          <w:sz w:val="24"/>
          <w:szCs w:val="24"/>
        </w:rPr>
        <w:t>iowi szansę uzupełnienia braków,</w:t>
      </w:r>
    </w:p>
    <w:p w:rsidR="0001304C" w:rsidRPr="009C6E4A" w:rsidRDefault="0001304C" w:rsidP="0017297A">
      <w:pPr>
        <w:pStyle w:val="Akapitzlist"/>
        <w:numPr>
          <w:ilvl w:val="0"/>
          <w:numId w:val="22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uczniowi, który uczęszczał na dodatkowe zajęcia edukacyjne lub relig</w:t>
      </w:r>
      <w:r w:rsidR="00773B3E" w:rsidRPr="009C6E4A">
        <w:rPr>
          <w:rFonts w:asciiTheme="minorHAnsi" w:hAnsiTheme="minorHAnsi" w:cstheme="minorHAnsi"/>
          <w:sz w:val="24"/>
          <w:szCs w:val="24"/>
        </w:rPr>
        <w:t>ię albo etykę, do średniej ocen</w:t>
      </w:r>
      <w:r w:rsidRPr="009C6E4A">
        <w:rPr>
          <w:rFonts w:asciiTheme="minorHAnsi" w:hAnsiTheme="minorHAnsi" w:cstheme="minorHAnsi"/>
          <w:sz w:val="24"/>
          <w:szCs w:val="24"/>
        </w:rPr>
        <w:t xml:space="preserve"> wlicza się także roczne oceny uzyskane z tych zajęć.</w:t>
      </w:r>
    </w:p>
    <w:p w:rsidR="00052DA5" w:rsidRPr="009C6E4A" w:rsidRDefault="0001304C" w:rsidP="0017297A">
      <w:pPr>
        <w:numPr>
          <w:ilvl w:val="0"/>
          <w:numId w:val="4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Uczeń, który ze wszystkich obowiązkowych zajęć edukacyjnych, określonych w szkolnym planie nauczania, </w:t>
      </w:r>
      <w:r w:rsidR="00B70780" w:rsidRPr="009C6E4A">
        <w:rPr>
          <w:rFonts w:asciiTheme="minorHAnsi" w:hAnsiTheme="minorHAnsi" w:cstheme="minorHAnsi"/>
          <w:sz w:val="24"/>
          <w:szCs w:val="24"/>
        </w:rPr>
        <w:t xml:space="preserve">nie </w:t>
      </w:r>
      <w:r w:rsidRPr="009C6E4A">
        <w:rPr>
          <w:rFonts w:asciiTheme="minorHAnsi" w:hAnsiTheme="minorHAnsi" w:cstheme="minorHAnsi"/>
          <w:sz w:val="24"/>
          <w:szCs w:val="24"/>
        </w:rPr>
        <w:t>uzyskał roczn</w:t>
      </w:r>
      <w:r w:rsidR="00773B3E" w:rsidRPr="009C6E4A">
        <w:rPr>
          <w:rFonts w:asciiTheme="minorHAnsi" w:hAnsiTheme="minorHAnsi" w:cstheme="minorHAnsi"/>
          <w:sz w:val="24"/>
          <w:szCs w:val="24"/>
        </w:rPr>
        <w:t>ych</w:t>
      </w:r>
      <w:r w:rsidRPr="009C6E4A">
        <w:rPr>
          <w:rFonts w:asciiTheme="minorHAnsi" w:hAnsiTheme="minorHAnsi" w:cstheme="minorHAnsi"/>
          <w:sz w:val="24"/>
          <w:szCs w:val="24"/>
        </w:rPr>
        <w:t xml:space="preserve"> </w:t>
      </w:r>
      <w:r w:rsidR="00773B3E" w:rsidRPr="009C6E4A">
        <w:rPr>
          <w:rFonts w:asciiTheme="minorHAnsi" w:hAnsiTheme="minorHAnsi" w:cstheme="minorHAnsi"/>
          <w:sz w:val="24"/>
          <w:szCs w:val="24"/>
        </w:rPr>
        <w:t xml:space="preserve">ocen klasyfikacyjnych wyższych </w:t>
      </w:r>
      <w:r w:rsidRPr="009C6E4A">
        <w:rPr>
          <w:rFonts w:asciiTheme="minorHAnsi" w:hAnsiTheme="minorHAnsi" w:cstheme="minorHAnsi"/>
          <w:sz w:val="24"/>
          <w:szCs w:val="24"/>
        </w:rPr>
        <w:t>od oceny niedost</w:t>
      </w:r>
      <w:r w:rsidR="00B70780" w:rsidRPr="009C6E4A">
        <w:rPr>
          <w:rFonts w:asciiTheme="minorHAnsi" w:hAnsiTheme="minorHAnsi" w:cstheme="minorHAnsi"/>
          <w:sz w:val="24"/>
          <w:szCs w:val="24"/>
        </w:rPr>
        <w:t>atecznej</w:t>
      </w:r>
      <w:r w:rsidRPr="009C6E4A">
        <w:rPr>
          <w:rFonts w:asciiTheme="minorHAnsi" w:hAnsiTheme="minorHAnsi" w:cstheme="minorHAnsi"/>
          <w:sz w:val="24"/>
          <w:szCs w:val="24"/>
        </w:rPr>
        <w:t>, nie otrzymuje promocji do klasy programowo wyższej i powtarza klasę</w:t>
      </w:r>
      <w:r w:rsidR="00463397" w:rsidRPr="009C6E4A">
        <w:rPr>
          <w:rFonts w:asciiTheme="minorHAnsi" w:hAnsiTheme="minorHAnsi" w:cstheme="minorHAnsi"/>
          <w:sz w:val="24"/>
          <w:szCs w:val="24"/>
        </w:rPr>
        <w:t xml:space="preserve"> z</w:t>
      </w:r>
      <w:r w:rsidR="009C6E4A">
        <w:rPr>
          <w:rFonts w:asciiTheme="minorHAnsi" w:hAnsiTheme="minorHAnsi" w:cstheme="minorHAnsi"/>
          <w:sz w:val="24"/>
          <w:szCs w:val="24"/>
        </w:rPr>
        <w:t xml:space="preserve"> </w:t>
      </w:r>
      <w:r w:rsidR="00B70780" w:rsidRPr="009C6E4A">
        <w:rPr>
          <w:rFonts w:asciiTheme="minorHAnsi" w:hAnsiTheme="minorHAnsi" w:cstheme="minorHAnsi"/>
          <w:sz w:val="24"/>
          <w:szCs w:val="24"/>
        </w:rPr>
        <w:t xml:space="preserve">zastrzeżeniem </w:t>
      </w:r>
      <w:r w:rsidR="00EE2781" w:rsidRPr="009C6E4A">
        <w:rPr>
          <w:rFonts w:asciiTheme="minorHAnsi" w:hAnsiTheme="minorHAnsi" w:cstheme="minorHAnsi"/>
          <w:sz w:val="24"/>
          <w:szCs w:val="24"/>
        </w:rPr>
        <w:t>§ 57</w:t>
      </w:r>
      <w:r w:rsidRPr="009C6E4A">
        <w:rPr>
          <w:rFonts w:asciiTheme="minorHAnsi" w:hAnsiTheme="minorHAnsi" w:cstheme="minorHAnsi"/>
          <w:sz w:val="24"/>
          <w:szCs w:val="24"/>
        </w:rPr>
        <w:t>.</w:t>
      </w:r>
    </w:p>
    <w:p w:rsidR="0001304C" w:rsidRPr="009C6E4A" w:rsidRDefault="00A24046" w:rsidP="0017297A">
      <w:pPr>
        <w:numPr>
          <w:ilvl w:val="0"/>
          <w:numId w:val="4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</w:t>
      </w:r>
      <w:r w:rsidR="00FD252A" w:rsidRPr="009C6E4A">
        <w:rPr>
          <w:rFonts w:asciiTheme="minorHAnsi" w:hAnsiTheme="minorHAnsi" w:cstheme="minorHAnsi"/>
          <w:sz w:val="24"/>
          <w:szCs w:val="24"/>
        </w:rPr>
        <w:t>szkoły podstawowej</w:t>
      </w:r>
      <w:r w:rsidR="0001304C" w:rsidRPr="009C6E4A">
        <w:rPr>
          <w:rFonts w:asciiTheme="minorHAnsi" w:hAnsiTheme="minorHAnsi" w:cstheme="minorHAnsi"/>
          <w:sz w:val="24"/>
          <w:szCs w:val="24"/>
        </w:rPr>
        <w:t xml:space="preserve">, </w:t>
      </w:r>
      <w:r w:rsidR="00B70780" w:rsidRPr="009C6E4A">
        <w:rPr>
          <w:rFonts w:asciiTheme="minorHAnsi" w:hAnsiTheme="minorHAnsi" w:cstheme="minorHAnsi"/>
          <w:sz w:val="24"/>
          <w:szCs w:val="24"/>
        </w:rPr>
        <w:t>który</w:t>
      </w:r>
      <w:r w:rsidR="0001304C" w:rsidRPr="009C6E4A">
        <w:rPr>
          <w:rFonts w:asciiTheme="minorHAnsi" w:hAnsiTheme="minorHAnsi" w:cstheme="minorHAnsi"/>
          <w:sz w:val="24"/>
          <w:szCs w:val="24"/>
        </w:rPr>
        <w:t xml:space="preserve"> uzyskuje ze wszystkich obowiązkowych zajęć edukacyjnych oceny uznane za pozytywne w ramach wewnątrzszkolnego oceniania oraz rokuje opanowanie w jednym roku szkolnym programów nauczania dwóch klas, może być promowany do klasy programowo wyższej również w ciągu roku szkolnego.</w:t>
      </w:r>
    </w:p>
    <w:p w:rsidR="009C6E4A" w:rsidRPr="009C6E4A" w:rsidRDefault="00B55D74" w:rsidP="009C6E4A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E4A">
        <w:rPr>
          <w:rFonts w:asciiTheme="minorHAnsi" w:hAnsiTheme="minorHAnsi" w:cstheme="minorHAnsi"/>
          <w:b/>
          <w:sz w:val="28"/>
          <w:szCs w:val="28"/>
        </w:rPr>
        <w:t>§ 57</w:t>
      </w:r>
    </w:p>
    <w:p w:rsidR="00C1183B" w:rsidRPr="00CB4B8C" w:rsidRDefault="00A76510" w:rsidP="009C6E4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Egzamin klasyfikacyjny</w:t>
      </w:r>
      <w:r w:rsidR="009C6E4A">
        <w:rPr>
          <w:rFonts w:asciiTheme="minorHAnsi" w:hAnsiTheme="minorHAnsi" w:cstheme="minorHAnsi"/>
          <w:b/>
          <w:sz w:val="24"/>
          <w:szCs w:val="24"/>
        </w:rPr>
        <w:t>: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Uczeń może nie być klasyfikowany z jednego, kilku albo wszystkich zajęć edukacyjnych, jeżeli brak jest podstaw do ustalenia śródrocznej lub rocznej (semestralnej) oceny klasyfikacyjnej z powodu nieobecności ucznia na zajęciach edukacyjnych przekraczającej połowę czasu przeznaczonego na te zajęcia w szkolnym planie nauczania.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>Uczeń nieklasyfikowany z powodu usprawiedliwionej nieobecności może zdawać egzamin klasyfikacyjny.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 wniosek ucznia nieklasyfikowanego z powodu nieusprawiedliwionej nieobecności lub na wniosek jego rodziców (prawnych opiekunów) Rada Ped</w:t>
      </w:r>
      <w:r w:rsidR="00E87F35" w:rsidRPr="00CB4B8C">
        <w:rPr>
          <w:rFonts w:asciiTheme="minorHAnsi" w:hAnsiTheme="minorHAnsi" w:cstheme="minorHAnsi"/>
          <w:sz w:val="24"/>
          <w:szCs w:val="24"/>
        </w:rPr>
        <w:t>agogiczna może wyr</w:t>
      </w:r>
      <w:r w:rsidR="00AB5AC6">
        <w:rPr>
          <w:rFonts w:asciiTheme="minorHAnsi" w:hAnsiTheme="minorHAnsi" w:cstheme="minorHAnsi"/>
          <w:sz w:val="24"/>
          <w:szCs w:val="24"/>
        </w:rPr>
        <w:t>azić zgodę</w:t>
      </w:r>
      <w:r w:rsidR="00E87F35" w:rsidRPr="00CB4B8C">
        <w:rPr>
          <w:rFonts w:asciiTheme="minorHAnsi" w:hAnsiTheme="minorHAnsi" w:cstheme="minorHAnsi"/>
          <w:sz w:val="24"/>
          <w:szCs w:val="24"/>
        </w:rPr>
        <w:t xml:space="preserve"> na egzamin klasyfikacyjny.</w:t>
      </w:r>
    </w:p>
    <w:p w:rsidR="00194A30" w:rsidRPr="00CB4B8C" w:rsidRDefault="00194A30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Uczeń ma prawo zdawać egzamin klasyfikac</w:t>
      </w:r>
      <w:r w:rsidR="00E87F35" w:rsidRPr="00CB4B8C">
        <w:rPr>
          <w:rFonts w:asciiTheme="minorHAnsi" w:hAnsiTheme="minorHAnsi" w:cstheme="minorHAnsi"/>
          <w:sz w:val="24"/>
          <w:szCs w:val="24"/>
        </w:rPr>
        <w:t>yjny z danego przedmiotu, gdy</w:t>
      </w:r>
      <w:r w:rsidR="008E3AC7" w:rsidRPr="00CB4B8C">
        <w:rPr>
          <w:rFonts w:asciiTheme="minorHAnsi" w:hAnsiTheme="minorHAnsi" w:cstheme="minorHAnsi"/>
          <w:sz w:val="24"/>
          <w:szCs w:val="24"/>
        </w:rPr>
        <w:t>:</w:t>
      </w:r>
    </w:p>
    <w:p w:rsidR="00194A30" w:rsidRPr="009C6E4A" w:rsidRDefault="00194A30" w:rsidP="0017297A">
      <w:pPr>
        <w:pStyle w:val="Akapitzlist"/>
        <w:numPr>
          <w:ilvl w:val="0"/>
          <w:numId w:val="225"/>
        </w:numPr>
        <w:tabs>
          <w:tab w:val="left" w:pos="-2410"/>
          <w:tab w:val="left" w:pos="-1134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realizuje indy</w:t>
      </w:r>
      <w:r w:rsidR="00AB5AC6">
        <w:rPr>
          <w:rFonts w:asciiTheme="minorHAnsi" w:hAnsiTheme="minorHAnsi" w:cstheme="minorHAnsi"/>
          <w:sz w:val="24"/>
          <w:szCs w:val="24"/>
        </w:rPr>
        <w:t>widualny tok lub program nauki,</w:t>
      </w:r>
    </w:p>
    <w:p w:rsidR="00194A30" w:rsidRPr="009C6E4A" w:rsidRDefault="00194A30" w:rsidP="0017297A">
      <w:pPr>
        <w:pStyle w:val="Akapitzlist"/>
        <w:numPr>
          <w:ilvl w:val="0"/>
          <w:numId w:val="225"/>
        </w:numPr>
        <w:tabs>
          <w:tab w:val="left" w:pos="-2410"/>
          <w:tab w:val="left" w:pos="-1134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spełnia obowiązek szkolny </w:t>
      </w:r>
      <w:r w:rsidR="00FD252A" w:rsidRPr="009C6E4A">
        <w:rPr>
          <w:rFonts w:asciiTheme="minorHAnsi" w:hAnsiTheme="minorHAnsi" w:cstheme="minorHAnsi"/>
          <w:sz w:val="24"/>
          <w:szCs w:val="24"/>
        </w:rPr>
        <w:t>lub obowiązek nauki poza szkołą.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Egzamin klasyfikacyjny przeprowadzany dla uczn</w:t>
      </w:r>
      <w:r w:rsidR="00194A30" w:rsidRPr="00CB4B8C">
        <w:rPr>
          <w:rFonts w:asciiTheme="minorHAnsi" w:hAnsiTheme="minorHAnsi" w:cstheme="minorHAnsi"/>
          <w:sz w:val="24"/>
          <w:szCs w:val="24"/>
        </w:rPr>
        <w:t xml:space="preserve">ia, o którym mowa w ust. 4 </w:t>
      </w:r>
      <w:r w:rsidR="00221A46">
        <w:rPr>
          <w:rFonts w:asciiTheme="minorHAnsi" w:hAnsiTheme="minorHAnsi" w:cstheme="minorHAnsi"/>
          <w:sz w:val="24"/>
          <w:szCs w:val="24"/>
        </w:rPr>
        <w:t>lit.</w:t>
      </w:r>
      <w:r w:rsidR="00194A30"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221A46">
        <w:rPr>
          <w:rFonts w:asciiTheme="minorHAnsi" w:hAnsiTheme="minorHAnsi" w:cstheme="minorHAnsi"/>
          <w:sz w:val="24"/>
          <w:szCs w:val="24"/>
        </w:rPr>
        <w:t>b</w:t>
      </w:r>
      <w:r w:rsidRPr="00CB4B8C">
        <w:rPr>
          <w:rFonts w:asciiTheme="minorHAnsi" w:hAnsiTheme="minorHAnsi" w:cstheme="minorHAnsi"/>
          <w:sz w:val="24"/>
          <w:szCs w:val="24"/>
        </w:rPr>
        <w:t>, nie obejmuje obowiązkowych zajęć edukacyjnych: technika, plastyka, muzyka</w:t>
      </w:r>
      <w:r w:rsidR="008E3AC7" w:rsidRPr="00CB4B8C">
        <w:rPr>
          <w:rFonts w:asciiTheme="minorHAnsi" w:hAnsiTheme="minorHAnsi" w:cstheme="minorHAnsi"/>
          <w:sz w:val="24"/>
          <w:szCs w:val="24"/>
        </w:rPr>
        <w:t>, zajęć rozwijających</w:t>
      </w:r>
      <w:r w:rsidR="00F61D9B"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8E3AC7" w:rsidRPr="00CB4B8C">
        <w:rPr>
          <w:rFonts w:asciiTheme="minorHAnsi" w:hAnsiTheme="minorHAnsi" w:cstheme="minorHAnsi"/>
          <w:sz w:val="24"/>
          <w:szCs w:val="24"/>
        </w:rPr>
        <w:t>zainteresowania</w:t>
      </w:r>
      <w:r w:rsidRPr="00CB4B8C">
        <w:rPr>
          <w:rFonts w:asciiTheme="minorHAnsi" w:hAnsiTheme="minorHAnsi" w:cstheme="minorHAnsi"/>
          <w:sz w:val="24"/>
          <w:szCs w:val="24"/>
        </w:rPr>
        <w:t xml:space="preserve"> i wychowanie fizyczne oraz dodatkowych zajęć edukacyjnych.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Ucznio</w:t>
      </w:r>
      <w:r w:rsidR="00194A30" w:rsidRPr="00CB4B8C">
        <w:rPr>
          <w:rFonts w:asciiTheme="minorHAnsi" w:hAnsiTheme="minorHAnsi" w:cstheme="minorHAnsi"/>
          <w:sz w:val="24"/>
          <w:szCs w:val="24"/>
        </w:rPr>
        <w:t xml:space="preserve">wi, o którym mowa w ust. 4 </w:t>
      </w:r>
      <w:r w:rsidR="00221A46">
        <w:rPr>
          <w:rFonts w:asciiTheme="minorHAnsi" w:hAnsiTheme="minorHAnsi" w:cstheme="minorHAnsi"/>
          <w:sz w:val="24"/>
          <w:szCs w:val="24"/>
        </w:rPr>
        <w:t>lit.</w:t>
      </w:r>
      <w:r w:rsidR="00194A30"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221A46">
        <w:rPr>
          <w:rFonts w:asciiTheme="minorHAnsi" w:hAnsiTheme="minorHAnsi" w:cstheme="minorHAnsi"/>
          <w:sz w:val="24"/>
          <w:szCs w:val="24"/>
        </w:rPr>
        <w:t>b</w:t>
      </w:r>
      <w:r w:rsidRPr="00CB4B8C">
        <w:rPr>
          <w:rFonts w:asciiTheme="minorHAnsi" w:hAnsiTheme="minorHAnsi" w:cstheme="minorHAnsi"/>
          <w:sz w:val="24"/>
          <w:szCs w:val="24"/>
        </w:rPr>
        <w:t>, zdającemu egzamin klasyfikacyjny</w:t>
      </w:r>
      <w:r w:rsidR="00AD00F6" w:rsidRPr="00CB4B8C">
        <w:rPr>
          <w:rFonts w:asciiTheme="minorHAnsi" w:hAnsiTheme="minorHAnsi" w:cstheme="minorHAnsi"/>
          <w:sz w:val="24"/>
          <w:szCs w:val="24"/>
        </w:rPr>
        <w:t>,</w:t>
      </w:r>
      <w:r w:rsidRPr="00CB4B8C">
        <w:rPr>
          <w:rFonts w:asciiTheme="minorHAnsi" w:hAnsiTheme="minorHAnsi" w:cstheme="minorHAnsi"/>
          <w:sz w:val="24"/>
          <w:szCs w:val="24"/>
        </w:rPr>
        <w:t xml:space="preserve"> nie ustala się oceny zachowania.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Egzaminy klasyfikacyjne przeprowadza się w formie pisemnej i ustnej.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Egzamin klasyfikacyjny z plastyki, muzyki,</w:t>
      </w:r>
      <w:r w:rsidR="00F61D9B" w:rsidRPr="00CB4B8C">
        <w:rPr>
          <w:rFonts w:asciiTheme="minorHAnsi" w:hAnsiTheme="minorHAnsi" w:cstheme="minorHAnsi"/>
          <w:sz w:val="24"/>
          <w:szCs w:val="24"/>
        </w:rPr>
        <w:t xml:space="preserve"> zajęć rozwijających zainteresowania</w:t>
      </w:r>
      <w:r w:rsidR="00194A30" w:rsidRPr="00CB4B8C">
        <w:rPr>
          <w:rFonts w:asciiTheme="minorHAnsi" w:hAnsiTheme="minorHAnsi" w:cstheme="minorHAnsi"/>
          <w:sz w:val="24"/>
          <w:szCs w:val="24"/>
        </w:rPr>
        <w:t>,</w:t>
      </w:r>
      <w:r w:rsidR="00F61D9B" w:rsidRPr="00CB4B8C">
        <w:rPr>
          <w:rFonts w:asciiTheme="minorHAnsi" w:hAnsiTheme="minorHAnsi" w:cstheme="minorHAnsi"/>
          <w:sz w:val="24"/>
          <w:szCs w:val="24"/>
        </w:rPr>
        <w:t xml:space="preserve"> techniki, </w:t>
      </w:r>
      <w:r w:rsidR="00862A65" w:rsidRPr="00CB4B8C">
        <w:rPr>
          <w:rFonts w:asciiTheme="minorHAnsi" w:hAnsiTheme="minorHAnsi" w:cstheme="minorHAnsi"/>
          <w:sz w:val="24"/>
          <w:szCs w:val="24"/>
        </w:rPr>
        <w:t>informatyki</w:t>
      </w:r>
      <w:r w:rsidRPr="00CB4B8C">
        <w:rPr>
          <w:rFonts w:asciiTheme="minorHAnsi" w:hAnsiTheme="minorHAnsi" w:cstheme="minorHAnsi"/>
          <w:sz w:val="24"/>
          <w:szCs w:val="24"/>
        </w:rPr>
        <w:t xml:space="preserve"> i wychowania fizycznego ma przede wszystkim formę zadań praktycznych.</w:t>
      </w:r>
    </w:p>
    <w:p w:rsidR="00D4440D" w:rsidRPr="00CB4B8C" w:rsidRDefault="00194A30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Egzamin klasyfikacyjny przeprowadza się nie później niż w dniu poprzedzającym dzień zakończenia rocznych zajęć dydaktyczno</w:t>
      </w:r>
      <w:r w:rsidR="00D4440D"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="00471D2F"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–</w:t>
      </w:r>
      <w:r w:rsidR="00D4440D"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wychowawczych. Termin egzaminu klasyfikacyjnego uzgadnia się z uczniem i jego rodzicami (prawnymi opiekunami</w:t>
      </w:r>
      <w:r w:rsidR="00B55D74" w:rsidRPr="00CB4B8C">
        <w:rPr>
          <w:rFonts w:asciiTheme="minorHAnsi" w:hAnsiTheme="minorHAnsi" w:cstheme="minorHAnsi"/>
          <w:sz w:val="24"/>
          <w:szCs w:val="24"/>
        </w:rPr>
        <w:t>).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Egzamin klasyfikacyjny dla ucznia, o którym mowa w ust. 2, 3 i 4 </w:t>
      </w:r>
      <w:r w:rsidR="00221A46">
        <w:rPr>
          <w:rFonts w:asciiTheme="minorHAnsi" w:hAnsiTheme="minorHAnsi" w:cstheme="minorHAnsi"/>
          <w:sz w:val="24"/>
          <w:szCs w:val="24"/>
        </w:rPr>
        <w:t>lit</w:t>
      </w:r>
      <w:r w:rsidR="00D4440D" w:rsidRPr="00CB4B8C">
        <w:rPr>
          <w:rFonts w:asciiTheme="minorHAnsi" w:hAnsiTheme="minorHAnsi" w:cstheme="minorHAnsi"/>
          <w:sz w:val="24"/>
          <w:szCs w:val="24"/>
        </w:rPr>
        <w:t>.</w:t>
      </w:r>
      <w:r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221A46">
        <w:rPr>
          <w:rFonts w:asciiTheme="minorHAnsi" w:hAnsiTheme="minorHAnsi" w:cstheme="minorHAnsi"/>
          <w:sz w:val="24"/>
          <w:szCs w:val="24"/>
        </w:rPr>
        <w:t>a</w:t>
      </w:r>
      <w:r w:rsidRPr="00CB4B8C">
        <w:rPr>
          <w:rFonts w:asciiTheme="minorHAnsi" w:hAnsiTheme="minorHAnsi" w:cstheme="minorHAnsi"/>
          <w:sz w:val="24"/>
          <w:szCs w:val="24"/>
        </w:rPr>
        <w:t>, przeprowadza nauczyciel danych</w:t>
      </w:r>
      <w:r w:rsidR="00FD252A" w:rsidRPr="00CB4B8C">
        <w:rPr>
          <w:rFonts w:asciiTheme="minorHAnsi" w:hAnsiTheme="minorHAnsi" w:cstheme="minorHAnsi"/>
          <w:sz w:val="24"/>
          <w:szCs w:val="24"/>
        </w:rPr>
        <w:t xml:space="preserve"> zajęć edukacyjnych w obecności</w:t>
      </w:r>
      <w:r w:rsidRPr="00CB4B8C">
        <w:rPr>
          <w:rFonts w:asciiTheme="minorHAnsi" w:hAnsiTheme="minorHAnsi" w:cstheme="minorHAnsi"/>
          <w:sz w:val="24"/>
          <w:szCs w:val="24"/>
        </w:rPr>
        <w:t xml:space="preserve"> ws</w:t>
      </w:r>
      <w:r w:rsidR="00FD252A" w:rsidRPr="00CB4B8C">
        <w:rPr>
          <w:rFonts w:asciiTheme="minorHAnsi" w:hAnsiTheme="minorHAnsi" w:cstheme="minorHAnsi"/>
          <w:sz w:val="24"/>
          <w:szCs w:val="24"/>
        </w:rPr>
        <w:t>kazanego przez dyrektora szkoły</w:t>
      </w:r>
      <w:r w:rsidRPr="00CB4B8C">
        <w:rPr>
          <w:rFonts w:asciiTheme="minorHAnsi" w:hAnsiTheme="minorHAnsi" w:cstheme="minorHAnsi"/>
          <w:sz w:val="24"/>
          <w:szCs w:val="24"/>
        </w:rPr>
        <w:t xml:space="preserve"> nauczyciela takich samych lub pokrewnych zajęć edukacyjnych.</w:t>
      </w:r>
    </w:p>
    <w:p w:rsidR="00B55D74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Egzamin klasyfikacyjny dla ucznia, o którym mowa w ust. 4 </w:t>
      </w:r>
      <w:r w:rsidR="00221A46">
        <w:rPr>
          <w:rFonts w:asciiTheme="minorHAnsi" w:hAnsiTheme="minorHAnsi" w:cstheme="minorHAnsi"/>
          <w:sz w:val="24"/>
          <w:szCs w:val="24"/>
        </w:rPr>
        <w:t>li</w:t>
      </w:r>
      <w:r w:rsidRPr="00CB4B8C">
        <w:rPr>
          <w:rFonts w:asciiTheme="minorHAnsi" w:hAnsiTheme="minorHAnsi" w:cstheme="minorHAnsi"/>
          <w:sz w:val="24"/>
          <w:szCs w:val="24"/>
        </w:rPr>
        <w:t>t</w:t>
      </w:r>
      <w:r w:rsidR="00D4440D" w:rsidRPr="00CB4B8C">
        <w:rPr>
          <w:rFonts w:asciiTheme="minorHAnsi" w:hAnsiTheme="minorHAnsi" w:cstheme="minorHAnsi"/>
          <w:sz w:val="24"/>
          <w:szCs w:val="24"/>
        </w:rPr>
        <w:t>.</w:t>
      </w:r>
      <w:r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221A46">
        <w:rPr>
          <w:rFonts w:asciiTheme="minorHAnsi" w:hAnsiTheme="minorHAnsi" w:cstheme="minorHAnsi"/>
          <w:sz w:val="24"/>
          <w:szCs w:val="24"/>
        </w:rPr>
        <w:t>b</w:t>
      </w:r>
      <w:r w:rsidRPr="00CB4B8C">
        <w:rPr>
          <w:rFonts w:asciiTheme="minorHAnsi" w:hAnsiTheme="minorHAnsi" w:cstheme="minorHAnsi"/>
          <w:sz w:val="24"/>
          <w:szCs w:val="24"/>
        </w:rPr>
        <w:t>, przeprowadza komisja</w:t>
      </w:r>
      <w:r w:rsidR="00194A30" w:rsidRPr="00CB4B8C">
        <w:rPr>
          <w:rFonts w:asciiTheme="minorHAnsi" w:hAnsiTheme="minorHAnsi" w:cstheme="minorHAnsi"/>
          <w:sz w:val="24"/>
          <w:szCs w:val="24"/>
        </w:rPr>
        <w:t xml:space="preserve"> powołana przez dyrektora placówki</w:t>
      </w:r>
      <w:r w:rsidRPr="00CB4B8C">
        <w:rPr>
          <w:rFonts w:asciiTheme="minorHAnsi" w:hAnsiTheme="minorHAnsi" w:cstheme="minorHAnsi"/>
          <w:sz w:val="24"/>
          <w:szCs w:val="24"/>
        </w:rPr>
        <w:t>, który zezwolił na spełnianie przez ucznia odpowiednio obowiązku szkolnego lub obowiązku nauki poza szkołą. W skład komisji wchodzą:</w:t>
      </w:r>
    </w:p>
    <w:p w:rsidR="00B55D74" w:rsidRPr="009C6E4A" w:rsidRDefault="001C3BD6" w:rsidP="0017297A">
      <w:pPr>
        <w:pStyle w:val="Akapitzlist"/>
        <w:numPr>
          <w:ilvl w:val="0"/>
          <w:numId w:val="22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9315CF" w:rsidRPr="009C6E4A">
        <w:rPr>
          <w:rFonts w:asciiTheme="minorHAnsi" w:hAnsiTheme="minorHAnsi" w:cstheme="minorHAnsi"/>
          <w:sz w:val="24"/>
          <w:szCs w:val="24"/>
        </w:rPr>
        <w:t>yrektor PZPSW</w:t>
      </w:r>
      <w:r w:rsidR="00B55D74" w:rsidRPr="009C6E4A">
        <w:rPr>
          <w:rFonts w:asciiTheme="minorHAnsi" w:hAnsiTheme="minorHAnsi" w:cstheme="minorHAnsi"/>
          <w:sz w:val="24"/>
          <w:szCs w:val="24"/>
        </w:rPr>
        <w:t xml:space="preserve"> albo nauczyciel zajmujący w tej szkole inne stanowisko kierownicze </w:t>
      </w:r>
      <w:r w:rsidR="00471D2F" w:rsidRPr="009C6E4A">
        <w:rPr>
          <w:rFonts w:asciiTheme="minorHAnsi" w:hAnsiTheme="minorHAnsi" w:cstheme="minorHAnsi"/>
          <w:sz w:val="24"/>
          <w:szCs w:val="24"/>
        </w:rPr>
        <w:t>–</w:t>
      </w:r>
      <w:r w:rsidR="00B55D74" w:rsidRPr="009C6E4A">
        <w:rPr>
          <w:rFonts w:asciiTheme="minorHAnsi" w:hAnsiTheme="minorHAnsi" w:cstheme="minorHAnsi"/>
          <w:sz w:val="24"/>
          <w:szCs w:val="24"/>
        </w:rPr>
        <w:t xml:space="preserve"> jako przewodniczący komisji;</w:t>
      </w:r>
    </w:p>
    <w:p w:rsidR="00B55D74" w:rsidRPr="009C6E4A" w:rsidRDefault="00B55D74" w:rsidP="0017297A">
      <w:pPr>
        <w:pStyle w:val="Akapitzlist"/>
        <w:numPr>
          <w:ilvl w:val="0"/>
          <w:numId w:val="22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nauczyciele </w:t>
      </w:r>
      <w:r w:rsidR="005162CA" w:rsidRPr="009C6E4A">
        <w:rPr>
          <w:rFonts w:asciiTheme="minorHAnsi" w:hAnsiTheme="minorHAnsi" w:cstheme="minorHAnsi"/>
          <w:sz w:val="24"/>
          <w:szCs w:val="24"/>
        </w:rPr>
        <w:t xml:space="preserve">obowiązkowych </w:t>
      </w:r>
      <w:r w:rsidRPr="009C6E4A">
        <w:rPr>
          <w:rFonts w:asciiTheme="minorHAnsi" w:hAnsiTheme="minorHAnsi" w:cstheme="minorHAnsi"/>
          <w:sz w:val="24"/>
          <w:szCs w:val="24"/>
        </w:rPr>
        <w:t>zajęć edukacyjnych określonych w szkolnym planie nauczania dla odpowiedniej klasy.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Przewodniczący komisji uzgadnia z uczniem, o którym mowa w ust. 4 </w:t>
      </w:r>
      <w:r w:rsidR="00221A46">
        <w:rPr>
          <w:rFonts w:asciiTheme="minorHAnsi" w:hAnsiTheme="minorHAnsi" w:cstheme="minorHAnsi"/>
          <w:sz w:val="24"/>
          <w:szCs w:val="24"/>
        </w:rPr>
        <w:t>li</w:t>
      </w:r>
      <w:r w:rsidRPr="00CB4B8C">
        <w:rPr>
          <w:rFonts w:asciiTheme="minorHAnsi" w:hAnsiTheme="minorHAnsi" w:cstheme="minorHAnsi"/>
          <w:sz w:val="24"/>
          <w:szCs w:val="24"/>
        </w:rPr>
        <w:t>t</w:t>
      </w:r>
      <w:r w:rsidR="00D4440D" w:rsidRPr="00CB4B8C">
        <w:rPr>
          <w:rFonts w:asciiTheme="minorHAnsi" w:hAnsiTheme="minorHAnsi" w:cstheme="minorHAnsi"/>
          <w:sz w:val="24"/>
          <w:szCs w:val="24"/>
        </w:rPr>
        <w:t>.</w:t>
      </w:r>
      <w:r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221A46">
        <w:rPr>
          <w:rFonts w:asciiTheme="minorHAnsi" w:hAnsiTheme="minorHAnsi" w:cstheme="minorHAnsi"/>
          <w:sz w:val="24"/>
          <w:szCs w:val="24"/>
        </w:rPr>
        <w:t>b</w:t>
      </w:r>
      <w:r w:rsidRPr="00CB4B8C">
        <w:rPr>
          <w:rFonts w:asciiTheme="minorHAnsi" w:hAnsiTheme="minorHAnsi" w:cstheme="minorHAnsi"/>
          <w:sz w:val="24"/>
          <w:szCs w:val="24"/>
        </w:rPr>
        <w:t>, oraz jego rodzicami (prawnymi opiekunami) liczbę zajęć edukacyjnych, z których uczeń może zdawać egzaminy w ciągu jednego dnia.</w:t>
      </w:r>
    </w:p>
    <w:p w:rsidR="00D4440D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W czasie egzaminu klasyfikacyjnego mogą być obecni </w:t>
      </w:r>
      <w:r w:rsidR="00471D2F" w:rsidRPr="00CB4B8C">
        <w:rPr>
          <w:rFonts w:asciiTheme="minorHAnsi" w:hAnsiTheme="minorHAnsi" w:cstheme="minorHAnsi"/>
          <w:sz w:val="24"/>
          <w:szCs w:val="24"/>
        </w:rPr>
        <w:t>–</w:t>
      </w:r>
      <w:r w:rsidRPr="00CB4B8C">
        <w:rPr>
          <w:rFonts w:asciiTheme="minorHAnsi" w:hAnsiTheme="minorHAnsi" w:cstheme="minorHAnsi"/>
          <w:sz w:val="24"/>
          <w:szCs w:val="24"/>
        </w:rPr>
        <w:t xml:space="preserve"> w charakterze obserwatorów </w:t>
      </w:r>
      <w:r w:rsidR="00471D2F" w:rsidRPr="00CB4B8C">
        <w:rPr>
          <w:rFonts w:asciiTheme="minorHAnsi" w:hAnsiTheme="minorHAnsi" w:cstheme="minorHAnsi"/>
          <w:sz w:val="24"/>
          <w:szCs w:val="24"/>
        </w:rPr>
        <w:t>–</w:t>
      </w:r>
      <w:r w:rsidRPr="00CB4B8C">
        <w:rPr>
          <w:rFonts w:asciiTheme="minorHAnsi" w:hAnsiTheme="minorHAnsi" w:cstheme="minorHAnsi"/>
          <w:sz w:val="24"/>
          <w:szCs w:val="24"/>
        </w:rPr>
        <w:t xml:space="preserve"> rodzice (prawni opiekunowie) ucznia.</w:t>
      </w:r>
    </w:p>
    <w:p w:rsidR="00B55D74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 przeprowadzonego egzaminu klasyfikacyjnego sporządza</w:t>
      </w:r>
      <w:r w:rsidR="00D4440D" w:rsidRPr="00CB4B8C">
        <w:rPr>
          <w:rFonts w:asciiTheme="minorHAnsi" w:hAnsiTheme="minorHAnsi" w:cstheme="minorHAnsi"/>
          <w:sz w:val="24"/>
          <w:szCs w:val="24"/>
        </w:rPr>
        <w:t xml:space="preserve"> się protokół zawierający w </w:t>
      </w:r>
      <w:r w:rsidRPr="00CB4B8C">
        <w:rPr>
          <w:rFonts w:asciiTheme="minorHAnsi" w:hAnsiTheme="minorHAnsi" w:cstheme="minorHAnsi"/>
          <w:sz w:val="24"/>
          <w:szCs w:val="24"/>
        </w:rPr>
        <w:t>szczególności:</w:t>
      </w:r>
    </w:p>
    <w:p w:rsidR="00B55D74" w:rsidRPr="009C6E4A" w:rsidRDefault="00B55D74" w:rsidP="0017297A">
      <w:pPr>
        <w:pStyle w:val="Akapitzlist"/>
        <w:numPr>
          <w:ilvl w:val="0"/>
          <w:numId w:val="22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imiona i nazwiska nauczycieli, o których mowa w ust. 10, a w przypadku egzaminu klasyfikacyjnego przeprowadzanego dla ucz</w:t>
      </w:r>
      <w:r w:rsidR="00846BFF" w:rsidRPr="009C6E4A">
        <w:rPr>
          <w:rFonts w:asciiTheme="minorHAnsi" w:hAnsiTheme="minorHAnsi" w:cstheme="minorHAnsi"/>
          <w:sz w:val="24"/>
          <w:szCs w:val="24"/>
        </w:rPr>
        <w:t>nia, o którym m</w:t>
      </w:r>
      <w:r w:rsidR="00D4440D" w:rsidRPr="009C6E4A">
        <w:rPr>
          <w:rFonts w:asciiTheme="minorHAnsi" w:hAnsiTheme="minorHAnsi" w:cstheme="minorHAnsi"/>
          <w:sz w:val="24"/>
          <w:szCs w:val="24"/>
        </w:rPr>
        <w:t xml:space="preserve">owa w ust. 4 </w:t>
      </w:r>
      <w:r w:rsidR="00221A46">
        <w:rPr>
          <w:rFonts w:asciiTheme="minorHAnsi" w:hAnsiTheme="minorHAnsi" w:cstheme="minorHAnsi"/>
          <w:sz w:val="24"/>
          <w:szCs w:val="24"/>
        </w:rPr>
        <w:t>li</w:t>
      </w:r>
      <w:r w:rsidR="00D4440D" w:rsidRPr="009C6E4A">
        <w:rPr>
          <w:rFonts w:asciiTheme="minorHAnsi" w:hAnsiTheme="minorHAnsi" w:cstheme="minorHAnsi"/>
          <w:sz w:val="24"/>
          <w:szCs w:val="24"/>
        </w:rPr>
        <w:t xml:space="preserve">t. </w:t>
      </w:r>
      <w:r w:rsidR="00221A46">
        <w:rPr>
          <w:rFonts w:asciiTheme="minorHAnsi" w:hAnsiTheme="minorHAnsi" w:cstheme="minorHAnsi"/>
          <w:sz w:val="24"/>
          <w:szCs w:val="24"/>
        </w:rPr>
        <w:t>b</w:t>
      </w:r>
      <w:r w:rsidRPr="009C6E4A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9C6E4A">
        <w:rPr>
          <w:rFonts w:asciiTheme="minorHAnsi" w:hAnsiTheme="minorHAnsi" w:cstheme="minorHAnsi"/>
          <w:sz w:val="24"/>
          <w:szCs w:val="24"/>
        </w:rPr>
        <w:t>–</w:t>
      </w:r>
      <w:r w:rsidRPr="009C6E4A">
        <w:rPr>
          <w:rFonts w:asciiTheme="minorHAnsi" w:hAnsiTheme="minorHAnsi" w:cstheme="minorHAnsi"/>
          <w:sz w:val="24"/>
          <w:szCs w:val="24"/>
        </w:rPr>
        <w:t xml:space="preserve"> skład komisji;</w:t>
      </w:r>
    </w:p>
    <w:p w:rsidR="00B55D74" w:rsidRPr="009C6E4A" w:rsidRDefault="00B55D74" w:rsidP="0017297A">
      <w:pPr>
        <w:pStyle w:val="Akapitzlist"/>
        <w:numPr>
          <w:ilvl w:val="0"/>
          <w:numId w:val="22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lastRenderedPageBreak/>
        <w:t>termin egzaminu klasyfikacyjnego;</w:t>
      </w:r>
    </w:p>
    <w:p w:rsidR="00B55D74" w:rsidRPr="009C6E4A" w:rsidRDefault="00B55D74" w:rsidP="0017297A">
      <w:pPr>
        <w:pStyle w:val="Akapitzlist"/>
        <w:numPr>
          <w:ilvl w:val="0"/>
          <w:numId w:val="22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zadania (ćwiczenia) egzaminacyjne;</w:t>
      </w:r>
    </w:p>
    <w:p w:rsidR="00B55D74" w:rsidRPr="009C6E4A" w:rsidRDefault="00B55D74" w:rsidP="0017297A">
      <w:pPr>
        <w:pStyle w:val="Akapitzlist"/>
        <w:numPr>
          <w:ilvl w:val="0"/>
          <w:numId w:val="22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wyniki egzaminu klasyfikacyjnego oraz uzyskane oceny.</w:t>
      </w:r>
    </w:p>
    <w:p w:rsidR="005162CA" w:rsidRPr="00CB4B8C" w:rsidRDefault="00B55D74" w:rsidP="0017297A">
      <w:pPr>
        <w:pStyle w:val="Akapitzlist"/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Do protokołu dołącza się pisemne prace ucznia i zwięzłą informację o ustnych odpowiedziach ucznia. Protokół stanowi załącznik do arkusza ocen ucznia.</w:t>
      </w:r>
      <w:r w:rsidR="00463397" w:rsidRPr="00CB4B8C">
        <w:rPr>
          <w:rFonts w:asciiTheme="minorHAnsi" w:hAnsiTheme="minorHAnsi" w:cstheme="minorHAnsi"/>
          <w:sz w:val="24"/>
          <w:szCs w:val="24"/>
        </w:rPr>
        <w:t xml:space="preserve"> U</w:t>
      </w:r>
      <w:r w:rsidR="005162CA" w:rsidRPr="00CB4B8C">
        <w:rPr>
          <w:rFonts w:asciiTheme="minorHAnsi" w:hAnsiTheme="minorHAnsi" w:cstheme="minorHAnsi"/>
          <w:sz w:val="24"/>
          <w:szCs w:val="24"/>
        </w:rPr>
        <w:t>czeń, który z przyczyn usprawiedliwionych nie przystąpił</w:t>
      </w:r>
      <w:r w:rsidR="00463397" w:rsidRPr="00CB4B8C">
        <w:rPr>
          <w:rFonts w:asciiTheme="minorHAnsi" w:hAnsiTheme="minorHAnsi" w:cstheme="minorHAnsi"/>
          <w:sz w:val="24"/>
          <w:szCs w:val="24"/>
        </w:rPr>
        <w:t xml:space="preserve"> do egzaminu klasyfikacyjnego w</w:t>
      </w:r>
      <w:r w:rsidR="00221A46">
        <w:rPr>
          <w:rFonts w:asciiTheme="minorHAnsi" w:hAnsiTheme="minorHAnsi" w:cstheme="minorHAnsi"/>
          <w:sz w:val="24"/>
          <w:szCs w:val="24"/>
        </w:rPr>
        <w:t xml:space="preserve"> </w:t>
      </w:r>
      <w:r w:rsidR="005162CA" w:rsidRPr="00CB4B8C">
        <w:rPr>
          <w:rFonts w:asciiTheme="minorHAnsi" w:hAnsiTheme="minorHAnsi" w:cstheme="minorHAnsi"/>
          <w:sz w:val="24"/>
          <w:szCs w:val="24"/>
        </w:rPr>
        <w:t xml:space="preserve">wyznaczonym terminie, może </w:t>
      </w:r>
      <w:r w:rsidR="00463397" w:rsidRPr="00CB4B8C">
        <w:rPr>
          <w:rFonts w:asciiTheme="minorHAnsi" w:hAnsiTheme="minorHAnsi" w:cstheme="minorHAnsi"/>
          <w:sz w:val="24"/>
          <w:szCs w:val="24"/>
        </w:rPr>
        <w:t>przystąpić do niego w</w:t>
      </w:r>
      <w:r w:rsidR="00BD5FA4">
        <w:rPr>
          <w:rFonts w:asciiTheme="minorHAnsi" w:hAnsiTheme="minorHAnsi" w:cstheme="minorHAnsi"/>
          <w:sz w:val="24"/>
          <w:szCs w:val="24"/>
        </w:rPr>
        <w:t xml:space="preserve"> </w:t>
      </w:r>
      <w:r w:rsidR="005162CA" w:rsidRPr="00CB4B8C">
        <w:rPr>
          <w:rFonts w:asciiTheme="minorHAnsi" w:hAnsiTheme="minorHAnsi" w:cstheme="minorHAnsi"/>
          <w:sz w:val="24"/>
          <w:szCs w:val="24"/>
        </w:rPr>
        <w:t>dodatkowym terminie wyznaczonym</w:t>
      </w:r>
      <w:r w:rsidR="001C3BD6">
        <w:rPr>
          <w:rFonts w:asciiTheme="minorHAnsi" w:hAnsiTheme="minorHAnsi" w:cstheme="minorHAnsi"/>
          <w:sz w:val="24"/>
          <w:szCs w:val="24"/>
        </w:rPr>
        <w:t xml:space="preserve"> przez D</w:t>
      </w:r>
      <w:r w:rsidR="009315CF" w:rsidRPr="00CB4B8C">
        <w:rPr>
          <w:rFonts w:asciiTheme="minorHAnsi" w:hAnsiTheme="minorHAnsi" w:cstheme="minorHAnsi"/>
          <w:sz w:val="24"/>
          <w:szCs w:val="24"/>
        </w:rPr>
        <w:t>yrektora PZPSW</w:t>
      </w:r>
      <w:r w:rsidR="005162CA" w:rsidRPr="00CB4B8C">
        <w:rPr>
          <w:rFonts w:asciiTheme="minorHAnsi" w:hAnsiTheme="minorHAnsi" w:cstheme="minorHAnsi"/>
          <w:sz w:val="24"/>
          <w:szCs w:val="24"/>
        </w:rPr>
        <w:t>.</w:t>
      </w:r>
    </w:p>
    <w:p w:rsidR="00B55D74" w:rsidRPr="00CB4B8C" w:rsidRDefault="00B55D74" w:rsidP="0017297A">
      <w:pPr>
        <w:numPr>
          <w:ilvl w:val="6"/>
          <w:numId w:val="4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W przypadku nieklasyfikowania ucznia z </w:t>
      </w:r>
      <w:r w:rsidR="005162CA" w:rsidRPr="00CB4B8C">
        <w:rPr>
          <w:rFonts w:asciiTheme="minorHAnsi" w:hAnsiTheme="minorHAnsi" w:cstheme="minorHAnsi"/>
          <w:sz w:val="24"/>
          <w:szCs w:val="24"/>
        </w:rPr>
        <w:t xml:space="preserve">obowiązkowych lub dodatkowych </w:t>
      </w:r>
      <w:r w:rsidRPr="00CB4B8C">
        <w:rPr>
          <w:rFonts w:asciiTheme="minorHAnsi" w:hAnsiTheme="minorHAnsi" w:cstheme="minorHAnsi"/>
          <w:sz w:val="24"/>
          <w:szCs w:val="24"/>
        </w:rPr>
        <w:t>zajęć edukacyjnych w dokumentacji przebiegu nauczania zamiast oce</w:t>
      </w:r>
      <w:r w:rsidR="00D4440D" w:rsidRPr="00CB4B8C">
        <w:rPr>
          <w:rFonts w:asciiTheme="minorHAnsi" w:hAnsiTheme="minorHAnsi" w:cstheme="minorHAnsi"/>
          <w:sz w:val="24"/>
          <w:szCs w:val="24"/>
        </w:rPr>
        <w:t>ny klasyfikacyjnej wpisuje się „nieklasyfikowany”</w:t>
      </w:r>
      <w:r w:rsidR="005162CA" w:rsidRPr="00CB4B8C">
        <w:rPr>
          <w:rFonts w:asciiTheme="minorHAnsi" w:hAnsiTheme="minorHAnsi" w:cstheme="minorHAnsi"/>
          <w:sz w:val="24"/>
          <w:szCs w:val="24"/>
        </w:rPr>
        <w:t xml:space="preserve"> albo „niesklasyfikowana”</w:t>
      </w:r>
      <w:r w:rsidRPr="00CB4B8C">
        <w:rPr>
          <w:rFonts w:asciiTheme="minorHAnsi" w:hAnsiTheme="minorHAnsi" w:cstheme="minorHAnsi"/>
          <w:sz w:val="24"/>
          <w:szCs w:val="24"/>
        </w:rPr>
        <w:t>.</w:t>
      </w:r>
    </w:p>
    <w:p w:rsidR="00A76510" w:rsidRPr="00ED5062" w:rsidRDefault="00A76510" w:rsidP="00ED50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5062">
        <w:rPr>
          <w:rFonts w:asciiTheme="minorHAnsi" w:hAnsiTheme="minorHAnsi" w:cstheme="minorHAnsi"/>
          <w:b/>
          <w:sz w:val="28"/>
          <w:szCs w:val="28"/>
        </w:rPr>
        <w:t>§ 58</w:t>
      </w:r>
    </w:p>
    <w:p w:rsidR="00661DAA" w:rsidRPr="00CB4B8C" w:rsidRDefault="00B55D74" w:rsidP="0017297A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Ustalona przez nauczyciela albo uzyskana w wyniku egzaminu klasyfikacyjnego roczna (semestralna) ocena klasyfikacyjna z zajęć edukacyjnych jest</w:t>
      </w:r>
      <w:r w:rsidR="00A76510" w:rsidRPr="00CB4B8C">
        <w:rPr>
          <w:rFonts w:asciiTheme="minorHAnsi" w:hAnsiTheme="minorHAnsi" w:cstheme="minorHAnsi"/>
          <w:sz w:val="24"/>
          <w:szCs w:val="24"/>
        </w:rPr>
        <w:t xml:space="preserve"> ostateczna, z zastrzeżeniem § 5</w:t>
      </w:r>
      <w:r w:rsidRPr="00CB4B8C">
        <w:rPr>
          <w:rFonts w:asciiTheme="minorHAnsi" w:hAnsiTheme="minorHAnsi" w:cstheme="minorHAnsi"/>
          <w:sz w:val="24"/>
          <w:szCs w:val="24"/>
        </w:rPr>
        <w:t>9.</w:t>
      </w:r>
    </w:p>
    <w:p w:rsidR="00661DAA" w:rsidRPr="00CB4B8C" w:rsidRDefault="00B55D74" w:rsidP="0017297A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Ustalona przez nauczyciela albo uzyskana w wyniku egzaminu klasyfikacyjnego niedostateczna roczna (semestralna) ocena klasyfikacyjna z zajęć edukacyjnych może być zmieniona w wyniku egzaminu po</w:t>
      </w:r>
      <w:r w:rsidR="00A070E9" w:rsidRPr="00CB4B8C">
        <w:rPr>
          <w:rFonts w:asciiTheme="minorHAnsi" w:hAnsiTheme="minorHAnsi" w:cstheme="minorHAnsi"/>
          <w:sz w:val="24"/>
          <w:szCs w:val="24"/>
        </w:rPr>
        <w:t>prawkowego</w:t>
      </w:r>
      <w:r w:rsidRPr="00CB4B8C">
        <w:rPr>
          <w:rFonts w:asciiTheme="minorHAnsi" w:hAnsiTheme="minorHAnsi" w:cstheme="minorHAnsi"/>
          <w:sz w:val="24"/>
          <w:szCs w:val="24"/>
        </w:rPr>
        <w:t>.</w:t>
      </w:r>
    </w:p>
    <w:p w:rsidR="00B55D74" w:rsidRPr="00CB4B8C" w:rsidRDefault="00B55D74" w:rsidP="0017297A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Ustalona przez wychowawcę klasy roczna ocena klasyfikacyjna zachowania jest </w:t>
      </w:r>
      <w:r w:rsidR="00661DAA" w:rsidRPr="00CB4B8C">
        <w:rPr>
          <w:rFonts w:asciiTheme="minorHAnsi" w:hAnsiTheme="minorHAnsi" w:cstheme="minorHAnsi"/>
          <w:sz w:val="24"/>
          <w:szCs w:val="24"/>
        </w:rPr>
        <w:t xml:space="preserve">ostateczna, z </w:t>
      </w:r>
      <w:r w:rsidR="00A76510" w:rsidRPr="00CB4B8C">
        <w:rPr>
          <w:rFonts w:asciiTheme="minorHAnsi" w:hAnsiTheme="minorHAnsi" w:cstheme="minorHAnsi"/>
          <w:sz w:val="24"/>
          <w:szCs w:val="24"/>
        </w:rPr>
        <w:t>zastrzeżeniem § 59</w:t>
      </w:r>
      <w:r w:rsidRPr="00CB4B8C">
        <w:rPr>
          <w:rFonts w:asciiTheme="minorHAnsi" w:hAnsiTheme="minorHAnsi" w:cstheme="minorHAnsi"/>
          <w:sz w:val="24"/>
          <w:szCs w:val="24"/>
        </w:rPr>
        <w:t>.</w:t>
      </w:r>
    </w:p>
    <w:p w:rsidR="00A76510" w:rsidRPr="00ED5062" w:rsidRDefault="00A76510" w:rsidP="00ED50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5062">
        <w:rPr>
          <w:rFonts w:asciiTheme="minorHAnsi" w:hAnsiTheme="minorHAnsi" w:cstheme="minorHAnsi"/>
          <w:b/>
          <w:sz w:val="28"/>
          <w:szCs w:val="28"/>
        </w:rPr>
        <w:t>§ 59</w:t>
      </w:r>
    </w:p>
    <w:p w:rsidR="00661DAA" w:rsidRPr="00CB4B8C" w:rsidRDefault="00B55D74" w:rsidP="0017297A">
      <w:pPr>
        <w:numPr>
          <w:ilvl w:val="0"/>
          <w:numId w:val="4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Uczeń lub jego rodzice (prawni opiekunowie) mogą zgłosić </w:t>
      </w:r>
      <w:r w:rsidR="005162CA" w:rsidRPr="00CB4B8C">
        <w:rPr>
          <w:rFonts w:asciiTheme="minorHAnsi" w:hAnsiTheme="minorHAnsi" w:cstheme="minorHAnsi"/>
          <w:sz w:val="24"/>
          <w:szCs w:val="24"/>
        </w:rPr>
        <w:t>zastrzeżenia do dyrektora placówki</w:t>
      </w:r>
      <w:r w:rsidRPr="00CB4B8C">
        <w:rPr>
          <w:rFonts w:asciiTheme="minorHAnsi" w:hAnsiTheme="minorHAnsi" w:cstheme="minorHAnsi"/>
          <w:sz w:val="24"/>
          <w:szCs w:val="24"/>
        </w:rPr>
        <w:t>, jeżel</w:t>
      </w:r>
      <w:r w:rsidR="004C651A" w:rsidRPr="00CB4B8C">
        <w:rPr>
          <w:rFonts w:asciiTheme="minorHAnsi" w:hAnsiTheme="minorHAnsi" w:cstheme="minorHAnsi"/>
          <w:sz w:val="24"/>
          <w:szCs w:val="24"/>
        </w:rPr>
        <w:t>i uznają, że roczna (śródroczna</w:t>
      </w:r>
      <w:r w:rsidRPr="00CB4B8C">
        <w:rPr>
          <w:rFonts w:asciiTheme="minorHAnsi" w:hAnsiTheme="minorHAnsi" w:cstheme="minorHAnsi"/>
          <w:sz w:val="24"/>
          <w:szCs w:val="24"/>
        </w:rPr>
        <w:t xml:space="preserve">) ocena klasyfikacyjna z zajęć edukacyjnych lub roczna ocena klasyfikacyjna zachowania została ustalona niezgodnie z przepisami prawa dotyczącymi trybu ustalania tej oceny. Zastrzeżenia mogą być zgłoszone </w:t>
      </w:r>
      <w:r w:rsidR="00A00D47" w:rsidRPr="00CB4B8C">
        <w:rPr>
          <w:rFonts w:asciiTheme="minorHAnsi" w:hAnsiTheme="minorHAnsi" w:cstheme="minorHAnsi"/>
          <w:sz w:val="24"/>
          <w:szCs w:val="24"/>
        </w:rPr>
        <w:t xml:space="preserve">od dnia ustalenia oceny, nie później jednak niż w terminie 2 dni roboczych od </w:t>
      </w:r>
      <w:r w:rsidRPr="00CB4B8C">
        <w:rPr>
          <w:rFonts w:asciiTheme="minorHAnsi" w:hAnsiTheme="minorHAnsi" w:cstheme="minorHAnsi"/>
          <w:sz w:val="24"/>
          <w:szCs w:val="24"/>
        </w:rPr>
        <w:t xml:space="preserve">dnia zakończenia </w:t>
      </w:r>
      <w:r w:rsidR="00A00D47" w:rsidRPr="00CB4B8C">
        <w:rPr>
          <w:rFonts w:asciiTheme="minorHAnsi" w:hAnsiTheme="minorHAnsi" w:cstheme="minorHAnsi"/>
          <w:sz w:val="24"/>
          <w:szCs w:val="24"/>
        </w:rPr>
        <w:t xml:space="preserve">rocznych </w:t>
      </w:r>
      <w:r w:rsidRPr="00CB4B8C">
        <w:rPr>
          <w:rFonts w:asciiTheme="minorHAnsi" w:hAnsiTheme="minorHAnsi" w:cstheme="minorHAnsi"/>
          <w:sz w:val="24"/>
          <w:szCs w:val="24"/>
        </w:rPr>
        <w:t>zajęć dydaktyczno</w:t>
      </w:r>
      <w:r w:rsidR="00661DAA"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CB4B8C">
        <w:rPr>
          <w:rFonts w:asciiTheme="minorHAnsi" w:hAnsiTheme="minorHAnsi" w:cstheme="minorHAnsi"/>
          <w:sz w:val="24"/>
          <w:szCs w:val="24"/>
        </w:rPr>
        <w:t>–</w:t>
      </w:r>
      <w:r w:rsidR="00661DAA"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wychowawczych.</w:t>
      </w:r>
    </w:p>
    <w:p w:rsidR="00B55D74" w:rsidRPr="00CB4B8C" w:rsidRDefault="00B55D74" w:rsidP="0017297A">
      <w:pPr>
        <w:numPr>
          <w:ilvl w:val="0"/>
          <w:numId w:val="4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 przypadku stwi</w:t>
      </w:r>
      <w:r w:rsidR="004F3903" w:rsidRPr="00CB4B8C">
        <w:rPr>
          <w:rFonts w:asciiTheme="minorHAnsi" w:hAnsiTheme="minorHAnsi" w:cstheme="minorHAnsi"/>
          <w:sz w:val="24"/>
          <w:szCs w:val="24"/>
        </w:rPr>
        <w:t>erdzenia, że roczna (śródroczna</w:t>
      </w:r>
      <w:r w:rsidRPr="00CB4B8C">
        <w:rPr>
          <w:rFonts w:asciiTheme="minorHAnsi" w:hAnsiTheme="minorHAnsi" w:cstheme="minorHAnsi"/>
          <w:sz w:val="24"/>
          <w:szCs w:val="24"/>
        </w:rPr>
        <w:t>) ocena klasyfikacyjna z zajęć edukacyjnych lub roczna ocena klasyfikacyjna zachowania została ustalona niezgodnie z przepisami prawa dotyczącymi trybu usta</w:t>
      </w:r>
      <w:r w:rsidR="001C3BD6">
        <w:rPr>
          <w:rFonts w:asciiTheme="minorHAnsi" w:hAnsiTheme="minorHAnsi" w:cstheme="minorHAnsi"/>
          <w:sz w:val="24"/>
          <w:szCs w:val="24"/>
        </w:rPr>
        <w:t>lania tej oceny, D</w:t>
      </w:r>
      <w:r w:rsidR="002F337C" w:rsidRPr="00CB4B8C">
        <w:rPr>
          <w:rFonts w:asciiTheme="minorHAnsi" w:hAnsiTheme="minorHAnsi" w:cstheme="minorHAnsi"/>
          <w:sz w:val="24"/>
          <w:szCs w:val="24"/>
        </w:rPr>
        <w:t>yrektor PZPSW</w:t>
      </w:r>
      <w:r w:rsidRPr="00CB4B8C">
        <w:rPr>
          <w:rFonts w:asciiTheme="minorHAnsi" w:hAnsiTheme="minorHAnsi" w:cstheme="minorHAnsi"/>
          <w:sz w:val="24"/>
          <w:szCs w:val="24"/>
        </w:rPr>
        <w:t xml:space="preserve"> powołuje komisję, która:</w:t>
      </w:r>
    </w:p>
    <w:p w:rsidR="005162CA" w:rsidRPr="00ED5062" w:rsidRDefault="00B55D74" w:rsidP="0017297A">
      <w:pPr>
        <w:pStyle w:val="Akapitzlist"/>
        <w:numPr>
          <w:ilvl w:val="0"/>
          <w:numId w:val="22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</w:t>
      </w:r>
      <w:r w:rsidR="004F3903" w:rsidRPr="00ED5062">
        <w:rPr>
          <w:rFonts w:asciiTheme="minorHAnsi" w:hAnsiTheme="minorHAnsi" w:cstheme="minorHAnsi"/>
          <w:sz w:val="24"/>
          <w:szCs w:val="24"/>
        </w:rPr>
        <w:t xml:space="preserve"> przypadku rocznej (śródrocznej</w:t>
      </w:r>
      <w:r w:rsidRPr="00ED5062">
        <w:rPr>
          <w:rFonts w:asciiTheme="minorHAnsi" w:hAnsiTheme="minorHAnsi" w:cstheme="minorHAnsi"/>
          <w:sz w:val="24"/>
          <w:szCs w:val="24"/>
        </w:rPr>
        <w:t xml:space="preserve">) oceny klasyfikacyjnej z zajęć edukacyjnych </w:t>
      </w:r>
      <w:r w:rsidR="00471D2F" w:rsidRPr="00ED5062">
        <w:rPr>
          <w:rFonts w:asciiTheme="minorHAnsi" w:hAnsiTheme="minorHAnsi" w:cstheme="minorHAnsi"/>
          <w:sz w:val="24"/>
          <w:szCs w:val="24"/>
        </w:rPr>
        <w:t>–</w:t>
      </w:r>
      <w:r w:rsidRPr="00ED5062">
        <w:rPr>
          <w:rFonts w:asciiTheme="minorHAnsi" w:hAnsiTheme="minorHAnsi" w:cstheme="minorHAnsi"/>
          <w:sz w:val="24"/>
          <w:szCs w:val="24"/>
        </w:rPr>
        <w:t xml:space="preserve"> przeprowadza sprawdzian wiadomości i umiejętno</w:t>
      </w:r>
      <w:r w:rsidR="00B50432" w:rsidRPr="00ED5062">
        <w:rPr>
          <w:rFonts w:asciiTheme="minorHAnsi" w:hAnsiTheme="minorHAnsi" w:cstheme="minorHAnsi"/>
          <w:sz w:val="24"/>
          <w:szCs w:val="24"/>
        </w:rPr>
        <w:t>ści ucznia</w:t>
      </w:r>
      <w:r w:rsidR="00846BFF" w:rsidRPr="00ED5062">
        <w:rPr>
          <w:rFonts w:asciiTheme="minorHAnsi" w:hAnsiTheme="minorHAnsi" w:cstheme="minorHAnsi"/>
          <w:sz w:val="24"/>
          <w:szCs w:val="24"/>
        </w:rPr>
        <w:t xml:space="preserve"> w formie pisemnej i</w:t>
      </w:r>
      <w:r w:rsidR="00ED5062">
        <w:rPr>
          <w:rFonts w:asciiTheme="minorHAnsi" w:hAnsiTheme="minorHAnsi" w:cstheme="minorHAnsi"/>
          <w:sz w:val="24"/>
          <w:szCs w:val="24"/>
        </w:rPr>
        <w:t xml:space="preserve"> </w:t>
      </w:r>
      <w:r w:rsidR="00B50432" w:rsidRPr="00ED5062">
        <w:rPr>
          <w:rFonts w:asciiTheme="minorHAnsi" w:hAnsiTheme="minorHAnsi" w:cstheme="minorHAnsi"/>
          <w:sz w:val="24"/>
          <w:szCs w:val="24"/>
        </w:rPr>
        <w:t>ustnej</w:t>
      </w:r>
      <w:r w:rsidRPr="00ED5062">
        <w:rPr>
          <w:rFonts w:asciiTheme="minorHAnsi" w:hAnsiTheme="minorHAnsi" w:cstheme="minorHAnsi"/>
          <w:sz w:val="24"/>
          <w:szCs w:val="24"/>
        </w:rPr>
        <w:t xml:space="preserve"> oraz ustala roczną (semestralną) ocenę klasyfikacyjną z danych zajęć edukacyjnych</w:t>
      </w:r>
      <w:r w:rsidR="005162CA" w:rsidRPr="00ED5062">
        <w:rPr>
          <w:rFonts w:asciiTheme="minorHAnsi" w:hAnsiTheme="minorHAnsi" w:cstheme="minorHAnsi"/>
          <w:sz w:val="24"/>
          <w:szCs w:val="24"/>
        </w:rPr>
        <w:t>,</w:t>
      </w:r>
    </w:p>
    <w:p w:rsidR="00B55D74" w:rsidRPr="00ED5062" w:rsidRDefault="00B55D74" w:rsidP="0017297A">
      <w:pPr>
        <w:pStyle w:val="Akapitzlist"/>
        <w:numPr>
          <w:ilvl w:val="0"/>
          <w:numId w:val="22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lastRenderedPageBreak/>
        <w:t xml:space="preserve">w przypadku rocznej oceny klasyfikacyjnej zachowania </w:t>
      </w:r>
      <w:r w:rsidR="00471D2F" w:rsidRPr="00ED5062">
        <w:rPr>
          <w:rFonts w:asciiTheme="minorHAnsi" w:hAnsiTheme="minorHAnsi" w:cstheme="minorHAnsi"/>
          <w:sz w:val="24"/>
          <w:szCs w:val="24"/>
        </w:rPr>
        <w:t>–</w:t>
      </w:r>
      <w:r w:rsidRPr="00ED5062">
        <w:rPr>
          <w:rFonts w:asciiTheme="minorHAnsi" w:hAnsiTheme="minorHAnsi" w:cstheme="minorHAnsi"/>
          <w:sz w:val="24"/>
          <w:szCs w:val="24"/>
        </w:rPr>
        <w:t xml:space="preserve"> ustala roczną ocenę klasyfikacyjną zachowania w drodze głosowan</w:t>
      </w:r>
      <w:r w:rsidR="00661DAA" w:rsidRPr="00ED5062">
        <w:rPr>
          <w:rFonts w:asciiTheme="minorHAnsi" w:hAnsiTheme="minorHAnsi" w:cstheme="minorHAnsi"/>
          <w:sz w:val="24"/>
          <w:szCs w:val="24"/>
        </w:rPr>
        <w:t xml:space="preserve">ia zwykłą większością głosów; w </w:t>
      </w:r>
      <w:r w:rsidRPr="00ED5062">
        <w:rPr>
          <w:rFonts w:asciiTheme="minorHAnsi" w:hAnsiTheme="minorHAnsi" w:cstheme="minorHAnsi"/>
          <w:sz w:val="24"/>
          <w:szCs w:val="24"/>
        </w:rPr>
        <w:t>przypadku równej liczby głosów decyduje głos przewodniczącego komisji.</w:t>
      </w:r>
    </w:p>
    <w:p w:rsidR="00661DAA" w:rsidRPr="00CB4B8C" w:rsidRDefault="005162CA" w:rsidP="0017297A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Sprawdzian, o którym mowa w ust. 2 </w:t>
      </w:r>
      <w:r w:rsidR="00272937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lit.</w:t>
      </w:r>
      <w:r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="00272937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a</w:t>
      </w:r>
      <w:r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,</w:t>
      </w:r>
      <w:r w:rsidR="002F337C"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przeprowadza się nie później niż w terminie 5 dni od dnia zgłoszenia zastrzeżeń, o których mowa w ust. 1. Termin sprawdzianu uzgadnia </w:t>
      </w:r>
      <w:r w:rsidR="00661DAA"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się z </w:t>
      </w:r>
      <w:r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uczniem i jego rodzicami (prawnymi opiekunami</w:t>
      </w:r>
      <w:r w:rsidR="002F337C"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).</w:t>
      </w:r>
      <w:r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="00B55D74" w:rsidRPr="00CB4B8C">
        <w:rPr>
          <w:rFonts w:asciiTheme="minorHAnsi" w:hAnsiTheme="minorHAnsi" w:cstheme="minorHAnsi"/>
          <w:sz w:val="24"/>
          <w:szCs w:val="24"/>
        </w:rPr>
        <w:t>Termin sp</w:t>
      </w:r>
      <w:r w:rsidR="00846BFF" w:rsidRPr="00CB4B8C">
        <w:rPr>
          <w:rFonts w:asciiTheme="minorHAnsi" w:hAnsiTheme="minorHAnsi" w:cstheme="minorHAnsi"/>
          <w:sz w:val="24"/>
          <w:szCs w:val="24"/>
        </w:rPr>
        <w:t>rawdzianu, o którym mo</w:t>
      </w:r>
      <w:r w:rsidR="00661DAA" w:rsidRPr="00CB4B8C">
        <w:rPr>
          <w:rFonts w:asciiTheme="minorHAnsi" w:hAnsiTheme="minorHAnsi" w:cstheme="minorHAnsi"/>
          <w:sz w:val="24"/>
          <w:szCs w:val="24"/>
        </w:rPr>
        <w:t xml:space="preserve">wa w ust. </w:t>
      </w:r>
      <w:r w:rsidR="00B55D74" w:rsidRPr="00CB4B8C">
        <w:rPr>
          <w:rFonts w:asciiTheme="minorHAnsi" w:hAnsiTheme="minorHAnsi" w:cstheme="minorHAnsi"/>
          <w:sz w:val="24"/>
          <w:szCs w:val="24"/>
        </w:rPr>
        <w:t xml:space="preserve">2 </w:t>
      </w:r>
      <w:r w:rsidR="00221A46">
        <w:rPr>
          <w:rFonts w:asciiTheme="minorHAnsi" w:hAnsiTheme="minorHAnsi" w:cstheme="minorHAnsi"/>
          <w:sz w:val="24"/>
          <w:szCs w:val="24"/>
        </w:rPr>
        <w:t>lit.</w:t>
      </w:r>
      <w:r w:rsidR="00B55D74"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221A46">
        <w:rPr>
          <w:rFonts w:asciiTheme="minorHAnsi" w:hAnsiTheme="minorHAnsi" w:cstheme="minorHAnsi"/>
          <w:sz w:val="24"/>
          <w:szCs w:val="24"/>
        </w:rPr>
        <w:t>a</w:t>
      </w:r>
      <w:r w:rsidR="00B55D74" w:rsidRPr="00CB4B8C">
        <w:rPr>
          <w:rFonts w:asciiTheme="minorHAnsi" w:hAnsiTheme="minorHAnsi" w:cstheme="minorHAnsi"/>
          <w:sz w:val="24"/>
          <w:szCs w:val="24"/>
        </w:rPr>
        <w:t>, uzgadnia się z uczniem i jego rodzicami (prawnymi opiekunami).</w:t>
      </w:r>
    </w:p>
    <w:p w:rsidR="00B55D74" w:rsidRPr="00CB4B8C" w:rsidRDefault="00B55D74" w:rsidP="0017297A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 skład komisji wchodzą:</w:t>
      </w:r>
    </w:p>
    <w:p w:rsidR="00B55D74" w:rsidRPr="00ED5062" w:rsidRDefault="00B55D74" w:rsidP="0017297A">
      <w:pPr>
        <w:pStyle w:val="Akapitzlist"/>
        <w:numPr>
          <w:ilvl w:val="0"/>
          <w:numId w:val="22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 przypadku rocz</w:t>
      </w:r>
      <w:r w:rsidR="004F3903" w:rsidRPr="00ED5062">
        <w:rPr>
          <w:rFonts w:asciiTheme="minorHAnsi" w:hAnsiTheme="minorHAnsi" w:cstheme="minorHAnsi"/>
          <w:sz w:val="24"/>
          <w:szCs w:val="24"/>
        </w:rPr>
        <w:t>nej (śródrocznej</w:t>
      </w:r>
      <w:r w:rsidRPr="00ED5062">
        <w:rPr>
          <w:rFonts w:asciiTheme="minorHAnsi" w:hAnsiTheme="minorHAnsi" w:cstheme="minorHAnsi"/>
          <w:sz w:val="24"/>
          <w:szCs w:val="24"/>
        </w:rPr>
        <w:t>) oceny klasyfikacyjnej z zajęć edukacyjnych:</w:t>
      </w:r>
    </w:p>
    <w:p w:rsidR="005162CA" w:rsidRPr="00CB4B8C" w:rsidRDefault="001C3BD6" w:rsidP="0017297A">
      <w:pPr>
        <w:numPr>
          <w:ilvl w:val="3"/>
          <w:numId w:val="23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C6619" w:rsidRPr="00CB4B8C">
        <w:rPr>
          <w:rFonts w:asciiTheme="minorHAnsi" w:hAnsiTheme="minorHAnsi" w:cstheme="minorHAnsi"/>
          <w:sz w:val="24"/>
          <w:szCs w:val="24"/>
        </w:rPr>
        <w:t>yrektor placówki</w:t>
      </w:r>
      <w:r w:rsidR="00B55D74" w:rsidRPr="00CB4B8C">
        <w:rPr>
          <w:rFonts w:asciiTheme="minorHAnsi" w:hAnsiTheme="minorHAnsi" w:cstheme="minorHAnsi"/>
          <w:sz w:val="24"/>
          <w:szCs w:val="24"/>
        </w:rPr>
        <w:t xml:space="preserve"> albo nauczyciel zajmujący w tej szkole inne stanowisko kierownicze </w:t>
      </w:r>
      <w:r w:rsidR="00471D2F" w:rsidRPr="00CB4B8C">
        <w:rPr>
          <w:rFonts w:asciiTheme="minorHAnsi" w:hAnsiTheme="minorHAnsi" w:cstheme="minorHAnsi"/>
          <w:sz w:val="24"/>
          <w:szCs w:val="24"/>
        </w:rPr>
        <w:t>–</w:t>
      </w:r>
      <w:r w:rsidR="00B55D74" w:rsidRPr="00CB4B8C">
        <w:rPr>
          <w:rFonts w:asciiTheme="minorHAnsi" w:hAnsiTheme="minorHAnsi" w:cstheme="minorHAnsi"/>
          <w:sz w:val="24"/>
          <w:szCs w:val="24"/>
        </w:rPr>
        <w:t xml:space="preserve"> jako przewodniczący komisji,</w:t>
      </w:r>
    </w:p>
    <w:p w:rsidR="005162CA" w:rsidRPr="00CB4B8C" w:rsidRDefault="00B55D74" w:rsidP="0017297A">
      <w:pPr>
        <w:numPr>
          <w:ilvl w:val="3"/>
          <w:numId w:val="23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nauczyciel prowadzący dane zajęcia edukacyjne,</w:t>
      </w:r>
    </w:p>
    <w:p w:rsidR="00B55D74" w:rsidRPr="00CB4B8C" w:rsidRDefault="00B55D74" w:rsidP="0017297A">
      <w:pPr>
        <w:numPr>
          <w:ilvl w:val="3"/>
          <w:numId w:val="23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dwóch nauczycieli z danej lub innej szkoły tego samego typu prowadzącyc</w:t>
      </w:r>
      <w:r w:rsidR="007C6619" w:rsidRPr="00CB4B8C">
        <w:rPr>
          <w:rFonts w:asciiTheme="minorHAnsi" w:hAnsiTheme="minorHAnsi" w:cstheme="minorHAnsi"/>
          <w:sz w:val="24"/>
          <w:szCs w:val="24"/>
        </w:rPr>
        <w:t>h takie same zajęcia edukacyjne.</w:t>
      </w:r>
    </w:p>
    <w:p w:rsidR="00B55D74" w:rsidRPr="00ED5062" w:rsidRDefault="00B55D74" w:rsidP="0017297A">
      <w:pPr>
        <w:pStyle w:val="Akapitzlist"/>
        <w:numPr>
          <w:ilvl w:val="0"/>
          <w:numId w:val="22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 przypadku rocznej oceny klasyfikacyjnej zachowania:</w:t>
      </w:r>
    </w:p>
    <w:p w:rsidR="007C6619" w:rsidRPr="00CB4B8C" w:rsidRDefault="001C3BD6" w:rsidP="0017297A">
      <w:pPr>
        <w:numPr>
          <w:ilvl w:val="3"/>
          <w:numId w:val="23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C6619" w:rsidRPr="00CB4B8C">
        <w:rPr>
          <w:rFonts w:asciiTheme="minorHAnsi" w:hAnsiTheme="minorHAnsi" w:cstheme="minorHAnsi"/>
          <w:sz w:val="24"/>
          <w:szCs w:val="24"/>
        </w:rPr>
        <w:t>yrektor placówki</w:t>
      </w:r>
      <w:r w:rsidR="00B55D74" w:rsidRPr="00CB4B8C">
        <w:rPr>
          <w:rFonts w:asciiTheme="minorHAnsi" w:hAnsiTheme="minorHAnsi" w:cstheme="minorHAnsi"/>
          <w:sz w:val="24"/>
          <w:szCs w:val="24"/>
        </w:rPr>
        <w:t xml:space="preserve"> albo nauczyciel zajmujący w tej szkole inne stanowisko kierownicze </w:t>
      </w:r>
      <w:r w:rsidR="00471D2F" w:rsidRPr="00CB4B8C">
        <w:rPr>
          <w:rFonts w:asciiTheme="minorHAnsi" w:hAnsiTheme="minorHAnsi" w:cstheme="minorHAnsi"/>
          <w:sz w:val="24"/>
          <w:szCs w:val="24"/>
        </w:rPr>
        <w:t>–</w:t>
      </w:r>
      <w:r w:rsidR="00B55D74" w:rsidRPr="00CB4B8C">
        <w:rPr>
          <w:rFonts w:asciiTheme="minorHAnsi" w:hAnsiTheme="minorHAnsi" w:cstheme="minorHAnsi"/>
          <w:sz w:val="24"/>
          <w:szCs w:val="24"/>
        </w:rPr>
        <w:t xml:space="preserve"> jako przewodniczący komisji,</w:t>
      </w:r>
    </w:p>
    <w:p w:rsidR="007C6619" w:rsidRPr="00CB4B8C" w:rsidRDefault="00B55D74" w:rsidP="0017297A">
      <w:pPr>
        <w:numPr>
          <w:ilvl w:val="3"/>
          <w:numId w:val="23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wychowawca klasy,</w:t>
      </w:r>
    </w:p>
    <w:p w:rsidR="007C6619" w:rsidRPr="00CB4B8C" w:rsidRDefault="001C3BD6" w:rsidP="0017297A">
      <w:pPr>
        <w:numPr>
          <w:ilvl w:val="3"/>
          <w:numId w:val="23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wskazany przez D</w:t>
      </w:r>
      <w:r w:rsidR="002F337C" w:rsidRPr="00CB4B8C">
        <w:rPr>
          <w:rFonts w:asciiTheme="minorHAnsi" w:hAnsiTheme="minorHAnsi" w:cstheme="minorHAnsi"/>
          <w:sz w:val="24"/>
          <w:szCs w:val="24"/>
        </w:rPr>
        <w:t>yrektora PZPSW</w:t>
      </w:r>
      <w:r w:rsidR="00B55D74" w:rsidRPr="00CB4B8C">
        <w:rPr>
          <w:rFonts w:asciiTheme="minorHAnsi" w:hAnsiTheme="minorHAnsi" w:cstheme="minorHAnsi"/>
          <w:sz w:val="24"/>
          <w:szCs w:val="24"/>
        </w:rPr>
        <w:t xml:space="preserve"> nauczyciel prowadzący zajęcia edukacyjne w danej klasie,</w:t>
      </w:r>
    </w:p>
    <w:p w:rsidR="007C6619" w:rsidRPr="00CB4B8C" w:rsidRDefault="00B55D74" w:rsidP="0017297A">
      <w:pPr>
        <w:numPr>
          <w:ilvl w:val="3"/>
          <w:numId w:val="23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pedagog, jeżeli jest zatrudniony w szkole,</w:t>
      </w:r>
    </w:p>
    <w:p w:rsidR="007C6619" w:rsidRPr="00CB4B8C" w:rsidRDefault="00B55D74" w:rsidP="0017297A">
      <w:pPr>
        <w:numPr>
          <w:ilvl w:val="3"/>
          <w:numId w:val="23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psycholog, jeżeli jest zatrudniony w szkole,</w:t>
      </w:r>
    </w:p>
    <w:p w:rsidR="007C6619" w:rsidRPr="00CB4B8C" w:rsidRDefault="00B50432" w:rsidP="0017297A">
      <w:pPr>
        <w:numPr>
          <w:ilvl w:val="3"/>
          <w:numId w:val="23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przedstawiciel Samorządu U</w:t>
      </w:r>
      <w:r w:rsidR="00B55D74" w:rsidRPr="00CB4B8C">
        <w:rPr>
          <w:rFonts w:asciiTheme="minorHAnsi" w:hAnsiTheme="minorHAnsi" w:cstheme="minorHAnsi"/>
          <w:sz w:val="24"/>
          <w:szCs w:val="24"/>
        </w:rPr>
        <w:t>czniowskiego,</w:t>
      </w:r>
    </w:p>
    <w:p w:rsidR="00B55D74" w:rsidRPr="00CB4B8C" w:rsidRDefault="00B50432" w:rsidP="0017297A">
      <w:pPr>
        <w:numPr>
          <w:ilvl w:val="3"/>
          <w:numId w:val="23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przedstawiciel Rady R</w:t>
      </w:r>
      <w:r w:rsidR="00B55D74" w:rsidRPr="00CB4B8C">
        <w:rPr>
          <w:rFonts w:asciiTheme="minorHAnsi" w:hAnsiTheme="minorHAnsi" w:cstheme="minorHAnsi"/>
          <w:sz w:val="24"/>
          <w:szCs w:val="24"/>
        </w:rPr>
        <w:t>odziców.</w:t>
      </w:r>
    </w:p>
    <w:p w:rsidR="00661DAA" w:rsidRPr="00CB4B8C" w:rsidRDefault="00B55D74" w:rsidP="0017297A">
      <w:pPr>
        <w:numPr>
          <w:ilvl w:val="0"/>
          <w:numId w:val="4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Nauczyciel, o którym mowa w ust. 4 </w:t>
      </w:r>
      <w:r w:rsidR="00DA49D8">
        <w:rPr>
          <w:rFonts w:asciiTheme="minorHAnsi" w:hAnsiTheme="minorHAnsi" w:cstheme="minorHAnsi"/>
          <w:sz w:val="24"/>
          <w:szCs w:val="24"/>
        </w:rPr>
        <w:t xml:space="preserve">lit. a </w:t>
      </w:r>
      <w:proofErr w:type="spellStart"/>
      <w:r w:rsidR="00DA49D8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CB4B8C">
        <w:rPr>
          <w:rFonts w:asciiTheme="minorHAnsi" w:hAnsiTheme="minorHAnsi" w:cstheme="minorHAnsi"/>
          <w:sz w:val="24"/>
          <w:szCs w:val="24"/>
        </w:rPr>
        <w:t xml:space="preserve">. </w:t>
      </w:r>
      <w:r w:rsidR="00DA49D8">
        <w:rPr>
          <w:rFonts w:asciiTheme="minorHAnsi" w:hAnsiTheme="minorHAnsi" w:cstheme="minorHAnsi"/>
          <w:sz w:val="24"/>
          <w:szCs w:val="24"/>
        </w:rPr>
        <w:t>2</w:t>
      </w:r>
      <w:r w:rsidRPr="00CB4B8C">
        <w:rPr>
          <w:rFonts w:asciiTheme="minorHAnsi" w:hAnsiTheme="minorHAnsi" w:cstheme="minorHAnsi"/>
          <w:sz w:val="24"/>
          <w:szCs w:val="24"/>
        </w:rPr>
        <w:t>, może być zwolniony z udziału w pracy komisji na własną prośbę lub w innych, szczególnie uzasadnionych przypadkach. W</w:t>
      </w:r>
      <w:r w:rsidR="001C3BD6">
        <w:rPr>
          <w:rFonts w:asciiTheme="minorHAnsi" w:hAnsiTheme="minorHAnsi" w:cstheme="minorHAnsi"/>
          <w:sz w:val="24"/>
          <w:szCs w:val="24"/>
        </w:rPr>
        <w:t xml:space="preserve"> takim przypadku D</w:t>
      </w:r>
      <w:r w:rsidR="002F337C" w:rsidRPr="00CB4B8C">
        <w:rPr>
          <w:rFonts w:asciiTheme="minorHAnsi" w:hAnsiTheme="minorHAnsi" w:cstheme="minorHAnsi"/>
          <w:sz w:val="24"/>
          <w:szCs w:val="24"/>
        </w:rPr>
        <w:t>yrektor PZPSW</w:t>
      </w:r>
      <w:r w:rsidRPr="00CB4B8C">
        <w:rPr>
          <w:rFonts w:asciiTheme="minorHAnsi" w:hAnsiTheme="minorHAnsi" w:cstheme="minorHAnsi"/>
          <w:sz w:val="24"/>
          <w:szCs w:val="24"/>
        </w:rPr>
        <w:t xml:space="preserve"> powołuje innego nauczyciela prowadzącego takie same zajęcia edukacyjne, z tym że powołanie nauczyciela zatrudnio</w:t>
      </w:r>
      <w:r w:rsidR="00846BFF" w:rsidRPr="00CB4B8C">
        <w:rPr>
          <w:rFonts w:asciiTheme="minorHAnsi" w:hAnsiTheme="minorHAnsi" w:cstheme="minorHAnsi"/>
          <w:sz w:val="24"/>
          <w:szCs w:val="24"/>
        </w:rPr>
        <w:t>nego w innej szkole następuje w</w:t>
      </w:r>
      <w:r w:rsidR="00BD5FA4">
        <w:rPr>
          <w:rFonts w:asciiTheme="minorHAnsi" w:hAnsiTheme="minorHAnsi" w:cstheme="minorHAnsi"/>
          <w:sz w:val="24"/>
          <w:szCs w:val="24"/>
        </w:rPr>
        <w:t xml:space="preserve"> </w:t>
      </w:r>
      <w:r w:rsidR="001C3BD6">
        <w:rPr>
          <w:rFonts w:asciiTheme="minorHAnsi" w:hAnsiTheme="minorHAnsi" w:cstheme="minorHAnsi"/>
          <w:sz w:val="24"/>
          <w:szCs w:val="24"/>
        </w:rPr>
        <w:t>porozumieniu z D</w:t>
      </w:r>
      <w:r w:rsidRPr="00CB4B8C">
        <w:rPr>
          <w:rFonts w:asciiTheme="minorHAnsi" w:hAnsiTheme="minorHAnsi" w:cstheme="minorHAnsi"/>
          <w:sz w:val="24"/>
          <w:szCs w:val="24"/>
        </w:rPr>
        <w:t>yrektorem tej szkoły.</w:t>
      </w:r>
    </w:p>
    <w:p w:rsidR="00661DAA" w:rsidRPr="00CB4B8C" w:rsidRDefault="00B55D74" w:rsidP="0017297A">
      <w:pPr>
        <w:numPr>
          <w:ilvl w:val="0"/>
          <w:numId w:val="4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Ustalona p</w:t>
      </w:r>
      <w:r w:rsidR="000E373F" w:rsidRPr="00CB4B8C">
        <w:rPr>
          <w:rFonts w:asciiTheme="minorHAnsi" w:hAnsiTheme="minorHAnsi" w:cstheme="minorHAnsi"/>
          <w:sz w:val="24"/>
          <w:szCs w:val="24"/>
        </w:rPr>
        <w:t>rzez komisję roczna (śródroczna</w:t>
      </w:r>
      <w:r w:rsidRPr="00CB4B8C">
        <w:rPr>
          <w:rFonts w:asciiTheme="minorHAnsi" w:hAnsiTheme="minorHAnsi" w:cstheme="minorHAnsi"/>
          <w:sz w:val="24"/>
          <w:szCs w:val="24"/>
        </w:rPr>
        <w:t>) ocena klasyfikacyjna z zajęć edukacyjnych oraz roczna ocena klasyfikacyjna zachowania nie może być niższa od ustalonej wcześniej oceny. Ocena ustalona przez komisję jest ostateczna, z wyjątkiem niedo</w:t>
      </w:r>
      <w:r w:rsidR="000E373F" w:rsidRPr="00CB4B8C">
        <w:rPr>
          <w:rFonts w:asciiTheme="minorHAnsi" w:hAnsiTheme="minorHAnsi" w:cstheme="minorHAnsi"/>
          <w:sz w:val="24"/>
          <w:szCs w:val="24"/>
        </w:rPr>
        <w:t>statecznej rocznej (śródrocznej</w:t>
      </w:r>
      <w:r w:rsidRPr="00CB4B8C">
        <w:rPr>
          <w:rFonts w:asciiTheme="minorHAnsi" w:hAnsiTheme="minorHAnsi" w:cstheme="minorHAnsi"/>
          <w:sz w:val="24"/>
          <w:szCs w:val="24"/>
        </w:rPr>
        <w:t>) oceny klasyfikacyjnej z zajęć edukacyjnych, która może być zmieniona w wyniku egzaminu p</w:t>
      </w:r>
      <w:r w:rsidR="005E3D6D" w:rsidRPr="00CB4B8C">
        <w:rPr>
          <w:rFonts w:asciiTheme="minorHAnsi" w:hAnsiTheme="minorHAnsi" w:cstheme="minorHAnsi"/>
          <w:sz w:val="24"/>
          <w:szCs w:val="24"/>
        </w:rPr>
        <w:t>oprawkowego.</w:t>
      </w:r>
    </w:p>
    <w:p w:rsidR="00B55D74" w:rsidRPr="00CB4B8C" w:rsidRDefault="00B55D74" w:rsidP="0017297A">
      <w:pPr>
        <w:numPr>
          <w:ilvl w:val="0"/>
          <w:numId w:val="4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 prac komisji sporządza się protokół zawierający w szczególności:</w:t>
      </w:r>
    </w:p>
    <w:p w:rsidR="00B55D74" w:rsidRPr="00ED5062" w:rsidRDefault="00B55D74" w:rsidP="0017297A">
      <w:pPr>
        <w:pStyle w:val="Akapitzlist"/>
        <w:numPr>
          <w:ilvl w:val="0"/>
          <w:numId w:val="23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</w:t>
      </w:r>
      <w:r w:rsidR="000E373F" w:rsidRPr="00ED5062">
        <w:rPr>
          <w:rFonts w:asciiTheme="minorHAnsi" w:hAnsiTheme="minorHAnsi" w:cstheme="minorHAnsi"/>
          <w:sz w:val="24"/>
          <w:szCs w:val="24"/>
        </w:rPr>
        <w:t xml:space="preserve"> przypadku rocznej (śródrocznej</w:t>
      </w:r>
      <w:r w:rsidRPr="00ED5062">
        <w:rPr>
          <w:rFonts w:asciiTheme="minorHAnsi" w:hAnsiTheme="minorHAnsi" w:cstheme="minorHAnsi"/>
          <w:sz w:val="24"/>
          <w:szCs w:val="24"/>
        </w:rPr>
        <w:t>) oceny klasyfikacyjnej z zajęć edukacyjnych:</w:t>
      </w:r>
    </w:p>
    <w:p w:rsidR="007C6619" w:rsidRPr="00CB4B8C" w:rsidRDefault="00B55D74" w:rsidP="0017297A">
      <w:pPr>
        <w:numPr>
          <w:ilvl w:val="2"/>
          <w:numId w:val="23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skład komisji,</w:t>
      </w:r>
    </w:p>
    <w:p w:rsidR="007C6619" w:rsidRPr="00CB4B8C" w:rsidRDefault="00B55D74" w:rsidP="0017297A">
      <w:pPr>
        <w:numPr>
          <w:ilvl w:val="2"/>
          <w:numId w:val="23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termin sprawdzianu, o którym mowa w ust. 2 </w:t>
      </w:r>
      <w:r w:rsidR="00DA49D8">
        <w:rPr>
          <w:rFonts w:asciiTheme="minorHAnsi" w:hAnsiTheme="minorHAnsi" w:cstheme="minorHAnsi"/>
          <w:sz w:val="24"/>
          <w:szCs w:val="24"/>
        </w:rPr>
        <w:t>lit</w:t>
      </w:r>
      <w:r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DA49D8">
        <w:rPr>
          <w:rFonts w:asciiTheme="minorHAnsi" w:hAnsiTheme="minorHAnsi" w:cstheme="minorHAnsi"/>
          <w:sz w:val="24"/>
          <w:szCs w:val="24"/>
        </w:rPr>
        <w:t>a</w:t>
      </w:r>
      <w:r w:rsidRPr="00CB4B8C">
        <w:rPr>
          <w:rFonts w:asciiTheme="minorHAnsi" w:hAnsiTheme="minorHAnsi" w:cstheme="minorHAnsi"/>
          <w:sz w:val="24"/>
          <w:szCs w:val="24"/>
        </w:rPr>
        <w:t>,</w:t>
      </w:r>
    </w:p>
    <w:p w:rsidR="007C6619" w:rsidRPr="00CB4B8C" w:rsidRDefault="00B55D74" w:rsidP="0017297A">
      <w:pPr>
        <w:numPr>
          <w:ilvl w:val="2"/>
          <w:numId w:val="23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zadania (pytania) sprawdzające,</w:t>
      </w:r>
    </w:p>
    <w:p w:rsidR="007C6619" w:rsidRPr="00CB4B8C" w:rsidRDefault="00B55D74" w:rsidP="0017297A">
      <w:pPr>
        <w:numPr>
          <w:ilvl w:val="2"/>
          <w:numId w:val="23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>wynik sprawdzianu oraz ustaloną ocenę</w:t>
      </w:r>
      <w:r w:rsidR="007C6619" w:rsidRPr="00CB4B8C">
        <w:rPr>
          <w:rFonts w:asciiTheme="minorHAnsi" w:hAnsiTheme="minorHAnsi" w:cstheme="minorHAnsi"/>
          <w:sz w:val="24"/>
          <w:szCs w:val="24"/>
        </w:rPr>
        <w:t>,</w:t>
      </w:r>
    </w:p>
    <w:p w:rsidR="00B55D74" w:rsidRPr="00ED5062" w:rsidRDefault="00B55D74" w:rsidP="0017297A">
      <w:pPr>
        <w:pStyle w:val="Akapitzlist"/>
        <w:numPr>
          <w:ilvl w:val="0"/>
          <w:numId w:val="23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 przypadku rocznej oceny klasyfikacyjnej zachowania:</w:t>
      </w:r>
    </w:p>
    <w:p w:rsidR="007C6619" w:rsidRPr="00CB4B8C" w:rsidRDefault="00B55D74" w:rsidP="0017297A">
      <w:pPr>
        <w:numPr>
          <w:ilvl w:val="2"/>
          <w:numId w:val="23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skład komisji,</w:t>
      </w:r>
    </w:p>
    <w:p w:rsidR="007C6619" w:rsidRPr="00CB4B8C" w:rsidRDefault="00B55D74" w:rsidP="0017297A">
      <w:pPr>
        <w:numPr>
          <w:ilvl w:val="2"/>
          <w:numId w:val="23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termin posiedzenia komisji,</w:t>
      </w:r>
    </w:p>
    <w:p w:rsidR="007C6619" w:rsidRPr="00CB4B8C" w:rsidRDefault="00B55D74" w:rsidP="0017297A">
      <w:pPr>
        <w:numPr>
          <w:ilvl w:val="2"/>
          <w:numId w:val="23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wynik głosowania,</w:t>
      </w:r>
    </w:p>
    <w:p w:rsidR="005E3D6D" w:rsidRPr="00CB4B8C" w:rsidRDefault="00B55D74" w:rsidP="0017297A">
      <w:pPr>
        <w:numPr>
          <w:ilvl w:val="2"/>
          <w:numId w:val="23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ustaloną ocenę zachowania wraz z uzasadnieniem.</w:t>
      </w:r>
    </w:p>
    <w:p w:rsidR="00B55D74" w:rsidRPr="00CB4B8C" w:rsidRDefault="00B55D74" w:rsidP="00ED5062">
      <w:pPr>
        <w:spacing w:after="0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Protokół stanowi załącznik do arkusza ocen ucznia.</w:t>
      </w:r>
    </w:p>
    <w:p w:rsidR="00661DAA" w:rsidRPr="00CB4B8C" w:rsidRDefault="00B55D74" w:rsidP="0017297A">
      <w:pPr>
        <w:numPr>
          <w:ilvl w:val="0"/>
          <w:numId w:val="4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Do proto</w:t>
      </w:r>
      <w:r w:rsidR="005E3D6D" w:rsidRPr="00CB4B8C">
        <w:rPr>
          <w:rFonts w:asciiTheme="minorHAnsi" w:hAnsiTheme="minorHAnsi" w:cstheme="minorHAnsi"/>
          <w:sz w:val="24"/>
          <w:szCs w:val="24"/>
        </w:rPr>
        <w:t>kołu, o którym mowa w ust. 7</w:t>
      </w:r>
      <w:r w:rsidR="00862A65" w:rsidRPr="00CB4B8C">
        <w:rPr>
          <w:rFonts w:asciiTheme="minorHAnsi" w:hAnsiTheme="minorHAnsi" w:cstheme="minorHAnsi"/>
          <w:sz w:val="24"/>
          <w:szCs w:val="24"/>
        </w:rPr>
        <w:t>,</w:t>
      </w:r>
      <w:r w:rsidRPr="00CB4B8C">
        <w:rPr>
          <w:rFonts w:asciiTheme="minorHAnsi" w:hAnsiTheme="minorHAnsi" w:cstheme="minorHAnsi"/>
          <w:sz w:val="24"/>
          <w:szCs w:val="24"/>
        </w:rPr>
        <w:t xml:space="preserve"> dołącza się pisemne prace ucznia i zwięzłą informację o ustnych odpowiedziach ucznia.</w:t>
      </w:r>
    </w:p>
    <w:p w:rsidR="00661DAA" w:rsidRPr="00CB4B8C" w:rsidRDefault="00B55D74" w:rsidP="0017297A">
      <w:pPr>
        <w:numPr>
          <w:ilvl w:val="0"/>
          <w:numId w:val="4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Uczeń, który z przyczyn usprawiedliwionych nie przystąpił </w:t>
      </w:r>
      <w:r w:rsidR="00CF12BE" w:rsidRPr="00CB4B8C">
        <w:rPr>
          <w:rFonts w:asciiTheme="minorHAnsi" w:hAnsiTheme="minorHAnsi" w:cstheme="minorHAnsi"/>
          <w:sz w:val="24"/>
          <w:szCs w:val="24"/>
        </w:rPr>
        <w:t xml:space="preserve">do sprawdzianu, o którym mowa w </w:t>
      </w:r>
      <w:r w:rsidRPr="00CB4B8C">
        <w:rPr>
          <w:rFonts w:asciiTheme="minorHAnsi" w:hAnsiTheme="minorHAnsi" w:cstheme="minorHAnsi"/>
          <w:sz w:val="24"/>
          <w:szCs w:val="24"/>
        </w:rPr>
        <w:t xml:space="preserve">ust. 2 </w:t>
      </w:r>
      <w:r w:rsidR="00DA49D8">
        <w:rPr>
          <w:rFonts w:asciiTheme="minorHAnsi" w:hAnsiTheme="minorHAnsi" w:cstheme="minorHAnsi"/>
          <w:sz w:val="24"/>
          <w:szCs w:val="24"/>
        </w:rPr>
        <w:t>li</w:t>
      </w:r>
      <w:r w:rsidRPr="00CB4B8C">
        <w:rPr>
          <w:rFonts w:asciiTheme="minorHAnsi" w:hAnsiTheme="minorHAnsi" w:cstheme="minorHAnsi"/>
          <w:sz w:val="24"/>
          <w:szCs w:val="24"/>
        </w:rPr>
        <w:t>t</w:t>
      </w:r>
      <w:r w:rsidR="002A52B4" w:rsidRPr="00CB4B8C">
        <w:rPr>
          <w:rFonts w:asciiTheme="minorHAnsi" w:hAnsiTheme="minorHAnsi" w:cstheme="minorHAnsi"/>
          <w:sz w:val="24"/>
          <w:szCs w:val="24"/>
        </w:rPr>
        <w:t>.</w:t>
      </w:r>
      <w:r w:rsidRPr="00CB4B8C">
        <w:rPr>
          <w:rFonts w:asciiTheme="minorHAnsi" w:hAnsiTheme="minorHAnsi" w:cstheme="minorHAnsi"/>
          <w:sz w:val="24"/>
          <w:szCs w:val="24"/>
        </w:rPr>
        <w:t xml:space="preserve"> </w:t>
      </w:r>
      <w:r w:rsidR="00DA49D8">
        <w:rPr>
          <w:rFonts w:asciiTheme="minorHAnsi" w:hAnsiTheme="minorHAnsi" w:cstheme="minorHAnsi"/>
          <w:sz w:val="24"/>
          <w:szCs w:val="24"/>
        </w:rPr>
        <w:t>a</w:t>
      </w:r>
      <w:r w:rsidRPr="00CB4B8C">
        <w:rPr>
          <w:rFonts w:asciiTheme="minorHAnsi" w:hAnsiTheme="minorHAnsi" w:cstheme="minorHAnsi"/>
          <w:sz w:val="24"/>
          <w:szCs w:val="24"/>
        </w:rPr>
        <w:t>, w wyznaczonym terminie, może przystąpić do niego w dodatko</w:t>
      </w:r>
      <w:r w:rsidR="001C3BD6">
        <w:rPr>
          <w:rFonts w:asciiTheme="minorHAnsi" w:hAnsiTheme="minorHAnsi" w:cstheme="minorHAnsi"/>
          <w:sz w:val="24"/>
          <w:szCs w:val="24"/>
        </w:rPr>
        <w:t>wym terminie wyznaczonym przez D</w:t>
      </w:r>
      <w:r w:rsidRPr="00CB4B8C">
        <w:rPr>
          <w:rFonts w:asciiTheme="minorHAnsi" w:hAnsiTheme="minorHAnsi" w:cstheme="minorHAnsi"/>
          <w:sz w:val="24"/>
          <w:szCs w:val="24"/>
        </w:rPr>
        <w:t>yrek</w:t>
      </w:r>
      <w:r w:rsidR="00DC201A" w:rsidRPr="00CB4B8C">
        <w:rPr>
          <w:rFonts w:asciiTheme="minorHAnsi" w:hAnsiTheme="minorHAnsi" w:cstheme="minorHAnsi"/>
          <w:sz w:val="24"/>
          <w:szCs w:val="24"/>
        </w:rPr>
        <w:t>tora PZPSW</w:t>
      </w:r>
      <w:r w:rsidRPr="00CB4B8C">
        <w:rPr>
          <w:rFonts w:asciiTheme="minorHAnsi" w:hAnsiTheme="minorHAnsi" w:cstheme="minorHAnsi"/>
          <w:sz w:val="24"/>
          <w:szCs w:val="24"/>
        </w:rPr>
        <w:t>.</w:t>
      </w:r>
    </w:p>
    <w:p w:rsidR="00CB4B8C" w:rsidRPr="00F00A58" w:rsidRDefault="00B55D74" w:rsidP="0017297A">
      <w:pPr>
        <w:widowControl/>
        <w:numPr>
          <w:ilvl w:val="0"/>
          <w:numId w:val="46"/>
        </w:numPr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32"/>
          <w:szCs w:val="32"/>
          <w:lang w:eastAsia="pl-PL" w:bidi="ar-SA"/>
        </w:rPr>
      </w:pPr>
      <w:r w:rsidRPr="00F00A58">
        <w:rPr>
          <w:rFonts w:asciiTheme="minorHAnsi" w:hAnsiTheme="minorHAnsi" w:cstheme="minorHAnsi"/>
          <w:sz w:val="24"/>
          <w:szCs w:val="24"/>
        </w:rPr>
        <w:t>Przepisy ust. 1</w:t>
      </w:r>
      <w:r w:rsidR="002A52B4" w:rsidRPr="00F00A58">
        <w:rPr>
          <w:rFonts w:asciiTheme="minorHAnsi" w:hAnsiTheme="minorHAnsi" w:cstheme="minorHAnsi"/>
          <w:sz w:val="24"/>
          <w:szCs w:val="24"/>
        </w:rPr>
        <w:t xml:space="preserve"> </w:t>
      </w:r>
      <w:r w:rsidR="00471D2F" w:rsidRPr="00F00A58">
        <w:rPr>
          <w:rFonts w:asciiTheme="minorHAnsi" w:hAnsiTheme="minorHAnsi" w:cstheme="minorHAnsi"/>
          <w:sz w:val="24"/>
          <w:szCs w:val="24"/>
        </w:rPr>
        <w:t>–</w:t>
      </w:r>
      <w:r w:rsidR="002A52B4" w:rsidRPr="00F00A58">
        <w:rPr>
          <w:rFonts w:asciiTheme="minorHAnsi" w:hAnsiTheme="minorHAnsi" w:cstheme="minorHAnsi"/>
          <w:sz w:val="24"/>
          <w:szCs w:val="24"/>
        </w:rPr>
        <w:t xml:space="preserve"> </w:t>
      </w:r>
      <w:r w:rsidRPr="00F00A58">
        <w:rPr>
          <w:rFonts w:asciiTheme="minorHAnsi" w:hAnsiTheme="minorHAnsi" w:cstheme="minorHAnsi"/>
          <w:sz w:val="24"/>
          <w:szCs w:val="24"/>
        </w:rPr>
        <w:t>9 stosuje się odpowiednio w</w:t>
      </w:r>
      <w:r w:rsidR="000E373F" w:rsidRPr="00F00A58">
        <w:rPr>
          <w:rFonts w:asciiTheme="minorHAnsi" w:hAnsiTheme="minorHAnsi" w:cstheme="minorHAnsi"/>
          <w:sz w:val="24"/>
          <w:szCs w:val="24"/>
        </w:rPr>
        <w:t xml:space="preserve"> przypadku rocznej (śródrocznej</w:t>
      </w:r>
      <w:r w:rsidRPr="00F00A58">
        <w:rPr>
          <w:rFonts w:asciiTheme="minorHAnsi" w:hAnsiTheme="minorHAnsi" w:cstheme="minorHAnsi"/>
          <w:sz w:val="24"/>
          <w:szCs w:val="24"/>
        </w:rPr>
        <w:t>) oceny klasyfikacyjnej z zajęć edukacyjnych uzyskanej w wyniku egzaminu poprawkowego, z tym że termin do zgłoszenia zastrzeżeń wynosi 5 dni od dnia przeprowadzenia egzaminu poprawkowego. W tym przypadku ocena ustalon</w:t>
      </w:r>
      <w:r w:rsidR="00F00A58" w:rsidRPr="00F00A58">
        <w:rPr>
          <w:rFonts w:asciiTheme="minorHAnsi" w:hAnsiTheme="minorHAnsi" w:cstheme="minorHAnsi"/>
          <w:sz w:val="24"/>
          <w:szCs w:val="24"/>
        </w:rPr>
        <w:t>a przez komisję jest ostateczna.</w:t>
      </w:r>
      <w:r w:rsidR="00CB4B8C" w:rsidRPr="00F00A58">
        <w:rPr>
          <w:rFonts w:asciiTheme="minorHAnsi" w:hAnsiTheme="minorHAnsi" w:cstheme="minorHAnsi"/>
        </w:rPr>
        <w:br w:type="page"/>
      </w:r>
    </w:p>
    <w:p w:rsidR="00B07A34" w:rsidRPr="006B1075" w:rsidRDefault="00B07A34" w:rsidP="006B1075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17" w:name="_Toc87004350"/>
      <w:r w:rsidRPr="006B1075">
        <w:rPr>
          <w:rFonts w:asciiTheme="minorHAnsi" w:hAnsiTheme="minorHAnsi" w:cstheme="minorHAnsi"/>
          <w:sz w:val="26"/>
          <w:szCs w:val="26"/>
        </w:rPr>
        <w:lastRenderedPageBreak/>
        <w:t>ROZDZIAŁ VIII</w:t>
      </w:r>
      <w:r w:rsidR="00556498" w:rsidRPr="006B1075">
        <w:rPr>
          <w:rFonts w:asciiTheme="minorHAnsi" w:hAnsiTheme="minorHAnsi" w:cstheme="minorHAnsi"/>
          <w:sz w:val="26"/>
          <w:szCs w:val="26"/>
        </w:rPr>
        <w:t xml:space="preserve">. </w:t>
      </w:r>
      <w:r w:rsidRPr="006B1075">
        <w:rPr>
          <w:rFonts w:asciiTheme="minorHAnsi" w:hAnsiTheme="minorHAnsi" w:cstheme="minorHAnsi"/>
          <w:sz w:val="26"/>
          <w:szCs w:val="26"/>
        </w:rPr>
        <w:t>DOKUMENTACJA OŚRODKA</w:t>
      </w:r>
      <w:bookmarkEnd w:id="17"/>
    </w:p>
    <w:p w:rsidR="00B07A34" w:rsidRPr="006B1075" w:rsidRDefault="00B07A34" w:rsidP="006B107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>§ 6</w:t>
      </w:r>
      <w:r w:rsidR="00F00A58">
        <w:rPr>
          <w:rFonts w:asciiTheme="minorHAnsi" w:hAnsiTheme="minorHAnsi" w:cstheme="minorHAnsi"/>
          <w:b/>
          <w:sz w:val="28"/>
          <w:szCs w:val="28"/>
        </w:rPr>
        <w:t>0</w:t>
      </w:r>
    </w:p>
    <w:p w:rsidR="0004556A" w:rsidRPr="006B1075" w:rsidRDefault="0004556A" w:rsidP="0017297A">
      <w:pPr>
        <w:widowControl/>
        <w:numPr>
          <w:ilvl w:val="6"/>
          <w:numId w:val="42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Ośrodek prowadzi dokumentację dotyczącą przebiegu naucz</w:t>
      </w:r>
      <w:r w:rsidR="00E17FEF"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ania oraz pobytu wychowanków, a </w:t>
      </w: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 szczególnoś</w:t>
      </w:r>
      <w:r w:rsidR="00693FD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ci: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księgi uczniów poszczególnych szkół,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  <w:u w:val="single"/>
        </w:rPr>
      </w:pPr>
      <w:r w:rsidRPr="006B1075">
        <w:rPr>
          <w:rFonts w:asciiTheme="minorHAnsi" w:hAnsiTheme="minorHAnsi" w:cstheme="minorHAnsi"/>
          <w:sz w:val="24"/>
          <w:szCs w:val="24"/>
        </w:rPr>
        <w:t>księgi ewidencji uczniów</w:t>
      </w:r>
      <w:r w:rsidR="00DA49D8">
        <w:rPr>
          <w:rFonts w:asciiTheme="minorHAnsi" w:hAnsiTheme="minorHAnsi" w:cstheme="minorHAnsi"/>
          <w:sz w:val="24"/>
          <w:szCs w:val="24"/>
        </w:rPr>
        <w:t xml:space="preserve"> </w:t>
      </w:r>
      <w:r w:rsidRPr="006B1075">
        <w:rPr>
          <w:rFonts w:asciiTheme="minorHAnsi" w:hAnsiTheme="minorHAnsi" w:cstheme="minorHAnsi"/>
          <w:sz w:val="24"/>
          <w:szCs w:val="24"/>
        </w:rPr>
        <w:t xml:space="preserve">poszczególnych </w:t>
      </w:r>
      <w:r w:rsidRPr="00DA49D8">
        <w:rPr>
          <w:rFonts w:asciiTheme="minorHAnsi" w:hAnsiTheme="minorHAnsi" w:cstheme="minorHAnsi"/>
          <w:sz w:val="24"/>
          <w:szCs w:val="24"/>
        </w:rPr>
        <w:t>szkół</w:t>
      </w:r>
      <w:r w:rsidR="00DA49D8" w:rsidRPr="00DA49D8">
        <w:rPr>
          <w:rFonts w:asciiTheme="minorHAnsi" w:hAnsiTheme="minorHAnsi" w:cstheme="minorHAnsi"/>
          <w:sz w:val="24"/>
          <w:szCs w:val="24"/>
        </w:rPr>
        <w:t>,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  <w:u w:val="single"/>
        </w:rPr>
      </w:pPr>
      <w:r w:rsidRPr="006B1075">
        <w:rPr>
          <w:rFonts w:asciiTheme="minorHAnsi" w:hAnsiTheme="minorHAnsi" w:cstheme="minorHAnsi"/>
          <w:sz w:val="24"/>
          <w:szCs w:val="24"/>
        </w:rPr>
        <w:t>księgę ewidencji wychowanków</w:t>
      </w:r>
      <w:r w:rsidR="00DA49D8">
        <w:rPr>
          <w:rFonts w:asciiTheme="minorHAnsi" w:hAnsiTheme="minorHAnsi" w:cstheme="minorHAnsi"/>
          <w:sz w:val="24"/>
          <w:szCs w:val="24"/>
        </w:rPr>
        <w:t>,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dzienniki zajęć wychowawczych,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dzienniki edukacyjne,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dzienniki zajęć specjalistycznych,</w:t>
      </w:r>
    </w:p>
    <w:p w:rsidR="00CE0A47" w:rsidRPr="006B1075" w:rsidRDefault="00CE0A47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dzienniki rewalidacyjne,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dziennik pedagoga i psychologa Ośrodka,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księgę zastępstw za nieobecnych nauczycieli i wychowawców w Ośrodku,</w:t>
      </w:r>
    </w:p>
    <w:p w:rsidR="0004556A" w:rsidRPr="006B1075" w:rsidRDefault="000E373F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księgę</w:t>
      </w:r>
      <w:r w:rsidR="0004556A" w:rsidRPr="006B1075">
        <w:rPr>
          <w:rFonts w:asciiTheme="minorHAnsi" w:hAnsiTheme="minorHAnsi" w:cstheme="minorHAnsi"/>
          <w:sz w:val="24"/>
          <w:szCs w:val="24"/>
        </w:rPr>
        <w:t xml:space="preserve"> protokołów Rady Pedagogicznej,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dokumentację przebiegu edukacji i wyc</w:t>
      </w:r>
      <w:r w:rsidR="00693FDE">
        <w:rPr>
          <w:rFonts w:asciiTheme="minorHAnsi" w:hAnsiTheme="minorHAnsi" w:cstheme="minorHAnsi"/>
          <w:sz w:val="24"/>
          <w:szCs w:val="24"/>
        </w:rPr>
        <w:t>howania, rejestracji osiągnięć:</w:t>
      </w:r>
    </w:p>
    <w:p w:rsidR="0004556A" w:rsidRPr="006B1075" w:rsidRDefault="0004556A" w:rsidP="0017297A">
      <w:pPr>
        <w:widowControl/>
        <w:numPr>
          <w:ilvl w:val="2"/>
          <w:numId w:val="236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arkusze i k</w:t>
      </w:r>
      <w:r w:rsidR="00693FD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sięgi arkuszy ocen wychowanków,</w:t>
      </w:r>
    </w:p>
    <w:p w:rsidR="0004556A" w:rsidRPr="006B1075" w:rsidRDefault="0004556A" w:rsidP="0017297A">
      <w:pPr>
        <w:widowControl/>
        <w:numPr>
          <w:ilvl w:val="2"/>
          <w:numId w:val="236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protokoły klasyfika</w:t>
      </w:r>
      <w:r w:rsidR="00693FD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cyjne,</w:t>
      </w:r>
    </w:p>
    <w:p w:rsidR="0004556A" w:rsidRPr="006B1075" w:rsidRDefault="0004556A" w:rsidP="0017297A">
      <w:pPr>
        <w:widowControl/>
        <w:numPr>
          <w:ilvl w:val="2"/>
          <w:numId w:val="236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protokoły z indywidual</w:t>
      </w:r>
      <w:r w:rsidR="00846BFF"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nych egzaminów sprawdzających i</w:t>
      </w:r>
      <w:r w:rsidR="00BD5FA4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="00693FD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klasyfikacyjnych,</w:t>
      </w:r>
    </w:p>
    <w:p w:rsidR="0004556A" w:rsidRPr="006B1075" w:rsidRDefault="0004556A" w:rsidP="0017297A">
      <w:pPr>
        <w:widowControl/>
        <w:numPr>
          <w:ilvl w:val="2"/>
          <w:numId w:val="236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indywidualne p</w:t>
      </w:r>
      <w:r w:rsidR="00EA4B56"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rogramy edukacyjno – terapeutyczne</w:t>
      </w: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,</w:t>
      </w:r>
    </w:p>
    <w:p w:rsidR="0004556A" w:rsidRPr="006B1075" w:rsidRDefault="00693FDE" w:rsidP="0017297A">
      <w:pPr>
        <w:widowControl/>
        <w:numPr>
          <w:ilvl w:val="2"/>
          <w:numId w:val="236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karty osiągnięć uczniów,</w:t>
      </w:r>
    </w:p>
    <w:p w:rsidR="0004556A" w:rsidRPr="006B1075" w:rsidRDefault="008C6465" w:rsidP="0017297A">
      <w:pPr>
        <w:widowControl/>
        <w:numPr>
          <w:ilvl w:val="2"/>
          <w:numId w:val="236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zeszyty obserwacji.</w:t>
      </w:r>
    </w:p>
    <w:p w:rsidR="0004556A" w:rsidRPr="006B1075" w:rsidRDefault="0004556A" w:rsidP="0017297A">
      <w:pPr>
        <w:pStyle w:val="Akapitzlist"/>
        <w:numPr>
          <w:ilvl w:val="0"/>
          <w:numId w:val="235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dok</w:t>
      </w:r>
      <w:r w:rsidR="00693FDE">
        <w:rPr>
          <w:rFonts w:asciiTheme="minorHAnsi" w:hAnsiTheme="minorHAnsi" w:cstheme="minorHAnsi"/>
          <w:sz w:val="24"/>
          <w:szCs w:val="24"/>
        </w:rPr>
        <w:t>umentację osobistą wychowanków:</w:t>
      </w:r>
    </w:p>
    <w:p w:rsidR="0004556A" w:rsidRPr="006B1075" w:rsidRDefault="0004556A" w:rsidP="0017297A">
      <w:pPr>
        <w:widowControl/>
        <w:numPr>
          <w:ilvl w:val="0"/>
          <w:numId w:val="237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orzeczenie poradni psychologiczno – pedagogicznych kwalifikuj</w:t>
      </w:r>
      <w:r w:rsidR="00693FD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ące do kształcenia specjalnego,</w:t>
      </w:r>
    </w:p>
    <w:p w:rsidR="0004556A" w:rsidRPr="006B1075" w:rsidRDefault="0004556A" w:rsidP="0017297A">
      <w:pPr>
        <w:widowControl/>
        <w:numPr>
          <w:ilvl w:val="0"/>
          <w:numId w:val="237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</w:t>
      </w:r>
      <w:r w:rsidR="00693FD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arty zdrowia i karty szczepień,</w:t>
      </w:r>
    </w:p>
    <w:p w:rsidR="0004556A" w:rsidRPr="006B1075" w:rsidRDefault="00693FDE" w:rsidP="0017297A">
      <w:pPr>
        <w:widowControl/>
        <w:numPr>
          <w:ilvl w:val="0"/>
          <w:numId w:val="237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wywiady środowiskowe,</w:t>
      </w:r>
    </w:p>
    <w:p w:rsidR="0004556A" w:rsidRPr="006B1075" w:rsidRDefault="0004556A" w:rsidP="0017297A">
      <w:pPr>
        <w:widowControl/>
        <w:numPr>
          <w:ilvl w:val="0"/>
          <w:numId w:val="237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inne dokumenty wynikaj</w:t>
      </w:r>
      <w:r w:rsidR="00693FD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ące z obowiązujących przepisów.</w:t>
      </w:r>
    </w:p>
    <w:p w:rsidR="0004556A" w:rsidRPr="006B1075" w:rsidRDefault="00693FDE" w:rsidP="0017297A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Ponadto Ośrodek prowadzi:</w:t>
      </w:r>
    </w:p>
    <w:p w:rsidR="0004556A" w:rsidRPr="006B1075" w:rsidRDefault="0004556A" w:rsidP="0017297A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zeszyt obecności wychowanków grup wychowawczych,</w:t>
      </w:r>
    </w:p>
    <w:p w:rsidR="0004556A" w:rsidRPr="006B1075" w:rsidRDefault="0004556A" w:rsidP="0017297A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 xml:space="preserve">rejestr wyjazdów </w:t>
      </w:r>
      <w:r w:rsidR="00404C69" w:rsidRPr="006B1075">
        <w:rPr>
          <w:rFonts w:asciiTheme="minorHAnsi" w:hAnsiTheme="minorHAnsi" w:cstheme="minorHAnsi"/>
          <w:sz w:val="24"/>
          <w:szCs w:val="24"/>
        </w:rPr>
        <w:t>wychowanków grup wychowawczych,</w:t>
      </w:r>
      <w:r w:rsidRPr="006B107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04C69" w:rsidRPr="006B1075" w:rsidRDefault="00404C69" w:rsidP="0017297A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rejestr wyjść.</w:t>
      </w:r>
    </w:p>
    <w:p w:rsidR="0004556A" w:rsidRPr="006B1075" w:rsidRDefault="0004556A" w:rsidP="0017297A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Dokumentacja pedagogiczna Ośrodka może być udostępniana:</w:t>
      </w:r>
    </w:p>
    <w:p w:rsidR="0004556A" w:rsidRPr="006B1075" w:rsidRDefault="0004556A" w:rsidP="0017297A">
      <w:pPr>
        <w:widowControl/>
        <w:numPr>
          <w:ilvl w:val="3"/>
          <w:numId w:val="239"/>
        </w:numPr>
        <w:suppressAutoHyphens w:val="0"/>
        <w:autoSpaceDE w:val="0"/>
        <w:autoSpaceDN w:val="0"/>
        <w:adjustRightInd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przedstawicielom organu prowadzącego i nadzorującego,</w:t>
      </w:r>
    </w:p>
    <w:p w:rsidR="0004556A" w:rsidRPr="006B1075" w:rsidRDefault="0004556A" w:rsidP="0017297A">
      <w:pPr>
        <w:widowControl/>
        <w:numPr>
          <w:ilvl w:val="3"/>
          <w:numId w:val="239"/>
        </w:numPr>
        <w:suppressAutoHyphens w:val="0"/>
        <w:autoSpaceDE w:val="0"/>
        <w:autoSpaceDN w:val="0"/>
        <w:adjustRightInd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rodzicom (prawnym opiekunom) w części dotyczącej przebiegu nauczania ich dzieci,</w:t>
      </w:r>
    </w:p>
    <w:p w:rsidR="0004556A" w:rsidRPr="006B1075" w:rsidRDefault="0004556A" w:rsidP="0017297A">
      <w:pPr>
        <w:widowControl/>
        <w:numPr>
          <w:ilvl w:val="3"/>
          <w:numId w:val="239"/>
        </w:numPr>
        <w:suppressAutoHyphens w:val="0"/>
        <w:autoSpaceDE w:val="0"/>
        <w:autoSpaceDN w:val="0"/>
        <w:adjustRightInd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pracownikom nau</w:t>
      </w:r>
      <w:r w:rsidR="001C3BD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kowym i studentom – za zgodą D</w:t>
      </w: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yrektora placówki – w zakresie dotyczącym prowadzonych badań.</w:t>
      </w:r>
    </w:p>
    <w:p w:rsidR="00A42964" w:rsidRPr="006B1075" w:rsidRDefault="00E17FEF" w:rsidP="006B1075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681082">
        <w:rPr>
          <w:rFonts w:asciiTheme="minorHAnsi" w:hAnsiTheme="minorHAnsi" w:cstheme="minorHAnsi"/>
          <w:sz w:val="22"/>
          <w:szCs w:val="22"/>
        </w:rPr>
        <w:br w:type="page"/>
      </w:r>
      <w:bookmarkStart w:id="18" w:name="_Toc87004351"/>
      <w:r w:rsidR="00A42964" w:rsidRPr="006B1075">
        <w:rPr>
          <w:rFonts w:asciiTheme="minorHAnsi" w:hAnsiTheme="minorHAnsi" w:cstheme="minorHAnsi"/>
          <w:sz w:val="26"/>
          <w:szCs w:val="26"/>
        </w:rPr>
        <w:lastRenderedPageBreak/>
        <w:t>ROZDZIAŁ IX</w:t>
      </w:r>
      <w:r w:rsidR="00556498" w:rsidRPr="006B1075">
        <w:rPr>
          <w:rFonts w:asciiTheme="minorHAnsi" w:hAnsiTheme="minorHAnsi" w:cstheme="minorHAnsi"/>
          <w:sz w:val="26"/>
          <w:szCs w:val="26"/>
        </w:rPr>
        <w:t xml:space="preserve">. </w:t>
      </w:r>
      <w:r w:rsidR="00A42964" w:rsidRPr="006B1075">
        <w:rPr>
          <w:rFonts w:asciiTheme="minorHAnsi" w:hAnsiTheme="minorHAnsi" w:cstheme="minorHAnsi"/>
          <w:sz w:val="26"/>
          <w:szCs w:val="26"/>
        </w:rPr>
        <w:t>POSTANOWIENIA KOŃCOWE</w:t>
      </w:r>
      <w:bookmarkEnd w:id="18"/>
    </w:p>
    <w:p w:rsidR="00A42964" w:rsidRPr="006B1075" w:rsidRDefault="00A42964" w:rsidP="006B107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>§ 6</w:t>
      </w:r>
      <w:r w:rsidR="00F00A58">
        <w:rPr>
          <w:rFonts w:asciiTheme="minorHAnsi" w:hAnsiTheme="minorHAnsi" w:cstheme="minorHAnsi"/>
          <w:b/>
          <w:sz w:val="28"/>
          <w:szCs w:val="28"/>
        </w:rPr>
        <w:t>1</w:t>
      </w:r>
    </w:p>
    <w:p w:rsidR="00A42964" w:rsidRPr="006B1075" w:rsidRDefault="00A42964" w:rsidP="0017297A">
      <w:pPr>
        <w:widowControl/>
        <w:numPr>
          <w:ilvl w:val="6"/>
          <w:numId w:val="43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Ośrodek używa pieczęci okrągłych i podłużn</w:t>
      </w:r>
      <w:r w:rsidR="00B81317"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ych o pełnych nazwach zgodnie z </w:t>
      </w: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obowiązującymi przepisami. </w:t>
      </w:r>
    </w:p>
    <w:p w:rsidR="00A42964" w:rsidRPr="006B1075" w:rsidRDefault="00A42964" w:rsidP="0017297A">
      <w:pPr>
        <w:widowControl/>
        <w:numPr>
          <w:ilvl w:val="6"/>
          <w:numId w:val="43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Pieczęcie urzędowe szkół wchodzących w skład Specjalnego Ośrodka Szkolno </w:t>
      </w:r>
      <w:r w:rsidR="00471D2F"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–</w:t>
      </w: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Wychowawczego nie zawierają nazwy tego Ośrodka. </w:t>
      </w:r>
    </w:p>
    <w:p w:rsidR="00A42964" w:rsidRPr="006B1075" w:rsidRDefault="00A42964" w:rsidP="006B107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D2E94" w:rsidRPr="006B1075">
        <w:rPr>
          <w:rFonts w:asciiTheme="minorHAnsi" w:hAnsiTheme="minorHAnsi" w:cstheme="minorHAnsi"/>
          <w:b/>
          <w:sz w:val="28"/>
          <w:szCs w:val="28"/>
        </w:rPr>
        <w:t>6</w:t>
      </w:r>
      <w:r w:rsidR="00F00A58">
        <w:rPr>
          <w:rFonts w:asciiTheme="minorHAnsi" w:hAnsiTheme="minorHAnsi" w:cstheme="minorHAnsi"/>
          <w:b/>
          <w:sz w:val="28"/>
          <w:szCs w:val="28"/>
        </w:rPr>
        <w:t>2</w:t>
      </w:r>
    </w:p>
    <w:p w:rsidR="00A42964" w:rsidRPr="006B1075" w:rsidRDefault="00A42964" w:rsidP="0017297A">
      <w:pPr>
        <w:widowControl/>
        <w:numPr>
          <w:ilvl w:val="6"/>
          <w:numId w:val="42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Ośrodek przechowuje dokumentację zgodnie z prze</w:t>
      </w:r>
      <w:r w:rsidR="00BD5FA4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pisami o archiwach państwowych.</w:t>
      </w:r>
    </w:p>
    <w:p w:rsidR="00A42964" w:rsidRDefault="00A42964" w:rsidP="006B107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D2E94" w:rsidRPr="006B1075">
        <w:rPr>
          <w:rFonts w:asciiTheme="minorHAnsi" w:hAnsiTheme="minorHAnsi" w:cstheme="minorHAnsi"/>
          <w:b/>
          <w:sz w:val="28"/>
          <w:szCs w:val="28"/>
        </w:rPr>
        <w:t>6</w:t>
      </w:r>
      <w:r w:rsidR="00F00A58">
        <w:rPr>
          <w:rFonts w:asciiTheme="minorHAnsi" w:hAnsiTheme="minorHAnsi" w:cstheme="minorHAnsi"/>
          <w:b/>
          <w:sz w:val="28"/>
          <w:szCs w:val="28"/>
        </w:rPr>
        <w:t>3</w:t>
      </w:r>
    </w:p>
    <w:p w:rsidR="00BD5FA4" w:rsidRDefault="00BD5FA4" w:rsidP="00BD5FA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D5FA4">
        <w:rPr>
          <w:rFonts w:asciiTheme="minorHAnsi" w:hAnsiTheme="minorHAnsi" w:cstheme="minorHAnsi"/>
          <w:sz w:val="24"/>
          <w:szCs w:val="24"/>
        </w:rPr>
        <w:t>W razie konieczności możliwe jest prowadzenie nauczania zdalnego.</w:t>
      </w:r>
    </w:p>
    <w:p w:rsidR="00BD5FA4" w:rsidRDefault="00BD5FA4" w:rsidP="00BD5FA4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>§ 6</w:t>
      </w:r>
      <w:r>
        <w:rPr>
          <w:rFonts w:asciiTheme="minorHAnsi" w:hAnsiTheme="minorHAnsi" w:cstheme="minorHAnsi"/>
          <w:b/>
          <w:sz w:val="28"/>
          <w:szCs w:val="28"/>
        </w:rPr>
        <w:t>4</w:t>
      </w:r>
    </w:p>
    <w:p w:rsidR="00A42964" w:rsidRPr="006B1075" w:rsidRDefault="00A42964" w:rsidP="0017297A">
      <w:pPr>
        <w:widowControl/>
        <w:numPr>
          <w:ilvl w:val="6"/>
          <w:numId w:val="44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W Statucie </w:t>
      </w:r>
      <w:r w:rsidR="00BD5FA4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dokonuje się zmian w przypadku:</w:t>
      </w:r>
    </w:p>
    <w:p w:rsidR="00ED2E94" w:rsidRPr="006B1075" w:rsidRDefault="00ED2E94" w:rsidP="0017297A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z</w:t>
      </w:r>
      <w:r w:rsidR="00A42964" w:rsidRPr="006B1075">
        <w:rPr>
          <w:rFonts w:asciiTheme="minorHAnsi" w:hAnsiTheme="minorHAnsi" w:cstheme="minorHAnsi"/>
          <w:sz w:val="24"/>
          <w:szCs w:val="24"/>
        </w:rPr>
        <w:t xml:space="preserve">miany przepisów </w:t>
      </w:r>
      <w:r w:rsidR="00404C69" w:rsidRPr="006B1075">
        <w:rPr>
          <w:rFonts w:asciiTheme="minorHAnsi" w:hAnsiTheme="minorHAnsi" w:cstheme="minorHAnsi"/>
          <w:sz w:val="24"/>
          <w:szCs w:val="24"/>
        </w:rPr>
        <w:t>wydanych przez władze oświatowe,</w:t>
      </w:r>
    </w:p>
    <w:p w:rsidR="00A42964" w:rsidRPr="006B1075" w:rsidRDefault="00ED2E94" w:rsidP="0017297A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w</w:t>
      </w:r>
      <w:r w:rsidR="00A42964" w:rsidRPr="006B1075">
        <w:rPr>
          <w:rFonts w:asciiTheme="minorHAnsi" w:hAnsiTheme="minorHAnsi" w:cstheme="minorHAnsi"/>
          <w:sz w:val="24"/>
          <w:szCs w:val="24"/>
        </w:rPr>
        <w:t>niosku Rady Pedagogicznej Ośrodka po</w:t>
      </w:r>
      <w:r w:rsidR="00BD5FA4">
        <w:rPr>
          <w:rFonts w:asciiTheme="minorHAnsi" w:hAnsiTheme="minorHAnsi" w:cstheme="minorHAnsi"/>
          <w:sz w:val="24"/>
          <w:szCs w:val="24"/>
        </w:rPr>
        <w:t>partego przez 50% jej członków.</w:t>
      </w:r>
    </w:p>
    <w:p w:rsidR="00A42964" w:rsidRPr="006B1075" w:rsidRDefault="00A42964" w:rsidP="0017297A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Zmiany w Statucie zapadają Uchwałą Rady Pedagogicznej przy obecności co najmniej połowy członków Rady Pedagogicznej Ośrodka zwykłą większością głosów w głosowaniu jawnym. </w:t>
      </w:r>
    </w:p>
    <w:p w:rsidR="00A42964" w:rsidRPr="006B1075" w:rsidRDefault="00A42964" w:rsidP="006B1075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D2E94" w:rsidRPr="006B1075">
        <w:rPr>
          <w:rFonts w:asciiTheme="minorHAnsi" w:hAnsiTheme="minorHAnsi" w:cstheme="minorHAnsi"/>
          <w:b/>
          <w:sz w:val="28"/>
          <w:szCs w:val="28"/>
        </w:rPr>
        <w:t>6</w:t>
      </w:r>
      <w:r w:rsidR="00BD5FA4">
        <w:rPr>
          <w:rFonts w:asciiTheme="minorHAnsi" w:hAnsiTheme="minorHAnsi" w:cstheme="minorHAnsi"/>
          <w:b/>
          <w:sz w:val="28"/>
          <w:szCs w:val="28"/>
        </w:rPr>
        <w:t>5</w:t>
      </w:r>
    </w:p>
    <w:p w:rsidR="00E12622" w:rsidRDefault="00E12622" w:rsidP="00E12622">
      <w:pPr>
        <w:widowControl/>
        <w:adjustRightInd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eastAsia="pl-PL"/>
        </w:rPr>
        <w:t>Niniejszy statut został przyjęty  uchwałą  Rady Pedagogicznej nr 15/2021/2022  podjętą dnia 26 października 2021r.</w:t>
      </w:r>
    </w:p>
    <w:p w:rsidR="006B1075" w:rsidRPr="006B1075" w:rsidRDefault="006B1075" w:rsidP="00E12622">
      <w:pPr>
        <w:widowControl/>
        <w:suppressAutoHyphens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6B1075" w:rsidRPr="006B1075" w:rsidSect="001037C6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397" w:footer="397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71" w:rsidRDefault="00BB1A71">
      <w:pPr>
        <w:spacing w:after="0" w:line="240" w:lineRule="auto"/>
      </w:pPr>
      <w:r>
        <w:separator/>
      </w:r>
    </w:p>
  </w:endnote>
  <w:endnote w:type="continuationSeparator" w:id="0">
    <w:p w:rsidR="00BB1A71" w:rsidRDefault="00BB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3" w:rsidRDefault="00FE043F" w:rsidP="00784F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653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6533" w:rsidRDefault="00F86533" w:rsidP="00F07BD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3" w:rsidRPr="00681082" w:rsidRDefault="00FE043F" w:rsidP="00096F42">
    <w:pPr>
      <w:pStyle w:val="Stopka"/>
      <w:jc w:val="center"/>
      <w:rPr>
        <w:rFonts w:asciiTheme="minorHAnsi" w:hAnsiTheme="minorHAnsi" w:cstheme="minorHAnsi"/>
        <w:sz w:val="24"/>
        <w:szCs w:val="24"/>
      </w:rPr>
    </w:pPr>
    <w:r w:rsidRPr="00681082">
      <w:rPr>
        <w:rFonts w:asciiTheme="minorHAnsi" w:hAnsiTheme="minorHAnsi" w:cstheme="minorHAnsi"/>
        <w:sz w:val="24"/>
        <w:szCs w:val="24"/>
      </w:rPr>
      <w:fldChar w:fldCharType="begin"/>
    </w:r>
    <w:r w:rsidR="00F86533" w:rsidRPr="00681082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681082">
      <w:rPr>
        <w:rFonts w:asciiTheme="minorHAnsi" w:hAnsiTheme="minorHAnsi" w:cstheme="minorHAnsi"/>
        <w:sz w:val="24"/>
        <w:szCs w:val="24"/>
      </w:rPr>
      <w:fldChar w:fldCharType="separate"/>
    </w:r>
    <w:r w:rsidR="00B93980">
      <w:rPr>
        <w:rFonts w:asciiTheme="minorHAnsi" w:hAnsiTheme="minorHAnsi" w:cstheme="minorHAnsi"/>
        <w:noProof/>
        <w:sz w:val="24"/>
        <w:szCs w:val="24"/>
      </w:rPr>
      <w:t>77</w:t>
    </w:r>
    <w:r w:rsidRPr="00681082">
      <w:rPr>
        <w:rFonts w:asciiTheme="minorHAnsi" w:hAnsiTheme="minorHAnsi" w:cstheme="minorHAnsi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71" w:rsidRDefault="00BB1A71">
      <w:pPr>
        <w:spacing w:after="0" w:line="240" w:lineRule="auto"/>
      </w:pPr>
      <w:r>
        <w:separator/>
      </w:r>
    </w:p>
  </w:footnote>
  <w:footnote w:type="continuationSeparator" w:id="0">
    <w:p w:rsidR="00BB1A71" w:rsidRDefault="00BB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3" w:rsidRPr="00681082" w:rsidRDefault="00F86533" w:rsidP="00E67E33">
    <w:pPr>
      <w:spacing w:after="0" w:line="240" w:lineRule="auto"/>
      <w:jc w:val="right"/>
      <w:rPr>
        <w:rFonts w:asciiTheme="minorHAnsi" w:hAnsiTheme="minorHAnsi" w:cstheme="minorHAnsi"/>
        <w:i/>
        <w:sz w:val="18"/>
        <w:szCs w:val="18"/>
      </w:rPr>
    </w:pPr>
    <w:r w:rsidRPr="00681082">
      <w:rPr>
        <w:rFonts w:asciiTheme="minorHAnsi" w:hAnsiTheme="minorHAnsi" w:cstheme="minorHAnsi"/>
        <w:bCs/>
        <w:i/>
        <w:sz w:val="18"/>
        <w:szCs w:val="18"/>
      </w:rPr>
      <w:t xml:space="preserve">Statut Specjalnego Ośrodka Szkolno – Wychowawczego </w:t>
    </w:r>
    <w:r w:rsidRPr="00681082">
      <w:rPr>
        <w:rFonts w:asciiTheme="minorHAnsi" w:hAnsiTheme="minorHAnsi" w:cstheme="minorHAnsi"/>
        <w:bCs/>
        <w:i/>
        <w:sz w:val="18"/>
        <w:szCs w:val="18"/>
      </w:rPr>
      <w:br/>
      <w:t>im. prof. Zofii Sękowskiej w</w:t>
    </w:r>
    <w:r w:rsidRPr="00681082">
      <w:rPr>
        <w:rFonts w:asciiTheme="minorHAnsi" w:hAnsiTheme="minorHAnsi" w:cstheme="minorHAnsi"/>
        <w:i/>
        <w:sz w:val="18"/>
        <w:szCs w:val="18"/>
      </w:rPr>
      <w:t xml:space="preserve"> Hrubieszowie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firstLine="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firstLine="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left"/>
      <w:pPr>
        <w:tabs>
          <w:tab w:val="num" w:pos="3294"/>
        </w:tabs>
        <w:ind w:left="3294" w:firstLine="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left"/>
      <w:pPr>
        <w:tabs>
          <w:tab w:val="num" w:pos="5454"/>
        </w:tabs>
        <w:ind w:left="5454" w:firstLine="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left"/>
      <w:pPr>
        <w:tabs>
          <w:tab w:val="num" w:pos="7614"/>
        </w:tabs>
        <w:ind w:left="7614" w:firstLine="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Open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Symbol" w:hAnsi="Symbol" w:cs="OpenSymbol"/>
      </w:rPr>
    </w:lvl>
  </w:abstractNum>
  <w:abstractNum w:abstractNumId="8">
    <w:nsid w:val="00000011"/>
    <w:multiLevelType w:val="multilevel"/>
    <w:tmpl w:val="165C13DA"/>
    <w:name w:val="WW8Num17"/>
    <w:lvl w:ilvl="0">
      <w:start w:val="1"/>
      <w:numFmt w:val="lowerLetter"/>
      <w:lvlText w:val="%1)"/>
      <w:lvlJc w:val="left"/>
      <w:pPr>
        <w:tabs>
          <w:tab w:val="num" w:pos="3130"/>
        </w:tabs>
        <w:ind w:left="3130" w:hanging="360"/>
      </w:pPr>
    </w:lvl>
    <w:lvl w:ilvl="1">
      <w:start w:val="1"/>
      <w:numFmt w:val="bullet"/>
      <w:lvlText w:val="◦"/>
      <w:lvlJc w:val="left"/>
      <w:pPr>
        <w:tabs>
          <w:tab w:val="num" w:pos="3490"/>
        </w:tabs>
        <w:ind w:left="34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850"/>
        </w:tabs>
        <w:ind w:left="38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570"/>
        </w:tabs>
        <w:ind w:left="45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930"/>
        </w:tabs>
        <w:ind w:left="49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650"/>
        </w:tabs>
        <w:ind w:left="56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360"/>
      </w:pPr>
      <w:rPr>
        <w:rFonts w:ascii="OpenSymbol" w:hAnsi="OpenSymbol" w:cs="OpenSymbol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490"/>
        </w:tabs>
        <w:ind w:left="34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850"/>
        </w:tabs>
        <w:ind w:left="38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570"/>
        </w:tabs>
        <w:ind w:left="45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930"/>
        </w:tabs>
        <w:ind w:left="49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650"/>
        </w:tabs>
        <w:ind w:left="56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360"/>
      </w:pPr>
      <w:rPr>
        <w:rFonts w:ascii="OpenSymbol" w:hAnsi="OpenSymbol" w:cs="OpenSymbol"/>
      </w:r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283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283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283"/>
      </w:pPr>
    </w:lvl>
    <w:lvl w:ilvl="4">
      <w:start w:val="1"/>
      <w:numFmt w:val="decimal"/>
      <w:lvlText w:val="%5."/>
      <w:lvlJc w:val="left"/>
      <w:pPr>
        <w:tabs>
          <w:tab w:val="num" w:pos="3395"/>
        </w:tabs>
        <w:ind w:left="3395" w:hanging="283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283"/>
      </w:pPr>
    </w:lvl>
    <w:lvl w:ilvl="6">
      <w:start w:val="1"/>
      <w:numFmt w:val="decimal"/>
      <w:lvlText w:val="%7."/>
      <w:lvlJc w:val="left"/>
      <w:pPr>
        <w:tabs>
          <w:tab w:val="num" w:pos="4809"/>
        </w:tabs>
        <w:ind w:left="4809" w:hanging="283"/>
      </w:pPr>
    </w:lvl>
    <w:lvl w:ilvl="7">
      <w:start w:val="1"/>
      <w:numFmt w:val="decimal"/>
      <w:lvlText w:val="%8."/>
      <w:lvlJc w:val="left"/>
      <w:pPr>
        <w:tabs>
          <w:tab w:val="num" w:pos="5516"/>
        </w:tabs>
        <w:ind w:left="5516" w:hanging="283"/>
      </w:pPr>
    </w:lvl>
    <w:lvl w:ilvl="8">
      <w:start w:val="1"/>
      <w:numFmt w:val="decimal"/>
      <w:lvlText w:val="%9."/>
      <w:lvlJc w:val="left"/>
      <w:pPr>
        <w:tabs>
          <w:tab w:val="num" w:pos="6223"/>
        </w:tabs>
        <w:ind w:left="6223" w:hanging="283"/>
      </w:pPr>
    </w:lvl>
  </w:abstractNum>
  <w:abstractNum w:abstractNumId="12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00000019"/>
    <w:multiLevelType w:val="multilevel"/>
    <w:tmpl w:val="00000019"/>
    <w:name w:val="WW8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0000001A"/>
    <w:multiLevelType w:val="multilevel"/>
    <w:tmpl w:val="0000001A"/>
    <w:name w:val="WW8Num26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393"/>
        </w:tabs>
        <w:ind w:left="393" w:hanging="283"/>
      </w:p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283"/>
      </w:pPr>
    </w:lvl>
    <w:lvl w:ilvl="2">
      <w:start w:val="1"/>
      <w:numFmt w:val="decimal"/>
      <w:lvlText w:val="%3."/>
      <w:lvlJc w:val="left"/>
      <w:pPr>
        <w:tabs>
          <w:tab w:val="num" w:pos="1807"/>
        </w:tabs>
        <w:ind w:left="1807" w:hanging="283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283"/>
      </w:pPr>
    </w:lvl>
    <w:lvl w:ilvl="4">
      <w:start w:val="1"/>
      <w:numFmt w:val="decimal"/>
      <w:lvlText w:val="%5."/>
      <w:lvlJc w:val="left"/>
      <w:pPr>
        <w:tabs>
          <w:tab w:val="num" w:pos="3221"/>
        </w:tabs>
        <w:ind w:left="3221" w:hanging="283"/>
      </w:pPr>
    </w:lvl>
    <w:lvl w:ilvl="5">
      <w:start w:val="1"/>
      <w:numFmt w:val="decimal"/>
      <w:lvlText w:val="%6."/>
      <w:lvlJc w:val="left"/>
      <w:pPr>
        <w:tabs>
          <w:tab w:val="num" w:pos="3928"/>
        </w:tabs>
        <w:ind w:left="3928" w:hanging="283"/>
      </w:pPr>
    </w:lvl>
    <w:lvl w:ilvl="6">
      <w:start w:val="1"/>
      <w:numFmt w:val="decimal"/>
      <w:lvlText w:val="%7."/>
      <w:lvlJc w:val="left"/>
      <w:pPr>
        <w:tabs>
          <w:tab w:val="num" w:pos="4635"/>
        </w:tabs>
        <w:ind w:left="4635" w:hanging="283"/>
      </w:pPr>
    </w:lvl>
    <w:lvl w:ilvl="7">
      <w:start w:val="1"/>
      <w:numFmt w:val="decimal"/>
      <w:lvlText w:val="%8."/>
      <w:lvlJc w:val="left"/>
      <w:pPr>
        <w:tabs>
          <w:tab w:val="num" w:pos="5342"/>
        </w:tabs>
        <w:ind w:left="5342" w:hanging="283"/>
      </w:pPr>
    </w:lvl>
    <w:lvl w:ilvl="8">
      <w:start w:val="1"/>
      <w:numFmt w:val="decimal"/>
      <w:lvlText w:val="%9."/>
      <w:lvlJc w:val="left"/>
      <w:pPr>
        <w:tabs>
          <w:tab w:val="num" w:pos="6049"/>
        </w:tabs>
        <w:ind w:left="6049" w:hanging="283"/>
      </w:pPr>
    </w:lvl>
  </w:abstractNum>
  <w:abstractNum w:abstractNumId="18">
    <w:nsid w:val="0000001D"/>
    <w:multiLevelType w:val="multilevel"/>
    <w:tmpl w:val="04DCC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E"/>
    <w:multiLevelType w:val="multilevel"/>
    <w:tmpl w:val="B3D2F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</w:abstractNum>
  <w:abstractNum w:abstractNumId="20">
    <w:nsid w:val="0000001F"/>
    <w:multiLevelType w:val="multilevel"/>
    <w:tmpl w:val="0000001F"/>
    <w:name w:val="WW8Num31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3"/>
    <w:multiLevelType w:val="singleLevel"/>
    <w:tmpl w:val="00000033"/>
    <w:name w:val="WW8Num5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2">
    <w:nsid w:val="0000004E"/>
    <w:multiLevelType w:val="singleLevel"/>
    <w:tmpl w:val="0000004E"/>
    <w:name w:val="WW8Num7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23">
    <w:nsid w:val="00000050"/>
    <w:multiLevelType w:val="singleLevel"/>
    <w:tmpl w:val="00000050"/>
    <w:name w:val="WW8Num7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4">
    <w:nsid w:val="0000006F"/>
    <w:multiLevelType w:val="singleLevel"/>
    <w:tmpl w:val="0000006F"/>
    <w:name w:val="WW8Num1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5">
    <w:nsid w:val="00000089"/>
    <w:multiLevelType w:val="singleLevel"/>
    <w:tmpl w:val="00000089"/>
    <w:name w:val="WW8Num13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26">
    <w:nsid w:val="0000008A"/>
    <w:multiLevelType w:val="singleLevel"/>
    <w:tmpl w:val="0000008A"/>
    <w:name w:val="WW8Num13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27">
    <w:nsid w:val="00253BF2"/>
    <w:multiLevelType w:val="hybridMultilevel"/>
    <w:tmpl w:val="ED9C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7E206A"/>
    <w:multiLevelType w:val="hybridMultilevel"/>
    <w:tmpl w:val="795654E8"/>
    <w:lvl w:ilvl="0" w:tplc="1B7A6BF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4EB2694C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imes New Roman" w:eastAsia="Calibri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008C2522"/>
    <w:multiLevelType w:val="hybridMultilevel"/>
    <w:tmpl w:val="7EE6BBE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0">
    <w:nsid w:val="00A43223"/>
    <w:multiLevelType w:val="hybridMultilevel"/>
    <w:tmpl w:val="624803F0"/>
    <w:lvl w:ilvl="0" w:tplc="0415000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31">
    <w:nsid w:val="00D106C8"/>
    <w:multiLevelType w:val="hybridMultilevel"/>
    <w:tmpl w:val="C1161608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2">
    <w:nsid w:val="022B6B94"/>
    <w:multiLevelType w:val="multilevel"/>
    <w:tmpl w:val="9342B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</w:abstractNum>
  <w:abstractNum w:abstractNumId="33">
    <w:nsid w:val="02B6401A"/>
    <w:multiLevelType w:val="hybridMultilevel"/>
    <w:tmpl w:val="C844930A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0327121C"/>
    <w:multiLevelType w:val="hybridMultilevel"/>
    <w:tmpl w:val="ED0C63E2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5">
    <w:nsid w:val="038C3F0A"/>
    <w:multiLevelType w:val="hybridMultilevel"/>
    <w:tmpl w:val="3EA8FCAE"/>
    <w:lvl w:ilvl="0" w:tplc="C52A52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7245D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8BC69AD2">
      <w:start w:val="16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4206CDC"/>
    <w:multiLevelType w:val="hybridMultilevel"/>
    <w:tmpl w:val="E836DE2A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F38E4FA2">
      <w:start w:val="1"/>
      <w:numFmt w:val="lowerLetter"/>
      <w:lvlText w:val="%3)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7">
    <w:nsid w:val="04607939"/>
    <w:multiLevelType w:val="hybridMultilevel"/>
    <w:tmpl w:val="B7E67440"/>
    <w:lvl w:ilvl="0" w:tplc="C52A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180"/>
      </w:pPr>
      <w:rPr>
        <w:b w:val="0"/>
      </w:rPr>
    </w:lvl>
    <w:lvl w:ilvl="2" w:tplc="1CA68D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4EF6708"/>
    <w:multiLevelType w:val="multilevel"/>
    <w:tmpl w:val="B63C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62C0509"/>
    <w:multiLevelType w:val="hybridMultilevel"/>
    <w:tmpl w:val="9F00332C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0">
    <w:nsid w:val="06535DDC"/>
    <w:multiLevelType w:val="hybridMultilevel"/>
    <w:tmpl w:val="3ADEA3F6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1">
    <w:nsid w:val="06883BBF"/>
    <w:multiLevelType w:val="hybridMultilevel"/>
    <w:tmpl w:val="B08C6DB4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42">
    <w:nsid w:val="06C31885"/>
    <w:multiLevelType w:val="hybridMultilevel"/>
    <w:tmpl w:val="D49E73E2"/>
    <w:lvl w:ilvl="0" w:tplc="CA8E4A02">
      <w:start w:val="1"/>
      <w:numFmt w:val="lowerLetter"/>
      <w:lvlText w:val="%1)"/>
      <w:lvlJc w:val="left"/>
      <w:pPr>
        <w:tabs>
          <w:tab w:val="num" w:pos="3139"/>
        </w:tabs>
        <w:ind w:left="3139" w:hanging="360"/>
      </w:pPr>
      <w:rPr>
        <w:rFonts w:ascii="Times New Roman" w:eastAsia="Calibri" w:hAnsi="Times New Roman" w:cs="Times New Roman"/>
      </w:rPr>
    </w:lvl>
    <w:lvl w:ilvl="1" w:tplc="CE146ADE">
      <w:start w:val="1"/>
      <w:numFmt w:val="decimal"/>
      <w:lvlText w:val="%2)"/>
      <w:lvlJc w:val="left"/>
      <w:pPr>
        <w:tabs>
          <w:tab w:val="num" w:pos="3859"/>
        </w:tabs>
        <w:ind w:left="3859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43">
    <w:nsid w:val="078818CB"/>
    <w:multiLevelType w:val="hybridMultilevel"/>
    <w:tmpl w:val="A7C49C20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4">
    <w:nsid w:val="085F6213"/>
    <w:multiLevelType w:val="hybridMultilevel"/>
    <w:tmpl w:val="A068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86D6B1A"/>
    <w:multiLevelType w:val="hybridMultilevel"/>
    <w:tmpl w:val="4088187A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6">
    <w:nsid w:val="089455D1"/>
    <w:multiLevelType w:val="hybridMultilevel"/>
    <w:tmpl w:val="DFBE2B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8B4143E"/>
    <w:multiLevelType w:val="hybridMultilevel"/>
    <w:tmpl w:val="66288B2E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36"/>
        </w:tabs>
        <w:ind w:left="2336" w:hanging="363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48">
    <w:nsid w:val="09D557FF"/>
    <w:multiLevelType w:val="multilevel"/>
    <w:tmpl w:val="53683CF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49">
    <w:nsid w:val="09FE0E48"/>
    <w:multiLevelType w:val="hybridMultilevel"/>
    <w:tmpl w:val="466AB8D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0A1D1A49"/>
    <w:multiLevelType w:val="hybridMultilevel"/>
    <w:tmpl w:val="2E26AEA0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1353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51">
    <w:nsid w:val="0AAE68E4"/>
    <w:multiLevelType w:val="hybridMultilevel"/>
    <w:tmpl w:val="85548438"/>
    <w:lvl w:ilvl="0" w:tplc="0415000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52">
    <w:nsid w:val="0B306FA6"/>
    <w:multiLevelType w:val="hybridMultilevel"/>
    <w:tmpl w:val="FE769478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3">
    <w:nsid w:val="0BCE0A70"/>
    <w:multiLevelType w:val="hybridMultilevel"/>
    <w:tmpl w:val="36AA73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C0303B1"/>
    <w:multiLevelType w:val="hybridMultilevel"/>
    <w:tmpl w:val="8A401D34"/>
    <w:lvl w:ilvl="0" w:tplc="FD820586">
      <w:start w:val="1"/>
      <w:numFmt w:val="lowerLetter"/>
      <w:lvlText w:val="%1)"/>
      <w:lvlJc w:val="left"/>
      <w:pPr>
        <w:ind w:left="16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5">
    <w:nsid w:val="0C0B3BC6"/>
    <w:multiLevelType w:val="multilevel"/>
    <w:tmpl w:val="C3F2A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0C2B7064"/>
    <w:multiLevelType w:val="hybridMultilevel"/>
    <w:tmpl w:val="D9AC39FC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57">
    <w:nsid w:val="0C3863AE"/>
    <w:multiLevelType w:val="hybridMultilevel"/>
    <w:tmpl w:val="A2F62048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8">
    <w:nsid w:val="0D4C435C"/>
    <w:multiLevelType w:val="hybridMultilevel"/>
    <w:tmpl w:val="C0287022"/>
    <w:lvl w:ilvl="0" w:tplc="0415000F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D6050AB"/>
    <w:multiLevelType w:val="hybridMultilevel"/>
    <w:tmpl w:val="E94CAC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E38349E"/>
    <w:multiLevelType w:val="hybridMultilevel"/>
    <w:tmpl w:val="85AC986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1">
    <w:nsid w:val="0E517628"/>
    <w:multiLevelType w:val="hybridMultilevel"/>
    <w:tmpl w:val="6066A446"/>
    <w:lvl w:ilvl="0" w:tplc="55A2BD6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0F3D5763"/>
    <w:multiLevelType w:val="hybridMultilevel"/>
    <w:tmpl w:val="6422F718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3">
    <w:nsid w:val="0F402D0F"/>
    <w:multiLevelType w:val="hybridMultilevel"/>
    <w:tmpl w:val="A790D224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01">
      <w:start w:val="1"/>
      <w:numFmt w:val="bullet"/>
      <w:lvlText w:val=""/>
      <w:lvlJc w:val="left"/>
      <w:pPr>
        <w:ind w:left="39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64">
    <w:nsid w:val="0F641002"/>
    <w:multiLevelType w:val="hybridMultilevel"/>
    <w:tmpl w:val="9A681364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5">
    <w:nsid w:val="10390679"/>
    <w:multiLevelType w:val="hybridMultilevel"/>
    <w:tmpl w:val="E990BD36"/>
    <w:lvl w:ilvl="0" w:tplc="C52A52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7245D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8BC69AD2">
      <w:start w:val="16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108F6768"/>
    <w:multiLevelType w:val="hybridMultilevel"/>
    <w:tmpl w:val="A0EC1F2E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67">
    <w:nsid w:val="10D15404"/>
    <w:multiLevelType w:val="hybridMultilevel"/>
    <w:tmpl w:val="A69ADA28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8">
    <w:nsid w:val="12CE09F3"/>
    <w:multiLevelType w:val="hybridMultilevel"/>
    <w:tmpl w:val="CBB21088"/>
    <w:lvl w:ilvl="0" w:tplc="19B80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CC1BCF"/>
    <w:multiLevelType w:val="hybridMultilevel"/>
    <w:tmpl w:val="E0443A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43B3ECE"/>
    <w:multiLevelType w:val="hybridMultilevel"/>
    <w:tmpl w:val="51D84FF0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1">
    <w:nsid w:val="1462237F"/>
    <w:multiLevelType w:val="hybridMultilevel"/>
    <w:tmpl w:val="0DF0EB0C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36"/>
        </w:tabs>
        <w:ind w:left="2336" w:hanging="363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2">
    <w:nsid w:val="14831C47"/>
    <w:multiLevelType w:val="hybridMultilevel"/>
    <w:tmpl w:val="05FE461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3">
    <w:nsid w:val="14DA20B4"/>
    <w:multiLevelType w:val="multilevel"/>
    <w:tmpl w:val="B7FE3B0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3"/>
      </w:pPr>
      <w:rPr>
        <w:rFonts w:ascii="Symbol" w:hAnsi="Symbol" w:hint="default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74">
    <w:nsid w:val="15452776"/>
    <w:multiLevelType w:val="hybridMultilevel"/>
    <w:tmpl w:val="0C043404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5">
    <w:nsid w:val="15DC413A"/>
    <w:multiLevelType w:val="hybridMultilevel"/>
    <w:tmpl w:val="1C6EFC1E"/>
    <w:lvl w:ilvl="0" w:tplc="0415000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99"/>
        </w:tabs>
        <w:ind w:left="5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19"/>
        </w:tabs>
        <w:ind w:left="6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59"/>
        </w:tabs>
        <w:ind w:left="7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79"/>
        </w:tabs>
        <w:ind w:left="8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99"/>
        </w:tabs>
        <w:ind w:left="8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19"/>
        </w:tabs>
        <w:ind w:left="9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39"/>
        </w:tabs>
        <w:ind w:left="10339" w:hanging="180"/>
      </w:pPr>
    </w:lvl>
  </w:abstractNum>
  <w:abstractNum w:abstractNumId="76">
    <w:nsid w:val="15E3590F"/>
    <w:multiLevelType w:val="hybridMultilevel"/>
    <w:tmpl w:val="B95A3690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7">
    <w:nsid w:val="15E47921"/>
    <w:multiLevelType w:val="hybridMultilevel"/>
    <w:tmpl w:val="D92854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62F3A7C"/>
    <w:multiLevelType w:val="hybridMultilevel"/>
    <w:tmpl w:val="CA2688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162F3F8D"/>
    <w:multiLevelType w:val="hybridMultilevel"/>
    <w:tmpl w:val="771A9046"/>
    <w:lvl w:ilvl="0" w:tplc="C52A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FE16E2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AA2E">
      <w:start w:val="18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17280F95"/>
    <w:multiLevelType w:val="hybridMultilevel"/>
    <w:tmpl w:val="01545018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1">
    <w:nsid w:val="18577A53"/>
    <w:multiLevelType w:val="hybridMultilevel"/>
    <w:tmpl w:val="1C0090B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2">
    <w:nsid w:val="19D066DF"/>
    <w:multiLevelType w:val="multilevel"/>
    <w:tmpl w:val="7F042962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000000"/>
      </w:rPr>
    </w:lvl>
  </w:abstractNum>
  <w:abstractNum w:abstractNumId="83">
    <w:nsid w:val="19E93FE5"/>
    <w:multiLevelType w:val="hybridMultilevel"/>
    <w:tmpl w:val="E9840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>
    <w:nsid w:val="19F7590C"/>
    <w:multiLevelType w:val="multilevel"/>
    <w:tmpl w:val="D438F97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sz w:val="22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3"/>
      </w:pPr>
      <w:rPr>
        <w:rFonts w:ascii="Symbol" w:hAnsi="Symbol" w:hint="default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85">
    <w:nsid w:val="1AFA27F0"/>
    <w:multiLevelType w:val="hybridMultilevel"/>
    <w:tmpl w:val="B4BC2B16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6">
    <w:nsid w:val="1B427002"/>
    <w:multiLevelType w:val="hybridMultilevel"/>
    <w:tmpl w:val="8CDC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C3C58CC"/>
    <w:multiLevelType w:val="hybridMultilevel"/>
    <w:tmpl w:val="8D74101E"/>
    <w:lvl w:ilvl="0" w:tplc="04150019">
      <w:start w:val="1"/>
      <w:numFmt w:val="lowerLetter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8">
    <w:nsid w:val="1D5B535B"/>
    <w:multiLevelType w:val="hybridMultilevel"/>
    <w:tmpl w:val="1B584B84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>
    <w:nsid w:val="1DA156C0"/>
    <w:multiLevelType w:val="hybridMultilevel"/>
    <w:tmpl w:val="7332C388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90">
    <w:nsid w:val="1DA44FC8"/>
    <w:multiLevelType w:val="hybridMultilevel"/>
    <w:tmpl w:val="CA48A86A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1">
    <w:nsid w:val="1DCE212D"/>
    <w:multiLevelType w:val="hybridMultilevel"/>
    <w:tmpl w:val="F8BA9068"/>
    <w:lvl w:ilvl="0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92">
    <w:nsid w:val="1E7E749C"/>
    <w:multiLevelType w:val="hybridMultilevel"/>
    <w:tmpl w:val="88A8FBC8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3">
    <w:nsid w:val="1EB83055"/>
    <w:multiLevelType w:val="hybridMultilevel"/>
    <w:tmpl w:val="B732A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EE0369C"/>
    <w:multiLevelType w:val="hybridMultilevel"/>
    <w:tmpl w:val="738070D0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5">
    <w:nsid w:val="20132D2F"/>
    <w:multiLevelType w:val="hybridMultilevel"/>
    <w:tmpl w:val="3A3684E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20981BE0"/>
    <w:multiLevelType w:val="hybridMultilevel"/>
    <w:tmpl w:val="2340CE5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7">
    <w:nsid w:val="20E470AB"/>
    <w:multiLevelType w:val="hybridMultilevel"/>
    <w:tmpl w:val="BCB273D8"/>
    <w:lvl w:ilvl="0" w:tplc="9E6C3D2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18054B4"/>
    <w:multiLevelType w:val="hybridMultilevel"/>
    <w:tmpl w:val="A1C20BFA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99">
    <w:nsid w:val="21FA1B5B"/>
    <w:multiLevelType w:val="hybridMultilevel"/>
    <w:tmpl w:val="5CB4F866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0">
    <w:nsid w:val="2346678F"/>
    <w:multiLevelType w:val="multilevel"/>
    <w:tmpl w:val="4600E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1">
    <w:nsid w:val="24003C3D"/>
    <w:multiLevelType w:val="hybridMultilevel"/>
    <w:tmpl w:val="684A6660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2">
    <w:nsid w:val="24AC0C56"/>
    <w:multiLevelType w:val="hybridMultilevel"/>
    <w:tmpl w:val="088EAF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254912C1"/>
    <w:multiLevelType w:val="hybridMultilevel"/>
    <w:tmpl w:val="44329258"/>
    <w:lvl w:ilvl="0" w:tplc="55A2BD6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258B0C38"/>
    <w:multiLevelType w:val="hybridMultilevel"/>
    <w:tmpl w:val="CF242944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5">
    <w:nsid w:val="26467EFA"/>
    <w:multiLevelType w:val="hybridMultilevel"/>
    <w:tmpl w:val="FFCA7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6682A41"/>
    <w:multiLevelType w:val="hybridMultilevel"/>
    <w:tmpl w:val="99D867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73A263F"/>
    <w:multiLevelType w:val="hybridMultilevel"/>
    <w:tmpl w:val="DD301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7727180"/>
    <w:multiLevelType w:val="multilevel"/>
    <w:tmpl w:val="FA6A4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9">
    <w:nsid w:val="27871401"/>
    <w:multiLevelType w:val="hybridMultilevel"/>
    <w:tmpl w:val="438E24BC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10">
    <w:nsid w:val="27E41A14"/>
    <w:multiLevelType w:val="hybridMultilevel"/>
    <w:tmpl w:val="37FE9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8393CA1"/>
    <w:multiLevelType w:val="hybridMultilevel"/>
    <w:tmpl w:val="3C8C5AF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2">
    <w:nsid w:val="28B600A9"/>
    <w:multiLevelType w:val="hybridMultilevel"/>
    <w:tmpl w:val="1570C2B0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3">
    <w:nsid w:val="28F31D48"/>
    <w:multiLevelType w:val="hybridMultilevel"/>
    <w:tmpl w:val="F54E4E14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4">
    <w:nsid w:val="2B1508CB"/>
    <w:multiLevelType w:val="hybridMultilevel"/>
    <w:tmpl w:val="E74E51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5">
    <w:nsid w:val="2BD70BBE"/>
    <w:multiLevelType w:val="hybridMultilevel"/>
    <w:tmpl w:val="418C18EC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6">
    <w:nsid w:val="2C3106AA"/>
    <w:multiLevelType w:val="hybridMultilevel"/>
    <w:tmpl w:val="91889E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CA907E8"/>
    <w:multiLevelType w:val="hybridMultilevel"/>
    <w:tmpl w:val="24F082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2EA6453E"/>
    <w:multiLevelType w:val="hybridMultilevel"/>
    <w:tmpl w:val="5F40A6F4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9">
    <w:nsid w:val="2EA64E9F"/>
    <w:multiLevelType w:val="hybridMultilevel"/>
    <w:tmpl w:val="DF043522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0">
    <w:nsid w:val="2EC033E8"/>
    <w:multiLevelType w:val="hybridMultilevel"/>
    <w:tmpl w:val="0D48CDD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1">
    <w:nsid w:val="2F116A4F"/>
    <w:multiLevelType w:val="multilevel"/>
    <w:tmpl w:val="28B62A2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3"/>
      </w:pPr>
      <w:rPr>
        <w:rFonts w:ascii="Symbol" w:hAnsi="Symbol" w:hint="default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/>
        <w:color w:val="auto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22">
    <w:nsid w:val="30752521"/>
    <w:multiLevelType w:val="hybridMultilevel"/>
    <w:tmpl w:val="1BCCD262"/>
    <w:lvl w:ilvl="0" w:tplc="D098EE68">
      <w:start w:val="1"/>
      <w:numFmt w:val="decimal"/>
      <w:lvlText w:val="%1)"/>
      <w:lvlJc w:val="left"/>
      <w:pPr>
        <w:ind w:left="16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19">
      <w:start w:val="1"/>
      <w:numFmt w:val="lowerLetter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3">
    <w:nsid w:val="30944CCC"/>
    <w:multiLevelType w:val="hybridMultilevel"/>
    <w:tmpl w:val="FDC8AF9A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4">
    <w:nsid w:val="30CA74C2"/>
    <w:multiLevelType w:val="hybridMultilevel"/>
    <w:tmpl w:val="341A21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11D52AC"/>
    <w:multiLevelType w:val="hybridMultilevel"/>
    <w:tmpl w:val="CF8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1CC2214"/>
    <w:multiLevelType w:val="multilevel"/>
    <w:tmpl w:val="14705A4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3"/>
      </w:pPr>
      <w:rPr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27">
    <w:nsid w:val="32995980"/>
    <w:multiLevelType w:val="hybridMultilevel"/>
    <w:tmpl w:val="B1E63A7C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8">
    <w:nsid w:val="32B639F1"/>
    <w:multiLevelType w:val="hybridMultilevel"/>
    <w:tmpl w:val="1B5C0646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29">
    <w:nsid w:val="33B55A87"/>
    <w:multiLevelType w:val="hybridMultilevel"/>
    <w:tmpl w:val="643EF320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30">
    <w:nsid w:val="33F75063"/>
    <w:multiLevelType w:val="hybridMultilevel"/>
    <w:tmpl w:val="7B145448"/>
    <w:lvl w:ilvl="0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360" w:hanging="360"/>
      </w:pPr>
    </w:lvl>
    <w:lvl w:ilvl="2" w:tplc="0415001B" w:tentative="1">
      <w:start w:val="1"/>
      <w:numFmt w:val="lowerRoman"/>
      <w:lvlText w:val="%3."/>
      <w:lvlJc w:val="right"/>
      <w:pPr>
        <w:ind w:left="6080" w:hanging="180"/>
      </w:pPr>
    </w:lvl>
    <w:lvl w:ilvl="3" w:tplc="0415000F" w:tentative="1">
      <w:start w:val="1"/>
      <w:numFmt w:val="decimal"/>
      <w:lvlText w:val="%4."/>
      <w:lvlJc w:val="left"/>
      <w:pPr>
        <w:ind w:left="6800" w:hanging="360"/>
      </w:pPr>
    </w:lvl>
    <w:lvl w:ilvl="4" w:tplc="04150019" w:tentative="1">
      <w:start w:val="1"/>
      <w:numFmt w:val="lowerLetter"/>
      <w:lvlText w:val="%5."/>
      <w:lvlJc w:val="left"/>
      <w:pPr>
        <w:ind w:left="7520" w:hanging="360"/>
      </w:pPr>
    </w:lvl>
    <w:lvl w:ilvl="5" w:tplc="0415001B" w:tentative="1">
      <w:start w:val="1"/>
      <w:numFmt w:val="lowerRoman"/>
      <w:lvlText w:val="%6."/>
      <w:lvlJc w:val="right"/>
      <w:pPr>
        <w:ind w:left="8240" w:hanging="180"/>
      </w:pPr>
    </w:lvl>
    <w:lvl w:ilvl="6" w:tplc="0415000F" w:tentative="1">
      <w:start w:val="1"/>
      <w:numFmt w:val="decimal"/>
      <w:lvlText w:val="%7."/>
      <w:lvlJc w:val="left"/>
      <w:pPr>
        <w:ind w:left="8960" w:hanging="360"/>
      </w:pPr>
    </w:lvl>
    <w:lvl w:ilvl="7" w:tplc="04150019" w:tentative="1">
      <w:start w:val="1"/>
      <w:numFmt w:val="lowerLetter"/>
      <w:lvlText w:val="%8."/>
      <w:lvlJc w:val="left"/>
      <w:pPr>
        <w:ind w:left="9680" w:hanging="360"/>
      </w:pPr>
    </w:lvl>
    <w:lvl w:ilvl="8" w:tplc="0415001B" w:tentative="1">
      <w:start w:val="1"/>
      <w:numFmt w:val="lowerRoman"/>
      <w:lvlText w:val="%9."/>
      <w:lvlJc w:val="right"/>
      <w:pPr>
        <w:ind w:left="10400" w:hanging="180"/>
      </w:pPr>
    </w:lvl>
  </w:abstractNum>
  <w:abstractNum w:abstractNumId="131">
    <w:nsid w:val="3458527B"/>
    <w:multiLevelType w:val="hybridMultilevel"/>
    <w:tmpl w:val="DB981104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2">
    <w:nsid w:val="34CE772A"/>
    <w:multiLevelType w:val="multilevel"/>
    <w:tmpl w:val="4BEE75A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eastAsia="Times New Roman" w:cs="Times New Roman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33">
    <w:nsid w:val="34D639CB"/>
    <w:multiLevelType w:val="hybridMultilevel"/>
    <w:tmpl w:val="D0BAF70E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4">
    <w:nsid w:val="34EE5F27"/>
    <w:multiLevelType w:val="hybridMultilevel"/>
    <w:tmpl w:val="2B98E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B2F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AF045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35040BA3"/>
    <w:multiLevelType w:val="hybridMultilevel"/>
    <w:tmpl w:val="3A346A84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6">
    <w:nsid w:val="352D2DDA"/>
    <w:multiLevelType w:val="hybridMultilevel"/>
    <w:tmpl w:val="8DC89782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7">
    <w:nsid w:val="35467DE9"/>
    <w:multiLevelType w:val="hybridMultilevel"/>
    <w:tmpl w:val="4D5405DC"/>
    <w:lvl w:ilvl="0" w:tplc="04150001">
      <w:start w:val="1"/>
      <w:numFmt w:val="bullet"/>
      <w:lvlText w:val=""/>
      <w:lvlJc w:val="left"/>
      <w:pPr>
        <w:ind w:left="1472" w:hanging="52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354E3DDC"/>
    <w:multiLevelType w:val="hybridMultilevel"/>
    <w:tmpl w:val="E32CB5DA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9">
    <w:nsid w:val="35EF4878"/>
    <w:multiLevelType w:val="hybridMultilevel"/>
    <w:tmpl w:val="B0BA4A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64E04DC"/>
    <w:multiLevelType w:val="hybridMultilevel"/>
    <w:tmpl w:val="37D06F88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1">
    <w:nsid w:val="36D72521"/>
    <w:multiLevelType w:val="multilevel"/>
    <w:tmpl w:val="79CC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</w:abstractNum>
  <w:abstractNum w:abstractNumId="142">
    <w:nsid w:val="372C43A4"/>
    <w:multiLevelType w:val="hybridMultilevel"/>
    <w:tmpl w:val="75B8B2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3878028D"/>
    <w:multiLevelType w:val="hybridMultilevel"/>
    <w:tmpl w:val="2B62B6BA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4">
    <w:nsid w:val="387A7292"/>
    <w:multiLevelType w:val="hybridMultilevel"/>
    <w:tmpl w:val="358C9E46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5">
    <w:nsid w:val="38E618C2"/>
    <w:multiLevelType w:val="hybridMultilevel"/>
    <w:tmpl w:val="DBCA5F00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6">
    <w:nsid w:val="39A64B91"/>
    <w:multiLevelType w:val="multilevel"/>
    <w:tmpl w:val="5D9C7EE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7">
    <w:nsid w:val="3A3A0BE3"/>
    <w:multiLevelType w:val="hybridMultilevel"/>
    <w:tmpl w:val="855C881C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48">
    <w:nsid w:val="3A824A97"/>
    <w:multiLevelType w:val="hybridMultilevel"/>
    <w:tmpl w:val="83CE09F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49">
    <w:nsid w:val="3AE40896"/>
    <w:multiLevelType w:val="hybridMultilevel"/>
    <w:tmpl w:val="3AAE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D0815D7"/>
    <w:multiLevelType w:val="hybridMultilevel"/>
    <w:tmpl w:val="B184AD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1281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D5F3397"/>
    <w:multiLevelType w:val="hybridMultilevel"/>
    <w:tmpl w:val="E02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D842714"/>
    <w:multiLevelType w:val="hybridMultilevel"/>
    <w:tmpl w:val="B3CE5A50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3">
    <w:nsid w:val="3E003936"/>
    <w:multiLevelType w:val="hybridMultilevel"/>
    <w:tmpl w:val="100AC8F4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4">
    <w:nsid w:val="3E5045B5"/>
    <w:multiLevelType w:val="hybridMultilevel"/>
    <w:tmpl w:val="ED7687F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5">
    <w:nsid w:val="3E64464C"/>
    <w:multiLevelType w:val="hybridMultilevel"/>
    <w:tmpl w:val="4B7C5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E7607DE"/>
    <w:multiLevelType w:val="hybridMultilevel"/>
    <w:tmpl w:val="B4ACB048"/>
    <w:lvl w:ilvl="0" w:tplc="692C2D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873" w:hanging="360"/>
      </w:pPr>
    </w:lvl>
    <w:lvl w:ilvl="2" w:tplc="0415001B" w:tentative="1">
      <w:start w:val="1"/>
      <w:numFmt w:val="lowerRoman"/>
      <w:lvlText w:val="%3."/>
      <w:lvlJc w:val="right"/>
      <w:pPr>
        <w:ind w:left="-3153" w:hanging="180"/>
      </w:pPr>
    </w:lvl>
    <w:lvl w:ilvl="3" w:tplc="0415000F" w:tentative="1">
      <w:start w:val="1"/>
      <w:numFmt w:val="decimal"/>
      <w:lvlText w:val="%4."/>
      <w:lvlJc w:val="left"/>
      <w:pPr>
        <w:ind w:left="-2433" w:hanging="360"/>
      </w:pPr>
    </w:lvl>
    <w:lvl w:ilvl="4" w:tplc="04150019" w:tentative="1">
      <w:start w:val="1"/>
      <w:numFmt w:val="lowerLetter"/>
      <w:lvlText w:val="%5."/>
      <w:lvlJc w:val="left"/>
      <w:pPr>
        <w:ind w:left="-1713" w:hanging="360"/>
      </w:pPr>
    </w:lvl>
    <w:lvl w:ilvl="5" w:tplc="0415001B" w:tentative="1">
      <w:start w:val="1"/>
      <w:numFmt w:val="lowerRoman"/>
      <w:lvlText w:val="%6."/>
      <w:lvlJc w:val="right"/>
      <w:pPr>
        <w:ind w:left="-993" w:hanging="180"/>
      </w:pPr>
    </w:lvl>
    <w:lvl w:ilvl="6" w:tplc="0415000F" w:tentative="1">
      <w:start w:val="1"/>
      <w:numFmt w:val="decimal"/>
      <w:lvlText w:val="%7."/>
      <w:lvlJc w:val="left"/>
      <w:pPr>
        <w:ind w:left="-273" w:hanging="360"/>
      </w:pPr>
    </w:lvl>
    <w:lvl w:ilvl="7" w:tplc="04150019" w:tentative="1">
      <w:start w:val="1"/>
      <w:numFmt w:val="lowerLetter"/>
      <w:lvlText w:val="%8."/>
      <w:lvlJc w:val="left"/>
      <w:pPr>
        <w:ind w:left="447" w:hanging="360"/>
      </w:pPr>
    </w:lvl>
    <w:lvl w:ilvl="8" w:tplc="0415001B" w:tentative="1">
      <w:start w:val="1"/>
      <w:numFmt w:val="lowerRoman"/>
      <w:lvlText w:val="%9."/>
      <w:lvlJc w:val="right"/>
      <w:pPr>
        <w:ind w:left="1167" w:hanging="180"/>
      </w:pPr>
    </w:lvl>
  </w:abstractNum>
  <w:abstractNum w:abstractNumId="157">
    <w:nsid w:val="3F735CF0"/>
    <w:multiLevelType w:val="hybridMultilevel"/>
    <w:tmpl w:val="6AA47316"/>
    <w:lvl w:ilvl="0" w:tplc="0415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8">
    <w:nsid w:val="403C0DFB"/>
    <w:multiLevelType w:val="hybridMultilevel"/>
    <w:tmpl w:val="1C1A9A3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9">
    <w:nsid w:val="409F4E3E"/>
    <w:multiLevelType w:val="multilevel"/>
    <w:tmpl w:val="B51A4E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60">
    <w:nsid w:val="411E6704"/>
    <w:multiLevelType w:val="hybridMultilevel"/>
    <w:tmpl w:val="808AA89C"/>
    <w:lvl w:ilvl="0" w:tplc="04150019">
      <w:start w:val="1"/>
      <w:numFmt w:val="lowerLetter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1">
    <w:nsid w:val="42283152"/>
    <w:multiLevelType w:val="hybridMultilevel"/>
    <w:tmpl w:val="930A635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62">
    <w:nsid w:val="423700B9"/>
    <w:multiLevelType w:val="hybridMultilevel"/>
    <w:tmpl w:val="CDF86384"/>
    <w:lvl w:ilvl="0" w:tplc="04150019">
      <w:start w:val="1"/>
      <w:numFmt w:val="low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3">
    <w:nsid w:val="425D211A"/>
    <w:multiLevelType w:val="hybridMultilevel"/>
    <w:tmpl w:val="3D06716A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64">
    <w:nsid w:val="42770702"/>
    <w:multiLevelType w:val="hybridMultilevel"/>
    <w:tmpl w:val="360CFD18"/>
    <w:lvl w:ilvl="0" w:tplc="C52A5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045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F16E8E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428B0C0B"/>
    <w:multiLevelType w:val="hybridMultilevel"/>
    <w:tmpl w:val="72744B88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01">
      <w:start w:val="1"/>
      <w:numFmt w:val="bullet"/>
      <w:lvlText w:val=""/>
      <w:lvlJc w:val="left"/>
      <w:pPr>
        <w:ind w:left="39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66">
    <w:nsid w:val="42B43B58"/>
    <w:multiLevelType w:val="hybridMultilevel"/>
    <w:tmpl w:val="D76AAB5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7">
    <w:nsid w:val="433A4B9E"/>
    <w:multiLevelType w:val="hybridMultilevel"/>
    <w:tmpl w:val="7ACC43C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8">
    <w:nsid w:val="43875E1A"/>
    <w:multiLevelType w:val="hybridMultilevel"/>
    <w:tmpl w:val="C4C8DC06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9">
    <w:nsid w:val="442D3DD0"/>
    <w:multiLevelType w:val="hybridMultilevel"/>
    <w:tmpl w:val="05108BA8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01">
      <w:start w:val="1"/>
      <w:numFmt w:val="bullet"/>
      <w:lvlText w:val=""/>
      <w:lvlJc w:val="left"/>
      <w:pPr>
        <w:ind w:left="39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70">
    <w:nsid w:val="44C8715B"/>
    <w:multiLevelType w:val="hybridMultilevel"/>
    <w:tmpl w:val="16CAB7DE"/>
    <w:lvl w:ilvl="0" w:tplc="C52A52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7245D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00D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8BC69AD2">
      <w:start w:val="16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4510314E"/>
    <w:multiLevelType w:val="hybridMultilevel"/>
    <w:tmpl w:val="A11C4D24"/>
    <w:lvl w:ilvl="0" w:tplc="0415000F">
      <w:start w:val="1"/>
      <w:numFmt w:val="decimal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2">
    <w:nsid w:val="45C270C2"/>
    <w:multiLevelType w:val="hybridMultilevel"/>
    <w:tmpl w:val="151EA3B6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3">
    <w:nsid w:val="463778AA"/>
    <w:multiLevelType w:val="hybridMultilevel"/>
    <w:tmpl w:val="E07A3B10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4">
    <w:nsid w:val="463B78C9"/>
    <w:multiLevelType w:val="hybridMultilevel"/>
    <w:tmpl w:val="3700758C"/>
    <w:lvl w:ilvl="0" w:tplc="0415000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175">
    <w:nsid w:val="47891BD3"/>
    <w:multiLevelType w:val="hybridMultilevel"/>
    <w:tmpl w:val="48B25D04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6">
    <w:nsid w:val="47C814CE"/>
    <w:multiLevelType w:val="hybridMultilevel"/>
    <w:tmpl w:val="C93A5A5C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7">
    <w:nsid w:val="47CB0052"/>
    <w:multiLevelType w:val="hybridMultilevel"/>
    <w:tmpl w:val="146CE8C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47DF6D72"/>
    <w:multiLevelType w:val="hybridMultilevel"/>
    <w:tmpl w:val="E4120F8A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9">
    <w:nsid w:val="47EF51DE"/>
    <w:multiLevelType w:val="multilevel"/>
    <w:tmpl w:val="FFE827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0">
    <w:nsid w:val="480942A1"/>
    <w:multiLevelType w:val="hybridMultilevel"/>
    <w:tmpl w:val="DEF8731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1">
    <w:nsid w:val="48954CB7"/>
    <w:multiLevelType w:val="hybridMultilevel"/>
    <w:tmpl w:val="9AFEB1E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2">
    <w:nsid w:val="498422D8"/>
    <w:multiLevelType w:val="hybridMultilevel"/>
    <w:tmpl w:val="01EAA61C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3">
    <w:nsid w:val="4B9D0D13"/>
    <w:multiLevelType w:val="hybridMultilevel"/>
    <w:tmpl w:val="6DC206A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4">
    <w:nsid w:val="4BC208D5"/>
    <w:multiLevelType w:val="hybridMultilevel"/>
    <w:tmpl w:val="1F74FC0C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5">
    <w:nsid w:val="4DAB5415"/>
    <w:multiLevelType w:val="hybridMultilevel"/>
    <w:tmpl w:val="FC969BB8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6">
    <w:nsid w:val="4DE1719D"/>
    <w:multiLevelType w:val="hybridMultilevel"/>
    <w:tmpl w:val="C92E8AAC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87">
    <w:nsid w:val="4DF576F4"/>
    <w:multiLevelType w:val="hybridMultilevel"/>
    <w:tmpl w:val="A050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E0C6DC5"/>
    <w:multiLevelType w:val="hybridMultilevel"/>
    <w:tmpl w:val="3B7081E4"/>
    <w:lvl w:ilvl="0" w:tplc="C52A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4F856AF6"/>
    <w:multiLevelType w:val="multilevel"/>
    <w:tmpl w:val="40067C0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90">
    <w:nsid w:val="50CA0B28"/>
    <w:multiLevelType w:val="hybridMultilevel"/>
    <w:tmpl w:val="5EAC56C2"/>
    <w:lvl w:ilvl="0" w:tplc="04150001">
      <w:start w:val="1"/>
      <w:numFmt w:val="bullet"/>
      <w:lvlText w:val=""/>
      <w:lvlJc w:val="left"/>
      <w:pPr>
        <w:ind w:left="1472" w:hanging="52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51562528"/>
    <w:multiLevelType w:val="hybridMultilevel"/>
    <w:tmpl w:val="6E762C52"/>
    <w:lvl w:ilvl="0" w:tplc="04150019">
      <w:start w:val="1"/>
      <w:numFmt w:val="lowerLetter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2">
    <w:nsid w:val="515C01E5"/>
    <w:multiLevelType w:val="hybridMultilevel"/>
    <w:tmpl w:val="CEFAFFB6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93">
    <w:nsid w:val="5204363E"/>
    <w:multiLevelType w:val="hybridMultilevel"/>
    <w:tmpl w:val="737CBB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5223534A"/>
    <w:multiLevelType w:val="hybridMultilevel"/>
    <w:tmpl w:val="0F5829B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5">
    <w:nsid w:val="525D03F7"/>
    <w:multiLevelType w:val="multilevel"/>
    <w:tmpl w:val="87A2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96">
    <w:nsid w:val="530642A1"/>
    <w:multiLevelType w:val="hybridMultilevel"/>
    <w:tmpl w:val="DDCA2E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53287967"/>
    <w:multiLevelType w:val="hybridMultilevel"/>
    <w:tmpl w:val="5E1A9952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8">
    <w:nsid w:val="53C865CE"/>
    <w:multiLevelType w:val="hybridMultilevel"/>
    <w:tmpl w:val="B2D4F0E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9">
    <w:nsid w:val="53F818AB"/>
    <w:multiLevelType w:val="hybridMultilevel"/>
    <w:tmpl w:val="1B3E9E80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00">
    <w:nsid w:val="540E630C"/>
    <w:multiLevelType w:val="hybridMultilevel"/>
    <w:tmpl w:val="07583E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54CB3053"/>
    <w:multiLevelType w:val="hybridMultilevel"/>
    <w:tmpl w:val="3C92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A29B7A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6460FBC"/>
    <w:multiLevelType w:val="hybridMultilevel"/>
    <w:tmpl w:val="1DBA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6FA0502"/>
    <w:multiLevelType w:val="hybridMultilevel"/>
    <w:tmpl w:val="96107FBC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4">
    <w:nsid w:val="57ED66CD"/>
    <w:multiLevelType w:val="hybridMultilevel"/>
    <w:tmpl w:val="41FE1F30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5">
    <w:nsid w:val="59393843"/>
    <w:multiLevelType w:val="hybridMultilevel"/>
    <w:tmpl w:val="449EDC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>
    <w:nsid w:val="5BB1567E"/>
    <w:multiLevelType w:val="hybridMultilevel"/>
    <w:tmpl w:val="C2A4A48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7">
    <w:nsid w:val="5BD2450B"/>
    <w:multiLevelType w:val="hybridMultilevel"/>
    <w:tmpl w:val="F9609A20"/>
    <w:lvl w:ilvl="0" w:tplc="04150019">
      <w:start w:val="1"/>
      <w:numFmt w:val="lowerLetter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8">
    <w:nsid w:val="5C61306C"/>
    <w:multiLevelType w:val="hybridMultilevel"/>
    <w:tmpl w:val="995A94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5CE2252E"/>
    <w:multiLevelType w:val="hybridMultilevel"/>
    <w:tmpl w:val="0CF68A0C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0">
    <w:nsid w:val="5D710E0E"/>
    <w:multiLevelType w:val="hybridMultilevel"/>
    <w:tmpl w:val="05AAC3E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1">
    <w:nsid w:val="5DA54E71"/>
    <w:multiLevelType w:val="hybridMultilevel"/>
    <w:tmpl w:val="0492B5B6"/>
    <w:lvl w:ilvl="0" w:tplc="27684508">
      <w:start w:val="1"/>
      <w:numFmt w:val="decimal"/>
      <w:lvlText w:val="%17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E400C79"/>
    <w:multiLevelType w:val="hybridMultilevel"/>
    <w:tmpl w:val="47B69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E5B00F5"/>
    <w:multiLevelType w:val="hybridMultilevel"/>
    <w:tmpl w:val="D02483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4">
    <w:nsid w:val="5F627D40"/>
    <w:multiLevelType w:val="hybridMultilevel"/>
    <w:tmpl w:val="98B84632"/>
    <w:lvl w:ilvl="0" w:tplc="1B7A6BF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4EB2694C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imes New Roman" w:eastAsia="Calibri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793"/>
        </w:tabs>
        <w:ind w:left="279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5">
    <w:nsid w:val="5FBC0380"/>
    <w:multiLevelType w:val="hybridMultilevel"/>
    <w:tmpl w:val="F8E6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FE92D14"/>
    <w:multiLevelType w:val="hybridMultilevel"/>
    <w:tmpl w:val="3E0EF9B0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7">
    <w:nsid w:val="60F8658E"/>
    <w:multiLevelType w:val="hybridMultilevel"/>
    <w:tmpl w:val="8BCC83CA"/>
    <w:lvl w:ilvl="0" w:tplc="04150001">
      <w:start w:val="1"/>
      <w:numFmt w:val="bullet"/>
      <w:lvlText w:val=""/>
      <w:lvlJc w:val="left"/>
      <w:pPr>
        <w:ind w:left="1472" w:hanging="52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62825CD1"/>
    <w:multiLevelType w:val="hybridMultilevel"/>
    <w:tmpl w:val="3408745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9">
    <w:nsid w:val="62AF2573"/>
    <w:multiLevelType w:val="hybridMultilevel"/>
    <w:tmpl w:val="B7AA67FC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0">
    <w:nsid w:val="632A0F8B"/>
    <w:multiLevelType w:val="hybridMultilevel"/>
    <w:tmpl w:val="E2D80FE8"/>
    <w:lvl w:ilvl="0" w:tplc="0415000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221">
    <w:nsid w:val="64B13403"/>
    <w:multiLevelType w:val="hybridMultilevel"/>
    <w:tmpl w:val="295870EA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2">
    <w:nsid w:val="650373A9"/>
    <w:multiLevelType w:val="hybridMultilevel"/>
    <w:tmpl w:val="C4F473EE"/>
    <w:lvl w:ilvl="0" w:tplc="C52A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180"/>
      </w:pPr>
      <w:rPr>
        <w:b w:val="0"/>
      </w:rPr>
    </w:lvl>
    <w:lvl w:ilvl="2" w:tplc="A69AE5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AA2E">
      <w:start w:val="18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65216532"/>
    <w:multiLevelType w:val="hybridMultilevel"/>
    <w:tmpl w:val="F420159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4">
    <w:nsid w:val="65692731"/>
    <w:multiLevelType w:val="hybridMultilevel"/>
    <w:tmpl w:val="7676244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5">
    <w:nsid w:val="66117655"/>
    <w:multiLevelType w:val="hybridMultilevel"/>
    <w:tmpl w:val="FBF8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6965AB9"/>
    <w:multiLevelType w:val="hybridMultilevel"/>
    <w:tmpl w:val="7BCA5694"/>
    <w:lvl w:ilvl="0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>
    <w:nsid w:val="68C75E87"/>
    <w:multiLevelType w:val="hybridMultilevel"/>
    <w:tmpl w:val="6DAE29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8">
    <w:nsid w:val="68D15A0D"/>
    <w:multiLevelType w:val="hybridMultilevel"/>
    <w:tmpl w:val="CDD2652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9">
    <w:nsid w:val="694C4A48"/>
    <w:multiLevelType w:val="hybridMultilevel"/>
    <w:tmpl w:val="CDAA9DCA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0">
    <w:nsid w:val="695360F4"/>
    <w:multiLevelType w:val="hybridMultilevel"/>
    <w:tmpl w:val="903E41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B2F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AF045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F16E8E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6ADE070D"/>
    <w:multiLevelType w:val="multilevel"/>
    <w:tmpl w:val="43D2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2">
    <w:nsid w:val="6B561338"/>
    <w:multiLevelType w:val="hybridMultilevel"/>
    <w:tmpl w:val="1768528C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3">
    <w:nsid w:val="6BED2BCD"/>
    <w:multiLevelType w:val="hybridMultilevel"/>
    <w:tmpl w:val="454250CA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9">
      <w:start w:val="1"/>
      <w:numFmt w:val="lowerLetter"/>
      <w:lvlText w:val="%3.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4">
    <w:nsid w:val="6C0B3617"/>
    <w:multiLevelType w:val="hybridMultilevel"/>
    <w:tmpl w:val="98B6047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5">
    <w:nsid w:val="6C8276C1"/>
    <w:multiLevelType w:val="hybridMultilevel"/>
    <w:tmpl w:val="4B60073A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6">
    <w:nsid w:val="6CEF5888"/>
    <w:multiLevelType w:val="hybridMultilevel"/>
    <w:tmpl w:val="6004DAA0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7">
    <w:nsid w:val="6D7A2843"/>
    <w:multiLevelType w:val="hybridMultilevel"/>
    <w:tmpl w:val="BD7E45EE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8">
    <w:nsid w:val="6E0928EC"/>
    <w:multiLevelType w:val="hybridMultilevel"/>
    <w:tmpl w:val="4EAC7EE8"/>
    <w:lvl w:ilvl="0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>
    <w:nsid w:val="6E3A7DF2"/>
    <w:multiLevelType w:val="hybridMultilevel"/>
    <w:tmpl w:val="F364D046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0">
    <w:nsid w:val="6F334B5B"/>
    <w:multiLevelType w:val="hybridMultilevel"/>
    <w:tmpl w:val="6A32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F8A5761"/>
    <w:multiLevelType w:val="hybridMultilevel"/>
    <w:tmpl w:val="E96A4B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6FEF0193"/>
    <w:multiLevelType w:val="hybridMultilevel"/>
    <w:tmpl w:val="09961C2C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>
      <w:start w:val="1"/>
      <w:numFmt w:val="lowerLetter"/>
      <w:lvlText w:val="%2."/>
      <w:lvlJc w:val="left"/>
      <w:pPr>
        <w:ind w:left="3200" w:hanging="360"/>
      </w:pPr>
    </w:lvl>
    <w:lvl w:ilvl="2" w:tplc="04150001">
      <w:start w:val="1"/>
      <w:numFmt w:val="bullet"/>
      <w:lvlText w:val=""/>
      <w:lvlJc w:val="left"/>
      <w:pPr>
        <w:ind w:left="39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43">
    <w:nsid w:val="702C09C9"/>
    <w:multiLevelType w:val="hybridMultilevel"/>
    <w:tmpl w:val="20B4F2F0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4">
    <w:nsid w:val="707E6923"/>
    <w:multiLevelType w:val="hybridMultilevel"/>
    <w:tmpl w:val="6FD00EC6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5">
    <w:nsid w:val="70AB30A2"/>
    <w:multiLevelType w:val="hybridMultilevel"/>
    <w:tmpl w:val="FAC63AE4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6">
    <w:nsid w:val="70C87532"/>
    <w:multiLevelType w:val="hybridMultilevel"/>
    <w:tmpl w:val="7C0EB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2AE5563"/>
    <w:multiLevelType w:val="hybridMultilevel"/>
    <w:tmpl w:val="F4CE4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335093F"/>
    <w:multiLevelType w:val="hybridMultilevel"/>
    <w:tmpl w:val="D320FDEC"/>
    <w:lvl w:ilvl="0" w:tplc="0415000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1" w:tplc="CE146ADE">
      <w:start w:val="1"/>
      <w:numFmt w:val="decimal"/>
      <w:lvlText w:val="%2)"/>
      <w:lvlJc w:val="left"/>
      <w:pPr>
        <w:tabs>
          <w:tab w:val="num" w:pos="3859"/>
        </w:tabs>
        <w:ind w:left="3859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4579"/>
        </w:tabs>
        <w:ind w:left="4579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249">
    <w:nsid w:val="73EA2224"/>
    <w:multiLevelType w:val="hybridMultilevel"/>
    <w:tmpl w:val="D95C4FCC"/>
    <w:lvl w:ilvl="0" w:tplc="04150001">
      <w:start w:val="1"/>
      <w:numFmt w:val="bullet"/>
      <w:lvlText w:val=""/>
      <w:lvlJc w:val="left"/>
      <w:pPr>
        <w:ind w:left="1472" w:hanging="52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74077EAB"/>
    <w:multiLevelType w:val="hybridMultilevel"/>
    <w:tmpl w:val="7A768564"/>
    <w:lvl w:ilvl="0" w:tplc="04150019">
      <w:start w:val="1"/>
      <w:numFmt w:val="lowerLetter"/>
      <w:lvlText w:val="%1."/>
      <w:lvlJc w:val="left"/>
      <w:pPr>
        <w:ind w:left="3617" w:hanging="360"/>
      </w:pPr>
    </w:lvl>
    <w:lvl w:ilvl="1" w:tplc="04150019" w:tentative="1">
      <w:start w:val="1"/>
      <w:numFmt w:val="lowerLetter"/>
      <w:lvlText w:val="%2."/>
      <w:lvlJc w:val="left"/>
      <w:pPr>
        <w:ind w:left="4337" w:hanging="360"/>
      </w:pPr>
    </w:lvl>
    <w:lvl w:ilvl="2" w:tplc="0415001B" w:tentative="1">
      <w:start w:val="1"/>
      <w:numFmt w:val="lowerRoman"/>
      <w:lvlText w:val="%3."/>
      <w:lvlJc w:val="right"/>
      <w:pPr>
        <w:ind w:left="5057" w:hanging="180"/>
      </w:pPr>
    </w:lvl>
    <w:lvl w:ilvl="3" w:tplc="0415000F" w:tentative="1">
      <w:start w:val="1"/>
      <w:numFmt w:val="decimal"/>
      <w:lvlText w:val="%4."/>
      <w:lvlJc w:val="left"/>
      <w:pPr>
        <w:ind w:left="5777" w:hanging="360"/>
      </w:pPr>
    </w:lvl>
    <w:lvl w:ilvl="4" w:tplc="04150019" w:tentative="1">
      <w:start w:val="1"/>
      <w:numFmt w:val="lowerLetter"/>
      <w:lvlText w:val="%5."/>
      <w:lvlJc w:val="left"/>
      <w:pPr>
        <w:ind w:left="6497" w:hanging="360"/>
      </w:pPr>
    </w:lvl>
    <w:lvl w:ilvl="5" w:tplc="0415001B" w:tentative="1">
      <w:start w:val="1"/>
      <w:numFmt w:val="lowerRoman"/>
      <w:lvlText w:val="%6."/>
      <w:lvlJc w:val="right"/>
      <w:pPr>
        <w:ind w:left="7217" w:hanging="180"/>
      </w:pPr>
    </w:lvl>
    <w:lvl w:ilvl="6" w:tplc="0415000F" w:tentative="1">
      <w:start w:val="1"/>
      <w:numFmt w:val="decimal"/>
      <w:lvlText w:val="%7."/>
      <w:lvlJc w:val="left"/>
      <w:pPr>
        <w:ind w:left="7937" w:hanging="360"/>
      </w:pPr>
    </w:lvl>
    <w:lvl w:ilvl="7" w:tplc="04150019" w:tentative="1">
      <w:start w:val="1"/>
      <w:numFmt w:val="lowerLetter"/>
      <w:lvlText w:val="%8."/>
      <w:lvlJc w:val="left"/>
      <w:pPr>
        <w:ind w:left="8657" w:hanging="360"/>
      </w:pPr>
    </w:lvl>
    <w:lvl w:ilvl="8" w:tplc="0415001B" w:tentative="1">
      <w:start w:val="1"/>
      <w:numFmt w:val="lowerRoman"/>
      <w:lvlText w:val="%9."/>
      <w:lvlJc w:val="right"/>
      <w:pPr>
        <w:ind w:left="9377" w:hanging="180"/>
      </w:pPr>
    </w:lvl>
  </w:abstractNum>
  <w:abstractNum w:abstractNumId="251">
    <w:nsid w:val="743278F1"/>
    <w:multiLevelType w:val="hybridMultilevel"/>
    <w:tmpl w:val="04F6AF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744A0996"/>
    <w:multiLevelType w:val="multilevel"/>
    <w:tmpl w:val="EFFC45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3">
    <w:nsid w:val="74F122A7"/>
    <w:multiLevelType w:val="hybridMultilevel"/>
    <w:tmpl w:val="465CABF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4">
    <w:nsid w:val="752B3876"/>
    <w:multiLevelType w:val="multilevel"/>
    <w:tmpl w:val="E8DA9FD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</w:abstractNum>
  <w:abstractNum w:abstractNumId="255">
    <w:nsid w:val="75644E2E"/>
    <w:multiLevelType w:val="hybridMultilevel"/>
    <w:tmpl w:val="9D8C88D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6">
    <w:nsid w:val="766E1B60"/>
    <w:multiLevelType w:val="hybridMultilevel"/>
    <w:tmpl w:val="B5E81054"/>
    <w:lvl w:ilvl="0" w:tplc="04150001">
      <w:start w:val="1"/>
      <w:numFmt w:val="bullet"/>
      <w:lvlText w:val=""/>
      <w:lvlJc w:val="left"/>
      <w:pPr>
        <w:ind w:left="1472" w:hanging="52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>
    <w:nsid w:val="76D474AA"/>
    <w:multiLevelType w:val="hybridMultilevel"/>
    <w:tmpl w:val="E0E0741E"/>
    <w:lvl w:ilvl="0" w:tplc="C52A5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B2F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16E8E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>
    <w:nsid w:val="7798554F"/>
    <w:multiLevelType w:val="hybridMultilevel"/>
    <w:tmpl w:val="11101A96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9">
    <w:nsid w:val="783E2DC7"/>
    <w:multiLevelType w:val="multilevel"/>
    <w:tmpl w:val="8DB83450"/>
    <w:lvl w:ilvl="0">
      <w:start w:val="1"/>
      <w:numFmt w:val="lowerLetter"/>
      <w:lvlText w:val="%1."/>
      <w:lvlJc w:val="left"/>
      <w:pPr>
        <w:tabs>
          <w:tab w:val="num" w:pos="3130"/>
        </w:tabs>
        <w:ind w:left="313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3490"/>
        </w:tabs>
        <w:ind w:left="34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850"/>
        </w:tabs>
        <w:ind w:left="38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570"/>
        </w:tabs>
        <w:ind w:left="45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930"/>
        </w:tabs>
        <w:ind w:left="49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650"/>
        </w:tabs>
        <w:ind w:left="56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360"/>
      </w:pPr>
      <w:rPr>
        <w:rFonts w:ascii="OpenSymbol" w:hAnsi="OpenSymbol" w:cs="OpenSymbol"/>
      </w:rPr>
    </w:lvl>
  </w:abstractNum>
  <w:abstractNum w:abstractNumId="260">
    <w:nsid w:val="78B17EBE"/>
    <w:multiLevelType w:val="hybridMultilevel"/>
    <w:tmpl w:val="36420CE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1">
    <w:nsid w:val="79767BED"/>
    <w:multiLevelType w:val="multilevel"/>
    <w:tmpl w:val="E778745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sz w:val="22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3"/>
      </w:pPr>
      <w:rPr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262">
    <w:nsid w:val="7AB414DB"/>
    <w:multiLevelType w:val="hybridMultilevel"/>
    <w:tmpl w:val="86C49906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63">
    <w:nsid w:val="7AC11E47"/>
    <w:multiLevelType w:val="hybridMultilevel"/>
    <w:tmpl w:val="8F0640A6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F38E4FA2">
      <w:start w:val="1"/>
      <w:numFmt w:val="lowerLetter"/>
      <w:lvlText w:val="%3)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64">
    <w:nsid w:val="7B6E7A6C"/>
    <w:multiLevelType w:val="hybridMultilevel"/>
    <w:tmpl w:val="AF6C4F68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5">
    <w:nsid w:val="7B6F159B"/>
    <w:multiLevelType w:val="hybridMultilevel"/>
    <w:tmpl w:val="7FBE44BE"/>
    <w:lvl w:ilvl="0" w:tplc="F042B7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B792D88"/>
    <w:multiLevelType w:val="hybridMultilevel"/>
    <w:tmpl w:val="E91ED626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7">
    <w:nsid w:val="7BEE2DED"/>
    <w:multiLevelType w:val="multilevel"/>
    <w:tmpl w:val="B5A02B4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eastAsia="Times New Roman" w:cs="Times New Roman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268">
    <w:nsid w:val="7DAA2F13"/>
    <w:multiLevelType w:val="hybridMultilevel"/>
    <w:tmpl w:val="48DCB3B6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9">
    <w:nsid w:val="7DFF630C"/>
    <w:multiLevelType w:val="hybridMultilevel"/>
    <w:tmpl w:val="42F2BFBA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70">
    <w:nsid w:val="7EE279C2"/>
    <w:multiLevelType w:val="hybridMultilevel"/>
    <w:tmpl w:val="98AC67F0"/>
    <w:lvl w:ilvl="0" w:tplc="04150019">
      <w:start w:val="1"/>
      <w:numFmt w:val="lowerLetter"/>
      <w:lvlText w:val="%1.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>
    <w:nsid w:val="7EEE3F94"/>
    <w:multiLevelType w:val="hybridMultilevel"/>
    <w:tmpl w:val="8DDA5BA6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72">
    <w:nsid w:val="7F110996"/>
    <w:multiLevelType w:val="hybridMultilevel"/>
    <w:tmpl w:val="FB929D18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73">
    <w:nsid w:val="7FD327FC"/>
    <w:multiLevelType w:val="hybridMultilevel"/>
    <w:tmpl w:val="64243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70"/>
  </w:num>
  <w:num w:numId="5">
    <w:abstractNumId w:val="188"/>
  </w:num>
  <w:num w:numId="6">
    <w:abstractNumId w:val="95"/>
  </w:num>
  <w:num w:numId="7">
    <w:abstractNumId w:val="265"/>
  </w:num>
  <w:num w:numId="8">
    <w:abstractNumId w:val="230"/>
  </w:num>
  <w:num w:numId="9">
    <w:abstractNumId w:val="157"/>
  </w:num>
  <w:num w:numId="10">
    <w:abstractNumId w:val="97"/>
  </w:num>
  <w:num w:numId="11">
    <w:abstractNumId w:val="146"/>
  </w:num>
  <w:num w:numId="12">
    <w:abstractNumId w:val="106"/>
  </w:num>
  <w:num w:numId="13">
    <w:abstractNumId w:val="225"/>
  </w:num>
  <w:num w:numId="14">
    <w:abstractNumId w:val="108"/>
  </w:num>
  <w:num w:numId="15">
    <w:abstractNumId w:val="187"/>
  </w:num>
  <w:num w:numId="16">
    <w:abstractNumId w:val="32"/>
  </w:num>
  <w:num w:numId="17">
    <w:abstractNumId w:val="141"/>
  </w:num>
  <w:num w:numId="18">
    <w:abstractNumId w:val="180"/>
  </w:num>
  <w:num w:numId="19">
    <w:abstractNumId w:val="254"/>
  </w:num>
  <w:num w:numId="20">
    <w:abstractNumId w:val="48"/>
  </w:num>
  <w:num w:numId="21">
    <w:abstractNumId w:val="202"/>
  </w:num>
  <w:num w:numId="22">
    <w:abstractNumId w:val="44"/>
  </w:num>
  <w:num w:numId="23">
    <w:abstractNumId w:val="267"/>
  </w:num>
  <w:num w:numId="24">
    <w:abstractNumId w:val="261"/>
  </w:num>
  <w:num w:numId="25">
    <w:abstractNumId w:val="77"/>
  </w:num>
  <w:num w:numId="26">
    <w:abstractNumId w:val="102"/>
  </w:num>
  <w:num w:numId="27">
    <w:abstractNumId w:val="255"/>
  </w:num>
  <w:num w:numId="28">
    <w:abstractNumId w:val="189"/>
  </w:num>
  <w:num w:numId="29">
    <w:abstractNumId w:val="55"/>
  </w:num>
  <w:num w:numId="30">
    <w:abstractNumId w:val="171"/>
  </w:num>
  <w:num w:numId="31">
    <w:abstractNumId w:val="231"/>
  </w:num>
  <w:num w:numId="32">
    <w:abstractNumId w:val="252"/>
  </w:num>
  <w:num w:numId="33">
    <w:abstractNumId w:val="241"/>
  </w:num>
  <w:num w:numId="34">
    <w:abstractNumId w:val="38"/>
  </w:num>
  <w:num w:numId="35">
    <w:abstractNumId w:val="36"/>
  </w:num>
  <w:num w:numId="36">
    <w:abstractNumId w:val="246"/>
  </w:num>
  <w:num w:numId="37">
    <w:abstractNumId w:val="28"/>
  </w:num>
  <w:num w:numId="38">
    <w:abstractNumId w:val="125"/>
  </w:num>
  <w:num w:numId="39">
    <w:abstractNumId w:val="270"/>
  </w:num>
  <w:num w:numId="40">
    <w:abstractNumId w:val="201"/>
  </w:num>
  <w:num w:numId="41">
    <w:abstractNumId w:val="58"/>
  </w:num>
  <w:num w:numId="42">
    <w:abstractNumId w:val="27"/>
  </w:num>
  <w:num w:numId="43">
    <w:abstractNumId w:val="247"/>
  </w:num>
  <w:num w:numId="44">
    <w:abstractNumId w:val="149"/>
  </w:num>
  <w:num w:numId="45">
    <w:abstractNumId w:val="61"/>
  </w:num>
  <w:num w:numId="46">
    <w:abstractNumId w:val="156"/>
  </w:num>
  <w:num w:numId="47">
    <w:abstractNumId w:val="68"/>
  </w:num>
  <w:num w:numId="48">
    <w:abstractNumId w:val="177"/>
  </w:num>
  <w:num w:numId="49">
    <w:abstractNumId w:val="222"/>
  </w:num>
  <w:num w:numId="50">
    <w:abstractNumId w:val="151"/>
  </w:num>
  <w:num w:numId="51">
    <w:abstractNumId w:val="37"/>
  </w:num>
  <w:num w:numId="52">
    <w:abstractNumId w:val="78"/>
  </w:num>
  <w:num w:numId="53">
    <w:abstractNumId w:val="46"/>
  </w:num>
  <w:num w:numId="54">
    <w:abstractNumId w:val="269"/>
  </w:num>
  <w:num w:numId="55">
    <w:abstractNumId w:val="147"/>
  </w:num>
  <w:num w:numId="56">
    <w:abstractNumId w:val="212"/>
  </w:num>
  <w:num w:numId="57">
    <w:abstractNumId w:val="182"/>
  </w:num>
  <w:num w:numId="58">
    <w:abstractNumId w:val="221"/>
  </w:num>
  <w:num w:numId="59">
    <w:abstractNumId w:val="90"/>
  </w:num>
  <w:num w:numId="60">
    <w:abstractNumId w:val="133"/>
  </w:num>
  <w:num w:numId="61">
    <w:abstractNumId w:val="41"/>
  </w:num>
  <w:num w:numId="62">
    <w:abstractNumId w:val="98"/>
  </w:num>
  <w:num w:numId="63">
    <w:abstractNumId w:val="134"/>
  </w:num>
  <w:num w:numId="64">
    <w:abstractNumId w:val="192"/>
  </w:num>
  <w:num w:numId="65">
    <w:abstractNumId w:val="262"/>
  </w:num>
  <w:num w:numId="66">
    <w:abstractNumId w:val="50"/>
  </w:num>
  <w:num w:numId="67">
    <w:abstractNumId w:val="173"/>
  </w:num>
  <w:num w:numId="68">
    <w:abstractNumId w:val="168"/>
  </w:num>
  <w:num w:numId="69">
    <w:abstractNumId w:val="67"/>
  </w:num>
  <w:num w:numId="70">
    <w:abstractNumId w:val="86"/>
  </w:num>
  <w:num w:numId="71">
    <w:abstractNumId w:val="107"/>
  </w:num>
  <w:num w:numId="72">
    <w:abstractNumId w:val="79"/>
  </w:num>
  <w:num w:numId="73">
    <w:abstractNumId w:val="191"/>
  </w:num>
  <w:num w:numId="74">
    <w:abstractNumId w:val="195"/>
  </w:num>
  <w:num w:numId="75">
    <w:abstractNumId w:val="179"/>
  </w:num>
  <w:num w:numId="76">
    <w:abstractNumId w:val="213"/>
  </w:num>
  <w:num w:numId="77">
    <w:abstractNumId w:val="169"/>
  </w:num>
  <w:num w:numId="78">
    <w:abstractNumId w:val="124"/>
  </w:num>
  <w:num w:numId="79">
    <w:abstractNumId w:val="115"/>
  </w:num>
  <w:num w:numId="80">
    <w:abstractNumId w:val="96"/>
  </w:num>
  <w:num w:numId="81">
    <w:abstractNumId w:val="83"/>
  </w:num>
  <w:num w:numId="82">
    <w:abstractNumId w:val="59"/>
  </w:num>
  <w:num w:numId="83">
    <w:abstractNumId w:val="34"/>
  </w:num>
  <w:num w:numId="84">
    <w:abstractNumId w:val="112"/>
  </w:num>
  <w:num w:numId="85">
    <w:abstractNumId w:val="136"/>
  </w:num>
  <w:num w:numId="86">
    <w:abstractNumId w:val="35"/>
  </w:num>
  <w:num w:numId="87">
    <w:abstractNumId w:val="259"/>
  </w:num>
  <w:num w:numId="88">
    <w:abstractNumId w:val="65"/>
  </w:num>
  <w:num w:numId="89">
    <w:abstractNumId w:val="110"/>
  </w:num>
  <w:num w:numId="90">
    <w:abstractNumId w:val="131"/>
  </w:num>
  <w:num w:numId="91">
    <w:abstractNumId w:val="29"/>
  </w:num>
  <w:num w:numId="92">
    <w:abstractNumId w:val="244"/>
  </w:num>
  <w:num w:numId="93">
    <w:abstractNumId w:val="196"/>
  </w:num>
  <w:num w:numId="94">
    <w:abstractNumId w:val="126"/>
  </w:num>
  <w:num w:numId="95">
    <w:abstractNumId w:val="73"/>
  </w:num>
  <w:num w:numId="96">
    <w:abstractNumId w:val="121"/>
  </w:num>
  <w:num w:numId="97">
    <w:abstractNumId w:val="84"/>
  </w:num>
  <w:num w:numId="98">
    <w:abstractNumId w:val="232"/>
  </w:num>
  <w:num w:numId="99">
    <w:abstractNumId w:val="162"/>
  </w:num>
  <w:num w:numId="100">
    <w:abstractNumId w:val="251"/>
  </w:num>
  <w:num w:numId="101">
    <w:abstractNumId w:val="54"/>
  </w:num>
  <w:num w:numId="102">
    <w:abstractNumId w:val="82"/>
  </w:num>
  <w:num w:numId="103">
    <w:abstractNumId w:val="164"/>
  </w:num>
  <w:num w:numId="104">
    <w:abstractNumId w:val="257"/>
  </w:num>
  <w:num w:numId="105">
    <w:abstractNumId w:val="119"/>
  </w:num>
  <w:num w:numId="106">
    <w:abstractNumId w:val="31"/>
  </w:num>
  <w:num w:numId="107">
    <w:abstractNumId w:val="62"/>
  </w:num>
  <w:num w:numId="108">
    <w:abstractNumId w:val="233"/>
  </w:num>
  <w:num w:numId="109">
    <w:abstractNumId w:val="266"/>
  </w:num>
  <w:num w:numId="110">
    <w:abstractNumId w:val="99"/>
  </w:num>
  <w:num w:numId="111">
    <w:abstractNumId w:val="260"/>
  </w:num>
  <w:num w:numId="112">
    <w:abstractNumId w:val="183"/>
  </w:num>
  <w:num w:numId="113">
    <w:abstractNumId w:val="200"/>
  </w:num>
  <w:num w:numId="114">
    <w:abstractNumId w:val="193"/>
  </w:num>
  <w:num w:numId="115">
    <w:abstractNumId w:val="93"/>
  </w:num>
  <w:num w:numId="116">
    <w:abstractNumId w:val="210"/>
  </w:num>
  <w:num w:numId="117">
    <w:abstractNumId w:val="139"/>
  </w:num>
  <w:num w:numId="118">
    <w:abstractNumId w:val="116"/>
  </w:num>
  <w:num w:numId="119">
    <w:abstractNumId w:val="152"/>
  </w:num>
  <w:num w:numId="120">
    <w:abstractNumId w:val="207"/>
  </w:num>
  <w:num w:numId="121">
    <w:abstractNumId w:val="272"/>
  </w:num>
  <w:num w:numId="122">
    <w:abstractNumId w:val="87"/>
  </w:num>
  <w:num w:numId="123">
    <w:abstractNumId w:val="242"/>
  </w:num>
  <w:num w:numId="124">
    <w:abstractNumId w:val="237"/>
  </w:num>
  <w:num w:numId="125">
    <w:abstractNumId w:val="178"/>
  </w:num>
  <w:num w:numId="126">
    <w:abstractNumId w:val="33"/>
  </w:num>
  <w:num w:numId="127">
    <w:abstractNumId w:val="160"/>
  </w:num>
  <w:num w:numId="128">
    <w:abstractNumId w:val="142"/>
  </w:num>
  <w:num w:numId="129">
    <w:abstractNumId w:val="208"/>
  </w:num>
  <w:num w:numId="130">
    <w:abstractNumId w:val="118"/>
  </w:num>
  <w:num w:numId="131">
    <w:abstractNumId w:val="215"/>
  </w:num>
  <w:num w:numId="132">
    <w:abstractNumId w:val="94"/>
  </w:num>
  <w:num w:numId="133">
    <w:abstractNumId w:val="197"/>
  </w:num>
  <w:num w:numId="134">
    <w:abstractNumId w:val="239"/>
  </w:num>
  <w:num w:numId="135">
    <w:abstractNumId w:val="120"/>
  </w:num>
  <w:num w:numId="136">
    <w:abstractNumId w:val="264"/>
  </w:num>
  <w:num w:numId="137">
    <w:abstractNumId w:val="123"/>
  </w:num>
  <w:num w:numId="138">
    <w:abstractNumId w:val="245"/>
  </w:num>
  <w:num w:numId="139">
    <w:abstractNumId w:val="199"/>
  </w:num>
  <w:num w:numId="140">
    <w:abstractNumId w:val="130"/>
  </w:num>
  <w:num w:numId="141">
    <w:abstractNumId w:val="103"/>
  </w:num>
  <w:num w:numId="142">
    <w:abstractNumId w:val="64"/>
  </w:num>
  <w:num w:numId="143">
    <w:abstractNumId w:val="209"/>
  </w:num>
  <w:num w:numId="144">
    <w:abstractNumId w:val="132"/>
  </w:num>
  <w:num w:numId="145">
    <w:abstractNumId w:val="57"/>
  </w:num>
  <w:num w:numId="146">
    <w:abstractNumId w:val="184"/>
  </w:num>
  <w:num w:numId="147">
    <w:abstractNumId w:val="219"/>
  </w:num>
  <w:num w:numId="148">
    <w:abstractNumId w:val="154"/>
  </w:num>
  <w:num w:numId="149">
    <w:abstractNumId w:val="175"/>
  </w:num>
  <w:num w:numId="150">
    <w:abstractNumId w:val="135"/>
  </w:num>
  <w:num w:numId="151">
    <w:abstractNumId w:val="127"/>
  </w:num>
  <w:num w:numId="152">
    <w:abstractNumId w:val="114"/>
  </w:num>
  <w:num w:numId="153">
    <w:abstractNumId w:val="234"/>
  </w:num>
  <w:num w:numId="154">
    <w:abstractNumId w:val="253"/>
  </w:num>
  <w:num w:numId="155">
    <w:abstractNumId w:val="250"/>
  </w:num>
  <w:num w:numId="156">
    <w:abstractNumId w:val="181"/>
  </w:num>
  <w:num w:numId="157">
    <w:abstractNumId w:val="258"/>
  </w:num>
  <w:num w:numId="158">
    <w:abstractNumId w:val="52"/>
  </w:num>
  <w:num w:numId="159">
    <w:abstractNumId w:val="218"/>
  </w:num>
  <w:num w:numId="160">
    <w:abstractNumId w:val="268"/>
  </w:num>
  <w:num w:numId="161">
    <w:abstractNumId w:val="166"/>
  </w:num>
  <w:num w:numId="162">
    <w:abstractNumId w:val="81"/>
  </w:num>
  <w:num w:numId="163">
    <w:abstractNumId w:val="105"/>
  </w:num>
  <w:num w:numId="164">
    <w:abstractNumId w:val="243"/>
  </w:num>
  <w:num w:numId="165">
    <w:abstractNumId w:val="140"/>
  </w:num>
  <w:num w:numId="166">
    <w:abstractNumId w:val="138"/>
  </w:num>
  <w:num w:numId="167">
    <w:abstractNumId w:val="198"/>
  </w:num>
  <w:num w:numId="168">
    <w:abstractNumId w:val="167"/>
  </w:num>
  <w:num w:numId="169">
    <w:abstractNumId w:val="43"/>
  </w:num>
  <w:num w:numId="170">
    <w:abstractNumId w:val="39"/>
  </w:num>
  <w:num w:numId="171">
    <w:abstractNumId w:val="227"/>
  </w:num>
  <w:num w:numId="172">
    <w:abstractNumId w:val="158"/>
  </w:num>
  <w:num w:numId="173">
    <w:abstractNumId w:val="111"/>
  </w:num>
  <w:num w:numId="174">
    <w:abstractNumId w:val="161"/>
  </w:num>
  <w:num w:numId="175">
    <w:abstractNumId w:val="128"/>
  </w:num>
  <w:num w:numId="176">
    <w:abstractNumId w:val="194"/>
  </w:num>
  <w:num w:numId="177">
    <w:abstractNumId w:val="60"/>
  </w:num>
  <w:num w:numId="178">
    <w:abstractNumId w:val="203"/>
  </w:num>
  <w:num w:numId="179">
    <w:abstractNumId w:val="80"/>
  </w:num>
  <w:num w:numId="180">
    <w:abstractNumId w:val="148"/>
  </w:num>
  <w:num w:numId="181">
    <w:abstractNumId w:val="109"/>
  </w:num>
  <w:num w:numId="182">
    <w:abstractNumId w:val="204"/>
  </w:num>
  <w:num w:numId="183">
    <w:abstractNumId w:val="224"/>
  </w:num>
  <w:num w:numId="184">
    <w:abstractNumId w:val="235"/>
  </w:num>
  <w:num w:numId="185">
    <w:abstractNumId w:val="185"/>
  </w:num>
  <w:num w:numId="186">
    <w:abstractNumId w:val="92"/>
  </w:num>
  <w:num w:numId="187">
    <w:abstractNumId w:val="101"/>
  </w:num>
  <w:num w:numId="188">
    <w:abstractNumId w:val="263"/>
  </w:num>
  <w:num w:numId="189">
    <w:abstractNumId w:val="71"/>
  </w:num>
  <w:num w:numId="190">
    <w:abstractNumId w:val="47"/>
  </w:num>
  <w:num w:numId="191">
    <w:abstractNumId w:val="129"/>
  </w:num>
  <w:num w:numId="192">
    <w:abstractNumId w:val="66"/>
  </w:num>
  <w:num w:numId="193">
    <w:abstractNumId w:val="206"/>
  </w:num>
  <w:num w:numId="194">
    <w:abstractNumId w:val="223"/>
  </w:num>
  <w:num w:numId="195">
    <w:abstractNumId w:val="143"/>
  </w:num>
  <w:num w:numId="196">
    <w:abstractNumId w:val="49"/>
  </w:num>
  <w:num w:numId="197">
    <w:abstractNumId w:val="271"/>
  </w:num>
  <w:num w:numId="198">
    <w:abstractNumId w:val="229"/>
  </w:num>
  <w:num w:numId="199">
    <w:abstractNumId w:val="153"/>
  </w:num>
  <w:num w:numId="200">
    <w:abstractNumId w:val="72"/>
  </w:num>
  <w:num w:numId="201">
    <w:abstractNumId w:val="117"/>
  </w:num>
  <w:num w:numId="202">
    <w:abstractNumId w:val="88"/>
  </w:num>
  <w:num w:numId="203">
    <w:abstractNumId w:val="186"/>
  </w:num>
  <w:num w:numId="204">
    <w:abstractNumId w:val="214"/>
  </w:num>
  <w:num w:numId="205">
    <w:abstractNumId w:val="144"/>
  </w:num>
  <w:num w:numId="206">
    <w:abstractNumId w:val="249"/>
  </w:num>
  <w:num w:numId="207">
    <w:abstractNumId w:val="190"/>
  </w:num>
  <w:num w:numId="208">
    <w:abstractNumId w:val="217"/>
  </w:num>
  <w:num w:numId="209">
    <w:abstractNumId w:val="137"/>
  </w:num>
  <w:num w:numId="210">
    <w:abstractNumId w:val="256"/>
  </w:num>
  <w:num w:numId="211">
    <w:abstractNumId w:val="155"/>
  </w:num>
  <w:num w:numId="212">
    <w:abstractNumId w:val="104"/>
  </w:num>
  <w:num w:numId="213">
    <w:abstractNumId w:val="145"/>
  </w:num>
  <w:num w:numId="214">
    <w:abstractNumId w:val="238"/>
  </w:num>
  <w:num w:numId="215">
    <w:abstractNumId w:val="226"/>
  </w:num>
  <w:num w:numId="216">
    <w:abstractNumId w:val="91"/>
  </w:num>
  <w:num w:numId="217">
    <w:abstractNumId w:val="113"/>
  </w:num>
  <w:num w:numId="218">
    <w:abstractNumId w:val="220"/>
  </w:num>
  <w:num w:numId="219">
    <w:abstractNumId w:val="174"/>
  </w:num>
  <w:num w:numId="220">
    <w:abstractNumId w:val="30"/>
  </w:num>
  <w:num w:numId="221">
    <w:abstractNumId w:val="51"/>
  </w:num>
  <w:num w:numId="222">
    <w:abstractNumId w:val="248"/>
  </w:num>
  <w:num w:numId="223">
    <w:abstractNumId w:val="273"/>
  </w:num>
  <w:num w:numId="224">
    <w:abstractNumId w:val="74"/>
  </w:num>
  <w:num w:numId="225">
    <w:abstractNumId w:val="163"/>
  </w:num>
  <w:num w:numId="226">
    <w:abstractNumId w:val="228"/>
  </w:num>
  <w:num w:numId="227">
    <w:abstractNumId w:val="76"/>
  </w:num>
  <w:num w:numId="228">
    <w:abstractNumId w:val="172"/>
  </w:num>
  <w:num w:numId="229">
    <w:abstractNumId w:val="216"/>
  </w:num>
  <w:num w:numId="230">
    <w:abstractNumId w:val="56"/>
  </w:num>
  <w:num w:numId="231">
    <w:abstractNumId w:val="89"/>
  </w:num>
  <w:num w:numId="232">
    <w:abstractNumId w:val="236"/>
  </w:num>
  <w:num w:numId="233">
    <w:abstractNumId w:val="165"/>
  </w:num>
  <w:num w:numId="234">
    <w:abstractNumId w:val="63"/>
  </w:num>
  <w:num w:numId="235">
    <w:abstractNumId w:val="70"/>
  </w:num>
  <w:num w:numId="236">
    <w:abstractNumId w:val="42"/>
  </w:num>
  <w:num w:numId="237">
    <w:abstractNumId w:val="75"/>
  </w:num>
  <w:num w:numId="238">
    <w:abstractNumId w:val="45"/>
  </w:num>
  <w:num w:numId="239">
    <w:abstractNumId w:val="122"/>
  </w:num>
  <w:num w:numId="240">
    <w:abstractNumId w:val="85"/>
  </w:num>
  <w:num w:numId="241">
    <w:abstractNumId w:val="205"/>
  </w:num>
  <w:num w:numId="242">
    <w:abstractNumId w:val="53"/>
  </w:num>
  <w:num w:numId="243">
    <w:abstractNumId w:val="69"/>
  </w:num>
  <w:num w:numId="244">
    <w:abstractNumId w:val="176"/>
  </w:num>
  <w:num w:numId="245">
    <w:abstractNumId w:val="40"/>
  </w:num>
  <w:num w:numId="246">
    <w:abstractNumId w:val="159"/>
  </w:num>
  <w:num w:numId="247">
    <w:abstractNumId w:val="100"/>
  </w:num>
  <w:num w:numId="248">
    <w:abstractNumId w:val="240"/>
  </w:num>
  <w:num w:numId="249">
    <w:abstractNumId w:val="211"/>
  </w:num>
  <w:num w:numId="250">
    <w:abstractNumId w:val="150"/>
  </w:num>
  <w:numIdMacAtCleanup w:val="2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704A"/>
    <w:rsid w:val="000001F4"/>
    <w:rsid w:val="00002BA5"/>
    <w:rsid w:val="00004CE7"/>
    <w:rsid w:val="00006CDF"/>
    <w:rsid w:val="00006FA6"/>
    <w:rsid w:val="00007195"/>
    <w:rsid w:val="00010999"/>
    <w:rsid w:val="00010F20"/>
    <w:rsid w:val="0001304C"/>
    <w:rsid w:val="00013A81"/>
    <w:rsid w:val="0001548B"/>
    <w:rsid w:val="00015F98"/>
    <w:rsid w:val="0001734B"/>
    <w:rsid w:val="000174A5"/>
    <w:rsid w:val="00023325"/>
    <w:rsid w:val="00023C46"/>
    <w:rsid w:val="000270D1"/>
    <w:rsid w:val="00027735"/>
    <w:rsid w:val="0003070B"/>
    <w:rsid w:val="000316FF"/>
    <w:rsid w:val="00032388"/>
    <w:rsid w:val="000326C9"/>
    <w:rsid w:val="00034245"/>
    <w:rsid w:val="00034E0E"/>
    <w:rsid w:val="00037344"/>
    <w:rsid w:val="0004112E"/>
    <w:rsid w:val="00041FCF"/>
    <w:rsid w:val="0004556A"/>
    <w:rsid w:val="000511D6"/>
    <w:rsid w:val="00051A8A"/>
    <w:rsid w:val="00051DE3"/>
    <w:rsid w:val="00052DA5"/>
    <w:rsid w:val="000544CA"/>
    <w:rsid w:val="00054B03"/>
    <w:rsid w:val="00054F7D"/>
    <w:rsid w:val="0005559A"/>
    <w:rsid w:val="00060395"/>
    <w:rsid w:val="000623A7"/>
    <w:rsid w:val="000644D5"/>
    <w:rsid w:val="00064661"/>
    <w:rsid w:val="00067FE9"/>
    <w:rsid w:val="00070735"/>
    <w:rsid w:val="000917D6"/>
    <w:rsid w:val="000923A2"/>
    <w:rsid w:val="00093A8D"/>
    <w:rsid w:val="00095086"/>
    <w:rsid w:val="0009542C"/>
    <w:rsid w:val="000954B0"/>
    <w:rsid w:val="00096F42"/>
    <w:rsid w:val="000A2FF7"/>
    <w:rsid w:val="000A489B"/>
    <w:rsid w:val="000A7A0B"/>
    <w:rsid w:val="000B185E"/>
    <w:rsid w:val="000B4C74"/>
    <w:rsid w:val="000B5995"/>
    <w:rsid w:val="000B6441"/>
    <w:rsid w:val="000B6FA2"/>
    <w:rsid w:val="000B7625"/>
    <w:rsid w:val="000C79EE"/>
    <w:rsid w:val="000D034E"/>
    <w:rsid w:val="000D17F5"/>
    <w:rsid w:val="000D2599"/>
    <w:rsid w:val="000D50AC"/>
    <w:rsid w:val="000E25AE"/>
    <w:rsid w:val="000E373F"/>
    <w:rsid w:val="000E4357"/>
    <w:rsid w:val="000F3F8E"/>
    <w:rsid w:val="000F5F12"/>
    <w:rsid w:val="00100D36"/>
    <w:rsid w:val="001020E6"/>
    <w:rsid w:val="00103528"/>
    <w:rsid w:val="001037C6"/>
    <w:rsid w:val="00104D28"/>
    <w:rsid w:val="0010616F"/>
    <w:rsid w:val="0010704A"/>
    <w:rsid w:val="00107257"/>
    <w:rsid w:val="001103BE"/>
    <w:rsid w:val="00111BED"/>
    <w:rsid w:val="00113737"/>
    <w:rsid w:val="001158B2"/>
    <w:rsid w:val="00117939"/>
    <w:rsid w:val="00126FC9"/>
    <w:rsid w:val="001275D4"/>
    <w:rsid w:val="00132BA4"/>
    <w:rsid w:val="00133AB9"/>
    <w:rsid w:val="001405D8"/>
    <w:rsid w:val="00142A7A"/>
    <w:rsid w:val="00142C1F"/>
    <w:rsid w:val="00147323"/>
    <w:rsid w:val="00152BE6"/>
    <w:rsid w:val="00154F44"/>
    <w:rsid w:val="00157D85"/>
    <w:rsid w:val="00161EE9"/>
    <w:rsid w:val="001621BA"/>
    <w:rsid w:val="00163B09"/>
    <w:rsid w:val="0016592A"/>
    <w:rsid w:val="0016609C"/>
    <w:rsid w:val="001670DA"/>
    <w:rsid w:val="001721A6"/>
    <w:rsid w:val="0017297A"/>
    <w:rsid w:val="00174D3D"/>
    <w:rsid w:val="00174DA8"/>
    <w:rsid w:val="0017593F"/>
    <w:rsid w:val="0017643F"/>
    <w:rsid w:val="00177AC4"/>
    <w:rsid w:val="001850FB"/>
    <w:rsid w:val="00185A32"/>
    <w:rsid w:val="001900DC"/>
    <w:rsid w:val="00191185"/>
    <w:rsid w:val="00194356"/>
    <w:rsid w:val="00194A30"/>
    <w:rsid w:val="00194D55"/>
    <w:rsid w:val="0019502A"/>
    <w:rsid w:val="001954C3"/>
    <w:rsid w:val="001963CB"/>
    <w:rsid w:val="001A113E"/>
    <w:rsid w:val="001A4CFC"/>
    <w:rsid w:val="001A6CB1"/>
    <w:rsid w:val="001B02DA"/>
    <w:rsid w:val="001B0A8C"/>
    <w:rsid w:val="001B336B"/>
    <w:rsid w:val="001B4796"/>
    <w:rsid w:val="001B4C0B"/>
    <w:rsid w:val="001B4C0F"/>
    <w:rsid w:val="001C3BD6"/>
    <w:rsid w:val="001C5921"/>
    <w:rsid w:val="001C65F8"/>
    <w:rsid w:val="001C70AD"/>
    <w:rsid w:val="001C788C"/>
    <w:rsid w:val="001C78A9"/>
    <w:rsid w:val="001D03E0"/>
    <w:rsid w:val="001D11AA"/>
    <w:rsid w:val="001D31B0"/>
    <w:rsid w:val="001E0411"/>
    <w:rsid w:val="001E144D"/>
    <w:rsid w:val="001F0A43"/>
    <w:rsid w:val="001F14F7"/>
    <w:rsid w:val="001F2822"/>
    <w:rsid w:val="001F5064"/>
    <w:rsid w:val="001F5884"/>
    <w:rsid w:val="001F65FE"/>
    <w:rsid w:val="001F74B8"/>
    <w:rsid w:val="002001B4"/>
    <w:rsid w:val="00202306"/>
    <w:rsid w:val="00202DAF"/>
    <w:rsid w:val="00204451"/>
    <w:rsid w:val="0021045A"/>
    <w:rsid w:val="002122B0"/>
    <w:rsid w:val="002130EC"/>
    <w:rsid w:val="002162EB"/>
    <w:rsid w:val="00221A46"/>
    <w:rsid w:val="00222F06"/>
    <w:rsid w:val="00224D3E"/>
    <w:rsid w:val="00225C43"/>
    <w:rsid w:val="00225F3E"/>
    <w:rsid w:val="00227F85"/>
    <w:rsid w:val="00230F9E"/>
    <w:rsid w:val="00232A5C"/>
    <w:rsid w:val="00232F37"/>
    <w:rsid w:val="002336AA"/>
    <w:rsid w:val="00234C14"/>
    <w:rsid w:val="00237FB8"/>
    <w:rsid w:val="00243D20"/>
    <w:rsid w:val="00243DD0"/>
    <w:rsid w:val="002443E4"/>
    <w:rsid w:val="00246028"/>
    <w:rsid w:val="00246EC3"/>
    <w:rsid w:val="00253704"/>
    <w:rsid w:val="00255089"/>
    <w:rsid w:val="0026168B"/>
    <w:rsid w:val="00263805"/>
    <w:rsid w:val="00267BEA"/>
    <w:rsid w:val="00272937"/>
    <w:rsid w:val="0027558C"/>
    <w:rsid w:val="002759B9"/>
    <w:rsid w:val="0028296B"/>
    <w:rsid w:val="002830E2"/>
    <w:rsid w:val="002872A6"/>
    <w:rsid w:val="002876EA"/>
    <w:rsid w:val="0029120C"/>
    <w:rsid w:val="00295F8C"/>
    <w:rsid w:val="002975B9"/>
    <w:rsid w:val="002A04C9"/>
    <w:rsid w:val="002A416C"/>
    <w:rsid w:val="002A52B4"/>
    <w:rsid w:val="002A621A"/>
    <w:rsid w:val="002A6EDB"/>
    <w:rsid w:val="002B08D5"/>
    <w:rsid w:val="002B4B31"/>
    <w:rsid w:val="002B7227"/>
    <w:rsid w:val="002C15F4"/>
    <w:rsid w:val="002C4940"/>
    <w:rsid w:val="002C4CA3"/>
    <w:rsid w:val="002C5809"/>
    <w:rsid w:val="002C5C27"/>
    <w:rsid w:val="002C5E62"/>
    <w:rsid w:val="002C5F71"/>
    <w:rsid w:val="002C60DD"/>
    <w:rsid w:val="002D0624"/>
    <w:rsid w:val="002D214A"/>
    <w:rsid w:val="002D2520"/>
    <w:rsid w:val="002D2BCF"/>
    <w:rsid w:val="002D52F6"/>
    <w:rsid w:val="002D5FEC"/>
    <w:rsid w:val="002E2A67"/>
    <w:rsid w:val="002E3147"/>
    <w:rsid w:val="002F337C"/>
    <w:rsid w:val="002F7315"/>
    <w:rsid w:val="00303C00"/>
    <w:rsid w:val="00305438"/>
    <w:rsid w:val="003078C6"/>
    <w:rsid w:val="00312944"/>
    <w:rsid w:val="00317107"/>
    <w:rsid w:val="003326E9"/>
    <w:rsid w:val="00332D79"/>
    <w:rsid w:val="00333692"/>
    <w:rsid w:val="003406EC"/>
    <w:rsid w:val="003419C9"/>
    <w:rsid w:val="003424CD"/>
    <w:rsid w:val="003565EE"/>
    <w:rsid w:val="00357D81"/>
    <w:rsid w:val="0036192B"/>
    <w:rsid w:val="00363853"/>
    <w:rsid w:val="00365A31"/>
    <w:rsid w:val="003661B2"/>
    <w:rsid w:val="00366860"/>
    <w:rsid w:val="003718CF"/>
    <w:rsid w:val="00371ACB"/>
    <w:rsid w:val="00377C44"/>
    <w:rsid w:val="003802BF"/>
    <w:rsid w:val="00387309"/>
    <w:rsid w:val="003919B8"/>
    <w:rsid w:val="00392350"/>
    <w:rsid w:val="003930C1"/>
    <w:rsid w:val="003957A2"/>
    <w:rsid w:val="003A018F"/>
    <w:rsid w:val="003A1FD6"/>
    <w:rsid w:val="003A3615"/>
    <w:rsid w:val="003A4B2A"/>
    <w:rsid w:val="003B3906"/>
    <w:rsid w:val="003B49C7"/>
    <w:rsid w:val="003B55D4"/>
    <w:rsid w:val="003B5D57"/>
    <w:rsid w:val="003C219B"/>
    <w:rsid w:val="003C7903"/>
    <w:rsid w:val="003D240F"/>
    <w:rsid w:val="003D262E"/>
    <w:rsid w:val="003D4068"/>
    <w:rsid w:val="003D4491"/>
    <w:rsid w:val="003D4654"/>
    <w:rsid w:val="003D59A0"/>
    <w:rsid w:val="003E1F13"/>
    <w:rsid w:val="003E1FAE"/>
    <w:rsid w:val="003E230C"/>
    <w:rsid w:val="003E2A79"/>
    <w:rsid w:val="003E324A"/>
    <w:rsid w:val="003E37B2"/>
    <w:rsid w:val="003E5E7B"/>
    <w:rsid w:val="003E68CA"/>
    <w:rsid w:val="003E6F7E"/>
    <w:rsid w:val="003E7164"/>
    <w:rsid w:val="003F0A02"/>
    <w:rsid w:val="003F1C59"/>
    <w:rsid w:val="003F29BD"/>
    <w:rsid w:val="003F6290"/>
    <w:rsid w:val="004014D9"/>
    <w:rsid w:val="00404313"/>
    <w:rsid w:val="00404C69"/>
    <w:rsid w:val="00404E09"/>
    <w:rsid w:val="00405B92"/>
    <w:rsid w:val="0040662C"/>
    <w:rsid w:val="00406EFF"/>
    <w:rsid w:val="004123A9"/>
    <w:rsid w:val="004124C3"/>
    <w:rsid w:val="0041337F"/>
    <w:rsid w:val="00413D1F"/>
    <w:rsid w:val="00413E06"/>
    <w:rsid w:val="00414618"/>
    <w:rsid w:val="0041468C"/>
    <w:rsid w:val="0041489B"/>
    <w:rsid w:val="00415E1B"/>
    <w:rsid w:val="00424DC5"/>
    <w:rsid w:val="00425E22"/>
    <w:rsid w:val="0043242E"/>
    <w:rsid w:val="00432DE4"/>
    <w:rsid w:val="00436E1D"/>
    <w:rsid w:val="00437179"/>
    <w:rsid w:val="0044223E"/>
    <w:rsid w:val="00443323"/>
    <w:rsid w:val="00443A47"/>
    <w:rsid w:val="0044434D"/>
    <w:rsid w:val="00445DF2"/>
    <w:rsid w:val="00446BFC"/>
    <w:rsid w:val="004504EA"/>
    <w:rsid w:val="0045192D"/>
    <w:rsid w:val="00452294"/>
    <w:rsid w:val="0045282B"/>
    <w:rsid w:val="00452981"/>
    <w:rsid w:val="00453384"/>
    <w:rsid w:val="004538F5"/>
    <w:rsid w:val="00453D7E"/>
    <w:rsid w:val="00456BD6"/>
    <w:rsid w:val="004611D4"/>
    <w:rsid w:val="00463397"/>
    <w:rsid w:val="00464422"/>
    <w:rsid w:val="0046462C"/>
    <w:rsid w:val="004646E0"/>
    <w:rsid w:val="00470E52"/>
    <w:rsid w:val="00471D2F"/>
    <w:rsid w:val="00472EEE"/>
    <w:rsid w:val="004749FB"/>
    <w:rsid w:val="00475E65"/>
    <w:rsid w:val="0047762B"/>
    <w:rsid w:val="00477AF3"/>
    <w:rsid w:val="00480D31"/>
    <w:rsid w:val="004834C4"/>
    <w:rsid w:val="00490283"/>
    <w:rsid w:val="00494A92"/>
    <w:rsid w:val="004A2D94"/>
    <w:rsid w:val="004A3BC7"/>
    <w:rsid w:val="004A44DB"/>
    <w:rsid w:val="004A6256"/>
    <w:rsid w:val="004A71D6"/>
    <w:rsid w:val="004A7844"/>
    <w:rsid w:val="004A7BFB"/>
    <w:rsid w:val="004B030D"/>
    <w:rsid w:val="004C0003"/>
    <w:rsid w:val="004C1307"/>
    <w:rsid w:val="004C43E2"/>
    <w:rsid w:val="004C563D"/>
    <w:rsid w:val="004C64C3"/>
    <w:rsid w:val="004C651A"/>
    <w:rsid w:val="004C6835"/>
    <w:rsid w:val="004D00A5"/>
    <w:rsid w:val="004D084E"/>
    <w:rsid w:val="004D0A36"/>
    <w:rsid w:val="004D1E92"/>
    <w:rsid w:val="004D209F"/>
    <w:rsid w:val="004D3048"/>
    <w:rsid w:val="004D7A25"/>
    <w:rsid w:val="004E0576"/>
    <w:rsid w:val="004E5335"/>
    <w:rsid w:val="004E63DF"/>
    <w:rsid w:val="004F1293"/>
    <w:rsid w:val="004F1A09"/>
    <w:rsid w:val="004F2E23"/>
    <w:rsid w:val="004F3362"/>
    <w:rsid w:val="004F3903"/>
    <w:rsid w:val="004F3A0A"/>
    <w:rsid w:val="004F63BE"/>
    <w:rsid w:val="00501DA0"/>
    <w:rsid w:val="005041D4"/>
    <w:rsid w:val="005076FF"/>
    <w:rsid w:val="0051035B"/>
    <w:rsid w:val="005149F9"/>
    <w:rsid w:val="005162CA"/>
    <w:rsid w:val="00517CB9"/>
    <w:rsid w:val="005220C4"/>
    <w:rsid w:val="00522973"/>
    <w:rsid w:val="005229C1"/>
    <w:rsid w:val="005232CB"/>
    <w:rsid w:val="0052653C"/>
    <w:rsid w:val="0053251A"/>
    <w:rsid w:val="00533F10"/>
    <w:rsid w:val="005369BA"/>
    <w:rsid w:val="00537FA0"/>
    <w:rsid w:val="005407D0"/>
    <w:rsid w:val="005408D0"/>
    <w:rsid w:val="005415B7"/>
    <w:rsid w:val="00542F61"/>
    <w:rsid w:val="00543564"/>
    <w:rsid w:val="00544967"/>
    <w:rsid w:val="00546264"/>
    <w:rsid w:val="00546B99"/>
    <w:rsid w:val="00547315"/>
    <w:rsid w:val="005526B5"/>
    <w:rsid w:val="00556498"/>
    <w:rsid w:val="00560843"/>
    <w:rsid w:val="005619C5"/>
    <w:rsid w:val="005668BF"/>
    <w:rsid w:val="00567D34"/>
    <w:rsid w:val="00570341"/>
    <w:rsid w:val="005729C7"/>
    <w:rsid w:val="00574618"/>
    <w:rsid w:val="00576744"/>
    <w:rsid w:val="005837A3"/>
    <w:rsid w:val="00584D11"/>
    <w:rsid w:val="00585C15"/>
    <w:rsid w:val="0058676C"/>
    <w:rsid w:val="00591AA8"/>
    <w:rsid w:val="005938E2"/>
    <w:rsid w:val="00594012"/>
    <w:rsid w:val="00594240"/>
    <w:rsid w:val="00595AB9"/>
    <w:rsid w:val="00596DBB"/>
    <w:rsid w:val="00596EC1"/>
    <w:rsid w:val="005A072E"/>
    <w:rsid w:val="005B38F8"/>
    <w:rsid w:val="005B4914"/>
    <w:rsid w:val="005B7F33"/>
    <w:rsid w:val="005C0108"/>
    <w:rsid w:val="005C2AAD"/>
    <w:rsid w:val="005C4458"/>
    <w:rsid w:val="005C480E"/>
    <w:rsid w:val="005C5665"/>
    <w:rsid w:val="005C6EB7"/>
    <w:rsid w:val="005C7A77"/>
    <w:rsid w:val="005C7D83"/>
    <w:rsid w:val="005D14AD"/>
    <w:rsid w:val="005D1A64"/>
    <w:rsid w:val="005D2976"/>
    <w:rsid w:val="005D486D"/>
    <w:rsid w:val="005D7B24"/>
    <w:rsid w:val="005E0947"/>
    <w:rsid w:val="005E3D6D"/>
    <w:rsid w:val="005E6340"/>
    <w:rsid w:val="005E7101"/>
    <w:rsid w:val="005F427B"/>
    <w:rsid w:val="006015F6"/>
    <w:rsid w:val="00601CE9"/>
    <w:rsid w:val="00601E79"/>
    <w:rsid w:val="00602BFC"/>
    <w:rsid w:val="00604570"/>
    <w:rsid w:val="00604766"/>
    <w:rsid w:val="00604871"/>
    <w:rsid w:val="0060522C"/>
    <w:rsid w:val="006070DA"/>
    <w:rsid w:val="0061076D"/>
    <w:rsid w:val="006127AC"/>
    <w:rsid w:val="00612863"/>
    <w:rsid w:val="00612EDA"/>
    <w:rsid w:val="00613766"/>
    <w:rsid w:val="00613A33"/>
    <w:rsid w:val="006157BF"/>
    <w:rsid w:val="00615A3F"/>
    <w:rsid w:val="00615AAD"/>
    <w:rsid w:val="006206C5"/>
    <w:rsid w:val="0062259C"/>
    <w:rsid w:val="006247CD"/>
    <w:rsid w:val="00625218"/>
    <w:rsid w:val="00632358"/>
    <w:rsid w:val="00635F20"/>
    <w:rsid w:val="00642925"/>
    <w:rsid w:val="00643C88"/>
    <w:rsid w:val="00644EE2"/>
    <w:rsid w:val="0064592C"/>
    <w:rsid w:val="00647C8D"/>
    <w:rsid w:val="00653560"/>
    <w:rsid w:val="00654C72"/>
    <w:rsid w:val="00654E3C"/>
    <w:rsid w:val="006563A6"/>
    <w:rsid w:val="00656F7C"/>
    <w:rsid w:val="00657D9A"/>
    <w:rsid w:val="00661DA7"/>
    <w:rsid w:val="00661DAA"/>
    <w:rsid w:val="006708AF"/>
    <w:rsid w:val="00672B5B"/>
    <w:rsid w:val="00672F68"/>
    <w:rsid w:val="006757FF"/>
    <w:rsid w:val="00676B4B"/>
    <w:rsid w:val="00676C3F"/>
    <w:rsid w:val="006774B5"/>
    <w:rsid w:val="00681082"/>
    <w:rsid w:val="00685728"/>
    <w:rsid w:val="006876F0"/>
    <w:rsid w:val="00691718"/>
    <w:rsid w:val="00691B59"/>
    <w:rsid w:val="00692764"/>
    <w:rsid w:val="00692BF2"/>
    <w:rsid w:val="00693FDE"/>
    <w:rsid w:val="00694169"/>
    <w:rsid w:val="00695276"/>
    <w:rsid w:val="00697E85"/>
    <w:rsid w:val="00697EB5"/>
    <w:rsid w:val="006A0A2B"/>
    <w:rsid w:val="006A39FC"/>
    <w:rsid w:val="006A5207"/>
    <w:rsid w:val="006A61A7"/>
    <w:rsid w:val="006B0A3D"/>
    <w:rsid w:val="006B1075"/>
    <w:rsid w:val="006B7AF6"/>
    <w:rsid w:val="006C000A"/>
    <w:rsid w:val="006C09FB"/>
    <w:rsid w:val="006C2571"/>
    <w:rsid w:val="006C721B"/>
    <w:rsid w:val="006D2FA6"/>
    <w:rsid w:val="006D7B4A"/>
    <w:rsid w:val="006E062B"/>
    <w:rsid w:val="006E2B55"/>
    <w:rsid w:val="006E3CDF"/>
    <w:rsid w:val="006E6051"/>
    <w:rsid w:val="006E69D9"/>
    <w:rsid w:val="006F1AD6"/>
    <w:rsid w:val="006F37A4"/>
    <w:rsid w:val="00703459"/>
    <w:rsid w:val="00704B71"/>
    <w:rsid w:val="00706CC9"/>
    <w:rsid w:val="00707E92"/>
    <w:rsid w:val="00715EF4"/>
    <w:rsid w:val="0071651E"/>
    <w:rsid w:val="00716A70"/>
    <w:rsid w:val="00716D0B"/>
    <w:rsid w:val="00717D14"/>
    <w:rsid w:val="00721F0D"/>
    <w:rsid w:val="00724849"/>
    <w:rsid w:val="0072610C"/>
    <w:rsid w:val="007261E5"/>
    <w:rsid w:val="007322FB"/>
    <w:rsid w:val="00735F15"/>
    <w:rsid w:val="00742355"/>
    <w:rsid w:val="0074382C"/>
    <w:rsid w:val="007451D4"/>
    <w:rsid w:val="00751FC4"/>
    <w:rsid w:val="007521A5"/>
    <w:rsid w:val="007524A4"/>
    <w:rsid w:val="00752A23"/>
    <w:rsid w:val="00754F36"/>
    <w:rsid w:val="00757344"/>
    <w:rsid w:val="00762B20"/>
    <w:rsid w:val="00762C4A"/>
    <w:rsid w:val="007665A7"/>
    <w:rsid w:val="00767A6E"/>
    <w:rsid w:val="007710B7"/>
    <w:rsid w:val="00773262"/>
    <w:rsid w:val="00773B3E"/>
    <w:rsid w:val="00777D5D"/>
    <w:rsid w:val="007808F2"/>
    <w:rsid w:val="0078345A"/>
    <w:rsid w:val="00784FAB"/>
    <w:rsid w:val="00794BBE"/>
    <w:rsid w:val="0079714A"/>
    <w:rsid w:val="007A0099"/>
    <w:rsid w:val="007A425D"/>
    <w:rsid w:val="007A5602"/>
    <w:rsid w:val="007A61D1"/>
    <w:rsid w:val="007B4238"/>
    <w:rsid w:val="007B56E7"/>
    <w:rsid w:val="007B5C01"/>
    <w:rsid w:val="007C054E"/>
    <w:rsid w:val="007C1542"/>
    <w:rsid w:val="007C3E5B"/>
    <w:rsid w:val="007C6619"/>
    <w:rsid w:val="007D056B"/>
    <w:rsid w:val="007D3C42"/>
    <w:rsid w:val="007D485C"/>
    <w:rsid w:val="007D607D"/>
    <w:rsid w:val="007D6BA5"/>
    <w:rsid w:val="007E069C"/>
    <w:rsid w:val="007E08F4"/>
    <w:rsid w:val="007E401A"/>
    <w:rsid w:val="007E5830"/>
    <w:rsid w:val="007E5D01"/>
    <w:rsid w:val="007E7008"/>
    <w:rsid w:val="007F367E"/>
    <w:rsid w:val="007F54FE"/>
    <w:rsid w:val="007F6743"/>
    <w:rsid w:val="007F694E"/>
    <w:rsid w:val="007F7BB5"/>
    <w:rsid w:val="00807CD8"/>
    <w:rsid w:val="00814079"/>
    <w:rsid w:val="00821DE1"/>
    <w:rsid w:val="008231A1"/>
    <w:rsid w:val="00823CFA"/>
    <w:rsid w:val="0082400E"/>
    <w:rsid w:val="0082754D"/>
    <w:rsid w:val="00827A14"/>
    <w:rsid w:val="008315B7"/>
    <w:rsid w:val="00831700"/>
    <w:rsid w:val="00832FF2"/>
    <w:rsid w:val="00840839"/>
    <w:rsid w:val="00840E6C"/>
    <w:rsid w:val="008440B1"/>
    <w:rsid w:val="0084539B"/>
    <w:rsid w:val="00846BFF"/>
    <w:rsid w:val="008520C1"/>
    <w:rsid w:val="00852D2C"/>
    <w:rsid w:val="008608D5"/>
    <w:rsid w:val="00862A65"/>
    <w:rsid w:val="00863BBF"/>
    <w:rsid w:val="00864AD9"/>
    <w:rsid w:val="0086625A"/>
    <w:rsid w:val="00867671"/>
    <w:rsid w:val="0087272C"/>
    <w:rsid w:val="00873094"/>
    <w:rsid w:val="00873BBD"/>
    <w:rsid w:val="0088247D"/>
    <w:rsid w:val="008828C8"/>
    <w:rsid w:val="00890983"/>
    <w:rsid w:val="008928D6"/>
    <w:rsid w:val="00895A30"/>
    <w:rsid w:val="008A0374"/>
    <w:rsid w:val="008A25C8"/>
    <w:rsid w:val="008A291D"/>
    <w:rsid w:val="008A2C0F"/>
    <w:rsid w:val="008A4C5C"/>
    <w:rsid w:val="008A517F"/>
    <w:rsid w:val="008A7EBC"/>
    <w:rsid w:val="008B0603"/>
    <w:rsid w:val="008B15C5"/>
    <w:rsid w:val="008B264E"/>
    <w:rsid w:val="008B2D75"/>
    <w:rsid w:val="008B4848"/>
    <w:rsid w:val="008B4B19"/>
    <w:rsid w:val="008B6422"/>
    <w:rsid w:val="008B7E3F"/>
    <w:rsid w:val="008C2D4E"/>
    <w:rsid w:val="008C3550"/>
    <w:rsid w:val="008C6465"/>
    <w:rsid w:val="008C7048"/>
    <w:rsid w:val="008D1B5F"/>
    <w:rsid w:val="008D3A01"/>
    <w:rsid w:val="008D5189"/>
    <w:rsid w:val="008D5554"/>
    <w:rsid w:val="008D5A51"/>
    <w:rsid w:val="008D7B96"/>
    <w:rsid w:val="008E3AC7"/>
    <w:rsid w:val="008E4096"/>
    <w:rsid w:val="008E531C"/>
    <w:rsid w:val="008E5CA6"/>
    <w:rsid w:val="008E6E21"/>
    <w:rsid w:val="008E7200"/>
    <w:rsid w:val="008E7607"/>
    <w:rsid w:val="008E7D07"/>
    <w:rsid w:val="008F1C9A"/>
    <w:rsid w:val="008F1D42"/>
    <w:rsid w:val="008F3641"/>
    <w:rsid w:val="008F3B51"/>
    <w:rsid w:val="008F44DB"/>
    <w:rsid w:val="008F54D8"/>
    <w:rsid w:val="008F70C7"/>
    <w:rsid w:val="008F767C"/>
    <w:rsid w:val="009009A1"/>
    <w:rsid w:val="00902B53"/>
    <w:rsid w:val="00905E2B"/>
    <w:rsid w:val="00907E22"/>
    <w:rsid w:val="00910297"/>
    <w:rsid w:val="00913680"/>
    <w:rsid w:val="00916ACD"/>
    <w:rsid w:val="00920433"/>
    <w:rsid w:val="009232D5"/>
    <w:rsid w:val="009239B3"/>
    <w:rsid w:val="00924D63"/>
    <w:rsid w:val="00926E4A"/>
    <w:rsid w:val="009273EB"/>
    <w:rsid w:val="00927C3F"/>
    <w:rsid w:val="0093041B"/>
    <w:rsid w:val="009315CF"/>
    <w:rsid w:val="00937ABE"/>
    <w:rsid w:val="009402F1"/>
    <w:rsid w:val="00940701"/>
    <w:rsid w:val="00941E79"/>
    <w:rsid w:val="00946D67"/>
    <w:rsid w:val="00946FFD"/>
    <w:rsid w:val="009514B6"/>
    <w:rsid w:val="00953384"/>
    <w:rsid w:val="00953993"/>
    <w:rsid w:val="0095460D"/>
    <w:rsid w:val="00956685"/>
    <w:rsid w:val="00956FDE"/>
    <w:rsid w:val="009570DF"/>
    <w:rsid w:val="00962696"/>
    <w:rsid w:val="00970939"/>
    <w:rsid w:val="00972FD5"/>
    <w:rsid w:val="00973D0A"/>
    <w:rsid w:val="00974722"/>
    <w:rsid w:val="00976102"/>
    <w:rsid w:val="009765AD"/>
    <w:rsid w:val="00981024"/>
    <w:rsid w:val="009846B7"/>
    <w:rsid w:val="00986EE0"/>
    <w:rsid w:val="00992B1B"/>
    <w:rsid w:val="0099392E"/>
    <w:rsid w:val="00996DB2"/>
    <w:rsid w:val="009A0683"/>
    <w:rsid w:val="009A376B"/>
    <w:rsid w:val="009A5B11"/>
    <w:rsid w:val="009A6B5B"/>
    <w:rsid w:val="009B0771"/>
    <w:rsid w:val="009B24E6"/>
    <w:rsid w:val="009B2BFA"/>
    <w:rsid w:val="009B3B6F"/>
    <w:rsid w:val="009B64A5"/>
    <w:rsid w:val="009B6FA6"/>
    <w:rsid w:val="009C2ECD"/>
    <w:rsid w:val="009C3482"/>
    <w:rsid w:val="009C6E4A"/>
    <w:rsid w:val="009D0322"/>
    <w:rsid w:val="009D1D66"/>
    <w:rsid w:val="009D42BC"/>
    <w:rsid w:val="009D5D0B"/>
    <w:rsid w:val="009E1057"/>
    <w:rsid w:val="009E2604"/>
    <w:rsid w:val="009E313A"/>
    <w:rsid w:val="009E62EA"/>
    <w:rsid w:val="009F1BEE"/>
    <w:rsid w:val="009F256F"/>
    <w:rsid w:val="00A0047D"/>
    <w:rsid w:val="00A00BE9"/>
    <w:rsid w:val="00A00D47"/>
    <w:rsid w:val="00A058A7"/>
    <w:rsid w:val="00A070E9"/>
    <w:rsid w:val="00A0780C"/>
    <w:rsid w:val="00A1000B"/>
    <w:rsid w:val="00A11F9E"/>
    <w:rsid w:val="00A1396B"/>
    <w:rsid w:val="00A16CDF"/>
    <w:rsid w:val="00A2318E"/>
    <w:rsid w:val="00A24046"/>
    <w:rsid w:val="00A2411D"/>
    <w:rsid w:val="00A24CC9"/>
    <w:rsid w:val="00A27F68"/>
    <w:rsid w:val="00A31C34"/>
    <w:rsid w:val="00A31C5B"/>
    <w:rsid w:val="00A33D2B"/>
    <w:rsid w:val="00A33EDA"/>
    <w:rsid w:val="00A36C35"/>
    <w:rsid w:val="00A4051E"/>
    <w:rsid w:val="00A42584"/>
    <w:rsid w:val="00A42964"/>
    <w:rsid w:val="00A45D12"/>
    <w:rsid w:val="00A50B31"/>
    <w:rsid w:val="00A53AE4"/>
    <w:rsid w:val="00A57E13"/>
    <w:rsid w:val="00A62AED"/>
    <w:rsid w:val="00A6361A"/>
    <w:rsid w:val="00A64A35"/>
    <w:rsid w:val="00A73B29"/>
    <w:rsid w:val="00A76510"/>
    <w:rsid w:val="00A76B3B"/>
    <w:rsid w:val="00A777E8"/>
    <w:rsid w:val="00A777EB"/>
    <w:rsid w:val="00A845C7"/>
    <w:rsid w:val="00A84A8E"/>
    <w:rsid w:val="00A86862"/>
    <w:rsid w:val="00A909D7"/>
    <w:rsid w:val="00A9100E"/>
    <w:rsid w:val="00A9787E"/>
    <w:rsid w:val="00AA1449"/>
    <w:rsid w:val="00AA1505"/>
    <w:rsid w:val="00AA237E"/>
    <w:rsid w:val="00AA6084"/>
    <w:rsid w:val="00AB22A4"/>
    <w:rsid w:val="00AB23A8"/>
    <w:rsid w:val="00AB57A9"/>
    <w:rsid w:val="00AB5AC6"/>
    <w:rsid w:val="00AB76A1"/>
    <w:rsid w:val="00AC3176"/>
    <w:rsid w:val="00AC3863"/>
    <w:rsid w:val="00AC4B5B"/>
    <w:rsid w:val="00AC6439"/>
    <w:rsid w:val="00AC7B48"/>
    <w:rsid w:val="00AD00F6"/>
    <w:rsid w:val="00AD0F05"/>
    <w:rsid w:val="00AD27CB"/>
    <w:rsid w:val="00AD2F47"/>
    <w:rsid w:val="00AD3B38"/>
    <w:rsid w:val="00AD555E"/>
    <w:rsid w:val="00AE0B9E"/>
    <w:rsid w:val="00AE2355"/>
    <w:rsid w:val="00AE32B4"/>
    <w:rsid w:val="00AE39E2"/>
    <w:rsid w:val="00AE4A4E"/>
    <w:rsid w:val="00AE5C97"/>
    <w:rsid w:val="00AE783C"/>
    <w:rsid w:val="00AF12FF"/>
    <w:rsid w:val="00B02C14"/>
    <w:rsid w:val="00B05254"/>
    <w:rsid w:val="00B06D8F"/>
    <w:rsid w:val="00B07A34"/>
    <w:rsid w:val="00B12BC5"/>
    <w:rsid w:val="00B15FFF"/>
    <w:rsid w:val="00B1638A"/>
    <w:rsid w:val="00B17674"/>
    <w:rsid w:val="00B21155"/>
    <w:rsid w:val="00B2268B"/>
    <w:rsid w:val="00B23EED"/>
    <w:rsid w:val="00B24388"/>
    <w:rsid w:val="00B25350"/>
    <w:rsid w:val="00B27316"/>
    <w:rsid w:val="00B278A7"/>
    <w:rsid w:val="00B312AB"/>
    <w:rsid w:val="00B31DEA"/>
    <w:rsid w:val="00B32560"/>
    <w:rsid w:val="00B3440F"/>
    <w:rsid w:val="00B3792B"/>
    <w:rsid w:val="00B37CE3"/>
    <w:rsid w:val="00B40505"/>
    <w:rsid w:val="00B40D2B"/>
    <w:rsid w:val="00B424D5"/>
    <w:rsid w:val="00B42F99"/>
    <w:rsid w:val="00B45BFC"/>
    <w:rsid w:val="00B46C9B"/>
    <w:rsid w:val="00B478CD"/>
    <w:rsid w:val="00B50432"/>
    <w:rsid w:val="00B51A26"/>
    <w:rsid w:val="00B55D74"/>
    <w:rsid w:val="00B56255"/>
    <w:rsid w:val="00B65249"/>
    <w:rsid w:val="00B6569C"/>
    <w:rsid w:val="00B70780"/>
    <w:rsid w:val="00B75DB9"/>
    <w:rsid w:val="00B77C37"/>
    <w:rsid w:val="00B81317"/>
    <w:rsid w:val="00B8194F"/>
    <w:rsid w:val="00B83AB0"/>
    <w:rsid w:val="00B8472A"/>
    <w:rsid w:val="00B872FC"/>
    <w:rsid w:val="00B87D05"/>
    <w:rsid w:val="00B916CA"/>
    <w:rsid w:val="00B93980"/>
    <w:rsid w:val="00B950D4"/>
    <w:rsid w:val="00B95B68"/>
    <w:rsid w:val="00B960D9"/>
    <w:rsid w:val="00B96A53"/>
    <w:rsid w:val="00B96CE2"/>
    <w:rsid w:val="00BA1187"/>
    <w:rsid w:val="00BA38C5"/>
    <w:rsid w:val="00BA6477"/>
    <w:rsid w:val="00BA6ABA"/>
    <w:rsid w:val="00BA6C09"/>
    <w:rsid w:val="00BB1A71"/>
    <w:rsid w:val="00BB3687"/>
    <w:rsid w:val="00BB39A8"/>
    <w:rsid w:val="00BB3EB5"/>
    <w:rsid w:val="00BB57D9"/>
    <w:rsid w:val="00BC0640"/>
    <w:rsid w:val="00BC088A"/>
    <w:rsid w:val="00BC1B31"/>
    <w:rsid w:val="00BC2011"/>
    <w:rsid w:val="00BC2070"/>
    <w:rsid w:val="00BC22D3"/>
    <w:rsid w:val="00BC2AF2"/>
    <w:rsid w:val="00BC3457"/>
    <w:rsid w:val="00BC3749"/>
    <w:rsid w:val="00BC3787"/>
    <w:rsid w:val="00BC3FDA"/>
    <w:rsid w:val="00BC43AD"/>
    <w:rsid w:val="00BC4481"/>
    <w:rsid w:val="00BC6836"/>
    <w:rsid w:val="00BC7789"/>
    <w:rsid w:val="00BC7898"/>
    <w:rsid w:val="00BD24F4"/>
    <w:rsid w:val="00BD3674"/>
    <w:rsid w:val="00BD5FA4"/>
    <w:rsid w:val="00BD7A12"/>
    <w:rsid w:val="00BE149F"/>
    <w:rsid w:val="00BE2536"/>
    <w:rsid w:val="00BE2DA0"/>
    <w:rsid w:val="00BE3FF6"/>
    <w:rsid w:val="00BE6D40"/>
    <w:rsid w:val="00BF0B3F"/>
    <w:rsid w:val="00BF174E"/>
    <w:rsid w:val="00BF26FE"/>
    <w:rsid w:val="00BF372A"/>
    <w:rsid w:val="00BF37A2"/>
    <w:rsid w:val="00BF48E1"/>
    <w:rsid w:val="00C00959"/>
    <w:rsid w:val="00C010CF"/>
    <w:rsid w:val="00C052DA"/>
    <w:rsid w:val="00C060AF"/>
    <w:rsid w:val="00C1183B"/>
    <w:rsid w:val="00C11D3D"/>
    <w:rsid w:val="00C1369A"/>
    <w:rsid w:val="00C136C3"/>
    <w:rsid w:val="00C15644"/>
    <w:rsid w:val="00C159A5"/>
    <w:rsid w:val="00C20845"/>
    <w:rsid w:val="00C2090C"/>
    <w:rsid w:val="00C23830"/>
    <w:rsid w:val="00C246F4"/>
    <w:rsid w:val="00C25BD4"/>
    <w:rsid w:val="00C27FF0"/>
    <w:rsid w:val="00C32095"/>
    <w:rsid w:val="00C3634C"/>
    <w:rsid w:val="00C36C11"/>
    <w:rsid w:val="00C4117E"/>
    <w:rsid w:val="00C45B86"/>
    <w:rsid w:val="00C464AC"/>
    <w:rsid w:val="00C51F2F"/>
    <w:rsid w:val="00C52814"/>
    <w:rsid w:val="00C53084"/>
    <w:rsid w:val="00C54002"/>
    <w:rsid w:val="00C54C83"/>
    <w:rsid w:val="00C60EA7"/>
    <w:rsid w:val="00C65C49"/>
    <w:rsid w:val="00C65E33"/>
    <w:rsid w:val="00C703EC"/>
    <w:rsid w:val="00C7044B"/>
    <w:rsid w:val="00C714DA"/>
    <w:rsid w:val="00C758A5"/>
    <w:rsid w:val="00C75A19"/>
    <w:rsid w:val="00C764B9"/>
    <w:rsid w:val="00C7769E"/>
    <w:rsid w:val="00C81F1A"/>
    <w:rsid w:val="00C82C3E"/>
    <w:rsid w:val="00C832F7"/>
    <w:rsid w:val="00C84247"/>
    <w:rsid w:val="00C84BE5"/>
    <w:rsid w:val="00C84C73"/>
    <w:rsid w:val="00C864D3"/>
    <w:rsid w:val="00C86865"/>
    <w:rsid w:val="00C87EBF"/>
    <w:rsid w:val="00C90087"/>
    <w:rsid w:val="00C91882"/>
    <w:rsid w:val="00C91B4B"/>
    <w:rsid w:val="00C9265B"/>
    <w:rsid w:val="00C946A9"/>
    <w:rsid w:val="00CA2A43"/>
    <w:rsid w:val="00CB4B8C"/>
    <w:rsid w:val="00CC2E1B"/>
    <w:rsid w:val="00CC3843"/>
    <w:rsid w:val="00CC6A3B"/>
    <w:rsid w:val="00CC7280"/>
    <w:rsid w:val="00CC7602"/>
    <w:rsid w:val="00CC767F"/>
    <w:rsid w:val="00CD0711"/>
    <w:rsid w:val="00CD12AB"/>
    <w:rsid w:val="00CD239F"/>
    <w:rsid w:val="00CD243A"/>
    <w:rsid w:val="00CD49BF"/>
    <w:rsid w:val="00CD660B"/>
    <w:rsid w:val="00CD78DD"/>
    <w:rsid w:val="00CE0A47"/>
    <w:rsid w:val="00CE13FE"/>
    <w:rsid w:val="00CE3037"/>
    <w:rsid w:val="00CE3818"/>
    <w:rsid w:val="00CE6C12"/>
    <w:rsid w:val="00CE6E8F"/>
    <w:rsid w:val="00CE786F"/>
    <w:rsid w:val="00CF0EF7"/>
    <w:rsid w:val="00CF10E4"/>
    <w:rsid w:val="00CF12BE"/>
    <w:rsid w:val="00D05E68"/>
    <w:rsid w:val="00D06D8B"/>
    <w:rsid w:val="00D0734D"/>
    <w:rsid w:val="00D10D51"/>
    <w:rsid w:val="00D13203"/>
    <w:rsid w:val="00D13D6E"/>
    <w:rsid w:val="00D15394"/>
    <w:rsid w:val="00D15BA9"/>
    <w:rsid w:val="00D254F0"/>
    <w:rsid w:val="00D25C76"/>
    <w:rsid w:val="00D2672D"/>
    <w:rsid w:val="00D31D3C"/>
    <w:rsid w:val="00D3302B"/>
    <w:rsid w:val="00D3438B"/>
    <w:rsid w:val="00D34F7B"/>
    <w:rsid w:val="00D40356"/>
    <w:rsid w:val="00D4201B"/>
    <w:rsid w:val="00D420BD"/>
    <w:rsid w:val="00D42971"/>
    <w:rsid w:val="00D43400"/>
    <w:rsid w:val="00D4440D"/>
    <w:rsid w:val="00D50C84"/>
    <w:rsid w:val="00D53EC7"/>
    <w:rsid w:val="00D576DE"/>
    <w:rsid w:val="00D5792F"/>
    <w:rsid w:val="00D636A7"/>
    <w:rsid w:val="00D638CB"/>
    <w:rsid w:val="00D65FF1"/>
    <w:rsid w:val="00D663FD"/>
    <w:rsid w:val="00D66812"/>
    <w:rsid w:val="00D673EE"/>
    <w:rsid w:val="00D67952"/>
    <w:rsid w:val="00D713D0"/>
    <w:rsid w:val="00D72DC7"/>
    <w:rsid w:val="00D74E25"/>
    <w:rsid w:val="00D756B5"/>
    <w:rsid w:val="00D7634F"/>
    <w:rsid w:val="00D770FB"/>
    <w:rsid w:val="00D7741C"/>
    <w:rsid w:val="00D77F5B"/>
    <w:rsid w:val="00D8063F"/>
    <w:rsid w:val="00D81AB6"/>
    <w:rsid w:val="00D82A43"/>
    <w:rsid w:val="00D82D8C"/>
    <w:rsid w:val="00D839B6"/>
    <w:rsid w:val="00D84ABC"/>
    <w:rsid w:val="00D90D2C"/>
    <w:rsid w:val="00D91874"/>
    <w:rsid w:val="00D92FCF"/>
    <w:rsid w:val="00D95761"/>
    <w:rsid w:val="00DA4206"/>
    <w:rsid w:val="00DA49D8"/>
    <w:rsid w:val="00DB0910"/>
    <w:rsid w:val="00DB3D53"/>
    <w:rsid w:val="00DB5178"/>
    <w:rsid w:val="00DC1B38"/>
    <w:rsid w:val="00DC201A"/>
    <w:rsid w:val="00DC738B"/>
    <w:rsid w:val="00DC7C0A"/>
    <w:rsid w:val="00DD35A7"/>
    <w:rsid w:val="00DD44BE"/>
    <w:rsid w:val="00DD69ED"/>
    <w:rsid w:val="00DE534B"/>
    <w:rsid w:val="00DE5919"/>
    <w:rsid w:val="00DE5F4A"/>
    <w:rsid w:val="00DF15BE"/>
    <w:rsid w:val="00DF282B"/>
    <w:rsid w:val="00DF37CF"/>
    <w:rsid w:val="00DF39D4"/>
    <w:rsid w:val="00DF3D84"/>
    <w:rsid w:val="00DF5224"/>
    <w:rsid w:val="00DF5D55"/>
    <w:rsid w:val="00DF701C"/>
    <w:rsid w:val="00DF792E"/>
    <w:rsid w:val="00E01615"/>
    <w:rsid w:val="00E02900"/>
    <w:rsid w:val="00E1008F"/>
    <w:rsid w:val="00E101D5"/>
    <w:rsid w:val="00E11C50"/>
    <w:rsid w:val="00E12022"/>
    <w:rsid w:val="00E12622"/>
    <w:rsid w:val="00E142CF"/>
    <w:rsid w:val="00E15348"/>
    <w:rsid w:val="00E16CB8"/>
    <w:rsid w:val="00E17C2E"/>
    <w:rsid w:val="00E17FEF"/>
    <w:rsid w:val="00E20161"/>
    <w:rsid w:val="00E218D5"/>
    <w:rsid w:val="00E2698E"/>
    <w:rsid w:val="00E32DC0"/>
    <w:rsid w:val="00E35DA1"/>
    <w:rsid w:val="00E36B13"/>
    <w:rsid w:val="00E40DFB"/>
    <w:rsid w:val="00E41D43"/>
    <w:rsid w:val="00E44F0E"/>
    <w:rsid w:val="00E458AD"/>
    <w:rsid w:val="00E46194"/>
    <w:rsid w:val="00E464D6"/>
    <w:rsid w:val="00E51F68"/>
    <w:rsid w:val="00E6024B"/>
    <w:rsid w:val="00E60856"/>
    <w:rsid w:val="00E62287"/>
    <w:rsid w:val="00E62A32"/>
    <w:rsid w:val="00E65282"/>
    <w:rsid w:val="00E659F4"/>
    <w:rsid w:val="00E6609E"/>
    <w:rsid w:val="00E6678A"/>
    <w:rsid w:val="00E67E33"/>
    <w:rsid w:val="00E742C3"/>
    <w:rsid w:val="00E74A5D"/>
    <w:rsid w:val="00E84270"/>
    <w:rsid w:val="00E86819"/>
    <w:rsid w:val="00E87F35"/>
    <w:rsid w:val="00E9499D"/>
    <w:rsid w:val="00E9516D"/>
    <w:rsid w:val="00E9590B"/>
    <w:rsid w:val="00E96C13"/>
    <w:rsid w:val="00EA0D3C"/>
    <w:rsid w:val="00EA1B62"/>
    <w:rsid w:val="00EA2CA2"/>
    <w:rsid w:val="00EA4B56"/>
    <w:rsid w:val="00EA6399"/>
    <w:rsid w:val="00EA68A5"/>
    <w:rsid w:val="00EB192A"/>
    <w:rsid w:val="00EB5419"/>
    <w:rsid w:val="00EB65E1"/>
    <w:rsid w:val="00EB6B2D"/>
    <w:rsid w:val="00EC34CF"/>
    <w:rsid w:val="00EC4377"/>
    <w:rsid w:val="00EC50EB"/>
    <w:rsid w:val="00EC5689"/>
    <w:rsid w:val="00EC6F9F"/>
    <w:rsid w:val="00ED2E94"/>
    <w:rsid w:val="00ED2F1F"/>
    <w:rsid w:val="00ED36E2"/>
    <w:rsid w:val="00ED5062"/>
    <w:rsid w:val="00ED5142"/>
    <w:rsid w:val="00EE0D28"/>
    <w:rsid w:val="00EE2781"/>
    <w:rsid w:val="00EE3D85"/>
    <w:rsid w:val="00EE5E8D"/>
    <w:rsid w:val="00EF1661"/>
    <w:rsid w:val="00EF304A"/>
    <w:rsid w:val="00EF4699"/>
    <w:rsid w:val="00EF5EF4"/>
    <w:rsid w:val="00EF62D1"/>
    <w:rsid w:val="00F004DC"/>
    <w:rsid w:val="00F00A58"/>
    <w:rsid w:val="00F057B7"/>
    <w:rsid w:val="00F058F1"/>
    <w:rsid w:val="00F07BD3"/>
    <w:rsid w:val="00F109F1"/>
    <w:rsid w:val="00F13D5A"/>
    <w:rsid w:val="00F17F36"/>
    <w:rsid w:val="00F22AB4"/>
    <w:rsid w:val="00F27B7C"/>
    <w:rsid w:val="00F27CE2"/>
    <w:rsid w:val="00F32B8D"/>
    <w:rsid w:val="00F360DA"/>
    <w:rsid w:val="00F40BCE"/>
    <w:rsid w:val="00F44079"/>
    <w:rsid w:val="00F4448F"/>
    <w:rsid w:val="00F444A8"/>
    <w:rsid w:val="00F45AE8"/>
    <w:rsid w:val="00F46B55"/>
    <w:rsid w:val="00F539A4"/>
    <w:rsid w:val="00F53D89"/>
    <w:rsid w:val="00F61D9B"/>
    <w:rsid w:val="00F62A0D"/>
    <w:rsid w:val="00F64430"/>
    <w:rsid w:val="00F64C02"/>
    <w:rsid w:val="00F74A46"/>
    <w:rsid w:val="00F74F1E"/>
    <w:rsid w:val="00F755CF"/>
    <w:rsid w:val="00F7599C"/>
    <w:rsid w:val="00F80DC9"/>
    <w:rsid w:val="00F82128"/>
    <w:rsid w:val="00F8390D"/>
    <w:rsid w:val="00F84F09"/>
    <w:rsid w:val="00F8580E"/>
    <w:rsid w:val="00F86533"/>
    <w:rsid w:val="00F87D50"/>
    <w:rsid w:val="00F87E38"/>
    <w:rsid w:val="00F904C2"/>
    <w:rsid w:val="00F9193F"/>
    <w:rsid w:val="00F92A5B"/>
    <w:rsid w:val="00F96BCB"/>
    <w:rsid w:val="00F96F56"/>
    <w:rsid w:val="00FA190E"/>
    <w:rsid w:val="00FB0689"/>
    <w:rsid w:val="00FB0A71"/>
    <w:rsid w:val="00FB1503"/>
    <w:rsid w:val="00FB160B"/>
    <w:rsid w:val="00FB1AFE"/>
    <w:rsid w:val="00FB38E0"/>
    <w:rsid w:val="00FB5187"/>
    <w:rsid w:val="00FB67AE"/>
    <w:rsid w:val="00FC020C"/>
    <w:rsid w:val="00FC19AE"/>
    <w:rsid w:val="00FC6047"/>
    <w:rsid w:val="00FC77CF"/>
    <w:rsid w:val="00FD014E"/>
    <w:rsid w:val="00FD252A"/>
    <w:rsid w:val="00FD3D7F"/>
    <w:rsid w:val="00FD5A24"/>
    <w:rsid w:val="00FE043F"/>
    <w:rsid w:val="00FE2780"/>
    <w:rsid w:val="00FE733D"/>
    <w:rsid w:val="00FF1F5B"/>
    <w:rsid w:val="00FF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4B0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517CB9"/>
    <w:pPr>
      <w:widowControl/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517CB9"/>
    <w:pPr>
      <w:widowControl/>
      <w:suppressAutoHyphens w:val="0"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3z0">
    <w:name w:val="WW8Num3z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4z0">
    <w:name w:val="WW8Num4z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5z0">
    <w:name w:val="WW8Num5z0"/>
    <w:rsid w:val="001F65FE"/>
  </w:style>
  <w:style w:type="character" w:customStyle="1" w:styleId="WW8Num6z0">
    <w:name w:val="WW8Num6z0"/>
    <w:rsid w:val="001F65FE"/>
  </w:style>
  <w:style w:type="character" w:customStyle="1" w:styleId="WW8Num6z1">
    <w:name w:val="WW8Num6z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7z0">
    <w:name w:val="WW8Num7z0"/>
    <w:rsid w:val="001F65FE"/>
  </w:style>
  <w:style w:type="character" w:customStyle="1" w:styleId="WW8Num9z1">
    <w:name w:val="WW8Num9z1"/>
    <w:rsid w:val="001F65FE"/>
    <w:rPr>
      <w:rFonts w:ascii="Symbol" w:hAnsi="Symbol" w:cs="OpenSymbol"/>
    </w:rPr>
  </w:style>
  <w:style w:type="character" w:customStyle="1" w:styleId="WW8Num15z0">
    <w:name w:val="WW8Num15z0"/>
    <w:rsid w:val="001F65FE"/>
  </w:style>
  <w:style w:type="character" w:customStyle="1" w:styleId="WW8Num16z0">
    <w:name w:val="WW8Num16z0"/>
    <w:rsid w:val="001F65FE"/>
    <w:rPr>
      <w:rFonts w:ascii="Symbol" w:hAnsi="Symbol" w:cs="OpenSymbol"/>
    </w:rPr>
  </w:style>
  <w:style w:type="character" w:customStyle="1" w:styleId="WW8Num17z0">
    <w:name w:val="WW8Num17z0"/>
    <w:rsid w:val="001F65FE"/>
    <w:rPr>
      <w:rFonts w:ascii="Symbol" w:hAnsi="Symbol" w:cs="OpenSymbol"/>
    </w:rPr>
  </w:style>
  <w:style w:type="character" w:customStyle="1" w:styleId="WW8Num17z1">
    <w:name w:val="WW8Num17z1"/>
    <w:rsid w:val="001F65FE"/>
    <w:rPr>
      <w:rFonts w:ascii="OpenSymbol" w:hAnsi="OpenSymbol" w:cs="OpenSymbol"/>
    </w:rPr>
  </w:style>
  <w:style w:type="character" w:customStyle="1" w:styleId="WW8Num18z0">
    <w:name w:val="WW8Num18z0"/>
    <w:rsid w:val="001F65FE"/>
    <w:rPr>
      <w:rFonts w:ascii="Symbol" w:hAnsi="Symbol" w:cs="OpenSymbol"/>
    </w:rPr>
  </w:style>
  <w:style w:type="character" w:customStyle="1" w:styleId="WW8Num18z1">
    <w:name w:val="WW8Num18z1"/>
    <w:rsid w:val="001F65FE"/>
    <w:rPr>
      <w:rFonts w:ascii="OpenSymbol" w:hAnsi="OpenSymbol" w:cs="OpenSymbol"/>
    </w:rPr>
  </w:style>
  <w:style w:type="character" w:customStyle="1" w:styleId="Absatz-Standardschriftart">
    <w:name w:val="Absatz-Standardschriftart"/>
    <w:rsid w:val="001F65FE"/>
  </w:style>
  <w:style w:type="character" w:customStyle="1" w:styleId="WW-Absatz-Standardschriftart">
    <w:name w:val="WW-Absatz-Standardschriftart"/>
    <w:rsid w:val="001F65FE"/>
  </w:style>
  <w:style w:type="character" w:customStyle="1" w:styleId="WW8Num12z1">
    <w:name w:val="WW8Num12z1"/>
    <w:rsid w:val="001F65FE"/>
    <w:rPr>
      <w:rFonts w:ascii="Symbol" w:hAnsi="Symbol" w:cs="OpenSymbol"/>
    </w:rPr>
  </w:style>
  <w:style w:type="character" w:customStyle="1" w:styleId="WW8Num21z0">
    <w:name w:val="WW8Num21z0"/>
    <w:rsid w:val="001F65FE"/>
  </w:style>
  <w:style w:type="character" w:customStyle="1" w:styleId="WW8Num21z1">
    <w:name w:val="WW8Num21z1"/>
    <w:rsid w:val="001F65FE"/>
    <w:rPr>
      <w:rFonts w:ascii="Courier New" w:eastAsia="Courier New" w:hAnsi="Courier New" w:cs="Courier New"/>
    </w:rPr>
  </w:style>
  <w:style w:type="character" w:customStyle="1" w:styleId="WW8Num21z2">
    <w:name w:val="WW8Num21z2"/>
    <w:rsid w:val="001F65FE"/>
    <w:rPr>
      <w:rFonts w:ascii="Wingdings" w:eastAsia="Wingdings" w:hAnsi="Wingdings" w:cs="Wingdings"/>
    </w:rPr>
  </w:style>
  <w:style w:type="character" w:customStyle="1" w:styleId="WW8Num21z3">
    <w:name w:val="WW8Num21z3"/>
    <w:rsid w:val="001F65FE"/>
    <w:rPr>
      <w:rFonts w:ascii="Symbol" w:eastAsia="Symbol" w:hAnsi="Symbol" w:cs="Symbol"/>
    </w:rPr>
  </w:style>
  <w:style w:type="character" w:customStyle="1" w:styleId="WW8Num22z0">
    <w:name w:val="WW8Num22z0"/>
    <w:rsid w:val="001F65FE"/>
  </w:style>
  <w:style w:type="character" w:customStyle="1" w:styleId="WW8Num23z0">
    <w:name w:val="WW8Num23z0"/>
    <w:rsid w:val="001F65FE"/>
    <w:rPr>
      <w:rFonts w:ascii="Symbol" w:hAnsi="Symbol" w:cs="OpenSymbol"/>
    </w:rPr>
  </w:style>
  <w:style w:type="character" w:customStyle="1" w:styleId="WW8Num24z0">
    <w:name w:val="WW8Num24z0"/>
    <w:rsid w:val="001F65FE"/>
    <w:rPr>
      <w:rFonts w:ascii="Symbol" w:hAnsi="Symbol" w:cs="OpenSymbol"/>
    </w:rPr>
  </w:style>
  <w:style w:type="character" w:customStyle="1" w:styleId="WW8Num24z1">
    <w:name w:val="WW8Num24z1"/>
    <w:rsid w:val="001F65FE"/>
    <w:rPr>
      <w:rFonts w:ascii="OpenSymbol" w:hAnsi="OpenSymbol" w:cs="OpenSymbol"/>
    </w:rPr>
  </w:style>
  <w:style w:type="character" w:customStyle="1" w:styleId="WW8Num25z0">
    <w:name w:val="WW8Num25z0"/>
    <w:rsid w:val="001F65FE"/>
    <w:rPr>
      <w:rFonts w:ascii="Symbol" w:hAnsi="Symbol" w:cs="OpenSymbol"/>
    </w:rPr>
  </w:style>
  <w:style w:type="character" w:customStyle="1" w:styleId="WW8Num25z1">
    <w:name w:val="WW8Num25z1"/>
    <w:rsid w:val="001F65FE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1F65FE"/>
  </w:style>
  <w:style w:type="character" w:customStyle="1" w:styleId="WW8Num1z0">
    <w:name w:val="WW8Num1z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5z1">
    <w:name w:val="WW8Num5z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11z1">
    <w:name w:val="WW8Num11z1"/>
    <w:rsid w:val="001F65FE"/>
    <w:rPr>
      <w:rFonts w:ascii="Symbol" w:hAnsi="Symbol" w:cs="OpenSymbol"/>
    </w:rPr>
  </w:style>
  <w:style w:type="character" w:customStyle="1" w:styleId="WW8Num20z0">
    <w:name w:val="WW8Num20z0"/>
    <w:rsid w:val="001F65FE"/>
    <w:rPr>
      <w:rFonts w:ascii="OpenSymbol" w:eastAsia="OpenSymbol" w:hAnsi="OpenSymbol" w:cs="OpenSymbol"/>
    </w:rPr>
  </w:style>
  <w:style w:type="character" w:customStyle="1" w:styleId="WW8Num20z1">
    <w:name w:val="WW8Num20z1"/>
    <w:rsid w:val="001F65FE"/>
    <w:rPr>
      <w:rFonts w:ascii="Courier New" w:eastAsia="Courier New" w:hAnsi="Courier New" w:cs="Courier New"/>
    </w:rPr>
  </w:style>
  <w:style w:type="character" w:customStyle="1" w:styleId="WW8Num20z2">
    <w:name w:val="WW8Num20z2"/>
    <w:rsid w:val="001F65FE"/>
    <w:rPr>
      <w:rFonts w:ascii="Wingdings" w:eastAsia="Wingdings" w:hAnsi="Wingdings" w:cs="Wingdings"/>
    </w:rPr>
  </w:style>
  <w:style w:type="character" w:customStyle="1" w:styleId="WW8Num20z3">
    <w:name w:val="WW8Num20z3"/>
    <w:rsid w:val="001F65FE"/>
    <w:rPr>
      <w:rFonts w:ascii="Symbol" w:eastAsia="Symbol" w:hAnsi="Symbol" w:cs="Symbol"/>
    </w:rPr>
  </w:style>
  <w:style w:type="character" w:customStyle="1" w:styleId="WW8Num23z1">
    <w:name w:val="WW8Num23z1"/>
    <w:rsid w:val="001F65FE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1F65FE"/>
  </w:style>
  <w:style w:type="character" w:customStyle="1" w:styleId="RTFNum21">
    <w:name w:val="RTF_Num 2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">
    <w:name w:val="RTF_Num 3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1">
    <w:name w:val="RTF_Num 5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51">
    <w:name w:val="WW-RTF_Num 5 1"/>
    <w:rsid w:val="001F65FE"/>
  </w:style>
  <w:style w:type="character" w:customStyle="1" w:styleId="RTFNum52">
    <w:name w:val="RTF_Num 5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3">
    <w:name w:val="RTF_Num 5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4">
    <w:name w:val="RTF_Num 5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5">
    <w:name w:val="RTF_Num 5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6">
    <w:name w:val="RTF_Num 5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7">
    <w:name w:val="RTF_Num 5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8">
    <w:name w:val="RTF_Num 5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9">
    <w:name w:val="RTF_Num 5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511">
    <w:name w:val="WW-RTF_Num 5 11"/>
    <w:rsid w:val="001F65FE"/>
  </w:style>
  <w:style w:type="character" w:customStyle="1" w:styleId="WW-RTFNum52">
    <w:name w:val="WW-RTF_Num 5 2"/>
    <w:rsid w:val="001F65FE"/>
  </w:style>
  <w:style w:type="character" w:customStyle="1" w:styleId="WW-RTFNum53">
    <w:name w:val="WW-RTF_Num 5 3"/>
    <w:rsid w:val="001F65FE"/>
  </w:style>
  <w:style w:type="character" w:customStyle="1" w:styleId="WW-RTFNum54">
    <w:name w:val="WW-RTF_Num 5 4"/>
    <w:rsid w:val="001F65FE"/>
  </w:style>
  <w:style w:type="character" w:customStyle="1" w:styleId="WW-RTFNum55">
    <w:name w:val="WW-RTF_Num 5 5"/>
    <w:rsid w:val="001F65FE"/>
  </w:style>
  <w:style w:type="character" w:customStyle="1" w:styleId="WW-RTFNum56">
    <w:name w:val="WW-RTF_Num 5 6"/>
    <w:rsid w:val="001F65FE"/>
  </w:style>
  <w:style w:type="character" w:customStyle="1" w:styleId="WW-RTFNum57">
    <w:name w:val="WW-RTF_Num 5 7"/>
    <w:rsid w:val="001F65FE"/>
  </w:style>
  <w:style w:type="character" w:customStyle="1" w:styleId="WW-RTFNum58">
    <w:name w:val="WW-RTF_Num 5 8"/>
    <w:rsid w:val="001F65FE"/>
  </w:style>
  <w:style w:type="character" w:customStyle="1" w:styleId="WW-RTFNum59">
    <w:name w:val="WW-RTF_Num 5 9"/>
    <w:rsid w:val="001F65FE"/>
  </w:style>
  <w:style w:type="character" w:customStyle="1" w:styleId="WW-RTFNum5112">
    <w:name w:val="WW-RTF_Num 5 112"/>
    <w:rsid w:val="001F65FE"/>
  </w:style>
  <w:style w:type="character" w:customStyle="1" w:styleId="WW-RTFNum521">
    <w:name w:val="WW-RTF_Num 5 21"/>
    <w:rsid w:val="001F65FE"/>
  </w:style>
  <w:style w:type="character" w:customStyle="1" w:styleId="WW-RTFNum531">
    <w:name w:val="WW-RTF_Num 5 31"/>
    <w:rsid w:val="001F65FE"/>
  </w:style>
  <w:style w:type="character" w:customStyle="1" w:styleId="WW-RTFNum541">
    <w:name w:val="WW-RTF_Num 5 41"/>
    <w:rsid w:val="001F65FE"/>
  </w:style>
  <w:style w:type="character" w:customStyle="1" w:styleId="WW-RTFNum551">
    <w:name w:val="WW-RTF_Num 5 51"/>
    <w:rsid w:val="001F65FE"/>
  </w:style>
  <w:style w:type="character" w:customStyle="1" w:styleId="WW-RTFNum561">
    <w:name w:val="WW-RTF_Num 5 61"/>
    <w:rsid w:val="001F65FE"/>
  </w:style>
  <w:style w:type="character" w:customStyle="1" w:styleId="WW-RTFNum571">
    <w:name w:val="WW-RTF_Num 5 71"/>
    <w:rsid w:val="001F65FE"/>
  </w:style>
  <w:style w:type="character" w:customStyle="1" w:styleId="WW-RTFNum581">
    <w:name w:val="WW-RTF_Num 5 81"/>
    <w:rsid w:val="001F65FE"/>
  </w:style>
  <w:style w:type="character" w:customStyle="1" w:styleId="WW-RTFNum591">
    <w:name w:val="WW-RTF_Num 5 91"/>
    <w:rsid w:val="001F65FE"/>
  </w:style>
  <w:style w:type="character" w:customStyle="1" w:styleId="WW-RTFNum51123">
    <w:name w:val="WW-RTF_Num 5 1123"/>
    <w:rsid w:val="001F65FE"/>
  </w:style>
  <w:style w:type="character" w:customStyle="1" w:styleId="WW-RTFNum5212">
    <w:name w:val="WW-RTF_Num 5 212"/>
    <w:rsid w:val="001F65FE"/>
  </w:style>
  <w:style w:type="character" w:customStyle="1" w:styleId="WW-RTFNum5312">
    <w:name w:val="WW-RTF_Num 5 312"/>
    <w:rsid w:val="001F65FE"/>
  </w:style>
  <w:style w:type="character" w:customStyle="1" w:styleId="WW-RTFNum5412">
    <w:name w:val="WW-RTF_Num 5 412"/>
    <w:rsid w:val="001F65FE"/>
  </w:style>
  <w:style w:type="character" w:customStyle="1" w:styleId="WW-RTFNum5512">
    <w:name w:val="WW-RTF_Num 5 512"/>
    <w:rsid w:val="001F65FE"/>
  </w:style>
  <w:style w:type="character" w:customStyle="1" w:styleId="WW-RTFNum5612">
    <w:name w:val="WW-RTF_Num 5 612"/>
    <w:rsid w:val="001F65FE"/>
  </w:style>
  <w:style w:type="character" w:customStyle="1" w:styleId="WW-RTFNum5712">
    <w:name w:val="WW-RTF_Num 5 712"/>
    <w:rsid w:val="001F65FE"/>
  </w:style>
  <w:style w:type="character" w:customStyle="1" w:styleId="WW-RTFNum5812">
    <w:name w:val="WW-RTF_Num 5 812"/>
    <w:rsid w:val="001F65FE"/>
  </w:style>
  <w:style w:type="character" w:customStyle="1" w:styleId="WW-RTFNum5912">
    <w:name w:val="WW-RTF_Num 5 912"/>
    <w:rsid w:val="001F65FE"/>
  </w:style>
  <w:style w:type="character" w:customStyle="1" w:styleId="WW-RTFNum511234">
    <w:name w:val="WW-RTF_Num 5 11234"/>
    <w:rsid w:val="001F65FE"/>
  </w:style>
  <w:style w:type="character" w:customStyle="1" w:styleId="WW-RTFNum52123">
    <w:name w:val="WW-RTF_Num 5 2123"/>
    <w:rsid w:val="001F65FE"/>
  </w:style>
  <w:style w:type="character" w:customStyle="1" w:styleId="WW-RTFNum53123">
    <w:name w:val="WW-RTF_Num 5 3123"/>
    <w:rsid w:val="001F65FE"/>
  </w:style>
  <w:style w:type="character" w:customStyle="1" w:styleId="WW-RTFNum54123">
    <w:name w:val="WW-RTF_Num 5 4123"/>
    <w:rsid w:val="001F65FE"/>
  </w:style>
  <w:style w:type="character" w:customStyle="1" w:styleId="WW-RTFNum55123">
    <w:name w:val="WW-RTF_Num 5 5123"/>
    <w:rsid w:val="001F65FE"/>
  </w:style>
  <w:style w:type="character" w:customStyle="1" w:styleId="WW-RTFNum56123">
    <w:name w:val="WW-RTF_Num 5 6123"/>
    <w:rsid w:val="001F65FE"/>
  </w:style>
  <w:style w:type="character" w:customStyle="1" w:styleId="WW-RTFNum57123">
    <w:name w:val="WW-RTF_Num 5 7123"/>
    <w:rsid w:val="001F65FE"/>
  </w:style>
  <w:style w:type="character" w:customStyle="1" w:styleId="WW-RTFNum58123">
    <w:name w:val="WW-RTF_Num 5 8123"/>
    <w:rsid w:val="001F65FE"/>
  </w:style>
  <w:style w:type="character" w:customStyle="1" w:styleId="WW-RTFNum59123">
    <w:name w:val="WW-RTF_Num 5 9123"/>
    <w:rsid w:val="001F65FE"/>
  </w:style>
  <w:style w:type="character" w:customStyle="1" w:styleId="WW-RTFNum5112345">
    <w:name w:val="WW-RTF_Num 5 112345"/>
    <w:rsid w:val="001F65FE"/>
  </w:style>
  <w:style w:type="character" w:customStyle="1" w:styleId="WW-RTFNum521234">
    <w:name w:val="WW-RTF_Num 5 21234"/>
    <w:rsid w:val="001F65FE"/>
  </w:style>
  <w:style w:type="character" w:customStyle="1" w:styleId="WW-RTFNum531234">
    <w:name w:val="WW-RTF_Num 5 31234"/>
    <w:rsid w:val="001F65FE"/>
  </w:style>
  <w:style w:type="character" w:customStyle="1" w:styleId="WW-RTFNum541234">
    <w:name w:val="WW-RTF_Num 5 41234"/>
    <w:rsid w:val="001F65FE"/>
  </w:style>
  <w:style w:type="character" w:customStyle="1" w:styleId="WW-RTFNum551234">
    <w:name w:val="WW-RTF_Num 5 51234"/>
    <w:rsid w:val="001F65FE"/>
  </w:style>
  <w:style w:type="character" w:customStyle="1" w:styleId="WW-RTFNum561234">
    <w:name w:val="WW-RTF_Num 5 61234"/>
    <w:rsid w:val="001F65FE"/>
  </w:style>
  <w:style w:type="character" w:customStyle="1" w:styleId="WW-RTFNum571234">
    <w:name w:val="WW-RTF_Num 5 71234"/>
    <w:rsid w:val="001F65FE"/>
  </w:style>
  <w:style w:type="character" w:customStyle="1" w:styleId="WW-RTFNum581234">
    <w:name w:val="WW-RTF_Num 5 81234"/>
    <w:rsid w:val="001F65FE"/>
  </w:style>
  <w:style w:type="character" w:customStyle="1" w:styleId="WW-RTFNum591234">
    <w:name w:val="WW-RTF_Num 5 91234"/>
    <w:rsid w:val="001F65FE"/>
  </w:style>
  <w:style w:type="character" w:customStyle="1" w:styleId="WW-RTFNum51123456">
    <w:name w:val="WW-RTF_Num 5 1123456"/>
    <w:rsid w:val="001F65FE"/>
  </w:style>
  <w:style w:type="character" w:customStyle="1" w:styleId="WW-RTFNum5212345">
    <w:name w:val="WW-RTF_Num 5 212345"/>
    <w:rsid w:val="001F65FE"/>
    <w:rPr>
      <w:rFonts w:ascii="OpenSymbol" w:eastAsia="OpenSymbol" w:hAnsi="OpenSymbol" w:cs="OpenSymbol"/>
    </w:rPr>
  </w:style>
  <w:style w:type="character" w:customStyle="1" w:styleId="WW-RTFNum5312345">
    <w:name w:val="WW-RTF_Num 5 312345"/>
    <w:rsid w:val="001F65FE"/>
  </w:style>
  <w:style w:type="character" w:customStyle="1" w:styleId="WW-RTFNum5412345">
    <w:name w:val="WW-RTF_Num 5 412345"/>
    <w:rsid w:val="001F65FE"/>
  </w:style>
  <w:style w:type="character" w:customStyle="1" w:styleId="WW-RTFNum5512345">
    <w:name w:val="WW-RTF_Num 5 512345"/>
    <w:rsid w:val="001F65FE"/>
  </w:style>
  <w:style w:type="character" w:customStyle="1" w:styleId="WW-RTFNum5612345">
    <w:name w:val="WW-RTF_Num 5 612345"/>
    <w:rsid w:val="001F65FE"/>
  </w:style>
  <w:style w:type="character" w:customStyle="1" w:styleId="WW-RTFNum5712345">
    <w:name w:val="WW-RTF_Num 5 712345"/>
    <w:rsid w:val="001F65FE"/>
  </w:style>
  <w:style w:type="character" w:customStyle="1" w:styleId="WW-RTFNum5812345">
    <w:name w:val="WW-RTF_Num 5 812345"/>
    <w:rsid w:val="001F65FE"/>
  </w:style>
  <w:style w:type="character" w:customStyle="1" w:styleId="WW-RTFNum5912345">
    <w:name w:val="WW-RTF_Num 5 912345"/>
    <w:rsid w:val="001F65FE"/>
  </w:style>
  <w:style w:type="character" w:customStyle="1" w:styleId="WW-RTFNum511234567">
    <w:name w:val="WW-RTF_Num 5 11234567"/>
    <w:rsid w:val="001F65FE"/>
  </w:style>
  <w:style w:type="character" w:customStyle="1" w:styleId="WW-RTFNum52123456">
    <w:name w:val="WW-RTF_Num 5 2123456"/>
    <w:rsid w:val="001F65FE"/>
  </w:style>
  <w:style w:type="character" w:customStyle="1" w:styleId="WW-RTFNum53123456">
    <w:name w:val="WW-RTF_Num 5 3123456"/>
    <w:rsid w:val="001F65FE"/>
  </w:style>
  <w:style w:type="character" w:customStyle="1" w:styleId="WW-RTFNum54123456">
    <w:name w:val="WW-RTF_Num 5 4123456"/>
    <w:rsid w:val="001F65FE"/>
  </w:style>
  <w:style w:type="character" w:customStyle="1" w:styleId="WW-RTFNum55123456">
    <w:name w:val="WW-RTF_Num 5 5123456"/>
    <w:rsid w:val="001F65FE"/>
  </w:style>
  <w:style w:type="character" w:customStyle="1" w:styleId="WW-RTFNum56123456">
    <w:name w:val="WW-RTF_Num 5 6123456"/>
    <w:rsid w:val="001F65FE"/>
  </w:style>
  <w:style w:type="character" w:customStyle="1" w:styleId="WW-RTFNum57123456">
    <w:name w:val="WW-RTF_Num 5 7123456"/>
    <w:rsid w:val="001F65FE"/>
  </w:style>
  <w:style w:type="character" w:customStyle="1" w:styleId="WW-RTFNum58123456">
    <w:name w:val="WW-RTF_Num 5 8123456"/>
    <w:rsid w:val="001F65FE"/>
  </w:style>
  <w:style w:type="character" w:customStyle="1" w:styleId="WW-RTFNum59123456">
    <w:name w:val="WW-RTF_Num 5 9123456"/>
    <w:rsid w:val="001F65FE"/>
  </w:style>
  <w:style w:type="character" w:customStyle="1" w:styleId="WW-RTFNum5112345678">
    <w:name w:val="WW-RTF_Num 5 112345678"/>
    <w:rsid w:val="001F65FE"/>
  </w:style>
  <w:style w:type="character" w:customStyle="1" w:styleId="WW-RTFNum521234567">
    <w:name w:val="WW-RTF_Num 5 21234567"/>
    <w:rsid w:val="001F65FE"/>
  </w:style>
  <w:style w:type="character" w:customStyle="1" w:styleId="WW-RTFNum531234567">
    <w:name w:val="WW-RTF_Num 5 31234567"/>
    <w:rsid w:val="001F65FE"/>
  </w:style>
  <w:style w:type="character" w:customStyle="1" w:styleId="WW-RTFNum541234567">
    <w:name w:val="WW-RTF_Num 5 41234567"/>
    <w:rsid w:val="001F65FE"/>
  </w:style>
  <w:style w:type="character" w:customStyle="1" w:styleId="WW-RTFNum551234567">
    <w:name w:val="WW-RTF_Num 5 51234567"/>
    <w:rsid w:val="001F65FE"/>
  </w:style>
  <w:style w:type="character" w:customStyle="1" w:styleId="WW-RTFNum561234567">
    <w:name w:val="WW-RTF_Num 5 61234567"/>
    <w:rsid w:val="001F65FE"/>
  </w:style>
  <w:style w:type="character" w:customStyle="1" w:styleId="WW-RTFNum571234567">
    <w:name w:val="WW-RTF_Num 5 71234567"/>
    <w:rsid w:val="001F65FE"/>
  </w:style>
  <w:style w:type="character" w:customStyle="1" w:styleId="WW-RTFNum581234567">
    <w:name w:val="WW-RTF_Num 5 81234567"/>
    <w:rsid w:val="001F65FE"/>
  </w:style>
  <w:style w:type="character" w:customStyle="1" w:styleId="WW-RTFNum591234567">
    <w:name w:val="WW-RTF_Num 5 91234567"/>
    <w:rsid w:val="001F65FE"/>
  </w:style>
  <w:style w:type="character" w:customStyle="1" w:styleId="WW-RTFNum51123456789">
    <w:name w:val="WW-RTF_Num 5 1123456789"/>
    <w:rsid w:val="001F65FE"/>
  </w:style>
  <w:style w:type="character" w:customStyle="1" w:styleId="WW-RTFNum5212345678">
    <w:name w:val="WW-RTF_Num 5 212345678"/>
    <w:rsid w:val="001F65FE"/>
  </w:style>
  <w:style w:type="character" w:customStyle="1" w:styleId="WW-RTFNum5312345678">
    <w:name w:val="WW-RTF_Num 5 312345678"/>
    <w:rsid w:val="001F65FE"/>
  </w:style>
  <w:style w:type="character" w:customStyle="1" w:styleId="WW-RTFNum5412345678">
    <w:name w:val="WW-RTF_Num 5 412345678"/>
    <w:rsid w:val="001F65FE"/>
  </w:style>
  <w:style w:type="character" w:customStyle="1" w:styleId="WW-RTFNum5512345678">
    <w:name w:val="WW-RTF_Num 5 512345678"/>
    <w:rsid w:val="001F65FE"/>
  </w:style>
  <w:style w:type="character" w:customStyle="1" w:styleId="WW-RTFNum5612345678">
    <w:name w:val="WW-RTF_Num 5 612345678"/>
    <w:rsid w:val="001F65FE"/>
  </w:style>
  <w:style w:type="character" w:customStyle="1" w:styleId="WW-RTFNum5712345678">
    <w:name w:val="WW-RTF_Num 5 712345678"/>
    <w:rsid w:val="001F65FE"/>
  </w:style>
  <w:style w:type="character" w:customStyle="1" w:styleId="WW-RTFNum5812345678">
    <w:name w:val="WW-RTF_Num 5 812345678"/>
    <w:rsid w:val="001F65FE"/>
  </w:style>
  <w:style w:type="character" w:customStyle="1" w:styleId="WW-RTFNum5912345678">
    <w:name w:val="WW-RTF_Num 5 912345678"/>
    <w:rsid w:val="001F65FE"/>
  </w:style>
  <w:style w:type="character" w:customStyle="1" w:styleId="WW-RTFNum5112345678910">
    <w:name w:val="WW-RTF_Num 5 112345678910"/>
    <w:rsid w:val="001F65FE"/>
  </w:style>
  <w:style w:type="character" w:customStyle="1" w:styleId="WW-RTFNum52123456789">
    <w:name w:val="WW-RTF_Num 5 2123456789"/>
    <w:rsid w:val="001F65FE"/>
  </w:style>
  <w:style w:type="character" w:customStyle="1" w:styleId="WW-RTFNum53123456789">
    <w:name w:val="WW-RTF_Num 5 3123456789"/>
    <w:rsid w:val="001F65FE"/>
  </w:style>
  <w:style w:type="character" w:customStyle="1" w:styleId="WW-RTFNum54123456789">
    <w:name w:val="WW-RTF_Num 5 4123456789"/>
    <w:rsid w:val="001F65FE"/>
  </w:style>
  <w:style w:type="character" w:customStyle="1" w:styleId="WW-RTFNum55123456789">
    <w:name w:val="WW-RTF_Num 5 5123456789"/>
    <w:rsid w:val="001F65FE"/>
  </w:style>
  <w:style w:type="character" w:customStyle="1" w:styleId="WW-RTFNum56123456789">
    <w:name w:val="WW-RTF_Num 5 6123456789"/>
    <w:rsid w:val="001F65FE"/>
  </w:style>
  <w:style w:type="character" w:customStyle="1" w:styleId="WW-RTFNum57123456789">
    <w:name w:val="WW-RTF_Num 5 7123456789"/>
    <w:rsid w:val="001F65FE"/>
  </w:style>
  <w:style w:type="character" w:customStyle="1" w:styleId="WW-RTFNum58123456789">
    <w:name w:val="WW-RTF_Num 5 8123456789"/>
    <w:rsid w:val="001F65FE"/>
  </w:style>
  <w:style w:type="character" w:customStyle="1" w:styleId="WW-RTFNum59123456789">
    <w:name w:val="WW-RTF_Num 5 9123456789"/>
    <w:rsid w:val="001F65FE"/>
  </w:style>
  <w:style w:type="character" w:customStyle="1" w:styleId="WW-RTFNum511234567891011">
    <w:name w:val="WW-RTF_Num 5 11234567891011"/>
    <w:rsid w:val="001F65FE"/>
  </w:style>
  <w:style w:type="character" w:customStyle="1" w:styleId="WW-RTFNum5212345678910">
    <w:name w:val="WW-RTF_Num 5 212345678910"/>
    <w:rsid w:val="001F65FE"/>
  </w:style>
  <w:style w:type="character" w:customStyle="1" w:styleId="WW-RTFNum5312345678910">
    <w:name w:val="WW-RTF_Num 5 312345678910"/>
    <w:rsid w:val="001F65FE"/>
  </w:style>
  <w:style w:type="character" w:customStyle="1" w:styleId="WW-RTFNum5412345678910">
    <w:name w:val="WW-RTF_Num 5 412345678910"/>
    <w:rsid w:val="001F65FE"/>
  </w:style>
  <w:style w:type="character" w:customStyle="1" w:styleId="WW-RTFNum5512345678910">
    <w:name w:val="WW-RTF_Num 5 512345678910"/>
    <w:rsid w:val="001F65FE"/>
  </w:style>
  <w:style w:type="character" w:customStyle="1" w:styleId="WW-RTFNum5612345678910">
    <w:name w:val="WW-RTF_Num 5 612345678910"/>
    <w:rsid w:val="001F65FE"/>
  </w:style>
  <w:style w:type="character" w:customStyle="1" w:styleId="WW-RTFNum5712345678910">
    <w:name w:val="WW-RTF_Num 5 712345678910"/>
    <w:rsid w:val="001F65FE"/>
  </w:style>
  <w:style w:type="character" w:customStyle="1" w:styleId="WW-RTFNum5812345678910">
    <w:name w:val="WW-RTF_Num 5 812345678910"/>
    <w:rsid w:val="001F65FE"/>
  </w:style>
  <w:style w:type="character" w:customStyle="1" w:styleId="WW-RTFNum5912345678910">
    <w:name w:val="WW-RTF_Num 5 912345678910"/>
    <w:rsid w:val="001F65FE"/>
  </w:style>
  <w:style w:type="character" w:customStyle="1" w:styleId="WW-RTFNum51123456789101112">
    <w:name w:val="WW-RTF_Num 5 1123456789101112"/>
    <w:rsid w:val="001F65FE"/>
  </w:style>
  <w:style w:type="character" w:customStyle="1" w:styleId="WW-RTFNum521234567891011">
    <w:name w:val="WW-RTF_Num 5 21234567891011"/>
    <w:rsid w:val="001F65FE"/>
  </w:style>
  <w:style w:type="character" w:customStyle="1" w:styleId="WW-RTFNum531234567891011">
    <w:name w:val="WW-RTF_Num 5 31234567891011"/>
    <w:rsid w:val="001F65FE"/>
  </w:style>
  <w:style w:type="character" w:customStyle="1" w:styleId="WW-RTFNum541234567891011">
    <w:name w:val="WW-RTF_Num 5 41234567891011"/>
    <w:rsid w:val="001F65FE"/>
  </w:style>
  <w:style w:type="character" w:customStyle="1" w:styleId="WW-RTFNum551234567891011">
    <w:name w:val="WW-RTF_Num 5 51234567891011"/>
    <w:rsid w:val="001F65FE"/>
  </w:style>
  <w:style w:type="character" w:customStyle="1" w:styleId="WW-RTFNum561234567891011">
    <w:name w:val="WW-RTF_Num 5 61234567891011"/>
    <w:rsid w:val="001F65FE"/>
  </w:style>
  <w:style w:type="character" w:customStyle="1" w:styleId="WW-RTFNum571234567891011">
    <w:name w:val="WW-RTF_Num 5 71234567891011"/>
    <w:rsid w:val="001F65FE"/>
  </w:style>
  <w:style w:type="character" w:customStyle="1" w:styleId="WW-RTFNum581234567891011">
    <w:name w:val="WW-RTF_Num 5 81234567891011"/>
    <w:rsid w:val="001F65FE"/>
  </w:style>
  <w:style w:type="character" w:customStyle="1" w:styleId="WW-RTFNum591234567891011">
    <w:name w:val="WW-RTF_Num 5 91234567891011"/>
    <w:rsid w:val="001F65FE"/>
  </w:style>
  <w:style w:type="character" w:customStyle="1" w:styleId="WW-RTFNum5112345678910111213">
    <w:name w:val="WW-RTF_Num 5 112345678910111213"/>
    <w:rsid w:val="001F65FE"/>
  </w:style>
  <w:style w:type="character" w:customStyle="1" w:styleId="WW-RTFNum52123456789101112">
    <w:name w:val="WW-RTF_Num 5 2123456789101112"/>
    <w:rsid w:val="001F65FE"/>
  </w:style>
  <w:style w:type="character" w:customStyle="1" w:styleId="WW-RTFNum53123456789101112">
    <w:name w:val="WW-RTF_Num 5 3123456789101112"/>
    <w:rsid w:val="001F65FE"/>
  </w:style>
  <w:style w:type="character" w:customStyle="1" w:styleId="WW-RTFNum54123456789101112">
    <w:name w:val="WW-RTF_Num 5 4123456789101112"/>
    <w:rsid w:val="001F65FE"/>
  </w:style>
  <w:style w:type="character" w:customStyle="1" w:styleId="WW-RTFNum55123456789101112">
    <w:name w:val="WW-RTF_Num 5 5123456789101112"/>
    <w:rsid w:val="001F65FE"/>
  </w:style>
  <w:style w:type="character" w:customStyle="1" w:styleId="WW-RTFNum56123456789101112">
    <w:name w:val="WW-RTF_Num 5 6123456789101112"/>
    <w:rsid w:val="001F65FE"/>
  </w:style>
  <w:style w:type="character" w:customStyle="1" w:styleId="WW-RTFNum57123456789101112">
    <w:name w:val="WW-RTF_Num 5 7123456789101112"/>
    <w:rsid w:val="001F65FE"/>
  </w:style>
  <w:style w:type="character" w:customStyle="1" w:styleId="WW-RTFNum58123456789101112">
    <w:name w:val="WW-RTF_Num 5 8123456789101112"/>
    <w:rsid w:val="001F65FE"/>
  </w:style>
  <w:style w:type="character" w:customStyle="1" w:styleId="WW-RTFNum59123456789101112">
    <w:name w:val="WW-RTF_Num 5 9123456789101112"/>
    <w:rsid w:val="001F65FE"/>
  </w:style>
  <w:style w:type="character" w:customStyle="1" w:styleId="WW-RTFNum511234567891011121314">
    <w:name w:val="WW-RTF_Num 5 11234567891011121314"/>
    <w:rsid w:val="001F65FE"/>
  </w:style>
  <w:style w:type="character" w:customStyle="1" w:styleId="WW-RTFNum5212345678910111213">
    <w:name w:val="WW-RTF_Num 5 212345678910111213"/>
    <w:rsid w:val="001F65FE"/>
  </w:style>
  <w:style w:type="character" w:customStyle="1" w:styleId="WW-RTFNum5312345678910111213">
    <w:name w:val="WW-RTF_Num 5 312345678910111213"/>
    <w:rsid w:val="001F65FE"/>
  </w:style>
  <w:style w:type="character" w:customStyle="1" w:styleId="WW-RTFNum5412345678910111213">
    <w:name w:val="WW-RTF_Num 5 412345678910111213"/>
    <w:rsid w:val="001F65FE"/>
  </w:style>
  <w:style w:type="character" w:customStyle="1" w:styleId="WW-RTFNum5512345678910111213">
    <w:name w:val="WW-RTF_Num 5 512345678910111213"/>
    <w:rsid w:val="001F65FE"/>
  </w:style>
  <w:style w:type="character" w:customStyle="1" w:styleId="WW-RTFNum5612345678910111213">
    <w:name w:val="WW-RTF_Num 5 612345678910111213"/>
    <w:rsid w:val="001F65FE"/>
  </w:style>
  <w:style w:type="character" w:customStyle="1" w:styleId="WW-RTFNum5712345678910111213">
    <w:name w:val="WW-RTF_Num 5 712345678910111213"/>
    <w:rsid w:val="001F65FE"/>
  </w:style>
  <w:style w:type="character" w:customStyle="1" w:styleId="WW-RTFNum5812345678910111213">
    <w:name w:val="WW-RTF_Num 5 812345678910111213"/>
    <w:rsid w:val="001F65FE"/>
  </w:style>
  <w:style w:type="character" w:customStyle="1" w:styleId="WW-RTFNum5912345678910111213">
    <w:name w:val="WW-RTF_Num 5 912345678910111213"/>
    <w:rsid w:val="001F65FE"/>
  </w:style>
  <w:style w:type="character" w:customStyle="1" w:styleId="WW-RTFNum51123456789101112131415">
    <w:name w:val="WW-RTF_Num 5 1123456789101112131415"/>
    <w:rsid w:val="001F65FE"/>
    <w:rPr>
      <w:rFonts w:ascii="OpenSymbol" w:eastAsia="OpenSymbol" w:hAnsi="OpenSymbol" w:cs="OpenSymbol"/>
    </w:rPr>
  </w:style>
  <w:style w:type="character" w:customStyle="1" w:styleId="WW-RTFNum521234567891011121314">
    <w:name w:val="WW-RTF_Num 5 21234567891011121314"/>
    <w:rsid w:val="001F65FE"/>
    <w:rPr>
      <w:rFonts w:ascii="Courier New" w:eastAsia="Courier New" w:hAnsi="Courier New" w:cs="Courier New"/>
    </w:rPr>
  </w:style>
  <w:style w:type="character" w:customStyle="1" w:styleId="WW-RTFNum531234567891011121314">
    <w:name w:val="WW-RTF_Num 5 31234567891011121314"/>
    <w:rsid w:val="001F65FE"/>
    <w:rPr>
      <w:rFonts w:ascii="Wingdings" w:eastAsia="Wingdings" w:hAnsi="Wingdings" w:cs="Wingdings"/>
    </w:rPr>
  </w:style>
  <w:style w:type="character" w:customStyle="1" w:styleId="WW-RTFNum541234567891011121314">
    <w:name w:val="WW-RTF_Num 5 41234567891011121314"/>
    <w:rsid w:val="001F65FE"/>
    <w:rPr>
      <w:rFonts w:ascii="Symbol" w:eastAsia="Symbol" w:hAnsi="Symbol" w:cs="Symbol"/>
    </w:rPr>
  </w:style>
  <w:style w:type="character" w:customStyle="1" w:styleId="WW-RTFNum551234567891011121314">
    <w:name w:val="WW-RTF_Num 5 51234567891011121314"/>
    <w:rsid w:val="001F65FE"/>
    <w:rPr>
      <w:rFonts w:ascii="Courier New" w:eastAsia="Courier New" w:hAnsi="Courier New" w:cs="Courier New"/>
    </w:rPr>
  </w:style>
  <w:style w:type="character" w:customStyle="1" w:styleId="WW-RTFNum561234567891011121314">
    <w:name w:val="WW-RTF_Num 5 61234567891011121314"/>
    <w:rsid w:val="001F65FE"/>
    <w:rPr>
      <w:rFonts w:ascii="Wingdings" w:eastAsia="Wingdings" w:hAnsi="Wingdings" w:cs="Wingdings"/>
    </w:rPr>
  </w:style>
  <w:style w:type="character" w:customStyle="1" w:styleId="WW-RTFNum571234567891011121314">
    <w:name w:val="WW-RTF_Num 5 71234567891011121314"/>
    <w:rsid w:val="001F65FE"/>
    <w:rPr>
      <w:rFonts w:ascii="Symbol" w:eastAsia="Symbol" w:hAnsi="Symbol" w:cs="Symbol"/>
    </w:rPr>
  </w:style>
  <w:style w:type="character" w:customStyle="1" w:styleId="WW-RTFNum581234567891011121314">
    <w:name w:val="WW-RTF_Num 5 81234567891011121314"/>
    <w:rsid w:val="001F65FE"/>
    <w:rPr>
      <w:rFonts w:ascii="Courier New" w:eastAsia="Courier New" w:hAnsi="Courier New" w:cs="Courier New"/>
    </w:rPr>
  </w:style>
  <w:style w:type="character" w:customStyle="1" w:styleId="WW-RTFNum591234567891011121314">
    <w:name w:val="WW-RTF_Num 5 91234567891011121314"/>
    <w:rsid w:val="001F65FE"/>
    <w:rPr>
      <w:rFonts w:ascii="Wingdings" w:eastAsia="Wingdings" w:hAnsi="Wingdings" w:cs="Wingdings"/>
    </w:rPr>
  </w:style>
  <w:style w:type="character" w:customStyle="1" w:styleId="WW-RTFNum5112345678910111213141516">
    <w:name w:val="WW-RTF_Num 5 112345678910111213141516"/>
    <w:rsid w:val="001F65FE"/>
  </w:style>
  <w:style w:type="character" w:customStyle="1" w:styleId="WW-RTFNum52123456789101112131415">
    <w:name w:val="WW-RTF_Num 5 2123456789101112131415"/>
    <w:rsid w:val="001F65FE"/>
  </w:style>
  <w:style w:type="character" w:customStyle="1" w:styleId="WW-RTFNum53123456789101112131415">
    <w:name w:val="WW-RTF_Num 5 3123456789101112131415"/>
    <w:rsid w:val="001F65FE"/>
  </w:style>
  <w:style w:type="character" w:customStyle="1" w:styleId="WW-RTFNum54123456789101112131415">
    <w:name w:val="WW-RTF_Num 5 4123456789101112131415"/>
    <w:rsid w:val="001F65FE"/>
  </w:style>
  <w:style w:type="character" w:customStyle="1" w:styleId="WW-RTFNum55123456789101112131415">
    <w:name w:val="WW-RTF_Num 5 5123456789101112131415"/>
    <w:rsid w:val="001F65FE"/>
  </w:style>
  <w:style w:type="character" w:customStyle="1" w:styleId="WW-RTFNum56123456789101112131415">
    <w:name w:val="WW-RTF_Num 5 6123456789101112131415"/>
    <w:rsid w:val="001F65FE"/>
  </w:style>
  <w:style w:type="character" w:customStyle="1" w:styleId="WW-RTFNum57123456789101112131415">
    <w:name w:val="WW-RTF_Num 5 7123456789101112131415"/>
    <w:rsid w:val="001F65FE"/>
  </w:style>
  <w:style w:type="character" w:customStyle="1" w:styleId="WW-RTFNum58123456789101112131415">
    <w:name w:val="WW-RTF_Num 5 8123456789101112131415"/>
    <w:rsid w:val="001F65FE"/>
  </w:style>
  <w:style w:type="character" w:customStyle="1" w:styleId="WW-RTFNum59123456789101112131415">
    <w:name w:val="WW-RTF_Num 5 9123456789101112131415"/>
    <w:rsid w:val="001F65FE"/>
  </w:style>
  <w:style w:type="character" w:customStyle="1" w:styleId="WW-RTFNum511234567891011121314151617">
    <w:name w:val="WW-RTF_Num 5 11234567891011121314151617"/>
    <w:rsid w:val="001F65FE"/>
  </w:style>
  <w:style w:type="character" w:customStyle="1" w:styleId="WW-RTFNum5212345678910111213141516">
    <w:name w:val="WW-RTF_Num 5 212345678910111213141516"/>
    <w:rsid w:val="001F65FE"/>
  </w:style>
  <w:style w:type="character" w:customStyle="1" w:styleId="WW-RTFNum5312345678910111213141516">
    <w:name w:val="WW-RTF_Num 5 312345678910111213141516"/>
    <w:rsid w:val="001F65FE"/>
  </w:style>
  <w:style w:type="character" w:customStyle="1" w:styleId="WW-RTFNum5412345678910111213141516">
    <w:name w:val="WW-RTF_Num 5 412345678910111213141516"/>
    <w:rsid w:val="001F65FE"/>
  </w:style>
  <w:style w:type="character" w:customStyle="1" w:styleId="WW-RTFNum5512345678910111213141516">
    <w:name w:val="WW-RTF_Num 5 512345678910111213141516"/>
    <w:rsid w:val="001F65FE"/>
  </w:style>
  <w:style w:type="character" w:customStyle="1" w:styleId="WW-RTFNum5612345678910111213141516">
    <w:name w:val="WW-RTF_Num 5 612345678910111213141516"/>
    <w:rsid w:val="001F65FE"/>
  </w:style>
  <w:style w:type="character" w:customStyle="1" w:styleId="WW-RTFNum5712345678910111213141516">
    <w:name w:val="WW-RTF_Num 5 712345678910111213141516"/>
    <w:rsid w:val="001F65FE"/>
  </w:style>
  <w:style w:type="character" w:customStyle="1" w:styleId="WW-RTFNum5812345678910111213141516">
    <w:name w:val="WW-RTF_Num 5 812345678910111213141516"/>
    <w:rsid w:val="001F65FE"/>
  </w:style>
  <w:style w:type="character" w:customStyle="1" w:styleId="WW-RTFNum5912345678910111213141516">
    <w:name w:val="WW-RTF_Num 5 912345678910111213141516"/>
    <w:rsid w:val="001F65FE"/>
  </w:style>
  <w:style w:type="character" w:customStyle="1" w:styleId="RTFNum22">
    <w:name w:val="RTF_Num 2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">
    <w:name w:val="RTF_Num 2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">
    <w:name w:val="RTF_Num 2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">
    <w:name w:val="RTF_Num 2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">
    <w:name w:val="RTF_Num 2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">
    <w:name w:val="RTF_Num 2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">
    <w:name w:val="RTF_Num 2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">
    <w:name w:val="RTF_Num 2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">
    <w:name w:val="WW-RTF_Num 2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">
    <w:name w:val="WW-RTF_Num 2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">
    <w:name w:val="WW-RTF_Num 2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">
    <w:name w:val="WW-RTF_Num 2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">
    <w:name w:val="WW-RTF_Num 2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">
    <w:name w:val="WW-RTF_Num 2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">
    <w:name w:val="WW-RTF_Num 2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">
    <w:name w:val="WW-RTF_Num 2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">
    <w:name w:val="WW-RTF_Num 2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">
    <w:name w:val="WW-RTF_Num 2 11"/>
    <w:rsid w:val="001F65FE"/>
    <w:rPr>
      <w:rFonts w:ascii="OpenSymbol" w:eastAsia="OpenSymbol" w:hAnsi="OpenSymbol" w:cs="OpenSymbol"/>
      <w:color w:val="auto"/>
      <w:sz w:val="24"/>
      <w:szCs w:val="24"/>
      <w:lang w:val="pl-PL"/>
    </w:rPr>
  </w:style>
  <w:style w:type="character" w:customStyle="1" w:styleId="WW-RTFNum221">
    <w:name w:val="WW-RTF_Num 2 21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31">
    <w:name w:val="WW-RTF_Num 2 31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41">
    <w:name w:val="WW-RTF_Num 2 41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51">
    <w:name w:val="WW-RTF_Num 2 51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61">
    <w:name w:val="WW-RTF_Num 2 61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71">
    <w:name w:val="WW-RTF_Num 2 71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81">
    <w:name w:val="WW-RTF_Num 2 81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91">
    <w:name w:val="WW-RTF_Num 2 91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2">
    <w:name w:val="WW-RTF_Num 2 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">
    <w:name w:val="WW-RTF_Num 2 2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">
    <w:name w:val="WW-RTF_Num 2 3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">
    <w:name w:val="WW-RTF_Num 2 4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">
    <w:name w:val="WW-RTF_Num 2 5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">
    <w:name w:val="WW-RTF_Num 2 6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">
    <w:name w:val="WW-RTF_Num 2 7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">
    <w:name w:val="WW-RTF_Num 2 8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">
    <w:name w:val="WW-RTF_Num 2 9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">
    <w:name w:val="WW-RTF_Num 2 112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">
    <w:name w:val="WW-RTF_Num 2 212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">
    <w:name w:val="WW-RTF_Num 2 312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">
    <w:name w:val="WW-RTF_Num 2 412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">
    <w:name w:val="WW-RTF_Num 2 512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">
    <w:name w:val="WW-RTF_Num 2 612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">
    <w:name w:val="WW-RTF_Num 2 712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">
    <w:name w:val="WW-RTF_Num 2 812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">
    <w:name w:val="WW-RTF_Num 2 912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">
    <w:name w:val="WW-RTF_Num 2 1123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">
    <w:name w:val="WW-RTF_Num 2 2123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">
    <w:name w:val="WW-RTF_Num 2 3123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">
    <w:name w:val="WW-RTF_Num 2 4123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">
    <w:name w:val="WW-RTF_Num 2 5123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">
    <w:name w:val="WW-RTF_Num 2 6123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">
    <w:name w:val="WW-RTF_Num 2 7123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">
    <w:name w:val="WW-RTF_Num 2 8123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">
    <w:name w:val="WW-RTF_Num 2 9123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">
    <w:name w:val="WW-RTF_Num 2 11234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">
    <w:name w:val="WW-RTF_Num 2 21234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">
    <w:name w:val="WW-RTF_Num 2 31234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">
    <w:name w:val="WW-RTF_Num 2 41234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">
    <w:name w:val="WW-RTF_Num 2 51234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">
    <w:name w:val="WW-RTF_Num 2 61234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">
    <w:name w:val="WW-RTF_Num 2 71234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">
    <w:name w:val="WW-RTF_Num 2 81234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">
    <w:name w:val="WW-RTF_Num 2 91234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">
    <w:name w:val="WW-RTF_Num 2 112345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">
    <w:name w:val="WW-RTF_Num 2 212345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">
    <w:name w:val="WW-RTF_Num 2 312345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">
    <w:name w:val="WW-RTF_Num 2 412345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">
    <w:name w:val="WW-RTF_Num 2 512345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">
    <w:name w:val="WW-RTF_Num 2 612345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">
    <w:name w:val="WW-RTF_Num 2 712345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">
    <w:name w:val="WW-RTF_Num 2 812345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">
    <w:name w:val="WW-RTF_Num 2 912345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">
    <w:name w:val="WW-RTF_Num 2 1123456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">
    <w:name w:val="WW-RTF_Num 2 2123456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">
    <w:name w:val="WW-RTF_Num 2 3123456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">
    <w:name w:val="WW-RTF_Num 2 4123456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">
    <w:name w:val="WW-RTF_Num 2 5123456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">
    <w:name w:val="WW-RTF_Num 2 6123456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">
    <w:name w:val="WW-RTF_Num 2 7123456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">
    <w:name w:val="WW-RTF_Num 2 8123456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">
    <w:name w:val="WW-RTF_Num 2 9123456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">
    <w:name w:val="WW-RTF_Num 2 11234567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">
    <w:name w:val="WW-RTF_Num 2 21234567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">
    <w:name w:val="WW-RTF_Num 2 31234567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">
    <w:name w:val="WW-RTF_Num 2 41234567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">
    <w:name w:val="WW-RTF_Num 2 51234567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">
    <w:name w:val="WW-RTF_Num 2 61234567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">
    <w:name w:val="WW-RTF_Num 2 71234567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">
    <w:name w:val="WW-RTF_Num 2 81234567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">
    <w:name w:val="WW-RTF_Num 2 91234567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">
    <w:name w:val="WW-RTF_Num 2 112345678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">
    <w:name w:val="WW-RTF_Num 2 212345678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">
    <w:name w:val="WW-RTF_Num 2 312345678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">
    <w:name w:val="WW-RTF_Num 2 412345678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">
    <w:name w:val="WW-RTF_Num 2 512345678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">
    <w:name w:val="WW-RTF_Num 2 612345678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">
    <w:name w:val="WW-RTF_Num 2 712345678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">
    <w:name w:val="WW-RTF_Num 2 812345678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">
    <w:name w:val="WW-RTF_Num 2 912345678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">
    <w:name w:val="WW-RTF_Num 2 11234567891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">
    <w:name w:val="WW-RTF_Num 2 212345678910"/>
    <w:rsid w:val="001F65FE"/>
    <w:rPr>
      <w:rFonts w:ascii="OpenSymbol" w:eastAsia="OpenSymbol" w:hAnsi="OpenSymbol" w:cs="OpenSymbol"/>
      <w:color w:val="auto"/>
      <w:sz w:val="24"/>
      <w:szCs w:val="24"/>
      <w:lang w:val="pl-PL"/>
    </w:rPr>
  </w:style>
  <w:style w:type="character" w:customStyle="1" w:styleId="WW-RTFNum2312345678910">
    <w:name w:val="WW-RTF_Num 2 31234567891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">
    <w:name w:val="WW-RTF_Num 2 41234567891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">
    <w:name w:val="WW-RTF_Num 2 51234567891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">
    <w:name w:val="WW-RTF_Num 2 61234567891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">
    <w:name w:val="WW-RTF_Num 2 71234567891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">
    <w:name w:val="WW-RTF_Num 2 81234567891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">
    <w:name w:val="WW-RTF_Num 2 91234567891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">
    <w:name w:val="WW-RTF_Num 2 1123456789101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">
    <w:name w:val="WW-RTF_Num 2 2123456789101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">
    <w:name w:val="WW-RTF_Num 2 3123456789101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">
    <w:name w:val="WW-RTF_Num 2 4123456789101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">
    <w:name w:val="WW-RTF_Num 2 5123456789101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">
    <w:name w:val="WW-RTF_Num 2 6123456789101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">
    <w:name w:val="WW-RTF_Num 2 7123456789101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">
    <w:name w:val="WW-RTF_Num 2 8123456789101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">
    <w:name w:val="WW-RTF_Num 2 9123456789101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">
    <w:name w:val="WW-RTF_Num 2 1123456789101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">
    <w:name w:val="WW-RTF_Num 2 2123456789101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">
    <w:name w:val="WW-RTF_Num 2 3123456789101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">
    <w:name w:val="WW-RTF_Num 2 4123456789101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">
    <w:name w:val="WW-RTF_Num 2 5123456789101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">
    <w:name w:val="WW-RTF_Num 2 6123456789101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">
    <w:name w:val="WW-RTF_Num 2 7123456789101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">
    <w:name w:val="WW-RTF_Num 2 8123456789101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">
    <w:name w:val="WW-RTF_Num 2 912345678910111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">
    <w:name w:val="WW-RTF_Num 2 11234567891011121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">
    <w:name w:val="WW-RTF_Num 2 21234567891011121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">
    <w:name w:val="WW-RTF_Num 2 31234567891011121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">
    <w:name w:val="WW-RTF_Num 2 41234567891011121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">
    <w:name w:val="WW-RTF_Num 2 51234567891011121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">
    <w:name w:val="WW-RTF_Num 2 61234567891011121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">
    <w:name w:val="WW-RTF_Num 2 71234567891011121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">
    <w:name w:val="WW-RTF_Num 2 81234567891011121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">
    <w:name w:val="WW-RTF_Num 2 91234567891011121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">
    <w:name w:val="WW-RTF_Num 2 1123456789101112131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14">
    <w:name w:val="WW-RTF_Num 2 2123456789101112131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14">
    <w:name w:val="WW-RTF_Num 2 3123456789101112131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14">
    <w:name w:val="WW-RTF_Num 2 4123456789101112131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14">
    <w:name w:val="WW-RTF_Num 2 5123456789101112131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14">
    <w:name w:val="WW-RTF_Num 2 6123456789101112131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14">
    <w:name w:val="WW-RTF_Num 2 7123456789101112131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14">
    <w:name w:val="WW-RTF_Num 2 8123456789101112131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14">
    <w:name w:val="WW-RTF_Num 2 9123456789101112131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">
    <w:name w:val="WW-RTF_Num 2 112345678910111213141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1415">
    <w:name w:val="WW-RTF_Num 2 212345678910111213141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1415">
    <w:name w:val="WW-RTF_Num 2 312345678910111213141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1415">
    <w:name w:val="WW-RTF_Num 2 412345678910111213141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1415">
    <w:name w:val="WW-RTF_Num 2 512345678910111213141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1415">
    <w:name w:val="WW-RTF_Num 2 612345678910111213141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1415">
    <w:name w:val="WW-RTF_Num 2 712345678910111213141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1415">
    <w:name w:val="WW-RTF_Num 2 812345678910111213141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1415">
    <w:name w:val="WW-RTF_Num 2 912345678910111213141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">
    <w:name w:val="WW-RTF_Num 2 11234567891011121314151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141516">
    <w:name w:val="WW-RTF_Num 2 21234567891011121314151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141516">
    <w:name w:val="WW-RTF_Num 2 31234567891011121314151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141516">
    <w:name w:val="WW-RTF_Num 2 41234567891011121314151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141516">
    <w:name w:val="WW-RTF_Num 2 51234567891011121314151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141516">
    <w:name w:val="WW-RTF_Num 2 61234567891011121314151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141516">
    <w:name w:val="WW-RTF_Num 2 71234567891011121314151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141516">
    <w:name w:val="WW-RTF_Num 2 81234567891011121314151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141516">
    <w:name w:val="WW-RTF_Num 2 91234567891011121314151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17">
    <w:name w:val="WW-RTF_Num 2 11234567891011121314151617"/>
    <w:rsid w:val="001F65FE"/>
    <w:rPr>
      <w:rFonts w:ascii="OpenSymbol" w:eastAsia="OpenSymbol" w:hAnsi="OpenSymbol" w:cs="OpenSymbol"/>
      <w:color w:val="auto"/>
      <w:sz w:val="24"/>
      <w:szCs w:val="24"/>
      <w:lang w:val="pl-PL"/>
    </w:rPr>
  </w:style>
  <w:style w:type="character" w:customStyle="1" w:styleId="WW-RTFNum21123456789101112131415161718">
    <w:name w:val="WW-RTF_Num 2 112345678910111213141516171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171819">
    <w:name w:val="WW-RTF_Num 2 11234567891011121314151617181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17181920">
    <w:name w:val="WW-RTF_Num 2 11234567891011121314151617181920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1">
    <w:name w:val="RTF_Num 6 1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71">
    <w:name w:val="RTF_Num 7 1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81">
    <w:name w:val="RTF_Num 8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2">
    <w:name w:val="RTF_Num 8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3">
    <w:name w:val="RTF_Num 8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4">
    <w:name w:val="RTF_Num 8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5">
    <w:name w:val="RTF_Num 8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6">
    <w:name w:val="RTF_Num 8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7">
    <w:name w:val="RTF_Num 8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8">
    <w:name w:val="RTF_Num 8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9">
    <w:name w:val="RTF_Num 8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81">
    <w:name w:val="WW-RTF_Num 8 1"/>
    <w:rsid w:val="001F65FE"/>
    <w:rPr>
      <w:sz w:val="24"/>
      <w:szCs w:val="24"/>
      <w:lang w:val="pl-PL"/>
    </w:rPr>
  </w:style>
  <w:style w:type="character" w:customStyle="1" w:styleId="RTFNum91">
    <w:name w:val="RTF_Num 9 1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101">
    <w:name w:val="RTF_Num 10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2">
    <w:name w:val="RTF_Num 10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3">
    <w:name w:val="RTF_Num 10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4">
    <w:name w:val="RTF_Num 10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5">
    <w:name w:val="RTF_Num 10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6">
    <w:name w:val="RTF_Num 10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7">
    <w:name w:val="RTF_Num 10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8">
    <w:name w:val="RTF_Num 10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9">
    <w:name w:val="RTF_Num 10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101">
    <w:name w:val="WW-RTF_Num 10 1"/>
    <w:rsid w:val="001F65FE"/>
    <w:rPr>
      <w:sz w:val="24"/>
      <w:szCs w:val="24"/>
      <w:lang w:val="pl-PL"/>
    </w:rPr>
  </w:style>
  <w:style w:type="character" w:customStyle="1" w:styleId="WW-RTFNum102">
    <w:name w:val="WW-RTF_Num 10 2"/>
    <w:rsid w:val="001F65FE"/>
    <w:rPr>
      <w:sz w:val="24"/>
      <w:szCs w:val="24"/>
      <w:lang w:val="pl-PL"/>
    </w:rPr>
  </w:style>
  <w:style w:type="character" w:customStyle="1" w:styleId="WW-RTFNum103">
    <w:name w:val="WW-RTF_Num 10 3"/>
    <w:rsid w:val="001F65FE"/>
    <w:rPr>
      <w:sz w:val="24"/>
      <w:szCs w:val="24"/>
      <w:lang w:val="pl-PL"/>
    </w:rPr>
  </w:style>
  <w:style w:type="character" w:customStyle="1" w:styleId="WW-RTFNum104">
    <w:name w:val="WW-RTF_Num 10 4"/>
    <w:rsid w:val="001F65FE"/>
    <w:rPr>
      <w:sz w:val="24"/>
      <w:szCs w:val="24"/>
      <w:lang w:val="pl-PL"/>
    </w:rPr>
  </w:style>
  <w:style w:type="character" w:customStyle="1" w:styleId="WW-RTFNum105">
    <w:name w:val="WW-RTF_Num 10 5"/>
    <w:rsid w:val="001F65FE"/>
    <w:rPr>
      <w:sz w:val="24"/>
      <w:szCs w:val="24"/>
      <w:lang w:val="pl-PL"/>
    </w:rPr>
  </w:style>
  <w:style w:type="character" w:customStyle="1" w:styleId="WW-RTFNum106">
    <w:name w:val="WW-RTF_Num 10 6"/>
    <w:rsid w:val="001F65FE"/>
    <w:rPr>
      <w:sz w:val="24"/>
      <w:szCs w:val="24"/>
      <w:lang w:val="pl-PL"/>
    </w:rPr>
  </w:style>
  <w:style w:type="character" w:customStyle="1" w:styleId="WW-RTFNum107">
    <w:name w:val="WW-RTF_Num 10 7"/>
    <w:rsid w:val="001F65FE"/>
    <w:rPr>
      <w:sz w:val="24"/>
      <w:szCs w:val="24"/>
      <w:lang w:val="pl-PL"/>
    </w:rPr>
  </w:style>
  <w:style w:type="character" w:customStyle="1" w:styleId="WW-RTFNum108">
    <w:name w:val="WW-RTF_Num 10 8"/>
    <w:rsid w:val="001F65FE"/>
    <w:rPr>
      <w:sz w:val="24"/>
      <w:szCs w:val="24"/>
      <w:lang w:val="pl-PL"/>
    </w:rPr>
  </w:style>
  <w:style w:type="character" w:customStyle="1" w:styleId="WW-RTFNum109">
    <w:name w:val="WW-RTF_Num 10 9"/>
    <w:rsid w:val="001F65FE"/>
    <w:rPr>
      <w:sz w:val="24"/>
      <w:szCs w:val="24"/>
      <w:lang w:val="pl-PL"/>
    </w:rPr>
  </w:style>
  <w:style w:type="character" w:customStyle="1" w:styleId="WW-RTFNum1011">
    <w:name w:val="WW-RTF_Num 10 11"/>
    <w:rsid w:val="001F65FE"/>
    <w:rPr>
      <w:sz w:val="24"/>
      <w:szCs w:val="24"/>
      <w:lang w:val="pl-PL"/>
    </w:rPr>
  </w:style>
  <w:style w:type="character" w:customStyle="1" w:styleId="WW-RTFNum1021">
    <w:name w:val="WW-RTF_Num 10 21"/>
    <w:rsid w:val="001F65FE"/>
    <w:rPr>
      <w:sz w:val="24"/>
      <w:szCs w:val="24"/>
      <w:lang w:val="pl-PL"/>
    </w:rPr>
  </w:style>
  <w:style w:type="character" w:customStyle="1" w:styleId="WW-RTFNum1031">
    <w:name w:val="WW-RTF_Num 10 31"/>
    <w:rsid w:val="001F65FE"/>
    <w:rPr>
      <w:sz w:val="24"/>
      <w:szCs w:val="24"/>
      <w:lang w:val="pl-PL"/>
    </w:rPr>
  </w:style>
  <w:style w:type="character" w:customStyle="1" w:styleId="WW-RTFNum1041">
    <w:name w:val="WW-RTF_Num 10 41"/>
    <w:rsid w:val="001F65FE"/>
    <w:rPr>
      <w:sz w:val="24"/>
      <w:szCs w:val="24"/>
      <w:lang w:val="pl-PL"/>
    </w:rPr>
  </w:style>
  <w:style w:type="character" w:customStyle="1" w:styleId="WW-RTFNum1051">
    <w:name w:val="WW-RTF_Num 10 51"/>
    <w:rsid w:val="001F65FE"/>
    <w:rPr>
      <w:sz w:val="24"/>
      <w:szCs w:val="24"/>
      <w:lang w:val="pl-PL"/>
    </w:rPr>
  </w:style>
  <w:style w:type="character" w:customStyle="1" w:styleId="WW-RTFNum1061">
    <w:name w:val="WW-RTF_Num 10 61"/>
    <w:rsid w:val="001F65FE"/>
    <w:rPr>
      <w:sz w:val="24"/>
      <w:szCs w:val="24"/>
      <w:lang w:val="pl-PL"/>
    </w:rPr>
  </w:style>
  <w:style w:type="character" w:customStyle="1" w:styleId="WW-RTFNum1071">
    <w:name w:val="WW-RTF_Num 10 71"/>
    <w:rsid w:val="001F65FE"/>
    <w:rPr>
      <w:sz w:val="24"/>
      <w:szCs w:val="24"/>
      <w:lang w:val="pl-PL"/>
    </w:rPr>
  </w:style>
  <w:style w:type="character" w:customStyle="1" w:styleId="WW-RTFNum1081">
    <w:name w:val="WW-RTF_Num 10 81"/>
    <w:rsid w:val="001F65FE"/>
    <w:rPr>
      <w:sz w:val="24"/>
      <w:szCs w:val="24"/>
      <w:lang w:val="pl-PL"/>
    </w:rPr>
  </w:style>
  <w:style w:type="character" w:customStyle="1" w:styleId="WW-RTFNum1091">
    <w:name w:val="WW-RTF_Num 10 91"/>
    <w:rsid w:val="001F65FE"/>
    <w:rPr>
      <w:sz w:val="24"/>
      <w:szCs w:val="24"/>
      <w:lang w:val="pl-PL"/>
    </w:rPr>
  </w:style>
  <w:style w:type="character" w:customStyle="1" w:styleId="WW-RTFNum10112">
    <w:name w:val="WW-RTF_Num 10 112"/>
    <w:rsid w:val="001F65FE"/>
    <w:rPr>
      <w:sz w:val="24"/>
      <w:szCs w:val="24"/>
      <w:lang w:val="pl-PL"/>
    </w:rPr>
  </w:style>
  <w:style w:type="character" w:customStyle="1" w:styleId="WW-RTFNum10212">
    <w:name w:val="WW-RTF_Num 10 212"/>
    <w:rsid w:val="001F65FE"/>
    <w:rPr>
      <w:sz w:val="24"/>
      <w:szCs w:val="24"/>
      <w:lang w:val="pl-PL"/>
    </w:rPr>
  </w:style>
  <w:style w:type="character" w:customStyle="1" w:styleId="WW-RTFNum10312">
    <w:name w:val="WW-RTF_Num 10 312"/>
    <w:rsid w:val="001F65FE"/>
    <w:rPr>
      <w:sz w:val="24"/>
      <w:szCs w:val="24"/>
      <w:lang w:val="pl-PL"/>
    </w:rPr>
  </w:style>
  <w:style w:type="character" w:customStyle="1" w:styleId="WW-RTFNum10412">
    <w:name w:val="WW-RTF_Num 10 412"/>
    <w:rsid w:val="001F65FE"/>
    <w:rPr>
      <w:sz w:val="24"/>
      <w:szCs w:val="24"/>
      <w:lang w:val="pl-PL"/>
    </w:rPr>
  </w:style>
  <w:style w:type="character" w:customStyle="1" w:styleId="WW-RTFNum10512">
    <w:name w:val="WW-RTF_Num 10 512"/>
    <w:rsid w:val="001F65FE"/>
    <w:rPr>
      <w:sz w:val="24"/>
      <w:szCs w:val="24"/>
      <w:lang w:val="pl-PL"/>
    </w:rPr>
  </w:style>
  <w:style w:type="character" w:customStyle="1" w:styleId="WW-RTFNum10612">
    <w:name w:val="WW-RTF_Num 10 612"/>
    <w:rsid w:val="001F65FE"/>
    <w:rPr>
      <w:sz w:val="24"/>
      <w:szCs w:val="24"/>
      <w:lang w:val="pl-PL"/>
    </w:rPr>
  </w:style>
  <w:style w:type="character" w:customStyle="1" w:styleId="WW-RTFNum10712">
    <w:name w:val="WW-RTF_Num 10 712"/>
    <w:rsid w:val="001F65FE"/>
    <w:rPr>
      <w:sz w:val="24"/>
      <w:szCs w:val="24"/>
      <w:lang w:val="pl-PL"/>
    </w:rPr>
  </w:style>
  <w:style w:type="character" w:customStyle="1" w:styleId="WW-RTFNum10812">
    <w:name w:val="WW-RTF_Num 10 812"/>
    <w:rsid w:val="001F65FE"/>
    <w:rPr>
      <w:sz w:val="24"/>
      <w:szCs w:val="24"/>
      <w:lang w:val="pl-PL"/>
    </w:rPr>
  </w:style>
  <w:style w:type="character" w:customStyle="1" w:styleId="WW-RTFNum10912">
    <w:name w:val="WW-RTF_Num 10 912"/>
    <w:rsid w:val="001F65FE"/>
    <w:rPr>
      <w:sz w:val="24"/>
      <w:szCs w:val="24"/>
      <w:lang w:val="pl-PL"/>
    </w:rPr>
  </w:style>
  <w:style w:type="character" w:customStyle="1" w:styleId="WW-RTFNum101123">
    <w:name w:val="WW-RTF_Num 10 1123"/>
    <w:rsid w:val="001F65FE"/>
    <w:rPr>
      <w:sz w:val="24"/>
      <w:szCs w:val="24"/>
      <w:lang w:val="pl-PL"/>
    </w:rPr>
  </w:style>
  <w:style w:type="character" w:customStyle="1" w:styleId="WW-RTFNum102123">
    <w:name w:val="WW-RTF_Num 10 2123"/>
    <w:rsid w:val="001F65FE"/>
    <w:rPr>
      <w:sz w:val="24"/>
      <w:szCs w:val="24"/>
      <w:lang w:val="pl-PL"/>
    </w:rPr>
  </w:style>
  <w:style w:type="character" w:customStyle="1" w:styleId="WW-RTFNum103123">
    <w:name w:val="WW-RTF_Num 10 3123"/>
    <w:rsid w:val="001F65FE"/>
    <w:rPr>
      <w:sz w:val="24"/>
      <w:szCs w:val="24"/>
      <w:lang w:val="pl-PL"/>
    </w:rPr>
  </w:style>
  <w:style w:type="character" w:customStyle="1" w:styleId="WW-RTFNum104123">
    <w:name w:val="WW-RTF_Num 10 4123"/>
    <w:rsid w:val="001F65FE"/>
    <w:rPr>
      <w:sz w:val="24"/>
      <w:szCs w:val="24"/>
      <w:lang w:val="pl-PL"/>
    </w:rPr>
  </w:style>
  <w:style w:type="character" w:customStyle="1" w:styleId="WW-RTFNum105123">
    <w:name w:val="WW-RTF_Num 10 5123"/>
    <w:rsid w:val="001F65FE"/>
    <w:rPr>
      <w:sz w:val="24"/>
      <w:szCs w:val="24"/>
      <w:lang w:val="pl-PL"/>
    </w:rPr>
  </w:style>
  <w:style w:type="character" w:customStyle="1" w:styleId="WW-RTFNum106123">
    <w:name w:val="WW-RTF_Num 10 6123"/>
    <w:rsid w:val="001F65FE"/>
    <w:rPr>
      <w:sz w:val="24"/>
      <w:szCs w:val="24"/>
      <w:lang w:val="pl-PL"/>
    </w:rPr>
  </w:style>
  <w:style w:type="character" w:customStyle="1" w:styleId="WW-RTFNum107123">
    <w:name w:val="WW-RTF_Num 10 7123"/>
    <w:rsid w:val="001F65FE"/>
    <w:rPr>
      <w:sz w:val="24"/>
      <w:szCs w:val="24"/>
      <w:lang w:val="pl-PL"/>
    </w:rPr>
  </w:style>
  <w:style w:type="character" w:customStyle="1" w:styleId="WW-RTFNum108123">
    <w:name w:val="WW-RTF_Num 10 8123"/>
    <w:rsid w:val="001F65FE"/>
    <w:rPr>
      <w:sz w:val="24"/>
      <w:szCs w:val="24"/>
      <w:lang w:val="pl-PL"/>
    </w:rPr>
  </w:style>
  <w:style w:type="character" w:customStyle="1" w:styleId="WW-RTFNum109123">
    <w:name w:val="WW-RTF_Num 10 9123"/>
    <w:rsid w:val="001F65FE"/>
    <w:rPr>
      <w:sz w:val="24"/>
      <w:szCs w:val="24"/>
      <w:lang w:val="pl-PL"/>
    </w:rPr>
  </w:style>
  <w:style w:type="character" w:customStyle="1" w:styleId="WW-RTFNum1011234">
    <w:name w:val="WW-RTF_Num 10 11234"/>
    <w:rsid w:val="001F65FE"/>
    <w:rPr>
      <w:sz w:val="24"/>
      <w:szCs w:val="24"/>
      <w:lang w:val="pl-PL"/>
    </w:rPr>
  </w:style>
  <w:style w:type="character" w:customStyle="1" w:styleId="WW-RTFNum1021234">
    <w:name w:val="WW-RTF_Num 10 21234"/>
    <w:rsid w:val="001F65FE"/>
    <w:rPr>
      <w:rFonts w:ascii="OpenSymbol" w:eastAsia="OpenSymbol" w:hAnsi="OpenSymbol" w:cs="OpenSymbol"/>
      <w:sz w:val="24"/>
      <w:szCs w:val="24"/>
      <w:lang w:val="pl-PL"/>
    </w:rPr>
  </w:style>
  <w:style w:type="character" w:customStyle="1" w:styleId="WW-RTFNum1031234">
    <w:name w:val="WW-RTF_Num 10 31234"/>
    <w:rsid w:val="001F65FE"/>
    <w:rPr>
      <w:sz w:val="24"/>
      <w:szCs w:val="24"/>
      <w:lang w:val="pl-PL"/>
    </w:rPr>
  </w:style>
  <w:style w:type="character" w:customStyle="1" w:styleId="WW-RTFNum1041234">
    <w:name w:val="WW-RTF_Num 10 41234"/>
    <w:rsid w:val="001F65FE"/>
    <w:rPr>
      <w:sz w:val="24"/>
      <w:szCs w:val="24"/>
      <w:lang w:val="pl-PL"/>
    </w:rPr>
  </w:style>
  <w:style w:type="character" w:customStyle="1" w:styleId="WW-RTFNum1051234">
    <w:name w:val="WW-RTF_Num 10 51234"/>
    <w:rsid w:val="001F65FE"/>
    <w:rPr>
      <w:sz w:val="24"/>
      <w:szCs w:val="24"/>
      <w:lang w:val="pl-PL"/>
    </w:rPr>
  </w:style>
  <w:style w:type="character" w:customStyle="1" w:styleId="WW-RTFNum1061234">
    <w:name w:val="WW-RTF_Num 10 61234"/>
    <w:rsid w:val="001F65FE"/>
    <w:rPr>
      <w:sz w:val="24"/>
      <w:szCs w:val="24"/>
      <w:lang w:val="pl-PL"/>
    </w:rPr>
  </w:style>
  <w:style w:type="character" w:customStyle="1" w:styleId="WW-RTFNum1071234">
    <w:name w:val="WW-RTF_Num 10 71234"/>
    <w:rsid w:val="001F65FE"/>
    <w:rPr>
      <w:sz w:val="24"/>
      <w:szCs w:val="24"/>
      <w:lang w:val="pl-PL"/>
    </w:rPr>
  </w:style>
  <w:style w:type="character" w:customStyle="1" w:styleId="WW-RTFNum1081234">
    <w:name w:val="WW-RTF_Num 10 81234"/>
    <w:rsid w:val="001F65FE"/>
    <w:rPr>
      <w:sz w:val="24"/>
      <w:szCs w:val="24"/>
      <w:lang w:val="pl-PL"/>
    </w:rPr>
  </w:style>
  <w:style w:type="character" w:customStyle="1" w:styleId="WW-RTFNum1091234">
    <w:name w:val="WW-RTF_Num 10 91234"/>
    <w:rsid w:val="001F65FE"/>
    <w:rPr>
      <w:sz w:val="24"/>
      <w:szCs w:val="24"/>
      <w:lang w:val="pl-PL"/>
    </w:rPr>
  </w:style>
  <w:style w:type="character" w:customStyle="1" w:styleId="WW-RTFNum10112345">
    <w:name w:val="WW-RTF_Num 10 112345"/>
    <w:rsid w:val="001F65FE"/>
    <w:rPr>
      <w:sz w:val="24"/>
      <w:szCs w:val="24"/>
      <w:lang w:val="pl-PL"/>
    </w:rPr>
  </w:style>
  <w:style w:type="character" w:customStyle="1" w:styleId="WW-RTFNum10212345">
    <w:name w:val="WW-RTF_Num 10 212345"/>
    <w:rsid w:val="001F65FE"/>
    <w:rPr>
      <w:sz w:val="24"/>
      <w:szCs w:val="24"/>
      <w:lang w:val="pl-PL"/>
    </w:rPr>
  </w:style>
  <w:style w:type="character" w:customStyle="1" w:styleId="WW-RTFNum10312345">
    <w:name w:val="WW-RTF_Num 10 312345"/>
    <w:rsid w:val="001F65FE"/>
    <w:rPr>
      <w:sz w:val="24"/>
      <w:szCs w:val="24"/>
      <w:lang w:val="pl-PL"/>
    </w:rPr>
  </w:style>
  <w:style w:type="character" w:customStyle="1" w:styleId="WW-RTFNum10412345">
    <w:name w:val="WW-RTF_Num 10 412345"/>
    <w:rsid w:val="001F65FE"/>
    <w:rPr>
      <w:sz w:val="24"/>
      <w:szCs w:val="24"/>
      <w:lang w:val="pl-PL"/>
    </w:rPr>
  </w:style>
  <w:style w:type="character" w:customStyle="1" w:styleId="WW-RTFNum10512345">
    <w:name w:val="WW-RTF_Num 10 512345"/>
    <w:rsid w:val="001F65FE"/>
    <w:rPr>
      <w:sz w:val="24"/>
      <w:szCs w:val="24"/>
      <w:lang w:val="pl-PL"/>
    </w:rPr>
  </w:style>
  <w:style w:type="character" w:customStyle="1" w:styleId="WW-RTFNum10612345">
    <w:name w:val="WW-RTF_Num 10 612345"/>
    <w:rsid w:val="001F65FE"/>
    <w:rPr>
      <w:sz w:val="24"/>
      <w:szCs w:val="24"/>
      <w:lang w:val="pl-PL"/>
    </w:rPr>
  </w:style>
  <w:style w:type="character" w:customStyle="1" w:styleId="WW-RTFNum10712345">
    <w:name w:val="WW-RTF_Num 10 712345"/>
    <w:rsid w:val="001F65FE"/>
    <w:rPr>
      <w:sz w:val="24"/>
      <w:szCs w:val="24"/>
      <w:lang w:val="pl-PL"/>
    </w:rPr>
  </w:style>
  <w:style w:type="character" w:customStyle="1" w:styleId="WW-RTFNum10812345">
    <w:name w:val="WW-RTF_Num 10 812345"/>
    <w:rsid w:val="001F65FE"/>
    <w:rPr>
      <w:sz w:val="24"/>
      <w:szCs w:val="24"/>
      <w:lang w:val="pl-PL"/>
    </w:rPr>
  </w:style>
  <w:style w:type="character" w:customStyle="1" w:styleId="WW-RTFNum10912345">
    <w:name w:val="WW-RTF_Num 10 912345"/>
    <w:rsid w:val="001F65FE"/>
    <w:rPr>
      <w:sz w:val="24"/>
      <w:szCs w:val="24"/>
      <w:lang w:val="pl-PL"/>
    </w:rPr>
  </w:style>
  <w:style w:type="character" w:customStyle="1" w:styleId="WW-RTFNum101123456">
    <w:name w:val="WW-RTF_Num 10 1123456"/>
    <w:rsid w:val="001F65FE"/>
    <w:rPr>
      <w:sz w:val="24"/>
      <w:szCs w:val="24"/>
      <w:lang w:val="pl-PL"/>
    </w:rPr>
  </w:style>
  <w:style w:type="character" w:customStyle="1" w:styleId="WW-RTFNum102123456">
    <w:name w:val="WW-RTF_Num 10 2123456"/>
    <w:rsid w:val="001F65FE"/>
    <w:rPr>
      <w:sz w:val="24"/>
      <w:szCs w:val="24"/>
      <w:lang w:val="pl-PL"/>
    </w:rPr>
  </w:style>
  <w:style w:type="character" w:customStyle="1" w:styleId="WW-RTFNum103123456">
    <w:name w:val="WW-RTF_Num 10 3123456"/>
    <w:rsid w:val="001F65FE"/>
    <w:rPr>
      <w:sz w:val="24"/>
      <w:szCs w:val="24"/>
      <w:lang w:val="pl-PL"/>
    </w:rPr>
  </w:style>
  <w:style w:type="character" w:customStyle="1" w:styleId="WW-RTFNum104123456">
    <w:name w:val="WW-RTF_Num 10 4123456"/>
    <w:rsid w:val="001F65FE"/>
    <w:rPr>
      <w:sz w:val="24"/>
      <w:szCs w:val="24"/>
      <w:lang w:val="pl-PL"/>
    </w:rPr>
  </w:style>
  <w:style w:type="character" w:customStyle="1" w:styleId="WW-RTFNum105123456">
    <w:name w:val="WW-RTF_Num 10 5123456"/>
    <w:rsid w:val="001F65FE"/>
    <w:rPr>
      <w:sz w:val="24"/>
      <w:szCs w:val="24"/>
      <w:lang w:val="pl-PL"/>
    </w:rPr>
  </w:style>
  <w:style w:type="character" w:customStyle="1" w:styleId="WW-RTFNum106123456">
    <w:name w:val="WW-RTF_Num 10 6123456"/>
    <w:rsid w:val="001F65FE"/>
    <w:rPr>
      <w:sz w:val="24"/>
      <w:szCs w:val="24"/>
      <w:lang w:val="pl-PL"/>
    </w:rPr>
  </w:style>
  <w:style w:type="character" w:customStyle="1" w:styleId="WW-RTFNum107123456">
    <w:name w:val="WW-RTF_Num 10 7123456"/>
    <w:rsid w:val="001F65FE"/>
    <w:rPr>
      <w:sz w:val="24"/>
      <w:szCs w:val="24"/>
      <w:lang w:val="pl-PL"/>
    </w:rPr>
  </w:style>
  <w:style w:type="character" w:customStyle="1" w:styleId="WW-RTFNum108123456">
    <w:name w:val="WW-RTF_Num 10 8123456"/>
    <w:rsid w:val="001F65FE"/>
    <w:rPr>
      <w:sz w:val="24"/>
      <w:szCs w:val="24"/>
      <w:lang w:val="pl-PL"/>
    </w:rPr>
  </w:style>
  <w:style w:type="character" w:customStyle="1" w:styleId="WW-RTFNum109123456">
    <w:name w:val="WW-RTF_Num 10 9123456"/>
    <w:rsid w:val="001F65FE"/>
    <w:rPr>
      <w:sz w:val="24"/>
      <w:szCs w:val="24"/>
      <w:lang w:val="pl-PL"/>
    </w:rPr>
  </w:style>
  <w:style w:type="character" w:customStyle="1" w:styleId="WW-RTFNum1011234567">
    <w:name w:val="WW-RTF_Num 10 11234567"/>
    <w:rsid w:val="001F65FE"/>
    <w:rPr>
      <w:sz w:val="24"/>
      <w:szCs w:val="24"/>
      <w:lang w:val="pl-PL"/>
    </w:rPr>
  </w:style>
  <w:style w:type="character" w:customStyle="1" w:styleId="WW-RTFNum1021234567">
    <w:name w:val="WW-RTF_Num 10 21234567"/>
    <w:rsid w:val="001F65FE"/>
    <w:rPr>
      <w:sz w:val="24"/>
      <w:szCs w:val="24"/>
      <w:lang w:val="pl-PL"/>
    </w:rPr>
  </w:style>
  <w:style w:type="character" w:customStyle="1" w:styleId="WW-RTFNum1031234567">
    <w:name w:val="WW-RTF_Num 10 31234567"/>
    <w:rsid w:val="001F65FE"/>
    <w:rPr>
      <w:sz w:val="24"/>
      <w:szCs w:val="24"/>
      <w:lang w:val="pl-PL"/>
    </w:rPr>
  </w:style>
  <w:style w:type="character" w:customStyle="1" w:styleId="WW-RTFNum1041234567">
    <w:name w:val="WW-RTF_Num 10 41234567"/>
    <w:rsid w:val="001F65FE"/>
    <w:rPr>
      <w:sz w:val="24"/>
      <w:szCs w:val="24"/>
      <w:lang w:val="pl-PL"/>
    </w:rPr>
  </w:style>
  <w:style w:type="character" w:customStyle="1" w:styleId="WW-RTFNum1051234567">
    <w:name w:val="WW-RTF_Num 10 51234567"/>
    <w:rsid w:val="001F65FE"/>
    <w:rPr>
      <w:sz w:val="24"/>
      <w:szCs w:val="24"/>
      <w:lang w:val="pl-PL"/>
    </w:rPr>
  </w:style>
  <w:style w:type="character" w:customStyle="1" w:styleId="WW-RTFNum1061234567">
    <w:name w:val="WW-RTF_Num 10 61234567"/>
    <w:rsid w:val="001F65FE"/>
    <w:rPr>
      <w:sz w:val="24"/>
      <w:szCs w:val="24"/>
      <w:lang w:val="pl-PL"/>
    </w:rPr>
  </w:style>
  <w:style w:type="character" w:customStyle="1" w:styleId="WW-RTFNum1071234567">
    <w:name w:val="WW-RTF_Num 10 71234567"/>
    <w:rsid w:val="001F65FE"/>
    <w:rPr>
      <w:sz w:val="24"/>
      <w:szCs w:val="24"/>
      <w:lang w:val="pl-PL"/>
    </w:rPr>
  </w:style>
  <w:style w:type="character" w:customStyle="1" w:styleId="WW-RTFNum1081234567">
    <w:name w:val="WW-RTF_Num 10 81234567"/>
    <w:rsid w:val="001F65FE"/>
    <w:rPr>
      <w:sz w:val="24"/>
      <w:szCs w:val="24"/>
      <w:lang w:val="pl-PL"/>
    </w:rPr>
  </w:style>
  <w:style w:type="character" w:customStyle="1" w:styleId="WW-RTFNum1091234567">
    <w:name w:val="WW-RTF_Num 10 91234567"/>
    <w:rsid w:val="001F65FE"/>
    <w:rPr>
      <w:sz w:val="24"/>
      <w:szCs w:val="24"/>
      <w:lang w:val="pl-PL"/>
    </w:rPr>
  </w:style>
  <w:style w:type="character" w:customStyle="1" w:styleId="WW-RTFNum10112345678">
    <w:name w:val="WW-RTF_Num 10 112345678"/>
    <w:rsid w:val="001F65FE"/>
    <w:rPr>
      <w:sz w:val="24"/>
      <w:szCs w:val="24"/>
      <w:lang w:val="pl-PL"/>
    </w:rPr>
  </w:style>
  <w:style w:type="character" w:customStyle="1" w:styleId="WW-RTFNum10212345678">
    <w:name w:val="WW-RTF_Num 10 212345678"/>
    <w:rsid w:val="001F65FE"/>
    <w:rPr>
      <w:sz w:val="24"/>
      <w:szCs w:val="24"/>
      <w:lang w:val="pl-PL"/>
    </w:rPr>
  </w:style>
  <w:style w:type="character" w:customStyle="1" w:styleId="WW-RTFNum10312345678">
    <w:name w:val="WW-RTF_Num 10 312345678"/>
    <w:rsid w:val="001F65FE"/>
    <w:rPr>
      <w:sz w:val="24"/>
      <w:szCs w:val="24"/>
      <w:lang w:val="pl-PL"/>
    </w:rPr>
  </w:style>
  <w:style w:type="character" w:customStyle="1" w:styleId="WW-RTFNum10412345678">
    <w:name w:val="WW-RTF_Num 10 412345678"/>
    <w:rsid w:val="001F65FE"/>
    <w:rPr>
      <w:sz w:val="24"/>
      <w:szCs w:val="24"/>
      <w:lang w:val="pl-PL"/>
    </w:rPr>
  </w:style>
  <w:style w:type="character" w:customStyle="1" w:styleId="WW-RTFNum10512345678">
    <w:name w:val="WW-RTF_Num 10 512345678"/>
    <w:rsid w:val="001F65FE"/>
    <w:rPr>
      <w:sz w:val="24"/>
      <w:szCs w:val="24"/>
      <w:lang w:val="pl-PL"/>
    </w:rPr>
  </w:style>
  <w:style w:type="character" w:customStyle="1" w:styleId="WW-RTFNum10612345678">
    <w:name w:val="WW-RTF_Num 10 612345678"/>
    <w:rsid w:val="001F65FE"/>
    <w:rPr>
      <w:sz w:val="24"/>
      <w:szCs w:val="24"/>
      <w:lang w:val="pl-PL"/>
    </w:rPr>
  </w:style>
  <w:style w:type="character" w:customStyle="1" w:styleId="WW-RTFNum10712345678">
    <w:name w:val="WW-RTF_Num 10 712345678"/>
    <w:rsid w:val="001F65FE"/>
    <w:rPr>
      <w:sz w:val="24"/>
      <w:szCs w:val="24"/>
      <w:lang w:val="pl-PL"/>
    </w:rPr>
  </w:style>
  <w:style w:type="character" w:customStyle="1" w:styleId="WW-RTFNum10812345678">
    <w:name w:val="WW-RTF_Num 10 812345678"/>
    <w:rsid w:val="001F65FE"/>
    <w:rPr>
      <w:sz w:val="24"/>
      <w:szCs w:val="24"/>
      <w:lang w:val="pl-PL"/>
    </w:rPr>
  </w:style>
  <w:style w:type="character" w:customStyle="1" w:styleId="WW-RTFNum10912345678">
    <w:name w:val="WW-RTF_Num 10 912345678"/>
    <w:rsid w:val="001F65FE"/>
    <w:rPr>
      <w:sz w:val="24"/>
      <w:szCs w:val="24"/>
      <w:lang w:val="pl-PL"/>
    </w:rPr>
  </w:style>
  <w:style w:type="character" w:customStyle="1" w:styleId="WW-RTFNum101123456789">
    <w:name w:val="WW-RTF_Num 10 1123456789"/>
    <w:rsid w:val="001F65FE"/>
    <w:rPr>
      <w:sz w:val="24"/>
      <w:szCs w:val="24"/>
      <w:lang w:val="pl-PL"/>
    </w:rPr>
  </w:style>
  <w:style w:type="character" w:customStyle="1" w:styleId="WW-RTFNum102123456789">
    <w:name w:val="WW-RTF_Num 10 2123456789"/>
    <w:rsid w:val="001F65FE"/>
    <w:rPr>
      <w:sz w:val="24"/>
      <w:szCs w:val="24"/>
      <w:lang w:val="pl-PL"/>
    </w:rPr>
  </w:style>
  <w:style w:type="character" w:customStyle="1" w:styleId="WW-RTFNum103123456789">
    <w:name w:val="WW-RTF_Num 10 3123456789"/>
    <w:rsid w:val="001F65FE"/>
    <w:rPr>
      <w:sz w:val="24"/>
      <w:szCs w:val="24"/>
      <w:lang w:val="pl-PL"/>
    </w:rPr>
  </w:style>
  <w:style w:type="character" w:customStyle="1" w:styleId="WW-RTFNum104123456789">
    <w:name w:val="WW-RTF_Num 10 4123456789"/>
    <w:rsid w:val="001F65FE"/>
    <w:rPr>
      <w:sz w:val="24"/>
      <w:szCs w:val="24"/>
      <w:lang w:val="pl-PL"/>
    </w:rPr>
  </w:style>
  <w:style w:type="character" w:customStyle="1" w:styleId="WW-RTFNum105123456789">
    <w:name w:val="WW-RTF_Num 10 5123456789"/>
    <w:rsid w:val="001F65FE"/>
    <w:rPr>
      <w:sz w:val="24"/>
      <w:szCs w:val="24"/>
      <w:lang w:val="pl-PL"/>
    </w:rPr>
  </w:style>
  <w:style w:type="character" w:customStyle="1" w:styleId="WW-RTFNum106123456789">
    <w:name w:val="WW-RTF_Num 10 6123456789"/>
    <w:rsid w:val="001F65FE"/>
    <w:rPr>
      <w:sz w:val="24"/>
      <w:szCs w:val="24"/>
      <w:lang w:val="pl-PL"/>
    </w:rPr>
  </w:style>
  <w:style w:type="character" w:customStyle="1" w:styleId="WW-RTFNum107123456789">
    <w:name w:val="WW-RTF_Num 10 7123456789"/>
    <w:rsid w:val="001F65FE"/>
    <w:rPr>
      <w:sz w:val="24"/>
      <w:szCs w:val="24"/>
      <w:lang w:val="pl-PL"/>
    </w:rPr>
  </w:style>
  <w:style w:type="character" w:customStyle="1" w:styleId="WW-RTFNum108123456789">
    <w:name w:val="WW-RTF_Num 10 8123456789"/>
    <w:rsid w:val="001F65FE"/>
    <w:rPr>
      <w:sz w:val="24"/>
      <w:szCs w:val="24"/>
      <w:lang w:val="pl-PL"/>
    </w:rPr>
  </w:style>
  <w:style w:type="character" w:customStyle="1" w:styleId="WW-RTFNum109123456789">
    <w:name w:val="WW-RTF_Num 10 9123456789"/>
    <w:rsid w:val="001F65FE"/>
    <w:rPr>
      <w:sz w:val="24"/>
      <w:szCs w:val="24"/>
      <w:lang w:val="pl-PL"/>
    </w:rPr>
  </w:style>
  <w:style w:type="character" w:customStyle="1" w:styleId="WW-RTFNum10112345678910">
    <w:name w:val="WW-RTF_Num 10 112345678910"/>
    <w:rsid w:val="001F65FE"/>
    <w:rPr>
      <w:sz w:val="24"/>
      <w:szCs w:val="24"/>
      <w:lang w:val="pl-PL"/>
    </w:rPr>
  </w:style>
  <w:style w:type="character" w:customStyle="1" w:styleId="WW-RTFNum10212345678910">
    <w:name w:val="WW-RTF_Num 10 212345678910"/>
    <w:rsid w:val="001F65FE"/>
    <w:rPr>
      <w:sz w:val="24"/>
      <w:szCs w:val="24"/>
      <w:lang w:val="pl-PL"/>
    </w:rPr>
  </w:style>
  <w:style w:type="character" w:customStyle="1" w:styleId="WW-RTFNum10312345678910">
    <w:name w:val="WW-RTF_Num 10 312345678910"/>
    <w:rsid w:val="001F65FE"/>
    <w:rPr>
      <w:sz w:val="24"/>
      <w:szCs w:val="24"/>
      <w:lang w:val="pl-PL"/>
    </w:rPr>
  </w:style>
  <w:style w:type="character" w:customStyle="1" w:styleId="WW-RTFNum10412345678910">
    <w:name w:val="WW-RTF_Num 10 412345678910"/>
    <w:rsid w:val="001F65FE"/>
    <w:rPr>
      <w:sz w:val="24"/>
      <w:szCs w:val="24"/>
      <w:lang w:val="pl-PL"/>
    </w:rPr>
  </w:style>
  <w:style w:type="character" w:customStyle="1" w:styleId="WW-RTFNum10512345678910">
    <w:name w:val="WW-RTF_Num 10 512345678910"/>
    <w:rsid w:val="001F65FE"/>
    <w:rPr>
      <w:sz w:val="24"/>
      <w:szCs w:val="24"/>
      <w:lang w:val="pl-PL"/>
    </w:rPr>
  </w:style>
  <w:style w:type="character" w:customStyle="1" w:styleId="WW-RTFNum10612345678910">
    <w:name w:val="WW-RTF_Num 10 612345678910"/>
    <w:rsid w:val="001F65FE"/>
    <w:rPr>
      <w:sz w:val="24"/>
      <w:szCs w:val="24"/>
      <w:lang w:val="pl-PL"/>
    </w:rPr>
  </w:style>
  <w:style w:type="character" w:customStyle="1" w:styleId="WW-RTFNum10712345678910">
    <w:name w:val="WW-RTF_Num 10 712345678910"/>
    <w:rsid w:val="001F65FE"/>
    <w:rPr>
      <w:sz w:val="24"/>
      <w:szCs w:val="24"/>
      <w:lang w:val="pl-PL"/>
    </w:rPr>
  </w:style>
  <w:style w:type="character" w:customStyle="1" w:styleId="WW-RTFNum10812345678910">
    <w:name w:val="WW-RTF_Num 10 812345678910"/>
    <w:rsid w:val="001F65FE"/>
    <w:rPr>
      <w:sz w:val="24"/>
      <w:szCs w:val="24"/>
      <w:lang w:val="pl-PL"/>
    </w:rPr>
  </w:style>
  <w:style w:type="character" w:customStyle="1" w:styleId="WW-RTFNum10912345678910">
    <w:name w:val="WW-RTF_Num 10 912345678910"/>
    <w:rsid w:val="001F65FE"/>
    <w:rPr>
      <w:sz w:val="24"/>
      <w:szCs w:val="24"/>
      <w:lang w:val="pl-PL"/>
    </w:rPr>
  </w:style>
  <w:style w:type="character" w:customStyle="1" w:styleId="WW-RTFNum1011234567891011">
    <w:name w:val="WW-RTF_Num 10 11234567891011"/>
    <w:rsid w:val="001F65FE"/>
    <w:rPr>
      <w:sz w:val="24"/>
      <w:szCs w:val="24"/>
      <w:lang w:val="pl-PL"/>
    </w:rPr>
  </w:style>
  <w:style w:type="character" w:customStyle="1" w:styleId="WW-RTFNum1021234567891011">
    <w:name w:val="WW-RTF_Num 10 21234567891011"/>
    <w:rsid w:val="001F65FE"/>
    <w:rPr>
      <w:sz w:val="24"/>
      <w:szCs w:val="24"/>
      <w:lang w:val="pl-PL"/>
    </w:rPr>
  </w:style>
  <w:style w:type="character" w:customStyle="1" w:styleId="WW-RTFNum1031234567891011">
    <w:name w:val="WW-RTF_Num 10 31234567891011"/>
    <w:rsid w:val="001F65FE"/>
    <w:rPr>
      <w:sz w:val="24"/>
      <w:szCs w:val="24"/>
      <w:lang w:val="pl-PL"/>
    </w:rPr>
  </w:style>
  <w:style w:type="character" w:customStyle="1" w:styleId="WW-RTFNum1041234567891011">
    <w:name w:val="WW-RTF_Num 10 41234567891011"/>
    <w:rsid w:val="001F65FE"/>
    <w:rPr>
      <w:sz w:val="24"/>
      <w:szCs w:val="24"/>
      <w:lang w:val="pl-PL"/>
    </w:rPr>
  </w:style>
  <w:style w:type="character" w:customStyle="1" w:styleId="WW-RTFNum1051234567891011">
    <w:name w:val="WW-RTF_Num 10 51234567891011"/>
    <w:rsid w:val="001F65FE"/>
    <w:rPr>
      <w:sz w:val="24"/>
      <w:szCs w:val="24"/>
      <w:lang w:val="pl-PL"/>
    </w:rPr>
  </w:style>
  <w:style w:type="character" w:customStyle="1" w:styleId="WW-RTFNum1061234567891011">
    <w:name w:val="WW-RTF_Num 10 61234567891011"/>
    <w:rsid w:val="001F65FE"/>
    <w:rPr>
      <w:sz w:val="24"/>
      <w:szCs w:val="24"/>
      <w:lang w:val="pl-PL"/>
    </w:rPr>
  </w:style>
  <w:style w:type="character" w:customStyle="1" w:styleId="WW-RTFNum1071234567891011">
    <w:name w:val="WW-RTF_Num 10 71234567891011"/>
    <w:rsid w:val="001F65FE"/>
    <w:rPr>
      <w:sz w:val="24"/>
      <w:szCs w:val="24"/>
      <w:lang w:val="pl-PL"/>
    </w:rPr>
  </w:style>
  <w:style w:type="character" w:customStyle="1" w:styleId="WW-RTFNum1081234567891011">
    <w:name w:val="WW-RTF_Num 10 81234567891011"/>
    <w:rsid w:val="001F65FE"/>
    <w:rPr>
      <w:sz w:val="24"/>
      <w:szCs w:val="24"/>
      <w:lang w:val="pl-PL"/>
    </w:rPr>
  </w:style>
  <w:style w:type="character" w:customStyle="1" w:styleId="WW-RTFNum1091234567891011">
    <w:name w:val="WW-RTF_Num 10 91234567891011"/>
    <w:rsid w:val="001F65FE"/>
    <w:rPr>
      <w:sz w:val="24"/>
      <w:szCs w:val="24"/>
      <w:lang w:val="pl-PL"/>
    </w:rPr>
  </w:style>
  <w:style w:type="character" w:customStyle="1" w:styleId="WW-RTFNum101123456789101112">
    <w:name w:val="WW-RTF_Num 10 1123456789101112"/>
    <w:rsid w:val="001F65FE"/>
    <w:rPr>
      <w:sz w:val="24"/>
      <w:szCs w:val="24"/>
      <w:lang w:val="pl-PL"/>
    </w:rPr>
  </w:style>
  <w:style w:type="character" w:customStyle="1" w:styleId="WW-RTFNum102123456789101112">
    <w:name w:val="WW-RTF_Num 10 2123456789101112"/>
    <w:rsid w:val="001F65FE"/>
    <w:rPr>
      <w:sz w:val="24"/>
      <w:szCs w:val="24"/>
      <w:lang w:val="pl-PL"/>
    </w:rPr>
  </w:style>
  <w:style w:type="character" w:customStyle="1" w:styleId="WW-RTFNum103123456789101112">
    <w:name w:val="WW-RTF_Num 10 3123456789101112"/>
    <w:rsid w:val="001F65FE"/>
    <w:rPr>
      <w:sz w:val="24"/>
      <w:szCs w:val="24"/>
      <w:lang w:val="pl-PL"/>
    </w:rPr>
  </w:style>
  <w:style w:type="character" w:customStyle="1" w:styleId="WW-RTFNum104123456789101112">
    <w:name w:val="WW-RTF_Num 10 4123456789101112"/>
    <w:rsid w:val="001F65FE"/>
    <w:rPr>
      <w:sz w:val="24"/>
      <w:szCs w:val="24"/>
      <w:lang w:val="pl-PL"/>
    </w:rPr>
  </w:style>
  <w:style w:type="character" w:customStyle="1" w:styleId="WW-RTFNum105123456789101112">
    <w:name w:val="WW-RTF_Num 10 5123456789101112"/>
    <w:rsid w:val="001F65FE"/>
    <w:rPr>
      <w:sz w:val="24"/>
      <w:szCs w:val="24"/>
      <w:lang w:val="pl-PL"/>
    </w:rPr>
  </w:style>
  <w:style w:type="character" w:customStyle="1" w:styleId="WW-RTFNum106123456789101112">
    <w:name w:val="WW-RTF_Num 10 6123456789101112"/>
    <w:rsid w:val="001F65FE"/>
    <w:rPr>
      <w:sz w:val="24"/>
      <w:szCs w:val="24"/>
      <w:lang w:val="pl-PL"/>
    </w:rPr>
  </w:style>
  <w:style w:type="character" w:customStyle="1" w:styleId="WW-RTFNum107123456789101112">
    <w:name w:val="WW-RTF_Num 10 7123456789101112"/>
    <w:rsid w:val="001F65FE"/>
    <w:rPr>
      <w:sz w:val="24"/>
      <w:szCs w:val="24"/>
      <w:lang w:val="pl-PL"/>
    </w:rPr>
  </w:style>
  <w:style w:type="character" w:customStyle="1" w:styleId="WW-RTFNum108123456789101112">
    <w:name w:val="WW-RTF_Num 10 8123456789101112"/>
    <w:rsid w:val="001F65FE"/>
    <w:rPr>
      <w:sz w:val="24"/>
      <w:szCs w:val="24"/>
      <w:lang w:val="pl-PL"/>
    </w:rPr>
  </w:style>
  <w:style w:type="character" w:customStyle="1" w:styleId="WW-RTFNum109123456789101112">
    <w:name w:val="WW-RTF_Num 10 9123456789101112"/>
    <w:rsid w:val="001F65FE"/>
    <w:rPr>
      <w:sz w:val="24"/>
      <w:szCs w:val="24"/>
      <w:lang w:val="pl-PL"/>
    </w:rPr>
  </w:style>
  <w:style w:type="character" w:customStyle="1" w:styleId="RTFNum121">
    <w:name w:val="RTF_Num 12 1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122">
    <w:name w:val="RTF_Num 12 2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23">
    <w:name w:val="RTF_Num 12 3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24">
    <w:name w:val="RTF_Num 12 4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25">
    <w:name w:val="RTF_Num 12 5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26">
    <w:name w:val="RTF_Num 12 6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27">
    <w:name w:val="RTF_Num 12 7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28">
    <w:name w:val="RTF_Num 12 8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29">
    <w:name w:val="RTF_Num 12 9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31">
    <w:name w:val="RTF_Num 13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2">
    <w:name w:val="RTF_Num 13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3">
    <w:name w:val="RTF_Num 13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4">
    <w:name w:val="RTF_Num 13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5">
    <w:name w:val="RTF_Num 13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6">
    <w:name w:val="RTF_Num 13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7">
    <w:name w:val="RTF_Num 13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8">
    <w:name w:val="RTF_Num 13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9">
    <w:name w:val="RTF_Num 13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1">
    <w:name w:val="RTF_Num 15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2">
    <w:name w:val="RTF_Num 15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3">
    <w:name w:val="RTF_Num 15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4">
    <w:name w:val="RTF_Num 15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5">
    <w:name w:val="RTF_Num 15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6">
    <w:name w:val="RTF_Num 15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7">
    <w:name w:val="RTF_Num 15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8">
    <w:name w:val="RTF_Num 15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9">
    <w:name w:val="RTF_Num 15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">
    <w:name w:val="RTF_Num 3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">
    <w:name w:val="RTF_Num 3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">
    <w:name w:val="RTF_Num 3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5">
    <w:name w:val="RTF_Num 3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6">
    <w:name w:val="RTF_Num 3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">
    <w:name w:val="RTF_Num 3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8">
    <w:name w:val="RTF_Num 3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9">
    <w:name w:val="RTF_Num 3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2">
    <w:name w:val="RTF_Num 4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3">
    <w:name w:val="RTF_Num 4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4">
    <w:name w:val="RTF_Num 4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5">
    <w:name w:val="RTF_Num 4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6">
    <w:name w:val="RTF_Num 4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7">
    <w:name w:val="RTF_Num 4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8">
    <w:name w:val="RTF_Num 4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9">
    <w:name w:val="RTF_Num 4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2">
    <w:name w:val="RTF_Num 6 2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3">
    <w:name w:val="RTF_Num 6 3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64">
    <w:name w:val="RTF_Num 6 4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65">
    <w:name w:val="RTF_Num 6 5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6">
    <w:name w:val="RTF_Num 6 6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67">
    <w:name w:val="RTF_Num 6 7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68">
    <w:name w:val="RTF_Num 6 8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9">
    <w:name w:val="RTF_Num 6 9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2">
    <w:name w:val="RTF_Num 7 2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73">
    <w:name w:val="RTF_Num 7 3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4">
    <w:name w:val="RTF_Num 7 4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75">
    <w:name w:val="RTF_Num 7 5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76">
    <w:name w:val="RTF_Num 7 6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7">
    <w:name w:val="RTF_Num 7 7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78">
    <w:name w:val="RTF_Num 7 8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79">
    <w:name w:val="RTF_Num 7 9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92">
    <w:name w:val="RTF_Num 9 2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93">
    <w:name w:val="RTF_Num 9 3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94">
    <w:name w:val="RTF_Num 9 4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95">
    <w:name w:val="RTF_Num 9 5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96">
    <w:name w:val="RTF_Num 9 6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97">
    <w:name w:val="RTF_Num 9 7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98">
    <w:name w:val="RTF_Num 9 8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99">
    <w:name w:val="RTF_Num 9 9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11">
    <w:name w:val="RTF_Num 11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2">
    <w:name w:val="RTF_Num 11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3">
    <w:name w:val="RTF_Num 11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4">
    <w:name w:val="RTF_Num 11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5">
    <w:name w:val="RTF_Num 11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6">
    <w:name w:val="RTF_Num 11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7">
    <w:name w:val="RTF_Num 11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8">
    <w:name w:val="RTF_Num 11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9">
    <w:name w:val="RTF_Num 11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1">
    <w:name w:val="RTF_Num 14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2">
    <w:name w:val="RTF_Num 14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3">
    <w:name w:val="RTF_Num 14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4">
    <w:name w:val="RTF_Num 14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5">
    <w:name w:val="RTF_Num 14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6">
    <w:name w:val="RTF_Num 14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7">
    <w:name w:val="RTF_Num 14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8">
    <w:name w:val="RTF_Num 14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9">
    <w:name w:val="RTF_Num 14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1">
    <w:name w:val="RTF_Num 16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2">
    <w:name w:val="RTF_Num 16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3">
    <w:name w:val="RTF_Num 16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4">
    <w:name w:val="RTF_Num 16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5">
    <w:name w:val="RTF_Num 16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6">
    <w:name w:val="RTF_Num 16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7">
    <w:name w:val="RTF_Num 16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8">
    <w:name w:val="RTF_Num 16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9">
    <w:name w:val="RTF_Num 16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1">
    <w:name w:val="RTF_Num 17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2">
    <w:name w:val="RTF_Num 17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3">
    <w:name w:val="RTF_Num 17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4">
    <w:name w:val="RTF_Num 17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5">
    <w:name w:val="RTF_Num 17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6">
    <w:name w:val="RTF_Num 17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7">
    <w:name w:val="RTF_Num 17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8">
    <w:name w:val="RTF_Num 17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9">
    <w:name w:val="RTF_Num 17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1">
    <w:name w:val="RTF_Num 18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2">
    <w:name w:val="RTF_Num 18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3">
    <w:name w:val="RTF_Num 18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4">
    <w:name w:val="RTF_Num 18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5">
    <w:name w:val="RTF_Num 18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6">
    <w:name w:val="RTF_Num 18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7">
    <w:name w:val="RTF_Num 18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8">
    <w:name w:val="RTF_Num 18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9">
    <w:name w:val="RTF_Num 18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91">
    <w:name w:val="RTF_Num 19 1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192">
    <w:name w:val="RTF_Num 19 2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93">
    <w:name w:val="RTF_Num 19 3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94">
    <w:name w:val="RTF_Num 19 4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95">
    <w:name w:val="RTF_Num 19 5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96">
    <w:name w:val="RTF_Num 19 6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97">
    <w:name w:val="RTF_Num 19 7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98">
    <w:name w:val="RTF_Num 19 8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99">
    <w:name w:val="RTF_Num 19 9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01">
    <w:name w:val="RTF_Num 20 1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202">
    <w:name w:val="RTF_Num 20 2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03">
    <w:name w:val="RTF_Num 20 3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04">
    <w:name w:val="RTF_Num 20 4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05">
    <w:name w:val="RTF_Num 20 5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06">
    <w:name w:val="RTF_Num 20 6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07">
    <w:name w:val="RTF_Num 20 7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08">
    <w:name w:val="RTF_Num 20 8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09">
    <w:name w:val="RTF_Num 20 9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11">
    <w:name w:val="RTF_Num 21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2">
    <w:name w:val="RTF_Num 21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3">
    <w:name w:val="RTF_Num 21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4">
    <w:name w:val="RTF_Num 21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5">
    <w:name w:val="RTF_Num 21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6">
    <w:name w:val="RTF_Num 21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7">
    <w:name w:val="RTF_Num 21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8">
    <w:name w:val="RTF_Num 21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9">
    <w:name w:val="RTF_Num 21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21">
    <w:name w:val="RTF_Num 22 1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222">
    <w:name w:val="RTF_Num 22 2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23">
    <w:name w:val="RTF_Num 22 3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24">
    <w:name w:val="RTF_Num 22 4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25">
    <w:name w:val="RTF_Num 22 5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26">
    <w:name w:val="RTF_Num 22 6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27">
    <w:name w:val="RTF_Num 22 7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28">
    <w:name w:val="RTF_Num 22 8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29">
    <w:name w:val="RTF_Num 22 9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31">
    <w:name w:val="RTF_Num 23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2">
    <w:name w:val="RTF_Num 23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3">
    <w:name w:val="RTF_Num 23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4">
    <w:name w:val="RTF_Num 23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5">
    <w:name w:val="RTF_Num 23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6">
    <w:name w:val="RTF_Num 23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7">
    <w:name w:val="RTF_Num 23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8">
    <w:name w:val="RTF_Num 23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9">
    <w:name w:val="RTF_Num 23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1">
    <w:name w:val="RTF_Num 24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2">
    <w:name w:val="RTF_Num 24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3">
    <w:name w:val="RTF_Num 24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4">
    <w:name w:val="RTF_Num 24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5">
    <w:name w:val="RTF_Num 24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6">
    <w:name w:val="RTF_Num 24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7">
    <w:name w:val="RTF_Num 24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8">
    <w:name w:val="RTF_Num 24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9">
    <w:name w:val="RTF_Num 24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1">
    <w:name w:val="RTF_Num 25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2">
    <w:name w:val="RTF_Num 25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3">
    <w:name w:val="RTF_Num 25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4">
    <w:name w:val="RTF_Num 25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5">
    <w:name w:val="RTF_Num 25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6">
    <w:name w:val="RTF_Num 25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7">
    <w:name w:val="RTF_Num 25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8">
    <w:name w:val="RTF_Num 25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9">
    <w:name w:val="RTF_Num 25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1">
    <w:name w:val="RTF_Num 26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2">
    <w:name w:val="RTF_Num 26 2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263">
    <w:name w:val="RTF_Num 26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4">
    <w:name w:val="RTF_Num 26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5">
    <w:name w:val="RTF_Num 26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6">
    <w:name w:val="RTF_Num 26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7">
    <w:name w:val="RTF_Num 26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8">
    <w:name w:val="RTF_Num 26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9">
    <w:name w:val="RTF_Num 26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1">
    <w:name w:val="RTF_Num 27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2">
    <w:name w:val="RTF_Num 27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3">
    <w:name w:val="RTF_Num 27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4">
    <w:name w:val="RTF_Num 27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5">
    <w:name w:val="RTF_Num 27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6">
    <w:name w:val="RTF_Num 27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7">
    <w:name w:val="RTF_Num 27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8">
    <w:name w:val="RTF_Num 27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9">
    <w:name w:val="RTF_Num 27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1">
    <w:name w:val="RTF_Num 28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2">
    <w:name w:val="RTF_Num 28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3">
    <w:name w:val="RTF_Num 28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4">
    <w:name w:val="RTF_Num 28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5">
    <w:name w:val="RTF_Num 28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6">
    <w:name w:val="RTF_Num 28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7">
    <w:name w:val="RTF_Num 28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8">
    <w:name w:val="RTF_Num 28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9">
    <w:name w:val="RTF_Num 28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1">
    <w:name w:val="RTF_Num 29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2">
    <w:name w:val="RTF_Num 29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3">
    <w:name w:val="RTF_Num 29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4">
    <w:name w:val="RTF_Num 29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5">
    <w:name w:val="RTF_Num 29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6">
    <w:name w:val="RTF_Num 29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7">
    <w:name w:val="RTF_Num 29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8">
    <w:name w:val="RTF_Num 29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9">
    <w:name w:val="RTF_Num 29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01">
    <w:name w:val="RTF_Num 30 1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302">
    <w:name w:val="RTF_Num 30 2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03">
    <w:name w:val="RTF_Num 30 3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04">
    <w:name w:val="RTF_Num 30 4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05">
    <w:name w:val="RTF_Num 30 5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06">
    <w:name w:val="RTF_Num 30 6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07">
    <w:name w:val="RTF_Num 30 7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08">
    <w:name w:val="RTF_Num 30 8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09">
    <w:name w:val="RTF_Num 30 9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1">
    <w:name w:val="RTF_Num 31 1"/>
    <w:rsid w:val="001F65FE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312">
    <w:name w:val="RTF_Num 31 2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13">
    <w:name w:val="RTF_Num 31 3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4">
    <w:name w:val="RTF_Num 31 4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15">
    <w:name w:val="RTF_Num 31 5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16">
    <w:name w:val="RTF_Num 31 6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7">
    <w:name w:val="RTF_Num 31 7"/>
    <w:rsid w:val="001F65FE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18">
    <w:name w:val="RTF_Num 31 8"/>
    <w:rsid w:val="001F65FE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19">
    <w:name w:val="RTF_Num 31 9"/>
    <w:rsid w:val="001F65FE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21">
    <w:name w:val="RTF_Num 32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2">
    <w:name w:val="RTF_Num 32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3">
    <w:name w:val="RTF_Num 32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4">
    <w:name w:val="RTF_Num 32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5">
    <w:name w:val="RTF_Num 32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6">
    <w:name w:val="RTF_Num 32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7">
    <w:name w:val="RTF_Num 32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8">
    <w:name w:val="RTF_Num 32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9">
    <w:name w:val="RTF_Num 32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1">
    <w:name w:val="RTF_Num 33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2">
    <w:name w:val="RTF_Num 33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3">
    <w:name w:val="RTF_Num 33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4">
    <w:name w:val="RTF_Num 33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5">
    <w:name w:val="RTF_Num 33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6">
    <w:name w:val="RTF_Num 33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7">
    <w:name w:val="RTF_Num 33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8">
    <w:name w:val="RTF_Num 33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9">
    <w:name w:val="RTF_Num 33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1">
    <w:name w:val="RTF_Num 34 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2">
    <w:name w:val="RTF_Num 34 2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3">
    <w:name w:val="RTF_Num 34 3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4">
    <w:name w:val="RTF_Num 34 4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5">
    <w:name w:val="RTF_Num 34 5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6">
    <w:name w:val="RTF_Num 34 6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7">
    <w:name w:val="RTF_Num 34 7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8">
    <w:name w:val="RTF_Num 34 8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9">
    <w:name w:val="RTF_Num 34 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agwekZnak">
    <w:name w:val="Nagłówek Znak"/>
    <w:basedOn w:val="Domylnaczcionkaakapitu1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StopkaZnak">
    <w:name w:val="Stopka Znak"/>
    <w:basedOn w:val="Domylnaczcionkaakapitu1"/>
    <w:uiPriority w:val="99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agwek1Znak">
    <w:name w:val="Nagłówek 1 Znak"/>
    <w:basedOn w:val="Domylnaczcionkaakapitu1"/>
    <w:link w:val="Nagwek1"/>
    <w:uiPriority w:val="9"/>
    <w:rsid w:val="001F65FE"/>
    <w:rPr>
      <w:rFonts w:ascii="Times New Roman" w:eastAsia="Times New Roman" w:hAnsi="Times New Roman" w:cs="Times New Roman"/>
      <w:b/>
      <w:bCs/>
      <w:color w:val="auto"/>
      <w:sz w:val="32"/>
      <w:szCs w:val="32"/>
      <w:lang w:val="pl-PL"/>
    </w:rPr>
  </w:style>
  <w:style w:type="character" w:customStyle="1" w:styleId="Nagwek2Znak">
    <w:name w:val="Nagłówek 2 Znak"/>
    <w:basedOn w:val="Domylnaczcionkaakapitu1"/>
    <w:link w:val="Nagwek2"/>
    <w:uiPriority w:val="9"/>
    <w:rsid w:val="001F65FE"/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pl-PL"/>
    </w:rPr>
  </w:style>
  <w:style w:type="character" w:customStyle="1" w:styleId="Internetlink">
    <w:name w:val="Internet link"/>
    <w:basedOn w:val="Domylnaczcionkaakapitu1"/>
    <w:rsid w:val="001F65FE"/>
    <w:rPr>
      <w:rFonts w:ascii="Times New Roman" w:eastAsia="Times New Roman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NumberingSymbols">
    <w:name w:val="Numbering Symbols"/>
    <w:rsid w:val="001F65FE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Internetlink">
    <w:name w:val="WW-Internet link"/>
    <w:rsid w:val="001F65FE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1F65FE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Hipercze">
    <w:name w:val="Hyperlink"/>
    <w:uiPriority w:val="99"/>
    <w:rsid w:val="001F65FE"/>
    <w:rPr>
      <w:color w:val="000080"/>
      <w:u w:val="single"/>
    </w:rPr>
  </w:style>
  <w:style w:type="character" w:customStyle="1" w:styleId="Symbolewypunktowania">
    <w:name w:val="Symbole wypunktowania"/>
    <w:rsid w:val="001F65F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F65FE"/>
  </w:style>
  <w:style w:type="paragraph" w:customStyle="1" w:styleId="Nagwek10">
    <w:name w:val="Nagłówek1"/>
    <w:basedOn w:val="Normalny"/>
    <w:next w:val="Tekstpodstawowy"/>
    <w:rsid w:val="001F65F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F65FE"/>
    <w:pPr>
      <w:spacing w:after="120"/>
    </w:pPr>
  </w:style>
  <w:style w:type="paragraph" w:styleId="Lista">
    <w:name w:val="List"/>
    <w:basedOn w:val="Tekstpodstawowy"/>
    <w:rsid w:val="001F65FE"/>
  </w:style>
  <w:style w:type="paragraph" w:customStyle="1" w:styleId="Podpis1">
    <w:name w:val="Podpis1"/>
    <w:basedOn w:val="Normalny"/>
    <w:rsid w:val="001F65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F65FE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1F65F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Legenda1">
    <w:name w:val="Legenda1"/>
    <w:basedOn w:val="Normalny"/>
    <w:rsid w:val="001F65FE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1F65FE"/>
  </w:style>
  <w:style w:type="paragraph" w:customStyle="1" w:styleId="WW-header">
    <w:name w:val="WW-header"/>
    <w:basedOn w:val="Normalny"/>
    <w:next w:val="Tekstpodstawowy"/>
    <w:rsid w:val="001F65F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">
    <w:name w:val="WW-caption"/>
    <w:basedOn w:val="Normalny"/>
    <w:rsid w:val="001F65FE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rsid w:val="001F65FE"/>
  </w:style>
  <w:style w:type="paragraph" w:customStyle="1" w:styleId="WW-header1">
    <w:name w:val="WW-header1"/>
    <w:basedOn w:val="Normalny"/>
    <w:next w:val="Tekstpodstawowy"/>
    <w:rsid w:val="001F65F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1">
    <w:name w:val="WW-caption1"/>
    <w:basedOn w:val="Normalny"/>
    <w:rsid w:val="001F65FE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ny"/>
    <w:rsid w:val="001F65FE"/>
  </w:style>
  <w:style w:type="paragraph" w:customStyle="1" w:styleId="Nagwek11">
    <w:name w:val="Nagłówek 11"/>
    <w:basedOn w:val="Normalny"/>
    <w:next w:val="Normalny"/>
    <w:rsid w:val="001F65FE"/>
    <w:pPr>
      <w:keepNext/>
      <w:tabs>
        <w:tab w:val="num" w:pos="-360"/>
      </w:tabs>
      <w:spacing w:before="240" w:after="60"/>
      <w:ind w:left="7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1">
    <w:name w:val="Nagłówek 21"/>
    <w:basedOn w:val="Normalny"/>
    <w:next w:val="Normalny"/>
    <w:rsid w:val="001F65FE"/>
    <w:pPr>
      <w:keepNext/>
      <w:tabs>
        <w:tab w:val="num" w:pos="-360"/>
      </w:tabs>
      <w:spacing w:before="240" w:after="60"/>
      <w:ind w:left="216" w:hanging="576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WW-header11">
    <w:name w:val="WW-header11"/>
    <w:basedOn w:val="Normalny"/>
    <w:rsid w:val="001F65F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1F65FE"/>
    <w:pPr>
      <w:tabs>
        <w:tab w:val="center" w:pos="4536"/>
        <w:tab w:val="right" w:pos="9072"/>
      </w:tabs>
    </w:pPr>
  </w:style>
  <w:style w:type="paragraph" w:customStyle="1" w:styleId="Nagwekspisutreci1">
    <w:name w:val="Nagłówek spisu treści1"/>
    <w:basedOn w:val="Nagwek11"/>
    <w:next w:val="Normalny"/>
    <w:rsid w:val="001F65FE"/>
    <w:pPr>
      <w:keepLines/>
      <w:tabs>
        <w:tab w:val="clear" w:pos="-360"/>
      </w:tabs>
      <w:spacing w:before="480" w:after="0"/>
      <w:ind w:left="0" w:firstLine="0"/>
    </w:pPr>
    <w:rPr>
      <w:color w:val="365F91"/>
      <w:sz w:val="28"/>
      <w:szCs w:val="28"/>
    </w:rPr>
  </w:style>
  <w:style w:type="paragraph" w:customStyle="1" w:styleId="Spistreci11">
    <w:name w:val="Spis treści 11"/>
    <w:basedOn w:val="Normalny"/>
    <w:next w:val="Normalny"/>
    <w:rsid w:val="001F65FE"/>
  </w:style>
  <w:style w:type="paragraph" w:customStyle="1" w:styleId="Spistreci21">
    <w:name w:val="Spis treści 21"/>
    <w:basedOn w:val="Normalny"/>
    <w:next w:val="Normalny"/>
    <w:rsid w:val="001F65FE"/>
    <w:pPr>
      <w:ind w:left="220"/>
    </w:pPr>
  </w:style>
  <w:style w:type="paragraph" w:customStyle="1" w:styleId="WW-footer">
    <w:name w:val="WW-footer"/>
    <w:basedOn w:val="Normalny"/>
    <w:rsid w:val="001F65FE"/>
    <w:pPr>
      <w:tabs>
        <w:tab w:val="center" w:pos="4703"/>
        <w:tab w:val="right" w:pos="9406"/>
      </w:tabs>
    </w:pPr>
  </w:style>
  <w:style w:type="paragraph" w:customStyle="1" w:styleId="WW-heading1">
    <w:name w:val="WW-heading 1"/>
    <w:basedOn w:val="WW-header1"/>
    <w:next w:val="Tekstpodstawowy"/>
    <w:rsid w:val="001F65FE"/>
    <w:rPr>
      <w:rFonts w:ascii="Times New Roman" w:eastAsia="Lucida Sans Unicode" w:hAnsi="Times New Roman" w:cs="Times New Roman"/>
      <w:b/>
      <w:bCs/>
      <w:sz w:val="48"/>
      <w:szCs w:val="48"/>
    </w:rPr>
  </w:style>
  <w:style w:type="paragraph" w:customStyle="1" w:styleId="WW-heading2">
    <w:name w:val="WW-heading 2"/>
    <w:basedOn w:val="WW-header1"/>
    <w:next w:val="Tekstpodstawowy"/>
    <w:rsid w:val="001F65FE"/>
    <w:rPr>
      <w:rFonts w:ascii="Times New Roman" w:eastAsia="Lucida Sans Unicode" w:hAnsi="Times New Roman" w:cs="Times New Roman"/>
      <w:b/>
      <w:bCs/>
      <w:sz w:val="36"/>
      <w:szCs w:val="36"/>
    </w:rPr>
  </w:style>
  <w:style w:type="paragraph" w:customStyle="1" w:styleId="WW-footer1">
    <w:name w:val="WW-footer1"/>
    <w:basedOn w:val="Normalny"/>
    <w:rsid w:val="001F65FE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ny"/>
    <w:rsid w:val="001F65FE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uiPriority w:val="99"/>
    <w:rsid w:val="001F65FE"/>
    <w:pPr>
      <w:suppressLineNumbers/>
      <w:tabs>
        <w:tab w:val="center" w:pos="4320"/>
        <w:tab w:val="right" w:pos="8640"/>
      </w:tabs>
    </w:pPr>
  </w:style>
  <w:style w:type="paragraph" w:styleId="Nagwek">
    <w:name w:val="header"/>
    <w:basedOn w:val="Normalny"/>
    <w:rsid w:val="001F65FE"/>
    <w:pPr>
      <w:suppressLineNumbers/>
      <w:tabs>
        <w:tab w:val="center" w:pos="4819"/>
        <w:tab w:val="right" w:pos="9638"/>
      </w:tabs>
    </w:pPr>
  </w:style>
  <w:style w:type="character" w:customStyle="1" w:styleId="Nagwek1Znak1">
    <w:name w:val="Nagłówek 1 Znak1"/>
    <w:basedOn w:val="Domylnaczcionkaakapitu"/>
    <w:uiPriority w:val="9"/>
    <w:rsid w:val="00517CB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Nagwek2Znak1">
    <w:name w:val="Nagłówek 2 Znak1"/>
    <w:basedOn w:val="Domylnaczcionkaakapitu"/>
    <w:uiPriority w:val="9"/>
    <w:semiHidden/>
    <w:rsid w:val="00517CB9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Akapitzlist">
    <w:name w:val="List Paragraph"/>
    <w:basedOn w:val="Normalny"/>
    <w:uiPriority w:val="34"/>
    <w:qFormat/>
    <w:rsid w:val="00517CB9"/>
    <w:pPr>
      <w:widowControl/>
      <w:suppressAutoHyphens w:val="0"/>
      <w:ind w:left="708"/>
    </w:pPr>
    <w:rPr>
      <w:rFonts w:eastAsia="Times New Roman" w:cs="Times New Roman"/>
      <w:lang w:eastAsia="pl-PL" w:bidi="ar-SA"/>
    </w:rPr>
  </w:style>
  <w:style w:type="character" w:styleId="Numerstrony">
    <w:name w:val="page number"/>
    <w:basedOn w:val="Domylnaczcionkaakapitu"/>
    <w:rsid w:val="00F07BD3"/>
  </w:style>
  <w:style w:type="paragraph" w:styleId="NormalnyWeb">
    <w:name w:val="Normal (Web)"/>
    <w:basedOn w:val="Normalny"/>
    <w:uiPriority w:val="99"/>
    <w:rsid w:val="00676B4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efault">
    <w:name w:val="Default"/>
    <w:rsid w:val="00E11C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qFormat/>
    <w:rsid w:val="002D5FEC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apple-style-span">
    <w:name w:val="apple-style-span"/>
    <w:basedOn w:val="Domylnaczcionkaakapitu"/>
    <w:rsid w:val="002D5FEC"/>
  </w:style>
  <w:style w:type="character" w:customStyle="1" w:styleId="apple-converted-space">
    <w:name w:val="apple-converted-space"/>
    <w:basedOn w:val="Domylnaczcionkaakapitu"/>
    <w:rsid w:val="002D5FEC"/>
  </w:style>
  <w:style w:type="character" w:customStyle="1" w:styleId="pktl">
    <w:name w:val="pktl"/>
    <w:basedOn w:val="Domylnaczcionkaakapitu"/>
    <w:rsid w:val="00B32560"/>
  </w:style>
  <w:style w:type="character" w:styleId="Pogrubienie">
    <w:name w:val="Strong"/>
    <w:basedOn w:val="Domylnaczcionkaakapitu"/>
    <w:uiPriority w:val="22"/>
    <w:qFormat/>
    <w:rsid w:val="00CE0A47"/>
    <w:rPr>
      <w:b/>
      <w:bCs/>
    </w:rPr>
  </w:style>
  <w:style w:type="paragraph" w:customStyle="1" w:styleId="Tekstkomentarza1">
    <w:name w:val="Tekst komentarza1"/>
    <w:basedOn w:val="Normalny"/>
    <w:rsid w:val="0044434D"/>
    <w:pPr>
      <w:widowControl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34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34D"/>
    <w:rPr>
      <w:rFonts w:ascii="Calibri" w:eastAsia="Calibri" w:hAnsi="Calibri" w:cs="Mangal"/>
      <w:szCs w:val="18"/>
      <w:lang w:eastAsia="hi-IN" w:bidi="hi-IN"/>
    </w:rPr>
  </w:style>
  <w:style w:type="paragraph" w:styleId="Tematkomentarza">
    <w:name w:val="annotation subject"/>
    <w:basedOn w:val="Tekstkomentarza1"/>
    <w:next w:val="Tekstkomentarza1"/>
    <w:link w:val="TematkomentarzaZnak"/>
    <w:rsid w:val="00444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4434D"/>
    <w:rPr>
      <w:rFonts w:ascii="Calibri" w:eastAsia="Calibri" w:hAnsi="Calibri" w:cs="Mangal"/>
      <w:b/>
      <w:bCs/>
      <w:kern w:val="1"/>
      <w:szCs w:val="18"/>
      <w:lang w:eastAsia="ar-SA" w:bidi="hi-IN"/>
    </w:rPr>
  </w:style>
  <w:style w:type="character" w:customStyle="1" w:styleId="Odwoaniedokomentarza1">
    <w:name w:val="Odwołanie do komentarza1"/>
    <w:rsid w:val="00656F7C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900DC"/>
    <w:rPr>
      <w:color w:val="800080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3A33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613A33"/>
    <w:rPr>
      <w:rFonts w:cs="Mangal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81317"/>
    <w:pPr>
      <w:ind w:left="220"/>
    </w:pPr>
    <w:rPr>
      <w:rFonts w:cs="Mang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BF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BFC"/>
    <w:rPr>
      <w:rFonts w:ascii="Tahoma" w:eastAsia="Calibri" w:hAnsi="Tahoma" w:cs="Mangal"/>
      <w:sz w:val="16"/>
      <w:szCs w:val="14"/>
      <w:lang w:eastAsia="hi-IN" w:bidi="hi-IN"/>
    </w:rPr>
  </w:style>
  <w:style w:type="character" w:customStyle="1" w:styleId="markedcontent">
    <w:name w:val="markedcontent"/>
    <w:basedOn w:val="Domylnaczcionkaakapitu"/>
    <w:rsid w:val="00BF174E"/>
  </w:style>
  <w:style w:type="character" w:customStyle="1" w:styleId="TekstpodstawowyZnak">
    <w:name w:val="Tekst podstawowy Znak"/>
    <w:basedOn w:val="Domylnaczcionkaakapitu"/>
    <w:link w:val="Tekstpodstawowy"/>
    <w:rsid w:val="00584D11"/>
    <w:rPr>
      <w:rFonts w:ascii="Calibri" w:eastAsia="Calibri" w:hAnsi="Calibri" w:cs="Calibri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080CE-80B8-499E-B866-BFC9AC8E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77</Pages>
  <Words>22023</Words>
  <Characters>132139</Characters>
  <Application>Microsoft Office Word</Application>
  <DocSecurity>0</DocSecurity>
  <Lines>1101</Lines>
  <Paragraphs>307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T A T U T</vt:lpstr>
    </vt:vector>
  </TitlesOfParts>
  <Company/>
  <LinksUpToDate>false</LinksUpToDate>
  <CharactersWithSpaces>153855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</dc:title>
  <dc:creator>SOSW</dc:creator>
  <cp:lastModifiedBy>Dyrekcja</cp:lastModifiedBy>
  <cp:revision>201</cp:revision>
  <cp:lastPrinted>2021-11-16T13:10:00Z</cp:lastPrinted>
  <dcterms:created xsi:type="dcterms:W3CDTF">2019-02-19T14:33:00Z</dcterms:created>
  <dcterms:modified xsi:type="dcterms:W3CDTF">2021-11-16T13:20:00Z</dcterms:modified>
</cp:coreProperties>
</file>