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9E" w:rsidRPr="000B7888" w:rsidRDefault="0046459E" w:rsidP="00755A58">
      <w:pPr>
        <w:suppressAutoHyphens/>
        <w:spacing w:after="0"/>
        <w:ind w:left="0" w:firstLine="0"/>
        <w:jc w:val="center"/>
        <w:rPr>
          <w:rFonts w:eastAsia="SimSun"/>
          <w:b/>
          <w:sz w:val="24"/>
          <w:szCs w:val="24"/>
          <w:lang w:eastAsia="ar-SA"/>
        </w:rPr>
      </w:pPr>
      <w:r w:rsidRPr="000B7888">
        <w:rPr>
          <w:rFonts w:eastAsia="SimSun"/>
          <w:b/>
          <w:sz w:val="24"/>
          <w:szCs w:val="24"/>
          <w:lang w:eastAsia="ar-SA"/>
        </w:rPr>
        <w:t>PLAN PRACY WYCHOWAWCZEJ W KLASACH I-III</w:t>
      </w:r>
      <w:bookmarkStart w:id="0" w:name="_GoBack"/>
      <w:bookmarkEnd w:id="0"/>
    </w:p>
    <w:p w:rsidR="0046459E" w:rsidRPr="000B7888" w:rsidRDefault="0046459E" w:rsidP="0046459E">
      <w:pPr>
        <w:suppressAutoHyphens/>
        <w:spacing w:after="0"/>
        <w:jc w:val="center"/>
        <w:rPr>
          <w:rFonts w:eastAsia="SimSun"/>
          <w:b/>
          <w:sz w:val="24"/>
          <w:szCs w:val="24"/>
          <w:lang w:eastAsia="ar-SA"/>
        </w:rPr>
      </w:pPr>
      <w:r w:rsidRPr="000B7888">
        <w:rPr>
          <w:rFonts w:eastAsia="SimSun"/>
          <w:b/>
          <w:sz w:val="24"/>
          <w:szCs w:val="24"/>
          <w:lang w:eastAsia="ar-SA"/>
        </w:rPr>
        <w:t>ROK SZKOLNY 2022/2023</w:t>
      </w:r>
    </w:p>
    <w:p w:rsidR="0046459E" w:rsidRPr="000B7888" w:rsidRDefault="0046459E" w:rsidP="0046459E">
      <w:pPr>
        <w:suppressAutoHyphens/>
        <w:spacing w:after="0"/>
        <w:jc w:val="center"/>
        <w:rPr>
          <w:rFonts w:eastAsia="SimSun"/>
          <w:b/>
          <w:sz w:val="24"/>
          <w:szCs w:val="24"/>
          <w:lang w:eastAsia="ar-SA"/>
        </w:rPr>
      </w:pPr>
      <w:r w:rsidRPr="000B7888">
        <w:rPr>
          <w:rFonts w:eastAsia="SimSun"/>
          <w:b/>
          <w:sz w:val="24"/>
          <w:szCs w:val="24"/>
          <w:lang w:eastAsia="ar-SA"/>
        </w:rPr>
        <w:t>WYCHOWAWCY: M. Firlej, B. Bodzek, D.</w:t>
      </w:r>
      <w:r w:rsidR="009D0E5C">
        <w:rPr>
          <w:rFonts w:eastAsia="SimSun"/>
          <w:b/>
          <w:sz w:val="24"/>
          <w:szCs w:val="24"/>
          <w:lang w:eastAsia="ar-SA"/>
        </w:rPr>
        <w:t xml:space="preserve"> </w:t>
      </w:r>
      <w:r w:rsidRPr="000B7888">
        <w:rPr>
          <w:rFonts w:eastAsia="SimSun"/>
          <w:b/>
          <w:sz w:val="24"/>
          <w:szCs w:val="24"/>
          <w:lang w:eastAsia="ar-SA"/>
        </w:rPr>
        <w:t>Walatek</w:t>
      </w:r>
    </w:p>
    <w:tbl>
      <w:tblPr>
        <w:tblpPr w:leftFromText="141" w:rightFromText="141" w:vertAnchor="text" w:horzAnchor="margin" w:tblpY="130"/>
        <w:tblW w:w="9747" w:type="dxa"/>
        <w:tblLayout w:type="fixed"/>
        <w:tblLook w:val="0000" w:firstRow="0" w:lastRow="0" w:firstColumn="0" w:lastColumn="0" w:noHBand="0" w:noVBand="0"/>
      </w:tblPr>
      <w:tblGrid>
        <w:gridCol w:w="1869"/>
        <w:gridCol w:w="4760"/>
        <w:gridCol w:w="1701"/>
        <w:gridCol w:w="1417"/>
      </w:tblGrid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b/>
                <w:sz w:val="20"/>
                <w:szCs w:val="20"/>
                <w:lang w:eastAsia="ar-SA"/>
              </w:rPr>
              <w:t>ZADANIA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b/>
                <w:sz w:val="20"/>
                <w:szCs w:val="20"/>
                <w:lang w:eastAsia="ar-SA"/>
              </w:rPr>
              <w:t>(OBSZARY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b/>
                <w:sz w:val="20"/>
                <w:szCs w:val="20"/>
                <w:lang w:eastAsia="ar-SA"/>
              </w:rPr>
              <w:t>DZIAŁAŃ)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b/>
                <w:sz w:val="20"/>
                <w:szCs w:val="20"/>
                <w:lang w:eastAsia="ar-SA"/>
              </w:rPr>
              <w:t>DZIAŁANIA WYCHOWAWCZE I PROFILAKTYCZNE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b/>
                <w:sz w:val="20"/>
                <w:szCs w:val="20"/>
                <w:lang w:eastAsia="ar-SA"/>
              </w:rPr>
              <w:t>OKRES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t>Adaptacja uczniów do warunków szkolnych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NASZE REGUŁY- ustalenie obowiązujących reguł w klasie i zobowiązanie się ich przestrzegania. </w:t>
            </w:r>
          </w:p>
          <w:p w:rsidR="0046459E" w:rsidRPr="00AB2525" w:rsidRDefault="0046459E" w:rsidP="0046459E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WSPÓLNE MIEJSCA- zapoznanie uczniów z miejscami, gdzie spędzamy razem czas i zasadami obowiązującymi w tych miejscach (sala lekcyjna, stołówka, korytarz –II piętro, WC dla chłopców i dziewczynek)</w:t>
            </w:r>
          </w:p>
          <w:p w:rsidR="0046459E" w:rsidRPr="00AB2525" w:rsidRDefault="0046459E" w:rsidP="0046459E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Wybór samorządu klasowego, dyżurnych - zapoznanie z ich obowiązkami, wyznaczenie i ocena dyżurnych za powierzone zadania.</w:t>
            </w:r>
          </w:p>
          <w:p w:rsidR="0046459E" w:rsidRPr="00AB2525" w:rsidRDefault="0046459E" w:rsidP="0046459E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Wdrażanie do szacunku wobec innych uczniów, nauczycieli, personelu poprzez używanie zwrotów grzecznościowych, słów i gestów werbalnych i niewerbalnych.</w:t>
            </w:r>
          </w:p>
          <w:p w:rsidR="0046459E" w:rsidRPr="00AB2525" w:rsidRDefault="0046459E" w:rsidP="0046459E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Zabawy integracyjne – prowadzone na początku dnia lub w czasie zajęć w celu harmonijnego współdziałania w grupie.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Wrzesień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Wrzesień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t>Rozwój intelektualny ucznia ze szczególnym uwzględnieniem edukacji matematycznej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Realizacja podstawy programowej poprzez stosowanie metod aktywizujących.</w:t>
            </w:r>
          </w:p>
          <w:p w:rsidR="0046459E" w:rsidRPr="00AB2525" w:rsidRDefault="0046459E" w:rsidP="0046459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Wdrażanie nowej podstawy programowej kształcenia ogólnego. Kształcenie rozwijające samodzielność, kreatywność i innowacyjność uczniów. </w:t>
            </w:r>
          </w:p>
          <w:p w:rsidR="0046459E" w:rsidRPr="00AB2525" w:rsidRDefault="0046459E" w:rsidP="0046459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Przygotowanie przedstawień, scenek teatralnych na różne tematy.</w:t>
            </w:r>
          </w:p>
          <w:p w:rsidR="0046459E" w:rsidRPr="00AB2525" w:rsidRDefault="0046459E" w:rsidP="0046459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Wspólne wyjścia na spacery po najbliższej okolicy i wyjazdy klasowe do teatru, kina i wycieczki całodniowe.</w:t>
            </w:r>
          </w:p>
          <w:p w:rsidR="0046459E" w:rsidRPr="00AB2525" w:rsidRDefault="0046459E" w:rsidP="0046459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Organizacja wewnątrzklasowych konkursów, np. pięknego czytania, wzorowej </w:t>
            </w:r>
            <w:r>
              <w:rPr>
                <w:rFonts w:eastAsia="SimSun"/>
                <w:sz w:val="20"/>
                <w:szCs w:val="20"/>
                <w:lang w:eastAsia="ar-SA"/>
              </w:rPr>
              <w:t>recytacji, estetycznego zeszytu, najlepiej opanowanej tabliczki mnożenia.</w:t>
            </w:r>
          </w:p>
          <w:p w:rsidR="0046459E" w:rsidRPr="00AB2525" w:rsidRDefault="0046459E" w:rsidP="0046459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Organizacja konkursu matematycznego dla klasy III</w:t>
            </w:r>
          </w:p>
          <w:p w:rsidR="0046459E" w:rsidRDefault="0046459E" w:rsidP="0046459E">
            <w:pPr>
              <w:numPr>
                <w:ilvl w:val="0"/>
                <w:numId w:val="12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Kącik gier planszowych, m.in. warcaby.</w:t>
            </w:r>
            <w:r>
              <w:rPr>
                <w:rFonts w:eastAsia="SimSun"/>
                <w:sz w:val="20"/>
                <w:szCs w:val="20"/>
                <w:lang w:eastAsia="ar-SA"/>
              </w:rPr>
              <w:t>, klocki konstrukcyjne.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ind w:left="72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t>Przeciwdziałanie przemocy fizycznej i słownej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3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Wyrabianie kultury osobistej i społecznej poprzez nagradzanie </w:t>
            </w:r>
            <w:proofErr w:type="spellStart"/>
            <w:r w:rsidRPr="00AB2525">
              <w:rPr>
                <w:rFonts w:eastAsia="SimSun"/>
                <w:sz w:val="20"/>
                <w:szCs w:val="20"/>
                <w:lang w:eastAsia="ar-SA"/>
              </w:rPr>
              <w:t>zachowań</w:t>
            </w:r>
            <w:proofErr w:type="spellEnd"/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 prospołecznych – nagrody słowne</w:t>
            </w:r>
            <w:r>
              <w:rPr>
                <w:rFonts w:eastAsia="SimSun"/>
                <w:sz w:val="20"/>
                <w:szCs w:val="20"/>
                <w:lang w:eastAsia="ar-SA"/>
              </w:rPr>
              <w:t>,</w:t>
            </w: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 rzeczowe, np. naklejki.</w:t>
            </w:r>
          </w:p>
          <w:p w:rsidR="0046459E" w:rsidRDefault="0046459E" w:rsidP="0046459E">
            <w:pPr>
              <w:numPr>
                <w:ilvl w:val="0"/>
                <w:numId w:val="13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Rozmowy indywidualne z uczniem, z rodzicami i pedagogiem szkolnym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ind w:left="72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t>Profilaktyka uzależnień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4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Spotkania z pielęgniarką szkolną, pedagogiem, policjantem.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ind w:left="72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t>Promocja zdrowego stylu życia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9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Udział w programach: „WARZYWA W SZKOLE” i „SZKLANKA MLEKA”</w:t>
            </w:r>
          </w:p>
          <w:p w:rsidR="0046459E" w:rsidRPr="00AB2525" w:rsidRDefault="0046459E" w:rsidP="0046459E">
            <w:pPr>
              <w:numPr>
                <w:ilvl w:val="0"/>
                <w:numId w:val="15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lastRenderedPageBreak/>
              <w:t>Kultura spożywania posiłków – każdy zjada owoce na deser.</w:t>
            </w:r>
          </w:p>
          <w:p w:rsidR="0046459E" w:rsidRPr="00AB2525" w:rsidRDefault="0046459E" w:rsidP="0046459E">
            <w:pPr>
              <w:numPr>
                <w:ilvl w:val="0"/>
                <w:numId w:val="15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Możliwość korzystania z dystrybutora wody do picia na korytarzu szkolnym i automatu z przekąskami zdrowej żywności.</w:t>
            </w:r>
          </w:p>
          <w:p w:rsidR="0046459E" w:rsidRPr="00AB2525" w:rsidRDefault="0046459E" w:rsidP="0046459E">
            <w:pPr>
              <w:numPr>
                <w:ilvl w:val="0"/>
                <w:numId w:val="15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Projekcja filmów o tematyce zdrowia i higieny osobistej.</w:t>
            </w:r>
          </w:p>
          <w:p w:rsidR="0046459E" w:rsidRPr="00AB2525" w:rsidRDefault="0046459E" w:rsidP="0046459E">
            <w:pPr>
              <w:numPr>
                <w:ilvl w:val="0"/>
                <w:numId w:val="15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Dbanie o porządek w kąciku zabaw i czystość sprzętu klasowego.</w:t>
            </w:r>
          </w:p>
          <w:p w:rsidR="0046459E" w:rsidRPr="00AB2525" w:rsidRDefault="0046459E" w:rsidP="0046459E">
            <w:pPr>
              <w:numPr>
                <w:ilvl w:val="0"/>
                <w:numId w:val="15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Gromadzenie w klasach różnych roślin doniczkowych.</w:t>
            </w:r>
          </w:p>
          <w:p w:rsidR="0046459E" w:rsidRDefault="0046459E" w:rsidP="0046459E">
            <w:pPr>
              <w:numPr>
                <w:ilvl w:val="0"/>
                <w:numId w:val="15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Wykonanie plakatów o skutkach zanieczyszczenia Ziemi przez człowieka – higiena otoczenia.</w:t>
            </w:r>
          </w:p>
          <w:p w:rsidR="0046459E" w:rsidRPr="00AB2525" w:rsidRDefault="0046459E" w:rsidP="0046459E">
            <w:pPr>
              <w:numPr>
                <w:ilvl w:val="0"/>
                <w:numId w:val="15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Segreguję śmieci, bo wiem, że Ziemia recykling lubi.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ind w:left="72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lastRenderedPageBreak/>
              <w:t>Cały rok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Maj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lastRenderedPageBreak/>
              <w:t>Wychowanie patriotyczne i obywatelskie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Przygotowanie programu na uroczystość rozpoczęcia roku szkolnego.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Nauka wierszy o Polsce, jej regionach, zabytkach i o wielkich Polakach.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Nauka hymnu państwowego.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Udział klasy w akademiach z okazji świąt narodowych: 11 listopada, 3 maja.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Opieka nad miejscowym pomnikiem ofiar wojennych.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Odwiedzenie mogił zasłużonych ludzi na miejscowym cmentarzu – Święto Zmarłych.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Udział klasy w akcjach charytatywnych: zbiórka nakrętek, góra grosza, I ty możesz zostać Świętym Mikołajem, 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Bądź światełkiem dla innych, </w:t>
            </w:r>
            <w:r w:rsidRPr="00AB2525">
              <w:rPr>
                <w:rFonts w:eastAsia="SimSun"/>
                <w:sz w:val="20"/>
                <w:szCs w:val="20"/>
                <w:lang w:eastAsia="ar-SA"/>
              </w:rPr>
              <w:t>Szlachetna paczka, Nakarm zwierzaka, itp.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Odwiedziny osób starszych i chorych z okazji świąt </w:t>
            </w:r>
            <w:r>
              <w:rPr>
                <w:rFonts w:eastAsia="SimSun"/>
                <w:sz w:val="20"/>
                <w:szCs w:val="20"/>
                <w:lang w:eastAsia="ar-SA"/>
              </w:rPr>
              <w:t>Bożego N</w:t>
            </w:r>
            <w:r w:rsidRPr="00AB2525">
              <w:rPr>
                <w:rFonts w:eastAsia="SimSun"/>
                <w:sz w:val="20"/>
                <w:szCs w:val="20"/>
                <w:lang w:eastAsia="ar-SA"/>
              </w:rPr>
              <w:t>arodzenia.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Przygotowanie uroczystości lokalnych z okazji : Dnia Babci i Dziadka, Dnia Matki.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Udział klasy w imprezach szkolnych: bal jesienny, bal karnawałowy, Dzień Dziecka.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Wspólna organizacja spotkań klasowych z okazji: Mikołaja, świąt Bożego Narodzenia – klasowa wigilia.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Udział uczniów w różnych konkursach międzyszkolnych wg oferty zgłoszeń.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Organizacja</w:t>
            </w: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 Międzyszkolnego Konkursu Recytatorskiego.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Zapoznanie z tradycjami różnych regionów Polski (omówienie charakterystycznych elementów danych regionów, w tym strojów, potraw, obrzędów, zabytków, przyrody)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Sierpień/wrzesień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Październik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Listopad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Maj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Listopad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Grudzień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Styczeń, maj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Październik, styczeń, czerwiec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Grudzień 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Kwiecień</w:t>
            </w:r>
          </w:p>
          <w:p w:rsidR="0046459E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t>Czytelnictwo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Głośne czytanie poezji lub prozy w każdy poniedziałek na pierwszej lekcji.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Promowanie ciekawej książki poprzez organizowanie kącików z książką w klasie.</w:t>
            </w:r>
          </w:p>
          <w:p w:rsidR="0046459E" w:rsidRPr="00AB2525" w:rsidRDefault="0046459E" w:rsidP="0046459E">
            <w:pPr>
              <w:numPr>
                <w:ilvl w:val="0"/>
                <w:numId w:val="16"/>
              </w:numPr>
              <w:suppressAutoHyphens/>
              <w:spacing w:after="0" w:line="100" w:lineRule="atLeast"/>
              <w:jc w:val="left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Warsztaty plastyczne – wykonanie zakładek, projektowanie okładek i ilustracji zachęcających do czytania książek.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lastRenderedPageBreak/>
              <w:t>Świat komputerów – umiejętne korzystanie z mediów, ochrona przed negatywnym wpływem świata wirtualnego i mediów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F4331A" w:rsidRDefault="0046459E" w:rsidP="0046459E">
            <w:pPr>
              <w:numPr>
                <w:ilvl w:val="0"/>
                <w:numId w:val="17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Wykorzystywanie tablicy interaktywnej na zajęciach i </w:t>
            </w:r>
            <w:r w:rsidRPr="00F4331A">
              <w:rPr>
                <w:rFonts w:eastAsia="SimSun"/>
                <w:sz w:val="20"/>
                <w:szCs w:val="20"/>
                <w:lang w:eastAsia="ar-SA"/>
              </w:rPr>
              <w:t>e-boków.</w:t>
            </w:r>
          </w:p>
          <w:p w:rsidR="0046459E" w:rsidRPr="00AB2525" w:rsidRDefault="0046459E" w:rsidP="0046459E">
            <w:pPr>
              <w:numPr>
                <w:ilvl w:val="0"/>
                <w:numId w:val="17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Pogadanki i filmy na temat umiejętnego korzystania z mediów – wskazywanie ich zalet i wad.</w:t>
            </w:r>
          </w:p>
          <w:p w:rsidR="0046459E" w:rsidRPr="00AB2525" w:rsidRDefault="0046459E" w:rsidP="0046459E">
            <w:pPr>
              <w:numPr>
                <w:ilvl w:val="0"/>
                <w:numId w:val="17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Zadania domowe – wyszukiwanie w Internecie ciekawostek na dany temat.</w:t>
            </w:r>
          </w:p>
          <w:p w:rsidR="0046459E" w:rsidRPr="00AB2525" w:rsidRDefault="0046459E" w:rsidP="0046459E">
            <w:pPr>
              <w:numPr>
                <w:ilvl w:val="0"/>
                <w:numId w:val="17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Wykorzystywanie różnych aplikacji , np. do utrwalenia tabliczki mnożenia, ortografii.</w:t>
            </w:r>
          </w:p>
          <w:p w:rsidR="0046459E" w:rsidRPr="00AB2525" w:rsidRDefault="0046459E" w:rsidP="0046459E">
            <w:pPr>
              <w:numPr>
                <w:ilvl w:val="0"/>
                <w:numId w:val="17"/>
              </w:numPr>
              <w:suppressAutoHyphens/>
              <w:spacing w:after="0" w:line="100" w:lineRule="atLeast"/>
              <w:jc w:val="left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Rozwijanie kompetencji cyfrowych uczniów i nauczycieli. Bezpieczne i odpowiedzialne korzystanie z zasobów dostępnych w sieci.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i/>
                <w:sz w:val="20"/>
                <w:szCs w:val="20"/>
                <w:lang w:eastAsia="ar-SA"/>
              </w:rPr>
              <w:t>Profilaktyka zagrożeń – bezpieczeństwo w szkole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46459E">
            <w:pPr>
              <w:numPr>
                <w:ilvl w:val="0"/>
                <w:numId w:val="18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Pogadanki </w:t>
            </w:r>
            <w:proofErr w:type="spellStart"/>
            <w:r w:rsidRPr="00AB2525">
              <w:rPr>
                <w:rFonts w:eastAsia="SimSun"/>
                <w:sz w:val="20"/>
                <w:szCs w:val="20"/>
                <w:lang w:eastAsia="ar-SA"/>
              </w:rPr>
              <w:t>nt</w:t>
            </w:r>
            <w:proofErr w:type="spellEnd"/>
            <w:r w:rsidRPr="00AB2525">
              <w:rPr>
                <w:rFonts w:eastAsia="SimSun"/>
                <w:sz w:val="20"/>
                <w:szCs w:val="20"/>
                <w:lang w:eastAsia="ar-SA"/>
              </w:rPr>
              <w:t xml:space="preserve"> zachowania bezpieczeństwa w czasie drogi do i ze szkoły oraz w czasie pobytu w szkole i zabaw poza nią – na placu zabaw.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ind w:left="72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AB2525">
              <w:rPr>
                <w:rFonts w:eastAsia="SimSun"/>
                <w:sz w:val="20"/>
                <w:szCs w:val="20"/>
                <w:lang w:eastAsia="ar-SA"/>
              </w:rPr>
              <w:t>Wrzesień, czerwiec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46459E" w:rsidRPr="00AB2525" w:rsidTr="00536D6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Default="0046459E" w:rsidP="00536D66">
            <w:pPr>
              <w:suppressAutoHyphens/>
              <w:spacing w:after="0" w:line="100" w:lineRule="atLeast"/>
              <w:rPr>
                <w:rFonts w:eastAsia="SimSun"/>
                <w:i/>
                <w:sz w:val="20"/>
                <w:szCs w:val="20"/>
                <w:lang w:eastAsia="ar-SA"/>
              </w:rPr>
            </w:pPr>
            <w:r>
              <w:rPr>
                <w:rFonts w:eastAsia="SimSun"/>
                <w:i/>
                <w:sz w:val="20"/>
                <w:szCs w:val="20"/>
                <w:lang w:eastAsia="ar-SA"/>
              </w:rPr>
              <w:t>Doskonalenie kompetencji nauczycieli do pracy z uczniami przybyłymi z zagranicy, w szczególności z Ukrainy.</w:t>
            </w:r>
          </w:p>
          <w:p w:rsidR="0046459E" w:rsidRDefault="0046459E" w:rsidP="00536D66">
            <w:pPr>
              <w:suppressAutoHyphens/>
              <w:spacing w:after="0" w:line="100" w:lineRule="atLeast"/>
              <w:rPr>
                <w:rFonts w:eastAsia="SimSun"/>
                <w:i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Default="0046459E" w:rsidP="0046459E">
            <w:pPr>
              <w:numPr>
                <w:ilvl w:val="0"/>
                <w:numId w:val="18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Stworzenie dobrych warunków do adaptacji i wspólnego procesu nauczania dla ucznia z Ukrainy w naszej szkole.</w:t>
            </w:r>
          </w:p>
          <w:p w:rsidR="0046459E" w:rsidRDefault="0046459E" w:rsidP="0046459E">
            <w:pPr>
              <w:numPr>
                <w:ilvl w:val="0"/>
                <w:numId w:val="18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Wyposażenie ucznia z Ukrainy w podręczniki i przybory niezbędne w procesie nauczania.</w:t>
            </w:r>
          </w:p>
          <w:p w:rsidR="0046459E" w:rsidRDefault="0046459E" w:rsidP="0046459E">
            <w:pPr>
              <w:numPr>
                <w:ilvl w:val="0"/>
                <w:numId w:val="18"/>
              </w:numPr>
              <w:suppressAutoHyphens/>
              <w:spacing w:after="0" w:line="100" w:lineRule="atLeast"/>
              <w:jc w:val="left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 Organizacja lekcji języka polskiego dla ucznia z Ukrainy</w:t>
            </w:r>
          </w:p>
          <w:p w:rsidR="0046459E" w:rsidRPr="00AB2525" w:rsidRDefault="0046459E" w:rsidP="00536D66">
            <w:pPr>
              <w:suppressAutoHyphens/>
              <w:spacing w:after="0" w:line="100" w:lineRule="atLeast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Cały rok</w:t>
            </w: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AB2525" w:rsidRDefault="0046459E" w:rsidP="00536D66">
            <w:pPr>
              <w:suppressAutoHyphens/>
              <w:spacing w:after="0" w:line="100" w:lineRule="atLeast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</w:tbl>
    <w:p w:rsidR="0046459E" w:rsidRDefault="0046459E" w:rsidP="0046459E"/>
    <w:p w:rsidR="00755A58" w:rsidRDefault="00755A58" w:rsidP="00755A58">
      <w:pPr>
        <w:spacing w:after="0" w:line="249" w:lineRule="auto"/>
        <w:ind w:left="922" w:right="1410" w:hanging="10"/>
        <w:jc w:val="center"/>
        <w:rPr>
          <w:b/>
          <w:sz w:val="20"/>
          <w:szCs w:val="20"/>
        </w:rPr>
      </w:pPr>
    </w:p>
    <w:p w:rsidR="00755A58" w:rsidRDefault="00755A58" w:rsidP="00755A58">
      <w:pPr>
        <w:spacing w:after="0" w:line="249" w:lineRule="auto"/>
        <w:ind w:left="922" w:right="1410" w:hanging="10"/>
        <w:jc w:val="center"/>
        <w:rPr>
          <w:b/>
          <w:sz w:val="20"/>
          <w:szCs w:val="20"/>
        </w:rPr>
      </w:pPr>
    </w:p>
    <w:p w:rsidR="00755A58" w:rsidRDefault="00755A58" w:rsidP="00755A58">
      <w:pPr>
        <w:spacing w:after="0" w:line="249" w:lineRule="auto"/>
        <w:ind w:left="922" w:right="1410" w:hanging="10"/>
        <w:jc w:val="center"/>
        <w:rPr>
          <w:b/>
          <w:sz w:val="20"/>
          <w:szCs w:val="20"/>
        </w:rPr>
      </w:pPr>
    </w:p>
    <w:p w:rsidR="00755A58" w:rsidRPr="00AB2525" w:rsidRDefault="00755A58" w:rsidP="00755A58">
      <w:pPr>
        <w:spacing w:after="225" w:line="259" w:lineRule="auto"/>
        <w:ind w:left="0" w:firstLine="0"/>
        <w:jc w:val="center"/>
        <w:rPr>
          <w:sz w:val="20"/>
          <w:szCs w:val="20"/>
        </w:rPr>
      </w:pPr>
      <w:r w:rsidRPr="00AB2525">
        <w:rPr>
          <w:b/>
          <w:sz w:val="20"/>
          <w:szCs w:val="20"/>
        </w:rPr>
        <w:t>PLAN PRACY WYCHOWAWCZEJ W KLASIE IV</w:t>
      </w:r>
    </w:p>
    <w:p w:rsidR="00755A58" w:rsidRPr="00AB2525" w:rsidRDefault="00755A58" w:rsidP="00755A58">
      <w:pPr>
        <w:spacing w:after="0" w:line="259" w:lineRule="auto"/>
        <w:ind w:left="10" w:right="1415" w:hanging="1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ROK SZKOLNY 2022/2023</w:t>
      </w:r>
    </w:p>
    <w:p w:rsidR="00755A58" w:rsidRPr="00AB2525" w:rsidRDefault="00755A58" w:rsidP="00755A58">
      <w:pPr>
        <w:spacing w:after="0" w:line="259" w:lineRule="auto"/>
        <w:ind w:left="10" w:right="1421" w:hanging="10"/>
        <w:jc w:val="center"/>
        <w:rPr>
          <w:sz w:val="20"/>
          <w:szCs w:val="20"/>
        </w:rPr>
      </w:pPr>
      <w:r>
        <w:rPr>
          <w:b/>
          <w:sz w:val="20"/>
          <w:szCs w:val="20"/>
        </w:rPr>
        <w:t>WYCHOWAWCA: Dorota Kowalczyk</w:t>
      </w:r>
    </w:p>
    <w:tbl>
      <w:tblPr>
        <w:tblW w:w="9923" w:type="dxa"/>
        <w:tblInd w:w="-176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2474"/>
        <w:gridCol w:w="4898"/>
        <w:gridCol w:w="1276"/>
        <w:gridCol w:w="1275"/>
      </w:tblGrid>
      <w:tr w:rsidR="00755A58" w:rsidRPr="00AB2525" w:rsidTr="00CC13E6">
        <w:trPr>
          <w:trHeight w:val="83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ZADANIA </w:t>
            </w:r>
          </w:p>
          <w:p w:rsidR="00755A58" w:rsidRPr="00AB2525" w:rsidRDefault="00755A58" w:rsidP="00CC13E6">
            <w:pPr>
              <w:spacing w:after="25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(OBSZARY </w:t>
            </w:r>
          </w:p>
          <w:p w:rsidR="00755A58" w:rsidRPr="00AB2525" w:rsidRDefault="00755A58" w:rsidP="00CC13E6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DZIAŁAŃ)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DZIAŁANIA WYCHOWAWCZE I PROFILAKTYCZNE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OKRES </w:t>
            </w: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>REALIZA</w:t>
            </w: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CJI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UWAGI </w:t>
            </w:r>
          </w:p>
        </w:tc>
      </w:tr>
      <w:tr w:rsidR="00755A58" w:rsidRPr="00AB2525" w:rsidTr="00CC13E6">
        <w:trPr>
          <w:trHeight w:val="4525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rFonts w:eastAsia="Calibri"/>
                <w:i/>
                <w:sz w:val="20"/>
                <w:szCs w:val="20"/>
              </w:rPr>
              <w:lastRenderedPageBreak/>
              <w:t>Adaptacja uczniów   do warunków szkolnych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1"/>
              </w:numPr>
              <w:spacing w:after="6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Gry i zabawy integracyjne.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Częste rozmowy z uczniami i rodzicami.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0" w:line="263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Systematyczne i cierpliwe przypominanie uczniom reguł i zasad obowiązujących na lekcjach w szkole.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13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Tworzenie pozytywnego klimatu emocjonalnego w grupie.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Ustalenie zasad pracy w grupie </w:t>
            </w:r>
          </w:p>
          <w:p w:rsidR="00755A58" w:rsidRPr="00AB2525" w:rsidRDefault="00755A58" w:rsidP="00CC13E6">
            <w:pPr>
              <w:spacing w:after="37" w:line="259" w:lineRule="auto"/>
              <w:ind w:left="72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(kontrakt, drzewo przyrzeczeń).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15" w:line="251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Uświadamianie uczniom ich mocnych stron.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15" w:line="251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Wdrażanie uczniów do samodzielności.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17" w:line="280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Rozwijanie kreatywności i innowacyjności uczniów.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0" w:line="281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Zasady odpowiedzialność za własne postępowanie, za pełnione w klasie funkcje (samorząd klasowy, dyżurni).  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Monitorowanie relacji ze starszymi kolegami. </w:t>
            </w:r>
          </w:p>
          <w:p w:rsidR="00755A58" w:rsidRPr="00AB2525" w:rsidRDefault="00755A58" w:rsidP="00CC13E6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Monitorowanie frekwencji uczniów.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Cały rok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AB2525" w:rsidTr="00CC13E6">
        <w:trPr>
          <w:trHeight w:val="3589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right="1" w:firstLine="0"/>
              <w:jc w:val="left"/>
              <w:rPr>
                <w:sz w:val="20"/>
                <w:szCs w:val="20"/>
              </w:rPr>
            </w:pPr>
            <w:r w:rsidRPr="00AB2525">
              <w:rPr>
                <w:rFonts w:eastAsia="Calibri"/>
                <w:i/>
                <w:sz w:val="20"/>
                <w:szCs w:val="20"/>
              </w:rPr>
              <w:t>Rozwój intelektualny ucznia ze szczególnym uwzględnieniem edukacji matematycznej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2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Organizacja pomocy koleżeńskiej. </w:t>
            </w:r>
          </w:p>
          <w:p w:rsidR="00755A58" w:rsidRPr="00AB2525" w:rsidRDefault="00755A58" w:rsidP="00CC13E6">
            <w:pPr>
              <w:numPr>
                <w:ilvl w:val="0"/>
                <w:numId w:val="2"/>
              </w:numPr>
              <w:spacing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Monitorowanie ocen uczniów. </w:t>
            </w:r>
          </w:p>
          <w:p w:rsidR="00755A58" w:rsidRPr="00AB2525" w:rsidRDefault="00755A58" w:rsidP="00CC13E6">
            <w:pPr>
              <w:numPr>
                <w:ilvl w:val="0"/>
                <w:numId w:val="2"/>
              </w:numPr>
              <w:spacing w:after="54" w:line="241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Zachęcanie uczniów do udziału w zajęciach wspomagających.</w:t>
            </w:r>
          </w:p>
          <w:p w:rsidR="00755A58" w:rsidRPr="00AB2525" w:rsidRDefault="00755A58" w:rsidP="00CC13E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Motywowanie uczniów do udziału w konkursach szkolnych i pozaszkolnych.</w:t>
            </w:r>
          </w:p>
          <w:p w:rsidR="00755A58" w:rsidRPr="00AB2525" w:rsidRDefault="00755A58" w:rsidP="00CC13E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Rozwijanie nawyku samokształcenia.</w:t>
            </w:r>
          </w:p>
          <w:p w:rsidR="00755A58" w:rsidRPr="00AB2525" w:rsidRDefault="00755A58" w:rsidP="00CC13E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Rozszerzanie swoich zainteresowań i poznawanie swoich uzdolnień. </w:t>
            </w:r>
          </w:p>
          <w:p w:rsidR="00755A58" w:rsidRPr="00AB2525" w:rsidRDefault="00755A58" w:rsidP="00CC13E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Kształtowanie umiejętności uczenia się, planowania i organizowania czasu nauki. </w:t>
            </w:r>
          </w:p>
          <w:p w:rsidR="00755A58" w:rsidRPr="00AB2525" w:rsidRDefault="00755A58" w:rsidP="00CC13E6">
            <w:pPr>
              <w:numPr>
                <w:ilvl w:val="0"/>
                <w:numId w:val="2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Kształtowanie u uczniów kompetencji kluczowych.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Wrzesień </w:t>
            </w: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Styczeń </w:t>
            </w: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 </w:t>
            </w:r>
          </w:p>
          <w:p w:rsidR="00755A58" w:rsidRPr="00AB2525" w:rsidRDefault="00755A58" w:rsidP="00CC13E6">
            <w:pPr>
              <w:spacing w:after="18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 </w:t>
            </w: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Cały rok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AB2525" w:rsidTr="00CC13E6">
        <w:trPr>
          <w:trHeight w:val="239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rFonts w:eastAsia="Calibri"/>
                <w:i/>
                <w:sz w:val="20"/>
                <w:szCs w:val="20"/>
              </w:rPr>
              <w:t xml:space="preserve">Przeciwdziałanie przemocy fizycznej i słownej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3"/>
              </w:numPr>
              <w:spacing w:after="12" w:line="28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Pogadanki na temat rozpoznawania i nazywania </w:t>
            </w:r>
            <w:proofErr w:type="spellStart"/>
            <w:r w:rsidRPr="00AB2525">
              <w:rPr>
                <w:sz w:val="20"/>
                <w:szCs w:val="20"/>
              </w:rPr>
              <w:t>zachowań</w:t>
            </w:r>
            <w:proofErr w:type="spellEnd"/>
            <w:r w:rsidRPr="00AB2525">
              <w:rPr>
                <w:sz w:val="20"/>
                <w:szCs w:val="20"/>
              </w:rPr>
              <w:t xml:space="preserve"> agresywnych. </w:t>
            </w:r>
          </w:p>
          <w:p w:rsidR="00755A58" w:rsidRPr="00AB2525" w:rsidRDefault="00755A58" w:rsidP="00CC13E6">
            <w:pPr>
              <w:numPr>
                <w:ilvl w:val="0"/>
                <w:numId w:val="3"/>
              </w:numPr>
              <w:spacing w:after="12" w:line="28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Kształtowanie umiejętności reagowania na niewłaściwe zachowania. </w:t>
            </w:r>
          </w:p>
          <w:p w:rsidR="00755A58" w:rsidRPr="00AB2525" w:rsidRDefault="00755A58" w:rsidP="00CC13E6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Rozwijanie </w:t>
            </w:r>
            <w:proofErr w:type="spellStart"/>
            <w:r w:rsidRPr="00AB2525">
              <w:rPr>
                <w:sz w:val="20"/>
                <w:szCs w:val="20"/>
              </w:rPr>
              <w:t>zachowań</w:t>
            </w:r>
            <w:proofErr w:type="spellEnd"/>
            <w:r w:rsidRPr="00AB2525">
              <w:rPr>
                <w:sz w:val="20"/>
                <w:szCs w:val="20"/>
              </w:rPr>
              <w:t xml:space="preserve"> asertywnych poprzez scenki </w:t>
            </w:r>
            <w:proofErr w:type="spellStart"/>
            <w:r w:rsidRPr="00AB2525">
              <w:rPr>
                <w:sz w:val="20"/>
                <w:szCs w:val="20"/>
              </w:rPr>
              <w:t>dramowe</w:t>
            </w:r>
            <w:proofErr w:type="spellEnd"/>
            <w:r w:rsidRPr="00AB2525">
              <w:rPr>
                <w:sz w:val="20"/>
                <w:szCs w:val="20"/>
              </w:rPr>
              <w:t>.</w:t>
            </w:r>
          </w:p>
          <w:p w:rsidR="00755A58" w:rsidRPr="00AB2525" w:rsidRDefault="00755A58" w:rsidP="00CC13E6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Rozwijanie empatii u uczniów.</w:t>
            </w:r>
          </w:p>
          <w:p w:rsidR="00755A58" w:rsidRPr="00AB2525" w:rsidRDefault="00755A58" w:rsidP="00CC13E6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Analizowanie środowisk rodzinnych uczniów. </w:t>
            </w:r>
          </w:p>
          <w:p w:rsidR="00755A58" w:rsidRDefault="00755A58" w:rsidP="00CC13E6">
            <w:pPr>
              <w:numPr>
                <w:ilvl w:val="0"/>
                <w:numId w:val="3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Promowanie kultury słowa. </w:t>
            </w:r>
          </w:p>
          <w:p w:rsidR="00755A58" w:rsidRDefault="00755A58" w:rsidP="00CC13E6">
            <w:pPr>
              <w:numPr>
                <w:ilvl w:val="0"/>
                <w:numId w:val="3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577B44">
              <w:rPr>
                <w:sz w:val="20"/>
                <w:szCs w:val="20"/>
              </w:rPr>
              <w:t>Dbanie o dobry kontakt z rodzicami.</w:t>
            </w:r>
          </w:p>
          <w:p w:rsidR="00755A58" w:rsidRDefault="00755A58" w:rsidP="00CC13E6">
            <w:pPr>
              <w:numPr>
                <w:ilvl w:val="0"/>
                <w:numId w:val="3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577B44">
              <w:rPr>
                <w:sz w:val="20"/>
                <w:szCs w:val="20"/>
              </w:rPr>
              <w:t xml:space="preserve">Promowanie postaw koleżeńskich. </w:t>
            </w:r>
          </w:p>
          <w:p w:rsidR="00755A58" w:rsidRPr="00577B44" w:rsidRDefault="00755A58" w:rsidP="00CC13E6">
            <w:pPr>
              <w:numPr>
                <w:ilvl w:val="0"/>
                <w:numId w:val="3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postawy odpowiedzialności za swoje zachowanie.</w:t>
            </w:r>
          </w:p>
          <w:p w:rsidR="00755A58" w:rsidRPr="00AB2525" w:rsidRDefault="00755A58" w:rsidP="00CC13E6">
            <w:pPr>
              <w:spacing w:after="0" w:line="259" w:lineRule="auto"/>
              <w:ind w:left="36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Cały rok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755A58" w:rsidRPr="00AB2525" w:rsidRDefault="00755A58" w:rsidP="00755A58">
      <w:pPr>
        <w:spacing w:after="0" w:line="259" w:lineRule="auto"/>
        <w:ind w:left="-1416" w:right="989" w:firstLine="0"/>
        <w:jc w:val="left"/>
        <w:rPr>
          <w:sz w:val="20"/>
          <w:szCs w:val="20"/>
        </w:rPr>
      </w:pPr>
    </w:p>
    <w:tbl>
      <w:tblPr>
        <w:tblW w:w="9897" w:type="dxa"/>
        <w:tblInd w:w="-279" w:type="dxa"/>
        <w:tblCellMar>
          <w:top w:w="3" w:type="dxa"/>
          <w:left w:w="0" w:type="dxa"/>
          <w:right w:w="67" w:type="dxa"/>
        </w:tblCellMar>
        <w:tblLook w:val="04A0" w:firstRow="1" w:lastRow="0" w:firstColumn="1" w:lastColumn="0" w:noHBand="0" w:noVBand="1"/>
      </w:tblPr>
      <w:tblGrid>
        <w:gridCol w:w="2694"/>
        <w:gridCol w:w="4630"/>
        <w:gridCol w:w="1324"/>
        <w:gridCol w:w="1249"/>
      </w:tblGrid>
      <w:tr w:rsidR="00755A58" w:rsidRPr="00AB2525" w:rsidTr="00CC13E6">
        <w:trPr>
          <w:trHeight w:val="43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rFonts w:eastAsia="Calibri"/>
                <w:i/>
                <w:sz w:val="20"/>
                <w:szCs w:val="20"/>
              </w:rPr>
              <w:lastRenderedPageBreak/>
              <w:t>Profilaktyka uzależnień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5"/>
              </w:numPr>
              <w:spacing w:after="47" w:line="249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Kształtowanie postaw asertywnych cd. </w:t>
            </w:r>
            <w:r w:rsidRPr="00AB2525">
              <w:rPr>
                <w:rFonts w:eastAsia="Arial"/>
                <w:sz w:val="20"/>
                <w:szCs w:val="20"/>
              </w:rPr>
              <w:t xml:space="preserve"> </w:t>
            </w:r>
            <w:r w:rsidRPr="00AB2525">
              <w:rPr>
                <w:sz w:val="20"/>
                <w:szCs w:val="20"/>
              </w:rPr>
              <w:t xml:space="preserve">Ukazywanie negatywnego wpływu telewizji i komputera.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32" w:line="261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Uświadamianie rodzicom potrzeby kontrolowania tego, co dziecko czyta i ogląda.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12" w:line="285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Projekcje filmów dotyczących uzależnień.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0" w:line="285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Dyskusje na temat </w:t>
            </w:r>
            <w:proofErr w:type="spellStart"/>
            <w:r w:rsidRPr="00AB2525">
              <w:rPr>
                <w:sz w:val="20"/>
                <w:szCs w:val="20"/>
              </w:rPr>
              <w:t>zachowań</w:t>
            </w:r>
            <w:proofErr w:type="spellEnd"/>
            <w:r w:rsidRPr="00AB2525">
              <w:rPr>
                <w:sz w:val="20"/>
                <w:szCs w:val="20"/>
              </w:rPr>
              <w:t xml:space="preserve"> prowadzących do uzależnień.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36" w:line="261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Udzielanie informacji o instytucjach pomagających uwolnić się od uzależnień.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40" w:line="284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Współpraca z pedagogiem szkolnym, pielęgniarką.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0" w:line="259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Energetykom mówimy STOP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0" w:line="259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Papieros elektroniczny – mniejsze zło? </w:t>
            </w:r>
          </w:p>
          <w:p w:rsidR="00755A58" w:rsidRPr="00AB2525" w:rsidRDefault="00755A58" w:rsidP="00CC13E6">
            <w:pPr>
              <w:numPr>
                <w:ilvl w:val="0"/>
                <w:numId w:val="5"/>
              </w:numPr>
              <w:spacing w:after="0" w:line="259" w:lineRule="auto"/>
              <w:ind w:hanging="40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Omówienie zjawiska </w:t>
            </w:r>
            <w:proofErr w:type="spellStart"/>
            <w:r w:rsidRPr="00AB2525">
              <w:rPr>
                <w:sz w:val="20"/>
                <w:szCs w:val="20"/>
              </w:rPr>
              <w:t>cyberuzależnienia</w:t>
            </w:r>
            <w:proofErr w:type="spellEnd"/>
            <w:r w:rsidRPr="00AB2525">
              <w:rPr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Cały rok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AB2525" w:rsidTr="00CC13E6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85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 xml:space="preserve">Promocja zdrowego </w:t>
            </w:r>
          </w:p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>stylu życia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6"/>
              </w:numPr>
              <w:spacing w:after="17" w:line="280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Rozmowy na temat właściwego odżywiania się- Talerz Zdrowia</w:t>
            </w:r>
          </w:p>
          <w:p w:rsidR="00755A58" w:rsidRPr="00AB2525" w:rsidRDefault="00755A58" w:rsidP="00CC13E6">
            <w:pPr>
              <w:numPr>
                <w:ilvl w:val="0"/>
                <w:numId w:val="6"/>
              </w:numPr>
              <w:spacing w:after="19" w:line="278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Przygotowanie zdrowych przekąsek na lekcjach z wychowawcą. </w:t>
            </w:r>
          </w:p>
          <w:p w:rsidR="00755A58" w:rsidRPr="00AB2525" w:rsidRDefault="00755A58" w:rsidP="00CC13E6">
            <w:pPr>
              <w:numPr>
                <w:ilvl w:val="0"/>
                <w:numId w:val="6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Udział w programach edukacyjnych  (Szklanka mleka, Owoce w szkole). </w:t>
            </w:r>
          </w:p>
          <w:p w:rsidR="00755A58" w:rsidRPr="00AB2525" w:rsidRDefault="00755A58" w:rsidP="00CC13E6">
            <w:pPr>
              <w:numPr>
                <w:ilvl w:val="0"/>
                <w:numId w:val="6"/>
              </w:numPr>
              <w:spacing w:after="44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Zachęcanie do aktywnego spędzania czasu wolnego. </w:t>
            </w:r>
          </w:p>
          <w:p w:rsidR="00755A58" w:rsidRPr="00AB2525" w:rsidRDefault="00755A58" w:rsidP="00CC13E6">
            <w:pPr>
              <w:numPr>
                <w:ilvl w:val="0"/>
                <w:numId w:val="6"/>
              </w:numPr>
              <w:spacing w:after="22" w:line="238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Organizacja wycieczek.</w:t>
            </w:r>
          </w:p>
          <w:p w:rsidR="00755A58" w:rsidRPr="00AB2525" w:rsidRDefault="00755A58" w:rsidP="00CC13E6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Fluoryzacja.</w:t>
            </w:r>
          </w:p>
          <w:p w:rsidR="00755A58" w:rsidRPr="00AB2525" w:rsidRDefault="00755A58" w:rsidP="00CC13E6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Kształtowanie właściwych nawyków higienicznych. </w:t>
            </w:r>
          </w:p>
          <w:p w:rsidR="00755A58" w:rsidRPr="00577B44" w:rsidRDefault="00755A58" w:rsidP="00CC13E6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i/>
                <w:iCs/>
                <w:sz w:val="20"/>
                <w:szCs w:val="20"/>
              </w:rPr>
            </w:pPr>
            <w:r w:rsidRPr="00577B44">
              <w:rPr>
                <w:i/>
                <w:iCs/>
                <w:sz w:val="20"/>
                <w:szCs w:val="20"/>
              </w:rPr>
              <w:t xml:space="preserve">Zapobieganie zakażeniu </w:t>
            </w:r>
            <w:proofErr w:type="spellStart"/>
            <w:r w:rsidRPr="00577B44">
              <w:rPr>
                <w:i/>
                <w:iCs/>
                <w:sz w:val="20"/>
                <w:szCs w:val="20"/>
              </w:rPr>
              <w:t>Covid</w:t>
            </w:r>
            <w:proofErr w:type="spellEnd"/>
            <w:r w:rsidRPr="00577B44">
              <w:rPr>
                <w:i/>
                <w:iCs/>
                <w:sz w:val="20"/>
                <w:szCs w:val="20"/>
              </w:rPr>
              <w:t xml:space="preserve"> -19- pogadanki na lekcjach wychowawczych</w:t>
            </w:r>
          </w:p>
          <w:p w:rsidR="00755A58" w:rsidRPr="00577B44" w:rsidRDefault="00755A58" w:rsidP="00CC13E6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i/>
                <w:iCs/>
                <w:sz w:val="20"/>
                <w:szCs w:val="20"/>
              </w:rPr>
            </w:pPr>
            <w:r w:rsidRPr="00577B4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Przestrzeganie zasady DDM (Dezynfekcja-Dystans-Maseczka).</w:t>
            </w:r>
          </w:p>
          <w:p w:rsidR="00755A58" w:rsidRPr="00577B44" w:rsidRDefault="00755A58" w:rsidP="00CC13E6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i/>
                <w:iCs/>
                <w:sz w:val="20"/>
                <w:szCs w:val="20"/>
              </w:rPr>
            </w:pPr>
            <w:r w:rsidRPr="00577B44">
              <w:rPr>
                <w:i/>
                <w:iCs/>
                <w:sz w:val="20"/>
                <w:szCs w:val="20"/>
              </w:rPr>
              <w:t>Eliminowanie wśród uczniów skutków związanych z epidemią Covid-19, mających problemy emocjonalne i sytuacje stresogenne po powrocie do szkoły i nauki stacjonarnej</w:t>
            </w:r>
          </w:p>
          <w:p w:rsidR="00755A58" w:rsidRPr="00AB2525" w:rsidRDefault="00755A58" w:rsidP="00CC13E6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Udział w ogólnopolskiej akcji „Stop krótkowzroczności”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Cały rok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Pr="00577B44" w:rsidRDefault="00755A58" w:rsidP="00CC13E6">
            <w:pPr>
              <w:spacing w:after="0" w:line="259" w:lineRule="auto"/>
              <w:ind w:left="2" w:firstLine="0"/>
              <w:jc w:val="left"/>
              <w:rPr>
                <w:bCs/>
                <w:sz w:val="20"/>
                <w:szCs w:val="20"/>
              </w:rPr>
            </w:pPr>
            <w:r w:rsidRPr="00577B44">
              <w:rPr>
                <w:bCs/>
                <w:sz w:val="20"/>
                <w:szCs w:val="20"/>
              </w:rPr>
              <w:t>W razie zdalnego nauczania</w:t>
            </w: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Default="00755A58" w:rsidP="00CC13E6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AB2525" w:rsidTr="00CC13E6">
        <w:trPr>
          <w:trHeight w:val="1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 xml:space="preserve">Wychowanie </w:t>
            </w:r>
          </w:p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>patriotyczne i obywatelskie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7"/>
              </w:numPr>
              <w:spacing w:after="0" w:line="28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Udział w apelach i uroczystościach szkolnych z okazji świąt narodowych. </w:t>
            </w:r>
          </w:p>
          <w:p w:rsidR="00755A58" w:rsidRPr="00AB2525" w:rsidRDefault="00755A58" w:rsidP="00CC13E6">
            <w:pPr>
              <w:spacing w:after="0" w:line="285" w:lineRule="auto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85" w:lineRule="auto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85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Uczenie szacunku do symboli narodowych oraz państwowych. Rozmowy na temat ich znaczenia</w:t>
            </w:r>
          </w:p>
          <w:p w:rsidR="00755A58" w:rsidRPr="00AB2525" w:rsidRDefault="00755A58" w:rsidP="00CC13E6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Uwrażliwienie na historię miejscowości i regionu. </w:t>
            </w:r>
          </w:p>
          <w:p w:rsidR="00755A58" w:rsidRPr="00AB2525" w:rsidRDefault="00755A58" w:rsidP="00CC13E6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Obchodzenie świąt i rocznic narodowych, upamiętnianie postaci i wydarzeń z przeszłości. </w:t>
            </w:r>
          </w:p>
          <w:p w:rsidR="00755A58" w:rsidRPr="00AB2525" w:rsidRDefault="00755A58" w:rsidP="00CC13E6">
            <w:pPr>
              <w:numPr>
                <w:ilvl w:val="0"/>
                <w:numId w:val="7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Współpraca ze środowiskiem lokalnym źródłem wzajemnego rozwoju. </w:t>
            </w:r>
          </w:p>
          <w:p w:rsidR="00755A58" w:rsidRPr="00AB2525" w:rsidRDefault="00755A58" w:rsidP="00CC13E6">
            <w:pPr>
              <w:numPr>
                <w:ilvl w:val="0"/>
                <w:numId w:val="7"/>
              </w:numPr>
              <w:spacing w:after="0" w:line="259" w:lineRule="auto"/>
              <w:ind w:left="284" w:firstLine="24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lastRenderedPageBreak/>
              <w:t xml:space="preserve">Kształtowanie postaw szacunku do świata przyrody oraz dbania o nią- prawidłowa segregacja odpadów, </w:t>
            </w:r>
          </w:p>
          <w:p w:rsidR="00755A58" w:rsidRPr="00577B44" w:rsidRDefault="00755A58" w:rsidP="00CC13E6">
            <w:pPr>
              <w:numPr>
                <w:ilvl w:val="0"/>
                <w:numId w:val="7"/>
              </w:numPr>
              <w:spacing w:after="0" w:line="259" w:lineRule="auto"/>
              <w:ind w:left="284" w:firstLine="24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udział w Tygodniu Kultury Ekologicznej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lastRenderedPageBreak/>
              <w:t>Zgodnie z zasadami bezpieczeństwa podczas pandemii</w:t>
            </w:r>
          </w:p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Listopad, maj  </w:t>
            </w: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Cały rok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AB2525" w:rsidTr="00CC13E6">
        <w:trPr>
          <w:trHeight w:val="14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lastRenderedPageBreak/>
              <w:t>Czytelnictwo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Zapoznanie z ofertą czytelniczą biblioteki szkolnej. 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16" w:line="281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Udział w akcji „Cała Polska czyta dzieciom”. 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Udział w akcjach czytelniczych organizowanych przez bibliotekę szkolną. 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Rozwijanie zamiłowań czytelniczych.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Cały rok/według kalendarza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 </w:t>
            </w:r>
          </w:p>
        </w:tc>
      </w:tr>
      <w:tr w:rsidR="00755A58" w:rsidRPr="00AB2525" w:rsidTr="00CC13E6">
        <w:trPr>
          <w:trHeight w:val="14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>Świat komputerów-</w:t>
            </w:r>
          </w:p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>umiejętne korzystanie z mediów, ochrona przed negatywnym wpływem świata wirtualnego i mediów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Dzień Bezpiecznego Internetu- wskazówki dotyczące bezpiecznego i odpowiedzialnego korzystania z zasobów dostępnych w sieci.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Zapoznanie z zagrożeniami związanymi z korzystaniem z sieci.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Kształtowanie umiejętności ochrony własnych danych osobowych.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Rozmowy na temat mediów społecznościowych i zawierania znajomości w sieci.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Omówienie zjawiska cyberprzemocy.</w:t>
            </w:r>
          </w:p>
          <w:p w:rsidR="00755A58" w:rsidRPr="00AB2525" w:rsidRDefault="00755A58" w:rsidP="00CC13E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Wykorzystanie </w:t>
            </w:r>
            <w:proofErr w:type="spellStart"/>
            <w:r w:rsidRPr="00AB2525">
              <w:rPr>
                <w:sz w:val="20"/>
                <w:szCs w:val="20"/>
              </w:rPr>
              <w:t>techonologii</w:t>
            </w:r>
            <w:proofErr w:type="spellEnd"/>
            <w:r w:rsidRPr="00AB2525">
              <w:rPr>
                <w:sz w:val="20"/>
                <w:szCs w:val="20"/>
              </w:rPr>
              <w:t xml:space="preserve"> informacyjno-komunikacyjnej w procesie nauczania.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Luty</w:t>
            </w: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AB2525" w:rsidRDefault="00755A58" w:rsidP="00CC13E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Cały rok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55A58" w:rsidRPr="00AB2525" w:rsidTr="00CC13E6">
        <w:trPr>
          <w:trHeight w:val="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55" w:line="273" w:lineRule="auto"/>
              <w:ind w:left="108" w:right="39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 xml:space="preserve">Profilaktyka zagrożeń- </w:t>
            </w:r>
          </w:p>
          <w:p w:rsidR="00755A58" w:rsidRPr="00AB2525" w:rsidRDefault="00755A58" w:rsidP="00CC13E6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AB2525">
              <w:rPr>
                <w:i/>
                <w:sz w:val="20"/>
                <w:szCs w:val="20"/>
              </w:rPr>
              <w:t>bezpieczeństwo w szkole</w:t>
            </w: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755A58">
            <w:pPr>
              <w:numPr>
                <w:ilvl w:val="0"/>
                <w:numId w:val="10"/>
              </w:numPr>
              <w:spacing w:after="15" w:line="240" w:lineRule="auto"/>
              <w:ind w:left="402"/>
              <w:contextualSpacing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Przedstawienie zasad bezpiecznej i kulturalnej zabawy podczas przerw i w czasie wolnym. </w:t>
            </w:r>
          </w:p>
          <w:p w:rsidR="00755A58" w:rsidRPr="00AB2525" w:rsidRDefault="00755A58" w:rsidP="00755A58">
            <w:pPr>
              <w:numPr>
                <w:ilvl w:val="0"/>
                <w:numId w:val="10"/>
              </w:numPr>
              <w:spacing w:after="0" w:line="280" w:lineRule="auto"/>
              <w:ind w:left="402"/>
              <w:contextualSpacing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Omówienie zasad bezpiecznego poruszania się po drodze. </w:t>
            </w:r>
          </w:p>
          <w:p w:rsidR="00755A58" w:rsidRPr="00AB2525" w:rsidRDefault="00755A58" w:rsidP="00755A58">
            <w:pPr>
              <w:numPr>
                <w:ilvl w:val="0"/>
                <w:numId w:val="10"/>
              </w:numPr>
              <w:spacing w:after="0" w:line="279" w:lineRule="auto"/>
              <w:ind w:left="402"/>
              <w:contextualSpacing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Zapoznanie z regulaminami zachowania się na wycieczkach. </w:t>
            </w:r>
          </w:p>
          <w:p w:rsidR="00755A58" w:rsidRPr="00AB2525" w:rsidRDefault="00755A58" w:rsidP="00755A58">
            <w:pPr>
              <w:numPr>
                <w:ilvl w:val="0"/>
                <w:numId w:val="10"/>
              </w:numPr>
              <w:spacing w:after="0" w:line="259" w:lineRule="auto"/>
              <w:ind w:left="402"/>
              <w:contextualSpacing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Omówienie zasad zachowania się w sytuacjach zagrożenia (plan ewakuacji, znaki bezpieczeństwa i ochrony przeciwpożarowej).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Cały rok </w:t>
            </w:r>
          </w:p>
          <w:p w:rsidR="00755A58" w:rsidRPr="00AB2525" w:rsidRDefault="00755A58" w:rsidP="00CC13E6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 </w:t>
            </w:r>
          </w:p>
          <w:p w:rsidR="00755A58" w:rsidRPr="00AB2525" w:rsidRDefault="00755A58" w:rsidP="00CC13E6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 </w:t>
            </w:r>
          </w:p>
          <w:p w:rsidR="00755A58" w:rsidRPr="00AB2525" w:rsidRDefault="00755A58" w:rsidP="00CC13E6">
            <w:pPr>
              <w:spacing w:after="99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 </w:t>
            </w:r>
          </w:p>
          <w:p w:rsidR="00755A58" w:rsidRPr="00AB2525" w:rsidRDefault="00755A58" w:rsidP="00CC13E6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AB2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AB2525" w:rsidRDefault="00755A58" w:rsidP="00CC13E6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 </w:t>
            </w:r>
          </w:p>
        </w:tc>
      </w:tr>
    </w:tbl>
    <w:p w:rsidR="00755A58" w:rsidRPr="00AB2525" w:rsidRDefault="00755A58" w:rsidP="00755A58">
      <w:pPr>
        <w:spacing w:after="0" w:line="259" w:lineRule="auto"/>
        <w:ind w:left="0" w:right="5874" w:firstLine="0"/>
        <w:jc w:val="right"/>
        <w:rPr>
          <w:b/>
          <w:sz w:val="20"/>
          <w:szCs w:val="20"/>
        </w:rPr>
      </w:pPr>
      <w:r w:rsidRPr="00AB2525">
        <w:rPr>
          <w:b/>
          <w:sz w:val="20"/>
          <w:szCs w:val="20"/>
        </w:rPr>
        <w:t xml:space="preserve"> </w:t>
      </w:r>
    </w:p>
    <w:p w:rsidR="00755A58" w:rsidRDefault="00755A58" w:rsidP="00755A58"/>
    <w:p w:rsidR="00755A58" w:rsidRPr="00755A58" w:rsidRDefault="00755A58" w:rsidP="00755A58">
      <w:pPr>
        <w:spacing w:after="0" w:line="249" w:lineRule="auto"/>
        <w:ind w:left="0" w:right="1410" w:firstLine="0"/>
        <w:jc w:val="center"/>
        <w:rPr>
          <w:sz w:val="20"/>
          <w:szCs w:val="20"/>
        </w:rPr>
      </w:pPr>
      <w:r w:rsidRPr="00755A58">
        <w:rPr>
          <w:b/>
          <w:sz w:val="20"/>
          <w:szCs w:val="20"/>
        </w:rPr>
        <w:t>PLAN PRACY WYCHOWAWCZEJ W KLASIE V</w:t>
      </w:r>
    </w:p>
    <w:p w:rsidR="00755A58" w:rsidRPr="00755A58" w:rsidRDefault="00755A58" w:rsidP="00755A58">
      <w:pPr>
        <w:spacing w:after="0" w:line="259" w:lineRule="auto"/>
        <w:ind w:left="10" w:right="1415" w:hanging="10"/>
        <w:jc w:val="center"/>
        <w:rPr>
          <w:sz w:val="20"/>
          <w:szCs w:val="20"/>
        </w:rPr>
      </w:pPr>
      <w:r w:rsidRPr="00755A58">
        <w:rPr>
          <w:b/>
          <w:sz w:val="20"/>
          <w:szCs w:val="20"/>
        </w:rPr>
        <w:t>ROK SZKOLNY 2022/2023</w:t>
      </w:r>
    </w:p>
    <w:p w:rsidR="00755A58" w:rsidRPr="00755A58" w:rsidRDefault="00755A58" w:rsidP="00755A58">
      <w:pPr>
        <w:spacing w:after="0" w:line="259" w:lineRule="auto"/>
        <w:ind w:left="10" w:right="1421" w:hanging="10"/>
        <w:jc w:val="center"/>
        <w:rPr>
          <w:sz w:val="20"/>
          <w:szCs w:val="20"/>
        </w:rPr>
      </w:pPr>
      <w:r w:rsidRPr="00755A58">
        <w:rPr>
          <w:b/>
          <w:sz w:val="20"/>
          <w:szCs w:val="20"/>
        </w:rPr>
        <w:t>WYCHOWAWCA: Kinga Siwek</w:t>
      </w:r>
    </w:p>
    <w:tbl>
      <w:tblPr>
        <w:tblW w:w="9609" w:type="dxa"/>
        <w:tblInd w:w="-108" w:type="dxa"/>
        <w:tblLayout w:type="fixed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2207"/>
        <w:gridCol w:w="4530"/>
        <w:gridCol w:w="1499"/>
        <w:gridCol w:w="1373"/>
      </w:tblGrid>
      <w:tr w:rsidR="00755A58" w:rsidRPr="00755A58" w:rsidTr="00CC13E6">
        <w:trPr>
          <w:trHeight w:val="83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ZADANIA </w:t>
            </w:r>
          </w:p>
          <w:p w:rsidR="00755A58" w:rsidRPr="00755A58" w:rsidRDefault="00755A58" w:rsidP="00755A58">
            <w:pPr>
              <w:spacing w:after="25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(OBSZARY </w:t>
            </w:r>
          </w:p>
          <w:p w:rsidR="00755A58" w:rsidRPr="00755A58" w:rsidRDefault="00755A58" w:rsidP="00755A58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DZIAŁAŃ)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DZIAŁANIA WYCHOWAWCZE I PROFILAKTYCZNE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OKRES 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>REALIZA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CJI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UWAGI </w:t>
            </w:r>
          </w:p>
        </w:tc>
      </w:tr>
      <w:tr w:rsidR="00755A58" w:rsidRPr="00755A58" w:rsidTr="00CC13E6">
        <w:trPr>
          <w:trHeight w:val="452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rFonts w:eastAsia="Calibri"/>
                <w:i/>
                <w:sz w:val="20"/>
                <w:szCs w:val="20"/>
              </w:rPr>
              <w:lastRenderedPageBreak/>
              <w:t>Adaptacja uczniów   do warunków szkolnych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1"/>
              </w:numPr>
              <w:spacing w:after="6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Integracja klasy - wyjazd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6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Gry i zabawy integracyjne.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Częste rozmowy z uczniami i rodzicami.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0" w:line="263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Systematyczne i cierpliwe przypominanie uczniom reguł i zasad obowiązujących na lekcjach w szkole.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13" w:line="24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Tworzenie pozytywnego klimatu emocjonalnego w grupie.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Ustalenie zasad pracy w grupie </w:t>
            </w:r>
          </w:p>
          <w:p w:rsidR="00755A58" w:rsidRPr="00755A58" w:rsidRDefault="00755A58" w:rsidP="00755A58">
            <w:pPr>
              <w:spacing w:after="37" w:line="259" w:lineRule="auto"/>
              <w:ind w:left="72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(kontrakt, klasowa księga życzliwości).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15" w:line="251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Uświadamianie uczniom ich mocnych stron.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15" w:line="251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Wdrażanie uczniów do samodzielności.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17" w:line="280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Rozwijanie kreatywności i innowacyjności uczniów.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0" w:line="281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Zasady odpowiedzialność za własne postępowanie, za pełnione w klasie funkcje (samorząd klasowy, dyżurni).   </w:t>
            </w:r>
          </w:p>
          <w:p w:rsidR="00755A58" w:rsidRPr="00755A58" w:rsidRDefault="00755A58" w:rsidP="00755A58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Monitorowanie relacji ze starszymi kolegami.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Wrzesień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Cały rok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755A58" w:rsidTr="00CC13E6">
        <w:trPr>
          <w:trHeight w:val="358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right="1" w:firstLine="0"/>
              <w:jc w:val="left"/>
              <w:rPr>
                <w:sz w:val="20"/>
                <w:szCs w:val="20"/>
              </w:rPr>
            </w:pPr>
            <w:r w:rsidRPr="00755A58">
              <w:rPr>
                <w:rFonts w:eastAsia="Calibri"/>
                <w:i/>
                <w:sz w:val="20"/>
                <w:szCs w:val="20"/>
              </w:rPr>
              <w:t>Rozwój intelektualny ucznia ze szczególnym uwzględnieniem edukacji matematycznej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2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Organizacja pomocy koleżeńskiej. </w:t>
            </w:r>
          </w:p>
          <w:p w:rsidR="00755A58" w:rsidRPr="00755A58" w:rsidRDefault="00755A58" w:rsidP="00755A58">
            <w:pPr>
              <w:numPr>
                <w:ilvl w:val="0"/>
                <w:numId w:val="2"/>
              </w:numPr>
              <w:spacing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Monitorowanie ocen uczniów. </w:t>
            </w:r>
          </w:p>
          <w:p w:rsidR="00755A58" w:rsidRPr="00755A58" w:rsidRDefault="00755A58" w:rsidP="00755A58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Motywowanie uczniów do udziału w konkursach szkolnych i pozaszkolnych.</w:t>
            </w:r>
          </w:p>
          <w:p w:rsidR="00755A58" w:rsidRPr="00755A58" w:rsidRDefault="00755A58" w:rsidP="00755A58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Rozwijanie nawyku samokształcenia.</w:t>
            </w:r>
          </w:p>
          <w:p w:rsidR="00755A58" w:rsidRPr="00755A58" w:rsidRDefault="00755A58" w:rsidP="00755A58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Rozszerzanie swoich zainteresowań i poznawanie swoich uzdolnień. </w:t>
            </w:r>
          </w:p>
          <w:p w:rsidR="00755A58" w:rsidRPr="00755A58" w:rsidRDefault="00755A58" w:rsidP="00755A58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Rozwijanie zamiłowań czytelniczych. </w:t>
            </w:r>
          </w:p>
          <w:p w:rsidR="00755A58" w:rsidRPr="00755A58" w:rsidRDefault="00755A58" w:rsidP="00755A58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Kształtowanie umiejętności uczenia się, planowania i organizowania czasu nauki. </w:t>
            </w:r>
          </w:p>
          <w:p w:rsidR="00755A58" w:rsidRPr="00755A58" w:rsidRDefault="00755A58" w:rsidP="00755A58">
            <w:pPr>
              <w:numPr>
                <w:ilvl w:val="0"/>
                <w:numId w:val="2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Kształtowanie u uczniów kompetencji kluczowych.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18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Wrzesień 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Styczeń 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  <w:p w:rsidR="00755A58" w:rsidRPr="00755A58" w:rsidRDefault="00755A58" w:rsidP="00755A58">
            <w:pPr>
              <w:spacing w:after="18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Cały rok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755A58" w:rsidTr="00CC13E6">
        <w:trPr>
          <w:trHeight w:val="239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rFonts w:eastAsia="Calibri"/>
                <w:i/>
                <w:sz w:val="20"/>
                <w:szCs w:val="20"/>
              </w:rPr>
              <w:t xml:space="preserve">Przeciwdziałanie przemocy fizycznej i słownej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3"/>
              </w:numPr>
              <w:spacing w:after="12" w:line="28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Pogadanki na temat rozpoznawania i nazywania </w:t>
            </w:r>
            <w:proofErr w:type="spellStart"/>
            <w:r w:rsidRPr="00755A58">
              <w:rPr>
                <w:sz w:val="20"/>
                <w:szCs w:val="20"/>
              </w:rPr>
              <w:t>zachowań</w:t>
            </w:r>
            <w:proofErr w:type="spellEnd"/>
            <w:r w:rsidRPr="00755A58">
              <w:rPr>
                <w:sz w:val="20"/>
                <w:szCs w:val="20"/>
              </w:rPr>
              <w:t xml:space="preserve"> agresywnych. </w:t>
            </w:r>
          </w:p>
          <w:p w:rsidR="00755A58" w:rsidRPr="00755A58" w:rsidRDefault="00755A58" w:rsidP="00755A58">
            <w:pPr>
              <w:numPr>
                <w:ilvl w:val="0"/>
                <w:numId w:val="3"/>
              </w:numPr>
              <w:spacing w:after="12" w:line="28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Kształtowanie umiejętności reagowania na niewłaściwe zachowania. </w:t>
            </w:r>
          </w:p>
          <w:p w:rsidR="00755A58" w:rsidRPr="00755A58" w:rsidRDefault="00755A58" w:rsidP="00755A58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Rozwijanie </w:t>
            </w:r>
            <w:proofErr w:type="spellStart"/>
            <w:r w:rsidRPr="00755A58">
              <w:rPr>
                <w:sz w:val="20"/>
                <w:szCs w:val="20"/>
              </w:rPr>
              <w:t>zachowań</w:t>
            </w:r>
            <w:proofErr w:type="spellEnd"/>
            <w:r w:rsidRPr="00755A58">
              <w:rPr>
                <w:sz w:val="20"/>
                <w:szCs w:val="20"/>
              </w:rPr>
              <w:t xml:space="preserve"> asertywnych poprzez scenki </w:t>
            </w:r>
            <w:proofErr w:type="spellStart"/>
            <w:r w:rsidRPr="00755A58">
              <w:rPr>
                <w:sz w:val="20"/>
                <w:szCs w:val="20"/>
              </w:rPr>
              <w:t>dramowe</w:t>
            </w:r>
            <w:proofErr w:type="spellEnd"/>
            <w:r w:rsidRPr="00755A58">
              <w:rPr>
                <w:sz w:val="20"/>
                <w:szCs w:val="20"/>
              </w:rPr>
              <w:t>.</w:t>
            </w:r>
          </w:p>
          <w:p w:rsidR="00755A58" w:rsidRPr="00755A58" w:rsidRDefault="00755A58" w:rsidP="00755A58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Rozwijanie empatii u uczniów.</w:t>
            </w:r>
          </w:p>
          <w:p w:rsidR="00755A58" w:rsidRPr="00755A58" w:rsidRDefault="00755A58" w:rsidP="00755A58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Analizowanie środowisk rodzinnych uczniów. </w:t>
            </w:r>
          </w:p>
          <w:p w:rsidR="00755A58" w:rsidRPr="00755A58" w:rsidRDefault="00755A58" w:rsidP="00755A58">
            <w:pPr>
              <w:numPr>
                <w:ilvl w:val="0"/>
                <w:numId w:val="3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Promowanie kultury słowa.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Cały rok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755A58" w:rsidRPr="00755A58" w:rsidRDefault="00755A58" w:rsidP="00755A58">
      <w:pPr>
        <w:spacing w:after="0" w:line="259" w:lineRule="auto"/>
        <w:ind w:left="-1416" w:right="989" w:firstLine="0"/>
        <w:jc w:val="left"/>
        <w:rPr>
          <w:sz w:val="20"/>
          <w:szCs w:val="20"/>
        </w:rPr>
      </w:pPr>
    </w:p>
    <w:tbl>
      <w:tblPr>
        <w:tblW w:w="9609" w:type="dxa"/>
        <w:tblInd w:w="-108" w:type="dxa"/>
        <w:tblCellMar>
          <w:top w:w="3" w:type="dxa"/>
          <w:left w:w="0" w:type="dxa"/>
          <w:right w:w="67" w:type="dxa"/>
        </w:tblCellMar>
        <w:tblLook w:val="04A0" w:firstRow="1" w:lastRow="0" w:firstColumn="1" w:lastColumn="0" w:noHBand="0" w:noVBand="1"/>
      </w:tblPr>
      <w:tblGrid>
        <w:gridCol w:w="2406"/>
        <w:gridCol w:w="4253"/>
        <w:gridCol w:w="1419"/>
        <w:gridCol w:w="1531"/>
      </w:tblGrid>
      <w:tr w:rsidR="00755A58" w:rsidRPr="00755A58" w:rsidTr="00CC13E6">
        <w:trPr>
          <w:trHeight w:val="201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4"/>
              </w:numPr>
              <w:spacing w:after="0" w:line="263" w:lineRule="auto"/>
              <w:ind w:right="293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Dbanie o dobry kontakt z rodzicami.</w:t>
            </w:r>
          </w:p>
          <w:p w:rsidR="00755A58" w:rsidRPr="00755A58" w:rsidRDefault="00755A58" w:rsidP="00755A58">
            <w:pPr>
              <w:numPr>
                <w:ilvl w:val="0"/>
                <w:numId w:val="4"/>
              </w:numPr>
              <w:spacing w:after="0" w:line="263" w:lineRule="auto"/>
              <w:ind w:right="293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Monitorowanie frekwencji uczniów.</w:t>
            </w:r>
          </w:p>
          <w:p w:rsidR="00755A58" w:rsidRPr="00755A58" w:rsidRDefault="00755A58" w:rsidP="00755A58">
            <w:pPr>
              <w:numPr>
                <w:ilvl w:val="0"/>
                <w:numId w:val="4"/>
              </w:numPr>
              <w:spacing w:after="0" w:line="263" w:lineRule="auto"/>
              <w:ind w:right="293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zaangażowanie uczniów w życie szkoły </w:t>
            </w:r>
          </w:p>
          <w:p w:rsidR="00755A58" w:rsidRPr="00755A58" w:rsidRDefault="00755A58" w:rsidP="00755A58">
            <w:pPr>
              <w:spacing w:after="0" w:line="263" w:lineRule="auto"/>
              <w:ind w:left="362" w:right="293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(akademie, akcje charytatywne) </w:t>
            </w:r>
          </w:p>
          <w:p w:rsidR="00755A58" w:rsidRPr="00755A58" w:rsidRDefault="00755A58" w:rsidP="00755A58">
            <w:pPr>
              <w:numPr>
                <w:ilvl w:val="0"/>
                <w:numId w:val="4"/>
              </w:numPr>
              <w:spacing w:after="24" w:line="263" w:lineRule="auto"/>
              <w:ind w:right="293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Rozwijanie zainteresowań uczniów.</w:t>
            </w:r>
          </w:p>
          <w:p w:rsidR="00755A58" w:rsidRPr="00755A58" w:rsidRDefault="00755A58" w:rsidP="00755A58">
            <w:pPr>
              <w:numPr>
                <w:ilvl w:val="0"/>
                <w:numId w:val="4"/>
              </w:numPr>
              <w:spacing w:after="24" w:line="263" w:lineRule="auto"/>
              <w:ind w:right="293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Promowanie postaw koleżeńskich. </w:t>
            </w:r>
          </w:p>
          <w:p w:rsidR="00755A58" w:rsidRPr="00755A58" w:rsidRDefault="00755A58" w:rsidP="00755A58">
            <w:pPr>
              <w:spacing w:after="0" w:line="259" w:lineRule="auto"/>
              <w:ind w:left="362" w:right="29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55A58" w:rsidRPr="00755A58" w:rsidTr="00CC13E6">
        <w:trPr>
          <w:trHeight w:val="439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rFonts w:eastAsia="Calibri"/>
                <w:i/>
                <w:sz w:val="20"/>
                <w:szCs w:val="20"/>
              </w:rPr>
              <w:lastRenderedPageBreak/>
              <w:t>Profilaktyka uzależnień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5"/>
              </w:numPr>
              <w:spacing w:after="47" w:line="249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Kształtowanie postaw asertywnych cd. Ukazywanie negatywnego wpływu telewizji i komputera. </w:t>
            </w:r>
          </w:p>
          <w:p w:rsidR="00755A58" w:rsidRPr="00755A58" w:rsidRDefault="00755A58" w:rsidP="00755A58">
            <w:pPr>
              <w:numPr>
                <w:ilvl w:val="0"/>
                <w:numId w:val="5"/>
              </w:numPr>
              <w:spacing w:after="32" w:line="261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Uświadamianie rodzicom potrzeby kontrolowania tego, co dziecko czyta i ogląda. </w:t>
            </w:r>
          </w:p>
          <w:p w:rsidR="00755A58" w:rsidRPr="00755A58" w:rsidRDefault="00755A58" w:rsidP="00755A58">
            <w:pPr>
              <w:numPr>
                <w:ilvl w:val="0"/>
                <w:numId w:val="5"/>
              </w:numPr>
              <w:spacing w:after="12" w:line="285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Projekcje filmów dotyczących uzależnień. </w:t>
            </w:r>
          </w:p>
          <w:p w:rsidR="00755A58" w:rsidRPr="00755A58" w:rsidRDefault="00755A58" w:rsidP="00755A58">
            <w:pPr>
              <w:numPr>
                <w:ilvl w:val="0"/>
                <w:numId w:val="5"/>
              </w:numPr>
              <w:spacing w:after="0" w:line="285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Dyskusje na temat </w:t>
            </w:r>
            <w:proofErr w:type="spellStart"/>
            <w:r w:rsidRPr="00755A58">
              <w:rPr>
                <w:sz w:val="20"/>
                <w:szCs w:val="20"/>
              </w:rPr>
              <w:t>zachowań</w:t>
            </w:r>
            <w:proofErr w:type="spellEnd"/>
            <w:r w:rsidRPr="00755A58">
              <w:rPr>
                <w:sz w:val="20"/>
                <w:szCs w:val="20"/>
              </w:rPr>
              <w:t xml:space="preserve"> prowadzących do uzależnień. </w:t>
            </w:r>
          </w:p>
          <w:p w:rsidR="00755A58" w:rsidRPr="00755A58" w:rsidRDefault="00755A58" w:rsidP="00755A58">
            <w:pPr>
              <w:numPr>
                <w:ilvl w:val="0"/>
                <w:numId w:val="5"/>
              </w:numPr>
              <w:spacing w:after="36" w:line="261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Udzielanie informacji o instytucjach pomagających uwolnić się od uzależnień. </w:t>
            </w:r>
          </w:p>
          <w:p w:rsidR="00755A58" w:rsidRPr="00755A58" w:rsidRDefault="00755A58" w:rsidP="00755A58">
            <w:pPr>
              <w:numPr>
                <w:ilvl w:val="0"/>
                <w:numId w:val="5"/>
              </w:numPr>
              <w:spacing w:after="40" w:line="284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Współpraca z pedagogiem szkolnym, pielęgniarką. </w:t>
            </w:r>
          </w:p>
          <w:p w:rsidR="00755A58" w:rsidRPr="00755A58" w:rsidRDefault="00755A58" w:rsidP="00755A58">
            <w:pPr>
              <w:numPr>
                <w:ilvl w:val="0"/>
                <w:numId w:val="5"/>
              </w:numPr>
              <w:spacing w:after="0" w:line="259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Energetykom mówimy STOP </w:t>
            </w:r>
          </w:p>
          <w:p w:rsidR="00755A58" w:rsidRPr="00755A58" w:rsidRDefault="00755A58" w:rsidP="00755A58">
            <w:pPr>
              <w:numPr>
                <w:ilvl w:val="0"/>
                <w:numId w:val="5"/>
              </w:numPr>
              <w:spacing w:after="0" w:line="259" w:lineRule="auto"/>
              <w:ind w:hanging="40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Papieros elektroniczny – mniejsze zło?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Cały rok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755A58" w:rsidTr="00CC13E6">
        <w:trPr>
          <w:trHeight w:val="31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85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 xml:space="preserve">Promocja zdrowego </w:t>
            </w:r>
          </w:p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>stylu życia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6"/>
              </w:numPr>
              <w:spacing w:after="17" w:line="280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Stop smartfony – „niebieskie światło”</w:t>
            </w:r>
          </w:p>
          <w:p w:rsidR="00755A58" w:rsidRPr="00755A58" w:rsidRDefault="00755A58" w:rsidP="00755A58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color w:val="auto"/>
                <w:sz w:val="20"/>
                <w:szCs w:val="20"/>
              </w:rPr>
            </w:pPr>
          </w:p>
          <w:p w:rsidR="00755A58" w:rsidRPr="00755A58" w:rsidRDefault="00755A58" w:rsidP="00755A5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755A58">
              <w:rPr>
                <w:color w:val="auto"/>
                <w:sz w:val="20"/>
                <w:szCs w:val="20"/>
              </w:rPr>
              <w:t>Pomoc w przygotowaniu się do zrozumienia i akceptacji przemian okresu dojrzewania. Pokonywanie trudności okresu dorastania.</w:t>
            </w:r>
          </w:p>
          <w:p w:rsidR="00755A58" w:rsidRPr="00755A58" w:rsidRDefault="00755A58" w:rsidP="00755A58">
            <w:pPr>
              <w:numPr>
                <w:ilvl w:val="0"/>
                <w:numId w:val="6"/>
              </w:numPr>
              <w:spacing w:after="17" w:line="280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Rozmowy na temat właściwego odżywiania się. </w:t>
            </w:r>
          </w:p>
          <w:p w:rsidR="00755A58" w:rsidRPr="00755A58" w:rsidRDefault="00755A58" w:rsidP="00755A5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12529"/>
                <w:sz w:val="20"/>
                <w:szCs w:val="20"/>
              </w:rPr>
            </w:pPr>
            <w:r w:rsidRPr="00755A58">
              <w:rPr>
                <w:color w:val="212529"/>
                <w:sz w:val="20"/>
                <w:szCs w:val="20"/>
              </w:rPr>
              <w:t>Wzmocnienie edukacji ekologicznej. Rozwijanie postawy odpowiedzialności za środowisko naturalne.</w:t>
            </w:r>
          </w:p>
          <w:p w:rsidR="00755A58" w:rsidRPr="00755A58" w:rsidRDefault="00755A58" w:rsidP="00755A58">
            <w:pPr>
              <w:numPr>
                <w:ilvl w:val="0"/>
                <w:numId w:val="6"/>
              </w:numPr>
              <w:spacing w:after="19" w:line="278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Przygotowanie zdrowych przekąsek na lekcjach z wychowawcą. </w:t>
            </w:r>
          </w:p>
          <w:p w:rsidR="00755A58" w:rsidRPr="00755A58" w:rsidRDefault="00755A58" w:rsidP="00755A58">
            <w:pPr>
              <w:numPr>
                <w:ilvl w:val="0"/>
                <w:numId w:val="6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Udział w programach edukacyjnych  (Szklanka mleka, Owoce w szkole). </w:t>
            </w:r>
          </w:p>
          <w:p w:rsidR="00755A58" w:rsidRPr="00755A58" w:rsidRDefault="00755A58" w:rsidP="00755A58">
            <w:pPr>
              <w:numPr>
                <w:ilvl w:val="0"/>
                <w:numId w:val="6"/>
              </w:numPr>
              <w:spacing w:after="44" w:line="24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Zachęcanie do aktywnego spędzania czasu wolnego. </w:t>
            </w:r>
          </w:p>
          <w:p w:rsidR="00755A58" w:rsidRPr="00755A58" w:rsidRDefault="00755A58" w:rsidP="00755A58">
            <w:pPr>
              <w:numPr>
                <w:ilvl w:val="0"/>
                <w:numId w:val="6"/>
              </w:numPr>
              <w:spacing w:after="22" w:line="238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Organizacja wycieczek, wyjazdów na basen i lodowisko. </w:t>
            </w:r>
          </w:p>
          <w:p w:rsidR="00755A58" w:rsidRPr="00755A58" w:rsidRDefault="00755A58" w:rsidP="00755A58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Fluoryzacja. </w:t>
            </w:r>
            <w:r w:rsidRPr="00755A58">
              <w:rPr>
                <w:rFonts w:eastAsia="Arial"/>
                <w:sz w:val="20"/>
                <w:szCs w:val="20"/>
              </w:rPr>
              <w:tab/>
            </w:r>
            <w:r w:rsidRPr="00755A58">
              <w:rPr>
                <w:sz w:val="20"/>
                <w:szCs w:val="20"/>
              </w:rPr>
              <w:t xml:space="preserve">Kształtowanie właściwych nawyków higienicznych.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październik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Cały rok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755A58" w:rsidTr="00CC13E6">
        <w:trPr>
          <w:trHeight w:val="26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 xml:space="preserve">Wychowanie </w:t>
            </w:r>
          </w:p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>patriotyczne i obywatelskie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7"/>
              </w:numPr>
              <w:spacing w:after="0" w:line="28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  <w:shd w:val="clear" w:color="auto" w:fill="FFFFFF"/>
              </w:rPr>
              <w:t>Okazywanie szacunku innym ludziom, docenianie ich wysiłku i pracy</w:t>
            </w:r>
          </w:p>
          <w:p w:rsidR="00755A58" w:rsidRPr="00755A58" w:rsidRDefault="00755A58" w:rsidP="00755A58">
            <w:pPr>
              <w:numPr>
                <w:ilvl w:val="0"/>
                <w:numId w:val="7"/>
              </w:numPr>
              <w:spacing w:after="0" w:line="28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Kształtowanie postaw ukierunkowanych naprawdę, dobro i piękno</w:t>
            </w:r>
          </w:p>
          <w:p w:rsidR="00755A58" w:rsidRPr="00755A58" w:rsidRDefault="00755A58" w:rsidP="00755A5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hanging="348"/>
              <w:contextualSpacing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755A58">
              <w:rPr>
                <w:color w:val="auto"/>
                <w:sz w:val="20"/>
                <w:szCs w:val="20"/>
              </w:rPr>
              <w:t>Ukazywanie wartości rodziny w życiu osobistym człowieka. Wnoszenie pozytywnego wkładu w życie swojej rodziny.</w:t>
            </w:r>
          </w:p>
          <w:p w:rsidR="00755A58" w:rsidRPr="00755A58" w:rsidRDefault="00755A58" w:rsidP="00755A58">
            <w:pPr>
              <w:numPr>
                <w:ilvl w:val="0"/>
                <w:numId w:val="7"/>
              </w:numPr>
              <w:spacing w:after="0" w:line="28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Udział w apelach i uroczystościach szkolnych z okazji świąt narodowych. </w:t>
            </w:r>
          </w:p>
          <w:p w:rsidR="00755A58" w:rsidRPr="00755A58" w:rsidRDefault="00755A58" w:rsidP="00755A58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Rozmowy na temat symboli narodowych i ich znaczenia. </w:t>
            </w:r>
          </w:p>
          <w:p w:rsidR="00755A58" w:rsidRPr="00755A58" w:rsidRDefault="00755A58" w:rsidP="00755A58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Uwrażliwienie na historię miejscowości i regionu. </w:t>
            </w:r>
          </w:p>
          <w:p w:rsidR="00755A58" w:rsidRPr="00755A58" w:rsidRDefault="00755A58" w:rsidP="00755A58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rocznica odzyskania niepodległości </w:t>
            </w:r>
          </w:p>
          <w:p w:rsidR="00755A58" w:rsidRPr="00755A58" w:rsidRDefault="00755A58" w:rsidP="00755A58">
            <w:pPr>
              <w:spacing w:after="17" w:line="280" w:lineRule="auto"/>
              <w:ind w:left="72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lastRenderedPageBreak/>
              <w:t xml:space="preserve">– wychowanie do wartości i kształtowanie postaw patriotycznych. </w:t>
            </w:r>
          </w:p>
          <w:p w:rsidR="00755A58" w:rsidRPr="00755A58" w:rsidRDefault="00755A58" w:rsidP="00755A58">
            <w:pPr>
              <w:numPr>
                <w:ilvl w:val="0"/>
                <w:numId w:val="7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Współpraca ze środowiskiem lokalnym źródłem wzajemnego rozwoju.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lastRenderedPageBreak/>
              <w:t>Listopad- Dzień Seniora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Listopad- Światowy Dzień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Życzliwości i Pozdrowień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Cały rok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Grudzień, maj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A58" w:rsidRPr="00755A58" w:rsidTr="00CC13E6">
        <w:trPr>
          <w:trHeight w:val="143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lastRenderedPageBreak/>
              <w:t>Czytelnictwo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Zapoznanie z ofertą czytelniczą biblioteki szkolnej. </w:t>
            </w:r>
          </w:p>
          <w:p w:rsidR="00755A58" w:rsidRPr="00755A58" w:rsidRDefault="00755A58" w:rsidP="00755A58">
            <w:pPr>
              <w:numPr>
                <w:ilvl w:val="0"/>
                <w:numId w:val="8"/>
              </w:numPr>
              <w:spacing w:after="16" w:line="281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Udział w akcji „Cała Polska czyta dzieciom”. </w:t>
            </w:r>
          </w:p>
          <w:p w:rsidR="00755A58" w:rsidRPr="00755A58" w:rsidRDefault="00755A58" w:rsidP="00755A58">
            <w:pPr>
              <w:numPr>
                <w:ilvl w:val="0"/>
                <w:numId w:val="8"/>
              </w:numPr>
              <w:spacing w:after="0" w:line="259" w:lineRule="auto"/>
              <w:ind w:hanging="348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Udział w akcjach czytelniczych organizowanych przez bibliotekę szkolną.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Cały rok/według kalendarza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</w:tc>
      </w:tr>
      <w:tr w:rsidR="00755A58" w:rsidRPr="00755A58" w:rsidTr="00CC13E6">
        <w:trPr>
          <w:trHeight w:val="463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>Świat komputerów-</w:t>
            </w:r>
          </w:p>
          <w:p w:rsidR="00755A58" w:rsidRPr="00755A58" w:rsidRDefault="00755A58" w:rsidP="00755A58">
            <w:pPr>
              <w:spacing w:after="0" w:line="259" w:lineRule="auto"/>
              <w:ind w:left="108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>umiejętne korzystanie z mediów, ochrona przed negatywnym wpływem świata wirtualnego i mediów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755A58">
              <w:rPr>
                <w:color w:val="auto"/>
                <w:sz w:val="20"/>
                <w:szCs w:val="20"/>
              </w:rPr>
              <w:t xml:space="preserve">Korzystanie ze środków przekazu, w tym z </w:t>
            </w:r>
            <w:proofErr w:type="spellStart"/>
            <w:r w:rsidRPr="00755A58">
              <w:rPr>
                <w:color w:val="auto"/>
                <w:sz w:val="20"/>
                <w:szCs w:val="20"/>
              </w:rPr>
              <w:t>internetu</w:t>
            </w:r>
            <w:proofErr w:type="spellEnd"/>
            <w:r w:rsidRPr="00755A58">
              <w:rPr>
                <w:color w:val="auto"/>
                <w:sz w:val="20"/>
                <w:szCs w:val="20"/>
              </w:rPr>
              <w:t>, w sposób selektywny, umożliwiający obronę przed ich destrukcyjnym oddziaływaniem.</w:t>
            </w:r>
          </w:p>
          <w:p w:rsidR="00755A58" w:rsidRPr="00755A58" w:rsidRDefault="00755A58" w:rsidP="00755A58">
            <w:pPr>
              <w:numPr>
                <w:ilvl w:val="0"/>
                <w:numId w:val="9"/>
              </w:numPr>
              <w:tabs>
                <w:tab w:val="center" w:pos="516"/>
                <w:tab w:val="center" w:pos="2423"/>
              </w:tabs>
              <w:spacing w:after="0" w:line="259" w:lineRule="auto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Akcja stop – smartfony „niebieskie światło”</w:t>
            </w:r>
          </w:p>
          <w:p w:rsidR="00755A58" w:rsidRPr="00755A58" w:rsidRDefault="00755A58" w:rsidP="00755A58">
            <w:pPr>
              <w:numPr>
                <w:ilvl w:val="0"/>
                <w:numId w:val="9"/>
              </w:numPr>
              <w:tabs>
                <w:tab w:val="center" w:pos="516"/>
                <w:tab w:val="center" w:pos="2423"/>
              </w:tabs>
              <w:spacing w:after="0" w:line="259" w:lineRule="auto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Zapoznanie z zagrożeniami związanymi z korzystaniem z sieci. </w:t>
            </w:r>
          </w:p>
          <w:p w:rsidR="00755A58" w:rsidRPr="00755A58" w:rsidRDefault="00755A58" w:rsidP="00755A58">
            <w:pPr>
              <w:numPr>
                <w:ilvl w:val="0"/>
                <w:numId w:val="9"/>
              </w:numPr>
              <w:tabs>
                <w:tab w:val="center" w:pos="516"/>
                <w:tab w:val="center" w:pos="2423"/>
              </w:tabs>
              <w:spacing w:after="0" w:line="259" w:lineRule="auto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Wskazówki dotyczące bezpiecznego i odpowiedzialnego korzystania z zasobów dostępnych w sieci.</w:t>
            </w:r>
          </w:p>
          <w:p w:rsidR="00755A58" w:rsidRPr="00755A58" w:rsidRDefault="00755A58" w:rsidP="00755A58">
            <w:pPr>
              <w:numPr>
                <w:ilvl w:val="0"/>
                <w:numId w:val="9"/>
              </w:numPr>
              <w:tabs>
                <w:tab w:val="center" w:pos="685"/>
                <w:tab w:val="center" w:pos="2423"/>
              </w:tabs>
              <w:spacing w:after="0" w:line="259" w:lineRule="auto"/>
              <w:ind w:right="780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Kształtowanie umiejętności ochrony własnych danych osobowych’</w:t>
            </w:r>
          </w:p>
          <w:p w:rsidR="00755A58" w:rsidRPr="00755A58" w:rsidRDefault="00755A58" w:rsidP="00755A58">
            <w:pPr>
              <w:numPr>
                <w:ilvl w:val="0"/>
                <w:numId w:val="9"/>
              </w:numPr>
              <w:tabs>
                <w:tab w:val="center" w:pos="516"/>
              </w:tabs>
              <w:spacing w:after="0" w:line="259" w:lineRule="auto"/>
              <w:ind w:right="780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Rozmowy nt. mediów społecznościowych i zawierania znajomości w sieci. </w:t>
            </w:r>
          </w:p>
          <w:p w:rsidR="00755A58" w:rsidRPr="00755A58" w:rsidRDefault="00755A58" w:rsidP="00755A58">
            <w:pPr>
              <w:numPr>
                <w:ilvl w:val="0"/>
                <w:numId w:val="9"/>
              </w:numPr>
              <w:tabs>
                <w:tab w:val="center" w:pos="516"/>
                <w:tab w:val="center" w:pos="827"/>
              </w:tabs>
              <w:spacing w:after="0" w:line="259" w:lineRule="auto"/>
              <w:ind w:right="780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Omówienie zjawiska cyberprzemocy.</w:t>
            </w:r>
          </w:p>
          <w:p w:rsidR="00755A58" w:rsidRPr="00755A58" w:rsidRDefault="00755A58" w:rsidP="00755A58">
            <w:pPr>
              <w:numPr>
                <w:ilvl w:val="0"/>
                <w:numId w:val="9"/>
              </w:numPr>
              <w:tabs>
                <w:tab w:val="center" w:pos="516"/>
                <w:tab w:val="center" w:pos="543"/>
              </w:tabs>
              <w:spacing w:after="0" w:line="259" w:lineRule="auto"/>
              <w:ind w:right="780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Wykorzystanie technologii informacyjno-komunikacyjnej w procesie nauczania.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>Cały rok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</w:tc>
      </w:tr>
      <w:tr w:rsidR="00755A58" w:rsidRPr="00755A58" w:rsidTr="00CC13E6">
        <w:trPr>
          <w:trHeight w:val="259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55" w:line="273" w:lineRule="auto"/>
              <w:ind w:left="108" w:right="39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 xml:space="preserve">Profilaktyka zagrożeń- </w:t>
            </w:r>
          </w:p>
          <w:p w:rsidR="00755A58" w:rsidRPr="00755A58" w:rsidRDefault="00755A58" w:rsidP="00755A58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755A58">
              <w:rPr>
                <w:i/>
                <w:sz w:val="20"/>
                <w:szCs w:val="20"/>
              </w:rPr>
              <w:t>bezpieczeństwo w szkole</w:t>
            </w: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numPr>
                <w:ilvl w:val="0"/>
                <w:numId w:val="10"/>
              </w:numPr>
              <w:spacing w:after="15" w:line="240" w:lineRule="auto"/>
              <w:ind w:left="402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Przedstawienie zasad bezpiecznej i kulturalnej zabawy podczas przerw i w czasie wolnym. </w:t>
            </w:r>
          </w:p>
          <w:p w:rsidR="00755A58" w:rsidRPr="00755A58" w:rsidRDefault="00755A58" w:rsidP="00755A58">
            <w:pPr>
              <w:numPr>
                <w:ilvl w:val="0"/>
                <w:numId w:val="10"/>
              </w:numPr>
              <w:spacing w:after="0" w:line="280" w:lineRule="auto"/>
              <w:ind w:left="402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Omówienie zasad bezpiecznego poruszania się po drodze. </w:t>
            </w:r>
          </w:p>
          <w:p w:rsidR="00755A58" w:rsidRPr="00755A58" w:rsidRDefault="00755A58" w:rsidP="00755A58">
            <w:pPr>
              <w:numPr>
                <w:ilvl w:val="0"/>
                <w:numId w:val="10"/>
              </w:numPr>
              <w:spacing w:after="0" w:line="279" w:lineRule="auto"/>
              <w:ind w:left="402"/>
              <w:contextualSpacing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Zapoznanie z regulaminami zachowania się na wycieczkach. </w:t>
            </w:r>
          </w:p>
          <w:p w:rsidR="00755A58" w:rsidRPr="00755A58" w:rsidRDefault="00755A58" w:rsidP="00755A58">
            <w:pPr>
              <w:numPr>
                <w:ilvl w:val="0"/>
                <w:numId w:val="10"/>
              </w:numPr>
              <w:spacing w:after="0" w:line="259" w:lineRule="auto"/>
              <w:ind w:left="402"/>
              <w:contextualSpacing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Omówienie zasad zachowania się w sytuacjach zagrożenia (plan ewakuacji, znaki bezpieczeństwa i ochrony przeciwpożarowej).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Cały rok </w:t>
            </w:r>
          </w:p>
          <w:p w:rsidR="00755A58" w:rsidRPr="00755A58" w:rsidRDefault="00755A58" w:rsidP="00755A58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  <w:p w:rsidR="00755A58" w:rsidRPr="00755A58" w:rsidRDefault="00755A58" w:rsidP="00755A58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  <w:p w:rsidR="00755A58" w:rsidRPr="00755A58" w:rsidRDefault="00755A58" w:rsidP="00755A58">
            <w:pPr>
              <w:spacing w:after="99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  <w:p w:rsidR="00755A58" w:rsidRPr="00755A58" w:rsidRDefault="00755A58" w:rsidP="00755A58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755A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A58" w:rsidRPr="00755A58" w:rsidRDefault="00755A58" w:rsidP="00755A58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755A58">
              <w:rPr>
                <w:sz w:val="20"/>
                <w:szCs w:val="20"/>
              </w:rPr>
              <w:t xml:space="preserve"> </w:t>
            </w:r>
          </w:p>
        </w:tc>
      </w:tr>
    </w:tbl>
    <w:p w:rsidR="00755A58" w:rsidRPr="00755A58" w:rsidRDefault="00755A58" w:rsidP="00755A58"/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Default="0046459E" w:rsidP="0046459E">
      <w:pPr>
        <w:spacing w:after="0" w:line="249" w:lineRule="auto"/>
        <w:ind w:left="922" w:right="1410" w:hanging="10"/>
        <w:jc w:val="center"/>
        <w:rPr>
          <w:b/>
          <w:sz w:val="32"/>
        </w:rPr>
      </w:pPr>
    </w:p>
    <w:p w:rsidR="0046459E" w:rsidRPr="00755A58" w:rsidRDefault="0046459E" w:rsidP="00755A58">
      <w:pPr>
        <w:spacing w:after="0" w:line="249" w:lineRule="auto"/>
        <w:ind w:left="0" w:right="1410" w:firstLine="0"/>
        <w:jc w:val="center"/>
        <w:rPr>
          <w:sz w:val="24"/>
          <w:szCs w:val="24"/>
        </w:rPr>
      </w:pPr>
      <w:r w:rsidRPr="00755A58">
        <w:rPr>
          <w:b/>
          <w:sz w:val="24"/>
          <w:szCs w:val="24"/>
        </w:rPr>
        <w:t>PLAN PRACY WYCHOWAWCZEJ W KLASIE VI</w:t>
      </w:r>
    </w:p>
    <w:p w:rsidR="0046459E" w:rsidRPr="00755A58" w:rsidRDefault="0046459E" w:rsidP="0046459E">
      <w:pPr>
        <w:spacing w:after="0" w:line="259" w:lineRule="auto"/>
        <w:ind w:left="10" w:right="1415" w:hanging="10"/>
        <w:jc w:val="center"/>
        <w:rPr>
          <w:sz w:val="24"/>
          <w:szCs w:val="24"/>
        </w:rPr>
      </w:pPr>
      <w:r w:rsidRPr="00755A58">
        <w:rPr>
          <w:b/>
          <w:sz w:val="24"/>
          <w:szCs w:val="24"/>
        </w:rPr>
        <w:t>ROK SZKOLNY 2022/2023</w:t>
      </w:r>
    </w:p>
    <w:p w:rsidR="0046459E" w:rsidRPr="00755A58" w:rsidRDefault="0046459E" w:rsidP="0046459E">
      <w:pPr>
        <w:spacing w:after="0" w:line="259" w:lineRule="auto"/>
        <w:ind w:left="10" w:right="1421" w:hanging="10"/>
        <w:jc w:val="center"/>
        <w:rPr>
          <w:sz w:val="24"/>
          <w:szCs w:val="24"/>
        </w:rPr>
      </w:pPr>
      <w:r w:rsidRPr="00755A58">
        <w:rPr>
          <w:b/>
          <w:sz w:val="24"/>
          <w:szCs w:val="24"/>
        </w:rPr>
        <w:t xml:space="preserve">WYCHOWAWCA: Elżbieta Marszałek </w:t>
      </w:r>
    </w:p>
    <w:tbl>
      <w:tblPr>
        <w:tblW w:w="9609" w:type="dxa"/>
        <w:tblInd w:w="-108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2209"/>
        <w:gridCol w:w="3767"/>
        <w:gridCol w:w="2258"/>
        <w:gridCol w:w="1375"/>
      </w:tblGrid>
      <w:tr w:rsidR="0046459E" w:rsidTr="00536D66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Default="0046459E" w:rsidP="00536D66">
            <w:pPr>
              <w:spacing w:after="0" w:line="259" w:lineRule="auto"/>
              <w:ind w:left="0" w:right="58" w:firstLine="0"/>
              <w:jc w:val="center"/>
            </w:pPr>
            <w:r w:rsidRPr="004F51A4">
              <w:rPr>
                <w:b/>
                <w:sz w:val="24"/>
              </w:rPr>
              <w:t xml:space="preserve">ZADANIA </w:t>
            </w:r>
          </w:p>
          <w:p w:rsidR="0046459E" w:rsidRDefault="0046459E" w:rsidP="00536D66">
            <w:pPr>
              <w:spacing w:after="25" w:line="259" w:lineRule="auto"/>
              <w:ind w:left="0" w:right="53" w:firstLine="0"/>
              <w:jc w:val="center"/>
            </w:pPr>
            <w:r w:rsidRPr="004F51A4">
              <w:rPr>
                <w:b/>
                <w:sz w:val="24"/>
              </w:rPr>
              <w:t xml:space="preserve">(OBSZARY </w:t>
            </w:r>
          </w:p>
          <w:p w:rsidR="0046459E" w:rsidRDefault="0046459E" w:rsidP="00536D66">
            <w:pPr>
              <w:spacing w:after="0" w:line="259" w:lineRule="auto"/>
              <w:ind w:left="0" w:right="58" w:firstLine="0"/>
              <w:jc w:val="center"/>
            </w:pPr>
            <w:r w:rsidRPr="004F51A4">
              <w:rPr>
                <w:b/>
                <w:sz w:val="24"/>
              </w:rPr>
              <w:t xml:space="preserve">DZIAŁAŃ)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Default="0046459E" w:rsidP="00536D66">
            <w:pPr>
              <w:spacing w:after="0" w:line="259" w:lineRule="auto"/>
              <w:ind w:left="2" w:firstLine="0"/>
              <w:jc w:val="left"/>
            </w:pPr>
            <w:r w:rsidRPr="004F51A4">
              <w:rPr>
                <w:b/>
                <w:sz w:val="24"/>
              </w:rPr>
              <w:t xml:space="preserve">DZIAŁANIA WYCHOWAWCZE I PROFILAKTYCZNE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Default="0046459E" w:rsidP="00536D66">
            <w:pPr>
              <w:spacing w:after="0" w:line="259" w:lineRule="auto"/>
              <w:ind w:left="2" w:firstLine="0"/>
              <w:jc w:val="left"/>
            </w:pPr>
            <w:r w:rsidRPr="004F51A4">
              <w:rPr>
                <w:b/>
                <w:sz w:val="24"/>
              </w:rPr>
              <w:t xml:space="preserve">OKRES </w:t>
            </w:r>
          </w:p>
          <w:p w:rsidR="0046459E" w:rsidRDefault="0046459E" w:rsidP="00536D66">
            <w:pPr>
              <w:spacing w:after="0" w:line="259" w:lineRule="auto"/>
              <w:ind w:left="2" w:firstLine="0"/>
              <w:jc w:val="left"/>
            </w:pPr>
            <w:r w:rsidRPr="004F51A4">
              <w:rPr>
                <w:b/>
                <w:sz w:val="24"/>
              </w:rPr>
              <w:t>REALIZA</w:t>
            </w:r>
          </w:p>
          <w:p w:rsidR="0046459E" w:rsidRDefault="0046459E" w:rsidP="00536D66">
            <w:pPr>
              <w:spacing w:after="0" w:line="259" w:lineRule="auto"/>
              <w:ind w:left="2" w:firstLine="0"/>
              <w:jc w:val="left"/>
            </w:pPr>
            <w:r w:rsidRPr="004F51A4">
              <w:rPr>
                <w:b/>
                <w:sz w:val="24"/>
              </w:rPr>
              <w:t xml:space="preserve">CJI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Default="0046459E" w:rsidP="00536D66">
            <w:pPr>
              <w:spacing w:after="0" w:line="259" w:lineRule="auto"/>
              <w:ind w:left="0" w:firstLine="0"/>
              <w:jc w:val="left"/>
            </w:pPr>
            <w:r w:rsidRPr="004F51A4">
              <w:rPr>
                <w:b/>
                <w:sz w:val="24"/>
              </w:rPr>
              <w:t xml:space="preserve">UWAGI </w:t>
            </w:r>
          </w:p>
        </w:tc>
      </w:tr>
      <w:tr w:rsidR="0046459E" w:rsidRPr="00714B01" w:rsidTr="00536D66">
        <w:trPr>
          <w:trHeight w:val="45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rFonts w:ascii="Calibri" w:eastAsia="Calibri" w:hAnsi="Calibri" w:cs="Calibri"/>
                <w:i/>
                <w:sz w:val="24"/>
                <w:szCs w:val="24"/>
              </w:rPr>
              <w:t>Adaptacja uczniów   do warunków szkolnych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1"/>
              </w:numPr>
              <w:spacing w:after="6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Integracja klasy po </w:t>
            </w:r>
            <w:r>
              <w:rPr>
                <w:sz w:val="24"/>
                <w:szCs w:val="24"/>
              </w:rPr>
              <w:t>przerwie wakacyjnej</w:t>
            </w:r>
            <w:r w:rsidRPr="00714B01">
              <w:rPr>
                <w:sz w:val="24"/>
                <w:szCs w:val="24"/>
              </w:rPr>
              <w:t xml:space="preserve"> wykorzystanie scenariuszy </w:t>
            </w:r>
          </w:p>
          <w:p w:rsidR="0046459E" w:rsidRDefault="009D0E5C" w:rsidP="00536D66">
            <w:pPr>
              <w:spacing w:after="6" w:line="259" w:lineRule="auto"/>
              <w:ind w:left="710" w:firstLine="0"/>
              <w:jc w:val="left"/>
              <w:rPr>
                <w:sz w:val="24"/>
                <w:szCs w:val="24"/>
              </w:rPr>
            </w:pPr>
            <w:hyperlink r:id="rId5" w:history="1">
              <w:r w:rsidR="0046459E" w:rsidRPr="00714B01">
                <w:rPr>
                  <w:rStyle w:val="Hipercze"/>
                  <w:sz w:val="24"/>
                  <w:szCs w:val="24"/>
                </w:rPr>
                <w:t>https://szkola-od-nowa.pl/materialy-do-pobrania/</w:t>
              </w:r>
            </w:hyperlink>
            <w:r w:rsidR="0046459E" w:rsidRPr="00714B01">
              <w:rPr>
                <w:sz w:val="24"/>
                <w:szCs w:val="24"/>
              </w:rPr>
              <w:t xml:space="preserve"> </w:t>
            </w:r>
          </w:p>
          <w:p w:rsidR="0046459E" w:rsidRPr="00525829" w:rsidRDefault="0046459E" w:rsidP="00536D66">
            <w:pPr>
              <w:pStyle w:val="Akapitzlist"/>
              <w:numPr>
                <w:ilvl w:val="0"/>
                <w:numId w:val="1"/>
              </w:numPr>
              <w:spacing w:after="6" w:line="259" w:lineRule="auto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Wyjazd integracyjny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6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Gry i zabawy integracyjne.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Częste rozmowy z uczniami i rodzicami.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0" w:line="263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Systematyczne i cierpliwe przypominanie uczniom reguł i zasad obowiązujących na lekcjach w szkole.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13" w:line="24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Tworzenie pozytywnego klimatu emocjonalnego w grupie.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Ustalenie zasad pracy w grupie </w:t>
            </w:r>
          </w:p>
          <w:p w:rsidR="0046459E" w:rsidRPr="00714B01" w:rsidRDefault="0046459E" w:rsidP="00536D66">
            <w:pPr>
              <w:spacing w:after="37" w:line="259" w:lineRule="auto"/>
              <w:ind w:left="72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(kontrakt, klasowa księga życzliwości).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15" w:line="251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Uświadamianie uczniom ich mocnych stron.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15" w:line="251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Wdrażanie uczniów do samodzielności.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17" w:line="280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lastRenderedPageBreak/>
              <w:t xml:space="preserve">Rozwijanie kreatywności i innowacyjności uczniów.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0" w:line="281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Zasady odpowiedzialność za własne postępowanie, za pełnione w klasie funkcje (samorząd klasowy, dyżurni).   </w:t>
            </w:r>
          </w:p>
          <w:p w:rsidR="0046459E" w:rsidRPr="00714B01" w:rsidRDefault="0046459E" w:rsidP="00536D66">
            <w:pPr>
              <w:numPr>
                <w:ilvl w:val="0"/>
                <w:numId w:val="1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Monitorowanie relacji ze starszymi kolegami.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lastRenderedPageBreak/>
              <w:t>Wrzesień/październik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Cały rok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59E" w:rsidRPr="00714B01" w:rsidTr="00536D66">
        <w:trPr>
          <w:trHeight w:val="358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right="1" w:firstLine="0"/>
              <w:jc w:val="left"/>
              <w:rPr>
                <w:sz w:val="24"/>
                <w:szCs w:val="24"/>
              </w:rPr>
            </w:pPr>
            <w:r w:rsidRPr="00714B01"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Rozwój intelektualny ucznia ze szczególnym uwzględnieniem edukacji matematycznej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2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Organizacja pomocy koleżeńskiej. </w:t>
            </w:r>
          </w:p>
          <w:p w:rsidR="0046459E" w:rsidRPr="00714B01" w:rsidRDefault="0046459E" w:rsidP="00536D66">
            <w:pPr>
              <w:numPr>
                <w:ilvl w:val="0"/>
                <w:numId w:val="2"/>
              </w:numPr>
              <w:spacing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Monitorowanie ocen uczniów. </w:t>
            </w:r>
          </w:p>
          <w:p w:rsidR="0046459E" w:rsidRPr="00714B01" w:rsidRDefault="0046459E" w:rsidP="00536D6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Motywowanie uczniów do udziału w konkursach szkolnych i pozaszkolnych.</w:t>
            </w:r>
          </w:p>
          <w:p w:rsidR="0046459E" w:rsidRPr="00714B01" w:rsidRDefault="0046459E" w:rsidP="00536D6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Rozwijanie nawyku samokształcenia.</w:t>
            </w:r>
          </w:p>
          <w:p w:rsidR="0046459E" w:rsidRPr="00714B01" w:rsidRDefault="0046459E" w:rsidP="00536D6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Rozszerzanie swoich zainteresowań i poznawanie swoich uzdolnień. </w:t>
            </w:r>
          </w:p>
          <w:p w:rsidR="0046459E" w:rsidRPr="00714B01" w:rsidRDefault="0046459E" w:rsidP="00536D6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Rozwijanie zamiłowań czytelniczych. </w:t>
            </w:r>
          </w:p>
          <w:p w:rsidR="0046459E" w:rsidRPr="00714B01" w:rsidRDefault="0046459E" w:rsidP="00536D66">
            <w:pPr>
              <w:numPr>
                <w:ilvl w:val="0"/>
                <w:numId w:val="2"/>
              </w:numPr>
              <w:spacing w:after="39" w:line="257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Kształtowanie umiejętności uczenia się, planowania i organizowania czasu nauki. </w:t>
            </w:r>
          </w:p>
          <w:p w:rsidR="0046459E" w:rsidRPr="00714B01" w:rsidRDefault="0046459E" w:rsidP="00536D66">
            <w:pPr>
              <w:numPr>
                <w:ilvl w:val="0"/>
                <w:numId w:val="2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Kształtowanie u uczniów kompetencji kluczowych.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18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Wrzesień 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Styczeń 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  <w:p w:rsidR="0046459E" w:rsidRPr="00714B01" w:rsidRDefault="0046459E" w:rsidP="00536D66">
            <w:pPr>
              <w:spacing w:after="18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Cały rok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59E" w:rsidRPr="00714B01" w:rsidTr="00536D66">
        <w:trPr>
          <w:trHeight w:val="23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Przeciwdziałanie przemocy fizycznej i słownej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3"/>
              </w:numPr>
              <w:spacing w:after="12" w:line="28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Pogadanki na temat rozpoznawania i nazywania </w:t>
            </w:r>
            <w:proofErr w:type="spellStart"/>
            <w:r w:rsidRPr="00714B01">
              <w:rPr>
                <w:sz w:val="24"/>
                <w:szCs w:val="24"/>
              </w:rPr>
              <w:t>zachowań</w:t>
            </w:r>
            <w:proofErr w:type="spellEnd"/>
            <w:r w:rsidRPr="00714B01">
              <w:rPr>
                <w:sz w:val="24"/>
                <w:szCs w:val="24"/>
              </w:rPr>
              <w:t xml:space="preserve"> agresywnych. </w:t>
            </w:r>
          </w:p>
          <w:p w:rsidR="0046459E" w:rsidRPr="00714B01" w:rsidRDefault="0046459E" w:rsidP="00536D66">
            <w:pPr>
              <w:numPr>
                <w:ilvl w:val="0"/>
                <w:numId w:val="3"/>
              </w:numPr>
              <w:spacing w:after="12" w:line="28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Kształtowanie umiejętności reagowania na niewłaściwe zachowania. </w:t>
            </w:r>
          </w:p>
          <w:p w:rsidR="0046459E" w:rsidRPr="00714B01" w:rsidRDefault="0046459E" w:rsidP="00536D66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Rozwijanie </w:t>
            </w:r>
            <w:proofErr w:type="spellStart"/>
            <w:r w:rsidRPr="00714B01">
              <w:rPr>
                <w:sz w:val="24"/>
                <w:szCs w:val="24"/>
              </w:rPr>
              <w:t>zachowań</w:t>
            </w:r>
            <w:proofErr w:type="spellEnd"/>
            <w:r w:rsidRPr="00714B01">
              <w:rPr>
                <w:sz w:val="24"/>
                <w:szCs w:val="24"/>
              </w:rPr>
              <w:t xml:space="preserve"> asertywnych poprzez scenki </w:t>
            </w:r>
            <w:proofErr w:type="spellStart"/>
            <w:r w:rsidRPr="00714B01">
              <w:rPr>
                <w:sz w:val="24"/>
                <w:szCs w:val="24"/>
              </w:rPr>
              <w:t>dramowe</w:t>
            </w:r>
            <w:proofErr w:type="spellEnd"/>
            <w:r w:rsidRPr="00714B01">
              <w:rPr>
                <w:sz w:val="24"/>
                <w:szCs w:val="24"/>
              </w:rPr>
              <w:t>.</w:t>
            </w:r>
          </w:p>
          <w:p w:rsidR="0046459E" w:rsidRPr="00714B01" w:rsidRDefault="0046459E" w:rsidP="00536D66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Rozwijanie empatii u uczniów.</w:t>
            </w:r>
          </w:p>
          <w:p w:rsidR="0046459E" w:rsidRPr="00714B01" w:rsidRDefault="0046459E" w:rsidP="00536D66">
            <w:pPr>
              <w:numPr>
                <w:ilvl w:val="0"/>
                <w:numId w:val="3"/>
              </w:numPr>
              <w:spacing w:after="36" w:line="260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lastRenderedPageBreak/>
              <w:t xml:space="preserve">Analizowanie środowisk rodzinnych uczniów. </w:t>
            </w:r>
          </w:p>
          <w:p w:rsidR="0046459E" w:rsidRPr="00714B01" w:rsidRDefault="0046459E" w:rsidP="00536D66">
            <w:pPr>
              <w:numPr>
                <w:ilvl w:val="0"/>
                <w:numId w:val="3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Promowanie kultury słowa.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lastRenderedPageBreak/>
              <w:t xml:space="preserve">Cały rok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6459E" w:rsidRPr="00714B01" w:rsidRDefault="0046459E" w:rsidP="0046459E">
      <w:pPr>
        <w:spacing w:after="0" w:line="259" w:lineRule="auto"/>
        <w:ind w:left="-1416" w:right="989" w:firstLine="0"/>
        <w:jc w:val="left"/>
        <w:rPr>
          <w:sz w:val="24"/>
          <w:szCs w:val="24"/>
        </w:rPr>
      </w:pPr>
    </w:p>
    <w:tbl>
      <w:tblPr>
        <w:tblW w:w="9609" w:type="dxa"/>
        <w:tblInd w:w="-108" w:type="dxa"/>
        <w:tblCellMar>
          <w:top w:w="3" w:type="dxa"/>
          <w:left w:w="0" w:type="dxa"/>
          <w:right w:w="67" w:type="dxa"/>
        </w:tblCellMar>
        <w:tblLook w:val="04A0" w:firstRow="1" w:lastRow="0" w:firstColumn="1" w:lastColumn="0" w:noHBand="0" w:noVBand="1"/>
      </w:tblPr>
      <w:tblGrid>
        <w:gridCol w:w="2406"/>
        <w:gridCol w:w="4253"/>
        <w:gridCol w:w="1419"/>
        <w:gridCol w:w="1531"/>
      </w:tblGrid>
      <w:tr w:rsidR="0046459E" w:rsidRPr="00714B01" w:rsidTr="00536D66">
        <w:trPr>
          <w:trHeight w:val="201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4"/>
              </w:numPr>
              <w:spacing w:after="0" w:line="263" w:lineRule="auto"/>
              <w:ind w:right="293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Dbanie o dobry kontakt z rodzicami.</w:t>
            </w:r>
          </w:p>
          <w:p w:rsidR="0046459E" w:rsidRPr="00714B01" w:rsidRDefault="0046459E" w:rsidP="00536D66">
            <w:pPr>
              <w:numPr>
                <w:ilvl w:val="0"/>
                <w:numId w:val="4"/>
              </w:numPr>
              <w:spacing w:after="0" w:line="263" w:lineRule="auto"/>
              <w:ind w:right="293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Monitorowanie frekwencji uczniów.</w:t>
            </w:r>
          </w:p>
          <w:p w:rsidR="0046459E" w:rsidRPr="00714B01" w:rsidRDefault="0046459E" w:rsidP="00536D66">
            <w:pPr>
              <w:numPr>
                <w:ilvl w:val="0"/>
                <w:numId w:val="4"/>
              </w:numPr>
              <w:spacing w:after="0" w:line="263" w:lineRule="auto"/>
              <w:ind w:right="293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zaangażowanie uczniów w życie szkoły </w:t>
            </w:r>
          </w:p>
          <w:p w:rsidR="0046459E" w:rsidRPr="00714B01" w:rsidRDefault="0046459E" w:rsidP="00536D66">
            <w:pPr>
              <w:numPr>
                <w:ilvl w:val="0"/>
                <w:numId w:val="4"/>
              </w:numPr>
              <w:spacing w:after="0" w:line="263" w:lineRule="auto"/>
              <w:ind w:right="293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(akademie, akcje charytatywne) </w:t>
            </w:r>
          </w:p>
          <w:p w:rsidR="0046459E" w:rsidRPr="00714B01" w:rsidRDefault="0046459E" w:rsidP="00536D66">
            <w:pPr>
              <w:numPr>
                <w:ilvl w:val="0"/>
                <w:numId w:val="4"/>
              </w:numPr>
              <w:spacing w:after="24" w:line="263" w:lineRule="auto"/>
              <w:ind w:right="293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Rozwijanie zainteresowań uczniów.</w:t>
            </w:r>
          </w:p>
          <w:p w:rsidR="0046459E" w:rsidRPr="00714B01" w:rsidRDefault="0046459E" w:rsidP="00536D66">
            <w:pPr>
              <w:numPr>
                <w:ilvl w:val="0"/>
                <w:numId w:val="4"/>
              </w:numPr>
              <w:spacing w:after="24" w:line="263" w:lineRule="auto"/>
              <w:ind w:right="293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Promowanie postaw koleżeńskich. </w:t>
            </w:r>
          </w:p>
          <w:p w:rsidR="0046459E" w:rsidRPr="00714B01" w:rsidRDefault="0046459E" w:rsidP="00536D66">
            <w:pPr>
              <w:numPr>
                <w:ilvl w:val="0"/>
                <w:numId w:val="4"/>
              </w:numPr>
              <w:spacing w:after="0" w:line="259" w:lineRule="auto"/>
              <w:ind w:right="293" w:firstLine="0"/>
              <w:jc w:val="left"/>
              <w:rPr>
                <w:sz w:val="24"/>
                <w:szCs w:val="24"/>
              </w:rPr>
            </w:pPr>
            <w:r w:rsidRPr="003F19FF">
              <w:rPr>
                <w:color w:val="auto"/>
                <w:sz w:val="24"/>
                <w:szCs w:val="24"/>
              </w:rPr>
              <w:t>Program „Bądź kumplem, nie dokuczaj”  - Kampania społeczna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6459E" w:rsidRPr="00714B01" w:rsidTr="00536D66">
        <w:trPr>
          <w:trHeight w:val="439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rFonts w:ascii="Calibri" w:eastAsia="Calibri" w:hAnsi="Calibri" w:cs="Calibri"/>
                <w:i/>
                <w:sz w:val="24"/>
                <w:szCs w:val="24"/>
              </w:rPr>
              <w:t>Profilaktyka uzależnień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5"/>
              </w:numPr>
              <w:spacing w:after="47" w:line="249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Kształtowanie postaw asertywnych cd. Ukazywanie negatywnego wpływu telewizji i komputera. </w:t>
            </w:r>
          </w:p>
          <w:p w:rsidR="0046459E" w:rsidRPr="00714B01" w:rsidRDefault="0046459E" w:rsidP="00536D66">
            <w:pPr>
              <w:numPr>
                <w:ilvl w:val="0"/>
                <w:numId w:val="5"/>
              </w:numPr>
              <w:spacing w:after="32" w:line="261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Uświadamianie rodzicom potrzeby kontrolowania tego, co dziecko czyta i ogląda. </w:t>
            </w:r>
          </w:p>
          <w:p w:rsidR="0046459E" w:rsidRPr="00714B01" w:rsidRDefault="0046459E" w:rsidP="00536D66">
            <w:pPr>
              <w:numPr>
                <w:ilvl w:val="0"/>
                <w:numId w:val="5"/>
              </w:numPr>
              <w:spacing w:after="12" w:line="285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Projekcje filmów dotyczących uzależnień. </w:t>
            </w:r>
          </w:p>
          <w:p w:rsidR="0046459E" w:rsidRPr="00714B01" w:rsidRDefault="0046459E" w:rsidP="00536D66">
            <w:pPr>
              <w:numPr>
                <w:ilvl w:val="0"/>
                <w:numId w:val="5"/>
              </w:numPr>
              <w:spacing w:after="0" w:line="285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Dyskusje na temat </w:t>
            </w:r>
            <w:proofErr w:type="spellStart"/>
            <w:r w:rsidRPr="00714B01">
              <w:rPr>
                <w:sz w:val="24"/>
                <w:szCs w:val="24"/>
              </w:rPr>
              <w:t>zachowań</w:t>
            </w:r>
            <w:proofErr w:type="spellEnd"/>
            <w:r w:rsidRPr="00714B01">
              <w:rPr>
                <w:sz w:val="24"/>
                <w:szCs w:val="24"/>
              </w:rPr>
              <w:t xml:space="preserve"> prowadzących do uzależnień. </w:t>
            </w:r>
          </w:p>
          <w:p w:rsidR="0046459E" w:rsidRPr="00714B01" w:rsidRDefault="0046459E" w:rsidP="00536D66">
            <w:pPr>
              <w:numPr>
                <w:ilvl w:val="0"/>
                <w:numId w:val="5"/>
              </w:numPr>
              <w:spacing w:after="36" w:line="261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Udzielanie informacji o instytucjach pomagających uwolnić się od uzależnień. </w:t>
            </w:r>
          </w:p>
          <w:p w:rsidR="0046459E" w:rsidRPr="00714B01" w:rsidRDefault="0046459E" w:rsidP="00536D66">
            <w:pPr>
              <w:numPr>
                <w:ilvl w:val="0"/>
                <w:numId w:val="5"/>
              </w:numPr>
              <w:spacing w:after="40" w:line="284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Współpraca z pedagogiem szkolnym, pielęgniarką. </w:t>
            </w:r>
          </w:p>
          <w:p w:rsidR="0046459E" w:rsidRPr="00714B01" w:rsidRDefault="0046459E" w:rsidP="00536D66">
            <w:pPr>
              <w:numPr>
                <w:ilvl w:val="0"/>
                <w:numId w:val="5"/>
              </w:numPr>
              <w:spacing w:after="0" w:line="259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Energetykom mówimy STOP </w:t>
            </w:r>
          </w:p>
          <w:p w:rsidR="0046459E" w:rsidRPr="00714B01" w:rsidRDefault="0046459E" w:rsidP="00536D66">
            <w:pPr>
              <w:numPr>
                <w:ilvl w:val="0"/>
                <w:numId w:val="5"/>
              </w:numPr>
              <w:spacing w:after="0" w:line="259" w:lineRule="auto"/>
              <w:ind w:hanging="40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Papieros elektroniczny – mniejsze zło?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Cały rok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59E" w:rsidRPr="00714B01" w:rsidTr="00536D66">
        <w:trPr>
          <w:trHeight w:val="31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lastRenderedPageBreak/>
              <w:t xml:space="preserve">Promocja zdrowego </w:t>
            </w:r>
          </w:p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t>stylu życia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6"/>
              </w:numPr>
              <w:spacing w:after="17" w:line="280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Stop smartfony – „niebieskie światło”</w:t>
            </w:r>
          </w:p>
          <w:p w:rsidR="0046459E" w:rsidRPr="00714B01" w:rsidRDefault="0046459E" w:rsidP="00536D6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inherit" w:hAnsi="inherit" w:cs="Arial"/>
                <w:color w:val="auto"/>
                <w:sz w:val="24"/>
                <w:szCs w:val="24"/>
              </w:rPr>
            </w:pPr>
            <w:r w:rsidRPr="00714B01">
              <w:rPr>
                <w:rFonts w:ascii="inherit" w:hAnsi="inherit" w:cs="Arial"/>
                <w:color w:val="auto"/>
                <w:sz w:val="24"/>
                <w:szCs w:val="24"/>
              </w:rPr>
              <w:t>Pomoc w przygotowaniu się do zrozumienia i akceptacji przemian okresu dojrzewania. Pokonywanie trudności okresu dorastania.</w:t>
            </w:r>
          </w:p>
          <w:p w:rsidR="0046459E" w:rsidRDefault="0046459E" w:rsidP="00536D66">
            <w:pPr>
              <w:numPr>
                <w:ilvl w:val="0"/>
                <w:numId w:val="6"/>
              </w:numPr>
              <w:spacing w:after="17" w:line="280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Rozmowy na temat właściwego odżywiania się. </w:t>
            </w:r>
          </w:p>
          <w:p w:rsidR="0046459E" w:rsidRPr="00B97BEA" w:rsidRDefault="0046459E" w:rsidP="00536D6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color w:val="212529"/>
                <w:sz w:val="24"/>
                <w:szCs w:val="24"/>
              </w:rPr>
            </w:pPr>
            <w:r w:rsidRPr="00B97BEA">
              <w:rPr>
                <w:color w:val="212529"/>
                <w:sz w:val="24"/>
                <w:szCs w:val="24"/>
              </w:rPr>
              <w:t>Wzmocnienie edukacji ekologicznej. Rozwijanie postawy odpowiedzialności za środowisko naturalne.</w:t>
            </w:r>
          </w:p>
          <w:p w:rsidR="0046459E" w:rsidRPr="00714B01" w:rsidRDefault="0046459E" w:rsidP="00536D66">
            <w:pPr>
              <w:numPr>
                <w:ilvl w:val="0"/>
                <w:numId w:val="6"/>
              </w:numPr>
              <w:spacing w:after="19" w:line="278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Przygotowanie zdrowych przekąsek na lekcjach z wychowawcą. </w:t>
            </w:r>
          </w:p>
          <w:p w:rsidR="0046459E" w:rsidRPr="00714B01" w:rsidRDefault="0046459E" w:rsidP="00536D66">
            <w:pPr>
              <w:numPr>
                <w:ilvl w:val="0"/>
                <w:numId w:val="6"/>
              </w:numPr>
              <w:spacing w:after="50" w:line="24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Udział w programach edukacyjnych  (Szklanka mleka, Owoce w szkole). </w:t>
            </w:r>
          </w:p>
          <w:p w:rsidR="0046459E" w:rsidRPr="00714B01" w:rsidRDefault="0046459E" w:rsidP="00536D66">
            <w:pPr>
              <w:numPr>
                <w:ilvl w:val="0"/>
                <w:numId w:val="6"/>
              </w:numPr>
              <w:spacing w:after="44" w:line="24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Zachęcanie do aktywnego spędzania czasu wolnego. </w:t>
            </w:r>
          </w:p>
          <w:p w:rsidR="0046459E" w:rsidRPr="00714B01" w:rsidRDefault="0046459E" w:rsidP="00536D66">
            <w:pPr>
              <w:numPr>
                <w:ilvl w:val="0"/>
                <w:numId w:val="6"/>
              </w:numPr>
              <w:spacing w:after="22" w:line="238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Organizacja wycieczek, wyjazdów na basen i lodowisko. </w:t>
            </w:r>
          </w:p>
          <w:p w:rsidR="0046459E" w:rsidRPr="00714B01" w:rsidRDefault="0046459E" w:rsidP="00536D66">
            <w:pPr>
              <w:numPr>
                <w:ilvl w:val="0"/>
                <w:numId w:val="6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Fluoryzacja. </w:t>
            </w:r>
            <w:r w:rsidRPr="00714B01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14B01">
              <w:rPr>
                <w:sz w:val="24"/>
                <w:szCs w:val="24"/>
              </w:rPr>
              <w:t xml:space="preserve">Kształtowanie właściwych nawyków higienicznych.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październik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Cały rok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59E" w:rsidRPr="00714B01" w:rsidTr="00536D66">
        <w:trPr>
          <w:trHeight w:val="26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t xml:space="preserve">Wychowanie </w:t>
            </w:r>
          </w:p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t>patriotyczne i obywatelskie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7"/>
              </w:numPr>
              <w:spacing w:after="0" w:line="28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  <w:shd w:val="clear" w:color="auto" w:fill="FFFFFF"/>
              </w:rPr>
              <w:t>Okazywanie szacunku innym ludziom, docenianie ich wysiłku i pracy</w:t>
            </w:r>
          </w:p>
          <w:p w:rsidR="0046459E" w:rsidRPr="00714B01" w:rsidRDefault="0046459E" w:rsidP="00536D6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714B01">
              <w:rPr>
                <w:color w:val="auto"/>
                <w:sz w:val="24"/>
                <w:szCs w:val="24"/>
              </w:rPr>
              <w:t>Ukazywanie wartości rodziny w życiu osobistym człowieka. Wnoszenie pozytywnego wkładu w życie swojej rodziny.</w:t>
            </w:r>
          </w:p>
          <w:p w:rsidR="0046459E" w:rsidRPr="00714B01" w:rsidRDefault="0046459E" w:rsidP="00536D66">
            <w:pPr>
              <w:numPr>
                <w:ilvl w:val="0"/>
                <w:numId w:val="7"/>
              </w:numPr>
              <w:spacing w:after="0" w:line="28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Udział w apelach i uroczystościach szkolnych z okazji świąt narodowych. </w:t>
            </w:r>
          </w:p>
          <w:p w:rsidR="0046459E" w:rsidRPr="00714B01" w:rsidRDefault="0046459E" w:rsidP="00536D66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Rozmowy na temat symboli narodowych i ich znaczenia. </w:t>
            </w:r>
          </w:p>
          <w:p w:rsidR="0046459E" w:rsidRPr="00714B01" w:rsidRDefault="0046459E" w:rsidP="00536D66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Uwrażliwienie na historię miejscowości i regionu. </w:t>
            </w:r>
          </w:p>
          <w:p w:rsidR="0046459E" w:rsidRPr="00714B01" w:rsidRDefault="0046459E" w:rsidP="00536D66">
            <w:pPr>
              <w:numPr>
                <w:ilvl w:val="0"/>
                <w:numId w:val="7"/>
              </w:numPr>
              <w:spacing w:after="51" w:line="24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rocznica odzyskania niepodległości </w:t>
            </w:r>
          </w:p>
          <w:p w:rsidR="0046459E" w:rsidRPr="00714B01" w:rsidRDefault="0046459E" w:rsidP="00536D66">
            <w:pPr>
              <w:spacing w:after="17" w:line="280" w:lineRule="auto"/>
              <w:ind w:left="72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– wychowanie do wartości i kształtowanie postaw patriotycznych. </w:t>
            </w:r>
          </w:p>
          <w:p w:rsidR="0046459E" w:rsidRPr="00714B01" w:rsidRDefault="0046459E" w:rsidP="00536D66">
            <w:pPr>
              <w:numPr>
                <w:ilvl w:val="0"/>
                <w:numId w:val="7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Współpraca ze środowiskiem lokalnym źródłem wzajemnego rozwoju.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Grudzień (kartki dla seniora)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b/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Cały rok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Grudzień, maj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59E" w:rsidRPr="00714B01" w:rsidTr="00536D66">
        <w:trPr>
          <w:trHeight w:val="143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lastRenderedPageBreak/>
              <w:t>Czytelnictwo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8"/>
              </w:numPr>
              <w:spacing w:after="50" w:line="245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Zapoznanie z ofertą czytelniczą biblioteki szkolnej. </w:t>
            </w:r>
          </w:p>
          <w:p w:rsidR="0046459E" w:rsidRPr="00714B01" w:rsidRDefault="0046459E" w:rsidP="00536D66">
            <w:pPr>
              <w:numPr>
                <w:ilvl w:val="0"/>
                <w:numId w:val="8"/>
              </w:numPr>
              <w:spacing w:after="16" w:line="281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Udział w akcji „Cała Polska czyta dzieciom”. </w:t>
            </w:r>
          </w:p>
          <w:p w:rsidR="0046459E" w:rsidRDefault="0046459E" w:rsidP="00536D66">
            <w:pPr>
              <w:numPr>
                <w:ilvl w:val="0"/>
                <w:numId w:val="8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Udział w akcjach czytelniczych organizowanych przez bibliotekę szkolną. </w:t>
            </w:r>
          </w:p>
          <w:p w:rsidR="0046459E" w:rsidRPr="00714B01" w:rsidRDefault="0046459E" w:rsidP="00536D66">
            <w:pPr>
              <w:numPr>
                <w:ilvl w:val="0"/>
                <w:numId w:val="8"/>
              </w:numPr>
              <w:spacing w:after="0" w:line="259" w:lineRule="auto"/>
              <w:ind w:hanging="3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imprezach i konkursach organizowanych w ramach programu „Książki moich marzeń”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Cały rok/według kalendarza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</w:tc>
      </w:tr>
      <w:tr w:rsidR="0046459E" w:rsidRPr="00714B01" w:rsidTr="00536D66">
        <w:trPr>
          <w:trHeight w:val="463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t>Świat komputerów-</w:t>
            </w:r>
          </w:p>
          <w:p w:rsidR="0046459E" w:rsidRPr="00714B01" w:rsidRDefault="0046459E" w:rsidP="00536D66">
            <w:pPr>
              <w:spacing w:after="0" w:line="259" w:lineRule="auto"/>
              <w:ind w:left="108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t>umiejętne korzystanie z mediów, ochrona przed negatywnym wpływem świata wirtualnego i mediów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color w:val="auto"/>
                <w:sz w:val="24"/>
                <w:szCs w:val="24"/>
              </w:rPr>
            </w:pPr>
            <w:r w:rsidRPr="00714B01">
              <w:rPr>
                <w:color w:val="auto"/>
                <w:sz w:val="24"/>
                <w:szCs w:val="24"/>
              </w:rPr>
              <w:t xml:space="preserve">Korzystanie ze środków przekazu, w tym z </w:t>
            </w:r>
            <w:proofErr w:type="spellStart"/>
            <w:r w:rsidRPr="00714B01">
              <w:rPr>
                <w:color w:val="auto"/>
                <w:sz w:val="24"/>
                <w:szCs w:val="24"/>
              </w:rPr>
              <w:t>internetu</w:t>
            </w:r>
            <w:proofErr w:type="spellEnd"/>
            <w:r w:rsidRPr="00714B01">
              <w:rPr>
                <w:color w:val="auto"/>
                <w:sz w:val="24"/>
                <w:szCs w:val="24"/>
              </w:rPr>
              <w:t>, w sposób selektywny, umożliwiający obronę przed ich destrukcyjnym oddziaływaniem.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9"/>
              </w:numPr>
              <w:tabs>
                <w:tab w:val="center" w:pos="516"/>
                <w:tab w:val="center" w:pos="2423"/>
              </w:tabs>
              <w:spacing w:after="0" w:line="259" w:lineRule="auto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Akcja stop – smartfony „niebieskie światło”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9"/>
              </w:numPr>
              <w:tabs>
                <w:tab w:val="center" w:pos="516"/>
                <w:tab w:val="center" w:pos="2423"/>
              </w:tabs>
              <w:spacing w:after="0" w:line="259" w:lineRule="auto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Zapoznanie z zagrożeniami związanymi z korzystaniem z sieci. 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9"/>
              </w:numPr>
              <w:tabs>
                <w:tab w:val="center" w:pos="516"/>
                <w:tab w:val="center" w:pos="2423"/>
              </w:tabs>
              <w:spacing w:after="0" w:line="259" w:lineRule="auto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Wskazówki dotyczące bezpiecznego i odpowiedzialnego korzystania z zasobów dostępnych w sieci.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9"/>
              </w:numPr>
              <w:tabs>
                <w:tab w:val="center" w:pos="685"/>
                <w:tab w:val="center" w:pos="2423"/>
              </w:tabs>
              <w:spacing w:after="0" w:line="259" w:lineRule="auto"/>
              <w:ind w:right="78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Kształtowanie umiejętności ochrony własnych danych osobowych’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9"/>
              </w:numPr>
              <w:tabs>
                <w:tab w:val="center" w:pos="516"/>
              </w:tabs>
              <w:spacing w:after="0" w:line="259" w:lineRule="auto"/>
              <w:ind w:right="78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Rozmowy nt. mediów społecznościowych i zawierania znajomości w sieci. 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9"/>
              </w:numPr>
              <w:tabs>
                <w:tab w:val="center" w:pos="516"/>
                <w:tab w:val="center" w:pos="827"/>
              </w:tabs>
              <w:spacing w:after="0" w:line="259" w:lineRule="auto"/>
              <w:ind w:right="78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Omówienie zjawiska cyberprzemocy.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9"/>
              </w:numPr>
              <w:tabs>
                <w:tab w:val="center" w:pos="516"/>
                <w:tab w:val="center" w:pos="543"/>
              </w:tabs>
              <w:spacing w:after="0" w:line="259" w:lineRule="auto"/>
              <w:ind w:right="78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Wykorzystanie technologii informacyjno-komunikacyjnej w procesie nauczania.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>Cały rok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</w:tc>
      </w:tr>
      <w:tr w:rsidR="0046459E" w:rsidRPr="00714B01" w:rsidTr="00536D66">
        <w:trPr>
          <w:trHeight w:val="259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55" w:line="273" w:lineRule="auto"/>
              <w:ind w:left="108" w:right="39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t xml:space="preserve">Profilaktyka zagrożeń- </w:t>
            </w:r>
          </w:p>
          <w:p w:rsidR="0046459E" w:rsidRPr="00714B01" w:rsidRDefault="0046459E" w:rsidP="00536D6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14B01">
              <w:rPr>
                <w:i/>
                <w:sz w:val="24"/>
                <w:szCs w:val="24"/>
              </w:rPr>
              <w:t>bezpieczeństwo w szkole</w:t>
            </w: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pStyle w:val="Akapitzlist"/>
              <w:numPr>
                <w:ilvl w:val="0"/>
                <w:numId w:val="10"/>
              </w:numPr>
              <w:spacing w:after="15" w:line="240" w:lineRule="auto"/>
              <w:ind w:left="402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Przedstawienie zasad bezpiecznej i kulturalnej zabawy podczas przerw i w czasie wolnym. 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10"/>
              </w:numPr>
              <w:spacing w:after="0" w:line="280" w:lineRule="auto"/>
              <w:ind w:left="402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Omówienie zasad bezpiecznego poruszania się po drodze. 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10"/>
              </w:numPr>
              <w:spacing w:after="0" w:line="279" w:lineRule="auto"/>
              <w:ind w:left="402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Zapoznanie z regulaminami zachowania się na wycieczkach. </w:t>
            </w:r>
          </w:p>
          <w:p w:rsidR="0046459E" w:rsidRPr="00714B01" w:rsidRDefault="0046459E" w:rsidP="00536D66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402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Omówienie zasad zachowania się w sytuacjach zagrożenia (plan ewakuacji, znaki bezpieczeństwa i ochrony przeciwpożarowej).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Cały rok </w:t>
            </w:r>
          </w:p>
          <w:p w:rsidR="0046459E" w:rsidRPr="00714B01" w:rsidRDefault="0046459E" w:rsidP="00536D66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  <w:p w:rsidR="0046459E" w:rsidRPr="00714B01" w:rsidRDefault="0046459E" w:rsidP="00536D66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  <w:p w:rsidR="0046459E" w:rsidRPr="00714B01" w:rsidRDefault="0046459E" w:rsidP="00536D66">
            <w:pPr>
              <w:spacing w:after="99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  <w:p w:rsidR="0046459E" w:rsidRPr="00714B01" w:rsidRDefault="0046459E" w:rsidP="00536D66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14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9E" w:rsidRPr="00714B01" w:rsidRDefault="0046459E" w:rsidP="00536D6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14B01">
              <w:rPr>
                <w:sz w:val="24"/>
                <w:szCs w:val="24"/>
              </w:rPr>
              <w:t xml:space="preserve"> </w:t>
            </w:r>
          </w:p>
        </w:tc>
      </w:tr>
    </w:tbl>
    <w:p w:rsidR="0046459E" w:rsidRDefault="0046459E" w:rsidP="0046459E">
      <w:pPr>
        <w:spacing w:after="0" w:line="259" w:lineRule="auto"/>
        <w:ind w:left="0" w:right="5874" w:firstLine="0"/>
        <w:jc w:val="right"/>
      </w:pPr>
      <w:r>
        <w:rPr>
          <w:b/>
          <w:sz w:val="32"/>
        </w:rPr>
        <w:lastRenderedPageBreak/>
        <w:t xml:space="preserve"> </w:t>
      </w:r>
    </w:p>
    <w:p w:rsidR="0046459E" w:rsidRPr="00714B01" w:rsidRDefault="0046459E" w:rsidP="0046459E">
      <w:pPr>
        <w:spacing w:after="0" w:line="259" w:lineRule="auto"/>
        <w:ind w:left="0" w:right="5874" w:firstLine="0"/>
        <w:jc w:val="right"/>
      </w:pPr>
    </w:p>
    <w:p w:rsid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</w:p>
    <w:p w:rsid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</w:p>
    <w:p w:rsid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</w:p>
    <w:p w:rsid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</w:p>
    <w:p w:rsid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</w:p>
    <w:p w:rsidR="00B20620" w:rsidRP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B20620">
        <w:rPr>
          <w:b/>
          <w:color w:val="auto"/>
          <w:sz w:val="20"/>
          <w:szCs w:val="20"/>
        </w:rPr>
        <w:t>PLAN PRACY WYCHOWAWCZEJ W KLASIE  VII</w:t>
      </w:r>
    </w:p>
    <w:p w:rsidR="00B20620" w:rsidRP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B20620">
        <w:rPr>
          <w:b/>
          <w:color w:val="auto"/>
          <w:sz w:val="20"/>
          <w:szCs w:val="20"/>
        </w:rPr>
        <w:t>ROK SZKOLNY 2022/2023</w:t>
      </w:r>
    </w:p>
    <w:p w:rsidR="00B20620" w:rsidRPr="00B20620" w:rsidRDefault="00B20620" w:rsidP="00B20620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B20620">
        <w:rPr>
          <w:b/>
          <w:color w:val="auto"/>
          <w:sz w:val="20"/>
          <w:szCs w:val="20"/>
        </w:rPr>
        <w:t>WYCHOWAWCA: Urszula Ostrowska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1559"/>
        <w:gridCol w:w="992"/>
      </w:tblGrid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color w:val="auto"/>
                <w:sz w:val="20"/>
                <w:szCs w:val="20"/>
              </w:rPr>
              <w:t>ZADANIA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color w:val="auto"/>
                <w:sz w:val="20"/>
                <w:szCs w:val="20"/>
              </w:rPr>
              <w:t>(OBSZARY DZIAŁAŃ)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color w:val="auto"/>
                <w:sz w:val="20"/>
                <w:szCs w:val="20"/>
              </w:rPr>
              <w:t>DZIAŁANIA WYCHOWAWCZE I PROFILAKTYCZNE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color w:val="auto"/>
                <w:sz w:val="20"/>
                <w:szCs w:val="20"/>
              </w:rPr>
              <w:t>OKRES REALIZACJI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bCs/>
                <w:i/>
                <w:iCs/>
                <w:color w:val="auto"/>
                <w:sz w:val="20"/>
                <w:szCs w:val="20"/>
              </w:rPr>
              <w:t>Rozwój intelektualny ucznia ze szczególnym uwzględnieniem edukacji matematycznej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20620">
              <w:rPr>
                <w:sz w:val="20"/>
                <w:szCs w:val="20"/>
              </w:rPr>
              <w:t xml:space="preserve">-Przygotowanie do konkursów, olimpiad przedmiotowych 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20620">
              <w:rPr>
                <w:sz w:val="20"/>
                <w:szCs w:val="20"/>
              </w:rPr>
              <w:t>-Prowadzenie zajęć  dydaktyczno-wyrównawczych dla uczniów klasy VIII w ramach przygotowania do egzaminu ósmoklasisty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B20620">
              <w:rPr>
                <w:sz w:val="20"/>
                <w:szCs w:val="20"/>
              </w:rPr>
              <w:t xml:space="preserve">-Z rodziny się nie </w:t>
            </w:r>
            <w:r w:rsidR="00CF230B">
              <w:rPr>
                <w:sz w:val="20"/>
                <w:szCs w:val="20"/>
              </w:rPr>
              <w:t>wyrasta, czyli ja i moje korzen</w:t>
            </w:r>
            <w:r w:rsidR="00C74B99">
              <w:rPr>
                <w:sz w:val="20"/>
                <w:szCs w:val="20"/>
              </w:rPr>
              <w:t>i</w:t>
            </w:r>
            <w:r w:rsidR="00CF230B">
              <w:rPr>
                <w:sz w:val="20"/>
                <w:szCs w:val="20"/>
              </w:rPr>
              <w:t>e</w:t>
            </w:r>
            <w:r w:rsidRPr="00B20620">
              <w:rPr>
                <w:sz w:val="20"/>
                <w:szCs w:val="20"/>
              </w:rPr>
              <w:t>.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sz w:val="20"/>
                <w:szCs w:val="20"/>
              </w:rPr>
              <w:t xml:space="preserve">- </w:t>
            </w:r>
            <w:r w:rsidRPr="00B20620">
              <w:rPr>
                <w:color w:val="auto"/>
                <w:sz w:val="20"/>
                <w:szCs w:val="20"/>
              </w:rPr>
              <w:t>Monitorowanie postępów uczniów, organizowanie wsparcia w sytuacjach kryzysowych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- Zachęcanie do samokształcenia i rozwijania pasji i zainteresowań.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październik - kwiecień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październik/ grudzień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wrzesień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wrzesień/ październik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rPr>
          <w:trHeight w:val="3379"/>
        </w:trPr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B20620">
              <w:rPr>
                <w:b/>
                <w:i/>
                <w:color w:val="auto"/>
                <w:sz w:val="20"/>
                <w:szCs w:val="20"/>
              </w:rPr>
              <w:t>Przeciwdziałanie przemocy fizycznej i słownej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1.  Każdy inny, wszyscy równi. Czy jestem człowiekiem tolerancyjnym?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2.  Konflikt – jego negatywne i pozytywne aspekty.</w:t>
            </w:r>
          </w:p>
          <w:p w:rsidR="00B20620" w:rsidRPr="00B20620" w:rsidRDefault="00B20620" w:rsidP="00B20620">
            <w:pPr>
              <w:tabs>
                <w:tab w:val="left" w:pos="810"/>
              </w:tabs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3. Umiejętność porozumiewania się. Co to jest komunikat „ja”?</w:t>
            </w:r>
          </w:p>
          <w:p w:rsidR="00B20620" w:rsidRPr="00B20620" w:rsidRDefault="00B20620" w:rsidP="00B20620">
            <w:pPr>
              <w:tabs>
                <w:tab w:val="left" w:pos="810"/>
              </w:tabs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4. Złość, agresja, przemoc.</w:t>
            </w:r>
          </w:p>
          <w:p w:rsidR="00B20620" w:rsidRPr="00B20620" w:rsidRDefault="00B20620" w:rsidP="00B20620">
            <w:pPr>
              <w:tabs>
                <w:tab w:val="left" w:pos="810"/>
              </w:tabs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5.  Co to znaczy być asertywnym?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6.  Świat naszych emocji. Wyrażanie uczuć.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7. Umiejętne radzenie sobie w sytuacjach trudnych.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wrzesień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wrzesień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październik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październik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listopad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listopad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grudzień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B20620">
              <w:rPr>
                <w:b/>
                <w:i/>
                <w:color w:val="auto"/>
                <w:sz w:val="20"/>
                <w:szCs w:val="20"/>
              </w:rPr>
              <w:t>Profilaktyka uzależnień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1.Moda na „dopalacze” – o groźnych skutkach zażywania substancji psychoaktywnych.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2. Pułapka uzależnienia i współuzależnienia.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3. Energetykom mówimy STOP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4. Papieros elektroniczny – mniejsze zło?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5.Program „Smak życia czyli debata o dopalaczach”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6. Udział w konkursie o uzależnieniach.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7. Propagowanie zasad higieny pracy i odpoczynku.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maj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maj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październik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lastRenderedPageBreak/>
              <w:t>cyklicznie w ciągu roku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październik / listopad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B20620">
              <w:rPr>
                <w:b/>
                <w:i/>
                <w:color w:val="auto"/>
                <w:sz w:val="20"/>
                <w:szCs w:val="20"/>
              </w:rPr>
              <w:lastRenderedPageBreak/>
              <w:t>Promocja zdrowego stylu życia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1. Zdrowy styl życia – moda czy potrzeba?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2. Kultura na co dzień – słowo, gest, ubiór.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 xml:space="preserve">3. Dobre i złe sposoby radzenia sobie ze stresem. 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4. Zarządzanie własnym czasem.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5. Zasady zapobiegania chorobom wirusowym (Covid-19, grypa, itd.)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6. Znaczenie racjonalnego odżywiania.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 xml:space="preserve">kwiecień 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kwiecień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grudzień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grudzień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bCs/>
                <w:i/>
                <w:iCs/>
                <w:color w:val="auto"/>
                <w:sz w:val="20"/>
                <w:szCs w:val="20"/>
              </w:rPr>
              <w:t>Wychowanie patriotyczne i obywatelskie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1. Co znaczy dla mnie fakt, że jestem Polakiem?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2.  Radość dzielenia się – „Szlachetna Paczka”.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20620">
              <w:rPr>
                <w:sz w:val="20"/>
                <w:szCs w:val="20"/>
              </w:rPr>
              <w:t>-Udział w apelach z okazji rocznic i świąt państwowych np. apel z okazji Święta Niepodległości</w:t>
            </w:r>
          </w:p>
          <w:p w:rsidR="00B20620" w:rsidRPr="00B20620" w:rsidRDefault="00CF230B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0620" w:rsidRPr="00B20620">
              <w:rPr>
                <w:sz w:val="20"/>
                <w:szCs w:val="20"/>
              </w:rPr>
              <w:t>. Propagowanie tradycji i zwyczajów- budowanie tożsamości narodowej i kulturowej.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20620">
              <w:rPr>
                <w:sz w:val="20"/>
                <w:szCs w:val="20"/>
              </w:rPr>
              <w:t>4. Dobrze jest wiedzieć, skąd przyszliśmy i dokąd zmierzamy – w rodzinie siła i bezpieczeństwo.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listopad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grudzień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listopad/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grudzień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bCs/>
                <w:i/>
                <w:iCs/>
                <w:color w:val="auto"/>
                <w:sz w:val="20"/>
                <w:szCs w:val="20"/>
              </w:rPr>
              <w:t>Czytelnictwo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 xml:space="preserve">1. Co warto przeczytać? Co warto obejrzeć? 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- Zachęcanie do czytania książek.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2. Udział w wieczorach filmowych, sztuka prowadzenia dyskusji.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Marzec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cyklicznie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bCs/>
                <w:i/>
                <w:iCs/>
                <w:color w:val="auto"/>
                <w:sz w:val="20"/>
                <w:szCs w:val="20"/>
              </w:rPr>
              <w:t>Świat komputerów-umiejętne korzystanie z mediów, ochrona przed negatywnym wpływem świata wirtualnego i mediów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1. Portale społecznościowe w naszym życiu – plusy i minusy.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2. Cyberprzemoc – jak sobie z nią radzić?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3. Spotkania towarzyskie w wirtualnym świecie  czy w realu– konsekwencje działania w sieci.</w:t>
            </w:r>
          </w:p>
          <w:p w:rsidR="00B20620" w:rsidRPr="00B20620" w:rsidRDefault="00B20620" w:rsidP="00B20620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4. Jak nie stać się ofiarą i sprawcą przestępstwa. Wybrane zagadnienia prawa.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"/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- u</w:t>
            </w:r>
            <w:r w:rsidRPr="00B20620">
              <w:rPr>
                <w:rFonts w:eastAsia="TimesNewRoman"/>
                <w:color w:val="auto"/>
                <w:sz w:val="20"/>
                <w:szCs w:val="20"/>
              </w:rPr>
              <w:t>świadomienie rodzicom potrzeby kontrolowania tego, co dziecko czyta, ogląda, w jakie gry komputerowe gra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rFonts w:eastAsia="TimesNewRoman"/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 xml:space="preserve">- </w:t>
            </w:r>
            <w:r w:rsidRPr="00B20620">
              <w:rPr>
                <w:rFonts w:eastAsia="TimesNewRoman"/>
                <w:color w:val="auto"/>
                <w:sz w:val="20"/>
                <w:szCs w:val="20"/>
              </w:rPr>
              <w:t>ukazywanie negatywnego wpływu uzależnień od telewizji i komputera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- kształtowanie wiedzy na temat zagrożeń płynących z nadmiernego korzystania z mediów</w:t>
            </w:r>
          </w:p>
          <w:p w:rsidR="00B20620" w:rsidRPr="00B20620" w:rsidRDefault="00B20620" w:rsidP="00B206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- uświadamianie uczniom , iż w Internecie nie są anonimowi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styczeń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styczeń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luty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luty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zebrania z rodzicami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20620">
              <w:rPr>
                <w:b/>
                <w:bCs/>
                <w:i/>
                <w:iCs/>
                <w:color w:val="auto"/>
                <w:sz w:val="20"/>
                <w:szCs w:val="20"/>
              </w:rPr>
              <w:t>Profilaktyka zagrożeń-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20620">
              <w:rPr>
                <w:b/>
                <w:i/>
                <w:color w:val="auto"/>
                <w:sz w:val="20"/>
                <w:szCs w:val="20"/>
              </w:rPr>
              <w:t>bezpieczeństwo w szkole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1. Omówienie zasad bezpieczeństwa w szkole i poza nią.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2. Zapoznanie uczniów z planem ewakuacji szkoły na wypadek zagrożenia,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3. Zasady funkcjonowania w czasie izolacji.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4. Wspieranie uczniów z problemami emocjonalnymi, budowanie dobrych relacji opartych na zaufaniu i zrozumieniu.</w:t>
            </w: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wrzesień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wrzesień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B20620" w:rsidRPr="00B20620" w:rsidTr="00536D66">
        <w:tc>
          <w:tcPr>
            <w:tcW w:w="2410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20620">
              <w:rPr>
                <w:b/>
                <w:bCs/>
                <w:i/>
                <w:iCs/>
                <w:color w:val="auto"/>
                <w:sz w:val="20"/>
                <w:szCs w:val="20"/>
              </w:rPr>
              <w:t>Doradztwo zawodowe</w:t>
            </w:r>
          </w:p>
        </w:tc>
        <w:tc>
          <w:tcPr>
            <w:tcW w:w="4820" w:type="dxa"/>
            <w:shd w:val="clear" w:color="auto" w:fill="auto"/>
          </w:tcPr>
          <w:p w:rsidR="00B20620" w:rsidRPr="00B20620" w:rsidRDefault="00B20620" w:rsidP="00B20620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1. Zorganizowanie zajęć, na których specjaliści będą prezentować popularne zawody.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lastRenderedPageBreak/>
              <w:t>2. Pomoc uczniom w rozpoznawaniu własnych predyspozycji zawodowych.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3. Tworzenie  i aktualizacja bazy danych o szkołach średnich w regionie.</w:t>
            </w: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lastRenderedPageBreak/>
              <w:t>październik – maj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cały rok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B20620">
              <w:rPr>
                <w:color w:val="auto"/>
                <w:sz w:val="20"/>
                <w:szCs w:val="20"/>
              </w:rPr>
              <w:t>październik – maj</w:t>
            </w:r>
          </w:p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0620" w:rsidRPr="00B20620" w:rsidRDefault="00B20620" w:rsidP="00B20620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B20620" w:rsidRPr="00B20620" w:rsidRDefault="00B20620" w:rsidP="00B20620"/>
    <w:p w:rsidR="00F877FA" w:rsidRDefault="00F877FA" w:rsidP="00F877FA">
      <w:pPr>
        <w:spacing w:after="200" w:line="276" w:lineRule="auto"/>
        <w:ind w:left="0" w:firstLine="0"/>
        <w:jc w:val="center"/>
        <w:rPr>
          <w:b/>
          <w:sz w:val="32"/>
        </w:rPr>
      </w:pPr>
    </w:p>
    <w:p w:rsidR="00F877FA" w:rsidRDefault="00F877FA" w:rsidP="00F877FA">
      <w:pPr>
        <w:spacing w:after="200" w:line="276" w:lineRule="auto"/>
        <w:ind w:left="0" w:firstLine="0"/>
        <w:jc w:val="center"/>
        <w:rPr>
          <w:b/>
          <w:sz w:val="32"/>
        </w:rPr>
      </w:pPr>
    </w:p>
    <w:p w:rsidR="00F877FA" w:rsidRDefault="00F877FA" w:rsidP="00F877FA">
      <w:pPr>
        <w:spacing w:after="200" w:line="276" w:lineRule="auto"/>
        <w:ind w:left="0" w:firstLine="0"/>
        <w:jc w:val="center"/>
        <w:rPr>
          <w:b/>
          <w:sz w:val="32"/>
        </w:rPr>
      </w:pPr>
    </w:p>
    <w:p w:rsidR="00F877FA" w:rsidRPr="00AB2525" w:rsidRDefault="0046459E" w:rsidP="00F877FA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  <w:r>
        <w:rPr>
          <w:b/>
          <w:sz w:val="32"/>
        </w:rPr>
        <w:t xml:space="preserve"> </w:t>
      </w:r>
      <w:r w:rsidR="00F877FA" w:rsidRPr="00AB2525">
        <w:rPr>
          <w:b/>
          <w:color w:val="auto"/>
          <w:sz w:val="20"/>
          <w:szCs w:val="20"/>
        </w:rPr>
        <w:t>PLAN PRACY WYCHOWAWCZEJ W KLASIE  VIII</w:t>
      </w:r>
    </w:p>
    <w:p w:rsidR="00F877FA" w:rsidRPr="00AB2525" w:rsidRDefault="00F877FA" w:rsidP="00F877FA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ROK SZKOLNY 2022/2023</w:t>
      </w:r>
    </w:p>
    <w:p w:rsidR="00F877FA" w:rsidRPr="00AB2525" w:rsidRDefault="00F877FA" w:rsidP="00F877FA">
      <w:pPr>
        <w:spacing w:after="200" w:line="276" w:lineRule="auto"/>
        <w:ind w:left="0" w:firstLine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WYCHOWAWCA: Małgorzata Bąk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1559"/>
        <w:gridCol w:w="992"/>
      </w:tblGrid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color w:val="auto"/>
                <w:sz w:val="20"/>
                <w:szCs w:val="20"/>
              </w:rPr>
              <w:t>ZADANIA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color w:val="auto"/>
                <w:sz w:val="20"/>
                <w:szCs w:val="20"/>
              </w:rPr>
              <w:t>(OBSZARY DZIAŁAŃ)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color w:val="auto"/>
                <w:sz w:val="20"/>
                <w:szCs w:val="20"/>
              </w:rPr>
              <w:t>DZIAŁANIA WYCHOWAWCZE I PROFILAKTYCZNE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color w:val="auto"/>
                <w:sz w:val="20"/>
                <w:szCs w:val="20"/>
              </w:rPr>
              <w:t>OKRES REALIZACJI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color w:val="auto"/>
                <w:sz w:val="20"/>
                <w:szCs w:val="20"/>
              </w:rPr>
              <w:t>UWAGI</w:t>
            </w:r>
          </w:p>
        </w:tc>
      </w:tr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bCs/>
                <w:i/>
                <w:iCs/>
                <w:color w:val="auto"/>
                <w:sz w:val="20"/>
                <w:szCs w:val="20"/>
              </w:rPr>
              <w:t>Rozwój intelektualny ucznia ze szczególnym uwzględnieniem edukacji matematycznej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-Przygotowanie do konkursów, olimpiad przedmiotowych 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-Prowadzenie zajęć  dydaktyczno-wyrównawczych dla uczniów klasy VIII w ramach przygotowania do egzaminu ósmoklasisty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-Zorganizowanie wyjazdu edukacyjnego  do Oświęcimia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 xml:space="preserve">- </w:t>
            </w:r>
            <w:r w:rsidRPr="00AB2525">
              <w:rPr>
                <w:color w:val="auto"/>
                <w:sz w:val="20"/>
                <w:szCs w:val="20"/>
              </w:rPr>
              <w:t>Monitorowanie postępów uczniów, organizowanie wsparcia w sytuacjach kryzysowych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- Zachęcanie do samokształcenia i rozwijania pasji i zainteresowań.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październik - kwiecień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październik/ grudzień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wrzesień/ październik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rPr>
          <w:trHeight w:val="3379"/>
        </w:trPr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AB2525">
              <w:rPr>
                <w:b/>
                <w:i/>
                <w:color w:val="auto"/>
                <w:sz w:val="20"/>
                <w:szCs w:val="20"/>
              </w:rPr>
              <w:t>Przeciwdziałanie przemocy fizycznej i słownej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1.  Każdy inny, wszyscy równi. Czy jestem człowiekiem tolerancyjnym?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 Konflikt – jego negatywne i pozytywne aspekty.</w:t>
            </w:r>
          </w:p>
          <w:p w:rsidR="00F877FA" w:rsidRPr="00AB2525" w:rsidRDefault="00F877FA" w:rsidP="00032ADD">
            <w:pPr>
              <w:tabs>
                <w:tab w:val="left" w:pos="810"/>
              </w:tabs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3. Umiejętność porozumiewania się. Co to jest komunikat „ja”?</w:t>
            </w:r>
          </w:p>
          <w:p w:rsidR="00F877FA" w:rsidRPr="00AB2525" w:rsidRDefault="00F877FA" w:rsidP="00032ADD">
            <w:pPr>
              <w:tabs>
                <w:tab w:val="left" w:pos="810"/>
              </w:tabs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4. Złość, agresja, przemoc.</w:t>
            </w:r>
          </w:p>
          <w:p w:rsidR="00F877FA" w:rsidRPr="00AB2525" w:rsidRDefault="00F877FA" w:rsidP="00032ADD">
            <w:pPr>
              <w:tabs>
                <w:tab w:val="left" w:pos="810"/>
              </w:tabs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5.  Co to znaczy być asertywnym?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6.  Świat naszych emocji. Wyrażanie uczuć.</w:t>
            </w:r>
          </w:p>
          <w:p w:rsidR="00F877FA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7. Umiejętne radzenie sobie w sytuacjach trudnych.</w:t>
            </w:r>
          </w:p>
          <w:p w:rsidR="00F877FA" w:rsidRPr="00DD7187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8. Bariery komunikacyjne w mojej klasie.</w:t>
            </w:r>
          </w:p>
          <w:p w:rsidR="00F877FA" w:rsidRPr="00DD7187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9. Poszanowanie drugiego człowieka.</w:t>
            </w:r>
          </w:p>
          <w:p w:rsidR="00F877FA" w:rsidRPr="00DD7187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10.Rola agresji, wulgaryzmów i żargonu w wyrażaniu emocji i kształtowaniu kontaktów między ludźmi.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11. Jak umiejętnie przyjmować krytykę?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wrzesień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wrzesień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październik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październik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listopad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listopad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grudzień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rPr>
          <w:trHeight w:val="977"/>
        </w:trPr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AB2525">
              <w:rPr>
                <w:b/>
                <w:i/>
                <w:color w:val="auto"/>
                <w:sz w:val="20"/>
                <w:szCs w:val="20"/>
              </w:rPr>
              <w:t>Profilaktyka uzależnień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1.Moda na „dopalacze” – o groźnych skutkach zażywania substancji psychoaktywnych.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Pułapka uzależnienia i współuzależnienia.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3. Energetykom mówimy STOP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4. Papieros elektroniczny – mniejsze zło?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lastRenderedPageBreak/>
              <w:t>5.Program „Smak życia czyli debata o dopalaczach”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6. Udział w konkursie o uzależnieniach.</w:t>
            </w:r>
          </w:p>
          <w:p w:rsidR="00F877FA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7. Propagowanie zasad higieny pracy i odpoczynku.</w:t>
            </w:r>
          </w:p>
          <w:p w:rsidR="00F877FA" w:rsidRPr="00DD7187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8. Rola używek w radzeniu sobie z trudnościami i nawiązywaniem kontaktów.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lastRenderedPageBreak/>
              <w:t>maj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maj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lastRenderedPageBreak/>
              <w:t>październik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cyklicznie w ciągu roku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październik / listopad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i/>
                <w:color w:val="auto"/>
                <w:sz w:val="20"/>
                <w:szCs w:val="20"/>
              </w:rPr>
            </w:pPr>
            <w:r w:rsidRPr="00AB2525">
              <w:rPr>
                <w:b/>
                <w:i/>
                <w:color w:val="auto"/>
                <w:sz w:val="20"/>
                <w:szCs w:val="20"/>
              </w:rPr>
              <w:lastRenderedPageBreak/>
              <w:t>Promocja zdrowego stylu życia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1. Zdrowy styl życia – moda czy potrzeba?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Kultura na co dzień – słowo, gest, ubiór.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 xml:space="preserve">3. Dobre i złe sposoby radzenia sobie ze stresem. 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4. Zarządzanie własnym czasem.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5. Zasady zapobiegania chorobom wirusowym (Covid-19)</w:t>
            </w:r>
          </w:p>
          <w:p w:rsidR="00F877FA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6. Znaczenie racjonalnego odżywiania.</w:t>
            </w:r>
          </w:p>
          <w:p w:rsidR="00F877FA" w:rsidRPr="00DD7187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7.Zdrowie psychiczne i fizyczne ucznia.</w:t>
            </w:r>
          </w:p>
          <w:p w:rsidR="00F877FA" w:rsidRPr="00DD7187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8. Samoakceptacja przyczyną zdrowia psychicznego i fizycznego.</w:t>
            </w:r>
          </w:p>
          <w:p w:rsidR="00F877FA" w:rsidRPr="00DD7187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9. Zdrowe odżywianie a odchudzanie się.</w:t>
            </w:r>
          </w:p>
          <w:p w:rsidR="00F877FA" w:rsidRPr="00DD7187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Przyczyny i objawy nerwic.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10. Moda na dobre wyksztalcenie –„ wyścig szczurów”.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 xml:space="preserve">kwiecień 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kwiecień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grudzień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grudzień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bCs/>
                <w:i/>
                <w:iCs/>
                <w:color w:val="auto"/>
                <w:sz w:val="20"/>
                <w:szCs w:val="20"/>
              </w:rPr>
              <w:t>Wychowanie patriotyczne i obywatelskie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1. Co znaczy dla mnie fakt, że jestem Polakiem?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 Radość dzielenia się – „Szlachetna Paczka”.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-Udział w apelach z okazji rocznic i świąt państwowych np. apel z okazji Święta Niepodległości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3. Przygotowanie do upamiętnienia rocznicy wprowadzenia stanu wojennego.</w:t>
            </w:r>
          </w:p>
          <w:p w:rsidR="00F877FA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2525">
              <w:rPr>
                <w:sz w:val="20"/>
                <w:szCs w:val="20"/>
              </w:rPr>
              <w:t>4. Propagowanie tradycji i zwyczajów- budowanie tożsamości narodowej i kulturowej.</w:t>
            </w:r>
          </w:p>
          <w:p w:rsidR="00F877FA" w:rsidRPr="00DD7187" w:rsidRDefault="00F877FA" w:rsidP="00032ADD">
            <w:pPr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5. Model współczesnego Polaka.</w:t>
            </w:r>
          </w:p>
          <w:p w:rsidR="00F877FA" w:rsidRPr="00DD7187" w:rsidRDefault="00F877FA" w:rsidP="00032ADD">
            <w:pPr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6. Ja, jako obywatel. Moje prawa i obowiązki.</w:t>
            </w:r>
          </w:p>
          <w:p w:rsidR="00F877FA" w:rsidRDefault="00F877FA" w:rsidP="00032ADD">
            <w:pPr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 w:rsidRPr="00DD7187">
              <w:rPr>
                <w:b/>
                <w:color w:val="1F497D" w:themeColor="text2"/>
                <w:sz w:val="20"/>
                <w:szCs w:val="20"/>
              </w:rPr>
              <w:t>7. Moje prawa a odpowiedzialność.</w:t>
            </w:r>
          </w:p>
          <w:p w:rsidR="00F877FA" w:rsidRDefault="00F877FA" w:rsidP="00032ADD">
            <w:pPr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8. Poszanowanie wartości prywatnej i publicznej – problem wandalizmu.</w:t>
            </w:r>
          </w:p>
          <w:p w:rsidR="00F877FA" w:rsidRDefault="00F877FA" w:rsidP="00032ADD">
            <w:pPr>
              <w:spacing w:after="0" w:line="240" w:lineRule="auto"/>
              <w:ind w:left="0" w:firstLine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9. Kultury innych narodów – lekcja tolerancji.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10. „Więcej szczęścia w dawaniu niż w braniu” praca wolontariusza.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listopad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grudzień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listopad/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grudzień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bCs/>
                <w:i/>
                <w:iCs/>
                <w:color w:val="auto"/>
                <w:sz w:val="20"/>
                <w:szCs w:val="20"/>
              </w:rPr>
              <w:t>Czytelnictwo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 xml:space="preserve">1. Co warto przeczytać? Co warto obejrzeć? 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- Zachęcanie do czytania książek.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Udział w wieczorach filmowych, sztuka prowadzenia dyskusji.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Marzec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cyklicznie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bCs/>
                <w:i/>
                <w:iCs/>
                <w:color w:val="auto"/>
                <w:sz w:val="20"/>
                <w:szCs w:val="20"/>
              </w:rPr>
              <w:t>Świat komputerów-umiejętne korzystanie z mediów, ochrona przed negatywnym wpływem świata wirtualnego i mediów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1. Portale społecznościowe w naszym życiu – plusy i minusy.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360" w:firstLine="0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Cyberprzemoc – jak sobie z nią radzić?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3. Spotkania towarzyskie w wirtualnym świecie – konsekwencje działania w sieci.</w:t>
            </w:r>
          </w:p>
          <w:p w:rsidR="00F877FA" w:rsidRPr="00AB2525" w:rsidRDefault="00F877FA" w:rsidP="00032ADD">
            <w:pPr>
              <w:spacing w:after="200" w:line="240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4. Jak nie stać się ofiarą i sprawcą przestępstwa. Wybrane zagadnienia prawa.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"/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- u</w:t>
            </w:r>
            <w:r w:rsidRPr="00AB2525">
              <w:rPr>
                <w:rFonts w:eastAsia="TimesNewRoman"/>
                <w:color w:val="auto"/>
                <w:sz w:val="20"/>
                <w:szCs w:val="20"/>
              </w:rPr>
              <w:t>świadomienie rodzicom potrzeby kontrolowania tego, co dziecko czyta, ogląda, w jakie gry komputerowe gra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rFonts w:eastAsia="TimesNewRoman"/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 xml:space="preserve">- </w:t>
            </w:r>
            <w:r w:rsidRPr="00AB2525">
              <w:rPr>
                <w:rFonts w:eastAsia="TimesNewRoman"/>
                <w:color w:val="auto"/>
                <w:sz w:val="20"/>
                <w:szCs w:val="20"/>
              </w:rPr>
              <w:t>ukazywanie negatywnego wpływu uzależnień od telewizji i komputera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- kształtowanie wiedzy na temat zagrożeń płynących z nadmiernego korzystania z mediów</w:t>
            </w:r>
          </w:p>
          <w:p w:rsidR="00F877FA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- uświadamianie uczniom , iż w Internecie nie są anonimowi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F877FA" w:rsidRPr="00FA0D50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1F497D" w:themeColor="text2"/>
                <w:sz w:val="20"/>
                <w:szCs w:val="20"/>
              </w:rPr>
            </w:pPr>
            <w:r w:rsidRPr="00FA0D50">
              <w:rPr>
                <w:b/>
                <w:color w:val="1F497D" w:themeColor="text2"/>
                <w:sz w:val="20"/>
                <w:szCs w:val="20"/>
              </w:rPr>
              <w:lastRenderedPageBreak/>
              <w:t>5. Czy Internet może być zagrożeniem współczesnego człowieka?</w:t>
            </w:r>
          </w:p>
          <w:p w:rsidR="00F877FA" w:rsidRPr="00FA0D50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1F497D" w:themeColor="text2"/>
                <w:sz w:val="20"/>
                <w:szCs w:val="20"/>
              </w:rPr>
            </w:pPr>
            <w:r w:rsidRPr="00FA0D50">
              <w:rPr>
                <w:b/>
                <w:color w:val="1F497D" w:themeColor="text2"/>
                <w:sz w:val="20"/>
                <w:szCs w:val="20"/>
              </w:rPr>
              <w:t>6. Konsekwencje „spotkań towarzyskich” w wirtualnym świecie.</w:t>
            </w:r>
          </w:p>
          <w:p w:rsidR="00F877FA" w:rsidRPr="00FA0D50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1F497D" w:themeColor="text2"/>
                <w:sz w:val="20"/>
                <w:szCs w:val="20"/>
              </w:rPr>
            </w:pPr>
            <w:r w:rsidRPr="00FA0D50">
              <w:rPr>
                <w:b/>
                <w:color w:val="1F497D" w:themeColor="text2"/>
                <w:sz w:val="20"/>
                <w:szCs w:val="20"/>
              </w:rPr>
              <w:t>7. Portale społecznościowe w naszym życiu – plusy i minusy.</w:t>
            </w:r>
          </w:p>
          <w:p w:rsidR="00F877FA" w:rsidRPr="00AB2525" w:rsidRDefault="00F877FA" w:rsidP="0003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A0D50">
              <w:rPr>
                <w:b/>
                <w:color w:val="1F497D" w:themeColor="text2"/>
                <w:sz w:val="20"/>
                <w:szCs w:val="20"/>
              </w:rPr>
              <w:t>8. Cyberprzemoc oraz jej skutki moralne i prawne.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lastRenderedPageBreak/>
              <w:t>styczeń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styczeń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luty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luty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zebrania z rodzicami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AB2525">
              <w:rPr>
                <w:b/>
                <w:bCs/>
                <w:i/>
                <w:iCs/>
                <w:color w:val="auto"/>
                <w:sz w:val="20"/>
                <w:szCs w:val="20"/>
              </w:rPr>
              <w:lastRenderedPageBreak/>
              <w:t>Profilaktyka zagrożeń-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B2525">
              <w:rPr>
                <w:b/>
                <w:i/>
                <w:color w:val="auto"/>
                <w:sz w:val="20"/>
                <w:szCs w:val="20"/>
              </w:rPr>
              <w:t>bezpieczeństwo w szkole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1. Omówienie zasad bezpieczeństwa w szkole i poza nią.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Zapoznanie uczniów z planem ewakuacji szkoły na wypadek zagrożenia,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3. Zasady funkcjonowania w czasie izolacji.</w:t>
            </w:r>
          </w:p>
          <w:p w:rsidR="00F877FA" w:rsidRDefault="00F877FA" w:rsidP="00032AD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4. Wspieranie uczniów z problemami emocjonalnymi, budowanie dobrych relacji opartych na zaufaniu i zrozumieniu.</w:t>
            </w:r>
          </w:p>
          <w:p w:rsidR="00F877FA" w:rsidRPr="00FA0D50" w:rsidRDefault="00F877FA" w:rsidP="00032ADD">
            <w:pPr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FA0D50">
              <w:rPr>
                <w:b/>
                <w:color w:val="1F497D" w:themeColor="text2"/>
                <w:sz w:val="20"/>
                <w:szCs w:val="20"/>
              </w:rPr>
              <w:t>5. Czynniki ryzyka we współczesnym świecie.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wrzesień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wrzesień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  <w:tr w:rsidR="00F877FA" w:rsidRPr="00AB2525" w:rsidTr="00032ADD">
        <w:tc>
          <w:tcPr>
            <w:tcW w:w="2410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AB2525">
              <w:rPr>
                <w:b/>
                <w:bCs/>
                <w:i/>
                <w:iCs/>
                <w:color w:val="auto"/>
                <w:sz w:val="20"/>
                <w:szCs w:val="20"/>
              </w:rPr>
              <w:t>Doradztwo zawodowe</w:t>
            </w:r>
          </w:p>
        </w:tc>
        <w:tc>
          <w:tcPr>
            <w:tcW w:w="4820" w:type="dxa"/>
            <w:shd w:val="clear" w:color="auto" w:fill="auto"/>
          </w:tcPr>
          <w:p w:rsidR="00F877FA" w:rsidRPr="00AB2525" w:rsidRDefault="00F877FA" w:rsidP="00032ADD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1. Zorganizowanie zajęć, na których specjaliści będą prezentować popularne zawody.</w:t>
            </w:r>
          </w:p>
          <w:p w:rsidR="00F877FA" w:rsidRPr="00AB2525" w:rsidRDefault="00F877FA" w:rsidP="00032ADD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2. Pomoc uczniom w rozpoznawaniu własnych predyspozycji zawodowych.</w:t>
            </w:r>
          </w:p>
          <w:p w:rsidR="00F877FA" w:rsidRDefault="00F877FA" w:rsidP="00032ADD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 xml:space="preserve">3. Tworzenie  i aktualizacja bazy danych </w:t>
            </w:r>
            <w:r>
              <w:rPr>
                <w:color w:val="auto"/>
                <w:sz w:val="20"/>
                <w:szCs w:val="20"/>
              </w:rPr>
              <w:t>o szkołach średnich w regionie.</w:t>
            </w:r>
          </w:p>
          <w:p w:rsidR="00F877FA" w:rsidRDefault="00F877FA" w:rsidP="00032ADD">
            <w:pPr>
              <w:spacing w:after="200" w:line="276" w:lineRule="auto"/>
              <w:ind w:left="0" w:firstLine="0"/>
              <w:contextualSpacing/>
              <w:jc w:val="left"/>
              <w:rPr>
                <w:b/>
                <w:color w:val="1F497D" w:themeColor="text2"/>
                <w:sz w:val="20"/>
                <w:szCs w:val="20"/>
              </w:rPr>
            </w:pPr>
            <w:r w:rsidRPr="00FA0D50">
              <w:rPr>
                <w:b/>
                <w:color w:val="1F497D" w:themeColor="text2"/>
                <w:sz w:val="20"/>
                <w:szCs w:val="20"/>
              </w:rPr>
              <w:t>4. Moje plany na przyszłość.</w:t>
            </w:r>
          </w:p>
          <w:p w:rsidR="00F877FA" w:rsidRPr="00FA0D50" w:rsidRDefault="00F877FA" w:rsidP="00032ADD">
            <w:pPr>
              <w:spacing w:after="200" w:line="276" w:lineRule="auto"/>
              <w:ind w:left="0" w:firstLine="0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5. Jak prawidłowo wybrać zawód? Zainteresowania, kariera czy pieniądze?</w:t>
            </w:r>
          </w:p>
        </w:tc>
        <w:tc>
          <w:tcPr>
            <w:tcW w:w="1559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październik – maj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cały rok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AB2525">
              <w:rPr>
                <w:color w:val="auto"/>
                <w:sz w:val="20"/>
                <w:szCs w:val="20"/>
              </w:rPr>
              <w:t>październik – maj</w:t>
            </w:r>
          </w:p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77FA" w:rsidRPr="00AB2525" w:rsidRDefault="00F877FA" w:rsidP="00032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F877FA" w:rsidRPr="00AB2525" w:rsidRDefault="00F877FA" w:rsidP="00F877FA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F877FA" w:rsidRDefault="00F877FA" w:rsidP="00F877FA">
      <w:pPr>
        <w:spacing w:after="222" w:line="259" w:lineRule="auto"/>
        <w:ind w:left="0" w:right="2207" w:firstLine="0"/>
      </w:pPr>
    </w:p>
    <w:p w:rsidR="00F877FA" w:rsidRDefault="00F877FA" w:rsidP="00F877FA"/>
    <w:p w:rsidR="0046459E" w:rsidRDefault="0046459E" w:rsidP="0046459E">
      <w:pPr>
        <w:spacing w:after="0" w:line="259" w:lineRule="auto"/>
        <w:ind w:left="0" w:firstLine="0"/>
        <w:jc w:val="left"/>
      </w:pPr>
    </w:p>
    <w:p w:rsidR="00487EAF" w:rsidRDefault="00487EAF"/>
    <w:sectPr w:rsidR="0048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1262BCB"/>
    <w:multiLevelType w:val="hybridMultilevel"/>
    <w:tmpl w:val="6C88FC06"/>
    <w:lvl w:ilvl="0" w:tplc="0DF0F00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0E77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C58E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00D18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0443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64AF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8E2E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2EEB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0DA8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20702E9"/>
    <w:multiLevelType w:val="hybridMultilevel"/>
    <w:tmpl w:val="ABA0CA40"/>
    <w:lvl w:ilvl="0" w:tplc="7A20971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E0C2C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696F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6B15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0922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16BE2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E39E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E0CCE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0734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4C45A7"/>
    <w:multiLevelType w:val="hybridMultilevel"/>
    <w:tmpl w:val="B8F8BC06"/>
    <w:lvl w:ilvl="0" w:tplc="D60289A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60EA7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C385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6C79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C71E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8459F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EC5D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E2F2D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E881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202C5E"/>
    <w:multiLevelType w:val="hybridMultilevel"/>
    <w:tmpl w:val="00028988"/>
    <w:lvl w:ilvl="0" w:tplc="D5FCDE8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D093D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E09D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2207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AB4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7EE5D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4B3F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4D8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C648C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5B7AA0"/>
    <w:multiLevelType w:val="hybridMultilevel"/>
    <w:tmpl w:val="3636001A"/>
    <w:lvl w:ilvl="0" w:tplc="1D4E7EE4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FC052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AAF4B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06D09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960D3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64A3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6B5C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608F1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CAC1F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09593D"/>
    <w:multiLevelType w:val="hybridMultilevel"/>
    <w:tmpl w:val="6B4EF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234928"/>
    <w:multiLevelType w:val="hybridMultilevel"/>
    <w:tmpl w:val="8056EC82"/>
    <w:lvl w:ilvl="0" w:tplc="F4481F8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85B0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C2AA9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A68B5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0E66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486A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6459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2E58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CCFD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E95594"/>
    <w:multiLevelType w:val="hybridMultilevel"/>
    <w:tmpl w:val="9998F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2067"/>
    <w:multiLevelType w:val="hybridMultilevel"/>
    <w:tmpl w:val="7B669FAC"/>
    <w:lvl w:ilvl="0" w:tplc="0B180D4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6284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6A93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07FF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6E0D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2CAF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80C0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E441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B98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5B33DB"/>
    <w:multiLevelType w:val="hybridMultilevel"/>
    <w:tmpl w:val="33046D52"/>
    <w:lvl w:ilvl="0" w:tplc="652809D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CCCD6">
      <w:start w:val="1"/>
      <w:numFmt w:val="bullet"/>
      <w:lvlText w:val="o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E5594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A12B2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4A116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EAD96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C2AC4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823852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6DEA2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F45807"/>
    <w:multiLevelType w:val="hybridMultilevel"/>
    <w:tmpl w:val="75141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13"/>
  </w:num>
  <w:num w:numId="6">
    <w:abstractNumId w:val="17"/>
  </w:num>
  <w:num w:numId="7">
    <w:abstractNumId w:val="10"/>
  </w:num>
  <w:num w:numId="8">
    <w:abstractNumId w:val="18"/>
  </w:num>
  <w:num w:numId="9">
    <w:abstractNumId w:val="19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9E"/>
    <w:rsid w:val="0046459E"/>
    <w:rsid w:val="00487EAF"/>
    <w:rsid w:val="00755A58"/>
    <w:rsid w:val="007F40BF"/>
    <w:rsid w:val="00903581"/>
    <w:rsid w:val="009D0E5C"/>
    <w:rsid w:val="00B20620"/>
    <w:rsid w:val="00C74B99"/>
    <w:rsid w:val="00CF230B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1635"/>
  <w15:docId w15:val="{5B1C15CD-3830-4930-B823-76E803A5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59E"/>
    <w:pPr>
      <w:spacing w:after="5" w:line="268" w:lineRule="auto"/>
      <w:ind w:left="368" w:hanging="8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4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kola-od-nowa.pl/materialy-do-pobra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4333</Words>
  <Characters>26002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nauczyciel</cp:lastModifiedBy>
  <cp:revision>4</cp:revision>
  <dcterms:created xsi:type="dcterms:W3CDTF">2022-09-26T09:58:00Z</dcterms:created>
  <dcterms:modified xsi:type="dcterms:W3CDTF">2022-09-26T09:58:00Z</dcterms:modified>
</cp:coreProperties>
</file>