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A621A6">
      <w:pPr>
        <w:jc w:val="center"/>
        <w:rPr>
          <w:rFonts w:ascii="Verdana" w:hAnsi="Verdana" w:cs="Verdana"/>
          <w:position w:val="16"/>
          <w:sz w:val="40"/>
          <w:szCs w:val="40"/>
        </w:rPr>
      </w:pPr>
      <w:r>
        <w:rPr>
          <w:rFonts w:ascii="Verdana" w:hAnsi="Verdana" w:cs="Verdana"/>
          <w:position w:val="16"/>
          <w:sz w:val="40"/>
          <w:szCs w:val="40"/>
        </w:rPr>
        <w:t>Przedmiotow</w:t>
      </w:r>
      <w:r>
        <w:rPr>
          <w:rFonts w:hint="default" w:ascii="Verdana" w:hAnsi="Verdana" w:cs="Verdana"/>
          <w:position w:val="16"/>
          <w:sz w:val="40"/>
          <w:szCs w:val="40"/>
          <w:lang w:val="pl-PL"/>
        </w:rPr>
        <w:t>e</w:t>
      </w:r>
      <w:r>
        <w:rPr>
          <w:rFonts w:ascii="Verdana" w:hAnsi="Verdana" w:cs="Verdana"/>
          <w:position w:val="16"/>
          <w:sz w:val="40"/>
          <w:szCs w:val="40"/>
        </w:rPr>
        <w:t xml:space="preserve"> zasad</w:t>
      </w:r>
      <w:r>
        <w:rPr>
          <w:rFonts w:hint="default" w:ascii="Verdana" w:hAnsi="Verdana" w:cs="Verdana"/>
          <w:position w:val="16"/>
          <w:sz w:val="40"/>
          <w:szCs w:val="40"/>
          <w:lang w:val="pl-PL"/>
        </w:rPr>
        <w:t>y</w:t>
      </w:r>
      <w:r>
        <w:rPr>
          <w:rFonts w:ascii="Verdana" w:hAnsi="Verdana" w:cs="Verdana"/>
          <w:position w:val="16"/>
          <w:sz w:val="40"/>
          <w:szCs w:val="40"/>
        </w:rPr>
        <w:t xml:space="preserve"> oceniania </w:t>
      </w:r>
    </w:p>
    <w:p w14:paraId="6004E158">
      <w:pPr>
        <w:jc w:val="center"/>
        <w:rPr>
          <w:rFonts w:hint="default"/>
          <w:lang w:val="pl-PL"/>
        </w:rPr>
      </w:pPr>
      <w:r>
        <w:rPr>
          <w:rFonts w:ascii="Verdana" w:hAnsi="Verdana" w:cs="Verdana"/>
          <w:position w:val="16"/>
          <w:sz w:val="40"/>
          <w:szCs w:val="40"/>
        </w:rPr>
        <w:t xml:space="preserve">z języka angielskiego </w:t>
      </w:r>
      <w:r>
        <w:rPr>
          <w:rFonts w:hint="default" w:ascii="Verdana" w:hAnsi="Verdana" w:cs="Verdana"/>
          <w:position w:val="16"/>
          <w:sz w:val="40"/>
          <w:szCs w:val="40"/>
          <w:lang w:val="pl-PL"/>
        </w:rPr>
        <w:t>dla klasy 8</w:t>
      </w:r>
    </w:p>
    <w:p w14:paraId="672A6659">
      <w:pPr>
        <w:rPr>
          <w:rFonts w:ascii="Verdana" w:hAnsi="Verdana" w:cs="Verdana"/>
          <w:sz w:val="20"/>
          <w:szCs w:val="20"/>
        </w:rPr>
      </w:pPr>
    </w:p>
    <w:p w14:paraId="7B4B6E5C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I. Zasady ogólne </w:t>
      </w:r>
    </w:p>
    <w:p w14:paraId="34979ED7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II. Sposoby sprawdzania osiągnięć edukacyjnych</w:t>
      </w:r>
    </w:p>
    <w:p w14:paraId="0D557F80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III. Wymagania edukacyjne niezbędne do uzyskania poszczególnych śródrocznych i rocznych ocen klasyfikacyjnych</w:t>
      </w:r>
    </w:p>
    <w:p w14:paraId="54F9AE05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</w:t>
      </w:r>
    </w:p>
    <w:p w14:paraId="0CB62E45">
      <w:pPr>
        <w:pStyle w:val="43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I.</w:t>
      </w:r>
      <w:r>
        <w:tab/>
      </w:r>
      <w:r>
        <w:rPr>
          <w:rFonts w:ascii="Verdana" w:hAnsi="Verdana"/>
          <w:b/>
          <w:bCs/>
          <w:sz w:val="20"/>
          <w:szCs w:val="20"/>
        </w:rPr>
        <w:t>Zasady ogólne</w:t>
      </w:r>
    </w:p>
    <w:p w14:paraId="0A37501D">
      <w:pPr>
        <w:pStyle w:val="437"/>
        <w:rPr>
          <w:rFonts w:ascii="Verdana" w:hAnsi="Verdana"/>
          <w:sz w:val="20"/>
          <w:szCs w:val="20"/>
        </w:rPr>
      </w:pPr>
    </w:p>
    <w:p w14:paraId="3731B68F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tab/>
      </w:r>
      <w:r>
        <w:rPr>
          <w:rFonts w:ascii="Verdana" w:hAnsi="Verdana"/>
          <w:sz w:val="20"/>
          <w:szCs w:val="20"/>
        </w:rPr>
        <w:t>Przedmiotowe Zasady Oceniania (PZO) są zgodne z Wewnątrzszkolnym Ocenianiem (WO), które stanowi załącznik do Statutu Szkoły.</w:t>
      </w:r>
    </w:p>
    <w:p w14:paraId="6DA28692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tab/>
      </w:r>
      <w:r>
        <w:rPr>
          <w:rFonts w:ascii="Verdana" w:hAnsi="Verdana"/>
          <w:sz w:val="20"/>
          <w:szCs w:val="20"/>
        </w:rPr>
        <w:t>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</w:t>
      </w:r>
    </w:p>
    <w:p w14:paraId="2DF39D16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>
        <w:tab/>
      </w:r>
      <w:r>
        <w:rPr>
          <w:rFonts w:ascii="Verdana" w:hAnsi="Verdana"/>
          <w:sz w:val="20"/>
          <w:szCs w:val="20"/>
        </w:rPr>
        <w:t>Ocenianiu podlegają osiągnięcia edukacyjne ucznia, tj. stan wiedzy i umiejętności uczniów oraz postępy czynione przez ucznia.</w:t>
      </w:r>
    </w:p>
    <w:p w14:paraId="1EF24547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>
        <w:tab/>
      </w:r>
      <w:r>
        <w:rPr>
          <w:rFonts w:ascii="Verdana" w:hAnsi="Verdana"/>
          <w:sz w:val="20"/>
          <w:szCs w:val="20"/>
        </w:rPr>
        <w:t>O zakresie wymagań edukacyjnych, kryteriach i sposobach oceniania oraz trybie poprawiania oceny oraz uzyskania oceny wyższej niż proponowana nauczyciel informuje uczniów na pierwszej lekcji języka angielskiego.</w:t>
      </w:r>
    </w:p>
    <w:p w14:paraId="1DFE26B2">
      <w:pPr>
        <w:pStyle w:val="437"/>
        <w:ind w:left="709" w:hanging="709"/>
        <w:rPr>
          <w:rFonts w:ascii="Verdana" w:hAnsi="Verdana" w:eastAsia="Verdana" w:cs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</w:rPr>
        <w:t>5.</w:t>
      </w:r>
      <w:r>
        <w:tab/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Elementy zaznaczone na 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highlight w:val="yellow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żółto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pl-PL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wykraczają poza obowiązującą podstawę programową. Decyzja o ich realizacji należy do nauczyciela.</w:t>
      </w:r>
    </w:p>
    <w:p w14:paraId="2F10B635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>
        <w:tab/>
      </w:r>
      <w:r>
        <w:rPr>
          <w:rFonts w:ascii="Verdana" w:hAnsi="Verdana"/>
          <w:sz w:val="20"/>
          <w:szCs w:val="20"/>
        </w:rPr>
        <w:t>Wymagania edukacyjne są dostosowane do indywidualnych potrzeb rozwojowych i edukacyjnych oraz możliwości psychofizycznych ucznia (m.in. na podstawie orzeczeń, opinii Poradni Psychologiczno-Pedagogicznej oraz w wyniku rozpoznania indywidualnych potrzeb przez pracowników placówki).</w:t>
      </w:r>
    </w:p>
    <w:p w14:paraId="05A7F5A2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>
        <w:tab/>
      </w:r>
      <w:r>
        <w:rPr>
          <w:rFonts w:ascii="Verdana" w:hAnsi="Verdana"/>
          <w:sz w:val="20"/>
          <w:szCs w:val="20"/>
        </w:rPr>
        <w:t>Niezależnie od przyjętego w szkole systemu oceniania (np. punktowy, ocena opisowa, średnia ważona) ocenę roczną wyraża się w sześciostopniowej skali: od 1 do 6.</w:t>
      </w:r>
    </w:p>
    <w:p w14:paraId="019F2CA0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>
        <w:tab/>
      </w:r>
      <w:r>
        <w:rPr>
          <w:rFonts w:ascii="Verdana" w:hAnsi="Verdana"/>
          <w:sz w:val="20"/>
          <w:szCs w:val="20"/>
        </w:rPr>
        <w:t>Główną funkcją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w14:paraId="356EB2CB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Ocenianie bieżące ma za zadanie umożliwić:</w:t>
      </w:r>
    </w:p>
    <w:p w14:paraId="2C8DCF7A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 informowanie ucznia, rodzica i nauczyciela o poziomie osiągnięć edukacyjnych oraz postępach ucznia,</w:t>
      </w:r>
    </w:p>
    <w:p w14:paraId="79541BA2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udzielanie uczniowi pomocy w nauce poprzez przekazanie mu informacji o tym, co zrobił dobrze i jak powinien się dalej uczyć;</w:t>
      </w:r>
    </w:p>
    <w:p w14:paraId="50B6B197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 wskazywanie uczniowi mocnych (uzdolnień) i słabych stron, a przede wszystkim sposobów pracy nad nimi,</w:t>
      </w:r>
    </w:p>
    <w:p w14:paraId="416CFCE3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d) planowanie rozwoju ucznia, rozwijania jego uzdolnień, pokonywania ewentualnych trudności,</w:t>
      </w:r>
    </w:p>
    <w:p w14:paraId="0A2A1309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e) motywowanie ucznia do dalszych postępów w nauce.</w:t>
      </w:r>
    </w:p>
    <w:p w14:paraId="60664C3F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>
        <w:tab/>
      </w:r>
      <w:r>
        <w:rPr>
          <w:rFonts w:ascii="Verdana" w:hAnsi="Verdana"/>
          <w:sz w:val="20"/>
          <w:szCs w:val="20"/>
        </w:rPr>
        <w:t xml:space="preserve">Ustalenie śródrocznej i rocznej oceny klasyfikacyjnej odbywa się w trybie ustalonym w WO. </w:t>
      </w:r>
    </w:p>
    <w:p w14:paraId="7591B81A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10. </w:t>
      </w:r>
      <w:r>
        <w:tab/>
      </w:r>
      <w:r>
        <w:rPr>
          <w:rFonts w:ascii="Verdana" w:hAnsi="Verdana"/>
          <w:sz w:val="20"/>
          <w:szCs w:val="20"/>
        </w:rPr>
        <w:t>Jeśli wynik klasyfikacji śródrocznej ucznia wskazuje na to, że poziom osiągnięć edukacyjnych ucznia uniemożliwi bądź utrudni mu kontynuowanie nauki w klasie programowo wyższej, edukacja umożliwia uczniowi uzupełnienie braków w następujący sposób:</w:t>
      </w:r>
    </w:p>
    <w:p w14:paraId="3C9675E0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 szczegółowe przedstawienie przez nauczyciela przedmiotu braków, pisemne wskazanie treści, które są niezbędne do opanowania przez ucznia,</w:t>
      </w:r>
    </w:p>
    <w:p w14:paraId="0F05074B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oferta dodatkowych kart pracy, zadań i ćwiczeń pozwalających na przezwyciężenie trudności,</w:t>
      </w:r>
    </w:p>
    <w:p w14:paraId="5ADB10C2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 konsultacje indywidualne z nauczycielem przedmiotu.</w:t>
      </w:r>
    </w:p>
    <w:p w14:paraId="23D7D5F1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>
        <w:tab/>
      </w:r>
      <w:r>
        <w:rPr>
          <w:rFonts w:ascii="Verdana" w:hAnsi="Verdana"/>
          <w:sz w:val="20"/>
          <w:szCs w:val="20"/>
        </w:rPr>
        <w:t>Wszystkie oceny są dla ucznia i jego rodziców jawne, a sprawdzone i ocenione pisemne prace ucznia są udostępniane na zasadach określonych w WO.</w:t>
      </w:r>
    </w:p>
    <w:p w14:paraId="71166083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12. </w:t>
      </w:r>
      <w:r>
        <w:tab/>
      </w:r>
      <w:r>
        <w:rPr>
          <w:rFonts w:ascii="Verdana" w:hAnsi="Verdana"/>
          <w:sz w:val="20"/>
          <w:szCs w:val="20"/>
        </w:rPr>
        <w:t xml:space="preserve">Oceny podlegają uzasadnieniu przez nauczyciela (w sposób określony w Statucie szkoły). </w:t>
      </w:r>
    </w:p>
    <w:p w14:paraId="73258EDE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13. </w:t>
      </w:r>
      <w:r>
        <w:tab/>
      </w:r>
      <w:r>
        <w:rPr>
          <w:rFonts w:ascii="Verdana" w:hAnsi="Verdana"/>
          <w:sz w:val="20"/>
          <w:szCs w:val="20"/>
        </w:rPr>
        <w:t>Edukacja może zdecydować (w Statucie), że oceny bieżące będą ocenami opisowymi.</w:t>
      </w:r>
    </w:p>
    <w:p w14:paraId="07AB4451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14. </w:t>
      </w:r>
      <w:r>
        <w:tab/>
      </w:r>
      <w:r>
        <w:rPr>
          <w:rFonts w:ascii="Verdana" w:hAnsi="Verdana"/>
          <w:sz w:val="20"/>
          <w:szCs w:val="20"/>
        </w:rPr>
        <w:t>Oceny opisowe powinny wskazywać potrzeby rozwojowe i edukacyjne ucznia związane z przezwyciężaniem trudności w nauce oraz rozwijaniem uzdolnień.</w:t>
      </w:r>
    </w:p>
    <w:p w14:paraId="5DAB6C7B">
      <w:pPr>
        <w:pStyle w:val="437"/>
        <w:rPr>
          <w:rFonts w:ascii="Verdana" w:hAnsi="Verdana"/>
          <w:sz w:val="20"/>
          <w:szCs w:val="20"/>
        </w:rPr>
      </w:pPr>
    </w:p>
    <w:p w14:paraId="02EB378F">
      <w:pPr>
        <w:pStyle w:val="437"/>
        <w:rPr>
          <w:rFonts w:ascii="Verdana" w:hAnsi="Verdana"/>
          <w:sz w:val="20"/>
          <w:szCs w:val="20"/>
        </w:rPr>
      </w:pPr>
    </w:p>
    <w:p w14:paraId="51CDA21A">
      <w:pPr>
        <w:pStyle w:val="4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przyjęcia zasad oceny opisowej nauczyciel zamiast wystawienia stopnia (ocenianie bieżące) w skali 1–6 powinien uczniowi napisać informację zwrotną o stopniu spełniania wymagań edukacyjnych.</w:t>
      </w:r>
    </w:p>
    <w:p w14:paraId="29D6B04F">
      <w:pPr>
        <w:pStyle w:val="4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3BA2F4A8">
      <w:pPr>
        <w:pStyle w:val="4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Oceny mogą być podawane w formie przyjętej w ocenianiu kształtującym. Komentarz taki składa się z: </w:t>
      </w:r>
    </w:p>
    <w:p w14:paraId="412379F0">
      <w:pPr>
        <w:pStyle w:val="4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 wyszczególniamy i doceniamy dobre elementy pracy ucznia,</w:t>
      </w:r>
    </w:p>
    <w:p w14:paraId="69082F7D">
      <w:pPr>
        <w:pStyle w:val="4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odnotowujemy to, co wymaga poprawienia lub dodatkowej pracy (ze strony ucznia),</w:t>
      </w:r>
    </w:p>
    <w:p w14:paraId="6FA633FB">
      <w:pPr>
        <w:pStyle w:val="4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 wskazujemy w jaki sposób uczeń powinien pracę poprawić (ile, które Zeszyt ćwiczeń, na kiedy – możliwie dokładna informacja),</w:t>
      </w:r>
    </w:p>
    <w:p w14:paraId="5A6ED593">
      <w:pPr>
        <w:pStyle w:val="4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d) wskazujemy w jakim kierunku uczeń powinien pracować dalej.</w:t>
      </w:r>
    </w:p>
    <w:p w14:paraId="6A05A809">
      <w:pPr>
        <w:pStyle w:val="437"/>
        <w:rPr>
          <w:rFonts w:ascii="Verdana" w:hAnsi="Verdana"/>
          <w:sz w:val="20"/>
          <w:szCs w:val="20"/>
        </w:rPr>
      </w:pPr>
    </w:p>
    <w:p w14:paraId="5A39BBE3">
      <w:pPr>
        <w:pStyle w:val="437"/>
        <w:rPr>
          <w:rFonts w:ascii="Verdana" w:hAnsi="Verdana"/>
          <w:sz w:val="20"/>
          <w:szCs w:val="20"/>
        </w:rPr>
      </w:pPr>
    </w:p>
    <w:p w14:paraId="083F1798">
      <w:pPr>
        <w:pStyle w:val="4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Ocena opisowa ma pomagać uczniowi uczyć się, jest zatem zindywidualizowana i odnosi się do kryteriów oceniania podanych wcześniej uczniom, czyli do kryteriów dobrze wykonanej pracy. Stosując ocenianie opisowe w ocenianiu bieżącym , należy ustalić jak „opisy” zostaną w efekcie przełożone na oceny, bo oceny roczne ustala się w skali 1–6. Proponuję oceniać opisowo w trakcie zdobywania przez uczniów nowych umiejętności, ćwiczeń, pierwszych prób danej formy (np. pisania listu), bo tu komentarze, wskazówki pomogą uczniom poprawić swoje wyniki, natomiast za testy/sprawdziany/kartkówki stawiać oceny w skali 1–6, stosowanie takiego mieszanego sposobu oceniania spełni dwie funkcje: pomoże uczniowi uczyć się i ułatwi wystawienie nauczycielowi oceny rocznej.</w:t>
      </w:r>
    </w:p>
    <w:p w14:paraId="07AF8114">
      <w:pPr>
        <w:pStyle w:val="4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Odradzam natomiast pisanie komentarzy, informacji obok ocen wyrażonych cyfrą. Są nieefektywne.</w:t>
      </w:r>
    </w:p>
    <w:p w14:paraId="41C8F396">
      <w:pPr>
        <w:pStyle w:val="437"/>
        <w:rPr>
          <w:rFonts w:ascii="Verdana" w:hAnsi="Verdana"/>
          <w:b/>
          <w:sz w:val="20"/>
          <w:szCs w:val="20"/>
        </w:rPr>
      </w:pPr>
    </w:p>
    <w:p w14:paraId="72A3D3EC">
      <w:pPr>
        <w:pStyle w:val="437"/>
        <w:rPr>
          <w:rFonts w:ascii="Verdana" w:hAnsi="Verdana"/>
          <w:b/>
          <w:sz w:val="20"/>
          <w:szCs w:val="20"/>
        </w:rPr>
      </w:pPr>
    </w:p>
    <w:p w14:paraId="0D0B940D">
      <w:pPr>
        <w:pStyle w:val="437"/>
        <w:rPr>
          <w:rFonts w:ascii="Verdana" w:hAnsi="Verdana"/>
          <w:b/>
          <w:sz w:val="20"/>
          <w:szCs w:val="20"/>
        </w:rPr>
      </w:pPr>
    </w:p>
    <w:p w14:paraId="4B461B71">
      <w:pPr>
        <w:pStyle w:val="43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II.</w:t>
      </w:r>
      <w:r>
        <w:tab/>
      </w:r>
      <w:r>
        <w:rPr>
          <w:rFonts w:ascii="Verdana" w:hAnsi="Verdana"/>
          <w:b/>
          <w:bCs/>
          <w:sz w:val="20"/>
          <w:szCs w:val="20"/>
        </w:rPr>
        <w:t>Sposoby sprawdzania osiągnięć edukacyjnych</w:t>
      </w:r>
    </w:p>
    <w:p w14:paraId="0E27B00A">
      <w:pPr>
        <w:pStyle w:val="437"/>
        <w:rPr>
          <w:rFonts w:ascii="Verdana" w:hAnsi="Verdana"/>
          <w:b/>
          <w:sz w:val="20"/>
          <w:szCs w:val="20"/>
        </w:rPr>
      </w:pPr>
    </w:p>
    <w:p w14:paraId="0A84591B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tab/>
      </w:r>
      <w:r>
        <w:rPr>
          <w:rFonts w:ascii="Verdana" w:hAnsi="Verdana"/>
          <w:sz w:val="20"/>
          <w:szCs w:val="20"/>
        </w:rPr>
        <w:t>Nauczyciel sprawdza osiągnięcia edukacyjne ucznia możliwie często. Im większa liczba ocen cząstkowych, tym mniejszy błąd pomiaru, którym są obarczone powszechnie stosowane testy nauczycielskie.</w:t>
      </w:r>
    </w:p>
    <w:p w14:paraId="08A9B63E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tab/>
      </w:r>
      <w:r>
        <w:rPr>
          <w:rFonts w:ascii="Verdana" w:hAnsi="Verdana"/>
          <w:sz w:val="20"/>
          <w:szCs w:val="20"/>
        </w:rPr>
        <w:t xml:space="preserve">Do sprawdzania wiedzy, umiejętności i postępów edukacyjnych ucznia stosuje się takie narzędzia jak: obserwacja ucznia w trakcie zajęć edukacyjnych – udział ucznia w zajęciach, udział w ćwiczeniach, testy, sprawdziany, prace pisemne, kartkówki, wypowiedzi ustne. </w:t>
      </w:r>
    </w:p>
    <w:p w14:paraId="7255DE52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>
        <w:tab/>
      </w:r>
      <w:r>
        <w:rPr>
          <w:rFonts w:ascii="Verdana" w:hAnsi="Verdana"/>
          <w:sz w:val="20"/>
          <w:szCs w:val="20"/>
        </w:rPr>
        <w:t>Uzyskane oceny są jawne, podlegają uzasadnieniu, a ocenione prace pisemne wglądowi.</w:t>
      </w:r>
    </w:p>
    <w:p w14:paraId="73098EFE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>
        <w:tab/>
      </w:r>
      <w:r>
        <w:rPr>
          <w:rFonts w:ascii="Verdana" w:hAnsi="Verdana"/>
          <w:sz w:val="20"/>
          <w:szCs w:val="20"/>
        </w:rPr>
        <w:t>Każdą oceną można poprawić w trybie określonym w WO.</w:t>
      </w:r>
    </w:p>
    <w:p w14:paraId="3AADB403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</w:t>
      </w:r>
      <w:r>
        <w:tab/>
      </w:r>
      <w:r>
        <w:rPr>
          <w:rFonts w:ascii="Verdana" w:hAnsi="Verdana"/>
          <w:sz w:val="20"/>
          <w:szCs w:val="20"/>
        </w:rPr>
        <w:t>Sprawdziany i ich zakres są zapowiadane z co najmniej dwutygodniowym wyprzedzeniem, kartkówki z bieżącego materiału nie podlegają tej zasadzie.</w:t>
      </w:r>
    </w:p>
    <w:p w14:paraId="042B36BE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</w:t>
      </w:r>
      <w:r>
        <w:tab/>
      </w:r>
      <w:r>
        <w:rPr>
          <w:rFonts w:ascii="Verdana" w:hAnsi="Verdana"/>
          <w:sz w:val="20"/>
          <w:szCs w:val="20"/>
        </w:rPr>
        <w:t>Sprawdziany, kartkówki i prace pisemne zapowiadane przez nauczyciela są obowiązkowe.</w:t>
      </w:r>
    </w:p>
    <w:p w14:paraId="10D20790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>
        <w:tab/>
      </w:r>
      <w:r>
        <w:rPr>
          <w:rFonts w:ascii="Verdana" w:hAnsi="Verdana"/>
          <w:sz w:val="20"/>
          <w:szCs w:val="20"/>
        </w:rPr>
        <w:t xml:space="preserve"> Praca domowa dla ochotników, którym nauczyciel jest zobowiązany każdą taką pracę sprawdzić, lecz nie może za nią dawać oceny - jest to element oceniania kształtującego zgodny z obowiązującym wciąż przepisem z Rozporządzenia w sprawie oceniania, klasyfikowania i promowania uczniów i słuchaczy w szkołach publicznych (§ 12. 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uczyć.)  </w:t>
      </w:r>
    </w:p>
    <w:p w14:paraId="5A191EEC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>
        <w:tab/>
      </w:r>
      <w:r>
        <w:rPr>
          <w:rFonts w:ascii="Verdana" w:hAnsi="Verdana"/>
          <w:sz w:val="20"/>
          <w:szCs w:val="20"/>
        </w:rPr>
        <w:t>Uczeń ma prawo zgłosić nieprzygotowanie do zajęć dwa razy w semestrze.</w:t>
      </w:r>
    </w:p>
    <w:p w14:paraId="1631C184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</w:t>
      </w:r>
      <w:r>
        <w:tab/>
      </w:r>
      <w:r>
        <w:rPr>
          <w:rFonts w:ascii="Verdana" w:hAnsi="Verdana"/>
          <w:sz w:val="20"/>
          <w:szCs w:val="20"/>
        </w:rPr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14:paraId="58CB8CDD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>
        <w:tab/>
      </w:r>
      <w:r>
        <w:rPr>
          <w:rFonts w:ascii="Verdana" w:hAnsi="Verdana"/>
          <w:sz w:val="20"/>
          <w:szCs w:val="20"/>
        </w:rPr>
        <w:t>Ocena roczna zostaje ustalona zgodnie z WO.</w:t>
      </w:r>
    </w:p>
    <w:p w14:paraId="60061E4C">
      <w:pPr>
        <w:pStyle w:val="437"/>
        <w:rPr>
          <w:rFonts w:ascii="Verdana" w:hAnsi="Verdana"/>
          <w:sz w:val="20"/>
          <w:szCs w:val="20"/>
        </w:rPr>
      </w:pPr>
    </w:p>
    <w:p w14:paraId="44EAFD9C">
      <w:pPr>
        <w:pStyle w:val="437"/>
        <w:rPr>
          <w:rFonts w:ascii="Verdana" w:hAnsi="Verdana"/>
          <w:sz w:val="20"/>
          <w:szCs w:val="20"/>
        </w:rPr>
      </w:pPr>
    </w:p>
    <w:p w14:paraId="0512EB7F">
      <w:r>
        <w:br w:type="page"/>
      </w:r>
    </w:p>
    <w:p w14:paraId="4C337133">
      <w:pPr>
        <w:pStyle w:val="43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III. Wymagania edukacyjne niezbędne do uzyskania poszczególnych ocen</w:t>
      </w:r>
    </w:p>
    <w:p w14:paraId="7E8DA386">
      <w:pPr>
        <w:pStyle w:val="437"/>
        <w:keepNext/>
        <w:spacing w:after="240"/>
        <w:ind w:left="708"/>
        <w:rPr>
          <w:rFonts w:ascii="Verdana" w:hAnsi="Verdana"/>
          <w:b/>
          <w:bCs/>
          <w:sz w:val="20"/>
          <w:szCs w:val="20"/>
        </w:rPr>
      </w:pPr>
    </w:p>
    <w:p w14:paraId="07459315">
      <w:pPr>
        <w:jc w:val="center"/>
        <w:rPr>
          <w:rFonts w:ascii="Verdana" w:hAnsi="Verdana"/>
          <w:sz w:val="24"/>
          <w:szCs w:val="24"/>
        </w:rPr>
      </w:pPr>
    </w:p>
    <w:p w14:paraId="4ECB32A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Kryteria oceniania ogólne</w:t>
      </w:r>
    </w:p>
    <w:p w14:paraId="6537F28F">
      <w:pPr>
        <w:rPr>
          <w:rFonts w:ascii="Verdana" w:hAnsi="Verdana"/>
          <w:sz w:val="16"/>
          <w:szCs w:val="16"/>
        </w:rPr>
      </w:pPr>
    </w:p>
    <w:p w14:paraId="6DFB9E20">
      <w:pPr>
        <w:jc w:val="center"/>
        <w:rPr>
          <w:rFonts w:ascii="Verdana" w:hAnsi="Verdana"/>
          <w:sz w:val="16"/>
          <w:szCs w:val="16"/>
        </w:rPr>
      </w:pPr>
    </w:p>
    <w:tbl>
      <w:tblPr>
        <w:tblStyle w:val="14"/>
        <w:tblW w:w="14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903"/>
        <w:gridCol w:w="2184"/>
        <w:gridCol w:w="2428"/>
        <w:gridCol w:w="2184"/>
        <w:gridCol w:w="2184"/>
        <w:gridCol w:w="2000"/>
      </w:tblGrid>
      <w:tr w14:paraId="422B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vMerge w:val="restart"/>
            <w:shd w:val="clear" w:color="auto" w:fill="99CCFF"/>
          </w:tcPr>
          <w:p w14:paraId="70DF9E5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5" w:type="dxa"/>
            <w:gridSpan w:val="3"/>
            <w:shd w:val="clear" w:color="auto" w:fill="99CCFF"/>
          </w:tcPr>
          <w:p w14:paraId="37626859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68" w:type="dxa"/>
            <w:gridSpan w:val="3"/>
            <w:shd w:val="clear" w:color="auto" w:fill="99CCFF"/>
          </w:tcPr>
          <w:p w14:paraId="675583F7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14:paraId="3B7F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4E871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99CCFF"/>
          </w:tcPr>
          <w:p w14:paraId="0ABA669D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7AD63769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84" w:type="dxa"/>
            <w:shd w:val="clear" w:color="auto" w:fill="99CCFF"/>
          </w:tcPr>
          <w:p w14:paraId="7523D5D2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633E8732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428" w:type="dxa"/>
            <w:shd w:val="clear" w:color="auto" w:fill="99CCFF"/>
          </w:tcPr>
          <w:p w14:paraId="09AF3E7A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475CDE7A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84" w:type="dxa"/>
            <w:shd w:val="clear" w:color="auto" w:fill="99CCFF"/>
          </w:tcPr>
          <w:p w14:paraId="3A8C478E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2FDA07F2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84" w:type="dxa"/>
            <w:shd w:val="clear" w:color="auto" w:fill="99CCFF"/>
          </w:tcPr>
          <w:p w14:paraId="7712C865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3EB6FBE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000" w:type="dxa"/>
            <w:shd w:val="clear" w:color="auto" w:fill="99CCFF"/>
          </w:tcPr>
          <w:p w14:paraId="356C7A9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6DE150F3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14:paraId="0398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 w14:paraId="16EBAC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Znajomość środków językowych</w:t>
            </w:r>
          </w:p>
        </w:tc>
        <w:tc>
          <w:tcPr>
            <w:tcW w:w="1903" w:type="dxa"/>
          </w:tcPr>
          <w:p w14:paraId="5E823F06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399E41E2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05B6044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zna niewiele podstawowych słów i wyrażeń, popełnia liczne błędy w ich zapisie i wymowie, zna część wprowadzonych struktur gramatycznych,</w:t>
            </w:r>
          </w:p>
          <w:p w14:paraId="177ABF35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popełnia liczne błędy leksykalno-gramatyczne we wszystkich typach zadań.</w:t>
            </w:r>
          </w:p>
        </w:tc>
        <w:tc>
          <w:tcPr>
            <w:tcW w:w="2428" w:type="dxa"/>
          </w:tcPr>
          <w:p w14:paraId="655669E4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D236D8E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zna część wprowadzonych słów i wyrażeń, popełnia sporo błędów w ich zapisie i wymowie, zna większość wprowadzonych struktur gramatycznych, popełnia sporo błędów leksykalno-gramatycznych w trudniejszych zadaniach.</w:t>
            </w:r>
          </w:p>
        </w:tc>
        <w:tc>
          <w:tcPr>
            <w:tcW w:w="2184" w:type="dxa"/>
          </w:tcPr>
          <w:p w14:paraId="79D2B0C1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E2C4A8D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słów i wyrażeń, zwykle poprawnie je zapisuje i wymawia, zna wszystkie wprowadzone struktury gramatyczne</w:t>
            </w:r>
          </w:p>
          <w:p w14:paraId="69952CB4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popełnia nieliczne błędy leksykalno-gramatyczne.</w:t>
            </w:r>
          </w:p>
        </w:tc>
        <w:tc>
          <w:tcPr>
            <w:tcW w:w="2184" w:type="dxa"/>
          </w:tcPr>
          <w:p w14:paraId="38D72C0D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B1A31CB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zna wszystkie wprowadzone słowa i wyrażenia, poprawnie je zapisuje i wymawia, zna wszystkie wprowadzone struktury gramatyczne, </w:t>
            </w:r>
          </w:p>
          <w:p w14:paraId="35E516DE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popełnia sporadyczne błędy leksykalno-gramatyczne, które zwykle potrafi samodzielnie poprawić.</w:t>
            </w:r>
          </w:p>
        </w:tc>
        <w:tc>
          <w:tcPr>
            <w:tcW w:w="2000" w:type="dxa"/>
            <w:vMerge w:val="restart"/>
          </w:tcPr>
          <w:p w14:paraId="144A5D23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738610EB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637805D2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463F29E8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3B7B4B86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3A0FF5F2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5630AD66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61829076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2BA226A1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73407E72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14:paraId="17AD93B2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0DE4B5B7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66204FF1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2DBF0D7D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6B62F1B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02F2C34E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680A4E5D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711B0D0C">
            <w:pPr>
              <w:suppressLineNumbers/>
              <w:rPr>
                <w:rFonts w:ascii="Verdana" w:hAnsi="Verdana"/>
                <w:b w:val="0"/>
                <w:iCs/>
                <w:sz w:val="14"/>
                <w:szCs w:val="14"/>
              </w:rPr>
            </w:pPr>
            <w:r>
              <w:rPr>
                <w:rFonts w:ascii="Verdana" w:hAnsi="Verdana"/>
                <w:b w:val="0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36A804F2">
            <w:pPr>
              <w:rPr>
                <w:rFonts w:ascii="Verdana" w:hAnsi="Verdana"/>
                <w:b w:val="0"/>
                <w:iCs/>
                <w:sz w:val="14"/>
                <w:szCs w:val="14"/>
              </w:rPr>
            </w:pPr>
            <w:r>
              <w:rPr>
                <w:rFonts w:ascii="Verdana" w:hAnsi="Verdana"/>
                <w:b w:val="0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921983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14:paraId="6531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 w14:paraId="2AF8B5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Rozumienie wypowiedzi</w:t>
            </w:r>
          </w:p>
        </w:tc>
        <w:tc>
          <w:tcPr>
            <w:tcW w:w="1903" w:type="dxa"/>
          </w:tcPr>
          <w:p w14:paraId="2A09FC64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0908E8EC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655F95A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rozumie polecenia nauczyciela, ale w niewielkim stopniu rozwiązuje zadania na słuchanie, rozumie ogólny sens przeczytanych tekstów, ale w niewielkim stopniu rozwiązuje zadania na czytanie.</w:t>
            </w:r>
          </w:p>
        </w:tc>
        <w:tc>
          <w:tcPr>
            <w:tcW w:w="2428" w:type="dxa"/>
          </w:tcPr>
          <w:p w14:paraId="6D8299BE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CF991EE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rozumie polecenia nauczyciela, częściowo poprawnie rozwiązuje zadania na czytanie i słuchanie.</w:t>
            </w:r>
          </w:p>
        </w:tc>
        <w:tc>
          <w:tcPr>
            <w:tcW w:w="2184" w:type="dxa"/>
          </w:tcPr>
          <w:p w14:paraId="04C7A45F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894884F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rozumie polecenia nauczyciela, poprawnie rozwiązuje zadania na czytanie i słuchanie.</w:t>
            </w:r>
          </w:p>
        </w:tc>
        <w:tc>
          <w:tcPr>
            <w:tcW w:w="2184" w:type="dxa"/>
          </w:tcPr>
          <w:p w14:paraId="639D1912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602D18B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polecenia nauczyciela, poprawnie rozwiązuje zadania na czytanie i słuchanie. </w:t>
            </w:r>
          </w:p>
          <w:p w14:paraId="36CD854D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zwykle potrafi uzasadnić swoje odpowiedzi.</w:t>
            </w:r>
          </w:p>
          <w:p w14:paraId="296FEF7D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000" w:type="dxa"/>
            <w:vMerge w:val="continue"/>
          </w:tcPr>
          <w:p w14:paraId="7194DBD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14:paraId="7613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 w14:paraId="556353E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Tworzenie wypowiedzi</w:t>
            </w:r>
          </w:p>
        </w:tc>
        <w:tc>
          <w:tcPr>
            <w:tcW w:w="1903" w:type="dxa"/>
          </w:tcPr>
          <w:p w14:paraId="63B35FEF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124C7591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6298184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przekazuje niewielką część istotnych informacji, wypowiedzi nie są płynne i są bardzo krótkie, wypowiedzi są w dużym stopniu nielogiczne i niespójne, stosuje wąski zakres słownictwa i struktur, liczne błędy czasami zakłócają komunikację.</w:t>
            </w:r>
          </w:p>
        </w:tc>
        <w:tc>
          <w:tcPr>
            <w:tcW w:w="2428" w:type="dxa"/>
          </w:tcPr>
          <w:p w14:paraId="05A254A8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6AF0984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przekazuje część istotnych informacji, wypowiedzi nie są zbyt płynne i są dość krótkie, wypowiedzi są częściowo nielogiczne i niespójne, stosuje słownictwo i struktury odpowiednie do formy wypowiedzi, popełnia sporo błędów, które nie zakłócają komunikacji.</w:t>
            </w:r>
          </w:p>
        </w:tc>
        <w:tc>
          <w:tcPr>
            <w:tcW w:w="2184" w:type="dxa"/>
          </w:tcPr>
          <w:p w14:paraId="0D204AD0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DAB5BBF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przekazuje wszystkie istotne informacje, wypowiedzi są zwykle płynne i mają odpowiednią długość, wypowiedzi są logiczne i zwykle spójne, stosuje bogate słownictwo i struktury, popełnia nieliczne błędy.</w:t>
            </w:r>
          </w:p>
        </w:tc>
        <w:tc>
          <w:tcPr>
            <w:tcW w:w="2184" w:type="dxa"/>
          </w:tcPr>
          <w:p w14:paraId="5592A146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AF5775C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przekazuje wszystkie informacje, wypowiedzi są płynne i mają odpowiednią długość, wypowiedzi są logiczne i spójne, stosuje bogate słownictwo i struktury</w:t>
            </w:r>
          </w:p>
          <w:p w14:paraId="6C7DAE31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popełnia sporadyczne błędy.</w:t>
            </w:r>
          </w:p>
        </w:tc>
        <w:tc>
          <w:tcPr>
            <w:tcW w:w="0" w:type="auto"/>
            <w:vMerge w:val="continue"/>
          </w:tcPr>
          <w:p w14:paraId="769D0D3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14:paraId="6418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 w14:paraId="3C42057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Reagowanie na wypowiedzi</w:t>
            </w:r>
          </w:p>
        </w:tc>
        <w:tc>
          <w:tcPr>
            <w:tcW w:w="1903" w:type="dxa"/>
          </w:tcPr>
          <w:p w14:paraId="6118CC48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1DEE993C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296B740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czasami reaguje na wypowiedzi w prostych i typowych sytuacjach życia codziennego, zadaje najprostsze pytania, które wprowadzono w podręczniku i czasami na nie odpowiada.</w:t>
            </w:r>
          </w:p>
        </w:tc>
        <w:tc>
          <w:tcPr>
            <w:tcW w:w="2428" w:type="dxa"/>
          </w:tcPr>
          <w:p w14:paraId="7356238D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0134F37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zwykle reaguje na wypowiedzi w prostych i typowych sytuacjach życia codziennego, odpowiada na większość pytań oraz zadaje niektóre z nich.</w:t>
            </w:r>
          </w:p>
        </w:tc>
        <w:tc>
          <w:tcPr>
            <w:tcW w:w="2184" w:type="dxa"/>
          </w:tcPr>
          <w:p w14:paraId="2A9FF305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3F3C038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zwykle poprawnie reaguje na wypowiedzi w prostych sytuacjach życia codziennego, zadaje pytania i na nie odpowiada.</w:t>
            </w:r>
          </w:p>
        </w:tc>
        <w:tc>
          <w:tcPr>
            <w:tcW w:w="2184" w:type="dxa"/>
          </w:tcPr>
          <w:p w14:paraId="46AD53C4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793355A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poprawnie reaguje na pytania i wypowiedzi w prostych sytuacjach życia codziennego, samodzielnie zadaje pytania i wyczerpująco na nie odpowiada.</w:t>
            </w:r>
          </w:p>
        </w:tc>
        <w:tc>
          <w:tcPr>
            <w:tcW w:w="0" w:type="auto"/>
            <w:vMerge w:val="continue"/>
          </w:tcPr>
          <w:p w14:paraId="54CD245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14:paraId="797F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 w14:paraId="6A34886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Przetwarzanie wypowiedzi</w:t>
            </w:r>
          </w:p>
        </w:tc>
        <w:tc>
          <w:tcPr>
            <w:tcW w:w="1903" w:type="dxa"/>
          </w:tcPr>
          <w:p w14:paraId="03D2E543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7FA3DF2E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46228BE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zapisuje niewielką część informacji z tekstu słuchanego lub czytanego.</w:t>
            </w:r>
          </w:p>
        </w:tc>
        <w:tc>
          <w:tcPr>
            <w:tcW w:w="2428" w:type="dxa"/>
          </w:tcPr>
          <w:p w14:paraId="73E5A84B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2488FA84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zapisuje część informacji z tekstu słuchanego lub czytanego.</w:t>
            </w:r>
          </w:p>
        </w:tc>
        <w:tc>
          <w:tcPr>
            <w:tcW w:w="2184" w:type="dxa"/>
          </w:tcPr>
          <w:p w14:paraId="6DC74277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A697A78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większość informacji z tekstu słuchanego lub czytanego.</w:t>
            </w:r>
          </w:p>
        </w:tc>
        <w:tc>
          <w:tcPr>
            <w:tcW w:w="2184" w:type="dxa"/>
          </w:tcPr>
          <w:p w14:paraId="09E02C0D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7B1FBB7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informacje z tekstu słuchanego lub czytanego.</w:t>
            </w:r>
          </w:p>
        </w:tc>
        <w:tc>
          <w:tcPr>
            <w:tcW w:w="0" w:type="auto"/>
            <w:vMerge w:val="continue"/>
          </w:tcPr>
          <w:p w14:paraId="1231BE6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14:paraId="68E3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 w14:paraId="3A15935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Inne kryteria</w:t>
            </w:r>
          </w:p>
        </w:tc>
        <w:tc>
          <w:tcPr>
            <w:tcW w:w="1903" w:type="dxa"/>
          </w:tcPr>
          <w:p w14:paraId="21A8DEF8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489ED5E">
            <w:pPr>
              <w:pStyle w:val="426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zwykle nie okazuje zainteresowania przedmiotem, zwykle nie jest aktywny na lekcji, zwykle nie jest przygotowany do zajęć.</w:t>
            </w:r>
          </w:p>
        </w:tc>
        <w:tc>
          <w:tcPr>
            <w:tcW w:w="2184" w:type="dxa"/>
          </w:tcPr>
          <w:p w14:paraId="5311E5EB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E6358F2">
            <w:pPr>
              <w:pStyle w:val="426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okazuje zainteresowanie przedmiotem, rzadko jest aktywny na lekcji, często nie jest przygotowany do zajęć.</w:t>
            </w:r>
          </w:p>
        </w:tc>
        <w:tc>
          <w:tcPr>
            <w:tcW w:w="2428" w:type="dxa"/>
          </w:tcPr>
          <w:p w14:paraId="7FCD4C10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B26A94E">
            <w:pPr>
              <w:pStyle w:val="426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czasami okazuje zainteresowanie przedmiotem, czasami jest aktywny na lekcji, zwykle jest przygotowany do zajęć.</w:t>
            </w:r>
          </w:p>
        </w:tc>
        <w:tc>
          <w:tcPr>
            <w:tcW w:w="2184" w:type="dxa"/>
          </w:tcPr>
          <w:p w14:paraId="39DE065F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F75C3BF">
            <w:pPr>
              <w:pStyle w:val="426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okazuje zainteresowanie przedmiotem, jest aktywny na lekcji, zwykle jest przygotowany do zajęć.</w:t>
            </w:r>
          </w:p>
        </w:tc>
        <w:tc>
          <w:tcPr>
            <w:tcW w:w="2184" w:type="dxa"/>
          </w:tcPr>
          <w:p w14:paraId="26D36EBA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6FBA5B3">
            <w:pPr>
              <w:pStyle w:val="426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okazuje duże zainteresowanie przedmiotem, jest bardzo aktywny na lekcji, jest przygotowany do zajęć.</w:t>
            </w:r>
          </w:p>
        </w:tc>
        <w:tc>
          <w:tcPr>
            <w:tcW w:w="2000" w:type="dxa"/>
            <w:vMerge w:val="continue"/>
          </w:tcPr>
          <w:p w14:paraId="36FEB5B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0D7AA69">
      <w:pPr>
        <w:jc w:val="center"/>
        <w:rPr>
          <w:rFonts w:ascii="Verdana" w:hAnsi="Verdana"/>
          <w:sz w:val="16"/>
          <w:szCs w:val="16"/>
        </w:rPr>
      </w:pPr>
    </w:p>
    <w:p w14:paraId="61469352">
      <w:pPr>
        <w:pStyle w:val="32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Uwagi do poniższych kryteriów oceniania:</w:t>
      </w:r>
    </w:p>
    <w:p w14:paraId="6F03D864">
      <w:pPr>
        <w:pStyle w:val="32"/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 xml:space="preserve">W kryteriach oceniania nie zostały uwzględnione oceny: niedostateczna oraz celująca. Szczegółowe kryteria dla tych ocen są takie same dla wszystkich rozdziałów podręcznika. </w:t>
      </w:r>
    </w:p>
    <w:p w14:paraId="7196D064">
      <w:pPr>
        <w:pStyle w:val="32"/>
        <w:jc w:val="left"/>
        <w:rPr>
          <w:rFonts w:ascii="Verdana" w:hAnsi="Verdana"/>
          <w:b w:val="0"/>
          <w:sz w:val="16"/>
          <w:szCs w:val="16"/>
        </w:rPr>
      </w:pPr>
    </w:p>
    <w:p w14:paraId="09D24CF0">
      <w:pPr>
        <w:pStyle w:val="32"/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 xml:space="preserve">Uczeń otrzymuje </w:t>
      </w:r>
      <w:r>
        <w:rPr>
          <w:rFonts w:ascii="Verdana" w:hAnsi="Verdana"/>
          <w:b w:val="0"/>
          <w:color w:val="FF0000"/>
          <w:sz w:val="16"/>
          <w:szCs w:val="16"/>
        </w:rPr>
        <w:t xml:space="preserve">ocenę </w:t>
      </w:r>
      <w:r>
        <w:rPr>
          <w:rFonts w:ascii="Verdana" w:hAnsi="Verdana"/>
          <w:b w:val="0"/>
          <w:i/>
          <w:iCs/>
          <w:color w:val="FF0000"/>
          <w:sz w:val="16"/>
          <w:szCs w:val="16"/>
        </w:rPr>
        <w:t>niedostateczną</w:t>
      </w:r>
      <w:r>
        <w:rPr>
          <w:rFonts w:ascii="Verdana" w:hAnsi="Verdana"/>
          <w:b w:val="0"/>
          <w:sz w:val="16"/>
          <w:szCs w:val="16"/>
        </w:rPr>
        <w:t>, jeśli nie spełnia kryteriów na ocenę dopuszczającą, czyli nie ma opanował podstawowej wiedzy i umiejętności określonych w nowej podstawie programowej, a braki w wiadomościach i umiejętnościach uniemożliwiają dalszą naukę, oraz nie potrafi wykonać zadań o elementarnym stopniu trudności.</w:t>
      </w:r>
    </w:p>
    <w:p w14:paraId="34FF1C98">
      <w:pPr>
        <w:pStyle w:val="32"/>
        <w:jc w:val="left"/>
        <w:rPr>
          <w:rFonts w:ascii="Verdana" w:hAnsi="Verdana"/>
          <w:b w:val="0"/>
          <w:sz w:val="16"/>
          <w:szCs w:val="16"/>
        </w:rPr>
      </w:pPr>
    </w:p>
    <w:p w14:paraId="61C3EFC7">
      <w:pPr>
        <w:pStyle w:val="32"/>
        <w:jc w:val="left"/>
        <w:rPr>
          <w:rFonts w:hint="default" w:ascii="Verdana" w:hAnsi="Verdana"/>
          <w:b w:val="0"/>
          <w:sz w:val="16"/>
          <w:szCs w:val="16"/>
          <w:lang w:val="pl-PL"/>
        </w:rPr>
      </w:pPr>
      <w:bookmarkStart w:id="0" w:name="_GoBack"/>
      <w:r>
        <w:rPr>
          <w:rFonts w:ascii="Verdana" w:hAnsi="Verdana"/>
          <w:b w:val="0"/>
          <w:color w:val="FF0000"/>
          <w:sz w:val="16"/>
          <w:szCs w:val="16"/>
        </w:rPr>
        <w:t>Ocen</w:t>
      </w:r>
      <w:r>
        <w:rPr>
          <w:rFonts w:ascii="Verdana" w:hAnsi="Verdana"/>
          <w:b w:val="0"/>
          <w:color w:val="FF0000"/>
          <w:sz w:val="16"/>
          <w:szCs w:val="16"/>
          <w:lang w:val="pl-PL"/>
        </w:rPr>
        <w:t>ę</w:t>
      </w:r>
      <w:r>
        <w:rPr>
          <w:rFonts w:ascii="Verdana" w:hAnsi="Verdana"/>
          <w:b w:val="0"/>
          <w:color w:val="FF0000"/>
          <w:sz w:val="16"/>
          <w:szCs w:val="16"/>
        </w:rPr>
        <w:t xml:space="preserve"> </w:t>
      </w:r>
      <w:r>
        <w:rPr>
          <w:rFonts w:ascii="Verdana" w:hAnsi="Verdana"/>
          <w:b w:val="0"/>
          <w:i/>
          <w:iCs/>
          <w:color w:val="FF0000"/>
          <w:sz w:val="16"/>
          <w:szCs w:val="16"/>
        </w:rPr>
        <w:t>celując</w:t>
      </w:r>
      <w:r>
        <w:rPr>
          <w:rFonts w:ascii="Verdana" w:hAnsi="Verdana"/>
          <w:b w:val="0"/>
          <w:i/>
          <w:iCs/>
          <w:color w:val="FF0000"/>
          <w:sz w:val="16"/>
          <w:szCs w:val="16"/>
          <w:lang w:val="pl-PL"/>
        </w:rPr>
        <w:t>ą</w:t>
      </w:r>
      <w:r>
        <w:rPr>
          <w:rFonts w:ascii="Verdana" w:hAnsi="Verdana"/>
          <w:b w:val="0"/>
          <w:iCs/>
          <w:sz w:val="16"/>
          <w:szCs w:val="16"/>
        </w:rPr>
        <w:t xml:space="preserve"> otrzymuje uczeń, który w wysokim stopniu opanował wiedzę i umiejętności określone programem nauczania</w:t>
      </w:r>
      <w:r>
        <w:rPr>
          <w:rFonts w:hint="default" w:ascii="Verdana" w:hAnsi="Verdana"/>
          <w:b w:val="0"/>
          <w:iCs/>
          <w:sz w:val="16"/>
          <w:szCs w:val="16"/>
          <w:lang w:val="pl-PL"/>
        </w:rPr>
        <w:t>.</w:t>
      </w:r>
    </w:p>
    <w:bookmarkEnd w:id="0"/>
    <w:p w14:paraId="6D072C0D">
      <w:pPr>
        <w:pStyle w:val="32"/>
        <w:jc w:val="left"/>
        <w:rPr>
          <w:rFonts w:ascii="Verdana" w:hAnsi="Verdana"/>
          <w:b w:val="0"/>
          <w:sz w:val="16"/>
          <w:szCs w:val="16"/>
        </w:rPr>
      </w:pPr>
    </w:p>
    <w:p w14:paraId="4E62C856">
      <w:pPr>
        <w:pStyle w:val="32"/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 xml:space="preserve">Przedstawione w kryteriach oceniania wiedza i umiejętności językowe zostały bezpośrednio powiązane z zapisami z nowej podstawy programowej, w części o nauczaniu języka obcego nowożytnego. </w:t>
      </w:r>
    </w:p>
    <w:p w14:paraId="48A21919">
      <w:pPr>
        <w:rPr>
          <w:rFonts w:ascii="Verdana" w:hAnsi="Verdana"/>
          <w:color w:val="000000"/>
          <w:sz w:val="16"/>
          <w:szCs w:val="16"/>
        </w:rPr>
      </w:pPr>
    </w:p>
    <w:p w14:paraId="6BD18F9B">
      <w:pPr>
        <w:pStyle w:val="29"/>
        <w:spacing w:before="0" w:beforeAutospacing="0" w:after="0"/>
        <w:rPr>
          <w:rFonts w:ascii="Verdana" w:hAnsi="Verdana"/>
          <w:b/>
          <w:sz w:val="16"/>
          <w:szCs w:val="16"/>
        </w:rPr>
      </w:pPr>
    </w:p>
    <w:p w14:paraId="238601FE">
      <w:pPr>
        <w:rPr>
          <w:lang w:val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164"/>
        <w:gridCol w:w="3468"/>
        <w:gridCol w:w="3446"/>
        <w:gridCol w:w="3327"/>
      </w:tblGrid>
      <w:tr w14:paraId="08A6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0919796D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Człowiek</w:t>
            </w:r>
          </w:p>
        </w:tc>
      </w:tr>
      <w:tr w14:paraId="4818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0F3CABC7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A6E83CE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5B08B5D1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6DEB4A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C740F2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0AD9C6F4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61BE90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4B1F511A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3FFEF3C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65F9C3DC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6D87B9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4DE0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5023141B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1F3B1409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24E7F1E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6E7CD75C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381E6FE9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7FAF03AC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0FABF152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1581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796A3DDD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528EAB79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16F6E76E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33B329A6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1485E9E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02116983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390C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62C75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086B87E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649E45B9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0EC624E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9685B76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16881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64355A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31706DA8">
            <w:pPr>
              <w:pStyle w:val="29"/>
              <w:numPr>
                <w:ilvl w:val="0"/>
                <w:numId w:val="4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słownictwo z działu c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złowiek</w:t>
            </w:r>
          </w:p>
          <w:p w14:paraId="2A31F427">
            <w:pPr>
              <w:pStyle w:val="29"/>
              <w:numPr>
                <w:ilvl w:val="0"/>
                <w:numId w:val="4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czasowniki: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to be, to have got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14:paraId="748829AC">
            <w:pPr>
              <w:pStyle w:val="29"/>
              <w:numPr>
                <w:ilvl w:val="0"/>
                <w:numId w:val="4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zasy teraźniejsze: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Present Simple 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i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Present Continuous</w:t>
            </w:r>
          </w:p>
          <w:p w14:paraId="3EC9B432">
            <w:pPr>
              <w:pStyle w:val="435"/>
              <w:numPr>
                <w:ilvl w:val="0"/>
                <w:numId w:val="4"/>
              </w:numP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czasowniki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wyrażające czynności i stany</w:t>
            </w:r>
          </w:p>
          <w:p w14:paraId="34E66118">
            <w:pPr>
              <w:pStyle w:val="29"/>
              <w:numPr>
                <w:ilvl w:val="0"/>
                <w:numId w:val="4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konstrukcje czasownikowe z formą </w:t>
            </w:r>
          </w:p>
        </w:tc>
      </w:tr>
      <w:tr w14:paraId="6BCA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3885E298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64726D7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25AFC9F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14:paraId="5EF9466F">
            <w:pPr>
              <w:pStyle w:val="435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i przedmioty, popełniając liczne błędy</w:t>
            </w:r>
          </w:p>
          <w:p w14:paraId="5C7E40FD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zdawkowo opisuje upodobania, wyraża i uzasadnia opinie, popełniając liczne błędy</w:t>
            </w:r>
          </w:p>
          <w:p w14:paraId="6BD1D892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 uzyskuje i przekazuje informacje, zdawkowo wyraża i uzasadnia swoje opinie, pyta o opinie rozmówcy, wyraża swoje upodobania i pyta o upodobania rozmówcy</w:t>
            </w:r>
          </w:p>
          <w:p w14:paraId="3C95A2C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popełniając liczne błędy,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14:paraId="25DC5A9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6B27257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poprawnie rozwiązuje zadania na słuchanie i czytanie ze zrozumieniem</w:t>
            </w:r>
          </w:p>
          <w:p w14:paraId="5082AD9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04EEF23C">
            <w:pPr>
              <w:pStyle w:val="435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i przedmioty, popełniając dość liczne błędy</w:t>
            </w:r>
          </w:p>
          <w:p w14:paraId="774C23AC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upodobania, wyraża i uzasadnia opinie, popełniając dość liczne błędy</w:t>
            </w:r>
          </w:p>
          <w:p w14:paraId="12E584D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stara się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uczestniczyć w rozmowie,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14:paraId="5814E04B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częściowo bezbłędnie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14:paraId="1BF8581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6CCA059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1AC23DE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C33BF60">
            <w:pPr>
              <w:pStyle w:val="435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i przedmioty</w:t>
            </w:r>
          </w:p>
          <w:p w14:paraId="781F5A54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opisuje upodobania, wyraża i uzasadnia opinie</w:t>
            </w:r>
          </w:p>
          <w:p w14:paraId="4BDA7C81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14:paraId="2B2A522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na ogół bezbłędnie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</w:tcPr>
          <w:p w14:paraId="4F36B10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7AA5A5A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rozwiązuje wszystkie zadania na słuchanie i czytanie ze zrozumieniem</w:t>
            </w:r>
          </w:p>
          <w:p w14:paraId="6710469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ED93DEE">
            <w:pPr>
              <w:pStyle w:val="435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i przedmioty</w:t>
            </w:r>
          </w:p>
          <w:p w14:paraId="54FC59FC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i szczegółowo opisuje upodobania, wyraża i uzasadnia opinie</w:t>
            </w:r>
          </w:p>
          <w:p w14:paraId="6C3C109E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14:paraId="3669602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wszystkie informacje sformułowane w języku polskim i obcym</w:t>
            </w:r>
          </w:p>
        </w:tc>
      </w:tr>
      <w:tr w14:paraId="3098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3529BE70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Miejsce zamieszkania</w:t>
            </w:r>
          </w:p>
        </w:tc>
      </w:tr>
      <w:tr w14:paraId="3882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10355A73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br w:type="pag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7DF4E37C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4FB30F8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CF18BC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1DA6542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072DB7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3041E394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D93533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722B00A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A04007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4E73C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42C6D796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6E1831B3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294F459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696D7FAA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2FC2CA8E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9080B2A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6512C9FA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4230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1A19DD27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19FA73C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39742CB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357EEBC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6B5FB42C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554FB42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73238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4E11D2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0ACD97D8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02F6F8C4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05CDAB4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E0306D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5CEF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1126E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0EB04BFE">
            <w:pPr>
              <w:pStyle w:val="29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słownictwo z działu miejsce zamieszkania</w:t>
            </w:r>
          </w:p>
          <w:p w14:paraId="5B34D489">
            <w:pPr>
              <w:pStyle w:val="29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k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onstrukcje: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GB"/>
              </w:rPr>
              <w:t>there is / there are</w:t>
            </w:r>
          </w:p>
          <w:p w14:paraId="249CA177">
            <w:pPr>
              <w:pStyle w:val="29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przyimki 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iejsca</w:t>
            </w:r>
          </w:p>
          <w:p w14:paraId="75657F99">
            <w:pPr>
              <w:pStyle w:val="29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liczba mnoga rzeczowników</w:t>
            </w:r>
          </w:p>
          <w:p w14:paraId="1C5C5CEE">
            <w:pPr>
              <w:pStyle w:val="29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zaimki wskazujące</w:t>
            </w:r>
          </w:p>
        </w:tc>
      </w:tr>
      <w:tr w14:paraId="6A82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72C7CB58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2AB0774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072D563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–poprawnie rozwiązuje niektóre zadania na słuchanie i czytanie ze zrozumieniem</w:t>
            </w:r>
          </w:p>
          <w:p w14:paraId="48445775">
            <w:pPr>
              <w:pStyle w:val="435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przedmioty i miejsca, popełniając liczne błędy</w:t>
            </w:r>
          </w:p>
          <w:p w14:paraId="11DE9C55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zdawkowo opisuje upodobania, wyraża i uzasadnia opinie, popełniając liczne błędy</w:t>
            </w:r>
          </w:p>
          <w:p w14:paraId="5B0BF17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6E7CA13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50D404B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br w:type="textWrapping"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14:paraId="59FE118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35458886">
            <w:pPr>
              <w:pStyle w:val="435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przedmioty i miejsca, popełniając dość liczne błędy</w:t>
            </w:r>
          </w:p>
          <w:p w14:paraId="07A776C1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upodobania, wyraża i uzasadnia opinie, popełniając dość liczne błędy</w:t>
            </w:r>
          </w:p>
          <w:p w14:paraId="5D977F78">
            <w:pPr>
              <w:pStyle w:val="43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72F6775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4FF392C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br w:type="textWrapping"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14:paraId="3577056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40705064">
            <w:pPr>
              <w:pStyle w:val="435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przedmioty i miejsca</w:t>
            </w:r>
          </w:p>
          <w:p w14:paraId="15C6494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opisuje upodobania, wyraża i uzasadnia opinie</w:t>
            </w:r>
          </w:p>
          <w:p w14:paraId="5297B5B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3A10046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407CDFD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br w:type="textWrapping"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14:paraId="6B1E539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AC69471">
            <w:pPr>
              <w:pStyle w:val="435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szczegółowo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przedmioty i miejsca</w:t>
            </w:r>
          </w:p>
          <w:p w14:paraId="588F2AA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i szczegółowo opisuje upodobania, wyraża i uzasadnia opinie</w:t>
            </w:r>
          </w:p>
          <w:p w14:paraId="1DC8341A">
            <w:pPr>
              <w:pStyle w:val="435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14:paraId="271C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37C941D1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Życie prywatne</w:t>
            </w:r>
          </w:p>
        </w:tc>
      </w:tr>
      <w:tr w14:paraId="4E04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2DE403A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7FE591C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62431CDC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9E398E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110F7C7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16287F2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90EA833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shd w:val="clear" w:color="auto" w:fill="99CCFF"/>
              </w:rPr>
              <w:t>ECZ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</w:tcPr>
          <w:p w14:paraId="5BE93A6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DFEBCF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384BA73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92E537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6592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34B3F2EB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7D34F5C7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B93CBB4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43BD9BA4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7EB69DF2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C459D6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4FEFBB45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792E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2E908EE2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6474E966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20A9A4A3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0AD8558C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79DAC338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29482BD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0A91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B4020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33C4B34D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39AB487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F7F5EC4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136BF479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43FC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D7B270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47E61A11">
            <w:pPr>
              <w:pStyle w:val="29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życie prywatne </w:t>
            </w:r>
          </w:p>
          <w:p w14:paraId="05574E37">
            <w:pPr>
              <w:pStyle w:val="29"/>
              <w:numPr>
                <w:ilvl w:val="0"/>
                <w:numId w:val="6"/>
              </w:numPr>
              <w:spacing w:before="0" w:beforeAutospacing="0" w:after="0"/>
              <w:ind w:left="1416" w:hanging="1056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zasy: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Past Simple, Present Perfect</w:t>
            </w:r>
          </w:p>
        </w:tc>
      </w:tr>
      <w:tr w14:paraId="2418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57287308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50E412C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65EA9EA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14:paraId="6C007E2A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popełniając liczne błędy uzyskuje i przekazuje informacje i wyjaśnienia, zdawkowo wyraża i uzasadnia swoje opinie, pyta o opinie rozmówcy</w:t>
            </w:r>
          </w:p>
          <w:p w14:paraId="08CD9F04">
            <w:pPr>
              <w:pStyle w:val="43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 przekazuje w języku obcym niektóre informacje sformułowane w języku polskim i obcym</w:t>
            </w:r>
          </w:p>
        </w:tc>
        <w:tc>
          <w:tcPr>
            <w:tcW w:w="0" w:type="auto"/>
          </w:tcPr>
          <w:p w14:paraId="607296C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405CCAC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14:paraId="2220310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79344A3C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popełniając dość liczne błędy uzyskuje i przekazuje informacje i wyjaśnienia, wyraża i uzasadnia swoje opinie, pyta o opinie rozmówcy</w:t>
            </w:r>
          </w:p>
          <w:p w14:paraId="2C6AF2DF">
            <w:pPr>
              <w:pStyle w:val="43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14:paraId="76E0FCD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0D23CF6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4556277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01C48061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764DD01B">
            <w:pPr>
              <w:pStyle w:val="435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14:paraId="47F19E0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7976D21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14:paraId="4692177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A772758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7E24B7E9">
            <w:pPr>
              <w:pStyle w:val="43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w14:paraId="2778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48D3A2C6">
            <w:pPr>
              <w:pStyle w:val="435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color w:val="000000"/>
                <w:sz w:val="16"/>
                <w:szCs w:val="16"/>
              </w:rPr>
              <w:t>Edukacja</w:t>
            </w:r>
          </w:p>
        </w:tc>
      </w:tr>
      <w:tr w14:paraId="1373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4F904CB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</w:p>
          <w:p w14:paraId="728854A5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06971CD3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1F701D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869152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03EFCA4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456E3E4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5F96A72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A5E0620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5B95CD1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FFF4B73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3917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5220BBB2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13CB595B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61F9E8D9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34435002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775D0758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6966535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0F6E4E54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1981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459FCB37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4BE5A0FA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09DFFA5B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590732B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0584777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1AF432D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3960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D9C8D3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6FC0DC4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113E77C9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1AD21090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14F14DD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4DE6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75E05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6FFA6103">
            <w:pPr>
              <w:pStyle w:val="29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edukacja</w:t>
            </w:r>
          </w:p>
          <w:p w14:paraId="0DEFF58F">
            <w:pPr>
              <w:pStyle w:val="29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stopniowanie przymiotników</w:t>
            </w:r>
          </w:p>
          <w:p w14:paraId="0E9F890B">
            <w:pPr>
              <w:pStyle w:val="29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tworzenie przysłówków od przymiotników</w:t>
            </w:r>
          </w:p>
          <w:p w14:paraId="73674BDA">
            <w:pPr>
              <w:pStyle w:val="29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stopniowanie przysłówków</w:t>
            </w:r>
          </w:p>
        </w:tc>
      </w:tr>
      <w:tr w14:paraId="171D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7030F9D0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6938D86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1917A6F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14:paraId="516DFE2B">
            <w:pPr>
              <w:pStyle w:val="435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ludzi, przedmioty i miejsca</w:t>
            </w:r>
          </w:p>
          <w:p w14:paraId="31AB879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przedstawia fakty, wyraża i uzasadnia swoje opinie</w:t>
            </w:r>
          </w:p>
          <w:p w14:paraId="3A3C10A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błędy, uzyskuje i przekazuje informacje i wyjaśnienia, zdawkowo wyraża i uzasadnia swoje opinie, pyta o opinie rozmówcy</w:t>
            </w:r>
          </w:p>
          <w:p w14:paraId="486B97E4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popełniając liczne błędy,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655B4A8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3AD6886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14:paraId="74F2D4E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7460389">
            <w:pPr>
              <w:pStyle w:val="435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ludzi, przedmioty i miejsca</w:t>
            </w:r>
          </w:p>
          <w:p w14:paraId="2D2E8D5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dość liczne błędy,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przedstawia fakty, wyraża i uzasadnia swoje opinie</w:t>
            </w:r>
          </w:p>
          <w:p w14:paraId="3DB4671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6E55CD14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częściowo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6968F03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4AAF202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590C71B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2B0B89A">
            <w:pPr>
              <w:pStyle w:val="435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ludzi, przedmioty i miejsca</w:t>
            </w:r>
          </w:p>
          <w:p w14:paraId="1F10E06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przedstawia fakty, wyraża i uzasadnia swoje opinie</w:t>
            </w:r>
          </w:p>
          <w:p w14:paraId="4876E47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3E1653A8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na ogół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12BB206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724415A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14:paraId="4CDCCE7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E026B00">
            <w:pPr>
              <w:pStyle w:val="435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i szczegółowo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ludzi, przedmioty i miejsca</w:t>
            </w:r>
          </w:p>
          <w:p w14:paraId="6F2C0B1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przedstawia fakty, wyraża i uzasadnia swoje opinie</w:t>
            </w:r>
          </w:p>
          <w:p w14:paraId="6A773DC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1F6E0CC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14:paraId="4865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53132B4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Świat przyrody</w:t>
            </w:r>
          </w:p>
        </w:tc>
      </w:tr>
      <w:tr w14:paraId="3EBD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2FC17F8B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</w:p>
          <w:p w14:paraId="1DF07665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0A4F7224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AE48A43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25EEFE8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50F40DE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668174A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77A52294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E43EB89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007DCDA8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DD6593D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5CED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450EA2D7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3DD355C9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466C37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129DEDA0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00463B95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C66A00D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482F5F92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18E0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74C4EF3D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290B2672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7AD2119E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78CBE994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3E34B74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44AD83A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03592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A81F0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4468A393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3EB92F5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2207008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3CBCD3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0D93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17AAFB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625788BB">
            <w:pPr>
              <w:pStyle w:val="29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świat przyrody</w:t>
            </w:r>
          </w:p>
          <w:p w14:paraId="05DB21C8">
            <w:pPr>
              <w:pStyle w:val="29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c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zasowniki modalne: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can, must, have to</w:t>
            </w:r>
          </w:p>
          <w:p w14:paraId="44086DE5">
            <w:pPr>
              <w:pStyle w:val="29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wyrażania przyszłości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: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GB"/>
              </w:rPr>
              <w:t>going to, Present Continuous, will</w:t>
            </w:r>
          </w:p>
        </w:tc>
      </w:tr>
      <w:tr w14:paraId="1A01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69B8595E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6447CA9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4CC5FA6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14:paraId="2CF911A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upodobania, popełniając liczne błędy</w:t>
            </w:r>
          </w:p>
          <w:p w14:paraId="4A81AC2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17DDEBD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7AF4051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14:paraId="7272843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70D9D8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zwierzęta, miejsca i zjawiska, opowiada o czynnościach, przedstawia fakty, wyraża i uzasadnia swoje opinie i upodobania</w:t>
            </w:r>
          </w:p>
          <w:p w14:paraId="41C58C5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34A58C6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245F7AC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188A916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06D4F97F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zwierzęta, miejsca i zjawiska, opowiada o czynnościach, przedstawia fakty, wyraża i uzasadnia swoje opinie i upodobania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  <w:p w14:paraId="59D9ED10">
            <w:pPr>
              <w:pStyle w:val="29"/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3865A2F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00FD347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14:paraId="6E8D4D6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7E411691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szczegółowo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zwierzęta, miejsca i zjawiska, opowiada o czynnościach, przedstawia fakty, wyraża i uzasadnia swoje opinie i upodobania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  <w:p w14:paraId="00707FB6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14:paraId="2B31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521EB239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Podróżowanie i turystyka</w:t>
            </w:r>
          </w:p>
        </w:tc>
      </w:tr>
      <w:tr w14:paraId="6B99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64118787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br w:type="pag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2908EB2C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1FD38A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64DC737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1FE2DD96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1BA393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2735753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41DE78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07F023C8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F22201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3564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4BDB5498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2916C19D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6800FB26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4A5D4D0D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4A12034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D6BE843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61099899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06DE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1BD18BE5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2974681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77799BD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3758233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5066C52B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0B3C19B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14B4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48694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5D7907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043A5FA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144CB570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501AB7F6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3D5D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87F57B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259A359E">
            <w:pPr>
              <w:pStyle w:val="29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podróżowanie i turystyka </w:t>
            </w:r>
          </w:p>
          <w:p w14:paraId="6955DC3F">
            <w:pPr>
              <w:pStyle w:val="29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zasy przeszłe: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Past Continuous, Past Simple</w:t>
            </w:r>
          </w:p>
          <w:p w14:paraId="2578969D">
            <w:pPr>
              <w:pStyle w:val="29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zaimki osobowe</w:t>
            </w:r>
          </w:p>
          <w:p w14:paraId="7265E8B6">
            <w:pPr>
              <w:pStyle w:val="29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formy dzierżawcze</w:t>
            </w:r>
          </w:p>
          <w:p w14:paraId="5CCBB51F">
            <w:pPr>
              <w:pStyle w:val="29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zaimki zwrotne i wzajemne</w:t>
            </w:r>
          </w:p>
        </w:tc>
      </w:tr>
      <w:tr w14:paraId="6F43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0B17AC83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639D717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6958EA8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14:paraId="7CF9C1A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błędy, uzyskuje i przekazuje informacje i wyjaśnienia</w:t>
            </w:r>
          </w:p>
          <w:p w14:paraId="0A45B6F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1D91CFA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66F5DBA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14:paraId="31B8EBD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55719A3D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częściowo bezbłędnie uzyskuje i przekazuje informacje i wyjaśnienia</w:t>
            </w:r>
          </w:p>
          <w:p w14:paraId="1182490D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071F091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2DEB496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10C0EAE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4217A2F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w większości bezbłędnie uzyskuje i przekazuje informacje i wyjaśnienia</w:t>
            </w:r>
          </w:p>
          <w:p w14:paraId="0139483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3F3F601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066AF27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14:paraId="05A7515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95DB62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 i wyjaśnienia</w:t>
            </w:r>
          </w:p>
          <w:p w14:paraId="4BFCC4B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14:paraId="5594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41D3076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Żywienie</w:t>
            </w:r>
          </w:p>
        </w:tc>
      </w:tr>
      <w:tr w14:paraId="0735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38634FE9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br w:type="pag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46ABBD8F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6BBA33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DA00A35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464FCBC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FAE2586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5C8C6B09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A11865A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3382A365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377922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14D24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5C71F136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62199465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03D9E6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31A9B38D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2D18EDBE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1E7FC20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5BB982B5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1613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1E21C667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46CF238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11819DB8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17FD19B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0F5579CE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0C2EE4B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21E9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DA12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2D094736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186D223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E93588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337B8C6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3F90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C4CEA3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2D89F02E">
            <w:pPr>
              <w:pStyle w:val="29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żywienie </w:t>
            </w:r>
          </w:p>
          <w:p w14:paraId="3370374A">
            <w:pPr>
              <w:pStyle w:val="29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zeczowniki policzalne i niepoliczalne</w:t>
            </w:r>
          </w:p>
          <w:p w14:paraId="5E9DE97B">
            <w:pPr>
              <w:pStyle w:val="29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tryb rozkazujący</w:t>
            </w:r>
          </w:p>
        </w:tc>
      </w:tr>
      <w:tr w14:paraId="206E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790B6ABA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15571D1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6D35C60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14:paraId="6E60CC6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zdawkowo,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liczne błędy,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opisuje przedmioty, opowiada o czynnościach, przedstawia fakty, wyraża i uzasadnia swoje opinie</w:t>
            </w:r>
          </w:p>
          <w:p w14:paraId="229E0D2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błędy, uzyskuje i przekazuje informacje i wyjaśnienia, zdawkowo wyraża i uzasadnia swoje opinie i upodobania, pyta o opinie rozmówcy</w:t>
            </w:r>
          </w:p>
          <w:p w14:paraId="239151D3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14:paraId="3E69723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73C4E61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14:paraId="75A6C94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90086B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opisuje przedmioty, opowiada o czynnościach, przedstawia fakty, wyraża i uzasadnia swoje opinie</w:t>
            </w:r>
          </w:p>
          <w:p w14:paraId="1E6EB92C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2DF43B7E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14:paraId="4270E42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1FF65C8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21CEF73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A43CA7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poprawnie opisuje przedmioty, opowiada o czynnościach, przedstawia fakty, wyraża i uzasadnia swoje opinie</w:t>
            </w:r>
          </w:p>
          <w:p w14:paraId="4CAC52E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6FE28A5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14:paraId="1C78A76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0205F08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14:paraId="5B5140D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4F658EE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opisuje przedmioty, opowiada o czynnościach, przedstawia fakty, wyraża i uzasadnia swoje opinie</w:t>
            </w:r>
          </w:p>
          <w:p w14:paraId="40B0103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593A11F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w14:paraId="0240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3CB461A0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Zdrowie</w:t>
            </w:r>
          </w:p>
        </w:tc>
      </w:tr>
      <w:tr w14:paraId="5390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64027D43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br w:type="pag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38C1F859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C8FE7C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E995F86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41004F19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EBE29F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67C0C65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B7AEE9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308D56CC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9711F9D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1EE4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797E50C6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7B04FA47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B16EAB4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20F679D4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16EAD8F7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88099D0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3503194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68EF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6689C4B7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133C3CA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690EDE5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5648C03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54AF6413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7C6AB74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50EC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68C69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962976D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3A2DA96D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428465B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53BE7E1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0A86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A9394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4B743B54">
            <w:pPr>
              <w:pStyle w:val="29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zdrowie</w:t>
            </w:r>
          </w:p>
          <w:p w14:paraId="333EC9E7">
            <w:pPr>
              <w:pStyle w:val="29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dania warunkowe</w:t>
            </w:r>
          </w:p>
          <w:p w14:paraId="03B250C9">
            <w:pPr>
              <w:pStyle w:val="29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czasownik: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should</w:t>
            </w:r>
          </w:p>
          <w:p w14:paraId="315EFE27">
            <w:pPr>
              <w:pStyle w:val="29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wyrażanie propozycji i sugestii</w:t>
            </w:r>
          </w:p>
        </w:tc>
      </w:tr>
      <w:tr w14:paraId="1E66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044C52EE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3F9BB67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3394D6B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14:paraId="14709C7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opisuje osoby i przedmioty, opowiada o czynnościach, przedstawia fakty, wyraża i uzasadnia opinie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14:paraId="3D77BF5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błędy, uzyskuje i przekazuje informacje i wyjaśnienia, zdawkowo wyraża i uzasadnia swoje opinie i upodobania, pyta o opinie rozmówcy</w:t>
            </w:r>
          </w:p>
          <w:p w14:paraId="75EE0BE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14:paraId="378C05F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5560FF0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14:paraId="29421D4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0A348A0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opisuje osoby i przedmioty, opowiada o czynnościach, przedstawia fakty, wyraża i uzasadnia opinie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14:paraId="2770B76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 i upodobania, pyta o opinie rozmówcy</w:t>
            </w:r>
          </w:p>
          <w:p w14:paraId="6DD5263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5A22BAB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0FDF9EF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5442208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368409D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opisuje osoby i przedmioty, opowiada o czynnościach, przedstawia fakty, wyraża i uzasadnia opinie</w:t>
            </w:r>
          </w:p>
          <w:p w14:paraId="653D6E8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prowadzi i kończy rozmowę, podtrzymuje rozmowę w przypadku trudności w jej przebiegu, w większości bezbłędnie uzyskuje i przekazuje informacje i wyjaśnienia, wyraża i uzasadnia swoje opinie i upodobania, pyta o opinie rozmówcy</w:t>
            </w:r>
          </w:p>
          <w:p w14:paraId="5AB3AA9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57DA5F0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2A54978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14:paraId="7BEFE09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3E6DEAA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szczegółowo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opisuje osoby i przedmioty, opowiada o czynnościach, przedstawia fakty, wyraża i uzasadnia opinie</w:t>
            </w:r>
          </w:p>
          <w:p w14:paraId="2819BE9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14:paraId="1BA2D4D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14:paraId="06C6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F852060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Nauka i technika</w:t>
            </w:r>
          </w:p>
        </w:tc>
      </w:tr>
      <w:tr w14:paraId="77F9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7A405BCE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br w:type="pag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6FFBD3EC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0DCCCAD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B483E3F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36AF6883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8C7286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54C529ED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3F0956F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1C0157D6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C98A1B7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2878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3691E7B2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526770CE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49C82FE7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536B00DB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0E860896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7A206AA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43C0973E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5B65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473F61BA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6576DED8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4B610C0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2FDB963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07573330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430D01E9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7E10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CBEED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475D6D7B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115D1AA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50F8CEB8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13ADE7D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6BB8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E3666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18FF94BD">
            <w:pPr>
              <w:pStyle w:val="29"/>
              <w:numPr>
                <w:ilvl w:val="0"/>
                <w:numId w:val="12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nauka i technika</w:t>
            </w:r>
          </w:p>
          <w:p w14:paraId="6077DE6E">
            <w:pPr>
              <w:pStyle w:val="29"/>
              <w:numPr>
                <w:ilvl w:val="0"/>
                <w:numId w:val="12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strona bierna</w:t>
            </w:r>
          </w:p>
        </w:tc>
      </w:tr>
      <w:tr w14:paraId="4B3C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7A271A2C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0CFF39F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6825BFC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14:paraId="1010A56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opisuje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przedmioty i zjawiska, opowiada o czynnościach,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756254D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 uzyskuje i przekazuje informacje, zdawkowo wyraża i uzasadnia swoje opinie, pyta o opinie rozmówcy, wyraża swoje upodobania i pyta o upodobania rozmówcy</w:t>
            </w:r>
          </w:p>
          <w:p w14:paraId="0E935BC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 uzyskuje i przekazuje informacje, zdawkowo wyraża i uzasadnia swoje opinie, pyta o opinie rozmówcy, wyraża swoje upodobania i pyta o upodobania rozmówcy</w:t>
            </w:r>
          </w:p>
          <w:p w14:paraId="08D92D2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cytat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14:paraId="14458190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korzystając z podręcznika i pomocy nauczyciela, popełniając liczne błędy wiadomość z prośbą o pomoc, opisuje przedmioty, przedstawia fakty, uzyskuje i przekazuje informacje i wyjaśnienia, wyraża prośbę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14:paraId="35F001E9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popełniając liczne błędy,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14:paraId="2750953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1B71683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poprawnie rozwiązuje zadania na słuchanie i czytanie ze zrozumieniem</w:t>
            </w:r>
          </w:p>
          <w:p w14:paraId="4D209F0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7D7DF70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opisuje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przedmioty i zjawiska, opowiada o czynnościach,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38AEE12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stara się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uczestniczyć w rozmowie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14:paraId="71D260D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stara się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uczestniczyć w rozmowie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14:paraId="36A5D18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cytat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14:paraId="75CC1E3E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podręcznika, popełniając dość liczne błędy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wiadomość z prośbą o pomoc, opisuje przedmioty, przedstawia fakty, uzyskuje i przekazuje informacje i wyjaśnienia, wyraża prośbę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14:paraId="0631B82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częściowo bezbłędnie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14:paraId="6ED6CDB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4C3D86C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4D131D0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1906FA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opisuje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przedmioty i zjawiska, opowiada o czynnościach, wyraża i uzasadnia swoje opinie</w:t>
            </w:r>
          </w:p>
          <w:p w14:paraId="1CEFC9C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14:paraId="2A3207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14:paraId="6D97CFA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cytat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14:paraId="26BD01F7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wiadomość z prośbą o pomoc, opisuje przedmioty, przedstawia fakty, uzyskuje i przekazuje informacje i wyjaśnienia, wyraża prośbę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14:paraId="25F4765E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na ogół bezbłędnie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</w:tcPr>
          <w:p w14:paraId="7387313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05B09B7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rozwiązuje wszystkie zadania na słuchanie i czytanie ze zrozumieniem</w:t>
            </w:r>
          </w:p>
          <w:p w14:paraId="3352FF9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7248085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opisuje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przedmioty i zjawiska, opowiada o czynnościach, wyraża i uzasadnia swoje opinie</w:t>
            </w:r>
          </w:p>
          <w:p w14:paraId="38645DC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</w:p>
          <w:p w14:paraId="4D51E05D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14:paraId="71DBDCE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14:paraId="56C7DD3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cytat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14:paraId="290E56E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samodzielnie i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wiadomość z prośbą o pomoc, opisuje przedmioty, przedstawia fakty, uzyskuje i przekazuje informacje i wyjaśnienia, wyraża prośbę,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stosuje zwroty i formy grzecznościowe</w:t>
            </w:r>
          </w:p>
          <w:p w14:paraId="3C642C6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wszystkie informacje sformułowane w języku polskim i obcym</w:t>
            </w:r>
          </w:p>
        </w:tc>
      </w:tr>
      <w:tr w14:paraId="54DD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D8D8D8" w:themeFill="background1" w:themeFillShade="D9"/>
          </w:tcPr>
          <w:p w14:paraId="4ABEEDB5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Uczeń rozwiązuje test sprawdzający wiadomości i umiejętności z rozdziału.</w:t>
            </w:r>
          </w:p>
        </w:tc>
      </w:tr>
      <w:tr w14:paraId="0A72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69156906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Sport</w:t>
            </w:r>
          </w:p>
        </w:tc>
      </w:tr>
      <w:tr w14:paraId="4729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135E58C4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14:paraId="677E3CEE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62EBF9A1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C6C2CD5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0809B9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709E88E4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6677AFD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508C98E9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621AF99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779F8E76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96E755C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0B29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7818863E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44F69B9A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9576CD8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0A61FFC4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1C757024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0EA4FD3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520C39B7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3AFC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426838D4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16078033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11E3034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5B5E1CA4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542BDF5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2A8EDE8C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036A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F07D11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045E54D3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67C4B2E8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0C7E5A9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69F41829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0124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1508A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64A26D2E">
            <w:pPr>
              <w:pStyle w:val="29"/>
              <w:numPr>
                <w:ilvl w:val="0"/>
                <w:numId w:val="13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sport</w:t>
            </w:r>
          </w:p>
          <w:p w14:paraId="7A0E0EFD">
            <w:pPr>
              <w:pStyle w:val="29"/>
              <w:numPr>
                <w:ilvl w:val="0"/>
                <w:numId w:val="13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odstawowa wiedza o krajach, społeczeństwach i kulturach społeczności, które posługują się danym językiem obcym nowożytnym</w:t>
            </w:r>
          </w:p>
          <w:p w14:paraId="7462F22D">
            <w:pPr>
              <w:pStyle w:val="29"/>
              <w:numPr>
                <w:ilvl w:val="0"/>
                <w:numId w:val="13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czas 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Past Perfect</w:t>
            </w:r>
          </w:p>
        </w:tc>
      </w:tr>
      <w:tr w14:paraId="5D70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4A9DDE40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1F12634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144EAE9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–poprawnie rozwiązuje niektóre zadania na słuchanie i czytanie ze zrozumieniem</w:t>
            </w:r>
          </w:p>
          <w:p w14:paraId="4823166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opisuje swoj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e doświadczenia związane ze sportem, wyraża i uzasadnia swoje opinie, wyraża uczucia i emocje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731D62C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sportu, popełniając liczne błędy uzyskuje i przekazuje informacje, zdawkowo wyraża i uzasadnia swoje opinie, pyta o opinie rozmówcy</w:t>
            </w:r>
          </w:p>
          <w:p w14:paraId="2DB69F9F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popełniając liczne błędy, zdawkowo wypowiada się na temat uczestniczenia w różnych wydarzeniach sportowych, opisuje czynności, wyraża i uzasadnia swoje opinie</w:t>
            </w:r>
          </w:p>
          <w:p w14:paraId="37C577A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bardzo prostych konstrukcji,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zdawkowo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wyraża i uzasadnia swoją opinię na temat cytatu </w:t>
            </w:r>
          </w:p>
          <w:p w14:paraId="530C4F6C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uprawiania sportu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 uzyskuje i przekazuje informacje, zdawkowo wyraża i uzasadnia swoje opinie, pyta o opinie rozmówcy</w:t>
            </w:r>
          </w:p>
          <w:p w14:paraId="29A5546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korzystając z podręcznika i pomocy nauczyciela, bardzo prostymi zdaniami, popełniając liczne błędy pisze krótki e-mail do kolegi z Anglii, w którym zdawkowo opisuje wydarzenie sportowe, przekazuje informacje i wyjaśnienia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726B500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niecodziennych sportów, z pomocą korzysta ze źródeł informacji w języku obcym za pomocą technologii informacyjno-komunikacyjnych</w:t>
            </w:r>
          </w:p>
          <w:p w14:paraId="7E9FBB63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34E1B01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37805D2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br w:type="textWrapping"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14:paraId="5A5B846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09EFAD0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opisuje swoj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e doświadczenia związane ze sportem, wyraża i uzasadnia swoje opinie, wyraża uczucia i emocje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6231AB6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sportu, rozpoczyna, prowadzi i kończy rozmowę, podtrzymuje rozmowę w przypadku trudności w jej przebiegu, popełniając dość liczne błędy uzyskuje i przekazuje informacje, wyraża i uzasadnia swoje opinie, pyta o opinie rozmówcy</w:t>
            </w:r>
          </w:p>
          <w:p w14:paraId="47E6AFF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wypowiada się na temat uczestniczenia w różnych wydarzeniach sportowych, opisuje czynności, wyraża i uzasadnia swoje opinie </w:t>
            </w:r>
          </w:p>
          <w:p w14:paraId="28807D7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prostych konstrukcji,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wyraża i uzasadnia swoją opinię na temat cytatu </w:t>
            </w:r>
          </w:p>
          <w:p w14:paraId="570826F0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uprawiania sportu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informacje, wyraża i uzasadnia swoje opinie, pyta o opinie rozmówcy</w:t>
            </w:r>
          </w:p>
          <w:p w14:paraId="3283B43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częściowo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>
              <w:rPr>
                <w:rFonts w:ascii="Verdana" w:hAnsi="Verdana"/>
                <w:b w:val="0"/>
                <w:sz w:val="16"/>
                <w:szCs w:val="16"/>
              </w:rPr>
              <w:t>e-mail do kolegi z Anglii, w którym opisuje wydarzenie sportowe, przekazuje informacje i wyjaśnienia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43DDC30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niecodziennych sportów, korzysta ze źródeł informacji w języku obcym za pomocą technologii informacyjno-komunikacyjnych</w:t>
            </w:r>
          </w:p>
          <w:p w14:paraId="01B28A6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16E9D68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79F323C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br w:type="textWrapping"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14:paraId="5F98F32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3330D1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opisuje swoj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e doświadczenia związane ze sportem, wyraża i uzasadnia swoje opinie, wyraża uczucia i emocje</w:t>
            </w:r>
          </w:p>
          <w:p w14:paraId="11AD9FF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sportu, rozpoczyna, prowadzi i kończy rozmowę, podtrzymuje rozmowę w przypadku trudności w jej przebiegu, popełniając nieliczne błędy uzyskuje i przekazuje informacje, wyraża i uzasadnia swoje opinie, pyta o opinie rozmówcy</w:t>
            </w:r>
          </w:p>
          <w:p w14:paraId="63878369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bezbłędnie wypowiada się na temat uczestniczenia w różnych wydarzeniach sportowych, opisuje czynności, wyraża i uzasadnia swoje opinie</w:t>
            </w:r>
          </w:p>
          <w:p w14:paraId="00CCCFE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poznanych konstrukcji,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wyraża i uzasadnia swoją opinię na temat cytatu </w:t>
            </w:r>
          </w:p>
          <w:p w14:paraId="45C4C83E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uprawiania sportu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na ogół bezbłędnie uzyskuje i przekazuje informacje, wyraża i uzasadnia swoje opinie, pyta o opinie rozmówcy</w:t>
            </w:r>
          </w:p>
          <w:p w14:paraId="52DBAFE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>
              <w:rPr>
                <w:rFonts w:ascii="Verdana" w:hAnsi="Verdana"/>
                <w:b w:val="0"/>
                <w:sz w:val="16"/>
                <w:szCs w:val="16"/>
              </w:rPr>
              <w:t>e-mail do kolegi z Anglii, w którym opisuje wydarzenie sportowe, przekazuje informacje i wyjaśnienia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08B18A3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niecodziennych sportów, korzysta ze źródeł informacji w języku obcym za pomocą technologii informacyjno-komunikacyjnych</w:t>
            </w:r>
          </w:p>
          <w:p w14:paraId="37C39ACE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271A1E9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6D7DFAE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br w:type="textWrapping"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14:paraId="52F903B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0EAD629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szczegółowo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opisuje swoj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e doświadczenia związane ze sportem, wyraża i uzasadnia swoje opinie, wyraża uczucia i emocje</w:t>
            </w:r>
          </w:p>
          <w:p w14:paraId="4B41C81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sportu, rozpoczyna, prowadzi i kończy rozmowę, podtrzymuje rozmowę w przypadku trudności w jej przebiegu,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i uzasadnia swoje opinie, pyta o opinie rozmówcy</w:t>
            </w:r>
          </w:p>
          <w:p w14:paraId="521D2A2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wypowiada się na temat uczestniczenia w różnych wydarzeniach sportowych, opisuje czynności, wyraża i uzasadnia swoje opinie </w:t>
            </w:r>
          </w:p>
          <w:p w14:paraId="1A97EC8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złożonych konstrukcji,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wyraża i uzasadnia swoją opinię na temat cytatu </w:t>
            </w:r>
          </w:p>
          <w:p w14:paraId="3A9F24BB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uprawiania sportu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informacje, wyraża i uzasadnia swoje opinie, pyta o opinie rozmówcy</w:t>
            </w:r>
          </w:p>
          <w:p w14:paraId="2644E57C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>
              <w:rPr>
                <w:rFonts w:ascii="Verdana" w:hAnsi="Verdana"/>
                <w:b w:val="0"/>
                <w:sz w:val="16"/>
                <w:szCs w:val="16"/>
              </w:rPr>
              <w:t>e-mail do kolegi z Anglii, w którym opisuje wydarzenie sportowe, przekazuje informacje i wyjaśnienia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5E96286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niecodziennych sportów, samodzielnie korzysta ze źródeł informacji w języku obcym za pomocą technologii informacyjno-komunikacyjnych</w:t>
            </w:r>
          </w:p>
          <w:p w14:paraId="719FFA3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14:paraId="5DF3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D8D8D8" w:themeFill="background1" w:themeFillShade="D9"/>
          </w:tcPr>
          <w:p w14:paraId="0E7440CF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Uczeń rozwiązuje test sprawdzający wiadomości i umiejętności z rozdziału.</w:t>
            </w:r>
          </w:p>
        </w:tc>
      </w:tr>
      <w:tr w14:paraId="0B85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201CA6A0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Praca</w:t>
            </w:r>
          </w:p>
        </w:tc>
      </w:tr>
      <w:tr w14:paraId="3BF2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07B8CB0E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br w:type="pag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17DBC151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F8BD81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290ADB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2613E9C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2A18AA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shd w:val="clear" w:color="auto" w:fill="99CCFF"/>
              </w:rPr>
              <w:t>ECZ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</w:tcPr>
          <w:p w14:paraId="1037B8A3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80CC514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687C6DE0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B50AF2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46C1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5B2F9378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58E6DD4E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1E4A95E2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66CDC2EA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00BD5909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1000DE08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6333BF6F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2F3C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01CBE4AC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39240BAD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5D32EBE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55B2DA4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6FBD7DC0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4D11286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68CD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D3BEE8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31FEDA4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72826489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4E450AF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518A366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2ED7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B8889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3955470B">
            <w:pPr>
              <w:pStyle w:val="29"/>
              <w:numPr>
                <w:ilvl w:val="0"/>
                <w:numId w:val="14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praca</w:t>
            </w:r>
          </w:p>
          <w:p w14:paraId="27B484EB">
            <w:pPr>
              <w:pStyle w:val="29"/>
              <w:numPr>
                <w:ilvl w:val="0"/>
                <w:numId w:val="14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pytania pośrednie</w:t>
            </w:r>
          </w:p>
          <w:p w14:paraId="1D5B5C74">
            <w:pPr>
              <w:pStyle w:val="29"/>
              <w:numPr>
                <w:ilvl w:val="0"/>
                <w:numId w:val="14"/>
              </w:numPr>
              <w:spacing w:before="0" w:beforeAutospacing="0" w:after="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mowa zależna</w:t>
            </w:r>
          </w:p>
        </w:tc>
      </w:tr>
      <w:tr w14:paraId="4C0C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5BAD4069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1E20A99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7B070C7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14:paraId="5A46987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drogi do szkoły i pracy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14FE37B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bardzo prostych konstrukcji,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różnych zawodów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14:paraId="3764203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opisuje upodobania, wyraża i uzasadnia swoje opinie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14:paraId="40573B82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różnych zawodów, popełniając liczne błędy uzyskuje i przekazuje informacje i wyjaśnienia, zdawkowo wyraża i uzasadnia swoje opinie, pyta o opinie rozmówcy</w:t>
            </w:r>
          </w:p>
          <w:p w14:paraId="37B1E266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popełniając liczne błędy, uzyskuje i przekazuje informacje i wyjaśnienia, zdawkowo wyraża i uzasadnia swoje opinie, pyta o opinie rozmówcy</w:t>
            </w:r>
          </w:p>
          <w:p w14:paraId="4387AC3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 i pomocy nauczyciela, popełniając liczne błędy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krótki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wpis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na blogu, w którym opisuje plany związane z pracą, przedstawia intencje, marzenia, nadzieje i plany na przyszłość, opisuje upodobania,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stosuje zwroty i formy grzecznościowe</w:t>
            </w:r>
          </w:p>
          <w:p w14:paraId="2359BA8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popełniając liczne błędy, przekazuje w języku obcym niektóre informacje sformułowane w języku polskim i obcym</w:t>
            </w:r>
          </w:p>
        </w:tc>
        <w:tc>
          <w:tcPr>
            <w:tcW w:w="0" w:type="auto"/>
          </w:tcPr>
          <w:p w14:paraId="2F2606A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72BA355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14:paraId="7C0832B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3316E34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drogi do szkoły i pracy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6AC0844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prostych konstrukcji,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różnych zawodów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14:paraId="739E6E0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opisuje upodobania, wyraża i uzasadnia swoje opinie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14:paraId="208584C5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różnych zawodów, rozpoczyna, prowadzi i kończy rozmowę, podtrzymuje rozmowę w przypadku trudności w jej przebiegu, popełniając dość liczne błędy uzyskuje i przekazuje informacje i wyjaśnienia, wyraża i uzasadnia swoje opinie, pyta o opinie rozmówcy</w:t>
            </w:r>
          </w:p>
          <w:p w14:paraId="20DAE4D2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2AAD4E0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podręcznika, częściowo bezbłędnie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wpis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na blogu, w którym opisuje plany związane z pracą, przedstawia intencje, marzenia, nadzieje i plany na przyszłość, opisuje upodobania,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stosuje zwroty i formy grzecznościowe</w:t>
            </w:r>
          </w:p>
          <w:p w14:paraId="46A7BD16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14:paraId="1B9A318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6520F67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49FF82B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42010A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drogi do szkoły i pracy</w:t>
            </w:r>
          </w:p>
          <w:p w14:paraId="4DBA1EE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poznanych konstrukcji,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różnych zawodów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14:paraId="31015C3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opisuje upodobania, wyraża i uzasadnia swoje opinie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14:paraId="7A6A0437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różnych zawodów,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77C0B442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50E9618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wpis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na blogu, w którym opisuje plany związane z pracą, przedstawia intencje, marzenia, nadzieje i plany na przyszłość, opisuje upodobania,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stosuje zwroty i formy grzecznościowe</w:t>
            </w:r>
          </w:p>
          <w:p w14:paraId="5508C430">
            <w:pPr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14:paraId="4953EB5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7A5D203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14:paraId="38FB617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BF1AC5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samodzielnie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drogi do szkoły i pracy</w:t>
            </w:r>
          </w:p>
          <w:p w14:paraId="743B30C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złożonych konstrukcji, samodzielnie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różnych zawodów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14:paraId="31E50BC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i szczegółowo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opisuje upodobania, wyraża i uzasadnia swoje opinie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14:paraId="3E013379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różnych zawodów,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2BF09705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1633E6B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wpis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na blogu, w którym opisuje plany związane z pracą, przedstawia intencje, marzenia, nadzieje i plany na przyszłość, opisuje upodobania,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stosuje zwroty i formy grzecznościowe</w:t>
            </w:r>
          </w:p>
          <w:p w14:paraId="6BBE60D8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w14:paraId="13C49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D8D8D8" w:themeFill="background1" w:themeFillShade="D9"/>
          </w:tcPr>
          <w:p w14:paraId="1C0CFEE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Uczeń rozwiązuje test sprawdzający wiadomości i umiejętności z rozdziału.</w:t>
            </w:r>
          </w:p>
        </w:tc>
      </w:tr>
      <w:tr w14:paraId="79CE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310FA2CE">
            <w:pPr>
              <w:pStyle w:val="435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color w:val="000000"/>
                <w:sz w:val="16"/>
                <w:szCs w:val="16"/>
              </w:rPr>
              <w:t>Zakupy i usługi</w:t>
            </w:r>
          </w:p>
        </w:tc>
      </w:tr>
      <w:tr w14:paraId="15AD0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4F4C99D6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 w:type="pag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57C0D796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D142F6F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3CB55A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4475AD14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D6F333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120C4E94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5BF1E90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42AFC42D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D5BB180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0AE1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271CA723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75FBE423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17583707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010810D4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4C8384B5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38EC86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6542ADFB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73F8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2A2D8B35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77D97960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01E9932C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7484648D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2F7C32C9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556F4E58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1BC7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D3F0BE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AB97B8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610F49A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53BF2073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420425AE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7239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5CF431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74DB2F7D">
            <w:pPr>
              <w:pStyle w:val="29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zakupy i usługi</w:t>
            </w:r>
          </w:p>
          <w:p w14:paraId="3642A966">
            <w:pPr>
              <w:pStyle w:val="29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</w:rPr>
              <w:t>zaimki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: </w:t>
            </w:r>
            <w:r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one/ones, another, other, the other</w:t>
            </w:r>
          </w:p>
        </w:tc>
      </w:tr>
      <w:tr w14:paraId="4CAF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69122BDB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297F3E1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0BE6C73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14:paraId="145DE76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sklepów, popełniając liczne błędy, uzyskuje i przekazuje informacje i wyjaśnienia, zdawkowo wyraża i uzasadnia swoje opinie, pyta o opinie rozmówcy</w:t>
            </w:r>
          </w:p>
          <w:p w14:paraId="0B44CF0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opowiada o przedmiotach, których nigdy nie kupiłby w internecie, opisuje przedmioty, wyraża i uzasadnia opinie </w:t>
            </w:r>
          </w:p>
          <w:p w14:paraId="1DE9736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71E3208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bardzo prostymi zdaniami, zdawkowo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wydawania pieniędzy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1DC0BE0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03F448E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robienia zakupów w różnych miejscach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3261794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korzystając z podręcznika i pomocy nauczyciela, popełniając liczne błędy, pisze krótki </w:t>
            </w:r>
            <w:r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13EEE91E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zawodów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1D3CD20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robotów, z pomocą korzysta ze źródeł informacji w języku obcym za pomocą technologii informacyjno-komunikacyjnych</w:t>
            </w:r>
          </w:p>
          <w:p w14:paraId="4B48E22B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popełniając liczne błędy,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2C3D76C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0C3DE76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14:paraId="5170CE8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D42F07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sklepów, rozpoczyna, prowadzi i kończy rozmowę, podtrzymuje rozmowę w przypadku trudności w jej przebiegu, popełniając dość liczne błędy, uzyskuje i przekazuje informacje i wyjaśnienia, wyraża i uzasadnia swoje opinie, pyta o opinie rozmówcy</w:t>
            </w:r>
          </w:p>
          <w:p w14:paraId="65F160F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dość liczne błędy, opowiada o przedmiotach, których nigdy nie kupiłby w internecie, opisuje przedmioty, wyraża i uzasadnia opinie </w:t>
            </w:r>
          </w:p>
          <w:p w14:paraId="70B4F63F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59F1B78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prostymi zdaniami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wydawania pieniędzy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6CBCA873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0EF23A5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robienia zakupów w różnych miejscach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3195AE5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korzystając z podręcznika, częściowo bezbłędnie pisze </w:t>
            </w:r>
            <w:r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17B7A5B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zawodów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3250CE6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robotów, korzysta ze źródeł informacji w języku obcym za pomocą technologii informacyjno-komunikacyjnych</w:t>
            </w:r>
          </w:p>
          <w:p w14:paraId="03B5BEFB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częściowo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67A9591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7825B4D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386EBD0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783079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sklepów,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3AF91B2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błędy, opowiada o przedmiotach, których nigdy nie kupiłby w internecie, opisuje przedmioty, wyraża i uzasadnia opinie </w:t>
            </w:r>
          </w:p>
          <w:p w14:paraId="34937F2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05ED4A9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prostymi zdaniami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wydawania pieniędzy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opinie</w:t>
            </w:r>
          </w:p>
          <w:p w14:paraId="053DDC75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2DBC3C0F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robienia zakupów w różnych miejscach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5F6C6D4C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bezbłędnie pisze </w:t>
            </w:r>
            <w:r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20728214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zawodów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1E107EE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robotów, korzysta ze źródeł informacji w języku obcym za pomocą technologii informacyjno-komunikacyjnych</w:t>
            </w:r>
          </w:p>
          <w:p w14:paraId="1DA3F370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na ogół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06462F6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5558C25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14:paraId="1F8E2A0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AF2EBCC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sklepów,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063BD73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szczegółowo i bezbłędnie opowiada o przedmiotach, których nigdy nie kupiłby w internecie, opisuje przedmioty, wyraża i uzasadnia opinie </w:t>
            </w:r>
          </w:p>
          <w:p w14:paraId="23D78AA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60FB8E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używając zdań złożonych, samodzielnie i bezbłędnie wypowiada się na temat wydawania pieniędzy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opinie</w:t>
            </w:r>
          </w:p>
          <w:p w14:paraId="6D7F1173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E30CDC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robienia zakupów w różnych miejscach,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3E8B32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samodzielnie i bezbłędnie pisze </w:t>
            </w:r>
            <w:r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15E019B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zawodów,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7081FAC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robotów, samodzielnie korzysta ze źródeł informacji w języku obcym za pomocą technologii informacyjno-komunikacyjnych</w:t>
            </w:r>
          </w:p>
          <w:p w14:paraId="164A8F4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14:paraId="6CDE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D8D8D8" w:themeFill="background1" w:themeFillShade="D9"/>
          </w:tcPr>
          <w:p w14:paraId="6C9C8C57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Uczeń rozwiązuje test sprawdzający wiadomości i umiejętności z rozdziału.</w:t>
            </w:r>
          </w:p>
        </w:tc>
      </w:tr>
      <w:tr w14:paraId="450B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1D1F328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Kultura</w:t>
            </w:r>
          </w:p>
        </w:tc>
      </w:tr>
      <w:tr w14:paraId="0A21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7C09C7C0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 w:type="pag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0C178E9E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0395D3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59BDB04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3254BC2F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DCF341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651E959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F82C6B3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269E314A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106E51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50E2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47341341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42EF2083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0A3B925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0AE03FFF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5F1479A4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3FE014F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7FD85C70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69AC4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3CCDCE57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2424C8E6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37DB571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413DCC29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743B384B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7A1B015C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7572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B40C9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49C128A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3EA00250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28B5EBD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B31A604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2C5F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B4D72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57FDBE2F">
            <w:pPr>
              <w:pStyle w:val="29"/>
              <w:numPr>
                <w:ilvl w:val="0"/>
                <w:numId w:val="16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kultura</w:t>
            </w:r>
          </w:p>
          <w:p w14:paraId="64358780">
            <w:pPr>
              <w:pStyle w:val="29"/>
              <w:numPr>
                <w:ilvl w:val="0"/>
                <w:numId w:val="16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zdania przydawkowe</w:t>
            </w:r>
          </w:p>
        </w:tc>
      </w:tr>
      <w:tr w14:paraId="6500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10504767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55670C3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46D0A4B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14:paraId="62EFF6D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opowiada o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ulubionym gatunku muzycznym, wyraża i uzasadnia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75B9B28D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piosenkarza, popełniając liczne błędy, uzyskuje i przekazuje informacje i wyjaśnienia, zdawkowo wyraża i uzasadnia swoje opinie, pyta o opinie rozmówcy</w:t>
            </w:r>
          </w:p>
          <w:p w14:paraId="766CE6A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twórców i ich dzieł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6B11AE2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wyraża i uzasadnia swoje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5B85F88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dzieł sztuki, popełniając liczne błędy, uzyskuje i przekazuje informacje i wyjaśnienia, zdawkowo wyraża i uzasadnia swoje opinie, pyta o opinie rozmówcy</w:t>
            </w:r>
          </w:p>
          <w:p w14:paraId="6F1A3FF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bardzo prostymi zdaniami,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bardzo krótki </w:t>
            </w:r>
            <w:r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14:paraId="2C4DD06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17AC8D6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0EA4330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14:paraId="390975B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8206E6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opowiada o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ulubionym gatunku muzycznym, wyraża i uzasadnia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009D13E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piosenkarza,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54FD67F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twórców i ich dzieł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3ED90CF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wyraża i uzasadnia swoje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245452E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dzieł sztuki,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615E4C2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częściowo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krótki </w:t>
            </w:r>
            <w:r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7F6AB86B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1BE05E2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0419645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3E5C3E2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36B2E95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opisuje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opowiada o ulubionym gatunku muzycznym, wyraża i uzasadnia opinie i upodobania </w:t>
            </w:r>
          </w:p>
          <w:p w14:paraId="03CE19C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piosenkarza,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6B7D03C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twórców i ich dzieł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0501C2D4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prostymi zdaniami wypowiada się na temat cytatu, wyraża i uzasadnia swoje opinie i upodobania </w:t>
            </w:r>
          </w:p>
          <w:p w14:paraId="7793964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dzieł sztuki,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41A8308D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58F86B0A">
            <w:pPr>
              <w:pStyle w:val="29"/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1A79E7C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5EA9241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14:paraId="0A2262C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3FCAED1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szczegółowo opowiada o ulubionym gatunku muzycznym, wyraża i uzasadnia opinie i upodobania </w:t>
            </w:r>
          </w:p>
          <w:p w14:paraId="7B9CFE3D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piosenkarza,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115247F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twórców i ich dzieł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BEF8D51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wypowiada się na temat cytatu, wyraża i uzasadnia swoje opinie i upodobania </w:t>
            </w:r>
          </w:p>
          <w:p w14:paraId="434D5E5C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dzieł sztuki,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4FAAA73D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4D5B638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14:paraId="0CCB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D8D8D8" w:themeFill="background1" w:themeFillShade="D9"/>
          </w:tcPr>
          <w:p w14:paraId="4A52C6B8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Uczeń rozwiązuje test sprawdzający wiadomości i umiejętności z rozdziału. </w:t>
            </w:r>
          </w:p>
        </w:tc>
      </w:tr>
      <w:tr w14:paraId="1D26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4C768317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Życie społeczne</w:t>
            </w:r>
          </w:p>
        </w:tc>
      </w:tr>
      <w:tr w14:paraId="1F62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2311E854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br w:type="pag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2503B197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8288749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D189E0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20BD9A1A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4EA0EE9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0C136CF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2EA629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0A392C6A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60229C0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6FD0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290583F9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68F21D90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43CA5155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3A2E5BC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56A382F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1E5992F9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7F131226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7679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59D73E11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4D11F604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785BB58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0402BF6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40A2BE4E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5A8CF72D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35DDF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3C326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674D8F9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44179FED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6D5089E6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AC6F6F0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39EE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853B84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5C4FE951">
            <w:pPr>
              <w:pStyle w:val="29"/>
              <w:numPr>
                <w:ilvl w:val="0"/>
                <w:numId w:val="17"/>
              </w:numPr>
              <w:spacing w:before="0" w:beforeAutospacing="0" w:after="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16"/>
                <w:szCs w:val="16"/>
                <w:lang w:val="pl-PL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Verdana" w:hAnsi="Verdana"/>
                <w:color w:val="000000" w:themeColor="text1" w:themeTint="FF"/>
                <w:sz w:val="16"/>
                <w:szCs w:val="16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słownictwo z działów </w:t>
            </w:r>
            <w:r>
              <w:rPr>
                <w:rFonts w:ascii="Verdana" w:hAnsi="Verdana"/>
                <w:i/>
                <w:iCs/>
                <w:color w:val="000000" w:themeColor="text1" w:themeTint="FF"/>
                <w:sz w:val="16"/>
                <w:szCs w:val="16"/>
                <w:highlight w:val="yellow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życie społeczne</w:t>
            </w:r>
            <w:r>
              <w:rPr>
                <w:rFonts w:ascii="Verdana" w:hAnsi="Verdana"/>
                <w:i/>
                <w:iCs/>
                <w:color w:val="000000" w:themeColor="text1" w:themeTint="FF"/>
                <w:sz w:val="16"/>
                <w:szCs w:val="16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, </w:t>
            </w:r>
            <w: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16"/>
                <w:szCs w:val="16"/>
                <w:lang w:val="pl-PL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życie prywatne: problemy, zdrowie: tryb życia, samopoczucie, choroby i ich leczenie, edukacja: życie szkoły</w:t>
            </w:r>
          </w:p>
          <w:p w14:paraId="3D08596C">
            <w:pPr>
              <w:pStyle w:val="29"/>
              <w:numPr>
                <w:ilvl w:val="0"/>
                <w:numId w:val="17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podstawowa wiedza o krajach, społeczeństwach i kulturach społeczności, które posługują się danym językiem obcym</w:t>
            </w:r>
          </w:p>
          <w:p w14:paraId="68149897">
            <w:pPr>
              <w:pStyle w:val="29"/>
              <w:numPr>
                <w:ilvl w:val="0"/>
                <w:numId w:val="17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zdania okolicznikowe czasu</w:t>
            </w:r>
          </w:p>
        </w:tc>
      </w:tr>
      <w:tr w14:paraId="3BDF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3A47A109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06AC66C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17446F6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14:paraId="0A113140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na temat życia na innej planecie,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</w:t>
            </w:r>
          </w:p>
          <w:p w14:paraId="559AE22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bardzo prostymi zdaniami, zdawkowo wypowiada się na temat uzależnień, opisuje zjawiska, przedstawia fakty,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0EBBC8A7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bCs w:val="0"/>
                <w:color w:val="000000" w:themeColor="text1" w:themeTint="FF"/>
                <w:sz w:val="16"/>
                <w:szCs w:val="16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w rozmowie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uzależnień</w:t>
            </w:r>
            <w:r>
              <w:rPr>
                <w:rFonts w:ascii="Verdana" w:hAnsi="Verdana" w:cs="Calibri"/>
                <w:b w:val="0"/>
                <w:bCs w:val="0"/>
                <w:color w:val="000000" w:themeColor="text1" w:themeTint="FF"/>
                <w:sz w:val="16"/>
                <w:szCs w:val="16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, popełniając liczne błędy, uzyskuje i przekazuje informacje i wyjaśnienia, zdawkowo wyraża i uzasadnia swoje opinie, pyta o opinie rozmówcy</w:t>
            </w:r>
          </w:p>
          <w:p w14:paraId="4CF7ACE2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przy pomocy bardzo prostych konstrukcji wypowiada się na temat cytatu, zdawkowo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3FB800C7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treści nagrania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 uzyskuje i przekazuje informacje i wyjaśnienia, zdawkowo wyraża i uzasadnia swoje opinie, pyta o opinie rozmówcy</w:t>
            </w:r>
          </w:p>
          <w:p w14:paraId="169EE30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bardzo prostymi zdaniami, popełniając liczne błędy,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/>
                <w:b w:val="0"/>
                <w:sz w:val="16"/>
                <w:szCs w:val="16"/>
              </w:rPr>
              <w:t>zaproszenie na imprezę charytatywną, przedstawia fakty, przekazuje informacje, zaprasza, zachęca,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14:paraId="2A260C1B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bardzo prostymi zdaniami opowiada o bezpieczeństwie w jego kraju,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120D8E09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monitoringu i prawa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163EB4F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filmu lub serialu o stróżach prawa, z pomocą korzysta ze źródeł informacji w języku obcym za pomocą technologii informacyjno-komunikacyjnych</w:t>
            </w:r>
          </w:p>
          <w:p w14:paraId="33896C6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7E7C7D1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66CA3D9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14:paraId="25F3118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7903D03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na temat życia na innej planecie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</w:t>
            </w:r>
          </w:p>
          <w:p w14:paraId="57BDCDD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prostymi zdaniami wypowiada się na temat uzależnień, opisuje zjawiska, przedstawia fakty,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2F1A80D5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bCs w:val="0"/>
                <w:color w:val="000000" w:themeColor="text1" w:themeTint="FF"/>
                <w:sz w:val="16"/>
                <w:szCs w:val="16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w rozmowie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uzależnień</w:t>
            </w:r>
            <w:r>
              <w:rPr>
                <w:rFonts w:ascii="Verdana" w:hAnsi="Verdana" w:cs="Calibri"/>
                <w:b w:val="0"/>
                <w:bCs w:val="0"/>
                <w:color w:val="000000" w:themeColor="text1" w:themeTint="FF"/>
                <w:sz w:val="16"/>
                <w:szCs w:val="16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69FE6F90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przy pomocy prostych konstrukcji wypowiada się na temat cytatu,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3177A09E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treści nagrania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7190634F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popełniając dość liczne błędy,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/>
                <w:b w:val="0"/>
                <w:sz w:val="16"/>
                <w:szCs w:val="16"/>
              </w:rPr>
              <w:t>zaproszenie na imprezę charytatywną, przedstawia fakty, przekazuje informacje, zaprasza, zachęca,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14:paraId="4173C39D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prostymi zdaniami opowiada o bezpieczeństwie w jego kraju,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3E6F5924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monitoringu i prawa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28E425E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filmu lub serialu o stróżach prawa, korzysta ze źródeł informacji w języku obcym za pomocą technologii informacyjno-komunikacyjnych</w:t>
            </w:r>
          </w:p>
          <w:p w14:paraId="4D0C74F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6384EC8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053F717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64B8533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7CD4ADF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na temat życia na innej planecie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</w:t>
            </w:r>
          </w:p>
          <w:p w14:paraId="78BA0B2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prostymi zdaniami wypowiada się na temat uzależnień, opisuje zjawiska, przedstawia fakty, wyraża i uzasadnia swoje opinie</w:t>
            </w:r>
          </w:p>
          <w:p w14:paraId="25BA1B35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bCs w:val="0"/>
                <w:color w:val="000000" w:themeColor="text1" w:themeTint="FF"/>
                <w:sz w:val="16"/>
                <w:szCs w:val="16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uczestniczy w rozmowie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uzależnień</w:t>
            </w:r>
            <w:r>
              <w:rPr>
                <w:rFonts w:ascii="Verdana" w:hAnsi="Verdana" w:cs="Calibri"/>
                <w:b w:val="0"/>
                <w:bCs w:val="0"/>
                <w:color w:val="000000" w:themeColor="text1" w:themeTint="FF"/>
                <w:sz w:val="16"/>
                <w:szCs w:val="16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504AA756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przy pomocy poznanych konstrukcji wypowiada się na temat cytatu, wyraża i uzasadnia swoje opinie</w:t>
            </w:r>
          </w:p>
          <w:p w14:paraId="7AC3B754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treści nagrania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0E89A0D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prostymi zdaniami, popełniając nieliczne błędy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zaproszenie na imprezę charytatywną, przedstawia fakty, przekazuje informacje, zaprasza, zachęca,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stosuje zwroty i formy grzecznościowe</w:t>
            </w:r>
          </w:p>
          <w:p w14:paraId="1C410050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prostymi zdaniami opowiada o bezpieczeństwie w jego kraju, wyraża i uzasadnia opinie</w:t>
            </w:r>
          </w:p>
          <w:p w14:paraId="2D69F01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monitoringu i prawa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7CD52DD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filmu lub serialu o stróżach prawa, korzysta ze źródeł informacji w języku obcym za pomocą technologii informacyjno-komunikacyjnych</w:t>
            </w:r>
          </w:p>
          <w:p w14:paraId="5208EEA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6FFFC6C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513DAE8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14:paraId="46EF990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1C6776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na temat życia na innej planecie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</w:t>
            </w:r>
          </w:p>
          <w:p w14:paraId="38ECDC6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zdań złożonych, samodzielnie i szczegółowo wypowiada się na temat uzależnień, opisuje zjawiska, przedstawia fakty, wyraża i uzasadnia swoje opinie</w:t>
            </w:r>
          </w:p>
          <w:p w14:paraId="7B9B4E44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 w:themeColor="text1" w:themeTint="FF"/>
                <w:sz w:val="16"/>
                <w:szCs w:val="16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uczestniczy w rozmowie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uzależnień</w:t>
            </w:r>
            <w:r>
              <w:rPr>
                <w:rFonts w:ascii="Verdana" w:hAnsi="Verdana" w:cs="Calibri"/>
                <w:b w:val="0"/>
                <w:bCs w:val="0"/>
                <w:color w:val="000000" w:themeColor="text1" w:themeTint="FF"/>
                <w:sz w:val="16"/>
                <w:szCs w:val="16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3782859B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przy pomocy złożonych konstrukcji, samodzielnie wypowiada się na temat cytatu, wyraża i uzasadnia swoje opinie</w:t>
            </w:r>
          </w:p>
          <w:p w14:paraId="0E208F39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treści nagrania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ADB078C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zaproszenie na imprezę charytatywną, przedstawia fakty, przekazuje informacje, zaprasza, zachęca,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stosuje zwroty i formy grzecznościowe</w:t>
            </w:r>
          </w:p>
          <w:p w14:paraId="1F69C89E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zdań złożonych, samodzielnie opowiada o bezpieczeństwie w jego kraju, wyraża i uzasadnia opinie</w:t>
            </w:r>
          </w:p>
          <w:p w14:paraId="58AF7114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monitoringu i prawa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70B20E7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filmu lub serialu o stróżach prawa, samodzielnie korzysta ze źródeł informacji w języku obcym za pomocą technologii informacyjno-komunikacyjnych</w:t>
            </w:r>
          </w:p>
          <w:p w14:paraId="0FFDBFC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14:paraId="10CD7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D8D8D8" w:themeFill="background1" w:themeFillShade="D9"/>
          </w:tcPr>
          <w:p w14:paraId="0CC1655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Uczeń rozwiązuje test sprawdzający wiadomości i umiejętności z rozdziału. </w:t>
            </w:r>
          </w:p>
        </w:tc>
      </w:tr>
      <w:tr w14:paraId="21FE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77AC89D9">
            <w:pPr>
              <w:pStyle w:val="435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End-of-year-lessons</w:t>
            </w:r>
          </w:p>
        </w:tc>
      </w:tr>
      <w:tr w14:paraId="6DE8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50125231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14:paraId="0C9F3A79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5A25747A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9B8D95D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55BE5B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78BEFD2A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DDC49E4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27A7642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6AC303C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49206A88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FC0D28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2430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67B7A70C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71887C79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31736B9E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79944803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07D95F2A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398B741F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622200AF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05AD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480344D7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7567B4EE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176691EC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6D20D5B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5B2725AE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3E88B1E0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5C2B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B7FD6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CFCC71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0D34EA13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62D354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BEAFED8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133C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8D6B9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5CAACCD8">
            <w:pPr>
              <w:pStyle w:val="29"/>
              <w:numPr>
                <w:ilvl w:val="0"/>
                <w:numId w:val="18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edukacja </w:t>
            </w:r>
          </w:p>
          <w:p w14:paraId="4EC47C1B">
            <w:pPr>
              <w:pStyle w:val="29"/>
              <w:numPr>
                <w:ilvl w:val="0"/>
                <w:numId w:val="18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kultura</w:t>
            </w:r>
          </w:p>
          <w:p w14:paraId="5425A914">
            <w:pPr>
              <w:pStyle w:val="29"/>
              <w:numPr>
                <w:ilvl w:val="0"/>
                <w:numId w:val="18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praca</w:t>
            </w:r>
          </w:p>
          <w:p w14:paraId="239CD7E8">
            <w:pPr>
              <w:pStyle w:val="29"/>
              <w:numPr>
                <w:ilvl w:val="0"/>
                <w:numId w:val="18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podróżowanie i turystyka</w:t>
            </w:r>
          </w:p>
          <w:p w14:paraId="226A14EA">
            <w:pPr>
              <w:pStyle w:val="29"/>
              <w:numPr>
                <w:ilvl w:val="0"/>
                <w:numId w:val="18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człowiek</w:t>
            </w:r>
          </w:p>
          <w:p w14:paraId="23F52EEA">
            <w:pPr>
              <w:pStyle w:val="29"/>
              <w:numPr>
                <w:ilvl w:val="0"/>
                <w:numId w:val="18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żywienie</w:t>
            </w:r>
          </w:p>
          <w:p w14:paraId="2AFBC583">
            <w:pPr>
              <w:pStyle w:val="29"/>
              <w:numPr>
                <w:ilvl w:val="0"/>
                <w:numId w:val="18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życie prywatne</w:t>
            </w:r>
          </w:p>
        </w:tc>
      </w:tr>
      <w:tr w14:paraId="0029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0B43C3C6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10E1C95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5400EBE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14:paraId="04842AB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zdawkowo, </w:t>
            </w:r>
            <w:r>
              <w:rPr>
                <w:rFonts w:ascii="Verdana" w:hAnsi="Verdana" w:cs="Calibri"/>
                <w:b w:val="0"/>
                <w:bCs w:val="0"/>
                <w:color w:val="000000" w:themeColor="text1" w:themeTint="FF"/>
                <w:sz w:val="16"/>
                <w:szCs w:val="16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popełniając liczne błędy,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szkoły średniej, wyraża i uzasadnia opinie, przypuszczenia</w:t>
            </w:r>
          </w:p>
          <w:p w14:paraId="57ADCC3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szkół średnich w okolicy, z pomocą korzysta ze źródeł informacji w języku obcym za pomocą technologii informacyjno-komunikacyjnych</w:t>
            </w:r>
          </w:p>
          <w:p w14:paraId="0ED4A4F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szkół branżowych i techników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 i upodobania, pyta o opinie rozmówcy</w:t>
            </w:r>
          </w:p>
          <w:p w14:paraId="46A3952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stylów uczenia się innych uczniów, z pomocą korzysta ze źródeł informacji w języku obcym za pomocą technologii informacyjno-komunikacyjnych</w:t>
            </w:r>
          </w:p>
          <w:p w14:paraId="07722DF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stylów uczenia się,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14:paraId="4133529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ulubionego bohatera historycznego, z pomocą korzysta ze źródeł informacji w języku obcym za pomocą technologii informacyjno-komunikacyjnych</w:t>
            </w:r>
          </w:p>
          <w:p w14:paraId="2978EE2F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czytania książek,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14:paraId="082FC19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o tym za czym tęsknią ludzie po przeprowadzce do innego kraju, z pomocą korzysta ze źródeł informacji w języku obcym za pomocą technologii informacyjno-komunikacyjnych</w:t>
            </w:r>
          </w:p>
          <w:p w14:paraId="26743223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powodów przeprowadzania się do innego kraju,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14:paraId="03525B2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języka polskiego, z pomocą korzysta ze źródeł informacji w języku obcym za pomocą technologii informacyjno-komunikacyjnych</w:t>
            </w:r>
          </w:p>
          <w:p w14:paraId="58981EA1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zapożyczania obcych słów do języka ojczystego,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14:paraId="51618DA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mody wybranej dekady XX wieku, z pomocą korzysta ze źródeł informacji w języku obcym za pomocą technologii informacyjno-komunikacyjnych</w:t>
            </w:r>
          </w:p>
          <w:p w14:paraId="25674532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mody,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14:paraId="195E8F9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niezdrowego jedzenia, z pomocą korzysta ze źródeł informacji w języku obcym za pomocą technologii informacyjno-komunikacyjnych</w:t>
            </w:r>
          </w:p>
          <w:p w14:paraId="5079BF6F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niezdrowego jedzenia i wyrzucania żywności,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14:paraId="416DD13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bycia sławną osobą przez jeden dzień, z pomocą korzysta ze źródeł informacji w języku obcym za pomocą technologii informacyjno-komunikacyjnych</w:t>
            </w:r>
          </w:p>
          <w:p w14:paraId="42AFA33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celebrytów,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14:paraId="4FCCB328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14:paraId="3F78DE8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3D0E9FA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14:paraId="6EACE3B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4C63773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wypowiada się na temat szkoły średniej, wyraża i uzasadnia opinie, przypuszczenia</w:t>
            </w:r>
          </w:p>
          <w:p w14:paraId="2C1DFF9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szkół średnich w okolicy, korzysta ze źródeł informacji w języku obcym za pomocą technologii informacyjno-komunikacyjnych</w:t>
            </w:r>
          </w:p>
          <w:p w14:paraId="60C6DCB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szkół branżowych i techników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5D1EDEB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stylów uczenia się innych uczniów, korzysta ze źródeł informacji w języku obcym za pomocą technologii informacyjno-komunikacyjnych</w:t>
            </w:r>
          </w:p>
          <w:p w14:paraId="1D25FD0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stylów uczenia się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7EF0BFD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ulubionego bohatera historycznego, korzysta ze źródeł informacji w języku obcym za pomocą technologii informacyjno-komunikacyjnych</w:t>
            </w:r>
          </w:p>
          <w:p w14:paraId="5215326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czytania książek,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2848018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o tym za czym tęsknią ludzie po przeprowadzce do innego kraju, korzysta ze źródeł informacji w języku obcym za pomocą technologii informacyjno-komunikacyjnych</w:t>
            </w:r>
          </w:p>
          <w:p w14:paraId="541B457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powodów przeprowadzania się do innego kraju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1C60E30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języka polskiego, korzysta ze źródeł informacji w języku obcym za pomocą technologii informacyjno-komunikacyjnych</w:t>
            </w:r>
          </w:p>
          <w:p w14:paraId="487BB49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zapożyczania obcych słów do języka ojczystego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47FC24D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mody wybranej dekady XX wieku, korzysta ze źródeł informacji w języku obcym za pomocą technologii informacyjno-komunikacyjnych</w:t>
            </w:r>
          </w:p>
          <w:p w14:paraId="32EBAF4F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mody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524C220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niezdrowego jedzenia, korzysta ze źródeł informacji w języku obcym za pomocą technologii informacyjno-komunikacyjnych</w:t>
            </w:r>
          </w:p>
          <w:p w14:paraId="3DBDF0BD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niezdrowego jedzenia i wyrzucania żywności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51C2B1F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bycia sławną osobą przez jeden dzień, korzysta ze źródeł informacji w języku obcym za pomocą technologii informacyjno-komunikacyjnych</w:t>
            </w:r>
          </w:p>
          <w:p w14:paraId="5A1175D0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celebrytów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24A8175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14:paraId="1520A9D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1E22240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6DA0299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30F117B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poprawnie wypowiada się na temat szkoły średniej, wyraża i uzasadnia opinie, przypuszczenia</w:t>
            </w:r>
          </w:p>
          <w:p w14:paraId="42A01EC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szkół średnich w okolicy, korzysta ze źródeł informacji w języku obcym za pomocą technologii informacyjno-komunikacyjnych</w:t>
            </w:r>
          </w:p>
          <w:p w14:paraId="1841565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szkół branżowych i techników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33C91B4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stylów uczenia się innych uczniów, korzysta ze źródeł informacji w języku obcym za pomocą technologii informacyjno-komunikacyjnych</w:t>
            </w:r>
          </w:p>
          <w:p w14:paraId="7BC20C5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stylów uczenia się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5E642EA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ulubionego bohatera historycznego, korzysta ze źródeł informacji w języku obcym za pomocą technologii informacyjno-komunikacyjnych</w:t>
            </w:r>
          </w:p>
          <w:p w14:paraId="05D34F3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czytania książek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686AE89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o tym za czym tęsknią ludzie po przeprowadzce do innego kraju, korzysta ze źródeł informacji w języku obcym za pomocą technologii informacyjno-komunikacyjnych</w:t>
            </w:r>
          </w:p>
          <w:p w14:paraId="641A6780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powodów przeprowadzania się do innego kraju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72E59C5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języka polskiego, korzysta ze źródeł informacji w języku obcym za pomocą technologii informacyjno-komunikacyjnych</w:t>
            </w:r>
          </w:p>
          <w:p w14:paraId="0CFFF510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zapożyczania obcych słów do języka ojczystego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3409B9B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mody wybranej dekady XX wieku, korzysta ze źródeł informacji w języku obcym za pomocą technologii informacyjno-komunikacyjnych</w:t>
            </w:r>
          </w:p>
          <w:p w14:paraId="3C391A0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mody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7C3AD3B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niezdrowego jedzenia, korzysta ze źródeł informacji w języku obcym za pomocą technologii informacyjno-komunikacyjnych</w:t>
            </w:r>
          </w:p>
          <w:p w14:paraId="7D36D2CF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niezdrowego jedzenia i wyrzucania żywności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08146AC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bycia sławną osobą przez jeden dzień, korzysta ze źródeł informacji w języku obcym za pomocą technologii informacyjno-komunikacyjnych</w:t>
            </w:r>
          </w:p>
          <w:p w14:paraId="43D30EBD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celebrytów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55C8EEC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14:paraId="4258DB7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7D8C45A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14:paraId="343FDD3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10FFEC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wypowiada się na temat szkoły średniej, wyraża i uzasadnia opinie, przypuszczenia</w:t>
            </w:r>
          </w:p>
          <w:p w14:paraId="56D7328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szkół średnich w okolicy, samodzielnie korzysta ze źródeł informacji w języku obcym za pomocą technologii informacyjno-komunikacyjnych</w:t>
            </w:r>
          </w:p>
          <w:p w14:paraId="78C3EC3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szkół branżowych i techników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256B483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stylów uczenia się innych uczniów, samodzielnie korzysta ze źródeł informacji w języku obcym za pomocą technologii informacyjno-komunikacyjnych</w:t>
            </w:r>
          </w:p>
          <w:p w14:paraId="0135763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stylów uczenia się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2FB8338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ulubionego bohatera historycznego, samodzielnie korzysta ze źródeł informacji w języku obcym za pomocą technologii informacyjno-komunikacyjnych</w:t>
            </w:r>
          </w:p>
          <w:p w14:paraId="3D6E7E3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czytania książek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2BF9F05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o tym za czym tęsknią ludzie po przeprowadzce do innego kraju, samodzielnie korzysta ze źródeł informacji w języku obcym za pomocą technologii informacyjno-komunikacyjnych</w:t>
            </w:r>
          </w:p>
          <w:p w14:paraId="1FB86FF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powodów przeprowadzania się do innego kraju,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6D183DA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języka polskiego, samodzielnie korzysta ze źródeł informacji w języku obcym za pomocą technologii informacyjno-komunikacyjnych</w:t>
            </w:r>
          </w:p>
          <w:p w14:paraId="08BE50B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zapożyczania obcych słów do języka ojczystego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422F4D6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mody wybranej dekady XX wieku, samodzielnie korzysta ze źródeł informacji w języku obcym za pomocą technologii informacyjno-komunikacyjnych</w:t>
            </w:r>
          </w:p>
          <w:p w14:paraId="680A93F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mody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7B11DFB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niezdrowego jedzenia, samodzielnie korzysta ze źródeł informacji w języku obcym za pomocą technologii informacyjno-komunikacyjnych</w:t>
            </w:r>
          </w:p>
          <w:p w14:paraId="5DF3A13C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niezdrowego jedzenia i wyrzucania żywności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7357396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bycia sławną osobą przez jeden dzień, samodzielnie korzysta ze źródeł informacji w języku obcym za pomocą technologii informacyjno-komunikacyjnych</w:t>
            </w:r>
          </w:p>
          <w:p w14:paraId="36E33FC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celebrytów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2364E0E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w14:paraId="1C7F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D8D8D8" w:themeFill="background1" w:themeFillShade="D9"/>
          </w:tcPr>
          <w:p w14:paraId="568C794D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Uczeń rozwiązuje test końcowy.</w:t>
            </w:r>
          </w:p>
        </w:tc>
      </w:tr>
    </w:tbl>
    <w:p w14:paraId="22F860BB">
      <w:pPr>
        <w:wordWrap w:val="0"/>
        <w:jc w:val="right"/>
        <w:rPr>
          <w:rFonts w:hint="default" w:ascii="Verdana" w:hAnsi="Verdana"/>
          <w:sz w:val="16"/>
          <w:szCs w:val="16"/>
          <w:lang w:val="pl-PL"/>
        </w:rPr>
      </w:pPr>
      <w:r>
        <w:rPr>
          <w:rFonts w:hint="default" w:ascii="Verdana" w:hAnsi="Verdana"/>
          <w:sz w:val="16"/>
          <w:szCs w:val="16"/>
          <w:lang w:val="pl-PL"/>
        </w:rPr>
        <w:t>Katarzyna Łukaszyk</w:t>
      </w:r>
    </w:p>
    <w:sectPr>
      <w:headerReference r:id="rId3" w:type="default"/>
      <w:footerReference r:id="rId4" w:type="default"/>
      <w:type w:val="continuous"/>
      <w:pgSz w:w="16838" w:h="11906" w:orient="landscape"/>
      <w:pgMar w:top="850" w:right="992" w:bottom="1800" w:left="992" w:header="708" w:footer="850" w:gutter="0"/>
      <w:cols w:space="708" w:num="1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AB741">
    <w:pPr>
      <w:pStyle w:val="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  <w:p w14:paraId="6BF89DA3">
    <w:pPr>
      <w:pStyle w:val="2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536F5">
    <w:pPr>
      <w:pStyle w:val="26"/>
      <w:ind w:left="-142"/>
    </w:pPr>
    <w:r>
      <w:rPr>
        <w:lang w:eastAsia="pl-PL"/>
      </w:rPr>
      <w:drawing>
        <wp:inline distT="0" distB="0" distL="0" distR="0">
          <wp:extent cx="1257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pStyle w:val="422"/>
      <w:lvlText w:val="•"/>
      <w:lvlJc w:val="left"/>
      <w:pPr>
        <w:tabs>
          <w:tab w:val="left" w:pos="363"/>
        </w:tabs>
        <w:ind w:left="432" w:hanging="432"/>
      </w:pPr>
      <w:rPr>
        <w:rFonts w:ascii="Wingdings 2" w:hAnsi="Wingdings 2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lvl w:ilvl="0" w:tentative="0">
      <w:start w:val="0"/>
      <w:numFmt w:val="bullet"/>
      <w:pStyle w:val="424"/>
      <w:lvlText w:val="•"/>
      <w:lvlJc w:val="left"/>
      <w:pPr>
        <w:tabs>
          <w:tab w:val="left" w:pos="540"/>
        </w:tabs>
        <w:ind w:left="540" w:hanging="360"/>
      </w:pPr>
      <w:rPr>
        <w:rFonts w:ascii="Wingdings 2" w:hAnsi="Wingdings 2"/>
      </w:rPr>
    </w:lvl>
  </w:abstractNum>
  <w:abstractNum w:abstractNumId="3">
    <w:nsid w:val="0D5A6965"/>
    <w:multiLevelType w:val="multilevel"/>
    <w:tmpl w:val="0D5A696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96EAD"/>
    <w:multiLevelType w:val="multilevel"/>
    <w:tmpl w:val="12196EAD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CE7ABE"/>
    <w:multiLevelType w:val="multilevel"/>
    <w:tmpl w:val="17CE7AB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46B00"/>
    <w:multiLevelType w:val="multilevel"/>
    <w:tmpl w:val="1D046B00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486186"/>
    <w:multiLevelType w:val="multilevel"/>
    <w:tmpl w:val="1E48618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27A93"/>
    <w:multiLevelType w:val="multilevel"/>
    <w:tmpl w:val="2BB27A9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072D7"/>
    <w:multiLevelType w:val="multilevel"/>
    <w:tmpl w:val="395072D7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434A40"/>
    <w:multiLevelType w:val="multilevel"/>
    <w:tmpl w:val="3E434A40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864EB4"/>
    <w:multiLevelType w:val="multilevel"/>
    <w:tmpl w:val="3E864EB4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D332E5"/>
    <w:multiLevelType w:val="multilevel"/>
    <w:tmpl w:val="52D332E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56D2A"/>
    <w:multiLevelType w:val="multilevel"/>
    <w:tmpl w:val="53356D2A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E96871"/>
    <w:multiLevelType w:val="multilevel"/>
    <w:tmpl w:val="65E9687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57E74"/>
    <w:multiLevelType w:val="multilevel"/>
    <w:tmpl w:val="6BE57E74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9425F1"/>
    <w:multiLevelType w:val="multilevel"/>
    <w:tmpl w:val="6C9425F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70C0"/>
    <w:multiLevelType w:val="multilevel"/>
    <w:tmpl w:val="6CFA70C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7"/>
  </w:num>
  <w:num w:numId="6">
    <w:abstractNumId w:val="10"/>
  </w:num>
  <w:num w:numId="7">
    <w:abstractNumId w:val="11"/>
  </w:num>
  <w:num w:numId="8">
    <w:abstractNumId w:val="6"/>
  </w:num>
  <w:num w:numId="9">
    <w:abstractNumId w:val="15"/>
  </w:num>
  <w:num w:numId="10">
    <w:abstractNumId w:val="4"/>
  </w:num>
  <w:num w:numId="11">
    <w:abstractNumId w:val="9"/>
  </w:num>
  <w:num w:numId="12">
    <w:abstractNumId w:val="14"/>
  </w:num>
  <w:num w:numId="13">
    <w:abstractNumId w:val="16"/>
  </w:num>
  <w:num w:numId="14">
    <w:abstractNumId w:val="7"/>
  </w:num>
  <w:num w:numId="15">
    <w:abstractNumId w:val="3"/>
  </w:num>
  <w:num w:numId="16">
    <w:abstractNumId w:val="8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241"/>
  <w:drawingGridVerticalSpacing w:val="0"/>
  <w:displayHorizontalDrawingGridEvery w:val="0"/>
  <w:displayVerticalDrawingGridEvery w:val="0"/>
  <w:noPunctuationKerning w:val="1"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BF"/>
    <w:rsid w:val="000000DB"/>
    <w:rsid w:val="00005660"/>
    <w:rsid w:val="00013F0A"/>
    <w:rsid w:val="000153B4"/>
    <w:rsid w:val="0001560D"/>
    <w:rsid w:val="00022270"/>
    <w:rsid w:val="00022DB3"/>
    <w:rsid w:val="00031455"/>
    <w:rsid w:val="00032290"/>
    <w:rsid w:val="00033494"/>
    <w:rsid w:val="00035379"/>
    <w:rsid w:val="00041D30"/>
    <w:rsid w:val="00042BB7"/>
    <w:rsid w:val="00047CD7"/>
    <w:rsid w:val="0005235F"/>
    <w:rsid w:val="0005458F"/>
    <w:rsid w:val="0005516E"/>
    <w:rsid w:val="00066A88"/>
    <w:rsid w:val="00067977"/>
    <w:rsid w:val="000743CA"/>
    <w:rsid w:val="00076799"/>
    <w:rsid w:val="00082D3A"/>
    <w:rsid w:val="00082D42"/>
    <w:rsid w:val="000918D2"/>
    <w:rsid w:val="00092E7C"/>
    <w:rsid w:val="00095967"/>
    <w:rsid w:val="000A4FD9"/>
    <w:rsid w:val="000A5C26"/>
    <w:rsid w:val="000A633F"/>
    <w:rsid w:val="000A6712"/>
    <w:rsid w:val="000B3A60"/>
    <w:rsid w:val="000B3D14"/>
    <w:rsid w:val="000B6759"/>
    <w:rsid w:val="000C6FFC"/>
    <w:rsid w:val="000D11B9"/>
    <w:rsid w:val="000D5047"/>
    <w:rsid w:val="000D72CC"/>
    <w:rsid w:val="000E0233"/>
    <w:rsid w:val="000E1055"/>
    <w:rsid w:val="000E4756"/>
    <w:rsid w:val="000E6829"/>
    <w:rsid w:val="000E78D3"/>
    <w:rsid w:val="00107742"/>
    <w:rsid w:val="00110954"/>
    <w:rsid w:val="00124292"/>
    <w:rsid w:val="001254EC"/>
    <w:rsid w:val="0013490B"/>
    <w:rsid w:val="00134A71"/>
    <w:rsid w:val="00136C78"/>
    <w:rsid w:val="00141931"/>
    <w:rsid w:val="001427AD"/>
    <w:rsid w:val="00142859"/>
    <w:rsid w:val="00143F8E"/>
    <w:rsid w:val="00154BC6"/>
    <w:rsid w:val="001554F2"/>
    <w:rsid w:val="00172EF3"/>
    <w:rsid w:val="00181142"/>
    <w:rsid w:val="001856E0"/>
    <w:rsid w:val="00187DF8"/>
    <w:rsid w:val="00191749"/>
    <w:rsid w:val="00195A80"/>
    <w:rsid w:val="001A12A1"/>
    <w:rsid w:val="001A14F1"/>
    <w:rsid w:val="001B44B2"/>
    <w:rsid w:val="001B4D45"/>
    <w:rsid w:val="001B53EB"/>
    <w:rsid w:val="001B5812"/>
    <w:rsid w:val="001B730F"/>
    <w:rsid w:val="001B7D42"/>
    <w:rsid w:val="001C53C0"/>
    <w:rsid w:val="001C661D"/>
    <w:rsid w:val="001D1228"/>
    <w:rsid w:val="001E35E4"/>
    <w:rsid w:val="001F6B3E"/>
    <w:rsid w:val="00202A24"/>
    <w:rsid w:val="00203153"/>
    <w:rsid w:val="00206505"/>
    <w:rsid w:val="002137D3"/>
    <w:rsid w:val="00213E7F"/>
    <w:rsid w:val="002168C3"/>
    <w:rsid w:val="00222F4E"/>
    <w:rsid w:val="00224870"/>
    <w:rsid w:val="00225467"/>
    <w:rsid w:val="00230CE8"/>
    <w:rsid w:val="00231CBF"/>
    <w:rsid w:val="00235406"/>
    <w:rsid w:val="00235EB0"/>
    <w:rsid w:val="00236977"/>
    <w:rsid w:val="002408DE"/>
    <w:rsid w:val="002418E8"/>
    <w:rsid w:val="00242273"/>
    <w:rsid w:val="0024415A"/>
    <w:rsid w:val="002502FF"/>
    <w:rsid w:val="002611C8"/>
    <w:rsid w:val="00266EC4"/>
    <w:rsid w:val="00271B5D"/>
    <w:rsid w:val="00274967"/>
    <w:rsid w:val="00276670"/>
    <w:rsid w:val="00280038"/>
    <w:rsid w:val="00280977"/>
    <w:rsid w:val="00281334"/>
    <w:rsid w:val="00281F3E"/>
    <w:rsid w:val="0028538D"/>
    <w:rsid w:val="002A10D4"/>
    <w:rsid w:val="002A7574"/>
    <w:rsid w:val="002B203F"/>
    <w:rsid w:val="002B41F8"/>
    <w:rsid w:val="002B5CAE"/>
    <w:rsid w:val="002B5FA3"/>
    <w:rsid w:val="002B7C33"/>
    <w:rsid w:val="002C2EAA"/>
    <w:rsid w:val="002C40D0"/>
    <w:rsid w:val="002C7216"/>
    <w:rsid w:val="002D6391"/>
    <w:rsid w:val="002D68D1"/>
    <w:rsid w:val="002E11D0"/>
    <w:rsid w:val="002E3643"/>
    <w:rsid w:val="002E6C14"/>
    <w:rsid w:val="002F138B"/>
    <w:rsid w:val="002F3364"/>
    <w:rsid w:val="003010BA"/>
    <w:rsid w:val="003045D7"/>
    <w:rsid w:val="00305122"/>
    <w:rsid w:val="00315681"/>
    <w:rsid w:val="00320FB0"/>
    <w:rsid w:val="003211C2"/>
    <w:rsid w:val="00323E17"/>
    <w:rsid w:val="00327EA4"/>
    <w:rsid w:val="00332DF1"/>
    <w:rsid w:val="0033505E"/>
    <w:rsid w:val="003352F7"/>
    <w:rsid w:val="003454EF"/>
    <w:rsid w:val="0035627A"/>
    <w:rsid w:val="003614AE"/>
    <w:rsid w:val="00361944"/>
    <w:rsid w:val="003640B1"/>
    <w:rsid w:val="003643FD"/>
    <w:rsid w:val="00365FBE"/>
    <w:rsid w:val="0036769F"/>
    <w:rsid w:val="003702AD"/>
    <w:rsid w:val="0037072D"/>
    <w:rsid w:val="00374F05"/>
    <w:rsid w:val="00374FB2"/>
    <w:rsid w:val="003967FD"/>
    <w:rsid w:val="00396860"/>
    <w:rsid w:val="00396FF3"/>
    <w:rsid w:val="003A2AAF"/>
    <w:rsid w:val="003A538D"/>
    <w:rsid w:val="003A6DFB"/>
    <w:rsid w:val="003C07D7"/>
    <w:rsid w:val="003C0BC1"/>
    <w:rsid w:val="003C7E93"/>
    <w:rsid w:val="003D0049"/>
    <w:rsid w:val="003D0786"/>
    <w:rsid w:val="003E1047"/>
    <w:rsid w:val="003E3AFB"/>
    <w:rsid w:val="003E3D13"/>
    <w:rsid w:val="003E47F9"/>
    <w:rsid w:val="003E4B18"/>
    <w:rsid w:val="003E52BF"/>
    <w:rsid w:val="003E7377"/>
    <w:rsid w:val="003F3CA0"/>
    <w:rsid w:val="00404261"/>
    <w:rsid w:val="00415D84"/>
    <w:rsid w:val="00423677"/>
    <w:rsid w:val="00423970"/>
    <w:rsid w:val="00423D93"/>
    <w:rsid w:val="00425DAA"/>
    <w:rsid w:val="00427060"/>
    <w:rsid w:val="00427822"/>
    <w:rsid w:val="00427882"/>
    <w:rsid w:val="00431E8F"/>
    <w:rsid w:val="004329F0"/>
    <w:rsid w:val="00434BB4"/>
    <w:rsid w:val="00434E73"/>
    <w:rsid w:val="0043787B"/>
    <w:rsid w:val="00444412"/>
    <w:rsid w:val="00446486"/>
    <w:rsid w:val="00446C22"/>
    <w:rsid w:val="00450C44"/>
    <w:rsid w:val="00453359"/>
    <w:rsid w:val="004612D9"/>
    <w:rsid w:val="00462363"/>
    <w:rsid w:val="00467386"/>
    <w:rsid w:val="0046754A"/>
    <w:rsid w:val="004705B2"/>
    <w:rsid w:val="00473F90"/>
    <w:rsid w:val="00475FF6"/>
    <w:rsid w:val="00476785"/>
    <w:rsid w:val="00476D8D"/>
    <w:rsid w:val="00484388"/>
    <w:rsid w:val="004860EC"/>
    <w:rsid w:val="0048684E"/>
    <w:rsid w:val="004A1E5F"/>
    <w:rsid w:val="004A3A85"/>
    <w:rsid w:val="004A78AC"/>
    <w:rsid w:val="004B26A2"/>
    <w:rsid w:val="004B5188"/>
    <w:rsid w:val="004C1ECF"/>
    <w:rsid w:val="004C2A35"/>
    <w:rsid w:val="004C3002"/>
    <w:rsid w:val="004D2C04"/>
    <w:rsid w:val="004E4817"/>
    <w:rsid w:val="004E5AD5"/>
    <w:rsid w:val="004F0837"/>
    <w:rsid w:val="004F6DEC"/>
    <w:rsid w:val="004F7F9B"/>
    <w:rsid w:val="00500402"/>
    <w:rsid w:val="00503FC7"/>
    <w:rsid w:val="00504109"/>
    <w:rsid w:val="00505609"/>
    <w:rsid w:val="00510788"/>
    <w:rsid w:val="005144B4"/>
    <w:rsid w:val="0052290A"/>
    <w:rsid w:val="00522F15"/>
    <w:rsid w:val="0052721E"/>
    <w:rsid w:val="00534189"/>
    <w:rsid w:val="0054010E"/>
    <w:rsid w:val="005544ED"/>
    <w:rsid w:val="00555ACA"/>
    <w:rsid w:val="0055742B"/>
    <w:rsid w:val="00557FE2"/>
    <w:rsid w:val="00565C38"/>
    <w:rsid w:val="005735D0"/>
    <w:rsid w:val="00575094"/>
    <w:rsid w:val="005767F4"/>
    <w:rsid w:val="005832A3"/>
    <w:rsid w:val="00583378"/>
    <w:rsid w:val="00585EEF"/>
    <w:rsid w:val="00591207"/>
    <w:rsid w:val="005934C5"/>
    <w:rsid w:val="005B3BCF"/>
    <w:rsid w:val="005B6F36"/>
    <w:rsid w:val="005B7E2A"/>
    <w:rsid w:val="005C024E"/>
    <w:rsid w:val="005C4E96"/>
    <w:rsid w:val="005C7E04"/>
    <w:rsid w:val="005D2F6B"/>
    <w:rsid w:val="005D35EF"/>
    <w:rsid w:val="005D3765"/>
    <w:rsid w:val="005D4A8B"/>
    <w:rsid w:val="005D601A"/>
    <w:rsid w:val="005D6CE2"/>
    <w:rsid w:val="005E1F14"/>
    <w:rsid w:val="005E43AF"/>
    <w:rsid w:val="00600A30"/>
    <w:rsid w:val="00601E74"/>
    <w:rsid w:val="006045D3"/>
    <w:rsid w:val="006125D7"/>
    <w:rsid w:val="006134B3"/>
    <w:rsid w:val="00613E84"/>
    <w:rsid w:val="006175D1"/>
    <w:rsid w:val="00623540"/>
    <w:rsid w:val="00625553"/>
    <w:rsid w:val="006354B2"/>
    <w:rsid w:val="00637E65"/>
    <w:rsid w:val="006457A1"/>
    <w:rsid w:val="0065206B"/>
    <w:rsid w:val="0065284D"/>
    <w:rsid w:val="00653D5C"/>
    <w:rsid w:val="00654F0F"/>
    <w:rsid w:val="006550C8"/>
    <w:rsid w:val="00655295"/>
    <w:rsid w:val="0065636A"/>
    <w:rsid w:val="006663FA"/>
    <w:rsid w:val="00666AF2"/>
    <w:rsid w:val="0067136A"/>
    <w:rsid w:val="006720E9"/>
    <w:rsid w:val="00672A5A"/>
    <w:rsid w:val="00680448"/>
    <w:rsid w:val="00681E80"/>
    <w:rsid w:val="00681F29"/>
    <w:rsid w:val="00683863"/>
    <w:rsid w:val="0068434F"/>
    <w:rsid w:val="006904AC"/>
    <w:rsid w:val="0069100B"/>
    <w:rsid w:val="00694FD6"/>
    <w:rsid w:val="006A2703"/>
    <w:rsid w:val="006A7450"/>
    <w:rsid w:val="006B2846"/>
    <w:rsid w:val="006C158C"/>
    <w:rsid w:val="006C3A1E"/>
    <w:rsid w:val="006C58D0"/>
    <w:rsid w:val="006D711D"/>
    <w:rsid w:val="006E229E"/>
    <w:rsid w:val="006E271F"/>
    <w:rsid w:val="006E2C40"/>
    <w:rsid w:val="006F54A5"/>
    <w:rsid w:val="00703AE3"/>
    <w:rsid w:val="00707D67"/>
    <w:rsid w:val="00710F41"/>
    <w:rsid w:val="00714E9E"/>
    <w:rsid w:val="00716F51"/>
    <w:rsid w:val="00724F14"/>
    <w:rsid w:val="007277E9"/>
    <w:rsid w:val="00727932"/>
    <w:rsid w:val="007301AF"/>
    <w:rsid w:val="00731221"/>
    <w:rsid w:val="00740750"/>
    <w:rsid w:val="00751838"/>
    <w:rsid w:val="007600F1"/>
    <w:rsid w:val="00764338"/>
    <w:rsid w:val="00764590"/>
    <w:rsid w:val="00766F6C"/>
    <w:rsid w:val="00767AD1"/>
    <w:rsid w:val="00772C3F"/>
    <w:rsid w:val="00776B58"/>
    <w:rsid w:val="00776EE6"/>
    <w:rsid w:val="007776B8"/>
    <w:rsid w:val="00783CE7"/>
    <w:rsid w:val="007840FE"/>
    <w:rsid w:val="00786CC0"/>
    <w:rsid w:val="007B0795"/>
    <w:rsid w:val="007B0926"/>
    <w:rsid w:val="007B2961"/>
    <w:rsid w:val="007B6B0E"/>
    <w:rsid w:val="007B6C51"/>
    <w:rsid w:val="007C08C6"/>
    <w:rsid w:val="007C1786"/>
    <w:rsid w:val="007C42A7"/>
    <w:rsid w:val="007C6F29"/>
    <w:rsid w:val="007D0F4A"/>
    <w:rsid w:val="007D4005"/>
    <w:rsid w:val="007E084A"/>
    <w:rsid w:val="007F5C1B"/>
    <w:rsid w:val="0080044D"/>
    <w:rsid w:val="00800A51"/>
    <w:rsid w:val="00804592"/>
    <w:rsid w:val="00810C10"/>
    <w:rsid w:val="008136E4"/>
    <w:rsid w:val="0081469B"/>
    <w:rsid w:val="00814F77"/>
    <w:rsid w:val="008300A0"/>
    <w:rsid w:val="00831006"/>
    <w:rsid w:val="008355C2"/>
    <w:rsid w:val="00844678"/>
    <w:rsid w:val="00850C7C"/>
    <w:rsid w:val="00853194"/>
    <w:rsid w:val="00864FB8"/>
    <w:rsid w:val="008666AB"/>
    <w:rsid w:val="0087269B"/>
    <w:rsid w:val="00875348"/>
    <w:rsid w:val="00877F1B"/>
    <w:rsid w:val="0088546D"/>
    <w:rsid w:val="00891923"/>
    <w:rsid w:val="00892B48"/>
    <w:rsid w:val="0089703A"/>
    <w:rsid w:val="008A0A98"/>
    <w:rsid w:val="008B1B55"/>
    <w:rsid w:val="008B21BC"/>
    <w:rsid w:val="008B2C22"/>
    <w:rsid w:val="008B339A"/>
    <w:rsid w:val="008B6956"/>
    <w:rsid w:val="008C1C22"/>
    <w:rsid w:val="008C1D6C"/>
    <w:rsid w:val="008C3514"/>
    <w:rsid w:val="008C5783"/>
    <w:rsid w:val="008D1C16"/>
    <w:rsid w:val="008D3603"/>
    <w:rsid w:val="008D3DA2"/>
    <w:rsid w:val="008D402E"/>
    <w:rsid w:val="008D4E19"/>
    <w:rsid w:val="008D5135"/>
    <w:rsid w:val="008D712C"/>
    <w:rsid w:val="008E1269"/>
    <w:rsid w:val="008E5CCE"/>
    <w:rsid w:val="008F02C4"/>
    <w:rsid w:val="008F26D4"/>
    <w:rsid w:val="008F3D38"/>
    <w:rsid w:val="008F4958"/>
    <w:rsid w:val="009030F8"/>
    <w:rsid w:val="009045F8"/>
    <w:rsid w:val="00906C76"/>
    <w:rsid w:val="009329E6"/>
    <w:rsid w:val="009348AF"/>
    <w:rsid w:val="00942E36"/>
    <w:rsid w:val="009455ED"/>
    <w:rsid w:val="0095583C"/>
    <w:rsid w:val="00957921"/>
    <w:rsid w:val="00963EBA"/>
    <w:rsid w:val="00965927"/>
    <w:rsid w:val="0096654C"/>
    <w:rsid w:val="00970577"/>
    <w:rsid w:val="00970B2A"/>
    <w:rsid w:val="009716DA"/>
    <w:rsid w:val="0097567F"/>
    <w:rsid w:val="00981508"/>
    <w:rsid w:val="0098735C"/>
    <w:rsid w:val="009878DD"/>
    <w:rsid w:val="00996C55"/>
    <w:rsid w:val="00997F52"/>
    <w:rsid w:val="009A27D9"/>
    <w:rsid w:val="009A44A9"/>
    <w:rsid w:val="009A69DE"/>
    <w:rsid w:val="009A796C"/>
    <w:rsid w:val="009B260B"/>
    <w:rsid w:val="009B3C12"/>
    <w:rsid w:val="009B50FF"/>
    <w:rsid w:val="009B600A"/>
    <w:rsid w:val="009C0D54"/>
    <w:rsid w:val="009C378B"/>
    <w:rsid w:val="009C41D1"/>
    <w:rsid w:val="009C6133"/>
    <w:rsid w:val="009D7364"/>
    <w:rsid w:val="009F23B8"/>
    <w:rsid w:val="00A00E23"/>
    <w:rsid w:val="00A01D76"/>
    <w:rsid w:val="00A10CBD"/>
    <w:rsid w:val="00A15D8C"/>
    <w:rsid w:val="00A209C6"/>
    <w:rsid w:val="00A232FF"/>
    <w:rsid w:val="00A300F3"/>
    <w:rsid w:val="00A346C8"/>
    <w:rsid w:val="00A3566B"/>
    <w:rsid w:val="00A35C1E"/>
    <w:rsid w:val="00A40B04"/>
    <w:rsid w:val="00A506F3"/>
    <w:rsid w:val="00A51EC7"/>
    <w:rsid w:val="00A52418"/>
    <w:rsid w:val="00A67F18"/>
    <w:rsid w:val="00A72EFF"/>
    <w:rsid w:val="00A778D0"/>
    <w:rsid w:val="00A81B3F"/>
    <w:rsid w:val="00A90F6A"/>
    <w:rsid w:val="00A9268C"/>
    <w:rsid w:val="00AA5168"/>
    <w:rsid w:val="00AB4566"/>
    <w:rsid w:val="00AB78F8"/>
    <w:rsid w:val="00AC19CC"/>
    <w:rsid w:val="00AC5A0D"/>
    <w:rsid w:val="00AC7D38"/>
    <w:rsid w:val="00AD00F6"/>
    <w:rsid w:val="00AD0A3F"/>
    <w:rsid w:val="00AD3FB5"/>
    <w:rsid w:val="00AF16A3"/>
    <w:rsid w:val="00AF2A52"/>
    <w:rsid w:val="00B02002"/>
    <w:rsid w:val="00B10069"/>
    <w:rsid w:val="00B111D9"/>
    <w:rsid w:val="00B1221D"/>
    <w:rsid w:val="00B13B96"/>
    <w:rsid w:val="00B14FBF"/>
    <w:rsid w:val="00B1734E"/>
    <w:rsid w:val="00B235A9"/>
    <w:rsid w:val="00B27878"/>
    <w:rsid w:val="00B30286"/>
    <w:rsid w:val="00B30FD0"/>
    <w:rsid w:val="00B407DE"/>
    <w:rsid w:val="00B41894"/>
    <w:rsid w:val="00B43A55"/>
    <w:rsid w:val="00B52FB1"/>
    <w:rsid w:val="00B53ABA"/>
    <w:rsid w:val="00B543E4"/>
    <w:rsid w:val="00B55564"/>
    <w:rsid w:val="00B57C7C"/>
    <w:rsid w:val="00B61F6D"/>
    <w:rsid w:val="00B72DBB"/>
    <w:rsid w:val="00B73C80"/>
    <w:rsid w:val="00B73C84"/>
    <w:rsid w:val="00B74CA8"/>
    <w:rsid w:val="00B75CDF"/>
    <w:rsid w:val="00B84119"/>
    <w:rsid w:val="00B95ECB"/>
    <w:rsid w:val="00BB6C48"/>
    <w:rsid w:val="00BB6D20"/>
    <w:rsid w:val="00BC17D7"/>
    <w:rsid w:val="00BC4918"/>
    <w:rsid w:val="00BC639C"/>
    <w:rsid w:val="00BC6863"/>
    <w:rsid w:val="00BD247C"/>
    <w:rsid w:val="00BD2CBA"/>
    <w:rsid w:val="00BD3506"/>
    <w:rsid w:val="00BD4305"/>
    <w:rsid w:val="00BD690D"/>
    <w:rsid w:val="00BD7F02"/>
    <w:rsid w:val="00BE48C3"/>
    <w:rsid w:val="00BE5982"/>
    <w:rsid w:val="00BE5D17"/>
    <w:rsid w:val="00C00C82"/>
    <w:rsid w:val="00C03FB5"/>
    <w:rsid w:val="00C13847"/>
    <w:rsid w:val="00C17B2B"/>
    <w:rsid w:val="00C20924"/>
    <w:rsid w:val="00C2139E"/>
    <w:rsid w:val="00C2552F"/>
    <w:rsid w:val="00C3264B"/>
    <w:rsid w:val="00C357B8"/>
    <w:rsid w:val="00C36656"/>
    <w:rsid w:val="00C422F4"/>
    <w:rsid w:val="00C43D3C"/>
    <w:rsid w:val="00C50C53"/>
    <w:rsid w:val="00C53082"/>
    <w:rsid w:val="00C54A20"/>
    <w:rsid w:val="00C61B15"/>
    <w:rsid w:val="00C65AF3"/>
    <w:rsid w:val="00C7150D"/>
    <w:rsid w:val="00C73CA0"/>
    <w:rsid w:val="00C74098"/>
    <w:rsid w:val="00C800E5"/>
    <w:rsid w:val="00C822C3"/>
    <w:rsid w:val="00C85910"/>
    <w:rsid w:val="00C87B06"/>
    <w:rsid w:val="00C901E7"/>
    <w:rsid w:val="00C93362"/>
    <w:rsid w:val="00C939F4"/>
    <w:rsid w:val="00C93B9B"/>
    <w:rsid w:val="00C93E5A"/>
    <w:rsid w:val="00C950B7"/>
    <w:rsid w:val="00C9626C"/>
    <w:rsid w:val="00CA6F7D"/>
    <w:rsid w:val="00CB2118"/>
    <w:rsid w:val="00CB6881"/>
    <w:rsid w:val="00CC075D"/>
    <w:rsid w:val="00CC0DFC"/>
    <w:rsid w:val="00CC3E85"/>
    <w:rsid w:val="00CD1A9D"/>
    <w:rsid w:val="00CD4197"/>
    <w:rsid w:val="00CE269A"/>
    <w:rsid w:val="00CE67FB"/>
    <w:rsid w:val="00CF012C"/>
    <w:rsid w:val="00CF06DC"/>
    <w:rsid w:val="00CF3ACB"/>
    <w:rsid w:val="00D00285"/>
    <w:rsid w:val="00D00F26"/>
    <w:rsid w:val="00D06500"/>
    <w:rsid w:val="00D12ACB"/>
    <w:rsid w:val="00D12B22"/>
    <w:rsid w:val="00D12B2D"/>
    <w:rsid w:val="00D14904"/>
    <w:rsid w:val="00D1517D"/>
    <w:rsid w:val="00D25551"/>
    <w:rsid w:val="00D34987"/>
    <w:rsid w:val="00D36CE7"/>
    <w:rsid w:val="00D4309B"/>
    <w:rsid w:val="00D445CA"/>
    <w:rsid w:val="00D44B18"/>
    <w:rsid w:val="00D45576"/>
    <w:rsid w:val="00D478E6"/>
    <w:rsid w:val="00D51682"/>
    <w:rsid w:val="00D7454F"/>
    <w:rsid w:val="00D75DEC"/>
    <w:rsid w:val="00D76326"/>
    <w:rsid w:val="00D816F1"/>
    <w:rsid w:val="00D8321D"/>
    <w:rsid w:val="00D923C9"/>
    <w:rsid w:val="00D93DEC"/>
    <w:rsid w:val="00D96472"/>
    <w:rsid w:val="00D96800"/>
    <w:rsid w:val="00DA1E24"/>
    <w:rsid w:val="00DA6679"/>
    <w:rsid w:val="00DA78F7"/>
    <w:rsid w:val="00DB009D"/>
    <w:rsid w:val="00DB0CFB"/>
    <w:rsid w:val="00DB41F8"/>
    <w:rsid w:val="00DB727D"/>
    <w:rsid w:val="00DB76EB"/>
    <w:rsid w:val="00DC072C"/>
    <w:rsid w:val="00DC11FA"/>
    <w:rsid w:val="00DC13E8"/>
    <w:rsid w:val="00DC1FDB"/>
    <w:rsid w:val="00DC3157"/>
    <w:rsid w:val="00DC34C0"/>
    <w:rsid w:val="00DE1040"/>
    <w:rsid w:val="00DE1EF4"/>
    <w:rsid w:val="00DE5604"/>
    <w:rsid w:val="00DE59EB"/>
    <w:rsid w:val="00DF07A2"/>
    <w:rsid w:val="00DF0B55"/>
    <w:rsid w:val="00E03BD6"/>
    <w:rsid w:val="00E11EB0"/>
    <w:rsid w:val="00E11F43"/>
    <w:rsid w:val="00E162D3"/>
    <w:rsid w:val="00E24598"/>
    <w:rsid w:val="00E270B4"/>
    <w:rsid w:val="00E341B6"/>
    <w:rsid w:val="00E3791A"/>
    <w:rsid w:val="00E427C4"/>
    <w:rsid w:val="00E46472"/>
    <w:rsid w:val="00E46592"/>
    <w:rsid w:val="00E47F5D"/>
    <w:rsid w:val="00E5561B"/>
    <w:rsid w:val="00E560E9"/>
    <w:rsid w:val="00E57E69"/>
    <w:rsid w:val="00E62771"/>
    <w:rsid w:val="00E63A05"/>
    <w:rsid w:val="00E65F84"/>
    <w:rsid w:val="00E86826"/>
    <w:rsid w:val="00E90880"/>
    <w:rsid w:val="00E94EE8"/>
    <w:rsid w:val="00E9601D"/>
    <w:rsid w:val="00E97BCA"/>
    <w:rsid w:val="00EA186B"/>
    <w:rsid w:val="00EA30EB"/>
    <w:rsid w:val="00EA38CF"/>
    <w:rsid w:val="00EA5D82"/>
    <w:rsid w:val="00EB62F5"/>
    <w:rsid w:val="00EC08B5"/>
    <w:rsid w:val="00ED150F"/>
    <w:rsid w:val="00ED438E"/>
    <w:rsid w:val="00ED5028"/>
    <w:rsid w:val="00ED6B6B"/>
    <w:rsid w:val="00EE483A"/>
    <w:rsid w:val="00EE4AFD"/>
    <w:rsid w:val="00EE5AF6"/>
    <w:rsid w:val="00EF0896"/>
    <w:rsid w:val="00EF2CAD"/>
    <w:rsid w:val="00EF4B72"/>
    <w:rsid w:val="00EF6A69"/>
    <w:rsid w:val="00EF797F"/>
    <w:rsid w:val="00F00E22"/>
    <w:rsid w:val="00F02CBC"/>
    <w:rsid w:val="00F15691"/>
    <w:rsid w:val="00F16004"/>
    <w:rsid w:val="00F16368"/>
    <w:rsid w:val="00F22F4B"/>
    <w:rsid w:val="00F240BE"/>
    <w:rsid w:val="00F3114C"/>
    <w:rsid w:val="00F31E7C"/>
    <w:rsid w:val="00F32409"/>
    <w:rsid w:val="00F32F59"/>
    <w:rsid w:val="00F34483"/>
    <w:rsid w:val="00F3500F"/>
    <w:rsid w:val="00F3756A"/>
    <w:rsid w:val="00F436E6"/>
    <w:rsid w:val="00F44C29"/>
    <w:rsid w:val="00F46757"/>
    <w:rsid w:val="00F525F5"/>
    <w:rsid w:val="00F532FB"/>
    <w:rsid w:val="00F67F8B"/>
    <w:rsid w:val="00F71F00"/>
    <w:rsid w:val="00F73A3D"/>
    <w:rsid w:val="00F908A4"/>
    <w:rsid w:val="00F93908"/>
    <w:rsid w:val="00FA5246"/>
    <w:rsid w:val="00FB400F"/>
    <w:rsid w:val="00FB7260"/>
    <w:rsid w:val="00FC0562"/>
    <w:rsid w:val="00FC4266"/>
    <w:rsid w:val="00FE2B7D"/>
    <w:rsid w:val="00FE6BE7"/>
    <w:rsid w:val="00FE6FFB"/>
    <w:rsid w:val="00FE7A66"/>
    <w:rsid w:val="00FF4F24"/>
    <w:rsid w:val="00FF7E6A"/>
    <w:rsid w:val="0260317F"/>
    <w:rsid w:val="1030DDF5"/>
    <w:rsid w:val="111D90F8"/>
    <w:rsid w:val="114F6847"/>
    <w:rsid w:val="11E439F1"/>
    <w:rsid w:val="1848707D"/>
    <w:rsid w:val="1BC4D337"/>
    <w:rsid w:val="216694E1"/>
    <w:rsid w:val="21968528"/>
    <w:rsid w:val="248FD4ED"/>
    <w:rsid w:val="2494C634"/>
    <w:rsid w:val="27A98572"/>
    <w:rsid w:val="2C50692B"/>
    <w:rsid w:val="2E9DE7E8"/>
    <w:rsid w:val="30E13454"/>
    <w:rsid w:val="32873274"/>
    <w:rsid w:val="39E7451F"/>
    <w:rsid w:val="3AA7CC0D"/>
    <w:rsid w:val="40F59E37"/>
    <w:rsid w:val="44B824BF"/>
    <w:rsid w:val="4641B07A"/>
    <w:rsid w:val="5146C564"/>
    <w:rsid w:val="538CD61D"/>
    <w:rsid w:val="57F80195"/>
    <w:rsid w:val="587880B2"/>
    <w:rsid w:val="59EF01B0"/>
    <w:rsid w:val="5A254370"/>
    <w:rsid w:val="63E854A8"/>
    <w:rsid w:val="700E25F2"/>
    <w:rsid w:val="752100BF"/>
    <w:rsid w:val="782E2DD6"/>
    <w:rsid w:val="7F2FE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99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99" w:name="footnote reference"/>
    <w:lsdException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napToGrid w:val="0"/>
    </w:pPr>
    <w:rPr>
      <w:rFonts w:ascii="Arial" w:hAnsi="Arial" w:eastAsia="Times New Roman" w:cs="Times New Roman"/>
      <w:b/>
      <w:sz w:val="18"/>
      <w:szCs w:val="18"/>
      <w:lang w:val="pl-PL" w:eastAsia="ar-SA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numPr>
        <w:ilvl w:val="0"/>
        <w:numId w:val="1"/>
      </w:numPr>
      <w:jc w:val="center"/>
      <w:outlineLvl w:val="0"/>
    </w:pPr>
    <w:rPr>
      <w:rFonts w:cs="Arial"/>
      <w:bCs/>
      <w:lang w:val="zh-CN"/>
    </w:rPr>
  </w:style>
  <w:style w:type="paragraph" w:styleId="3">
    <w:name w:val="heading 2"/>
    <w:basedOn w:val="1"/>
    <w:next w:val="1"/>
    <w:link w:val="33"/>
    <w:qFormat/>
    <w:uiPriority w:val="9"/>
    <w:pPr>
      <w:keepNext/>
      <w:numPr>
        <w:ilvl w:val="1"/>
        <w:numId w:val="1"/>
      </w:numPr>
      <w:jc w:val="center"/>
      <w:outlineLvl w:val="1"/>
    </w:pPr>
    <w:rPr>
      <w:rFonts w:cs="Arial"/>
      <w:bCs/>
      <w:lang w:val="zh-CN"/>
    </w:rPr>
  </w:style>
  <w:style w:type="paragraph" w:styleId="4">
    <w:name w:val="heading 3"/>
    <w:basedOn w:val="1"/>
    <w:next w:val="1"/>
    <w:link w:val="34"/>
    <w:qFormat/>
    <w:uiPriority w:val="9"/>
    <w:pPr>
      <w:keepNext/>
      <w:numPr>
        <w:ilvl w:val="2"/>
        <w:numId w:val="1"/>
      </w:numPr>
      <w:shd w:val="clear" w:color="auto" w:fill="999999"/>
      <w:jc w:val="center"/>
      <w:outlineLvl w:val="2"/>
    </w:pPr>
    <w:rPr>
      <w:rFonts w:cs="Arial"/>
      <w:bCs/>
      <w:color w:val="FFFFFF"/>
      <w:lang w:val="zh-CN"/>
    </w:rPr>
  </w:style>
  <w:style w:type="paragraph" w:styleId="5">
    <w:name w:val="heading 4"/>
    <w:basedOn w:val="1"/>
    <w:next w:val="1"/>
    <w:link w:val="35"/>
    <w:qFormat/>
    <w:uiPriority w:val="9"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Arial"/>
      <w:bCs/>
      <w:lang w:val="zh-CN"/>
    </w:rPr>
  </w:style>
  <w:style w:type="paragraph" w:styleId="6">
    <w:name w:val="heading 5"/>
    <w:basedOn w:val="1"/>
    <w:next w:val="1"/>
    <w:link w:val="36"/>
    <w:qFormat/>
    <w:uiPriority w:val="9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lang w:val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6"/>
    <w:basedOn w:val="1"/>
    <w:next w:val="1"/>
    <w:link w:val="37"/>
    <w:qFormat/>
    <w:uiPriority w:val="9"/>
    <w:pPr>
      <w:keepNext/>
      <w:numPr>
        <w:ilvl w:val="5"/>
        <w:numId w:val="1"/>
      </w:numPr>
      <w:shd w:val="clear" w:color="auto" w:fill="CCCCCC"/>
      <w:jc w:val="center"/>
      <w:outlineLvl w:val="5"/>
    </w:pPr>
    <w:rPr>
      <w:bCs/>
      <w:i/>
      <w:iCs/>
      <w:lang w:val="zh-CN"/>
    </w:rPr>
  </w:style>
  <w:style w:type="paragraph" w:styleId="8">
    <w:name w:val="heading 7"/>
    <w:basedOn w:val="1"/>
    <w:next w:val="1"/>
    <w:link w:val="38"/>
    <w:qFormat/>
    <w:uiPriority w:val="9"/>
    <w:pPr>
      <w:keepNext/>
      <w:numPr>
        <w:ilvl w:val="6"/>
        <w:numId w:val="1"/>
      </w:numPr>
      <w:shd w:val="clear" w:color="auto" w:fill="CCCCCC"/>
      <w:jc w:val="center"/>
      <w:outlineLvl w:val="6"/>
    </w:pPr>
    <w:rPr>
      <w:bCs/>
      <w:lang w:val="zh-CN"/>
    </w:rPr>
  </w:style>
  <w:style w:type="paragraph" w:styleId="9">
    <w:name w:val="heading 8"/>
    <w:basedOn w:val="1"/>
    <w:next w:val="1"/>
    <w:link w:val="39"/>
    <w:qFormat/>
    <w:uiPriority w:val="9"/>
    <w:pPr>
      <w:keepNext/>
      <w:numPr>
        <w:ilvl w:val="7"/>
        <w:numId w:val="1"/>
      </w:numPr>
      <w:jc w:val="center"/>
      <w:outlineLvl w:val="7"/>
    </w:pPr>
    <w:rPr>
      <w:bCs/>
      <w:i/>
      <w:iCs/>
      <w:shd w:val="clear" w:color="auto" w:fill="CCCCCC"/>
      <w:lang w:val="zh-CN"/>
    </w:rPr>
  </w:style>
  <w:style w:type="paragraph" w:styleId="10">
    <w:name w:val="heading 9"/>
    <w:basedOn w:val="11"/>
    <w:next w:val="12"/>
    <w:link w:val="40"/>
    <w:qFormat/>
    <w:uiPriority w:val="9"/>
    <w:pPr>
      <w:numPr>
        <w:ilvl w:val="8"/>
        <w:numId w:val="1"/>
      </w:numPr>
      <w:outlineLvl w:val="8"/>
    </w:pPr>
    <w:rPr>
      <w:bCs/>
      <w:sz w:val="21"/>
      <w:szCs w:val="21"/>
      <w:lang w:val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Heading"/>
    <w:basedOn w:val="1"/>
    <w:next w:val="12"/>
    <w:uiPriority w:val="0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12">
    <w:name w:val="Body Text"/>
    <w:basedOn w:val="1"/>
    <w:link w:val="410"/>
    <w:uiPriority w:val="99"/>
    <w:pPr>
      <w:spacing w:after="120"/>
    </w:pPr>
    <w:rPr>
      <w:lang w:val="zh-CN"/>
    </w:rPr>
  </w:style>
  <w:style w:type="paragraph" w:styleId="15">
    <w:name w:val="Balloon Text"/>
    <w:basedOn w:val="1"/>
    <w:link w:val="431"/>
    <w:uiPriority w:val="99"/>
    <w:rPr>
      <w:rFonts w:ascii="Tahoma" w:hAnsi="Tahoma" w:cs="Tahoma"/>
      <w:sz w:val="16"/>
      <w:szCs w:val="16"/>
      <w:lang w:val="zh-CN"/>
    </w:rPr>
  </w:style>
  <w:style w:type="paragraph" w:styleId="16">
    <w:name w:val="Body Text Indent"/>
    <w:basedOn w:val="1"/>
    <w:link w:val="416"/>
    <w:uiPriority w:val="99"/>
    <w:pPr>
      <w:ind w:left="357"/>
    </w:pPr>
    <w:rPr>
      <w:lang w:val="zh-CN"/>
    </w:rPr>
  </w:style>
  <w:style w:type="character" w:styleId="17">
    <w:name w:val="annotation reference"/>
    <w:uiPriority w:val="99"/>
    <w:rPr>
      <w:rFonts w:cs="Times New Roman"/>
      <w:sz w:val="16"/>
      <w:szCs w:val="16"/>
    </w:rPr>
  </w:style>
  <w:style w:type="paragraph" w:styleId="18">
    <w:name w:val="annotation text"/>
    <w:basedOn w:val="1"/>
    <w:link w:val="432"/>
    <w:uiPriority w:val="99"/>
    <w:rPr>
      <w:sz w:val="20"/>
      <w:szCs w:val="20"/>
      <w:lang w:val="zh-CN"/>
    </w:rPr>
  </w:style>
  <w:style w:type="paragraph" w:styleId="19">
    <w:name w:val="annotation subject"/>
    <w:basedOn w:val="18"/>
    <w:next w:val="18"/>
    <w:link w:val="433"/>
    <w:uiPriority w:val="99"/>
    <w:rPr>
      <w:bCs/>
    </w:rPr>
  </w:style>
  <w:style w:type="character" w:styleId="20">
    <w:name w:val="endnote reference"/>
    <w:uiPriority w:val="0"/>
    <w:rPr>
      <w:vertAlign w:val="superscript"/>
    </w:rPr>
  </w:style>
  <w:style w:type="paragraph" w:styleId="21">
    <w:name w:val="endnote text"/>
    <w:basedOn w:val="1"/>
    <w:link w:val="438"/>
    <w:uiPriority w:val="0"/>
    <w:rPr>
      <w:sz w:val="20"/>
      <w:szCs w:val="20"/>
      <w:lang w:val="zh-CN"/>
    </w:rPr>
  </w:style>
  <w:style w:type="character" w:styleId="22">
    <w:name w:val="FollowedHyperlink"/>
    <w:uiPriority w:val="99"/>
    <w:rPr>
      <w:rFonts w:cs="Times New Roman"/>
      <w:color w:val="800080"/>
      <w:u w:val="single"/>
    </w:rPr>
  </w:style>
  <w:style w:type="paragraph" w:styleId="23">
    <w:name w:val="footer"/>
    <w:basedOn w:val="1"/>
    <w:link w:val="423"/>
    <w:uiPriority w:val="99"/>
    <w:pPr>
      <w:tabs>
        <w:tab w:val="center" w:pos="4536"/>
        <w:tab w:val="right" w:pos="9072"/>
      </w:tabs>
    </w:pPr>
    <w:rPr>
      <w:szCs w:val="20"/>
      <w:lang w:val="zh-CN"/>
    </w:rPr>
  </w:style>
  <w:style w:type="character" w:styleId="24">
    <w:name w:val="footnote reference"/>
    <w:semiHidden/>
    <w:uiPriority w:val="99"/>
    <w:rPr>
      <w:rFonts w:cs="Times New Roman"/>
      <w:vertAlign w:val="superscript"/>
    </w:rPr>
  </w:style>
  <w:style w:type="paragraph" w:styleId="25">
    <w:name w:val="footnote text"/>
    <w:basedOn w:val="1"/>
    <w:link w:val="430"/>
    <w:semiHidden/>
    <w:uiPriority w:val="99"/>
    <w:rPr>
      <w:sz w:val="20"/>
      <w:szCs w:val="20"/>
      <w:lang w:val="zh-CN"/>
    </w:rPr>
  </w:style>
  <w:style w:type="paragraph" w:styleId="26">
    <w:name w:val="header"/>
    <w:basedOn w:val="1"/>
    <w:link w:val="428"/>
    <w:uiPriority w:val="99"/>
    <w:pPr>
      <w:suppressLineNumbers/>
      <w:tabs>
        <w:tab w:val="center" w:pos="4818"/>
        <w:tab w:val="right" w:pos="9637"/>
      </w:tabs>
    </w:pPr>
    <w:rPr>
      <w:lang w:val="zh-CN"/>
    </w:rPr>
  </w:style>
  <w:style w:type="character" w:styleId="27">
    <w:name w:val="Hyperlink"/>
    <w:uiPriority w:val="99"/>
    <w:rPr>
      <w:rFonts w:cs="Times New Roman"/>
      <w:color w:val="0000FF"/>
      <w:u w:val="single"/>
    </w:rPr>
  </w:style>
  <w:style w:type="paragraph" w:styleId="28">
    <w:name w:val="List"/>
    <w:basedOn w:val="12"/>
    <w:uiPriority w:val="99"/>
    <w:rPr>
      <w:rFonts w:ascii="Calibri" w:hAnsi="Calibri" w:cs="Tahoma"/>
    </w:rPr>
  </w:style>
  <w:style w:type="paragraph" w:styleId="29">
    <w:name w:val="Normal (Web)"/>
    <w:basedOn w:val="1"/>
    <w:uiPriority w:val="99"/>
    <w:pPr>
      <w:suppressAutoHyphens w:val="0"/>
      <w:snapToGrid/>
      <w:spacing w:before="100" w:beforeAutospacing="1" w:after="119"/>
    </w:pPr>
    <w:rPr>
      <w:rFonts w:ascii="Times New Roman" w:hAnsi="Times New Roman"/>
      <w:b w:val="0"/>
      <w:sz w:val="24"/>
      <w:szCs w:val="24"/>
      <w:lang w:eastAsia="pl-PL"/>
    </w:rPr>
  </w:style>
  <w:style w:type="paragraph" w:styleId="30">
    <w:name w:val="Subtitle"/>
    <w:basedOn w:val="1"/>
    <w:next w:val="1"/>
    <w:link w:val="436"/>
    <w:qFormat/>
    <w:uiPriority w:val="11"/>
    <w:rPr>
      <w:rFonts w:ascii="Cambria" w:hAnsi="Cambria"/>
      <w:i/>
      <w:iCs/>
      <w:color w:val="4F81BD"/>
      <w:spacing w:val="15"/>
      <w:sz w:val="24"/>
      <w:szCs w:val="24"/>
      <w:lang w:val="zh-CN"/>
    </w:rPr>
  </w:style>
  <w:style w:type="table" w:styleId="31">
    <w:name w:val="Table Grid"/>
    <w:basedOn w:val="14"/>
    <w:uiPriority w:val="59"/>
    <w:pPr>
      <w:suppressAutoHyphens/>
      <w:snapToGri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2">
    <w:name w:val="Title"/>
    <w:basedOn w:val="1"/>
    <w:next w:val="1"/>
    <w:link w:val="434"/>
    <w:qFormat/>
    <w:uiPriority w:val="10"/>
    <w:pPr>
      <w:widowControl w:val="0"/>
      <w:snapToGrid/>
      <w:jc w:val="center"/>
    </w:pPr>
    <w:rPr>
      <w:rFonts w:ascii="Times New Roman" w:hAnsi="Times New Roman"/>
      <w:kern w:val="1"/>
      <w:sz w:val="36"/>
      <w:szCs w:val="20"/>
      <w:lang w:val="zh-CN"/>
    </w:rPr>
  </w:style>
  <w:style w:type="character" w:customStyle="1" w:styleId="33">
    <w:name w:val="Nagłówek 2 Znak"/>
    <w:link w:val="3"/>
    <w:qFormat/>
    <w:locked/>
    <w:uiPriority w:val="9"/>
    <w:rPr>
      <w:rFonts w:ascii="Arial" w:hAnsi="Arial" w:cs="Arial"/>
      <w:b/>
      <w:bCs/>
      <w:sz w:val="18"/>
      <w:szCs w:val="18"/>
      <w:lang w:val="zh-CN" w:eastAsia="ar-SA" w:bidi="ar-SA"/>
    </w:rPr>
  </w:style>
  <w:style w:type="character" w:customStyle="1" w:styleId="34">
    <w:name w:val="Nagłówek 3 Znak"/>
    <w:link w:val="4"/>
    <w:qFormat/>
    <w:locked/>
    <w:uiPriority w:val="9"/>
    <w:rPr>
      <w:rFonts w:ascii="Arial" w:hAnsi="Arial" w:cs="Arial"/>
      <w:b/>
      <w:bCs/>
      <w:color w:val="FFFFFF"/>
      <w:sz w:val="18"/>
      <w:szCs w:val="18"/>
      <w:shd w:val="clear" w:color="auto" w:fill="999999"/>
      <w:lang w:val="zh-CN" w:eastAsia="ar-SA" w:bidi="ar-SA"/>
    </w:rPr>
  </w:style>
  <w:style w:type="character" w:customStyle="1" w:styleId="35">
    <w:name w:val="Nagłówek 4 Znak"/>
    <w:link w:val="5"/>
    <w:qFormat/>
    <w:locked/>
    <w:uiPriority w:val="9"/>
    <w:rPr>
      <w:rFonts w:ascii="Comic Sans MS" w:hAnsi="Comic Sans MS" w:cs="Arial"/>
      <w:b/>
      <w:bCs/>
      <w:sz w:val="18"/>
      <w:szCs w:val="18"/>
      <w:lang w:val="zh-CN" w:eastAsia="ar-SA" w:bidi="ar-SA"/>
    </w:rPr>
  </w:style>
  <w:style w:type="character" w:customStyle="1" w:styleId="36">
    <w:name w:val="Nagłówek 5 Znak"/>
    <w:link w:val="6"/>
    <w:qFormat/>
    <w:locked/>
    <w:uiPriority w:val="9"/>
    <w:rPr>
      <w:rFonts w:ascii="Arial Narrow" w:hAnsi="Arial Narrow" w:cs="Times New Roman"/>
      <w:b/>
      <w:sz w:val="18"/>
      <w:szCs w:val="18"/>
      <w:lang w:val="zh-CN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7">
    <w:name w:val="Nagłówek 6 Znak"/>
    <w:link w:val="7"/>
    <w:qFormat/>
    <w:locked/>
    <w:uiPriority w:val="9"/>
    <w:rPr>
      <w:rFonts w:ascii="Arial" w:hAnsi="Arial" w:cs="Times New Roman"/>
      <w:b/>
      <w:bCs/>
      <w:i/>
      <w:iCs/>
      <w:sz w:val="18"/>
      <w:szCs w:val="18"/>
      <w:shd w:val="clear" w:color="auto" w:fill="CCCCCC"/>
      <w:lang w:val="zh-CN" w:eastAsia="ar-SA" w:bidi="ar-SA"/>
    </w:rPr>
  </w:style>
  <w:style w:type="character" w:customStyle="1" w:styleId="38">
    <w:name w:val="Nagłówek 7 Znak"/>
    <w:link w:val="8"/>
    <w:qFormat/>
    <w:locked/>
    <w:uiPriority w:val="9"/>
    <w:rPr>
      <w:rFonts w:ascii="Arial" w:hAnsi="Arial" w:cs="Times New Roman"/>
      <w:b/>
      <w:bCs/>
      <w:sz w:val="18"/>
      <w:szCs w:val="18"/>
      <w:shd w:val="clear" w:color="auto" w:fill="CCCCCC"/>
      <w:lang w:val="zh-CN" w:eastAsia="ar-SA" w:bidi="ar-SA"/>
    </w:rPr>
  </w:style>
  <w:style w:type="character" w:customStyle="1" w:styleId="39">
    <w:name w:val="Nagłówek 8 Znak"/>
    <w:link w:val="9"/>
    <w:qFormat/>
    <w:locked/>
    <w:uiPriority w:val="9"/>
    <w:rPr>
      <w:rFonts w:ascii="Arial" w:hAnsi="Arial" w:cs="Times New Roman"/>
      <w:b/>
      <w:bCs/>
      <w:i/>
      <w:iCs/>
      <w:sz w:val="18"/>
      <w:szCs w:val="18"/>
      <w:lang w:val="zh-CN" w:eastAsia="ar-SA" w:bidi="ar-SA"/>
    </w:rPr>
  </w:style>
  <w:style w:type="character" w:customStyle="1" w:styleId="40">
    <w:name w:val="Nagłówek 9 Znak"/>
    <w:link w:val="10"/>
    <w:qFormat/>
    <w:locked/>
    <w:uiPriority w:val="9"/>
    <w:rPr>
      <w:rFonts w:ascii="Arial" w:hAnsi="Arial" w:eastAsia="Arial Unicode MS" w:cs="Tahoma"/>
      <w:b/>
      <w:bCs/>
      <w:sz w:val="21"/>
      <w:szCs w:val="21"/>
      <w:lang w:val="zh-CN" w:eastAsia="ar-SA" w:bidi="ar-SA"/>
    </w:rPr>
  </w:style>
  <w:style w:type="character" w:customStyle="1" w:styleId="41">
    <w:name w:val="WW8Num2z0"/>
    <w:qFormat/>
    <w:uiPriority w:val="0"/>
    <w:rPr>
      <w:rFonts w:ascii="Symbol" w:hAnsi="Symbol"/>
      <w:color w:val="auto"/>
    </w:rPr>
  </w:style>
  <w:style w:type="character" w:customStyle="1" w:styleId="42">
    <w:name w:val="Nagłówek 1 Znak"/>
    <w:link w:val="2"/>
    <w:qFormat/>
    <w:locked/>
    <w:uiPriority w:val="9"/>
    <w:rPr>
      <w:rFonts w:ascii="Arial" w:hAnsi="Arial" w:cs="Arial"/>
      <w:b/>
      <w:bCs/>
      <w:sz w:val="18"/>
      <w:szCs w:val="18"/>
      <w:lang w:val="zh-CN" w:eastAsia="ar-SA" w:bidi="ar-SA"/>
    </w:rPr>
  </w:style>
  <w:style w:type="character" w:customStyle="1" w:styleId="43">
    <w:name w:val="WW8Num3z0"/>
    <w:qFormat/>
    <w:uiPriority w:val="0"/>
    <w:rPr>
      <w:rFonts w:ascii="Symbol" w:hAnsi="Symbol"/>
      <w:color w:val="auto"/>
    </w:rPr>
  </w:style>
  <w:style w:type="character" w:customStyle="1" w:styleId="44">
    <w:name w:val="Absatz-Standardschriftart"/>
    <w:qFormat/>
    <w:uiPriority w:val="0"/>
  </w:style>
  <w:style w:type="character" w:customStyle="1" w:styleId="45">
    <w:name w:val="WW-Absatz-Standardschriftart"/>
    <w:qFormat/>
    <w:uiPriority w:val="0"/>
  </w:style>
  <w:style w:type="character" w:customStyle="1" w:styleId="46">
    <w:name w:val="WW-Absatz-Standardschriftart1"/>
    <w:qFormat/>
    <w:uiPriority w:val="0"/>
  </w:style>
  <w:style w:type="character" w:customStyle="1" w:styleId="47">
    <w:name w:val="WW-Absatz-Standardschriftart11"/>
    <w:qFormat/>
    <w:uiPriority w:val="0"/>
  </w:style>
  <w:style w:type="character" w:customStyle="1" w:styleId="48">
    <w:name w:val="WW-Absatz-Standardschriftart111"/>
    <w:qFormat/>
    <w:uiPriority w:val="0"/>
  </w:style>
  <w:style w:type="character" w:customStyle="1" w:styleId="49">
    <w:name w:val="WW-Absatz-Standardschriftart1111"/>
    <w:qFormat/>
    <w:uiPriority w:val="0"/>
  </w:style>
  <w:style w:type="character" w:customStyle="1" w:styleId="50">
    <w:name w:val="WW-Absatz-Standardschriftart11111"/>
    <w:qFormat/>
    <w:uiPriority w:val="0"/>
  </w:style>
  <w:style w:type="character" w:customStyle="1" w:styleId="51">
    <w:name w:val="WW-Absatz-Standardschriftart111111"/>
    <w:qFormat/>
    <w:uiPriority w:val="0"/>
  </w:style>
  <w:style w:type="character" w:customStyle="1" w:styleId="52">
    <w:name w:val="WW-Absatz-Standardschriftart1111111"/>
    <w:qFormat/>
    <w:uiPriority w:val="0"/>
  </w:style>
  <w:style w:type="character" w:customStyle="1" w:styleId="53">
    <w:name w:val="WW-Absatz-Standardschriftart11111111"/>
    <w:qFormat/>
    <w:uiPriority w:val="0"/>
  </w:style>
  <w:style w:type="character" w:customStyle="1" w:styleId="54">
    <w:name w:val="WW-Absatz-Standardschriftart111111111"/>
    <w:qFormat/>
    <w:uiPriority w:val="0"/>
  </w:style>
  <w:style w:type="character" w:customStyle="1" w:styleId="55">
    <w:name w:val="WW-Absatz-Standardschriftart1111111111"/>
    <w:qFormat/>
    <w:uiPriority w:val="0"/>
  </w:style>
  <w:style w:type="character" w:customStyle="1" w:styleId="56">
    <w:name w:val="WW-Absatz-Standardschriftart11111111111"/>
    <w:qFormat/>
    <w:uiPriority w:val="0"/>
  </w:style>
  <w:style w:type="character" w:customStyle="1" w:styleId="57">
    <w:name w:val="WW-Absatz-Standardschriftart111111111111"/>
    <w:uiPriority w:val="0"/>
  </w:style>
  <w:style w:type="character" w:customStyle="1" w:styleId="58">
    <w:name w:val="WW-Absatz-Standardschriftart1111111111111"/>
    <w:qFormat/>
    <w:uiPriority w:val="0"/>
  </w:style>
  <w:style w:type="character" w:customStyle="1" w:styleId="59">
    <w:name w:val="WW-Absatz-Standardschriftart11111111111111"/>
    <w:uiPriority w:val="0"/>
  </w:style>
  <w:style w:type="character" w:customStyle="1" w:styleId="60">
    <w:name w:val="WW-Absatz-Standardschriftart111111111111111"/>
    <w:uiPriority w:val="0"/>
  </w:style>
  <w:style w:type="character" w:customStyle="1" w:styleId="61">
    <w:name w:val="WW-Absatz-Standardschriftart1111111111111111"/>
    <w:uiPriority w:val="0"/>
  </w:style>
  <w:style w:type="character" w:customStyle="1" w:styleId="62">
    <w:name w:val="WW-Absatz-Standardschriftart11111111111111111"/>
    <w:uiPriority w:val="0"/>
  </w:style>
  <w:style w:type="character" w:customStyle="1" w:styleId="63">
    <w:name w:val="WW-Absatz-Standardschriftart111111111111111111"/>
    <w:qFormat/>
    <w:uiPriority w:val="0"/>
  </w:style>
  <w:style w:type="character" w:customStyle="1" w:styleId="64">
    <w:name w:val="WW-Absatz-Standardschriftart1111111111111111111"/>
    <w:uiPriority w:val="0"/>
  </w:style>
  <w:style w:type="character" w:customStyle="1" w:styleId="65">
    <w:name w:val="WW-Absatz-Standardschriftart11111111111111111111"/>
    <w:uiPriority w:val="0"/>
  </w:style>
  <w:style w:type="character" w:customStyle="1" w:styleId="66">
    <w:name w:val="WW-Absatz-Standardschriftart111111111111111111111"/>
    <w:qFormat/>
    <w:uiPriority w:val="0"/>
  </w:style>
  <w:style w:type="character" w:customStyle="1" w:styleId="67">
    <w:name w:val="WW-Absatz-Standardschriftart1111111111111111111111"/>
    <w:uiPriority w:val="0"/>
  </w:style>
  <w:style w:type="character" w:customStyle="1" w:styleId="68">
    <w:name w:val="WW-Absatz-Standardschriftart11111111111111111111111"/>
    <w:qFormat/>
    <w:uiPriority w:val="0"/>
  </w:style>
  <w:style w:type="character" w:customStyle="1" w:styleId="69">
    <w:name w:val="WW-Absatz-Standardschriftart111111111111111111111111"/>
    <w:qFormat/>
    <w:uiPriority w:val="0"/>
  </w:style>
  <w:style w:type="character" w:customStyle="1" w:styleId="70">
    <w:name w:val="Domyślna czcionka akapitu2"/>
    <w:uiPriority w:val="0"/>
  </w:style>
  <w:style w:type="character" w:customStyle="1" w:styleId="71">
    <w:name w:val="WW-Absatz-Standardschriftart1111111111111111111111111"/>
    <w:uiPriority w:val="0"/>
  </w:style>
  <w:style w:type="character" w:customStyle="1" w:styleId="72">
    <w:name w:val="WW-Absatz-Standardschriftart11111111111111111111111111"/>
    <w:uiPriority w:val="0"/>
  </w:style>
  <w:style w:type="character" w:customStyle="1" w:styleId="73">
    <w:name w:val="WW-Absatz-Standardschriftart111111111111111111111111111"/>
    <w:uiPriority w:val="0"/>
  </w:style>
  <w:style w:type="character" w:customStyle="1" w:styleId="74">
    <w:name w:val="WW-Absatz-Standardschriftart1111111111111111111111111111"/>
    <w:uiPriority w:val="0"/>
  </w:style>
  <w:style w:type="character" w:customStyle="1" w:styleId="75">
    <w:name w:val="WW-Absatz-Standardschriftart11111111111111111111111111111"/>
    <w:qFormat/>
    <w:uiPriority w:val="0"/>
  </w:style>
  <w:style w:type="character" w:customStyle="1" w:styleId="76">
    <w:name w:val="WW-Absatz-Standardschriftart111111111111111111111111111111"/>
    <w:uiPriority w:val="0"/>
  </w:style>
  <w:style w:type="character" w:customStyle="1" w:styleId="77">
    <w:name w:val="WW-Absatz-Standardschriftart1111111111111111111111111111111"/>
    <w:qFormat/>
    <w:uiPriority w:val="0"/>
  </w:style>
  <w:style w:type="character" w:customStyle="1" w:styleId="78">
    <w:name w:val="WW-Absatz-Standardschriftart11111111111111111111111111111111"/>
    <w:qFormat/>
    <w:uiPriority w:val="0"/>
  </w:style>
  <w:style w:type="character" w:customStyle="1" w:styleId="79">
    <w:name w:val="WW-Absatz-Standardschriftart111111111111111111111111111111111"/>
    <w:uiPriority w:val="0"/>
  </w:style>
  <w:style w:type="character" w:customStyle="1" w:styleId="80">
    <w:name w:val="WW-Absatz-Standardschriftart1111111111111111111111111111111111"/>
    <w:uiPriority w:val="0"/>
  </w:style>
  <w:style w:type="character" w:customStyle="1" w:styleId="81">
    <w:name w:val="WW-Absatz-Standardschriftart11111111111111111111111111111111111"/>
    <w:uiPriority w:val="0"/>
  </w:style>
  <w:style w:type="character" w:customStyle="1" w:styleId="82">
    <w:name w:val="WW-Absatz-Standardschriftart111111111111111111111111111111111111"/>
    <w:qFormat/>
    <w:uiPriority w:val="0"/>
  </w:style>
  <w:style w:type="character" w:customStyle="1" w:styleId="83">
    <w:name w:val="WW-Absatz-Standardschriftart1111111111111111111111111111111111111"/>
    <w:qFormat/>
    <w:uiPriority w:val="0"/>
  </w:style>
  <w:style w:type="character" w:customStyle="1" w:styleId="84">
    <w:name w:val="WW-Absatz-Standardschriftart11111111111111111111111111111111111111"/>
    <w:uiPriority w:val="0"/>
  </w:style>
  <w:style w:type="character" w:customStyle="1" w:styleId="85">
    <w:name w:val="WW-Absatz-Standardschriftart111111111111111111111111111111111111111"/>
    <w:qFormat/>
    <w:uiPriority w:val="0"/>
  </w:style>
  <w:style w:type="character" w:customStyle="1" w:styleId="86">
    <w:name w:val="WW-Absatz-Standardschriftart1111111111111111111111111111111111111111"/>
    <w:uiPriority w:val="0"/>
  </w:style>
  <w:style w:type="character" w:customStyle="1" w:styleId="87">
    <w:name w:val="WW-Absatz-Standardschriftart11111111111111111111111111111111111111111"/>
    <w:qFormat/>
    <w:uiPriority w:val="0"/>
  </w:style>
  <w:style w:type="character" w:customStyle="1" w:styleId="88">
    <w:name w:val="WW-Absatz-Standardschriftart111111111111111111111111111111111111111111"/>
    <w:qFormat/>
    <w:uiPriority w:val="0"/>
  </w:style>
  <w:style w:type="character" w:customStyle="1" w:styleId="89">
    <w:name w:val="WW-Absatz-Standardschriftart1111111111111111111111111111111111111111111"/>
    <w:uiPriority w:val="0"/>
  </w:style>
  <w:style w:type="character" w:customStyle="1" w:styleId="90">
    <w:name w:val="WW-Absatz-Standardschriftart11111111111111111111111111111111111111111111"/>
    <w:qFormat/>
    <w:uiPriority w:val="0"/>
  </w:style>
  <w:style w:type="character" w:customStyle="1" w:styleId="91">
    <w:name w:val="WW8Num4z0"/>
    <w:qFormat/>
    <w:uiPriority w:val="0"/>
    <w:rPr>
      <w:rFonts w:ascii="Symbol" w:hAnsi="Symbol"/>
      <w:color w:val="auto"/>
    </w:rPr>
  </w:style>
  <w:style w:type="character" w:customStyle="1" w:styleId="92">
    <w:name w:val="WW8Num4z1"/>
    <w:qFormat/>
    <w:uiPriority w:val="0"/>
    <w:rPr>
      <w:rFonts w:ascii="Courier New" w:hAnsi="Courier New"/>
    </w:rPr>
  </w:style>
  <w:style w:type="character" w:customStyle="1" w:styleId="93">
    <w:name w:val="WW-Absatz-Standardschriftart111111111111111111111111111111111111111111111"/>
    <w:qFormat/>
    <w:uiPriority w:val="0"/>
  </w:style>
  <w:style w:type="character" w:customStyle="1" w:styleId="94">
    <w:name w:val="WW-Absatz-Standardschriftart1111111111111111111111111111111111111111111111"/>
    <w:qFormat/>
    <w:uiPriority w:val="0"/>
  </w:style>
  <w:style w:type="character" w:customStyle="1" w:styleId="95">
    <w:name w:val="WW-Absatz-Standardschriftart11111111111111111111111111111111111111111111111"/>
    <w:qFormat/>
    <w:uiPriority w:val="0"/>
  </w:style>
  <w:style w:type="character" w:customStyle="1" w:styleId="96">
    <w:name w:val="WW-Absatz-Standardschriftart111111111111111111111111111111111111111111111111"/>
    <w:qFormat/>
    <w:uiPriority w:val="0"/>
  </w:style>
  <w:style w:type="character" w:customStyle="1" w:styleId="97">
    <w:name w:val="WW-Absatz-Standardschriftart1111111111111111111111111111111111111111111111111"/>
    <w:uiPriority w:val="0"/>
  </w:style>
  <w:style w:type="character" w:customStyle="1" w:styleId="98">
    <w:name w:val="WW-Absatz-Standardschriftart11111111111111111111111111111111111111111111111111"/>
    <w:qFormat/>
    <w:uiPriority w:val="0"/>
  </w:style>
  <w:style w:type="character" w:customStyle="1" w:styleId="99">
    <w:name w:val="WW-Absatz-Standardschriftart111111111111111111111111111111111111111111111111111"/>
    <w:qFormat/>
    <w:uiPriority w:val="0"/>
  </w:style>
  <w:style w:type="character" w:customStyle="1" w:styleId="100">
    <w:name w:val="WW-Absatz-Standardschriftart1111111111111111111111111111111111111111111111111111"/>
    <w:uiPriority w:val="0"/>
  </w:style>
  <w:style w:type="character" w:customStyle="1" w:styleId="101">
    <w:name w:val="WW-Absatz-Standardschriftart11111111111111111111111111111111111111111111111111111"/>
    <w:uiPriority w:val="0"/>
  </w:style>
  <w:style w:type="character" w:customStyle="1" w:styleId="102">
    <w:name w:val="WW8Num1z0"/>
    <w:uiPriority w:val="0"/>
    <w:rPr>
      <w:rFonts w:ascii="Symbol" w:hAnsi="Symbol"/>
    </w:rPr>
  </w:style>
  <w:style w:type="character" w:customStyle="1" w:styleId="103">
    <w:name w:val="WW8Num1z1"/>
    <w:uiPriority w:val="0"/>
    <w:rPr>
      <w:rFonts w:ascii="Courier New" w:hAnsi="Courier New"/>
    </w:rPr>
  </w:style>
  <w:style w:type="character" w:customStyle="1" w:styleId="104">
    <w:name w:val="WW8Num1z2"/>
    <w:uiPriority w:val="0"/>
    <w:rPr>
      <w:rFonts w:ascii="Wingdings" w:hAnsi="Wingdings"/>
    </w:rPr>
  </w:style>
  <w:style w:type="character" w:customStyle="1" w:styleId="105">
    <w:name w:val="WW8Num4z2"/>
    <w:uiPriority w:val="0"/>
    <w:rPr>
      <w:rFonts w:ascii="Wingdings" w:hAnsi="Wingdings"/>
    </w:rPr>
  </w:style>
  <w:style w:type="character" w:customStyle="1" w:styleId="106">
    <w:name w:val="WW8Num4z3"/>
    <w:uiPriority w:val="0"/>
    <w:rPr>
      <w:rFonts w:ascii="Symbol" w:hAnsi="Symbol"/>
    </w:rPr>
  </w:style>
  <w:style w:type="character" w:customStyle="1" w:styleId="107">
    <w:name w:val="WW8Num5z0"/>
    <w:uiPriority w:val="0"/>
    <w:rPr>
      <w:rFonts w:ascii="Symbol" w:hAnsi="Symbol"/>
    </w:rPr>
  </w:style>
  <w:style w:type="character" w:customStyle="1" w:styleId="108">
    <w:name w:val="WW8Num5z1"/>
    <w:uiPriority w:val="0"/>
    <w:rPr>
      <w:rFonts w:ascii="Courier New" w:hAnsi="Courier New"/>
    </w:rPr>
  </w:style>
  <w:style w:type="character" w:customStyle="1" w:styleId="109">
    <w:name w:val="WW8Num5z2"/>
    <w:uiPriority w:val="0"/>
    <w:rPr>
      <w:rFonts w:ascii="Wingdings" w:hAnsi="Wingdings"/>
    </w:rPr>
  </w:style>
  <w:style w:type="character" w:customStyle="1" w:styleId="110">
    <w:name w:val="WW8Num6z0"/>
    <w:uiPriority w:val="0"/>
    <w:rPr>
      <w:rFonts w:ascii="Symbol" w:hAnsi="Symbol"/>
      <w:color w:val="auto"/>
    </w:rPr>
  </w:style>
  <w:style w:type="character" w:customStyle="1" w:styleId="111">
    <w:name w:val="WW8Num7z0"/>
    <w:uiPriority w:val="0"/>
    <w:rPr>
      <w:rFonts w:ascii="Symbol" w:hAnsi="Symbol"/>
    </w:rPr>
  </w:style>
  <w:style w:type="character" w:customStyle="1" w:styleId="112">
    <w:name w:val="WW8Num8z0"/>
    <w:uiPriority w:val="0"/>
    <w:rPr>
      <w:rFonts w:ascii="Symbol" w:hAnsi="Symbol"/>
      <w:color w:val="auto"/>
    </w:rPr>
  </w:style>
  <w:style w:type="character" w:customStyle="1" w:styleId="113">
    <w:name w:val="WW8Num9z0"/>
    <w:uiPriority w:val="0"/>
    <w:rPr>
      <w:rFonts w:ascii="Symbol" w:hAnsi="Symbol"/>
    </w:rPr>
  </w:style>
  <w:style w:type="character" w:customStyle="1" w:styleId="114">
    <w:name w:val="WW8Num10z0"/>
    <w:uiPriority w:val="0"/>
    <w:rPr>
      <w:rFonts w:ascii="Symbol" w:hAnsi="Symbol"/>
      <w:color w:val="auto"/>
    </w:rPr>
  </w:style>
  <w:style w:type="character" w:customStyle="1" w:styleId="115">
    <w:name w:val="WW8Num11z0"/>
    <w:uiPriority w:val="0"/>
    <w:rPr>
      <w:rFonts w:ascii="Symbol" w:hAnsi="Symbol"/>
    </w:rPr>
  </w:style>
  <w:style w:type="character" w:customStyle="1" w:styleId="116">
    <w:name w:val="WW8Num12z0"/>
    <w:uiPriority w:val="0"/>
    <w:rPr>
      <w:rFonts w:ascii="Symbol" w:hAnsi="Symbol"/>
    </w:rPr>
  </w:style>
  <w:style w:type="character" w:customStyle="1" w:styleId="117">
    <w:name w:val="WW8Num13z0"/>
    <w:uiPriority w:val="0"/>
    <w:rPr>
      <w:rFonts w:ascii="Symbol" w:hAnsi="Symbol"/>
    </w:rPr>
  </w:style>
  <w:style w:type="character" w:customStyle="1" w:styleId="118">
    <w:name w:val="WW8Num14z0"/>
    <w:uiPriority w:val="0"/>
    <w:rPr>
      <w:rFonts w:ascii="Symbol" w:hAnsi="Symbol"/>
    </w:rPr>
  </w:style>
  <w:style w:type="character" w:customStyle="1" w:styleId="119">
    <w:name w:val="WW8Num15z0"/>
    <w:uiPriority w:val="0"/>
    <w:rPr>
      <w:rFonts w:ascii="Symbol" w:hAnsi="Symbol"/>
    </w:rPr>
  </w:style>
  <w:style w:type="character" w:customStyle="1" w:styleId="120">
    <w:name w:val="WW8Num16z0"/>
    <w:uiPriority w:val="0"/>
    <w:rPr>
      <w:rFonts w:ascii="Symbol" w:hAnsi="Symbol"/>
      <w:color w:val="auto"/>
    </w:rPr>
  </w:style>
  <w:style w:type="character" w:customStyle="1" w:styleId="121">
    <w:name w:val="WW8Num17z0"/>
    <w:uiPriority w:val="0"/>
    <w:rPr>
      <w:rFonts w:ascii="Symbol" w:hAnsi="Symbol"/>
    </w:rPr>
  </w:style>
  <w:style w:type="character" w:customStyle="1" w:styleId="122">
    <w:name w:val="WW8Num17z1"/>
    <w:uiPriority w:val="0"/>
    <w:rPr>
      <w:rFonts w:ascii="Courier New" w:hAnsi="Courier New"/>
    </w:rPr>
  </w:style>
  <w:style w:type="character" w:customStyle="1" w:styleId="123">
    <w:name w:val="WW8Num17z2"/>
    <w:uiPriority w:val="0"/>
    <w:rPr>
      <w:rFonts w:ascii="Wingdings" w:hAnsi="Wingdings"/>
    </w:rPr>
  </w:style>
  <w:style w:type="character" w:customStyle="1" w:styleId="124">
    <w:name w:val="WW8Num18z0"/>
    <w:uiPriority w:val="0"/>
    <w:rPr>
      <w:rFonts w:ascii="Symbol" w:hAnsi="Symbol"/>
      <w:color w:val="auto"/>
    </w:rPr>
  </w:style>
  <w:style w:type="character" w:customStyle="1" w:styleId="125">
    <w:name w:val="WW8Num19z0"/>
    <w:uiPriority w:val="0"/>
    <w:rPr>
      <w:rFonts w:ascii="Symbol" w:hAnsi="Symbol"/>
      <w:color w:val="auto"/>
    </w:rPr>
  </w:style>
  <w:style w:type="character" w:customStyle="1" w:styleId="126">
    <w:name w:val="WW8Num20z0"/>
    <w:uiPriority w:val="0"/>
    <w:rPr>
      <w:rFonts w:ascii="Symbol" w:hAnsi="Symbol"/>
    </w:rPr>
  </w:style>
  <w:style w:type="character" w:customStyle="1" w:styleId="127">
    <w:name w:val="WW8Num21z0"/>
    <w:uiPriority w:val="0"/>
    <w:rPr>
      <w:rFonts w:ascii="Symbol" w:hAnsi="Symbol"/>
    </w:rPr>
  </w:style>
  <w:style w:type="character" w:customStyle="1" w:styleId="128">
    <w:name w:val="WW8Num22z0"/>
    <w:uiPriority w:val="0"/>
    <w:rPr>
      <w:rFonts w:ascii="Symbol" w:hAnsi="Symbol"/>
    </w:rPr>
  </w:style>
  <w:style w:type="character" w:customStyle="1" w:styleId="129">
    <w:name w:val="WW8Num23z0"/>
    <w:uiPriority w:val="0"/>
    <w:rPr>
      <w:rFonts w:ascii="Symbol" w:hAnsi="Symbol"/>
    </w:rPr>
  </w:style>
  <w:style w:type="character" w:customStyle="1" w:styleId="130">
    <w:name w:val="WW8Num24z0"/>
    <w:uiPriority w:val="0"/>
    <w:rPr>
      <w:rFonts w:ascii="Symbol" w:hAnsi="Symbol"/>
    </w:rPr>
  </w:style>
  <w:style w:type="character" w:customStyle="1" w:styleId="131">
    <w:name w:val="WW8Num25z0"/>
    <w:uiPriority w:val="0"/>
    <w:rPr>
      <w:rFonts w:ascii="Symbol" w:hAnsi="Symbol"/>
    </w:rPr>
  </w:style>
  <w:style w:type="character" w:customStyle="1" w:styleId="132">
    <w:name w:val="WW8Num26z0"/>
    <w:uiPriority w:val="0"/>
    <w:rPr>
      <w:rFonts w:ascii="Symbol" w:hAnsi="Symbol"/>
      <w:color w:val="auto"/>
    </w:rPr>
  </w:style>
  <w:style w:type="character" w:customStyle="1" w:styleId="133">
    <w:name w:val="WW8Num27z0"/>
    <w:uiPriority w:val="0"/>
    <w:rPr>
      <w:rFonts w:ascii="Symbol" w:hAnsi="Symbol"/>
    </w:rPr>
  </w:style>
  <w:style w:type="character" w:customStyle="1" w:styleId="134">
    <w:name w:val="WW8Num28z0"/>
    <w:uiPriority w:val="0"/>
    <w:rPr>
      <w:rFonts w:ascii="Symbol" w:hAnsi="Symbol"/>
    </w:rPr>
  </w:style>
  <w:style w:type="character" w:customStyle="1" w:styleId="135">
    <w:name w:val="WW8Num29z0"/>
    <w:uiPriority w:val="0"/>
    <w:rPr>
      <w:rFonts w:ascii="Symbol" w:hAnsi="Symbol"/>
    </w:rPr>
  </w:style>
  <w:style w:type="character" w:customStyle="1" w:styleId="136">
    <w:name w:val="WW8Num30z0"/>
    <w:uiPriority w:val="0"/>
    <w:rPr>
      <w:rFonts w:ascii="Symbol" w:hAnsi="Symbol"/>
    </w:rPr>
  </w:style>
  <w:style w:type="character" w:customStyle="1" w:styleId="137">
    <w:name w:val="WW8Num31z0"/>
    <w:uiPriority w:val="0"/>
    <w:rPr>
      <w:rFonts w:ascii="Symbol" w:hAnsi="Symbol"/>
      <w:color w:val="auto"/>
    </w:rPr>
  </w:style>
  <w:style w:type="character" w:customStyle="1" w:styleId="138">
    <w:name w:val="WW8Num31z1"/>
    <w:uiPriority w:val="0"/>
    <w:rPr>
      <w:rFonts w:ascii="Courier New" w:hAnsi="Courier New"/>
    </w:rPr>
  </w:style>
  <w:style w:type="character" w:customStyle="1" w:styleId="139">
    <w:name w:val="WW8Num31z2"/>
    <w:uiPriority w:val="0"/>
    <w:rPr>
      <w:rFonts w:ascii="Wingdings" w:hAnsi="Wingdings"/>
    </w:rPr>
  </w:style>
  <w:style w:type="character" w:customStyle="1" w:styleId="140">
    <w:name w:val="WW8Num31z3"/>
    <w:uiPriority w:val="0"/>
    <w:rPr>
      <w:rFonts w:ascii="Symbol" w:hAnsi="Symbol"/>
    </w:rPr>
  </w:style>
  <w:style w:type="character" w:customStyle="1" w:styleId="141">
    <w:name w:val="WW8Num32z0"/>
    <w:uiPriority w:val="0"/>
    <w:rPr>
      <w:rFonts w:ascii="Symbol" w:hAnsi="Symbol"/>
    </w:rPr>
  </w:style>
  <w:style w:type="character" w:customStyle="1" w:styleId="142">
    <w:name w:val="WW8Num33z0"/>
    <w:uiPriority w:val="0"/>
    <w:rPr>
      <w:rFonts w:ascii="Symbol" w:hAnsi="Symbol"/>
      <w:color w:val="auto"/>
    </w:rPr>
  </w:style>
  <w:style w:type="character" w:customStyle="1" w:styleId="143">
    <w:name w:val="WW8Num33z1"/>
    <w:uiPriority w:val="0"/>
    <w:rPr>
      <w:rFonts w:ascii="Courier New" w:hAnsi="Courier New"/>
    </w:rPr>
  </w:style>
  <w:style w:type="character" w:customStyle="1" w:styleId="144">
    <w:name w:val="WW8Num33z2"/>
    <w:uiPriority w:val="0"/>
    <w:rPr>
      <w:rFonts w:ascii="Wingdings" w:hAnsi="Wingdings"/>
    </w:rPr>
  </w:style>
  <w:style w:type="character" w:customStyle="1" w:styleId="145">
    <w:name w:val="WW8Num33z3"/>
    <w:uiPriority w:val="0"/>
    <w:rPr>
      <w:rFonts w:ascii="Symbol" w:hAnsi="Symbol"/>
    </w:rPr>
  </w:style>
  <w:style w:type="character" w:customStyle="1" w:styleId="146">
    <w:name w:val="WW8Num34z0"/>
    <w:uiPriority w:val="0"/>
    <w:rPr>
      <w:rFonts w:ascii="Symbol" w:hAnsi="Symbol"/>
      <w:color w:val="auto"/>
    </w:rPr>
  </w:style>
  <w:style w:type="character" w:customStyle="1" w:styleId="147">
    <w:name w:val="WW8Num35z0"/>
    <w:uiPriority w:val="0"/>
    <w:rPr>
      <w:rFonts w:ascii="Symbol" w:hAnsi="Symbol"/>
    </w:rPr>
  </w:style>
  <w:style w:type="character" w:customStyle="1" w:styleId="148">
    <w:name w:val="WW8Num36z0"/>
    <w:uiPriority w:val="0"/>
    <w:rPr>
      <w:rFonts w:ascii="Symbol" w:hAnsi="Symbol"/>
      <w:color w:val="auto"/>
    </w:rPr>
  </w:style>
  <w:style w:type="character" w:customStyle="1" w:styleId="149">
    <w:name w:val="WW8Num37z0"/>
    <w:uiPriority w:val="0"/>
    <w:rPr>
      <w:rFonts w:ascii="Symbol" w:hAnsi="Symbol"/>
      <w:color w:val="auto"/>
    </w:rPr>
  </w:style>
  <w:style w:type="character" w:customStyle="1" w:styleId="150">
    <w:name w:val="WW8Num38z0"/>
    <w:uiPriority w:val="0"/>
    <w:rPr>
      <w:rFonts w:ascii="Symbol" w:hAnsi="Symbol"/>
    </w:rPr>
  </w:style>
  <w:style w:type="character" w:customStyle="1" w:styleId="151">
    <w:name w:val="WW8Num39z0"/>
    <w:uiPriority w:val="0"/>
    <w:rPr>
      <w:rFonts w:ascii="Symbol" w:hAnsi="Symbol"/>
    </w:rPr>
  </w:style>
  <w:style w:type="character" w:customStyle="1" w:styleId="152">
    <w:name w:val="WW8Num40z0"/>
    <w:uiPriority w:val="0"/>
    <w:rPr>
      <w:rFonts w:ascii="Symbol" w:hAnsi="Symbol"/>
      <w:color w:val="auto"/>
    </w:rPr>
  </w:style>
  <w:style w:type="character" w:customStyle="1" w:styleId="153">
    <w:name w:val="WW8Num41z0"/>
    <w:uiPriority w:val="0"/>
    <w:rPr>
      <w:rFonts w:ascii="Symbol" w:hAnsi="Symbol"/>
      <w:color w:val="auto"/>
    </w:rPr>
  </w:style>
  <w:style w:type="character" w:customStyle="1" w:styleId="154">
    <w:name w:val="WW8Num42z0"/>
    <w:uiPriority w:val="0"/>
    <w:rPr>
      <w:rFonts w:ascii="Symbol" w:hAnsi="Symbol"/>
    </w:rPr>
  </w:style>
  <w:style w:type="character" w:customStyle="1" w:styleId="155">
    <w:name w:val="WW8Num43z0"/>
    <w:uiPriority w:val="0"/>
    <w:rPr>
      <w:rFonts w:ascii="Symbol" w:hAnsi="Symbol"/>
    </w:rPr>
  </w:style>
  <w:style w:type="character" w:customStyle="1" w:styleId="156">
    <w:name w:val="WW8Num44z0"/>
    <w:uiPriority w:val="0"/>
    <w:rPr>
      <w:rFonts w:ascii="Symbol" w:hAnsi="Symbol"/>
      <w:color w:val="auto"/>
    </w:rPr>
  </w:style>
  <w:style w:type="character" w:customStyle="1" w:styleId="157">
    <w:name w:val="WW8Num44z1"/>
    <w:uiPriority w:val="0"/>
    <w:rPr>
      <w:rFonts w:ascii="Courier New" w:hAnsi="Courier New"/>
    </w:rPr>
  </w:style>
  <w:style w:type="character" w:customStyle="1" w:styleId="158">
    <w:name w:val="WW8Num44z2"/>
    <w:uiPriority w:val="0"/>
    <w:rPr>
      <w:rFonts w:ascii="Wingdings" w:hAnsi="Wingdings"/>
    </w:rPr>
  </w:style>
  <w:style w:type="character" w:customStyle="1" w:styleId="159">
    <w:name w:val="WW8Num44z3"/>
    <w:uiPriority w:val="0"/>
    <w:rPr>
      <w:rFonts w:ascii="Symbol" w:hAnsi="Symbol"/>
    </w:rPr>
  </w:style>
  <w:style w:type="character" w:customStyle="1" w:styleId="160">
    <w:name w:val="WW8Num45z0"/>
    <w:uiPriority w:val="0"/>
    <w:rPr>
      <w:rFonts w:ascii="Symbol" w:hAnsi="Symbol"/>
      <w:color w:val="auto"/>
    </w:rPr>
  </w:style>
  <w:style w:type="character" w:customStyle="1" w:styleId="161">
    <w:name w:val="WW8Num46z0"/>
    <w:uiPriority w:val="0"/>
    <w:rPr>
      <w:rFonts w:ascii="Symbol" w:hAnsi="Symbol"/>
      <w:color w:val="auto"/>
    </w:rPr>
  </w:style>
  <w:style w:type="character" w:customStyle="1" w:styleId="162">
    <w:name w:val="WW8Num47z0"/>
    <w:uiPriority w:val="0"/>
    <w:rPr>
      <w:rFonts w:ascii="Symbol" w:hAnsi="Symbol"/>
      <w:color w:val="auto"/>
    </w:rPr>
  </w:style>
  <w:style w:type="character" w:customStyle="1" w:styleId="163">
    <w:name w:val="WW8Num48z0"/>
    <w:uiPriority w:val="0"/>
    <w:rPr>
      <w:rFonts w:ascii="Symbol" w:hAnsi="Symbol"/>
      <w:color w:val="auto"/>
    </w:rPr>
  </w:style>
  <w:style w:type="character" w:customStyle="1" w:styleId="164">
    <w:name w:val="WW8Num49z0"/>
    <w:uiPriority w:val="0"/>
    <w:rPr>
      <w:rFonts w:ascii="Symbol" w:hAnsi="Symbol"/>
    </w:rPr>
  </w:style>
  <w:style w:type="character" w:customStyle="1" w:styleId="165">
    <w:name w:val="WW8Num49z1"/>
    <w:uiPriority w:val="0"/>
    <w:rPr>
      <w:rFonts w:ascii="Courier New" w:hAnsi="Courier New"/>
    </w:rPr>
  </w:style>
  <w:style w:type="character" w:customStyle="1" w:styleId="166">
    <w:name w:val="WW8Num49z2"/>
    <w:uiPriority w:val="0"/>
    <w:rPr>
      <w:rFonts w:ascii="Wingdings" w:hAnsi="Wingdings"/>
    </w:rPr>
  </w:style>
  <w:style w:type="character" w:customStyle="1" w:styleId="167">
    <w:name w:val="WW8Num50z0"/>
    <w:uiPriority w:val="0"/>
    <w:rPr>
      <w:rFonts w:ascii="Symbol" w:hAnsi="Symbol"/>
      <w:color w:val="auto"/>
    </w:rPr>
  </w:style>
  <w:style w:type="character" w:customStyle="1" w:styleId="168">
    <w:name w:val="WW8Num51z0"/>
    <w:uiPriority w:val="0"/>
    <w:rPr>
      <w:rFonts w:ascii="Symbol" w:hAnsi="Symbol"/>
    </w:rPr>
  </w:style>
  <w:style w:type="character" w:customStyle="1" w:styleId="169">
    <w:name w:val="WW8Num52z0"/>
    <w:uiPriority w:val="0"/>
    <w:rPr>
      <w:rFonts w:ascii="Symbol" w:hAnsi="Symbol"/>
      <w:color w:val="auto"/>
    </w:rPr>
  </w:style>
  <w:style w:type="character" w:customStyle="1" w:styleId="170">
    <w:name w:val="WW8Num53z0"/>
    <w:uiPriority w:val="0"/>
    <w:rPr>
      <w:rFonts w:ascii="Symbol" w:hAnsi="Symbol"/>
    </w:rPr>
  </w:style>
  <w:style w:type="character" w:customStyle="1" w:styleId="171">
    <w:name w:val="WW8Num54z0"/>
    <w:uiPriority w:val="0"/>
    <w:rPr>
      <w:rFonts w:ascii="Symbol" w:hAnsi="Symbol"/>
    </w:rPr>
  </w:style>
  <w:style w:type="character" w:customStyle="1" w:styleId="172">
    <w:name w:val="WW8Num55z0"/>
    <w:uiPriority w:val="0"/>
    <w:rPr>
      <w:rFonts w:ascii="Symbol" w:hAnsi="Symbol"/>
    </w:rPr>
  </w:style>
  <w:style w:type="character" w:customStyle="1" w:styleId="173">
    <w:name w:val="WW8Num56z0"/>
    <w:uiPriority w:val="0"/>
    <w:rPr>
      <w:rFonts w:ascii="Symbol" w:hAnsi="Symbol"/>
      <w:color w:val="auto"/>
    </w:rPr>
  </w:style>
  <w:style w:type="character" w:customStyle="1" w:styleId="174">
    <w:name w:val="WW8Num57z0"/>
    <w:uiPriority w:val="0"/>
    <w:rPr>
      <w:rFonts w:ascii="Symbol" w:hAnsi="Symbol"/>
    </w:rPr>
  </w:style>
  <w:style w:type="character" w:customStyle="1" w:styleId="175">
    <w:name w:val="WW8Num58z0"/>
    <w:uiPriority w:val="0"/>
    <w:rPr>
      <w:rFonts w:ascii="Symbol" w:hAnsi="Symbol"/>
      <w:color w:val="auto"/>
    </w:rPr>
  </w:style>
  <w:style w:type="character" w:customStyle="1" w:styleId="176">
    <w:name w:val="WW8Num59z0"/>
    <w:uiPriority w:val="0"/>
    <w:rPr>
      <w:rFonts w:ascii="Symbol" w:hAnsi="Symbol"/>
      <w:color w:val="auto"/>
    </w:rPr>
  </w:style>
  <w:style w:type="character" w:customStyle="1" w:styleId="177">
    <w:name w:val="WW8Num60z0"/>
    <w:uiPriority w:val="0"/>
    <w:rPr>
      <w:rFonts w:ascii="Symbol" w:hAnsi="Symbol"/>
    </w:rPr>
  </w:style>
  <w:style w:type="character" w:customStyle="1" w:styleId="178">
    <w:name w:val="WW8Num61z0"/>
    <w:uiPriority w:val="0"/>
    <w:rPr>
      <w:rFonts w:ascii="Symbol" w:hAnsi="Symbol"/>
    </w:rPr>
  </w:style>
  <w:style w:type="character" w:customStyle="1" w:styleId="179">
    <w:name w:val="WW8Num62z0"/>
    <w:uiPriority w:val="0"/>
    <w:rPr>
      <w:rFonts w:ascii="Symbol" w:hAnsi="Symbol"/>
      <w:color w:val="auto"/>
    </w:rPr>
  </w:style>
  <w:style w:type="character" w:customStyle="1" w:styleId="180">
    <w:name w:val="WW8Num63z0"/>
    <w:uiPriority w:val="0"/>
    <w:rPr>
      <w:rFonts w:ascii="Symbol" w:hAnsi="Symbol"/>
      <w:color w:val="auto"/>
    </w:rPr>
  </w:style>
  <w:style w:type="character" w:customStyle="1" w:styleId="181">
    <w:name w:val="WW8Num64z0"/>
    <w:uiPriority w:val="0"/>
    <w:rPr>
      <w:rFonts w:ascii="Symbol" w:hAnsi="Symbol"/>
    </w:rPr>
  </w:style>
  <w:style w:type="character" w:customStyle="1" w:styleId="182">
    <w:name w:val="WW8Num65z0"/>
    <w:uiPriority w:val="0"/>
    <w:rPr>
      <w:rFonts w:ascii="Symbol" w:hAnsi="Symbol"/>
      <w:color w:val="auto"/>
    </w:rPr>
  </w:style>
  <w:style w:type="character" w:customStyle="1" w:styleId="183">
    <w:name w:val="WW8Num66z0"/>
    <w:uiPriority w:val="0"/>
    <w:rPr>
      <w:rFonts w:ascii="Symbol" w:hAnsi="Symbol"/>
    </w:rPr>
  </w:style>
  <w:style w:type="character" w:customStyle="1" w:styleId="184">
    <w:name w:val="WW8Num67z0"/>
    <w:uiPriority w:val="0"/>
    <w:rPr>
      <w:rFonts w:ascii="Symbol" w:hAnsi="Symbol"/>
    </w:rPr>
  </w:style>
  <w:style w:type="character" w:customStyle="1" w:styleId="185">
    <w:name w:val="WW8Num68z0"/>
    <w:uiPriority w:val="0"/>
    <w:rPr>
      <w:rFonts w:ascii="Symbol" w:hAnsi="Symbol"/>
      <w:color w:val="auto"/>
    </w:rPr>
  </w:style>
  <w:style w:type="character" w:customStyle="1" w:styleId="186">
    <w:name w:val="WW8Num69z0"/>
    <w:uiPriority w:val="0"/>
    <w:rPr>
      <w:rFonts w:ascii="Symbol" w:hAnsi="Symbol"/>
    </w:rPr>
  </w:style>
  <w:style w:type="character" w:customStyle="1" w:styleId="187">
    <w:name w:val="WW8Num70z0"/>
    <w:uiPriority w:val="0"/>
    <w:rPr>
      <w:rFonts w:ascii="Symbol" w:hAnsi="Symbol"/>
    </w:rPr>
  </w:style>
  <w:style w:type="character" w:customStyle="1" w:styleId="188">
    <w:name w:val="WW8Num71z0"/>
    <w:uiPriority w:val="0"/>
    <w:rPr>
      <w:rFonts w:ascii="Symbol" w:hAnsi="Symbol"/>
    </w:rPr>
  </w:style>
  <w:style w:type="character" w:customStyle="1" w:styleId="189">
    <w:name w:val="WW8Num72z0"/>
    <w:uiPriority w:val="0"/>
    <w:rPr>
      <w:rFonts w:ascii="Symbol" w:hAnsi="Symbol"/>
    </w:rPr>
  </w:style>
  <w:style w:type="character" w:customStyle="1" w:styleId="190">
    <w:name w:val="WW8Num73z0"/>
    <w:uiPriority w:val="0"/>
    <w:rPr>
      <w:rFonts w:ascii="Symbol" w:hAnsi="Symbol"/>
      <w:color w:val="auto"/>
    </w:rPr>
  </w:style>
  <w:style w:type="character" w:customStyle="1" w:styleId="191">
    <w:name w:val="WW8Num74z0"/>
    <w:uiPriority w:val="0"/>
    <w:rPr>
      <w:rFonts w:ascii="Symbol" w:hAnsi="Symbol"/>
    </w:rPr>
  </w:style>
  <w:style w:type="character" w:customStyle="1" w:styleId="192">
    <w:name w:val="WW8Num75z0"/>
    <w:uiPriority w:val="0"/>
    <w:rPr>
      <w:rFonts w:ascii="Symbol" w:hAnsi="Symbol"/>
    </w:rPr>
  </w:style>
  <w:style w:type="character" w:customStyle="1" w:styleId="193">
    <w:name w:val="WW8Num76z0"/>
    <w:uiPriority w:val="0"/>
    <w:rPr>
      <w:rFonts w:ascii="Symbol" w:hAnsi="Symbol"/>
      <w:color w:val="auto"/>
    </w:rPr>
  </w:style>
  <w:style w:type="character" w:customStyle="1" w:styleId="194">
    <w:name w:val="WW8Num76z1"/>
    <w:uiPriority w:val="0"/>
    <w:rPr>
      <w:rFonts w:ascii="Courier New" w:hAnsi="Courier New"/>
    </w:rPr>
  </w:style>
  <w:style w:type="character" w:customStyle="1" w:styleId="195">
    <w:name w:val="WW8Num76z2"/>
    <w:uiPriority w:val="0"/>
    <w:rPr>
      <w:rFonts w:ascii="Wingdings" w:hAnsi="Wingdings"/>
    </w:rPr>
  </w:style>
  <w:style w:type="character" w:customStyle="1" w:styleId="196">
    <w:name w:val="WW8Num76z3"/>
    <w:uiPriority w:val="0"/>
    <w:rPr>
      <w:rFonts w:ascii="Symbol" w:hAnsi="Symbol"/>
    </w:rPr>
  </w:style>
  <w:style w:type="character" w:customStyle="1" w:styleId="197">
    <w:name w:val="WW8Num77z0"/>
    <w:uiPriority w:val="0"/>
    <w:rPr>
      <w:rFonts w:ascii="Symbol" w:hAnsi="Symbol"/>
    </w:rPr>
  </w:style>
  <w:style w:type="character" w:customStyle="1" w:styleId="198">
    <w:name w:val="WW8Num78z0"/>
    <w:uiPriority w:val="0"/>
    <w:rPr>
      <w:rFonts w:ascii="Symbol" w:hAnsi="Symbol"/>
      <w:color w:val="auto"/>
    </w:rPr>
  </w:style>
  <w:style w:type="character" w:customStyle="1" w:styleId="199">
    <w:name w:val="WW8Num79z0"/>
    <w:uiPriority w:val="0"/>
    <w:rPr>
      <w:rFonts w:ascii="Symbol" w:hAnsi="Symbol"/>
      <w:color w:val="auto"/>
    </w:rPr>
  </w:style>
  <w:style w:type="character" w:customStyle="1" w:styleId="200">
    <w:name w:val="WW8Num79z1"/>
    <w:uiPriority w:val="0"/>
    <w:rPr>
      <w:rFonts w:ascii="Courier New" w:hAnsi="Courier New"/>
    </w:rPr>
  </w:style>
  <w:style w:type="character" w:customStyle="1" w:styleId="201">
    <w:name w:val="WW8Num79z2"/>
    <w:uiPriority w:val="0"/>
    <w:rPr>
      <w:rFonts w:ascii="Wingdings" w:hAnsi="Wingdings"/>
    </w:rPr>
  </w:style>
  <w:style w:type="character" w:customStyle="1" w:styleId="202">
    <w:name w:val="WW8Num79z3"/>
    <w:uiPriority w:val="0"/>
    <w:rPr>
      <w:rFonts w:ascii="Symbol" w:hAnsi="Symbol"/>
    </w:rPr>
  </w:style>
  <w:style w:type="character" w:customStyle="1" w:styleId="203">
    <w:name w:val="WW8Num80z0"/>
    <w:uiPriority w:val="0"/>
    <w:rPr>
      <w:rFonts w:ascii="Symbol" w:hAnsi="Symbol"/>
    </w:rPr>
  </w:style>
  <w:style w:type="character" w:customStyle="1" w:styleId="204">
    <w:name w:val="WW8Num81z0"/>
    <w:uiPriority w:val="0"/>
    <w:rPr>
      <w:rFonts w:ascii="Symbol" w:hAnsi="Symbol"/>
      <w:color w:val="auto"/>
    </w:rPr>
  </w:style>
  <w:style w:type="character" w:customStyle="1" w:styleId="205">
    <w:name w:val="WW8Num82z0"/>
    <w:uiPriority w:val="0"/>
    <w:rPr>
      <w:rFonts w:ascii="Symbol" w:hAnsi="Symbol"/>
      <w:color w:val="auto"/>
    </w:rPr>
  </w:style>
  <w:style w:type="character" w:customStyle="1" w:styleId="206">
    <w:name w:val="WW8Num83z0"/>
    <w:uiPriority w:val="0"/>
    <w:rPr>
      <w:rFonts w:ascii="Symbol" w:hAnsi="Symbol"/>
    </w:rPr>
  </w:style>
  <w:style w:type="character" w:customStyle="1" w:styleId="207">
    <w:name w:val="WW8Num84z0"/>
    <w:uiPriority w:val="0"/>
    <w:rPr>
      <w:rFonts w:ascii="Symbol" w:hAnsi="Symbol"/>
      <w:color w:val="auto"/>
    </w:rPr>
  </w:style>
  <w:style w:type="character" w:customStyle="1" w:styleId="208">
    <w:name w:val="WW8Num85z0"/>
    <w:uiPriority w:val="0"/>
    <w:rPr>
      <w:rFonts w:ascii="Symbol" w:hAnsi="Symbol"/>
      <w:color w:val="auto"/>
    </w:rPr>
  </w:style>
  <w:style w:type="character" w:customStyle="1" w:styleId="209">
    <w:name w:val="WW8Num86z0"/>
    <w:uiPriority w:val="0"/>
    <w:rPr>
      <w:rFonts w:ascii="Symbol" w:hAnsi="Symbol"/>
    </w:rPr>
  </w:style>
  <w:style w:type="character" w:customStyle="1" w:styleId="210">
    <w:name w:val="WW8Num86z1"/>
    <w:uiPriority w:val="0"/>
    <w:rPr>
      <w:rFonts w:ascii="Courier New" w:hAnsi="Courier New"/>
    </w:rPr>
  </w:style>
  <w:style w:type="character" w:customStyle="1" w:styleId="211">
    <w:name w:val="WW8Num86z2"/>
    <w:uiPriority w:val="0"/>
    <w:rPr>
      <w:rFonts w:ascii="Wingdings" w:hAnsi="Wingdings"/>
    </w:rPr>
  </w:style>
  <w:style w:type="character" w:customStyle="1" w:styleId="212">
    <w:name w:val="WW8Num87z0"/>
    <w:uiPriority w:val="0"/>
    <w:rPr>
      <w:rFonts w:ascii="Symbol" w:hAnsi="Symbol"/>
    </w:rPr>
  </w:style>
  <w:style w:type="character" w:customStyle="1" w:styleId="213">
    <w:name w:val="WW8Num88z0"/>
    <w:uiPriority w:val="0"/>
    <w:rPr>
      <w:rFonts w:ascii="Symbol" w:hAnsi="Symbol"/>
    </w:rPr>
  </w:style>
  <w:style w:type="character" w:customStyle="1" w:styleId="214">
    <w:name w:val="WW8Num89z0"/>
    <w:uiPriority w:val="0"/>
    <w:rPr>
      <w:rFonts w:ascii="Symbol" w:hAnsi="Symbol"/>
      <w:color w:val="auto"/>
    </w:rPr>
  </w:style>
  <w:style w:type="character" w:customStyle="1" w:styleId="215">
    <w:name w:val="WW8Num90z0"/>
    <w:uiPriority w:val="0"/>
    <w:rPr>
      <w:rFonts w:ascii="Symbol" w:hAnsi="Symbol"/>
    </w:rPr>
  </w:style>
  <w:style w:type="character" w:customStyle="1" w:styleId="216">
    <w:name w:val="WW8Num91z0"/>
    <w:uiPriority w:val="0"/>
    <w:rPr>
      <w:rFonts w:ascii="Symbol" w:hAnsi="Symbol"/>
    </w:rPr>
  </w:style>
  <w:style w:type="character" w:customStyle="1" w:styleId="217">
    <w:name w:val="WW8Num93z0"/>
    <w:uiPriority w:val="0"/>
    <w:rPr>
      <w:rFonts w:ascii="Symbol" w:hAnsi="Symbol"/>
      <w:color w:val="auto"/>
    </w:rPr>
  </w:style>
  <w:style w:type="character" w:customStyle="1" w:styleId="218">
    <w:name w:val="WW8Num93z1"/>
    <w:uiPriority w:val="0"/>
    <w:rPr>
      <w:rFonts w:ascii="Courier New" w:hAnsi="Courier New"/>
    </w:rPr>
  </w:style>
  <w:style w:type="character" w:customStyle="1" w:styleId="219">
    <w:name w:val="WW8Num93z2"/>
    <w:uiPriority w:val="0"/>
    <w:rPr>
      <w:rFonts w:ascii="Wingdings" w:hAnsi="Wingdings"/>
    </w:rPr>
  </w:style>
  <w:style w:type="character" w:customStyle="1" w:styleId="220">
    <w:name w:val="WW8Num93z3"/>
    <w:uiPriority w:val="0"/>
    <w:rPr>
      <w:rFonts w:ascii="Symbol" w:hAnsi="Symbol"/>
    </w:rPr>
  </w:style>
  <w:style w:type="character" w:customStyle="1" w:styleId="221">
    <w:name w:val="WW8Num94z0"/>
    <w:uiPriority w:val="0"/>
    <w:rPr>
      <w:rFonts w:ascii="Symbol" w:hAnsi="Symbol"/>
      <w:color w:val="auto"/>
    </w:rPr>
  </w:style>
  <w:style w:type="character" w:customStyle="1" w:styleId="222">
    <w:name w:val="WW8Num95z0"/>
    <w:qFormat/>
    <w:uiPriority w:val="0"/>
    <w:rPr>
      <w:rFonts w:ascii="Symbol" w:hAnsi="Symbol"/>
      <w:color w:val="auto"/>
    </w:rPr>
  </w:style>
  <w:style w:type="character" w:customStyle="1" w:styleId="223">
    <w:name w:val="WW8Num96z0"/>
    <w:uiPriority w:val="0"/>
    <w:rPr>
      <w:rFonts w:ascii="Symbol" w:hAnsi="Symbol"/>
      <w:color w:val="auto"/>
    </w:rPr>
  </w:style>
  <w:style w:type="character" w:customStyle="1" w:styleId="224">
    <w:name w:val="WW8Num97z0"/>
    <w:uiPriority w:val="0"/>
    <w:rPr>
      <w:rFonts w:ascii="Symbol" w:hAnsi="Symbol"/>
    </w:rPr>
  </w:style>
  <w:style w:type="character" w:customStyle="1" w:styleId="225">
    <w:name w:val="WW8Num98z0"/>
    <w:uiPriority w:val="0"/>
    <w:rPr>
      <w:rFonts w:ascii="Symbol" w:hAnsi="Symbol"/>
      <w:color w:val="auto"/>
    </w:rPr>
  </w:style>
  <w:style w:type="character" w:customStyle="1" w:styleId="226">
    <w:name w:val="WW8Num99z0"/>
    <w:uiPriority w:val="0"/>
    <w:rPr>
      <w:rFonts w:ascii="Symbol" w:hAnsi="Symbol"/>
      <w:color w:val="auto"/>
    </w:rPr>
  </w:style>
  <w:style w:type="character" w:customStyle="1" w:styleId="227">
    <w:name w:val="WW8Num100z0"/>
    <w:uiPriority w:val="0"/>
    <w:rPr>
      <w:rFonts w:ascii="Symbol" w:hAnsi="Symbol"/>
      <w:color w:val="auto"/>
    </w:rPr>
  </w:style>
  <w:style w:type="character" w:customStyle="1" w:styleId="228">
    <w:name w:val="WW8Num100z1"/>
    <w:uiPriority w:val="0"/>
    <w:rPr>
      <w:rFonts w:ascii="Courier New" w:hAnsi="Courier New"/>
    </w:rPr>
  </w:style>
  <w:style w:type="character" w:customStyle="1" w:styleId="229">
    <w:name w:val="WW8Num100z2"/>
    <w:uiPriority w:val="0"/>
    <w:rPr>
      <w:rFonts w:ascii="Wingdings" w:hAnsi="Wingdings"/>
    </w:rPr>
  </w:style>
  <w:style w:type="character" w:customStyle="1" w:styleId="230">
    <w:name w:val="WW8Num100z3"/>
    <w:uiPriority w:val="0"/>
    <w:rPr>
      <w:rFonts w:ascii="Symbol" w:hAnsi="Symbol"/>
    </w:rPr>
  </w:style>
  <w:style w:type="character" w:customStyle="1" w:styleId="231">
    <w:name w:val="WW8Num101z0"/>
    <w:uiPriority w:val="0"/>
    <w:rPr>
      <w:rFonts w:ascii="Symbol" w:hAnsi="Symbol"/>
    </w:rPr>
  </w:style>
  <w:style w:type="character" w:customStyle="1" w:styleId="232">
    <w:name w:val="WW8Num102z0"/>
    <w:uiPriority w:val="0"/>
    <w:rPr>
      <w:rFonts w:ascii="Symbol" w:hAnsi="Symbol"/>
      <w:color w:val="auto"/>
    </w:rPr>
  </w:style>
  <w:style w:type="character" w:customStyle="1" w:styleId="233">
    <w:name w:val="WW8Num102z1"/>
    <w:uiPriority w:val="0"/>
    <w:rPr>
      <w:rFonts w:ascii="Courier New" w:hAnsi="Courier New"/>
    </w:rPr>
  </w:style>
  <w:style w:type="character" w:customStyle="1" w:styleId="234">
    <w:name w:val="WW8Num102z2"/>
    <w:uiPriority w:val="0"/>
    <w:rPr>
      <w:rFonts w:ascii="Wingdings" w:hAnsi="Wingdings"/>
    </w:rPr>
  </w:style>
  <w:style w:type="character" w:customStyle="1" w:styleId="235">
    <w:name w:val="WW8Num102z3"/>
    <w:uiPriority w:val="0"/>
    <w:rPr>
      <w:rFonts w:ascii="Symbol" w:hAnsi="Symbol"/>
    </w:rPr>
  </w:style>
  <w:style w:type="character" w:customStyle="1" w:styleId="236">
    <w:name w:val="WW8Num103z0"/>
    <w:uiPriority w:val="0"/>
    <w:rPr>
      <w:rFonts w:ascii="Symbol" w:hAnsi="Symbol"/>
      <w:color w:val="auto"/>
    </w:rPr>
  </w:style>
  <w:style w:type="character" w:customStyle="1" w:styleId="237">
    <w:name w:val="WW8Num104z0"/>
    <w:uiPriority w:val="0"/>
    <w:rPr>
      <w:rFonts w:ascii="Symbol" w:hAnsi="Symbol"/>
    </w:rPr>
  </w:style>
  <w:style w:type="character" w:customStyle="1" w:styleId="238">
    <w:name w:val="WW8Num105z0"/>
    <w:uiPriority w:val="0"/>
    <w:rPr>
      <w:rFonts w:ascii="Symbol" w:hAnsi="Symbol"/>
    </w:rPr>
  </w:style>
  <w:style w:type="character" w:customStyle="1" w:styleId="239">
    <w:name w:val="WW8Num106z0"/>
    <w:uiPriority w:val="0"/>
    <w:rPr>
      <w:rFonts w:ascii="Symbol" w:hAnsi="Symbol"/>
    </w:rPr>
  </w:style>
  <w:style w:type="character" w:customStyle="1" w:styleId="240">
    <w:name w:val="WW8Num107z0"/>
    <w:uiPriority w:val="0"/>
    <w:rPr>
      <w:rFonts w:ascii="Symbol" w:hAnsi="Symbol"/>
    </w:rPr>
  </w:style>
  <w:style w:type="character" w:customStyle="1" w:styleId="241">
    <w:name w:val="WW8Num108z0"/>
    <w:uiPriority w:val="0"/>
    <w:rPr>
      <w:rFonts w:ascii="Symbol" w:hAnsi="Symbol"/>
    </w:rPr>
  </w:style>
  <w:style w:type="character" w:customStyle="1" w:styleId="242">
    <w:name w:val="WW8Num109z0"/>
    <w:uiPriority w:val="0"/>
    <w:rPr>
      <w:rFonts w:ascii="Symbol" w:hAnsi="Symbol"/>
      <w:color w:val="auto"/>
    </w:rPr>
  </w:style>
  <w:style w:type="character" w:customStyle="1" w:styleId="243">
    <w:name w:val="WW8Num110z0"/>
    <w:uiPriority w:val="0"/>
    <w:rPr>
      <w:rFonts w:ascii="Symbol" w:hAnsi="Symbol"/>
      <w:color w:val="auto"/>
    </w:rPr>
  </w:style>
  <w:style w:type="character" w:customStyle="1" w:styleId="244">
    <w:name w:val="WW8Num111z0"/>
    <w:uiPriority w:val="0"/>
    <w:rPr>
      <w:rFonts w:ascii="Symbol" w:hAnsi="Symbol"/>
      <w:color w:val="auto"/>
    </w:rPr>
  </w:style>
  <w:style w:type="character" w:customStyle="1" w:styleId="245">
    <w:name w:val="WW8Num112z0"/>
    <w:uiPriority w:val="0"/>
    <w:rPr>
      <w:rFonts w:ascii="Symbol" w:hAnsi="Symbol"/>
      <w:color w:val="auto"/>
    </w:rPr>
  </w:style>
  <w:style w:type="character" w:customStyle="1" w:styleId="246">
    <w:name w:val="WW8Num113z0"/>
    <w:uiPriority w:val="0"/>
    <w:rPr>
      <w:i/>
    </w:rPr>
  </w:style>
  <w:style w:type="character" w:customStyle="1" w:styleId="247">
    <w:name w:val="WW8Num114z0"/>
    <w:uiPriority w:val="0"/>
    <w:rPr>
      <w:rFonts w:ascii="Symbol" w:hAnsi="Symbol"/>
    </w:rPr>
  </w:style>
  <w:style w:type="character" w:customStyle="1" w:styleId="248">
    <w:name w:val="WW8Num115z0"/>
    <w:uiPriority w:val="0"/>
    <w:rPr>
      <w:rFonts w:ascii="Symbol" w:hAnsi="Symbol"/>
    </w:rPr>
  </w:style>
  <w:style w:type="character" w:customStyle="1" w:styleId="249">
    <w:name w:val="WW8Num116z0"/>
    <w:uiPriority w:val="0"/>
    <w:rPr>
      <w:rFonts w:ascii="Symbol" w:hAnsi="Symbol"/>
      <w:color w:val="auto"/>
    </w:rPr>
  </w:style>
  <w:style w:type="character" w:customStyle="1" w:styleId="250">
    <w:name w:val="WW8Num117z0"/>
    <w:uiPriority w:val="0"/>
    <w:rPr>
      <w:rFonts w:ascii="Symbol" w:hAnsi="Symbol"/>
    </w:rPr>
  </w:style>
  <w:style w:type="character" w:customStyle="1" w:styleId="251">
    <w:name w:val="WW8Num118z0"/>
    <w:uiPriority w:val="0"/>
    <w:rPr>
      <w:rFonts w:ascii="Symbol" w:hAnsi="Symbol"/>
    </w:rPr>
  </w:style>
  <w:style w:type="character" w:customStyle="1" w:styleId="252">
    <w:name w:val="WW8Num119z0"/>
    <w:uiPriority w:val="0"/>
    <w:rPr>
      <w:rFonts w:ascii="Symbol" w:hAnsi="Symbol"/>
    </w:rPr>
  </w:style>
  <w:style w:type="character" w:customStyle="1" w:styleId="253">
    <w:name w:val="WW8Num119z1"/>
    <w:uiPriority w:val="0"/>
    <w:rPr>
      <w:rFonts w:ascii="Courier New" w:hAnsi="Courier New"/>
    </w:rPr>
  </w:style>
  <w:style w:type="character" w:customStyle="1" w:styleId="254">
    <w:name w:val="WW8Num119z2"/>
    <w:uiPriority w:val="0"/>
    <w:rPr>
      <w:rFonts w:ascii="Wingdings" w:hAnsi="Wingdings"/>
    </w:rPr>
  </w:style>
  <w:style w:type="character" w:customStyle="1" w:styleId="255">
    <w:name w:val="WW8Num120z0"/>
    <w:uiPriority w:val="0"/>
    <w:rPr>
      <w:rFonts w:ascii="Symbol" w:hAnsi="Symbol"/>
    </w:rPr>
  </w:style>
  <w:style w:type="character" w:customStyle="1" w:styleId="256">
    <w:name w:val="WW8Num121z0"/>
    <w:uiPriority w:val="0"/>
    <w:rPr>
      <w:rFonts w:ascii="Symbol" w:hAnsi="Symbol"/>
      <w:color w:val="auto"/>
    </w:rPr>
  </w:style>
  <w:style w:type="character" w:customStyle="1" w:styleId="257">
    <w:name w:val="WW8Num122z0"/>
    <w:uiPriority w:val="0"/>
    <w:rPr>
      <w:rFonts w:ascii="Symbol" w:hAnsi="Symbol"/>
    </w:rPr>
  </w:style>
  <w:style w:type="character" w:customStyle="1" w:styleId="258">
    <w:name w:val="WW8Num123z0"/>
    <w:uiPriority w:val="0"/>
    <w:rPr>
      <w:rFonts w:ascii="Symbol" w:hAnsi="Symbol"/>
      <w:color w:val="auto"/>
    </w:rPr>
  </w:style>
  <w:style w:type="character" w:customStyle="1" w:styleId="259">
    <w:name w:val="WW8Num124z0"/>
    <w:uiPriority w:val="0"/>
    <w:rPr>
      <w:rFonts w:ascii="Symbol" w:hAnsi="Symbol"/>
      <w:color w:val="auto"/>
    </w:rPr>
  </w:style>
  <w:style w:type="character" w:customStyle="1" w:styleId="260">
    <w:name w:val="WW8Num124z1"/>
    <w:uiPriority w:val="0"/>
    <w:rPr>
      <w:rFonts w:ascii="Times New Roman" w:hAnsi="Times New Roman"/>
    </w:rPr>
  </w:style>
  <w:style w:type="character" w:customStyle="1" w:styleId="261">
    <w:name w:val="WW8Num124z2"/>
    <w:uiPriority w:val="0"/>
    <w:rPr>
      <w:rFonts w:ascii="Wingdings" w:hAnsi="Wingdings"/>
    </w:rPr>
  </w:style>
  <w:style w:type="character" w:customStyle="1" w:styleId="262">
    <w:name w:val="WW8Num124z3"/>
    <w:uiPriority w:val="0"/>
    <w:rPr>
      <w:rFonts w:ascii="Symbol" w:hAnsi="Symbol"/>
    </w:rPr>
  </w:style>
  <w:style w:type="character" w:customStyle="1" w:styleId="263">
    <w:name w:val="WW8Num124z4"/>
    <w:uiPriority w:val="0"/>
    <w:rPr>
      <w:rFonts w:ascii="Courier New" w:hAnsi="Courier New"/>
    </w:rPr>
  </w:style>
  <w:style w:type="character" w:customStyle="1" w:styleId="264">
    <w:name w:val="WW8Num125z0"/>
    <w:uiPriority w:val="0"/>
    <w:rPr>
      <w:rFonts w:ascii="Symbol" w:hAnsi="Symbol"/>
    </w:rPr>
  </w:style>
  <w:style w:type="character" w:customStyle="1" w:styleId="265">
    <w:name w:val="WW8Num126z0"/>
    <w:uiPriority w:val="0"/>
    <w:rPr>
      <w:rFonts w:ascii="Symbol" w:hAnsi="Symbol"/>
      <w:color w:val="auto"/>
    </w:rPr>
  </w:style>
  <w:style w:type="character" w:customStyle="1" w:styleId="266">
    <w:name w:val="WW8Num127z0"/>
    <w:uiPriority w:val="0"/>
    <w:rPr>
      <w:rFonts w:ascii="Symbol" w:hAnsi="Symbol"/>
    </w:rPr>
  </w:style>
  <w:style w:type="character" w:customStyle="1" w:styleId="267">
    <w:name w:val="WW8Num128z0"/>
    <w:uiPriority w:val="0"/>
    <w:rPr>
      <w:rFonts w:ascii="Symbol" w:hAnsi="Symbol"/>
    </w:rPr>
  </w:style>
  <w:style w:type="character" w:customStyle="1" w:styleId="268">
    <w:name w:val="WW8Num129z0"/>
    <w:uiPriority w:val="0"/>
    <w:rPr>
      <w:rFonts w:ascii="Symbol" w:hAnsi="Symbol"/>
    </w:rPr>
  </w:style>
  <w:style w:type="character" w:customStyle="1" w:styleId="269">
    <w:name w:val="WW8Num131z0"/>
    <w:uiPriority w:val="0"/>
    <w:rPr>
      <w:rFonts w:ascii="Symbol" w:hAnsi="Symbol"/>
    </w:rPr>
  </w:style>
  <w:style w:type="character" w:customStyle="1" w:styleId="270">
    <w:name w:val="WW8Num132z0"/>
    <w:uiPriority w:val="0"/>
    <w:rPr>
      <w:rFonts w:ascii="Symbol" w:hAnsi="Symbol"/>
      <w:color w:val="auto"/>
    </w:rPr>
  </w:style>
  <w:style w:type="character" w:customStyle="1" w:styleId="271">
    <w:name w:val="WW8Num132z1"/>
    <w:uiPriority w:val="0"/>
    <w:rPr>
      <w:rFonts w:ascii="Courier New" w:hAnsi="Courier New"/>
    </w:rPr>
  </w:style>
  <w:style w:type="character" w:customStyle="1" w:styleId="272">
    <w:name w:val="WW8Num132z2"/>
    <w:uiPriority w:val="0"/>
    <w:rPr>
      <w:rFonts w:ascii="Wingdings" w:hAnsi="Wingdings"/>
    </w:rPr>
  </w:style>
  <w:style w:type="character" w:customStyle="1" w:styleId="273">
    <w:name w:val="WW8Num132z3"/>
    <w:uiPriority w:val="0"/>
    <w:rPr>
      <w:rFonts w:ascii="Symbol" w:hAnsi="Symbol"/>
    </w:rPr>
  </w:style>
  <w:style w:type="character" w:customStyle="1" w:styleId="274">
    <w:name w:val="WW8Num133z0"/>
    <w:uiPriority w:val="0"/>
    <w:rPr>
      <w:rFonts w:ascii="Symbol" w:hAnsi="Symbol"/>
      <w:color w:val="auto"/>
    </w:rPr>
  </w:style>
  <w:style w:type="character" w:customStyle="1" w:styleId="275">
    <w:name w:val="WW8Num134z0"/>
    <w:uiPriority w:val="0"/>
    <w:rPr>
      <w:rFonts w:ascii="Symbol" w:hAnsi="Symbol"/>
    </w:rPr>
  </w:style>
  <w:style w:type="character" w:customStyle="1" w:styleId="276">
    <w:name w:val="WW8Num135z0"/>
    <w:uiPriority w:val="0"/>
    <w:rPr>
      <w:rFonts w:ascii="Symbol" w:hAnsi="Symbol"/>
    </w:rPr>
  </w:style>
  <w:style w:type="character" w:customStyle="1" w:styleId="277">
    <w:name w:val="WW8Num136z0"/>
    <w:uiPriority w:val="0"/>
    <w:rPr>
      <w:rFonts w:ascii="Symbol" w:hAnsi="Symbol"/>
    </w:rPr>
  </w:style>
  <w:style w:type="character" w:customStyle="1" w:styleId="278">
    <w:name w:val="WW8Num137z0"/>
    <w:uiPriority w:val="0"/>
    <w:rPr>
      <w:rFonts w:ascii="Symbol" w:hAnsi="Symbol"/>
    </w:rPr>
  </w:style>
  <w:style w:type="character" w:customStyle="1" w:styleId="279">
    <w:name w:val="WW8Num138z0"/>
    <w:uiPriority w:val="0"/>
    <w:rPr>
      <w:rFonts w:ascii="Symbol" w:hAnsi="Symbol"/>
    </w:rPr>
  </w:style>
  <w:style w:type="character" w:customStyle="1" w:styleId="280">
    <w:name w:val="WW8Num139z0"/>
    <w:uiPriority w:val="0"/>
    <w:rPr>
      <w:rFonts w:ascii="Symbol" w:hAnsi="Symbol"/>
      <w:color w:val="auto"/>
    </w:rPr>
  </w:style>
  <w:style w:type="character" w:customStyle="1" w:styleId="281">
    <w:name w:val="WW8Num139z1"/>
    <w:uiPriority w:val="0"/>
    <w:rPr>
      <w:rFonts w:ascii="Courier New" w:hAnsi="Courier New"/>
    </w:rPr>
  </w:style>
  <w:style w:type="character" w:customStyle="1" w:styleId="282">
    <w:name w:val="WW8Num139z2"/>
    <w:uiPriority w:val="0"/>
    <w:rPr>
      <w:rFonts w:ascii="Wingdings" w:hAnsi="Wingdings"/>
    </w:rPr>
  </w:style>
  <w:style w:type="character" w:customStyle="1" w:styleId="283">
    <w:name w:val="WW8Num139z3"/>
    <w:uiPriority w:val="0"/>
    <w:rPr>
      <w:rFonts w:ascii="Symbol" w:hAnsi="Symbol"/>
    </w:rPr>
  </w:style>
  <w:style w:type="character" w:customStyle="1" w:styleId="284">
    <w:name w:val="WW8Num140z0"/>
    <w:uiPriority w:val="0"/>
    <w:rPr>
      <w:rFonts w:ascii="Symbol" w:hAnsi="Symbol"/>
      <w:color w:val="auto"/>
    </w:rPr>
  </w:style>
  <w:style w:type="character" w:customStyle="1" w:styleId="285">
    <w:name w:val="WW8Num141z0"/>
    <w:uiPriority w:val="0"/>
    <w:rPr>
      <w:rFonts w:ascii="Symbol" w:hAnsi="Symbol"/>
    </w:rPr>
  </w:style>
  <w:style w:type="character" w:customStyle="1" w:styleId="286">
    <w:name w:val="WW8Num142z0"/>
    <w:uiPriority w:val="0"/>
    <w:rPr>
      <w:rFonts w:ascii="Symbol" w:hAnsi="Symbol"/>
      <w:color w:val="auto"/>
    </w:rPr>
  </w:style>
  <w:style w:type="character" w:customStyle="1" w:styleId="287">
    <w:name w:val="WW8Num143z0"/>
    <w:uiPriority w:val="0"/>
    <w:rPr>
      <w:rFonts w:ascii="Symbol" w:hAnsi="Symbol"/>
      <w:color w:val="auto"/>
    </w:rPr>
  </w:style>
  <w:style w:type="character" w:customStyle="1" w:styleId="288">
    <w:name w:val="WW8Num144z0"/>
    <w:uiPriority w:val="0"/>
    <w:rPr>
      <w:rFonts w:ascii="Symbol" w:hAnsi="Symbol"/>
    </w:rPr>
  </w:style>
  <w:style w:type="character" w:customStyle="1" w:styleId="289">
    <w:name w:val="WW8Num145z0"/>
    <w:uiPriority w:val="0"/>
    <w:rPr>
      <w:rFonts w:ascii="Symbol" w:hAnsi="Symbol"/>
    </w:rPr>
  </w:style>
  <w:style w:type="character" w:customStyle="1" w:styleId="290">
    <w:name w:val="WW8Num145z1"/>
    <w:uiPriority w:val="0"/>
    <w:rPr>
      <w:rFonts w:ascii="Courier New" w:hAnsi="Courier New"/>
    </w:rPr>
  </w:style>
  <w:style w:type="character" w:customStyle="1" w:styleId="291">
    <w:name w:val="WW8Num145z2"/>
    <w:uiPriority w:val="0"/>
    <w:rPr>
      <w:rFonts w:ascii="Wingdings" w:hAnsi="Wingdings"/>
    </w:rPr>
  </w:style>
  <w:style w:type="character" w:customStyle="1" w:styleId="292">
    <w:name w:val="WW8Num146z0"/>
    <w:uiPriority w:val="0"/>
    <w:rPr>
      <w:rFonts w:ascii="Symbol" w:hAnsi="Symbol"/>
    </w:rPr>
  </w:style>
  <w:style w:type="character" w:customStyle="1" w:styleId="293">
    <w:name w:val="WW8Num147z0"/>
    <w:uiPriority w:val="0"/>
    <w:rPr>
      <w:rFonts w:ascii="Symbol" w:hAnsi="Symbol"/>
      <w:color w:val="auto"/>
    </w:rPr>
  </w:style>
  <w:style w:type="character" w:customStyle="1" w:styleId="294">
    <w:name w:val="WW8Num148z0"/>
    <w:uiPriority w:val="0"/>
    <w:rPr>
      <w:rFonts w:ascii="Symbol" w:hAnsi="Symbol"/>
      <w:color w:val="auto"/>
    </w:rPr>
  </w:style>
  <w:style w:type="character" w:customStyle="1" w:styleId="295">
    <w:name w:val="WW8Num149z0"/>
    <w:uiPriority w:val="0"/>
    <w:rPr>
      <w:rFonts w:ascii="Symbol" w:hAnsi="Symbol"/>
      <w:color w:val="auto"/>
    </w:rPr>
  </w:style>
  <w:style w:type="character" w:customStyle="1" w:styleId="296">
    <w:name w:val="WW8Num149z1"/>
    <w:uiPriority w:val="0"/>
    <w:rPr>
      <w:rFonts w:ascii="Courier New" w:hAnsi="Courier New"/>
    </w:rPr>
  </w:style>
  <w:style w:type="character" w:customStyle="1" w:styleId="297">
    <w:name w:val="WW8Num149z2"/>
    <w:uiPriority w:val="0"/>
    <w:rPr>
      <w:rFonts w:ascii="Wingdings" w:hAnsi="Wingdings"/>
    </w:rPr>
  </w:style>
  <w:style w:type="character" w:customStyle="1" w:styleId="298">
    <w:name w:val="WW8Num149z3"/>
    <w:uiPriority w:val="0"/>
    <w:rPr>
      <w:rFonts w:ascii="Symbol" w:hAnsi="Symbol"/>
    </w:rPr>
  </w:style>
  <w:style w:type="character" w:customStyle="1" w:styleId="299">
    <w:name w:val="WW8Num150z0"/>
    <w:uiPriority w:val="0"/>
    <w:rPr>
      <w:rFonts w:ascii="Symbol" w:hAnsi="Symbol"/>
      <w:color w:val="auto"/>
    </w:rPr>
  </w:style>
  <w:style w:type="character" w:customStyle="1" w:styleId="300">
    <w:name w:val="WW8Num150z1"/>
    <w:uiPriority w:val="0"/>
    <w:rPr>
      <w:rFonts w:ascii="Courier New" w:hAnsi="Courier New"/>
    </w:rPr>
  </w:style>
  <w:style w:type="character" w:customStyle="1" w:styleId="301">
    <w:name w:val="WW8Num150z2"/>
    <w:uiPriority w:val="0"/>
    <w:rPr>
      <w:rFonts w:ascii="Wingdings" w:hAnsi="Wingdings"/>
    </w:rPr>
  </w:style>
  <w:style w:type="character" w:customStyle="1" w:styleId="302">
    <w:name w:val="WW8Num150z3"/>
    <w:uiPriority w:val="0"/>
    <w:rPr>
      <w:rFonts w:ascii="Symbol" w:hAnsi="Symbol"/>
    </w:rPr>
  </w:style>
  <w:style w:type="character" w:customStyle="1" w:styleId="303">
    <w:name w:val="WW8Num151z0"/>
    <w:uiPriority w:val="0"/>
    <w:rPr>
      <w:rFonts w:ascii="Symbol" w:hAnsi="Symbol"/>
    </w:rPr>
  </w:style>
  <w:style w:type="character" w:customStyle="1" w:styleId="304">
    <w:name w:val="WW8Num152z0"/>
    <w:uiPriority w:val="0"/>
    <w:rPr>
      <w:rFonts w:ascii="Symbol" w:hAnsi="Symbol"/>
      <w:color w:val="auto"/>
    </w:rPr>
  </w:style>
  <w:style w:type="character" w:customStyle="1" w:styleId="305">
    <w:name w:val="WW8Num153z0"/>
    <w:uiPriority w:val="0"/>
    <w:rPr>
      <w:rFonts w:ascii="Symbol" w:hAnsi="Symbol"/>
    </w:rPr>
  </w:style>
  <w:style w:type="character" w:customStyle="1" w:styleId="306">
    <w:name w:val="WW8Num154z0"/>
    <w:uiPriority w:val="0"/>
    <w:rPr>
      <w:rFonts w:ascii="Symbol" w:hAnsi="Symbol"/>
    </w:rPr>
  </w:style>
  <w:style w:type="character" w:customStyle="1" w:styleId="307">
    <w:name w:val="WW8Num155z0"/>
    <w:uiPriority w:val="0"/>
    <w:rPr>
      <w:rFonts w:ascii="Symbol" w:hAnsi="Symbol"/>
      <w:color w:val="auto"/>
    </w:rPr>
  </w:style>
  <w:style w:type="character" w:customStyle="1" w:styleId="308">
    <w:name w:val="WW8Num156z0"/>
    <w:uiPriority w:val="0"/>
    <w:rPr>
      <w:rFonts w:ascii="Symbol" w:hAnsi="Symbol"/>
    </w:rPr>
  </w:style>
  <w:style w:type="character" w:customStyle="1" w:styleId="309">
    <w:name w:val="WW8Num157z0"/>
    <w:uiPriority w:val="0"/>
    <w:rPr>
      <w:rFonts w:ascii="Symbol" w:hAnsi="Symbol"/>
      <w:color w:val="auto"/>
    </w:rPr>
  </w:style>
  <w:style w:type="character" w:customStyle="1" w:styleId="310">
    <w:name w:val="WW8Num157z1"/>
    <w:uiPriority w:val="0"/>
    <w:rPr>
      <w:rFonts w:ascii="Courier New" w:hAnsi="Courier New"/>
    </w:rPr>
  </w:style>
  <w:style w:type="character" w:customStyle="1" w:styleId="311">
    <w:name w:val="WW8Num157z2"/>
    <w:uiPriority w:val="0"/>
    <w:rPr>
      <w:rFonts w:ascii="Wingdings" w:hAnsi="Wingdings"/>
    </w:rPr>
  </w:style>
  <w:style w:type="character" w:customStyle="1" w:styleId="312">
    <w:name w:val="WW8Num157z3"/>
    <w:uiPriority w:val="0"/>
    <w:rPr>
      <w:rFonts w:ascii="Symbol" w:hAnsi="Symbol"/>
    </w:rPr>
  </w:style>
  <w:style w:type="character" w:customStyle="1" w:styleId="313">
    <w:name w:val="WW8Num158z0"/>
    <w:uiPriority w:val="0"/>
    <w:rPr>
      <w:i/>
    </w:rPr>
  </w:style>
  <w:style w:type="character" w:customStyle="1" w:styleId="314">
    <w:name w:val="WW8Num159z0"/>
    <w:uiPriority w:val="0"/>
    <w:rPr>
      <w:rFonts w:ascii="Symbol" w:hAnsi="Symbol"/>
      <w:color w:val="auto"/>
    </w:rPr>
  </w:style>
  <w:style w:type="character" w:customStyle="1" w:styleId="315">
    <w:name w:val="WW8Num160z0"/>
    <w:uiPriority w:val="0"/>
    <w:rPr>
      <w:rFonts w:ascii="Symbol" w:hAnsi="Symbol"/>
    </w:rPr>
  </w:style>
  <w:style w:type="character" w:customStyle="1" w:styleId="316">
    <w:name w:val="WW8Num161z0"/>
    <w:uiPriority w:val="0"/>
    <w:rPr>
      <w:rFonts w:ascii="Symbol" w:hAnsi="Symbol"/>
    </w:rPr>
  </w:style>
  <w:style w:type="character" w:customStyle="1" w:styleId="317">
    <w:name w:val="WW8Num162z0"/>
    <w:uiPriority w:val="0"/>
    <w:rPr>
      <w:rFonts w:ascii="Symbol" w:hAnsi="Symbol"/>
    </w:rPr>
  </w:style>
  <w:style w:type="character" w:customStyle="1" w:styleId="318">
    <w:name w:val="WW8Num163z0"/>
    <w:uiPriority w:val="0"/>
    <w:rPr>
      <w:rFonts w:ascii="Symbol" w:hAnsi="Symbol"/>
    </w:rPr>
  </w:style>
  <w:style w:type="character" w:customStyle="1" w:styleId="319">
    <w:name w:val="WW8Num164z0"/>
    <w:uiPriority w:val="0"/>
    <w:rPr>
      <w:rFonts w:ascii="Symbol" w:hAnsi="Symbol"/>
      <w:color w:val="auto"/>
    </w:rPr>
  </w:style>
  <w:style w:type="character" w:customStyle="1" w:styleId="320">
    <w:name w:val="WW8Num164z1"/>
    <w:uiPriority w:val="0"/>
    <w:rPr>
      <w:rFonts w:ascii="Courier New" w:hAnsi="Courier New"/>
    </w:rPr>
  </w:style>
  <w:style w:type="character" w:customStyle="1" w:styleId="321">
    <w:name w:val="WW8Num164z2"/>
    <w:uiPriority w:val="0"/>
    <w:rPr>
      <w:rFonts w:ascii="Wingdings" w:hAnsi="Wingdings"/>
    </w:rPr>
  </w:style>
  <w:style w:type="character" w:customStyle="1" w:styleId="322">
    <w:name w:val="WW8Num164z3"/>
    <w:uiPriority w:val="0"/>
    <w:rPr>
      <w:rFonts w:ascii="Symbol" w:hAnsi="Symbol"/>
    </w:rPr>
  </w:style>
  <w:style w:type="character" w:customStyle="1" w:styleId="323">
    <w:name w:val="WW8Num165z0"/>
    <w:uiPriority w:val="0"/>
    <w:rPr>
      <w:rFonts w:ascii="Symbol" w:hAnsi="Symbol"/>
    </w:rPr>
  </w:style>
  <w:style w:type="character" w:customStyle="1" w:styleId="324">
    <w:name w:val="WW8Num166z0"/>
    <w:uiPriority w:val="0"/>
    <w:rPr>
      <w:rFonts w:ascii="Symbol" w:hAnsi="Symbol"/>
      <w:color w:val="auto"/>
    </w:rPr>
  </w:style>
  <w:style w:type="character" w:customStyle="1" w:styleId="325">
    <w:name w:val="WW8Num167z0"/>
    <w:uiPriority w:val="0"/>
    <w:rPr>
      <w:rFonts w:ascii="Symbol" w:hAnsi="Symbol"/>
    </w:rPr>
  </w:style>
  <w:style w:type="character" w:customStyle="1" w:styleId="326">
    <w:name w:val="WW8Num168z0"/>
    <w:uiPriority w:val="0"/>
    <w:rPr>
      <w:rFonts w:ascii="Symbol" w:hAnsi="Symbol"/>
      <w:color w:val="auto"/>
    </w:rPr>
  </w:style>
  <w:style w:type="character" w:customStyle="1" w:styleId="327">
    <w:name w:val="WW8Num168z1"/>
    <w:uiPriority w:val="0"/>
    <w:rPr>
      <w:rFonts w:ascii="Courier New" w:hAnsi="Courier New"/>
    </w:rPr>
  </w:style>
  <w:style w:type="character" w:customStyle="1" w:styleId="328">
    <w:name w:val="WW8Num168z2"/>
    <w:uiPriority w:val="0"/>
    <w:rPr>
      <w:rFonts w:ascii="Wingdings" w:hAnsi="Wingdings"/>
    </w:rPr>
  </w:style>
  <w:style w:type="character" w:customStyle="1" w:styleId="329">
    <w:name w:val="WW8Num168z3"/>
    <w:uiPriority w:val="0"/>
    <w:rPr>
      <w:rFonts w:ascii="Symbol" w:hAnsi="Symbol"/>
    </w:rPr>
  </w:style>
  <w:style w:type="character" w:customStyle="1" w:styleId="330">
    <w:name w:val="WW8Num169z0"/>
    <w:uiPriority w:val="0"/>
    <w:rPr>
      <w:rFonts w:ascii="Symbol" w:hAnsi="Symbol"/>
    </w:rPr>
  </w:style>
  <w:style w:type="character" w:customStyle="1" w:styleId="331">
    <w:name w:val="WW8Num170z0"/>
    <w:uiPriority w:val="0"/>
    <w:rPr>
      <w:rFonts w:ascii="Symbol" w:hAnsi="Symbol"/>
      <w:color w:val="auto"/>
    </w:rPr>
  </w:style>
  <w:style w:type="character" w:customStyle="1" w:styleId="332">
    <w:name w:val="WW8Num171z0"/>
    <w:uiPriority w:val="0"/>
    <w:rPr>
      <w:rFonts w:ascii="Symbol" w:hAnsi="Symbol"/>
    </w:rPr>
  </w:style>
  <w:style w:type="character" w:customStyle="1" w:styleId="333">
    <w:name w:val="WW8Num172z0"/>
    <w:uiPriority w:val="0"/>
    <w:rPr>
      <w:rFonts w:ascii="Symbol" w:hAnsi="Symbol"/>
      <w:color w:val="auto"/>
    </w:rPr>
  </w:style>
  <w:style w:type="character" w:customStyle="1" w:styleId="334">
    <w:name w:val="WW8Num172z1"/>
    <w:uiPriority w:val="0"/>
    <w:rPr>
      <w:rFonts w:ascii="Courier New" w:hAnsi="Courier New"/>
    </w:rPr>
  </w:style>
  <w:style w:type="character" w:customStyle="1" w:styleId="335">
    <w:name w:val="WW8Num172z2"/>
    <w:uiPriority w:val="0"/>
    <w:rPr>
      <w:rFonts w:ascii="Wingdings" w:hAnsi="Wingdings"/>
    </w:rPr>
  </w:style>
  <w:style w:type="character" w:customStyle="1" w:styleId="336">
    <w:name w:val="WW8Num172z3"/>
    <w:uiPriority w:val="0"/>
    <w:rPr>
      <w:rFonts w:ascii="Symbol" w:hAnsi="Symbol"/>
    </w:rPr>
  </w:style>
  <w:style w:type="character" w:customStyle="1" w:styleId="337">
    <w:name w:val="WW8Num173z0"/>
    <w:uiPriority w:val="0"/>
    <w:rPr>
      <w:rFonts w:ascii="Symbol" w:hAnsi="Symbol"/>
    </w:rPr>
  </w:style>
  <w:style w:type="character" w:customStyle="1" w:styleId="338">
    <w:name w:val="WW8Num174z0"/>
    <w:uiPriority w:val="0"/>
    <w:rPr>
      <w:rFonts w:ascii="Symbol" w:hAnsi="Symbol"/>
      <w:color w:val="auto"/>
    </w:rPr>
  </w:style>
  <w:style w:type="character" w:customStyle="1" w:styleId="339">
    <w:name w:val="WW8Num174z1"/>
    <w:uiPriority w:val="0"/>
    <w:rPr>
      <w:rFonts w:ascii="Courier New" w:hAnsi="Courier New"/>
    </w:rPr>
  </w:style>
  <w:style w:type="character" w:customStyle="1" w:styleId="340">
    <w:name w:val="WW8Num174z2"/>
    <w:uiPriority w:val="0"/>
    <w:rPr>
      <w:rFonts w:ascii="Wingdings" w:hAnsi="Wingdings"/>
    </w:rPr>
  </w:style>
  <w:style w:type="character" w:customStyle="1" w:styleId="341">
    <w:name w:val="WW8Num174z3"/>
    <w:uiPriority w:val="0"/>
    <w:rPr>
      <w:rFonts w:ascii="Symbol" w:hAnsi="Symbol"/>
    </w:rPr>
  </w:style>
  <w:style w:type="character" w:customStyle="1" w:styleId="342">
    <w:name w:val="WW8Num175z0"/>
    <w:uiPriority w:val="0"/>
    <w:rPr>
      <w:rFonts w:ascii="Symbol" w:hAnsi="Symbol"/>
    </w:rPr>
  </w:style>
  <w:style w:type="character" w:customStyle="1" w:styleId="343">
    <w:name w:val="WW8Num176z0"/>
    <w:uiPriority w:val="0"/>
    <w:rPr>
      <w:rFonts w:ascii="Symbol" w:hAnsi="Symbol"/>
    </w:rPr>
  </w:style>
  <w:style w:type="character" w:customStyle="1" w:styleId="344">
    <w:name w:val="WW8Num176z1"/>
    <w:uiPriority w:val="0"/>
    <w:rPr>
      <w:rFonts w:ascii="Courier New" w:hAnsi="Courier New"/>
    </w:rPr>
  </w:style>
  <w:style w:type="character" w:customStyle="1" w:styleId="345">
    <w:name w:val="WW8Num176z2"/>
    <w:uiPriority w:val="0"/>
    <w:rPr>
      <w:rFonts w:ascii="Wingdings" w:hAnsi="Wingdings"/>
    </w:rPr>
  </w:style>
  <w:style w:type="character" w:customStyle="1" w:styleId="346">
    <w:name w:val="WW8Num177z0"/>
    <w:uiPriority w:val="0"/>
    <w:rPr>
      <w:rFonts w:ascii="Symbol" w:hAnsi="Symbol"/>
      <w:color w:val="auto"/>
    </w:rPr>
  </w:style>
  <w:style w:type="character" w:customStyle="1" w:styleId="347">
    <w:name w:val="WW8Num178z0"/>
    <w:uiPriority w:val="0"/>
    <w:rPr>
      <w:rFonts w:ascii="Symbol" w:hAnsi="Symbol"/>
      <w:color w:val="auto"/>
    </w:rPr>
  </w:style>
  <w:style w:type="character" w:customStyle="1" w:styleId="348">
    <w:name w:val="WW8Num178z1"/>
    <w:uiPriority w:val="0"/>
    <w:rPr>
      <w:rFonts w:ascii="Courier New" w:hAnsi="Courier New"/>
    </w:rPr>
  </w:style>
  <w:style w:type="character" w:customStyle="1" w:styleId="349">
    <w:name w:val="WW8Num178z2"/>
    <w:uiPriority w:val="0"/>
    <w:rPr>
      <w:rFonts w:ascii="Wingdings" w:hAnsi="Wingdings"/>
    </w:rPr>
  </w:style>
  <w:style w:type="character" w:customStyle="1" w:styleId="350">
    <w:name w:val="WW8Num178z3"/>
    <w:uiPriority w:val="0"/>
    <w:rPr>
      <w:rFonts w:ascii="Symbol" w:hAnsi="Symbol"/>
    </w:rPr>
  </w:style>
  <w:style w:type="character" w:customStyle="1" w:styleId="351">
    <w:name w:val="WW8Num179z0"/>
    <w:uiPriority w:val="0"/>
    <w:rPr>
      <w:rFonts w:ascii="Symbol" w:hAnsi="Symbol"/>
    </w:rPr>
  </w:style>
  <w:style w:type="character" w:customStyle="1" w:styleId="352">
    <w:name w:val="WW8Num180z0"/>
    <w:uiPriority w:val="0"/>
    <w:rPr>
      <w:rFonts w:ascii="Symbol" w:hAnsi="Symbol"/>
    </w:rPr>
  </w:style>
  <w:style w:type="character" w:customStyle="1" w:styleId="353">
    <w:name w:val="WW8Num181z0"/>
    <w:uiPriority w:val="0"/>
    <w:rPr>
      <w:rFonts w:ascii="Symbol" w:hAnsi="Symbol"/>
      <w:color w:val="auto"/>
    </w:rPr>
  </w:style>
  <w:style w:type="character" w:customStyle="1" w:styleId="354">
    <w:name w:val="WW8Num182z0"/>
    <w:uiPriority w:val="0"/>
    <w:rPr>
      <w:rFonts w:ascii="Symbol" w:hAnsi="Symbol"/>
    </w:rPr>
  </w:style>
  <w:style w:type="character" w:customStyle="1" w:styleId="355">
    <w:name w:val="WW8Num183z0"/>
    <w:uiPriority w:val="0"/>
    <w:rPr>
      <w:rFonts w:ascii="Symbol" w:hAnsi="Symbol"/>
      <w:color w:val="auto"/>
    </w:rPr>
  </w:style>
  <w:style w:type="character" w:customStyle="1" w:styleId="356">
    <w:name w:val="WW8Num184z0"/>
    <w:uiPriority w:val="0"/>
    <w:rPr>
      <w:rFonts w:ascii="Symbol" w:hAnsi="Symbol"/>
      <w:color w:val="auto"/>
    </w:rPr>
  </w:style>
  <w:style w:type="character" w:customStyle="1" w:styleId="357">
    <w:name w:val="WW8Num185z0"/>
    <w:uiPriority w:val="0"/>
    <w:rPr>
      <w:rFonts w:ascii="Symbol" w:hAnsi="Symbol"/>
    </w:rPr>
  </w:style>
  <w:style w:type="character" w:customStyle="1" w:styleId="358">
    <w:name w:val="WW8Num186z0"/>
    <w:uiPriority w:val="0"/>
    <w:rPr>
      <w:rFonts w:ascii="Symbol" w:hAnsi="Symbol"/>
      <w:color w:val="auto"/>
    </w:rPr>
  </w:style>
  <w:style w:type="character" w:customStyle="1" w:styleId="359">
    <w:name w:val="WW8Num187z0"/>
    <w:uiPriority w:val="0"/>
    <w:rPr>
      <w:rFonts w:ascii="Symbol" w:hAnsi="Symbol"/>
    </w:rPr>
  </w:style>
  <w:style w:type="character" w:customStyle="1" w:styleId="360">
    <w:name w:val="WW8Num188z0"/>
    <w:uiPriority w:val="0"/>
    <w:rPr>
      <w:rFonts w:ascii="Symbol" w:hAnsi="Symbol"/>
      <w:color w:val="auto"/>
    </w:rPr>
  </w:style>
  <w:style w:type="character" w:customStyle="1" w:styleId="361">
    <w:name w:val="WW8Num188z1"/>
    <w:uiPriority w:val="0"/>
    <w:rPr>
      <w:rFonts w:ascii="Courier New" w:hAnsi="Courier New"/>
    </w:rPr>
  </w:style>
  <w:style w:type="character" w:customStyle="1" w:styleId="362">
    <w:name w:val="WW8Num188z2"/>
    <w:uiPriority w:val="0"/>
    <w:rPr>
      <w:rFonts w:ascii="Wingdings" w:hAnsi="Wingdings"/>
    </w:rPr>
  </w:style>
  <w:style w:type="character" w:customStyle="1" w:styleId="363">
    <w:name w:val="WW8Num188z3"/>
    <w:uiPriority w:val="0"/>
    <w:rPr>
      <w:rFonts w:ascii="Symbol" w:hAnsi="Symbol"/>
    </w:rPr>
  </w:style>
  <w:style w:type="character" w:customStyle="1" w:styleId="364">
    <w:name w:val="WW8Num189z0"/>
    <w:uiPriority w:val="0"/>
    <w:rPr>
      <w:rFonts w:ascii="Symbol" w:hAnsi="Symbol"/>
    </w:rPr>
  </w:style>
  <w:style w:type="character" w:customStyle="1" w:styleId="365">
    <w:name w:val="WW8Num190z0"/>
    <w:uiPriority w:val="0"/>
    <w:rPr>
      <w:rFonts w:ascii="Symbol" w:hAnsi="Symbol"/>
    </w:rPr>
  </w:style>
  <w:style w:type="character" w:customStyle="1" w:styleId="366">
    <w:name w:val="WW8Num191z0"/>
    <w:uiPriority w:val="0"/>
    <w:rPr>
      <w:rFonts w:ascii="Symbol" w:hAnsi="Symbol"/>
    </w:rPr>
  </w:style>
  <w:style w:type="character" w:customStyle="1" w:styleId="367">
    <w:name w:val="WW8Num192z0"/>
    <w:uiPriority w:val="0"/>
    <w:rPr>
      <w:rFonts w:ascii="Symbol" w:hAnsi="Symbol"/>
    </w:rPr>
  </w:style>
  <w:style w:type="character" w:customStyle="1" w:styleId="368">
    <w:name w:val="WW8Num193z0"/>
    <w:uiPriority w:val="0"/>
    <w:rPr>
      <w:rFonts w:ascii="Symbol" w:hAnsi="Symbol"/>
      <w:color w:val="auto"/>
    </w:rPr>
  </w:style>
  <w:style w:type="character" w:customStyle="1" w:styleId="369">
    <w:name w:val="WW8Num194z0"/>
    <w:uiPriority w:val="0"/>
    <w:rPr>
      <w:rFonts w:ascii="Symbol" w:hAnsi="Symbol"/>
    </w:rPr>
  </w:style>
  <w:style w:type="character" w:customStyle="1" w:styleId="370">
    <w:name w:val="WW8Num195z0"/>
    <w:uiPriority w:val="0"/>
    <w:rPr>
      <w:rFonts w:ascii="Symbol" w:hAnsi="Symbol"/>
      <w:color w:val="auto"/>
    </w:rPr>
  </w:style>
  <w:style w:type="character" w:customStyle="1" w:styleId="371">
    <w:name w:val="WW8Num196z0"/>
    <w:uiPriority w:val="0"/>
    <w:rPr>
      <w:rFonts w:ascii="Symbol" w:hAnsi="Symbol"/>
    </w:rPr>
  </w:style>
  <w:style w:type="character" w:customStyle="1" w:styleId="372">
    <w:name w:val="WW8Num197z0"/>
    <w:uiPriority w:val="0"/>
    <w:rPr>
      <w:rFonts w:ascii="Symbol" w:hAnsi="Symbol"/>
      <w:color w:val="auto"/>
    </w:rPr>
  </w:style>
  <w:style w:type="character" w:customStyle="1" w:styleId="373">
    <w:name w:val="WW8Num198z0"/>
    <w:uiPriority w:val="0"/>
    <w:rPr>
      <w:rFonts w:ascii="Symbol" w:hAnsi="Symbol"/>
    </w:rPr>
  </w:style>
  <w:style w:type="character" w:customStyle="1" w:styleId="374">
    <w:name w:val="WW8Num199z0"/>
    <w:uiPriority w:val="0"/>
    <w:rPr>
      <w:rFonts w:ascii="Symbol" w:hAnsi="Symbol"/>
    </w:rPr>
  </w:style>
  <w:style w:type="character" w:customStyle="1" w:styleId="375">
    <w:name w:val="WW8Num200z0"/>
    <w:uiPriority w:val="0"/>
    <w:rPr>
      <w:rFonts w:ascii="Symbol" w:hAnsi="Symbol"/>
      <w:color w:val="auto"/>
    </w:rPr>
  </w:style>
  <w:style w:type="character" w:customStyle="1" w:styleId="376">
    <w:name w:val="WW8Num200z1"/>
    <w:uiPriority w:val="0"/>
    <w:rPr>
      <w:rFonts w:ascii="Courier New" w:hAnsi="Courier New"/>
    </w:rPr>
  </w:style>
  <w:style w:type="character" w:customStyle="1" w:styleId="377">
    <w:name w:val="WW8Num200z2"/>
    <w:uiPriority w:val="0"/>
    <w:rPr>
      <w:rFonts w:ascii="Wingdings" w:hAnsi="Wingdings"/>
    </w:rPr>
  </w:style>
  <w:style w:type="character" w:customStyle="1" w:styleId="378">
    <w:name w:val="WW8Num200z3"/>
    <w:uiPriority w:val="0"/>
    <w:rPr>
      <w:rFonts w:ascii="Symbol" w:hAnsi="Symbol"/>
    </w:rPr>
  </w:style>
  <w:style w:type="character" w:customStyle="1" w:styleId="379">
    <w:name w:val="WW8Num201z0"/>
    <w:uiPriority w:val="0"/>
    <w:rPr>
      <w:rFonts w:ascii="Symbol" w:hAnsi="Symbol"/>
    </w:rPr>
  </w:style>
  <w:style w:type="character" w:customStyle="1" w:styleId="380">
    <w:name w:val="WW8Num202z0"/>
    <w:uiPriority w:val="0"/>
    <w:rPr>
      <w:rFonts w:ascii="Symbol" w:hAnsi="Symbol"/>
    </w:rPr>
  </w:style>
  <w:style w:type="character" w:customStyle="1" w:styleId="381">
    <w:name w:val="WW8Num203z0"/>
    <w:uiPriority w:val="0"/>
    <w:rPr>
      <w:i/>
    </w:rPr>
  </w:style>
  <w:style w:type="character" w:customStyle="1" w:styleId="382">
    <w:name w:val="WW8Num204z0"/>
    <w:uiPriority w:val="0"/>
    <w:rPr>
      <w:rFonts w:ascii="Symbol" w:hAnsi="Symbol"/>
    </w:rPr>
  </w:style>
  <w:style w:type="character" w:customStyle="1" w:styleId="383">
    <w:name w:val="WW8Num205z0"/>
    <w:uiPriority w:val="0"/>
    <w:rPr>
      <w:rFonts w:ascii="Symbol" w:hAnsi="Symbol"/>
      <w:color w:val="auto"/>
    </w:rPr>
  </w:style>
  <w:style w:type="character" w:customStyle="1" w:styleId="384">
    <w:name w:val="WW8Num205z1"/>
    <w:uiPriority w:val="0"/>
    <w:rPr>
      <w:rFonts w:ascii="Courier New" w:hAnsi="Courier New"/>
    </w:rPr>
  </w:style>
  <w:style w:type="character" w:customStyle="1" w:styleId="385">
    <w:name w:val="WW8Num205z2"/>
    <w:uiPriority w:val="0"/>
    <w:rPr>
      <w:rFonts w:ascii="Wingdings" w:hAnsi="Wingdings"/>
    </w:rPr>
  </w:style>
  <w:style w:type="character" w:customStyle="1" w:styleId="386">
    <w:name w:val="WW8Num205z3"/>
    <w:uiPriority w:val="0"/>
    <w:rPr>
      <w:rFonts w:ascii="Symbol" w:hAnsi="Symbol"/>
    </w:rPr>
  </w:style>
  <w:style w:type="character" w:customStyle="1" w:styleId="387">
    <w:name w:val="WW8Num206z0"/>
    <w:uiPriority w:val="0"/>
    <w:rPr>
      <w:rFonts w:ascii="Symbol" w:hAnsi="Symbol"/>
    </w:rPr>
  </w:style>
  <w:style w:type="character" w:customStyle="1" w:styleId="388">
    <w:name w:val="WW8Num207z0"/>
    <w:uiPriority w:val="0"/>
    <w:rPr>
      <w:rFonts w:ascii="Symbol" w:hAnsi="Symbol"/>
      <w:color w:val="auto"/>
    </w:rPr>
  </w:style>
  <w:style w:type="character" w:customStyle="1" w:styleId="389">
    <w:name w:val="WW8Num208z0"/>
    <w:uiPriority w:val="0"/>
    <w:rPr>
      <w:rFonts w:ascii="Symbol" w:hAnsi="Symbol"/>
    </w:rPr>
  </w:style>
  <w:style w:type="character" w:customStyle="1" w:styleId="390">
    <w:name w:val="WW8Num209z0"/>
    <w:uiPriority w:val="0"/>
    <w:rPr>
      <w:rFonts w:ascii="Symbol" w:hAnsi="Symbol"/>
    </w:rPr>
  </w:style>
  <w:style w:type="character" w:customStyle="1" w:styleId="391">
    <w:name w:val="WW8Num210z0"/>
    <w:uiPriority w:val="0"/>
    <w:rPr>
      <w:rFonts w:ascii="Symbol" w:hAnsi="Symbol"/>
      <w:color w:val="auto"/>
    </w:rPr>
  </w:style>
  <w:style w:type="character" w:customStyle="1" w:styleId="392">
    <w:name w:val="WW8Num211z0"/>
    <w:uiPriority w:val="0"/>
    <w:rPr>
      <w:rFonts w:ascii="Symbol" w:hAnsi="Symbol"/>
      <w:color w:val="auto"/>
    </w:rPr>
  </w:style>
  <w:style w:type="character" w:customStyle="1" w:styleId="393">
    <w:name w:val="WW8Num212z0"/>
    <w:uiPriority w:val="0"/>
    <w:rPr>
      <w:rFonts w:ascii="Symbol" w:hAnsi="Symbol"/>
      <w:color w:val="auto"/>
    </w:rPr>
  </w:style>
  <w:style w:type="character" w:customStyle="1" w:styleId="394">
    <w:name w:val="WW8Num212z1"/>
    <w:uiPriority w:val="0"/>
    <w:rPr>
      <w:rFonts w:ascii="Courier New" w:hAnsi="Courier New"/>
    </w:rPr>
  </w:style>
  <w:style w:type="character" w:customStyle="1" w:styleId="395">
    <w:name w:val="WW8Num212z2"/>
    <w:uiPriority w:val="0"/>
    <w:rPr>
      <w:rFonts w:ascii="Wingdings" w:hAnsi="Wingdings"/>
    </w:rPr>
  </w:style>
  <w:style w:type="character" w:customStyle="1" w:styleId="396">
    <w:name w:val="WW8Num212z3"/>
    <w:uiPriority w:val="0"/>
    <w:rPr>
      <w:rFonts w:ascii="Symbol" w:hAnsi="Symbol"/>
    </w:rPr>
  </w:style>
  <w:style w:type="character" w:customStyle="1" w:styleId="397">
    <w:name w:val="WW8Num213z0"/>
    <w:uiPriority w:val="0"/>
    <w:rPr>
      <w:rFonts w:ascii="Symbol" w:hAnsi="Symbol"/>
    </w:rPr>
  </w:style>
  <w:style w:type="character" w:customStyle="1" w:styleId="398">
    <w:name w:val="WW8Num214z0"/>
    <w:uiPriority w:val="0"/>
    <w:rPr>
      <w:rFonts w:ascii="Symbol" w:hAnsi="Symbol"/>
      <w:color w:val="auto"/>
    </w:rPr>
  </w:style>
  <w:style w:type="character" w:customStyle="1" w:styleId="399">
    <w:name w:val="WW8Num215z0"/>
    <w:uiPriority w:val="0"/>
    <w:rPr>
      <w:rFonts w:ascii="Symbol" w:hAnsi="Symbol"/>
    </w:rPr>
  </w:style>
  <w:style w:type="character" w:customStyle="1" w:styleId="400">
    <w:name w:val="WW8Num216z0"/>
    <w:uiPriority w:val="0"/>
    <w:rPr>
      <w:rFonts w:ascii="Symbol" w:hAnsi="Symbol"/>
      <w:color w:val="auto"/>
    </w:rPr>
  </w:style>
  <w:style w:type="character" w:customStyle="1" w:styleId="401">
    <w:name w:val="WW8Num216z1"/>
    <w:uiPriority w:val="0"/>
    <w:rPr>
      <w:rFonts w:ascii="Courier New" w:hAnsi="Courier New"/>
    </w:rPr>
  </w:style>
  <w:style w:type="character" w:customStyle="1" w:styleId="402">
    <w:name w:val="WW8Num216z2"/>
    <w:uiPriority w:val="0"/>
    <w:rPr>
      <w:rFonts w:ascii="Wingdings" w:hAnsi="Wingdings"/>
    </w:rPr>
  </w:style>
  <w:style w:type="character" w:customStyle="1" w:styleId="403">
    <w:name w:val="WW8Num216z3"/>
    <w:uiPriority w:val="0"/>
    <w:rPr>
      <w:rFonts w:ascii="Symbol" w:hAnsi="Symbol"/>
    </w:rPr>
  </w:style>
  <w:style w:type="character" w:customStyle="1" w:styleId="404">
    <w:name w:val="Domyślna czcionka akapitu1"/>
    <w:uiPriority w:val="0"/>
  </w:style>
  <w:style w:type="character" w:customStyle="1" w:styleId="405">
    <w:name w:val="Bullets"/>
    <w:uiPriority w:val="0"/>
    <w:rPr>
      <w:rFonts w:ascii="OpenSymbol" w:hAnsi="OpenSymbol"/>
    </w:rPr>
  </w:style>
  <w:style w:type="character" w:customStyle="1" w:styleId="406">
    <w:name w:val="Normalny1"/>
    <w:uiPriority w:val="0"/>
    <w:rPr>
      <w:rFonts w:ascii="Arial" w:hAnsi="Arial"/>
      <w:color w:val="auto"/>
      <w:sz w:val="18"/>
      <w:lang w:val="pl-PL" w:eastAsia="ar-SA" w:bidi="ar-SA"/>
    </w:rPr>
  </w:style>
  <w:style w:type="character" w:customStyle="1" w:styleId="407">
    <w:name w:val="Symbole wypunktowania"/>
    <w:uiPriority w:val="0"/>
    <w:rPr>
      <w:rFonts w:ascii="OpenSymbol" w:hAnsi="OpenSymbol"/>
    </w:rPr>
  </w:style>
  <w:style w:type="character" w:customStyle="1" w:styleId="408">
    <w:name w:val="Znaki numeracji"/>
    <w:uiPriority w:val="0"/>
  </w:style>
  <w:style w:type="paragraph" w:customStyle="1" w:styleId="409">
    <w:name w:val="Nagłówek1"/>
    <w:basedOn w:val="1"/>
    <w:next w:val="12"/>
    <w:uiPriority w:val="0"/>
    <w:pPr>
      <w:keepNext/>
      <w:spacing w:before="240" w:after="120"/>
    </w:pPr>
    <w:rPr>
      <w:rFonts w:cs="Tahoma"/>
      <w:sz w:val="28"/>
      <w:szCs w:val="28"/>
    </w:rPr>
  </w:style>
  <w:style w:type="character" w:customStyle="1" w:styleId="410">
    <w:name w:val="Tekst podstawowy Znak"/>
    <w:link w:val="12"/>
    <w:semiHidden/>
    <w:locked/>
    <w:uiPriority w:val="99"/>
    <w:rPr>
      <w:rFonts w:ascii="Arial" w:hAnsi="Arial" w:cs="Times New Roman"/>
      <w:b/>
      <w:sz w:val="18"/>
      <w:szCs w:val="18"/>
      <w:lang w:val="zh-CN" w:eastAsia="ar-SA" w:bidi="ar-SA"/>
    </w:rPr>
  </w:style>
  <w:style w:type="paragraph" w:customStyle="1" w:styleId="411">
    <w:name w:val="Podpis1"/>
    <w:basedOn w:val="1"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2">
    <w:name w:val="Indeks"/>
    <w:basedOn w:val="1"/>
    <w:uiPriority w:val="0"/>
    <w:pPr>
      <w:suppressLineNumbers/>
    </w:pPr>
    <w:rPr>
      <w:rFonts w:cs="Tahoma"/>
    </w:rPr>
  </w:style>
  <w:style w:type="paragraph" w:customStyle="1" w:styleId="413">
    <w:name w:val="Legenda1"/>
    <w:basedOn w:val="1"/>
    <w:uiPriority w:val="0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414">
    <w:name w:val="Index"/>
    <w:basedOn w:val="1"/>
    <w:uiPriority w:val="0"/>
    <w:pPr>
      <w:suppressLineNumbers/>
    </w:pPr>
    <w:rPr>
      <w:rFonts w:ascii="Calibri" w:hAnsi="Calibri" w:cs="Tahoma"/>
    </w:rPr>
  </w:style>
  <w:style w:type="paragraph" w:customStyle="1" w:styleId="415">
    <w:name w:val="Tekst podstawowy 21"/>
    <w:basedOn w:val="1"/>
    <w:uiPriority w:val="0"/>
    <w:pPr>
      <w:spacing w:after="120" w:line="480" w:lineRule="auto"/>
    </w:pPr>
  </w:style>
  <w:style w:type="character" w:customStyle="1" w:styleId="416">
    <w:name w:val="Tekst podstawowy wcięty Znak"/>
    <w:link w:val="16"/>
    <w:semiHidden/>
    <w:locked/>
    <w:uiPriority w:val="99"/>
    <w:rPr>
      <w:rFonts w:ascii="Arial" w:hAnsi="Arial" w:cs="Times New Roman"/>
      <w:b/>
      <w:sz w:val="18"/>
      <w:szCs w:val="18"/>
      <w:lang w:val="zh-CN" w:eastAsia="ar-SA" w:bidi="ar-SA"/>
    </w:rPr>
  </w:style>
  <w:style w:type="paragraph" w:customStyle="1" w:styleId="417">
    <w:name w:val="Tekst podstawowy wcięty 21"/>
    <w:basedOn w:val="1"/>
    <w:uiPriority w:val="0"/>
    <w:pPr>
      <w:ind w:left="357"/>
    </w:pPr>
  </w:style>
  <w:style w:type="paragraph" w:customStyle="1" w:styleId="418">
    <w:name w:val="Tekst podstawowy 31"/>
    <w:basedOn w:val="1"/>
    <w:uiPriority w:val="0"/>
    <w:rPr>
      <w:bCs/>
      <w:i/>
      <w:iCs/>
      <w:sz w:val="20"/>
      <w:lang w:val="en-US"/>
    </w:rPr>
  </w:style>
  <w:style w:type="paragraph" w:customStyle="1" w:styleId="419">
    <w:name w:val="Tekst podstawowy wcięty 31"/>
    <w:basedOn w:val="1"/>
    <w:uiPriority w:val="0"/>
    <w:pPr>
      <w:ind w:left="357" w:hanging="357"/>
    </w:pPr>
    <w:rPr>
      <w:sz w:val="20"/>
    </w:rPr>
  </w:style>
  <w:style w:type="paragraph" w:customStyle="1" w:styleId="420">
    <w:name w:val="Table Contents"/>
    <w:basedOn w:val="1"/>
    <w:uiPriority w:val="0"/>
    <w:pPr>
      <w:suppressLineNumbers/>
    </w:pPr>
  </w:style>
  <w:style w:type="paragraph" w:customStyle="1" w:styleId="421">
    <w:name w:val="Table Heading"/>
    <w:basedOn w:val="420"/>
    <w:uiPriority w:val="0"/>
    <w:pPr>
      <w:jc w:val="center"/>
    </w:pPr>
    <w:rPr>
      <w:bCs/>
    </w:rPr>
  </w:style>
  <w:style w:type="paragraph" w:customStyle="1" w:styleId="422">
    <w:name w:val="Heading 10"/>
    <w:basedOn w:val="11"/>
    <w:next w:val="12"/>
    <w:uiPriority w:val="0"/>
    <w:pPr>
      <w:numPr>
        <w:ilvl w:val="0"/>
        <w:numId w:val="2"/>
      </w:numPr>
    </w:pPr>
    <w:rPr>
      <w:bCs/>
      <w:sz w:val="21"/>
      <w:szCs w:val="21"/>
    </w:rPr>
  </w:style>
  <w:style w:type="character" w:customStyle="1" w:styleId="423">
    <w:name w:val="Stopka Znak"/>
    <w:link w:val="23"/>
    <w:locked/>
    <w:uiPriority w:val="99"/>
    <w:rPr>
      <w:rFonts w:ascii="Arial" w:hAnsi="Arial" w:cs="Times New Roman"/>
      <w:b/>
      <w:sz w:val="18"/>
      <w:lang w:val="zh-CN" w:eastAsia="ar-SA" w:bidi="ar-SA"/>
    </w:rPr>
  </w:style>
  <w:style w:type="paragraph" w:customStyle="1" w:styleId="424">
    <w:name w:val="normal1"/>
    <w:basedOn w:val="1"/>
    <w:uiPriority w:val="0"/>
    <w:pPr>
      <w:numPr>
        <w:ilvl w:val="0"/>
        <w:numId w:val="3"/>
      </w:numPr>
    </w:pPr>
    <w:rPr>
      <w:sz w:val="20"/>
    </w:rPr>
  </w:style>
  <w:style w:type="paragraph" w:customStyle="1" w:styleId="425">
    <w:name w:val="Heading 6a"/>
    <w:basedOn w:val="5"/>
    <w:uiPriority w:val="0"/>
    <w:pPr>
      <w:numPr>
        <w:ilvl w:val="0"/>
        <w:numId w:val="0"/>
      </w:numPr>
    </w:pPr>
    <w:rPr>
      <w:rFonts w:ascii="Arial" w:hAnsi="Arial"/>
    </w:rPr>
  </w:style>
  <w:style w:type="paragraph" w:customStyle="1" w:styleId="426">
    <w:name w:val="Zawartość tabeli"/>
    <w:basedOn w:val="1"/>
    <w:uiPriority w:val="0"/>
    <w:pPr>
      <w:suppressLineNumbers/>
    </w:pPr>
  </w:style>
  <w:style w:type="paragraph" w:customStyle="1" w:styleId="427">
    <w:name w:val="Nagłówek tabeli"/>
    <w:basedOn w:val="426"/>
    <w:uiPriority w:val="0"/>
    <w:pPr>
      <w:jc w:val="center"/>
    </w:pPr>
    <w:rPr>
      <w:bCs/>
    </w:rPr>
  </w:style>
  <w:style w:type="character" w:customStyle="1" w:styleId="428">
    <w:name w:val="Nagłówek Znak"/>
    <w:link w:val="26"/>
    <w:semiHidden/>
    <w:locked/>
    <w:uiPriority w:val="99"/>
    <w:rPr>
      <w:rFonts w:ascii="Arial" w:hAnsi="Arial" w:cs="Times New Roman"/>
      <w:b/>
      <w:sz w:val="18"/>
      <w:szCs w:val="18"/>
      <w:lang w:val="zh-CN" w:eastAsia="ar-SA" w:bidi="ar-SA"/>
    </w:rPr>
  </w:style>
  <w:style w:type="character" w:customStyle="1" w:styleId="429">
    <w:name w:val="il"/>
    <w:uiPriority w:val="0"/>
    <w:rPr>
      <w:rFonts w:cs="Times New Roman"/>
    </w:rPr>
  </w:style>
  <w:style w:type="character" w:customStyle="1" w:styleId="430">
    <w:name w:val="Tekst przypisu dolnego Znak"/>
    <w:link w:val="25"/>
    <w:semiHidden/>
    <w:locked/>
    <w:uiPriority w:val="99"/>
    <w:rPr>
      <w:rFonts w:ascii="Arial" w:hAnsi="Arial" w:cs="Times New Roman"/>
      <w:b/>
      <w:lang w:val="zh-CN" w:eastAsia="ar-SA" w:bidi="ar-SA"/>
    </w:rPr>
  </w:style>
  <w:style w:type="character" w:customStyle="1" w:styleId="431">
    <w:name w:val="Tekst dymka Znak"/>
    <w:link w:val="15"/>
    <w:locked/>
    <w:uiPriority w:val="99"/>
    <w:rPr>
      <w:rFonts w:ascii="Tahoma" w:hAnsi="Tahoma" w:cs="Tahoma"/>
      <w:b/>
      <w:sz w:val="16"/>
      <w:szCs w:val="16"/>
      <w:lang w:val="zh-CN" w:eastAsia="ar-SA" w:bidi="ar-SA"/>
    </w:rPr>
  </w:style>
  <w:style w:type="character" w:customStyle="1" w:styleId="432">
    <w:name w:val="Tekst komentarza Znak"/>
    <w:link w:val="18"/>
    <w:locked/>
    <w:uiPriority w:val="99"/>
    <w:rPr>
      <w:rFonts w:ascii="Arial" w:hAnsi="Arial" w:cs="Times New Roman"/>
      <w:b/>
      <w:lang w:val="zh-CN" w:eastAsia="ar-SA" w:bidi="ar-SA"/>
    </w:rPr>
  </w:style>
  <w:style w:type="character" w:customStyle="1" w:styleId="433">
    <w:name w:val="Temat komentarza Znak"/>
    <w:link w:val="19"/>
    <w:locked/>
    <w:uiPriority w:val="99"/>
    <w:rPr>
      <w:rFonts w:ascii="Arial" w:hAnsi="Arial" w:cs="Times New Roman"/>
      <w:b/>
      <w:bCs/>
      <w:lang w:val="zh-CN" w:eastAsia="ar-SA" w:bidi="ar-SA"/>
    </w:rPr>
  </w:style>
  <w:style w:type="character" w:customStyle="1" w:styleId="434">
    <w:name w:val="Tytuł Znak"/>
    <w:link w:val="32"/>
    <w:locked/>
    <w:uiPriority w:val="10"/>
    <w:rPr>
      <w:rFonts w:eastAsia="Times New Roman" w:cs="Times New Roman"/>
      <w:b/>
      <w:kern w:val="1"/>
      <w:sz w:val="36"/>
      <w:lang w:val="zh-CN"/>
    </w:rPr>
  </w:style>
  <w:style w:type="paragraph" w:customStyle="1" w:styleId="435">
    <w:name w:val="Domy徑nie"/>
    <w:qFormat/>
    <w:uiPriority w:val="99"/>
    <w:pPr>
      <w:widowControl w:val="0"/>
      <w:autoSpaceDN w:val="0"/>
      <w:adjustRightInd w:val="0"/>
    </w:pPr>
    <w:rPr>
      <w:rFonts w:ascii="Arial" w:hAnsi="Arial" w:eastAsia="Times New Roman" w:cs="Arial"/>
      <w:b/>
      <w:bCs/>
      <w:kern w:val="1"/>
      <w:sz w:val="18"/>
      <w:szCs w:val="18"/>
      <w:lang w:val="pl-PL" w:eastAsia="pl-PL" w:bidi="hi-IN"/>
    </w:rPr>
  </w:style>
  <w:style w:type="character" w:customStyle="1" w:styleId="436">
    <w:name w:val="Podtytuł Znak"/>
    <w:link w:val="30"/>
    <w:locked/>
    <w:uiPriority w:val="11"/>
    <w:rPr>
      <w:rFonts w:ascii="Cambria" w:hAnsi="Cambria" w:eastAsia="Times New Roman" w:cs="Times New Roman"/>
      <w:b/>
      <w:i/>
      <w:iCs/>
      <w:color w:val="4F81BD"/>
      <w:spacing w:val="15"/>
      <w:sz w:val="24"/>
      <w:szCs w:val="24"/>
      <w:lang w:val="zh-CN" w:eastAsia="ar-SA" w:bidi="ar-SA"/>
    </w:rPr>
  </w:style>
  <w:style w:type="paragraph" w:styleId="437">
    <w:name w:val="No Spacing"/>
    <w:qFormat/>
    <w:uiPriority w:val="1"/>
    <w:rPr>
      <w:rFonts w:ascii="Calibri" w:hAnsi="Calibri" w:eastAsia="Times New Roman" w:cs="Times New Roman"/>
      <w:sz w:val="22"/>
      <w:szCs w:val="22"/>
      <w:lang w:val="pl-PL" w:eastAsia="pl-PL" w:bidi="ar-SA"/>
    </w:rPr>
  </w:style>
  <w:style w:type="character" w:customStyle="1" w:styleId="438">
    <w:name w:val="Tekst przypisu końcowego Znak"/>
    <w:link w:val="21"/>
    <w:uiPriority w:val="0"/>
    <w:rPr>
      <w:rFonts w:ascii="Arial" w:hAnsi="Arial"/>
      <w:b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2B38-8DA6-4232-87AF-68EDE0E3FB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</Company>
  <Pages>26</Pages>
  <TotalTime>10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2024-08-29T16:47:00Z</dcterms:created>
  <dc:creator>Bartek Michałowski</dc:creator>
  <cp:lastModifiedBy>Katarzyna Ł.</cp:lastModifiedBy>
  <cp:lastPrinted>2014-08-21T23:20:00Z</cp:lastPrinted>
  <dcterms:modified xsi:type="dcterms:W3CDTF">2025-04-13T13:17:06Z</dcterms:modified>
  <dc:title>Discover English 1 - rozkład materiału (2012)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92E6E390E2A04557A5FE355F08A712A9_12</vt:lpwstr>
  </property>
</Properties>
</file>