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598E" w14:textId="77777777" w:rsidR="002A2A73" w:rsidRPr="000C7F68" w:rsidRDefault="002A2A73" w:rsidP="002A2A73">
      <w:pPr>
        <w:rPr>
          <w:rFonts w:ascii="Calibri" w:hAnsi="Calibri" w:cs="Calibri"/>
          <w:b/>
          <w:bCs/>
          <w:sz w:val="20"/>
          <w:szCs w:val="20"/>
        </w:rPr>
      </w:pPr>
    </w:p>
    <w:p w14:paraId="2E04598F" w14:textId="77777777" w:rsidR="00BF0CEE" w:rsidRDefault="00BF0CEE" w:rsidP="002A2A73">
      <w:pPr>
        <w:rPr>
          <w:rFonts w:ascii="Calibri" w:hAnsi="Calibri" w:cs="Calibri"/>
          <w:b/>
          <w:bCs/>
          <w:sz w:val="20"/>
          <w:szCs w:val="20"/>
        </w:rPr>
      </w:pPr>
    </w:p>
    <w:p w14:paraId="2E045990" w14:textId="4FBEDF09" w:rsidR="002A2A73" w:rsidRPr="0051020E" w:rsidRDefault="002A2A73" w:rsidP="002A2A73">
      <w:pPr>
        <w:rPr>
          <w:rFonts w:ascii="Calibri" w:hAnsi="Calibri" w:cs="Calibri"/>
          <w:b/>
          <w:bCs/>
          <w:sz w:val="20"/>
          <w:szCs w:val="20"/>
        </w:rPr>
      </w:pPr>
      <w:r w:rsidRPr="000C7F68">
        <w:rPr>
          <w:rFonts w:ascii="Calibri" w:hAnsi="Calibri" w:cs="Calibri"/>
          <w:b/>
          <w:bCs/>
          <w:sz w:val="20"/>
          <w:szCs w:val="20"/>
        </w:rPr>
        <w:t>WYMAGANIA EDUKACYJNE NIEZBĘDNE DO UZYSKANIA</w:t>
      </w:r>
      <w:r w:rsidR="0038798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C7F68">
        <w:rPr>
          <w:rFonts w:ascii="Calibri" w:hAnsi="Calibri" w:cs="Calibri"/>
          <w:b/>
          <w:bCs/>
          <w:sz w:val="20"/>
          <w:szCs w:val="20"/>
        </w:rPr>
        <w:t>POSZCZEGÓLNYCH ŚRÓDROCZNYCH I ROCZNYCH OCEN KLASYFIKACYJNYCH Z JĘZYKA NIEMIECKIEGO</w:t>
      </w:r>
      <w:r w:rsidRPr="000C7F68">
        <w:rPr>
          <w:rFonts w:ascii="Calibri" w:hAnsi="Calibri" w:cs="Calibri"/>
          <w:sz w:val="20"/>
          <w:szCs w:val="20"/>
        </w:rPr>
        <w:t xml:space="preserve"> </w:t>
      </w:r>
    </w:p>
    <w:p w14:paraId="2E045991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</w:p>
    <w:p w14:paraId="2E045992" w14:textId="77777777" w:rsidR="002A2A73" w:rsidRPr="000C7F68" w:rsidRDefault="002A2A73" w:rsidP="002A2A73">
      <w:pPr>
        <w:rPr>
          <w:rFonts w:ascii="Calibri" w:hAnsi="Calibri" w:cs="Calibri"/>
          <w:b/>
          <w:sz w:val="20"/>
          <w:szCs w:val="20"/>
          <w:u w:val="single"/>
        </w:rPr>
      </w:pPr>
      <w:r w:rsidRPr="000C7F68">
        <w:rPr>
          <w:rFonts w:ascii="Calibri" w:hAnsi="Calibri" w:cs="Calibri"/>
          <w:b/>
          <w:sz w:val="20"/>
          <w:szCs w:val="20"/>
          <w:u w:val="single"/>
        </w:rPr>
        <w:t xml:space="preserve">Stopień celujący </w:t>
      </w:r>
    </w:p>
    <w:p w14:paraId="2E045993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Uczeń:</w:t>
      </w:r>
    </w:p>
    <w:p w14:paraId="2E045994" w14:textId="77777777" w:rsidR="002A2A73" w:rsidRPr="000C7F68" w:rsidRDefault="002A2A73" w:rsidP="008545C6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operuje wiedzą obejmującą cały program nauczania w danej klasie,</w:t>
      </w:r>
    </w:p>
    <w:p w14:paraId="2E045995" w14:textId="77777777" w:rsidR="002A2A73" w:rsidRPr="000C7F68" w:rsidRDefault="002A2A73" w:rsidP="008545C6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wykracza wiadomościami poza program,</w:t>
      </w:r>
    </w:p>
    <w:p w14:paraId="2E045996" w14:textId="77777777" w:rsidR="002A2A73" w:rsidRPr="000C7F68" w:rsidRDefault="002A2A73" w:rsidP="008545C6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rozwija samodzielnie swoje umiejętności językowe (wykonuje nadprogramowe zadania, czyta prasę, ogląda programy TV w języku niemieckim i korzysta z niemieckojęzycznych źródeł internetowych),</w:t>
      </w:r>
    </w:p>
    <w:p w14:paraId="2E045997" w14:textId="77777777" w:rsidR="002A2A73" w:rsidRPr="000C7F68" w:rsidRDefault="002A2A73" w:rsidP="008545C6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jest laureatem szkolnego lub regionalnego konkursu języka niemieckiego,</w:t>
      </w:r>
    </w:p>
    <w:p w14:paraId="2E045998" w14:textId="77777777" w:rsidR="002A2A73" w:rsidRPr="000C7F68" w:rsidRDefault="002A2A73" w:rsidP="008545C6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w semestrze nie otrzymuje ocen niedostatecznych z przedmiotu. </w:t>
      </w:r>
    </w:p>
    <w:p w14:paraId="2E045999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  <w:u w:val="single"/>
        </w:rPr>
      </w:pPr>
    </w:p>
    <w:p w14:paraId="2E04599A" w14:textId="77777777" w:rsidR="002A2A73" w:rsidRPr="000C7F68" w:rsidRDefault="002A2A73" w:rsidP="002A2A73">
      <w:pPr>
        <w:rPr>
          <w:rFonts w:ascii="Calibri" w:hAnsi="Calibri" w:cs="Calibri"/>
          <w:b/>
          <w:sz w:val="20"/>
          <w:szCs w:val="20"/>
          <w:u w:val="single"/>
        </w:rPr>
      </w:pPr>
      <w:r w:rsidRPr="000C7F68">
        <w:rPr>
          <w:rFonts w:ascii="Calibri" w:hAnsi="Calibri" w:cs="Calibri"/>
          <w:b/>
          <w:sz w:val="20"/>
          <w:szCs w:val="20"/>
          <w:u w:val="single"/>
        </w:rPr>
        <w:t xml:space="preserve">Stopień bardzo dobry </w:t>
      </w:r>
    </w:p>
    <w:p w14:paraId="2E04599B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Uczeń: </w:t>
      </w:r>
    </w:p>
    <w:p w14:paraId="2E04599C" w14:textId="77777777" w:rsidR="002A2A73" w:rsidRPr="000C7F68" w:rsidRDefault="002A2A73" w:rsidP="008545C6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opanował pełny zakres wiadomości i umiejętności określonych programem nauczania w danej klasie,</w:t>
      </w:r>
    </w:p>
    <w:p w14:paraId="2E04599D" w14:textId="77777777" w:rsidR="002A2A73" w:rsidRPr="000C7F68" w:rsidRDefault="002A2A73" w:rsidP="008545C6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bardzo dobrze rozumie wypowiedzi nauczyciela i kolegów,</w:t>
      </w:r>
    </w:p>
    <w:p w14:paraId="2E04599E" w14:textId="77777777" w:rsidR="002A2A73" w:rsidRPr="000C7F68" w:rsidRDefault="002A2A73" w:rsidP="008545C6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bardzo dobrze rozumie treść tekstu słuchanego,</w:t>
      </w:r>
    </w:p>
    <w:p w14:paraId="2E04599F" w14:textId="4A0994E3" w:rsidR="002A2A73" w:rsidRPr="000C7F68" w:rsidRDefault="002A2A73" w:rsidP="008545C6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 wypowiedzi ustnej prezentuje bardzo dobr</w:t>
      </w:r>
      <w:r w:rsidR="0013230A">
        <w:rPr>
          <w:rFonts w:ascii="Calibri" w:hAnsi="Calibri" w:cs="Calibri"/>
          <w:sz w:val="20"/>
          <w:szCs w:val="20"/>
        </w:rPr>
        <w:t>y stopień</w:t>
      </w:r>
      <w:r w:rsidRPr="000C7F68">
        <w:rPr>
          <w:rFonts w:ascii="Calibri" w:hAnsi="Calibri" w:cs="Calibri"/>
          <w:sz w:val="20"/>
          <w:szCs w:val="20"/>
        </w:rPr>
        <w:t xml:space="preserve"> opanowani</w:t>
      </w:r>
      <w:r w:rsidR="0013230A">
        <w:rPr>
          <w:rFonts w:ascii="Calibri" w:hAnsi="Calibri" w:cs="Calibri"/>
          <w:sz w:val="20"/>
          <w:szCs w:val="20"/>
        </w:rPr>
        <w:t>a</w:t>
      </w:r>
      <w:r w:rsidRPr="000C7F68">
        <w:rPr>
          <w:rFonts w:ascii="Calibri" w:hAnsi="Calibri" w:cs="Calibri"/>
          <w:sz w:val="20"/>
          <w:szCs w:val="20"/>
        </w:rPr>
        <w:t xml:space="preserve"> struktur leksykalno-gramatycznych,</w:t>
      </w:r>
    </w:p>
    <w:p w14:paraId="2E0459A0" w14:textId="77777777" w:rsidR="002A2A73" w:rsidRPr="000C7F68" w:rsidRDefault="002A2A73" w:rsidP="008545C6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czyta płynnie, w szybkim tempie, rozumie treść czytanego tekstu, zwraca uwagę na akcent zdaniowy i wyrazowy,</w:t>
      </w:r>
    </w:p>
    <w:p w14:paraId="2E0459A1" w14:textId="77777777" w:rsidR="002A2A73" w:rsidRPr="000C7F68" w:rsidRDefault="002A2A73" w:rsidP="008545C6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potrafi samodzielnie napisać krótki tekst użytkowy. </w:t>
      </w:r>
    </w:p>
    <w:p w14:paraId="2E0459A2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</w:p>
    <w:p w14:paraId="2E0459A3" w14:textId="77777777" w:rsidR="002A2A73" w:rsidRPr="000C7F68" w:rsidRDefault="002A2A73" w:rsidP="002A2A73">
      <w:pPr>
        <w:rPr>
          <w:rFonts w:ascii="Calibri" w:hAnsi="Calibri" w:cs="Calibri"/>
          <w:b/>
          <w:sz w:val="20"/>
          <w:szCs w:val="20"/>
          <w:u w:val="single"/>
        </w:rPr>
      </w:pPr>
      <w:r w:rsidRPr="000C7F68">
        <w:rPr>
          <w:rFonts w:ascii="Calibri" w:hAnsi="Calibri" w:cs="Calibri"/>
          <w:b/>
          <w:sz w:val="20"/>
          <w:szCs w:val="20"/>
          <w:u w:val="single"/>
        </w:rPr>
        <w:t xml:space="preserve">Stopień dobry </w:t>
      </w:r>
    </w:p>
    <w:p w14:paraId="2E0459A4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Uczeń: </w:t>
      </w:r>
    </w:p>
    <w:p w14:paraId="2E0459A5" w14:textId="77777777" w:rsidR="002A2A73" w:rsidRPr="000C7F68" w:rsidRDefault="002A2A73" w:rsidP="008545C6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nie opanował w pełni wiadomości i umiejętności określonych programem nauczania w danej klasie, ale poprawnie stosuje zdobytą wiedzę do samodzielnego rozwiązywania zadań,</w:t>
      </w:r>
    </w:p>
    <w:p w14:paraId="2E0459A6" w14:textId="77777777" w:rsidR="002A2A73" w:rsidRPr="000C7F68" w:rsidRDefault="002A2A73" w:rsidP="008545C6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dobrze rozumie wypowiedzi nauczyciela i kolegów,</w:t>
      </w:r>
    </w:p>
    <w:p w14:paraId="2E0459A7" w14:textId="77777777" w:rsidR="002A2A73" w:rsidRPr="000C7F68" w:rsidRDefault="002A2A73" w:rsidP="008545C6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dobrze rozumie treść tekstu słuchanego,</w:t>
      </w:r>
    </w:p>
    <w:p w14:paraId="2E0459A8" w14:textId="77777777" w:rsidR="002A2A73" w:rsidRPr="000C7F68" w:rsidRDefault="002A2A73" w:rsidP="008545C6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 wypowiedzi ustnej popełnia nieliczne błędy,</w:t>
      </w:r>
    </w:p>
    <w:p w14:paraId="2E0459A9" w14:textId="77777777" w:rsidR="002A2A73" w:rsidRPr="000C7F68" w:rsidRDefault="002A2A73" w:rsidP="008545C6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dobrze rozumie treść czytanego tekstu,</w:t>
      </w:r>
    </w:p>
    <w:p w14:paraId="2E0459AA" w14:textId="77777777" w:rsidR="0051020E" w:rsidRPr="00BF0CEE" w:rsidRDefault="002A2A73" w:rsidP="008545C6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samodzielnie konstruuje krótką wypowiedź pisemną, popełniając nieliczne błędy. </w:t>
      </w:r>
    </w:p>
    <w:p w14:paraId="2E0459AB" w14:textId="77777777" w:rsidR="0051020E" w:rsidRDefault="0051020E" w:rsidP="002A2A73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E0459AC" w14:textId="77777777" w:rsidR="002A2A73" w:rsidRPr="000C7F68" w:rsidRDefault="002A2A73" w:rsidP="002A2A73">
      <w:pPr>
        <w:rPr>
          <w:rFonts w:ascii="Calibri" w:hAnsi="Calibri" w:cs="Calibri"/>
          <w:b/>
          <w:sz w:val="20"/>
          <w:szCs w:val="20"/>
          <w:u w:val="single"/>
        </w:rPr>
      </w:pPr>
      <w:r w:rsidRPr="000C7F68">
        <w:rPr>
          <w:rFonts w:ascii="Calibri" w:hAnsi="Calibri" w:cs="Calibri"/>
          <w:b/>
          <w:sz w:val="20"/>
          <w:szCs w:val="20"/>
          <w:u w:val="single"/>
        </w:rPr>
        <w:t>Stopień dostateczny</w:t>
      </w:r>
    </w:p>
    <w:p w14:paraId="2E0459AD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Uczeń: </w:t>
      </w:r>
    </w:p>
    <w:p w14:paraId="2E0459AE" w14:textId="77777777" w:rsidR="002A2A73" w:rsidRPr="000C7F68" w:rsidRDefault="002A2A73" w:rsidP="008545C6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nie opanował w pełni wiadomości i umiejętności określonych programem nauczania w danej klasie, ale rozwiązuje zadania teoretyczne lub praktyczne o średnim stopniu trudności (niekiedy z pomocą nauczyciela),</w:t>
      </w:r>
    </w:p>
    <w:p w14:paraId="2E0459AF" w14:textId="77777777" w:rsidR="002A2A73" w:rsidRPr="000C7F68" w:rsidRDefault="002A2A73" w:rsidP="008545C6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rozumie proste polecenia nauczyciela,</w:t>
      </w:r>
    </w:p>
    <w:p w14:paraId="2E0459B0" w14:textId="77777777" w:rsidR="002A2A73" w:rsidRPr="000C7F68" w:rsidRDefault="002A2A73" w:rsidP="008545C6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lastRenderedPageBreak/>
        <w:t>rozumie wybiórczo treść tekstu słuchanego (po kilkukrotnym wysłuchaniu),</w:t>
      </w:r>
    </w:p>
    <w:p w14:paraId="2E0459B1" w14:textId="77777777" w:rsidR="002A2A73" w:rsidRPr="000C7F68" w:rsidRDefault="002A2A73" w:rsidP="008545C6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 wypowiedzi ustnej stosuje proste zdania, często z pomocą nauczyciela,</w:t>
      </w:r>
    </w:p>
    <w:p w14:paraId="2E0459B2" w14:textId="77777777" w:rsidR="002A2A73" w:rsidRPr="000C7F68" w:rsidRDefault="002A2A73" w:rsidP="008545C6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czyta wolno, popełnia liczne błędy, często nie rozumie treści tekstu,</w:t>
      </w:r>
    </w:p>
    <w:p w14:paraId="2E0459B3" w14:textId="787DA496" w:rsidR="002A2A73" w:rsidRPr="000C7F68" w:rsidRDefault="002A2A73" w:rsidP="008545C6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 wypowiedzi pisemnej popełnia błędy gramatyczne, najczęściej posługuje się prostymi strukturami gramatycznymi.</w:t>
      </w:r>
      <w:r w:rsidR="0038798F">
        <w:rPr>
          <w:rFonts w:ascii="Calibri" w:hAnsi="Calibri" w:cs="Calibri"/>
          <w:sz w:val="20"/>
          <w:szCs w:val="20"/>
        </w:rPr>
        <w:t xml:space="preserve"> </w:t>
      </w:r>
    </w:p>
    <w:p w14:paraId="2E0459B4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</w:p>
    <w:p w14:paraId="2E0459B5" w14:textId="77777777" w:rsidR="002A2A73" w:rsidRPr="000C7F68" w:rsidRDefault="002A2A73" w:rsidP="002A2A73">
      <w:pPr>
        <w:rPr>
          <w:rFonts w:ascii="Calibri" w:hAnsi="Calibri" w:cs="Calibri"/>
          <w:b/>
          <w:sz w:val="20"/>
          <w:szCs w:val="20"/>
          <w:u w:val="single"/>
        </w:rPr>
      </w:pPr>
      <w:r w:rsidRPr="000C7F68">
        <w:rPr>
          <w:rFonts w:ascii="Calibri" w:hAnsi="Calibri" w:cs="Calibri"/>
          <w:b/>
          <w:sz w:val="20"/>
          <w:szCs w:val="20"/>
          <w:u w:val="single"/>
        </w:rPr>
        <w:t>Stopień dopuszczający</w:t>
      </w:r>
    </w:p>
    <w:p w14:paraId="2E0459B6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Uczeń: </w:t>
      </w:r>
    </w:p>
    <w:p w14:paraId="2E0459B7" w14:textId="77777777" w:rsidR="002A2A73" w:rsidRPr="000C7F68" w:rsidRDefault="002A2A73" w:rsidP="008545C6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ma braki w opanowaniu wiadomości i umiejętności określonych programem nauczania, ale braki te nie uniemożliwiają uzyskanie przez ucznia podstawowej wiedzy w ciągu dalszej nauki,</w:t>
      </w:r>
    </w:p>
    <w:p w14:paraId="2E0459B8" w14:textId="77777777" w:rsidR="002A2A73" w:rsidRPr="000C7F68" w:rsidRDefault="002A2A73" w:rsidP="008545C6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odbiera tylko wcześniej poznane komunikaty,</w:t>
      </w:r>
    </w:p>
    <w:p w14:paraId="2E0459B9" w14:textId="77777777" w:rsidR="002A2A73" w:rsidRPr="000C7F68" w:rsidRDefault="002A2A73" w:rsidP="008545C6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 tekście słuchanym rozumie tylko pojedyncze słowa,</w:t>
      </w:r>
    </w:p>
    <w:p w14:paraId="2E0459BA" w14:textId="77777777" w:rsidR="002A2A73" w:rsidRPr="000C7F68" w:rsidRDefault="002A2A73" w:rsidP="008545C6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 wypowiedzi ustnej popełnia liczne błędy, które znacznie zakłócają komunikację, jego wypowiedź jest tylko częściowo zrozumiała,</w:t>
      </w:r>
    </w:p>
    <w:p w14:paraId="2E0459BB" w14:textId="77777777" w:rsidR="002A2A73" w:rsidRPr="000C7F68" w:rsidRDefault="002A2A73" w:rsidP="008545C6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czyta bardzo wolno, artykułuje i akcentuje podobnie jak w języku polskim, </w:t>
      </w:r>
    </w:p>
    <w:p w14:paraId="2E0459BC" w14:textId="6CA1B4E2" w:rsidR="002A2A73" w:rsidRPr="000C7F68" w:rsidRDefault="002A2A73" w:rsidP="008545C6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odwzorowuje napisany tekst, w większości używa nieprawidłowej pisowni i interpunkcji. </w:t>
      </w:r>
    </w:p>
    <w:p w14:paraId="2E0459BD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</w:p>
    <w:p w14:paraId="2E0459BE" w14:textId="77777777" w:rsidR="002A2A73" w:rsidRPr="000C7F68" w:rsidRDefault="002A2A73" w:rsidP="002A2A73">
      <w:pPr>
        <w:rPr>
          <w:rFonts w:ascii="Calibri" w:hAnsi="Calibri" w:cs="Calibri"/>
          <w:b/>
          <w:sz w:val="20"/>
          <w:szCs w:val="20"/>
          <w:u w:val="single"/>
        </w:rPr>
      </w:pPr>
      <w:r w:rsidRPr="000C7F68">
        <w:rPr>
          <w:rFonts w:ascii="Calibri" w:hAnsi="Calibri" w:cs="Calibri"/>
          <w:b/>
          <w:sz w:val="20"/>
          <w:szCs w:val="20"/>
          <w:u w:val="single"/>
        </w:rPr>
        <w:t>Stopień niedostateczny</w:t>
      </w:r>
    </w:p>
    <w:p w14:paraId="2E0459BF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Uczeń: </w:t>
      </w:r>
    </w:p>
    <w:p w14:paraId="2E0459C0" w14:textId="77777777" w:rsidR="002A2A73" w:rsidRPr="000C7F68" w:rsidRDefault="002A2A73" w:rsidP="008545C6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nie opanował wiadomości określonych programem nauczania w danej klasie, a braki te uniemożliwiają mu dalsze zdobywanie wiedzy z przedmiotu,</w:t>
      </w:r>
    </w:p>
    <w:p w14:paraId="2E0459C1" w14:textId="77777777" w:rsidR="002A2A73" w:rsidRPr="000C7F68" w:rsidRDefault="002A2A73" w:rsidP="008545C6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nie potrafi przekazywać informacji,</w:t>
      </w:r>
    </w:p>
    <w:p w14:paraId="2E0459C2" w14:textId="77777777" w:rsidR="002A2A73" w:rsidRPr="000C7F68" w:rsidRDefault="002A2A73" w:rsidP="008545C6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nie rozumie poleceń i pytań nauczyciela,</w:t>
      </w:r>
    </w:p>
    <w:p w14:paraId="2E0459C3" w14:textId="77777777" w:rsidR="002A2A73" w:rsidRPr="000C7F68" w:rsidRDefault="002A2A73" w:rsidP="008545C6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nie opanował podstawowych struktur gramatycznych i podstawowego słownictwa,</w:t>
      </w:r>
    </w:p>
    <w:p w14:paraId="2E0459C4" w14:textId="77777777" w:rsidR="002A2A73" w:rsidRPr="000C7F68" w:rsidRDefault="002A2A73" w:rsidP="008545C6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nie potrafi skonstruować wypowiedzi pisemnej, </w:t>
      </w:r>
    </w:p>
    <w:p w14:paraId="2E0459C5" w14:textId="77777777" w:rsidR="002A2A73" w:rsidRPr="000C7F68" w:rsidRDefault="002A2A73" w:rsidP="008545C6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nie umie poprawnie budować prostych zdań,</w:t>
      </w:r>
    </w:p>
    <w:p w14:paraId="2E0459C6" w14:textId="77777777" w:rsidR="002A2A73" w:rsidRPr="000C7F68" w:rsidRDefault="002A2A73" w:rsidP="008545C6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operuje bardzo ubogim słownictwem,</w:t>
      </w:r>
    </w:p>
    <w:p w14:paraId="2E0459C7" w14:textId="77777777" w:rsidR="002A2A73" w:rsidRPr="000C7F68" w:rsidRDefault="002A2A73" w:rsidP="008545C6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nie wykazuje żadnego zainteresowania przedmiotem, nie wykazuje chęci poprawy zdobytych z przedmiotu ocen. </w:t>
      </w:r>
    </w:p>
    <w:p w14:paraId="2E0459C8" w14:textId="77777777" w:rsidR="0051020E" w:rsidRDefault="0051020E" w:rsidP="002A2A7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E0459C9" w14:textId="5F2B7EEE" w:rsidR="002A2A73" w:rsidRPr="000C7F68" w:rsidRDefault="002A2A73" w:rsidP="002A2A73">
      <w:pPr>
        <w:rPr>
          <w:rFonts w:ascii="Calibri" w:hAnsi="Calibri" w:cs="Calibri"/>
          <w:b/>
          <w:bCs/>
          <w:sz w:val="20"/>
          <w:szCs w:val="20"/>
        </w:rPr>
      </w:pPr>
      <w:r w:rsidRPr="000C7F68">
        <w:rPr>
          <w:rFonts w:ascii="Calibri" w:hAnsi="Calibri" w:cs="Calibri"/>
          <w:b/>
          <w:bCs/>
          <w:sz w:val="20"/>
          <w:szCs w:val="20"/>
        </w:rPr>
        <w:t>V</w:t>
      </w:r>
      <w:r w:rsidR="0051020E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8798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C7F68">
        <w:rPr>
          <w:rFonts w:ascii="Calibri" w:hAnsi="Calibri" w:cs="Calibri"/>
          <w:b/>
          <w:bCs/>
          <w:sz w:val="20"/>
          <w:szCs w:val="20"/>
        </w:rPr>
        <w:t>Wymagania edukacyjne dla uczniów ze specjalnymi potrzebami edukacyjnymi (dysleksja, dysortografia) niezbędne do uzyskania poszczególnych śródrocznych i</w:t>
      </w:r>
      <w:r w:rsidR="0038798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C7F68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2E0459CA" w14:textId="59CEA683" w:rsidR="002A2A73" w:rsidRPr="000C7F68" w:rsidRDefault="0038798F" w:rsidP="002A2A73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2A2A73" w:rsidRPr="000C7F68">
        <w:rPr>
          <w:rFonts w:ascii="Calibri" w:hAnsi="Calibri" w:cs="Calibri"/>
          <w:b/>
          <w:bCs/>
          <w:sz w:val="20"/>
          <w:szCs w:val="20"/>
        </w:rPr>
        <w:t xml:space="preserve"> rocznych ocen klasyfikacyjnych z języka niemieckiego. </w:t>
      </w:r>
    </w:p>
    <w:p w14:paraId="2E0459CB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  <w:u w:val="single"/>
        </w:rPr>
      </w:pPr>
    </w:p>
    <w:p w14:paraId="2E0459CC" w14:textId="77777777" w:rsidR="002A2A73" w:rsidRPr="000C7F68" w:rsidRDefault="002A2A73" w:rsidP="002A2A73">
      <w:pPr>
        <w:rPr>
          <w:rFonts w:ascii="Calibri" w:hAnsi="Calibri" w:cs="Calibri"/>
          <w:b/>
          <w:sz w:val="20"/>
          <w:szCs w:val="20"/>
          <w:u w:val="single"/>
        </w:rPr>
      </w:pPr>
      <w:r w:rsidRPr="000C7F68">
        <w:rPr>
          <w:rFonts w:ascii="Calibri" w:hAnsi="Calibri" w:cs="Calibri"/>
          <w:b/>
          <w:sz w:val="20"/>
          <w:szCs w:val="20"/>
          <w:u w:val="single"/>
        </w:rPr>
        <w:t xml:space="preserve">Stopień celujący </w:t>
      </w:r>
    </w:p>
    <w:p w14:paraId="2E0459CD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Uczeń: </w:t>
      </w:r>
    </w:p>
    <w:p w14:paraId="2E0459CE" w14:textId="77777777" w:rsidR="002A2A73" w:rsidRPr="000C7F68" w:rsidRDefault="002A2A73" w:rsidP="008545C6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operuje wiedzą obejmującą cały program nauczania w danej klasie,</w:t>
      </w:r>
    </w:p>
    <w:p w14:paraId="2E0459CF" w14:textId="77777777" w:rsidR="002A2A73" w:rsidRPr="000C7F68" w:rsidRDefault="002A2A73" w:rsidP="008545C6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wykracza wiadomościami poza program,</w:t>
      </w:r>
    </w:p>
    <w:p w14:paraId="2E0459D0" w14:textId="39C0272E" w:rsidR="002A2A73" w:rsidRPr="000C7F68" w:rsidRDefault="002A2A73" w:rsidP="008545C6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rozwija samodzielnie swoje umiejętności językowe (wykonuje nadprogramowe zadania, czyta prasę i ogląda programy TV w języku niemieckim, korzysta z niemieckojęzycznych</w:t>
      </w:r>
      <w:r w:rsidR="0038798F">
        <w:rPr>
          <w:rFonts w:ascii="Calibri" w:hAnsi="Calibri" w:cs="Calibri"/>
          <w:sz w:val="20"/>
          <w:szCs w:val="20"/>
        </w:rPr>
        <w:t xml:space="preserve"> </w:t>
      </w:r>
      <w:r w:rsidRPr="000C7F68">
        <w:rPr>
          <w:rFonts w:ascii="Calibri" w:hAnsi="Calibri" w:cs="Calibri"/>
          <w:sz w:val="20"/>
          <w:szCs w:val="20"/>
        </w:rPr>
        <w:t>źródeł internetowych),</w:t>
      </w:r>
    </w:p>
    <w:p w14:paraId="2E0459D1" w14:textId="77777777" w:rsidR="002A2A73" w:rsidRPr="000C7F68" w:rsidRDefault="002A2A73" w:rsidP="008545C6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w semestrze nie otrzymuje ocen niedostatecznych z przedmiotu. </w:t>
      </w:r>
    </w:p>
    <w:p w14:paraId="2E0459D2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  <w:u w:val="single"/>
        </w:rPr>
      </w:pPr>
    </w:p>
    <w:p w14:paraId="2E0459D3" w14:textId="77777777" w:rsidR="002A2A73" w:rsidRPr="000C7F68" w:rsidRDefault="002A2A73" w:rsidP="002A2A73">
      <w:pPr>
        <w:rPr>
          <w:rFonts w:ascii="Calibri" w:hAnsi="Calibri" w:cs="Calibri"/>
          <w:b/>
          <w:sz w:val="20"/>
          <w:szCs w:val="20"/>
          <w:u w:val="single"/>
        </w:rPr>
      </w:pPr>
      <w:r w:rsidRPr="000C7F68">
        <w:rPr>
          <w:rFonts w:ascii="Calibri" w:hAnsi="Calibri" w:cs="Calibri"/>
          <w:b/>
          <w:sz w:val="20"/>
          <w:szCs w:val="20"/>
          <w:u w:val="single"/>
        </w:rPr>
        <w:lastRenderedPageBreak/>
        <w:t xml:space="preserve">Stopień bardzo dobry </w:t>
      </w:r>
    </w:p>
    <w:p w14:paraId="2E0459D4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Uczeń: </w:t>
      </w:r>
    </w:p>
    <w:p w14:paraId="2E0459D5" w14:textId="77777777" w:rsidR="002A2A73" w:rsidRPr="000C7F68" w:rsidRDefault="002A2A73" w:rsidP="008545C6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bardzo dobrze rozumie wypowiedzi nauczyciela i kolegów,</w:t>
      </w:r>
    </w:p>
    <w:p w14:paraId="2E0459D6" w14:textId="77777777" w:rsidR="002A2A73" w:rsidRPr="000C7F68" w:rsidRDefault="002A2A73" w:rsidP="008545C6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bardzo dobrze rozumie treść tekstu słuchanego,</w:t>
      </w:r>
    </w:p>
    <w:p w14:paraId="2E0459D7" w14:textId="77777777" w:rsidR="002A2A73" w:rsidRPr="000C7F68" w:rsidRDefault="002A2A73" w:rsidP="008545C6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 wypowiedzi ustnej prezentuje bardzo dobre opanowanie struktur leksykalno-gramatycznych,</w:t>
      </w:r>
    </w:p>
    <w:p w14:paraId="2E0459D8" w14:textId="7FD4CA69" w:rsidR="002A2A73" w:rsidRPr="000C7F68" w:rsidRDefault="002A2A73" w:rsidP="008545C6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czyta w szybkim tempie, popełniając błędy, rozumie treść tekstu</w:t>
      </w:r>
      <w:r w:rsidR="0013230A">
        <w:rPr>
          <w:rFonts w:ascii="Calibri" w:hAnsi="Calibri" w:cs="Calibri"/>
          <w:sz w:val="20"/>
          <w:szCs w:val="20"/>
        </w:rPr>
        <w:t xml:space="preserve"> czytanego</w:t>
      </w:r>
      <w:r w:rsidRPr="000C7F68">
        <w:rPr>
          <w:rFonts w:ascii="Calibri" w:hAnsi="Calibri" w:cs="Calibri"/>
          <w:sz w:val="20"/>
          <w:szCs w:val="20"/>
        </w:rPr>
        <w:t>, zwraca uwagę na akcent zdaniowy i wyrazowy,</w:t>
      </w:r>
    </w:p>
    <w:p w14:paraId="2E0459D9" w14:textId="77777777" w:rsidR="002A2A73" w:rsidRPr="000C7F68" w:rsidRDefault="002A2A73" w:rsidP="008545C6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potrafi samodzielnie napisać krótki tekst użytkowy, popełniając nieliczne błędy ortograficzne.</w:t>
      </w:r>
    </w:p>
    <w:p w14:paraId="2E0459DA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 </w:t>
      </w:r>
    </w:p>
    <w:p w14:paraId="2E0459DB" w14:textId="77777777" w:rsidR="002A2A73" w:rsidRPr="000C7F68" w:rsidRDefault="002A2A73" w:rsidP="002A2A73">
      <w:pPr>
        <w:rPr>
          <w:rFonts w:ascii="Calibri" w:hAnsi="Calibri" w:cs="Calibri"/>
          <w:b/>
          <w:sz w:val="20"/>
          <w:szCs w:val="20"/>
          <w:u w:val="single"/>
        </w:rPr>
      </w:pPr>
      <w:r w:rsidRPr="000C7F68">
        <w:rPr>
          <w:rFonts w:ascii="Calibri" w:hAnsi="Calibri" w:cs="Calibri"/>
          <w:b/>
          <w:sz w:val="20"/>
          <w:szCs w:val="20"/>
          <w:u w:val="single"/>
        </w:rPr>
        <w:t xml:space="preserve">Stopień dobry </w:t>
      </w:r>
    </w:p>
    <w:p w14:paraId="2E0459DC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Uczeń:</w:t>
      </w:r>
    </w:p>
    <w:p w14:paraId="2E0459DD" w14:textId="77777777" w:rsidR="002A2A73" w:rsidRPr="000C7F68" w:rsidRDefault="002A2A73" w:rsidP="008545C6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dobrze rozumie wypowiedzi nauczyciela i kolegów,</w:t>
      </w:r>
    </w:p>
    <w:p w14:paraId="2E0459DE" w14:textId="77777777" w:rsidR="002A2A73" w:rsidRPr="000C7F68" w:rsidRDefault="002A2A73" w:rsidP="008545C6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dobrze rozumie treść tekstu słuchanego,</w:t>
      </w:r>
    </w:p>
    <w:p w14:paraId="2E0459DF" w14:textId="77777777" w:rsidR="002A2A73" w:rsidRPr="000C7F68" w:rsidRDefault="002A2A73" w:rsidP="008545C6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 wypowiedzi ustnej popełnia nieliczne błędy,</w:t>
      </w:r>
    </w:p>
    <w:p w14:paraId="2E0459E0" w14:textId="77777777" w:rsidR="002A2A73" w:rsidRPr="000C7F68" w:rsidRDefault="002A2A73" w:rsidP="008545C6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dobrze rozumie treść czytanego tekstu,</w:t>
      </w:r>
    </w:p>
    <w:p w14:paraId="2E0459E1" w14:textId="77777777" w:rsidR="002A2A73" w:rsidRPr="000C7F68" w:rsidRDefault="002A2A73" w:rsidP="008545C6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samodzielnie konstruuje krótką wypowiedź pisemną, popełniając błędy ortograficzne. </w:t>
      </w:r>
    </w:p>
    <w:p w14:paraId="2E0459E2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</w:p>
    <w:p w14:paraId="2E0459E3" w14:textId="77777777" w:rsidR="002A2A73" w:rsidRPr="000C7F68" w:rsidRDefault="002A2A73" w:rsidP="002A2A73">
      <w:pPr>
        <w:rPr>
          <w:rFonts w:ascii="Calibri" w:hAnsi="Calibri" w:cs="Calibri"/>
          <w:b/>
          <w:sz w:val="20"/>
          <w:szCs w:val="20"/>
          <w:u w:val="single"/>
        </w:rPr>
      </w:pPr>
      <w:r w:rsidRPr="000C7F68">
        <w:rPr>
          <w:rFonts w:ascii="Calibri" w:hAnsi="Calibri" w:cs="Calibri"/>
          <w:b/>
          <w:sz w:val="20"/>
          <w:szCs w:val="20"/>
          <w:u w:val="single"/>
        </w:rPr>
        <w:t>Stopień dostateczny</w:t>
      </w:r>
    </w:p>
    <w:p w14:paraId="2E0459E4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Uczeń: </w:t>
      </w:r>
    </w:p>
    <w:p w14:paraId="2E0459E5" w14:textId="77777777" w:rsidR="002A2A73" w:rsidRPr="000C7F68" w:rsidRDefault="002A2A73" w:rsidP="008545C6">
      <w:pPr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rozumie proste polecenia nauczyciela,</w:t>
      </w:r>
    </w:p>
    <w:p w14:paraId="2E0459E6" w14:textId="77777777" w:rsidR="002A2A73" w:rsidRPr="000C7F68" w:rsidRDefault="002A2A73" w:rsidP="008545C6">
      <w:pPr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rozumie wybiórczo treść tekstu słuchanego (po kilkukrotnym wysłuchaniu),</w:t>
      </w:r>
    </w:p>
    <w:p w14:paraId="2E0459E7" w14:textId="77777777" w:rsidR="002A2A73" w:rsidRPr="000C7F68" w:rsidRDefault="002A2A73" w:rsidP="008545C6">
      <w:pPr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 wypowiedzi ustnej stosuje proste zdania, często z pomocą nauczyciela,</w:t>
      </w:r>
    </w:p>
    <w:p w14:paraId="2E0459E8" w14:textId="77777777" w:rsidR="002A2A73" w:rsidRPr="000C7F68" w:rsidRDefault="002A2A73" w:rsidP="008545C6">
      <w:pPr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czyta wolno, popełnia liczne błędy, często nie rozumie treści tekstu,</w:t>
      </w:r>
    </w:p>
    <w:p w14:paraId="2E0459E9" w14:textId="77777777" w:rsidR="002A2A73" w:rsidRPr="000C7F68" w:rsidRDefault="002A2A73" w:rsidP="008545C6">
      <w:pPr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 wypowiedzi pisemnej popełnia błędy gramatyczne i ortograficzne, najczęściej posługuje się prostymi strukturami gramatycznymi.</w:t>
      </w:r>
    </w:p>
    <w:p w14:paraId="2E0459EA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 </w:t>
      </w:r>
    </w:p>
    <w:p w14:paraId="2E0459EB" w14:textId="77777777" w:rsidR="002A2A73" w:rsidRPr="000C7F68" w:rsidRDefault="002A2A73" w:rsidP="002A2A73">
      <w:pPr>
        <w:rPr>
          <w:rFonts w:ascii="Calibri" w:hAnsi="Calibri" w:cs="Calibri"/>
          <w:b/>
          <w:sz w:val="20"/>
          <w:szCs w:val="20"/>
          <w:u w:val="single"/>
        </w:rPr>
      </w:pPr>
      <w:r w:rsidRPr="000C7F68">
        <w:rPr>
          <w:rFonts w:ascii="Calibri" w:hAnsi="Calibri" w:cs="Calibri"/>
          <w:b/>
          <w:sz w:val="20"/>
          <w:szCs w:val="20"/>
          <w:u w:val="single"/>
        </w:rPr>
        <w:t>Stopień dopuszczający</w:t>
      </w:r>
    </w:p>
    <w:p w14:paraId="2E0459EC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Uczeń: </w:t>
      </w:r>
    </w:p>
    <w:p w14:paraId="2E0459ED" w14:textId="77777777" w:rsidR="002A2A73" w:rsidRPr="000C7F68" w:rsidRDefault="002A2A73" w:rsidP="008545C6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odbiera tylko wcześniej poznane komunikaty,</w:t>
      </w:r>
    </w:p>
    <w:p w14:paraId="2E0459EE" w14:textId="77777777" w:rsidR="002A2A73" w:rsidRPr="000C7F68" w:rsidRDefault="002A2A73" w:rsidP="008545C6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 tekście słuchanym rozumie tylko pojedyncze słowa,</w:t>
      </w:r>
    </w:p>
    <w:p w14:paraId="2E0459EF" w14:textId="77777777" w:rsidR="002A2A73" w:rsidRPr="000C7F68" w:rsidRDefault="002A2A73" w:rsidP="008545C6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 wypowiedzi ustnej popełnia liczne błędy, które znacznie zakłócają komunikację, jego wypowiedź jest tylko częściowo zrozumiała,</w:t>
      </w:r>
    </w:p>
    <w:p w14:paraId="2E0459F0" w14:textId="77777777" w:rsidR="002A2A73" w:rsidRPr="000C7F68" w:rsidRDefault="002A2A73" w:rsidP="008545C6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czyta bardzo wolno, artykułuje i akcentuje podobnie do języka polskiego,</w:t>
      </w:r>
    </w:p>
    <w:p w14:paraId="2E0459F1" w14:textId="4719568D" w:rsidR="002A2A73" w:rsidRPr="000C7F68" w:rsidRDefault="002A2A73" w:rsidP="008545C6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odwzorowuje napisany tekst, w większości używa nieprawidłowej pisowni i interpunkcji,</w:t>
      </w:r>
    </w:p>
    <w:p w14:paraId="2E0459F2" w14:textId="77777777" w:rsidR="002A2A73" w:rsidRPr="000C7F68" w:rsidRDefault="002A2A73" w:rsidP="008545C6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wymaga stałej stymulacji i instruowania przez nauczyciela przy pracy z tekstem pisanym i czytanym.</w:t>
      </w:r>
    </w:p>
    <w:p w14:paraId="2E0459F3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</w:p>
    <w:p w14:paraId="2E0459F4" w14:textId="77777777" w:rsidR="002A2A73" w:rsidRPr="000C7F68" w:rsidRDefault="002A2A73" w:rsidP="002A2A73">
      <w:pPr>
        <w:rPr>
          <w:rFonts w:ascii="Calibri" w:hAnsi="Calibri" w:cs="Calibri"/>
          <w:b/>
          <w:sz w:val="20"/>
          <w:szCs w:val="20"/>
          <w:u w:val="single"/>
        </w:rPr>
      </w:pPr>
      <w:r w:rsidRPr="000C7F68">
        <w:rPr>
          <w:rFonts w:ascii="Calibri" w:hAnsi="Calibri" w:cs="Calibri"/>
          <w:b/>
          <w:sz w:val="20"/>
          <w:szCs w:val="20"/>
          <w:u w:val="single"/>
        </w:rPr>
        <w:t>Stopień niedostateczny</w:t>
      </w:r>
    </w:p>
    <w:p w14:paraId="2E0459F5" w14:textId="77777777" w:rsidR="002A2A73" w:rsidRPr="000C7F68" w:rsidRDefault="002A2A73" w:rsidP="002A2A73">
      <w:p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Uczeń:</w:t>
      </w:r>
    </w:p>
    <w:p w14:paraId="2E0459F6" w14:textId="77777777" w:rsidR="002A2A73" w:rsidRPr="000C7F68" w:rsidRDefault="002A2A73" w:rsidP="008545C6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nie potrafi przekazywać informacji,</w:t>
      </w:r>
    </w:p>
    <w:p w14:paraId="2E0459F7" w14:textId="77777777" w:rsidR="002A2A73" w:rsidRPr="000C7F68" w:rsidRDefault="002A2A73" w:rsidP="008545C6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lastRenderedPageBreak/>
        <w:t>nie rozumie poleceń i pytań nauczyciela,</w:t>
      </w:r>
    </w:p>
    <w:p w14:paraId="2E0459F8" w14:textId="77777777" w:rsidR="002A2A73" w:rsidRPr="000C7F68" w:rsidRDefault="002A2A73" w:rsidP="008545C6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nie opanował podstawowych struktur gramatycznych i podstawowego słownictwa,</w:t>
      </w:r>
    </w:p>
    <w:p w14:paraId="2E0459F9" w14:textId="77777777" w:rsidR="002A2A73" w:rsidRPr="000C7F68" w:rsidRDefault="002A2A73" w:rsidP="008545C6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nie potrafi skonstruować wypowiedzi pisemnej,</w:t>
      </w:r>
    </w:p>
    <w:p w14:paraId="2E0459FA" w14:textId="77777777" w:rsidR="002A2A73" w:rsidRPr="000C7F68" w:rsidRDefault="002A2A73" w:rsidP="008545C6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nie umie poprawnie budować prostych zdań,</w:t>
      </w:r>
    </w:p>
    <w:p w14:paraId="2E0459FB" w14:textId="77777777" w:rsidR="002A2A73" w:rsidRPr="000C7F68" w:rsidRDefault="002A2A73" w:rsidP="008545C6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>operuje bardzo ubogim słownictwem,</w:t>
      </w:r>
    </w:p>
    <w:p w14:paraId="2E0459FC" w14:textId="77777777" w:rsidR="009D1459" w:rsidRDefault="002A2A73" w:rsidP="008545C6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0C7F68">
        <w:rPr>
          <w:rFonts w:ascii="Calibri" w:hAnsi="Calibri" w:cs="Calibri"/>
          <w:sz w:val="20"/>
          <w:szCs w:val="20"/>
        </w:rPr>
        <w:t xml:space="preserve">pisząc, popełnia liczne błędy ortograficzne, które całkowicie uniemożliwiają komunikację. </w:t>
      </w:r>
    </w:p>
    <w:p w14:paraId="2E0459FD" w14:textId="77777777" w:rsidR="007A6676" w:rsidRDefault="007A6676" w:rsidP="007A6676">
      <w:pPr>
        <w:ind w:left="360"/>
        <w:rPr>
          <w:rFonts w:ascii="Calibri" w:hAnsi="Calibri" w:cs="Calibri"/>
          <w:sz w:val="20"/>
          <w:szCs w:val="20"/>
        </w:rPr>
      </w:pPr>
    </w:p>
    <w:p w14:paraId="2E0459FE" w14:textId="77777777" w:rsidR="007A6676" w:rsidRDefault="007A6676" w:rsidP="007A6676">
      <w:pPr>
        <w:ind w:left="360"/>
        <w:rPr>
          <w:rFonts w:ascii="Calibri" w:hAnsi="Calibri" w:cs="Calibri"/>
          <w:sz w:val="20"/>
          <w:szCs w:val="20"/>
        </w:rPr>
      </w:pPr>
    </w:p>
    <w:p w14:paraId="2E0459FF" w14:textId="77777777" w:rsidR="007A6676" w:rsidRDefault="007A6676" w:rsidP="007A6676">
      <w:pPr>
        <w:ind w:left="360"/>
        <w:rPr>
          <w:rFonts w:ascii="Calibri" w:hAnsi="Calibri" w:cs="Calibri"/>
          <w:sz w:val="20"/>
          <w:szCs w:val="20"/>
        </w:rPr>
      </w:pPr>
    </w:p>
    <w:p w14:paraId="2E045A00" w14:textId="77777777" w:rsidR="00BF0CEE" w:rsidRDefault="00BF0CEE" w:rsidP="007A6676">
      <w:pPr>
        <w:jc w:val="center"/>
        <w:rPr>
          <w:rFonts w:ascii="Calibri" w:hAnsi="Calibri" w:cs="Calibri"/>
          <w:b/>
          <w:sz w:val="20"/>
          <w:szCs w:val="20"/>
        </w:rPr>
      </w:pPr>
    </w:p>
    <w:p w14:paraId="2E045A01" w14:textId="77777777" w:rsidR="00BF0CEE" w:rsidRDefault="00BF0CEE" w:rsidP="007A6676">
      <w:pPr>
        <w:jc w:val="center"/>
        <w:rPr>
          <w:rFonts w:ascii="Calibri" w:hAnsi="Calibri" w:cs="Calibri"/>
          <w:b/>
          <w:sz w:val="20"/>
          <w:szCs w:val="20"/>
        </w:rPr>
      </w:pPr>
    </w:p>
    <w:p w14:paraId="2E045A02" w14:textId="77777777" w:rsidR="00BF0CEE" w:rsidRDefault="00BF0CEE" w:rsidP="007A6676">
      <w:pPr>
        <w:jc w:val="center"/>
        <w:rPr>
          <w:rFonts w:ascii="Calibri" w:hAnsi="Calibri" w:cs="Calibri"/>
          <w:b/>
          <w:sz w:val="20"/>
          <w:szCs w:val="20"/>
        </w:rPr>
      </w:pPr>
    </w:p>
    <w:p w14:paraId="2E045A03" w14:textId="77777777" w:rsidR="00BF0CEE" w:rsidRDefault="00BF0CEE" w:rsidP="007A6676">
      <w:pPr>
        <w:jc w:val="center"/>
        <w:rPr>
          <w:rFonts w:ascii="Calibri" w:hAnsi="Calibri" w:cs="Calibri"/>
          <w:b/>
          <w:sz w:val="20"/>
          <w:szCs w:val="20"/>
        </w:rPr>
      </w:pPr>
    </w:p>
    <w:p w14:paraId="2E045A04" w14:textId="2C905EE1" w:rsidR="007A6676" w:rsidRDefault="007A6676" w:rsidP="007A6676">
      <w:pPr>
        <w:jc w:val="center"/>
        <w:rPr>
          <w:rFonts w:ascii="Calibri" w:hAnsi="Calibri" w:cs="Calibri"/>
          <w:b/>
          <w:sz w:val="20"/>
          <w:szCs w:val="20"/>
        </w:rPr>
      </w:pPr>
      <w:r w:rsidRPr="000C7F68">
        <w:rPr>
          <w:rFonts w:ascii="Calibri" w:hAnsi="Calibri" w:cs="Calibri"/>
          <w:b/>
          <w:sz w:val="20"/>
          <w:szCs w:val="20"/>
        </w:rPr>
        <w:t>WYMAGANIA EDUKACYJNE NIEZBĘDNE DO UZYSKANIA POSZCZEGÓLNYCH OCEN Z JĘZYKA</w:t>
      </w:r>
      <w:r w:rsidR="0038798F">
        <w:rPr>
          <w:rFonts w:ascii="Calibri" w:hAnsi="Calibri" w:cs="Calibri"/>
          <w:b/>
          <w:sz w:val="20"/>
          <w:szCs w:val="20"/>
        </w:rPr>
        <w:t xml:space="preserve"> </w:t>
      </w:r>
      <w:r w:rsidRPr="000C7F68">
        <w:rPr>
          <w:rFonts w:ascii="Calibri" w:hAnsi="Calibri" w:cs="Calibri"/>
          <w:b/>
          <w:sz w:val="20"/>
          <w:szCs w:val="20"/>
        </w:rPr>
        <w:t xml:space="preserve">NIEMIECKIEGO </w:t>
      </w:r>
    </w:p>
    <w:p w14:paraId="2E045A05" w14:textId="77777777" w:rsidR="007A6676" w:rsidRDefault="007A6676" w:rsidP="007A6676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ela-Siatka"/>
        <w:tblW w:w="14709" w:type="dxa"/>
        <w:tblLayout w:type="fixed"/>
        <w:tblLook w:val="04A0" w:firstRow="1" w:lastRow="0" w:firstColumn="1" w:lastColumn="0" w:noHBand="0" w:noVBand="1"/>
      </w:tblPr>
      <w:tblGrid>
        <w:gridCol w:w="1526"/>
        <w:gridCol w:w="2598"/>
        <w:gridCol w:w="2893"/>
        <w:gridCol w:w="2872"/>
        <w:gridCol w:w="2989"/>
        <w:gridCol w:w="1831"/>
      </w:tblGrid>
      <w:tr w:rsidR="007A6676" w14:paraId="2E045A07" w14:textId="77777777" w:rsidTr="00BF0CEE">
        <w:tc>
          <w:tcPr>
            <w:tcW w:w="14709" w:type="dxa"/>
            <w:gridSpan w:val="6"/>
          </w:tcPr>
          <w:p w14:paraId="2E045A06" w14:textId="77777777" w:rsidR="007A6676" w:rsidRDefault="007A6676" w:rsidP="007A66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KLASA IV</w:t>
            </w:r>
          </w:p>
        </w:tc>
      </w:tr>
      <w:tr w:rsidR="007A6676" w14:paraId="2E045A0A" w14:textId="77777777" w:rsidTr="00BF0CEE">
        <w:tc>
          <w:tcPr>
            <w:tcW w:w="7017" w:type="dxa"/>
            <w:gridSpan w:val="3"/>
          </w:tcPr>
          <w:p w14:paraId="2E045A08" w14:textId="77777777" w:rsidR="007A6676" w:rsidRDefault="007A6676" w:rsidP="007A66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WYMAGANIA PODSTAWOWE</w:t>
            </w:r>
          </w:p>
        </w:tc>
        <w:tc>
          <w:tcPr>
            <w:tcW w:w="7692" w:type="dxa"/>
            <w:gridSpan w:val="3"/>
          </w:tcPr>
          <w:p w14:paraId="2E045A09" w14:textId="77777777" w:rsidR="007A6676" w:rsidRDefault="007A6676" w:rsidP="007A66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WYMAGANIA PONADPODSTAWOWE</w:t>
            </w:r>
          </w:p>
        </w:tc>
      </w:tr>
      <w:tr w:rsidR="007A6676" w14:paraId="2E045A0C" w14:textId="77777777" w:rsidTr="00BF0CEE">
        <w:tc>
          <w:tcPr>
            <w:tcW w:w="14709" w:type="dxa"/>
            <w:gridSpan w:val="6"/>
          </w:tcPr>
          <w:p w14:paraId="2E045A0B" w14:textId="77777777" w:rsidR="007A6676" w:rsidRDefault="007A6676" w:rsidP="007A66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STOPIEŃ</w:t>
            </w:r>
          </w:p>
        </w:tc>
      </w:tr>
      <w:tr w:rsidR="007A6676" w14:paraId="2E045A13" w14:textId="77777777" w:rsidTr="00BF0CEE">
        <w:tc>
          <w:tcPr>
            <w:tcW w:w="1526" w:type="dxa"/>
          </w:tcPr>
          <w:p w14:paraId="2E045A0D" w14:textId="77777777" w:rsidR="007A6676" w:rsidRDefault="007A6676" w:rsidP="00BF0C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SPRAWNOŚCI</w:t>
            </w:r>
          </w:p>
        </w:tc>
        <w:tc>
          <w:tcPr>
            <w:tcW w:w="2598" w:type="dxa"/>
          </w:tcPr>
          <w:p w14:paraId="2E045A0E" w14:textId="3365087A" w:rsidR="007A6676" w:rsidRDefault="007A6676" w:rsidP="00BF0C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DOPUSZCZAJ</w:t>
            </w:r>
            <w:r w:rsidR="00554881">
              <w:rPr>
                <w:rFonts w:ascii="Calibri" w:hAnsi="Calibri" w:cs="Calibri"/>
                <w:b/>
                <w:sz w:val="20"/>
                <w:szCs w:val="20"/>
              </w:rPr>
              <w:t>Ą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CY</w:t>
            </w:r>
          </w:p>
        </w:tc>
        <w:tc>
          <w:tcPr>
            <w:tcW w:w="2893" w:type="dxa"/>
          </w:tcPr>
          <w:p w14:paraId="2E045A0F" w14:textId="77777777" w:rsidR="007A6676" w:rsidRDefault="007A6676" w:rsidP="00BF0C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DOSTATECZNY</w:t>
            </w:r>
          </w:p>
        </w:tc>
        <w:tc>
          <w:tcPr>
            <w:tcW w:w="2872" w:type="dxa"/>
          </w:tcPr>
          <w:p w14:paraId="2E045A10" w14:textId="77777777" w:rsidR="007A6676" w:rsidRDefault="007A6676" w:rsidP="00BF0C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DOBRY</w:t>
            </w:r>
          </w:p>
        </w:tc>
        <w:tc>
          <w:tcPr>
            <w:tcW w:w="2989" w:type="dxa"/>
          </w:tcPr>
          <w:p w14:paraId="2E045A11" w14:textId="77777777" w:rsidR="007A6676" w:rsidRDefault="007A6676" w:rsidP="00BF0C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BARDZO DOBRY</w:t>
            </w:r>
          </w:p>
        </w:tc>
        <w:tc>
          <w:tcPr>
            <w:tcW w:w="1831" w:type="dxa"/>
          </w:tcPr>
          <w:p w14:paraId="2E045A12" w14:textId="7BB28F32" w:rsidR="007A6676" w:rsidRDefault="007A6676" w:rsidP="00BF0CE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CELUJ</w:t>
            </w:r>
            <w:r w:rsidR="00554881">
              <w:rPr>
                <w:rFonts w:ascii="Calibri" w:hAnsi="Calibri" w:cs="Calibri"/>
                <w:b/>
                <w:sz w:val="20"/>
                <w:szCs w:val="20"/>
              </w:rPr>
              <w:t>Ą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CY</w:t>
            </w:r>
          </w:p>
        </w:tc>
      </w:tr>
      <w:tr w:rsidR="00134667" w14:paraId="2E045A32" w14:textId="77777777" w:rsidTr="00BF0CEE">
        <w:tc>
          <w:tcPr>
            <w:tcW w:w="1526" w:type="dxa"/>
          </w:tcPr>
          <w:p w14:paraId="2E045A14" w14:textId="77777777" w:rsidR="00BF0CEE" w:rsidRDefault="00BF0CEE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045A15" w14:textId="77777777" w:rsidR="00BF0CEE" w:rsidRDefault="00BF0CEE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045A16" w14:textId="77777777" w:rsidR="00BF0CEE" w:rsidRDefault="00BF0CEE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045A17" w14:textId="77777777" w:rsidR="00BF0CEE" w:rsidRDefault="00BF0CEE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045A18" w14:textId="77777777" w:rsidR="00BF0CEE" w:rsidRDefault="00BF0CEE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045A19" w14:textId="77777777" w:rsidR="00BF0CEE" w:rsidRDefault="00BF0CEE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045A1A" w14:textId="77777777" w:rsidR="00BF0CEE" w:rsidRDefault="00BF0CEE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045A1B" w14:textId="77777777" w:rsidR="00134667" w:rsidRDefault="00134667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 SŁUCHANIE</w:t>
            </w:r>
          </w:p>
        </w:tc>
        <w:tc>
          <w:tcPr>
            <w:tcW w:w="2598" w:type="dxa"/>
          </w:tcPr>
          <w:p w14:paraId="2E045A1C" w14:textId="77777777" w:rsidR="00134667" w:rsidRPr="009863F6" w:rsidRDefault="00134667" w:rsidP="009863F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863F6">
              <w:rPr>
                <w:rFonts w:asciiTheme="minorHAnsi" w:hAnsiTheme="minorHAnsi" w:cstheme="minorHAnsi"/>
                <w:bCs/>
                <w:sz w:val="20"/>
                <w:szCs w:val="20"/>
              </w:rPr>
              <w:t>Uczeń:</w:t>
            </w:r>
          </w:p>
          <w:p w14:paraId="2E045A1D" w14:textId="77777777" w:rsidR="007B362D" w:rsidRPr="00882AF9" w:rsidRDefault="007B362D" w:rsidP="00882AF9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określa kontekst wypowiedzi ustnej</w:t>
            </w:r>
          </w:p>
          <w:p w14:paraId="2E045A1E" w14:textId="77777777" w:rsidR="00134667" w:rsidRPr="00882AF9" w:rsidRDefault="00134667" w:rsidP="00882AF9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rozróżnia niektóre słowa w zdaniach obcego tekstu,</w:t>
            </w:r>
          </w:p>
          <w:p w14:paraId="2E045A1F" w14:textId="77777777" w:rsidR="00134667" w:rsidRPr="00882AF9" w:rsidRDefault="00134667" w:rsidP="00882AF9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prawidłowo reaguje na podstawowe polecenia nauczyciela w języku obcym,</w:t>
            </w:r>
          </w:p>
          <w:p w14:paraId="2E045A20" w14:textId="1454EC4F" w:rsidR="00134667" w:rsidRPr="00882AF9" w:rsidRDefault="00134667" w:rsidP="00882AF9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rozumie krótkie i łatwe teks</w:t>
            </w:r>
            <w:r w:rsidR="004765DF">
              <w:rPr>
                <w:rFonts w:asciiTheme="minorHAnsi" w:hAnsiTheme="minorHAnsi" w:cstheme="minorHAnsi"/>
                <w:bCs/>
                <w:sz w:val="20"/>
                <w:szCs w:val="20"/>
              </w:rPr>
              <w:t>ty zgodne z tematyką programową.</w:t>
            </w:r>
          </w:p>
        </w:tc>
        <w:tc>
          <w:tcPr>
            <w:tcW w:w="2893" w:type="dxa"/>
          </w:tcPr>
          <w:p w14:paraId="2E045A21" w14:textId="77777777" w:rsidR="00134667" w:rsidRPr="009863F6" w:rsidRDefault="00134667" w:rsidP="009863F6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ocenę dopuszczającą, ponadto:</w:t>
            </w:r>
          </w:p>
          <w:p w14:paraId="2E045A22" w14:textId="77777777" w:rsidR="00134667" w:rsidRPr="00882AF9" w:rsidRDefault="00134667" w:rsidP="00882AF9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krótkie zdania, krótkie, nieskomplikowane wypowiedzi,</w:t>
            </w:r>
          </w:p>
          <w:p w14:paraId="2E045A23" w14:textId="77777777" w:rsidR="00134667" w:rsidRPr="00882AF9" w:rsidRDefault="00134667" w:rsidP="00882AF9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rozpoznaje liczebniki,</w:t>
            </w:r>
          </w:p>
          <w:p w14:paraId="2E045A24" w14:textId="53CD84BE" w:rsidR="00134667" w:rsidRPr="00882AF9" w:rsidRDefault="00134667" w:rsidP="00882AF9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wyszukuje określone informacje w tekście słuchanym,</w:t>
            </w:r>
            <w:r w:rsidR="004765DF">
              <w:rPr>
                <w:rFonts w:ascii="Calibri" w:hAnsi="Calibri" w:cs="Calibri"/>
                <w:sz w:val="20"/>
                <w:szCs w:val="20"/>
              </w:rPr>
              <w:t xml:space="preserve"> często przy pomocy nauczyciela.</w:t>
            </w:r>
          </w:p>
        </w:tc>
        <w:tc>
          <w:tcPr>
            <w:tcW w:w="2872" w:type="dxa"/>
          </w:tcPr>
          <w:p w14:paraId="2E045A25" w14:textId="77777777" w:rsidR="00134667" w:rsidRPr="009863F6" w:rsidRDefault="00134667" w:rsidP="009863F6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ocenę dopuszczającą i dostateczną, ponadto:</w:t>
            </w:r>
          </w:p>
          <w:p w14:paraId="2E045A26" w14:textId="77777777" w:rsidR="00134667" w:rsidRPr="00882AF9" w:rsidRDefault="00134667" w:rsidP="00882AF9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pełną wypowiedź nauczyciela i kolegów na tematy objęte programem,</w:t>
            </w:r>
          </w:p>
          <w:p w14:paraId="2E045A27" w14:textId="77777777" w:rsidR="00134667" w:rsidRPr="00882AF9" w:rsidRDefault="00134667" w:rsidP="00882AF9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wyszukuje określone informacje w tekście słuchanym, niekiedy z pomocą nauczyciela,</w:t>
            </w:r>
          </w:p>
          <w:p w14:paraId="2E045A28" w14:textId="77777777" w:rsidR="00134667" w:rsidRPr="00882AF9" w:rsidRDefault="00134667" w:rsidP="00882AF9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selektywnie rozumie podany tekst.</w:t>
            </w:r>
          </w:p>
          <w:p w14:paraId="2E045A29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89" w:type="dxa"/>
          </w:tcPr>
          <w:p w14:paraId="2E045A2A" w14:textId="77777777" w:rsidR="00134667" w:rsidRPr="009863F6" w:rsidRDefault="00134667" w:rsidP="009863F6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14:paraId="2E045A2B" w14:textId="77777777" w:rsidR="00134667" w:rsidRPr="00882AF9" w:rsidRDefault="00134667" w:rsidP="00882AF9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globalnie rozumie podany tekst,</w:t>
            </w:r>
          </w:p>
          <w:p w14:paraId="2E045A2C" w14:textId="77777777" w:rsidR="00134667" w:rsidRPr="00882AF9" w:rsidRDefault="00134667" w:rsidP="00882AF9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prawidłowo wyszukuje określone informacje w tekście słuchanym,</w:t>
            </w:r>
          </w:p>
          <w:p w14:paraId="2E045A2D" w14:textId="77777777" w:rsidR="00134667" w:rsidRPr="00882AF9" w:rsidRDefault="00134667" w:rsidP="00882AF9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w większości wypowiedzi nauczyciela na tematy objęte programem,</w:t>
            </w:r>
          </w:p>
          <w:p w14:paraId="2E045A2E" w14:textId="77777777" w:rsidR="00134667" w:rsidRPr="00882AF9" w:rsidRDefault="00134667" w:rsidP="00882AF9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wszystkie ważne informacje w tekście słuchanym.</w:t>
            </w:r>
          </w:p>
          <w:p w14:paraId="2E045A2F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E045A30" w14:textId="77777777" w:rsidR="00134667" w:rsidRPr="000C7F68" w:rsidRDefault="00134667" w:rsidP="00E12F21">
            <w:pPr>
              <w:rPr>
                <w:rFonts w:ascii="Calibri" w:hAnsi="Calibri" w:cs="Calibri"/>
                <w:sz w:val="20"/>
                <w:szCs w:val="20"/>
              </w:rPr>
            </w:pPr>
            <w:r w:rsidRPr="000C7F68">
              <w:rPr>
                <w:rFonts w:ascii="Calibri" w:hAnsi="Calibri" w:cs="Calibri"/>
                <w:sz w:val="20"/>
                <w:szCs w:val="20"/>
              </w:rPr>
              <w:t>Uczeń posiada wiedzę wykraczającą poza program nauczania, swobodnie operuje poznanym słownictwem.</w:t>
            </w:r>
          </w:p>
          <w:p w14:paraId="2E045A31" w14:textId="77777777" w:rsidR="00134667" w:rsidRDefault="00134667" w:rsidP="00E12F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34667" w14:paraId="2E045A79" w14:textId="77777777" w:rsidTr="00BF0CEE">
        <w:tc>
          <w:tcPr>
            <w:tcW w:w="1526" w:type="dxa"/>
          </w:tcPr>
          <w:p w14:paraId="2E045A33" w14:textId="77777777" w:rsidR="00BF0CEE" w:rsidRDefault="00BF0CEE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045A34" w14:textId="77777777" w:rsidR="00BF0CEE" w:rsidRDefault="00BF0CEE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045A35" w14:textId="77777777" w:rsidR="00BF0CEE" w:rsidRDefault="00BF0CEE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045A36" w14:textId="77777777" w:rsidR="00BF0CEE" w:rsidRDefault="00BF0CEE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045A37" w14:textId="77777777" w:rsidR="00BF0CEE" w:rsidRDefault="00BF0CEE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E045A38" w14:textId="77777777" w:rsidR="00134667" w:rsidRDefault="00134667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2. MÓWIENIE</w:t>
            </w:r>
          </w:p>
        </w:tc>
        <w:tc>
          <w:tcPr>
            <w:tcW w:w="2598" w:type="dxa"/>
          </w:tcPr>
          <w:p w14:paraId="2E045A39" w14:textId="77777777" w:rsidR="00134667" w:rsidRPr="009863F6" w:rsidRDefault="00134667" w:rsidP="009863F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863F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Uczeń:</w:t>
            </w:r>
          </w:p>
          <w:p w14:paraId="2E045A3A" w14:textId="77777777" w:rsidR="00134667" w:rsidRPr="00882AF9" w:rsidRDefault="00134667" w:rsidP="00882AF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wita się i żegna z rówieśnikiem,</w:t>
            </w:r>
          </w:p>
          <w:p w14:paraId="2E045A3B" w14:textId="77777777" w:rsidR="00134667" w:rsidRPr="00882AF9" w:rsidRDefault="00134667" w:rsidP="00882AF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przedstawia się,</w:t>
            </w:r>
          </w:p>
          <w:p w14:paraId="2E045A3C" w14:textId="77777777" w:rsidR="00134667" w:rsidRPr="00882AF9" w:rsidRDefault="00134667" w:rsidP="00882AF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liczebniki główne,</w:t>
            </w:r>
          </w:p>
          <w:p w14:paraId="2E045A3D" w14:textId="0E6A5CE5" w:rsidR="00134667" w:rsidRPr="00882AF9" w:rsidRDefault="00134667" w:rsidP="00882AF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zna </w:t>
            </w:r>
            <w:r w:rsidR="004765D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nazwy </w:t>
            </w: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członków rodziny,</w:t>
            </w:r>
          </w:p>
          <w:p w14:paraId="2E045A3E" w14:textId="77777777" w:rsidR="00134667" w:rsidRPr="00882AF9" w:rsidRDefault="00134667" w:rsidP="00882AF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mówi, że ma ro</w:t>
            </w:r>
            <w:r w:rsidR="00882AF9">
              <w:rPr>
                <w:rFonts w:asciiTheme="minorHAnsi" w:hAnsiTheme="minorHAnsi" w:cstheme="minorHAnsi"/>
                <w:bCs/>
                <w:sz w:val="20"/>
                <w:szCs w:val="20"/>
              </w:rPr>
              <w:t>dzeństwo / nie ma rodzeństwa</w:t>
            </w:r>
          </w:p>
          <w:p w14:paraId="2E045A3F" w14:textId="77777777" w:rsidR="00134667" w:rsidRPr="00882AF9" w:rsidRDefault="00134667" w:rsidP="00882AF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niektóre przymiotniki charakteryzujące osobę,</w:t>
            </w:r>
          </w:p>
          <w:p w14:paraId="2E045A40" w14:textId="77777777" w:rsidR="00134667" w:rsidRPr="00882AF9" w:rsidRDefault="00134667" w:rsidP="00882AF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rozróżnia pytania kierowane do rówieśnika i osoby dorosłej,</w:t>
            </w:r>
          </w:p>
          <w:p w14:paraId="2E045A41" w14:textId="77777777" w:rsidR="00134667" w:rsidRPr="00882AF9" w:rsidRDefault="00134667" w:rsidP="00882AF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nazwy niektórych pomieszczeń w domu,</w:t>
            </w:r>
          </w:p>
          <w:p w14:paraId="2E045A42" w14:textId="77777777" w:rsidR="00134667" w:rsidRPr="00882AF9" w:rsidRDefault="00134667" w:rsidP="00882AF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nazwy niektórych mebli i przedmiotów codziennego użytku,</w:t>
            </w:r>
          </w:p>
          <w:p w14:paraId="2E045A43" w14:textId="33686188" w:rsidR="00134667" w:rsidRPr="00882AF9" w:rsidRDefault="00134667" w:rsidP="00882AF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pyta rówieśnika i osobę d</w:t>
            </w:r>
            <w:r w:rsidR="004765D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orosłą o samopoczucie, mówi, </w:t>
            </w: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jak </w:t>
            </w:r>
            <w:r w:rsidR="004765D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sam </w:t>
            </w: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się czuje, zna określenia do wyrażania samopoczucia,</w:t>
            </w:r>
          </w:p>
          <w:p w14:paraId="2E045A44" w14:textId="77777777" w:rsidR="00134667" w:rsidRPr="00882AF9" w:rsidRDefault="00134667" w:rsidP="00882AF9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>zna nazwy niektórych napojów,</w:t>
            </w:r>
          </w:p>
          <w:p w14:paraId="2E045A45" w14:textId="46726AC2" w:rsidR="00134667" w:rsidRPr="00882AF9" w:rsidRDefault="00134667" w:rsidP="00882AF9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zna nazwy niektórych zwierząt </w:t>
            </w: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domowych</w:t>
            </w:r>
            <w:r w:rsidR="004765D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882A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93" w:type="dxa"/>
          </w:tcPr>
          <w:p w14:paraId="2E045A46" w14:textId="77777777" w:rsidR="00134667" w:rsidRPr="009863F6" w:rsidRDefault="00134667" w:rsidP="009863F6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 opanował materiał wymagany na ocenę dopuszczającą, ponadto:</w:t>
            </w:r>
          </w:p>
          <w:p w14:paraId="2E045A47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zna więcej słów do danego bloku tematycznego,</w:t>
            </w:r>
          </w:p>
          <w:p w14:paraId="2E045A48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wymawia poznane słownictwo,</w:t>
            </w:r>
          </w:p>
          <w:p w14:paraId="2E045A49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wiek,</w:t>
            </w:r>
          </w:p>
          <w:p w14:paraId="2E045A4A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mówi, ile ma lat,</w:t>
            </w:r>
          </w:p>
          <w:p w14:paraId="2E045A4B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rozróżnia rodzajniki określone i nieokreślone,</w:t>
            </w:r>
          </w:p>
          <w:p w14:paraId="2E045A4C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poprawnie stosuje zaimek dzierżawczy </w:t>
            </w:r>
            <w:proofErr w:type="spellStart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mein</w:t>
            </w:r>
            <w:proofErr w:type="spellEnd"/>
            <w:r w:rsidRPr="00882AF9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dein</w:t>
            </w:r>
            <w:proofErr w:type="spellEnd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2E045A4D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zna odmianę czasownika </w:t>
            </w:r>
            <w:proofErr w:type="spellStart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sein</w:t>
            </w:r>
            <w:proofErr w:type="spellEnd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2E045A4E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stosuje zaimki osobowe,</w:t>
            </w:r>
          </w:p>
          <w:p w14:paraId="2E045A4F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charakteryzuje osobę</w:t>
            </w:r>
            <w:r w:rsidR="007B362D" w:rsidRPr="00882AF9">
              <w:rPr>
                <w:rFonts w:ascii="Calibri" w:hAnsi="Calibri" w:cs="Calibri"/>
                <w:sz w:val="20"/>
                <w:szCs w:val="20"/>
              </w:rPr>
              <w:t>/ zwierzę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za pomocą przymiotników,</w:t>
            </w:r>
          </w:p>
          <w:p w14:paraId="2E045A50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numer telefonu,</w:t>
            </w:r>
          </w:p>
          <w:p w14:paraId="2E045A51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potrafi podać swój numer telefonu,</w:t>
            </w:r>
          </w:p>
          <w:p w14:paraId="2E045A52" w14:textId="14DFD0CA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koleżankę</w:t>
            </w:r>
            <w:r w:rsidR="008C316B">
              <w:rPr>
                <w:rFonts w:ascii="Calibri" w:hAnsi="Calibri" w:cs="Calibri"/>
                <w:sz w:val="20"/>
                <w:szCs w:val="20"/>
              </w:rPr>
              <w:t>/kolegę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, gdzie mieszka,</w:t>
            </w:r>
          </w:p>
          <w:p w14:paraId="2E045A53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udziela informacji o swoim miejscu zamieszkania,</w:t>
            </w:r>
          </w:p>
          <w:p w14:paraId="2E045A54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odpowiada ustnie na proste pytania,</w:t>
            </w:r>
          </w:p>
          <w:p w14:paraId="2E045A55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adres zamieszkania i adres e-mail,</w:t>
            </w:r>
          </w:p>
          <w:p w14:paraId="2E045A56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udziela informacji o miejscu zamieszkania i adresie e-mail,</w:t>
            </w:r>
          </w:p>
          <w:p w14:paraId="2E045A57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opisuje pomieszczenia </w:t>
            </w: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w domu, używając przymiotników,</w:t>
            </w:r>
          </w:p>
          <w:p w14:paraId="2E045A58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wygląd danego pomieszczenia,</w:t>
            </w:r>
          </w:p>
          <w:p w14:paraId="2E045A59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konkretne przedmioty w celu ich rozpoznania i odpowiada (twierdząco i przecząco) na takie pytania,</w:t>
            </w:r>
          </w:p>
          <w:p w14:paraId="2E045A5A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zna formy przeczące </w:t>
            </w:r>
            <w:proofErr w:type="spellStart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kein</w:t>
            </w:r>
            <w:proofErr w:type="spellEnd"/>
            <w:r w:rsidRPr="00882AF9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nicht</w:t>
            </w:r>
            <w:proofErr w:type="spellEnd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2E045A5B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proponuje coś do picia,</w:t>
            </w:r>
          </w:p>
          <w:p w14:paraId="2E045A5C" w14:textId="2E7671D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stosuje formę </w:t>
            </w:r>
            <w:proofErr w:type="spellStart"/>
            <w:r w:rsidR="007B362D"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möcht</w:t>
            </w:r>
            <w:r w:rsidR="004765DF">
              <w:rPr>
                <w:rFonts w:ascii="Calibri" w:hAnsi="Calibri" w:cs="Calibri"/>
                <w:i/>
                <w:iCs/>
                <w:sz w:val="20"/>
                <w:szCs w:val="20"/>
              </w:rPr>
              <w:t>e</w:t>
            </w:r>
            <w:proofErr w:type="spellEnd"/>
            <w:r w:rsidR="007B362D"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-</w:t>
            </w:r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2E045A5D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rówieśnika, czy ma zwierzę i odpowiada na takie pytanie,</w:t>
            </w:r>
          </w:p>
          <w:p w14:paraId="2E045A5E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zna </w:t>
            </w:r>
            <w:proofErr w:type="spellStart"/>
            <w:r w:rsidRPr="00882AF9">
              <w:rPr>
                <w:rFonts w:ascii="Calibri" w:hAnsi="Calibri" w:cs="Calibri"/>
                <w:sz w:val="20"/>
                <w:szCs w:val="20"/>
              </w:rPr>
              <w:t>przymiki</w:t>
            </w:r>
            <w:proofErr w:type="spellEnd"/>
            <w:r w:rsidRPr="00882A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in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aus</w:t>
            </w:r>
            <w:proofErr w:type="spellEnd"/>
            <w:r w:rsidRPr="00882AF9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</w:p>
          <w:p w14:paraId="2E045A5F" w14:textId="77777777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o pochodzenie danej osoby i odpowiada na takie pytanie,</w:t>
            </w:r>
          </w:p>
          <w:p w14:paraId="2E045A60" w14:textId="629F6855" w:rsidR="00134667" w:rsidRPr="00882AF9" w:rsidRDefault="00134667" w:rsidP="00882AF9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zna nazwy niektórych państw oraz jęz</w:t>
            </w:r>
            <w:r w:rsidR="004765DF">
              <w:rPr>
                <w:rFonts w:ascii="Calibri" w:hAnsi="Calibri" w:cs="Calibri"/>
                <w:sz w:val="20"/>
                <w:szCs w:val="20"/>
              </w:rPr>
              <w:t>yków używanych w danych krajach.</w:t>
            </w:r>
          </w:p>
          <w:p w14:paraId="2E045A61" w14:textId="77777777" w:rsidR="007B362D" w:rsidRPr="00BF0CEE" w:rsidRDefault="007B362D" w:rsidP="007B36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2" w:type="dxa"/>
          </w:tcPr>
          <w:p w14:paraId="2E045A62" w14:textId="77777777" w:rsidR="00134667" w:rsidRPr="009863F6" w:rsidRDefault="00134667" w:rsidP="007B362D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Uczeń opanował materiał wymagany na ocenę dopuszczającą i dostateczną, </w:t>
            </w: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ponadto:</w:t>
            </w:r>
          </w:p>
          <w:p w14:paraId="2E045A63" w14:textId="77777777" w:rsidR="00134667" w:rsidRPr="00882AF9" w:rsidRDefault="00134667" w:rsidP="00882AF9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ma większy zasób słownictwa,</w:t>
            </w:r>
          </w:p>
          <w:p w14:paraId="2E045A64" w14:textId="77777777" w:rsidR="00134667" w:rsidRPr="00882AF9" w:rsidRDefault="00134667" w:rsidP="00882AF9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konstruuje kilkuzdaniową wypowiedź na dany temat bez popełniania rażących błędów,</w:t>
            </w:r>
          </w:p>
          <w:p w14:paraId="2E045A65" w14:textId="63E9E57D" w:rsidR="00134667" w:rsidRPr="00882AF9" w:rsidRDefault="00134667" w:rsidP="00882AF9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nawiązuje </w:t>
            </w:r>
            <w:r w:rsidR="004765DF">
              <w:rPr>
                <w:rFonts w:ascii="Calibri" w:hAnsi="Calibri" w:cs="Calibri"/>
                <w:sz w:val="20"/>
                <w:szCs w:val="20"/>
              </w:rPr>
              <w:t>i podtrzymuje dialog z kolegą/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koleżanką,</w:t>
            </w:r>
          </w:p>
          <w:p w14:paraId="2E045A66" w14:textId="77777777" w:rsidR="00134667" w:rsidRPr="00882AF9" w:rsidRDefault="00134667" w:rsidP="00882AF9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tworzy pytania do odpowiedzi i poprawnie je wymawia,</w:t>
            </w:r>
          </w:p>
          <w:p w14:paraId="2E045A67" w14:textId="77777777" w:rsidR="00134667" w:rsidRPr="00882AF9" w:rsidRDefault="00134667" w:rsidP="00882AF9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zna zasady tworzenia pytań przez inwersję i swobodnie je stosuje,</w:t>
            </w:r>
          </w:p>
          <w:p w14:paraId="2E045A68" w14:textId="77777777" w:rsidR="00134667" w:rsidRPr="00882AF9" w:rsidRDefault="00134667" w:rsidP="00882AF9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opowiada o swojej rodzinie,</w:t>
            </w:r>
          </w:p>
          <w:p w14:paraId="2E045A69" w14:textId="77777777" w:rsidR="00134667" w:rsidRPr="00882AF9" w:rsidRDefault="00134667" w:rsidP="00882AF9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 rówieśnika, ile osób jest w jego rodzinie i sam udziela takiej informacji,</w:t>
            </w:r>
          </w:p>
          <w:p w14:paraId="2E045A6A" w14:textId="77777777" w:rsidR="00134667" w:rsidRPr="00882AF9" w:rsidRDefault="00134667" w:rsidP="00882AF9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pyta, gdzie mieszkają różne osoby.</w:t>
            </w:r>
          </w:p>
          <w:p w14:paraId="2E045A6B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89" w:type="dxa"/>
          </w:tcPr>
          <w:p w14:paraId="2E045A6C" w14:textId="77777777" w:rsidR="00134667" w:rsidRPr="009863F6" w:rsidRDefault="00134667" w:rsidP="007B362D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Uczeń:</w:t>
            </w:r>
          </w:p>
          <w:p w14:paraId="2E045A6D" w14:textId="77777777" w:rsidR="00134667" w:rsidRPr="00882AF9" w:rsidRDefault="00134667" w:rsidP="00882AF9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formułuje dłuższą wypowiedź,</w:t>
            </w:r>
          </w:p>
          <w:p w14:paraId="2E045A6E" w14:textId="1F15D84F" w:rsidR="00134667" w:rsidRPr="00882AF9" w:rsidRDefault="00134667" w:rsidP="00882AF9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logicznie buduj</w:t>
            </w:r>
            <w:r w:rsidR="0083278F" w:rsidRPr="00882AF9">
              <w:rPr>
                <w:rFonts w:ascii="Calibri" w:hAnsi="Calibri" w:cs="Calibri"/>
                <w:sz w:val="20"/>
                <w:szCs w:val="20"/>
              </w:rPr>
              <w:t>e odpowiedzi na zadane pytania</w:t>
            </w:r>
            <w:r w:rsidR="004765DF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2E045A6F" w14:textId="77777777" w:rsidR="00134667" w:rsidRPr="00882AF9" w:rsidRDefault="00134667" w:rsidP="00882AF9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stosuje poz</w:t>
            </w:r>
            <w:r w:rsidR="0083278F" w:rsidRPr="00882AF9">
              <w:rPr>
                <w:rFonts w:ascii="Calibri" w:hAnsi="Calibri" w:cs="Calibri"/>
                <w:sz w:val="20"/>
                <w:szCs w:val="20"/>
              </w:rPr>
              <w:t>nane słownictwo oraz struktury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gramatyczne,</w:t>
            </w:r>
          </w:p>
          <w:p w14:paraId="2E045A70" w14:textId="77777777" w:rsidR="00134667" w:rsidRPr="00882AF9" w:rsidRDefault="00134667" w:rsidP="00882AF9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zna nazwy ważniejszych miast krajów niemieckojęzycznych, pokazuje je na mapie,</w:t>
            </w:r>
          </w:p>
          <w:p w14:paraId="2E045A71" w14:textId="19743A21" w:rsidR="00134667" w:rsidRPr="00882AF9" w:rsidRDefault="00134667" w:rsidP="00882AF9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stosuje rodzajnik określony</w:t>
            </w:r>
            <w:r w:rsidR="008C316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C316B">
              <w:rPr>
                <w:rFonts w:ascii="Calibri" w:hAnsi="Calibri" w:cs="Calibri"/>
                <w:sz w:val="20"/>
                <w:szCs w:val="20"/>
              </w:rPr>
              <w:br/>
            </w:r>
            <w:r w:rsidRPr="00882AF9">
              <w:rPr>
                <w:rFonts w:ascii="Calibri" w:hAnsi="Calibri" w:cs="Calibri"/>
                <w:sz w:val="20"/>
                <w:szCs w:val="20"/>
              </w:rPr>
              <w:t>i nieokreślony, formy przeczące i zaimki osobowe,</w:t>
            </w:r>
          </w:p>
          <w:p w14:paraId="2E045A72" w14:textId="77777777" w:rsidR="00134667" w:rsidRPr="00882AF9" w:rsidRDefault="00134667" w:rsidP="00882AF9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samodzielnie wykonuje ćwiczenia leksykalno-gramatyczne,</w:t>
            </w:r>
          </w:p>
          <w:p w14:paraId="2E045A73" w14:textId="77777777" w:rsidR="00134667" w:rsidRPr="00882AF9" w:rsidRDefault="00134667" w:rsidP="00882AF9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opowiada o ulubionym zwierzęciu,</w:t>
            </w:r>
          </w:p>
          <w:p w14:paraId="2E045A74" w14:textId="77777777" w:rsidR="00134667" w:rsidRPr="00882AF9" w:rsidRDefault="00134667" w:rsidP="00882AF9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formułuje krótką </w:t>
            </w:r>
            <w:r w:rsidR="0083278F" w:rsidRPr="00882AF9">
              <w:rPr>
                <w:rFonts w:ascii="Calibri" w:hAnsi="Calibri" w:cs="Calibri"/>
                <w:sz w:val="20"/>
                <w:szCs w:val="20"/>
              </w:rPr>
              <w:t>wypowiedź na temat swojej osoby</w:t>
            </w:r>
          </w:p>
          <w:p w14:paraId="2E045A75" w14:textId="77777777" w:rsidR="0083278F" w:rsidRPr="00882AF9" w:rsidRDefault="0083278F" w:rsidP="00882AF9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właściwe reaguje w typowych sytuacja</w:t>
            </w:r>
            <w:r w:rsidR="006A0873" w:rsidRPr="00882AF9">
              <w:rPr>
                <w:rFonts w:ascii="Calibri" w:hAnsi="Calibri" w:cs="Calibri"/>
                <w:sz w:val="20"/>
                <w:szCs w:val="20"/>
              </w:rPr>
              <w:t xml:space="preserve">ch komunikacyjnych </w:t>
            </w:r>
          </w:p>
          <w:p w14:paraId="2E045A76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E045A77" w14:textId="77777777" w:rsidR="007D7894" w:rsidRPr="000C7F68" w:rsidRDefault="007D7894" w:rsidP="007D7894">
            <w:pPr>
              <w:rPr>
                <w:rFonts w:ascii="Calibri" w:hAnsi="Calibri" w:cs="Calibri"/>
                <w:sz w:val="20"/>
                <w:szCs w:val="20"/>
              </w:rPr>
            </w:pPr>
            <w:r w:rsidRPr="000C7F6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Uczeń posiada wiedzę wykraczającą poza </w:t>
            </w:r>
            <w:r w:rsidRPr="000C7F68">
              <w:rPr>
                <w:rFonts w:ascii="Calibri" w:hAnsi="Calibri" w:cs="Calibri"/>
                <w:sz w:val="20"/>
                <w:szCs w:val="20"/>
              </w:rPr>
              <w:lastRenderedPageBreak/>
              <w:t>program nauczania, swobodnie operuje poznanym słownictwem.</w:t>
            </w:r>
          </w:p>
          <w:p w14:paraId="2E045A78" w14:textId="77777777" w:rsidR="00134667" w:rsidRDefault="00134667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34667" w14:paraId="2E045A8E" w14:textId="77777777" w:rsidTr="00BF0CEE">
        <w:tc>
          <w:tcPr>
            <w:tcW w:w="1526" w:type="dxa"/>
          </w:tcPr>
          <w:p w14:paraId="2E045A7A" w14:textId="77777777" w:rsidR="00134667" w:rsidRDefault="00134667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3. CZYTANIE</w:t>
            </w:r>
          </w:p>
        </w:tc>
        <w:tc>
          <w:tcPr>
            <w:tcW w:w="2598" w:type="dxa"/>
          </w:tcPr>
          <w:p w14:paraId="2E045A7B" w14:textId="77777777" w:rsidR="00134667" w:rsidRPr="009863F6" w:rsidRDefault="00134667" w:rsidP="007B362D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14:paraId="2E045A7C" w14:textId="77777777" w:rsidR="007B362D" w:rsidRPr="00882AF9" w:rsidRDefault="007B362D" w:rsidP="00882AF9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rozumie kontekst wypowiedzi pisemnej</w:t>
            </w:r>
          </w:p>
          <w:p w14:paraId="2E045A7D" w14:textId="4B5424C6" w:rsidR="00134667" w:rsidRPr="00882AF9" w:rsidRDefault="00134667" w:rsidP="00882AF9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przeczyta krótki tekst z podręcznika, </w:t>
            </w:r>
            <w:r w:rsidR="004765DF">
              <w:rPr>
                <w:rFonts w:ascii="Calibri" w:hAnsi="Calibri" w:cs="Calibri"/>
                <w:sz w:val="20"/>
                <w:szCs w:val="20"/>
              </w:rPr>
              <w:t>korzystając z pomocy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nauczyciela,</w:t>
            </w:r>
          </w:p>
          <w:p w14:paraId="2E045A7E" w14:textId="77777777" w:rsidR="00134667" w:rsidRPr="00882AF9" w:rsidRDefault="00134667" w:rsidP="00882AF9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wyszukuje </w:t>
            </w: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określone informacj</w:t>
            </w:r>
            <w:r w:rsidR="007B362D" w:rsidRPr="00882AF9">
              <w:rPr>
                <w:rFonts w:ascii="Calibri" w:hAnsi="Calibri" w:cs="Calibri"/>
                <w:sz w:val="20"/>
                <w:szCs w:val="20"/>
              </w:rPr>
              <w:t>e w tekście</w:t>
            </w:r>
            <w:r w:rsidR="0083278F" w:rsidRPr="00882AF9">
              <w:rPr>
                <w:rFonts w:ascii="Calibri" w:hAnsi="Calibri" w:cs="Calibri"/>
                <w:sz w:val="20"/>
                <w:szCs w:val="20"/>
              </w:rPr>
              <w:t xml:space="preserve"> często z pomocą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nauczyciela,</w:t>
            </w:r>
          </w:p>
          <w:p w14:paraId="2E045A7F" w14:textId="6949A8E0" w:rsidR="00134667" w:rsidRPr="00882AF9" w:rsidRDefault="004765DF" w:rsidP="00882AF9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łączy obrazek z tekstem.</w:t>
            </w:r>
          </w:p>
          <w:p w14:paraId="2E045A80" w14:textId="77777777" w:rsidR="00BF0CEE" w:rsidRPr="00BF0CEE" w:rsidRDefault="00BF0CEE" w:rsidP="009863F6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93" w:type="dxa"/>
          </w:tcPr>
          <w:p w14:paraId="2E045A81" w14:textId="77777777" w:rsidR="00134667" w:rsidRPr="009863F6" w:rsidRDefault="00134667" w:rsidP="007B362D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 opanował materiał wymagany na ocenę dopuszczającą, ponadto:</w:t>
            </w:r>
          </w:p>
          <w:p w14:paraId="2E045A82" w14:textId="77777777" w:rsidR="00134667" w:rsidRPr="00882AF9" w:rsidRDefault="00134667" w:rsidP="00882AF9">
            <w:pPr>
              <w:pStyle w:val="Akapitzlist"/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wyszukuje określone informacje w tekście czytanym z pomocą nauczyciela,</w:t>
            </w:r>
          </w:p>
          <w:p w14:paraId="2E045A83" w14:textId="43D049B8" w:rsidR="00134667" w:rsidRPr="00882AF9" w:rsidRDefault="00134667" w:rsidP="00882AF9">
            <w:pPr>
              <w:pStyle w:val="Akapitzlist"/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poprawnie czyta dłuższy tekst na głos, korzysta z pomoc</w:t>
            </w:r>
            <w:r w:rsidR="004765DF">
              <w:rPr>
                <w:rFonts w:ascii="Calibri" w:hAnsi="Calibri" w:cs="Calibri"/>
                <w:sz w:val="20"/>
                <w:szCs w:val="20"/>
              </w:rPr>
              <w:t xml:space="preserve">y </w:t>
            </w:r>
            <w:r w:rsidR="004765DF">
              <w:rPr>
                <w:rFonts w:ascii="Calibri" w:hAnsi="Calibri" w:cs="Calibri"/>
                <w:sz w:val="20"/>
                <w:szCs w:val="20"/>
              </w:rPr>
              <w:lastRenderedPageBreak/>
              <w:t>nauczyciela.</w:t>
            </w:r>
          </w:p>
          <w:p w14:paraId="2E045A84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72" w:type="dxa"/>
          </w:tcPr>
          <w:p w14:paraId="2E045A85" w14:textId="77777777" w:rsidR="00134667" w:rsidRPr="009863F6" w:rsidRDefault="00134667" w:rsidP="00D54083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 opanował materiał wymagany na ocenę dopuszczającą i dostateczną, ponadto:</w:t>
            </w:r>
          </w:p>
          <w:p w14:paraId="2E045A86" w14:textId="704401B5" w:rsidR="00134667" w:rsidRPr="00882AF9" w:rsidRDefault="00134667" w:rsidP="00882AF9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czyta dłuższe partie tekstu </w:t>
            </w:r>
            <w:r w:rsidR="004765DF">
              <w:rPr>
                <w:rFonts w:ascii="Calibri" w:hAnsi="Calibri" w:cs="Calibri"/>
                <w:sz w:val="20"/>
                <w:szCs w:val="20"/>
              </w:rPr>
              <w:t>z zachowaniem zasad poprawnej wymowy i właściwą intonacją</w:t>
            </w:r>
          </w:p>
          <w:p w14:paraId="2E045A87" w14:textId="2FA36C07" w:rsidR="00134667" w:rsidRPr="00882AF9" w:rsidRDefault="00134667" w:rsidP="00882AF9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 xml:space="preserve">wyszukuje określone </w:t>
            </w:r>
            <w:r w:rsidRPr="00882AF9">
              <w:rPr>
                <w:rFonts w:ascii="Calibri" w:hAnsi="Calibri" w:cs="Calibri"/>
                <w:sz w:val="20"/>
                <w:szCs w:val="20"/>
              </w:rPr>
              <w:lastRenderedPageBreak/>
              <w:t>inf</w:t>
            </w:r>
            <w:r w:rsidR="00D54083" w:rsidRPr="00882AF9">
              <w:rPr>
                <w:rFonts w:ascii="Calibri" w:hAnsi="Calibri" w:cs="Calibri"/>
                <w:sz w:val="20"/>
                <w:szCs w:val="20"/>
              </w:rPr>
              <w:t>ormacje w wypowiedzi pisemnej</w:t>
            </w:r>
            <w:r w:rsidR="004765D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E045A88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89" w:type="dxa"/>
          </w:tcPr>
          <w:p w14:paraId="2E045A89" w14:textId="77777777" w:rsidR="00134667" w:rsidRPr="009863F6" w:rsidRDefault="00134667" w:rsidP="00D54083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lastRenderedPageBreak/>
              <w:t>Uczeń opanował materiał wymagany na o</w:t>
            </w:r>
            <w:r w:rsidR="00D54083">
              <w:rPr>
                <w:rFonts w:ascii="Calibri" w:hAnsi="Calibri" w:cs="Calibri"/>
                <w:sz w:val="20"/>
                <w:szCs w:val="20"/>
              </w:rPr>
              <w:t>cenę dobrą</w:t>
            </w:r>
            <w:r w:rsidRPr="009863F6">
              <w:rPr>
                <w:rFonts w:ascii="Calibri" w:hAnsi="Calibri" w:cs="Calibri"/>
                <w:sz w:val="20"/>
                <w:szCs w:val="20"/>
              </w:rPr>
              <w:t>, ponadto:</w:t>
            </w:r>
          </w:p>
          <w:p w14:paraId="2E045A8A" w14:textId="2B740BAE" w:rsidR="00134667" w:rsidRPr="00882AF9" w:rsidRDefault="00134667" w:rsidP="00882AF9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czyta dłuższe partie te</w:t>
            </w:r>
            <w:r w:rsidR="00D54083" w:rsidRPr="00882AF9">
              <w:rPr>
                <w:rFonts w:ascii="Calibri" w:hAnsi="Calibri" w:cs="Calibri"/>
                <w:sz w:val="20"/>
                <w:szCs w:val="20"/>
              </w:rPr>
              <w:t xml:space="preserve">kstu z </w:t>
            </w:r>
            <w:r w:rsidR="004765DF">
              <w:rPr>
                <w:rFonts w:ascii="Calibri" w:hAnsi="Calibri" w:cs="Calibri"/>
                <w:sz w:val="20"/>
                <w:szCs w:val="20"/>
              </w:rPr>
              <w:t>zachowaniem zasad poprawnej wymowy i właściwą intonacją</w:t>
            </w:r>
            <w:r w:rsidR="00D54083" w:rsidRPr="00882AF9">
              <w:rPr>
                <w:rFonts w:ascii="Calibri" w:hAnsi="Calibri" w:cs="Calibri"/>
                <w:sz w:val="20"/>
                <w:szCs w:val="20"/>
              </w:rPr>
              <w:t xml:space="preserve">, rozpoznaje związki miedzy poszczególnymi </w:t>
            </w:r>
            <w:r w:rsidR="00D54083" w:rsidRPr="00882AF9">
              <w:rPr>
                <w:rFonts w:ascii="Calibri" w:hAnsi="Calibri" w:cs="Calibri"/>
                <w:sz w:val="20"/>
                <w:szCs w:val="20"/>
              </w:rPr>
              <w:lastRenderedPageBreak/>
              <w:t>częściami tekstu</w:t>
            </w:r>
            <w:r w:rsidR="004765D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E045A8B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E045A8C" w14:textId="77777777" w:rsidR="007D7894" w:rsidRPr="000C7F68" w:rsidRDefault="007D7894" w:rsidP="007D7894">
            <w:pPr>
              <w:rPr>
                <w:rFonts w:ascii="Calibri" w:hAnsi="Calibri" w:cs="Calibri"/>
                <w:sz w:val="20"/>
                <w:szCs w:val="20"/>
              </w:rPr>
            </w:pPr>
            <w:r w:rsidRPr="000C7F68">
              <w:rPr>
                <w:rFonts w:ascii="Calibri" w:hAnsi="Calibri" w:cs="Calibri"/>
                <w:sz w:val="20"/>
                <w:szCs w:val="20"/>
              </w:rPr>
              <w:lastRenderedPageBreak/>
              <w:t>Uczeń posiada wiedzę wykraczającą poza program nauczania, swobodnie operuje poznanym słownictwem.</w:t>
            </w:r>
          </w:p>
          <w:p w14:paraId="2E045A8D" w14:textId="77777777" w:rsidR="00134667" w:rsidRDefault="00134667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34667" w14:paraId="2E045AA8" w14:textId="77777777" w:rsidTr="00BF0CEE">
        <w:tc>
          <w:tcPr>
            <w:tcW w:w="1526" w:type="dxa"/>
          </w:tcPr>
          <w:p w14:paraId="2E045A8F" w14:textId="77777777" w:rsidR="00134667" w:rsidRDefault="00134667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 PISANIE</w:t>
            </w:r>
          </w:p>
        </w:tc>
        <w:tc>
          <w:tcPr>
            <w:tcW w:w="2598" w:type="dxa"/>
          </w:tcPr>
          <w:p w14:paraId="2E045A90" w14:textId="77777777" w:rsidR="00134667" w:rsidRPr="009863F6" w:rsidRDefault="00134667" w:rsidP="00D54083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Uczeń:</w:t>
            </w:r>
          </w:p>
          <w:p w14:paraId="2E045A91" w14:textId="77777777" w:rsidR="00134667" w:rsidRPr="00882AF9" w:rsidRDefault="00134667" w:rsidP="00882AF9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przyporządkowuje odpowiedzi pytaniom,</w:t>
            </w:r>
          </w:p>
          <w:p w14:paraId="2E045A92" w14:textId="77777777" w:rsidR="00134667" w:rsidRPr="00882AF9" w:rsidRDefault="00134667" w:rsidP="00882AF9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zapisuje poprawnie poznane struktury,</w:t>
            </w:r>
          </w:p>
          <w:p w14:paraId="2E045A93" w14:textId="77777777" w:rsidR="00134667" w:rsidRPr="00882AF9" w:rsidRDefault="00134667" w:rsidP="00882AF9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układa zdania z rozrzuconych elemen</w:t>
            </w:r>
            <w:r w:rsidR="0083278F" w:rsidRPr="00882AF9">
              <w:rPr>
                <w:rFonts w:ascii="Calibri" w:hAnsi="Calibri" w:cs="Calibri"/>
                <w:sz w:val="20"/>
                <w:szCs w:val="20"/>
              </w:rPr>
              <w:t>tów i poprawnie je zapisuje z pomocą</w:t>
            </w:r>
            <w:r w:rsidRPr="00882AF9">
              <w:rPr>
                <w:rFonts w:ascii="Calibri" w:hAnsi="Calibri" w:cs="Calibri"/>
                <w:sz w:val="20"/>
                <w:szCs w:val="20"/>
              </w:rPr>
              <w:t xml:space="preserve"> nauczyciela.</w:t>
            </w:r>
          </w:p>
          <w:p w14:paraId="2E045A94" w14:textId="77777777" w:rsidR="00134667" w:rsidRDefault="00134667" w:rsidP="009863F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93" w:type="dxa"/>
          </w:tcPr>
          <w:p w14:paraId="2E045A95" w14:textId="70B29114" w:rsidR="00134667" w:rsidRPr="004765DF" w:rsidRDefault="004765DF" w:rsidP="0083278F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ocenę dopuszczającą, ponadto:</w:t>
            </w:r>
          </w:p>
          <w:p w14:paraId="2E045A96" w14:textId="77777777" w:rsidR="0083278F" w:rsidRPr="00882AF9" w:rsidRDefault="0083278F" w:rsidP="00882AF9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uzupełnia tekst z lukami podanymi wyrazami,</w:t>
            </w:r>
          </w:p>
          <w:p w14:paraId="2E045A97" w14:textId="77777777" w:rsidR="0083278F" w:rsidRPr="00882AF9" w:rsidRDefault="0083278F" w:rsidP="00882AF9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układa dialogi z podanych zdań,</w:t>
            </w:r>
          </w:p>
          <w:p w14:paraId="2E045A98" w14:textId="77777777" w:rsidR="0083278F" w:rsidRPr="00882AF9" w:rsidRDefault="0083278F" w:rsidP="00882AF9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przyporządkowuje do siebie pary zdań,</w:t>
            </w:r>
          </w:p>
          <w:p w14:paraId="2E045A99" w14:textId="181D0868" w:rsidR="0083278F" w:rsidRPr="00882AF9" w:rsidRDefault="0083278F" w:rsidP="00882AF9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zapisuje poprawnie liczebniki</w:t>
            </w:r>
            <w:r w:rsidR="003879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82AF9">
              <w:rPr>
                <w:rFonts w:ascii="Calibri" w:hAnsi="Calibri" w:cs="Calibri"/>
                <w:sz w:val="20"/>
                <w:szCs w:val="20"/>
              </w:rPr>
              <w:t>z pomocą nauczyciela.</w:t>
            </w:r>
          </w:p>
        </w:tc>
        <w:tc>
          <w:tcPr>
            <w:tcW w:w="2872" w:type="dxa"/>
          </w:tcPr>
          <w:p w14:paraId="2E045A9A" w14:textId="77777777" w:rsidR="00134667" w:rsidRPr="009863F6" w:rsidRDefault="00134667" w:rsidP="0083278F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ocenę dopuszczającą i dostateczną, ponadto:</w:t>
            </w:r>
          </w:p>
          <w:p w14:paraId="2E045A9B" w14:textId="77777777" w:rsidR="00134667" w:rsidRPr="00882AF9" w:rsidRDefault="00134667" w:rsidP="00882AF9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pisze z pamięci wyrazy oraz krótkie zdania bez rażących błędów,</w:t>
            </w:r>
          </w:p>
          <w:p w14:paraId="2E045A9C" w14:textId="77777777" w:rsidR="00134667" w:rsidRPr="00882AF9" w:rsidRDefault="00134667" w:rsidP="00882AF9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formułuje krótką wypowiedź pisemną na temat swojej rodziny i ulubionego zwierzęcia.</w:t>
            </w:r>
          </w:p>
          <w:p w14:paraId="2E045A9D" w14:textId="77777777" w:rsidR="00134667" w:rsidRDefault="00134667" w:rsidP="009863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89" w:type="dxa"/>
          </w:tcPr>
          <w:p w14:paraId="2E045A9E" w14:textId="77777777" w:rsidR="00134667" w:rsidRPr="009863F6" w:rsidRDefault="00134667" w:rsidP="0083278F">
            <w:pPr>
              <w:rPr>
                <w:rFonts w:ascii="Calibri" w:hAnsi="Calibri" w:cs="Calibri"/>
                <w:sz w:val="20"/>
                <w:szCs w:val="20"/>
              </w:rPr>
            </w:pPr>
            <w:r w:rsidRPr="009863F6">
              <w:rPr>
                <w:rFonts w:ascii="Calibri" w:hAnsi="Calibri" w:cs="Calibri"/>
                <w:sz w:val="20"/>
                <w:szCs w:val="20"/>
              </w:rPr>
              <w:t>Uczeń opanował materiał wymagany na oc</w:t>
            </w:r>
            <w:r w:rsidR="0083278F">
              <w:rPr>
                <w:rFonts w:ascii="Calibri" w:hAnsi="Calibri" w:cs="Calibri"/>
                <w:sz w:val="20"/>
                <w:szCs w:val="20"/>
              </w:rPr>
              <w:t>enę dobrą</w:t>
            </w:r>
            <w:r w:rsidRPr="009863F6">
              <w:rPr>
                <w:rFonts w:ascii="Calibri" w:hAnsi="Calibri" w:cs="Calibri"/>
                <w:sz w:val="20"/>
                <w:szCs w:val="20"/>
              </w:rPr>
              <w:t xml:space="preserve"> ponadto:</w:t>
            </w:r>
          </w:p>
          <w:p w14:paraId="2E045A9F" w14:textId="77777777" w:rsidR="00134667" w:rsidRPr="00882AF9" w:rsidRDefault="00134667" w:rsidP="00882AF9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pisze z pamięci wyrazy oraz krótkie zdania bez rażących błędów,</w:t>
            </w:r>
          </w:p>
          <w:p w14:paraId="2E045AA0" w14:textId="77777777" w:rsidR="00134667" w:rsidRPr="00882AF9" w:rsidRDefault="00134667" w:rsidP="00882AF9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formułuje krótką wypowiedź pisemną na temat swojej rodziny, zwierząt domowych, swojej osoby,</w:t>
            </w:r>
          </w:p>
          <w:p w14:paraId="2E045AA1" w14:textId="77777777" w:rsidR="00134667" w:rsidRPr="00882AF9" w:rsidRDefault="00134667" w:rsidP="00882AF9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uzupełnia tekst z lukami podanymi wyrazami,</w:t>
            </w:r>
          </w:p>
          <w:p w14:paraId="2E045AA2" w14:textId="77777777" w:rsidR="00134667" w:rsidRPr="00882AF9" w:rsidRDefault="00134667" w:rsidP="00882AF9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układa dialogi z podanych zdań,</w:t>
            </w:r>
          </w:p>
          <w:p w14:paraId="2E045AA3" w14:textId="77777777" w:rsidR="00134667" w:rsidRPr="00882AF9" w:rsidRDefault="00134667" w:rsidP="00882AF9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przyporządkowuje do siebie pary zdań,</w:t>
            </w:r>
          </w:p>
          <w:p w14:paraId="2E045AA4" w14:textId="77777777" w:rsidR="00134667" w:rsidRPr="00882AF9" w:rsidRDefault="00134667" w:rsidP="00882AF9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zapisuje poprawnie liczebniki bez pomocy nauczyciela</w:t>
            </w:r>
          </w:p>
          <w:p w14:paraId="2E045AA5" w14:textId="4C8591E5" w:rsidR="006A0873" w:rsidRPr="00882AF9" w:rsidRDefault="006A0873" w:rsidP="00882AF9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882AF9">
              <w:rPr>
                <w:rFonts w:ascii="Calibri" w:hAnsi="Calibri" w:cs="Calibri"/>
                <w:sz w:val="20"/>
                <w:szCs w:val="20"/>
              </w:rPr>
              <w:t>właściwie reaguje pisemnie w typowych sytuacjach komunikacyjnyc</w:t>
            </w:r>
            <w:r w:rsidR="004765DF">
              <w:rPr>
                <w:rFonts w:ascii="Calibri" w:hAnsi="Calibri" w:cs="Calibri"/>
                <w:sz w:val="20"/>
                <w:szCs w:val="20"/>
              </w:rPr>
              <w:t>h.</w:t>
            </w:r>
          </w:p>
        </w:tc>
        <w:tc>
          <w:tcPr>
            <w:tcW w:w="1831" w:type="dxa"/>
          </w:tcPr>
          <w:p w14:paraId="2E045AA6" w14:textId="77777777" w:rsidR="007D7894" w:rsidRPr="000C7F68" w:rsidRDefault="007D7894" w:rsidP="007D7894">
            <w:pPr>
              <w:rPr>
                <w:rFonts w:ascii="Calibri" w:hAnsi="Calibri" w:cs="Calibri"/>
                <w:sz w:val="20"/>
                <w:szCs w:val="20"/>
              </w:rPr>
            </w:pPr>
            <w:r w:rsidRPr="000C7F68">
              <w:rPr>
                <w:rFonts w:ascii="Calibri" w:hAnsi="Calibri" w:cs="Calibri"/>
                <w:sz w:val="20"/>
                <w:szCs w:val="20"/>
              </w:rPr>
              <w:t>Uczeń posiada wiedzę wykraczającą poza program nauczania, swobodnie operuje poznanym słownictwem.</w:t>
            </w:r>
          </w:p>
          <w:p w14:paraId="2E045AA7" w14:textId="77777777" w:rsidR="00134667" w:rsidRDefault="00134667" w:rsidP="007A667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E045AA9" w14:textId="77777777" w:rsidR="007A6676" w:rsidRPr="000C7F68" w:rsidRDefault="007A6676" w:rsidP="007A6676">
      <w:pPr>
        <w:rPr>
          <w:rFonts w:ascii="Calibri" w:hAnsi="Calibri" w:cs="Calibri"/>
          <w:b/>
          <w:sz w:val="20"/>
          <w:szCs w:val="20"/>
        </w:rPr>
      </w:pPr>
    </w:p>
    <w:p w14:paraId="2E045AAA" w14:textId="77777777" w:rsidR="007A6676" w:rsidRDefault="007A6676" w:rsidP="007A6676">
      <w:pPr>
        <w:ind w:left="360"/>
        <w:rPr>
          <w:rFonts w:ascii="Calibri" w:hAnsi="Calibri" w:cs="Calibri"/>
          <w:sz w:val="20"/>
          <w:szCs w:val="20"/>
        </w:rPr>
      </w:pPr>
    </w:p>
    <w:p w14:paraId="2E045AAB" w14:textId="77777777" w:rsidR="007A6676" w:rsidRDefault="007A6676" w:rsidP="007A6676">
      <w:pPr>
        <w:rPr>
          <w:rFonts w:ascii="Calibri" w:hAnsi="Calibri" w:cs="Calibri"/>
          <w:sz w:val="20"/>
          <w:szCs w:val="20"/>
        </w:rPr>
      </w:pPr>
    </w:p>
    <w:p w14:paraId="2E045AAC" w14:textId="77777777" w:rsidR="007A6676" w:rsidRDefault="007A6676" w:rsidP="007A6676">
      <w:pPr>
        <w:rPr>
          <w:rFonts w:ascii="Calibri" w:hAnsi="Calibri" w:cs="Calibri"/>
          <w:sz w:val="20"/>
          <w:szCs w:val="20"/>
        </w:rPr>
      </w:pPr>
    </w:p>
    <w:p w14:paraId="2E045AAD" w14:textId="77777777" w:rsidR="007A6676" w:rsidRDefault="007A6676" w:rsidP="007A6676">
      <w:pPr>
        <w:rPr>
          <w:rFonts w:ascii="Calibri" w:hAnsi="Calibri" w:cs="Calibri"/>
          <w:sz w:val="20"/>
          <w:szCs w:val="20"/>
        </w:rPr>
      </w:pPr>
    </w:p>
    <w:p w14:paraId="2E045AAE" w14:textId="77777777" w:rsidR="007A6676" w:rsidRDefault="007A6676" w:rsidP="007A6676">
      <w:pPr>
        <w:rPr>
          <w:rFonts w:ascii="Calibri" w:hAnsi="Calibri" w:cs="Calibri"/>
          <w:sz w:val="20"/>
          <w:szCs w:val="20"/>
        </w:rPr>
      </w:pPr>
    </w:p>
    <w:p w14:paraId="2E045AAF" w14:textId="77777777" w:rsidR="007A6676" w:rsidRDefault="007A6676" w:rsidP="007A6676">
      <w:pPr>
        <w:rPr>
          <w:rFonts w:ascii="Calibri" w:hAnsi="Calibri" w:cs="Calibri"/>
          <w:sz w:val="20"/>
          <w:szCs w:val="20"/>
        </w:rPr>
      </w:pPr>
    </w:p>
    <w:p w14:paraId="2E045AB0" w14:textId="77777777" w:rsidR="007A6676" w:rsidRDefault="007A6676" w:rsidP="007A6676">
      <w:pPr>
        <w:rPr>
          <w:rFonts w:ascii="Calibri" w:hAnsi="Calibri" w:cs="Calibri"/>
          <w:sz w:val="20"/>
          <w:szCs w:val="20"/>
        </w:rPr>
      </w:pPr>
    </w:p>
    <w:p w14:paraId="2E045AB1" w14:textId="77777777" w:rsidR="007A6676" w:rsidRDefault="007A6676" w:rsidP="007A6676">
      <w:pPr>
        <w:rPr>
          <w:rFonts w:ascii="Calibri" w:hAnsi="Calibri" w:cs="Calibri"/>
          <w:sz w:val="20"/>
          <w:szCs w:val="20"/>
        </w:rPr>
      </w:pPr>
    </w:p>
    <w:p w14:paraId="2E045AB2" w14:textId="77777777" w:rsidR="007A6676" w:rsidRDefault="007A6676" w:rsidP="007A6676">
      <w:pPr>
        <w:rPr>
          <w:rFonts w:ascii="Calibri" w:hAnsi="Calibri" w:cs="Calibri"/>
          <w:sz w:val="20"/>
          <w:szCs w:val="20"/>
        </w:rPr>
      </w:pPr>
    </w:p>
    <w:sectPr w:rsidR="007A6676" w:rsidSect="009D1459">
      <w:footerReference w:type="default" r:id="rId8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8593" w14:textId="77777777" w:rsidR="00A114C8" w:rsidRDefault="00A114C8" w:rsidP="000C7F68">
      <w:r>
        <w:separator/>
      </w:r>
    </w:p>
  </w:endnote>
  <w:endnote w:type="continuationSeparator" w:id="0">
    <w:p w14:paraId="6ADCD735" w14:textId="77777777" w:rsidR="00A114C8" w:rsidRDefault="00A114C8" w:rsidP="000C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5AB7" w14:textId="30F0AEE3" w:rsidR="000C7F68" w:rsidRPr="00C508D4" w:rsidRDefault="000C7F68" w:rsidP="000C7F68">
    <w:pPr>
      <w:rPr>
        <w:rFonts w:asciiTheme="minorHAnsi" w:hAnsiTheme="minorHAnsi" w:cstheme="minorHAnsi"/>
        <w:sz w:val="20"/>
        <w:szCs w:val="20"/>
      </w:rPr>
    </w:pPr>
    <w:proofErr w:type="spellStart"/>
    <w:r w:rsidRPr="00C508D4">
      <w:rPr>
        <w:rFonts w:asciiTheme="minorHAnsi" w:hAnsiTheme="minorHAnsi" w:cstheme="minorHAnsi"/>
        <w:color w:val="000000"/>
        <w:sz w:val="20"/>
        <w:szCs w:val="20"/>
        <w:shd w:val="clear" w:color="auto" w:fill="FFFFFF"/>
      </w:rPr>
      <w:t>und</w:t>
    </w:r>
    <w:proofErr w:type="spellEnd"/>
    <w:r w:rsidRPr="00C508D4">
      <w:rPr>
        <w:rFonts w:asciiTheme="minorHAnsi" w:hAnsiTheme="minorHAnsi" w:cstheme="minorHAnsi"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C508D4">
      <w:rPr>
        <w:rFonts w:asciiTheme="minorHAnsi" w:hAnsiTheme="minorHAnsi" w:cstheme="minorHAnsi"/>
        <w:color w:val="000000"/>
        <w:sz w:val="20"/>
        <w:szCs w:val="20"/>
        <w:shd w:val="clear" w:color="auto" w:fill="FFFFFF"/>
      </w:rPr>
      <w:t>so</w:t>
    </w:r>
    <w:proofErr w:type="spellEnd"/>
    <w:r w:rsidRPr="00C508D4">
      <w:rPr>
        <w:rFonts w:asciiTheme="minorHAnsi" w:hAnsiTheme="minorHAnsi" w:cstheme="minorHAnsi"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C508D4">
      <w:rPr>
        <w:rFonts w:asciiTheme="minorHAnsi" w:hAnsiTheme="minorHAnsi" w:cstheme="minorHAnsi"/>
        <w:color w:val="000000"/>
        <w:sz w:val="20"/>
        <w:szCs w:val="20"/>
        <w:shd w:val="clear" w:color="auto" w:fill="FFFFFF"/>
      </w:rPr>
      <w:t>weiter</w:t>
    </w:r>
    <w:proofErr w:type="spellEnd"/>
    <w:r w:rsidRPr="00C508D4">
      <w:rPr>
        <w:rFonts w:asciiTheme="minorHAnsi" w:hAnsiTheme="minorHAnsi" w:cstheme="minorHAnsi"/>
        <w:color w:val="000000"/>
        <w:sz w:val="20"/>
        <w:szCs w:val="20"/>
        <w:shd w:val="clear" w:color="auto" w:fill="FFFFFF"/>
      </w:rPr>
      <w:t xml:space="preserve"> EXTRA 1 ● klasa IV © PWN Wydawnictwo Szkolne sp. z o.o. sp.k</w:t>
    </w:r>
    <w:r w:rsidR="008C316B">
      <w:rPr>
        <w:rFonts w:asciiTheme="minorHAnsi" w:hAnsiTheme="minorHAnsi" w:cstheme="minorHAnsi"/>
        <w:color w:val="000000"/>
        <w:sz w:val="20"/>
        <w:szCs w:val="20"/>
        <w:shd w:val="clear" w:color="auto" w:fill="FFFFFF"/>
      </w:rPr>
      <w:t>.</w:t>
    </w:r>
  </w:p>
  <w:p w14:paraId="2E045AB8" w14:textId="77777777" w:rsidR="000C7F68" w:rsidRDefault="000C7F68">
    <w:pPr>
      <w:pStyle w:val="Stopka"/>
    </w:pPr>
  </w:p>
  <w:p w14:paraId="2E045AB9" w14:textId="77777777" w:rsidR="000C7F68" w:rsidRDefault="000C7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3D3E" w14:textId="77777777" w:rsidR="00A114C8" w:rsidRDefault="00A114C8" w:rsidP="000C7F68">
      <w:r>
        <w:separator/>
      </w:r>
    </w:p>
  </w:footnote>
  <w:footnote w:type="continuationSeparator" w:id="0">
    <w:p w14:paraId="23ECC926" w14:textId="77777777" w:rsidR="00A114C8" w:rsidRDefault="00A114C8" w:rsidP="000C7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50"/>
    <w:multiLevelType w:val="singleLevel"/>
    <w:tmpl w:val="00000050"/>
    <w:name w:val="WW8Num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4" w15:restartNumberingAfterBreak="0">
    <w:nsid w:val="00000052"/>
    <w:multiLevelType w:val="singleLevel"/>
    <w:tmpl w:val="00000052"/>
    <w:name w:val="WW8Num8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45" w15:restartNumberingAfterBreak="0">
    <w:nsid w:val="0000005C"/>
    <w:multiLevelType w:val="singleLevel"/>
    <w:tmpl w:val="0000005C"/>
    <w:name w:val="WW8Num9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46" w15:restartNumberingAfterBreak="0">
    <w:nsid w:val="020075A2"/>
    <w:multiLevelType w:val="hybridMultilevel"/>
    <w:tmpl w:val="39C6B2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5565660"/>
    <w:multiLevelType w:val="hybridMultilevel"/>
    <w:tmpl w:val="CF28E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28F22DD"/>
    <w:multiLevelType w:val="hybridMultilevel"/>
    <w:tmpl w:val="49CEC4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7902CA0"/>
    <w:multiLevelType w:val="hybridMultilevel"/>
    <w:tmpl w:val="757A6B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485F68"/>
    <w:multiLevelType w:val="hybridMultilevel"/>
    <w:tmpl w:val="CC52E7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965E2D"/>
    <w:multiLevelType w:val="hybridMultilevel"/>
    <w:tmpl w:val="4B080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59F0D91"/>
    <w:multiLevelType w:val="hybridMultilevel"/>
    <w:tmpl w:val="6A6664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6E2216"/>
    <w:multiLevelType w:val="hybridMultilevel"/>
    <w:tmpl w:val="E1E00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AA0B08"/>
    <w:multiLevelType w:val="hybridMultilevel"/>
    <w:tmpl w:val="B6682976"/>
    <w:name w:val="WW8Num19222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B32D6B"/>
    <w:multiLevelType w:val="hybridMultilevel"/>
    <w:tmpl w:val="6A688E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9C4F9B"/>
    <w:multiLevelType w:val="hybridMultilevel"/>
    <w:tmpl w:val="71146FE6"/>
    <w:name w:val="WW8Num192"/>
    <w:lvl w:ilvl="0" w:tplc="32929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DA17769"/>
    <w:multiLevelType w:val="hybridMultilevel"/>
    <w:tmpl w:val="A70CF1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3BF3AF0"/>
    <w:multiLevelType w:val="hybridMultilevel"/>
    <w:tmpl w:val="860E7084"/>
    <w:name w:val="WW8Num192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263A14"/>
    <w:multiLevelType w:val="hybridMultilevel"/>
    <w:tmpl w:val="7DD24A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4344FE"/>
    <w:multiLevelType w:val="hybridMultilevel"/>
    <w:tmpl w:val="0E74FD64"/>
    <w:name w:val="WW8Num19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A00D8E"/>
    <w:multiLevelType w:val="hybridMultilevel"/>
    <w:tmpl w:val="573E7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765CBE"/>
    <w:multiLevelType w:val="hybridMultilevel"/>
    <w:tmpl w:val="5D8897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8E4190"/>
    <w:multiLevelType w:val="hybridMultilevel"/>
    <w:tmpl w:val="6680B16C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934ABD"/>
    <w:multiLevelType w:val="hybridMultilevel"/>
    <w:tmpl w:val="F74481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B04A67"/>
    <w:multiLevelType w:val="hybridMultilevel"/>
    <w:tmpl w:val="0A801A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3C19E7"/>
    <w:multiLevelType w:val="hybridMultilevel"/>
    <w:tmpl w:val="AE26713E"/>
    <w:name w:val="WW8Num1922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952CB3"/>
    <w:multiLevelType w:val="hybridMultilevel"/>
    <w:tmpl w:val="387434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C65ED4"/>
    <w:multiLevelType w:val="hybridMultilevel"/>
    <w:tmpl w:val="8C7C03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21014">
    <w:abstractNumId w:val="1"/>
  </w:num>
  <w:num w:numId="2" w16cid:durableId="1420519627">
    <w:abstractNumId w:val="2"/>
  </w:num>
  <w:num w:numId="3" w16cid:durableId="1940521133">
    <w:abstractNumId w:val="3"/>
  </w:num>
  <w:num w:numId="4" w16cid:durableId="168913929">
    <w:abstractNumId w:val="4"/>
  </w:num>
  <w:num w:numId="5" w16cid:durableId="1314026208">
    <w:abstractNumId w:val="5"/>
  </w:num>
  <w:num w:numId="6" w16cid:durableId="253787475">
    <w:abstractNumId w:val="6"/>
  </w:num>
  <w:num w:numId="7" w16cid:durableId="1607225010">
    <w:abstractNumId w:val="7"/>
  </w:num>
  <w:num w:numId="8" w16cid:durableId="1060667137">
    <w:abstractNumId w:val="8"/>
  </w:num>
  <w:num w:numId="9" w16cid:durableId="1083526334">
    <w:abstractNumId w:val="9"/>
  </w:num>
  <w:num w:numId="10" w16cid:durableId="1159731147">
    <w:abstractNumId w:val="10"/>
  </w:num>
  <w:num w:numId="11" w16cid:durableId="520975611">
    <w:abstractNumId w:val="11"/>
  </w:num>
  <w:num w:numId="12" w16cid:durableId="857157024">
    <w:abstractNumId w:val="12"/>
  </w:num>
  <w:num w:numId="13" w16cid:durableId="1928078660">
    <w:abstractNumId w:val="18"/>
  </w:num>
  <w:num w:numId="14" w16cid:durableId="1292325232">
    <w:abstractNumId w:val="20"/>
  </w:num>
  <w:num w:numId="15" w16cid:durableId="1179080135">
    <w:abstractNumId w:val="24"/>
  </w:num>
  <w:num w:numId="16" w16cid:durableId="877476250">
    <w:abstractNumId w:val="26"/>
  </w:num>
  <w:num w:numId="17" w16cid:durableId="1642618295">
    <w:abstractNumId w:val="30"/>
  </w:num>
  <w:num w:numId="18" w16cid:durableId="272136419">
    <w:abstractNumId w:val="32"/>
  </w:num>
  <w:num w:numId="19" w16cid:durableId="1189248772">
    <w:abstractNumId w:val="34"/>
  </w:num>
  <w:num w:numId="20" w16cid:durableId="1656369777">
    <w:abstractNumId w:val="36"/>
  </w:num>
  <w:num w:numId="21" w16cid:durableId="479349203">
    <w:abstractNumId w:val="38"/>
  </w:num>
  <w:num w:numId="22" w16cid:durableId="209343254">
    <w:abstractNumId w:val="40"/>
  </w:num>
  <w:num w:numId="23" w16cid:durableId="421802910">
    <w:abstractNumId w:val="47"/>
  </w:num>
  <w:num w:numId="24" w16cid:durableId="23210445">
    <w:abstractNumId w:val="63"/>
  </w:num>
  <w:num w:numId="25" w16cid:durableId="487094909">
    <w:abstractNumId w:val="56"/>
  </w:num>
  <w:num w:numId="26" w16cid:durableId="1555696468">
    <w:abstractNumId w:val="60"/>
  </w:num>
  <w:num w:numId="27" w16cid:durableId="1142889938">
    <w:abstractNumId w:val="58"/>
  </w:num>
  <w:num w:numId="28" w16cid:durableId="1696616652">
    <w:abstractNumId w:val="66"/>
  </w:num>
  <w:num w:numId="29" w16cid:durableId="479618537">
    <w:abstractNumId w:val="54"/>
  </w:num>
  <w:num w:numId="30" w16cid:durableId="690909907">
    <w:abstractNumId w:val="61"/>
  </w:num>
  <w:num w:numId="31" w16cid:durableId="87191469">
    <w:abstractNumId w:val="48"/>
  </w:num>
  <w:num w:numId="32" w16cid:durableId="1814328795">
    <w:abstractNumId w:val="67"/>
  </w:num>
  <w:num w:numId="33" w16cid:durableId="186450859">
    <w:abstractNumId w:val="62"/>
  </w:num>
  <w:num w:numId="34" w16cid:durableId="2001081246">
    <w:abstractNumId w:val="51"/>
  </w:num>
  <w:num w:numId="35" w16cid:durableId="1106265804">
    <w:abstractNumId w:val="65"/>
  </w:num>
  <w:num w:numId="36" w16cid:durableId="647638587">
    <w:abstractNumId w:val="53"/>
  </w:num>
  <w:num w:numId="37" w16cid:durableId="510753285">
    <w:abstractNumId w:val="50"/>
  </w:num>
  <w:num w:numId="38" w16cid:durableId="1988705940">
    <w:abstractNumId w:val="49"/>
  </w:num>
  <w:num w:numId="39" w16cid:durableId="133181675">
    <w:abstractNumId w:val="64"/>
  </w:num>
  <w:num w:numId="40" w16cid:durableId="1057624915">
    <w:abstractNumId w:val="59"/>
  </w:num>
  <w:num w:numId="41" w16cid:durableId="1700668710">
    <w:abstractNumId w:val="52"/>
  </w:num>
  <w:num w:numId="42" w16cid:durableId="1549494055">
    <w:abstractNumId w:val="55"/>
  </w:num>
  <w:num w:numId="43" w16cid:durableId="580062886">
    <w:abstractNumId w:val="46"/>
  </w:num>
  <w:num w:numId="44" w16cid:durableId="1216549634">
    <w:abstractNumId w:val="68"/>
  </w:num>
  <w:num w:numId="45" w16cid:durableId="442463752">
    <w:abstractNumId w:val="5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73"/>
    <w:rsid w:val="00050BD6"/>
    <w:rsid w:val="000A454B"/>
    <w:rsid w:val="000C7F68"/>
    <w:rsid w:val="0013230A"/>
    <w:rsid w:val="00134667"/>
    <w:rsid w:val="00155235"/>
    <w:rsid w:val="001C1F3C"/>
    <w:rsid w:val="001D1744"/>
    <w:rsid w:val="001D78B9"/>
    <w:rsid w:val="001E19BA"/>
    <w:rsid w:val="002A2A73"/>
    <w:rsid w:val="0038798F"/>
    <w:rsid w:val="00392451"/>
    <w:rsid w:val="003A7842"/>
    <w:rsid w:val="003C5DA7"/>
    <w:rsid w:val="004765DF"/>
    <w:rsid w:val="0051020E"/>
    <w:rsid w:val="00530951"/>
    <w:rsid w:val="00554881"/>
    <w:rsid w:val="00594D64"/>
    <w:rsid w:val="006075DD"/>
    <w:rsid w:val="0066064C"/>
    <w:rsid w:val="006A0873"/>
    <w:rsid w:val="007A6676"/>
    <w:rsid w:val="007B362D"/>
    <w:rsid w:val="007D26E6"/>
    <w:rsid w:val="007D7894"/>
    <w:rsid w:val="007F3033"/>
    <w:rsid w:val="00824E71"/>
    <w:rsid w:val="0083278F"/>
    <w:rsid w:val="008545C6"/>
    <w:rsid w:val="00876FB7"/>
    <w:rsid w:val="00882AF9"/>
    <w:rsid w:val="008C316B"/>
    <w:rsid w:val="009863F6"/>
    <w:rsid w:val="009B4D7D"/>
    <w:rsid w:val="009B6393"/>
    <w:rsid w:val="009C45E1"/>
    <w:rsid w:val="009D1459"/>
    <w:rsid w:val="00A114C8"/>
    <w:rsid w:val="00AA59D5"/>
    <w:rsid w:val="00B5599E"/>
    <w:rsid w:val="00BD370B"/>
    <w:rsid w:val="00BD6DBF"/>
    <w:rsid w:val="00BF0CEE"/>
    <w:rsid w:val="00C2421F"/>
    <w:rsid w:val="00C43AA6"/>
    <w:rsid w:val="00D54083"/>
    <w:rsid w:val="00E0337F"/>
    <w:rsid w:val="00EA347D"/>
    <w:rsid w:val="00EC02C1"/>
    <w:rsid w:val="00F0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5915"/>
  <w15:docId w15:val="{607E8A6B-7194-4DF3-BD7A-FCA6E001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A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4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7F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7F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7F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F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68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BD3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1B877-D9C3-4D45-85A0-464EE256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1748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A.Kubicka</dc:creator>
  <cp:lastModifiedBy>beata.dell2020@outlook.com</cp:lastModifiedBy>
  <cp:revision>2</cp:revision>
  <dcterms:created xsi:type="dcterms:W3CDTF">2025-09-14T19:46:00Z</dcterms:created>
  <dcterms:modified xsi:type="dcterms:W3CDTF">2025-09-14T19:46:00Z</dcterms:modified>
</cp:coreProperties>
</file>