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A6B" w:rsidRPr="000D7D44" w:rsidRDefault="00C11A6B">
      <w:pPr>
        <w:tabs>
          <w:tab w:val="left" w:pos="426"/>
        </w:tabs>
        <w:spacing w:after="240" w:line="240" w:lineRule="auto"/>
        <w:jc w:val="center"/>
        <w:rPr>
          <w:rFonts w:eastAsia="Times New Roman" w:cs="Times New Roman"/>
          <w:b/>
          <w:bCs/>
          <w:szCs w:val="24"/>
        </w:rPr>
      </w:pPr>
      <w:bookmarkStart w:id="0" w:name="_GoBack"/>
    </w:p>
    <w:p w:rsidR="00C11A6B" w:rsidRPr="000D7D44" w:rsidRDefault="00C11A6B">
      <w:pPr>
        <w:tabs>
          <w:tab w:val="left" w:pos="426"/>
        </w:tabs>
        <w:spacing w:before="280" w:after="240" w:line="240" w:lineRule="auto"/>
        <w:jc w:val="center"/>
        <w:rPr>
          <w:rFonts w:eastAsia="Times New Roman" w:cs="Times New Roman"/>
          <w:b/>
          <w:bCs/>
          <w:sz w:val="56"/>
          <w:szCs w:val="56"/>
        </w:rPr>
      </w:pPr>
    </w:p>
    <w:p w:rsidR="00C11A6B" w:rsidRPr="000D7D44" w:rsidRDefault="008B0851">
      <w:pPr>
        <w:tabs>
          <w:tab w:val="left" w:pos="426"/>
        </w:tabs>
        <w:spacing w:after="240"/>
        <w:jc w:val="center"/>
        <w:rPr>
          <w:rFonts w:cs="Times New Roman"/>
          <w:sz w:val="56"/>
          <w:szCs w:val="56"/>
        </w:rPr>
      </w:pPr>
      <w:r w:rsidRPr="000D7D44">
        <w:rPr>
          <w:rFonts w:cs="Times New Roman"/>
          <w:sz w:val="56"/>
          <w:szCs w:val="56"/>
        </w:rPr>
        <w:t>STATUT</w:t>
      </w:r>
    </w:p>
    <w:p w:rsidR="00C11A6B" w:rsidRPr="000D7D44" w:rsidRDefault="004230A6" w:rsidP="00673C13">
      <w:pPr>
        <w:tabs>
          <w:tab w:val="left" w:pos="426"/>
        </w:tabs>
        <w:spacing w:after="240"/>
        <w:rPr>
          <w:rFonts w:cs="Times New Roman"/>
          <w:sz w:val="56"/>
          <w:szCs w:val="56"/>
        </w:rPr>
      </w:pPr>
      <w:r w:rsidRPr="000D7D44">
        <w:rPr>
          <w:rFonts w:cs="Times New Roman"/>
          <w:sz w:val="56"/>
          <w:szCs w:val="56"/>
        </w:rPr>
        <w:tab/>
        <w:t>Zespołu Szkolno-</w:t>
      </w:r>
      <w:r w:rsidR="00673C13" w:rsidRPr="000D7D44">
        <w:rPr>
          <w:rFonts w:cs="Times New Roman"/>
          <w:sz w:val="56"/>
          <w:szCs w:val="56"/>
        </w:rPr>
        <w:t>Przedszkolnego</w:t>
      </w:r>
    </w:p>
    <w:p w:rsidR="009559A3" w:rsidRPr="000D7D44" w:rsidRDefault="009559A3" w:rsidP="009559A3">
      <w:pPr>
        <w:tabs>
          <w:tab w:val="left" w:pos="426"/>
        </w:tabs>
        <w:spacing w:after="240"/>
        <w:jc w:val="center"/>
        <w:rPr>
          <w:rFonts w:cs="Times New Roman"/>
          <w:sz w:val="56"/>
          <w:szCs w:val="56"/>
        </w:rPr>
      </w:pPr>
      <w:r w:rsidRPr="000D7D44">
        <w:rPr>
          <w:rFonts w:cs="Times New Roman"/>
          <w:sz w:val="56"/>
          <w:szCs w:val="56"/>
        </w:rPr>
        <w:t>Nr 4</w:t>
      </w:r>
    </w:p>
    <w:p w:rsidR="00C11A6B" w:rsidRPr="000D7D44" w:rsidRDefault="008B0851">
      <w:pPr>
        <w:tabs>
          <w:tab w:val="left" w:pos="426"/>
        </w:tabs>
        <w:spacing w:after="240"/>
        <w:jc w:val="center"/>
        <w:rPr>
          <w:rFonts w:cs="Times New Roman"/>
          <w:sz w:val="56"/>
          <w:szCs w:val="56"/>
        </w:rPr>
      </w:pPr>
      <w:r w:rsidRPr="000D7D44">
        <w:rPr>
          <w:rFonts w:cs="Times New Roman"/>
          <w:sz w:val="56"/>
          <w:szCs w:val="56"/>
        </w:rPr>
        <w:t>w Wałbrzychu</w:t>
      </w:r>
    </w:p>
    <w:p w:rsidR="00C11A6B" w:rsidRPr="000D7D44" w:rsidRDefault="008B0851">
      <w:pPr>
        <w:tabs>
          <w:tab w:val="left" w:pos="426"/>
        </w:tabs>
        <w:spacing w:after="240"/>
        <w:jc w:val="center"/>
        <w:rPr>
          <w:rFonts w:cs="Times New Roman"/>
          <w:sz w:val="56"/>
          <w:szCs w:val="56"/>
        </w:rPr>
      </w:pPr>
      <w:r w:rsidRPr="000D7D44">
        <w:rPr>
          <w:rFonts w:cs="Times New Roman"/>
          <w:sz w:val="56"/>
          <w:szCs w:val="56"/>
        </w:rPr>
        <w:t>ul. 11 Listopada 75</w:t>
      </w:r>
    </w:p>
    <w:p w:rsidR="00C11A6B" w:rsidRPr="000D7D44" w:rsidRDefault="00C11A6B">
      <w:pPr>
        <w:tabs>
          <w:tab w:val="left" w:pos="426"/>
        </w:tabs>
        <w:spacing w:before="280" w:after="240" w:line="240" w:lineRule="auto"/>
        <w:jc w:val="center"/>
        <w:rPr>
          <w:rFonts w:eastAsia="Times New Roman" w:cs="Times New Roman"/>
          <w:b/>
          <w:bCs/>
          <w:szCs w:val="24"/>
        </w:rPr>
      </w:pPr>
    </w:p>
    <w:p w:rsidR="00C11A6B" w:rsidRPr="000D7D44" w:rsidRDefault="00C11A6B">
      <w:pPr>
        <w:tabs>
          <w:tab w:val="left" w:pos="426"/>
        </w:tabs>
        <w:spacing w:before="280" w:after="240" w:line="240" w:lineRule="auto"/>
        <w:jc w:val="center"/>
        <w:rPr>
          <w:rFonts w:eastAsia="Times New Roman" w:cs="Times New Roman"/>
          <w:b/>
          <w:bCs/>
          <w:szCs w:val="24"/>
        </w:rPr>
      </w:pPr>
    </w:p>
    <w:p w:rsidR="00C11A6B" w:rsidRPr="000D7D44" w:rsidRDefault="00C11A6B">
      <w:pPr>
        <w:tabs>
          <w:tab w:val="left" w:pos="426"/>
        </w:tabs>
        <w:spacing w:before="280" w:after="240" w:line="240" w:lineRule="auto"/>
        <w:jc w:val="center"/>
        <w:rPr>
          <w:rFonts w:eastAsia="Times New Roman" w:cs="Times New Roman"/>
          <w:b/>
          <w:bCs/>
          <w:szCs w:val="24"/>
        </w:rPr>
      </w:pPr>
    </w:p>
    <w:p w:rsidR="00C11A6B" w:rsidRPr="000D7D44" w:rsidRDefault="00C11A6B">
      <w:pPr>
        <w:tabs>
          <w:tab w:val="left" w:pos="426"/>
        </w:tabs>
        <w:spacing w:before="280" w:after="240" w:line="240" w:lineRule="auto"/>
        <w:jc w:val="center"/>
        <w:rPr>
          <w:rFonts w:eastAsia="Times New Roman" w:cs="Times New Roman"/>
          <w:b/>
          <w:bCs/>
          <w:szCs w:val="24"/>
        </w:rPr>
      </w:pPr>
    </w:p>
    <w:p w:rsidR="00AC0C15" w:rsidRPr="000D7D44" w:rsidRDefault="00AC0C15" w:rsidP="00AC0C15"/>
    <w:p w:rsidR="00AC0C15" w:rsidRPr="000D7D44" w:rsidRDefault="00AC0C15" w:rsidP="00AC0C15"/>
    <w:p w:rsidR="00EA5D15" w:rsidRPr="000D7D44" w:rsidRDefault="00EA5D15" w:rsidP="00AC0C15"/>
    <w:p w:rsidR="00EA5D15" w:rsidRPr="000D7D44" w:rsidRDefault="00EA5D15" w:rsidP="00AC0C15"/>
    <w:p w:rsidR="00AC0C15" w:rsidRPr="000D7D44" w:rsidRDefault="00AC0C15" w:rsidP="00AC0C15"/>
    <w:p w:rsidR="00AC0C15" w:rsidRPr="000D7D44" w:rsidRDefault="00AC0C15" w:rsidP="00AC0C15"/>
    <w:p w:rsidR="00AC0C15" w:rsidRPr="000D7D44" w:rsidRDefault="00DD78C8" w:rsidP="00AC0C15">
      <w:pPr>
        <w:rPr>
          <w:i/>
        </w:rPr>
      </w:pPr>
      <w:r w:rsidRPr="000D7D44">
        <w:tab/>
      </w:r>
      <w:r w:rsidR="00361CB2" w:rsidRPr="000D7D44">
        <w:rPr>
          <w:i/>
        </w:rPr>
        <w:t xml:space="preserve"> Podstawowe regulacje prawne dotyczące Statutu Zespołu Szkolno- Przedszkolnego :</w:t>
      </w:r>
    </w:p>
    <w:p w:rsidR="00361CB2" w:rsidRPr="000D7D44" w:rsidRDefault="00361CB2" w:rsidP="00560481">
      <w:pPr>
        <w:pStyle w:val="Akapitzlist"/>
        <w:numPr>
          <w:ilvl w:val="0"/>
          <w:numId w:val="3"/>
        </w:numPr>
        <w:rPr>
          <w:i/>
        </w:rPr>
      </w:pPr>
      <w:r w:rsidRPr="000D7D44">
        <w:rPr>
          <w:i/>
        </w:rPr>
        <w:t>Ustawa z dnia 14 grudnia 2016 r. PRAWO OŚWIATOWE (Dz.U.poz.59)</w:t>
      </w:r>
    </w:p>
    <w:p w:rsidR="00361CB2" w:rsidRPr="000D7D44" w:rsidRDefault="00361CB2" w:rsidP="00560481">
      <w:pPr>
        <w:pStyle w:val="Akapitzlist"/>
        <w:numPr>
          <w:ilvl w:val="0"/>
          <w:numId w:val="3"/>
        </w:numPr>
        <w:rPr>
          <w:i/>
        </w:rPr>
      </w:pPr>
      <w:r w:rsidRPr="000D7D44">
        <w:rPr>
          <w:i/>
        </w:rPr>
        <w:t>Ustawa</w:t>
      </w:r>
      <w:r w:rsidR="00DD78C8" w:rsidRPr="000D7D44">
        <w:rPr>
          <w:i/>
        </w:rPr>
        <w:t xml:space="preserve"> z dnia 14 grudnia 2016 r. PRZEPISY WPROWADZAJĄCE USTAWĘ PRAWO OŚWIATOWE (Dz.U. z 2017 r. poz. 60)</w:t>
      </w:r>
    </w:p>
    <w:p w:rsidR="00DD78C8" w:rsidRPr="000D7D44" w:rsidRDefault="00DD78C8" w:rsidP="00560481">
      <w:pPr>
        <w:pStyle w:val="Akapitzlist"/>
        <w:numPr>
          <w:ilvl w:val="0"/>
          <w:numId w:val="3"/>
        </w:numPr>
        <w:rPr>
          <w:i/>
        </w:rPr>
      </w:pPr>
      <w:r w:rsidRPr="000D7D44">
        <w:rPr>
          <w:i/>
        </w:rPr>
        <w:t>Ustawa z dnia 7 września 1991 r. o systemie oświaty (Dz. U. z 2016 r., poz. 1943 i 1954).</w:t>
      </w:r>
    </w:p>
    <w:p w:rsidR="00EA5D15" w:rsidRPr="000D7D44" w:rsidRDefault="00EA5D15" w:rsidP="00560481">
      <w:pPr>
        <w:pStyle w:val="Akapitzlist"/>
        <w:numPr>
          <w:ilvl w:val="0"/>
          <w:numId w:val="3"/>
        </w:numPr>
        <w:rPr>
          <w:i/>
        </w:rPr>
      </w:pPr>
      <w:r w:rsidRPr="000D7D44">
        <w:rPr>
          <w:i/>
        </w:rPr>
        <w:t>Rozporządzenie Prezesa Rady Ministrów z 20 czerwca 2002 r. w sprawie „Zasad techniki prawodawczej”(tekst jedn.:Dz.U. z 2016 r. poz. 283).</w:t>
      </w:r>
    </w:p>
    <w:p w:rsidR="003A5C04" w:rsidRPr="000D7D44" w:rsidRDefault="003A5C04" w:rsidP="00560481">
      <w:pPr>
        <w:pStyle w:val="Akapitzlist"/>
        <w:numPr>
          <w:ilvl w:val="0"/>
          <w:numId w:val="3"/>
        </w:numPr>
        <w:suppressAutoHyphens w:val="0"/>
        <w:spacing w:after="0"/>
        <w:rPr>
          <w:i/>
          <w:iCs/>
        </w:rPr>
      </w:pPr>
      <w:r w:rsidRPr="000D7D44">
        <w:rPr>
          <w:i/>
          <w:iCs/>
        </w:rPr>
        <w:br w:type="page"/>
      </w:r>
    </w:p>
    <w:p w:rsidR="00794DC1" w:rsidRDefault="000555B6">
      <w:pPr>
        <w:pStyle w:val="Nagwekspisutreci"/>
      </w:pPr>
      <w:bookmarkStart w:id="1" w:name="__RefHeading__98_746798714"/>
      <w:bookmarkStart w:id="2" w:name="__RefHeading__100_746798714"/>
      <w:bookmarkStart w:id="3" w:name="_Toc496225328"/>
      <w:bookmarkEnd w:id="1"/>
      <w:bookmarkEnd w:id="2"/>
      <w:r>
        <w:lastRenderedPageBreak/>
        <w:br w:type="page"/>
      </w:r>
    </w:p>
    <w:sdt>
      <w:sdtPr>
        <w:id w:val="667899985"/>
        <w:docPartObj>
          <w:docPartGallery w:val="Table of Contents"/>
          <w:docPartUnique/>
        </w:docPartObj>
      </w:sdtPr>
      <w:sdtContent>
        <w:p w:rsidR="000555B6" w:rsidRDefault="000555B6" w:rsidP="00794DC1">
          <w:pPr>
            <w:suppressAutoHyphens w:val="0"/>
            <w:spacing w:after="0" w:line="240" w:lineRule="auto"/>
            <w:contextualSpacing w:val="0"/>
            <w:jc w:val="left"/>
          </w:pPr>
          <w:r>
            <w:t>SPIS TREŚCI</w:t>
          </w:r>
        </w:p>
        <w:p w:rsidR="000555B6" w:rsidRDefault="00664D8E">
          <w:pPr>
            <w:pStyle w:val="Spistreci1"/>
            <w:tabs>
              <w:tab w:val="right" w:leader="dot" w:pos="9062"/>
            </w:tabs>
            <w:rPr>
              <w:rFonts w:asciiTheme="minorHAnsi" w:eastAsiaTheme="minorEastAsia" w:hAnsiTheme="minorHAnsi" w:cstheme="minorBidi"/>
              <w:noProof/>
              <w:sz w:val="22"/>
              <w:lang w:eastAsia="pl-PL"/>
            </w:rPr>
          </w:pPr>
          <w:r>
            <w:fldChar w:fldCharType="begin"/>
          </w:r>
          <w:r w:rsidR="000555B6">
            <w:instrText xml:space="preserve"> TOC \o "1-3" \h \z \u </w:instrText>
          </w:r>
          <w:r>
            <w:fldChar w:fldCharType="separate"/>
          </w:r>
          <w:hyperlink w:anchor="_Toc25306776" w:history="1">
            <w:r w:rsidR="000555B6" w:rsidRPr="00AB4D3F">
              <w:rPr>
                <w:rStyle w:val="Hipercze"/>
                <w:noProof/>
              </w:rPr>
              <w:t>DZIAŁ I</w:t>
            </w:r>
            <w:r w:rsidR="000555B6">
              <w:rPr>
                <w:noProof/>
                <w:webHidden/>
              </w:rPr>
              <w:tab/>
            </w:r>
            <w:r>
              <w:rPr>
                <w:noProof/>
                <w:webHidden/>
              </w:rPr>
              <w:fldChar w:fldCharType="begin"/>
            </w:r>
            <w:r w:rsidR="000555B6">
              <w:rPr>
                <w:noProof/>
                <w:webHidden/>
              </w:rPr>
              <w:instrText xml:space="preserve"> PAGEREF _Toc25306776 \h </w:instrText>
            </w:r>
            <w:r>
              <w:rPr>
                <w:noProof/>
                <w:webHidden/>
              </w:rPr>
            </w:r>
            <w:r>
              <w:rPr>
                <w:noProof/>
                <w:webHidden/>
              </w:rPr>
              <w:fldChar w:fldCharType="separate"/>
            </w:r>
            <w:r w:rsidR="00320C3D">
              <w:rPr>
                <w:noProof/>
                <w:webHidden/>
              </w:rPr>
              <w:t>7</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777" w:history="1">
            <w:r w:rsidR="000555B6" w:rsidRPr="00AB4D3F">
              <w:rPr>
                <w:rStyle w:val="Hipercze"/>
                <w:noProof/>
              </w:rPr>
              <w:t>POSTANOWIENIA WSTĘPNE</w:t>
            </w:r>
            <w:r w:rsidR="000555B6">
              <w:rPr>
                <w:noProof/>
                <w:webHidden/>
              </w:rPr>
              <w:tab/>
            </w:r>
            <w:r>
              <w:rPr>
                <w:noProof/>
                <w:webHidden/>
              </w:rPr>
              <w:fldChar w:fldCharType="begin"/>
            </w:r>
            <w:r w:rsidR="000555B6">
              <w:rPr>
                <w:noProof/>
                <w:webHidden/>
              </w:rPr>
              <w:instrText xml:space="preserve"> PAGEREF _Toc25306777 \h </w:instrText>
            </w:r>
            <w:r>
              <w:rPr>
                <w:noProof/>
                <w:webHidden/>
              </w:rPr>
            </w:r>
            <w:r>
              <w:rPr>
                <w:noProof/>
                <w:webHidden/>
              </w:rPr>
              <w:fldChar w:fldCharType="separate"/>
            </w:r>
            <w:r w:rsidR="00320C3D">
              <w:rPr>
                <w:noProof/>
                <w:webHidden/>
              </w:rPr>
              <w:t>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78" w:history="1">
            <w:r w:rsidR="000555B6" w:rsidRPr="00AB4D3F">
              <w:rPr>
                <w:rStyle w:val="Hipercze"/>
                <w:noProof/>
              </w:rPr>
              <w:t>Rozdział 1</w:t>
            </w:r>
            <w:r w:rsidR="000555B6">
              <w:rPr>
                <w:noProof/>
                <w:webHidden/>
              </w:rPr>
              <w:tab/>
            </w:r>
            <w:r>
              <w:rPr>
                <w:noProof/>
                <w:webHidden/>
              </w:rPr>
              <w:fldChar w:fldCharType="begin"/>
            </w:r>
            <w:r w:rsidR="000555B6">
              <w:rPr>
                <w:noProof/>
                <w:webHidden/>
              </w:rPr>
              <w:instrText xml:space="preserve"> PAGEREF _Toc25306778 \h </w:instrText>
            </w:r>
            <w:r>
              <w:rPr>
                <w:noProof/>
                <w:webHidden/>
              </w:rPr>
            </w:r>
            <w:r>
              <w:rPr>
                <w:noProof/>
                <w:webHidden/>
              </w:rPr>
              <w:fldChar w:fldCharType="separate"/>
            </w:r>
            <w:r w:rsidR="00320C3D">
              <w:rPr>
                <w:noProof/>
                <w:webHidden/>
              </w:rPr>
              <w:t>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79" w:history="1">
            <w:r w:rsidR="000555B6" w:rsidRPr="00AB4D3F">
              <w:rPr>
                <w:rStyle w:val="Hipercze"/>
                <w:noProof/>
              </w:rPr>
              <w:t>Ogólna charakterystyka Zespołu</w:t>
            </w:r>
            <w:r w:rsidR="000555B6">
              <w:rPr>
                <w:noProof/>
                <w:webHidden/>
              </w:rPr>
              <w:tab/>
            </w:r>
            <w:r>
              <w:rPr>
                <w:noProof/>
                <w:webHidden/>
              </w:rPr>
              <w:fldChar w:fldCharType="begin"/>
            </w:r>
            <w:r w:rsidR="000555B6">
              <w:rPr>
                <w:noProof/>
                <w:webHidden/>
              </w:rPr>
              <w:instrText xml:space="preserve"> PAGEREF _Toc25306779 \h </w:instrText>
            </w:r>
            <w:r>
              <w:rPr>
                <w:noProof/>
                <w:webHidden/>
              </w:rPr>
            </w:r>
            <w:r>
              <w:rPr>
                <w:noProof/>
                <w:webHidden/>
              </w:rPr>
              <w:fldChar w:fldCharType="separate"/>
            </w:r>
            <w:r w:rsidR="00320C3D">
              <w:rPr>
                <w:noProof/>
                <w:webHidden/>
              </w:rPr>
              <w:t>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0" w:history="1">
            <w:r w:rsidR="000555B6" w:rsidRPr="00AB4D3F">
              <w:rPr>
                <w:rStyle w:val="Hipercze"/>
                <w:noProof/>
              </w:rPr>
              <w:t>Rozdział 2</w:t>
            </w:r>
            <w:r w:rsidR="000555B6">
              <w:rPr>
                <w:noProof/>
                <w:webHidden/>
              </w:rPr>
              <w:tab/>
            </w:r>
            <w:r>
              <w:rPr>
                <w:noProof/>
                <w:webHidden/>
              </w:rPr>
              <w:fldChar w:fldCharType="begin"/>
            </w:r>
            <w:r w:rsidR="000555B6">
              <w:rPr>
                <w:noProof/>
                <w:webHidden/>
              </w:rPr>
              <w:instrText xml:space="preserve"> PAGEREF _Toc25306780 \h </w:instrText>
            </w:r>
            <w:r>
              <w:rPr>
                <w:noProof/>
                <w:webHidden/>
              </w:rPr>
            </w:r>
            <w:r>
              <w:rPr>
                <w:noProof/>
                <w:webHidden/>
              </w:rPr>
              <w:fldChar w:fldCharType="separate"/>
            </w:r>
            <w:r w:rsidR="00320C3D">
              <w:rPr>
                <w:noProof/>
                <w:webHidden/>
              </w:rPr>
              <w:t>10</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1" w:history="1">
            <w:r w:rsidR="000555B6" w:rsidRPr="00AB4D3F">
              <w:rPr>
                <w:rStyle w:val="Hipercze"/>
                <w:noProof/>
              </w:rPr>
              <w:t>Cykle kształcenia, okresy i sposoby promowania</w:t>
            </w:r>
            <w:r w:rsidR="000555B6">
              <w:rPr>
                <w:noProof/>
                <w:webHidden/>
              </w:rPr>
              <w:tab/>
            </w:r>
            <w:r>
              <w:rPr>
                <w:noProof/>
                <w:webHidden/>
              </w:rPr>
              <w:fldChar w:fldCharType="begin"/>
            </w:r>
            <w:r w:rsidR="000555B6">
              <w:rPr>
                <w:noProof/>
                <w:webHidden/>
              </w:rPr>
              <w:instrText xml:space="preserve"> PAGEREF _Toc25306781 \h </w:instrText>
            </w:r>
            <w:r>
              <w:rPr>
                <w:noProof/>
                <w:webHidden/>
              </w:rPr>
            </w:r>
            <w:r>
              <w:rPr>
                <w:noProof/>
                <w:webHidden/>
              </w:rPr>
              <w:fldChar w:fldCharType="separate"/>
            </w:r>
            <w:r w:rsidR="00320C3D">
              <w:rPr>
                <w:noProof/>
                <w:webHidden/>
              </w:rPr>
              <w:t>10</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2" w:history="1">
            <w:r w:rsidR="000555B6" w:rsidRPr="00AB4D3F">
              <w:rPr>
                <w:rStyle w:val="Hipercze"/>
                <w:noProof/>
              </w:rPr>
              <w:t>Rozdział 3</w:t>
            </w:r>
            <w:r w:rsidR="000555B6">
              <w:rPr>
                <w:noProof/>
                <w:webHidden/>
              </w:rPr>
              <w:tab/>
            </w:r>
            <w:r>
              <w:rPr>
                <w:noProof/>
                <w:webHidden/>
              </w:rPr>
              <w:fldChar w:fldCharType="begin"/>
            </w:r>
            <w:r w:rsidR="000555B6">
              <w:rPr>
                <w:noProof/>
                <w:webHidden/>
              </w:rPr>
              <w:instrText xml:space="preserve"> PAGEREF _Toc25306782 \h </w:instrText>
            </w:r>
            <w:r>
              <w:rPr>
                <w:noProof/>
                <w:webHidden/>
              </w:rPr>
            </w:r>
            <w:r>
              <w:rPr>
                <w:noProof/>
                <w:webHidden/>
              </w:rPr>
              <w:fldChar w:fldCharType="separate"/>
            </w:r>
            <w:r w:rsidR="00320C3D">
              <w:rPr>
                <w:noProof/>
                <w:webHidden/>
              </w:rPr>
              <w:t>11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3" w:history="1">
            <w:r w:rsidR="000555B6" w:rsidRPr="00AB4D3F">
              <w:rPr>
                <w:rStyle w:val="Hipercze"/>
                <w:noProof/>
              </w:rPr>
              <w:t>Rekrutacja</w:t>
            </w:r>
            <w:r w:rsidR="000555B6">
              <w:rPr>
                <w:noProof/>
                <w:webHidden/>
              </w:rPr>
              <w:tab/>
            </w:r>
            <w:r>
              <w:rPr>
                <w:noProof/>
                <w:webHidden/>
              </w:rPr>
              <w:fldChar w:fldCharType="begin"/>
            </w:r>
            <w:r w:rsidR="000555B6">
              <w:rPr>
                <w:noProof/>
                <w:webHidden/>
              </w:rPr>
              <w:instrText xml:space="preserve"> PAGEREF _Toc25306783 \h </w:instrText>
            </w:r>
            <w:r>
              <w:rPr>
                <w:noProof/>
                <w:webHidden/>
              </w:rPr>
            </w:r>
            <w:r>
              <w:rPr>
                <w:noProof/>
                <w:webHidden/>
              </w:rPr>
              <w:fldChar w:fldCharType="separate"/>
            </w:r>
            <w:r w:rsidR="00320C3D">
              <w:rPr>
                <w:noProof/>
                <w:webHidden/>
              </w:rPr>
              <w:t>11</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784" w:history="1">
            <w:r w:rsidR="000555B6" w:rsidRPr="00AB4D3F">
              <w:rPr>
                <w:rStyle w:val="Hipercze"/>
                <w:noProof/>
              </w:rPr>
              <w:t>Dział II</w:t>
            </w:r>
            <w:r w:rsidR="000555B6">
              <w:rPr>
                <w:noProof/>
                <w:webHidden/>
              </w:rPr>
              <w:tab/>
            </w:r>
            <w:r>
              <w:rPr>
                <w:noProof/>
                <w:webHidden/>
              </w:rPr>
              <w:fldChar w:fldCharType="begin"/>
            </w:r>
            <w:r w:rsidR="000555B6">
              <w:rPr>
                <w:noProof/>
                <w:webHidden/>
              </w:rPr>
              <w:instrText xml:space="preserve"> PAGEREF _Toc25306784 \h </w:instrText>
            </w:r>
            <w:r>
              <w:rPr>
                <w:noProof/>
                <w:webHidden/>
              </w:rPr>
            </w:r>
            <w:r>
              <w:rPr>
                <w:noProof/>
                <w:webHidden/>
              </w:rPr>
              <w:fldChar w:fldCharType="separate"/>
            </w:r>
            <w:r w:rsidR="00320C3D">
              <w:rPr>
                <w:noProof/>
                <w:webHidden/>
              </w:rPr>
              <w:t>13</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785" w:history="1">
            <w:r w:rsidR="000555B6" w:rsidRPr="00AB4D3F">
              <w:rPr>
                <w:rStyle w:val="Hipercze"/>
                <w:noProof/>
              </w:rPr>
              <w:t>CELE I ZADANIA ZESPOŁU</w:t>
            </w:r>
            <w:r w:rsidR="000555B6">
              <w:rPr>
                <w:noProof/>
                <w:webHidden/>
              </w:rPr>
              <w:tab/>
            </w:r>
            <w:r>
              <w:rPr>
                <w:noProof/>
                <w:webHidden/>
              </w:rPr>
              <w:fldChar w:fldCharType="begin"/>
            </w:r>
            <w:r w:rsidR="000555B6">
              <w:rPr>
                <w:noProof/>
                <w:webHidden/>
              </w:rPr>
              <w:instrText xml:space="preserve"> PAGEREF _Toc25306785 \h </w:instrText>
            </w:r>
            <w:r>
              <w:rPr>
                <w:noProof/>
                <w:webHidden/>
              </w:rPr>
            </w:r>
            <w:r>
              <w:rPr>
                <w:noProof/>
                <w:webHidden/>
              </w:rPr>
              <w:fldChar w:fldCharType="separate"/>
            </w:r>
            <w:r w:rsidR="00320C3D">
              <w:rPr>
                <w:noProof/>
                <w:webHidden/>
              </w:rPr>
              <w:t>13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6" w:history="1">
            <w:r w:rsidR="000555B6" w:rsidRPr="00AB4D3F">
              <w:rPr>
                <w:rStyle w:val="Hipercze"/>
                <w:noProof/>
              </w:rPr>
              <w:t>Rozdział 4</w:t>
            </w:r>
            <w:r w:rsidR="000555B6">
              <w:rPr>
                <w:noProof/>
                <w:webHidden/>
              </w:rPr>
              <w:tab/>
            </w:r>
            <w:r>
              <w:rPr>
                <w:noProof/>
                <w:webHidden/>
              </w:rPr>
              <w:fldChar w:fldCharType="begin"/>
            </w:r>
            <w:r w:rsidR="000555B6">
              <w:rPr>
                <w:noProof/>
                <w:webHidden/>
              </w:rPr>
              <w:instrText xml:space="preserve"> PAGEREF _Toc25306786 \h </w:instrText>
            </w:r>
            <w:r>
              <w:rPr>
                <w:noProof/>
                <w:webHidden/>
              </w:rPr>
            </w:r>
            <w:r>
              <w:rPr>
                <w:noProof/>
                <w:webHidden/>
              </w:rPr>
              <w:fldChar w:fldCharType="separate"/>
            </w:r>
            <w:r w:rsidR="00320C3D">
              <w:rPr>
                <w:noProof/>
                <w:webHidden/>
              </w:rPr>
              <w:t>13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7" w:history="1">
            <w:r w:rsidR="000555B6" w:rsidRPr="00AB4D3F">
              <w:rPr>
                <w:rStyle w:val="Hipercze"/>
                <w:noProof/>
              </w:rPr>
              <w:t>Cele i zadania</w:t>
            </w:r>
            <w:r w:rsidR="000555B6">
              <w:rPr>
                <w:noProof/>
                <w:webHidden/>
              </w:rPr>
              <w:tab/>
            </w:r>
            <w:r>
              <w:rPr>
                <w:noProof/>
                <w:webHidden/>
              </w:rPr>
              <w:fldChar w:fldCharType="begin"/>
            </w:r>
            <w:r w:rsidR="000555B6">
              <w:rPr>
                <w:noProof/>
                <w:webHidden/>
              </w:rPr>
              <w:instrText xml:space="preserve"> PAGEREF _Toc25306787 \h </w:instrText>
            </w:r>
            <w:r>
              <w:rPr>
                <w:noProof/>
                <w:webHidden/>
              </w:rPr>
            </w:r>
            <w:r>
              <w:rPr>
                <w:noProof/>
                <w:webHidden/>
              </w:rPr>
              <w:fldChar w:fldCharType="separate"/>
            </w:r>
            <w:r w:rsidR="00320C3D">
              <w:rPr>
                <w:noProof/>
                <w:webHidden/>
              </w:rPr>
              <w:t>13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8" w:history="1">
            <w:r w:rsidR="000555B6" w:rsidRPr="00AB4D3F">
              <w:rPr>
                <w:rStyle w:val="Hipercze"/>
                <w:noProof/>
              </w:rPr>
              <w:t>Rozdział 5</w:t>
            </w:r>
            <w:r w:rsidR="000555B6">
              <w:rPr>
                <w:noProof/>
                <w:webHidden/>
              </w:rPr>
              <w:tab/>
            </w:r>
            <w:r>
              <w:rPr>
                <w:noProof/>
                <w:webHidden/>
              </w:rPr>
              <w:fldChar w:fldCharType="begin"/>
            </w:r>
            <w:r w:rsidR="000555B6">
              <w:rPr>
                <w:noProof/>
                <w:webHidden/>
              </w:rPr>
              <w:instrText xml:space="preserve"> PAGEREF _Toc25306788 \h </w:instrText>
            </w:r>
            <w:r>
              <w:rPr>
                <w:noProof/>
                <w:webHidden/>
              </w:rPr>
            </w:r>
            <w:r>
              <w:rPr>
                <w:noProof/>
                <w:webHidden/>
              </w:rPr>
              <w:fldChar w:fldCharType="separate"/>
            </w:r>
            <w:r w:rsidR="00320C3D">
              <w:rPr>
                <w:noProof/>
                <w:webHidden/>
              </w:rPr>
              <w:t>16</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89" w:history="1">
            <w:r w:rsidR="000555B6" w:rsidRPr="00AB4D3F">
              <w:rPr>
                <w:rStyle w:val="Hipercze"/>
                <w:noProof/>
              </w:rPr>
              <w:t>System  pomocy  psychologiczno - pedagogicznej  oraz wspierania uczniów</w:t>
            </w:r>
            <w:r w:rsidR="000555B6">
              <w:rPr>
                <w:noProof/>
                <w:webHidden/>
              </w:rPr>
              <w:tab/>
            </w:r>
            <w:r>
              <w:rPr>
                <w:noProof/>
                <w:webHidden/>
              </w:rPr>
              <w:fldChar w:fldCharType="begin"/>
            </w:r>
            <w:r w:rsidR="000555B6">
              <w:rPr>
                <w:noProof/>
                <w:webHidden/>
              </w:rPr>
              <w:instrText xml:space="preserve"> PAGEREF _Toc25306789 \h </w:instrText>
            </w:r>
            <w:r>
              <w:rPr>
                <w:noProof/>
                <w:webHidden/>
              </w:rPr>
            </w:r>
            <w:r>
              <w:rPr>
                <w:noProof/>
                <w:webHidden/>
              </w:rPr>
              <w:fldChar w:fldCharType="separate"/>
            </w:r>
            <w:r w:rsidR="00320C3D">
              <w:rPr>
                <w:noProof/>
                <w:webHidden/>
              </w:rPr>
              <w:t>16</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0" w:history="1">
            <w:r w:rsidR="000555B6" w:rsidRPr="00AB4D3F">
              <w:rPr>
                <w:rStyle w:val="Hipercze"/>
                <w:noProof/>
              </w:rPr>
              <w:t>Rozdział 6</w:t>
            </w:r>
            <w:r w:rsidR="000555B6">
              <w:rPr>
                <w:noProof/>
                <w:webHidden/>
              </w:rPr>
              <w:tab/>
            </w:r>
            <w:r>
              <w:rPr>
                <w:noProof/>
                <w:webHidden/>
              </w:rPr>
              <w:fldChar w:fldCharType="begin"/>
            </w:r>
            <w:r w:rsidR="000555B6">
              <w:rPr>
                <w:noProof/>
                <w:webHidden/>
              </w:rPr>
              <w:instrText xml:space="preserve"> PAGEREF _Toc25306790 \h </w:instrText>
            </w:r>
            <w:r>
              <w:rPr>
                <w:noProof/>
                <w:webHidden/>
              </w:rPr>
            </w:r>
            <w:r>
              <w:rPr>
                <w:noProof/>
                <w:webHidden/>
              </w:rPr>
              <w:fldChar w:fldCharType="separate"/>
            </w:r>
            <w:r w:rsidR="00320C3D">
              <w:rPr>
                <w:noProof/>
                <w:webHidden/>
              </w:rPr>
              <w:t>31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1" w:history="1">
            <w:r w:rsidR="000555B6" w:rsidRPr="00AB4D3F">
              <w:rPr>
                <w:rStyle w:val="Hipercze"/>
                <w:noProof/>
              </w:rPr>
              <w:t>Nauczanie indywidualne</w:t>
            </w:r>
            <w:r w:rsidR="000555B6">
              <w:rPr>
                <w:noProof/>
                <w:webHidden/>
              </w:rPr>
              <w:tab/>
            </w:r>
            <w:r>
              <w:rPr>
                <w:noProof/>
                <w:webHidden/>
              </w:rPr>
              <w:fldChar w:fldCharType="begin"/>
            </w:r>
            <w:r w:rsidR="000555B6">
              <w:rPr>
                <w:noProof/>
                <w:webHidden/>
              </w:rPr>
              <w:instrText xml:space="preserve"> PAGEREF _Toc25306791 \h </w:instrText>
            </w:r>
            <w:r>
              <w:rPr>
                <w:noProof/>
                <w:webHidden/>
              </w:rPr>
            </w:r>
            <w:r>
              <w:rPr>
                <w:noProof/>
                <w:webHidden/>
              </w:rPr>
              <w:fldChar w:fldCharType="separate"/>
            </w:r>
            <w:r w:rsidR="00320C3D">
              <w:rPr>
                <w:noProof/>
                <w:webHidden/>
              </w:rPr>
              <w:t>38</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2" w:history="1">
            <w:r w:rsidR="000555B6" w:rsidRPr="00AB4D3F">
              <w:rPr>
                <w:rStyle w:val="Hipercze"/>
                <w:noProof/>
              </w:rPr>
              <w:t>Rozdział 8</w:t>
            </w:r>
            <w:r w:rsidR="000555B6">
              <w:rPr>
                <w:noProof/>
                <w:webHidden/>
              </w:rPr>
              <w:tab/>
            </w:r>
            <w:r>
              <w:rPr>
                <w:noProof/>
                <w:webHidden/>
              </w:rPr>
              <w:fldChar w:fldCharType="begin"/>
            </w:r>
            <w:r w:rsidR="000555B6">
              <w:rPr>
                <w:noProof/>
                <w:webHidden/>
              </w:rPr>
              <w:instrText xml:space="preserve"> PAGEREF _Toc25306792 \h </w:instrText>
            </w:r>
            <w:r>
              <w:rPr>
                <w:noProof/>
                <w:webHidden/>
              </w:rPr>
            </w:r>
            <w:r>
              <w:rPr>
                <w:noProof/>
                <w:webHidden/>
              </w:rPr>
              <w:fldChar w:fldCharType="separate"/>
            </w:r>
            <w:r w:rsidR="00320C3D">
              <w:rPr>
                <w:noProof/>
                <w:webHidden/>
              </w:rPr>
              <w:t>41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3" w:history="1">
            <w:r w:rsidR="000555B6" w:rsidRPr="00AB4D3F">
              <w:rPr>
                <w:rStyle w:val="Hipercze"/>
                <w:noProof/>
              </w:rPr>
              <w:t>Indywidualne nauczanie  w przedszkolu / oddziale przedszkolnym</w:t>
            </w:r>
            <w:r w:rsidR="000555B6">
              <w:rPr>
                <w:noProof/>
                <w:webHidden/>
              </w:rPr>
              <w:tab/>
            </w:r>
            <w:r>
              <w:rPr>
                <w:noProof/>
                <w:webHidden/>
              </w:rPr>
              <w:fldChar w:fldCharType="begin"/>
            </w:r>
            <w:r w:rsidR="000555B6">
              <w:rPr>
                <w:noProof/>
                <w:webHidden/>
              </w:rPr>
              <w:instrText xml:space="preserve"> PAGEREF _Toc25306793 \h </w:instrText>
            </w:r>
            <w:r>
              <w:rPr>
                <w:noProof/>
                <w:webHidden/>
              </w:rPr>
            </w:r>
            <w:r>
              <w:rPr>
                <w:noProof/>
                <w:webHidden/>
              </w:rPr>
              <w:fldChar w:fldCharType="separate"/>
            </w:r>
            <w:r w:rsidR="00320C3D">
              <w:rPr>
                <w:noProof/>
                <w:webHidden/>
              </w:rPr>
              <w:t>41</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794" w:history="1">
            <w:r w:rsidR="000555B6" w:rsidRPr="00AB4D3F">
              <w:rPr>
                <w:rStyle w:val="Hipercze"/>
                <w:noProof/>
              </w:rPr>
              <w:t>Dział III</w:t>
            </w:r>
            <w:r w:rsidR="000555B6">
              <w:rPr>
                <w:noProof/>
                <w:webHidden/>
              </w:rPr>
              <w:tab/>
            </w:r>
            <w:r>
              <w:rPr>
                <w:noProof/>
                <w:webHidden/>
              </w:rPr>
              <w:fldChar w:fldCharType="begin"/>
            </w:r>
            <w:r w:rsidR="000555B6">
              <w:rPr>
                <w:noProof/>
                <w:webHidden/>
              </w:rPr>
              <w:instrText xml:space="preserve"> PAGEREF _Toc25306794 \h </w:instrText>
            </w:r>
            <w:r>
              <w:rPr>
                <w:noProof/>
                <w:webHidden/>
              </w:rPr>
            </w:r>
            <w:r>
              <w:rPr>
                <w:noProof/>
                <w:webHidden/>
              </w:rPr>
              <w:fldChar w:fldCharType="separate"/>
            </w:r>
            <w:r w:rsidR="00320C3D">
              <w:rPr>
                <w:noProof/>
                <w:webHidden/>
              </w:rPr>
              <w:t>44</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795" w:history="1">
            <w:r w:rsidR="000555B6" w:rsidRPr="00AB4D3F">
              <w:rPr>
                <w:rStyle w:val="Hipercze"/>
                <w:noProof/>
              </w:rPr>
              <w:t>ORGANY ZESPOŁU</w:t>
            </w:r>
            <w:r w:rsidR="000555B6">
              <w:rPr>
                <w:noProof/>
                <w:webHidden/>
              </w:rPr>
              <w:tab/>
            </w:r>
            <w:r>
              <w:rPr>
                <w:noProof/>
                <w:webHidden/>
              </w:rPr>
              <w:fldChar w:fldCharType="begin"/>
            </w:r>
            <w:r w:rsidR="000555B6">
              <w:rPr>
                <w:noProof/>
                <w:webHidden/>
              </w:rPr>
              <w:instrText xml:space="preserve"> PAGEREF _Toc25306795 \h </w:instrText>
            </w:r>
            <w:r>
              <w:rPr>
                <w:noProof/>
                <w:webHidden/>
              </w:rPr>
            </w:r>
            <w:r>
              <w:rPr>
                <w:noProof/>
                <w:webHidden/>
              </w:rPr>
              <w:fldChar w:fldCharType="separate"/>
            </w:r>
            <w:r w:rsidR="00320C3D">
              <w:rPr>
                <w:noProof/>
                <w:webHidden/>
              </w:rPr>
              <w:t>44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6" w:history="1">
            <w:r w:rsidR="000555B6" w:rsidRPr="00AB4D3F">
              <w:rPr>
                <w:rStyle w:val="Hipercze"/>
                <w:noProof/>
              </w:rPr>
              <w:t>Rozdział 9</w:t>
            </w:r>
            <w:r w:rsidR="000555B6">
              <w:rPr>
                <w:noProof/>
                <w:webHidden/>
              </w:rPr>
              <w:tab/>
            </w:r>
            <w:r>
              <w:rPr>
                <w:noProof/>
                <w:webHidden/>
              </w:rPr>
              <w:fldChar w:fldCharType="begin"/>
            </w:r>
            <w:r w:rsidR="000555B6">
              <w:rPr>
                <w:noProof/>
                <w:webHidden/>
              </w:rPr>
              <w:instrText xml:space="preserve"> PAGEREF _Toc25306796 \h </w:instrText>
            </w:r>
            <w:r>
              <w:rPr>
                <w:noProof/>
                <w:webHidden/>
              </w:rPr>
            </w:r>
            <w:r>
              <w:rPr>
                <w:noProof/>
                <w:webHidden/>
              </w:rPr>
              <w:fldChar w:fldCharType="separate"/>
            </w:r>
            <w:r w:rsidR="00320C3D">
              <w:rPr>
                <w:noProof/>
                <w:webHidden/>
              </w:rPr>
              <w:t>44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7" w:history="1">
            <w:r w:rsidR="000555B6" w:rsidRPr="00AB4D3F">
              <w:rPr>
                <w:rStyle w:val="Hipercze"/>
                <w:noProof/>
              </w:rPr>
              <w:t>Postanowienia ogólne</w:t>
            </w:r>
            <w:r w:rsidR="000555B6">
              <w:rPr>
                <w:noProof/>
                <w:webHidden/>
              </w:rPr>
              <w:tab/>
            </w:r>
            <w:r>
              <w:rPr>
                <w:noProof/>
                <w:webHidden/>
              </w:rPr>
              <w:fldChar w:fldCharType="begin"/>
            </w:r>
            <w:r w:rsidR="000555B6">
              <w:rPr>
                <w:noProof/>
                <w:webHidden/>
              </w:rPr>
              <w:instrText xml:space="preserve"> PAGEREF _Toc25306797 \h </w:instrText>
            </w:r>
            <w:r>
              <w:rPr>
                <w:noProof/>
                <w:webHidden/>
              </w:rPr>
            </w:r>
            <w:r>
              <w:rPr>
                <w:noProof/>
                <w:webHidden/>
              </w:rPr>
              <w:fldChar w:fldCharType="separate"/>
            </w:r>
            <w:r w:rsidR="00320C3D">
              <w:rPr>
                <w:noProof/>
                <w:webHidden/>
              </w:rPr>
              <w:t>44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8" w:history="1">
            <w:r w:rsidR="000555B6" w:rsidRPr="00AB4D3F">
              <w:rPr>
                <w:rStyle w:val="Hipercze"/>
                <w:noProof/>
              </w:rPr>
              <w:t>Rozdział 10</w:t>
            </w:r>
            <w:r w:rsidR="000555B6">
              <w:rPr>
                <w:noProof/>
                <w:webHidden/>
              </w:rPr>
              <w:tab/>
            </w:r>
            <w:r>
              <w:rPr>
                <w:noProof/>
                <w:webHidden/>
              </w:rPr>
              <w:fldChar w:fldCharType="begin"/>
            </w:r>
            <w:r w:rsidR="000555B6">
              <w:rPr>
                <w:noProof/>
                <w:webHidden/>
              </w:rPr>
              <w:instrText xml:space="preserve"> PAGEREF _Toc25306798 \h </w:instrText>
            </w:r>
            <w:r>
              <w:rPr>
                <w:noProof/>
                <w:webHidden/>
              </w:rPr>
            </w:r>
            <w:r>
              <w:rPr>
                <w:noProof/>
                <w:webHidden/>
              </w:rPr>
              <w:fldChar w:fldCharType="separate"/>
            </w:r>
            <w:r w:rsidR="00320C3D">
              <w:rPr>
                <w:noProof/>
                <w:webHidden/>
              </w:rPr>
              <w:t>45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799" w:history="1">
            <w:r w:rsidR="000555B6" w:rsidRPr="00AB4D3F">
              <w:rPr>
                <w:rStyle w:val="Hipercze"/>
                <w:noProof/>
              </w:rPr>
              <w:t>Dyrektor Zespołu</w:t>
            </w:r>
            <w:r w:rsidR="000555B6">
              <w:rPr>
                <w:noProof/>
                <w:webHidden/>
              </w:rPr>
              <w:tab/>
            </w:r>
            <w:r>
              <w:rPr>
                <w:noProof/>
                <w:webHidden/>
              </w:rPr>
              <w:fldChar w:fldCharType="begin"/>
            </w:r>
            <w:r w:rsidR="000555B6">
              <w:rPr>
                <w:noProof/>
                <w:webHidden/>
              </w:rPr>
              <w:instrText xml:space="preserve"> PAGEREF _Toc25306799 \h </w:instrText>
            </w:r>
            <w:r>
              <w:rPr>
                <w:noProof/>
                <w:webHidden/>
              </w:rPr>
            </w:r>
            <w:r>
              <w:rPr>
                <w:noProof/>
                <w:webHidden/>
              </w:rPr>
              <w:fldChar w:fldCharType="separate"/>
            </w:r>
            <w:r w:rsidR="00320C3D">
              <w:rPr>
                <w:noProof/>
                <w:webHidden/>
              </w:rPr>
              <w:t>45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0" w:history="1">
            <w:r w:rsidR="000555B6" w:rsidRPr="00AB4D3F">
              <w:rPr>
                <w:rStyle w:val="Hipercze"/>
                <w:noProof/>
              </w:rPr>
              <w:t>Rozdział 11</w:t>
            </w:r>
            <w:r w:rsidR="000555B6">
              <w:rPr>
                <w:noProof/>
                <w:webHidden/>
              </w:rPr>
              <w:tab/>
            </w:r>
            <w:r>
              <w:rPr>
                <w:noProof/>
                <w:webHidden/>
              </w:rPr>
              <w:fldChar w:fldCharType="begin"/>
            </w:r>
            <w:r w:rsidR="000555B6">
              <w:rPr>
                <w:noProof/>
                <w:webHidden/>
              </w:rPr>
              <w:instrText xml:space="preserve"> PAGEREF _Toc25306800 \h </w:instrText>
            </w:r>
            <w:r>
              <w:rPr>
                <w:noProof/>
                <w:webHidden/>
              </w:rPr>
            </w:r>
            <w:r>
              <w:rPr>
                <w:noProof/>
                <w:webHidden/>
              </w:rPr>
              <w:fldChar w:fldCharType="separate"/>
            </w:r>
            <w:r w:rsidR="00320C3D">
              <w:rPr>
                <w:noProof/>
                <w:webHidden/>
              </w:rPr>
              <w:t>49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1" w:history="1">
            <w:r w:rsidR="000555B6" w:rsidRPr="00AB4D3F">
              <w:rPr>
                <w:rStyle w:val="Hipercze"/>
                <w:noProof/>
              </w:rPr>
              <w:t>Rada Pedagogiczna</w:t>
            </w:r>
            <w:r w:rsidR="000555B6">
              <w:rPr>
                <w:noProof/>
                <w:webHidden/>
              </w:rPr>
              <w:tab/>
            </w:r>
            <w:r>
              <w:rPr>
                <w:noProof/>
                <w:webHidden/>
              </w:rPr>
              <w:fldChar w:fldCharType="begin"/>
            </w:r>
            <w:r w:rsidR="000555B6">
              <w:rPr>
                <w:noProof/>
                <w:webHidden/>
              </w:rPr>
              <w:instrText xml:space="preserve"> PAGEREF _Toc25306801 \h </w:instrText>
            </w:r>
            <w:r>
              <w:rPr>
                <w:noProof/>
                <w:webHidden/>
              </w:rPr>
            </w:r>
            <w:r>
              <w:rPr>
                <w:noProof/>
                <w:webHidden/>
              </w:rPr>
              <w:fldChar w:fldCharType="separate"/>
            </w:r>
            <w:r w:rsidR="00320C3D">
              <w:rPr>
                <w:noProof/>
                <w:webHidden/>
              </w:rPr>
              <w:t>49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2" w:history="1">
            <w:r w:rsidR="000555B6" w:rsidRPr="00AB4D3F">
              <w:rPr>
                <w:rStyle w:val="Hipercze"/>
                <w:noProof/>
              </w:rPr>
              <w:t>Rozdział 12</w:t>
            </w:r>
            <w:r w:rsidR="000555B6">
              <w:rPr>
                <w:noProof/>
                <w:webHidden/>
              </w:rPr>
              <w:tab/>
            </w:r>
            <w:r>
              <w:rPr>
                <w:noProof/>
                <w:webHidden/>
              </w:rPr>
              <w:fldChar w:fldCharType="begin"/>
            </w:r>
            <w:r w:rsidR="000555B6">
              <w:rPr>
                <w:noProof/>
                <w:webHidden/>
              </w:rPr>
              <w:instrText xml:space="preserve"> PAGEREF _Toc25306802 \h </w:instrText>
            </w:r>
            <w:r>
              <w:rPr>
                <w:noProof/>
                <w:webHidden/>
              </w:rPr>
            </w:r>
            <w:r>
              <w:rPr>
                <w:noProof/>
                <w:webHidden/>
              </w:rPr>
              <w:fldChar w:fldCharType="separate"/>
            </w:r>
            <w:r w:rsidR="00320C3D">
              <w:rPr>
                <w:noProof/>
                <w:webHidden/>
              </w:rPr>
              <w:t>52</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3" w:history="1">
            <w:r w:rsidR="000555B6" w:rsidRPr="00AB4D3F">
              <w:rPr>
                <w:rStyle w:val="Hipercze"/>
                <w:noProof/>
              </w:rPr>
              <w:t>Samorządność uczniowska</w:t>
            </w:r>
            <w:r w:rsidR="000555B6">
              <w:rPr>
                <w:noProof/>
                <w:webHidden/>
              </w:rPr>
              <w:tab/>
            </w:r>
            <w:r>
              <w:rPr>
                <w:noProof/>
                <w:webHidden/>
              </w:rPr>
              <w:fldChar w:fldCharType="begin"/>
            </w:r>
            <w:r w:rsidR="000555B6">
              <w:rPr>
                <w:noProof/>
                <w:webHidden/>
              </w:rPr>
              <w:instrText xml:space="preserve"> PAGEREF _Toc25306803 \h </w:instrText>
            </w:r>
            <w:r>
              <w:rPr>
                <w:noProof/>
                <w:webHidden/>
              </w:rPr>
            </w:r>
            <w:r>
              <w:rPr>
                <w:noProof/>
                <w:webHidden/>
              </w:rPr>
              <w:fldChar w:fldCharType="separate"/>
            </w:r>
            <w:r w:rsidR="00320C3D">
              <w:rPr>
                <w:noProof/>
                <w:webHidden/>
              </w:rPr>
              <w:t>52</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4" w:history="1">
            <w:r w:rsidR="000555B6" w:rsidRPr="00AB4D3F">
              <w:rPr>
                <w:rStyle w:val="Hipercze"/>
                <w:noProof/>
              </w:rPr>
              <w:t>Rozdział 13</w:t>
            </w:r>
            <w:r w:rsidR="000555B6">
              <w:rPr>
                <w:noProof/>
                <w:webHidden/>
              </w:rPr>
              <w:tab/>
            </w:r>
            <w:r>
              <w:rPr>
                <w:noProof/>
                <w:webHidden/>
              </w:rPr>
              <w:fldChar w:fldCharType="begin"/>
            </w:r>
            <w:r w:rsidR="000555B6">
              <w:rPr>
                <w:noProof/>
                <w:webHidden/>
              </w:rPr>
              <w:instrText xml:space="preserve"> PAGEREF _Toc25306804 \h </w:instrText>
            </w:r>
            <w:r>
              <w:rPr>
                <w:noProof/>
                <w:webHidden/>
              </w:rPr>
            </w:r>
            <w:r>
              <w:rPr>
                <w:noProof/>
                <w:webHidden/>
              </w:rPr>
              <w:fldChar w:fldCharType="separate"/>
            </w:r>
            <w:r w:rsidR="00320C3D">
              <w:rPr>
                <w:noProof/>
                <w:webHidden/>
              </w:rPr>
              <w:t>54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5" w:history="1">
            <w:r w:rsidR="000555B6" w:rsidRPr="00AB4D3F">
              <w:rPr>
                <w:rStyle w:val="Hipercze"/>
                <w:noProof/>
              </w:rPr>
              <w:t>Rada Rodziców</w:t>
            </w:r>
            <w:r w:rsidR="000555B6">
              <w:rPr>
                <w:noProof/>
                <w:webHidden/>
              </w:rPr>
              <w:tab/>
            </w:r>
            <w:r>
              <w:rPr>
                <w:noProof/>
                <w:webHidden/>
              </w:rPr>
              <w:fldChar w:fldCharType="begin"/>
            </w:r>
            <w:r w:rsidR="000555B6">
              <w:rPr>
                <w:noProof/>
                <w:webHidden/>
              </w:rPr>
              <w:instrText xml:space="preserve"> PAGEREF _Toc25306805 \h </w:instrText>
            </w:r>
            <w:r>
              <w:rPr>
                <w:noProof/>
                <w:webHidden/>
              </w:rPr>
            </w:r>
            <w:r>
              <w:rPr>
                <w:noProof/>
                <w:webHidden/>
              </w:rPr>
              <w:fldChar w:fldCharType="separate"/>
            </w:r>
            <w:r w:rsidR="00320C3D">
              <w:rPr>
                <w:noProof/>
                <w:webHidden/>
              </w:rPr>
              <w:t>54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6" w:history="1">
            <w:r w:rsidR="000555B6" w:rsidRPr="00AB4D3F">
              <w:rPr>
                <w:rStyle w:val="Hipercze"/>
                <w:noProof/>
              </w:rPr>
              <w:t>Rozdział 14</w:t>
            </w:r>
            <w:r w:rsidR="000555B6">
              <w:rPr>
                <w:noProof/>
                <w:webHidden/>
              </w:rPr>
              <w:tab/>
            </w:r>
            <w:r>
              <w:rPr>
                <w:noProof/>
                <w:webHidden/>
              </w:rPr>
              <w:fldChar w:fldCharType="begin"/>
            </w:r>
            <w:r w:rsidR="000555B6">
              <w:rPr>
                <w:noProof/>
                <w:webHidden/>
              </w:rPr>
              <w:instrText xml:space="preserve"> PAGEREF _Toc25306806 \h </w:instrText>
            </w:r>
            <w:r>
              <w:rPr>
                <w:noProof/>
                <w:webHidden/>
              </w:rPr>
            </w:r>
            <w:r>
              <w:rPr>
                <w:noProof/>
                <w:webHidden/>
              </w:rPr>
              <w:fldChar w:fldCharType="separate"/>
            </w:r>
            <w:r w:rsidR="00320C3D">
              <w:rPr>
                <w:noProof/>
                <w:webHidden/>
              </w:rPr>
              <w:t>55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07" w:history="1">
            <w:r w:rsidR="000555B6" w:rsidRPr="00AB4D3F">
              <w:rPr>
                <w:rStyle w:val="Hipercze"/>
                <w:noProof/>
              </w:rPr>
              <w:t>Współdziałanie organów Zespołu i sposoby rozwiązywania spraw spornych</w:t>
            </w:r>
            <w:r w:rsidR="000555B6">
              <w:rPr>
                <w:noProof/>
                <w:webHidden/>
              </w:rPr>
              <w:tab/>
            </w:r>
            <w:r>
              <w:rPr>
                <w:noProof/>
                <w:webHidden/>
              </w:rPr>
              <w:fldChar w:fldCharType="begin"/>
            </w:r>
            <w:r w:rsidR="000555B6">
              <w:rPr>
                <w:noProof/>
                <w:webHidden/>
              </w:rPr>
              <w:instrText xml:space="preserve"> PAGEREF _Toc25306807 \h </w:instrText>
            </w:r>
            <w:r>
              <w:rPr>
                <w:noProof/>
                <w:webHidden/>
              </w:rPr>
            </w:r>
            <w:r>
              <w:rPr>
                <w:noProof/>
                <w:webHidden/>
              </w:rPr>
              <w:fldChar w:fldCharType="separate"/>
            </w:r>
            <w:r w:rsidR="00320C3D">
              <w:rPr>
                <w:noProof/>
                <w:webHidden/>
              </w:rPr>
              <w:t>55</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08" w:history="1">
            <w:r w:rsidR="000555B6" w:rsidRPr="00AB4D3F">
              <w:rPr>
                <w:rStyle w:val="Hipercze"/>
                <w:noProof/>
              </w:rPr>
              <w:t>Dział IV</w:t>
            </w:r>
            <w:r w:rsidR="000555B6">
              <w:rPr>
                <w:noProof/>
                <w:webHidden/>
              </w:rPr>
              <w:tab/>
            </w:r>
            <w:r>
              <w:rPr>
                <w:noProof/>
                <w:webHidden/>
              </w:rPr>
              <w:fldChar w:fldCharType="begin"/>
            </w:r>
            <w:r w:rsidR="000555B6">
              <w:rPr>
                <w:noProof/>
                <w:webHidden/>
              </w:rPr>
              <w:instrText xml:space="preserve"> PAGEREF _Toc25306808 \h </w:instrText>
            </w:r>
            <w:r>
              <w:rPr>
                <w:noProof/>
                <w:webHidden/>
              </w:rPr>
            </w:r>
            <w:r>
              <w:rPr>
                <w:noProof/>
                <w:webHidden/>
              </w:rPr>
              <w:fldChar w:fldCharType="separate"/>
            </w:r>
            <w:r w:rsidR="00320C3D">
              <w:rPr>
                <w:noProof/>
                <w:webHidden/>
              </w:rPr>
              <w:t>57</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09" w:history="1">
            <w:r w:rsidR="000555B6" w:rsidRPr="00AB4D3F">
              <w:rPr>
                <w:rStyle w:val="Hipercze"/>
                <w:noProof/>
              </w:rPr>
              <w:t>ORGANIZACJA  PRACY ZESPOŁU</w:t>
            </w:r>
            <w:r w:rsidR="000555B6">
              <w:rPr>
                <w:noProof/>
                <w:webHidden/>
              </w:rPr>
              <w:tab/>
            </w:r>
            <w:r>
              <w:rPr>
                <w:noProof/>
                <w:webHidden/>
              </w:rPr>
              <w:fldChar w:fldCharType="begin"/>
            </w:r>
            <w:r w:rsidR="000555B6">
              <w:rPr>
                <w:noProof/>
                <w:webHidden/>
              </w:rPr>
              <w:instrText xml:space="preserve"> PAGEREF _Toc25306809 \h </w:instrText>
            </w:r>
            <w:r>
              <w:rPr>
                <w:noProof/>
                <w:webHidden/>
              </w:rPr>
            </w:r>
            <w:r>
              <w:rPr>
                <w:noProof/>
                <w:webHidden/>
              </w:rPr>
              <w:fldChar w:fldCharType="separate"/>
            </w:r>
            <w:r w:rsidR="00320C3D">
              <w:rPr>
                <w:noProof/>
                <w:webHidden/>
              </w:rPr>
              <w:t>57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0" w:history="1">
            <w:r w:rsidR="000555B6" w:rsidRPr="00AB4D3F">
              <w:rPr>
                <w:rStyle w:val="Hipercze"/>
                <w:noProof/>
              </w:rPr>
              <w:t>Rozdział 15</w:t>
            </w:r>
            <w:r w:rsidR="000555B6">
              <w:rPr>
                <w:noProof/>
                <w:webHidden/>
              </w:rPr>
              <w:tab/>
            </w:r>
            <w:r>
              <w:rPr>
                <w:noProof/>
                <w:webHidden/>
              </w:rPr>
              <w:fldChar w:fldCharType="begin"/>
            </w:r>
            <w:r w:rsidR="000555B6">
              <w:rPr>
                <w:noProof/>
                <w:webHidden/>
              </w:rPr>
              <w:instrText xml:space="preserve"> PAGEREF _Toc25306810 \h </w:instrText>
            </w:r>
            <w:r>
              <w:rPr>
                <w:noProof/>
                <w:webHidden/>
              </w:rPr>
            </w:r>
            <w:r>
              <w:rPr>
                <w:noProof/>
                <w:webHidden/>
              </w:rPr>
              <w:fldChar w:fldCharType="separate"/>
            </w:r>
            <w:r w:rsidR="00320C3D">
              <w:rPr>
                <w:noProof/>
                <w:webHidden/>
              </w:rPr>
              <w:t>57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1" w:history="1">
            <w:r w:rsidR="000555B6" w:rsidRPr="00AB4D3F">
              <w:rPr>
                <w:rStyle w:val="Hipercze"/>
                <w:noProof/>
              </w:rPr>
              <w:t>Zasady ogólne</w:t>
            </w:r>
            <w:r w:rsidR="000555B6">
              <w:rPr>
                <w:noProof/>
                <w:webHidden/>
              </w:rPr>
              <w:tab/>
            </w:r>
            <w:r>
              <w:rPr>
                <w:noProof/>
                <w:webHidden/>
              </w:rPr>
              <w:fldChar w:fldCharType="begin"/>
            </w:r>
            <w:r w:rsidR="000555B6">
              <w:rPr>
                <w:noProof/>
                <w:webHidden/>
              </w:rPr>
              <w:instrText xml:space="preserve"> PAGEREF _Toc25306811 \h </w:instrText>
            </w:r>
            <w:r>
              <w:rPr>
                <w:noProof/>
                <w:webHidden/>
              </w:rPr>
            </w:r>
            <w:r>
              <w:rPr>
                <w:noProof/>
                <w:webHidden/>
              </w:rPr>
              <w:fldChar w:fldCharType="separate"/>
            </w:r>
            <w:r w:rsidR="00320C3D">
              <w:rPr>
                <w:noProof/>
                <w:webHidden/>
              </w:rPr>
              <w:t>57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2" w:history="1">
            <w:r w:rsidR="000555B6" w:rsidRPr="00AB4D3F">
              <w:rPr>
                <w:rStyle w:val="Hipercze"/>
                <w:noProof/>
              </w:rPr>
              <w:t>Rozdział 16</w:t>
            </w:r>
            <w:r w:rsidR="000555B6">
              <w:rPr>
                <w:noProof/>
                <w:webHidden/>
              </w:rPr>
              <w:tab/>
            </w:r>
            <w:r>
              <w:rPr>
                <w:noProof/>
                <w:webHidden/>
              </w:rPr>
              <w:fldChar w:fldCharType="begin"/>
            </w:r>
            <w:r w:rsidR="000555B6">
              <w:rPr>
                <w:noProof/>
                <w:webHidden/>
              </w:rPr>
              <w:instrText xml:space="preserve"> PAGEREF _Toc25306812 \h </w:instrText>
            </w:r>
            <w:r>
              <w:rPr>
                <w:noProof/>
                <w:webHidden/>
              </w:rPr>
            </w:r>
            <w:r>
              <w:rPr>
                <w:noProof/>
                <w:webHidden/>
              </w:rPr>
              <w:fldChar w:fldCharType="separate"/>
            </w:r>
            <w:r w:rsidR="00320C3D">
              <w:rPr>
                <w:noProof/>
                <w:webHidden/>
              </w:rPr>
              <w:t>61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3" w:history="1">
            <w:r w:rsidR="000555B6" w:rsidRPr="00AB4D3F">
              <w:rPr>
                <w:rStyle w:val="Hipercze"/>
                <w:noProof/>
              </w:rPr>
              <w:t>Bezpieczeństwo uczniów, pomoc i opieka socjalna oraz zdrowotna.</w:t>
            </w:r>
            <w:r w:rsidR="000555B6">
              <w:rPr>
                <w:noProof/>
                <w:webHidden/>
              </w:rPr>
              <w:tab/>
            </w:r>
            <w:r>
              <w:rPr>
                <w:noProof/>
                <w:webHidden/>
              </w:rPr>
              <w:fldChar w:fldCharType="begin"/>
            </w:r>
            <w:r w:rsidR="000555B6">
              <w:rPr>
                <w:noProof/>
                <w:webHidden/>
              </w:rPr>
              <w:instrText xml:space="preserve"> PAGEREF _Toc25306813 \h </w:instrText>
            </w:r>
            <w:r>
              <w:rPr>
                <w:noProof/>
                <w:webHidden/>
              </w:rPr>
            </w:r>
            <w:r>
              <w:rPr>
                <w:noProof/>
                <w:webHidden/>
              </w:rPr>
              <w:fldChar w:fldCharType="separate"/>
            </w:r>
            <w:r w:rsidR="00320C3D">
              <w:rPr>
                <w:noProof/>
                <w:webHidden/>
              </w:rPr>
              <w:t>61</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14" w:history="1">
            <w:r w:rsidR="000555B6" w:rsidRPr="00AB4D3F">
              <w:rPr>
                <w:rStyle w:val="Hipercze"/>
                <w:noProof/>
              </w:rPr>
              <w:t>Dział V</w:t>
            </w:r>
            <w:r w:rsidR="000555B6">
              <w:rPr>
                <w:noProof/>
                <w:webHidden/>
              </w:rPr>
              <w:tab/>
            </w:r>
            <w:r>
              <w:rPr>
                <w:noProof/>
                <w:webHidden/>
              </w:rPr>
              <w:fldChar w:fldCharType="begin"/>
            </w:r>
            <w:r w:rsidR="000555B6">
              <w:rPr>
                <w:noProof/>
                <w:webHidden/>
              </w:rPr>
              <w:instrText xml:space="preserve"> PAGEREF _Toc25306814 \h </w:instrText>
            </w:r>
            <w:r>
              <w:rPr>
                <w:noProof/>
                <w:webHidden/>
              </w:rPr>
            </w:r>
            <w:r>
              <w:rPr>
                <w:noProof/>
                <w:webHidden/>
              </w:rPr>
              <w:fldChar w:fldCharType="separate"/>
            </w:r>
            <w:r w:rsidR="00320C3D">
              <w:rPr>
                <w:noProof/>
                <w:webHidden/>
              </w:rPr>
              <w:t>74</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15" w:history="1">
            <w:r w:rsidR="000555B6" w:rsidRPr="00AB4D3F">
              <w:rPr>
                <w:rStyle w:val="Hipercze"/>
                <w:noProof/>
              </w:rPr>
              <w:t>SPOŁECZNOŚĆ SZKOLNA</w:t>
            </w:r>
            <w:r w:rsidR="000555B6">
              <w:rPr>
                <w:noProof/>
                <w:webHidden/>
              </w:rPr>
              <w:tab/>
            </w:r>
            <w:r>
              <w:rPr>
                <w:noProof/>
                <w:webHidden/>
              </w:rPr>
              <w:fldChar w:fldCharType="begin"/>
            </w:r>
            <w:r w:rsidR="000555B6">
              <w:rPr>
                <w:noProof/>
                <w:webHidden/>
              </w:rPr>
              <w:instrText xml:space="preserve"> PAGEREF _Toc25306815 \h </w:instrText>
            </w:r>
            <w:r>
              <w:rPr>
                <w:noProof/>
                <w:webHidden/>
              </w:rPr>
            </w:r>
            <w:r>
              <w:rPr>
                <w:noProof/>
                <w:webHidden/>
              </w:rPr>
              <w:fldChar w:fldCharType="separate"/>
            </w:r>
            <w:r w:rsidR="00320C3D">
              <w:rPr>
                <w:noProof/>
                <w:webHidden/>
              </w:rPr>
              <w:t>74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6" w:history="1">
            <w:r w:rsidR="000555B6" w:rsidRPr="00AB4D3F">
              <w:rPr>
                <w:rStyle w:val="Hipercze"/>
                <w:noProof/>
              </w:rPr>
              <w:t>Rozdział 17</w:t>
            </w:r>
            <w:r w:rsidR="000555B6">
              <w:rPr>
                <w:noProof/>
                <w:webHidden/>
              </w:rPr>
              <w:tab/>
            </w:r>
            <w:r>
              <w:rPr>
                <w:noProof/>
                <w:webHidden/>
              </w:rPr>
              <w:fldChar w:fldCharType="begin"/>
            </w:r>
            <w:r w:rsidR="000555B6">
              <w:rPr>
                <w:noProof/>
                <w:webHidden/>
              </w:rPr>
              <w:instrText xml:space="preserve"> PAGEREF _Toc25306816 \h </w:instrText>
            </w:r>
            <w:r>
              <w:rPr>
                <w:noProof/>
                <w:webHidden/>
              </w:rPr>
            </w:r>
            <w:r>
              <w:rPr>
                <w:noProof/>
                <w:webHidden/>
              </w:rPr>
              <w:fldChar w:fldCharType="separate"/>
            </w:r>
            <w:r w:rsidR="00320C3D">
              <w:rPr>
                <w:noProof/>
                <w:webHidden/>
              </w:rPr>
              <w:t>74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7" w:history="1">
            <w:r w:rsidR="000555B6" w:rsidRPr="00AB4D3F">
              <w:rPr>
                <w:rStyle w:val="Hipercze"/>
                <w:noProof/>
              </w:rPr>
              <w:t>Podmioty społeczności szkolnej</w:t>
            </w:r>
            <w:r w:rsidR="000555B6">
              <w:rPr>
                <w:noProof/>
                <w:webHidden/>
              </w:rPr>
              <w:tab/>
            </w:r>
            <w:r>
              <w:rPr>
                <w:noProof/>
                <w:webHidden/>
              </w:rPr>
              <w:fldChar w:fldCharType="begin"/>
            </w:r>
            <w:r w:rsidR="000555B6">
              <w:rPr>
                <w:noProof/>
                <w:webHidden/>
              </w:rPr>
              <w:instrText xml:space="preserve"> PAGEREF _Toc25306817 \h </w:instrText>
            </w:r>
            <w:r>
              <w:rPr>
                <w:noProof/>
                <w:webHidden/>
              </w:rPr>
            </w:r>
            <w:r>
              <w:rPr>
                <w:noProof/>
                <w:webHidden/>
              </w:rPr>
              <w:fldChar w:fldCharType="separate"/>
            </w:r>
            <w:r w:rsidR="00320C3D">
              <w:rPr>
                <w:noProof/>
                <w:webHidden/>
              </w:rPr>
              <w:t>74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8" w:history="1">
            <w:r w:rsidR="000555B6" w:rsidRPr="00AB4D3F">
              <w:rPr>
                <w:rStyle w:val="Hipercze"/>
                <w:noProof/>
              </w:rPr>
              <w:t>Rozdział 18</w:t>
            </w:r>
            <w:r w:rsidR="000555B6">
              <w:rPr>
                <w:noProof/>
                <w:webHidden/>
              </w:rPr>
              <w:tab/>
            </w:r>
            <w:r>
              <w:rPr>
                <w:noProof/>
                <w:webHidden/>
              </w:rPr>
              <w:fldChar w:fldCharType="begin"/>
            </w:r>
            <w:r w:rsidR="000555B6">
              <w:rPr>
                <w:noProof/>
                <w:webHidden/>
              </w:rPr>
              <w:instrText xml:space="preserve"> PAGEREF _Toc25306818 \h </w:instrText>
            </w:r>
            <w:r>
              <w:rPr>
                <w:noProof/>
                <w:webHidden/>
              </w:rPr>
            </w:r>
            <w:r>
              <w:rPr>
                <w:noProof/>
                <w:webHidden/>
              </w:rPr>
              <w:fldChar w:fldCharType="separate"/>
            </w:r>
            <w:r w:rsidR="00320C3D">
              <w:rPr>
                <w:noProof/>
                <w:webHidden/>
              </w:rPr>
              <w:t>75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19" w:history="1">
            <w:r w:rsidR="000555B6" w:rsidRPr="00AB4D3F">
              <w:rPr>
                <w:rStyle w:val="Hipercze"/>
                <w:noProof/>
              </w:rPr>
              <w:t>Nauczyciele i inni pracownicy szkoły</w:t>
            </w:r>
            <w:r w:rsidR="000555B6">
              <w:rPr>
                <w:noProof/>
                <w:webHidden/>
              </w:rPr>
              <w:tab/>
            </w:r>
            <w:r>
              <w:rPr>
                <w:noProof/>
                <w:webHidden/>
              </w:rPr>
              <w:fldChar w:fldCharType="begin"/>
            </w:r>
            <w:r w:rsidR="000555B6">
              <w:rPr>
                <w:noProof/>
                <w:webHidden/>
              </w:rPr>
              <w:instrText xml:space="preserve"> PAGEREF _Toc25306819 \h </w:instrText>
            </w:r>
            <w:r>
              <w:rPr>
                <w:noProof/>
                <w:webHidden/>
              </w:rPr>
            </w:r>
            <w:r>
              <w:rPr>
                <w:noProof/>
                <w:webHidden/>
              </w:rPr>
              <w:fldChar w:fldCharType="separate"/>
            </w:r>
            <w:r w:rsidR="00320C3D">
              <w:rPr>
                <w:noProof/>
                <w:webHidden/>
              </w:rPr>
              <w:t>75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0" w:history="1">
            <w:r w:rsidR="000555B6" w:rsidRPr="00AB4D3F">
              <w:rPr>
                <w:rStyle w:val="Hipercze"/>
                <w:noProof/>
              </w:rPr>
              <w:t>Rozdział 19</w:t>
            </w:r>
            <w:r w:rsidR="000555B6">
              <w:rPr>
                <w:noProof/>
                <w:webHidden/>
              </w:rPr>
              <w:tab/>
            </w:r>
            <w:r>
              <w:rPr>
                <w:noProof/>
                <w:webHidden/>
              </w:rPr>
              <w:fldChar w:fldCharType="begin"/>
            </w:r>
            <w:r w:rsidR="000555B6">
              <w:rPr>
                <w:noProof/>
                <w:webHidden/>
              </w:rPr>
              <w:instrText xml:space="preserve"> PAGEREF _Toc25306820 \h </w:instrText>
            </w:r>
            <w:r>
              <w:rPr>
                <w:noProof/>
                <w:webHidden/>
              </w:rPr>
            </w:r>
            <w:r>
              <w:rPr>
                <w:noProof/>
                <w:webHidden/>
              </w:rPr>
              <w:fldChar w:fldCharType="separate"/>
            </w:r>
            <w:r w:rsidR="00320C3D">
              <w:rPr>
                <w:noProof/>
                <w:webHidden/>
              </w:rPr>
              <w:t>86</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1" w:history="1">
            <w:r w:rsidR="000555B6" w:rsidRPr="00AB4D3F">
              <w:rPr>
                <w:rStyle w:val="Hipercze"/>
                <w:noProof/>
              </w:rPr>
              <w:t>Dzieci i  uczniowie Zespołu</w:t>
            </w:r>
            <w:r w:rsidR="000555B6">
              <w:rPr>
                <w:noProof/>
                <w:webHidden/>
              </w:rPr>
              <w:tab/>
            </w:r>
            <w:r>
              <w:rPr>
                <w:noProof/>
                <w:webHidden/>
              </w:rPr>
              <w:fldChar w:fldCharType="begin"/>
            </w:r>
            <w:r w:rsidR="000555B6">
              <w:rPr>
                <w:noProof/>
                <w:webHidden/>
              </w:rPr>
              <w:instrText xml:space="preserve"> PAGEREF _Toc25306821 \h </w:instrText>
            </w:r>
            <w:r>
              <w:rPr>
                <w:noProof/>
                <w:webHidden/>
              </w:rPr>
            </w:r>
            <w:r>
              <w:rPr>
                <w:noProof/>
                <w:webHidden/>
              </w:rPr>
              <w:fldChar w:fldCharType="separate"/>
            </w:r>
            <w:r w:rsidR="00320C3D">
              <w:rPr>
                <w:noProof/>
                <w:webHidden/>
              </w:rPr>
              <w:t>86</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2" w:history="1">
            <w:r w:rsidR="000555B6" w:rsidRPr="00AB4D3F">
              <w:rPr>
                <w:rStyle w:val="Hipercze"/>
                <w:noProof/>
              </w:rPr>
              <w:t>Rozdział 21</w:t>
            </w:r>
            <w:r w:rsidR="000555B6">
              <w:rPr>
                <w:noProof/>
                <w:webHidden/>
              </w:rPr>
              <w:tab/>
            </w:r>
            <w:r>
              <w:rPr>
                <w:noProof/>
                <w:webHidden/>
              </w:rPr>
              <w:fldChar w:fldCharType="begin"/>
            </w:r>
            <w:r w:rsidR="000555B6">
              <w:rPr>
                <w:noProof/>
                <w:webHidden/>
              </w:rPr>
              <w:instrText xml:space="preserve"> PAGEREF _Toc25306822 \h </w:instrText>
            </w:r>
            <w:r>
              <w:rPr>
                <w:noProof/>
                <w:webHidden/>
              </w:rPr>
            </w:r>
            <w:r>
              <w:rPr>
                <w:noProof/>
                <w:webHidden/>
              </w:rPr>
              <w:fldChar w:fldCharType="separate"/>
            </w:r>
            <w:r w:rsidR="00320C3D">
              <w:rPr>
                <w:noProof/>
                <w:webHidden/>
              </w:rPr>
              <w:t>104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3" w:history="1">
            <w:r w:rsidR="000555B6" w:rsidRPr="00AB4D3F">
              <w:rPr>
                <w:rStyle w:val="Hipercze"/>
                <w:noProof/>
              </w:rPr>
              <w:t>Rodzice (opiekunowie)</w:t>
            </w:r>
            <w:r w:rsidR="000555B6">
              <w:rPr>
                <w:noProof/>
                <w:webHidden/>
              </w:rPr>
              <w:tab/>
            </w:r>
            <w:r>
              <w:rPr>
                <w:noProof/>
                <w:webHidden/>
              </w:rPr>
              <w:fldChar w:fldCharType="begin"/>
            </w:r>
            <w:r w:rsidR="000555B6">
              <w:rPr>
                <w:noProof/>
                <w:webHidden/>
              </w:rPr>
              <w:instrText xml:space="preserve"> PAGEREF _Toc25306823 \h </w:instrText>
            </w:r>
            <w:r>
              <w:rPr>
                <w:noProof/>
                <w:webHidden/>
              </w:rPr>
            </w:r>
            <w:r>
              <w:rPr>
                <w:noProof/>
                <w:webHidden/>
              </w:rPr>
              <w:fldChar w:fldCharType="separate"/>
            </w:r>
            <w:r w:rsidR="00320C3D">
              <w:rPr>
                <w:noProof/>
                <w:webHidden/>
              </w:rPr>
              <w:t>104</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4" w:history="1">
            <w:r w:rsidR="000555B6" w:rsidRPr="00AB4D3F">
              <w:rPr>
                <w:rStyle w:val="Hipercze"/>
                <w:noProof/>
              </w:rPr>
              <w:t>Rozdział 22</w:t>
            </w:r>
            <w:r w:rsidR="000555B6">
              <w:rPr>
                <w:noProof/>
                <w:webHidden/>
              </w:rPr>
              <w:tab/>
            </w:r>
            <w:r>
              <w:rPr>
                <w:noProof/>
                <w:webHidden/>
              </w:rPr>
              <w:fldChar w:fldCharType="begin"/>
            </w:r>
            <w:r w:rsidR="000555B6">
              <w:rPr>
                <w:noProof/>
                <w:webHidden/>
              </w:rPr>
              <w:instrText xml:space="preserve"> PAGEREF _Toc25306824 \h </w:instrText>
            </w:r>
            <w:r>
              <w:rPr>
                <w:noProof/>
                <w:webHidden/>
              </w:rPr>
            </w:r>
            <w:r>
              <w:rPr>
                <w:noProof/>
                <w:webHidden/>
              </w:rPr>
              <w:fldChar w:fldCharType="separate"/>
            </w:r>
            <w:r w:rsidR="00320C3D">
              <w:rPr>
                <w:noProof/>
                <w:webHidden/>
              </w:rPr>
              <w:t>109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5" w:history="1">
            <w:r w:rsidR="000555B6" w:rsidRPr="00AB4D3F">
              <w:rPr>
                <w:rStyle w:val="Hipercze"/>
                <w:noProof/>
              </w:rPr>
              <w:t>Spory pomiędzy członkami społeczności szkolnej i sposoby ich rozwiązywania.</w:t>
            </w:r>
            <w:r w:rsidR="000555B6">
              <w:rPr>
                <w:noProof/>
                <w:webHidden/>
              </w:rPr>
              <w:tab/>
            </w:r>
            <w:r>
              <w:rPr>
                <w:noProof/>
                <w:webHidden/>
              </w:rPr>
              <w:fldChar w:fldCharType="begin"/>
            </w:r>
            <w:r w:rsidR="000555B6">
              <w:rPr>
                <w:noProof/>
                <w:webHidden/>
              </w:rPr>
              <w:instrText xml:space="preserve"> PAGEREF _Toc25306825 \h </w:instrText>
            </w:r>
            <w:r>
              <w:rPr>
                <w:noProof/>
                <w:webHidden/>
              </w:rPr>
            </w:r>
            <w:r>
              <w:rPr>
                <w:noProof/>
                <w:webHidden/>
              </w:rPr>
              <w:fldChar w:fldCharType="separate"/>
            </w:r>
            <w:r w:rsidR="00320C3D">
              <w:rPr>
                <w:noProof/>
                <w:webHidden/>
              </w:rPr>
              <w:t>109</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26" w:history="1">
            <w:r w:rsidR="000555B6" w:rsidRPr="00AB4D3F">
              <w:rPr>
                <w:rStyle w:val="Hipercze"/>
                <w:noProof/>
              </w:rPr>
              <w:t>DZIAŁ VI</w:t>
            </w:r>
            <w:r w:rsidR="000555B6">
              <w:rPr>
                <w:noProof/>
                <w:webHidden/>
              </w:rPr>
              <w:tab/>
            </w:r>
            <w:r>
              <w:rPr>
                <w:noProof/>
                <w:webHidden/>
              </w:rPr>
              <w:fldChar w:fldCharType="begin"/>
            </w:r>
            <w:r w:rsidR="000555B6">
              <w:rPr>
                <w:noProof/>
                <w:webHidden/>
              </w:rPr>
              <w:instrText xml:space="preserve"> PAGEREF _Toc25306826 \h </w:instrText>
            </w:r>
            <w:r>
              <w:rPr>
                <w:noProof/>
                <w:webHidden/>
              </w:rPr>
            </w:r>
            <w:r>
              <w:rPr>
                <w:noProof/>
                <w:webHidden/>
              </w:rPr>
              <w:fldChar w:fldCharType="separate"/>
            </w:r>
            <w:r w:rsidR="00320C3D">
              <w:rPr>
                <w:noProof/>
                <w:webHidden/>
              </w:rPr>
              <w:t>111</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27" w:history="1">
            <w:r w:rsidR="000555B6" w:rsidRPr="00AB4D3F">
              <w:rPr>
                <w:rStyle w:val="Hipercze"/>
                <w:noProof/>
              </w:rPr>
              <w:t>WEWNĄTRZSZKOLNE ZASADY OCENIANIA</w:t>
            </w:r>
            <w:r w:rsidR="000555B6">
              <w:rPr>
                <w:noProof/>
                <w:webHidden/>
              </w:rPr>
              <w:tab/>
            </w:r>
            <w:r>
              <w:rPr>
                <w:noProof/>
                <w:webHidden/>
              </w:rPr>
              <w:fldChar w:fldCharType="begin"/>
            </w:r>
            <w:r w:rsidR="000555B6">
              <w:rPr>
                <w:noProof/>
                <w:webHidden/>
              </w:rPr>
              <w:instrText xml:space="preserve"> PAGEREF _Toc25306827 \h </w:instrText>
            </w:r>
            <w:r>
              <w:rPr>
                <w:noProof/>
                <w:webHidden/>
              </w:rPr>
            </w:r>
            <w:r>
              <w:rPr>
                <w:noProof/>
                <w:webHidden/>
              </w:rPr>
              <w:fldChar w:fldCharType="separate"/>
            </w:r>
            <w:r w:rsidR="00320C3D">
              <w:rPr>
                <w:noProof/>
                <w:webHidden/>
              </w:rPr>
              <w:t>111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8" w:history="1">
            <w:r w:rsidR="000555B6" w:rsidRPr="00AB4D3F">
              <w:rPr>
                <w:rStyle w:val="Hipercze"/>
                <w:noProof/>
              </w:rPr>
              <w:t>Rozdział 23</w:t>
            </w:r>
            <w:r w:rsidR="000555B6">
              <w:rPr>
                <w:noProof/>
                <w:webHidden/>
              </w:rPr>
              <w:tab/>
            </w:r>
            <w:r>
              <w:rPr>
                <w:noProof/>
                <w:webHidden/>
              </w:rPr>
              <w:fldChar w:fldCharType="begin"/>
            </w:r>
            <w:r w:rsidR="000555B6">
              <w:rPr>
                <w:noProof/>
                <w:webHidden/>
              </w:rPr>
              <w:instrText xml:space="preserve"> PAGEREF _Toc25306828 \h </w:instrText>
            </w:r>
            <w:r>
              <w:rPr>
                <w:noProof/>
                <w:webHidden/>
              </w:rPr>
            </w:r>
            <w:r>
              <w:rPr>
                <w:noProof/>
                <w:webHidden/>
              </w:rPr>
              <w:fldChar w:fldCharType="separate"/>
            </w:r>
            <w:r w:rsidR="00320C3D">
              <w:rPr>
                <w:noProof/>
                <w:webHidden/>
              </w:rPr>
              <w:t>111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29" w:history="1">
            <w:r w:rsidR="000555B6" w:rsidRPr="00AB4D3F">
              <w:rPr>
                <w:rStyle w:val="Hipercze"/>
                <w:noProof/>
              </w:rPr>
              <w:t>Postanowienia ogólne</w:t>
            </w:r>
            <w:r w:rsidR="000555B6">
              <w:rPr>
                <w:noProof/>
                <w:webHidden/>
              </w:rPr>
              <w:tab/>
            </w:r>
            <w:r>
              <w:rPr>
                <w:noProof/>
                <w:webHidden/>
              </w:rPr>
              <w:fldChar w:fldCharType="begin"/>
            </w:r>
            <w:r w:rsidR="000555B6">
              <w:rPr>
                <w:noProof/>
                <w:webHidden/>
              </w:rPr>
              <w:instrText xml:space="preserve"> PAGEREF _Toc25306829 \h </w:instrText>
            </w:r>
            <w:r>
              <w:rPr>
                <w:noProof/>
                <w:webHidden/>
              </w:rPr>
            </w:r>
            <w:r>
              <w:rPr>
                <w:noProof/>
                <w:webHidden/>
              </w:rPr>
              <w:fldChar w:fldCharType="separate"/>
            </w:r>
            <w:r w:rsidR="00320C3D">
              <w:rPr>
                <w:noProof/>
                <w:webHidden/>
              </w:rPr>
              <w:t>111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0" w:history="1">
            <w:r w:rsidR="000555B6" w:rsidRPr="00AB4D3F">
              <w:rPr>
                <w:rStyle w:val="Hipercze"/>
                <w:noProof/>
              </w:rPr>
              <w:t>Rozdział 24</w:t>
            </w:r>
            <w:r w:rsidR="000555B6">
              <w:rPr>
                <w:noProof/>
                <w:webHidden/>
              </w:rPr>
              <w:tab/>
            </w:r>
            <w:r>
              <w:rPr>
                <w:noProof/>
                <w:webHidden/>
              </w:rPr>
              <w:fldChar w:fldCharType="begin"/>
            </w:r>
            <w:r w:rsidR="000555B6">
              <w:rPr>
                <w:noProof/>
                <w:webHidden/>
              </w:rPr>
              <w:instrText xml:space="preserve"> PAGEREF _Toc25306830 \h </w:instrText>
            </w:r>
            <w:r>
              <w:rPr>
                <w:noProof/>
                <w:webHidden/>
              </w:rPr>
            </w:r>
            <w:r>
              <w:rPr>
                <w:noProof/>
                <w:webHidden/>
              </w:rPr>
              <w:fldChar w:fldCharType="separate"/>
            </w:r>
            <w:r w:rsidR="00320C3D">
              <w:rPr>
                <w:noProof/>
                <w:webHidden/>
              </w:rPr>
              <w:t>113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1" w:history="1">
            <w:r w:rsidR="000555B6" w:rsidRPr="00AB4D3F">
              <w:rPr>
                <w:rStyle w:val="Hipercze"/>
                <w:noProof/>
              </w:rPr>
              <w:t>Zasady szkolnego systemu oceniania</w:t>
            </w:r>
            <w:r w:rsidR="000555B6">
              <w:rPr>
                <w:noProof/>
                <w:webHidden/>
              </w:rPr>
              <w:tab/>
            </w:r>
            <w:r>
              <w:rPr>
                <w:noProof/>
                <w:webHidden/>
              </w:rPr>
              <w:fldChar w:fldCharType="begin"/>
            </w:r>
            <w:r w:rsidR="000555B6">
              <w:rPr>
                <w:noProof/>
                <w:webHidden/>
              </w:rPr>
              <w:instrText xml:space="preserve"> PAGEREF _Toc25306831 \h </w:instrText>
            </w:r>
            <w:r>
              <w:rPr>
                <w:noProof/>
                <w:webHidden/>
              </w:rPr>
            </w:r>
            <w:r>
              <w:rPr>
                <w:noProof/>
                <w:webHidden/>
              </w:rPr>
              <w:fldChar w:fldCharType="separate"/>
            </w:r>
            <w:r w:rsidR="00320C3D">
              <w:rPr>
                <w:noProof/>
                <w:webHidden/>
              </w:rPr>
              <w:t>113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2" w:history="1">
            <w:r w:rsidR="000555B6" w:rsidRPr="00AB4D3F">
              <w:rPr>
                <w:rStyle w:val="Hipercze"/>
                <w:noProof/>
              </w:rPr>
              <w:t>Rozdział 25</w:t>
            </w:r>
            <w:r w:rsidR="000555B6">
              <w:rPr>
                <w:noProof/>
                <w:webHidden/>
              </w:rPr>
              <w:tab/>
            </w:r>
            <w:r>
              <w:rPr>
                <w:noProof/>
                <w:webHidden/>
              </w:rPr>
              <w:fldChar w:fldCharType="begin"/>
            </w:r>
            <w:r w:rsidR="000555B6">
              <w:rPr>
                <w:noProof/>
                <w:webHidden/>
              </w:rPr>
              <w:instrText xml:space="preserve"> PAGEREF _Toc25306832 \h </w:instrText>
            </w:r>
            <w:r>
              <w:rPr>
                <w:noProof/>
                <w:webHidden/>
              </w:rPr>
            </w:r>
            <w:r>
              <w:rPr>
                <w:noProof/>
                <w:webHidden/>
              </w:rPr>
              <w:fldChar w:fldCharType="separate"/>
            </w:r>
            <w:r w:rsidR="00320C3D">
              <w:rPr>
                <w:noProof/>
                <w:webHidden/>
              </w:rPr>
              <w:t>115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3" w:history="1">
            <w:r w:rsidR="000555B6" w:rsidRPr="00AB4D3F">
              <w:rPr>
                <w:rStyle w:val="Hipercze"/>
                <w:noProof/>
              </w:rPr>
              <w:t>Tryb oceniania i skala ocen</w:t>
            </w:r>
            <w:r w:rsidR="000555B6">
              <w:rPr>
                <w:noProof/>
                <w:webHidden/>
              </w:rPr>
              <w:tab/>
            </w:r>
            <w:r>
              <w:rPr>
                <w:noProof/>
                <w:webHidden/>
              </w:rPr>
              <w:fldChar w:fldCharType="begin"/>
            </w:r>
            <w:r w:rsidR="000555B6">
              <w:rPr>
                <w:noProof/>
                <w:webHidden/>
              </w:rPr>
              <w:instrText xml:space="preserve"> PAGEREF _Toc25306833 \h </w:instrText>
            </w:r>
            <w:r>
              <w:rPr>
                <w:noProof/>
                <w:webHidden/>
              </w:rPr>
            </w:r>
            <w:r>
              <w:rPr>
                <w:noProof/>
                <w:webHidden/>
              </w:rPr>
              <w:fldChar w:fldCharType="separate"/>
            </w:r>
            <w:r w:rsidR="00320C3D">
              <w:rPr>
                <w:noProof/>
                <w:webHidden/>
              </w:rPr>
              <w:t>115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4" w:history="1">
            <w:r w:rsidR="000555B6" w:rsidRPr="00AB4D3F">
              <w:rPr>
                <w:rStyle w:val="Hipercze"/>
                <w:noProof/>
              </w:rPr>
              <w:t>Rozdział 26</w:t>
            </w:r>
            <w:r w:rsidR="000555B6">
              <w:rPr>
                <w:noProof/>
                <w:webHidden/>
              </w:rPr>
              <w:tab/>
            </w:r>
            <w:r>
              <w:rPr>
                <w:noProof/>
                <w:webHidden/>
              </w:rPr>
              <w:fldChar w:fldCharType="begin"/>
            </w:r>
            <w:r w:rsidR="000555B6">
              <w:rPr>
                <w:noProof/>
                <w:webHidden/>
              </w:rPr>
              <w:instrText xml:space="preserve"> PAGEREF _Toc25306834 \h </w:instrText>
            </w:r>
            <w:r>
              <w:rPr>
                <w:noProof/>
                <w:webHidden/>
              </w:rPr>
            </w:r>
            <w:r>
              <w:rPr>
                <w:noProof/>
                <w:webHidden/>
              </w:rPr>
              <w:fldChar w:fldCharType="separate"/>
            </w:r>
            <w:r w:rsidR="00320C3D">
              <w:rPr>
                <w:noProof/>
                <w:webHidden/>
              </w:rPr>
              <w:t>117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5" w:history="1">
            <w:r w:rsidR="000555B6" w:rsidRPr="00AB4D3F">
              <w:rPr>
                <w:rStyle w:val="Hipercze"/>
                <w:noProof/>
              </w:rPr>
              <w:t>Ocenianie bieżące</w:t>
            </w:r>
            <w:r w:rsidR="000555B6">
              <w:rPr>
                <w:noProof/>
                <w:webHidden/>
              </w:rPr>
              <w:tab/>
            </w:r>
            <w:r>
              <w:rPr>
                <w:noProof/>
                <w:webHidden/>
              </w:rPr>
              <w:fldChar w:fldCharType="begin"/>
            </w:r>
            <w:r w:rsidR="000555B6">
              <w:rPr>
                <w:noProof/>
                <w:webHidden/>
              </w:rPr>
              <w:instrText xml:space="preserve"> PAGEREF _Toc25306835 \h </w:instrText>
            </w:r>
            <w:r>
              <w:rPr>
                <w:noProof/>
                <w:webHidden/>
              </w:rPr>
            </w:r>
            <w:r>
              <w:rPr>
                <w:noProof/>
                <w:webHidden/>
              </w:rPr>
              <w:fldChar w:fldCharType="separate"/>
            </w:r>
            <w:r w:rsidR="00320C3D">
              <w:rPr>
                <w:noProof/>
                <w:webHidden/>
              </w:rPr>
              <w:t>117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6" w:history="1">
            <w:r w:rsidR="000555B6" w:rsidRPr="00AB4D3F">
              <w:rPr>
                <w:rStyle w:val="Hipercze"/>
                <w:noProof/>
              </w:rPr>
              <w:t>Rozdział 27</w:t>
            </w:r>
            <w:r w:rsidR="000555B6">
              <w:rPr>
                <w:noProof/>
                <w:webHidden/>
              </w:rPr>
              <w:tab/>
            </w:r>
            <w:r>
              <w:rPr>
                <w:noProof/>
                <w:webHidden/>
              </w:rPr>
              <w:fldChar w:fldCharType="begin"/>
            </w:r>
            <w:r w:rsidR="000555B6">
              <w:rPr>
                <w:noProof/>
                <w:webHidden/>
              </w:rPr>
              <w:instrText xml:space="preserve"> PAGEREF _Toc25306836 \h </w:instrText>
            </w:r>
            <w:r>
              <w:rPr>
                <w:noProof/>
                <w:webHidden/>
              </w:rPr>
            </w:r>
            <w:r>
              <w:rPr>
                <w:noProof/>
                <w:webHidden/>
              </w:rPr>
              <w:fldChar w:fldCharType="separate"/>
            </w:r>
            <w:r w:rsidR="00320C3D">
              <w:rPr>
                <w:noProof/>
                <w:webHidden/>
              </w:rPr>
              <w:t>120</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7" w:history="1">
            <w:r w:rsidR="000555B6" w:rsidRPr="00AB4D3F">
              <w:rPr>
                <w:rStyle w:val="Hipercze"/>
                <w:noProof/>
              </w:rPr>
              <w:t>Wymagania edukacyjne</w:t>
            </w:r>
            <w:r w:rsidR="000555B6">
              <w:rPr>
                <w:noProof/>
                <w:webHidden/>
              </w:rPr>
              <w:tab/>
            </w:r>
            <w:r>
              <w:rPr>
                <w:noProof/>
                <w:webHidden/>
              </w:rPr>
              <w:fldChar w:fldCharType="begin"/>
            </w:r>
            <w:r w:rsidR="000555B6">
              <w:rPr>
                <w:noProof/>
                <w:webHidden/>
              </w:rPr>
              <w:instrText xml:space="preserve"> PAGEREF _Toc25306837 \h </w:instrText>
            </w:r>
            <w:r>
              <w:rPr>
                <w:noProof/>
                <w:webHidden/>
              </w:rPr>
            </w:r>
            <w:r>
              <w:rPr>
                <w:noProof/>
                <w:webHidden/>
              </w:rPr>
              <w:fldChar w:fldCharType="separate"/>
            </w:r>
            <w:r w:rsidR="00320C3D">
              <w:rPr>
                <w:noProof/>
                <w:webHidden/>
              </w:rPr>
              <w:t>120</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8" w:history="1">
            <w:r w:rsidR="000555B6" w:rsidRPr="00AB4D3F">
              <w:rPr>
                <w:rStyle w:val="Hipercze"/>
                <w:noProof/>
              </w:rPr>
              <w:t>Rozdział 29</w:t>
            </w:r>
            <w:r w:rsidR="000555B6">
              <w:rPr>
                <w:noProof/>
                <w:webHidden/>
              </w:rPr>
              <w:tab/>
            </w:r>
            <w:r>
              <w:rPr>
                <w:noProof/>
                <w:webHidden/>
              </w:rPr>
              <w:fldChar w:fldCharType="begin"/>
            </w:r>
            <w:r w:rsidR="000555B6">
              <w:rPr>
                <w:noProof/>
                <w:webHidden/>
              </w:rPr>
              <w:instrText xml:space="preserve"> PAGEREF _Toc25306838 \h </w:instrText>
            </w:r>
            <w:r>
              <w:rPr>
                <w:noProof/>
                <w:webHidden/>
              </w:rPr>
            </w:r>
            <w:r>
              <w:rPr>
                <w:noProof/>
                <w:webHidden/>
              </w:rPr>
              <w:fldChar w:fldCharType="separate"/>
            </w:r>
            <w:r w:rsidR="00320C3D">
              <w:rPr>
                <w:noProof/>
                <w:webHidden/>
              </w:rPr>
              <w:t>127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39" w:history="1">
            <w:r w:rsidR="000555B6" w:rsidRPr="00AB4D3F">
              <w:rPr>
                <w:rStyle w:val="Hipercze"/>
                <w:noProof/>
              </w:rPr>
              <w:t>Klasyfikacja śródroczna i roczna/końcowa</w:t>
            </w:r>
            <w:r w:rsidR="000555B6">
              <w:rPr>
                <w:noProof/>
                <w:webHidden/>
              </w:rPr>
              <w:tab/>
            </w:r>
            <w:r>
              <w:rPr>
                <w:noProof/>
                <w:webHidden/>
              </w:rPr>
              <w:fldChar w:fldCharType="begin"/>
            </w:r>
            <w:r w:rsidR="000555B6">
              <w:rPr>
                <w:noProof/>
                <w:webHidden/>
              </w:rPr>
              <w:instrText xml:space="preserve"> PAGEREF _Toc25306839 \h </w:instrText>
            </w:r>
            <w:r>
              <w:rPr>
                <w:noProof/>
                <w:webHidden/>
              </w:rPr>
            </w:r>
            <w:r>
              <w:rPr>
                <w:noProof/>
                <w:webHidden/>
              </w:rPr>
              <w:fldChar w:fldCharType="separate"/>
            </w:r>
            <w:r w:rsidR="00320C3D">
              <w:rPr>
                <w:noProof/>
                <w:webHidden/>
              </w:rPr>
              <w:t>127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0" w:history="1">
            <w:r w:rsidR="000555B6" w:rsidRPr="00AB4D3F">
              <w:rPr>
                <w:rStyle w:val="Hipercze"/>
                <w:noProof/>
              </w:rPr>
              <w:t>Rozdział 30</w:t>
            </w:r>
            <w:r w:rsidR="000555B6">
              <w:rPr>
                <w:noProof/>
                <w:webHidden/>
              </w:rPr>
              <w:tab/>
            </w:r>
            <w:r>
              <w:rPr>
                <w:noProof/>
                <w:webHidden/>
              </w:rPr>
              <w:fldChar w:fldCharType="begin"/>
            </w:r>
            <w:r w:rsidR="000555B6">
              <w:rPr>
                <w:noProof/>
                <w:webHidden/>
              </w:rPr>
              <w:instrText xml:space="preserve"> PAGEREF _Toc25306840 \h </w:instrText>
            </w:r>
            <w:r>
              <w:rPr>
                <w:noProof/>
                <w:webHidden/>
              </w:rPr>
            </w:r>
            <w:r>
              <w:rPr>
                <w:noProof/>
                <w:webHidden/>
              </w:rPr>
              <w:fldChar w:fldCharType="separate"/>
            </w:r>
            <w:r w:rsidR="00320C3D">
              <w:rPr>
                <w:noProof/>
                <w:webHidden/>
              </w:rPr>
              <w:t>129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1" w:history="1">
            <w:r w:rsidR="000555B6" w:rsidRPr="00AB4D3F">
              <w:rPr>
                <w:rStyle w:val="Hipercze"/>
                <w:noProof/>
              </w:rPr>
              <w:t>Tryb i warunki uzyskania wyższej niż przewidywana śródrocznej / rocznej oceny z zajęć edukacyjnych</w:t>
            </w:r>
            <w:r w:rsidR="000555B6">
              <w:rPr>
                <w:noProof/>
                <w:webHidden/>
              </w:rPr>
              <w:tab/>
            </w:r>
            <w:r>
              <w:rPr>
                <w:noProof/>
                <w:webHidden/>
              </w:rPr>
              <w:fldChar w:fldCharType="begin"/>
            </w:r>
            <w:r w:rsidR="000555B6">
              <w:rPr>
                <w:noProof/>
                <w:webHidden/>
              </w:rPr>
              <w:instrText xml:space="preserve"> PAGEREF _Toc25306841 \h </w:instrText>
            </w:r>
            <w:r>
              <w:rPr>
                <w:noProof/>
                <w:webHidden/>
              </w:rPr>
            </w:r>
            <w:r>
              <w:rPr>
                <w:noProof/>
                <w:webHidden/>
              </w:rPr>
              <w:fldChar w:fldCharType="separate"/>
            </w:r>
            <w:r w:rsidR="00320C3D">
              <w:rPr>
                <w:noProof/>
                <w:webHidden/>
              </w:rPr>
              <w:t>129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2" w:history="1">
            <w:r w:rsidR="000555B6" w:rsidRPr="00AB4D3F">
              <w:rPr>
                <w:rStyle w:val="Hipercze"/>
                <w:noProof/>
              </w:rPr>
              <w:t>Rozdział 31</w:t>
            </w:r>
            <w:r w:rsidR="000555B6">
              <w:rPr>
                <w:noProof/>
                <w:webHidden/>
              </w:rPr>
              <w:tab/>
            </w:r>
            <w:r>
              <w:rPr>
                <w:noProof/>
                <w:webHidden/>
              </w:rPr>
              <w:fldChar w:fldCharType="begin"/>
            </w:r>
            <w:r w:rsidR="000555B6">
              <w:rPr>
                <w:noProof/>
                <w:webHidden/>
              </w:rPr>
              <w:instrText xml:space="preserve"> PAGEREF _Toc25306842 \h </w:instrText>
            </w:r>
            <w:r>
              <w:rPr>
                <w:noProof/>
                <w:webHidden/>
              </w:rPr>
            </w:r>
            <w:r>
              <w:rPr>
                <w:noProof/>
                <w:webHidden/>
              </w:rPr>
              <w:fldChar w:fldCharType="separate"/>
            </w:r>
            <w:r w:rsidR="00320C3D">
              <w:rPr>
                <w:noProof/>
                <w:webHidden/>
              </w:rPr>
              <w:t>131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3" w:history="1">
            <w:r w:rsidR="000555B6" w:rsidRPr="00AB4D3F">
              <w:rPr>
                <w:rStyle w:val="Hipercze"/>
                <w:noProof/>
              </w:rPr>
              <w:t>Egzamin klasyfikacyjny</w:t>
            </w:r>
            <w:r w:rsidR="000555B6">
              <w:rPr>
                <w:noProof/>
                <w:webHidden/>
              </w:rPr>
              <w:tab/>
            </w:r>
            <w:r>
              <w:rPr>
                <w:noProof/>
                <w:webHidden/>
              </w:rPr>
              <w:fldChar w:fldCharType="begin"/>
            </w:r>
            <w:r w:rsidR="000555B6">
              <w:rPr>
                <w:noProof/>
                <w:webHidden/>
              </w:rPr>
              <w:instrText xml:space="preserve"> PAGEREF _Toc25306843 \h </w:instrText>
            </w:r>
            <w:r>
              <w:rPr>
                <w:noProof/>
                <w:webHidden/>
              </w:rPr>
            </w:r>
            <w:r>
              <w:rPr>
                <w:noProof/>
                <w:webHidden/>
              </w:rPr>
              <w:fldChar w:fldCharType="separate"/>
            </w:r>
            <w:r w:rsidR="00320C3D">
              <w:rPr>
                <w:noProof/>
                <w:webHidden/>
              </w:rPr>
              <w:t>131</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4" w:history="1">
            <w:r w:rsidR="000555B6" w:rsidRPr="00AB4D3F">
              <w:rPr>
                <w:rStyle w:val="Hipercze"/>
                <w:noProof/>
              </w:rPr>
              <w:t>Rozdział 32</w:t>
            </w:r>
            <w:r w:rsidR="000555B6">
              <w:rPr>
                <w:noProof/>
                <w:webHidden/>
              </w:rPr>
              <w:tab/>
            </w:r>
            <w:r>
              <w:rPr>
                <w:noProof/>
                <w:webHidden/>
              </w:rPr>
              <w:fldChar w:fldCharType="begin"/>
            </w:r>
            <w:r w:rsidR="000555B6">
              <w:rPr>
                <w:noProof/>
                <w:webHidden/>
              </w:rPr>
              <w:instrText xml:space="preserve"> PAGEREF _Toc25306844 \h </w:instrText>
            </w:r>
            <w:r>
              <w:rPr>
                <w:noProof/>
                <w:webHidden/>
              </w:rPr>
            </w:r>
            <w:r>
              <w:rPr>
                <w:noProof/>
                <w:webHidden/>
              </w:rPr>
              <w:fldChar w:fldCharType="separate"/>
            </w:r>
            <w:r w:rsidR="00320C3D">
              <w:rPr>
                <w:noProof/>
                <w:webHidden/>
              </w:rPr>
              <w:t>133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5" w:history="1">
            <w:r w:rsidR="000555B6" w:rsidRPr="00AB4D3F">
              <w:rPr>
                <w:rStyle w:val="Hipercze"/>
                <w:noProof/>
              </w:rPr>
              <w:t>Egzamin poprawkowy</w:t>
            </w:r>
            <w:r w:rsidR="000555B6">
              <w:rPr>
                <w:noProof/>
                <w:webHidden/>
              </w:rPr>
              <w:tab/>
            </w:r>
            <w:r>
              <w:rPr>
                <w:noProof/>
                <w:webHidden/>
              </w:rPr>
              <w:fldChar w:fldCharType="begin"/>
            </w:r>
            <w:r w:rsidR="000555B6">
              <w:rPr>
                <w:noProof/>
                <w:webHidden/>
              </w:rPr>
              <w:instrText xml:space="preserve"> PAGEREF _Toc25306845 \h </w:instrText>
            </w:r>
            <w:r>
              <w:rPr>
                <w:noProof/>
                <w:webHidden/>
              </w:rPr>
            </w:r>
            <w:r>
              <w:rPr>
                <w:noProof/>
                <w:webHidden/>
              </w:rPr>
              <w:fldChar w:fldCharType="separate"/>
            </w:r>
            <w:r w:rsidR="00320C3D">
              <w:rPr>
                <w:noProof/>
                <w:webHidden/>
              </w:rPr>
              <w:t>133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6" w:history="1">
            <w:r w:rsidR="000555B6" w:rsidRPr="00AB4D3F">
              <w:rPr>
                <w:rStyle w:val="Hipercze"/>
                <w:noProof/>
              </w:rPr>
              <w:t>Rozdział 33</w:t>
            </w:r>
            <w:r w:rsidR="000555B6">
              <w:rPr>
                <w:noProof/>
                <w:webHidden/>
              </w:rPr>
              <w:tab/>
            </w:r>
            <w:r>
              <w:rPr>
                <w:noProof/>
                <w:webHidden/>
              </w:rPr>
              <w:fldChar w:fldCharType="begin"/>
            </w:r>
            <w:r w:rsidR="000555B6">
              <w:rPr>
                <w:noProof/>
                <w:webHidden/>
              </w:rPr>
              <w:instrText xml:space="preserve"> PAGEREF _Toc25306846 \h </w:instrText>
            </w:r>
            <w:r>
              <w:rPr>
                <w:noProof/>
                <w:webHidden/>
              </w:rPr>
            </w:r>
            <w:r>
              <w:rPr>
                <w:noProof/>
                <w:webHidden/>
              </w:rPr>
              <w:fldChar w:fldCharType="separate"/>
            </w:r>
            <w:r w:rsidR="00320C3D">
              <w:rPr>
                <w:noProof/>
                <w:webHidden/>
              </w:rPr>
              <w:t>135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7" w:history="1">
            <w:r w:rsidR="000555B6" w:rsidRPr="00AB4D3F">
              <w:rPr>
                <w:rStyle w:val="Hipercze"/>
                <w:noProof/>
              </w:rPr>
              <w:t>Sprawdzian wiadomości i umiejętności w trybie odwoławczym</w:t>
            </w:r>
            <w:r w:rsidR="000555B6">
              <w:rPr>
                <w:noProof/>
                <w:webHidden/>
              </w:rPr>
              <w:tab/>
            </w:r>
            <w:r>
              <w:rPr>
                <w:noProof/>
                <w:webHidden/>
              </w:rPr>
              <w:fldChar w:fldCharType="begin"/>
            </w:r>
            <w:r w:rsidR="000555B6">
              <w:rPr>
                <w:noProof/>
                <w:webHidden/>
              </w:rPr>
              <w:instrText xml:space="preserve"> PAGEREF _Toc25306847 \h </w:instrText>
            </w:r>
            <w:r>
              <w:rPr>
                <w:noProof/>
                <w:webHidden/>
              </w:rPr>
            </w:r>
            <w:r>
              <w:rPr>
                <w:noProof/>
                <w:webHidden/>
              </w:rPr>
              <w:fldChar w:fldCharType="separate"/>
            </w:r>
            <w:r w:rsidR="00320C3D">
              <w:rPr>
                <w:noProof/>
                <w:webHidden/>
              </w:rPr>
              <w:t>135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8" w:history="1">
            <w:r w:rsidR="000555B6" w:rsidRPr="00AB4D3F">
              <w:rPr>
                <w:rStyle w:val="Hipercze"/>
                <w:noProof/>
              </w:rPr>
              <w:t>Rozdział 34</w:t>
            </w:r>
            <w:r w:rsidR="000555B6">
              <w:rPr>
                <w:noProof/>
                <w:webHidden/>
              </w:rPr>
              <w:tab/>
            </w:r>
            <w:r>
              <w:rPr>
                <w:noProof/>
                <w:webHidden/>
              </w:rPr>
              <w:fldChar w:fldCharType="begin"/>
            </w:r>
            <w:r w:rsidR="000555B6">
              <w:rPr>
                <w:noProof/>
                <w:webHidden/>
              </w:rPr>
              <w:instrText xml:space="preserve"> PAGEREF _Toc25306848 \h </w:instrText>
            </w:r>
            <w:r>
              <w:rPr>
                <w:noProof/>
                <w:webHidden/>
              </w:rPr>
            </w:r>
            <w:r>
              <w:rPr>
                <w:noProof/>
                <w:webHidden/>
              </w:rPr>
              <w:fldChar w:fldCharType="separate"/>
            </w:r>
            <w:r w:rsidR="00320C3D">
              <w:rPr>
                <w:noProof/>
                <w:webHidden/>
              </w:rPr>
              <w:t>137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49" w:history="1">
            <w:r w:rsidR="000555B6" w:rsidRPr="00AB4D3F">
              <w:rPr>
                <w:rStyle w:val="Hipercze"/>
                <w:noProof/>
              </w:rPr>
              <w:t>Ocena zachowania</w:t>
            </w:r>
            <w:r w:rsidR="000555B6">
              <w:rPr>
                <w:noProof/>
                <w:webHidden/>
              </w:rPr>
              <w:tab/>
            </w:r>
            <w:r>
              <w:rPr>
                <w:noProof/>
                <w:webHidden/>
              </w:rPr>
              <w:fldChar w:fldCharType="begin"/>
            </w:r>
            <w:r w:rsidR="000555B6">
              <w:rPr>
                <w:noProof/>
                <w:webHidden/>
              </w:rPr>
              <w:instrText xml:space="preserve"> PAGEREF _Toc25306849 \h </w:instrText>
            </w:r>
            <w:r>
              <w:rPr>
                <w:noProof/>
                <w:webHidden/>
              </w:rPr>
            </w:r>
            <w:r>
              <w:rPr>
                <w:noProof/>
                <w:webHidden/>
              </w:rPr>
              <w:fldChar w:fldCharType="separate"/>
            </w:r>
            <w:r w:rsidR="00320C3D">
              <w:rPr>
                <w:noProof/>
                <w:webHidden/>
              </w:rPr>
              <w:t>137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0" w:history="1">
            <w:r w:rsidR="000555B6" w:rsidRPr="00AB4D3F">
              <w:rPr>
                <w:rStyle w:val="Hipercze"/>
                <w:noProof/>
              </w:rPr>
              <w:t>Rozdział 35</w:t>
            </w:r>
            <w:r w:rsidR="000555B6">
              <w:rPr>
                <w:noProof/>
                <w:webHidden/>
              </w:rPr>
              <w:tab/>
            </w:r>
            <w:r>
              <w:rPr>
                <w:noProof/>
                <w:webHidden/>
              </w:rPr>
              <w:fldChar w:fldCharType="begin"/>
            </w:r>
            <w:r w:rsidR="000555B6">
              <w:rPr>
                <w:noProof/>
                <w:webHidden/>
              </w:rPr>
              <w:instrText xml:space="preserve"> PAGEREF _Toc25306850 \h </w:instrText>
            </w:r>
            <w:r>
              <w:rPr>
                <w:noProof/>
                <w:webHidden/>
              </w:rPr>
            </w:r>
            <w:r>
              <w:rPr>
                <w:noProof/>
                <w:webHidden/>
              </w:rPr>
              <w:fldChar w:fldCharType="separate"/>
            </w:r>
            <w:r w:rsidR="00320C3D">
              <w:rPr>
                <w:noProof/>
                <w:webHidden/>
              </w:rPr>
              <w:t>139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1" w:history="1">
            <w:r w:rsidR="000555B6" w:rsidRPr="00AB4D3F">
              <w:rPr>
                <w:rStyle w:val="Hipercze"/>
                <w:noProof/>
              </w:rPr>
              <w:t>Tryb ustalania oceny zachowania</w:t>
            </w:r>
            <w:r w:rsidR="000555B6">
              <w:rPr>
                <w:noProof/>
                <w:webHidden/>
              </w:rPr>
              <w:tab/>
            </w:r>
            <w:r>
              <w:rPr>
                <w:noProof/>
                <w:webHidden/>
              </w:rPr>
              <w:fldChar w:fldCharType="begin"/>
            </w:r>
            <w:r w:rsidR="000555B6">
              <w:rPr>
                <w:noProof/>
                <w:webHidden/>
              </w:rPr>
              <w:instrText xml:space="preserve"> PAGEREF _Toc25306851 \h </w:instrText>
            </w:r>
            <w:r>
              <w:rPr>
                <w:noProof/>
                <w:webHidden/>
              </w:rPr>
            </w:r>
            <w:r>
              <w:rPr>
                <w:noProof/>
                <w:webHidden/>
              </w:rPr>
              <w:fldChar w:fldCharType="separate"/>
            </w:r>
            <w:r w:rsidR="00320C3D">
              <w:rPr>
                <w:noProof/>
                <w:webHidden/>
              </w:rPr>
              <w:t>139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2" w:history="1">
            <w:r w:rsidR="000555B6" w:rsidRPr="00AB4D3F">
              <w:rPr>
                <w:rStyle w:val="Hipercze"/>
                <w:noProof/>
              </w:rPr>
              <w:t>Rozdział 36</w:t>
            </w:r>
            <w:r w:rsidR="000555B6">
              <w:rPr>
                <w:noProof/>
                <w:webHidden/>
              </w:rPr>
              <w:tab/>
            </w:r>
            <w:r>
              <w:rPr>
                <w:noProof/>
                <w:webHidden/>
              </w:rPr>
              <w:fldChar w:fldCharType="begin"/>
            </w:r>
            <w:r w:rsidR="000555B6">
              <w:rPr>
                <w:noProof/>
                <w:webHidden/>
              </w:rPr>
              <w:instrText xml:space="preserve"> PAGEREF _Toc25306852 \h </w:instrText>
            </w:r>
            <w:r>
              <w:rPr>
                <w:noProof/>
                <w:webHidden/>
              </w:rPr>
            </w:r>
            <w:r>
              <w:rPr>
                <w:noProof/>
                <w:webHidden/>
              </w:rPr>
              <w:fldChar w:fldCharType="separate"/>
            </w:r>
            <w:r w:rsidR="00320C3D">
              <w:rPr>
                <w:noProof/>
                <w:webHidden/>
              </w:rPr>
              <w:t>140</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3" w:history="1">
            <w:r w:rsidR="000555B6" w:rsidRPr="00AB4D3F">
              <w:rPr>
                <w:rStyle w:val="Hipercze"/>
                <w:noProof/>
              </w:rPr>
              <w:t>Zasady oceniania zachowania</w:t>
            </w:r>
            <w:r w:rsidR="000555B6">
              <w:rPr>
                <w:noProof/>
                <w:webHidden/>
              </w:rPr>
              <w:tab/>
            </w:r>
            <w:r>
              <w:rPr>
                <w:noProof/>
                <w:webHidden/>
              </w:rPr>
              <w:fldChar w:fldCharType="begin"/>
            </w:r>
            <w:r w:rsidR="000555B6">
              <w:rPr>
                <w:noProof/>
                <w:webHidden/>
              </w:rPr>
              <w:instrText xml:space="preserve"> PAGEREF _Toc25306853 \h </w:instrText>
            </w:r>
            <w:r>
              <w:rPr>
                <w:noProof/>
                <w:webHidden/>
              </w:rPr>
            </w:r>
            <w:r>
              <w:rPr>
                <w:noProof/>
                <w:webHidden/>
              </w:rPr>
              <w:fldChar w:fldCharType="separate"/>
            </w:r>
            <w:r w:rsidR="00320C3D">
              <w:rPr>
                <w:noProof/>
                <w:webHidden/>
              </w:rPr>
              <w:t>140</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4" w:history="1">
            <w:r w:rsidR="000555B6" w:rsidRPr="00AB4D3F">
              <w:rPr>
                <w:rStyle w:val="Hipercze"/>
                <w:noProof/>
              </w:rPr>
              <w:t>Rozdział 37</w:t>
            </w:r>
            <w:r w:rsidR="000555B6">
              <w:rPr>
                <w:noProof/>
                <w:webHidden/>
              </w:rPr>
              <w:tab/>
            </w:r>
            <w:r>
              <w:rPr>
                <w:noProof/>
                <w:webHidden/>
              </w:rPr>
              <w:fldChar w:fldCharType="begin"/>
            </w:r>
            <w:r w:rsidR="000555B6">
              <w:rPr>
                <w:noProof/>
                <w:webHidden/>
              </w:rPr>
              <w:instrText xml:space="preserve"> PAGEREF _Toc25306854 \h </w:instrText>
            </w:r>
            <w:r>
              <w:rPr>
                <w:noProof/>
                <w:webHidden/>
              </w:rPr>
            </w:r>
            <w:r>
              <w:rPr>
                <w:noProof/>
                <w:webHidden/>
              </w:rPr>
              <w:fldChar w:fldCharType="separate"/>
            </w:r>
            <w:r w:rsidR="00320C3D">
              <w:rPr>
                <w:noProof/>
                <w:webHidden/>
              </w:rPr>
              <w:t>143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5" w:history="1">
            <w:r w:rsidR="000555B6" w:rsidRPr="00AB4D3F">
              <w:rPr>
                <w:rStyle w:val="Hipercze"/>
                <w:noProof/>
              </w:rPr>
              <w:t>Kryteria ocen z zachowania uczniów klas IV – VIII szkoły podstawowej</w:t>
            </w:r>
            <w:r w:rsidR="000555B6">
              <w:rPr>
                <w:noProof/>
                <w:webHidden/>
              </w:rPr>
              <w:tab/>
            </w:r>
            <w:r>
              <w:rPr>
                <w:noProof/>
                <w:webHidden/>
              </w:rPr>
              <w:fldChar w:fldCharType="begin"/>
            </w:r>
            <w:r w:rsidR="000555B6">
              <w:rPr>
                <w:noProof/>
                <w:webHidden/>
              </w:rPr>
              <w:instrText xml:space="preserve"> PAGEREF _Toc25306855 \h </w:instrText>
            </w:r>
            <w:r>
              <w:rPr>
                <w:noProof/>
                <w:webHidden/>
              </w:rPr>
            </w:r>
            <w:r>
              <w:rPr>
                <w:noProof/>
                <w:webHidden/>
              </w:rPr>
              <w:fldChar w:fldCharType="separate"/>
            </w:r>
            <w:r w:rsidR="00320C3D">
              <w:rPr>
                <w:noProof/>
                <w:webHidden/>
              </w:rPr>
              <w:t>143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6" w:history="1">
            <w:r w:rsidR="000555B6" w:rsidRPr="00AB4D3F">
              <w:rPr>
                <w:rStyle w:val="Hipercze"/>
                <w:noProof/>
              </w:rPr>
              <w:t>Rozdział 38</w:t>
            </w:r>
            <w:r w:rsidR="000555B6">
              <w:rPr>
                <w:noProof/>
                <w:webHidden/>
              </w:rPr>
              <w:tab/>
            </w:r>
            <w:r>
              <w:rPr>
                <w:noProof/>
                <w:webHidden/>
              </w:rPr>
              <w:fldChar w:fldCharType="begin"/>
            </w:r>
            <w:r w:rsidR="000555B6">
              <w:rPr>
                <w:noProof/>
                <w:webHidden/>
              </w:rPr>
              <w:instrText xml:space="preserve"> PAGEREF _Toc25306856 \h </w:instrText>
            </w:r>
            <w:r>
              <w:rPr>
                <w:noProof/>
                <w:webHidden/>
              </w:rPr>
            </w:r>
            <w:r>
              <w:rPr>
                <w:noProof/>
                <w:webHidden/>
              </w:rPr>
              <w:fldChar w:fldCharType="separate"/>
            </w:r>
            <w:r w:rsidR="00320C3D">
              <w:rPr>
                <w:noProof/>
                <w:webHidden/>
              </w:rPr>
              <w:t>149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7" w:history="1">
            <w:r w:rsidR="000555B6" w:rsidRPr="00AB4D3F">
              <w:rPr>
                <w:rStyle w:val="Hipercze"/>
                <w:noProof/>
              </w:rPr>
              <w:t>Kryteria ocen z zachowania uczniów klas I – III szkoły podstawowej</w:t>
            </w:r>
            <w:r w:rsidR="000555B6">
              <w:rPr>
                <w:noProof/>
                <w:webHidden/>
              </w:rPr>
              <w:tab/>
            </w:r>
            <w:r>
              <w:rPr>
                <w:noProof/>
                <w:webHidden/>
              </w:rPr>
              <w:fldChar w:fldCharType="begin"/>
            </w:r>
            <w:r w:rsidR="000555B6">
              <w:rPr>
                <w:noProof/>
                <w:webHidden/>
              </w:rPr>
              <w:instrText xml:space="preserve"> PAGEREF _Toc25306857 \h </w:instrText>
            </w:r>
            <w:r>
              <w:rPr>
                <w:noProof/>
                <w:webHidden/>
              </w:rPr>
            </w:r>
            <w:r>
              <w:rPr>
                <w:noProof/>
                <w:webHidden/>
              </w:rPr>
              <w:fldChar w:fldCharType="separate"/>
            </w:r>
            <w:r w:rsidR="00320C3D">
              <w:rPr>
                <w:noProof/>
                <w:webHidden/>
              </w:rPr>
              <w:t>149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8" w:history="1">
            <w:r w:rsidR="000555B6" w:rsidRPr="00AB4D3F">
              <w:rPr>
                <w:rStyle w:val="Hipercze"/>
                <w:noProof/>
              </w:rPr>
              <w:t>Rozdział 39</w:t>
            </w:r>
            <w:r w:rsidR="000555B6">
              <w:rPr>
                <w:noProof/>
                <w:webHidden/>
              </w:rPr>
              <w:tab/>
            </w:r>
            <w:r>
              <w:rPr>
                <w:noProof/>
                <w:webHidden/>
              </w:rPr>
              <w:fldChar w:fldCharType="begin"/>
            </w:r>
            <w:r w:rsidR="000555B6">
              <w:rPr>
                <w:noProof/>
                <w:webHidden/>
              </w:rPr>
              <w:instrText xml:space="preserve"> PAGEREF _Toc25306858 \h </w:instrText>
            </w:r>
            <w:r>
              <w:rPr>
                <w:noProof/>
                <w:webHidden/>
              </w:rPr>
            </w:r>
            <w:r>
              <w:rPr>
                <w:noProof/>
                <w:webHidden/>
              </w:rPr>
              <w:fldChar w:fldCharType="separate"/>
            </w:r>
            <w:r w:rsidR="00320C3D">
              <w:rPr>
                <w:noProof/>
                <w:webHidden/>
              </w:rPr>
              <w:t>153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59" w:history="1">
            <w:r w:rsidR="000555B6" w:rsidRPr="00AB4D3F">
              <w:rPr>
                <w:rStyle w:val="Hipercze"/>
                <w:noProof/>
              </w:rPr>
              <w:t>Egzamin przeprowadzany w ostatnim roku nauki w Szkole Podstawowej</w:t>
            </w:r>
            <w:r w:rsidR="000555B6">
              <w:rPr>
                <w:noProof/>
                <w:webHidden/>
              </w:rPr>
              <w:tab/>
            </w:r>
            <w:r>
              <w:rPr>
                <w:noProof/>
                <w:webHidden/>
              </w:rPr>
              <w:fldChar w:fldCharType="begin"/>
            </w:r>
            <w:r w:rsidR="000555B6">
              <w:rPr>
                <w:noProof/>
                <w:webHidden/>
              </w:rPr>
              <w:instrText xml:space="preserve"> PAGEREF _Toc25306859 \h </w:instrText>
            </w:r>
            <w:r>
              <w:rPr>
                <w:noProof/>
                <w:webHidden/>
              </w:rPr>
            </w:r>
            <w:r>
              <w:rPr>
                <w:noProof/>
                <w:webHidden/>
              </w:rPr>
              <w:fldChar w:fldCharType="separate"/>
            </w:r>
            <w:r w:rsidR="00320C3D">
              <w:rPr>
                <w:noProof/>
                <w:webHidden/>
              </w:rPr>
              <w:t>153</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0" w:history="1">
            <w:r w:rsidR="000555B6" w:rsidRPr="00AB4D3F">
              <w:rPr>
                <w:rStyle w:val="Hipercze"/>
                <w:noProof/>
              </w:rPr>
              <w:t>Promowanie i ukończenie Szkoły</w:t>
            </w:r>
            <w:r w:rsidR="000555B6">
              <w:rPr>
                <w:noProof/>
                <w:webHidden/>
              </w:rPr>
              <w:tab/>
            </w:r>
            <w:r>
              <w:rPr>
                <w:noProof/>
                <w:webHidden/>
              </w:rPr>
              <w:fldChar w:fldCharType="begin"/>
            </w:r>
            <w:r w:rsidR="000555B6">
              <w:rPr>
                <w:noProof/>
                <w:webHidden/>
              </w:rPr>
              <w:instrText xml:space="preserve"> PAGEREF _Toc25306860 \h </w:instrText>
            </w:r>
            <w:r>
              <w:rPr>
                <w:noProof/>
                <w:webHidden/>
              </w:rPr>
            </w:r>
            <w:r>
              <w:rPr>
                <w:noProof/>
                <w:webHidden/>
              </w:rPr>
              <w:fldChar w:fldCharType="separate"/>
            </w:r>
            <w:r w:rsidR="00320C3D">
              <w:rPr>
                <w:noProof/>
                <w:webHidden/>
              </w:rPr>
              <w:t>155</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1" w:history="1">
            <w:r w:rsidR="000555B6" w:rsidRPr="00AB4D3F">
              <w:rPr>
                <w:rStyle w:val="Hipercze"/>
                <w:noProof/>
              </w:rPr>
              <w:t>Rozdział 41</w:t>
            </w:r>
            <w:r w:rsidR="000555B6">
              <w:rPr>
                <w:noProof/>
                <w:webHidden/>
              </w:rPr>
              <w:tab/>
            </w:r>
            <w:r>
              <w:rPr>
                <w:noProof/>
                <w:webHidden/>
              </w:rPr>
              <w:fldChar w:fldCharType="begin"/>
            </w:r>
            <w:r w:rsidR="000555B6">
              <w:rPr>
                <w:noProof/>
                <w:webHidden/>
              </w:rPr>
              <w:instrText xml:space="preserve"> PAGEREF _Toc25306861 \h </w:instrText>
            </w:r>
            <w:r>
              <w:rPr>
                <w:noProof/>
                <w:webHidden/>
              </w:rPr>
            </w:r>
            <w:r>
              <w:rPr>
                <w:noProof/>
                <w:webHidden/>
              </w:rPr>
              <w:fldChar w:fldCharType="separate"/>
            </w:r>
            <w:r w:rsidR="00320C3D">
              <w:rPr>
                <w:noProof/>
                <w:webHidden/>
              </w:rPr>
              <w:t>157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2" w:history="1">
            <w:r w:rsidR="000555B6" w:rsidRPr="00AB4D3F">
              <w:rPr>
                <w:rStyle w:val="Hipercze"/>
                <w:noProof/>
              </w:rPr>
              <w:t>Świadectwa szkolne</w:t>
            </w:r>
            <w:r w:rsidR="000555B6">
              <w:rPr>
                <w:noProof/>
                <w:webHidden/>
              </w:rPr>
              <w:tab/>
            </w:r>
            <w:r>
              <w:rPr>
                <w:noProof/>
                <w:webHidden/>
              </w:rPr>
              <w:fldChar w:fldCharType="begin"/>
            </w:r>
            <w:r w:rsidR="000555B6">
              <w:rPr>
                <w:noProof/>
                <w:webHidden/>
              </w:rPr>
              <w:instrText xml:space="preserve"> PAGEREF _Toc25306862 \h </w:instrText>
            </w:r>
            <w:r>
              <w:rPr>
                <w:noProof/>
                <w:webHidden/>
              </w:rPr>
            </w:r>
            <w:r>
              <w:rPr>
                <w:noProof/>
                <w:webHidden/>
              </w:rPr>
              <w:fldChar w:fldCharType="separate"/>
            </w:r>
            <w:r w:rsidR="00320C3D">
              <w:rPr>
                <w:noProof/>
                <w:webHidden/>
              </w:rPr>
              <w:t>157</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3" w:history="1">
            <w:r w:rsidR="000555B6" w:rsidRPr="00AB4D3F">
              <w:rPr>
                <w:rStyle w:val="Hipercze"/>
                <w:noProof/>
              </w:rPr>
              <w:t>Rozdział 42</w:t>
            </w:r>
            <w:r w:rsidR="000555B6">
              <w:rPr>
                <w:noProof/>
                <w:webHidden/>
              </w:rPr>
              <w:tab/>
            </w:r>
            <w:r>
              <w:rPr>
                <w:noProof/>
                <w:webHidden/>
              </w:rPr>
              <w:fldChar w:fldCharType="begin"/>
            </w:r>
            <w:r w:rsidR="000555B6">
              <w:rPr>
                <w:noProof/>
                <w:webHidden/>
              </w:rPr>
              <w:instrText xml:space="preserve"> PAGEREF _Toc25306863 \h </w:instrText>
            </w:r>
            <w:r>
              <w:rPr>
                <w:noProof/>
                <w:webHidden/>
              </w:rPr>
            </w:r>
            <w:r>
              <w:rPr>
                <w:noProof/>
                <w:webHidden/>
              </w:rPr>
              <w:fldChar w:fldCharType="separate"/>
            </w:r>
            <w:r w:rsidR="00320C3D">
              <w:rPr>
                <w:noProof/>
                <w:webHidden/>
              </w:rPr>
              <w:t>158</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4" w:history="1">
            <w:r w:rsidR="000555B6" w:rsidRPr="00AB4D3F">
              <w:rPr>
                <w:rStyle w:val="Hipercze"/>
                <w:noProof/>
              </w:rPr>
              <w:t>Ewaluacja szkolnego systemu oceniania</w:t>
            </w:r>
            <w:r w:rsidR="000555B6">
              <w:rPr>
                <w:noProof/>
                <w:webHidden/>
              </w:rPr>
              <w:tab/>
            </w:r>
            <w:r>
              <w:rPr>
                <w:noProof/>
                <w:webHidden/>
              </w:rPr>
              <w:fldChar w:fldCharType="begin"/>
            </w:r>
            <w:r w:rsidR="000555B6">
              <w:rPr>
                <w:noProof/>
                <w:webHidden/>
              </w:rPr>
              <w:instrText xml:space="preserve"> PAGEREF _Toc25306864 \h </w:instrText>
            </w:r>
            <w:r>
              <w:rPr>
                <w:noProof/>
                <w:webHidden/>
              </w:rPr>
            </w:r>
            <w:r>
              <w:rPr>
                <w:noProof/>
                <w:webHidden/>
              </w:rPr>
              <w:fldChar w:fldCharType="separate"/>
            </w:r>
            <w:r w:rsidR="00320C3D">
              <w:rPr>
                <w:noProof/>
                <w:webHidden/>
              </w:rPr>
              <w:t>158</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65" w:history="1">
            <w:r w:rsidR="000555B6" w:rsidRPr="00AB4D3F">
              <w:rPr>
                <w:rStyle w:val="Hipercze"/>
                <w:noProof/>
              </w:rPr>
              <w:t>Dział VII</w:t>
            </w:r>
            <w:r w:rsidR="000555B6">
              <w:rPr>
                <w:noProof/>
                <w:webHidden/>
              </w:rPr>
              <w:tab/>
            </w:r>
            <w:r>
              <w:rPr>
                <w:noProof/>
                <w:webHidden/>
              </w:rPr>
              <w:fldChar w:fldCharType="begin"/>
            </w:r>
            <w:r w:rsidR="000555B6">
              <w:rPr>
                <w:noProof/>
                <w:webHidden/>
              </w:rPr>
              <w:instrText xml:space="preserve"> PAGEREF _Toc25306865 \h </w:instrText>
            </w:r>
            <w:r>
              <w:rPr>
                <w:noProof/>
                <w:webHidden/>
              </w:rPr>
            </w:r>
            <w:r>
              <w:rPr>
                <w:noProof/>
                <w:webHidden/>
              </w:rPr>
              <w:fldChar w:fldCharType="separate"/>
            </w:r>
            <w:r w:rsidR="00320C3D">
              <w:rPr>
                <w:noProof/>
                <w:webHidden/>
              </w:rPr>
              <w:t>159</w:t>
            </w:r>
            <w:r>
              <w:rPr>
                <w:noProof/>
                <w:webHidden/>
              </w:rPr>
              <w:fldChar w:fldCharType="end"/>
            </w:r>
          </w:hyperlink>
        </w:p>
        <w:p w:rsidR="000555B6" w:rsidRDefault="00664D8E">
          <w:pPr>
            <w:pStyle w:val="Spistreci1"/>
            <w:tabs>
              <w:tab w:val="right" w:leader="dot" w:pos="9062"/>
            </w:tabs>
            <w:rPr>
              <w:rFonts w:asciiTheme="minorHAnsi" w:eastAsiaTheme="minorEastAsia" w:hAnsiTheme="minorHAnsi" w:cstheme="minorBidi"/>
              <w:noProof/>
              <w:sz w:val="22"/>
              <w:lang w:eastAsia="pl-PL"/>
            </w:rPr>
          </w:pPr>
          <w:hyperlink w:anchor="_Toc25306866" w:history="1">
            <w:r w:rsidR="000555B6" w:rsidRPr="00AB4D3F">
              <w:rPr>
                <w:rStyle w:val="Hipercze"/>
                <w:noProof/>
              </w:rPr>
              <w:t>Postanowienia końcowe</w:t>
            </w:r>
            <w:r w:rsidR="000555B6">
              <w:rPr>
                <w:noProof/>
                <w:webHidden/>
              </w:rPr>
              <w:tab/>
            </w:r>
            <w:r>
              <w:rPr>
                <w:noProof/>
                <w:webHidden/>
              </w:rPr>
              <w:fldChar w:fldCharType="begin"/>
            </w:r>
            <w:r w:rsidR="000555B6">
              <w:rPr>
                <w:noProof/>
                <w:webHidden/>
              </w:rPr>
              <w:instrText xml:space="preserve"> PAGEREF _Toc25306866 \h </w:instrText>
            </w:r>
            <w:r>
              <w:rPr>
                <w:noProof/>
                <w:webHidden/>
              </w:rPr>
            </w:r>
            <w:r>
              <w:rPr>
                <w:noProof/>
                <w:webHidden/>
              </w:rPr>
              <w:fldChar w:fldCharType="separate"/>
            </w:r>
            <w:r w:rsidR="00320C3D">
              <w:rPr>
                <w:noProof/>
                <w:webHidden/>
              </w:rPr>
              <w:t>159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7" w:history="1">
            <w:r w:rsidR="000555B6" w:rsidRPr="00AB4D3F">
              <w:rPr>
                <w:rStyle w:val="Hipercze"/>
                <w:noProof/>
              </w:rPr>
              <w:t>Rozdział 43</w:t>
            </w:r>
            <w:r w:rsidR="000555B6">
              <w:rPr>
                <w:noProof/>
                <w:webHidden/>
              </w:rPr>
              <w:tab/>
            </w:r>
            <w:r>
              <w:rPr>
                <w:noProof/>
                <w:webHidden/>
              </w:rPr>
              <w:fldChar w:fldCharType="begin"/>
            </w:r>
            <w:r w:rsidR="000555B6">
              <w:rPr>
                <w:noProof/>
                <w:webHidden/>
              </w:rPr>
              <w:instrText xml:space="preserve"> PAGEREF _Toc25306867 \h </w:instrText>
            </w:r>
            <w:r>
              <w:rPr>
                <w:noProof/>
                <w:webHidden/>
              </w:rPr>
            </w:r>
            <w:r>
              <w:rPr>
                <w:noProof/>
                <w:webHidden/>
              </w:rPr>
              <w:fldChar w:fldCharType="separate"/>
            </w:r>
            <w:r w:rsidR="00320C3D">
              <w:rPr>
                <w:noProof/>
                <w:webHidden/>
              </w:rPr>
              <w:t>159</w:t>
            </w:r>
            <w:r>
              <w:rPr>
                <w:noProof/>
                <w:webHidden/>
              </w:rPr>
              <w:fldChar w:fldCharType="end"/>
            </w:r>
          </w:hyperlink>
        </w:p>
        <w:p w:rsidR="000555B6" w:rsidRDefault="00664D8E">
          <w:pPr>
            <w:pStyle w:val="Spistreci2"/>
            <w:tabs>
              <w:tab w:val="right" w:leader="dot" w:pos="9062"/>
            </w:tabs>
            <w:rPr>
              <w:rFonts w:asciiTheme="minorHAnsi" w:eastAsiaTheme="minorEastAsia" w:hAnsiTheme="minorHAnsi" w:cstheme="minorBidi"/>
              <w:noProof/>
              <w:sz w:val="22"/>
              <w:lang w:eastAsia="pl-PL"/>
            </w:rPr>
          </w:pPr>
          <w:hyperlink w:anchor="_Toc25306868" w:history="1">
            <w:r w:rsidR="000555B6" w:rsidRPr="00AB4D3F">
              <w:rPr>
                <w:rStyle w:val="Hipercze"/>
                <w:noProof/>
              </w:rPr>
              <w:t>Zasady i tryb zmiany statutu</w:t>
            </w:r>
            <w:r w:rsidR="000555B6">
              <w:rPr>
                <w:noProof/>
                <w:webHidden/>
              </w:rPr>
              <w:tab/>
            </w:r>
            <w:r>
              <w:rPr>
                <w:noProof/>
                <w:webHidden/>
              </w:rPr>
              <w:fldChar w:fldCharType="begin"/>
            </w:r>
            <w:r w:rsidR="000555B6">
              <w:rPr>
                <w:noProof/>
                <w:webHidden/>
              </w:rPr>
              <w:instrText xml:space="preserve"> PAGEREF _Toc25306868 \h </w:instrText>
            </w:r>
            <w:r>
              <w:rPr>
                <w:noProof/>
                <w:webHidden/>
              </w:rPr>
            </w:r>
            <w:r>
              <w:rPr>
                <w:noProof/>
                <w:webHidden/>
              </w:rPr>
              <w:fldChar w:fldCharType="separate"/>
            </w:r>
            <w:r w:rsidR="00320C3D">
              <w:rPr>
                <w:noProof/>
                <w:webHidden/>
              </w:rPr>
              <w:t>159</w:t>
            </w:r>
            <w:r>
              <w:rPr>
                <w:noProof/>
                <w:webHidden/>
              </w:rPr>
              <w:fldChar w:fldCharType="end"/>
            </w:r>
          </w:hyperlink>
        </w:p>
        <w:p w:rsidR="000555B6" w:rsidRDefault="00664D8E">
          <w:r>
            <w:fldChar w:fldCharType="end"/>
          </w:r>
        </w:p>
      </w:sdtContent>
    </w:sdt>
    <w:p w:rsidR="000555B6" w:rsidRDefault="000555B6">
      <w:pPr>
        <w:suppressAutoHyphens w:val="0"/>
        <w:spacing w:after="0" w:line="240" w:lineRule="auto"/>
        <w:contextualSpacing w:val="0"/>
        <w:jc w:val="left"/>
        <w:rPr>
          <w:b/>
          <w:bCs/>
          <w:kern w:val="1"/>
          <w:szCs w:val="32"/>
        </w:rPr>
      </w:pPr>
    </w:p>
    <w:p w:rsidR="000555B6" w:rsidRDefault="000555B6">
      <w:pPr>
        <w:suppressAutoHyphens w:val="0"/>
        <w:spacing w:after="0" w:line="240" w:lineRule="auto"/>
        <w:contextualSpacing w:val="0"/>
        <w:jc w:val="left"/>
        <w:rPr>
          <w:b/>
          <w:bCs/>
          <w:kern w:val="1"/>
          <w:szCs w:val="32"/>
        </w:rPr>
      </w:pPr>
      <w:bookmarkStart w:id="4" w:name="_Toc25306776"/>
      <w:r>
        <w:br w:type="page"/>
      </w:r>
    </w:p>
    <w:p w:rsidR="00D244C7" w:rsidRPr="000D7D44" w:rsidRDefault="008B0851" w:rsidP="00C21D58">
      <w:pPr>
        <w:pStyle w:val="Nagwek1"/>
      </w:pPr>
      <w:r w:rsidRPr="000D7D44">
        <w:lastRenderedPageBreak/>
        <w:t>DZIAŁ I</w:t>
      </w:r>
      <w:bookmarkEnd w:id="4"/>
    </w:p>
    <w:p w:rsidR="00C11A6B" w:rsidRPr="000D7D44" w:rsidRDefault="008B0851" w:rsidP="00C21D58">
      <w:pPr>
        <w:pStyle w:val="Nagwek1"/>
      </w:pPr>
      <w:bookmarkStart w:id="5" w:name="_Toc25306777"/>
      <w:r w:rsidRPr="000D7D44">
        <w:t>POSTANOWIENIA WSTĘPNE</w:t>
      </w:r>
      <w:bookmarkEnd w:id="3"/>
      <w:bookmarkEnd w:id="5"/>
    </w:p>
    <w:p w:rsidR="00D244C7" w:rsidRPr="000D7D44" w:rsidRDefault="008B0851" w:rsidP="00950612">
      <w:pPr>
        <w:pStyle w:val="Nagwek2"/>
      </w:pPr>
      <w:bookmarkStart w:id="6" w:name="__RefHeading__102_746798714"/>
      <w:bookmarkStart w:id="7" w:name="_Toc25306778"/>
      <w:bookmarkStart w:id="8" w:name="_Toc496225329"/>
      <w:bookmarkEnd w:id="6"/>
      <w:r w:rsidRPr="000D7D44">
        <w:t>Rozdział 1</w:t>
      </w:r>
      <w:bookmarkEnd w:id="7"/>
    </w:p>
    <w:p w:rsidR="00C11A6B" w:rsidRPr="000D7D44" w:rsidRDefault="008B0851" w:rsidP="00950612">
      <w:pPr>
        <w:pStyle w:val="Nagwek2"/>
      </w:pPr>
      <w:bookmarkStart w:id="9" w:name="_Toc25306779"/>
      <w:r w:rsidRPr="000D7D44">
        <w:t xml:space="preserve">Ogólna charakterystyka </w:t>
      </w:r>
      <w:r w:rsidR="00351F6E" w:rsidRPr="000D7D44">
        <w:t>Zespołu</w:t>
      </w:r>
      <w:bookmarkEnd w:id="8"/>
      <w:bookmarkEnd w:id="9"/>
    </w:p>
    <w:p w:rsidR="00C11A6B" w:rsidRPr="000D7D44" w:rsidRDefault="008B0851" w:rsidP="00950612">
      <w:pPr>
        <w:pStyle w:val="S3Paragraf"/>
      </w:pPr>
      <w:r w:rsidRPr="000D7D44">
        <w:t>§ 1</w:t>
      </w:r>
    </w:p>
    <w:p w:rsidR="00D244C7" w:rsidRPr="000D7D44" w:rsidRDefault="00AE45B9" w:rsidP="00D244C7">
      <w:pPr>
        <w:pStyle w:val="Nagwek4"/>
      </w:pPr>
      <w:r w:rsidRPr="000D7D44">
        <w:t>Zespół Szkolno-Przedszkolny Nr 4 w Wałbrzychu przy ul. 11Listopada 75, zwany dalej „Zespołem” tworzą:</w:t>
      </w:r>
      <w:r w:rsidR="00832897" w:rsidRPr="000D7D44">
        <w:tab/>
      </w:r>
    </w:p>
    <w:p w:rsidR="00AE45B9" w:rsidRPr="000D7D44" w:rsidRDefault="00AE45B9" w:rsidP="00560481">
      <w:pPr>
        <w:pStyle w:val="Nagwek4"/>
        <w:numPr>
          <w:ilvl w:val="1"/>
          <w:numId w:val="4"/>
        </w:numPr>
      </w:pPr>
      <w:r w:rsidRPr="000D7D44">
        <w:t>Przedszkole Samorządowe Nr 3 w Wałb</w:t>
      </w:r>
      <w:r w:rsidR="004230A6" w:rsidRPr="000D7D44">
        <w:t>rzychu przy ul. 11 Listopada 75;</w:t>
      </w:r>
    </w:p>
    <w:p w:rsidR="008F72F8" w:rsidRDefault="00313C59" w:rsidP="00F40F57">
      <w:pPr>
        <w:pStyle w:val="Nagwek4"/>
        <w:numPr>
          <w:ilvl w:val="1"/>
          <w:numId w:val="4"/>
        </w:numPr>
      </w:pPr>
      <w:r w:rsidRPr="000D7D44">
        <w:t>Publiczna Szkoła Podstawowa</w:t>
      </w:r>
      <w:r w:rsidR="008B0851" w:rsidRPr="000D7D44">
        <w:t xml:space="preserve"> nr</w:t>
      </w:r>
      <w:r w:rsidR="00D244C7" w:rsidRPr="000D7D44">
        <w:t xml:space="preserve"> 22 im. Gwarków Dolnośląskich w </w:t>
      </w:r>
      <w:r w:rsidR="008B0851" w:rsidRPr="000D7D44">
        <w:t>Wałbrzychu,</w:t>
      </w:r>
      <w:r w:rsidRPr="000D7D44">
        <w:t xml:space="preserve"> zwana dalej Szkołą Podstawową </w:t>
      </w:r>
    </w:p>
    <w:p w:rsidR="00C11A6B" w:rsidRPr="000D7D44" w:rsidRDefault="008B0851" w:rsidP="00F40F57">
      <w:pPr>
        <w:pStyle w:val="Nagwek4"/>
        <w:numPr>
          <w:ilvl w:val="1"/>
          <w:numId w:val="4"/>
        </w:numPr>
      </w:pPr>
      <w:r w:rsidRPr="000D7D44">
        <w:t>Nazwy i określenia użyte w ust. 1 stosuje się odpowiednio w załącznikach do Statutu.</w:t>
      </w:r>
    </w:p>
    <w:p w:rsidR="00C11A6B" w:rsidRPr="000D7D44" w:rsidRDefault="008B0851" w:rsidP="00F40F57">
      <w:pPr>
        <w:pStyle w:val="S3Paragraf"/>
      </w:pPr>
      <w:r w:rsidRPr="000D7D44">
        <w:t>§ 2</w:t>
      </w:r>
    </w:p>
    <w:p w:rsidR="00C11A6B" w:rsidRPr="000D7D44" w:rsidRDefault="00313C59" w:rsidP="00D244C7">
      <w:pPr>
        <w:pStyle w:val="Nagwek4"/>
        <w:numPr>
          <w:ilvl w:val="0"/>
          <w:numId w:val="0"/>
        </w:numPr>
        <w:ind w:left="720" w:hanging="360"/>
      </w:pPr>
      <w:r w:rsidRPr="000D7D44">
        <w:t>Siedziba  Zespołu mieści się w Wałbrzychu przy ul 11 Listopada 75.</w:t>
      </w:r>
    </w:p>
    <w:p w:rsidR="00C11A6B" w:rsidRPr="000D7D44" w:rsidRDefault="008B0851" w:rsidP="00F40F57">
      <w:pPr>
        <w:pStyle w:val="S3Paragraf"/>
      </w:pPr>
      <w:r w:rsidRPr="000D7D44">
        <w:t>§ 3</w:t>
      </w:r>
    </w:p>
    <w:p w:rsidR="00C11A6B" w:rsidRPr="000D7D44" w:rsidRDefault="00313C59" w:rsidP="00560481">
      <w:pPr>
        <w:pStyle w:val="Nagwek4"/>
        <w:numPr>
          <w:ilvl w:val="0"/>
          <w:numId w:val="111"/>
        </w:numPr>
      </w:pPr>
      <w:r w:rsidRPr="000D7D44">
        <w:t>Organem prowadzącym Zespół jest Gmina Wałbrzych, Plac Magistracki 1, 58-300 Wałbrzych</w:t>
      </w:r>
      <w:r w:rsidR="00D85AEC" w:rsidRPr="000D7D44">
        <w:t>.</w:t>
      </w:r>
    </w:p>
    <w:p w:rsidR="00D85AEC" w:rsidRPr="000D7D44" w:rsidRDefault="00D85AEC" w:rsidP="005041B1">
      <w:pPr>
        <w:pStyle w:val="Nagwek4"/>
      </w:pPr>
      <w:r w:rsidRPr="000D7D44">
        <w:t>Organem nadzoru pedagogicznego jest Dolnośląski Kurator Oświaty we Wrocławiu.</w:t>
      </w:r>
    </w:p>
    <w:p w:rsidR="00C11A6B" w:rsidRPr="000D7D44" w:rsidRDefault="008B0851" w:rsidP="00F40F57">
      <w:pPr>
        <w:pStyle w:val="S3Paragraf"/>
        <w:rPr>
          <w:szCs w:val="24"/>
        </w:rPr>
      </w:pPr>
      <w:r w:rsidRPr="000D7D44">
        <w:rPr>
          <w:szCs w:val="24"/>
        </w:rPr>
        <w:t>§ 4</w:t>
      </w:r>
    </w:p>
    <w:p w:rsidR="00C11A6B" w:rsidRPr="000D7D44" w:rsidRDefault="00711E97" w:rsidP="00560481">
      <w:pPr>
        <w:pStyle w:val="Nagwek4"/>
        <w:numPr>
          <w:ilvl w:val="0"/>
          <w:numId w:val="112"/>
        </w:numPr>
      </w:pPr>
      <w:r w:rsidRPr="000D7D44">
        <w:t>Pełna nazwa Zespołu używana na pieczęci brzmi:</w:t>
      </w:r>
    </w:p>
    <w:p w:rsidR="00711E97" w:rsidRPr="000D7D44" w:rsidRDefault="00711E97" w:rsidP="00F40F57">
      <w:pPr>
        <w:jc w:val="center"/>
      </w:pPr>
      <w:r w:rsidRPr="000D7D44">
        <w:t>Zespół Szkolno-Przedszkolny Nr 4</w:t>
      </w:r>
    </w:p>
    <w:p w:rsidR="00711E97" w:rsidRPr="000D7D44" w:rsidRDefault="00711E97" w:rsidP="00F40F57">
      <w:pPr>
        <w:jc w:val="center"/>
      </w:pPr>
      <w:r w:rsidRPr="000D7D44">
        <w:t>ul. 11 Listopada 75</w:t>
      </w:r>
    </w:p>
    <w:p w:rsidR="00711E97" w:rsidRPr="000D7D44" w:rsidRDefault="00711E97" w:rsidP="00F40F57">
      <w:pPr>
        <w:jc w:val="center"/>
      </w:pPr>
      <w:r w:rsidRPr="000D7D44">
        <w:t>58-3002 Wałbrzych</w:t>
      </w:r>
    </w:p>
    <w:p w:rsidR="00711E97" w:rsidRPr="000D7D44" w:rsidRDefault="00711E97" w:rsidP="00F40F57">
      <w:pPr>
        <w:jc w:val="center"/>
      </w:pPr>
      <w:r w:rsidRPr="000D7D44">
        <w:t>tel.74/847 78 04</w:t>
      </w:r>
    </w:p>
    <w:p w:rsidR="003D6278" w:rsidRPr="000D7D44" w:rsidRDefault="00711E97" w:rsidP="00D244C7">
      <w:pPr>
        <w:jc w:val="center"/>
      </w:pPr>
      <w:r w:rsidRPr="000D7D44">
        <w:t>fax: 4/847 78 04</w:t>
      </w:r>
      <w:r w:rsidR="003D6278" w:rsidRPr="000D7D44">
        <w:br w:type="page"/>
      </w:r>
    </w:p>
    <w:p w:rsidR="00C11A6B" w:rsidRPr="000D7D44" w:rsidRDefault="008B0851" w:rsidP="00F40F57">
      <w:pPr>
        <w:pStyle w:val="S3Paragraf"/>
      </w:pPr>
      <w:r w:rsidRPr="000D7D44">
        <w:lastRenderedPageBreak/>
        <w:t>§ 5</w:t>
      </w:r>
    </w:p>
    <w:p w:rsidR="00C11A6B" w:rsidRPr="000D7D44" w:rsidRDefault="00F6727F" w:rsidP="00560481">
      <w:pPr>
        <w:pStyle w:val="Nagwek4"/>
        <w:numPr>
          <w:ilvl w:val="0"/>
          <w:numId w:val="6"/>
        </w:numPr>
      </w:pPr>
      <w:r w:rsidRPr="000D7D44">
        <w:t xml:space="preserve"> Ilekroć w statucie jest mowa o:</w:t>
      </w:r>
    </w:p>
    <w:p w:rsidR="00F6727F" w:rsidRPr="000D7D44" w:rsidRDefault="00E77209" w:rsidP="00560481">
      <w:pPr>
        <w:pStyle w:val="Nagwek4"/>
        <w:numPr>
          <w:ilvl w:val="1"/>
          <w:numId w:val="4"/>
        </w:numPr>
      </w:pPr>
      <w:r w:rsidRPr="000D7D44">
        <w:t>p</w:t>
      </w:r>
      <w:r w:rsidR="00F6727F" w:rsidRPr="000D7D44">
        <w:t>rzedszkolu – należy przez to rozumieć Przedszkole</w:t>
      </w:r>
      <w:r w:rsidR="00306A1E" w:rsidRPr="000D7D44">
        <w:t>Samorządowe Nr 3 w</w:t>
      </w:r>
      <w:r w:rsidR="003D6278" w:rsidRPr="000D7D44">
        <w:t> </w:t>
      </w:r>
      <w:r w:rsidR="00306A1E" w:rsidRPr="000D7D44">
        <w:t>Wałbrz</w:t>
      </w:r>
      <w:r w:rsidR="004230A6" w:rsidRPr="000D7D44">
        <w:t>ychu  przy ul. 11 Listopada 75;</w:t>
      </w:r>
    </w:p>
    <w:p w:rsidR="00306A1E" w:rsidRPr="000D7D44" w:rsidRDefault="00E77209" w:rsidP="00560481">
      <w:pPr>
        <w:pStyle w:val="Nagwek4"/>
        <w:numPr>
          <w:ilvl w:val="1"/>
          <w:numId w:val="4"/>
        </w:numPr>
      </w:pPr>
      <w:r w:rsidRPr="000D7D44">
        <w:t>s</w:t>
      </w:r>
      <w:r w:rsidR="00306A1E" w:rsidRPr="000D7D44">
        <w:t>zkole podstawowej – należy przez to rozumieć Publiczną Szkołę Podstawową Nr 22 im. Gwarków Dolnośląskich w Wałbrzychu przy ul. 11 Listopada 75</w:t>
      </w:r>
      <w:r w:rsidR="004230A6" w:rsidRPr="000D7D44">
        <w:t>;</w:t>
      </w:r>
    </w:p>
    <w:p w:rsidR="00E77209" w:rsidRPr="000D7D44" w:rsidRDefault="00E77209" w:rsidP="00560481">
      <w:pPr>
        <w:pStyle w:val="Nagwek4"/>
        <w:numPr>
          <w:ilvl w:val="1"/>
          <w:numId w:val="4"/>
        </w:numPr>
      </w:pPr>
      <w:r w:rsidRPr="000D7D44">
        <w:t>ustawie  - należy przez to rozumieć ustawę z dnia 14 grudnia 2016 r. Prawo Oświ</w:t>
      </w:r>
      <w:r w:rsidR="004230A6" w:rsidRPr="000D7D44">
        <w:t>atowe (Dz. U. z 2017 r. poz.59);</w:t>
      </w:r>
    </w:p>
    <w:p w:rsidR="00E77209" w:rsidRPr="000D7D44" w:rsidRDefault="00E77209" w:rsidP="00560481">
      <w:pPr>
        <w:pStyle w:val="Nagwek4"/>
        <w:numPr>
          <w:ilvl w:val="1"/>
          <w:numId w:val="4"/>
        </w:numPr>
      </w:pPr>
      <w:r w:rsidRPr="000D7D44">
        <w:t xml:space="preserve">rodzicach – należy przez to rozumieć również </w:t>
      </w:r>
      <w:r w:rsidR="000F12EA" w:rsidRPr="000D7D44">
        <w:t>prawnych opiekunów dziecka</w:t>
      </w:r>
      <w:r w:rsidR="005041B1" w:rsidRPr="000D7D44">
        <w:t>;</w:t>
      </w:r>
    </w:p>
    <w:p w:rsidR="000F12EA" w:rsidRPr="000D7D44" w:rsidRDefault="000F12EA" w:rsidP="00560481">
      <w:pPr>
        <w:pStyle w:val="Nagwek4"/>
        <w:numPr>
          <w:ilvl w:val="1"/>
          <w:numId w:val="4"/>
        </w:numPr>
      </w:pPr>
      <w:r w:rsidRPr="000D7D44">
        <w:t>uczniach – należy przez to rozumi</w:t>
      </w:r>
      <w:r w:rsidR="008F72F8">
        <w:t xml:space="preserve">eć uczniów Szkoły Podstawowej </w:t>
      </w:r>
      <w:r w:rsidR="004230A6" w:rsidRPr="000D7D44">
        <w:t>;</w:t>
      </w:r>
    </w:p>
    <w:p w:rsidR="0011630E" w:rsidRPr="000D7D44" w:rsidRDefault="0011630E" w:rsidP="00560481">
      <w:pPr>
        <w:pStyle w:val="Nagwek4"/>
        <w:numPr>
          <w:ilvl w:val="1"/>
          <w:numId w:val="4"/>
        </w:numPr>
      </w:pPr>
      <w:r w:rsidRPr="000D7D44">
        <w:t>władzach Zespołu – należy przez to rozumieć dyrekcję Zespołu, tj. dyrektora i</w:t>
      </w:r>
      <w:r w:rsidR="003D6278" w:rsidRPr="000D7D44">
        <w:t> </w:t>
      </w:r>
      <w:r w:rsidRPr="000D7D44">
        <w:t>wicedyrektor</w:t>
      </w:r>
      <w:r w:rsidR="008542DC">
        <w:t>a</w:t>
      </w:r>
      <w:r w:rsidRPr="000D7D44">
        <w:t>.</w:t>
      </w:r>
    </w:p>
    <w:p w:rsidR="00C11A6B" w:rsidRPr="000D7D44" w:rsidRDefault="008B0851" w:rsidP="00536081">
      <w:pPr>
        <w:pStyle w:val="S3Paragraf"/>
      </w:pPr>
      <w:r w:rsidRPr="000D7D44">
        <w:t>§ 6</w:t>
      </w:r>
    </w:p>
    <w:p w:rsidR="00DF739E" w:rsidRPr="000D7D44" w:rsidRDefault="00DF739E" w:rsidP="00560481">
      <w:pPr>
        <w:pStyle w:val="Nagwek4"/>
        <w:numPr>
          <w:ilvl w:val="0"/>
          <w:numId w:val="7"/>
        </w:numPr>
      </w:pPr>
      <w:r w:rsidRPr="000D7D44">
        <w:t>Nazwa przedszkola wchodzącego w skład Zespołu składa się z nazwy zesp</w:t>
      </w:r>
      <w:r w:rsidR="005041B1" w:rsidRPr="000D7D44">
        <w:t>ołu i </w:t>
      </w:r>
      <w:r w:rsidRPr="000D7D44">
        <w:t>nazwy przedszkola i brzmi :</w:t>
      </w:r>
    </w:p>
    <w:p w:rsidR="00DF739E" w:rsidRPr="000D7D44" w:rsidRDefault="00F14ACE" w:rsidP="003D6278">
      <w:pPr>
        <w:ind w:firstLine="709"/>
      </w:pPr>
      <w:r w:rsidRPr="000D7D44">
        <w:t>Zespół</w:t>
      </w:r>
      <w:r w:rsidR="00DF739E" w:rsidRPr="000D7D44">
        <w:t xml:space="preserve"> Szkolno-Przedszkolny Nr 4</w:t>
      </w:r>
    </w:p>
    <w:p w:rsidR="00DF739E" w:rsidRPr="000D7D44" w:rsidRDefault="00DF739E" w:rsidP="003D6278">
      <w:pPr>
        <w:ind w:firstLine="709"/>
      </w:pPr>
      <w:r w:rsidRPr="000D7D44">
        <w:t>Przedszkole Samorządowe Nr 3</w:t>
      </w:r>
      <w:r w:rsidR="003D6278" w:rsidRPr="000D7D44">
        <w:tab/>
      </w:r>
    </w:p>
    <w:p w:rsidR="00DF739E" w:rsidRPr="000D7D44" w:rsidRDefault="00DF739E" w:rsidP="00536081">
      <w:pPr>
        <w:pStyle w:val="Nagwek4"/>
      </w:pPr>
      <w:r w:rsidRPr="000D7D44">
        <w:t xml:space="preserve">Nazwa szkoły wchodzącej w skład Zespołu składa się z nazwy zespołu i nazwy </w:t>
      </w:r>
      <w:r w:rsidR="00977229" w:rsidRPr="000D7D44">
        <w:t>szkoły i brzmi:</w:t>
      </w:r>
    </w:p>
    <w:p w:rsidR="00DF739E" w:rsidRPr="000D7D44" w:rsidRDefault="00C21243" w:rsidP="003D6278">
      <w:pPr>
        <w:ind w:firstLine="709"/>
      </w:pPr>
      <w:r w:rsidRPr="000D7D44">
        <w:t>Zespół</w:t>
      </w:r>
      <w:r w:rsidR="00DF739E" w:rsidRPr="000D7D44">
        <w:t xml:space="preserve"> Szkolno-Przedszkolny Nr 4</w:t>
      </w:r>
    </w:p>
    <w:p w:rsidR="00DF739E" w:rsidRPr="000D7D44" w:rsidRDefault="00DF739E" w:rsidP="003D6278">
      <w:pPr>
        <w:ind w:left="709"/>
      </w:pPr>
      <w:r w:rsidRPr="000D7D44">
        <w:t xml:space="preserve">Publiczna Szkoła Podstawowa </w:t>
      </w:r>
      <w:r w:rsidR="00C21243" w:rsidRPr="000D7D44">
        <w:t>Nr 22 im. Gwarków Dolnośląskich</w:t>
      </w:r>
      <w:r w:rsidR="004456FC" w:rsidRPr="000D7D44">
        <w:t>w </w:t>
      </w:r>
      <w:r w:rsidRPr="000D7D44">
        <w:t>Wałbrzychu</w:t>
      </w:r>
      <w:r w:rsidR="00C21243" w:rsidRPr="000D7D44">
        <w:t>.</w:t>
      </w:r>
    </w:p>
    <w:p w:rsidR="003D6278" w:rsidRPr="000D7D44" w:rsidRDefault="003D6278">
      <w:pPr>
        <w:suppressAutoHyphens w:val="0"/>
        <w:spacing w:after="0" w:line="240" w:lineRule="auto"/>
        <w:jc w:val="left"/>
        <w:rPr>
          <w:b/>
        </w:rPr>
      </w:pPr>
      <w:r w:rsidRPr="000D7D44">
        <w:br w:type="page"/>
      </w:r>
    </w:p>
    <w:p w:rsidR="00C21243" w:rsidRPr="000D7D44" w:rsidRDefault="008B0851" w:rsidP="00536081">
      <w:pPr>
        <w:pStyle w:val="S3Paragraf"/>
      </w:pPr>
      <w:r w:rsidRPr="000D7D44">
        <w:lastRenderedPageBreak/>
        <w:t>§ 7</w:t>
      </w:r>
    </w:p>
    <w:p w:rsidR="00C21243" w:rsidRPr="000D7D44" w:rsidRDefault="00977229" w:rsidP="00560481">
      <w:pPr>
        <w:pStyle w:val="Nagwek4"/>
        <w:numPr>
          <w:ilvl w:val="0"/>
          <w:numId w:val="8"/>
        </w:numPr>
      </w:pPr>
      <w:r w:rsidRPr="000D7D44">
        <w:t>Statutowa działalność szkoły</w:t>
      </w:r>
      <w:r w:rsidR="00C21243" w:rsidRPr="000D7D44">
        <w:t xml:space="preserve"> jest finansowana przez organ prowadzący Gminę m. Wałbrzych.</w:t>
      </w:r>
    </w:p>
    <w:p w:rsidR="00977229" w:rsidRPr="000D7D44" w:rsidRDefault="00977229" w:rsidP="003D6278">
      <w:pPr>
        <w:pStyle w:val="Nagwek4"/>
      </w:pPr>
      <w:r w:rsidRPr="000D7D44">
        <w:t>Przedszkole jest placówką publiczną, która zapewnia bezpłatne nauczanie, wychowanie i opiekę w czasie ustalonym przez organ prowadzący, nie krótszym niż 5 godzin dziennie</w:t>
      </w:r>
      <w:r w:rsidR="00F14ACE" w:rsidRPr="000D7D44">
        <w:t>.</w:t>
      </w:r>
    </w:p>
    <w:p w:rsidR="00C21243" w:rsidRPr="000D7D44" w:rsidRDefault="00C21243" w:rsidP="003D6278">
      <w:pPr>
        <w:pStyle w:val="Nagwek4"/>
      </w:pPr>
      <w:r w:rsidRPr="000D7D44">
        <w:t>Ze</w:t>
      </w:r>
      <w:r w:rsidR="000F12EA" w:rsidRPr="000D7D44">
        <w:t>spół</w:t>
      </w:r>
      <w:r w:rsidRPr="000D7D44">
        <w:t xml:space="preserve"> może pozyskiwać dodatkowe środki na finansowanie niektórych form działalności statutowej z dotacji, dobrowo</w:t>
      </w:r>
      <w:r w:rsidR="005041B1" w:rsidRPr="000D7D44">
        <w:t>lnych wpłat rodziców, a także z </w:t>
      </w:r>
      <w:r w:rsidRPr="000D7D44">
        <w:t xml:space="preserve">dochodów uzyskanych z działalności gospodarczej w zakresie </w:t>
      </w:r>
      <w:r w:rsidR="005041B1" w:rsidRPr="000D7D44">
        <w:t>określonym w </w:t>
      </w:r>
      <w:r w:rsidRPr="000D7D44">
        <w:t>odrębnych przepisach i uzgodnionym z organem prowadzącym.</w:t>
      </w:r>
    </w:p>
    <w:p w:rsidR="00C21243" w:rsidRPr="000D7D44" w:rsidRDefault="000F12EA" w:rsidP="00536081">
      <w:pPr>
        <w:pStyle w:val="S3Paragraf"/>
      </w:pPr>
      <w:r w:rsidRPr="000D7D44">
        <w:t>§ 8</w:t>
      </w:r>
    </w:p>
    <w:p w:rsidR="000F12EA" w:rsidRPr="000D7D44" w:rsidRDefault="000F12EA" w:rsidP="00C4704F">
      <w:pPr>
        <w:pStyle w:val="Nagwek4"/>
        <w:numPr>
          <w:ilvl w:val="0"/>
          <w:numId w:val="0"/>
        </w:numPr>
        <w:ind w:left="786"/>
      </w:pPr>
      <w:r w:rsidRPr="000D7D44">
        <w:t>Zasady prowadzenia przez Zespół gospodarki finansowej i materiałowej oraz zasady prowadzenia i przechowywania dokumentacji właściwej Zespołowi określają odrębne przepisy.</w:t>
      </w:r>
    </w:p>
    <w:p w:rsidR="000F12EA" w:rsidRPr="000D7D44" w:rsidRDefault="000F12EA" w:rsidP="00536081">
      <w:pPr>
        <w:pStyle w:val="S3Paragraf"/>
      </w:pPr>
      <w:r w:rsidRPr="000D7D44">
        <w:t>§ 9</w:t>
      </w:r>
    </w:p>
    <w:p w:rsidR="00C11A6B" w:rsidRPr="000D7D44" w:rsidRDefault="008B0851" w:rsidP="00C4704F">
      <w:pPr>
        <w:pStyle w:val="Nagwek4"/>
        <w:numPr>
          <w:ilvl w:val="0"/>
          <w:numId w:val="0"/>
        </w:numPr>
        <w:ind w:left="786"/>
      </w:pPr>
      <w:r w:rsidRPr="000D7D44">
        <w:t>Postanowienia organiz</w:t>
      </w:r>
      <w:r w:rsidR="00F14ACE" w:rsidRPr="000D7D44">
        <w:t>acyjne zawarte w Statucie Zespołu</w:t>
      </w:r>
      <w:r w:rsidRPr="000D7D44">
        <w:t xml:space="preserve"> obowiązują </w:t>
      </w:r>
      <w:r w:rsidR="008542DC">
        <w:t>szkołę</w:t>
      </w:r>
      <w:r w:rsidR="007D5D65" w:rsidRPr="000D7D44">
        <w:t xml:space="preserve"> i przedszkole</w:t>
      </w:r>
      <w:r w:rsidRPr="000D7D44">
        <w:t xml:space="preserve"> wchodzące w skład Zespołu, chyba że szczegółowe postanowienia odnoszą s</w:t>
      </w:r>
      <w:r w:rsidR="007D5D65" w:rsidRPr="000D7D44">
        <w:t>ię wyraźnie do określonej jednostki</w:t>
      </w:r>
      <w:r w:rsidRPr="000D7D44">
        <w:t>.</w:t>
      </w:r>
    </w:p>
    <w:p w:rsidR="00C11A6B" w:rsidRPr="000D7D44" w:rsidRDefault="0011630E" w:rsidP="00536081">
      <w:pPr>
        <w:pStyle w:val="S3Paragraf"/>
      </w:pPr>
      <w:r w:rsidRPr="000D7D44">
        <w:t>§ 10</w:t>
      </w:r>
    </w:p>
    <w:p w:rsidR="00C11A6B" w:rsidRPr="000D7D44" w:rsidRDefault="0011630E" w:rsidP="00560481">
      <w:pPr>
        <w:pStyle w:val="Nagwek4"/>
        <w:numPr>
          <w:ilvl w:val="0"/>
          <w:numId w:val="9"/>
        </w:numPr>
      </w:pPr>
      <w:r w:rsidRPr="000D7D44">
        <w:t>Zespół</w:t>
      </w:r>
      <w:r w:rsidR="008B0851" w:rsidRPr="000D7D44">
        <w:t xml:space="preserve"> gwarantuje wszystkim uczniom równe prawa bez względu na narodowość, pochodzenie społeczne, wyznanie, status materialny czy warunki zdrowotne.</w:t>
      </w:r>
    </w:p>
    <w:p w:rsidR="00C11A6B" w:rsidRPr="000D7D44" w:rsidRDefault="0011630E" w:rsidP="00536081">
      <w:pPr>
        <w:pStyle w:val="Nagwek4"/>
      </w:pPr>
      <w:r w:rsidRPr="000D7D44">
        <w:t>Zespół</w:t>
      </w:r>
      <w:r w:rsidR="008B0851" w:rsidRPr="000D7D44">
        <w:t xml:space="preserve"> czyni wszystko, aby uczniom stworzyć optymalne warunki dla ich intelektualnego, kulturalnego, emocjonalnego i fizycznego rozwoju.</w:t>
      </w:r>
    </w:p>
    <w:p w:rsidR="003A5C04" w:rsidRPr="000D7D44" w:rsidRDefault="003A5C04">
      <w:pPr>
        <w:suppressAutoHyphens w:val="0"/>
        <w:spacing w:after="0" w:line="240" w:lineRule="auto"/>
        <w:rPr>
          <w:rFonts w:eastAsia="Times New Roman" w:cs="Times New Roman"/>
          <w:b/>
          <w:bCs/>
          <w:i/>
          <w:iCs/>
          <w:szCs w:val="24"/>
        </w:rPr>
      </w:pPr>
      <w:bookmarkStart w:id="10" w:name="__RefHeading__104_746798714"/>
      <w:bookmarkEnd w:id="10"/>
      <w:r w:rsidRPr="000D7D44">
        <w:rPr>
          <w:szCs w:val="24"/>
        </w:rPr>
        <w:br w:type="page"/>
      </w:r>
    </w:p>
    <w:p w:rsidR="005041B1" w:rsidRPr="000D7D44" w:rsidRDefault="008B0851" w:rsidP="00711117">
      <w:pPr>
        <w:pStyle w:val="Nagwek2"/>
      </w:pPr>
      <w:bookmarkStart w:id="11" w:name="_Toc25306780"/>
      <w:bookmarkStart w:id="12" w:name="_Toc496225330"/>
      <w:r w:rsidRPr="000D7D44">
        <w:lastRenderedPageBreak/>
        <w:t>Rozdział 2</w:t>
      </w:r>
      <w:bookmarkEnd w:id="11"/>
    </w:p>
    <w:p w:rsidR="00C11A6B" w:rsidRPr="000D7D44" w:rsidRDefault="008B0851" w:rsidP="00711117">
      <w:pPr>
        <w:pStyle w:val="Nagwek2"/>
      </w:pPr>
      <w:bookmarkStart w:id="13" w:name="_Toc25306781"/>
      <w:r w:rsidRPr="000D7D44">
        <w:t>Cykle kształcenia, okresy i sposoby promowania</w:t>
      </w:r>
      <w:bookmarkEnd w:id="12"/>
      <w:bookmarkEnd w:id="13"/>
    </w:p>
    <w:p w:rsidR="00C11A6B" w:rsidRPr="000D7D44" w:rsidRDefault="00F14ACE" w:rsidP="00536081">
      <w:pPr>
        <w:pStyle w:val="S3Paragraf"/>
      </w:pPr>
      <w:r w:rsidRPr="000D7D44">
        <w:t>§ 11</w:t>
      </w:r>
    </w:p>
    <w:p w:rsidR="00C11A6B" w:rsidRPr="000D7D44" w:rsidRDefault="0011630E" w:rsidP="005041B1">
      <w:pPr>
        <w:pStyle w:val="Nagwek4"/>
        <w:numPr>
          <w:ilvl w:val="0"/>
          <w:numId w:val="0"/>
        </w:numPr>
        <w:ind w:left="786" w:hanging="360"/>
      </w:pPr>
      <w:r w:rsidRPr="000D7D44">
        <w:t>Cykle kształcenia w Zespole</w:t>
      </w:r>
      <w:r w:rsidR="008B0851" w:rsidRPr="000D7D44">
        <w:t xml:space="preserve"> trwają:</w:t>
      </w:r>
    </w:p>
    <w:p w:rsidR="00C11A6B" w:rsidRPr="000D7D44" w:rsidRDefault="0067178B" w:rsidP="00560481">
      <w:pPr>
        <w:pStyle w:val="Nagwek4"/>
        <w:numPr>
          <w:ilvl w:val="1"/>
          <w:numId w:val="4"/>
        </w:numPr>
      </w:pPr>
      <w:r w:rsidRPr="000D7D44">
        <w:t xml:space="preserve">w Szkole Podstawowej – osiem </w:t>
      </w:r>
      <w:r w:rsidR="00101F5D" w:rsidRPr="000D7D44">
        <w:t>lat;</w:t>
      </w:r>
    </w:p>
    <w:p w:rsidR="00C11A6B" w:rsidRPr="000D7D44" w:rsidRDefault="00F14ACE" w:rsidP="00536081">
      <w:pPr>
        <w:pStyle w:val="S3Paragraf"/>
      </w:pPr>
      <w:r w:rsidRPr="000D7D44">
        <w:t>§ 12</w:t>
      </w:r>
    </w:p>
    <w:p w:rsidR="00C11A6B" w:rsidRPr="000D7D44" w:rsidRDefault="008B0851" w:rsidP="00560481">
      <w:pPr>
        <w:pStyle w:val="Nagwek4"/>
        <w:numPr>
          <w:ilvl w:val="0"/>
          <w:numId w:val="10"/>
        </w:numPr>
      </w:pPr>
      <w:r w:rsidRPr="000D7D44">
        <w:t>Każdy rok kształcenia</w:t>
      </w:r>
      <w:r w:rsidR="00977229" w:rsidRPr="000D7D44">
        <w:t xml:space="preserve">  w szkole</w:t>
      </w:r>
      <w:r w:rsidRPr="000D7D44">
        <w:t xml:space="preserve"> podzielony jest na dwa semestry:</w:t>
      </w:r>
    </w:p>
    <w:p w:rsidR="00C11A6B" w:rsidRPr="000D7D44" w:rsidRDefault="008B0851" w:rsidP="00560481">
      <w:pPr>
        <w:pStyle w:val="Nagwek4"/>
        <w:numPr>
          <w:ilvl w:val="1"/>
          <w:numId w:val="4"/>
        </w:numPr>
      </w:pPr>
      <w:r w:rsidRPr="000D7D44">
        <w:t>I semestr – od wr</w:t>
      </w:r>
      <w:r w:rsidR="00101F5D" w:rsidRPr="000D7D44">
        <w:t>ześnia do stycznia;</w:t>
      </w:r>
    </w:p>
    <w:p w:rsidR="00C11A6B" w:rsidRPr="000D7D44" w:rsidRDefault="008B0851" w:rsidP="00560481">
      <w:pPr>
        <w:pStyle w:val="Nagwek4"/>
        <w:numPr>
          <w:ilvl w:val="1"/>
          <w:numId w:val="4"/>
        </w:numPr>
      </w:pPr>
      <w:r w:rsidRPr="000D7D44">
        <w:t>II</w:t>
      </w:r>
      <w:r w:rsidR="00F14ACE" w:rsidRPr="000D7D44">
        <w:t xml:space="preserve"> semestr – od lutego do czerwca.</w:t>
      </w:r>
    </w:p>
    <w:p w:rsidR="00C11A6B" w:rsidRPr="000D7D44" w:rsidRDefault="008B0851" w:rsidP="00536081">
      <w:pPr>
        <w:pStyle w:val="Nagwek4"/>
      </w:pPr>
      <w:r w:rsidRPr="000D7D44">
        <w:t>Uczniowie są klasyfikowani na koniec każdego semestru i promowani na koniec każdego roku.</w:t>
      </w:r>
    </w:p>
    <w:p w:rsidR="00C11A6B" w:rsidRPr="000D7D44" w:rsidRDefault="008B0851" w:rsidP="00536081">
      <w:pPr>
        <w:pStyle w:val="Nagwek4"/>
      </w:pPr>
      <w:r w:rsidRPr="000D7D44">
        <w:t>Czas rozpoczęcia i kończenia zajęć dydaktycznych oraz przerw i ferii określa Minister Edukacji Narodowej w drodze rozporządzenia w sprawie organizacji roku szkolnego.</w:t>
      </w:r>
    </w:p>
    <w:p w:rsidR="00977229" w:rsidRPr="000D7D44" w:rsidRDefault="00F53D53" w:rsidP="00536081">
      <w:pPr>
        <w:pStyle w:val="Nagwek4"/>
      </w:pPr>
      <w:r w:rsidRPr="000D7D44">
        <w:t xml:space="preserve">Przedszkole funkcjonuje przez cały rok szkolny, z wyjątkiem wakacyjnej przerwy </w:t>
      </w:r>
      <w:r w:rsidR="008E5B4B" w:rsidRPr="000D7D44">
        <w:t>zatwierdzonej przez organ prowadzący w projekcie organizacyjnym na dany rok szkolny.</w:t>
      </w:r>
    </w:p>
    <w:p w:rsidR="00C11A6B" w:rsidRPr="000D7D44" w:rsidRDefault="00F14ACE" w:rsidP="00536081">
      <w:pPr>
        <w:pStyle w:val="S3Paragraf"/>
      </w:pPr>
      <w:r w:rsidRPr="000D7D44">
        <w:t>§ 13</w:t>
      </w:r>
    </w:p>
    <w:p w:rsidR="00C11A6B" w:rsidRPr="000D7D44" w:rsidRDefault="008B0851" w:rsidP="005041B1">
      <w:pPr>
        <w:tabs>
          <w:tab w:val="left" w:pos="426"/>
        </w:tabs>
        <w:ind w:left="426"/>
      </w:pPr>
      <w:r w:rsidRPr="000D7D44">
        <w:t>Na zakończenie cyklu kształcenia Szkoła wystawia absolwentom świadectwo ukończe</w:t>
      </w:r>
      <w:r w:rsidR="00185F75" w:rsidRPr="000D7D44">
        <w:t>nia szkoły.</w:t>
      </w:r>
    </w:p>
    <w:p w:rsidR="003A5C04" w:rsidRPr="000D7D44" w:rsidRDefault="003A5C04">
      <w:pPr>
        <w:suppressAutoHyphens w:val="0"/>
        <w:spacing w:after="0" w:line="240" w:lineRule="auto"/>
        <w:rPr>
          <w:rFonts w:eastAsia="Times New Roman" w:cs="Times New Roman"/>
          <w:b/>
          <w:bCs/>
          <w:i/>
          <w:iCs/>
          <w:szCs w:val="24"/>
        </w:rPr>
      </w:pPr>
      <w:bookmarkStart w:id="14" w:name="__RefHeading__106_746798714"/>
      <w:bookmarkEnd w:id="14"/>
      <w:r w:rsidRPr="000D7D44">
        <w:rPr>
          <w:szCs w:val="24"/>
        </w:rPr>
        <w:br w:type="page"/>
      </w:r>
    </w:p>
    <w:p w:rsidR="005041B1" w:rsidRPr="000D7D44" w:rsidRDefault="008B0851" w:rsidP="00711117">
      <w:pPr>
        <w:pStyle w:val="Nagwek2"/>
      </w:pPr>
      <w:bookmarkStart w:id="15" w:name="_Toc25306782"/>
      <w:bookmarkStart w:id="16" w:name="_Toc496225331"/>
      <w:r w:rsidRPr="000D7D44">
        <w:lastRenderedPageBreak/>
        <w:t>Rozdział 3</w:t>
      </w:r>
      <w:bookmarkEnd w:id="15"/>
    </w:p>
    <w:p w:rsidR="00C11A6B" w:rsidRPr="000D7D44" w:rsidRDefault="008B0851" w:rsidP="00711117">
      <w:pPr>
        <w:pStyle w:val="Nagwek2"/>
      </w:pPr>
      <w:bookmarkStart w:id="17" w:name="_Toc25306783"/>
      <w:r w:rsidRPr="000D7D44">
        <w:t>Rekrutacja</w:t>
      </w:r>
      <w:bookmarkEnd w:id="16"/>
      <w:bookmarkEnd w:id="17"/>
    </w:p>
    <w:p w:rsidR="00C11A6B" w:rsidRPr="000D7D44" w:rsidRDefault="00185F75" w:rsidP="00536081">
      <w:pPr>
        <w:pStyle w:val="S3Paragraf"/>
      </w:pPr>
      <w:r w:rsidRPr="000D7D44">
        <w:t>§ 14</w:t>
      </w:r>
    </w:p>
    <w:p w:rsidR="00185F75" w:rsidRPr="000D7D44" w:rsidRDefault="00185F75" w:rsidP="00560481">
      <w:pPr>
        <w:pStyle w:val="Nagwek4"/>
        <w:numPr>
          <w:ilvl w:val="0"/>
          <w:numId w:val="11"/>
        </w:numPr>
      </w:pPr>
      <w:r w:rsidRPr="000D7D44">
        <w:t>Do przedszkola  mogą uczęszczać dzieci od trzeciego roku życia.</w:t>
      </w:r>
    </w:p>
    <w:p w:rsidR="00185F75" w:rsidRPr="000D7D44" w:rsidRDefault="00185F75" w:rsidP="00536081">
      <w:pPr>
        <w:pStyle w:val="Nagwek4"/>
      </w:pPr>
      <w:r w:rsidRPr="000D7D44">
        <w:t xml:space="preserve">Przedszkole przeprowadza rekrutację dzieci w oparcie o zasadę powszechnej dostępności. </w:t>
      </w:r>
    </w:p>
    <w:p w:rsidR="00C11A6B" w:rsidRPr="000D7D44" w:rsidRDefault="008B0851" w:rsidP="00536081">
      <w:pPr>
        <w:pStyle w:val="Nagwek4"/>
      </w:pPr>
      <w:r w:rsidRPr="000D7D44">
        <w:t>Młodzież w wieku do lat 18 podlega z mocy ustawy obowiązkowi szkolnemu i</w:t>
      </w:r>
      <w:r w:rsidR="005041B1" w:rsidRPr="000D7D44">
        <w:t> </w:t>
      </w:r>
      <w:r w:rsidRPr="000D7D44">
        <w:t>obowiązkowi nauki.</w:t>
      </w:r>
    </w:p>
    <w:p w:rsidR="00C11A6B" w:rsidRPr="000D7D44" w:rsidRDefault="008B0851" w:rsidP="00536081">
      <w:pPr>
        <w:pStyle w:val="S3Paragraf"/>
      </w:pPr>
      <w:r w:rsidRPr="000D7D44">
        <w:t>§ 15</w:t>
      </w:r>
    </w:p>
    <w:p w:rsidR="00C11A6B" w:rsidRPr="000D7D44" w:rsidRDefault="008B0851" w:rsidP="00560481">
      <w:pPr>
        <w:pStyle w:val="Nagwek4"/>
        <w:numPr>
          <w:ilvl w:val="0"/>
          <w:numId w:val="12"/>
        </w:numPr>
      </w:pPr>
      <w:r w:rsidRPr="000D7D44">
        <w:t>Do Szkoły Podstawowej, która wchodzi w skład Zespołu, uczęsz</w:t>
      </w:r>
      <w:r w:rsidR="00832897" w:rsidRPr="000D7D44">
        <w:t xml:space="preserve">czają uczniowie </w:t>
      </w:r>
      <w:r w:rsidR="008E5B4B" w:rsidRPr="000D7D44">
        <w:t>od 7 do 14</w:t>
      </w:r>
      <w:r w:rsidRPr="000D7D44">
        <w:t xml:space="preserve"> roku życia.</w:t>
      </w:r>
    </w:p>
    <w:p w:rsidR="00C11A6B" w:rsidRPr="000D7D44" w:rsidRDefault="008B0851" w:rsidP="00536081">
      <w:pPr>
        <w:pStyle w:val="Nagwek4"/>
      </w:pPr>
      <w:r w:rsidRPr="000D7D44">
        <w:t>Do Szkoły Podstawowej przyjmowane są dzieci zamieszkałe w obwodzie szkoły określonym w akcie założycielskim.</w:t>
      </w:r>
    </w:p>
    <w:p w:rsidR="00C11A6B" w:rsidRPr="000D7D44" w:rsidRDefault="008B0851" w:rsidP="00536081">
      <w:pPr>
        <w:pStyle w:val="Nagwek4"/>
      </w:pPr>
      <w:r w:rsidRPr="000D7D44">
        <w:t xml:space="preserve">W uzasadnionych przypadkach dyrektor Szkoły, na pisemny wniosek </w:t>
      </w:r>
      <w:r w:rsidR="005041B1" w:rsidRPr="000D7D44">
        <w:t xml:space="preserve">rodziców (prawnych opiekunów), </w:t>
      </w:r>
      <w:r w:rsidRPr="000D7D44">
        <w:t>przyjmuje do szkoły podstawowej ucznia spoza obwodu uwzględniając :</w:t>
      </w:r>
    </w:p>
    <w:p w:rsidR="00C11A6B" w:rsidRPr="000D7D44" w:rsidRDefault="005041B1" w:rsidP="00560481">
      <w:pPr>
        <w:pStyle w:val="Nagwek4"/>
        <w:numPr>
          <w:ilvl w:val="1"/>
          <w:numId w:val="4"/>
        </w:numPr>
      </w:pPr>
      <w:r w:rsidRPr="000D7D44">
        <w:t>możliwości lokalowe szkoły;</w:t>
      </w:r>
    </w:p>
    <w:p w:rsidR="00C11A6B" w:rsidRPr="000D7D44" w:rsidRDefault="008B0851" w:rsidP="00560481">
      <w:pPr>
        <w:pStyle w:val="Nagwek4"/>
        <w:numPr>
          <w:ilvl w:val="1"/>
          <w:numId w:val="4"/>
        </w:numPr>
      </w:pPr>
      <w:r w:rsidRPr="000D7D44">
        <w:t>liczbę dziewcząt i chłopców w oddzi</w:t>
      </w:r>
      <w:r w:rsidR="005041B1" w:rsidRPr="000D7D44">
        <w:t>ałach;</w:t>
      </w:r>
    </w:p>
    <w:p w:rsidR="00C11A6B" w:rsidRPr="000D7D44" w:rsidRDefault="005041B1" w:rsidP="00560481">
      <w:pPr>
        <w:pStyle w:val="Nagwek4"/>
        <w:numPr>
          <w:ilvl w:val="1"/>
          <w:numId w:val="4"/>
        </w:numPr>
      </w:pPr>
      <w:r w:rsidRPr="000D7D44">
        <w:t>miejsce zamieszkania;</w:t>
      </w:r>
    </w:p>
    <w:p w:rsidR="00C11A6B" w:rsidRPr="000D7D44" w:rsidRDefault="008B0851" w:rsidP="00560481">
      <w:pPr>
        <w:pStyle w:val="Nagwek4"/>
        <w:numPr>
          <w:ilvl w:val="1"/>
          <w:numId w:val="4"/>
        </w:numPr>
      </w:pPr>
      <w:r w:rsidRPr="000D7D44">
        <w:t>osiągnięcia w nauce i zachowaniu.</w:t>
      </w:r>
    </w:p>
    <w:p w:rsidR="00C11A6B" w:rsidRPr="000D7D44" w:rsidRDefault="008B0851" w:rsidP="00536081">
      <w:pPr>
        <w:pStyle w:val="Nagwek4"/>
      </w:pPr>
      <w:r w:rsidRPr="000D7D44">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C11A6B" w:rsidRPr="000D7D44" w:rsidRDefault="008B0851" w:rsidP="00536081">
      <w:pPr>
        <w:pStyle w:val="Nagwek4"/>
      </w:pPr>
      <w:r w:rsidRPr="000D7D44">
        <w:t>Decyzję w sprawie odroczenia obowiązk</w:t>
      </w:r>
      <w:r w:rsidR="005022EA" w:rsidRPr="000D7D44">
        <w:t xml:space="preserve">u szkolnego podejmuje dyrektor Zespołu </w:t>
      </w:r>
      <w:r w:rsidRPr="000D7D44">
        <w:t xml:space="preserve"> po zasięgnięciu opinii poradni psychologiczno – pedagogicznej oraz za zgodą rodziców.</w:t>
      </w:r>
    </w:p>
    <w:p w:rsidR="00C11A6B" w:rsidRPr="000D7D44" w:rsidRDefault="008B0851" w:rsidP="00536081">
      <w:pPr>
        <w:pStyle w:val="Nagwek4"/>
      </w:pPr>
      <w:r w:rsidRPr="000D7D44">
        <w:t>Za spełnianie obowiązku szkolnego uznaje się również udział dzieci i młodzieży upośledzonej w stopniu głębokim w zajęciach rewalidacyjno – wychowawczych organizowanych zgodnie z odrębnymi przepisami.</w:t>
      </w:r>
    </w:p>
    <w:p w:rsidR="00C11A6B" w:rsidRPr="000D7D44" w:rsidRDefault="008B0851" w:rsidP="00536081">
      <w:pPr>
        <w:pStyle w:val="Nagwek4"/>
      </w:pPr>
      <w:r w:rsidRPr="000D7D44">
        <w:lastRenderedPageBreak/>
        <w:t xml:space="preserve">Na </w:t>
      </w:r>
      <w:r w:rsidR="00185F75" w:rsidRPr="000D7D44">
        <w:t>wniosek rodziców dyrektor Szkoły</w:t>
      </w:r>
      <w:r w:rsidRPr="000D7D44">
        <w:t>, w której obwodzie mieszka dziecko, może zezwolić na spełnianie obowiązku szkolnego poza szkołą oraz określić jego warunki. Dziecko spełniające obowiązek szkolny w tej formie może otrzymać świadectwo ukończenia poszczególnych klas szkoły podstawowej lub ukończenia tej szkoły na podstawie egzaminów klasyfikacyjnych przeprowadzonych przez tę szkołę.</w:t>
      </w:r>
    </w:p>
    <w:p w:rsidR="00C11A6B" w:rsidRPr="000D7D44" w:rsidRDefault="008B0851" w:rsidP="00536081">
      <w:pPr>
        <w:pStyle w:val="Nagwek4"/>
      </w:pPr>
      <w:r w:rsidRPr="000D7D44">
        <w:t>Uczniowi</w:t>
      </w:r>
      <w:r w:rsidR="00A93A1D" w:rsidRPr="000D7D44">
        <w:t>e, którzy ukończyli klasę ósmą, kontynuują naukę w szkole ponadpodstawowej</w:t>
      </w:r>
      <w:r w:rsidRPr="000D7D44">
        <w:t>.</w:t>
      </w:r>
    </w:p>
    <w:p w:rsidR="00C11A6B" w:rsidRPr="000D7D44" w:rsidRDefault="008B0851" w:rsidP="00C2341B">
      <w:pPr>
        <w:pStyle w:val="S3Paragraf"/>
      </w:pPr>
      <w:r w:rsidRPr="000D7D44">
        <w:t>§ 1</w:t>
      </w:r>
      <w:r w:rsidR="008B649E">
        <w:t>6</w:t>
      </w:r>
    </w:p>
    <w:p w:rsidR="00BB78CE" w:rsidRPr="000D7D44" w:rsidRDefault="008B0851" w:rsidP="00560481">
      <w:pPr>
        <w:pStyle w:val="Nagwek4"/>
        <w:numPr>
          <w:ilvl w:val="0"/>
          <w:numId w:val="14"/>
        </w:numPr>
      </w:pPr>
      <w:r w:rsidRPr="000D7D44">
        <w:t>Uczeń, który ukończył 18 rok życia, po podjęciu uchwały przez Radę Pedagogiczną, zostaje skreślony z listy uczniów. W takim przypadku uczeń może zwrócić się z pisemną prośbą do dyrektora szkoły o zgodę  na dokończenie cyklu kształcenia.</w:t>
      </w:r>
    </w:p>
    <w:p w:rsidR="00C11A6B" w:rsidRPr="000D7D44" w:rsidRDefault="008B0851" w:rsidP="00560481">
      <w:pPr>
        <w:pStyle w:val="Nagwek4"/>
        <w:numPr>
          <w:ilvl w:val="0"/>
          <w:numId w:val="14"/>
        </w:numPr>
      </w:pPr>
      <w:r w:rsidRPr="000D7D44">
        <w:t>Dyrektor może nie wyrazić zgody, jeżeli:</w:t>
      </w:r>
    </w:p>
    <w:p w:rsidR="00C11A6B" w:rsidRPr="000D7D44" w:rsidRDefault="008B0851" w:rsidP="00560481">
      <w:pPr>
        <w:pStyle w:val="Nagwek4"/>
        <w:numPr>
          <w:ilvl w:val="1"/>
          <w:numId w:val="4"/>
        </w:numPr>
      </w:pPr>
      <w:r w:rsidRPr="000D7D44">
        <w:t>uczeń jest zagrożony oceną niedostatec</w:t>
      </w:r>
      <w:r w:rsidR="00BB78CE" w:rsidRPr="000D7D44">
        <w:t>zną z jakiegokolwiek przedmiotu;</w:t>
      </w:r>
    </w:p>
    <w:p w:rsidR="00C11A6B" w:rsidRPr="000D7D44" w:rsidRDefault="008B0851" w:rsidP="00560481">
      <w:pPr>
        <w:pStyle w:val="Nagwek4"/>
        <w:numPr>
          <w:ilvl w:val="1"/>
          <w:numId w:val="4"/>
        </w:numPr>
      </w:pPr>
      <w:r w:rsidRPr="000D7D44">
        <w:t>liczba jego nieusprawiedliwionych nieobecności daje podstawę do nieklasyfikowania</w:t>
      </w:r>
      <w:r w:rsidR="00BB78CE" w:rsidRPr="000D7D44">
        <w:t>;</w:t>
      </w:r>
    </w:p>
    <w:p w:rsidR="00C11A6B" w:rsidRPr="000D7D44" w:rsidRDefault="00BB78CE" w:rsidP="00560481">
      <w:pPr>
        <w:pStyle w:val="Nagwek4"/>
        <w:numPr>
          <w:ilvl w:val="1"/>
          <w:numId w:val="4"/>
        </w:numPr>
      </w:pPr>
      <w:r w:rsidRPr="000D7D44">
        <w:t>grozi mu</w:t>
      </w:r>
      <w:r w:rsidR="008B0851" w:rsidRPr="000D7D44">
        <w:t xml:space="preserve"> naganna ocena z zachowania.</w:t>
      </w:r>
    </w:p>
    <w:p w:rsidR="00C11A6B" w:rsidRPr="000D7D44" w:rsidRDefault="005022EA" w:rsidP="00C2341B">
      <w:pPr>
        <w:pStyle w:val="Nagwek4"/>
      </w:pPr>
      <w:r w:rsidRPr="000D7D44">
        <w:t>Dyrektor Zespołu</w:t>
      </w:r>
      <w:r w:rsidR="008B0851" w:rsidRPr="000D7D44">
        <w:t xml:space="preserve"> informuje Samorząd Uczniowski o decyzji Rady Pedagogicznej celem uzyskania opinii.</w:t>
      </w:r>
    </w:p>
    <w:p w:rsidR="00C11A6B" w:rsidRPr="000D7D44" w:rsidRDefault="008B0851" w:rsidP="00C2341B">
      <w:pPr>
        <w:pStyle w:val="Nagwek4"/>
      </w:pPr>
      <w:r w:rsidRPr="000D7D44">
        <w:t xml:space="preserve">Brak opinii Samorządu w terminie 5 dni od zawiadomienia nie wstrzymuje wykonania uchwały. </w:t>
      </w:r>
    </w:p>
    <w:p w:rsidR="00C11A6B" w:rsidRPr="000D7D44" w:rsidRDefault="008B0851" w:rsidP="00C2341B">
      <w:pPr>
        <w:pStyle w:val="Nagwek4"/>
      </w:pPr>
      <w:r w:rsidRPr="000D7D44">
        <w:t>O decyzji skreślenia ucznia z listy pisemnie poinformowani zostają: uczeń i jego rodzice, Kuratorium Oświaty, organ prowadzący szkołę.</w:t>
      </w:r>
    </w:p>
    <w:p w:rsidR="00C11A6B" w:rsidRPr="000D7D44" w:rsidRDefault="008B0851" w:rsidP="00C2341B">
      <w:pPr>
        <w:pStyle w:val="Nagwek4"/>
      </w:pPr>
      <w:r w:rsidRPr="000D7D44">
        <w:t xml:space="preserve">Uczniowi przysługuje prawo do odwołania się od decyzji do organu wskazanego w pouczeniu zawartym w decyzji, w terminie 14 dni od daty jej doręczenia. </w:t>
      </w:r>
    </w:p>
    <w:p w:rsidR="00C11A6B" w:rsidRPr="000D7D44" w:rsidRDefault="008B0851" w:rsidP="00C2341B">
      <w:pPr>
        <w:pStyle w:val="Nagwek4"/>
      </w:pPr>
      <w:r w:rsidRPr="000D7D44">
        <w:t>Po upływie czasu na odwołanie wychowawca s</w:t>
      </w:r>
      <w:r w:rsidR="003A5C04" w:rsidRPr="000D7D44">
        <w:t>kreśla  ucznia z listy uczniów.</w:t>
      </w:r>
    </w:p>
    <w:p w:rsidR="003A5C04" w:rsidRPr="000D7D44" w:rsidRDefault="003A5C04">
      <w:pPr>
        <w:suppressAutoHyphens w:val="0"/>
        <w:spacing w:after="0" w:line="240" w:lineRule="auto"/>
        <w:rPr>
          <w:rFonts w:eastAsia="Times New Roman" w:cs="Times New Roman"/>
          <w:b/>
          <w:bCs/>
          <w:kern w:val="1"/>
          <w:szCs w:val="32"/>
        </w:rPr>
      </w:pPr>
      <w:bookmarkStart w:id="18" w:name="__RefHeading__108_746798714"/>
      <w:bookmarkEnd w:id="18"/>
      <w:r w:rsidRPr="000D7D44">
        <w:br w:type="page"/>
      </w:r>
    </w:p>
    <w:p w:rsidR="00BB78CE" w:rsidRPr="000D7D44" w:rsidRDefault="008B0851" w:rsidP="00711117">
      <w:pPr>
        <w:pStyle w:val="Nagwek1"/>
      </w:pPr>
      <w:bookmarkStart w:id="19" w:name="_Toc25306784"/>
      <w:bookmarkStart w:id="20" w:name="_Toc496225332"/>
      <w:r w:rsidRPr="000D7D44">
        <w:lastRenderedPageBreak/>
        <w:t>Dział II</w:t>
      </w:r>
      <w:bookmarkEnd w:id="19"/>
    </w:p>
    <w:p w:rsidR="00C11A6B" w:rsidRPr="000D7D44" w:rsidRDefault="008B0851" w:rsidP="00711117">
      <w:pPr>
        <w:pStyle w:val="Nagwek1"/>
      </w:pPr>
      <w:bookmarkStart w:id="21" w:name="_Toc25306785"/>
      <w:r w:rsidRPr="000D7D44">
        <w:t xml:space="preserve">CELE I ZADANIA </w:t>
      </w:r>
      <w:r w:rsidR="00F62653" w:rsidRPr="000D7D44">
        <w:t>ZESPOŁU</w:t>
      </w:r>
      <w:bookmarkEnd w:id="20"/>
      <w:bookmarkEnd w:id="21"/>
    </w:p>
    <w:p w:rsidR="00BB78CE" w:rsidRPr="000D7D44" w:rsidRDefault="008B0851" w:rsidP="00711117">
      <w:pPr>
        <w:pStyle w:val="Nagwek2"/>
      </w:pPr>
      <w:bookmarkStart w:id="22" w:name="__RefHeading__110_746798714"/>
      <w:bookmarkStart w:id="23" w:name="_Toc25306786"/>
      <w:bookmarkStart w:id="24" w:name="_Toc496225333"/>
      <w:bookmarkEnd w:id="22"/>
      <w:r w:rsidRPr="000D7D44">
        <w:t>Rozdział 4</w:t>
      </w:r>
      <w:bookmarkEnd w:id="23"/>
    </w:p>
    <w:p w:rsidR="00C11A6B" w:rsidRPr="000D7D44" w:rsidRDefault="008B0851" w:rsidP="00711117">
      <w:pPr>
        <w:pStyle w:val="Nagwek2"/>
      </w:pPr>
      <w:bookmarkStart w:id="25" w:name="_Toc25306787"/>
      <w:r w:rsidRPr="000D7D44">
        <w:t>Cele i zadania</w:t>
      </w:r>
      <w:bookmarkEnd w:id="24"/>
      <w:bookmarkEnd w:id="25"/>
    </w:p>
    <w:p w:rsidR="00C11A6B" w:rsidRPr="000D7D44" w:rsidRDefault="008B0851" w:rsidP="0057115F">
      <w:pPr>
        <w:pStyle w:val="S3Paragraf"/>
      </w:pPr>
      <w:r w:rsidRPr="000D7D44">
        <w:t>§ 1</w:t>
      </w:r>
      <w:r w:rsidR="008B649E">
        <w:t>7</w:t>
      </w:r>
    </w:p>
    <w:p w:rsidR="00A93A1D" w:rsidRPr="000D7D44" w:rsidRDefault="00F62653" w:rsidP="00560481">
      <w:pPr>
        <w:pStyle w:val="Nagwek4"/>
        <w:numPr>
          <w:ilvl w:val="0"/>
          <w:numId w:val="15"/>
        </w:numPr>
      </w:pPr>
      <w:r w:rsidRPr="000D7D44">
        <w:t>Cele i zadania Zespołu wynikają z celów i zadań przedszkola i szkoły podstawowej działających w ramach Zespołu</w:t>
      </w:r>
      <w:r w:rsidR="00A93A1D" w:rsidRPr="000D7D44">
        <w:t>.</w:t>
      </w:r>
    </w:p>
    <w:p w:rsidR="00A93A1D" w:rsidRPr="000D7D44" w:rsidRDefault="00F62653" w:rsidP="0057115F">
      <w:pPr>
        <w:pStyle w:val="Nagwek4"/>
      </w:pPr>
      <w:r w:rsidRPr="000D7D44">
        <w:t>Celem Zespołu jest koordynowanie zadań prz</w:t>
      </w:r>
      <w:r w:rsidR="00BB78CE" w:rsidRPr="000D7D44">
        <w:t>edszkola i szkoły podstawowej w </w:t>
      </w:r>
      <w:r w:rsidRPr="000D7D44">
        <w:t>zakresie tworzenia właściwych dla prawidłowego rozwoju dzieci i młodzieży warunków opiekuńczo-wychowawczych, a także zdrowotnych oraz wspomaganie procesów mających bezpośredni wpływ na indywidualny rozwój dzieci i młodzieży.</w:t>
      </w:r>
    </w:p>
    <w:p w:rsidR="00F62653" w:rsidRPr="000D7D44" w:rsidRDefault="00F62653" w:rsidP="0057115F">
      <w:pPr>
        <w:pStyle w:val="Nagwek4"/>
      </w:pPr>
      <w:r w:rsidRPr="000D7D44">
        <w:t xml:space="preserve">Zespół realizuje cele i zadania w ustawie oraz wydanych na jej podstawie aktach wykonawczych, prowadząc działalność </w:t>
      </w:r>
      <w:r w:rsidR="00D865BD" w:rsidRPr="000D7D44">
        <w:t xml:space="preserve">dydaktyczną , </w:t>
      </w:r>
      <w:r w:rsidR="00BB78CE" w:rsidRPr="000D7D44">
        <w:t>wychowawczą i </w:t>
      </w:r>
      <w:r w:rsidR="00D865BD" w:rsidRPr="000D7D44">
        <w:t>opiekuńczą określonej w podstawie programowej wychowania przedszkolnego oraz podstawie kształcenia dla szkoły podstawowej.</w:t>
      </w:r>
    </w:p>
    <w:p w:rsidR="00D865BD" w:rsidRPr="000D7D44" w:rsidRDefault="00D865BD" w:rsidP="0057115F">
      <w:pPr>
        <w:pStyle w:val="Nagwek4"/>
      </w:pPr>
      <w:r w:rsidRPr="000D7D44">
        <w:t>Zespół realizuje program o charakterze wychowawczo-profilaktycznym obejmujący:</w:t>
      </w:r>
    </w:p>
    <w:p w:rsidR="00D865BD" w:rsidRPr="000D7D44" w:rsidRDefault="00D865BD" w:rsidP="00560481">
      <w:pPr>
        <w:pStyle w:val="Nagwek4"/>
        <w:numPr>
          <w:ilvl w:val="1"/>
          <w:numId w:val="4"/>
        </w:numPr>
      </w:pPr>
      <w:r w:rsidRPr="000D7D44">
        <w:t>treści i działania o charakterze wychowawczym skierowane do uczniów</w:t>
      </w:r>
      <w:r w:rsidR="00BB78CE" w:rsidRPr="000D7D44">
        <w:t>;</w:t>
      </w:r>
    </w:p>
    <w:p w:rsidR="00D865BD" w:rsidRPr="000D7D44" w:rsidRDefault="00D865BD" w:rsidP="00560481">
      <w:pPr>
        <w:pStyle w:val="Nagwek4"/>
        <w:numPr>
          <w:ilvl w:val="1"/>
          <w:numId w:val="4"/>
        </w:numPr>
      </w:pPr>
      <w:r w:rsidRPr="000D7D44">
        <w:t>treści i działania o charakterze profilaktycznym dostosowane do potrzeb rozwojowych uczniów, przygotowane w oparciu o przeprowadzoną diagnozę potrzeb i problemów występujących w Zespole, skierowane do uczniów, nauczycieli i rodziców.</w:t>
      </w:r>
    </w:p>
    <w:p w:rsidR="00D865BD" w:rsidRPr="000D7D44" w:rsidRDefault="00D865BD" w:rsidP="0057115F">
      <w:pPr>
        <w:pStyle w:val="Nagwek4"/>
      </w:pPr>
      <w:r w:rsidRPr="000D7D44">
        <w:t>W Zespole udziela się dzieciom i uczniom pomocy psychologiczno-pedagogicznej polegającej na rozpoznawaniu i zaspokajaniu indywidualnych potrzeb rozwojowych dzieci i uczniów oraz rozpoznawaniu ich indywidualnych możliwości psychofizycznych.</w:t>
      </w:r>
    </w:p>
    <w:p w:rsidR="00CB7650" w:rsidRPr="000D7D44" w:rsidRDefault="00CB7650" w:rsidP="0057115F">
      <w:pPr>
        <w:pStyle w:val="Nagwek4"/>
      </w:pPr>
      <w:r w:rsidRPr="000D7D44">
        <w:t>Pomoc psychologiczno-pedagogiczna organizuje dyrektor Zespołu, korzystanie z niej jest dobrowolne i nieodpłatne.</w:t>
      </w:r>
    </w:p>
    <w:p w:rsidR="00C11A6B" w:rsidRPr="000D7D44" w:rsidRDefault="008B0851" w:rsidP="0057115F">
      <w:pPr>
        <w:pStyle w:val="Nagwek4"/>
      </w:pPr>
      <w:r w:rsidRPr="000D7D44">
        <w:t>C</w:t>
      </w:r>
      <w:r w:rsidR="00CB7650" w:rsidRPr="000D7D44">
        <w:t>elem Zespołu</w:t>
      </w:r>
      <w:r w:rsidRPr="000D7D44">
        <w:t xml:space="preserve"> jest pomoc uczniom w ich wszechstronnym rozwoju: fizycznym, intelektualnym, psychicznym, społ</w:t>
      </w:r>
      <w:r w:rsidR="00BB78CE" w:rsidRPr="000D7D44">
        <w:t xml:space="preserve">ecznym, estetycznym, moralnym </w:t>
      </w:r>
      <w:r w:rsidR="00BB78CE" w:rsidRPr="000D7D44">
        <w:lastRenderedPageBreak/>
        <w:t>i </w:t>
      </w:r>
      <w:r w:rsidRPr="000D7D44">
        <w:t xml:space="preserve">duchowym – w zgodzie z ich potrzebami i możliwościami psychofizycznymi, w warunkach poszanowania godności osobistej oraz wolności światopoglądowej i wyznaniowej, przy zachowaniu zasad nauk pedagogicznych, przepisów prawa, a </w:t>
      </w:r>
      <w:r w:rsidR="00BB78CE" w:rsidRPr="000D7D44">
        <w:t>także zobowiązań wynikających z </w:t>
      </w:r>
      <w:r w:rsidRPr="000D7D44">
        <w:t>Powszechnej Deklaracji Praw Człowieka ONZ, Deklaracji Praw Dziecka ONZ oraz Konwencji o Prawach Dziecka przyjętej przez Zgromadzenie Ogólne ONZ z 20 listopada 1989 roku.</w:t>
      </w:r>
    </w:p>
    <w:p w:rsidR="00C11A6B" w:rsidRPr="000D7D44" w:rsidRDefault="008B0851" w:rsidP="0057115F">
      <w:pPr>
        <w:pStyle w:val="S3Paragraf"/>
      </w:pPr>
      <w:r w:rsidRPr="000D7D44">
        <w:t>§ 1</w:t>
      </w:r>
      <w:r w:rsidR="008B649E">
        <w:t>8</w:t>
      </w:r>
    </w:p>
    <w:p w:rsidR="00C11A6B" w:rsidRPr="000D7D44" w:rsidRDefault="008B0851" w:rsidP="00560481">
      <w:pPr>
        <w:pStyle w:val="Nagwek4"/>
        <w:numPr>
          <w:ilvl w:val="0"/>
          <w:numId w:val="16"/>
        </w:numPr>
      </w:pPr>
      <w:r w:rsidRPr="000D7D44">
        <w:t>Cele i zadania Szkoły wynikające z przepisów prawa oraz uwzg</w:t>
      </w:r>
      <w:r w:rsidR="000F206F" w:rsidRPr="000D7D44">
        <w:t>lędniające program wychowawczy Zespołu</w:t>
      </w:r>
      <w:r w:rsidRPr="000D7D44">
        <w:t xml:space="preserve"> i program profilaktyki dostosowany do potrzeb rozwojowych uczniów oraz potrzeb środowiska, o których mowa w odrębnych przepisach, formułuje Rada Rodziców w po</w:t>
      </w:r>
      <w:r w:rsidR="00BB78CE" w:rsidRPr="000D7D44">
        <w:t>rozumieniu z Radą Pedagogiczną.</w:t>
      </w:r>
    </w:p>
    <w:p w:rsidR="00C11A6B" w:rsidRPr="000D7D44" w:rsidRDefault="008B0851" w:rsidP="0057115F">
      <w:pPr>
        <w:pStyle w:val="Nagwek4"/>
      </w:pPr>
      <w:r w:rsidRPr="000D7D44">
        <w:t>Cele i zada</w:t>
      </w:r>
      <w:r w:rsidR="00CF63AE" w:rsidRPr="000D7D44">
        <w:t>nia wychowawcze przyjęte przez Zespół</w:t>
      </w:r>
      <w:r w:rsidRPr="000D7D44">
        <w:t xml:space="preserve"> i zawarte w programie wychowawczym są realizowane na wszy</w:t>
      </w:r>
      <w:r w:rsidR="00BB78CE" w:rsidRPr="000D7D44">
        <w:t>stkich zajęciach edukacyjnych i </w:t>
      </w:r>
      <w:r w:rsidRPr="000D7D44">
        <w:t>obejmują działania wynikające z pojmowania wychowania jako wymiaru pracy e</w:t>
      </w:r>
      <w:r w:rsidR="000F206F" w:rsidRPr="000D7D44">
        <w:t>dukacyjnej każdego nauczyciela. D</w:t>
      </w:r>
      <w:r w:rsidRPr="000D7D44">
        <w:t>ziałania wychowawcze zaprojektowane w tematycznych programach wychowawczych, zajęciach pozalekcyjnych, imprezach i uroczystościach szkolnych oraz poprzez działania nauczycieli pełniących obowiązki wychowawców klasowych.</w:t>
      </w:r>
    </w:p>
    <w:p w:rsidR="00C11A6B" w:rsidRPr="000D7D44" w:rsidRDefault="008B0851" w:rsidP="0057115F">
      <w:pPr>
        <w:pStyle w:val="Nagwek4"/>
      </w:pPr>
      <w:r w:rsidRPr="000D7D44">
        <w:t>Realizacji celów i zadań wynikających z prz</w:t>
      </w:r>
      <w:r w:rsidR="000F206F" w:rsidRPr="000D7D44">
        <w:t>yjętego przez Zespół</w:t>
      </w:r>
      <w:r w:rsidRPr="000D7D44">
        <w:t xml:space="preserve"> programu wychowawczego służy także przeprowadzanie różnych form działań profilaktycznych, szczególnie w zakresie przeciwdziałania piciu alkoholu, zażywaniu narkotyków i</w:t>
      </w:r>
      <w:r w:rsidR="0057115F" w:rsidRPr="000D7D44">
        <w:t> </w:t>
      </w:r>
      <w:r w:rsidRPr="000D7D44">
        <w:t>innych używek, a także zapewnienia bezpieczeństwa uczniów w szkole  i w drodze do domu.</w:t>
      </w:r>
    </w:p>
    <w:p w:rsidR="00C11A6B" w:rsidRPr="000D7D44" w:rsidRDefault="008B0851" w:rsidP="0057115F">
      <w:pPr>
        <w:pStyle w:val="S3Paragraf"/>
      </w:pPr>
      <w:r w:rsidRPr="000D7D44">
        <w:t xml:space="preserve">§ </w:t>
      </w:r>
      <w:r w:rsidR="008B649E">
        <w:t>19</w:t>
      </w:r>
    </w:p>
    <w:p w:rsidR="00C11A6B" w:rsidRPr="000D7D44" w:rsidRDefault="00B37487" w:rsidP="00C4704F">
      <w:pPr>
        <w:pStyle w:val="Nagwek4"/>
        <w:numPr>
          <w:ilvl w:val="0"/>
          <w:numId w:val="0"/>
        </w:numPr>
        <w:ind w:left="786"/>
      </w:pPr>
      <w:r w:rsidRPr="000D7D44">
        <w:t>Zespół</w:t>
      </w:r>
      <w:r w:rsidR="008B0851" w:rsidRPr="000D7D44">
        <w:t xml:space="preserve"> sprawuje opiekę nad </w:t>
      </w:r>
      <w:r w:rsidRPr="000D7D44">
        <w:t xml:space="preserve"> dziećmi i </w:t>
      </w:r>
      <w:r w:rsidR="008B0851" w:rsidRPr="000D7D44">
        <w:t xml:space="preserve">uczniami odpowiednio </w:t>
      </w:r>
      <w:r w:rsidR="004456FC" w:rsidRPr="000D7D44">
        <w:t>do ich potrzeb i </w:t>
      </w:r>
      <w:r w:rsidR="008B0851" w:rsidRPr="000D7D44">
        <w:t>możliwości szkoły</w:t>
      </w:r>
      <w:r w:rsidRPr="000D7D44">
        <w:t xml:space="preserve"> i przedszkola</w:t>
      </w:r>
      <w:r w:rsidR="008B0851" w:rsidRPr="000D7D44">
        <w:t>, między innymi poprzez:</w:t>
      </w:r>
    </w:p>
    <w:p w:rsidR="00C11A6B" w:rsidRPr="000D7D44" w:rsidRDefault="008B0851" w:rsidP="00560481">
      <w:pPr>
        <w:pStyle w:val="Nagwek4"/>
        <w:numPr>
          <w:ilvl w:val="1"/>
          <w:numId w:val="4"/>
        </w:numPr>
      </w:pPr>
      <w:r w:rsidRPr="000D7D44">
        <w:t>system pomocy ucznio</w:t>
      </w:r>
      <w:r w:rsidR="00BB78CE" w:rsidRPr="000D7D44">
        <w:t>m w przypadku trudności w nauce;</w:t>
      </w:r>
    </w:p>
    <w:p w:rsidR="00C11A6B" w:rsidRPr="000D7D44" w:rsidRDefault="008B0851" w:rsidP="00560481">
      <w:pPr>
        <w:pStyle w:val="Nagwek4"/>
        <w:numPr>
          <w:ilvl w:val="1"/>
          <w:numId w:val="4"/>
        </w:numPr>
      </w:pPr>
      <w:r w:rsidRPr="000D7D44">
        <w:t>udzielanie</w:t>
      </w:r>
      <w:r w:rsidR="00BB78CE" w:rsidRPr="000D7D44">
        <w:t xml:space="preserve"> uczniom pomocy psychologicznej;</w:t>
      </w:r>
    </w:p>
    <w:p w:rsidR="00C11A6B" w:rsidRPr="000D7D44" w:rsidRDefault="008B0851" w:rsidP="00560481">
      <w:pPr>
        <w:pStyle w:val="Nagwek4"/>
        <w:numPr>
          <w:ilvl w:val="1"/>
          <w:numId w:val="4"/>
        </w:numPr>
      </w:pPr>
      <w:r w:rsidRPr="000D7D44">
        <w:t>udziel</w:t>
      </w:r>
      <w:r w:rsidR="00BB78CE" w:rsidRPr="000D7D44">
        <w:t>anie uczniom pomocy materialnej;</w:t>
      </w:r>
    </w:p>
    <w:p w:rsidR="00C11A6B" w:rsidRPr="000D7D44" w:rsidRDefault="008B0851" w:rsidP="00560481">
      <w:pPr>
        <w:pStyle w:val="Nagwek4"/>
        <w:numPr>
          <w:ilvl w:val="1"/>
          <w:numId w:val="4"/>
        </w:numPr>
      </w:pPr>
      <w:r w:rsidRPr="000D7D44">
        <w:lastRenderedPageBreak/>
        <w:t>organizację zajęć dodatkowych, uwzględniających potrzeby rozwoju uczniów.</w:t>
      </w:r>
    </w:p>
    <w:p w:rsidR="00C11A6B" w:rsidRPr="000D7D44" w:rsidRDefault="008B649E" w:rsidP="0057115F">
      <w:pPr>
        <w:pStyle w:val="S3Paragraf"/>
        <w:rPr>
          <w:szCs w:val="24"/>
        </w:rPr>
      </w:pPr>
      <w:r>
        <w:rPr>
          <w:szCs w:val="24"/>
        </w:rPr>
        <w:t>§ 20</w:t>
      </w:r>
    </w:p>
    <w:p w:rsidR="00C11A6B" w:rsidRPr="000D7D44" w:rsidRDefault="008B0851" w:rsidP="00C4704F">
      <w:pPr>
        <w:pStyle w:val="Nagwek4"/>
        <w:numPr>
          <w:ilvl w:val="0"/>
          <w:numId w:val="0"/>
        </w:numPr>
        <w:ind w:left="786"/>
      </w:pPr>
      <w:r w:rsidRPr="000D7D44">
        <w:t xml:space="preserve">Dla możliwie najefektywniejszego realizowania </w:t>
      </w:r>
      <w:r w:rsidR="00B37487" w:rsidRPr="000D7D44">
        <w:t xml:space="preserve">wszystkich celów i zadań Zespół </w:t>
      </w:r>
      <w:r w:rsidRPr="000D7D44">
        <w:t>kształtuje swoje środowisko dydaktyczno-wychowawcze odpowiednio do warunków, a przede wszystkim potrz</w:t>
      </w:r>
      <w:r w:rsidR="00B37487" w:rsidRPr="000D7D44">
        <w:t xml:space="preserve">eb uczniów. W tych ramach Zespół </w:t>
      </w:r>
      <w:r w:rsidRPr="000D7D44">
        <w:t>:</w:t>
      </w:r>
    </w:p>
    <w:p w:rsidR="00C11A6B" w:rsidRPr="000D7D44" w:rsidRDefault="008B0851" w:rsidP="00560481">
      <w:pPr>
        <w:pStyle w:val="Nagwek4"/>
        <w:numPr>
          <w:ilvl w:val="0"/>
          <w:numId w:val="205"/>
        </w:numPr>
      </w:pPr>
      <w:r w:rsidRPr="000D7D44">
        <w:t>podporządkowuje całą swoją strukturę organizacyjną dydaktyczno-wychowawczym i</w:t>
      </w:r>
      <w:r w:rsidR="0057115F" w:rsidRPr="000D7D44">
        <w:t> </w:t>
      </w:r>
      <w:r w:rsidRPr="000D7D44">
        <w:t>opiekuńczym celom i zadaniom, kie</w:t>
      </w:r>
      <w:r w:rsidR="00B37487" w:rsidRPr="000D7D44">
        <w:t>rując się przy tym dobrem dziecka</w:t>
      </w:r>
      <w:r w:rsidRPr="000D7D44">
        <w:t>,</w:t>
      </w:r>
    </w:p>
    <w:p w:rsidR="00C11A6B" w:rsidRPr="000D7D44" w:rsidRDefault="008B0851" w:rsidP="00560481">
      <w:pPr>
        <w:pStyle w:val="Nagwek4"/>
        <w:numPr>
          <w:ilvl w:val="0"/>
          <w:numId w:val="205"/>
        </w:numPr>
      </w:pPr>
      <w:r w:rsidRPr="000D7D44">
        <w:t>zatrudnia nauczycieli z kwalifikacjami pedagogicznymi i takich, którzy przestrzegają podstawowych zasad moralnych i etyki zawodowej oraz spełniają odpowiednie warunki zdrowotne,</w:t>
      </w:r>
    </w:p>
    <w:p w:rsidR="00C11A6B" w:rsidRPr="000D7D44" w:rsidRDefault="008B0851" w:rsidP="00560481">
      <w:pPr>
        <w:pStyle w:val="Nagwek4"/>
        <w:numPr>
          <w:ilvl w:val="0"/>
          <w:numId w:val="205"/>
        </w:numPr>
      </w:pPr>
      <w:r w:rsidRPr="000D7D44">
        <w:t>zatrudnia kompetentnych i kulturaln</w:t>
      </w:r>
      <w:r w:rsidR="00BB78CE" w:rsidRPr="000D7D44">
        <w:t>ych pracowników administracji i </w:t>
      </w:r>
      <w:r w:rsidRPr="000D7D44">
        <w:t>obsługi niezbędnych dla prawidłowego i przyjaznego uczniom bieżącego funkcjonowania szkoły i dla bezpiecznego oraz estetycznego utrzymania jej bazy lokalowej.</w:t>
      </w:r>
    </w:p>
    <w:p w:rsidR="003A5C04" w:rsidRPr="000D7D44" w:rsidRDefault="003A5C04">
      <w:pPr>
        <w:suppressAutoHyphens w:val="0"/>
        <w:spacing w:after="0" w:line="240" w:lineRule="auto"/>
        <w:rPr>
          <w:rFonts w:eastAsia="Times New Roman" w:cs="Times New Roman"/>
          <w:b/>
          <w:bCs/>
          <w:i/>
          <w:iCs/>
          <w:szCs w:val="24"/>
        </w:rPr>
      </w:pPr>
      <w:bookmarkStart w:id="26" w:name="__RefHeading__114_746798714"/>
      <w:bookmarkStart w:id="27" w:name="_Toc277755660"/>
      <w:bookmarkStart w:id="28" w:name="_Toc277755757"/>
      <w:bookmarkStart w:id="29" w:name="_Toc277758699"/>
      <w:bookmarkStart w:id="30" w:name="_Toc303708934"/>
      <w:bookmarkEnd w:id="26"/>
      <w:r w:rsidRPr="000D7D44">
        <w:rPr>
          <w:szCs w:val="24"/>
        </w:rPr>
        <w:br w:type="page"/>
      </w:r>
    </w:p>
    <w:p w:rsidR="00BB78CE" w:rsidRPr="000D7D44" w:rsidRDefault="00F3499D" w:rsidP="00711117">
      <w:pPr>
        <w:pStyle w:val="Nagwek2"/>
      </w:pPr>
      <w:bookmarkStart w:id="31" w:name="_Toc25306788"/>
      <w:bookmarkStart w:id="32" w:name="_Toc496225334"/>
      <w:r w:rsidRPr="000D7D44">
        <w:lastRenderedPageBreak/>
        <w:t>Rozdział 5</w:t>
      </w:r>
      <w:bookmarkEnd w:id="31"/>
    </w:p>
    <w:p w:rsidR="00F3499D" w:rsidRPr="000D7D44" w:rsidRDefault="00F3499D" w:rsidP="00711117">
      <w:pPr>
        <w:pStyle w:val="Nagwek2"/>
      </w:pPr>
      <w:bookmarkStart w:id="33" w:name="_Toc25306789"/>
      <w:r w:rsidRPr="000D7D44">
        <w:t>System  pomocy  psychologiczno - pedagogicznej  oraz wspierania uczniów</w:t>
      </w:r>
      <w:bookmarkEnd w:id="32"/>
      <w:bookmarkEnd w:id="33"/>
    </w:p>
    <w:p w:rsidR="00182CAA" w:rsidRPr="000D7D44" w:rsidRDefault="00F3499D" w:rsidP="000B08BF">
      <w:pPr>
        <w:pStyle w:val="S3Paragraf"/>
      </w:pPr>
      <w:r w:rsidRPr="000D7D44">
        <w:t>§ 2</w:t>
      </w:r>
      <w:bookmarkStart w:id="34" w:name="_Toc496225335"/>
      <w:bookmarkEnd w:id="27"/>
      <w:bookmarkEnd w:id="28"/>
      <w:bookmarkEnd w:id="29"/>
      <w:bookmarkEnd w:id="30"/>
      <w:r w:rsidR="008B649E">
        <w:t>1</w:t>
      </w:r>
    </w:p>
    <w:p w:rsidR="00182CAA" w:rsidRPr="000D7D44" w:rsidRDefault="00182CAA" w:rsidP="00560481">
      <w:pPr>
        <w:pStyle w:val="Nagwek4"/>
        <w:numPr>
          <w:ilvl w:val="0"/>
          <w:numId w:val="113"/>
        </w:numPr>
      </w:pPr>
      <w:r w:rsidRPr="000D7D44">
        <w:t xml:space="preserve">W szkole </w:t>
      </w:r>
      <w:r w:rsidR="008542DC">
        <w:t xml:space="preserve"> i przedszkolu </w:t>
      </w:r>
      <w:r w:rsidRPr="000D7D44">
        <w:t xml:space="preserve">organizuje się pomoc psychologiczno-pedagogiczną. Pomoc udzielana jest </w:t>
      </w:r>
      <w:r w:rsidR="008542DC">
        <w:t xml:space="preserve"> dzieciom, </w:t>
      </w:r>
      <w:r w:rsidRPr="000D7D44">
        <w:t>uczniom, rodzicom i nauczycielom.</w:t>
      </w:r>
    </w:p>
    <w:p w:rsidR="00182CAA" w:rsidRPr="000D7D44" w:rsidRDefault="00182CAA" w:rsidP="00E26A6E">
      <w:pPr>
        <w:pStyle w:val="Nagwek4"/>
      </w:pPr>
      <w:r w:rsidRPr="000D7D44">
        <w:t xml:space="preserve">Wszelkie formy świadczonej pomocy psychologiczno-pedagogicznej w </w:t>
      </w:r>
      <w:r w:rsidR="008542DC">
        <w:t xml:space="preserve">zespole </w:t>
      </w:r>
      <w:r w:rsidRPr="000D7D44">
        <w:t>są bezpłatne, a udział ucznia w zaplanowanych zajęciach w ramach jej realizacji dobrowolny.</w:t>
      </w:r>
    </w:p>
    <w:p w:rsidR="00182CAA" w:rsidRPr="000D7D44" w:rsidRDefault="00182CAA" w:rsidP="00E26A6E">
      <w:pPr>
        <w:pStyle w:val="Nagwek4"/>
      </w:pPr>
      <w:r w:rsidRPr="000D7D44">
        <w:t>Pomoc psychologiczno–pedagogiczna polega na :</w:t>
      </w:r>
    </w:p>
    <w:p w:rsidR="00182CAA" w:rsidRPr="000D7D44" w:rsidRDefault="00182CAA" w:rsidP="00560481">
      <w:pPr>
        <w:pStyle w:val="Nagwek4"/>
        <w:numPr>
          <w:ilvl w:val="1"/>
          <w:numId w:val="110"/>
        </w:numPr>
      </w:pPr>
      <w:r w:rsidRPr="000D7D44">
        <w:t>rozpoznawaniu i zaspakajaniu potrzeb rozwojowych i edukacyjnych ucznia;</w:t>
      </w:r>
    </w:p>
    <w:p w:rsidR="00182CAA" w:rsidRPr="000D7D44" w:rsidRDefault="00182CAA" w:rsidP="00560481">
      <w:pPr>
        <w:pStyle w:val="Nagwek4"/>
        <w:numPr>
          <w:ilvl w:val="1"/>
          <w:numId w:val="110"/>
        </w:numPr>
      </w:pPr>
      <w:r w:rsidRPr="000D7D44">
        <w:t>rozpoznawaniu indywidualnych możliwości psychofizycznych ucznia;</w:t>
      </w:r>
    </w:p>
    <w:p w:rsidR="00182CAA" w:rsidRPr="000D7D44" w:rsidRDefault="00182CAA" w:rsidP="00560481">
      <w:pPr>
        <w:pStyle w:val="Nagwek4"/>
        <w:numPr>
          <w:ilvl w:val="1"/>
          <w:numId w:val="110"/>
        </w:numPr>
      </w:pPr>
      <w:r w:rsidRPr="000D7D44">
        <w:t>rozpoznawaniu czynników środowiskowych wpływających na funkcjonowanie ucznia w szkole;</w:t>
      </w:r>
    </w:p>
    <w:p w:rsidR="00182CAA" w:rsidRPr="000D7D44" w:rsidRDefault="00182CAA" w:rsidP="00560481">
      <w:pPr>
        <w:pStyle w:val="Nagwek4"/>
        <w:numPr>
          <w:ilvl w:val="1"/>
          <w:numId w:val="110"/>
        </w:numPr>
      </w:pPr>
      <w:r w:rsidRPr="000D7D44">
        <w:t xml:space="preserve">stwarzaniu warunków do aktywnego </w:t>
      </w:r>
      <w:r w:rsidR="00E26A6E" w:rsidRPr="000D7D44">
        <w:t>i pełnego uczestnictwa ucznia w </w:t>
      </w:r>
      <w:r w:rsidRPr="000D7D44">
        <w:t>życiu szkoły i w życiu oraz w środowisku społecznym;</w:t>
      </w:r>
    </w:p>
    <w:p w:rsidR="00182CAA" w:rsidRPr="000D7D44" w:rsidRDefault="00182CAA" w:rsidP="00560481">
      <w:pPr>
        <w:pStyle w:val="Nagwek4"/>
        <w:numPr>
          <w:ilvl w:val="1"/>
          <w:numId w:val="110"/>
        </w:numPr>
      </w:pPr>
      <w:r w:rsidRPr="000D7D44">
        <w:t>rozpoznawaniu przyczyn trudnośc</w:t>
      </w:r>
      <w:r w:rsidR="00E26A6E" w:rsidRPr="000D7D44">
        <w:t>i w opanowywaniu umiejętności i </w:t>
      </w:r>
      <w:r w:rsidRPr="000D7D44">
        <w:t>wiadomości przez ucznia;</w:t>
      </w:r>
    </w:p>
    <w:p w:rsidR="00182CAA" w:rsidRPr="000D7D44" w:rsidRDefault="00182CAA" w:rsidP="00560481">
      <w:pPr>
        <w:pStyle w:val="Nagwek4"/>
        <w:numPr>
          <w:ilvl w:val="1"/>
          <w:numId w:val="110"/>
        </w:numPr>
      </w:pPr>
      <w:r w:rsidRPr="000D7D44">
        <w:t>wspieraniu ucznia z wybitnymi uzdolnieniami;</w:t>
      </w:r>
    </w:p>
    <w:p w:rsidR="00182CAA" w:rsidRPr="000D7D44" w:rsidRDefault="00182CAA" w:rsidP="00560481">
      <w:pPr>
        <w:pStyle w:val="Nagwek4"/>
        <w:numPr>
          <w:ilvl w:val="1"/>
          <w:numId w:val="110"/>
        </w:numPr>
      </w:pPr>
      <w:r w:rsidRPr="000D7D44">
        <w:t>opracowywaniu i wdrażaniu indywidualnych programów edukacyjno-terapeutycznych dla uczniów niepełnosprawnych oraz indywidualnych programów edukacyjno-</w:t>
      </w:r>
      <w:r w:rsidR="000B08BF" w:rsidRPr="000D7D44">
        <w:rPr>
          <w:rFonts w:cs="Times New Roman"/>
        </w:rPr>
        <w:t>tt</w:t>
      </w:r>
      <w:r w:rsidR="000B08BF" w:rsidRPr="000D7D44">
        <w:rPr>
          <w:rFonts w:cs="Arial"/>
        </w:rPr>
        <w:t>&amp;</w:t>
      </w:r>
      <w:r w:rsidRPr="000D7D44">
        <w:t xml:space="preserve">uczniów niedostosowanych społecznie  oraz zagrożonych niedostosowaniem społecznym; </w:t>
      </w:r>
    </w:p>
    <w:p w:rsidR="00182CAA" w:rsidRPr="000D7D44" w:rsidRDefault="00182CAA" w:rsidP="00560481">
      <w:pPr>
        <w:pStyle w:val="Nagwek4"/>
        <w:numPr>
          <w:ilvl w:val="1"/>
          <w:numId w:val="110"/>
        </w:numPr>
      </w:pPr>
      <w:r w:rsidRPr="000D7D44">
        <w:t>prowadzeniu edukacji prozdrowotnej i p</w:t>
      </w:r>
      <w:r w:rsidR="00E26A6E" w:rsidRPr="000D7D44">
        <w:t>romocji zdrowia wśród uczniów i </w:t>
      </w:r>
      <w:r w:rsidRPr="000D7D44">
        <w:t>rodziców;</w:t>
      </w:r>
    </w:p>
    <w:p w:rsidR="00182CAA" w:rsidRPr="000D7D44" w:rsidRDefault="00182CAA" w:rsidP="00560481">
      <w:pPr>
        <w:pStyle w:val="Nagwek4"/>
        <w:numPr>
          <w:ilvl w:val="1"/>
          <w:numId w:val="110"/>
        </w:numPr>
      </w:pPr>
      <w:r w:rsidRPr="000D7D44">
        <w:t>podejmowaniu działań wychowawczych i profilaktycznych wynikających z programu wychowawczo-profilaktycznego oraz wspieraniu nauczycieli w tym zakresie;</w:t>
      </w:r>
    </w:p>
    <w:p w:rsidR="00182CAA" w:rsidRPr="000D7D44" w:rsidRDefault="00E26A6E" w:rsidP="00560481">
      <w:pPr>
        <w:pStyle w:val="Nagwek4"/>
        <w:numPr>
          <w:ilvl w:val="1"/>
          <w:numId w:val="110"/>
        </w:numPr>
      </w:pPr>
      <w:r w:rsidRPr="000D7D44">
        <w:t>w</w:t>
      </w:r>
      <w:r w:rsidR="00182CAA" w:rsidRPr="000D7D44">
        <w:t>spieraniu uczniów, metodami aktywnymi, w dokonywaniu wyboru kierunku dalszego kształcenia, zawodu i planowaniu kariery zawodowej oraz udzielaniu informacji w tym kierunku;</w:t>
      </w:r>
    </w:p>
    <w:p w:rsidR="00182CAA" w:rsidRPr="000D7D44" w:rsidRDefault="00182CAA" w:rsidP="00560481">
      <w:pPr>
        <w:pStyle w:val="Nagwek4"/>
        <w:numPr>
          <w:ilvl w:val="1"/>
          <w:numId w:val="110"/>
        </w:numPr>
      </w:pPr>
      <w:r w:rsidRPr="000D7D44">
        <w:lastRenderedPageBreak/>
        <w:t>wspieraniu nauczycieli i rodziców w działaniach wyrównujących szanse edukacyjne dzieci;</w:t>
      </w:r>
    </w:p>
    <w:p w:rsidR="00182CAA" w:rsidRPr="000D7D44" w:rsidRDefault="00182CAA" w:rsidP="00560481">
      <w:pPr>
        <w:pStyle w:val="Nagwek4"/>
        <w:numPr>
          <w:ilvl w:val="1"/>
          <w:numId w:val="110"/>
        </w:numPr>
      </w:pPr>
      <w:r w:rsidRPr="000D7D44">
        <w:t xml:space="preserve">udzielaniu nauczycielom pomocy w dostosowywaniu wymagań edukacyjnych wynikających z realizacji programów nauczania do indywidualnych potrzeb psychofizycznych </w:t>
      </w:r>
      <w:r w:rsidR="00E26A6E" w:rsidRPr="000D7D44">
        <w:t>i edukacyjnych ucznia, u </w:t>
      </w:r>
      <w:r w:rsidRPr="000D7D44">
        <w:t>którego stwierdzono zaburzenia i odchylenia rozwojowe lub specyficzne trudności w uczeniu się, uniemożliwiające sprostanie tym wymaganiom;</w:t>
      </w:r>
    </w:p>
    <w:p w:rsidR="00182CAA" w:rsidRPr="000D7D44" w:rsidRDefault="00182CAA" w:rsidP="00560481">
      <w:pPr>
        <w:pStyle w:val="Nagwek4"/>
        <w:numPr>
          <w:ilvl w:val="1"/>
          <w:numId w:val="110"/>
        </w:numPr>
      </w:pPr>
      <w:r w:rsidRPr="000D7D44">
        <w:t>wspieraniu nauczycieli i rodziców w rozwiązywaniu problemów wychowawczych;</w:t>
      </w:r>
    </w:p>
    <w:p w:rsidR="00182CAA" w:rsidRPr="000D7D44" w:rsidRDefault="00182CAA" w:rsidP="00560481">
      <w:pPr>
        <w:pStyle w:val="Nagwek4"/>
        <w:numPr>
          <w:ilvl w:val="1"/>
          <w:numId w:val="110"/>
        </w:numPr>
      </w:pPr>
      <w:r w:rsidRPr="000D7D44">
        <w:t>umożliwianiu rozwijania umieję</w:t>
      </w:r>
      <w:r w:rsidR="00E26A6E" w:rsidRPr="000D7D44">
        <w:t>tności wychowawczych rodziców i </w:t>
      </w:r>
      <w:r w:rsidRPr="000D7D44">
        <w:t>nauczycieli;</w:t>
      </w:r>
    </w:p>
    <w:p w:rsidR="000B08BF" w:rsidRPr="000D7D44" w:rsidRDefault="00182CAA" w:rsidP="00560481">
      <w:pPr>
        <w:pStyle w:val="Nagwek4"/>
        <w:numPr>
          <w:ilvl w:val="1"/>
          <w:numId w:val="110"/>
        </w:numPr>
      </w:pPr>
      <w:r w:rsidRPr="000D7D44">
        <w:t>podejmowaniu działań mediacyjnych i interwencyjnych w sytuacjach kryzysowych.</w:t>
      </w:r>
    </w:p>
    <w:p w:rsidR="000B08BF" w:rsidRPr="000D7D44" w:rsidRDefault="000B08BF" w:rsidP="00E26A6E">
      <w:pPr>
        <w:pStyle w:val="S3Paragraf"/>
      </w:pPr>
      <w:r w:rsidRPr="000D7D44">
        <w:t>§ 2</w:t>
      </w:r>
      <w:r w:rsidR="008B649E">
        <w:t>2</w:t>
      </w:r>
    </w:p>
    <w:p w:rsidR="00182CAA" w:rsidRPr="000D7D44" w:rsidRDefault="00182CAA" w:rsidP="00C4704F">
      <w:pPr>
        <w:pStyle w:val="Nagwek4"/>
        <w:numPr>
          <w:ilvl w:val="0"/>
          <w:numId w:val="0"/>
        </w:numPr>
        <w:ind w:left="786"/>
      </w:pPr>
      <w:r w:rsidRPr="000D7D44">
        <w:t xml:space="preserve">Pomoc psychologiczno-pedagogiczną świadczona jest uczniom, gdy jej potrzeba zorganizowania wynika w szczególności z: </w:t>
      </w:r>
    </w:p>
    <w:p w:rsidR="00182CAA" w:rsidRPr="000D7D44" w:rsidRDefault="00182CAA" w:rsidP="00560481">
      <w:pPr>
        <w:pStyle w:val="Nagwek4"/>
        <w:numPr>
          <w:ilvl w:val="0"/>
          <w:numId w:val="206"/>
        </w:numPr>
      </w:pPr>
      <w:r w:rsidRPr="000D7D44">
        <w:t>niepełnosprawności ucznia;</w:t>
      </w:r>
    </w:p>
    <w:p w:rsidR="00182CAA" w:rsidRPr="000D7D44" w:rsidRDefault="00182CAA" w:rsidP="00560481">
      <w:pPr>
        <w:pStyle w:val="Nagwek4"/>
        <w:numPr>
          <w:ilvl w:val="0"/>
          <w:numId w:val="206"/>
        </w:numPr>
      </w:pPr>
      <w:r w:rsidRPr="000D7D44">
        <w:t>niedostosowania społecznego;</w:t>
      </w:r>
    </w:p>
    <w:p w:rsidR="00182CAA" w:rsidRPr="000D7D44" w:rsidRDefault="00182CAA" w:rsidP="00560481">
      <w:pPr>
        <w:pStyle w:val="Nagwek4"/>
        <w:numPr>
          <w:ilvl w:val="0"/>
          <w:numId w:val="206"/>
        </w:numPr>
      </w:pPr>
      <w:r w:rsidRPr="000D7D44">
        <w:t>zagrożenia niedostosowaniem społecznym;</w:t>
      </w:r>
    </w:p>
    <w:p w:rsidR="00182CAA" w:rsidRPr="000D7D44" w:rsidRDefault="00182CAA" w:rsidP="00560481">
      <w:pPr>
        <w:pStyle w:val="Nagwek4"/>
        <w:numPr>
          <w:ilvl w:val="0"/>
          <w:numId w:val="206"/>
        </w:numPr>
      </w:pPr>
      <w:r w:rsidRPr="000D7D44">
        <w:t>z zaburzeń zachowania i emocji;</w:t>
      </w:r>
    </w:p>
    <w:p w:rsidR="00182CAA" w:rsidRPr="000D7D44" w:rsidRDefault="00182CAA" w:rsidP="00560481">
      <w:pPr>
        <w:pStyle w:val="Nagwek4"/>
        <w:numPr>
          <w:ilvl w:val="0"/>
          <w:numId w:val="206"/>
        </w:numPr>
      </w:pPr>
      <w:r w:rsidRPr="000D7D44">
        <w:t>szczególnych uzdolnień;</w:t>
      </w:r>
    </w:p>
    <w:p w:rsidR="00182CAA" w:rsidRPr="000D7D44" w:rsidRDefault="00182CAA" w:rsidP="00560481">
      <w:pPr>
        <w:pStyle w:val="Nagwek4"/>
        <w:numPr>
          <w:ilvl w:val="0"/>
          <w:numId w:val="206"/>
        </w:numPr>
      </w:pPr>
      <w:r w:rsidRPr="000D7D44">
        <w:t>specyficznych trudności w uczeniu się;</w:t>
      </w:r>
    </w:p>
    <w:p w:rsidR="00182CAA" w:rsidRPr="000D7D44" w:rsidRDefault="00182CAA" w:rsidP="00560481">
      <w:pPr>
        <w:pStyle w:val="Nagwek4"/>
        <w:numPr>
          <w:ilvl w:val="0"/>
          <w:numId w:val="206"/>
        </w:numPr>
      </w:pPr>
      <w:r w:rsidRPr="000D7D44">
        <w:t>z deficytów kompetencji i zaburzeń sprawności językowych;</w:t>
      </w:r>
    </w:p>
    <w:p w:rsidR="00182CAA" w:rsidRPr="000D7D44" w:rsidRDefault="00182CAA" w:rsidP="00560481">
      <w:pPr>
        <w:pStyle w:val="Nagwek4"/>
        <w:numPr>
          <w:ilvl w:val="0"/>
          <w:numId w:val="206"/>
        </w:numPr>
      </w:pPr>
      <w:r w:rsidRPr="000D7D44">
        <w:t>choroby przewlekłej;</w:t>
      </w:r>
    </w:p>
    <w:p w:rsidR="00182CAA" w:rsidRPr="000D7D44" w:rsidRDefault="00182CAA" w:rsidP="00560481">
      <w:pPr>
        <w:pStyle w:val="Nagwek4"/>
        <w:numPr>
          <w:ilvl w:val="0"/>
          <w:numId w:val="206"/>
        </w:numPr>
      </w:pPr>
      <w:r w:rsidRPr="000D7D44">
        <w:t>sytuacji kryzysowych lub traumatycznych;</w:t>
      </w:r>
    </w:p>
    <w:p w:rsidR="00182CAA" w:rsidRPr="000D7D44" w:rsidRDefault="00182CAA" w:rsidP="00560481">
      <w:pPr>
        <w:pStyle w:val="Nagwek4"/>
        <w:numPr>
          <w:ilvl w:val="0"/>
          <w:numId w:val="206"/>
        </w:numPr>
      </w:pPr>
      <w:r w:rsidRPr="000D7D44">
        <w:t>niepowodzeń szkolnych;</w:t>
      </w:r>
    </w:p>
    <w:p w:rsidR="00182CAA" w:rsidRPr="000D7D44" w:rsidRDefault="00182CAA" w:rsidP="00560481">
      <w:pPr>
        <w:pStyle w:val="Nagwek4"/>
        <w:numPr>
          <w:ilvl w:val="0"/>
          <w:numId w:val="206"/>
        </w:numPr>
      </w:pPr>
      <w:r w:rsidRPr="000D7D44">
        <w:t>zaniedbań środowiskowych;</w:t>
      </w:r>
    </w:p>
    <w:p w:rsidR="00182CAA" w:rsidRDefault="00182CAA" w:rsidP="00560481">
      <w:pPr>
        <w:pStyle w:val="Nagwek4"/>
        <w:numPr>
          <w:ilvl w:val="0"/>
          <w:numId w:val="206"/>
        </w:numPr>
      </w:pPr>
      <w:r w:rsidRPr="000D7D44">
        <w:t>trudności adaptacyjnych;</w:t>
      </w:r>
    </w:p>
    <w:p w:rsidR="008542DC" w:rsidRDefault="008542DC" w:rsidP="008542DC"/>
    <w:p w:rsidR="008542DC" w:rsidRPr="008542DC" w:rsidRDefault="008542DC" w:rsidP="008542DC"/>
    <w:p w:rsidR="00F83421" w:rsidRPr="000D7D44" w:rsidRDefault="00F83421" w:rsidP="00E26A6E">
      <w:pPr>
        <w:pStyle w:val="S3Paragraf"/>
      </w:pPr>
      <w:r w:rsidRPr="000D7D44">
        <w:rPr>
          <w:rFonts w:cs="Arial"/>
        </w:rPr>
        <w:lastRenderedPageBreak/>
        <w:t>§</w:t>
      </w:r>
      <w:r w:rsidRPr="000D7D44">
        <w:t xml:space="preserve"> 2</w:t>
      </w:r>
      <w:r w:rsidR="008B649E">
        <w:t>3</w:t>
      </w:r>
    </w:p>
    <w:p w:rsidR="00182CAA" w:rsidRPr="000D7D44" w:rsidRDefault="00182CAA" w:rsidP="00560481">
      <w:pPr>
        <w:pStyle w:val="Nagwek4"/>
        <w:numPr>
          <w:ilvl w:val="0"/>
          <w:numId w:val="114"/>
        </w:numPr>
      </w:pPr>
      <w:r w:rsidRPr="000D7D44">
        <w:t>O udzielanie pomocy psychologiczno–pedagogicznej mogą wnioskować:</w:t>
      </w:r>
    </w:p>
    <w:p w:rsidR="00182CAA" w:rsidRPr="000D7D44" w:rsidRDefault="00182CAA" w:rsidP="00560481">
      <w:pPr>
        <w:pStyle w:val="Nagwek4"/>
        <w:numPr>
          <w:ilvl w:val="0"/>
          <w:numId w:val="207"/>
        </w:numPr>
      </w:pPr>
      <w:r w:rsidRPr="000D7D44">
        <w:t>rodzice ucznia/prawni opiekunowie;</w:t>
      </w:r>
    </w:p>
    <w:p w:rsidR="00182CAA" w:rsidRPr="000D7D44" w:rsidRDefault="00182CAA" w:rsidP="00560481">
      <w:pPr>
        <w:pStyle w:val="Nagwek4"/>
        <w:numPr>
          <w:ilvl w:val="0"/>
          <w:numId w:val="207"/>
        </w:numPr>
      </w:pPr>
      <w:r w:rsidRPr="000D7D44">
        <w:t>uczeń;</w:t>
      </w:r>
    </w:p>
    <w:p w:rsidR="00182CAA" w:rsidRPr="000D7D44" w:rsidRDefault="00182CAA" w:rsidP="00560481">
      <w:pPr>
        <w:pStyle w:val="Nagwek4"/>
        <w:numPr>
          <w:ilvl w:val="0"/>
          <w:numId w:val="207"/>
        </w:numPr>
      </w:pPr>
      <w:r w:rsidRPr="000D7D44">
        <w:t>dyrektor szkoły/przedszkola;</w:t>
      </w:r>
    </w:p>
    <w:p w:rsidR="00182CAA" w:rsidRPr="000D7D44" w:rsidRDefault="00182CAA" w:rsidP="00560481">
      <w:pPr>
        <w:pStyle w:val="Nagwek4"/>
        <w:numPr>
          <w:ilvl w:val="0"/>
          <w:numId w:val="207"/>
        </w:numPr>
      </w:pPr>
      <w:r w:rsidRPr="000D7D44">
        <w:t>nauczyciele prowadzący zajęcia z uczniem oraz zatrudnieni w szkole specjaliści;</w:t>
      </w:r>
    </w:p>
    <w:p w:rsidR="00182CAA" w:rsidRPr="000D7D44" w:rsidRDefault="00182CAA" w:rsidP="00560481">
      <w:pPr>
        <w:pStyle w:val="Nagwek4"/>
        <w:numPr>
          <w:ilvl w:val="0"/>
          <w:numId w:val="207"/>
        </w:numPr>
      </w:pPr>
      <w:r w:rsidRPr="000D7D44">
        <w:t>pielęgniarka środowiska nauczania i wychowania lub higienistka szkolna;</w:t>
      </w:r>
    </w:p>
    <w:p w:rsidR="00182CAA" w:rsidRPr="000D7D44" w:rsidRDefault="00182CAA" w:rsidP="00560481">
      <w:pPr>
        <w:pStyle w:val="Nagwek4"/>
        <w:numPr>
          <w:ilvl w:val="0"/>
          <w:numId w:val="207"/>
        </w:numPr>
      </w:pPr>
      <w:r w:rsidRPr="000D7D44">
        <w:t>poradnia psychologiczno-pedagogiczna;</w:t>
      </w:r>
    </w:p>
    <w:p w:rsidR="00182CAA" w:rsidRPr="000D7D44" w:rsidRDefault="00182CAA" w:rsidP="00560481">
      <w:pPr>
        <w:pStyle w:val="Nagwek4"/>
        <w:numPr>
          <w:ilvl w:val="0"/>
          <w:numId w:val="207"/>
        </w:numPr>
      </w:pPr>
      <w:r w:rsidRPr="000D7D44">
        <w:t>asystent edukacji romskiej;</w:t>
      </w:r>
    </w:p>
    <w:p w:rsidR="00182CAA" w:rsidRPr="000D7D44" w:rsidRDefault="00182CAA" w:rsidP="00560481">
      <w:pPr>
        <w:pStyle w:val="Nagwek4"/>
        <w:numPr>
          <w:ilvl w:val="0"/>
          <w:numId w:val="207"/>
        </w:numPr>
      </w:pPr>
      <w:r w:rsidRPr="000D7D44">
        <w:t>pomoc nauczyciela i asystent nauczyciela/ wychowawcy świetlicy  lub ucznia;</w:t>
      </w:r>
    </w:p>
    <w:p w:rsidR="00182CAA" w:rsidRPr="000D7D44" w:rsidRDefault="00182CAA" w:rsidP="00560481">
      <w:pPr>
        <w:pStyle w:val="Nagwek4"/>
        <w:numPr>
          <w:ilvl w:val="0"/>
          <w:numId w:val="207"/>
        </w:numPr>
      </w:pPr>
      <w:r w:rsidRPr="000D7D44">
        <w:t>pracownik socjalny;</w:t>
      </w:r>
    </w:p>
    <w:p w:rsidR="00182CAA" w:rsidRPr="000D7D44" w:rsidRDefault="00182CAA" w:rsidP="00560481">
      <w:pPr>
        <w:pStyle w:val="Nagwek4"/>
        <w:numPr>
          <w:ilvl w:val="0"/>
          <w:numId w:val="207"/>
        </w:numPr>
      </w:pPr>
      <w:r w:rsidRPr="000D7D44">
        <w:t>asystent rodziny;</w:t>
      </w:r>
    </w:p>
    <w:p w:rsidR="00182CAA" w:rsidRPr="000D7D44" w:rsidRDefault="00182CAA" w:rsidP="00560481">
      <w:pPr>
        <w:pStyle w:val="Nagwek4"/>
        <w:numPr>
          <w:ilvl w:val="0"/>
          <w:numId w:val="207"/>
        </w:numPr>
      </w:pPr>
      <w:r w:rsidRPr="000D7D44">
        <w:t>kurator sądowy;</w:t>
      </w:r>
    </w:p>
    <w:p w:rsidR="00182CAA" w:rsidRPr="000D7D44" w:rsidRDefault="00182CAA" w:rsidP="00560481">
      <w:pPr>
        <w:pStyle w:val="Nagwek4"/>
        <w:numPr>
          <w:ilvl w:val="0"/>
          <w:numId w:val="207"/>
        </w:numPr>
      </w:pPr>
      <w:r w:rsidRPr="000D7D44">
        <w:t>organizacje pozarządowe lub instytucje działające na rzecz rodziny, dzieci i młodzieży.</w:t>
      </w:r>
    </w:p>
    <w:p w:rsidR="00182CAA" w:rsidRPr="000D7D44" w:rsidRDefault="00182CAA" w:rsidP="004439EA">
      <w:pPr>
        <w:pStyle w:val="Nagwek4"/>
      </w:pPr>
      <w:r w:rsidRPr="000D7D44">
        <w:t>Wnioski ustne o organizację pomocy psychologiczno-pedagogicznej przedkłada się wychowawcy oddziału. W przypadku wniosków z instytucji zewnętrznych rozpatruje się wnioski złożone w formie pisemnej lub drogą elektroniczną w sekretariacie szkoły.</w:t>
      </w:r>
    </w:p>
    <w:p w:rsidR="00182CAA" w:rsidRPr="000D7D44" w:rsidRDefault="004320E8" w:rsidP="004439EA">
      <w:pPr>
        <w:pStyle w:val="S3Paragraf"/>
      </w:pPr>
      <w:r w:rsidRPr="000D7D44">
        <w:t xml:space="preserve">§ </w:t>
      </w:r>
      <w:r w:rsidR="007F37C6" w:rsidRPr="000D7D44">
        <w:t>2</w:t>
      </w:r>
      <w:r w:rsidR="008B649E">
        <w:t>4</w:t>
      </w:r>
    </w:p>
    <w:p w:rsidR="00182CAA" w:rsidRPr="000D7D44" w:rsidRDefault="00182CAA" w:rsidP="00560481">
      <w:pPr>
        <w:pStyle w:val="Nagwek4"/>
        <w:numPr>
          <w:ilvl w:val="0"/>
          <w:numId w:val="115"/>
        </w:numPr>
      </w:pPr>
      <w:r w:rsidRPr="000D7D44">
        <w:t>Pomocy psychologiczno-pedagogicznej udzielają:</w:t>
      </w:r>
    </w:p>
    <w:p w:rsidR="00182CAA" w:rsidRPr="000D7D44" w:rsidRDefault="00182CAA" w:rsidP="00560481">
      <w:pPr>
        <w:pStyle w:val="Nagwek4"/>
        <w:numPr>
          <w:ilvl w:val="1"/>
          <w:numId w:val="110"/>
        </w:numPr>
      </w:pPr>
      <w:r w:rsidRPr="000D7D44">
        <w:t>nauczyciele w bieżącej pracy z uczniem na zajęciach;</w:t>
      </w:r>
    </w:p>
    <w:p w:rsidR="00182CAA" w:rsidRPr="000D7D44" w:rsidRDefault="00182CAA" w:rsidP="00560481">
      <w:pPr>
        <w:pStyle w:val="Nagwek4"/>
        <w:numPr>
          <w:ilvl w:val="1"/>
          <w:numId w:val="110"/>
        </w:numPr>
      </w:pPr>
      <w:r w:rsidRPr="000D7D44">
        <w:t>specjaliści wykonujący w szkole zadania z zakresu pomocy psychologiczno- pedagogicznej, w szczególności:</w:t>
      </w:r>
    </w:p>
    <w:p w:rsidR="00182CAA" w:rsidRPr="000D7D44" w:rsidRDefault="00182CAA" w:rsidP="00560481">
      <w:pPr>
        <w:pStyle w:val="Nagwek4"/>
        <w:numPr>
          <w:ilvl w:val="2"/>
          <w:numId w:val="110"/>
        </w:numPr>
      </w:pPr>
      <w:r w:rsidRPr="000D7D44">
        <w:t>pedagog,</w:t>
      </w:r>
    </w:p>
    <w:p w:rsidR="00182CAA" w:rsidRPr="000D7D44" w:rsidRDefault="00182CAA" w:rsidP="00560481">
      <w:pPr>
        <w:pStyle w:val="Nagwek4"/>
        <w:numPr>
          <w:ilvl w:val="2"/>
          <w:numId w:val="110"/>
        </w:numPr>
      </w:pPr>
      <w:r w:rsidRPr="000D7D44">
        <w:t>pracownicy szkoły poprzez zintegrowane oddziaływanie na ucznia.</w:t>
      </w:r>
    </w:p>
    <w:p w:rsidR="00182CAA" w:rsidRPr="000D7D44" w:rsidRDefault="00182CAA" w:rsidP="004439EA">
      <w:pPr>
        <w:pStyle w:val="Nagwek4"/>
      </w:pPr>
      <w:r w:rsidRPr="000D7D44">
        <w:lastRenderedPageBreak/>
        <w:t>Pomoc psychologiczno – pedagogiczna w szkole realizowana przez każdego nauczyciela w bieżącej pracy z uczniem polega w szczególności na:</w:t>
      </w:r>
    </w:p>
    <w:p w:rsidR="00182CAA" w:rsidRPr="000D7D44" w:rsidRDefault="00182CAA" w:rsidP="00560481">
      <w:pPr>
        <w:pStyle w:val="Nagwek4"/>
        <w:numPr>
          <w:ilvl w:val="1"/>
          <w:numId w:val="110"/>
        </w:numPr>
      </w:pPr>
      <w:r w:rsidRPr="000D7D44">
        <w:t>dostosowaniu wymagań edukacyjnych do możliwości psychofizycznych ucznia i jego potrzeb;</w:t>
      </w:r>
    </w:p>
    <w:p w:rsidR="00182CAA" w:rsidRPr="000D7D44" w:rsidRDefault="00182CAA" w:rsidP="00560481">
      <w:pPr>
        <w:pStyle w:val="Nagwek4"/>
        <w:numPr>
          <w:ilvl w:val="1"/>
          <w:numId w:val="110"/>
        </w:numPr>
      </w:pPr>
      <w:r w:rsidRPr="000D7D44">
        <w:t>rozpoznawaniu sposobu uczenia się ucznia i stosowanie skutecznej metodyki nauczania;</w:t>
      </w:r>
    </w:p>
    <w:p w:rsidR="00182CAA" w:rsidRPr="000D7D44" w:rsidRDefault="00182CAA" w:rsidP="00560481">
      <w:pPr>
        <w:pStyle w:val="Nagwek4"/>
        <w:numPr>
          <w:ilvl w:val="1"/>
          <w:numId w:val="110"/>
        </w:numPr>
      </w:pPr>
      <w:r w:rsidRPr="000D7D44">
        <w:t>indywidualizacji pracy na zajęciach obowiązkowych i dodatkowych;</w:t>
      </w:r>
    </w:p>
    <w:p w:rsidR="00182CAA" w:rsidRPr="000D7D44" w:rsidRDefault="00182CAA" w:rsidP="00560481">
      <w:pPr>
        <w:pStyle w:val="Nagwek4"/>
        <w:numPr>
          <w:ilvl w:val="1"/>
          <w:numId w:val="110"/>
        </w:numPr>
      </w:pPr>
      <w:r w:rsidRPr="000D7D44">
        <w:t>dostosowanie warunków  nauki do potrzeb psychofizycznych ucznia;</w:t>
      </w:r>
    </w:p>
    <w:p w:rsidR="00182CAA" w:rsidRPr="000D7D44" w:rsidRDefault="00182CAA" w:rsidP="004439EA">
      <w:pPr>
        <w:pStyle w:val="Nagwek4"/>
      </w:pPr>
      <w:r w:rsidRPr="000D7D44">
        <w:t>Pomoc psychologiczno – pedagogiczna świadczona jest również w formach zorganizowanych w ramach godzin przeznacz</w:t>
      </w:r>
      <w:r w:rsidR="004439EA" w:rsidRPr="000D7D44">
        <w:t>onych na te zajęcia i ujętych w </w:t>
      </w:r>
      <w:r w:rsidRPr="000D7D44">
        <w:t xml:space="preserve">arkuszu organizacyjnym szkoły. </w:t>
      </w:r>
      <w:r w:rsidR="004320E8" w:rsidRPr="000D7D44">
        <w:t xml:space="preserve">  W zależności od potrzeb i możliwości organizacyjnych mogą to być: </w:t>
      </w:r>
    </w:p>
    <w:p w:rsidR="00182CAA" w:rsidRPr="000D7D44" w:rsidRDefault="00182CAA" w:rsidP="00560481">
      <w:pPr>
        <w:pStyle w:val="Nagwek4"/>
        <w:numPr>
          <w:ilvl w:val="1"/>
          <w:numId w:val="110"/>
        </w:numPr>
      </w:pPr>
      <w:r w:rsidRPr="000D7D44">
        <w:t>zajęci</w:t>
      </w:r>
      <w:r w:rsidR="004439EA" w:rsidRPr="000D7D44">
        <w:t>a dydaktyczno – wyrównawcze:</w:t>
      </w:r>
    </w:p>
    <w:p w:rsidR="00182CAA" w:rsidRPr="000D7D44" w:rsidRDefault="00364986" w:rsidP="00560481">
      <w:pPr>
        <w:pStyle w:val="Nagwek4"/>
        <w:numPr>
          <w:ilvl w:val="2"/>
          <w:numId w:val="110"/>
        </w:numPr>
      </w:pPr>
      <w:r w:rsidRPr="000D7D44">
        <w:t>adresaci- u</w:t>
      </w:r>
      <w:r w:rsidR="00182CAA" w:rsidRPr="000D7D44">
        <w:t>czniowie przejawiający trudności w nauce, w szczególności w spełnieniu wymagań edukacyjnych wynikających z podstawy programowej kształcenia ogólnego dla danego etapu edukacyjnego</w:t>
      </w:r>
      <w:r w:rsidRPr="000D7D44">
        <w:t>,</w:t>
      </w:r>
    </w:p>
    <w:p w:rsidR="00182CAA" w:rsidRPr="000D7D44" w:rsidRDefault="00364986" w:rsidP="00560481">
      <w:pPr>
        <w:pStyle w:val="Nagwek4"/>
        <w:numPr>
          <w:ilvl w:val="2"/>
          <w:numId w:val="110"/>
        </w:numPr>
      </w:pPr>
      <w:r w:rsidRPr="000D7D44">
        <w:t>p</w:t>
      </w:r>
      <w:r w:rsidR="00182CAA" w:rsidRPr="000D7D44">
        <w:t>omoc uczniom w nabywaniu wiedzy i umiejętności określonych w podstawie programowej kształcenia ogólnego</w:t>
      </w:r>
      <w:r w:rsidRPr="000D7D44">
        <w:t>,</w:t>
      </w:r>
    </w:p>
    <w:p w:rsidR="00182CAA" w:rsidRPr="000D7D44" w:rsidRDefault="00364986" w:rsidP="00560481">
      <w:pPr>
        <w:pStyle w:val="Nagwek4"/>
        <w:numPr>
          <w:ilvl w:val="2"/>
          <w:numId w:val="110"/>
        </w:numPr>
      </w:pPr>
      <w:r w:rsidRPr="000D7D44">
        <w:t xml:space="preserve">podstawa udzielania - </w:t>
      </w:r>
      <w:r w:rsidR="00182CAA" w:rsidRPr="000D7D44">
        <w:t>wniosek wychowawcy lub innego nauczyciela przedmiotu, wniosek ucznia, rodzica</w:t>
      </w:r>
      <w:r w:rsidRPr="000D7D44">
        <w:t>,</w:t>
      </w:r>
    </w:p>
    <w:p w:rsidR="00182CAA" w:rsidRPr="000D7D44" w:rsidRDefault="00364986" w:rsidP="00560481">
      <w:pPr>
        <w:pStyle w:val="Nagwek4"/>
        <w:numPr>
          <w:ilvl w:val="2"/>
          <w:numId w:val="110"/>
        </w:numPr>
      </w:pPr>
      <w:r w:rsidRPr="000D7D44">
        <w:t>prowadzący-</w:t>
      </w:r>
      <w:r w:rsidRPr="000D7D44">
        <w:tab/>
        <w:t>n</w:t>
      </w:r>
      <w:r w:rsidR="00182CAA" w:rsidRPr="000D7D44">
        <w:t>auczyciele i specjaliści posiadający kwalifikacje właściwe do rodzaju prowadzonych zajęć</w:t>
      </w:r>
      <w:r w:rsidRPr="000D7D44">
        <w:t>,</w:t>
      </w:r>
    </w:p>
    <w:p w:rsidR="00182CAA" w:rsidRPr="000D7D44" w:rsidRDefault="00182CAA" w:rsidP="00560481">
      <w:pPr>
        <w:pStyle w:val="Nagwek4"/>
        <w:numPr>
          <w:ilvl w:val="2"/>
          <w:numId w:val="110"/>
        </w:numPr>
      </w:pPr>
      <w:r w:rsidRPr="000D7D44">
        <w:t>czas trwania jednostki zajęć</w:t>
      </w:r>
      <w:r w:rsidRPr="000D7D44">
        <w:tab/>
        <w:t>45 minut</w:t>
      </w:r>
      <w:r w:rsidR="00364986" w:rsidRPr="000D7D44">
        <w:t>,</w:t>
      </w:r>
    </w:p>
    <w:p w:rsidR="00182CAA" w:rsidRPr="000D7D44" w:rsidRDefault="00F4173E" w:rsidP="00560481">
      <w:pPr>
        <w:pStyle w:val="Nagwek4"/>
        <w:numPr>
          <w:ilvl w:val="2"/>
          <w:numId w:val="110"/>
        </w:numPr>
      </w:pPr>
      <w:r>
        <w:t xml:space="preserve">          </w:t>
      </w:r>
      <w:r w:rsidR="00182CAA" w:rsidRPr="000D7D44">
        <w:t>liczba uczestników</w:t>
      </w:r>
      <w:r w:rsidR="00182CAA" w:rsidRPr="000D7D44">
        <w:tab/>
        <w:t>maksimum 8 osób</w:t>
      </w:r>
      <w:r w:rsidR="00364986" w:rsidRPr="000D7D44">
        <w:t>,</w:t>
      </w:r>
    </w:p>
    <w:p w:rsidR="00182CAA" w:rsidRPr="000D7D44" w:rsidRDefault="00182CAA" w:rsidP="00560481">
      <w:pPr>
        <w:pStyle w:val="Nagwek4"/>
        <w:numPr>
          <w:ilvl w:val="2"/>
          <w:numId w:val="110"/>
        </w:numPr>
      </w:pPr>
      <w:r w:rsidRPr="000D7D44">
        <w:t>o</w:t>
      </w:r>
      <w:r w:rsidR="00364986" w:rsidRPr="000D7D44">
        <w:t>kres udzielania pomocy psychologiczno-pedagogicznej -</w:t>
      </w:r>
      <w:r w:rsidRPr="000D7D44">
        <w:t>zgodnie z decyzją dyrektora</w:t>
      </w:r>
      <w:r w:rsidR="00364986" w:rsidRPr="000D7D44">
        <w:t>.</w:t>
      </w:r>
    </w:p>
    <w:p w:rsidR="00182CAA" w:rsidRPr="000D7D44" w:rsidRDefault="006E2BC2" w:rsidP="00560481">
      <w:pPr>
        <w:pStyle w:val="Nagwek4"/>
        <w:numPr>
          <w:ilvl w:val="1"/>
          <w:numId w:val="110"/>
        </w:numPr>
      </w:pPr>
      <w:r w:rsidRPr="000D7D44">
        <w:t>zajęcia rozwijające uzdolnienia:</w:t>
      </w:r>
    </w:p>
    <w:p w:rsidR="000F049E" w:rsidRPr="000D7D44" w:rsidRDefault="00364986" w:rsidP="00560481">
      <w:pPr>
        <w:pStyle w:val="Nagwek4"/>
        <w:numPr>
          <w:ilvl w:val="2"/>
          <w:numId w:val="110"/>
        </w:numPr>
      </w:pPr>
      <w:r w:rsidRPr="000D7D44">
        <w:t>adresaci - u</w:t>
      </w:r>
      <w:r w:rsidR="00182CAA" w:rsidRPr="000D7D44">
        <w:t>czniowie szczególnie uzdolnieni</w:t>
      </w:r>
      <w:r w:rsidRPr="000D7D44">
        <w:t>,</w:t>
      </w:r>
    </w:p>
    <w:p w:rsidR="00182CAA" w:rsidRPr="000D7D44" w:rsidRDefault="00E8612F" w:rsidP="00560481">
      <w:pPr>
        <w:pStyle w:val="Nagwek4"/>
        <w:numPr>
          <w:ilvl w:val="2"/>
          <w:numId w:val="110"/>
        </w:numPr>
      </w:pPr>
      <w:r w:rsidRPr="000D7D44">
        <w:t>r</w:t>
      </w:r>
      <w:r w:rsidR="00182CAA" w:rsidRPr="000D7D44">
        <w:t>ozwijanie za</w:t>
      </w:r>
      <w:r w:rsidRPr="000D7D44">
        <w:t>interesowań i talentów uczniów,</w:t>
      </w:r>
    </w:p>
    <w:p w:rsidR="00182CAA" w:rsidRPr="000D7D44" w:rsidRDefault="00182CAA" w:rsidP="00560481">
      <w:pPr>
        <w:pStyle w:val="Nagwek4"/>
        <w:numPr>
          <w:ilvl w:val="2"/>
          <w:numId w:val="110"/>
        </w:numPr>
      </w:pPr>
      <w:r w:rsidRPr="000D7D44">
        <w:t>podstawa udzielania</w:t>
      </w:r>
      <w:r w:rsidR="00E8612F" w:rsidRPr="000D7D44">
        <w:t xml:space="preserve"> -n</w:t>
      </w:r>
      <w:r w:rsidRPr="000D7D44">
        <w:t>a wniosek wychowawcy lub innego nauczyciela przedmiotu, wniosek ucznia, rodzica, opinii PP o szczególnych uzdolnieniach</w:t>
      </w:r>
      <w:r w:rsidR="00E8612F" w:rsidRPr="000D7D44">
        <w:t>,</w:t>
      </w:r>
    </w:p>
    <w:p w:rsidR="00E244C3" w:rsidRPr="000D7D44" w:rsidRDefault="000F049E" w:rsidP="00560481">
      <w:pPr>
        <w:pStyle w:val="Nagwek4"/>
        <w:numPr>
          <w:ilvl w:val="2"/>
          <w:numId w:val="110"/>
        </w:numPr>
      </w:pPr>
      <w:r w:rsidRPr="000D7D44">
        <w:lastRenderedPageBreak/>
        <w:t>prowadzący- n</w:t>
      </w:r>
      <w:r w:rsidR="00182CAA" w:rsidRPr="000D7D44">
        <w:t>auczyciele i specjaliści posiadający kwalifikacje właściwe do rodzaju prowadzonych zajęć</w:t>
      </w:r>
      <w:r w:rsidRPr="000D7D44">
        <w:t>,</w:t>
      </w:r>
    </w:p>
    <w:p w:rsidR="00182CAA" w:rsidRPr="000D7D44" w:rsidRDefault="000F049E" w:rsidP="00560481">
      <w:pPr>
        <w:pStyle w:val="Nagwek4"/>
        <w:numPr>
          <w:ilvl w:val="2"/>
          <w:numId w:val="110"/>
        </w:numPr>
      </w:pPr>
      <w:r w:rsidRPr="000D7D44">
        <w:t xml:space="preserve">czas trwania jednostki zajęć </w:t>
      </w:r>
      <w:r w:rsidR="00182CAA" w:rsidRPr="000D7D44">
        <w:t>45 minut</w:t>
      </w:r>
      <w:r w:rsidRPr="000D7D44">
        <w:t>,</w:t>
      </w:r>
    </w:p>
    <w:p w:rsidR="00182CAA" w:rsidRPr="000D7D44" w:rsidRDefault="00F4173E" w:rsidP="00560481">
      <w:pPr>
        <w:pStyle w:val="Nagwek4"/>
        <w:numPr>
          <w:ilvl w:val="2"/>
          <w:numId w:val="110"/>
        </w:numPr>
      </w:pPr>
      <w:r>
        <w:t xml:space="preserve">           </w:t>
      </w:r>
      <w:r w:rsidR="00182CAA" w:rsidRPr="000D7D44">
        <w:t>liczba uczestników</w:t>
      </w:r>
      <w:r w:rsidR="00182CAA" w:rsidRPr="000D7D44">
        <w:tab/>
        <w:t>maksimum 8 osób</w:t>
      </w:r>
      <w:r w:rsidR="000F049E" w:rsidRPr="000D7D44">
        <w:t>,</w:t>
      </w:r>
    </w:p>
    <w:p w:rsidR="000F049E" w:rsidRPr="000D7D44" w:rsidRDefault="000F049E" w:rsidP="00560481">
      <w:pPr>
        <w:pStyle w:val="Nagwek4"/>
        <w:numPr>
          <w:ilvl w:val="2"/>
          <w:numId w:val="110"/>
        </w:numPr>
      </w:pPr>
      <w:r w:rsidRPr="000D7D44">
        <w:t xml:space="preserve">okres udzielania pp </w:t>
      </w:r>
      <w:r w:rsidR="00182CAA" w:rsidRPr="000D7D44">
        <w:t>zgodnie z decyzją dyrektora</w:t>
      </w:r>
      <w:r w:rsidRPr="000D7D44">
        <w:t>.</w:t>
      </w:r>
    </w:p>
    <w:p w:rsidR="00182CAA" w:rsidRPr="000D7D44" w:rsidRDefault="00182CAA" w:rsidP="00560481">
      <w:pPr>
        <w:pStyle w:val="Nagwek4"/>
        <w:numPr>
          <w:ilvl w:val="1"/>
          <w:numId w:val="110"/>
        </w:numPr>
      </w:pPr>
      <w:r w:rsidRPr="000D7D44">
        <w:t>zajęc</w:t>
      </w:r>
      <w:r w:rsidR="000F049E" w:rsidRPr="000D7D44">
        <w:t>ia korekcyjno – kompensacyjne:</w:t>
      </w:r>
    </w:p>
    <w:p w:rsidR="00182CAA" w:rsidRPr="000D7D44" w:rsidRDefault="000F049E" w:rsidP="00560481">
      <w:pPr>
        <w:pStyle w:val="Nagwek4"/>
        <w:numPr>
          <w:ilvl w:val="2"/>
          <w:numId w:val="110"/>
        </w:numPr>
      </w:pPr>
      <w:r w:rsidRPr="000D7D44">
        <w:t xml:space="preserve">adresaci- </w:t>
      </w:r>
      <w:r w:rsidR="004320E8" w:rsidRPr="000D7D44">
        <w:t xml:space="preserve"> uczniowie </w:t>
      </w:r>
      <w:r w:rsidR="00182CAA" w:rsidRPr="000D7D44">
        <w:t>z zaburzeniami i odchyleniami rozwojowymi lub specyficznymi trudnościami w uczeniu się</w:t>
      </w:r>
      <w:r w:rsidRPr="000D7D44">
        <w:t>,</w:t>
      </w:r>
    </w:p>
    <w:p w:rsidR="00E72F83" w:rsidRPr="000D7D44" w:rsidRDefault="000F049E" w:rsidP="00560481">
      <w:pPr>
        <w:pStyle w:val="Nagwek4"/>
        <w:numPr>
          <w:ilvl w:val="2"/>
          <w:numId w:val="110"/>
        </w:numPr>
      </w:pPr>
      <w:r w:rsidRPr="000D7D44">
        <w:t>zadania - zlikwidowanie</w:t>
      </w:r>
      <w:r w:rsidR="00182CAA" w:rsidRPr="000D7D44">
        <w:t xml:space="preserve"> opóźnień w uzyskaniu osiągnięć edukacyjnychwynikających z podstawy programowej kształcenia lub złagodzenia albo wyeliminowania zaburzeń stanowiących powód objęcia</w:t>
      </w:r>
      <w:r w:rsidR="00E72F83" w:rsidRPr="000D7D44">
        <w:t xml:space="preserve"> ucznia daną formą pomocy psychologiczno –pedagogicznej,</w:t>
      </w:r>
    </w:p>
    <w:p w:rsidR="00182CAA" w:rsidRPr="000D7D44" w:rsidRDefault="00182CAA" w:rsidP="00560481">
      <w:pPr>
        <w:pStyle w:val="Nagwek4"/>
        <w:numPr>
          <w:ilvl w:val="2"/>
          <w:numId w:val="110"/>
        </w:numPr>
      </w:pPr>
      <w:r w:rsidRPr="000D7D44">
        <w:t>podstawa udzielania</w:t>
      </w:r>
      <w:r w:rsidR="00E72F83" w:rsidRPr="000D7D44">
        <w:t xml:space="preserve"> -</w:t>
      </w:r>
      <w:r w:rsidRPr="000D7D44">
        <w:t>Orzeczenie poradni psychologiczno – pedagogicznej lub op</w:t>
      </w:r>
      <w:r w:rsidR="00E72F83" w:rsidRPr="000D7D44">
        <w:t>inia PPP,</w:t>
      </w:r>
    </w:p>
    <w:p w:rsidR="00182CAA" w:rsidRPr="000D7D44" w:rsidRDefault="00182CAA" w:rsidP="00560481">
      <w:pPr>
        <w:pStyle w:val="Nagwek4"/>
        <w:numPr>
          <w:ilvl w:val="2"/>
          <w:numId w:val="110"/>
        </w:numPr>
      </w:pPr>
      <w:r w:rsidRPr="000D7D44">
        <w:t>p</w:t>
      </w:r>
      <w:r w:rsidR="00E72F83" w:rsidRPr="000D7D44">
        <w:t>rowadzący-s</w:t>
      </w:r>
      <w:r w:rsidRPr="000D7D44">
        <w:t>pecjaliści posiadający kwalifikacje właściwe do rodzaju prowadzonych zajęć</w:t>
      </w:r>
      <w:r w:rsidR="00E72F83" w:rsidRPr="000D7D44">
        <w:t>,</w:t>
      </w:r>
    </w:p>
    <w:p w:rsidR="00182CAA" w:rsidRPr="000D7D44" w:rsidRDefault="00E72F83" w:rsidP="00560481">
      <w:pPr>
        <w:pStyle w:val="Nagwek4"/>
        <w:numPr>
          <w:ilvl w:val="2"/>
          <w:numId w:val="110"/>
        </w:numPr>
      </w:pPr>
      <w:r w:rsidRPr="000D7D44">
        <w:t xml:space="preserve">czas trwania jednostki zajęć </w:t>
      </w:r>
      <w:r w:rsidR="00182CAA" w:rsidRPr="000D7D44">
        <w:t>45 minut, (w uzasadnionych przypadkach dopuszcza się prowadzenie zajęć w czasie krótszym niż 45 minut, z zachowaniem ustalonego dla ucznia łącznego tygodniowego czasu tych zajęć)</w:t>
      </w:r>
      <w:r w:rsidRPr="000D7D44">
        <w:t>,</w:t>
      </w:r>
    </w:p>
    <w:p w:rsidR="00182CAA" w:rsidRPr="000D7D44" w:rsidRDefault="00182CAA" w:rsidP="00560481">
      <w:pPr>
        <w:pStyle w:val="Nagwek4"/>
        <w:numPr>
          <w:ilvl w:val="2"/>
          <w:numId w:val="110"/>
        </w:numPr>
      </w:pPr>
      <w:r w:rsidRPr="000D7D44">
        <w:t>liczba uczestników</w:t>
      </w:r>
      <w:r w:rsidRPr="000D7D44">
        <w:tab/>
        <w:t>maksimum 5 osób</w:t>
      </w:r>
      <w:r w:rsidR="00E72F83" w:rsidRPr="000D7D44">
        <w:t>,</w:t>
      </w:r>
    </w:p>
    <w:p w:rsidR="00182CAA" w:rsidRPr="000D7D44" w:rsidRDefault="00182CAA" w:rsidP="00560481">
      <w:pPr>
        <w:pStyle w:val="Nagwek4"/>
        <w:numPr>
          <w:ilvl w:val="2"/>
          <w:numId w:val="110"/>
        </w:numPr>
      </w:pPr>
      <w:r w:rsidRPr="000D7D44">
        <w:t>okres udzielania pp</w:t>
      </w:r>
      <w:r w:rsidR="00E72F83" w:rsidRPr="000D7D44">
        <w:t xml:space="preserve"> - </w:t>
      </w:r>
      <w:r w:rsidR="00AE46EC" w:rsidRPr="000D7D44">
        <w:t>zgodnie ze wskazaniami w </w:t>
      </w:r>
      <w:r w:rsidRPr="000D7D44">
        <w:t>orzeczeniu</w:t>
      </w:r>
      <w:r w:rsidR="00E72F83" w:rsidRPr="000D7D44">
        <w:t>.</w:t>
      </w:r>
    </w:p>
    <w:p w:rsidR="00182CAA" w:rsidRPr="000D7D44" w:rsidRDefault="00182CAA" w:rsidP="00560481">
      <w:pPr>
        <w:pStyle w:val="Nagwek4"/>
        <w:numPr>
          <w:ilvl w:val="1"/>
          <w:numId w:val="110"/>
        </w:numPr>
      </w:pPr>
      <w:r w:rsidRPr="000D7D44">
        <w:t>zajęcia rozwijające kompetencje emocjonalno-społeczne oraz in</w:t>
      </w:r>
      <w:r w:rsidR="00AE46EC" w:rsidRPr="000D7D44">
        <w:t>ne o </w:t>
      </w:r>
      <w:r w:rsidR="00E72F83" w:rsidRPr="000D7D44">
        <w:t>charakterze terapeutycznym:</w:t>
      </w:r>
    </w:p>
    <w:p w:rsidR="00182CAA" w:rsidRPr="000D7D44" w:rsidRDefault="00E72F83" w:rsidP="00560481">
      <w:pPr>
        <w:pStyle w:val="Nagwek4"/>
        <w:numPr>
          <w:ilvl w:val="2"/>
          <w:numId w:val="110"/>
        </w:numPr>
      </w:pPr>
      <w:r w:rsidRPr="000D7D44">
        <w:t>a</w:t>
      </w:r>
      <w:r w:rsidR="00182CAA" w:rsidRPr="000D7D44">
        <w:t>dresaci</w:t>
      </w:r>
      <w:r w:rsidRPr="000D7D44">
        <w:t>- u</w:t>
      </w:r>
      <w:r w:rsidR="00182CAA" w:rsidRPr="000D7D44">
        <w:t>czniowie z dysfunkcjami i zaburzeniami utrudniającymi funkcjonowanie społeczne</w:t>
      </w:r>
      <w:r w:rsidRPr="000D7D44">
        <w:t>,</w:t>
      </w:r>
    </w:p>
    <w:p w:rsidR="00182CAA" w:rsidRPr="000D7D44" w:rsidRDefault="00E72F83" w:rsidP="00560481">
      <w:pPr>
        <w:pStyle w:val="Nagwek4"/>
        <w:numPr>
          <w:ilvl w:val="2"/>
          <w:numId w:val="110"/>
        </w:numPr>
      </w:pPr>
      <w:r w:rsidRPr="000D7D44">
        <w:t>zadania-e</w:t>
      </w:r>
      <w:r w:rsidR="00182CAA" w:rsidRPr="000D7D44">
        <w:t>liminowanie zaburzeń funkcjonowania społecznego</w:t>
      </w:r>
      <w:r w:rsidRPr="000D7D44">
        <w:t>,</w:t>
      </w:r>
    </w:p>
    <w:p w:rsidR="00182CAA" w:rsidRPr="000D7D44" w:rsidRDefault="00E72F83" w:rsidP="00560481">
      <w:pPr>
        <w:pStyle w:val="Nagwek4"/>
        <w:numPr>
          <w:ilvl w:val="2"/>
          <w:numId w:val="110"/>
        </w:numPr>
      </w:pPr>
      <w:r w:rsidRPr="000D7D44">
        <w:t>podstawa udzielania- o</w:t>
      </w:r>
      <w:r w:rsidR="00182CAA" w:rsidRPr="000D7D44">
        <w:t>rzeczenie poradni psychologiczno –pedagogicznej lub opinia PP</w:t>
      </w:r>
      <w:r w:rsidRPr="000D7D44">
        <w:t>,</w:t>
      </w:r>
    </w:p>
    <w:p w:rsidR="00182CAA" w:rsidRPr="000D7D44" w:rsidRDefault="00E72F83" w:rsidP="00560481">
      <w:pPr>
        <w:pStyle w:val="Nagwek4"/>
        <w:numPr>
          <w:ilvl w:val="2"/>
          <w:numId w:val="110"/>
        </w:numPr>
      </w:pPr>
      <w:r w:rsidRPr="000D7D44">
        <w:lastRenderedPageBreak/>
        <w:t>prowadzący - n</w:t>
      </w:r>
      <w:r w:rsidR="00182CAA" w:rsidRPr="000D7D44">
        <w:t>auczyciele i specjaliści posiadający kwalifikacje właściwe do rodzaju prowadzonych zajęć</w:t>
      </w:r>
      <w:r w:rsidRPr="000D7D44">
        <w:t>,</w:t>
      </w:r>
    </w:p>
    <w:p w:rsidR="00182CAA" w:rsidRPr="000D7D44" w:rsidRDefault="00E72F83" w:rsidP="00560481">
      <w:pPr>
        <w:pStyle w:val="Nagwek4"/>
        <w:numPr>
          <w:ilvl w:val="2"/>
          <w:numId w:val="110"/>
        </w:numPr>
      </w:pPr>
      <w:r w:rsidRPr="000D7D44">
        <w:t>czas trwania jednostki zajęć</w:t>
      </w:r>
      <w:r w:rsidR="00182CAA" w:rsidRPr="000D7D44">
        <w:t>45 minut, (w uzasadnionych przypadkach dopuszcza się prowadzenie zajęć w czasie krótszym niż 45 minut, z zachowaniem ustalonego dla ucznia łącznego tygodniowego czasu tych zajęć)</w:t>
      </w:r>
      <w:r w:rsidRPr="000D7D44">
        <w:t>,</w:t>
      </w:r>
    </w:p>
    <w:p w:rsidR="00182CAA" w:rsidRPr="000D7D44" w:rsidRDefault="00AE46EC" w:rsidP="00560481">
      <w:pPr>
        <w:pStyle w:val="Nagwek4"/>
        <w:numPr>
          <w:ilvl w:val="2"/>
          <w:numId w:val="110"/>
        </w:numPr>
      </w:pPr>
      <w:r w:rsidRPr="000D7D44">
        <w:tab/>
      </w:r>
      <w:r w:rsidR="00182CAA" w:rsidRPr="000D7D44">
        <w:t>liczba uczestników</w:t>
      </w:r>
      <w:r w:rsidR="00182CAA" w:rsidRPr="000D7D44">
        <w:tab/>
        <w:t>maksimum 10 osób</w:t>
      </w:r>
      <w:r w:rsidR="00E72F83" w:rsidRPr="000D7D44">
        <w:t>,</w:t>
      </w:r>
    </w:p>
    <w:p w:rsidR="00182CAA" w:rsidRPr="000D7D44" w:rsidRDefault="00182CAA" w:rsidP="00560481">
      <w:pPr>
        <w:pStyle w:val="Nagwek4"/>
        <w:numPr>
          <w:ilvl w:val="2"/>
          <w:numId w:val="110"/>
        </w:numPr>
      </w:pPr>
      <w:r w:rsidRPr="000D7D44">
        <w:t>okres udzielania</w:t>
      </w:r>
      <w:r w:rsidR="00E72F83" w:rsidRPr="000D7D44">
        <w:t xml:space="preserve"> pp</w:t>
      </w:r>
      <w:r w:rsidR="00E72F83" w:rsidRPr="000D7D44">
        <w:tab/>
        <w:t>zgodnie z decyzją dyrektora.</w:t>
      </w:r>
    </w:p>
    <w:p w:rsidR="00182CAA" w:rsidRPr="000D7D44" w:rsidRDefault="00182CAA" w:rsidP="00560481">
      <w:pPr>
        <w:pStyle w:val="Nagwek4"/>
        <w:numPr>
          <w:ilvl w:val="1"/>
          <w:numId w:val="110"/>
        </w:numPr>
      </w:pPr>
      <w:r w:rsidRPr="000D7D44">
        <w:t>zajęcia logopedyczne</w:t>
      </w:r>
      <w:r w:rsidR="00007B19" w:rsidRPr="000D7D44">
        <w:t>:</w:t>
      </w:r>
    </w:p>
    <w:p w:rsidR="00182CAA" w:rsidRPr="000D7D44" w:rsidRDefault="00007B19" w:rsidP="00560481">
      <w:pPr>
        <w:pStyle w:val="Nagwek4"/>
        <w:numPr>
          <w:ilvl w:val="2"/>
          <w:numId w:val="110"/>
        </w:numPr>
      </w:pPr>
      <w:r w:rsidRPr="000D7D44">
        <w:t>adresaci- u</w:t>
      </w:r>
      <w:r w:rsidR="00182CAA" w:rsidRPr="000D7D44">
        <w:t>czni</w:t>
      </w:r>
      <w:r w:rsidR="00AE46EC" w:rsidRPr="000D7D44">
        <w:t>owie z deficytami kompetencji i </w:t>
      </w:r>
      <w:r w:rsidR="00182CAA" w:rsidRPr="000D7D44">
        <w:t>zaburzeniami sprawności językowej</w:t>
      </w:r>
    </w:p>
    <w:p w:rsidR="00182CAA" w:rsidRPr="000D7D44" w:rsidRDefault="00007B19" w:rsidP="00560481">
      <w:pPr>
        <w:pStyle w:val="Nagwek4"/>
        <w:numPr>
          <w:ilvl w:val="2"/>
          <w:numId w:val="110"/>
        </w:numPr>
      </w:pPr>
      <w:r w:rsidRPr="000D7D44">
        <w:t>zadania- e</w:t>
      </w:r>
      <w:r w:rsidR="00182CAA" w:rsidRPr="000D7D44">
        <w:t>liminowanie zaburzeń funkcjonowania narządów mowy, na wniosek specjalistów po badaniach przesiewowych</w:t>
      </w:r>
      <w:r w:rsidRPr="000D7D44">
        <w:t>,</w:t>
      </w:r>
    </w:p>
    <w:p w:rsidR="00182CAA" w:rsidRPr="000D7D44" w:rsidRDefault="00007B19" w:rsidP="00560481">
      <w:pPr>
        <w:pStyle w:val="Nagwek4"/>
        <w:numPr>
          <w:ilvl w:val="2"/>
          <w:numId w:val="110"/>
        </w:numPr>
      </w:pPr>
      <w:r w:rsidRPr="000D7D44">
        <w:t>podstawa udzielania- o</w:t>
      </w:r>
      <w:r w:rsidR="00182CAA" w:rsidRPr="000D7D44">
        <w:t>rzeczenie poradni psychologiczno –pedagogicznej lub opinia PP, wniosek nauczyciela,</w:t>
      </w:r>
    </w:p>
    <w:p w:rsidR="00182CAA" w:rsidRPr="000D7D44" w:rsidRDefault="00007B19" w:rsidP="00560481">
      <w:pPr>
        <w:pStyle w:val="Nagwek4"/>
        <w:numPr>
          <w:ilvl w:val="2"/>
          <w:numId w:val="110"/>
        </w:numPr>
      </w:pPr>
      <w:r w:rsidRPr="000D7D44">
        <w:t>prowadzący- n</w:t>
      </w:r>
      <w:r w:rsidR="00182CAA" w:rsidRPr="000D7D44">
        <w:t>auczyciele i specjaliści posiadający kwalifikacje właściwe do rodzaju prowadzonych zajęć</w:t>
      </w:r>
      <w:r w:rsidRPr="000D7D44">
        <w:t>,</w:t>
      </w:r>
    </w:p>
    <w:p w:rsidR="00182CAA" w:rsidRPr="000D7D44" w:rsidRDefault="00007B19" w:rsidP="00560481">
      <w:pPr>
        <w:pStyle w:val="Nagwek4"/>
        <w:numPr>
          <w:ilvl w:val="2"/>
          <w:numId w:val="110"/>
        </w:numPr>
      </w:pPr>
      <w:r w:rsidRPr="000D7D44">
        <w:t xml:space="preserve">czas trwania jednostki zajęć </w:t>
      </w:r>
      <w:r w:rsidR="00182CAA" w:rsidRPr="000D7D44">
        <w:t>45 minut, (w uzasadnionych przypadkach dopuszcza się prowadzenie zajęć w czasie krótszym niż 45 minut, z zachowaniem ustalonego dla ucznia łącznego tygodniowego czasu tych zajęć)</w:t>
      </w:r>
      <w:r w:rsidRPr="000D7D44">
        <w:t>,</w:t>
      </w:r>
    </w:p>
    <w:p w:rsidR="00182CAA" w:rsidRPr="000D7D44" w:rsidRDefault="00AE46EC" w:rsidP="00560481">
      <w:pPr>
        <w:pStyle w:val="Nagwek4"/>
        <w:numPr>
          <w:ilvl w:val="2"/>
          <w:numId w:val="110"/>
        </w:numPr>
      </w:pPr>
      <w:r w:rsidRPr="000D7D44">
        <w:tab/>
        <w:t xml:space="preserve">liczba uczestników </w:t>
      </w:r>
      <w:r w:rsidR="00182CAA" w:rsidRPr="000D7D44">
        <w:t>maksimum 4 osoby</w:t>
      </w:r>
      <w:r w:rsidR="00007B19" w:rsidRPr="000D7D44">
        <w:t>,</w:t>
      </w:r>
    </w:p>
    <w:p w:rsidR="00182CAA" w:rsidRPr="000D7D44" w:rsidRDefault="00182CAA" w:rsidP="00560481">
      <w:pPr>
        <w:pStyle w:val="Nagwek4"/>
        <w:numPr>
          <w:ilvl w:val="2"/>
          <w:numId w:val="110"/>
        </w:numPr>
      </w:pPr>
      <w:r w:rsidRPr="000D7D44">
        <w:t>okres udzielania</w:t>
      </w:r>
      <w:r w:rsidR="00007B19" w:rsidRPr="000D7D44">
        <w:t xml:space="preserve"> pp</w:t>
      </w:r>
      <w:r w:rsidR="00007B19" w:rsidRPr="000D7D44">
        <w:tab/>
        <w:t>zgodnie z decyzją dyrektora.</w:t>
      </w:r>
    </w:p>
    <w:p w:rsidR="00182CAA" w:rsidRPr="000D7D44" w:rsidRDefault="00182CAA" w:rsidP="00560481">
      <w:pPr>
        <w:pStyle w:val="Nagwek4"/>
        <w:numPr>
          <w:ilvl w:val="1"/>
          <w:numId w:val="110"/>
        </w:numPr>
      </w:pPr>
      <w:r w:rsidRPr="000D7D44">
        <w:t>zajęcia związane z wybore</w:t>
      </w:r>
      <w:r w:rsidR="00007B19" w:rsidRPr="000D7D44">
        <w:t>m kierunku kształcenia i zawodu.</w:t>
      </w:r>
    </w:p>
    <w:p w:rsidR="00182CAA" w:rsidRPr="000D7D44" w:rsidRDefault="00182CAA" w:rsidP="00AE46EC">
      <w:pPr>
        <w:pStyle w:val="Nagwek4"/>
      </w:pPr>
      <w:r w:rsidRPr="000D7D44">
        <w:t>Inne formy pomocy psychologiczno–pedagogicznej, to:</w:t>
      </w:r>
    </w:p>
    <w:p w:rsidR="00182CAA" w:rsidRPr="000D7D44" w:rsidRDefault="00182CAA" w:rsidP="00560481">
      <w:pPr>
        <w:pStyle w:val="Nagwek4"/>
        <w:numPr>
          <w:ilvl w:val="1"/>
          <w:numId w:val="110"/>
        </w:numPr>
      </w:pPr>
      <w:r w:rsidRPr="000D7D44">
        <w:t>porady i konsultacje dla uczniów – udzielan</w:t>
      </w:r>
      <w:r w:rsidR="001653A5" w:rsidRPr="000D7D44">
        <w:t xml:space="preserve">e  i prowadzone przez pedagoga </w:t>
      </w:r>
      <w:r w:rsidRPr="000D7D44">
        <w:t xml:space="preserve"> szkolnego, w godzinach podanych na drzwiach gabinetu;</w:t>
      </w:r>
    </w:p>
    <w:p w:rsidR="00182CAA" w:rsidRPr="000D7D44" w:rsidRDefault="00182CAA" w:rsidP="00560481">
      <w:pPr>
        <w:pStyle w:val="Nagwek4"/>
        <w:numPr>
          <w:ilvl w:val="1"/>
          <w:numId w:val="110"/>
        </w:numPr>
      </w:pPr>
      <w:r w:rsidRPr="000D7D44">
        <w:t>porady, konsultacje, warsztaty i szkole</w:t>
      </w:r>
      <w:r w:rsidR="00AE46EC" w:rsidRPr="000D7D44">
        <w:t>nia dla nauczycieli – zgodnie z </w:t>
      </w:r>
      <w:r w:rsidRPr="000D7D44">
        <w:t>planem nadzoru pedagogicznego lub w godzinach pracy pedagoga szkolnego – w przypadku  potrzeby indywidualnych konsultacji nauczycieli z p</w:t>
      </w:r>
      <w:r w:rsidR="00007B19" w:rsidRPr="000D7D44">
        <w:t>edagogiem;</w:t>
      </w:r>
    </w:p>
    <w:p w:rsidR="00182CAA" w:rsidRPr="000D7D44" w:rsidRDefault="00182CAA" w:rsidP="00560481">
      <w:pPr>
        <w:pStyle w:val="Nagwek4"/>
        <w:numPr>
          <w:ilvl w:val="1"/>
          <w:numId w:val="110"/>
        </w:numPr>
      </w:pPr>
      <w:r w:rsidRPr="000D7D44">
        <w:lastRenderedPageBreak/>
        <w:t>warsztaty dla uczniów szkoły podstawowej w zakresie rozwijania umiejętności uczenia się;</w:t>
      </w:r>
    </w:p>
    <w:p w:rsidR="00182CAA" w:rsidRPr="000D7D44" w:rsidRDefault="00182CAA" w:rsidP="00560481">
      <w:pPr>
        <w:pStyle w:val="Nagwek4"/>
        <w:numPr>
          <w:ilvl w:val="1"/>
          <w:numId w:val="110"/>
        </w:numPr>
      </w:pPr>
      <w:r w:rsidRPr="000D7D44">
        <w:t>organizacja kształcenia w formie zindywidualizowanej ścieżki kształcenia na podstawie opinii poradni pp, i na wniosek rodziców dla uczniów, którzy w szczególności na stan zdrowia mają ograniczone możliwości uczestniczenia we wszystkich zajęciach lekcyjnych.</w:t>
      </w:r>
    </w:p>
    <w:p w:rsidR="00182CAA" w:rsidRPr="000D7D44" w:rsidRDefault="00007B19" w:rsidP="00AE46EC">
      <w:pPr>
        <w:pStyle w:val="S3Paragraf"/>
      </w:pPr>
      <w:r w:rsidRPr="000D7D44">
        <w:t xml:space="preserve">§ </w:t>
      </w:r>
      <w:r w:rsidR="007F37C6" w:rsidRPr="000D7D44">
        <w:t>2</w:t>
      </w:r>
      <w:r w:rsidR="008B649E">
        <w:t>5</w:t>
      </w:r>
    </w:p>
    <w:p w:rsidR="00182CAA" w:rsidRPr="000D7D44" w:rsidRDefault="00182CAA" w:rsidP="00182CAA">
      <w:pPr>
        <w:suppressAutoHyphens w:val="0"/>
        <w:spacing w:after="0" w:line="240" w:lineRule="auto"/>
        <w:contextualSpacing w:val="0"/>
        <w:jc w:val="left"/>
      </w:pPr>
      <w:r w:rsidRPr="000D7D44">
        <w:t>Organizacja pomocy psychologiczno–pedagogicznej uczniom.</w:t>
      </w:r>
    </w:p>
    <w:p w:rsidR="00182CAA" w:rsidRPr="000D7D44" w:rsidRDefault="00182CAA" w:rsidP="00560481">
      <w:pPr>
        <w:pStyle w:val="Nagwek4"/>
        <w:numPr>
          <w:ilvl w:val="0"/>
          <w:numId w:val="116"/>
        </w:numPr>
      </w:pPr>
      <w:r w:rsidRPr="000D7D44">
        <w:t>W</w:t>
      </w:r>
      <w:r w:rsidR="00F4173E">
        <w:t xml:space="preserve"> Zespole</w:t>
      </w:r>
      <w:r w:rsidRPr="000D7D44">
        <w:t xml:space="preserve"> pomoc psychologiczno-pedagogiczna udzielana jest uczniom:</w:t>
      </w:r>
    </w:p>
    <w:p w:rsidR="00182CAA" w:rsidRPr="000D7D44" w:rsidRDefault="00182CAA" w:rsidP="00560481">
      <w:pPr>
        <w:pStyle w:val="Nagwek4"/>
        <w:numPr>
          <w:ilvl w:val="1"/>
          <w:numId w:val="110"/>
        </w:numPr>
      </w:pPr>
      <w:r w:rsidRPr="000D7D44">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w:t>
      </w:r>
      <w:r w:rsidR="00AE46EC" w:rsidRPr="000D7D44">
        <w:t> </w:t>
      </w:r>
      <w:r w:rsidRPr="000D7D44">
        <w:t>oddziałach ogólnodostępnych lub integracyjnych albo przepisów w sprawie warunków organizowania kształcenia, wychowania i opiek</w:t>
      </w:r>
      <w:r w:rsidR="00AE46EC" w:rsidRPr="000D7D44">
        <w:t>i dla dzieci i </w:t>
      </w:r>
      <w:r w:rsidRPr="000D7D44">
        <w:t>młodzieży niepełnosprawnych ora</w:t>
      </w:r>
      <w:r w:rsidR="00AE46EC" w:rsidRPr="000D7D44">
        <w:t>z niedostosowanych społecznie w </w:t>
      </w:r>
      <w:r w:rsidRPr="000D7D44">
        <w:t>specjalnych przedszkolach, szkołach</w:t>
      </w:r>
      <w:r w:rsidR="00007B19" w:rsidRPr="000D7D44">
        <w:t xml:space="preserve"> i oddziałach oraz w ośrodkach;</w:t>
      </w:r>
    </w:p>
    <w:p w:rsidR="00182CAA" w:rsidRPr="000D7D44" w:rsidRDefault="00AE46EC" w:rsidP="00560481">
      <w:pPr>
        <w:pStyle w:val="Nagwek4"/>
        <w:numPr>
          <w:ilvl w:val="1"/>
          <w:numId w:val="110"/>
        </w:numPr>
      </w:pPr>
      <w:r w:rsidRPr="000D7D44">
        <w:t>P</w:t>
      </w:r>
      <w:r w:rsidR="00182CAA" w:rsidRPr="000D7D44">
        <w:t>osiadającym opinię poradni psychologiczno–pedagogicznej, w tym poradni specjalistycznej o specyficznych trudnościach w uczeniu się lub inną opinię poradni psychologiczno-pedagogicznej;</w:t>
      </w:r>
    </w:p>
    <w:p w:rsidR="00182CAA" w:rsidRPr="000D7D44" w:rsidRDefault="00182CAA" w:rsidP="00560481">
      <w:pPr>
        <w:pStyle w:val="Nagwek4"/>
        <w:numPr>
          <w:ilvl w:val="1"/>
          <w:numId w:val="110"/>
        </w:numPr>
      </w:pPr>
      <w:r w:rsidRPr="000D7D44">
        <w:t>posiadającym orzeczenie o potrzebie indywidualnego nauczania - na podstawie tego orzeczenia;</w:t>
      </w:r>
    </w:p>
    <w:p w:rsidR="00182CAA" w:rsidRPr="000D7D44" w:rsidRDefault="00182CAA" w:rsidP="00560481">
      <w:pPr>
        <w:pStyle w:val="Nagwek4"/>
        <w:numPr>
          <w:ilvl w:val="1"/>
          <w:numId w:val="110"/>
        </w:numPr>
      </w:pPr>
      <w:r w:rsidRPr="000D7D44">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w:t>
      </w:r>
      <w:r w:rsidR="00AE46EC" w:rsidRPr="000D7D44">
        <w:t> </w:t>
      </w:r>
      <w:r w:rsidRPr="000D7D44">
        <w:t>publicznych przedszkolach, szkołach i placówkach koniecznym jest zorganizowanie zinstytucjonalizowanej formy pomocy lub pomocy doraźnej w bieżącej pracy z uczniem;</w:t>
      </w:r>
    </w:p>
    <w:p w:rsidR="00182CAA" w:rsidRPr="000D7D44" w:rsidRDefault="00182CAA" w:rsidP="00560481">
      <w:pPr>
        <w:pStyle w:val="Nagwek4"/>
        <w:numPr>
          <w:ilvl w:val="1"/>
          <w:numId w:val="110"/>
        </w:numPr>
      </w:pPr>
      <w:r w:rsidRPr="000D7D44">
        <w:lastRenderedPageBreak/>
        <w:t>posiadającego opinię lekarza o ograniczonych możliwościach wykonywania przez ucznia określonych ćwiczeń fizycznych na zajęciach wychowania fizycznego – na podstawie tej opinii.</w:t>
      </w:r>
    </w:p>
    <w:p w:rsidR="00AE46EC" w:rsidRPr="000D7D44" w:rsidRDefault="00182CAA" w:rsidP="00AE46EC">
      <w:pPr>
        <w:pStyle w:val="Nagwek4"/>
      </w:pPr>
      <w:r w:rsidRPr="000D7D44">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r w:rsidR="00AE46EC" w:rsidRPr="000D7D44">
        <w:t>.</w:t>
      </w:r>
    </w:p>
    <w:p w:rsidR="00182CAA" w:rsidRPr="000D7D44" w:rsidRDefault="00182CAA" w:rsidP="00AE46EC">
      <w:pPr>
        <w:pStyle w:val="Nagwek4"/>
      </w:pPr>
      <w:r w:rsidRPr="000D7D44">
        <w:t xml:space="preserve">Na podstawie wyników obserwacji nauczyciele wstępnie definiują trudności / zdolności lub zaburzenia. </w:t>
      </w:r>
    </w:p>
    <w:p w:rsidR="00182CAA" w:rsidRPr="000D7D44" w:rsidRDefault="00182CAA" w:rsidP="00AE46EC">
      <w:pPr>
        <w:pStyle w:val="Nagwek4"/>
      </w:pPr>
      <w:r w:rsidRPr="000D7D44">
        <w:t>W przypadku stwierdzenia, że uczeń ze względu na potrzeby rozwojowe lub edukacyjne oraz możliwości psychofizyczne wymaga objęcia pomocą psychologiczno–pedagogiczną odpowiednio nauczyciel, wychowawca lub specjalista niezwłocznie udziela tej pom</w:t>
      </w:r>
      <w:r w:rsidR="00154AAA" w:rsidRPr="000D7D44">
        <w:t xml:space="preserve">ocy   </w:t>
      </w:r>
      <w:r w:rsidR="00AE46EC" w:rsidRPr="000D7D44">
        <w:t>w bieżącej pracy z uczniem i </w:t>
      </w:r>
      <w:r w:rsidRPr="000D7D44">
        <w:t>informuje o tym wychowawcę klasy.</w:t>
      </w:r>
    </w:p>
    <w:p w:rsidR="00AE46EC" w:rsidRPr="000D7D44" w:rsidRDefault="00AE46EC" w:rsidP="00AE46EC">
      <w:pPr>
        <w:pStyle w:val="Nagwek4"/>
      </w:pPr>
      <w:r w:rsidRPr="000D7D44">
        <w:t>W</w:t>
      </w:r>
      <w:r w:rsidR="00182CAA" w:rsidRPr="000D7D44">
        <w:t>ychowawca klasy przekazuje tę informację poz</w:t>
      </w:r>
      <w:r w:rsidRPr="000D7D44">
        <w:t xml:space="preserve">ostałym nauczycielom pracującym </w:t>
      </w:r>
      <w:r w:rsidR="00182CAA" w:rsidRPr="000D7D44">
        <w:t>z uczniem, w przypadku, gdy stwierdzi taką potrzebę</w:t>
      </w:r>
    </w:p>
    <w:p w:rsidR="00182CAA" w:rsidRPr="000D7D44" w:rsidRDefault="00182CAA" w:rsidP="00AE46EC">
      <w:pPr>
        <w:pStyle w:val="Nagwek4"/>
      </w:pPr>
      <w:r w:rsidRPr="000D7D44">
        <w:t>Wychowawca klasy  przekazuje informację na najbliższym posiedzeniu zespołu nauczycieli uczących w danej klasie, a jeśli termin planowanego zebrania jest odległy – otrzymany  komunikat zapisuje w dzienniku lekcyjnym/e-dzienniku/ Dzienniku Wychowawcy.</w:t>
      </w:r>
    </w:p>
    <w:p w:rsidR="00182CAA" w:rsidRPr="000D7D44" w:rsidRDefault="00182CAA" w:rsidP="00AE46EC">
      <w:pPr>
        <w:pStyle w:val="Nagwek4"/>
      </w:pPr>
      <w:r w:rsidRPr="000D7D44">
        <w:t>Wychowawca klasy informuje rodziców ucznia o potrzebie objęcia pomocą psychologiczno – pedagogiczną ich dziecka. Informacja jest przekazywana w formie zapisu w dzienniczku ucznia/ telefonicznie lub w trakcie indywidualnej rozmowy z rodzicem.</w:t>
      </w:r>
    </w:p>
    <w:p w:rsidR="00182CAA" w:rsidRPr="000D7D44" w:rsidRDefault="00182CAA" w:rsidP="00AE46EC">
      <w:pPr>
        <w:pStyle w:val="Nagwek4"/>
      </w:pPr>
      <w:r w:rsidRPr="000D7D44">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182CAA" w:rsidRPr="000D7D44" w:rsidRDefault="00182CAA" w:rsidP="00085F3A">
      <w:pPr>
        <w:pStyle w:val="Nagwek4"/>
      </w:pPr>
      <w:r w:rsidRPr="000D7D44">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w:t>
      </w:r>
      <w:r w:rsidRPr="000D7D44">
        <w:lastRenderedPageBreak/>
        <w:t>potrzeb i możliwości ucznia. Informację  o spot</w:t>
      </w:r>
      <w:r w:rsidR="004456FC" w:rsidRPr="000D7D44">
        <w:t>kaniu nauczycieli pracujących w </w:t>
      </w:r>
      <w:r w:rsidRPr="000D7D44">
        <w:t xml:space="preserve">jednym oddziale wychowawca przekazuje z co najmniej tygodniowym wyprzedzeniem. </w:t>
      </w:r>
    </w:p>
    <w:p w:rsidR="00182CAA" w:rsidRPr="000D7D44" w:rsidRDefault="00182CAA" w:rsidP="00085F3A">
      <w:pPr>
        <w:pStyle w:val="Nagwek4"/>
      </w:pPr>
      <w:r w:rsidRPr="000D7D44">
        <w:t>Po dokonanych ustaleniach zespołu nauczycielskiego lub zebraniu opinii od poszczególnych nauczycieli, wychowawca proponuje formy pomocy psychologiczno–pedagogicznej świadczon</w:t>
      </w:r>
      <w:r w:rsidR="00154AAA" w:rsidRPr="000D7D44">
        <w:t>ej poszczególnym uczniom, p</w:t>
      </w:r>
      <w:r w:rsidRPr="000D7D44">
        <w:t>ropozycję przedstawia dyrektorowi szkoły.</w:t>
      </w:r>
    </w:p>
    <w:p w:rsidR="00182CAA" w:rsidRPr="000D7D44" w:rsidRDefault="00182CAA" w:rsidP="00085F3A">
      <w:pPr>
        <w:pStyle w:val="Nagwek4"/>
      </w:pPr>
      <w:r w:rsidRPr="000D7D44">
        <w:t>Wychowawca przy czynno</w:t>
      </w:r>
      <w:r w:rsidR="00DF1E6C" w:rsidRPr="000D7D44">
        <w:t xml:space="preserve">ściach, o których mowa w ust. 9 </w:t>
      </w:r>
      <w:r w:rsidRPr="000D7D44">
        <w:t>współpracuje z rodzicami ucznia lub w razie potrzeby ze specjalistami zatrudnionymi w szkole.</w:t>
      </w:r>
    </w:p>
    <w:p w:rsidR="00182CAA" w:rsidRPr="000D7D44" w:rsidRDefault="00182CAA" w:rsidP="00085F3A">
      <w:pPr>
        <w:pStyle w:val="Nagwek4"/>
      </w:pPr>
      <w:r w:rsidRPr="000D7D44">
        <w:t>Wymiar godzin poszczególnych form udzielania uczniom pomocy psychologiczno–pedagogicznej ustala dyrektor szkoły, biorąc pod uwagę wszystkie godziny, które w danym roku szkolnym mogą być przeznaczone na realizację tych form.</w:t>
      </w:r>
    </w:p>
    <w:p w:rsidR="00182CAA" w:rsidRPr="000D7D44" w:rsidRDefault="00182CAA" w:rsidP="00085F3A">
      <w:pPr>
        <w:pStyle w:val="Nagwek4"/>
      </w:pPr>
      <w:r w:rsidRPr="000D7D44">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182CAA" w:rsidRPr="000D7D44" w:rsidRDefault="00182CAA" w:rsidP="00085F3A">
      <w:pPr>
        <w:pStyle w:val="Nagwek4"/>
      </w:pPr>
      <w:r w:rsidRPr="000D7D44">
        <w:t>Rodzic ma prawo do odmowy świadczenia pomocy psychologiczno–pedagogicznej swojemu dziecku.</w:t>
      </w:r>
    </w:p>
    <w:p w:rsidR="00182CAA" w:rsidRPr="000D7D44" w:rsidRDefault="00182CAA" w:rsidP="00085F3A">
      <w:pPr>
        <w:pStyle w:val="Nagwek4"/>
      </w:pPr>
      <w:r w:rsidRPr="000D7D44">
        <w:t>Wychowawca klasy jest koordynatorem</w:t>
      </w:r>
      <w:r w:rsidR="004456FC" w:rsidRPr="000D7D44">
        <w:t xml:space="preserve"> wszelkich działań związanych z </w:t>
      </w:r>
      <w:r w:rsidR="00DF1E6C" w:rsidRPr="000D7D44">
        <w:t xml:space="preserve">organizacją </w:t>
      </w:r>
      <w:r w:rsidRPr="000D7D44">
        <w:t xml:space="preserve"> i świadczeniem pomocy psychologiczno – pedagogicznej swoim wychowankom.</w:t>
      </w:r>
    </w:p>
    <w:p w:rsidR="00DF1E6C" w:rsidRPr="000D7D44" w:rsidRDefault="00DF1E6C" w:rsidP="00085F3A">
      <w:pPr>
        <w:pStyle w:val="S3Paragraf"/>
      </w:pPr>
      <w:r w:rsidRPr="000D7D44">
        <w:t xml:space="preserve">§ </w:t>
      </w:r>
      <w:r w:rsidR="008B649E">
        <w:t>26</w:t>
      </w:r>
    </w:p>
    <w:p w:rsidR="00182CAA" w:rsidRPr="000D7D44" w:rsidRDefault="00182CAA" w:rsidP="00560481">
      <w:pPr>
        <w:pStyle w:val="Nagwek4"/>
        <w:numPr>
          <w:ilvl w:val="0"/>
          <w:numId w:val="117"/>
        </w:numPr>
      </w:pPr>
      <w:r w:rsidRPr="000D7D44">
        <w:t>Każdy nauczyciel oraz specjalista zatrudniony w szkole ma obowiązek włączyć się w realizację zintegrowanych, wspólnie wypracowanych form i metod wspierania ucznia.</w:t>
      </w:r>
    </w:p>
    <w:p w:rsidR="00182CAA" w:rsidRPr="000D7D44" w:rsidRDefault="00182CAA" w:rsidP="00085F3A">
      <w:pPr>
        <w:pStyle w:val="Nagwek4"/>
      </w:pPr>
      <w:r w:rsidRPr="000D7D44">
        <w:t>W przypadku, gdy pomimo udzielanej uczniowi pomocy psychologiczno-pedagogicznej nie nastąpiła poprawa w funkcjonowaniu ucznia w szkole dyrektor szkoły, za zgodą rodziców, występuje do poradni psychologiczno-</w:t>
      </w:r>
      <w:r w:rsidRPr="000D7D44">
        <w:lastRenderedPageBreak/>
        <w:t xml:space="preserve">pedagogicznej o przeprowadzenie diagnozy i wskazanie rozwiązania problemu ucznia. </w:t>
      </w:r>
    </w:p>
    <w:p w:rsidR="00DF1E6C" w:rsidRPr="008B649E" w:rsidRDefault="00BA2B69" w:rsidP="008B649E">
      <w:pPr>
        <w:suppressAutoHyphens w:val="0"/>
        <w:spacing w:after="0" w:line="240" w:lineRule="auto"/>
        <w:contextualSpacing w:val="0"/>
        <w:jc w:val="center"/>
        <w:rPr>
          <w:b/>
        </w:rPr>
      </w:pPr>
      <w:r w:rsidRPr="000D7D44">
        <w:br w:type="page"/>
      </w:r>
      <w:r w:rsidR="00DF1E6C" w:rsidRPr="008B649E">
        <w:rPr>
          <w:b/>
        </w:rPr>
        <w:lastRenderedPageBreak/>
        <w:t xml:space="preserve">§ </w:t>
      </w:r>
      <w:r w:rsidR="007F37C6" w:rsidRPr="008B649E">
        <w:rPr>
          <w:b/>
        </w:rPr>
        <w:t>2</w:t>
      </w:r>
      <w:r w:rsidR="008B649E" w:rsidRPr="008B649E">
        <w:rPr>
          <w:b/>
        </w:rPr>
        <w:t>7</w:t>
      </w:r>
    </w:p>
    <w:p w:rsidR="00182CAA" w:rsidRPr="000D7D44" w:rsidRDefault="00182CAA" w:rsidP="00560481">
      <w:pPr>
        <w:pStyle w:val="Nagwek4"/>
        <w:numPr>
          <w:ilvl w:val="0"/>
          <w:numId w:val="118"/>
        </w:numPr>
      </w:pPr>
      <w:r w:rsidRPr="000D7D44">
        <w:t>Zainteresowania uczniów oraz ich uzdolnienia rozpoznawane są w formie wywiadów z rodzicami, uczniem, prowadzenia o</w:t>
      </w:r>
      <w:r w:rsidR="00085F3A" w:rsidRPr="000D7D44">
        <w:t>bserwacji pedagogicznych oraz z </w:t>
      </w:r>
      <w:r w:rsidRPr="000D7D44">
        <w:t xml:space="preserve">opinii i orzeczeń poradni psychologiczno-pedagogicznych. </w:t>
      </w:r>
    </w:p>
    <w:p w:rsidR="00182CAA" w:rsidRPr="000D7D44" w:rsidRDefault="00182CAA" w:rsidP="00085F3A">
      <w:pPr>
        <w:pStyle w:val="Nagwek4"/>
      </w:pPr>
      <w:r w:rsidRPr="000D7D44">
        <w:t xml:space="preserve">W przypadku stwierdzenia szczególnych uzdolnień nauczyciel edukacji przedmiotowej składa wniosek do wychowawcy o objęcie ucznia opieką pp. </w:t>
      </w:r>
    </w:p>
    <w:p w:rsidR="00182CAA" w:rsidRPr="000D7D44" w:rsidRDefault="00182CAA" w:rsidP="00085F3A">
      <w:pPr>
        <w:pStyle w:val="Nagwek4"/>
      </w:pPr>
      <w:r w:rsidRPr="000D7D44">
        <w:t>Organizowane w szkole konkursy, olimpiady, turnieje stanowią formę rozwoju uzdolnień  i ich prezentacji. Uczniowie awansujący do kolejnych etapów objęci są specjalną opieką nauczyciela.</w:t>
      </w:r>
    </w:p>
    <w:p w:rsidR="00DF1E6C" w:rsidRPr="000D7D44" w:rsidRDefault="00DF1E6C" w:rsidP="00085F3A">
      <w:pPr>
        <w:pStyle w:val="S3Paragraf"/>
      </w:pPr>
      <w:r w:rsidRPr="000D7D44">
        <w:t xml:space="preserve">§ </w:t>
      </w:r>
      <w:r w:rsidR="007F37C6" w:rsidRPr="000D7D44">
        <w:t>2</w:t>
      </w:r>
      <w:r w:rsidR="008B649E">
        <w:t>8</w:t>
      </w:r>
    </w:p>
    <w:p w:rsidR="00182CAA" w:rsidRPr="000D7D44" w:rsidRDefault="00182CAA" w:rsidP="00C4704F">
      <w:pPr>
        <w:pStyle w:val="Nagwek4"/>
        <w:numPr>
          <w:ilvl w:val="0"/>
          <w:numId w:val="0"/>
        </w:numPr>
        <w:ind w:left="786"/>
      </w:pPr>
      <w:r w:rsidRPr="000D7D44">
        <w:t>Do zadań i obowiązków nauczycieli w zakresie pomocy psychologiczno-pedagogicznej należy:</w:t>
      </w:r>
    </w:p>
    <w:p w:rsidR="00182CAA" w:rsidRPr="000D7D44" w:rsidRDefault="00182CAA" w:rsidP="00560481">
      <w:pPr>
        <w:pStyle w:val="Nagwek4"/>
        <w:numPr>
          <w:ilvl w:val="1"/>
          <w:numId w:val="110"/>
        </w:numPr>
      </w:pPr>
      <w:r w:rsidRPr="000D7D44">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182CAA" w:rsidRPr="000D7D44" w:rsidRDefault="00182CAA" w:rsidP="00560481">
      <w:pPr>
        <w:pStyle w:val="Nagwek4"/>
        <w:numPr>
          <w:ilvl w:val="1"/>
          <w:numId w:val="110"/>
        </w:numPr>
      </w:pPr>
      <w:r w:rsidRPr="000D7D44">
        <w:t>określanie mocnych stron, predyspozycji i uzdolnień uczniów;</w:t>
      </w:r>
    </w:p>
    <w:p w:rsidR="00182CAA" w:rsidRPr="000D7D44" w:rsidRDefault="00182CAA" w:rsidP="00560481">
      <w:pPr>
        <w:pStyle w:val="Nagwek4"/>
        <w:numPr>
          <w:ilvl w:val="1"/>
          <w:numId w:val="110"/>
        </w:numPr>
      </w:pPr>
      <w:r w:rsidRPr="000D7D44">
        <w:t>rozpoznawanie przyczyn niepowodz</w:t>
      </w:r>
      <w:r w:rsidR="00085F3A" w:rsidRPr="000D7D44">
        <w:t>eń edukacyjnych lub trudności w </w:t>
      </w:r>
      <w:r w:rsidRPr="000D7D44">
        <w:t>funkcjonowaniu uczniów, w tym barier i ograniczeń utrudniających funkcjonowanie uczniów i ich uczestnictwo w życiu szkoły;</w:t>
      </w:r>
    </w:p>
    <w:p w:rsidR="00182CAA" w:rsidRPr="000D7D44" w:rsidRDefault="00182CAA" w:rsidP="00560481">
      <w:pPr>
        <w:pStyle w:val="Nagwek4"/>
        <w:numPr>
          <w:ilvl w:val="1"/>
          <w:numId w:val="110"/>
        </w:numPr>
      </w:pPr>
      <w:r w:rsidRPr="000D7D44">
        <w:t>świadczenie pomocy psychologiczno-p</w:t>
      </w:r>
      <w:r w:rsidR="00085F3A" w:rsidRPr="000D7D44">
        <w:t>edagogicznej w bieżącej pracy z </w:t>
      </w:r>
      <w:r w:rsidRPr="000D7D44">
        <w:t>uczniem;</w:t>
      </w:r>
    </w:p>
    <w:p w:rsidR="00182CAA" w:rsidRPr="000D7D44" w:rsidRDefault="00182CAA" w:rsidP="00560481">
      <w:pPr>
        <w:pStyle w:val="Nagwek4"/>
        <w:numPr>
          <w:ilvl w:val="1"/>
          <w:numId w:val="110"/>
        </w:numPr>
      </w:pPr>
      <w:r w:rsidRPr="000D7D44">
        <w:t>dostosowywanie wymagań edukacyjnych do potrzeb i możliwości uczniów;</w:t>
      </w:r>
    </w:p>
    <w:p w:rsidR="00182CAA" w:rsidRPr="000D7D44" w:rsidRDefault="00182CAA" w:rsidP="00560481">
      <w:pPr>
        <w:pStyle w:val="Nagwek4"/>
        <w:numPr>
          <w:ilvl w:val="1"/>
          <w:numId w:val="110"/>
        </w:numPr>
      </w:pPr>
      <w:r w:rsidRPr="000D7D44">
        <w:t>udział w pracach zespołu wychowawczego przy opracowywaniu zintegrowanych działań nauczycieli w celu podniesienia efektywności uczenia się i poprawy funkcjonowania ucznia w szkole;</w:t>
      </w:r>
    </w:p>
    <w:p w:rsidR="00182CAA" w:rsidRPr="000D7D44" w:rsidRDefault="00182CAA" w:rsidP="00560481">
      <w:pPr>
        <w:pStyle w:val="Nagwek4"/>
        <w:numPr>
          <w:ilvl w:val="1"/>
          <w:numId w:val="110"/>
        </w:numPr>
      </w:pPr>
      <w:r w:rsidRPr="000D7D44">
        <w:t>udział w pracach zespołu oceniającego efektywność świadczenia pomocy psychologiczno-pedagogicznej i planującego dalsze działania oraz zebraniach organizowanych przez wychowawcę;</w:t>
      </w:r>
    </w:p>
    <w:p w:rsidR="00182CAA" w:rsidRPr="000D7D44" w:rsidRDefault="00085F3A" w:rsidP="00560481">
      <w:pPr>
        <w:pStyle w:val="Nagwek4"/>
        <w:numPr>
          <w:ilvl w:val="1"/>
          <w:numId w:val="110"/>
        </w:numPr>
      </w:pPr>
      <w:r w:rsidRPr="000D7D44">
        <w:lastRenderedPageBreak/>
        <w:t>u</w:t>
      </w:r>
      <w:r w:rsidR="00182CAA" w:rsidRPr="000D7D44">
        <w:t>zupełnianie Karty dostosowań wymagań edukacyjnych prowadzonych przez wychowawcę w obszarze dostosowania treści przedmiotowych;</w:t>
      </w:r>
    </w:p>
    <w:p w:rsidR="00182CAA" w:rsidRPr="000D7D44" w:rsidRDefault="00182CAA" w:rsidP="00560481">
      <w:pPr>
        <w:pStyle w:val="Nagwek4"/>
        <w:numPr>
          <w:ilvl w:val="1"/>
          <w:numId w:val="110"/>
        </w:numPr>
      </w:pPr>
      <w:r w:rsidRPr="000D7D44">
        <w:t>dostosowywanie metod i form pracy do sposobów uczenia się ucznia;</w:t>
      </w:r>
    </w:p>
    <w:p w:rsidR="00182CAA" w:rsidRPr="000D7D44" w:rsidRDefault="00182CAA" w:rsidP="00560481">
      <w:pPr>
        <w:pStyle w:val="Nagwek4"/>
        <w:numPr>
          <w:ilvl w:val="1"/>
          <w:numId w:val="110"/>
        </w:numPr>
      </w:pPr>
      <w:r w:rsidRPr="000D7D44">
        <w:t>indywidualizowanie pracy z uczniem na obowiązkowych   i  dodatkowych zajęciach edukacyjnych, odpow</w:t>
      </w:r>
      <w:r w:rsidR="00085F3A" w:rsidRPr="000D7D44">
        <w:t>iednio do potrzeb rozwojowych i </w:t>
      </w:r>
      <w:r w:rsidRPr="000D7D44">
        <w:t>edukacyjnych oraz możliwości psychofizycznych ucznia;</w:t>
      </w:r>
    </w:p>
    <w:p w:rsidR="00182CAA" w:rsidRPr="000D7D44" w:rsidRDefault="00182CAA" w:rsidP="00560481">
      <w:pPr>
        <w:pStyle w:val="Nagwek4"/>
        <w:numPr>
          <w:ilvl w:val="1"/>
          <w:numId w:val="110"/>
        </w:numPr>
      </w:pPr>
      <w:r w:rsidRPr="000D7D44">
        <w:t xml:space="preserve">prowadzenie dokumentacji na potrzeby zajęć dodatkowych (dydaktyczno –wyrównawczych, rewalidacyjno – kompensacyjnych, pracy z uczniem zdolnym i innych specjalistycznych); </w:t>
      </w:r>
    </w:p>
    <w:p w:rsidR="00182CAA" w:rsidRPr="000D7D44" w:rsidRDefault="00182CAA" w:rsidP="00560481">
      <w:pPr>
        <w:pStyle w:val="Nagwek4"/>
        <w:numPr>
          <w:ilvl w:val="1"/>
          <w:numId w:val="110"/>
        </w:numPr>
      </w:pPr>
      <w:r w:rsidRPr="000D7D44">
        <w:t xml:space="preserve">współdziałanie z innymi nauczycielami uczącymi </w:t>
      </w:r>
      <w:r w:rsidR="00C4704F" w:rsidRPr="000D7D44">
        <w:t xml:space="preserve">w klasie w celu zintegrowania </w:t>
      </w:r>
      <w:r w:rsidRPr="000D7D44">
        <w:t>i ujednolicenia oddziaływań na ucznia oraz wymiany doświadczeń i komunikowania postępów ucznia;</w:t>
      </w:r>
    </w:p>
    <w:p w:rsidR="00182CAA" w:rsidRPr="000D7D44" w:rsidRDefault="00182CAA" w:rsidP="00560481">
      <w:pPr>
        <w:pStyle w:val="Nagwek4"/>
        <w:numPr>
          <w:ilvl w:val="1"/>
          <w:numId w:val="110"/>
        </w:numPr>
      </w:pPr>
      <w:r w:rsidRPr="000D7D44">
        <w:t>prowadzenie działań służących wsz</w:t>
      </w:r>
      <w:r w:rsidR="00085F3A" w:rsidRPr="000D7D44">
        <w:t>echstronnemu rozwojowi ucznia w </w:t>
      </w:r>
      <w:r w:rsidRPr="000D7D44">
        <w:t>sferze emocjonalnej i behawioralnej;</w:t>
      </w:r>
    </w:p>
    <w:p w:rsidR="00182CAA" w:rsidRPr="000D7D44" w:rsidRDefault="00182CAA" w:rsidP="00560481">
      <w:pPr>
        <w:pStyle w:val="Nagwek4"/>
        <w:numPr>
          <w:ilvl w:val="1"/>
          <w:numId w:val="110"/>
        </w:numPr>
      </w:pPr>
      <w:r w:rsidRPr="000D7D44">
        <w:t>udzielanie doraźnej pomocy ucz</w:t>
      </w:r>
      <w:r w:rsidR="00085F3A" w:rsidRPr="000D7D44">
        <w:t>niom w sytuacjach kryzysowych z </w:t>
      </w:r>
      <w:r w:rsidRPr="000D7D44">
        <w:t>wykorzystaniem zasobów ucznia, jego rodziny, otoczenia społecznego i instytucji pomocowych;</w:t>
      </w:r>
    </w:p>
    <w:p w:rsidR="00182CAA" w:rsidRPr="000D7D44" w:rsidRDefault="00182CAA" w:rsidP="00560481">
      <w:pPr>
        <w:pStyle w:val="Nagwek4"/>
        <w:numPr>
          <w:ilvl w:val="1"/>
          <w:numId w:val="110"/>
        </w:numPr>
      </w:pPr>
      <w:r w:rsidRPr="000D7D44">
        <w:t>komunikowanie rodzicom postępów ucznia oraz efektywności świadczonej pomocy;</w:t>
      </w:r>
    </w:p>
    <w:p w:rsidR="00182CAA" w:rsidRPr="000D7D44" w:rsidRDefault="00182CAA" w:rsidP="00560481">
      <w:pPr>
        <w:pStyle w:val="Nagwek4"/>
        <w:numPr>
          <w:ilvl w:val="1"/>
          <w:numId w:val="110"/>
        </w:numPr>
      </w:pPr>
      <w:r w:rsidRPr="000D7D44">
        <w:t>stosowanie oceniania wspierającego ucznia z zachowaniem przede wszystkim charakteru motywującego oceny, w tym przekazywanie podczas różnych form oceniania informacji zwrotnej zawierającej 4 elementy:</w:t>
      </w:r>
    </w:p>
    <w:p w:rsidR="00182CAA" w:rsidRPr="000D7D44" w:rsidRDefault="00182CAA" w:rsidP="00560481">
      <w:pPr>
        <w:pStyle w:val="Nagwek4"/>
        <w:numPr>
          <w:ilvl w:val="2"/>
          <w:numId w:val="110"/>
        </w:numPr>
      </w:pPr>
      <w:r w:rsidRPr="000D7D44">
        <w:t>wyszczególnienie i docenienie dobrych elementów pracy ucznia,</w:t>
      </w:r>
    </w:p>
    <w:p w:rsidR="00182CAA" w:rsidRPr="000D7D44" w:rsidRDefault="00182CAA" w:rsidP="00560481">
      <w:pPr>
        <w:pStyle w:val="Nagwek4"/>
        <w:numPr>
          <w:ilvl w:val="2"/>
          <w:numId w:val="110"/>
        </w:numPr>
      </w:pPr>
      <w:r w:rsidRPr="000D7D44">
        <w:t>odnotowanie tego, co wymaga poprawienia lub dodatkowej pracy ze strony ucznia, aby uzupełnić braki w wiedzy oraz opanować wymagane umiejętności,</w:t>
      </w:r>
    </w:p>
    <w:p w:rsidR="00182CAA" w:rsidRPr="000D7D44" w:rsidRDefault="00182CAA" w:rsidP="00560481">
      <w:pPr>
        <w:pStyle w:val="Nagwek4"/>
        <w:numPr>
          <w:ilvl w:val="2"/>
          <w:numId w:val="110"/>
        </w:numPr>
      </w:pPr>
      <w:r w:rsidRPr="000D7D44">
        <w:t>przekazanie uczniowi wskazówek, w jaki sposób powinien poprawić pracę,</w:t>
      </w:r>
    </w:p>
    <w:p w:rsidR="00182CAA" w:rsidRPr="000D7D44" w:rsidRDefault="00182CAA" w:rsidP="00560481">
      <w:pPr>
        <w:pStyle w:val="Nagwek4"/>
        <w:numPr>
          <w:ilvl w:val="2"/>
          <w:numId w:val="110"/>
        </w:numPr>
      </w:pPr>
      <w:r w:rsidRPr="000D7D44">
        <w:t>wskazanie uczniowi sposobu</w:t>
      </w:r>
      <w:r w:rsidR="00DF1E6C" w:rsidRPr="000D7D44">
        <w:t xml:space="preserve"> w jaki powinien pracować dalej.</w:t>
      </w:r>
    </w:p>
    <w:p w:rsidR="00182CAA" w:rsidRPr="000D7D44" w:rsidRDefault="00DF1E6C" w:rsidP="00085F3A">
      <w:pPr>
        <w:pStyle w:val="S3Paragraf"/>
      </w:pPr>
      <w:r w:rsidRPr="000D7D44">
        <w:lastRenderedPageBreak/>
        <w:t xml:space="preserve">§ </w:t>
      </w:r>
      <w:r w:rsidR="008B649E">
        <w:t>29</w:t>
      </w:r>
    </w:p>
    <w:p w:rsidR="00182CAA" w:rsidRPr="000D7D44" w:rsidRDefault="00182CAA" w:rsidP="00182CAA">
      <w:pPr>
        <w:suppressAutoHyphens w:val="0"/>
        <w:spacing w:after="0" w:line="240" w:lineRule="auto"/>
        <w:contextualSpacing w:val="0"/>
        <w:jc w:val="left"/>
      </w:pPr>
      <w:r w:rsidRPr="000D7D44">
        <w:t>Zadania</w:t>
      </w:r>
      <w:r w:rsidR="00DC3C57" w:rsidRPr="000D7D44">
        <w:t xml:space="preserve"> i obowiązki pedagoga szkolnego.</w:t>
      </w:r>
    </w:p>
    <w:p w:rsidR="00182CAA" w:rsidRPr="000D7D44" w:rsidRDefault="00DC3C57" w:rsidP="00C4704F">
      <w:pPr>
        <w:pStyle w:val="Nagwek4"/>
        <w:numPr>
          <w:ilvl w:val="0"/>
          <w:numId w:val="0"/>
        </w:numPr>
        <w:ind w:left="786"/>
      </w:pPr>
      <w:r w:rsidRPr="000D7D44">
        <w:t>Do zadań pedagoga</w:t>
      </w:r>
      <w:r w:rsidR="00182CAA" w:rsidRPr="000D7D44">
        <w:t xml:space="preserve"> szkolnego należy:</w:t>
      </w:r>
    </w:p>
    <w:p w:rsidR="00182CAA" w:rsidRPr="000D7D44" w:rsidRDefault="00182CAA" w:rsidP="00560481">
      <w:pPr>
        <w:pStyle w:val="Nagwek4"/>
        <w:numPr>
          <w:ilvl w:val="0"/>
          <w:numId w:val="208"/>
        </w:numPr>
      </w:pPr>
      <w:r w:rsidRPr="000D7D44">
        <w:t>prowadzenie badań i działań diagnostycznych, w tym diagnozowanie indywidualnych potrzeb rozwojowych i edukacyjnych oraz możliwości psychofizycznych w celu określenia mocnych stron, predyspozycji, zainteresowań i uzdolnień ucznia;</w:t>
      </w:r>
    </w:p>
    <w:p w:rsidR="00182CAA" w:rsidRPr="000D7D44" w:rsidRDefault="00182CAA" w:rsidP="00560481">
      <w:pPr>
        <w:pStyle w:val="Nagwek4"/>
        <w:numPr>
          <w:ilvl w:val="0"/>
          <w:numId w:val="208"/>
        </w:numPr>
      </w:pPr>
      <w:r w:rsidRPr="000D7D44">
        <w:t>diagnozowanie przyczyn niepowodzeń e</w:t>
      </w:r>
      <w:r w:rsidR="00085F3A" w:rsidRPr="000D7D44">
        <w:t>dukacyjnych lub trudności w </w:t>
      </w:r>
      <w:r w:rsidRPr="000D7D44">
        <w:t>funkcjonowaniu uczniów, w tym barier i ograniczeń utrudniających funkcjonowanie ucznia i jego uczestnictwo  w życiu szkoły;</w:t>
      </w:r>
    </w:p>
    <w:p w:rsidR="00182CAA" w:rsidRPr="000D7D44" w:rsidRDefault="00182CAA" w:rsidP="00560481">
      <w:pPr>
        <w:pStyle w:val="Nagwek4"/>
        <w:numPr>
          <w:ilvl w:val="0"/>
          <w:numId w:val="208"/>
        </w:numPr>
      </w:pPr>
      <w:r w:rsidRPr="000D7D44">
        <w:t xml:space="preserve">diagnozowanie sytuacji wychowawczych w szkole i oddziale przedszkolnym w celu rozwiązywania problemów wychowawczych stanowiących barierę ograniczającą aktywne </w:t>
      </w:r>
      <w:r w:rsidR="00085F3A" w:rsidRPr="000D7D44">
        <w:t>i pełne uczestnictwo w </w:t>
      </w:r>
      <w:r w:rsidRPr="000D7D44">
        <w:t>życiu szkoły, klasy lub zespołu uczniowskiego;</w:t>
      </w:r>
    </w:p>
    <w:p w:rsidR="00182CAA" w:rsidRPr="000D7D44" w:rsidRDefault="00182CAA" w:rsidP="00560481">
      <w:pPr>
        <w:pStyle w:val="Nagwek4"/>
        <w:numPr>
          <w:ilvl w:val="0"/>
          <w:numId w:val="208"/>
        </w:numPr>
      </w:pPr>
      <w:r w:rsidRPr="000D7D44">
        <w:t>udzielanie pomocy psychologiczno–pedagogicznej;</w:t>
      </w:r>
    </w:p>
    <w:p w:rsidR="00182CAA" w:rsidRPr="000D7D44" w:rsidRDefault="00182CAA" w:rsidP="00560481">
      <w:pPr>
        <w:pStyle w:val="Nagwek4"/>
        <w:numPr>
          <w:ilvl w:val="0"/>
          <w:numId w:val="208"/>
        </w:numPr>
      </w:pPr>
      <w:r w:rsidRPr="000D7D44">
        <w:t>podejmowanie działań z zakresu profilaktyki uzależnień i innych problemów uczniów;</w:t>
      </w:r>
    </w:p>
    <w:p w:rsidR="00182CAA" w:rsidRPr="000D7D44" w:rsidRDefault="00182CAA" w:rsidP="00560481">
      <w:pPr>
        <w:pStyle w:val="Nagwek4"/>
        <w:numPr>
          <w:ilvl w:val="0"/>
          <w:numId w:val="208"/>
        </w:numPr>
      </w:pPr>
      <w:r w:rsidRPr="000D7D44">
        <w:t xml:space="preserve">minimalizowanie skutków zaburzeń rozwojowych, zapobieganie zaburzeniom zachowania oraz inicjowanie i organizowanie różnych form pomocy psychologiczno-pedagogicznej </w:t>
      </w:r>
      <w:r w:rsidR="00085F3A" w:rsidRPr="000D7D44">
        <w:t>w środowisku szkolnym i </w:t>
      </w:r>
      <w:r w:rsidRPr="000D7D44">
        <w:t>pozaszkolnym ucznia;</w:t>
      </w:r>
    </w:p>
    <w:p w:rsidR="00182CAA" w:rsidRPr="000D7D44" w:rsidRDefault="00182CAA" w:rsidP="00560481">
      <w:pPr>
        <w:pStyle w:val="Nagwek4"/>
        <w:numPr>
          <w:ilvl w:val="0"/>
          <w:numId w:val="208"/>
        </w:numPr>
      </w:pPr>
      <w:r w:rsidRPr="000D7D44">
        <w:t>wspieranie nauczycieli i innych specjalistów w udzielaniu pomocy psychologiczno–pedagogicznej;</w:t>
      </w:r>
    </w:p>
    <w:p w:rsidR="00182CAA" w:rsidRPr="000D7D44" w:rsidRDefault="00182CAA" w:rsidP="00560481">
      <w:pPr>
        <w:pStyle w:val="Nagwek4"/>
        <w:numPr>
          <w:ilvl w:val="0"/>
          <w:numId w:val="208"/>
        </w:numPr>
      </w:pPr>
      <w:r w:rsidRPr="000D7D44">
        <w:t>inicjowanie i prowadzenie działań m</w:t>
      </w:r>
      <w:r w:rsidR="00085F3A" w:rsidRPr="000D7D44">
        <w:t>ediacyjnych i interwencyjnych w </w:t>
      </w:r>
      <w:r w:rsidRPr="000D7D44">
        <w:t>sytuacjach kryzysowych;</w:t>
      </w:r>
    </w:p>
    <w:p w:rsidR="00182CAA" w:rsidRPr="000D7D44" w:rsidRDefault="00182CAA" w:rsidP="00560481">
      <w:pPr>
        <w:pStyle w:val="Nagwek4"/>
        <w:numPr>
          <w:ilvl w:val="0"/>
          <w:numId w:val="208"/>
        </w:numPr>
      </w:pPr>
      <w:r w:rsidRPr="000D7D44">
        <w:t>pomoc rodzicom i nauczycielom w rozpoznawaniu indywidualnych możliwości, predyspozycji i uzdolnień uczniów;</w:t>
      </w:r>
    </w:p>
    <w:p w:rsidR="00182CAA" w:rsidRPr="000D7D44" w:rsidRDefault="00182CAA" w:rsidP="00560481">
      <w:pPr>
        <w:pStyle w:val="Nagwek4"/>
        <w:numPr>
          <w:ilvl w:val="0"/>
          <w:numId w:val="208"/>
        </w:numPr>
      </w:pPr>
      <w:r w:rsidRPr="000D7D44">
        <w:t>podejmowanie działań wychowawczych i profilaktycznych wynikających z programu wychowawczo -profilakt</w:t>
      </w:r>
      <w:r w:rsidR="00085F3A" w:rsidRPr="000D7D44">
        <w:t>ycznego w stosunku do uczniów z </w:t>
      </w:r>
      <w:r w:rsidRPr="000D7D44">
        <w:t>udziałem rodziców i wychowawców;</w:t>
      </w:r>
    </w:p>
    <w:p w:rsidR="00182CAA" w:rsidRPr="000D7D44" w:rsidRDefault="00182CAA" w:rsidP="00560481">
      <w:pPr>
        <w:pStyle w:val="Nagwek4"/>
        <w:numPr>
          <w:ilvl w:val="0"/>
          <w:numId w:val="208"/>
        </w:numPr>
      </w:pPr>
      <w:r w:rsidRPr="000D7D44">
        <w:t>działanie na rzecz zorganizowania opieki i pomocy materialnej uczniom znajdującym się w trudnej sytuacji życiowej;</w:t>
      </w:r>
    </w:p>
    <w:p w:rsidR="00182CAA" w:rsidRPr="000D7D44" w:rsidRDefault="00182CAA" w:rsidP="00560481">
      <w:pPr>
        <w:pStyle w:val="Nagwek4"/>
        <w:numPr>
          <w:ilvl w:val="0"/>
          <w:numId w:val="208"/>
        </w:numPr>
      </w:pPr>
      <w:r w:rsidRPr="000D7D44">
        <w:lastRenderedPageBreak/>
        <w:t>prowadzenie warsztatów dla rodziców oraz udzielanie im indywidualnych porad w zakresie wychowania;</w:t>
      </w:r>
    </w:p>
    <w:p w:rsidR="00182CAA" w:rsidRPr="000D7D44" w:rsidRDefault="00182CAA" w:rsidP="00560481">
      <w:pPr>
        <w:pStyle w:val="Nagwek4"/>
        <w:numPr>
          <w:ilvl w:val="0"/>
          <w:numId w:val="208"/>
        </w:numPr>
      </w:pPr>
      <w:r w:rsidRPr="000D7D44">
        <w:t>wspomaganie i pomoc nauczycielom w rozpoznawaniu potrzeb edukacyjnych, rozwojowych i możliwości</w:t>
      </w:r>
      <w:r w:rsidR="00085F3A" w:rsidRPr="000D7D44">
        <w:t xml:space="preserve"> uczniów w ramach konsultacji i </w:t>
      </w:r>
      <w:r w:rsidRPr="000D7D44">
        <w:t>porad indywidualnych, szkoleń wewnętrznych  WDN i udział w pracach zespołów wychowawczych;</w:t>
      </w:r>
    </w:p>
    <w:p w:rsidR="00182CAA" w:rsidRPr="000D7D44" w:rsidRDefault="00182CAA" w:rsidP="00560481">
      <w:pPr>
        <w:pStyle w:val="Nagwek4"/>
        <w:numPr>
          <w:ilvl w:val="0"/>
          <w:numId w:val="208"/>
        </w:numPr>
      </w:pPr>
      <w:r w:rsidRPr="000D7D44">
        <w:t>współpraca z poradnią psychologiczno-p</w:t>
      </w:r>
      <w:r w:rsidR="00085F3A" w:rsidRPr="000D7D44">
        <w:t>edagogiczną oraz instytucjami i </w:t>
      </w:r>
      <w:r w:rsidRPr="000D7D44">
        <w:t>stowarzyszeniami działającymi na rzecz dziecka i ucznia;</w:t>
      </w:r>
    </w:p>
    <w:p w:rsidR="00182CAA" w:rsidRPr="000D7D44" w:rsidRDefault="00182CAA" w:rsidP="00560481">
      <w:pPr>
        <w:pStyle w:val="Nagwek4"/>
        <w:numPr>
          <w:ilvl w:val="0"/>
          <w:numId w:val="208"/>
        </w:numPr>
      </w:pPr>
      <w:r w:rsidRPr="000D7D44">
        <w:t>pomoc w realizacji wybranych zagadnień z programu wychowawczo-profilaktycznego;</w:t>
      </w:r>
    </w:p>
    <w:p w:rsidR="00182CAA" w:rsidRPr="000D7D44" w:rsidRDefault="00182CAA" w:rsidP="00560481">
      <w:pPr>
        <w:pStyle w:val="Nagwek4"/>
        <w:numPr>
          <w:ilvl w:val="0"/>
          <w:numId w:val="208"/>
        </w:numPr>
      </w:pPr>
      <w:r w:rsidRPr="000D7D44">
        <w:t>nadzór i pomoc w przygotowywaniu opinii o uczniach do Sądu Rodzinnego, poradni psychologiczno-pedagogicznych lub innych instytucji;</w:t>
      </w:r>
    </w:p>
    <w:p w:rsidR="00182CAA" w:rsidRPr="000D7D44" w:rsidRDefault="00182CAA" w:rsidP="00560481">
      <w:pPr>
        <w:pStyle w:val="Nagwek4"/>
        <w:numPr>
          <w:ilvl w:val="0"/>
          <w:numId w:val="208"/>
        </w:numPr>
      </w:pPr>
      <w:r w:rsidRPr="000D7D44">
        <w:t>przewodniczenie Zespołowi powołanego do opracowania Indywidualnych Programów edukacyjno – terapeutycznych;</w:t>
      </w:r>
    </w:p>
    <w:p w:rsidR="00182CAA" w:rsidRPr="000D7D44" w:rsidRDefault="00182CAA" w:rsidP="00560481">
      <w:pPr>
        <w:pStyle w:val="Nagwek4"/>
        <w:numPr>
          <w:ilvl w:val="0"/>
          <w:numId w:val="208"/>
        </w:numPr>
      </w:pPr>
      <w:r w:rsidRPr="000D7D44">
        <w:t>prowadzenie dokumentacji pracy, zgodnie z odrębnymi przepisami.</w:t>
      </w:r>
    </w:p>
    <w:p w:rsidR="00085F3A" w:rsidRPr="000D7D44" w:rsidRDefault="00DF1E6C" w:rsidP="00085F3A">
      <w:pPr>
        <w:pStyle w:val="S3Paragraf"/>
      </w:pPr>
      <w:r w:rsidRPr="000D7D44">
        <w:t xml:space="preserve">§ </w:t>
      </w:r>
      <w:r w:rsidR="008B649E">
        <w:t>30</w:t>
      </w:r>
    </w:p>
    <w:p w:rsidR="00182CAA" w:rsidRPr="000D7D44" w:rsidRDefault="00182CAA" w:rsidP="00085F3A">
      <w:pPr>
        <w:suppressAutoHyphens w:val="0"/>
        <w:spacing w:after="0" w:line="240" w:lineRule="auto"/>
        <w:contextualSpacing w:val="0"/>
        <w:jc w:val="left"/>
        <w:rPr>
          <w:b/>
        </w:rPr>
      </w:pPr>
      <w:r w:rsidRPr="000D7D44">
        <w:t xml:space="preserve">Zadania i obowiązki doradcy zawodowego </w:t>
      </w:r>
    </w:p>
    <w:p w:rsidR="00182CAA" w:rsidRPr="000D7D44" w:rsidRDefault="00085F3A" w:rsidP="00560481">
      <w:pPr>
        <w:pStyle w:val="Nagwek4"/>
        <w:numPr>
          <w:ilvl w:val="0"/>
          <w:numId w:val="119"/>
        </w:numPr>
      </w:pPr>
      <w:r w:rsidRPr="000D7D44">
        <w:t>D</w:t>
      </w:r>
      <w:r w:rsidR="00182CAA" w:rsidRPr="000D7D44">
        <w:t>o zadań doradcy zaw</w:t>
      </w:r>
      <w:r w:rsidRPr="000D7D44">
        <w:t>odowego należy w szczególności:</w:t>
      </w:r>
    </w:p>
    <w:p w:rsidR="00182CAA" w:rsidRPr="000D7D44" w:rsidRDefault="00182CAA" w:rsidP="00EE7B60">
      <w:pPr>
        <w:pStyle w:val="Nagwek4"/>
        <w:numPr>
          <w:ilvl w:val="1"/>
          <w:numId w:val="119"/>
        </w:numPr>
      </w:pPr>
      <w:r w:rsidRPr="000D7D44">
        <w:t>systematyczne diagnozowanie zapotrzebowania uczniów na informacje edukacyjne i zawodowe oraz pomoc w planowaniu ks</w:t>
      </w:r>
      <w:r w:rsidR="00085F3A" w:rsidRPr="000D7D44">
        <w:t xml:space="preserve">ztałcenia i kariery zawodowej; </w:t>
      </w:r>
    </w:p>
    <w:p w:rsidR="00182CAA" w:rsidRPr="000D7D44" w:rsidRDefault="00182CAA" w:rsidP="00EE7B60">
      <w:pPr>
        <w:pStyle w:val="Nagwek4"/>
        <w:numPr>
          <w:ilvl w:val="1"/>
          <w:numId w:val="119"/>
        </w:numPr>
      </w:pPr>
      <w:r w:rsidRPr="000D7D44">
        <w:t>gromadzenie, aktualizacja i udostępn</w:t>
      </w:r>
      <w:r w:rsidR="00085F3A" w:rsidRPr="000D7D44">
        <w:t>ianie informacji edukacyjnych i </w:t>
      </w:r>
      <w:r w:rsidRPr="000D7D44">
        <w:t>zawodowych właściwych dla danego poziomu kształ</w:t>
      </w:r>
      <w:r w:rsidR="00085F3A" w:rsidRPr="000D7D44">
        <w:t xml:space="preserve">cenia; </w:t>
      </w:r>
    </w:p>
    <w:p w:rsidR="00182CAA" w:rsidRPr="000D7D44" w:rsidRDefault="00182CAA" w:rsidP="00EE7B60">
      <w:pPr>
        <w:pStyle w:val="Nagwek4"/>
        <w:numPr>
          <w:ilvl w:val="1"/>
          <w:numId w:val="119"/>
        </w:numPr>
      </w:pPr>
      <w:r w:rsidRPr="000D7D44">
        <w:t>prowadzenie zajęć związanych z wyborem</w:t>
      </w:r>
      <w:r w:rsidR="007F37C6" w:rsidRPr="000D7D44">
        <w:t xml:space="preserve"> kierunku kształcenia i zawodu</w:t>
      </w:r>
      <w:r w:rsidRPr="000D7D44">
        <w:t xml:space="preserve">z uwzględnieniem rozpoznanych mocnych stron, predyspozycji, zainteresowań i uzdolnień uczniów; </w:t>
      </w:r>
    </w:p>
    <w:p w:rsidR="00182CAA" w:rsidRPr="000D7D44" w:rsidRDefault="00182CAA" w:rsidP="00EE7B60">
      <w:pPr>
        <w:pStyle w:val="Nagwek4"/>
        <w:numPr>
          <w:ilvl w:val="1"/>
          <w:numId w:val="119"/>
        </w:numPr>
      </w:pPr>
      <w:r w:rsidRPr="000D7D44">
        <w:t xml:space="preserve">koordynowanie działalności informacyjno-doradczej prowadzonej przez szkołę i placówkę; </w:t>
      </w:r>
    </w:p>
    <w:p w:rsidR="00182CAA" w:rsidRPr="000D7D44" w:rsidRDefault="00182CAA" w:rsidP="00EE7B60">
      <w:pPr>
        <w:pStyle w:val="Nagwek4"/>
        <w:numPr>
          <w:ilvl w:val="1"/>
          <w:numId w:val="119"/>
        </w:numPr>
      </w:pPr>
      <w:r w:rsidRPr="000D7D44">
        <w:t>współpraca z innymi nauczycielami w tworzeniu i zapewnieniu ciągłości działań w zakresie zajęć związanych z</w:t>
      </w:r>
      <w:r w:rsidR="004456FC" w:rsidRPr="000D7D44">
        <w:t xml:space="preserve"> wyborem kierunku kształcenia i </w:t>
      </w:r>
      <w:r w:rsidRPr="000D7D44">
        <w:t xml:space="preserve">zawodu; </w:t>
      </w:r>
    </w:p>
    <w:p w:rsidR="00182CAA" w:rsidRPr="000D7D44" w:rsidRDefault="00182CAA" w:rsidP="00EE7B60">
      <w:pPr>
        <w:pStyle w:val="Nagwek4"/>
        <w:numPr>
          <w:ilvl w:val="1"/>
          <w:numId w:val="119"/>
        </w:numPr>
      </w:pPr>
      <w:r w:rsidRPr="000D7D44">
        <w:lastRenderedPageBreak/>
        <w:t>wspieranie nauczycieli, wychowawców grup wychowawczych i innych specjalistów w udzielaniu pomoc</w:t>
      </w:r>
      <w:r w:rsidR="00DF1E6C" w:rsidRPr="000D7D44">
        <w:t>y psychologiczno-pedagogicznej;</w:t>
      </w:r>
    </w:p>
    <w:p w:rsidR="00182CAA" w:rsidRPr="000D7D44" w:rsidRDefault="00182CAA" w:rsidP="00EE7B60">
      <w:pPr>
        <w:pStyle w:val="Nagwek4"/>
        <w:numPr>
          <w:ilvl w:val="1"/>
          <w:numId w:val="119"/>
        </w:numPr>
      </w:pPr>
      <w:r w:rsidRPr="000D7D44">
        <w:t>opracowanie systemu doradztwa zawodowego w szkole;</w:t>
      </w:r>
    </w:p>
    <w:p w:rsidR="00182CAA" w:rsidRPr="000D7D44" w:rsidRDefault="00182CAA" w:rsidP="00EE7B60">
      <w:pPr>
        <w:pStyle w:val="Nagwek4"/>
        <w:numPr>
          <w:ilvl w:val="1"/>
          <w:numId w:val="119"/>
        </w:numPr>
      </w:pPr>
      <w:r w:rsidRPr="000D7D44">
        <w:t>prowadzenie zajęć edukacyjnych zgodnie z planem zajęć;</w:t>
      </w:r>
    </w:p>
    <w:p w:rsidR="00182CAA" w:rsidRPr="000D7D44" w:rsidRDefault="00182CAA" w:rsidP="00EE7B60">
      <w:pPr>
        <w:pStyle w:val="Nagwek4"/>
        <w:numPr>
          <w:ilvl w:val="1"/>
          <w:numId w:val="119"/>
        </w:numPr>
      </w:pPr>
      <w:r w:rsidRPr="000D7D44">
        <w:t>prowadzenie dokumentacji zajęć, zgodnie z odrębnymi przepisami.</w:t>
      </w:r>
    </w:p>
    <w:p w:rsidR="00182CAA" w:rsidRPr="000D7D44" w:rsidRDefault="00182CAA" w:rsidP="00085F3A">
      <w:pPr>
        <w:pStyle w:val="Nagwek4"/>
      </w:pPr>
      <w:r w:rsidRPr="000D7D44">
        <w:t xml:space="preserve">W przypadku braku doradcy zawodowego w szkole lub placówce, dyrektor szkoły lub placówki wyznacza nauczyciela, wychowawcę grupy wychowawczej lub specjalistę realizującego zadania, o których mowa w ust. 1. </w:t>
      </w:r>
    </w:p>
    <w:p w:rsidR="00085F3A" w:rsidRPr="000D7D44" w:rsidRDefault="00085F3A">
      <w:pPr>
        <w:suppressAutoHyphens w:val="0"/>
        <w:spacing w:after="0" w:line="240" w:lineRule="auto"/>
        <w:contextualSpacing w:val="0"/>
        <w:jc w:val="left"/>
        <w:rPr>
          <w:b/>
        </w:rPr>
      </w:pPr>
      <w:r w:rsidRPr="000D7D44">
        <w:rPr>
          <w:b/>
        </w:rPr>
        <w:br w:type="page"/>
      </w:r>
    </w:p>
    <w:p w:rsidR="00182CAA" w:rsidRPr="000D7D44" w:rsidRDefault="005C0252" w:rsidP="00085F3A">
      <w:pPr>
        <w:pStyle w:val="Nagwek2"/>
      </w:pPr>
      <w:bookmarkStart w:id="35" w:name="_Toc25306790"/>
      <w:r w:rsidRPr="000D7D44">
        <w:lastRenderedPageBreak/>
        <w:t>Rozdział 6</w:t>
      </w:r>
      <w:bookmarkEnd w:id="35"/>
    </w:p>
    <w:p w:rsidR="00182CAA" w:rsidRPr="000D7D44" w:rsidRDefault="00182CAA" w:rsidP="00085F3A">
      <w:r w:rsidRPr="000D7D44">
        <w:t>Organizacja nauczania, wychowania i opieki uczniom niepełnosprawnym,niedostosowanym społecznie i zagrożonym niedostosowaniem społecznym</w:t>
      </w:r>
    </w:p>
    <w:p w:rsidR="00182CAA" w:rsidRPr="000D7D44" w:rsidRDefault="005C0252" w:rsidP="00085F3A">
      <w:pPr>
        <w:pStyle w:val="S3Paragraf"/>
      </w:pPr>
      <w:r w:rsidRPr="000D7D44">
        <w:t xml:space="preserve">§ </w:t>
      </w:r>
      <w:r w:rsidR="007F37C6" w:rsidRPr="000D7D44">
        <w:t>3</w:t>
      </w:r>
      <w:r w:rsidR="008B649E">
        <w:t>1</w:t>
      </w:r>
    </w:p>
    <w:p w:rsidR="00182CAA" w:rsidRPr="000D7D44" w:rsidRDefault="00182CAA" w:rsidP="00560481">
      <w:pPr>
        <w:pStyle w:val="Nagwek4"/>
        <w:numPr>
          <w:ilvl w:val="0"/>
          <w:numId w:val="120"/>
        </w:numPr>
      </w:pPr>
      <w:r w:rsidRPr="000D7D44">
        <w:t>W szkole kształcenie specjalnym obejmuje się uczniów posiadających orzeczenie poradni psychologiczno-pedagogicznej o potrzebie kształcenia specjalnego Nauczanie specjalne prowadzone jest w oddziałach ogólnodostępnych/ integracyjnych na każdym etapie edukacyjnym.</w:t>
      </w:r>
    </w:p>
    <w:p w:rsidR="00182CAA" w:rsidRPr="000D7D44" w:rsidRDefault="00182CAA" w:rsidP="00085F3A">
      <w:pPr>
        <w:pStyle w:val="Nagwek4"/>
      </w:pPr>
      <w:r w:rsidRPr="000D7D44">
        <w:t>Szkoła zapewnia uczniom z orzeczoną niepełnosprawnością lub niedostosowaniem społecznym:</w:t>
      </w:r>
    </w:p>
    <w:p w:rsidR="00182CAA" w:rsidRPr="000D7D44" w:rsidRDefault="00182CAA" w:rsidP="00560481">
      <w:pPr>
        <w:pStyle w:val="Nagwek4"/>
        <w:numPr>
          <w:ilvl w:val="1"/>
          <w:numId w:val="110"/>
        </w:numPr>
      </w:pPr>
      <w:r w:rsidRPr="000D7D44">
        <w:t>realizację zaleceń zawartych w orzeczeniu o potrzebie kształcenia specjalnego;</w:t>
      </w:r>
    </w:p>
    <w:p w:rsidR="00182CAA" w:rsidRPr="000D7D44" w:rsidRDefault="00085F3A" w:rsidP="00560481">
      <w:pPr>
        <w:pStyle w:val="Nagwek4"/>
        <w:numPr>
          <w:ilvl w:val="1"/>
          <w:numId w:val="110"/>
        </w:numPr>
      </w:pPr>
      <w:r w:rsidRPr="000D7D44">
        <w:t>o</w:t>
      </w:r>
      <w:r w:rsidR="00182CAA" w:rsidRPr="000D7D44">
        <w:t>dpowiednie warunki do nauki oraz w miarę możl</w:t>
      </w:r>
      <w:r w:rsidR="00C4704F" w:rsidRPr="000D7D44">
        <w:t xml:space="preserve">iwości  sprzęt specjalistyczny </w:t>
      </w:r>
      <w:r w:rsidR="00182CAA" w:rsidRPr="000D7D44">
        <w:t>i środki dydaktyczne;</w:t>
      </w:r>
    </w:p>
    <w:p w:rsidR="00182CAA" w:rsidRPr="000D7D44" w:rsidRDefault="00182CAA" w:rsidP="00560481">
      <w:pPr>
        <w:pStyle w:val="Nagwek4"/>
        <w:numPr>
          <w:ilvl w:val="1"/>
          <w:numId w:val="110"/>
        </w:numPr>
      </w:pPr>
      <w:r w:rsidRPr="000D7D44">
        <w:t xml:space="preserve">realizację programów nauczania dostosowanych do indywidualnych potrzeb edukacyjnych </w:t>
      </w:r>
    </w:p>
    <w:p w:rsidR="00182CAA" w:rsidRPr="000D7D44" w:rsidRDefault="00182CAA" w:rsidP="00560481">
      <w:pPr>
        <w:pStyle w:val="Nagwek4"/>
        <w:numPr>
          <w:ilvl w:val="1"/>
          <w:numId w:val="110"/>
        </w:numPr>
      </w:pPr>
      <w:r w:rsidRPr="000D7D44">
        <w:t>i możliwości psychofizycznych ucznia;</w:t>
      </w:r>
    </w:p>
    <w:p w:rsidR="00182CAA" w:rsidRPr="000D7D44" w:rsidRDefault="00182CAA" w:rsidP="00560481">
      <w:pPr>
        <w:pStyle w:val="Nagwek4"/>
        <w:numPr>
          <w:ilvl w:val="1"/>
          <w:numId w:val="110"/>
        </w:numPr>
      </w:pPr>
      <w:r w:rsidRPr="000D7D44">
        <w:t>zajęcia specjalistyczne, stosownie do zaleceń w or</w:t>
      </w:r>
      <w:r w:rsidR="00A339FF" w:rsidRPr="000D7D44">
        <w:t>zeczeniach pp i </w:t>
      </w:r>
      <w:r w:rsidRPr="000D7D44">
        <w:t>możliwości organizacyjnych szkoły;</w:t>
      </w:r>
    </w:p>
    <w:p w:rsidR="00182CAA" w:rsidRPr="000D7D44" w:rsidRDefault="00182CAA" w:rsidP="00560481">
      <w:pPr>
        <w:pStyle w:val="Nagwek4"/>
        <w:numPr>
          <w:ilvl w:val="1"/>
          <w:numId w:val="110"/>
        </w:numPr>
      </w:pPr>
      <w:r w:rsidRPr="000D7D44">
        <w:t>zajęcia rewalidacyjne, resocjalizacyjne i socjoterapeutyczne stosownie do potrzeb;</w:t>
      </w:r>
    </w:p>
    <w:p w:rsidR="00182CAA" w:rsidRPr="000D7D44" w:rsidRDefault="00182CAA" w:rsidP="00560481">
      <w:pPr>
        <w:pStyle w:val="Nagwek4"/>
        <w:numPr>
          <w:ilvl w:val="1"/>
          <w:numId w:val="110"/>
        </w:numPr>
      </w:pPr>
      <w:r w:rsidRPr="000D7D44">
        <w:t>integrację ze środowiskiem rówieśniczym;</w:t>
      </w:r>
    </w:p>
    <w:p w:rsidR="00182CAA" w:rsidRPr="000D7D44" w:rsidRDefault="00182CAA" w:rsidP="00560481">
      <w:pPr>
        <w:pStyle w:val="Nagwek4"/>
        <w:numPr>
          <w:ilvl w:val="1"/>
          <w:numId w:val="110"/>
        </w:numPr>
      </w:pPr>
      <w:r w:rsidRPr="000D7D44">
        <w:t>dla uczniów niesłyszących, z afazją lub z autyzmem w ramach zajęć rewalidacyjnych naukę języka migowego lub zajęcia z innych alternatywnych metod komunikacji.</w:t>
      </w:r>
    </w:p>
    <w:p w:rsidR="00182CAA" w:rsidRDefault="00182CAA" w:rsidP="005C0252">
      <w:pPr>
        <w:pStyle w:val="Nagwek4"/>
      </w:pPr>
      <w:r w:rsidRPr="000D7D44">
        <w:t>Szkoła organizuje zajęcia zgodnie z zalec</w:t>
      </w:r>
      <w:r w:rsidR="004456FC" w:rsidRPr="000D7D44">
        <w:t>eniami zawartymi w orzeczeniu o </w:t>
      </w:r>
      <w:r w:rsidRPr="000D7D44">
        <w:t>potrzebie kształcenia specjalnego.</w:t>
      </w:r>
    </w:p>
    <w:p w:rsidR="00EE7B60" w:rsidRDefault="00EE7B60" w:rsidP="00EE7B60"/>
    <w:p w:rsidR="00EE7B60" w:rsidRPr="00EE7B60" w:rsidRDefault="00EE7B60" w:rsidP="00EE7B60"/>
    <w:p w:rsidR="005C0252" w:rsidRPr="000D7D44" w:rsidRDefault="005C0252" w:rsidP="00A339FF">
      <w:pPr>
        <w:pStyle w:val="S3Paragraf"/>
      </w:pPr>
      <w:r w:rsidRPr="000D7D44">
        <w:lastRenderedPageBreak/>
        <w:t xml:space="preserve">§ </w:t>
      </w:r>
      <w:r w:rsidR="007F37C6" w:rsidRPr="000D7D44">
        <w:t>3</w:t>
      </w:r>
      <w:r w:rsidR="008B649E">
        <w:t>2</w:t>
      </w:r>
    </w:p>
    <w:p w:rsidR="00182CAA" w:rsidRPr="000D7D44" w:rsidRDefault="00182CAA" w:rsidP="00560481">
      <w:pPr>
        <w:pStyle w:val="Nagwek4"/>
        <w:numPr>
          <w:ilvl w:val="0"/>
          <w:numId w:val="121"/>
        </w:numPr>
      </w:pPr>
      <w:r w:rsidRPr="000D7D44">
        <w:t>Uczniowi posiadającemu orzeczenie o potrzebie kształcenia specjalnego dyrektor szkoły, na wniosek rodziców lub Zespołu Wspierającego, może przedłużyć naukę w szkole do końca roku szkolnego w tym roku kalendarzowym,  w którym uczeń kończy 20 rok życia ( 24 rok życia w szkołach ponadpodstawowych).</w:t>
      </w:r>
    </w:p>
    <w:p w:rsidR="00182CAA" w:rsidRPr="000D7D44" w:rsidRDefault="00182CAA" w:rsidP="00A339FF">
      <w:pPr>
        <w:pStyle w:val="Nagwek4"/>
      </w:pPr>
      <w:r w:rsidRPr="000D7D44">
        <w:t xml:space="preserve">Decyzję o przedłużeniu okresu nauki uczniowi niepełnosprawnemu podejmuje w formie uchwały stanowiącej rada pedagogiczna, po uzyskaniu pozytywnej opinii Zespołu, o </w:t>
      </w:r>
      <w:r w:rsidRPr="000D7D44">
        <w:rPr>
          <w:u w:val="single"/>
        </w:rPr>
        <w:t>którym mowa w § 46 statutu oraz zgody rodziców</w:t>
      </w:r>
      <w:r w:rsidRPr="000D7D44">
        <w:rPr>
          <w:b/>
          <w:u w:val="single"/>
        </w:rPr>
        <w:t>.</w:t>
      </w:r>
    </w:p>
    <w:p w:rsidR="00182CAA" w:rsidRPr="000D7D44" w:rsidRDefault="00182CAA" w:rsidP="00A339FF">
      <w:pPr>
        <w:pStyle w:val="Nagwek4"/>
      </w:pPr>
      <w:r w:rsidRPr="000D7D44">
        <w:t>Opinię, o której mowa w ust. 2 sporządza się na piśmie.</w:t>
      </w:r>
    </w:p>
    <w:p w:rsidR="00182CAA" w:rsidRPr="000D7D44" w:rsidRDefault="00182CAA" w:rsidP="00A339FF">
      <w:pPr>
        <w:pStyle w:val="Nagwek4"/>
      </w:pPr>
      <w:r w:rsidRPr="000D7D44">
        <w:t>Zgodę na przedłużenie nauki rodzice ucznia składają w formie pisemnej do wychowawcy oddziału, nie później niż do 15 lutego danego roku szkolnego.</w:t>
      </w:r>
    </w:p>
    <w:p w:rsidR="00182CAA" w:rsidRPr="000D7D44" w:rsidRDefault="00182CAA" w:rsidP="00A339FF">
      <w:pPr>
        <w:pStyle w:val="Nagwek4"/>
      </w:pPr>
      <w:r w:rsidRPr="000D7D44">
        <w:t>Decyzję o przedłużeniu okresu nauki podejmuje dyrektor szkoły nie później niż do końca lutego w ostatnim roku nauki w szkole podstawowej.</w:t>
      </w:r>
    </w:p>
    <w:p w:rsidR="00182CAA" w:rsidRPr="000D7D44" w:rsidRDefault="00182CAA" w:rsidP="00A339FF">
      <w:pPr>
        <w:pStyle w:val="Nagwek4"/>
      </w:pPr>
      <w:r w:rsidRPr="000D7D44">
        <w:t>Przedłużenie nauki uczniowi niepeł</w:t>
      </w:r>
      <w:r w:rsidR="00A339FF" w:rsidRPr="000D7D44">
        <w:t>nosprawnemu może być dokonane w </w:t>
      </w:r>
      <w:r w:rsidRPr="000D7D44">
        <w:t>przypadkach:</w:t>
      </w:r>
    </w:p>
    <w:p w:rsidR="00182CAA" w:rsidRPr="000D7D44" w:rsidRDefault="00182CAA" w:rsidP="00560481">
      <w:pPr>
        <w:pStyle w:val="Nagwek4"/>
        <w:numPr>
          <w:ilvl w:val="1"/>
          <w:numId w:val="110"/>
        </w:numPr>
      </w:pPr>
      <w:r w:rsidRPr="000D7D44">
        <w:t>braków w opanowaniu wiedzy i umiejętności z zakresu podstawy programowej, utrudniającej kontynuowanie nauki w kolejnym etapie edukacyjnym, spowodowanych dysfunkcją ucznia lub usprawiedliwionymi nieobecnościami;</w:t>
      </w:r>
    </w:p>
    <w:p w:rsidR="00182CAA" w:rsidRPr="000D7D44" w:rsidRDefault="00182CAA" w:rsidP="00560481">
      <w:pPr>
        <w:pStyle w:val="Nagwek4"/>
        <w:numPr>
          <w:ilvl w:val="1"/>
          <w:numId w:val="110"/>
        </w:numPr>
      </w:pPr>
      <w:r w:rsidRPr="000D7D44">
        <w:t xml:space="preserve">psychoemocjonalnej niegotowości ucznia do zmiany szkoły. </w:t>
      </w:r>
    </w:p>
    <w:p w:rsidR="005C0252" w:rsidRPr="000D7D44" w:rsidRDefault="005C0252" w:rsidP="00A339FF">
      <w:pPr>
        <w:pStyle w:val="S3Paragraf"/>
      </w:pPr>
      <w:r w:rsidRPr="000D7D44">
        <w:t xml:space="preserve">§ </w:t>
      </w:r>
      <w:r w:rsidR="007F37C6" w:rsidRPr="000D7D44">
        <w:t>3</w:t>
      </w:r>
      <w:r w:rsidR="008B649E">
        <w:t>3</w:t>
      </w:r>
    </w:p>
    <w:p w:rsidR="00182CAA" w:rsidRPr="000D7D44" w:rsidRDefault="00182CAA" w:rsidP="00560481">
      <w:pPr>
        <w:pStyle w:val="Nagwek4"/>
        <w:numPr>
          <w:ilvl w:val="0"/>
          <w:numId w:val="122"/>
        </w:numPr>
      </w:pPr>
      <w:r w:rsidRPr="000D7D44">
        <w:t>Dyrektor szkoły, na wniosek rodziców oraz na podstawie orzeczenia poradni psychologiczno – pedagogicznej, w tym spe</w:t>
      </w:r>
      <w:r w:rsidR="004456FC" w:rsidRPr="000D7D44">
        <w:t>cjalistycznej, zwalnia ucznia z </w:t>
      </w:r>
      <w:r w:rsidRPr="000D7D44">
        <w:t>wadą słuchu lub z głęboką dysleksją rozwojową, z afazją ze sprzężonymi niepełnosprawnościami lub autyzmem z nauki drugiego języka obcego do końca danego etapu edukacyjnego.</w:t>
      </w:r>
    </w:p>
    <w:p w:rsidR="00182CAA" w:rsidRDefault="00182CAA" w:rsidP="00A339FF">
      <w:pPr>
        <w:pStyle w:val="Nagwek4"/>
      </w:pPr>
      <w:r w:rsidRPr="000D7D44">
        <w:t>Dyrektor szkoły zwalnia ucznia z orzeczeniem o potrzebie kształcenia specjalnego z drugiego języka obcego na podstawie tego orzeczenia do zakończenia cyklu edukacyjnego</w:t>
      </w:r>
      <w:r w:rsidR="005C0252" w:rsidRPr="000D7D44">
        <w:t>.</w:t>
      </w:r>
    </w:p>
    <w:p w:rsidR="008B649E" w:rsidRPr="008B649E" w:rsidRDefault="008B649E" w:rsidP="008B649E"/>
    <w:p w:rsidR="00182CAA" w:rsidRPr="000D7D44" w:rsidRDefault="005C0252" w:rsidP="00A339FF">
      <w:pPr>
        <w:pStyle w:val="S3Paragraf"/>
      </w:pPr>
      <w:r w:rsidRPr="000D7D44">
        <w:lastRenderedPageBreak/>
        <w:t xml:space="preserve">§ </w:t>
      </w:r>
      <w:r w:rsidR="008B649E">
        <w:t>34</w:t>
      </w:r>
    </w:p>
    <w:p w:rsidR="00182CAA" w:rsidRPr="000D7D44" w:rsidRDefault="00182CAA" w:rsidP="00560481">
      <w:pPr>
        <w:pStyle w:val="Nagwek4"/>
        <w:numPr>
          <w:ilvl w:val="0"/>
          <w:numId w:val="123"/>
        </w:numPr>
      </w:pPr>
      <w:r w:rsidRPr="000D7D44">
        <w:t>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182CAA" w:rsidRPr="000D7D44" w:rsidRDefault="00182CAA" w:rsidP="00A339FF">
      <w:pPr>
        <w:pStyle w:val="Nagwek4"/>
      </w:pPr>
      <w:r w:rsidRPr="000D7D44">
        <w:t>Liczba godzin zajęć rewalidacyjnych dyrektor szkoły umieszcza w szkolnym planie nauczania i arkuszu organizacyjnym.</w:t>
      </w:r>
    </w:p>
    <w:p w:rsidR="00182CAA" w:rsidRPr="000D7D44" w:rsidRDefault="00182CAA" w:rsidP="00A339FF">
      <w:pPr>
        <w:pStyle w:val="Nagwek4"/>
      </w:pPr>
      <w:r w:rsidRPr="000D7D44">
        <w:t>Godzina zajęć rewalidacyjnych trwa 60 minut. W uzasadnionych przypadkach dopuszcza się prowadzenie zajęć w czasie krótszym niż 60 minut, zachowując ustalony dla ucznia łączny czas tych zajęć. Zajęcia organizuje się w co najmniej dwóch dniach.</w:t>
      </w:r>
    </w:p>
    <w:p w:rsidR="00182CAA" w:rsidRPr="000D7D44" w:rsidRDefault="005C0252" w:rsidP="00A339FF">
      <w:pPr>
        <w:pStyle w:val="S3Paragraf"/>
      </w:pPr>
      <w:r w:rsidRPr="000D7D44">
        <w:t xml:space="preserve">§ </w:t>
      </w:r>
      <w:r w:rsidR="007F37C6" w:rsidRPr="000D7D44">
        <w:t>3</w:t>
      </w:r>
      <w:r w:rsidR="008B649E">
        <w:t>5</w:t>
      </w:r>
    </w:p>
    <w:p w:rsidR="00182CAA" w:rsidRPr="000D7D44" w:rsidRDefault="00182CAA" w:rsidP="00A339FF">
      <w:pPr>
        <w:pStyle w:val="Nagwek4"/>
        <w:numPr>
          <w:ilvl w:val="0"/>
          <w:numId w:val="0"/>
        </w:numPr>
        <w:ind w:firstLine="709"/>
      </w:pPr>
      <w:r w:rsidRPr="000D7D44">
        <w:t>W szkole d</w:t>
      </w:r>
      <w:r w:rsidR="007D3EDA" w:rsidRPr="000D7D44">
        <w:t>l</w:t>
      </w:r>
      <w:r w:rsidRPr="000D7D44">
        <w:t>a uczniów o potrzebie kształcenia specjalnego organizowane są:</w:t>
      </w:r>
    </w:p>
    <w:p w:rsidR="00182CAA" w:rsidRPr="000D7D44" w:rsidRDefault="00182CAA" w:rsidP="00560481">
      <w:pPr>
        <w:pStyle w:val="Nagwek4"/>
        <w:numPr>
          <w:ilvl w:val="1"/>
          <w:numId w:val="110"/>
        </w:numPr>
      </w:pPr>
      <w:r w:rsidRPr="000D7D44">
        <w:t>zajęcia rewalidacyjne dla uczniów niepełnosprawnych w zakresie:</w:t>
      </w:r>
    </w:p>
    <w:p w:rsidR="00182CAA" w:rsidRPr="000D7D44" w:rsidRDefault="00182CAA" w:rsidP="00560481">
      <w:pPr>
        <w:pStyle w:val="Nagwek4"/>
        <w:numPr>
          <w:ilvl w:val="2"/>
          <w:numId w:val="110"/>
        </w:numPr>
      </w:pPr>
      <w:r w:rsidRPr="000D7D44">
        <w:t>korekcji wad postawy (gimnastyka korekcyjna);</w:t>
      </w:r>
    </w:p>
    <w:p w:rsidR="00182CAA" w:rsidRPr="000D7D44" w:rsidRDefault="00182CAA" w:rsidP="00560481">
      <w:pPr>
        <w:pStyle w:val="Nagwek4"/>
        <w:numPr>
          <w:ilvl w:val="2"/>
          <w:numId w:val="110"/>
        </w:numPr>
      </w:pPr>
      <w:r w:rsidRPr="000D7D44">
        <w:t>korygujące wady mowy (zajęcia logopedyczne i z logo rytmiki);</w:t>
      </w:r>
    </w:p>
    <w:p w:rsidR="00182CAA" w:rsidRPr="000D7D44" w:rsidRDefault="00182CAA" w:rsidP="00560481">
      <w:pPr>
        <w:pStyle w:val="Nagwek4"/>
        <w:numPr>
          <w:ilvl w:val="2"/>
          <w:numId w:val="110"/>
        </w:numPr>
      </w:pPr>
      <w:r w:rsidRPr="000D7D44">
        <w:t>korekcyjno – kompensacyjne;</w:t>
      </w:r>
    </w:p>
    <w:p w:rsidR="00182CAA" w:rsidRPr="000D7D44" w:rsidRDefault="00182CAA" w:rsidP="00560481">
      <w:pPr>
        <w:pStyle w:val="Nagwek4"/>
        <w:numPr>
          <w:ilvl w:val="2"/>
          <w:numId w:val="110"/>
        </w:numPr>
      </w:pPr>
      <w:r w:rsidRPr="000D7D44">
        <w:t>nauka języka migowego lub inne alternatywne metody komunikacji;</w:t>
      </w:r>
    </w:p>
    <w:p w:rsidR="00182CAA" w:rsidRPr="000D7D44" w:rsidRDefault="00182CAA" w:rsidP="00560481">
      <w:pPr>
        <w:pStyle w:val="Nagwek4"/>
        <w:numPr>
          <w:ilvl w:val="2"/>
          <w:numId w:val="110"/>
        </w:numPr>
      </w:pPr>
      <w:r w:rsidRPr="000D7D44">
        <w:t>zajęcia specjalistyczne:, terapia psychologiczna;</w:t>
      </w:r>
    </w:p>
    <w:p w:rsidR="00182CAA" w:rsidRPr="000D7D44" w:rsidRDefault="00A339FF" w:rsidP="00560481">
      <w:pPr>
        <w:pStyle w:val="Nagwek4"/>
        <w:numPr>
          <w:ilvl w:val="2"/>
          <w:numId w:val="110"/>
        </w:numPr>
      </w:pPr>
      <w:r w:rsidRPr="000D7D44">
        <w:tab/>
      </w:r>
      <w:r w:rsidR="00182CAA" w:rsidRPr="000D7D44">
        <w:t>inne, które wynikają z ko</w:t>
      </w:r>
      <w:r w:rsidRPr="000D7D44">
        <w:t>nieczności realizacji zaleceń w </w:t>
      </w:r>
      <w:r w:rsidR="00182CAA" w:rsidRPr="000D7D44">
        <w:t>orzeczeniu poradni pp.</w:t>
      </w:r>
    </w:p>
    <w:p w:rsidR="00182CAA" w:rsidRPr="000D7D44" w:rsidRDefault="00182CAA" w:rsidP="00560481">
      <w:pPr>
        <w:pStyle w:val="Nagwek4"/>
        <w:numPr>
          <w:ilvl w:val="1"/>
          <w:numId w:val="110"/>
        </w:numPr>
      </w:pPr>
      <w:r w:rsidRPr="000D7D44">
        <w:t>zajęcia resocjalizacyjne dla uczniów niedostosowanych społecznie;</w:t>
      </w:r>
    </w:p>
    <w:p w:rsidR="00182CAA" w:rsidRPr="000D7D44" w:rsidRDefault="00182CAA" w:rsidP="00560481">
      <w:pPr>
        <w:pStyle w:val="Nagwek4"/>
        <w:numPr>
          <w:ilvl w:val="1"/>
          <w:numId w:val="110"/>
        </w:numPr>
      </w:pPr>
      <w:r w:rsidRPr="000D7D44">
        <w:t>zajęcia socjoterapeutyczne dla uczniów zagrożonych niedostosowaniem społecznym;</w:t>
      </w:r>
    </w:p>
    <w:p w:rsidR="00182CAA" w:rsidRPr="000D7D44" w:rsidRDefault="00182CAA" w:rsidP="00560481">
      <w:pPr>
        <w:pStyle w:val="Nagwek4"/>
        <w:numPr>
          <w:ilvl w:val="1"/>
          <w:numId w:val="110"/>
        </w:numPr>
      </w:pPr>
      <w:r w:rsidRPr="000D7D44">
        <w:t>w ramach pomocy psychologiczno-p</w:t>
      </w:r>
      <w:r w:rsidR="00A339FF" w:rsidRPr="000D7D44">
        <w:t>edagogicznej zajęcia związane z </w:t>
      </w:r>
      <w:r w:rsidRPr="000D7D44">
        <w:t>wyborem kierunku kształcenia i zawodu.</w:t>
      </w:r>
    </w:p>
    <w:p w:rsidR="008B649E" w:rsidRDefault="008B649E" w:rsidP="00A339FF">
      <w:pPr>
        <w:pStyle w:val="S3Paragraf"/>
      </w:pPr>
    </w:p>
    <w:p w:rsidR="008B649E" w:rsidRDefault="008B649E" w:rsidP="00A339FF">
      <w:pPr>
        <w:pStyle w:val="S3Paragraf"/>
      </w:pPr>
    </w:p>
    <w:p w:rsidR="008B649E" w:rsidRDefault="008B649E" w:rsidP="00A339FF">
      <w:pPr>
        <w:pStyle w:val="S3Paragraf"/>
      </w:pPr>
    </w:p>
    <w:p w:rsidR="00182CAA" w:rsidRPr="000D7D44" w:rsidRDefault="007D3EDA" w:rsidP="00A339FF">
      <w:pPr>
        <w:pStyle w:val="S3Paragraf"/>
      </w:pPr>
      <w:r w:rsidRPr="000D7D44">
        <w:lastRenderedPageBreak/>
        <w:t xml:space="preserve">§ </w:t>
      </w:r>
      <w:r w:rsidR="007F37C6" w:rsidRPr="000D7D44">
        <w:t>3</w:t>
      </w:r>
      <w:r w:rsidR="008B649E">
        <w:t>6</w:t>
      </w:r>
    </w:p>
    <w:p w:rsidR="00182CAA" w:rsidRPr="000D7D44" w:rsidRDefault="00182CAA" w:rsidP="00560481">
      <w:pPr>
        <w:pStyle w:val="Nagwek4"/>
        <w:numPr>
          <w:ilvl w:val="0"/>
          <w:numId w:val="124"/>
        </w:numPr>
      </w:pPr>
      <w:r w:rsidRPr="000D7D44">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182CAA" w:rsidRPr="000D7D44" w:rsidRDefault="00182CAA" w:rsidP="00A339FF">
      <w:pPr>
        <w:pStyle w:val="Nagwek4"/>
      </w:pPr>
      <w:r w:rsidRPr="000D7D44">
        <w:t>Nauczyciele, o których mowa w ust. 1:</w:t>
      </w:r>
    </w:p>
    <w:p w:rsidR="00182CAA" w:rsidRPr="000D7D44" w:rsidRDefault="00182CAA" w:rsidP="00560481">
      <w:pPr>
        <w:pStyle w:val="Nagwek4"/>
        <w:numPr>
          <w:ilvl w:val="1"/>
          <w:numId w:val="110"/>
        </w:numPr>
      </w:pPr>
      <w:r w:rsidRPr="000D7D44">
        <w:t>prowadzą wspólnie z innymi nauczycielami zajęcia edukacyjne oraz wspólnie z innymi nauczycielami i ze specjalistami realizują zintegrowane działania i zajęcia, określonew programie;</w:t>
      </w:r>
    </w:p>
    <w:p w:rsidR="00182CAA" w:rsidRPr="000D7D44" w:rsidRDefault="00182CAA" w:rsidP="00560481">
      <w:pPr>
        <w:pStyle w:val="Nagwek4"/>
        <w:numPr>
          <w:ilvl w:val="1"/>
          <w:numId w:val="110"/>
        </w:numPr>
      </w:pPr>
      <w:r w:rsidRPr="000D7D44">
        <w:t>prowadzą wspólnie z innymi nauczycielami i ze specjalistami pracę wychowawczą z uczniami niepełnosprawnymi, niedostosowanymi społecznie oraz zagrożonymi niedostosowaniem społecznym;</w:t>
      </w:r>
    </w:p>
    <w:p w:rsidR="00182CAA" w:rsidRPr="000D7D44" w:rsidRDefault="00182CAA" w:rsidP="00560481">
      <w:pPr>
        <w:pStyle w:val="Nagwek4"/>
        <w:numPr>
          <w:ilvl w:val="1"/>
          <w:numId w:val="110"/>
        </w:numPr>
      </w:pPr>
      <w:r w:rsidRPr="000D7D44">
        <w:t>uczestniczą, w miarę potrzeb, w zajęciach edukacyjnych prowadzonych przez nauczycieli oraz w zintegrowanych działaniach i zajęciach, określonych w programie, realizowanych</w:t>
      </w:r>
      <w:r w:rsidR="003A79E6" w:rsidRPr="000D7D44">
        <w:t xml:space="preserve"> przez nauczycieli i </w:t>
      </w:r>
      <w:r w:rsidRPr="000D7D44">
        <w:t>specjalistów;</w:t>
      </w:r>
    </w:p>
    <w:p w:rsidR="00182CAA" w:rsidRPr="000D7D44" w:rsidRDefault="00182CAA" w:rsidP="00560481">
      <w:pPr>
        <w:pStyle w:val="Nagwek4"/>
        <w:numPr>
          <w:ilvl w:val="1"/>
          <w:numId w:val="110"/>
        </w:numPr>
      </w:pPr>
      <w:r w:rsidRPr="000D7D44">
        <w:t>udzielają pomocy nauczycielom prowadzącym zajęcia edukacyjne oraz nauczycielom i specjalistom realiz</w:t>
      </w:r>
      <w:r w:rsidR="003A79E6" w:rsidRPr="000D7D44">
        <w:t>ującym zintegrowane działania i </w:t>
      </w:r>
      <w:r w:rsidRPr="000D7D44">
        <w:t>zajęcia, określone w programie,</w:t>
      </w:r>
      <w:r w:rsidR="004456FC" w:rsidRPr="000D7D44">
        <w:t xml:space="preserve"> w doborze form i metod pracy z </w:t>
      </w:r>
      <w:r w:rsidRPr="000D7D44">
        <w:t>uczniami niepełnosprawnymi, niedostosowanymi społecznie oraz zagrożonymi niedostosowaniem społecznym.</w:t>
      </w:r>
    </w:p>
    <w:p w:rsidR="00182CAA" w:rsidRPr="000D7D44" w:rsidRDefault="00182CAA" w:rsidP="00A339FF">
      <w:pPr>
        <w:pStyle w:val="Nagwek4"/>
      </w:pPr>
      <w:r w:rsidRPr="000D7D44">
        <w:t>Dyrektor szkoły, uwzględniając indywidualne potrzeby rozwojowe i edukacyjne oraz możliwości psychofizyczne uczniów niepełnosprawnych, niedostosowanych społecznie oraz zagrożonych niedostosowaniem społecznym, wyznacza zajęcia edukacyjn</w:t>
      </w:r>
      <w:r w:rsidR="00A339FF" w:rsidRPr="000D7D44">
        <w:t>e oraz zintegrowane działania i </w:t>
      </w:r>
      <w:r w:rsidRPr="000D7D44">
        <w:t>zajęcia, określone w programie, realizowane wspólnie z innymi nauczycielami przez nauczycieli, o których mowa w ust. 1, lub w których nauczyciele ci uczestniczą.</w:t>
      </w:r>
    </w:p>
    <w:p w:rsidR="00182CAA" w:rsidRPr="000D7D44" w:rsidRDefault="00182CAA" w:rsidP="00A339FF">
      <w:pPr>
        <w:pStyle w:val="Nagwek4"/>
      </w:pPr>
      <w:r w:rsidRPr="000D7D44">
        <w:t xml:space="preserve">Rada pedagogiczna wskazuje sposób dostosowania warunków przeprowadzania egzaminu ośmioklasisty, do rodzaju niepełnosprawności lub indywidualnych potrzeb rozwojowych i edukacyjnych oraz możliwości </w:t>
      </w:r>
      <w:r w:rsidRPr="000D7D44">
        <w:lastRenderedPageBreak/>
        <w:t>psychofizycznych ucznia, uwzględniając posiadane przez tego ucznia lub absolwenta orzeczenie o potrzebie kszt</w:t>
      </w:r>
      <w:r w:rsidR="00A339FF" w:rsidRPr="000D7D44">
        <w:t>ałcenia specjalnego w oparciu o </w:t>
      </w:r>
      <w:r w:rsidRPr="000D7D44">
        <w:t xml:space="preserve">szczegółową informację o sposobach dostosowania warunków i form przeprowadzania egzaminu podaną do publicznej wiadomości na stronie internetowej CKE w terminie do 1 września roku szkolnego, w którym przeprowadzany jest egzamin. </w:t>
      </w:r>
    </w:p>
    <w:p w:rsidR="00182CAA" w:rsidRPr="000D7D44" w:rsidRDefault="00182CAA" w:rsidP="00A339FF">
      <w:pPr>
        <w:pStyle w:val="Nagwek4"/>
      </w:pPr>
      <w:r w:rsidRPr="000D7D44">
        <w:t>Zapewnienie warunków, o których mowa w ust. 3 należy do obowiązków przewodniczącego szkolnego zespołu egzaminacyjnego.</w:t>
      </w:r>
    </w:p>
    <w:p w:rsidR="007D3EDA" w:rsidRPr="000D7D44" w:rsidRDefault="007D3EDA" w:rsidP="00A339FF">
      <w:pPr>
        <w:pStyle w:val="S3Paragraf"/>
      </w:pPr>
      <w:r w:rsidRPr="000D7D44">
        <w:t xml:space="preserve">§ </w:t>
      </w:r>
      <w:r w:rsidR="007F37C6" w:rsidRPr="000D7D44">
        <w:t>3</w:t>
      </w:r>
      <w:r w:rsidR="008B649E">
        <w:t>7</w:t>
      </w:r>
    </w:p>
    <w:p w:rsidR="00182CAA" w:rsidRPr="000D7D44" w:rsidRDefault="00182CAA" w:rsidP="00A339FF">
      <w:pPr>
        <w:pStyle w:val="Nagwek4"/>
        <w:numPr>
          <w:ilvl w:val="0"/>
          <w:numId w:val="0"/>
        </w:numPr>
        <w:ind w:left="425"/>
      </w:pPr>
      <w:r w:rsidRPr="000D7D44">
        <w:t>Uczeń niepełnosprawny ma prawo do korzystania z wszelkich form pomocy psychologiczno – pedagogicznej organizowanej w szkole w formach i na za</w:t>
      </w:r>
      <w:r w:rsidR="007D3EDA" w:rsidRPr="000D7D44">
        <w:t>sadach określonych w Rozdziale 5</w:t>
      </w:r>
      <w:r w:rsidRPr="000D7D44">
        <w:t xml:space="preserve"> statutu szkoły.</w:t>
      </w:r>
    </w:p>
    <w:p w:rsidR="00182CAA" w:rsidRPr="000D7D44" w:rsidRDefault="007D3EDA" w:rsidP="00A339FF">
      <w:pPr>
        <w:pStyle w:val="S3Paragraf"/>
      </w:pPr>
      <w:r w:rsidRPr="000D7D44">
        <w:t xml:space="preserve">§ </w:t>
      </w:r>
      <w:r w:rsidR="007F37C6" w:rsidRPr="000D7D44">
        <w:t>3</w:t>
      </w:r>
      <w:r w:rsidR="008B649E">
        <w:t>8</w:t>
      </w:r>
    </w:p>
    <w:p w:rsidR="00182CAA" w:rsidRPr="000D7D44" w:rsidRDefault="00182CAA" w:rsidP="00560481">
      <w:pPr>
        <w:pStyle w:val="Nagwek4"/>
        <w:numPr>
          <w:ilvl w:val="0"/>
          <w:numId w:val="125"/>
        </w:numPr>
      </w:pPr>
      <w:r w:rsidRPr="000D7D44">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182CAA" w:rsidRPr="000D7D44" w:rsidRDefault="00182CAA" w:rsidP="003A79E6">
      <w:pPr>
        <w:pStyle w:val="Nagwek4"/>
      </w:pPr>
      <w:r w:rsidRPr="000D7D44">
        <w:t xml:space="preserve">W skład zespołu wchodzą: wychowawca oddziału jako przewodniczący zespołu, pedagog szkolny oraz nauczyciele specjaliści, zatrudnieni w szkole. </w:t>
      </w:r>
    </w:p>
    <w:p w:rsidR="00182CAA" w:rsidRPr="000D7D44" w:rsidRDefault="00182CAA" w:rsidP="003A79E6">
      <w:pPr>
        <w:pStyle w:val="Nagwek4"/>
      </w:pPr>
      <w:r w:rsidRPr="000D7D44">
        <w:t>Zebrania zespołu odbywają się w miarę potrzeb, nie rzadziej jednak niż raz w okresie. Zebrania zwołuje wyc</w:t>
      </w:r>
      <w:r w:rsidR="003A79E6" w:rsidRPr="000D7D44">
        <w:t>howawca oddziału, co najmniej z </w:t>
      </w:r>
      <w:r w:rsidRPr="000D7D44">
        <w:t xml:space="preserve">jednotygodniowym wyprzedzeniem. </w:t>
      </w:r>
    </w:p>
    <w:p w:rsidR="00182CAA" w:rsidRPr="000D7D44" w:rsidRDefault="003A79E6" w:rsidP="003A79E6">
      <w:pPr>
        <w:pStyle w:val="Nagwek4"/>
      </w:pPr>
      <w:r w:rsidRPr="000D7D44">
        <w:t>W</w:t>
      </w:r>
      <w:r w:rsidR="00182CAA" w:rsidRPr="000D7D44">
        <w:t xml:space="preserve"> spotkaniach zespołu mogą uczestniczyć:</w:t>
      </w:r>
    </w:p>
    <w:p w:rsidR="00182CAA" w:rsidRPr="000D7D44" w:rsidRDefault="00182CAA" w:rsidP="00560481">
      <w:pPr>
        <w:pStyle w:val="Nagwek4"/>
        <w:numPr>
          <w:ilvl w:val="1"/>
          <w:numId w:val="110"/>
        </w:numPr>
      </w:pPr>
      <w:r w:rsidRPr="000D7D44">
        <w:t>na wniosek dyrektora szkoły – przedstawiciel poradni psychologiczno-pedagogicznej;</w:t>
      </w:r>
    </w:p>
    <w:p w:rsidR="00182CAA" w:rsidRPr="000D7D44" w:rsidRDefault="00182CAA" w:rsidP="00560481">
      <w:pPr>
        <w:pStyle w:val="Nagwek4"/>
        <w:numPr>
          <w:ilvl w:val="1"/>
          <w:numId w:val="110"/>
        </w:numPr>
      </w:pPr>
      <w:r w:rsidRPr="000D7D44">
        <w:t>na wniosek lub za zgodą rodziców ucznia – lekarz, psycholog, pedagog, logopeda lub inny specjalista;</w:t>
      </w:r>
    </w:p>
    <w:p w:rsidR="00182CAA" w:rsidRPr="000D7D44" w:rsidRDefault="00182CAA" w:rsidP="00560481">
      <w:pPr>
        <w:pStyle w:val="Nagwek4"/>
        <w:numPr>
          <w:ilvl w:val="1"/>
          <w:numId w:val="110"/>
        </w:numPr>
      </w:pPr>
      <w:r w:rsidRPr="000D7D44">
        <w:t>asystent lub pomoc nauczyciela.</w:t>
      </w:r>
    </w:p>
    <w:p w:rsidR="00182CAA" w:rsidRPr="000D7D44" w:rsidRDefault="00182CAA" w:rsidP="003A79E6">
      <w:pPr>
        <w:pStyle w:val="Nagwek4"/>
      </w:pPr>
      <w:r w:rsidRPr="000D7D44">
        <w:t xml:space="preserve">Osoby zaproszone do udziału w posiedzeniu zespołu, a niezatrudnione w szkole są zobowiązane udokumentować swoje kwalifikacje zawodowe oraz złożyć oświadczenie o obowiązku ochrony danych osobowych ucznia, w tym </w:t>
      </w:r>
      <w:r w:rsidRPr="000D7D44">
        <w:lastRenderedPageBreak/>
        <w:t>danych wrażliwych. W przypadku braków w powyższych dokumentach, osoba zgłoszona do udziału w posiedzeniu zespołu przez rodziców nie może uczestniczyć w pracach zespołu.</w:t>
      </w:r>
    </w:p>
    <w:p w:rsidR="00182CAA" w:rsidRPr="000D7D44" w:rsidRDefault="00182CAA" w:rsidP="003A79E6">
      <w:pPr>
        <w:pStyle w:val="Nagwek4"/>
      </w:pPr>
      <w:r w:rsidRPr="000D7D44">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182CAA" w:rsidRPr="000D7D44" w:rsidRDefault="00182CAA" w:rsidP="003A79E6">
      <w:pPr>
        <w:pStyle w:val="Nagwek4"/>
      </w:pPr>
      <w:r w:rsidRPr="000D7D44">
        <w:t xml:space="preserve">Program opracowuje się w terminie 30 dni od dnia złożenia w szkole orzeczeniao potrzebie kształcenia specjalnego lub w terminie 30 dni przed upływem okresu, na jaki został opracowany poprzedni program. </w:t>
      </w:r>
    </w:p>
    <w:p w:rsidR="00182CAA" w:rsidRPr="000D7D44" w:rsidRDefault="00182CAA" w:rsidP="003A79E6">
      <w:pPr>
        <w:pStyle w:val="Nagwek4"/>
      </w:pPr>
      <w:r w:rsidRPr="000D7D44">
        <w:t>Indywidualny program edukacyjno-terapeutyczny (IPET) określa:</w:t>
      </w:r>
    </w:p>
    <w:p w:rsidR="00182CAA" w:rsidRPr="000D7D44" w:rsidRDefault="00182CAA" w:rsidP="00560481">
      <w:pPr>
        <w:pStyle w:val="Nagwek4"/>
        <w:numPr>
          <w:ilvl w:val="1"/>
          <w:numId w:val="110"/>
        </w:numPr>
      </w:pPr>
      <w:r w:rsidRPr="000D7D44">
        <w:t>zakres i sposób dostosowania wyma</w:t>
      </w:r>
      <w:r w:rsidR="004456FC" w:rsidRPr="000D7D44">
        <w:t>gań edukacyjnych wynikających z </w:t>
      </w:r>
      <w:r w:rsidRPr="000D7D44">
        <w:t>programu nauczania do indyw</w:t>
      </w:r>
      <w:r w:rsidR="004456FC" w:rsidRPr="000D7D44">
        <w:t>idualnych potrzeb rozwojowych i </w:t>
      </w:r>
      <w:r w:rsidRPr="000D7D44">
        <w:t>edukacyjnych oraz możliwości</w:t>
      </w:r>
      <w:r w:rsidR="004456FC" w:rsidRPr="000D7D44">
        <w:t xml:space="preserve"> psychofizycznych ucznia wraz z </w:t>
      </w:r>
      <w:r w:rsidRPr="000D7D44">
        <w:t>określeniem   metod i formy pracy z uczniem;</w:t>
      </w:r>
    </w:p>
    <w:p w:rsidR="00182CAA" w:rsidRPr="000D7D44" w:rsidRDefault="00182CAA" w:rsidP="00560481">
      <w:pPr>
        <w:pStyle w:val="Nagwek4"/>
        <w:numPr>
          <w:ilvl w:val="1"/>
          <w:numId w:val="110"/>
        </w:numPr>
      </w:pPr>
      <w:r w:rsidRPr="000D7D44">
        <w:t>rodzaj i zakres zintegrowanych działań nauczycieli i specjalistów prowadzących zajęcia z uczniem, z tym, że  w przypadku:</w:t>
      </w:r>
    </w:p>
    <w:p w:rsidR="00182CAA" w:rsidRPr="000D7D44" w:rsidRDefault="00182CAA" w:rsidP="00560481">
      <w:pPr>
        <w:pStyle w:val="Nagwek4"/>
        <w:numPr>
          <w:ilvl w:val="2"/>
          <w:numId w:val="110"/>
        </w:numPr>
      </w:pPr>
      <w:r w:rsidRPr="000D7D44">
        <w:t>ucznia niepełnosprawnego — zakres działań o charakterze rewalidacyjnym,</w:t>
      </w:r>
    </w:p>
    <w:p w:rsidR="00182CAA" w:rsidRPr="000D7D44" w:rsidRDefault="00182CAA" w:rsidP="00560481">
      <w:pPr>
        <w:pStyle w:val="Nagwek4"/>
        <w:numPr>
          <w:ilvl w:val="2"/>
          <w:numId w:val="110"/>
        </w:numPr>
      </w:pPr>
      <w:r w:rsidRPr="000D7D44">
        <w:t xml:space="preserve">ucznia niedostosowanego </w:t>
      </w:r>
      <w:r w:rsidR="004456FC" w:rsidRPr="000D7D44">
        <w:t>społecznie — zakres działań o </w:t>
      </w:r>
      <w:r w:rsidRPr="000D7D44">
        <w:t>charakterze resocjalizacyjnym,</w:t>
      </w:r>
    </w:p>
    <w:p w:rsidR="00182CAA" w:rsidRPr="000D7D44" w:rsidRDefault="00182CAA" w:rsidP="00560481">
      <w:pPr>
        <w:pStyle w:val="Nagwek4"/>
        <w:numPr>
          <w:ilvl w:val="2"/>
          <w:numId w:val="110"/>
        </w:numPr>
      </w:pPr>
      <w:r w:rsidRPr="000D7D44">
        <w:t>ucznia zagrożonego niedostosowaniem społecznym — zakres działań  o charakterze socjoterapeutycznym,</w:t>
      </w:r>
    </w:p>
    <w:p w:rsidR="00182CAA" w:rsidRPr="000D7D44" w:rsidRDefault="00182CAA" w:rsidP="00560481">
      <w:pPr>
        <w:pStyle w:val="Nagwek4"/>
        <w:numPr>
          <w:ilvl w:val="2"/>
          <w:numId w:val="110"/>
        </w:numPr>
      </w:pPr>
      <w:r w:rsidRPr="000D7D44">
        <w:t>zajęcia związane z wyborem kierunku kształcenia i zawodu.</w:t>
      </w:r>
    </w:p>
    <w:p w:rsidR="00182CAA" w:rsidRPr="000D7D44" w:rsidRDefault="00182CAA" w:rsidP="00560481">
      <w:pPr>
        <w:pStyle w:val="Nagwek4"/>
        <w:numPr>
          <w:ilvl w:val="1"/>
          <w:numId w:val="110"/>
        </w:numPr>
      </w:pPr>
      <w:r w:rsidRPr="000D7D44">
        <w:t>formy, sposoby i okres udzielania uczniowi pomocy psychologiczno-pedagogicznej oraz wymiar godzin, w którym poszczególne formy pomocy będą realizowane, ustalone p</w:t>
      </w:r>
      <w:r w:rsidR="003A79E6" w:rsidRPr="000D7D44">
        <w:t>rzez dyrektora szkoły zgodnie z </w:t>
      </w:r>
      <w:r w:rsidRPr="000D7D44">
        <w:t xml:space="preserve">przepisami; </w:t>
      </w:r>
    </w:p>
    <w:p w:rsidR="00182CAA" w:rsidRPr="000D7D44" w:rsidRDefault="00182CAA" w:rsidP="00560481">
      <w:pPr>
        <w:pStyle w:val="Nagwek4"/>
        <w:numPr>
          <w:ilvl w:val="1"/>
          <w:numId w:val="110"/>
        </w:numPr>
      </w:pPr>
      <w:r w:rsidRPr="000D7D44">
        <w:lastRenderedPageBreak/>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182CAA" w:rsidRPr="000D7D44" w:rsidRDefault="00182CAA" w:rsidP="00560481">
      <w:pPr>
        <w:pStyle w:val="Nagwek4"/>
        <w:numPr>
          <w:ilvl w:val="1"/>
          <w:numId w:val="110"/>
        </w:numPr>
      </w:pPr>
      <w:r w:rsidRPr="000D7D44">
        <w:t>zajęcia rewalidacyjne, resocjalizacyjne i socjoterapeutyczne oraz inne zajęcia odpowiednie ze względu na in</w:t>
      </w:r>
      <w:r w:rsidR="003A79E6" w:rsidRPr="000D7D44">
        <w:t>dywidualne potrzeby rozwojowe i </w:t>
      </w:r>
      <w:r w:rsidRPr="000D7D44">
        <w:t>edukacyjne oraz możliwości psychofizyczne ucznia;</w:t>
      </w:r>
    </w:p>
    <w:p w:rsidR="00182CAA" w:rsidRPr="000D7D44" w:rsidRDefault="00182CAA" w:rsidP="00560481">
      <w:pPr>
        <w:pStyle w:val="Nagwek4"/>
        <w:numPr>
          <w:ilvl w:val="1"/>
          <w:numId w:val="110"/>
        </w:numPr>
      </w:pPr>
      <w:r w:rsidRPr="000D7D44">
        <w:t>zakres współpracy nauczycieli i sp</w:t>
      </w:r>
      <w:r w:rsidR="003A79E6" w:rsidRPr="000D7D44">
        <w:t>ecjalistów z rodzicami ucznia w </w:t>
      </w:r>
      <w:r w:rsidRPr="000D7D44">
        <w:t>realizacji zadań;</w:t>
      </w:r>
    </w:p>
    <w:p w:rsidR="00182CAA" w:rsidRPr="000D7D44" w:rsidRDefault="00182CAA" w:rsidP="00560481">
      <w:pPr>
        <w:pStyle w:val="Nagwek4"/>
        <w:numPr>
          <w:ilvl w:val="1"/>
          <w:numId w:val="110"/>
        </w:numPr>
      </w:pPr>
      <w:r w:rsidRPr="000D7D44">
        <w:t>wykaz zajęć edukacyjnych realizowanych indywidualnie lub w grupie liczącej do 5 uczniów, jeżeli występuje taka potrzeba.</w:t>
      </w:r>
    </w:p>
    <w:p w:rsidR="003A79E6" w:rsidRPr="000D7D44" w:rsidRDefault="00182CAA" w:rsidP="003A79E6">
      <w:pPr>
        <w:pStyle w:val="Nagwek4"/>
      </w:pPr>
      <w:r w:rsidRPr="000D7D44">
        <w:t>Rodzice ucznia maja prawo uczestniczyć w opracowaniu indywidualnego programu edukacyjno – terapeutycznego oraz w dokonywania okresowej wielospecjalistycznej oceny poziomu funkcjonowania ucznia.</w:t>
      </w:r>
    </w:p>
    <w:p w:rsidR="00182CAA" w:rsidRPr="000D7D44" w:rsidRDefault="00182CAA" w:rsidP="003A79E6">
      <w:pPr>
        <w:pStyle w:val="Nagwek4"/>
      </w:pPr>
      <w:r w:rsidRPr="000D7D44">
        <w:t>Dyrektor szkoły zawiadamia rodziców o terminie posiedzenia zespołu listownie lub w przypadku prowadzenia dziennika elektronicznego poprzez dokonanie wpisu</w:t>
      </w:r>
    </w:p>
    <w:p w:rsidR="00182CAA" w:rsidRPr="000D7D44" w:rsidRDefault="00182CAA" w:rsidP="003A79E6">
      <w:pPr>
        <w:pStyle w:val="Nagwek4"/>
      </w:pPr>
      <w:r w:rsidRPr="000D7D44">
        <w:t>Rodzice otrzymują kopię programu i kopię wielospecjalistycznej oceny  poziomu funkcjonowania ucznia.</w:t>
      </w:r>
    </w:p>
    <w:p w:rsidR="00182CAA" w:rsidRPr="000D7D44" w:rsidRDefault="00182CAA" w:rsidP="003A79E6">
      <w:pPr>
        <w:pStyle w:val="Nagwek4"/>
      </w:pPr>
      <w:r w:rsidRPr="000D7D44">
        <w:t>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w:t>
      </w:r>
    </w:p>
    <w:p w:rsidR="00182CAA" w:rsidRPr="000D7D44" w:rsidRDefault="00182CAA" w:rsidP="003A79E6">
      <w:pPr>
        <w:pStyle w:val="Nagwek4"/>
      </w:pPr>
      <w:r w:rsidRPr="000D7D44">
        <w:t>Wymiar godzin poszczególnych form udzielania uczniom pomocy psychologiczno –pedagogicznej ustala dyrektor szkoły, biorąc pod uwagę wszystkie godziny, które w danym roku szkolnym mogą być przeznaczone na realizację tych form.</w:t>
      </w:r>
    </w:p>
    <w:p w:rsidR="003A79E6" w:rsidRPr="000D7D44" w:rsidRDefault="00182CAA" w:rsidP="003A79E6">
      <w:pPr>
        <w:pStyle w:val="Nagwek4"/>
      </w:pPr>
      <w:r w:rsidRPr="000D7D44">
        <w:t>Nauczyciele pracujący z uczniem, dla którego został o</w:t>
      </w:r>
      <w:r w:rsidR="007D3EDA" w:rsidRPr="000D7D44">
        <w:t>pracowany Indywidualny Program Edukacyjno – T</w:t>
      </w:r>
      <w:r w:rsidRPr="000D7D44">
        <w:t>erapeutyczny mają obowiązek znać jego treść oraz stosować się do zaleceń zawartych w nim.</w:t>
      </w:r>
    </w:p>
    <w:p w:rsidR="003A79E6" w:rsidRPr="000D7D44" w:rsidRDefault="00182CAA" w:rsidP="003A79E6">
      <w:pPr>
        <w:pStyle w:val="Nagwek4"/>
      </w:pPr>
      <w:r w:rsidRPr="000D7D44">
        <w:t>Zaleca się, by nauczyciele prowadzili notatki z zapisem postępu w rozwoju ucznia, w oparciu o które będzie dokonywana ocena efektywności działań.</w:t>
      </w:r>
    </w:p>
    <w:p w:rsidR="00182CAA" w:rsidRPr="000D7D44" w:rsidRDefault="003A79E6" w:rsidP="008B649E">
      <w:pPr>
        <w:jc w:val="center"/>
      </w:pPr>
      <w:r w:rsidRPr="000D7D44">
        <w:br w:type="page"/>
      </w:r>
      <w:r w:rsidR="002441BE" w:rsidRPr="000D7D44">
        <w:lastRenderedPageBreak/>
        <w:t>Rozdział 7</w:t>
      </w:r>
    </w:p>
    <w:p w:rsidR="00182CAA" w:rsidRPr="000D7D44" w:rsidRDefault="00182CAA" w:rsidP="003A79E6">
      <w:pPr>
        <w:pStyle w:val="Nagwek2"/>
      </w:pPr>
      <w:bookmarkStart w:id="36" w:name="_Toc25306791"/>
      <w:r w:rsidRPr="000D7D44">
        <w:t>Nauczanie indywidualne</w:t>
      </w:r>
      <w:bookmarkEnd w:id="36"/>
    </w:p>
    <w:p w:rsidR="002441BE" w:rsidRPr="000D7D44" w:rsidRDefault="002441BE" w:rsidP="003A79E6">
      <w:pPr>
        <w:pStyle w:val="S3Paragraf"/>
      </w:pPr>
      <w:r w:rsidRPr="000D7D44">
        <w:t xml:space="preserve">§ </w:t>
      </w:r>
      <w:r w:rsidR="008B649E">
        <w:t>39</w:t>
      </w:r>
    </w:p>
    <w:p w:rsidR="00182CAA" w:rsidRPr="000D7D44" w:rsidRDefault="00182CAA" w:rsidP="00560481">
      <w:pPr>
        <w:pStyle w:val="Nagwek4"/>
        <w:numPr>
          <w:ilvl w:val="0"/>
          <w:numId w:val="126"/>
        </w:numPr>
      </w:pPr>
      <w:r w:rsidRPr="000D7D44">
        <w:t>Uczniów, którym stan zdrowia uniemożliwia lub znacznie utrudnia uczęszczanie do szkoły obejmuje się indywidualnym nauczaniem.</w:t>
      </w:r>
    </w:p>
    <w:p w:rsidR="00182CAA" w:rsidRPr="000D7D44" w:rsidRDefault="00182CAA" w:rsidP="003A79E6">
      <w:pPr>
        <w:pStyle w:val="Nagwek4"/>
      </w:pPr>
      <w:r w:rsidRPr="000D7D44">
        <w:t>Indywidualne nauczanie organizuje dyrektor szkoły. Indywidualne nauczanie organizuje się na czas określony wskazany w orzeczeniu o potrzebie indywidualnego naucza</w:t>
      </w:r>
      <w:r w:rsidR="002441BE" w:rsidRPr="000D7D44">
        <w:t xml:space="preserve">nia  </w:t>
      </w:r>
      <w:r w:rsidRPr="000D7D44">
        <w:t xml:space="preserve">  w porozumieniu z organem prowadzącym szkołę. </w:t>
      </w:r>
    </w:p>
    <w:p w:rsidR="00182CAA" w:rsidRPr="000D7D44" w:rsidRDefault="00182CAA" w:rsidP="003A79E6">
      <w:pPr>
        <w:pStyle w:val="Nagwek4"/>
      </w:pPr>
      <w:r w:rsidRPr="000D7D44">
        <w:t xml:space="preserve">Dyrektor szkoły po ustaleniach zakresu i czasu prowadzenia nauczania indywidualnego z organem prowadzącym zasięga opinii rodziców (prawnych opiekunów) celem ustalenia czasu prowadzenia zajęć. </w:t>
      </w:r>
    </w:p>
    <w:p w:rsidR="00182CAA" w:rsidRPr="000D7D44" w:rsidRDefault="00182CAA" w:rsidP="00B0295C">
      <w:pPr>
        <w:pStyle w:val="Nagwek4"/>
      </w:pPr>
      <w:r w:rsidRPr="000D7D44">
        <w:t xml:space="preserve">Zajęcia indywidualnego nauczania przydziela dyrektor nauczycielom zatrudnionym </w:t>
      </w:r>
      <w:r w:rsidR="003A79E6" w:rsidRPr="000D7D44">
        <w:t>w</w:t>
      </w:r>
      <w:r w:rsidRPr="000D7D44">
        <w:t xml:space="preserve"> szkole zgodnie z posiadanymi kwalifikacjami, zaś w przypadku prowadzenia zajęć indywidualnego nauczania w klasach I -III zajęcia powierza się jednemu lub dwóm nauczycielom.</w:t>
      </w:r>
    </w:p>
    <w:p w:rsidR="00182CAA" w:rsidRPr="000D7D44" w:rsidRDefault="00182CAA" w:rsidP="00B0295C">
      <w:pPr>
        <w:pStyle w:val="Nagwek4"/>
      </w:pPr>
      <w:r w:rsidRPr="000D7D44">
        <w:t xml:space="preserve">W uzasadnionych przypadkach dyrektor może powierzyć prowadzenie zajęć indywidualnego nauczania nauczycielowi </w:t>
      </w:r>
      <w:r w:rsidR="003A79E6" w:rsidRPr="000D7D44">
        <w:t>z</w:t>
      </w:r>
      <w:r w:rsidRPr="000D7D44">
        <w:t xml:space="preserve">atrudnionemu spoza placówki. Może to nastąpić w sytuacji braku nauczyciela do nauczania odpowiedniej edukacji, znacznej odległości miejsca prowadzenia zajęć od siedziby szkoły lub w związku z trudnościami dojazdu nauczyciela na zajęcia. </w:t>
      </w:r>
    </w:p>
    <w:p w:rsidR="00182CAA" w:rsidRPr="000D7D44" w:rsidRDefault="00182CAA" w:rsidP="003A79E6">
      <w:pPr>
        <w:pStyle w:val="Nagwek4"/>
      </w:pPr>
      <w:r w:rsidRPr="000D7D44">
        <w:t>Za zajęcia indywidualnego nauczania</w:t>
      </w:r>
      <w:r w:rsidR="003A79E6" w:rsidRPr="000D7D44">
        <w:t xml:space="preserve"> uważa się zajęcia prowadzone w </w:t>
      </w:r>
      <w:r w:rsidRPr="000D7D44">
        <w:t>indywidualnym i bezpośrednim kontakcie z uczniem.</w:t>
      </w:r>
    </w:p>
    <w:p w:rsidR="00182CAA" w:rsidRPr="000D7D44" w:rsidRDefault="00182CAA" w:rsidP="003A79E6">
      <w:pPr>
        <w:pStyle w:val="Nagwek4"/>
      </w:pPr>
      <w:r w:rsidRPr="000D7D44">
        <w:t>Zajęcia indywidualnego nauczania prowadzi się w mie</w:t>
      </w:r>
      <w:r w:rsidR="003A79E6" w:rsidRPr="000D7D44">
        <w:t>jscu pobytu ucznia oraz </w:t>
      </w:r>
      <w:r w:rsidRPr="000D7D44">
        <w:t xml:space="preserve">zgodnie ze wskazaniami w orzeczeniu. </w:t>
      </w:r>
    </w:p>
    <w:p w:rsidR="00182CAA" w:rsidRPr="000D7D44" w:rsidRDefault="00182CAA" w:rsidP="003A79E6">
      <w:pPr>
        <w:pStyle w:val="Nagwek4"/>
      </w:pPr>
      <w:r w:rsidRPr="000D7D44">
        <w:t>W indywidualnym nauczaniu realizuje się wszystkie obowiązkowe zajęcia edukacyjne wynikające z ramowych planów nauczania dostosowane do potrzeb i możliwości psychofizycznych ucznia,  z wyjątki</w:t>
      </w:r>
      <w:r w:rsidR="003A79E6" w:rsidRPr="000D7D44">
        <w:t>em przedmiotów z </w:t>
      </w:r>
      <w:r w:rsidRPr="000D7D44">
        <w:t>których uczeń jest zwolniony, zgodnie z odrębnymi przepisami ( WF, język obcy).</w:t>
      </w:r>
    </w:p>
    <w:p w:rsidR="00182CAA" w:rsidRPr="000D7D44" w:rsidRDefault="00182CAA" w:rsidP="003A79E6">
      <w:pPr>
        <w:pStyle w:val="Nagwek4"/>
      </w:pPr>
      <w:r w:rsidRPr="000D7D44">
        <w:lastRenderedPageBreak/>
        <w:t xml:space="preserve">Na wniosek nauczyciela prowadzącego </w:t>
      </w:r>
      <w:r w:rsidR="003A79E6" w:rsidRPr="000D7D44">
        <w:t xml:space="preserve">zajęcia indywidualne nauczanie, </w:t>
      </w:r>
      <w:r w:rsidRPr="000D7D44">
        <w:t xml:space="preserve">dyrektor może zezwolić na odstąpienie od realizacji niektórych treści wynikających z podstawy programowej, stosownie do możliwości psychofizycznych ucznia oraz warunków, w których zajęcia są realizowane. </w:t>
      </w:r>
    </w:p>
    <w:p w:rsidR="00182CAA" w:rsidRPr="000D7D44" w:rsidRDefault="00182CAA" w:rsidP="003A79E6">
      <w:pPr>
        <w:pStyle w:val="Nagwek4"/>
      </w:pPr>
      <w:r w:rsidRPr="000D7D44">
        <w:t>Wniosek, o którym mowa w ust. 9 skła</w:t>
      </w:r>
      <w:r w:rsidR="004456FC" w:rsidRPr="000D7D44">
        <w:t>da się w formie pisemnej wraz z </w:t>
      </w:r>
      <w:r w:rsidRPr="000D7D44">
        <w:t xml:space="preserve">uzasadnieniem/ Wniosek, o którym mowa w ust. 9 wpisuje się do Dziennika indywidualnego nauczania, zaś dyrektor szkoły akceptuje go własnoręcznym podpisem. </w:t>
      </w:r>
    </w:p>
    <w:p w:rsidR="00182CAA" w:rsidRPr="000D7D44" w:rsidRDefault="00182CAA" w:rsidP="003A79E6">
      <w:pPr>
        <w:pStyle w:val="Nagwek4"/>
      </w:pPr>
      <w:r w:rsidRPr="000D7D44">
        <w:t xml:space="preserve">Dzienniki indywidualnego nauczania zakłada się i prowadzi odrębnie dla każdego ucznia. </w:t>
      </w:r>
    </w:p>
    <w:p w:rsidR="00182CAA" w:rsidRPr="000D7D44" w:rsidRDefault="00182CAA" w:rsidP="003A79E6">
      <w:pPr>
        <w:pStyle w:val="Nagwek4"/>
      </w:pPr>
      <w:r w:rsidRPr="000D7D44">
        <w:t>Tygodniowy wymiar godzin zajęć indywidualnego nauczania realizowanego bezpośrednio z uczniem wynosi:</w:t>
      </w:r>
    </w:p>
    <w:p w:rsidR="00182CAA" w:rsidRPr="000D7D44" w:rsidRDefault="00182CAA" w:rsidP="00560481">
      <w:pPr>
        <w:pStyle w:val="Nagwek4"/>
        <w:numPr>
          <w:ilvl w:val="1"/>
          <w:numId w:val="110"/>
        </w:numPr>
      </w:pPr>
      <w:r w:rsidRPr="000D7D44">
        <w:t>dla uczniów klasy I-III - od 6 do 8.  prowadzonych w co najmniej 2 dniach;</w:t>
      </w:r>
    </w:p>
    <w:p w:rsidR="00182CAA" w:rsidRPr="000D7D44" w:rsidRDefault="00182CAA" w:rsidP="00560481">
      <w:pPr>
        <w:pStyle w:val="Nagwek4"/>
        <w:numPr>
          <w:ilvl w:val="1"/>
          <w:numId w:val="110"/>
        </w:numPr>
      </w:pPr>
      <w:r w:rsidRPr="000D7D44">
        <w:t>dla uczniów klasy IV- VIII - od 8 do 10, prowadzonych w co najmniej 3 dniach.</w:t>
      </w:r>
    </w:p>
    <w:p w:rsidR="00182CAA" w:rsidRPr="000D7D44" w:rsidRDefault="00182CAA" w:rsidP="003A79E6">
      <w:pPr>
        <w:pStyle w:val="Nagwek4"/>
      </w:pPr>
      <w:r w:rsidRPr="000D7D44">
        <w:t>Do obowiązków nauczycieli prowadzących zajęcia w ramach nauczania indywidualnego należy:</w:t>
      </w:r>
    </w:p>
    <w:p w:rsidR="00182CAA" w:rsidRPr="000D7D44" w:rsidRDefault="00182CAA" w:rsidP="00560481">
      <w:pPr>
        <w:pStyle w:val="Nagwek4"/>
        <w:numPr>
          <w:ilvl w:val="1"/>
          <w:numId w:val="110"/>
        </w:numPr>
      </w:pPr>
      <w:r w:rsidRPr="000D7D44">
        <w:t>dostosowanie wymagań edukacyjnych do potrzeb i możliwości ucznia;</w:t>
      </w:r>
    </w:p>
    <w:p w:rsidR="00182CAA" w:rsidRPr="000D7D44" w:rsidRDefault="00182CAA" w:rsidP="00560481">
      <w:pPr>
        <w:pStyle w:val="Nagwek4"/>
        <w:numPr>
          <w:ilvl w:val="1"/>
          <w:numId w:val="110"/>
        </w:numPr>
      </w:pPr>
      <w:r w:rsidRPr="000D7D44">
        <w:t>udział w posiedzeniach Zespołu Wspierającego opracowującego IPET;</w:t>
      </w:r>
    </w:p>
    <w:p w:rsidR="00182CAA" w:rsidRPr="000D7D44" w:rsidRDefault="00182CAA" w:rsidP="00560481">
      <w:pPr>
        <w:pStyle w:val="Nagwek4"/>
        <w:numPr>
          <w:ilvl w:val="1"/>
          <w:numId w:val="110"/>
        </w:numPr>
      </w:pPr>
      <w:r w:rsidRPr="000D7D44">
        <w:t>prowadzenie obserwacji funkcjonowania ucznia w zakresie możliwości uczestniczenia ucznia w życiu szkoły;</w:t>
      </w:r>
    </w:p>
    <w:p w:rsidR="00182CAA" w:rsidRPr="000D7D44" w:rsidRDefault="00182CAA" w:rsidP="00560481">
      <w:pPr>
        <w:pStyle w:val="Nagwek4"/>
        <w:numPr>
          <w:ilvl w:val="1"/>
          <w:numId w:val="110"/>
        </w:numPr>
      </w:pPr>
      <w:r w:rsidRPr="000D7D44">
        <w:t>podejmowanie  działań umożliwiających kontakt z rówieśnikami;</w:t>
      </w:r>
    </w:p>
    <w:p w:rsidR="00182CAA" w:rsidRPr="000D7D44" w:rsidRDefault="003A79E6" w:rsidP="00560481">
      <w:pPr>
        <w:pStyle w:val="Nagwek4"/>
        <w:numPr>
          <w:ilvl w:val="1"/>
          <w:numId w:val="110"/>
        </w:numPr>
      </w:pPr>
      <w:r w:rsidRPr="000D7D44">
        <w:t>s</w:t>
      </w:r>
      <w:r w:rsidR="00182CAA" w:rsidRPr="000D7D44">
        <w:t>ystematyczne prowadzenie Dziennika zajęć indywidualnych.</w:t>
      </w:r>
    </w:p>
    <w:p w:rsidR="00182CAA" w:rsidRPr="000D7D44" w:rsidRDefault="00182CAA" w:rsidP="003A79E6">
      <w:pPr>
        <w:pStyle w:val="Nagwek4"/>
      </w:pPr>
      <w:r w:rsidRPr="000D7D44">
        <w:t>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w:t>
      </w:r>
      <w:r w:rsidR="003A79E6" w:rsidRPr="000D7D44">
        <w:t>ych opiekunów odnotowywane są w </w:t>
      </w:r>
      <w:r w:rsidRPr="000D7D44">
        <w:t xml:space="preserve">Dzienniku nauczania indywidualnego. </w:t>
      </w:r>
    </w:p>
    <w:p w:rsidR="00182CAA" w:rsidRPr="000D7D44" w:rsidRDefault="003A79E6" w:rsidP="003A79E6">
      <w:pPr>
        <w:pStyle w:val="Nagwek4"/>
      </w:pPr>
      <w:r w:rsidRPr="000D7D44">
        <w:lastRenderedPageBreak/>
        <w:t>D</w:t>
      </w:r>
      <w:r w:rsidR="00182CAA" w:rsidRPr="000D7D44">
        <w:t xml:space="preserve">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182CAA" w:rsidRPr="000D7D44" w:rsidRDefault="00182CAA" w:rsidP="003A79E6">
      <w:pPr>
        <w:pStyle w:val="Nagwek4"/>
      </w:pPr>
      <w:r w:rsidRPr="000D7D44">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3A79E6" w:rsidRPr="000D7D44" w:rsidRDefault="00182CAA" w:rsidP="003A79E6">
      <w:pPr>
        <w:pStyle w:val="Nagwek4"/>
      </w:pPr>
      <w:r w:rsidRPr="000D7D44">
        <w:t>Uczeń podlegający nauczaniu indywidualnemu podlega k</w:t>
      </w:r>
      <w:r w:rsidR="003A79E6" w:rsidRPr="000D7D44">
        <w:t>lasyfikacji i </w:t>
      </w:r>
      <w:r w:rsidRPr="000D7D44">
        <w:t xml:space="preserve">promowaniu  na zasadach określonych w WZO. </w:t>
      </w:r>
    </w:p>
    <w:p w:rsidR="003A79E6" w:rsidRPr="000D7D44" w:rsidRDefault="003A79E6" w:rsidP="003A79E6">
      <w:pPr>
        <w:rPr>
          <w:szCs w:val="24"/>
        </w:rPr>
      </w:pPr>
      <w:r w:rsidRPr="000D7D44">
        <w:br w:type="page"/>
      </w:r>
    </w:p>
    <w:p w:rsidR="003A79E6" w:rsidRPr="000D7D44" w:rsidRDefault="002441BE" w:rsidP="003A79E6">
      <w:pPr>
        <w:pStyle w:val="Nagwek2"/>
      </w:pPr>
      <w:bookmarkStart w:id="37" w:name="_Toc25306792"/>
      <w:r w:rsidRPr="000D7D44">
        <w:lastRenderedPageBreak/>
        <w:t>Rozdział 8</w:t>
      </w:r>
      <w:bookmarkEnd w:id="37"/>
    </w:p>
    <w:p w:rsidR="00182CAA" w:rsidRPr="000D7D44" w:rsidRDefault="00182CAA" w:rsidP="003A79E6">
      <w:pPr>
        <w:pStyle w:val="Nagwek2"/>
      </w:pPr>
      <w:bookmarkStart w:id="38" w:name="_Toc25306793"/>
      <w:r w:rsidRPr="000D7D44">
        <w:t>Indywidualne nauczanie  w przedszkolu / oddziale przedszkolnym</w:t>
      </w:r>
      <w:bookmarkEnd w:id="38"/>
    </w:p>
    <w:p w:rsidR="003A79E6" w:rsidRPr="000D7D44" w:rsidRDefault="00182CAA" w:rsidP="003A79E6">
      <w:pPr>
        <w:pStyle w:val="S3Paragraf"/>
      </w:pPr>
      <w:r w:rsidRPr="000D7D44">
        <w:t xml:space="preserve">§ </w:t>
      </w:r>
      <w:r w:rsidR="007F37C6" w:rsidRPr="000D7D44">
        <w:t>4</w:t>
      </w:r>
      <w:r w:rsidR="008B649E">
        <w:t>0</w:t>
      </w:r>
    </w:p>
    <w:p w:rsidR="00182CAA" w:rsidRPr="000D7D44" w:rsidRDefault="00182CAA" w:rsidP="00560481">
      <w:pPr>
        <w:pStyle w:val="Nagwek4"/>
        <w:numPr>
          <w:ilvl w:val="0"/>
          <w:numId w:val="127"/>
        </w:numPr>
        <w:rPr>
          <w:b/>
        </w:rPr>
      </w:pPr>
      <w:r w:rsidRPr="000D7D44">
        <w:t>Dzieciom, którym stan zdrowia uniemożliwia lub znacznie utrudnia uczęszczanie do przedszkola/ oddziału przedszkolnego w szkole  obejmuje się indywidualnym nauczaniem.</w:t>
      </w:r>
    </w:p>
    <w:p w:rsidR="00182CAA" w:rsidRPr="000D7D44" w:rsidRDefault="00182CAA" w:rsidP="003A79E6">
      <w:pPr>
        <w:pStyle w:val="Nagwek4"/>
      </w:pPr>
      <w:r w:rsidRPr="000D7D44">
        <w:t>Indywidualne nauczanie organizuje dyrektor przedszkola/ szkoły. Indywidualne nauczanie organizuje się na czas ok</w:t>
      </w:r>
      <w:r w:rsidR="003A79E6" w:rsidRPr="000D7D44">
        <w:t>reślony wskazany w orzeczeniu o </w:t>
      </w:r>
      <w:r w:rsidRPr="000D7D44">
        <w:t xml:space="preserve">potrzebie indywidualnego nauczania    w porozumieniu z organem prowadzącym przedszkole/szkołę. </w:t>
      </w:r>
    </w:p>
    <w:p w:rsidR="00182CAA" w:rsidRPr="000D7D44" w:rsidRDefault="00182CAA" w:rsidP="003A79E6">
      <w:pPr>
        <w:pStyle w:val="Nagwek4"/>
      </w:pPr>
      <w:r w:rsidRPr="000D7D44">
        <w:t xml:space="preserve">Dyrektor przedszkola/ szkoły po ustaleniach zakresu i czasu prowadzenia nauczania indywidualnego z organem prowadzącym zasięga opinii rodziców (prawnych opiekunów) celem ustalenia czasu prowadzenia zajęć. </w:t>
      </w:r>
    </w:p>
    <w:p w:rsidR="00182CAA" w:rsidRPr="000D7D44" w:rsidRDefault="00182CAA" w:rsidP="00B0295C">
      <w:pPr>
        <w:pStyle w:val="Nagwek4"/>
      </w:pPr>
      <w:r w:rsidRPr="000D7D44">
        <w:t xml:space="preserve">Zajęcia indywidualnego nauczania przydziela dyrektor nauczycielom zatrudnionym w przedszkolu/ szkole zgodnie z posiadanymi kwalifikacjami. </w:t>
      </w:r>
    </w:p>
    <w:p w:rsidR="00182CAA" w:rsidRPr="000D7D44" w:rsidRDefault="00182CAA" w:rsidP="00B0295C">
      <w:pPr>
        <w:pStyle w:val="Nagwek4"/>
      </w:pPr>
      <w:r w:rsidRPr="000D7D44">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rsidR="00182CAA" w:rsidRPr="000D7D44" w:rsidRDefault="00182CAA" w:rsidP="003A79E6">
      <w:pPr>
        <w:pStyle w:val="Nagwek4"/>
      </w:pPr>
      <w:r w:rsidRPr="000D7D44">
        <w:t>Za zajęcia indywidualnego nauczania uważa się zajęcia prowadzone</w:t>
      </w:r>
      <w:r w:rsidR="003A79E6" w:rsidRPr="000D7D44">
        <w:t xml:space="preserve"> w </w:t>
      </w:r>
      <w:r w:rsidRPr="000D7D44">
        <w:t>indywidualnym   i bezpośrednim kontakcie z dzieckiem.</w:t>
      </w:r>
    </w:p>
    <w:p w:rsidR="00182CAA" w:rsidRPr="000D7D44" w:rsidRDefault="00182CAA" w:rsidP="003A79E6">
      <w:pPr>
        <w:pStyle w:val="Nagwek4"/>
      </w:pPr>
      <w:r w:rsidRPr="000D7D44">
        <w:t xml:space="preserve">Zajęcia indywidualnego nauczania prowadzi się w miejscu pobytu dziecka oraz zgodnie ze wskazaniami w orzeczeniu. </w:t>
      </w:r>
    </w:p>
    <w:p w:rsidR="00182CAA" w:rsidRPr="000D7D44" w:rsidRDefault="00182CAA" w:rsidP="003A79E6">
      <w:pPr>
        <w:pStyle w:val="Nagwek4"/>
      </w:pPr>
      <w:r w:rsidRPr="000D7D44">
        <w:t>W indywidualnym nauczaniu realizuje si</w:t>
      </w:r>
      <w:r w:rsidR="003A79E6" w:rsidRPr="000D7D44">
        <w:t>ę wszystkie treści wynikające z </w:t>
      </w:r>
      <w:r w:rsidRPr="000D7D44">
        <w:t xml:space="preserve">podstawy wychowania przedszkolnego dostosowane do potrzeb i możliwości psychofizycznych dziecka. </w:t>
      </w:r>
    </w:p>
    <w:p w:rsidR="00182CAA" w:rsidRPr="000D7D44" w:rsidRDefault="00182CAA" w:rsidP="003A79E6">
      <w:pPr>
        <w:pStyle w:val="Nagwek4"/>
      </w:pPr>
      <w:r w:rsidRPr="000D7D44">
        <w:t xml:space="preserve">Na wniosek nauczyciela prowadzącego zajęcia indywidualne nauczanie, dyrektor może zezwolić na odstąpienie od realizacji niektórych treści wynikających z podstawy programowej wychowania przedszkolnego, </w:t>
      </w:r>
      <w:r w:rsidRPr="000D7D44">
        <w:lastRenderedPageBreak/>
        <w:t xml:space="preserve">stosownie do możliwości psychofizycznych dziecka oraz warunków, w których zajęcia są realizowane. </w:t>
      </w:r>
    </w:p>
    <w:p w:rsidR="00182CAA" w:rsidRPr="000D7D44" w:rsidRDefault="00182CAA" w:rsidP="003A79E6">
      <w:pPr>
        <w:pStyle w:val="Nagwek4"/>
      </w:pPr>
      <w:r w:rsidRPr="000D7D44">
        <w:t xml:space="preserve">Wniosek, o którym mowa w ust. 9 składa się w formie pisemnej wraz </w:t>
      </w:r>
      <w:r w:rsidR="003A79E6" w:rsidRPr="000D7D44">
        <w:t>z </w:t>
      </w:r>
      <w:r w:rsidRPr="000D7D44">
        <w:t xml:space="preserve">uzasadnieniem/ Wniosek, o którym mowa w ust. 9 wpisuje się do Dziennika indywidualnego nauczania, zaś dyrektor szkoły akceptuje go własnoręcznym podpisem. </w:t>
      </w:r>
    </w:p>
    <w:p w:rsidR="00182CAA" w:rsidRPr="000D7D44" w:rsidRDefault="00182CAA" w:rsidP="003A79E6">
      <w:pPr>
        <w:pStyle w:val="Nagwek4"/>
      </w:pPr>
      <w:r w:rsidRPr="000D7D44">
        <w:t xml:space="preserve">Dzienniki indywidualnego nauczania zakłada się i prowadzi odrębnie dla każdego dziecka. </w:t>
      </w:r>
    </w:p>
    <w:p w:rsidR="00182CAA" w:rsidRPr="000D7D44" w:rsidRDefault="00182CAA" w:rsidP="003A79E6">
      <w:pPr>
        <w:pStyle w:val="Nagwek4"/>
      </w:pPr>
      <w:r w:rsidRPr="000D7D44">
        <w:t xml:space="preserve">Tygodniowy wymiar godzin zajęć indywidualnego nauczania realizowanego bezpośrednio z dzieckiem wynosi od 4 do 6 godzin realizowanych w ciągu co najmniej 2 dni. </w:t>
      </w:r>
    </w:p>
    <w:p w:rsidR="00182CAA" w:rsidRPr="000D7D44" w:rsidRDefault="00182CAA" w:rsidP="003A79E6">
      <w:pPr>
        <w:pStyle w:val="Nagwek4"/>
      </w:pPr>
      <w:r w:rsidRPr="000D7D44">
        <w:t>Do obowiązków nauczycieli prowadzących zajęcia w ramach nauczania indywidualnego należy:</w:t>
      </w:r>
    </w:p>
    <w:p w:rsidR="00182CAA" w:rsidRPr="000D7D44" w:rsidRDefault="00182CAA" w:rsidP="00560481">
      <w:pPr>
        <w:pStyle w:val="Nagwek4"/>
        <w:numPr>
          <w:ilvl w:val="1"/>
          <w:numId w:val="110"/>
        </w:numPr>
      </w:pPr>
      <w:r w:rsidRPr="000D7D44">
        <w:t>dostosowanie wymagań edukacyjnych do potrzeb i możliwości dziecka;</w:t>
      </w:r>
    </w:p>
    <w:p w:rsidR="00182CAA" w:rsidRPr="000D7D44" w:rsidRDefault="00182CAA" w:rsidP="00560481">
      <w:pPr>
        <w:pStyle w:val="Nagwek4"/>
        <w:numPr>
          <w:ilvl w:val="1"/>
          <w:numId w:val="110"/>
        </w:numPr>
      </w:pPr>
      <w:r w:rsidRPr="000D7D44">
        <w:t>udział w posiedzeniach Zespołu Wspierającego opracowującego IPET;</w:t>
      </w:r>
    </w:p>
    <w:p w:rsidR="00182CAA" w:rsidRPr="000D7D44" w:rsidRDefault="00182CAA" w:rsidP="00560481">
      <w:pPr>
        <w:pStyle w:val="Nagwek4"/>
        <w:numPr>
          <w:ilvl w:val="1"/>
          <w:numId w:val="110"/>
        </w:numPr>
      </w:pPr>
      <w:r w:rsidRPr="000D7D44">
        <w:t>prowadzenie obserwacji funkcjonowania dziecka w zakresie możliwości uczestniczenia ucznia w życiu przedszkola;</w:t>
      </w:r>
    </w:p>
    <w:p w:rsidR="00182CAA" w:rsidRPr="000D7D44" w:rsidRDefault="00182CAA" w:rsidP="00560481">
      <w:pPr>
        <w:pStyle w:val="Nagwek4"/>
        <w:numPr>
          <w:ilvl w:val="1"/>
          <w:numId w:val="110"/>
        </w:numPr>
      </w:pPr>
      <w:r w:rsidRPr="000D7D44">
        <w:t>podejmowanie  działań umożliwiających kontakt z rówieśnikami;</w:t>
      </w:r>
    </w:p>
    <w:p w:rsidR="00182CAA" w:rsidRPr="000D7D44" w:rsidRDefault="00182CAA" w:rsidP="00560481">
      <w:pPr>
        <w:pStyle w:val="Nagwek4"/>
        <w:numPr>
          <w:ilvl w:val="1"/>
          <w:numId w:val="110"/>
        </w:numPr>
      </w:pPr>
      <w:r w:rsidRPr="000D7D44">
        <w:t>systematyczne prowadzenie Dziennika zajęć indywidualnych.</w:t>
      </w:r>
    </w:p>
    <w:p w:rsidR="00182CAA" w:rsidRPr="000D7D44" w:rsidRDefault="00182CAA" w:rsidP="007E3728">
      <w:pPr>
        <w:pStyle w:val="Nagwek4"/>
      </w:pPr>
      <w:r w:rsidRPr="000D7D44">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rsidR="00182CAA" w:rsidRPr="000D7D44" w:rsidRDefault="00182CAA" w:rsidP="007E3728">
      <w:pPr>
        <w:pStyle w:val="Nagwek4"/>
      </w:pPr>
      <w:r w:rsidRPr="000D7D44">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w:t>
      </w:r>
      <w:r w:rsidR="007F37C6" w:rsidRPr="000D7D44">
        <w:t>szkola/oddziału przedszkolnego.</w:t>
      </w:r>
    </w:p>
    <w:p w:rsidR="00182CAA" w:rsidRPr="000D7D44" w:rsidRDefault="00182CAA" w:rsidP="007E3728">
      <w:pPr>
        <w:pStyle w:val="Nagwek4"/>
      </w:pPr>
      <w:r w:rsidRPr="000D7D44">
        <w:lastRenderedPageBreak/>
        <w:t>Dyrektor przedszkola/szkoły zaprzestaje organizacji nauczania indywidualnego na wniosek rodziców/prawnych opiekunów wraz z załączonym zaświadczeniem lekarskim, z którego wynika, że stan zdrowia dziecka umożliwia uczęszczanie do przedszkola./ odd</w:t>
      </w:r>
      <w:r w:rsidR="004456FC" w:rsidRPr="000D7D44">
        <w:t xml:space="preserve">ziału przedszkolnego w szkole. </w:t>
      </w:r>
      <w:r w:rsidRPr="000D7D44">
        <w:t>Dyrektor przedszkola/ szkoły w przypadku zawieszenia nauczania indywidualnego jest zobowiązany powiadomić poradnię ppp, która wydała orzeczenie oraz organ prowadzący przedszkole/szkołę.</w:t>
      </w:r>
    </w:p>
    <w:p w:rsidR="00182CAA" w:rsidRPr="000D7D44" w:rsidRDefault="00182CAA">
      <w:pPr>
        <w:suppressAutoHyphens w:val="0"/>
        <w:spacing w:after="0" w:line="240" w:lineRule="auto"/>
        <w:contextualSpacing w:val="0"/>
        <w:jc w:val="left"/>
        <w:rPr>
          <w:b/>
          <w:bCs/>
          <w:kern w:val="1"/>
          <w:szCs w:val="32"/>
        </w:rPr>
      </w:pPr>
      <w:r w:rsidRPr="000D7D44">
        <w:br w:type="page"/>
      </w:r>
    </w:p>
    <w:p w:rsidR="007E3728" w:rsidRPr="000D7D44" w:rsidRDefault="007E3728" w:rsidP="007E3728">
      <w:pPr>
        <w:pStyle w:val="Nagwek1"/>
      </w:pPr>
      <w:bookmarkStart w:id="39" w:name="_Toc25306794"/>
      <w:r w:rsidRPr="000D7D44">
        <w:lastRenderedPageBreak/>
        <w:t>Dział III</w:t>
      </w:r>
      <w:bookmarkEnd w:id="39"/>
    </w:p>
    <w:p w:rsidR="00C11A6B" w:rsidRPr="000D7D44" w:rsidRDefault="008B0851" w:rsidP="007E3728">
      <w:pPr>
        <w:pStyle w:val="Nagwek1"/>
      </w:pPr>
      <w:bookmarkStart w:id="40" w:name="_Toc25306795"/>
      <w:r w:rsidRPr="000D7D44">
        <w:t xml:space="preserve">ORGANY </w:t>
      </w:r>
      <w:r w:rsidR="00D44E43" w:rsidRPr="000D7D44">
        <w:t>ZESPOŁU</w:t>
      </w:r>
      <w:bookmarkEnd w:id="34"/>
      <w:bookmarkEnd w:id="40"/>
    </w:p>
    <w:p w:rsidR="007E3728" w:rsidRPr="000D7D44" w:rsidRDefault="00544285" w:rsidP="007E3728">
      <w:pPr>
        <w:pStyle w:val="Nagwek2"/>
      </w:pPr>
      <w:bookmarkStart w:id="41" w:name="__RefHeading__116_746798714"/>
      <w:bookmarkStart w:id="42" w:name="_Toc25306796"/>
      <w:bookmarkStart w:id="43" w:name="_Toc496225336"/>
      <w:bookmarkEnd w:id="41"/>
      <w:r w:rsidRPr="000D7D44">
        <w:t>Rozdział 9</w:t>
      </w:r>
      <w:bookmarkEnd w:id="42"/>
    </w:p>
    <w:p w:rsidR="00C11A6B" w:rsidRPr="000D7D44" w:rsidRDefault="008B0851" w:rsidP="007E3728">
      <w:pPr>
        <w:pStyle w:val="Nagwek2"/>
      </w:pPr>
      <w:bookmarkStart w:id="44" w:name="_Toc25306797"/>
      <w:r w:rsidRPr="000D7D44">
        <w:t>Postanowienia ogólne</w:t>
      </w:r>
      <w:bookmarkEnd w:id="43"/>
      <w:bookmarkEnd w:id="44"/>
    </w:p>
    <w:p w:rsidR="00C11A6B" w:rsidRPr="000D7D44" w:rsidRDefault="00544285" w:rsidP="001175C3">
      <w:pPr>
        <w:pStyle w:val="S3Paragraf"/>
      </w:pPr>
      <w:r w:rsidRPr="000D7D44">
        <w:t xml:space="preserve">§ </w:t>
      </w:r>
      <w:r w:rsidR="008B649E">
        <w:t>41</w:t>
      </w:r>
    </w:p>
    <w:p w:rsidR="00C11A6B" w:rsidRPr="000D7D44" w:rsidRDefault="008B0851" w:rsidP="00AE1F52">
      <w:pPr>
        <w:pStyle w:val="Nagwek4"/>
        <w:numPr>
          <w:ilvl w:val="0"/>
          <w:numId w:val="0"/>
        </w:numPr>
        <w:ind w:left="786"/>
      </w:pPr>
      <w:r w:rsidRPr="000D7D44">
        <w:t>Organami Szkoły są:</w:t>
      </w:r>
    </w:p>
    <w:p w:rsidR="00C11A6B" w:rsidRPr="000D7D44" w:rsidRDefault="008B0851" w:rsidP="00560481">
      <w:pPr>
        <w:pStyle w:val="Nagwek4"/>
        <w:numPr>
          <w:ilvl w:val="0"/>
          <w:numId w:val="205"/>
        </w:numPr>
      </w:pPr>
      <w:r w:rsidRPr="000D7D44">
        <w:t>Dyrektor Szkoły,</w:t>
      </w:r>
    </w:p>
    <w:p w:rsidR="00C11A6B" w:rsidRPr="000D7D44" w:rsidRDefault="008B0851" w:rsidP="00560481">
      <w:pPr>
        <w:pStyle w:val="Nagwek4"/>
        <w:numPr>
          <w:ilvl w:val="0"/>
          <w:numId w:val="205"/>
        </w:numPr>
      </w:pPr>
      <w:r w:rsidRPr="000D7D44">
        <w:t>Rada Pedagogiczna,</w:t>
      </w:r>
    </w:p>
    <w:p w:rsidR="00C11A6B" w:rsidRPr="000D7D44" w:rsidRDefault="008B0851" w:rsidP="00560481">
      <w:pPr>
        <w:pStyle w:val="Nagwek4"/>
        <w:numPr>
          <w:ilvl w:val="0"/>
          <w:numId w:val="205"/>
        </w:numPr>
      </w:pPr>
      <w:r w:rsidRPr="000D7D44">
        <w:t>Rada Rodziców,</w:t>
      </w:r>
    </w:p>
    <w:p w:rsidR="00C11A6B" w:rsidRPr="000D7D44" w:rsidRDefault="008B0851" w:rsidP="00560481">
      <w:pPr>
        <w:pStyle w:val="Nagwek4"/>
        <w:numPr>
          <w:ilvl w:val="0"/>
          <w:numId w:val="205"/>
        </w:numPr>
      </w:pPr>
      <w:r w:rsidRPr="000D7D44">
        <w:t>Samorząd Uczniowski.</w:t>
      </w:r>
    </w:p>
    <w:p w:rsidR="00C11A6B" w:rsidRPr="000D7D44" w:rsidRDefault="00544285" w:rsidP="001175C3">
      <w:pPr>
        <w:pStyle w:val="S3Paragraf"/>
      </w:pPr>
      <w:r w:rsidRPr="000D7D44">
        <w:t xml:space="preserve">§ </w:t>
      </w:r>
      <w:r w:rsidR="007F37C6" w:rsidRPr="000D7D44">
        <w:t>4</w:t>
      </w:r>
      <w:r w:rsidR="008B649E">
        <w:t>2</w:t>
      </w:r>
    </w:p>
    <w:p w:rsidR="00C11A6B" w:rsidRPr="000D7D44" w:rsidRDefault="00D44E43" w:rsidP="00560481">
      <w:pPr>
        <w:pStyle w:val="Nagwek4"/>
        <w:numPr>
          <w:ilvl w:val="0"/>
          <w:numId w:val="105"/>
        </w:numPr>
      </w:pPr>
      <w:r w:rsidRPr="000D7D44">
        <w:t xml:space="preserve">Organy Zespołu </w:t>
      </w:r>
      <w:r w:rsidR="008B0851" w:rsidRPr="000D7D44">
        <w:t>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C11A6B" w:rsidRPr="000D7D44" w:rsidRDefault="00D44E43" w:rsidP="00AE1F52">
      <w:pPr>
        <w:pStyle w:val="Nagwek4"/>
      </w:pPr>
      <w:r w:rsidRPr="000D7D44">
        <w:t>Organy Zespołu</w:t>
      </w:r>
      <w:r w:rsidR="008B0851" w:rsidRPr="000D7D44">
        <w:t xml:space="preserve"> mają prawo wyrażania opinii i składania wniosków w każdej sprawie dotyczącej Szkoły i przedstawiania ich odpowiednim adresatom.</w:t>
      </w:r>
    </w:p>
    <w:p w:rsidR="00C11A6B" w:rsidRPr="000D7D44" w:rsidRDefault="008B0851" w:rsidP="00AE1F52">
      <w:pPr>
        <w:pStyle w:val="Nagwek4"/>
      </w:pPr>
      <w:r w:rsidRPr="000D7D44">
        <w:t>Dyrektor reprezentuje Szkołę na zewnątrz.</w:t>
      </w:r>
    </w:p>
    <w:p w:rsidR="00C11A6B" w:rsidRPr="000D7D44" w:rsidRDefault="00D44E43" w:rsidP="00AE1F52">
      <w:pPr>
        <w:pStyle w:val="Nagwek4"/>
      </w:pPr>
      <w:r w:rsidRPr="000D7D44">
        <w:t>Organy Zespołu</w:t>
      </w:r>
      <w:r w:rsidR="008B0851" w:rsidRPr="000D7D44">
        <w:t xml:space="preserve">, o </w:t>
      </w:r>
      <w:r w:rsidR="00544285" w:rsidRPr="000D7D44">
        <w:t>których mowa w § 41 ust.1. pkt. 2-4</w:t>
      </w:r>
      <w:r w:rsidRPr="000D7D44">
        <w:t>, mogą reprezentować Zespół</w:t>
      </w:r>
      <w:r w:rsidR="008B0851" w:rsidRPr="000D7D44">
        <w:t xml:space="preserve"> na zewnątrz tylko za zgodą lub z upoważnienia Dyrektora.</w:t>
      </w:r>
    </w:p>
    <w:p w:rsidR="00D60E22" w:rsidRPr="000D7D44" w:rsidRDefault="00D60E22">
      <w:pPr>
        <w:suppressAutoHyphens w:val="0"/>
        <w:spacing w:after="0" w:line="240" w:lineRule="auto"/>
        <w:rPr>
          <w:rFonts w:eastAsia="Times New Roman" w:cs="Times New Roman"/>
          <w:b/>
          <w:bCs/>
          <w:i/>
          <w:iCs/>
          <w:szCs w:val="24"/>
        </w:rPr>
      </w:pPr>
      <w:bookmarkStart w:id="45" w:name="__RefHeading__118_746798714"/>
      <w:bookmarkEnd w:id="45"/>
      <w:r w:rsidRPr="000D7D44">
        <w:rPr>
          <w:szCs w:val="24"/>
        </w:rPr>
        <w:br w:type="page"/>
      </w:r>
    </w:p>
    <w:p w:rsidR="00AE1F52" w:rsidRPr="000D7D44" w:rsidRDefault="00544285" w:rsidP="00711117">
      <w:pPr>
        <w:pStyle w:val="Nagwek2"/>
      </w:pPr>
      <w:bookmarkStart w:id="46" w:name="_Toc25306798"/>
      <w:bookmarkStart w:id="47" w:name="_Toc496225337"/>
      <w:r w:rsidRPr="000D7D44">
        <w:lastRenderedPageBreak/>
        <w:t>Rozdział 10</w:t>
      </w:r>
      <w:bookmarkEnd w:id="46"/>
    </w:p>
    <w:p w:rsidR="00C11A6B" w:rsidRPr="000D7D44" w:rsidRDefault="008B0851" w:rsidP="00711117">
      <w:pPr>
        <w:pStyle w:val="Nagwek2"/>
      </w:pPr>
      <w:bookmarkStart w:id="48" w:name="_Toc25306799"/>
      <w:r w:rsidRPr="000D7D44">
        <w:t>Dyrek</w:t>
      </w:r>
      <w:r w:rsidR="00D44E43" w:rsidRPr="000D7D44">
        <w:t>tor Zespołu</w:t>
      </w:r>
      <w:bookmarkEnd w:id="47"/>
      <w:bookmarkEnd w:id="48"/>
    </w:p>
    <w:p w:rsidR="00C11A6B" w:rsidRPr="000D7D44" w:rsidRDefault="00544285" w:rsidP="005E0143">
      <w:pPr>
        <w:pStyle w:val="S3Paragraf"/>
      </w:pPr>
      <w:r w:rsidRPr="000D7D44">
        <w:t xml:space="preserve">§ </w:t>
      </w:r>
      <w:r w:rsidR="007F37C6" w:rsidRPr="000D7D44">
        <w:t>4</w:t>
      </w:r>
      <w:r w:rsidR="008B649E">
        <w:t>3</w:t>
      </w:r>
    </w:p>
    <w:p w:rsidR="00C11A6B" w:rsidRPr="000D7D44" w:rsidRDefault="00D44E43" w:rsidP="00C4704F">
      <w:pPr>
        <w:pStyle w:val="Nagwek4"/>
        <w:numPr>
          <w:ilvl w:val="0"/>
          <w:numId w:val="0"/>
        </w:numPr>
        <w:ind w:left="786"/>
      </w:pPr>
      <w:r w:rsidRPr="000D7D44">
        <w:t>Dyrektor Zespołu</w:t>
      </w:r>
      <w:r w:rsidR="008B0851" w:rsidRPr="000D7D44">
        <w:t xml:space="preserve"> odpowiada za:</w:t>
      </w:r>
    </w:p>
    <w:p w:rsidR="00C11A6B" w:rsidRPr="000D7D44" w:rsidRDefault="008B0851" w:rsidP="00560481">
      <w:pPr>
        <w:pStyle w:val="Nagwek4"/>
        <w:numPr>
          <w:ilvl w:val="0"/>
          <w:numId w:val="209"/>
        </w:numPr>
      </w:pPr>
      <w:r w:rsidRPr="000D7D44">
        <w:t>dy</w:t>
      </w:r>
      <w:r w:rsidR="00D44E43" w:rsidRPr="000D7D44">
        <w:t>daktyczny i wychowawczy poziom Zespołu</w:t>
      </w:r>
      <w:r w:rsidRPr="000D7D44">
        <w:t>,</w:t>
      </w:r>
    </w:p>
    <w:p w:rsidR="00C11A6B" w:rsidRPr="000D7D44" w:rsidRDefault="008B0851" w:rsidP="00560481">
      <w:pPr>
        <w:pStyle w:val="Nagwek4"/>
        <w:numPr>
          <w:ilvl w:val="0"/>
          <w:numId w:val="209"/>
        </w:numPr>
      </w:pPr>
      <w:r w:rsidRPr="000D7D44">
        <w:t>realizację zadań zapisanych w uchwałach Rady Pedagogicznej i Rady Rodziców (w ramach ich kompe</w:t>
      </w:r>
      <w:r w:rsidR="004456FC" w:rsidRPr="000D7D44">
        <w:t>tencji stanowiących), a także w </w:t>
      </w:r>
      <w:r w:rsidRPr="000D7D44">
        <w:t>zarządzeniach organu prowadzącego i organu sprawującego nadzór pedagogiczny,</w:t>
      </w:r>
    </w:p>
    <w:p w:rsidR="00C11A6B" w:rsidRPr="000D7D44" w:rsidRDefault="008B0851" w:rsidP="00560481">
      <w:pPr>
        <w:pStyle w:val="Nagwek4"/>
        <w:numPr>
          <w:ilvl w:val="0"/>
          <w:numId w:val="209"/>
        </w:numPr>
      </w:pPr>
      <w:r w:rsidRPr="000D7D44">
        <w:t>tworzenie warunków do rozwijania samorządnej i samodzielnej pracy uczniów,</w:t>
      </w:r>
    </w:p>
    <w:p w:rsidR="00C11A6B" w:rsidRPr="000D7D44" w:rsidRDefault="008B0851" w:rsidP="00560481">
      <w:pPr>
        <w:pStyle w:val="Nagwek4"/>
        <w:numPr>
          <w:ilvl w:val="0"/>
          <w:numId w:val="209"/>
        </w:numPr>
      </w:pPr>
      <w:r w:rsidRPr="000D7D44">
        <w:t>zapewnienie warunków nauczycielom dla realizacji ich zadań oraz doskonalenia zawodowego,</w:t>
      </w:r>
    </w:p>
    <w:p w:rsidR="00872E41" w:rsidRPr="000D7D44" w:rsidRDefault="008B0851" w:rsidP="00560481">
      <w:pPr>
        <w:pStyle w:val="Nagwek4"/>
        <w:numPr>
          <w:ilvl w:val="0"/>
          <w:numId w:val="209"/>
        </w:numPr>
      </w:pPr>
      <w:r w:rsidRPr="000D7D44">
        <w:t>zapewnienie w miarę możliwości odpowiednich warunków organizacyjnych do realizacji zadań dydaktyczny</w:t>
      </w:r>
      <w:r w:rsidR="00AE1F52" w:rsidRPr="000D7D44">
        <w:t>ch, opiekuńczych i </w:t>
      </w:r>
      <w:r w:rsidR="00872E41" w:rsidRPr="000D7D44">
        <w:t>wychowawczy.</w:t>
      </w:r>
    </w:p>
    <w:p w:rsidR="00C11A6B" w:rsidRPr="000D7D44" w:rsidRDefault="00544285" w:rsidP="005E0143">
      <w:pPr>
        <w:pStyle w:val="S3Paragraf"/>
      </w:pPr>
      <w:r w:rsidRPr="000D7D44">
        <w:t xml:space="preserve">§ </w:t>
      </w:r>
      <w:r w:rsidR="007F37C6" w:rsidRPr="000D7D44">
        <w:t>4</w:t>
      </w:r>
      <w:r w:rsidR="008B649E">
        <w:t>4</w:t>
      </w:r>
    </w:p>
    <w:p w:rsidR="00C11A6B" w:rsidRPr="000D7D44" w:rsidRDefault="004F040C" w:rsidP="00C4704F">
      <w:pPr>
        <w:pStyle w:val="Nagwek4"/>
        <w:numPr>
          <w:ilvl w:val="0"/>
          <w:numId w:val="0"/>
        </w:numPr>
        <w:ind w:left="786"/>
      </w:pPr>
      <w:r w:rsidRPr="000D7D44">
        <w:t>Dyrektor Zespołu</w:t>
      </w:r>
      <w:r w:rsidR="008B0851" w:rsidRPr="000D7D44">
        <w:t xml:space="preserve"> w szczególności:</w:t>
      </w:r>
    </w:p>
    <w:p w:rsidR="00C11A6B" w:rsidRPr="000D7D44" w:rsidRDefault="008B0851" w:rsidP="00560481">
      <w:pPr>
        <w:pStyle w:val="Nagwek4"/>
        <w:numPr>
          <w:ilvl w:val="0"/>
          <w:numId w:val="210"/>
        </w:numPr>
      </w:pPr>
      <w:r w:rsidRPr="000D7D44">
        <w:t>kieruje bieżącą działalnością dydaktyczno - wychowawczą i opiekuńczą oraz ad</w:t>
      </w:r>
      <w:r w:rsidR="004F040C" w:rsidRPr="000D7D44">
        <w:t>ministracyjno - finansową Zespołu</w:t>
      </w:r>
      <w:r w:rsidR="00376F92" w:rsidRPr="000D7D44">
        <w:t>;</w:t>
      </w:r>
    </w:p>
    <w:p w:rsidR="00C11A6B" w:rsidRPr="000D7D44" w:rsidRDefault="004F040C" w:rsidP="00560481">
      <w:pPr>
        <w:pStyle w:val="Nagwek4"/>
        <w:numPr>
          <w:ilvl w:val="0"/>
          <w:numId w:val="210"/>
        </w:numPr>
      </w:pPr>
      <w:r w:rsidRPr="000D7D44">
        <w:t xml:space="preserve">reprezentuje Zespół </w:t>
      </w:r>
      <w:r w:rsidR="008B0851" w:rsidRPr="000D7D44">
        <w:t>na zewnątrz</w:t>
      </w:r>
      <w:r w:rsidR="00376F92" w:rsidRPr="000D7D44">
        <w:t>;</w:t>
      </w:r>
    </w:p>
    <w:p w:rsidR="00C11A6B" w:rsidRPr="000D7D44" w:rsidRDefault="008B0851" w:rsidP="00560481">
      <w:pPr>
        <w:pStyle w:val="Nagwek4"/>
        <w:numPr>
          <w:ilvl w:val="0"/>
          <w:numId w:val="210"/>
        </w:numPr>
      </w:pPr>
      <w:r w:rsidRPr="000D7D44">
        <w:t xml:space="preserve">sprawuje opiekę nad </w:t>
      </w:r>
      <w:r w:rsidR="004F040C" w:rsidRPr="000D7D44">
        <w:t>dziećmi/</w:t>
      </w:r>
      <w:r w:rsidRPr="000D7D44">
        <w:t>uczniami oraz stwarza warunki harmonijnego rozwoju psychofizycznego</w:t>
      </w:r>
      <w:r w:rsidR="00376F92" w:rsidRPr="000D7D44">
        <w:t>;</w:t>
      </w:r>
    </w:p>
    <w:p w:rsidR="00C11A6B" w:rsidRPr="000D7D44" w:rsidRDefault="008B0851" w:rsidP="00560481">
      <w:pPr>
        <w:pStyle w:val="Nagwek4"/>
        <w:numPr>
          <w:ilvl w:val="0"/>
          <w:numId w:val="210"/>
        </w:numPr>
      </w:pPr>
      <w:r w:rsidRPr="000D7D44">
        <w:t xml:space="preserve">sprawuje nadzór pedagogiczny </w:t>
      </w:r>
      <w:r w:rsidR="004456FC" w:rsidRPr="000D7D44">
        <w:t>nad działalnością nauczycieli i </w:t>
      </w:r>
      <w:r w:rsidRPr="000D7D44">
        <w:t>wychowawców</w:t>
      </w:r>
      <w:r w:rsidR="00376F92" w:rsidRPr="000D7D44">
        <w:t>;</w:t>
      </w:r>
    </w:p>
    <w:p w:rsidR="00C11A6B" w:rsidRPr="000D7D44" w:rsidRDefault="008B0851" w:rsidP="00560481">
      <w:pPr>
        <w:pStyle w:val="Nagwek4"/>
        <w:numPr>
          <w:ilvl w:val="0"/>
          <w:numId w:val="210"/>
        </w:numPr>
      </w:pPr>
      <w:r w:rsidRPr="000D7D44">
        <w:t xml:space="preserve">opracowuje i przedkłada do zatwierdzenia Radzie Pedagogicznej roczny </w:t>
      </w:r>
      <w:r w:rsidR="00616136" w:rsidRPr="000D7D44">
        <w:t>i</w:t>
      </w:r>
      <w:r w:rsidR="004456FC" w:rsidRPr="000D7D44">
        <w:t> </w:t>
      </w:r>
      <w:r w:rsidR="00616136" w:rsidRPr="000D7D44">
        <w:t>długofalowy plan pracy Zespołu</w:t>
      </w:r>
      <w:r w:rsidRPr="000D7D44">
        <w:t>, a także koordynuje, nadzoruje i kieruje realizacją przyjętych planów</w:t>
      </w:r>
      <w:r w:rsidR="00376F92" w:rsidRPr="000D7D44">
        <w:t>;</w:t>
      </w:r>
    </w:p>
    <w:p w:rsidR="00C11A6B" w:rsidRPr="000D7D44" w:rsidRDefault="008B0851" w:rsidP="00560481">
      <w:pPr>
        <w:pStyle w:val="Nagwek4"/>
        <w:numPr>
          <w:ilvl w:val="0"/>
          <w:numId w:val="210"/>
        </w:numPr>
      </w:pPr>
      <w:r w:rsidRPr="000D7D44">
        <w:t>składa Radzie Pedagogicznej okresowe sprawozdania z realiz</w:t>
      </w:r>
      <w:r w:rsidR="00616136" w:rsidRPr="000D7D44">
        <w:t>acji planów pracy Zespołu</w:t>
      </w:r>
      <w:r w:rsidRPr="000D7D44">
        <w:t xml:space="preserve"> oraz przedstawia, nie rzadziej niż dwa razy w roku szkolnym, wnioski wynikające ze sprawowanego nadzoru </w:t>
      </w:r>
      <w:r w:rsidRPr="000D7D44">
        <w:lastRenderedPageBreak/>
        <w:t>pedagogicznego, a także informacje dotycz</w:t>
      </w:r>
      <w:r w:rsidR="004F040C" w:rsidRPr="000D7D44">
        <w:t>ące bieżącej działalności Zespołu</w:t>
      </w:r>
      <w:r w:rsidR="00376F92" w:rsidRPr="000D7D44">
        <w:t>;</w:t>
      </w:r>
    </w:p>
    <w:p w:rsidR="00C11A6B" w:rsidRPr="000D7D44" w:rsidRDefault="008B0851" w:rsidP="00560481">
      <w:pPr>
        <w:pStyle w:val="Nagwek4"/>
        <w:numPr>
          <w:ilvl w:val="0"/>
          <w:numId w:val="210"/>
        </w:numPr>
      </w:pPr>
      <w:r w:rsidRPr="000D7D44">
        <w:t>opracowuje i przedstawia organowi prowadzącemu do zatwierdzenia:</w:t>
      </w:r>
    </w:p>
    <w:p w:rsidR="00C11A6B" w:rsidRPr="000D7D44" w:rsidRDefault="00616136" w:rsidP="00560481">
      <w:pPr>
        <w:pStyle w:val="Nagwek4"/>
        <w:numPr>
          <w:ilvl w:val="0"/>
          <w:numId w:val="210"/>
        </w:numPr>
      </w:pPr>
      <w:r w:rsidRPr="000D7D44">
        <w:t>arkusz organizacyjny Zespołu</w:t>
      </w:r>
      <w:r w:rsidR="00376F92" w:rsidRPr="000D7D44">
        <w:t>;</w:t>
      </w:r>
    </w:p>
    <w:p w:rsidR="00C11A6B" w:rsidRPr="000D7D44" w:rsidRDefault="008B0851" w:rsidP="00560481">
      <w:pPr>
        <w:pStyle w:val="Nagwek4"/>
        <w:numPr>
          <w:ilvl w:val="0"/>
          <w:numId w:val="210"/>
        </w:numPr>
      </w:pPr>
      <w:r w:rsidRPr="000D7D44">
        <w:t>udziela Radzie Rodziców informacji o działalności</w:t>
      </w:r>
      <w:r w:rsidR="004F040C" w:rsidRPr="000D7D44">
        <w:t xml:space="preserve"> dydaktyczno-wychowawczej Zespołu</w:t>
      </w:r>
      <w:r w:rsidR="00376F92" w:rsidRPr="000D7D44">
        <w:t>;</w:t>
      </w:r>
    </w:p>
    <w:p w:rsidR="00C11A6B" w:rsidRPr="000D7D44" w:rsidRDefault="008B0851" w:rsidP="00560481">
      <w:pPr>
        <w:pStyle w:val="Nagwek4"/>
        <w:numPr>
          <w:ilvl w:val="0"/>
          <w:numId w:val="210"/>
        </w:numPr>
      </w:pPr>
      <w:r w:rsidRPr="000D7D44">
        <w:t>kieruje pracami Rady Pedagogicznej jako jej przewodniczący</w:t>
      </w:r>
      <w:r w:rsidR="00376F92" w:rsidRPr="000D7D44">
        <w:t>;</w:t>
      </w:r>
    </w:p>
    <w:p w:rsidR="00C11A6B" w:rsidRPr="000D7D44" w:rsidRDefault="008B0851" w:rsidP="00560481">
      <w:pPr>
        <w:pStyle w:val="Nagwek4"/>
        <w:numPr>
          <w:ilvl w:val="0"/>
          <w:numId w:val="210"/>
        </w:numPr>
      </w:pPr>
      <w:r w:rsidRPr="000D7D44">
        <w:t>realizuje uchwały Rady Pedagogicznej podjęte w ramach jej kompetencji stanowiących oraz wstrzymuje</w:t>
      </w:r>
      <w:r w:rsidR="004456FC" w:rsidRPr="000D7D44">
        <w:t xml:space="preserve"> wykonanie uchwał niezgodnych z </w:t>
      </w:r>
      <w:r w:rsidRPr="000D7D44">
        <w:t>przepisami prawa</w:t>
      </w:r>
      <w:r w:rsidR="00376F92" w:rsidRPr="000D7D44">
        <w:t>;</w:t>
      </w:r>
    </w:p>
    <w:p w:rsidR="00C11A6B" w:rsidRPr="000D7D44" w:rsidRDefault="008B0851" w:rsidP="00560481">
      <w:pPr>
        <w:pStyle w:val="Nagwek4"/>
        <w:numPr>
          <w:ilvl w:val="0"/>
          <w:numId w:val="210"/>
        </w:numPr>
      </w:pPr>
      <w:r w:rsidRPr="000D7D44">
        <w:t>współpracuje w realizacji swoich zadań z Radą Pedagogiczną, Radą Rodziców, Samorządem Uczniowskim</w:t>
      </w:r>
      <w:r w:rsidR="00376F92" w:rsidRPr="000D7D44">
        <w:t>;</w:t>
      </w:r>
    </w:p>
    <w:p w:rsidR="00C11A6B" w:rsidRPr="000D7D44" w:rsidRDefault="008B0851" w:rsidP="00560481">
      <w:pPr>
        <w:pStyle w:val="Nagwek4"/>
        <w:numPr>
          <w:ilvl w:val="0"/>
          <w:numId w:val="210"/>
        </w:numPr>
      </w:pPr>
      <w:r w:rsidRPr="000D7D44">
        <w:t>organizuje administracyjną, finans</w:t>
      </w:r>
      <w:r w:rsidR="004F040C" w:rsidRPr="000D7D44">
        <w:t>ową i gospodarczą obsługę Zespołu</w:t>
      </w:r>
      <w:r w:rsidR="00376F92" w:rsidRPr="000D7D44">
        <w:t>;</w:t>
      </w:r>
    </w:p>
    <w:p w:rsidR="00C11A6B" w:rsidRPr="000D7D44" w:rsidRDefault="008B0851" w:rsidP="00560481">
      <w:pPr>
        <w:pStyle w:val="Nagwek4"/>
        <w:numPr>
          <w:ilvl w:val="0"/>
          <w:numId w:val="210"/>
        </w:numPr>
      </w:pPr>
      <w:r w:rsidRPr="000D7D44">
        <w:t>ustala, po zasięgnięciu opinii Rady Pedagogicznej, organizację pracy</w:t>
      </w:r>
      <w:r w:rsidR="004F040C" w:rsidRPr="000D7D44">
        <w:t xml:space="preserve"> Zespołu</w:t>
      </w:r>
      <w:r w:rsidR="00376F92" w:rsidRPr="000D7D44">
        <w:t xml:space="preserve">, </w:t>
      </w:r>
      <w:r w:rsidRPr="000D7D44">
        <w:t>w tym zwłaszcza tygodn</w:t>
      </w:r>
      <w:r w:rsidR="00376F92" w:rsidRPr="000D7D44">
        <w:t>iowy rozkład zajęć lekcyjnych i </w:t>
      </w:r>
      <w:r w:rsidRPr="000D7D44">
        <w:t>pozalekcyjnych</w:t>
      </w:r>
      <w:r w:rsidR="00376F92" w:rsidRPr="000D7D44">
        <w:t>;</w:t>
      </w:r>
    </w:p>
    <w:p w:rsidR="00C11A6B" w:rsidRPr="000D7D44" w:rsidRDefault="008B0851" w:rsidP="00560481">
      <w:pPr>
        <w:pStyle w:val="Nagwek4"/>
        <w:numPr>
          <w:ilvl w:val="0"/>
          <w:numId w:val="210"/>
        </w:numPr>
      </w:pPr>
      <w:r w:rsidRPr="000D7D44">
        <w:t xml:space="preserve">przedkłada Radzie Pedagogicznej do zatwierdzenia wyniki klasyfikacji </w:t>
      </w:r>
      <w:r w:rsidRPr="000D7D44">
        <w:br/>
        <w:t>i promocji uczniów</w:t>
      </w:r>
      <w:r w:rsidR="00376F92" w:rsidRPr="000D7D44">
        <w:t>;</w:t>
      </w:r>
    </w:p>
    <w:p w:rsidR="00C11A6B" w:rsidRPr="000D7D44" w:rsidRDefault="008B0851" w:rsidP="00560481">
      <w:pPr>
        <w:pStyle w:val="Nagwek4"/>
        <w:numPr>
          <w:ilvl w:val="0"/>
          <w:numId w:val="210"/>
        </w:numPr>
      </w:pPr>
      <w:r w:rsidRPr="000D7D44">
        <w:t>przedkłada Radzie Pedagogicznej w celu podjęcia uchwały projekty innowacji i eksperymentów pedagogicznych</w:t>
      </w:r>
      <w:r w:rsidR="00376F92" w:rsidRPr="000D7D44">
        <w:t>;</w:t>
      </w:r>
    </w:p>
    <w:p w:rsidR="00C11A6B" w:rsidRPr="000D7D44" w:rsidRDefault="008B0851" w:rsidP="00560481">
      <w:pPr>
        <w:pStyle w:val="Nagwek4"/>
        <w:numPr>
          <w:ilvl w:val="0"/>
          <w:numId w:val="210"/>
        </w:numPr>
      </w:pPr>
      <w:r w:rsidRPr="000D7D44">
        <w:t>przydziela nauczycielom, po zaopiniowaniu przez Radę Pedagogiczną, stałe zajęcia i prace w ramach wynagrodzenia zasadniczego oraz dodatkowe płatne zajęcia dydaktyczne, wychowawcze i opiekuńcze</w:t>
      </w:r>
      <w:r w:rsidR="00376F92" w:rsidRPr="000D7D44">
        <w:t>;</w:t>
      </w:r>
    </w:p>
    <w:p w:rsidR="00C11A6B" w:rsidRPr="000D7D44" w:rsidRDefault="008B0851" w:rsidP="00560481">
      <w:pPr>
        <w:pStyle w:val="Nagwek4"/>
        <w:numPr>
          <w:ilvl w:val="0"/>
          <w:numId w:val="210"/>
        </w:numPr>
      </w:pPr>
      <w:r w:rsidRPr="000D7D44">
        <w:t>podejmuje decyzje,  na podstawi</w:t>
      </w:r>
      <w:r w:rsidR="004456FC" w:rsidRPr="000D7D44">
        <w:t>e uchwały Rady Pedagogicznej, w </w:t>
      </w:r>
      <w:r w:rsidRPr="000D7D44">
        <w:t>sprawac</w:t>
      </w:r>
      <w:r w:rsidR="004F040C" w:rsidRPr="000D7D44">
        <w:t>h przyjmowania uczniów do Zespołu</w:t>
      </w:r>
      <w:r w:rsidRPr="000D7D44">
        <w:t xml:space="preserve"> oraz przenoszenia ich do innej klasy</w:t>
      </w:r>
      <w:r w:rsidR="00376F92" w:rsidRPr="000D7D44">
        <w:t>;</w:t>
      </w:r>
    </w:p>
    <w:p w:rsidR="00C11A6B" w:rsidRPr="000D7D44" w:rsidRDefault="008B0851" w:rsidP="00560481">
      <w:pPr>
        <w:pStyle w:val="Nagwek4"/>
        <w:numPr>
          <w:ilvl w:val="0"/>
          <w:numId w:val="210"/>
        </w:numPr>
      </w:pPr>
      <w:r w:rsidRPr="000D7D44">
        <w:t>kontroluje spełnianie obowiązku szkolnego lub obowiązku nauki oraz wydaje decyzje administracyjne w zakresie:</w:t>
      </w:r>
    </w:p>
    <w:p w:rsidR="00C11A6B" w:rsidRPr="000D7D44" w:rsidRDefault="008B0851" w:rsidP="00560481">
      <w:pPr>
        <w:pStyle w:val="Nagwek4"/>
        <w:numPr>
          <w:ilvl w:val="2"/>
          <w:numId w:val="17"/>
        </w:numPr>
      </w:pPr>
      <w:r w:rsidRPr="000D7D44">
        <w:t>wcześ</w:t>
      </w:r>
      <w:r w:rsidR="00616136" w:rsidRPr="000D7D44">
        <w:t>niejszego przyjęcia dziecka do s</w:t>
      </w:r>
      <w:r w:rsidRPr="000D7D44">
        <w:t>zkoły,</w:t>
      </w:r>
    </w:p>
    <w:p w:rsidR="00C11A6B" w:rsidRPr="000D7D44" w:rsidRDefault="008B0851" w:rsidP="00560481">
      <w:pPr>
        <w:pStyle w:val="Nagwek4"/>
        <w:numPr>
          <w:ilvl w:val="2"/>
          <w:numId w:val="17"/>
        </w:numPr>
      </w:pPr>
      <w:r w:rsidRPr="000D7D44">
        <w:t>odraczania obowiązku szkolnego,</w:t>
      </w:r>
    </w:p>
    <w:p w:rsidR="00C11A6B" w:rsidRPr="000D7D44" w:rsidRDefault="008B0851" w:rsidP="00560481">
      <w:pPr>
        <w:pStyle w:val="Nagwek4"/>
        <w:numPr>
          <w:ilvl w:val="2"/>
          <w:numId w:val="17"/>
        </w:numPr>
      </w:pPr>
      <w:r w:rsidRPr="000D7D44">
        <w:t>zezwolenia na spełn</w:t>
      </w:r>
      <w:r w:rsidR="00616136" w:rsidRPr="000D7D44">
        <w:t>ianie obowiązku szkolnego poza Zespołem</w:t>
      </w:r>
      <w:r w:rsidRPr="000D7D44">
        <w:t>,</w:t>
      </w:r>
    </w:p>
    <w:p w:rsidR="00C11A6B" w:rsidRPr="000D7D44" w:rsidRDefault="008B0851" w:rsidP="00560481">
      <w:pPr>
        <w:pStyle w:val="Nagwek4"/>
        <w:numPr>
          <w:ilvl w:val="0"/>
          <w:numId w:val="210"/>
        </w:numPr>
      </w:pPr>
      <w:r w:rsidRPr="000D7D44">
        <w:lastRenderedPageBreak/>
        <w:t>organizuje warunki do prawidłowej realizacji Konwencji o Ochronie Praw Dziecka</w:t>
      </w:r>
      <w:r w:rsidR="00376F92" w:rsidRPr="000D7D44">
        <w:t>;</w:t>
      </w:r>
    </w:p>
    <w:p w:rsidR="00C11A6B" w:rsidRPr="000D7D44" w:rsidRDefault="008B0851" w:rsidP="00560481">
      <w:pPr>
        <w:pStyle w:val="Nagwek4"/>
        <w:numPr>
          <w:ilvl w:val="0"/>
          <w:numId w:val="210"/>
        </w:numPr>
      </w:pPr>
      <w:r w:rsidRPr="000D7D44">
        <w:t>zapewnia warunki i pomoc nauczycielom w realizacji ich zadań oraz ich doskonaleniu zawodowym</w:t>
      </w:r>
      <w:r w:rsidR="00376F92" w:rsidRPr="000D7D44">
        <w:t>;</w:t>
      </w:r>
    </w:p>
    <w:p w:rsidR="00C11A6B" w:rsidRPr="000D7D44" w:rsidRDefault="008B0851" w:rsidP="00560481">
      <w:pPr>
        <w:pStyle w:val="Nagwek4"/>
        <w:numPr>
          <w:ilvl w:val="0"/>
          <w:numId w:val="210"/>
        </w:numPr>
      </w:pPr>
      <w:r w:rsidRPr="000D7D44">
        <w:t>zapewnia warunki do dz</w:t>
      </w:r>
      <w:r w:rsidR="004F040C" w:rsidRPr="000D7D44">
        <w:t>iałalności innych organów Zespołu</w:t>
      </w:r>
      <w:r w:rsidR="00376F92" w:rsidRPr="000D7D44">
        <w:t>;</w:t>
      </w:r>
    </w:p>
    <w:p w:rsidR="00C11A6B" w:rsidRPr="000D7D44" w:rsidRDefault="008B0851" w:rsidP="00560481">
      <w:pPr>
        <w:pStyle w:val="Nagwek4"/>
        <w:numPr>
          <w:ilvl w:val="0"/>
          <w:numId w:val="210"/>
        </w:numPr>
      </w:pPr>
      <w:r w:rsidRPr="000D7D44">
        <w:t>realizuje zadania związane z oceną pracy nauczyciela i awansem zawodowym nauczycieli, określone w odrębnych przepisach</w:t>
      </w:r>
      <w:r w:rsidR="00376F92" w:rsidRPr="000D7D44">
        <w:t>;</w:t>
      </w:r>
    </w:p>
    <w:p w:rsidR="00C11A6B" w:rsidRPr="000D7D44" w:rsidRDefault="008B0851" w:rsidP="00560481">
      <w:pPr>
        <w:pStyle w:val="Nagwek4"/>
        <w:numPr>
          <w:ilvl w:val="0"/>
          <w:numId w:val="210"/>
        </w:numPr>
      </w:pPr>
      <w:r w:rsidRPr="000D7D44">
        <w:t>zapewnia właściwy stan bezpieczeństwa i higieny pracy</w:t>
      </w:r>
      <w:r w:rsidR="00376F92" w:rsidRPr="000D7D44">
        <w:t>;</w:t>
      </w:r>
    </w:p>
    <w:p w:rsidR="00C11A6B" w:rsidRPr="000D7D44" w:rsidRDefault="004F040C" w:rsidP="00560481">
      <w:pPr>
        <w:pStyle w:val="Nagwek4"/>
        <w:numPr>
          <w:ilvl w:val="0"/>
          <w:numId w:val="210"/>
        </w:numPr>
      </w:pPr>
      <w:r w:rsidRPr="000D7D44">
        <w:t>organizuje wyposażenie Zespołu</w:t>
      </w:r>
      <w:r w:rsidR="008B0851" w:rsidRPr="000D7D44">
        <w:t xml:space="preserve"> w środki dydaktyczne</w:t>
      </w:r>
      <w:r w:rsidR="00376F92" w:rsidRPr="000D7D44">
        <w:t>;</w:t>
      </w:r>
    </w:p>
    <w:p w:rsidR="00C11A6B" w:rsidRPr="000D7D44" w:rsidRDefault="008B0851" w:rsidP="00560481">
      <w:pPr>
        <w:pStyle w:val="Nagwek4"/>
        <w:numPr>
          <w:ilvl w:val="0"/>
          <w:numId w:val="210"/>
        </w:numPr>
      </w:pPr>
      <w:r w:rsidRPr="000D7D44">
        <w:t>odpowiada za wykonanie obowiązków nałożonych zgodnie z odrębnymi przepisami na pracowników pełniących funkcje kierownicze</w:t>
      </w:r>
      <w:r w:rsidR="00376F92" w:rsidRPr="000D7D44">
        <w:t>;</w:t>
      </w:r>
    </w:p>
    <w:p w:rsidR="00C11A6B" w:rsidRPr="000D7D44" w:rsidRDefault="008B0851" w:rsidP="00560481">
      <w:pPr>
        <w:pStyle w:val="Nagwek4"/>
        <w:numPr>
          <w:ilvl w:val="0"/>
          <w:numId w:val="210"/>
        </w:numPr>
      </w:pPr>
      <w:r w:rsidRPr="000D7D44">
        <w:t>określa zakres kompetencji wicedyrektorów w szczegółowym przydziale zadań i czynności</w:t>
      </w:r>
      <w:r w:rsidR="00376F92" w:rsidRPr="000D7D44">
        <w:t>;</w:t>
      </w:r>
    </w:p>
    <w:p w:rsidR="00C11A6B" w:rsidRPr="000D7D44" w:rsidRDefault="008B0851" w:rsidP="00560481">
      <w:pPr>
        <w:pStyle w:val="Nagwek4"/>
        <w:numPr>
          <w:ilvl w:val="0"/>
          <w:numId w:val="210"/>
        </w:numPr>
      </w:pPr>
      <w:r w:rsidRPr="000D7D44">
        <w:t>wykonuje inne zadania wynikające z przepisów szczególnych</w:t>
      </w:r>
      <w:r w:rsidR="00376F92" w:rsidRPr="000D7D44">
        <w:t>;</w:t>
      </w:r>
    </w:p>
    <w:p w:rsidR="00C11A6B" w:rsidRPr="000D7D44" w:rsidRDefault="008B0851" w:rsidP="00560481">
      <w:pPr>
        <w:pStyle w:val="Nagwek4"/>
        <w:numPr>
          <w:ilvl w:val="0"/>
          <w:numId w:val="210"/>
        </w:numPr>
      </w:pPr>
      <w:r w:rsidRPr="000D7D44">
        <w:t>kształtuje właściwą atmosferę pracy i s</w:t>
      </w:r>
      <w:r w:rsidR="006B1FE0" w:rsidRPr="000D7D44">
        <w:t>tosunków międzyludzkich w </w:t>
      </w:r>
      <w:r w:rsidR="004F040C" w:rsidRPr="000D7D44">
        <w:t>Zespole</w:t>
      </w:r>
      <w:r w:rsidRPr="000D7D44">
        <w:t>.</w:t>
      </w:r>
    </w:p>
    <w:p w:rsidR="00C11A6B" w:rsidRPr="000D7D44" w:rsidRDefault="00544285" w:rsidP="005E0143">
      <w:pPr>
        <w:pStyle w:val="S3Paragraf"/>
      </w:pPr>
      <w:r w:rsidRPr="000D7D44">
        <w:t xml:space="preserve">§ </w:t>
      </w:r>
      <w:r w:rsidR="007F37C6" w:rsidRPr="000D7D44">
        <w:t>4</w:t>
      </w:r>
      <w:r w:rsidR="008B649E">
        <w:t>5</w:t>
      </w:r>
    </w:p>
    <w:p w:rsidR="00C11A6B" w:rsidRPr="000D7D44" w:rsidRDefault="00936763" w:rsidP="00560481">
      <w:pPr>
        <w:pStyle w:val="Nagwek4"/>
        <w:numPr>
          <w:ilvl w:val="0"/>
          <w:numId w:val="19"/>
        </w:numPr>
      </w:pPr>
      <w:r w:rsidRPr="000D7D44">
        <w:t>Dyrektor Zespołu</w:t>
      </w:r>
      <w:r w:rsidR="008B0851" w:rsidRPr="000D7D44">
        <w:t xml:space="preserve">, jako kierownik zakładu </w:t>
      </w:r>
      <w:r w:rsidR="004F040C" w:rsidRPr="000D7D44">
        <w:t>pracy dla zatrudnionych w Zespole</w:t>
      </w:r>
      <w:r w:rsidR="008B0851" w:rsidRPr="000D7D44">
        <w:t xml:space="preserve"> nauczycieli i pracowników niepedagogicznych decyduje w szczególności o:</w:t>
      </w:r>
    </w:p>
    <w:p w:rsidR="00C11A6B" w:rsidRPr="000D7D44" w:rsidRDefault="008B0851" w:rsidP="00560481">
      <w:pPr>
        <w:pStyle w:val="Nagwek4"/>
        <w:numPr>
          <w:ilvl w:val="0"/>
          <w:numId w:val="211"/>
        </w:numPr>
      </w:pPr>
      <w:r w:rsidRPr="000D7D44">
        <w:t>podejmowaniu decyzji w sprawach kadrowych:</w:t>
      </w:r>
    </w:p>
    <w:p w:rsidR="00C11A6B" w:rsidRPr="000D7D44" w:rsidRDefault="008B0851" w:rsidP="00560481">
      <w:pPr>
        <w:pStyle w:val="Nagwek4"/>
        <w:numPr>
          <w:ilvl w:val="2"/>
          <w:numId w:val="18"/>
        </w:numPr>
      </w:pPr>
      <w:r w:rsidRPr="000D7D44">
        <w:t>zatrudniania i zwalniania nauczycieli i pracowników niepedagogicznych,</w:t>
      </w:r>
    </w:p>
    <w:p w:rsidR="00C11A6B" w:rsidRPr="000D7D44" w:rsidRDefault="008B0851" w:rsidP="00560481">
      <w:pPr>
        <w:pStyle w:val="Nagwek4"/>
        <w:numPr>
          <w:ilvl w:val="2"/>
          <w:numId w:val="18"/>
        </w:numPr>
      </w:pPr>
      <w:r w:rsidRPr="000D7D44">
        <w:t>powierzania stanowisk</w:t>
      </w:r>
      <w:r w:rsidR="006B1FE0" w:rsidRPr="000D7D44">
        <w:t>a wicedyrektora i odwoływania z </w:t>
      </w:r>
      <w:r w:rsidRPr="000D7D44">
        <w:t>niego, po zasięgnięciu w tym względzie opinii organu prowadzącego i Rady Pedagogicznej,</w:t>
      </w:r>
    </w:p>
    <w:p w:rsidR="00C11A6B" w:rsidRPr="000D7D44" w:rsidRDefault="008B0851" w:rsidP="00560481">
      <w:pPr>
        <w:pStyle w:val="Nagwek4"/>
        <w:numPr>
          <w:ilvl w:val="2"/>
          <w:numId w:val="18"/>
        </w:numPr>
      </w:pPr>
      <w:r w:rsidRPr="000D7D44">
        <w:t>powierzania innych stanowisk kierowniczych i odwoływania z nich po zasięgnięciu opinii organu prowadzącego i Rady Pedagogicznej,</w:t>
      </w:r>
    </w:p>
    <w:p w:rsidR="00C11A6B" w:rsidRPr="000D7D44" w:rsidRDefault="008B0851" w:rsidP="00560481">
      <w:pPr>
        <w:pStyle w:val="Nagwek4"/>
        <w:numPr>
          <w:ilvl w:val="0"/>
          <w:numId w:val="211"/>
        </w:numPr>
      </w:pPr>
      <w:r w:rsidRPr="000D7D44">
        <w:t xml:space="preserve">określania zakresu odpowiedzialności materialnej pracowników, zgodnie </w:t>
      </w:r>
      <w:r w:rsidRPr="000D7D44">
        <w:br/>
        <w:t>z przepisami prawa pracy, po zapewnieniu ku temu niezbędnych warunków</w:t>
      </w:r>
      <w:r w:rsidR="00376F92" w:rsidRPr="000D7D44">
        <w:t>;</w:t>
      </w:r>
    </w:p>
    <w:p w:rsidR="00C11A6B" w:rsidRPr="000D7D44" w:rsidRDefault="008B0851" w:rsidP="00560481">
      <w:pPr>
        <w:pStyle w:val="Nagwek4"/>
        <w:numPr>
          <w:ilvl w:val="0"/>
          <w:numId w:val="211"/>
        </w:numPr>
      </w:pPr>
      <w:r w:rsidRPr="000D7D44">
        <w:lastRenderedPageBreak/>
        <w:t>określania zakresu obowiązków i szczegółowych zadań w przydziałach czynności dla pracowników administracji i obsługi</w:t>
      </w:r>
      <w:r w:rsidR="00376F92" w:rsidRPr="000D7D44">
        <w:t>;</w:t>
      </w:r>
    </w:p>
    <w:p w:rsidR="00C11A6B" w:rsidRPr="000D7D44" w:rsidRDefault="008B0851" w:rsidP="00560481">
      <w:pPr>
        <w:pStyle w:val="Nagwek4"/>
        <w:numPr>
          <w:ilvl w:val="0"/>
          <w:numId w:val="211"/>
        </w:numPr>
      </w:pPr>
      <w:r w:rsidRPr="000D7D44">
        <w:t>przyznawania nagród oraz wymierzania kar</w:t>
      </w:r>
      <w:r w:rsidR="004F040C" w:rsidRPr="000D7D44">
        <w:t xml:space="preserve"> porządkowych pracownikom Zespołu</w:t>
      </w:r>
      <w:r w:rsidR="00376F92" w:rsidRPr="000D7D44">
        <w:t>;</w:t>
      </w:r>
    </w:p>
    <w:p w:rsidR="00C11A6B" w:rsidRPr="000D7D44" w:rsidRDefault="008B0851" w:rsidP="00560481">
      <w:pPr>
        <w:pStyle w:val="Nagwek4"/>
        <w:numPr>
          <w:ilvl w:val="0"/>
          <w:numId w:val="211"/>
        </w:numPr>
      </w:pPr>
      <w:r w:rsidRPr="000D7D44">
        <w:t xml:space="preserve">występowania z wnioskami, po zasięgnięciu opinii Rady Pedagogicznej, </w:t>
      </w:r>
      <w:r w:rsidR="004456FC" w:rsidRPr="000D7D44">
        <w:t>w </w:t>
      </w:r>
      <w:r w:rsidRPr="000D7D44">
        <w:t>sprawach odznaczeń, wyróżnień i nagród dla nauczycieli.</w:t>
      </w:r>
    </w:p>
    <w:p w:rsidR="00C11A6B" w:rsidRPr="000D7D44" w:rsidRDefault="004F040C" w:rsidP="005E0143">
      <w:pPr>
        <w:pStyle w:val="Nagwek4"/>
      </w:pPr>
      <w:r w:rsidRPr="000D7D44">
        <w:t>Dyrektor Zespołu</w:t>
      </w:r>
      <w:r w:rsidR="008B0851" w:rsidRPr="000D7D44">
        <w:t xml:space="preserve"> jako pracodawca zatrudnionych w niej pracowników w</w:t>
      </w:r>
      <w:r w:rsidR="004456FC" w:rsidRPr="000D7D44">
        <w:t> </w:t>
      </w:r>
      <w:r w:rsidR="008B0851" w:rsidRPr="000D7D44">
        <w:t>szczególności:</w:t>
      </w:r>
    </w:p>
    <w:p w:rsidR="00C11A6B" w:rsidRPr="000D7D44" w:rsidRDefault="008B0851" w:rsidP="00560481">
      <w:pPr>
        <w:pStyle w:val="Nagwek4"/>
        <w:numPr>
          <w:ilvl w:val="0"/>
          <w:numId w:val="212"/>
        </w:numPr>
      </w:pPr>
      <w:r w:rsidRPr="000D7D44">
        <w:t>współdziała z zakładowymi organizacjami związkowymi w zakresie przewidzianym odrębnymi przepisami</w:t>
      </w:r>
      <w:r w:rsidR="00376F92" w:rsidRPr="000D7D44">
        <w:t>;</w:t>
      </w:r>
    </w:p>
    <w:p w:rsidR="00C11A6B" w:rsidRPr="000D7D44" w:rsidRDefault="008B0851" w:rsidP="00560481">
      <w:pPr>
        <w:pStyle w:val="Nagwek4"/>
        <w:numPr>
          <w:ilvl w:val="0"/>
          <w:numId w:val="212"/>
        </w:numPr>
      </w:pPr>
      <w:r w:rsidRPr="000D7D44">
        <w:t xml:space="preserve">administruje zakładowym funduszem świadczeń socjalnych (zgodnie </w:t>
      </w:r>
      <w:r w:rsidRPr="000D7D44">
        <w:br/>
        <w:t>z przyjętym regulaminem).</w:t>
      </w:r>
    </w:p>
    <w:p w:rsidR="00C11A6B" w:rsidRPr="000D7D44" w:rsidRDefault="00544285" w:rsidP="005E0143">
      <w:pPr>
        <w:pStyle w:val="S3Paragraf"/>
      </w:pPr>
      <w:r w:rsidRPr="000D7D44">
        <w:t xml:space="preserve">§ </w:t>
      </w:r>
      <w:r w:rsidR="008B649E">
        <w:t>46</w:t>
      </w:r>
    </w:p>
    <w:p w:rsidR="00C11A6B" w:rsidRPr="000D7D44" w:rsidRDefault="008B0851" w:rsidP="00560481">
      <w:pPr>
        <w:pStyle w:val="Nagwek4"/>
        <w:numPr>
          <w:ilvl w:val="0"/>
          <w:numId w:val="20"/>
        </w:numPr>
      </w:pPr>
      <w:r w:rsidRPr="000D7D44">
        <w:t>W wykonywaniu zadań statuto</w:t>
      </w:r>
      <w:r w:rsidR="00872E41" w:rsidRPr="000D7D44">
        <w:t>w</w:t>
      </w:r>
      <w:r w:rsidR="00936763" w:rsidRPr="000D7D44">
        <w:t>ych dyrektora Zespołu</w:t>
      </w:r>
      <w:r w:rsidR="00872E41" w:rsidRPr="000D7D44">
        <w:t xml:space="preserve"> wspiera i zastępuje wicedyrektor.</w:t>
      </w:r>
    </w:p>
    <w:p w:rsidR="00C11A6B" w:rsidRPr="000D7D44" w:rsidRDefault="004F040C" w:rsidP="006B1FE0">
      <w:pPr>
        <w:pStyle w:val="Nagwek4"/>
      </w:pPr>
      <w:r w:rsidRPr="000D7D44">
        <w:t>W Zespole</w:t>
      </w:r>
      <w:r w:rsidR="008B0851" w:rsidRPr="000D7D44">
        <w:t xml:space="preserve"> tworzy się stanowisko wicedyrektora, dla którego zakres zadań opracowuje na piśmie dyrektor.</w:t>
      </w:r>
    </w:p>
    <w:p w:rsidR="00C11A6B" w:rsidRPr="000D7D44" w:rsidRDefault="008B0851" w:rsidP="006B1FE0">
      <w:pPr>
        <w:pStyle w:val="Nagwek4"/>
      </w:pPr>
      <w:r w:rsidRPr="000D7D44">
        <w:t>Ilość stanowisk wicedyrektorów uzależniona jest od ilości oddziałów, zgodnie z</w:t>
      </w:r>
      <w:r w:rsidR="004456FC" w:rsidRPr="000D7D44">
        <w:t> </w:t>
      </w:r>
      <w:r w:rsidRPr="000D7D44">
        <w:t>odrębnymi przepisami.</w:t>
      </w:r>
    </w:p>
    <w:p w:rsidR="00D60E22" w:rsidRPr="000D7D44" w:rsidRDefault="00D60E22">
      <w:pPr>
        <w:suppressAutoHyphens w:val="0"/>
        <w:spacing w:after="0" w:line="240" w:lineRule="auto"/>
        <w:rPr>
          <w:rFonts w:eastAsia="Times New Roman" w:cs="Times New Roman"/>
          <w:b/>
          <w:bCs/>
          <w:i/>
          <w:iCs/>
          <w:szCs w:val="24"/>
        </w:rPr>
      </w:pPr>
      <w:bookmarkStart w:id="49" w:name="__RefHeading__120_746798714"/>
      <w:bookmarkEnd w:id="49"/>
      <w:r w:rsidRPr="000D7D44">
        <w:rPr>
          <w:szCs w:val="24"/>
        </w:rPr>
        <w:br w:type="page"/>
      </w:r>
    </w:p>
    <w:p w:rsidR="00BA6905" w:rsidRPr="000D7D44" w:rsidRDefault="00544285" w:rsidP="00711117">
      <w:pPr>
        <w:pStyle w:val="Nagwek2"/>
      </w:pPr>
      <w:bookmarkStart w:id="50" w:name="_Toc25306800"/>
      <w:bookmarkStart w:id="51" w:name="_Toc496225338"/>
      <w:r w:rsidRPr="000D7D44">
        <w:lastRenderedPageBreak/>
        <w:t>Rozdział 11</w:t>
      </w:r>
      <w:bookmarkEnd w:id="50"/>
    </w:p>
    <w:p w:rsidR="00C11A6B" w:rsidRPr="000D7D44" w:rsidRDefault="008B0851" w:rsidP="00711117">
      <w:pPr>
        <w:pStyle w:val="Nagwek2"/>
      </w:pPr>
      <w:bookmarkStart w:id="52" w:name="_Toc25306801"/>
      <w:r w:rsidRPr="000D7D44">
        <w:t>Rada Pedagogiczna</w:t>
      </w:r>
      <w:bookmarkEnd w:id="51"/>
      <w:bookmarkEnd w:id="52"/>
    </w:p>
    <w:p w:rsidR="00C11A6B" w:rsidRPr="000D7D44" w:rsidRDefault="007E5A5B" w:rsidP="00AF17FE">
      <w:pPr>
        <w:pStyle w:val="S3Paragraf"/>
      </w:pPr>
      <w:r w:rsidRPr="000D7D44">
        <w:t xml:space="preserve">§ </w:t>
      </w:r>
      <w:r w:rsidR="008B649E">
        <w:t>47</w:t>
      </w:r>
    </w:p>
    <w:p w:rsidR="00C11A6B" w:rsidRPr="000D7D44" w:rsidRDefault="008B0851" w:rsidP="00560481">
      <w:pPr>
        <w:pStyle w:val="Nagwek4"/>
        <w:numPr>
          <w:ilvl w:val="0"/>
          <w:numId w:val="21"/>
        </w:numPr>
      </w:pPr>
      <w:r w:rsidRPr="000D7D44">
        <w:t>Rada Pedagogiczna</w:t>
      </w:r>
      <w:r w:rsidR="009C4B35" w:rsidRPr="000D7D44">
        <w:t xml:space="preserve"> jest kolegialnym organem Zespołu</w:t>
      </w:r>
      <w:r w:rsidRPr="000D7D44">
        <w:t xml:space="preserve"> realizującym zada</w:t>
      </w:r>
      <w:r w:rsidR="009C4B35" w:rsidRPr="000D7D44">
        <w:t>nia wynikające ze Statutu Zespołu</w:t>
      </w:r>
      <w:r w:rsidRPr="000D7D44">
        <w:t>. Rada w formie uchwał zatwierdza, opiniuje i</w:t>
      </w:r>
      <w:r w:rsidR="004456FC" w:rsidRPr="000D7D44">
        <w:t> </w:t>
      </w:r>
      <w:r w:rsidRPr="000D7D44">
        <w:t>wnioskuje w sprawach związanych z działalnością dydaktyczną, opiekuńczą, wy</w:t>
      </w:r>
      <w:r w:rsidR="009C4B35" w:rsidRPr="000D7D44">
        <w:t>chowawczą i organizacyjną Zespołu</w:t>
      </w:r>
      <w:r w:rsidRPr="000D7D44">
        <w:t>.</w:t>
      </w:r>
    </w:p>
    <w:p w:rsidR="00C11A6B" w:rsidRPr="000D7D44" w:rsidRDefault="008B0851" w:rsidP="00AF17FE">
      <w:pPr>
        <w:pStyle w:val="Nagwek4"/>
      </w:pPr>
      <w:r w:rsidRPr="000D7D44">
        <w:t>W skład Rady wchodzą: dyrektor jako przewodniczący o</w:t>
      </w:r>
      <w:r w:rsidR="009C4B35" w:rsidRPr="000D7D44">
        <w:t>raz wszyscy zatrudnieni w Zespole</w:t>
      </w:r>
      <w:r w:rsidRPr="000D7D44">
        <w:t xml:space="preserve"> pracownicy pedagogiczni.</w:t>
      </w:r>
    </w:p>
    <w:p w:rsidR="00920CB0" w:rsidRPr="000D7D44" w:rsidRDefault="007E5A5B" w:rsidP="00AF17FE">
      <w:pPr>
        <w:pStyle w:val="S3Paragraf"/>
      </w:pPr>
      <w:r w:rsidRPr="000D7D44">
        <w:t xml:space="preserve">§ </w:t>
      </w:r>
      <w:r w:rsidR="008B649E">
        <w:t>48</w:t>
      </w:r>
    </w:p>
    <w:p w:rsidR="00556B05" w:rsidRPr="000D7D44" w:rsidRDefault="00556B05" w:rsidP="00560481">
      <w:pPr>
        <w:pStyle w:val="Nagwek4"/>
        <w:numPr>
          <w:ilvl w:val="0"/>
          <w:numId w:val="22"/>
        </w:numPr>
      </w:pPr>
      <w:r w:rsidRPr="000D7D44">
        <w:t>Do kompetencji Rady Pedagogicznej należy:</w:t>
      </w:r>
    </w:p>
    <w:p w:rsidR="00556B05" w:rsidRPr="000D7D44" w:rsidRDefault="00543598" w:rsidP="00560481">
      <w:pPr>
        <w:pStyle w:val="Nagwek4"/>
        <w:numPr>
          <w:ilvl w:val="0"/>
          <w:numId w:val="213"/>
        </w:numPr>
      </w:pPr>
      <w:r w:rsidRPr="000D7D44">
        <w:t>z</w:t>
      </w:r>
      <w:r w:rsidR="00556B05" w:rsidRPr="000D7D44">
        <w:t>atwierdzanie planów pracy Zespołu</w:t>
      </w:r>
      <w:r w:rsidR="00376F92" w:rsidRPr="000D7D44">
        <w:t>;</w:t>
      </w:r>
    </w:p>
    <w:p w:rsidR="00556B05" w:rsidRPr="000D7D44" w:rsidRDefault="00543598" w:rsidP="00560481">
      <w:pPr>
        <w:pStyle w:val="Nagwek4"/>
        <w:numPr>
          <w:ilvl w:val="0"/>
          <w:numId w:val="213"/>
        </w:numPr>
      </w:pPr>
      <w:r w:rsidRPr="000D7D44">
        <w:t>p</w:t>
      </w:r>
      <w:r w:rsidR="00556B05" w:rsidRPr="000D7D44">
        <w:t>odejmowanie uchwał w sprawie wyników klasyfikacji i promocji uczniów</w:t>
      </w:r>
      <w:r w:rsidR="00376F92" w:rsidRPr="000D7D44">
        <w:t>;</w:t>
      </w:r>
    </w:p>
    <w:p w:rsidR="00556B05" w:rsidRPr="000D7D44" w:rsidRDefault="00543598" w:rsidP="00560481">
      <w:pPr>
        <w:pStyle w:val="Nagwek4"/>
        <w:numPr>
          <w:ilvl w:val="0"/>
          <w:numId w:val="213"/>
        </w:numPr>
      </w:pPr>
      <w:r w:rsidRPr="000D7D44">
        <w:t>p</w:t>
      </w:r>
      <w:r w:rsidR="00556B05" w:rsidRPr="000D7D44">
        <w:t xml:space="preserve">odejmowanie uchwał </w:t>
      </w:r>
      <w:r w:rsidRPr="000D7D44">
        <w:t>w sprawie</w:t>
      </w:r>
      <w:r w:rsidR="00BA6905" w:rsidRPr="000D7D44">
        <w:t xml:space="preserve"> eksperymentów pedagogicznych w </w:t>
      </w:r>
      <w:r w:rsidRPr="000D7D44">
        <w:t>Zespole, po zaopiniowaniu ich projektów przez rade rodziców</w:t>
      </w:r>
      <w:r w:rsidR="00376F92" w:rsidRPr="000D7D44">
        <w:t>;</w:t>
      </w:r>
    </w:p>
    <w:p w:rsidR="00543598" w:rsidRPr="000D7D44" w:rsidRDefault="00543598" w:rsidP="00560481">
      <w:pPr>
        <w:pStyle w:val="Nagwek4"/>
        <w:numPr>
          <w:ilvl w:val="0"/>
          <w:numId w:val="213"/>
        </w:numPr>
      </w:pPr>
      <w:r w:rsidRPr="000D7D44">
        <w:t>ustalanie organizacji doskonalenia zawodowego nauczycieli Zespołu</w:t>
      </w:r>
      <w:r w:rsidR="00376F92" w:rsidRPr="000D7D44">
        <w:t>;</w:t>
      </w:r>
    </w:p>
    <w:p w:rsidR="00543598" w:rsidRPr="000D7D44" w:rsidRDefault="00543598" w:rsidP="00560481">
      <w:pPr>
        <w:pStyle w:val="Nagwek4"/>
        <w:numPr>
          <w:ilvl w:val="0"/>
          <w:numId w:val="213"/>
        </w:numPr>
      </w:pPr>
      <w:r w:rsidRPr="000D7D44">
        <w:t xml:space="preserve">podejmowanie uchwał w sprawie skreślenia </w:t>
      </w:r>
      <w:r w:rsidR="000A7B2A" w:rsidRPr="000D7D44">
        <w:t>z li</w:t>
      </w:r>
      <w:r w:rsidR="00BA6905" w:rsidRPr="000D7D44">
        <w:t>sty uczniów i </w:t>
      </w:r>
      <w:r w:rsidRPr="000D7D44">
        <w:t>wychowanków</w:t>
      </w:r>
      <w:r w:rsidR="00376F92" w:rsidRPr="000D7D44">
        <w:t>;</w:t>
      </w:r>
    </w:p>
    <w:p w:rsidR="00543598" w:rsidRPr="000D7D44" w:rsidRDefault="00543598" w:rsidP="00560481">
      <w:pPr>
        <w:pStyle w:val="Nagwek4"/>
        <w:numPr>
          <w:ilvl w:val="0"/>
          <w:numId w:val="213"/>
        </w:numPr>
      </w:pPr>
      <w:r w:rsidRPr="000D7D44">
        <w:t>ustalenie sposobu wykorzystania wy</w:t>
      </w:r>
      <w:r w:rsidR="00BA6905" w:rsidRPr="000D7D44">
        <w:t>ników nadzoru pedagogicznego, w </w:t>
      </w:r>
      <w:r w:rsidRPr="000D7D44">
        <w:t>tym sprawowanego nad Zespołem przez organ sprawujący nadzór pedagogiczny, w celu doskonalenia pracy Zespołu.</w:t>
      </w:r>
    </w:p>
    <w:p w:rsidR="00543598" w:rsidRPr="000D7D44" w:rsidRDefault="00D54557" w:rsidP="00C822A1">
      <w:pPr>
        <w:pStyle w:val="Nagwek4"/>
      </w:pPr>
      <w:r w:rsidRPr="000D7D44">
        <w:t xml:space="preserve">Rada Pedagogiczna </w:t>
      </w:r>
      <w:r w:rsidR="00543598" w:rsidRPr="000D7D44">
        <w:t>opiniuje :</w:t>
      </w:r>
    </w:p>
    <w:p w:rsidR="00543598" w:rsidRPr="000D7D44" w:rsidRDefault="00543598" w:rsidP="00560481">
      <w:pPr>
        <w:pStyle w:val="Nagwek4"/>
        <w:numPr>
          <w:ilvl w:val="0"/>
          <w:numId w:val="214"/>
        </w:numPr>
      </w:pPr>
      <w:r w:rsidRPr="000D7D44">
        <w:t>organizację  pracy Zespołu w tym tygodniowy rozkład zajęć edukacyjnych</w:t>
      </w:r>
      <w:r w:rsidR="00376F92" w:rsidRPr="000D7D44">
        <w:t>;</w:t>
      </w:r>
    </w:p>
    <w:p w:rsidR="00543598" w:rsidRPr="000D7D44" w:rsidRDefault="000A7B2A" w:rsidP="00560481">
      <w:pPr>
        <w:pStyle w:val="Nagwek4"/>
        <w:numPr>
          <w:ilvl w:val="0"/>
          <w:numId w:val="214"/>
        </w:numPr>
      </w:pPr>
      <w:r w:rsidRPr="000D7D44">
        <w:t>projekt planu finansowego Zespołu</w:t>
      </w:r>
      <w:r w:rsidR="00376F92" w:rsidRPr="000D7D44">
        <w:t>;</w:t>
      </w:r>
    </w:p>
    <w:p w:rsidR="000A7B2A" w:rsidRPr="000D7D44" w:rsidRDefault="000A7B2A" w:rsidP="00560481">
      <w:pPr>
        <w:pStyle w:val="Nagwek4"/>
        <w:numPr>
          <w:ilvl w:val="0"/>
          <w:numId w:val="214"/>
        </w:numPr>
      </w:pPr>
      <w:r w:rsidRPr="000D7D44">
        <w:t>wnioski dyrektora o przyznanie n</w:t>
      </w:r>
      <w:r w:rsidR="00BA6905" w:rsidRPr="000D7D44">
        <w:t>auczycielom odznaczeń, nagród i </w:t>
      </w:r>
      <w:r w:rsidRPr="000D7D44">
        <w:t>innych wyróżnień</w:t>
      </w:r>
      <w:r w:rsidR="00376F92" w:rsidRPr="000D7D44">
        <w:t>;</w:t>
      </w:r>
    </w:p>
    <w:p w:rsidR="000A7B2A" w:rsidRPr="000D7D44" w:rsidRDefault="000A7B2A" w:rsidP="00560481">
      <w:pPr>
        <w:pStyle w:val="Nagwek4"/>
        <w:numPr>
          <w:ilvl w:val="0"/>
          <w:numId w:val="214"/>
        </w:numPr>
      </w:pPr>
      <w:r w:rsidRPr="000D7D44">
        <w:t xml:space="preserve">propozycje dyrektora Zespołu w sprawach przydziału nauczycielom stałych prac i zajęć w ramach wynagrodzenia zasadniczego oraz </w:t>
      </w:r>
      <w:r w:rsidRPr="000D7D44">
        <w:lastRenderedPageBreak/>
        <w:t>dodatkowych płatnych zajęć</w:t>
      </w:r>
      <w:r w:rsidR="00BA6905" w:rsidRPr="000D7D44">
        <w:t xml:space="preserve"> dydaktycznych, wychowawczych i </w:t>
      </w:r>
      <w:r w:rsidRPr="000D7D44">
        <w:t>opiekuńczych.</w:t>
      </w:r>
    </w:p>
    <w:p w:rsidR="00920CB0" w:rsidRPr="000D7D44" w:rsidRDefault="007E5A5B" w:rsidP="00C822A1">
      <w:pPr>
        <w:pStyle w:val="S3Paragraf"/>
      </w:pPr>
      <w:r w:rsidRPr="000D7D44">
        <w:t xml:space="preserve">§ </w:t>
      </w:r>
      <w:r w:rsidR="008B649E">
        <w:t>49</w:t>
      </w:r>
    </w:p>
    <w:p w:rsidR="000A7B2A" w:rsidRPr="000D7D44" w:rsidRDefault="000A7B2A" w:rsidP="00560481">
      <w:pPr>
        <w:pStyle w:val="Nagwek4"/>
        <w:numPr>
          <w:ilvl w:val="0"/>
          <w:numId w:val="23"/>
        </w:numPr>
      </w:pPr>
      <w:r w:rsidRPr="000D7D44">
        <w:t>Rada pedagogiczna może wystąpić z wnioskiem o odwołanie nauczyciela ze stanowiska dyrektora lub innego stanowiska kierowniczego.</w:t>
      </w:r>
    </w:p>
    <w:p w:rsidR="00920CB0" w:rsidRPr="000D7D44" w:rsidRDefault="00920CB0" w:rsidP="00C822A1">
      <w:pPr>
        <w:pStyle w:val="Nagwek4"/>
      </w:pPr>
      <w:r w:rsidRPr="000D7D44">
        <w:t>Uchwały rady pedagogicznej są podejmow</w:t>
      </w:r>
      <w:r w:rsidR="00BA6905" w:rsidRPr="000D7D44">
        <w:t>ane zwykłą większością głosów w </w:t>
      </w:r>
      <w:r w:rsidRPr="000D7D44">
        <w:t>obecności co najmniej połowy jej członków.</w:t>
      </w:r>
    </w:p>
    <w:p w:rsidR="00C11A6B" w:rsidRPr="000D7D44" w:rsidRDefault="008B0851" w:rsidP="00C822A1">
      <w:pPr>
        <w:pStyle w:val="Nagwek4"/>
      </w:pPr>
      <w:r w:rsidRPr="000D7D44">
        <w:t>W zebraniach Rady Pedagogicznej lub w określonych punktach tych zebrań mogą brać udział z głosem doradczym osoby zaproszone przez przewodniczącego za zgodą lub na wniosek Rady, a w szczególności:</w:t>
      </w:r>
    </w:p>
    <w:p w:rsidR="00C11A6B" w:rsidRPr="000D7D44" w:rsidRDefault="008B0851" w:rsidP="00560481">
      <w:pPr>
        <w:pStyle w:val="Nagwek4"/>
        <w:numPr>
          <w:ilvl w:val="0"/>
          <w:numId w:val="215"/>
        </w:numPr>
      </w:pPr>
      <w:r w:rsidRPr="000D7D44">
        <w:t>przedstawiciele Rady Rodziców</w:t>
      </w:r>
      <w:r w:rsidR="00376F92" w:rsidRPr="000D7D44">
        <w:t>;</w:t>
      </w:r>
    </w:p>
    <w:p w:rsidR="00C11A6B" w:rsidRPr="000D7D44" w:rsidRDefault="008B0851" w:rsidP="00560481">
      <w:pPr>
        <w:pStyle w:val="Nagwek4"/>
        <w:numPr>
          <w:ilvl w:val="0"/>
          <w:numId w:val="215"/>
        </w:numPr>
      </w:pPr>
      <w:r w:rsidRPr="000D7D44">
        <w:t>przedstawiciele Samorządu Uczniowskiego</w:t>
      </w:r>
      <w:r w:rsidR="00376F92" w:rsidRPr="000D7D44">
        <w:t>;</w:t>
      </w:r>
    </w:p>
    <w:p w:rsidR="00C11A6B" w:rsidRPr="000D7D44" w:rsidRDefault="008B0851" w:rsidP="00560481">
      <w:pPr>
        <w:pStyle w:val="Nagwek4"/>
        <w:numPr>
          <w:ilvl w:val="0"/>
          <w:numId w:val="215"/>
        </w:numPr>
      </w:pPr>
      <w:r w:rsidRPr="000D7D44">
        <w:t>pracownicy służby medycznej Szkoły</w:t>
      </w:r>
      <w:r w:rsidR="00376F92" w:rsidRPr="000D7D44">
        <w:t>;</w:t>
      </w:r>
    </w:p>
    <w:p w:rsidR="00C11A6B" w:rsidRPr="000D7D44" w:rsidRDefault="008B0851" w:rsidP="00560481">
      <w:pPr>
        <w:pStyle w:val="Nagwek4"/>
        <w:numPr>
          <w:ilvl w:val="0"/>
          <w:numId w:val="215"/>
        </w:numPr>
      </w:pPr>
      <w:r w:rsidRPr="000D7D44">
        <w:t>pracownicy administracji i obsługi</w:t>
      </w:r>
      <w:r w:rsidR="00376F92" w:rsidRPr="000D7D44">
        <w:t>;</w:t>
      </w:r>
    </w:p>
    <w:p w:rsidR="00C11A6B" w:rsidRPr="000D7D44" w:rsidRDefault="008B0851" w:rsidP="00560481">
      <w:pPr>
        <w:pStyle w:val="Nagwek4"/>
        <w:numPr>
          <w:ilvl w:val="0"/>
          <w:numId w:val="215"/>
        </w:numPr>
      </w:pPr>
      <w:r w:rsidRPr="000D7D44">
        <w:t>przedstawiciele organu sprawującego nadzór pedagogiczny</w:t>
      </w:r>
      <w:r w:rsidR="00376F92" w:rsidRPr="000D7D44">
        <w:t>;</w:t>
      </w:r>
    </w:p>
    <w:p w:rsidR="00C11A6B" w:rsidRPr="000D7D44" w:rsidRDefault="008B0851" w:rsidP="00560481">
      <w:pPr>
        <w:pStyle w:val="Nagwek4"/>
        <w:numPr>
          <w:ilvl w:val="0"/>
          <w:numId w:val="215"/>
        </w:numPr>
      </w:pPr>
      <w:r w:rsidRPr="000D7D44">
        <w:t>przedstawiciele organu prowadzącego</w:t>
      </w:r>
      <w:r w:rsidR="00376F92" w:rsidRPr="000D7D44">
        <w:t>;</w:t>
      </w:r>
    </w:p>
    <w:p w:rsidR="00C11A6B" w:rsidRPr="000D7D44" w:rsidRDefault="008B0851" w:rsidP="00560481">
      <w:pPr>
        <w:pStyle w:val="Nagwek4"/>
        <w:numPr>
          <w:ilvl w:val="0"/>
          <w:numId w:val="215"/>
        </w:numPr>
      </w:pPr>
      <w:r w:rsidRPr="000D7D44">
        <w:t>przedstawiciele organizacji społecznych i zawodowych</w:t>
      </w:r>
      <w:r w:rsidR="00376F92" w:rsidRPr="000D7D44">
        <w:t>;</w:t>
      </w:r>
    </w:p>
    <w:p w:rsidR="00C11A6B" w:rsidRPr="000D7D44" w:rsidRDefault="008B0851" w:rsidP="00560481">
      <w:pPr>
        <w:pStyle w:val="Nagwek4"/>
        <w:numPr>
          <w:ilvl w:val="0"/>
          <w:numId w:val="215"/>
        </w:numPr>
      </w:pPr>
      <w:r w:rsidRPr="000D7D44">
        <w:t>przedstawiciele organizacji młodzieżowych</w:t>
      </w:r>
      <w:r w:rsidR="00376F92" w:rsidRPr="000D7D44">
        <w:t>;</w:t>
      </w:r>
    </w:p>
    <w:p w:rsidR="00C11A6B" w:rsidRPr="000D7D44" w:rsidRDefault="008B0851" w:rsidP="00560481">
      <w:pPr>
        <w:pStyle w:val="Nagwek4"/>
        <w:numPr>
          <w:ilvl w:val="0"/>
          <w:numId w:val="215"/>
        </w:numPr>
      </w:pPr>
      <w:r w:rsidRPr="000D7D44">
        <w:t>przedstawiciele organizacji i instytucji doskonalenia zawodowego nauczycieli</w:t>
      </w:r>
      <w:r w:rsidR="00376F92" w:rsidRPr="000D7D44">
        <w:t>;</w:t>
      </w:r>
    </w:p>
    <w:p w:rsidR="00C11A6B" w:rsidRPr="000D7D44" w:rsidRDefault="008B0851" w:rsidP="00560481">
      <w:pPr>
        <w:pStyle w:val="Nagwek4"/>
        <w:numPr>
          <w:ilvl w:val="0"/>
          <w:numId w:val="215"/>
        </w:numPr>
      </w:pPr>
      <w:r w:rsidRPr="000D7D44">
        <w:t>przedstawiciele organizacji i instytucji działających na rzecz profilaktyki, pomocy psychologiczno - pedagogicznej dzieciom i młodzieży.</w:t>
      </w:r>
    </w:p>
    <w:p w:rsidR="00C11A6B" w:rsidRPr="000D7D44" w:rsidRDefault="00083D3B" w:rsidP="00C822A1">
      <w:pPr>
        <w:pStyle w:val="S3Paragraf"/>
      </w:pPr>
      <w:r w:rsidRPr="000D7D44">
        <w:t>§</w:t>
      </w:r>
      <w:r w:rsidR="008B649E">
        <w:t>50</w:t>
      </w:r>
    </w:p>
    <w:p w:rsidR="00C11A6B" w:rsidRPr="000D7D44" w:rsidRDefault="008B0851" w:rsidP="00BA6905">
      <w:pPr>
        <w:pStyle w:val="Nagwek4"/>
        <w:numPr>
          <w:ilvl w:val="0"/>
          <w:numId w:val="0"/>
        </w:numPr>
        <w:ind w:left="786"/>
      </w:pPr>
      <w:r w:rsidRPr="000D7D44">
        <w:t>Zadania, kompetencje, organizację i tryb pracy Rady Pedagogicznej szczegółowo określa regulamin uchwalony przez Radę.</w:t>
      </w:r>
    </w:p>
    <w:p w:rsidR="00C11A6B" w:rsidRPr="000D7D44" w:rsidRDefault="007E5A5B" w:rsidP="00C822A1">
      <w:pPr>
        <w:pStyle w:val="S3Paragraf"/>
      </w:pPr>
      <w:r w:rsidRPr="000D7D44">
        <w:t xml:space="preserve">§ </w:t>
      </w:r>
      <w:r w:rsidR="008B649E">
        <w:t>51</w:t>
      </w:r>
    </w:p>
    <w:p w:rsidR="00C11A6B" w:rsidRPr="000D7D44" w:rsidRDefault="008B0851" w:rsidP="00560481">
      <w:pPr>
        <w:pStyle w:val="Nagwek4"/>
        <w:numPr>
          <w:ilvl w:val="0"/>
          <w:numId w:val="24"/>
        </w:numPr>
      </w:pPr>
      <w:r w:rsidRPr="000D7D44">
        <w:t>Posiedzenia Rady Pedagogicznej odbywają się co najmniej dwa razy w roku szkolnym i są zwoływane przez przewodniczącego zgodnie z planem pracy.</w:t>
      </w:r>
    </w:p>
    <w:p w:rsidR="00C11A6B" w:rsidRPr="000D7D44" w:rsidRDefault="008B0851" w:rsidP="00C822A1">
      <w:pPr>
        <w:pStyle w:val="Nagwek4"/>
      </w:pPr>
      <w:r w:rsidRPr="000D7D44">
        <w:t>Przewodniczący zobowiązany jest również zwołać posiedzenie Rady na wniosek:</w:t>
      </w:r>
    </w:p>
    <w:p w:rsidR="00C11A6B" w:rsidRPr="000D7D44" w:rsidRDefault="008B0851" w:rsidP="00560481">
      <w:pPr>
        <w:pStyle w:val="Nagwek4"/>
        <w:numPr>
          <w:ilvl w:val="0"/>
          <w:numId w:val="216"/>
        </w:numPr>
      </w:pPr>
      <w:r w:rsidRPr="000D7D44">
        <w:lastRenderedPageBreak/>
        <w:t>organu prowadzącego</w:t>
      </w:r>
      <w:r w:rsidR="00376F92" w:rsidRPr="000D7D44">
        <w:t>;</w:t>
      </w:r>
    </w:p>
    <w:p w:rsidR="00C11A6B" w:rsidRPr="000D7D44" w:rsidRDefault="008B0851" w:rsidP="00560481">
      <w:pPr>
        <w:pStyle w:val="Nagwek4"/>
        <w:numPr>
          <w:ilvl w:val="0"/>
          <w:numId w:val="216"/>
        </w:numPr>
      </w:pPr>
      <w:r w:rsidRPr="000D7D44">
        <w:t>organu sprawującego nadzór pedagogiczny</w:t>
      </w:r>
      <w:r w:rsidR="00376F92" w:rsidRPr="000D7D44">
        <w:t>;</w:t>
      </w:r>
    </w:p>
    <w:p w:rsidR="00C11A6B" w:rsidRPr="000D7D44" w:rsidRDefault="008B0851" w:rsidP="00560481">
      <w:pPr>
        <w:pStyle w:val="Nagwek4"/>
        <w:numPr>
          <w:ilvl w:val="0"/>
          <w:numId w:val="216"/>
        </w:numPr>
      </w:pPr>
      <w:r w:rsidRPr="000D7D44">
        <w:t>co najmniej 1/3 członków Rady.</w:t>
      </w:r>
    </w:p>
    <w:p w:rsidR="00C11A6B" w:rsidRPr="000D7D44" w:rsidRDefault="008B0851" w:rsidP="00C822A1">
      <w:pPr>
        <w:pStyle w:val="Nagwek4"/>
      </w:pPr>
      <w:r w:rsidRPr="000D7D44">
        <w:t>Przewodniczący może zwołać posiedzenie Rady Pedagogicznej na wniosek jednego ze społ</w:t>
      </w:r>
      <w:r w:rsidR="00D54557" w:rsidRPr="000D7D44">
        <w:t>ecznych organów Zespołu</w:t>
      </w:r>
      <w:r w:rsidRPr="000D7D44">
        <w:t>.</w:t>
      </w:r>
    </w:p>
    <w:p w:rsidR="00D60E22" w:rsidRPr="000D7D44" w:rsidRDefault="00D60E22">
      <w:pPr>
        <w:suppressAutoHyphens w:val="0"/>
        <w:spacing w:after="0" w:line="240" w:lineRule="auto"/>
        <w:rPr>
          <w:rFonts w:eastAsia="Times New Roman" w:cs="Times New Roman"/>
          <w:b/>
          <w:bCs/>
          <w:i/>
          <w:iCs/>
          <w:szCs w:val="24"/>
        </w:rPr>
      </w:pPr>
      <w:bookmarkStart w:id="53" w:name="__RefHeading__122_746798714"/>
      <w:bookmarkEnd w:id="53"/>
      <w:r w:rsidRPr="000D7D44">
        <w:rPr>
          <w:szCs w:val="24"/>
        </w:rPr>
        <w:br w:type="page"/>
      </w:r>
    </w:p>
    <w:p w:rsidR="00BA6905" w:rsidRPr="000D7D44" w:rsidRDefault="00083D3B" w:rsidP="00711117">
      <w:pPr>
        <w:pStyle w:val="Nagwek2"/>
      </w:pPr>
      <w:bookmarkStart w:id="54" w:name="_Toc25306802"/>
      <w:bookmarkStart w:id="55" w:name="_Toc496225339"/>
      <w:r w:rsidRPr="000D7D44">
        <w:lastRenderedPageBreak/>
        <w:t>Rozdział 12</w:t>
      </w:r>
      <w:bookmarkEnd w:id="54"/>
    </w:p>
    <w:p w:rsidR="00C11A6B" w:rsidRPr="000D7D44" w:rsidRDefault="008B0851" w:rsidP="00711117">
      <w:pPr>
        <w:pStyle w:val="Nagwek2"/>
      </w:pPr>
      <w:bookmarkStart w:id="56" w:name="_Toc25306803"/>
      <w:r w:rsidRPr="000D7D44">
        <w:t>Samorządność uczniowska</w:t>
      </w:r>
      <w:bookmarkEnd w:id="55"/>
      <w:bookmarkEnd w:id="56"/>
    </w:p>
    <w:p w:rsidR="00C11A6B" w:rsidRPr="000D7D44" w:rsidRDefault="007E5A5B" w:rsidP="00C822A1">
      <w:pPr>
        <w:pStyle w:val="S3Paragraf"/>
      </w:pPr>
      <w:r w:rsidRPr="000D7D44">
        <w:t xml:space="preserve">§ </w:t>
      </w:r>
      <w:r w:rsidR="008B649E">
        <w:t>52</w:t>
      </w:r>
    </w:p>
    <w:p w:rsidR="00C11A6B" w:rsidRPr="000D7D44" w:rsidRDefault="009C4B35" w:rsidP="00560481">
      <w:pPr>
        <w:pStyle w:val="Nagwek4"/>
        <w:numPr>
          <w:ilvl w:val="0"/>
          <w:numId w:val="25"/>
        </w:numPr>
      </w:pPr>
      <w:r w:rsidRPr="000D7D44">
        <w:t>W Zespole</w:t>
      </w:r>
      <w:r w:rsidR="008B0851" w:rsidRPr="000D7D44">
        <w:t xml:space="preserve"> działa Samorząd U</w:t>
      </w:r>
      <w:r w:rsidRPr="000D7D44">
        <w:t>czniowski klas I-III i IV- VIII</w:t>
      </w:r>
    </w:p>
    <w:p w:rsidR="00C11A6B" w:rsidRPr="000D7D44" w:rsidRDefault="008B0851" w:rsidP="00C822A1">
      <w:pPr>
        <w:pStyle w:val="Nagwek4"/>
      </w:pPr>
      <w:r w:rsidRPr="000D7D44">
        <w:t>Samorząd jest organem reprezentującym interesy uczniów danej szkoły, a</w:t>
      </w:r>
      <w:r w:rsidR="004456FC" w:rsidRPr="000D7D44">
        <w:t> </w:t>
      </w:r>
      <w:r w:rsidRPr="000D7D44">
        <w:t>podstawą jego działania jest Statut oraz zgodny z nim Regulamin Samorządu, opracowany przez Samorząd i zatwierdzony przez ogół uczniów danej szkoły.</w:t>
      </w:r>
    </w:p>
    <w:p w:rsidR="00C11A6B" w:rsidRPr="000D7D44" w:rsidRDefault="008B0851" w:rsidP="00C822A1">
      <w:pPr>
        <w:pStyle w:val="Nagwek4"/>
      </w:pPr>
      <w:r w:rsidRPr="000D7D44">
        <w:t>Regulamin Samorządu określa:</w:t>
      </w:r>
    </w:p>
    <w:p w:rsidR="00C11A6B" w:rsidRPr="000D7D44" w:rsidRDefault="008B0851" w:rsidP="00560481">
      <w:pPr>
        <w:pStyle w:val="Nagwek4"/>
        <w:numPr>
          <w:ilvl w:val="0"/>
          <w:numId w:val="217"/>
        </w:numPr>
      </w:pPr>
      <w:r w:rsidRPr="000D7D44">
        <w:t>zadania Samorządu</w:t>
      </w:r>
      <w:r w:rsidR="00376F92" w:rsidRPr="000D7D44">
        <w:t>;</w:t>
      </w:r>
    </w:p>
    <w:p w:rsidR="00C11A6B" w:rsidRPr="000D7D44" w:rsidRDefault="008B0851" w:rsidP="00560481">
      <w:pPr>
        <w:pStyle w:val="Nagwek4"/>
        <w:numPr>
          <w:ilvl w:val="0"/>
          <w:numId w:val="217"/>
        </w:numPr>
      </w:pPr>
      <w:r w:rsidRPr="000D7D44">
        <w:t>strukturę, liczebność i kadencję</w:t>
      </w:r>
      <w:r w:rsidR="00376F92" w:rsidRPr="000D7D44">
        <w:t>;</w:t>
      </w:r>
    </w:p>
    <w:p w:rsidR="00C11A6B" w:rsidRPr="000D7D44" w:rsidRDefault="008B0851" w:rsidP="00560481">
      <w:pPr>
        <w:pStyle w:val="Nagwek4"/>
        <w:numPr>
          <w:ilvl w:val="0"/>
          <w:numId w:val="217"/>
        </w:numPr>
      </w:pPr>
      <w:r w:rsidRPr="000D7D44">
        <w:t>organizację pracy</w:t>
      </w:r>
      <w:r w:rsidR="00376F92" w:rsidRPr="000D7D44">
        <w:t>;</w:t>
      </w:r>
    </w:p>
    <w:p w:rsidR="00C11A6B" w:rsidRPr="000D7D44" w:rsidRDefault="008B0851" w:rsidP="00560481">
      <w:pPr>
        <w:pStyle w:val="Nagwek4"/>
        <w:numPr>
          <w:ilvl w:val="0"/>
          <w:numId w:val="217"/>
        </w:numPr>
      </w:pPr>
      <w:r w:rsidRPr="000D7D44">
        <w:t>tryb wybierania Samorządu i sposób podejmowania uchwał.</w:t>
      </w:r>
    </w:p>
    <w:p w:rsidR="00C11A6B" w:rsidRPr="000D7D44" w:rsidRDefault="00083D3B" w:rsidP="00C822A1">
      <w:pPr>
        <w:pStyle w:val="S3Paragraf"/>
      </w:pPr>
      <w:r w:rsidRPr="000D7D44">
        <w:t xml:space="preserve">§ </w:t>
      </w:r>
      <w:r w:rsidR="008B649E">
        <w:t>53</w:t>
      </w:r>
    </w:p>
    <w:p w:rsidR="00C11A6B" w:rsidRPr="000D7D44" w:rsidRDefault="008B0851" w:rsidP="00560481">
      <w:pPr>
        <w:pStyle w:val="Nagwek4"/>
        <w:numPr>
          <w:ilvl w:val="0"/>
          <w:numId w:val="26"/>
        </w:numPr>
      </w:pPr>
      <w:r w:rsidRPr="000D7D44">
        <w:t>Samorząd</w:t>
      </w:r>
      <w:r w:rsidR="009C4B35" w:rsidRPr="000D7D44">
        <w:t xml:space="preserve"> tworzą wszyscy uczniowie </w:t>
      </w:r>
      <w:r w:rsidRPr="000D7D44">
        <w:t>.</w:t>
      </w:r>
    </w:p>
    <w:p w:rsidR="00C11A6B" w:rsidRPr="000D7D44" w:rsidRDefault="008B0851" w:rsidP="00C822A1">
      <w:pPr>
        <w:pStyle w:val="Nagwek4"/>
      </w:pPr>
      <w:r w:rsidRPr="000D7D44">
        <w:t>Samorząd działa:</w:t>
      </w:r>
    </w:p>
    <w:p w:rsidR="00C11A6B" w:rsidRPr="000D7D44" w:rsidRDefault="008B0851" w:rsidP="00560481">
      <w:pPr>
        <w:pStyle w:val="Nagwek4"/>
        <w:numPr>
          <w:ilvl w:val="0"/>
          <w:numId w:val="218"/>
        </w:numPr>
      </w:pPr>
      <w:r w:rsidRPr="000D7D44">
        <w:t>na szczeblu klas – Samorząd Klasowy</w:t>
      </w:r>
      <w:r w:rsidR="00376F92" w:rsidRPr="000D7D44">
        <w:t>;</w:t>
      </w:r>
    </w:p>
    <w:p w:rsidR="00C11A6B" w:rsidRPr="000D7D44" w:rsidRDefault="008B0851" w:rsidP="00560481">
      <w:pPr>
        <w:pStyle w:val="Nagwek4"/>
        <w:numPr>
          <w:ilvl w:val="0"/>
          <w:numId w:val="218"/>
        </w:numPr>
      </w:pPr>
      <w:r w:rsidRPr="000D7D44">
        <w:t>na szczeblu ogólnoszkolnym – Samorząd Uczniowski.</w:t>
      </w:r>
    </w:p>
    <w:p w:rsidR="00C11A6B" w:rsidRPr="000D7D44" w:rsidRDefault="008B0851" w:rsidP="00C822A1">
      <w:pPr>
        <w:pStyle w:val="Nagwek4"/>
      </w:pPr>
      <w:r w:rsidRPr="000D7D44">
        <w:t>Samorząd może przedstawiać Dyrektorowi, Radzie Pedagogicznej oraz Radzie Rodziców wnioski i opinie we wszystkich sprawach d</w:t>
      </w:r>
      <w:r w:rsidR="009C4B35" w:rsidRPr="000D7D44">
        <w:t>otyczących funkcjonowania Zespołu</w:t>
      </w:r>
      <w:r w:rsidRPr="000D7D44">
        <w:t>, a w szczególności dotyczących realizacji podstawowych praw uczniów, takich jak:</w:t>
      </w:r>
    </w:p>
    <w:p w:rsidR="00C11A6B" w:rsidRPr="000D7D44" w:rsidRDefault="008B0851" w:rsidP="00560481">
      <w:pPr>
        <w:pStyle w:val="Nagwek4"/>
        <w:numPr>
          <w:ilvl w:val="0"/>
          <w:numId w:val="219"/>
        </w:numPr>
      </w:pPr>
      <w:r w:rsidRPr="000D7D44">
        <w:t>prawo do zapoznania się z programem nauczania, z jego treścią, celami i</w:t>
      </w:r>
      <w:r w:rsidR="004456FC" w:rsidRPr="000D7D44">
        <w:t> </w:t>
      </w:r>
      <w:r w:rsidRPr="000D7D44">
        <w:t>stawianymi wymaganiami</w:t>
      </w:r>
      <w:r w:rsidR="00376F92" w:rsidRPr="000D7D44">
        <w:t>;</w:t>
      </w:r>
    </w:p>
    <w:p w:rsidR="00C11A6B" w:rsidRPr="000D7D44" w:rsidRDefault="008B0851" w:rsidP="00560481">
      <w:pPr>
        <w:pStyle w:val="Nagwek4"/>
        <w:numPr>
          <w:ilvl w:val="0"/>
          <w:numId w:val="219"/>
        </w:numPr>
      </w:pPr>
      <w:r w:rsidRPr="000D7D44">
        <w:t>prawo do jawnej i umotywowanej oceny postępów w nauce</w:t>
      </w:r>
      <w:r w:rsidR="00376F92" w:rsidRPr="000D7D44">
        <w:t>;</w:t>
      </w:r>
    </w:p>
    <w:p w:rsidR="00C11A6B" w:rsidRPr="000D7D44" w:rsidRDefault="008B0851" w:rsidP="00560481">
      <w:pPr>
        <w:pStyle w:val="Nagwek4"/>
        <w:numPr>
          <w:ilvl w:val="0"/>
          <w:numId w:val="219"/>
        </w:numPr>
      </w:pPr>
      <w:r w:rsidRPr="000D7D44">
        <w:t xml:space="preserve">prawo do organizacji życia szkolnego, umożliwiającego zachowanie właściwych proporcji między wysiłkiem szkolnym a możliwością rozwijania </w:t>
      </w:r>
      <w:r w:rsidRPr="000D7D44">
        <w:br/>
        <w:t>i zaspokajania własnych zainteresowań</w:t>
      </w:r>
      <w:r w:rsidR="00376F92" w:rsidRPr="000D7D44">
        <w:t>;</w:t>
      </w:r>
    </w:p>
    <w:p w:rsidR="00C11A6B" w:rsidRPr="000D7D44" w:rsidRDefault="008B0851" w:rsidP="00560481">
      <w:pPr>
        <w:pStyle w:val="Nagwek4"/>
        <w:numPr>
          <w:ilvl w:val="0"/>
          <w:numId w:val="219"/>
        </w:numPr>
      </w:pPr>
      <w:r w:rsidRPr="000D7D44">
        <w:t>prawo redagowania i wydawania gazetki szkolnej</w:t>
      </w:r>
      <w:r w:rsidR="00376F92" w:rsidRPr="000D7D44">
        <w:t>;</w:t>
      </w:r>
    </w:p>
    <w:p w:rsidR="00C11A6B" w:rsidRPr="000D7D44" w:rsidRDefault="008B0851" w:rsidP="00560481">
      <w:pPr>
        <w:pStyle w:val="Nagwek4"/>
        <w:numPr>
          <w:ilvl w:val="0"/>
          <w:numId w:val="219"/>
        </w:numPr>
      </w:pPr>
      <w:r w:rsidRPr="000D7D44">
        <w:lastRenderedPageBreak/>
        <w:t>prawo organizowania działalności kulturalnej, naukowej i sportowej oraz rozrywkowej zgodnie z własnymi potrzebami i możl</w:t>
      </w:r>
      <w:r w:rsidR="009C4B35" w:rsidRPr="000D7D44">
        <w:t>iwościami organizacyjnymi Zespołu</w:t>
      </w:r>
      <w:r w:rsidR="00083D3B" w:rsidRPr="000D7D44">
        <w:t xml:space="preserve"> po uzgodnieniu z dyrektorem.</w:t>
      </w:r>
    </w:p>
    <w:p w:rsidR="00C11A6B" w:rsidRPr="000D7D44" w:rsidRDefault="00083D3B" w:rsidP="00C822A1">
      <w:pPr>
        <w:pStyle w:val="S3Paragraf"/>
      </w:pPr>
      <w:r w:rsidRPr="000D7D44">
        <w:t xml:space="preserve">§ </w:t>
      </w:r>
      <w:r w:rsidR="008B649E">
        <w:t>54</w:t>
      </w:r>
    </w:p>
    <w:p w:rsidR="00C11A6B" w:rsidRPr="000D7D44" w:rsidRDefault="008B0851" w:rsidP="00BA6905">
      <w:pPr>
        <w:pStyle w:val="Nagwek4"/>
        <w:numPr>
          <w:ilvl w:val="0"/>
          <w:numId w:val="0"/>
        </w:numPr>
        <w:ind w:left="786"/>
      </w:pPr>
      <w:r w:rsidRPr="000D7D44">
        <w:t>Samo</w:t>
      </w:r>
      <w:r w:rsidR="009C4B35" w:rsidRPr="000D7D44">
        <w:t>rząd na wniosek Dyrektora Zespołu</w:t>
      </w:r>
      <w:r w:rsidRPr="000D7D44">
        <w:t xml:space="preserve"> opiniuje pracę nauczyciela w związku z</w:t>
      </w:r>
      <w:r w:rsidR="004456FC" w:rsidRPr="000D7D44">
        <w:t> </w:t>
      </w:r>
      <w:r w:rsidRPr="000D7D44">
        <w:t>dokonywaniem oceny dorobku zawodowego związanego z postępowaniem na określonym szczebel awansu zawodowego, a także w związku z bieżącym nadzorem pedagogicznym.</w:t>
      </w:r>
    </w:p>
    <w:p w:rsidR="00D60E22" w:rsidRPr="000D7D44" w:rsidRDefault="00D60E22">
      <w:pPr>
        <w:suppressAutoHyphens w:val="0"/>
        <w:spacing w:after="0" w:line="240" w:lineRule="auto"/>
        <w:rPr>
          <w:rFonts w:eastAsia="Times New Roman" w:cs="Times New Roman"/>
          <w:b/>
          <w:bCs/>
          <w:i/>
          <w:iCs/>
          <w:szCs w:val="24"/>
        </w:rPr>
      </w:pPr>
      <w:r w:rsidRPr="000D7D44">
        <w:rPr>
          <w:szCs w:val="24"/>
        </w:rPr>
        <w:br w:type="page"/>
      </w:r>
    </w:p>
    <w:p w:rsidR="00BA6905" w:rsidRPr="000D7D44" w:rsidRDefault="007E5A5B" w:rsidP="00711117">
      <w:pPr>
        <w:pStyle w:val="Nagwek2"/>
      </w:pPr>
      <w:bookmarkStart w:id="57" w:name="_Toc25306804"/>
      <w:bookmarkStart w:id="58" w:name="_Toc496225340"/>
      <w:r w:rsidRPr="000D7D44">
        <w:lastRenderedPageBreak/>
        <w:t>Rozdział 13</w:t>
      </w:r>
      <w:bookmarkEnd w:id="57"/>
    </w:p>
    <w:p w:rsidR="00C11A6B" w:rsidRPr="000D7D44" w:rsidRDefault="008B0851" w:rsidP="00711117">
      <w:pPr>
        <w:pStyle w:val="Nagwek2"/>
      </w:pPr>
      <w:bookmarkStart w:id="59" w:name="_Toc25306805"/>
      <w:r w:rsidRPr="000D7D44">
        <w:t>Rada Rodziców</w:t>
      </w:r>
      <w:bookmarkEnd w:id="58"/>
      <w:bookmarkEnd w:id="59"/>
    </w:p>
    <w:p w:rsidR="00C11A6B" w:rsidRPr="000D7D44" w:rsidRDefault="007E5A5B" w:rsidP="00D83698">
      <w:pPr>
        <w:pStyle w:val="S3Paragraf"/>
      </w:pPr>
      <w:r w:rsidRPr="000D7D44">
        <w:t xml:space="preserve">§ </w:t>
      </w:r>
      <w:r w:rsidR="008B649E">
        <w:t>55</w:t>
      </w:r>
    </w:p>
    <w:p w:rsidR="00C11A6B" w:rsidRPr="000D7D44" w:rsidRDefault="00390F08" w:rsidP="00560481">
      <w:pPr>
        <w:pStyle w:val="Nagwek4"/>
        <w:numPr>
          <w:ilvl w:val="0"/>
          <w:numId w:val="27"/>
        </w:numPr>
      </w:pPr>
      <w:r w:rsidRPr="000D7D44">
        <w:t>W Zespole</w:t>
      </w:r>
      <w:r w:rsidR="008B0851" w:rsidRPr="000D7D44">
        <w:t xml:space="preserve"> działa Rada Rodziców stanowiąca reprezentację rodziców </w:t>
      </w:r>
      <w:r w:rsidR="00D60E22" w:rsidRPr="000D7D44">
        <w:t>dzieci i </w:t>
      </w:r>
      <w:r w:rsidR="008B0851" w:rsidRPr="000D7D44">
        <w:t>uczniów.</w:t>
      </w:r>
    </w:p>
    <w:p w:rsidR="00865E45" w:rsidRPr="000D7D44" w:rsidRDefault="00D54557" w:rsidP="00D83698">
      <w:pPr>
        <w:pStyle w:val="Nagwek4"/>
      </w:pPr>
      <w:r w:rsidRPr="000D7D44">
        <w:t>W skład Rady R</w:t>
      </w:r>
      <w:r w:rsidR="00865E45" w:rsidRPr="000D7D44">
        <w:t>odziców wchodzi po jednym przedstawicielu rad oddziałowych, wybranych w tajnych wyborach przez zebranie rodziców i uczniów danego oddziału.</w:t>
      </w:r>
    </w:p>
    <w:p w:rsidR="00865E45" w:rsidRPr="000D7D44" w:rsidRDefault="00D54557" w:rsidP="00D83698">
      <w:pPr>
        <w:pStyle w:val="Nagwek4"/>
      </w:pPr>
      <w:r w:rsidRPr="000D7D44">
        <w:t>Rada R</w:t>
      </w:r>
      <w:r w:rsidR="00865E45" w:rsidRPr="000D7D44">
        <w:t>odziców uchwala regulamin swojej działalności, w którym określa:</w:t>
      </w:r>
    </w:p>
    <w:p w:rsidR="00865E45" w:rsidRPr="000D7D44" w:rsidRDefault="00865E45" w:rsidP="00560481">
      <w:pPr>
        <w:pStyle w:val="Nagwek4"/>
        <w:numPr>
          <w:ilvl w:val="0"/>
          <w:numId w:val="220"/>
        </w:numPr>
      </w:pPr>
      <w:r w:rsidRPr="000D7D44">
        <w:t>wewnętrzną strukturę i tryb pracy rady</w:t>
      </w:r>
      <w:r w:rsidR="00376F92" w:rsidRPr="000D7D44">
        <w:t>;</w:t>
      </w:r>
    </w:p>
    <w:p w:rsidR="00865E45" w:rsidRPr="000D7D44" w:rsidRDefault="00865E45" w:rsidP="00560481">
      <w:pPr>
        <w:pStyle w:val="Nagwek4"/>
        <w:numPr>
          <w:ilvl w:val="0"/>
          <w:numId w:val="220"/>
        </w:numPr>
      </w:pPr>
      <w:r w:rsidRPr="000D7D44">
        <w:t>szczegółowy tryb przeprowadzania wyborów do rady rodziców Zespołu.</w:t>
      </w:r>
    </w:p>
    <w:p w:rsidR="00865E45" w:rsidRPr="000D7D44" w:rsidRDefault="00865E45" w:rsidP="00D83698">
      <w:pPr>
        <w:pStyle w:val="Nagwek4"/>
      </w:pPr>
      <w:r w:rsidRPr="000D7D44">
        <w:t>Rada rodziców może występować do dyrektora i innych organów Zesp</w:t>
      </w:r>
      <w:r w:rsidR="002E6195" w:rsidRPr="000D7D44">
        <w:t>ołu, organu prowadzącego Zespół oraz do organu sprawującego nadzór pedagogiczny z wnioskami i opiniami we wszystkich sprawach Zespoły.</w:t>
      </w:r>
    </w:p>
    <w:p w:rsidR="002E6195" w:rsidRPr="000D7D44" w:rsidRDefault="003F03ED" w:rsidP="00D83698">
      <w:pPr>
        <w:pStyle w:val="Nagwek4"/>
      </w:pPr>
      <w:r w:rsidRPr="000D7D44">
        <w:t>Do kompetencji R</w:t>
      </w:r>
      <w:r w:rsidR="002E6195" w:rsidRPr="000D7D44">
        <w:t>ady rodziców należy:</w:t>
      </w:r>
    </w:p>
    <w:p w:rsidR="002E6195" w:rsidRPr="000D7D44" w:rsidRDefault="002E6195" w:rsidP="00560481">
      <w:pPr>
        <w:pStyle w:val="Nagwek4"/>
        <w:numPr>
          <w:ilvl w:val="0"/>
          <w:numId w:val="221"/>
        </w:numPr>
      </w:pPr>
      <w:r w:rsidRPr="000D7D44">
        <w:t>uchwalenie, w porozumieniu z radą pedagogiczną programu wychowawczo- profilaktycznego Zespołu</w:t>
      </w:r>
      <w:r w:rsidR="00376F92" w:rsidRPr="000D7D44">
        <w:t>;</w:t>
      </w:r>
    </w:p>
    <w:p w:rsidR="002E6195" w:rsidRPr="000D7D44" w:rsidRDefault="002E6195" w:rsidP="00560481">
      <w:pPr>
        <w:pStyle w:val="Nagwek4"/>
        <w:numPr>
          <w:ilvl w:val="0"/>
          <w:numId w:val="221"/>
        </w:numPr>
      </w:pPr>
      <w:r w:rsidRPr="000D7D44">
        <w:t>opiniowanie programu i harmonogramu poprawy efektywności kształcenia lub wychowania Zespołu</w:t>
      </w:r>
      <w:r w:rsidR="00376F92" w:rsidRPr="000D7D44">
        <w:t>;</w:t>
      </w:r>
    </w:p>
    <w:p w:rsidR="002E6195" w:rsidRPr="000D7D44" w:rsidRDefault="002E6195" w:rsidP="00560481">
      <w:pPr>
        <w:pStyle w:val="Nagwek4"/>
        <w:numPr>
          <w:ilvl w:val="0"/>
          <w:numId w:val="221"/>
        </w:numPr>
      </w:pPr>
      <w:r w:rsidRPr="000D7D44">
        <w:t>opiniowanie projektu planu finansowego składanego przez dyrektora Zespołu.</w:t>
      </w:r>
    </w:p>
    <w:p w:rsidR="00865E45" w:rsidRPr="000D7D44" w:rsidRDefault="002E6195" w:rsidP="00D83698">
      <w:pPr>
        <w:pStyle w:val="Nagwek4"/>
      </w:pPr>
      <w:r w:rsidRPr="000D7D44">
        <w:t>W celu wspierania działalności statutowej Zespołu rada rodziców może gromadzić fundusze z dobrowolnych skład</w:t>
      </w:r>
      <w:r w:rsidR="003F03ED" w:rsidRPr="000D7D44">
        <w:t>ek rodziców oraz innych źródeł.</w:t>
      </w:r>
    </w:p>
    <w:p w:rsidR="00C11A6B" w:rsidRPr="000D7D44" w:rsidRDefault="008B0851" w:rsidP="00D83698">
      <w:pPr>
        <w:pStyle w:val="Nagwek4"/>
      </w:pPr>
      <w:r w:rsidRPr="000D7D44">
        <w:t xml:space="preserve">Rada Rodziców działa w oparciu o uchwalony przez siebie Regulamin, który nie może </w:t>
      </w:r>
      <w:r w:rsidR="00390F08" w:rsidRPr="000D7D44">
        <w:t>być sprzeczny ze Statutem Zespołu</w:t>
      </w:r>
      <w:r w:rsidRPr="000D7D44">
        <w:t>.</w:t>
      </w:r>
    </w:p>
    <w:p w:rsidR="00C11A6B" w:rsidRPr="000D7D44" w:rsidRDefault="008B0851" w:rsidP="00D83698">
      <w:pPr>
        <w:pStyle w:val="Nagwek4"/>
      </w:pPr>
      <w:r w:rsidRPr="000D7D44">
        <w:t>Rada Rodziców może występować do dyr</w:t>
      </w:r>
      <w:r w:rsidR="004456FC" w:rsidRPr="000D7D44">
        <w:t>ektora lub Rady Pedagogicznej z </w:t>
      </w:r>
      <w:r w:rsidRPr="000D7D44">
        <w:t>wnioskami i</w:t>
      </w:r>
      <w:r w:rsidR="00D83698" w:rsidRPr="000D7D44">
        <w:t> </w:t>
      </w:r>
      <w:r w:rsidRPr="000D7D44">
        <w:t>opiniami dot</w:t>
      </w:r>
      <w:r w:rsidR="00390F08" w:rsidRPr="000D7D44">
        <w:t>yczącymi wszystkich spraw Zespołu</w:t>
      </w:r>
      <w:r w:rsidRPr="000D7D44">
        <w:t>.</w:t>
      </w:r>
    </w:p>
    <w:p w:rsidR="00BA6905" w:rsidRPr="000D7D44" w:rsidRDefault="008B0851" w:rsidP="00D83698">
      <w:pPr>
        <w:pStyle w:val="Nagwek4"/>
      </w:pPr>
      <w:r w:rsidRPr="000D7D44">
        <w:t>Do kompetencji Rady Rodziców należy uchwalanie w porozumieniu z Radą Pedagogiczną:</w:t>
      </w:r>
    </w:p>
    <w:p w:rsidR="00BA6905" w:rsidRPr="000D7D44" w:rsidRDefault="00BA6905" w:rsidP="00BA6905">
      <w:pPr>
        <w:rPr>
          <w:szCs w:val="24"/>
        </w:rPr>
      </w:pPr>
      <w:r w:rsidRPr="000D7D44">
        <w:br w:type="page"/>
      </w:r>
    </w:p>
    <w:p w:rsidR="00BA6905" w:rsidRPr="000D7D44" w:rsidRDefault="007E5A5B" w:rsidP="00711117">
      <w:pPr>
        <w:pStyle w:val="Nagwek2"/>
      </w:pPr>
      <w:bookmarkStart w:id="60" w:name="__RefHeading__126_746798714"/>
      <w:bookmarkStart w:id="61" w:name="_Toc25306806"/>
      <w:bookmarkStart w:id="62" w:name="_Toc496225341"/>
      <w:bookmarkEnd w:id="60"/>
      <w:r w:rsidRPr="000D7D44">
        <w:lastRenderedPageBreak/>
        <w:t>Rozdział 14</w:t>
      </w:r>
      <w:bookmarkEnd w:id="61"/>
    </w:p>
    <w:p w:rsidR="00C11A6B" w:rsidRPr="000D7D44" w:rsidRDefault="00556B05" w:rsidP="00711117">
      <w:pPr>
        <w:pStyle w:val="Nagwek2"/>
      </w:pPr>
      <w:bookmarkStart w:id="63" w:name="_Toc25306807"/>
      <w:r w:rsidRPr="000D7D44">
        <w:t>Współdziałanie organów Zespołu</w:t>
      </w:r>
      <w:r w:rsidR="008B0851" w:rsidRPr="000D7D44">
        <w:t xml:space="preserve"> i sposoby rozwiązywania spraw spornych</w:t>
      </w:r>
      <w:bookmarkEnd w:id="62"/>
      <w:bookmarkEnd w:id="63"/>
    </w:p>
    <w:p w:rsidR="00C11A6B" w:rsidRPr="000D7D44" w:rsidRDefault="007E5A5B" w:rsidP="00D83698">
      <w:pPr>
        <w:pStyle w:val="S3Paragraf"/>
      </w:pPr>
      <w:r w:rsidRPr="000D7D44">
        <w:t xml:space="preserve">§ </w:t>
      </w:r>
      <w:r w:rsidR="007F37C6" w:rsidRPr="000D7D44">
        <w:t>5</w:t>
      </w:r>
      <w:r w:rsidR="008B649E">
        <w:t>6</w:t>
      </w:r>
    </w:p>
    <w:p w:rsidR="00C11A6B" w:rsidRPr="000D7D44" w:rsidRDefault="00390F08" w:rsidP="00560481">
      <w:pPr>
        <w:pStyle w:val="Nagwek4"/>
        <w:numPr>
          <w:ilvl w:val="0"/>
          <w:numId w:val="28"/>
        </w:numPr>
      </w:pPr>
      <w:r w:rsidRPr="000D7D44">
        <w:t>Zespołem</w:t>
      </w:r>
      <w:r w:rsidR="008B0851" w:rsidRPr="000D7D44">
        <w:t xml:space="preserve"> kieruje dyrektor na zasadzie jednoosobowego kierownictwa i</w:t>
      </w:r>
      <w:r w:rsidR="00D83698" w:rsidRPr="000D7D44">
        <w:t> </w:t>
      </w:r>
      <w:r w:rsidR="008B0851" w:rsidRPr="000D7D44">
        <w:t>odpowiedzialności.</w:t>
      </w:r>
    </w:p>
    <w:p w:rsidR="00C11A6B" w:rsidRPr="000D7D44" w:rsidRDefault="00390F08" w:rsidP="00D83698">
      <w:pPr>
        <w:pStyle w:val="Nagwek4"/>
      </w:pPr>
      <w:r w:rsidRPr="000D7D44">
        <w:t>Dyrektor w kierowaniu Zespołem</w:t>
      </w:r>
      <w:r w:rsidR="008B0851" w:rsidRPr="000D7D44">
        <w:t xml:space="preserve"> współdziała z pozostałymi organami szkoły: Radą Pedagogiczną, Radą Rodziców i Samorządem Uczniowskim.</w:t>
      </w:r>
    </w:p>
    <w:p w:rsidR="00C11A6B" w:rsidRPr="000D7D44" w:rsidRDefault="008B0851" w:rsidP="00D83698">
      <w:pPr>
        <w:pStyle w:val="Nagwek4"/>
      </w:pPr>
      <w:r w:rsidRPr="000D7D44">
        <w:t>Dyrektor rozstrzyga sprawy sporne wśród członków Rady Pedagogicznej, jeżeli w</w:t>
      </w:r>
      <w:r w:rsidR="00D83698" w:rsidRPr="000D7D44">
        <w:t> </w:t>
      </w:r>
      <w:r w:rsidRPr="000D7D44">
        <w:t>Regulaminie nie zostały ujęte.</w:t>
      </w:r>
    </w:p>
    <w:p w:rsidR="00C11A6B" w:rsidRPr="000D7D44" w:rsidRDefault="008B0851" w:rsidP="00D83698">
      <w:pPr>
        <w:pStyle w:val="Nagwek4"/>
      </w:pPr>
      <w:r w:rsidRPr="000D7D44">
        <w:t>Dyrektor przyjmuje wnioski i bada skargi dotyczące nauczycieli i pracowników niepedagogicznych.</w:t>
      </w:r>
    </w:p>
    <w:p w:rsidR="00C11A6B" w:rsidRPr="000D7D44" w:rsidRDefault="008B0851" w:rsidP="00D83698">
      <w:pPr>
        <w:pStyle w:val="Nagwek4"/>
      </w:pPr>
      <w:r w:rsidRPr="000D7D44">
        <w:t>Dyrektor jest negocjatorem w sytuacjach konfliktowych pomiędzy nauczycielem a</w:t>
      </w:r>
      <w:r w:rsidR="00D83698" w:rsidRPr="000D7D44">
        <w:t> </w:t>
      </w:r>
      <w:r w:rsidRPr="000D7D44">
        <w:t>rodzicem.</w:t>
      </w:r>
    </w:p>
    <w:p w:rsidR="00C11A6B" w:rsidRPr="000D7D44" w:rsidRDefault="007E5A5B" w:rsidP="00D83698">
      <w:pPr>
        <w:pStyle w:val="S3Paragraf"/>
      </w:pPr>
      <w:r w:rsidRPr="000D7D44">
        <w:t xml:space="preserve">§ </w:t>
      </w:r>
      <w:r w:rsidR="007F37C6" w:rsidRPr="000D7D44">
        <w:t>5</w:t>
      </w:r>
      <w:r w:rsidR="008B649E">
        <w:t>7</w:t>
      </w:r>
    </w:p>
    <w:p w:rsidR="00C11A6B" w:rsidRPr="000D7D44" w:rsidRDefault="008B0851" w:rsidP="00BA6905">
      <w:pPr>
        <w:pStyle w:val="Nagwek4"/>
        <w:numPr>
          <w:ilvl w:val="0"/>
          <w:numId w:val="0"/>
        </w:numPr>
        <w:ind w:left="786"/>
      </w:pPr>
      <w:r w:rsidRPr="000D7D44">
        <w:t>Spory pomiędzy organami Szkoły rozstrzygane są następująco:</w:t>
      </w:r>
    </w:p>
    <w:p w:rsidR="00C11A6B" w:rsidRPr="000D7D44" w:rsidRDefault="008B0851" w:rsidP="00560481">
      <w:pPr>
        <w:pStyle w:val="Nagwek4"/>
        <w:numPr>
          <w:ilvl w:val="0"/>
          <w:numId w:val="222"/>
        </w:numPr>
      </w:pPr>
      <w:r w:rsidRPr="000D7D44">
        <w:t>spór pomiędzy Samorządem Uczniowskim lub uczniem, a dyrektorem  rozstrzyga Rada Pedagogiczna</w:t>
      </w:r>
      <w:r w:rsidR="00376F92" w:rsidRPr="000D7D44">
        <w:t>;</w:t>
      </w:r>
    </w:p>
    <w:p w:rsidR="00C11A6B" w:rsidRPr="000D7D44" w:rsidRDefault="008B0851" w:rsidP="00560481">
      <w:pPr>
        <w:pStyle w:val="Nagwek4"/>
        <w:numPr>
          <w:ilvl w:val="0"/>
          <w:numId w:val="222"/>
        </w:numPr>
      </w:pPr>
      <w:r w:rsidRPr="000D7D44">
        <w:t>spór pomiędzy Samorządem Uczniowskim, a Radą Rodziców rozstrzyga dyrektor</w:t>
      </w:r>
      <w:r w:rsidR="00376F92" w:rsidRPr="000D7D44">
        <w:t>;</w:t>
      </w:r>
    </w:p>
    <w:p w:rsidR="00C11A6B" w:rsidRPr="000D7D44" w:rsidRDefault="008B0851" w:rsidP="00560481">
      <w:pPr>
        <w:pStyle w:val="Nagwek4"/>
        <w:numPr>
          <w:ilvl w:val="0"/>
          <w:numId w:val="222"/>
        </w:numPr>
      </w:pPr>
      <w:r w:rsidRPr="000D7D44">
        <w:t>spór pomiędzy Samorządem Uczniowskim, a Radą Pedagogiczną rozstrzyga dyrektor</w:t>
      </w:r>
      <w:r w:rsidR="00376F92" w:rsidRPr="000D7D44">
        <w:t>;</w:t>
      </w:r>
    </w:p>
    <w:p w:rsidR="00C11A6B" w:rsidRPr="000D7D44" w:rsidRDefault="008B0851" w:rsidP="00560481">
      <w:pPr>
        <w:pStyle w:val="Nagwek4"/>
        <w:numPr>
          <w:ilvl w:val="0"/>
          <w:numId w:val="222"/>
        </w:numPr>
      </w:pPr>
      <w:r w:rsidRPr="000D7D44">
        <w:t>spór pomiędzy Radą Pedagogiczną, a Radą Rodziców  rozstrzyga dyrektor</w:t>
      </w:r>
      <w:r w:rsidR="00376F92" w:rsidRPr="000D7D44">
        <w:t>;</w:t>
      </w:r>
    </w:p>
    <w:p w:rsidR="00C11A6B" w:rsidRPr="000D7D44" w:rsidRDefault="008B0851" w:rsidP="00560481">
      <w:pPr>
        <w:pStyle w:val="Nagwek4"/>
        <w:numPr>
          <w:ilvl w:val="0"/>
          <w:numId w:val="222"/>
        </w:numPr>
      </w:pPr>
      <w:r w:rsidRPr="000D7D44">
        <w:t>spór pomiędzy Radą Rodziców, a dyrektorem rozstrzyga Rada Pedagogiczna (w tym przypadku dyrektor zawiesza swoje przewodnictwo w Radzie na rzecz wybranego przez Radę Pedagogiczną nauczyciela)</w:t>
      </w:r>
      <w:r w:rsidR="00376F92" w:rsidRPr="000D7D44">
        <w:t>;</w:t>
      </w:r>
    </w:p>
    <w:p w:rsidR="00C11A6B" w:rsidRPr="000D7D44" w:rsidRDefault="008B0851" w:rsidP="00560481">
      <w:pPr>
        <w:pStyle w:val="Nagwek4"/>
        <w:numPr>
          <w:ilvl w:val="0"/>
          <w:numId w:val="222"/>
        </w:numPr>
      </w:pPr>
      <w:r w:rsidRPr="000D7D44">
        <w:t>spór pomiędzy Radą Pedagogiczną, a dyrektorem rozstrzyga w formie arbitrażu organ prowadzący w porozumieniu z organem nadzorującym</w:t>
      </w:r>
      <w:r w:rsidR="00376F92" w:rsidRPr="000D7D44">
        <w:t>;</w:t>
      </w:r>
    </w:p>
    <w:p w:rsidR="00BA6905" w:rsidRPr="000D7D44" w:rsidRDefault="008B0851" w:rsidP="00560481">
      <w:pPr>
        <w:pStyle w:val="Nagwek4"/>
        <w:numPr>
          <w:ilvl w:val="0"/>
          <w:numId w:val="222"/>
        </w:numPr>
      </w:pPr>
      <w:r w:rsidRPr="000D7D44">
        <w:lastRenderedPageBreak/>
        <w:t>spór pomiędzy Radą Pedagogiczną i dyrektorem, a Radą Rodziców rozstrzyga na zasadzie arbitrażu or</w:t>
      </w:r>
      <w:r w:rsidR="004456FC" w:rsidRPr="000D7D44">
        <w:t>gan prowadzący w porozumieniu z </w:t>
      </w:r>
      <w:r w:rsidRPr="000D7D44">
        <w:t>organem nadzorującym.</w:t>
      </w:r>
    </w:p>
    <w:p w:rsidR="00BA6905" w:rsidRPr="000D7D44" w:rsidRDefault="00BA6905" w:rsidP="00BA6905">
      <w:pPr>
        <w:rPr>
          <w:szCs w:val="24"/>
        </w:rPr>
      </w:pPr>
      <w:r w:rsidRPr="000D7D44">
        <w:br w:type="page"/>
      </w:r>
    </w:p>
    <w:p w:rsidR="00BA6905" w:rsidRPr="000D7D44" w:rsidRDefault="008B0851" w:rsidP="00711117">
      <w:pPr>
        <w:pStyle w:val="Nagwek1"/>
      </w:pPr>
      <w:bookmarkStart w:id="64" w:name="__RefHeading__128_746798714"/>
      <w:bookmarkStart w:id="65" w:name="_Toc25306808"/>
      <w:bookmarkStart w:id="66" w:name="_Toc496225342"/>
      <w:bookmarkEnd w:id="64"/>
      <w:r w:rsidRPr="000D7D44">
        <w:lastRenderedPageBreak/>
        <w:t>Dział IV</w:t>
      </w:r>
      <w:bookmarkEnd w:id="65"/>
    </w:p>
    <w:p w:rsidR="00C11A6B" w:rsidRPr="000D7D44" w:rsidRDefault="008B0851" w:rsidP="00711117">
      <w:pPr>
        <w:pStyle w:val="Nagwek1"/>
      </w:pPr>
      <w:bookmarkStart w:id="67" w:name="_Toc25306809"/>
      <w:r w:rsidRPr="000D7D44">
        <w:t xml:space="preserve">ORGANIZACJA </w:t>
      </w:r>
      <w:r w:rsidR="00D814FD" w:rsidRPr="000D7D44">
        <w:t xml:space="preserve"> PRACY </w:t>
      </w:r>
      <w:r w:rsidR="00556B05" w:rsidRPr="000D7D44">
        <w:t>ZESPOŁU</w:t>
      </w:r>
      <w:bookmarkEnd w:id="66"/>
      <w:bookmarkEnd w:id="67"/>
    </w:p>
    <w:p w:rsidR="00BA6905" w:rsidRPr="000D7D44" w:rsidRDefault="007E5A5B" w:rsidP="00711117">
      <w:pPr>
        <w:pStyle w:val="Nagwek2"/>
      </w:pPr>
      <w:bookmarkStart w:id="68" w:name="__RefHeading__130_746798714"/>
      <w:bookmarkStart w:id="69" w:name="_Toc25306810"/>
      <w:bookmarkStart w:id="70" w:name="_Toc496225343"/>
      <w:bookmarkEnd w:id="68"/>
      <w:r w:rsidRPr="000D7D44">
        <w:t>Rozdział 15</w:t>
      </w:r>
      <w:bookmarkEnd w:id="69"/>
    </w:p>
    <w:p w:rsidR="00C11A6B" w:rsidRPr="000D7D44" w:rsidRDefault="008B0851" w:rsidP="00711117">
      <w:pPr>
        <w:pStyle w:val="Nagwek2"/>
      </w:pPr>
      <w:bookmarkStart w:id="71" w:name="_Toc25306811"/>
      <w:r w:rsidRPr="000D7D44">
        <w:t>Zasady ogólne</w:t>
      </w:r>
      <w:bookmarkEnd w:id="70"/>
      <w:bookmarkEnd w:id="71"/>
    </w:p>
    <w:p w:rsidR="00C11A6B" w:rsidRPr="000D7D44" w:rsidRDefault="007E5A5B" w:rsidP="00405B4E">
      <w:pPr>
        <w:pStyle w:val="S3Paragraf"/>
      </w:pPr>
      <w:r w:rsidRPr="000D7D44">
        <w:t xml:space="preserve">§ </w:t>
      </w:r>
      <w:r w:rsidR="008B649E">
        <w:t>58</w:t>
      </w:r>
    </w:p>
    <w:p w:rsidR="00787B0E" w:rsidRPr="000D7D44" w:rsidRDefault="00787B0E" w:rsidP="00405B4E">
      <w:r w:rsidRPr="000D7D44">
        <w:t>Przedszkole</w:t>
      </w:r>
    </w:p>
    <w:p w:rsidR="00D814FD" w:rsidRPr="000D7D44" w:rsidRDefault="00D814FD" w:rsidP="00560481">
      <w:pPr>
        <w:pStyle w:val="Nagwek4"/>
        <w:numPr>
          <w:ilvl w:val="0"/>
          <w:numId w:val="29"/>
        </w:numPr>
      </w:pPr>
      <w:r w:rsidRPr="000D7D44">
        <w:t>Podstawową jednostką organizacyjną przedszkola jest oddział</w:t>
      </w:r>
      <w:r w:rsidR="00605D4A" w:rsidRPr="000D7D44">
        <w:t xml:space="preserve"> obejmujący dzieci w zbliżonym wieku, z uwzględn</w:t>
      </w:r>
      <w:r w:rsidR="00BA6905" w:rsidRPr="000D7D44">
        <w:t>ieniem ich potrzeb, uzdolnień i </w:t>
      </w:r>
      <w:r w:rsidR="00605D4A" w:rsidRPr="000D7D44">
        <w:t>zainteresowań.</w:t>
      </w:r>
    </w:p>
    <w:p w:rsidR="00605D4A" w:rsidRPr="000D7D44" w:rsidRDefault="00605D4A" w:rsidP="00405B4E">
      <w:pPr>
        <w:pStyle w:val="Nagwek4"/>
      </w:pPr>
      <w:r w:rsidRPr="000D7D44">
        <w:t>Przedszkole realizuje podstawę programową wychowania przedszkolnego.</w:t>
      </w:r>
    </w:p>
    <w:p w:rsidR="00605D4A" w:rsidRPr="000D7D44" w:rsidRDefault="00605D4A" w:rsidP="00405B4E">
      <w:pPr>
        <w:pStyle w:val="Nagwek4"/>
      </w:pPr>
      <w:r w:rsidRPr="000D7D44">
        <w:t>Praca wychowawcza, dydaktyczna i opiekuńcza prowadzona jest na podstawie programu wychowania przedszkolnego uwzględniającego podstawę programową, plan pracy przedszkola, plany miesięczne opracowane przez nauczycieli poszczególnych oddziałów.</w:t>
      </w:r>
    </w:p>
    <w:p w:rsidR="00605D4A" w:rsidRPr="000D7D44" w:rsidRDefault="00605D4A" w:rsidP="00405B4E">
      <w:pPr>
        <w:pStyle w:val="Nagwek4"/>
      </w:pPr>
      <w:r w:rsidRPr="000D7D44">
        <w:t>Sposób dokumentowania zajęć prowadzonych w przedszkolu określają odrębne przepisy.</w:t>
      </w:r>
    </w:p>
    <w:p w:rsidR="00605D4A" w:rsidRPr="000D7D44" w:rsidRDefault="003F03ED" w:rsidP="00405B4E">
      <w:pPr>
        <w:pStyle w:val="Nagwek4"/>
      </w:pPr>
      <w:r w:rsidRPr="000D7D44">
        <w:t>P</w:t>
      </w:r>
      <w:r w:rsidR="00605D4A" w:rsidRPr="000D7D44">
        <w:t>rzedszkole jest placówką wielooddziałową.</w:t>
      </w:r>
    </w:p>
    <w:p w:rsidR="00605D4A" w:rsidRPr="000D7D44" w:rsidRDefault="006E37A5" w:rsidP="00405B4E">
      <w:pPr>
        <w:pStyle w:val="Nagwek4"/>
      </w:pPr>
      <w:r w:rsidRPr="000D7D44">
        <w:t>Szczegółowa organizację wychowania, nauczania i opieki w danym roku szkolnym określa arkusz organizacji przedszkola opiniowany i zatwierdzany zgodnie z odrębnymi przepisami.</w:t>
      </w:r>
    </w:p>
    <w:p w:rsidR="006E37A5" w:rsidRPr="000D7D44" w:rsidRDefault="006E37A5" w:rsidP="00405B4E">
      <w:pPr>
        <w:pStyle w:val="Nagwek4"/>
      </w:pPr>
      <w:r w:rsidRPr="000D7D44">
        <w:t>Organizacje pracy przedszkola określa ramowy rozkład dnia ustalony przez dyrektora przedszkola na wniosek rady pedagogicznej.</w:t>
      </w:r>
    </w:p>
    <w:p w:rsidR="006E37A5" w:rsidRPr="000D7D44" w:rsidRDefault="006E37A5" w:rsidP="00405B4E">
      <w:pPr>
        <w:pStyle w:val="Nagwek4"/>
      </w:pPr>
      <w:r w:rsidRPr="000D7D44">
        <w:t>Ramowy rozkład dnia uwzględnia zasady ochrony zdrowia i higieny, oczekiwania rodziców, liczbę dzieci w oddziale.</w:t>
      </w:r>
    </w:p>
    <w:p w:rsidR="006E37A5" w:rsidRPr="000D7D44" w:rsidRDefault="006E37A5" w:rsidP="00405B4E">
      <w:pPr>
        <w:pStyle w:val="Nagwek4"/>
      </w:pPr>
      <w:r w:rsidRPr="000D7D44">
        <w:t>Na podstawie ramowego rozkładu dnia nauczyciele, którym powierzono opiekę nad danym oddziałem ustalają dla tego oddz</w:t>
      </w:r>
      <w:r w:rsidR="00BA6905" w:rsidRPr="000D7D44">
        <w:t>iału szczegółowy rozkład dnia z </w:t>
      </w:r>
      <w:r w:rsidRPr="000D7D44">
        <w:t>uwzględnieniem potrzeb i zainteresowań dzieci.</w:t>
      </w:r>
    </w:p>
    <w:p w:rsidR="006E37A5" w:rsidRPr="000D7D44" w:rsidRDefault="006E37A5" w:rsidP="00405B4E">
      <w:pPr>
        <w:pStyle w:val="Nagwek4"/>
      </w:pPr>
      <w:r w:rsidRPr="000D7D44">
        <w:t>Nauczyciel w szczegółowym rozkładzie dnia ustala czas na zajęcia programowe, gry i zabawy ruchowe, pracę indywidualną, pobyt na świeżym powietrzu, obserwacje zachowan dzieci, odpoczynek i posiłki.</w:t>
      </w:r>
    </w:p>
    <w:p w:rsidR="006E37A5" w:rsidRPr="000D7D44" w:rsidRDefault="003F03ED" w:rsidP="00405B4E">
      <w:pPr>
        <w:pStyle w:val="Nagwek4"/>
      </w:pPr>
      <w:r w:rsidRPr="000D7D44">
        <w:lastRenderedPageBreak/>
        <w:t>P</w:t>
      </w:r>
      <w:r w:rsidR="007614C2" w:rsidRPr="000D7D44">
        <w:t>rzedszkole funkcjonuje przez cały rok szkolny, w godzinach od 6.00 do 16.00.</w:t>
      </w:r>
    </w:p>
    <w:p w:rsidR="007614C2" w:rsidRPr="000D7D44" w:rsidRDefault="007614C2" w:rsidP="00405B4E">
      <w:pPr>
        <w:pStyle w:val="Nagwek4"/>
      </w:pPr>
      <w:r w:rsidRPr="000D7D44">
        <w:t xml:space="preserve">Czas pracy przedszkola ustalony przez organ prowadzący, na wniosek dyrektora przedszkola, po zaopiniowaniu przez rade pedagogiczną i radę rodziców wynosi 10 godzin dziennie. </w:t>
      </w:r>
    </w:p>
    <w:p w:rsidR="007614C2" w:rsidRPr="000D7D44" w:rsidRDefault="007614C2" w:rsidP="00405B4E">
      <w:pPr>
        <w:pStyle w:val="Nagwek4"/>
      </w:pPr>
      <w:r w:rsidRPr="000D7D44">
        <w:t>Realizacja podstawy programowej odbywa się w godzinach od 8.00 do 13.00.</w:t>
      </w:r>
    </w:p>
    <w:p w:rsidR="007614C2" w:rsidRPr="000D7D44" w:rsidRDefault="007614C2" w:rsidP="00405B4E">
      <w:pPr>
        <w:pStyle w:val="Nagwek4"/>
      </w:pPr>
      <w:r w:rsidRPr="000D7D44">
        <w:t>W przedszkolu nie mogą być wykonywane jakiekolwiek zabiegi lekarskie, nie są podawane też leki.</w:t>
      </w:r>
    </w:p>
    <w:p w:rsidR="007614C2" w:rsidRPr="000D7D44" w:rsidRDefault="007614C2" w:rsidP="00405B4E">
      <w:pPr>
        <w:pStyle w:val="Nagwek4"/>
      </w:pPr>
      <w:r w:rsidRPr="000D7D44">
        <w:t>W razie pogorszenia stanu zdrowia dziecka, nauczyciel lub dyrektor informuje niezwłocznie rodziców o jego stanie zdrowia, a rodzice sa zobowiązani do niezwłocznego odebrania dziecka z przedszkola.</w:t>
      </w:r>
    </w:p>
    <w:p w:rsidR="007614C2" w:rsidRPr="000D7D44" w:rsidRDefault="003F03ED" w:rsidP="00405B4E">
      <w:pPr>
        <w:pStyle w:val="Nagwek4"/>
      </w:pPr>
      <w:r w:rsidRPr="000D7D44">
        <w:t xml:space="preserve">W </w:t>
      </w:r>
      <w:r w:rsidR="007614C2" w:rsidRPr="000D7D44">
        <w:t>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rsidR="00096CB3" w:rsidRPr="000D7D44" w:rsidRDefault="007614C2" w:rsidP="00405B4E">
      <w:pPr>
        <w:pStyle w:val="Nagwek4"/>
      </w:pPr>
      <w:r w:rsidRPr="000D7D44">
        <w:t>Opłaty za świadczenia w prz</w:t>
      </w:r>
      <w:r w:rsidR="00096CB3" w:rsidRPr="000D7D44">
        <w:t>e</w:t>
      </w:r>
      <w:r w:rsidRPr="000D7D44">
        <w:t>dszkolu</w:t>
      </w:r>
      <w:r w:rsidR="00096CB3" w:rsidRPr="000D7D44">
        <w:t xml:space="preserve"> pobierane są</w:t>
      </w:r>
      <w:r w:rsidRPr="000D7D44">
        <w:t xml:space="preserve"> z dołu do 10 dnia miesiąca następującego po miesiącu, którego dotyczą</w:t>
      </w:r>
      <w:r w:rsidR="00096CB3" w:rsidRPr="000D7D44">
        <w:t>.</w:t>
      </w:r>
    </w:p>
    <w:p w:rsidR="007614C2" w:rsidRPr="000D7D44" w:rsidRDefault="00096CB3" w:rsidP="00405B4E">
      <w:pPr>
        <w:pStyle w:val="Nagwek4"/>
      </w:pPr>
      <w:r w:rsidRPr="000D7D44">
        <w:t>Wysokość opłaty za świadczenia w przedszkolu przekraczające czas realizacji podstawy programowej, z wyłączeniem dzieci realizujących roczne obowiązkowe przygotowanie przedszkolne, określa Rada Miejska Wałbrzycha.</w:t>
      </w:r>
    </w:p>
    <w:p w:rsidR="00C11A6B" w:rsidRPr="000D7D44" w:rsidRDefault="00096CB3" w:rsidP="00405B4E">
      <w:pPr>
        <w:pStyle w:val="Nagwek4"/>
      </w:pPr>
      <w:r w:rsidRPr="000D7D44">
        <w:t xml:space="preserve">Pracownicy przedszkola mogą korzystać z wyżywienia w przedszkolu jedynie za pełną opłatnością. </w:t>
      </w:r>
    </w:p>
    <w:p w:rsidR="00C11A6B" w:rsidRPr="000D7D44" w:rsidRDefault="004D4866" w:rsidP="00405B4E">
      <w:pPr>
        <w:pStyle w:val="S3Paragraf"/>
      </w:pPr>
      <w:r w:rsidRPr="000D7D44">
        <w:t xml:space="preserve">§ </w:t>
      </w:r>
      <w:r w:rsidR="008B649E">
        <w:t>59</w:t>
      </w:r>
    </w:p>
    <w:p w:rsidR="00C11A6B" w:rsidRPr="000D7D44" w:rsidRDefault="008B0851" w:rsidP="00405B4E">
      <w:r w:rsidRPr="000D7D44">
        <w:t xml:space="preserve">Szkoła Podstawowa </w:t>
      </w:r>
    </w:p>
    <w:p w:rsidR="00C11A6B" w:rsidRPr="000D7D44" w:rsidRDefault="008B0851" w:rsidP="00560481">
      <w:pPr>
        <w:pStyle w:val="Nagwek4"/>
        <w:numPr>
          <w:ilvl w:val="0"/>
          <w:numId w:val="30"/>
        </w:numPr>
      </w:pPr>
      <w:r w:rsidRPr="000D7D44">
        <w:t>Terminy rozpoczynania i kończenia zajęć dydaktyczno-wychowawczych, przerw świątecznych oraz ferii zimowych i letnich określają przepisy w sprawie organizacji roku szkolnego.</w:t>
      </w:r>
    </w:p>
    <w:p w:rsidR="00C11A6B" w:rsidRPr="000D7D44" w:rsidRDefault="008B0851" w:rsidP="006923E1">
      <w:pPr>
        <w:pStyle w:val="Nagwek4"/>
      </w:pPr>
      <w:r w:rsidRPr="000D7D44">
        <w:t xml:space="preserve">Szczegółową organizację nauczania, wychowania i opieki w danym roku szkolnym określa arkusz organizacyjny szkoły opracowany przez dyrektora, najpóźniej do dnia 30 kwietnia każdego roku na podstawie szkolnego planu </w:t>
      </w:r>
      <w:r w:rsidRPr="000D7D44">
        <w:lastRenderedPageBreak/>
        <w:t>nauczania, o którym mowa w przepisach o ramowych planach nauczania oraz na podstawie planu finansowego.</w:t>
      </w:r>
    </w:p>
    <w:p w:rsidR="00C11A6B" w:rsidRPr="000D7D44" w:rsidRDefault="008B0851" w:rsidP="006923E1">
      <w:pPr>
        <w:pStyle w:val="Nagwek4"/>
      </w:pPr>
      <w:r w:rsidRPr="000D7D44">
        <w:t>Szczegółową organizację nauczania, wychowania i opieki w danym roku szkolnym określa arkusz organizacji Szkoły Podstawowej opracowany przez dyrektora.</w:t>
      </w:r>
    </w:p>
    <w:p w:rsidR="00C11A6B" w:rsidRPr="000D7D44" w:rsidRDefault="008B0851" w:rsidP="006923E1">
      <w:pPr>
        <w:pStyle w:val="Nagwek4"/>
      </w:pPr>
      <w:r w:rsidRPr="000D7D44">
        <w:t>Arkusz orga</w:t>
      </w:r>
      <w:r w:rsidR="008F72F8">
        <w:t xml:space="preserve">nizacji Szkoły Podstawowej </w:t>
      </w:r>
      <w:r w:rsidRPr="000D7D44">
        <w:t xml:space="preserve">zatwierdza organ prowadzący do dnia 30 maja danego roku, zgodnie z odrębnymi przepisami, po uprzednim zaopiniowaniu przez organ sprawujący nadzór pedagogiczny. </w:t>
      </w:r>
    </w:p>
    <w:p w:rsidR="00C11A6B" w:rsidRPr="000D7D44" w:rsidRDefault="008B0851" w:rsidP="006923E1">
      <w:pPr>
        <w:pStyle w:val="Nagwek4"/>
      </w:pPr>
      <w:r w:rsidRPr="000D7D44">
        <w:t>Podstawową jednostką organizacyjną szkół wchodzących w skład Zespołu jest oddział.</w:t>
      </w:r>
    </w:p>
    <w:p w:rsidR="00C11A6B" w:rsidRPr="000D7D44" w:rsidRDefault="008B0851" w:rsidP="006923E1">
      <w:pPr>
        <w:pStyle w:val="Nagwek4"/>
      </w:pPr>
      <w:r w:rsidRPr="000D7D44">
        <w:t>Liczbę uczniów w oddziale, jak również podział na grupy, określa organ prowadzący na podstawie przepisów wydanych przez ministra ds. oświaty.</w:t>
      </w:r>
    </w:p>
    <w:p w:rsidR="00C11A6B" w:rsidRPr="000D7D44" w:rsidRDefault="008B0851" w:rsidP="006923E1">
      <w:pPr>
        <w:pStyle w:val="Nagwek4"/>
      </w:pPr>
      <w:r w:rsidRPr="000D7D44">
        <w:t xml:space="preserve">Organizację stałych, obowiązkowych i nadobowiązkowych zajęć dydaktycznych i </w:t>
      </w:r>
      <w:r w:rsidR="00405B4E" w:rsidRPr="000D7D44">
        <w:t> </w:t>
      </w:r>
      <w:r w:rsidR="004D4866" w:rsidRPr="000D7D44">
        <w:t>w</w:t>
      </w:r>
      <w:r w:rsidRPr="000D7D44">
        <w:t>ychowawczych określa tygodniowy rozkład zajęć ustalony przez dyrekto</w:t>
      </w:r>
      <w:r w:rsidR="00096CB3" w:rsidRPr="000D7D44">
        <w:t>ra Zespołu</w:t>
      </w:r>
      <w:r w:rsidRPr="000D7D44">
        <w:t xml:space="preserve"> na podstawie zatwierdzonego arkusza organizacyjnego, z</w:t>
      </w:r>
      <w:r w:rsidR="00405B4E" w:rsidRPr="000D7D44">
        <w:t> </w:t>
      </w:r>
      <w:r w:rsidRPr="000D7D44">
        <w:t>uwzględnieniem zasad ochrony zdrowia i higieny pracy.</w:t>
      </w:r>
    </w:p>
    <w:p w:rsidR="00C11A6B" w:rsidRPr="000D7D44" w:rsidRDefault="008B0851" w:rsidP="006923E1">
      <w:pPr>
        <w:pStyle w:val="Nagwek4"/>
      </w:pPr>
      <w:r w:rsidRPr="000D7D44">
        <w:t>Godzina lekcyjna trwa w szkole podstawowej w klasach I – III Szkoły Podstawowej od 45 do 60 minut, a w klasach IV – VI</w:t>
      </w:r>
      <w:r w:rsidR="002E3656" w:rsidRPr="000D7D44">
        <w:t>II</w:t>
      </w:r>
      <w:r w:rsidRPr="000D7D44">
        <w:t xml:space="preserve"> Szkoły Pod</w:t>
      </w:r>
      <w:r w:rsidR="008F72F8">
        <w:t xml:space="preserve">stawowej </w:t>
      </w:r>
      <w:r w:rsidRPr="000D7D44">
        <w:t xml:space="preserve"> 45 minut.</w:t>
      </w:r>
    </w:p>
    <w:p w:rsidR="00C11A6B" w:rsidRPr="000D7D44" w:rsidRDefault="008B0851" w:rsidP="006923E1">
      <w:pPr>
        <w:pStyle w:val="Nagwek4"/>
      </w:pPr>
      <w:r w:rsidRPr="000D7D44">
        <w:t>Czas trwania poszczególnych zajęć edukacyjnych w klasach I – III Szkoły Podstawowej ustala nauczyciel prowadzący te zajęcia, zachowując ogólny tygodniowy czas zajęć.</w:t>
      </w:r>
    </w:p>
    <w:p w:rsidR="00C11A6B" w:rsidRPr="000D7D44" w:rsidRDefault="008B0851" w:rsidP="006923E1">
      <w:pPr>
        <w:pStyle w:val="Nagwek4"/>
      </w:pPr>
      <w:r w:rsidRPr="000D7D44">
        <w:t>Podziału oddziału na grupy dokonuje się na zajęciach wymagających specjalnych warunków nauki i bezpieczeństwa z uwzględnieniem zasad określonych w rozporządzeniu w sprawie ramowych planów nauczania.</w:t>
      </w:r>
    </w:p>
    <w:p w:rsidR="00C11A6B" w:rsidRPr="000D7D44" w:rsidRDefault="008B0851" w:rsidP="006923E1">
      <w:pPr>
        <w:pStyle w:val="Nagwek4"/>
      </w:pPr>
      <w:r w:rsidRPr="000D7D44">
        <w:t>Dyrektor szkoły w porozumieniu z Radą Pedagogiczną i w uzgodnieniu z</w:t>
      </w:r>
      <w:r w:rsidR="00405B4E" w:rsidRPr="000D7D44">
        <w:t> </w:t>
      </w:r>
      <w:r w:rsidRPr="000D7D44">
        <w:t xml:space="preserve">organem prowadzącym ustala zasady prowadzenia niektórych zajęć, np.: wyrównawczych, specjalistycznych, nauczania języków obcych, elementów informatyki, koła zainteresowań, które mogą być prowadzone poza systemem klasowo – lekcyjnym w </w:t>
      </w:r>
      <w:r w:rsidR="004D4866" w:rsidRPr="000D7D44">
        <w:t>grupach oddziałowych lub między</w:t>
      </w:r>
      <w:r w:rsidRPr="000D7D44">
        <w:t>oddziałowych.</w:t>
      </w:r>
    </w:p>
    <w:p w:rsidR="00C11A6B" w:rsidRPr="000D7D44" w:rsidRDefault="008B0851" w:rsidP="006923E1">
      <w:pPr>
        <w:pStyle w:val="Nagwek4"/>
      </w:pPr>
      <w:r w:rsidRPr="000D7D44">
        <w:t xml:space="preserve">Każda planowana impreza szkolna musi być zgłoszona do dyrektora Szkoły. </w:t>
      </w:r>
    </w:p>
    <w:p w:rsidR="00C11A6B" w:rsidRPr="000D7D44" w:rsidRDefault="008B0851" w:rsidP="006923E1">
      <w:pPr>
        <w:pStyle w:val="Nagwek4"/>
      </w:pPr>
      <w:r w:rsidRPr="000D7D44">
        <w:t xml:space="preserve">W arkuszu organizacji Szkoły zamieszcza się w szczególności: liczbę pracowników szkoły łącznie z liczbą stanowisk kierowniczych, ogólną liczbę </w:t>
      </w:r>
      <w:r w:rsidRPr="000D7D44">
        <w:lastRenderedPageBreak/>
        <w:t>godzin poszczególnych zajęć edukacyjnych obowiązkowych oraz liczbę godzin zajęć nadobowiązkowych, w tym kół zainteresowań i innych zajęć pozalekcyjnych finansowanych ze środków przyznanych przez organ prowadzący.</w:t>
      </w:r>
    </w:p>
    <w:p w:rsidR="00C11A6B" w:rsidRPr="000D7D44" w:rsidRDefault="008B0851" w:rsidP="006923E1">
      <w:pPr>
        <w:pStyle w:val="Nagwek4"/>
      </w:pPr>
      <w:r w:rsidRPr="000D7D44">
        <w:t>W szkole wprowadza się dodatkową dokumentację – Dziennik wychowawczy klasy</w:t>
      </w:r>
    </w:p>
    <w:p w:rsidR="00C11A6B" w:rsidRPr="000D7D44" w:rsidRDefault="008B0851" w:rsidP="006923E1">
      <w:pPr>
        <w:pStyle w:val="Nagwek4"/>
      </w:pPr>
      <w:r w:rsidRPr="000D7D44">
        <w:t>Dziennik wychowawczy klasy zawiera:</w:t>
      </w:r>
    </w:p>
    <w:p w:rsidR="00C11A6B" w:rsidRPr="000D7D44" w:rsidRDefault="008B0851" w:rsidP="00560481">
      <w:pPr>
        <w:pStyle w:val="Nagwek4"/>
        <w:numPr>
          <w:ilvl w:val="0"/>
          <w:numId w:val="223"/>
        </w:numPr>
      </w:pPr>
      <w:r w:rsidRPr="000D7D44">
        <w:t>listę uczniów w oddziale;</w:t>
      </w:r>
    </w:p>
    <w:p w:rsidR="00C11A6B" w:rsidRPr="000D7D44" w:rsidRDefault="008B0851" w:rsidP="00560481">
      <w:pPr>
        <w:pStyle w:val="Nagwek4"/>
        <w:numPr>
          <w:ilvl w:val="0"/>
          <w:numId w:val="223"/>
        </w:numPr>
      </w:pPr>
      <w:r w:rsidRPr="000D7D44">
        <w:t>plan pracy wychowawczej na I i II semestr;</w:t>
      </w:r>
    </w:p>
    <w:p w:rsidR="00C11A6B" w:rsidRPr="000D7D44" w:rsidRDefault="008B0851" w:rsidP="00560481">
      <w:pPr>
        <w:pStyle w:val="Nagwek4"/>
        <w:numPr>
          <w:ilvl w:val="0"/>
          <w:numId w:val="223"/>
        </w:numPr>
      </w:pPr>
      <w:r w:rsidRPr="000D7D44">
        <w:t>sprawozdania wychowawcy z realizacji programu wychowawczego w</w:t>
      </w:r>
      <w:r w:rsidR="006923E1" w:rsidRPr="000D7D44">
        <w:t> </w:t>
      </w:r>
      <w:r w:rsidRPr="000D7D44">
        <w:t>poszczególnych semestrach szkolnych;</w:t>
      </w:r>
    </w:p>
    <w:p w:rsidR="00C11A6B" w:rsidRPr="000D7D44" w:rsidRDefault="008B0851" w:rsidP="00560481">
      <w:pPr>
        <w:pStyle w:val="Nagwek4"/>
        <w:numPr>
          <w:ilvl w:val="0"/>
          <w:numId w:val="223"/>
        </w:numPr>
      </w:pPr>
      <w:r w:rsidRPr="000D7D44">
        <w:t>życzenie rodzic</w:t>
      </w:r>
      <w:r w:rsidR="004D4866" w:rsidRPr="000D7D44">
        <w:t>ów (prawnych opiekunów) o udziale</w:t>
      </w:r>
      <w:r w:rsidRPr="000D7D44">
        <w:t xml:space="preserve"> ucznia w lekcjach religii/etyki;</w:t>
      </w:r>
    </w:p>
    <w:p w:rsidR="00C11A6B" w:rsidRPr="000D7D44" w:rsidRDefault="008B0851" w:rsidP="00560481">
      <w:pPr>
        <w:pStyle w:val="Nagwek4"/>
        <w:numPr>
          <w:ilvl w:val="0"/>
          <w:numId w:val="223"/>
        </w:numPr>
      </w:pPr>
      <w:r w:rsidRPr="000D7D44">
        <w:t>sprzeciw lub jego brak na uczestnictwo w zajęciach z wychowania do życia w</w:t>
      </w:r>
      <w:r w:rsidR="006923E1" w:rsidRPr="000D7D44">
        <w:t> </w:t>
      </w:r>
      <w:r w:rsidRPr="000D7D44">
        <w:t>rodzinie;</w:t>
      </w:r>
    </w:p>
    <w:p w:rsidR="00C11A6B" w:rsidRPr="000D7D44" w:rsidRDefault="008B0851" w:rsidP="00560481">
      <w:pPr>
        <w:pStyle w:val="Nagwek4"/>
        <w:numPr>
          <w:ilvl w:val="0"/>
          <w:numId w:val="223"/>
        </w:numPr>
      </w:pPr>
      <w:r w:rsidRPr="000D7D44">
        <w:t>zgodę rodziców (prawnych opiekunów) na przetwarzanie danych osobowych ucznia;</w:t>
      </w:r>
    </w:p>
    <w:p w:rsidR="00C11A6B" w:rsidRPr="000D7D44" w:rsidRDefault="008B0851" w:rsidP="00560481">
      <w:pPr>
        <w:pStyle w:val="Nagwek4"/>
        <w:numPr>
          <w:ilvl w:val="0"/>
          <w:numId w:val="223"/>
        </w:numPr>
      </w:pPr>
      <w:r w:rsidRPr="000D7D44">
        <w:t>zgodę rodziców (prawnych opiekunów) na udział w zajęciach wyrównawczych, socjoterapeutycznych oraz innych w zakresie pomocy psychologiczno – pedagogicznej organizowanej przez Szkołę;</w:t>
      </w:r>
    </w:p>
    <w:p w:rsidR="00C11A6B" w:rsidRPr="000D7D44" w:rsidRDefault="008B0851" w:rsidP="00560481">
      <w:pPr>
        <w:pStyle w:val="Nagwek4"/>
        <w:numPr>
          <w:ilvl w:val="0"/>
          <w:numId w:val="223"/>
        </w:numPr>
      </w:pPr>
      <w:r w:rsidRPr="000D7D44">
        <w:t>tematykę zebrań z rodzicami;</w:t>
      </w:r>
    </w:p>
    <w:p w:rsidR="00C11A6B" w:rsidRPr="000D7D44" w:rsidRDefault="008B0851" w:rsidP="00560481">
      <w:pPr>
        <w:pStyle w:val="Nagwek4"/>
        <w:numPr>
          <w:ilvl w:val="0"/>
          <w:numId w:val="223"/>
        </w:numPr>
      </w:pPr>
      <w:r w:rsidRPr="000D7D44">
        <w:t>listę obecności rodziców na zebraniach;</w:t>
      </w:r>
    </w:p>
    <w:p w:rsidR="00C11A6B" w:rsidRPr="000D7D44" w:rsidRDefault="008B0851" w:rsidP="00560481">
      <w:pPr>
        <w:pStyle w:val="Nagwek4"/>
        <w:numPr>
          <w:ilvl w:val="0"/>
          <w:numId w:val="223"/>
        </w:numPr>
      </w:pPr>
      <w:r w:rsidRPr="000D7D44">
        <w:t>kontakty indywidualne z rodzicami;</w:t>
      </w:r>
    </w:p>
    <w:p w:rsidR="00C11A6B" w:rsidRPr="000D7D44" w:rsidRDefault="008B0851" w:rsidP="00560481">
      <w:pPr>
        <w:pStyle w:val="Nagwek4"/>
        <w:numPr>
          <w:ilvl w:val="0"/>
          <w:numId w:val="223"/>
        </w:numPr>
      </w:pPr>
      <w:r w:rsidRPr="000D7D44">
        <w:t>karty informacyjne o przewidywanych ocenach z poszczególnych przedmiotów;</w:t>
      </w:r>
    </w:p>
    <w:p w:rsidR="00C11A6B" w:rsidRPr="000D7D44" w:rsidRDefault="008B0851" w:rsidP="00560481">
      <w:pPr>
        <w:pStyle w:val="Nagwek4"/>
        <w:numPr>
          <w:ilvl w:val="0"/>
          <w:numId w:val="223"/>
        </w:numPr>
      </w:pPr>
      <w:r w:rsidRPr="000D7D44">
        <w:t>karty samooceny zachowania ucznia;</w:t>
      </w:r>
    </w:p>
    <w:p w:rsidR="00C11A6B" w:rsidRPr="000D7D44" w:rsidRDefault="008B0851" w:rsidP="00560481">
      <w:pPr>
        <w:pStyle w:val="Nagwek4"/>
        <w:numPr>
          <w:ilvl w:val="0"/>
          <w:numId w:val="223"/>
        </w:numPr>
      </w:pPr>
      <w:r w:rsidRPr="000D7D44">
        <w:t>karty proponowanych ocen</w:t>
      </w:r>
      <w:r w:rsidR="004D4866" w:rsidRPr="000D7D44">
        <w:t xml:space="preserve"> z</w:t>
      </w:r>
      <w:r w:rsidRPr="000D7D44">
        <w:t xml:space="preserve"> zachowania wystawionych przez nauczycieli i</w:t>
      </w:r>
      <w:r w:rsidR="006923E1" w:rsidRPr="000D7D44">
        <w:t> </w:t>
      </w:r>
      <w:r w:rsidRPr="000D7D44">
        <w:t>kolegów z klasy;</w:t>
      </w:r>
    </w:p>
    <w:p w:rsidR="00C11A6B" w:rsidRPr="000D7D44" w:rsidRDefault="008B0851" w:rsidP="00560481">
      <w:pPr>
        <w:pStyle w:val="Nagwek4"/>
        <w:numPr>
          <w:ilvl w:val="0"/>
          <w:numId w:val="223"/>
        </w:numPr>
      </w:pPr>
      <w:r w:rsidRPr="000D7D44">
        <w:t>p</w:t>
      </w:r>
      <w:r w:rsidR="004D4866" w:rsidRPr="000D7D44">
        <w:t>rzydział uczniów do grup między</w:t>
      </w:r>
      <w:r w:rsidRPr="000D7D44">
        <w:t>oddziałowych i międzyklasowych;</w:t>
      </w:r>
    </w:p>
    <w:p w:rsidR="00D60E22" w:rsidRPr="00EE7B60" w:rsidRDefault="008B0851" w:rsidP="00EE7B60">
      <w:pPr>
        <w:pStyle w:val="Nagwek4"/>
        <w:suppressAutoHyphens w:val="0"/>
        <w:spacing w:after="0" w:line="240" w:lineRule="auto"/>
        <w:rPr>
          <w:rFonts w:eastAsia="Times New Roman" w:cs="Times New Roman"/>
          <w:b/>
          <w:i/>
          <w:iCs/>
        </w:rPr>
      </w:pPr>
      <w:r w:rsidRPr="000D7D44">
        <w:t>Dziennik wychowawczy prze</w:t>
      </w:r>
      <w:r w:rsidR="00EE7B60">
        <w:t>chowywany</w:t>
      </w:r>
      <w:r w:rsidRPr="000D7D44">
        <w:t xml:space="preserve"> jest w pokoju nauczycielskim</w:t>
      </w:r>
      <w:bookmarkStart w:id="72" w:name="__RefHeading__132_746798714"/>
      <w:bookmarkEnd w:id="72"/>
      <w:r w:rsidR="00EE7B60">
        <w:t>.</w:t>
      </w:r>
      <w:r w:rsidR="00D60E22" w:rsidRPr="00EE7B60">
        <w:br w:type="page"/>
      </w:r>
    </w:p>
    <w:p w:rsidR="00B0295C" w:rsidRPr="000D7D44" w:rsidRDefault="004D4866" w:rsidP="00711117">
      <w:pPr>
        <w:pStyle w:val="Nagwek2"/>
      </w:pPr>
      <w:bookmarkStart w:id="73" w:name="_Toc25306812"/>
      <w:bookmarkStart w:id="74" w:name="_Toc496225344"/>
      <w:r w:rsidRPr="000D7D44">
        <w:lastRenderedPageBreak/>
        <w:t>Rozdział 16</w:t>
      </w:r>
      <w:bookmarkEnd w:id="73"/>
    </w:p>
    <w:p w:rsidR="00C11A6B" w:rsidRPr="000D7D44" w:rsidRDefault="008B0851" w:rsidP="00711117">
      <w:pPr>
        <w:pStyle w:val="Nagwek2"/>
      </w:pPr>
      <w:bookmarkStart w:id="75" w:name="_Toc25306813"/>
      <w:r w:rsidRPr="000D7D44">
        <w:t>Bezpieczeństwo uczniów, pomoc i opieka socjalna oraz zdrowotna.</w:t>
      </w:r>
      <w:bookmarkEnd w:id="74"/>
      <w:bookmarkEnd w:id="75"/>
    </w:p>
    <w:p w:rsidR="004D4866" w:rsidRPr="000D7D44" w:rsidRDefault="004D4866" w:rsidP="00AD5930">
      <w:pPr>
        <w:pStyle w:val="S3Paragraf"/>
      </w:pPr>
      <w:bookmarkStart w:id="76" w:name="__RefHeading__134_746798714"/>
      <w:bookmarkEnd w:id="76"/>
      <w:r w:rsidRPr="000D7D44">
        <w:t xml:space="preserve">§ </w:t>
      </w:r>
      <w:r w:rsidR="008B649E">
        <w:t>60</w:t>
      </w:r>
    </w:p>
    <w:p w:rsidR="00C11A6B" w:rsidRPr="000D7D44" w:rsidRDefault="008B0851" w:rsidP="00560481">
      <w:pPr>
        <w:pStyle w:val="Nagwek4"/>
        <w:numPr>
          <w:ilvl w:val="0"/>
          <w:numId w:val="31"/>
        </w:numPr>
      </w:pPr>
      <w:r w:rsidRPr="000D7D44">
        <w:t>Nad bezpieczeństwem</w:t>
      </w:r>
      <w:r w:rsidR="00787B0E" w:rsidRPr="000D7D44">
        <w:t xml:space="preserve"> dzieci i</w:t>
      </w:r>
      <w:r w:rsidRPr="000D7D44">
        <w:t xml:space="preserve"> uczniów czuwają i są za nie odpowiedzialni:</w:t>
      </w:r>
    </w:p>
    <w:p w:rsidR="003F03ED" w:rsidRPr="000D7D44" w:rsidRDefault="003F03ED" w:rsidP="00560481">
      <w:pPr>
        <w:pStyle w:val="Nagwek4"/>
        <w:numPr>
          <w:ilvl w:val="0"/>
          <w:numId w:val="224"/>
        </w:numPr>
      </w:pPr>
      <w:r w:rsidRPr="000D7D44">
        <w:t>w czasie zajęć przedszkolnych – nauczyciel przedszkola,</w:t>
      </w:r>
    </w:p>
    <w:p w:rsidR="00787B0E" w:rsidRPr="000D7D44" w:rsidRDefault="008B0851" w:rsidP="00560481">
      <w:pPr>
        <w:pStyle w:val="Nagwek4"/>
        <w:numPr>
          <w:ilvl w:val="0"/>
          <w:numId w:val="224"/>
        </w:numPr>
        <w:rPr>
          <w:rFonts w:eastAsia="Times New Roman" w:cs="Times New Roman"/>
        </w:rPr>
      </w:pPr>
      <w:r w:rsidRPr="000D7D44">
        <w:rPr>
          <w:rFonts w:eastAsia="Times New Roman" w:cs="Times New Roman"/>
        </w:rPr>
        <w:t xml:space="preserve">w czasie </w:t>
      </w:r>
      <w:r w:rsidR="00787B0E" w:rsidRPr="000D7D44">
        <w:rPr>
          <w:rFonts w:eastAsia="Times New Roman" w:cs="Times New Roman"/>
        </w:rPr>
        <w:t>lekcji  – nauczyciel prowadzący lekcję</w:t>
      </w:r>
      <w:r w:rsidRPr="000D7D44">
        <w:rPr>
          <w:rFonts w:eastAsia="Times New Roman" w:cs="Times New Roman"/>
        </w:rPr>
        <w:t>,</w:t>
      </w:r>
    </w:p>
    <w:p w:rsidR="00C11A6B" w:rsidRPr="000D7D44" w:rsidRDefault="008B0851" w:rsidP="00560481">
      <w:pPr>
        <w:pStyle w:val="Nagwek4"/>
        <w:numPr>
          <w:ilvl w:val="0"/>
          <w:numId w:val="224"/>
        </w:numPr>
        <w:rPr>
          <w:rFonts w:eastAsia="Times New Roman" w:cs="Times New Roman"/>
        </w:rPr>
      </w:pPr>
      <w:r w:rsidRPr="000D7D44">
        <w:rPr>
          <w:rFonts w:eastAsia="Times New Roman" w:cs="Times New Roman"/>
        </w:rPr>
        <w:t>w czasie przerw międzylekcyjnych – nauczyciel dyżurujący (od dzwonka na przerwę do dzwonka na lekcję)</w:t>
      </w:r>
      <w:r w:rsidR="004D4866" w:rsidRPr="000D7D44">
        <w:rPr>
          <w:rFonts w:eastAsia="Times New Roman" w:cs="Times New Roman"/>
        </w:rPr>
        <w:t>,</w:t>
      </w:r>
    </w:p>
    <w:p w:rsidR="00C11A6B" w:rsidRPr="000D7D44" w:rsidRDefault="008B0851" w:rsidP="00560481">
      <w:pPr>
        <w:pStyle w:val="Nagwek4"/>
        <w:numPr>
          <w:ilvl w:val="0"/>
          <w:numId w:val="224"/>
        </w:numPr>
        <w:rPr>
          <w:rFonts w:eastAsia="Times New Roman" w:cs="Times New Roman"/>
        </w:rPr>
      </w:pPr>
      <w:r w:rsidRPr="000D7D44">
        <w:rPr>
          <w:rFonts w:eastAsia="Times New Roman" w:cs="Times New Roman"/>
        </w:rPr>
        <w:t>w czasie zbiorowych i z</w:t>
      </w:r>
      <w:r w:rsidR="00787B0E" w:rsidRPr="000D7D44">
        <w:rPr>
          <w:rFonts w:eastAsia="Times New Roman" w:cs="Times New Roman"/>
        </w:rPr>
        <w:t>organizowanych zajęć poza Zespołem</w:t>
      </w:r>
      <w:r w:rsidRPr="000D7D44">
        <w:rPr>
          <w:rFonts w:eastAsia="Times New Roman" w:cs="Times New Roman"/>
        </w:rPr>
        <w:t xml:space="preserve"> – nauczyciel i</w:t>
      </w:r>
      <w:r w:rsidR="005B1E7A" w:rsidRPr="000D7D44">
        <w:rPr>
          <w:rFonts w:eastAsia="Times New Roman" w:cs="Times New Roman"/>
        </w:rPr>
        <w:t> </w:t>
      </w:r>
      <w:r w:rsidRPr="000D7D44">
        <w:rPr>
          <w:rFonts w:eastAsia="Times New Roman" w:cs="Times New Roman"/>
        </w:rPr>
        <w:t>ustalony opiekun.</w:t>
      </w:r>
    </w:p>
    <w:p w:rsidR="00C11A6B" w:rsidRPr="000D7D44" w:rsidRDefault="008B0851" w:rsidP="005B1E7A">
      <w:pPr>
        <w:pStyle w:val="Nagwek4"/>
      </w:pPr>
      <w:r w:rsidRPr="000D7D44">
        <w:t>Zasady, organizację i harmonogram pełnie</w:t>
      </w:r>
      <w:r w:rsidR="00B0295C" w:rsidRPr="000D7D44">
        <w:t>nia dyżurów przez nauczycieli w </w:t>
      </w:r>
      <w:r w:rsidRPr="000D7D44">
        <w:t>czasie przerw międzylekcyjnych określa regulamin dyżurów nau</w:t>
      </w:r>
      <w:r w:rsidR="00787B0E" w:rsidRPr="000D7D44">
        <w:t>czycielskich ustalony dla Zespołu</w:t>
      </w:r>
      <w:r w:rsidRPr="000D7D44">
        <w:t xml:space="preserve"> i przyjęty przez Radę Pedagogiczną.</w:t>
      </w:r>
    </w:p>
    <w:p w:rsidR="00C11A6B" w:rsidRPr="000D7D44" w:rsidRDefault="008B0851" w:rsidP="005B1E7A">
      <w:pPr>
        <w:pStyle w:val="Nagwek4"/>
        <w:rPr>
          <w:rFonts w:eastAsia="Times New Roman" w:cs="Times New Roman"/>
        </w:rPr>
      </w:pPr>
      <w:r w:rsidRPr="000D7D44">
        <w:rPr>
          <w:rFonts w:eastAsia="Times New Roman" w:cs="Times New Roman"/>
        </w:rPr>
        <w:t>Zasady o</w:t>
      </w:r>
      <w:r w:rsidR="00787B0E" w:rsidRPr="000D7D44">
        <w:rPr>
          <w:rFonts w:eastAsia="Times New Roman" w:cs="Times New Roman"/>
        </w:rPr>
        <w:t>rganizowania wycieczek</w:t>
      </w:r>
      <w:r w:rsidRPr="000D7D44">
        <w:rPr>
          <w:rFonts w:eastAsia="Times New Roman" w:cs="Times New Roman"/>
        </w:rPr>
        <w:t xml:space="preserve"> i sprawowania w trakcie ich trwania opieki nad uczniami określają odrębne przepisy oraz regulamin wycieczek szkolnych.</w:t>
      </w:r>
    </w:p>
    <w:p w:rsidR="00C11A6B" w:rsidRDefault="00787B0E" w:rsidP="005B1E7A">
      <w:pPr>
        <w:pStyle w:val="Nagwek4"/>
        <w:rPr>
          <w:rFonts w:eastAsia="Times New Roman" w:cs="Times New Roman"/>
        </w:rPr>
      </w:pPr>
      <w:r w:rsidRPr="000D7D44">
        <w:rPr>
          <w:rFonts w:eastAsia="Times New Roman" w:cs="Times New Roman"/>
        </w:rPr>
        <w:t>Zespół</w:t>
      </w:r>
      <w:r w:rsidR="008B0851" w:rsidRPr="000D7D44">
        <w:rPr>
          <w:rFonts w:eastAsia="Times New Roman" w:cs="Times New Roman"/>
        </w:rPr>
        <w:t xml:space="preserve"> zapewnia opiekę nad uczniami w czasie wszystkich imprez organizowanych na jej terenie, jak również podczas wyjść i wyjazdów poza obszar Szkoły.</w:t>
      </w:r>
    </w:p>
    <w:p w:rsidR="001478FB" w:rsidRPr="001478FB" w:rsidRDefault="001478FB" w:rsidP="001478FB">
      <w:pPr>
        <w:pStyle w:val="Nagwek4"/>
      </w:pPr>
      <w:r>
        <w:t>Zabrania się wno</w:t>
      </w:r>
      <w:r w:rsidR="00325F7D">
        <w:t xml:space="preserve">szenia do szkoły ostrych narzędzi, które zagrażają bezpieczeństwu osób przebywających na terenie Zespołu Szkolno – Przedszkolnego nr 4 . </w:t>
      </w:r>
    </w:p>
    <w:p w:rsidR="000331E6" w:rsidRPr="000D7D44" w:rsidRDefault="00AD5930" w:rsidP="005B1E7A">
      <w:pPr>
        <w:pStyle w:val="S3Paragraf"/>
      </w:pPr>
      <w:r w:rsidRPr="000D7D44">
        <w:t xml:space="preserve">§ </w:t>
      </w:r>
      <w:r w:rsidR="008B649E">
        <w:t>61</w:t>
      </w:r>
    </w:p>
    <w:p w:rsidR="009D614D" w:rsidRPr="000D7D44" w:rsidRDefault="009D614D" w:rsidP="00560481">
      <w:pPr>
        <w:pStyle w:val="Nagwek4"/>
        <w:numPr>
          <w:ilvl w:val="0"/>
          <w:numId w:val="32"/>
        </w:numPr>
      </w:pPr>
      <w:r w:rsidRPr="000D7D44">
        <w:t>W budynku Zespołu zapewnia się :</w:t>
      </w:r>
    </w:p>
    <w:p w:rsidR="009D614D" w:rsidRPr="000D7D44" w:rsidRDefault="000331E6" w:rsidP="00560481">
      <w:pPr>
        <w:pStyle w:val="Nagwek4"/>
        <w:numPr>
          <w:ilvl w:val="0"/>
          <w:numId w:val="225"/>
        </w:numPr>
      </w:pPr>
      <w:r w:rsidRPr="000D7D44">
        <w:t>o</w:t>
      </w:r>
      <w:r w:rsidR="009D614D" w:rsidRPr="000D7D44">
        <w:t xml:space="preserve">znaczenie dróg ewakuacyjnych </w:t>
      </w:r>
      <w:r w:rsidR="00B0295C" w:rsidRPr="000D7D44">
        <w:t>i wywieszenie planu ewakuacji w </w:t>
      </w:r>
      <w:r w:rsidR="009D614D" w:rsidRPr="000D7D44">
        <w:t>widocznych miejscach</w:t>
      </w:r>
      <w:r w:rsidR="00376F92" w:rsidRPr="000D7D44">
        <w:t>;</w:t>
      </w:r>
    </w:p>
    <w:p w:rsidR="009D614D" w:rsidRPr="000D7D44" w:rsidRDefault="000331E6" w:rsidP="00560481">
      <w:pPr>
        <w:pStyle w:val="Nagwek4"/>
        <w:numPr>
          <w:ilvl w:val="0"/>
          <w:numId w:val="225"/>
        </w:numPr>
      </w:pPr>
      <w:r w:rsidRPr="000D7D44">
        <w:t>o</w:t>
      </w:r>
      <w:r w:rsidR="009D614D" w:rsidRPr="000D7D44">
        <w:t>dpowiednią wentylację i ogrzewanie oraz właściwe oświetlenie sal zabaw i</w:t>
      </w:r>
      <w:r w:rsidR="005B1E7A" w:rsidRPr="000D7D44">
        <w:t> </w:t>
      </w:r>
      <w:r w:rsidR="009D614D" w:rsidRPr="000D7D44">
        <w:t>sal lekcyjnych</w:t>
      </w:r>
      <w:r w:rsidR="00376F92" w:rsidRPr="000D7D44">
        <w:t>;</w:t>
      </w:r>
    </w:p>
    <w:p w:rsidR="009D614D" w:rsidRPr="000D7D44" w:rsidRDefault="000331E6" w:rsidP="00560481">
      <w:pPr>
        <w:pStyle w:val="Nagwek4"/>
        <w:numPr>
          <w:ilvl w:val="0"/>
          <w:numId w:val="225"/>
        </w:numPr>
      </w:pPr>
      <w:r w:rsidRPr="000D7D44">
        <w:t>o</w:t>
      </w:r>
      <w:r w:rsidR="009D614D" w:rsidRPr="000D7D44">
        <w:t>dpowiednie oznakowanie miejsc pracy oraz pomieszczeń, do których wzbroniony jest dostęp osobom nieuprawnionym</w:t>
      </w:r>
      <w:r w:rsidR="00376F92" w:rsidRPr="000D7D44">
        <w:t>;</w:t>
      </w:r>
    </w:p>
    <w:p w:rsidR="00EA6746" w:rsidRPr="000D7D44" w:rsidRDefault="000331E6" w:rsidP="00560481">
      <w:pPr>
        <w:pStyle w:val="Nagwek4"/>
        <w:numPr>
          <w:ilvl w:val="0"/>
          <w:numId w:val="225"/>
        </w:numPr>
      </w:pPr>
      <w:r w:rsidRPr="000D7D44">
        <w:t>z</w:t>
      </w:r>
      <w:r w:rsidR="009D614D" w:rsidRPr="000D7D44">
        <w:t>abezpieczenie sc</w:t>
      </w:r>
      <w:r w:rsidR="00376F92" w:rsidRPr="000D7D44">
        <w:t>hodów balustradami z poręczami;</w:t>
      </w:r>
    </w:p>
    <w:p w:rsidR="009D614D" w:rsidRPr="000D7D44" w:rsidRDefault="000331E6" w:rsidP="00560481">
      <w:pPr>
        <w:pStyle w:val="Nagwek4"/>
        <w:numPr>
          <w:ilvl w:val="0"/>
          <w:numId w:val="225"/>
        </w:numPr>
      </w:pPr>
      <w:r w:rsidRPr="000D7D44">
        <w:lastRenderedPageBreak/>
        <w:t>w</w:t>
      </w:r>
      <w:r w:rsidR="009D614D" w:rsidRPr="000D7D44">
        <w:t xml:space="preserve">yposażenie pomieszczeń, </w:t>
      </w:r>
      <w:r w:rsidR="00AD5930" w:rsidRPr="000D7D44">
        <w:t xml:space="preserve">w których odbywają się zajęcia </w:t>
      </w:r>
      <w:r w:rsidR="009D614D" w:rsidRPr="000D7D44">
        <w:t>lekcyjne, świetlice, pokoju nauczycielskiego i sekretariatu w apteczki</w:t>
      </w:r>
      <w:r w:rsidR="00376F92" w:rsidRPr="000D7D44">
        <w:t>;</w:t>
      </w:r>
    </w:p>
    <w:p w:rsidR="009D614D" w:rsidRPr="000D7D44" w:rsidRDefault="000331E6" w:rsidP="00560481">
      <w:pPr>
        <w:pStyle w:val="Nagwek4"/>
        <w:numPr>
          <w:ilvl w:val="0"/>
          <w:numId w:val="225"/>
        </w:numPr>
      </w:pPr>
      <w:r w:rsidRPr="000D7D44">
        <w:t>w</w:t>
      </w:r>
      <w:r w:rsidR="009D614D" w:rsidRPr="000D7D44">
        <w:t>ejście na teren Zespołu zabezpiecza się w sposób uniemożliwiający przebywanie na jeg</w:t>
      </w:r>
      <w:r w:rsidR="00AD5930" w:rsidRPr="000D7D44">
        <w:t>o terenie osób nieuprawnionych</w:t>
      </w:r>
      <w:r w:rsidR="00376F92" w:rsidRPr="000D7D44">
        <w:t>;</w:t>
      </w:r>
    </w:p>
    <w:p w:rsidR="00C11A6B" w:rsidRPr="000D7D44" w:rsidRDefault="008B0851" w:rsidP="00560481">
      <w:pPr>
        <w:pStyle w:val="Nagwek4"/>
        <w:numPr>
          <w:ilvl w:val="0"/>
          <w:numId w:val="225"/>
        </w:numPr>
      </w:pPr>
      <w:r w:rsidRPr="000D7D44">
        <w:t xml:space="preserve">każdy nauczyciel obowiązany jest systematycznie kontrolować miejsce, gdzie prowadzi zajęcia, a dostrzeżone </w:t>
      </w:r>
      <w:r w:rsidR="00B0295C" w:rsidRPr="000D7D44">
        <w:t xml:space="preserve">zagrożenia musi usunąć sam lub </w:t>
      </w:r>
      <w:r w:rsidRPr="000D7D44">
        <w:t>niezwłocznie p</w:t>
      </w:r>
      <w:r w:rsidR="00787B0E" w:rsidRPr="000D7D44">
        <w:t>owiadomić o nich dyrekcję Zespołu</w:t>
      </w:r>
      <w:r w:rsidR="00376F92" w:rsidRPr="000D7D44">
        <w:t>;</w:t>
      </w:r>
    </w:p>
    <w:p w:rsidR="00C11A6B" w:rsidRPr="000D7D44" w:rsidRDefault="008B0851" w:rsidP="00560481">
      <w:pPr>
        <w:pStyle w:val="Nagwek4"/>
        <w:numPr>
          <w:ilvl w:val="0"/>
          <w:numId w:val="225"/>
        </w:numPr>
      </w:pPr>
      <w:r w:rsidRPr="000D7D44">
        <w:t>każdy nauczyciel kontroluje obecność uczniów na każdej lekcji</w:t>
      </w:r>
      <w:r w:rsidR="00376F92" w:rsidRPr="000D7D44">
        <w:t>;</w:t>
      </w:r>
    </w:p>
    <w:p w:rsidR="00C11A6B" w:rsidRPr="000D7D44" w:rsidRDefault="008B0851" w:rsidP="00560481">
      <w:pPr>
        <w:pStyle w:val="Nagwek4"/>
        <w:numPr>
          <w:ilvl w:val="0"/>
          <w:numId w:val="225"/>
        </w:numPr>
      </w:pPr>
      <w:r w:rsidRPr="000D7D44">
        <w:t>w pracowniach o zwiększonym ryzyku wypadku (fizyczna, chemiczna</w:t>
      </w:r>
      <w:r w:rsidR="00AD5930" w:rsidRPr="000D7D44">
        <w:t>, sala gimnastyczna</w:t>
      </w:r>
      <w:r w:rsidRPr="000D7D44">
        <w:t xml:space="preserve"> i inne) opiekun pracowni opracowuje regulamin korzystania z niej, a w nim zasady bezpieczeństwa i każdorazowo na początku roku szkolnego zapoznaje z nim uczniów,</w:t>
      </w:r>
    </w:p>
    <w:p w:rsidR="00C11A6B" w:rsidRPr="000D7D44" w:rsidRDefault="008B0851" w:rsidP="00560481">
      <w:pPr>
        <w:pStyle w:val="Nagwek4"/>
        <w:numPr>
          <w:ilvl w:val="0"/>
          <w:numId w:val="225"/>
        </w:numPr>
      </w:pPr>
      <w:r w:rsidRPr="000D7D44">
        <w:t>inni nauczyciele prowadzący zajęcia w pracowniach o zwiększonym ryzyku muszą zadbać o:</w:t>
      </w:r>
    </w:p>
    <w:p w:rsidR="00C11A6B" w:rsidRPr="000D7D44" w:rsidRDefault="008B0851" w:rsidP="00560481">
      <w:pPr>
        <w:pStyle w:val="Nagwek4"/>
        <w:numPr>
          <w:ilvl w:val="2"/>
          <w:numId w:val="33"/>
        </w:numPr>
      </w:pPr>
      <w:r w:rsidRPr="000D7D44">
        <w:t>skontrolowanie wyłączenia gazu i napięcia elektrycznego,</w:t>
      </w:r>
    </w:p>
    <w:p w:rsidR="00C11A6B" w:rsidRPr="000D7D44" w:rsidRDefault="008B0851" w:rsidP="00560481">
      <w:pPr>
        <w:pStyle w:val="Nagwek4"/>
        <w:numPr>
          <w:ilvl w:val="2"/>
          <w:numId w:val="33"/>
        </w:numPr>
      </w:pPr>
      <w:r w:rsidRPr="000D7D44">
        <w:t>uniemożliwienie dostępu uczniom do substancji niebezpiecznych dla zdrowia,</w:t>
      </w:r>
    </w:p>
    <w:p w:rsidR="00C11A6B" w:rsidRPr="000D7D44" w:rsidRDefault="008B0851" w:rsidP="00560481">
      <w:pPr>
        <w:pStyle w:val="Nagwek4"/>
        <w:numPr>
          <w:ilvl w:val="2"/>
          <w:numId w:val="33"/>
        </w:numPr>
      </w:pPr>
      <w:r w:rsidRPr="000D7D44">
        <w:t>zabezpieczenie urządzeń,</w:t>
      </w:r>
    </w:p>
    <w:p w:rsidR="00C11A6B" w:rsidRPr="000D7D44" w:rsidRDefault="008B0851" w:rsidP="00560481">
      <w:pPr>
        <w:pStyle w:val="Nagwek4"/>
        <w:numPr>
          <w:ilvl w:val="0"/>
          <w:numId w:val="225"/>
        </w:numPr>
      </w:pPr>
      <w:r w:rsidRPr="000D7D44">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C11A6B" w:rsidRPr="000D7D44" w:rsidRDefault="00AD5930" w:rsidP="005B1E7A">
      <w:pPr>
        <w:pStyle w:val="S3Paragraf"/>
      </w:pPr>
      <w:r w:rsidRPr="000D7D44">
        <w:t xml:space="preserve">§ </w:t>
      </w:r>
      <w:r w:rsidR="008B649E">
        <w:t>62</w:t>
      </w:r>
    </w:p>
    <w:p w:rsidR="00C11A6B" w:rsidRPr="000D7D44" w:rsidRDefault="000331E6" w:rsidP="00B0295C">
      <w:pPr>
        <w:pStyle w:val="Nagwek4"/>
        <w:numPr>
          <w:ilvl w:val="0"/>
          <w:numId w:val="0"/>
        </w:numPr>
        <w:ind w:left="786"/>
      </w:pPr>
      <w:r w:rsidRPr="000D7D44">
        <w:t>Pracownicy Zespołu</w:t>
      </w:r>
      <w:r w:rsidR="008B0851" w:rsidRPr="000D7D44">
        <w:t xml:space="preserve"> przechodzą szkolenie w zakresie BHP i otrzymują stosowne zaświadczenie.</w:t>
      </w:r>
    </w:p>
    <w:p w:rsidR="00C11A6B" w:rsidRPr="000D7D44" w:rsidRDefault="008B0851" w:rsidP="005B1E7A">
      <w:pPr>
        <w:pStyle w:val="S3Paragraf"/>
      </w:pPr>
      <w:r w:rsidRPr="000D7D44">
        <w:t xml:space="preserve">§ </w:t>
      </w:r>
      <w:r w:rsidR="008B649E">
        <w:t>63</w:t>
      </w:r>
    </w:p>
    <w:p w:rsidR="00C11A6B" w:rsidRPr="000D7D44" w:rsidRDefault="000331E6" w:rsidP="00560481">
      <w:pPr>
        <w:pStyle w:val="Nagwek4"/>
        <w:numPr>
          <w:ilvl w:val="0"/>
          <w:numId w:val="34"/>
        </w:numPr>
      </w:pPr>
      <w:r w:rsidRPr="000D7D44">
        <w:t xml:space="preserve">W Zespole </w:t>
      </w:r>
      <w:r w:rsidR="008B0851" w:rsidRPr="000D7D44">
        <w:t>za zgodą organu prowadzącego, może działać stołówka na zasadach komercyjnych.</w:t>
      </w:r>
    </w:p>
    <w:p w:rsidR="00C11A6B" w:rsidRPr="000D7D44" w:rsidRDefault="008B0851" w:rsidP="005B1E7A">
      <w:pPr>
        <w:pStyle w:val="Nagwek4"/>
      </w:pPr>
      <w:r w:rsidRPr="000D7D44">
        <w:lastRenderedPageBreak/>
        <w:t>Szczegółowe warunki działania stołówki oraz zasady odpłatności za obiady ustala dyrektor w porozumieniu z aj</w:t>
      </w:r>
      <w:r w:rsidR="004456FC" w:rsidRPr="000D7D44">
        <w:t>entem prowadzącym stołówkę, a w </w:t>
      </w:r>
      <w:r w:rsidRPr="000D7D44">
        <w:t>przypadku dożywiania dzieci z funduszy przeznaczonych na ten cel postępuje się zgodnie z odrębnymi przepisami.</w:t>
      </w:r>
    </w:p>
    <w:p w:rsidR="00C11A6B" w:rsidRPr="000D7D44" w:rsidRDefault="00AD5930" w:rsidP="005B1E7A">
      <w:pPr>
        <w:pStyle w:val="S3Paragraf"/>
      </w:pPr>
      <w:r w:rsidRPr="000D7D44">
        <w:t xml:space="preserve">§ </w:t>
      </w:r>
      <w:r w:rsidR="008B649E">
        <w:t>64</w:t>
      </w:r>
    </w:p>
    <w:p w:rsidR="00C11A6B" w:rsidRPr="000D7D44" w:rsidRDefault="008B0851" w:rsidP="00560481">
      <w:pPr>
        <w:pStyle w:val="Nagwek4"/>
        <w:numPr>
          <w:ilvl w:val="0"/>
          <w:numId w:val="35"/>
        </w:numPr>
      </w:pPr>
      <w:r w:rsidRPr="000D7D44">
        <w:t xml:space="preserve">Opiekę psychologiczną i pedagogiczną zapewniają uczniom pedagog szkolny, których zadania szczegółowo określa dyrektor zgodnie </w:t>
      </w:r>
      <w:r w:rsidR="004456FC" w:rsidRPr="000D7D44">
        <w:t>z </w:t>
      </w:r>
      <w:r w:rsidRPr="000D7D44">
        <w:t>ich kompetencjami.</w:t>
      </w:r>
    </w:p>
    <w:p w:rsidR="001619FA" w:rsidRPr="000D7D44" w:rsidRDefault="000331E6" w:rsidP="005B1E7A">
      <w:pPr>
        <w:pStyle w:val="Nagwek4"/>
      </w:pPr>
      <w:r w:rsidRPr="000D7D44">
        <w:t>Zespół</w:t>
      </w:r>
      <w:r w:rsidR="001619FA" w:rsidRPr="000D7D44">
        <w:t xml:space="preserve"> posiada bazę umożliwiającą realizację zadań dydaktycznych, wychowawczych i opiekuńczych, ze szczególnym uwzględnieniem potrzeb uczniów niepełnosprawnych.</w:t>
      </w:r>
    </w:p>
    <w:p w:rsidR="00B35C31" w:rsidRPr="000D7D44" w:rsidRDefault="00AD5930" w:rsidP="005B1E7A">
      <w:pPr>
        <w:pStyle w:val="S3Paragraf"/>
        <w:rPr>
          <w:szCs w:val="24"/>
        </w:rPr>
      </w:pPr>
      <w:r w:rsidRPr="000D7D44">
        <w:rPr>
          <w:szCs w:val="24"/>
        </w:rPr>
        <w:t xml:space="preserve">§ </w:t>
      </w:r>
      <w:r w:rsidR="008B649E">
        <w:rPr>
          <w:szCs w:val="24"/>
        </w:rPr>
        <w:t>65</w:t>
      </w:r>
    </w:p>
    <w:p w:rsidR="00B35C31" w:rsidRPr="000D7D44" w:rsidRDefault="00B35C31" w:rsidP="00B35C31">
      <w:pPr>
        <w:tabs>
          <w:tab w:val="left" w:pos="426"/>
        </w:tabs>
        <w:spacing w:before="100" w:beforeAutospacing="1" w:after="100" w:afterAutospacing="1"/>
        <w:rPr>
          <w:rFonts w:eastAsia="Times New Roman" w:cs="Times New Roman"/>
          <w:bCs/>
          <w:szCs w:val="24"/>
        </w:rPr>
      </w:pPr>
      <w:r w:rsidRPr="000D7D44">
        <w:rPr>
          <w:rFonts w:eastAsia="Times New Roman" w:cs="Times New Roman"/>
          <w:bCs/>
          <w:szCs w:val="24"/>
        </w:rPr>
        <w:t>Organizacja i funkcje biblioteki szkolnej</w:t>
      </w:r>
    </w:p>
    <w:p w:rsidR="00B35C31" w:rsidRPr="000D7D44" w:rsidRDefault="000331E6" w:rsidP="00560481">
      <w:pPr>
        <w:pStyle w:val="Nagwek4"/>
        <w:numPr>
          <w:ilvl w:val="0"/>
          <w:numId w:val="36"/>
        </w:numPr>
      </w:pPr>
      <w:r w:rsidRPr="000D7D44">
        <w:t>Biblioteka Zespołu</w:t>
      </w:r>
      <w:r w:rsidR="00B35C31" w:rsidRPr="000D7D44">
        <w:t xml:space="preserve"> jest pracownią szkol</w:t>
      </w:r>
      <w:r w:rsidR="00B0295C" w:rsidRPr="000D7D44">
        <w:t>ną służącą realizacji potrzeb i </w:t>
      </w:r>
      <w:r w:rsidR="00B35C31" w:rsidRPr="000D7D44">
        <w:t xml:space="preserve">rozwijania zainteresowań uczniów w zakresie czytelniczym i kulturowo-społecznym, zadań </w:t>
      </w:r>
      <w:r w:rsidRPr="000D7D44">
        <w:t>dydaktyczno-wychowawczych Zespoł</w:t>
      </w:r>
      <w:r w:rsidR="00AD5930" w:rsidRPr="000D7D44">
        <w:t>u</w:t>
      </w:r>
      <w:r w:rsidR="00B35C31" w:rsidRPr="000D7D44">
        <w:rPr>
          <w:rFonts w:eastAsiaTheme="minorHAnsi"/>
          <w:lang w:eastAsia="en-US"/>
        </w:rPr>
        <w:t xml:space="preserve"> i pracy twórczej</w:t>
      </w:r>
      <w:r w:rsidR="00B35C31" w:rsidRPr="000D7D44">
        <w:t>, doskonaleniu warsztatu pracy nauczycieli i upowszechnianiu wiedzy o regionie.</w:t>
      </w:r>
    </w:p>
    <w:p w:rsidR="00B35C31" w:rsidRPr="000D7D44" w:rsidRDefault="000331E6" w:rsidP="005B1E7A">
      <w:pPr>
        <w:pStyle w:val="Nagwek4"/>
        <w:rPr>
          <w:rFonts w:eastAsiaTheme="minorHAnsi"/>
          <w:lang w:eastAsia="en-US"/>
        </w:rPr>
      </w:pPr>
      <w:r w:rsidRPr="000D7D44">
        <w:rPr>
          <w:rFonts w:eastAsiaTheme="minorHAnsi"/>
          <w:lang w:eastAsia="en-US"/>
        </w:rPr>
        <w:t xml:space="preserve">Z biblioteki Zespołu </w:t>
      </w:r>
      <w:r w:rsidR="00B35C31" w:rsidRPr="000D7D44">
        <w:rPr>
          <w:rFonts w:eastAsiaTheme="minorHAnsi"/>
          <w:lang w:eastAsia="en-US"/>
        </w:rPr>
        <w:t xml:space="preserve">mogą korzystać: </w:t>
      </w:r>
    </w:p>
    <w:p w:rsidR="00B35C31" w:rsidRPr="000D7D44" w:rsidRDefault="00B35C31" w:rsidP="00560481">
      <w:pPr>
        <w:pStyle w:val="Nagwek4"/>
        <w:numPr>
          <w:ilvl w:val="0"/>
          <w:numId w:val="227"/>
        </w:numPr>
        <w:rPr>
          <w:lang w:eastAsia="en-US"/>
        </w:rPr>
      </w:pPr>
      <w:r w:rsidRPr="000D7D44">
        <w:rPr>
          <w:lang w:eastAsia="en-US"/>
        </w:rPr>
        <w:t>uczniowie z wszystkich klas na podstawie zapisów w dzienniku klasowym</w:t>
      </w:r>
      <w:r w:rsidR="00376F92" w:rsidRPr="000D7D44">
        <w:rPr>
          <w:lang w:eastAsia="en-US"/>
        </w:rPr>
        <w:t>;</w:t>
      </w:r>
    </w:p>
    <w:p w:rsidR="000331E6" w:rsidRPr="000D7D44" w:rsidRDefault="000331E6" w:rsidP="00560481">
      <w:pPr>
        <w:pStyle w:val="Nagwek4"/>
        <w:numPr>
          <w:ilvl w:val="0"/>
          <w:numId w:val="227"/>
        </w:numPr>
        <w:rPr>
          <w:lang w:eastAsia="en-US"/>
        </w:rPr>
      </w:pPr>
      <w:r w:rsidRPr="000D7D44">
        <w:rPr>
          <w:lang w:eastAsia="en-US"/>
        </w:rPr>
        <w:t>dzieci przedszkolne</w:t>
      </w:r>
      <w:r w:rsidR="00376F92" w:rsidRPr="000D7D44">
        <w:rPr>
          <w:lang w:eastAsia="en-US"/>
        </w:rPr>
        <w:t>;</w:t>
      </w:r>
    </w:p>
    <w:p w:rsidR="00B35C31" w:rsidRPr="000D7D44" w:rsidRDefault="00B35C31" w:rsidP="00560481">
      <w:pPr>
        <w:pStyle w:val="Nagwek4"/>
        <w:numPr>
          <w:ilvl w:val="0"/>
          <w:numId w:val="227"/>
        </w:numPr>
        <w:rPr>
          <w:lang w:eastAsia="en-US"/>
        </w:rPr>
      </w:pPr>
      <w:r w:rsidRPr="000D7D44">
        <w:rPr>
          <w:lang w:eastAsia="en-US"/>
        </w:rPr>
        <w:t>nauczyciele i pracownicy szkoły</w:t>
      </w:r>
      <w:r w:rsidR="00376F92" w:rsidRPr="000D7D44">
        <w:rPr>
          <w:lang w:eastAsia="en-US"/>
        </w:rPr>
        <w:t>;</w:t>
      </w:r>
    </w:p>
    <w:p w:rsidR="00B35C31" w:rsidRPr="000D7D44" w:rsidRDefault="00B35C31" w:rsidP="00560481">
      <w:pPr>
        <w:pStyle w:val="Nagwek4"/>
        <w:numPr>
          <w:ilvl w:val="0"/>
          <w:numId w:val="227"/>
        </w:numPr>
        <w:rPr>
          <w:lang w:eastAsia="en-US"/>
        </w:rPr>
      </w:pPr>
      <w:r w:rsidRPr="000D7D44">
        <w:rPr>
          <w:lang w:eastAsia="en-US"/>
        </w:rPr>
        <w:t>rodzice (opiekunowie prawni) na podstawie karty czytelnika dziecka lub dowodu osobistego</w:t>
      </w:r>
      <w:r w:rsidR="00376F92" w:rsidRPr="000D7D44">
        <w:rPr>
          <w:lang w:eastAsia="en-US"/>
        </w:rPr>
        <w:t>;</w:t>
      </w:r>
    </w:p>
    <w:p w:rsidR="00B35C31" w:rsidRPr="000D7D44" w:rsidRDefault="00B35C31" w:rsidP="00560481">
      <w:pPr>
        <w:pStyle w:val="Nagwek4"/>
        <w:numPr>
          <w:ilvl w:val="0"/>
          <w:numId w:val="227"/>
        </w:numPr>
      </w:pPr>
      <w:r w:rsidRPr="000D7D44">
        <w:rPr>
          <w:lang w:eastAsia="en-US"/>
        </w:rPr>
        <w:t>inne osoby – tylko w czytelni.</w:t>
      </w:r>
    </w:p>
    <w:p w:rsidR="00B35C31" w:rsidRPr="000D7D44" w:rsidRDefault="00B35C31" w:rsidP="005B1E7A">
      <w:pPr>
        <w:pStyle w:val="Nagwek4"/>
      </w:pPr>
      <w:r w:rsidRPr="000D7D44">
        <w:t>Do podsta</w:t>
      </w:r>
      <w:r w:rsidR="000331E6" w:rsidRPr="000D7D44">
        <w:t>wowych zadań biblioteki Zespołu</w:t>
      </w:r>
      <w:r w:rsidRPr="000D7D44">
        <w:t xml:space="preserve"> należy w szczególności:</w:t>
      </w:r>
    </w:p>
    <w:p w:rsidR="00B35C31" w:rsidRPr="000D7D44" w:rsidRDefault="00B35C31" w:rsidP="00560481">
      <w:pPr>
        <w:pStyle w:val="Nagwek4"/>
        <w:numPr>
          <w:ilvl w:val="0"/>
          <w:numId w:val="226"/>
        </w:numPr>
      </w:pPr>
      <w:r w:rsidRPr="000D7D44">
        <w:t>gromadzenie, ewidencjonowanie opracowanie i przechowywanie zbiorów bibliotecznych.</w:t>
      </w:r>
      <w:r w:rsidR="00376F92" w:rsidRPr="000D7D44">
        <w:t>;</w:t>
      </w:r>
    </w:p>
    <w:p w:rsidR="00B35C31" w:rsidRPr="000D7D44" w:rsidRDefault="00B35C31" w:rsidP="00560481">
      <w:pPr>
        <w:pStyle w:val="Nagwek4"/>
        <w:numPr>
          <w:ilvl w:val="0"/>
          <w:numId w:val="226"/>
        </w:numPr>
      </w:pPr>
      <w:r w:rsidRPr="000D7D44">
        <w:lastRenderedPageBreak/>
        <w:t>udostępnianie zbiorów uczniom, nauczyc</w:t>
      </w:r>
      <w:r w:rsidR="000331E6" w:rsidRPr="000D7D44">
        <w:t>ielom i innym pracownikom Zespołu</w:t>
      </w:r>
      <w:r w:rsidRPr="000D7D44">
        <w:t xml:space="preserve"> oraz rodzicom (opiekunom prawnym), a także prowadzenie działalności informacyjnej</w:t>
      </w:r>
      <w:r w:rsidR="00376F92" w:rsidRPr="000D7D44">
        <w:t>;</w:t>
      </w:r>
    </w:p>
    <w:p w:rsidR="00B35C31" w:rsidRPr="000D7D44" w:rsidRDefault="00B35C31" w:rsidP="00560481">
      <w:pPr>
        <w:pStyle w:val="Nagwek4"/>
        <w:numPr>
          <w:ilvl w:val="0"/>
          <w:numId w:val="226"/>
        </w:numPr>
      </w:pPr>
      <w:r w:rsidRPr="000D7D44">
        <w:t>zaspakajanie zgłaszanych przez użytkowników (uczniów i nauczycieli) potrzeb</w:t>
      </w:r>
      <w:r w:rsidR="00AD5930" w:rsidRPr="000D7D44">
        <w:t xml:space="preserve"> czytelniczych i informacyjnych</w:t>
      </w:r>
      <w:r w:rsidR="00376F92" w:rsidRPr="000D7D44">
        <w:t>;</w:t>
      </w:r>
    </w:p>
    <w:p w:rsidR="00B35C31" w:rsidRPr="000D7D44" w:rsidRDefault="00B35C31" w:rsidP="00560481">
      <w:pPr>
        <w:pStyle w:val="Nagwek4"/>
        <w:numPr>
          <w:ilvl w:val="0"/>
          <w:numId w:val="226"/>
        </w:numPr>
      </w:pPr>
      <w:r w:rsidRPr="000D7D44">
        <w:t xml:space="preserve">podejmowanie różnych form pracy z </w:t>
      </w:r>
      <w:r w:rsidR="00B0295C" w:rsidRPr="000D7D44">
        <w:t>zakresu edukacji czytelniczej i </w:t>
      </w:r>
      <w:r w:rsidRPr="000D7D44">
        <w:t>medialnej  oraz prowadzenie specjalistycznych zajęć edukacyjnych (edukacja czytelnicza, medialna i in.)</w:t>
      </w:r>
      <w:r w:rsidR="00376F92" w:rsidRPr="000D7D44">
        <w:t>;</w:t>
      </w:r>
    </w:p>
    <w:p w:rsidR="00B35C31" w:rsidRPr="000D7D44" w:rsidRDefault="00B35C31" w:rsidP="00560481">
      <w:pPr>
        <w:pStyle w:val="Nagwek4"/>
        <w:numPr>
          <w:ilvl w:val="0"/>
          <w:numId w:val="226"/>
        </w:numPr>
      </w:pPr>
      <w:r w:rsidRPr="000D7D44">
        <w:t>wspieranie nauczycieli w realizacji ich programów nauczania</w:t>
      </w:r>
      <w:r w:rsidR="00376F92" w:rsidRPr="000D7D44">
        <w:t>;</w:t>
      </w:r>
    </w:p>
    <w:p w:rsidR="00B35C31" w:rsidRPr="000D7D44" w:rsidRDefault="00B35C31" w:rsidP="00560481">
      <w:pPr>
        <w:pStyle w:val="Nagwek4"/>
        <w:numPr>
          <w:ilvl w:val="0"/>
          <w:numId w:val="226"/>
        </w:numPr>
      </w:pPr>
      <w:r w:rsidRPr="000D7D44">
        <w:t>przysposabianie uczniów do samokształcenia, przygotowanie użytkowników informacji w zakresie efektywnego posługiwania się dokumentami bibliotecznymi i technologią informacyjną</w:t>
      </w:r>
      <w:r w:rsidR="00376F92" w:rsidRPr="000D7D44">
        <w:t>;</w:t>
      </w:r>
    </w:p>
    <w:p w:rsidR="00B35C31" w:rsidRPr="000D7D44" w:rsidRDefault="00B35C31" w:rsidP="00560481">
      <w:pPr>
        <w:pStyle w:val="Nagwek4"/>
        <w:numPr>
          <w:ilvl w:val="0"/>
          <w:numId w:val="226"/>
        </w:numPr>
      </w:pPr>
      <w:r w:rsidRPr="000D7D44">
        <w:t>pełnienie roli ośrodka informacji o materiałach dydaktycznych gromadzonych w szkole</w:t>
      </w:r>
      <w:r w:rsidR="00376F92" w:rsidRPr="000D7D44">
        <w:t>;</w:t>
      </w:r>
    </w:p>
    <w:p w:rsidR="00B35C31" w:rsidRPr="000D7D44" w:rsidRDefault="00B35C31" w:rsidP="00560481">
      <w:pPr>
        <w:pStyle w:val="Nagwek4"/>
        <w:numPr>
          <w:ilvl w:val="0"/>
          <w:numId w:val="226"/>
        </w:numPr>
      </w:pPr>
      <w:r w:rsidRPr="000D7D44">
        <w:t>rozbudzanie zainteresowań czytelniczych uczniów oraz rozbudzanie ich wrażliwości kulturalno-społecznej</w:t>
      </w:r>
      <w:r w:rsidR="00376F92" w:rsidRPr="000D7D44">
        <w:t>;</w:t>
      </w:r>
    </w:p>
    <w:p w:rsidR="00B35C31" w:rsidRPr="000D7D44" w:rsidRDefault="00B35C31" w:rsidP="00560481">
      <w:pPr>
        <w:pStyle w:val="Nagwek4"/>
        <w:numPr>
          <w:ilvl w:val="0"/>
          <w:numId w:val="226"/>
        </w:numPr>
      </w:pPr>
      <w:r w:rsidRPr="000D7D44">
        <w:t>zaspokajanie potrzeb kulturalno-rekreacyjnych.</w:t>
      </w:r>
    </w:p>
    <w:p w:rsidR="00B35C31" w:rsidRPr="000D7D44" w:rsidRDefault="00B35C31" w:rsidP="005B1E7A">
      <w:pPr>
        <w:pStyle w:val="Nagwek4"/>
      </w:pPr>
      <w:r w:rsidRPr="000D7D44">
        <w:t>Bezpośredni nadzór nad biblioteką sprawuje dyrektor szkoły, który zapewnia:</w:t>
      </w:r>
    </w:p>
    <w:p w:rsidR="00B35C31" w:rsidRPr="000D7D44" w:rsidRDefault="00B35C31" w:rsidP="00560481">
      <w:pPr>
        <w:pStyle w:val="Nagwek4"/>
        <w:numPr>
          <w:ilvl w:val="0"/>
          <w:numId w:val="228"/>
        </w:numPr>
      </w:pPr>
      <w:r w:rsidRPr="000D7D44">
        <w:t>obsadę personelu zgodnie z obowiązującymi normami, standardami i</w:t>
      </w:r>
      <w:r w:rsidR="005B1E7A" w:rsidRPr="000D7D44">
        <w:t> </w:t>
      </w:r>
      <w:r w:rsidRPr="000D7D44">
        <w:t>kwalifikacjami (w przypadku zatrudnienia dwóch lub więcej bibliotekarzy powierza jednemu z nich stanowisko kierownicze – zatwierdza przydziały czynności nauczycieli bibliotekarzy)</w:t>
      </w:r>
      <w:r w:rsidR="00376F92" w:rsidRPr="000D7D44">
        <w:t>;</w:t>
      </w:r>
    </w:p>
    <w:p w:rsidR="00B35C31" w:rsidRPr="000D7D44" w:rsidRDefault="00B35C31" w:rsidP="00560481">
      <w:pPr>
        <w:pStyle w:val="Nagwek4"/>
        <w:numPr>
          <w:ilvl w:val="0"/>
          <w:numId w:val="228"/>
        </w:numPr>
      </w:pPr>
      <w:r w:rsidRPr="000D7D44">
        <w:t>zapewnia zastępstwo za nieobecnego w pracy bibliotekarza</w:t>
      </w:r>
      <w:r w:rsidR="00376F92" w:rsidRPr="000D7D44">
        <w:t>;</w:t>
      </w:r>
    </w:p>
    <w:p w:rsidR="00B35C31" w:rsidRPr="000D7D44" w:rsidRDefault="00B35C31" w:rsidP="00560481">
      <w:pPr>
        <w:pStyle w:val="Nagwek4"/>
        <w:numPr>
          <w:ilvl w:val="0"/>
          <w:numId w:val="228"/>
        </w:numPr>
      </w:pPr>
      <w:r w:rsidRPr="000D7D44">
        <w:t>odpowiednie pomieszczenia z wyposażeniem (wypożyczalnię wraz z</w:t>
      </w:r>
      <w:r w:rsidR="005B1E7A" w:rsidRPr="000D7D44">
        <w:t> </w:t>
      </w:r>
      <w:r w:rsidRPr="000D7D44">
        <w:t>czytelnią), warunkujące prawidłową pra</w:t>
      </w:r>
      <w:r w:rsidR="005B1E7A" w:rsidRPr="000D7D44">
        <w:t>cę biblioteki, bezpieczeństwo i </w:t>
      </w:r>
      <w:r w:rsidRPr="000D7D44">
        <w:t>nienaruszalność mienia</w:t>
      </w:r>
      <w:r w:rsidR="00376F92" w:rsidRPr="000D7D44">
        <w:t>;</w:t>
      </w:r>
    </w:p>
    <w:p w:rsidR="00B35C31" w:rsidRPr="000D7D44" w:rsidRDefault="00B35C31" w:rsidP="00560481">
      <w:pPr>
        <w:pStyle w:val="Nagwek4"/>
        <w:numPr>
          <w:ilvl w:val="0"/>
          <w:numId w:val="228"/>
        </w:numPr>
      </w:pPr>
      <w:r w:rsidRPr="000D7D44">
        <w:t>środki finansowe na działalność biblioteki</w:t>
      </w:r>
      <w:r w:rsidR="00376F92" w:rsidRPr="000D7D44">
        <w:t>;</w:t>
      </w:r>
    </w:p>
    <w:p w:rsidR="00B35C31" w:rsidRPr="000D7D44" w:rsidRDefault="00B35C31" w:rsidP="00560481">
      <w:pPr>
        <w:pStyle w:val="Nagwek4"/>
        <w:numPr>
          <w:ilvl w:val="0"/>
          <w:numId w:val="228"/>
        </w:numPr>
      </w:pPr>
      <w:r w:rsidRPr="000D7D44">
        <w:t>kontroluje stan ewidencji i opracowania zbiorów biblioteki</w:t>
      </w:r>
      <w:r w:rsidR="00376F92" w:rsidRPr="000D7D44">
        <w:t>;</w:t>
      </w:r>
    </w:p>
    <w:p w:rsidR="00B35C31" w:rsidRPr="000D7D44" w:rsidRDefault="00B35C31" w:rsidP="00560481">
      <w:pPr>
        <w:pStyle w:val="Nagwek4"/>
        <w:numPr>
          <w:ilvl w:val="0"/>
          <w:numId w:val="228"/>
        </w:numPr>
      </w:pPr>
      <w:r w:rsidRPr="000D7D44">
        <w:t>zarządza przeprowadzenie skontrum zbiorów bibliotecznych oraz odpowiada za protokolarne przekazanie biblioteki, jeśli następuje zmiana pracownika</w:t>
      </w:r>
      <w:r w:rsidR="00376F92" w:rsidRPr="000D7D44">
        <w:t>;</w:t>
      </w:r>
    </w:p>
    <w:p w:rsidR="00B35C31" w:rsidRPr="000D7D44" w:rsidRDefault="00B35C31" w:rsidP="00560481">
      <w:pPr>
        <w:pStyle w:val="Nagwek4"/>
        <w:numPr>
          <w:ilvl w:val="0"/>
          <w:numId w:val="228"/>
        </w:numPr>
      </w:pPr>
      <w:r w:rsidRPr="000D7D44">
        <w:lastRenderedPageBreak/>
        <w:t>w porozumieniu z bibliotekarzem ustala tryb postępowania zapewniający zwrot wypożyczonych zbiorów i przestrzega jego wykonania</w:t>
      </w:r>
      <w:r w:rsidR="00376F92" w:rsidRPr="000D7D44">
        <w:t>;</w:t>
      </w:r>
    </w:p>
    <w:p w:rsidR="00B35C31" w:rsidRPr="000D7D44" w:rsidRDefault="00B35C31" w:rsidP="00560481">
      <w:pPr>
        <w:pStyle w:val="Nagwek4"/>
        <w:numPr>
          <w:ilvl w:val="0"/>
          <w:numId w:val="228"/>
        </w:numPr>
      </w:pPr>
      <w:r w:rsidRPr="000D7D44">
        <w:t>zatwierdza program pracy oraz godziny funkcjonowania biblioteki</w:t>
      </w:r>
      <w:r w:rsidR="00376F92" w:rsidRPr="000D7D44">
        <w:t>;</w:t>
      </w:r>
    </w:p>
    <w:p w:rsidR="00B35C31" w:rsidRPr="000D7D44" w:rsidRDefault="00B35C31" w:rsidP="00560481">
      <w:pPr>
        <w:pStyle w:val="Nagwek4"/>
        <w:numPr>
          <w:ilvl w:val="0"/>
          <w:numId w:val="228"/>
        </w:numPr>
      </w:pPr>
      <w:r w:rsidRPr="000D7D44">
        <w:t>inspiruje i kontroluje współpracę grona pedagogicznego z biblioteką w</w:t>
      </w:r>
      <w:r w:rsidR="005B1E7A" w:rsidRPr="000D7D44">
        <w:t> </w:t>
      </w:r>
      <w:r w:rsidRPr="000D7D44">
        <w:t>wykorzystywaniu zbiorów bibliotecznych</w:t>
      </w:r>
      <w:r w:rsidR="00376F92" w:rsidRPr="000D7D44">
        <w:t>;</w:t>
      </w:r>
    </w:p>
    <w:p w:rsidR="00B35C31" w:rsidRPr="000D7D44" w:rsidRDefault="00B35C31" w:rsidP="00560481">
      <w:pPr>
        <w:pStyle w:val="Nagwek4"/>
        <w:numPr>
          <w:ilvl w:val="0"/>
          <w:numId w:val="228"/>
        </w:numPr>
      </w:pPr>
      <w:r w:rsidRPr="000D7D44">
        <w:t>zapewnia realizację zajęć z  zakresu edukacji czytelniczej i medialnej</w:t>
      </w:r>
      <w:r w:rsidR="00376F92" w:rsidRPr="000D7D44">
        <w:t>;</w:t>
      </w:r>
    </w:p>
    <w:p w:rsidR="00B35C31" w:rsidRPr="000D7D44" w:rsidRDefault="00B35C31" w:rsidP="00560481">
      <w:pPr>
        <w:pStyle w:val="Nagwek4"/>
        <w:numPr>
          <w:ilvl w:val="0"/>
          <w:numId w:val="228"/>
        </w:numPr>
      </w:pPr>
      <w:r w:rsidRPr="000D7D44">
        <w:t xml:space="preserve"> kontroluje i ocenia pracę biblioteki.</w:t>
      </w:r>
    </w:p>
    <w:p w:rsidR="00B35C31" w:rsidRPr="000D7D44" w:rsidRDefault="00B35C31" w:rsidP="005B1E7A">
      <w:pPr>
        <w:pStyle w:val="Nagwek4"/>
      </w:pPr>
      <w:r w:rsidRPr="000D7D44">
        <w:t>Lokal biblioteki składa się z wypożyczalni i czytelni. Pomieszczenie biblioteki umożliwia:</w:t>
      </w:r>
    </w:p>
    <w:p w:rsidR="00B35C31" w:rsidRPr="000D7D44" w:rsidRDefault="00B35C31" w:rsidP="00560481">
      <w:pPr>
        <w:pStyle w:val="Nagwek4"/>
        <w:numPr>
          <w:ilvl w:val="0"/>
          <w:numId w:val="229"/>
        </w:numPr>
      </w:pPr>
      <w:r w:rsidRPr="000D7D44">
        <w:t>gromadzenie, ewidencjonowanie i opracowanie zbiorów</w:t>
      </w:r>
      <w:r w:rsidR="00376F92" w:rsidRPr="000D7D44">
        <w:t>;</w:t>
      </w:r>
    </w:p>
    <w:p w:rsidR="00B35C31" w:rsidRPr="000D7D44" w:rsidRDefault="00B35C31" w:rsidP="00560481">
      <w:pPr>
        <w:pStyle w:val="Nagwek4"/>
        <w:numPr>
          <w:ilvl w:val="0"/>
          <w:numId w:val="229"/>
        </w:numPr>
      </w:pPr>
      <w:r w:rsidRPr="000D7D44">
        <w:t>opracowywanie sposobów korzystania ze zbiorów w czytelni i ich wypożyczania</w:t>
      </w:r>
      <w:r w:rsidR="00376F92" w:rsidRPr="000D7D44">
        <w:t>;</w:t>
      </w:r>
    </w:p>
    <w:p w:rsidR="00B35C31" w:rsidRPr="000D7D44" w:rsidRDefault="00B35C31" w:rsidP="00560481">
      <w:pPr>
        <w:pStyle w:val="Nagwek4"/>
        <w:numPr>
          <w:ilvl w:val="0"/>
          <w:numId w:val="229"/>
        </w:numPr>
      </w:pPr>
      <w:r w:rsidRPr="000D7D44">
        <w:t>korzystanie z księgozbioru w kąciku czytelniczym i wypożyczenie poza bibliotekę</w:t>
      </w:r>
      <w:r w:rsidR="00376F92" w:rsidRPr="000D7D44">
        <w:t>;</w:t>
      </w:r>
    </w:p>
    <w:p w:rsidR="00B35C31" w:rsidRPr="000D7D44" w:rsidRDefault="00B35C31" w:rsidP="00560481">
      <w:pPr>
        <w:pStyle w:val="Nagwek4"/>
        <w:numPr>
          <w:ilvl w:val="0"/>
          <w:numId w:val="229"/>
        </w:numPr>
      </w:pPr>
      <w:r w:rsidRPr="000D7D44">
        <w:t xml:space="preserve"> prowadzenie zajęć dydaktycznych (m. in. zajęć z edukacji czytelniczo-medialnej).</w:t>
      </w:r>
    </w:p>
    <w:p w:rsidR="00B35C31" w:rsidRPr="000D7D44" w:rsidRDefault="000331E6" w:rsidP="005B1E7A">
      <w:pPr>
        <w:pStyle w:val="Nagwek4"/>
      </w:pPr>
      <w:r w:rsidRPr="000D7D44">
        <w:t>Biblioteka Zespołu</w:t>
      </w:r>
      <w:r w:rsidR="00B35C31" w:rsidRPr="000D7D44">
        <w:t xml:space="preserve"> posiada komputery z stałym dostępem do Internetu. </w:t>
      </w:r>
    </w:p>
    <w:p w:rsidR="00B35C31" w:rsidRPr="000D7D44" w:rsidRDefault="000331E6" w:rsidP="005B1E7A">
      <w:pPr>
        <w:pStyle w:val="Nagwek4"/>
      </w:pPr>
      <w:r w:rsidRPr="000D7D44">
        <w:t>Biblioteka Zespołu</w:t>
      </w:r>
      <w:r w:rsidR="00B35C31" w:rsidRPr="000D7D44">
        <w:t xml:space="preserve"> jest miejscem gromadzenia następującego rodzaju zbiorów:</w:t>
      </w:r>
    </w:p>
    <w:p w:rsidR="00B35C31" w:rsidRPr="000D7D44" w:rsidRDefault="00B35C31" w:rsidP="00560481">
      <w:pPr>
        <w:pStyle w:val="Nagwek4"/>
        <w:numPr>
          <w:ilvl w:val="0"/>
          <w:numId w:val="230"/>
        </w:numPr>
      </w:pPr>
      <w:r w:rsidRPr="000D7D44">
        <w:t>wydawnictwa informacyjne i albumowe</w:t>
      </w:r>
      <w:r w:rsidR="00376F92" w:rsidRPr="000D7D44">
        <w:t>;</w:t>
      </w:r>
    </w:p>
    <w:p w:rsidR="00B35C31" w:rsidRPr="000D7D44" w:rsidRDefault="00B35C31" w:rsidP="00560481">
      <w:pPr>
        <w:pStyle w:val="Nagwek4"/>
        <w:numPr>
          <w:ilvl w:val="0"/>
          <w:numId w:val="230"/>
        </w:numPr>
      </w:pPr>
      <w:r w:rsidRPr="000D7D44">
        <w:t>programy i podręczniki</w:t>
      </w:r>
      <w:r w:rsidR="00376F92" w:rsidRPr="000D7D44">
        <w:t>;</w:t>
      </w:r>
    </w:p>
    <w:p w:rsidR="00B35C31" w:rsidRPr="000D7D44" w:rsidRDefault="00B35C31" w:rsidP="00560481">
      <w:pPr>
        <w:pStyle w:val="Nagwek4"/>
        <w:numPr>
          <w:ilvl w:val="0"/>
          <w:numId w:val="230"/>
        </w:numPr>
      </w:pPr>
      <w:r w:rsidRPr="000D7D44">
        <w:t>lektury podstawowe i uzupełniające do języka polskiego</w:t>
      </w:r>
      <w:r w:rsidR="00376F92" w:rsidRPr="000D7D44">
        <w:t>;</w:t>
      </w:r>
    </w:p>
    <w:p w:rsidR="00B35C31" w:rsidRPr="000D7D44" w:rsidRDefault="00B35C31" w:rsidP="00560481">
      <w:pPr>
        <w:pStyle w:val="Nagwek4"/>
        <w:numPr>
          <w:ilvl w:val="0"/>
          <w:numId w:val="230"/>
        </w:numPr>
      </w:pPr>
      <w:r w:rsidRPr="000D7D44">
        <w:t>wybrane pozycje z literatury pięknej oraz popularnonaukowej i naukowej</w:t>
      </w:r>
      <w:r w:rsidR="00376F92" w:rsidRPr="000D7D44">
        <w:t>;</w:t>
      </w:r>
    </w:p>
    <w:p w:rsidR="00B35C31" w:rsidRPr="000D7D44" w:rsidRDefault="00B35C31" w:rsidP="00560481">
      <w:pPr>
        <w:pStyle w:val="Nagwek4"/>
        <w:numPr>
          <w:ilvl w:val="0"/>
          <w:numId w:val="230"/>
        </w:numPr>
      </w:pPr>
      <w:r w:rsidRPr="000D7D44">
        <w:t>beletrystyka dla dzieci i młodzieży według. działów oznaczonych symbolami literowymi</w:t>
      </w:r>
      <w:r w:rsidR="00AD5930" w:rsidRPr="000D7D44">
        <w:t>,</w:t>
      </w:r>
    </w:p>
    <w:p w:rsidR="00B35C31" w:rsidRPr="000D7D44" w:rsidRDefault="00B35C31" w:rsidP="00560481">
      <w:pPr>
        <w:pStyle w:val="Nagwek4"/>
        <w:numPr>
          <w:ilvl w:val="0"/>
          <w:numId w:val="230"/>
        </w:numPr>
      </w:pPr>
      <w:r w:rsidRPr="000D7D44">
        <w:t>wydawnictwa z dziedziny sztuki i krajoznawstwa,</w:t>
      </w:r>
    </w:p>
    <w:p w:rsidR="00B35C31" w:rsidRPr="000D7D44" w:rsidRDefault="00B35C31" w:rsidP="00560481">
      <w:pPr>
        <w:pStyle w:val="Nagwek4"/>
        <w:numPr>
          <w:ilvl w:val="0"/>
          <w:numId w:val="230"/>
        </w:numPr>
      </w:pPr>
      <w:r w:rsidRPr="000D7D44">
        <w:t>podstawowe wydawnictwa stanowiące pomoc w pracy dydaktyczno –wychowawczej,</w:t>
      </w:r>
    </w:p>
    <w:p w:rsidR="00B35C31" w:rsidRPr="000D7D44" w:rsidRDefault="00B35C31" w:rsidP="00560481">
      <w:pPr>
        <w:pStyle w:val="Nagwek4"/>
        <w:numPr>
          <w:ilvl w:val="0"/>
          <w:numId w:val="230"/>
        </w:numPr>
      </w:pPr>
      <w:r w:rsidRPr="000D7D44">
        <w:t>inne wydawnictwa potrzebne do realizacji poszczególnych przedmiotów nauczania,</w:t>
      </w:r>
    </w:p>
    <w:p w:rsidR="00B35C31" w:rsidRPr="000D7D44" w:rsidRDefault="00B35C31" w:rsidP="00560481">
      <w:pPr>
        <w:pStyle w:val="Nagwek4"/>
        <w:numPr>
          <w:ilvl w:val="0"/>
          <w:numId w:val="230"/>
        </w:numPr>
      </w:pPr>
      <w:r w:rsidRPr="000D7D44">
        <w:lastRenderedPageBreak/>
        <w:t>wydawnictwa z zakresu psychologii, peda</w:t>
      </w:r>
      <w:r w:rsidR="005B1E7A" w:rsidRPr="000D7D44">
        <w:t>gogiki, filozofii, socjologii i </w:t>
      </w:r>
      <w:r w:rsidRPr="000D7D44">
        <w:t>dydaktyk poszczególnych przedmiotów nauczania,</w:t>
      </w:r>
    </w:p>
    <w:p w:rsidR="00B35C31" w:rsidRPr="000D7D44" w:rsidRDefault="00B35C31" w:rsidP="00560481">
      <w:pPr>
        <w:pStyle w:val="Nagwek4"/>
        <w:numPr>
          <w:ilvl w:val="0"/>
          <w:numId w:val="230"/>
        </w:numPr>
      </w:pPr>
      <w:r w:rsidRPr="000D7D44">
        <w:t>wydawnictwa związane z regionem,</w:t>
      </w:r>
    </w:p>
    <w:p w:rsidR="00B35C31" w:rsidRPr="000D7D44" w:rsidRDefault="00B35C31" w:rsidP="00560481">
      <w:pPr>
        <w:pStyle w:val="Nagwek4"/>
        <w:numPr>
          <w:ilvl w:val="0"/>
          <w:numId w:val="230"/>
        </w:numPr>
      </w:pPr>
      <w:r w:rsidRPr="000D7D44">
        <w:t>wybrane dokumenty audiowizualne.</w:t>
      </w:r>
    </w:p>
    <w:p w:rsidR="00B35C31" w:rsidRPr="000D7D44" w:rsidRDefault="00B35C31" w:rsidP="005B1E7A">
      <w:pPr>
        <w:pStyle w:val="Nagwek4"/>
      </w:pPr>
      <w:r w:rsidRPr="000D7D44">
        <w:t>Strukturę szczegółową zbiorów determinują: profil szkoły, zainteresowania użytkowników, możliwość dostępu czytelników do innych bibliotek, zasobność zbiorów tych bibliotek, inne czynniki środowiskowe, lokalne i regionalne.</w:t>
      </w:r>
    </w:p>
    <w:p w:rsidR="00B35C31" w:rsidRPr="000D7D44" w:rsidRDefault="00B35C31" w:rsidP="005B1E7A">
      <w:pPr>
        <w:pStyle w:val="Nagwek4"/>
      </w:pPr>
      <w:r w:rsidRPr="000D7D44">
        <w:t>Rozmieszczenie zbiorów, w większości przypadków, opiera się o klasyfikację UKD oraz podział literatury w bibliotekach dziecięcych i młodzieżowych. Wyłączone zostały z księgozbioru lektury obowiązkowe, nowości.</w:t>
      </w:r>
    </w:p>
    <w:p w:rsidR="00B35C31" w:rsidRPr="000D7D44" w:rsidRDefault="00B35C31" w:rsidP="005B1E7A">
      <w:pPr>
        <w:pStyle w:val="Nagwek4"/>
      </w:pPr>
      <w:r w:rsidRPr="000D7D44">
        <w:t>Księgozbiór podręczny i prasa udostępniane są w czytelni a także wypożyczane do pracowni na zajęcia.</w:t>
      </w:r>
    </w:p>
    <w:p w:rsidR="00B35C31" w:rsidRPr="000D7D44" w:rsidRDefault="00B35C31" w:rsidP="005B1E7A">
      <w:pPr>
        <w:pStyle w:val="Nagwek4"/>
      </w:pPr>
      <w:r w:rsidRPr="000D7D44">
        <w:t>Pracownicy biblioteki:</w:t>
      </w:r>
    </w:p>
    <w:p w:rsidR="00B35C31" w:rsidRPr="000D7D44" w:rsidRDefault="00B35C31" w:rsidP="00560481">
      <w:pPr>
        <w:pStyle w:val="Nagwek4"/>
        <w:numPr>
          <w:ilvl w:val="0"/>
          <w:numId w:val="231"/>
        </w:numPr>
      </w:pPr>
      <w:r w:rsidRPr="000D7D44">
        <w:t>W bibliotece zatrudnieni są naucz</w:t>
      </w:r>
      <w:r w:rsidR="005B1E7A" w:rsidRPr="000D7D44">
        <w:t>yciele bibliotekarze, zgodnie z </w:t>
      </w:r>
      <w:r w:rsidRPr="000D7D44">
        <w:t>obowiązującymi, odrębnymi przepisami</w:t>
      </w:r>
      <w:r w:rsidR="00376F92" w:rsidRPr="000D7D44">
        <w:t>;</w:t>
      </w:r>
    </w:p>
    <w:p w:rsidR="00B35C31" w:rsidRPr="000D7D44" w:rsidRDefault="00B35C31" w:rsidP="00560481">
      <w:pPr>
        <w:pStyle w:val="Nagwek4"/>
        <w:numPr>
          <w:ilvl w:val="0"/>
          <w:numId w:val="231"/>
        </w:numPr>
      </w:pPr>
      <w:r w:rsidRPr="000D7D44">
        <w:t>biblioteką kieruje nauczyciel bibliotekarz wyznaczony przez dyrektora szkoły (w przypadku obsady co najmniej 2-osobowej)</w:t>
      </w:r>
      <w:r w:rsidR="00376F92" w:rsidRPr="000D7D44">
        <w:t>;</w:t>
      </w:r>
    </w:p>
    <w:p w:rsidR="00B35C31" w:rsidRPr="000D7D44" w:rsidRDefault="00B35C31" w:rsidP="00560481">
      <w:pPr>
        <w:pStyle w:val="Nagwek4"/>
        <w:numPr>
          <w:ilvl w:val="0"/>
          <w:numId w:val="231"/>
        </w:numPr>
      </w:pPr>
      <w:r w:rsidRPr="000D7D44">
        <w:t>zadania poszczególnych nauczycie</w:t>
      </w:r>
      <w:r w:rsidR="00B0295C" w:rsidRPr="000D7D44">
        <w:t>li bibliotekarzy określone są w </w:t>
      </w:r>
      <w:r w:rsidRPr="000D7D44">
        <w:t>zakresach ich obowiązków na podstawie planu pracy biblioteki</w:t>
      </w:r>
      <w:r w:rsidR="00376F92" w:rsidRPr="000D7D44">
        <w:t>;</w:t>
      </w:r>
    </w:p>
    <w:p w:rsidR="00B35C31" w:rsidRPr="000D7D44" w:rsidRDefault="00B35C31" w:rsidP="00560481">
      <w:pPr>
        <w:pStyle w:val="Nagwek4"/>
        <w:numPr>
          <w:ilvl w:val="0"/>
          <w:numId w:val="231"/>
        </w:numPr>
      </w:pPr>
      <w:r w:rsidRPr="000D7D44">
        <w:t>pracownicy biblioteki odpowiadają za stan i wykorzystanie zbiorów biblioteki.</w:t>
      </w:r>
    </w:p>
    <w:p w:rsidR="00B35C31" w:rsidRPr="000D7D44" w:rsidRDefault="00B35C31" w:rsidP="005B1E7A">
      <w:pPr>
        <w:pStyle w:val="Nagwek4"/>
      </w:pPr>
      <w:r w:rsidRPr="000D7D44">
        <w:t>Finansowanie wydatków biblioteki:</w:t>
      </w:r>
    </w:p>
    <w:p w:rsidR="00B35C31" w:rsidRPr="000D7D44" w:rsidRDefault="00B35C31" w:rsidP="00560481">
      <w:pPr>
        <w:pStyle w:val="Nagwek4"/>
        <w:numPr>
          <w:ilvl w:val="0"/>
          <w:numId w:val="232"/>
        </w:numPr>
      </w:pPr>
      <w:r w:rsidRPr="000D7D44">
        <w:t>podstawowym źródłem finansowym biblioteki jest budżet szkoły</w:t>
      </w:r>
      <w:r w:rsidR="00376F92" w:rsidRPr="000D7D44">
        <w:t>;</w:t>
      </w:r>
    </w:p>
    <w:p w:rsidR="00B35C31" w:rsidRPr="000D7D44" w:rsidRDefault="00B35C31" w:rsidP="00560481">
      <w:pPr>
        <w:pStyle w:val="Nagwek4"/>
        <w:numPr>
          <w:ilvl w:val="0"/>
          <w:numId w:val="232"/>
        </w:numPr>
      </w:pPr>
      <w:r w:rsidRPr="000D7D44">
        <w:t>planowane roczne wydatki biblioteki stanowią część składową planu finansowego szkoły</w:t>
      </w:r>
      <w:r w:rsidR="00376F92" w:rsidRPr="000D7D44">
        <w:t>;</w:t>
      </w:r>
    </w:p>
    <w:p w:rsidR="00B35C31" w:rsidRPr="000D7D44" w:rsidRDefault="00B35C31" w:rsidP="00560481">
      <w:pPr>
        <w:pStyle w:val="Nagwek4"/>
        <w:numPr>
          <w:ilvl w:val="0"/>
          <w:numId w:val="232"/>
        </w:numPr>
      </w:pPr>
      <w:r w:rsidRPr="000D7D44">
        <w:t>działalność biblioteki może być dotowana przez radę rodziców i innych ofiarodawców, biblioteka może zdobyć środki finansowe (jednak nie kosztem realizacji podstawowych zadań).</w:t>
      </w:r>
    </w:p>
    <w:p w:rsidR="00B35C31" w:rsidRPr="000D7D44" w:rsidRDefault="00B35C31" w:rsidP="005B1E7A">
      <w:pPr>
        <w:pStyle w:val="Nagwek4"/>
      </w:pPr>
      <w:r w:rsidRPr="000D7D44">
        <w:t>Czas pracy biblioteki:</w:t>
      </w:r>
    </w:p>
    <w:p w:rsidR="00B35C31" w:rsidRPr="000D7D44" w:rsidRDefault="00B35C31" w:rsidP="00560481">
      <w:pPr>
        <w:pStyle w:val="Nagwek4"/>
        <w:numPr>
          <w:ilvl w:val="0"/>
          <w:numId w:val="233"/>
        </w:numPr>
      </w:pPr>
      <w:r w:rsidRPr="000D7D44">
        <w:t>biblioteka udostępnia swoje zbiory w czasie trwania zajęć dydaktycznych zgodnie z organizacją roku szkolnego</w:t>
      </w:r>
      <w:r w:rsidR="00376F92" w:rsidRPr="000D7D44">
        <w:t>;</w:t>
      </w:r>
    </w:p>
    <w:p w:rsidR="00B35C31" w:rsidRPr="000D7D44" w:rsidRDefault="00B35C31" w:rsidP="00560481">
      <w:pPr>
        <w:pStyle w:val="Nagwek4"/>
        <w:numPr>
          <w:ilvl w:val="0"/>
          <w:numId w:val="233"/>
        </w:numPr>
      </w:pPr>
      <w:r w:rsidRPr="000D7D44">
        <w:t>dni i godziny udostępniania ustalane są w zależności od liczby pracowników biblioteki</w:t>
      </w:r>
      <w:r w:rsidR="00376F92" w:rsidRPr="000D7D44">
        <w:t>;</w:t>
      </w:r>
    </w:p>
    <w:p w:rsidR="00B35C31" w:rsidRPr="000D7D44" w:rsidRDefault="00B35C31" w:rsidP="00560481">
      <w:pPr>
        <w:pStyle w:val="Nagwek4"/>
        <w:numPr>
          <w:ilvl w:val="0"/>
          <w:numId w:val="233"/>
        </w:numPr>
      </w:pPr>
      <w:r w:rsidRPr="000D7D44">
        <w:lastRenderedPageBreak/>
        <w:t>czas udostępniania i pracy z czytelnikiem powinien wynosić 2/3 czasu pracy nauczyciela bibliotekarza</w:t>
      </w:r>
      <w:r w:rsidR="00376F92" w:rsidRPr="000D7D44">
        <w:t>;</w:t>
      </w:r>
    </w:p>
    <w:p w:rsidR="00B35C31" w:rsidRPr="000D7D44" w:rsidRDefault="00B35C31" w:rsidP="00560481">
      <w:pPr>
        <w:pStyle w:val="Nagwek4"/>
        <w:numPr>
          <w:ilvl w:val="0"/>
          <w:numId w:val="233"/>
        </w:numPr>
      </w:pPr>
      <w:r w:rsidRPr="000D7D44">
        <w:t xml:space="preserve"> czas otwarcia biblioteki jest ustalony w porozumieniu z Dyrekcją i wynosi do 6 godzin dziennie, w trakcie zajęć szkolnych i podczas przerw śródlekcyjnych</w:t>
      </w:r>
      <w:r w:rsidR="00376F92" w:rsidRPr="000D7D44">
        <w:t>;</w:t>
      </w:r>
    </w:p>
    <w:p w:rsidR="00B35C31" w:rsidRPr="000D7D44" w:rsidRDefault="00B35C31" w:rsidP="00560481">
      <w:pPr>
        <w:pStyle w:val="Nagwek4"/>
        <w:numPr>
          <w:ilvl w:val="0"/>
          <w:numId w:val="233"/>
        </w:numPr>
      </w:pPr>
      <w:r w:rsidRPr="000D7D44">
        <w:t>godziny udostępniania ustala się, uwzgl</w:t>
      </w:r>
      <w:r w:rsidR="005B1E7A" w:rsidRPr="000D7D44">
        <w:t>ędniając zmianowość nauczania w </w:t>
      </w:r>
      <w:r w:rsidRPr="000D7D44">
        <w:t>szkole</w:t>
      </w:r>
      <w:r w:rsidR="00376F92" w:rsidRPr="000D7D44">
        <w:t>;</w:t>
      </w:r>
    </w:p>
    <w:p w:rsidR="00B35C31" w:rsidRPr="000D7D44" w:rsidRDefault="00B35C31" w:rsidP="00560481">
      <w:pPr>
        <w:pStyle w:val="Nagwek4"/>
        <w:numPr>
          <w:ilvl w:val="0"/>
          <w:numId w:val="233"/>
        </w:numPr>
      </w:pPr>
      <w:r w:rsidRPr="000D7D44">
        <w:t>okres udostępniania zostaje ograniczony w czasie przeprowadzania skontrum.</w:t>
      </w:r>
    </w:p>
    <w:p w:rsidR="00B35C31" w:rsidRPr="000D7D44" w:rsidRDefault="00B35C31" w:rsidP="005B1E7A">
      <w:pPr>
        <w:pStyle w:val="Nagwek4"/>
      </w:pPr>
      <w:r w:rsidRPr="000D7D44">
        <w:t>Zasady udostępnienia zbiorów czytelni i wypożyczalni oraz udostępniania stanowisk komputerowych określa regulamin biblioteki szkolnej.</w:t>
      </w:r>
    </w:p>
    <w:p w:rsidR="00B35C31" w:rsidRPr="000D7D44" w:rsidRDefault="00B35C31" w:rsidP="005B1E7A">
      <w:pPr>
        <w:pStyle w:val="Nagwek4"/>
      </w:pPr>
      <w:r w:rsidRPr="000D7D44">
        <w:t xml:space="preserve">Regulamin, o którym mowa w ust. 14, opracowuje nauczyciel bibliotekarz, </w:t>
      </w:r>
      <w:r w:rsidR="00B0295C" w:rsidRPr="000D7D44">
        <w:t>a </w:t>
      </w:r>
      <w:r w:rsidRPr="000D7D44">
        <w:t>zatwierdza Rada Pedagogiczna.</w:t>
      </w:r>
    </w:p>
    <w:p w:rsidR="00B35C31" w:rsidRPr="000D7D44" w:rsidRDefault="00B35C31" w:rsidP="005B1E7A">
      <w:pPr>
        <w:pStyle w:val="Nagwek4"/>
      </w:pPr>
      <w:r w:rsidRPr="000D7D44">
        <w:t>Funkcje biblioteki szkolnej:</w:t>
      </w:r>
    </w:p>
    <w:p w:rsidR="00B35C31" w:rsidRPr="000D7D44" w:rsidRDefault="00B35C31" w:rsidP="00560481">
      <w:pPr>
        <w:pStyle w:val="Nagwek4"/>
        <w:numPr>
          <w:ilvl w:val="0"/>
          <w:numId w:val="234"/>
        </w:numPr>
      </w:pPr>
      <w:r w:rsidRPr="000D7D44">
        <w:t>biblioteka ma za zadanie zaspakajać zgłaszane przez czytelników potrzeby czytelnicze i informacyjne.</w:t>
      </w:r>
    </w:p>
    <w:p w:rsidR="00B35C31" w:rsidRPr="000D7D44" w:rsidRDefault="00B35C31" w:rsidP="00560481">
      <w:pPr>
        <w:pStyle w:val="Nagwek4"/>
        <w:numPr>
          <w:ilvl w:val="0"/>
          <w:numId w:val="234"/>
        </w:numPr>
      </w:pPr>
      <w:r w:rsidRPr="000D7D44">
        <w:t>biblioteka pełni funkcję kulturalno-rekreacyjną poprzez:</w:t>
      </w:r>
    </w:p>
    <w:p w:rsidR="00B35C31" w:rsidRPr="000D7D44" w:rsidRDefault="00B35C31" w:rsidP="00560481">
      <w:pPr>
        <w:pStyle w:val="Nagwek4"/>
        <w:numPr>
          <w:ilvl w:val="0"/>
          <w:numId w:val="234"/>
        </w:numPr>
      </w:pPr>
      <w:r w:rsidRPr="000D7D44">
        <w:t>uczestniczenie w rozwijaniu życia kulturalnego</w:t>
      </w:r>
      <w:r w:rsidR="00376F92" w:rsidRPr="000D7D44">
        <w:t>;</w:t>
      </w:r>
    </w:p>
    <w:p w:rsidR="00B35C31" w:rsidRPr="000D7D44" w:rsidRDefault="00B35C31" w:rsidP="00560481">
      <w:pPr>
        <w:pStyle w:val="Nagwek4"/>
        <w:numPr>
          <w:ilvl w:val="0"/>
          <w:numId w:val="234"/>
        </w:numPr>
      </w:pPr>
      <w:r w:rsidRPr="000D7D44">
        <w:t>pomoc w organizowaniu imprez okolicznościowych</w:t>
      </w:r>
      <w:r w:rsidR="00376F92" w:rsidRPr="000D7D44">
        <w:t>;</w:t>
      </w:r>
    </w:p>
    <w:p w:rsidR="00B35C31" w:rsidRPr="000D7D44" w:rsidRDefault="00B35C31" w:rsidP="00560481">
      <w:pPr>
        <w:pStyle w:val="Nagwek4"/>
        <w:numPr>
          <w:ilvl w:val="0"/>
          <w:numId w:val="234"/>
        </w:numPr>
      </w:pPr>
      <w:r w:rsidRPr="000D7D44">
        <w:t>gromadzenie materiałów dotyczących życia kulturalnego i społecznego</w:t>
      </w:r>
      <w:r w:rsidR="00376F92" w:rsidRPr="000D7D44">
        <w:t>;</w:t>
      </w:r>
    </w:p>
    <w:p w:rsidR="00B35C31" w:rsidRPr="000D7D44" w:rsidRDefault="00B35C31" w:rsidP="00560481">
      <w:pPr>
        <w:pStyle w:val="Nagwek4"/>
        <w:numPr>
          <w:ilvl w:val="0"/>
          <w:numId w:val="234"/>
        </w:numPr>
      </w:pPr>
      <w:r w:rsidRPr="000D7D44">
        <w:t>gromadzenie i udostępnianie zbiorów dotyczących regionu i miasta</w:t>
      </w:r>
      <w:r w:rsidR="00376F92" w:rsidRPr="000D7D44">
        <w:t>;</w:t>
      </w:r>
    </w:p>
    <w:p w:rsidR="00B35C31" w:rsidRPr="000D7D44" w:rsidRDefault="00B35C31" w:rsidP="00560481">
      <w:pPr>
        <w:pStyle w:val="Nagwek4"/>
        <w:numPr>
          <w:ilvl w:val="0"/>
          <w:numId w:val="234"/>
        </w:numPr>
      </w:pPr>
      <w:r w:rsidRPr="000D7D44">
        <w:t>współpracę z innymi bibliotekami (m.in. miejską biblioteką publiczną, biblioteką pedagogiczną i innymi bibliotekami szkolnymi) oraz pobliskimi ośrodkami kultury w zakresie organizowania różnorodnych imprez dla uczniów i środowiska lokalnego.</w:t>
      </w:r>
    </w:p>
    <w:p w:rsidR="00B35C31" w:rsidRPr="000D7D44" w:rsidRDefault="001F4687" w:rsidP="005B1E7A">
      <w:pPr>
        <w:pStyle w:val="S3Paragraf"/>
      </w:pPr>
      <w:r w:rsidRPr="000D7D44">
        <w:t xml:space="preserve">§ </w:t>
      </w:r>
      <w:r w:rsidR="008B649E">
        <w:t>66</w:t>
      </w:r>
    </w:p>
    <w:p w:rsidR="00B35C31" w:rsidRPr="000D7D44" w:rsidRDefault="00B35C31" w:rsidP="005B1E7A">
      <w:r w:rsidRPr="000D7D44">
        <w:t>Zadania i obowiązki nauczyciela bibliotekarza</w:t>
      </w:r>
    </w:p>
    <w:p w:rsidR="00B35C31" w:rsidRPr="000D7D44" w:rsidRDefault="00B35C31" w:rsidP="00560481">
      <w:pPr>
        <w:pStyle w:val="Nagwek4"/>
        <w:numPr>
          <w:ilvl w:val="0"/>
          <w:numId w:val="37"/>
        </w:numPr>
      </w:pPr>
      <w:r w:rsidRPr="000D7D44">
        <w:t>Do zadań nauczyciela bibliotekarza należą:</w:t>
      </w:r>
    </w:p>
    <w:p w:rsidR="00B35C31" w:rsidRPr="000D7D44" w:rsidRDefault="00B35C31" w:rsidP="00560481">
      <w:pPr>
        <w:pStyle w:val="Nagwek4"/>
        <w:numPr>
          <w:ilvl w:val="0"/>
          <w:numId w:val="235"/>
        </w:numPr>
      </w:pPr>
      <w:r w:rsidRPr="000D7D44">
        <w:t>koordynacja pracy pedagogicznej biblioteki poprzez:</w:t>
      </w:r>
    </w:p>
    <w:p w:rsidR="00B35C31" w:rsidRPr="000D7D44" w:rsidRDefault="00B35C31" w:rsidP="00560481">
      <w:pPr>
        <w:pStyle w:val="Nagwek4"/>
        <w:numPr>
          <w:ilvl w:val="2"/>
          <w:numId w:val="38"/>
        </w:numPr>
      </w:pPr>
      <w:r w:rsidRPr="000D7D44">
        <w:t>udostępnianie zbiorów w wypożyczalni i czytelni oraz do pracowni, klas i świetlicy szkolnej</w:t>
      </w:r>
    </w:p>
    <w:p w:rsidR="00B35C31" w:rsidRPr="000D7D44" w:rsidRDefault="00B35C31" w:rsidP="00560481">
      <w:pPr>
        <w:pStyle w:val="Nagwek4"/>
        <w:numPr>
          <w:ilvl w:val="2"/>
          <w:numId w:val="38"/>
        </w:numPr>
      </w:pPr>
      <w:r w:rsidRPr="000D7D44">
        <w:lastRenderedPageBreak/>
        <w:t>wdrażanie do poszanowania książki i innych dokumentów bibliotecznych,</w:t>
      </w:r>
    </w:p>
    <w:p w:rsidR="00B35C31" w:rsidRPr="000D7D44" w:rsidRDefault="00B35C31" w:rsidP="00560481">
      <w:pPr>
        <w:pStyle w:val="Nagwek4"/>
        <w:numPr>
          <w:ilvl w:val="2"/>
          <w:numId w:val="38"/>
        </w:numPr>
      </w:pPr>
      <w:r w:rsidRPr="000D7D44">
        <w:t>prowadzenie różnorodnych form działalności informacyjnej i wizualnej dotyczącej prac</w:t>
      </w:r>
      <w:r w:rsidR="00B0295C" w:rsidRPr="000D7D44">
        <w:t>y biblioteki oraz jej zbiorów i </w:t>
      </w:r>
      <w:r w:rsidRPr="000D7D44">
        <w:t>czytelnictwa,</w:t>
      </w:r>
    </w:p>
    <w:p w:rsidR="00B35C31" w:rsidRPr="000D7D44" w:rsidRDefault="00B35C31" w:rsidP="00560481">
      <w:pPr>
        <w:pStyle w:val="Nagwek4"/>
        <w:numPr>
          <w:ilvl w:val="2"/>
          <w:numId w:val="38"/>
        </w:numPr>
      </w:pPr>
      <w:r w:rsidRPr="000D7D44">
        <w:t>dostosowanie form i treści pracy do wieku i poziomu intelektualnego uczniów,</w:t>
      </w:r>
    </w:p>
    <w:p w:rsidR="00B35C31" w:rsidRPr="000D7D44" w:rsidRDefault="00B35C31" w:rsidP="00560481">
      <w:pPr>
        <w:pStyle w:val="Nagwek4"/>
        <w:numPr>
          <w:ilvl w:val="2"/>
          <w:numId w:val="38"/>
        </w:numPr>
      </w:pPr>
      <w:r w:rsidRPr="000D7D44">
        <w:t>udzielanie informacji bibliotecznych oraz bibliograficznych,</w:t>
      </w:r>
    </w:p>
    <w:p w:rsidR="00B35C31" w:rsidRPr="000D7D44" w:rsidRDefault="00B35C31" w:rsidP="00560481">
      <w:pPr>
        <w:pStyle w:val="Nagwek4"/>
        <w:numPr>
          <w:ilvl w:val="2"/>
          <w:numId w:val="38"/>
        </w:numPr>
      </w:pPr>
      <w:r w:rsidRPr="000D7D44">
        <w:t>udzielanie porad w doborze liter</w:t>
      </w:r>
      <w:r w:rsidR="005B1E7A" w:rsidRPr="000D7D44">
        <w:t>atury oraz prowadzenie rozmów z </w:t>
      </w:r>
      <w:r w:rsidRPr="000D7D44">
        <w:t>czytelnikami na temat przeczytanych książek i odbioru innych mediów,</w:t>
      </w:r>
    </w:p>
    <w:p w:rsidR="00B35C31" w:rsidRPr="000D7D44" w:rsidRDefault="00B35C31" w:rsidP="00560481">
      <w:pPr>
        <w:pStyle w:val="Nagwek4"/>
        <w:numPr>
          <w:ilvl w:val="2"/>
          <w:numId w:val="38"/>
        </w:numPr>
      </w:pPr>
      <w:r w:rsidRPr="000D7D44">
        <w:t>inspirowanie kultury czytelnicze</w:t>
      </w:r>
      <w:r w:rsidR="005B1E7A" w:rsidRPr="000D7D44">
        <w:t>j uczniów poprzez rozbudzanie i </w:t>
      </w:r>
      <w:r w:rsidRPr="000D7D44">
        <w:t>rozwijanie ich indywidualnych potrzeb oraz zainteresowań czytelniczych (np. poprzez konkursy, kiermasze),</w:t>
      </w:r>
    </w:p>
    <w:p w:rsidR="00B35C31" w:rsidRPr="000D7D44" w:rsidRDefault="00B35C31" w:rsidP="00560481">
      <w:pPr>
        <w:pStyle w:val="Nagwek4"/>
        <w:numPr>
          <w:ilvl w:val="2"/>
          <w:numId w:val="38"/>
        </w:numPr>
      </w:pPr>
      <w:r w:rsidRPr="000D7D44">
        <w:t>organizowanie okolicznościowych wystaw, prelekcji, spotk</w:t>
      </w:r>
      <w:r w:rsidR="005B1E7A" w:rsidRPr="000D7D44">
        <w:t>ań z </w:t>
      </w:r>
      <w:r w:rsidRPr="000D7D44">
        <w:t>pisarzami i twórcami,</w:t>
      </w:r>
    </w:p>
    <w:p w:rsidR="00B35C31" w:rsidRPr="000D7D44" w:rsidRDefault="00B35C31" w:rsidP="00560481">
      <w:pPr>
        <w:pStyle w:val="Nagwek4"/>
        <w:numPr>
          <w:ilvl w:val="2"/>
          <w:numId w:val="38"/>
        </w:numPr>
      </w:pPr>
      <w:r w:rsidRPr="000D7D44">
        <w:t>tworzenie warunków do wyszukiwania, selekcjonowania, porządkowania, oceny i wykorzystywania informacji z różnych źródeł oraz efektywnego posługiwania się technologią informacyjną,</w:t>
      </w:r>
    </w:p>
    <w:p w:rsidR="00B35C31" w:rsidRPr="000D7D44" w:rsidRDefault="00B35C31" w:rsidP="00560481">
      <w:pPr>
        <w:pStyle w:val="Nagwek4"/>
        <w:numPr>
          <w:ilvl w:val="2"/>
          <w:numId w:val="38"/>
        </w:numPr>
      </w:pPr>
      <w:r w:rsidRPr="000D7D44">
        <w:t>przygotowanie do samokształcenia uczniów,</w:t>
      </w:r>
    </w:p>
    <w:p w:rsidR="00B35C31" w:rsidRPr="000D7D44" w:rsidRDefault="00B35C31" w:rsidP="00560481">
      <w:pPr>
        <w:pStyle w:val="Nagwek4"/>
        <w:numPr>
          <w:ilvl w:val="2"/>
          <w:numId w:val="38"/>
        </w:numPr>
      </w:pPr>
      <w:r w:rsidRPr="000D7D44">
        <w:t>pomoc uczniom w przygotowywaniu się do konkursów, olimpiad przedmiotowych i sprawdzianów i egzaminów, np. poprzez dobór literatury,</w:t>
      </w:r>
    </w:p>
    <w:p w:rsidR="00B35C31" w:rsidRPr="000D7D44" w:rsidRDefault="00B35C31" w:rsidP="00560481">
      <w:pPr>
        <w:pStyle w:val="Nagwek4"/>
        <w:numPr>
          <w:ilvl w:val="2"/>
          <w:numId w:val="38"/>
        </w:numPr>
      </w:pPr>
      <w:r w:rsidRPr="000D7D44">
        <w:t>udzielanie porad bibliograficznych,</w:t>
      </w:r>
    </w:p>
    <w:p w:rsidR="00B35C31" w:rsidRPr="000D7D44" w:rsidRDefault="00B35C31" w:rsidP="00560481">
      <w:pPr>
        <w:pStyle w:val="Nagwek4"/>
        <w:numPr>
          <w:ilvl w:val="2"/>
          <w:numId w:val="38"/>
        </w:numPr>
      </w:pPr>
      <w:r w:rsidRPr="000D7D44">
        <w:t xml:space="preserve">udostępnia uczniom miejsca w czytelni na odrabianie lekcji, </w:t>
      </w:r>
    </w:p>
    <w:p w:rsidR="00B35C31" w:rsidRPr="000D7D44" w:rsidRDefault="00B35C31" w:rsidP="00560481">
      <w:pPr>
        <w:pStyle w:val="Nagwek4"/>
        <w:numPr>
          <w:ilvl w:val="2"/>
          <w:numId w:val="38"/>
        </w:numPr>
      </w:pPr>
      <w:r w:rsidRPr="000D7D44">
        <w:t>systematyczne śledzenie nowości, kierowanie czytelników do innych, specjalistycznych bibliotek i ośrodków informacji.</w:t>
      </w:r>
    </w:p>
    <w:p w:rsidR="00B35C31" w:rsidRPr="000D7D44" w:rsidRDefault="00B35C31" w:rsidP="00560481">
      <w:pPr>
        <w:pStyle w:val="Nagwek4"/>
        <w:numPr>
          <w:ilvl w:val="0"/>
          <w:numId w:val="235"/>
        </w:numPr>
      </w:pPr>
      <w:r w:rsidRPr="000D7D44">
        <w:t>koordynacja pracy organizacyjno-technicznej biblioteki poprzez:</w:t>
      </w:r>
    </w:p>
    <w:p w:rsidR="00B35C31" w:rsidRPr="000D7D44" w:rsidRDefault="00B35C31" w:rsidP="00560481">
      <w:pPr>
        <w:pStyle w:val="Nagwek4"/>
        <w:numPr>
          <w:ilvl w:val="2"/>
          <w:numId w:val="39"/>
        </w:numPr>
      </w:pPr>
      <w:r w:rsidRPr="000D7D44">
        <w:t>gromadzenie zbiorów – zgodnie z profilem programowym szkoły i jej potrzebami,</w:t>
      </w:r>
    </w:p>
    <w:p w:rsidR="00B35C31" w:rsidRPr="000D7D44" w:rsidRDefault="00B35C31" w:rsidP="00560481">
      <w:pPr>
        <w:pStyle w:val="Nagwek4"/>
        <w:numPr>
          <w:ilvl w:val="2"/>
          <w:numId w:val="39"/>
        </w:numPr>
      </w:pPr>
      <w:r w:rsidRPr="000D7D44">
        <w:t>dobrą znajomość zbiorów i potrzeb czytelniczych,</w:t>
      </w:r>
    </w:p>
    <w:p w:rsidR="00B35C31" w:rsidRPr="000D7D44" w:rsidRDefault="00B35C31" w:rsidP="00560481">
      <w:pPr>
        <w:pStyle w:val="Nagwek4"/>
        <w:numPr>
          <w:ilvl w:val="2"/>
          <w:numId w:val="39"/>
        </w:numPr>
      </w:pPr>
      <w:r w:rsidRPr="000D7D44">
        <w:lastRenderedPageBreak/>
        <w:t>organizację udostępniania zbiorów,</w:t>
      </w:r>
    </w:p>
    <w:p w:rsidR="00B35C31" w:rsidRPr="000D7D44" w:rsidRDefault="00B35C31" w:rsidP="00560481">
      <w:pPr>
        <w:pStyle w:val="Nagwek4"/>
        <w:numPr>
          <w:ilvl w:val="2"/>
          <w:numId w:val="39"/>
        </w:numPr>
      </w:pPr>
      <w:r w:rsidRPr="000D7D44">
        <w:t>odpowiedzialność za stan i wykorzystywanie zbiorów, ewidencję zbiorów – zgodnie z obowiązującymi przepisami (klasyfikowanie, katalogowanie, opracowanie techniczne),</w:t>
      </w:r>
    </w:p>
    <w:p w:rsidR="00B35C31" w:rsidRPr="000D7D44" w:rsidRDefault="00B35C31" w:rsidP="00560481">
      <w:pPr>
        <w:pStyle w:val="Nagwek4"/>
        <w:numPr>
          <w:ilvl w:val="2"/>
          <w:numId w:val="39"/>
        </w:numPr>
      </w:pPr>
      <w:r w:rsidRPr="000D7D44">
        <w:t>organizację warsztatu informacyjnego (wydzielenie księgozbioru podręcznego, prowadzanie katalogów itp.),</w:t>
      </w:r>
    </w:p>
    <w:p w:rsidR="00B35C31" w:rsidRPr="000D7D44" w:rsidRDefault="00B35C31" w:rsidP="00560481">
      <w:pPr>
        <w:pStyle w:val="Nagwek4"/>
        <w:numPr>
          <w:ilvl w:val="2"/>
          <w:numId w:val="39"/>
        </w:numPr>
      </w:pPr>
      <w:r w:rsidRPr="000D7D44">
        <w:t>planowanie pracy biblioteki oraz składanie rocznego sprawozdania zawierającego ocenę stanu czytelnictwa,</w:t>
      </w:r>
    </w:p>
    <w:p w:rsidR="00B35C31" w:rsidRPr="000D7D44" w:rsidRDefault="00B35C31" w:rsidP="00560481">
      <w:pPr>
        <w:pStyle w:val="Nagwek4"/>
        <w:numPr>
          <w:ilvl w:val="2"/>
          <w:numId w:val="39"/>
        </w:numPr>
      </w:pPr>
      <w:r w:rsidRPr="000D7D44">
        <w:t>prowadzenie dziennej, okresowej i rocznej statystyki wypożyczeń,</w:t>
      </w:r>
    </w:p>
    <w:p w:rsidR="00B35C31" w:rsidRPr="000D7D44" w:rsidRDefault="00B35C31" w:rsidP="00560481">
      <w:pPr>
        <w:pStyle w:val="Nagwek4"/>
        <w:numPr>
          <w:ilvl w:val="2"/>
          <w:numId w:val="39"/>
        </w:numPr>
      </w:pPr>
      <w:r w:rsidRPr="000D7D44">
        <w:t>dbałość o wyposażenie i estetykę biblioteki,</w:t>
      </w:r>
    </w:p>
    <w:p w:rsidR="00B35C31" w:rsidRPr="000D7D44" w:rsidRDefault="00B35C31" w:rsidP="00560481">
      <w:pPr>
        <w:pStyle w:val="Nagwek4"/>
        <w:numPr>
          <w:ilvl w:val="2"/>
          <w:numId w:val="39"/>
        </w:numPr>
      </w:pPr>
      <w:r w:rsidRPr="000D7D44">
        <w:t>selekcję zbiorów, czyli materiałów zbędnych i zniszczonych,</w:t>
      </w:r>
    </w:p>
    <w:p w:rsidR="00B35C31" w:rsidRPr="000D7D44" w:rsidRDefault="00B35C31" w:rsidP="00560481">
      <w:pPr>
        <w:pStyle w:val="Nagwek4"/>
        <w:numPr>
          <w:ilvl w:val="2"/>
          <w:numId w:val="39"/>
        </w:numPr>
      </w:pPr>
      <w:r w:rsidRPr="000D7D44">
        <w:t>prowadzenie dokumentacji bibliotecznej - dziennika pracy biblioteki, księgi inwentarzowej, rejestrów ubytków, “księgi odwiedzin czytelni”,</w:t>
      </w:r>
    </w:p>
    <w:p w:rsidR="00B35C31" w:rsidRPr="000D7D44" w:rsidRDefault="00B35C31" w:rsidP="00560481">
      <w:pPr>
        <w:pStyle w:val="Nagwek4"/>
        <w:numPr>
          <w:ilvl w:val="2"/>
          <w:numId w:val="39"/>
        </w:numPr>
      </w:pPr>
      <w:r w:rsidRPr="000D7D44">
        <w:t>kontrola nad wz</w:t>
      </w:r>
      <w:r w:rsidR="004456FC" w:rsidRPr="000D7D44">
        <w:t>bogacaniem zasobów biblioteki o </w:t>
      </w:r>
      <w:r w:rsidRPr="000D7D44">
        <w:t>najnowsze pozycje książkowe i źródła medialne,</w:t>
      </w:r>
    </w:p>
    <w:p w:rsidR="00B35C31" w:rsidRPr="000D7D44" w:rsidRDefault="00B35C31" w:rsidP="00560481">
      <w:pPr>
        <w:pStyle w:val="Nagwek4"/>
        <w:numPr>
          <w:ilvl w:val="2"/>
          <w:numId w:val="39"/>
        </w:numPr>
      </w:pPr>
      <w:r w:rsidRPr="000D7D44">
        <w:t>uzgadnianie stanu majątkowego z księgowością.</w:t>
      </w:r>
    </w:p>
    <w:p w:rsidR="00B35C31" w:rsidRPr="000D7D44" w:rsidRDefault="00B35C31" w:rsidP="005B1E7A">
      <w:pPr>
        <w:pStyle w:val="Nagwek4"/>
      </w:pPr>
      <w:r w:rsidRPr="000D7D44">
        <w:t>Obowiązki i uprawnienia nauczyciela bibliotekarza wynikające z realizacji zadań programowych szkoły to:</w:t>
      </w:r>
    </w:p>
    <w:p w:rsidR="00B35C31" w:rsidRPr="000D7D44" w:rsidRDefault="00B35C31" w:rsidP="00560481">
      <w:pPr>
        <w:pStyle w:val="Nagwek4"/>
        <w:numPr>
          <w:ilvl w:val="0"/>
          <w:numId w:val="236"/>
        </w:numPr>
      </w:pPr>
      <w:r w:rsidRPr="000D7D44">
        <w:t>współpraca z innymi nauczycielami:</w:t>
      </w:r>
    </w:p>
    <w:p w:rsidR="00B35C31" w:rsidRPr="000D7D44" w:rsidRDefault="00B35C31" w:rsidP="00560481">
      <w:pPr>
        <w:pStyle w:val="Nagwek4"/>
        <w:numPr>
          <w:ilvl w:val="2"/>
          <w:numId w:val="40"/>
        </w:numPr>
      </w:pPr>
      <w:r w:rsidRPr="000D7D44">
        <w:t>udzielenie po</w:t>
      </w:r>
      <w:r w:rsidR="00B0295C" w:rsidRPr="000D7D44">
        <w:t>mocy nauczycielom w ich pracy i </w:t>
      </w:r>
      <w:r w:rsidRPr="000D7D44">
        <w:t>doskonaleniu zawodowym poprzez wyszukiwanie literatury metodycznej oraz przygotowanie bibliografii na dany temat,</w:t>
      </w:r>
    </w:p>
    <w:p w:rsidR="00B35C31" w:rsidRPr="000D7D44" w:rsidRDefault="00B35C31" w:rsidP="00560481">
      <w:pPr>
        <w:pStyle w:val="Nagwek4"/>
        <w:numPr>
          <w:ilvl w:val="2"/>
          <w:numId w:val="40"/>
        </w:numPr>
      </w:pPr>
      <w:r w:rsidRPr="000D7D44">
        <w:t>współpraca z wychowawcami klas, nauczycielami przedmiotów, opiekunami kół zainteresowań w realizacji zadań dydaktyczno-wychowawczych, realizacji ścieżek edukacyjnych (np. czytelniczej i medialnej) m. in</w:t>
      </w:r>
      <w:r w:rsidR="00B0295C" w:rsidRPr="000D7D44">
        <w:t>. poprzez dostarczanie źródeł i </w:t>
      </w:r>
      <w:r w:rsidRPr="000D7D44">
        <w:t>opracowań na lekcje, zajęcia poza lekcyjne oraz szkolenia, itp.,</w:t>
      </w:r>
    </w:p>
    <w:p w:rsidR="00B35C31" w:rsidRPr="000D7D44" w:rsidRDefault="00B35C31" w:rsidP="00560481">
      <w:pPr>
        <w:pStyle w:val="Nagwek4"/>
        <w:numPr>
          <w:ilvl w:val="2"/>
          <w:numId w:val="40"/>
        </w:numPr>
      </w:pPr>
      <w:r w:rsidRPr="000D7D44">
        <w:t>współpraca w poznawaniu uczniów i ich preferencji czytelniczych,</w:t>
      </w:r>
    </w:p>
    <w:p w:rsidR="00B35C31" w:rsidRPr="000D7D44" w:rsidRDefault="00B35C31" w:rsidP="00560481">
      <w:pPr>
        <w:pStyle w:val="Nagwek4"/>
        <w:numPr>
          <w:ilvl w:val="2"/>
          <w:numId w:val="40"/>
        </w:numPr>
      </w:pPr>
      <w:r w:rsidRPr="000D7D44">
        <w:t>współpraca przez wspólne prowadzenie lekcji na dany temat,</w:t>
      </w:r>
    </w:p>
    <w:p w:rsidR="00B35C31" w:rsidRPr="000D7D44" w:rsidRDefault="00B35C31" w:rsidP="00560481">
      <w:pPr>
        <w:pStyle w:val="Nagwek4"/>
        <w:numPr>
          <w:ilvl w:val="2"/>
          <w:numId w:val="40"/>
        </w:numPr>
      </w:pPr>
      <w:r w:rsidRPr="000D7D44">
        <w:lastRenderedPageBreak/>
        <w:t>współudział w organizacj</w:t>
      </w:r>
      <w:r w:rsidR="00B0295C" w:rsidRPr="000D7D44">
        <w:t>i imprez szkolnych, konkursów i </w:t>
      </w:r>
      <w:r w:rsidRPr="000D7D44">
        <w:t>olimpiad,</w:t>
      </w:r>
    </w:p>
    <w:p w:rsidR="00B35C31" w:rsidRPr="000D7D44" w:rsidRDefault="00B35C31" w:rsidP="00560481">
      <w:pPr>
        <w:pStyle w:val="Nagwek4"/>
        <w:numPr>
          <w:ilvl w:val="0"/>
          <w:numId w:val="236"/>
        </w:numPr>
      </w:pPr>
      <w:r w:rsidRPr="000D7D44">
        <w:t>współpraca z rodzicami:</w:t>
      </w:r>
    </w:p>
    <w:p w:rsidR="00B35C31" w:rsidRPr="000D7D44" w:rsidRDefault="00B35C31" w:rsidP="00560481">
      <w:pPr>
        <w:pStyle w:val="Nagwek4"/>
        <w:numPr>
          <w:ilvl w:val="2"/>
          <w:numId w:val="41"/>
        </w:numPr>
      </w:pPr>
      <w:r w:rsidRPr="000D7D44">
        <w:t>udostępnianie rodzicom uczniów literatury i innych materiałów z</w:t>
      </w:r>
      <w:r w:rsidR="003757CA" w:rsidRPr="000D7D44">
        <w:t> </w:t>
      </w:r>
      <w:r w:rsidRPr="000D7D44">
        <w:t>zakresu wychowania w rodzinie, przezwyciężania kłopotów wychowawczych, trudności i niepowodzeń szkolnych,</w:t>
      </w:r>
    </w:p>
    <w:p w:rsidR="00B35C31" w:rsidRPr="000D7D44" w:rsidRDefault="00B35C31" w:rsidP="00560481">
      <w:pPr>
        <w:pStyle w:val="Nagwek4"/>
        <w:numPr>
          <w:ilvl w:val="2"/>
          <w:numId w:val="41"/>
        </w:numPr>
      </w:pPr>
      <w:r w:rsidRPr="000D7D44">
        <w:t>udzielanie informacji dotycz</w:t>
      </w:r>
      <w:r w:rsidR="00B0295C" w:rsidRPr="000D7D44">
        <w:t>ących czytelnictwa ich dzieci i </w:t>
      </w:r>
      <w:r w:rsidRPr="000D7D44">
        <w:t>współpracy w poznawaniu ich preferencji czytelniczych.</w:t>
      </w:r>
    </w:p>
    <w:p w:rsidR="00B35C31" w:rsidRPr="000D7D44" w:rsidRDefault="00B35C31" w:rsidP="00560481">
      <w:pPr>
        <w:pStyle w:val="Nagwek4"/>
        <w:numPr>
          <w:ilvl w:val="0"/>
          <w:numId w:val="236"/>
        </w:numPr>
      </w:pPr>
      <w:r w:rsidRPr="000D7D44">
        <w:t>współpraca z aktywem bibliotecznym:</w:t>
      </w:r>
    </w:p>
    <w:p w:rsidR="00B35C31" w:rsidRPr="000D7D44" w:rsidRDefault="00B35C31" w:rsidP="00560481">
      <w:pPr>
        <w:pStyle w:val="Nagwek4"/>
        <w:numPr>
          <w:ilvl w:val="2"/>
          <w:numId w:val="42"/>
        </w:numPr>
      </w:pPr>
      <w:r w:rsidRPr="000D7D44">
        <w:t>tworzenie i organizacja pracy zespołu uczniów, którego zadaniem jest pomoc w pracach bibliotecznych (np. prowadzenie wykazu czytelnictwa swojej klasy, informowa</w:t>
      </w:r>
      <w:r w:rsidR="003757CA" w:rsidRPr="000D7D44">
        <w:t>nie o terminie zwrotu książek i </w:t>
      </w:r>
      <w:r w:rsidRPr="000D7D44">
        <w:t>nowościach czytelniczych),</w:t>
      </w:r>
    </w:p>
    <w:p w:rsidR="00B35C31" w:rsidRPr="000D7D44" w:rsidRDefault="00B35C31" w:rsidP="00560481">
      <w:pPr>
        <w:pStyle w:val="Nagwek4"/>
        <w:numPr>
          <w:ilvl w:val="2"/>
          <w:numId w:val="42"/>
        </w:numPr>
      </w:pPr>
      <w:r w:rsidRPr="000D7D44">
        <w:t>organizowanie imp</w:t>
      </w:r>
      <w:r w:rsidR="00B0295C" w:rsidRPr="000D7D44">
        <w:t>rez dla społeczności szkolnej i </w:t>
      </w:r>
      <w:r w:rsidRPr="000D7D44">
        <w:t>środowiska lokalnego,</w:t>
      </w:r>
    </w:p>
    <w:p w:rsidR="00B35C31" w:rsidRPr="000D7D44" w:rsidRDefault="00B35C31" w:rsidP="00560481">
      <w:pPr>
        <w:pStyle w:val="Nagwek4"/>
        <w:numPr>
          <w:ilvl w:val="2"/>
          <w:numId w:val="42"/>
        </w:numPr>
      </w:pPr>
      <w:r w:rsidRPr="000D7D44">
        <w:t>organizowanie różnego rodzaju imprez np. wycieczek do innych bibliotek,</w:t>
      </w:r>
    </w:p>
    <w:p w:rsidR="00B35C31" w:rsidRPr="000D7D44" w:rsidRDefault="00B35C31" w:rsidP="00560481">
      <w:pPr>
        <w:pStyle w:val="Nagwek4"/>
        <w:numPr>
          <w:ilvl w:val="2"/>
          <w:numId w:val="42"/>
        </w:numPr>
      </w:pPr>
      <w:r w:rsidRPr="000D7D44">
        <w:t>uczniom biorącym systematyczny udział w pracach biblioteki mogą być przyznane nagrody na koniec roku szkolnego.</w:t>
      </w:r>
    </w:p>
    <w:p w:rsidR="00B35C31" w:rsidRPr="000D7D44" w:rsidRDefault="00B35C31" w:rsidP="003757CA">
      <w:pPr>
        <w:pStyle w:val="Nagwek4"/>
      </w:pPr>
      <w:r w:rsidRPr="000D7D44">
        <w:t>Samokształcenie i doskonalenie zawodowe nauczyciela bibliotekarza dokonuje się poprzez:</w:t>
      </w:r>
    </w:p>
    <w:p w:rsidR="00B35C31" w:rsidRPr="000D7D44" w:rsidRDefault="00B35C31" w:rsidP="00560481">
      <w:pPr>
        <w:pStyle w:val="Nagwek4"/>
        <w:numPr>
          <w:ilvl w:val="0"/>
          <w:numId w:val="237"/>
        </w:numPr>
      </w:pPr>
      <w:r w:rsidRPr="000D7D44">
        <w:t>udział w konferencjach, spotkaniach metodycznych i formach doskonalenia zawodowego</w:t>
      </w:r>
      <w:r w:rsidR="00376F92" w:rsidRPr="000D7D44">
        <w:t>;</w:t>
      </w:r>
    </w:p>
    <w:p w:rsidR="00B35C31" w:rsidRPr="000D7D44" w:rsidRDefault="00B35C31" w:rsidP="00560481">
      <w:pPr>
        <w:pStyle w:val="Nagwek4"/>
        <w:numPr>
          <w:ilvl w:val="0"/>
          <w:numId w:val="237"/>
        </w:numPr>
      </w:pPr>
      <w:r w:rsidRPr="000D7D44">
        <w:t>uczestniczenie w pracach zespołów samokształceniowych</w:t>
      </w:r>
      <w:r w:rsidR="00376F92" w:rsidRPr="000D7D44">
        <w:t>;</w:t>
      </w:r>
    </w:p>
    <w:p w:rsidR="00B35C31" w:rsidRPr="000D7D44" w:rsidRDefault="00B35C31" w:rsidP="00560481">
      <w:pPr>
        <w:pStyle w:val="Nagwek4"/>
        <w:numPr>
          <w:ilvl w:val="0"/>
          <w:numId w:val="237"/>
        </w:numPr>
      </w:pPr>
      <w:r w:rsidRPr="000D7D44">
        <w:t>czytanie literatury przedmiotowej</w:t>
      </w:r>
      <w:r w:rsidR="00376F92" w:rsidRPr="000D7D44">
        <w:t>;</w:t>
      </w:r>
    </w:p>
    <w:p w:rsidR="00B35C31" w:rsidRPr="000D7D44" w:rsidRDefault="00B35C31" w:rsidP="00560481">
      <w:pPr>
        <w:pStyle w:val="Nagwek4"/>
        <w:numPr>
          <w:ilvl w:val="0"/>
          <w:numId w:val="237"/>
        </w:numPr>
      </w:pPr>
      <w:r w:rsidRPr="000D7D44">
        <w:t>modernizacja pracy biblioteki</w:t>
      </w:r>
      <w:r w:rsidR="00376F92" w:rsidRPr="000D7D44">
        <w:t>;</w:t>
      </w:r>
    </w:p>
    <w:p w:rsidR="00B35C31" w:rsidRPr="000D7D44" w:rsidRDefault="00B35C31" w:rsidP="00560481">
      <w:pPr>
        <w:pStyle w:val="Nagwek4"/>
        <w:numPr>
          <w:ilvl w:val="0"/>
          <w:numId w:val="237"/>
        </w:numPr>
      </w:pPr>
      <w:r w:rsidRPr="000D7D44">
        <w:t>doskonalenie warsztatu pracy</w:t>
      </w:r>
      <w:r w:rsidR="00376F92" w:rsidRPr="000D7D44">
        <w:t>;</w:t>
      </w:r>
    </w:p>
    <w:p w:rsidR="00B35C31" w:rsidRPr="000D7D44" w:rsidRDefault="00B35C31" w:rsidP="00560481">
      <w:pPr>
        <w:pStyle w:val="Nagwek4"/>
        <w:numPr>
          <w:ilvl w:val="0"/>
          <w:numId w:val="237"/>
        </w:numPr>
      </w:pPr>
      <w:r w:rsidRPr="000D7D44">
        <w:t>realizację zadań wynikających z awansu zawodowego.</w:t>
      </w:r>
    </w:p>
    <w:p w:rsidR="00EE705C" w:rsidRPr="000D7D44" w:rsidRDefault="00EE705C">
      <w:pPr>
        <w:suppressAutoHyphens w:val="0"/>
        <w:spacing w:after="0" w:line="240" w:lineRule="auto"/>
        <w:contextualSpacing w:val="0"/>
        <w:jc w:val="left"/>
        <w:rPr>
          <w:rFonts w:eastAsia="Times New Roman" w:cs="Times New Roman"/>
          <w:b/>
          <w:bCs/>
          <w:szCs w:val="24"/>
        </w:rPr>
      </w:pPr>
      <w:r w:rsidRPr="000D7D44">
        <w:rPr>
          <w:rFonts w:eastAsia="Times New Roman" w:cs="Times New Roman"/>
          <w:b/>
          <w:bCs/>
          <w:szCs w:val="24"/>
        </w:rPr>
        <w:br w:type="page"/>
      </w:r>
    </w:p>
    <w:p w:rsidR="00B35C31" w:rsidRPr="000D7D44" w:rsidRDefault="001F4687" w:rsidP="00E97561">
      <w:pPr>
        <w:pStyle w:val="S3Paragraf"/>
      </w:pPr>
      <w:r w:rsidRPr="000D7D44">
        <w:lastRenderedPageBreak/>
        <w:t xml:space="preserve">§ </w:t>
      </w:r>
      <w:r w:rsidR="008B649E">
        <w:t>67</w:t>
      </w:r>
    </w:p>
    <w:p w:rsidR="00B35C31" w:rsidRPr="000D7D44" w:rsidRDefault="00B35C31" w:rsidP="003757CA">
      <w:r w:rsidRPr="000D7D44">
        <w:t>Zasady współpracy biblioteki szkolnej z nauczycielami, uczniami i rodzicami (prawnymi opiekunami) oraz innymi bibliotekami</w:t>
      </w:r>
    </w:p>
    <w:p w:rsidR="00B35C31" w:rsidRPr="000D7D44" w:rsidRDefault="00B35C31" w:rsidP="00560481">
      <w:pPr>
        <w:pStyle w:val="Nagwek4"/>
        <w:numPr>
          <w:ilvl w:val="0"/>
          <w:numId w:val="43"/>
        </w:numPr>
      </w:pPr>
      <w:r w:rsidRPr="000D7D44">
        <w:t>Biblioteka szkolna współpracuje z czytelnikami na zasadach:</w:t>
      </w:r>
    </w:p>
    <w:p w:rsidR="00B35C31" w:rsidRPr="000D7D44" w:rsidRDefault="00B35C31" w:rsidP="00560481">
      <w:pPr>
        <w:pStyle w:val="Nagwek4"/>
        <w:numPr>
          <w:ilvl w:val="0"/>
          <w:numId w:val="238"/>
        </w:numPr>
      </w:pPr>
      <w:r w:rsidRPr="000D7D44">
        <w:rPr>
          <w:rFonts w:eastAsia="TimesNewRoman"/>
        </w:rPr>
        <w:t>ś</w:t>
      </w:r>
      <w:r w:rsidRPr="000D7D44">
        <w:t>wiadomego i aktywnego udziału uczniów w ró</w:t>
      </w:r>
      <w:r w:rsidRPr="000D7D44">
        <w:rPr>
          <w:rFonts w:eastAsia="TimesNewRoman"/>
        </w:rPr>
        <w:t>ż</w:t>
      </w:r>
      <w:r w:rsidRPr="000D7D44">
        <w:t>nych formach upowszechniania i rozwijania kultury czytelniczej, dyskusji nad ksi</w:t>
      </w:r>
      <w:r w:rsidRPr="000D7D44">
        <w:rPr>
          <w:rFonts w:eastAsia="TimesNewRoman"/>
        </w:rPr>
        <w:t>ąż</w:t>
      </w:r>
      <w:r w:rsidRPr="000D7D44">
        <w:t>kami, wystaw ksi</w:t>
      </w:r>
      <w:r w:rsidRPr="000D7D44">
        <w:rPr>
          <w:rFonts w:eastAsia="TimesNewRoman"/>
        </w:rPr>
        <w:t>ąż</w:t>
      </w:r>
      <w:r w:rsidRPr="000D7D44">
        <w:t>kowych itp.</w:t>
      </w:r>
      <w:r w:rsidR="00376F92" w:rsidRPr="000D7D44">
        <w:t>;</w:t>
      </w:r>
    </w:p>
    <w:p w:rsidR="00B35C31" w:rsidRPr="000D7D44" w:rsidRDefault="00B35C31" w:rsidP="00560481">
      <w:pPr>
        <w:pStyle w:val="Nagwek4"/>
        <w:numPr>
          <w:ilvl w:val="0"/>
          <w:numId w:val="238"/>
        </w:numPr>
      </w:pPr>
      <w:r w:rsidRPr="000D7D44">
        <w:t>trwało</w:t>
      </w:r>
      <w:r w:rsidRPr="000D7D44">
        <w:rPr>
          <w:rFonts w:eastAsia="TimesNewRoman"/>
        </w:rPr>
        <w:t>ś</w:t>
      </w:r>
      <w:r w:rsidRPr="000D7D44">
        <w:t>ci wiedzy i umiej</w:t>
      </w:r>
      <w:r w:rsidRPr="000D7D44">
        <w:rPr>
          <w:rFonts w:eastAsia="TimesNewRoman"/>
        </w:rPr>
        <w:t>ę</w:t>
      </w:r>
      <w:r w:rsidRPr="000D7D44">
        <w:t>tno</w:t>
      </w:r>
      <w:r w:rsidRPr="000D7D44">
        <w:rPr>
          <w:rFonts w:eastAsia="TimesNewRoman"/>
        </w:rPr>
        <w:t>ś</w:t>
      </w:r>
      <w:r w:rsidRPr="000D7D44">
        <w:t>ci uczniów</w:t>
      </w:r>
      <w:r w:rsidR="00376F92" w:rsidRPr="000D7D44">
        <w:t>;</w:t>
      </w:r>
    </w:p>
    <w:p w:rsidR="00B35C31" w:rsidRPr="000D7D44" w:rsidRDefault="00B35C31" w:rsidP="00560481">
      <w:pPr>
        <w:pStyle w:val="Nagwek4"/>
        <w:numPr>
          <w:ilvl w:val="0"/>
          <w:numId w:val="238"/>
        </w:numPr>
      </w:pPr>
      <w:r w:rsidRPr="000D7D44">
        <w:t>partnerstwa z uczniami szczególnie zdolnymi w ich poszukiwaniach czytelniczych</w:t>
      </w:r>
      <w:r w:rsidR="00376F92" w:rsidRPr="000D7D44">
        <w:t>;</w:t>
      </w:r>
    </w:p>
    <w:p w:rsidR="00B35C31" w:rsidRPr="000D7D44" w:rsidRDefault="00B35C31" w:rsidP="00560481">
      <w:pPr>
        <w:pStyle w:val="Nagwek4"/>
        <w:numPr>
          <w:ilvl w:val="0"/>
          <w:numId w:val="238"/>
        </w:numPr>
      </w:pPr>
      <w:r w:rsidRPr="000D7D44">
        <w:t>pomocy uczniom maj</w:t>
      </w:r>
      <w:r w:rsidRPr="000D7D44">
        <w:rPr>
          <w:rFonts w:eastAsia="TimesNewRoman"/>
        </w:rPr>
        <w:t>ą</w:t>
      </w:r>
      <w:r w:rsidRPr="000D7D44">
        <w:t>cym trudno</w:t>
      </w:r>
      <w:r w:rsidRPr="000D7D44">
        <w:rPr>
          <w:rFonts w:eastAsia="TimesNewRoman"/>
        </w:rPr>
        <w:t>ś</w:t>
      </w:r>
      <w:r w:rsidRPr="000D7D44">
        <w:t>ci w nauce, sprawiaj</w:t>
      </w:r>
      <w:r w:rsidRPr="000D7D44">
        <w:rPr>
          <w:rFonts w:eastAsia="TimesNewRoman"/>
        </w:rPr>
        <w:t>ą</w:t>
      </w:r>
      <w:r w:rsidRPr="000D7D44">
        <w:t>cym trudno</w:t>
      </w:r>
      <w:r w:rsidRPr="000D7D44">
        <w:rPr>
          <w:rFonts w:eastAsia="TimesNewRoman"/>
        </w:rPr>
        <w:t>ś</w:t>
      </w:r>
      <w:r w:rsidRPr="000D7D44">
        <w:t>ci wychowawcze.</w:t>
      </w:r>
    </w:p>
    <w:p w:rsidR="00B35C31" w:rsidRPr="000D7D44" w:rsidRDefault="006317A3" w:rsidP="003757CA">
      <w:pPr>
        <w:pStyle w:val="Nagwek4"/>
      </w:pPr>
      <w:r w:rsidRPr="000D7D44">
        <w:t>Dzieci przedszkolne i uczniowie:</w:t>
      </w:r>
    </w:p>
    <w:p w:rsidR="00B35C31" w:rsidRPr="000D7D44" w:rsidRDefault="00B35C31" w:rsidP="00560481">
      <w:pPr>
        <w:pStyle w:val="Nagwek4"/>
        <w:numPr>
          <w:ilvl w:val="0"/>
          <w:numId w:val="239"/>
        </w:numPr>
      </w:pPr>
      <w:r w:rsidRPr="000D7D44">
        <w:t>mog</w:t>
      </w:r>
      <w:r w:rsidRPr="000D7D44">
        <w:rPr>
          <w:rFonts w:eastAsia="TimesNewRoman"/>
        </w:rPr>
        <w:t xml:space="preserve">ą </w:t>
      </w:r>
      <w:r w:rsidRPr="000D7D44">
        <w:t>korzysta</w:t>
      </w:r>
      <w:r w:rsidRPr="000D7D44">
        <w:rPr>
          <w:rFonts w:eastAsia="TimesNewRoman"/>
        </w:rPr>
        <w:t xml:space="preserve">ć </w:t>
      </w:r>
      <w:r w:rsidRPr="000D7D44">
        <w:t>ze wszystkich zbiorów zgromadzonych w bibliotece</w:t>
      </w:r>
      <w:r w:rsidR="00376F92" w:rsidRPr="000D7D44">
        <w:t>;</w:t>
      </w:r>
    </w:p>
    <w:p w:rsidR="00B35C31" w:rsidRPr="000D7D44" w:rsidRDefault="00B35C31" w:rsidP="00560481">
      <w:pPr>
        <w:pStyle w:val="Nagwek4"/>
        <w:numPr>
          <w:ilvl w:val="0"/>
          <w:numId w:val="239"/>
        </w:numPr>
      </w:pPr>
      <w:r w:rsidRPr="000D7D44">
        <w:t>najaktywniejsi czytelnicy s</w:t>
      </w:r>
      <w:r w:rsidRPr="000D7D44">
        <w:rPr>
          <w:rFonts w:eastAsia="TimesNewRoman"/>
        </w:rPr>
        <w:t xml:space="preserve">ą </w:t>
      </w:r>
      <w:r w:rsidRPr="000D7D44">
        <w:t>nagradzani</w:t>
      </w:r>
      <w:r w:rsidR="00376F92" w:rsidRPr="000D7D44">
        <w:t>;</w:t>
      </w:r>
    </w:p>
    <w:p w:rsidR="00B35C31" w:rsidRPr="000D7D44" w:rsidRDefault="00B35C31" w:rsidP="00560481">
      <w:pPr>
        <w:pStyle w:val="Nagwek4"/>
        <w:numPr>
          <w:ilvl w:val="0"/>
          <w:numId w:val="239"/>
        </w:numPr>
      </w:pPr>
      <w:r w:rsidRPr="000D7D44">
        <w:t>s</w:t>
      </w:r>
      <w:r w:rsidRPr="000D7D44">
        <w:rPr>
          <w:rFonts w:eastAsia="TimesNewRoman"/>
        </w:rPr>
        <w:t xml:space="preserve">ą </w:t>
      </w:r>
      <w:r w:rsidRPr="000D7D44">
        <w:t>informowani o aktywno</w:t>
      </w:r>
      <w:r w:rsidRPr="000D7D44">
        <w:rPr>
          <w:rFonts w:eastAsia="TimesNewRoman"/>
        </w:rPr>
        <w:t>ś</w:t>
      </w:r>
      <w:r w:rsidRPr="000D7D44">
        <w:t>ci czytelniczej</w:t>
      </w:r>
      <w:r w:rsidR="00376F92" w:rsidRPr="000D7D44">
        <w:t>;</w:t>
      </w:r>
    </w:p>
    <w:p w:rsidR="00B35C31" w:rsidRPr="000D7D44" w:rsidRDefault="00B35C31" w:rsidP="00560481">
      <w:pPr>
        <w:pStyle w:val="Nagwek4"/>
        <w:numPr>
          <w:ilvl w:val="0"/>
          <w:numId w:val="239"/>
        </w:numPr>
      </w:pPr>
      <w:r w:rsidRPr="000D7D44">
        <w:t>uczniowie sp</w:t>
      </w:r>
      <w:r w:rsidRPr="000D7D44">
        <w:rPr>
          <w:rFonts w:eastAsia="TimesNewRoman"/>
        </w:rPr>
        <w:t>ę</w:t>
      </w:r>
      <w:r w:rsidRPr="000D7D44">
        <w:t>dzaj</w:t>
      </w:r>
      <w:r w:rsidRPr="000D7D44">
        <w:rPr>
          <w:rFonts w:eastAsia="TimesNewRoman"/>
        </w:rPr>
        <w:t>ą</w:t>
      </w:r>
      <w:r w:rsidRPr="000D7D44">
        <w:t>cy czas w czytelni s</w:t>
      </w:r>
      <w:r w:rsidRPr="000D7D44">
        <w:rPr>
          <w:rFonts w:eastAsia="TimesNewRoman"/>
        </w:rPr>
        <w:t xml:space="preserve">ą </w:t>
      </w:r>
      <w:r w:rsidRPr="000D7D44">
        <w:t>otaczani indywidualn</w:t>
      </w:r>
      <w:r w:rsidRPr="000D7D44">
        <w:rPr>
          <w:rFonts w:eastAsia="TimesNewRoman"/>
        </w:rPr>
        <w:t xml:space="preserve">ą </w:t>
      </w:r>
      <w:r w:rsidRPr="000D7D44">
        <w:t>opiek</w:t>
      </w:r>
      <w:r w:rsidRPr="000D7D44">
        <w:rPr>
          <w:rFonts w:eastAsia="TimesNewRoman"/>
        </w:rPr>
        <w:t>ą</w:t>
      </w:r>
      <w:r w:rsidR="00376F92" w:rsidRPr="000D7D44">
        <w:t>;</w:t>
      </w:r>
    </w:p>
    <w:p w:rsidR="00B35C31" w:rsidRPr="000D7D44" w:rsidRDefault="00B35C31" w:rsidP="00560481">
      <w:pPr>
        <w:pStyle w:val="Nagwek4"/>
        <w:numPr>
          <w:ilvl w:val="0"/>
          <w:numId w:val="239"/>
        </w:numPr>
      </w:pPr>
      <w:r w:rsidRPr="000D7D44">
        <w:t>otrzymuj</w:t>
      </w:r>
      <w:r w:rsidRPr="000D7D44">
        <w:rPr>
          <w:rFonts w:eastAsia="TimesNewRoman"/>
        </w:rPr>
        <w:t xml:space="preserve">ą </w:t>
      </w:r>
      <w:r w:rsidRPr="000D7D44">
        <w:t>pomoc w korzystaniu z ró</w:t>
      </w:r>
      <w:r w:rsidRPr="000D7D44">
        <w:rPr>
          <w:rFonts w:eastAsia="TimesNewRoman"/>
        </w:rPr>
        <w:t>ż</w:t>
      </w:r>
      <w:r w:rsidRPr="000D7D44">
        <w:t xml:space="preserve">nych </w:t>
      </w:r>
      <w:r w:rsidRPr="000D7D44">
        <w:rPr>
          <w:rFonts w:eastAsia="TimesNewRoman"/>
        </w:rPr>
        <w:t>ź</w:t>
      </w:r>
      <w:r w:rsidRPr="000D7D44">
        <w:t>ródeł informacji, a tak</w:t>
      </w:r>
      <w:r w:rsidRPr="000D7D44">
        <w:rPr>
          <w:rFonts w:eastAsia="TimesNewRoman"/>
        </w:rPr>
        <w:t>ż</w:t>
      </w:r>
      <w:r w:rsidRPr="000D7D44">
        <w:t>e w</w:t>
      </w:r>
      <w:r w:rsidR="003757CA" w:rsidRPr="000D7D44">
        <w:t> </w:t>
      </w:r>
      <w:r w:rsidRPr="000D7D44">
        <w:t>doborze literatury i kształtowania nawyków czytelniczych</w:t>
      </w:r>
      <w:r w:rsidR="00376F92" w:rsidRPr="000D7D44">
        <w:t>;</w:t>
      </w:r>
    </w:p>
    <w:p w:rsidR="00B35C31" w:rsidRPr="000D7D44" w:rsidRDefault="00B35C31" w:rsidP="00560481">
      <w:pPr>
        <w:pStyle w:val="Nagwek4"/>
        <w:numPr>
          <w:ilvl w:val="0"/>
          <w:numId w:val="239"/>
        </w:numPr>
      </w:pPr>
      <w:r w:rsidRPr="000D7D44">
        <w:t>mog</w:t>
      </w:r>
      <w:r w:rsidRPr="000D7D44">
        <w:rPr>
          <w:rFonts w:eastAsia="TimesNewRoman"/>
        </w:rPr>
        <w:t xml:space="preserve">ą </w:t>
      </w:r>
      <w:r w:rsidRPr="000D7D44">
        <w:t>korzysta</w:t>
      </w:r>
      <w:r w:rsidRPr="000D7D44">
        <w:rPr>
          <w:rFonts w:eastAsia="TimesNewRoman"/>
        </w:rPr>
        <w:t xml:space="preserve">ć </w:t>
      </w:r>
      <w:r w:rsidRPr="000D7D44">
        <w:t>z zasobów Internetu, encyklopedii i programów multimedialnych</w:t>
      </w:r>
      <w:r w:rsidR="00376F92" w:rsidRPr="000D7D44">
        <w:t>;</w:t>
      </w:r>
    </w:p>
    <w:p w:rsidR="00B35C31" w:rsidRPr="000D7D44" w:rsidRDefault="00B35C31" w:rsidP="00560481">
      <w:pPr>
        <w:pStyle w:val="Nagwek4"/>
        <w:numPr>
          <w:ilvl w:val="0"/>
          <w:numId w:val="239"/>
        </w:numPr>
      </w:pPr>
      <w:r w:rsidRPr="000D7D44">
        <w:t>na zaj</w:t>
      </w:r>
      <w:r w:rsidRPr="000D7D44">
        <w:rPr>
          <w:rFonts w:eastAsia="TimesNewRoman"/>
        </w:rPr>
        <w:t>ę</w:t>
      </w:r>
      <w:r w:rsidRPr="000D7D44">
        <w:t>ciach czytelniczych mog</w:t>
      </w:r>
      <w:r w:rsidRPr="000D7D44">
        <w:rPr>
          <w:rFonts w:eastAsia="TimesNewRoman"/>
        </w:rPr>
        <w:t xml:space="preserve">ą </w:t>
      </w:r>
      <w:r w:rsidRPr="000D7D44">
        <w:t>korzysta</w:t>
      </w:r>
      <w:r w:rsidRPr="000D7D44">
        <w:rPr>
          <w:rFonts w:eastAsia="TimesNewRoman"/>
        </w:rPr>
        <w:t xml:space="preserve">ć </w:t>
      </w:r>
      <w:r w:rsidRPr="000D7D44">
        <w:t>z czasopism i ksi</w:t>
      </w:r>
      <w:r w:rsidRPr="000D7D44">
        <w:rPr>
          <w:rFonts w:eastAsia="TimesNewRoman"/>
        </w:rPr>
        <w:t>ę</w:t>
      </w:r>
      <w:r w:rsidRPr="000D7D44">
        <w:t>gozbioru podr</w:t>
      </w:r>
      <w:r w:rsidRPr="000D7D44">
        <w:rPr>
          <w:rFonts w:eastAsia="TimesNewRoman"/>
        </w:rPr>
        <w:t>ę</w:t>
      </w:r>
      <w:r w:rsidRPr="000D7D44">
        <w:t>cznego, a także ze źródeł w dostę</w:t>
      </w:r>
      <w:r w:rsidR="003757CA" w:rsidRPr="000D7D44">
        <w:t>pie komputerowym stacjonarnym i </w:t>
      </w:r>
      <w:r w:rsidRPr="000D7D44">
        <w:t>online.</w:t>
      </w:r>
    </w:p>
    <w:p w:rsidR="00B35C31" w:rsidRPr="000D7D44" w:rsidRDefault="006317A3" w:rsidP="003757CA">
      <w:pPr>
        <w:pStyle w:val="Nagwek4"/>
      </w:pPr>
      <w:r w:rsidRPr="000D7D44">
        <w:t>Biblioteka Zespołu</w:t>
      </w:r>
      <w:r w:rsidR="00B35C31" w:rsidRPr="000D7D44">
        <w:t xml:space="preserve"> współpracuje z nauczycielami na zasadach wzajemnego wspierania si</w:t>
      </w:r>
      <w:r w:rsidR="00B35C31" w:rsidRPr="000D7D44">
        <w:rPr>
          <w:rFonts w:eastAsia="TimesNewRoman"/>
        </w:rPr>
        <w:t xml:space="preserve">ę </w:t>
      </w:r>
      <w:r w:rsidR="00B35C31" w:rsidRPr="000D7D44">
        <w:t>w celu:</w:t>
      </w:r>
    </w:p>
    <w:p w:rsidR="00B35C31" w:rsidRPr="000D7D44" w:rsidRDefault="00B35C31" w:rsidP="00560481">
      <w:pPr>
        <w:pStyle w:val="Nagwek4"/>
        <w:numPr>
          <w:ilvl w:val="0"/>
          <w:numId w:val="240"/>
        </w:numPr>
      </w:pPr>
      <w:r w:rsidRPr="000D7D44">
        <w:t>rozbudzania potrzeb i zainteresowa</w:t>
      </w:r>
      <w:r w:rsidRPr="000D7D44">
        <w:rPr>
          <w:rFonts w:eastAsia="TimesNewRoman"/>
        </w:rPr>
        <w:t xml:space="preserve">ń </w:t>
      </w:r>
      <w:r w:rsidRPr="000D7D44">
        <w:t>uczniów</w:t>
      </w:r>
      <w:r w:rsidR="00376F92" w:rsidRPr="000D7D44">
        <w:t>;</w:t>
      </w:r>
    </w:p>
    <w:p w:rsidR="00B35C31" w:rsidRPr="000D7D44" w:rsidRDefault="00B35C31" w:rsidP="00560481">
      <w:pPr>
        <w:pStyle w:val="Nagwek4"/>
        <w:numPr>
          <w:ilvl w:val="0"/>
          <w:numId w:val="240"/>
        </w:numPr>
      </w:pPr>
      <w:r w:rsidRPr="000D7D44">
        <w:t>doradztwa w doborze literatury samokształceniowej</w:t>
      </w:r>
      <w:r w:rsidR="00376F92" w:rsidRPr="000D7D44">
        <w:t>;</w:t>
      </w:r>
    </w:p>
    <w:p w:rsidR="00B35C31" w:rsidRPr="000D7D44" w:rsidRDefault="00B35C31" w:rsidP="00560481">
      <w:pPr>
        <w:pStyle w:val="Nagwek4"/>
        <w:numPr>
          <w:ilvl w:val="0"/>
          <w:numId w:val="240"/>
        </w:numPr>
      </w:pPr>
      <w:r w:rsidRPr="000D7D44">
        <w:t>współtworzenia warsztatu informacyjnego biblioteki</w:t>
      </w:r>
      <w:r w:rsidR="00376F92" w:rsidRPr="000D7D44">
        <w:t>;</w:t>
      </w:r>
    </w:p>
    <w:p w:rsidR="00B35C31" w:rsidRPr="000D7D44" w:rsidRDefault="00B35C31" w:rsidP="00560481">
      <w:pPr>
        <w:pStyle w:val="Nagwek4"/>
        <w:numPr>
          <w:ilvl w:val="0"/>
          <w:numId w:val="240"/>
        </w:numPr>
      </w:pPr>
      <w:r w:rsidRPr="000D7D44">
        <w:t>rozwijania kultury czytelniczej uczniów, przysposabiania do korzystania z informacji i technologii informacyjnej</w:t>
      </w:r>
      <w:r w:rsidR="00376F92" w:rsidRPr="000D7D44">
        <w:t>;</w:t>
      </w:r>
    </w:p>
    <w:p w:rsidR="00B35C31" w:rsidRPr="000D7D44" w:rsidRDefault="00B35C31" w:rsidP="00560481">
      <w:pPr>
        <w:pStyle w:val="Nagwek4"/>
        <w:numPr>
          <w:ilvl w:val="0"/>
          <w:numId w:val="240"/>
        </w:numPr>
      </w:pPr>
      <w:r w:rsidRPr="000D7D44">
        <w:lastRenderedPageBreak/>
        <w:t>współuczestnictwa w działaniach maj</w:t>
      </w:r>
      <w:r w:rsidRPr="000D7D44">
        <w:rPr>
          <w:rFonts w:eastAsia="TimesNewRoman"/>
        </w:rPr>
        <w:t>ą</w:t>
      </w:r>
      <w:r w:rsidRPr="000D7D44">
        <w:t>cych na celu upowszechnienie wiedzy w zakresie wychowania czytelniczego w rodzinie.</w:t>
      </w:r>
    </w:p>
    <w:p w:rsidR="00B35C31" w:rsidRPr="000D7D44" w:rsidRDefault="00B35C31" w:rsidP="003757CA">
      <w:pPr>
        <w:pStyle w:val="Nagwek4"/>
      </w:pPr>
      <w:r w:rsidRPr="000D7D44">
        <w:t>Nauc</w:t>
      </w:r>
      <w:r w:rsidR="008718E8" w:rsidRPr="000D7D44">
        <w:t>zyciele i inni pracownicy Zespołu</w:t>
      </w:r>
      <w:r w:rsidRPr="000D7D44">
        <w:t>:</w:t>
      </w:r>
    </w:p>
    <w:p w:rsidR="00B35C31" w:rsidRPr="000D7D44" w:rsidRDefault="00B35C31" w:rsidP="00560481">
      <w:pPr>
        <w:pStyle w:val="Nagwek4"/>
        <w:numPr>
          <w:ilvl w:val="0"/>
          <w:numId w:val="241"/>
        </w:numPr>
      </w:pPr>
      <w:r w:rsidRPr="000D7D44">
        <w:t>mog</w:t>
      </w:r>
      <w:r w:rsidRPr="000D7D44">
        <w:rPr>
          <w:rFonts w:eastAsia="TimesNewRoman"/>
        </w:rPr>
        <w:t xml:space="preserve">ą </w:t>
      </w:r>
      <w:r w:rsidRPr="000D7D44">
        <w:t>zło</w:t>
      </w:r>
      <w:r w:rsidRPr="000D7D44">
        <w:rPr>
          <w:rFonts w:eastAsia="TimesNewRoman"/>
        </w:rPr>
        <w:t>ż</w:t>
      </w:r>
      <w:r w:rsidRPr="000D7D44">
        <w:t>y</w:t>
      </w:r>
      <w:r w:rsidRPr="000D7D44">
        <w:rPr>
          <w:rFonts w:eastAsia="TimesNewRoman"/>
        </w:rPr>
        <w:t xml:space="preserve">ć </w:t>
      </w:r>
      <w:r w:rsidRPr="000D7D44">
        <w:t>zamówienie na literatur</w:t>
      </w:r>
      <w:r w:rsidRPr="000D7D44">
        <w:rPr>
          <w:rFonts w:eastAsia="TimesNewRoman"/>
        </w:rPr>
        <w:t xml:space="preserve">ą </w:t>
      </w:r>
      <w:r w:rsidRPr="000D7D44">
        <w:t>pedagogiczn</w:t>
      </w:r>
      <w:r w:rsidRPr="000D7D44">
        <w:rPr>
          <w:rFonts w:eastAsia="TimesNewRoman"/>
        </w:rPr>
        <w:t>ą</w:t>
      </w:r>
      <w:r w:rsidRPr="000D7D44">
        <w:t>, przedmiotu, poradniki, metodyczne, czasopisma pedagogiczne</w:t>
      </w:r>
      <w:r w:rsidR="00376F92" w:rsidRPr="000D7D44">
        <w:t>;</w:t>
      </w:r>
    </w:p>
    <w:p w:rsidR="00B35C31" w:rsidRPr="000D7D44" w:rsidRDefault="00B35C31" w:rsidP="00560481">
      <w:pPr>
        <w:pStyle w:val="Nagwek4"/>
        <w:numPr>
          <w:ilvl w:val="0"/>
          <w:numId w:val="241"/>
        </w:numPr>
      </w:pPr>
      <w:r w:rsidRPr="000D7D44">
        <w:t>na wniosek nauczyciela bibliotekarz przygotowuje i przekazuje literatur</w:t>
      </w:r>
      <w:r w:rsidRPr="000D7D44">
        <w:rPr>
          <w:rFonts w:eastAsia="TimesNewRoman"/>
        </w:rPr>
        <w:t xml:space="preserve">ę </w:t>
      </w:r>
      <w:r w:rsidRPr="000D7D44">
        <w:t>do pracowni przedmiotowych, a tak</w:t>
      </w:r>
      <w:r w:rsidRPr="000D7D44">
        <w:rPr>
          <w:rFonts w:eastAsia="TimesNewRoman"/>
        </w:rPr>
        <w:t>ż</w:t>
      </w:r>
      <w:r w:rsidRPr="000D7D44">
        <w:t>e przeprowadza lekcje biblioteczne lub współprowadzizaj</w:t>
      </w:r>
      <w:r w:rsidRPr="000D7D44">
        <w:rPr>
          <w:rFonts w:eastAsia="TimesNewRoman"/>
        </w:rPr>
        <w:t>ęcia</w:t>
      </w:r>
      <w:r w:rsidR="00376F92" w:rsidRPr="000D7D44">
        <w:t>;</w:t>
      </w:r>
    </w:p>
    <w:p w:rsidR="00B35C31" w:rsidRPr="000D7D44" w:rsidRDefault="00B35C31" w:rsidP="00560481">
      <w:pPr>
        <w:pStyle w:val="Nagwek4"/>
        <w:numPr>
          <w:ilvl w:val="0"/>
          <w:numId w:val="241"/>
        </w:numPr>
      </w:pPr>
      <w:r w:rsidRPr="000D7D44">
        <w:t>korzystaj</w:t>
      </w:r>
      <w:r w:rsidRPr="000D7D44">
        <w:rPr>
          <w:rFonts w:eastAsia="TimesNewRoman"/>
        </w:rPr>
        <w:t xml:space="preserve">ą </w:t>
      </w:r>
      <w:r w:rsidRPr="000D7D44">
        <w:t>z czasopism pedagogicznych i ze zbiorów gromadzonych w</w:t>
      </w:r>
      <w:r w:rsidR="003757CA" w:rsidRPr="000D7D44">
        <w:t> </w:t>
      </w:r>
      <w:r w:rsidRPr="000D7D44">
        <w:t>bibliotece</w:t>
      </w:r>
      <w:r w:rsidR="00376F92" w:rsidRPr="000D7D44">
        <w:t>;</w:t>
      </w:r>
    </w:p>
    <w:p w:rsidR="00B35C31" w:rsidRPr="000D7D44" w:rsidRDefault="00B35C31" w:rsidP="00560481">
      <w:pPr>
        <w:pStyle w:val="Nagwek4"/>
        <w:numPr>
          <w:ilvl w:val="0"/>
          <w:numId w:val="241"/>
        </w:numPr>
      </w:pPr>
      <w:r w:rsidRPr="000D7D44">
        <w:t>dyrektor szkoły, wychowawcy i nauczyciel j</w:t>
      </w:r>
      <w:r w:rsidRPr="000D7D44">
        <w:rPr>
          <w:rFonts w:eastAsia="TimesNewRoman"/>
        </w:rPr>
        <w:t>ę</w:t>
      </w:r>
      <w:r w:rsidRPr="000D7D44">
        <w:t>zyka polskiego otrzymuj</w:t>
      </w:r>
      <w:r w:rsidRPr="000D7D44">
        <w:rPr>
          <w:rFonts w:eastAsia="TimesNewRoman"/>
        </w:rPr>
        <w:t xml:space="preserve">ą </w:t>
      </w:r>
      <w:r w:rsidRPr="000D7D44">
        <w:t>informacj</w:t>
      </w:r>
      <w:r w:rsidRPr="000D7D44">
        <w:rPr>
          <w:rFonts w:eastAsia="TimesNewRoman"/>
        </w:rPr>
        <w:t xml:space="preserve">ę </w:t>
      </w:r>
      <w:r w:rsidRPr="000D7D44">
        <w:t>o stanie czytelnictwa</w:t>
      </w:r>
      <w:r w:rsidR="00376F92" w:rsidRPr="000D7D44">
        <w:t>;</w:t>
      </w:r>
    </w:p>
    <w:p w:rsidR="00B35C31" w:rsidRPr="000D7D44" w:rsidRDefault="00B35C31" w:rsidP="00560481">
      <w:pPr>
        <w:pStyle w:val="Nagwek4"/>
        <w:numPr>
          <w:ilvl w:val="0"/>
          <w:numId w:val="241"/>
        </w:numPr>
      </w:pPr>
      <w:r w:rsidRPr="000D7D44">
        <w:t>maj</w:t>
      </w:r>
      <w:r w:rsidRPr="000D7D44">
        <w:rPr>
          <w:rFonts w:eastAsia="TimesNewRoman"/>
        </w:rPr>
        <w:t xml:space="preserve">ą </w:t>
      </w:r>
      <w:r w:rsidRPr="000D7D44">
        <w:t>mo</w:t>
      </w:r>
      <w:r w:rsidRPr="000D7D44">
        <w:rPr>
          <w:rFonts w:eastAsia="TimesNewRoman"/>
        </w:rPr>
        <w:t>ż</w:t>
      </w:r>
      <w:r w:rsidRPr="000D7D44">
        <w:t>liwo</w:t>
      </w:r>
      <w:r w:rsidRPr="000D7D44">
        <w:rPr>
          <w:rFonts w:eastAsia="TimesNewRoman"/>
        </w:rPr>
        <w:t xml:space="preserve">ść </w:t>
      </w:r>
      <w:r w:rsidRPr="000D7D44">
        <w:t>korzystania z Internetu, encyklopedii, programów multimedialnych.</w:t>
      </w:r>
    </w:p>
    <w:p w:rsidR="00B35C31" w:rsidRPr="000D7D44" w:rsidRDefault="006317A3" w:rsidP="003757CA">
      <w:pPr>
        <w:pStyle w:val="Nagwek4"/>
      </w:pPr>
      <w:r w:rsidRPr="000D7D44">
        <w:t>Biblioteka Zespołu</w:t>
      </w:r>
      <w:r w:rsidR="00B35C31" w:rsidRPr="000D7D44">
        <w:t xml:space="preserve"> współpracuje z rodzicami (prawnymi opiekunami) na zasadach partnerstwa w:</w:t>
      </w:r>
    </w:p>
    <w:p w:rsidR="00B35C31" w:rsidRPr="000D7D44" w:rsidRDefault="00B35C31" w:rsidP="00560481">
      <w:pPr>
        <w:pStyle w:val="Nagwek4"/>
        <w:numPr>
          <w:ilvl w:val="0"/>
          <w:numId w:val="242"/>
        </w:numPr>
      </w:pPr>
      <w:r w:rsidRPr="000D7D44">
        <w:t>rozwijania kultury czytelniczej uczniów (spotkania na zebraniach rodzicielskich)</w:t>
      </w:r>
      <w:r w:rsidR="00376F92" w:rsidRPr="000D7D44">
        <w:t>;</w:t>
      </w:r>
    </w:p>
    <w:p w:rsidR="00B35C31" w:rsidRPr="000D7D44" w:rsidRDefault="00B35C31" w:rsidP="00560481">
      <w:pPr>
        <w:pStyle w:val="Nagwek4"/>
        <w:numPr>
          <w:ilvl w:val="0"/>
          <w:numId w:val="242"/>
        </w:numPr>
      </w:pPr>
      <w:r w:rsidRPr="000D7D44">
        <w:t>współudziale rodziców w imprezach czytelniczych.</w:t>
      </w:r>
    </w:p>
    <w:p w:rsidR="00B35C31" w:rsidRPr="000D7D44" w:rsidRDefault="00B35C31" w:rsidP="003757CA">
      <w:pPr>
        <w:pStyle w:val="Nagwek4"/>
      </w:pPr>
      <w:r w:rsidRPr="000D7D44">
        <w:t>Rodzice (prawni opiekunowie):</w:t>
      </w:r>
    </w:p>
    <w:p w:rsidR="00B35C31" w:rsidRPr="000D7D44" w:rsidRDefault="00B35C31" w:rsidP="00560481">
      <w:pPr>
        <w:pStyle w:val="Nagwek4"/>
        <w:numPr>
          <w:ilvl w:val="0"/>
          <w:numId w:val="243"/>
        </w:numPr>
      </w:pPr>
      <w:r w:rsidRPr="000D7D44">
        <w:t>mog</w:t>
      </w:r>
      <w:r w:rsidRPr="000D7D44">
        <w:rPr>
          <w:rFonts w:eastAsia="TimesNewRoman"/>
        </w:rPr>
        <w:t xml:space="preserve">ą </w:t>
      </w:r>
      <w:r w:rsidRPr="000D7D44">
        <w:t>korzysta</w:t>
      </w:r>
      <w:r w:rsidRPr="000D7D44">
        <w:rPr>
          <w:rFonts w:eastAsia="TimesNewRoman"/>
        </w:rPr>
        <w:t xml:space="preserve">ć </w:t>
      </w:r>
      <w:r w:rsidRPr="000D7D44">
        <w:t>ze zbiorów gromadzonych w bibliotece</w:t>
      </w:r>
      <w:r w:rsidR="00376F92" w:rsidRPr="000D7D44">
        <w:t>;</w:t>
      </w:r>
    </w:p>
    <w:p w:rsidR="00B35C31" w:rsidRPr="000D7D44" w:rsidRDefault="00B35C31" w:rsidP="00560481">
      <w:pPr>
        <w:pStyle w:val="Nagwek4"/>
        <w:numPr>
          <w:ilvl w:val="0"/>
          <w:numId w:val="243"/>
        </w:numPr>
      </w:pPr>
      <w:r w:rsidRPr="000D7D44">
        <w:t>s</w:t>
      </w:r>
      <w:r w:rsidRPr="000D7D44">
        <w:rPr>
          <w:rFonts w:eastAsia="TimesNewRoman"/>
        </w:rPr>
        <w:t xml:space="preserve">ą </w:t>
      </w:r>
      <w:r w:rsidRPr="000D7D44">
        <w:t>informowani o aktywno</w:t>
      </w:r>
      <w:r w:rsidRPr="000D7D44">
        <w:rPr>
          <w:rFonts w:eastAsia="TimesNewRoman"/>
        </w:rPr>
        <w:t>ś</w:t>
      </w:r>
      <w:r w:rsidRPr="000D7D44">
        <w:t>ci czytelniczej dzieci</w:t>
      </w:r>
      <w:r w:rsidR="00376F92" w:rsidRPr="000D7D44">
        <w:t>;</w:t>
      </w:r>
    </w:p>
    <w:p w:rsidR="00B35C31" w:rsidRPr="000D7D44" w:rsidRDefault="00B35C31" w:rsidP="00560481">
      <w:pPr>
        <w:pStyle w:val="Nagwek4"/>
        <w:numPr>
          <w:ilvl w:val="0"/>
          <w:numId w:val="243"/>
        </w:numPr>
      </w:pPr>
      <w:r w:rsidRPr="000D7D44">
        <w:t>maj</w:t>
      </w:r>
      <w:r w:rsidRPr="000D7D44">
        <w:rPr>
          <w:rFonts w:eastAsia="TimesNewRoman"/>
        </w:rPr>
        <w:t xml:space="preserve">ą </w:t>
      </w:r>
      <w:r w:rsidRPr="000D7D44">
        <w:t>mo</w:t>
      </w:r>
      <w:r w:rsidRPr="000D7D44">
        <w:rPr>
          <w:rFonts w:eastAsia="TimesNewRoman"/>
        </w:rPr>
        <w:t>ż</w:t>
      </w:r>
      <w:r w:rsidRPr="000D7D44">
        <w:t>liwo</w:t>
      </w:r>
      <w:r w:rsidRPr="000D7D44">
        <w:rPr>
          <w:rFonts w:eastAsia="TimesNewRoman"/>
        </w:rPr>
        <w:t xml:space="preserve">ść </w:t>
      </w:r>
      <w:r w:rsidRPr="000D7D44">
        <w:t>wgl</w:t>
      </w:r>
      <w:r w:rsidRPr="000D7D44">
        <w:rPr>
          <w:rFonts w:eastAsia="TimesNewRoman"/>
        </w:rPr>
        <w:t>ą</w:t>
      </w:r>
      <w:r w:rsidR="008718E8" w:rsidRPr="000D7D44">
        <w:t>du do WSO, Statutu Zespołu</w:t>
      </w:r>
      <w:r w:rsidRPr="000D7D44">
        <w:t>, Programu Rozwoju Szkoły i Szkolnego Programu Wychowawczego i Profilaktyki.</w:t>
      </w:r>
    </w:p>
    <w:p w:rsidR="00B35C31" w:rsidRPr="000D7D44" w:rsidRDefault="006317A3" w:rsidP="003757CA">
      <w:pPr>
        <w:pStyle w:val="Nagwek4"/>
      </w:pPr>
      <w:r w:rsidRPr="000D7D44">
        <w:t xml:space="preserve">Biblioteka Zespołu </w:t>
      </w:r>
      <w:r w:rsidR="00B35C31" w:rsidRPr="000D7D44">
        <w:t xml:space="preserve"> współpracuje z innymi bibliotekami:</w:t>
      </w:r>
    </w:p>
    <w:p w:rsidR="00B35C31" w:rsidRPr="000D7D44" w:rsidRDefault="00B35C31" w:rsidP="00560481">
      <w:pPr>
        <w:pStyle w:val="Nagwek4"/>
        <w:numPr>
          <w:ilvl w:val="0"/>
          <w:numId w:val="244"/>
        </w:numPr>
      </w:pPr>
      <w:r w:rsidRPr="000D7D44">
        <w:t>aktywnie współuczestnicz</w:t>
      </w:r>
      <w:r w:rsidRPr="000D7D44">
        <w:rPr>
          <w:rFonts w:eastAsia="TimesNewRoman"/>
        </w:rPr>
        <w:t>ą</w:t>
      </w:r>
      <w:r w:rsidRPr="000D7D44">
        <w:t>c w organizowaniu ró</w:t>
      </w:r>
      <w:r w:rsidRPr="000D7D44">
        <w:rPr>
          <w:rFonts w:eastAsia="TimesNewRoman"/>
        </w:rPr>
        <w:t>ż</w:t>
      </w:r>
      <w:r w:rsidRPr="000D7D44">
        <w:t>norodnych działa</w:t>
      </w:r>
      <w:r w:rsidRPr="000D7D44">
        <w:rPr>
          <w:rFonts w:eastAsia="TimesNewRoman"/>
        </w:rPr>
        <w:t xml:space="preserve">ń </w:t>
      </w:r>
      <w:r w:rsidRPr="000D7D44">
        <w:t>na rzecz czytelnictwa zainicjowanych przez biblioteki innych szkół, tj. m.in. w konkursach międzyszkolnych</w:t>
      </w:r>
      <w:r w:rsidR="00376F92" w:rsidRPr="000D7D44">
        <w:t>;</w:t>
      </w:r>
    </w:p>
    <w:p w:rsidR="00B35C31" w:rsidRPr="000D7D44" w:rsidRDefault="00B35C31" w:rsidP="00560481">
      <w:pPr>
        <w:pStyle w:val="Nagwek4"/>
        <w:numPr>
          <w:ilvl w:val="0"/>
          <w:numId w:val="244"/>
        </w:numPr>
      </w:pPr>
      <w:r w:rsidRPr="000D7D44">
        <w:t>wspieraj</w:t>
      </w:r>
      <w:r w:rsidRPr="000D7D44">
        <w:rPr>
          <w:rFonts w:eastAsia="TimesNewRoman"/>
        </w:rPr>
        <w:t>ą</w:t>
      </w:r>
      <w:r w:rsidRPr="000D7D44">
        <w:t>c działalno</w:t>
      </w:r>
      <w:r w:rsidRPr="000D7D44">
        <w:rPr>
          <w:rFonts w:eastAsia="TimesNewRoman"/>
        </w:rPr>
        <w:t xml:space="preserve">ść </w:t>
      </w:r>
      <w:r w:rsidRPr="000D7D44">
        <w:t>kulturaln</w:t>
      </w:r>
      <w:r w:rsidRPr="000D7D44">
        <w:rPr>
          <w:rFonts w:eastAsia="TimesNewRoman"/>
        </w:rPr>
        <w:t xml:space="preserve">ą </w:t>
      </w:r>
      <w:r w:rsidRPr="000D7D44">
        <w:t>bibliotek na szczeblu miejskim</w:t>
      </w:r>
      <w:r w:rsidR="00376F92" w:rsidRPr="000D7D44">
        <w:t>;</w:t>
      </w:r>
    </w:p>
    <w:p w:rsidR="00B35C31" w:rsidRPr="000D7D44" w:rsidRDefault="00B35C31" w:rsidP="00560481">
      <w:pPr>
        <w:pStyle w:val="Nagwek4"/>
        <w:numPr>
          <w:ilvl w:val="0"/>
          <w:numId w:val="244"/>
        </w:numPr>
      </w:pPr>
      <w:r w:rsidRPr="000D7D44">
        <w:t>współuczestnicz</w:t>
      </w:r>
      <w:r w:rsidRPr="000D7D44">
        <w:rPr>
          <w:rFonts w:eastAsia="TimesNewRoman"/>
        </w:rPr>
        <w:t>ą</w:t>
      </w:r>
      <w:r w:rsidRPr="000D7D44">
        <w:t>c w organizacji imprez w innych bibliotekach b</w:t>
      </w:r>
      <w:r w:rsidRPr="000D7D44">
        <w:rPr>
          <w:rFonts w:eastAsia="TimesNewRoman"/>
        </w:rPr>
        <w:t>ą</w:t>
      </w:r>
      <w:r w:rsidRPr="000D7D44">
        <w:t>d</w:t>
      </w:r>
      <w:r w:rsidRPr="000D7D44">
        <w:rPr>
          <w:rFonts w:eastAsia="TimesNewRoman"/>
        </w:rPr>
        <w:t xml:space="preserve">ź </w:t>
      </w:r>
      <w:r w:rsidRPr="000D7D44">
        <w:t>o</w:t>
      </w:r>
      <w:r w:rsidRPr="000D7D44">
        <w:rPr>
          <w:rFonts w:eastAsia="TimesNewRoman"/>
        </w:rPr>
        <w:t>ś</w:t>
      </w:r>
      <w:r w:rsidRPr="000D7D44">
        <w:t>rodkach informacji i kultury.</w:t>
      </w:r>
    </w:p>
    <w:p w:rsidR="00B35C31" w:rsidRPr="000D7D44" w:rsidRDefault="00B35C31" w:rsidP="003757CA">
      <w:pPr>
        <w:pStyle w:val="Nagwek4"/>
      </w:pPr>
      <w:r w:rsidRPr="000D7D44">
        <w:t>Współpraca z Powiatową i Miejską Biblioteką Publiczną oraz Filią Dolnośląskiej Biblioteki Pedagogicznej obejmuje:</w:t>
      </w:r>
    </w:p>
    <w:p w:rsidR="00B35C31" w:rsidRPr="000D7D44" w:rsidRDefault="00B35C31" w:rsidP="00560481">
      <w:pPr>
        <w:pStyle w:val="Nagwek4"/>
        <w:numPr>
          <w:ilvl w:val="0"/>
          <w:numId w:val="245"/>
        </w:numPr>
      </w:pPr>
      <w:r w:rsidRPr="000D7D44">
        <w:lastRenderedPageBreak/>
        <w:t>lekcje biblioteczne przeprowadzane przez bibliotekarzy z biblioteki publicznej i pedagogicznej,</w:t>
      </w:r>
    </w:p>
    <w:p w:rsidR="00B35C31" w:rsidRPr="000D7D44" w:rsidRDefault="00B35C31" w:rsidP="00560481">
      <w:pPr>
        <w:pStyle w:val="Nagwek4"/>
        <w:numPr>
          <w:ilvl w:val="0"/>
          <w:numId w:val="245"/>
        </w:numPr>
      </w:pPr>
      <w:r w:rsidRPr="000D7D44">
        <w:t>udział w konkursach czytelniczych, literackich i plastycznych,</w:t>
      </w:r>
    </w:p>
    <w:p w:rsidR="00B35C31" w:rsidRPr="000D7D44" w:rsidRDefault="00B35C31" w:rsidP="00560481">
      <w:pPr>
        <w:pStyle w:val="Nagwek4"/>
        <w:numPr>
          <w:ilvl w:val="0"/>
          <w:numId w:val="245"/>
        </w:numPr>
      </w:pPr>
      <w:r w:rsidRPr="000D7D44">
        <w:t>udział w warsztatach oraz innych  spotkaniach popularyzujących czytelnictwo i kulturę słowa,</w:t>
      </w:r>
    </w:p>
    <w:p w:rsidR="00B35C31" w:rsidRPr="000D7D44" w:rsidRDefault="00B35C31" w:rsidP="00560481">
      <w:pPr>
        <w:pStyle w:val="Nagwek4"/>
        <w:numPr>
          <w:ilvl w:val="0"/>
          <w:numId w:val="245"/>
        </w:numPr>
      </w:pPr>
      <w:r w:rsidRPr="000D7D44">
        <w:t>udział  bibliotekarza w konferencjach i warsztatach metodycznych.</w:t>
      </w:r>
    </w:p>
    <w:p w:rsidR="00C11A6B" w:rsidRPr="000D7D44" w:rsidRDefault="001F4687" w:rsidP="003757CA">
      <w:pPr>
        <w:pStyle w:val="S3Paragraf"/>
      </w:pPr>
      <w:r w:rsidRPr="000D7D44">
        <w:t xml:space="preserve">§ </w:t>
      </w:r>
      <w:r w:rsidR="008B649E">
        <w:t>68</w:t>
      </w:r>
    </w:p>
    <w:p w:rsidR="00C11A6B" w:rsidRPr="000D7D44" w:rsidRDefault="008B0851" w:rsidP="00560481">
      <w:pPr>
        <w:pStyle w:val="Nagwek4"/>
        <w:numPr>
          <w:ilvl w:val="0"/>
          <w:numId w:val="44"/>
        </w:numPr>
      </w:pPr>
      <w:r w:rsidRPr="000D7D44">
        <w:t>Dla uczniów, którzy muszą dłużej przebywać w szkole ze względu na czas pracy ich rodziców (prawnych opiekunów), organizację dojazdu lub inne okoliczności wymagające zap</w:t>
      </w:r>
      <w:r w:rsidR="008718E8" w:rsidRPr="000D7D44">
        <w:t>ewnienia uczniowi opieki, Zespół</w:t>
      </w:r>
      <w:r w:rsidRPr="000D7D44">
        <w:t xml:space="preserve"> organizuje świetlicę.</w:t>
      </w:r>
    </w:p>
    <w:p w:rsidR="00C11A6B" w:rsidRPr="000D7D44" w:rsidRDefault="008B0851" w:rsidP="003757CA">
      <w:pPr>
        <w:pStyle w:val="Nagwek4"/>
      </w:pPr>
      <w:r w:rsidRPr="000D7D44">
        <w:t xml:space="preserve">Godziny pracy świetlicy ustala dyrektor w każdym roku szkolnym ze względu na potrzeby rodziców. </w:t>
      </w:r>
    </w:p>
    <w:p w:rsidR="00C11A6B" w:rsidRPr="000D7D44" w:rsidRDefault="008B0851" w:rsidP="003757CA">
      <w:pPr>
        <w:pStyle w:val="Nagwek4"/>
      </w:pPr>
      <w:r w:rsidRPr="000D7D44">
        <w:t>W świetlicy zajęcia prowadzone są w grupach wychowawczych, w których ilość uczniów nie powinna przekraczać 25 osób.</w:t>
      </w:r>
    </w:p>
    <w:p w:rsidR="00C11A6B" w:rsidRPr="000D7D44" w:rsidRDefault="008B0851" w:rsidP="003757CA">
      <w:pPr>
        <w:pStyle w:val="Nagwek4"/>
      </w:pPr>
      <w:r w:rsidRPr="000D7D44">
        <w:t>Regulamin świetlicy opracowuje nauczyciel wychowawca, a zatwierdza Rada Pedagogiczna.</w:t>
      </w:r>
    </w:p>
    <w:p w:rsidR="00C11A6B" w:rsidRPr="000D7D44" w:rsidRDefault="008B0851" w:rsidP="003757CA">
      <w:pPr>
        <w:pStyle w:val="Nagwek4"/>
      </w:pPr>
      <w:r w:rsidRPr="000D7D44">
        <w:t>Regulamin przewozu dzieci wprowadza dyrektor szkoły zarządzeniem.</w:t>
      </w:r>
    </w:p>
    <w:p w:rsidR="00D60E22" w:rsidRPr="000D7D44" w:rsidRDefault="00D60E22">
      <w:pPr>
        <w:suppressAutoHyphens w:val="0"/>
        <w:spacing w:after="0" w:line="240" w:lineRule="auto"/>
        <w:rPr>
          <w:rFonts w:eastAsia="Times New Roman" w:cs="Times New Roman"/>
          <w:b/>
          <w:bCs/>
          <w:kern w:val="1"/>
          <w:szCs w:val="24"/>
        </w:rPr>
      </w:pPr>
      <w:bookmarkStart w:id="77" w:name="__RefHeading__136_746798714"/>
      <w:bookmarkEnd w:id="77"/>
      <w:r w:rsidRPr="000D7D44">
        <w:rPr>
          <w:szCs w:val="24"/>
        </w:rPr>
        <w:br w:type="page"/>
      </w:r>
    </w:p>
    <w:p w:rsidR="00B0295C" w:rsidRPr="000D7D44" w:rsidRDefault="008B0851" w:rsidP="00711117">
      <w:pPr>
        <w:pStyle w:val="Nagwek1"/>
      </w:pPr>
      <w:bookmarkStart w:id="78" w:name="_Toc25306814"/>
      <w:bookmarkStart w:id="79" w:name="_Toc496225345"/>
      <w:r w:rsidRPr="000D7D44">
        <w:lastRenderedPageBreak/>
        <w:t>Dział V</w:t>
      </w:r>
      <w:bookmarkEnd w:id="78"/>
    </w:p>
    <w:p w:rsidR="00C11A6B" w:rsidRPr="000D7D44" w:rsidRDefault="008B0851" w:rsidP="00711117">
      <w:pPr>
        <w:pStyle w:val="Nagwek1"/>
      </w:pPr>
      <w:bookmarkStart w:id="80" w:name="_Toc25306815"/>
      <w:r w:rsidRPr="000D7D44">
        <w:t>SPOŁECZNOŚĆ SZKOLNA</w:t>
      </w:r>
      <w:bookmarkEnd w:id="79"/>
      <w:bookmarkEnd w:id="80"/>
    </w:p>
    <w:p w:rsidR="00B0295C" w:rsidRPr="000D7D44" w:rsidRDefault="001F4687" w:rsidP="00711117">
      <w:pPr>
        <w:pStyle w:val="Nagwek2"/>
      </w:pPr>
      <w:bookmarkStart w:id="81" w:name="__RefHeading__138_746798714"/>
      <w:bookmarkStart w:id="82" w:name="_Toc25306816"/>
      <w:bookmarkStart w:id="83" w:name="_Toc496225346"/>
      <w:bookmarkEnd w:id="81"/>
      <w:r w:rsidRPr="000D7D44">
        <w:t>Rozdział 17</w:t>
      </w:r>
      <w:bookmarkEnd w:id="82"/>
    </w:p>
    <w:p w:rsidR="00C11A6B" w:rsidRPr="000D7D44" w:rsidRDefault="008B0851" w:rsidP="00711117">
      <w:pPr>
        <w:pStyle w:val="Nagwek2"/>
      </w:pPr>
      <w:bookmarkStart w:id="84" w:name="_Toc25306817"/>
      <w:r w:rsidRPr="000D7D44">
        <w:t xml:space="preserve">Podmioty społeczności </w:t>
      </w:r>
      <w:r w:rsidR="00457A0C" w:rsidRPr="000D7D44">
        <w:t>szkolnej</w:t>
      </w:r>
      <w:bookmarkEnd w:id="83"/>
      <w:bookmarkEnd w:id="84"/>
    </w:p>
    <w:p w:rsidR="008B649E" w:rsidRDefault="001F4687" w:rsidP="008B649E">
      <w:pPr>
        <w:pStyle w:val="S3Paragraf"/>
      </w:pPr>
      <w:r w:rsidRPr="000D7D44">
        <w:t xml:space="preserve">§ </w:t>
      </w:r>
      <w:r w:rsidR="008B649E">
        <w:t>69</w:t>
      </w:r>
    </w:p>
    <w:p w:rsidR="00C11A6B" w:rsidRPr="000D7D44" w:rsidRDefault="006317A3" w:rsidP="008B649E">
      <w:pPr>
        <w:pStyle w:val="S3Paragraf"/>
      </w:pPr>
      <w:r w:rsidRPr="000D7D44">
        <w:t>Dzieci przedszkolne, u</w:t>
      </w:r>
      <w:r w:rsidR="008B0851" w:rsidRPr="000D7D44">
        <w:t>czniowie i ich rodzice, nauczyciele i inni pracownicy pedagogiczni oraz pracownicy niepedagog</w:t>
      </w:r>
      <w:r w:rsidRPr="000D7D44">
        <w:t>iczni tworzą społeczność Zespołu</w:t>
      </w:r>
      <w:r w:rsidR="008B0851" w:rsidRPr="000D7D44">
        <w:t>.</w:t>
      </w:r>
    </w:p>
    <w:p w:rsidR="00C11A6B" w:rsidRPr="000D7D44" w:rsidRDefault="008B0851" w:rsidP="00E11DBA">
      <w:pPr>
        <w:pStyle w:val="Nagwek4"/>
      </w:pPr>
      <w:r w:rsidRPr="000D7D44">
        <w:t xml:space="preserve">Wszyscy </w:t>
      </w:r>
      <w:r w:rsidR="006317A3" w:rsidRPr="000D7D44">
        <w:t>członkowie społeczności  winni dbać o dobre imię Zespołu</w:t>
      </w:r>
      <w:r w:rsidR="00D60E22" w:rsidRPr="000D7D44">
        <w:t>.</w:t>
      </w:r>
    </w:p>
    <w:p w:rsidR="008D03FE" w:rsidRPr="000D7D44" w:rsidRDefault="008D03FE">
      <w:pPr>
        <w:suppressAutoHyphens w:val="0"/>
        <w:spacing w:after="0" w:line="240" w:lineRule="auto"/>
        <w:rPr>
          <w:rFonts w:eastAsia="Times New Roman" w:cs="Times New Roman"/>
          <w:szCs w:val="24"/>
        </w:rPr>
      </w:pPr>
      <w:bookmarkStart w:id="85" w:name="__RefHeading__140_746798714"/>
      <w:bookmarkEnd w:id="85"/>
      <w:r w:rsidRPr="000D7D44">
        <w:rPr>
          <w:b/>
          <w:bCs/>
          <w:i/>
          <w:iCs/>
          <w:szCs w:val="24"/>
        </w:rPr>
        <w:br w:type="page"/>
      </w:r>
    </w:p>
    <w:p w:rsidR="00B0295C" w:rsidRPr="000D7D44" w:rsidRDefault="008B0851" w:rsidP="00711117">
      <w:pPr>
        <w:pStyle w:val="Nagwek2"/>
      </w:pPr>
      <w:bookmarkStart w:id="86" w:name="_Toc25306818"/>
      <w:bookmarkStart w:id="87" w:name="_Toc496225347"/>
      <w:r w:rsidRPr="000D7D44">
        <w:lastRenderedPageBreak/>
        <w:t>Rozdział 1</w:t>
      </w:r>
      <w:r w:rsidR="00342088" w:rsidRPr="000D7D44">
        <w:t>8</w:t>
      </w:r>
      <w:bookmarkEnd w:id="86"/>
    </w:p>
    <w:p w:rsidR="00C11A6B" w:rsidRPr="000D7D44" w:rsidRDefault="008B0851" w:rsidP="00711117">
      <w:pPr>
        <w:pStyle w:val="Nagwek2"/>
      </w:pPr>
      <w:bookmarkStart w:id="88" w:name="_Toc25306819"/>
      <w:r w:rsidRPr="000D7D44">
        <w:t>Nauczyciele i inni pracownicy szkoły</w:t>
      </w:r>
      <w:bookmarkEnd w:id="87"/>
      <w:bookmarkEnd w:id="88"/>
    </w:p>
    <w:p w:rsidR="00C11A6B" w:rsidRPr="000D7D44" w:rsidRDefault="001F4687" w:rsidP="00E11DBA">
      <w:pPr>
        <w:pStyle w:val="S3Paragraf"/>
      </w:pPr>
      <w:r w:rsidRPr="000D7D44">
        <w:t xml:space="preserve">§ </w:t>
      </w:r>
      <w:r w:rsidR="008B649E">
        <w:t>70</w:t>
      </w:r>
    </w:p>
    <w:p w:rsidR="00C11A6B" w:rsidRPr="000D7D44" w:rsidRDefault="008B0851" w:rsidP="00560481">
      <w:pPr>
        <w:pStyle w:val="Nagwek4"/>
        <w:numPr>
          <w:ilvl w:val="0"/>
          <w:numId w:val="46"/>
        </w:numPr>
      </w:pPr>
      <w:r w:rsidRPr="000D7D44">
        <w:t>W szkole zatrudnia się nauczycieli oraz pracowników administracji i obsługi.</w:t>
      </w:r>
    </w:p>
    <w:p w:rsidR="00C11A6B" w:rsidRPr="000D7D44" w:rsidRDefault="008B0851" w:rsidP="00E11DBA">
      <w:pPr>
        <w:pStyle w:val="Nagwek4"/>
      </w:pPr>
      <w:r w:rsidRPr="000D7D44">
        <w:t>Zasady zatrudniania nauczycieli i innych pracowników, o których mowa w ust. 1, określają odrębne przepisy.</w:t>
      </w:r>
    </w:p>
    <w:p w:rsidR="00C11A6B" w:rsidRPr="000D7D44" w:rsidRDefault="008B0851" w:rsidP="00E11DBA">
      <w:pPr>
        <w:pStyle w:val="Nagwek4"/>
      </w:pPr>
      <w:r w:rsidRPr="000D7D44">
        <w:t>Wszystkich pracowników, o których mowa w ust. 1, zatrudnia i zwalnia dyrektor szkoły, kierując się przy tym:</w:t>
      </w:r>
    </w:p>
    <w:p w:rsidR="00C11A6B" w:rsidRPr="000D7D44" w:rsidRDefault="008B0851" w:rsidP="00560481">
      <w:pPr>
        <w:pStyle w:val="Nagwek4"/>
        <w:numPr>
          <w:ilvl w:val="0"/>
          <w:numId w:val="246"/>
        </w:numPr>
      </w:pPr>
      <w:r w:rsidRPr="000D7D44">
        <w:t>odpowiednimi przepisami, o których mowa w ust. 2</w:t>
      </w:r>
      <w:r w:rsidR="00376F92" w:rsidRPr="000D7D44">
        <w:t>;</w:t>
      </w:r>
    </w:p>
    <w:p w:rsidR="00C11A6B" w:rsidRPr="000D7D44" w:rsidRDefault="008B0851" w:rsidP="00560481">
      <w:pPr>
        <w:pStyle w:val="Nagwek4"/>
        <w:numPr>
          <w:ilvl w:val="0"/>
          <w:numId w:val="246"/>
        </w:numPr>
      </w:pPr>
      <w:r w:rsidRPr="000D7D44">
        <w:t xml:space="preserve">realnymi potrzebami i </w:t>
      </w:r>
      <w:r w:rsidR="008718E8" w:rsidRPr="000D7D44">
        <w:t>możliwościami finansowymi Zespołu</w:t>
      </w:r>
      <w:r w:rsidR="00376F92" w:rsidRPr="000D7D44">
        <w:t>;</w:t>
      </w:r>
    </w:p>
    <w:p w:rsidR="00C11A6B" w:rsidRPr="000D7D44" w:rsidRDefault="008B0851" w:rsidP="00560481">
      <w:pPr>
        <w:pStyle w:val="Nagwek4"/>
        <w:numPr>
          <w:ilvl w:val="0"/>
          <w:numId w:val="246"/>
        </w:numPr>
      </w:pPr>
      <w:r w:rsidRPr="000D7D44">
        <w:t>bieżącą oceną ich pracy i postawą etyczno - moralną</w:t>
      </w:r>
      <w:r w:rsidR="00376F92" w:rsidRPr="000D7D44">
        <w:t>;</w:t>
      </w:r>
    </w:p>
    <w:p w:rsidR="00C11A6B" w:rsidRPr="000D7D44" w:rsidRDefault="008B0851" w:rsidP="00560481">
      <w:pPr>
        <w:pStyle w:val="Nagwek4"/>
        <w:numPr>
          <w:ilvl w:val="0"/>
          <w:numId w:val="246"/>
        </w:numPr>
      </w:pPr>
      <w:r w:rsidRPr="000D7D44">
        <w:t>posiadanymi przez nich kwalifikacjami</w:t>
      </w:r>
      <w:r w:rsidR="00376F92" w:rsidRPr="000D7D44">
        <w:t>;</w:t>
      </w:r>
    </w:p>
    <w:p w:rsidR="00C11A6B" w:rsidRPr="000D7D44" w:rsidRDefault="008B0851" w:rsidP="00560481">
      <w:pPr>
        <w:pStyle w:val="Nagwek4"/>
        <w:numPr>
          <w:ilvl w:val="0"/>
          <w:numId w:val="246"/>
        </w:numPr>
      </w:pPr>
      <w:r w:rsidRPr="000D7D44">
        <w:t>wnioskami i opiniami, któ</w:t>
      </w:r>
      <w:r w:rsidR="008718E8" w:rsidRPr="000D7D44">
        <w:t>re mogą formułować organy Zespołu</w:t>
      </w:r>
      <w:r w:rsidRPr="000D7D44">
        <w:t>.</w:t>
      </w:r>
    </w:p>
    <w:p w:rsidR="00C11A6B" w:rsidRPr="000D7D44" w:rsidRDefault="008B0851" w:rsidP="00E11DBA">
      <w:pPr>
        <w:pStyle w:val="Nagwek4"/>
      </w:pPr>
      <w:r w:rsidRPr="000D7D44">
        <w:t>Szczegółowy zakres zadań pracowników niepedagogicznych, zgodny ze stanowiskiem określonym w umowie o p</w:t>
      </w:r>
      <w:r w:rsidR="00B0295C" w:rsidRPr="000D7D44">
        <w:t>racę, określa Dyrektor Szkoły w </w:t>
      </w:r>
      <w:r w:rsidRPr="000D7D44">
        <w:t>porozumieniu ze specjalistą ds. kadr i specjalistą ds. gospodarczych.</w:t>
      </w:r>
    </w:p>
    <w:p w:rsidR="00C11A6B" w:rsidRPr="000D7D44" w:rsidRDefault="001F4687" w:rsidP="00E11DBA">
      <w:pPr>
        <w:pStyle w:val="S3Paragraf"/>
      </w:pPr>
      <w:r w:rsidRPr="000D7D44">
        <w:t xml:space="preserve">§ </w:t>
      </w:r>
      <w:r w:rsidR="008B649E">
        <w:t>71</w:t>
      </w:r>
    </w:p>
    <w:p w:rsidR="00C11A6B" w:rsidRPr="000D7D44" w:rsidRDefault="008B0851" w:rsidP="00560481">
      <w:pPr>
        <w:pStyle w:val="Nagwek4"/>
        <w:numPr>
          <w:ilvl w:val="0"/>
          <w:numId w:val="47"/>
        </w:numPr>
      </w:pPr>
      <w:r w:rsidRPr="000D7D44">
        <w:t>Praca nauczyciela traktowana jest jako proces twórczy.</w:t>
      </w:r>
    </w:p>
    <w:p w:rsidR="00C11A6B" w:rsidRPr="000D7D44" w:rsidRDefault="008B0851" w:rsidP="00E11DBA">
      <w:pPr>
        <w:pStyle w:val="Nagwek4"/>
      </w:pPr>
      <w:r w:rsidRPr="000D7D44">
        <w:t>Szkoła dąży do tego, by nauczyciele posiadali najwyższe kwalifikacje zawodowe i</w:t>
      </w:r>
      <w:r w:rsidR="00D60E22" w:rsidRPr="000D7D44">
        <w:t> </w:t>
      </w:r>
      <w:r w:rsidRPr="000D7D44">
        <w:t>moralne.</w:t>
      </w:r>
    </w:p>
    <w:p w:rsidR="00C11A6B" w:rsidRPr="000D7D44" w:rsidRDefault="008B0851" w:rsidP="00E11DBA">
      <w:pPr>
        <w:pStyle w:val="Nagwek4"/>
      </w:pPr>
      <w:r w:rsidRPr="000D7D44">
        <w:t>Dobro ucznia oraz jego rozwój stanowią nadrzędną wartość w pracy nauczyciela.</w:t>
      </w:r>
    </w:p>
    <w:p w:rsidR="00C11A6B" w:rsidRPr="000D7D44" w:rsidRDefault="001F4687" w:rsidP="00E11DBA">
      <w:pPr>
        <w:pStyle w:val="S3Paragraf"/>
      </w:pPr>
      <w:r w:rsidRPr="000D7D44">
        <w:t xml:space="preserve">§ </w:t>
      </w:r>
      <w:r w:rsidR="007F37C6" w:rsidRPr="000D7D44">
        <w:t>7</w:t>
      </w:r>
      <w:r w:rsidR="008B649E">
        <w:t>2</w:t>
      </w:r>
    </w:p>
    <w:p w:rsidR="00C11A6B" w:rsidRPr="000D7D44" w:rsidRDefault="008B0851" w:rsidP="00560481">
      <w:pPr>
        <w:pStyle w:val="Nagwek4"/>
        <w:numPr>
          <w:ilvl w:val="0"/>
          <w:numId w:val="48"/>
        </w:numPr>
      </w:pPr>
      <w:r w:rsidRPr="000D7D44">
        <w:t>Nauczyciel prowadzi pracę dydaktyczno-wychowawczą oraz opiekuńczą i jest odpowiedzialny za:</w:t>
      </w:r>
    </w:p>
    <w:p w:rsidR="00C11A6B" w:rsidRPr="000D7D44" w:rsidRDefault="008B0851" w:rsidP="00560481">
      <w:pPr>
        <w:pStyle w:val="Nagwek4"/>
        <w:numPr>
          <w:ilvl w:val="0"/>
          <w:numId w:val="247"/>
        </w:numPr>
      </w:pPr>
      <w:r w:rsidRPr="000D7D44">
        <w:t>jakość i wyniki tej pracy,</w:t>
      </w:r>
    </w:p>
    <w:p w:rsidR="00C11A6B" w:rsidRPr="000D7D44" w:rsidRDefault="008B0851" w:rsidP="00560481">
      <w:pPr>
        <w:pStyle w:val="Nagwek4"/>
        <w:numPr>
          <w:ilvl w:val="0"/>
          <w:numId w:val="247"/>
        </w:numPr>
      </w:pPr>
      <w:r w:rsidRPr="000D7D44">
        <w:t>bezpieczeństwo powierzonych jego opiece uczniów.</w:t>
      </w:r>
    </w:p>
    <w:p w:rsidR="00C11A6B" w:rsidRPr="000D7D44" w:rsidRDefault="008B0851" w:rsidP="00E11DBA">
      <w:pPr>
        <w:pStyle w:val="Nagwek4"/>
      </w:pPr>
      <w:r w:rsidRPr="000D7D44">
        <w:t>Do zadań nau</w:t>
      </w:r>
      <w:r w:rsidR="008718E8" w:rsidRPr="000D7D44">
        <w:t>czyciela przedszkola</w:t>
      </w:r>
      <w:r w:rsidRPr="000D7D44">
        <w:t xml:space="preserve"> należy w szczególności:</w:t>
      </w:r>
    </w:p>
    <w:p w:rsidR="00C11A6B" w:rsidRPr="000D7D44" w:rsidRDefault="008B0851" w:rsidP="00560481">
      <w:pPr>
        <w:pStyle w:val="Nagwek4"/>
        <w:numPr>
          <w:ilvl w:val="0"/>
          <w:numId w:val="248"/>
        </w:numPr>
      </w:pPr>
      <w:r w:rsidRPr="000D7D44">
        <w:t>czuwanie nad bezpieczeństwem i zdrowiem powierzonych mu wychowanków</w:t>
      </w:r>
      <w:r w:rsidR="00376F92" w:rsidRPr="000D7D44">
        <w:t>;</w:t>
      </w:r>
    </w:p>
    <w:p w:rsidR="00C11A6B" w:rsidRPr="000D7D44" w:rsidRDefault="008B0851" w:rsidP="00560481">
      <w:pPr>
        <w:pStyle w:val="Nagwek4"/>
        <w:numPr>
          <w:ilvl w:val="0"/>
          <w:numId w:val="248"/>
        </w:numPr>
      </w:pPr>
      <w:r w:rsidRPr="000D7D44">
        <w:lastRenderedPageBreak/>
        <w:t>tworzenie warunków wspomagających rozwój dzieci, ich zdolności i</w:t>
      </w:r>
      <w:r w:rsidR="00D60E22" w:rsidRPr="000D7D44">
        <w:t> </w:t>
      </w:r>
      <w:r w:rsidRPr="000D7D44">
        <w:t>zainteresowania; dążenie do pobudzenia procesów rozwojowych, do optymalnej aktywizacji dzieci poprzez wykorzystanie ich własnej inicjatywy</w:t>
      </w:r>
      <w:r w:rsidR="00376F92" w:rsidRPr="000D7D44">
        <w:t>;</w:t>
      </w:r>
    </w:p>
    <w:p w:rsidR="00C11A6B" w:rsidRPr="000D7D44" w:rsidRDefault="008B0851" w:rsidP="00560481">
      <w:pPr>
        <w:pStyle w:val="Nagwek4"/>
        <w:numPr>
          <w:ilvl w:val="0"/>
          <w:numId w:val="248"/>
        </w:numPr>
      </w:pPr>
      <w:r w:rsidRPr="000D7D44">
        <w:t>wspieranie rozwój aktywności poznawczej dziecka nastawionej na poznanie samego siebie, otaczającej rzeczyw</w:t>
      </w:r>
      <w:r w:rsidR="00D60E22" w:rsidRPr="000D7D44">
        <w:t>istości społeczno – kulturowej</w:t>
      </w:r>
      <w:r w:rsidRPr="000D7D44">
        <w:t xml:space="preserve"> i</w:t>
      </w:r>
      <w:r w:rsidR="00E11DBA" w:rsidRPr="000D7D44">
        <w:t> </w:t>
      </w:r>
      <w:r w:rsidRPr="000D7D44">
        <w:t>przyrodniczej</w:t>
      </w:r>
      <w:r w:rsidR="00376F92" w:rsidRPr="000D7D44">
        <w:t>;</w:t>
      </w:r>
    </w:p>
    <w:p w:rsidR="00C11A6B" w:rsidRPr="000D7D44" w:rsidRDefault="008B0851" w:rsidP="00560481">
      <w:pPr>
        <w:pStyle w:val="Nagwek4"/>
        <w:numPr>
          <w:ilvl w:val="0"/>
          <w:numId w:val="248"/>
        </w:numPr>
      </w:pPr>
      <w:r w:rsidRPr="000D7D44">
        <w:t>planowanie i prowadzenie pracy dydaktyczno – wychowawczej w oparciu o</w:t>
      </w:r>
      <w:r w:rsidR="00D60E22" w:rsidRPr="000D7D44">
        <w:t> </w:t>
      </w:r>
      <w:r w:rsidRPr="000D7D44">
        <w:t>wybrany program wychowania w przedszkolu</w:t>
      </w:r>
      <w:r w:rsidR="00376F92" w:rsidRPr="000D7D44">
        <w:t>;</w:t>
      </w:r>
    </w:p>
    <w:p w:rsidR="00C11A6B" w:rsidRPr="000D7D44" w:rsidRDefault="008B0851" w:rsidP="00560481">
      <w:pPr>
        <w:pStyle w:val="Nagwek4"/>
        <w:numPr>
          <w:ilvl w:val="0"/>
          <w:numId w:val="248"/>
        </w:numPr>
      </w:pPr>
      <w:r w:rsidRPr="000D7D44">
        <w:t>przeprowadzanie w roku szkolnym, poprzedzającym rok, w którym jest możliwe rozpoczęcie przez dziecko nauki w szkole podstawowej, analizy gotowości dziecka do nauki w szkole</w:t>
      </w:r>
      <w:r w:rsidR="00376F92" w:rsidRPr="000D7D44">
        <w:t>;</w:t>
      </w:r>
    </w:p>
    <w:p w:rsidR="00C11A6B" w:rsidRPr="000D7D44" w:rsidRDefault="008B0851" w:rsidP="00560481">
      <w:pPr>
        <w:pStyle w:val="Nagwek4"/>
        <w:numPr>
          <w:ilvl w:val="0"/>
          <w:numId w:val="248"/>
        </w:numPr>
      </w:pPr>
      <w:r w:rsidRPr="000D7D44">
        <w:t>prowadzenie dokumentacji swojej pracy oraz obserwacji pedagogicznej służącej poznawaniu swoich wychowanków</w:t>
      </w:r>
      <w:r w:rsidR="00376F92" w:rsidRPr="000D7D44">
        <w:t>;</w:t>
      </w:r>
    </w:p>
    <w:p w:rsidR="00C11A6B" w:rsidRPr="000D7D44" w:rsidRDefault="008B0851" w:rsidP="00560481">
      <w:pPr>
        <w:pStyle w:val="Nagwek4"/>
        <w:numPr>
          <w:ilvl w:val="0"/>
          <w:numId w:val="248"/>
        </w:numPr>
      </w:pPr>
      <w:r w:rsidRPr="000D7D44">
        <w:t xml:space="preserve">współpraca z rodzicami w celu ujednolicenia oddziaływań wychowawczo – edukacyjnych. </w:t>
      </w:r>
    </w:p>
    <w:p w:rsidR="00C11A6B" w:rsidRPr="000D7D44" w:rsidRDefault="008B0851" w:rsidP="00E11DBA">
      <w:pPr>
        <w:pStyle w:val="Nagwek4"/>
      </w:pPr>
      <w:r w:rsidRPr="000D7D44">
        <w:t>Do zadań nauczyciela Szkoły Podstawowej</w:t>
      </w:r>
      <w:r w:rsidR="00B0295C" w:rsidRPr="000D7D44">
        <w:t xml:space="preserve"> należy w </w:t>
      </w:r>
      <w:r w:rsidRPr="000D7D44">
        <w:t>szczególności:</w:t>
      </w:r>
    </w:p>
    <w:p w:rsidR="00C11A6B" w:rsidRPr="000D7D44" w:rsidRDefault="008B0851" w:rsidP="00560481">
      <w:pPr>
        <w:pStyle w:val="Nagwek4"/>
        <w:numPr>
          <w:ilvl w:val="0"/>
          <w:numId w:val="249"/>
        </w:numPr>
      </w:pPr>
      <w:r w:rsidRPr="000D7D44">
        <w:t>systematyczne i rzetelne przygotowywanie się do prowadzenia zajęć lekcyjnych i</w:t>
      </w:r>
      <w:r w:rsidR="00D60E22" w:rsidRPr="000D7D44">
        <w:t> </w:t>
      </w:r>
      <w:r w:rsidRPr="000D7D44">
        <w:t xml:space="preserve"> pozalekcyjnych oraz realizowanie programu kształcenia, wychowania i opieki w</w:t>
      </w:r>
      <w:r w:rsidR="00D60E22" w:rsidRPr="000D7D44">
        <w:t> </w:t>
      </w:r>
      <w:r w:rsidRPr="000D7D44">
        <w:t>powierzonych mu klasach i zespołach w celu osiągania w stopniu optymalnym celów szkoły wynikających z programu wychowawczego i planu pracy dydaktyczno-wychowawczej, odpowiednio do warunków stworzonych mu przez Szkołę</w:t>
      </w:r>
      <w:r w:rsidR="00376F92" w:rsidRPr="000D7D44">
        <w:t>;</w:t>
      </w:r>
    </w:p>
    <w:p w:rsidR="00C11A6B" w:rsidRPr="000D7D44" w:rsidRDefault="008B0851" w:rsidP="00560481">
      <w:pPr>
        <w:pStyle w:val="Nagwek4"/>
        <w:numPr>
          <w:ilvl w:val="0"/>
          <w:numId w:val="249"/>
        </w:numPr>
      </w:pPr>
      <w:r w:rsidRPr="000D7D44">
        <w:t xml:space="preserve">wspieranie swoją postawą i działaniem pedagogicznym rozwoju psychofizycznego </w:t>
      </w:r>
      <w:r w:rsidR="001F4687" w:rsidRPr="000D7D44">
        <w:t>i intelektualnego uczni</w:t>
      </w:r>
      <w:r w:rsidR="00B0295C" w:rsidRPr="000D7D44">
        <w:t>ów, ich zdolności i </w:t>
      </w:r>
      <w:r w:rsidR="001F4687" w:rsidRPr="000D7D44">
        <w:t>zainteresowań</w:t>
      </w:r>
      <w:r w:rsidR="00376F92" w:rsidRPr="000D7D44">
        <w:t>;</w:t>
      </w:r>
    </w:p>
    <w:p w:rsidR="00C11A6B" w:rsidRPr="000D7D44" w:rsidRDefault="008B0851" w:rsidP="00560481">
      <w:pPr>
        <w:pStyle w:val="Nagwek4"/>
        <w:numPr>
          <w:ilvl w:val="0"/>
          <w:numId w:val="249"/>
        </w:numPr>
      </w:pPr>
      <w:r w:rsidRPr="000D7D44">
        <w:t>wzbogacanie własnego warsztatu pracy dydaktyczno - wychowawczej, doskonalenie umiejętności dydaktycznych i aktualizowanie wiedzy merytorycznej oraz podnoszenie kwalifikacji zawodowych</w:t>
      </w:r>
      <w:r w:rsidR="00376F92" w:rsidRPr="000D7D44">
        <w:t>;</w:t>
      </w:r>
    </w:p>
    <w:p w:rsidR="00C11A6B" w:rsidRPr="000D7D44" w:rsidRDefault="008B0851" w:rsidP="00560481">
      <w:pPr>
        <w:pStyle w:val="Nagwek4"/>
        <w:numPr>
          <w:ilvl w:val="0"/>
          <w:numId w:val="249"/>
        </w:numPr>
      </w:pPr>
      <w:r w:rsidRPr="000D7D44">
        <w:t>wyrabianie u uczniów umiejętności ob</w:t>
      </w:r>
      <w:r w:rsidR="00B0295C" w:rsidRPr="000D7D44">
        <w:t>iektywnego wartościowania i </w:t>
      </w:r>
      <w:r w:rsidRPr="000D7D44">
        <w:t xml:space="preserve">oceniania poznanych faktów, wydarzeń, zjawisk oraz kształtowania na tej podstawie poglądów </w:t>
      </w:r>
      <w:r w:rsidR="001F4687" w:rsidRPr="000D7D44">
        <w:t>i przekonań u</w:t>
      </w:r>
      <w:r w:rsidR="00B0295C" w:rsidRPr="000D7D44">
        <w:t>kierunkowujących postępowanie i </w:t>
      </w:r>
      <w:r w:rsidR="001F4687" w:rsidRPr="000D7D44">
        <w:t>działanie uczniów</w:t>
      </w:r>
      <w:r w:rsidR="00376F92" w:rsidRPr="000D7D44">
        <w:t>;</w:t>
      </w:r>
    </w:p>
    <w:p w:rsidR="00C11A6B" w:rsidRPr="000D7D44" w:rsidRDefault="008B0851" w:rsidP="00560481">
      <w:pPr>
        <w:pStyle w:val="Nagwek4"/>
        <w:numPr>
          <w:ilvl w:val="0"/>
          <w:numId w:val="249"/>
        </w:numPr>
      </w:pPr>
      <w:r w:rsidRPr="000D7D44">
        <w:lastRenderedPageBreak/>
        <w:t>udzielanie pomocy w przezwyci</w:t>
      </w:r>
      <w:r w:rsidR="00B0295C" w:rsidRPr="000D7D44">
        <w:t>ężaniu niepowodzeń szkolnych, w </w:t>
      </w:r>
      <w:r w:rsidRPr="000D7D44">
        <w:t>oparciu o</w:t>
      </w:r>
      <w:r w:rsidR="00D60E22" w:rsidRPr="000D7D44">
        <w:t> </w:t>
      </w:r>
      <w:r w:rsidRPr="000D7D44">
        <w:t>rozpoznanie potrzeb uczniów</w:t>
      </w:r>
      <w:r w:rsidR="00376F92" w:rsidRPr="000D7D44">
        <w:t>;</w:t>
      </w:r>
    </w:p>
    <w:p w:rsidR="00C11A6B" w:rsidRPr="000D7D44" w:rsidRDefault="008B0851" w:rsidP="00560481">
      <w:pPr>
        <w:pStyle w:val="Nagwek4"/>
        <w:numPr>
          <w:ilvl w:val="0"/>
          <w:numId w:val="249"/>
        </w:numPr>
      </w:pPr>
      <w:r w:rsidRPr="000D7D44">
        <w:t>bezstronne, obiektywne, sprawiedliwe oraz systematyczne ocenianie uczniów i</w:t>
      </w:r>
      <w:r w:rsidR="00D60E22" w:rsidRPr="000D7D44">
        <w:t> </w:t>
      </w:r>
      <w:r w:rsidRPr="000D7D44">
        <w:t>sprawiedliwe ich traktowanie</w:t>
      </w:r>
      <w:r w:rsidR="00376F92" w:rsidRPr="000D7D44">
        <w:t>;</w:t>
      </w:r>
    </w:p>
    <w:p w:rsidR="00C11A6B" w:rsidRPr="000D7D44" w:rsidRDefault="008B0851" w:rsidP="00560481">
      <w:pPr>
        <w:pStyle w:val="Nagwek4"/>
        <w:numPr>
          <w:ilvl w:val="0"/>
          <w:numId w:val="249"/>
        </w:numPr>
      </w:pPr>
      <w:r w:rsidRPr="000D7D44">
        <w:t>systematyczne i staranne prowadzenie dokumentacji przebiegu nauczania</w:t>
      </w:r>
      <w:r w:rsidR="00376F92" w:rsidRPr="000D7D44">
        <w:t>;</w:t>
      </w:r>
    </w:p>
    <w:p w:rsidR="00C11A6B" w:rsidRPr="000D7D44" w:rsidRDefault="008B0851" w:rsidP="00560481">
      <w:pPr>
        <w:pStyle w:val="Nagwek4"/>
        <w:numPr>
          <w:ilvl w:val="0"/>
          <w:numId w:val="249"/>
        </w:numPr>
      </w:pPr>
      <w:r w:rsidRPr="000D7D44">
        <w:t>informowanie rodziców uczniów, wychowawców, dyrekcji oraz Rady Pedagogicznej o postępach w nauce swoich uczniów</w:t>
      </w:r>
      <w:r w:rsidR="00376F92" w:rsidRPr="000D7D44">
        <w:t>;</w:t>
      </w:r>
    </w:p>
    <w:p w:rsidR="00C11A6B" w:rsidRPr="000D7D44" w:rsidRDefault="008B0851" w:rsidP="00560481">
      <w:pPr>
        <w:pStyle w:val="Nagwek4"/>
        <w:numPr>
          <w:ilvl w:val="0"/>
          <w:numId w:val="249"/>
        </w:numPr>
      </w:pPr>
      <w:r w:rsidRPr="000D7D44">
        <w:t>zapewnienie bezpieczeństwa uczniom na zajęciach w szkole oraz organizowanych poza szkołą</w:t>
      </w:r>
      <w:r w:rsidR="00376F92" w:rsidRPr="000D7D44">
        <w:t>;</w:t>
      </w:r>
    </w:p>
    <w:p w:rsidR="00C11A6B" w:rsidRPr="000D7D44" w:rsidRDefault="008B0851" w:rsidP="00560481">
      <w:pPr>
        <w:pStyle w:val="Nagwek4"/>
        <w:numPr>
          <w:ilvl w:val="0"/>
          <w:numId w:val="249"/>
        </w:numPr>
      </w:pPr>
      <w:r w:rsidRPr="000D7D44">
        <w:t>wykonywanie innych zadań zleconych przez dyrekcję, związanych z</w:t>
      </w:r>
      <w:r w:rsidR="00D60E22" w:rsidRPr="000D7D44">
        <w:t> </w:t>
      </w:r>
      <w:r w:rsidRPr="000D7D44">
        <w:t>organizacją procesu dydaktyczno - wychowawczego i opiekuńczego, w tym szczególnie wypełnianie dyżurów zgodnie z harmonogramem</w:t>
      </w:r>
      <w:r w:rsidR="00376F92" w:rsidRPr="000D7D44">
        <w:t>;</w:t>
      </w:r>
    </w:p>
    <w:p w:rsidR="00C11A6B" w:rsidRPr="000D7D44" w:rsidRDefault="008B0851" w:rsidP="00560481">
      <w:pPr>
        <w:pStyle w:val="Nagwek4"/>
        <w:numPr>
          <w:ilvl w:val="0"/>
          <w:numId w:val="249"/>
        </w:numPr>
      </w:pPr>
      <w:r w:rsidRPr="000D7D44">
        <w:t>czynne uczestniczenie w pracach Rady Pedagogicznej i jej komisji, zespołów przedmiotowych, realizowanie uchwał i postanowień Rady Pedagogicznej</w:t>
      </w:r>
      <w:r w:rsidR="00376F92" w:rsidRPr="000D7D44">
        <w:t>;</w:t>
      </w:r>
    </w:p>
    <w:p w:rsidR="00C11A6B" w:rsidRPr="000D7D44" w:rsidRDefault="008B0851" w:rsidP="00560481">
      <w:pPr>
        <w:pStyle w:val="Nagwek4"/>
        <w:numPr>
          <w:ilvl w:val="0"/>
          <w:numId w:val="249"/>
        </w:numPr>
      </w:pPr>
      <w:r w:rsidRPr="000D7D44">
        <w:t>systematyczna współpraca z rodzicami uczniów</w:t>
      </w:r>
      <w:r w:rsidR="00376F92" w:rsidRPr="000D7D44">
        <w:t>;</w:t>
      </w:r>
    </w:p>
    <w:p w:rsidR="00C11A6B" w:rsidRPr="000D7D44" w:rsidRDefault="008B0851" w:rsidP="00560481">
      <w:pPr>
        <w:pStyle w:val="Nagwek4"/>
        <w:numPr>
          <w:ilvl w:val="0"/>
          <w:numId w:val="249"/>
        </w:numPr>
      </w:pPr>
      <w:r w:rsidRPr="000D7D44">
        <w:t>współpraca z pedagogiem szkolnym</w:t>
      </w:r>
      <w:r w:rsidR="00376F92" w:rsidRPr="000D7D44">
        <w:t>;</w:t>
      </w:r>
    </w:p>
    <w:p w:rsidR="00C11A6B" w:rsidRPr="000D7D44" w:rsidRDefault="008B0851" w:rsidP="00560481">
      <w:pPr>
        <w:pStyle w:val="Nagwek4"/>
        <w:numPr>
          <w:ilvl w:val="0"/>
          <w:numId w:val="249"/>
        </w:numPr>
      </w:pPr>
      <w:r w:rsidRPr="000D7D44">
        <w:t>dbałość o po</w:t>
      </w:r>
      <w:r w:rsidR="008718E8" w:rsidRPr="000D7D44">
        <w:t>moce dydaktyczne, sprzęt Zespołu</w:t>
      </w:r>
      <w:r w:rsidRPr="000D7D44">
        <w:t xml:space="preserve"> oraz powierzone ich pieczy klasy i</w:t>
      </w:r>
      <w:r w:rsidR="00D60E22" w:rsidRPr="000D7D44">
        <w:t> </w:t>
      </w:r>
      <w:r w:rsidRPr="000D7D44">
        <w:t>pracownie</w:t>
      </w:r>
      <w:r w:rsidR="00376F92" w:rsidRPr="000D7D44">
        <w:t>;</w:t>
      </w:r>
    </w:p>
    <w:p w:rsidR="00C11A6B" w:rsidRPr="000D7D44" w:rsidRDefault="008B0851" w:rsidP="00560481">
      <w:pPr>
        <w:pStyle w:val="Nagwek4"/>
        <w:numPr>
          <w:ilvl w:val="0"/>
          <w:numId w:val="249"/>
        </w:numPr>
      </w:pPr>
      <w:r w:rsidRPr="000D7D44">
        <w:t>respektowanie praw przysługujących uczniom wynikających ze Statutu, Konwencji Praw Dziecka i Kodeksu Ucznia.</w:t>
      </w:r>
    </w:p>
    <w:p w:rsidR="00C11A6B" w:rsidRPr="000D7D44" w:rsidRDefault="00FE6BF7" w:rsidP="00E11DBA">
      <w:pPr>
        <w:pStyle w:val="S3Paragraf"/>
      </w:pPr>
      <w:r w:rsidRPr="000D7D44">
        <w:t xml:space="preserve">§ </w:t>
      </w:r>
      <w:r w:rsidR="008B649E">
        <w:t>73</w:t>
      </w:r>
    </w:p>
    <w:p w:rsidR="00C11A6B" w:rsidRPr="000D7D44" w:rsidRDefault="008B0851" w:rsidP="00560481">
      <w:pPr>
        <w:pStyle w:val="Nagwek4"/>
        <w:numPr>
          <w:ilvl w:val="0"/>
          <w:numId w:val="49"/>
        </w:numPr>
      </w:pPr>
      <w:r w:rsidRPr="000D7D44">
        <w:t>Nauczyciel ma prawo decydować:</w:t>
      </w:r>
    </w:p>
    <w:p w:rsidR="00C11A6B" w:rsidRPr="000D7D44" w:rsidRDefault="008B0851" w:rsidP="00560481">
      <w:pPr>
        <w:pStyle w:val="Nagwek4"/>
        <w:numPr>
          <w:ilvl w:val="0"/>
          <w:numId w:val="250"/>
        </w:numPr>
      </w:pPr>
      <w:r w:rsidRPr="000D7D44">
        <w:t>w sprawie doboru metod, form organizacyjnych, podręczników i środków dydaktycznych w zakresie nauczanego przez siebie przedmiotu</w:t>
      </w:r>
      <w:r w:rsidR="00376F92" w:rsidRPr="000D7D44">
        <w:t>;</w:t>
      </w:r>
    </w:p>
    <w:p w:rsidR="00C11A6B" w:rsidRPr="000D7D44" w:rsidRDefault="008B0851" w:rsidP="00560481">
      <w:pPr>
        <w:pStyle w:val="Nagwek4"/>
        <w:numPr>
          <w:ilvl w:val="0"/>
          <w:numId w:val="250"/>
        </w:numPr>
      </w:pPr>
      <w:r w:rsidRPr="000D7D44">
        <w:t xml:space="preserve">treści programu koła lub zespołu </w:t>
      </w:r>
      <w:r w:rsidR="004456FC" w:rsidRPr="000D7D44">
        <w:t>zainteresowań, które prowadzi w </w:t>
      </w:r>
      <w:r w:rsidRPr="000D7D44">
        <w:t>ramach zajęć nadobowiązkowych</w:t>
      </w:r>
      <w:r w:rsidR="00376F92" w:rsidRPr="000D7D44">
        <w:t>;</w:t>
      </w:r>
    </w:p>
    <w:p w:rsidR="00C11A6B" w:rsidRPr="000D7D44" w:rsidRDefault="008B0851" w:rsidP="00560481">
      <w:pPr>
        <w:pStyle w:val="Nagwek4"/>
        <w:numPr>
          <w:ilvl w:val="0"/>
          <w:numId w:val="250"/>
        </w:numPr>
      </w:pPr>
      <w:r w:rsidRPr="000D7D44">
        <w:t>wyborze programu nauczania prowadzonego przez siebie przedmiotu</w:t>
      </w:r>
      <w:r w:rsidR="00376F92" w:rsidRPr="000D7D44">
        <w:t>;</w:t>
      </w:r>
    </w:p>
    <w:p w:rsidR="00C11A6B" w:rsidRPr="000D7D44" w:rsidRDefault="008B0851" w:rsidP="00560481">
      <w:pPr>
        <w:pStyle w:val="Nagwek4"/>
        <w:numPr>
          <w:ilvl w:val="0"/>
          <w:numId w:val="250"/>
        </w:numPr>
      </w:pPr>
      <w:r w:rsidRPr="000D7D44">
        <w:t>ocenie bieżącej, śródrocznej i rocznej nauczanych przez siebie uczniów</w:t>
      </w:r>
      <w:r w:rsidR="00376F92" w:rsidRPr="000D7D44">
        <w:t>;</w:t>
      </w:r>
    </w:p>
    <w:p w:rsidR="00C11A6B" w:rsidRPr="000D7D44" w:rsidRDefault="008B0851" w:rsidP="00560481">
      <w:pPr>
        <w:pStyle w:val="Nagwek4"/>
        <w:numPr>
          <w:ilvl w:val="0"/>
          <w:numId w:val="250"/>
        </w:numPr>
      </w:pPr>
      <w:r w:rsidRPr="000D7D44">
        <w:lastRenderedPageBreak/>
        <w:t>ocenie zachowania swoich uczniów, jeżeli pełni funkcję wychowawcy.</w:t>
      </w:r>
    </w:p>
    <w:p w:rsidR="00C11A6B" w:rsidRPr="000D7D44" w:rsidRDefault="008B0851" w:rsidP="00E11DBA">
      <w:pPr>
        <w:pStyle w:val="Nagwek4"/>
      </w:pPr>
      <w:r w:rsidRPr="000D7D44">
        <w:t>Nauczyciel ma prawo do :</w:t>
      </w:r>
    </w:p>
    <w:p w:rsidR="00C11A6B" w:rsidRPr="000D7D44" w:rsidRDefault="008B0851" w:rsidP="00560481">
      <w:pPr>
        <w:pStyle w:val="Nagwek4"/>
        <w:numPr>
          <w:ilvl w:val="0"/>
          <w:numId w:val="251"/>
        </w:numPr>
      </w:pPr>
      <w:r w:rsidRPr="000D7D44">
        <w:t>formułowania autorskich programów nauczania i wychowania (wymagają one akceptacji Rady Pedagogicznej lub ministra właściwego dla spraw oświaty i</w:t>
      </w:r>
      <w:r w:rsidR="00E11DBA" w:rsidRPr="000D7D44">
        <w:t> </w:t>
      </w:r>
      <w:r w:rsidRPr="000D7D44">
        <w:t>wychowania)</w:t>
      </w:r>
      <w:r w:rsidR="00376F92" w:rsidRPr="000D7D44">
        <w:t>;</w:t>
      </w:r>
    </w:p>
    <w:p w:rsidR="00C11A6B" w:rsidRPr="000D7D44" w:rsidRDefault="008B0851" w:rsidP="00560481">
      <w:pPr>
        <w:pStyle w:val="Nagwek4"/>
        <w:numPr>
          <w:ilvl w:val="0"/>
          <w:numId w:val="251"/>
        </w:numPr>
      </w:pPr>
      <w:r w:rsidRPr="000D7D44">
        <w:t>wnioskowania w sprawie nagród i wyróżnień oraz kar regulaminowych dla uczniów</w:t>
      </w:r>
      <w:r w:rsidR="00376F92" w:rsidRPr="000D7D44">
        <w:t>;</w:t>
      </w:r>
    </w:p>
    <w:p w:rsidR="00C11A6B" w:rsidRPr="000D7D44" w:rsidRDefault="008B0851" w:rsidP="00560481">
      <w:pPr>
        <w:pStyle w:val="Nagwek4"/>
        <w:numPr>
          <w:ilvl w:val="0"/>
          <w:numId w:val="251"/>
        </w:numPr>
      </w:pPr>
      <w:r w:rsidRPr="000D7D44">
        <w:t>dostępu do pomocy dydaktyczn</w:t>
      </w:r>
      <w:r w:rsidR="008718E8" w:rsidRPr="000D7D44">
        <w:t>ych będących w posiadaniu Zespołu</w:t>
      </w:r>
      <w:r w:rsidRPr="000D7D44">
        <w:t>, niezbędnych dla prawidłowego realizowania zadań dydaktyczno-wychowawczych i opiekuńczych</w:t>
      </w:r>
      <w:r w:rsidR="00376F92" w:rsidRPr="000D7D44">
        <w:t>;</w:t>
      </w:r>
    </w:p>
    <w:p w:rsidR="00C11A6B" w:rsidRPr="000D7D44" w:rsidRDefault="008B0851" w:rsidP="00560481">
      <w:pPr>
        <w:pStyle w:val="Nagwek4"/>
        <w:numPr>
          <w:ilvl w:val="0"/>
          <w:numId w:val="251"/>
        </w:numPr>
      </w:pPr>
      <w:r w:rsidRPr="000D7D44">
        <w:t>doskonalenia swoich umiejętności i podnoszenia kwalifikacji zawodowych.</w:t>
      </w:r>
    </w:p>
    <w:p w:rsidR="00C11A6B" w:rsidRPr="000D7D44" w:rsidRDefault="00FE6BF7" w:rsidP="00E11DBA">
      <w:pPr>
        <w:pStyle w:val="S3Paragraf"/>
      </w:pPr>
      <w:r w:rsidRPr="000D7D44">
        <w:t xml:space="preserve">§ </w:t>
      </w:r>
      <w:r w:rsidR="008B649E">
        <w:t>74</w:t>
      </w:r>
    </w:p>
    <w:p w:rsidR="00C11A6B" w:rsidRPr="000D7D44" w:rsidRDefault="008B0851" w:rsidP="00560481">
      <w:pPr>
        <w:pStyle w:val="Nagwek4"/>
        <w:numPr>
          <w:ilvl w:val="0"/>
          <w:numId w:val="50"/>
        </w:numPr>
      </w:pPr>
      <w:r w:rsidRPr="000D7D44">
        <w:t>Nauczyciel ponosi odpowiedzialność w szczególności za:</w:t>
      </w:r>
    </w:p>
    <w:p w:rsidR="00C11A6B" w:rsidRPr="000D7D44" w:rsidRDefault="008B0851" w:rsidP="00560481">
      <w:pPr>
        <w:pStyle w:val="Nagwek4"/>
        <w:numPr>
          <w:ilvl w:val="0"/>
          <w:numId w:val="252"/>
        </w:numPr>
      </w:pPr>
      <w:r w:rsidRPr="000D7D44">
        <w:t>poziom wyników nauczania i wychowania w zakresie prowadzonego przez siebie przedmiotu i klas lub zespołów, w których naucza, stosownie do realizowanych programów nauczania i warunków, w jakich pracuje</w:t>
      </w:r>
      <w:r w:rsidR="00376F92" w:rsidRPr="000D7D44">
        <w:t>;</w:t>
      </w:r>
    </w:p>
    <w:p w:rsidR="00C11A6B" w:rsidRPr="000D7D44" w:rsidRDefault="008B0851" w:rsidP="00560481">
      <w:pPr>
        <w:pStyle w:val="Nagwek4"/>
        <w:numPr>
          <w:ilvl w:val="0"/>
          <w:numId w:val="252"/>
        </w:numPr>
      </w:pPr>
      <w:r w:rsidRPr="000D7D44">
        <w:t>stan warsztatu pracy, sprzętów i urządzeń oraz środków dydaktycznych, którymi dysponuje</w:t>
      </w:r>
      <w:r w:rsidR="00376F92" w:rsidRPr="000D7D44">
        <w:t>;</w:t>
      </w:r>
    </w:p>
    <w:p w:rsidR="00C11A6B" w:rsidRPr="000D7D44" w:rsidRDefault="008B0851" w:rsidP="00560481">
      <w:pPr>
        <w:pStyle w:val="Nagwek4"/>
        <w:numPr>
          <w:ilvl w:val="0"/>
          <w:numId w:val="252"/>
        </w:numPr>
      </w:pPr>
      <w:r w:rsidRPr="000D7D44">
        <w:t>skutki wynikłe z braku swego nadzoru w zakresie bezpieczeństwa powierzonych jego opiece uczniów na zajęciach lekcyjnych lub pozalekcyjnych (pozaszkolnych), w czasie przydzielonych dyżurów</w:t>
      </w:r>
      <w:r w:rsidR="00376F92" w:rsidRPr="000D7D44">
        <w:t>;</w:t>
      </w:r>
    </w:p>
    <w:p w:rsidR="00C11A6B" w:rsidRPr="000D7D44" w:rsidRDefault="008B0851" w:rsidP="00560481">
      <w:pPr>
        <w:pStyle w:val="Nagwek4"/>
        <w:numPr>
          <w:ilvl w:val="0"/>
          <w:numId w:val="252"/>
        </w:numPr>
      </w:pPr>
      <w:r w:rsidRPr="000D7D44">
        <w:t>skutki wynikłe z nieprzestrzegania procedury postępowania po zaistnieniu wypadku uczniowskiego lub na wypadek pożaru.</w:t>
      </w:r>
    </w:p>
    <w:p w:rsidR="00C11A6B" w:rsidRPr="000D7D44" w:rsidRDefault="00FE6BF7" w:rsidP="00E11DBA">
      <w:pPr>
        <w:pStyle w:val="S3Paragraf"/>
      </w:pPr>
      <w:r w:rsidRPr="000D7D44">
        <w:t xml:space="preserve">§ </w:t>
      </w:r>
      <w:r w:rsidR="008B649E">
        <w:t>75</w:t>
      </w:r>
    </w:p>
    <w:p w:rsidR="00C11A6B" w:rsidRPr="000D7D44" w:rsidRDefault="008B0851" w:rsidP="00560481">
      <w:pPr>
        <w:pStyle w:val="Nagwek4"/>
        <w:numPr>
          <w:ilvl w:val="0"/>
          <w:numId w:val="51"/>
        </w:numPr>
      </w:pPr>
      <w:r w:rsidRPr="000D7D44">
        <w:t>W szkole tworzone są zespoły nauczycielskie w zależności od potrzeb, w tym w</w:t>
      </w:r>
      <w:r w:rsidR="00D60E22" w:rsidRPr="000D7D44">
        <w:t> </w:t>
      </w:r>
      <w:r w:rsidRPr="000D7D44">
        <w:t>szczególności zespoły:</w:t>
      </w:r>
    </w:p>
    <w:p w:rsidR="00C11A6B" w:rsidRPr="000D7D44" w:rsidRDefault="008B0851" w:rsidP="00560481">
      <w:pPr>
        <w:pStyle w:val="Nagwek4"/>
        <w:numPr>
          <w:ilvl w:val="0"/>
          <w:numId w:val="253"/>
        </w:numPr>
      </w:pPr>
      <w:r w:rsidRPr="000D7D44">
        <w:t>nauczycieli określonego przedmiotu lub grupy przedmiotów pokrewnych – zespoły przedmiotowe</w:t>
      </w:r>
      <w:r w:rsidR="00376F92" w:rsidRPr="000D7D44">
        <w:t>;</w:t>
      </w:r>
    </w:p>
    <w:p w:rsidR="00C11A6B" w:rsidRPr="000D7D44" w:rsidRDefault="008B0851" w:rsidP="00560481">
      <w:pPr>
        <w:pStyle w:val="Nagwek4"/>
        <w:numPr>
          <w:ilvl w:val="0"/>
          <w:numId w:val="253"/>
        </w:numPr>
      </w:pPr>
      <w:r w:rsidRPr="000D7D44">
        <w:lastRenderedPageBreak/>
        <w:t>nauczycieli prowadzących zajęcia z różnych przedmiotów – zespoły międzyprzedmiotowe (blokowe)</w:t>
      </w:r>
      <w:r w:rsidR="00376F92" w:rsidRPr="000D7D44">
        <w:t>;</w:t>
      </w:r>
    </w:p>
    <w:p w:rsidR="00C11A6B" w:rsidRPr="000D7D44" w:rsidRDefault="008B0851" w:rsidP="00560481">
      <w:pPr>
        <w:pStyle w:val="Nagwek4"/>
        <w:numPr>
          <w:ilvl w:val="0"/>
          <w:numId w:val="253"/>
        </w:numPr>
      </w:pPr>
      <w:r w:rsidRPr="000D7D44">
        <w:t>nauczycieli wychowawców oddziałów - zespół wychowawczy.</w:t>
      </w:r>
    </w:p>
    <w:p w:rsidR="00C11A6B" w:rsidRPr="000D7D44" w:rsidRDefault="008B0851" w:rsidP="00E11DBA">
      <w:pPr>
        <w:pStyle w:val="Nagwek4"/>
      </w:pPr>
      <w:r w:rsidRPr="000D7D44">
        <w:t>Zadaniem zespołów, o</w:t>
      </w:r>
      <w:r w:rsidR="00FE6BF7" w:rsidRPr="000D7D44">
        <w:t xml:space="preserve"> których mowa w ust.1 pkt. 1-3</w:t>
      </w:r>
      <w:r w:rsidRPr="000D7D44">
        <w:t>, jest:</w:t>
      </w:r>
    </w:p>
    <w:p w:rsidR="00C11A6B" w:rsidRPr="000D7D44" w:rsidRDefault="008B0851" w:rsidP="00560481">
      <w:pPr>
        <w:pStyle w:val="Nagwek4"/>
        <w:numPr>
          <w:ilvl w:val="0"/>
          <w:numId w:val="254"/>
        </w:numPr>
      </w:pPr>
      <w:r w:rsidRPr="000D7D44">
        <w:t>organizowanie współpracy nauczycieli dla uzgodnienia sposobów realizacji programów nauczania, korelowania treści nauczania przedmiotów pokrewnych (bloków przedmiotowych, ścieżek edukacyjnych), a także uzgadnianie decyzji w sprawie wyboru programu nauczania</w:t>
      </w:r>
      <w:r w:rsidR="00376F92" w:rsidRPr="000D7D44">
        <w:t>;</w:t>
      </w:r>
    </w:p>
    <w:p w:rsidR="00C11A6B" w:rsidRPr="000D7D44" w:rsidRDefault="008B0851" w:rsidP="00560481">
      <w:pPr>
        <w:pStyle w:val="Nagwek4"/>
        <w:numPr>
          <w:ilvl w:val="0"/>
          <w:numId w:val="254"/>
        </w:numPr>
      </w:pPr>
      <w:r w:rsidRPr="000D7D44">
        <w:t>przygotowanie i realizacja projektów edukacyjnych</w:t>
      </w:r>
      <w:r w:rsidR="00376F92" w:rsidRPr="000D7D44">
        <w:t>;</w:t>
      </w:r>
    </w:p>
    <w:p w:rsidR="00C11A6B" w:rsidRPr="000D7D44" w:rsidRDefault="008B0851" w:rsidP="00560481">
      <w:pPr>
        <w:pStyle w:val="Nagwek4"/>
        <w:numPr>
          <w:ilvl w:val="0"/>
          <w:numId w:val="254"/>
        </w:numPr>
      </w:pPr>
      <w:r w:rsidRPr="000D7D44">
        <w:t>wspólne opracowanie, wdrożenie i ewaluacja szczegółowych kryteriów oceniania osiągnięć uczniów oraz sposobów badania wyników nauczania</w:t>
      </w:r>
      <w:r w:rsidR="00376F92" w:rsidRPr="000D7D44">
        <w:t>;</w:t>
      </w:r>
    </w:p>
    <w:p w:rsidR="00C11A6B" w:rsidRPr="000D7D44" w:rsidRDefault="008B0851" w:rsidP="00560481">
      <w:pPr>
        <w:pStyle w:val="Nagwek4"/>
        <w:numPr>
          <w:ilvl w:val="0"/>
          <w:numId w:val="254"/>
        </w:numPr>
      </w:pPr>
      <w:r w:rsidRPr="000D7D44">
        <w:t>wspólne opiniowanie opracowanych w szkole autorskich, innowacyjnych lub eksperymentalnych programów nauczania.</w:t>
      </w:r>
    </w:p>
    <w:p w:rsidR="00C11A6B" w:rsidRPr="000D7D44" w:rsidRDefault="008B0851" w:rsidP="00E11DBA">
      <w:pPr>
        <w:pStyle w:val="Nagwek4"/>
      </w:pPr>
      <w:r w:rsidRPr="000D7D44">
        <w:t>Zadaniem zespołu, o którym mowa w ust. 1 pkt. c, jest:</w:t>
      </w:r>
    </w:p>
    <w:p w:rsidR="00C11A6B" w:rsidRPr="000D7D44" w:rsidRDefault="008B0851" w:rsidP="00560481">
      <w:pPr>
        <w:pStyle w:val="Nagwek4"/>
        <w:numPr>
          <w:ilvl w:val="0"/>
          <w:numId w:val="255"/>
        </w:numPr>
      </w:pPr>
      <w:r w:rsidRPr="000D7D44">
        <w:t>koordynowanie i opracowywanie strategii działań wychowawczych i</w:t>
      </w:r>
      <w:r w:rsidR="00D60E22" w:rsidRPr="000D7D44">
        <w:t> </w:t>
      </w:r>
      <w:r w:rsidRPr="000D7D44">
        <w:t>opiekuńczych wynikających z programu wychowawczego</w:t>
      </w:r>
      <w:r w:rsidR="00376F92" w:rsidRPr="000D7D44">
        <w:t>;</w:t>
      </w:r>
    </w:p>
    <w:p w:rsidR="00C11A6B" w:rsidRPr="000D7D44" w:rsidRDefault="008B0851" w:rsidP="00560481">
      <w:pPr>
        <w:pStyle w:val="Nagwek4"/>
        <w:numPr>
          <w:ilvl w:val="0"/>
          <w:numId w:val="255"/>
        </w:numPr>
      </w:pPr>
      <w:r w:rsidRPr="000D7D44">
        <w:t>wymiana doświadczeń i pomoc młodym nauczycielom – wychowawcom</w:t>
      </w:r>
      <w:r w:rsidR="00376F92" w:rsidRPr="000D7D44">
        <w:t>;</w:t>
      </w:r>
    </w:p>
    <w:p w:rsidR="00C11A6B" w:rsidRPr="000D7D44" w:rsidRDefault="008B0851" w:rsidP="00560481">
      <w:pPr>
        <w:pStyle w:val="Nagwek4"/>
        <w:numPr>
          <w:ilvl w:val="0"/>
          <w:numId w:val="255"/>
        </w:numPr>
      </w:pPr>
      <w:r w:rsidRPr="000D7D44">
        <w:t>rozwiązywanie problemów wychowawczych dotyczących oddziału, kilku oddziałów lub poszczególnych uczniów</w:t>
      </w:r>
      <w:r w:rsidR="00376F92" w:rsidRPr="000D7D44">
        <w:t>;</w:t>
      </w:r>
    </w:p>
    <w:p w:rsidR="00C11A6B" w:rsidRPr="000D7D44" w:rsidRDefault="008B0851" w:rsidP="00560481">
      <w:pPr>
        <w:pStyle w:val="Nagwek4"/>
        <w:numPr>
          <w:ilvl w:val="0"/>
          <w:numId w:val="255"/>
        </w:numPr>
      </w:pPr>
      <w:r w:rsidRPr="000D7D44">
        <w:t>ścisła współpraca z pedagogiem szkolnym w zakresie pomocy dla ucznia lub jego rodziny.</w:t>
      </w:r>
    </w:p>
    <w:p w:rsidR="00C11A6B" w:rsidRPr="000D7D44" w:rsidRDefault="00FE6BF7" w:rsidP="00E11DBA">
      <w:pPr>
        <w:pStyle w:val="S3Paragraf"/>
      </w:pPr>
      <w:r w:rsidRPr="000D7D44">
        <w:t xml:space="preserve">§ </w:t>
      </w:r>
      <w:r w:rsidR="008B649E">
        <w:t>76</w:t>
      </w:r>
    </w:p>
    <w:p w:rsidR="00C11A6B" w:rsidRPr="000D7D44" w:rsidRDefault="008B0851" w:rsidP="00560481">
      <w:pPr>
        <w:pStyle w:val="Nagwek4"/>
        <w:numPr>
          <w:ilvl w:val="0"/>
          <w:numId w:val="52"/>
        </w:numPr>
      </w:pPr>
      <w:r w:rsidRPr="000D7D44">
        <w:t>Dyrektor powierza prowadzenie każd</w:t>
      </w:r>
      <w:r w:rsidR="004456FC" w:rsidRPr="000D7D44">
        <w:t>ego oddziału w szkole jednemu z </w:t>
      </w:r>
      <w:r w:rsidRPr="000D7D44">
        <w:t>nauczycieli uczących w danej klasie, zwanemu dalej „wychowawcą”.</w:t>
      </w:r>
    </w:p>
    <w:p w:rsidR="00C11A6B" w:rsidRDefault="008B0851" w:rsidP="00E11DBA">
      <w:pPr>
        <w:pStyle w:val="Nagwek4"/>
      </w:pPr>
      <w:r w:rsidRPr="000D7D44">
        <w:t>Dla zapewnienia ciągłości, skuteczności i spójności pracy wychowawczej i</w:t>
      </w:r>
      <w:r w:rsidR="00D60E22" w:rsidRPr="000D7D44">
        <w:t> </w:t>
      </w:r>
      <w:r w:rsidRPr="000D7D44">
        <w:t>opiekuńczej wychowawca powinien prowadzić dany oddział w ciągu całego etapu kształcenia.</w:t>
      </w:r>
    </w:p>
    <w:p w:rsidR="008B649E" w:rsidRPr="008B649E" w:rsidRDefault="008B649E" w:rsidP="008B649E"/>
    <w:p w:rsidR="00C11A6B" w:rsidRPr="000D7D44" w:rsidRDefault="00FE6BF7" w:rsidP="00E11DBA">
      <w:pPr>
        <w:pStyle w:val="S3Paragraf"/>
        <w:rPr>
          <w:szCs w:val="24"/>
        </w:rPr>
      </w:pPr>
      <w:r w:rsidRPr="000D7D44">
        <w:rPr>
          <w:szCs w:val="24"/>
        </w:rPr>
        <w:lastRenderedPageBreak/>
        <w:t xml:space="preserve">§ </w:t>
      </w:r>
      <w:r w:rsidR="008B649E">
        <w:rPr>
          <w:szCs w:val="24"/>
        </w:rPr>
        <w:t>77</w:t>
      </w:r>
    </w:p>
    <w:p w:rsidR="00C11A6B" w:rsidRPr="000D7D44" w:rsidRDefault="008B0851" w:rsidP="00560481">
      <w:pPr>
        <w:pStyle w:val="Nagwek4"/>
        <w:numPr>
          <w:ilvl w:val="0"/>
          <w:numId w:val="53"/>
        </w:numPr>
      </w:pPr>
      <w:r w:rsidRPr="000D7D44">
        <w:t>Wychowawca pełni zasadniczą rol</w:t>
      </w:r>
      <w:r w:rsidR="00FE6BF7" w:rsidRPr="000D7D44">
        <w:t>ę w systemie wychowawczym Zes</w:t>
      </w:r>
      <w:r w:rsidR="009D1678" w:rsidRPr="000D7D44">
        <w:t>połu</w:t>
      </w:r>
      <w:r w:rsidRPr="000D7D44">
        <w:t>, będąc aktywnym uczestnikiem procesu wychowawczego i jednocześnie opiekunem ucznia, a do jego zadań w szczególności należy:</w:t>
      </w:r>
    </w:p>
    <w:p w:rsidR="00C11A6B" w:rsidRPr="000D7D44" w:rsidRDefault="008B0851" w:rsidP="00560481">
      <w:pPr>
        <w:pStyle w:val="Nagwek4"/>
        <w:numPr>
          <w:ilvl w:val="0"/>
          <w:numId w:val="256"/>
        </w:numPr>
      </w:pPr>
      <w:r w:rsidRPr="000D7D44">
        <w:t>tworzenie warunków wspomagających rozwój ucznia, proces jego uczenia się oraz przygotowywania do życia w rodzinie i społeczeństwie</w:t>
      </w:r>
      <w:r w:rsidR="00376F92" w:rsidRPr="000D7D44">
        <w:t>;</w:t>
      </w:r>
    </w:p>
    <w:p w:rsidR="00C11A6B" w:rsidRPr="000D7D44" w:rsidRDefault="008B0851" w:rsidP="00560481">
      <w:pPr>
        <w:pStyle w:val="Nagwek4"/>
        <w:numPr>
          <w:ilvl w:val="0"/>
          <w:numId w:val="256"/>
        </w:numPr>
      </w:pPr>
      <w:r w:rsidRPr="000D7D44">
        <w:t>inspirowanie i wspomaganie zespołowych działań uczniów</w:t>
      </w:r>
      <w:r w:rsidR="00376F92" w:rsidRPr="000D7D44">
        <w:t>;</w:t>
      </w:r>
    </w:p>
    <w:p w:rsidR="00C11A6B" w:rsidRPr="000D7D44" w:rsidRDefault="008B0851" w:rsidP="00560481">
      <w:pPr>
        <w:pStyle w:val="Nagwek4"/>
        <w:numPr>
          <w:ilvl w:val="0"/>
          <w:numId w:val="256"/>
        </w:numPr>
      </w:pPr>
      <w:r w:rsidRPr="000D7D44">
        <w:t>podejmowanie działań umożliwiających rozwiązywanie konfliktów w zespole uczniów oraz pomiędzy wychowankami a innymi członkami społeczności szkolnej</w:t>
      </w:r>
      <w:r w:rsidR="00376F92" w:rsidRPr="000D7D44">
        <w:t>;</w:t>
      </w:r>
    </w:p>
    <w:p w:rsidR="00C11A6B" w:rsidRPr="000D7D44" w:rsidRDefault="008B0851" w:rsidP="00560481">
      <w:pPr>
        <w:pStyle w:val="Nagwek4"/>
        <w:numPr>
          <w:ilvl w:val="0"/>
          <w:numId w:val="256"/>
        </w:numPr>
      </w:pPr>
      <w:r w:rsidRPr="000D7D44">
        <w:t>kształtowanie u wychowanków nawyków przestrzegania zasad bezpieczeństwa oraz odpowiedniego zachowania się w różnych sytuacjach</w:t>
      </w:r>
      <w:r w:rsidR="00376F92" w:rsidRPr="000D7D44">
        <w:t>;</w:t>
      </w:r>
    </w:p>
    <w:p w:rsidR="00C11A6B" w:rsidRPr="000D7D44" w:rsidRDefault="008B0851" w:rsidP="00560481">
      <w:pPr>
        <w:pStyle w:val="Nagwek4"/>
        <w:numPr>
          <w:ilvl w:val="0"/>
          <w:numId w:val="256"/>
        </w:numPr>
      </w:pPr>
      <w:r w:rsidRPr="000D7D44">
        <w:t>zapoznawanie wychowanków z prawami dziecka, ucznia, człowieka</w:t>
      </w:r>
      <w:r w:rsidR="00376F92" w:rsidRPr="000D7D44">
        <w:t>;</w:t>
      </w:r>
    </w:p>
    <w:p w:rsidR="00C11A6B" w:rsidRPr="000D7D44" w:rsidRDefault="008B0851" w:rsidP="00560481">
      <w:pPr>
        <w:pStyle w:val="Nagwek4"/>
        <w:numPr>
          <w:ilvl w:val="0"/>
          <w:numId w:val="256"/>
        </w:numPr>
      </w:pPr>
      <w:r w:rsidRPr="000D7D44">
        <w:t xml:space="preserve">kształtowanie u wychowanków </w:t>
      </w:r>
      <w:r w:rsidR="00B0295C" w:rsidRPr="000D7D44">
        <w:t>postawy szacunku, życzliwości i </w:t>
      </w:r>
      <w:r w:rsidRPr="000D7D44">
        <w:t>tolerancji oraz zdolności empatii wobec innych ludzi.</w:t>
      </w:r>
    </w:p>
    <w:p w:rsidR="00C11A6B" w:rsidRPr="000D7D44" w:rsidRDefault="008B0851" w:rsidP="00E11DBA">
      <w:pPr>
        <w:pStyle w:val="Nagwek4"/>
      </w:pPr>
      <w:r w:rsidRPr="000D7D44">
        <w:t>Wychowawca w celu realizacji zadań, o których mowa w ust. 1,:</w:t>
      </w:r>
    </w:p>
    <w:p w:rsidR="00C11A6B" w:rsidRPr="000D7D44" w:rsidRDefault="008B0851" w:rsidP="00560481">
      <w:pPr>
        <w:pStyle w:val="Nagwek4"/>
        <w:numPr>
          <w:ilvl w:val="0"/>
          <w:numId w:val="257"/>
        </w:numPr>
      </w:pPr>
      <w:r w:rsidRPr="000D7D44">
        <w:t>diagnozuje potrzeby zespołu i poszczególnych uczniów,</w:t>
      </w:r>
    </w:p>
    <w:p w:rsidR="00C11A6B" w:rsidRPr="000D7D44" w:rsidRDefault="008B0851" w:rsidP="00560481">
      <w:pPr>
        <w:pStyle w:val="Nagwek4"/>
        <w:numPr>
          <w:ilvl w:val="0"/>
          <w:numId w:val="257"/>
        </w:numPr>
      </w:pPr>
      <w:r w:rsidRPr="000D7D44">
        <w:t>otacza indywidualną opieką każdego ucznia,</w:t>
      </w:r>
    </w:p>
    <w:p w:rsidR="00C11A6B" w:rsidRPr="000D7D44" w:rsidRDefault="008B0851" w:rsidP="00560481">
      <w:pPr>
        <w:pStyle w:val="Nagwek4"/>
        <w:numPr>
          <w:ilvl w:val="0"/>
          <w:numId w:val="257"/>
        </w:numPr>
      </w:pPr>
      <w:r w:rsidRPr="000D7D44">
        <w:t>planuje i organizuje wspólnie z uczniami i rodzicami różne formy życia zespołowego, rozwijające jednostki i integrujące zespół uczniowski, ustala treści i formy zajęć tematycznych na godzinach do dyspozycji wychowawcy spój</w:t>
      </w:r>
      <w:r w:rsidR="009D1678" w:rsidRPr="000D7D44">
        <w:t>ne z programem wychowawczym Zespołu</w:t>
      </w:r>
      <w:r w:rsidR="00376F92" w:rsidRPr="000D7D44">
        <w:t>;</w:t>
      </w:r>
    </w:p>
    <w:p w:rsidR="00BC34F0" w:rsidRPr="000D7D44" w:rsidRDefault="00BC34F0" w:rsidP="00560481">
      <w:pPr>
        <w:pStyle w:val="Nagwek4"/>
        <w:numPr>
          <w:ilvl w:val="0"/>
          <w:numId w:val="257"/>
        </w:numPr>
      </w:pPr>
      <w:r w:rsidRPr="000D7D44">
        <w:t>integruje zespól klasowy poprzez organizowanie wycieczek i innych imprez klasowych</w:t>
      </w:r>
      <w:r w:rsidR="00376F92" w:rsidRPr="000D7D44">
        <w:t>;</w:t>
      </w:r>
    </w:p>
    <w:p w:rsidR="00BC34F0" w:rsidRPr="000D7D44" w:rsidRDefault="00BC34F0" w:rsidP="00560481">
      <w:pPr>
        <w:pStyle w:val="Nagwek4"/>
        <w:numPr>
          <w:ilvl w:val="0"/>
          <w:numId w:val="257"/>
        </w:numPr>
      </w:pPr>
      <w:r w:rsidRPr="000D7D44">
        <w:t>rozwiązje indywidualne i klasowe problemy</w:t>
      </w:r>
      <w:r w:rsidR="00376F92" w:rsidRPr="000D7D44">
        <w:t>;</w:t>
      </w:r>
    </w:p>
    <w:p w:rsidR="00C11A6B" w:rsidRPr="000D7D44" w:rsidRDefault="008B0851" w:rsidP="00560481">
      <w:pPr>
        <w:pStyle w:val="Nagwek4"/>
        <w:numPr>
          <w:ilvl w:val="0"/>
          <w:numId w:val="257"/>
        </w:numPr>
      </w:pPr>
      <w:r w:rsidRPr="000D7D44">
        <w:t>utrzymuje systematyczny kontakt z rodzicami wychowanków w celu:</w:t>
      </w:r>
    </w:p>
    <w:p w:rsidR="00C11A6B" w:rsidRPr="000D7D44" w:rsidRDefault="008B0851" w:rsidP="00560481">
      <w:pPr>
        <w:pStyle w:val="Nagwek4"/>
        <w:numPr>
          <w:ilvl w:val="2"/>
          <w:numId w:val="54"/>
        </w:numPr>
      </w:pPr>
      <w:r w:rsidRPr="000D7D44">
        <w:t>poznania i ustalenia potrzeb opiekuńczo-wychowawczych ich dzieci,</w:t>
      </w:r>
    </w:p>
    <w:p w:rsidR="00C11A6B" w:rsidRPr="000D7D44" w:rsidRDefault="008B0851" w:rsidP="00560481">
      <w:pPr>
        <w:pStyle w:val="Nagwek4"/>
        <w:numPr>
          <w:ilvl w:val="2"/>
          <w:numId w:val="54"/>
        </w:numPr>
      </w:pPr>
      <w:r w:rsidRPr="000D7D44">
        <w:t xml:space="preserve">współdziałania z rodzicami, tzn. okazywania </w:t>
      </w:r>
      <w:r w:rsidR="00B0295C" w:rsidRPr="000D7D44">
        <w:t>im pomocy w </w:t>
      </w:r>
      <w:r w:rsidRPr="000D7D44">
        <w:t xml:space="preserve">ich działaniach wychowawczych wobec dzieci i otrzymywania </w:t>
      </w:r>
      <w:r w:rsidRPr="000D7D44">
        <w:lastRenderedPageBreak/>
        <w:t>od nich wsparcia w swoich działaniach, włącze</w:t>
      </w:r>
      <w:r w:rsidR="009D1678" w:rsidRPr="000D7D44">
        <w:t>nia ich w sprawy życia klasy i</w:t>
      </w:r>
      <w:r w:rsidR="00E11DBA" w:rsidRPr="000D7D44">
        <w:t> </w:t>
      </w:r>
      <w:r w:rsidR="009D1678" w:rsidRPr="000D7D44">
        <w:t>Zespółu</w:t>
      </w:r>
      <w:r w:rsidRPr="000D7D44">
        <w:t>,</w:t>
      </w:r>
    </w:p>
    <w:p w:rsidR="00C11A6B" w:rsidRPr="000D7D44" w:rsidRDefault="008B0851" w:rsidP="00560481">
      <w:pPr>
        <w:pStyle w:val="Nagwek4"/>
        <w:numPr>
          <w:ilvl w:val="0"/>
          <w:numId w:val="257"/>
        </w:numPr>
      </w:pPr>
      <w:r w:rsidRPr="000D7D44">
        <w:t>współdziała z nauczycielami uczącymi z jego klasie, uzgadniając z nimi i</w:t>
      </w:r>
      <w:r w:rsidR="00E11DBA" w:rsidRPr="000D7D44">
        <w:t> </w:t>
      </w:r>
      <w:r w:rsidRPr="000D7D44">
        <w:t>koordynując ich działania wychowawcze wobec ogółu uczniów, a także wobec tych, którym potrzebna jest indywidualna opieka</w:t>
      </w:r>
      <w:r w:rsidR="00376F92" w:rsidRPr="000D7D44">
        <w:t>;</w:t>
      </w:r>
    </w:p>
    <w:p w:rsidR="00C11A6B" w:rsidRPr="000D7D44" w:rsidRDefault="008B0851" w:rsidP="00560481">
      <w:pPr>
        <w:pStyle w:val="Nagwek4"/>
        <w:numPr>
          <w:ilvl w:val="0"/>
          <w:numId w:val="257"/>
        </w:numPr>
      </w:pPr>
      <w:r w:rsidRPr="000D7D44">
        <w:t>współpracuje z pedagogiem szkolnym oraz innymi komórkami opiekuńczymi oraz specjalistami świadczącymi kwalifikowaną pomoc w rozpoznawaniu potrzeb i trudności, także zdrowotnych oraz zainteresowań i szczególnych uzdolnień uczniów,</w:t>
      </w:r>
    </w:p>
    <w:p w:rsidR="00C11A6B" w:rsidRPr="000D7D44" w:rsidRDefault="008B0851" w:rsidP="00560481">
      <w:pPr>
        <w:pStyle w:val="Nagwek4"/>
        <w:numPr>
          <w:ilvl w:val="0"/>
          <w:numId w:val="257"/>
        </w:numPr>
      </w:pPr>
      <w:r w:rsidRPr="000D7D44">
        <w:t>ustala ocenę zachowania swoich uczniów</w:t>
      </w:r>
      <w:r w:rsidR="00376F92" w:rsidRPr="000D7D44">
        <w:t>;</w:t>
      </w:r>
    </w:p>
    <w:p w:rsidR="00C11A6B" w:rsidRPr="000D7D44" w:rsidRDefault="008B0851" w:rsidP="00560481">
      <w:pPr>
        <w:pStyle w:val="Nagwek4"/>
        <w:numPr>
          <w:ilvl w:val="0"/>
          <w:numId w:val="257"/>
        </w:numPr>
      </w:pPr>
      <w:r w:rsidRPr="000D7D44">
        <w:t>prawidłowo prowadzi dokumentację dydaktyczno - wychowawczą oddziału, tj. dziennik, dziennik wychowawczy, arkusz ocen i świadectwa szkolne</w:t>
      </w:r>
      <w:r w:rsidR="00376F92" w:rsidRPr="000D7D44">
        <w:t>;</w:t>
      </w:r>
    </w:p>
    <w:p w:rsidR="00C11A6B" w:rsidRPr="000D7D44" w:rsidRDefault="008B0851" w:rsidP="00560481">
      <w:pPr>
        <w:pStyle w:val="Nagwek4"/>
        <w:numPr>
          <w:ilvl w:val="0"/>
          <w:numId w:val="257"/>
        </w:numPr>
      </w:pPr>
      <w:r w:rsidRPr="000D7D44">
        <w:t>dokonuje oceny wyników nauczania i pracy wychowawczej w swojej klasie oraz przedkłada informacje na ten temat na posiedzeniach Rady Pedagogicznej.</w:t>
      </w:r>
    </w:p>
    <w:p w:rsidR="00C11A6B" w:rsidRPr="000D7D44" w:rsidRDefault="008B0851" w:rsidP="00E11DBA">
      <w:pPr>
        <w:pStyle w:val="Nagwek4"/>
      </w:pPr>
      <w:r w:rsidRPr="000D7D44">
        <w:t>Rodzice uczniów mają prawo do:</w:t>
      </w:r>
    </w:p>
    <w:p w:rsidR="00C11A6B" w:rsidRPr="000D7D44" w:rsidRDefault="008B0851" w:rsidP="00560481">
      <w:pPr>
        <w:pStyle w:val="Nagwek4"/>
        <w:numPr>
          <w:ilvl w:val="0"/>
          <w:numId w:val="258"/>
        </w:numPr>
      </w:pPr>
      <w:r w:rsidRPr="000D7D44">
        <w:t>uzyskiwania systematycznej i rzetelnej informacji na temat postępów i</w:t>
      </w:r>
      <w:r w:rsidR="00E11DBA" w:rsidRPr="000D7D44">
        <w:t> </w:t>
      </w:r>
      <w:r w:rsidRPr="000D7D44">
        <w:t>zachowania swoich dzieci</w:t>
      </w:r>
      <w:r w:rsidR="00376F92" w:rsidRPr="000D7D44">
        <w:t>;</w:t>
      </w:r>
    </w:p>
    <w:p w:rsidR="00C11A6B" w:rsidRPr="000D7D44" w:rsidRDefault="008B0851" w:rsidP="00560481">
      <w:pPr>
        <w:pStyle w:val="Nagwek4"/>
        <w:numPr>
          <w:ilvl w:val="0"/>
          <w:numId w:val="258"/>
        </w:numPr>
      </w:pPr>
      <w:r w:rsidRPr="000D7D44">
        <w:t>uzyskiwania informacji i porad w sprawach wychowania i dalszego kształcenia swoich dzieci.</w:t>
      </w:r>
    </w:p>
    <w:p w:rsidR="00C11A6B" w:rsidRPr="000D7D44" w:rsidRDefault="00FE6BF7" w:rsidP="00E11DBA">
      <w:pPr>
        <w:pStyle w:val="S3Paragraf"/>
      </w:pPr>
      <w:r w:rsidRPr="000D7D44">
        <w:t xml:space="preserve">§ </w:t>
      </w:r>
      <w:r w:rsidR="008B649E">
        <w:t>78</w:t>
      </w:r>
    </w:p>
    <w:p w:rsidR="00C11A6B" w:rsidRPr="000D7D44" w:rsidRDefault="008B0851" w:rsidP="00B0295C">
      <w:pPr>
        <w:pStyle w:val="Nagwek4"/>
        <w:numPr>
          <w:ilvl w:val="0"/>
          <w:numId w:val="0"/>
        </w:numPr>
        <w:ind w:left="786"/>
      </w:pPr>
      <w:r w:rsidRPr="000D7D44">
        <w:t>Wychowawca ma prawo:</w:t>
      </w:r>
    </w:p>
    <w:p w:rsidR="00C11A6B" w:rsidRPr="000D7D44" w:rsidRDefault="008B0851" w:rsidP="00560481">
      <w:pPr>
        <w:pStyle w:val="Nagwek4"/>
        <w:numPr>
          <w:ilvl w:val="0"/>
          <w:numId w:val="128"/>
        </w:numPr>
      </w:pPr>
      <w:r w:rsidRPr="000D7D44">
        <w:t>do korzystania w swej pracy z pomoc</w:t>
      </w:r>
      <w:r w:rsidR="00E11DBA" w:rsidRPr="000D7D44">
        <w:t>y merytorycznej, psychologiczno</w:t>
      </w:r>
      <w:r w:rsidRPr="000D7D44">
        <w:t>-pedagogicznej i metodycznej ze strony właściwych placówek i instytucji oświatowych, opiekuńczych i naukowych</w:t>
      </w:r>
      <w:r w:rsidR="00376F92" w:rsidRPr="000D7D44">
        <w:t>;</w:t>
      </w:r>
    </w:p>
    <w:p w:rsidR="00C11A6B" w:rsidRPr="000D7D44" w:rsidRDefault="008B0851" w:rsidP="00560481">
      <w:pPr>
        <w:pStyle w:val="Nagwek4"/>
        <w:numPr>
          <w:ilvl w:val="0"/>
          <w:numId w:val="128"/>
        </w:numPr>
      </w:pPr>
      <w:r w:rsidRPr="000D7D44">
        <w:t>ustanowić ( przy współpracy z rodzicami) własne formy nagradzania i</w:t>
      </w:r>
      <w:r w:rsidR="00E11DBA" w:rsidRPr="000D7D44">
        <w:t> </w:t>
      </w:r>
      <w:r w:rsidRPr="000D7D44">
        <w:t>motywowania wychowanków</w:t>
      </w:r>
      <w:r w:rsidR="00376F92" w:rsidRPr="000D7D44">
        <w:t>;</w:t>
      </w:r>
    </w:p>
    <w:p w:rsidR="00C11A6B" w:rsidRPr="000D7D44" w:rsidRDefault="008B0851" w:rsidP="00560481">
      <w:pPr>
        <w:pStyle w:val="Nagwek4"/>
        <w:numPr>
          <w:ilvl w:val="0"/>
          <w:numId w:val="128"/>
        </w:numPr>
      </w:pPr>
      <w:r w:rsidRPr="000D7D44">
        <w:t>wnioskować o rozwiązanie problemów zdrowotnych, materialnych i</w:t>
      </w:r>
      <w:r w:rsidR="00E11DBA" w:rsidRPr="000D7D44">
        <w:t> </w:t>
      </w:r>
      <w:r w:rsidRPr="000D7D44">
        <w:t>psychospołecznych swoich wychowanków do specjalistycznych komórek służby zdrowia, poradnictwa i profi</w:t>
      </w:r>
      <w:r w:rsidR="001763A9" w:rsidRPr="000D7D44">
        <w:t>laktyki oraz kierownictwa Zespołu</w:t>
      </w:r>
      <w:r w:rsidRPr="000D7D44">
        <w:t>.</w:t>
      </w:r>
    </w:p>
    <w:p w:rsidR="00C11A6B" w:rsidRPr="000D7D44" w:rsidRDefault="00FE6BF7" w:rsidP="00E11DBA">
      <w:pPr>
        <w:pStyle w:val="S3Paragraf"/>
      </w:pPr>
      <w:r w:rsidRPr="000D7D44">
        <w:lastRenderedPageBreak/>
        <w:t xml:space="preserve">§ </w:t>
      </w:r>
      <w:r w:rsidR="008B649E">
        <w:t>79</w:t>
      </w:r>
    </w:p>
    <w:p w:rsidR="00C11A6B" w:rsidRPr="000D7D44" w:rsidRDefault="008B0851" w:rsidP="00B0295C">
      <w:pPr>
        <w:pStyle w:val="Nagwek4"/>
        <w:numPr>
          <w:ilvl w:val="0"/>
          <w:numId w:val="0"/>
        </w:numPr>
        <w:ind w:left="786"/>
      </w:pPr>
      <w:r w:rsidRPr="000D7D44">
        <w:t>Wychowawca odpowiada analogicznie jak nauczyciel, a ponadto ponosi szczególną odpowiedzialność za:</w:t>
      </w:r>
    </w:p>
    <w:p w:rsidR="00C11A6B" w:rsidRPr="000D7D44" w:rsidRDefault="008B0851" w:rsidP="00560481">
      <w:pPr>
        <w:pStyle w:val="Nagwek4"/>
        <w:numPr>
          <w:ilvl w:val="0"/>
          <w:numId w:val="129"/>
        </w:numPr>
      </w:pPr>
      <w:r w:rsidRPr="000D7D44">
        <w:t>osiąganie celów wychowania w swojej klasie</w:t>
      </w:r>
      <w:r w:rsidR="00376F92" w:rsidRPr="000D7D44">
        <w:t>;</w:t>
      </w:r>
    </w:p>
    <w:p w:rsidR="00C11A6B" w:rsidRPr="000D7D44" w:rsidRDefault="008B0851" w:rsidP="00560481">
      <w:pPr>
        <w:pStyle w:val="Nagwek4"/>
        <w:numPr>
          <w:ilvl w:val="0"/>
          <w:numId w:val="129"/>
        </w:numPr>
      </w:pPr>
      <w:r w:rsidRPr="000D7D44">
        <w:t>integrowanie wysiłków nauczycieli i rodziców wokół realizac</w:t>
      </w:r>
      <w:r w:rsidR="001763A9" w:rsidRPr="000D7D44">
        <w:t>ji programu wychowawczego Zespołu</w:t>
      </w:r>
      <w:r w:rsidRPr="000D7D44">
        <w:t xml:space="preserve"> i klasy</w:t>
      </w:r>
      <w:r w:rsidR="00376F92" w:rsidRPr="000D7D44">
        <w:t>;</w:t>
      </w:r>
    </w:p>
    <w:p w:rsidR="00C11A6B" w:rsidRPr="000D7D44" w:rsidRDefault="008B0851" w:rsidP="00560481">
      <w:pPr>
        <w:pStyle w:val="Nagwek4"/>
        <w:numPr>
          <w:ilvl w:val="0"/>
          <w:numId w:val="129"/>
        </w:numPr>
      </w:pPr>
      <w:r w:rsidRPr="000D7D44">
        <w:t>poziom i jakość opieki i pomocy indywidualnej dla tych spośród wychowanków, którzy znaleźli się w trudnej sytuacji szkolnej i społeczno -wychowawczej</w:t>
      </w:r>
      <w:r w:rsidR="00376F92" w:rsidRPr="000D7D44">
        <w:t>;</w:t>
      </w:r>
    </w:p>
    <w:p w:rsidR="00C11A6B" w:rsidRPr="000D7D44" w:rsidRDefault="008B0851" w:rsidP="00560481">
      <w:pPr>
        <w:pStyle w:val="Nagwek4"/>
        <w:numPr>
          <w:ilvl w:val="0"/>
          <w:numId w:val="129"/>
        </w:numPr>
      </w:pPr>
      <w:r w:rsidRPr="000D7D44">
        <w:t>prawidłowe prowadzenie dokumentacji uczniów swojej klasy.</w:t>
      </w:r>
    </w:p>
    <w:p w:rsidR="00C11A6B" w:rsidRPr="000D7D44" w:rsidRDefault="00FE6BF7" w:rsidP="00E11DBA">
      <w:pPr>
        <w:pStyle w:val="S3Paragraf"/>
      </w:pPr>
      <w:r w:rsidRPr="000D7D44">
        <w:t xml:space="preserve">§ </w:t>
      </w:r>
      <w:r w:rsidR="008B649E">
        <w:t>80</w:t>
      </w:r>
    </w:p>
    <w:p w:rsidR="00C11A6B" w:rsidRPr="000D7D44" w:rsidRDefault="008B0851" w:rsidP="00560481">
      <w:pPr>
        <w:pStyle w:val="Nagwek4"/>
        <w:numPr>
          <w:ilvl w:val="0"/>
          <w:numId w:val="55"/>
        </w:numPr>
      </w:pPr>
      <w:r w:rsidRPr="000D7D44">
        <w:t>Do zadań pedagoga szkolnego należy:</w:t>
      </w:r>
    </w:p>
    <w:p w:rsidR="00C11A6B" w:rsidRPr="000D7D44" w:rsidRDefault="008B0851" w:rsidP="00560481">
      <w:pPr>
        <w:pStyle w:val="Nagwek4"/>
        <w:numPr>
          <w:ilvl w:val="0"/>
          <w:numId w:val="130"/>
        </w:numPr>
      </w:pPr>
      <w:r w:rsidRPr="000D7D44">
        <w:t xml:space="preserve">prowadzenie badań i działań diagnostycznych dotyczących </w:t>
      </w:r>
      <w:r w:rsidR="001763A9" w:rsidRPr="000D7D44">
        <w:t xml:space="preserve"> dzieci z</w:t>
      </w:r>
      <w:r w:rsidR="00E11DBA" w:rsidRPr="000D7D44">
        <w:t> </w:t>
      </w:r>
      <w:r w:rsidR="001763A9" w:rsidRPr="000D7D44">
        <w:t xml:space="preserve">przedszkola i </w:t>
      </w:r>
      <w:r w:rsidRPr="000D7D44">
        <w:t>uczniów, w tym diagnozowanie możliwości oraz wspieranie mocnych stron ucznia</w:t>
      </w:r>
      <w:r w:rsidR="00376F92" w:rsidRPr="000D7D44">
        <w:t>;</w:t>
      </w:r>
    </w:p>
    <w:p w:rsidR="00C11A6B" w:rsidRPr="000D7D44" w:rsidRDefault="008B0851" w:rsidP="00560481">
      <w:pPr>
        <w:pStyle w:val="Nagwek4"/>
        <w:numPr>
          <w:ilvl w:val="0"/>
          <w:numId w:val="130"/>
        </w:numPr>
      </w:pPr>
      <w:r w:rsidRPr="000D7D44">
        <w:t>diagnozowanie sytuacji wychowawczych w celu wspierania rozwoju ucznia, określenia odpowiednich form pomocy psychologiczno - pedagogicznej, w</w:t>
      </w:r>
      <w:r w:rsidR="00D60E22" w:rsidRPr="000D7D44">
        <w:t> </w:t>
      </w:r>
      <w:r w:rsidRPr="000D7D44">
        <w:t>tym działań p</w:t>
      </w:r>
      <w:r w:rsidR="004456FC" w:rsidRPr="000D7D44">
        <w:t>rofilaktycznych, mediacyjnych i </w:t>
      </w:r>
      <w:r w:rsidRPr="000D7D44">
        <w:t>interwencyjnych wobec uczniów, rodziców i nauczycieli</w:t>
      </w:r>
      <w:r w:rsidR="00376F92" w:rsidRPr="000D7D44">
        <w:t>;</w:t>
      </w:r>
    </w:p>
    <w:p w:rsidR="00C11A6B" w:rsidRPr="000D7D44" w:rsidRDefault="008B0851" w:rsidP="00560481">
      <w:pPr>
        <w:pStyle w:val="Nagwek4"/>
        <w:numPr>
          <w:ilvl w:val="0"/>
          <w:numId w:val="130"/>
        </w:numPr>
      </w:pPr>
      <w:r w:rsidRPr="000D7D44">
        <w:t>organizowanie lub prowadzenie różnych form pomocy psychologiczno-pedagogicznej dla</w:t>
      </w:r>
      <w:r w:rsidR="001763A9" w:rsidRPr="000D7D44">
        <w:t xml:space="preserve"> dzieci przdszkolnych ,</w:t>
      </w:r>
      <w:r w:rsidR="004456FC" w:rsidRPr="000D7D44">
        <w:t xml:space="preserve"> uczniów, rodziców i </w:t>
      </w:r>
      <w:r w:rsidRPr="000D7D44">
        <w:t>nauczycieli</w:t>
      </w:r>
      <w:r w:rsidR="00376F92" w:rsidRPr="000D7D44">
        <w:t>;</w:t>
      </w:r>
    </w:p>
    <w:p w:rsidR="00C11A6B" w:rsidRPr="000D7D44" w:rsidRDefault="008B0851" w:rsidP="00560481">
      <w:pPr>
        <w:pStyle w:val="Nagwek4"/>
        <w:numPr>
          <w:ilvl w:val="0"/>
          <w:numId w:val="130"/>
        </w:numPr>
      </w:pPr>
      <w:r w:rsidRPr="000D7D44">
        <w:t>organizowanie doradztwa w zakresie wyboru przez uczniów dalszego kierunku kształcenia i zawodu</w:t>
      </w:r>
      <w:r w:rsidR="00376F92" w:rsidRPr="000D7D44">
        <w:t>;</w:t>
      </w:r>
    </w:p>
    <w:p w:rsidR="00C11A6B" w:rsidRPr="000D7D44" w:rsidRDefault="008B0851" w:rsidP="00560481">
      <w:pPr>
        <w:pStyle w:val="Nagwek4"/>
        <w:numPr>
          <w:ilvl w:val="0"/>
          <w:numId w:val="130"/>
        </w:numPr>
      </w:pPr>
      <w:r w:rsidRPr="000D7D44">
        <w:t>organizowanie edukacyjnej ścieżki prorodzinnej</w:t>
      </w:r>
      <w:r w:rsidR="00376F92" w:rsidRPr="000D7D44">
        <w:t>;</w:t>
      </w:r>
    </w:p>
    <w:p w:rsidR="00C11A6B" w:rsidRPr="000D7D44" w:rsidRDefault="008B0851" w:rsidP="00560481">
      <w:pPr>
        <w:pStyle w:val="Nagwek4"/>
        <w:numPr>
          <w:ilvl w:val="0"/>
          <w:numId w:val="130"/>
        </w:numPr>
      </w:pPr>
      <w:r w:rsidRPr="000D7D44">
        <w:t>wspieranie wychowawców klas oraz zespołu wychowawczego i innych zespołów problemowo – zadaniowych w działaniach profilaktyczno-wychowawczych wynikających z programu wychowawczego szkoły, w tym pomoc wychowawcom w prowadzeniu godzin wychowawczych</w:t>
      </w:r>
      <w:r w:rsidR="00376F92" w:rsidRPr="000D7D44">
        <w:t>;</w:t>
      </w:r>
    </w:p>
    <w:p w:rsidR="00C11A6B" w:rsidRPr="000D7D44" w:rsidRDefault="008B0851" w:rsidP="00560481">
      <w:pPr>
        <w:pStyle w:val="Nagwek4"/>
        <w:numPr>
          <w:ilvl w:val="0"/>
          <w:numId w:val="130"/>
        </w:numPr>
      </w:pPr>
      <w:r w:rsidRPr="000D7D44">
        <w:t xml:space="preserve">minimalizowanie skutków zaburzeń rozwojowych, zapobieganie zaburzeniom zachowania oraz podejmowanie działań na rzecz </w:t>
      </w:r>
      <w:r w:rsidRPr="000D7D44">
        <w:lastRenderedPageBreak/>
        <w:t>eliminowania u uczniów napięć psychicznych na tle niepowodzeń szkolnych, a także inicjowanie róż</w:t>
      </w:r>
      <w:r w:rsidR="004456FC" w:rsidRPr="000D7D44">
        <w:t>nych form pomocy wychowawczej w </w:t>
      </w:r>
      <w:r w:rsidRPr="000D7D44">
        <w:t>środowisku szkolnym i</w:t>
      </w:r>
      <w:r w:rsidR="00E11DBA" w:rsidRPr="000D7D44">
        <w:t> </w:t>
      </w:r>
      <w:r w:rsidRPr="000D7D44">
        <w:t>pozaszkolnym ucznia</w:t>
      </w:r>
      <w:r w:rsidR="00376F92" w:rsidRPr="000D7D44">
        <w:t>;</w:t>
      </w:r>
    </w:p>
    <w:p w:rsidR="00C11A6B" w:rsidRPr="000D7D44" w:rsidRDefault="008B0851" w:rsidP="00560481">
      <w:pPr>
        <w:pStyle w:val="Nagwek4"/>
        <w:numPr>
          <w:ilvl w:val="0"/>
          <w:numId w:val="130"/>
        </w:numPr>
      </w:pPr>
      <w:r w:rsidRPr="000D7D44">
        <w:t xml:space="preserve">prowadzenie z uczniami zajęć psychoedukacyjnych, których celem jest zdobywanie określonych umiejętności psychologicznych niezbędnych </w:t>
      </w:r>
      <w:r w:rsidR="00D60E22" w:rsidRPr="000D7D44">
        <w:t>w </w:t>
      </w:r>
      <w:r w:rsidRPr="000D7D44">
        <w:t>podejmowaniu satysfakcjonujących kontaktów między ludźmi, w tym:</w:t>
      </w:r>
    </w:p>
    <w:p w:rsidR="00C11A6B" w:rsidRPr="000D7D44" w:rsidRDefault="008B0851" w:rsidP="00560481">
      <w:pPr>
        <w:pStyle w:val="Nagwek4"/>
        <w:numPr>
          <w:ilvl w:val="2"/>
          <w:numId w:val="56"/>
        </w:numPr>
      </w:pPr>
      <w:r w:rsidRPr="000D7D44">
        <w:t>umiejętności komunikowania się,</w:t>
      </w:r>
    </w:p>
    <w:p w:rsidR="00C11A6B" w:rsidRPr="000D7D44" w:rsidRDefault="008B0851" w:rsidP="00560481">
      <w:pPr>
        <w:pStyle w:val="Nagwek4"/>
        <w:numPr>
          <w:ilvl w:val="2"/>
          <w:numId w:val="56"/>
        </w:numPr>
      </w:pPr>
      <w:r w:rsidRPr="000D7D44">
        <w:t>podejmowania decyzji.</w:t>
      </w:r>
    </w:p>
    <w:p w:rsidR="00C11A6B" w:rsidRPr="000D7D44" w:rsidRDefault="008B0851" w:rsidP="00560481">
      <w:pPr>
        <w:pStyle w:val="Nagwek4"/>
        <w:numPr>
          <w:ilvl w:val="2"/>
          <w:numId w:val="56"/>
        </w:numPr>
      </w:pPr>
      <w:r w:rsidRPr="000D7D44">
        <w:t>poczucia własnej wartości i samoakceptacji,</w:t>
      </w:r>
    </w:p>
    <w:p w:rsidR="00C11A6B" w:rsidRPr="000D7D44" w:rsidRDefault="008B0851" w:rsidP="00560481">
      <w:pPr>
        <w:pStyle w:val="Nagwek4"/>
        <w:numPr>
          <w:ilvl w:val="2"/>
          <w:numId w:val="56"/>
        </w:numPr>
      </w:pPr>
      <w:r w:rsidRPr="000D7D44">
        <w:t>umiejętności zachowań asertywnych,</w:t>
      </w:r>
    </w:p>
    <w:p w:rsidR="00C11A6B" w:rsidRPr="000D7D44" w:rsidRDefault="008B0851" w:rsidP="00560481">
      <w:pPr>
        <w:pStyle w:val="Nagwek4"/>
        <w:numPr>
          <w:ilvl w:val="2"/>
          <w:numId w:val="56"/>
        </w:numPr>
      </w:pPr>
      <w:r w:rsidRPr="000D7D44">
        <w:t>umiejętności radzenia sobie ze stresem,</w:t>
      </w:r>
    </w:p>
    <w:p w:rsidR="00C11A6B" w:rsidRPr="000D7D44" w:rsidRDefault="008B0851" w:rsidP="00560481">
      <w:pPr>
        <w:pStyle w:val="Nagwek4"/>
        <w:numPr>
          <w:ilvl w:val="2"/>
          <w:numId w:val="56"/>
        </w:numPr>
      </w:pPr>
      <w:r w:rsidRPr="000D7D44">
        <w:t>umiejętności negocjacji, prezentowania i obrony własnych poglądów oraz skutecznej autoprezentacji,</w:t>
      </w:r>
    </w:p>
    <w:p w:rsidR="00C11A6B" w:rsidRPr="000D7D44" w:rsidRDefault="008B0851" w:rsidP="00560481">
      <w:pPr>
        <w:pStyle w:val="Nagwek4"/>
        <w:numPr>
          <w:ilvl w:val="0"/>
          <w:numId w:val="130"/>
        </w:numPr>
      </w:pPr>
      <w:r w:rsidRPr="000D7D44">
        <w:t xml:space="preserve">dokonywanie okresowych </w:t>
      </w:r>
      <w:r w:rsidR="001763A9" w:rsidRPr="000D7D44">
        <w:t>analiz sytuacji wychowawczej w Zespole</w:t>
      </w:r>
      <w:r w:rsidRPr="000D7D44">
        <w:t xml:space="preserve"> i</w:t>
      </w:r>
      <w:r w:rsidR="00E11DBA" w:rsidRPr="000D7D44">
        <w:t> </w:t>
      </w:r>
      <w:r w:rsidRPr="000D7D44">
        <w:t>przedstawianie ich dyrekcji i Radzie Pedagogicznej oraz rodzicom</w:t>
      </w:r>
      <w:r w:rsidR="00376F92" w:rsidRPr="000D7D44">
        <w:t>;</w:t>
      </w:r>
    </w:p>
    <w:p w:rsidR="00C11A6B" w:rsidRPr="000D7D44" w:rsidRDefault="008B0851" w:rsidP="00560481">
      <w:pPr>
        <w:pStyle w:val="Nagwek4"/>
        <w:numPr>
          <w:ilvl w:val="0"/>
          <w:numId w:val="130"/>
        </w:numPr>
      </w:pPr>
      <w:r w:rsidRPr="000D7D44">
        <w:t>koordynowanie i organizowanie prac z zakresu profilaktyki wychowawczej i</w:t>
      </w:r>
      <w:r w:rsidR="00E11DBA" w:rsidRPr="000D7D44">
        <w:t> </w:t>
      </w:r>
      <w:r w:rsidRPr="000D7D44">
        <w:t>zdrowotnej, a w szczególności profilaktyki uzależnień</w:t>
      </w:r>
      <w:r w:rsidR="00376F92" w:rsidRPr="000D7D44">
        <w:t>;</w:t>
      </w:r>
    </w:p>
    <w:p w:rsidR="00C11A6B" w:rsidRPr="000D7D44" w:rsidRDefault="008B0851" w:rsidP="00560481">
      <w:pPr>
        <w:pStyle w:val="Nagwek4"/>
        <w:numPr>
          <w:ilvl w:val="0"/>
          <w:numId w:val="130"/>
        </w:numPr>
      </w:pPr>
      <w:r w:rsidRPr="000D7D44">
        <w:t>systematyczne prowadzenie dokumentacji swojej działalności.</w:t>
      </w:r>
    </w:p>
    <w:p w:rsidR="00C11A6B" w:rsidRPr="000D7D44" w:rsidRDefault="008B0851" w:rsidP="00E11DBA">
      <w:pPr>
        <w:pStyle w:val="Nagwek4"/>
      </w:pPr>
      <w:r w:rsidRPr="000D7D44">
        <w:t>Zadania, o których mowa w ust. 1, pedagog realizuje:</w:t>
      </w:r>
    </w:p>
    <w:p w:rsidR="00C11A6B" w:rsidRPr="000D7D44" w:rsidRDefault="001763A9" w:rsidP="00560481">
      <w:pPr>
        <w:pStyle w:val="Nagwek4"/>
        <w:numPr>
          <w:ilvl w:val="0"/>
          <w:numId w:val="131"/>
        </w:numPr>
      </w:pPr>
      <w:r w:rsidRPr="000D7D44">
        <w:t>we współpracy z dyrekcją Zespołu</w:t>
      </w:r>
      <w:r w:rsidR="008B0851" w:rsidRPr="000D7D44">
        <w:t>, wychowawcami, nauczycielami i</w:t>
      </w:r>
      <w:r w:rsidR="00E11DBA" w:rsidRPr="000D7D44">
        <w:t> </w:t>
      </w:r>
      <w:r w:rsidR="008B0851" w:rsidRPr="000D7D44">
        <w:t>rodzicami, pielęgniarką szko</w:t>
      </w:r>
      <w:r w:rsidRPr="000D7D44">
        <w:t>lną, pozostałymi organami  Zespołu</w:t>
      </w:r>
      <w:r w:rsidR="008B0851" w:rsidRPr="000D7D44">
        <w:t xml:space="preserve"> oraz instytucjami pozaszkolnymi</w:t>
      </w:r>
      <w:r w:rsidR="00376F92" w:rsidRPr="000D7D44">
        <w:t>;</w:t>
      </w:r>
    </w:p>
    <w:p w:rsidR="00C11A6B" w:rsidRPr="000D7D44" w:rsidRDefault="008B0851" w:rsidP="00560481">
      <w:pPr>
        <w:pStyle w:val="Nagwek4"/>
        <w:numPr>
          <w:ilvl w:val="0"/>
          <w:numId w:val="131"/>
        </w:numPr>
      </w:pPr>
      <w:r w:rsidRPr="000D7D44">
        <w:t>we współpracy z poradnią psychologiczno - pedagogiczną i innymi placówkami specjalistycznymi.</w:t>
      </w:r>
    </w:p>
    <w:p w:rsidR="00EE705C" w:rsidRPr="000D7D44" w:rsidRDefault="00EE705C">
      <w:pPr>
        <w:suppressAutoHyphens w:val="0"/>
        <w:spacing w:after="0" w:line="240" w:lineRule="auto"/>
        <w:contextualSpacing w:val="0"/>
        <w:jc w:val="left"/>
        <w:rPr>
          <w:b/>
        </w:rPr>
      </w:pPr>
      <w:r w:rsidRPr="000D7D44">
        <w:br w:type="page"/>
      </w:r>
    </w:p>
    <w:p w:rsidR="00C11A6B" w:rsidRPr="000D7D44" w:rsidRDefault="00FE6BF7" w:rsidP="00E11DBA">
      <w:pPr>
        <w:pStyle w:val="S3Paragraf"/>
      </w:pPr>
      <w:r w:rsidRPr="000D7D44">
        <w:lastRenderedPageBreak/>
        <w:t xml:space="preserve">§ </w:t>
      </w:r>
      <w:r w:rsidR="008B649E">
        <w:t>81</w:t>
      </w:r>
    </w:p>
    <w:p w:rsidR="00C11A6B" w:rsidRPr="000D7D44" w:rsidRDefault="008B0851" w:rsidP="00560481">
      <w:pPr>
        <w:pStyle w:val="Nagwek4"/>
        <w:numPr>
          <w:ilvl w:val="0"/>
          <w:numId w:val="57"/>
        </w:numPr>
      </w:pPr>
      <w:r w:rsidRPr="000D7D44">
        <w:t>Zadaniem pracowników administracji i obsługi jest zapewn</w:t>
      </w:r>
      <w:r w:rsidR="001763A9" w:rsidRPr="000D7D44">
        <w:t>ienie sprawnego działania Zespołu</w:t>
      </w:r>
      <w:r w:rsidRPr="000D7D44">
        <w:t>, utrzymanie obiektu i jego otoczenia w ładzie i czystości.</w:t>
      </w:r>
    </w:p>
    <w:p w:rsidR="00C11A6B" w:rsidRPr="000D7D44" w:rsidRDefault="008B0851" w:rsidP="00E11DBA">
      <w:pPr>
        <w:pStyle w:val="Nagwek4"/>
      </w:pPr>
      <w:r w:rsidRPr="000D7D44">
        <w:t>Szczegółowy zakres obowiązków pracowników, o których mowa</w:t>
      </w:r>
      <w:r w:rsidR="001763A9" w:rsidRPr="000D7D44">
        <w:t xml:space="preserve"> w ust. 1 ustala dyrektor Zespołu</w:t>
      </w:r>
      <w:r w:rsidRPr="000D7D44">
        <w:t>, który jest bezpośrednim przełożonym pracowników obsługi.</w:t>
      </w:r>
    </w:p>
    <w:p w:rsidR="00C11A6B" w:rsidRPr="000D7D44" w:rsidRDefault="008B0851" w:rsidP="00E11DBA">
      <w:pPr>
        <w:pStyle w:val="Nagwek4"/>
      </w:pPr>
      <w:r w:rsidRPr="000D7D44">
        <w:t>Specjalista ds. gospodarczych Szkoły w szczególności:</w:t>
      </w:r>
    </w:p>
    <w:p w:rsidR="00C11A6B" w:rsidRPr="000D7D44" w:rsidRDefault="008B0851" w:rsidP="00560481">
      <w:pPr>
        <w:pStyle w:val="Nagwek4"/>
        <w:numPr>
          <w:ilvl w:val="0"/>
          <w:numId w:val="132"/>
        </w:numPr>
      </w:pPr>
      <w:r w:rsidRPr="000D7D44">
        <w:t>organizuje i nadzoruj</w:t>
      </w:r>
      <w:r w:rsidR="001763A9" w:rsidRPr="000D7D44">
        <w:t>e działalność gospodarczą Zespołu</w:t>
      </w:r>
      <w:r w:rsidR="00376F92" w:rsidRPr="000D7D44">
        <w:t>;</w:t>
      </w:r>
    </w:p>
    <w:p w:rsidR="00C11A6B" w:rsidRPr="000D7D44" w:rsidRDefault="008B0851" w:rsidP="00560481">
      <w:pPr>
        <w:pStyle w:val="Nagwek4"/>
        <w:numPr>
          <w:ilvl w:val="0"/>
          <w:numId w:val="132"/>
        </w:numPr>
      </w:pPr>
      <w:r w:rsidRPr="000D7D44">
        <w:t>planuje i nadzoruje remonty</w:t>
      </w:r>
      <w:r w:rsidR="00376F92" w:rsidRPr="000D7D44">
        <w:t>;</w:t>
      </w:r>
    </w:p>
    <w:p w:rsidR="00C11A6B" w:rsidRPr="000D7D44" w:rsidRDefault="008B0851" w:rsidP="00560481">
      <w:pPr>
        <w:pStyle w:val="Nagwek4"/>
        <w:numPr>
          <w:ilvl w:val="0"/>
          <w:numId w:val="132"/>
        </w:numPr>
      </w:pPr>
      <w:r w:rsidRPr="000D7D44">
        <w:t>odpowiada za należyte zabezpieczenie obiektu</w:t>
      </w:r>
      <w:r w:rsidR="00376F92" w:rsidRPr="000D7D44">
        <w:t>;</w:t>
      </w:r>
    </w:p>
    <w:p w:rsidR="00C11A6B" w:rsidRPr="000D7D44" w:rsidRDefault="008B0851" w:rsidP="00560481">
      <w:pPr>
        <w:pStyle w:val="Nagwek4"/>
        <w:numPr>
          <w:ilvl w:val="0"/>
          <w:numId w:val="132"/>
        </w:numPr>
      </w:pPr>
      <w:r w:rsidRPr="000D7D44">
        <w:t>dokonuje okresowych i bieżących inwentaryzacji składników majątkowych</w:t>
      </w:r>
      <w:r w:rsidR="00376F92" w:rsidRPr="000D7D44">
        <w:t>;</w:t>
      </w:r>
    </w:p>
    <w:p w:rsidR="00C11A6B" w:rsidRPr="000D7D44" w:rsidRDefault="008B0851" w:rsidP="00560481">
      <w:pPr>
        <w:pStyle w:val="Nagwek4"/>
        <w:numPr>
          <w:ilvl w:val="0"/>
          <w:numId w:val="132"/>
        </w:numPr>
      </w:pPr>
      <w:r w:rsidRPr="000D7D44">
        <w:t>prowadzi księgi inwe</w:t>
      </w:r>
      <w:r w:rsidR="001763A9" w:rsidRPr="000D7D44">
        <w:t>ntarzowe majątku trwałego Zespołu</w:t>
      </w:r>
      <w:r w:rsidR="00376F92" w:rsidRPr="000D7D44">
        <w:t>;</w:t>
      </w:r>
    </w:p>
    <w:p w:rsidR="00C11A6B" w:rsidRPr="000D7D44" w:rsidRDefault="008B0851" w:rsidP="00560481">
      <w:pPr>
        <w:pStyle w:val="Nagwek4"/>
        <w:numPr>
          <w:ilvl w:val="0"/>
          <w:numId w:val="132"/>
        </w:numPr>
      </w:pPr>
      <w:r w:rsidRPr="000D7D44">
        <w:t>organizuje i kontroluje warunki bezpieczeństwa i higieny pracy oraz zabezpieczenie przeciwpożarowe</w:t>
      </w:r>
      <w:r w:rsidR="00376F92" w:rsidRPr="000D7D44">
        <w:t>;</w:t>
      </w:r>
    </w:p>
    <w:p w:rsidR="00C11A6B" w:rsidRPr="000D7D44" w:rsidRDefault="008B0851" w:rsidP="00560481">
      <w:pPr>
        <w:pStyle w:val="Nagwek4"/>
        <w:numPr>
          <w:ilvl w:val="0"/>
          <w:numId w:val="132"/>
        </w:numPr>
      </w:pPr>
      <w:r w:rsidRPr="000D7D44">
        <w:t>organizuje pracę i dokonuje przydziału zadań pracownikom obsługi</w:t>
      </w:r>
      <w:r w:rsidR="00376F92" w:rsidRPr="000D7D44">
        <w:t>;</w:t>
      </w:r>
    </w:p>
    <w:p w:rsidR="00C11A6B" w:rsidRPr="000D7D44" w:rsidRDefault="008B0851" w:rsidP="00560481">
      <w:pPr>
        <w:pStyle w:val="Nagwek4"/>
        <w:numPr>
          <w:ilvl w:val="0"/>
          <w:numId w:val="132"/>
        </w:numPr>
      </w:pPr>
      <w:r w:rsidRPr="000D7D44">
        <w:t>odpowiada za zapewnienie właściwej atmosfery pracy wśród pracowników obsługi, jest mediatorem w konfliktach między pracownikami.</w:t>
      </w:r>
    </w:p>
    <w:p w:rsidR="00C11A6B" w:rsidRPr="000D7D44" w:rsidRDefault="008B0851" w:rsidP="00E11DBA">
      <w:pPr>
        <w:pStyle w:val="Nagwek4"/>
      </w:pPr>
      <w:r w:rsidRPr="000D7D44">
        <w:t>Zasady zatrudniania i zwalniania oraz wynagradzania pracowników, o których mowa w</w:t>
      </w:r>
      <w:r w:rsidR="00D60E22" w:rsidRPr="000D7D44">
        <w:t> </w:t>
      </w:r>
      <w:r w:rsidRPr="000D7D44">
        <w:t>ust. 1, określają odrębne przepisy i wydane na ich podstawie wewnętrzne regulaminy.</w:t>
      </w:r>
    </w:p>
    <w:p w:rsidR="00C11A6B" w:rsidRPr="000D7D44" w:rsidRDefault="008B0851" w:rsidP="00E11DBA">
      <w:pPr>
        <w:pStyle w:val="Nagwek4"/>
      </w:pPr>
      <w:r w:rsidRPr="000D7D44">
        <w:t>Obsługę finansowo – kadrową prowadz</w:t>
      </w:r>
      <w:r w:rsidR="00D60E22" w:rsidRPr="000D7D44">
        <w:t>i Biuro Obsługi Jednostek Gminy</w:t>
      </w:r>
      <w:r w:rsidRPr="000D7D44">
        <w:t>.</w:t>
      </w:r>
    </w:p>
    <w:p w:rsidR="00C11A6B" w:rsidRPr="000D7D44" w:rsidRDefault="001763A9" w:rsidP="00E11DBA">
      <w:pPr>
        <w:pStyle w:val="Nagwek4"/>
      </w:pPr>
      <w:r w:rsidRPr="000D7D44">
        <w:t>Pielęgniarka zatrudniona w Zespole</w:t>
      </w:r>
      <w:r w:rsidR="008B0851" w:rsidRPr="000D7D44">
        <w:t xml:space="preserve"> wyko</w:t>
      </w:r>
      <w:r w:rsidR="00B0295C" w:rsidRPr="000D7D44">
        <w:t>nuje zadania profilaktyczne i z </w:t>
      </w:r>
      <w:r w:rsidR="008B0851" w:rsidRPr="000D7D44">
        <w:t>za</w:t>
      </w:r>
      <w:r w:rsidRPr="000D7D44">
        <w:t>kresu pierwszej pomocy,</w:t>
      </w:r>
      <w:r w:rsidR="008B0851" w:rsidRPr="000D7D44">
        <w:t xml:space="preserve"> na zasadach określonych w odrębnych przepisach. Dba ona o zdrowie i rozwój fizyczny uczniów, a także sta</w:t>
      </w:r>
      <w:r w:rsidRPr="000D7D44">
        <w:t>n higieniczno - sanitarny Zespołu</w:t>
      </w:r>
      <w:r w:rsidR="008B0851" w:rsidRPr="000D7D44">
        <w:t>, współdziałając w tym zakresie z dyrekcją, wychowawcami, pedagogiem szkolnym, a także właściwymi placówkami służby zdrowia. Do zadań pielęgniarki należy w szczególności:</w:t>
      </w:r>
    </w:p>
    <w:p w:rsidR="00C11A6B" w:rsidRPr="000D7D44" w:rsidRDefault="008B0851" w:rsidP="00560481">
      <w:pPr>
        <w:pStyle w:val="Nagwek4"/>
        <w:numPr>
          <w:ilvl w:val="0"/>
          <w:numId w:val="133"/>
        </w:numPr>
      </w:pPr>
      <w:r w:rsidRPr="000D7D44">
        <w:t>wykonywanie i interpretowanie badań przesiewowych</w:t>
      </w:r>
      <w:r w:rsidR="00376F92" w:rsidRPr="000D7D44">
        <w:t>;</w:t>
      </w:r>
    </w:p>
    <w:p w:rsidR="00C11A6B" w:rsidRPr="000D7D44" w:rsidRDefault="008B0851" w:rsidP="00560481">
      <w:pPr>
        <w:pStyle w:val="Nagwek4"/>
        <w:numPr>
          <w:ilvl w:val="0"/>
          <w:numId w:val="133"/>
        </w:numPr>
      </w:pPr>
      <w:r w:rsidRPr="000D7D44">
        <w:t>współudział w przygotowaniu powszechnych lekarskich badań uczniów i</w:t>
      </w:r>
      <w:r w:rsidR="00D60E22" w:rsidRPr="000D7D44">
        <w:t> </w:t>
      </w:r>
      <w:r w:rsidRPr="000D7D44">
        <w:t>wykorzystywanie wyników tych badań</w:t>
      </w:r>
      <w:r w:rsidR="00376F92" w:rsidRPr="000D7D44">
        <w:t>;</w:t>
      </w:r>
    </w:p>
    <w:p w:rsidR="00C11A6B" w:rsidRPr="000D7D44" w:rsidRDefault="008B0851" w:rsidP="00560481">
      <w:pPr>
        <w:pStyle w:val="Nagwek4"/>
        <w:numPr>
          <w:ilvl w:val="0"/>
          <w:numId w:val="133"/>
        </w:numPr>
      </w:pPr>
      <w:r w:rsidRPr="000D7D44">
        <w:lastRenderedPageBreak/>
        <w:t>sprawowanie opieki nad uczniami z problemami zdrowotnymi</w:t>
      </w:r>
      <w:r w:rsidR="00376F92" w:rsidRPr="000D7D44">
        <w:t>;</w:t>
      </w:r>
    </w:p>
    <w:p w:rsidR="00C11A6B" w:rsidRPr="000D7D44" w:rsidRDefault="008B0851" w:rsidP="00560481">
      <w:pPr>
        <w:pStyle w:val="Nagwek4"/>
        <w:numPr>
          <w:ilvl w:val="0"/>
          <w:numId w:val="133"/>
        </w:numPr>
      </w:pPr>
      <w:r w:rsidRPr="000D7D44">
        <w:t>udział w organizowaniu i wykonywaniu szczepień ochronnych</w:t>
      </w:r>
      <w:r w:rsidR="00376F92" w:rsidRPr="000D7D44">
        <w:t>;</w:t>
      </w:r>
    </w:p>
    <w:p w:rsidR="00C11A6B" w:rsidRPr="000D7D44" w:rsidRDefault="008B0851" w:rsidP="00560481">
      <w:pPr>
        <w:pStyle w:val="Nagwek4"/>
        <w:numPr>
          <w:ilvl w:val="0"/>
          <w:numId w:val="133"/>
        </w:numPr>
      </w:pPr>
      <w:r w:rsidRPr="000D7D44">
        <w:t>udzielanie pomocy w nagłych zachorowani</w:t>
      </w:r>
      <w:r w:rsidR="001763A9" w:rsidRPr="000D7D44">
        <w:t>ach uczniów i pracowników Zespołu</w:t>
      </w:r>
      <w:r w:rsidR="00376F92" w:rsidRPr="000D7D44">
        <w:t>;</w:t>
      </w:r>
    </w:p>
    <w:p w:rsidR="00C11A6B" w:rsidRPr="000D7D44" w:rsidRDefault="008B0851" w:rsidP="00560481">
      <w:pPr>
        <w:pStyle w:val="Nagwek4"/>
        <w:numPr>
          <w:ilvl w:val="0"/>
          <w:numId w:val="133"/>
        </w:numPr>
      </w:pPr>
      <w:r w:rsidRPr="000D7D44">
        <w:t>udział w planowaniu i realizacji edukacji zdrowo</w:t>
      </w:r>
      <w:r w:rsidR="003B4D87" w:rsidRPr="000D7D44">
        <w:t>tnej uczniów, pracowników Zespołu</w:t>
      </w:r>
      <w:r w:rsidRPr="000D7D44">
        <w:t>, rodziców</w:t>
      </w:r>
      <w:r w:rsidR="00376F92" w:rsidRPr="000D7D44">
        <w:t>;</w:t>
      </w:r>
    </w:p>
    <w:p w:rsidR="00C11A6B" w:rsidRPr="000D7D44" w:rsidRDefault="008B0851" w:rsidP="00560481">
      <w:pPr>
        <w:pStyle w:val="Nagwek4"/>
        <w:numPr>
          <w:ilvl w:val="0"/>
          <w:numId w:val="133"/>
        </w:numPr>
      </w:pPr>
      <w:r w:rsidRPr="000D7D44">
        <w:t>kontrolowanie warunków higieniczno-sanitarn</w:t>
      </w:r>
      <w:r w:rsidR="003B4D87" w:rsidRPr="000D7D44">
        <w:t>ych w Zespole</w:t>
      </w:r>
      <w:r w:rsidRPr="000D7D44">
        <w:t>.</w:t>
      </w:r>
    </w:p>
    <w:p w:rsidR="00D60E22" w:rsidRPr="000D7D44" w:rsidRDefault="00D60E22">
      <w:pPr>
        <w:suppressAutoHyphens w:val="0"/>
        <w:spacing w:after="0" w:line="240" w:lineRule="auto"/>
        <w:rPr>
          <w:rFonts w:eastAsia="Times New Roman" w:cs="Times New Roman"/>
          <w:b/>
          <w:bCs/>
          <w:i/>
          <w:iCs/>
          <w:szCs w:val="24"/>
        </w:rPr>
      </w:pPr>
      <w:bookmarkStart w:id="89" w:name="__RefHeading__142_746798714"/>
      <w:bookmarkEnd w:id="89"/>
      <w:r w:rsidRPr="000D7D44">
        <w:rPr>
          <w:szCs w:val="24"/>
        </w:rPr>
        <w:br w:type="page"/>
      </w:r>
    </w:p>
    <w:p w:rsidR="00E97561" w:rsidRPr="000D7D44" w:rsidRDefault="007A3ABE" w:rsidP="00711117">
      <w:pPr>
        <w:pStyle w:val="Nagwek2"/>
      </w:pPr>
      <w:bookmarkStart w:id="90" w:name="_Toc25306820"/>
      <w:bookmarkStart w:id="91" w:name="_Toc496225348"/>
      <w:r w:rsidRPr="000D7D44">
        <w:lastRenderedPageBreak/>
        <w:t>Rozdział 1</w:t>
      </w:r>
      <w:r w:rsidR="00342088" w:rsidRPr="000D7D44">
        <w:t>9</w:t>
      </w:r>
      <w:bookmarkEnd w:id="90"/>
    </w:p>
    <w:p w:rsidR="00C11A6B" w:rsidRPr="000D7D44" w:rsidRDefault="003B4D87" w:rsidP="00711117">
      <w:pPr>
        <w:pStyle w:val="Nagwek2"/>
      </w:pPr>
      <w:bookmarkStart w:id="92" w:name="_Toc25306821"/>
      <w:r w:rsidRPr="000D7D44">
        <w:t>Dzieci i  uczniowie Zespołu</w:t>
      </w:r>
      <w:bookmarkEnd w:id="91"/>
      <w:bookmarkEnd w:id="92"/>
    </w:p>
    <w:p w:rsidR="00C11A6B" w:rsidRPr="000D7D44" w:rsidRDefault="007A3ABE" w:rsidP="00E11DBA">
      <w:pPr>
        <w:pStyle w:val="S3Paragraf"/>
      </w:pPr>
      <w:r w:rsidRPr="000D7D44">
        <w:t xml:space="preserve">§ </w:t>
      </w:r>
      <w:r w:rsidR="008B649E">
        <w:t>82</w:t>
      </w:r>
    </w:p>
    <w:p w:rsidR="003B4D87" w:rsidRPr="000D7D44" w:rsidRDefault="003B4D87" w:rsidP="00560481">
      <w:pPr>
        <w:pStyle w:val="Nagwek4"/>
        <w:numPr>
          <w:ilvl w:val="0"/>
          <w:numId w:val="58"/>
        </w:numPr>
      </w:pPr>
      <w:r w:rsidRPr="000D7D44">
        <w:t>Dziecko w prz</w:t>
      </w:r>
      <w:r w:rsidR="007C579F" w:rsidRPr="000D7D44">
        <w:t>e</w:t>
      </w:r>
      <w:r w:rsidR="007A3ABE" w:rsidRPr="000D7D44">
        <w:t>dszkolu ma prawo do:</w:t>
      </w:r>
    </w:p>
    <w:p w:rsidR="003B4D87" w:rsidRPr="000D7D44" w:rsidRDefault="00166142" w:rsidP="00560481">
      <w:pPr>
        <w:pStyle w:val="Nagwek4"/>
        <w:numPr>
          <w:ilvl w:val="0"/>
          <w:numId w:val="134"/>
        </w:numPr>
      </w:pPr>
      <w:r w:rsidRPr="000D7D44">
        <w:t>w</w:t>
      </w:r>
      <w:r w:rsidR="003B4D87" w:rsidRPr="000D7D44">
        <w:t>łaściwie zorganizowanego procesu wychowawczo-dydaktycznego i</w:t>
      </w:r>
      <w:r w:rsidR="002E14FE" w:rsidRPr="000D7D44">
        <w:t> </w:t>
      </w:r>
      <w:r w:rsidR="003B4D87" w:rsidRPr="000D7D44">
        <w:t>opiekuńczego</w:t>
      </w:r>
      <w:r w:rsidR="00376F92" w:rsidRPr="000D7D44">
        <w:t>;</w:t>
      </w:r>
    </w:p>
    <w:p w:rsidR="003B4D87" w:rsidRPr="000D7D44" w:rsidRDefault="00166142" w:rsidP="00560481">
      <w:pPr>
        <w:pStyle w:val="Nagwek4"/>
        <w:numPr>
          <w:ilvl w:val="0"/>
          <w:numId w:val="134"/>
        </w:numPr>
      </w:pPr>
      <w:r w:rsidRPr="000D7D44">
        <w:t>s</w:t>
      </w:r>
      <w:r w:rsidR="003B4D87" w:rsidRPr="000D7D44">
        <w:t>zacunku dla wszystkich jego potrzeb, życzliwego i podmiotowego traktowania</w:t>
      </w:r>
      <w:r w:rsidR="00376F92" w:rsidRPr="000D7D44">
        <w:t>;</w:t>
      </w:r>
    </w:p>
    <w:p w:rsidR="003B4D87" w:rsidRPr="000D7D44" w:rsidRDefault="00166142" w:rsidP="00560481">
      <w:pPr>
        <w:pStyle w:val="Nagwek4"/>
        <w:numPr>
          <w:ilvl w:val="0"/>
          <w:numId w:val="134"/>
        </w:numPr>
      </w:pPr>
      <w:r w:rsidRPr="000D7D44">
        <w:t>i</w:t>
      </w:r>
      <w:r w:rsidR="003B4D87" w:rsidRPr="000D7D44">
        <w:t>ndywidualnego tempa pracy</w:t>
      </w:r>
      <w:r w:rsidR="00376F92" w:rsidRPr="000D7D44">
        <w:t>;</w:t>
      </w:r>
    </w:p>
    <w:p w:rsidR="003B4D87" w:rsidRPr="000D7D44" w:rsidRDefault="00166142" w:rsidP="00560481">
      <w:pPr>
        <w:pStyle w:val="Nagwek4"/>
        <w:numPr>
          <w:ilvl w:val="0"/>
          <w:numId w:val="134"/>
        </w:numPr>
      </w:pPr>
      <w:r w:rsidRPr="000D7D44">
        <w:t>o</w:t>
      </w:r>
      <w:r w:rsidR="003B4D87" w:rsidRPr="000D7D44">
        <w:t>chrony przed wszelkimi formami przemocy fizycznej i psychicznej</w:t>
      </w:r>
      <w:r w:rsidR="00376F92" w:rsidRPr="000D7D44">
        <w:t>;</w:t>
      </w:r>
    </w:p>
    <w:p w:rsidR="003B4D87" w:rsidRPr="000D7D44" w:rsidRDefault="00166142" w:rsidP="00560481">
      <w:pPr>
        <w:pStyle w:val="Nagwek4"/>
        <w:numPr>
          <w:ilvl w:val="0"/>
          <w:numId w:val="134"/>
        </w:numPr>
      </w:pPr>
      <w:r w:rsidRPr="000D7D44">
        <w:t>p</w:t>
      </w:r>
      <w:r w:rsidR="003B4D87" w:rsidRPr="000D7D44">
        <w:t>osznowania godności osobistej</w:t>
      </w:r>
      <w:r w:rsidR="00376F92" w:rsidRPr="000D7D44">
        <w:t>;</w:t>
      </w:r>
    </w:p>
    <w:p w:rsidR="003B4D87" w:rsidRPr="000D7D44" w:rsidRDefault="00166142" w:rsidP="00560481">
      <w:pPr>
        <w:pStyle w:val="Nagwek4"/>
        <w:numPr>
          <w:ilvl w:val="0"/>
          <w:numId w:val="134"/>
        </w:numPr>
      </w:pPr>
      <w:r w:rsidRPr="000D7D44">
        <w:t>p</w:t>
      </w:r>
      <w:r w:rsidR="003B4D87" w:rsidRPr="000D7D44">
        <w:t>osznowania wartości</w:t>
      </w:r>
      <w:r w:rsidR="00376F92" w:rsidRPr="000D7D44">
        <w:t>;</w:t>
      </w:r>
    </w:p>
    <w:p w:rsidR="003B4D87" w:rsidRPr="000D7D44" w:rsidRDefault="00166142" w:rsidP="00560481">
      <w:pPr>
        <w:pStyle w:val="Nagwek4"/>
        <w:numPr>
          <w:ilvl w:val="0"/>
          <w:numId w:val="134"/>
        </w:numPr>
      </w:pPr>
      <w:r w:rsidRPr="000D7D44">
        <w:t>o</w:t>
      </w:r>
      <w:r w:rsidR="003B4D87" w:rsidRPr="000D7D44">
        <w:t>pieki i ochrony</w:t>
      </w:r>
      <w:r w:rsidR="00376F92" w:rsidRPr="000D7D44">
        <w:t>;</w:t>
      </w:r>
    </w:p>
    <w:p w:rsidR="003B4D87" w:rsidRPr="000D7D44" w:rsidRDefault="00166142" w:rsidP="00560481">
      <w:pPr>
        <w:pStyle w:val="Nagwek4"/>
        <w:numPr>
          <w:ilvl w:val="0"/>
          <w:numId w:val="134"/>
        </w:numPr>
      </w:pPr>
      <w:r w:rsidRPr="000D7D44">
        <w:t>w</w:t>
      </w:r>
      <w:r w:rsidR="003B4D87" w:rsidRPr="000D7D44">
        <w:t>olności myśli, sumienia i wyznania</w:t>
      </w:r>
      <w:r w:rsidR="00376F92" w:rsidRPr="000D7D44">
        <w:t>;</w:t>
      </w:r>
    </w:p>
    <w:p w:rsidR="003B4D87" w:rsidRPr="000D7D44" w:rsidRDefault="00166142" w:rsidP="00560481">
      <w:pPr>
        <w:pStyle w:val="Nagwek4"/>
        <w:numPr>
          <w:ilvl w:val="0"/>
          <w:numId w:val="134"/>
        </w:numPr>
      </w:pPr>
      <w:r w:rsidRPr="000D7D44">
        <w:t>n</w:t>
      </w:r>
      <w:r w:rsidR="003B4D87" w:rsidRPr="000D7D44">
        <w:t>auki i wyboru zabawy</w:t>
      </w:r>
      <w:r w:rsidR="00376F92" w:rsidRPr="000D7D44">
        <w:t>;</w:t>
      </w:r>
    </w:p>
    <w:p w:rsidR="003B4D87" w:rsidRPr="000D7D44" w:rsidRDefault="00166142" w:rsidP="00560481">
      <w:pPr>
        <w:pStyle w:val="Nagwek4"/>
        <w:numPr>
          <w:ilvl w:val="0"/>
          <w:numId w:val="134"/>
        </w:numPr>
      </w:pPr>
      <w:r w:rsidRPr="000D7D44">
        <w:t>w</w:t>
      </w:r>
      <w:r w:rsidR="003B4D87" w:rsidRPr="000D7D44">
        <w:t>ypoczynku</w:t>
      </w:r>
      <w:r w:rsidR="00376F92" w:rsidRPr="000D7D44">
        <w:t>;</w:t>
      </w:r>
    </w:p>
    <w:p w:rsidR="00166142" w:rsidRPr="000D7D44" w:rsidRDefault="00166142" w:rsidP="00560481">
      <w:pPr>
        <w:pStyle w:val="Nagwek4"/>
        <w:numPr>
          <w:ilvl w:val="0"/>
          <w:numId w:val="134"/>
        </w:numPr>
      </w:pPr>
      <w:r w:rsidRPr="000D7D44">
        <w:t>zapewnienia bezpieczeństwa.</w:t>
      </w:r>
    </w:p>
    <w:p w:rsidR="00166142" w:rsidRPr="000D7D44" w:rsidRDefault="00166142" w:rsidP="002E14FE">
      <w:pPr>
        <w:pStyle w:val="Nagwek4"/>
      </w:pPr>
      <w:r w:rsidRPr="000D7D44">
        <w:t>Dziecko w przedszkolu ma obowiązek:</w:t>
      </w:r>
    </w:p>
    <w:p w:rsidR="00166142" w:rsidRPr="000D7D44" w:rsidRDefault="007C579F" w:rsidP="00560481">
      <w:pPr>
        <w:pStyle w:val="Nagwek4"/>
        <w:numPr>
          <w:ilvl w:val="0"/>
          <w:numId w:val="135"/>
        </w:numPr>
      </w:pPr>
      <w:r w:rsidRPr="000D7D44">
        <w:t>k</w:t>
      </w:r>
      <w:r w:rsidR="00166142" w:rsidRPr="000D7D44">
        <w:t>ulturalnie i z szacunkiem odnosić się do rówieśników i osób dorosłych,</w:t>
      </w:r>
    </w:p>
    <w:p w:rsidR="00166142" w:rsidRPr="000D7D44" w:rsidRDefault="007C579F" w:rsidP="00560481">
      <w:pPr>
        <w:pStyle w:val="Nagwek4"/>
        <w:numPr>
          <w:ilvl w:val="0"/>
          <w:numId w:val="135"/>
        </w:numPr>
      </w:pPr>
      <w:r w:rsidRPr="000D7D44">
        <w:t>z</w:t>
      </w:r>
      <w:r w:rsidR="00166142" w:rsidRPr="000D7D44">
        <w:t>achowywać się zgodnie z przyjętymi normami i zasadami akceptowanymi</w:t>
      </w:r>
      <w:r w:rsidRPr="000D7D44">
        <w:t>przez społeczność przedszkolną</w:t>
      </w:r>
      <w:r w:rsidR="00376F92" w:rsidRPr="000D7D44">
        <w:t>;</w:t>
      </w:r>
    </w:p>
    <w:p w:rsidR="007C579F" w:rsidRPr="000D7D44" w:rsidRDefault="007C579F" w:rsidP="00560481">
      <w:pPr>
        <w:pStyle w:val="Nagwek4"/>
        <w:numPr>
          <w:ilvl w:val="0"/>
          <w:numId w:val="135"/>
        </w:numPr>
      </w:pPr>
      <w:r w:rsidRPr="000D7D44">
        <w:t>służyć pomocą słabszym, młodszym i niepełnosprawnym</w:t>
      </w:r>
      <w:r w:rsidR="00376F92" w:rsidRPr="000D7D44">
        <w:t>;</w:t>
      </w:r>
    </w:p>
    <w:p w:rsidR="007C579F" w:rsidRPr="000D7D44" w:rsidRDefault="007C579F" w:rsidP="00560481">
      <w:pPr>
        <w:pStyle w:val="Nagwek4"/>
        <w:numPr>
          <w:ilvl w:val="0"/>
          <w:numId w:val="135"/>
        </w:numPr>
      </w:pPr>
      <w:r w:rsidRPr="000D7D44">
        <w:t>dbać o estetykę własnego wyglądu i otoczenia</w:t>
      </w:r>
      <w:r w:rsidR="007A3ABE" w:rsidRPr="000D7D44">
        <w:t>.</w:t>
      </w:r>
    </w:p>
    <w:p w:rsidR="007C579F" w:rsidRPr="000D7D44" w:rsidRDefault="007C579F" w:rsidP="002E14FE">
      <w:pPr>
        <w:pStyle w:val="Nagwek4"/>
      </w:pPr>
      <w:r w:rsidRPr="000D7D44">
        <w:t>Dziecko może być skreślone z listy przyjętych do przedszkola w przypadku:</w:t>
      </w:r>
    </w:p>
    <w:p w:rsidR="007C579F" w:rsidRPr="000D7D44" w:rsidRDefault="000F7BBA" w:rsidP="00560481">
      <w:pPr>
        <w:pStyle w:val="Nagwek4"/>
        <w:numPr>
          <w:ilvl w:val="0"/>
          <w:numId w:val="136"/>
        </w:numPr>
      </w:pPr>
      <w:r w:rsidRPr="000D7D44">
        <w:t>n</w:t>
      </w:r>
      <w:r w:rsidR="007C579F" w:rsidRPr="000D7D44">
        <w:t>ieusprawiedliwionej nieobecn</w:t>
      </w:r>
      <w:r w:rsidR="00B0295C" w:rsidRPr="000D7D44">
        <w:t>ości trwającej ponad miesiąc, z </w:t>
      </w:r>
      <w:r w:rsidR="007C579F" w:rsidRPr="000D7D44">
        <w:t>wyłączeniem dzieci realizujących roczne obowiązkowe wychowanie przedszkolne</w:t>
      </w:r>
      <w:r w:rsidR="00376F92" w:rsidRPr="000D7D44">
        <w:t>;</w:t>
      </w:r>
    </w:p>
    <w:p w:rsidR="000F7BBA" w:rsidRPr="000D7D44" w:rsidRDefault="000F7BBA" w:rsidP="00560481">
      <w:pPr>
        <w:pStyle w:val="Nagwek4"/>
        <w:numPr>
          <w:ilvl w:val="0"/>
          <w:numId w:val="136"/>
        </w:numPr>
      </w:pPr>
      <w:r w:rsidRPr="000D7D44">
        <w:t>stałych agresywnych zachowań zagrażających zdrowiu i życiu innych wychowanków</w:t>
      </w:r>
      <w:r w:rsidR="00376F92" w:rsidRPr="000D7D44">
        <w:t>;</w:t>
      </w:r>
    </w:p>
    <w:p w:rsidR="000F7BBA" w:rsidRPr="000D7D44" w:rsidRDefault="000F7BBA" w:rsidP="00560481">
      <w:pPr>
        <w:pStyle w:val="Nagwek4"/>
        <w:numPr>
          <w:ilvl w:val="0"/>
          <w:numId w:val="136"/>
        </w:numPr>
      </w:pPr>
      <w:r w:rsidRPr="000D7D44">
        <w:t>ukrytych ciężkich chorób niezgłoszonych przez rodziców.</w:t>
      </w:r>
    </w:p>
    <w:p w:rsidR="000F7BBA" w:rsidRPr="000D7D44" w:rsidRDefault="000F7BBA" w:rsidP="002E14FE">
      <w:pPr>
        <w:pStyle w:val="Nagwek4"/>
      </w:pPr>
      <w:r w:rsidRPr="000D7D44">
        <w:lastRenderedPageBreak/>
        <w:t>Skreślenie dziecka zlisty wychowanków następuje uchwałą Rady Pedagogicznej, na wniosek dyrektora Zespołu. Uchwałę doręcza się rodzicom dziecka.</w:t>
      </w:r>
    </w:p>
    <w:p w:rsidR="00C11A6B" w:rsidRPr="000D7D44" w:rsidRDefault="008B0851" w:rsidP="002E14FE">
      <w:pPr>
        <w:pStyle w:val="Nagwek4"/>
      </w:pPr>
      <w:r w:rsidRPr="000D7D44">
        <w:t>U</w:t>
      </w:r>
      <w:r w:rsidR="000F7BBA" w:rsidRPr="000D7D44">
        <w:t>czniowie Zespołu:</w:t>
      </w:r>
    </w:p>
    <w:p w:rsidR="00C11A6B" w:rsidRPr="000D7D44" w:rsidRDefault="008B0851" w:rsidP="00560481">
      <w:pPr>
        <w:pStyle w:val="Nagwek4"/>
        <w:numPr>
          <w:ilvl w:val="0"/>
          <w:numId w:val="137"/>
        </w:numPr>
      </w:pPr>
      <w:r w:rsidRPr="000D7D44">
        <w:t>stanowią najważniejszą część społeczności szkolnej</w:t>
      </w:r>
      <w:r w:rsidR="00376F92" w:rsidRPr="000D7D44">
        <w:t>;</w:t>
      </w:r>
    </w:p>
    <w:p w:rsidR="00C11A6B" w:rsidRPr="000D7D44" w:rsidRDefault="008B0851" w:rsidP="00560481">
      <w:pPr>
        <w:pStyle w:val="Nagwek4"/>
        <w:numPr>
          <w:ilvl w:val="0"/>
          <w:numId w:val="137"/>
        </w:numPr>
      </w:pPr>
      <w:r w:rsidRPr="000D7D44">
        <w:t>stają się podmiotem praw i obowiązków z chwilą przyjęcia w poczet uczniów</w:t>
      </w:r>
      <w:r w:rsidR="00376F92" w:rsidRPr="000D7D44">
        <w:t>;</w:t>
      </w:r>
    </w:p>
    <w:p w:rsidR="00C11A6B" w:rsidRPr="000D7D44" w:rsidRDefault="008B0851" w:rsidP="00560481">
      <w:pPr>
        <w:pStyle w:val="Nagwek4"/>
        <w:numPr>
          <w:ilvl w:val="0"/>
          <w:numId w:val="137"/>
        </w:numPr>
      </w:pPr>
      <w:r w:rsidRPr="000D7D44">
        <w:t>mają m</w:t>
      </w:r>
      <w:r w:rsidR="000F7BBA" w:rsidRPr="000D7D44">
        <w:t>ożność wpływania na życie Zespołu</w:t>
      </w:r>
      <w:r w:rsidRPr="000D7D44">
        <w:t xml:space="preserve"> poprzez przedstawianie swych racji oraz działalność samorz</w:t>
      </w:r>
      <w:r w:rsidR="00B0295C" w:rsidRPr="000D7D44">
        <w:t>ądową, a także zrzeszania się w </w:t>
      </w:r>
      <w:r w:rsidRPr="000D7D44">
        <w:t>organizacjach uczniowskich i młodzieżowyc</w:t>
      </w:r>
      <w:r w:rsidR="000F7BBA" w:rsidRPr="000D7D44">
        <w:t>h działających na terenie Zespołu</w:t>
      </w:r>
      <w:r w:rsidRPr="000D7D44">
        <w:t>.</w:t>
      </w:r>
    </w:p>
    <w:p w:rsidR="00C11A6B" w:rsidRPr="000D7D44" w:rsidRDefault="007A3ABE" w:rsidP="002E14FE">
      <w:pPr>
        <w:pStyle w:val="S3Paragraf"/>
      </w:pPr>
      <w:r w:rsidRPr="000D7D44">
        <w:t xml:space="preserve">§ </w:t>
      </w:r>
      <w:r w:rsidR="008B649E">
        <w:t>83</w:t>
      </w:r>
    </w:p>
    <w:p w:rsidR="00C11A6B" w:rsidRPr="000D7D44" w:rsidRDefault="008B0851" w:rsidP="00560481">
      <w:pPr>
        <w:pStyle w:val="Nagwek4"/>
        <w:numPr>
          <w:ilvl w:val="0"/>
          <w:numId w:val="59"/>
        </w:numPr>
      </w:pPr>
      <w:r w:rsidRPr="000D7D44">
        <w:t>Do nadrzędnych praw ucznia należą:</w:t>
      </w:r>
    </w:p>
    <w:p w:rsidR="00C11A6B" w:rsidRPr="000D7D44" w:rsidRDefault="008B0851" w:rsidP="00560481">
      <w:pPr>
        <w:pStyle w:val="Nagwek4"/>
        <w:numPr>
          <w:ilvl w:val="0"/>
          <w:numId w:val="138"/>
        </w:numPr>
      </w:pPr>
      <w:r w:rsidRPr="000D7D44">
        <w:t>prawo do nauki</w:t>
      </w:r>
      <w:r w:rsidR="00376F92" w:rsidRPr="000D7D44">
        <w:t>;</w:t>
      </w:r>
    </w:p>
    <w:p w:rsidR="00C11A6B" w:rsidRPr="000D7D44" w:rsidRDefault="008B0851" w:rsidP="00560481">
      <w:pPr>
        <w:pStyle w:val="Nagwek4"/>
        <w:numPr>
          <w:ilvl w:val="0"/>
          <w:numId w:val="138"/>
        </w:numPr>
      </w:pPr>
      <w:r w:rsidRPr="000D7D44">
        <w:t>prawo do wolności słowa</w:t>
      </w:r>
      <w:r w:rsidR="00376F92" w:rsidRPr="000D7D44">
        <w:t>;</w:t>
      </w:r>
    </w:p>
    <w:p w:rsidR="00C11A6B" w:rsidRPr="000D7D44" w:rsidRDefault="008B0851" w:rsidP="00560481">
      <w:pPr>
        <w:pStyle w:val="Nagwek4"/>
        <w:numPr>
          <w:ilvl w:val="0"/>
          <w:numId w:val="138"/>
        </w:numPr>
      </w:pPr>
      <w:r w:rsidRPr="000D7D44">
        <w:t>prawo do swobody myśli, sumienia i wyznania</w:t>
      </w:r>
      <w:r w:rsidR="00376F92" w:rsidRPr="000D7D44">
        <w:t>;</w:t>
      </w:r>
    </w:p>
    <w:p w:rsidR="00C11A6B" w:rsidRPr="000D7D44" w:rsidRDefault="008B0851" w:rsidP="00560481">
      <w:pPr>
        <w:pStyle w:val="Nagwek4"/>
        <w:numPr>
          <w:ilvl w:val="0"/>
          <w:numId w:val="138"/>
        </w:numPr>
      </w:pPr>
      <w:r w:rsidRPr="000D7D44">
        <w:t>prawo do ochrony przed przemocą</w:t>
      </w:r>
      <w:r w:rsidR="00376F92" w:rsidRPr="000D7D44">
        <w:t>;</w:t>
      </w:r>
    </w:p>
    <w:p w:rsidR="00C11A6B" w:rsidRPr="000D7D44" w:rsidRDefault="008B0851" w:rsidP="00560481">
      <w:pPr>
        <w:pStyle w:val="Nagwek4"/>
        <w:numPr>
          <w:ilvl w:val="0"/>
          <w:numId w:val="138"/>
        </w:numPr>
      </w:pPr>
      <w:r w:rsidRPr="000D7D44">
        <w:t>prawo do informacji</w:t>
      </w:r>
      <w:r w:rsidR="00376F92" w:rsidRPr="000D7D44">
        <w:t>;</w:t>
      </w:r>
    </w:p>
    <w:p w:rsidR="00C11A6B" w:rsidRPr="000D7D44" w:rsidRDefault="008B0851" w:rsidP="00560481">
      <w:pPr>
        <w:pStyle w:val="Nagwek4"/>
        <w:numPr>
          <w:ilvl w:val="0"/>
          <w:numId w:val="138"/>
        </w:numPr>
      </w:pPr>
      <w:r w:rsidRPr="000D7D44">
        <w:t>prawo do swobodnego zrzeszania się</w:t>
      </w:r>
      <w:r w:rsidR="00376F92" w:rsidRPr="000D7D44">
        <w:t>;</w:t>
      </w:r>
    </w:p>
    <w:p w:rsidR="00C11A6B" w:rsidRPr="000D7D44" w:rsidRDefault="008B0851" w:rsidP="00560481">
      <w:pPr>
        <w:pStyle w:val="Nagwek4"/>
        <w:numPr>
          <w:ilvl w:val="0"/>
          <w:numId w:val="138"/>
        </w:numPr>
      </w:pPr>
      <w:r w:rsidRPr="000D7D44">
        <w:t>prawo do ochrony przed arbitralnością decyzji organów państwa.</w:t>
      </w:r>
    </w:p>
    <w:p w:rsidR="00C11A6B" w:rsidRPr="000D7D44" w:rsidRDefault="007E4CDD" w:rsidP="002E14FE">
      <w:pPr>
        <w:pStyle w:val="S3Paragraf"/>
      </w:pPr>
      <w:r w:rsidRPr="000D7D44">
        <w:t xml:space="preserve">§ </w:t>
      </w:r>
      <w:r w:rsidR="008B649E">
        <w:t>84</w:t>
      </w:r>
    </w:p>
    <w:p w:rsidR="00C11A6B" w:rsidRPr="000D7D44" w:rsidRDefault="000F7BBA" w:rsidP="00560481">
      <w:pPr>
        <w:pStyle w:val="Nagwek4"/>
        <w:numPr>
          <w:ilvl w:val="0"/>
          <w:numId w:val="62"/>
        </w:numPr>
      </w:pPr>
      <w:r w:rsidRPr="000D7D44">
        <w:t>Uczeń Zespołu</w:t>
      </w:r>
      <w:r w:rsidR="008B0851" w:rsidRPr="000D7D44">
        <w:t xml:space="preserve"> ma prawo do:</w:t>
      </w:r>
    </w:p>
    <w:p w:rsidR="00C11A6B" w:rsidRPr="000D7D44" w:rsidRDefault="008B0851" w:rsidP="00560481">
      <w:pPr>
        <w:pStyle w:val="Nagwek4"/>
        <w:numPr>
          <w:ilvl w:val="0"/>
          <w:numId w:val="139"/>
        </w:numPr>
      </w:pPr>
      <w:r w:rsidRPr="000D7D44">
        <w:t>traktowania go jako osoby i poszanowania jego godności osobistej</w:t>
      </w:r>
      <w:r w:rsidR="00376F92" w:rsidRPr="000D7D44">
        <w:t>;</w:t>
      </w:r>
    </w:p>
    <w:p w:rsidR="00C11A6B" w:rsidRPr="000D7D44" w:rsidRDefault="008B0851" w:rsidP="00560481">
      <w:pPr>
        <w:pStyle w:val="Nagwek4"/>
        <w:numPr>
          <w:ilvl w:val="0"/>
          <w:numId w:val="139"/>
        </w:numPr>
      </w:pPr>
      <w:r w:rsidRPr="000D7D44">
        <w:t>właściwie zorganizowanego procesu kształcenia zgodnie z zasadami higieny pracy umysłowej</w:t>
      </w:r>
      <w:r w:rsidR="00376F92" w:rsidRPr="000D7D44">
        <w:t>;</w:t>
      </w:r>
    </w:p>
    <w:p w:rsidR="00C11A6B" w:rsidRPr="000D7D44" w:rsidRDefault="008B0851" w:rsidP="00560481">
      <w:pPr>
        <w:pStyle w:val="Nagwek4"/>
        <w:numPr>
          <w:ilvl w:val="0"/>
          <w:numId w:val="139"/>
        </w:numPr>
      </w:pPr>
      <w:r w:rsidRPr="000D7D44">
        <w:t>opieki wychowa</w:t>
      </w:r>
      <w:r w:rsidR="000F7BBA" w:rsidRPr="000D7D44">
        <w:t>wczej i warunków pobytu w  Zespole,</w:t>
      </w:r>
      <w:r w:rsidRPr="000D7D44">
        <w:t xml:space="preserve"> zapewniających bezpieczeństwo</w:t>
      </w:r>
      <w:r w:rsidR="00376F92" w:rsidRPr="000D7D44">
        <w:t>;</w:t>
      </w:r>
    </w:p>
    <w:p w:rsidR="00C11A6B" w:rsidRPr="000D7D44" w:rsidRDefault="008B0851" w:rsidP="00560481">
      <w:pPr>
        <w:pStyle w:val="Nagwek4"/>
        <w:numPr>
          <w:ilvl w:val="0"/>
          <w:numId w:val="139"/>
        </w:numPr>
      </w:pPr>
      <w:r w:rsidRPr="000D7D44">
        <w:t>ochrony przed wszelkimi formami przemocy fizycznej bądź psychicznej,</w:t>
      </w:r>
    </w:p>
    <w:p w:rsidR="00C11A6B" w:rsidRPr="000D7D44" w:rsidRDefault="008B0851" w:rsidP="00560481">
      <w:pPr>
        <w:pStyle w:val="Nagwek4"/>
        <w:numPr>
          <w:ilvl w:val="0"/>
          <w:numId w:val="139"/>
        </w:numPr>
      </w:pPr>
      <w:r w:rsidRPr="000D7D44">
        <w:t>życzliwego i podmiotowego trakt</w:t>
      </w:r>
      <w:r w:rsidR="00B0295C" w:rsidRPr="000D7D44">
        <w:t>owania w procesie kształcenia i </w:t>
      </w:r>
      <w:r w:rsidRPr="000D7D44">
        <w:t>wychowania</w:t>
      </w:r>
      <w:r w:rsidR="00376F92" w:rsidRPr="000D7D44">
        <w:t>;</w:t>
      </w:r>
    </w:p>
    <w:p w:rsidR="00C11A6B" w:rsidRPr="000D7D44" w:rsidRDefault="008B0851" w:rsidP="00560481">
      <w:pPr>
        <w:pStyle w:val="Nagwek4"/>
        <w:numPr>
          <w:ilvl w:val="0"/>
          <w:numId w:val="139"/>
        </w:numPr>
      </w:pPr>
      <w:r w:rsidRPr="000D7D44">
        <w:lastRenderedPageBreak/>
        <w:t>zapoznania się z programami nauczania poszczególnych przedmiotów na lekcjach</w:t>
      </w:r>
      <w:r w:rsidR="00376F92" w:rsidRPr="000D7D44">
        <w:t>;</w:t>
      </w:r>
    </w:p>
    <w:p w:rsidR="00C11A6B" w:rsidRPr="000D7D44" w:rsidRDefault="008B0851" w:rsidP="00560481">
      <w:pPr>
        <w:pStyle w:val="Nagwek4"/>
        <w:numPr>
          <w:ilvl w:val="0"/>
          <w:numId w:val="139"/>
        </w:numPr>
      </w:pPr>
      <w:r w:rsidRPr="000D7D44">
        <w:t>sprawiedliwej, obiektywnej, jawnej i umotywowanej oceny ustalonej na podstawie znanych kryteriów kontroli osiągnięć edukacyjnych, zgodnych ze szkolnym systemem oceniania</w:t>
      </w:r>
      <w:r w:rsidR="00376F92" w:rsidRPr="000D7D44">
        <w:t>;</w:t>
      </w:r>
    </w:p>
    <w:p w:rsidR="00C11A6B" w:rsidRPr="000D7D44" w:rsidRDefault="008B0851" w:rsidP="00560481">
      <w:pPr>
        <w:pStyle w:val="Nagwek4"/>
        <w:numPr>
          <w:ilvl w:val="0"/>
          <w:numId w:val="139"/>
        </w:numPr>
      </w:pPr>
      <w:r w:rsidRPr="000D7D44">
        <w:t>swobody wyrażania myśli i przekonań, dotycząc</w:t>
      </w:r>
      <w:r w:rsidR="000F7BBA" w:rsidRPr="000D7D44">
        <w:t>ych w szczególności życia Zespołu</w:t>
      </w:r>
      <w:r w:rsidRPr="000D7D44">
        <w:t xml:space="preserve">, a także światopoglądu i religii, jeżeli nie narusza tym dobra </w:t>
      </w:r>
      <w:r w:rsidR="000F7BBA" w:rsidRPr="000D7D44">
        <w:t>innych osób bądź Zespołu</w:t>
      </w:r>
      <w:r w:rsidR="00376F92" w:rsidRPr="000D7D44">
        <w:t>;</w:t>
      </w:r>
    </w:p>
    <w:p w:rsidR="00C11A6B" w:rsidRPr="000D7D44" w:rsidRDefault="000F7BBA" w:rsidP="00560481">
      <w:pPr>
        <w:pStyle w:val="Nagwek4"/>
        <w:numPr>
          <w:ilvl w:val="0"/>
          <w:numId w:val="139"/>
        </w:numPr>
      </w:pPr>
      <w:r w:rsidRPr="000D7D44">
        <w:t>uczestniczenia w życiu Zespołu</w:t>
      </w:r>
      <w:r w:rsidR="008B0851" w:rsidRPr="000D7D44">
        <w:t xml:space="preserve"> w sposób bezpośredni lub przez swoich przedstawicieli w Samorządzie Uczniowskim</w:t>
      </w:r>
      <w:r w:rsidR="00376F92" w:rsidRPr="000D7D44">
        <w:t>;</w:t>
      </w:r>
    </w:p>
    <w:p w:rsidR="00C11A6B" w:rsidRPr="000D7D44" w:rsidRDefault="008B0851" w:rsidP="00560481">
      <w:pPr>
        <w:pStyle w:val="Nagwek4"/>
        <w:numPr>
          <w:ilvl w:val="0"/>
          <w:numId w:val="139"/>
        </w:numPr>
      </w:pPr>
      <w:r w:rsidRPr="000D7D44">
        <w:t>rozwijania zainteresowań, zdolności i talentu na zajęciach lekcyjnych i</w:t>
      </w:r>
      <w:r w:rsidR="00D60E22" w:rsidRPr="000D7D44">
        <w:t> </w:t>
      </w:r>
      <w:r w:rsidRPr="000D7D44">
        <w:t>pozalekcyjnych</w:t>
      </w:r>
      <w:r w:rsidR="00376F92" w:rsidRPr="000D7D44">
        <w:t>;</w:t>
      </w:r>
    </w:p>
    <w:p w:rsidR="00C11A6B" w:rsidRPr="000D7D44" w:rsidRDefault="008B0851" w:rsidP="00560481">
      <w:pPr>
        <w:pStyle w:val="Nagwek4"/>
        <w:numPr>
          <w:ilvl w:val="0"/>
          <w:numId w:val="139"/>
        </w:numPr>
      </w:pPr>
      <w:r w:rsidRPr="000D7D44">
        <w:t>powiadamiania o terminie i zakresie pisemnych sprawdzianów wiadomości zgodnie z zasadami określonymi w Regulaminie Szkolnym i</w:t>
      </w:r>
      <w:r w:rsidR="00D60E22" w:rsidRPr="000D7D44">
        <w:t> </w:t>
      </w:r>
      <w:r w:rsidRPr="000D7D44">
        <w:t>Wewnątrzszkolnym Systemie Oceniania (WSO)</w:t>
      </w:r>
      <w:r w:rsidR="00376F92" w:rsidRPr="000D7D44">
        <w:t>;</w:t>
      </w:r>
    </w:p>
    <w:p w:rsidR="00C11A6B" w:rsidRPr="000D7D44" w:rsidRDefault="008B0851" w:rsidP="00560481">
      <w:pPr>
        <w:pStyle w:val="Nagwek4"/>
        <w:numPr>
          <w:ilvl w:val="0"/>
          <w:numId w:val="139"/>
        </w:numPr>
      </w:pPr>
      <w:r w:rsidRPr="000D7D44">
        <w:t>uczestniczenia w różnych formach rekreacji i wypocz</w:t>
      </w:r>
      <w:r w:rsidR="00117A28" w:rsidRPr="000D7D44">
        <w:t>ynku organizowanych przez Zespół</w:t>
      </w:r>
      <w:r w:rsidRPr="000D7D44">
        <w:t>, a także do odpoczynku w czasie przerw międzylekcyjnych oraz przerw świątecznych i ferii</w:t>
      </w:r>
      <w:r w:rsidR="00376F92" w:rsidRPr="000D7D44">
        <w:t>;</w:t>
      </w:r>
    </w:p>
    <w:p w:rsidR="00C11A6B" w:rsidRPr="000D7D44" w:rsidRDefault="008B0851" w:rsidP="00560481">
      <w:pPr>
        <w:pStyle w:val="Nagwek4"/>
        <w:numPr>
          <w:ilvl w:val="0"/>
          <w:numId w:val="139"/>
        </w:numPr>
      </w:pPr>
      <w:r w:rsidRPr="000D7D44">
        <w:t>korzystania z pomieszczeń szkolnych, sprzętu, środków dydaktycznych i</w:t>
      </w:r>
      <w:r w:rsidR="00D60E22" w:rsidRPr="000D7D44">
        <w:t> </w:t>
      </w:r>
      <w:r w:rsidRPr="000D7D44">
        <w:t>księgozbioru biblioteki zgodnie z ich przeznaczeniem i regulaminami wewnętrznymi</w:t>
      </w:r>
      <w:r w:rsidR="00376F92" w:rsidRPr="000D7D44">
        <w:t>;</w:t>
      </w:r>
    </w:p>
    <w:p w:rsidR="00C11A6B" w:rsidRPr="000D7D44" w:rsidRDefault="008B0851" w:rsidP="00560481">
      <w:pPr>
        <w:pStyle w:val="Nagwek4"/>
        <w:numPr>
          <w:ilvl w:val="0"/>
          <w:numId w:val="139"/>
        </w:numPr>
      </w:pPr>
      <w:r w:rsidRPr="000D7D44">
        <w:t>uzyskania pomocy psychologiczno - pedagogicznej w przypadku trudności w</w:t>
      </w:r>
      <w:r w:rsidR="00D60E22" w:rsidRPr="000D7D44">
        <w:t> </w:t>
      </w:r>
      <w:r w:rsidRPr="000D7D44">
        <w:t>nauce na zasadach określonych w Statucie</w:t>
      </w:r>
      <w:r w:rsidR="00376F92" w:rsidRPr="000D7D44">
        <w:t>;</w:t>
      </w:r>
    </w:p>
    <w:p w:rsidR="00C11A6B" w:rsidRPr="000D7D44" w:rsidRDefault="008B0851" w:rsidP="00560481">
      <w:pPr>
        <w:pStyle w:val="Nagwek4"/>
        <w:numPr>
          <w:ilvl w:val="0"/>
          <w:numId w:val="139"/>
        </w:numPr>
      </w:pPr>
      <w:r w:rsidRPr="000D7D44">
        <w:t>korzystania z opieki zdrowotnej na warunkach określonych odrębnymi przepisami</w:t>
      </w:r>
      <w:r w:rsidR="00376F92" w:rsidRPr="000D7D44">
        <w:t>;</w:t>
      </w:r>
    </w:p>
    <w:p w:rsidR="00C11A6B" w:rsidRPr="000D7D44" w:rsidRDefault="008B0851" w:rsidP="00560481">
      <w:pPr>
        <w:pStyle w:val="Nagwek4"/>
        <w:numPr>
          <w:ilvl w:val="0"/>
          <w:numId w:val="139"/>
        </w:numPr>
      </w:pPr>
      <w:r w:rsidRPr="000D7D44">
        <w:t>korzystania z poradnictwa i terapii psychologiczno-pedagogicznej</w:t>
      </w:r>
      <w:r w:rsidR="00376F92" w:rsidRPr="000D7D44">
        <w:t>;</w:t>
      </w:r>
    </w:p>
    <w:p w:rsidR="00C11A6B" w:rsidRPr="000D7D44" w:rsidRDefault="008B0851" w:rsidP="00560481">
      <w:pPr>
        <w:pStyle w:val="Nagwek4"/>
        <w:numPr>
          <w:ilvl w:val="0"/>
          <w:numId w:val="139"/>
        </w:numPr>
      </w:pPr>
      <w:r w:rsidRPr="000D7D44">
        <w:t>pomocy materialnej zgodnie z odrębnymi uregulowaniami i w ramach środków pos</w:t>
      </w:r>
      <w:r w:rsidR="00117A28" w:rsidRPr="000D7D44">
        <w:t>iadanych na ten cel przez Zespół</w:t>
      </w:r>
      <w:r w:rsidR="00376F92" w:rsidRPr="000D7D44">
        <w:t>;</w:t>
      </w:r>
    </w:p>
    <w:p w:rsidR="00C11A6B" w:rsidRPr="000D7D44" w:rsidRDefault="008B0851" w:rsidP="00560481">
      <w:pPr>
        <w:pStyle w:val="Nagwek4"/>
        <w:numPr>
          <w:ilvl w:val="0"/>
          <w:numId w:val="139"/>
        </w:numPr>
      </w:pPr>
      <w:r w:rsidRPr="000D7D44">
        <w:t>odwołania się od oceny zachowania w trybie i na zasadach określonych w</w:t>
      </w:r>
      <w:r w:rsidR="00D60E22" w:rsidRPr="000D7D44">
        <w:t> </w:t>
      </w:r>
      <w:r w:rsidRPr="000D7D44">
        <w:t>WSO</w:t>
      </w:r>
      <w:r w:rsidR="00376F92" w:rsidRPr="000D7D44">
        <w:t>;</w:t>
      </w:r>
    </w:p>
    <w:p w:rsidR="00C11A6B" w:rsidRPr="000D7D44" w:rsidRDefault="008B0851" w:rsidP="00560481">
      <w:pPr>
        <w:pStyle w:val="Nagwek4"/>
        <w:numPr>
          <w:ilvl w:val="0"/>
          <w:numId w:val="139"/>
        </w:numPr>
      </w:pPr>
      <w:r w:rsidRPr="000D7D44">
        <w:t>ubiegania się o podwyższenie oceny śró</w:t>
      </w:r>
      <w:r w:rsidR="00B0295C" w:rsidRPr="000D7D44">
        <w:t>drocznej lub rocznej w trybie i </w:t>
      </w:r>
      <w:r w:rsidRPr="000D7D44">
        <w:t>na zasadach kreślonych w WSO</w:t>
      </w:r>
      <w:r w:rsidR="00376F92" w:rsidRPr="000D7D44">
        <w:t>;</w:t>
      </w:r>
    </w:p>
    <w:p w:rsidR="00C11A6B" w:rsidRPr="000D7D44" w:rsidRDefault="008B0851" w:rsidP="00560481">
      <w:pPr>
        <w:pStyle w:val="Nagwek4"/>
        <w:numPr>
          <w:ilvl w:val="0"/>
          <w:numId w:val="139"/>
        </w:numPr>
      </w:pPr>
      <w:r w:rsidRPr="000D7D44">
        <w:lastRenderedPageBreak/>
        <w:t>odwołanie się od kary zastosowanej wobec niego zgodnie z zasadami ok</w:t>
      </w:r>
      <w:r w:rsidR="00117A28" w:rsidRPr="000D7D44">
        <w:t>reślonymi w Regulaminie Zespołu</w:t>
      </w:r>
      <w:r w:rsidR="00376F92" w:rsidRPr="000D7D44">
        <w:t>;</w:t>
      </w:r>
    </w:p>
    <w:p w:rsidR="00C11A6B" w:rsidRPr="000D7D44" w:rsidRDefault="008B0851" w:rsidP="00560481">
      <w:pPr>
        <w:pStyle w:val="Nagwek4"/>
        <w:numPr>
          <w:ilvl w:val="0"/>
          <w:numId w:val="139"/>
        </w:numPr>
      </w:pPr>
      <w:r w:rsidRPr="000D7D44">
        <w:t>odwołania się od decyzji naruszający</w:t>
      </w:r>
      <w:r w:rsidR="004456FC" w:rsidRPr="000D7D44">
        <w:t>ch, zdaniem ucznia jego prawa w </w:t>
      </w:r>
      <w:r w:rsidRPr="000D7D44">
        <w:t>trybie i</w:t>
      </w:r>
      <w:r w:rsidR="00740AA9" w:rsidRPr="000D7D44">
        <w:t> </w:t>
      </w:r>
      <w:r w:rsidRPr="000D7D44">
        <w:t>na zasadach określonych w Statucie.</w:t>
      </w:r>
    </w:p>
    <w:p w:rsidR="00C11A6B" w:rsidRPr="000D7D44" w:rsidRDefault="007A3ABE" w:rsidP="002E14FE">
      <w:pPr>
        <w:pStyle w:val="S3Paragraf"/>
      </w:pPr>
      <w:r w:rsidRPr="000D7D44">
        <w:t xml:space="preserve">§ </w:t>
      </w:r>
      <w:r w:rsidR="008B649E">
        <w:t>85</w:t>
      </w:r>
    </w:p>
    <w:p w:rsidR="00C11A6B" w:rsidRPr="000D7D44" w:rsidRDefault="008B0851" w:rsidP="00560481">
      <w:pPr>
        <w:pStyle w:val="Nagwek4"/>
        <w:numPr>
          <w:ilvl w:val="0"/>
          <w:numId w:val="61"/>
        </w:numPr>
      </w:pPr>
      <w:r w:rsidRPr="000D7D44">
        <w:t>Uczeń ma obowiązek przestrzegać postan</w:t>
      </w:r>
      <w:r w:rsidR="00117A28" w:rsidRPr="000D7D44">
        <w:t>owień zwartych w Statucie Zespołu</w:t>
      </w:r>
      <w:r w:rsidRPr="000D7D44">
        <w:t>, a</w:t>
      </w:r>
      <w:r w:rsidR="00740AA9" w:rsidRPr="000D7D44">
        <w:t> </w:t>
      </w:r>
      <w:r w:rsidRPr="000D7D44">
        <w:t>szczególnie:</w:t>
      </w:r>
    </w:p>
    <w:p w:rsidR="00C11A6B" w:rsidRPr="000D7D44" w:rsidRDefault="008B0851" w:rsidP="00560481">
      <w:pPr>
        <w:pStyle w:val="Nagwek4"/>
        <w:numPr>
          <w:ilvl w:val="0"/>
          <w:numId w:val="140"/>
        </w:numPr>
      </w:pPr>
      <w:r w:rsidRPr="000D7D44">
        <w:t>uczyć się systematycznie i, rozwijając swoje umiejętności, aktywnie uczestniczyć w zajęciach lekcyjnych, w życiu</w:t>
      </w:r>
      <w:r w:rsidR="00117A28" w:rsidRPr="000D7D44">
        <w:t xml:space="preserve"> Zespołu</w:t>
      </w:r>
      <w:r w:rsidR="00376F92" w:rsidRPr="000D7D44">
        <w:t>;</w:t>
      </w:r>
    </w:p>
    <w:p w:rsidR="00C11A6B" w:rsidRPr="000D7D44" w:rsidRDefault="008B0851" w:rsidP="00560481">
      <w:pPr>
        <w:pStyle w:val="Nagwek4"/>
        <w:numPr>
          <w:ilvl w:val="0"/>
          <w:numId w:val="140"/>
        </w:numPr>
      </w:pPr>
      <w:r w:rsidRPr="000D7D44">
        <w:t>dbać o dobre imię</w:t>
      </w:r>
      <w:r w:rsidR="00117A28" w:rsidRPr="000D7D44">
        <w:t xml:space="preserve"> Zespołu</w:t>
      </w:r>
      <w:r w:rsidRPr="000D7D44">
        <w:t>, poznawać i szanować jej tradycje oraz godnie ją reprezentować na zewnątrz</w:t>
      </w:r>
      <w:r w:rsidR="00376F92" w:rsidRPr="000D7D44">
        <w:t>;</w:t>
      </w:r>
    </w:p>
    <w:p w:rsidR="00C11A6B" w:rsidRPr="000D7D44" w:rsidRDefault="008B0851" w:rsidP="00560481">
      <w:pPr>
        <w:pStyle w:val="Nagwek4"/>
        <w:numPr>
          <w:ilvl w:val="0"/>
          <w:numId w:val="140"/>
        </w:numPr>
      </w:pPr>
      <w:r w:rsidRPr="000D7D44">
        <w:t>przestrzegać zasad kultury współżyc</w:t>
      </w:r>
      <w:r w:rsidR="00B0295C" w:rsidRPr="000D7D44">
        <w:t>ia w odniesieniu do koleżanek i </w:t>
      </w:r>
      <w:r w:rsidRPr="000D7D44">
        <w:t>kolegów, nauczycieli i innych pracowników</w:t>
      </w:r>
      <w:r w:rsidR="00117A28" w:rsidRPr="000D7D44">
        <w:t xml:space="preserve"> Zespołu</w:t>
      </w:r>
      <w:r w:rsidR="00376F92" w:rsidRPr="000D7D44">
        <w:t>;</w:t>
      </w:r>
    </w:p>
    <w:p w:rsidR="00C11A6B" w:rsidRPr="000D7D44" w:rsidRDefault="008B0851" w:rsidP="00560481">
      <w:pPr>
        <w:pStyle w:val="Nagwek4"/>
        <w:numPr>
          <w:ilvl w:val="0"/>
          <w:numId w:val="140"/>
        </w:numPr>
      </w:pPr>
      <w:r w:rsidRPr="000D7D44">
        <w:t>dbać o wspóln</w:t>
      </w:r>
      <w:r w:rsidR="00117A28" w:rsidRPr="000D7D44">
        <w:t>e dobro, ład i porządek</w:t>
      </w:r>
      <w:r w:rsidR="00376F92" w:rsidRPr="000D7D44">
        <w:t>;</w:t>
      </w:r>
    </w:p>
    <w:p w:rsidR="00C11A6B" w:rsidRPr="000D7D44" w:rsidRDefault="008B0851" w:rsidP="00560481">
      <w:pPr>
        <w:pStyle w:val="Nagwek4"/>
        <w:numPr>
          <w:ilvl w:val="0"/>
          <w:numId w:val="140"/>
        </w:numPr>
      </w:pPr>
      <w:r w:rsidRPr="000D7D44">
        <w:t>dbać o zdrowie i bezpieczeństwo własne i kolegów</w:t>
      </w:r>
      <w:r w:rsidR="00376F92" w:rsidRPr="000D7D44">
        <w:t>;</w:t>
      </w:r>
    </w:p>
    <w:p w:rsidR="00C11A6B" w:rsidRPr="000D7D44" w:rsidRDefault="008B0851" w:rsidP="00560481">
      <w:pPr>
        <w:pStyle w:val="Nagwek4"/>
        <w:numPr>
          <w:ilvl w:val="0"/>
          <w:numId w:val="140"/>
        </w:numPr>
      </w:pPr>
      <w:r w:rsidRPr="000D7D44">
        <w:t>systematycznie przy</w:t>
      </w:r>
      <w:r w:rsidR="00117A28" w:rsidRPr="000D7D44">
        <w:t>gotowywać się do zajęć</w:t>
      </w:r>
      <w:r w:rsidR="00376F92" w:rsidRPr="000D7D44">
        <w:t>;</w:t>
      </w:r>
    </w:p>
    <w:p w:rsidR="00C11A6B" w:rsidRPr="000D7D44" w:rsidRDefault="008B0851" w:rsidP="00560481">
      <w:pPr>
        <w:pStyle w:val="Nagwek4"/>
        <w:numPr>
          <w:ilvl w:val="0"/>
          <w:numId w:val="140"/>
        </w:numPr>
      </w:pPr>
      <w:r w:rsidRPr="000D7D44">
        <w:t>uczestniczyć we wszystkich zajęciach obowiązkowych i w wybranych przez siebie zajęciach pozalekcyjnych</w:t>
      </w:r>
      <w:r w:rsidR="00376F92" w:rsidRPr="000D7D44">
        <w:t>;</w:t>
      </w:r>
    </w:p>
    <w:p w:rsidR="00C11A6B" w:rsidRPr="000D7D44" w:rsidRDefault="008B0851" w:rsidP="00560481">
      <w:pPr>
        <w:pStyle w:val="Nagwek4"/>
        <w:numPr>
          <w:ilvl w:val="0"/>
          <w:numId w:val="140"/>
        </w:numPr>
      </w:pPr>
      <w:r w:rsidRPr="000D7D44">
        <w:t>bezwzględnie podporządkować się zaleceniom dyrektora, wicedyrektorów, n</w:t>
      </w:r>
      <w:r w:rsidR="00117A28" w:rsidRPr="000D7D44">
        <w:t xml:space="preserve">auczycieli i innych pracowników Zespołu </w:t>
      </w:r>
      <w:r w:rsidRPr="000D7D44">
        <w:t>oraz ustaleniom Samorządu Uczniowskiego lub Klasowego</w:t>
      </w:r>
      <w:r w:rsidR="00376F92" w:rsidRPr="000D7D44">
        <w:t>;</w:t>
      </w:r>
    </w:p>
    <w:p w:rsidR="00C11A6B" w:rsidRPr="000D7D44" w:rsidRDefault="008B0851" w:rsidP="00560481">
      <w:pPr>
        <w:pStyle w:val="Nagwek4"/>
        <w:numPr>
          <w:ilvl w:val="0"/>
          <w:numId w:val="140"/>
        </w:numPr>
      </w:pPr>
      <w:r w:rsidRPr="000D7D44">
        <w:t>przeciwstawiać się przejawom brutalności i wulgarności</w:t>
      </w:r>
      <w:r w:rsidR="00376F92" w:rsidRPr="000D7D44">
        <w:t>;</w:t>
      </w:r>
    </w:p>
    <w:p w:rsidR="00C11A6B" w:rsidRPr="000D7D44" w:rsidRDefault="008B0851" w:rsidP="00560481">
      <w:pPr>
        <w:pStyle w:val="Nagwek4"/>
        <w:numPr>
          <w:ilvl w:val="0"/>
          <w:numId w:val="140"/>
        </w:numPr>
      </w:pPr>
      <w:r w:rsidRPr="000D7D44">
        <w:t xml:space="preserve">troszczyć się o mienie </w:t>
      </w:r>
      <w:r w:rsidR="00117A28" w:rsidRPr="000D7D44">
        <w:t>Zespołu i jego</w:t>
      </w:r>
      <w:r w:rsidRPr="000D7D44">
        <w:t xml:space="preserve"> estetyczny wygląd</w:t>
      </w:r>
      <w:r w:rsidR="00376F92" w:rsidRPr="000D7D44">
        <w:t>;</w:t>
      </w:r>
    </w:p>
    <w:p w:rsidR="00C11A6B" w:rsidRPr="000D7D44" w:rsidRDefault="008B0851" w:rsidP="00560481">
      <w:pPr>
        <w:pStyle w:val="Nagwek4"/>
        <w:numPr>
          <w:ilvl w:val="0"/>
          <w:numId w:val="140"/>
        </w:numPr>
      </w:pPr>
      <w:r w:rsidRPr="000D7D44">
        <w:t>punktualnie przychodzić na lekcje i inne zajęcia</w:t>
      </w:r>
      <w:r w:rsidR="00376F92" w:rsidRPr="000D7D44">
        <w:t>;</w:t>
      </w:r>
    </w:p>
    <w:p w:rsidR="00C11A6B" w:rsidRPr="000D7D44" w:rsidRDefault="008B0851" w:rsidP="00560481">
      <w:pPr>
        <w:pStyle w:val="Nagwek4"/>
        <w:numPr>
          <w:ilvl w:val="0"/>
          <w:numId w:val="140"/>
        </w:numPr>
      </w:pPr>
      <w:r w:rsidRPr="000D7D44">
        <w:t>usprawiedliwiać nieobecności według zasad określonych w WSO</w:t>
      </w:r>
      <w:r w:rsidR="00376F92" w:rsidRPr="000D7D44">
        <w:t>;</w:t>
      </w:r>
    </w:p>
    <w:p w:rsidR="00C11A6B" w:rsidRPr="000D7D44" w:rsidRDefault="008B0851" w:rsidP="00560481">
      <w:pPr>
        <w:pStyle w:val="Nagwek4"/>
        <w:numPr>
          <w:ilvl w:val="0"/>
          <w:numId w:val="140"/>
        </w:numPr>
      </w:pPr>
      <w:r w:rsidRPr="000D7D44">
        <w:t>uczestniczyć w imprezach i uroczystościach szkolnych oraz klasowych; udział w ten traktowany jest na równi z uczestnictwem w zajęciach lekcyjnych</w:t>
      </w:r>
      <w:r w:rsidR="00376F92" w:rsidRPr="000D7D44">
        <w:t>;</w:t>
      </w:r>
    </w:p>
    <w:p w:rsidR="00C11A6B" w:rsidRPr="000D7D44" w:rsidRDefault="008B0851" w:rsidP="00560481">
      <w:pPr>
        <w:pStyle w:val="Nagwek4"/>
        <w:numPr>
          <w:ilvl w:val="0"/>
          <w:numId w:val="140"/>
        </w:numPr>
      </w:pPr>
      <w:r w:rsidRPr="000D7D44">
        <w:t>dbać o zabezpieczenie mienia osobistego w</w:t>
      </w:r>
      <w:r w:rsidR="00117A28" w:rsidRPr="000D7D44">
        <w:t xml:space="preserve"> Zespole</w:t>
      </w:r>
      <w:r w:rsidRPr="000D7D44">
        <w:t>, w tym w szatni szkolnej</w:t>
      </w:r>
      <w:r w:rsidR="00376F92" w:rsidRPr="000D7D44">
        <w:t>;</w:t>
      </w:r>
    </w:p>
    <w:p w:rsidR="00C11A6B" w:rsidRPr="000D7D44" w:rsidRDefault="008B0851" w:rsidP="00560481">
      <w:pPr>
        <w:pStyle w:val="Nagwek4"/>
        <w:numPr>
          <w:ilvl w:val="0"/>
          <w:numId w:val="140"/>
        </w:numPr>
      </w:pPr>
      <w:r w:rsidRPr="000D7D44">
        <w:lastRenderedPageBreak/>
        <w:t>dbać o zdrowie, bezpieczeństwo  swoje i kolegów, wystrzegać się wszelkich szkodliwych nałogów: nie  palić tytoniu, nie pić alkoholu, nie zażywać środków odurzających</w:t>
      </w:r>
      <w:r w:rsidR="00376F92" w:rsidRPr="000D7D44">
        <w:t>;</w:t>
      </w:r>
    </w:p>
    <w:p w:rsidR="00C11A6B" w:rsidRPr="000D7D44" w:rsidRDefault="008B0851" w:rsidP="00560481">
      <w:pPr>
        <w:pStyle w:val="Nagwek4"/>
        <w:numPr>
          <w:ilvl w:val="0"/>
          <w:numId w:val="140"/>
        </w:numPr>
      </w:pPr>
      <w:r w:rsidRPr="000D7D44">
        <w:t>przychodzić do Szkoły nie wcześniej niż 15 minut przed swoją pierwszą lekcją oraz opuszczać Szkołę bezpośrednio po zakończeniu zajęć</w:t>
      </w:r>
      <w:r w:rsidR="00376F92" w:rsidRPr="000D7D44">
        <w:t>;</w:t>
      </w:r>
    </w:p>
    <w:p w:rsidR="00C11A6B" w:rsidRPr="000D7D44" w:rsidRDefault="008B0851" w:rsidP="00560481">
      <w:pPr>
        <w:pStyle w:val="Nagwek4"/>
        <w:numPr>
          <w:ilvl w:val="0"/>
          <w:numId w:val="140"/>
        </w:numPr>
      </w:pPr>
      <w:r w:rsidRPr="000D7D44">
        <w:t>opuszczać sale lekcyjne podczas przerw</w:t>
      </w:r>
      <w:r w:rsidR="00376F92" w:rsidRPr="000D7D44">
        <w:t>;</w:t>
      </w:r>
    </w:p>
    <w:p w:rsidR="00C11A6B" w:rsidRPr="000D7D44" w:rsidRDefault="008B0851" w:rsidP="00560481">
      <w:pPr>
        <w:pStyle w:val="Nagwek4"/>
        <w:numPr>
          <w:ilvl w:val="0"/>
          <w:numId w:val="140"/>
        </w:numPr>
      </w:pPr>
      <w:r w:rsidRPr="000D7D44">
        <w:t>sumiennie wykonywać przydzielone zadania porządkowe, np. dyżury, przygotowanie gazetek, itp.</w:t>
      </w:r>
      <w:r w:rsidR="00376F92" w:rsidRPr="000D7D44">
        <w:t>;</w:t>
      </w:r>
    </w:p>
    <w:p w:rsidR="00C11A6B" w:rsidRPr="000D7D44" w:rsidRDefault="008B0851" w:rsidP="00560481">
      <w:pPr>
        <w:pStyle w:val="Nagwek4"/>
        <w:numPr>
          <w:ilvl w:val="0"/>
          <w:numId w:val="140"/>
        </w:numPr>
      </w:pPr>
      <w:r w:rsidRPr="000D7D44">
        <w:t>przestrzegać zasad higieny osobistej , dbać o estetykę ubioru oraz fryzury</w:t>
      </w:r>
      <w:r w:rsidR="00376F92" w:rsidRPr="000D7D44">
        <w:t>;</w:t>
      </w:r>
    </w:p>
    <w:p w:rsidR="00C11A6B" w:rsidRPr="000D7D44" w:rsidRDefault="008B0851" w:rsidP="00560481">
      <w:pPr>
        <w:pStyle w:val="Nagwek4"/>
        <w:numPr>
          <w:ilvl w:val="0"/>
          <w:numId w:val="140"/>
        </w:numPr>
      </w:pPr>
      <w:r w:rsidRPr="000D7D44">
        <w:t>ubierać na zajęcia wychowania fizycznego obowiązujący strój gimnastyczny.</w:t>
      </w:r>
    </w:p>
    <w:p w:rsidR="00C11A6B" w:rsidRPr="000D7D44" w:rsidRDefault="007A3ABE" w:rsidP="002E14FE">
      <w:pPr>
        <w:pStyle w:val="S3Paragraf"/>
      </w:pPr>
      <w:r w:rsidRPr="000D7D44">
        <w:t xml:space="preserve">§ </w:t>
      </w:r>
      <w:r w:rsidR="008B649E">
        <w:t>86</w:t>
      </w:r>
    </w:p>
    <w:p w:rsidR="00C11A6B" w:rsidRPr="000D7D44" w:rsidRDefault="008B0851" w:rsidP="00560481">
      <w:pPr>
        <w:pStyle w:val="Nagwek4"/>
        <w:numPr>
          <w:ilvl w:val="0"/>
          <w:numId w:val="60"/>
        </w:numPr>
      </w:pPr>
      <w:r w:rsidRPr="000D7D44">
        <w:t>Uczniom nie wolno:</w:t>
      </w:r>
    </w:p>
    <w:p w:rsidR="00C11A6B" w:rsidRPr="000D7D44" w:rsidRDefault="00117A28" w:rsidP="00560481">
      <w:pPr>
        <w:pStyle w:val="Nagwek4"/>
        <w:numPr>
          <w:ilvl w:val="0"/>
          <w:numId w:val="141"/>
        </w:numPr>
      </w:pPr>
      <w:r w:rsidRPr="000D7D44">
        <w:t>przebywać w Zespole</w:t>
      </w:r>
      <w:r w:rsidR="008B0851" w:rsidRPr="000D7D44">
        <w:t xml:space="preserve"> pod wpływem alkoholu, narkotyków i innych środków o</w:t>
      </w:r>
      <w:r w:rsidR="00740AA9" w:rsidRPr="000D7D44">
        <w:t> </w:t>
      </w:r>
      <w:r w:rsidR="008B0851" w:rsidRPr="000D7D44">
        <w:t>podobnym działaniu</w:t>
      </w:r>
      <w:r w:rsidR="00376F92" w:rsidRPr="000D7D44">
        <w:t>;</w:t>
      </w:r>
    </w:p>
    <w:p w:rsidR="00C11A6B" w:rsidRPr="000D7D44" w:rsidRDefault="00117A28" w:rsidP="00560481">
      <w:pPr>
        <w:pStyle w:val="Nagwek4"/>
        <w:numPr>
          <w:ilvl w:val="0"/>
          <w:numId w:val="141"/>
        </w:numPr>
      </w:pPr>
      <w:r w:rsidRPr="000D7D44">
        <w:t>wnosić na teren Zespołu</w:t>
      </w:r>
      <w:r w:rsidR="008B0851" w:rsidRPr="000D7D44">
        <w:t xml:space="preserve"> alkoholu, papierosów, narkotyków i innych środków o</w:t>
      </w:r>
      <w:r w:rsidR="00740AA9" w:rsidRPr="000D7D44">
        <w:t> </w:t>
      </w:r>
      <w:r w:rsidR="008B0851" w:rsidRPr="000D7D44">
        <w:t>podobnym działaniu</w:t>
      </w:r>
      <w:r w:rsidR="00376F92" w:rsidRPr="000D7D44">
        <w:t>;</w:t>
      </w:r>
    </w:p>
    <w:p w:rsidR="00C11A6B" w:rsidRPr="000D7D44" w:rsidRDefault="00117A28" w:rsidP="00560481">
      <w:pPr>
        <w:pStyle w:val="Nagwek4"/>
        <w:numPr>
          <w:ilvl w:val="0"/>
          <w:numId w:val="141"/>
        </w:numPr>
      </w:pPr>
      <w:r w:rsidRPr="000D7D44">
        <w:t>wnosić na teren Zespołu</w:t>
      </w:r>
      <w:r w:rsidR="008B0851" w:rsidRPr="000D7D44">
        <w:t xml:space="preserve"> przedmio</w:t>
      </w:r>
      <w:r w:rsidR="004456FC" w:rsidRPr="000D7D44">
        <w:t>tów (np. petardy, fajerwerki) i </w:t>
      </w:r>
      <w:r w:rsidR="008B0851" w:rsidRPr="000D7D44">
        <w:t>substancji zagrażających zdrowiu i życiu</w:t>
      </w:r>
      <w:r w:rsidR="00376F92" w:rsidRPr="000D7D44">
        <w:t>;</w:t>
      </w:r>
    </w:p>
    <w:p w:rsidR="00C11A6B" w:rsidRPr="000D7D44" w:rsidRDefault="00117A28" w:rsidP="00560481">
      <w:pPr>
        <w:pStyle w:val="Nagwek4"/>
        <w:numPr>
          <w:ilvl w:val="0"/>
          <w:numId w:val="141"/>
        </w:numPr>
      </w:pPr>
      <w:r w:rsidRPr="000D7D44">
        <w:t>wychodzić poza budynek Zespołu</w:t>
      </w:r>
      <w:r w:rsidR="008B0851" w:rsidRPr="000D7D44">
        <w:t xml:space="preserve"> w czasie trwania planowych zajęć dydaktycznych; o udostępnieniu uczniom podwórka podczas przerw międzylek</w:t>
      </w:r>
      <w:r w:rsidRPr="000D7D44">
        <w:t>cyjnych decyduje dyrektor Zespołu</w:t>
      </w:r>
      <w:r w:rsidR="00376F92" w:rsidRPr="000D7D44">
        <w:t>;</w:t>
      </w:r>
    </w:p>
    <w:p w:rsidR="00C11A6B" w:rsidRPr="000D7D44" w:rsidRDefault="008B0851" w:rsidP="00560481">
      <w:pPr>
        <w:pStyle w:val="Nagwek4"/>
        <w:numPr>
          <w:ilvl w:val="0"/>
          <w:numId w:val="141"/>
        </w:numPr>
      </w:pPr>
      <w:r w:rsidRPr="000D7D44">
        <w:t>spożywać posiłków i napojów w czasie trwania zajęć dydaktycznych</w:t>
      </w:r>
      <w:r w:rsidR="00376F92" w:rsidRPr="000D7D44">
        <w:t>;</w:t>
      </w:r>
    </w:p>
    <w:p w:rsidR="00C11A6B" w:rsidRPr="000D7D44" w:rsidRDefault="008B0851" w:rsidP="00560481">
      <w:pPr>
        <w:pStyle w:val="Nagwek4"/>
        <w:numPr>
          <w:ilvl w:val="0"/>
          <w:numId w:val="141"/>
        </w:numPr>
      </w:pPr>
      <w:r w:rsidRPr="000D7D44">
        <w:t>używać podczas zajęć edukac</w:t>
      </w:r>
      <w:r w:rsidR="004456FC" w:rsidRPr="000D7D44">
        <w:t>yjnych telefonów komórkowych; w </w:t>
      </w:r>
      <w:r w:rsidRPr="000D7D44">
        <w:t>sytuacjach nagłych informacje przekazywane są za p</w:t>
      </w:r>
      <w:r w:rsidR="00117A28" w:rsidRPr="000D7D44">
        <w:t>ośrednictwem sekretariatu Zespołu</w:t>
      </w:r>
      <w:r w:rsidR="00376F92" w:rsidRPr="000D7D44">
        <w:t>;</w:t>
      </w:r>
    </w:p>
    <w:p w:rsidR="00C11A6B" w:rsidRPr="000D7D44" w:rsidRDefault="008B0851" w:rsidP="00560481">
      <w:pPr>
        <w:pStyle w:val="Nagwek4"/>
        <w:numPr>
          <w:ilvl w:val="0"/>
          <w:numId w:val="141"/>
        </w:numPr>
      </w:pPr>
      <w:r w:rsidRPr="000D7D44">
        <w:t>rejestrować przy pomocy urządzeń technicznych obrazów i dźwięków bez wiedzy i zgody zainteresowanych</w:t>
      </w:r>
      <w:r w:rsidR="00376F92" w:rsidRPr="000D7D44">
        <w:t>;</w:t>
      </w:r>
    </w:p>
    <w:p w:rsidR="00C11A6B" w:rsidRPr="000D7D44" w:rsidRDefault="008B0851" w:rsidP="00560481">
      <w:pPr>
        <w:pStyle w:val="Nagwek4"/>
        <w:numPr>
          <w:ilvl w:val="0"/>
          <w:numId w:val="141"/>
        </w:numPr>
      </w:pPr>
      <w:r w:rsidRPr="000D7D44">
        <w:t>zapraszać do szkoły obcych osób.</w:t>
      </w:r>
    </w:p>
    <w:p w:rsidR="00E97561" w:rsidRPr="000D7D44" w:rsidRDefault="00E97561">
      <w:pPr>
        <w:suppressAutoHyphens w:val="0"/>
        <w:spacing w:after="0" w:line="240" w:lineRule="auto"/>
        <w:contextualSpacing w:val="0"/>
        <w:jc w:val="left"/>
        <w:rPr>
          <w:b/>
        </w:rPr>
      </w:pPr>
      <w:r w:rsidRPr="000D7D44">
        <w:br w:type="page"/>
      </w:r>
    </w:p>
    <w:p w:rsidR="00C11A6B" w:rsidRPr="000D7D44" w:rsidRDefault="004C454A" w:rsidP="002E14FE">
      <w:pPr>
        <w:pStyle w:val="S3Paragraf"/>
      </w:pPr>
      <w:r w:rsidRPr="000D7D44">
        <w:lastRenderedPageBreak/>
        <w:t xml:space="preserve">§ </w:t>
      </w:r>
      <w:r w:rsidR="008B649E">
        <w:t>87</w:t>
      </w:r>
    </w:p>
    <w:p w:rsidR="00C11A6B" w:rsidRPr="000D7D44" w:rsidRDefault="008B0851" w:rsidP="00560481">
      <w:pPr>
        <w:pStyle w:val="Nagwek4"/>
        <w:numPr>
          <w:ilvl w:val="0"/>
          <w:numId w:val="63"/>
        </w:numPr>
      </w:pPr>
      <w:r w:rsidRPr="000D7D44">
        <w:t xml:space="preserve">Wszyscy </w:t>
      </w:r>
      <w:r w:rsidR="00117A28" w:rsidRPr="000D7D44">
        <w:t xml:space="preserve">członkowie społeczności </w:t>
      </w:r>
      <w:r w:rsidRPr="000D7D44">
        <w:t xml:space="preserve"> odpowiadają za dobra</w:t>
      </w:r>
      <w:r w:rsidR="00117A28" w:rsidRPr="000D7D44">
        <w:t xml:space="preserve"> materialne zgromadzone w</w:t>
      </w:r>
      <w:r w:rsidR="002E14FE" w:rsidRPr="000D7D44">
        <w:t> </w:t>
      </w:r>
      <w:r w:rsidR="00117A28" w:rsidRPr="000D7D44">
        <w:t>Zespole</w:t>
      </w:r>
      <w:r w:rsidRPr="000D7D44">
        <w:t>.</w:t>
      </w:r>
    </w:p>
    <w:p w:rsidR="00C11A6B" w:rsidRPr="000D7D44" w:rsidRDefault="008B0851" w:rsidP="002E14FE">
      <w:pPr>
        <w:pStyle w:val="Nagwek4"/>
      </w:pPr>
      <w:r w:rsidRPr="000D7D44">
        <w:t>Za wyrządzoną szkodę odpowiada materialnie rodzic (prawny opiekun) ucznia, który ją wyrządził lub rodzice (prawni opiekunowie) grupy uczniów, którzy przebywali w</w:t>
      </w:r>
      <w:r w:rsidR="002E14FE" w:rsidRPr="000D7D44">
        <w:t> </w:t>
      </w:r>
      <w:r w:rsidRPr="000D7D44">
        <w:t>miejscu ich dokonania.</w:t>
      </w:r>
    </w:p>
    <w:p w:rsidR="00C11A6B" w:rsidRPr="000D7D44" w:rsidRDefault="008B0851" w:rsidP="002E14FE">
      <w:pPr>
        <w:pStyle w:val="Nagwek4"/>
      </w:pPr>
      <w:r w:rsidRPr="000D7D44">
        <w:t>Rodzice (prawni opiekunowie) są zobowiązani do finansowego pokrycia strat lub usunięcia zniszczenia w terminie wy</w:t>
      </w:r>
      <w:r w:rsidR="00117A28" w:rsidRPr="000D7D44">
        <w:t>znaczonym przez dyrektora Zespołu</w:t>
      </w:r>
      <w:r w:rsidRPr="000D7D44">
        <w:t xml:space="preserve"> .</w:t>
      </w:r>
    </w:p>
    <w:p w:rsidR="00C11A6B" w:rsidRPr="000D7D44" w:rsidRDefault="008B0851" w:rsidP="002E14FE">
      <w:pPr>
        <w:pStyle w:val="Nagwek4"/>
      </w:pPr>
      <w:r w:rsidRPr="000D7D44">
        <w:t>W okresie ustalonym pr</w:t>
      </w:r>
      <w:r w:rsidR="00555B6E" w:rsidRPr="000D7D44">
        <w:t>zez dyrektora Zespołu</w:t>
      </w:r>
      <w:r w:rsidRPr="000D7D44">
        <w:t xml:space="preserve"> każdy uczeń ma obowiązek korzystania z</w:t>
      </w:r>
      <w:r w:rsidR="00740AA9" w:rsidRPr="000D7D44">
        <w:t> </w:t>
      </w:r>
      <w:r w:rsidRPr="000D7D44">
        <w:t>szatni. Uczeń nie może przebywać w niej dłużej niż wymaga tego zmiana odzieży i</w:t>
      </w:r>
      <w:r w:rsidR="00740AA9" w:rsidRPr="000D7D44">
        <w:t> </w:t>
      </w:r>
      <w:r w:rsidRPr="000D7D44">
        <w:t>obuwia.</w:t>
      </w:r>
    </w:p>
    <w:p w:rsidR="00C11A6B" w:rsidRPr="000D7D44" w:rsidRDefault="008B0851" w:rsidP="002E14FE">
      <w:pPr>
        <w:pStyle w:val="Nagwek4"/>
      </w:pPr>
      <w:r w:rsidRPr="000D7D44">
        <w:t xml:space="preserve">Uczeń nie powinien przynosić do </w:t>
      </w:r>
      <w:r w:rsidR="00555B6E" w:rsidRPr="000D7D44">
        <w:t xml:space="preserve">Zespołu </w:t>
      </w:r>
      <w:r w:rsidRPr="000D7D44">
        <w:t xml:space="preserve">przedmiotów wartościowych lub pamiątek; w razie ich utraty lub zniszczenia </w:t>
      </w:r>
      <w:r w:rsidR="00555B6E" w:rsidRPr="000D7D44">
        <w:t xml:space="preserve">Zespół </w:t>
      </w:r>
      <w:r w:rsidRPr="000D7D44">
        <w:t>nie bierze  za nie odpowiedzialności.</w:t>
      </w:r>
    </w:p>
    <w:p w:rsidR="00C11A6B" w:rsidRPr="000D7D44" w:rsidRDefault="008B0851" w:rsidP="002E14FE">
      <w:pPr>
        <w:pStyle w:val="Nagwek4"/>
      </w:pPr>
      <w:r w:rsidRPr="000D7D44">
        <w:t xml:space="preserve">Uczniowie kończący naukę w </w:t>
      </w:r>
      <w:r w:rsidR="00555B6E" w:rsidRPr="000D7D44">
        <w:t xml:space="preserve">Zespole </w:t>
      </w:r>
      <w:r w:rsidRPr="000D7D44">
        <w:t xml:space="preserve">lub zmieniający Szkołę obowiązani są rozliczyć się ze zobowiązań wobec </w:t>
      </w:r>
      <w:r w:rsidR="00555B6E" w:rsidRPr="000D7D44">
        <w:t xml:space="preserve">Zespołu </w:t>
      </w:r>
      <w:r w:rsidRPr="000D7D44">
        <w:t xml:space="preserve">najpóźniej na tydzień przed posiedzeniem klasyfikacyjnym Rady Pedagogicznej, wypełniając kartę obiegową. Wzór karty </w:t>
      </w:r>
      <w:r w:rsidR="00555B6E" w:rsidRPr="000D7D44">
        <w:t>obiegowej ustala dyrektor Zespołu</w:t>
      </w:r>
      <w:r w:rsidRPr="000D7D44">
        <w:t>. Brak powyższego rozliczenia może być uwzględniony przez wychowawcę podczas ustalania oceny zachowania.</w:t>
      </w:r>
    </w:p>
    <w:p w:rsidR="00C11A6B" w:rsidRPr="000D7D44" w:rsidRDefault="008B0851" w:rsidP="002E14FE">
      <w:pPr>
        <w:pStyle w:val="Nagwek4"/>
      </w:pPr>
      <w:r w:rsidRPr="000D7D44">
        <w:t>Uczniowie, którzy nie uczęszczają na zajęcia religii, przebywają w czasie ich trwania, w bibliotece szkolnej W przypadku, gdy rel</w:t>
      </w:r>
      <w:r w:rsidR="00B0295C" w:rsidRPr="000D7D44">
        <w:t>igia jest ich ostatnią lekcją w </w:t>
      </w:r>
      <w:r w:rsidRPr="000D7D44">
        <w:t>danym dniu, mogą pójść do domu, jeśli posiadają  na to pisemną zgodę rodziców (prawnych opiekunów). Te same zasady obowiązują wówczas, gdy religia jest pierwszą lekcją  w planie lekcyjnym na określony dzień.</w:t>
      </w:r>
    </w:p>
    <w:p w:rsidR="00C11A6B" w:rsidRPr="000D7D44" w:rsidRDefault="008B0851" w:rsidP="002E14FE">
      <w:pPr>
        <w:pStyle w:val="Nagwek4"/>
      </w:pPr>
      <w:r w:rsidRPr="000D7D44">
        <w:t>Począwszy do roku szkolnego 2009/2010 uczni</w:t>
      </w:r>
      <w:r w:rsidR="00252356">
        <w:t xml:space="preserve">owie klas I Szkoły Podstawowej </w:t>
      </w:r>
      <w:r w:rsidRPr="000D7D44">
        <w:t xml:space="preserve"> nie uczęszczający na zajęcia religii uczestniczą w zajęciach etyki. </w:t>
      </w:r>
    </w:p>
    <w:p w:rsidR="00614D47" w:rsidRPr="000D7D44" w:rsidRDefault="00614D47">
      <w:pPr>
        <w:suppressAutoHyphens w:val="0"/>
        <w:spacing w:after="0" w:line="240" w:lineRule="auto"/>
        <w:contextualSpacing w:val="0"/>
        <w:jc w:val="left"/>
        <w:rPr>
          <w:b/>
        </w:rPr>
      </w:pPr>
      <w:r w:rsidRPr="000D7D44">
        <w:br w:type="page"/>
      </w:r>
    </w:p>
    <w:p w:rsidR="00C11A6B" w:rsidRPr="000D7D44" w:rsidRDefault="00DC1AC9" w:rsidP="002E14FE">
      <w:pPr>
        <w:pStyle w:val="S3Paragraf"/>
      </w:pPr>
      <w:r w:rsidRPr="000D7D44">
        <w:lastRenderedPageBreak/>
        <w:t xml:space="preserve">§ </w:t>
      </w:r>
      <w:r w:rsidR="008B649E">
        <w:t>88</w:t>
      </w:r>
    </w:p>
    <w:p w:rsidR="00C11A6B" w:rsidRPr="000D7D44" w:rsidRDefault="008B0851" w:rsidP="00151466">
      <w:pPr>
        <w:pStyle w:val="Akapitzlist"/>
        <w:numPr>
          <w:ilvl w:val="0"/>
          <w:numId w:val="260"/>
        </w:numPr>
        <w:spacing w:line="360" w:lineRule="auto"/>
      </w:pPr>
      <w:r w:rsidRPr="000D7D44">
        <w:t>Uczniowie zobowiązani są do noszenia schludnego stroju, uwzględniającego odpowiednią długość bluzek zakrywających brzuch i plecy, długość spódnic do kolana, brak makijażu i manicure.</w:t>
      </w:r>
      <w:r w:rsidR="009233A9" w:rsidRPr="000D7D44">
        <w:t xml:space="preserve"> Strój nie powinien zwracać szczególnej uwagi i wzbudzać kontrowersji, a także nie może zawierać wulgarnych i obraźliwych nadruków – również w językach obcych oraz zawierać niebezpiecznych elementów.</w:t>
      </w:r>
    </w:p>
    <w:p w:rsidR="00C11A6B" w:rsidRPr="000D7D44" w:rsidRDefault="008B0851" w:rsidP="009233A9">
      <w:pPr>
        <w:pStyle w:val="Nagwek4"/>
        <w:numPr>
          <w:ilvl w:val="0"/>
          <w:numId w:val="260"/>
        </w:numPr>
      </w:pPr>
      <w:r w:rsidRPr="000D7D44">
        <w:t>Każdy uczeń posiada strój galowy, który ma obowiązek nosić w czasie:</w:t>
      </w:r>
    </w:p>
    <w:p w:rsidR="00C11A6B" w:rsidRPr="000D7D44" w:rsidRDefault="008B0851" w:rsidP="00560481">
      <w:pPr>
        <w:pStyle w:val="Nagwek4"/>
        <w:numPr>
          <w:ilvl w:val="0"/>
          <w:numId w:val="142"/>
        </w:numPr>
      </w:pPr>
      <w:r w:rsidRPr="000D7D44">
        <w:t>uroczystości szkolnych</w:t>
      </w:r>
      <w:r w:rsidR="00376F92" w:rsidRPr="000D7D44">
        <w:t>;</w:t>
      </w:r>
    </w:p>
    <w:p w:rsidR="00C11A6B" w:rsidRPr="000D7D44" w:rsidRDefault="008B0851" w:rsidP="00560481">
      <w:pPr>
        <w:pStyle w:val="Nagwek4"/>
        <w:numPr>
          <w:ilvl w:val="0"/>
          <w:numId w:val="142"/>
        </w:numPr>
      </w:pPr>
      <w:r w:rsidRPr="000D7D44">
        <w:t>grupowych lub indywi</w:t>
      </w:r>
      <w:r w:rsidR="00555B6E" w:rsidRPr="000D7D44">
        <w:t>dualnych wyjść poza teren Zespołu</w:t>
      </w:r>
      <w:r w:rsidRPr="000D7D44">
        <w:t xml:space="preserve"> w charakterze reprezentacji</w:t>
      </w:r>
      <w:r w:rsidR="00376F92" w:rsidRPr="000D7D44">
        <w:t>;</w:t>
      </w:r>
    </w:p>
    <w:p w:rsidR="00C11A6B" w:rsidRPr="000D7D44" w:rsidRDefault="008B0851" w:rsidP="00560481">
      <w:pPr>
        <w:pStyle w:val="Nagwek4"/>
        <w:numPr>
          <w:ilvl w:val="0"/>
          <w:numId w:val="142"/>
        </w:numPr>
      </w:pPr>
      <w:r w:rsidRPr="000D7D44">
        <w:t>konkursów, imprez okolicznościowych, jeżeli taką decyzję podejmie wychowawca klasy lub Rada Pedagogiczna</w:t>
      </w:r>
      <w:r w:rsidR="00376F92" w:rsidRPr="000D7D44">
        <w:t>;</w:t>
      </w:r>
    </w:p>
    <w:p w:rsidR="00C11A6B" w:rsidRPr="000D7D44" w:rsidRDefault="008B0851" w:rsidP="00560481">
      <w:pPr>
        <w:pStyle w:val="Nagwek4"/>
        <w:numPr>
          <w:ilvl w:val="0"/>
          <w:numId w:val="142"/>
        </w:numPr>
      </w:pPr>
      <w:r w:rsidRPr="000D7D44">
        <w:t xml:space="preserve">sprawdzianu przeprowadzanego na zakończenie Szkoły Podstawowej </w:t>
      </w:r>
    </w:p>
    <w:p w:rsidR="00C11A6B" w:rsidRPr="000D7D44" w:rsidRDefault="008B0851" w:rsidP="009233A9">
      <w:pPr>
        <w:pStyle w:val="Nagwek4"/>
        <w:numPr>
          <w:ilvl w:val="0"/>
          <w:numId w:val="260"/>
        </w:numPr>
        <w:ind w:left="782" w:hanging="357"/>
      </w:pPr>
      <w:r w:rsidRPr="000D7D44">
        <w:t>Przez strój galowy należy rozumieć:</w:t>
      </w:r>
    </w:p>
    <w:p w:rsidR="00C11A6B" w:rsidRPr="000D7D44" w:rsidRDefault="008B0851" w:rsidP="00560481">
      <w:pPr>
        <w:pStyle w:val="Nagwek4"/>
        <w:numPr>
          <w:ilvl w:val="0"/>
          <w:numId w:val="143"/>
        </w:numPr>
      </w:pPr>
      <w:r w:rsidRPr="000D7D44">
        <w:t>dla dziewcząt - ciemna spódnica (spodnie) i biała bluzka,</w:t>
      </w:r>
    </w:p>
    <w:p w:rsidR="00C11A6B" w:rsidRPr="000D7D44" w:rsidRDefault="008B0851" w:rsidP="00560481">
      <w:pPr>
        <w:pStyle w:val="Nagwek4"/>
        <w:numPr>
          <w:ilvl w:val="0"/>
          <w:numId w:val="143"/>
        </w:numPr>
      </w:pPr>
      <w:r w:rsidRPr="000D7D44">
        <w:t>dla chłopców - ciemne spodnie i biała koszula.</w:t>
      </w:r>
    </w:p>
    <w:p w:rsidR="00C11A6B" w:rsidRPr="000D7D44" w:rsidRDefault="00555B6E" w:rsidP="009233A9">
      <w:pPr>
        <w:pStyle w:val="Nagwek4"/>
        <w:numPr>
          <w:ilvl w:val="0"/>
          <w:numId w:val="260"/>
        </w:numPr>
        <w:ind w:left="782" w:hanging="357"/>
      </w:pPr>
      <w:r w:rsidRPr="000D7D44">
        <w:t>W Zespole</w:t>
      </w:r>
      <w:r w:rsidR="008B0851" w:rsidRPr="000D7D44">
        <w:t xml:space="preserve"> obowiązuje obuwie zmienne.</w:t>
      </w:r>
    </w:p>
    <w:p w:rsidR="00C11A6B" w:rsidRPr="000D7D44" w:rsidRDefault="00DC1AC9" w:rsidP="002E14FE">
      <w:pPr>
        <w:pStyle w:val="S3Paragraf"/>
      </w:pPr>
      <w:r w:rsidRPr="000D7D44">
        <w:t xml:space="preserve">§ </w:t>
      </w:r>
      <w:r w:rsidR="008B649E">
        <w:t>89</w:t>
      </w:r>
    </w:p>
    <w:p w:rsidR="00C11A6B" w:rsidRPr="000D7D44" w:rsidRDefault="008B0851" w:rsidP="00560481">
      <w:pPr>
        <w:pStyle w:val="Nagwek4"/>
        <w:numPr>
          <w:ilvl w:val="0"/>
          <w:numId w:val="65"/>
        </w:numPr>
      </w:pPr>
      <w:r w:rsidRPr="000D7D44">
        <w:t>Zasady zwalniania uczniów i usprawiedliwiania nieobecności na zajęciach szkolnych:</w:t>
      </w:r>
    </w:p>
    <w:p w:rsidR="00C11A6B" w:rsidRPr="000D7D44" w:rsidRDefault="00DC1AC9" w:rsidP="00560481">
      <w:pPr>
        <w:pStyle w:val="Nagwek4"/>
        <w:numPr>
          <w:ilvl w:val="0"/>
          <w:numId w:val="144"/>
        </w:numPr>
      </w:pPr>
      <w:r w:rsidRPr="000D7D44">
        <w:t>u</w:t>
      </w:r>
      <w:r w:rsidR="008B0851" w:rsidRPr="000D7D44">
        <w:t>sprawiedliwiona nieobecność ucznia na zajęciach szkolnych może być spowodowana cho</w:t>
      </w:r>
      <w:r w:rsidRPr="000D7D44">
        <w:t>robą lub ważną przyczyną losową;</w:t>
      </w:r>
    </w:p>
    <w:p w:rsidR="00C11A6B" w:rsidRPr="000D7D44" w:rsidRDefault="00DC1AC9" w:rsidP="00560481">
      <w:pPr>
        <w:pStyle w:val="Nagwek4"/>
        <w:numPr>
          <w:ilvl w:val="0"/>
          <w:numId w:val="144"/>
        </w:numPr>
      </w:pPr>
      <w:r w:rsidRPr="000D7D44">
        <w:t>u</w:t>
      </w:r>
      <w:r w:rsidR="008B0851" w:rsidRPr="000D7D44">
        <w:t>czeń nie ma prawa samowolni</w:t>
      </w:r>
      <w:r w:rsidRPr="000D7D44">
        <w:t>e opuszczać zajęć dydaktycznych;</w:t>
      </w:r>
    </w:p>
    <w:p w:rsidR="00C11A6B" w:rsidRPr="000D7D44" w:rsidRDefault="00DC1AC9" w:rsidP="00560481">
      <w:pPr>
        <w:pStyle w:val="Nagwek4"/>
        <w:numPr>
          <w:ilvl w:val="0"/>
          <w:numId w:val="144"/>
        </w:numPr>
      </w:pPr>
      <w:r w:rsidRPr="000D7D44">
        <w:t>z</w:t>
      </w:r>
      <w:r w:rsidR="008B0851" w:rsidRPr="000D7D44">
        <w:t xml:space="preserve">wolnienia (tylko z istotnych przyczyn losowych) z części zajęć lekcyjnych udziela wychowawca klasy. W przypadku jego nieobecności uczeń zobowiązany jest uzyskać zgodę każdego uczącego w danym dniu nauczyciela lub </w:t>
      </w:r>
      <w:r w:rsidR="00555B6E" w:rsidRPr="000D7D44">
        <w:t>dyrektora (wicedyrektora) Zespołu</w:t>
      </w:r>
      <w:r w:rsidRPr="000D7D44">
        <w:t>;</w:t>
      </w:r>
    </w:p>
    <w:p w:rsidR="00C11A6B" w:rsidRPr="000D7D44" w:rsidRDefault="00DC1AC9" w:rsidP="00560481">
      <w:pPr>
        <w:pStyle w:val="Nagwek4"/>
        <w:numPr>
          <w:ilvl w:val="0"/>
          <w:numId w:val="144"/>
        </w:numPr>
      </w:pPr>
      <w:r w:rsidRPr="000D7D44">
        <w:t>z</w:t>
      </w:r>
      <w:r w:rsidR="008B0851" w:rsidRPr="000D7D44">
        <w:t>wolnienie ucznia z części zajęć w danym dniu może nastąpić na podstawie umotywowa</w:t>
      </w:r>
      <w:r w:rsidRPr="000D7D44">
        <w:t>nego pisemnego wniosku rodziców;</w:t>
      </w:r>
    </w:p>
    <w:p w:rsidR="00C11A6B" w:rsidRPr="000D7D44" w:rsidRDefault="00DC1AC9" w:rsidP="00560481">
      <w:pPr>
        <w:pStyle w:val="Nagwek4"/>
        <w:numPr>
          <w:ilvl w:val="0"/>
          <w:numId w:val="144"/>
        </w:numPr>
      </w:pPr>
      <w:r w:rsidRPr="000D7D44">
        <w:lastRenderedPageBreak/>
        <w:t>w</w:t>
      </w:r>
      <w:r w:rsidR="008B0851" w:rsidRPr="000D7D44">
        <w:t>ychowawca ma prawo zwolnić ucznia z części zajęć w danym dniu w</w:t>
      </w:r>
      <w:r w:rsidR="002E14FE" w:rsidRPr="000D7D44">
        <w:t> </w:t>
      </w:r>
      <w:r w:rsidR="008B0851" w:rsidRPr="000D7D44">
        <w:t>sytuacjach nagłych (losowych) na telefoniczną prośbę rodzica (prawnego opiekuna). Fakt ten należy potwierdzić (uwiarygodnić) telefonem zwrotnym. W takiej sytuacji uczeń przynosi wychowawcy klasy pisemne usprawiedliwienie w pierw</w:t>
      </w:r>
      <w:r w:rsidRPr="000D7D44">
        <w:t>szym dniu po powrocie do Szkoły;</w:t>
      </w:r>
    </w:p>
    <w:p w:rsidR="00C11A6B" w:rsidRPr="000D7D44" w:rsidRDefault="00DC1AC9" w:rsidP="00560481">
      <w:pPr>
        <w:pStyle w:val="Nagwek4"/>
        <w:numPr>
          <w:ilvl w:val="0"/>
          <w:numId w:val="144"/>
        </w:numPr>
      </w:pPr>
      <w:r w:rsidRPr="000D7D44">
        <w:t>u</w:t>
      </w:r>
      <w:r w:rsidR="008B0851" w:rsidRPr="000D7D44">
        <w:t>czeń ma obowiązek usprawiedliwić</w:t>
      </w:r>
      <w:r w:rsidRPr="000D7D44">
        <w:t xml:space="preserve"> każdą nieobecność i spóźnienie;</w:t>
      </w:r>
    </w:p>
    <w:p w:rsidR="00C11A6B" w:rsidRPr="000D7D44" w:rsidRDefault="00DC1AC9" w:rsidP="00560481">
      <w:pPr>
        <w:pStyle w:val="Nagwek4"/>
        <w:numPr>
          <w:ilvl w:val="0"/>
          <w:numId w:val="144"/>
        </w:numPr>
      </w:pPr>
      <w:r w:rsidRPr="000D7D44">
        <w:t>p</w:t>
      </w:r>
      <w:r w:rsidR="008B0851" w:rsidRPr="000D7D44">
        <w:t>odstawą do usprawiedliwienia nieobecności i spóźnienia jest pisemna prośba rodziców lub osobiste wyjaśni</w:t>
      </w:r>
      <w:r w:rsidRPr="000D7D44">
        <w:t>enie złożone u wychowawcy klasy;</w:t>
      </w:r>
    </w:p>
    <w:p w:rsidR="00C11A6B" w:rsidRPr="000D7D44" w:rsidRDefault="00DC1AC9" w:rsidP="00560481">
      <w:pPr>
        <w:pStyle w:val="Nagwek4"/>
        <w:numPr>
          <w:ilvl w:val="0"/>
          <w:numId w:val="144"/>
        </w:numPr>
      </w:pPr>
      <w:r w:rsidRPr="000D7D44">
        <w:t>u</w:t>
      </w:r>
      <w:r w:rsidR="008B0851" w:rsidRPr="000D7D44">
        <w:t>sprawiedliwi</w:t>
      </w:r>
      <w:r w:rsidR="00555B6E" w:rsidRPr="000D7D44">
        <w:t>enie m</w:t>
      </w:r>
      <w:r w:rsidRPr="000D7D44">
        <w:t>usi nastąpić w ciągu 6 dni</w:t>
      </w:r>
      <w:r w:rsidR="008B0851" w:rsidRPr="000D7D44">
        <w:t xml:space="preserve"> od powrotu ucznia do szkoły. Po tym terminie nieobecności mogą być uznawane przez wychowaw</w:t>
      </w:r>
      <w:r w:rsidRPr="000D7D44">
        <w:t>cę klasy za nieusprawiedliwione;</w:t>
      </w:r>
    </w:p>
    <w:p w:rsidR="00C11A6B" w:rsidRPr="000D7D44" w:rsidRDefault="00DC1AC9" w:rsidP="00560481">
      <w:pPr>
        <w:pStyle w:val="Nagwek4"/>
        <w:numPr>
          <w:ilvl w:val="0"/>
          <w:numId w:val="144"/>
        </w:numPr>
      </w:pPr>
      <w:r w:rsidRPr="000D7D44">
        <w:t>k</w:t>
      </w:r>
      <w:r w:rsidR="008B0851" w:rsidRPr="000D7D44">
        <w:t>ażdorazowo wychowawca klasy decyduje, czy przedstawiony przez rodziców powód jest istotny i może być uwzględni</w:t>
      </w:r>
      <w:r w:rsidRPr="000D7D44">
        <w:t>ony jako przyczyna nieobecności;</w:t>
      </w:r>
    </w:p>
    <w:p w:rsidR="00C11A6B" w:rsidRPr="000D7D44" w:rsidRDefault="00DC1AC9" w:rsidP="00560481">
      <w:pPr>
        <w:pStyle w:val="Nagwek4"/>
        <w:numPr>
          <w:ilvl w:val="0"/>
          <w:numId w:val="144"/>
        </w:numPr>
      </w:pPr>
      <w:r w:rsidRPr="000D7D44">
        <w:t>n</w:t>
      </w:r>
      <w:r w:rsidR="008B0851" w:rsidRPr="000D7D44">
        <w:t>a dłuższą nieobecność ucznia na zajęciach szkolnych, spowodowaną wyjątkową sytuacją, zezwala, na podstawie pisemnego wniosku rod</w:t>
      </w:r>
      <w:r w:rsidR="00555B6E" w:rsidRPr="000D7D44">
        <w:t>ziców, wyłącznie dyrektor Zespołu</w:t>
      </w:r>
      <w:r w:rsidR="008B0851" w:rsidRPr="000D7D44">
        <w:t xml:space="preserve"> po zasię</w:t>
      </w:r>
      <w:r w:rsidR="00A67397" w:rsidRPr="000D7D44">
        <w:t>gnięciu opinii wychowawcy klasy;</w:t>
      </w:r>
    </w:p>
    <w:p w:rsidR="00C11A6B" w:rsidRPr="000D7D44" w:rsidRDefault="00A67397" w:rsidP="00560481">
      <w:pPr>
        <w:pStyle w:val="Nagwek4"/>
        <w:numPr>
          <w:ilvl w:val="0"/>
          <w:numId w:val="144"/>
        </w:numPr>
      </w:pPr>
      <w:r w:rsidRPr="000D7D44">
        <w:t>k</w:t>
      </w:r>
      <w:r w:rsidR="008B0851" w:rsidRPr="000D7D44">
        <w:t>ażdorazowe zorganizowane wyjście uczniów w czasie trwania zajęć dydaktycznych, pod opieką nauczyciela, wymaga zgody dy</w:t>
      </w:r>
      <w:r w:rsidR="00555B6E" w:rsidRPr="000D7D44">
        <w:t>rektora lub wicedyrektora Zespołu</w:t>
      </w:r>
      <w:r w:rsidRPr="000D7D44">
        <w:t>;</w:t>
      </w:r>
    </w:p>
    <w:p w:rsidR="00C11A6B" w:rsidRPr="000D7D44" w:rsidRDefault="00A67397" w:rsidP="00560481">
      <w:pPr>
        <w:pStyle w:val="Nagwek4"/>
        <w:numPr>
          <w:ilvl w:val="0"/>
          <w:numId w:val="144"/>
        </w:numPr>
      </w:pPr>
      <w:r w:rsidRPr="000D7D44">
        <w:t>o</w:t>
      </w:r>
      <w:r w:rsidR="008B0851" w:rsidRPr="000D7D44">
        <w:t xml:space="preserve">bowiązkiem wychowawcy jest miesięczne rozliczenie frekwencji swoich wychowanków </w:t>
      </w:r>
      <w:r w:rsidRPr="000D7D44">
        <w:t>(do 10 dnia kolejnego miesiąca);</w:t>
      </w:r>
    </w:p>
    <w:p w:rsidR="00C11A6B" w:rsidRPr="000D7D44" w:rsidRDefault="00A67397" w:rsidP="00560481">
      <w:pPr>
        <w:pStyle w:val="Nagwek4"/>
        <w:numPr>
          <w:ilvl w:val="0"/>
          <w:numId w:val="144"/>
        </w:numPr>
      </w:pPr>
      <w:r w:rsidRPr="000D7D44">
        <w:t>w</w:t>
      </w:r>
      <w:r w:rsidR="008B0851" w:rsidRPr="000D7D44">
        <w:t>ychowawca powin</w:t>
      </w:r>
      <w:r w:rsidRPr="000D7D44">
        <w:t>ien gromadzić usprawiedliwienia;</w:t>
      </w:r>
    </w:p>
    <w:p w:rsidR="00C11A6B" w:rsidRPr="000D7D44" w:rsidRDefault="00A67397" w:rsidP="00560481">
      <w:pPr>
        <w:pStyle w:val="Nagwek4"/>
        <w:numPr>
          <w:ilvl w:val="0"/>
          <w:numId w:val="144"/>
        </w:numPr>
      </w:pPr>
      <w:r w:rsidRPr="000D7D44">
        <w:t>w</w:t>
      </w:r>
      <w:r w:rsidR="008B0851" w:rsidRPr="000D7D44">
        <w:t xml:space="preserve"> przypadku opuszczenia przez </w:t>
      </w:r>
      <w:r w:rsidR="004456FC" w:rsidRPr="000D7D44">
        <w:t>ucznia 25% zajęć edukacyjnych z </w:t>
      </w:r>
      <w:r w:rsidR="008B0851" w:rsidRPr="000D7D44">
        <w:t>danego przedmiotu w semestrze (licząc łącznie godziny usprawiedliwione i</w:t>
      </w:r>
      <w:r w:rsidR="002E14FE" w:rsidRPr="000D7D44">
        <w:t> </w:t>
      </w:r>
      <w:r w:rsidR="008B0851" w:rsidRPr="000D7D44">
        <w:t>nieusprawiedliwione) nauczyciel ma prawo przeprowadzić pisemny sprawdzian frekwencyjny z materiału programowego n</w:t>
      </w:r>
      <w:r w:rsidRPr="000D7D44">
        <w:t>a miesiąc przed końcem semestru;</w:t>
      </w:r>
    </w:p>
    <w:p w:rsidR="00C11A6B" w:rsidRPr="000D7D44" w:rsidRDefault="00A67397" w:rsidP="00560481">
      <w:pPr>
        <w:pStyle w:val="Nagwek4"/>
        <w:numPr>
          <w:ilvl w:val="0"/>
          <w:numId w:val="144"/>
        </w:numPr>
      </w:pPr>
      <w:r w:rsidRPr="000D7D44">
        <w:lastRenderedPageBreak/>
        <w:t>j</w:t>
      </w:r>
      <w:r w:rsidR="008B0851" w:rsidRPr="000D7D44">
        <w:t>eżeli nieobecność ucznia spowodowana jest pobytem w szpitalu (sanatorium), to frekwencja tej osoby nie jest wliczana</w:t>
      </w:r>
      <w:r w:rsidRPr="000D7D44">
        <w:t xml:space="preserve"> do ogólnej frekwencji oddziału;</w:t>
      </w:r>
    </w:p>
    <w:p w:rsidR="00C11A6B" w:rsidRPr="000D7D44" w:rsidRDefault="00A67397" w:rsidP="002E14FE">
      <w:pPr>
        <w:pStyle w:val="S3Paragraf"/>
      </w:pPr>
      <w:r w:rsidRPr="000D7D44">
        <w:t xml:space="preserve">§ </w:t>
      </w:r>
      <w:r w:rsidR="008B649E">
        <w:t>90</w:t>
      </w:r>
    </w:p>
    <w:p w:rsidR="00C11A6B" w:rsidRPr="000D7D44" w:rsidRDefault="008B0851" w:rsidP="00560481">
      <w:pPr>
        <w:pStyle w:val="Nagwek4"/>
        <w:numPr>
          <w:ilvl w:val="0"/>
          <w:numId w:val="66"/>
        </w:numPr>
      </w:pPr>
      <w:r w:rsidRPr="000D7D44">
        <w:t>Zasady egzekwowania realizacji obowiązku szkolnego.</w:t>
      </w:r>
    </w:p>
    <w:p w:rsidR="00C11A6B" w:rsidRPr="000D7D44" w:rsidRDefault="00A67397" w:rsidP="00560481">
      <w:pPr>
        <w:pStyle w:val="Nagwek4"/>
        <w:numPr>
          <w:ilvl w:val="0"/>
          <w:numId w:val="145"/>
        </w:numPr>
      </w:pPr>
      <w:r w:rsidRPr="000D7D44">
        <w:t>p</w:t>
      </w:r>
      <w:r w:rsidR="008B0851" w:rsidRPr="000D7D44">
        <w:t>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w:t>
      </w:r>
      <w:r w:rsidRPr="000D7D44">
        <w:t>sy;</w:t>
      </w:r>
    </w:p>
    <w:p w:rsidR="00C11A6B" w:rsidRPr="000D7D44" w:rsidRDefault="00A67397" w:rsidP="00560481">
      <w:pPr>
        <w:pStyle w:val="Nagwek4"/>
        <w:numPr>
          <w:ilvl w:val="0"/>
          <w:numId w:val="145"/>
        </w:numPr>
      </w:pPr>
      <w:r w:rsidRPr="000D7D44">
        <w:t>j</w:t>
      </w:r>
      <w:r w:rsidR="008B0851" w:rsidRPr="000D7D44">
        <w:t>eżeli uczeń nadal nie realizuje obowiązku szkolnego, po upływie kolejnego tygodnia, wychowawca klasy po raz kolejny podejmuje próbę skontaktowania się z rodzica</w:t>
      </w:r>
      <w:r w:rsidRPr="000D7D44">
        <w:t>mi (prawnymi opiekunami) ucznia;</w:t>
      </w:r>
    </w:p>
    <w:p w:rsidR="00C11A6B" w:rsidRPr="000D7D44" w:rsidRDefault="00A67397" w:rsidP="00560481">
      <w:pPr>
        <w:pStyle w:val="Nagwek4"/>
        <w:numPr>
          <w:ilvl w:val="0"/>
          <w:numId w:val="145"/>
        </w:numPr>
      </w:pPr>
      <w:r w:rsidRPr="000D7D44">
        <w:t>j</w:t>
      </w:r>
      <w:r w:rsidR="008B0851" w:rsidRPr="000D7D44">
        <w:t>eśli wyżej wymienione działania nie przynoszą oczekiwanych rezultatów,a</w:t>
      </w:r>
      <w:r w:rsidR="00740AA9" w:rsidRPr="000D7D44">
        <w:t> </w:t>
      </w:r>
      <w:r w:rsidR="008B0851" w:rsidRPr="000D7D44">
        <w:t xml:space="preserve">nieuzasadniona nieobecność ucznia trwa nadal, (tj. </w:t>
      </w:r>
      <w:r w:rsidR="003052E3" w:rsidRPr="000D7D44">
        <w:t xml:space="preserve">łączna </w:t>
      </w:r>
      <w:r w:rsidR="00E77ABA" w:rsidRPr="000D7D44">
        <w:t xml:space="preserve"> suma nieobecności nieuspra</w:t>
      </w:r>
      <w:r w:rsidR="009233A9" w:rsidRPr="000D7D44">
        <w:t>w</w:t>
      </w:r>
      <w:r w:rsidR="00E77ABA" w:rsidRPr="000D7D44">
        <w:t>i</w:t>
      </w:r>
      <w:r w:rsidR="009233A9" w:rsidRPr="000D7D44">
        <w:t xml:space="preserve">edliwionej w miesiącu </w:t>
      </w:r>
      <w:r w:rsidR="003052E3" w:rsidRPr="000D7D44">
        <w:t xml:space="preserve">wynosi </w:t>
      </w:r>
      <w:r w:rsidR="00DC3C57" w:rsidRPr="000D7D44">
        <w:t>50% dni</w:t>
      </w:r>
      <w:r w:rsidR="003052E3" w:rsidRPr="000D7D44">
        <w:t>)</w:t>
      </w:r>
      <w:r w:rsidR="008B0851" w:rsidRPr="000D7D44">
        <w:t xml:space="preserve"> wychowawca wysyła do rodziców (prawnych opiekunów) ucznia upomn</w:t>
      </w:r>
      <w:r w:rsidRPr="000D7D44">
        <w:t>ienie za potwierdzeniem odbioru;</w:t>
      </w:r>
    </w:p>
    <w:p w:rsidR="00C11A6B" w:rsidRPr="000D7D44" w:rsidRDefault="00A67397" w:rsidP="00560481">
      <w:pPr>
        <w:pStyle w:val="Nagwek4"/>
        <w:numPr>
          <w:ilvl w:val="0"/>
          <w:numId w:val="145"/>
        </w:numPr>
      </w:pPr>
      <w:r w:rsidRPr="000D7D44">
        <w:t>w</w:t>
      </w:r>
      <w:r w:rsidR="008B0851" w:rsidRPr="000D7D44">
        <w:t xml:space="preserve"> wypadku braku reakcji rodziców (prawnych opiekunów) na otrzymane upomnienie i nie wykonanie obowiązku zapewnienia uczęszczania dziecka na zajęcia lekcyjne w terminie wskazanym w upomnieniu, dyrektor Szkoły kieruje do Urzędu Miasta wniosek o wszcz</w:t>
      </w:r>
      <w:r w:rsidRPr="000D7D44">
        <w:t>ęcie postępowania egzekucyjnego;</w:t>
      </w:r>
    </w:p>
    <w:p w:rsidR="00C11A6B" w:rsidRPr="000D7D44" w:rsidRDefault="00A67397" w:rsidP="00560481">
      <w:pPr>
        <w:pStyle w:val="Nagwek4"/>
        <w:numPr>
          <w:ilvl w:val="0"/>
          <w:numId w:val="145"/>
        </w:numPr>
      </w:pPr>
      <w:r w:rsidRPr="000D7D44">
        <w:t>s</w:t>
      </w:r>
      <w:r w:rsidR="008B0851" w:rsidRPr="000D7D44">
        <w:t>prawy dotyczące realizacji obowiązku szkolnego pilotowane są przez wychowawcę klasy we w</w:t>
      </w:r>
      <w:r w:rsidRPr="000D7D44">
        <w:t>spółpracy z pedagogiem szkolnym;</w:t>
      </w:r>
    </w:p>
    <w:p w:rsidR="00C11A6B" w:rsidRPr="000D7D44" w:rsidRDefault="00A67397" w:rsidP="00560481">
      <w:pPr>
        <w:pStyle w:val="Nagwek4"/>
        <w:numPr>
          <w:ilvl w:val="0"/>
          <w:numId w:val="145"/>
        </w:numPr>
      </w:pPr>
      <w:r w:rsidRPr="000D7D44">
        <w:t>w</w:t>
      </w:r>
      <w:r w:rsidR="008B0851" w:rsidRPr="000D7D44">
        <w:t xml:space="preserve"> sytuacji, gdy rodzice (prawni opiekunowie</w:t>
      </w:r>
      <w:r w:rsidR="002E14FE" w:rsidRPr="000D7D44">
        <w:t>) nie odbierają korespondencji</w:t>
      </w:r>
      <w:r w:rsidR="008B0851" w:rsidRPr="000D7D44">
        <w:t>, nie nawiązują kontaktu z wychowawcą klasy, a uczeń nadal nie realizuje obow</w:t>
      </w:r>
      <w:r w:rsidR="00926CC7" w:rsidRPr="000D7D44">
        <w:t>iązku szkolnego, dyrektor Zespołu</w:t>
      </w:r>
      <w:r w:rsidR="008B0851" w:rsidRPr="000D7D44">
        <w:t xml:space="preserve"> występuje do sądu z</w:t>
      </w:r>
      <w:r w:rsidR="00740AA9" w:rsidRPr="000D7D44">
        <w:t> </w:t>
      </w:r>
      <w:r w:rsidR="008B0851" w:rsidRPr="000D7D44">
        <w:t>wnioskiem o</w:t>
      </w:r>
      <w:r w:rsidR="00740AA9" w:rsidRPr="000D7D44">
        <w:t> </w:t>
      </w:r>
      <w:r w:rsidR="008B0851" w:rsidRPr="000D7D44">
        <w:t>wgląd w sytuację rodzinną.</w:t>
      </w:r>
    </w:p>
    <w:p w:rsidR="00151466" w:rsidRPr="000D7D44" w:rsidRDefault="00151466" w:rsidP="002E14FE">
      <w:pPr>
        <w:pStyle w:val="S3Paragraf"/>
      </w:pPr>
    </w:p>
    <w:p w:rsidR="00151466" w:rsidRPr="000D7D44" w:rsidRDefault="00151466" w:rsidP="002E14FE">
      <w:pPr>
        <w:pStyle w:val="S3Paragraf"/>
      </w:pPr>
    </w:p>
    <w:p w:rsidR="00611850" w:rsidRPr="000D7D44" w:rsidRDefault="00611850" w:rsidP="00611850"/>
    <w:p w:rsidR="00611850" w:rsidRPr="000D7D44" w:rsidRDefault="00611850" w:rsidP="00611850"/>
    <w:p w:rsidR="00151466" w:rsidRPr="000D7D44" w:rsidRDefault="00151466" w:rsidP="002E14FE">
      <w:pPr>
        <w:pStyle w:val="S3Paragraf"/>
      </w:pPr>
    </w:p>
    <w:p w:rsidR="00C11A6B" w:rsidRPr="000D7D44" w:rsidRDefault="00A67397" w:rsidP="002E14FE">
      <w:pPr>
        <w:pStyle w:val="S3Paragraf"/>
      </w:pPr>
      <w:r w:rsidRPr="000D7D44">
        <w:t xml:space="preserve">§ </w:t>
      </w:r>
      <w:r w:rsidR="008B649E">
        <w:t>91</w:t>
      </w:r>
    </w:p>
    <w:p w:rsidR="00C11A6B" w:rsidRPr="000D7D44" w:rsidRDefault="008B0851" w:rsidP="00B0295C">
      <w:pPr>
        <w:pStyle w:val="Nagwek4"/>
        <w:numPr>
          <w:ilvl w:val="0"/>
          <w:numId w:val="0"/>
        </w:numPr>
        <w:ind w:left="786"/>
      </w:pPr>
      <w:r w:rsidRPr="000D7D44">
        <w:t>Uczniowie wykazujący szczególne uzdolnienia i zainteresowania mogą otrzymać zezwolenie na indywidualny program lub tok nauki. Decyzję podejmuje dyrektor na zasadach określonych w odrębnych przepisach.</w:t>
      </w:r>
    </w:p>
    <w:p w:rsidR="00C11A6B" w:rsidRPr="000D7D44" w:rsidRDefault="00614D47" w:rsidP="009233A9">
      <w:pPr>
        <w:suppressAutoHyphens w:val="0"/>
        <w:spacing w:after="0" w:line="240" w:lineRule="auto"/>
        <w:contextualSpacing w:val="0"/>
        <w:jc w:val="center"/>
        <w:rPr>
          <w:b/>
        </w:rPr>
      </w:pPr>
      <w:r w:rsidRPr="000D7D44">
        <w:br w:type="page"/>
      </w:r>
      <w:r w:rsidR="00A67397" w:rsidRPr="000D7D44">
        <w:rPr>
          <w:b/>
        </w:rPr>
        <w:lastRenderedPageBreak/>
        <w:t xml:space="preserve">§ </w:t>
      </w:r>
      <w:r w:rsidR="008B649E">
        <w:rPr>
          <w:b/>
        </w:rPr>
        <w:t>92</w:t>
      </w:r>
    </w:p>
    <w:p w:rsidR="00C11A6B" w:rsidRPr="000D7D44" w:rsidRDefault="008B0851" w:rsidP="00560481">
      <w:pPr>
        <w:pStyle w:val="Nagwek4"/>
        <w:numPr>
          <w:ilvl w:val="0"/>
          <w:numId w:val="67"/>
        </w:numPr>
      </w:pPr>
      <w:r w:rsidRPr="000D7D44">
        <w:t>Uczeń może otrzymać wyróżnienie, nagrodę lub karę.</w:t>
      </w:r>
    </w:p>
    <w:p w:rsidR="00C11A6B" w:rsidRPr="000D7D44" w:rsidRDefault="008B0851" w:rsidP="009233A9">
      <w:pPr>
        <w:pStyle w:val="Nagwek4"/>
        <w:numPr>
          <w:ilvl w:val="0"/>
          <w:numId w:val="260"/>
        </w:numPr>
        <w:ind w:left="782" w:hanging="357"/>
      </w:pPr>
      <w:r w:rsidRPr="000D7D44">
        <w:t>Nagrodę lub wyróżnienie można otrzymać za:</w:t>
      </w:r>
    </w:p>
    <w:p w:rsidR="00C11A6B" w:rsidRPr="000D7D44" w:rsidRDefault="00A67397" w:rsidP="00560481">
      <w:pPr>
        <w:pStyle w:val="Nagwek4"/>
        <w:numPr>
          <w:ilvl w:val="0"/>
          <w:numId w:val="146"/>
        </w:numPr>
      </w:pPr>
      <w:r w:rsidRPr="000D7D44">
        <w:t>wzorową i przykładną postawę;</w:t>
      </w:r>
    </w:p>
    <w:p w:rsidR="00C11A6B" w:rsidRPr="000D7D44" w:rsidRDefault="008B0851" w:rsidP="00560481">
      <w:pPr>
        <w:pStyle w:val="Nagwek4"/>
        <w:numPr>
          <w:ilvl w:val="0"/>
          <w:numId w:val="146"/>
        </w:numPr>
      </w:pPr>
      <w:r w:rsidRPr="000D7D44">
        <w:t>celując</w:t>
      </w:r>
      <w:r w:rsidR="00A67397" w:rsidRPr="000D7D44">
        <w:t>e i bardzo dobre wyniki w nauce;</w:t>
      </w:r>
    </w:p>
    <w:p w:rsidR="00C11A6B" w:rsidRPr="000D7D44" w:rsidRDefault="008B0851" w:rsidP="00560481">
      <w:pPr>
        <w:pStyle w:val="Nagwek4"/>
        <w:numPr>
          <w:ilvl w:val="0"/>
          <w:numId w:val="146"/>
        </w:numPr>
      </w:pPr>
      <w:r w:rsidRPr="000D7D44">
        <w:t>szczególne osiągnięcia w olimpiadach i konkursach przedmiotowych oraz na polu pracy  społecznej, w dziedzinie kultury i sportu, jak również za upowszec</w:t>
      </w:r>
      <w:r w:rsidR="00926CC7" w:rsidRPr="000D7D44">
        <w:t>hnianie dobrego wizerunku Zespołu</w:t>
      </w:r>
      <w:r w:rsidRPr="000D7D44">
        <w:t xml:space="preserve"> w mieście,</w:t>
      </w:r>
      <w:r w:rsidR="00A67397" w:rsidRPr="000D7D44">
        <w:t xml:space="preserve"> regionie, kraju lub za granicą;</w:t>
      </w:r>
    </w:p>
    <w:p w:rsidR="00C11A6B" w:rsidRPr="000D7D44" w:rsidRDefault="00A67397" w:rsidP="00560481">
      <w:pPr>
        <w:pStyle w:val="Nagwek4"/>
        <w:numPr>
          <w:ilvl w:val="0"/>
          <w:numId w:val="146"/>
        </w:numPr>
      </w:pPr>
      <w:r w:rsidRPr="000D7D44">
        <w:t>100% frekwencję;</w:t>
      </w:r>
    </w:p>
    <w:p w:rsidR="00C11A6B" w:rsidRPr="000D7D44" w:rsidRDefault="008B0851" w:rsidP="00560481">
      <w:pPr>
        <w:pStyle w:val="Nagwek4"/>
        <w:numPr>
          <w:ilvl w:val="0"/>
          <w:numId w:val="146"/>
        </w:numPr>
      </w:pPr>
      <w:r w:rsidRPr="000D7D44">
        <w:t>szczególną aktywność w działaniach organizacji szkolny</w:t>
      </w:r>
      <w:r w:rsidR="00A67397" w:rsidRPr="000D7D44">
        <w:t>ch i kołach pracy pozalekcyjnej;</w:t>
      </w:r>
    </w:p>
    <w:p w:rsidR="00C11A6B" w:rsidRPr="000D7D44" w:rsidRDefault="008B0851" w:rsidP="00560481">
      <w:pPr>
        <w:pStyle w:val="Nagwek4"/>
        <w:numPr>
          <w:ilvl w:val="0"/>
          <w:numId w:val="146"/>
        </w:numPr>
      </w:pPr>
      <w:r w:rsidRPr="000D7D44">
        <w:t>aktywność i zaangażowanie w pracach Samorządu Uczniowskiego.</w:t>
      </w:r>
    </w:p>
    <w:p w:rsidR="00C11A6B" w:rsidRPr="000D7D44" w:rsidRDefault="008B0851" w:rsidP="009233A9">
      <w:pPr>
        <w:pStyle w:val="Nagwek4"/>
        <w:numPr>
          <w:ilvl w:val="0"/>
          <w:numId w:val="260"/>
        </w:numPr>
        <w:ind w:left="782" w:hanging="357"/>
      </w:pPr>
      <w:r w:rsidRPr="000D7D44">
        <w:t>Przyznanych uczniowi nagrodach lub zastoso</w:t>
      </w:r>
      <w:r w:rsidR="00926CC7" w:rsidRPr="000D7D44">
        <w:t>wanych wobec niego karach Zespół</w:t>
      </w:r>
      <w:r w:rsidRPr="000D7D44">
        <w:t xml:space="preserve"> informuje niezwłocznie rodziców i odnotowuje ten fakt w dokumentacji szkolnej.</w:t>
      </w:r>
    </w:p>
    <w:p w:rsidR="00C11A6B" w:rsidRPr="000D7D44" w:rsidRDefault="008B0851" w:rsidP="009233A9">
      <w:pPr>
        <w:pStyle w:val="Nagwek4"/>
        <w:numPr>
          <w:ilvl w:val="0"/>
          <w:numId w:val="260"/>
        </w:numPr>
        <w:ind w:left="782" w:hanging="357"/>
      </w:pPr>
      <w:r w:rsidRPr="000D7D44">
        <w:t>Z wnioskiem o udzielenie kary albo przyznanie wyróżnienia lub nagrody może wystąpić:</w:t>
      </w:r>
    </w:p>
    <w:p w:rsidR="00C11A6B" w:rsidRPr="000D7D44" w:rsidRDefault="00A67397" w:rsidP="00560481">
      <w:pPr>
        <w:pStyle w:val="Nagwek4"/>
        <w:numPr>
          <w:ilvl w:val="0"/>
          <w:numId w:val="147"/>
        </w:numPr>
      </w:pPr>
      <w:r w:rsidRPr="000D7D44">
        <w:t>wychowawca;</w:t>
      </w:r>
    </w:p>
    <w:p w:rsidR="00C11A6B" w:rsidRPr="000D7D44" w:rsidRDefault="00A67397" w:rsidP="00560481">
      <w:pPr>
        <w:pStyle w:val="Nagwek4"/>
        <w:numPr>
          <w:ilvl w:val="0"/>
          <w:numId w:val="147"/>
        </w:numPr>
      </w:pPr>
      <w:r w:rsidRPr="000D7D44">
        <w:t>nauczyciel;</w:t>
      </w:r>
    </w:p>
    <w:p w:rsidR="00C11A6B" w:rsidRPr="000D7D44" w:rsidRDefault="00A67397" w:rsidP="00560481">
      <w:pPr>
        <w:pStyle w:val="Nagwek4"/>
        <w:numPr>
          <w:ilvl w:val="0"/>
          <w:numId w:val="147"/>
        </w:numPr>
      </w:pPr>
      <w:r w:rsidRPr="000D7D44">
        <w:t>Samorząd Uczniowski;</w:t>
      </w:r>
    </w:p>
    <w:p w:rsidR="00C11A6B" w:rsidRPr="000D7D44" w:rsidRDefault="008B0851" w:rsidP="00560481">
      <w:pPr>
        <w:pStyle w:val="Nagwek4"/>
        <w:numPr>
          <w:ilvl w:val="0"/>
          <w:numId w:val="147"/>
        </w:numPr>
      </w:pPr>
      <w:r w:rsidRPr="000D7D44">
        <w:t>Rada Rodziców.</w:t>
      </w:r>
    </w:p>
    <w:p w:rsidR="00C11A6B" w:rsidRPr="000D7D44" w:rsidRDefault="00A67397" w:rsidP="009233A9">
      <w:pPr>
        <w:pStyle w:val="Nagwek4"/>
        <w:numPr>
          <w:ilvl w:val="0"/>
          <w:numId w:val="260"/>
        </w:numPr>
        <w:ind w:left="782" w:hanging="357"/>
      </w:pPr>
      <w:r w:rsidRPr="000D7D44">
        <w:t>Wniosek, o którym mowa w ust. 4</w:t>
      </w:r>
      <w:r w:rsidR="008B0851" w:rsidRPr="000D7D44">
        <w:t>, musi zawierać odpowiednie uzasadnienie.</w:t>
      </w:r>
    </w:p>
    <w:p w:rsidR="00C11A6B" w:rsidRPr="000D7D44" w:rsidRDefault="00A67397" w:rsidP="002E14FE">
      <w:pPr>
        <w:pStyle w:val="S3Paragraf"/>
      </w:pPr>
      <w:r w:rsidRPr="000D7D44">
        <w:t xml:space="preserve">§ </w:t>
      </w:r>
      <w:r w:rsidR="008B649E">
        <w:t>93</w:t>
      </w:r>
    </w:p>
    <w:p w:rsidR="00C11A6B" w:rsidRPr="000D7D44" w:rsidRDefault="008B0851" w:rsidP="00560481">
      <w:pPr>
        <w:pStyle w:val="Nagwek4"/>
        <w:numPr>
          <w:ilvl w:val="0"/>
          <w:numId w:val="68"/>
        </w:numPr>
      </w:pPr>
      <w:r w:rsidRPr="000D7D44">
        <w:t>Wyróżnienie lub nagroda mogą być przyznane w następującej formie:</w:t>
      </w:r>
    </w:p>
    <w:p w:rsidR="00C11A6B" w:rsidRPr="000D7D44" w:rsidRDefault="008B0851" w:rsidP="00560481">
      <w:pPr>
        <w:pStyle w:val="Nagwek4"/>
        <w:numPr>
          <w:ilvl w:val="0"/>
          <w:numId w:val="148"/>
        </w:numPr>
      </w:pPr>
      <w:r w:rsidRPr="000D7D44">
        <w:t>pochwała wobec klasy udzielona p</w:t>
      </w:r>
      <w:r w:rsidR="00A67397" w:rsidRPr="000D7D44">
        <w:t>rzez nauczyciela lub wychowawcę;</w:t>
      </w:r>
    </w:p>
    <w:p w:rsidR="00C11A6B" w:rsidRPr="000D7D44" w:rsidRDefault="00926CC7" w:rsidP="00560481">
      <w:pPr>
        <w:pStyle w:val="Nagwek4"/>
        <w:numPr>
          <w:ilvl w:val="0"/>
          <w:numId w:val="148"/>
        </w:numPr>
      </w:pPr>
      <w:r w:rsidRPr="000D7D44">
        <w:t xml:space="preserve">pochwała dyrektora Zespołu </w:t>
      </w:r>
      <w:r w:rsidR="008B0851" w:rsidRPr="000D7D44">
        <w:t>udzielona indywidualnie, wobec klas, wobec Rady Pedagogicznej lub wo</w:t>
      </w:r>
      <w:r w:rsidR="00A67397" w:rsidRPr="000D7D44">
        <w:t>bec całej społeczności szkolnej;</w:t>
      </w:r>
    </w:p>
    <w:p w:rsidR="00C11A6B" w:rsidRPr="000D7D44" w:rsidRDefault="008B0851" w:rsidP="00560481">
      <w:pPr>
        <w:pStyle w:val="Nagwek4"/>
        <w:numPr>
          <w:ilvl w:val="0"/>
          <w:numId w:val="148"/>
        </w:numPr>
      </w:pPr>
      <w:r w:rsidRPr="000D7D44">
        <w:t>udzi</w:t>
      </w:r>
      <w:r w:rsidR="00926CC7" w:rsidRPr="000D7D44">
        <w:t>ał w poczcie sztandarowym Zespołu</w:t>
      </w:r>
      <w:r w:rsidR="00A67397" w:rsidRPr="000D7D44">
        <w:t>;</w:t>
      </w:r>
    </w:p>
    <w:p w:rsidR="00C11A6B" w:rsidRPr="000D7D44" w:rsidRDefault="008B0851" w:rsidP="00560481">
      <w:pPr>
        <w:pStyle w:val="Nagwek4"/>
        <w:numPr>
          <w:ilvl w:val="0"/>
          <w:numId w:val="148"/>
        </w:numPr>
      </w:pPr>
      <w:r w:rsidRPr="000D7D44">
        <w:t>list pochwalny wyc</w:t>
      </w:r>
      <w:r w:rsidR="00926CC7" w:rsidRPr="000D7D44">
        <w:t>howawcy klasy i dyrektora Zespołu</w:t>
      </w:r>
      <w:r w:rsidR="00A67397" w:rsidRPr="000D7D44">
        <w:t xml:space="preserve"> do rodziców;</w:t>
      </w:r>
    </w:p>
    <w:p w:rsidR="00C11A6B" w:rsidRPr="000D7D44" w:rsidRDefault="00A67397" w:rsidP="00560481">
      <w:pPr>
        <w:pStyle w:val="Nagwek4"/>
        <w:numPr>
          <w:ilvl w:val="0"/>
          <w:numId w:val="148"/>
        </w:numPr>
      </w:pPr>
      <w:r w:rsidRPr="000D7D44">
        <w:t>dyplom uznania;</w:t>
      </w:r>
    </w:p>
    <w:p w:rsidR="00C11A6B" w:rsidRPr="000D7D44" w:rsidRDefault="008B0851" w:rsidP="00560481">
      <w:pPr>
        <w:pStyle w:val="Nagwek4"/>
        <w:numPr>
          <w:ilvl w:val="0"/>
          <w:numId w:val="148"/>
        </w:numPr>
      </w:pPr>
      <w:r w:rsidRPr="000D7D44">
        <w:t>świadectwo z wyróżnieniem zgodn</w:t>
      </w:r>
      <w:r w:rsidR="00A67397" w:rsidRPr="000D7D44">
        <w:t>ie z zasadami określonymi w WSO;</w:t>
      </w:r>
    </w:p>
    <w:p w:rsidR="00C11A6B" w:rsidRPr="000D7D44" w:rsidRDefault="008B0851" w:rsidP="00560481">
      <w:pPr>
        <w:pStyle w:val="Nagwek4"/>
        <w:numPr>
          <w:ilvl w:val="0"/>
          <w:numId w:val="148"/>
        </w:numPr>
      </w:pPr>
      <w:r w:rsidRPr="000D7D44">
        <w:lastRenderedPageBreak/>
        <w:t>nagroda rz</w:t>
      </w:r>
      <w:r w:rsidR="00A67397" w:rsidRPr="000D7D44">
        <w:t>eczowa z funduszu Rady Rodziców;</w:t>
      </w:r>
    </w:p>
    <w:p w:rsidR="00C11A6B" w:rsidRPr="000D7D44" w:rsidRDefault="008B0851" w:rsidP="00560481">
      <w:pPr>
        <w:pStyle w:val="Nagwek4"/>
        <w:numPr>
          <w:ilvl w:val="0"/>
          <w:numId w:val="148"/>
        </w:numPr>
      </w:pPr>
      <w:r w:rsidRPr="000D7D44">
        <w:t>wpis pamiątkowy do kroniki szkolnej (wnioskuje o niego wychowawca klasy, a zatwierdza Rada Pedagogic</w:t>
      </w:r>
      <w:r w:rsidR="00A67397" w:rsidRPr="000D7D44">
        <w:t>zna);</w:t>
      </w:r>
    </w:p>
    <w:p w:rsidR="00C11A6B" w:rsidRPr="000D7D44" w:rsidRDefault="008B0851" w:rsidP="00560481">
      <w:pPr>
        <w:pStyle w:val="Nagwek4"/>
        <w:numPr>
          <w:ilvl w:val="0"/>
          <w:numId w:val="148"/>
        </w:numPr>
      </w:pPr>
      <w:r w:rsidRPr="000D7D44">
        <w:t xml:space="preserve">inne (np. wycieczka, wyjście do kina, </w:t>
      </w:r>
      <w:r w:rsidR="00A67397" w:rsidRPr="000D7D44">
        <w:t>nagroda rzeczowa lub pieniężna);</w:t>
      </w:r>
    </w:p>
    <w:p w:rsidR="00C11A6B" w:rsidRPr="000D7D44" w:rsidRDefault="008B0851" w:rsidP="00560481">
      <w:pPr>
        <w:pStyle w:val="Nagwek4"/>
        <w:numPr>
          <w:ilvl w:val="0"/>
          <w:numId w:val="148"/>
        </w:numPr>
      </w:pPr>
      <w:r w:rsidRPr="000D7D44">
        <w:t>wywieszenie nazwisk najlepsz</w:t>
      </w:r>
      <w:r w:rsidR="00A67397" w:rsidRPr="000D7D44">
        <w:t>ych uczniów w gablocie szkolnej;</w:t>
      </w:r>
    </w:p>
    <w:p w:rsidR="00C11A6B" w:rsidRPr="000D7D44" w:rsidRDefault="008B0851" w:rsidP="009233A9">
      <w:pPr>
        <w:pStyle w:val="Nagwek4"/>
        <w:numPr>
          <w:ilvl w:val="0"/>
          <w:numId w:val="260"/>
        </w:numPr>
        <w:ind w:left="782" w:hanging="357"/>
      </w:pPr>
      <w:r w:rsidRPr="000D7D44">
        <w:t>Decyzję o przyznaniu wyróżnień i nagród podejmuje Rada Pedagogiczna w</w:t>
      </w:r>
      <w:r w:rsidR="00740AA9" w:rsidRPr="000D7D44">
        <w:t> </w:t>
      </w:r>
      <w:r w:rsidRPr="000D7D44">
        <w:t>porozumieniu z dyrektorem.</w:t>
      </w:r>
    </w:p>
    <w:p w:rsidR="00C11A6B" w:rsidRPr="000D7D44" w:rsidRDefault="00A67397" w:rsidP="002E14FE">
      <w:pPr>
        <w:pStyle w:val="S3Paragraf"/>
      </w:pPr>
      <w:r w:rsidRPr="000D7D44">
        <w:t xml:space="preserve">§ </w:t>
      </w:r>
      <w:r w:rsidR="008B649E">
        <w:t>94</w:t>
      </w:r>
    </w:p>
    <w:p w:rsidR="00C11A6B" w:rsidRPr="000D7D44" w:rsidRDefault="008B0851" w:rsidP="00560481">
      <w:pPr>
        <w:pStyle w:val="Nagwek4"/>
        <w:numPr>
          <w:ilvl w:val="0"/>
          <w:numId w:val="69"/>
        </w:numPr>
      </w:pPr>
      <w:r w:rsidRPr="000D7D44">
        <w:t>Uczeń może zostać ukarany za:</w:t>
      </w:r>
    </w:p>
    <w:p w:rsidR="00C11A6B" w:rsidRPr="000D7D44" w:rsidRDefault="008B0851" w:rsidP="00560481">
      <w:pPr>
        <w:pStyle w:val="Nagwek4"/>
        <w:numPr>
          <w:ilvl w:val="0"/>
          <w:numId w:val="149"/>
        </w:numPr>
      </w:pPr>
      <w:r w:rsidRPr="000D7D44">
        <w:t xml:space="preserve">nieprzestrzeganie Statutu </w:t>
      </w:r>
      <w:r w:rsidR="00926CC7" w:rsidRPr="000D7D44">
        <w:t>i Regulaminu Zespołu</w:t>
      </w:r>
      <w:r w:rsidRPr="000D7D44">
        <w:t>, w szczególności poprzez lekceważenie nauki i innych obowiązków szkolnych oraz naruszenie ustalonych norm życia szk</w:t>
      </w:r>
      <w:r w:rsidR="00A67397" w:rsidRPr="000D7D44">
        <w:t>olnego i współżycia społecznego;</w:t>
      </w:r>
    </w:p>
    <w:p w:rsidR="00C11A6B" w:rsidRPr="000D7D44" w:rsidRDefault="008B0851" w:rsidP="00560481">
      <w:pPr>
        <w:pStyle w:val="Nagwek4"/>
        <w:numPr>
          <w:ilvl w:val="0"/>
          <w:numId w:val="149"/>
        </w:numPr>
      </w:pPr>
      <w:r w:rsidRPr="000D7D44">
        <w:t>za naruszenie ustalonych norm życia szkolnego, a także za nieprzestrzeganie zarządzeń osób, organizacji lub instytucji upoważnionych do ich wydania, naruszanie przepisów lub zarządzeń powszechnie obowiązujących, udokumentowanych faktam</w:t>
      </w:r>
      <w:r w:rsidR="00A67397" w:rsidRPr="000D7D44">
        <w:t>i lub odpowiednimi orzeczeniami;</w:t>
      </w:r>
    </w:p>
    <w:p w:rsidR="00C11A6B" w:rsidRPr="000D7D44" w:rsidRDefault="008B0851" w:rsidP="00560481">
      <w:pPr>
        <w:pStyle w:val="Nagwek4"/>
        <w:numPr>
          <w:ilvl w:val="0"/>
          <w:numId w:val="149"/>
        </w:numPr>
      </w:pPr>
      <w:r w:rsidRPr="000D7D44">
        <w:t>naruszenie przepisów lub zarządzeń pozaszkolnych udokumentowane faktami</w:t>
      </w:r>
      <w:r w:rsidR="00A67397" w:rsidRPr="000D7D44">
        <w:t xml:space="preserve"> oraz odpowiednimi orzeczeniami;</w:t>
      </w:r>
    </w:p>
    <w:p w:rsidR="00C11A6B" w:rsidRPr="000D7D44" w:rsidRDefault="008B0851" w:rsidP="00560481">
      <w:pPr>
        <w:pStyle w:val="Nagwek4"/>
        <w:numPr>
          <w:ilvl w:val="0"/>
          <w:numId w:val="149"/>
        </w:numPr>
      </w:pPr>
      <w:r w:rsidRPr="000D7D44">
        <w:t>zachowanie uwłaczające godności osobistej</w:t>
      </w:r>
      <w:r w:rsidR="00926CC7" w:rsidRPr="000D7D44">
        <w:t xml:space="preserve"> kolegów oraz pracowników Zespołu</w:t>
      </w:r>
      <w:r w:rsidRPr="000D7D44">
        <w:t xml:space="preserve"> lub innych osób</w:t>
      </w:r>
      <w:r w:rsidR="00A67397" w:rsidRPr="000D7D44">
        <w:t>;</w:t>
      </w:r>
    </w:p>
    <w:p w:rsidR="00C11A6B" w:rsidRPr="000D7D44" w:rsidRDefault="008B0851" w:rsidP="00560481">
      <w:pPr>
        <w:pStyle w:val="Nagwek4"/>
        <w:numPr>
          <w:ilvl w:val="0"/>
          <w:numId w:val="149"/>
        </w:numPr>
      </w:pPr>
      <w:r w:rsidRPr="000D7D44">
        <w:t xml:space="preserve">brak dbałości o bezpieczeństwo swoje </w:t>
      </w:r>
      <w:r w:rsidR="00926CC7" w:rsidRPr="000D7D44">
        <w:t>i innych, przynoszenie do Zespołu</w:t>
      </w:r>
      <w:r w:rsidR="005E61C3" w:rsidRPr="000D7D44">
        <w:t xml:space="preserve"> niebezpiecznych przedmiotów;</w:t>
      </w:r>
    </w:p>
    <w:p w:rsidR="00C11A6B" w:rsidRPr="000D7D44" w:rsidRDefault="008B0851" w:rsidP="00560481">
      <w:pPr>
        <w:pStyle w:val="Nagwek4"/>
        <w:numPr>
          <w:ilvl w:val="0"/>
          <w:numId w:val="149"/>
        </w:numPr>
      </w:pPr>
      <w:r w:rsidRPr="000D7D44">
        <w:t>łamanie obowiązku dbałości o zdrowie swoje i innych (np. palenie papierosów, picie alkoholu, zażywanie środków odurzających).</w:t>
      </w:r>
    </w:p>
    <w:p w:rsidR="00C11A6B" w:rsidRPr="000D7D44" w:rsidRDefault="005E61C3" w:rsidP="002E14FE">
      <w:pPr>
        <w:pStyle w:val="S3Paragraf"/>
      </w:pPr>
      <w:r w:rsidRPr="000D7D44">
        <w:t xml:space="preserve">§ </w:t>
      </w:r>
      <w:r w:rsidR="008B649E">
        <w:t>95</w:t>
      </w:r>
    </w:p>
    <w:p w:rsidR="00C11A6B" w:rsidRPr="000D7D44" w:rsidRDefault="008B0851" w:rsidP="00560481">
      <w:pPr>
        <w:pStyle w:val="Nagwek4"/>
        <w:numPr>
          <w:ilvl w:val="0"/>
          <w:numId w:val="70"/>
        </w:numPr>
      </w:pPr>
      <w:r w:rsidRPr="000D7D44">
        <w:t>Kara może być udzielona w następującej formie:</w:t>
      </w:r>
    </w:p>
    <w:p w:rsidR="00C11A6B" w:rsidRPr="000D7D44" w:rsidRDefault="008B0851" w:rsidP="00560481">
      <w:pPr>
        <w:pStyle w:val="Nagwek4"/>
        <w:numPr>
          <w:ilvl w:val="0"/>
          <w:numId w:val="150"/>
        </w:numPr>
      </w:pPr>
      <w:r w:rsidRPr="000D7D44">
        <w:t xml:space="preserve">upomnienie wychowawcy – </w:t>
      </w:r>
      <w:r w:rsidR="005E61C3" w:rsidRPr="000D7D44">
        <w:t>ustne lub z wpisem do dziennika;</w:t>
      </w:r>
    </w:p>
    <w:p w:rsidR="00C11A6B" w:rsidRPr="000D7D44" w:rsidRDefault="008B0851" w:rsidP="00560481">
      <w:pPr>
        <w:pStyle w:val="Nagwek4"/>
        <w:numPr>
          <w:ilvl w:val="0"/>
          <w:numId w:val="150"/>
        </w:numPr>
      </w:pPr>
      <w:r w:rsidRPr="000D7D44">
        <w:t xml:space="preserve">upomnienie nauczyciela uczącego w klasie lub nauczyciela dyżurującego – </w:t>
      </w:r>
      <w:r w:rsidR="005E61C3" w:rsidRPr="000D7D44">
        <w:t>ustne lub z wpisem do dziennika;</w:t>
      </w:r>
    </w:p>
    <w:p w:rsidR="00C11A6B" w:rsidRPr="000D7D44" w:rsidRDefault="008B0851" w:rsidP="00560481">
      <w:pPr>
        <w:pStyle w:val="Nagwek4"/>
        <w:numPr>
          <w:ilvl w:val="0"/>
          <w:numId w:val="150"/>
        </w:numPr>
      </w:pPr>
      <w:r w:rsidRPr="000D7D44">
        <w:t xml:space="preserve">nagana </w:t>
      </w:r>
      <w:r w:rsidR="005E61C3" w:rsidRPr="000D7D44">
        <w:t>z ostrzeżeniem wychowawcy klasy;</w:t>
      </w:r>
    </w:p>
    <w:p w:rsidR="00C11A6B" w:rsidRPr="000D7D44" w:rsidRDefault="008B0851" w:rsidP="00560481">
      <w:pPr>
        <w:pStyle w:val="Nagwek4"/>
        <w:numPr>
          <w:ilvl w:val="0"/>
          <w:numId w:val="150"/>
        </w:numPr>
      </w:pPr>
      <w:r w:rsidRPr="000D7D44">
        <w:lastRenderedPageBreak/>
        <w:t>upomnienie albo nagana</w:t>
      </w:r>
      <w:r w:rsidR="00926CC7" w:rsidRPr="000D7D44">
        <w:t xml:space="preserve"> z ostrzeżeniem dyrektora Zespołu</w:t>
      </w:r>
      <w:r w:rsidR="005E61C3" w:rsidRPr="000D7D44">
        <w:t>;</w:t>
      </w:r>
    </w:p>
    <w:p w:rsidR="00C11A6B" w:rsidRPr="000D7D44" w:rsidRDefault="008B0851" w:rsidP="00560481">
      <w:pPr>
        <w:pStyle w:val="Nagwek4"/>
        <w:numPr>
          <w:ilvl w:val="0"/>
          <w:numId w:val="150"/>
        </w:numPr>
      </w:pPr>
      <w:r w:rsidRPr="000D7D44">
        <w:t xml:space="preserve">nagana z </w:t>
      </w:r>
      <w:r w:rsidR="005E61C3" w:rsidRPr="000D7D44">
        <w:t>ostrzeżeniem Rady Pedagogicznej;</w:t>
      </w:r>
    </w:p>
    <w:p w:rsidR="00C11A6B" w:rsidRPr="000D7D44" w:rsidRDefault="008B0851" w:rsidP="00560481">
      <w:pPr>
        <w:pStyle w:val="Nagwek4"/>
        <w:numPr>
          <w:ilvl w:val="0"/>
          <w:numId w:val="150"/>
        </w:numPr>
      </w:pPr>
      <w:r w:rsidRPr="000D7D44">
        <w:t>zawieszenie  prawa do udziału w zajęciach pozalekcyjnych, do reprezen</w:t>
      </w:r>
      <w:r w:rsidR="00926CC7" w:rsidRPr="000D7D44">
        <w:t>towania Zespołu</w:t>
      </w:r>
      <w:r w:rsidR="005E61C3" w:rsidRPr="000D7D44">
        <w:t xml:space="preserve"> na zewnątrz;</w:t>
      </w:r>
    </w:p>
    <w:p w:rsidR="00C11A6B" w:rsidRPr="000D7D44" w:rsidRDefault="008B0851" w:rsidP="00560481">
      <w:pPr>
        <w:pStyle w:val="Nagwek4"/>
        <w:numPr>
          <w:ilvl w:val="0"/>
          <w:numId w:val="150"/>
        </w:numPr>
      </w:pPr>
      <w:r w:rsidRPr="000D7D44">
        <w:t>przeniesienie do innej klasy – wnioskuje wy</w:t>
      </w:r>
      <w:r w:rsidR="005E61C3" w:rsidRPr="000D7D44">
        <w:t>chowawca klasy, pedagog szkolny;</w:t>
      </w:r>
    </w:p>
    <w:p w:rsidR="00C11A6B" w:rsidRPr="000D7D44" w:rsidRDefault="008B0851" w:rsidP="00560481">
      <w:pPr>
        <w:pStyle w:val="Nagwek4"/>
        <w:numPr>
          <w:ilvl w:val="0"/>
          <w:numId w:val="150"/>
        </w:numPr>
      </w:pPr>
      <w:r w:rsidRPr="000D7D44">
        <w:t>po wyczerpaniu powyższych możliwości oddziaływań wychowawczych uc</w:t>
      </w:r>
      <w:r w:rsidR="00926CC7" w:rsidRPr="000D7D44">
        <w:t>zeń, na wniosek dyrektora Zespołu</w:t>
      </w:r>
      <w:r w:rsidRPr="000D7D44">
        <w:t>, może być przeniesiony przez Dolnośląskiego Kuratora Oświaty we Wrocławiu do innej szkoły.</w:t>
      </w:r>
    </w:p>
    <w:p w:rsidR="00C11A6B" w:rsidRPr="000D7D44" w:rsidRDefault="008B0851" w:rsidP="009233A9">
      <w:pPr>
        <w:pStyle w:val="Nagwek4"/>
        <w:numPr>
          <w:ilvl w:val="0"/>
          <w:numId w:val="260"/>
        </w:numPr>
        <w:ind w:left="782" w:hanging="357"/>
      </w:pPr>
      <w:r w:rsidRPr="000D7D44">
        <w:t>Zastosowanie kar, o</w:t>
      </w:r>
      <w:r w:rsidR="005E61C3" w:rsidRPr="000D7D44">
        <w:t xml:space="preserve"> których mowa w ust.1 pkt. 3-8</w:t>
      </w:r>
      <w:r w:rsidRPr="000D7D44">
        <w:t>, winno zostać odnotowane w</w:t>
      </w:r>
      <w:r w:rsidR="00740AA9" w:rsidRPr="000D7D44">
        <w:t> </w:t>
      </w:r>
      <w:r w:rsidRPr="000D7D44">
        <w:t>dzienniku klasowym. Adnotacja powinna zawierać: datę, imię i nazwisko ucznia ukaranego, rodzaj kary, uzasadnien</w:t>
      </w:r>
      <w:r w:rsidR="00B0295C" w:rsidRPr="000D7D44">
        <w:t>ie formalne i faktyczne, imię i </w:t>
      </w:r>
      <w:r w:rsidRPr="000D7D44">
        <w:t>nazwisko oraz stanowisko służbowe u</w:t>
      </w:r>
      <w:r w:rsidR="00B0295C" w:rsidRPr="000D7D44">
        <w:t>dzielającego kary, informację o </w:t>
      </w:r>
      <w:r w:rsidRPr="000D7D44">
        <w:t>powiadomieniu rodziców lub podpis rodziców.</w:t>
      </w:r>
    </w:p>
    <w:p w:rsidR="00C11A6B" w:rsidRPr="000D7D44" w:rsidRDefault="008B0851" w:rsidP="009233A9">
      <w:pPr>
        <w:pStyle w:val="Nagwek4"/>
        <w:numPr>
          <w:ilvl w:val="0"/>
          <w:numId w:val="260"/>
        </w:numPr>
        <w:ind w:left="782" w:hanging="357"/>
      </w:pPr>
      <w:r w:rsidRPr="000D7D44">
        <w:t xml:space="preserve">W karach </w:t>
      </w:r>
      <w:r w:rsidR="005E61C3" w:rsidRPr="000D7D44">
        <w:t>wymienionych w ust. 1 pkt. 7 - 8</w:t>
      </w:r>
      <w:r w:rsidRPr="000D7D44">
        <w:t xml:space="preserve"> rodzice ucznia ukaranego zostają powiadomieni w trybie i formie określonych w przepisach o postępowaniu administracyjnym.</w:t>
      </w:r>
    </w:p>
    <w:p w:rsidR="00C11A6B" w:rsidRPr="000D7D44" w:rsidRDefault="005E61C3" w:rsidP="002E14FE">
      <w:pPr>
        <w:pStyle w:val="S3Paragraf"/>
      </w:pPr>
      <w:r w:rsidRPr="000D7D44">
        <w:t xml:space="preserve">§ </w:t>
      </w:r>
      <w:r w:rsidR="008B649E">
        <w:t>96</w:t>
      </w:r>
    </w:p>
    <w:p w:rsidR="00C11A6B" w:rsidRPr="000D7D44" w:rsidRDefault="008B0851" w:rsidP="00560481">
      <w:pPr>
        <w:pStyle w:val="Nagwek4"/>
        <w:numPr>
          <w:ilvl w:val="0"/>
          <w:numId w:val="71"/>
        </w:numPr>
      </w:pPr>
      <w:r w:rsidRPr="000D7D44">
        <w:t>Przy wymierzaniu kar obowiązuje zasada gradacji z wyjątkiem popełnienia przestępstwa, wykroczenia lub czynu o charakterze chuligańskim.</w:t>
      </w:r>
    </w:p>
    <w:p w:rsidR="00C11A6B" w:rsidRPr="000D7D44" w:rsidRDefault="008B0851" w:rsidP="009233A9">
      <w:pPr>
        <w:pStyle w:val="Nagwek4"/>
        <w:numPr>
          <w:ilvl w:val="0"/>
          <w:numId w:val="260"/>
        </w:numPr>
        <w:ind w:left="782" w:hanging="357"/>
      </w:pPr>
      <w:r w:rsidRPr="000D7D44">
        <w:t>Kara przeniesienia ucznia do innej klasy lub szkoły mogą być zastosowane po wyczerpaniu różnorodnych metod pedagogicznego i psychologicznego oddziaływania na ucznia oraz środków dyscyplinujących przewidzianych w</w:t>
      </w:r>
      <w:r w:rsidR="00740AA9" w:rsidRPr="000D7D44">
        <w:t> </w:t>
      </w:r>
      <w:r w:rsidRPr="000D7D44">
        <w:t>Statucie.</w:t>
      </w:r>
    </w:p>
    <w:p w:rsidR="00C11A6B" w:rsidRPr="000D7D44" w:rsidRDefault="005E61C3" w:rsidP="002E14FE">
      <w:pPr>
        <w:pStyle w:val="S3Paragraf"/>
      </w:pPr>
      <w:r w:rsidRPr="000D7D44">
        <w:t xml:space="preserve">§ </w:t>
      </w:r>
      <w:r w:rsidR="008B649E">
        <w:t>97</w:t>
      </w:r>
    </w:p>
    <w:p w:rsidR="00C11A6B" w:rsidRPr="000D7D44" w:rsidRDefault="008B0851" w:rsidP="00560481">
      <w:pPr>
        <w:pStyle w:val="Nagwek4"/>
        <w:numPr>
          <w:ilvl w:val="0"/>
          <w:numId w:val="72"/>
        </w:numPr>
      </w:pPr>
      <w:r w:rsidRPr="000D7D44">
        <w:t>Uczeń może zostać ukarany przeniesieniem do innej klasy albo do innej szkoły, jeżeli naruszył w sposób rażący zasady postępowania i normy współżycia obowiązujące członka społeczności szkolnej, a w szczególności, jeżeli:</w:t>
      </w:r>
    </w:p>
    <w:p w:rsidR="00C11A6B" w:rsidRPr="000D7D44" w:rsidRDefault="008B0851" w:rsidP="00560481">
      <w:pPr>
        <w:pStyle w:val="Nagwek4"/>
        <w:numPr>
          <w:ilvl w:val="0"/>
          <w:numId w:val="151"/>
        </w:numPr>
      </w:pPr>
      <w:r w:rsidRPr="000D7D44">
        <w:t>dopuścił się czynnej napaści fizycznej na ucznia, nauczyciela lub inną osobę i</w:t>
      </w:r>
      <w:r w:rsidR="00740AA9" w:rsidRPr="000D7D44">
        <w:t> </w:t>
      </w:r>
      <w:r w:rsidRPr="000D7D44">
        <w:t>naruszył ich n</w:t>
      </w:r>
      <w:r w:rsidR="005E61C3" w:rsidRPr="000D7D44">
        <w:t>ietykalność cielesną (osobistą);</w:t>
      </w:r>
    </w:p>
    <w:p w:rsidR="00C11A6B" w:rsidRPr="000D7D44" w:rsidRDefault="008B0851" w:rsidP="00560481">
      <w:pPr>
        <w:pStyle w:val="Nagwek4"/>
        <w:numPr>
          <w:ilvl w:val="0"/>
          <w:numId w:val="151"/>
        </w:numPr>
      </w:pPr>
      <w:r w:rsidRPr="000D7D44">
        <w:lastRenderedPageBreak/>
        <w:t>dopuścił się kradzieży własności p</w:t>
      </w:r>
      <w:r w:rsidR="005E61C3" w:rsidRPr="000D7D44">
        <w:t>rywatnej lub mienia publicznego;</w:t>
      </w:r>
    </w:p>
    <w:p w:rsidR="00C11A6B" w:rsidRPr="000D7D44" w:rsidRDefault="008B0851" w:rsidP="00560481">
      <w:pPr>
        <w:pStyle w:val="Nagwek4"/>
        <w:numPr>
          <w:ilvl w:val="0"/>
          <w:numId w:val="151"/>
        </w:numPr>
      </w:pPr>
      <w:r w:rsidRPr="000D7D44">
        <w:t>spożywał alkohol lub znajdował się w stanie nietrzeźwym podcz</w:t>
      </w:r>
      <w:r w:rsidR="00926CC7" w:rsidRPr="000D7D44">
        <w:t>as przebywania na terenie Zespołu, pod opieką Zespołu oraz w drodze do i</w:t>
      </w:r>
      <w:r w:rsidR="00740AA9" w:rsidRPr="000D7D44">
        <w:t> </w:t>
      </w:r>
      <w:r w:rsidR="00926CC7" w:rsidRPr="000D7D44">
        <w:t>z</w:t>
      </w:r>
      <w:r w:rsidR="00740AA9" w:rsidRPr="000D7D44">
        <w:t> </w:t>
      </w:r>
      <w:r w:rsidR="00926CC7" w:rsidRPr="000D7D44">
        <w:t>Zespołu</w:t>
      </w:r>
      <w:r w:rsidR="005E61C3" w:rsidRPr="000D7D44">
        <w:t>;</w:t>
      </w:r>
    </w:p>
    <w:p w:rsidR="00C11A6B" w:rsidRPr="000D7D44" w:rsidRDefault="008B0851" w:rsidP="00560481">
      <w:pPr>
        <w:pStyle w:val="Nagwek4"/>
        <w:numPr>
          <w:ilvl w:val="0"/>
          <w:numId w:val="151"/>
        </w:numPr>
      </w:pPr>
      <w:r w:rsidRPr="000D7D44">
        <w:t>posiadał lub zażywał środki odurzające (narkotyki) i odmówił p</w:t>
      </w:r>
      <w:r w:rsidR="005E61C3" w:rsidRPr="000D7D44">
        <w:t>oddania się leczeniu odwykowemu;</w:t>
      </w:r>
    </w:p>
    <w:p w:rsidR="00C11A6B" w:rsidRPr="000D7D44" w:rsidRDefault="008B0851" w:rsidP="00560481">
      <w:pPr>
        <w:pStyle w:val="Nagwek4"/>
        <w:numPr>
          <w:ilvl w:val="0"/>
          <w:numId w:val="151"/>
        </w:numPr>
      </w:pPr>
      <w:r w:rsidRPr="000D7D44">
        <w:t>zajmował się rozprowadzaniem śro</w:t>
      </w:r>
      <w:r w:rsidR="005E61C3" w:rsidRPr="000D7D44">
        <w:t>dków odurzających wśród uczniów;</w:t>
      </w:r>
    </w:p>
    <w:p w:rsidR="00C11A6B" w:rsidRPr="000D7D44" w:rsidRDefault="008B0851" w:rsidP="00560481">
      <w:pPr>
        <w:pStyle w:val="Nagwek4"/>
        <w:numPr>
          <w:ilvl w:val="0"/>
          <w:numId w:val="151"/>
        </w:numPr>
      </w:pPr>
      <w:r w:rsidRPr="000D7D44">
        <w:t>dopuścił się w jakiejkolwiek formie przemocy fizycznej połączonej z</w:t>
      </w:r>
      <w:r w:rsidR="00740AA9" w:rsidRPr="000D7D44">
        <w:t> </w:t>
      </w:r>
      <w:r w:rsidRPr="000D7D44">
        <w:t>dręczeniem psychicznym innych uczniów, a</w:t>
      </w:r>
      <w:r w:rsidR="005E61C3" w:rsidRPr="000D7D44">
        <w:t xml:space="preserve"> zwłaszcza uczniów najmłodszych;</w:t>
      </w:r>
    </w:p>
    <w:p w:rsidR="00C11A6B" w:rsidRPr="000D7D44" w:rsidRDefault="008B0851" w:rsidP="00560481">
      <w:pPr>
        <w:pStyle w:val="Nagwek4"/>
        <w:numPr>
          <w:ilvl w:val="0"/>
          <w:numId w:val="151"/>
        </w:numPr>
      </w:pPr>
      <w:r w:rsidRPr="000D7D44">
        <w:t>umyślnie lub w wyniku lekkomyślności spowodował uszczerbek na zdrowiu inneg</w:t>
      </w:r>
      <w:r w:rsidR="005E61C3" w:rsidRPr="000D7D44">
        <w:t>o członka społeczności szkolnej;</w:t>
      </w:r>
    </w:p>
    <w:p w:rsidR="00C11A6B" w:rsidRPr="000D7D44" w:rsidRDefault="008B0851" w:rsidP="00560481">
      <w:pPr>
        <w:pStyle w:val="Nagwek4"/>
        <w:numPr>
          <w:ilvl w:val="0"/>
          <w:numId w:val="151"/>
        </w:numPr>
      </w:pPr>
      <w:r w:rsidRPr="000D7D44">
        <w:t>świadomie lub w wyniku lekkomyślności i niedbalstwa spowodował zniszczenie mienia prywatnego lub publicznego,</w:t>
      </w:r>
      <w:r w:rsidR="005E61C3" w:rsidRPr="000D7D44">
        <w:t xml:space="preserve"> a szczególnie mienia szkolnego;</w:t>
      </w:r>
    </w:p>
    <w:p w:rsidR="00C11A6B" w:rsidRPr="000D7D44" w:rsidRDefault="008B0851" w:rsidP="00560481">
      <w:pPr>
        <w:pStyle w:val="Nagwek4"/>
        <w:numPr>
          <w:ilvl w:val="0"/>
          <w:numId w:val="151"/>
        </w:numPr>
      </w:pPr>
      <w:r w:rsidRPr="000D7D44">
        <w:t>zachowanie ucznia, sposób bycia i stosunek do innych cechuje ordynarność, polegająca m.in. na posługiwaniu się wulgarnym językiem, arogancji, braku należytego szacunku dla nauczyc</w:t>
      </w:r>
      <w:r w:rsidR="00926CC7" w:rsidRPr="000D7D44">
        <w:t>ieli i innych pracowników Zespołu</w:t>
      </w:r>
      <w:r w:rsidRPr="000D7D44">
        <w:t xml:space="preserve"> oraz dorosłych, a także palenie papierosów – szczególnie, jeżeli takie zachowania przyn</w:t>
      </w:r>
      <w:r w:rsidR="00926CC7" w:rsidRPr="000D7D44">
        <w:t>oszą ujmę dobremu imieniu Zespołu</w:t>
      </w:r>
      <w:r w:rsidRPr="000D7D44">
        <w:t xml:space="preserve"> w społ</w:t>
      </w:r>
      <w:r w:rsidR="005E61C3" w:rsidRPr="000D7D44">
        <w:t>eczności mieszkańców Wałbrzycha;</w:t>
      </w:r>
    </w:p>
    <w:p w:rsidR="00C11A6B" w:rsidRPr="000D7D44" w:rsidRDefault="008B0851" w:rsidP="00560481">
      <w:pPr>
        <w:pStyle w:val="Nagwek4"/>
        <w:numPr>
          <w:ilvl w:val="0"/>
          <w:numId w:val="151"/>
        </w:numPr>
      </w:pPr>
      <w:r w:rsidRPr="000D7D44">
        <w:t>zachowanie ucznia narusza zasady tolerancji światopoglądowej, r</w:t>
      </w:r>
      <w:r w:rsidR="005E61C3" w:rsidRPr="000D7D44">
        <w:t>eligijnej, rasowej i kulturowej;</w:t>
      </w:r>
    </w:p>
    <w:p w:rsidR="00C11A6B" w:rsidRPr="000D7D44" w:rsidRDefault="008B0851" w:rsidP="00560481">
      <w:pPr>
        <w:pStyle w:val="Nagwek4"/>
        <w:numPr>
          <w:ilvl w:val="0"/>
          <w:numId w:val="151"/>
        </w:numPr>
      </w:pPr>
      <w:r w:rsidRPr="000D7D44">
        <w:t>dop</w:t>
      </w:r>
      <w:r w:rsidR="005E61C3" w:rsidRPr="000D7D44">
        <w:t>uścił się czynów nieobyczajnych;</w:t>
      </w:r>
    </w:p>
    <w:p w:rsidR="00C11A6B" w:rsidRPr="000D7D44" w:rsidRDefault="008B0851" w:rsidP="00560481">
      <w:pPr>
        <w:pStyle w:val="Nagwek4"/>
        <w:numPr>
          <w:ilvl w:val="0"/>
          <w:numId w:val="151"/>
        </w:numPr>
      </w:pPr>
      <w:r w:rsidRPr="000D7D44">
        <w:t>swoim zachowan</w:t>
      </w:r>
      <w:r w:rsidR="005E61C3" w:rsidRPr="000D7D44">
        <w:t>iem demoralizuje innych uczniów;</w:t>
      </w:r>
    </w:p>
    <w:p w:rsidR="00C11A6B" w:rsidRPr="000D7D44" w:rsidRDefault="008B0851" w:rsidP="00560481">
      <w:pPr>
        <w:pStyle w:val="Nagwek4"/>
        <w:numPr>
          <w:ilvl w:val="0"/>
          <w:numId w:val="151"/>
        </w:numPr>
      </w:pPr>
      <w:r w:rsidRPr="000D7D44">
        <w:t>wykazuje szczególnie lekceważący stosunek do obowiązków szkolnych, wyrażający się m.in. całkowitym brakiem pilności na zajęciach, unikaniem sprawdzianów, znaczną liczb</w:t>
      </w:r>
      <w:r w:rsidR="004456FC" w:rsidRPr="000D7D44">
        <w:t>ą opuszczonych godzin i </w:t>
      </w:r>
      <w:r w:rsidR="005E61C3" w:rsidRPr="000D7D44">
        <w:t>wagarów;</w:t>
      </w:r>
    </w:p>
    <w:p w:rsidR="00C11A6B" w:rsidRPr="000D7D44" w:rsidRDefault="008B0851" w:rsidP="00560481">
      <w:pPr>
        <w:pStyle w:val="Nagwek4"/>
        <w:numPr>
          <w:ilvl w:val="0"/>
          <w:numId w:val="151"/>
        </w:numPr>
      </w:pPr>
      <w:r w:rsidRPr="000D7D44">
        <w:t>dopuścił się poważnego oszustwa, w szczególności poprzez sfałszowanie uspra</w:t>
      </w:r>
      <w:r w:rsidR="00926CC7" w:rsidRPr="000D7D44">
        <w:t>wiedliwień nieobecności w Zespole</w:t>
      </w:r>
      <w:r w:rsidRPr="000D7D44">
        <w:t xml:space="preserve"> l</w:t>
      </w:r>
      <w:r w:rsidR="005E61C3" w:rsidRPr="000D7D44">
        <w:t>ub innych dokumentów urzędowych;</w:t>
      </w:r>
    </w:p>
    <w:p w:rsidR="00C11A6B" w:rsidRPr="000D7D44" w:rsidRDefault="008B0851" w:rsidP="00560481">
      <w:pPr>
        <w:pStyle w:val="Nagwek4"/>
        <w:numPr>
          <w:ilvl w:val="0"/>
          <w:numId w:val="151"/>
        </w:numPr>
      </w:pPr>
      <w:r w:rsidRPr="000D7D44">
        <w:lastRenderedPageBreak/>
        <w:t>wszedł w kolizję z prawem popełniając czyn karalny, co zostało udowodnione w wyniku stosownego postępowania przeprowadzonego przez właściwe organy państwowe, a szkoła została o tym oficjalnie powiadomiona.</w:t>
      </w:r>
    </w:p>
    <w:p w:rsidR="00C11A6B" w:rsidRPr="000D7D44" w:rsidRDefault="00926CC7" w:rsidP="009233A9">
      <w:pPr>
        <w:pStyle w:val="Nagwek4"/>
        <w:numPr>
          <w:ilvl w:val="0"/>
          <w:numId w:val="260"/>
        </w:numPr>
        <w:ind w:left="782" w:hanging="357"/>
      </w:pPr>
      <w:r w:rsidRPr="000D7D44">
        <w:t xml:space="preserve">Dyrektor Zespołu </w:t>
      </w:r>
      <w:r w:rsidR="008B0851" w:rsidRPr="000D7D44">
        <w:t>na podstawie uchwały Rady Pedagogicznej i po zasięgnięciu opinii Samorządu Uczniowskiego podejmuje decyzję o:</w:t>
      </w:r>
    </w:p>
    <w:p w:rsidR="00C11A6B" w:rsidRPr="000D7D44" w:rsidRDefault="005E61C3" w:rsidP="00560481">
      <w:pPr>
        <w:pStyle w:val="Nagwek4"/>
        <w:numPr>
          <w:ilvl w:val="0"/>
          <w:numId w:val="152"/>
        </w:numPr>
      </w:pPr>
      <w:r w:rsidRPr="000D7D44">
        <w:t>zawieszeniu ucznia w prawach;</w:t>
      </w:r>
    </w:p>
    <w:p w:rsidR="00C11A6B" w:rsidRPr="000D7D44" w:rsidRDefault="008B0851" w:rsidP="00560481">
      <w:pPr>
        <w:pStyle w:val="Nagwek4"/>
        <w:numPr>
          <w:ilvl w:val="0"/>
          <w:numId w:val="152"/>
        </w:numPr>
      </w:pPr>
      <w:r w:rsidRPr="000D7D44">
        <w:t>prze</w:t>
      </w:r>
      <w:r w:rsidR="005E61C3" w:rsidRPr="000D7D44">
        <w:t>niesieniu ucznia do innej klasy;</w:t>
      </w:r>
    </w:p>
    <w:p w:rsidR="00C11A6B" w:rsidRPr="000D7D44" w:rsidRDefault="008B0851" w:rsidP="00560481">
      <w:pPr>
        <w:pStyle w:val="Nagwek4"/>
        <w:numPr>
          <w:ilvl w:val="0"/>
          <w:numId w:val="152"/>
        </w:numPr>
      </w:pPr>
      <w:r w:rsidRPr="000D7D44">
        <w:t>wystąpieniu do kuratora oświaty z wnioskiem o przeniesienie ucznia do innej szkoły.</w:t>
      </w:r>
    </w:p>
    <w:p w:rsidR="00C11A6B" w:rsidRPr="000D7D44" w:rsidRDefault="008B0851" w:rsidP="009233A9">
      <w:pPr>
        <w:pStyle w:val="Nagwek4"/>
        <w:numPr>
          <w:ilvl w:val="0"/>
          <w:numId w:val="260"/>
        </w:numPr>
        <w:ind w:left="782" w:hanging="357"/>
      </w:pPr>
      <w:r w:rsidRPr="000D7D44">
        <w:t>Uczeń i jego rodzic (opiekun) mogą wnieść odwołanie od decyzji, o której mowa w</w:t>
      </w:r>
      <w:r w:rsidR="0054081C" w:rsidRPr="000D7D44">
        <w:t> </w:t>
      </w:r>
      <w:r w:rsidR="005E61C3" w:rsidRPr="000D7D44">
        <w:t>ust. 2 pkt. 1 - 3</w:t>
      </w:r>
      <w:r w:rsidRPr="000D7D44">
        <w:t>, w ciągu 14 dni od jej otrzymania do organu sprawującego nadzór pedagogiczny.</w:t>
      </w:r>
    </w:p>
    <w:p w:rsidR="00C11A6B" w:rsidRPr="000D7D44" w:rsidRDefault="008B0851" w:rsidP="009233A9">
      <w:pPr>
        <w:pStyle w:val="Nagwek4"/>
        <w:numPr>
          <w:ilvl w:val="0"/>
          <w:numId w:val="260"/>
        </w:numPr>
        <w:ind w:left="782" w:hanging="357"/>
      </w:pPr>
      <w:r w:rsidRPr="000D7D44">
        <w:t>W przypadku wystąpienia z odwołaniem, o którym mowa w ust. 3, wykonan</w:t>
      </w:r>
      <w:r w:rsidR="005E61C3" w:rsidRPr="000D7D44">
        <w:t>ie kar wymienionych w pkt. 2 - 3</w:t>
      </w:r>
      <w:r w:rsidRPr="000D7D44">
        <w:t xml:space="preserve"> zawiesza się do momentu zakończenia postępowania odwoławczego.</w:t>
      </w:r>
    </w:p>
    <w:p w:rsidR="00C11A6B" w:rsidRPr="000D7D44" w:rsidRDefault="005E61C3" w:rsidP="004D5572">
      <w:pPr>
        <w:pStyle w:val="S3Paragraf"/>
      </w:pPr>
      <w:r w:rsidRPr="000D7D44">
        <w:t xml:space="preserve">§ </w:t>
      </w:r>
      <w:r w:rsidR="007F37C6" w:rsidRPr="000D7D44">
        <w:t>9</w:t>
      </w:r>
      <w:r w:rsidR="008B649E">
        <w:t>8</w:t>
      </w:r>
    </w:p>
    <w:p w:rsidR="00C11A6B" w:rsidRPr="000D7D44" w:rsidRDefault="008B0851" w:rsidP="00560481">
      <w:pPr>
        <w:pStyle w:val="Nagwek4"/>
        <w:numPr>
          <w:ilvl w:val="0"/>
          <w:numId w:val="73"/>
        </w:numPr>
      </w:pPr>
      <w:r w:rsidRPr="000D7D44">
        <w:t>Uczeń, któremu została udzielona jedna z kar, ma prawo odwołać się:</w:t>
      </w:r>
    </w:p>
    <w:p w:rsidR="00C11A6B" w:rsidRPr="000D7D44" w:rsidRDefault="008B0851" w:rsidP="00560481">
      <w:pPr>
        <w:pStyle w:val="Nagwek4"/>
        <w:numPr>
          <w:ilvl w:val="0"/>
          <w:numId w:val="153"/>
        </w:numPr>
      </w:pPr>
      <w:r w:rsidRPr="000D7D44">
        <w:t>w p</w:t>
      </w:r>
      <w:r w:rsidR="002030C7" w:rsidRPr="000D7D44">
        <w:t>rzypadku kar wymienionych w § 89 ust. 1, pkt. 1 - 3</w:t>
      </w:r>
      <w:r w:rsidRPr="000D7D44">
        <w:t xml:space="preserve"> – do dyrektora; decyzja dyrektora jest ostateczna, o ile nie zostały naruszone przepisy formalne</w:t>
      </w:r>
      <w:r w:rsidR="00376F92" w:rsidRPr="000D7D44">
        <w:t>;</w:t>
      </w:r>
    </w:p>
    <w:p w:rsidR="00C11A6B" w:rsidRPr="000D7D44" w:rsidRDefault="008B0851" w:rsidP="00560481">
      <w:pPr>
        <w:pStyle w:val="Nagwek4"/>
        <w:numPr>
          <w:ilvl w:val="0"/>
          <w:numId w:val="153"/>
        </w:numPr>
      </w:pPr>
      <w:r w:rsidRPr="000D7D44">
        <w:t>w p</w:t>
      </w:r>
      <w:r w:rsidR="002030C7" w:rsidRPr="000D7D44">
        <w:t>rzypadku kar wymienionych w § 89 ust. 1, pkt. 4</w:t>
      </w:r>
      <w:r w:rsidRPr="000D7D44">
        <w:t xml:space="preserve"> – do Rady Pedagogicznej; decyzja o podtrzymaniu lub udzieleniu kary przez Radę Pedagogiczną jest ostateczna, o ile nie zostały naruszone przepisy formalne.</w:t>
      </w:r>
    </w:p>
    <w:p w:rsidR="00B0295C" w:rsidRPr="000D7D44" w:rsidRDefault="008B0851" w:rsidP="009233A9">
      <w:pPr>
        <w:pStyle w:val="Nagwek4"/>
        <w:numPr>
          <w:ilvl w:val="0"/>
          <w:numId w:val="260"/>
        </w:numPr>
        <w:ind w:left="782" w:hanging="357"/>
      </w:pPr>
      <w:r w:rsidRPr="000D7D44">
        <w:t>Odwołanie od kary, o którym mowa w ust. 1, powinno być wniesione na piśmie w</w:t>
      </w:r>
      <w:r w:rsidR="0054081C" w:rsidRPr="000D7D44">
        <w:t> </w:t>
      </w:r>
      <w:r w:rsidRPr="000D7D44">
        <w:t>terminie siedmiu dni od daty poinformowania o udzielonej karze i wpisania stosownej adnotacji w dzienniku.</w:t>
      </w:r>
    </w:p>
    <w:p w:rsidR="00EE7B60" w:rsidRDefault="00EE7B60" w:rsidP="004D5572">
      <w:pPr>
        <w:pStyle w:val="S3Paragraf"/>
      </w:pPr>
    </w:p>
    <w:p w:rsidR="00EE7B60" w:rsidRDefault="00EE7B60" w:rsidP="004D5572">
      <w:pPr>
        <w:pStyle w:val="S3Paragraf"/>
      </w:pPr>
    </w:p>
    <w:p w:rsidR="00EE7B60" w:rsidRDefault="00EE7B60" w:rsidP="004D5572">
      <w:pPr>
        <w:pStyle w:val="S3Paragraf"/>
      </w:pPr>
    </w:p>
    <w:p w:rsidR="00C11A6B" w:rsidRPr="000D7D44" w:rsidRDefault="002030C7" w:rsidP="004D5572">
      <w:pPr>
        <w:pStyle w:val="S3Paragraf"/>
      </w:pPr>
      <w:r w:rsidRPr="000D7D44">
        <w:lastRenderedPageBreak/>
        <w:t xml:space="preserve">§ </w:t>
      </w:r>
      <w:r w:rsidR="008B649E">
        <w:t>99</w:t>
      </w:r>
    </w:p>
    <w:p w:rsidR="00C11A6B" w:rsidRPr="000D7D44" w:rsidRDefault="00935E3B" w:rsidP="00560481">
      <w:pPr>
        <w:pStyle w:val="Nagwek4"/>
        <w:numPr>
          <w:ilvl w:val="0"/>
          <w:numId w:val="106"/>
        </w:numPr>
      </w:pPr>
      <w:r w:rsidRPr="000D7D44">
        <w:t>Dyrektor Zespołu</w:t>
      </w:r>
      <w:r w:rsidR="008B0851" w:rsidRPr="000D7D44">
        <w:t xml:space="preserve"> może zawiesić na określony czas wykonanie kary określonej w</w:t>
      </w:r>
      <w:r w:rsidR="0054081C" w:rsidRPr="000D7D44">
        <w:t> </w:t>
      </w:r>
      <w:r w:rsidR="008B0851" w:rsidRPr="000D7D44">
        <w:t>§</w:t>
      </w:r>
      <w:r w:rsidR="0054081C" w:rsidRPr="000D7D44">
        <w:t> </w:t>
      </w:r>
      <w:r w:rsidR="002030C7" w:rsidRPr="000D7D44">
        <w:t>89 ust. 1, pkt. 6 - 7</w:t>
      </w:r>
      <w:r w:rsidR="008B0851" w:rsidRPr="000D7D44">
        <w:t>, jeżeli uczeń uzyska poręczenie wychowawcy klasy, Rady Rodziców lub Samorządu Uczniowskiego.</w:t>
      </w:r>
    </w:p>
    <w:p w:rsidR="00C11A6B" w:rsidRPr="000D7D44" w:rsidRDefault="008B0851" w:rsidP="009233A9">
      <w:pPr>
        <w:pStyle w:val="Nagwek4"/>
        <w:numPr>
          <w:ilvl w:val="0"/>
          <w:numId w:val="260"/>
        </w:numPr>
        <w:ind w:left="782" w:hanging="357"/>
      </w:pPr>
      <w:r w:rsidRPr="000D7D44">
        <w:t>Przy składaniu poręczenia należy określić czas zawieszenia kary oraz warunki, których spełnienie pozwoli ją ewentualnie darować.</w:t>
      </w:r>
    </w:p>
    <w:p w:rsidR="00C11A6B" w:rsidRPr="000D7D44" w:rsidRDefault="002030C7" w:rsidP="004D5572">
      <w:pPr>
        <w:pStyle w:val="S3Paragraf"/>
      </w:pPr>
      <w:r w:rsidRPr="000D7D44">
        <w:t xml:space="preserve">§ </w:t>
      </w:r>
      <w:r w:rsidR="008B649E">
        <w:t>100</w:t>
      </w:r>
    </w:p>
    <w:p w:rsidR="00C11A6B" w:rsidRPr="000D7D44" w:rsidRDefault="008B0851" w:rsidP="00B0295C">
      <w:pPr>
        <w:pStyle w:val="Nagwek4"/>
        <w:numPr>
          <w:ilvl w:val="0"/>
          <w:numId w:val="0"/>
        </w:numPr>
        <w:ind w:left="786"/>
      </w:pPr>
      <w:r w:rsidRPr="000D7D44">
        <w:t>Udzielona kara, o ile nie została darowana lub anulowana, musi być uwzględniona przy ustaleniu oceny zachowania ucznia.</w:t>
      </w:r>
    </w:p>
    <w:p w:rsidR="00C11A6B" w:rsidRPr="000D7D44" w:rsidRDefault="002030C7" w:rsidP="004D5572">
      <w:pPr>
        <w:pStyle w:val="S3Paragraf"/>
      </w:pPr>
      <w:r w:rsidRPr="000D7D44">
        <w:t xml:space="preserve">§ </w:t>
      </w:r>
      <w:r w:rsidR="008B649E">
        <w:t>101</w:t>
      </w:r>
    </w:p>
    <w:p w:rsidR="00B0295C" w:rsidRPr="000D7D44" w:rsidRDefault="008B0851" w:rsidP="00B0295C">
      <w:pPr>
        <w:pStyle w:val="Nagwek4"/>
        <w:numPr>
          <w:ilvl w:val="0"/>
          <w:numId w:val="0"/>
        </w:numPr>
        <w:ind w:left="786"/>
      </w:pPr>
      <w:r w:rsidRPr="000D7D44">
        <w:t>Udzielający kary może podać do wiadomości ogółu członków społeczności szkolnej fakt ukarania ucznia, jeżeli uzna to za wskazane ze względów wychowawczych lub dla umocnieni</w:t>
      </w:r>
      <w:r w:rsidR="00935E3B" w:rsidRPr="000D7D44">
        <w:t>a porządku i dyscypliny w Zespole</w:t>
      </w:r>
      <w:r w:rsidRPr="000D7D44">
        <w:t>.</w:t>
      </w:r>
    </w:p>
    <w:p w:rsidR="00E41108" w:rsidRPr="000D7D44" w:rsidRDefault="00E41108">
      <w:pPr>
        <w:suppressAutoHyphens w:val="0"/>
        <w:spacing w:after="0" w:line="240" w:lineRule="auto"/>
        <w:contextualSpacing w:val="0"/>
        <w:jc w:val="left"/>
        <w:rPr>
          <w:b/>
        </w:rPr>
      </w:pPr>
      <w:r w:rsidRPr="000D7D44">
        <w:br w:type="page"/>
      </w:r>
    </w:p>
    <w:p w:rsidR="00E41108" w:rsidRPr="000D7D44" w:rsidRDefault="00E41108" w:rsidP="00151466">
      <w:pPr>
        <w:pStyle w:val="S3Paragraf"/>
      </w:pPr>
      <w:r w:rsidRPr="000D7D44">
        <w:lastRenderedPageBreak/>
        <w:t xml:space="preserve">Rozdział </w:t>
      </w:r>
      <w:r w:rsidR="00342088" w:rsidRPr="000D7D44">
        <w:t>20</w:t>
      </w:r>
    </w:p>
    <w:p w:rsidR="00E41108" w:rsidRPr="000D7D44" w:rsidRDefault="00E41108" w:rsidP="00151466">
      <w:pPr>
        <w:pStyle w:val="S3Paragraf"/>
      </w:pPr>
      <w:r w:rsidRPr="000D7D44">
        <w:t>Zasady korzystania z telefonów komórkowych i innych urządzeń elektronicznych na terenie szkoły</w:t>
      </w:r>
    </w:p>
    <w:p w:rsidR="00E41108" w:rsidRPr="000D7D44" w:rsidRDefault="008B649E" w:rsidP="00E41108">
      <w:pPr>
        <w:pStyle w:val="S3Paragraf"/>
      </w:pPr>
      <w:r>
        <w:t>§ 102</w:t>
      </w:r>
    </w:p>
    <w:p w:rsidR="00E41108" w:rsidRPr="000D7D44" w:rsidRDefault="00E41108" w:rsidP="00E41108"/>
    <w:p w:rsidR="00E41108" w:rsidRPr="000D7D44" w:rsidRDefault="00E41108" w:rsidP="00E41108">
      <w:r w:rsidRPr="000D7D44">
        <w:t xml:space="preserve">1. Uczeń na odpowiedzialność swoją i rodziców lub prawnych opiekunów przynosi do szkoły telefon komórkowy lub inne urządzenia elektroniczne np. odtwarzaczy MP3, głośniki bluetooth, tablety, smartfony, smartwatche, dyktafony </w:t>
      </w:r>
    </w:p>
    <w:p w:rsidR="00E41108" w:rsidRPr="000D7D44" w:rsidRDefault="00E41108" w:rsidP="00E41108">
      <w:r w:rsidRPr="000D7D44">
        <w:t xml:space="preserve">2. Szkoła nie ponosi odpowiedzialności za zaginięcie lub zniszczenie  tego rodzaju sprzętu. </w:t>
      </w:r>
    </w:p>
    <w:p w:rsidR="00E41108" w:rsidRPr="000D7D44" w:rsidRDefault="00E41108" w:rsidP="00E41108">
      <w:r w:rsidRPr="000D7D44">
        <w:t>3. W czasie lekcji obowiązuje zakaz używania telefonów komórkowych i innych urządzeń elektronicznych, o których mowa w punkcie 1</w:t>
      </w:r>
    </w:p>
    <w:p w:rsidR="00E41108" w:rsidRPr="000D7D44" w:rsidRDefault="00E41108" w:rsidP="00E41108">
      <w:r w:rsidRPr="000D7D44">
        <w:t xml:space="preserve">4. Poprzez „używanie" należy rozumieć (w wypadku telefonu komórkowego): </w:t>
      </w:r>
    </w:p>
    <w:p w:rsidR="00E41108" w:rsidRPr="000D7D44" w:rsidRDefault="00E41108" w:rsidP="00E41108">
      <w:r w:rsidRPr="000D7D44">
        <w:t xml:space="preserve">1) nawiązywanie połączenia telefonicznego </w:t>
      </w:r>
    </w:p>
    <w:p w:rsidR="00E41108" w:rsidRPr="000D7D44" w:rsidRDefault="00E41108" w:rsidP="00E41108">
      <w:r w:rsidRPr="000D7D44">
        <w:t xml:space="preserve">2) redagowanie lub wysyłanie wiadomości typu sms, mms lub podobnej; </w:t>
      </w:r>
    </w:p>
    <w:p w:rsidR="00E41108" w:rsidRPr="000D7D44" w:rsidRDefault="00E41108" w:rsidP="00E41108">
      <w:r w:rsidRPr="000D7D44">
        <w:t xml:space="preserve">3) rejestrowanie materiału audiowizualnego; </w:t>
      </w:r>
    </w:p>
    <w:p w:rsidR="00E41108" w:rsidRPr="000D7D44" w:rsidRDefault="00E41108" w:rsidP="00E41108">
      <w:r w:rsidRPr="000D7D44">
        <w:t xml:space="preserve">4) odtwarzanie materiału audiowizualnego lub dokumentacji elektronicznej; </w:t>
      </w:r>
    </w:p>
    <w:p w:rsidR="00E41108" w:rsidRPr="000D7D44" w:rsidRDefault="00E41108" w:rsidP="00E41108">
      <w:r w:rsidRPr="000D7D44">
        <w:t xml:space="preserve">5) transmisja danych; </w:t>
      </w:r>
    </w:p>
    <w:p w:rsidR="00E41108" w:rsidRPr="000D7D44" w:rsidRDefault="00E41108" w:rsidP="00E41108">
      <w:r w:rsidRPr="000D7D44">
        <w:t>6) wykonywania obliczeń,</w:t>
      </w:r>
    </w:p>
    <w:p w:rsidR="00E41108" w:rsidRPr="000D7D44" w:rsidRDefault="00E41108" w:rsidP="00E41108">
      <w:r w:rsidRPr="000D7D44">
        <w:t>7) ładowanie telefonu komórkowego.</w:t>
      </w:r>
    </w:p>
    <w:p w:rsidR="00E41108" w:rsidRPr="000D7D44" w:rsidRDefault="00E41108" w:rsidP="00E41108">
      <w:r w:rsidRPr="000D7D44">
        <w:t xml:space="preserve">W przypadku innych urządzeń elektronicznych pojęcie „używanie” dotyczy wszystkich w/w punktów możliwych do wykonania na danym urządzeniu. </w:t>
      </w:r>
    </w:p>
    <w:p w:rsidR="00E41108" w:rsidRPr="000D7D44" w:rsidRDefault="00E41108" w:rsidP="00E41108">
      <w:r w:rsidRPr="000D7D44">
        <w:t xml:space="preserve">5. Przed rozpoczęciem zajęć edukacyjnych (lub w razie przebywania w szkolnej świetlicy, bibliotece) uczeń ma obowiązek wyciszyć (bez wibracji) i schować aparat telefoniczny. </w:t>
      </w:r>
    </w:p>
    <w:p w:rsidR="00E41108" w:rsidRPr="000D7D44" w:rsidRDefault="00E41108" w:rsidP="00E41108">
      <w:r w:rsidRPr="000D7D44">
        <w:t xml:space="preserve">6. Nagrywanie dźwięku i obrazu za pomocą telefonu jest możliwe jedynie za zgodą osoby nagrywanej i fotografowanej, a jeśli ma to miejsce w czasie lekcji dodatkowo konieczna jest zgoda nauczyciela prowadzącego zajęcia. </w:t>
      </w:r>
    </w:p>
    <w:p w:rsidR="00E41108" w:rsidRPr="000D7D44" w:rsidRDefault="00E41108" w:rsidP="00E41108">
      <w:r w:rsidRPr="000D7D44">
        <w:t xml:space="preserve">7. W razie konieczności skontaktowania się z rodzicami czy omówienia ważnej sprawy uczeń ma obowiązek zwrócić się do nauczyciela z prośbą o pozwolenie na korzystanie z  telefonu </w:t>
      </w:r>
    </w:p>
    <w:p w:rsidR="00E41108" w:rsidRPr="000D7D44" w:rsidRDefault="00E41108" w:rsidP="00E41108">
      <w:r w:rsidRPr="000D7D44">
        <w:t>8. W przypadku łamania przez ucznia regulaminu na lekcjach lub na terenie szkoły:</w:t>
      </w:r>
    </w:p>
    <w:p w:rsidR="00E41108" w:rsidRPr="000D7D44" w:rsidRDefault="00E41108" w:rsidP="00E41108">
      <w:r w:rsidRPr="000D7D44">
        <w:lastRenderedPageBreak/>
        <w:t xml:space="preserve"> 1) nauczyciel odnotowuje ten fakt w Mobidzienniku; </w:t>
      </w:r>
    </w:p>
    <w:p w:rsidR="00E41108" w:rsidRPr="000D7D44" w:rsidRDefault="00E41108" w:rsidP="00E41108">
      <w:r w:rsidRPr="000D7D44">
        <w:t xml:space="preserve">2) uczeń jest zobowiązany wyłączyć telefon, wyjąć kartę SIM i oddać telefon  do depozytu nauczycielowi. </w:t>
      </w:r>
    </w:p>
    <w:p w:rsidR="00E41108" w:rsidRPr="000D7D44" w:rsidRDefault="00E41108" w:rsidP="00E41108">
      <w:r w:rsidRPr="000D7D44">
        <w:t>3) depozyt  znajduje się w gabinecie pedagoga szkolnego,</w:t>
      </w:r>
    </w:p>
    <w:p w:rsidR="00E41108" w:rsidRPr="000D7D44" w:rsidRDefault="00E41108" w:rsidP="00E41108">
      <w:r w:rsidRPr="000D7D44">
        <w:t xml:space="preserve">4) Informacja o depozycie (od wychowawcy klasy lub nauczyciela) musi trafić do rodziców (prawnych opiekunów) ucznia. </w:t>
      </w:r>
    </w:p>
    <w:p w:rsidR="00E41108" w:rsidRPr="000D7D44" w:rsidRDefault="00E41108" w:rsidP="00E41108">
      <w:r w:rsidRPr="000D7D44">
        <w:t xml:space="preserve">9. Nauczyciel odbierający uczniowi telefon i przekazujący go do „depozytu” ma obowiązek: </w:t>
      </w:r>
    </w:p>
    <w:p w:rsidR="00E41108" w:rsidRPr="000D7D44" w:rsidRDefault="00E41108" w:rsidP="00E41108">
      <w:r w:rsidRPr="000D7D44">
        <w:t>1) przekazać wyłączony przez ucznia telefon</w:t>
      </w:r>
    </w:p>
    <w:p w:rsidR="00E41108" w:rsidRPr="000D7D44" w:rsidRDefault="00E41108" w:rsidP="00E41108">
      <w:r w:rsidRPr="000D7D44">
        <w:t xml:space="preserve">2) wypisać pokwitowanie (2 egzemplarze), w którym powinny być zawarte następujące dane: nazwisko i imię ucznia, data, godz. zabrania aparatu, typ aparatu,  informacje o widocznych uszkodzeniach telefonu, nazwisko i imię nauczyciela, podpis nauczyciela; </w:t>
      </w:r>
    </w:p>
    <w:p w:rsidR="00E41108" w:rsidRPr="000D7D44" w:rsidRDefault="00E41108" w:rsidP="00E41108">
      <w:r w:rsidRPr="000D7D44">
        <w:t xml:space="preserve">3) przekazać jeden egzemplarz pokwitowania uczniowi. </w:t>
      </w:r>
    </w:p>
    <w:p w:rsidR="00E41108" w:rsidRPr="000D7D44" w:rsidRDefault="00E41108" w:rsidP="00E41108">
      <w:r w:rsidRPr="000D7D44">
        <w:t xml:space="preserve">10. Uczeń może na podstawie pokwitowania może odebrać aparat po zakończeniu zajęć edukacyjnych w danym dniu, jeżeli tak zostało ustalone z nauczycielem lub pedagogiem. </w:t>
      </w:r>
    </w:p>
    <w:p w:rsidR="00E41108" w:rsidRPr="000D7D44" w:rsidRDefault="00E41108" w:rsidP="00E41108">
      <w:r w:rsidRPr="000D7D44">
        <w:t xml:space="preserve">W przeciwnym wypadku rodzic (prawny opiekun) jest zobowiązany osobiście odebrać aparat lub inne urządzenie elektroniczne. </w:t>
      </w:r>
    </w:p>
    <w:p w:rsidR="00E41108" w:rsidRPr="000D7D44" w:rsidRDefault="00E41108" w:rsidP="00E41108">
      <w:r w:rsidRPr="000D7D44">
        <w:t xml:space="preserve">11. Odmówienie przez ucznia oddania telefonu lub innego urządzenia elektronicznego skutkuje odpowiednim wpisem w Mobidzienniku i upomnieniem dyrektora szkoły. W skrajnych sytuacjach uczeń może otrzymać naganę dyrektora szkoły. </w:t>
      </w:r>
    </w:p>
    <w:p w:rsidR="00E41108" w:rsidRPr="000D7D44" w:rsidRDefault="00E41108" w:rsidP="00E41108"/>
    <w:p w:rsidR="00151466" w:rsidRPr="000D7D44" w:rsidRDefault="00B0295C" w:rsidP="00151466">
      <w:pPr>
        <w:pStyle w:val="S3Paragraf"/>
      </w:pPr>
      <w:r w:rsidRPr="000D7D44">
        <w:br w:type="page"/>
      </w:r>
    </w:p>
    <w:p w:rsidR="00B0295C" w:rsidRPr="000D7D44" w:rsidRDefault="002030C7" w:rsidP="00711117">
      <w:pPr>
        <w:pStyle w:val="Nagwek2"/>
      </w:pPr>
      <w:bookmarkStart w:id="93" w:name="__RefHeading__144_746798714"/>
      <w:bookmarkStart w:id="94" w:name="_Toc25306822"/>
      <w:bookmarkStart w:id="95" w:name="_Toc496225349"/>
      <w:bookmarkEnd w:id="93"/>
      <w:r w:rsidRPr="000D7D44">
        <w:lastRenderedPageBreak/>
        <w:t xml:space="preserve">Rozdział </w:t>
      </w:r>
      <w:r w:rsidR="000A33F3" w:rsidRPr="000D7D44">
        <w:t>2</w:t>
      </w:r>
      <w:r w:rsidR="00342088" w:rsidRPr="000D7D44">
        <w:t>1</w:t>
      </w:r>
      <w:bookmarkEnd w:id="94"/>
    </w:p>
    <w:p w:rsidR="00C11A6B" w:rsidRPr="000D7D44" w:rsidRDefault="008B0851" w:rsidP="00711117">
      <w:pPr>
        <w:pStyle w:val="Nagwek2"/>
      </w:pPr>
      <w:bookmarkStart w:id="96" w:name="_Toc25306823"/>
      <w:r w:rsidRPr="000D7D44">
        <w:t>Rodzice (opiekunowie)</w:t>
      </w:r>
      <w:bookmarkEnd w:id="95"/>
      <w:bookmarkEnd w:id="96"/>
    </w:p>
    <w:p w:rsidR="00C11A6B" w:rsidRPr="000D7D44" w:rsidRDefault="002030C7" w:rsidP="00780631">
      <w:pPr>
        <w:pStyle w:val="S3Paragraf"/>
      </w:pPr>
      <w:r w:rsidRPr="000D7D44">
        <w:t xml:space="preserve">§ </w:t>
      </w:r>
      <w:r w:rsidR="007F37C6" w:rsidRPr="000D7D44">
        <w:t>10</w:t>
      </w:r>
      <w:r w:rsidR="008B649E">
        <w:t>3</w:t>
      </w:r>
    </w:p>
    <w:p w:rsidR="00C11A6B" w:rsidRPr="000D7D44" w:rsidRDefault="008B0851" w:rsidP="00560481">
      <w:pPr>
        <w:pStyle w:val="Nagwek4"/>
        <w:numPr>
          <w:ilvl w:val="0"/>
          <w:numId w:val="74"/>
        </w:numPr>
      </w:pPr>
      <w:r w:rsidRPr="000D7D44">
        <w:t>Rodzice (opi</w:t>
      </w:r>
      <w:r w:rsidR="00935E3B" w:rsidRPr="000D7D44">
        <w:t>ekunowie) mogą oczekiwać od Zespołu</w:t>
      </w:r>
      <w:r w:rsidRPr="000D7D44">
        <w:t>:</w:t>
      </w:r>
    </w:p>
    <w:p w:rsidR="00C11A6B" w:rsidRPr="000D7D44" w:rsidRDefault="008B0851" w:rsidP="00560481">
      <w:pPr>
        <w:pStyle w:val="Nagwek4"/>
        <w:numPr>
          <w:ilvl w:val="0"/>
          <w:numId w:val="154"/>
        </w:numPr>
      </w:pPr>
      <w:r w:rsidRPr="000D7D44">
        <w:t>wychowania swoich dzieci w duchu tolerancji i zrozumienia dla innych, bez jakiejkolwiek dyskryminacji wynikającej z koloru skóry, rasy, narodowości, wyznania, płci, pozycji społecznej i statusu materialnego oraz wy</w:t>
      </w:r>
      <w:r w:rsidR="00691D65" w:rsidRPr="000D7D44">
        <w:t>znawanych poglądów politycznych;</w:t>
      </w:r>
    </w:p>
    <w:p w:rsidR="00C11A6B" w:rsidRPr="000D7D44" w:rsidRDefault="008B0851" w:rsidP="00560481">
      <w:pPr>
        <w:pStyle w:val="Nagwek4"/>
        <w:numPr>
          <w:ilvl w:val="0"/>
          <w:numId w:val="154"/>
        </w:numPr>
      </w:pPr>
      <w:r w:rsidRPr="000D7D44">
        <w:t>uznania ich prymatu jako „pierws</w:t>
      </w:r>
      <w:r w:rsidR="00691D65" w:rsidRPr="000D7D44">
        <w:t>zych nauczycieli” swoich dzieci;</w:t>
      </w:r>
    </w:p>
    <w:p w:rsidR="00C11A6B" w:rsidRPr="000D7D44" w:rsidRDefault="008B0851" w:rsidP="00560481">
      <w:pPr>
        <w:pStyle w:val="Nagwek4"/>
        <w:numPr>
          <w:ilvl w:val="0"/>
          <w:numId w:val="154"/>
        </w:numPr>
      </w:pPr>
      <w:r w:rsidRPr="000D7D44">
        <w:t>umożliwienia ich dzieciom osiągania określonej wiedzy rzeczowej oraz rozwoju duchow</w:t>
      </w:r>
      <w:r w:rsidR="00691D65" w:rsidRPr="000D7D44">
        <w:t>ego, moralnego i kulturalnego;</w:t>
      </w:r>
    </w:p>
    <w:p w:rsidR="00C11A6B" w:rsidRPr="000D7D44" w:rsidRDefault="008B0851" w:rsidP="00560481">
      <w:pPr>
        <w:pStyle w:val="Nagwek4"/>
        <w:numPr>
          <w:ilvl w:val="0"/>
          <w:numId w:val="154"/>
        </w:numPr>
      </w:pPr>
      <w:r w:rsidRPr="000D7D44">
        <w:t>wysokiej jakości usług edukacyjnych.</w:t>
      </w:r>
    </w:p>
    <w:p w:rsidR="00C11A6B" w:rsidRPr="000D7D44" w:rsidRDefault="00691D65" w:rsidP="00780631">
      <w:pPr>
        <w:pStyle w:val="S3Paragraf"/>
      </w:pPr>
      <w:r w:rsidRPr="000D7D44">
        <w:t xml:space="preserve">§ </w:t>
      </w:r>
      <w:r w:rsidR="007F37C6" w:rsidRPr="000D7D44">
        <w:t>10</w:t>
      </w:r>
      <w:r w:rsidR="008B649E">
        <w:t>4</w:t>
      </w:r>
    </w:p>
    <w:p w:rsidR="00C11A6B" w:rsidRPr="000D7D44" w:rsidRDefault="008B0851" w:rsidP="00560481">
      <w:pPr>
        <w:pStyle w:val="Nagwek4"/>
        <w:numPr>
          <w:ilvl w:val="0"/>
          <w:numId w:val="75"/>
        </w:numPr>
      </w:pPr>
      <w:r w:rsidRPr="000D7D44">
        <w:t>Uwzględniając cele i zadania, jakie staw</w:t>
      </w:r>
      <w:r w:rsidR="00935E3B" w:rsidRPr="000D7D44">
        <w:t>ia sobie Zespół</w:t>
      </w:r>
      <w:r w:rsidRPr="000D7D44">
        <w:t xml:space="preserve"> oraz przepisy prawa oświatowego, rodzice uczniów mogą liczyć na:</w:t>
      </w:r>
    </w:p>
    <w:p w:rsidR="00C11A6B" w:rsidRPr="000D7D44" w:rsidRDefault="008B0851" w:rsidP="00560481">
      <w:pPr>
        <w:pStyle w:val="Nagwek4"/>
        <w:numPr>
          <w:ilvl w:val="0"/>
          <w:numId w:val="155"/>
        </w:numPr>
      </w:pPr>
      <w:r w:rsidRPr="000D7D44">
        <w:t xml:space="preserve">wychowanie swoich dzieci zgodnie z własnymi przekonaniami, w tym szczególnie </w:t>
      </w:r>
      <w:r w:rsidR="00691D65" w:rsidRPr="000D7D44">
        <w:t>wychowanie religijne i narodowe;</w:t>
      </w:r>
    </w:p>
    <w:p w:rsidR="00C11A6B" w:rsidRPr="000D7D44" w:rsidRDefault="008B0851" w:rsidP="00560481">
      <w:pPr>
        <w:pStyle w:val="Nagwek4"/>
        <w:numPr>
          <w:ilvl w:val="0"/>
          <w:numId w:val="155"/>
        </w:numPr>
      </w:pPr>
      <w:r w:rsidRPr="000D7D44">
        <w:t>ochronę dzieci przed przemocą</w:t>
      </w:r>
      <w:r w:rsidR="00691D65" w:rsidRPr="000D7D44">
        <w:t>, okrucieństwem i demoralizacją;</w:t>
      </w:r>
    </w:p>
    <w:p w:rsidR="00C11A6B" w:rsidRPr="000D7D44" w:rsidRDefault="008B0851" w:rsidP="00560481">
      <w:pPr>
        <w:pStyle w:val="Nagwek4"/>
        <w:numPr>
          <w:ilvl w:val="0"/>
          <w:numId w:val="155"/>
        </w:numPr>
      </w:pPr>
      <w:r w:rsidRPr="000D7D44">
        <w:t>nauczanie religii ich dzieci zgodnie z zasadami okr</w:t>
      </w:r>
      <w:r w:rsidR="00691D65" w:rsidRPr="000D7D44">
        <w:t>eślonymi w odrębnych przepisach;</w:t>
      </w:r>
    </w:p>
    <w:p w:rsidR="00C11A6B" w:rsidRPr="000D7D44" w:rsidRDefault="008B0851" w:rsidP="00560481">
      <w:pPr>
        <w:pStyle w:val="Nagwek4"/>
        <w:numPr>
          <w:ilvl w:val="0"/>
          <w:numId w:val="155"/>
        </w:numPr>
      </w:pPr>
      <w:r w:rsidRPr="000D7D44">
        <w:t xml:space="preserve">spełnianie obowiązku </w:t>
      </w:r>
      <w:r w:rsidR="00935E3B" w:rsidRPr="000D7D44">
        <w:t>szkolnego ich dzieci poza Zespołem</w:t>
      </w:r>
      <w:r w:rsidR="00691D65" w:rsidRPr="000D7D44">
        <w:t>;</w:t>
      </w:r>
    </w:p>
    <w:p w:rsidR="00C11A6B" w:rsidRPr="000D7D44" w:rsidRDefault="008B0851" w:rsidP="00560481">
      <w:pPr>
        <w:pStyle w:val="Nagwek4"/>
        <w:numPr>
          <w:ilvl w:val="0"/>
          <w:numId w:val="155"/>
        </w:numPr>
      </w:pPr>
      <w:r w:rsidRPr="000D7D44">
        <w:t>realizowanie indywidualnego programu lub toku nauki dla ich dzieci zgodnie z</w:t>
      </w:r>
      <w:r w:rsidR="0054081C" w:rsidRPr="000D7D44">
        <w:t> </w:t>
      </w:r>
      <w:r w:rsidR="00691D65" w:rsidRPr="000D7D44">
        <w:t>odrębnymi przepisami;</w:t>
      </w:r>
    </w:p>
    <w:p w:rsidR="00C11A6B" w:rsidRPr="000D7D44" w:rsidRDefault="008B0851" w:rsidP="00560481">
      <w:pPr>
        <w:pStyle w:val="Nagwek4"/>
        <w:numPr>
          <w:ilvl w:val="0"/>
          <w:numId w:val="155"/>
        </w:numPr>
      </w:pPr>
      <w:r w:rsidRPr="000D7D44">
        <w:t xml:space="preserve">informację o wymaganiach edukacyjnych wynikających z realizowanych przez </w:t>
      </w:r>
      <w:r w:rsidR="00691D65" w:rsidRPr="000D7D44">
        <w:t>nauczycieli programów nauczania;</w:t>
      </w:r>
    </w:p>
    <w:p w:rsidR="00C11A6B" w:rsidRPr="000D7D44" w:rsidRDefault="008B0851" w:rsidP="00560481">
      <w:pPr>
        <w:pStyle w:val="Nagwek4"/>
        <w:numPr>
          <w:ilvl w:val="0"/>
          <w:numId w:val="155"/>
        </w:numPr>
      </w:pPr>
      <w:r w:rsidRPr="000D7D44">
        <w:t>informację od nauczycieli o po</w:t>
      </w:r>
      <w:r w:rsidR="00B0295C" w:rsidRPr="000D7D44">
        <w:t>stępach w nauce, trudnościach i </w:t>
      </w:r>
      <w:r w:rsidRPr="000D7D44">
        <w:t>sp</w:t>
      </w:r>
      <w:r w:rsidR="00691D65" w:rsidRPr="000D7D44">
        <w:t>ecjalnych uzdolnieniach uczniów;</w:t>
      </w:r>
    </w:p>
    <w:p w:rsidR="00C11A6B" w:rsidRPr="000D7D44" w:rsidRDefault="008B0851" w:rsidP="00560481">
      <w:pPr>
        <w:pStyle w:val="Nagwek4"/>
        <w:numPr>
          <w:ilvl w:val="0"/>
          <w:numId w:val="155"/>
        </w:numPr>
      </w:pPr>
      <w:r w:rsidRPr="000D7D44">
        <w:t xml:space="preserve">informację o zasadach wewnątrzszkolnego oceniania, w </w:t>
      </w:r>
      <w:r w:rsidR="00691D65" w:rsidRPr="000D7D44">
        <w:t>tym oceniania zachowania ucznia;</w:t>
      </w:r>
    </w:p>
    <w:p w:rsidR="00C11A6B" w:rsidRPr="000D7D44" w:rsidRDefault="008B0851" w:rsidP="00560481">
      <w:pPr>
        <w:pStyle w:val="Nagwek4"/>
        <w:numPr>
          <w:ilvl w:val="0"/>
          <w:numId w:val="155"/>
        </w:numPr>
      </w:pPr>
      <w:r w:rsidRPr="000D7D44">
        <w:t>możliwość wglądu do ocenionej p</w:t>
      </w:r>
      <w:r w:rsidR="00691D65" w:rsidRPr="000D7D44">
        <w:t>isemnej pracy kontrolnej ucznia;</w:t>
      </w:r>
    </w:p>
    <w:p w:rsidR="00C11A6B" w:rsidRPr="000D7D44" w:rsidRDefault="008B0851" w:rsidP="00560481">
      <w:pPr>
        <w:pStyle w:val="Nagwek4"/>
        <w:numPr>
          <w:ilvl w:val="0"/>
          <w:numId w:val="155"/>
        </w:numPr>
      </w:pPr>
      <w:r w:rsidRPr="000D7D44">
        <w:t>uzasadnienie przez nau</w:t>
      </w:r>
      <w:r w:rsidR="00691D65" w:rsidRPr="000D7D44">
        <w:t>czyciela ustalonej oceny ucznia;</w:t>
      </w:r>
    </w:p>
    <w:p w:rsidR="00C11A6B" w:rsidRPr="000D7D44" w:rsidRDefault="008B0851" w:rsidP="00560481">
      <w:pPr>
        <w:pStyle w:val="Nagwek4"/>
        <w:numPr>
          <w:ilvl w:val="0"/>
          <w:numId w:val="155"/>
        </w:numPr>
      </w:pPr>
      <w:r w:rsidRPr="000D7D44">
        <w:lastRenderedPageBreak/>
        <w:t>obniżenie w przypadkach uzasadnionych orzeczeniem poradni psychologiczno -pedagogicznej wy</w:t>
      </w:r>
      <w:r w:rsidR="00691D65" w:rsidRPr="000D7D44">
        <w:t>magań edukacyjnych wobec ucznia;</w:t>
      </w:r>
    </w:p>
    <w:p w:rsidR="00C11A6B" w:rsidRPr="000D7D44" w:rsidRDefault="008B0851" w:rsidP="00560481">
      <w:pPr>
        <w:pStyle w:val="Nagwek4"/>
        <w:numPr>
          <w:ilvl w:val="0"/>
          <w:numId w:val="155"/>
        </w:numPr>
      </w:pPr>
      <w:r w:rsidRPr="000D7D44">
        <w:t>informację przed klasyfikacyjnym posiedzeniem Rady Pedagogicznej o</w:t>
      </w:r>
      <w:r w:rsidR="0054081C" w:rsidRPr="000D7D44">
        <w:t> </w:t>
      </w:r>
      <w:r w:rsidRPr="000D7D44">
        <w:t>przewidywanych dla ucznia o</w:t>
      </w:r>
      <w:r w:rsidR="00691D65" w:rsidRPr="000D7D44">
        <w:t>cenach semestralnych i rocznych;</w:t>
      </w:r>
    </w:p>
    <w:p w:rsidR="00C11A6B" w:rsidRPr="000D7D44" w:rsidRDefault="008B0851" w:rsidP="00560481">
      <w:pPr>
        <w:pStyle w:val="Nagwek4"/>
        <w:numPr>
          <w:ilvl w:val="0"/>
          <w:numId w:val="155"/>
        </w:numPr>
      </w:pPr>
      <w:r w:rsidRPr="000D7D44">
        <w:t>uczestnictwo swojego przedstawiciela w komisji konkursow</w:t>
      </w:r>
      <w:r w:rsidR="00935E3B" w:rsidRPr="000D7D44">
        <w:t>ej wybierającej dyrektora Zespołu</w:t>
      </w:r>
      <w:r w:rsidR="00691D65" w:rsidRPr="000D7D44">
        <w:t>;</w:t>
      </w:r>
    </w:p>
    <w:p w:rsidR="00C11A6B" w:rsidRPr="000D7D44" w:rsidRDefault="008B0851" w:rsidP="00560481">
      <w:pPr>
        <w:pStyle w:val="Nagwek4"/>
        <w:numPr>
          <w:ilvl w:val="0"/>
          <w:numId w:val="155"/>
        </w:numPr>
      </w:pPr>
      <w:r w:rsidRPr="000D7D44">
        <w:t>posiadanie ustawowego organu reprezentująceg</w:t>
      </w:r>
      <w:r w:rsidR="00935E3B" w:rsidRPr="000D7D44">
        <w:t>o interesy rodziców wobec Zespołu</w:t>
      </w:r>
      <w:r w:rsidR="00691D65" w:rsidRPr="000D7D44">
        <w:t xml:space="preserve"> – Rady Rodziców;</w:t>
      </w:r>
    </w:p>
    <w:p w:rsidR="00C11A6B" w:rsidRPr="000D7D44" w:rsidRDefault="008B0851" w:rsidP="00560481">
      <w:pPr>
        <w:pStyle w:val="Nagwek4"/>
        <w:numPr>
          <w:ilvl w:val="0"/>
          <w:numId w:val="155"/>
        </w:numPr>
      </w:pPr>
      <w:r w:rsidRPr="000D7D44">
        <w:t>możliwość opiniowan</w:t>
      </w:r>
      <w:r w:rsidR="00935E3B" w:rsidRPr="000D7D44">
        <w:t>ia programu wychowawczego Zespołu</w:t>
      </w:r>
      <w:r w:rsidR="00691D65" w:rsidRPr="000D7D44">
        <w:t>;</w:t>
      </w:r>
      <w:r w:rsidR="00B0295C" w:rsidRPr="000D7D44">
        <w:t> </w:t>
      </w:r>
      <w:r w:rsidRPr="000D7D44">
        <w:t xml:space="preserve"> dokonanie oceny pracy nauczycie</w:t>
      </w:r>
      <w:r w:rsidR="00691D65" w:rsidRPr="000D7D44">
        <w:t>la, w tym także oceny dyrektora;</w:t>
      </w:r>
    </w:p>
    <w:p w:rsidR="00C11A6B" w:rsidRPr="000D7D44" w:rsidRDefault="008B0851" w:rsidP="00560481">
      <w:pPr>
        <w:pStyle w:val="Nagwek4"/>
        <w:numPr>
          <w:ilvl w:val="0"/>
          <w:numId w:val="155"/>
        </w:numPr>
      </w:pPr>
      <w:r w:rsidRPr="000D7D44">
        <w:t>możliwość wyrażenia opinii za pośrednictwem Rady Rodziców w sprawie dorobku zawodowego nauczyc</w:t>
      </w:r>
      <w:r w:rsidR="00B0295C" w:rsidRPr="000D7D44">
        <w:t>iela za okres stażu w związku z </w:t>
      </w:r>
      <w:r w:rsidRPr="000D7D44">
        <w:t>ubieganiem się nauczyciela o awans zawodowy na wyższy stopień.</w:t>
      </w:r>
    </w:p>
    <w:p w:rsidR="00C11A6B" w:rsidRPr="000D7D44" w:rsidRDefault="00935E3B" w:rsidP="009233A9">
      <w:pPr>
        <w:pStyle w:val="Nagwek4"/>
        <w:numPr>
          <w:ilvl w:val="0"/>
          <w:numId w:val="260"/>
        </w:numPr>
        <w:ind w:left="782" w:hanging="357"/>
      </w:pPr>
      <w:r w:rsidRPr="000D7D44">
        <w:t>Ponadto rodzice dzieci przedszkolnych</w:t>
      </w:r>
      <w:r w:rsidR="008B0851" w:rsidRPr="000D7D44">
        <w:t xml:space="preserve"> mają prawo do:</w:t>
      </w:r>
    </w:p>
    <w:p w:rsidR="00C11A6B" w:rsidRPr="000D7D44" w:rsidRDefault="00691D65" w:rsidP="00560481">
      <w:pPr>
        <w:pStyle w:val="Nagwek4"/>
        <w:numPr>
          <w:ilvl w:val="0"/>
          <w:numId w:val="156"/>
        </w:numPr>
      </w:pPr>
      <w:r w:rsidRPr="000D7D44">
        <w:t>znajomości</w:t>
      </w:r>
      <w:r w:rsidR="008B0851" w:rsidRPr="000D7D44">
        <w:t xml:space="preserve"> założeń i zadań wynikających z realizacji pro</w:t>
      </w:r>
      <w:r w:rsidRPr="000D7D44">
        <w:t>gramu wychowania przedszkolnego;</w:t>
      </w:r>
    </w:p>
    <w:p w:rsidR="00C11A6B" w:rsidRPr="000D7D44" w:rsidRDefault="00691D65" w:rsidP="00560481">
      <w:pPr>
        <w:pStyle w:val="Nagwek4"/>
        <w:numPr>
          <w:ilvl w:val="0"/>
          <w:numId w:val="156"/>
        </w:numPr>
      </w:pPr>
      <w:r w:rsidRPr="000D7D44">
        <w:t>obserwowania</w:t>
      </w:r>
      <w:r w:rsidR="008B0851" w:rsidRPr="000D7D44">
        <w:t xml:space="preserve"> własnego </w:t>
      </w:r>
      <w:r w:rsidRPr="000D7D44">
        <w:t>dziecka w czasie zajęć i zabawy;</w:t>
      </w:r>
    </w:p>
    <w:p w:rsidR="00C11A6B" w:rsidRPr="000D7D44" w:rsidRDefault="008B0851" w:rsidP="00560481">
      <w:pPr>
        <w:pStyle w:val="Nagwek4"/>
        <w:numPr>
          <w:ilvl w:val="0"/>
          <w:numId w:val="156"/>
        </w:numPr>
      </w:pPr>
      <w:r w:rsidRPr="000D7D44">
        <w:t>udział</w:t>
      </w:r>
      <w:r w:rsidR="00691D65" w:rsidRPr="000D7D44">
        <w:t>u</w:t>
      </w:r>
      <w:r w:rsidRPr="000D7D44">
        <w:t xml:space="preserve"> we wspólnych spotkaniach z okazji uroczystości przedszkolnych, imprezach, wycieczkach, spacerach, wyjściach do kina, teatru i innych.</w:t>
      </w:r>
    </w:p>
    <w:p w:rsidR="00C11A6B" w:rsidRPr="000D7D44" w:rsidRDefault="00691D65" w:rsidP="00780631">
      <w:pPr>
        <w:pStyle w:val="S3Paragraf"/>
      </w:pPr>
      <w:r w:rsidRPr="000D7D44">
        <w:t xml:space="preserve">§ </w:t>
      </w:r>
      <w:r w:rsidR="007F37C6" w:rsidRPr="000D7D44">
        <w:t>10</w:t>
      </w:r>
      <w:r w:rsidR="008B649E">
        <w:t>5</w:t>
      </w:r>
    </w:p>
    <w:p w:rsidR="00C11A6B" w:rsidRPr="000D7D44" w:rsidRDefault="008B0851" w:rsidP="00560481">
      <w:pPr>
        <w:pStyle w:val="Nagwek4"/>
        <w:numPr>
          <w:ilvl w:val="0"/>
          <w:numId w:val="76"/>
        </w:numPr>
      </w:pPr>
      <w:r w:rsidRPr="000D7D44">
        <w:t xml:space="preserve">W ramach realizacji swoich </w:t>
      </w:r>
      <w:r w:rsidR="00935E3B" w:rsidRPr="000D7D44">
        <w:t>statutowych celów i zadań Zespół</w:t>
      </w:r>
      <w:r w:rsidRPr="000D7D44">
        <w:t xml:space="preserve"> oczekuje od rodziców wsparcia w procesie dydaktyczno - wychowawczym, w tym szczególnie poprzez:</w:t>
      </w:r>
    </w:p>
    <w:p w:rsidR="00C11A6B" w:rsidRPr="000D7D44" w:rsidRDefault="008B0851" w:rsidP="00560481">
      <w:pPr>
        <w:pStyle w:val="Nagwek4"/>
        <w:numPr>
          <w:ilvl w:val="0"/>
          <w:numId w:val="157"/>
        </w:numPr>
      </w:pPr>
      <w:r w:rsidRPr="000D7D44">
        <w:t>wychowywanie swoich dzieci w duchu odpow</w:t>
      </w:r>
      <w:r w:rsidR="00B0295C" w:rsidRPr="000D7D44">
        <w:t>iedzialności za siebie i </w:t>
      </w:r>
      <w:r w:rsidR="00691D65" w:rsidRPr="000D7D44">
        <w:t>innych;</w:t>
      </w:r>
    </w:p>
    <w:p w:rsidR="00C11A6B" w:rsidRPr="000D7D44" w:rsidRDefault="008B0851" w:rsidP="00560481">
      <w:pPr>
        <w:pStyle w:val="Nagwek4"/>
        <w:numPr>
          <w:ilvl w:val="0"/>
          <w:numId w:val="157"/>
        </w:numPr>
      </w:pPr>
      <w:r w:rsidRPr="000D7D44">
        <w:t>zaangażowanie się jako partnerzy w nauczanie i</w:t>
      </w:r>
      <w:r w:rsidR="00935E3B" w:rsidRPr="000D7D44">
        <w:t xml:space="preserve"> wychowanie ich dzieci w</w:t>
      </w:r>
      <w:r w:rsidR="0054081C" w:rsidRPr="000D7D44">
        <w:t> </w:t>
      </w:r>
      <w:r w:rsidR="00935E3B" w:rsidRPr="000D7D44">
        <w:t>Zespole</w:t>
      </w:r>
      <w:r w:rsidR="00691D65" w:rsidRPr="000D7D44">
        <w:t>;</w:t>
      </w:r>
    </w:p>
    <w:p w:rsidR="00C11A6B" w:rsidRPr="000D7D44" w:rsidRDefault="00935E3B" w:rsidP="00560481">
      <w:pPr>
        <w:pStyle w:val="Nagwek4"/>
        <w:numPr>
          <w:ilvl w:val="0"/>
          <w:numId w:val="157"/>
        </w:numPr>
      </w:pPr>
      <w:r w:rsidRPr="000D7D44">
        <w:t>przekazywanie Zespołowi</w:t>
      </w:r>
      <w:r w:rsidR="008B0851" w:rsidRPr="000D7D44">
        <w:t xml:space="preserve"> wszelkich informacji umożliwiających osiąganie wspólnych (tj. domu i Szko</w:t>
      </w:r>
      <w:r w:rsidR="00691D65" w:rsidRPr="000D7D44">
        <w:t>ły) celów w edukacji ich dzieci;</w:t>
      </w:r>
    </w:p>
    <w:p w:rsidR="00C11A6B" w:rsidRPr="000D7D44" w:rsidRDefault="008B0851" w:rsidP="00560481">
      <w:pPr>
        <w:pStyle w:val="Nagwek4"/>
        <w:numPr>
          <w:ilvl w:val="0"/>
          <w:numId w:val="157"/>
        </w:numPr>
      </w:pPr>
      <w:r w:rsidRPr="000D7D44">
        <w:t>wychowywanie swoich dzieci w poszanowaniu i akceptowaniu innych ludzi i</w:t>
      </w:r>
      <w:r w:rsidR="0054081C" w:rsidRPr="000D7D44">
        <w:t> </w:t>
      </w:r>
      <w:r w:rsidR="00691D65" w:rsidRPr="000D7D44">
        <w:t>ich przekonań;</w:t>
      </w:r>
    </w:p>
    <w:p w:rsidR="00C11A6B" w:rsidRPr="000D7D44" w:rsidRDefault="00691D65" w:rsidP="009233A9">
      <w:pPr>
        <w:pStyle w:val="Nagwek4"/>
        <w:numPr>
          <w:ilvl w:val="0"/>
          <w:numId w:val="260"/>
        </w:numPr>
        <w:ind w:left="782" w:hanging="357"/>
        <w:jc w:val="left"/>
      </w:pPr>
      <w:r w:rsidRPr="000D7D44">
        <w:lastRenderedPageBreak/>
        <w:t>Zespó</w:t>
      </w:r>
      <w:r w:rsidR="008B0851" w:rsidRPr="000D7D44">
        <w:t xml:space="preserve"> liczy na to, iż rodzice w dążeniu do realizacji wspólnych celów:</w:t>
      </w:r>
    </w:p>
    <w:p w:rsidR="00C11A6B" w:rsidRPr="000D7D44" w:rsidRDefault="008B0851" w:rsidP="00560481">
      <w:pPr>
        <w:pStyle w:val="Nagwek4"/>
        <w:numPr>
          <w:ilvl w:val="0"/>
          <w:numId w:val="157"/>
        </w:numPr>
      </w:pPr>
      <w:r w:rsidRPr="000D7D44">
        <w:t>zapewnią regularne uczęszcz</w:t>
      </w:r>
      <w:r w:rsidR="00691D65" w:rsidRPr="000D7D44">
        <w:t>anie dziecka na zajęcia szkolne;</w:t>
      </w:r>
    </w:p>
    <w:p w:rsidR="00C11A6B" w:rsidRPr="000D7D44" w:rsidRDefault="008B0851" w:rsidP="00560481">
      <w:pPr>
        <w:pStyle w:val="Nagwek4"/>
        <w:numPr>
          <w:ilvl w:val="0"/>
          <w:numId w:val="157"/>
        </w:numPr>
      </w:pPr>
      <w:r w:rsidRPr="000D7D44">
        <w:t>zapewnią dziecku warunki umożliwiające należyte przyg</w:t>
      </w:r>
      <w:r w:rsidR="00691D65" w:rsidRPr="000D7D44">
        <w:t>otowanie się do zajęć szkolnych;</w:t>
      </w:r>
    </w:p>
    <w:p w:rsidR="00C11A6B" w:rsidRDefault="008B0851" w:rsidP="00560481">
      <w:pPr>
        <w:pStyle w:val="Nagwek4"/>
        <w:numPr>
          <w:ilvl w:val="0"/>
          <w:numId w:val="157"/>
        </w:numPr>
      </w:pPr>
      <w:r w:rsidRPr="000D7D44">
        <w:t>będą systematycznie kontaktować się z wychowawcą klasy, w tym zwłaszcza poprzez obecność na organizowanych o</w:t>
      </w:r>
      <w:r w:rsidR="00FA4BA5">
        <w:t>kresowo spotkaniach z rodzicami</w:t>
      </w:r>
      <w:r w:rsidR="00320C3D">
        <w:t>;</w:t>
      </w:r>
    </w:p>
    <w:p w:rsidR="00FA4BA5" w:rsidRPr="00FA4BA5" w:rsidRDefault="00FA4BA5" w:rsidP="00FA4BA5">
      <w:pPr>
        <w:pStyle w:val="Akapitzlist"/>
        <w:numPr>
          <w:ilvl w:val="0"/>
          <w:numId w:val="157"/>
        </w:numPr>
      </w:pPr>
      <w:r>
        <w:t xml:space="preserve">w ciągu 7 dni od powrotu dziecka do szkoły usprawiedliwią </w:t>
      </w:r>
      <w:r w:rsidR="00320C3D">
        <w:t xml:space="preserve">na pśmie lub w formie elektronicznej przez Mobidziennik </w:t>
      </w:r>
      <w:r>
        <w:t xml:space="preserve">nieobecność dziecka </w:t>
      </w:r>
      <w:r w:rsidR="00320C3D">
        <w:t xml:space="preserve"> w szkole.</w:t>
      </w:r>
    </w:p>
    <w:p w:rsidR="00FA4BA5" w:rsidRPr="00FA4BA5" w:rsidRDefault="00FA4BA5" w:rsidP="00FA4BA5"/>
    <w:p w:rsidR="00C11A6B" w:rsidRPr="000D7D44" w:rsidRDefault="00691D65" w:rsidP="00780631">
      <w:pPr>
        <w:pStyle w:val="S3Paragraf"/>
      </w:pPr>
      <w:r w:rsidRPr="000D7D44">
        <w:t xml:space="preserve">§ </w:t>
      </w:r>
      <w:r w:rsidR="007F37C6" w:rsidRPr="000D7D44">
        <w:t>10</w:t>
      </w:r>
      <w:r w:rsidR="008B649E">
        <w:t>6</w:t>
      </w:r>
    </w:p>
    <w:p w:rsidR="00C11A6B" w:rsidRPr="000D7D44" w:rsidRDefault="008B0851" w:rsidP="00560481">
      <w:pPr>
        <w:pStyle w:val="Nagwek4"/>
        <w:numPr>
          <w:ilvl w:val="0"/>
          <w:numId w:val="77"/>
        </w:numPr>
      </w:pPr>
      <w:r w:rsidRPr="000D7D44">
        <w:t>Dla zapewnienia warunków osiągania jak najlepszych wyników kształcenia i</w:t>
      </w:r>
      <w:r w:rsidR="0054081C" w:rsidRPr="000D7D44">
        <w:t> </w:t>
      </w:r>
      <w:r w:rsidRPr="000D7D44">
        <w:t>wychowania uczniów konieczna jest współpraca rodziców z organ</w:t>
      </w:r>
      <w:r w:rsidR="00935E3B" w:rsidRPr="000D7D44">
        <w:t>ami Zespołu</w:t>
      </w:r>
      <w:r w:rsidRPr="000D7D44">
        <w:t xml:space="preserve"> i</w:t>
      </w:r>
      <w:r w:rsidR="0054081C" w:rsidRPr="000D7D44">
        <w:t> </w:t>
      </w:r>
      <w:r w:rsidRPr="000D7D44">
        <w:t>poszczególnymi nauczycielami. W ramach tej współpracy rodzice mogą liczyć na:</w:t>
      </w:r>
    </w:p>
    <w:p w:rsidR="00C11A6B" w:rsidRPr="000D7D44" w:rsidRDefault="008B0851" w:rsidP="00560481">
      <w:pPr>
        <w:pStyle w:val="Nagwek4"/>
        <w:numPr>
          <w:ilvl w:val="0"/>
          <w:numId w:val="158"/>
        </w:numPr>
      </w:pPr>
      <w:r w:rsidRPr="000D7D44">
        <w:t>możliwość kontaktów z wychowawcą klasy i nauczycielami uc</w:t>
      </w:r>
      <w:r w:rsidR="00691D65" w:rsidRPr="000D7D44">
        <w:t>zącymi ich dzieci;</w:t>
      </w:r>
    </w:p>
    <w:p w:rsidR="00C11A6B" w:rsidRPr="000D7D44" w:rsidRDefault="008B0851" w:rsidP="00560481">
      <w:pPr>
        <w:pStyle w:val="Nagwek4"/>
        <w:numPr>
          <w:ilvl w:val="0"/>
          <w:numId w:val="158"/>
        </w:numPr>
      </w:pPr>
      <w:r w:rsidRPr="000D7D44">
        <w:t>porady pe</w:t>
      </w:r>
      <w:r w:rsidR="00691D65" w:rsidRPr="000D7D44">
        <w:t>dagoga szkolnego;</w:t>
      </w:r>
    </w:p>
    <w:p w:rsidR="00C11A6B" w:rsidRPr="000D7D44" w:rsidRDefault="008B0851" w:rsidP="00560481">
      <w:pPr>
        <w:pStyle w:val="Nagwek4"/>
        <w:numPr>
          <w:ilvl w:val="0"/>
          <w:numId w:val="158"/>
        </w:numPr>
      </w:pPr>
      <w:r w:rsidRPr="000D7D44">
        <w:t>dyskrecję i poszanowanie prywatności w rozwiązywaniu problemów dziecka i</w:t>
      </w:r>
      <w:r w:rsidR="0054081C" w:rsidRPr="000D7D44">
        <w:t> </w:t>
      </w:r>
      <w:r w:rsidRPr="000D7D44">
        <w:t>rodziny</w:t>
      </w:r>
      <w:r w:rsidR="00691D65" w:rsidRPr="000D7D44">
        <w:t>;</w:t>
      </w:r>
    </w:p>
    <w:p w:rsidR="00C11A6B" w:rsidRPr="000D7D44" w:rsidRDefault="00935E3B" w:rsidP="00560481">
      <w:pPr>
        <w:pStyle w:val="Nagwek4"/>
        <w:numPr>
          <w:ilvl w:val="0"/>
          <w:numId w:val="158"/>
        </w:numPr>
      </w:pPr>
      <w:r w:rsidRPr="000D7D44">
        <w:t>zainteresowanie Zespołu</w:t>
      </w:r>
      <w:r w:rsidR="008B0851" w:rsidRPr="000D7D44">
        <w:t xml:space="preserve"> inicjatywami rodziców wzbogacającymi życie szkolne</w:t>
      </w:r>
      <w:r w:rsidR="00471DF3" w:rsidRPr="000D7D44">
        <w:t xml:space="preserve"> i przedszkone</w:t>
      </w:r>
      <w:r w:rsidR="00691D65" w:rsidRPr="000D7D44">
        <w:t>;</w:t>
      </w:r>
    </w:p>
    <w:p w:rsidR="00C11A6B" w:rsidRPr="000D7D44" w:rsidRDefault="008B0851" w:rsidP="00560481">
      <w:pPr>
        <w:pStyle w:val="Nagwek4"/>
        <w:numPr>
          <w:ilvl w:val="0"/>
          <w:numId w:val="158"/>
        </w:numPr>
      </w:pPr>
      <w:r w:rsidRPr="000D7D44">
        <w:t>możliwość wyrażania</w:t>
      </w:r>
      <w:r w:rsidR="00471DF3" w:rsidRPr="000D7D44">
        <w:t xml:space="preserve"> opinii dotyczących pracy Zespołu</w:t>
      </w:r>
      <w:r w:rsidRPr="000D7D44">
        <w:t>, poszczególnych nauczycieli lub wychowawcy – dyrektorowi osobiście lub za pośrednictwem swoich reprezentantów w Radzie Rodziców</w:t>
      </w:r>
      <w:r w:rsidR="00691D65" w:rsidRPr="000D7D44">
        <w:t>.</w:t>
      </w:r>
    </w:p>
    <w:p w:rsidR="00C11A6B" w:rsidRPr="000D7D44" w:rsidRDefault="008B0851" w:rsidP="009233A9">
      <w:pPr>
        <w:pStyle w:val="Nagwek4"/>
        <w:numPr>
          <w:ilvl w:val="0"/>
          <w:numId w:val="260"/>
        </w:numPr>
        <w:ind w:left="782" w:hanging="357"/>
      </w:pPr>
      <w:r w:rsidRPr="000D7D44">
        <w:t>W ramach współpracy</w:t>
      </w:r>
      <w:r w:rsidR="00471DF3" w:rsidRPr="000D7D44">
        <w:t>, o której mowa w ust. 1, zespół</w:t>
      </w:r>
      <w:r w:rsidRPr="000D7D44">
        <w:t xml:space="preserve"> w szczególności oczekuje od rodziców gotowości do:</w:t>
      </w:r>
    </w:p>
    <w:p w:rsidR="00C11A6B" w:rsidRPr="000D7D44" w:rsidRDefault="00471DF3" w:rsidP="00560481">
      <w:pPr>
        <w:pStyle w:val="Nagwek4"/>
        <w:numPr>
          <w:ilvl w:val="0"/>
          <w:numId w:val="159"/>
        </w:numPr>
      </w:pPr>
      <w:r w:rsidRPr="000D7D44">
        <w:t>udzielania Zespołowi</w:t>
      </w:r>
      <w:r w:rsidR="008B0851" w:rsidRPr="000D7D44">
        <w:t xml:space="preserve"> w miarę swoich możliwości pomocy organizacyjnej i</w:t>
      </w:r>
      <w:r w:rsidR="0054081C" w:rsidRPr="000D7D44">
        <w:t> </w:t>
      </w:r>
      <w:r w:rsidR="00691D65" w:rsidRPr="000D7D44">
        <w:t>materialnej;</w:t>
      </w:r>
    </w:p>
    <w:p w:rsidR="00E97561" w:rsidRPr="000D7D44" w:rsidRDefault="008B0851" w:rsidP="00560481">
      <w:pPr>
        <w:pStyle w:val="Nagwek4"/>
        <w:numPr>
          <w:ilvl w:val="0"/>
          <w:numId w:val="159"/>
        </w:numPr>
      </w:pPr>
      <w:r w:rsidRPr="000D7D44">
        <w:lastRenderedPageBreak/>
        <w:t>znajomości głównych zasad życia szkolnego wynikających z regulacji prawa wewnątrzszkolnego, a zwłaszcza Statutu, Regulaminu Szkolnego i Regulaminu Rady Rodziców.</w:t>
      </w:r>
    </w:p>
    <w:p w:rsidR="00E97561" w:rsidRPr="000D7D44" w:rsidRDefault="00E97561" w:rsidP="00E97561">
      <w:pPr>
        <w:rPr>
          <w:szCs w:val="24"/>
        </w:rPr>
      </w:pPr>
      <w:r w:rsidRPr="000D7D44">
        <w:br w:type="page"/>
      </w:r>
    </w:p>
    <w:p w:rsidR="00C11A6B" w:rsidRPr="000D7D44" w:rsidRDefault="007E4CDD" w:rsidP="00780631">
      <w:pPr>
        <w:pStyle w:val="S3Paragraf"/>
      </w:pPr>
      <w:r w:rsidRPr="000D7D44">
        <w:lastRenderedPageBreak/>
        <w:t xml:space="preserve">§ </w:t>
      </w:r>
      <w:r w:rsidR="007F37C6" w:rsidRPr="000D7D44">
        <w:t>10</w:t>
      </w:r>
      <w:r w:rsidR="008B649E">
        <w:t>7</w:t>
      </w:r>
    </w:p>
    <w:p w:rsidR="00C11A6B" w:rsidRPr="000D7D44" w:rsidRDefault="008B0851" w:rsidP="00560481">
      <w:pPr>
        <w:pStyle w:val="Nagwek4"/>
        <w:numPr>
          <w:ilvl w:val="0"/>
          <w:numId w:val="78"/>
        </w:numPr>
      </w:pPr>
      <w:r w:rsidRPr="000D7D44">
        <w:t>Dla realiza</w:t>
      </w:r>
      <w:r w:rsidR="00691D65" w:rsidRPr="000D7D44">
        <w:t>cji celów, o których mowa w § 99</w:t>
      </w:r>
      <w:r w:rsidRPr="000D7D44">
        <w:t>, szkoła organizuje przynajmniej dwa razy w semestrze stałe spotkania z rodzicami (opiekunami) uczniów każdej klasy w</w:t>
      </w:r>
      <w:r w:rsidR="0054081C" w:rsidRPr="000D7D44">
        <w:t> </w:t>
      </w:r>
      <w:r w:rsidRPr="000D7D44">
        <w:t>celu wymiany informacji na tematy wychowawcze i edukacyjne.</w:t>
      </w:r>
    </w:p>
    <w:p w:rsidR="00C11A6B" w:rsidRPr="000D7D44" w:rsidRDefault="008B0851" w:rsidP="009233A9">
      <w:pPr>
        <w:pStyle w:val="Nagwek4"/>
        <w:numPr>
          <w:ilvl w:val="0"/>
          <w:numId w:val="260"/>
        </w:numPr>
        <w:ind w:left="782" w:hanging="357"/>
      </w:pPr>
      <w:r w:rsidRPr="000D7D44">
        <w:t>Fakt obecności na spotkaniu rodzice (opiekunowie) potwierdzają swoim podpisem. W przypadku niemożności uczestniczenia w spotkaniu rodzic może uzgodnić z</w:t>
      </w:r>
      <w:r w:rsidR="0054081C" w:rsidRPr="000D7D44">
        <w:t> </w:t>
      </w:r>
      <w:r w:rsidRPr="000D7D44">
        <w:t>wychowawcą odrębny ter</w:t>
      </w:r>
      <w:r w:rsidR="00471DF3" w:rsidRPr="000D7D44">
        <w:t>min skontaktowania się z Zespołem</w:t>
      </w:r>
      <w:r w:rsidRPr="000D7D44">
        <w:t>.</w:t>
      </w:r>
    </w:p>
    <w:p w:rsidR="00C11A6B" w:rsidRPr="000D7D44" w:rsidRDefault="008B0851" w:rsidP="009233A9">
      <w:pPr>
        <w:pStyle w:val="Nagwek4"/>
        <w:numPr>
          <w:ilvl w:val="0"/>
          <w:numId w:val="260"/>
        </w:numPr>
        <w:ind w:left="782" w:hanging="357"/>
      </w:pPr>
      <w:r w:rsidRPr="000D7D44">
        <w:t>W niecierpiących zwłoki sprawach e</w:t>
      </w:r>
      <w:r w:rsidR="00471DF3" w:rsidRPr="000D7D44">
        <w:t>dukacyjno - wychowawczych Zespół</w:t>
      </w:r>
      <w:r w:rsidRPr="000D7D44">
        <w:t xml:space="preserve"> podejmuje działania w celu niezwłocznego skontaktowania się z rodzicami (opiekunami) określonego ucznia.</w:t>
      </w:r>
    </w:p>
    <w:p w:rsidR="0054081C" w:rsidRPr="000D7D44" w:rsidRDefault="0054081C">
      <w:pPr>
        <w:suppressAutoHyphens w:val="0"/>
        <w:spacing w:after="0" w:line="240" w:lineRule="auto"/>
        <w:rPr>
          <w:rFonts w:eastAsia="Times New Roman" w:cs="Times New Roman"/>
          <w:b/>
          <w:bCs/>
          <w:i/>
          <w:iCs/>
          <w:szCs w:val="24"/>
        </w:rPr>
      </w:pPr>
      <w:bookmarkStart w:id="97" w:name="__RefHeading__146_746798714"/>
      <w:bookmarkEnd w:id="97"/>
      <w:r w:rsidRPr="000D7D44">
        <w:rPr>
          <w:szCs w:val="24"/>
        </w:rPr>
        <w:br w:type="page"/>
      </w:r>
    </w:p>
    <w:p w:rsidR="00124F37" w:rsidRPr="000D7D44" w:rsidRDefault="00691D65" w:rsidP="00711117">
      <w:pPr>
        <w:pStyle w:val="Nagwek2"/>
      </w:pPr>
      <w:bookmarkStart w:id="98" w:name="_Toc25306824"/>
      <w:bookmarkStart w:id="99" w:name="_Toc496225350"/>
      <w:r w:rsidRPr="000D7D44">
        <w:lastRenderedPageBreak/>
        <w:t xml:space="preserve">Rozdział </w:t>
      </w:r>
      <w:r w:rsidR="00342088" w:rsidRPr="000D7D44">
        <w:t>22</w:t>
      </w:r>
      <w:bookmarkEnd w:id="98"/>
    </w:p>
    <w:p w:rsidR="00C11A6B" w:rsidRPr="000D7D44" w:rsidRDefault="008B0851" w:rsidP="00711117">
      <w:pPr>
        <w:pStyle w:val="Nagwek2"/>
      </w:pPr>
      <w:bookmarkStart w:id="100" w:name="_Toc25306825"/>
      <w:r w:rsidRPr="000D7D44">
        <w:t>Spory pomiędzy członkami społeczności szkolnej i sposoby ich rozwiązywania.</w:t>
      </w:r>
      <w:bookmarkEnd w:id="99"/>
      <w:bookmarkEnd w:id="100"/>
    </w:p>
    <w:p w:rsidR="00C11A6B" w:rsidRPr="000D7D44" w:rsidRDefault="00691D65" w:rsidP="001D0055">
      <w:pPr>
        <w:pStyle w:val="S3Paragraf"/>
      </w:pPr>
      <w:r w:rsidRPr="000D7D44">
        <w:t xml:space="preserve">§ </w:t>
      </w:r>
      <w:r w:rsidR="008B649E">
        <w:t>108</w:t>
      </w:r>
    </w:p>
    <w:p w:rsidR="00C11A6B" w:rsidRPr="000D7D44" w:rsidRDefault="008B0851" w:rsidP="00560481">
      <w:pPr>
        <w:pStyle w:val="Nagwek4"/>
        <w:numPr>
          <w:ilvl w:val="0"/>
          <w:numId w:val="107"/>
        </w:numPr>
      </w:pPr>
      <w:r w:rsidRPr="000D7D44">
        <w:t>Spory między członkami społeczności szkolnej rozstrzyga się na zasadach mediacji i arbitrażu z zachowaniem następujących zasad:</w:t>
      </w:r>
    </w:p>
    <w:p w:rsidR="00C11A6B" w:rsidRPr="000D7D44" w:rsidRDefault="008B0851" w:rsidP="00560481">
      <w:pPr>
        <w:pStyle w:val="Nagwek4"/>
        <w:numPr>
          <w:ilvl w:val="0"/>
          <w:numId w:val="160"/>
        </w:numPr>
      </w:pPr>
      <w:r w:rsidRPr="000D7D44">
        <w:t>od decyzji wychowawcy klasy członek społeczności szkolnej o</w:t>
      </w:r>
      <w:r w:rsidR="00471DF3" w:rsidRPr="000D7D44">
        <w:t>dwołuje się do dyrektora Zespołu</w:t>
      </w:r>
      <w:r w:rsidR="00691D65" w:rsidRPr="000D7D44">
        <w:t>;</w:t>
      </w:r>
    </w:p>
    <w:p w:rsidR="00C11A6B" w:rsidRPr="000D7D44" w:rsidRDefault="008B0851" w:rsidP="00560481">
      <w:pPr>
        <w:pStyle w:val="Nagwek4"/>
        <w:numPr>
          <w:ilvl w:val="0"/>
          <w:numId w:val="160"/>
        </w:numPr>
      </w:pPr>
      <w:r w:rsidRPr="000D7D44">
        <w:t>od decyzji nauczyciela przedmiotu członek społeczności szkolnej odwołuje się do wychowawcy, a gdy nie przynosi to rezultatu wnosi pisemne odwołanie do dyrektora</w:t>
      </w:r>
      <w:r w:rsidR="00691D65" w:rsidRPr="000D7D44">
        <w:t>;</w:t>
      </w:r>
    </w:p>
    <w:p w:rsidR="00C11A6B" w:rsidRPr="000D7D44" w:rsidRDefault="008B0851" w:rsidP="00560481">
      <w:pPr>
        <w:pStyle w:val="Nagwek4"/>
        <w:numPr>
          <w:ilvl w:val="0"/>
          <w:numId w:val="160"/>
        </w:numPr>
      </w:pPr>
      <w:r w:rsidRPr="000D7D44">
        <w:t>od decyzji dyrektora – do organu sprawującego nadzór pedagogiczny</w:t>
      </w:r>
      <w:r w:rsidR="00691D65" w:rsidRPr="000D7D44">
        <w:t>;</w:t>
      </w:r>
    </w:p>
    <w:p w:rsidR="00C11A6B" w:rsidRPr="000D7D44" w:rsidRDefault="008B0851" w:rsidP="00560481">
      <w:pPr>
        <w:pStyle w:val="Nagwek4"/>
        <w:numPr>
          <w:ilvl w:val="0"/>
          <w:numId w:val="160"/>
        </w:numPr>
      </w:pPr>
      <w:r w:rsidRPr="000D7D44">
        <w:t>dyrektor przed podjęciem decyzji w spornej sprawie powinien rozpatrzyć wszelkie okoliczności sprawy, wysłuchać stanowiska stron konfliktu oraz zasięgnąć opinii przynajmniej dwóch z trzech organów: Samorządu Uczniowskiego, Rady Rodziców, Rady Pedagogicznej</w:t>
      </w:r>
      <w:r w:rsidR="00691D65" w:rsidRPr="000D7D44">
        <w:t>;</w:t>
      </w:r>
    </w:p>
    <w:p w:rsidR="00C11A6B" w:rsidRPr="000D7D44" w:rsidRDefault="008B0851" w:rsidP="00560481">
      <w:pPr>
        <w:pStyle w:val="Nagwek4"/>
        <w:numPr>
          <w:ilvl w:val="0"/>
          <w:numId w:val="160"/>
        </w:numPr>
      </w:pPr>
      <w:r w:rsidRPr="000D7D44">
        <w:t>odwołanie od decyzji, która nie zadowala zainteresowanej strony konfliktu, powinno być wniesione w terminie nie dłuższym niż 14 dni od daty podjęcia i</w:t>
      </w:r>
      <w:r w:rsidR="0054081C" w:rsidRPr="000D7D44">
        <w:t> </w:t>
      </w:r>
      <w:r w:rsidRPr="000D7D44">
        <w:t>ogłoszenia decyzji</w:t>
      </w:r>
      <w:r w:rsidR="00691D65" w:rsidRPr="000D7D44">
        <w:t>;</w:t>
      </w:r>
    </w:p>
    <w:p w:rsidR="00C11A6B" w:rsidRPr="000D7D44" w:rsidRDefault="008B0851" w:rsidP="00560481">
      <w:pPr>
        <w:pStyle w:val="Nagwek4"/>
        <w:numPr>
          <w:ilvl w:val="0"/>
          <w:numId w:val="160"/>
        </w:numPr>
      </w:pPr>
      <w:r w:rsidRPr="000D7D44">
        <w:t>odwołanie w przypadkach określonych w pkt. a i c powinno zostać złożone w</w:t>
      </w:r>
      <w:r w:rsidR="0054081C" w:rsidRPr="000D7D44">
        <w:t> </w:t>
      </w:r>
      <w:r w:rsidRPr="000D7D44">
        <w:t>formie pisemnej.</w:t>
      </w:r>
    </w:p>
    <w:p w:rsidR="00C11A6B" w:rsidRPr="000D7D44" w:rsidRDefault="00691D65" w:rsidP="001D0055">
      <w:pPr>
        <w:pStyle w:val="S3Paragraf"/>
      </w:pPr>
      <w:r w:rsidRPr="000D7D44">
        <w:t xml:space="preserve">§ </w:t>
      </w:r>
      <w:r w:rsidR="008B649E">
        <w:t>109</w:t>
      </w:r>
    </w:p>
    <w:p w:rsidR="00C11A6B" w:rsidRPr="000D7D44" w:rsidRDefault="008B0851" w:rsidP="00124F37">
      <w:pPr>
        <w:pStyle w:val="Nagwek4"/>
        <w:numPr>
          <w:ilvl w:val="0"/>
          <w:numId w:val="0"/>
        </w:numPr>
        <w:ind w:left="786"/>
      </w:pPr>
      <w:r w:rsidRPr="000D7D44">
        <w:t>Wszelkie sytuacje konfliktowe pomiędzy uczniem i/lub jego rodzicami a</w:t>
      </w:r>
      <w:r w:rsidR="0054081C" w:rsidRPr="000D7D44">
        <w:t> </w:t>
      </w:r>
      <w:r w:rsidRPr="000D7D44">
        <w:t>nauczycielem powinny być wyjaśnione i rozwiązywanie najpierw przy pomocy wychowawcy.</w:t>
      </w:r>
    </w:p>
    <w:p w:rsidR="007E4CDD" w:rsidRPr="000D7D44" w:rsidRDefault="00691D65" w:rsidP="001D0055">
      <w:pPr>
        <w:pStyle w:val="S3Paragraf"/>
      </w:pPr>
      <w:r w:rsidRPr="000D7D44">
        <w:t>§</w:t>
      </w:r>
      <w:r w:rsidR="008B649E">
        <w:t>110</w:t>
      </w:r>
    </w:p>
    <w:p w:rsidR="00C11A6B" w:rsidRPr="000D7D44" w:rsidRDefault="008B0851" w:rsidP="00124F37">
      <w:pPr>
        <w:pStyle w:val="Nagwek4"/>
        <w:numPr>
          <w:ilvl w:val="0"/>
          <w:numId w:val="0"/>
        </w:numPr>
        <w:ind w:left="786"/>
      </w:pPr>
      <w:r w:rsidRPr="000D7D44">
        <w:t xml:space="preserve">Wszelkie sytuacje konfliktowe pomiędzy zespołem  klasowym a nauczycielem, lub rodzicami a nauczycielem powinny być rozwiązywane w trybie </w:t>
      </w:r>
      <w:r w:rsidR="00691D65" w:rsidRPr="000D7D44">
        <w:t>i na zasadach określonych w § 101</w:t>
      </w:r>
      <w:r w:rsidRPr="000D7D44">
        <w:t>.</w:t>
      </w:r>
    </w:p>
    <w:p w:rsidR="004A2279" w:rsidRPr="000D7D44" w:rsidRDefault="004A2279">
      <w:pPr>
        <w:suppressAutoHyphens w:val="0"/>
        <w:spacing w:after="0" w:line="240" w:lineRule="auto"/>
        <w:contextualSpacing w:val="0"/>
        <w:jc w:val="left"/>
        <w:rPr>
          <w:b/>
        </w:rPr>
      </w:pPr>
      <w:r w:rsidRPr="000D7D44">
        <w:br w:type="page"/>
      </w:r>
    </w:p>
    <w:p w:rsidR="00C11A6B" w:rsidRPr="000D7D44" w:rsidRDefault="00576C27" w:rsidP="001D0055">
      <w:pPr>
        <w:pStyle w:val="S3Paragraf"/>
      </w:pPr>
      <w:r w:rsidRPr="000D7D44">
        <w:lastRenderedPageBreak/>
        <w:t xml:space="preserve">§ </w:t>
      </w:r>
      <w:r w:rsidR="008B649E">
        <w:t>111</w:t>
      </w:r>
    </w:p>
    <w:p w:rsidR="00C11A6B" w:rsidRPr="000D7D44" w:rsidRDefault="008B0851" w:rsidP="00124F37">
      <w:pPr>
        <w:pStyle w:val="Nagwek4"/>
        <w:numPr>
          <w:ilvl w:val="0"/>
          <w:numId w:val="0"/>
        </w:numPr>
        <w:ind w:left="786"/>
      </w:pPr>
      <w:r w:rsidRPr="000D7D44">
        <w:t>Tr</w:t>
      </w:r>
      <w:r w:rsidR="00576C27" w:rsidRPr="000D7D44">
        <w:t>yb postępowania określony w § 101</w:t>
      </w:r>
      <w:r w:rsidRPr="000D7D44">
        <w:t xml:space="preserve"> stosuje się odpowiednio do składania skarg przez uczniów lub rodziców w przypadku naruszenia ich zdaniem praw uczniowskich określonych w Statucie.</w:t>
      </w:r>
    </w:p>
    <w:p w:rsidR="0054081C" w:rsidRPr="000D7D44" w:rsidRDefault="0054081C">
      <w:pPr>
        <w:suppressAutoHyphens w:val="0"/>
        <w:spacing w:after="0" w:line="240" w:lineRule="auto"/>
        <w:rPr>
          <w:rFonts w:eastAsia="Times New Roman" w:cs="Times New Roman"/>
          <w:b/>
          <w:bCs/>
          <w:kern w:val="1"/>
          <w:szCs w:val="24"/>
        </w:rPr>
      </w:pPr>
      <w:bookmarkStart w:id="101" w:name="__RefHeading__148_746798714"/>
      <w:bookmarkEnd w:id="101"/>
      <w:r w:rsidRPr="000D7D44">
        <w:rPr>
          <w:szCs w:val="24"/>
        </w:rPr>
        <w:br w:type="page"/>
      </w:r>
    </w:p>
    <w:p w:rsidR="00124F37" w:rsidRPr="000D7D44" w:rsidRDefault="00576C27" w:rsidP="00711117">
      <w:pPr>
        <w:pStyle w:val="Nagwek1"/>
      </w:pPr>
      <w:bookmarkStart w:id="102" w:name="_Toc25306826"/>
      <w:bookmarkStart w:id="103" w:name="_Toc496225351"/>
      <w:r w:rsidRPr="000D7D44">
        <w:lastRenderedPageBreak/>
        <w:t>DZIAŁ VI</w:t>
      </w:r>
      <w:bookmarkEnd w:id="102"/>
    </w:p>
    <w:p w:rsidR="00C11A6B" w:rsidRPr="000D7D44" w:rsidRDefault="00576C27" w:rsidP="00711117">
      <w:pPr>
        <w:pStyle w:val="Nagwek1"/>
      </w:pPr>
      <w:bookmarkStart w:id="104" w:name="_Toc25306827"/>
      <w:r w:rsidRPr="000D7D44">
        <w:t>WEWNĄTRZSZKOLNE Z</w:t>
      </w:r>
      <w:r w:rsidR="008B0851" w:rsidRPr="000D7D44">
        <w:t>ASADY OCENIANIA</w:t>
      </w:r>
      <w:bookmarkEnd w:id="103"/>
      <w:bookmarkEnd w:id="104"/>
    </w:p>
    <w:p w:rsidR="00124F37" w:rsidRPr="000D7D44" w:rsidRDefault="00124F37" w:rsidP="00711117">
      <w:pPr>
        <w:pStyle w:val="Nagwek2"/>
      </w:pPr>
      <w:bookmarkStart w:id="105" w:name="__RefHeading__150_746798714"/>
      <w:bookmarkStart w:id="106" w:name="_Toc25306828"/>
      <w:bookmarkStart w:id="107" w:name="_Toc496225352"/>
      <w:bookmarkEnd w:id="105"/>
      <w:r w:rsidRPr="000D7D44">
        <w:t xml:space="preserve">Rozdział </w:t>
      </w:r>
      <w:r w:rsidR="000A33F3" w:rsidRPr="000D7D44">
        <w:t>2</w:t>
      </w:r>
      <w:r w:rsidR="00342088" w:rsidRPr="000D7D44">
        <w:t>3</w:t>
      </w:r>
      <w:bookmarkEnd w:id="106"/>
    </w:p>
    <w:p w:rsidR="00C11A6B" w:rsidRPr="000D7D44" w:rsidRDefault="008B0851" w:rsidP="00711117">
      <w:pPr>
        <w:pStyle w:val="Nagwek2"/>
      </w:pPr>
      <w:bookmarkStart w:id="108" w:name="_Toc25306829"/>
      <w:r w:rsidRPr="000D7D44">
        <w:t>Postanowienia ogólne</w:t>
      </w:r>
      <w:bookmarkEnd w:id="107"/>
      <w:bookmarkEnd w:id="108"/>
    </w:p>
    <w:p w:rsidR="00C11A6B" w:rsidRPr="000D7D44" w:rsidRDefault="00576C27" w:rsidP="00690ABE">
      <w:pPr>
        <w:pStyle w:val="S3Paragraf"/>
      </w:pPr>
      <w:r w:rsidRPr="000D7D44">
        <w:t xml:space="preserve">§ </w:t>
      </w:r>
      <w:r w:rsidR="008B649E">
        <w:t>112</w:t>
      </w:r>
    </w:p>
    <w:p w:rsidR="00C11A6B" w:rsidRPr="000D7D44" w:rsidRDefault="008B0851" w:rsidP="00560481">
      <w:pPr>
        <w:pStyle w:val="Nagwek4"/>
        <w:numPr>
          <w:ilvl w:val="0"/>
          <w:numId w:val="108"/>
        </w:numPr>
      </w:pPr>
      <w:r w:rsidRPr="000D7D44">
        <w:t>Ocenianiu podlegają:</w:t>
      </w:r>
    </w:p>
    <w:p w:rsidR="00C11A6B" w:rsidRPr="000D7D44" w:rsidRDefault="00576C27" w:rsidP="00560481">
      <w:pPr>
        <w:pStyle w:val="Nagwek4"/>
        <w:numPr>
          <w:ilvl w:val="0"/>
          <w:numId w:val="161"/>
        </w:numPr>
      </w:pPr>
      <w:r w:rsidRPr="000D7D44">
        <w:t>osiągnięcia edukacyjne ucznia;</w:t>
      </w:r>
    </w:p>
    <w:p w:rsidR="00C11A6B" w:rsidRPr="000D7D44" w:rsidRDefault="008B0851" w:rsidP="00560481">
      <w:pPr>
        <w:pStyle w:val="Nagwek4"/>
        <w:numPr>
          <w:ilvl w:val="0"/>
          <w:numId w:val="161"/>
        </w:numPr>
      </w:pPr>
      <w:r w:rsidRPr="000D7D44">
        <w:t>zachowanie ucznia.</w:t>
      </w:r>
    </w:p>
    <w:p w:rsidR="00C11A6B" w:rsidRPr="000D7D44" w:rsidRDefault="008B0851" w:rsidP="009233A9">
      <w:pPr>
        <w:pStyle w:val="Nagwek4"/>
        <w:numPr>
          <w:ilvl w:val="0"/>
          <w:numId w:val="260"/>
        </w:numPr>
        <w:ind w:left="782" w:hanging="357"/>
      </w:pPr>
      <w:r w:rsidRPr="000D7D44">
        <w:t>Ocenianie osiągnięć edukacyjnych i zachowania ucznia odbywa się w ramach oceniania wewnątrzszkolnego.</w:t>
      </w:r>
    </w:p>
    <w:p w:rsidR="00C11A6B" w:rsidRPr="000D7D44" w:rsidRDefault="008B0851" w:rsidP="009233A9">
      <w:pPr>
        <w:pStyle w:val="Nagwek4"/>
        <w:numPr>
          <w:ilvl w:val="0"/>
          <w:numId w:val="260"/>
        </w:numPr>
        <w:ind w:left="782" w:hanging="357"/>
      </w:pPr>
      <w:r w:rsidRPr="000D7D44">
        <w:t xml:space="preserve">Ocenianie osiągnięć edukacyjnych ucznia polega na rozpoznaniu przez nauczycieli poziomu i postępów w opanowaniu przez ucznia wiadomości </w:t>
      </w:r>
      <w:r w:rsidR="00124F37" w:rsidRPr="000D7D44">
        <w:t>i </w:t>
      </w:r>
      <w:r w:rsidR="00690ABE" w:rsidRPr="000D7D44">
        <w:t>umiejętności w </w:t>
      </w:r>
      <w:r w:rsidRPr="000D7D44">
        <w:t>stosunku do wyma</w:t>
      </w:r>
      <w:r w:rsidR="00124F37" w:rsidRPr="000D7D44">
        <w:t>gań edukacyjnych wynikających z </w:t>
      </w:r>
      <w:r w:rsidRPr="000D7D44">
        <w:t>podstawy programowej, określonej w odrębnych prz</w:t>
      </w:r>
      <w:r w:rsidR="00471DF3" w:rsidRPr="000D7D44">
        <w:t>episach i realizowanych w Zespole</w:t>
      </w:r>
      <w:r w:rsidRPr="000D7D44">
        <w:t xml:space="preserve"> programów nauczania uwzględniających tę podstawę oraz formułowaniu oceny.</w:t>
      </w:r>
    </w:p>
    <w:p w:rsidR="00C11A6B" w:rsidRPr="000D7D44" w:rsidRDefault="008B0851" w:rsidP="009233A9">
      <w:pPr>
        <w:pStyle w:val="Nagwek4"/>
        <w:numPr>
          <w:ilvl w:val="0"/>
          <w:numId w:val="260"/>
        </w:numPr>
        <w:ind w:left="782" w:hanging="357"/>
      </w:pPr>
      <w:r w:rsidRPr="000D7D44">
        <w:t>Ocenianie zachowania ucznia polega na rozpoznaniu przez wychowawcę klasy, nauczycieli oraz uczniów danej klasy stopnia respektowania przez ucznia zasad współżycia społecznego i norm etycznych oraz obowiązków uczn</w:t>
      </w:r>
      <w:r w:rsidR="00471DF3" w:rsidRPr="000D7D44">
        <w:t>ia określonych w Statucie Zespołu</w:t>
      </w:r>
      <w:r w:rsidRPr="000D7D44">
        <w:t>.</w:t>
      </w:r>
    </w:p>
    <w:p w:rsidR="00C11A6B" w:rsidRPr="000D7D44" w:rsidRDefault="008B0851" w:rsidP="009233A9">
      <w:pPr>
        <w:pStyle w:val="Nagwek4"/>
        <w:numPr>
          <w:ilvl w:val="0"/>
          <w:numId w:val="260"/>
        </w:numPr>
        <w:ind w:left="782" w:hanging="357"/>
      </w:pPr>
      <w:r w:rsidRPr="000D7D44">
        <w:t xml:space="preserve">Ocenianie wewnątrzszkolne ma na celu: </w:t>
      </w:r>
    </w:p>
    <w:p w:rsidR="00C11A6B" w:rsidRPr="000D7D44" w:rsidRDefault="008B0851" w:rsidP="00560481">
      <w:pPr>
        <w:pStyle w:val="Nagwek4"/>
        <w:numPr>
          <w:ilvl w:val="0"/>
          <w:numId w:val="162"/>
        </w:numPr>
      </w:pPr>
      <w:r w:rsidRPr="000D7D44">
        <w:t>informowanie ucznia o poziomie jego osiągnięć edukacyjnych i jego zachowaniu oraz  postępach  w tym zakresie</w:t>
      </w:r>
      <w:r w:rsidR="00576C27" w:rsidRPr="000D7D44">
        <w:t>;</w:t>
      </w:r>
    </w:p>
    <w:p w:rsidR="00C11A6B" w:rsidRPr="000D7D44" w:rsidRDefault="008B0851" w:rsidP="00560481">
      <w:pPr>
        <w:pStyle w:val="Nagwek4"/>
        <w:numPr>
          <w:ilvl w:val="0"/>
          <w:numId w:val="162"/>
        </w:numPr>
      </w:pPr>
      <w:r w:rsidRPr="000D7D44">
        <w:t>udzielanie uczniowi pomocy w nauce poprzez przekazanie uczniowi informacji o tym, co zrobił dobrze i jak powinien się dalej uczyć;</w:t>
      </w:r>
    </w:p>
    <w:p w:rsidR="00C11A6B" w:rsidRPr="000D7D44" w:rsidRDefault="008B0851" w:rsidP="00560481">
      <w:pPr>
        <w:pStyle w:val="Nagwek4"/>
        <w:numPr>
          <w:ilvl w:val="0"/>
          <w:numId w:val="162"/>
        </w:numPr>
      </w:pPr>
      <w:r w:rsidRPr="000D7D44">
        <w:t xml:space="preserve">motywowanie ucznia do dalszych postępów w nauce i zachowaniu, </w:t>
      </w:r>
    </w:p>
    <w:p w:rsidR="00C11A6B" w:rsidRPr="000D7D44" w:rsidRDefault="008B0851" w:rsidP="00560481">
      <w:pPr>
        <w:pStyle w:val="Nagwek4"/>
        <w:numPr>
          <w:ilvl w:val="0"/>
          <w:numId w:val="162"/>
        </w:numPr>
      </w:pPr>
      <w:r w:rsidRPr="000D7D44">
        <w:t>dostarczanie rodzicom (prawnym opiekunom) i nauczycielom informacji o</w:t>
      </w:r>
      <w:r w:rsidR="00690ABE" w:rsidRPr="000D7D44">
        <w:t> </w:t>
      </w:r>
      <w:r w:rsidRPr="000D7D44">
        <w:t>postępach i trudnościach w n</w:t>
      </w:r>
      <w:r w:rsidR="00124F37" w:rsidRPr="000D7D44">
        <w:t>auce i zachowaniu ucznia oraz o </w:t>
      </w:r>
      <w:r w:rsidRPr="000D7D44">
        <w:t>szczególnych uzdolnieniach ucznia;</w:t>
      </w:r>
    </w:p>
    <w:p w:rsidR="00C11A6B" w:rsidRPr="000D7D44" w:rsidRDefault="008B0851" w:rsidP="00560481">
      <w:pPr>
        <w:pStyle w:val="Nagwek4"/>
        <w:numPr>
          <w:ilvl w:val="0"/>
          <w:numId w:val="162"/>
        </w:numPr>
      </w:pPr>
      <w:r w:rsidRPr="000D7D44">
        <w:t>umożliwienie nauczycielom doskonalenia organizacji i metod pracy w</w:t>
      </w:r>
      <w:r w:rsidR="0054081C" w:rsidRPr="000D7D44">
        <w:t> </w:t>
      </w:r>
      <w:r w:rsidR="00576C27" w:rsidRPr="000D7D44">
        <w:t>dydaktyczno – wychowawczej;</w:t>
      </w:r>
    </w:p>
    <w:p w:rsidR="00C11A6B" w:rsidRPr="000D7D44" w:rsidRDefault="008B0851" w:rsidP="00560481">
      <w:pPr>
        <w:pStyle w:val="Nagwek4"/>
        <w:numPr>
          <w:ilvl w:val="0"/>
          <w:numId w:val="162"/>
        </w:numPr>
      </w:pPr>
      <w:r w:rsidRPr="000D7D44">
        <w:lastRenderedPageBreak/>
        <w:t>udzielanie wskazówek do samodzielnego planowania własnego rozwoju.</w:t>
      </w:r>
    </w:p>
    <w:p w:rsidR="00C11A6B" w:rsidRPr="000D7D44" w:rsidRDefault="008B0851" w:rsidP="009233A9">
      <w:pPr>
        <w:pStyle w:val="Nagwek4"/>
        <w:numPr>
          <w:ilvl w:val="0"/>
          <w:numId w:val="260"/>
        </w:numPr>
        <w:ind w:left="782" w:hanging="357"/>
      </w:pPr>
      <w:r w:rsidRPr="000D7D44">
        <w:t xml:space="preserve">Ocenianie wewnątrzszkolne obejmuje: </w:t>
      </w:r>
    </w:p>
    <w:p w:rsidR="00C11A6B" w:rsidRPr="000D7D44" w:rsidRDefault="008B0851" w:rsidP="00560481">
      <w:pPr>
        <w:pStyle w:val="Nagwek4"/>
        <w:numPr>
          <w:ilvl w:val="0"/>
          <w:numId w:val="163"/>
        </w:numPr>
      </w:pPr>
      <w:r w:rsidRPr="000D7D44">
        <w:t>formułowanie przez nauczycieli wymagań edukacyjnych niezbędnych do uzyskania poszczególnych śródrocznych i rocznych ocen klasyfikacyjnych z</w:t>
      </w:r>
      <w:r w:rsidR="0054081C" w:rsidRPr="000D7D44">
        <w:t> </w:t>
      </w:r>
      <w:r w:rsidRPr="000D7D44">
        <w:t xml:space="preserve">obowiązkowych i </w:t>
      </w:r>
      <w:r w:rsidR="00576C27" w:rsidRPr="000D7D44">
        <w:t>dodatkowych  zajęć edukacyjnych;</w:t>
      </w:r>
    </w:p>
    <w:p w:rsidR="00C11A6B" w:rsidRPr="000D7D44" w:rsidRDefault="008B0851" w:rsidP="00560481">
      <w:pPr>
        <w:pStyle w:val="Nagwek4"/>
        <w:numPr>
          <w:ilvl w:val="0"/>
          <w:numId w:val="163"/>
        </w:numPr>
      </w:pPr>
      <w:r w:rsidRPr="000D7D44">
        <w:t>ustalanie ocen bieżących i śródr</w:t>
      </w:r>
      <w:r w:rsidR="00690ABE" w:rsidRPr="000D7D44">
        <w:t>ocznych ocen klasyfikacyjnych z </w:t>
      </w:r>
      <w:r w:rsidRPr="000D7D44">
        <w:t>obowiązkowych i dodatkowych zajęć edukacyjnych, a także śródrocznej oceny klasyfikacyjnej zachowania;</w:t>
      </w:r>
    </w:p>
    <w:p w:rsidR="00C11A6B" w:rsidRPr="000D7D44" w:rsidRDefault="008B0851" w:rsidP="00560481">
      <w:pPr>
        <w:pStyle w:val="Nagwek4"/>
        <w:numPr>
          <w:ilvl w:val="0"/>
          <w:numId w:val="163"/>
        </w:numPr>
      </w:pPr>
      <w:r w:rsidRPr="000D7D44">
        <w:t>ustalanie rocznych ocen klasyfikacyjnych z obowiązkowych i</w:t>
      </w:r>
      <w:r w:rsidR="00E21B69" w:rsidRPr="000D7D44">
        <w:t> </w:t>
      </w:r>
      <w:r w:rsidRPr="000D7D44">
        <w:t>dodatkowych zajęć edukacyjnych oraz rocznej o</w:t>
      </w:r>
      <w:r w:rsidR="00576C27" w:rsidRPr="000D7D44">
        <w:t>ceny klasyfikacyjnej zachowania;</w:t>
      </w:r>
    </w:p>
    <w:p w:rsidR="00C11A6B" w:rsidRPr="000D7D44" w:rsidRDefault="008B0851" w:rsidP="00560481">
      <w:pPr>
        <w:pStyle w:val="Nagwek4"/>
        <w:numPr>
          <w:ilvl w:val="0"/>
          <w:numId w:val="163"/>
        </w:numPr>
      </w:pPr>
      <w:r w:rsidRPr="000D7D44">
        <w:t>przeprowadza</w:t>
      </w:r>
      <w:r w:rsidR="00576C27" w:rsidRPr="000D7D44">
        <w:t>nie egzaminów klasyfikacyjnych;</w:t>
      </w:r>
    </w:p>
    <w:p w:rsidR="00C11A6B" w:rsidRPr="000D7D44" w:rsidRDefault="008B0851" w:rsidP="00560481">
      <w:pPr>
        <w:pStyle w:val="Nagwek4"/>
        <w:numPr>
          <w:ilvl w:val="0"/>
          <w:numId w:val="163"/>
        </w:numPr>
      </w:pPr>
      <w:r w:rsidRPr="000D7D44">
        <w:t>ustalenie warunków i trybu uzyskania wyższej niż przewidywane rocznych ocen klasyfikacyjnych obowiązkowych zajęć edukacyjnych oraz rocznej o</w:t>
      </w:r>
      <w:r w:rsidR="00576C27" w:rsidRPr="000D7D44">
        <w:t>ceny klasyfikacyjnej zachowania;</w:t>
      </w:r>
    </w:p>
    <w:p w:rsidR="00C11A6B" w:rsidRPr="000D7D44" w:rsidRDefault="008B0851" w:rsidP="00560481">
      <w:pPr>
        <w:pStyle w:val="Nagwek4"/>
        <w:numPr>
          <w:ilvl w:val="0"/>
          <w:numId w:val="163"/>
        </w:numPr>
      </w:pPr>
      <w:r w:rsidRPr="000D7D44">
        <w:t>ustalanie</w:t>
      </w:r>
      <w:r w:rsidR="00576C27" w:rsidRPr="000D7D44">
        <w:t xml:space="preserve"> kryteriów oceniania zachowania;</w:t>
      </w:r>
    </w:p>
    <w:p w:rsidR="00C11A6B" w:rsidRPr="000D7D44" w:rsidRDefault="008B0851" w:rsidP="00560481">
      <w:pPr>
        <w:pStyle w:val="Nagwek4"/>
        <w:numPr>
          <w:ilvl w:val="0"/>
          <w:numId w:val="163"/>
        </w:numPr>
      </w:pPr>
      <w:r w:rsidRPr="000D7D44">
        <w:t>ustalanie warunków i sposobu przekazywania rodzicom (prawnym opiekunom) informacji o postępach i trudnościach w n</w:t>
      </w:r>
      <w:r w:rsidR="00E21B69" w:rsidRPr="000D7D44">
        <w:t>auce i zachowaniu ucznia oraz o </w:t>
      </w:r>
      <w:r w:rsidRPr="000D7D44">
        <w:t>szczególnych uzdolnieniach ucznia.</w:t>
      </w:r>
    </w:p>
    <w:p w:rsidR="00E21B69" w:rsidRPr="000D7D44" w:rsidRDefault="00E21B69">
      <w:pPr>
        <w:suppressAutoHyphens w:val="0"/>
        <w:spacing w:after="0" w:line="240" w:lineRule="auto"/>
        <w:rPr>
          <w:rFonts w:eastAsia="Times New Roman" w:cs="Times New Roman"/>
          <w:b/>
          <w:bCs/>
          <w:i/>
          <w:iCs/>
          <w:szCs w:val="24"/>
        </w:rPr>
      </w:pPr>
      <w:bookmarkStart w:id="109" w:name="__RefHeading__152_746798714"/>
      <w:bookmarkEnd w:id="109"/>
      <w:r w:rsidRPr="000D7D44">
        <w:rPr>
          <w:szCs w:val="24"/>
        </w:rPr>
        <w:br w:type="page"/>
      </w:r>
    </w:p>
    <w:p w:rsidR="00124F37" w:rsidRPr="000D7D44" w:rsidRDefault="00124F37" w:rsidP="00711117">
      <w:pPr>
        <w:pStyle w:val="Nagwek2"/>
      </w:pPr>
      <w:bookmarkStart w:id="110" w:name="_Toc25306830"/>
      <w:bookmarkStart w:id="111" w:name="_Toc496225353"/>
      <w:r w:rsidRPr="000D7D44">
        <w:lastRenderedPageBreak/>
        <w:t>Rozdział 2</w:t>
      </w:r>
      <w:r w:rsidR="00342088" w:rsidRPr="000D7D44">
        <w:t>4</w:t>
      </w:r>
      <w:bookmarkEnd w:id="110"/>
    </w:p>
    <w:p w:rsidR="00C11A6B" w:rsidRPr="000D7D44" w:rsidRDefault="008B0851" w:rsidP="00711117">
      <w:pPr>
        <w:pStyle w:val="Nagwek2"/>
      </w:pPr>
      <w:bookmarkStart w:id="112" w:name="_Toc25306831"/>
      <w:r w:rsidRPr="000D7D44">
        <w:t>Zasady szkolnego systemu oceniania</w:t>
      </w:r>
      <w:bookmarkEnd w:id="111"/>
      <w:bookmarkEnd w:id="112"/>
    </w:p>
    <w:p w:rsidR="00C11A6B" w:rsidRPr="000D7D44" w:rsidRDefault="00576C27" w:rsidP="00805100">
      <w:pPr>
        <w:pStyle w:val="S3Paragraf"/>
      </w:pPr>
      <w:r w:rsidRPr="000D7D44">
        <w:t xml:space="preserve">§ </w:t>
      </w:r>
      <w:r w:rsidR="008B649E">
        <w:t>113</w:t>
      </w:r>
    </w:p>
    <w:p w:rsidR="00C11A6B" w:rsidRPr="000D7D44" w:rsidRDefault="008B0851" w:rsidP="00560481">
      <w:pPr>
        <w:pStyle w:val="Nagwek4"/>
        <w:numPr>
          <w:ilvl w:val="0"/>
          <w:numId w:val="109"/>
        </w:numPr>
      </w:pPr>
      <w:r w:rsidRPr="000D7D44">
        <w:t>W w</w:t>
      </w:r>
      <w:r w:rsidR="007E4CDD" w:rsidRPr="000D7D44">
        <w:t>ewnątrzszkolnym  ocenianiu przy</w:t>
      </w:r>
      <w:r w:rsidR="00576C27" w:rsidRPr="000D7D44">
        <w:t>j</w:t>
      </w:r>
      <w:r w:rsidRPr="000D7D44">
        <w:t>ęte są następujące zasady:</w:t>
      </w:r>
    </w:p>
    <w:p w:rsidR="00C11A6B" w:rsidRPr="000D7D44" w:rsidRDefault="008B0851" w:rsidP="00560481">
      <w:pPr>
        <w:pStyle w:val="Nagwek4"/>
        <w:numPr>
          <w:ilvl w:val="0"/>
          <w:numId w:val="164"/>
        </w:numPr>
      </w:pPr>
      <w:r w:rsidRPr="000D7D44">
        <w:t>użyteczności- ocenianie wskazuje, co jest najważniejsze dla uczniów</w:t>
      </w:r>
      <w:r w:rsidR="00E21B69" w:rsidRPr="000D7D44">
        <w:t xml:space="preserve"> w</w:t>
      </w:r>
      <w:r w:rsidR="00805100" w:rsidRPr="000D7D44">
        <w:t> </w:t>
      </w:r>
      <w:r w:rsidR="00E21B69" w:rsidRPr="000D7D44">
        <w:t xml:space="preserve">procesie uczenia i jest na </w:t>
      </w:r>
      <w:r w:rsidRPr="000D7D44">
        <w:t xml:space="preserve"> to nakierowane</w:t>
      </w:r>
      <w:r w:rsidR="00576C27" w:rsidRPr="000D7D44">
        <w:t>;</w:t>
      </w:r>
    </w:p>
    <w:p w:rsidR="00C11A6B" w:rsidRPr="000D7D44" w:rsidRDefault="008B0851" w:rsidP="00560481">
      <w:pPr>
        <w:pStyle w:val="Nagwek4"/>
        <w:numPr>
          <w:ilvl w:val="0"/>
          <w:numId w:val="164"/>
        </w:numPr>
      </w:pPr>
      <w:r w:rsidRPr="000D7D44">
        <w:t>wspomagania procesu uczenia się i nauczania- ocenianie wspiera i</w:t>
      </w:r>
      <w:r w:rsidR="00805100" w:rsidRPr="000D7D44">
        <w:t> </w:t>
      </w:r>
      <w:r w:rsidRPr="000D7D44">
        <w:t>wzmacnia proces nauczania i uczenia się i jest integralną częścią tego procesu, wpływa na zaangażowanie uczniów,</w:t>
      </w:r>
      <w:r w:rsidR="00805100" w:rsidRPr="000D7D44">
        <w:t xml:space="preserve"> stwarza  okazję do samooceny i </w:t>
      </w:r>
      <w:r w:rsidRPr="000D7D44">
        <w:t>podnoszenia jakości pracy ucznia</w:t>
      </w:r>
      <w:r w:rsidR="00576C27" w:rsidRPr="000D7D44">
        <w:t>;</w:t>
      </w:r>
    </w:p>
    <w:p w:rsidR="00C11A6B" w:rsidRPr="000D7D44" w:rsidRDefault="008B0851" w:rsidP="00560481">
      <w:pPr>
        <w:pStyle w:val="Nagwek4"/>
        <w:numPr>
          <w:ilvl w:val="0"/>
          <w:numId w:val="164"/>
        </w:numPr>
      </w:pPr>
      <w:r w:rsidRPr="000D7D44">
        <w:t>wielowątkowości:</w:t>
      </w:r>
    </w:p>
    <w:p w:rsidR="00C11A6B" w:rsidRPr="000D7D44" w:rsidRDefault="008B0851" w:rsidP="00560481">
      <w:pPr>
        <w:pStyle w:val="Nagwek4"/>
        <w:numPr>
          <w:ilvl w:val="2"/>
          <w:numId w:val="79"/>
        </w:numPr>
      </w:pPr>
      <w:r w:rsidRPr="000D7D44">
        <w:t>każdy uczeń ma możliwość zademonstrowania swojej wiedzy i</w:t>
      </w:r>
      <w:r w:rsidR="00805100" w:rsidRPr="000D7D44">
        <w:t> </w:t>
      </w:r>
      <w:r w:rsidRPr="000D7D44">
        <w:t>umiejętności różnymi metodami i drogami, w różny sposób i mając prawo do wyboru</w:t>
      </w:r>
      <w:r w:rsidR="00576C27" w:rsidRPr="000D7D44">
        <w:t>,</w:t>
      </w:r>
    </w:p>
    <w:p w:rsidR="00C11A6B" w:rsidRPr="000D7D44" w:rsidRDefault="008B0851" w:rsidP="00560481">
      <w:pPr>
        <w:pStyle w:val="Nagwek4"/>
        <w:numPr>
          <w:ilvl w:val="2"/>
          <w:numId w:val="79"/>
        </w:numPr>
      </w:pPr>
      <w:r w:rsidRPr="000D7D44">
        <w:t>ocenianie ma motywować do uczenia się na wyższych poziomach, dostarczać informacj</w:t>
      </w:r>
      <w:r w:rsidR="005A6AC8" w:rsidRPr="000D7D44">
        <w:t>i czego uczeń już się nauczył i </w:t>
      </w:r>
      <w:r w:rsidRPr="000D7D44">
        <w:t>czego powinien się nauczyć, by podnieść swoje kompetencje</w:t>
      </w:r>
      <w:r w:rsidR="00576C27" w:rsidRPr="000D7D44">
        <w:t>,</w:t>
      </w:r>
    </w:p>
    <w:p w:rsidR="00C11A6B" w:rsidRPr="000D7D44" w:rsidRDefault="008B0851" w:rsidP="00560481">
      <w:pPr>
        <w:pStyle w:val="Nagwek4"/>
        <w:numPr>
          <w:ilvl w:val="2"/>
          <w:numId w:val="79"/>
        </w:numPr>
      </w:pPr>
      <w:r w:rsidRPr="000D7D44">
        <w:t>ocenianie określa efektywność nauczania, pozwala zaplanować działania na przyszłość</w:t>
      </w:r>
      <w:r w:rsidR="00576C27" w:rsidRPr="000D7D44">
        <w:t>.</w:t>
      </w:r>
    </w:p>
    <w:p w:rsidR="00C11A6B" w:rsidRPr="000D7D44" w:rsidRDefault="008B0851" w:rsidP="00560481">
      <w:pPr>
        <w:pStyle w:val="Nagwek4"/>
        <w:numPr>
          <w:ilvl w:val="0"/>
          <w:numId w:val="164"/>
        </w:numPr>
      </w:pPr>
      <w:r w:rsidRPr="000D7D44">
        <w:t>otwartości- każdy aspekt i faza oceniania są dostępne dla wszystkich zainteresowanych, otwarte  na proces analizy i weryfikacji</w:t>
      </w:r>
      <w:r w:rsidR="00576C27" w:rsidRPr="000D7D44">
        <w:t>;</w:t>
      </w:r>
    </w:p>
    <w:p w:rsidR="00C11A6B" w:rsidRPr="000D7D44" w:rsidRDefault="008B0851" w:rsidP="00560481">
      <w:pPr>
        <w:pStyle w:val="Nagwek4"/>
        <w:numPr>
          <w:ilvl w:val="0"/>
          <w:numId w:val="164"/>
        </w:numPr>
      </w:pPr>
      <w:r w:rsidRPr="000D7D44">
        <w:t>pewności wnioskowania- materiał zgromadzony w proces</w:t>
      </w:r>
      <w:r w:rsidR="00805100" w:rsidRPr="000D7D44">
        <w:t>ie oceniania umożliwia pewność</w:t>
      </w:r>
      <w:r w:rsidRPr="000D7D44">
        <w:t xml:space="preserve"> wnioskowania co do umiejętności i kompetencji uczniów</w:t>
      </w:r>
      <w:r w:rsidR="00576C27" w:rsidRPr="000D7D44">
        <w:t>;</w:t>
      </w:r>
    </w:p>
    <w:p w:rsidR="00C11A6B" w:rsidRPr="000D7D44" w:rsidRDefault="008B0851" w:rsidP="00560481">
      <w:pPr>
        <w:pStyle w:val="Nagwek4"/>
        <w:numPr>
          <w:ilvl w:val="0"/>
          <w:numId w:val="164"/>
        </w:numPr>
      </w:pPr>
      <w:r w:rsidRPr="000D7D44">
        <w:t>spójności wewnętrznej - każdy składnik oceniania jest zgodny ze standardami nauczania, standardami oceniania i programem rozwo</w:t>
      </w:r>
      <w:r w:rsidR="00471DF3" w:rsidRPr="000D7D44">
        <w:t>ju zespołu</w:t>
      </w:r>
      <w:r w:rsidRPr="000D7D44">
        <w:t>.</w:t>
      </w:r>
    </w:p>
    <w:p w:rsidR="00C11A6B" w:rsidRPr="000D7D44" w:rsidRDefault="008B0851" w:rsidP="009233A9">
      <w:pPr>
        <w:pStyle w:val="Nagwek4"/>
        <w:numPr>
          <w:ilvl w:val="0"/>
          <w:numId w:val="260"/>
        </w:numPr>
        <w:ind w:left="782" w:hanging="357"/>
      </w:pPr>
      <w:r w:rsidRPr="000D7D44">
        <w:t>Nauczyciel na początku roku szkolnego przedstawia uczniom program  nauczania w</w:t>
      </w:r>
      <w:r w:rsidR="00805100" w:rsidRPr="000D7D44">
        <w:t> </w:t>
      </w:r>
      <w:r w:rsidRPr="000D7D44">
        <w:t xml:space="preserve">danej klasie. </w:t>
      </w:r>
    </w:p>
    <w:p w:rsidR="00C11A6B" w:rsidRPr="000D7D44" w:rsidRDefault="008B0851" w:rsidP="009233A9">
      <w:pPr>
        <w:pStyle w:val="Nagwek4"/>
        <w:numPr>
          <w:ilvl w:val="0"/>
          <w:numId w:val="260"/>
        </w:numPr>
        <w:ind w:left="782" w:hanging="357"/>
      </w:pPr>
      <w:r w:rsidRPr="000D7D44">
        <w:t xml:space="preserve">Nauczyciele na początku roku szkolnego informuje uczniów i rodziców (prawnych opiekunów) o: </w:t>
      </w:r>
    </w:p>
    <w:p w:rsidR="00C11A6B" w:rsidRPr="000D7D44" w:rsidRDefault="008B0851" w:rsidP="00560481">
      <w:pPr>
        <w:pStyle w:val="Nagwek4"/>
        <w:numPr>
          <w:ilvl w:val="0"/>
          <w:numId w:val="165"/>
        </w:numPr>
      </w:pPr>
      <w:r w:rsidRPr="000D7D44">
        <w:lastRenderedPageBreak/>
        <w:t xml:space="preserve">wymaganiach edukacyjnych niezbędnych do uzyskania poszczególnych semestralnych i rocznych ocen  klasyfikacyjnych z obowiązkowych </w:t>
      </w:r>
      <w:r w:rsidR="00805100" w:rsidRPr="000D7D44">
        <w:t>i </w:t>
      </w:r>
      <w:r w:rsidRPr="000D7D44">
        <w:t>dodatkowych zajęć edukacyjnych, wynikających z  re</w:t>
      </w:r>
      <w:r w:rsidR="00576C27" w:rsidRPr="000D7D44">
        <w:t>alizowanego  programu nauczania;</w:t>
      </w:r>
    </w:p>
    <w:p w:rsidR="00C11A6B" w:rsidRPr="000D7D44" w:rsidRDefault="008B0851" w:rsidP="00560481">
      <w:pPr>
        <w:pStyle w:val="Nagwek4"/>
        <w:numPr>
          <w:ilvl w:val="0"/>
          <w:numId w:val="165"/>
        </w:numPr>
      </w:pPr>
      <w:r w:rsidRPr="000D7D44">
        <w:t>sposobach sprawdzania</w:t>
      </w:r>
      <w:r w:rsidR="00576C27" w:rsidRPr="000D7D44">
        <w:t xml:space="preserve"> osiągnięć edukacyjnych uczniów;</w:t>
      </w:r>
    </w:p>
    <w:p w:rsidR="00C11A6B" w:rsidRPr="000D7D44" w:rsidRDefault="008B0851" w:rsidP="00560481">
      <w:pPr>
        <w:pStyle w:val="Nagwek4"/>
        <w:numPr>
          <w:ilvl w:val="0"/>
          <w:numId w:val="165"/>
        </w:numPr>
      </w:pPr>
      <w:r w:rsidRPr="000D7D44">
        <w:t>warunkach i trybie uzyskania wyższej niż przewidywana rocznej oceny klasyfikacyjnej z  obowiązkowych i</w:t>
      </w:r>
      <w:r w:rsidR="00576C27" w:rsidRPr="000D7D44">
        <w:t xml:space="preserve"> dodatkowych zajęć edukacyjnych;</w:t>
      </w:r>
    </w:p>
    <w:p w:rsidR="00C11A6B" w:rsidRPr="000D7D44" w:rsidRDefault="008B0851" w:rsidP="00560481">
      <w:pPr>
        <w:pStyle w:val="Nagwek4"/>
        <w:numPr>
          <w:ilvl w:val="0"/>
          <w:numId w:val="165"/>
        </w:numPr>
      </w:pPr>
      <w:r w:rsidRPr="000D7D44">
        <w:t>skutkach ustalenia uczniowi nagannej rocznej oceny klasyfikacyjnej z</w:t>
      </w:r>
      <w:r w:rsidR="00805100" w:rsidRPr="000D7D44">
        <w:t> </w:t>
      </w:r>
      <w:r w:rsidRPr="000D7D44">
        <w:t>zachowania.</w:t>
      </w:r>
    </w:p>
    <w:p w:rsidR="004456FC" w:rsidRPr="000D7D44" w:rsidRDefault="008B0851" w:rsidP="009233A9">
      <w:pPr>
        <w:pStyle w:val="Nagwek4"/>
        <w:numPr>
          <w:ilvl w:val="0"/>
          <w:numId w:val="260"/>
        </w:numPr>
        <w:ind w:left="782" w:hanging="357"/>
      </w:pPr>
      <w:r w:rsidRPr="000D7D44">
        <w:t>Oceny są jawne zarówno dla ucznia, jak i jego rodziców (prawnych opiekunów). Uczniowie otrzymują sprawdzone i ocenione prace do wglądu na zajęciach lekcyjnych ( prace pozostają w szkole do końca danego roku szkolnego).</w:t>
      </w:r>
    </w:p>
    <w:p w:rsidR="00C11A6B" w:rsidRPr="000D7D44" w:rsidRDefault="004456FC" w:rsidP="009233A9">
      <w:pPr>
        <w:pStyle w:val="Nagwek4"/>
        <w:numPr>
          <w:ilvl w:val="0"/>
          <w:numId w:val="260"/>
        </w:numPr>
        <w:ind w:left="782" w:hanging="357"/>
      </w:pPr>
      <w:r w:rsidRPr="000D7D44">
        <w:t>Rodzice (</w:t>
      </w:r>
      <w:r w:rsidR="008B0851" w:rsidRPr="000D7D44">
        <w:t>prawni opiekunowie) mają możliw</w:t>
      </w:r>
      <w:r w:rsidRPr="000D7D44">
        <w:t>ość wglądu do napisanych prac (</w:t>
      </w:r>
      <w:r w:rsidR="008B0851" w:rsidRPr="000D7D44">
        <w:t>mogą wykonać ksero, zrobić fotokopię lub odpisać zadania) podczas zebrań z rodzicami odbywających się według harmonogramu opracowanego przez dyrektora szkoły, a także podczas indywidualnych konsultacji z nimi.</w:t>
      </w:r>
    </w:p>
    <w:p w:rsidR="00E21B69" w:rsidRPr="000D7D44" w:rsidRDefault="00E21B69">
      <w:pPr>
        <w:suppressAutoHyphens w:val="0"/>
        <w:spacing w:after="0" w:line="240" w:lineRule="auto"/>
        <w:rPr>
          <w:rFonts w:eastAsia="Times New Roman" w:cs="Times New Roman"/>
          <w:b/>
          <w:bCs/>
          <w:i/>
          <w:iCs/>
          <w:szCs w:val="24"/>
        </w:rPr>
      </w:pPr>
      <w:bookmarkStart w:id="113" w:name="__RefHeading__154_746798714"/>
      <w:bookmarkEnd w:id="113"/>
      <w:r w:rsidRPr="000D7D44">
        <w:rPr>
          <w:szCs w:val="24"/>
        </w:rPr>
        <w:br w:type="page"/>
      </w:r>
    </w:p>
    <w:p w:rsidR="005A6AC8" w:rsidRPr="000D7D44" w:rsidRDefault="008B0851" w:rsidP="00711117">
      <w:pPr>
        <w:pStyle w:val="Nagwek2"/>
      </w:pPr>
      <w:bookmarkStart w:id="114" w:name="_Toc25306832"/>
      <w:bookmarkStart w:id="115" w:name="_Toc496225354"/>
      <w:r w:rsidRPr="000D7D44">
        <w:lastRenderedPageBreak/>
        <w:t xml:space="preserve">Rozdział </w:t>
      </w:r>
      <w:r w:rsidR="000A33F3" w:rsidRPr="000D7D44">
        <w:t>2</w:t>
      </w:r>
      <w:r w:rsidR="00342088" w:rsidRPr="000D7D44">
        <w:t>5</w:t>
      </w:r>
      <w:bookmarkEnd w:id="114"/>
    </w:p>
    <w:p w:rsidR="00C11A6B" w:rsidRPr="000D7D44" w:rsidRDefault="005A6AC8" w:rsidP="00711117">
      <w:pPr>
        <w:pStyle w:val="Nagwek2"/>
      </w:pPr>
      <w:bookmarkStart w:id="116" w:name="_Toc25306833"/>
      <w:r w:rsidRPr="000D7D44">
        <w:t>T</w:t>
      </w:r>
      <w:r w:rsidR="008B0851" w:rsidRPr="000D7D44">
        <w:t>ryb oceniania i skala ocen</w:t>
      </w:r>
      <w:bookmarkEnd w:id="115"/>
      <w:bookmarkEnd w:id="116"/>
    </w:p>
    <w:p w:rsidR="00C11A6B" w:rsidRPr="000D7D44" w:rsidRDefault="00576C27" w:rsidP="00F2560B">
      <w:pPr>
        <w:pStyle w:val="S3Paragraf"/>
      </w:pPr>
      <w:r w:rsidRPr="000D7D44">
        <w:t xml:space="preserve">§ </w:t>
      </w:r>
      <w:r w:rsidR="008B649E">
        <w:t>114</w:t>
      </w:r>
    </w:p>
    <w:p w:rsidR="00C11A6B" w:rsidRPr="000D7D44" w:rsidRDefault="008B0851" w:rsidP="00560481">
      <w:pPr>
        <w:pStyle w:val="Nagwek4"/>
        <w:numPr>
          <w:ilvl w:val="0"/>
          <w:numId w:val="80"/>
        </w:numPr>
      </w:pPr>
      <w:r w:rsidRPr="000D7D44">
        <w:t>Uczeń w trakcie nauki otrzymuje oceny:</w:t>
      </w:r>
    </w:p>
    <w:p w:rsidR="00C11A6B" w:rsidRPr="000D7D44" w:rsidRDefault="008B0851" w:rsidP="00560481">
      <w:pPr>
        <w:pStyle w:val="Nagwek4"/>
        <w:numPr>
          <w:ilvl w:val="0"/>
          <w:numId w:val="167"/>
        </w:numPr>
      </w:pPr>
      <w:r w:rsidRPr="000D7D44">
        <w:t>bieżące;</w:t>
      </w:r>
    </w:p>
    <w:p w:rsidR="00C11A6B" w:rsidRPr="000D7D44" w:rsidRDefault="008B0851" w:rsidP="00560481">
      <w:pPr>
        <w:pStyle w:val="Nagwek4"/>
        <w:numPr>
          <w:ilvl w:val="0"/>
          <w:numId w:val="167"/>
        </w:numPr>
      </w:pPr>
      <w:r w:rsidRPr="000D7D44">
        <w:t>klasyfikacyjne:</w:t>
      </w:r>
    </w:p>
    <w:p w:rsidR="00C11A6B" w:rsidRPr="000D7D44" w:rsidRDefault="008B0851" w:rsidP="00560481">
      <w:pPr>
        <w:pStyle w:val="Nagwek4"/>
        <w:numPr>
          <w:ilvl w:val="2"/>
          <w:numId w:val="4"/>
        </w:numPr>
      </w:pPr>
      <w:r w:rsidRPr="000D7D44">
        <w:t>śródroczne i roczne</w:t>
      </w:r>
    </w:p>
    <w:p w:rsidR="00C11A6B" w:rsidRPr="000D7D44" w:rsidRDefault="008B0851" w:rsidP="00560481">
      <w:pPr>
        <w:pStyle w:val="Nagwek4"/>
        <w:numPr>
          <w:ilvl w:val="2"/>
          <w:numId w:val="4"/>
        </w:numPr>
      </w:pPr>
      <w:r w:rsidRPr="000D7D44">
        <w:t>końcowe.</w:t>
      </w:r>
    </w:p>
    <w:p w:rsidR="00C11A6B" w:rsidRPr="000D7D44" w:rsidRDefault="008B0851" w:rsidP="009233A9">
      <w:pPr>
        <w:pStyle w:val="Nagwek4"/>
      </w:pPr>
      <w:r w:rsidRPr="000D7D44">
        <w:t>Oceny bieżące i klasyfikacyjne  ustala s</w:t>
      </w:r>
      <w:r w:rsidR="005A6AC8" w:rsidRPr="000D7D44">
        <w:t>ię według następującej skali, z </w:t>
      </w:r>
      <w:r w:rsidRPr="000D7D44">
        <w:t>następującymi skrótami literowymi:</w:t>
      </w:r>
    </w:p>
    <w:p w:rsidR="00C11A6B" w:rsidRPr="000D7D44" w:rsidRDefault="008B0851" w:rsidP="00560481">
      <w:pPr>
        <w:pStyle w:val="Nagwek4"/>
        <w:numPr>
          <w:ilvl w:val="0"/>
          <w:numId w:val="166"/>
        </w:numPr>
      </w:pPr>
      <w:r w:rsidRPr="000D7D44">
        <w:t>oceny pozytywne:</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celujący</w:t>
      </w:r>
      <w:r w:rsidRPr="000D7D44">
        <w:rPr>
          <w:rFonts w:eastAsia="Times New Roman" w:cs="Times New Roman"/>
          <w:szCs w:val="24"/>
        </w:rPr>
        <w:tab/>
      </w:r>
      <w:r w:rsidRPr="000D7D44">
        <w:rPr>
          <w:rFonts w:eastAsia="Times New Roman" w:cs="Times New Roman"/>
          <w:szCs w:val="24"/>
        </w:rPr>
        <w:tab/>
      </w:r>
      <w:r w:rsidRPr="000D7D44">
        <w:rPr>
          <w:rFonts w:eastAsia="Times New Roman" w:cs="Times New Roman"/>
          <w:szCs w:val="24"/>
        </w:rPr>
        <w:tab/>
        <w:t>6</w:t>
      </w:r>
      <w:r w:rsidRPr="000D7D44">
        <w:rPr>
          <w:rFonts w:eastAsia="Times New Roman" w:cs="Times New Roman"/>
          <w:szCs w:val="24"/>
        </w:rPr>
        <w:tab/>
      </w:r>
      <w:r w:rsidRPr="000D7D44">
        <w:rPr>
          <w:rFonts w:eastAsia="Times New Roman" w:cs="Times New Roman"/>
          <w:szCs w:val="24"/>
        </w:rPr>
        <w:tab/>
        <w:t>cel</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 xml:space="preserve">bardzo dobry </w:t>
      </w:r>
      <w:r w:rsidRPr="000D7D44">
        <w:rPr>
          <w:rFonts w:eastAsia="Times New Roman" w:cs="Times New Roman"/>
          <w:szCs w:val="24"/>
        </w:rPr>
        <w:tab/>
      </w:r>
      <w:r w:rsidRPr="000D7D44">
        <w:rPr>
          <w:rFonts w:eastAsia="Times New Roman" w:cs="Times New Roman"/>
          <w:szCs w:val="24"/>
        </w:rPr>
        <w:tab/>
        <w:t>5</w:t>
      </w:r>
      <w:r w:rsidRPr="000D7D44">
        <w:rPr>
          <w:rFonts w:eastAsia="Times New Roman" w:cs="Times New Roman"/>
          <w:szCs w:val="24"/>
        </w:rPr>
        <w:tab/>
      </w:r>
      <w:r w:rsidRPr="000D7D44">
        <w:rPr>
          <w:rFonts w:eastAsia="Times New Roman" w:cs="Times New Roman"/>
          <w:szCs w:val="24"/>
        </w:rPr>
        <w:tab/>
        <w:t>bdb</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dobry</w:t>
      </w:r>
      <w:r w:rsidRPr="000D7D44">
        <w:rPr>
          <w:rFonts w:eastAsia="Times New Roman" w:cs="Times New Roman"/>
          <w:szCs w:val="24"/>
        </w:rPr>
        <w:tab/>
      </w:r>
      <w:r w:rsidRPr="000D7D44">
        <w:rPr>
          <w:rFonts w:eastAsia="Times New Roman" w:cs="Times New Roman"/>
          <w:szCs w:val="24"/>
        </w:rPr>
        <w:tab/>
      </w:r>
      <w:r w:rsidRPr="000D7D44">
        <w:rPr>
          <w:rFonts w:eastAsia="Times New Roman" w:cs="Times New Roman"/>
          <w:szCs w:val="24"/>
        </w:rPr>
        <w:tab/>
        <w:t>4</w:t>
      </w:r>
      <w:r w:rsidRPr="000D7D44">
        <w:rPr>
          <w:rFonts w:eastAsia="Times New Roman" w:cs="Times New Roman"/>
          <w:szCs w:val="24"/>
        </w:rPr>
        <w:tab/>
      </w:r>
      <w:r w:rsidRPr="000D7D44">
        <w:rPr>
          <w:rFonts w:eastAsia="Times New Roman" w:cs="Times New Roman"/>
          <w:szCs w:val="24"/>
        </w:rPr>
        <w:tab/>
        <w:t>db</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dostateczny</w:t>
      </w:r>
      <w:r w:rsidRPr="000D7D44">
        <w:rPr>
          <w:rFonts w:eastAsia="Times New Roman" w:cs="Times New Roman"/>
          <w:szCs w:val="24"/>
        </w:rPr>
        <w:tab/>
      </w:r>
      <w:r w:rsidRPr="000D7D44">
        <w:rPr>
          <w:rFonts w:eastAsia="Times New Roman" w:cs="Times New Roman"/>
          <w:szCs w:val="24"/>
        </w:rPr>
        <w:tab/>
        <w:t>3</w:t>
      </w:r>
      <w:r w:rsidRPr="000D7D44">
        <w:rPr>
          <w:rFonts w:eastAsia="Times New Roman" w:cs="Times New Roman"/>
          <w:szCs w:val="24"/>
        </w:rPr>
        <w:tab/>
      </w:r>
      <w:r w:rsidRPr="000D7D44">
        <w:rPr>
          <w:rFonts w:eastAsia="Times New Roman" w:cs="Times New Roman"/>
          <w:szCs w:val="24"/>
        </w:rPr>
        <w:tab/>
        <w:t>dst</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dopuszczający</w:t>
      </w:r>
      <w:r w:rsidRPr="000D7D44">
        <w:rPr>
          <w:rFonts w:eastAsia="Times New Roman" w:cs="Times New Roman"/>
          <w:szCs w:val="24"/>
        </w:rPr>
        <w:tab/>
      </w:r>
      <w:r w:rsidRPr="000D7D44">
        <w:rPr>
          <w:rFonts w:eastAsia="Times New Roman" w:cs="Times New Roman"/>
          <w:szCs w:val="24"/>
        </w:rPr>
        <w:tab/>
        <w:t>2</w:t>
      </w:r>
      <w:r w:rsidRPr="000D7D44">
        <w:rPr>
          <w:rFonts w:eastAsia="Times New Roman" w:cs="Times New Roman"/>
          <w:szCs w:val="24"/>
        </w:rPr>
        <w:tab/>
      </w:r>
      <w:r w:rsidRPr="000D7D44">
        <w:rPr>
          <w:rFonts w:eastAsia="Times New Roman" w:cs="Times New Roman"/>
          <w:szCs w:val="24"/>
        </w:rPr>
        <w:tab/>
        <w:t>dop</w:t>
      </w:r>
    </w:p>
    <w:p w:rsidR="00C11A6B" w:rsidRPr="000D7D44" w:rsidRDefault="008B0851" w:rsidP="00560481">
      <w:pPr>
        <w:pStyle w:val="Nagwek4"/>
        <w:numPr>
          <w:ilvl w:val="0"/>
          <w:numId w:val="166"/>
        </w:numPr>
      </w:pPr>
      <w:r w:rsidRPr="000D7D44">
        <w:t>oceny negatywne:</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 xml:space="preserve">niedostateczny </w:t>
      </w:r>
      <w:r w:rsidRPr="000D7D44">
        <w:rPr>
          <w:rFonts w:eastAsia="Times New Roman" w:cs="Times New Roman"/>
          <w:szCs w:val="24"/>
        </w:rPr>
        <w:tab/>
      </w:r>
      <w:r w:rsidRPr="000D7D44">
        <w:rPr>
          <w:rFonts w:eastAsia="Times New Roman" w:cs="Times New Roman"/>
          <w:szCs w:val="24"/>
        </w:rPr>
        <w:tab/>
        <w:t>1</w:t>
      </w:r>
      <w:r w:rsidRPr="000D7D44">
        <w:rPr>
          <w:rFonts w:eastAsia="Times New Roman" w:cs="Times New Roman"/>
          <w:szCs w:val="24"/>
        </w:rPr>
        <w:tab/>
      </w:r>
      <w:r w:rsidRPr="000D7D44">
        <w:rPr>
          <w:rFonts w:eastAsia="Times New Roman" w:cs="Times New Roman"/>
          <w:szCs w:val="24"/>
        </w:rPr>
        <w:tab/>
        <w:t>ndst</w:t>
      </w:r>
    </w:p>
    <w:p w:rsidR="00C11A6B" w:rsidRPr="000D7D44" w:rsidRDefault="008B0851" w:rsidP="009233A9">
      <w:pPr>
        <w:pStyle w:val="Nagwek4"/>
        <w:ind w:left="782" w:hanging="357"/>
      </w:pPr>
      <w:r w:rsidRPr="000D7D44">
        <w:t>Oceny bieżące odnotowuje się w dzienniku lekcyjnym w formie cyfrowej, oceny klasyfikacyjne  i w pozostałych dokumentach – słownie w pełnym brzmieniu.</w:t>
      </w:r>
    </w:p>
    <w:p w:rsidR="00C11A6B" w:rsidRPr="000D7D44" w:rsidRDefault="008B0851" w:rsidP="009233A9">
      <w:pPr>
        <w:pStyle w:val="Nagwek4"/>
        <w:ind w:left="782" w:hanging="357"/>
      </w:pPr>
      <w:r w:rsidRPr="000D7D44">
        <w:t>Informacje o osiągnięciach i postępach ucznia w nauce nauczyciel przedstawia uczniowi na bieżąco, a rodzicom (prawnym opiekunom) podczas zebrań klasowych odbywających się według harmonogramu opracowanego przez dyrekcję Szkoły, a</w:t>
      </w:r>
      <w:r w:rsidR="00BA1328" w:rsidRPr="000D7D44">
        <w:t> </w:t>
      </w:r>
      <w:r w:rsidRPr="000D7D44">
        <w:t xml:space="preserve">także podczas indywidualnych konsultacji z nimi.  </w:t>
      </w:r>
    </w:p>
    <w:p w:rsidR="00C11A6B" w:rsidRPr="000D7D44" w:rsidRDefault="008B0851" w:rsidP="009233A9">
      <w:pPr>
        <w:pStyle w:val="Nagwek4"/>
        <w:ind w:left="782" w:hanging="357"/>
      </w:pPr>
      <w:r w:rsidRPr="000D7D44">
        <w:t>Formami pracy ucznia podlegającymi ocenie są:</w:t>
      </w:r>
    </w:p>
    <w:p w:rsidR="00C11A6B" w:rsidRPr="000D7D44" w:rsidRDefault="008B0851" w:rsidP="00560481">
      <w:pPr>
        <w:pStyle w:val="Nagwek4"/>
        <w:numPr>
          <w:ilvl w:val="0"/>
          <w:numId w:val="168"/>
        </w:numPr>
      </w:pPr>
      <w:r w:rsidRPr="000D7D44">
        <w:t>prace pisemne:</w:t>
      </w:r>
    </w:p>
    <w:p w:rsidR="00C11A6B" w:rsidRPr="000D7D44" w:rsidRDefault="008B0851" w:rsidP="00560481">
      <w:pPr>
        <w:pStyle w:val="Nagwek4"/>
        <w:numPr>
          <w:ilvl w:val="2"/>
          <w:numId w:val="4"/>
        </w:numPr>
      </w:pPr>
      <w:r w:rsidRPr="000D7D44">
        <w:t>kartkówka dotycząca materiału z trzech ostatnich  tematów realizowanych na maksymalnie pięciu ostatnich lekcjach; nie musi być zapowiadana,</w:t>
      </w:r>
    </w:p>
    <w:p w:rsidR="00C11A6B" w:rsidRPr="000D7D44" w:rsidRDefault="008B0851" w:rsidP="00560481">
      <w:pPr>
        <w:pStyle w:val="Nagwek4"/>
        <w:numPr>
          <w:ilvl w:val="2"/>
          <w:numId w:val="4"/>
        </w:numPr>
      </w:pPr>
      <w:r w:rsidRPr="000D7D44">
        <w:lastRenderedPageBreak/>
        <w:t>klasówka (sprawdzian, tes</w:t>
      </w:r>
      <w:r w:rsidR="004456FC" w:rsidRPr="000D7D44">
        <w:t>t diagnostyczny, praca klasowa, </w:t>
      </w:r>
      <w:r w:rsidRPr="000D7D44">
        <w:t>itp.) obejmująca większą partię materiału określoną przez nauczyciela z</w:t>
      </w:r>
      <w:r w:rsidR="00BA1328" w:rsidRPr="000D7D44">
        <w:t> </w:t>
      </w:r>
      <w:r w:rsidRPr="000D7D44">
        <w:t>tygodniowym wyprzedzeniem; termin winien być odnotowany w</w:t>
      </w:r>
      <w:r w:rsidR="00BA1328" w:rsidRPr="000D7D44">
        <w:t> </w:t>
      </w:r>
      <w:r w:rsidRPr="000D7D44">
        <w:t>dzienniku lekcyjnym,</w:t>
      </w:r>
    </w:p>
    <w:p w:rsidR="00C11A6B" w:rsidRPr="000D7D44" w:rsidRDefault="008B0851" w:rsidP="00560481">
      <w:pPr>
        <w:pStyle w:val="Nagwek4"/>
        <w:numPr>
          <w:ilvl w:val="2"/>
          <w:numId w:val="4"/>
        </w:numPr>
      </w:pPr>
      <w:r w:rsidRPr="000D7D44">
        <w:t>jeżeli z przyczyn losowych  zapowiedziany  sprawdzian lub praca klasowa nie odbyły się, powinny być przeprowadzone na najbliższej lekcji, niezależnie od</w:t>
      </w:r>
      <w:r w:rsidR="00086D04" w:rsidRPr="000D7D44">
        <w:t xml:space="preserve"> innych wcześniej zaplanowanych,</w:t>
      </w:r>
    </w:p>
    <w:p w:rsidR="00C11A6B" w:rsidRPr="000D7D44" w:rsidRDefault="00576C27" w:rsidP="00560481">
      <w:pPr>
        <w:pStyle w:val="Nagwek4"/>
        <w:numPr>
          <w:ilvl w:val="0"/>
          <w:numId w:val="168"/>
        </w:numPr>
      </w:pPr>
      <w:r w:rsidRPr="000D7D44">
        <w:t>praca i aktywność na lekcji;</w:t>
      </w:r>
    </w:p>
    <w:p w:rsidR="00C11A6B" w:rsidRPr="000D7D44" w:rsidRDefault="00086D04" w:rsidP="00560481">
      <w:pPr>
        <w:pStyle w:val="Nagwek4"/>
        <w:numPr>
          <w:ilvl w:val="0"/>
          <w:numId w:val="168"/>
        </w:numPr>
      </w:pPr>
      <w:r w:rsidRPr="000D7D44">
        <w:t>odpowiedź ustna;</w:t>
      </w:r>
    </w:p>
    <w:p w:rsidR="00C11A6B" w:rsidRPr="000D7D44" w:rsidRDefault="00086D04" w:rsidP="00560481">
      <w:pPr>
        <w:pStyle w:val="Nagwek4"/>
        <w:numPr>
          <w:ilvl w:val="0"/>
          <w:numId w:val="168"/>
        </w:numPr>
      </w:pPr>
      <w:r w:rsidRPr="000D7D44">
        <w:t>praca domowa;</w:t>
      </w:r>
    </w:p>
    <w:p w:rsidR="00C11A6B" w:rsidRPr="000D7D44" w:rsidRDefault="008B0851" w:rsidP="00560481">
      <w:pPr>
        <w:pStyle w:val="Nagwek4"/>
        <w:numPr>
          <w:ilvl w:val="0"/>
          <w:numId w:val="168"/>
        </w:numPr>
      </w:pPr>
      <w:r w:rsidRPr="000D7D44">
        <w:t>prowadzen</w:t>
      </w:r>
      <w:r w:rsidR="00086D04" w:rsidRPr="000D7D44">
        <w:t>ie dokumentacji pracy na lekcji;</w:t>
      </w:r>
    </w:p>
    <w:p w:rsidR="00C11A6B" w:rsidRPr="000D7D44" w:rsidRDefault="008B0851" w:rsidP="00560481">
      <w:pPr>
        <w:pStyle w:val="Nagwek4"/>
        <w:numPr>
          <w:ilvl w:val="0"/>
          <w:numId w:val="168"/>
        </w:numPr>
      </w:pPr>
      <w:r w:rsidRPr="000D7D44">
        <w:t>twó</w:t>
      </w:r>
      <w:r w:rsidR="00086D04" w:rsidRPr="000D7D44">
        <w:t>rcze rozwiązywanie problemów;</w:t>
      </w:r>
    </w:p>
    <w:p w:rsidR="00C11A6B" w:rsidRPr="000D7D44" w:rsidRDefault="008B0851" w:rsidP="00560481">
      <w:pPr>
        <w:pStyle w:val="Nagwek4"/>
        <w:numPr>
          <w:ilvl w:val="0"/>
          <w:numId w:val="168"/>
        </w:numPr>
      </w:pPr>
      <w:r w:rsidRPr="000D7D44">
        <w:t>ud</w:t>
      </w:r>
      <w:r w:rsidR="00086D04" w:rsidRPr="000D7D44">
        <w:t>ział w konkursach i olimpiadach;</w:t>
      </w:r>
    </w:p>
    <w:p w:rsidR="00C11A6B" w:rsidRPr="000D7D44" w:rsidRDefault="008B0851" w:rsidP="00560481">
      <w:pPr>
        <w:pStyle w:val="Nagwek4"/>
        <w:numPr>
          <w:ilvl w:val="0"/>
          <w:numId w:val="168"/>
        </w:numPr>
      </w:pPr>
      <w:r w:rsidRPr="000D7D44">
        <w:t>inne formy pracy na lekcji.</w:t>
      </w:r>
    </w:p>
    <w:p w:rsidR="00E21B69" w:rsidRPr="000D7D44" w:rsidRDefault="00E21B69">
      <w:pPr>
        <w:suppressAutoHyphens w:val="0"/>
        <w:spacing w:after="0" w:line="240" w:lineRule="auto"/>
        <w:rPr>
          <w:rFonts w:eastAsia="Times New Roman" w:cs="Times New Roman"/>
          <w:b/>
          <w:bCs/>
          <w:i/>
          <w:iCs/>
          <w:szCs w:val="24"/>
        </w:rPr>
      </w:pPr>
      <w:bookmarkStart w:id="117" w:name="__RefHeading__156_746798714"/>
      <w:bookmarkEnd w:id="117"/>
      <w:r w:rsidRPr="000D7D44">
        <w:rPr>
          <w:szCs w:val="24"/>
        </w:rPr>
        <w:br w:type="page"/>
      </w:r>
    </w:p>
    <w:p w:rsidR="005A6AC8" w:rsidRPr="000D7D44" w:rsidRDefault="008B0851" w:rsidP="00711117">
      <w:pPr>
        <w:pStyle w:val="Nagwek2"/>
      </w:pPr>
      <w:bookmarkStart w:id="118" w:name="_Toc25306834"/>
      <w:bookmarkStart w:id="119" w:name="_Toc496225355"/>
      <w:r w:rsidRPr="000D7D44">
        <w:lastRenderedPageBreak/>
        <w:t xml:space="preserve">Rozdział </w:t>
      </w:r>
      <w:r w:rsidR="000A33F3" w:rsidRPr="000D7D44">
        <w:t>2</w:t>
      </w:r>
      <w:r w:rsidR="00342088" w:rsidRPr="000D7D44">
        <w:t>6</w:t>
      </w:r>
      <w:bookmarkEnd w:id="118"/>
    </w:p>
    <w:p w:rsidR="00C11A6B" w:rsidRPr="000D7D44" w:rsidRDefault="008B0851" w:rsidP="00711117">
      <w:pPr>
        <w:pStyle w:val="Nagwek2"/>
      </w:pPr>
      <w:bookmarkStart w:id="120" w:name="_Toc25306835"/>
      <w:r w:rsidRPr="000D7D44">
        <w:t>Ocenianie bieżące</w:t>
      </w:r>
      <w:bookmarkEnd w:id="119"/>
      <w:bookmarkEnd w:id="120"/>
    </w:p>
    <w:p w:rsidR="00C11A6B" w:rsidRPr="000D7D44" w:rsidRDefault="00086D04" w:rsidP="00BA1328">
      <w:pPr>
        <w:pStyle w:val="S3Paragraf"/>
      </w:pPr>
      <w:r w:rsidRPr="000D7D44">
        <w:t xml:space="preserve">§ </w:t>
      </w:r>
      <w:r w:rsidR="008B649E">
        <w:t>115</w:t>
      </w:r>
    </w:p>
    <w:p w:rsidR="00C11A6B" w:rsidRPr="000D7D44" w:rsidRDefault="008B0851" w:rsidP="00A45641">
      <w:pPr>
        <w:pStyle w:val="Nagwek4"/>
        <w:numPr>
          <w:ilvl w:val="0"/>
          <w:numId w:val="81"/>
        </w:numPr>
      </w:pPr>
      <w:r w:rsidRPr="000D7D44">
        <w:t>Uczeń ma prawo dwa razy  w semestrze zgł</w:t>
      </w:r>
      <w:r w:rsidR="00A45641" w:rsidRPr="000D7D44">
        <w:t>osić nieprzygotowanie do lekcjiz wyłączeniem zajęć, na których odbywają się zapowiedziane kartkówki i sprawdziany. Uczeń zgłasza nieprzygotowanie (np)  na początku lekcji.</w:t>
      </w:r>
    </w:p>
    <w:p w:rsidR="00C11A6B" w:rsidRPr="000D7D44" w:rsidRDefault="008B0851" w:rsidP="009233A9">
      <w:pPr>
        <w:pStyle w:val="Nagwek4"/>
        <w:ind w:left="782" w:hanging="357"/>
      </w:pPr>
      <w:r w:rsidRPr="000D7D44">
        <w:t xml:space="preserve">Nie ocenia się ucznia negatywnie w dniu powrotu do Szkoły po dłuższej usprawiedliwionej nieobecności.    </w:t>
      </w:r>
    </w:p>
    <w:p w:rsidR="00C11A6B" w:rsidRPr="000D7D44" w:rsidRDefault="008B0851" w:rsidP="009233A9">
      <w:pPr>
        <w:pStyle w:val="Nagwek4"/>
        <w:ind w:left="782" w:hanging="357"/>
      </w:pPr>
      <w:r w:rsidRPr="000D7D44">
        <w:t xml:space="preserve">Po dłuższej usprawiedliwionej nieobecności  ocenę pozytywną nauczyciel wpisuje do dziennika lekcyjnego na życzenie ucznia. </w:t>
      </w:r>
    </w:p>
    <w:p w:rsidR="00C11A6B" w:rsidRPr="000D7D44" w:rsidRDefault="008B0851" w:rsidP="009233A9">
      <w:pPr>
        <w:pStyle w:val="Nagwek4"/>
        <w:ind w:left="782" w:hanging="357"/>
      </w:pPr>
      <w:r w:rsidRPr="000D7D44">
        <w:t xml:space="preserve">Nie ocenia się negatywnie ucznia znajdującego się w trudnej sytuacji  losowej (wypadek, śmierć bliskiej osoby i inne przyczyny niezależne od woli ucznia).  </w:t>
      </w:r>
    </w:p>
    <w:p w:rsidR="00C11A6B" w:rsidRPr="000D7D44" w:rsidRDefault="008B0851" w:rsidP="009233A9">
      <w:pPr>
        <w:pStyle w:val="Nagwek4"/>
        <w:ind w:left="782" w:hanging="357"/>
      </w:pPr>
      <w:r w:rsidRPr="000D7D44">
        <w:t xml:space="preserve">W odniesieniu do pisemnych prac kontrolnych ustala się, że: </w:t>
      </w:r>
    </w:p>
    <w:p w:rsidR="00C11A6B" w:rsidRPr="000D7D44" w:rsidRDefault="008B0851" w:rsidP="00560481">
      <w:pPr>
        <w:pStyle w:val="Nagwek4"/>
        <w:numPr>
          <w:ilvl w:val="0"/>
          <w:numId w:val="169"/>
        </w:numPr>
      </w:pPr>
      <w:r w:rsidRPr="000D7D44">
        <w:t xml:space="preserve"> kartkówki sprawdzają bieżące wiadomości i umiejętności ucznia z 3 ostatnich lekcji. Czas ich trwania nie powinien przekroczyć 15 min</w:t>
      </w:r>
      <w:r w:rsidR="00086D04" w:rsidRPr="000D7D44">
        <w:t>ut (mogą być niezapowiedziane);</w:t>
      </w:r>
    </w:p>
    <w:p w:rsidR="00C11A6B" w:rsidRPr="000D7D44" w:rsidRDefault="008B0851" w:rsidP="00560481">
      <w:pPr>
        <w:pStyle w:val="Nagwek4"/>
        <w:numPr>
          <w:ilvl w:val="0"/>
          <w:numId w:val="169"/>
        </w:numPr>
      </w:pPr>
      <w:r w:rsidRPr="000D7D44">
        <w:t>klasówki mierzą osiągnięcia edukacyjne uczniów na określonym prze</w:t>
      </w:r>
      <w:r w:rsidR="00086D04" w:rsidRPr="000D7D44">
        <w:t>z nauczyciela etapie nauczania;</w:t>
      </w:r>
    </w:p>
    <w:p w:rsidR="00C11A6B" w:rsidRPr="000D7D44" w:rsidRDefault="008B0851" w:rsidP="00560481">
      <w:pPr>
        <w:pStyle w:val="Nagwek4"/>
        <w:numPr>
          <w:ilvl w:val="0"/>
          <w:numId w:val="169"/>
        </w:numPr>
      </w:pPr>
      <w:r w:rsidRPr="000D7D44">
        <w:t>klasówka  z przedmiotu musi być zapowiedziana tydzień przed planowanym terminem, termin powinien być odnot</w:t>
      </w:r>
      <w:r w:rsidR="00086D04" w:rsidRPr="000D7D44">
        <w:t>owany w dzienniku lekcyjnym;</w:t>
      </w:r>
    </w:p>
    <w:p w:rsidR="00C11A6B" w:rsidRPr="000D7D44" w:rsidRDefault="008B0851" w:rsidP="00560481">
      <w:pPr>
        <w:pStyle w:val="Nagwek4"/>
        <w:numPr>
          <w:ilvl w:val="0"/>
          <w:numId w:val="169"/>
        </w:numPr>
      </w:pPr>
      <w:r w:rsidRPr="000D7D44">
        <w:t xml:space="preserve">klasówkę podsumowującą wiadomości </w:t>
      </w:r>
      <w:r w:rsidR="00086D04" w:rsidRPr="000D7D44">
        <w:t>poprzedza lekcja powtórzeniowa;</w:t>
      </w:r>
    </w:p>
    <w:p w:rsidR="00C11A6B" w:rsidRPr="000D7D44" w:rsidRDefault="008B0851" w:rsidP="00560481">
      <w:pPr>
        <w:pStyle w:val="Nagwek4"/>
        <w:numPr>
          <w:ilvl w:val="0"/>
          <w:numId w:val="169"/>
        </w:numPr>
      </w:pPr>
      <w:r w:rsidRPr="000D7D44">
        <w:t>ustala się możliwość pisania tylko jednej klasówki  w ciągu dnia i trzech w</w:t>
      </w:r>
      <w:r w:rsidR="00E21B69" w:rsidRPr="000D7D44">
        <w:t> </w:t>
      </w:r>
      <w:r w:rsidR="00086D04" w:rsidRPr="000D7D44">
        <w:t>ciągu tygodnia;</w:t>
      </w:r>
    </w:p>
    <w:p w:rsidR="00203A8A" w:rsidRPr="000D7D44" w:rsidRDefault="008B0851" w:rsidP="00203A8A">
      <w:pPr>
        <w:pStyle w:val="Akapitzlist"/>
        <w:numPr>
          <w:ilvl w:val="0"/>
          <w:numId w:val="169"/>
        </w:numPr>
      </w:pPr>
      <w:r w:rsidRPr="000D7D44">
        <w:t>klasówki powinny być ocenione i omówione w terminie nie przekraczającym 14 dni od ich napisania i najpóźniej tydzień przed klasyfikacją. Jeżeli termin ten zostanie przekroczony nauczyciel ni</w:t>
      </w:r>
      <w:r w:rsidR="00086D04" w:rsidRPr="000D7D44">
        <w:t>e wpisuje ocen niedostatecznych;</w:t>
      </w:r>
      <w:r w:rsidR="00203A8A" w:rsidRPr="000D7D44">
        <w:t xml:space="preserve">  dopuszcza się przesunięcie terminu zwrotu prac pisemnych w sytuacjach losowych - o czas nieobecności nauczyciela oraz w okresach świąt, ferii.</w:t>
      </w:r>
    </w:p>
    <w:p w:rsidR="00C11A6B" w:rsidRPr="000D7D44" w:rsidRDefault="00C11A6B" w:rsidP="00203A8A">
      <w:pPr>
        <w:pStyle w:val="Nagwek4"/>
        <w:numPr>
          <w:ilvl w:val="0"/>
          <w:numId w:val="0"/>
        </w:numPr>
        <w:ind w:left="1440"/>
      </w:pPr>
    </w:p>
    <w:p w:rsidR="00C11A6B" w:rsidRPr="000D7D44" w:rsidRDefault="008B0851" w:rsidP="00560481">
      <w:pPr>
        <w:pStyle w:val="Nagwek4"/>
        <w:numPr>
          <w:ilvl w:val="0"/>
          <w:numId w:val="169"/>
        </w:numPr>
      </w:pPr>
      <w:r w:rsidRPr="000D7D44">
        <w:lastRenderedPageBreak/>
        <w:t>nie przeprowadza się klasówek na tydzień przed wys</w:t>
      </w:r>
      <w:r w:rsidR="00086D04" w:rsidRPr="000D7D44">
        <w:t>tawieniem ocen klasyfikacyjnych;</w:t>
      </w:r>
    </w:p>
    <w:p w:rsidR="00C11A6B" w:rsidRPr="000D7D44" w:rsidRDefault="008B0851" w:rsidP="00560481">
      <w:pPr>
        <w:pStyle w:val="Nagwek4"/>
        <w:numPr>
          <w:ilvl w:val="0"/>
          <w:numId w:val="169"/>
        </w:numPr>
      </w:pPr>
      <w:r w:rsidRPr="000D7D44">
        <w:t>nieobecność ucznia podczas pis</w:t>
      </w:r>
      <w:r w:rsidR="005A6AC8" w:rsidRPr="000D7D44">
        <w:t>ania klasówki zaznaczona jest w </w:t>
      </w:r>
      <w:r w:rsidRPr="000D7D44">
        <w:t xml:space="preserve">dzienniku lekcyjnym skrótem nb. Uczeń </w:t>
      </w:r>
      <w:r w:rsidR="005A6AC8" w:rsidRPr="000D7D44">
        <w:t>powinien zaliczyć tę klasówkę w </w:t>
      </w:r>
      <w:r w:rsidRPr="000D7D44">
        <w:t>terminie nie przekraczającym 2 tygodni od dnia powrotu ucznia do szkoły. Termin i czas wyznacza nauczyciel tak, aby nie zakłócić procesu nauc</w:t>
      </w:r>
      <w:r w:rsidR="00086D04" w:rsidRPr="000D7D44">
        <w:t>zania pozostałych uczniów;</w:t>
      </w:r>
    </w:p>
    <w:p w:rsidR="00C11A6B" w:rsidRPr="000D7D44" w:rsidRDefault="008B0851" w:rsidP="00560481">
      <w:pPr>
        <w:pStyle w:val="Nagwek4"/>
        <w:numPr>
          <w:ilvl w:val="0"/>
          <w:numId w:val="169"/>
        </w:numPr>
      </w:pPr>
      <w:r w:rsidRPr="000D7D44">
        <w:t>Uczeń ma prawo do jednokrotnej próby</w:t>
      </w:r>
      <w:r w:rsidR="00BA1328" w:rsidRPr="000D7D44">
        <w:t xml:space="preserve"> poprawienia oceny z klasówki w </w:t>
      </w:r>
      <w:r w:rsidRPr="000D7D44">
        <w:t>terminie nie przekraczającym 2 tygodni. Uzyskaną na warunkach określonych przez nauczyciela przedmiotu  ocenę wpisuje się obok oceny poprzedniej.</w:t>
      </w:r>
    </w:p>
    <w:p w:rsidR="00C11A6B" w:rsidRPr="000D7D44" w:rsidRDefault="008B0851" w:rsidP="009233A9">
      <w:pPr>
        <w:pStyle w:val="Nagwek4"/>
        <w:ind w:left="782" w:hanging="357"/>
      </w:pPr>
      <w:r w:rsidRPr="000D7D44">
        <w:t>Progi procentowe ocen  przy ocenianiu prac pisemnych:</w:t>
      </w:r>
    </w:p>
    <w:p w:rsidR="00EE7B60"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100% - </w:t>
      </w:r>
      <w:r w:rsidR="00EE7B60">
        <w:rPr>
          <w:rFonts w:eastAsia="Times New Roman" w:cs="Times New Roman"/>
          <w:spacing w:val="-4"/>
          <w:szCs w:val="24"/>
        </w:rPr>
        <w:t xml:space="preserve"> stopień celujący</w:t>
      </w:r>
    </w:p>
    <w:p w:rsidR="00C11A6B" w:rsidRPr="000D7D44" w:rsidRDefault="00EE7B60" w:rsidP="00F900FE">
      <w:pPr>
        <w:numPr>
          <w:ilvl w:val="0"/>
          <w:numId w:val="1"/>
        </w:numPr>
        <w:tabs>
          <w:tab w:val="left" w:pos="426"/>
        </w:tabs>
        <w:spacing w:after="240" w:line="240" w:lineRule="auto"/>
        <w:rPr>
          <w:rFonts w:eastAsia="Times New Roman" w:cs="Times New Roman"/>
          <w:spacing w:val="-4"/>
          <w:szCs w:val="24"/>
        </w:rPr>
      </w:pPr>
      <w:r>
        <w:rPr>
          <w:rFonts w:eastAsia="Times New Roman" w:cs="Times New Roman"/>
          <w:spacing w:val="-4"/>
          <w:szCs w:val="24"/>
        </w:rPr>
        <w:t xml:space="preserve">99% -  </w:t>
      </w:r>
      <w:r w:rsidR="008B0851" w:rsidRPr="000D7D44">
        <w:rPr>
          <w:rFonts w:eastAsia="Times New Roman" w:cs="Times New Roman"/>
          <w:spacing w:val="-4"/>
          <w:szCs w:val="24"/>
        </w:rPr>
        <w:t>90%         stopień bardzo dobry</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89% -  75 %         stopień dobry          </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74% - 50%           stopień dostateczny          </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49% - 30%           stopień dopuszczający         </w:t>
      </w:r>
    </w:p>
    <w:p w:rsidR="00A45641" w:rsidRPr="000D7D44" w:rsidRDefault="008B0851" w:rsidP="00F900FE">
      <w:pPr>
        <w:numPr>
          <w:ilvl w:val="0"/>
          <w:numId w:val="1"/>
        </w:numPr>
        <w:tabs>
          <w:tab w:val="left" w:pos="426"/>
        </w:tabs>
        <w:spacing w:after="280" w:line="240" w:lineRule="auto"/>
        <w:rPr>
          <w:rFonts w:eastAsia="Times New Roman" w:cs="Times New Roman"/>
          <w:spacing w:val="-4"/>
          <w:szCs w:val="24"/>
        </w:rPr>
      </w:pPr>
      <w:r w:rsidRPr="000D7D44">
        <w:rPr>
          <w:rFonts w:eastAsia="Times New Roman" w:cs="Times New Roman"/>
          <w:spacing w:val="-4"/>
          <w:szCs w:val="24"/>
        </w:rPr>
        <w:t>29% - 0%             stopień niedostateczny   </w:t>
      </w:r>
    </w:p>
    <w:p w:rsidR="009233A9" w:rsidRPr="000D7D44" w:rsidRDefault="008B0851" w:rsidP="00A45641">
      <w:pPr>
        <w:tabs>
          <w:tab w:val="left" w:pos="426"/>
        </w:tabs>
        <w:spacing w:after="280" w:line="240" w:lineRule="auto"/>
        <w:ind w:left="1854"/>
        <w:rPr>
          <w:rFonts w:eastAsia="Times New Roman" w:cs="Times New Roman"/>
          <w:spacing w:val="-4"/>
          <w:szCs w:val="24"/>
        </w:rPr>
      </w:pPr>
      <w:r w:rsidRPr="000D7D44">
        <w:rPr>
          <w:rFonts w:eastAsia="Times New Roman" w:cs="Times New Roman"/>
          <w:spacing w:val="-4"/>
          <w:szCs w:val="24"/>
        </w:rPr>
        <w:t>        </w:t>
      </w:r>
    </w:p>
    <w:p w:rsidR="00C11A6B" w:rsidRPr="000D7D44" w:rsidRDefault="009233A9" w:rsidP="00EE7B60">
      <w:pPr>
        <w:pStyle w:val="Nagwek4"/>
      </w:pPr>
      <w:r w:rsidRPr="000D7D44">
        <w:rPr>
          <w:rFonts w:eastAsia="Times New Roman" w:cs="Times New Roman"/>
          <w:spacing w:val="-4"/>
        </w:rPr>
        <w:t xml:space="preserve"> </w:t>
      </w:r>
      <w:r w:rsidRPr="000D7D44">
        <w:t>Przy ocenianiu prac pisemnych uczniów mających obniżone kryteria oceniania nauczyciel stosuje następujące zasady przeliczania punktów na ocenę:</w:t>
      </w:r>
    </w:p>
    <w:p w:rsidR="00EE7B60"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100% - </w:t>
      </w:r>
      <w:r w:rsidR="00EE7B60">
        <w:rPr>
          <w:rFonts w:eastAsia="Times New Roman" w:cs="Times New Roman"/>
          <w:spacing w:val="-4"/>
          <w:szCs w:val="24"/>
        </w:rPr>
        <w:t>95% stopień celujący</w:t>
      </w:r>
    </w:p>
    <w:p w:rsidR="00A45641" w:rsidRPr="000D7D44" w:rsidRDefault="00EE7B60" w:rsidP="00A45641">
      <w:pPr>
        <w:numPr>
          <w:ilvl w:val="0"/>
          <w:numId w:val="1"/>
        </w:numPr>
        <w:tabs>
          <w:tab w:val="clear" w:pos="0"/>
          <w:tab w:val="num" w:pos="426"/>
        </w:tabs>
        <w:spacing w:after="240" w:line="240" w:lineRule="auto"/>
        <w:ind w:left="2280"/>
        <w:rPr>
          <w:rFonts w:eastAsia="Times New Roman" w:cs="Times New Roman"/>
          <w:spacing w:val="-4"/>
          <w:szCs w:val="24"/>
        </w:rPr>
      </w:pPr>
      <w:r>
        <w:rPr>
          <w:rFonts w:eastAsia="Times New Roman" w:cs="Times New Roman"/>
          <w:spacing w:val="-4"/>
          <w:szCs w:val="24"/>
        </w:rPr>
        <w:t xml:space="preserve">94% - </w:t>
      </w:r>
      <w:r w:rsidR="00A45641" w:rsidRPr="000D7D44">
        <w:rPr>
          <w:rFonts w:eastAsia="Times New Roman" w:cs="Times New Roman"/>
          <w:spacing w:val="-4"/>
          <w:szCs w:val="24"/>
        </w:rPr>
        <w:t>85%         stopień bardzo dobry</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84% -  70 %         stopień dobry          </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69% - 45%           stopień dostateczny          </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44% - 20%           stopień dopuszczający         </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spacing w:val="-4"/>
        </w:rPr>
        <w:t>19% - 0%             stopień niedostateczny  </w:t>
      </w:r>
    </w:p>
    <w:p w:rsidR="00C11A6B" w:rsidRPr="000D7D44" w:rsidRDefault="008B0851" w:rsidP="009233A9">
      <w:pPr>
        <w:pStyle w:val="Nagwek4"/>
        <w:ind w:left="782" w:hanging="357"/>
      </w:pPr>
      <w:r w:rsidRPr="000D7D44">
        <w:t>Przy ustalaniu oceny z wychowania fizycznego, techniki, muzyki i plastyki nauczyciel w szczególności bierze pod uwagę wysiłek wkładany przez ucznia w</w:t>
      </w:r>
      <w:r w:rsidR="00E21B69" w:rsidRPr="000D7D44">
        <w:t> </w:t>
      </w:r>
      <w:r w:rsidRPr="000D7D44">
        <w:t>wywiązywanie się z obowiązków  wynikających ze specyfiki tych zajęć,</w:t>
      </w:r>
    </w:p>
    <w:p w:rsidR="00A45641" w:rsidRPr="000D7D44" w:rsidRDefault="00A45641" w:rsidP="00EE7B60">
      <w:pPr>
        <w:pStyle w:val="Nagwek4"/>
      </w:pPr>
      <w:r w:rsidRPr="000D7D44">
        <w:t>W nauczaniu dzieci niepełnosprawnych możliwości ucznia są punktem wyjścia do formułowania wymagań, dlatego ocenia się przede wszystkim postępy i wkład pracy oraz wysiłek włożony w przyswojenie wiadomości przez danego ucznia.</w:t>
      </w:r>
    </w:p>
    <w:p w:rsidR="00203A8A" w:rsidRPr="000D7D44" w:rsidRDefault="00203A8A" w:rsidP="00A45641">
      <w:pPr>
        <w:ind w:left="425"/>
      </w:pPr>
    </w:p>
    <w:p w:rsidR="00A45641" w:rsidRPr="000D7D44" w:rsidRDefault="00A45641" w:rsidP="00A45641">
      <w:pPr>
        <w:ind w:left="425" w:firstLine="425"/>
      </w:pPr>
    </w:p>
    <w:p w:rsidR="00C11A6B" w:rsidRPr="000D7D44" w:rsidRDefault="00086D04" w:rsidP="009233A9">
      <w:pPr>
        <w:pStyle w:val="Nagwek4"/>
        <w:ind w:left="782" w:hanging="357"/>
      </w:pPr>
      <w:r w:rsidRPr="000D7D44">
        <w:t>P</w:t>
      </w:r>
      <w:r w:rsidR="008B0851" w:rsidRPr="000D7D44">
        <w:t>rzedmiotowy system oceniania z przedmiotu wychowanie fizyczne dołączony jest do programu nauczania</w:t>
      </w:r>
    </w:p>
    <w:p w:rsidR="00C11A6B" w:rsidRPr="000D7D44" w:rsidRDefault="008B0851" w:rsidP="009233A9">
      <w:pPr>
        <w:pStyle w:val="Nagwek4"/>
        <w:ind w:left="782" w:hanging="357"/>
      </w:pPr>
      <w:r w:rsidRPr="000D7D44">
        <w:t>Nauczyciel jest obowiązany na podstawie opinii publicznej lub niepublicznej poradni psychologiczno - pedagogicznej,  w tym poradni specjalistycznej, dostosować wymagania edukacyjne  do indywidualnych potrzeb psychofizycznych i edukacyjnych ucznia.</w:t>
      </w:r>
    </w:p>
    <w:p w:rsidR="00A45641" w:rsidRPr="000D7D44" w:rsidRDefault="00A45641" w:rsidP="006C3B7F">
      <w:pPr>
        <w:pStyle w:val="Nagwek4"/>
      </w:pPr>
      <w:r w:rsidRPr="000D7D44">
        <w:t>W przypadku ucznia posiadającego orzeczenie o potrzebie indywidualnego nauczania dostosowanie wymagań edukacyjnych do indywidualnych potrzeb psychofizycznych i edukacyjnych ucznia może nastąpić na podstawie tego orzeczenia.</w:t>
      </w:r>
    </w:p>
    <w:p w:rsidR="00A45641" w:rsidRPr="000D7D44" w:rsidRDefault="00A45641" w:rsidP="00A45641"/>
    <w:p w:rsidR="00C11A6B" w:rsidRPr="000D7D44" w:rsidRDefault="008B0851" w:rsidP="009233A9">
      <w:pPr>
        <w:pStyle w:val="Nagwek4"/>
        <w:ind w:left="782" w:hanging="357"/>
      </w:pPr>
      <w:r w:rsidRPr="000D7D44">
        <w:t>System diagnozowania osiągnięć edukacyjnych uczniów:</w:t>
      </w:r>
    </w:p>
    <w:p w:rsidR="00C11A6B" w:rsidRPr="000D7D44" w:rsidRDefault="008B0851" w:rsidP="009233A9">
      <w:pPr>
        <w:pStyle w:val="Nagwek4"/>
        <w:numPr>
          <w:ilvl w:val="1"/>
          <w:numId w:val="4"/>
        </w:numPr>
      </w:pPr>
      <w:r w:rsidRPr="000D7D44">
        <w:t>w szkole podstawowej w kl. IV-VI</w:t>
      </w:r>
      <w:r w:rsidR="00471DF3" w:rsidRPr="000D7D44">
        <w:t>II</w:t>
      </w:r>
      <w:r w:rsidRPr="000D7D44">
        <w:t xml:space="preserve"> przeprowadza się diagnozę uczniów na początku i końcu każdego roku szkolnego z następujących przedmiotów: języka polskiego, języka angiel</w:t>
      </w:r>
      <w:r w:rsidR="00086D04" w:rsidRPr="000D7D44">
        <w:t>skiego, historii, przyrody, biologii,geografii, chemii, fizyki i matematyki;</w:t>
      </w:r>
    </w:p>
    <w:p w:rsidR="00F16EEE" w:rsidRPr="000D7D44" w:rsidRDefault="008B0851" w:rsidP="009233A9">
      <w:pPr>
        <w:pStyle w:val="Nagwek4"/>
        <w:ind w:left="782" w:hanging="357"/>
      </w:pPr>
      <w:r w:rsidRPr="000D7D44">
        <w:t>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bookmarkStart w:id="121" w:name="__RefHeading__158_746798714"/>
      <w:bookmarkEnd w:id="121"/>
    </w:p>
    <w:p w:rsidR="00F16EEE" w:rsidRPr="000D7D44" w:rsidRDefault="00F16EEE">
      <w:pPr>
        <w:suppressAutoHyphens w:val="0"/>
        <w:spacing w:after="0" w:line="240" w:lineRule="auto"/>
        <w:rPr>
          <w:rFonts w:eastAsia="Times New Roman" w:cs="Times New Roman"/>
          <w:szCs w:val="24"/>
        </w:rPr>
      </w:pPr>
      <w:r w:rsidRPr="000D7D44">
        <w:rPr>
          <w:rFonts w:eastAsia="Times New Roman" w:cs="Times New Roman"/>
          <w:szCs w:val="24"/>
        </w:rPr>
        <w:br w:type="page"/>
      </w:r>
    </w:p>
    <w:p w:rsidR="005A6AC8" w:rsidRPr="000D7D44" w:rsidRDefault="00456042" w:rsidP="00711117">
      <w:pPr>
        <w:pStyle w:val="Nagwek2"/>
      </w:pPr>
      <w:bookmarkStart w:id="122" w:name="_Toc25306836"/>
      <w:bookmarkStart w:id="123" w:name="_Toc496225356"/>
      <w:r w:rsidRPr="000D7D44">
        <w:lastRenderedPageBreak/>
        <w:t>Rozdział 2</w:t>
      </w:r>
      <w:r w:rsidR="00342088" w:rsidRPr="000D7D44">
        <w:t>7</w:t>
      </w:r>
      <w:bookmarkEnd w:id="122"/>
    </w:p>
    <w:p w:rsidR="00F16EEE" w:rsidRPr="000D7D44" w:rsidRDefault="00F16EEE" w:rsidP="00711117">
      <w:pPr>
        <w:pStyle w:val="Nagwek2"/>
      </w:pPr>
      <w:bookmarkStart w:id="124" w:name="_Toc25306837"/>
      <w:r w:rsidRPr="000D7D44">
        <w:t>Wymagania edukacyjne</w:t>
      </w:r>
      <w:bookmarkEnd w:id="123"/>
      <w:bookmarkEnd w:id="124"/>
    </w:p>
    <w:p w:rsidR="00C11A6B" w:rsidRPr="000D7D44" w:rsidRDefault="008A509F" w:rsidP="003F3E04">
      <w:pPr>
        <w:pStyle w:val="S3Paragraf"/>
      </w:pPr>
      <w:r w:rsidRPr="000D7D44">
        <w:t xml:space="preserve">§ </w:t>
      </w:r>
      <w:r w:rsidR="008B649E">
        <w:t>116</w:t>
      </w:r>
    </w:p>
    <w:p w:rsidR="00C11A6B" w:rsidRPr="000D7D44" w:rsidRDefault="008B0851" w:rsidP="00560481">
      <w:pPr>
        <w:pStyle w:val="Nagwek4"/>
        <w:numPr>
          <w:ilvl w:val="0"/>
          <w:numId w:val="82"/>
        </w:numPr>
      </w:pPr>
      <w:r w:rsidRPr="000D7D44">
        <w:t>W klasach I - III Szkoły Podstawowej ocena osiągnięć edukacyjnych i</w:t>
      </w:r>
      <w:r w:rsidR="00F16EEE" w:rsidRPr="000D7D44">
        <w:t> </w:t>
      </w:r>
      <w:r w:rsidRPr="000D7D44">
        <w:t>zachowania ucznia ma charakter op</w:t>
      </w:r>
      <w:r w:rsidR="00C24B3C" w:rsidRPr="000D7D44">
        <w:t>isowy</w:t>
      </w:r>
      <w:r w:rsidR="003E78CD" w:rsidRPr="000D7D44">
        <w:t>.</w:t>
      </w:r>
    </w:p>
    <w:p w:rsidR="00C11A6B" w:rsidRPr="000D7D44" w:rsidRDefault="008B0851" w:rsidP="009233A9">
      <w:pPr>
        <w:pStyle w:val="Nagwek4"/>
        <w:ind w:left="782" w:hanging="357"/>
      </w:pPr>
      <w:r w:rsidRPr="000D7D44">
        <w:t>Ustala się następujące ramowe kryteria wymagań edukacyjnych na poszczególne stopnie szkolne uczniów klas IV - VI</w:t>
      </w:r>
      <w:r w:rsidR="00C24B3C" w:rsidRPr="000D7D44">
        <w:t>II</w:t>
      </w:r>
      <w:r w:rsidRPr="000D7D44">
        <w:t xml:space="preserve"> Szkoły Podstawowej obowiązujące przy ocenie bieżącej oraz klasyfikacyjnej śródrocznej i rocznej:</w:t>
      </w:r>
    </w:p>
    <w:p w:rsidR="00C11A6B" w:rsidRPr="000D7D44" w:rsidRDefault="008B0851" w:rsidP="00560481">
      <w:pPr>
        <w:pStyle w:val="Nagwek4"/>
        <w:numPr>
          <w:ilvl w:val="0"/>
          <w:numId w:val="170"/>
        </w:numPr>
      </w:pPr>
      <w:r w:rsidRPr="000D7D44">
        <w:t xml:space="preserve">stopień celujący otrzymuje uczeń, który: </w:t>
      </w:r>
    </w:p>
    <w:p w:rsidR="00C11A6B" w:rsidRPr="000D7D44" w:rsidRDefault="008B0851" w:rsidP="00560481">
      <w:pPr>
        <w:pStyle w:val="Nagwek4"/>
        <w:numPr>
          <w:ilvl w:val="2"/>
          <w:numId w:val="4"/>
        </w:numPr>
      </w:pPr>
      <w:r w:rsidRPr="000D7D44">
        <w:t xml:space="preserve">posiadł wiedzę i umiejętności znacznie wykraczające poza program nauczania przyjęty przez nauczyciela w danej klasie, </w:t>
      </w:r>
    </w:p>
    <w:p w:rsidR="00C11A6B" w:rsidRPr="000D7D44" w:rsidRDefault="008B0851" w:rsidP="00560481">
      <w:pPr>
        <w:pStyle w:val="Nagwek4"/>
        <w:numPr>
          <w:ilvl w:val="2"/>
          <w:numId w:val="4"/>
        </w:numPr>
      </w:pPr>
      <w:r w:rsidRPr="000D7D44">
        <w:t>samodzielnie i twórczo rozwija własne uzdolnienia, biegle posługuje się zdobytymi wiadomościami  w rozwiązywaniu problemów teoretycznych lu</w:t>
      </w:r>
      <w:r w:rsidR="005A6AC8" w:rsidRPr="000D7D44">
        <w:t>b praktycznych uwzględnionych w </w:t>
      </w:r>
      <w:r w:rsidRPr="000D7D44">
        <w:t xml:space="preserve">programie przyjętym  przez nauczyciela w danej klasie, proponuje rozwiązania nietypowe, rozwiązuje także zadania wykraczające poza program opracowany przez nauczyciela, </w:t>
      </w:r>
    </w:p>
    <w:p w:rsidR="00C11A6B" w:rsidRPr="000D7D44" w:rsidRDefault="008B0851" w:rsidP="00560481">
      <w:pPr>
        <w:pStyle w:val="Nagwek4"/>
        <w:numPr>
          <w:ilvl w:val="2"/>
          <w:numId w:val="4"/>
        </w:numPr>
      </w:pPr>
      <w:r w:rsidRPr="000D7D44">
        <w:t>uzyskał tytuł laureata konkursu przedmiotowego o zasięgu wojewódzkim , uzyskał tytuł  finalisty lub laureata ogólnopolskiej olimpiady przedmiotowej,</w:t>
      </w:r>
    </w:p>
    <w:p w:rsidR="00C11A6B" w:rsidRPr="000D7D44" w:rsidRDefault="008B0851" w:rsidP="00560481">
      <w:pPr>
        <w:pStyle w:val="Nagwek4"/>
        <w:numPr>
          <w:ilvl w:val="2"/>
          <w:numId w:val="4"/>
        </w:numPr>
      </w:pPr>
      <w:r w:rsidRPr="000D7D44">
        <w:t>osiąga sukcesy w konkursach i olimpiadach przedmiotowych, zawodach sportowych i innych, kwalifikując  się do finałów na szczeblu krajowym lub posiada inne porównywalne  sukcesy, osiągnięcia.</w:t>
      </w:r>
    </w:p>
    <w:p w:rsidR="00C11A6B" w:rsidRPr="000D7D44" w:rsidRDefault="008B0851" w:rsidP="00560481">
      <w:pPr>
        <w:pStyle w:val="Nagwek4"/>
        <w:numPr>
          <w:ilvl w:val="0"/>
          <w:numId w:val="170"/>
        </w:numPr>
      </w:pPr>
      <w:r w:rsidRPr="000D7D44">
        <w:t>stopień bardzo dobry otrzymuje uczeń, który:</w:t>
      </w:r>
    </w:p>
    <w:p w:rsidR="00C11A6B" w:rsidRPr="000D7D44" w:rsidRDefault="008B0851" w:rsidP="00560481">
      <w:pPr>
        <w:pStyle w:val="Nagwek4"/>
        <w:numPr>
          <w:ilvl w:val="0"/>
          <w:numId w:val="171"/>
        </w:numPr>
      </w:pPr>
      <w:r w:rsidRPr="000D7D44">
        <w:t xml:space="preserve">opanował pełny zakres wiedzy i umiejętności określony programem nauczania przyjętym przez nauczyciela w danej klasie oraz sprawnie posługuje się zdobytymi wiadomościami, </w:t>
      </w:r>
    </w:p>
    <w:p w:rsidR="00C11A6B" w:rsidRPr="000D7D44" w:rsidRDefault="008B0851" w:rsidP="00560481">
      <w:pPr>
        <w:pStyle w:val="Nagwek4"/>
        <w:numPr>
          <w:ilvl w:val="0"/>
          <w:numId w:val="171"/>
        </w:numPr>
      </w:pPr>
      <w:r w:rsidRPr="000D7D44">
        <w:t xml:space="preserve">rozwiązuje samodzielnie problemy  teoretyczne i praktyczne objęte programem nauczania przyjętym  przez  nauczyciela, potrafi zastosować  posiadaną </w:t>
      </w:r>
      <w:r w:rsidR="005A6AC8" w:rsidRPr="000D7D44">
        <w:t>wiedzę do rozwiązywania zadań i </w:t>
      </w:r>
      <w:r w:rsidRPr="000D7D44">
        <w:t>problemów w</w:t>
      </w:r>
      <w:r w:rsidR="003F3E04" w:rsidRPr="000D7D44">
        <w:t> </w:t>
      </w:r>
      <w:r w:rsidRPr="000D7D44">
        <w:t>nowych sytuacjach.</w:t>
      </w:r>
    </w:p>
    <w:p w:rsidR="00C11A6B" w:rsidRPr="000D7D44" w:rsidRDefault="008B0851" w:rsidP="00560481">
      <w:pPr>
        <w:pStyle w:val="Nagwek4"/>
        <w:numPr>
          <w:ilvl w:val="0"/>
          <w:numId w:val="170"/>
        </w:numPr>
      </w:pPr>
      <w:r w:rsidRPr="000D7D44">
        <w:lastRenderedPageBreak/>
        <w:t xml:space="preserve">stopień dobry otrzymuje uczeń, który: </w:t>
      </w:r>
    </w:p>
    <w:p w:rsidR="00C11A6B" w:rsidRPr="000D7D44" w:rsidRDefault="008B0851" w:rsidP="00560481">
      <w:pPr>
        <w:pStyle w:val="Nagwek4"/>
        <w:numPr>
          <w:ilvl w:val="0"/>
          <w:numId w:val="172"/>
        </w:numPr>
      </w:pPr>
      <w:r w:rsidRPr="000D7D44">
        <w:t>nie opanował w pełni wiadomości określonych w programie nauczania przyjętym przez nauczyciela  w danej klasie, ale opanował je na poziomie przekraczającym wymagani</w:t>
      </w:r>
      <w:r w:rsidR="004456FC" w:rsidRPr="000D7D44">
        <w:t>a ujęte w </w:t>
      </w:r>
      <w:r w:rsidR="00F16EEE" w:rsidRPr="000D7D44">
        <w:t>podstawie programowej</w:t>
      </w:r>
      <w:r w:rsidRPr="000D7D44">
        <w:t>(z</w:t>
      </w:r>
      <w:r w:rsidR="00F16EEE" w:rsidRPr="000D7D44">
        <w:t> </w:t>
      </w:r>
      <w:r w:rsidRPr="000D7D44">
        <w:t xml:space="preserve">uwzględnieniem rozszerzeń programowych), </w:t>
      </w:r>
    </w:p>
    <w:p w:rsidR="00C11A6B" w:rsidRPr="000D7D44" w:rsidRDefault="008B0851" w:rsidP="00560481">
      <w:pPr>
        <w:pStyle w:val="Nagwek4"/>
        <w:numPr>
          <w:ilvl w:val="0"/>
          <w:numId w:val="172"/>
        </w:numPr>
      </w:pPr>
      <w:r w:rsidRPr="000D7D44">
        <w:t xml:space="preserve">poprawnie stosuje wiadomości, rozwiązuje (wykonuje) samodzielnie typowe zadania teoretyczne lub praktyczne (z uwzględnieniem rozszerzeń programowych), </w:t>
      </w:r>
    </w:p>
    <w:p w:rsidR="00C11A6B" w:rsidRPr="000D7D44" w:rsidRDefault="008B0851" w:rsidP="00560481">
      <w:pPr>
        <w:pStyle w:val="Nagwek4"/>
        <w:numPr>
          <w:ilvl w:val="0"/>
          <w:numId w:val="170"/>
        </w:numPr>
      </w:pPr>
      <w:r w:rsidRPr="000D7D44">
        <w:t xml:space="preserve">stopień dostateczny otrzymuje uczeń, który: </w:t>
      </w:r>
    </w:p>
    <w:p w:rsidR="00C11A6B" w:rsidRPr="000D7D44" w:rsidRDefault="008B0851" w:rsidP="00560481">
      <w:pPr>
        <w:pStyle w:val="Nagwek4"/>
        <w:numPr>
          <w:ilvl w:val="0"/>
          <w:numId w:val="173"/>
        </w:numPr>
      </w:pPr>
      <w:r w:rsidRPr="000D7D44">
        <w:t xml:space="preserve">opanował wiadomości i umiejętności określone programem nauczania przyjętym przez nauczyciela w danej klasie na poziomie treści zawartych w podstawie programowej,  </w:t>
      </w:r>
    </w:p>
    <w:p w:rsidR="00C11A6B" w:rsidRPr="000D7D44" w:rsidRDefault="008B0851" w:rsidP="00560481">
      <w:pPr>
        <w:pStyle w:val="Nagwek4"/>
        <w:numPr>
          <w:ilvl w:val="0"/>
          <w:numId w:val="173"/>
        </w:numPr>
      </w:pPr>
      <w:r w:rsidRPr="000D7D44">
        <w:t>rozwiązuje (wykonuje) typowe zadania teoretyczne lub praktyczne o</w:t>
      </w:r>
      <w:r w:rsidR="00F16EEE" w:rsidRPr="000D7D44">
        <w:t> </w:t>
      </w:r>
      <w:r w:rsidRPr="000D7D44">
        <w:t xml:space="preserve">średnim stopniu trudności (z uwzględnieniem rozszerzeń programowych), </w:t>
      </w:r>
    </w:p>
    <w:p w:rsidR="00C11A6B" w:rsidRPr="000D7D44" w:rsidRDefault="008B0851" w:rsidP="00560481">
      <w:pPr>
        <w:pStyle w:val="Nagwek4"/>
        <w:numPr>
          <w:ilvl w:val="0"/>
          <w:numId w:val="170"/>
        </w:numPr>
      </w:pPr>
      <w:r w:rsidRPr="000D7D44">
        <w:t xml:space="preserve">stopień dopuszczający otrzymuje uczeń, który: </w:t>
      </w:r>
    </w:p>
    <w:p w:rsidR="00C11A6B" w:rsidRPr="000D7D44" w:rsidRDefault="008B0851" w:rsidP="00560481">
      <w:pPr>
        <w:pStyle w:val="Nagwek4"/>
        <w:numPr>
          <w:ilvl w:val="0"/>
          <w:numId w:val="174"/>
        </w:numPr>
      </w:pPr>
      <w:r w:rsidRPr="000D7D44">
        <w:t>ma trudności z opanowaniem zagadnień ujętych w podstawie programowej, ale braki te nie przekreślają możliwości uzyskania przez ucznia podstawowej wiedzy z danego przedmiotu w ciągu dalszej nauki (z</w:t>
      </w:r>
      <w:r w:rsidR="00F16EEE" w:rsidRPr="000D7D44">
        <w:t> </w:t>
      </w:r>
      <w:r w:rsidRPr="000D7D44">
        <w:t>wyjątkiem uczniów klas programowo najwyższych),</w:t>
      </w:r>
    </w:p>
    <w:p w:rsidR="00C11A6B" w:rsidRPr="000D7D44" w:rsidRDefault="008B0851" w:rsidP="00560481">
      <w:pPr>
        <w:pStyle w:val="Nagwek4"/>
        <w:numPr>
          <w:ilvl w:val="0"/>
          <w:numId w:val="174"/>
        </w:numPr>
      </w:pPr>
      <w:r w:rsidRPr="000D7D44">
        <w:t>rozwiązuje (wykonuje) zadania teoretyczne i praktyczne typowe o</w:t>
      </w:r>
      <w:r w:rsidR="00F16EEE" w:rsidRPr="000D7D44">
        <w:t> </w:t>
      </w:r>
      <w:r w:rsidRPr="000D7D44">
        <w:t xml:space="preserve">niewielkim stopniu trudności (z uwzględnieniem rozszerzeń programowych). </w:t>
      </w:r>
    </w:p>
    <w:p w:rsidR="00C11A6B" w:rsidRPr="000D7D44" w:rsidRDefault="008B0851" w:rsidP="00560481">
      <w:pPr>
        <w:pStyle w:val="Nagwek4"/>
        <w:numPr>
          <w:ilvl w:val="0"/>
          <w:numId w:val="170"/>
        </w:numPr>
      </w:pPr>
      <w:r w:rsidRPr="000D7D44">
        <w:t xml:space="preserve">stopień niedostateczny otrzymuje uczeń, który: </w:t>
      </w:r>
    </w:p>
    <w:p w:rsidR="00C11A6B" w:rsidRPr="000D7D44" w:rsidRDefault="008B0851" w:rsidP="00560481">
      <w:pPr>
        <w:pStyle w:val="Nagwek4"/>
        <w:numPr>
          <w:ilvl w:val="0"/>
          <w:numId w:val="175"/>
        </w:numPr>
      </w:pPr>
      <w:r w:rsidRPr="000D7D44">
        <w:t>nie opanował wiadomości i umiejętności ujętych w podstawie programowej,  a braki w wiadomościach  i umiejętnościach uniemożliwiają dalsze zdobywanie wiedzy z tego przedmiotu (nie dotyczy klas  programo</w:t>
      </w:r>
      <w:r w:rsidR="004456FC" w:rsidRPr="000D7D44">
        <w:t>wo najwyższych) oraz nie jest w </w:t>
      </w:r>
      <w:r w:rsidRPr="000D7D44">
        <w:t>stanie rozwiązać (wykonać) zadań o niewielkim (elementarnym)  stopniu trudności (z uwzględnieniem rozszerzeń programowych).</w:t>
      </w:r>
    </w:p>
    <w:p w:rsidR="00C11A6B" w:rsidRPr="000D7D44" w:rsidRDefault="008B0851" w:rsidP="009233A9">
      <w:pPr>
        <w:pStyle w:val="Nagwek4"/>
        <w:ind w:left="782" w:hanging="357"/>
      </w:pPr>
      <w:r w:rsidRPr="000D7D44">
        <w:lastRenderedPageBreak/>
        <w:t>Szczegółowe wymagania edukacyjne niezbędne do uzyskania do poszczególnych ocen sformułowane są w przedmiotowych kryteriach oceniania opracowanych przez nauczycieli.</w:t>
      </w:r>
    </w:p>
    <w:p w:rsidR="00C11A6B" w:rsidRPr="000D7D44" w:rsidRDefault="008B0851" w:rsidP="009233A9">
      <w:pPr>
        <w:pStyle w:val="Nagwek4"/>
        <w:ind w:left="782" w:hanging="357"/>
      </w:pPr>
      <w:r w:rsidRPr="000D7D44">
        <w:t>Wymagania edukacyjne w przypadku przedmiotów  nauczanych przez co najmniej dwóch nauczycieli powinny być opracowane w ramach zespołów przedmiotowych.</w:t>
      </w:r>
    </w:p>
    <w:p w:rsidR="00C11A6B" w:rsidRPr="000D7D44" w:rsidRDefault="008B0851" w:rsidP="009233A9">
      <w:pPr>
        <w:pStyle w:val="Nagwek4"/>
        <w:ind w:left="782" w:hanging="357"/>
      </w:pPr>
      <w:r w:rsidRPr="000D7D44">
        <w:t>Podstawą  formułowania wymagań  edukacyjnych przez nauczycieli są:</w:t>
      </w:r>
    </w:p>
    <w:p w:rsidR="00C11A6B" w:rsidRPr="000D7D44" w:rsidRDefault="008A509F" w:rsidP="00560481">
      <w:pPr>
        <w:pStyle w:val="Nagwek4"/>
        <w:numPr>
          <w:ilvl w:val="0"/>
          <w:numId w:val="176"/>
        </w:numPr>
      </w:pPr>
      <w:r w:rsidRPr="000D7D44">
        <w:t>p</w:t>
      </w:r>
      <w:r w:rsidR="008B0851" w:rsidRPr="000D7D44">
        <w:t>odstawy programowe</w:t>
      </w:r>
      <w:r w:rsidR="00376F92" w:rsidRPr="000D7D44">
        <w:t>;</w:t>
      </w:r>
    </w:p>
    <w:p w:rsidR="00C11A6B" w:rsidRPr="000D7D44" w:rsidRDefault="008A509F" w:rsidP="00560481">
      <w:pPr>
        <w:pStyle w:val="Nagwek4"/>
        <w:numPr>
          <w:ilvl w:val="0"/>
          <w:numId w:val="176"/>
        </w:numPr>
      </w:pPr>
      <w:r w:rsidRPr="000D7D44">
        <w:t>r</w:t>
      </w:r>
      <w:r w:rsidR="008B0851" w:rsidRPr="000D7D44">
        <w:t>ealizowane programy nauczania</w:t>
      </w:r>
      <w:r w:rsidR="00376F92" w:rsidRPr="000D7D44">
        <w:t>;</w:t>
      </w:r>
    </w:p>
    <w:p w:rsidR="008A509F" w:rsidRPr="000D7D44" w:rsidRDefault="008A509F" w:rsidP="00560481">
      <w:pPr>
        <w:pStyle w:val="Nagwek4"/>
        <w:numPr>
          <w:ilvl w:val="0"/>
          <w:numId w:val="176"/>
        </w:numPr>
      </w:pPr>
      <w:r w:rsidRPr="000D7D44">
        <w:t xml:space="preserve"> standardy wymagań będące podstawą przeprowadzania sprawdzianu w ostatnim roku nauki w Szkole Podstawowej </w:t>
      </w:r>
    </w:p>
    <w:p w:rsidR="00C11A6B" w:rsidRPr="000D7D44" w:rsidRDefault="00C24B3C" w:rsidP="009233A9">
      <w:pPr>
        <w:pStyle w:val="Nagwek4"/>
        <w:ind w:left="782" w:hanging="357"/>
      </w:pPr>
      <w:r w:rsidRPr="000D7D44">
        <w:t>Dyrektor Zespołu</w:t>
      </w:r>
      <w:r w:rsidR="008B0851" w:rsidRPr="000D7D44">
        <w:t xml:space="preserve"> zwalnia ucznia z zajęć wychowania fizycznego, informatyki lub zajęć komputerowych na podstawie opinii o ograniczonych możliwościach uczestniczenia ucznia w tych zajęciach, wydanej przez lekarza, na czas określony w</w:t>
      </w:r>
      <w:r w:rsidR="003F3E04" w:rsidRPr="000D7D44">
        <w:t> </w:t>
      </w:r>
      <w:r w:rsidR="008B0851" w:rsidRPr="000D7D44">
        <w:t>tej opinii.</w:t>
      </w:r>
    </w:p>
    <w:p w:rsidR="00C11A6B" w:rsidRPr="000D7D44" w:rsidRDefault="008B0851" w:rsidP="009233A9">
      <w:pPr>
        <w:pStyle w:val="Nagwek4"/>
        <w:ind w:left="782" w:hanging="357"/>
      </w:pPr>
      <w:r w:rsidRPr="000D7D44">
        <w:t>Uczeń zwolniony z zajęć  wymienionych w punkcie 6 jest obowiązany być na obecny na lekcji, jeśli te zajęcia wypadają w środku planu lekcji. W przypadku, gdy przypadają one na ostatnie lub pierwsze godziny uczeń może być zwolniony z</w:t>
      </w:r>
      <w:r w:rsidR="003F3E04" w:rsidRPr="000D7D44">
        <w:t> </w:t>
      </w:r>
      <w:r w:rsidRPr="000D7D44">
        <w:t xml:space="preserve">obecności po przedstawieniu pisemnej prośby rodziców. </w:t>
      </w:r>
    </w:p>
    <w:p w:rsidR="00C11A6B" w:rsidRPr="000D7D44" w:rsidRDefault="008B0851" w:rsidP="009233A9">
      <w:pPr>
        <w:pStyle w:val="Nagwek4"/>
        <w:ind w:left="782" w:hanging="357"/>
      </w:pPr>
      <w:r w:rsidRPr="000D7D44">
        <w:t>W przypadku zwolnienia ucznia z zajęć w dokumentacji przebiegu nauczania zamiast oceny klasyfikacyjnej wpisuje się „zwolniony”.</w:t>
      </w:r>
    </w:p>
    <w:p w:rsidR="00A52DDE" w:rsidRPr="000D7D44" w:rsidRDefault="00A52DDE" w:rsidP="009233A9">
      <w:pPr>
        <w:pStyle w:val="Nagwek4"/>
        <w:ind w:left="782" w:hanging="357"/>
      </w:pPr>
      <w:r w:rsidRPr="000D7D44">
        <w:t>Szczegółowe wymagania edukacyjne niezbędne do uzyskania poszczególnych ocen sformułowane są w przedmiotowych kryteriach oceniania opracowanych przez nauczycieli.</w:t>
      </w:r>
    </w:p>
    <w:p w:rsidR="00A52DDE" w:rsidRPr="000D7D44" w:rsidRDefault="00A52DDE" w:rsidP="009233A9">
      <w:pPr>
        <w:pStyle w:val="Nagwek4"/>
        <w:ind w:left="782" w:hanging="357"/>
      </w:pPr>
      <w:r w:rsidRPr="000D7D44">
        <w:t xml:space="preserve">Wymagania edukacyjne w przypadku przedmiotów nauczanych przez co najmniej dwóch nauczycieli powinny być opracowane w </w:t>
      </w:r>
      <w:r w:rsidR="003F3E04" w:rsidRPr="000D7D44">
        <w:t>ramach zespołów przedmiotowych.</w:t>
      </w:r>
    </w:p>
    <w:p w:rsidR="007F37C6" w:rsidRPr="000D7D44" w:rsidRDefault="007F37C6">
      <w:pPr>
        <w:suppressAutoHyphens w:val="0"/>
        <w:spacing w:after="0" w:line="240" w:lineRule="auto"/>
        <w:contextualSpacing w:val="0"/>
        <w:jc w:val="left"/>
        <w:rPr>
          <w:b/>
        </w:rPr>
      </w:pPr>
      <w:r w:rsidRPr="000D7D44">
        <w:br w:type="page"/>
      </w:r>
    </w:p>
    <w:p w:rsidR="00A52DDE" w:rsidRPr="000D7D44" w:rsidRDefault="008A509F" w:rsidP="001175C3">
      <w:pPr>
        <w:pStyle w:val="S3Paragraf"/>
      </w:pPr>
      <w:r w:rsidRPr="000D7D44">
        <w:lastRenderedPageBreak/>
        <w:t xml:space="preserve">§ </w:t>
      </w:r>
      <w:r w:rsidR="007F37C6" w:rsidRPr="000D7D44">
        <w:t>1</w:t>
      </w:r>
      <w:r w:rsidR="008B649E">
        <w:t>17</w:t>
      </w:r>
    </w:p>
    <w:p w:rsidR="003E78CD" w:rsidRPr="000D7D44" w:rsidRDefault="004508B3" w:rsidP="003F3E04">
      <w:r w:rsidRPr="000D7D44">
        <w:t>K</w:t>
      </w:r>
      <w:r w:rsidR="003E78CD" w:rsidRPr="000D7D44">
        <w:t>ryteria wymagań edukacyjnych na poszczególne stopnie szkolne uczniów klas I-III Szkoły Podstawowej</w:t>
      </w:r>
    </w:p>
    <w:p w:rsidR="003E78CD" w:rsidRPr="000D7D44" w:rsidRDefault="003E78CD" w:rsidP="00560481">
      <w:pPr>
        <w:pStyle w:val="Nagwek4"/>
        <w:numPr>
          <w:ilvl w:val="0"/>
          <w:numId w:val="83"/>
        </w:numPr>
        <w:rPr>
          <w:rFonts w:eastAsia="Times New Roman"/>
        </w:rPr>
      </w:pPr>
      <w:r w:rsidRPr="000D7D44">
        <w:rPr>
          <w:rFonts w:eastAsia="Times New Roman"/>
        </w:rPr>
        <w:t>Ocenianie bieżące.</w:t>
      </w:r>
    </w:p>
    <w:p w:rsidR="003E78CD" w:rsidRPr="000D7D44" w:rsidRDefault="003E78CD" w:rsidP="00560481">
      <w:pPr>
        <w:pStyle w:val="Nagwek4"/>
        <w:numPr>
          <w:ilvl w:val="0"/>
          <w:numId w:val="177"/>
        </w:numPr>
      </w:pPr>
      <w:r w:rsidRPr="000D7D44">
        <w:t>osiągnięcia edukacyjne ucznia,</w:t>
      </w:r>
    </w:p>
    <w:p w:rsidR="003E78CD" w:rsidRPr="000D7D44" w:rsidRDefault="003E78CD" w:rsidP="00560481">
      <w:pPr>
        <w:pStyle w:val="Nagwek4"/>
        <w:numPr>
          <w:ilvl w:val="0"/>
          <w:numId w:val="177"/>
        </w:numPr>
      </w:pPr>
      <w:r w:rsidRPr="000D7D44">
        <w:t>zachowanie ucznia.</w:t>
      </w:r>
    </w:p>
    <w:p w:rsidR="003E78CD" w:rsidRPr="000D7D44" w:rsidRDefault="003E78CD" w:rsidP="009233A9">
      <w:pPr>
        <w:pStyle w:val="Nagwek4"/>
        <w:ind w:left="782" w:hanging="357"/>
      </w:pPr>
      <w:r w:rsidRPr="000D7D44">
        <w:t>Formami pracy ucznia podlegającymi ocenianiu są:</w:t>
      </w:r>
    </w:p>
    <w:p w:rsidR="003E78CD" w:rsidRPr="000D7D44" w:rsidRDefault="004508B3" w:rsidP="00560481">
      <w:pPr>
        <w:pStyle w:val="Nagwek4"/>
        <w:numPr>
          <w:ilvl w:val="0"/>
          <w:numId w:val="178"/>
        </w:numPr>
      </w:pPr>
      <w:r w:rsidRPr="000D7D44">
        <w:t>prace pisemne;</w:t>
      </w:r>
    </w:p>
    <w:p w:rsidR="003E78CD" w:rsidRPr="000D7D44" w:rsidRDefault="004508B3" w:rsidP="00560481">
      <w:pPr>
        <w:pStyle w:val="Nagwek4"/>
        <w:numPr>
          <w:ilvl w:val="0"/>
          <w:numId w:val="178"/>
        </w:numPr>
      </w:pPr>
      <w:r w:rsidRPr="000D7D44">
        <w:t>praca i aktywność na lekcji;</w:t>
      </w:r>
    </w:p>
    <w:p w:rsidR="003E78CD" w:rsidRPr="000D7D44" w:rsidRDefault="004508B3" w:rsidP="00560481">
      <w:pPr>
        <w:pStyle w:val="Nagwek4"/>
        <w:numPr>
          <w:ilvl w:val="0"/>
          <w:numId w:val="178"/>
        </w:numPr>
      </w:pPr>
      <w:r w:rsidRPr="000D7D44">
        <w:t>odpowiedź ustna;</w:t>
      </w:r>
    </w:p>
    <w:p w:rsidR="003E78CD" w:rsidRPr="000D7D44" w:rsidRDefault="004508B3" w:rsidP="00560481">
      <w:pPr>
        <w:pStyle w:val="Nagwek4"/>
        <w:numPr>
          <w:ilvl w:val="0"/>
          <w:numId w:val="178"/>
        </w:numPr>
      </w:pPr>
      <w:r w:rsidRPr="000D7D44">
        <w:t>praca domowa;</w:t>
      </w:r>
    </w:p>
    <w:p w:rsidR="003E78CD" w:rsidRPr="000D7D44" w:rsidRDefault="003E78CD" w:rsidP="00560481">
      <w:pPr>
        <w:pStyle w:val="Nagwek4"/>
        <w:numPr>
          <w:ilvl w:val="0"/>
          <w:numId w:val="178"/>
        </w:numPr>
      </w:pPr>
      <w:r w:rsidRPr="000D7D44">
        <w:t>prowadzen</w:t>
      </w:r>
      <w:r w:rsidR="004508B3" w:rsidRPr="000D7D44">
        <w:t>ie dokumentacji pracy na lekcji;</w:t>
      </w:r>
    </w:p>
    <w:p w:rsidR="003E78CD" w:rsidRPr="000D7D44" w:rsidRDefault="003E78CD" w:rsidP="00560481">
      <w:pPr>
        <w:pStyle w:val="Nagwek4"/>
        <w:numPr>
          <w:ilvl w:val="0"/>
          <w:numId w:val="178"/>
        </w:numPr>
      </w:pPr>
      <w:r w:rsidRPr="000D7D44">
        <w:t>twór</w:t>
      </w:r>
      <w:r w:rsidR="004508B3" w:rsidRPr="000D7D44">
        <w:t>cze rozwiązywanie problemów;</w:t>
      </w:r>
    </w:p>
    <w:p w:rsidR="003E78CD" w:rsidRPr="000D7D44" w:rsidRDefault="004508B3" w:rsidP="00560481">
      <w:pPr>
        <w:pStyle w:val="Nagwek4"/>
        <w:numPr>
          <w:ilvl w:val="0"/>
          <w:numId w:val="178"/>
        </w:numPr>
      </w:pPr>
      <w:r w:rsidRPr="000D7D44">
        <w:t>udział w konkursach;</w:t>
      </w:r>
    </w:p>
    <w:p w:rsidR="003E78CD" w:rsidRPr="000D7D44" w:rsidRDefault="003E78CD" w:rsidP="00560481">
      <w:pPr>
        <w:pStyle w:val="Nagwek4"/>
        <w:numPr>
          <w:ilvl w:val="0"/>
          <w:numId w:val="178"/>
        </w:numPr>
      </w:pPr>
      <w:r w:rsidRPr="000D7D44">
        <w:t>inne formy pracy na lekcji.</w:t>
      </w:r>
    </w:p>
    <w:p w:rsidR="003E78CD" w:rsidRPr="000D7D44" w:rsidRDefault="003E78CD" w:rsidP="009233A9">
      <w:pPr>
        <w:pStyle w:val="Nagwek4"/>
        <w:ind w:left="782" w:hanging="357"/>
      </w:pPr>
      <w:r w:rsidRPr="000D7D44">
        <w:t>Progi procentowe przy ocenianiu prac pisemnych: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28"/>
        <w:gridCol w:w="2136"/>
        <w:gridCol w:w="2863"/>
      </w:tblGrid>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progi procentowe</w:t>
            </w:r>
          </w:p>
        </w:tc>
        <w:tc>
          <w:tcPr>
            <w:tcW w:w="2268"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poziom edukacji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symbol graficzny</w:t>
            </w:r>
          </w:p>
        </w:tc>
        <w:tc>
          <w:tcPr>
            <w:tcW w:w="3344"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Wyrazy i zwroty klucze</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100% + zadania dodatkowe</w:t>
            </w:r>
          </w:p>
        </w:tc>
        <w:tc>
          <w:tcPr>
            <w:tcW w:w="2268"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Najwyższy</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6</w:t>
            </w:r>
          </w:p>
        </w:tc>
        <w:tc>
          <w:tcPr>
            <w:tcW w:w="3344"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Znakomicie! Wspaniale! Super!</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100% - 90%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Wysoki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5</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Bardzo dobrze! Brawo!</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89% - 75%</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Średni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4</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Dobrze!  Poprawnie! Ładnie!</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74% - 50%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Zadowalający</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3</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Wystarczająco! Postaraj się! Nie jest źle, ale stać Cię na więcej!</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49% - 30%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Niski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2</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 xml:space="preserve">Słabo! Pomyśl! Jeszcze popracuj! </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29% - 0%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Bardzo niski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1</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Niewłaściwie! Pracuj więcej!</w:t>
            </w:r>
          </w:p>
        </w:tc>
      </w:tr>
    </w:tbl>
    <w:p w:rsidR="003E78CD" w:rsidRPr="000D7D44" w:rsidRDefault="003E78CD" w:rsidP="009233A9">
      <w:pPr>
        <w:pStyle w:val="Nagwek4"/>
        <w:ind w:left="782" w:hanging="357"/>
      </w:pPr>
      <w:r w:rsidRPr="000D7D44">
        <w:t>Przy ustalaniu oceny z wychowania fizycznego, techniki, muzyki i plastyki nauczyciel w szczególności bierze pod uwagę wysiłek wkładany przez ucznia w wywiązywanie się z obowiązków  wynikających ze specyfiki tych zajęć,</w:t>
      </w:r>
    </w:p>
    <w:p w:rsidR="003E78CD" w:rsidRPr="000D7D44" w:rsidRDefault="003E78CD" w:rsidP="009233A9">
      <w:pPr>
        <w:pStyle w:val="Nagwek4"/>
        <w:ind w:left="782" w:hanging="357"/>
      </w:pPr>
      <w:r w:rsidRPr="000D7D44">
        <w:t>W klasach I - III Szkoły Podstawowej</w:t>
      </w:r>
      <w:r w:rsidR="003F3E04" w:rsidRPr="000D7D44">
        <w:t xml:space="preserve"> ocena osiągnięć edukacyjnych i </w:t>
      </w:r>
      <w:r w:rsidRPr="000D7D44">
        <w:t xml:space="preserve">zachowania ucznia ma charakter opisowy. </w:t>
      </w:r>
    </w:p>
    <w:p w:rsidR="005A6AC8" w:rsidRPr="000D7D44" w:rsidRDefault="004508B3" w:rsidP="009233A9">
      <w:pPr>
        <w:pStyle w:val="Nagwek4"/>
        <w:ind w:left="782" w:hanging="357"/>
      </w:pPr>
      <w:r w:rsidRPr="000D7D44">
        <w:t xml:space="preserve"> R</w:t>
      </w:r>
      <w:r w:rsidR="003E78CD" w:rsidRPr="000D7D44">
        <w:t>amowe kryteria, symbole i klucz wymagań edukacyjnych do oceny opisowej uczniów klas I - III Szkoły Podstawowej, obowiązujące przy ocenie bieżącej oraz klasyfikacyjnej śródrocznej i rocznej:</w:t>
      </w:r>
    </w:p>
    <w:p w:rsidR="005A6AC8" w:rsidRPr="000D7D44" w:rsidRDefault="005A6AC8" w:rsidP="005A6AC8">
      <w:pPr>
        <w:rPr>
          <w:szCs w:val="24"/>
        </w:rPr>
      </w:pPr>
      <w:r w:rsidRPr="000D7D44">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7"/>
        <w:gridCol w:w="2394"/>
        <w:gridCol w:w="1678"/>
        <w:gridCol w:w="3893"/>
      </w:tblGrid>
      <w:tr w:rsidR="000D7D44" w:rsidRPr="000D7D44" w:rsidTr="005A6AC8">
        <w:trPr>
          <w:jc w:val="center"/>
        </w:trPr>
        <w:tc>
          <w:tcPr>
            <w:tcW w:w="1097" w:type="dxa"/>
          </w:tcPr>
          <w:p w:rsidR="003E78CD" w:rsidRPr="000D7D44" w:rsidRDefault="003E78CD" w:rsidP="003A5C04">
            <w:pPr>
              <w:jc w:val="center"/>
              <w:rPr>
                <w:sz w:val="18"/>
                <w:szCs w:val="18"/>
              </w:rPr>
            </w:pPr>
            <w:r w:rsidRPr="000D7D44">
              <w:rPr>
                <w:sz w:val="18"/>
                <w:szCs w:val="18"/>
              </w:rPr>
              <w:lastRenderedPageBreak/>
              <w:t>Symbol graficzny</w:t>
            </w:r>
          </w:p>
        </w:tc>
        <w:tc>
          <w:tcPr>
            <w:tcW w:w="2394" w:type="dxa"/>
          </w:tcPr>
          <w:p w:rsidR="003E78CD" w:rsidRPr="000D7D44" w:rsidRDefault="003E78CD" w:rsidP="003A5C04">
            <w:pPr>
              <w:spacing w:before="120"/>
              <w:jc w:val="center"/>
              <w:rPr>
                <w:sz w:val="18"/>
                <w:szCs w:val="18"/>
              </w:rPr>
            </w:pPr>
            <w:r w:rsidRPr="000D7D44">
              <w:rPr>
                <w:sz w:val="18"/>
                <w:szCs w:val="18"/>
              </w:rPr>
              <w:t>Wyrazy i zwroty klucze</w:t>
            </w:r>
          </w:p>
        </w:tc>
        <w:tc>
          <w:tcPr>
            <w:tcW w:w="1678" w:type="dxa"/>
          </w:tcPr>
          <w:p w:rsidR="003E78CD" w:rsidRPr="000D7D44" w:rsidRDefault="003E78CD" w:rsidP="003A5C04">
            <w:pPr>
              <w:spacing w:before="120"/>
              <w:jc w:val="center"/>
              <w:rPr>
                <w:sz w:val="18"/>
                <w:szCs w:val="18"/>
              </w:rPr>
            </w:pPr>
            <w:r w:rsidRPr="000D7D44">
              <w:rPr>
                <w:sz w:val="18"/>
                <w:szCs w:val="18"/>
              </w:rPr>
              <w:t>Poziomy edukacji</w:t>
            </w:r>
          </w:p>
        </w:tc>
        <w:tc>
          <w:tcPr>
            <w:tcW w:w="3893" w:type="dxa"/>
          </w:tcPr>
          <w:p w:rsidR="003E78CD" w:rsidRPr="000D7D44" w:rsidRDefault="003E78CD" w:rsidP="003A5C04">
            <w:pPr>
              <w:spacing w:before="120"/>
              <w:jc w:val="center"/>
              <w:rPr>
                <w:sz w:val="18"/>
                <w:szCs w:val="18"/>
              </w:rPr>
            </w:pPr>
            <w:r w:rsidRPr="000D7D44">
              <w:rPr>
                <w:sz w:val="18"/>
                <w:szCs w:val="18"/>
              </w:rPr>
              <w:t>Kryteria wymagań edukacyjnych</w:t>
            </w:r>
          </w:p>
        </w:tc>
      </w:tr>
      <w:tr w:rsidR="000D7D44" w:rsidRPr="000D7D44" w:rsidTr="005A6AC8">
        <w:trPr>
          <w:trHeight w:val="5345"/>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6</w:t>
            </w:r>
          </w:p>
        </w:tc>
        <w:tc>
          <w:tcPr>
            <w:tcW w:w="2394"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Znakomicie! Wspaniale! Super!</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Najwyższy</w:t>
            </w:r>
          </w:p>
        </w:tc>
        <w:tc>
          <w:tcPr>
            <w:tcW w:w="3893" w:type="dxa"/>
          </w:tcPr>
          <w:p w:rsidR="003E78CD" w:rsidRPr="000D7D44" w:rsidRDefault="003E78CD" w:rsidP="003A5C04">
            <w:pPr>
              <w:spacing w:before="280" w:after="280"/>
              <w:rPr>
                <w:rFonts w:eastAsia="Times New Roman"/>
                <w:sz w:val="18"/>
                <w:szCs w:val="18"/>
              </w:rPr>
            </w:pPr>
            <w:r w:rsidRPr="000D7D44">
              <w:rPr>
                <w:rFonts w:eastAsia="Times New Roman"/>
                <w:sz w:val="18"/>
                <w:szCs w:val="18"/>
              </w:rPr>
              <w:t>Uczeń proponuje nietypowe rozwiązania zadań, z powodzeniem podejmuje działania wykraczające poza podstawę programową.                   Uczeń wykazuje się wiedzą wykraczająca poza realizowany program. Swobodnie korzysta ze zdobytych wiadomości i</w:t>
            </w:r>
            <w:r w:rsidR="005A6AC8" w:rsidRPr="000D7D44">
              <w:rPr>
                <w:rFonts w:eastAsia="Times New Roman"/>
                <w:sz w:val="18"/>
                <w:szCs w:val="18"/>
              </w:rPr>
              <w:t> </w:t>
            </w:r>
            <w:r w:rsidRPr="000D7D44">
              <w:rPr>
                <w:rFonts w:eastAsia="Times New Roman"/>
                <w:sz w:val="18"/>
                <w:szCs w:val="18"/>
              </w:rPr>
              <w:t>umiejętności w nowych, nietypowych sytuacjach. Twórczo rozwiązuje problemy. Chętnie podejmuje się wykonania zadań dodatkowych. Wymaga indywidualizacji pracy w celu rozwinięcia jego zdolności.</w:t>
            </w:r>
          </w:p>
          <w:p w:rsidR="003E78CD" w:rsidRPr="000D7D44" w:rsidRDefault="003E78CD" w:rsidP="003A5C04">
            <w:pPr>
              <w:rPr>
                <w:sz w:val="18"/>
                <w:szCs w:val="18"/>
              </w:rPr>
            </w:pPr>
            <w:r w:rsidRPr="000D7D44">
              <w:rPr>
                <w:rFonts w:eastAsia="Times New Roman"/>
                <w:sz w:val="18"/>
                <w:szCs w:val="18"/>
              </w:rPr>
              <w:t>Znajomość języka angielskiego znakomita, wykraczająca poza program.</w:t>
            </w:r>
            <w:r w:rsidRPr="000D7D44">
              <w:rPr>
                <w:sz w:val="18"/>
                <w:szCs w:val="18"/>
              </w:rPr>
              <w:t xml:space="preserve"> Wyróżniająco pracuje na lekcjach, doskonale rozumie polecenia nauczyciela oraz sens historyjek, biegle czyta i pisze wyrazy, doskonale zna słownictwo.</w:t>
            </w:r>
          </w:p>
          <w:p w:rsidR="003E78CD" w:rsidRPr="000D7D44" w:rsidRDefault="003E78CD" w:rsidP="003A5C04">
            <w:pPr>
              <w:spacing w:before="80" w:after="80"/>
              <w:rPr>
                <w:sz w:val="18"/>
                <w:szCs w:val="18"/>
              </w:rPr>
            </w:pPr>
            <w:r w:rsidRPr="000D7D44">
              <w:rPr>
                <w:sz w:val="18"/>
                <w:szCs w:val="18"/>
              </w:rPr>
              <w:t>Znakomicie pracuje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5</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Bardzo dobrze! Brawo!</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Wysoki</w:t>
            </w:r>
          </w:p>
        </w:tc>
        <w:tc>
          <w:tcPr>
            <w:tcW w:w="3893" w:type="dxa"/>
          </w:tcPr>
          <w:p w:rsidR="005A6AC8" w:rsidRPr="000D7D44" w:rsidRDefault="003E78CD" w:rsidP="003A5C04">
            <w:pPr>
              <w:spacing w:before="280" w:after="280"/>
              <w:rPr>
                <w:rFonts w:eastAsia="Times New Roman"/>
                <w:sz w:val="18"/>
                <w:szCs w:val="18"/>
              </w:rPr>
            </w:pPr>
            <w:r w:rsidRPr="000D7D44">
              <w:rPr>
                <w:rFonts w:eastAsia="Times New Roman"/>
                <w:sz w:val="18"/>
                <w:szCs w:val="18"/>
              </w:rPr>
              <w:t>Uczeń w pełni opanował realizowany zakres wiadomości i umiejętności. Często samodzielnie rozwiązuje złożone zadania i</w:t>
            </w:r>
            <w:r w:rsidR="005A6AC8" w:rsidRPr="000D7D44">
              <w:rPr>
                <w:rFonts w:eastAsia="Times New Roman"/>
                <w:sz w:val="18"/>
                <w:szCs w:val="18"/>
              </w:rPr>
              <w:t> </w:t>
            </w:r>
            <w:r w:rsidRPr="000D7D44">
              <w:rPr>
                <w:rFonts w:eastAsia="Times New Roman"/>
                <w:sz w:val="18"/>
                <w:szCs w:val="18"/>
              </w:rPr>
              <w:t>problemy. Czasami wykonuje zadania dodatkowe.</w:t>
            </w:r>
          </w:p>
          <w:p w:rsidR="003E78CD" w:rsidRPr="000D7D44" w:rsidRDefault="003E78CD" w:rsidP="003A5C04">
            <w:pPr>
              <w:spacing w:before="280" w:after="280"/>
              <w:rPr>
                <w:rFonts w:eastAsia="Times New Roman"/>
                <w:sz w:val="18"/>
                <w:szCs w:val="18"/>
              </w:rPr>
            </w:pPr>
            <w:r w:rsidRPr="000D7D44">
              <w:rPr>
                <w:rFonts w:eastAsia="Times New Roman"/>
                <w:sz w:val="18"/>
                <w:szCs w:val="18"/>
              </w:rPr>
              <w:t>Uczeń posiada taką wiedzę i</w:t>
            </w:r>
            <w:r w:rsidR="005A6AC8" w:rsidRPr="000D7D44">
              <w:rPr>
                <w:rFonts w:eastAsia="Times New Roman"/>
                <w:sz w:val="18"/>
                <w:szCs w:val="18"/>
              </w:rPr>
              <w:t> </w:t>
            </w:r>
            <w:r w:rsidRPr="000D7D44">
              <w:rPr>
                <w:rFonts w:eastAsia="Times New Roman"/>
                <w:sz w:val="18"/>
                <w:szCs w:val="18"/>
              </w:rPr>
              <w:t>umiejętności, które pozwalają mu sprawnie i</w:t>
            </w:r>
            <w:r w:rsidR="005A6AC8" w:rsidRPr="000D7D44">
              <w:rPr>
                <w:rFonts w:eastAsia="Times New Roman"/>
                <w:sz w:val="18"/>
                <w:szCs w:val="18"/>
              </w:rPr>
              <w:t> </w:t>
            </w:r>
            <w:r w:rsidRPr="000D7D44">
              <w:rPr>
                <w:rFonts w:eastAsia="Times New Roman"/>
                <w:sz w:val="18"/>
                <w:szCs w:val="18"/>
              </w:rPr>
              <w:t>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rsidR="003E78CD" w:rsidRPr="000D7D44" w:rsidRDefault="003E78CD" w:rsidP="003A5C04">
            <w:pPr>
              <w:spacing w:before="280" w:after="280"/>
              <w:rPr>
                <w:sz w:val="18"/>
                <w:szCs w:val="18"/>
              </w:rPr>
            </w:pPr>
            <w:r w:rsidRPr="000D7D44">
              <w:rPr>
                <w:sz w:val="18"/>
                <w:szCs w:val="18"/>
              </w:rPr>
              <w:t>Aktywnie uczestniczy w zajęciach języka angielskiego. Używa języka bezbłędnie. Bardzo dobrze pracuje na lekcjach, rozumie polecenia nauczyciela oraz sens historyjek, bardzo dobrze czyta i pisze wyrazy, zna słownictwo.</w:t>
            </w:r>
          </w:p>
          <w:p w:rsidR="003E78CD" w:rsidRPr="000D7D44" w:rsidRDefault="003E78CD" w:rsidP="003A5C04">
            <w:pPr>
              <w:spacing w:before="280" w:after="0"/>
              <w:rPr>
                <w:sz w:val="18"/>
                <w:szCs w:val="18"/>
              </w:rPr>
            </w:pPr>
            <w:r w:rsidRPr="000D7D44">
              <w:rPr>
                <w:sz w:val="18"/>
                <w:szCs w:val="18"/>
              </w:rPr>
              <w:t xml:space="preserve">Aktywnie pracuje z wykorzystaniem </w:t>
            </w:r>
            <w:r w:rsidRPr="000D7D44">
              <w:rPr>
                <w:sz w:val="18"/>
                <w:szCs w:val="18"/>
              </w:rPr>
              <w:lastRenderedPageBreak/>
              <w:t>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4</w:t>
            </w:r>
          </w:p>
        </w:tc>
        <w:tc>
          <w:tcPr>
            <w:tcW w:w="2394" w:type="dxa"/>
          </w:tcPr>
          <w:p w:rsidR="003E78CD" w:rsidRPr="000D7D44" w:rsidRDefault="003E78CD" w:rsidP="005A6AC8">
            <w:pPr>
              <w:spacing w:before="80" w:after="80" w:line="240" w:lineRule="auto"/>
              <w:jc w:val="center"/>
              <w:rPr>
                <w:sz w:val="18"/>
                <w:szCs w:val="18"/>
              </w:rPr>
            </w:pPr>
            <w:r w:rsidRPr="000D7D44">
              <w:rPr>
                <w:sz w:val="18"/>
                <w:szCs w:val="18"/>
              </w:rPr>
              <w:t>Dobrze! Poprawnie! Ładnie!</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p>
          <w:p w:rsidR="003E78CD" w:rsidRPr="000D7D44" w:rsidRDefault="0047774B" w:rsidP="003A5C04">
            <w:pPr>
              <w:spacing w:before="80" w:after="80"/>
              <w:jc w:val="center"/>
              <w:rPr>
                <w:sz w:val="18"/>
                <w:szCs w:val="18"/>
              </w:rPr>
            </w:pPr>
            <w:r w:rsidRPr="000D7D44">
              <w:rPr>
                <w:sz w:val="18"/>
                <w:szCs w:val="18"/>
              </w:rPr>
              <w:t>Ś</w:t>
            </w:r>
            <w:r w:rsidR="003E78CD" w:rsidRPr="000D7D44">
              <w:rPr>
                <w:sz w:val="18"/>
                <w:szCs w:val="18"/>
              </w:rPr>
              <w:t>redni</w:t>
            </w:r>
          </w:p>
        </w:tc>
        <w:tc>
          <w:tcPr>
            <w:tcW w:w="3893" w:type="dxa"/>
          </w:tcPr>
          <w:p w:rsidR="005A6AC8" w:rsidRPr="000D7D44" w:rsidRDefault="003E78CD" w:rsidP="003A5C04">
            <w:pPr>
              <w:snapToGrid w:val="0"/>
              <w:spacing w:after="280"/>
              <w:rPr>
                <w:rFonts w:eastAsia="Times New Roman"/>
                <w:sz w:val="18"/>
                <w:szCs w:val="18"/>
              </w:rPr>
            </w:pPr>
            <w:r w:rsidRPr="000D7D44">
              <w:rPr>
                <w:rFonts w:eastAsia="Times New Roman"/>
                <w:sz w:val="18"/>
                <w:szCs w:val="18"/>
              </w:rPr>
              <w:t>Uczeń opanował  i stosuje zdobyte  wiadomości i umiejętności w samodzielnym rozwiązywaniu zadań o średnim stopniu trudności. W sytuacjach problemowych potrafi wykorzystać wskazówki nauczyciela.</w:t>
            </w:r>
          </w:p>
          <w:p w:rsidR="003E78CD" w:rsidRPr="000D7D44" w:rsidRDefault="003E78CD" w:rsidP="003A5C04">
            <w:pPr>
              <w:snapToGrid w:val="0"/>
              <w:spacing w:after="280"/>
              <w:rPr>
                <w:rFonts w:eastAsia="Times New Roman"/>
                <w:sz w:val="18"/>
                <w:szCs w:val="18"/>
              </w:rPr>
            </w:pPr>
            <w:r w:rsidRPr="000D7D44">
              <w:rPr>
                <w:rFonts w:eastAsia="Times New Roman"/>
                <w:sz w:val="18"/>
                <w:szCs w:val="18"/>
              </w:rPr>
              <w:t>Uczeń w stopniu średnim opanował większość umiejętności. Pracuje raczej samodzielnie, niekiedy korzysta z pomocy nauczyciela. Potrafi skorzystać ze zdobytych wiadomości w</w:t>
            </w:r>
            <w:r w:rsidR="005A6AC8" w:rsidRPr="000D7D44">
              <w:rPr>
                <w:rFonts w:eastAsia="Times New Roman"/>
                <w:sz w:val="18"/>
                <w:szCs w:val="18"/>
              </w:rPr>
              <w:t> </w:t>
            </w:r>
            <w:r w:rsidRPr="000D7D44">
              <w:rPr>
                <w:rFonts w:eastAsia="Times New Roman"/>
                <w:sz w:val="18"/>
                <w:szCs w:val="18"/>
              </w:rPr>
              <w:t>sytuacjach typowych. Czasami podejmuje się rozwiązania bardziej złożonych zadań problemowych.</w:t>
            </w:r>
          </w:p>
          <w:p w:rsidR="003E78CD" w:rsidRPr="000D7D44" w:rsidRDefault="003E78CD" w:rsidP="003A5C04">
            <w:pPr>
              <w:rPr>
                <w:sz w:val="18"/>
                <w:szCs w:val="18"/>
              </w:rPr>
            </w:pPr>
            <w:r w:rsidRPr="000D7D44">
              <w:rPr>
                <w:sz w:val="18"/>
                <w:szCs w:val="18"/>
              </w:rPr>
              <w:t>Dobrze radzi sobie z językiem angielskim. Dobrze pracuje na lekcjach, dobrze czyta i</w:t>
            </w:r>
            <w:r w:rsidR="005A6AC8" w:rsidRPr="000D7D44">
              <w:rPr>
                <w:sz w:val="18"/>
                <w:szCs w:val="18"/>
              </w:rPr>
              <w:t> </w:t>
            </w:r>
            <w:r w:rsidRPr="000D7D44">
              <w:rPr>
                <w:sz w:val="18"/>
                <w:szCs w:val="18"/>
              </w:rPr>
              <w:t>pisze poznane słowa, zna słownictwo, z</w:t>
            </w:r>
            <w:r w:rsidR="005A6AC8" w:rsidRPr="000D7D44">
              <w:rPr>
                <w:sz w:val="18"/>
                <w:szCs w:val="18"/>
              </w:rPr>
              <w:t> </w:t>
            </w:r>
            <w:r w:rsidRPr="000D7D44">
              <w:rPr>
                <w:sz w:val="18"/>
                <w:szCs w:val="18"/>
              </w:rPr>
              <w:t>niewielką pomocą nauczyciela wykonuje ćwiczenia.</w:t>
            </w:r>
          </w:p>
          <w:p w:rsidR="003E78CD" w:rsidRPr="000D7D44" w:rsidRDefault="003E78CD" w:rsidP="003A5C04">
            <w:pPr>
              <w:spacing w:before="280" w:after="0"/>
              <w:rPr>
                <w:sz w:val="18"/>
                <w:szCs w:val="18"/>
              </w:rPr>
            </w:pPr>
            <w:r w:rsidRPr="000D7D44">
              <w:rPr>
                <w:sz w:val="18"/>
                <w:szCs w:val="18"/>
              </w:rPr>
              <w:t>Dobrze pracuje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3</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Wystarczająco! Postaraj się! Nie jest źle, ale stać Cię na więcej!</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Zadowalający</w:t>
            </w:r>
          </w:p>
        </w:tc>
        <w:tc>
          <w:tcPr>
            <w:tcW w:w="3893" w:type="dxa"/>
          </w:tcPr>
          <w:p w:rsidR="005A6AC8" w:rsidRPr="000D7D44" w:rsidRDefault="003E78CD" w:rsidP="003A5C04">
            <w:pPr>
              <w:spacing w:before="280" w:after="280"/>
              <w:rPr>
                <w:rFonts w:eastAsia="Times New Roman"/>
                <w:sz w:val="18"/>
                <w:szCs w:val="18"/>
              </w:rPr>
            </w:pPr>
            <w:r w:rsidRPr="000D7D44">
              <w:rPr>
                <w:rFonts w:eastAsia="Times New Roman"/>
                <w:sz w:val="18"/>
                <w:szCs w:val="18"/>
              </w:rPr>
              <w:t>Uczeń wykonuje tylko zadania podstawowe, z którymi ma problemy. Wykorzystuje wskazówki nauczyciela do pokonania trudności.</w:t>
            </w:r>
          </w:p>
          <w:p w:rsidR="005A6AC8" w:rsidRPr="000D7D44" w:rsidRDefault="003E78CD" w:rsidP="003A5C04">
            <w:pPr>
              <w:spacing w:before="280" w:after="280"/>
              <w:rPr>
                <w:rFonts w:eastAsia="Times New Roman"/>
                <w:sz w:val="18"/>
                <w:szCs w:val="18"/>
              </w:rPr>
            </w:pPr>
            <w:r w:rsidRPr="000D7D44">
              <w:rPr>
                <w:rFonts w:eastAsia="Times New Roman"/>
                <w:sz w:val="18"/>
                <w:szCs w:val="18"/>
              </w:rPr>
              <w:t>Uczeń samodzielnie wykorzystuje tylko podstawowe wiadomości i umiejętności w rozwiązywaniu prostych zadań. W takich sytuacjach często potrzebuje wsparcia i pomocy nauczyciela.</w:t>
            </w:r>
          </w:p>
          <w:p w:rsidR="003E78CD" w:rsidRPr="000D7D44" w:rsidRDefault="003E78CD" w:rsidP="003A5C04">
            <w:pPr>
              <w:spacing w:before="280" w:after="280"/>
              <w:rPr>
                <w:rFonts w:eastAsia="Times New Roman"/>
                <w:sz w:val="18"/>
                <w:szCs w:val="18"/>
              </w:rPr>
            </w:pPr>
            <w:r w:rsidRPr="000D7D44">
              <w:rPr>
                <w:rFonts w:eastAsia="Times New Roman"/>
                <w:sz w:val="18"/>
                <w:szCs w:val="18"/>
              </w:rPr>
              <w:t>Wiedza uczni</w:t>
            </w:r>
            <w:r w:rsidR="005A6AC8" w:rsidRPr="000D7D44">
              <w:rPr>
                <w:rFonts w:eastAsia="Times New Roman"/>
                <w:sz w:val="18"/>
                <w:szCs w:val="18"/>
              </w:rPr>
              <w:t>a obejmuje materiał podstawowy.</w:t>
            </w:r>
          </w:p>
          <w:p w:rsidR="003E78CD" w:rsidRPr="000D7D44" w:rsidRDefault="003E78CD" w:rsidP="003A5C04">
            <w:pPr>
              <w:spacing w:before="280" w:after="280"/>
              <w:rPr>
                <w:rFonts w:eastAsia="Times New Roman"/>
                <w:sz w:val="18"/>
                <w:szCs w:val="18"/>
              </w:rPr>
            </w:pPr>
            <w:r w:rsidRPr="000D7D44">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rsidR="003E78CD" w:rsidRPr="000D7D44" w:rsidRDefault="003E78CD" w:rsidP="003A5C04">
            <w:pPr>
              <w:spacing w:before="280" w:after="0"/>
              <w:rPr>
                <w:sz w:val="18"/>
                <w:szCs w:val="18"/>
              </w:rPr>
            </w:pPr>
            <w:r w:rsidRPr="000D7D44">
              <w:rPr>
                <w:sz w:val="18"/>
                <w:szCs w:val="18"/>
              </w:rPr>
              <w:t>Ma kłopoty w pracy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2</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 xml:space="preserve">Słabo! Pomyśl!                              Jeszcze popracuj! </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Niski</w:t>
            </w:r>
          </w:p>
        </w:tc>
        <w:tc>
          <w:tcPr>
            <w:tcW w:w="3893" w:type="dxa"/>
          </w:tcPr>
          <w:p w:rsidR="003E78CD" w:rsidRPr="000D7D44" w:rsidRDefault="003E78CD" w:rsidP="003A5C04">
            <w:pPr>
              <w:spacing w:before="280" w:after="280"/>
              <w:rPr>
                <w:rFonts w:eastAsia="Times New Roman"/>
                <w:sz w:val="18"/>
                <w:szCs w:val="18"/>
              </w:rPr>
            </w:pPr>
            <w:r w:rsidRPr="000D7D44">
              <w:rPr>
                <w:rFonts w:eastAsia="Times New Roman"/>
                <w:sz w:val="18"/>
                <w:szCs w:val="18"/>
              </w:rPr>
              <w:t xml:space="preserve">Uczeń z dużymi trudnościami przyswaja sobie podstawową wiedzę i umiejętności. Wymaga stałej pomocy przy wykonywaniu najprostszych zadań. Potrzebuje wielu </w:t>
            </w:r>
            <w:r w:rsidRPr="000D7D44">
              <w:rPr>
                <w:rFonts w:eastAsia="Times New Roman"/>
                <w:sz w:val="18"/>
                <w:szCs w:val="18"/>
              </w:rPr>
              <w:lastRenderedPageBreak/>
              <w:t>dodatkowych ćwiczeń utrwalających, a nawet dodatkowych zajęć.</w:t>
            </w:r>
          </w:p>
          <w:p w:rsidR="003E78CD" w:rsidRPr="000D7D44" w:rsidRDefault="003E78CD" w:rsidP="003A5C04">
            <w:pPr>
              <w:spacing w:before="280" w:after="0"/>
              <w:rPr>
                <w:rFonts w:eastAsia="Times New Roman"/>
                <w:sz w:val="18"/>
                <w:szCs w:val="18"/>
              </w:rPr>
            </w:pPr>
            <w:r w:rsidRPr="000D7D44">
              <w:rPr>
                <w:rFonts w:eastAsia="Times New Roman"/>
                <w:sz w:val="18"/>
                <w:szCs w:val="18"/>
              </w:rPr>
              <w:t>Uczeń ma duże problemy z wykonaniem podstawowych zadań. Podczas pracy często potrzebuje wskazówek nauczyciela. Potrzebuje dodatkowych ćwiczeń pozwalających opanować podstawę programową.</w:t>
            </w:r>
          </w:p>
          <w:p w:rsidR="003E78CD" w:rsidRPr="000D7D44" w:rsidRDefault="003E78CD" w:rsidP="003A5C04">
            <w:pPr>
              <w:rPr>
                <w:sz w:val="18"/>
                <w:szCs w:val="18"/>
              </w:rPr>
            </w:pPr>
            <w:r w:rsidRPr="000D7D44">
              <w:rPr>
                <w:sz w:val="18"/>
                <w:szCs w:val="18"/>
              </w:rPr>
              <w:t>Słabo radzi sobie z językiem angielskim. Słabo pracuje na lekcjach, ma problemy ze zrozumieniem sensu historyjek oraz poleceń nauczyciela, słabo czyta i pisze,  zna niewiele słów, z dużą pomocą nauczyciela wykonuje ćwiczenia.</w:t>
            </w:r>
          </w:p>
          <w:p w:rsidR="003E78CD" w:rsidRPr="000D7D44" w:rsidRDefault="003E78CD" w:rsidP="005A6AC8">
            <w:pPr>
              <w:rPr>
                <w:sz w:val="18"/>
                <w:szCs w:val="18"/>
              </w:rPr>
            </w:pPr>
            <w:r w:rsidRPr="000D7D44">
              <w:rPr>
                <w:sz w:val="18"/>
                <w:szCs w:val="18"/>
              </w:rPr>
              <w:t>Niechętnie pracuje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1</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Niewłaściwie! Pracuj więcej!</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Bardzo niski</w:t>
            </w:r>
          </w:p>
        </w:tc>
        <w:tc>
          <w:tcPr>
            <w:tcW w:w="3893" w:type="dxa"/>
          </w:tcPr>
          <w:p w:rsidR="003E78CD" w:rsidRPr="000D7D44" w:rsidRDefault="003E78CD" w:rsidP="003A5C04">
            <w:pPr>
              <w:snapToGrid w:val="0"/>
              <w:spacing w:after="280"/>
              <w:rPr>
                <w:rFonts w:eastAsia="Times New Roman"/>
                <w:sz w:val="18"/>
                <w:szCs w:val="18"/>
              </w:rPr>
            </w:pPr>
            <w:r w:rsidRPr="000D7D44">
              <w:rPr>
                <w:rFonts w:eastAsia="Times New Roman"/>
                <w:sz w:val="18"/>
                <w:szCs w:val="18"/>
              </w:rPr>
              <w:t>Uczeń nie jest w stanie przyswoić sobie podstawowej wiedzy i umiejętności. Nawet z</w:t>
            </w:r>
            <w:r w:rsidR="006530A2" w:rsidRPr="000D7D44">
              <w:rPr>
                <w:rFonts w:eastAsia="Times New Roman"/>
                <w:sz w:val="18"/>
                <w:szCs w:val="18"/>
              </w:rPr>
              <w:t> </w:t>
            </w:r>
            <w:r w:rsidRPr="000D7D44">
              <w:rPr>
                <w:rFonts w:eastAsia="Times New Roman"/>
                <w:sz w:val="18"/>
                <w:szCs w:val="18"/>
              </w:rPr>
              <w:t>pomocą nauczyciela nie wykonuje najprostszych zadań. Stosowanie wielu dodatkowych ćwiczeń utrwalających i</w:t>
            </w:r>
            <w:r w:rsidR="006530A2" w:rsidRPr="000D7D44">
              <w:rPr>
                <w:rFonts w:eastAsia="Times New Roman"/>
                <w:sz w:val="18"/>
                <w:szCs w:val="18"/>
              </w:rPr>
              <w:t> </w:t>
            </w:r>
            <w:r w:rsidRPr="000D7D44">
              <w:rPr>
                <w:rFonts w:eastAsia="Times New Roman"/>
                <w:sz w:val="18"/>
                <w:szCs w:val="18"/>
              </w:rPr>
              <w:t>naprowadzających nie daje pożądanych efektów.Uczeń ma stały problem z</w:t>
            </w:r>
            <w:r w:rsidR="006530A2" w:rsidRPr="000D7D44">
              <w:rPr>
                <w:rFonts w:eastAsia="Times New Roman"/>
                <w:sz w:val="18"/>
                <w:szCs w:val="18"/>
              </w:rPr>
              <w:t> </w:t>
            </w:r>
            <w:r w:rsidRPr="000D7D44">
              <w:rPr>
                <w:rFonts w:eastAsia="Times New Roman"/>
                <w:sz w:val="18"/>
                <w:szCs w:val="18"/>
              </w:rPr>
              <w:t>wykonaniem podstawowych zadań. Wskazówki nauczyciela i dodatkowe ćwiczenia nie przynoszą pożądanych efektów. Uczeń nie jest w stanie opanować podstawy program</w:t>
            </w:r>
            <w:r w:rsidR="006530A2" w:rsidRPr="000D7D44">
              <w:rPr>
                <w:rFonts w:eastAsia="Times New Roman"/>
                <w:sz w:val="18"/>
                <w:szCs w:val="18"/>
              </w:rPr>
              <w:t>owej, a braki w wiadomościach i </w:t>
            </w:r>
            <w:r w:rsidRPr="000D7D44">
              <w:rPr>
                <w:rFonts w:eastAsia="Times New Roman"/>
                <w:sz w:val="18"/>
                <w:szCs w:val="18"/>
              </w:rPr>
              <w:t>umiejętnościach uniemożliwiają dalsze zdobywanie wiedzy z zakresu danej edukacji.</w:t>
            </w:r>
          </w:p>
          <w:p w:rsidR="003E78CD" w:rsidRPr="000D7D44" w:rsidRDefault="003E78CD" w:rsidP="003A5C04">
            <w:pPr>
              <w:rPr>
                <w:sz w:val="18"/>
                <w:szCs w:val="18"/>
              </w:rPr>
            </w:pPr>
            <w:r w:rsidRPr="000D7D44">
              <w:rPr>
                <w:sz w:val="18"/>
                <w:szCs w:val="18"/>
              </w:rPr>
              <w:t>Nie opanował podstawowych elementów języka angielskiego. Nie pracuje na lekcji, nie rozumie sensu historyjek oraz poleceń nauczyciela, nie chce z pomocą pisać, nie zna słownictwa, nie wykonuje ćwiczeń nawet  z</w:t>
            </w:r>
            <w:r w:rsidR="006530A2" w:rsidRPr="000D7D44">
              <w:rPr>
                <w:sz w:val="18"/>
                <w:szCs w:val="18"/>
              </w:rPr>
              <w:t> </w:t>
            </w:r>
            <w:r w:rsidRPr="000D7D44">
              <w:rPr>
                <w:sz w:val="18"/>
                <w:szCs w:val="18"/>
              </w:rPr>
              <w:t>pomocą nauczyciela.</w:t>
            </w:r>
          </w:p>
          <w:p w:rsidR="003E78CD" w:rsidRPr="000D7D44" w:rsidRDefault="003E78CD" w:rsidP="006530A2">
            <w:pPr>
              <w:spacing w:before="280" w:after="0"/>
              <w:rPr>
                <w:rFonts w:eastAsia="Times New Roman"/>
                <w:sz w:val="18"/>
                <w:szCs w:val="18"/>
              </w:rPr>
            </w:pPr>
            <w:r w:rsidRPr="000D7D44">
              <w:rPr>
                <w:sz w:val="18"/>
                <w:szCs w:val="18"/>
              </w:rPr>
              <w:t>Nie opanował umiejętności pracy z</w:t>
            </w:r>
            <w:r w:rsidR="006530A2" w:rsidRPr="000D7D44">
              <w:rPr>
                <w:sz w:val="18"/>
                <w:szCs w:val="18"/>
              </w:rPr>
              <w:t> </w:t>
            </w:r>
            <w:r w:rsidRPr="000D7D44">
              <w:rPr>
                <w:sz w:val="18"/>
                <w:szCs w:val="18"/>
              </w:rPr>
              <w:t>wykorzystaniem komputera.</w:t>
            </w:r>
          </w:p>
        </w:tc>
      </w:tr>
    </w:tbl>
    <w:p w:rsidR="008D03FE" w:rsidRPr="000D7D44" w:rsidRDefault="008D03FE">
      <w:pPr>
        <w:suppressAutoHyphens w:val="0"/>
        <w:spacing w:after="0" w:line="240" w:lineRule="auto"/>
        <w:rPr>
          <w:rFonts w:eastAsia="Times New Roman" w:cs="Times New Roman"/>
          <w:b/>
          <w:bCs/>
          <w:szCs w:val="24"/>
        </w:rPr>
      </w:pPr>
      <w:r w:rsidRPr="000D7D44">
        <w:rPr>
          <w:rFonts w:eastAsia="Times New Roman" w:cs="Times New Roman"/>
          <w:b/>
          <w:bCs/>
          <w:szCs w:val="24"/>
        </w:rPr>
        <w:br w:type="page"/>
      </w:r>
    </w:p>
    <w:p w:rsidR="006530A2" w:rsidRPr="000D7D44" w:rsidRDefault="00456042" w:rsidP="00711117">
      <w:pPr>
        <w:pStyle w:val="Nagwek2"/>
      </w:pPr>
      <w:bookmarkStart w:id="125" w:name="__RefHeading__160_746798714"/>
      <w:bookmarkStart w:id="126" w:name="_Toc25306838"/>
      <w:bookmarkStart w:id="127" w:name="_Toc496225358"/>
      <w:bookmarkEnd w:id="125"/>
      <w:r w:rsidRPr="000D7D44">
        <w:lastRenderedPageBreak/>
        <w:t>Rozdział 2</w:t>
      </w:r>
      <w:r w:rsidR="00342088" w:rsidRPr="000D7D44">
        <w:t>9</w:t>
      </w:r>
      <w:bookmarkEnd w:id="126"/>
    </w:p>
    <w:p w:rsidR="00C11A6B" w:rsidRPr="000D7D44" w:rsidRDefault="008B0851" w:rsidP="00711117">
      <w:pPr>
        <w:pStyle w:val="Nagwek2"/>
      </w:pPr>
      <w:bookmarkStart w:id="128" w:name="_Toc25306839"/>
      <w:r w:rsidRPr="000D7D44">
        <w:t>Klasyfikacja śródroczna i roczna/końcowa</w:t>
      </w:r>
      <w:bookmarkEnd w:id="127"/>
      <w:bookmarkEnd w:id="128"/>
    </w:p>
    <w:p w:rsidR="00C11A6B" w:rsidRPr="000D7D44" w:rsidRDefault="009C2183" w:rsidP="00206608">
      <w:pPr>
        <w:pStyle w:val="S3Paragraf"/>
      </w:pPr>
      <w:r w:rsidRPr="000D7D44">
        <w:t xml:space="preserve">§ </w:t>
      </w:r>
      <w:r w:rsidR="008B649E">
        <w:t>118</w:t>
      </w:r>
    </w:p>
    <w:p w:rsidR="00C11A6B" w:rsidRPr="000D7D44" w:rsidRDefault="008B0851" w:rsidP="00560481">
      <w:pPr>
        <w:pStyle w:val="Nagwek4"/>
        <w:numPr>
          <w:ilvl w:val="0"/>
          <w:numId w:val="86"/>
        </w:numPr>
      </w:pPr>
      <w:r w:rsidRPr="000D7D44">
        <w:t xml:space="preserve">Rok szkolny dzieli się na dwa semestry: </w:t>
      </w:r>
    </w:p>
    <w:p w:rsidR="00C11A6B" w:rsidRPr="000D7D44" w:rsidRDefault="008B0851" w:rsidP="00560481">
      <w:pPr>
        <w:pStyle w:val="Nagwek4"/>
        <w:numPr>
          <w:ilvl w:val="0"/>
          <w:numId w:val="183"/>
        </w:numPr>
      </w:pPr>
      <w:r w:rsidRPr="000D7D44">
        <w:t>I semestr trwa od 01.09 do 30.01 lub od 01.09 do 15.01 ( w zależności od terminu ferii zimowych w danym roku szkolnym)</w:t>
      </w:r>
      <w:r w:rsidR="009C2183" w:rsidRPr="000D7D44">
        <w:t>;</w:t>
      </w:r>
    </w:p>
    <w:p w:rsidR="00C11A6B" w:rsidRPr="000D7D44" w:rsidRDefault="008B0851" w:rsidP="00560481">
      <w:pPr>
        <w:pStyle w:val="Nagwek4"/>
        <w:numPr>
          <w:ilvl w:val="0"/>
          <w:numId w:val="183"/>
        </w:numPr>
      </w:pPr>
      <w:r w:rsidRPr="000D7D44">
        <w:t>Początek  II semestru jest uwarunkowany terminem f</w:t>
      </w:r>
      <w:r w:rsidR="006530A2" w:rsidRPr="000D7D44">
        <w:t>erii zimowych w </w:t>
      </w:r>
      <w:r w:rsidRPr="000D7D44">
        <w:t>danym roku szkolnym i kończy się  30.06</w:t>
      </w:r>
      <w:r w:rsidR="009C2183" w:rsidRPr="000D7D44">
        <w:t>.</w:t>
      </w:r>
    </w:p>
    <w:p w:rsidR="00C11A6B" w:rsidRPr="000D7D44" w:rsidRDefault="008B0851" w:rsidP="009233A9">
      <w:pPr>
        <w:pStyle w:val="Nagwek4"/>
        <w:ind w:left="782" w:hanging="357"/>
      </w:pPr>
      <w:r w:rsidRPr="000D7D44">
        <w:t xml:space="preserve">Klasyfikowanie śródroczne i roczne  polega na okresowym podsumowaniu osiągnięć edukacyjnych ucznia z zajęć edukacyjnych określonych w szkolnym planie nauczania i ustaleniu ocen klasyfikacyjnych oraz oceny z zachowania. </w:t>
      </w:r>
    </w:p>
    <w:p w:rsidR="00C11A6B" w:rsidRPr="000D7D44" w:rsidRDefault="008B0851" w:rsidP="009233A9">
      <w:pPr>
        <w:pStyle w:val="Nagwek4"/>
        <w:ind w:left="782" w:hanging="357"/>
      </w:pPr>
      <w:r w:rsidRPr="000D7D44">
        <w:t xml:space="preserve">Klasyfikowanie  śródroczne  przeprowadza się na koniec I semestru, a roczne na koniec II semestru. </w:t>
      </w:r>
    </w:p>
    <w:p w:rsidR="00C11A6B" w:rsidRPr="000D7D44" w:rsidRDefault="008B0851" w:rsidP="009233A9">
      <w:pPr>
        <w:pStyle w:val="Nagwek4"/>
        <w:ind w:left="782" w:hanging="357"/>
      </w:pPr>
      <w:r w:rsidRPr="000D7D44">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C11A6B" w:rsidRPr="000D7D44" w:rsidRDefault="008B0851" w:rsidP="009233A9">
      <w:pPr>
        <w:pStyle w:val="Nagwek4"/>
        <w:ind w:left="782" w:hanging="357"/>
      </w:pPr>
      <w:r w:rsidRPr="000D7D44">
        <w:t>W klasach I - III Szkoły Podstawowej semestralne i roczne oceny klasyfikacyjne z</w:t>
      </w:r>
      <w:r w:rsidR="0067780D" w:rsidRPr="000D7D44">
        <w:t> </w:t>
      </w:r>
      <w:r w:rsidRPr="000D7D44">
        <w:t>zajęć edukacyjnych i zachowania są ocenami opisowymi.</w:t>
      </w:r>
    </w:p>
    <w:p w:rsidR="00C11A6B" w:rsidRPr="000D7D44" w:rsidRDefault="008B0851" w:rsidP="009233A9">
      <w:pPr>
        <w:pStyle w:val="Nagwek4"/>
        <w:ind w:left="782" w:hanging="357"/>
      </w:pPr>
      <w:r w:rsidRPr="000D7D44">
        <w:t>Nauczyciele klas I - III do końca maja przygotowują pisemną propozycję opisowej oceny z zajęć edukacyjnych i zachowania.</w:t>
      </w:r>
    </w:p>
    <w:p w:rsidR="00C11A6B" w:rsidRPr="000D7D44" w:rsidRDefault="008B0851" w:rsidP="009233A9">
      <w:pPr>
        <w:pStyle w:val="Nagwek4"/>
        <w:ind w:left="782" w:hanging="357"/>
      </w:pPr>
      <w:r w:rsidRPr="000D7D44">
        <w:t>Rodzice (prawni opiekunowie) mogą zapoznać się z proponowaną oceną opisową. Potwierdzają ten fakt podpisem w dzienniku lekcyjnym lub wychowawczym.7 a. W</w:t>
      </w:r>
      <w:r w:rsidR="00587FE4" w:rsidRPr="000D7D44">
        <w:t> </w:t>
      </w:r>
      <w:r w:rsidRPr="000D7D44">
        <w:t>przypadku  negatywnej opinii rodzica o proponowanej ocenie opisowej, nauczyciel w obecnośc</w:t>
      </w:r>
      <w:r w:rsidR="006530A2" w:rsidRPr="000D7D44">
        <w:t>i rodzica sprawdza wiadomości i </w:t>
      </w:r>
      <w:r w:rsidRPr="000D7D44">
        <w:t>umiejętności ucznia z</w:t>
      </w:r>
      <w:r w:rsidR="0067780D" w:rsidRPr="000D7D44">
        <w:t> </w:t>
      </w:r>
      <w:r w:rsidRPr="000D7D44">
        <w:t>zakresu zgłoszonych zastrzeżeń w terminie do 3 dni po zaproponowaniu oceny.</w:t>
      </w:r>
    </w:p>
    <w:p w:rsidR="00C11A6B" w:rsidRPr="000D7D44" w:rsidRDefault="008B0851" w:rsidP="009233A9">
      <w:pPr>
        <w:pStyle w:val="Nagwek4"/>
        <w:ind w:left="782" w:hanging="357"/>
      </w:pPr>
      <w:r w:rsidRPr="000D7D44">
        <w:t>W przypadku  negatywnej opinii rodzica o proponowanej ocenie rocznej, nauczyciel w obecności rodzica sprawdza wiadomości i umiejętności ucznia z</w:t>
      </w:r>
      <w:r w:rsidR="0067780D" w:rsidRPr="000D7D44">
        <w:t> </w:t>
      </w:r>
      <w:r w:rsidRPr="000D7D44">
        <w:t>zakresu zgłoszonych zastrzeżeń w terminie do 3 dni po zaproponowaniu oceny.</w:t>
      </w:r>
    </w:p>
    <w:p w:rsidR="00C11A6B" w:rsidRPr="000D7D44" w:rsidRDefault="008B0851" w:rsidP="009233A9">
      <w:pPr>
        <w:pStyle w:val="Nagwek4"/>
        <w:ind w:left="782" w:hanging="357"/>
      </w:pPr>
      <w:r w:rsidRPr="000D7D44">
        <w:lastRenderedPageBreak/>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C11A6B" w:rsidRPr="000D7D44" w:rsidRDefault="008B0851" w:rsidP="009233A9">
      <w:pPr>
        <w:pStyle w:val="Nagwek4"/>
        <w:ind w:left="782" w:hanging="357"/>
      </w:pPr>
      <w:r w:rsidRPr="000D7D44">
        <w:t>Wystawienia ocen na zakończenie I i II semestru  dokonuje się zgodnie z</w:t>
      </w:r>
      <w:r w:rsidR="0067780D" w:rsidRPr="000D7D44">
        <w:t> </w:t>
      </w:r>
      <w:r w:rsidRPr="000D7D44">
        <w:t>harmonogramem ustalonym przez dyrektora Szkoły</w:t>
      </w:r>
      <w:r w:rsidR="009C2183" w:rsidRPr="000D7D44">
        <w:t>:</w:t>
      </w:r>
    </w:p>
    <w:p w:rsidR="00C11A6B" w:rsidRPr="000D7D44" w:rsidRDefault="008B0851" w:rsidP="00560481">
      <w:pPr>
        <w:pStyle w:val="Nagwek4"/>
        <w:numPr>
          <w:ilvl w:val="0"/>
          <w:numId w:val="184"/>
        </w:numPr>
      </w:pPr>
      <w:r w:rsidRPr="000D7D44">
        <w:t>na 5 dni przed klasyfikacją należy ostatecznie wystawić oceny</w:t>
      </w:r>
      <w:r w:rsidR="009C2183" w:rsidRPr="000D7D44">
        <w:t>;</w:t>
      </w:r>
    </w:p>
    <w:p w:rsidR="00C11A6B" w:rsidRPr="000D7D44" w:rsidRDefault="008B0851" w:rsidP="00560481">
      <w:pPr>
        <w:pStyle w:val="Nagwek4"/>
        <w:numPr>
          <w:ilvl w:val="0"/>
          <w:numId w:val="184"/>
        </w:numPr>
      </w:pPr>
      <w:r w:rsidRPr="000D7D44">
        <w:t>na 2 dni przed klasyfikacją uczeń ma możliwość poprawy oceny na wyższą</w:t>
      </w:r>
      <w:r w:rsidR="009C2183" w:rsidRPr="000D7D44">
        <w:t>.</w:t>
      </w:r>
    </w:p>
    <w:p w:rsidR="00C11A6B" w:rsidRPr="000D7D44" w:rsidRDefault="008B0851" w:rsidP="009233A9">
      <w:pPr>
        <w:pStyle w:val="Nagwek4"/>
        <w:ind w:left="782" w:hanging="357"/>
      </w:pPr>
      <w:r w:rsidRPr="000D7D44">
        <w:t>Oceny klasyfikacyjne ustalają nauczyciele prowadzący poszczególne zajęcia edukacyjne na podstawie syste</w:t>
      </w:r>
      <w:r w:rsidR="006530A2" w:rsidRPr="000D7D44">
        <w:t>matycznej oceny pracy uczniów z </w:t>
      </w:r>
      <w:r w:rsidRPr="000D7D44">
        <w:t xml:space="preserve">uwzględnieniem oceny bieżącej.  Niedopuszczalne jest ustalenie oceny klasyfikacyjnej na podstawie jednorazowego sprawdzianu wiedzy na koniec semestru. </w:t>
      </w:r>
    </w:p>
    <w:p w:rsidR="00C11A6B" w:rsidRPr="000D7D44" w:rsidRDefault="008B0851" w:rsidP="009233A9">
      <w:pPr>
        <w:pStyle w:val="Nagwek4"/>
        <w:ind w:left="782" w:hanging="357"/>
      </w:pPr>
      <w:r w:rsidRPr="000D7D44">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C11A6B" w:rsidRPr="000D7D44" w:rsidRDefault="008B0851" w:rsidP="009233A9">
      <w:pPr>
        <w:pStyle w:val="Nagwek4"/>
        <w:ind w:left="782" w:hanging="357"/>
      </w:pPr>
      <w:r w:rsidRPr="000D7D44">
        <w:t>Na miesiąc przed śródrocznym / rocznym klasyfikacyjnym posiedzeniem Rady Pedagogicznej nauczyciele prowadzący poszczególne zajęcia edukacyjne oraz wychowawca klasy informują ucznia i jego rodziców (prawnych opiekunów)  o</w:t>
      </w:r>
      <w:r w:rsidR="0067780D" w:rsidRPr="000D7D44">
        <w:t> </w:t>
      </w:r>
      <w:r w:rsidRPr="000D7D44">
        <w:t>przewidywanych dla niego śródrocznych / roczn</w:t>
      </w:r>
      <w:r w:rsidR="0067780D" w:rsidRPr="000D7D44">
        <w:t>ych ocenach klasyfikacyjnych (w </w:t>
      </w:r>
      <w:r w:rsidRPr="000D7D44">
        <w:t>szczególności ocenach niedostatecznych) z zajęć edukacyjnych i</w:t>
      </w:r>
      <w:r w:rsidR="0067780D" w:rsidRPr="000D7D44">
        <w:t> </w:t>
      </w:r>
      <w:r w:rsidRPr="000D7D44">
        <w:t>przewidywanej rocznej ocenie klasyfikacyjnej zachowania.</w:t>
      </w:r>
    </w:p>
    <w:p w:rsidR="00C11A6B" w:rsidRPr="000D7D44" w:rsidRDefault="008B0851" w:rsidP="009233A9">
      <w:pPr>
        <w:pStyle w:val="Nagwek4"/>
        <w:ind w:left="782" w:hanging="357"/>
      </w:pPr>
      <w:r w:rsidRPr="000D7D44">
        <w:t>Wychowawca klasy jest zobowiązany przekazać przynajmniej jednemu rodzicowi  (prawnemu opiekunowi) informację o przewi</w:t>
      </w:r>
      <w:r w:rsidR="00587FE4" w:rsidRPr="000D7D44">
        <w:t>dywanych ocenach śródrocznych i </w:t>
      </w:r>
      <w:r w:rsidRPr="000D7D44">
        <w:t>rocznych oraz ocenie z zachowania. Ten fakt musi być potwierdzony podpisem rodzica (prawnego</w:t>
      </w:r>
      <w:r w:rsidR="006530A2" w:rsidRPr="000D7D44">
        <w:t xml:space="preserve"> opiekuna) podpisem czytelnym w </w:t>
      </w:r>
      <w:r w:rsidRPr="000D7D44">
        <w:t>dzienniku wychowawczym.</w:t>
      </w:r>
    </w:p>
    <w:p w:rsidR="004772A2" w:rsidRPr="000D7D44" w:rsidRDefault="004772A2">
      <w:pPr>
        <w:suppressAutoHyphens w:val="0"/>
        <w:spacing w:after="0" w:line="240" w:lineRule="auto"/>
        <w:rPr>
          <w:rFonts w:eastAsia="Times New Roman" w:cs="Times New Roman"/>
          <w:b/>
          <w:bCs/>
          <w:i/>
          <w:iCs/>
          <w:szCs w:val="24"/>
        </w:rPr>
      </w:pPr>
      <w:bookmarkStart w:id="129" w:name="__RefHeading__164_746798714"/>
      <w:bookmarkEnd w:id="129"/>
      <w:r w:rsidRPr="000D7D44">
        <w:rPr>
          <w:szCs w:val="24"/>
        </w:rPr>
        <w:br w:type="page"/>
      </w:r>
    </w:p>
    <w:p w:rsidR="006530A2" w:rsidRPr="000D7D44" w:rsidRDefault="009C2183" w:rsidP="00711117">
      <w:pPr>
        <w:pStyle w:val="Nagwek2"/>
      </w:pPr>
      <w:bookmarkStart w:id="130" w:name="_Toc25306840"/>
      <w:bookmarkStart w:id="131" w:name="_Toc496225359"/>
      <w:r w:rsidRPr="000D7D44">
        <w:lastRenderedPageBreak/>
        <w:t xml:space="preserve">Rozdział </w:t>
      </w:r>
      <w:r w:rsidR="00342088" w:rsidRPr="000D7D44">
        <w:t>30</w:t>
      </w:r>
      <w:bookmarkEnd w:id="130"/>
    </w:p>
    <w:p w:rsidR="00C11A6B" w:rsidRPr="000D7D44" w:rsidRDefault="008B0851" w:rsidP="00711117">
      <w:pPr>
        <w:pStyle w:val="Nagwek2"/>
      </w:pPr>
      <w:bookmarkStart w:id="132" w:name="_Toc25306841"/>
      <w:r w:rsidRPr="000D7D44">
        <w:t>Tryb i warunki uzyskania wyższej niż przewidywana śródrocznej / rocznej oceny z zajęć edukacyjnych</w:t>
      </w:r>
      <w:bookmarkEnd w:id="131"/>
      <w:bookmarkEnd w:id="132"/>
    </w:p>
    <w:p w:rsidR="00C11A6B" w:rsidRPr="000D7D44" w:rsidRDefault="009C2183" w:rsidP="00587FE4">
      <w:pPr>
        <w:pStyle w:val="S3Paragraf"/>
      </w:pPr>
      <w:r w:rsidRPr="000D7D44">
        <w:t xml:space="preserve">§ </w:t>
      </w:r>
      <w:r w:rsidR="008B649E">
        <w:t>119</w:t>
      </w:r>
    </w:p>
    <w:p w:rsidR="00C11A6B" w:rsidRPr="000D7D44" w:rsidRDefault="004772A2" w:rsidP="00560481">
      <w:pPr>
        <w:pStyle w:val="Nagwek4"/>
        <w:numPr>
          <w:ilvl w:val="0"/>
          <w:numId w:val="89"/>
        </w:numPr>
      </w:pPr>
      <w:r w:rsidRPr="000D7D44">
        <w:t>Tryb i warunki uzyskania</w:t>
      </w:r>
      <w:r w:rsidR="008B0851" w:rsidRPr="000D7D44">
        <w:t xml:space="preserve"> wyższej niż przewidywana oceny końcowo rocznej (śródrocznej) ustalono na podstawie Rozporządzeni</w:t>
      </w:r>
      <w:r w:rsidR="00587FE4" w:rsidRPr="000D7D44">
        <w:t>a Ministra Edukacji Narodowej z </w:t>
      </w:r>
      <w:r w:rsidR="008B0851" w:rsidRPr="000D7D44">
        <w:t>dnia 20 sierpnia 2010r. oraz Sta</w:t>
      </w:r>
      <w:r w:rsidR="00E334CC" w:rsidRPr="000D7D44">
        <w:t>tutu  Zespołu Szkono-Przedszkolnego Nr 4</w:t>
      </w:r>
      <w:r w:rsidR="008B0851" w:rsidRPr="000D7D44">
        <w:t>, nazywanego</w:t>
      </w:r>
      <w:r w:rsidR="00E334CC" w:rsidRPr="000D7D44">
        <w:t xml:space="preserve"> dalej Statutem  Zespołu</w:t>
      </w:r>
      <w:r w:rsidR="008B0851" w:rsidRPr="000D7D44">
        <w:t xml:space="preserve">. </w:t>
      </w:r>
    </w:p>
    <w:p w:rsidR="00C11A6B" w:rsidRPr="000D7D44" w:rsidRDefault="008B0851" w:rsidP="009233A9">
      <w:pPr>
        <w:pStyle w:val="Nagwek4"/>
        <w:ind w:left="782" w:hanging="357"/>
      </w:pPr>
      <w:r w:rsidRPr="000D7D44">
        <w:t>Za przewidywaną ocenę śródroczną / roczną przyjmuje się ocenę zaproponowaną</w:t>
      </w:r>
      <w:r w:rsidR="006530A2" w:rsidRPr="000D7D44">
        <w:t xml:space="preserve"> przez  nauczyciela  zgodnie  z </w:t>
      </w:r>
      <w:r w:rsidRPr="000D7D44">
        <w:t>terminem ustalonym w</w:t>
      </w:r>
      <w:r w:rsidR="00360D43" w:rsidRPr="000D7D44">
        <w:t> </w:t>
      </w:r>
      <w:r w:rsidRPr="000D7D44">
        <w:t>harmonogramie op</w:t>
      </w:r>
      <w:r w:rsidR="00E334CC" w:rsidRPr="000D7D44">
        <w:t>racowanym przez dyrektora Zespołu</w:t>
      </w:r>
      <w:r w:rsidRPr="000D7D44">
        <w:t>.</w:t>
      </w:r>
    </w:p>
    <w:p w:rsidR="00C11A6B" w:rsidRPr="000D7D44" w:rsidRDefault="004772A2" w:rsidP="009233A9">
      <w:pPr>
        <w:pStyle w:val="Nagwek4"/>
        <w:ind w:left="782" w:hanging="357"/>
      </w:pPr>
      <w:r w:rsidRPr="000D7D44">
        <w:t>Uczeń może ubiegać się o podwyższenie przewidywane</w:t>
      </w:r>
      <w:r w:rsidR="00587FE4" w:rsidRPr="000D7D44">
        <w:t>j oceny tylko o jeden stopień i </w:t>
      </w:r>
      <w:r w:rsidR="008B0851" w:rsidRPr="000D7D44">
        <w:t>tylko w przypadku, gdy co najmniej połowa uzyskanych przez niego ocen cząstkowych jest równa</w:t>
      </w:r>
      <w:r w:rsidRPr="000D7D44">
        <w:t xml:space="preserve"> lub wyższa ocenie, </w:t>
      </w:r>
      <w:r w:rsidR="008B0851" w:rsidRPr="000D7D44">
        <w:t>o która się ubiega.</w:t>
      </w:r>
    </w:p>
    <w:p w:rsidR="00C11A6B" w:rsidRPr="000D7D44" w:rsidRDefault="008B0851" w:rsidP="009233A9">
      <w:pPr>
        <w:pStyle w:val="Nagwek4"/>
        <w:ind w:left="782" w:hanging="357"/>
      </w:pPr>
      <w:r w:rsidRPr="000D7D44">
        <w:t xml:space="preserve">Warunki ubiegania się o ocenę wyższą niż przewidywana: </w:t>
      </w:r>
    </w:p>
    <w:p w:rsidR="00C11A6B" w:rsidRPr="000D7D44" w:rsidRDefault="008B0851" w:rsidP="00560481">
      <w:pPr>
        <w:pStyle w:val="Nagwek4"/>
        <w:numPr>
          <w:ilvl w:val="0"/>
          <w:numId w:val="185"/>
        </w:numPr>
      </w:pPr>
      <w:r w:rsidRPr="000D7D44">
        <w:t>frekwencja na zajęciach z danego p</w:t>
      </w:r>
      <w:r w:rsidR="006530A2" w:rsidRPr="000D7D44">
        <w:t>rzedmiotu nie niższa niż 80% (z </w:t>
      </w:r>
      <w:r w:rsidRPr="000D7D44">
        <w:t>wyjątkiem długotrwałej choroby);</w:t>
      </w:r>
    </w:p>
    <w:p w:rsidR="00C11A6B" w:rsidRPr="000D7D44" w:rsidRDefault="008B0851" w:rsidP="00560481">
      <w:pPr>
        <w:pStyle w:val="Nagwek4"/>
        <w:numPr>
          <w:ilvl w:val="0"/>
          <w:numId w:val="185"/>
        </w:numPr>
      </w:pPr>
      <w:r w:rsidRPr="000D7D44">
        <w:t xml:space="preserve">usprawiedliwienie wszystkich nieobecności na zajęciach; </w:t>
      </w:r>
    </w:p>
    <w:p w:rsidR="00C11A6B" w:rsidRPr="000D7D44" w:rsidRDefault="008B0851" w:rsidP="00560481">
      <w:pPr>
        <w:pStyle w:val="Nagwek4"/>
        <w:numPr>
          <w:ilvl w:val="0"/>
          <w:numId w:val="185"/>
        </w:numPr>
      </w:pPr>
      <w:r w:rsidRPr="000D7D44">
        <w:t>przystąpienie do wszystkich przewidzianych przez nauczyciela form sprawdzianów i prac pisemnych;</w:t>
      </w:r>
    </w:p>
    <w:p w:rsidR="00C11A6B" w:rsidRPr="000D7D44" w:rsidRDefault="004772A2" w:rsidP="00560481">
      <w:pPr>
        <w:pStyle w:val="Nagwek4"/>
        <w:numPr>
          <w:ilvl w:val="0"/>
          <w:numId w:val="185"/>
        </w:numPr>
      </w:pPr>
      <w:r w:rsidRPr="000D7D44">
        <w:t>uzyskanie</w:t>
      </w:r>
      <w:r w:rsidR="008B0851" w:rsidRPr="000D7D44">
        <w:t xml:space="preserve"> z wszystkich sprawdzianów i</w:t>
      </w:r>
      <w:r w:rsidRPr="000D7D44">
        <w:t xml:space="preserve"> prac</w:t>
      </w:r>
      <w:r w:rsidR="008B0851" w:rsidRPr="000D7D44">
        <w:t xml:space="preserve"> pisemnych ocen pozytywnych (wyższych niż ocena niedostateczna), również w trybie poprawy ocen niedostatecznych; </w:t>
      </w:r>
    </w:p>
    <w:p w:rsidR="00C11A6B" w:rsidRPr="000D7D44" w:rsidRDefault="008C3B13" w:rsidP="00560481">
      <w:pPr>
        <w:pStyle w:val="Nagwek4"/>
        <w:numPr>
          <w:ilvl w:val="0"/>
          <w:numId w:val="185"/>
        </w:numPr>
      </w:pPr>
      <w:r w:rsidRPr="000D7D44">
        <w:t>skorzystanie</w:t>
      </w:r>
      <w:r w:rsidR="008B0851" w:rsidRPr="000D7D44">
        <w:t xml:space="preserve"> z wszystkich oferowanych przez nauczyciela form poprawy.</w:t>
      </w:r>
    </w:p>
    <w:p w:rsidR="00C11A6B" w:rsidRPr="000D7D44" w:rsidRDefault="008B0851" w:rsidP="009233A9">
      <w:pPr>
        <w:pStyle w:val="Nagwek4"/>
        <w:ind w:left="782" w:hanging="357"/>
      </w:pPr>
      <w:r w:rsidRPr="000D7D44">
        <w:t>Uczeń ubiegający się o podwyższenie ocen</w:t>
      </w:r>
      <w:r w:rsidR="006530A2" w:rsidRPr="000D7D44">
        <w:t>y zwraca się z pisemną prośbą w </w:t>
      </w:r>
      <w:r w:rsidRPr="000D7D44">
        <w:t>for</w:t>
      </w:r>
      <w:r w:rsidR="008C3B13" w:rsidRPr="000D7D44">
        <w:t>mie podania do dyrektora Szkoły</w:t>
      </w:r>
      <w:r w:rsidRPr="000D7D44">
        <w:t xml:space="preserve"> w ciągu 2 dni od ostatecznego</w:t>
      </w:r>
      <w:r w:rsidR="008C3B13" w:rsidRPr="000D7D44">
        <w:t xml:space="preserve"> terminu wystawienia ocen </w:t>
      </w:r>
      <w:r w:rsidRPr="000D7D44">
        <w:t>śródrocznych / rocznych.</w:t>
      </w:r>
    </w:p>
    <w:p w:rsidR="00C11A6B" w:rsidRPr="000D7D44" w:rsidRDefault="008C3B13" w:rsidP="009233A9">
      <w:pPr>
        <w:pStyle w:val="Nagwek4"/>
        <w:ind w:left="782" w:hanging="357"/>
      </w:pPr>
      <w:r w:rsidRPr="000D7D44">
        <w:t>W</w:t>
      </w:r>
      <w:r w:rsidR="008B0851" w:rsidRPr="000D7D44">
        <w:t xml:space="preserve"> przypadku spełnienia</w:t>
      </w:r>
      <w:r w:rsidRPr="000D7D44">
        <w:t xml:space="preserve"> przez ucznia kryteriów, </w:t>
      </w:r>
      <w:r w:rsidR="008B0851" w:rsidRPr="000D7D44">
        <w:t>o których</w:t>
      </w:r>
      <w:r w:rsidRPr="000D7D44">
        <w:t xml:space="preserve"> mowa</w:t>
      </w:r>
      <w:r w:rsidR="009C2183" w:rsidRPr="000D7D44">
        <w:t xml:space="preserve"> w ust. 4. pkt 1 - 2  </w:t>
      </w:r>
      <w:r w:rsidRPr="000D7D44">
        <w:t xml:space="preserve">, wychowawca odnotowuje </w:t>
      </w:r>
      <w:r w:rsidR="008B0851" w:rsidRPr="000D7D44">
        <w:t>ten fakt na podaniu ucznia i przekazu</w:t>
      </w:r>
      <w:r w:rsidRPr="000D7D44">
        <w:t>je je nauczycielowi przedmiotu.</w:t>
      </w:r>
    </w:p>
    <w:p w:rsidR="00C11A6B" w:rsidRPr="000D7D44" w:rsidRDefault="008C3B13" w:rsidP="009233A9">
      <w:pPr>
        <w:pStyle w:val="Nagwek4"/>
        <w:ind w:left="782" w:hanging="357"/>
      </w:pPr>
      <w:r w:rsidRPr="000D7D44">
        <w:lastRenderedPageBreak/>
        <w:t>Nauczyciel przedmiotu</w:t>
      </w:r>
      <w:r w:rsidR="008B0851" w:rsidRPr="000D7D44">
        <w:t xml:space="preserve"> odnotowuje na podaniu spełnienie przez ucznia pozostałych kryteriów.</w:t>
      </w:r>
    </w:p>
    <w:p w:rsidR="00C11A6B" w:rsidRPr="000D7D44" w:rsidRDefault="008B0851" w:rsidP="009233A9">
      <w:pPr>
        <w:pStyle w:val="Nagwek4"/>
        <w:ind w:left="782" w:hanging="357"/>
      </w:pPr>
      <w:r w:rsidRPr="000D7D44">
        <w:t>W przypadku niespełnienia któregokolwiek z warunków wymienionych w</w:t>
      </w:r>
      <w:r w:rsidR="009C2183" w:rsidRPr="000D7D44">
        <w:t>ust. 4.</w:t>
      </w:r>
      <w:r w:rsidRPr="000D7D44">
        <w:t>prośba ucznia zostaje odrzucona.</w:t>
      </w:r>
    </w:p>
    <w:p w:rsidR="00C11A6B" w:rsidRPr="000D7D44" w:rsidRDefault="008C3B13" w:rsidP="009233A9">
      <w:pPr>
        <w:pStyle w:val="Nagwek4"/>
        <w:ind w:left="782" w:hanging="357"/>
      </w:pPr>
      <w:r w:rsidRPr="000D7D44">
        <w:t>Uczeń spełniający wszystkie warunki</w:t>
      </w:r>
      <w:r w:rsidR="008B0851" w:rsidRPr="000D7D44">
        <w:t xml:space="preserve"> najpóźniej</w:t>
      </w:r>
      <w:r w:rsidRPr="000D7D44">
        <w:t xml:space="preserve"> na</w:t>
      </w:r>
      <w:r w:rsidR="008B0851" w:rsidRPr="000D7D44">
        <w:t xml:space="preserve"> 3 dni przed klasyfikacyjnym posiedzeniem Rady Pedagogicznej przystępuje do przygotowanego przez nauczyciela przedmiotu dodatkowego sprawdzianu pisemnego, obejmującego tylko zagadnienia ocenione poniżej jego oczekiwań. </w:t>
      </w:r>
    </w:p>
    <w:p w:rsidR="00C11A6B" w:rsidRPr="000D7D44" w:rsidRDefault="008B0851" w:rsidP="009233A9">
      <w:pPr>
        <w:pStyle w:val="Nagwek4"/>
        <w:ind w:left="782" w:hanging="357"/>
      </w:pPr>
      <w:r w:rsidRPr="000D7D44">
        <w:t>Sprawdzian,</w:t>
      </w:r>
      <w:r w:rsidR="008C3B13" w:rsidRPr="000D7D44">
        <w:t xml:space="preserve"> oceniony</w:t>
      </w:r>
      <w:r w:rsidRPr="000D7D44">
        <w:t xml:space="preserve"> zgodnie z przed</w:t>
      </w:r>
      <w:r w:rsidR="008C3B13" w:rsidRPr="000D7D44">
        <w:t>miotowym systemem</w:t>
      </w:r>
      <w:r w:rsidR="0067780D" w:rsidRPr="000D7D44">
        <w:t xml:space="preserve"> oceniania, </w:t>
      </w:r>
      <w:r w:rsidRPr="000D7D44">
        <w:t>zostaje</w:t>
      </w:r>
      <w:r w:rsidR="008C3B13" w:rsidRPr="000D7D44">
        <w:t xml:space="preserve"> dołączony do</w:t>
      </w:r>
      <w:r w:rsidRPr="000D7D44">
        <w:t xml:space="preserve"> dokumentacji przebiegu nauczania.</w:t>
      </w:r>
    </w:p>
    <w:p w:rsidR="00C11A6B" w:rsidRPr="000D7D44" w:rsidRDefault="008B0851" w:rsidP="009233A9">
      <w:pPr>
        <w:pStyle w:val="Nagwek4"/>
        <w:ind w:left="782" w:hanging="357"/>
      </w:pPr>
      <w:r w:rsidRPr="000D7D44">
        <w:t>Poprawa (podwyższenie) oceny śródrocznej / rocznej może nastąpić jedyniew</w:t>
      </w:r>
      <w:r w:rsidR="008C3B13" w:rsidRPr="000D7D44">
        <w:t> </w:t>
      </w:r>
      <w:r w:rsidRPr="000D7D44">
        <w:t>przypadku, gdy</w:t>
      </w:r>
      <w:r w:rsidR="008C3B13" w:rsidRPr="000D7D44">
        <w:t xml:space="preserve"> sprawdzian został zaliczony na</w:t>
      </w:r>
      <w:r w:rsidRPr="000D7D44">
        <w:t xml:space="preserve"> ocenę, o którą ubiega się uczeń lub ocenę wyższą. </w:t>
      </w:r>
    </w:p>
    <w:p w:rsidR="00C11A6B" w:rsidRPr="000D7D44" w:rsidRDefault="008C3B13" w:rsidP="009233A9">
      <w:pPr>
        <w:pStyle w:val="Nagwek4"/>
        <w:ind w:left="782" w:hanging="357"/>
      </w:pPr>
      <w:r w:rsidRPr="000D7D44">
        <w:t>Ostateczna</w:t>
      </w:r>
      <w:r w:rsidR="008B0851" w:rsidRPr="000D7D44">
        <w:t xml:space="preserve"> ocena</w:t>
      </w:r>
      <w:r w:rsidRPr="000D7D44">
        <w:t xml:space="preserve"> śródroczna / roczna</w:t>
      </w:r>
      <w:r w:rsidR="008B0851" w:rsidRPr="000D7D44">
        <w:t xml:space="preserve"> nie może być niższa od oceny</w:t>
      </w:r>
      <w:r w:rsidRPr="000D7D44">
        <w:t xml:space="preserve"> proponowanej, niezależnie </w:t>
      </w:r>
      <w:r w:rsidR="008B0851" w:rsidRPr="000D7D44">
        <w:t xml:space="preserve">od wyników sprawdzianu, do którego przystąpił uczeń w ramach poprawy. </w:t>
      </w:r>
    </w:p>
    <w:p w:rsidR="008C3B13" w:rsidRPr="000D7D44" w:rsidRDefault="008C3B13">
      <w:pPr>
        <w:suppressAutoHyphens w:val="0"/>
        <w:spacing w:after="0" w:line="240" w:lineRule="auto"/>
        <w:rPr>
          <w:rFonts w:eastAsia="Times New Roman" w:cs="Times New Roman"/>
          <w:b/>
          <w:bCs/>
          <w:i/>
          <w:iCs/>
          <w:szCs w:val="24"/>
        </w:rPr>
      </w:pPr>
      <w:bookmarkStart w:id="133" w:name="__RefHeading__166_746798714"/>
      <w:bookmarkEnd w:id="133"/>
      <w:r w:rsidRPr="000D7D44">
        <w:rPr>
          <w:szCs w:val="24"/>
        </w:rPr>
        <w:br w:type="page"/>
      </w:r>
    </w:p>
    <w:p w:rsidR="006530A2" w:rsidRPr="000D7D44" w:rsidRDefault="006530A2" w:rsidP="00711117">
      <w:pPr>
        <w:pStyle w:val="Nagwek2"/>
      </w:pPr>
      <w:bookmarkStart w:id="134" w:name="_Toc25306842"/>
      <w:bookmarkStart w:id="135" w:name="_Toc496225360"/>
      <w:r w:rsidRPr="000D7D44">
        <w:lastRenderedPageBreak/>
        <w:t xml:space="preserve">Rozdział </w:t>
      </w:r>
      <w:r w:rsidR="00456042" w:rsidRPr="000D7D44">
        <w:t>3</w:t>
      </w:r>
      <w:r w:rsidR="00342088" w:rsidRPr="000D7D44">
        <w:t>1</w:t>
      </w:r>
      <w:bookmarkEnd w:id="134"/>
    </w:p>
    <w:p w:rsidR="00C11A6B" w:rsidRPr="000D7D44" w:rsidRDefault="008B0851" w:rsidP="00711117">
      <w:pPr>
        <w:pStyle w:val="Nagwek2"/>
      </w:pPr>
      <w:bookmarkStart w:id="136" w:name="_Toc25306843"/>
      <w:r w:rsidRPr="000D7D44">
        <w:t>Egzamin klasyfikacyjny</w:t>
      </w:r>
      <w:bookmarkEnd w:id="135"/>
      <w:bookmarkEnd w:id="136"/>
    </w:p>
    <w:p w:rsidR="00C11A6B" w:rsidRPr="000D7D44" w:rsidRDefault="009C2183" w:rsidP="00587FE4">
      <w:pPr>
        <w:pStyle w:val="S3Paragraf"/>
      </w:pPr>
      <w:r w:rsidRPr="000D7D44">
        <w:t xml:space="preserve">§ </w:t>
      </w:r>
      <w:r w:rsidR="008B649E">
        <w:t>120</w:t>
      </w:r>
    </w:p>
    <w:p w:rsidR="00C11A6B" w:rsidRPr="000D7D44" w:rsidRDefault="008B0851" w:rsidP="00560481">
      <w:pPr>
        <w:pStyle w:val="Nagwek4"/>
        <w:numPr>
          <w:ilvl w:val="0"/>
          <w:numId w:val="88"/>
        </w:numPr>
      </w:pPr>
      <w:r w:rsidRPr="000D7D44">
        <w:t>Uczeń może być niesklasyfikowany z jednego, kilku lub wszystkich zajęć edukacyjnych, jeżeli brak jest podstaw do ustalenia śródrocznej lub rocznej oceny klasyfikacyjnej z powodu nieobecności ucznia na zajęciach edukacyjnych przekraczającej połowę czasu</w:t>
      </w:r>
      <w:r w:rsidR="006530A2" w:rsidRPr="000D7D44">
        <w:t xml:space="preserve"> przeznaczonego na te zajęcia w </w:t>
      </w:r>
      <w:r w:rsidRPr="000D7D44">
        <w:t xml:space="preserve">szkolnym planie nauczania. </w:t>
      </w:r>
    </w:p>
    <w:p w:rsidR="00C11A6B" w:rsidRPr="000D7D44" w:rsidRDefault="008B0851" w:rsidP="009233A9">
      <w:pPr>
        <w:pStyle w:val="Nagwek4"/>
        <w:ind w:left="782" w:hanging="357"/>
      </w:pPr>
      <w:r w:rsidRPr="000D7D44">
        <w:t>Brak klasyfikacji oznacza, że nauczyciel nie mógł ocenić osiągnięć edukacyjnych u</w:t>
      </w:r>
      <w:r w:rsidR="009C2183" w:rsidRPr="000D7D44">
        <w:t>cznia z powodu określonej w ust.</w:t>
      </w:r>
      <w:r w:rsidRPr="000D7D44">
        <w:t xml:space="preserve"> 1</w:t>
      </w:r>
      <w:r w:rsidR="009C2183" w:rsidRPr="000D7D44">
        <w:t>.</w:t>
      </w:r>
      <w:r w:rsidRPr="000D7D44">
        <w:t xml:space="preserve"> absencji. </w:t>
      </w:r>
    </w:p>
    <w:p w:rsidR="00C11A6B" w:rsidRPr="000D7D44" w:rsidRDefault="008B0851" w:rsidP="009233A9">
      <w:pPr>
        <w:pStyle w:val="Nagwek4"/>
        <w:ind w:left="782" w:hanging="357"/>
      </w:pPr>
      <w:r w:rsidRPr="000D7D44">
        <w:t xml:space="preserve">Uczeń niesklasyfikowany z powodu usprawiedliwionej nieobecności może zdawać egzamin klasyfikacyjny. </w:t>
      </w:r>
    </w:p>
    <w:p w:rsidR="00C11A6B" w:rsidRPr="000D7D44" w:rsidRDefault="008B0851" w:rsidP="009233A9">
      <w:pPr>
        <w:pStyle w:val="Nagwek4"/>
        <w:ind w:left="782" w:hanging="357"/>
      </w:pPr>
      <w:r w:rsidRPr="000D7D44">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C11A6B" w:rsidRPr="000D7D44" w:rsidRDefault="008B0851" w:rsidP="009233A9">
      <w:pPr>
        <w:pStyle w:val="Nagwek4"/>
        <w:ind w:left="782" w:hanging="357"/>
      </w:pPr>
      <w:r w:rsidRPr="000D7D44">
        <w:t>Egzamin klasyfikacyjny zdaje również uczeń realizujący na podstawie odrębnych przepisów indywidualny tok lub program nauki, uczeń spełniający obowiązek szkolny</w:t>
      </w:r>
      <w:r w:rsidR="00E334CC" w:rsidRPr="000D7D44">
        <w:t xml:space="preserve"> lub obowiązek nauki poza Zespołem</w:t>
      </w:r>
      <w:r w:rsidRPr="000D7D44">
        <w:t>.</w:t>
      </w:r>
    </w:p>
    <w:p w:rsidR="00C11A6B" w:rsidRPr="000D7D44" w:rsidRDefault="008B0851" w:rsidP="009233A9">
      <w:pPr>
        <w:pStyle w:val="Nagwek4"/>
        <w:ind w:left="782" w:hanging="357"/>
      </w:pPr>
      <w:r w:rsidRPr="000D7D44">
        <w:t>Egzamin klasyfikacyjny przeprowadza się nie później niż w dniu poprzedzającym dzień zakończenia rocznych zajęć dydaktyczno – wychowawczych. Termin egzaminu klasyfi</w:t>
      </w:r>
      <w:r w:rsidR="00E334CC" w:rsidRPr="000D7D44">
        <w:t>kacyjnego ustala dyrektor Zespołu</w:t>
      </w:r>
      <w:r w:rsidR="006530A2" w:rsidRPr="000D7D44">
        <w:t xml:space="preserve"> w </w:t>
      </w:r>
      <w:r w:rsidRPr="000D7D44">
        <w:t>porozumieniu z uczniem i</w:t>
      </w:r>
      <w:r w:rsidR="00461494" w:rsidRPr="000D7D44">
        <w:t> </w:t>
      </w:r>
      <w:r w:rsidRPr="000D7D44">
        <w:t xml:space="preserve">jego rodzicami (prawnymi opiekunami). </w:t>
      </w:r>
    </w:p>
    <w:p w:rsidR="00C11A6B" w:rsidRPr="000D7D44" w:rsidRDefault="008B0851" w:rsidP="009233A9">
      <w:pPr>
        <w:pStyle w:val="Nagwek4"/>
        <w:ind w:left="782" w:hanging="357"/>
      </w:pPr>
      <w:r w:rsidRPr="000D7D44">
        <w:t>Egzamin klasyfikacyjny składa się z części pisemnej i</w:t>
      </w:r>
      <w:r w:rsidR="00587FE4" w:rsidRPr="000D7D44">
        <w:t xml:space="preserve"> ustnej, z wyjątkiem egzaminu z </w:t>
      </w:r>
      <w:r w:rsidRPr="000D7D44">
        <w:t xml:space="preserve">zajęć artystycznych, plastyki, muzyki, informatyki, techniki oraz wychowania fizycznego, z których egzamin powinien mieć przede wszystkim formę zadań praktycznych. </w:t>
      </w:r>
    </w:p>
    <w:p w:rsidR="00C11A6B" w:rsidRPr="000D7D44" w:rsidRDefault="008B0851" w:rsidP="009233A9">
      <w:pPr>
        <w:pStyle w:val="Nagwek4"/>
        <w:ind w:left="782" w:hanging="357"/>
      </w:pPr>
      <w:r w:rsidRPr="000D7D44">
        <w:t>Egzamin klasyfikacyjny przeprowadza nauczyciel</w:t>
      </w:r>
      <w:r w:rsidR="00461494" w:rsidRPr="000D7D44">
        <w:t xml:space="preserve"> danych</w:t>
      </w:r>
      <w:r w:rsidRPr="000D7D44">
        <w:t xml:space="preserve"> zajęć</w:t>
      </w:r>
      <w:r w:rsidR="00461494" w:rsidRPr="000D7D44">
        <w:t xml:space="preserve"> edukacyjnych </w:t>
      </w:r>
      <w:r w:rsidRPr="000D7D44">
        <w:t>w</w:t>
      </w:r>
      <w:r w:rsidR="00461494" w:rsidRPr="000D7D44">
        <w:t> obecności</w:t>
      </w:r>
      <w:r w:rsidRPr="000D7D44">
        <w:t xml:space="preserve"> wskazanego</w:t>
      </w:r>
      <w:r w:rsidR="00461494" w:rsidRPr="000D7D44">
        <w:t xml:space="preserve"> przez</w:t>
      </w:r>
      <w:r w:rsidRPr="000D7D44">
        <w:t xml:space="preserve"> dyrek</w:t>
      </w:r>
      <w:r w:rsidR="00E334CC" w:rsidRPr="000D7D44">
        <w:t>tora Zespołu</w:t>
      </w:r>
      <w:r w:rsidR="00461494" w:rsidRPr="000D7D44">
        <w:t xml:space="preserve"> nauczyciela</w:t>
      </w:r>
      <w:r w:rsidRPr="000D7D44">
        <w:t xml:space="preserve"> takich samych lub pokrewnych zajęć edukacyjnych. </w:t>
      </w:r>
    </w:p>
    <w:p w:rsidR="00C11A6B" w:rsidRPr="000D7D44" w:rsidRDefault="008B0851" w:rsidP="009233A9">
      <w:pPr>
        <w:pStyle w:val="Nagwek4"/>
        <w:ind w:left="782" w:hanging="357"/>
      </w:pPr>
      <w:r w:rsidRPr="000D7D44">
        <w:lastRenderedPageBreak/>
        <w:t>Egzamin klasyfikacyjny dla ucznia, o</w:t>
      </w:r>
      <w:r w:rsidR="00461494" w:rsidRPr="000D7D44">
        <w:t xml:space="preserve"> którym mowa</w:t>
      </w:r>
      <w:r w:rsidRPr="000D7D44">
        <w:t xml:space="preserve"> w pkt. 5 przeprowadza komisja,</w:t>
      </w:r>
      <w:r w:rsidR="00461494" w:rsidRPr="000D7D44">
        <w:t xml:space="preserve"> powołana</w:t>
      </w:r>
      <w:r w:rsidRPr="000D7D44">
        <w:t xml:space="preserve"> przez</w:t>
      </w:r>
      <w:r w:rsidR="00461494" w:rsidRPr="000D7D44">
        <w:t xml:space="preserve"> dyrektora </w:t>
      </w:r>
      <w:r w:rsidR="00E334CC" w:rsidRPr="000D7D44">
        <w:t>Zespołu</w:t>
      </w:r>
      <w:r w:rsidR="00461494" w:rsidRPr="000D7D44">
        <w:t>, który zezwolił na</w:t>
      </w:r>
      <w:r w:rsidRPr="000D7D44">
        <w:t xml:space="preserve"> spełnianie przez ucznia obowiązku</w:t>
      </w:r>
      <w:r w:rsidR="00461494" w:rsidRPr="000D7D44">
        <w:t xml:space="preserve"> szkolnego</w:t>
      </w:r>
      <w:r w:rsidRPr="000D7D44">
        <w:t xml:space="preserve"> lub obowiązku nauki poza Szkołą. W skład komisji wchodzą:</w:t>
      </w:r>
    </w:p>
    <w:p w:rsidR="00C11A6B" w:rsidRPr="000D7D44" w:rsidRDefault="00461494" w:rsidP="00560481">
      <w:pPr>
        <w:pStyle w:val="Nagwek4"/>
        <w:numPr>
          <w:ilvl w:val="0"/>
          <w:numId w:val="186"/>
        </w:numPr>
      </w:pPr>
      <w:r w:rsidRPr="000D7D44">
        <w:t xml:space="preserve">Dyrektor </w:t>
      </w:r>
      <w:r w:rsidR="00E334CC" w:rsidRPr="000D7D44">
        <w:t>Zespołu</w:t>
      </w:r>
      <w:r w:rsidR="008B0851" w:rsidRPr="000D7D44">
        <w:t xml:space="preserve"> albo naucz</w:t>
      </w:r>
      <w:r w:rsidRPr="000D7D44">
        <w:t>yciel zajmujący</w:t>
      </w:r>
      <w:r w:rsidR="00E334CC" w:rsidRPr="000D7D44">
        <w:t xml:space="preserve"> w tym Zespole</w:t>
      </w:r>
      <w:r w:rsidRPr="000D7D44">
        <w:t xml:space="preserve"> inne</w:t>
      </w:r>
      <w:r w:rsidR="008B0851" w:rsidRPr="000D7D44">
        <w:t xml:space="preserve"> stanowisko</w:t>
      </w:r>
      <w:r w:rsidRPr="000D7D44">
        <w:t xml:space="preserve"> kierownicz</w:t>
      </w:r>
      <w:r w:rsidR="009C2183" w:rsidRPr="000D7D44">
        <w:t>e – jako przewodniczący komisji;</w:t>
      </w:r>
    </w:p>
    <w:p w:rsidR="00C11A6B" w:rsidRPr="000D7D44" w:rsidRDefault="008B0851" w:rsidP="00560481">
      <w:pPr>
        <w:pStyle w:val="Nagwek4"/>
        <w:numPr>
          <w:ilvl w:val="0"/>
          <w:numId w:val="186"/>
        </w:numPr>
      </w:pPr>
      <w:r w:rsidRPr="000D7D44">
        <w:t xml:space="preserve">nauczyciele zajęć edukacyjnych określonych w szkolnym planie nauczania dla odpowiedniej klasy. </w:t>
      </w:r>
    </w:p>
    <w:p w:rsidR="00C11A6B" w:rsidRPr="000D7D44" w:rsidRDefault="001E2126" w:rsidP="009233A9">
      <w:pPr>
        <w:pStyle w:val="Nagwek4"/>
        <w:ind w:left="782" w:hanging="357"/>
      </w:pPr>
      <w:r w:rsidRPr="000D7D44">
        <w:t>W czasie egzaminu klasyfikacyjnego</w:t>
      </w:r>
      <w:r w:rsidR="008B0851" w:rsidRPr="000D7D44">
        <w:t xml:space="preserve"> mogą</w:t>
      </w:r>
      <w:r w:rsidRPr="000D7D44">
        <w:t xml:space="preserve"> być obecni – w charakterze obserwatorów – rodzice</w:t>
      </w:r>
      <w:r w:rsidR="008B0851" w:rsidRPr="000D7D44">
        <w:t xml:space="preserve"> (prawni opiekunowie) ucznia. </w:t>
      </w:r>
    </w:p>
    <w:p w:rsidR="00C11A6B" w:rsidRPr="000D7D44" w:rsidRDefault="008B0851" w:rsidP="009233A9">
      <w:pPr>
        <w:pStyle w:val="Nagwek4"/>
        <w:ind w:left="782" w:hanging="357"/>
      </w:pPr>
      <w:r w:rsidRPr="000D7D44">
        <w:t>Z przeprowadzonego egzaminu klasyfikacyjnego</w:t>
      </w:r>
      <w:r w:rsidR="008C7766" w:rsidRPr="000D7D44">
        <w:t xml:space="preserve"> sporządza</w:t>
      </w:r>
      <w:r w:rsidRPr="000D7D44">
        <w:t xml:space="preserve"> się protokół</w:t>
      </w:r>
      <w:r w:rsidR="008C7766" w:rsidRPr="000D7D44">
        <w:t xml:space="preserve"> zawierający imiona i nazwiska</w:t>
      </w:r>
      <w:r w:rsidRPr="000D7D44">
        <w:t xml:space="preserve"> nauc</w:t>
      </w:r>
      <w:r w:rsidR="008C7766" w:rsidRPr="000D7D44">
        <w:t>zyc</w:t>
      </w:r>
      <w:r w:rsidR="009C2183" w:rsidRPr="000D7D44">
        <w:t xml:space="preserve">ieli, </w:t>
      </w:r>
      <w:r w:rsidRPr="000D7D44">
        <w:t xml:space="preserve"> termin egzaminu klasyfikacyjnego,</w:t>
      </w:r>
      <w:r w:rsidR="008C7766" w:rsidRPr="000D7D44">
        <w:t xml:space="preserve"> zadania </w:t>
      </w:r>
      <w:r w:rsidRPr="000D7D44">
        <w:t>(ćwiczenia) egzaminacyjne, wyniki egzaminu</w:t>
      </w:r>
      <w:r w:rsidR="008C7766" w:rsidRPr="000D7D44">
        <w:t xml:space="preserve"> klasyfikacyjnego oraz uzyskane oceny. Do </w:t>
      </w:r>
      <w:r w:rsidRPr="000D7D44">
        <w:t>pro</w:t>
      </w:r>
      <w:r w:rsidR="008C7766" w:rsidRPr="000D7D44">
        <w:t>tokołu</w:t>
      </w:r>
      <w:r w:rsidRPr="000D7D44">
        <w:t xml:space="preserve"> dołącza się pisemne prace ucznia o</w:t>
      </w:r>
      <w:r w:rsidR="00587FE4" w:rsidRPr="000D7D44">
        <w:t>raz zwięzłą informację o </w:t>
      </w:r>
      <w:r w:rsidRPr="000D7D44">
        <w:t>ustnych</w:t>
      </w:r>
      <w:r w:rsidR="008C7766" w:rsidRPr="000D7D44">
        <w:t xml:space="preserve"> odpowiedziach ucznia. Protokół </w:t>
      </w:r>
      <w:r w:rsidRPr="000D7D44">
        <w:t xml:space="preserve">stanowi załącznik do arkusza ocen ucznia. </w:t>
      </w:r>
    </w:p>
    <w:p w:rsidR="00C11A6B" w:rsidRPr="000D7D44" w:rsidRDefault="001873CF" w:rsidP="009233A9">
      <w:pPr>
        <w:pStyle w:val="Nagwek4"/>
        <w:ind w:left="782" w:hanging="357"/>
      </w:pPr>
      <w:r w:rsidRPr="000D7D44">
        <w:t xml:space="preserve">Uzyskana w wyniku </w:t>
      </w:r>
      <w:r w:rsidR="008B0851" w:rsidRPr="000D7D44">
        <w:t>egzaminu klasyfikacyjnego ocena</w:t>
      </w:r>
      <w:r w:rsidRPr="000D7D44">
        <w:t xml:space="preserve"> z</w:t>
      </w:r>
      <w:r w:rsidR="008B0851" w:rsidRPr="000D7D44">
        <w:t xml:space="preserve"> zajęć edukacyjnych jest</w:t>
      </w:r>
      <w:r w:rsidR="00181218" w:rsidRPr="000D7D44">
        <w:t xml:space="preserve"> ostateczna.</w:t>
      </w:r>
    </w:p>
    <w:p w:rsidR="00C11A6B" w:rsidRPr="000D7D44" w:rsidRDefault="008B0851" w:rsidP="009233A9">
      <w:pPr>
        <w:pStyle w:val="Nagwek4"/>
        <w:ind w:left="782" w:hanging="357"/>
      </w:pPr>
      <w:r w:rsidRPr="000D7D44">
        <w:t>Uczeń, któremu w wyniku egzaminu klasyfikacyjnego rocznego ustalono jedną ocenę niedostateczną, może przystąpić do egzaminu poprawkowego. W</w:t>
      </w:r>
      <w:r w:rsidR="001873CF" w:rsidRPr="000D7D44">
        <w:t> </w:t>
      </w:r>
      <w:r w:rsidRPr="000D7D44">
        <w:t xml:space="preserve">szczególnym wypadku Rada Pedagogiczna może wyrazić zgodę na przeprowadzenie egzaminu poprawkowego z dwóch przedmiotów, z których ustanowiono uczniowi oceny niedostateczne w toku egzaminu klasyfikacyjnego. </w:t>
      </w:r>
    </w:p>
    <w:p w:rsidR="00C11A6B" w:rsidRPr="000D7D44" w:rsidRDefault="008B0851" w:rsidP="009233A9">
      <w:pPr>
        <w:pStyle w:val="Nagwek4"/>
        <w:ind w:left="782" w:hanging="357"/>
      </w:pPr>
      <w:r w:rsidRPr="000D7D44">
        <w:t xml:space="preserve">Uczeń, który z przyczyn nieusprawiedliwionych nie przystąpił do egzaminu klasyfikacyjnego w ustalonym terminie, może przystąpić do niego w innym, wyznaczonym przez dyrektora </w:t>
      </w:r>
      <w:r w:rsidR="00E334CC" w:rsidRPr="000D7D44">
        <w:t xml:space="preserve"> Zespołu </w:t>
      </w:r>
      <w:r w:rsidRPr="000D7D44">
        <w:t xml:space="preserve">terminie. </w:t>
      </w:r>
    </w:p>
    <w:p w:rsidR="00C11A6B" w:rsidRPr="000D7D44" w:rsidRDefault="008B0851" w:rsidP="009233A9">
      <w:pPr>
        <w:pStyle w:val="Nagwek4"/>
        <w:ind w:left="782" w:hanging="357"/>
      </w:pPr>
      <w:r w:rsidRPr="000D7D44">
        <w:t>W przypadku nieklasyfikowania ucznia z zajęć edukacyjnych w dokumentacji przebiegu nauczania zamiast oceny klasyfikacyjnej wpisuje się ,,nieklasyfikowany”.</w:t>
      </w:r>
    </w:p>
    <w:p w:rsidR="004247DE" w:rsidRPr="000D7D44" w:rsidRDefault="004247DE">
      <w:pPr>
        <w:suppressAutoHyphens w:val="0"/>
        <w:spacing w:after="0" w:line="240" w:lineRule="auto"/>
        <w:rPr>
          <w:rFonts w:eastAsia="Times New Roman" w:cs="Times New Roman"/>
          <w:b/>
          <w:bCs/>
          <w:i/>
          <w:iCs/>
          <w:szCs w:val="24"/>
        </w:rPr>
      </w:pPr>
      <w:bookmarkStart w:id="137" w:name="__RefHeading__168_746798714"/>
      <w:bookmarkEnd w:id="137"/>
      <w:r w:rsidRPr="000D7D44">
        <w:rPr>
          <w:szCs w:val="24"/>
        </w:rPr>
        <w:br w:type="page"/>
      </w:r>
    </w:p>
    <w:p w:rsidR="006530A2" w:rsidRPr="000D7D44" w:rsidRDefault="00456042" w:rsidP="00711117">
      <w:pPr>
        <w:pStyle w:val="Nagwek2"/>
      </w:pPr>
      <w:bookmarkStart w:id="138" w:name="_Toc25306844"/>
      <w:bookmarkStart w:id="139" w:name="_Toc496225361"/>
      <w:r w:rsidRPr="000D7D44">
        <w:lastRenderedPageBreak/>
        <w:t>Rozdział 3</w:t>
      </w:r>
      <w:r w:rsidR="00342088" w:rsidRPr="000D7D44">
        <w:t>2</w:t>
      </w:r>
      <w:bookmarkEnd w:id="138"/>
    </w:p>
    <w:p w:rsidR="00C11A6B" w:rsidRPr="000D7D44" w:rsidRDefault="008B0851" w:rsidP="00711117">
      <w:pPr>
        <w:pStyle w:val="Nagwek2"/>
      </w:pPr>
      <w:bookmarkStart w:id="140" w:name="_Toc25306845"/>
      <w:r w:rsidRPr="000D7D44">
        <w:t>Egzamin poprawkowy</w:t>
      </w:r>
      <w:bookmarkEnd w:id="139"/>
      <w:bookmarkEnd w:id="140"/>
    </w:p>
    <w:p w:rsidR="00C11A6B" w:rsidRPr="000D7D44" w:rsidRDefault="00181218" w:rsidP="004510D1">
      <w:pPr>
        <w:pStyle w:val="S3Paragraf"/>
      </w:pPr>
      <w:r w:rsidRPr="000D7D44">
        <w:t xml:space="preserve">§ </w:t>
      </w:r>
      <w:r w:rsidR="008B649E">
        <w:t>121</w:t>
      </w:r>
    </w:p>
    <w:p w:rsidR="00C11A6B" w:rsidRPr="000D7D44" w:rsidRDefault="008B0851" w:rsidP="00560481">
      <w:pPr>
        <w:pStyle w:val="Nagwek4"/>
        <w:numPr>
          <w:ilvl w:val="0"/>
          <w:numId w:val="87"/>
        </w:numPr>
      </w:pPr>
      <w:r w:rsidRPr="000D7D44">
        <w:t>Każdy uczeń, począwszy od klasy IV Szkoły Podstawowej,  który w wyniku klasyfikacji śródrocznej / rocznej uzyskał ocenę niedostateczną z jednych lub dwóch obowiązkowych zajęć edukacyjnych, może zdawać egzamin poprawkowy z</w:t>
      </w:r>
      <w:r w:rsidR="004247DE" w:rsidRPr="000D7D44">
        <w:t> </w:t>
      </w:r>
      <w:r w:rsidRPr="000D7D44">
        <w:t xml:space="preserve">tych zajęć. </w:t>
      </w:r>
    </w:p>
    <w:p w:rsidR="00C11A6B" w:rsidRPr="000D7D44" w:rsidRDefault="008B0851" w:rsidP="009233A9">
      <w:pPr>
        <w:pStyle w:val="Nagwek4"/>
        <w:ind w:left="782" w:hanging="357"/>
      </w:pPr>
      <w:r w:rsidRPr="000D7D44">
        <w:t xml:space="preserve">Wniosek do Rady Pedagogicznej o przeprowadzenie egzaminu poprawkowego składa uczeń lub jego rodzice (prawni opiekunowie) w terminie ustalonym przez dyrekcję szkoły. </w:t>
      </w:r>
    </w:p>
    <w:p w:rsidR="00C11A6B" w:rsidRPr="000D7D44" w:rsidRDefault="008B0851" w:rsidP="009233A9">
      <w:pPr>
        <w:pStyle w:val="Nagwek4"/>
        <w:ind w:left="782" w:hanging="357"/>
      </w:pPr>
      <w:r w:rsidRPr="000D7D44">
        <w:t>Egzamin poprawkowy składa się z części pisemnej i ustnej, z wyjątkiem egzaminu z plastyki, muzyki,  informatyki, wychow</w:t>
      </w:r>
      <w:r w:rsidR="006530A2" w:rsidRPr="000D7D44">
        <w:t>ania fizycznego, techniki, z </w:t>
      </w:r>
      <w:r w:rsidRPr="000D7D44">
        <w:t xml:space="preserve">których to przedmiotów egzamin powinien mieć przede wszystkim formę zadań praktycznych. </w:t>
      </w:r>
    </w:p>
    <w:p w:rsidR="00C11A6B" w:rsidRPr="000D7D44" w:rsidRDefault="008B0851" w:rsidP="009233A9">
      <w:pPr>
        <w:pStyle w:val="Nagwek4"/>
        <w:ind w:left="782" w:hanging="357"/>
      </w:pPr>
      <w:r w:rsidRPr="000D7D44">
        <w:t xml:space="preserve">Termin egzaminu poprawkowego wyznacza dyrektor </w:t>
      </w:r>
      <w:r w:rsidR="00E334CC" w:rsidRPr="000D7D44">
        <w:t xml:space="preserve">Zespołu </w:t>
      </w:r>
      <w:r w:rsidRPr="000D7D44">
        <w:t xml:space="preserve">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C11A6B" w:rsidRPr="000D7D44" w:rsidRDefault="008B0851" w:rsidP="009233A9">
      <w:pPr>
        <w:pStyle w:val="Nagwek4"/>
        <w:ind w:left="782" w:hanging="357"/>
      </w:pPr>
      <w:r w:rsidRPr="000D7D44">
        <w:t xml:space="preserve">W jednym dniu uczeń może zdawać egzamin tylko z jednego przedmiotu. </w:t>
      </w:r>
    </w:p>
    <w:p w:rsidR="00C11A6B" w:rsidRPr="000D7D44" w:rsidRDefault="008B0851" w:rsidP="009233A9">
      <w:pPr>
        <w:pStyle w:val="Nagwek4"/>
        <w:ind w:left="782" w:hanging="357"/>
      </w:pPr>
      <w:r w:rsidRPr="000D7D44">
        <w:t>Egzamin poprawkowy przeprowadza komisja powołana przez dyrektora</w:t>
      </w:r>
      <w:r w:rsidR="00E334CC" w:rsidRPr="000D7D44">
        <w:t xml:space="preserve"> Zespołu</w:t>
      </w:r>
      <w:r w:rsidRPr="000D7D44">
        <w:t>. W</w:t>
      </w:r>
      <w:r w:rsidR="004247DE" w:rsidRPr="000D7D44">
        <w:t> </w:t>
      </w:r>
      <w:r w:rsidRPr="000D7D44">
        <w:t xml:space="preserve">skład komisji wchodzą: </w:t>
      </w:r>
    </w:p>
    <w:p w:rsidR="00C11A6B" w:rsidRPr="000D7D44" w:rsidRDefault="008B0851" w:rsidP="00560481">
      <w:pPr>
        <w:pStyle w:val="Nagwek4"/>
        <w:numPr>
          <w:ilvl w:val="0"/>
          <w:numId w:val="187"/>
        </w:numPr>
      </w:pPr>
      <w:r w:rsidRPr="000D7D44">
        <w:t xml:space="preserve">dyrektor </w:t>
      </w:r>
      <w:r w:rsidR="00E334CC" w:rsidRPr="000D7D44">
        <w:t xml:space="preserve">Zespołu </w:t>
      </w:r>
      <w:r w:rsidRPr="000D7D44">
        <w:t>albo nauczyciel zajmujący inne kierownicze stanowisko – jako przewodniczący komisji</w:t>
      </w:r>
      <w:r w:rsidR="00376F92" w:rsidRPr="000D7D44">
        <w:t>;</w:t>
      </w:r>
    </w:p>
    <w:p w:rsidR="00C11A6B" w:rsidRPr="000D7D44" w:rsidRDefault="008B0851" w:rsidP="00560481">
      <w:pPr>
        <w:pStyle w:val="Nagwek4"/>
        <w:numPr>
          <w:ilvl w:val="0"/>
          <w:numId w:val="187"/>
        </w:numPr>
      </w:pPr>
      <w:r w:rsidRPr="000D7D44">
        <w:t>nauczyciel prowadzący dane zajęcia edukacyjne – jako egzaminujący</w:t>
      </w:r>
      <w:r w:rsidR="00376F92" w:rsidRPr="000D7D44">
        <w:t>;</w:t>
      </w:r>
    </w:p>
    <w:p w:rsidR="00C11A6B" w:rsidRPr="000D7D44" w:rsidRDefault="008B0851" w:rsidP="00560481">
      <w:pPr>
        <w:pStyle w:val="Nagwek4"/>
        <w:numPr>
          <w:ilvl w:val="0"/>
          <w:numId w:val="187"/>
        </w:numPr>
      </w:pPr>
      <w:r w:rsidRPr="000D7D44">
        <w:t xml:space="preserve">nauczyciel prowadzący takie same lub pokrewne zajęcia edukacyjne – jako członek komisji. </w:t>
      </w:r>
    </w:p>
    <w:p w:rsidR="00C11A6B" w:rsidRPr="000D7D44" w:rsidRDefault="008B0851" w:rsidP="009233A9">
      <w:pPr>
        <w:pStyle w:val="Nagwek4"/>
        <w:ind w:left="782" w:hanging="357"/>
      </w:pPr>
      <w:r w:rsidRPr="000D7D44">
        <w:t xml:space="preserve">Pytania egzaminacyjne układa nauczyciel prowadzący dane zajęcia edukacyjne. </w:t>
      </w:r>
    </w:p>
    <w:p w:rsidR="00C11A6B" w:rsidRPr="000D7D44" w:rsidRDefault="008B0851" w:rsidP="009233A9">
      <w:pPr>
        <w:pStyle w:val="Nagwek4"/>
        <w:ind w:left="782" w:hanging="357"/>
      </w:pPr>
      <w:r w:rsidRPr="000D7D44">
        <w:t>Nauczyciel prowadzący dane zajęcia edukacyjne może być zwolniony z udziału w</w:t>
      </w:r>
      <w:r w:rsidR="004247DE" w:rsidRPr="000D7D44">
        <w:t> </w:t>
      </w:r>
      <w:r w:rsidRPr="000D7D44">
        <w:t xml:space="preserve">pracy komisji na własną prośbę lub w innych, szczególnie uzasadnionych przypadkach. W takim przypadku dyrektor </w:t>
      </w:r>
      <w:r w:rsidR="00E334CC" w:rsidRPr="000D7D44">
        <w:t xml:space="preserve">Zespołu </w:t>
      </w:r>
      <w:r w:rsidRPr="000D7D44">
        <w:t xml:space="preserve">powołuje </w:t>
      </w:r>
      <w:r w:rsidRPr="000D7D44">
        <w:lastRenderedPageBreak/>
        <w:t>jako egzaminatora innego nauczyciela prowadzącego takie same zajęcia edukacyjne, z tym że powołanie nauczyciela zatrudnionego w innej szkole następuje w porozumieniu w</w:t>
      </w:r>
      <w:r w:rsidR="004247DE" w:rsidRPr="000D7D44">
        <w:t> </w:t>
      </w:r>
      <w:r w:rsidRPr="000D7D44">
        <w:t xml:space="preserve">dyrektorem tej szkoły. </w:t>
      </w:r>
    </w:p>
    <w:p w:rsidR="00C11A6B" w:rsidRPr="000D7D44" w:rsidRDefault="008B0851" w:rsidP="009233A9">
      <w:pPr>
        <w:pStyle w:val="Nagwek4"/>
        <w:ind w:left="782" w:hanging="357"/>
      </w:pPr>
      <w:r w:rsidRPr="000D7D44">
        <w:t>Z przeprowadzonego egzaminu poprawkowego sporządza się protokół zawierający skład komisji, termin egzaminu, pytania egzaminacyjne, wynik egzaminu oraz ocenę ustaloną przez komisję.</w:t>
      </w:r>
    </w:p>
    <w:p w:rsidR="00C11A6B" w:rsidRPr="000D7D44" w:rsidRDefault="008B0851" w:rsidP="009233A9">
      <w:pPr>
        <w:pStyle w:val="Nagwek4"/>
        <w:ind w:left="782" w:hanging="357"/>
      </w:pPr>
      <w:r w:rsidRPr="000D7D44">
        <w:t xml:space="preserve">Do protokołu załącza się pisemne prace ucznia i zwięzłą informację o ustnych odpowiedziach ucznia. </w:t>
      </w:r>
    </w:p>
    <w:p w:rsidR="00C11A6B" w:rsidRPr="000D7D44" w:rsidRDefault="008B0851" w:rsidP="009233A9">
      <w:pPr>
        <w:pStyle w:val="Nagwek4"/>
        <w:ind w:left="782" w:hanging="357"/>
      </w:pPr>
      <w:r w:rsidRPr="000D7D44">
        <w:t>Ocena ustalona w wyniku egzaminu  poprawkowego jest oceną ostateczną .</w:t>
      </w:r>
    </w:p>
    <w:p w:rsidR="00C11A6B" w:rsidRPr="000D7D44" w:rsidRDefault="008B0851" w:rsidP="009233A9">
      <w:pPr>
        <w:pStyle w:val="Nagwek4"/>
        <w:ind w:left="782" w:hanging="357"/>
      </w:pPr>
      <w:r w:rsidRPr="000D7D44">
        <w:t>Uczeń, który z przyczyn losowych nie przystąpił do egzaminu poprawkowego w</w:t>
      </w:r>
      <w:r w:rsidR="004247DE" w:rsidRPr="000D7D44">
        <w:t> </w:t>
      </w:r>
      <w:r w:rsidRPr="000D7D44">
        <w:t xml:space="preserve">wyznaczonym  terminie, może  przystąpić do niego w dodatkowym terminie określonym przez dyrektora Szkoły, nie później niż do końca września. </w:t>
      </w:r>
    </w:p>
    <w:p w:rsidR="00C11A6B" w:rsidRPr="000D7D44" w:rsidRDefault="008B0851" w:rsidP="009233A9">
      <w:pPr>
        <w:pStyle w:val="Nagwek4"/>
        <w:ind w:left="782" w:hanging="357"/>
      </w:pPr>
      <w:r w:rsidRPr="000D7D44">
        <w:t>Uczeń, który nie zdał egzaminu popraw</w:t>
      </w:r>
      <w:r w:rsidR="006530A2" w:rsidRPr="000D7D44">
        <w:t>kowego nie otrzymuje promocji i </w:t>
      </w:r>
      <w:r w:rsidRPr="000D7D44">
        <w:t xml:space="preserve">powtarza klasę. </w:t>
      </w:r>
    </w:p>
    <w:p w:rsidR="00C11A6B" w:rsidRPr="000D7D44" w:rsidRDefault="008B0851" w:rsidP="009233A9">
      <w:pPr>
        <w:pStyle w:val="Nagwek4"/>
        <w:ind w:left="782" w:hanging="357"/>
      </w:pPr>
      <w:r w:rsidRPr="000D7D44">
        <w:t>Uwzględniając możliwości edukacy</w:t>
      </w:r>
      <w:r w:rsidR="006530A2" w:rsidRPr="000D7D44">
        <w:t>jne ucznia Szkoły Podstawowej</w:t>
      </w:r>
      <w:r w:rsidRPr="000D7D44">
        <w:t>, Rada Pedagogiczna może jeden raz w ciągu danego etapu edukacyjnego promować do klasy programowo wyższej ucznia, który nie zdał egzaminu poprawkowego z</w:t>
      </w:r>
      <w:r w:rsidR="004247DE" w:rsidRPr="000D7D44">
        <w:t> </w:t>
      </w:r>
      <w:r w:rsidRPr="000D7D44">
        <w:t>jednych obowiązkowych  zajęć edukacyjnych,  pod warunkiem, że te zajęcia są, zgodnie ze szkolnym planem nauczania, realizowane w klasie programowo wyższej.</w:t>
      </w:r>
    </w:p>
    <w:p w:rsidR="004247DE" w:rsidRPr="000D7D44" w:rsidRDefault="004247DE">
      <w:pPr>
        <w:suppressAutoHyphens w:val="0"/>
        <w:spacing w:after="0" w:line="240" w:lineRule="auto"/>
        <w:rPr>
          <w:rFonts w:eastAsia="Times New Roman" w:cs="Times New Roman"/>
          <w:b/>
          <w:bCs/>
          <w:i/>
          <w:iCs/>
          <w:szCs w:val="24"/>
        </w:rPr>
      </w:pPr>
      <w:bookmarkStart w:id="141" w:name="__RefHeading__170_746798714"/>
      <w:bookmarkEnd w:id="141"/>
      <w:r w:rsidRPr="000D7D44">
        <w:rPr>
          <w:szCs w:val="24"/>
        </w:rPr>
        <w:br w:type="page"/>
      </w:r>
    </w:p>
    <w:p w:rsidR="006530A2" w:rsidRPr="000D7D44" w:rsidRDefault="006530A2" w:rsidP="005B0E27">
      <w:pPr>
        <w:pStyle w:val="Nagwek2"/>
        <w:rPr>
          <w:szCs w:val="24"/>
        </w:rPr>
      </w:pPr>
      <w:bookmarkStart w:id="142" w:name="_Toc25306846"/>
      <w:bookmarkStart w:id="143" w:name="_Toc496225362"/>
      <w:r w:rsidRPr="000D7D44">
        <w:rPr>
          <w:szCs w:val="24"/>
        </w:rPr>
        <w:lastRenderedPageBreak/>
        <w:t xml:space="preserve">Rozdział </w:t>
      </w:r>
      <w:r w:rsidR="00456042" w:rsidRPr="000D7D44">
        <w:rPr>
          <w:szCs w:val="24"/>
        </w:rPr>
        <w:t>3</w:t>
      </w:r>
      <w:r w:rsidR="00342088" w:rsidRPr="000D7D44">
        <w:rPr>
          <w:szCs w:val="24"/>
        </w:rPr>
        <w:t>3</w:t>
      </w:r>
      <w:bookmarkEnd w:id="142"/>
    </w:p>
    <w:p w:rsidR="00C11A6B" w:rsidRPr="000D7D44" w:rsidRDefault="008B0851" w:rsidP="005B0E27">
      <w:pPr>
        <w:pStyle w:val="Nagwek2"/>
        <w:rPr>
          <w:szCs w:val="24"/>
        </w:rPr>
      </w:pPr>
      <w:bookmarkStart w:id="144" w:name="_Toc25306847"/>
      <w:r w:rsidRPr="000D7D44">
        <w:rPr>
          <w:szCs w:val="24"/>
        </w:rPr>
        <w:t>Sprawdzian wiadomości i umiejętności w trybie odwoławczym</w:t>
      </w:r>
      <w:bookmarkEnd w:id="143"/>
      <w:bookmarkEnd w:id="144"/>
    </w:p>
    <w:p w:rsidR="00C11A6B" w:rsidRPr="000D7D44" w:rsidRDefault="00377D0C" w:rsidP="004510D1">
      <w:pPr>
        <w:pStyle w:val="S3Paragraf"/>
      </w:pPr>
      <w:r w:rsidRPr="000D7D44">
        <w:t xml:space="preserve">§ </w:t>
      </w:r>
      <w:r w:rsidR="008A6CD0" w:rsidRPr="000D7D44">
        <w:t>12</w:t>
      </w:r>
      <w:r w:rsidR="008B649E">
        <w:t>2</w:t>
      </w:r>
    </w:p>
    <w:p w:rsidR="00C11A6B" w:rsidRPr="000D7D44" w:rsidRDefault="008B0851" w:rsidP="00560481">
      <w:pPr>
        <w:pStyle w:val="Nagwek4"/>
        <w:numPr>
          <w:ilvl w:val="0"/>
          <w:numId w:val="90"/>
        </w:numPr>
      </w:pPr>
      <w:r w:rsidRPr="000D7D44">
        <w:t>Uczeń lub jego rodzice (prawni opiekunowie) mogą zgłosić zastrzeżenia do dyrektora</w:t>
      </w:r>
      <w:r w:rsidR="00E334CC" w:rsidRPr="000D7D44">
        <w:t xml:space="preserve"> Zespołu</w:t>
      </w:r>
      <w:r w:rsidRPr="000D7D44">
        <w:t>, jeżeli uznają, że roczna ocena klasyfikacyjna z zajęć edukacyjnych została ustalona niezgodnie z przepisami prawa dotyczącymi trybu ustalania tej oceny.</w:t>
      </w:r>
      <w:r w:rsidR="006530A2" w:rsidRPr="000D7D44">
        <w:t xml:space="preserve"> Zastrzeżenia mogą być zgłoszone w terminie do 2</w:t>
      </w:r>
      <w:r w:rsidRPr="000D7D44">
        <w:t xml:space="preserve"> dni</w:t>
      </w:r>
      <w:r w:rsidR="006530A2" w:rsidRPr="000D7D44">
        <w:t xml:space="preserve"> po zakończeniu</w:t>
      </w:r>
      <w:r w:rsidRPr="000D7D44">
        <w:t xml:space="preserve"> zajęć dydaktyczno - wychowawczych.</w:t>
      </w:r>
    </w:p>
    <w:p w:rsidR="00C11A6B" w:rsidRPr="000D7D44" w:rsidRDefault="008B0851" w:rsidP="009233A9">
      <w:pPr>
        <w:pStyle w:val="Nagwek4"/>
        <w:ind w:left="782" w:hanging="357"/>
      </w:pPr>
      <w:r w:rsidRPr="000D7D44">
        <w:t>Dyrektor</w:t>
      </w:r>
      <w:r w:rsidR="00E334CC" w:rsidRPr="000D7D44">
        <w:t>Zespołu</w:t>
      </w:r>
      <w:r w:rsidRPr="000D7D44">
        <w:t xml:space="preserve"> wprzypadku  stwierdzenia, że roczna ocena klasyfikacyjna z</w:t>
      </w:r>
      <w:r w:rsidR="006530A2" w:rsidRPr="000D7D44">
        <w:t> </w:t>
      </w:r>
      <w:r w:rsidRPr="000D7D44">
        <w:t>zajęć edukacyjnych została ustalona niezgodnie</w:t>
      </w:r>
      <w:r w:rsidR="006530A2" w:rsidRPr="000D7D44">
        <w:t xml:space="preserve"> z przepisami</w:t>
      </w:r>
      <w:r w:rsidRPr="000D7D44">
        <w:t xml:space="preserve"> prawa dotyczącymi trybu ustalania tej oceny, powołuje komisję, która przep</w:t>
      </w:r>
      <w:r w:rsidR="006530A2" w:rsidRPr="000D7D44">
        <w:t>rowadza sprawdzian wiadomości</w:t>
      </w:r>
      <w:r w:rsidRPr="000D7D44">
        <w:t xml:space="preserve"> i</w:t>
      </w:r>
      <w:r w:rsidR="006530A2" w:rsidRPr="000D7D44">
        <w:t xml:space="preserve"> umiejętności </w:t>
      </w:r>
      <w:r w:rsidRPr="000D7D44">
        <w:t>ucznia,</w:t>
      </w:r>
      <w:r w:rsidR="006530A2" w:rsidRPr="000D7D44">
        <w:t xml:space="preserve"> w</w:t>
      </w:r>
      <w:r w:rsidRPr="000D7D44">
        <w:t xml:space="preserve"> formie pisemnej i</w:t>
      </w:r>
      <w:r w:rsidR="006530A2" w:rsidRPr="000D7D44">
        <w:t xml:space="preserve"> ustnej,</w:t>
      </w:r>
      <w:r w:rsidRPr="000D7D44">
        <w:t xml:space="preserve"> oraz ustala roczną ocenę klasyfikacyjną z danych zajęć edukacyjnych. </w:t>
      </w:r>
    </w:p>
    <w:p w:rsidR="00C11A6B" w:rsidRPr="000D7D44" w:rsidRDefault="008B0851" w:rsidP="009233A9">
      <w:pPr>
        <w:pStyle w:val="Nagwek4"/>
        <w:ind w:left="782" w:hanging="357"/>
      </w:pPr>
      <w:r w:rsidRPr="000D7D44">
        <w:t xml:space="preserve">W skład komisji wchodzą: </w:t>
      </w:r>
    </w:p>
    <w:p w:rsidR="00C11A6B" w:rsidRPr="000D7D44" w:rsidRDefault="008B0851" w:rsidP="00560481">
      <w:pPr>
        <w:pStyle w:val="Nagwek4"/>
        <w:numPr>
          <w:ilvl w:val="0"/>
          <w:numId w:val="188"/>
        </w:numPr>
      </w:pPr>
      <w:r w:rsidRPr="000D7D44">
        <w:t xml:space="preserve">dyrektor </w:t>
      </w:r>
      <w:r w:rsidR="00E334CC" w:rsidRPr="000D7D44">
        <w:t xml:space="preserve">Zespołu </w:t>
      </w:r>
      <w:r w:rsidRPr="000D7D44">
        <w:t>albo nauczyciel zajmujący inne kierownicze stanowisko – jako przewodniczący  komisji</w:t>
      </w:r>
      <w:r w:rsidR="00376F92" w:rsidRPr="000D7D44">
        <w:t>;</w:t>
      </w:r>
    </w:p>
    <w:p w:rsidR="00C11A6B" w:rsidRPr="000D7D44" w:rsidRDefault="008B0851" w:rsidP="00560481">
      <w:pPr>
        <w:pStyle w:val="Nagwek4"/>
        <w:numPr>
          <w:ilvl w:val="0"/>
          <w:numId w:val="188"/>
        </w:numPr>
      </w:pPr>
      <w:r w:rsidRPr="000D7D44">
        <w:t>nauczyciel prowadzący dane zajęcia edukacyjne</w:t>
      </w:r>
      <w:r w:rsidR="00376F92" w:rsidRPr="000D7D44">
        <w:t>;</w:t>
      </w:r>
    </w:p>
    <w:p w:rsidR="00C11A6B" w:rsidRPr="000D7D44" w:rsidRDefault="008B0851" w:rsidP="00560481">
      <w:pPr>
        <w:pStyle w:val="Nagwek4"/>
        <w:numPr>
          <w:ilvl w:val="0"/>
          <w:numId w:val="188"/>
        </w:numPr>
      </w:pPr>
      <w:r w:rsidRPr="000D7D44">
        <w:t xml:space="preserve">dwóch nauczycieli z danej lub innej Szkoły tego samego typu, prowadzący takie same zajęcia edukacyjne. </w:t>
      </w:r>
    </w:p>
    <w:p w:rsidR="00C11A6B" w:rsidRPr="000D7D44" w:rsidRDefault="008B0851" w:rsidP="009233A9">
      <w:pPr>
        <w:pStyle w:val="Nagwek4"/>
        <w:ind w:left="782" w:hanging="357"/>
      </w:pPr>
      <w:r w:rsidRPr="000D7D44">
        <w:t>Naucz</w:t>
      </w:r>
      <w:r w:rsidR="00181218" w:rsidRPr="000D7D44">
        <w:t>yciel, o którym mowa</w:t>
      </w:r>
      <w:r w:rsidR="006530A2" w:rsidRPr="000D7D44">
        <w:t xml:space="preserve"> w </w:t>
      </w:r>
      <w:r w:rsidR="00181218" w:rsidRPr="000D7D44">
        <w:t>ust.</w:t>
      </w:r>
      <w:r w:rsidRPr="000D7D44">
        <w:t>3</w:t>
      </w:r>
      <w:r w:rsidR="00181218" w:rsidRPr="000D7D44">
        <w:t>.</w:t>
      </w:r>
      <w:r w:rsidRPr="000D7D44">
        <w:t>,</w:t>
      </w:r>
      <w:r w:rsidR="006530A2" w:rsidRPr="000D7D44">
        <w:t xml:space="preserve"> może </w:t>
      </w:r>
      <w:r w:rsidRPr="000D7D44">
        <w:t>być zwolniony z udziału w pracy komisji na własną prośbę lub w innych, szczególnie uzasadnionych przypadkach. W takim przypadku dyrektor</w:t>
      </w:r>
      <w:r w:rsidR="008F7BF3" w:rsidRPr="000D7D44">
        <w:t>Zespołu</w:t>
      </w:r>
      <w:r w:rsidRPr="000D7D44">
        <w:t xml:space="preserve"> powołuje innego nauczyciela prowadzącego takie same zajęcia edukacyjne,</w:t>
      </w:r>
      <w:r w:rsidR="006530A2" w:rsidRPr="000D7D44">
        <w:t xml:space="preserve"> z tym</w:t>
      </w:r>
      <w:r w:rsidRPr="000D7D44">
        <w:t xml:space="preserve"> że powołanie nauczyciela zatrudnionego w innej sz</w:t>
      </w:r>
      <w:r w:rsidR="006530A2" w:rsidRPr="000D7D44">
        <w:t>kole następuje w porozumieniu z</w:t>
      </w:r>
      <w:r w:rsidRPr="000D7D44">
        <w:t xml:space="preserve">dyrektorem tej szkoły. </w:t>
      </w:r>
    </w:p>
    <w:p w:rsidR="00C11A6B" w:rsidRPr="000D7D44" w:rsidRDefault="008B0851" w:rsidP="009233A9">
      <w:pPr>
        <w:pStyle w:val="Nagwek4"/>
        <w:ind w:left="782" w:hanging="357"/>
      </w:pPr>
      <w:r w:rsidRPr="000D7D44">
        <w:t xml:space="preserve">Ustalona przez komisję roczna ocena klasyfikacyjna z zajęć edukacyjnych nie może być niższa od ustalonej wcześniej oceny. </w:t>
      </w:r>
    </w:p>
    <w:p w:rsidR="00C11A6B" w:rsidRPr="000D7D44" w:rsidRDefault="008B0851" w:rsidP="009233A9">
      <w:pPr>
        <w:pStyle w:val="Nagwek4"/>
        <w:ind w:left="782" w:hanging="357"/>
      </w:pPr>
      <w:r w:rsidRPr="000D7D44">
        <w:t>Ocena ustalona przez</w:t>
      </w:r>
      <w:r w:rsidR="006530A2" w:rsidRPr="000D7D44">
        <w:t xml:space="preserve"> komisję </w:t>
      </w:r>
      <w:r w:rsidRPr="000D7D44">
        <w:t>jest ostateczna, z wyjątkiem niedostatecznej rocznej</w:t>
      </w:r>
      <w:r w:rsidR="006530A2" w:rsidRPr="000D7D44">
        <w:t xml:space="preserve"> oceny </w:t>
      </w:r>
      <w:r w:rsidRPr="000D7D44">
        <w:t>klasyfikacyjnej z zajęć edukacyjnych, która może być zmieniona w</w:t>
      </w:r>
      <w:r w:rsidR="006530A2" w:rsidRPr="000D7D44">
        <w:t xml:space="preserve"> w</w:t>
      </w:r>
      <w:r w:rsidRPr="000D7D44">
        <w:t xml:space="preserve">yniku egzaminu poprawkowego. </w:t>
      </w:r>
    </w:p>
    <w:p w:rsidR="00C11A6B" w:rsidRPr="000D7D44" w:rsidRDefault="008B0851" w:rsidP="009233A9">
      <w:pPr>
        <w:pStyle w:val="Nagwek4"/>
        <w:ind w:left="782" w:hanging="357"/>
      </w:pPr>
      <w:r w:rsidRPr="000D7D44">
        <w:lastRenderedPageBreak/>
        <w:t xml:space="preserve">Z prac komisji sporządza się protokół zawierający skład komisji, termin sprawdzianu, zadania sprawdzające, wynik sprawdzianu oraz ustaloną ocenę. Protokół stanowi załącznik do arkusza ocen ucznia. </w:t>
      </w:r>
    </w:p>
    <w:p w:rsidR="00C11A6B" w:rsidRPr="000D7D44" w:rsidRDefault="008B0851" w:rsidP="009233A9">
      <w:pPr>
        <w:pStyle w:val="Nagwek4"/>
        <w:ind w:left="782" w:hanging="357"/>
      </w:pPr>
      <w:r w:rsidRPr="000D7D44">
        <w:t xml:space="preserve">Do protokołu, o którym mowa w pkt. 7, dołącza się pisemne prace ucznia izwięzłą informację o ustnych odpowiedziach ucznia. </w:t>
      </w:r>
    </w:p>
    <w:p w:rsidR="00C11A6B" w:rsidRPr="000D7D44" w:rsidRDefault="008B0851" w:rsidP="009233A9">
      <w:pPr>
        <w:pStyle w:val="Nagwek4"/>
        <w:ind w:left="782" w:hanging="357"/>
      </w:pPr>
      <w:r w:rsidRPr="000D7D44">
        <w:t>Uczeń, który z przyczyn usprawiedliwionych nie p</w:t>
      </w:r>
      <w:r w:rsidR="004510D1" w:rsidRPr="000D7D44">
        <w:t>rzystąpił do sprawdzianu, o</w:t>
      </w:r>
      <w:r w:rsidRPr="000D7D44">
        <w:t>którym mowa w pkt. 2, w wyznaczonym terminie, może przystąpić do niego w</w:t>
      </w:r>
      <w:r w:rsidR="00360D43" w:rsidRPr="000D7D44">
        <w:t> </w:t>
      </w:r>
      <w:r w:rsidRPr="000D7D44">
        <w:t>dodatkowym terminie, wyznaczonym przez dyrektora</w:t>
      </w:r>
      <w:r w:rsidR="008F7BF3" w:rsidRPr="000D7D44">
        <w:t xml:space="preserve"> Zespołu</w:t>
      </w:r>
      <w:r w:rsidRPr="000D7D44">
        <w:t xml:space="preserve">. </w:t>
      </w:r>
    </w:p>
    <w:p w:rsidR="00C11A6B" w:rsidRPr="000D7D44" w:rsidRDefault="008B0851" w:rsidP="009233A9">
      <w:pPr>
        <w:pStyle w:val="Nagwek4"/>
        <w:ind w:left="782" w:hanging="357"/>
      </w:pPr>
      <w:r w:rsidRPr="000D7D44">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D4659C" w:rsidRPr="000D7D44" w:rsidRDefault="00D4659C">
      <w:pPr>
        <w:suppressAutoHyphens w:val="0"/>
        <w:spacing w:after="0" w:line="240" w:lineRule="auto"/>
        <w:rPr>
          <w:rFonts w:eastAsia="Times New Roman" w:cs="Times New Roman"/>
          <w:b/>
          <w:bCs/>
          <w:i/>
          <w:iCs/>
          <w:szCs w:val="24"/>
        </w:rPr>
      </w:pPr>
      <w:bookmarkStart w:id="145" w:name="__RefHeading__172_746798714"/>
      <w:bookmarkEnd w:id="145"/>
      <w:r w:rsidRPr="000D7D44">
        <w:rPr>
          <w:szCs w:val="24"/>
        </w:rPr>
        <w:br w:type="page"/>
      </w:r>
    </w:p>
    <w:p w:rsidR="00360D43" w:rsidRPr="000D7D44" w:rsidRDefault="00456042" w:rsidP="005B0E27">
      <w:pPr>
        <w:pStyle w:val="Nagwek2"/>
      </w:pPr>
      <w:bookmarkStart w:id="146" w:name="_Toc25306848"/>
      <w:bookmarkStart w:id="147" w:name="_Toc496225363"/>
      <w:r w:rsidRPr="000D7D44">
        <w:lastRenderedPageBreak/>
        <w:t>Rozdział 3</w:t>
      </w:r>
      <w:r w:rsidR="00342088" w:rsidRPr="000D7D44">
        <w:t>4</w:t>
      </w:r>
      <w:bookmarkEnd w:id="146"/>
    </w:p>
    <w:p w:rsidR="00C11A6B" w:rsidRPr="000D7D44" w:rsidRDefault="008B0851" w:rsidP="005B0E27">
      <w:pPr>
        <w:pStyle w:val="Nagwek2"/>
      </w:pPr>
      <w:bookmarkStart w:id="148" w:name="_Toc25306849"/>
      <w:r w:rsidRPr="000D7D44">
        <w:t>Ocena zachowania</w:t>
      </w:r>
      <w:bookmarkEnd w:id="147"/>
      <w:bookmarkEnd w:id="148"/>
    </w:p>
    <w:p w:rsidR="00C11A6B" w:rsidRPr="000D7D44" w:rsidRDefault="00377D0C" w:rsidP="00172F64">
      <w:pPr>
        <w:pStyle w:val="S3Paragraf"/>
      </w:pPr>
      <w:r w:rsidRPr="000D7D44">
        <w:t xml:space="preserve">§ </w:t>
      </w:r>
      <w:r w:rsidR="008B649E">
        <w:t>123</w:t>
      </w:r>
    </w:p>
    <w:p w:rsidR="00C11A6B" w:rsidRPr="000D7D44" w:rsidRDefault="008B0851" w:rsidP="00560481">
      <w:pPr>
        <w:pStyle w:val="Nagwek4"/>
        <w:numPr>
          <w:ilvl w:val="0"/>
          <w:numId w:val="91"/>
        </w:numPr>
      </w:pPr>
      <w:r w:rsidRPr="000D7D44">
        <w:t>Kryteria oceny zachowania ustala Zespół Wychowawczy.</w:t>
      </w:r>
    </w:p>
    <w:p w:rsidR="00C11A6B" w:rsidRPr="000D7D44" w:rsidRDefault="008B0851" w:rsidP="009233A9">
      <w:pPr>
        <w:pStyle w:val="Nagwek4"/>
        <w:ind w:left="782" w:hanging="357"/>
      </w:pPr>
      <w:r w:rsidRPr="000D7D44">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C11A6B" w:rsidRPr="000D7D44" w:rsidRDefault="008B0851" w:rsidP="009233A9">
      <w:pPr>
        <w:pStyle w:val="Nagwek4"/>
        <w:ind w:left="782" w:hanging="357"/>
      </w:pPr>
      <w:r w:rsidRPr="000D7D44">
        <w:t>Śródroczna i roczna ocena klasyfi</w:t>
      </w:r>
      <w:r w:rsidR="00360D43" w:rsidRPr="000D7D44">
        <w:t>kacyjna zachowania uwzględnia w </w:t>
      </w:r>
      <w:r w:rsidRPr="000D7D44">
        <w:t xml:space="preserve">szczególności: </w:t>
      </w:r>
    </w:p>
    <w:p w:rsidR="00C11A6B" w:rsidRPr="000D7D44" w:rsidRDefault="008B0851" w:rsidP="00560481">
      <w:pPr>
        <w:pStyle w:val="Nagwek4"/>
        <w:numPr>
          <w:ilvl w:val="0"/>
          <w:numId w:val="189"/>
        </w:numPr>
      </w:pPr>
      <w:r w:rsidRPr="000D7D44">
        <w:t>wywiąz</w:t>
      </w:r>
      <w:r w:rsidR="00181218" w:rsidRPr="000D7D44">
        <w:t>ywanie się z obowiązków ucznia;</w:t>
      </w:r>
    </w:p>
    <w:p w:rsidR="00C11A6B" w:rsidRPr="000D7D44" w:rsidRDefault="008B0851" w:rsidP="00560481">
      <w:pPr>
        <w:pStyle w:val="Nagwek4"/>
        <w:numPr>
          <w:ilvl w:val="0"/>
          <w:numId w:val="189"/>
        </w:numPr>
      </w:pPr>
      <w:r w:rsidRPr="000D7D44">
        <w:t>postępowanie zgodne z dobrem społeczności szkolnej</w:t>
      </w:r>
      <w:r w:rsidR="00181218" w:rsidRPr="000D7D44">
        <w:t>;</w:t>
      </w:r>
    </w:p>
    <w:p w:rsidR="00C11A6B" w:rsidRPr="000D7D44" w:rsidRDefault="008B0851" w:rsidP="00560481">
      <w:pPr>
        <w:pStyle w:val="Nagwek4"/>
        <w:numPr>
          <w:ilvl w:val="0"/>
          <w:numId w:val="189"/>
        </w:numPr>
      </w:pPr>
      <w:r w:rsidRPr="000D7D44">
        <w:t>d</w:t>
      </w:r>
      <w:r w:rsidR="008F7BF3" w:rsidRPr="000D7D44">
        <w:t>bałość o honor i tradycje Zespołu</w:t>
      </w:r>
      <w:r w:rsidR="00181218" w:rsidRPr="000D7D44">
        <w:t>;</w:t>
      </w:r>
    </w:p>
    <w:p w:rsidR="00C11A6B" w:rsidRPr="000D7D44" w:rsidRDefault="00181218" w:rsidP="00560481">
      <w:pPr>
        <w:pStyle w:val="Nagwek4"/>
        <w:numPr>
          <w:ilvl w:val="0"/>
          <w:numId w:val="189"/>
        </w:numPr>
      </w:pPr>
      <w:r w:rsidRPr="000D7D44">
        <w:t>dbałość o piękno mowy ojczystej;</w:t>
      </w:r>
    </w:p>
    <w:p w:rsidR="00C11A6B" w:rsidRPr="000D7D44" w:rsidRDefault="008B0851" w:rsidP="00560481">
      <w:pPr>
        <w:pStyle w:val="Nagwek4"/>
        <w:numPr>
          <w:ilvl w:val="0"/>
          <w:numId w:val="189"/>
        </w:numPr>
      </w:pPr>
      <w:r w:rsidRPr="000D7D44">
        <w:t xml:space="preserve">dbałość o bezpieczeństwo i </w:t>
      </w:r>
      <w:r w:rsidR="00181218" w:rsidRPr="000D7D44">
        <w:t>zdrowie własne oraz innych osób;</w:t>
      </w:r>
    </w:p>
    <w:p w:rsidR="00C11A6B" w:rsidRPr="000D7D44" w:rsidRDefault="008B0851" w:rsidP="00560481">
      <w:pPr>
        <w:pStyle w:val="Nagwek4"/>
        <w:numPr>
          <w:ilvl w:val="0"/>
          <w:numId w:val="189"/>
        </w:numPr>
      </w:pPr>
      <w:r w:rsidRPr="000D7D44">
        <w:t xml:space="preserve">godne, kulturalne zachowanie się w </w:t>
      </w:r>
      <w:r w:rsidR="008F7BF3" w:rsidRPr="000D7D44">
        <w:t xml:space="preserve"> Zespolei poza nim</w:t>
      </w:r>
      <w:r w:rsidR="00181218" w:rsidRPr="000D7D44">
        <w:t>;</w:t>
      </w:r>
    </w:p>
    <w:p w:rsidR="00C11A6B" w:rsidRPr="000D7D44" w:rsidRDefault="008B0851" w:rsidP="00560481">
      <w:pPr>
        <w:pStyle w:val="Nagwek4"/>
        <w:numPr>
          <w:ilvl w:val="0"/>
          <w:numId w:val="189"/>
        </w:numPr>
      </w:pPr>
      <w:r w:rsidRPr="000D7D44">
        <w:t xml:space="preserve">okazywanie szacunku innym osobom. </w:t>
      </w:r>
    </w:p>
    <w:p w:rsidR="00C11A6B" w:rsidRPr="000D7D44" w:rsidRDefault="008B0851" w:rsidP="009233A9">
      <w:pPr>
        <w:pStyle w:val="Nagwek4"/>
        <w:ind w:left="782" w:hanging="357"/>
      </w:pPr>
      <w:r w:rsidRPr="000D7D44">
        <w:t xml:space="preserve">Semestralną i roczną ocenę klasyfikacyjną zachowania ustala się według następującej skali, z podanymi skrótami: </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wzorowe</w:t>
      </w:r>
      <w:r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wz</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 xml:space="preserve">bardzo </w:t>
      </w:r>
      <w:r w:rsidR="00360D43"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dobre</w:t>
      </w:r>
      <w:r w:rsidRPr="000D7D44">
        <w:rPr>
          <w:rFonts w:eastAsia="Times New Roman" w:cs="Times New Roman"/>
          <w:szCs w:val="24"/>
        </w:rPr>
        <w:tab/>
        <w:t>bdb</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dobre</w:t>
      </w:r>
      <w:r w:rsidRPr="000D7D44">
        <w:rPr>
          <w:rFonts w:eastAsia="Times New Roman" w:cs="Times New Roman"/>
          <w:szCs w:val="24"/>
        </w:rPr>
        <w:tab/>
      </w:r>
      <w:r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db</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poprawne</w:t>
      </w:r>
      <w:r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popr</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nieodpowiednie</w:t>
      </w:r>
      <w:r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dop</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naganne</w:t>
      </w:r>
      <w:r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ng</w:t>
      </w:r>
    </w:p>
    <w:p w:rsidR="00C11A6B" w:rsidRPr="000D7D44" w:rsidRDefault="008B0851" w:rsidP="009233A9">
      <w:pPr>
        <w:pStyle w:val="Nagwek4"/>
        <w:ind w:left="782" w:hanging="357"/>
      </w:pPr>
      <w:r w:rsidRPr="000D7D44">
        <w:t>Ocena klasyfikacyjna zachowania nie ma wpływu na oceny klasyfikacyjne z</w:t>
      </w:r>
      <w:r w:rsidR="00360D43" w:rsidRPr="000D7D44">
        <w:t> </w:t>
      </w:r>
      <w:r w:rsidRPr="000D7D44">
        <w:t xml:space="preserve">zajęć edukacyjnych i promocję do klasy programowo wyższej lub ukończenie </w:t>
      </w:r>
      <w:r w:rsidR="00360D43" w:rsidRPr="000D7D44">
        <w:t>szkoły z zastrzeżeniem ust. 12.</w:t>
      </w:r>
    </w:p>
    <w:p w:rsidR="00C11A6B" w:rsidRPr="000D7D44" w:rsidRDefault="008B0851" w:rsidP="009233A9">
      <w:pPr>
        <w:pStyle w:val="Nagwek4"/>
        <w:ind w:left="782" w:hanging="357"/>
      </w:pPr>
      <w:r w:rsidRPr="000D7D44">
        <w:t xml:space="preserve">Uczniowi realizującemu na podstawie odrębnych przepisów indywidualny tok lub program nauki oraz uczniowi spełniającemu obowiązek nauki poza </w:t>
      </w:r>
      <w:r w:rsidR="008F7BF3" w:rsidRPr="000D7D44">
        <w:t xml:space="preserve">Zespołem </w:t>
      </w:r>
      <w:r w:rsidRPr="000D7D44">
        <w:t xml:space="preserve">nie ustala się oceny zachowania. </w:t>
      </w:r>
    </w:p>
    <w:p w:rsidR="00FE479B" w:rsidRPr="000D7D44" w:rsidRDefault="00FE479B" w:rsidP="006C3B7F">
      <w:pPr>
        <w:pStyle w:val="Nagwek4"/>
      </w:pPr>
      <w:r w:rsidRPr="000D7D44">
        <w:t xml:space="preserve">Przy ustalaniu oceny klasyfikacyjnej zachowania ucznia, u którego stwierdzono zaburzenia lub odchylenia rozwojowe, należy uwzględnić wpływ </w:t>
      </w:r>
      <w:r w:rsidRPr="000D7D44">
        <w:lastRenderedPageBreak/>
        <w:t>stwierdzonych zaburzeń lub odchyleń na jego zachowanie na podstawie orzeczenia o potrzebie kształcenia specjalnego albo indywidualnego nauczania lub opinii poradni psychologiczno-pedagogicznej, w tym publicznej poradni specjalistycznej.</w:t>
      </w:r>
    </w:p>
    <w:p w:rsidR="00FE479B" w:rsidRPr="000D7D44" w:rsidRDefault="00FE479B" w:rsidP="00FE479B"/>
    <w:p w:rsidR="00C11A6B" w:rsidRPr="000D7D44" w:rsidRDefault="008B0851" w:rsidP="009233A9">
      <w:pPr>
        <w:pStyle w:val="Nagwek4"/>
        <w:ind w:left="782" w:hanging="357"/>
      </w:pPr>
      <w:r w:rsidRPr="000D7D44">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C11A6B" w:rsidRPr="000D7D44" w:rsidRDefault="008B0851" w:rsidP="009233A9">
      <w:pPr>
        <w:pStyle w:val="Nagwek4"/>
        <w:ind w:left="782" w:hanging="357"/>
      </w:pPr>
      <w:r w:rsidRPr="000D7D44">
        <w:t>Dyrektor</w:t>
      </w:r>
      <w:r w:rsidR="008F7BF3" w:rsidRPr="000D7D44">
        <w:t xml:space="preserve"> Zespołu</w:t>
      </w:r>
      <w:r w:rsidRPr="000D7D44">
        <w:t xml:space="preserve"> w przypadku stwierdzenia, że roczna ocena klasyfikacyjna zachowania została ustalona niezgodnie z przepisami prawa dotyczącymi trybu ustalania tej oceny, powołuje komisje, która ustala roczną ocenę klasyfikacyjną w drodze głosowania zwykłą większością głosów;w przypadku równej liczby głosów decyduje głos przewodniczącego komisji. </w:t>
      </w:r>
    </w:p>
    <w:p w:rsidR="00C11A6B" w:rsidRPr="000D7D44" w:rsidRDefault="008B0851" w:rsidP="009233A9">
      <w:pPr>
        <w:pStyle w:val="Nagwek4"/>
        <w:ind w:left="782" w:hanging="357"/>
      </w:pPr>
      <w:r w:rsidRPr="000D7D44">
        <w:t>W skład komisji wchodzą:</w:t>
      </w:r>
    </w:p>
    <w:p w:rsidR="00C11A6B" w:rsidRPr="000D7D44" w:rsidRDefault="00FE479B" w:rsidP="00560481">
      <w:pPr>
        <w:pStyle w:val="Nagwek4"/>
        <w:numPr>
          <w:ilvl w:val="0"/>
          <w:numId w:val="190"/>
        </w:numPr>
      </w:pPr>
      <w:r w:rsidRPr="000D7D44">
        <w:t>d</w:t>
      </w:r>
      <w:r w:rsidR="008B0851" w:rsidRPr="000D7D44">
        <w:t>yrektor</w:t>
      </w:r>
      <w:r w:rsidR="008F7BF3" w:rsidRPr="000D7D44">
        <w:t>Zespołu</w:t>
      </w:r>
      <w:r w:rsidR="008B0851" w:rsidRPr="000D7D44">
        <w:t xml:space="preserve"> albo naucz</w:t>
      </w:r>
      <w:r w:rsidR="008F7BF3" w:rsidRPr="000D7D44">
        <w:t>yciel zajmujący w tym Zespole</w:t>
      </w:r>
      <w:r w:rsidR="008B0851" w:rsidRPr="000D7D44">
        <w:t xml:space="preserve"> inne stanowisko kierownicze – jako przewodniczący komisji</w:t>
      </w:r>
      <w:r w:rsidR="00376F92" w:rsidRPr="000D7D44">
        <w:t>;</w:t>
      </w:r>
    </w:p>
    <w:p w:rsidR="00C11A6B" w:rsidRPr="000D7D44" w:rsidRDefault="008B0851" w:rsidP="00560481">
      <w:pPr>
        <w:pStyle w:val="Nagwek4"/>
        <w:numPr>
          <w:ilvl w:val="0"/>
          <w:numId w:val="190"/>
        </w:numPr>
      </w:pPr>
      <w:r w:rsidRPr="000D7D44">
        <w:t>wychowawca klasy</w:t>
      </w:r>
      <w:r w:rsidR="00376F92" w:rsidRPr="000D7D44">
        <w:t>;</w:t>
      </w:r>
    </w:p>
    <w:p w:rsidR="00C11A6B" w:rsidRPr="000D7D44" w:rsidRDefault="008B0851" w:rsidP="00560481">
      <w:pPr>
        <w:pStyle w:val="Nagwek4"/>
        <w:numPr>
          <w:ilvl w:val="0"/>
          <w:numId w:val="190"/>
        </w:numPr>
      </w:pPr>
      <w:r w:rsidRPr="000D7D44">
        <w:t xml:space="preserve">wskazany przez dyrektora nauczyciel </w:t>
      </w:r>
      <w:r w:rsidR="004456FC" w:rsidRPr="000D7D44">
        <w:t>prowadzący zajęcia edukacyjne w </w:t>
      </w:r>
      <w:r w:rsidRPr="000D7D44">
        <w:t>danej klasie</w:t>
      </w:r>
      <w:r w:rsidR="00376F92" w:rsidRPr="000D7D44">
        <w:t>;</w:t>
      </w:r>
    </w:p>
    <w:p w:rsidR="00C11A6B" w:rsidRPr="000D7D44" w:rsidRDefault="008B0851" w:rsidP="00560481">
      <w:pPr>
        <w:pStyle w:val="Nagwek4"/>
        <w:numPr>
          <w:ilvl w:val="0"/>
          <w:numId w:val="190"/>
        </w:numPr>
      </w:pPr>
      <w:r w:rsidRPr="000D7D44">
        <w:t xml:space="preserve">pedagog, </w:t>
      </w:r>
    </w:p>
    <w:p w:rsidR="00C11A6B" w:rsidRPr="000D7D44" w:rsidRDefault="008B0851" w:rsidP="009233A9">
      <w:pPr>
        <w:pStyle w:val="Nagwek4"/>
        <w:ind w:left="782" w:hanging="357"/>
      </w:pPr>
      <w:r w:rsidRPr="000D7D44">
        <w:t xml:space="preserve">Roczna cena zachowania ucznia ustalona przez komisję jest ostateczna. </w:t>
      </w:r>
    </w:p>
    <w:p w:rsidR="00C11A6B" w:rsidRPr="000D7D44" w:rsidRDefault="008B0851" w:rsidP="009233A9">
      <w:pPr>
        <w:pStyle w:val="Nagwek4"/>
        <w:ind w:left="782" w:hanging="357"/>
      </w:pPr>
      <w:r w:rsidRPr="000D7D44">
        <w:t>Z prac komisji sporządza się protokół zawierający skład komisji, termin posiedzenia komisji, wynik głosowania, ustaloną ocenę zachowania wraz z</w:t>
      </w:r>
      <w:r w:rsidR="00360D43" w:rsidRPr="000D7D44">
        <w:t> </w:t>
      </w:r>
      <w:r w:rsidRPr="000D7D44">
        <w:t xml:space="preserve">uzasadnieniem. Protokół stanowi załącznik do arkusza ocen ucznia. </w:t>
      </w:r>
    </w:p>
    <w:p w:rsidR="00C11A6B" w:rsidRPr="000D7D44" w:rsidRDefault="008B0851" w:rsidP="009233A9">
      <w:pPr>
        <w:pStyle w:val="Nagwek4"/>
        <w:ind w:left="782" w:hanging="357"/>
      </w:pPr>
      <w:r w:rsidRPr="000D7D44">
        <w:t>Ocena klasyfikacyjna zachowania nie ma wpływu na:</w:t>
      </w:r>
    </w:p>
    <w:p w:rsidR="00C11A6B" w:rsidRPr="000D7D44" w:rsidRDefault="008B0851" w:rsidP="00560481">
      <w:pPr>
        <w:pStyle w:val="Nagwek4"/>
        <w:numPr>
          <w:ilvl w:val="0"/>
          <w:numId w:val="191"/>
        </w:numPr>
      </w:pPr>
      <w:r w:rsidRPr="000D7D44">
        <w:t>oceny klasyfikacyjne z zajęć edukacyjnych;</w:t>
      </w:r>
    </w:p>
    <w:p w:rsidR="00D67F24" w:rsidRDefault="008B0851" w:rsidP="00D67F24">
      <w:pPr>
        <w:pStyle w:val="Nagwek4"/>
        <w:numPr>
          <w:ilvl w:val="0"/>
          <w:numId w:val="191"/>
        </w:numPr>
      </w:pPr>
      <w:r w:rsidRPr="000D7D44">
        <w:t>promocję do klasy programowo wyższej lub ukończenie sz</w:t>
      </w:r>
      <w:r w:rsidR="00181218" w:rsidRPr="000D7D44">
        <w:t xml:space="preserve">koły, </w:t>
      </w:r>
    </w:p>
    <w:p w:rsidR="00C11A6B" w:rsidRPr="000D7D44" w:rsidRDefault="008B0851" w:rsidP="009233A9">
      <w:pPr>
        <w:pStyle w:val="Nagwek4"/>
        <w:ind w:left="782" w:hanging="357"/>
      </w:pPr>
      <w:r w:rsidRPr="000D7D44">
        <w:t>W klasach I - III Szkoły Podstawowej semestralne i roczne oceny klasyfikacyjne zachowania są ocenami opisowymi.</w:t>
      </w:r>
    </w:p>
    <w:p w:rsidR="00D4659C" w:rsidRPr="000D7D44" w:rsidRDefault="00D4659C" w:rsidP="009233A9">
      <w:pPr>
        <w:pStyle w:val="Nagwek4"/>
        <w:ind w:left="782" w:hanging="357"/>
        <w:rPr>
          <w:rFonts w:eastAsia="Times New Roman" w:cs="Times New Roman"/>
        </w:rPr>
      </w:pPr>
      <w:bookmarkStart w:id="149" w:name="__RefHeading__174_746798714"/>
      <w:bookmarkEnd w:id="149"/>
      <w:r w:rsidRPr="000D7D44">
        <w:br w:type="page"/>
      </w:r>
    </w:p>
    <w:p w:rsidR="00360D43" w:rsidRPr="000D7D44" w:rsidRDefault="00456042" w:rsidP="005B0E27">
      <w:pPr>
        <w:pStyle w:val="Nagwek2"/>
      </w:pPr>
      <w:bookmarkStart w:id="150" w:name="_Toc25306850"/>
      <w:bookmarkStart w:id="151" w:name="_Toc496225364"/>
      <w:r w:rsidRPr="000D7D44">
        <w:lastRenderedPageBreak/>
        <w:t>Rozdział 3</w:t>
      </w:r>
      <w:r w:rsidR="00342088" w:rsidRPr="000D7D44">
        <w:t>5</w:t>
      </w:r>
      <w:bookmarkEnd w:id="150"/>
    </w:p>
    <w:p w:rsidR="00C11A6B" w:rsidRPr="000D7D44" w:rsidRDefault="008B0851" w:rsidP="005B0E27">
      <w:pPr>
        <w:pStyle w:val="Nagwek2"/>
      </w:pPr>
      <w:bookmarkStart w:id="152" w:name="_Toc25306851"/>
      <w:r w:rsidRPr="000D7D44">
        <w:t>Tryb ustalania oceny zachowania</w:t>
      </w:r>
      <w:bookmarkEnd w:id="151"/>
      <w:bookmarkEnd w:id="152"/>
    </w:p>
    <w:p w:rsidR="00C11A6B" w:rsidRPr="000D7D44" w:rsidRDefault="00A7566F" w:rsidP="00172F64">
      <w:pPr>
        <w:pStyle w:val="S3Paragraf"/>
      </w:pPr>
      <w:r w:rsidRPr="000D7D44">
        <w:t xml:space="preserve">§ </w:t>
      </w:r>
      <w:r w:rsidR="008B649E">
        <w:t>124</w:t>
      </w:r>
    </w:p>
    <w:p w:rsidR="00C11A6B" w:rsidRPr="000D7D44" w:rsidRDefault="008B0851" w:rsidP="00560481">
      <w:pPr>
        <w:pStyle w:val="Nagwek4"/>
        <w:numPr>
          <w:ilvl w:val="0"/>
          <w:numId w:val="92"/>
        </w:numPr>
      </w:pPr>
      <w:r w:rsidRPr="000D7D44">
        <w:t>Uczeń dokonuje samooceny w formie pisemnej zgodnie z kryteriami zachowania. Ocenę tę przedkłada do wglądu tylko wychowawcy – powinna ona być brana pod uwagę przy ustalaniu oceny śródrocznej i rocznej.</w:t>
      </w:r>
    </w:p>
    <w:p w:rsidR="00C11A6B" w:rsidRPr="000D7D44" w:rsidRDefault="008B0851" w:rsidP="009233A9">
      <w:pPr>
        <w:pStyle w:val="Nagwek4"/>
        <w:ind w:left="782" w:hanging="357"/>
      </w:pPr>
      <w:r w:rsidRPr="000D7D44">
        <w:t>Samorząd Klasowy w porozumieniu z zespołem klasowym proponuje ocenę zachowania dla poszczególnych uczniów zgodnie z kryteriami ocen zachowania.</w:t>
      </w:r>
    </w:p>
    <w:p w:rsidR="00C11A6B" w:rsidRPr="000D7D44" w:rsidRDefault="008B0851" w:rsidP="009233A9">
      <w:pPr>
        <w:pStyle w:val="Nagwek4"/>
        <w:ind w:left="782" w:hanging="357"/>
        <w:rPr>
          <w:spacing w:val="-2"/>
        </w:rPr>
      </w:pPr>
      <w:r w:rsidRPr="000D7D44">
        <w:rPr>
          <w:spacing w:val="-2"/>
        </w:rPr>
        <w:t>Ostateczną ocenę ustala wychowawca klasy, zasięgając opinii pozostałych nauczycieli.</w:t>
      </w:r>
    </w:p>
    <w:p w:rsidR="00C11A6B" w:rsidRPr="000D7D44" w:rsidRDefault="008B0851" w:rsidP="009233A9">
      <w:pPr>
        <w:pStyle w:val="Nagwek4"/>
        <w:ind w:left="782" w:hanging="357"/>
      </w:pPr>
      <w:r w:rsidRPr="000D7D44">
        <w:t>Przewidywana ocena zachowania poda</w:t>
      </w:r>
      <w:r w:rsidR="00360D43" w:rsidRPr="000D7D44">
        <w:t>na jest do wiadomości uczniów i </w:t>
      </w:r>
      <w:r w:rsidRPr="000D7D44">
        <w:t>rodziców na miesiąc przed radą klasyfikacyjną.</w:t>
      </w:r>
    </w:p>
    <w:p w:rsidR="00C11A6B" w:rsidRPr="000D7D44" w:rsidRDefault="008B0851" w:rsidP="009233A9">
      <w:pPr>
        <w:pStyle w:val="Nagwek4"/>
        <w:ind w:left="782" w:hanging="357"/>
      </w:pPr>
      <w:r w:rsidRPr="000D7D44">
        <w:t>Ocena może być zmieniona na radzie klasyfi</w:t>
      </w:r>
      <w:r w:rsidR="00172F64" w:rsidRPr="000D7D44">
        <w:t xml:space="preserve">kacyjnej przez wychowawcę klasy </w:t>
      </w:r>
      <w:r w:rsidRPr="000D7D44">
        <w:t>w</w:t>
      </w:r>
      <w:r w:rsidR="00D67F24">
        <w:t xml:space="preserve"> </w:t>
      </w:r>
      <w:r w:rsidRPr="000D7D44">
        <w:t>przypadku zaistnienia szczególnych okoliczności, np.: zgłoszenia przez uczących dodatkowych, dotychczas nieznanych informacji pozwalających na obniżenie lub podwyższenie oceny zachowania.</w:t>
      </w:r>
    </w:p>
    <w:p w:rsidR="00D4659C" w:rsidRPr="000D7D44" w:rsidRDefault="00D4659C">
      <w:pPr>
        <w:suppressAutoHyphens w:val="0"/>
        <w:spacing w:after="0" w:line="240" w:lineRule="auto"/>
        <w:rPr>
          <w:rFonts w:eastAsia="Times New Roman" w:cs="Times New Roman"/>
          <w:b/>
          <w:bCs/>
          <w:i/>
          <w:iCs/>
          <w:szCs w:val="24"/>
        </w:rPr>
      </w:pPr>
      <w:bookmarkStart w:id="153" w:name="__RefHeading__176_746798714"/>
      <w:bookmarkEnd w:id="153"/>
      <w:r w:rsidRPr="000D7D44">
        <w:rPr>
          <w:szCs w:val="24"/>
        </w:rPr>
        <w:br w:type="page"/>
      </w:r>
    </w:p>
    <w:p w:rsidR="00360D43" w:rsidRPr="000D7D44" w:rsidRDefault="00456042" w:rsidP="005B0E27">
      <w:pPr>
        <w:pStyle w:val="Nagwek2"/>
      </w:pPr>
      <w:bookmarkStart w:id="154" w:name="_Toc25306852"/>
      <w:bookmarkStart w:id="155" w:name="_Toc496225365"/>
      <w:r w:rsidRPr="000D7D44">
        <w:lastRenderedPageBreak/>
        <w:t>Rozdział 3</w:t>
      </w:r>
      <w:r w:rsidR="00342088" w:rsidRPr="000D7D44">
        <w:t>6</w:t>
      </w:r>
      <w:bookmarkEnd w:id="154"/>
    </w:p>
    <w:p w:rsidR="00C11A6B" w:rsidRPr="000D7D44" w:rsidRDefault="008B0851" w:rsidP="005B0E27">
      <w:pPr>
        <w:pStyle w:val="Nagwek2"/>
      </w:pPr>
      <w:bookmarkStart w:id="156" w:name="_Toc25306853"/>
      <w:r w:rsidRPr="000D7D44">
        <w:t>Zasady oceniania zachowania</w:t>
      </w:r>
      <w:bookmarkEnd w:id="155"/>
      <w:bookmarkEnd w:id="156"/>
    </w:p>
    <w:p w:rsidR="00C11A6B" w:rsidRPr="000D7D44" w:rsidRDefault="001B1EAF" w:rsidP="00172F64">
      <w:pPr>
        <w:pStyle w:val="S3Paragraf"/>
      </w:pPr>
      <w:r w:rsidRPr="000D7D44">
        <w:t xml:space="preserve">§ </w:t>
      </w:r>
      <w:r w:rsidR="008B649E">
        <w:t>125</w:t>
      </w:r>
    </w:p>
    <w:p w:rsidR="00C11A6B" w:rsidRPr="000D7D44" w:rsidRDefault="008B0851" w:rsidP="00560481">
      <w:pPr>
        <w:pStyle w:val="Nagwek4"/>
        <w:numPr>
          <w:ilvl w:val="0"/>
          <w:numId w:val="93"/>
        </w:numPr>
      </w:pPr>
      <w:r w:rsidRPr="000D7D44">
        <w:t xml:space="preserve">Ocena zachowania wyraża opinię </w:t>
      </w:r>
      <w:r w:rsidR="008F7BF3" w:rsidRPr="000D7D44">
        <w:t xml:space="preserve">Zespołu </w:t>
      </w:r>
      <w:r w:rsidRPr="000D7D44">
        <w:t xml:space="preserve">o wypełnianiu przez ucznia obowiązków szkolnych, jego kulturze osobistej, udziale w życiu klasy, </w:t>
      </w:r>
      <w:r w:rsidR="008F7BF3" w:rsidRPr="000D7D44">
        <w:t xml:space="preserve">Zespołu </w:t>
      </w:r>
      <w:r w:rsidRPr="000D7D44">
        <w:t>i środowiska, postawie wobec kolegów i innych osób.</w:t>
      </w:r>
    </w:p>
    <w:p w:rsidR="00C11A6B" w:rsidRDefault="008B0851" w:rsidP="009233A9">
      <w:pPr>
        <w:pStyle w:val="Nagwek4"/>
        <w:ind w:left="782" w:hanging="357"/>
      </w:pPr>
      <w:r w:rsidRPr="000D7D44">
        <w:t>W ocenianiu zachowania punktem wyjścia jest ocena dobra, którą otrzymuje uczeń awansem na początku roku szkolnego i II semestru bez względu na to, jaką ocenę uzyskał poprzednio.</w:t>
      </w:r>
    </w:p>
    <w:p w:rsidR="00D67F24" w:rsidRPr="00D67F24" w:rsidRDefault="00D67F24" w:rsidP="00D67F24">
      <w:pPr>
        <w:pStyle w:val="Nagwek4"/>
      </w:pPr>
      <w:r>
        <w:t xml:space="preserve">Systematyczność uczęszczania do szkoły jest podstawą wystawienia oceny z zachowania. </w:t>
      </w:r>
    </w:p>
    <w:p w:rsidR="00C11A6B" w:rsidRPr="000D7D44" w:rsidRDefault="008B0851" w:rsidP="009233A9">
      <w:pPr>
        <w:pStyle w:val="Nagwek4"/>
        <w:ind w:left="782" w:hanging="357"/>
      </w:pPr>
      <w:r w:rsidRPr="000D7D44">
        <w:t>Uczeń oceniany jest z trzech zakresów postępowania i ocena zachowania wystawiana jest na podstawie ocen cząstkowych:</w:t>
      </w:r>
    </w:p>
    <w:p w:rsidR="00C11A6B" w:rsidRPr="000D7D44" w:rsidRDefault="008B0851" w:rsidP="00560481">
      <w:pPr>
        <w:pStyle w:val="Nagwek4"/>
        <w:numPr>
          <w:ilvl w:val="0"/>
          <w:numId w:val="192"/>
        </w:numPr>
      </w:pPr>
      <w:r w:rsidRPr="000D7D44">
        <w:t>stopnia pilności i systematyczności w wykonywaniu obowiązków szkolnych</w:t>
      </w:r>
      <w:r w:rsidR="00376F92" w:rsidRPr="000D7D44">
        <w:t>;</w:t>
      </w:r>
    </w:p>
    <w:p w:rsidR="00172F64" w:rsidRPr="000D7D44" w:rsidRDefault="00172F64" w:rsidP="00560481">
      <w:pPr>
        <w:pStyle w:val="Nagwek4"/>
        <w:numPr>
          <w:ilvl w:val="0"/>
          <w:numId w:val="193"/>
        </w:numPr>
      </w:pPr>
      <w:r w:rsidRPr="000D7D44">
        <w:t>czynniki pozytywne podwyższające ocenę:</w:t>
      </w:r>
    </w:p>
    <w:p w:rsidR="00172F64" w:rsidRPr="000D7D44" w:rsidRDefault="00172F64" w:rsidP="00560481">
      <w:pPr>
        <w:pStyle w:val="Nagwek4"/>
        <w:numPr>
          <w:ilvl w:val="3"/>
          <w:numId w:val="94"/>
        </w:numPr>
      </w:pPr>
      <w:r w:rsidRPr="000D7D44">
        <w:t>sumienność w nauce i obowiązkach szkolnych,</w:t>
      </w:r>
    </w:p>
    <w:p w:rsidR="00172F64" w:rsidRPr="000D7D44" w:rsidRDefault="00172F64" w:rsidP="00560481">
      <w:pPr>
        <w:pStyle w:val="Nagwek4"/>
        <w:numPr>
          <w:ilvl w:val="3"/>
          <w:numId w:val="94"/>
        </w:numPr>
      </w:pPr>
      <w:r w:rsidRPr="000D7D44">
        <w:t>przezwyciężanie trudności w nauce (wytrwałość, samodzielność, dążenie do doskonalenia wiedzy iumiejętności),</w:t>
      </w:r>
    </w:p>
    <w:p w:rsidR="00172F64" w:rsidRPr="000D7D44" w:rsidRDefault="00172F64" w:rsidP="00560481">
      <w:pPr>
        <w:pStyle w:val="Nagwek4"/>
        <w:numPr>
          <w:ilvl w:val="3"/>
          <w:numId w:val="94"/>
        </w:numPr>
      </w:pPr>
      <w:r w:rsidRPr="000D7D44">
        <w:t>rozwijanie zainteresowań i uzdolnień (udział w kołach zainteresowań, olimpiadach, konkursach itp.),</w:t>
      </w:r>
    </w:p>
    <w:p w:rsidR="00172F64" w:rsidRPr="000D7D44" w:rsidRDefault="00172F64" w:rsidP="00560481">
      <w:pPr>
        <w:pStyle w:val="Nagwek4"/>
        <w:numPr>
          <w:ilvl w:val="3"/>
          <w:numId w:val="94"/>
        </w:numPr>
      </w:pPr>
      <w:r w:rsidRPr="000D7D44">
        <w:t>systematyczność i punktualność uczęszczania na zajęcia szkolne.</w:t>
      </w:r>
    </w:p>
    <w:p w:rsidR="00172F64" w:rsidRPr="000D7D44" w:rsidRDefault="00172F64" w:rsidP="00560481">
      <w:pPr>
        <w:pStyle w:val="Nagwek4"/>
        <w:numPr>
          <w:ilvl w:val="0"/>
          <w:numId w:val="193"/>
        </w:numPr>
      </w:pPr>
      <w:r w:rsidRPr="000D7D44">
        <w:t>czynniki negatywne obniżające ocenę :</w:t>
      </w:r>
    </w:p>
    <w:p w:rsidR="00172F64" w:rsidRPr="000D7D44" w:rsidRDefault="00172F64" w:rsidP="00560481">
      <w:pPr>
        <w:pStyle w:val="Nagwek4"/>
        <w:numPr>
          <w:ilvl w:val="3"/>
          <w:numId w:val="95"/>
        </w:numPr>
      </w:pPr>
      <w:r w:rsidRPr="000D7D44">
        <w:t>celowe i świadome naruszanie sformułowanych wyżej warunków pozytywnych,</w:t>
      </w:r>
    </w:p>
    <w:p w:rsidR="00172F64" w:rsidRPr="000D7D44" w:rsidRDefault="00172F64" w:rsidP="00560481">
      <w:pPr>
        <w:pStyle w:val="Nagwek4"/>
        <w:numPr>
          <w:ilvl w:val="3"/>
          <w:numId w:val="95"/>
        </w:numPr>
      </w:pPr>
      <w:r w:rsidRPr="000D7D44">
        <w:t>nieusprawiedliwione godziny nieobecności.</w:t>
      </w:r>
    </w:p>
    <w:p w:rsidR="00C11A6B" w:rsidRPr="000D7D44" w:rsidRDefault="008B0851" w:rsidP="00560481">
      <w:pPr>
        <w:pStyle w:val="Nagwek4"/>
        <w:numPr>
          <w:ilvl w:val="0"/>
          <w:numId w:val="192"/>
        </w:numPr>
      </w:pPr>
      <w:r w:rsidRPr="000D7D44">
        <w:t>kultury osobistej</w:t>
      </w:r>
      <w:r w:rsidR="00376F92" w:rsidRPr="000D7D44">
        <w:t>;</w:t>
      </w:r>
    </w:p>
    <w:p w:rsidR="00172F64" w:rsidRPr="000D7D44" w:rsidRDefault="00172F64" w:rsidP="00560481">
      <w:pPr>
        <w:pStyle w:val="Nagwek4"/>
        <w:numPr>
          <w:ilvl w:val="0"/>
          <w:numId w:val="194"/>
        </w:numPr>
      </w:pPr>
      <w:r w:rsidRPr="000D7D44">
        <w:t xml:space="preserve">czynniki pozytywne podwyższające ocenę </w:t>
      </w:r>
    </w:p>
    <w:p w:rsidR="00172F64" w:rsidRPr="000D7D44" w:rsidRDefault="00172F64" w:rsidP="00560481">
      <w:pPr>
        <w:pStyle w:val="Nagwek4"/>
        <w:numPr>
          <w:ilvl w:val="3"/>
          <w:numId w:val="96"/>
        </w:numPr>
      </w:pPr>
      <w:r w:rsidRPr="000D7D44">
        <w:t>troska o estetykę własnego wyglądu i estetykę otoczenia,</w:t>
      </w:r>
    </w:p>
    <w:p w:rsidR="00172F64" w:rsidRPr="000D7D44" w:rsidRDefault="00172F64" w:rsidP="00560481">
      <w:pPr>
        <w:pStyle w:val="Nagwek4"/>
        <w:numPr>
          <w:ilvl w:val="3"/>
          <w:numId w:val="96"/>
        </w:numPr>
      </w:pPr>
      <w:r w:rsidRPr="000D7D44">
        <w:t>dbałość o higienę osobistą,</w:t>
      </w:r>
    </w:p>
    <w:p w:rsidR="00172F64" w:rsidRPr="000D7D44" w:rsidRDefault="00172F64" w:rsidP="00560481">
      <w:pPr>
        <w:pStyle w:val="Nagwek4"/>
        <w:numPr>
          <w:ilvl w:val="3"/>
          <w:numId w:val="96"/>
        </w:numPr>
      </w:pPr>
      <w:r w:rsidRPr="000D7D44">
        <w:lastRenderedPageBreak/>
        <w:t xml:space="preserve">życzliwość i kulturalny stosunek do kolegów, nauczycieli iinnych pracowników szkoły, </w:t>
      </w:r>
    </w:p>
    <w:p w:rsidR="00172F64" w:rsidRPr="000D7D44" w:rsidRDefault="00172F64" w:rsidP="00560481">
      <w:pPr>
        <w:pStyle w:val="Nagwek4"/>
        <w:numPr>
          <w:ilvl w:val="3"/>
          <w:numId w:val="96"/>
        </w:numPr>
      </w:pPr>
      <w:r w:rsidRPr="000D7D44">
        <w:t>troska o kulturę słowa i dyskusji,</w:t>
      </w:r>
    </w:p>
    <w:p w:rsidR="00172F64" w:rsidRPr="000D7D44" w:rsidRDefault="00172F64" w:rsidP="00560481">
      <w:pPr>
        <w:pStyle w:val="Nagwek4"/>
        <w:numPr>
          <w:ilvl w:val="3"/>
          <w:numId w:val="96"/>
        </w:numPr>
      </w:pPr>
      <w:r w:rsidRPr="000D7D44">
        <w:t>poszanowanie godności własnej i innych.</w:t>
      </w:r>
    </w:p>
    <w:p w:rsidR="00172F64" w:rsidRPr="000D7D44" w:rsidRDefault="00172F64" w:rsidP="00560481">
      <w:pPr>
        <w:pStyle w:val="Nagwek4"/>
        <w:numPr>
          <w:ilvl w:val="0"/>
          <w:numId w:val="194"/>
        </w:numPr>
      </w:pPr>
      <w:r w:rsidRPr="000D7D44">
        <w:t>czynniki negatywne obniżające ocenę:</w:t>
      </w:r>
    </w:p>
    <w:p w:rsidR="00172F64" w:rsidRPr="000D7D44" w:rsidRDefault="00172F64" w:rsidP="00560481">
      <w:pPr>
        <w:pStyle w:val="Nagwek4"/>
        <w:numPr>
          <w:ilvl w:val="3"/>
          <w:numId w:val="97"/>
        </w:numPr>
      </w:pPr>
      <w:r w:rsidRPr="000D7D44">
        <w:t>celowe i świadome naruszenie sformułowanych wyżej warunków pozytywnych,</w:t>
      </w:r>
    </w:p>
    <w:p w:rsidR="00172F64" w:rsidRPr="000D7D44" w:rsidRDefault="00172F64" w:rsidP="00560481">
      <w:pPr>
        <w:pStyle w:val="Nagwek4"/>
        <w:numPr>
          <w:ilvl w:val="3"/>
          <w:numId w:val="97"/>
        </w:numPr>
      </w:pPr>
      <w:r w:rsidRPr="000D7D44">
        <w:t>zbyt nieestetyczny wygląd.</w:t>
      </w:r>
    </w:p>
    <w:p w:rsidR="00C11A6B" w:rsidRPr="000D7D44" w:rsidRDefault="008B0851" w:rsidP="00560481">
      <w:pPr>
        <w:pStyle w:val="Nagwek4"/>
        <w:numPr>
          <w:ilvl w:val="0"/>
          <w:numId w:val="192"/>
        </w:numPr>
      </w:pPr>
      <w:r w:rsidRPr="000D7D44">
        <w:t>stopnia przestrzegania norm społecznych, obyczajowych, etycznych</w:t>
      </w:r>
      <w:r w:rsidR="00376F92" w:rsidRPr="000D7D44">
        <w:t>;</w:t>
      </w:r>
    </w:p>
    <w:p w:rsidR="00C11A6B" w:rsidRPr="000D7D44" w:rsidRDefault="008B0851" w:rsidP="00560481">
      <w:pPr>
        <w:pStyle w:val="Nagwek4"/>
        <w:numPr>
          <w:ilvl w:val="0"/>
          <w:numId w:val="195"/>
        </w:numPr>
      </w:pPr>
      <w:r w:rsidRPr="000D7D44">
        <w:t>czynniki pozytywne podwyższające ocenę:</w:t>
      </w:r>
    </w:p>
    <w:p w:rsidR="00C11A6B" w:rsidRPr="000D7D44" w:rsidRDefault="008B0851" w:rsidP="00560481">
      <w:pPr>
        <w:pStyle w:val="Nagwek4"/>
        <w:numPr>
          <w:ilvl w:val="3"/>
          <w:numId w:val="98"/>
        </w:numPr>
      </w:pPr>
      <w:r w:rsidRPr="000D7D44">
        <w:t>reagowanie na przejawy zła,</w:t>
      </w:r>
    </w:p>
    <w:p w:rsidR="00C11A6B" w:rsidRPr="000D7D44" w:rsidRDefault="008B0851" w:rsidP="00560481">
      <w:pPr>
        <w:pStyle w:val="Nagwek4"/>
        <w:numPr>
          <w:ilvl w:val="3"/>
          <w:numId w:val="98"/>
        </w:numPr>
      </w:pPr>
      <w:r w:rsidRPr="000D7D44">
        <w:t>szacunek dla pracy innych,</w:t>
      </w:r>
    </w:p>
    <w:p w:rsidR="00C11A6B" w:rsidRPr="000D7D44" w:rsidRDefault="008B0851" w:rsidP="00560481">
      <w:pPr>
        <w:pStyle w:val="Nagwek4"/>
        <w:numPr>
          <w:ilvl w:val="3"/>
          <w:numId w:val="98"/>
        </w:numPr>
      </w:pPr>
      <w:r w:rsidRPr="000D7D44">
        <w:t>pomoc innym,</w:t>
      </w:r>
    </w:p>
    <w:p w:rsidR="00C11A6B" w:rsidRPr="000D7D44" w:rsidRDefault="008B0851" w:rsidP="00560481">
      <w:pPr>
        <w:pStyle w:val="Nagwek4"/>
        <w:numPr>
          <w:ilvl w:val="3"/>
          <w:numId w:val="98"/>
        </w:numPr>
      </w:pPr>
      <w:r w:rsidRPr="000D7D44">
        <w:t>troska o mienie szkolne i indywidualne,</w:t>
      </w:r>
    </w:p>
    <w:p w:rsidR="00C11A6B" w:rsidRPr="000D7D44" w:rsidRDefault="008B0851" w:rsidP="00560481">
      <w:pPr>
        <w:pStyle w:val="Nagwek4"/>
        <w:numPr>
          <w:ilvl w:val="3"/>
          <w:numId w:val="98"/>
        </w:numPr>
      </w:pPr>
      <w:r w:rsidRPr="000D7D44">
        <w:t>udział w pracach samorządu i innych pracach społecznych na rzecz szkoły i środowiska,</w:t>
      </w:r>
    </w:p>
    <w:p w:rsidR="00C11A6B" w:rsidRPr="000D7D44" w:rsidRDefault="008B0851" w:rsidP="00560481">
      <w:pPr>
        <w:pStyle w:val="Nagwek4"/>
        <w:numPr>
          <w:ilvl w:val="3"/>
          <w:numId w:val="98"/>
        </w:numPr>
      </w:pPr>
      <w:r w:rsidRPr="000D7D44">
        <w:t>przestrzeganie zasad bezpieczeństwa,</w:t>
      </w:r>
    </w:p>
    <w:p w:rsidR="00C11A6B" w:rsidRPr="000D7D44" w:rsidRDefault="008B0851" w:rsidP="00560481">
      <w:pPr>
        <w:pStyle w:val="Nagwek4"/>
        <w:numPr>
          <w:ilvl w:val="3"/>
          <w:numId w:val="98"/>
        </w:numPr>
      </w:pPr>
      <w:r w:rsidRPr="000D7D44">
        <w:t xml:space="preserve">przejawianie inicjatywy dotyczącej funkcjonowania Szkoły. </w:t>
      </w:r>
    </w:p>
    <w:p w:rsidR="00C11A6B" w:rsidRPr="000D7D44" w:rsidRDefault="008B0851" w:rsidP="00560481">
      <w:pPr>
        <w:pStyle w:val="Nagwek4"/>
        <w:numPr>
          <w:ilvl w:val="0"/>
          <w:numId w:val="195"/>
        </w:numPr>
      </w:pPr>
      <w:r w:rsidRPr="000D7D44">
        <w:t>czynniki negatywne obniżające ocenę:</w:t>
      </w:r>
    </w:p>
    <w:p w:rsidR="00C11A6B" w:rsidRPr="000D7D44" w:rsidRDefault="008B0851" w:rsidP="00560481">
      <w:pPr>
        <w:pStyle w:val="Nagwek4"/>
        <w:numPr>
          <w:ilvl w:val="3"/>
          <w:numId w:val="99"/>
        </w:numPr>
      </w:pPr>
      <w:r w:rsidRPr="000D7D44">
        <w:t>celowe i świadome naruszanie powyżej sformułowanych czynników pozytywnych,</w:t>
      </w:r>
    </w:p>
    <w:p w:rsidR="00C11A6B" w:rsidRPr="000D7D44" w:rsidRDefault="008B0851" w:rsidP="00560481">
      <w:pPr>
        <w:pStyle w:val="Nagwek4"/>
        <w:numPr>
          <w:ilvl w:val="3"/>
          <w:numId w:val="99"/>
        </w:numPr>
      </w:pPr>
      <w:r w:rsidRPr="000D7D44">
        <w:t>postawa egoistyczna, samolubna,</w:t>
      </w:r>
    </w:p>
    <w:p w:rsidR="00C11A6B" w:rsidRPr="000D7D44" w:rsidRDefault="008B0851" w:rsidP="00560481">
      <w:pPr>
        <w:pStyle w:val="Nagwek4"/>
        <w:numPr>
          <w:ilvl w:val="3"/>
          <w:numId w:val="99"/>
        </w:numPr>
      </w:pPr>
      <w:r w:rsidRPr="000D7D44">
        <w:t>lekceważący stosunek do z</w:t>
      </w:r>
      <w:r w:rsidR="00172F64" w:rsidRPr="000D7D44">
        <w:t>espołu klasowego, nauczycieli i</w:t>
      </w:r>
      <w:r w:rsidRPr="000D7D44">
        <w:t>innych pracowników szkoły,</w:t>
      </w:r>
    </w:p>
    <w:p w:rsidR="00C11A6B" w:rsidRPr="000D7D44" w:rsidRDefault="008B0851" w:rsidP="00560481">
      <w:pPr>
        <w:pStyle w:val="Nagwek4"/>
        <w:numPr>
          <w:ilvl w:val="3"/>
          <w:numId w:val="99"/>
        </w:numPr>
      </w:pPr>
      <w:r w:rsidRPr="000D7D44">
        <w:t>agresja, akty wandalizmu.</w:t>
      </w:r>
    </w:p>
    <w:p w:rsidR="00C11A6B" w:rsidRPr="000D7D44" w:rsidRDefault="008B0851" w:rsidP="009233A9">
      <w:pPr>
        <w:pStyle w:val="Nagwek4"/>
        <w:ind w:left="782" w:hanging="357"/>
      </w:pPr>
      <w:r w:rsidRPr="000D7D44">
        <w:t>Za opuszczenie bez usprawiedliwienia 30 godzin zajęć lekcyjnych uczeń może zostać ukarany naganą dyrektora</w:t>
      </w:r>
      <w:r w:rsidR="008F7BF3" w:rsidRPr="000D7D44">
        <w:t xml:space="preserve"> Zespołu</w:t>
      </w:r>
      <w:r w:rsidRPr="000D7D44">
        <w:t>.</w:t>
      </w:r>
    </w:p>
    <w:p w:rsidR="00C11A6B" w:rsidRPr="000D7D44" w:rsidRDefault="008B0851" w:rsidP="009233A9">
      <w:pPr>
        <w:pStyle w:val="Nagwek4"/>
        <w:ind w:left="782" w:hanging="357"/>
      </w:pPr>
      <w:r w:rsidRPr="000D7D44">
        <w:t xml:space="preserve">Otrzymanie nagany dyrektora </w:t>
      </w:r>
      <w:r w:rsidR="008F7BF3" w:rsidRPr="000D7D44">
        <w:t xml:space="preserve">Zespołu </w:t>
      </w:r>
      <w:r w:rsidRPr="000D7D44">
        <w:t>powoduje obniżenie oceny zachowania (śródrocznej lub rocznej) o jeden stopień.</w:t>
      </w:r>
    </w:p>
    <w:p w:rsidR="00C11A6B" w:rsidRPr="000D7D44" w:rsidRDefault="008B0851" w:rsidP="009233A9">
      <w:pPr>
        <w:pStyle w:val="Nagwek4"/>
        <w:ind w:left="782" w:hanging="357"/>
      </w:pPr>
      <w:r w:rsidRPr="000D7D44">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rsidR="00D4659C" w:rsidRPr="000D7D44" w:rsidRDefault="008B0851" w:rsidP="009233A9">
      <w:pPr>
        <w:pStyle w:val="Nagwek4"/>
        <w:ind w:left="782" w:hanging="357"/>
        <w:rPr>
          <w:rFonts w:eastAsia="Times New Roman" w:cs="Times New Roman"/>
        </w:rPr>
      </w:pPr>
      <w:r w:rsidRPr="000D7D44">
        <w:lastRenderedPageBreak/>
        <w:t>Dokumentację trybu oceniania stanowi karta zawarta w Dzienniku Wychowawczym.</w:t>
      </w:r>
      <w:bookmarkStart w:id="157" w:name="__RefHeading__178_746798714"/>
      <w:bookmarkEnd w:id="157"/>
      <w:r w:rsidR="00D4659C" w:rsidRPr="000D7D44">
        <w:br w:type="page"/>
      </w:r>
    </w:p>
    <w:p w:rsidR="009E0542" w:rsidRPr="000D7D44" w:rsidRDefault="00456042" w:rsidP="005B0E27">
      <w:pPr>
        <w:pStyle w:val="Nagwek2"/>
        <w:rPr>
          <w:szCs w:val="24"/>
        </w:rPr>
      </w:pPr>
      <w:bookmarkStart w:id="158" w:name="_Toc25306854"/>
      <w:bookmarkStart w:id="159" w:name="_Toc496225366"/>
      <w:r w:rsidRPr="000D7D44">
        <w:rPr>
          <w:szCs w:val="24"/>
        </w:rPr>
        <w:lastRenderedPageBreak/>
        <w:t xml:space="preserve">Rozdział </w:t>
      </w:r>
      <w:r w:rsidR="00342088" w:rsidRPr="000D7D44">
        <w:rPr>
          <w:szCs w:val="24"/>
        </w:rPr>
        <w:t>37</w:t>
      </w:r>
      <w:bookmarkEnd w:id="158"/>
    </w:p>
    <w:p w:rsidR="00C11A6B" w:rsidRPr="000D7D44" w:rsidRDefault="008B0851" w:rsidP="005B0E27">
      <w:pPr>
        <w:pStyle w:val="Nagwek2"/>
        <w:rPr>
          <w:szCs w:val="24"/>
        </w:rPr>
      </w:pPr>
      <w:bookmarkStart w:id="160" w:name="_Toc25306855"/>
      <w:r w:rsidRPr="000D7D44">
        <w:rPr>
          <w:szCs w:val="24"/>
        </w:rPr>
        <w:t>Kryteria ocen z zachowania uczniów klas IV – VI</w:t>
      </w:r>
      <w:r w:rsidR="008F7BF3" w:rsidRPr="000D7D44">
        <w:rPr>
          <w:szCs w:val="24"/>
        </w:rPr>
        <w:t>II</w:t>
      </w:r>
      <w:r w:rsidR="005B0E27" w:rsidRPr="000D7D44">
        <w:t xml:space="preserve"> szkoły podstawowej</w:t>
      </w:r>
      <w:bookmarkEnd w:id="160"/>
      <w:r w:rsidR="009E0542" w:rsidRPr="000D7D44">
        <w:br/>
      </w:r>
      <w:bookmarkEnd w:id="159"/>
    </w:p>
    <w:p w:rsidR="00C11A6B" w:rsidRPr="000D7D44" w:rsidRDefault="00377D0C" w:rsidP="00172F64">
      <w:pPr>
        <w:pStyle w:val="S3Paragraf"/>
      </w:pPr>
      <w:r w:rsidRPr="000D7D44">
        <w:t xml:space="preserve">§ </w:t>
      </w:r>
      <w:r w:rsidR="008A6CD0" w:rsidRPr="000D7D44">
        <w:t>12</w:t>
      </w:r>
      <w:r w:rsidR="003A7C10">
        <w:t>6</w:t>
      </w:r>
    </w:p>
    <w:p w:rsidR="00C11A6B" w:rsidRPr="000D7D44" w:rsidRDefault="008B0851" w:rsidP="00560481">
      <w:pPr>
        <w:pStyle w:val="Nagwek4"/>
        <w:numPr>
          <w:ilvl w:val="0"/>
          <w:numId w:val="100"/>
        </w:numPr>
      </w:pPr>
      <w:r w:rsidRPr="000D7D44">
        <w:t>Ocenę wzorową otrzymuje uczeń, który, przede wszystkim, spełnia poniższe kryteria:</w:t>
      </w:r>
    </w:p>
    <w:p w:rsidR="00C11A6B" w:rsidRPr="000D7D44" w:rsidRDefault="008B0851" w:rsidP="00560481">
      <w:pPr>
        <w:pStyle w:val="Nagwek4"/>
        <w:numPr>
          <w:ilvl w:val="0"/>
          <w:numId w:val="196"/>
        </w:numPr>
      </w:pPr>
      <w:r w:rsidRPr="000D7D44">
        <w:t>wypełnia wszystkie postanowienia regulaminu szk</w:t>
      </w:r>
      <w:r w:rsidR="001B1EAF" w:rsidRPr="000D7D44">
        <w:t>olnego, jest wzorem dla innych;</w:t>
      </w:r>
    </w:p>
    <w:p w:rsidR="00C11A6B" w:rsidRPr="000D7D44" w:rsidRDefault="008B0851" w:rsidP="00560481">
      <w:pPr>
        <w:pStyle w:val="Nagwek4"/>
        <w:numPr>
          <w:ilvl w:val="0"/>
          <w:numId w:val="196"/>
        </w:numPr>
      </w:pPr>
      <w:r w:rsidRPr="000D7D44">
        <w:t>wyróżnia się kulturą osobistą wobec wszystkich pracowników</w:t>
      </w:r>
      <w:r w:rsidR="008F7BF3" w:rsidRPr="000D7D44">
        <w:t xml:space="preserve"> Zespołu</w:t>
      </w:r>
      <w:r w:rsidRPr="000D7D44">
        <w:t xml:space="preserve"> i</w:t>
      </w:r>
      <w:r w:rsidR="00D67F24">
        <w:t xml:space="preserve"> </w:t>
      </w:r>
      <w:r w:rsidRPr="000D7D44">
        <w:t>kolegów oraz prezentuje taką postawę na wszystkich zajęciach organiz</w:t>
      </w:r>
      <w:r w:rsidR="001B1EAF" w:rsidRPr="000D7D44">
        <w:t>owanych przez szkołę i poza nią;</w:t>
      </w:r>
    </w:p>
    <w:p w:rsidR="00C11A6B" w:rsidRPr="000D7D44" w:rsidRDefault="008B0851" w:rsidP="00560481">
      <w:pPr>
        <w:pStyle w:val="Nagwek4"/>
        <w:numPr>
          <w:ilvl w:val="0"/>
          <w:numId w:val="196"/>
        </w:numPr>
      </w:pPr>
      <w:r w:rsidRPr="000D7D44">
        <w:t>dba o kulturę słowa, stosuje formy grzecznościowe wobec dorosłych i</w:t>
      </w:r>
      <w:r w:rsidR="001B1EAF" w:rsidRPr="000D7D44">
        <w:t>kolegów;</w:t>
      </w:r>
    </w:p>
    <w:p w:rsidR="00C11A6B" w:rsidRPr="000D7D44" w:rsidRDefault="008B0851" w:rsidP="00560481">
      <w:pPr>
        <w:pStyle w:val="Nagwek4"/>
        <w:numPr>
          <w:ilvl w:val="0"/>
          <w:numId w:val="196"/>
        </w:numPr>
      </w:pPr>
      <w:r w:rsidRPr="000D7D44">
        <w:t>jest koleżeński i życzliwy wobec innych (z własnej inicjatywy pomaga kolegom np. w nauce, uzupełnianiu zaległoś</w:t>
      </w:r>
      <w:r w:rsidR="001B1EAF" w:rsidRPr="000D7D44">
        <w:t>ci);</w:t>
      </w:r>
    </w:p>
    <w:p w:rsidR="00C11A6B" w:rsidRPr="000D7D44" w:rsidRDefault="008B0851" w:rsidP="00560481">
      <w:pPr>
        <w:pStyle w:val="Nagwek4"/>
        <w:numPr>
          <w:ilvl w:val="0"/>
          <w:numId w:val="196"/>
        </w:numPr>
      </w:pPr>
      <w:r w:rsidRPr="000D7D44">
        <w:t>o</w:t>
      </w:r>
      <w:r w:rsidR="001B1EAF" w:rsidRPr="000D7D44">
        <w:t>kazuje szacunek osobom starszym;</w:t>
      </w:r>
    </w:p>
    <w:p w:rsidR="00C11A6B" w:rsidRPr="000D7D44" w:rsidRDefault="001B1EAF" w:rsidP="00560481">
      <w:pPr>
        <w:pStyle w:val="Nagwek4"/>
        <w:numPr>
          <w:ilvl w:val="0"/>
          <w:numId w:val="196"/>
        </w:numPr>
      </w:pPr>
      <w:r w:rsidRPr="000D7D44">
        <w:t>jest uczciwy;</w:t>
      </w:r>
    </w:p>
    <w:p w:rsidR="00C11A6B" w:rsidRPr="000D7D44" w:rsidRDefault="008B0851" w:rsidP="00560481">
      <w:pPr>
        <w:pStyle w:val="Nagwek4"/>
        <w:numPr>
          <w:ilvl w:val="0"/>
          <w:numId w:val="196"/>
        </w:numPr>
      </w:pPr>
      <w:r w:rsidRPr="000D7D44">
        <w:t>jest zawsze przygotowany do zajęć (n</w:t>
      </w:r>
      <w:r w:rsidR="001B1EAF" w:rsidRPr="000D7D44">
        <w:t>osi niezbędne przybory szkolne);</w:t>
      </w:r>
    </w:p>
    <w:p w:rsidR="00C11A6B" w:rsidRPr="000D7D44" w:rsidRDefault="008B0851" w:rsidP="00560481">
      <w:pPr>
        <w:pStyle w:val="Nagwek4"/>
        <w:numPr>
          <w:ilvl w:val="0"/>
          <w:numId w:val="196"/>
        </w:numPr>
      </w:pPr>
      <w:r w:rsidRPr="000D7D44">
        <w:t xml:space="preserve">reprezentuje </w:t>
      </w:r>
      <w:r w:rsidR="008F7BF3" w:rsidRPr="000D7D44">
        <w:t xml:space="preserve">Zespół </w:t>
      </w:r>
      <w:r w:rsidRPr="000D7D44">
        <w:t>poprzez aktywny udział w konkursach</w:t>
      </w:r>
      <w:r w:rsidR="001B1EAF" w:rsidRPr="000D7D44">
        <w:t>, zawodach, projektach, akcjach;</w:t>
      </w:r>
    </w:p>
    <w:p w:rsidR="00C11A6B" w:rsidRPr="000D7D44" w:rsidRDefault="008B0851" w:rsidP="00560481">
      <w:pPr>
        <w:pStyle w:val="Nagwek4"/>
        <w:numPr>
          <w:ilvl w:val="0"/>
          <w:numId w:val="196"/>
        </w:numPr>
      </w:pPr>
      <w:r w:rsidRPr="000D7D44">
        <w:t>wzorowo pełni dyżury klasowe i szkolne, sumiennie wywiązuje się z</w:t>
      </w:r>
      <w:r w:rsidR="001B1EAF" w:rsidRPr="000D7D44">
        <w:t>powierzonych mu obowiązków;</w:t>
      </w:r>
    </w:p>
    <w:p w:rsidR="00C11A6B" w:rsidRPr="000D7D44" w:rsidRDefault="008B0851" w:rsidP="00560481">
      <w:pPr>
        <w:pStyle w:val="Nagwek4"/>
        <w:numPr>
          <w:ilvl w:val="0"/>
          <w:numId w:val="196"/>
        </w:numPr>
      </w:pPr>
      <w:r w:rsidRPr="000D7D44">
        <w:t xml:space="preserve">wyróżnia się </w:t>
      </w:r>
      <w:r w:rsidR="001B1EAF" w:rsidRPr="000D7D44">
        <w:t>troską o swój estetyczny wygląd;</w:t>
      </w:r>
    </w:p>
    <w:p w:rsidR="00C11A6B" w:rsidRPr="000D7D44" w:rsidRDefault="008B0851" w:rsidP="00560481">
      <w:pPr>
        <w:pStyle w:val="Nagwek4"/>
        <w:numPr>
          <w:ilvl w:val="0"/>
          <w:numId w:val="196"/>
        </w:numPr>
      </w:pPr>
      <w:r w:rsidRPr="000D7D44">
        <w:t>prze</w:t>
      </w:r>
      <w:r w:rsidR="001B1EAF" w:rsidRPr="000D7D44">
        <w:t>strzega zasad higieny osobistej;</w:t>
      </w:r>
    </w:p>
    <w:p w:rsidR="00C11A6B" w:rsidRPr="000D7D44" w:rsidRDefault="008B0851" w:rsidP="00560481">
      <w:pPr>
        <w:pStyle w:val="Nagwek4"/>
        <w:numPr>
          <w:ilvl w:val="0"/>
          <w:numId w:val="196"/>
        </w:numPr>
      </w:pPr>
      <w:r w:rsidRPr="000D7D44">
        <w:t>do szkoły nosi estety</w:t>
      </w:r>
      <w:r w:rsidR="001B1EAF" w:rsidRPr="000D7D44">
        <w:t>czny, stosowny i schludny ubiór;</w:t>
      </w:r>
    </w:p>
    <w:p w:rsidR="00C11A6B" w:rsidRPr="000D7D44" w:rsidRDefault="008B0851" w:rsidP="00560481">
      <w:pPr>
        <w:pStyle w:val="Nagwek4"/>
        <w:numPr>
          <w:ilvl w:val="0"/>
          <w:numId w:val="196"/>
        </w:numPr>
      </w:pPr>
      <w:r w:rsidRPr="000D7D44">
        <w:t>na uroczystości szko</w:t>
      </w:r>
      <w:r w:rsidR="001B1EAF" w:rsidRPr="000D7D44">
        <w:t>lne przychodzi w stroju galowym;</w:t>
      </w:r>
    </w:p>
    <w:p w:rsidR="00C11A6B" w:rsidRPr="000D7D44" w:rsidRDefault="008B0851" w:rsidP="00560481">
      <w:pPr>
        <w:pStyle w:val="Nagwek4"/>
        <w:numPr>
          <w:ilvl w:val="0"/>
          <w:numId w:val="196"/>
        </w:numPr>
      </w:pPr>
      <w:r w:rsidRPr="000D7D44">
        <w:t xml:space="preserve">dba o zdrowie swoje i innych, nie pali papierosów, </w:t>
      </w:r>
      <w:r w:rsidR="001B1EAF" w:rsidRPr="000D7D44">
        <w:t>nie zażywa środków odurzających;</w:t>
      </w:r>
    </w:p>
    <w:p w:rsidR="00C11A6B" w:rsidRPr="000D7D44" w:rsidRDefault="008B0851" w:rsidP="00560481">
      <w:pPr>
        <w:pStyle w:val="Nagwek4"/>
        <w:numPr>
          <w:ilvl w:val="0"/>
          <w:numId w:val="196"/>
        </w:numPr>
      </w:pPr>
      <w:r w:rsidRPr="000D7D44">
        <w:t>przestrzega zasad bez</w:t>
      </w:r>
      <w:r w:rsidR="001B1EAF" w:rsidRPr="000D7D44">
        <w:t>pieczeństwa w szkole i poza nią;</w:t>
      </w:r>
    </w:p>
    <w:p w:rsidR="00C11A6B" w:rsidRPr="000D7D44" w:rsidRDefault="008B0851" w:rsidP="00560481">
      <w:pPr>
        <w:pStyle w:val="Nagwek4"/>
        <w:numPr>
          <w:ilvl w:val="0"/>
          <w:numId w:val="196"/>
        </w:numPr>
      </w:pPr>
      <w:r w:rsidRPr="000D7D44">
        <w:t>systematycznie uczęszcza na zajęcia, nie ma nieusprawiedliwionych spóźnień i</w:t>
      </w:r>
      <w:r w:rsidR="00D67F24">
        <w:t xml:space="preserve"> </w:t>
      </w:r>
      <w:r w:rsidRPr="000D7D44">
        <w:t xml:space="preserve">nieobecności. </w:t>
      </w:r>
    </w:p>
    <w:p w:rsidR="00C11A6B" w:rsidRPr="000D7D44" w:rsidRDefault="008B0851" w:rsidP="00560481">
      <w:pPr>
        <w:pStyle w:val="Nagwek4"/>
        <w:numPr>
          <w:ilvl w:val="0"/>
          <w:numId w:val="196"/>
        </w:numPr>
      </w:pPr>
      <w:r w:rsidRPr="000D7D44">
        <w:t xml:space="preserve">rozumie potrzeby osób niepełnosprawnych; </w:t>
      </w:r>
    </w:p>
    <w:p w:rsidR="00C11A6B" w:rsidRPr="000D7D44" w:rsidRDefault="008B0851" w:rsidP="00560481">
      <w:pPr>
        <w:pStyle w:val="Nagwek4"/>
        <w:numPr>
          <w:ilvl w:val="0"/>
          <w:numId w:val="196"/>
        </w:numPr>
      </w:pPr>
      <w:r w:rsidRPr="000D7D44">
        <w:lastRenderedPageBreak/>
        <w:t>jest tolerancyjny wobec inny</w:t>
      </w:r>
      <w:r w:rsidR="001B1EAF" w:rsidRPr="000D7D44">
        <w:t>ch kultur, religii, narodowości;</w:t>
      </w:r>
    </w:p>
    <w:p w:rsidR="00C11A6B" w:rsidRPr="000D7D44" w:rsidRDefault="008B0851" w:rsidP="00560481">
      <w:pPr>
        <w:pStyle w:val="Nagwek4"/>
        <w:numPr>
          <w:ilvl w:val="0"/>
          <w:numId w:val="196"/>
        </w:numPr>
      </w:pPr>
      <w:r w:rsidRPr="000D7D44">
        <w:t xml:space="preserve">reprezentuje </w:t>
      </w:r>
      <w:r w:rsidR="008F7BF3" w:rsidRPr="000D7D44">
        <w:t xml:space="preserve">Zespół </w:t>
      </w:r>
      <w:r w:rsidRPr="000D7D44">
        <w:t>poprzez aktywny udział w konkursach,</w:t>
      </w:r>
      <w:r w:rsidR="001B1EAF" w:rsidRPr="000D7D44">
        <w:t xml:space="preserve"> zawodach, projektach, akcjach;</w:t>
      </w:r>
    </w:p>
    <w:p w:rsidR="00C11A6B" w:rsidRPr="000D7D44" w:rsidRDefault="008B0851" w:rsidP="00560481">
      <w:pPr>
        <w:pStyle w:val="Nagwek4"/>
        <w:numPr>
          <w:ilvl w:val="0"/>
          <w:numId w:val="196"/>
        </w:numPr>
      </w:pPr>
      <w:r w:rsidRPr="000D7D44">
        <w:t xml:space="preserve">jest inicjatorem działań na rzecz klasy, </w:t>
      </w:r>
      <w:r w:rsidR="008F7BF3" w:rsidRPr="000D7D44">
        <w:t xml:space="preserve">Zespołu </w:t>
      </w:r>
      <w:r w:rsidR="001B1EAF" w:rsidRPr="000D7D44">
        <w:t>, środowiska;</w:t>
      </w:r>
    </w:p>
    <w:p w:rsidR="00C11A6B" w:rsidRPr="000D7D44" w:rsidRDefault="008B0851" w:rsidP="00560481">
      <w:pPr>
        <w:pStyle w:val="Nagwek4"/>
        <w:numPr>
          <w:ilvl w:val="0"/>
          <w:numId w:val="196"/>
        </w:numPr>
      </w:pPr>
      <w:r w:rsidRPr="000D7D44">
        <w:t xml:space="preserve">wyróżnia się troską o mienie </w:t>
      </w:r>
      <w:r w:rsidR="00681E70" w:rsidRPr="000D7D44">
        <w:t xml:space="preserve">Zespołu, </w:t>
      </w:r>
      <w:r w:rsidRPr="000D7D44">
        <w:t>klasy, kolegów.</w:t>
      </w:r>
    </w:p>
    <w:p w:rsidR="00C11A6B" w:rsidRPr="000D7D44" w:rsidRDefault="008B0851">
      <w:pPr>
        <w:tabs>
          <w:tab w:val="left" w:pos="426"/>
        </w:tabs>
        <w:spacing w:before="280" w:after="240" w:line="240" w:lineRule="auto"/>
        <w:rPr>
          <w:rFonts w:eastAsia="Times New Roman" w:cs="Times New Roman"/>
          <w:szCs w:val="24"/>
        </w:rPr>
      </w:pPr>
      <w:r w:rsidRPr="000D7D44">
        <w:rPr>
          <w:rFonts w:eastAsia="Times New Roman" w:cs="Times New Roman"/>
          <w:szCs w:val="24"/>
        </w:rPr>
        <w:t>Wychowawca wystawiając ocenę z zachowania analizuje ogólną sytuację dziecka (także rodzinną) oraz jego możliwości psychofizyczne.</w:t>
      </w:r>
    </w:p>
    <w:p w:rsidR="00C11A6B" w:rsidRPr="000D7D44" w:rsidRDefault="008B0851" w:rsidP="009233A9">
      <w:pPr>
        <w:pStyle w:val="Nagwek4"/>
        <w:ind w:left="782" w:hanging="357"/>
      </w:pPr>
      <w:r w:rsidRPr="000D7D44">
        <w:t>Ocenę bardzo dobrą otrzymuje uczeń, który przede wszystkim, spełnia poniższe kryteria:</w:t>
      </w:r>
    </w:p>
    <w:p w:rsidR="00C11A6B" w:rsidRPr="000D7D44" w:rsidRDefault="008B0851" w:rsidP="00560481">
      <w:pPr>
        <w:pStyle w:val="Nagwek4"/>
        <w:numPr>
          <w:ilvl w:val="0"/>
          <w:numId w:val="197"/>
        </w:numPr>
      </w:pPr>
      <w:r w:rsidRPr="000D7D44">
        <w:t>wypełnia wszystkie obowiązki wy</w:t>
      </w:r>
      <w:r w:rsidR="001B1EAF" w:rsidRPr="000D7D44">
        <w:t>nikające z regulaminu szkolnego;</w:t>
      </w:r>
    </w:p>
    <w:p w:rsidR="00204D70" w:rsidRDefault="008B0851" w:rsidP="00204D70">
      <w:pPr>
        <w:pStyle w:val="Nagwek4"/>
        <w:numPr>
          <w:ilvl w:val="0"/>
          <w:numId w:val="197"/>
        </w:numPr>
      </w:pPr>
      <w:r w:rsidRPr="000D7D44">
        <w:t>systematycznie uczęszcza do</w:t>
      </w:r>
      <w:r w:rsidR="00681E70" w:rsidRPr="000D7D44">
        <w:t xml:space="preserve"> Zespołu</w:t>
      </w:r>
      <w:r w:rsidRPr="000D7D44">
        <w:t>, stara się być zawsze przygotowany do lekcji,nie ma uwag dotyc</w:t>
      </w:r>
      <w:r w:rsidR="001B1EAF" w:rsidRPr="000D7D44">
        <w:t>zących niewłaściwego zachowania;</w:t>
      </w:r>
    </w:p>
    <w:p w:rsidR="00204D70" w:rsidRPr="00204D70" w:rsidRDefault="00204D70" w:rsidP="00204D70">
      <w:pPr>
        <w:pStyle w:val="Nagwek4"/>
        <w:numPr>
          <w:ilvl w:val="0"/>
          <w:numId w:val="197"/>
        </w:numPr>
      </w:pPr>
      <w:r w:rsidRPr="000D7D44">
        <w:t xml:space="preserve">uczęszcza systematycznie na zajęcia lekcyjne, nie spóźnia się, ma </w:t>
      </w:r>
      <w:r>
        <w:t xml:space="preserve"> do 8 </w:t>
      </w:r>
      <w:r w:rsidRPr="000D7D44">
        <w:t>godzin nieusprawiedliwionych</w:t>
      </w:r>
      <w:r>
        <w:t>;</w:t>
      </w:r>
    </w:p>
    <w:p w:rsidR="00C11A6B" w:rsidRPr="000D7D44" w:rsidRDefault="008B0851" w:rsidP="00560481">
      <w:pPr>
        <w:pStyle w:val="Nagwek4"/>
        <w:numPr>
          <w:ilvl w:val="0"/>
          <w:numId w:val="197"/>
        </w:numPr>
      </w:pPr>
      <w:r w:rsidRPr="000D7D44">
        <w:t xml:space="preserve">dba o kulturę słowa, stosuje formy grzecznościowe, wobec dorosłych </w:t>
      </w:r>
      <w:r w:rsidR="00D56306" w:rsidRPr="000D7D44">
        <w:t>i</w:t>
      </w:r>
      <w:r w:rsidR="001B1EAF" w:rsidRPr="000D7D44">
        <w:t>kolegów,nie używa wulgarnego słownictwa;</w:t>
      </w:r>
    </w:p>
    <w:p w:rsidR="00C11A6B" w:rsidRPr="000D7D44" w:rsidRDefault="008B0851" w:rsidP="00560481">
      <w:pPr>
        <w:pStyle w:val="Nagwek4"/>
        <w:numPr>
          <w:ilvl w:val="0"/>
          <w:numId w:val="197"/>
        </w:numPr>
      </w:pPr>
      <w:r w:rsidRPr="000D7D44">
        <w:t>prezentuje w</w:t>
      </w:r>
      <w:r w:rsidR="001B1EAF" w:rsidRPr="000D7D44">
        <w:t>ysoki poziom kultury osobistej;</w:t>
      </w:r>
    </w:p>
    <w:p w:rsidR="00C11A6B" w:rsidRPr="000D7D44" w:rsidRDefault="008B0851" w:rsidP="00560481">
      <w:pPr>
        <w:pStyle w:val="Nagwek4"/>
        <w:numPr>
          <w:ilvl w:val="0"/>
          <w:numId w:val="197"/>
        </w:numPr>
      </w:pPr>
      <w:r w:rsidRPr="000D7D44">
        <w:t>jest koleżeński i życzliwy wobe</w:t>
      </w:r>
      <w:r w:rsidR="001B1EAF" w:rsidRPr="000D7D44">
        <w:t>c innych, chętnie pomaga innym;</w:t>
      </w:r>
    </w:p>
    <w:p w:rsidR="00C11A6B" w:rsidRPr="000D7D44" w:rsidRDefault="008B0851" w:rsidP="00560481">
      <w:pPr>
        <w:pStyle w:val="Nagwek4"/>
        <w:numPr>
          <w:ilvl w:val="0"/>
          <w:numId w:val="197"/>
        </w:numPr>
      </w:pPr>
      <w:r w:rsidRPr="000D7D44">
        <w:t>ok</w:t>
      </w:r>
      <w:r w:rsidR="001B1EAF" w:rsidRPr="000D7D44">
        <w:t>azuje szacunek osobom starszym;</w:t>
      </w:r>
    </w:p>
    <w:p w:rsidR="00C11A6B" w:rsidRPr="000D7D44" w:rsidRDefault="001B1EAF" w:rsidP="00560481">
      <w:pPr>
        <w:pStyle w:val="Nagwek4"/>
        <w:numPr>
          <w:ilvl w:val="0"/>
          <w:numId w:val="197"/>
        </w:numPr>
      </w:pPr>
      <w:r w:rsidRPr="000D7D44">
        <w:t>dba o swój estetyczny wygląd;</w:t>
      </w:r>
    </w:p>
    <w:p w:rsidR="00C11A6B" w:rsidRPr="000D7D44" w:rsidRDefault="008B0851" w:rsidP="00560481">
      <w:pPr>
        <w:pStyle w:val="Nagwek4"/>
        <w:numPr>
          <w:ilvl w:val="0"/>
          <w:numId w:val="197"/>
        </w:numPr>
      </w:pPr>
      <w:r w:rsidRPr="000D7D44">
        <w:t>przestrzega zasad higieny osobiste</w:t>
      </w:r>
      <w:r w:rsidR="001B1EAF" w:rsidRPr="000D7D44">
        <w:t>j;</w:t>
      </w:r>
    </w:p>
    <w:p w:rsidR="00C11A6B" w:rsidRPr="000D7D44" w:rsidRDefault="008B0851" w:rsidP="00560481">
      <w:pPr>
        <w:pStyle w:val="Nagwek4"/>
        <w:numPr>
          <w:ilvl w:val="0"/>
          <w:numId w:val="197"/>
        </w:numPr>
      </w:pPr>
      <w:r w:rsidRPr="000D7D44">
        <w:t xml:space="preserve">do </w:t>
      </w:r>
      <w:r w:rsidR="00681E70" w:rsidRPr="000D7D44">
        <w:t xml:space="preserve"> Zespołu </w:t>
      </w:r>
      <w:r w:rsidR="001B1EAF" w:rsidRPr="000D7D44">
        <w:t>nosi stosowny i schludny ubiór;</w:t>
      </w:r>
    </w:p>
    <w:p w:rsidR="00C11A6B" w:rsidRPr="000D7D44" w:rsidRDefault="008B0851" w:rsidP="00560481">
      <w:pPr>
        <w:pStyle w:val="Nagwek4"/>
        <w:numPr>
          <w:ilvl w:val="0"/>
          <w:numId w:val="197"/>
        </w:numPr>
      </w:pPr>
      <w:r w:rsidRPr="000D7D44">
        <w:t>na uroczystości szko</w:t>
      </w:r>
      <w:r w:rsidR="001B1EAF" w:rsidRPr="000D7D44">
        <w:t>lne przychodzi w stroju galowym;</w:t>
      </w:r>
    </w:p>
    <w:p w:rsidR="00C11A6B" w:rsidRPr="000D7D44" w:rsidRDefault="008B0851" w:rsidP="00560481">
      <w:pPr>
        <w:pStyle w:val="Nagwek4"/>
        <w:numPr>
          <w:ilvl w:val="0"/>
          <w:numId w:val="197"/>
        </w:numPr>
      </w:pPr>
      <w:r w:rsidRPr="000D7D44">
        <w:t>dba o zdrowie sw</w:t>
      </w:r>
      <w:r w:rsidR="001B1EAF" w:rsidRPr="000D7D44">
        <w:t>oje i innych, nie ulega nałogom;</w:t>
      </w:r>
    </w:p>
    <w:p w:rsidR="00C11A6B" w:rsidRPr="000D7D44" w:rsidRDefault="008B0851" w:rsidP="00560481">
      <w:pPr>
        <w:pStyle w:val="Nagwek4"/>
        <w:numPr>
          <w:ilvl w:val="0"/>
          <w:numId w:val="197"/>
        </w:numPr>
      </w:pPr>
      <w:r w:rsidRPr="000D7D44">
        <w:t xml:space="preserve">chętnie bierze udział w pracach na rzecz klasy, </w:t>
      </w:r>
      <w:r w:rsidR="00681E70" w:rsidRPr="000D7D44">
        <w:t xml:space="preserve"> Zespołu </w:t>
      </w:r>
      <w:r w:rsidRPr="000D7D44">
        <w:t>i środowiska, bardzo dobrze wywiązu</w:t>
      </w:r>
      <w:r w:rsidR="001B1EAF" w:rsidRPr="000D7D44">
        <w:t>je się z powierzonych mu zadań;</w:t>
      </w:r>
    </w:p>
    <w:p w:rsidR="00C11A6B" w:rsidRPr="000D7D44" w:rsidRDefault="008B0851" w:rsidP="00560481">
      <w:pPr>
        <w:pStyle w:val="Nagwek4"/>
        <w:numPr>
          <w:ilvl w:val="0"/>
          <w:numId w:val="197"/>
        </w:numPr>
      </w:pPr>
      <w:r w:rsidRPr="000D7D44">
        <w:t>rozumie p</w:t>
      </w:r>
      <w:r w:rsidR="001B1EAF" w:rsidRPr="000D7D44">
        <w:t>otrzeby osób niepełnosprawnych;</w:t>
      </w:r>
    </w:p>
    <w:p w:rsidR="00C11A6B" w:rsidRPr="000D7D44" w:rsidRDefault="008B0851" w:rsidP="00560481">
      <w:pPr>
        <w:pStyle w:val="Nagwek4"/>
        <w:numPr>
          <w:ilvl w:val="0"/>
          <w:numId w:val="197"/>
        </w:numPr>
      </w:pPr>
      <w:r w:rsidRPr="000D7D44">
        <w:t>troszczy się o mienie szkolne, społeczne i ko</w:t>
      </w:r>
      <w:r w:rsidR="001B1EAF" w:rsidRPr="000D7D44">
        <w:t>legów, dba o porządek otoczenia;</w:t>
      </w:r>
    </w:p>
    <w:p w:rsidR="00C11A6B" w:rsidRPr="000D7D44" w:rsidRDefault="008B0851" w:rsidP="00560481">
      <w:pPr>
        <w:pStyle w:val="Nagwek4"/>
        <w:numPr>
          <w:ilvl w:val="0"/>
          <w:numId w:val="197"/>
        </w:numPr>
      </w:pPr>
      <w:r w:rsidRPr="000D7D44">
        <w:t>jest tolerancyjny wobec inny</w:t>
      </w:r>
      <w:r w:rsidR="001B1EAF" w:rsidRPr="000D7D44">
        <w:t>ch kultur, narodowości, religii;</w:t>
      </w:r>
    </w:p>
    <w:p w:rsidR="00C11A6B" w:rsidRPr="000D7D44" w:rsidRDefault="008B0851" w:rsidP="00560481">
      <w:pPr>
        <w:pStyle w:val="Nagwek4"/>
        <w:numPr>
          <w:ilvl w:val="0"/>
          <w:numId w:val="197"/>
        </w:numPr>
      </w:pPr>
      <w:r w:rsidRPr="000D7D44">
        <w:t xml:space="preserve">przestrzega zasad bezpieczeństwa w </w:t>
      </w:r>
      <w:r w:rsidR="00681E70" w:rsidRPr="000D7D44">
        <w:t xml:space="preserve"> Zespole </w:t>
      </w:r>
      <w:r w:rsidRPr="000D7D44">
        <w:t xml:space="preserve">i poza nią. </w:t>
      </w:r>
    </w:p>
    <w:p w:rsidR="00C11A6B" w:rsidRPr="000D7D44" w:rsidRDefault="008B0851" w:rsidP="00D56306">
      <w:r w:rsidRPr="000D7D44">
        <w:lastRenderedPageBreak/>
        <w:t>Wychowawca wystawiając ocenę z zachowania analizuje ogólną sytuację dziecka (także rodzinną) oraz jego możliwości psychofizyczne.</w:t>
      </w:r>
    </w:p>
    <w:p w:rsidR="00C11A6B" w:rsidRPr="000D7D44" w:rsidRDefault="008B0851" w:rsidP="009233A9">
      <w:pPr>
        <w:pStyle w:val="Nagwek4"/>
        <w:ind w:left="782" w:hanging="357"/>
      </w:pPr>
      <w:r w:rsidRPr="000D7D44">
        <w:t>Ocenę dobrą otrzymuje uczeń, który, przede wszystkim, spełnia poniższe kryteria:</w:t>
      </w:r>
    </w:p>
    <w:p w:rsidR="00C11A6B" w:rsidRPr="000D7D44" w:rsidRDefault="008B0851" w:rsidP="00560481">
      <w:pPr>
        <w:pStyle w:val="Nagwek4"/>
        <w:numPr>
          <w:ilvl w:val="0"/>
          <w:numId w:val="198"/>
        </w:numPr>
      </w:pPr>
      <w:r w:rsidRPr="000D7D44">
        <w:t>pr</w:t>
      </w:r>
      <w:r w:rsidR="001B1EAF" w:rsidRPr="000D7D44">
        <w:t>zestrzega regulaminu szkolnego;</w:t>
      </w:r>
    </w:p>
    <w:p w:rsidR="00C11A6B" w:rsidRPr="000D7D44" w:rsidRDefault="008B0851" w:rsidP="00560481">
      <w:pPr>
        <w:pStyle w:val="Nagwek4"/>
        <w:numPr>
          <w:ilvl w:val="0"/>
          <w:numId w:val="198"/>
        </w:numPr>
      </w:pPr>
      <w:r w:rsidRPr="000D7D44">
        <w:t>bierze</w:t>
      </w:r>
      <w:r w:rsidR="001B1EAF" w:rsidRPr="000D7D44">
        <w:t xml:space="preserve"> udział w życiu klasy i szkoły;</w:t>
      </w:r>
    </w:p>
    <w:p w:rsidR="00C11A6B" w:rsidRPr="000D7D44" w:rsidRDefault="008B0851" w:rsidP="00560481">
      <w:pPr>
        <w:pStyle w:val="Nagwek4"/>
        <w:numPr>
          <w:ilvl w:val="0"/>
          <w:numId w:val="198"/>
        </w:numPr>
      </w:pPr>
      <w:r w:rsidRPr="000D7D44">
        <w:t>dobrze wywiązuje</w:t>
      </w:r>
      <w:r w:rsidR="001B1EAF" w:rsidRPr="000D7D44">
        <w:t xml:space="preserve"> się z powierzonych obowiązków;</w:t>
      </w:r>
    </w:p>
    <w:p w:rsidR="00C11A6B" w:rsidRPr="000D7D44" w:rsidRDefault="008B0851" w:rsidP="00560481">
      <w:pPr>
        <w:pStyle w:val="Nagwek4"/>
        <w:numPr>
          <w:ilvl w:val="0"/>
          <w:numId w:val="198"/>
        </w:numPr>
      </w:pPr>
      <w:r w:rsidRPr="000D7D44">
        <w:t xml:space="preserve">systematycznie uczęszcza na zajęcia i przygotowuje się do </w:t>
      </w:r>
      <w:r w:rsidR="001B1EAF" w:rsidRPr="000D7D44">
        <w:t>nich;</w:t>
      </w:r>
      <w:r w:rsidR="008F2180">
        <w:t xml:space="preserve"> ma nie więcej niż 16 godzin nieobecnych nieusprawiedliwionych</w:t>
      </w:r>
    </w:p>
    <w:p w:rsidR="00C11A6B" w:rsidRPr="000D7D44" w:rsidRDefault="008B0851" w:rsidP="00560481">
      <w:pPr>
        <w:pStyle w:val="Nagwek4"/>
        <w:numPr>
          <w:ilvl w:val="0"/>
          <w:numId w:val="198"/>
        </w:numPr>
      </w:pPr>
      <w:r w:rsidRPr="000D7D44">
        <w:t>nie otrzymuje licznych, powtarzających się lub dotyczących rażącego narus</w:t>
      </w:r>
      <w:r w:rsidR="001B1EAF" w:rsidRPr="000D7D44">
        <w:t>zenia regulaminu szkolnego uwag;</w:t>
      </w:r>
    </w:p>
    <w:p w:rsidR="00C11A6B" w:rsidRPr="000D7D44" w:rsidRDefault="008B0851" w:rsidP="00560481">
      <w:pPr>
        <w:pStyle w:val="Nagwek4"/>
        <w:numPr>
          <w:ilvl w:val="0"/>
          <w:numId w:val="198"/>
        </w:numPr>
      </w:pPr>
      <w:r w:rsidRPr="000D7D44">
        <w:t>szanuje mienie szkolne, społeczne i kolegó</w:t>
      </w:r>
      <w:r w:rsidR="001B1EAF" w:rsidRPr="000D7D44">
        <w:t>w, pozostawia po sobie porządek;</w:t>
      </w:r>
    </w:p>
    <w:p w:rsidR="00C11A6B" w:rsidRPr="000D7D44" w:rsidRDefault="008B0851" w:rsidP="00560481">
      <w:pPr>
        <w:pStyle w:val="Nagwek4"/>
        <w:numPr>
          <w:ilvl w:val="0"/>
          <w:numId w:val="198"/>
        </w:numPr>
      </w:pPr>
      <w:r w:rsidRPr="000D7D44">
        <w:t>dba o kulturę słowa, stosuje formy grzecznościowe wobec dorosłych ikolegów, n</w:t>
      </w:r>
      <w:r w:rsidR="001B1EAF" w:rsidRPr="000D7D44">
        <w:t>ie używa wulgarnego słownictwa;</w:t>
      </w:r>
    </w:p>
    <w:p w:rsidR="00C11A6B" w:rsidRPr="000D7D44" w:rsidRDefault="008B0851" w:rsidP="00560481">
      <w:pPr>
        <w:pStyle w:val="Nagwek4"/>
        <w:numPr>
          <w:ilvl w:val="0"/>
          <w:numId w:val="198"/>
        </w:numPr>
      </w:pPr>
      <w:r w:rsidRPr="000D7D44">
        <w:t>jest kulturalny, swoim zachowaniem stara się nie utrudniać pracy kolegom ipracownikom</w:t>
      </w:r>
      <w:r w:rsidR="00681E70" w:rsidRPr="000D7D44">
        <w:t xml:space="preserve"> Zespołu</w:t>
      </w:r>
      <w:r w:rsidR="001B1EAF" w:rsidRPr="000D7D44">
        <w:t>;</w:t>
      </w:r>
    </w:p>
    <w:p w:rsidR="00C11A6B" w:rsidRPr="000D7D44" w:rsidRDefault="008B0851" w:rsidP="00560481">
      <w:pPr>
        <w:pStyle w:val="Nagwek4"/>
        <w:numPr>
          <w:ilvl w:val="0"/>
          <w:numId w:val="198"/>
        </w:numPr>
      </w:pPr>
      <w:r w:rsidRPr="000D7D44">
        <w:t>dba o swój estetyczny wygląd:</w:t>
      </w:r>
    </w:p>
    <w:p w:rsidR="00C11A6B" w:rsidRPr="000D7D44" w:rsidRDefault="008B0851" w:rsidP="00560481">
      <w:pPr>
        <w:pStyle w:val="Nagwek4"/>
        <w:numPr>
          <w:ilvl w:val="0"/>
          <w:numId w:val="195"/>
        </w:numPr>
      </w:pPr>
      <w:r w:rsidRPr="000D7D44">
        <w:t>przestrzega zasad higieny osobistej,</w:t>
      </w:r>
    </w:p>
    <w:p w:rsidR="00C11A6B" w:rsidRPr="000D7D44" w:rsidRDefault="008B0851" w:rsidP="00560481">
      <w:pPr>
        <w:pStyle w:val="Nagwek4"/>
        <w:numPr>
          <w:ilvl w:val="0"/>
          <w:numId w:val="195"/>
        </w:numPr>
      </w:pPr>
      <w:r w:rsidRPr="000D7D44">
        <w:t>do Szkoły ubiera się schludnie i skromnie,</w:t>
      </w:r>
    </w:p>
    <w:p w:rsidR="00C11A6B" w:rsidRPr="000D7D44" w:rsidRDefault="008B0851" w:rsidP="00560481">
      <w:pPr>
        <w:pStyle w:val="Nagwek4"/>
        <w:numPr>
          <w:ilvl w:val="0"/>
          <w:numId w:val="195"/>
        </w:numPr>
      </w:pPr>
      <w:r w:rsidRPr="000D7D44">
        <w:t xml:space="preserve">na uroczystości szkolne przychodzi w stroju galowym. </w:t>
      </w:r>
    </w:p>
    <w:p w:rsidR="00C11A6B" w:rsidRPr="000D7D44" w:rsidRDefault="008B0851" w:rsidP="00560481">
      <w:pPr>
        <w:pStyle w:val="Nagwek4"/>
        <w:numPr>
          <w:ilvl w:val="0"/>
          <w:numId w:val="198"/>
        </w:numPr>
      </w:pPr>
      <w:r w:rsidRPr="000D7D44">
        <w:t>dba o s</w:t>
      </w:r>
      <w:r w:rsidR="001B1EAF" w:rsidRPr="000D7D44">
        <w:t>woje zdrowie, nie ulega nałogom;</w:t>
      </w:r>
    </w:p>
    <w:p w:rsidR="00C11A6B" w:rsidRPr="000D7D44" w:rsidRDefault="008B0851" w:rsidP="00560481">
      <w:pPr>
        <w:pStyle w:val="Nagwek4"/>
        <w:numPr>
          <w:ilvl w:val="0"/>
          <w:numId w:val="198"/>
        </w:numPr>
      </w:pPr>
      <w:r w:rsidRPr="000D7D44">
        <w:t>jest koleżeński i życzliwy dla innych, szanuje ludzi starszych i</w:t>
      </w:r>
      <w:r w:rsidR="008F2180">
        <w:t xml:space="preserve"> </w:t>
      </w:r>
      <w:r w:rsidR="001B1EAF" w:rsidRPr="000D7D44">
        <w:t>niepełnosprawnych;</w:t>
      </w:r>
    </w:p>
    <w:p w:rsidR="00C11A6B" w:rsidRPr="000D7D44" w:rsidRDefault="008B0851" w:rsidP="00560481">
      <w:pPr>
        <w:pStyle w:val="Nagwek4"/>
        <w:numPr>
          <w:ilvl w:val="0"/>
          <w:numId w:val="198"/>
        </w:numPr>
      </w:pPr>
      <w:r w:rsidRPr="000D7D44">
        <w:t>jest tolerancyjny wobec innyc</w:t>
      </w:r>
      <w:r w:rsidR="001B1EAF" w:rsidRPr="000D7D44">
        <w:t>h kultur, religii, narodowości;</w:t>
      </w:r>
    </w:p>
    <w:p w:rsidR="00C11A6B" w:rsidRPr="000D7D44" w:rsidRDefault="008B0851" w:rsidP="00560481">
      <w:pPr>
        <w:pStyle w:val="Nagwek4"/>
        <w:numPr>
          <w:ilvl w:val="0"/>
          <w:numId w:val="198"/>
        </w:numPr>
      </w:pPr>
      <w:r w:rsidRPr="000D7D44">
        <w:t xml:space="preserve">przestrzega zasad bezpieczeństwa w </w:t>
      </w:r>
      <w:r w:rsidR="00681E70" w:rsidRPr="000D7D44">
        <w:t>Zespole i poza nim</w:t>
      </w:r>
      <w:r w:rsidR="001B1EAF" w:rsidRPr="000D7D44">
        <w:t>;</w:t>
      </w:r>
    </w:p>
    <w:p w:rsidR="00C11A6B" w:rsidRPr="000D7D44" w:rsidRDefault="00C11A6B" w:rsidP="00FE479B">
      <w:pPr>
        <w:pStyle w:val="Nagwek4"/>
        <w:numPr>
          <w:ilvl w:val="0"/>
          <w:numId w:val="0"/>
        </w:numPr>
        <w:ind w:left="1080"/>
      </w:pPr>
    </w:p>
    <w:p w:rsidR="00C11A6B" w:rsidRPr="000D7D44" w:rsidRDefault="008B0851" w:rsidP="00D56306">
      <w:r w:rsidRPr="000D7D44">
        <w:t>Wychowawca wystawiając ocenę z zachowania analizuje ogólną sytuację dziecka (także rodzinną) oraz jego możliwości psychofizyczne.</w:t>
      </w:r>
    </w:p>
    <w:p w:rsidR="00C11A6B" w:rsidRPr="000D7D44" w:rsidRDefault="008B0851" w:rsidP="009233A9">
      <w:pPr>
        <w:pStyle w:val="Nagwek4"/>
        <w:ind w:left="782" w:hanging="357"/>
      </w:pPr>
      <w:r w:rsidRPr="000D7D44">
        <w:t>Ocenę poprawną z zachowania otrzymuje uczeń, który przede wszystkim:</w:t>
      </w:r>
    </w:p>
    <w:p w:rsidR="00C11A6B" w:rsidRPr="000D7D44" w:rsidRDefault="008B0851" w:rsidP="00560481">
      <w:pPr>
        <w:pStyle w:val="Nagwek4"/>
        <w:numPr>
          <w:ilvl w:val="0"/>
          <w:numId w:val="199"/>
        </w:numPr>
      </w:pPr>
      <w:r w:rsidRPr="000D7D44">
        <w:lastRenderedPageBreak/>
        <w:t>na ogół spełnia obowiązk</w:t>
      </w:r>
      <w:r w:rsidR="00681E70" w:rsidRPr="000D7D44">
        <w:t>i wynikające z Regulaminu Zespołu</w:t>
      </w:r>
      <w:r w:rsidRPr="000D7D44">
        <w:t xml:space="preserve"> (zdar</w:t>
      </w:r>
      <w:r w:rsidR="001B1EAF" w:rsidRPr="000D7D44">
        <w:t>zają mu się drobne uchybienia);</w:t>
      </w:r>
    </w:p>
    <w:p w:rsidR="00C11A6B" w:rsidRPr="000D7D44" w:rsidRDefault="008B0851" w:rsidP="00560481">
      <w:pPr>
        <w:pStyle w:val="Nagwek4"/>
        <w:numPr>
          <w:ilvl w:val="0"/>
          <w:numId w:val="199"/>
        </w:numPr>
      </w:pPr>
      <w:r w:rsidRPr="000D7D44">
        <w:t>systematycznie uczęszcza na zajęci</w:t>
      </w:r>
      <w:r w:rsidR="001B1EAF" w:rsidRPr="000D7D44">
        <w:t>a, jest przygotowany do lekcji;</w:t>
      </w:r>
      <w:r w:rsidR="008F2180">
        <w:t xml:space="preserve"> ma nie wiecej niż 25 godzin nieobecnych nieusprawiedliwionych</w:t>
      </w:r>
    </w:p>
    <w:p w:rsidR="00C11A6B" w:rsidRPr="000D7D44" w:rsidRDefault="008B0851" w:rsidP="00560481">
      <w:pPr>
        <w:pStyle w:val="Nagwek4"/>
        <w:numPr>
          <w:ilvl w:val="0"/>
          <w:numId w:val="199"/>
        </w:numPr>
      </w:pPr>
      <w:r w:rsidRPr="000D7D44">
        <w:t>nie otrzymuje licznych, powtarzających się uwag dotyczących niewłaściwego zachowania się podcza</w:t>
      </w:r>
      <w:r w:rsidR="001B1EAF" w:rsidRPr="000D7D44">
        <w:t>s zajęć i przerw śródlekcyjnych;</w:t>
      </w:r>
    </w:p>
    <w:p w:rsidR="00C11A6B" w:rsidRPr="000D7D44" w:rsidRDefault="008B0851" w:rsidP="00560481">
      <w:pPr>
        <w:pStyle w:val="Nagwek4"/>
        <w:numPr>
          <w:ilvl w:val="0"/>
          <w:numId w:val="199"/>
        </w:numPr>
      </w:pPr>
      <w:r w:rsidRPr="000D7D44">
        <w:t xml:space="preserve">poprawnie zachowuje się w stosunku do pracowników </w:t>
      </w:r>
      <w:r w:rsidR="00681E70" w:rsidRPr="000D7D44">
        <w:t xml:space="preserve">Zespołu </w:t>
      </w:r>
      <w:r w:rsidR="009E0542" w:rsidRPr="000D7D44">
        <w:t>i </w:t>
      </w:r>
      <w:r w:rsidR="001B1EAF" w:rsidRPr="000D7D44">
        <w:t>kolegów;</w:t>
      </w:r>
    </w:p>
    <w:p w:rsidR="00C11A6B" w:rsidRPr="000D7D44" w:rsidRDefault="008B0851" w:rsidP="00560481">
      <w:pPr>
        <w:pStyle w:val="Nagwek4"/>
        <w:numPr>
          <w:ilvl w:val="0"/>
          <w:numId w:val="199"/>
        </w:numPr>
      </w:pPr>
      <w:r w:rsidRPr="000D7D44">
        <w:t>przestrzega zasad higieny osobistej, dba o zdrowie swoj</w:t>
      </w:r>
      <w:r w:rsidR="001B1EAF" w:rsidRPr="000D7D44">
        <w:t>e i innych, nie ulega nałogom;</w:t>
      </w:r>
    </w:p>
    <w:p w:rsidR="00C11A6B" w:rsidRPr="000D7D44" w:rsidRDefault="008B0851" w:rsidP="00560481">
      <w:pPr>
        <w:pStyle w:val="Nagwek4"/>
        <w:numPr>
          <w:ilvl w:val="0"/>
          <w:numId w:val="199"/>
        </w:numPr>
      </w:pPr>
      <w:r w:rsidRPr="000D7D44">
        <w:t xml:space="preserve">szanuje mienie szkolne, społeczne i prywatne, w przypadku zniszczenia własności szkolnej lub prywatnej dokonuje naprawy lub w </w:t>
      </w:r>
      <w:r w:rsidR="001B1EAF" w:rsidRPr="000D7D44">
        <w:t>inny sposób rekompensuje szkodę;</w:t>
      </w:r>
    </w:p>
    <w:p w:rsidR="00C11A6B" w:rsidRPr="000D7D44" w:rsidRDefault="008B0851" w:rsidP="00560481">
      <w:pPr>
        <w:pStyle w:val="Nagwek4"/>
        <w:numPr>
          <w:ilvl w:val="0"/>
          <w:numId w:val="199"/>
        </w:numPr>
      </w:pPr>
      <w:r w:rsidRPr="000D7D44">
        <w:t>nie znęca się fizycznie ani psychicznie nad innymi, szczególnie młodszymi i</w:t>
      </w:r>
      <w:r w:rsidR="001B1EAF" w:rsidRPr="000D7D44">
        <w:t>słabszymi;</w:t>
      </w:r>
    </w:p>
    <w:p w:rsidR="00C11A6B" w:rsidRPr="000D7D44" w:rsidRDefault="008B0851" w:rsidP="00560481">
      <w:pPr>
        <w:pStyle w:val="Nagwek4"/>
        <w:numPr>
          <w:ilvl w:val="0"/>
          <w:numId w:val="199"/>
        </w:numPr>
      </w:pPr>
      <w:r w:rsidRPr="000D7D44">
        <w:t>stara się</w:t>
      </w:r>
      <w:r w:rsidR="001B1EAF" w:rsidRPr="000D7D44">
        <w:t xml:space="preserve"> unikać kłótni i konfliktów;</w:t>
      </w:r>
    </w:p>
    <w:p w:rsidR="00C11A6B" w:rsidRPr="000D7D44" w:rsidRDefault="008B0851" w:rsidP="00560481">
      <w:pPr>
        <w:pStyle w:val="Nagwek4"/>
        <w:numPr>
          <w:ilvl w:val="0"/>
          <w:numId w:val="199"/>
        </w:numPr>
      </w:pPr>
      <w:r w:rsidRPr="000D7D44">
        <w:t>wykazuje chęć wspó</w:t>
      </w:r>
      <w:r w:rsidR="001B1EAF" w:rsidRPr="000D7D44">
        <w:t>łpracy z wychowawcą, pedagogiem;</w:t>
      </w:r>
    </w:p>
    <w:p w:rsidR="00C11A6B" w:rsidRPr="000D7D44" w:rsidRDefault="008B0851" w:rsidP="00560481">
      <w:pPr>
        <w:pStyle w:val="Nagwek4"/>
        <w:numPr>
          <w:ilvl w:val="0"/>
          <w:numId w:val="199"/>
        </w:numPr>
      </w:pPr>
      <w:r w:rsidRPr="000D7D44">
        <w:t xml:space="preserve">pozytywnie reaguje na uwagi pracowników </w:t>
      </w:r>
      <w:r w:rsidR="001B1EAF" w:rsidRPr="000D7D44">
        <w:t>Zespołu;</w:t>
      </w:r>
    </w:p>
    <w:p w:rsidR="00C11A6B" w:rsidRPr="000D7D44" w:rsidRDefault="008B0851" w:rsidP="00560481">
      <w:pPr>
        <w:pStyle w:val="Nagwek4"/>
        <w:numPr>
          <w:ilvl w:val="0"/>
          <w:numId w:val="199"/>
        </w:numPr>
      </w:pPr>
      <w:r w:rsidRPr="000D7D44">
        <w:t>stara się poprawić swoje zachowanie (w</w:t>
      </w:r>
      <w:r w:rsidR="001B1EAF" w:rsidRPr="000D7D44">
        <w:t>idać postępy w pracy nad sobą);</w:t>
      </w:r>
    </w:p>
    <w:p w:rsidR="00C11A6B" w:rsidRPr="000D7D44" w:rsidRDefault="008B0851" w:rsidP="00560481">
      <w:pPr>
        <w:pStyle w:val="Nagwek4"/>
        <w:numPr>
          <w:ilvl w:val="0"/>
          <w:numId w:val="199"/>
        </w:numPr>
      </w:pPr>
      <w:r w:rsidRPr="000D7D44">
        <w:t>stara się być tolerancyjnym wobec innyc</w:t>
      </w:r>
      <w:r w:rsidR="00376F92" w:rsidRPr="000D7D44">
        <w:t>h kultur, narodowości i religii;</w:t>
      </w:r>
    </w:p>
    <w:p w:rsidR="00C11A6B" w:rsidRPr="000D7D44" w:rsidRDefault="008B0851" w:rsidP="00560481">
      <w:pPr>
        <w:pStyle w:val="Nagwek4"/>
        <w:numPr>
          <w:ilvl w:val="0"/>
          <w:numId w:val="199"/>
        </w:numPr>
      </w:pPr>
      <w:r w:rsidRPr="000D7D44">
        <w:t xml:space="preserve">uczestniczy w życiu </w:t>
      </w:r>
      <w:r w:rsidR="00681E70" w:rsidRPr="000D7D44">
        <w:t xml:space="preserve">Zespołu </w:t>
      </w:r>
      <w:r w:rsidR="00656007" w:rsidRPr="000D7D44">
        <w:t>i klasy;</w:t>
      </w:r>
    </w:p>
    <w:p w:rsidR="00C11A6B" w:rsidRPr="000D7D44" w:rsidRDefault="008B0851" w:rsidP="00560481">
      <w:pPr>
        <w:pStyle w:val="Nagwek4"/>
        <w:numPr>
          <w:ilvl w:val="0"/>
          <w:numId w:val="199"/>
        </w:numPr>
      </w:pPr>
      <w:r w:rsidRPr="000D7D44">
        <w:t>na ogół wywiązuje się z obowiązków d</w:t>
      </w:r>
      <w:r w:rsidR="00656007" w:rsidRPr="000D7D44">
        <w:t>yżurnego i powierzonych mu prac;</w:t>
      </w:r>
    </w:p>
    <w:p w:rsidR="00C11A6B" w:rsidRPr="000D7D44" w:rsidRDefault="008B0851" w:rsidP="00560481">
      <w:pPr>
        <w:pStyle w:val="Nagwek4"/>
        <w:numPr>
          <w:ilvl w:val="0"/>
          <w:numId w:val="199"/>
        </w:numPr>
      </w:pPr>
      <w:r w:rsidRPr="000D7D44">
        <w:t>przestrzega zasad bezpiecznego zac</w:t>
      </w:r>
      <w:r w:rsidR="00656007" w:rsidRPr="000D7D44">
        <w:t>howania się w szkole i poza nią;</w:t>
      </w:r>
    </w:p>
    <w:p w:rsidR="00C11A6B" w:rsidRPr="000D7D44" w:rsidRDefault="008B0851" w:rsidP="00560481">
      <w:pPr>
        <w:pStyle w:val="Nagwek4"/>
        <w:numPr>
          <w:ilvl w:val="0"/>
          <w:numId w:val="199"/>
        </w:numPr>
      </w:pPr>
      <w:r w:rsidRPr="000D7D44">
        <w:t>stara się poprawić swoje zachowanie (widać pos</w:t>
      </w:r>
      <w:r w:rsidR="00656007" w:rsidRPr="000D7D44">
        <w:t>tępy w pracy nad sobą);</w:t>
      </w:r>
    </w:p>
    <w:p w:rsidR="00C11A6B" w:rsidRPr="000D7D44" w:rsidRDefault="008B0851" w:rsidP="00560481">
      <w:pPr>
        <w:pStyle w:val="Nagwek4"/>
        <w:numPr>
          <w:ilvl w:val="0"/>
          <w:numId w:val="199"/>
        </w:numPr>
      </w:pPr>
      <w:r w:rsidRPr="000D7D44">
        <w:t>stara się być tolerancyjnym wobec innych</w:t>
      </w:r>
      <w:r w:rsidR="00656007" w:rsidRPr="000D7D44">
        <w:t xml:space="preserve"> kultur, narodowości i religii;</w:t>
      </w:r>
    </w:p>
    <w:p w:rsidR="00C11A6B" w:rsidRPr="000D7D44" w:rsidRDefault="008B0851" w:rsidP="00D56306">
      <w:r w:rsidRPr="000D7D44">
        <w:t>Wychowawca wystawiając ocenę z zachowania analizuje ogólną sytuację dziecka (także rodzinną) oraz jego możliwości psychofizyczne.</w:t>
      </w:r>
    </w:p>
    <w:p w:rsidR="00C11A6B" w:rsidRPr="000D7D44" w:rsidRDefault="008B0851" w:rsidP="009233A9">
      <w:pPr>
        <w:pStyle w:val="Nagwek4"/>
        <w:ind w:left="782" w:hanging="357"/>
      </w:pPr>
      <w:r w:rsidRPr="000D7D44">
        <w:t>Ocenę nieodpowiednią z zachowania otrzymuje uczeń, który przede wszystkim:</w:t>
      </w:r>
    </w:p>
    <w:p w:rsidR="00C11A6B" w:rsidRPr="000D7D44" w:rsidRDefault="008B0851" w:rsidP="00560481">
      <w:pPr>
        <w:pStyle w:val="Nagwek4"/>
        <w:numPr>
          <w:ilvl w:val="0"/>
          <w:numId w:val="200"/>
        </w:numPr>
      </w:pPr>
      <w:r w:rsidRPr="000D7D44">
        <w:lastRenderedPageBreak/>
        <w:t>często ła</w:t>
      </w:r>
      <w:r w:rsidR="00656007" w:rsidRPr="000D7D44">
        <w:t>mie zasady regulaminu szkolnego;</w:t>
      </w:r>
    </w:p>
    <w:p w:rsidR="00C11A6B" w:rsidRPr="000D7D44" w:rsidRDefault="00681E70" w:rsidP="00560481">
      <w:pPr>
        <w:pStyle w:val="Nagwek4"/>
        <w:numPr>
          <w:ilvl w:val="0"/>
          <w:numId w:val="200"/>
        </w:numPr>
      </w:pPr>
      <w:r w:rsidRPr="000D7D44">
        <w:t>lekceważy obowiązki s</w:t>
      </w:r>
      <w:r w:rsidR="008B0851" w:rsidRPr="000D7D44">
        <w:t>zkolne (nie wykonuje poleceń nauczycieli, często jest nieprzygotowany do lekcji, swoim zachowaniem utrudnia prowadzenie zajęć)</w:t>
      </w:r>
      <w:r w:rsidR="00656007" w:rsidRPr="000D7D44">
        <w:t>;</w:t>
      </w:r>
    </w:p>
    <w:p w:rsidR="00C11A6B" w:rsidRPr="000D7D44" w:rsidRDefault="008B0851" w:rsidP="00560481">
      <w:pPr>
        <w:pStyle w:val="Nagwek4"/>
        <w:numPr>
          <w:ilvl w:val="0"/>
          <w:numId w:val="200"/>
        </w:numPr>
      </w:pPr>
      <w:r w:rsidRPr="000D7D44">
        <w:t>nie bierze udziału w życiu klasy i</w:t>
      </w:r>
      <w:r w:rsidR="00656007" w:rsidRPr="000D7D44">
        <w:t xml:space="preserve"> Zespołu;</w:t>
      </w:r>
    </w:p>
    <w:p w:rsidR="00C11A6B" w:rsidRPr="000D7D44" w:rsidRDefault="008B0851" w:rsidP="00560481">
      <w:pPr>
        <w:pStyle w:val="Nagwek4"/>
        <w:numPr>
          <w:ilvl w:val="0"/>
          <w:numId w:val="200"/>
        </w:numPr>
      </w:pPr>
      <w:r w:rsidRPr="000D7D44">
        <w:t>ma liczne, powtarzające się uwagi, świadczące o wi</w:t>
      </w:r>
      <w:r w:rsidR="00EA6B5F" w:rsidRPr="000D7D44">
        <w:t>elokrotnym i </w:t>
      </w:r>
      <w:r w:rsidRPr="000D7D44">
        <w:t>świadomym łama</w:t>
      </w:r>
      <w:r w:rsidR="00656007" w:rsidRPr="000D7D44">
        <w:t>niu obowiązujących norm i zasad;</w:t>
      </w:r>
    </w:p>
    <w:p w:rsidR="00C11A6B" w:rsidRPr="000D7D44" w:rsidRDefault="008B0851" w:rsidP="00560481">
      <w:pPr>
        <w:pStyle w:val="Nagwek4"/>
        <w:numPr>
          <w:ilvl w:val="0"/>
          <w:numId w:val="200"/>
        </w:numPr>
      </w:pPr>
      <w:r w:rsidRPr="000D7D44">
        <w:t>nie stosuje się do zaleceń dotyczących stroju i wyglądu (brak stroju</w:t>
      </w:r>
      <w:r w:rsidR="00656007" w:rsidRPr="000D7D44">
        <w:t xml:space="preserve"> galowego podczas uroczystości);</w:t>
      </w:r>
    </w:p>
    <w:p w:rsidR="00C11A6B" w:rsidRPr="000D7D44" w:rsidRDefault="008B0851" w:rsidP="00560481">
      <w:pPr>
        <w:pStyle w:val="Nagwek4"/>
        <w:numPr>
          <w:ilvl w:val="0"/>
          <w:numId w:val="200"/>
        </w:numPr>
      </w:pPr>
      <w:r w:rsidRPr="000D7D44">
        <w:t>nie wywiązuje się z powierzonych mu obow</w:t>
      </w:r>
      <w:r w:rsidR="00656007" w:rsidRPr="000D7D44">
        <w:t>iązków lub wykonuje je niedbale;</w:t>
      </w:r>
      <w:r w:rsidR="00FA4BA5">
        <w:t xml:space="preserve"> ma  nie więcej niż 34 godziny nieobecne nieusprawiedliwone</w:t>
      </w:r>
    </w:p>
    <w:p w:rsidR="00C11A6B" w:rsidRPr="000D7D44" w:rsidRDefault="008B0851" w:rsidP="00560481">
      <w:pPr>
        <w:pStyle w:val="Nagwek4"/>
        <w:numPr>
          <w:ilvl w:val="0"/>
          <w:numId w:val="200"/>
        </w:numPr>
      </w:pPr>
      <w:r w:rsidRPr="000D7D44">
        <w:t xml:space="preserve">nie szanuje cudzej własności, niszczy mienie klasy, </w:t>
      </w:r>
      <w:r w:rsidR="00681E70" w:rsidRPr="000D7D44">
        <w:t xml:space="preserve"> Zespołu </w:t>
      </w:r>
      <w:r w:rsidR="00656007" w:rsidRPr="000D7D44">
        <w:t>i kolegów;</w:t>
      </w:r>
    </w:p>
    <w:p w:rsidR="00C11A6B" w:rsidRPr="000D7D44" w:rsidRDefault="008B0851" w:rsidP="00560481">
      <w:pPr>
        <w:pStyle w:val="Nagwek4"/>
        <w:numPr>
          <w:ilvl w:val="0"/>
          <w:numId w:val="200"/>
        </w:numPr>
      </w:pPr>
      <w:r w:rsidRPr="000D7D44">
        <w:t xml:space="preserve">nie przestrzega zasad kulturalnego zachowania się wobec nauczycieli, personelu </w:t>
      </w:r>
      <w:r w:rsidR="00681E70" w:rsidRPr="000D7D44">
        <w:t xml:space="preserve">Zespołu </w:t>
      </w:r>
      <w:r w:rsidRPr="000D7D44">
        <w:t>i</w:t>
      </w:r>
      <w:r w:rsidR="00656007" w:rsidRPr="000D7D44">
        <w:t xml:space="preserve"> kolegów, używa wulgarnych słów;</w:t>
      </w:r>
    </w:p>
    <w:p w:rsidR="00C11A6B" w:rsidRPr="000D7D44" w:rsidRDefault="008B0851" w:rsidP="00560481">
      <w:pPr>
        <w:pStyle w:val="Nagwek4"/>
        <w:numPr>
          <w:ilvl w:val="0"/>
          <w:numId w:val="200"/>
        </w:numPr>
      </w:pPr>
      <w:r w:rsidRPr="000D7D44">
        <w:t xml:space="preserve">swoim zachowaniem stwarza zagrożenie dla siebie i innych (przynosi do szkoły niebezpieczne przedmioty, samowolnie opuszcza teren </w:t>
      </w:r>
      <w:r w:rsidR="00681E70" w:rsidRPr="000D7D44">
        <w:t xml:space="preserve">Zespołu </w:t>
      </w:r>
      <w:r w:rsidRPr="000D7D44">
        <w:t>lub oddala się od grupy, na przerwach zachowuje się w sposób zagrażający b</w:t>
      </w:r>
      <w:r w:rsidR="00656007" w:rsidRPr="000D7D44">
        <w:t>ezpieczeństwu swojemu i innych);</w:t>
      </w:r>
    </w:p>
    <w:p w:rsidR="00C11A6B" w:rsidRPr="000D7D44" w:rsidRDefault="008B0851" w:rsidP="00560481">
      <w:pPr>
        <w:pStyle w:val="Nagwek4"/>
        <w:numPr>
          <w:ilvl w:val="0"/>
          <w:numId w:val="200"/>
        </w:numPr>
      </w:pPr>
      <w:r w:rsidRPr="000D7D44">
        <w:t>bierze udz</w:t>
      </w:r>
      <w:r w:rsidR="00656007" w:rsidRPr="000D7D44">
        <w:t>iał w bójkach, kłamie, oszukuje;</w:t>
      </w:r>
    </w:p>
    <w:p w:rsidR="00C11A6B" w:rsidRPr="000D7D44" w:rsidRDefault="00656007" w:rsidP="00560481">
      <w:pPr>
        <w:pStyle w:val="Nagwek4"/>
        <w:numPr>
          <w:ilvl w:val="0"/>
          <w:numId w:val="200"/>
        </w:numPr>
      </w:pPr>
      <w:r w:rsidRPr="000D7D44">
        <w:t>ulega nałogom;</w:t>
      </w:r>
    </w:p>
    <w:p w:rsidR="00C11A6B" w:rsidRPr="000D7D44" w:rsidRDefault="008B0851" w:rsidP="00D56306">
      <w:r w:rsidRPr="000D7D44">
        <w:t>Wychowawca wystawiając ocenę z zachowania analizuje ogólną sytuację dziecka (także rodzinną) oraz jego możliwości psychofizyczne.</w:t>
      </w:r>
    </w:p>
    <w:p w:rsidR="00C11A6B" w:rsidRPr="000D7D44" w:rsidRDefault="008B0851" w:rsidP="009233A9">
      <w:pPr>
        <w:pStyle w:val="Nagwek4"/>
        <w:ind w:left="782" w:hanging="357"/>
      </w:pPr>
      <w:r w:rsidRPr="000D7D44">
        <w:t>Ocenę naganną z zachowania otrzymuje uczeń, który przede wszystkim:</w:t>
      </w:r>
    </w:p>
    <w:p w:rsidR="00C11A6B" w:rsidRPr="000D7D44" w:rsidRDefault="008B0851" w:rsidP="00560481">
      <w:pPr>
        <w:pStyle w:val="Nagwek4"/>
        <w:numPr>
          <w:ilvl w:val="0"/>
          <w:numId w:val="201"/>
        </w:numPr>
      </w:pPr>
      <w:r w:rsidRPr="000D7D44">
        <w:t xml:space="preserve">nie wykazuje poprawy mimo podejmowanych przez </w:t>
      </w:r>
      <w:r w:rsidR="00681E70" w:rsidRPr="000D7D44">
        <w:t xml:space="preserve"> Zespół </w:t>
      </w:r>
      <w:r w:rsidR="00656007" w:rsidRPr="000D7D44">
        <w:t>środków zaradczych;</w:t>
      </w:r>
    </w:p>
    <w:p w:rsidR="00C11A6B" w:rsidRPr="000D7D44" w:rsidRDefault="008B0851" w:rsidP="00560481">
      <w:pPr>
        <w:pStyle w:val="Nagwek4"/>
        <w:numPr>
          <w:ilvl w:val="0"/>
          <w:numId w:val="201"/>
        </w:numPr>
      </w:pPr>
      <w:r w:rsidRPr="000D7D44">
        <w:t>nie przestrzega zasad Regulaminu</w:t>
      </w:r>
      <w:r w:rsidR="00681E70" w:rsidRPr="000D7D44">
        <w:t xml:space="preserve"> Zespołu</w:t>
      </w:r>
      <w:r w:rsidR="00656007" w:rsidRPr="000D7D44">
        <w:t>;</w:t>
      </w:r>
    </w:p>
    <w:p w:rsidR="00C11A6B" w:rsidRPr="000D7D44" w:rsidRDefault="008B0851" w:rsidP="00560481">
      <w:pPr>
        <w:pStyle w:val="Nagwek4"/>
        <w:numPr>
          <w:ilvl w:val="0"/>
          <w:numId w:val="201"/>
        </w:numPr>
      </w:pPr>
      <w:r w:rsidRPr="000D7D44">
        <w:t>nie wy</w:t>
      </w:r>
      <w:r w:rsidR="00656007" w:rsidRPr="000D7D44">
        <w:t>wiązuje się z obowiązków ucznia;</w:t>
      </w:r>
    </w:p>
    <w:p w:rsidR="00C11A6B" w:rsidRPr="000D7D44" w:rsidRDefault="008B0851" w:rsidP="00560481">
      <w:pPr>
        <w:pStyle w:val="Nagwek4"/>
        <w:numPr>
          <w:ilvl w:val="0"/>
          <w:numId w:val="201"/>
        </w:numPr>
      </w:pPr>
      <w:r w:rsidRPr="000D7D44">
        <w:t>swoim zachowaniem:</w:t>
      </w:r>
    </w:p>
    <w:p w:rsidR="00C11A6B" w:rsidRPr="000D7D44" w:rsidRDefault="008B0851" w:rsidP="00560481">
      <w:pPr>
        <w:pStyle w:val="Nagwek4"/>
        <w:numPr>
          <w:ilvl w:val="0"/>
          <w:numId w:val="195"/>
        </w:numPr>
      </w:pPr>
      <w:r w:rsidRPr="000D7D44">
        <w:t>uniemożliwia prowadzenie lekcji,</w:t>
      </w:r>
    </w:p>
    <w:p w:rsidR="00C11A6B" w:rsidRPr="000D7D44" w:rsidRDefault="008B0851" w:rsidP="00560481">
      <w:pPr>
        <w:pStyle w:val="Nagwek4"/>
        <w:numPr>
          <w:ilvl w:val="0"/>
          <w:numId w:val="195"/>
        </w:numPr>
      </w:pPr>
      <w:r w:rsidRPr="000D7D44">
        <w:t>daje zły przykład rówieśnikom,</w:t>
      </w:r>
    </w:p>
    <w:p w:rsidR="00C11A6B" w:rsidRPr="000D7D44" w:rsidRDefault="008B0851" w:rsidP="00560481">
      <w:pPr>
        <w:pStyle w:val="Nagwek4"/>
        <w:numPr>
          <w:ilvl w:val="0"/>
          <w:numId w:val="195"/>
        </w:numPr>
      </w:pPr>
      <w:r w:rsidRPr="000D7D44">
        <w:t>wpływa na nich demoralizująco,</w:t>
      </w:r>
    </w:p>
    <w:p w:rsidR="00C11A6B" w:rsidRPr="000D7D44" w:rsidRDefault="008B0851" w:rsidP="00560481">
      <w:pPr>
        <w:pStyle w:val="Nagwek4"/>
        <w:numPr>
          <w:ilvl w:val="0"/>
          <w:numId w:val="195"/>
        </w:numPr>
      </w:pPr>
      <w:r w:rsidRPr="000D7D44">
        <w:t xml:space="preserve">zagraża bezpieczeństwu własnemu i innych. </w:t>
      </w:r>
    </w:p>
    <w:p w:rsidR="00C11A6B" w:rsidRPr="000D7D44" w:rsidRDefault="008B0851" w:rsidP="00560481">
      <w:pPr>
        <w:pStyle w:val="Nagwek4"/>
        <w:numPr>
          <w:ilvl w:val="0"/>
          <w:numId w:val="201"/>
        </w:numPr>
      </w:pPr>
      <w:r w:rsidRPr="000D7D44">
        <w:lastRenderedPageBreak/>
        <w:t>prowokuje bójki, często bierze w nich</w:t>
      </w:r>
      <w:r w:rsidR="00656007" w:rsidRPr="000D7D44">
        <w:t xml:space="preserve"> udział, dopuścił się kradzieży;</w:t>
      </w:r>
    </w:p>
    <w:p w:rsidR="00C11A6B" w:rsidRPr="000D7D44" w:rsidRDefault="008B0851" w:rsidP="00560481">
      <w:pPr>
        <w:pStyle w:val="Nagwek4"/>
        <w:numPr>
          <w:ilvl w:val="0"/>
          <w:numId w:val="201"/>
        </w:numPr>
      </w:pPr>
      <w:r w:rsidRPr="000D7D44">
        <w:t>znęca się psychicznie i fizycznie nad słabszymi, stosuje sz</w:t>
      </w:r>
      <w:r w:rsidR="00656007" w:rsidRPr="000D7D44">
        <w:t>antaż, wyłudzanie, zastraszanie;</w:t>
      </w:r>
    </w:p>
    <w:p w:rsidR="00C11A6B" w:rsidRPr="000D7D44" w:rsidRDefault="008B0851" w:rsidP="00560481">
      <w:pPr>
        <w:pStyle w:val="Nagwek4"/>
        <w:numPr>
          <w:ilvl w:val="0"/>
          <w:numId w:val="201"/>
        </w:numPr>
      </w:pPr>
      <w:r w:rsidRPr="000D7D44">
        <w:t>rozmyślnie niszczy mienie szkolne lub prywatne, nie wywiązuje się z</w:t>
      </w:r>
      <w:r w:rsidR="00EA6B5F" w:rsidRPr="000D7D44">
        <w:t> </w:t>
      </w:r>
      <w:r w:rsidRPr="000D7D44">
        <w:t>obowiąz</w:t>
      </w:r>
      <w:r w:rsidR="00656007" w:rsidRPr="000D7D44">
        <w:t>ku naprawienia szkody;</w:t>
      </w:r>
    </w:p>
    <w:p w:rsidR="00C11A6B" w:rsidRPr="000D7D44" w:rsidRDefault="008B0851" w:rsidP="00560481">
      <w:pPr>
        <w:pStyle w:val="Nagwek4"/>
        <w:numPr>
          <w:ilvl w:val="0"/>
          <w:numId w:val="201"/>
        </w:numPr>
      </w:pPr>
      <w:r w:rsidRPr="000D7D44">
        <w:t xml:space="preserve">wobec nauczycieli, personelu </w:t>
      </w:r>
      <w:r w:rsidR="00681E70" w:rsidRPr="000D7D44">
        <w:t xml:space="preserve">Zespołu </w:t>
      </w:r>
      <w:r w:rsidRPr="000D7D44">
        <w:t>i kolegów jest a</w:t>
      </w:r>
      <w:r w:rsidR="00656007" w:rsidRPr="000D7D44">
        <w:t>rogancki, wulgarny i</w:t>
      </w:r>
      <w:r w:rsidR="00EA6B5F" w:rsidRPr="000D7D44">
        <w:t> </w:t>
      </w:r>
      <w:r w:rsidR="00656007" w:rsidRPr="000D7D44">
        <w:t>agresywny;</w:t>
      </w:r>
    </w:p>
    <w:p w:rsidR="00C11A6B" w:rsidRPr="000D7D44" w:rsidRDefault="008B0851" w:rsidP="00560481">
      <w:pPr>
        <w:pStyle w:val="Nagwek4"/>
        <w:numPr>
          <w:ilvl w:val="0"/>
          <w:numId w:val="201"/>
        </w:numPr>
      </w:pPr>
      <w:r w:rsidRPr="000D7D44">
        <w:t>ulega nałogom (pali papierosy lub pije alkohol albo stosuje środki</w:t>
      </w:r>
      <w:r w:rsidR="00656007" w:rsidRPr="000D7D44">
        <w:t xml:space="preserve"> odurzające lub je rozprowadza);</w:t>
      </w:r>
    </w:p>
    <w:p w:rsidR="00C11A6B" w:rsidRPr="000D7D44" w:rsidRDefault="008B0851" w:rsidP="00560481">
      <w:pPr>
        <w:pStyle w:val="Nagwek4"/>
        <w:numPr>
          <w:ilvl w:val="0"/>
          <w:numId w:val="201"/>
        </w:numPr>
      </w:pPr>
      <w:r w:rsidRPr="000D7D44">
        <w:t>wagaruje, bardzo</w:t>
      </w:r>
      <w:r w:rsidR="00FA4BA5">
        <w:t xml:space="preserve"> często spóźnia się na zajęcia, ma więcej niż 35 godzin nieobecnych nieusprawiedliwionych.</w:t>
      </w:r>
    </w:p>
    <w:p w:rsidR="00C11A6B" w:rsidRPr="000D7D44" w:rsidRDefault="008B0851" w:rsidP="00D56306">
      <w:r w:rsidRPr="000D7D44">
        <w:t>Wychowawca wystawiając ocenę z zachowania ana</w:t>
      </w:r>
      <w:r w:rsidR="00D56306" w:rsidRPr="000D7D44">
        <w:t xml:space="preserve">lizuje ogólną sytuację dziecka </w:t>
      </w:r>
      <w:r w:rsidR="009E0542" w:rsidRPr="000D7D44">
        <w:t>(</w:t>
      </w:r>
      <w:r w:rsidRPr="000D7D44">
        <w:t>także rodzinną) oraz jego możliwości psychofizyczne.</w:t>
      </w:r>
    </w:p>
    <w:p w:rsidR="00C11A6B" w:rsidRDefault="008B0851" w:rsidP="009233A9">
      <w:pPr>
        <w:pStyle w:val="Nagwek4"/>
        <w:ind w:left="782" w:hanging="357"/>
      </w:pPr>
      <w:r w:rsidRPr="000D7D44">
        <w:t>W wyjątkowo trudnych przypadkach opuszczone godziny nie stanowią zasadniczego wyznacznika decydującego o obniżeniu oceny z zachowania.</w:t>
      </w:r>
    </w:p>
    <w:p w:rsidR="00FA4BA5" w:rsidRDefault="00FA4BA5" w:rsidP="00FA4BA5"/>
    <w:p w:rsidR="00FA4BA5" w:rsidRPr="00FA4BA5" w:rsidRDefault="00FA4BA5" w:rsidP="00FA4BA5">
      <w:pPr>
        <w:pStyle w:val="Nagwek4"/>
      </w:pPr>
      <w:r>
        <w:t>W  II semestrze roku szkolnego 2019/2020 wprowadza się przepisy przejściowe. Istnieje możliwość usprawiedliwienia  dotychczasowych nieobecności  przez rodzica ucznia po podaniu konkretnych dat z I semestru. Prawo do usprawiedliwienia zaległych nieobecności przysługuje do 7 dniu od wysłania informacji do rodziców przez Mobidziennik.</w:t>
      </w:r>
    </w:p>
    <w:p w:rsidR="00D4659C" w:rsidRPr="000D7D44" w:rsidRDefault="00D4659C">
      <w:pPr>
        <w:suppressAutoHyphens w:val="0"/>
        <w:spacing w:after="0" w:line="240" w:lineRule="auto"/>
        <w:rPr>
          <w:rFonts w:eastAsia="Times New Roman" w:cs="Times New Roman"/>
          <w:b/>
          <w:bCs/>
          <w:i/>
          <w:iCs/>
          <w:szCs w:val="24"/>
        </w:rPr>
      </w:pPr>
      <w:bookmarkStart w:id="161" w:name="__RefHeading__180_746798714"/>
      <w:bookmarkEnd w:id="161"/>
      <w:r w:rsidRPr="000D7D44">
        <w:rPr>
          <w:szCs w:val="24"/>
        </w:rPr>
        <w:br w:type="page"/>
      </w:r>
    </w:p>
    <w:p w:rsidR="009E0542" w:rsidRPr="000D7D44" w:rsidRDefault="008B0851" w:rsidP="005B0E27">
      <w:pPr>
        <w:pStyle w:val="Nagwek2"/>
      </w:pPr>
      <w:bookmarkStart w:id="162" w:name="_Toc25306856"/>
      <w:bookmarkStart w:id="163" w:name="_Toc496225367"/>
      <w:r w:rsidRPr="000D7D44">
        <w:lastRenderedPageBreak/>
        <w:t>Rozdział 3</w:t>
      </w:r>
      <w:r w:rsidR="00342088" w:rsidRPr="000D7D44">
        <w:t>8</w:t>
      </w:r>
      <w:bookmarkEnd w:id="162"/>
    </w:p>
    <w:p w:rsidR="00C11A6B" w:rsidRPr="000D7D44" w:rsidRDefault="008B0851" w:rsidP="005B0E27">
      <w:pPr>
        <w:pStyle w:val="Nagwek2"/>
      </w:pPr>
      <w:bookmarkStart w:id="164" w:name="_Toc25306857"/>
      <w:r w:rsidRPr="000D7D44">
        <w:t>Kryteria ocen z zachowania uczniów klas I – III szkoły podstawowej</w:t>
      </w:r>
      <w:bookmarkEnd w:id="163"/>
      <w:bookmarkEnd w:id="164"/>
    </w:p>
    <w:p w:rsidR="00C11A6B" w:rsidRPr="000D7D44" w:rsidRDefault="00656007" w:rsidP="009E0542">
      <w:pPr>
        <w:pStyle w:val="S3Paragraf"/>
      </w:pPr>
      <w:r w:rsidRPr="000D7D44">
        <w:t xml:space="preserve">§ </w:t>
      </w:r>
      <w:r w:rsidR="003A7C10">
        <w:t>127</w:t>
      </w:r>
    </w:p>
    <w:p w:rsidR="00163BFF" w:rsidRPr="000D7D44" w:rsidRDefault="00163BFF" w:rsidP="00560481">
      <w:pPr>
        <w:pStyle w:val="Nagwek4"/>
        <w:numPr>
          <w:ilvl w:val="0"/>
          <w:numId w:val="202"/>
        </w:numPr>
      </w:pPr>
      <w:bookmarkStart w:id="165" w:name="__RefHeading__182_746798714"/>
      <w:bookmarkEnd w:id="165"/>
      <w:r w:rsidRPr="000D7D44">
        <w:t>Ocenianie zachowania uwzględnia następujące obszary:</w:t>
      </w:r>
    </w:p>
    <w:p w:rsidR="00163BFF" w:rsidRPr="000D7D44" w:rsidRDefault="00163BFF" w:rsidP="009233A9">
      <w:pPr>
        <w:pStyle w:val="Nagwek4"/>
        <w:numPr>
          <w:ilvl w:val="1"/>
          <w:numId w:val="4"/>
        </w:numPr>
      </w:pPr>
      <w:r w:rsidRPr="000D7D44">
        <w:t>wywiązywa</w:t>
      </w:r>
      <w:r w:rsidR="00656007" w:rsidRPr="000D7D44">
        <w:t>nie się z obowiązków ucznia;</w:t>
      </w:r>
    </w:p>
    <w:p w:rsidR="00163BFF" w:rsidRPr="000D7D44" w:rsidRDefault="00163BFF" w:rsidP="009233A9">
      <w:pPr>
        <w:pStyle w:val="Nagwek4"/>
        <w:numPr>
          <w:ilvl w:val="1"/>
          <w:numId w:val="4"/>
        </w:numPr>
      </w:pPr>
      <w:r w:rsidRPr="000D7D44">
        <w:t>postępowanie zgodne z</w:t>
      </w:r>
      <w:r w:rsidR="00656007" w:rsidRPr="000D7D44">
        <w:t xml:space="preserve"> dobrem społeczności szkolnej;</w:t>
      </w:r>
    </w:p>
    <w:p w:rsidR="00163BFF" w:rsidRPr="000D7D44" w:rsidRDefault="00163BFF" w:rsidP="009233A9">
      <w:pPr>
        <w:pStyle w:val="Nagwek4"/>
        <w:numPr>
          <w:ilvl w:val="1"/>
          <w:numId w:val="4"/>
        </w:numPr>
      </w:pPr>
      <w:r w:rsidRPr="000D7D44">
        <w:t>dbałość o ho</w:t>
      </w:r>
      <w:r w:rsidR="00656007" w:rsidRPr="000D7D44">
        <w:t>nor i tradycje szkoły;</w:t>
      </w:r>
    </w:p>
    <w:p w:rsidR="00163BFF" w:rsidRPr="000D7D44" w:rsidRDefault="00163BFF" w:rsidP="009233A9">
      <w:pPr>
        <w:pStyle w:val="Nagwek4"/>
        <w:numPr>
          <w:ilvl w:val="1"/>
          <w:numId w:val="4"/>
        </w:numPr>
      </w:pPr>
      <w:r w:rsidRPr="000D7D44">
        <w:t>dbało</w:t>
      </w:r>
      <w:r w:rsidR="00656007" w:rsidRPr="000D7D44">
        <w:t>ść o piękno mowy ojczystej</w:t>
      </w:r>
    </w:p>
    <w:p w:rsidR="00163BFF" w:rsidRPr="000D7D44" w:rsidRDefault="00163BFF" w:rsidP="009233A9">
      <w:pPr>
        <w:pStyle w:val="Nagwek4"/>
        <w:numPr>
          <w:ilvl w:val="1"/>
          <w:numId w:val="4"/>
        </w:numPr>
      </w:pPr>
      <w:r w:rsidRPr="000D7D44">
        <w:t>dbałość o bezpieczeństwo i zdro</w:t>
      </w:r>
      <w:r w:rsidR="00656007" w:rsidRPr="000D7D44">
        <w:t>wie własne oraz innych osób;</w:t>
      </w:r>
    </w:p>
    <w:p w:rsidR="00163BFF" w:rsidRPr="000D7D44" w:rsidRDefault="00163BFF" w:rsidP="009233A9">
      <w:pPr>
        <w:pStyle w:val="Nagwek4"/>
        <w:numPr>
          <w:ilvl w:val="1"/>
          <w:numId w:val="4"/>
        </w:numPr>
      </w:pPr>
      <w:r w:rsidRPr="000D7D44">
        <w:t>godne, kulturalne zachowani</w:t>
      </w:r>
      <w:r w:rsidR="00656007" w:rsidRPr="000D7D44">
        <w:t>e się w szkole i poza nią;</w:t>
      </w:r>
    </w:p>
    <w:p w:rsidR="00163BFF" w:rsidRPr="000D7D44" w:rsidRDefault="00163BFF" w:rsidP="009233A9">
      <w:pPr>
        <w:pStyle w:val="Nagwek4"/>
        <w:numPr>
          <w:ilvl w:val="1"/>
          <w:numId w:val="4"/>
        </w:numPr>
      </w:pPr>
      <w:r w:rsidRPr="000D7D44">
        <w:t>okazywanie szacunku innym osobom.</w:t>
      </w:r>
    </w:p>
    <w:p w:rsidR="00163BFF" w:rsidRPr="000D7D44" w:rsidRDefault="00163BFF" w:rsidP="009233A9">
      <w:pPr>
        <w:pStyle w:val="Nagwek4"/>
        <w:ind w:left="782" w:hanging="357"/>
      </w:pPr>
      <w:r w:rsidRPr="000D7D44">
        <w:t>Śródroczne, roczne i cząstkowe ocenianie  zachowania w klasach I - III ustala się według poniższej skali:</w:t>
      </w:r>
    </w:p>
    <w:tbl>
      <w:tblPr>
        <w:tblW w:w="0" w:type="auto"/>
        <w:tblInd w:w="2340" w:type="dxa"/>
        <w:tblLayout w:type="fixed"/>
        <w:tblCellMar>
          <w:left w:w="0" w:type="dxa"/>
          <w:right w:w="0" w:type="dxa"/>
        </w:tblCellMar>
        <w:tblLook w:val="0000"/>
      </w:tblPr>
      <w:tblGrid>
        <w:gridCol w:w="2745"/>
        <w:gridCol w:w="1395"/>
      </w:tblGrid>
      <w:tr w:rsidR="000D7D44" w:rsidRPr="000D7D44" w:rsidTr="009E0542">
        <w:tc>
          <w:tcPr>
            <w:tcW w:w="2745" w:type="dxa"/>
            <w:shd w:val="clear" w:color="auto" w:fill="auto"/>
          </w:tcPr>
          <w:p w:rsidR="00163BFF" w:rsidRPr="000D7D44" w:rsidRDefault="00163BFF" w:rsidP="00832897">
            <w:pPr>
              <w:snapToGrid w:val="0"/>
              <w:rPr>
                <w:b/>
                <w:bCs/>
                <w:szCs w:val="24"/>
              </w:rPr>
            </w:pPr>
            <w:r w:rsidRPr="000D7D44">
              <w:rPr>
                <w:b/>
                <w:bCs/>
                <w:szCs w:val="24"/>
              </w:rPr>
              <w:t>Zachowanie</w:t>
            </w:r>
          </w:p>
        </w:tc>
        <w:tc>
          <w:tcPr>
            <w:tcW w:w="1395" w:type="dxa"/>
            <w:shd w:val="clear" w:color="auto" w:fill="auto"/>
          </w:tcPr>
          <w:p w:rsidR="00163BFF" w:rsidRPr="000D7D44" w:rsidRDefault="00163BFF" w:rsidP="00832897">
            <w:pPr>
              <w:snapToGrid w:val="0"/>
              <w:rPr>
                <w:b/>
                <w:bCs/>
                <w:szCs w:val="24"/>
              </w:rPr>
            </w:pPr>
            <w:r w:rsidRPr="000D7D44">
              <w:rPr>
                <w:b/>
                <w:bCs/>
                <w:szCs w:val="24"/>
              </w:rPr>
              <w:t>Skrót</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najwyższy</w:t>
            </w:r>
          </w:p>
        </w:tc>
        <w:tc>
          <w:tcPr>
            <w:tcW w:w="1395" w:type="dxa"/>
            <w:shd w:val="clear" w:color="auto" w:fill="auto"/>
          </w:tcPr>
          <w:p w:rsidR="00163BFF" w:rsidRPr="000D7D44" w:rsidRDefault="00163BFF" w:rsidP="00832897">
            <w:pPr>
              <w:snapToGrid w:val="0"/>
              <w:rPr>
                <w:szCs w:val="24"/>
              </w:rPr>
            </w:pPr>
            <w:r w:rsidRPr="000D7D44">
              <w:rPr>
                <w:szCs w:val="24"/>
              </w:rPr>
              <w:t>X</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wysoki</w:t>
            </w:r>
          </w:p>
        </w:tc>
        <w:tc>
          <w:tcPr>
            <w:tcW w:w="1395" w:type="dxa"/>
            <w:shd w:val="clear" w:color="auto" w:fill="auto"/>
          </w:tcPr>
          <w:p w:rsidR="00163BFF" w:rsidRPr="000D7D44" w:rsidRDefault="00163BFF" w:rsidP="00832897">
            <w:pPr>
              <w:snapToGrid w:val="0"/>
              <w:rPr>
                <w:szCs w:val="24"/>
              </w:rPr>
            </w:pPr>
            <w:r w:rsidRPr="000D7D44">
              <w:rPr>
                <w:szCs w:val="24"/>
              </w:rPr>
              <w:t>A</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dobry</w:t>
            </w:r>
          </w:p>
        </w:tc>
        <w:tc>
          <w:tcPr>
            <w:tcW w:w="1395" w:type="dxa"/>
            <w:shd w:val="clear" w:color="auto" w:fill="auto"/>
          </w:tcPr>
          <w:p w:rsidR="00163BFF" w:rsidRPr="000D7D44" w:rsidRDefault="00163BFF" w:rsidP="00832897">
            <w:pPr>
              <w:snapToGrid w:val="0"/>
              <w:rPr>
                <w:szCs w:val="24"/>
              </w:rPr>
            </w:pPr>
            <w:r w:rsidRPr="000D7D44">
              <w:rPr>
                <w:szCs w:val="24"/>
              </w:rPr>
              <w:t>B</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zadowalający</w:t>
            </w:r>
          </w:p>
        </w:tc>
        <w:tc>
          <w:tcPr>
            <w:tcW w:w="1395" w:type="dxa"/>
            <w:shd w:val="clear" w:color="auto" w:fill="auto"/>
          </w:tcPr>
          <w:p w:rsidR="00163BFF" w:rsidRPr="000D7D44" w:rsidRDefault="00163BFF" w:rsidP="00832897">
            <w:pPr>
              <w:snapToGrid w:val="0"/>
              <w:rPr>
                <w:szCs w:val="24"/>
              </w:rPr>
            </w:pPr>
            <w:r w:rsidRPr="000D7D44">
              <w:rPr>
                <w:szCs w:val="24"/>
              </w:rPr>
              <w:t>C</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niezadowalający</w:t>
            </w:r>
          </w:p>
        </w:tc>
        <w:tc>
          <w:tcPr>
            <w:tcW w:w="1395" w:type="dxa"/>
            <w:shd w:val="clear" w:color="auto" w:fill="auto"/>
          </w:tcPr>
          <w:p w:rsidR="00163BFF" w:rsidRPr="000D7D44" w:rsidRDefault="00163BFF" w:rsidP="00832897">
            <w:pPr>
              <w:snapToGrid w:val="0"/>
              <w:rPr>
                <w:szCs w:val="24"/>
              </w:rPr>
            </w:pPr>
            <w:r w:rsidRPr="000D7D44">
              <w:rPr>
                <w:szCs w:val="24"/>
              </w:rPr>
              <w:t>D</w:t>
            </w:r>
          </w:p>
        </w:tc>
      </w:tr>
    </w:tbl>
    <w:p w:rsidR="00163BFF" w:rsidRPr="000D7D44" w:rsidRDefault="00163BFF" w:rsidP="009233A9">
      <w:pPr>
        <w:pStyle w:val="Nagwek4"/>
        <w:ind w:left="782" w:hanging="357"/>
      </w:pPr>
      <w:r w:rsidRPr="000D7D44">
        <w:t>Wychowawca klasy ustala ocenę roczną lub śródroczną z zachowania ucznia na podstawie:</w:t>
      </w:r>
    </w:p>
    <w:p w:rsidR="00163BFF" w:rsidRPr="000D7D44" w:rsidRDefault="00656007" w:rsidP="009233A9">
      <w:pPr>
        <w:pStyle w:val="Nagwek4"/>
        <w:numPr>
          <w:ilvl w:val="1"/>
          <w:numId w:val="4"/>
        </w:numPr>
      </w:pPr>
      <w:r w:rsidRPr="000D7D44">
        <w:t>własnych obserwacji;</w:t>
      </w:r>
    </w:p>
    <w:p w:rsidR="00163BFF" w:rsidRPr="000D7D44" w:rsidRDefault="00656007" w:rsidP="009233A9">
      <w:pPr>
        <w:pStyle w:val="Nagwek4"/>
        <w:numPr>
          <w:ilvl w:val="1"/>
          <w:numId w:val="4"/>
        </w:numPr>
      </w:pPr>
      <w:r w:rsidRPr="000D7D44">
        <w:t>samooceny ucznia (obowiązkowo);</w:t>
      </w:r>
    </w:p>
    <w:p w:rsidR="00163BFF" w:rsidRPr="000D7D44" w:rsidRDefault="00656007" w:rsidP="009233A9">
      <w:pPr>
        <w:pStyle w:val="Nagwek4"/>
        <w:numPr>
          <w:ilvl w:val="1"/>
          <w:numId w:val="4"/>
        </w:numPr>
      </w:pPr>
      <w:r w:rsidRPr="000D7D44">
        <w:t>opinii klasy (obowiązkowo);</w:t>
      </w:r>
    </w:p>
    <w:p w:rsidR="00163BFF" w:rsidRPr="000D7D44" w:rsidRDefault="00163BFF" w:rsidP="009233A9">
      <w:pPr>
        <w:pStyle w:val="Nagwek4"/>
        <w:numPr>
          <w:ilvl w:val="1"/>
          <w:numId w:val="4"/>
        </w:numPr>
      </w:pPr>
      <w:r w:rsidRPr="000D7D44">
        <w:t>informacji o zachowaniu ucznia umieszczonych w zgromadzonej dokumentacji(np. zapiski, notatki, a także opinie i orzeczenia, w tym opinie z PP</w:t>
      </w:r>
      <w:r w:rsidR="00656007" w:rsidRPr="000D7D44">
        <w:t>P);</w:t>
      </w:r>
    </w:p>
    <w:p w:rsidR="00163BFF" w:rsidRPr="000D7D44" w:rsidRDefault="00163BFF" w:rsidP="009233A9">
      <w:pPr>
        <w:pStyle w:val="Nagwek4"/>
        <w:numPr>
          <w:ilvl w:val="1"/>
          <w:numId w:val="4"/>
        </w:numPr>
      </w:pPr>
      <w:r w:rsidRPr="000D7D44">
        <w:t>opinii nau</w:t>
      </w:r>
      <w:r w:rsidR="00656007" w:rsidRPr="000D7D44">
        <w:t>czycieli uczących (obowiązkowo);</w:t>
      </w:r>
    </w:p>
    <w:p w:rsidR="00163BFF" w:rsidRPr="000D7D44" w:rsidRDefault="00163BFF" w:rsidP="009233A9">
      <w:pPr>
        <w:pStyle w:val="Nagwek4"/>
        <w:numPr>
          <w:ilvl w:val="1"/>
          <w:numId w:val="4"/>
        </w:numPr>
      </w:pPr>
      <w:r w:rsidRPr="000D7D44">
        <w:t xml:space="preserve">opinii </w:t>
      </w:r>
      <w:r w:rsidR="00656007" w:rsidRPr="000D7D44">
        <w:t>nauczycieli nie uczących ucznia;</w:t>
      </w:r>
    </w:p>
    <w:p w:rsidR="00163BFF" w:rsidRPr="000D7D44" w:rsidRDefault="00163BFF" w:rsidP="009233A9">
      <w:pPr>
        <w:pStyle w:val="Nagwek4"/>
        <w:numPr>
          <w:ilvl w:val="1"/>
          <w:numId w:val="4"/>
        </w:numPr>
      </w:pPr>
      <w:r w:rsidRPr="000D7D44">
        <w:t>konsultacji z pedagogiem szkolnym ( jeżeli zgłosi zastrzeżenia np. dotyczące za</w:t>
      </w:r>
      <w:r w:rsidR="00656007" w:rsidRPr="000D7D44">
        <w:t>pisów w opinii psychologicznej);</w:t>
      </w:r>
    </w:p>
    <w:p w:rsidR="00163BFF" w:rsidRPr="000D7D44" w:rsidRDefault="00163BFF" w:rsidP="009233A9">
      <w:pPr>
        <w:pStyle w:val="Nagwek4"/>
        <w:numPr>
          <w:ilvl w:val="1"/>
          <w:numId w:val="4"/>
        </w:numPr>
      </w:pPr>
      <w:r w:rsidRPr="000D7D44">
        <w:lastRenderedPageBreak/>
        <w:t>uwag pracowników szkoły (jeżeli zgłaszali spostrzeżenia).</w:t>
      </w:r>
    </w:p>
    <w:p w:rsidR="00163BFF" w:rsidRPr="000D7D44" w:rsidRDefault="00163BFF" w:rsidP="009233A9">
      <w:pPr>
        <w:pStyle w:val="Nagwek4"/>
        <w:ind w:left="782" w:hanging="357"/>
      </w:pPr>
      <w:r w:rsidRPr="000D7D44">
        <w:t>Poziom najwyższy X otrzymuje uczeń, który:</w:t>
      </w:r>
    </w:p>
    <w:p w:rsidR="00163BFF" w:rsidRPr="000D7D44" w:rsidRDefault="00163BFF" w:rsidP="009233A9">
      <w:pPr>
        <w:pStyle w:val="Nagwek4"/>
        <w:numPr>
          <w:ilvl w:val="1"/>
          <w:numId w:val="4"/>
        </w:numPr>
      </w:pPr>
      <w:r w:rsidRPr="000D7D44">
        <w:t>spełn</w:t>
      </w:r>
      <w:r w:rsidR="00656007" w:rsidRPr="000D7D44">
        <w:t>ia kryteria poziomu wysokiego A;</w:t>
      </w:r>
    </w:p>
    <w:p w:rsidR="00163BFF" w:rsidRPr="000D7D44" w:rsidRDefault="00163BFF" w:rsidP="009233A9">
      <w:pPr>
        <w:pStyle w:val="Nagwek4"/>
        <w:numPr>
          <w:ilvl w:val="1"/>
          <w:numId w:val="4"/>
        </w:numPr>
      </w:pPr>
      <w:r w:rsidRPr="000D7D44">
        <w:t xml:space="preserve">jest pozytywnym wzorem do </w:t>
      </w:r>
      <w:r w:rsidR="00656007" w:rsidRPr="000D7D44">
        <w:t>naśladowania dla innych uczniów;</w:t>
      </w:r>
    </w:p>
    <w:p w:rsidR="00163BFF" w:rsidRPr="000D7D44" w:rsidRDefault="00656007" w:rsidP="009233A9">
      <w:pPr>
        <w:pStyle w:val="Nagwek4"/>
        <w:numPr>
          <w:ilvl w:val="1"/>
          <w:numId w:val="4"/>
        </w:numPr>
      </w:pPr>
      <w:r w:rsidRPr="000D7D44">
        <w:t>nie ma uwag negatywnych;</w:t>
      </w:r>
    </w:p>
    <w:p w:rsidR="00163BFF" w:rsidRPr="000D7D44" w:rsidRDefault="00163BFF" w:rsidP="009233A9">
      <w:pPr>
        <w:pStyle w:val="Nagwek4"/>
        <w:numPr>
          <w:ilvl w:val="1"/>
          <w:numId w:val="4"/>
        </w:numPr>
      </w:pPr>
      <w:r w:rsidRPr="000D7D44">
        <w:t>dostarcza usprawiedliwienia wszystkich nieobecności w terminie wyznaczonym przez Statut Szkoły ora</w:t>
      </w:r>
      <w:r w:rsidR="00656007" w:rsidRPr="000D7D44">
        <w:t>z nie się spóźnia się na lekcje;</w:t>
      </w:r>
    </w:p>
    <w:p w:rsidR="00163BFF" w:rsidRPr="000D7D44" w:rsidRDefault="00163BFF" w:rsidP="009233A9">
      <w:pPr>
        <w:pStyle w:val="Nagwek4"/>
        <w:numPr>
          <w:ilvl w:val="1"/>
          <w:numId w:val="4"/>
        </w:numPr>
      </w:pPr>
      <w:r w:rsidRPr="000D7D44">
        <w:t>jest pilny w nauce i sumienny w pełnieniu obowiązków po</w:t>
      </w:r>
      <w:r w:rsidR="00656007" w:rsidRPr="000D7D44">
        <w:t>wierzonych mu przez nauczyciela;</w:t>
      </w:r>
    </w:p>
    <w:p w:rsidR="00163BFF" w:rsidRPr="000D7D44" w:rsidRDefault="00163BFF" w:rsidP="009233A9">
      <w:pPr>
        <w:pStyle w:val="Nagwek4"/>
        <w:numPr>
          <w:ilvl w:val="1"/>
          <w:numId w:val="4"/>
        </w:numPr>
      </w:pPr>
      <w:r w:rsidRPr="000D7D44">
        <w:t>systematycznie nosi strój zgodnie z zasadami ubierania</w:t>
      </w:r>
      <w:r w:rsidR="00656007" w:rsidRPr="000D7D44">
        <w:t xml:space="preserve"> się uczniów na terenie szkoły;</w:t>
      </w:r>
    </w:p>
    <w:p w:rsidR="00163BFF" w:rsidRPr="000D7D44" w:rsidRDefault="00163BFF" w:rsidP="009233A9">
      <w:pPr>
        <w:pStyle w:val="Nagwek4"/>
        <w:numPr>
          <w:ilvl w:val="1"/>
          <w:numId w:val="4"/>
        </w:numPr>
      </w:pPr>
      <w:r w:rsidRPr="000D7D44">
        <w:t>prezentuje postawy zgodne z Programem Wy</w:t>
      </w:r>
      <w:r w:rsidR="00656007" w:rsidRPr="000D7D44">
        <w:t>chowawczym Szkoły;</w:t>
      </w:r>
    </w:p>
    <w:p w:rsidR="00163BFF" w:rsidRPr="000D7D44" w:rsidRDefault="00163BFF" w:rsidP="009233A9">
      <w:pPr>
        <w:pStyle w:val="Nagwek4"/>
        <w:numPr>
          <w:ilvl w:val="1"/>
          <w:numId w:val="4"/>
        </w:numPr>
      </w:pPr>
      <w:r w:rsidRPr="000D7D44">
        <w:t>ponadto uczeń ten spełnia co najmniej 4 z następujących kryteriów:</w:t>
      </w:r>
    </w:p>
    <w:p w:rsidR="00163BFF" w:rsidRPr="000D7D44" w:rsidRDefault="00163BFF" w:rsidP="009233A9">
      <w:pPr>
        <w:pStyle w:val="Nagwek4"/>
        <w:numPr>
          <w:ilvl w:val="1"/>
          <w:numId w:val="4"/>
        </w:numPr>
      </w:pPr>
      <w:r w:rsidRPr="000D7D44">
        <w:t>wykazuje inicjatywę w podejmowani</w:t>
      </w:r>
      <w:r w:rsidR="00EA6B5F" w:rsidRPr="000D7D44">
        <w:t>u prac na rzecz klasy, szkoły i </w:t>
      </w:r>
      <w:r w:rsidRPr="000D7D44">
        <w:t>środowiska,</w:t>
      </w:r>
    </w:p>
    <w:p w:rsidR="00163BFF" w:rsidRPr="000D7D44" w:rsidRDefault="00163BFF" w:rsidP="009233A9">
      <w:pPr>
        <w:pStyle w:val="Nagwek4"/>
        <w:numPr>
          <w:ilvl w:val="1"/>
          <w:numId w:val="4"/>
        </w:numPr>
      </w:pPr>
      <w:r w:rsidRPr="000D7D44">
        <w:t>pracuje twórczo i samodzielnie osiągając sukcesy szkolne,</w:t>
      </w:r>
    </w:p>
    <w:p w:rsidR="00163BFF" w:rsidRPr="000D7D44" w:rsidRDefault="00163BFF" w:rsidP="009233A9">
      <w:pPr>
        <w:pStyle w:val="Nagwek4"/>
        <w:numPr>
          <w:ilvl w:val="1"/>
          <w:numId w:val="4"/>
        </w:numPr>
      </w:pPr>
      <w:r w:rsidRPr="000D7D44">
        <w:t>umie taktownie przedstawiać swoje racje,</w:t>
      </w:r>
    </w:p>
    <w:p w:rsidR="00163BFF" w:rsidRPr="000D7D44" w:rsidRDefault="00163BFF" w:rsidP="009233A9">
      <w:pPr>
        <w:pStyle w:val="Nagwek4"/>
        <w:numPr>
          <w:ilvl w:val="1"/>
          <w:numId w:val="4"/>
        </w:numPr>
      </w:pPr>
      <w:r w:rsidRPr="000D7D44">
        <w:t>na tle klasy wyróżnia się kulturą osobistą wobec wszystkich pracowników szkoły i kolegów oraz prezentuje taką postawę na wszystkich zajęciach organizowanych przez szkołę i poza nią,</w:t>
      </w:r>
    </w:p>
    <w:p w:rsidR="00163BFF" w:rsidRPr="000D7D44" w:rsidRDefault="00163BFF" w:rsidP="009233A9">
      <w:pPr>
        <w:pStyle w:val="Nagwek4"/>
        <w:numPr>
          <w:ilvl w:val="1"/>
          <w:numId w:val="4"/>
        </w:numPr>
      </w:pPr>
      <w:r w:rsidRPr="000D7D44">
        <w:t>nigdy nie używa wulgarnego słownictwa,</w:t>
      </w:r>
    </w:p>
    <w:p w:rsidR="00163BFF" w:rsidRPr="000D7D44" w:rsidRDefault="00163BFF" w:rsidP="009233A9">
      <w:pPr>
        <w:pStyle w:val="Nagwek4"/>
        <w:numPr>
          <w:ilvl w:val="1"/>
          <w:numId w:val="4"/>
        </w:numPr>
      </w:pPr>
      <w:r w:rsidRPr="000D7D44">
        <w:t>jest uczciwy – nie ściąga na sprawdzianach, przedstawia tylko prace wykonane samodzielnie.</w:t>
      </w:r>
    </w:p>
    <w:p w:rsidR="00163BFF" w:rsidRPr="000D7D44" w:rsidRDefault="00163BFF" w:rsidP="009233A9">
      <w:pPr>
        <w:pStyle w:val="Nagwek4"/>
        <w:ind w:left="782" w:hanging="357"/>
      </w:pPr>
      <w:r w:rsidRPr="000D7D44">
        <w:t>Poziom wysoki A otrzymuje uczeń, który:</w:t>
      </w:r>
    </w:p>
    <w:p w:rsidR="00163BFF" w:rsidRPr="000D7D44" w:rsidRDefault="00163BFF" w:rsidP="009233A9">
      <w:pPr>
        <w:pStyle w:val="Nagwek4"/>
        <w:numPr>
          <w:ilvl w:val="1"/>
          <w:numId w:val="4"/>
        </w:numPr>
      </w:pPr>
      <w:r w:rsidRPr="000D7D44">
        <w:t>spe</w:t>
      </w:r>
      <w:r w:rsidR="00656007" w:rsidRPr="000D7D44">
        <w:t>łnia kryteria poziomu dobrego B;</w:t>
      </w:r>
    </w:p>
    <w:p w:rsidR="00163BFF" w:rsidRPr="000D7D44" w:rsidRDefault="00656007" w:rsidP="009233A9">
      <w:pPr>
        <w:pStyle w:val="Nagwek4"/>
        <w:numPr>
          <w:ilvl w:val="1"/>
          <w:numId w:val="4"/>
        </w:numPr>
      </w:pPr>
      <w:r w:rsidRPr="000D7D44">
        <w:t>nie otrzymał kary statutowe</w:t>
      </w:r>
      <w:r w:rsidR="007748DF">
        <w:t>j</w:t>
      </w:r>
      <w:r w:rsidRPr="000D7D44">
        <w:t>;</w:t>
      </w:r>
    </w:p>
    <w:p w:rsidR="00163BFF" w:rsidRPr="000D7D44" w:rsidRDefault="00163BFF" w:rsidP="009233A9">
      <w:pPr>
        <w:pStyle w:val="Nagwek4"/>
        <w:numPr>
          <w:ilvl w:val="1"/>
          <w:numId w:val="4"/>
        </w:numPr>
      </w:pPr>
      <w:r w:rsidRPr="000D7D44">
        <w:t>ma wsz</w:t>
      </w:r>
      <w:r w:rsidR="00656007" w:rsidRPr="000D7D44">
        <w:t>ystkie godziny usprawiedliwione;</w:t>
      </w:r>
    </w:p>
    <w:p w:rsidR="00163BFF" w:rsidRPr="000D7D44" w:rsidRDefault="00163BFF" w:rsidP="009233A9">
      <w:pPr>
        <w:pStyle w:val="Nagwek4"/>
        <w:numPr>
          <w:ilvl w:val="1"/>
          <w:numId w:val="4"/>
        </w:numPr>
      </w:pPr>
      <w:r w:rsidRPr="000D7D44">
        <w:t>prezentuje postawy zgodne z Programem Wychowawczy</w:t>
      </w:r>
      <w:r w:rsidR="00656007" w:rsidRPr="000D7D44">
        <w:t>m Szkoły;</w:t>
      </w:r>
    </w:p>
    <w:p w:rsidR="00163BFF" w:rsidRPr="000D7D44" w:rsidRDefault="00163BFF" w:rsidP="009233A9">
      <w:pPr>
        <w:pStyle w:val="Nagwek4"/>
        <w:numPr>
          <w:ilvl w:val="1"/>
          <w:numId w:val="4"/>
        </w:numPr>
      </w:pPr>
      <w:r w:rsidRPr="000D7D44">
        <w:t>ponadto uczeń ten spełnia co najmniej 4 z następujących kryteriów:</w:t>
      </w:r>
    </w:p>
    <w:p w:rsidR="00163BFF" w:rsidRPr="000D7D44" w:rsidRDefault="00163BFF" w:rsidP="009233A9">
      <w:pPr>
        <w:pStyle w:val="Nagwek4"/>
        <w:numPr>
          <w:ilvl w:val="1"/>
          <w:numId w:val="4"/>
        </w:numPr>
      </w:pPr>
      <w:r w:rsidRPr="000D7D44">
        <w:t>starannie i systematy</w:t>
      </w:r>
      <w:r w:rsidR="00656007" w:rsidRPr="000D7D44">
        <w:t>cznie przygotowuje się do zajęć;</w:t>
      </w:r>
    </w:p>
    <w:p w:rsidR="00163BFF" w:rsidRPr="000D7D44" w:rsidRDefault="00163BFF" w:rsidP="009233A9">
      <w:pPr>
        <w:pStyle w:val="Nagwek4"/>
        <w:numPr>
          <w:ilvl w:val="1"/>
          <w:numId w:val="4"/>
        </w:numPr>
      </w:pPr>
      <w:r w:rsidRPr="000D7D44">
        <w:t>szanuje rów</w:t>
      </w:r>
      <w:r w:rsidR="00656007" w:rsidRPr="000D7D44">
        <w:t>ieśników i wszystkich dorosłych;</w:t>
      </w:r>
    </w:p>
    <w:p w:rsidR="00163BFF" w:rsidRPr="000D7D44" w:rsidRDefault="00163BFF" w:rsidP="009233A9">
      <w:pPr>
        <w:pStyle w:val="Nagwek4"/>
        <w:numPr>
          <w:ilvl w:val="1"/>
          <w:numId w:val="4"/>
        </w:numPr>
      </w:pPr>
      <w:r w:rsidRPr="000D7D44">
        <w:t>chętnie bierze udział w pracach na rzec</w:t>
      </w:r>
      <w:r w:rsidR="00656007" w:rsidRPr="000D7D44">
        <w:t>z klasy lub szkoły i środowiska;</w:t>
      </w:r>
    </w:p>
    <w:p w:rsidR="00163BFF" w:rsidRPr="000D7D44" w:rsidRDefault="00163BFF" w:rsidP="009233A9">
      <w:pPr>
        <w:pStyle w:val="Nagwek4"/>
        <w:numPr>
          <w:ilvl w:val="1"/>
          <w:numId w:val="4"/>
        </w:numPr>
      </w:pPr>
      <w:r w:rsidRPr="000D7D44">
        <w:t>wywiązu</w:t>
      </w:r>
      <w:r w:rsidR="00656007" w:rsidRPr="000D7D44">
        <w:t>je się z powierzonych zadań;</w:t>
      </w:r>
    </w:p>
    <w:p w:rsidR="00163BFF" w:rsidRPr="000D7D44" w:rsidRDefault="00163BFF" w:rsidP="009233A9">
      <w:pPr>
        <w:pStyle w:val="Nagwek4"/>
        <w:numPr>
          <w:ilvl w:val="1"/>
          <w:numId w:val="4"/>
        </w:numPr>
      </w:pPr>
      <w:r w:rsidRPr="000D7D44">
        <w:lastRenderedPageBreak/>
        <w:t xml:space="preserve">jest kulturalny, nie przeszkadza w </w:t>
      </w:r>
      <w:r w:rsidR="00EA6B5F" w:rsidRPr="000D7D44">
        <w:t>prowadzeniu zajęć, nie popada w </w:t>
      </w:r>
      <w:r w:rsidRPr="000D7D44">
        <w:t>konflikty</w:t>
      </w:r>
      <w:r w:rsidR="00656007" w:rsidRPr="000D7D44">
        <w:t xml:space="preserve"> z kolegami i osobami starszymi;</w:t>
      </w:r>
    </w:p>
    <w:p w:rsidR="00163BFF" w:rsidRPr="000D7D44" w:rsidRDefault="00163BFF" w:rsidP="009233A9">
      <w:pPr>
        <w:pStyle w:val="Nagwek4"/>
        <w:numPr>
          <w:ilvl w:val="1"/>
          <w:numId w:val="4"/>
        </w:numPr>
      </w:pPr>
      <w:r w:rsidRPr="000D7D44">
        <w:t>jest prawdomówny, nie oszuku</w:t>
      </w:r>
      <w:r w:rsidR="00656007" w:rsidRPr="000D7D44">
        <w:t>je pracowników szkoły i kolegów;</w:t>
      </w:r>
    </w:p>
    <w:p w:rsidR="00163BFF" w:rsidRPr="000D7D44" w:rsidRDefault="00163BFF" w:rsidP="009233A9">
      <w:pPr>
        <w:pStyle w:val="Nagwek4"/>
        <w:numPr>
          <w:ilvl w:val="1"/>
          <w:numId w:val="4"/>
        </w:numPr>
      </w:pPr>
      <w:r w:rsidRPr="000D7D44">
        <w:t>zasadniczo nosi strój zgodnie z zasadami ubierania się uc</w:t>
      </w:r>
      <w:r w:rsidR="00656007" w:rsidRPr="000D7D44">
        <w:t>zniów na terenie szkoły;</w:t>
      </w:r>
    </w:p>
    <w:p w:rsidR="00163BFF" w:rsidRPr="000D7D44" w:rsidRDefault="00163BFF" w:rsidP="009233A9">
      <w:pPr>
        <w:pStyle w:val="Nagwek4"/>
        <w:ind w:left="782" w:hanging="357"/>
      </w:pPr>
      <w:r w:rsidRPr="000D7D44">
        <w:t xml:space="preserve"> Poziom dobry B otrzymuje uczeń, który:</w:t>
      </w:r>
    </w:p>
    <w:p w:rsidR="00163BFF" w:rsidRPr="000D7D44" w:rsidRDefault="00163BFF" w:rsidP="009233A9">
      <w:pPr>
        <w:pStyle w:val="Nagwek4"/>
        <w:numPr>
          <w:ilvl w:val="1"/>
          <w:numId w:val="4"/>
        </w:numPr>
      </w:pPr>
      <w:r w:rsidRPr="000D7D44">
        <w:t>otrzymał co</w:t>
      </w:r>
      <w:r w:rsidR="00656007" w:rsidRPr="000D7D44">
        <w:t xml:space="preserve"> najwyżej upomnienie wychowawcy;</w:t>
      </w:r>
    </w:p>
    <w:p w:rsidR="00163BFF" w:rsidRPr="000D7D44" w:rsidRDefault="00163BFF" w:rsidP="009233A9">
      <w:pPr>
        <w:pStyle w:val="Nagwek4"/>
        <w:numPr>
          <w:ilvl w:val="1"/>
          <w:numId w:val="4"/>
        </w:numPr>
      </w:pPr>
      <w:r w:rsidRPr="000D7D44">
        <w:t>przestrzega Statutu szkoły i pracuje na miarę swoich możliw</w:t>
      </w:r>
      <w:r w:rsidR="00656007" w:rsidRPr="000D7D44">
        <w:t>ości;</w:t>
      </w:r>
    </w:p>
    <w:p w:rsidR="00163BFF" w:rsidRPr="000D7D44" w:rsidRDefault="00163BFF" w:rsidP="009233A9">
      <w:pPr>
        <w:pStyle w:val="Nagwek4"/>
        <w:numPr>
          <w:ilvl w:val="1"/>
          <w:numId w:val="4"/>
        </w:numPr>
      </w:pPr>
      <w:r w:rsidRPr="000D7D44">
        <w:t xml:space="preserve">zasadniczo prezentuje postawy zgodne </w:t>
      </w:r>
      <w:r w:rsidR="00656007" w:rsidRPr="000D7D44">
        <w:t>z Programem Wychowawczym Szkoły;</w:t>
      </w:r>
    </w:p>
    <w:p w:rsidR="00163BFF" w:rsidRPr="000D7D44" w:rsidRDefault="00163BFF" w:rsidP="009233A9">
      <w:pPr>
        <w:pStyle w:val="Nagwek4"/>
        <w:numPr>
          <w:ilvl w:val="1"/>
          <w:numId w:val="4"/>
        </w:numPr>
      </w:pPr>
      <w:r w:rsidRPr="000D7D44">
        <w:t>sporadycznie nie nosi stroju zgodnie z zasadami ubierania</w:t>
      </w:r>
      <w:r w:rsidR="00656007" w:rsidRPr="000D7D44">
        <w:t xml:space="preserve"> się uczniów na terenie szkoły;</w:t>
      </w:r>
    </w:p>
    <w:p w:rsidR="00163BFF" w:rsidRPr="000D7D44" w:rsidRDefault="00163BFF" w:rsidP="009233A9">
      <w:pPr>
        <w:pStyle w:val="Nagwek4"/>
        <w:numPr>
          <w:ilvl w:val="1"/>
          <w:numId w:val="4"/>
        </w:numPr>
      </w:pPr>
      <w:r w:rsidRPr="000D7D44">
        <w:t>ponadto uczeń ten spełnia co najmniej 4 z następujących kryteriów</w:t>
      </w:r>
      <w:r w:rsidR="00376F92" w:rsidRPr="000D7D44">
        <w:t>;</w:t>
      </w:r>
    </w:p>
    <w:p w:rsidR="00163BFF" w:rsidRPr="000D7D44" w:rsidRDefault="00163BFF" w:rsidP="009233A9">
      <w:pPr>
        <w:pStyle w:val="Nagwek4"/>
        <w:numPr>
          <w:ilvl w:val="1"/>
          <w:numId w:val="4"/>
        </w:numPr>
      </w:pPr>
      <w:r w:rsidRPr="000D7D44">
        <w:t>z szacunkiem odnosi się do kolegów i osób starszych</w:t>
      </w:r>
      <w:r w:rsidR="00376F92" w:rsidRPr="000D7D44">
        <w:t>;</w:t>
      </w:r>
    </w:p>
    <w:p w:rsidR="00163BFF" w:rsidRPr="000D7D44" w:rsidRDefault="00163BFF" w:rsidP="009233A9">
      <w:pPr>
        <w:pStyle w:val="Nagwek4"/>
        <w:numPr>
          <w:ilvl w:val="1"/>
          <w:numId w:val="4"/>
        </w:numPr>
      </w:pPr>
      <w:r w:rsidRPr="000D7D44">
        <w:t>dba o kulturę języka</w:t>
      </w:r>
      <w:r w:rsidR="00376F92" w:rsidRPr="000D7D44">
        <w:t>;</w:t>
      </w:r>
    </w:p>
    <w:p w:rsidR="00163BFF" w:rsidRPr="000D7D44" w:rsidRDefault="00163BFF" w:rsidP="009233A9">
      <w:pPr>
        <w:pStyle w:val="Nagwek4"/>
        <w:numPr>
          <w:ilvl w:val="1"/>
          <w:numId w:val="4"/>
        </w:numPr>
      </w:pPr>
      <w:r w:rsidRPr="000D7D44">
        <w:t>nie ulega nałogom</w:t>
      </w:r>
      <w:r w:rsidR="00376F92" w:rsidRPr="000D7D44">
        <w:t>;</w:t>
      </w:r>
    </w:p>
    <w:p w:rsidR="00163BFF" w:rsidRPr="000D7D44" w:rsidRDefault="00163BFF" w:rsidP="009233A9">
      <w:pPr>
        <w:pStyle w:val="Nagwek4"/>
        <w:numPr>
          <w:ilvl w:val="1"/>
          <w:numId w:val="4"/>
        </w:numPr>
      </w:pPr>
      <w:r w:rsidRPr="000D7D44">
        <w:t>bezwzględnie szanuje własność szkolną i ko</w:t>
      </w:r>
      <w:r w:rsidR="00656007" w:rsidRPr="000D7D44">
        <w:t>legów, dba o porządek otoczenia;</w:t>
      </w:r>
    </w:p>
    <w:p w:rsidR="00163BFF" w:rsidRPr="000D7D44" w:rsidRDefault="00163BFF" w:rsidP="009233A9">
      <w:pPr>
        <w:pStyle w:val="Nagwek4"/>
        <w:numPr>
          <w:ilvl w:val="1"/>
          <w:numId w:val="4"/>
        </w:numPr>
      </w:pPr>
      <w:r w:rsidRPr="000D7D44">
        <w:t>w każdej sytuacji bezwzględnie przestrzega zasad bezpieczeńst</w:t>
      </w:r>
      <w:r w:rsidR="00656007" w:rsidRPr="000D7D44">
        <w:t>wa ustalonych przez nauczyciela;</w:t>
      </w:r>
    </w:p>
    <w:p w:rsidR="00163BFF" w:rsidRPr="000D7D44" w:rsidRDefault="00163BFF" w:rsidP="009233A9">
      <w:pPr>
        <w:pStyle w:val="Nagwek4"/>
        <w:numPr>
          <w:ilvl w:val="1"/>
          <w:numId w:val="4"/>
        </w:numPr>
      </w:pPr>
      <w:r w:rsidRPr="000D7D44">
        <w:t>nie uczestniczy w kłótniach i bójkach, szczeg</w:t>
      </w:r>
      <w:r w:rsidR="00656007" w:rsidRPr="000D7D44">
        <w:t>ólnie z młodszymi lub słabszymi;</w:t>
      </w:r>
    </w:p>
    <w:p w:rsidR="00163BFF" w:rsidRPr="000D7D44" w:rsidRDefault="00163BFF" w:rsidP="009233A9">
      <w:pPr>
        <w:pStyle w:val="Nagwek4"/>
        <w:numPr>
          <w:ilvl w:val="1"/>
          <w:numId w:val="4"/>
        </w:numPr>
      </w:pPr>
      <w:r w:rsidRPr="000D7D44">
        <w:t>nie niszczy przyrody.</w:t>
      </w:r>
    </w:p>
    <w:p w:rsidR="00163BFF" w:rsidRPr="000D7D44" w:rsidRDefault="00163BFF" w:rsidP="009233A9">
      <w:pPr>
        <w:pStyle w:val="Nagwek4"/>
        <w:ind w:left="782" w:hanging="357"/>
      </w:pPr>
      <w:r w:rsidRPr="000D7D44">
        <w:t>Poziom zadowalający C otrzymuje uczeń, który:</w:t>
      </w:r>
    </w:p>
    <w:p w:rsidR="00163BFF" w:rsidRPr="000D7D44" w:rsidRDefault="00163BFF" w:rsidP="009233A9">
      <w:pPr>
        <w:pStyle w:val="Nagwek4"/>
        <w:numPr>
          <w:ilvl w:val="1"/>
          <w:numId w:val="4"/>
        </w:numPr>
      </w:pPr>
      <w:r w:rsidRPr="000D7D44">
        <w:t>otrzyma</w:t>
      </w:r>
      <w:r w:rsidR="00205F95" w:rsidRPr="000D7D44">
        <w:t>ł co najwyżej naganę wychowawcy;</w:t>
      </w:r>
    </w:p>
    <w:p w:rsidR="00163BFF" w:rsidRPr="000D7D44" w:rsidRDefault="00163BFF" w:rsidP="009233A9">
      <w:pPr>
        <w:pStyle w:val="Nagwek4"/>
        <w:numPr>
          <w:ilvl w:val="1"/>
          <w:numId w:val="4"/>
        </w:numPr>
      </w:pPr>
      <w:r w:rsidRPr="000D7D44">
        <w:t>nieregular</w:t>
      </w:r>
      <w:r w:rsidR="00FE479B" w:rsidRPr="000D7D44">
        <w:t>nie usprawiedliwia nieobecności</w:t>
      </w:r>
      <w:r w:rsidR="00205F95" w:rsidRPr="000D7D44">
        <w:t>;</w:t>
      </w:r>
    </w:p>
    <w:p w:rsidR="00163BFF" w:rsidRPr="000D7D44" w:rsidRDefault="00163BFF" w:rsidP="009233A9">
      <w:pPr>
        <w:pStyle w:val="Nagwek4"/>
        <w:numPr>
          <w:ilvl w:val="1"/>
          <w:numId w:val="4"/>
        </w:numPr>
      </w:pPr>
      <w:r w:rsidRPr="000D7D44">
        <w:t>nie pra</w:t>
      </w:r>
      <w:r w:rsidR="00205F95" w:rsidRPr="000D7D44">
        <w:t>cuje na miarę swoich możliwości;</w:t>
      </w:r>
    </w:p>
    <w:p w:rsidR="00163BFF" w:rsidRPr="000D7D44" w:rsidRDefault="00163BFF" w:rsidP="009233A9">
      <w:pPr>
        <w:pStyle w:val="Nagwek4"/>
        <w:numPr>
          <w:ilvl w:val="1"/>
          <w:numId w:val="4"/>
        </w:numPr>
      </w:pPr>
      <w:r w:rsidRPr="000D7D44">
        <w:t>uczestn</w:t>
      </w:r>
      <w:r w:rsidR="00205F95" w:rsidRPr="000D7D44">
        <w:t>iczył w kłótniach i konfliktach;</w:t>
      </w:r>
    </w:p>
    <w:p w:rsidR="00163BFF" w:rsidRPr="000D7D44" w:rsidRDefault="00163BFF" w:rsidP="009233A9">
      <w:pPr>
        <w:pStyle w:val="Nagwek4"/>
        <w:numPr>
          <w:ilvl w:val="1"/>
          <w:numId w:val="4"/>
        </w:numPr>
      </w:pPr>
      <w:r w:rsidRPr="000D7D44">
        <w:t>ponadto uczeń ten spełnia co najmniej 2 z następujących kryteriów:</w:t>
      </w:r>
    </w:p>
    <w:p w:rsidR="00163BFF" w:rsidRPr="000D7D44" w:rsidRDefault="00163BFF" w:rsidP="009233A9">
      <w:pPr>
        <w:pStyle w:val="Nagwek4"/>
        <w:numPr>
          <w:ilvl w:val="3"/>
          <w:numId w:val="4"/>
        </w:numPr>
      </w:pPr>
      <w:r w:rsidRPr="000D7D44">
        <w:t>w przypadku zniszczenia własności szkolnej lub prywatnej dokonał naprawy lub w inny sposób zrekompensował szkodę,</w:t>
      </w:r>
    </w:p>
    <w:p w:rsidR="00163BFF" w:rsidRPr="000D7D44" w:rsidRDefault="00163BFF" w:rsidP="009233A9">
      <w:pPr>
        <w:pStyle w:val="Nagwek4"/>
        <w:numPr>
          <w:ilvl w:val="3"/>
          <w:numId w:val="4"/>
        </w:numPr>
      </w:pPr>
      <w:r w:rsidRPr="000D7D44">
        <w:t>nie znęca się fizycznie i psychicznie nad słabszym,</w:t>
      </w:r>
    </w:p>
    <w:p w:rsidR="00163BFF" w:rsidRPr="000D7D44" w:rsidRDefault="00163BFF" w:rsidP="009233A9">
      <w:pPr>
        <w:pStyle w:val="Nagwek4"/>
        <w:numPr>
          <w:ilvl w:val="3"/>
          <w:numId w:val="4"/>
        </w:numPr>
      </w:pPr>
      <w:r w:rsidRPr="000D7D44">
        <w:lastRenderedPageBreak/>
        <w:t>dba o kulturę języka,</w:t>
      </w:r>
    </w:p>
    <w:p w:rsidR="00163BFF" w:rsidRPr="000D7D44" w:rsidRDefault="00163BFF" w:rsidP="009233A9">
      <w:pPr>
        <w:pStyle w:val="Nagwek4"/>
        <w:numPr>
          <w:ilvl w:val="3"/>
          <w:numId w:val="4"/>
        </w:numPr>
      </w:pPr>
      <w:r w:rsidRPr="000D7D44">
        <w:t>często nie nosi stroju zgodnie z zasadami ubierania się uczniów na terenie szkoły ,</w:t>
      </w:r>
    </w:p>
    <w:p w:rsidR="00163BFF" w:rsidRPr="000D7D44" w:rsidRDefault="00163BFF" w:rsidP="009233A9">
      <w:pPr>
        <w:pStyle w:val="Nagwek4"/>
        <w:numPr>
          <w:ilvl w:val="3"/>
          <w:numId w:val="4"/>
        </w:numPr>
      </w:pPr>
      <w:r w:rsidRPr="000D7D44">
        <w:t>wykazuje chęć współpracy z wychowawcą, pedagogiem, pozytywnie reaguje na uwagi pracowników szkoły.</w:t>
      </w:r>
    </w:p>
    <w:p w:rsidR="00163BFF" w:rsidRPr="000D7D44" w:rsidRDefault="00163BFF" w:rsidP="009233A9">
      <w:pPr>
        <w:pStyle w:val="Nagwek4"/>
        <w:ind w:left="782" w:hanging="357"/>
      </w:pPr>
      <w:r w:rsidRPr="000D7D44">
        <w:t xml:space="preserve"> Poziom niezadowalający D otrzymuje uczeń, który:</w:t>
      </w:r>
    </w:p>
    <w:p w:rsidR="00163BFF" w:rsidRPr="000D7D44" w:rsidRDefault="00163BFF" w:rsidP="009233A9">
      <w:pPr>
        <w:pStyle w:val="Nagwek4"/>
        <w:numPr>
          <w:ilvl w:val="1"/>
          <w:numId w:val="4"/>
        </w:numPr>
      </w:pPr>
      <w:r w:rsidRPr="000D7D44">
        <w:t>nie sp</w:t>
      </w:r>
      <w:r w:rsidR="00205F95" w:rsidRPr="000D7D44">
        <w:t>ełnia wymagań na ocenę poprawną;</w:t>
      </w:r>
    </w:p>
    <w:p w:rsidR="00163BFF" w:rsidRPr="000D7D44" w:rsidRDefault="00163BFF" w:rsidP="009233A9">
      <w:pPr>
        <w:pStyle w:val="Nagwek4"/>
        <w:numPr>
          <w:ilvl w:val="1"/>
          <w:numId w:val="4"/>
        </w:numPr>
      </w:pPr>
      <w:r w:rsidRPr="000D7D44">
        <w:t>otrzymał co najmniej zaka</w:t>
      </w:r>
      <w:r w:rsidR="00205F95" w:rsidRPr="000D7D44">
        <w:t>z udziału w imprezach szkolnych;</w:t>
      </w:r>
    </w:p>
    <w:p w:rsidR="00163BFF" w:rsidRPr="000D7D44" w:rsidRDefault="00163BFF" w:rsidP="009233A9">
      <w:pPr>
        <w:pStyle w:val="Nagwek4"/>
        <w:numPr>
          <w:ilvl w:val="1"/>
          <w:numId w:val="4"/>
        </w:numPr>
      </w:pPr>
      <w:r w:rsidRPr="000D7D44">
        <w:t>wykazuje brak kultury – bywa arogancki, k</w:t>
      </w:r>
      <w:r w:rsidR="00205F95" w:rsidRPr="000D7D44">
        <w:t>onfliktowy, agresywny, wulgarny;</w:t>
      </w:r>
    </w:p>
    <w:p w:rsidR="00163BFF" w:rsidRPr="000D7D44" w:rsidRDefault="00163BFF" w:rsidP="009233A9">
      <w:pPr>
        <w:pStyle w:val="Nagwek4"/>
        <w:numPr>
          <w:ilvl w:val="1"/>
          <w:numId w:val="4"/>
        </w:numPr>
      </w:pPr>
      <w:r w:rsidRPr="000D7D44">
        <w:t>wielokrotnie dopuszczał się łam</w:t>
      </w:r>
      <w:r w:rsidR="00205F95" w:rsidRPr="000D7D44">
        <w:t>ania postanowień Statutu szkoły;</w:t>
      </w:r>
    </w:p>
    <w:p w:rsidR="00163BFF" w:rsidRPr="000D7D44" w:rsidRDefault="00163BFF" w:rsidP="009233A9">
      <w:pPr>
        <w:pStyle w:val="Nagwek4"/>
        <w:numPr>
          <w:ilvl w:val="1"/>
          <w:numId w:val="4"/>
        </w:numPr>
      </w:pPr>
      <w:r w:rsidRPr="000D7D44">
        <w:t>stale nie nosi obowiązkowego stroju zgodnie z zasadami ubierani</w:t>
      </w:r>
      <w:r w:rsidR="00205F95" w:rsidRPr="000D7D44">
        <w:t>a się uczniów na terenie szkoły;</w:t>
      </w:r>
    </w:p>
    <w:p w:rsidR="00163BFF" w:rsidRPr="000D7D44" w:rsidRDefault="00163BFF" w:rsidP="009233A9">
      <w:pPr>
        <w:pStyle w:val="Nagwek4"/>
        <w:numPr>
          <w:ilvl w:val="1"/>
          <w:numId w:val="4"/>
        </w:numPr>
      </w:pPr>
      <w:r w:rsidRPr="000D7D44">
        <w:t>ze względu na swoje zachowanie stanowi zagrożenie dla siebie samego, samowolnie opuszcza teren</w:t>
      </w:r>
      <w:r w:rsidR="00205F95" w:rsidRPr="000D7D44">
        <w:t xml:space="preserve"> szkoły lub oddala się od grupy;</w:t>
      </w:r>
    </w:p>
    <w:p w:rsidR="00163BFF" w:rsidRPr="000D7D44" w:rsidRDefault="00205F95" w:rsidP="009233A9">
      <w:pPr>
        <w:pStyle w:val="Nagwek4"/>
        <w:numPr>
          <w:ilvl w:val="1"/>
          <w:numId w:val="4"/>
        </w:numPr>
      </w:pPr>
      <w:r w:rsidRPr="000D7D44">
        <w:t>ulega nałogom;</w:t>
      </w:r>
    </w:p>
    <w:p w:rsidR="00163BFF" w:rsidRPr="000D7D44" w:rsidRDefault="00163BFF" w:rsidP="009233A9">
      <w:pPr>
        <w:pStyle w:val="Nagwek4"/>
        <w:numPr>
          <w:ilvl w:val="1"/>
          <w:numId w:val="4"/>
        </w:numPr>
      </w:pPr>
      <w:r w:rsidRPr="000D7D44">
        <w:t>często spóźnia się, zwłaszcza na kolejn</w:t>
      </w:r>
      <w:r w:rsidR="00205F95" w:rsidRPr="000D7D44">
        <w:t>e godziny lekcyjne w ciągu dnia;</w:t>
      </w:r>
    </w:p>
    <w:p w:rsidR="00163BFF" w:rsidRPr="000D7D44" w:rsidRDefault="00163BFF" w:rsidP="009233A9">
      <w:pPr>
        <w:pStyle w:val="Nagwek4"/>
        <w:numPr>
          <w:ilvl w:val="1"/>
          <w:numId w:val="4"/>
        </w:numPr>
      </w:pPr>
      <w:r w:rsidRPr="000D7D44">
        <w:t xml:space="preserve">odmawia wykonania </w:t>
      </w:r>
      <w:r w:rsidR="00205F95" w:rsidRPr="000D7D44">
        <w:t>zadań na rzecz klasy lub szkoły;</w:t>
      </w:r>
    </w:p>
    <w:p w:rsidR="00163BFF" w:rsidRPr="000D7D44" w:rsidRDefault="00163BFF" w:rsidP="009233A9">
      <w:pPr>
        <w:pStyle w:val="Nagwek4"/>
        <w:numPr>
          <w:ilvl w:val="1"/>
          <w:numId w:val="4"/>
        </w:numPr>
      </w:pPr>
      <w:r w:rsidRPr="000D7D44">
        <w:t>bierze udział w bójkach i konfliktach.</w:t>
      </w:r>
    </w:p>
    <w:p w:rsidR="00D4659C" w:rsidRPr="000D7D44" w:rsidRDefault="00D4659C">
      <w:pPr>
        <w:suppressAutoHyphens w:val="0"/>
        <w:spacing w:after="0" w:line="240" w:lineRule="auto"/>
        <w:rPr>
          <w:rFonts w:eastAsia="Times New Roman" w:cs="Times New Roman"/>
          <w:b/>
          <w:bCs/>
          <w:i/>
          <w:iCs/>
          <w:szCs w:val="24"/>
        </w:rPr>
      </w:pPr>
      <w:r w:rsidRPr="000D7D44">
        <w:rPr>
          <w:szCs w:val="24"/>
        </w:rPr>
        <w:br w:type="page"/>
      </w:r>
    </w:p>
    <w:p w:rsidR="009E0542" w:rsidRPr="000D7D44" w:rsidRDefault="00456042" w:rsidP="005B0E27">
      <w:pPr>
        <w:pStyle w:val="Nagwek2"/>
      </w:pPr>
      <w:bookmarkStart w:id="166" w:name="_Toc25306858"/>
      <w:bookmarkStart w:id="167" w:name="_Toc496225368"/>
      <w:r w:rsidRPr="000D7D44">
        <w:lastRenderedPageBreak/>
        <w:t>Rozdział 3</w:t>
      </w:r>
      <w:r w:rsidR="00342088" w:rsidRPr="000D7D44">
        <w:t>9</w:t>
      </w:r>
      <w:bookmarkEnd w:id="166"/>
    </w:p>
    <w:p w:rsidR="00C11A6B" w:rsidRPr="000D7D44" w:rsidRDefault="00377D0C" w:rsidP="005B0E27">
      <w:pPr>
        <w:pStyle w:val="Nagwek2"/>
      </w:pPr>
      <w:bookmarkStart w:id="168" w:name="_Toc25306859"/>
      <w:r w:rsidRPr="000D7D44">
        <w:t>Egzamin</w:t>
      </w:r>
      <w:r w:rsidR="008B0851" w:rsidRPr="000D7D44">
        <w:t xml:space="preserve"> przeprowadzany w ostatnim roku nauki </w:t>
      </w:r>
      <w:r w:rsidR="009E0542" w:rsidRPr="000D7D44">
        <w:t>w Szkole Podstawowej</w:t>
      </w:r>
      <w:bookmarkEnd w:id="168"/>
      <w:r w:rsidR="009E0542" w:rsidRPr="000D7D44">
        <w:t xml:space="preserve"> </w:t>
      </w:r>
      <w:bookmarkEnd w:id="167"/>
    </w:p>
    <w:p w:rsidR="00C11A6B" w:rsidRPr="000D7D44" w:rsidRDefault="00205F95" w:rsidP="00FD4DA6">
      <w:pPr>
        <w:pStyle w:val="S3Paragraf"/>
      </w:pPr>
      <w:r w:rsidRPr="000D7D44">
        <w:t xml:space="preserve">§ </w:t>
      </w:r>
      <w:r w:rsidR="003A7C10">
        <w:t>128</w:t>
      </w:r>
    </w:p>
    <w:p w:rsidR="00C11A6B" w:rsidRPr="000D7D44" w:rsidRDefault="008B0851" w:rsidP="00560481">
      <w:pPr>
        <w:pStyle w:val="Nagwek4"/>
        <w:numPr>
          <w:ilvl w:val="0"/>
          <w:numId w:val="101"/>
        </w:numPr>
      </w:pPr>
      <w:r w:rsidRPr="000D7D44">
        <w:t xml:space="preserve">Za organizację oraz przebieg sprawdzianu </w:t>
      </w:r>
      <w:r w:rsidR="00EA6B5F" w:rsidRPr="000D7D44">
        <w:t>w </w:t>
      </w:r>
      <w:r w:rsidR="00252356">
        <w:t xml:space="preserve"> </w:t>
      </w:r>
      <w:r w:rsidR="00252356" w:rsidRPr="000D7D44">
        <w:t>Szkole Podstawowej</w:t>
      </w:r>
      <w:r w:rsidR="005E6ED8" w:rsidRPr="000D7D44">
        <w:t xml:space="preserve"> </w:t>
      </w:r>
      <w:r w:rsidRPr="000D7D44">
        <w:t>odpowiada przewodniczący szkolnego zespołu egzaminacyjnego, którym jest dyrektor</w:t>
      </w:r>
      <w:r w:rsidR="005E6ED8" w:rsidRPr="000D7D44">
        <w:t xml:space="preserve"> Zespołu</w:t>
      </w:r>
      <w:r w:rsidRPr="000D7D44">
        <w:t>.</w:t>
      </w:r>
    </w:p>
    <w:p w:rsidR="00C11A6B" w:rsidRPr="000D7D44" w:rsidRDefault="008B0851" w:rsidP="009233A9">
      <w:pPr>
        <w:pStyle w:val="Nagwek4"/>
        <w:ind w:left="782" w:hanging="357"/>
      </w:pPr>
      <w:r w:rsidRPr="000D7D44">
        <w:t>W klasie VI</w:t>
      </w:r>
      <w:r w:rsidR="005E6ED8" w:rsidRPr="000D7D44">
        <w:t>II</w:t>
      </w:r>
      <w:r w:rsidRPr="000D7D44">
        <w:t xml:space="preserve"> Szkoły Podstaw</w:t>
      </w:r>
      <w:r w:rsidR="005E6ED8" w:rsidRPr="000D7D44">
        <w:t>owej przeprowadza się egzamin</w:t>
      </w:r>
      <w:r w:rsidR="005D5FE3" w:rsidRPr="000D7D44">
        <w:t xml:space="preserve"> ósmoklasisty</w:t>
      </w:r>
      <w:r w:rsidR="00147B54" w:rsidRPr="000D7D44">
        <w:t xml:space="preserve">, który </w:t>
      </w:r>
      <w:r w:rsidRPr="000D7D44">
        <w:t xml:space="preserve"> obejmuje:</w:t>
      </w:r>
    </w:p>
    <w:p w:rsidR="00C11A6B" w:rsidRPr="000D7D44" w:rsidRDefault="008B0851" w:rsidP="00560481">
      <w:pPr>
        <w:pStyle w:val="Nagwek4"/>
        <w:numPr>
          <w:ilvl w:val="0"/>
          <w:numId w:val="203"/>
        </w:numPr>
      </w:pPr>
      <w:r w:rsidRPr="000D7D44">
        <w:t>wiadomości i umiejętności z języka p</w:t>
      </w:r>
      <w:r w:rsidR="00205F95" w:rsidRPr="000D7D44">
        <w:t>olskiego oraz matematyki;</w:t>
      </w:r>
    </w:p>
    <w:p w:rsidR="00C11A6B" w:rsidRPr="000D7D44" w:rsidRDefault="008B0851" w:rsidP="00560481">
      <w:pPr>
        <w:pStyle w:val="Nagwek4"/>
        <w:numPr>
          <w:ilvl w:val="0"/>
          <w:numId w:val="203"/>
        </w:numPr>
      </w:pPr>
      <w:r w:rsidRPr="000D7D44">
        <w:t xml:space="preserve"> wiadomości i umiejętności z języka obcego nowożytnego</w:t>
      </w:r>
      <w:r w:rsidR="00205F95" w:rsidRPr="000D7D44">
        <w:t>.</w:t>
      </w:r>
    </w:p>
    <w:p w:rsidR="00C11A6B" w:rsidRPr="000D7D44" w:rsidRDefault="008B0851" w:rsidP="009233A9">
      <w:pPr>
        <w:pStyle w:val="Nagwek4"/>
        <w:ind w:left="782" w:hanging="357"/>
      </w:pPr>
      <w:r w:rsidRPr="000D7D44">
        <w:t xml:space="preserve">Uczniowie danej mniejszości narodowej, </w:t>
      </w:r>
      <w:r w:rsidR="00252356">
        <w:t xml:space="preserve">mogą przystąpić do sprawdzianu </w:t>
      </w:r>
      <w:r w:rsidRPr="000D7D44">
        <w:t>w języku danej mniejszości narodowej.</w:t>
      </w:r>
    </w:p>
    <w:p w:rsidR="00C11A6B" w:rsidRPr="000D7D44" w:rsidRDefault="008B0851" w:rsidP="009233A9">
      <w:pPr>
        <w:pStyle w:val="Nagwek4"/>
        <w:ind w:left="782" w:hanging="357"/>
      </w:pPr>
      <w:r w:rsidRPr="000D7D44">
        <w:t xml:space="preserve">Rodzice (prawni opiekunowie) składają dyrektorowi </w:t>
      </w:r>
      <w:r w:rsidR="00147B54" w:rsidRPr="000D7D44">
        <w:t xml:space="preserve">Zespołu </w:t>
      </w:r>
      <w:r w:rsidRPr="000D7D44">
        <w:t>pisemną deklarację oprzystąpieniu ucznia do sprawdzianu  w języku danej mniejszości narodowej, nie później niż do dnia 20 września roku szkolnego, w któ</w:t>
      </w:r>
      <w:r w:rsidR="00252356">
        <w:t>rym jest przeprowadzany sprawdzian.</w:t>
      </w:r>
    </w:p>
    <w:p w:rsidR="00C11A6B" w:rsidRPr="000D7D44" w:rsidRDefault="008B0851" w:rsidP="009233A9">
      <w:pPr>
        <w:pStyle w:val="Nagwek4"/>
        <w:ind w:left="782" w:hanging="357"/>
      </w:pPr>
      <w:r w:rsidRPr="000D7D44">
        <w:t xml:space="preserve">Wykaz uczniów, którzy zamierzają przystąpić do sprawdzianu, lub odpowiedniej części tego egzaminu w języku danej mniejszości narodowej, dyrektor </w:t>
      </w:r>
      <w:r w:rsidR="00147B54" w:rsidRPr="000D7D44">
        <w:t xml:space="preserve">Zespołu </w:t>
      </w:r>
      <w:r w:rsidRPr="000D7D44">
        <w:t>przekazuje dyrektorowi komisji okręgowej nie później niż do dnia 30 września roku szkolnego, w którym</w:t>
      </w:r>
      <w:r w:rsidR="00252356">
        <w:t xml:space="preserve"> jest przeprowadzany sprawdzian.</w:t>
      </w:r>
    </w:p>
    <w:p w:rsidR="00C11A6B" w:rsidRPr="000D7D44" w:rsidRDefault="008B0851" w:rsidP="009233A9">
      <w:pPr>
        <w:pStyle w:val="Nagwek4"/>
        <w:ind w:left="782" w:hanging="357"/>
        <w:rPr>
          <w:rFonts w:eastAsia="Times New Roman" w:cs="Times New Roman"/>
        </w:rPr>
      </w:pPr>
      <w:r w:rsidRPr="000D7D44">
        <w:rPr>
          <w:rFonts w:eastAsia="Times New Roman" w:cs="Times New Roman"/>
        </w:rPr>
        <w:t>Egzamin obejmuje wymagania ustalone w podstawie programowej kształcenia ogólnego, określonej w przepisach w sprawie podstawy programowej wychowania przedszkolnego oraz kształcenia ogólnego w poszczególnych typach szkół.</w:t>
      </w:r>
    </w:p>
    <w:p w:rsidR="00C11A6B" w:rsidRPr="000D7D44" w:rsidRDefault="00147B54" w:rsidP="009233A9">
      <w:pPr>
        <w:pStyle w:val="Nagwek4"/>
        <w:ind w:left="782" w:hanging="357"/>
        <w:rPr>
          <w:rFonts w:eastAsia="Times New Roman" w:cs="Times New Roman"/>
        </w:rPr>
      </w:pPr>
      <w:r w:rsidRPr="000D7D44">
        <w:rPr>
          <w:rFonts w:eastAsia="Times New Roman" w:cs="Times New Roman"/>
        </w:rPr>
        <w:t>Egzamin ósmoklasisty</w:t>
      </w:r>
      <w:r w:rsidR="008B0851" w:rsidRPr="000D7D44">
        <w:rPr>
          <w:rFonts w:eastAsia="Times New Roman" w:cs="Times New Roman"/>
        </w:rPr>
        <w:t xml:space="preserve"> </w:t>
      </w:r>
      <w:r w:rsidRPr="000D7D44">
        <w:rPr>
          <w:rFonts w:eastAsia="Times New Roman" w:cs="Times New Roman"/>
        </w:rPr>
        <w:t>przeprowadza się w terminach</w:t>
      </w:r>
      <w:r w:rsidR="008B0851" w:rsidRPr="000D7D44">
        <w:rPr>
          <w:rFonts w:eastAsia="Times New Roman" w:cs="Times New Roman"/>
        </w:rPr>
        <w:t xml:space="preserve"> ustalonym przez dyrektora Centralnej Komisji Egzaminacyjnej.</w:t>
      </w:r>
    </w:p>
    <w:p w:rsidR="00C11A6B" w:rsidRPr="000D7D44" w:rsidRDefault="008B0851" w:rsidP="009233A9">
      <w:pPr>
        <w:pStyle w:val="Nagwek4"/>
        <w:ind w:left="782" w:hanging="357"/>
        <w:rPr>
          <w:rFonts w:eastAsia="Times New Roman" w:cs="Times New Roman"/>
        </w:rPr>
      </w:pPr>
      <w:r w:rsidRPr="000D7D44">
        <w:rPr>
          <w:rFonts w:eastAsia="Times New Roman" w:cs="Times New Roman"/>
        </w:rPr>
        <w:t>Uczniowie ze specyficznymi trudnościami w uczeniu się mają prawo przystąpić do sprawdzianu w warunkach i formie dostosowanych do indywidualnych potrzeb psychofizycznych i edukacyjnych ucznia na podstawie opinii poradni psychologiczno-pedagogicznej.</w:t>
      </w:r>
    </w:p>
    <w:p w:rsidR="00C11A6B" w:rsidRPr="000D7D44" w:rsidRDefault="008B0851" w:rsidP="009233A9">
      <w:pPr>
        <w:pStyle w:val="Nagwek4"/>
        <w:ind w:left="782" w:hanging="357"/>
        <w:rPr>
          <w:rFonts w:eastAsia="Times New Roman" w:cs="Times New Roman"/>
        </w:rPr>
      </w:pPr>
      <w:r w:rsidRPr="000D7D44">
        <w:rPr>
          <w:rFonts w:eastAsia="Times New Roman" w:cs="Times New Roman"/>
        </w:rPr>
        <w:t xml:space="preserve">W przypadku uczniów posiadających orzeczenie o potrzebie indywidualnego nauczania dostosowanie warunków i formy przeprowadzania sprawdzianu do </w:t>
      </w:r>
      <w:r w:rsidRPr="000D7D44">
        <w:rPr>
          <w:rFonts w:eastAsia="Times New Roman" w:cs="Times New Roman"/>
        </w:rPr>
        <w:lastRenderedPageBreak/>
        <w:t>indywidualnych potrzeb psychofizycznych iedukacyjnych ucznia może nastąpić na podstawie tego orzeczenia.</w:t>
      </w:r>
    </w:p>
    <w:p w:rsidR="00C11A6B" w:rsidRPr="000D7D44" w:rsidRDefault="008B0851" w:rsidP="009233A9">
      <w:pPr>
        <w:pStyle w:val="Nagwek4"/>
        <w:ind w:left="782" w:hanging="357"/>
        <w:rPr>
          <w:rFonts w:eastAsia="Times New Roman" w:cs="Times New Roman"/>
        </w:rPr>
      </w:pPr>
      <w:r w:rsidRPr="000D7D44">
        <w:rPr>
          <w:rFonts w:eastAsia="Times New Roman" w:cs="Times New Roman"/>
        </w:rPr>
        <w:t>Opinia, o której mowa w ust. 10, powinna być wydana przez poradnię psychologiczno - pedagogiczną, w tym poradnię specjalistyczną, nie później niż do końca września roku szkolnego, w który</w:t>
      </w:r>
      <w:r w:rsidR="00147B54" w:rsidRPr="000D7D44">
        <w:rPr>
          <w:rFonts w:eastAsia="Times New Roman" w:cs="Times New Roman"/>
        </w:rPr>
        <w:t>m jest przeprowadzany egzamin ósmoklasisty</w:t>
      </w:r>
      <w:r w:rsidRPr="000D7D44">
        <w:rPr>
          <w:rFonts w:eastAsia="Times New Roman" w:cs="Times New Roman"/>
        </w:rPr>
        <w:t>, z tym że:</w:t>
      </w:r>
    </w:p>
    <w:p w:rsidR="00C11A6B" w:rsidRPr="000D7D44" w:rsidRDefault="008B0851" w:rsidP="00560481">
      <w:pPr>
        <w:pStyle w:val="Nagwek4"/>
        <w:numPr>
          <w:ilvl w:val="0"/>
          <w:numId w:val="259"/>
        </w:numPr>
      </w:pPr>
      <w:r w:rsidRPr="000D7D44">
        <w:t>w przypadku ucznió</w:t>
      </w:r>
      <w:r w:rsidR="00147B54" w:rsidRPr="000D7D44">
        <w:t>w przystępujących do egzaminu ósmoklasisty</w:t>
      </w:r>
      <w:r w:rsidRPr="000D7D44">
        <w:t xml:space="preserve"> - nie wcześniej niż po ukończeniu klasy III Szkoły Podstawowej;</w:t>
      </w:r>
    </w:p>
    <w:p w:rsidR="00252356" w:rsidRDefault="008B0851" w:rsidP="009233A9">
      <w:pPr>
        <w:pStyle w:val="Nagwek4"/>
        <w:ind w:left="782" w:hanging="357"/>
      </w:pPr>
      <w:r w:rsidRPr="000D7D44">
        <w:t>Opinię, o której mowa w ust. 10, rodzice (prawni opiekunowie) ucznia przedkładają dyrektorowi</w:t>
      </w:r>
      <w:r w:rsidR="00147B54" w:rsidRPr="000D7D44">
        <w:t xml:space="preserve"> Zespołu </w:t>
      </w:r>
      <w:r w:rsidRPr="000D7D44">
        <w:t>, w terminie do dnia 15 października roku szkolnego, w którym</w:t>
      </w:r>
      <w:r w:rsidR="00252356">
        <w:t xml:space="preserve"> jest przeprowadzany sprawdzian.</w:t>
      </w:r>
    </w:p>
    <w:p w:rsidR="00C11A6B" w:rsidRPr="000D7D44" w:rsidRDefault="008B0851" w:rsidP="009233A9">
      <w:pPr>
        <w:pStyle w:val="Nagwek4"/>
        <w:ind w:left="782" w:hanging="357"/>
      </w:pPr>
      <w:r w:rsidRPr="000D7D44">
        <w:t>Uczniowie chorzy lub niesprawni czasow</w:t>
      </w:r>
      <w:r w:rsidR="009E0542" w:rsidRPr="000D7D44">
        <w:t>o, na podstawie zaświadczenia o </w:t>
      </w:r>
      <w:r w:rsidRPr="000D7D44">
        <w:t xml:space="preserve">stanie zdrowia wydanego przez lekarza, mogą przystąpić do </w:t>
      </w:r>
      <w:r w:rsidR="00147B54" w:rsidRPr="000D7D44">
        <w:t xml:space="preserve">egzaminu ósmoklasisty </w:t>
      </w:r>
      <w:r w:rsidRPr="000D7D44">
        <w:t>w warunkach i formie odpowiednich ze względu na ich stan zdrowia.</w:t>
      </w:r>
    </w:p>
    <w:p w:rsidR="00C11A6B" w:rsidRPr="000D7D44" w:rsidRDefault="008B0851" w:rsidP="009233A9">
      <w:pPr>
        <w:pStyle w:val="Nagwek4"/>
        <w:ind w:left="782" w:hanging="357"/>
      </w:pPr>
      <w:r w:rsidRPr="000D7D44">
        <w:t xml:space="preserve">Za dostosowanie warunków i formy przeprowadzania </w:t>
      </w:r>
      <w:r w:rsidR="00147B54" w:rsidRPr="000D7D44">
        <w:t xml:space="preserve">egzaminu ósmoklasisty </w:t>
      </w:r>
      <w:r w:rsidRPr="000D7D44">
        <w:t>do potrzeb uczniów, odpowiada przewodniczący szkolnego zespołu egzaminacyjnego.</w:t>
      </w:r>
    </w:p>
    <w:p w:rsidR="00C11A6B" w:rsidRPr="000D7D44" w:rsidRDefault="008B0851" w:rsidP="009233A9">
      <w:pPr>
        <w:pStyle w:val="Nagwek4"/>
        <w:ind w:left="782" w:hanging="357"/>
      </w:pPr>
      <w:r w:rsidRPr="000D7D44">
        <w:t>Laureaci i finaliści olimpiad przedmiotowych oraz laureaci konkursów przedmiotowych o zasięgu wojewódzkim lub pon</w:t>
      </w:r>
      <w:r w:rsidR="00FD4DA6" w:rsidRPr="000D7D44">
        <w:t>adwojewódzkim, o których mowa w</w:t>
      </w:r>
      <w:r w:rsidRPr="000D7D44">
        <w:t>odrębnych przepisach, organizowanych z zakresu jednego z grupy przedmiotów objętych sprawdzianem są zwolnieni odpowiednio ze sprawdzianu na podstawie zaświadczenia stwierdzającego uzyskanie tytułu odpowiednio laureata lub finalisty. Zaświadczenie przedkłada się przewodniczącemu szkolnego zespołu egzaminacyjnego.</w:t>
      </w:r>
    </w:p>
    <w:p w:rsidR="00C11A6B" w:rsidRPr="000D7D44" w:rsidRDefault="008B0851" w:rsidP="009233A9">
      <w:pPr>
        <w:pStyle w:val="Nagwek4"/>
        <w:ind w:left="782" w:hanging="357"/>
      </w:pPr>
      <w:r w:rsidRPr="000D7D44">
        <w:t>Zwolnienie ucznia ze sprawdzianu, jest równoznaczne z uzyskaniem ze sprawdzianu najwyższego wyniku.</w:t>
      </w:r>
    </w:p>
    <w:p w:rsidR="00C11A6B" w:rsidRPr="000D7D44" w:rsidRDefault="008B0851" w:rsidP="009233A9">
      <w:pPr>
        <w:pStyle w:val="Nagwek4"/>
        <w:ind w:left="782" w:hanging="357"/>
      </w:pPr>
      <w:r w:rsidRPr="000D7D44">
        <w:t>Zadania przewodniczącego szkolnego zespołu egzaminacyjnego, szczegółowe zasady organizacji  ora</w:t>
      </w:r>
      <w:r w:rsidR="009E0542" w:rsidRPr="000D7D44">
        <w:t xml:space="preserve">z przeprowadzania sprawdzianu </w:t>
      </w:r>
      <w:r w:rsidRPr="000D7D44">
        <w:t>w szkole określają odrębne przepisy.</w:t>
      </w:r>
    </w:p>
    <w:p w:rsidR="00C11A6B" w:rsidRPr="000D7D44" w:rsidRDefault="00147B54" w:rsidP="009233A9">
      <w:pPr>
        <w:pStyle w:val="Nagwek4"/>
        <w:ind w:left="782" w:hanging="357"/>
      </w:pPr>
      <w:r w:rsidRPr="000D7D44">
        <w:t>Wynik egzaminu ósmoklasisty</w:t>
      </w:r>
      <w:r w:rsidR="008B0851" w:rsidRPr="000D7D44">
        <w:t xml:space="preserve"> nie wpływa na ukończenie Szkoły. </w:t>
      </w:r>
    </w:p>
    <w:p w:rsidR="00C11A6B" w:rsidRPr="000D7D44" w:rsidRDefault="008B0851" w:rsidP="009233A9">
      <w:pPr>
        <w:pStyle w:val="Nagwek4"/>
        <w:ind w:left="782" w:hanging="357"/>
      </w:pPr>
      <w:r w:rsidRPr="000D7D44">
        <w:t xml:space="preserve">Wyniku </w:t>
      </w:r>
      <w:r w:rsidR="005A6D63" w:rsidRPr="000D7D44">
        <w:t xml:space="preserve">egzaminu ósmoklasisty </w:t>
      </w:r>
      <w:r w:rsidRPr="000D7D44">
        <w:t xml:space="preserve">nie odnotowuje się </w:t>
      </w:r>
      <w:r w:rsidR="00147B54" w:rsidRPr="000D7D44">
        <w:t>na świadectwie ukończenia Zespołu</w:t>
      </w:r>
      <w:r w:rsidRPr="000D7D44">
        <w:t>.</w:t>
      </w:r>
    </w:p>
    <w:p w:rsidR="009E0542" w:rsidRPr="000D7D44" w:rsidRDefault="00D4659C" w:rsidP="00252356">
      <w:pPr>
        <w:suppressAutoHyphens w:val="0"/>
        <w:spacing w:after="0" w:line="240" w:lineRule="auto"/>
        <w:jc w:val="center"/>
      </w:pPr>
      <w:bookmarkStart w:id="169" w:name="__RefHeading__184_746798714"/>
      <w:bookmarkEnd w:id="169"/>
      <w:r w:rsidRPr="000D7D44">
        <w:rPr>
          <w:szCs w:val="24"/>
        </w:rPr>
        <w:br w:type="page"/>
      </w:r>
      <w:bookmarkStart w:id="170" w:name="_Toc496225369"/>
      <w:r w:rsidR="00456042" w:rsidRPr="000D7D44">
        <w:lastRenderedPageBreak/>
        <w:t xml:space="preserve">Rozdział </w:t>
      </w:r>
      <w:r w:rsidR="00342088" w:rsidRPr="000D7D44">
        <w:t>40</w:t>
      </w:r>
    </w:p>
    <w:p w:rsidR="00C11A6B" w:rsidRPr="000D7D44" w:rsidRDefault="008B0851" w:rsidP="005B0E27">
      <w:pPr>
        <w:pStyle w:val="Nagwek2"/>
      </w:pPr>
      <w:bookmarkStart w:id="171" w:name="_Toc25306860"/>
      <w:r w:rsidRPr="000D7D44">
        <w:t>Promowanie i ukończenie Szkoły</w:t>
      </w:r>
      <w:bookmarkEnd w:id="170"/>
      <w:bookmarkEnd w:id="171"/>
    </w:p>
    <w:p w:rsidR="00C11A6B" w:rsidRPr="000D7D44" w:rsidRDefault="00205F95" w:rsidP="00FD4DA6">
      <w:pPr>
        <w:pStyle w:val="S3Paragraf"/>
      </w:pPr>
      <w:r w:rsidRPr="000D7D44">
        <w:t xml:space="preserve">§ </w:t>
      </w:r>
      <w:r w:rsidR="003A7C10">
        <w:t>129</w:t>
      </w:r>
    </w:p>
    <w:p w:rsidR="00C11A6B" w:rsidRPr="000D7D44" w:rsidRDefault="008B0851" w:rsidP="00560481">
      <w:pPr>
        <w:pStyle w:val="Nagwek4"/>
        <w:numPr>
          <w:ilvl w:val="0"/>
          <w:numId w:val="102"/>
        </w:numPr>
      </w:pPr>
      <w:r w:rsidRPr="000D7D44">
        <w:t xml:space="preserve">Uczeń otrzymuje promocję do klasy programowo wyższej, jeżeli ze wszystkich zajęć edukacyjnych określonych w szkolnym planie nauczania uzyskał klasyfikacyjne roczne oceny wyższe od stopnia niedostatecznego. </w:t>
      </w:r>
    </w:p>
    <w:p w:rsidR="00C11A6B" w:rsidRPr="000D7D44" w:rsidRDefault="008B0851" w:rsidP="009233A9">
      <w:pPr>
        <w:pStyle w:val="Nagwek4"/>
        <w:ind w:left="782" w:hanging="357"/>
      </w:pPr>
      <w:r w:rsidRPr="000D7D44">
        <w:t>W wyjątkowych przypadkach Rada</w:t>
      </w:r>
      <w:r w:rsidR="009E0542" w:rsidRPr="000D7D44">
        <w:t xml:space="preserve"> Pedagogiczna może postanowić o </w:t>
      </w:r>
      <w:r w:rsidRPr="000D7D44">
        <w:t>powtarzaniu klasy przez ucznia klasy I - III Szkoły Podstawowej na wniosek wychowawcy klasy oraz po zasięgnięciu opinii rodziców ( prawnych opiekunów) ucznia.</w:t>
      </w:r>
    </w:p>
    <w:p w:rsidR="00C11A6B" w:rsidRPr="000D7D44" w:rsidRDefault="008B0851" w:rsidP="009233A9">
      <w:pPr>
        <w:pStyle w:val="Nagwek4"/>
        <w:ind w:left="782" w:hanging="357"/>
      </w:pPr>
      <w:r w:rsidRPr="000D7D44">
        <w:t>Uczeń, który nie spełnił warunków określonych w pkt. 1, nie otrzymuje promocji do klasy programowo wyższej i powtarza klasę.</w:t>
      </w:r>
    </w:p>
    <w:p w:rsidR="00C11A6B" w:rsidRPr="000D7D44" w:rsidRDefault="008B0851" w:rsidP="009233A9">
      <w:pPr>
        <w:pStyle w:val="Nagwek4"/>
        <w:ind w:left="782" w:hanging="357"/>
      </w:pPr>
      <w:r w:rsidRPr="000D7D44">
        <w:t xml:space="preserve">Uczeń kończy </w:t>
      </w:r>
      <w:r w:rsidR="007D7E50" w:rsidRPr="000D7D44">
        <w:t xml:space="preserve">Zespół </w:t>
      </w:r>
      <w:r w:rsidRPr="000D7D44">
        <w:t>jeżeli w wyniku klasyfikacji końcowej, na która składają się roczne oceny klasyfikacyjne z obowiązkowych zajęć edukacyjnych, uzyskane w klasie programowo najwyższej oraz roczne oceny klasyfikacyjne zobowiązkowych zajęć edukacyjnych, których realizacja zakończyła się wklasach programowo niższych, uzyskał oceny klasyfikacyjne wyższe od oceny niedo</w:t>
      </w:r>
      <w:r w:rsidR="00205F95" w:rsidRPr="000D7D44">
        <w:t>statecznej z zastrzeżeniem § 123</w:t>
      </w:r>
      <w:r w:rsidRPr="000D7D44">
        <w:t xml:space="preserve">  ust. 14 oraz przystąpił odpowiednio do </w:t>
      </w:r>
      <w:r w:rsidR="007D7E50" w:rsidRPr="000D7D44">
        <w:t xml:space="preserve">egzaminu ósmoklasisty </w:t>
      </w:r>
      <w:r w:rsidRPr="000D7D44">
        <w:t>(Szkoła Podstawowa) lub egzaminu które obejmują wymagania ustalone w podstawie programowej kształcenia ogólnego.</w:t>
      </w:r>
    </w:p>
    <w:p w:rsidR="00C11A6B" w:rsidRPr="000D7D44" w:rsidRDefault="008B0851" w:rsidP="009233A9">
      <w:pPr>
        <w:pStyle w:val="Nagwek4"/>
        <w:ind w:left="782" w:hanging="357"/>
      </w:pPr>
      <w:r w:rsidRPr="000D7D44">
        <w:t xml:space="preserve">Uczeń, który w wyniku klasyfikacji rocznej uzyskał  z obowiązkowych zajęć edukacyjnych średnią ocen co najmniej 4,75 oraz co najmniej bardzo dobrą ocenę zachowania, otrzymuje promocję do klasy programowo wyższej zwyróżnieniem. </w:t>
      </w:r>
    </w:p>
    <w:p w:rsidR="00C11A6B" w:rsidRPr="000D7D44" w:rsidRDefault="008B0851" w:rsidP="009233A9">
      <w:pPr>
        <w:pStyle w:val="Nagwek4"/>
        <w:ind w:left="782" w:hanging="357"/>
      </w:pPr>
      <w:r w:rsidRPr="000D7D44">
        <w:t>Rada Pedagogiczna podejmuje decyzje w sprawie przyznania uczniom nagród ustanowionych przez prezydenta miasta.</w:t>
      </w:r>
    </w:p>
    <w:p w:rsidR="009E0542" w:rsidRPr="000D7D44" w:rsidRDefault="008B0851" w:rsidP="009233A9">
      <w:pPr>
        <w:pStyle w:val="Nagwek4"/>
        <w:ind w:left="782" w:hanging="357"/>
      </w:pPr>
      <w:r w:rsidRPr="000D7D44">
        <w:t>Laureaci konkursów przedmiotowych o zasięgu wojewódzkim  otrzymują z danych zajęć edukacyjnych semestralną / roczną ocenę celującą. Uczeń, który tytuł lau</w:t>
      </w:r>
      <w:r w:rsidR="009E0542" w:rsidRPr="000D7D44">
        <w:t>reata konkursu przedmiotowego o </w:t>
      </w:r>
      <w:r w:rsidRPr="000D7D44">
        <w:t xml:space="preserve">zasięgu wojewódzkim bądź laureata lub finalisty olimpiady przedmiotowej uzyskał po ustaleniu albo </w:t>
      </w:r>
      <w:r w:rsidRPr="000D7D44">
        <w:lastRenderedPageBreak/>
        <w:t>uzyskaniu śródrocznej oceny klasyfikacyjnej z zajęć edukacyjnych, otrzymuje z tych zajęć edukacyjnych celującą końcową ocenę klasyfikacyjną.</w:t>
      </w:r>
    </w:p>
    <w:p w:rsidR="009E0542" w:rsidRPr="000D7D44" w:rsidRDefault="009E0542" w:rsidP="009E0542">
      <w:pPr>
        <w:rPr>
          <w:szCs w:val="24"/>
        </w:rPr>
      </w:pPr>
      <w:r w:rsidRPr="000D7D44">
        <w:br w:type="page"/>
      </w:r>
    </w:p>
    <w:p w:rsidR="009E0542" w:rsidRPr="000D7D44" w:rsidRDefault="008B0851" w:rsidP="005B0E27">
      <w:pPr>
        <w:pStyle w:val="Nagwek2"/>
      </w:pPr>
      <w:bookmarkStart w:id="172" w:name="__RefHeading__186_746798714"/>
      <w:bookmarkStart w:id="173" w:name="_Toc25306861"/>
      <w:bookmarkStart w:id="174" w:name="_Toc496225370"/>
      <w:bookmarkEnd w:id="172"/>
      <w:r w:rsidRPr="000D7D44">
        <w:lastRenderedPageBreak/>
        <w:t xml:space="preserve">Rozdział </w:t>
      </w:r>
      <w:r w:rsidR="00342088" w:rsidRPr="000D7D44">
        <w:t>41</w:t>
      </w:r>
      <w:bookmarkEnd w:id="173"/>
    </w:p>
    <w:p w:rsidR="00C11A6B" w:rsidRPr="000D7D44" w:rsidRDefault="008B0851" w:rsidP="005B0E27">
      <w:pPr>
        <w:pStyle w:val="Nagwek2"/>
      </w:pPr>
      <w:bookmarkStart w:id="175" w:name="_Toc25306862"/>
      <w:r w:rsidRPr="000D7D44">
        <w:t>Świadectwa szkolne</w:t>
      </w:r>
      <w:bookmarkEnd w:id="174"/>
      <w:bookmarkEnd w:id="175"/>
    </w:p>
    <w:p w:rsidR="00C11A6B" w:rsidRPr="000D7D44" w:rsidRDefault="008E2DD5" w:rsidP="00FD4DA6">
      <w:pPr>
        <w:pStyle w:val="S3Paragraf"/>
      </w:pPr>
      <w:r w:rsidRPr="000D7D44">
        <w:t xml:space="preserve">§ </w:t>
      </w:r>
      <w:r w:rsidR="003A7C10">
        <w:t>130</w:t>
      </w:r>
    </w:p>
    <w:p w:rsidR="00C11A6B" w:rsidRPr="000D7D44" w:rsidRDefault="008B0851" w:rsidP="009E0542">
      <w:pPr>
        <w:pStyle w:val="Nagwek4"/>
        <w:numPr>
          <w:ilvl w:val="0"/>
          <w:numId w:val="0"/>
        </w:numPr>
        <w:ind w:left="786"/>
      </w:pPr>
      <w:r w:rsidRPr="000D7D44">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5B0E27" w:rsidRPr="000D7D44" w:rsidRDefault="005B0E27">
      <w:pPr>
        <w:suppressAutoHyphens w:val="0"/>
        <w:spacing w:after="0" w:line="240" w:lineRule="auto"/>
        <w:rPr>
          <w:rFonts w:eastAsia="Times New Roman" w:cs="Times New Roman"/>
          <w:b/>
          <w:bCs/>
          <w:i/>
          <w:iCs/>
          <w:szCs w:val="24"/>
        </w:rPr>
      </w:pPr>
      <w:bookmarkStart w:id="176" w:name="__RefHeading__188_746798714"/>
      <w:bookmarkEnd w:id="176"/>
      <w:r w:rsidRPr="000D7D44">
        <w:rPr>
          <w:szCs w:val="24"/>
        </w:rPr>
        <w:br w:type="page"/>
      </w:r>
    </w:p>
    <w:p w:rsidR="009E0542" w:rsidRPr="000D7D44" w:rsidRDefault="008B0851" w:rsidP="005B0E27">
      <w:pPr>
        <w:pStyle w:val="Nagwek2"/>
      </w:pPr>
      <w:bookmarkStart w:id="177" w:name="_Toc25306863"/>
      <w:bookmarkStart w:id="178" w:name="_Toc496225371"/>
      <w:r w:rsidRPr="000D7D44">
        <w:lastRenderedPageBreak/>
        <w:t xml:space="preserve">Rozdział </w:t>
      </w:r>
      <w:r w:rsidR="00456042" w:rsidRPr="000D7D44">
        <w:t>4</w:t>
      </w:r>
      <w:r w:rsidR="00342088" w:rsidRPr="000D7D44">
        <w:t>2</w:t>
      </w:r>
      <w:bookmarkEnd w:id="177"/>
    </w:p>
    <w:p w:rsidR="00C11A6B" w:rsidRPr="000D7D44" w:rsidRDefault="008B0851" w:rsidP="005B0E27">
      <w:pPr>
        <w:pStyle w:val="Nagwek2"/>
      </w:pPr>
      <w:bookmarkStart w:id="179" w:name="_Toc25306864"/>
      <w:r w:rsidRPr="000D7D44">
        <w:t>Ewaluacja szkolnego systemu oceniania</w:t>
      </w:r>
      <w:bookmarkEnd w:id="178"/>
      <w:bookmarkEnd w:id="179"/>
    </w:p>
    <w:p w:rsidR="00C11A6B" w:rsidRPr="000D7D44" w:rsidRDefault="008E2DD5" w:rsidP="00FD4DA6">
      <w:pPr>
        <w:pStyle w:val="S3Paragraf"/>
      </w:pPr>
      <w:r w:rsidRPr="000D7D44">
        <w:t xml:space="preserve">§ </w:t>
      </w:r>
      <w:r w:rsidR="003A7C10">
        <w:t>131</w:t>
      </w:r>
    </w:p>
    <w:p w:rsidR="00C11A6B" w:rsidRPr="000D7D44" w:rsidRDefault="008B0851" w:rsidP="00560481">
      <w:pPr>
        <w:pStyle w:val="Nagwek4"/>
        <w:numPr>
          <w:ilvl w:val="0"/>
          <w:numId w:val="103"/>
        </w:numPr>
      </w:pPr>
      <w:r w:rsidRPr="000D7D44">
        <w:t>W procesie ewaluacji biorą udział: uczniowie, rodzice, nauczyciele.</w:t>
      </w:r>
    </w:p>
    <w:p w:rsidR="00C11A6B" w:rsidRPr="000D7D44" w:rsidRDefault="008B0851" w:rsidP="009233A9">
      <w:pPr>
        <w:pStyle w:val="Nagwek4"/>
        <w:ind w:left="782" w:hanging="357"/>
      </w:pPr>
      <w:r w:rsidRPr="000D7D44">
        <w:t>Formy ewaluacji: ankiety, zebrania, dyskusje.</w:t>
      </w:r>
    </w:p>
    <w:p w:rsidR="00D4659C" w:rsidRPr="000D7D44" w:rsidRDefault="00D4659C">
      <w:pPr>
        <w:suppressAutoHyphens w:val="0"/>
        <w:spacing w:after="0" w:line="240" w:lineRule="auto"/>
        <w:rPr>
          <w:rFonts w:eastAsia="Times New Roman" w:cs="Times New Roman"/>
          <w:b/>
          <w:bCs/>
          <w:kern w:val="1"/>
          <w:szCs w:val="24"/>
        </w:rPr>
      </w:pPr>
      <w:bookmarkStart w:id="180" w:name="__RefHeading__190_746798714"/>
      <w:bookmarkEnd w:id="180"/>
      <w:r w:rsidRPr="000D7D44">
        <w:rPr>
          <w:szCs w:val="24"/>
        </w:rPr>
        <w:br w:type="page"/>
      </w:r>
    </w:p>
    <w:p w:rsidR="009E0542" w:rsidRPr="000D7D44" w:rsidRDefault="008B0851" w:rsidP="005B0E27">
      <w:pPr>
        <w:pStyle w:val="Nagwek1"/>
      </w:pPr>
      <w:bookmarkStart w:id="181" w:name="_Toc25306865"/>
      <w:bookmarkStart w:id="182" w:name="_Toc496225372"/>
      <w:r w:rsidRPr="000D7D44">
        <w:lastRenderedPageBreak/>
        <w:t>Dział VII</w:t>
      </w:r>
      <w:bookmarkEnd w:id="181"/>
    </w:p>
    <w:p w:rsidR="00C11A6B" w:rsidRPr="000D7D44" w:rsidRDefault="008B0851" w:rsidP="005B0E27">
      <w:pPr>
        <w:pStyle w:val="Nagwek1"/>
      </w:pPr>
      <w:bookmarkStart w:id="183" w:name="_Toc25306866"/>
      <w:r w:rsidRPr="000D7D44">
        <w:t>Postanowienia końcowe</w:t>
      </w:r>
      <w:bookmarkEnd w:id="182"/>
      <w:bookmarkEnd w:id="183"/>
    </w:p>
    <w:p w:rsidR="009E0542" w:rsidRPr="000D7D44" w:rsidRDefault="008B0851" w:rsidP="005B0E27">
      <w:pPr>
        <w:pStyle w:val="Nagwek2"/>
      </w:pPr>
      <w:bookmarkStart w:id="184" w:name="__RefHeading__192_746798714"/>
      <w:bookmarkStart w:id="185" w:name="_Toc25306867"/>
      <w:bookmarkStart w:id="186" w:name="_Toc496225373"/>
      <w:bookmarkEnd w:id="184"/>
      <w:r w:rsidRPr="000D7D44">
        <w:t xml:space="preserve">Rozdział </w:t>
      </w:r>
      <w:r w:rsidR="00456042" w:rsidRPr="000D7D44">
        <w:t>4</w:t>
      </w:r>
      <w:r w:rsidR="00342088" w:rsidRPr="000D7D44">
        <w:t>3</w:t>
      </w:r>
      <w:bookmarkEnd w:id="185"/>
    </w:p>
    <w:p w:rsidR="00C11A6B" w:rsidRPr="000D7D44" w:rsidRDefault="008B0851" w:rsidP="005B0E27">
      <w:pPr>
        <w:pStyle w:val="Nagwek2"/>
      </w:pPr>
      <w:bookmarkStart w:id="187" w:name="_Toc25306868"/>
      <w:r w:rsidRPr="000D7D44">
        <w:t>Zasady i tryb zmiany statutu</w:t>
      </w:r>
      <w:bookmarkEnd w:id="186"/>
      <w:bookmarkEnd w:id="187"/>
    </w:p>
    <w:p w:rsidR="00C11A6B" w:rsidRPr="000D7D44" w:rsidRDefault="008E2DD5" w:rsidP="00FD4DA6">
      <w:pPr>
        <w:pStyle w:val="S3Paragraf"/>
      </w:pPr>
      <w:r w:rsidRPr="000D7D44">
        <w:t xml:space="preserve">§ </w:t>
      </w:r>
      <w:r w:rsidR="003A7C10">
        <w:t>132</w:t>
      </w:r>
    </w:p>
    <w:p w:rsidR="00C11A6B" w:rsidRPr="000D7D44" w:rsidRDefault="008B0851" w:rsidP="00560481">
      <w:pPr>
        <w:pStyle w:val="Nagwek4"/>
        <w:numPr>
          <w:ilvl w:val="0"/>
          <w:numId w:val="104"/>
        </w:numPr>
      </w:pPr>
      <w:r w:rsidRPr="000D7D44">
        <w:t>S</w:t>
      </w:r>
      <w:r w:rsidR="007D7E50" w:rsidRPr="000D7D44">
        <w:t>tatut Zespołu Szkolno- Przedszkolnego</w:t>
      </w:r>
      <w:r w:rsidRPr="000D7D44">
        <w:t xml:space="preserve"> tworzony jest przez Radę Pedagogiczną.</w:t>
      </w:r>
    </w:p>
    <w:p w:rsidR="00C11A6B" w:rsidRPr="000D7D44" w:rsidRDefault="008B0851" w:rsidP="009233A9">
      <w:pPr>
        <w:pStyle w:val="Nagwek4"/>
        <w:ind w:left="782" w:hanging="357"/>
      </w:pPr>
      <w:r w:rsidRPr="000D7D44">
        <w:t>W</w:t>
      </w:r>
      <w:r w:rsidR="007D7E50" w:rsidRPr="000D7D44">
        <w:t>szelkie zmiany w Statucie Zespołu</w:t>
      </w:r>
      <w:r w:rsidRPr="000D7D44">
        <w:t xml:space="preserve"> leżą w kompetencji Rady Pedagogicznej.</w:t>
      </w:r>
    </w:p>
    <w:p w:rsidR="00C11A6B" w:rsidRPr="000D7D44" w:rsidRDefault="008B0851" w:rsidP="009233A9">
      <w:pPr>
        <w:pStyle w:val="Nagwek4"/>
        <w:ind w:left="782" w:hanging="357"/>
      </w:pPr>
      <w:r w:rsidRPr="000D7D44">
        <w:t xml:space="preserve">Wnioski dotyczące zmian mogą zgłaszać wszystkie organa Szkoły. </w:t>
      </w:r>
    </w:p>
    <w:p w:rsidR="008B0851" w:rsidRPr="000D7D44" w:rsidRDefault="008B0851" w:rsidP="009233A9">
      <w:pPr>
        <w:pStyle w:val="Nagwek4"/>
        <w:ind w:left="782" w:hanging="357"/>
      </w:pPr>
      <w:r w:rsidRPr="000D7D44">
        <w:t>Statut jest dostępny dla każdeg</w:t>
      </w:r>
      <w:r w:rsidR="007D7E50" w:rsidRPr="000D7D44">
        <w:t>o na stronie internetowej Zespołu</w:t>
      </w:r>
      <w:r w:rsidR="009E0542" w:rsidRPr="000D7D44">
        <w:t xml:space="preserve"> oraz w </w:t>
      </w:r>
      <w:r w:rsidRPr="000D7D44">
        <w:t>biblio</w:t>
      </w:r>
      <w:r w:rsidR="007D7E50" w:rsidRPr="000D7D44">
        <w:t>tece Zespołu</w:t>
      </w:r>
      <w:r w:rsidRPr="000D7D44">
        <w:t>.</w:t>
      </w:r>
      <w:bookmarkEnd w:id="0"/>
    </w:p>
    <w:sectPr w:rsidR="008B0851" w:rsidRPr="000D7D44" w:rsidSect="00C11A6B">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88F" w:rsidRDefault="0096688F">
      <w:pPr>
        <w:spacing w:after="0" w:line="240" w:lineRule="auto"/>
      </w:pPr>
      <w:r>
        <w:separator/>
      </w:r>
    </w:p>
  </w:endnote>
  <w:endnote w:type="continuationSeparator" w:id="1">
    <w:p w:rsidR="0096688F" w:rsidRDefault="00966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1836"/>
      <w:docPartObj>
        <w:docPartGallery w:val="Page Numbers (Bottom of Page)"/>
        <w:docPartUnique/>
      </w:docPartObj>
    </w:sdtPr>
    <w:sdtContent>
      <w:p w:rsidR="00491707" w:rsidRDefault="00491707">
        <w:pPr>
          <w:pStyle w:val="Stopka"/>
          <w:jc w:val="right"/>
        </w:pPr>
        <w:fldSimple w:instr=" PAGE   \* MERGEFORMAT ">
          <w:r>
            <w:rPr>
              <w:noProof/>
            </w:rPr>
            <w:t>152</w:t>
          </w:r>
        </w:fldSimple>
      </w:p>
    </w:sdtContent>
  </w:sdt>
  <w:p w:rsidR="00491707" w:rsidRDefault="004917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88F" w:rsidRDefault="0096688F">
      <w:pPr>
        <w:spacing w:after="0" w:line="240" w:lineRule="auto"/>
      </w:pPr>
      <w:r>
        <w:separator/>
      </w:r>
    </w:p>
  </w:footnote>
  <w:footnote w:type="continuationSeparator" w:id="1">
    <w:p w:rsidR="0096688F" w:rsidRDefault="00966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singleLevel"/>
    <w:tmpl w:val="00000004"/>
    <w:name w:val="WW8Num3"/>
    <w:lvl w:ilvl="0">
      <w:start w:val="1"/>
      <w:numFmt w:val="decimal"/>
      <w:lvlText w:val="%1."/>
      <w:lvlJc w:val="left"/>
      <w:pPr>
        <w:tabs>
          <w:tab w:val="num" w:pos="0"/>
        </w:tabs>
        <w:ind w:left="360" w:hanging="360"/>
      </w:pPr>
    </w:lvl>
  </w:abstractNum>
  <w:abstractNum w:abstractNumId="3">
    <w:nsid w:val="00000005"/>
    <w:multiLevelType w:val="singleLevel"/>
    <w:tmpl w:val="00000005"/>
    <w:name w:val="WW8Num4"/>
    <w:lvl w:ilvl="0">
      <w:start w:val="1"/>
      <w:numFmt w:val="decimal"/>
      <w:lvlText w:val="%1."/>
      <w:lvlJc w:val="left"/>
      <w:pPr>
        <w:tabs>
          <w:tab w:val="num" w:pos="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0"/>
        </w:tabs>
        <w:ind w:left="1428" w:hanging="360"/>
      </w:pPr>
    </w:lvl>
  </w:abstractNum>
  <w:abstractNum w:abstractNumId="5">
    <w:nsid w:val="00000007"/>
    <w:multiLevelType w:val="singleLevel"/>
    <w:tmpl w:val="00000007"/>
    <w:name w:val="WW8Num6"/>
    <w:lvl w:ilvl="0">
      <w:start w:val="1"/>
      <w:numFmt w:val="decimal"/>
      <w:lvlText w:val="%1."/>
      <w:lvlJc w:val="left"/>
      <w:pPr>
        <w:tabs>
          <w:tab w:val="num" w:pos="0"/>
        </w:tabs>
        <w:ind w:left="360" w:hanging="360"/>
      </w:pPr>
    </w:lvl>
  </w:abstractNum>
  <w:abstractNum w:abstractNumId="6">
    <w:nsid w:val="00000008"/>
    <w:multiLevelType w:val="singleLevel"/>
    <w:tmpl w:val="00000008"/>
    <w:name w:val="WW8Num7"/>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8"/>
    <w:lvl w:ilvl="0">
      <w:start w:val="1"/>
      <w:numFmt w:val="lowerLetter"/>
      <w:lvlText w:val="%1)"/>
      <w:lvlJc w:val="left"/>
      <w:pPr>
        <w:tabs>
          <w:tab w:val="num" w:pos="0"/>
        </w:tabs>
        <w:ind w:left="1428" w:hanging="360"/>
      </w:pPr>
    </w:lvl>
  </w:abstractNum>
  <w:abstractNum w:abstractNumId="8">
    <w:nsid w:val="0000000A"/>
    <w:multiLevelType w:val="singleLevel"/>
    <w:tmpl w:val="0000000A"/>
    <w:name w:val="WW8Num10"/>
    <w:lvl w:ilvl="0">
      <w:start w:val="1"/>
      <w:numFmt w:val="decimal"/>
      <w:lvlText w:val="%1."/>
      <w:lvlJc w:val="left"/>
      <w:pPr>
        <w:tabs>
          <w:tab w:val="num" w:pos="0"/>
        </w:tabs>
        <w:ind w:left="360" w:hanging="360"/>
      </w:pPr>
    </w:lvl>
  </w:abstractNum>
  <w:abstractNum w:abstractNumId="9">
    <w:nsid w:val="0000000B"/>
    <w:multiLevelType w:val="singleLevel"/>
    <w:tmpl w:val="0000000B"/>
    <w:name w:val="WW8Num11"/>
    <w:lvl w:ilvl="0">
      <w:start w:val="1"/>
      <w:numFmt w:val="lowerLetter"/>
      <w:lvlText w:val="%1)"/>
      <w:lvlJc w:val="left"/>
      <w:pPr>
        <w:tabs>
          <w:tab w:val="num" w:pos="0"/>
        </w:tabs>
        <w:ind w:left="1428" w:hanging="360"/>
      </w:pPr>
    </w:lvl>
  </w:abstractNum>
  <w:abstractNum w:abstractNumId="10">
    <w:nsid w:val="0000000C"/>
    <w:multiLevelType w:val="singleLevel"/>
    <w:tmpl w:val="0000000C"/>
    <w:name w:val="WW8Num12"/>
    <w:lvl w:ilvl="0">
      <w:start w:val="1"/>
      <w:numFmt w:val="decimal"/>
      <w:lvlText w:val="%1."/>
      <w:lvlJc w:val="left"/>
      <w:pPr>
        <w:tabs>
          <w:tab w:val="num" w:pos="0"/>
        </w:tabs>
        <w:ind w:left="108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0"/>
        </w:tabs>
        <w:ind w:left="796" w:hanging="360"/>
      </w:p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2"/>
    <w:multiLevelType w:val="singleLevel"/>
    <w:tmpl w:val="00000012"/>
    <w:name w:val="WW8Num18"/>
    <w:lvl w:ilvl="0">
      <w:start w:val="1"/>
      <w:numFmt w:val="decimal"/>
      <w:lvlText w:val="%1."/>
      <w:lvlJc w:val="left"/>
      <w:pPr>
        <w:tabs>
          <w:tab w:val="num" w:pos="0"/>
        </w:tabs>
        <w:ind w:left="360" w:hanging="360"/>
      </w:pPr>
    </w:lvl>
  </w:abstractNum>
  <w:abstractNum w:abstractNumId="17">
    <w:nsid w:val="00000013"/>
    <w:multiLevelType w:val="multilevel"/>
    <w:tmpl w:val="00000013"/>
    <w:name w:val="WW8Num19"/>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2520" w:hanging="360"/>
      </w:pPr>
    </w:lvl>
  </w:abstractNum>
  <w:abstractNum w:abstractNumId="22">
    <w:nsid w:val="00000018"/>
    <w:multiLevelType w:val="singleLevel"/>
    <w:tmpl w:val="00000018"/>
    <w:name w:val="WW8Num26"/>
    <w:lvl w:ilvl="0">
      <w:start w:val="1"/>
      <w:numFmt w:val="lowerLetter"/>
      <w:lvlText w:val="%1)"/>
      <w:lvlJc w:val="left"/>
      <w:pPr>
        <w:tabs>
          <w:tab w:val="num" w:pos="0"/>
        </w:tabs>
        <w:ind w:left="720" w:hanging="360"/>
      </w:pPr>
    </w:lvl>
  </w:abstractNum>
  <w:abstractNum w:abstractNumId="23">
    <w:nsid w:val="00000019"/>
    <w:multiLevelType w:val="singleLevel"/>
    <w:tmpl w:val="00000019"/>
    <w:name w:val="WW8Num27"/>
    <w:lvl w:ilvl="0">
      <w:start w:val="1"/>
      <w:numFmt w:val="lowerLetter"/>
      <w:lvlText w:val="%1)"/>
      <w:lvlJc w:val="left"/>
      <w:pPr>
        <w:tabs>
          <w:tab w:val="num" w:pos="0"/>
        </w:tabs>
        <w:ind w:left="1428" w:hanging="360"/>
      </w:pPr>
    </w:lvl>
  </w:abstractNum>
  <w:abstractNum w:abstractNumId="24">
    <w:nsid w:val="0000001A"/>
    <w:multiLevelType w:val="singleLevel"/>
    <w:tmpl w:val="0000001A"/>
    <w:name w:val="WW8Num28"/>
    <w:lvl w:ilvl="0">
      <w:start w:val="1"/>
      <w:numFmt w:val="lowerLetter"/>
      <w:lvlText w:val="%1)"/>
      <w:lvlJc w:val="left"/>
      <w:pPr>
        <w:tabs>
          <w:tab w:val="num" w:pos="0"/>
        </w:tabs>
        <w:ind w:left="1428" w:hanging="360"/>
      </w:pPr>
    </w:lvl>
  </w:abstractNum>
  <w:abstractNum w:abstractNumId="25">
    <w:nsid w:val="0000001B"/>
    <w:multiLevelType w:val="singleLevel"/>
    <w:tmpl w:val="0000001B"/>
    <w:name w:val="WW8Num29"/>
    <w:lvl w:ilvl="0">
      <w:start w:val="1"/>
      <w:numFmt w:val="decimal"/>
      <w:lvlText w:val="%1."/>
      <w:lvlJc w:val="left"/>
      <w:pPr>
        <w:tabs>
          <w:tab w:val="num" w:pos="0"/>
        </w:tabs>
        <w:ind w:left="360" w:hanging="360"/>
      </w:pPr>
    </w:lvl>
  </w:abstractNum>
  <w:abstractNum w:abstractNumId="26">
    <w:nsid w:val="0000001C"/>
    <w:multiLevelType w:val="singleLevel"/>
    <w:tmpl w:val="0000001C"/>
    <w:name w:val="WW8Num30"/>
    <w:lvl w:ilvl="0">
      <w:start w:val="1"/>
      <w:numFmt w:val="lowerLetter"/>
      <w:lvlText w:val="%1)"/>
      <w:lvlJc w:val="left"/>
      <w:pPr>
        <w:tabs>
          <w:tab w:val="num" w:pos="0"/>
        </w:tabs>
        <w:ind w:left="1428" w:hanging="360"/>
      </w:pPr>
    </w:lvl>
  </w:abstractNum>
  <w:abstractNum w:abstractNumId="27">
    <w:nsid w:val="0000001D"/>
    <w:multiLevelType w:val="singleLevel"/>
    <w:tmpl w:val="0000001D"/>
    <w:name w:val="WW8Num31"/>
    <w:lvl w:ilvl="0">
      <w:start w:val="1"/>
      <w:numFmt w:val="decimal"/>
      <w:lvlText w:val="%1."/>
      <w:lvlJc w:val="left"/>
      <w:pPr>
        <w:tabs>
          <w:tab w:val="num" w:pos="0"/>
        </w:tabs>
        <w:ind w:left="1080" w:hanging="360"/>
      </w:pPr>
    </w:lvl>
  </w:abstractNum>
  <w:abstractNum w:abstractNumId="28">
    <w:nsid w:val="0000001E"/>
    <w:multiLevelType w:val="singleLevel"/>
    <w:tmpl w:val="0000001E"/>
    <w:name w:val="WW8Num32"/>
    <w:lvl w:ilvl="0">
      <w:start w:val="1"/>
      <w:numFmt w:val="lowerLetter"/>
      <w:lvlText w:val="%1)"/>
      <w:lvlJc w:val="left"/>
      <w:pPr>
        <w:tabs>
          <w:tab w:val="num" w:pos="0"/>
        </w:tabs>
        <w:ind w:left="1428" w:hanging="360"/>
      </w:pPr>
    </w:lvl>
  </w:abstractNum>
  <w:abstractNum w:abstractNumId="29">
    <w:nsid w:val="0000001F"/>
    <w:multiLevelType w:val="singleLevel"/>
    <w:tmpl w:val="0000001F"/>
    <w:name w:val="WW8Num33"/>
    <w:lvl w:ilvl="0">
      <w:start w:val="1"/>
      <w:numFmt w:val="decimal"/>
      <w:lvlText w:val="%1."/>
      <w:lvlJc w:val="left"/>
      <w:pPr>
        <w:tabs>
          <w:tab w:val="num" w:pos="0"/>
        </w:tabs>
        <w:ind w:left="360" w:hanging="360"/>
      </w:pPr>
    </w:lvl>
  </w:abstractNum>
  <w:abstractNum w:abstractNumId="30">
    <w:nsid w:val="00000020"/>
    <w:multiLevelType w:val="singleLevel"/>
    <w:tmpl w:val="00000020"/>
    <w:name w:val="WW8Num34"/>
    <w:lvl w:ilvl="0">
      <w:start w:val="1"/>
      <w:numFmt w:val="decimal"/>
      <w:lvlText w:val="%1."/>
      <w:lvlJc w:val="left"/>
      <w:pPr>
        <w:tabs>
          <w:tab w:val="num" w:pos="0"/>
        </w:tabs>
        <w:ind w:left="1080" w:hanging="360"/>
      </w:pPr>
    </w:lvl>
  </w:abstractNum>
  <w:abstractNum w:abstractNumId="31">
    <w:nsid w:val="00000021"/>
    <w:multiLevelType w:val="singleLevel"/>
    <w:tmpl w:val="00000021"/>
    <w:name w:val="WW8Num35"/>
    <w:lvl w:ilvl="0">
      <w:start w:val="1"/>
      <w:numFmt w:val="decimal"/>
      <w:lvlText w:val="%1)"/>
      <w:lvlJc w:val="left"/>
      <w:pPr>
        <w:tabs>
          <w:tab w:val="num" w:pos="0"/>
        </w:tabs>
        <w:ind w:left="720" w:hanging="360"/>
      </w:pPr>
    </w:lvl>
  </w:abstractNum>
  <w:abstractNum w:abstractNumId="32">
    <w:nsid w:val="00000022"/>
    <w:multiLevelType w:val="singleLevel"/>
    <w:tmpl w:val="00000022"/>
    <w:name w:val="WW8Num37"/>
    <w:lvl w:ilvl="0">
      <w:start w:val="1"/>
      <w:numFmt w:val="lowerLetter"/>
      <w:lvlText w:val="%1)"/>
      <w:lvlJc w:val="left"/>
      <w:pPr>
        <w:tabs>
          <w:tab w:val="num" w:pos="0"/>
        </w:tabs>
        <w:ind w:left="720" w:hanging="360"/>
      </w:pPr>
    </w:lvl>
  </w:abstractNum>
  <w:abstractNum w:abstractNumId="33">
    <w:nsid w:val="00000023"/>
    <w:multiLevelType w:val="singleLevel"/>
    <w:tmpl w:val="00000023"/>
    <w:name w:val="WW8Num38"/>
    <w:lvl w:ilvl="0">
      <w:start w:val="1"/>
      <w:numFmt w:val="decimal"/>
      <w:lvlText w:val="%1."/>
      <w:lvlJc w:val="left"/>
      <w:pPr>
        <w:tabs>
          <w:tab w:val="num" w:pos="0"/>
        </w:tabs>
        <w:ind w:left="720" w:hanging="360"/>
      </w:pPr>
    </w:lvl>
  </w:abstractNum>
  <w:abstractNum w:abstractNumId="34">
    <w:nsid w:val="00000024"/>
    <w:multiLevelType w:val="singleLevel"/>
    <w:tmpl w:val="00000024"/>
    <w:name w:val="WW8Num39"/>
    <w:lvl w:ilvl="0">
      <w:start w:val="1"/>
      <w:numFmt w:val="decimal"/>
      <w:lvlText w:val="%1."/>
      <w:lvlJc w:val="left"/>
      <w:pPr>
        <w:tabs>
          <w:tab w:val="num" w:pos="0"/>
        </w:tabs>
        <w:ind w:left="796" w:hanging="360"/>
      </w:pPr>
    </w:lvl>
  </w:abstractNum>
  <w:abstractNum w:abstractNumId="35">
    <w:nsid w:val="00000025"/>
    <w:multiLevelType w:val="singleLevel"/>
    <w:tmpl w:val="00000025"/>
    <w:name w:val="WW8Num40"/>
    <w:lvl w:ilvl="0">
      <w:start w:val="1"/>
      <w:numFmt w:val="decimal"/>
      <w:lvlText w:val="%1)"/>
      <w:lvlJc w:val="left"/>
      <w:pPr>
        <w:tabs>
          <w:tab w:val="num" w:pos="0"/>
        </w:tabs>
        <w:ind w:left="1004" w:hanging="360"/>
      </w:pPr>
    </w:lvl>
  </w:abstractNum>
  <w:abstractNum w:abstractNumId="36">
    <w:nsid w:val="00000026"/>
    <w:multiLevelType w:val="singleLevel"/>
    <w:tmpl w:val="00000026"/>
    <w:name w:val="WW8Num41"/>
    <w:lvl w:ilvl="0">
      <w:start w:val="1"/>
      <w:numFmt w:val="lowerLetter"/>
      <w:lvlText w:val="%1)"/>
      <w:lvlJc w:val="left"/>
      <w:pPr>
        <w:tabs>
          <w:tab w:val="num" w:pos="0"/>
        </w:tabs>
        <w:ind w:left="1440" w:hanging="360"/>
      </w:pPr>
    </w:lvl>
  </w:abstractNum>
  <w:abstractNum w:abstractNumId="37">
    <w:nsid w:val="00000027"/>
    <w:multiLevelType w:val="singleLevel"/>
    <w:tmpl w:val="00000027"/>
    <w:name w:val="WW8Num42"/>
    <w:lvl w:ilvl="0">
      <w:start w:val="1"/>
      <w:numFmt w:val="decimal"/>
      <w:lvlText w:val="%1."/>
      <w:lvlJc w:val="left"/>
      <w:pPr>
        <w:tabs>
          <w:tab w:val="num" w:pos="0"/>
        </w:tabs>
        <w:ind w:left="360" w:hanging="360"/>
      </w:pPr>
    </w:lvl>
  </w:abstractNum>
  <w:abstractNum w:abstractNumId="38">
    <w:nsid w:val="00000028"/>
    <w:multiLevelType w:val="singleLevel"/>
    <w:tmpl w:val="00000028"/>
    <w:name w:val="WW8Num44"/>
    <w:lvl w:ilvl="0">
      <w:start w:val="1"/>
      <w:numFmt w:val="lowerLetter"/>
      <w:lvlText w:val="%1)"/>
      <w:lvlJc w:val="left"/>
      <w:pPr>
        <w:tabs>
          <w:tab w:val="num" w:pos="0"/>
        </w:tabs>
        <w:ind w:left="1428" w:hanging="360"/>
      </w:pPr>
    </w:lvl>
  </w:abstractNum>
  <w:abstractNum w:abstractNumId="39">
    <w:nsid w:val="00000029"/>
    <w:multiLevelType w:val="singleLevel"/>
    <w:tmpl w:val="00000029"/>
    <w:name w:val="WW8Num45"/>
    <w:lvl w:ilvl="0">
      <w:start w:val="1"/>
      <w:numFmt w:val="decimal"/>
      <w:lvlText w:val="%1."/>
      <w:lvlJc w:val="left"/>
      <w:pPr>
        <w:tabs>
          <w:tab w:val="num" w:pos="0"/>
        </w:tabs>
        <w:ind w:left="757" w:hanging="360"/>
      </w:pPr>
    </w:lvl>
  </w:abstractNum>
  <w:abstractNum w:abstractNumId="40">
    <w:nsid w:val="0000002A"/>
    <w:multiLevelType w:val="singleLevel"/>
    <w:tmpl w:val="0000002A"/>
    <w:name w:val="WW8Num46"/>
    <w:lvl w:ilvl="0">
      <w:start w:val="1"/>
      <w:numFmt w:val="decimal"/>
      <w:lvlText w:val="%1."/>
      <w:lvlJc w:val="left"/>
      <w:pPr>
        <w:tabs>
          <w:tab w:val="num" w:pos="0"/>
        </w:tabs>
        <w:ind w:left="360" w:hanging="360"/>
      </w:pPr>
    </w:lvl>
  </w:abstractNum>
  <w:abstractNum w:abstractNumId="41">
    <w:nsid w:val="0000002B"/>
    <w:multiLevelType w:val="singleLevel"/>
    <w:tmpl w:val="0000002B"/>
    <w:name w:val="WW8Num47"/>
    <w:lvl w:ilvl="0">
      <w:start w:val="1"/>
      <w:numFmt w:val="lowerLetter"/>
      <w:lvlText w:val="%1)"/>
      <w:lvlJc w:val="left"/>
      <w:pPr>
        <w:tabs>
          <w:tab w:val="num" w:pos="0"/>
        </w:tabs>
        <w:ind w:left="1440" w:hanging="360"/>
      </w:pPr>
    </w:lvl>
  </w:abstractNum>
  <w:abstractNum w:abstractNumId="42">
    <w:nsid w:val="0000002C"/>
    <w:multiLevelType w:val="singleLevel"/>
    <w:tmpl w:val="0000002C"/>
    <w:name w:val="WW8Num48"/>
    <w:lvl w:ilvl="0">
      <w:start w:val="1"/>
      <w:numFmt w:val="decimal"/>
      <w:lvlText w:val="%1)"/>
      <w:lvlJc w:val="left"/>
      <w:pPr>
        <w:tabs>
          <w:tab w:val="num" w:pos="0"/>
        </w:tabs>
        <w:ind w:left="1004" w:hanging="360"/>
      </w:pPr>
    </w:lvl>
  </w:abstractNum>
  <w:abstractNum w:abstractNumId="43">
    <w:nsid w:val="0000002D"/>
    <w:multiLevelType w:val="singleLevel"/>
    <w:tmpl w:val="0000002D"/>
    <w:name w:val="WW8Num49"/>
    <w:lvl w:ilvl="0">
      <w:start w:val="1"/>
      <w:numFmt w:val="decimal"/>
      <w:lvlText w:val="%1."/>
      <w:lvlJc w:val="left"/>
      <w:pPr>
        <w:tabs>
          <w:tab w:val="num" w:pos="0"/>
        </w:tabs>
        <w:ind w:left="757" w:hanging="360"/>
      </w:pPr>
    </w:lvl>
  </w:abstractNum>
  <w:abstractNum w:abstractNumId="44">
    <w:nsid w:val="0000002E"/>
    <w:multiLevelType w:val="singleLevel"/>
    <w:tmpl w:val="0000002E"/>
    <w:name w:val="WW8Num50"/>
    <w:lvl w:ilvl="0">
      <w:start w:val="1"/>
      <w:numFmt w:val="lowerLetter"/>
      <w:lvlText w:val="%1)"/>
      <w:lvlJc w:val="left"/>
      <w:pPr>
        <w:tabs>
          <w:tab w:val="num" w:pos="0"/>
        </w:tabs>
        <w:ind w:left="1080" w:hanging="360"/>
      </w:pPr>
    </w:lvl>
  </w:abstractNum>
  <w:abstractNum w:abstractNumId="45">
    <w:nsid w:val="0000002F"/>
    <w:multiLevelType w:val="singleLevel"/>
    <w:tmpl w:val="0000002F"/>
    <w:name w:val="WW8Num51"/>
    <w:lvl w:ilvl="0">
      <w:start w:val="1"/>
      <w:numFmt w:val="decimal"/>
      <w:lvlText w:val="%1."/>
      <w:lvlJc w:val="left"/>
      <w:pPr>
        <w:tabs>
          <w:tab w:val="num" w:pos="0"/>
        </w:tabs>
        <w:ind w:left="720" w:hanging="360"/>
      </w:pPr>
    </w:lvl>
  </w:abstractNum>
  <w:abstractNum w:abstractNumId="46">
    <w:nsid w:val="00000030"/>
    <w:multiLevelType w:val="singleLevel"/>
    <w:tmpl w:val="00000030"/>
    <w:name w:val="WW8Num52"/>
    <w:lvl w:ilvl="0">
      <w:start w:val="1"/>
      <w:numFmt w:val="lowerLetter"/>
      <w:lvlText w:val="%1)"/>
      <w:lvlJc w:val="left"/>
      <w:pPr>
        <w:tabs>
          <w:tab w:val="num" w:pos="0"/>
        </w:tabs>
        <w:ind w:left="1440" w:hanging="360"/>
      </w:pPr>
    </w:lvl>
  </w:abstractNum>
  <w:abstractNum w:abstractNumId="47">
    <w:nsid w:val="00000031"/>
    <w:multiLevelType w:val="singleLevel"/>
    <w:tmpl w:val="00000031"/>
    <w:name w:val="WW8Num53"/>
    <w:lvl w:ilvl="0">
      <w:start w:val="1"/>
      <w:numFmt w:val="lowerLetter"/>
      <w:lvlText w:val="%1)"/>
      <w:lvlJc w:val="left"/>
      <w:pPr>
        <w:tabs>
          <w:tab w:val="num" w:pos="0"/>
        </w:tabs>
        <w:ind w:left="1428" w:hanging="360"/>
      </w:pPr>
    </w:lvl>
  </w:abstractNum>
  <w:abstractNum w:abstractNumId="48">
    <w:nsid w:val="00000032"/>
    <w:multiLevelType w:val="singleLevel"/>
    <w:tmpl w:val="00000032"/>
    <w:name w:val="WW8Num54"/>
    <w:lvl w:ilvl="0">
      <w:start w:val="1"/>
      <w:numFmt w:val="lowerLetter"/>
      <w:lvlText w:val="%1)"/>
      <w:lvlJc w:val="left"/>
      <w:pPr>
        <w:tabs>
          <w:tab w:val="num" w:pos="0"/>
        </w:tabs>
        <w:ind w:left="1428" w:hanging="360"/>
      </w:pPr>
    </w:lvl>
  </w:abstractNum>
  <w:abstractNum w:abstractNumId="49">
    <w:nsid w:val="00000033"/>
    <w:multiLevelType w:val="singleLevel"/>
    <w:tmpl w:val="00000033"/>
    <w:name w:val="WW8Num55"/>
    <w:lvl w:ilvl="0">
      <w:start w:val="1"/>
      <w:numFmt w:val="decimal"/>
      <w:lvlText w:val="%1."/>
      <w:lvlJc w:val="left"/>
      <w:pPr>
        <w:tabs>
          <w:tab w:val="num" w:pos="0"/>
        </w:tabs>
        <w:ind w:left="1080" w:hanging="360"/>
      </w:pPr>
    </w:lvl>
  </w:abstractNum>
  <w:abstractNum w:abstractNumId="50">
    <w:nsid w:val="00000034"/>
    <w:multiLevelType w:val="singleLevel"/>
    <w:tmpl w:val="00000034"/>
    <w:name w:val="WW8Num56"/>
    <w:lvl w:ilvl="0">
      <w:start w:val="1"/>
      <w:numFmt w:val="decimal"/>
      <w:lvlText w:val="%1."/>
      <w:lvlJc w:val="left"/>
      <w:pPr>
        <w:tabs>
          <w:tab w:val="num" w:pos="0"/>
        </w:tabs>
        <w:ind w:left="360" w:hanging="360"/>
      </w:pPr>
    </w:lvl>
  </w:abstractNum>
  <w:abstractNum w:abstractNumId="51">
    <w:nsid w:val="00000035"/>
    <w:multiLevelType w:val="singleLevel"/>
    <w:tmpl w:val="00000035"/>
    <w:name w:val="WW8Num57"/>
    <w:lvl w:ilvl="0">
      <w:start w:val="1"/>
      <w:numFmt w:val="decimal"/>
      <w:lvlText w:val="%1."/>
      <w:lvlJc w:val="left"/>
      <w:pPr>
        <w:tabs>
          <w:tab w:val="num" w:pos="0"/>
        </w:tabs>
        <w:ind w:left="360" w:hanging="360"/>
      </w:pPr>
    </w:lvl>
  </w:abstractNum>
  <w:abstractNum w:abstractNumId="52">
    <w:nsid w:val="00000036"/>
    <w:multiLevelType w:val="singleLevel"/>
    <w:tmpl w:val="00000036"/>
    <w:name w:val="WW8Num58"/>
    <w:lvl w:ilvl="0">
      <w:start w:val="1"/>
      <w:numFmt w:val="decimal"/>
      <w:lvlText w:val="%1."/>
      <w:lvlJc w:val="left"/>
      <w:pPr>
        <w:tabs>
          <w:tab w:val="num" w:pos="0"/>
        </w:tabs>
        <w:ind w:left="720" w:hanging="360"/>
      </w:pPr>
    </w:lvl>
  </w:abstractNum>
  <w:abstractNum w:abstractNumId="53">
    <w:nsid w:val="00000037"/>
    <w:multiLevelType w:val="singleLevel"/>
    <w:tmpl w:val="00000037"/>
    <w:name w:val="WW8Num59"/>
    <w:lvl w:ilvl="0">
      <w:start w:val="1"/>
      <w:numFmt w:val="decimal"/>
      <w:lvlText w:val="%1."/>
      <w:lvlJc w:val="left"/>
      <w:pPr>
        <w:tabs>
          <w:tab w:val="num" w:pos="0"/>
        </w:tabs>
        <w:ind w:left="1080" w:hanging="360"/>
      </w:pPr>
    </w:lvl>
  </w:abstractNum>
  <w:abstractNum w:abstractNumId="54">
    <w:nsid w:val="00000038"/>
    <w:multiLevelType w:val="singleLevel"/>
    <w:tmpl w:val="00000038"/>
    <w:name w:val="WW8Num60"/>
    <w:lvl w:ilvl="0">
      <w:start w:val="1"/>
      <w:numFmt w:val="decimal"/>
      <w:lvlText w:val="%1."/>
      <w:lvlJc w:val="left"/>
      <w:pPr>
        <w:tabs>
          <w:tab w:val="num" w:pos="0"/>
        </w:tabs>
        <w:ind w:left="1080" w:hanging="360"/>
      </w:pPr>
    </w:lvl>
  </w:abstractNum>
  <w:abstractNum w:abstractNumId="55">
    <w:nsid w:val="00000039"/>
    <w:multiLevelType w:val="singleLevel"/>
    <w:tmpl w:val="00000039"/>
    <w:name w:val="WW8Num62"/>
    <w:lvl w:ilvl="0">
      <w:start w:val="1"/>
      <w:numFmt w:val="lowerLetter"/>
      <w:lvlText w:val="%1)"/>
      <w:lvlJc w:val="left"/>
      <w:pPr>
        <w:tabs>
          <w:tab w:val="num" w:pos="0"/>
        </w:tabs>
        <w:ind w:left="1428" w:hanging="360"/>
      </w:pPr>
    </w:lvl>
  </w:abstractNum>
  <w:abstractNum w:abstractNumId="56">
    <w:nsid w:val="0000003A"/>
    <w:multiLevelType w:val="singleLevel"/>
    <w:tmpl w:val="0000003A"/>
    <w:name w:val="WW8Num64"/>
    <w:lvl w:ilvl="0">
      <w:start w:val="1"/>
      <w:numFmt w:val="decimal"/>
      <w:lvlText w:val="%1."/>
      <w:lvlJc w:val="left"/>
      <w:pPr>
        <w:tabs>
          <w:tab w:val="num" w:pos="0"/>
        </w:tabs>
        <w:ind w:left="1080" w:hanging="360"/>
      </w:pPr>
    </w:lvl>
  </w:abstractNum>
  <w:abstractNum w:abstractNumId="57">
    <w:nsid w:val="0000003B"/>
    <w:multiLevelType w:val="singleLevel"/>
    <w:tmpl w:val="0000003B"/>
    <w:name w:val="WW8Num65"/>
    <w:lvl w:ilvl="0">
      <w:start w:val="1"/>
      <w:numFmt w:val="decimal"/>
      <w:lvlText w:val="%1."/>
      <w:lvlJc w:val="left"/>
      <w:pPr>
        <w:tabs>
          <w:tab w:val="num" w:pos="0"/>
        </w:tabs>
        <w:ind w:left="720" w:hanging="360"/>
      </w:pPr>
    </w:lvl>
  </w:abstractNum>
  <w:abstractNum w:abstractNumId="58">
    <w:nsid w:val="0000003C"/>
    <w:multiLevelType w:val="singleLevel"/>
    <w:tmpl w:val="0000003C"/>
    <w:name w:val="WW8Num66"/>
    <w:lvl w:ilvl="0">
      <w:start w:val="1"/>
      <w:numFmt w:val="lowerLetter"/>
      <w:lvlText w:val="%1)"/>
      <w:lvlJc w:val="left"/>
      <w:pPr>
        <w:tabs>
          <w:tab w:val="num" w:pos="0"/>
        </w:tabs>
        <w:ind w:left="2148" w:hanging="360"/>
      </w:pPr>
    </w:lvl>
  </w:abstractNum>
  <w:abstractNum w:abstractNumId="59">
    <w:nsid w:val="0000003D"/>
    <w:multiLevelType w:val="multilevel"/>
    <w:tmpl w:val="442E15C4"/>
    <w:name w:val="WW8Num67"/>
    <w:lvl w:ilvl="0">
      <w:start w:val="1"/>
      <w:numFmt w:val="bullet"/>
      <w:lvlText w:val=""/>
      <w:lvlJc w:val="left"/>
      <w:pPr>
        <w:tabs>
          <w:tab w:val="num" w:pos="0"/>
        </w:tabs>
        <w:ind w:left="2148" w:hanging="360"/>
      </w:pPr>
      <w:rPr>
        <w:rFonts w:ascii="Symbol" w:hAnsi="Symbol" w:hint="default"/>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0000003E"/>
    <w:multiLevelType w:val="singleLevel"/>
    <w:tmpl w:val="0000003E"/>
    <w:name w:val="WW8Num68"/>
    <w:lvl w:ilvl="0">
      <w:start w:val="1"/>
      <w:numFmt w:val="lowerLetter"/>
      <w:lvlText w:val="%1)"/>
      <w:lvlJc w:val="left"/>
      <w:pPr>
        <w:tabs>
          <w:tab w:val="num" w:pos="0"/>
        </w:tabs>
        <w:ind w:left="720" w:hanging="360"/>
      </w:pPr>
    </w:lvl>
  </w:abstractNum>
  <w:abstractNum w:abstractNumId="61">
    <w:nsid w:val="0000003F"/>
    <w:multiLevelType w:val="singleLevel"/>
    <w:tmpl w:val="0000003F"/>
    <w:name w:val="WW8Num69"/>
    <w:lvl w:ilvl="0">
      <w:start w:val="1"/>
      <w:numFmt w:val="decimal"/>
      <w:lvlText w:val="%1)"/>
      <w:lvlJc w:val="left"/>
      <w:pPr>
        <w:tabs>
          <w:tab w:val="num" w:pos="0"/>
        </w:tabs>
        <w:ind w:left="720" w:hanging="360"/>
      </w:pPr>
    </w:lvl>
  </w:abstractNum>
  <w:abstractNum w:abstractNumId="62">
    <w:nsid w:val="00000040"/>
    <w:multiLevelType w:val="singleLevel"/>
    <w:tmpl w:val="00000040"/>
    <w:name w:val="WW8Num70"/>
    <w:lvl w:ilvl="0">
      <w:start w:val="1"/>
      <w:numFmt w:val="lowerLetter"/>
      <w:lvlText w:val="%1)"/>
      <w:lvlJc w:val="left"/>
      <w:pPr>
        <w:tabs>
          <w:tab w:val="num" w:pos="0"/>
        </w:tabs>
        <w:ind w:left="1428" w:hanging="360"/>
      </w:pPr>
    </w:lvl>
  </w:abstractNum>
  <w:abstractNum w:abstractNumId="63">
    <w:nsid w:val="00000041"/>
    <w:multiLevelType w:val="singleLevel"/>
    <w:tmpl w:val="00000041"/>
    <w:name w:val="WW8Num71"/>
    <w:lvl w:ilvl="0">
      <w:start w:val="1"/>
      <w:numFmt w:val="lowerLetter"/>
      <w:lvlText w:val="%1)"/>
      <w:lvlJc w:val="left"/>
      <w:pPr>
        <w:tabs>
          <w:tab w:val="num" w:pos="0"/>
        </w:tabs>
        <w:ind w:left="2148" w:hanging="360"/>
      </w:pPr>
    </w:lvl>
  </w:abstractNum>
  <w:abstractNum w:abstractNumId="64">
    <w:nsid w:val="00000042"/>
    <w:multiLevelType w:val="singleLevel"/>
    <w:tmpl w:val="00000042"/>
    <w:name w:val="WW8Num72"/>
    <w:lvl w:ilvl="0">
      <w:start w:val="1"/>
      <w:numFmt w:val="lowerLetter"/>
      <w:lvlText w:val="%1)"/>
      <w:lvlJc w:val="left"/>
      <w:pPr>
        <w:tabs>
          <w:tab w:val="num" w:pos="0"/>
        </w:tabs>
        <w:ind w:left="1440" w:hanging="360"/>
      </w:pPr>
    </w:lvl>
  </w:abstractNum>
  <w:abstractNum w:abstractNumId="65">
    <w:nsid w:val="00000043"/>
    <w:multiLevelType w:val="singleLevel"/>
    <w:tmpl w:val="00000043"/>
    <w:name w:val="WW8Num73"/>
    <w:lvl w:ilvl="0">
      <w:start w:val="1"/>
      <w:numFmt w:val="lowerLetter"/>
      <w:lvlText w:val="%1)"/>
      <w:lvlJc w:val="left"/>
      <w:pPr>
        <w:tabs>
          <w:tab w:val="num" w:pos="0"/>
        </w:tabs>
        <w:ind w:left="1428" w:hanging="360"/>
      </w:pPr>
    </w:lvl>
  </w:abstractNum>
  <w:abstractNum w:abstractNumId="66">
    <w:nsid w:val="00000044"/>
    <w:multiLevelType w:val="singleLevel"/>
    <w:tmpl w:val="00000044"/>
    <w:name w:val="WW8Num74"/>
    <w:lvl w:ilvl="0">
      <w:start w:val="1"/>
      <w:numFmt w:val="lowerLetter"/>
      <w:lvlText w:val="%1)"/>
      <w:lvlJc w:val="left"/>
      <w:pPr>
        <w:tabs>
          <w:tab w:val="num" w:pos="0"/>
        </w:tabs>
        <w:ind w:left="1440" w:hanging="360"/>
      </w:pPr>
    </w:lvl>
  </w:abstractNum>
  <w:abstractNum w:abstractNumId="67">
    <w:nsid w:val="00000045"/>
    <w:multiLevelType w:val="singleLevel"/>
    <w:tmpl w:val="00000045"/>
    <w:name w:val="WW8Num75"/>
    <w:lvl w:ilvl="0">
      <w:start w:val="1"/>
      <w:numFmt w:val="decimal"/>
      <w:lvlText w:val="%1."/>
      <w:lvlJc w:val="left"/>
      <w:pPr>
        <w:tabs>
          <w:tab w:val="num" w:pos="0"/>
        </w:tabs>
        <w:ind w:left="1080" w:hanging="360"/>
      </w:pPr>
    </w:lvl>
  </w:abstractNum>
  <w:abstractNum w:abstractNumId="68">
    <w:nsid w:val="00000046"/>
    <w:multiLevelType w:val="singleLevel"/>
    <w:tmpl w:val="00000046"/>
    <w:name w:val="WW8Num76"/>
    <w:lvl w:ilvl="0">
      <w:start w:val="1"/>
      <w:numFmt w:val="decimal"/>
      <w:lvlText w:val="%1."/>
      <w:lvlJc w:val="left"/>
      <w:pPr>
        <w:tabs>
          <w:tab w:val="num" w:pos="0"/>
        </w:tabs>
        <w:ind w:left="757" w:hanging="360"/>
      </w:pPr>
    </w:lvl>
  </w:abstractNum>
  <w:abstractNum w:abstractNumId="69">
    <w:nsid w:val="00000047"/>
    <w:multiLevelType w:val="singleLevel"/>
    <w:tmpl w:val="00000047"/>
    <w:name w:val="WW8Num77"/>
    <w:lvl w:ilvl="0">
      <w:start w:val="1"/>
      <w:numFmt w:val="lowerLetter"/>
      <w:lvlText w:val="%1)"/>
      <w:lvlJc w:val="left"/>
      <w:pPr>
        <w:tabs>
          <w:tab w:val="num" w:pos="0"/>
        </w:tabs>
        <w:ind w:left="2148" w:hanging="360"/>
      </w:pPr>
    </w:lvl>
  </w:abstractNum>
  <w:abstractNum w:abstractNumId="70">
    <w:nsid w:val="00000048"/>
    <w:multiLevelType w:val="singleLevel"/>
    <w:tmpl w:val="00000048"/>
    <w:name w:val="WW8Num78"/>
    <w:lvl w:ilvl="0">
      <w:start w:val="1"/>
      <w:numFmt w:val="decimal"/>
      <w:lvlText w:val="%1."/>
      <w:lvlJc w:val="left"/>
      <w:pPr>
        <w:tabs>
          <w:tab w:val="num" w:pos="0"/>
        </w:tabs>
        <w:ind w:left="360" w:hanging="360"/>
      </w:pPr>
    </w:lvl>
  </w:abstractNum>
  <w:abstractNum w:abstractNumId="71">
    <w:nsid w:val="00000049"/>
    <w:multiLevelType w:val="singleLevel"/>
    <w:tmpl w:val="00000049"/>
    <w:name w:val="WW8Num80"/>
    <w:lvl w:ilvl="0">
      <w:start w:val="1"/>
      <w:numFmt w:val="lowerLetter"/>
      <w:lvlText w:val="%1)"/>
      <w:lvlJc w:val="left"/>
      <w:pPr>
        <w:tabs>
          <w:tab w:val="num" w:pos="0"/>
        </w:tabs>
        <w:ind w:left="1428" w:hanging="360"/>
      </w:pPr>
    </w:lvl>
  </w:abstractNum>
  <w:abstractNum w:abstractNumId="72">
    <w:nsid w:val="0000004A"/>
    <w:multiLevelType w:val="multilevel"/>
    <w:tmpl w:val="4F92E45C"/>
    <w:name w:val="WW8Num81"/>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rPr>
        <w:rFonts w:ascii="Times New Roman" w:eastAsia="Times New Roman" w:hAnsi="Times New Roman" w:cs="Times New Roman"/>
      </w:rPr>
    </w:lvl>
    <w:lvl w:ilvl="2">
      <w:start w:val="1"/>
      <w:numFmt w:val="lowerRoman"/>
      <w:lvlText w:val="%3."/>
      <w:lvlJc w:val="lef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lef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left"/>
      <w:pPr>
        <w:tabs>
          <w:tab w:val="num" w:pos="0"/>
        </w:tabs>
        <w:ind w:left="7188" w:hanging="180"/>
      </w:pPr>
    </w:lvl>
  </w:abstractNum>
  <w:abstractNum w:abstractNumId="73">
    <w:nsid w:val="0000004B"/>
    <w:multiLevelType w:val="singleLevel"/>
    <w:tmpl w:val="0000004B"/>
    <w:name w:val="WW8Num82"/>
    <w:lvl w:ilvl="0">
      <w:start w:val="1"/>
      <w:numFmt w:val="lowerLetter"/>
      <w:lvlText w:val="%1)"/>
      <w:lvlJc w:val="left"/>
      <w:pPr>
        <w:tabs>
          <w:tab w:val="num" w:pos="0"/>
        </w:tabs>
        <w:ind w:left="2148" w:hanging="360"/>
      </w:pPr>
    </w:lvl>
  </w:abstractNum>
  <w:abstractNum w:abstractNumId="74">
    <w:nsid w:val="0000004C"/>
    <w:multiLevelType w:val="singleLevel"/>
    <w:tmpl w:val="0000004C"/>
    <w:name w:val="WW8Num83"/>
    <w:lvl w:ilvl="0">
      <w:start w:val="1"/>
      <w:numFmt w:val="decimal"/>
      <w:lvlText w:val="%1."/>
      <w:lvlJc w:val="left"/>
      <w:pPr>
        <w:tabs>
          <w:tab w:val="num" w:pos="0"/>
        </w:tabs>
        <w:ind w:left="757" w:hanging="360"/>
      </w:pPr>
    </w:lvl>
  </w:abstractNum>
  <w:abstractNum w:abstractNumId="75">
    <w:nsid w:val="0000004D"/>
    <w:multiLevelType w:val="singleLevel"/>
    <w:tmpl w:val="0000004D"/>
    <w:name w:val="WW8Num84"/>
    <w:lvl w:ilvl="0">
      <w:start w:val="1"/>
      <w:numFmt w:val="decimal"/>
      <w:lvlText w:val="%1."/>
      <w:lvlJc w:val="left"/>
      <w:pPr>
        <w:tabs>
          <w:tab w:val="num" w:pos="0"/>
        </w:tabs>
        <w:ind w:left="360" w:hanging="360"/>
      </w:pPr>
    </w:lvl>
  </w:abstractNum>
  <w:abstractNum w:abstractNumId="76">
    <w:nsid w:val="0000004E"/>
    <w:multiLevelType w:val="singleLevel"/>
    <w:tmpl w:val="0000004E"/>
    <w:name w:val="WW8Num85"/>
    <w:lvl w:ilvl="0">
      <w:start w:val="1"/>
      <w:numFmt w:val="decimal"/>
      <w:lvlText w:val="%1."/>
      <w:lvlJc w:val="left"/>
      <w:pPr>
        <w:tabs>
          <w:tab w:val="num" w:pos="0"/>
        </w:tabs>
        <w:ind w:left="1080" w:hanging="360"/>
      </w:pPr>
    </w:lvl>
  </w:abstractNum>
  <w:abstractNum w:abstractNumId="77">
    <w:nsid w:val="0000004F"/>
    <w:multiLevelType w:val="singleLevel"/>
    <w:tmpl w:val="0000004F"/>
    <w:name w:val="WW8Num86"/>
    <w:lvl w:ilvl="0">
      <w:start w:val="1"/>
      <w:numFmt w:val="bullet"/>
      <w:lvlText w:val=""/>
      <w:lvlJc w:val="left"/>
      <w:pPr>
        <w:tabs>
          <w:tab w:val="num" w:pos="1287"/>
        </w:tabs>
        <w:ind w:left="1287" w:hanging="360"/>
      </w:pPr>
      <w:rPr>
        <w:rFonts w:ascii="Symbol" w:hAnsi="Symbol"/>
      </w:rPr>
    </w:lvl>
  </w:abstractNum>
  <w:abstractNum w:abstractNumId="78">
    <w:nsid w:val="00000050"/>
    <w:multiLevelType w:val="singleLevel"/>
    <w:tmpl w:val="00000050"/>
    <w:name w:val="WW8Num87"/>
    <w:lvl w:ilvl="0">
      <w:start w:val="1"/>
      <w:numFmt w:val="decimal"/>
      <w:lvlText w:val="%1."/>
      <w:lvlJc w:val="left"/>
      <w:pPr>
        <w:tabs>
          <w:tab w:val="num" w:pos="0"/>
        </w:tabs>
        <w:ind w:left="360" w:hanging="360"/>
      </w:pPr>
    </w:lvl>
  </w:abstractNum>
  <w:abstractNum w:abstractNumId="79">
    <w:nsid w:val="00000051"/>
    <w:multiLevelType w:val="singleLevel"/>
    <w:tmpl w:val="00000051"/>
    <w:name w:val="WW8Num88"/>
    <w:lvl w:ilvl="0">
      <w:start w:val="1"/>
      <w:numFmt w:val="decimal"/>
      <w:lvlText w:val="%1."/>
      <w:lvlJc w:val="left"/>
      <w:pPr>
        <w:tabs>
          <w:tab w:val="num" w:pos="0"/>
        </w:tabs>
        <w:ind w:left="360" w:hanging="360"/>
      </w:pPr>
    </w:lvl>
  </w:abstractNum>
  <w:abstractNum w:abstractNumId="80">
    <w:nsid w:val="00000052"/>
    <w:multiLevelType w:val="singleLevel"/>
    <w:tmpl w:val="00000052"/>
    <w:name w:val="WW8Num89"/>
    <w:lvl w:ilvl="0">
      <w:start w:val="1"/>
      <w:numFmt w:val="lowerLetter"/>
      <w:lvlText w:val="%1)"/>
      <w:lvlJc w:val="left"/>
      <w:pPr>
        <w:tabs>
          <w:tab w:val="num" w:pos="0"/>
        </w:tabs>
        <w:ind w:left="1428" w:hanging="360"/>
      </w:pPr>
    </w:lvl>
  </w:abstractNum>
  <w:abstractNum w:abstractNumId="81">
    <w:nsid w:val="00000053"/>
    <w:multiLevelType w:val="singleLevel"/>
    <w:tmpl w:val="00000053"/>
    <w:name w:val="WW8Num90"/>
    <w:lvl w:ilvl="0">
      <w:start w:val="1"/>
      <w:numFmt w:val="lowerLetter"/>
      <w:lvlText w:val="%1)"/>
      <w:lvlJc w:val="left"/>
      <w:pPr>
        <w:tabs>
          <w:tab w:val="num" w:pos="0"/>
        </w:tabs>
        <w:ind w:left="1428" w:hanging="360"/>
      </w:pPr>
    </w:lvl>
  </w:abstractNum>
  <w:abstractNum w:abstractNumId="82">
    <w:nsid w:val="00000054"/>
    <w:multiLevelType w:val="singleLevel"/>
    <w:tmpl w:val="00000054"/>
    <w:name w:val="WW8Num92"/>
    <w:lvl w:ilvl="0">
      <w:start w:val="1"/>
      <w:numFmt w:val="decimal"/>
      <w:lvlText w:val="%1."/>
      <w:lvlJc w:val="left"/>
      <w:pPr>
        <w:tabs>
          <w:tab w:val="num" w:pos="0"/>
        </w:tabs>
        <w:ind w:left="360" w:hanging="360"/>
      </w:pPr>
    </w:lvl>
  </w:abstractNum>
  <w:abstractNum w:abstractNumId="83">
    <w:nsid w:val="00000055"/>
    <w:multiLevelType w:val="singleLevel"/>
    <w:tmpl w:val="00000055"/>
    <w:name w:val="WW8Num93"/>
    <w:lvl w:ilvl="0">
      <w:start w:val="1"/>
      <w:numFmt w:val="lowerLetter"/>
      <w:lvlText w:val="%1)"/>
      <w:lvlJc w:val="left"/>
      <w:pPr>
        <w:tabs>
          <w:tab w:val="num" w:pos="0"/>
        </w:tabs>
        <w:ind w:left="2880" w:hanging="360"/>
      </w:pPr>
    </w:lvl>
  </w:abstractNum>
  <w:abstractNum w:abstractNumId="84">
    <w:nsid w:val="00000056"/>
    <w:multiLevelType w:val="singleLevel"/>
    <w:tmpl w:val="00000056"/>
    <w:name w:val="WW8Num94"/>
    <w:lvl w:ilvl="0">
      <w:start w:val="1"/>
      <w:numFmt w:val="bullet"/>
      <w:lvlText w:val=""/>
      <w:lvlJc w:val="left"/>
      <w:pPr>
        <w:tabs>
          <w:tab w:val="num" w:pos="0"/>
        </w:tabs>
        <w:ind w:left="1845" w:hanging="360"/>
      </w:pPr>
      <w:rPr>
        <w:rFonts w:ascii="Wingdings" w:hAnsi="Wingdings"/>
      </w:rPr>
    </w:lvl>
  </w:abstractNum>
  <w:abstractNum w:abstractNumId="85">
    <w:nsid w:val="00000057"/>
    <w:multiLevelType w:val="singleLevel"/>
    <w:tmpl w:val="00000057"/>
    <w:name w:val="WW8Num95"/>
    <w:lvl w:ilvl="0">
      <w:start w:val="1"/>
      <w:numFmt w:val="decimal"/>
      <w:lvlText w:val="%1."/>
      <w:lvlJc w:val="left"/>
      <w:pPr>
        <w:tabs>
          <w:tab w:val="num" w:pos="0"/>
        </w:tabs>
        <w:ind w:left="360" w:hanging="360"/>
      </w:pPr>
    </w:lvl>
  </w:abstractNum>
  <w:abstractNum w:abstractNumId="86">
    <w:nsid w:val="00000058"/>
    <w:multiLevelType w:val="singleLevel"/>
    <w:tmpl w:val="00000058"/>
    <w:name w:val="WW8Num96"/>
    <w:lvl w:ilvl="0">
      <w:start w:val="1"/>
      <w:numFmt w:val="decimal"/>
      <w:lvlText w:val="%1."/>
      <w:lvlJc w:val="left"/>
      <w:pPr>
        <w:tabs>
          <w:tab w:val="num" w:pos="0"/>
        </w:tabs>
        <w:ind w:left="360" w:hanging="360"/>
      </w:pPr>
    </w:lvl>
  </w:abstractNum>
  <w:abstractNum w:abstractNumId="87">
    <w:nsid w:val="00000059"/>
    <w:multiLevelType w:val="singleLevel"/>
    <w:tmpl w:val="00000059"/>
    <w:name w:val="WW8Num97"/>
    <w:lvl w:ilvl="0">
      <w:start w:val="1"/>
      <w:numFmt w:val="lowerLetter"/>
      <w:lvlText w:val="%1)"/>
      <w:lvlJc w:val="left"/>
      <w:pPr>
        <w:tabs>
          <w:tab w:val="num" w:pos="0"/>
        </w:tabs>
        <w:ind w:left="1428" w:hanging="360"/>
      </w:pPr>
    </w:lvl>
  </w:abstractNum>
  <w:abstractNum w:abstractNumId="88">
    <w:nsid w:val="0000005A"/>
    <w:multiLevelType w:val="singleLevel"/>
    <w:tmpl w:val="0000005A"/>
    <w:name w:val="WW8Num98"/>
    <w:lvl w:ilvl="0">
      <w:start w:val="1"/>
      <w:numFmt w:val="lowerLetter"/>
      <w:lvlText w:val="%1)"/>
      <w:lvlJc w:val="left"/>
      <w:pPr>
        <w:tabs>
          <w:tab w:val="num" w:pos="0"/>
        </w:tabs>
        <w:ind w:left="1428" w:hanging="360"/>
      </w:pPr>
    </w:lvl>
  </w:abstractNum>
  <w:abstractNum w:abstractNumId="89">
    <w:nsid w:val="0000005B"/>
    <w:multiLevelType w:val="singleLevel"/>
    <w:tmpl w:val="0000005B"/>
    <w:name w:val="WW8Num99"/>
    <w:lvl w:ilvl="0">
      <w:start w:val="1"/>
      <w:numFmt w:val="bullet"/>
      <w:lvlText w:val=""/>
      <w:lvlJc w:val="left"/>
      <w:pPr>
        <w:tabs>
          <w:tab w:val="num" w:pos="0"/>
        </w:tabs>
        <w:ind w:left="1788" w:hanging="360"/>
      </w:pPr>
      <w:rPr>
        <w:rFonts w:ascii="Symbol" w:hAnsi="Symbol"/>
      </w:rPr>
    </w:lvl>
  </w:abstractNum>
  <w:abstractNum w:abstractNumId="90">
    <w:nsid w:val="0000005C"/>
    <w:multiLevelType w:val="singleLevel"/>
    <w:tmpl w:val="0000005C"/>
    <w:name w:val="WW8Num100"/>
    <w:lvl w:ilvl="0">
      <w:start w:val="1"/>
      <w:numFmt w:val="lowerLetter"/>
      <w:lvlText w:val="%1)"/>
      <w:lvlJc w:val="left"/>
      <w:pPr>
        <w:tabs>
          <w:tab w:val="num" w:pos="0"/>
        </w:tabs>
        <w:ind w:left="1440" w:hanging="360"/>
      </w:pPr>
    </w:lvl>
  </w:abstractNum>
  <w:abstractNum w:abstractNumId="91">
    <w:nsid w:val="0000005D"/>
    <w:multiLevelType w:val="singleLevel"/>
    <w:tmpl w:val="0000005D"/>
    <w:name w:val="WW8Num101"/>
    <w:lvl w:ilvl="0">
      <w:start w:val="1"/>
      <w:numFmt w:val="decimal"/>
      <w:lvlText w:val="%1."/>
      <w:lvlJc w:val="left"/>
      <w:pPr>
        <w:tabs>
          <w:tab w:val="num" w:pos="0"/>
        </w:tabs>
        <w:ind w:left="360" w:hanging="360"/>
      </w:pPr>
    </w:lvl>
  </w:abstractNum>
  <w:abstractNum w:abstractNumId="92">
    <w:nsid w:val="0000005E"/>
    <w:multiLevelType w:val="singleLevel"/>
    <w:tmpl w:val="0000005E"/>
    <w:name w:val="WW8Num102"/>
    <w:lvl w:ilvl="0">
      <w:start w:val="1"/>
      <w:numFmt w:val="lowerLetter"/>
      <w:lvlText w:val="%1)"/>
      <w:lvlJc w:val="left"/>
      <w:pPr>
        <w:tabs>
          <w:tab w:val="num" w:pos="0"/>
        </w:tabs>
        <w:ind w:left="1428" w:hanging="360"/>
      </w:pPr>
    </w:lvl>
  </w:abstractNum>
  <w:abstractNum w:abstractNumId="93">
    <w:nsid w:val="0000005F"/>
    <w:multiLevelType w:val="multilevel"/>
    <w:tmpl w:val="0000005F"/>
    <w:name w:val="WW8Num103"/>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4">
    <w:nsid w:val="00000060"/>
    <w:multiLevelType w:val="singleLevel"/>
    <w:tmpl w:val="00000060"/>
    <w:name w:val="WW8Num104"/>
    <w:lvl w:ilvl="0">
      <w:start w:val="1"/>
      <w:numFmt w:val="lowerLetter"/>
      <w:lvlText w:val="%1)"/>
      <w:lvlJc w:val="left"/>
      <w:pPr>
        <w:tabs>
          <w:tab w:val="num" w:pos="0"/>
        </w:tabs>
        <w:ind w:left="720" w:hanging="360"/>
      </w:pPr>
    </w:lvl>
  </w:abstractNum>
  <w:abstractNum w:abstractNumId="95">
    <w:nsid w:val="00000061"/>
    <w:multiLevelType w:val="singleLevel"/>
    <w:tmpl w:val="00000061"/>
    <w:name w:val="WW8Num105"/>
    <w:lvl w:ilvl="0">
      <w:start w:val="1"/>
      <w:numFmt w:val="lowerLetter"/>
      <w:lvlText w:val="%1)"/>
      <w:lvlJc w:val="left"/>
      <w:pPr>
        <w:tabs>
          <w:tab w:val="num" w:pos="0"/>
        </w:tabs>
        <w:ind w:left="1428" w:hanging="360"/>
      </w:pPr>
    </w:lvl>
  </w:abstractNum>
  <w:abstractNum w:abstractNumId="96">
    <w:nsid w:val="00000062"/>
    <w:multiLevelType w:val="singleLevel"/>
    <w:tmpl w:val="00000062"/>
    <w:name w:val="WW8Num106"/>
    <w:lvl w:ilvl="0">
      <w:start w:val="1"/>
      <w:numFmt w:val="decimal"/>
      <w:lvlText w:val="%1."/>
      <w:lvlJc w:val="left"/>
      <w:pPr>
        <w:tabs>
          <w:tab w:val="num" w:pos="0"/>
        </w:tabs>
        <w:ind w:left="1080" w:hanging="360"/>
      </w:pPr>
    </w:lvl>
  </w:abstractNum>
  <w:abstractNum w:abstractNumId="97">
    <w:nsid w:val="00000063"/>
    <w:multiLevelType w:val="singleLevel"/>
    <w:tmpl w:val="00000063"/>
    <w:name w:val="WW8Num107"/>
    <w:lvl w:ilvl="0">
      <w:start w:val="1"/>
      <w:numFmt w:val="bullet"/>
      <w:lvlText w:val=""/>
      <w:lvlJc w:val="left"/>
      <w:pPr>
        <w:tabs>
          <w:tab w:val="num" w:pos="0"/>
        </w:tabs>
        <w:ind w:left="2160" w:hanging="360"/>
      </w:pPr>
      <w:rPr>
        <w:rFonts w:ascii="Symbol" w:hAnsi="Symbol"/>
      </w:rPr>
    </w:lvl>
  </w:abstractNum>
  <w:abstractNum w:abstractNumId="98">
    <w:nsid w:val="00000064"/>
    <w:multiLevelType w:val="singleLevel"/>
    <w:tmpl w:val="00000064"/>
    <w:name w:val="WW8Num108"/>
    <w:lvl w:ilvl="0">
      <w:start w:val="1"/>
      <w:numFmt w:val="decimal"/>
      <w:lvlText w:val="%1."/>
      <w:lvlJc w:val="left"/>
      <w:pPr>
        <w:tabs>
          <w:tab w:val="num" w:pos="0"/>
        </w:tabs>
        <w:ind w:left="360" w:hanging="360"/>
      </w:pPr>
    </w:lvl>
  </w:abstractNum>
  <w:abstractNum w:abstractNumId="99">
    <w:nsid w:val="00000065"/>
    <w:multiLevelType w:val="singleLevel"/>
    <w:tmpl w:val="00000065"/>
    <w:name w:val="WW8Num109"/>
    <w:lvl w:ilvl="0">
      <w:start w:val="1"/>
      <w:numFmt w:val="lowerLetter"/>
      <w:lvlText w:val="%1)"/>
      <w:lvlJc w:val="left"/>
      <w:pPr>
        <w:tabs>
          <w:tab w:val="num" w:pos="0"/>
        </w:tabs>
        <w:ind w:left="1428" w:hanging="360"/>
      </w:pPr>
    </w:lvl>
  </w:abstractNum>
  <w:abstractNum w:abstractNumId="100">
    <w:nsid w:val="00000066"/>
    <w:multiLevelType w:val="singleLevel"/>
    <w:tmpl w:val="00000066"/>
    <w:name w:val="WW8Num110"/>
    <w:lvl w:ilvl="0">
      <w:start w:val="1"/>
      <w:numFmt w:val="decimal"/>
      <w:lvlText w:val="%1."/>
      <w:lvlJc w:val="left"/>
      <w:pPr>
        <w:tabs>
          <w:tab w:val="num" w:pos="0"/>
        </w:tabs>
        <w:ind w:left="360" w:hanging="360"/>
      </w:pPr>
    </w:lvl>
  </w:abstractNum>
  <w:abstractNum w:abstractNumId="101">
    <w:nsid w:val="00000067"/>
    <w:multiLevelType w:val="singleLevel"/>
    <w:tmpl w:val="00000067"/>
    <w:name w:val="WW8Num112"/>
    <w:lvl w:ilvl="0">
      <w:start w:val="1"/>
      <w:numFmt w:val="decimal"/>
      <w:lvlText w:val="%1."/>
      <w:lvlJc w:val="left"/>
      <w:pPr>
        <w:tabs>
          <w:tab w:val="num" w:pos="0"/>
        </w:tabs>
        <w:ind w:left="360" w:hanging="360"/>
      </w:pPr>
    </w:lvl>
  </w:abstractNum>
  <w:abstractNum w:abstractNumId="102">
    <w:nsid w:val="00000068"/>
    <w:multiLevelType w:val="singleLevel"/>
    <w:tmpl w:val="00000068"/>
    <w:name w:val="WW8Num113"/>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14"/>
    <w:lvl w:ilvl="0">
      <w:start w:val="1"/>
      <w:numFmt w:val="decimal"/>
      <w:lvlText w:val="%1."/>
      <w:lvlJc w:val="left"/>
      <w:pPr>
        <w:tabs>
          <w:tab w:val="num" w:pos="0"/>
        </w:tabs>
        <w:ind w:left="360" w:hanging="360"/>
      </w:pPr>
    </w:lvl>
  </w:abstractNum>
  <w:abstractNum w:abstractNumId="104">
    <w:nsid w:val="0000006A"/>
    <w:multiLevelType w:val="singleLevel"/>
    <w:tmpl w:val="0000006A"/>
    <w:name w:val="WW8Num115"/>
    <w:lvl w:ilvl="0">
      <w:start w:val="1"/>
      <w:numFmt w:val="lowerLetter"/>
      <w:lvlText w:val="%1)"/>
      <w:lvlJc w:val="left"/>
      <w:pPr>
        <w:tabs>
          <w:tab w:val="num" w:pos="0"/>
        </w:tabs>
        <w:ind w:left="1428" w:hanging="360"/>
      </w:pPr>
    </w:lvl>
  </w:abstractNum>
  <w:abstractNum w:abstractNumId="105">
    <w:nsid w:val="0000006B"/>
    <w:multiLevelType w:val="singleLevel"/>
    <w:tmpl w:val="0000006B"/>
    <w:name w:val="WW8Num116"/>
    <w:lvl w:ilvl="0">
      <w:start w:val="1"/>
      <w:numFmt w:val="bullet"/>
      <w:lvlText w:val=""/>
      <w:lvlJc w:val="left"/>
      <w:pPr>
        <w:tabs>
          <w:tab w:val="num" w:pos="0"/>
        </w:tabs>
        <w:ind w:left="1973" w:hanging="360"/>
      </w:pPr>
      <w:rPr>
        <w:rFonts w:ascii="Symbol" w:hAnsi="Symbol"/>
      </w:rPr>
    </w:lvl>
  </w:abstractNum>
  <w:abstractNum w:abstractNumId="106">
    <w:nsid w:val="0000006C"/>
    <w:multiLevelType w:val="singleLevel"/>
    <w:tmpl w:val="0000006C"/>
    <w:name w:val="WW8Num117"/>
    <w:lvl w:ilvl="0">
      <w:start w:val="1"/>
      <w:numFmt w:val="decimal"/>
      <w:lvlText w:val="%1."/>
      <w:lvlJc w:val="left"/>
      <w:pPr>
        <w:tabs>
          <w:tab w:val="num" w:pos="0"/>
        </w:tabs>
        <w:ind w:left="360" w:hanging="360"/>
      </w:pPr>
    </w:lvl>
  </w:abstractNum>
  <w:abstractNum w:abstractNumId="107">
    <w:nsid w:val="0000006D"/>
    <w:multiLevelType w:val="singleLevel"/>
    <w:tmpl w:val="0000006D"/>
    <w:name w:val="WW8Num118"/>
    <w:lvl w:ilvl="0">
      <w:start w:val="1"/>
      <w:numFmt w:val="decimal"/>
      <w:lvlText w:val="%1."/>
      <w:lvlJc w:val="left"/>
      <w:pPr>
        <w:tabs>
          <w:tab w:val="num" w:pos="0"/>
        </w:tabs>
        <w:ind w:left="720" w:hanging="360"/>
      </w:pPr>
    </w:lvl>
  </w:abstractNum>
  <w:abstractNum w:abstractNumId="108">
    <w:nsid w:val="0000006E"/>
    <w:multiLevelType w:val="singleLevel"/>
    <w:tmpl w:val="0000006E"/>
    <w:name w:val="WW8Num119"/>
    <w:lvl w:ilvl="0">
      <w:start w:val="1"/>
      <w:numFmt w:val="bullet"/>
      <w:lvlText w:val=""/>
      <w:lvlJc w:val="left"/>
      <w:pPr>
        <w:tabs>
          <w:tab w:val="num" w:pos="0"/>
        </w:tabs>
        <w:ind w:left="1788" w:hanging="360"/>
      </w:pPr>
      <w:rPr>
        <w:rFonts w:ascii="Wingdings" w:hAnsi="Wingdings"/>
      </w:rPr>
    </w:lvl>
  </w:abstractNum>
  <w:abstractNum w:abstractNumId="109">
    <w:nsid w:val="0000006F"/>
    <w:multiLevelType w:val="singleLevel"/>
    <w:tmpl w:val="0000006F"/>
    <w:name w:val="WW8Num120"/>
    <w:lvl w:ilvl="0">
      <w:start w:val="1"/>
      <w:numFmt w:val="bullet"/>
      <w:lvlText w:val=""/>
      <w:lvlJc w:val="left"/>
      <w:pPr>
        <w:tabs>
          <w:tab w:val="num" w:pos="0"/>
        </w:tabs>
        <w:ind w:left="1440" w:hanging="360"/>
      </w:pPr>
      <w:rPr>
        <w:rFonts w:ascii="Symbol" w:hAnsi="Symbol"/>
      </w:rPr>
    </w:lvl>
  </w:abstractNum>
  <w:abstractNum w:abstractNumId="110">
    <w:nsid w:val="00000070"/>
    <w:multiLevelType w:val="multilevel"/>
    <w:tmpl w:val="F0220FBA"/>
    <w:name w:val="WW8Num121"/>
    <w:lvl w:ilvl="0">
      <w:start w:val="1"/>
      <w:numFmt w:val="lowerLetter"/>
      <w:lvlText w:val="%1)"/>
      <w:lvlJc w:val="left"/>
      <w:pPr>
        <w:tabs>
          <w:tab w:val="num" w:pos="0"/>
        </w:tabs>
        <w:ind w:left="2148" w:hanging="360"/>
      </w:pPr>
    </w:lvl>
    <w:lvl w:ilvl="1">
      <w:start w:val="3"/>
      <w:numFmt w:val="decimal"/>
      <w:lvlText w:val="%2)"/>
      <w:lvlJc w:val="left"/>
      <w:pPr>
        <w:ind w:left="1724" w:hanging="360"/>
      </w:pPr>
      <w:rPr>
        <w:rFonts w:hint="default"/>
        <w:b/>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1">
    <w:nsid w:val="00000071"/>
    <w:multiLevelType w:val="singleLevel"/>
    <w:tmpl w:val="00000071"/>
    <w:name w:val="WW8Num122"/>
    <w:lvl w:ilvl="0">
      <w:start w:val="1"/>
      <w:numFmt w:val="decimal"/>
      <w:lvlText w:val="%1."/>
      <w:lvlJc w:val="left"/>
      <w:pPr>
        <w:tabs>
          <w:tab w:val="num" w:pos="0"/>
        </w:tabs>
        <w:ind w:left="720" w:hanging="360"/>
      </w:pPr>
    </w:lvl>
  </w:abstractNum>
  <w:abstractNum w:abstractNumId="112">
    <w:nsid w:val="00000072"/>
    <w:multiLevelType w:val="singleLevel"/>
    <w:tmpl w:val="00000072"/>
    <w:name w:val="WW8Num123"/>
    <w:lvl w:ilvl="0">
      <w:start w:val="1"/>
      <w:numFmt w:val="lowerLetter"/>
      <w:lvlText w:val="%1)"/>
      <w:lvlJc w:val="left"/>
      <w:pPr>
        <w:tabs>
          <w:tab w:val="num" w:pos="0"/>
        </w:tabs>
        <w:ind w:left="1428" w:hanging="360"/>
      </w:pPr>
    </w:lvl>
  </w:abstractNum>
  <w:abstractNum w:abstractNumId="113">
    <w:nsid w:val="00000073"/>
    <w:multiLevelType w:val="singleLevel"/>
    <w:tmpl w:val="00000073"/>
    <w:name w:val="WW8Num124"/>
    <w:lvl w:ilvl="0">
      <w:start w:val="1"/>
      <w:numFmt w:val="lowerLetter"/>
      <w:lvlText w:val="%1)"/>
      <w:lvlJc w:val="left"/>
      <w:pPr>
        <w:tabs>
          <w:tab w:val="num" w:pos="0"/>
        </w:tabs>
        <w:ind w:left="1440" w:hanging="360"/>
      </w:pPr>
    </w:lvl>
  </w:abstractNum>
  <w:abstractNum w:abstractNumId="114">
    <w:nsid w:val="00000074"/>
    <w:multiLevelType w:val="singleLevel"/>
    <w:tmpl w:val="00000074"/>
    <w:name w:val="WW8Num125"/>
    <w:lvl w:ilvl="0">
      <w:start w:val="1"/>
      <w:numFmt w:val="bullet"/>
      <w:lvlText w:val=""/>
      <w:lvlJc w:val="left"/>
      <w:pPr>
        <w:tabs>
          <w:tab w:val="num" w:pos="0"/>
        </w:tabs>
        <w:ind w:left="1788" w:hanging="360"/>
      </w:pPr>
      <w:rPr>
        <w:rFonts w:ascii="Symbol" w:hAnsi="Symbol"/>
      </w:rPr>
    </w:lvl>
  </w:abstractNum>
  <w:abstractNum w:abstractNumId="115">
    <w:nsid w:val="00000075"/>
    <w:multiLevelType w:val="singleLevel"/>
    <w:tmpl w:val="00000075"/>
    <w:name w:val="WW8Num126"/>
    <w:lvl w:ilvl="0">
      <w:start w:val="1"/>
      <w:numFmt w:val="lowerLetter"/>
      <w:lvlText w:val="%1)"/>
      <w:lvlJc w:val="left"/>
      <w:pPr>
        <w:tabs>
          <w:tab w:val="num" w:pos="0"/>
        </w:tabs>
        <w:ind w:left="1428" w:hanging="360"/>
      </w:pPr>
    </w:lvl>
  </w:abstractNum>
  <w:abstractNum w:abstractNumId="116">
    <w:nsid w:val="00000076"/>
    <w:multiLevelType w:val="singleLevel"/>
    <w:tmpl w:val="00000076"/>
    <w:name w:val="WW8Num127"/>
    <w:lvl w:ilvl="0">
      <w:start w:val="1"/>
      <w:numFmt w:val="decimal"/>
      <w:lvlText w:val="%1."/>
      <w:lvlJc w:val="left"/>
      <w:pPr>
        <w:tabs>
          <w:tab w:val="num" w:pos="0"/>
        </w:tabs>
        <w:ind w:left="720" w:hanging="360"/>
      </w:pPr>
    </w:lvl>
  </w:abstractNum>
  <w:abstractNum w:abstractNumId="117">
    <w:nsid w:val="00000077"/>
    <w:multiLevelType w:val="singleLevel"/>
    <w:tmpl w:val="00000077"/>
    <w:name w:val="WW8Num128"/>
    <w:lvl w:ilvl="0">
      <w:start w:val="1"/>
      <w:numFmt w:val="lowerLetter"/>
      <w:lvlText w:val="%1)"/>
      <w:lvlJc w:val="left"/>
      <w:pPr>
        <w:tabs>
          <w:tab w:val="num" w:pos="0"/>
        </w:tabs>
        <w:ind w:left="1428" w:hanging="360"/>
      </w:pPr>
    </w:lvl>
  </w:abstractNum>
  <w:abstractNum w:abstractNumId="118">
    <w:nsid w:val="00000078"/>
    <w:multiLevelType w:val="singleLevel"/>
    <w:tmpl w:val="00000078"/>
    <w:name w:val="WW8Num129"/>
    <w:lvl w:ilvl="0">
      <w:start w:val="1"/>
      <w:numFmt w:val="decimal"/>
      <w:lvlText w:val="%1."/>
      <w:lvlJc w:val="left"/>
      <w:pPr>
        <w:tabs>
          <w:tab w:val="num" w:pos="0"/>
        </w:tabs>
        <w:ind w:left="360" w:hanging="360"/>
      </w:pPr>
    </w:lvl>
  </w:abstractNum>
  <w:abstractNum w:abstractNumId="119">
    <w:nsid w:val="00000079"/>
    <w:multiLevelType w:val="singleLevel"/>
    <w:tmpl w:val="00000079"/>
    <w:name w:val="WW8Num130"/>
    <w:lvl w:ilvl="0">
      <w:start w:val="1"/>
      <w:numFmt w:val="bullet"/>
      <w:lvlText w:val=""/>
      <w:lvlJc w:val="left"/>
      <w:pPr>
        <w:tabs>
          <w:tab w:val="num" w:pos="0"/>
        </w:tabs>
        <w:ind w:left="2160" w:hanging="360"/>
      </w:pPr>
      <w:rPr>
        <w:rFonts w:ascii="Symbol" w:hAnsi="Symbol"/>
      </w:rPr>
    </w:lvl>
  </w:abstractNum>
  <w:abstractNum w:abstractNumId="120">
    <w:nsid w:val="0000007A"/>
    <w:multiLevelType w:val="singleLevel"/>
    <w:tmpl w:val="0000007A"/>
    <w:name w:val="WW8Num131"/>
    <w:lvl w:ilvl="0">
      <w:start w:val="1"/>
      <w:numFmt w:val="decimal"/>
      <w:lvlText w:val="%1."/>
      <w:lvlJc w:val="left"/>
      <w:pPr>
        <w:tabs>
          <w:tab w:val="num" w:pos="0"/>
        </w:tabs>
        <w:ind w:left="1080" w:hanging="360"/>
      </w:pPr>
    </w:lvl>
  </w:abstractNum>
  <w:abstractNum w:abstractNumId="121">
    <w:nsid w:val="0000007B"/>
    <w:multiLevelType w:val="singleLevel"/>
    <w:tmpl w:val="0000007B"/>
    <w:name w:val="WW8Num132"/>
    <w:lvl w:ilvl="0">
      <w:start w:val="1"/>
      <w:numFmt w:val="lowerLetter"/>
      <w:lvlText w:val="%1)"/>
      <w:lvlJc w:val="left"/>
      <w:pPr>
        <w:tabs>
          <w:tab w:val="num" w:pos="0"/>
        </w:tabs>
        <w:ind w:left="1440" w:hanging="360"/>
      </w:pPr>
    </w:lvl>
  </w:abstractNum>
  <w:abstractNum w:abstractNumId="122">
    <w:nsid w:val="0000007C"/>
    <w:multiLevelType w:val="singleLevel"/>
    <w:tmpl w:val="0000007C"/>
    <w:name w:val="WW8Num133"/>
    <w:lvl w:ilvl="0">
      <w:start w:val="1"/>
      <w:numFmt w:val="lowerLetter"/>
      <w:lvlText w:val="%1)"/>
      <w:lvlJc w:val="left"/>
      <w:pPr>
        <w:tabs>
          <w:tab w:val="num" w:pos="0"/>
        </w:tabs>
        <w:ind w:left="1428" w:hanging="360"/>
      </w:pPr>
    </w:lvl>
  </w:abstractNum>
  <w:abstractNum w:abstractNumId="123">
    <w:nsid w:val="0000007D"/>
    <w:multiLevelType w:val="singleLevel"/>
    <w:tmpl w:val="0000007D"/>
    <w:name w:val="WW8Num134"/>
    <w:lvl w:ilvl="0">
      <w:start w:val="1"/>
      <w:numFmt w:val="lowerLetter"/>
      <w:lvlText w:val="%1)"/>
      <w:lvlJc w:val="left"/>
      <w:pPr>
        <w:tabs>
          <w:tab w:val="num" w:pos="0"/>
        </w:tabs>
        <w:ind w:left="1428" w:hanging="360"/>
      </w:pPr>
    </w:lvl>
  </w:abstractNum>
  <w:abstractNum w:abstractNumId="124">
    <w:nsid w:val="0000007E"/>
    <w:multiLevelType w:val="singleLevel"/>
    <w:tmpl w:val="0000007E"/>
    <w:name w:val="WW8Num135"/>
    <w:lvl w:ilvl="0">
      <w:start w:val="1"/>
      <w:numFmt w:val="decimal"/>
      <w:lvlText w:val="%1."/>
      <w:lvlJc w:val="left"/>
      <w:pPr>
        <w:tabs>
          <w:tab w:val="num" w:pos="0"/>
        </w:tabs>
        <w:ind w:left="360" w:hanging="360"/>
      </w:pPr>
    </w:lvl>
  </w:abstractNum>
  <w:abstractNum w:abstractNumId="125">
    <w:nsid w:val="0000007F"/>
    <w:multiLevelType w:val="singleLevel"/>
    <w:tmpl w:val="0000007F"/>
    <w:name w:val="WW8Num136"/>
    <w:lvl w:ilvl="0">
      <w:start w:val="1"/>
      <w:numFmt w:val="lowerLetter"/>
      <w:lvlText w:val="%1)"/>
      <w:lvlJc w:val="left"/>
      <w:pPr>
        <w:tabs>
          <w:tab w:val="num" w:pos="0"/>
        </w:tabs>
        <w:ind w:left="1428" w:hanging="360"/>
      </w:pPr>
    </w:lvl>
  </w:abstractNum>
  <w:abstractNum w:abstractNumId="126">
    <w:nsid w:val="00000080"/>
    <w:multiLevelType w:val="singleLevel"/>
    <w:tmpl w:val="00000080"/>
    <w:name w:val="WW8Num138"/>
    <w:lvl w:ilvl="0">
      <w:start w:val="1"/>
      <w:numFmt w:val="lowerLetter"/>
      <w:lvlText w:val="%1)"/>
      <w:lvlJc w:val="left"/>
      <w:pPr>
        <w:tabs>
          <w:tab w:val="num" w:pos="0"/>
        </w:tabs>
        <w:ind w:left="1428" w:hanging="360"/>
      </w:pPr>
    </w:lvl>
  </w:abstractNum>
  <w:abstractNum w:abstractNumId="127">
    <w:nsid w:val="00000081"/>
    <w:multiLevelType w:val="singleLevel"/>
    <w:tmpl w:val="00000081"/>
    <w:name w:val="WW8Num139"/>
    <w:lvl w:ilvl="0">
      <w:start w:val="1"/>
      <w:numFmt w:val="lowerLetter"/>
      <w:lvlText w:val="%1)"/>
      <w:lvlJc w:val="left"/>
      <w:pPr>
        <w:tabs>
          <w:tab w:val="num" w:pos="0"/>
        </w:tabs>
        <w:ind w:left="3240" w:hanging="360"/>
      </w:pPr>
    </w:lvl>
  </w:abstractNum>
  <w:abstractNum w:abstractNumId="128">
    <w:nsid w:val="00000082"/>
    <w:multiLevelType w:val="singleLevel"/>
    <w:tmpl w:val="00000082"/>
    <w:name w:val="WW8Num140"/>
    <w:lvl w:ilvl="0">
      <w:start w:val="1"/>
      <w:numFmt w:val="bullet"/>
      <w:lvlText w:val=""/>
      <w:lvlJc w:val="left"/>
      <w:pPr>
        <w:tabs>
          <w:tab w:val="num" w:pos="0"/>
        </w:tabs>
        <w:ind w:left="1788" w:hanging="360"/>
      </w:pPr>
      <w:rPr>
        <w:rFonts w:ascii="Symbol" w:hAnsi="Symbol"/>
      </w:rPr>
    </w:lvl>
  </w:abstractNum>
  <w:abstractNum w:abstractNumId="129">
    <w:nsid w:val="00000083"/>
    <w:multiLevelType w:val="singleLevel"/>
    <w:tmpl w:val="00000083"/>
    <w:name w:val="WW8Num141"/>
    <w:lvl w:ilvl="0">
      <w:start w:val="1"/>
      <w:numFmt w:val="lowerLetter"/>
      <w:lvlText w:val="%1)"/>
      <w:lvlJc w:val="left"/>
      <w:pPr>
        <w:tabs>
          <w:tab w:val="num" w:pos="0"/>
        </w:tabs>
        <w:ind w:left="1428" w:hanging="360"/>
      </w:pPr>
    </w:lvl>
  </w:abstractNum>
  <w:abstractNum w:abstractNumId="130">
    <w:nsid w:val="00000084"/>
    <w:multiLevelType w:val="singleLevel"/>
    <w:tmpl w:val="00000084"/>
    <w:name w:val="WW8Num142"/>
    <w:lvl w:ilvl="0">
      <w:start w:val="1"/>
      <w:numFmt w:val="bullet"/>
      <w:lvlText w:val=""/>
      <w:lvlJc w:val="left"/>
      <w:pPr>
        <w:tabs>
          <w:tab w:val="num" w:pos="0"/>
        </w:tabs>
        <w:ind w:left="1788" w:hanging="360"/>
      </w:pPr>
      <w:rPr>
        <w:rFonts w:ascii="Symbol" w:hAnsi="Symbol"/>
      </w:rPr>
    </w:lvl>
  </w:abstractNum>
  <w:abstractNum w:abstractNumId="131">
    <w:nsid w:val="00000085"/>
    <w:multiLevelType w:val="singleLevel"/>
    <w:tmpl w:val="00000085"/>
    <w:name w:val="WW8Num143"/>
    <w:lvl w:ilvl="0">
      <w:start w:val="1"/>
      <w:numFmt w:val="lowerLetter"/>
      <w:lvlText w:val="%1)"/>
      <w:lvlJc w:val="left"/>
      <w:pPr>
        <w:tabs>
          <w:tab w:val="num" w:pos="0"/>
        </w:tabs>
        <w:ind w:left="1428" w:hanging="360"/>
      </w:pPr>
    </w:lvl>
  </w:abstractNum>
  <w:abstractNum w:abstractNumId="132">
    <w:nsid w:val="00000086"/>
    <w:multiLevelType w:val="singleLevel"/>
    <w:tmpl w:val="00000086"/>
    <w:name w:val="WW8Num144"/>
    <w:lvl w:ilvl="0">
      <w:start w:val="1"/>
      <w:numFmt w:val="decimal"/>
      <w:lvlText w:val="%1."/>
      <w:lvlJc w:val="left"/>
      <w:pPr>
        <w:tabs>
          <w:tab w:val="num" w:pos="0"/>
        </w:tabs>
        <w:ind w:left="360" w:hanging="360"/>
      </w:pPr>
    </w:lvl>
  </w:abstractNum>
  <w:abstractNum w:abstractNumId="133">
    <w:nsid w:val="00000087"/>
    <w:multiLevelType w:val="singleLevel"/>
    <w:tmpl w:val="00000087"/>
    <w:name w:val="WW8Num145"/>
    <w:lvl w:ilvl="0">
      <w:start w:val="1"/>
      <w:numFmt w:val="bullet"/>
      <w:lvlText w:val=""/>
      <w:lvlJc w:val="left"/>
      <w:pPr>
        <w:tabs>
          <w:tab w:val="num" w:pos="0"/>
        </w:tabs>
        <w:ind w:left="1788" w:hanging="360"/>
      </w:pPr>
      <w:rPr>
        <w:rFonts w:ascii="Wingdings" w:hAnsi="Wingdings"/>
      </w:rPr>
    </w:lvl>
  </w:abstractNum>
  <w:abstractNum w:abstractNumId="134">
    <w:nsid w:val="00000088"/>
    <w:multiLevelType w:val="singleLevel"/>
    <w:tmpl w:val="00000088"/>
    <w:name w:val="WW8Num146"/>
    <w:lvl w:ilvl="0">
      <w:start w:val="1"/>
      <w:numFmt w:val="lowerLetter"/>
      <w:lvlText w:val="%1)"/>
      <w:lvlJc w:val="left"/>
      <w:pPr>
        <w:tabs>
          <w:tab w:val="num" w:pos="0"/>
        </w:tabs>
        <w:ind w:left="1428" w:hanging="360"/>
      </w:pPr>
    </w:lvl>
  </w:abstractNum>
  <w:abstractNum w:abstractNumId="135">
    <w:nsid w:val="00000089"/>
    <w:multiLevelType w:val="singleLevel"/>
    <w:tmpl w:val="00000089"/>
    <w:name w:val="WW8Num147"/>
    <w:lvl w:ilvl="0">
      <w:start w:val="1"/>
      <w:numFmt w:val="lowerLetter"/>
      <w:lvlText w:val="%1)"/>
      <w:lvlJc w:val="left"/>
      <w:pPr>
        <w:tabs>
          <w:tab w:val="num" w:pos="0"/>
        </w:tabs>
        <w:ind w:left="1428" w:hanging="360"/>
      </w:pPr>
    </w:lvl>
  </w:abstractNum>
  <w:abstractNum w:abstractNumId="136">
    <w:nsid w:val="0000008A"/>
    <w:multiLevelType w:val="singleLevel"/>
    <w:tmpl w:val="0000008A"/>
    <w:name w:val="WW8Num148"/>
    <w:lvl w:ilvl="0">
      <w:start w:val="1"/>
      <w:numFmt w:val="decimal"/>
      <w:lvlText w:val="%1."/>
      <w:lvlJc w:val="left"/>
      <w:pPr>
        <w:tabs>
          <w:tab w:val="num" w:pos="0"/>
        </w:tabs>
        <w:ind w:left="1080" w:hanging="360"/>
      </w:pPr>
    </w:lvl>
  </w:abstractNum>
  <w:abstractNum w:abstractNumId="137">
    <w:nsid w:val="0000008B"/>
    <w:multiLevelType w:val="singleLevel"/>
    <w:tmpl w:val="0000008B"/>
    <w:name w:val="WW8Num149"/>
    <w:lvl w:ilvl="0">
      <w:start w:val="1"/>
      <w:numFmt w:val="decimal"/>
      <w:lvlText w:val="%1."/>
      <w:lvlJc w:val="left"/>
      <w:pPr>
        <w:tabs>
          <w:tab w:val="num" w:pos="0"/>
        </w:tabs>
        <w:ind w:left="360" w:hanging="360"/>
      </w:pPr>
    </w:lvl>
  </w:abstractNum>
  <w:abstractNum w:abstractNumId="138">
    <w:nsid w:val="0000008C"/>
    <w:multiLevelType w:val="singleLevel"/>
    <w:tmpl w:val="0000008C"/>
    <w:name w:val="WW8Num150"/>
    <w:lvl w:ilvl="0">
      <w:start w:val="1"/>
      <w:numFmt w:val="bullet"/>
      <w:lvlText w:val=""/>
      <w:lvlJc w:val="left"/>
      <w:pPr>
        <w:tabs>
          <w:tab w:val="num" w:pos="0"/>
        </w:tabs>
        <w:ind w:left="2160" w:hanging="360"/>
      </w:pPr>
      <w:rPr>
        <w:rFonts w:ascii="Symbol" w:hAnsi="Symbol"/>
      </w:rPr>
    </w:lvl>
  </w:abstractNum>
  <w:abstractNum w:abstractNumId="139">
    <w:nsid w:val="0000008D"/>
    <w:multiLevelType w:val="singleLevel"/>
    <w:tmpl w:val="0000008D"/>
    <w:name w:val="WW8Num151"/>
    <w:lvl w:ilvl="0">
      <w:start w:val="1"/>
      <w:numFmt w:val="decimal"/>
      <w:lvlText w:val="%1."/>
      <w:lvlJc w:val="left"/>
      <w:pPr>
        <w:tabs>
          <w:tab w:val="num" w:pos="0"/>
        </w:tabs>
        <w:ind w:left="1080" w:hanging="360"/>
      </w:pPr>
    </w:lvl>
  </w:abstractNum>
  <w:abstractNum w:abstractNumId="140">
    <w:nsid w:val="0000008E"/>
    <w:multiLevelType w:val="singleLevel"/>
    <w:tmpl w:val="0000008E"/>
    <w:name w:val="WW8Num152"/>
    <w:lvl w:ilvl="0">
      <w:start w:val="1"/>
      <w:numFmt w:val="lowerLetter"/>
      <w:lvlText w:val="%1)"/>
      <w:lvlJc w:val="left"/>
      <w:pPr>
        <w:tabs>
          <w:tab w:val="num" w:pos="0"/>
        </w:tabs>
        <w:ind w:left="1428" w:hanging="360"/>
      </w:pPr>
    </w:lvl>
  </w:abstractNum>
  <w:abstractNum w:abstractNumId="141">
    <w:nsid w:val="0000008F"/>
    <w:multiLevelType w:val="singleLevel"/>
    <w:tmpl w:val="0000008F"/>
    <w:name w:val="WW8Num153"/>
    <w:lvl w:ilvl="0">
      <w:start w:val="1"/>
      <w:numFmt w:val="lowerLetter"/>
      <w:lvlText w:val="%1)"/>
      <w:lvlJc w:val="left"/>
      <w:pPr>
        <w:tabs>
          <w:tab w:val="num" w:pos="0"/>
        </w:tabs>
        <w:ind w:left="1428" w:hanging="360"/>
      </w:pPr>
    </w:lvl>
  </w:abstractNum>
  <w:abstractNum w:abstractNumId="142">
    <w:nsid w:val="00000090"/>
    <w:multiLevelType w:val="singleLevel"/>
    <w:tmpl w:val="00000090"/>
    <w:name w:val="WW8Num154"/>
    <w:lvl w:ilvl="0">
      <w:start w:val="1"/>
      <w:numFmt w:val="lowerLetter"/>
      <w:lvlText w:val="%1)"/>
      <w:lvlJc w:val="left"/>
      <w:pPr>
        <w:tabs>
          <w:tab w:val="num" w:pos="0"/>
        </w:tabs>
        <w:ind w:left="1428" w:hanging="360"/>
      </w:pPr>
    </w:lvl>
  </w:abstractNum>
  <w:abstractNum w:abstractNumId="143">
    <w:nsid w:val="00000091"/>
    <w:multiLevelType w:val="singleLevel"/>
    <w:tmpl w:val="00000091"/>
    <w:name w:val="WW8Num155"/>
    <w:lvl w:ilvl="0">
      <w:start w:val="1"/>
      <w:numFmt w:val="decimal"/>
      <w:lvlText w:val="%1."/>
      <w:lvlJc w:val="left"/>
      <w:pPr>
        <w:tabs>
          <w:tab w:val="num" w:pos="0"/>
        </w:tabs>
        <w:ind w:left="1080" w:hanging="360"/>
      </w:pPr>
    </w:lvl>
  </w:abstractNum>
  <w:abstractNum w:abstractNumId="144">
    <w:nsid w:val="00000092"/>
    <w:multiLevelType w:val="singleLevel"/>
    <w:tmpl w:val="00000092"/>
    <w:name w:val="WW8Num156"/>
    <w:lvl w:ilvl="0">
      <w:start w:val="1"/>
      <w:numFmt w:val="decimal"/>
      <w:lvlText w:val="%1."/>
      <w:lvlJc w:val="left"/>
      <w:pPr>
        <w:tabs>
          <w:tab w:val="num" w:pos="0"/>
        </w:tabs>
        <w:ind w:left="360" w:hanging="360"/>
      </w:pPr>
    </w:lvl>
  </w:abstractNum>
  <w:abstractNum w:abstractNumId="145">
    <w:nsid w:val="00000093"/>
    <w:multiLevelType w:val="singleLevel"/>
    <w:tmpl w:val="00000093"/>
    <w:name w:val="WW8Num157"/>
    <w:lvl w:ilvl="0">
      <w:start w:val="1"/>
      <w:numFmt w:val="lowerLetter"/>
      <w:lvlText w:val="%1)"/>
      <w:lvlJc w:val="left"/>
      <w:pPr>
        <w:tabs>
          <w:tab w:val="num" w:pos="0"/>
        </w:tabs>
        <w:ind w:left="1428" w:hanging="360"/>
      </w:pPr>
    </w:lvl>
  </w:abstractNum>
  <w:abstractNum w:abstractNumId="146">
    <w:nsid w:val="00000094"/>
    <w:multiLevelType w:val="singleLevel"/>
    <w:tmpl w:val="00000094"/>
    <w:name w:val="WW8Num158"/>
    <w:lvl w:ilvl="0">
      <w:start w:val="1"/>
      <w:numFmt w:val="lowerLetter"/>
      <w:lvlText w:val="%1)"/>
      <w:lvlJc w:val="left"/>
      <w:pPr>
        <w:tabs>
          <w:tab w:val="num" w:pos="0"/>
        </w:tabs>
        <w:ind w:left="2148" w:hanging="360"/>
      </w:pPr>
    </w:lvl>
  </w:abstractNum>
  <w:abstractNum w:abstractNumId="147">
    <w:nsid w:val="00000095"/>
    <w:multiLevelType w:val="singleLevel"/>
    <w:tmpl w:val="00000095"/>
    <w:name w:val="WW8Num159"/>
    <w:lvl w:ilvl="0">
      <w:start w:val="1"/>
      <w:numFmt w:val="decimal"/>
      <w:lvlText w:val="%1)"/>
      <w:lvlJc w:val="left"/>
      <w:pPr>
        <w:tabs>
          <w:tab w:val="num" w:pos="0"/>
        </w:tabs>
        <w:ind w:left="720" w:hanging="360"/>
      </w:pPr>
    </w:lvl>
  </w:abstractNum>
  <w:abstractNum w:abstractNumId="148">
    <w:nsid w:val="00000096"/>
    <w:multiLevelType w:val="singleLevel"/>
    <w:tmpl w:val="00000096"/>
    <w:name w:val="WW8Num160"/>
    <w:lvl w:ilvl="0">
      <w:start w:val="1"/>
      <w:numFmt w:val="lowerLetter"/>
      <w:lvlText w:val="%1)"/>
      <w:lvlJc w:val="left"/>
      <w:pPr>
        <w:tabs>
          <w:tab w:val="num" w:pos="0"/>
        </w:tabs>
        <w:ind w:left="2148" w:hanging="360"/>
      </w:pPr>
    </w:lvl>
  </w:abstractNum>
  <w:abstractNum w:abstractNumId="149">
    <w:nsid w:val="00000097"/>
    <w:multiLevelType w:val="singleLevel"/>
    <w:tmpl w:val="00000097"/>
    <w:name w:val="WW8Num161"/>
    <w:lvl w:ilvl="0">
      <w:start w:val="27"/>
      <w:numFmt w:val="decimal"/>
      <w:lvlText w:val="%1."/>
      <w:lvlJc w:val="left"/>
      <w:pPr>
        <w:tabs>
          <w:tab w:val="num" w:pos="0"/>
        </w:tabs>
        <w:ind w:left="1866" w:hanging="360"/>
      </w:pPr>
    </w:lvl>
  </w:abstractNum>
  <w:abstractNum w:abstractNumId="150">
    <w:nsid w:val="00000098"/>
    <w:multiLevelType w:val="singleLevel"/>
    <w:tmpl w:val="00000098"/>
    <w:name w:val="WW8Num162"/>
    <w:lvl w:ilvl="0">
      <w:start w:val="1"/>
      <w:numFmt w:val="lowerLetter"/>
      <w:lvlText w:val="%1)"/>
      <w:lvlJc w:val="left"/>
      <w:pPr>
        <w:tabs>
          <w:tab w:val="num" w:pos="0"/>
        </w:tabs>
        <w:ind w:left="1428" w:hanging="360"/>
      </w:pPr>
    </w:lvl>
  </w:abstractNum>
  <w:abstractNum w:abstractNumId="151">
    <w:nsid w:val="00000099"/>
    <w:multiLevelType w:val="singleLevel"/>
    <w:tmpl w:val="00000099"/>
    <w:name w:val="WW8Num163"/>
    <w:lvl w:ilvl="0">
      <w:start w:val="1"/>
      <w:numFmt w:val="bullet"/>
      <w:lvlText w:val=""/>
      <w:lvlJc w:val="left"/>
      <w:pPr>
        <w:tabs>
          <w:tab w:val="num" w:pos="0"/>
        </w:tabs>
        <w:ind w:left="1788" w:hanging="360"/>
      </w:pPr>
      <w:rPr>
        <w:rFonts w:ascii="Symbol" w:hAnsi="Symbol"/>
      </w:rPr>
    </w:lvl>
  </w:abstractNum>
  <w:abstractNum w:abstractNumId="152">
    <w:nsid w:val="0000009A"/>
    <w:multiLevelType w:val="singleLevel"/>
    <w:tmpl w:val="0000009A"/>
    <w:name w:val="WW8Num164"/>
    <w:lvl w:ilvl="0">
      <w:start w:val="1"/>
      <w:numFmt w:val="lowerLetter"/>
      <w:lvlText w:val="%1)"/>
      <w:lvlJc w:val="left"/>
      <w:pPr>
        <w:tabs>
          <w:tab w:val="num" w:pos="0"/>
        </w:tabs>
        <w:ind w:left="1428" w:hanging="360"/>
      </w:pPr>
    </w:lvl>
  </w:abstractNum>
  <w:abstractNum w:abstractNumId="153">
    <w:nsid w:val="0000009B"/>
    <w:multiLevelType w:val="singleLevel"/>
    <w:tmpl w:val="0000009B"/>
    <w:name w:val="WW8Num165"/>
    <w:lvl w:ilvl="0">
      <w:start w:val="1"/>
      <w:numFmt w:val="lowerLetter"/>
      <w:lvlText w:val="%1)"/>
      <w:lvlJc w:val="left"/>
      <w:pPr>
        <w:tabs>
          <w:tab w:val="num" w:pos="0"/>
        </w:tabs>
        <w:ind w:left="1428" w:hanging="360"/>
      </w:pPr>
    </w:lvl>
  </w:abstractNum>
  <w:abstractNum w:abstractNumId="154">
    <w:nsid w:val="0000009C"/>
    <w:multiLevelType w:val="singleLevel"/>
    <w:tmpl w:val="0000009C"/>
    <w:name w:val="WW8Num167"/>
    <w:lvl w:ilvl="0">
      <w:start w:val="1"/>
      <w:numFmt w:val="decimal"/>
      <w:lvlText w:val="%1."/>
      <w:lvlJc w:val="left"/>
      <w:pPr>
        <w:tabs>
          <w:tab w:val="num" w:pos="0"/>
        </w:tabs>
        <w:ind w:left="360" w:hanging="360"/>
      </w:pPr>
    </w:lvl>
  </w:abstractNum>
  <w:abstractNum w:abstractNumId="155">
    <w:nsid w:val="0000009D"/>
    <w:multiLevelType w:val="singleLevel"/>
    <w:tmpl w:val="0000009D"/>
    <w:name w:val="WW8Num168"/>
    <w:lvl w:ilvl="0">
      <w:start w:val="1"/>
      <w:numFmt w:val="lowerLetter"/>
      <w:lvlText w:val="%1."/>
      <w:lvlJc w:val="left"/>
      <w:pPr>
        <w:tabs>
          <w:tab w:val="num" w:pos="0"/>
        </w:tabs>
        <w:ind w:left="2148" w:hanging="360"/>
      </w:pPr>
    </w:lvl>
  </w:abstractNum>
  <w:abstractNum w:abstractNumId="156">
    <w:nsid w:val="0000009E"/>
    <w:multiLevelType w:val="singleLevel"/>
    <w:tmpl w:val="0000009E"/>
    <w:name w:val="WW8Num170"/>
    <w:lvl w:ilvl="0">
      <w:start w:val="1"/>
      <w:numFmt w:val="lowerLetter"/>
      <w:lvlText w:val="%1)"/>
      <w:lvlJc w:val="left"/>
      <w:pPr>
        <w:tabs>
          <w:tab w:val="num" w:pos="0"/>
        </w:tabs>
        <w:ind w:left="1080" w:hanging="360"/>
      </w:pPr>
    </w:lvl>
  </w:abstractNum>
  <w:abstractNum w:abstractNumId="157">
    <w:nsid w:val="0000009F"/>
    <w:multiLevelType w:val="singleLevel"/>
    <w:tmpl w:val="0000009F"/>
    <w:name w:val="WW8Num171"/>
    <w:lvl w:ilvl="0">
      <w:start w:val="1"/>
      <w:numFmt w:val="decimal"/>
      <w:lvlText w:val="%1."/>
      <w:lvlJc w:val="left"/>
      <w:pPr>
        <w:tabs>
          <w:tab w:val="num" w:pos="0"/>
        </w:tabs>
        <w:ind w:left="720" w:hanging="360"/>
      </w:pPr>
    </w:lvl>
  </w:abstractNum>
  <w:abstractNum w:abstractNumId="158">
    <w:nsid w:val="000000A0"/>
    <w:multiLevelType w:val="singleLevel"/>
    <w:tmpl w:val="000000A0"/>
    <w:name w:val="WW8Num172"/>
    <w:lvl w:ilvl="0">
      <w:start w:val="1"/>
      <w:numFmt w:val="bullet"/>
      <w:lvlText w:val=""/>
      <w:lvlJc w:val="left"/>
      <w:pPr>
        <w:tabs>
          <w:tab w:val="num" w:pos="0"/>
        </w:tabs>
        <w:ind w:left="1788" w:hanging="360"/>
      </w:pPr>
      <w:rPr>
        <w:rFonts w:ascii="Symbol" w:hAnsi="Symbol"/>
      </w:rPr>
    </w:lvl>
  </w:abstractNum>
  <w:abstractNum w:abstractNumId="159">
    <w:nsid w:val="000000A1"/>
    <w:multiLevelType w:val="singleLevel"/>
    <w:tmpl w:val="000000A1"/>
    <w:name w:val="WW8Num173"/>
    <w:lvl w:ilvl="0">
      <w:start w:val="1"/>
      <w:numFmt w:val="lowerLetter"/>
      <w:lvlText w:val="%1)"/>
      <w:lvlJc w:val="left"/>
      <w:pPr>
        <w:tabs>
          <w:tab w:val="num" w:pos="0"/>
        </w:tabs>
        <w:ind w:left="1428" w:hanging="360"/>
      </w:pPr>
    </w:lvl>
  </w:abstractNum>
  <w:abstractNum w:abstractNumId="160">
    <w:nsid w:val="000000A2"/>
    <w:multiLevelType w:val="singleLevel"/>
    <w:tmpl w:val="000000A2"/>
    <w:name w:val="WW8Num174"/>
    <w:lvl w:ilvl="0">
      <w:start w:val="1"/>
      <w:numFmt w:val="decimal"/>
      <w:lvlText w:val="%1."/>
      <w:lvlJc w:val="left"/>
      <w:pPr>
        <w:tabs>
          <w:tab w:val="num" w:pos="0"/>
        </w:tabs>
        <w:ind w:left="787" w:hanging="360"/>
      </w:pPr>
    </w:lvl>
  </w:abstractNum>
  <w:abstractNum w:abstractNumId="161">
    <w:nsid w:val="000000A3"/>
    <w:multiLevelType w:val="multilevel"/>
    <w:tmpl w:val="000000A3"/>
    <w:name w:val="WW8Num175"/>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62">
    <w:nsid w:val="000000A4"/>
    <w:multiLevelType w:val="singleLevel"/>
    <w:tmpl w:val="000000A4"/>
    <w:name w:val="WW8Num176"/>
    <w:lvl w:ilvl="0">
      <w:start w:val="1"/>
      <w:numFmt w:val="lowerLetter"/>
      <w:lvlText w:val="%1)"/>
      <w:lvlJc w:val="left"/>
      <w:pPr>
        <w:tabs>
          <w:tab w:val="num" w:pos="0"/>
        </w:tabs>
        <w:ind w:left="2148" w:hanging="360"/>
      </w:pPr>
    </w:lvl>
  </w:abstractNum>
  <w:abstractNum w:abstractNumId="163">
    <w:nsid w:val="000000A5"/>
    <w:multiLevelType w:val="singleLevel"/>
    <w:tmpl w:val="000000A5"/>
    <w:name w:val="WW8Num177"/>
    <w:lvl w:ilvl="0">
      <w:start w:val="1"/>
      <w:numFmt w:val="decimal"/>
      <w:lvlText w:val="%1."/>
      <w:lvlJc w:val="left"/>
      <w:pPr>
        <w:tabs>
          <w:tab w:val="num" w:pos="0"/>
        </w:tabs>
        <w:ind w:left="720" w:hanging="360"/>
      </w:pPr>
    </w:lvl>
  </w:abstractNum>
  <w:abstractNum w:abstractNumId="164">
    <w:nsid w:val="000000A6"/>
    <w:multiLevelType w:val="singleLevel"/>
    <w:tmpl w:val="000000A6"/>
    <w:name w:val="WW8Num178"/>
    <w:lvl w:ilvl="0">
      <w:start w:val="1"/>
      <w:numFmt w:val="lowerLetter"/>
      <w:lvlText w:val="%1)"/>
      <w:lvlJc w:val="left"/>
      <w:pPr>
        <w:tabs>
          <w:tab w:val="num" w:pos="0"/>
        </w:tabs>
        <w:ind w:left="1440" w:hanging="360"/>
      </w:pPr>
    </w:lvl>
  </w:abstractNum>
  <w:abstractNum w:abstractNumId="165">
    <w:nsid w:val="000000A7"/>
    <w:multiLevelType w:val="singleLevel"/>
    <w:tmpl w:val="000000A7"/>
    <w:name w:val="WW8Num179"/>
    <w:lvl w:ilvl="0">
      <w:start w:val="1"/>
      <w:numFmt w:val="lowerLetter"/>
      <w:lvlText w:val="%1)"/>
      <w:lvlJc w:val="left"/>
      <w:pPr>
        <w:tabs>
          <w:tab w:val="num" w:pos="0"/>
        </w:tabs>
        <w:ind w:left="1428" w:hanging="360"/>
      </w:pPr>
    </w:lvl>
  </w:abstractNum>
  <w:abstractNum w:abstractNumId="166">
    <w:nsid w:val="000000A8"/>
    <w:multiLevelType w:val="singleLevel"/>
    <w:tmpl w:val="000000A8"/>
    <w:name w:val="WW8Num180"/>
    <w:lvl w:ilvl="0">
      <w:start w:val="1"/>
      <w:numFmt w:val="decimal"/>
      <w:lvlText w:val="%1."/>
      <w:lvlJc w:val="left"/>
      <w:pPr>
        <w:tabs>
          <w:tab w:val="num" w:pos="0"/>
        </w:tabs>
        <w:ind w:left="360" w:hanging="360"/>
      </w:pPr>
    </w:lvl>
  </w:abstractNum>
  <w:abstractNum w:abstractNumId="167">
    <w:nsid w:val="000000A9"/>
    <w:multiLevelType w:val="singleLevel"/>
    <w:tmpl w:val="000000A9"/>
    <w:name w:val="WW8Num182"/>
    <w:lvl w:ilvl="0">
      <w:start w:val="1"/>
      <w:numFmt w:val="bullet"/>
      <w:lvlText w:val=""/>
      <w:lvlJc w:val="left"/>
      <w:pPr>
        <w:tabs>
          <w:tab w:val="num" w:pos="0"/>
        </w:tabs>
        <w:ind w:left="1788" w:hanging="360"/>
      </w:pPr>
      <w:rPr>
        <w:rFonts w:ascii="Wingdings" w:hAnsi="Wingdings"/>
      </w:rPr>
    </w:lvl>
  </w:abstractNum>
  <w:abstractNum w:abstractNumId="168">
    <w:nsid w:val="000000AA"/>
    <w:multiLevelType w:val="singleLevel"/>
    <w:tmpl w:val="000000AA"/>
    <w:lvl w:ilvl="0">
      <w:start w:val="1"/>
      <w:numFmt w:val="bullet"/>
      <w:lvlText w:val=""/>
      <w:lvlJc w:val="left"/>
      <w:pPr>
        <w:tabs>
          <w:tab w:val="num" w:pos="0"/>
        </w:tabs>
        <w:ind w:left="1854" w:hanging="360"/>
      </w:pPr>
      <w:rPr>
        <w:rFonts w:ascii="Wingdings" w:hAnsi="Wingdings"/>
      </w:rPr>
    </w:lvl>
  </w:abstractNum>
  <w:abstractNum w:abstractNumId="169">
    <w:nsid w:val="000000AB"/>
    <w:multiLevelType w:val="singleLevel"/>
    <w:tmpl w:val="000000AB"/>
    <w:name w:val="WW8Num184"/>
    <w:lvl w:ilvl="0">
      <w:start w:val="1"/>
      <w:numFmt w:val="decimal"/>
      <w:lvlText w:val="%1."/>
      <w:lvlJc w:val="left"/>
      <w:pPr>
        <w:tabs>
          <w:tab w:val="num" w:pos="0"/>
        </w:tabs>
        <w:ind w:left="1080" w:hanging="360"/>
      </w:pPr>
    </w:lvl>
  </w:abstractNum>
  <w:abstractNum w:abstractNumId="170">
    <w:nsid w:val="000000AC"/>
    <w:multiLevelType w:val="singleLevel"/>
    <w:tmpl w:val="000000AC"/>
    <w:name w:val="WW8Num185"/>
    <w:lvl w:ilvl="0">
      <w:start w:val="1"/>
      <w:numFmt w:val="decimal"/>
      <w:lvlText w:val="%1."/>
      <w:lvlJc w:val="left"/>
      <w:pPr>
        <w:tabs>
          <w:tab w:val="num" w:pos="0"/>
        </w:tabs>
        <w:ind w:left="1080" w:hanging="360"/>
      </w:pPr>
    </w:lvl>
  </w:abstractNum>
  <w:abstractNum w:abstractNumId="171">
    <w:nsid w:val="000000AD"/>
    <w:multiLevelType w:val="singleLevel"/>
    <w:tmpl w:val="000000AD"/>
    <w:name w:val="WW8Num186"/>
    <w:lvl w:ilvl="0">
      <w:start w:val="1"/>
      <w:numFmt w:val="lowerLetter"/>
      <w:lvlText w:val="%1)"/>
      <w:lvlJc w:val="left"/>
      <w:pPr>
        <w:tabs>
          <w:tab w:val="num" w:pos="0"/>
        </w:tabs>
        <w:ind w:left="2148" w:hanging="360"/>
      </w:pPr>
    </w:lvl>
  </w:abstractNum>
  <w:abstractNum w:abstractNumId="172">
    <w:nsid w:val="000000AE"/>
    <w:multiLevelType w:val="singleLevel"/>
    <w:tmpl w:val="000000AE"/>
    <w:name w:val="WW8Num187"/>
    <w:lvl w:ilvl="0">
      <w:start w:val="1"/>
      <w:numFmt w:val="lowerLetter"/>
      <w:lvlText w:val="%1)"/>
      <w:lvlJc w:val="left"/>
      <w:pPr>
        <w:tabs>
          <w:tab w:val="num" w:pos="0"/>
        </w:tabs>
        <w:ind w:left="1428" w:hanging="360"/>
      </w:pPr>
    </w:lvl>
  </w:abstractNum>
  <w:abstractNum w:abstractNumId="173">
    <w:nsid w:val="000000AF"/>
    <w:multiLevelType w:val="singleLevel"/>
    <w:tmpl w:val="000000AF"/>
    <w:name w:val="WW8Num188"/>
    <w:lvl w:ilvl="0">
      <w:start w:val="1"/>
      <w:numFmt w:val="decimal"/>
      <w:lvlText w:val="%1."/>
      <w:lvlJc w:val="left"/>
      <w:pPr>
        <w:tabs>
          <w:tab w:val="num" w:pos="0"/>
        </w:tabs>
        <w:ind w:left="360" w:hanging="360"/>
      </w:pPr>
    </w:lvl>
  </w:abstractNum>
  <w:abstractNum w:abstractNumId="174">
    <w:nsid w:val="000000B0"/>
    <w:multiLevelType w:val="singleLevel"/>
    <w:tmpl w:val="000000B0"/>
    <w:name w:val="WW8Num190"/>
    <w:lvl w:ilvl="0">
      <w:start w:val="1"/>
      <w:numFmt w:val="decimal"/>
      <w:lvlText w:val="%1."/>
      <w:lvlJc w:val="left"/>
      <w:pPr>
        <w:tabs>
          <w:tab w:val="num" w:pos="0"/>
        </w:tabs>
        <w:ind w:left="360" w:hanging="360"/>
      </w:pPr>
    </w:lvl>
  </w:abstractNum>
  <w:abstractNum w:abstractNumId="175">
    <w:nsid w:val="000000B1"/>
    <w:multiLevelType w:val="singleLevel"/>
    <w:tmpl w:val="000000B1"/>
    <w:name w:val="WW8Num191"/>
    <w:lvl w:ilvl="0">
      <w:start w:val="1"/>
      <w:numFmt w:val="decimal"/>
      <w:lvlText w:val="%1."/>
      <w:lvlJc w:val="left"/>
      <w:pPr>
        <w:tabs>
          <w:tab w:val="num" w:pos="0"/>
        </w:tabs>
        <w:ind w:left="360" w:hanging="360"/>
      </w:pPr>
    </w:lvl>
  </w:abstractNum>
  <w:abstractNum w:abstractNumId="176">
    <w:nsid w:val="000000B2"/>
    <w:multiLevelType w:val="singleLevel"/>
    <w:tmpl w:val="000000B2"/>
    <w:name w:val="WW8Num192"/>
    <w:lvl w:ilvl="0">
      <w:start w:val="1"/>
      <w:numFmt w:val="lowerLetter"/>
      <w:lvlText w:val="%1)"/>
      <w:lvlJc w:val="left"/>
      <w:pPr>
        <w:tabs>
          <w:tab w:val="num" w:pos="0"/>
        </w:tabs>
        <w:ind w:left="1428" w:hanging="360"/>
      </w:pPr>
    </w:lvl>
  </w:abstractNum>
  <w:abstractNum w:abstractNumId="177">
    <w:nsid w:val="000000B3"/>
    <w:multiLevelType w:val="singleLevel"/>
    <w:tmpl w:val="000000B3"/>
    <w:name w:val="WW8Num193"/>
    <w:lvl w:ilvl="0">
      <w:start w:val="1"/>
      <w:numFmt w:val="decimal"/>
      <w:lvlText w:val="%1."/>
      <w:lvlJc w:val="left"/>
      <w:pPr>
        <w:tabs>
          <w:tab w:val="num" w:pos="0"/>
        </w:tabs>
        <w:ind w:left="360" w:hanging="360"/>
      </w:pPr>
    </w:lvl>
  </w:abstractNum>
  <w:abstractNum w:abstractNumId="178">
    <w:nsid w:val="000000B4"/>
    <w:multiLevelType w:val="singleLevel"/>
    <w:tmpl w:val="000000B4"/>
    <w:name w:val="WW8Num194"/>
    <w:lvl w:ilvl="0">
      <w:start w:val="1"/>
      <w:numFmt w:val="decimal"/>
      <w:lvlText w:val="%1."/>
      <w:lvlJc w:val="left"/>
      <w:pPr>
        <w:tabs>
          <w:tab w:val="num" w:pos="0"/>
        </w:tabs>
        <w:ind w:left="360" w:hanging="360"/>
      </w:pPr>
    </w:lvl>
  </w:abstractNum>
  <w:abstractNum w:abstractNumId="179">
    <w:nsid w:val="000000B5"/>
    <w:multiLevelType w:val="singleLevel"/>
    <w:tmpl w:val="000000B5"/>
    <w:name w:val="WW8Num195"/>
    <w:lvl w:ilvl="0">
      <w:start w:val="1"/>
      <w:numFmt w:val="bullet"/>
      <w:lvlText w:val=""/>
      <w:lvlJc w:val="left"/>
      <w:pPr>
        <w:tabs>
          <w:tab w:val="num" w:pos="0"/>
        </w:tabs>
        <w:ind w:left="1800" w:hanging="360"/>
      </w:pPr>
      <w:rPr>
        <w:rFonts w:ascii="Symbol" w:hAnsi="Symbol"/>
      </w:rPr>
    </w:lvl>
  </w:abstractNum>
  <w:abstractNum w:abstractNumId="180">
    <w:nsid w:val="000000B6"/>
    <w:multiLevelType w:val="singleLevel"/>
    <w:tmpl w:val="000000B6"/>
    <w:name w:val="WW8Num196"/>
    <w:lvl w:ilvl="0">
      <w:start w:val="1"/>
      <w:numFmt w:val="decimal"/>
      <w:lvlText w:val="%1."/>
      <w:lvlJc w:val="left"/>
      <w:pPr>
        <w:tabs>
          <w:tab w:val="num" w:pos="0"/>
        </w:tabs>
        <w:ind w:left="360" w:hanging="360"/>
      </w:pPr>
    </w:lvl>
  </w:abstractNum>
  <w:abstractNum w:abstractNumId="181">
    <w:nsid w:val="000000B7"/>
    <w:multiLevelType w:val="singleLevel"/>
    <w:tmpl w:val="000000B7"/>
    <w:name w:val="WW8Num197"/>
    <w:lvl w:ilvl="0">
      <w:start w:val="1"/>
      <w:numFmt w:val="decimal"/>
      <w:lvlText w:val="%1)"/>
      <w:lvlJc w:val="left"/>
      <w:pPr>
        <w:tabs>
          <w:tab w:val="num" w:pos="1440"/>
        </w:tabs>
        <w:ind w:left="1440" w:hanging="360"/>
      </w:pPr>
    </w:lvl>
  </w:abstractNum>
  <w:abstractNum w:abstractNumId="182">
    <w:nsid w:val="000000B8"/>
    <w:multiLevelType w:val="singleLevel"/>
    <w:tmpl w:val="000000B8"/>
    <w:name w:val="WW8Num199"/>
    <w:lvl w:ilvl="0">
      <w:start w:val="1"/>
      <w:numFmt w:val="decimal"/>
      <w:lvlText w:val="%1."/>
      <w:lvlJc w:val="left"/>
      <w:pPr>
        <w:tabs>
          <w:tab w:val="num" w:pos="0"/>
        </w:tabs>
        <w:ind w:left="360" w:hanging="360"/>
      </w:pPr>
    </w:lvl>
  </w:abstractNum>
  <w:abstractNum w:abstractNumId="183">
    <w:nsid w:val="000000B9"/>
    <w:multiLevelType w:val="singleLevel"/>
    <w:tmpl w:val="000000B9"/>
    <w:name w:val="WW8Num200"/>
    <w:lvl w:ilvl="0">
      <w:start w:val="1"/>
      <w:numFmt w:val="lowerLetter"/>
      <w:lvlText w:val="%1)"/>
      <w:lvlJc w:val="left"/>
      <w:pPr>
        <w:tabs>
          <w:tab w:val="num" w:pos="0"/>
        </w:tabs>
        <w:ind w:left="2148" w:hanging="360"/>
      </w:pPr>
    </w:lvl>
  </w:abstractNum>
  <w:abstractNum w:abstractNumId="184">
    <w:nsid w:val="000000BA"/>
    <w:multiLevelType w:val="singleLevel"/>
    <w:tmpl w:val="000000BA"/>
    <w:name w:val="WW8Num201"/>
    <w:lvl w:ilvl="0">
      <w:start w:val="1"/>
      <w:numFmt w:val="lowerLetter"/>
      <w:lvlText w:val="%1."/>
      <w:lvlJc w:val="left"/>
      <w:pPr>
        <w:tabs>
          <w:tab w:val="num" w:pos="0"/>
        </w:tabs>
        <w:ind w:left="2148" w:hanging="360"/>
      </w:pPr>
    </w:lvl>
  </w:abstractNum>
  <w:abstractNum w:abstractNumId="185">
    <w:nsid w:val="000000BB"/>
    <w:multiLevelType w:val="singleLevel"/>
    <w:tmpl w:val="000000BB"/>
    <w:name w:val="WW8Num202"/>
    <w:lvl w:ilvl="0">
      <w:start w:val="1"/>
      <w:numFmt w:val="lowerLetter"/>
      <w:lvlText w:val="%1)"/>
      <w:lvlJc w:val="left"/>
      <w:pPr>
        <w:tabs>
          <w:tab w:val="num" w:pos="0"/>
        </w:tabs>
        <w:ind w:left="2868" w:hanging="360"/>
      </w:pPr>
    </w:lvl>
  </w:abstractNum>
  <w:abstractNum w:abstractNumId="186">
    <w:nsid w:val="000000BC"/>
    <w:multiLevelType w:val="singleLevel"/>
    <w:tmpl w:val="000000BC"/>
    <w:name w:val="WW8Num203"/>
    <w:lvl w:ilvl="0">
      <w:start w:val="1"/>
      <w:numFmt w:val="decimal"/>
      <w:lvlText w:val="%1."/>
      <w:lvlJc w:val="left"/>
      <w:pPr>
        <w:tabs>
          <w:tab w:val="num" w:pos="0"/>
        </w:tabs>
        <w:ind w:left="360" w:hanging="360"/>
      </w:pPr>
    </w:lvl>
  </w:abstractNum>
  <w:abstractNum w:abstractNumId="187">
    <w:nsid w:val="000000BD"/>
    <w:multiLevelType w:val="singleLevel"/>
    <w:tmpl w:val="000000BD"/>
    <w:name w:val="WW8Num204"/>
    <w:lvl w:ilvl="0">
      <w:start w:val="1"/>
      <w:numFmt w:val="decimal"/>
      <w:lvlText w:val="%1."/>
      <w:lvlJc w:val="left"/>
      <w:pPr>
        <w:tabs>
          <w:tab w:val="num" w:pos="0"/>
        </w:tabs>
        <w:ind w:left="360" w:hanging="360"/>
      </w:pPr>
    </w:lvl>
  </w:abstractNum>
  <w:abstractNum w:abstractNumId="188">
    <w:nsid w:val="000000BE"/>
    <w:multiLevelType w:val="singleLevel"/>
    <w:tmpl w:val="000000BE"/>
    <w:name w:val="WW8Num205"/>
    <w:lvl w:ilvl="0">
      <w:start w:val="1"/>
      <w:numFmt w:val="bullet"/>
      <w:lvlText w:val=""/>
      <w:lvlJc w:val="left"/>
      <w:pPr>
        <w:tabs>
          <w:tab w:val="num" w:pos="0"/>
        </w:tabs>
        <w:ind w:left="1428" w:hanging="360"/>
      </w:pPr>
      <w:rPr>
        <w:rFonts w:ascii="Wingdings" w:hAnsi="Wingdings"/>
      </w:rPr>
    </w:lvl>
  </w:abstractNum>
  <w:abstractNum w:abstractNumId="189">
    <w:nsid w:val="000000BF"/>
    <w:multiLevelType w:val="singleLevel"/>
    <w:tmpl w:val="000000BF"/>
    <w:name w:val="WW8Num206"/>
    <w:lvl w:ilvl="0">
      <w:start w:val="1"/>
      <w:numFmt w:val="bullet"/>
      <w:lvlText w:val=""/>
      <w:lvlJc w:val="left"/>
      <w:pPr>
        <w:tabs>
          <w:tab w:val="num" w:pos="1139"/>
        </w:tabs>
        <w:ind w:left="1139" w:hanging="360"/>
      </w:pPr>
      <w:rPr>
        <w:rFonts w:ascii="Symbol" w:hAnsi="Symbol"/>
      </w:rPr>
    </w:lvl>
  </w:abstractNum>
  <w:abstractNum w:abstractNumId="190">
    <w:nsid w:val="000000C0"/>
    <w:multiLevelType w:val="singleLevel"/>
    <w:tmpl w:val="000000C0"/>
    <w:name w:val="WW8Num207"/>
    <w:lvl w:ilvl="0">
      <w:start w:val="1"/>
      <w:numFmt w:val="decimal"/>
      <w:lvlText w:val="%1."/>
      <w:lvlJc w:val="left"/>
      <w:pPr>
        <w:tabs>
          <w:tab w:val="num" w:pos="0"/>
        </w:tabs>
        <w:ind w:left="360" w:hanging="360"/>
      </w:pPr>
    </w:lvl>
  </w:abstractNum>
  <w:abstractNum w:abstractNumId="191">
    <w:nsid w:val="000000C1"/>
    <w:multiLevelType w:val="singleLevel"/>
    <w:tmpl w:val="000000C1"/>
    <w:name w:val="WW8Num208"/>
    <w:lvl w:ilvl="0">
      <w:start w:val="1"/>
      <w:numFmt w:val="lowerLetter"/>
      <w:lvlText w:val="%1)"/>
      <w:lvlJc w:val="left"/>
      <w:pPr>
        <w:tabs>
          <w:tab w:val="num" w:pos="0"/>
        </w:tabs>
        <w:ind w:left="360" w:hanging="360"/>
      </w:pPr>
    </w:lvl>
  </w:abstractNum>
  <w:abstractNum w:abstractNumId="192">
    <w:nsid w:val="000000C2"/>
    <w:multiLevelType w:val="singleLevel"/>
    <w:tmpl w:val="000000C2"/>
    <w:name w:val="WW8Num209"/>
    <w:lvl w:ilvl="0">
      <w:start w:val="1"/>
      <w:numFmt w:val="lowerLetter"/>
      <w:lvlText w:val="%1)"/>
      <w:lvlJc w:val="left"/>
      <w:pPr>
        <w:tabs>
          <w:tab w:val="num" w:pos="0"/>
        </w:tabs>
        <w:ind w:left="1428" w:hanging="360"/>
      </w:pPr>
    </w:lvl>
  </w:abstractNum>
  <w:abstractNum w:abstractNumId="193">
    <w:nsid w:val="000000C3"/>
    <w:multiLevelType w:val="singleLevel"/>
    <w:tmpl w:val="000000C3"/>
    <w:name w:val="WW8Num210"/>
    <w:lvl w:ilvl="0">
      <w:start w:val="1"/>
      <w:numFmt w:val="lowerLetter"/>
      <w:lvlText w:val="%1)"/>
      <w:lvlJc w:val="left"/>
      <w:pPr>
        <w:tabs>
          <w:tab w:val="num" w:pos="0"/>
        </w:tabs>
        <w:ind w:left="360" w:hanging="360"/>
      </w:pPr>
    </w:lvl>
  </w:abstractNum>
  <w:abstractNum w:abstractNumId="194">
    <w:nsid w:val="000000C4"/>
    <w:multiLevelType w:val="singleLevel"/>
    <w:tmpl w:val="000000C4"/>
    <w:name w:val="WW8Num211"/>
    <w:lvl w:ilvl="0">
      <w:start w:val="1"/>
      <w:numFmt w:val="decimal"/>
      <w:lvlText w:val="%1."/>
      <w:lvlJc w:val="left"/>
      <w:pPr>
        <w:tabs>
          <w:tab w:val="num" w:pos="0"/>
        </w:tabs>
        <w:ind w:left="2520" w:hanging="360"/>
      </w:pPr>
    </w:lvl>
  </w:abstractNum>
  <w:abstractNum w:abstractNumId="195">
    <w:nsid w:val="000000C5"/>
    <w:multiLevelType w:val="singleLevel"/>
    <w:tmpl w:val="000000C5"/>
    <w:name w:val="WW8Num212"/>
    <w:lvl w:ilvl="0">
      <w:start w:val="1"/>
      <w:numFmt w:val="decimal"/>
      <w:lvlText w:val="%1."/>
      <w:lvlJc w:val="left"/>
      <w:pPr>
        <w:tabs>
          <w:tab w:val="num" w:pos="0"/>
        </w:tabs>
        <w:ind w:left="796" w:hanging="360"/>
      </w:pPr>
    </w:lvl>
  </w:abstractNum>
  <w:abstractNum w:abstractNumId="196">
    <w:nsid w:val="000000C6"/>
    <w:multiLevelType w:val="singleLevel"/>
    <w:tmpl w:val="000000C6"/>
    <w:name w:val="WW8Num213"/>
    <w:lvl w:ilvl="0">
      <w:start w:val="1"/>
      <w:numFmt w:val="decimal"/>
      <w:lvlText w:val="%1."/>
      <w:lvlJc w:val="left"/>
      <w:pPr>
        <w:tabs>
          <w:tab w:val="num" w:pos="0"/>
        </w:tabs>
        <w:ind w:left="360" w:hanging="360"/>
      </w:pPr>
    </w:lvl>
  </w:abstractNum>
  <w:abstractNum w:abstractNumId="197">
    <w:nsid w:val="000000C7"/>
    <w:multiLevelType w:val="singleLevel"/>
    <w:tmpl w:val="000000C7"/>
    <w:name w:val="WW8Num214"/>
    <w:lvl w:ilvl="0">
      <w:start w:val="1"/>
      <w:numFmt w:val="lowerLetter"/>
      <w:lvlText w:val="%1)"/>
      <w:lvlJc w:val="left"/>
      <w:pPr>
        <w:tabs>
          <w:tab w:val="num" w:pos="0"/>
        </w:tabs>
        <w:ind w:left="1428" w:hanging="360"/>
      </w:pPr>
    </w:lvl>
  </w:abstractNum>
  <w:abstractNum w:abstractNumId="198">
    <w:nsid w:val="000000C8"/>
    <w:multiLevelType w:val="singleLevel"/>
    <w:tmpl w:val="000000C8"/>
    <w:name w:val="WW8Num215"/>
    <w:lvl w:ilvl="0">
      <w:start w:val="1"/>
      <w:numFmt w:val="lowerLetter"/>
      <w:lvlText w:val="%1)"/>
      <w:lvlJc w:val="left"/>
      <w:pPr>
        <w:tabs>
          <w:tab w:val="num" w:pos="0"/>
        </w:tabs>
        <w:ind w:left="1428" w:hanging="360"/>
      </w:pPr>
    </w:lvl>
  </w:abstractNum>
  <w:abstractNum w:abstractNumId="199">
    <w:nsid w:val="000000C9"/>
    <w:multiLevelType w:val="singleLevel"/>
    <w:tmpl w:val="000000C9"/>
    <w:name w:val="WW8Num216"/>
    <w:lvl w:ilvl="0">
      <w:start w:val="1"/>
      <w:numFmt w:val="lowerLetter"/>
      <w:lvlText w:val="%1)"/>
      <w:lvlJc w:val="left"/>
      <w:pPr>
        <w:tabs>
          <w:tab w:val="num" w:pos="0"/>
        </w:tabs>
        <w:ind w:left="1440" w:hanging="360"/>
      </w:pPr>
    </w:lvl>
  </w:abstractNum>
  <w:abstractNum w:abstractNumId="200">
    <w:nsid w:val="000000CA"/>
    <w:multiLevelType w:val="singleLevel"/>
    <w:tmpl w:val="000000CA"/>
    <w:name w:val="WW8Num217"/>
    <w:lvl w:ilvl="0">
      <w:start w:val="1"/>
      <w:numFmt w:val="decimal"/>
      <w:lvlText w:val="%1."/>
      <w:lvlJc w:val="left"/>
      <w:pPr>
        <w:tabs>
          <w:tab w:val="num" w:pos="0"/>
        </w:tabs>
        <w:ind w:left="720" w:hanging="360"/>
      </w:pPr>
    </w:lvl>
  </w:abstractNum>
  <w:abstractNum w:abstractNumId="201">
    <w:nsid w:val="000000CB"/>
    <w:multiLevelType w:val="singleLevel"/>
    <w:tmpl w:val="000000CB"/>
    <w:name w:val="WW8Num218"/>
    <w:lvl w:ilvl="0">
      <w:start w:val="1"/>
      <w:numFmt w:val="decimal"/>
      <w:lvlText w:val="%1."/>
      <w:lvlJc w:val="left"/>
      <w:pPr>
        <w:tabs>
          <w:tab w:val="num" w:pos="0"/>
        </w:tabs>
        <w:ind w:left="1080" w:hanging="360"/>
      </w:pPr>
    </w:lvl>
  </w:abstractNum>
  <w:abstractNum w:abstractNumId="202">
    <w:nsid w:val="000000CC"/>
    <w:multiLevelType w:val="singleLevel"/>
    <w:tmpl w:val="000000CC"/>
    <w:name w:val="WW8Num219"/>
    <w:lvl w:ilvl="0">
      <w:start w:val="1"/>
      <w:numFmt w:val="decimal"/>
      <w:lvlText w:val="%1."/>
      <w:lvlJc w:val="left"/>
      <w:pPr>
        <w:tabs>
          <w:tab w:val="num" w:pos="0"/>
        </w:tabs>
        <w:ind w:left="360" w:hanging="360"/>
      </w:pPr>
    </w:lvl>
  </w:abstractNum>
  <w:abstractNum w:abstractNumId="203">
    <w:nsid w:val="000000CD"/>
    <w:multiLevelType w:val="singleLevel"/>
    <w:tmpl w:val="000000CD"/>
    <w:name w:val="WW8Num220"/>
    <w:lvl w:ilvl="0">
      <w:start w:val="1"/>
      <w:numFmt w:val="decimal"/>
      <w:lvlText w:val="%1."/>
      <w:lvlJc w:val="left"/>
      <w:pPr>
        <w:tabs>
          <w:tab w:val="num" w:pos="0"/>
        </w:tabs>
        <w:ind w:left="360" w:hanging="360"/>
      </w:pPr>
    </w:lvl>
  </w:abstractNum>
  <w:abstractNum w:abstractNumId="204">
    <w:nsid w:val="000000CE"/>
    <w:multiLevelType w:val="singleLevel"/>
    <w:tmpl w:val="000000CE"/>
    <w:name w:val="WW8Num221"/>
    <w:lvl w:ilvl="0">
      <w:start w:val="1"/>
      <w:numFmt w:val="decimal"/>
      <w:lvlText w:val="%1."/>
      <w:lvlJc w:val="left"/>
      <w:pPr>
        <w:tabs>
          <w:tab w:val="num" w:pos="0"/>
        </w:tabs>
        <w:ind w:left="720" w:hanging="360"/>
      </w:pPr>
    </w:lvl>
  </w:abstractNum>
  <w:abstractNum w:abstractNumId="205">
    <w:nsid w:val="000000CF"/>
    <w:multiLevelType w:val="singleLevel"/>
    <w:tmpl w:val="000000CF"/>
    <w:name w:val="WW8Num222"/>
    <w:lvl w:ilvl="0">
      <w:start w:val="1"/>
      <w:numFmt w:val="decimal"/>
      <w:lvlText w:val="%1."/>
      <w:lvlJc w:val="left"/>
      <w:pPr>
        <w:tabs>
          <w:tab w:val="num" w:pos="0"/>
        </w:tabs>
        <w:ind w:left="360" w:hanging="360"/>
      </w:pPr>
    </w:lvl>
  </w:abstractNum>
  <w:abstractNum w:abstractNumId="206">
    <w:nsid w:val="000000D0"/>
    <w:multiLevelType w:val="singleLevel"/>
    <w:tmpl w:val="000000D0"/>
    <w:name w:val="WW8Num223"/>
    <w:lvl w:ilvl="0">
      <w:start w:val="34"/>
      <w:numFmt w:val="decimal"/>
      <w:lvlText w:val="%1."/>
      <w:lvlJc w:val="left"/>
      <w:pPr>
        <w:tabs>
          <w:tab w:val="num" w:pos="0"/>
        </w:tabs>
        <w:ind w:left="587" w:hanging="360"/>
      </w:pPr>
    </w:lvl>
  </w:abstractNum>
  <w:abstractNum w:abstractNumId="207">
    <w:nsid w:val="000000D1"/>
    <w:multiLevelType w:val="singleLevel"/>
    <w:tmpl w:val="000000D1"/>
    <w:name w:val="WW8Num224"/>
    <w:lvl w:ilvl="0">
      <w:start w:val="1"/>
      <w:numFmt w:val="lowerLetter"/>
      <w:lvlText w:val="%1)"/>
      <w:lvlJc w:val="left"/>
      <w:pPr>
        <w:tabs>
          <w:tab w:val="num" w:pos="0"/>
        </w:tabs>
        <w:ind w:left="1428" w:hanging="360"/>
      </w:pPr>
    </w:lvl>
  </w:abstractNum>
  <w:abstractNum w:abstractNumId="208">
    <w:nsid w:val="000000D2"/>
    <w:multiLevelType w:val="singleLevel"/>
    <w:tmpl w:val="000000D2"/>
    <w:name w:val="WW8Num225"/>
    <w:lvl w:ilvl="0">
      <w:start w:val="1"/>
      <w:numFmt w:val="lowerLetter"/>
      <w:lvlText w:val="%1)"/>
      <w:lvlJc w:val="left"/>
      <w:pPr>
        <w:tabs>
          <w:tab w:val="num" w:pos="0"/>
        </w:tabs>
        <w:ind w:left="1428" w:hanging="360"/>
      </w:pPr>
    </w:lvl>
  </w:abstractNum>
  <w:abstractNum w:abstractNumId="209">
    <w:nsid w:val="000000D3"/>
    <w:multiLevelType w:val="singleLevel"/>
    <w:tmpl w:val="000000D3"/>
    <w:name w:val="WW8Num226"/>
    <w:lvl w:ilvl="0">
      <w:start w:val="1"/>
      <w:numFmt w:val="decimal"/>
      <w:lvlText w:val="%1."/>
      <w:lvlJc w:val="left"/>
      <w:pPr>
        <w:tabs>
          <w:tab w:val="num" w:pos="0"/>
        </w:tabs>
        <w:ind w:left="360" w:hanging="360"/>
      </w:pPr>
    </w:lvl>
  </w:abstractNum>
  <w:abstractNum w:abstractNumId="210">
    <w:nsid w:val="000000D4"/>
    <w:multiLevelType w:val="singleLevel"/>
    <w:tmpl w:val="000000D4"/>
    <w:name w:val="WW8Num228"/>
    <w:lvl w:ilvl="0">
      <w:start w:val="1"/>
      <w:numFmt w:val="bullet"/>
      <w:lvlText w:val=""/>
      <w:lvlJc w:val="left"/>
      <w:pPr>
        <w:tabs>
          <w:tab w:val="num" w:pos="0"/>
        </w:tabs>
        <w:ind w:left="2160" w:hanging="360"/>
      </w:pPr>
      <w:rPr>
        <w:rFonts w:ascii="Symbol" w:hAnsi="Symbol"/>
      </w:rPr>
    </w:lvl>
  </w:abstractNum>
  <w:abstractNum w:abstractNumId="211">
    <w:nsid w:val="000000D5"/>
    <w:multiLevelType w:val="singleLevel"/>
    <w:tmpl w:val="000000D5"/>
    <w:name w:val="WW8Num229"/>
    <w:lvl w:ilvl="0">
      <w:start w:val="1"/>
      <w:numFmt w:val="decimal"/>
      <w:lvlText w:val="%1."/>
      <w:lvlJc w:val="left"/>
      <w:pPr>
        <w:tabs>
          <w:tab w:val="num" w:pos="0"/>
        </w:tabs>
        <w:ind w:left="796" w:hanging="360"/>
      </w:pPr>
    </w:lvl>
  </w:abstractNum>
  <w:abstractNum w:abstractNumId="212">
    <w:nsid w:val="000000D6"/>
    <w:multiLevelType w:val="singleLevel"/>
    <w:tmpl w:val="000000D6"/>
    <w:name w:val="WW8Num230"/>
    <w:lvl w:ilvl="0">
      <w:start w:val="1"/>
      <w:numFmt w:val="decimal"/>
      <w:lvlText w:val="%1)"/>
      <w:lvlJc w:val="left"/>
      <w:pPr>
        <w:tabs>
          <w:tab w:val="num" w:pos="0"/>
        </w:tabs>
        <w:ind w:left="720" w:hanging="360"/>
      </w:pPr>
    </w:lvl>
  </w:abstractNum>
  <w:abstractNum w:abstractNumId="213">
    <w:nsid w:val="000000D7"/>
    <w:multiLevelType w:val="singleLevel"/>
    <w:tmpl w:val="000000D7"/>
    <w:name w:val="WW8Num231"/>
    <w:lvl w:ilvl="0">
      <w:start w:val="1"/>
      <w:numFmt w:val="bullet"/>
      <w:lvlText w:val=""/>
      <w:lvlJc w:val="left"/>
      <w:pPr>
        <w:tabs>
          <w:tab w:val="num" w:pos="0"/>
        </w:tabs>
        <w:ind w:left="1788" w:hanging="360"/>
      </w:pPr>
      <w:rPr>
        <w:rFonts w:ascii="Symbol" w:hAnsi="Symbol"/>
      </w:rPr>
    </w:lvl>
  </w:abstractNum>
  <w:abstractNum w:abstractNumId="214">
    <w:nsid w:val="000000D8"/>
    <w:multiLevelType w:val="singleLevel"/>
    <w:tmpl w:val="000000D8"/>
    <w:name w:val="WW8Num232"/>
    <w:lvl w:ilvl="0">
      <w:start w:val="1"/>
      <w:numFmt w:val="decimal"/>
      <w:lvlText w:val="%1."/>
      <w:lvlJc w:val="left"/>
      <w:pPr>
        <w:tabs>
          <w:tab w:val="num" w:pos="0"/>
        </w:tabs>
        <w:ind w:left="720" w:hanging="360"/>
      </w:pPr>
    </w:lvl>
  </w:abstractNum>
  <w:abstractNum w:abstractNumId="215">
    <w:nsid w:val="000000D9"/>
    <w:multiLevelType w:val="singleLevel"/>
    <w:tmpl w:val="000000D9"/>
    <w:name w:val="WW8Num233"/>
    <w:lvl w:ilvl="0">
      <w:start w:val="1"/>
      <w:numFmt w:val="decimal"/>
      <w:lvlText w:val="%1."/>
      <w:lvlJc w:val="left"/>
      <w:pPr>
        <w:tabs>
          <w:tab w:val="num" w:pos="0"/>
        </w:tabs>
        <w:ind w:left="360" w:hanging="360"/>
      </w:pPr>
    </w:lvl>
  </w:abstractNum>
  <w:abstractNum w:abstractNumId="216">
    <w:nsid w:val="000000DA"/>
    <w:multiLevelType w:val="singleLevel"/>
    <w:tmpl w:val="000000DA"/>
    <w:name w:val="WW8Num234"/>
    <w:lvl w:ilvl="0">
      <w:start w:val="1"/>
      <w:numFmt w:val="lowerLetter"/>
      <w:lvlText w:val="%1)"/>
      <w:lvlJc w:val="left"/>
      <w:pPr>
        <w:tabs>
          <w:tab w:val="num" w:pos="0"/>
        </w:tabs>
        <w:ind w:left="1428" w:hanging="360"/>
      </w:pPr>
    </w:lvl>
  </w:abstractNum>
  <w:abstractNum w:abstractNumId="217">
    <w:nsid w:val="000000DB"/>
    <w:multiLevelType w:val="singleLevel"/>
    <w:tmpl w:val="000000DB"/>
    <w:name w:val="WW8Num235"/>
    <w:lvl w:ilvl="0">
      <w:start w:val="1"/>
      <w:numFmt w:val="decimal"/>
      <w:lvlText w:val="%1."/>
      <w:lvlJc w:val="left"/>
      <w:pPr>
        <w:tabs>
          <w:tab w:val="num" w:pos="0"/>
        </w:tabs>
        <w:ind w:left="360" w:hanging="360"/>
      </w:pPr>
    </w:lvl>
  </w:abstractNum>
  <w:abstractNum w:abstractNumId="218">
    <w:nsid w:val="000000DC"/>
    <w:multiLevelType w:val="singleLevel"/>
    <w:tmpl w:val="000000DC"/>
    <w:name w:val="WW8Num236"/>
    <w:lvl w:ilvl="0">
      <w:start w:val="1"/>
      <w:numFmt w:val="lowerLetter"/>
      <w:lvlText w:val="%1)"/>
      <w:lvlJc w:val="left"/>
      <w:pPr>
        <w:tabs>
          <w:tab w:val="num" w:pos="0"/>
        </w:tabs>
        <w:ind w:left="1428" w:hanging="360"/>
      </w:pPr>
    </w:lvl>
  </w:abstractNum>
  <w:abstractNum w:abstractNumId="219">
    <w:nsid w:val="000000DD"/>
    <w:multiLevelType w:val="singleLevel"/>
    <w:tmpl w:val="000000DD"/>
    <w:name w:val="WW8Num237"/>
    <w:lvl w:ilvl="0">
      <w:start w:val="1"/>
      <w:numFmt w:val="lowerLetter"/>
      <w:lvlText w:val="%1)"/>
      <w:lvlJc w:val="left"/>
      <w:pPr>
        <w:tabs>
          <w:tab w:val="num" w:pos="0"/>
        </w:tabs>
        <w:ind w:left="360" w:hanging="360"/>
      </w:pPr>
    </w:lvl>
  </w:abstractNum>
  <w:abstractNum w:abstractNumId="220">
    <w:nsid w:val="000000DE"/>
    <w:multiLevelType w:val="singleLevel"/>
    <w:tmpl w:val="000000DE"/>
    <w:name w:val="WW8Num238"/>
    <w:lvl w:ilvl="0">
      <w:start w:val="1"/>
      <w:numFmt w:val="lowerLetter"/>
      <w:lvlText w:val="%1)"/>
      <w:lvlJc w:val="left"/>
      <w:pPr>
        <w:tabs>
          <w:tab w:val="num" w:pos="0"/>
        </w:tabs>
        <w:ind w:left="1428" w:hanging="360"/>
      </w:pPr>
    </w:lvl>
  </w:abstractNum>
  <w:abstractNum w:abstractNumId="221">
    <w:nsid w:val="000000DF"/>
    <w:multiLevelType w:val="singleLevel"/>
    <w:tmpl w:val="000000DF"/>
    <w:name w:val="WW8Num239"/>
    <w:lvl w:ilvl="0">
      <w:start w:val="1"/>
      <w:numFmt w:val="decimal"/>
      <w:lvlText w:val="%1."/>
      <w:lvlJc w:val="left"/>
      <w:pPr>
        <w:tabs>
          <w:tab w:val="num" w:pos="0"/>
        </w:tabs>
        <w:ind w:left="360" w:hanging="360"/>
      </w:pPr>
    </w:lvl>
  </w:abstractNum>
  <w:abstractNum w:abstractNumId="222">
    <w:nsid w:val="000000E0"/>
    <w:multiLevelType w:val="singleLevel"/>
    <w:tmpl w:val="000000E0"/>
    <w:name w:val="WW8Num240"/>
    <w:lvl w:ilvl="0">
      <w:start w:val="1"/>
      <w:numFmt w:val="lowerLetter"/>
      <w:lvlText w:val="%1)"/>
      <w:lvlJc w:val="left"/>
      <w:pPr>
        <w:tabs>
          <w:tab w:val="num" w:pos="0"/>
        </w:tabs>
        <w:ind w:left="1428" w:hanging="360"/>
      </w:pPr>
    </w:lvl>
  </w:abstractNum>
  <w:abstractNum w:abstractNumId="223">
    <w:nsid w:val="000000E1"/>
    <w:multiLevelType w:val="singleLevel"/>
    <w:tmpl w:val="000000E1"/>
    <w:name w:val="WW8Num241"/>
    <w:lvl w:ilvl="0">
      <w:start w:val="1"/>
      <w:numFmt w:val="lowerLetter"/>
      <w:lvlText w:val="%1)"/>
      <w:lvlJc w:val="left"/>
      <w:pPr>
        <w:tabs>
          <w:tab w:val="num" w:pos="0"/>
        </w:tabs>
        <w:ind w:left="1428" w:hanging="360"/>
      </w:pPr>
    </w:lvl>
  </w:abstractNum>
  <w:abstractNum w:abstractNumId="224">
    <w:nsid w:val="000000E2"/>
    <w:multiLevelType w:val="singleLevel"/>
    <w:tmpl w:val="000000E2"/>
    <w:name w:val="WW8Num242"/>
    <w:lvl w:ilvl="0">
      <w:start w:val="1"/>
      <w:numFmt w:val="lowerLetter"/>
      <w:lvlText w:val="%1)"/>
      <w:lvlJc w:val="left"/>
      <w:pPr>
        <w:tabs>
          <w:tab w:val="num" w:pos="0"/>
        </w:tabs>
        <w:ind w:left="1428" w:hanging="360"/>
      </w:pPr>
    </w:lvl>
  </w:abstractNum>
  <w:abstractNum w:abstractNumId="225">
    <w:nsid w:val="000000E3"/>
    <w:multiLevelType w:val="singleLevel"/>
    <w:tmpl w:val="000000E3"/>
    <w:name w:val="WW8Num243"/>
    <w:lvl w:ilvl="0">
      <w:start w:val="1"/>
      <w:numFmt w:val="decimal"/>
      <w:lvlText w:val="%1."/>
      <w:lvlJc w:val="left"/>
      <w:pPr>
        <w:tabs>
          <w:tab w:val="num" w:pos="0"/>
        </w:tabs>
        <w:ind w:left="720" w:hanging="360"/>
      </w:pPr>
    </w:lvl>
  </w:abstractNum>
  <w:abstractNum w:abstractNumId="226">
    <w:nsid w:val="000000E4"/>
    <w:multiLevelType w:val="singleLevel"/>
    <w:tmpl w:val="000000E4"/>
    <w:name w:val="WW8Num244"/>
    <w:lvl w:ilvl="0">
      <w:start w:val="1"/>
      <w:numFmt w:val="lowerLetter"/>
      <w:lvlText w:val="%1)"/>
      <w:lvlJc w:val="left"/>
      <w:pPr>
        <w:tabs>
          <w:tab w:val="num" w:pos="0"/>
        </w:tabs>
        <w:ind w:left="1080" w:hanging="360"/>
      </w:pPr>
    </w:lvl>
  </w:abstractNum>
  <w:abstractNum w:abstractNumId="227">
    <w:nsid w:val="000000E5"/>
    <w:multiLevelType w:val="singleLevel"/>
    <w:tmpl w:val="000000E5"/>
    <w:name w:val="WW8Num245"/>
    <w:lvl w:ilvl="0">
      <w:start w:val="1"/>
      <w:numFmt w:val="lowerLetter"/>
      <w:lvlText w:val="%1)"/>
      <w:lvlJc w:val="left"/>
      <w:pPr>
        <w:tabs>
          <w:tab w:val="num" w:pos="0"/>
        </w:tabs>
        <w:ind w:left="1428" w:hanging="360"/>
      </w:pPr>
    </w:lvl>
  </w:abstractNum>
  <w:abstractNum w:abstractNumId="228">
    <w:nsid w:val="000000E6"/>
    <w:multiLevelType w:val="singleLevel"/>
    <w:tmpl w:val="000000E6"/>
    <w:name w:val="WW8Num246"/>
    <w:lvl w:ilvl="0">
      <w:start w:val="1"/>
      <w:numFmt w:val="lowerLetter"/>
      <w:lvlText w:val="%1)"/>
      <w:lvlJc w:val="left"/>
      <w:pPr>
        <w:tabs>
          <w:tab w:val="num" w:pos="0"/>
        </w:tabs>
        <w:ind w:left="1440" w:hanging="360"/>
      </w:pPr>
    </w:lvl>
  </w:abstractNum>
  <w:abstractNum w:abstractNumId="229">
    <w:nsid w:val="000000E7"/>
    <w:multiLevelType w:val="singleLevel"/>
    <w:tmpl w:val="000000E7"/>
    <w:name w:val="WW8Num247"/>
    <w:lvl w:ilvl="0">
      <w:start w:val="1"/>
      <w:numFmt w:val="lowerLetter"/>
      <w:lvlText w:val="%1)"/>
      <w:lvlJc w:val="left"/>
      <w:pPr>
        <w:tabs>
          <w:tab w:val="num" w:pos="0"/>
        </w:tabs>
        <w:ind w:left="720" w:hanging="360"/>
      </w:pPr>
    </w:lvl>
  </w:abstractNum>
  <w:abstractNum w:abstractNumId="230">
    <w:nsid w:val="000000E8"/>
    <w:multiLevelType w:val="singleLevel"/>
    <w:tmpl w:val="000000E8"/>
    <w:name w:val="WW8Num248"/>
    <w:lvl w:ilvl="0">
      <w:start w:val="1"/>
      <w:numFmt w:val="lowerLetter"/>
      <w:lvlText w:val="%1)"/>
      <w:lvlJc w:val="left"/>
      <w:pPr>
        <w:tabs>
          <w:tab w:val="num" w:pos="0"/>
        </w:tabs>
        <w:ind w:left="1428" w:hanging="360"/>
      </w:pPr>
    </w:lvl>
  </w:abstractNum>
  <w:abstractNum w:abstractNumId="231">
    <w:nsid w:val="000000E9"/>
    <w:multiLevelType w:val="singleLevel"/>
    <w:tmpl w:val="000000E9"/>
    <w:name w:val="WW8Num249"/>
    <w:lvl w:ilvl="0">
      <w:start w:val="1"/>
      <w:numFmt w:val="decimal"/>
      <w:lvlText w:val="%1)"/>
      <w:lvlJc w:val="left"/>
      <w:pPr>
        <w:tabs>
          <w:tab w:val="num" w:pos="680"/>
        </w:tabs>
        <w:ind w:left="624" w:hanging="397"/>
      </w:pPr>
    </w:lvl>
  </w:abstractNum>
  <w:abstractNum w:abstractNumId="232">
    <w:nsid w:val="000000EA"/>
    <w:multiLevelType w:val="singleLevel"/>
    <w:tmpl w:val="000000EA"/>
    <w:name w:val="WW8Num250"/>
    <w:lvl w:ilvl="0">
      <w:start w:val="1"/>
      <w:numFmt w:val="bullet"/>
      <w:lvlText w:val=""/>
      <w:lvlJc w:val="left"/>
      <w:pPr>
        <w:tabs>
          <w:tab w:val="num" w:pos="0"/>
        </w:tabs>
        <w:ind w:left="1788" w:hanging="360"/>
      </w:pPr>
      <w:rPr>
        <w:rFonts w:ascii="Symbol" w:hAnsi="Symbol"/>
      </w:rPr>
    </w:lvl>
  </w:abstractNum>
  <w:abstractNum w:abstractNumId="233">
    <w:nsid w:val="000000EB"/>
    <w:multiLevelType w:val="singleLevel"/>
    <w:tmpl w:val="000000EB"/>
    <w:name w:val="WW8Num251"/>
    <w:lvl w:ilvl="0">
      <w:start w:val="1"/>
      <w:numFmt w:val="decimal"/>
      <w:lvlText w:val="%1."/>
      <w:lvlJc w:val="left"/>
      <w:pPr>
        <w:tabs>
          <w:tab w:val="num" w:pos="0"/>
        </w:tabs>
        <w:ind w:left="360" w:hanging="360"/>
      </w:pPr>
    </w:lvl>
  </w:abstractNum>
  <w:abstractNum w:abstractNumId="234">
    <w:nsid w:val="000000EC"/>
    <w:multiLevelType w:val="singleLevel"/>
    <w:tmpl w:val="000000EC"/>
    <w:name w:val="WW8Num252"/>
    <w:lvl w:ilvl="0">
      <w:start w:val="1"/>
      <w:numFmt w:val="lowerLetter"/>
      <w:lvlText w:val="%1)"/>
      <w:lvlJc w:val="left"/>
      <w:pPr>
        <w:tabs>
          <w:tab w:val="num" w:pos="0"/>
        </w:tabs>
        <w:ind w:left="1428" w:hanging="360"/>
      </w:pPr>
    </w:lvl>
  </w:abstractNum>
  <w:abstractNum w:abstractNumId="235">
    <w:nsid w:val="000000ED"/>
    <w:multiLevelType w:val="singleLevel"/>
    <w:tmpl w:val="000000ED"/>
    <w:name w:val="WW8Num253"/>
    <w:lvl w:ilvl="0">
      <w:start w:val="1"/>
      <w:numFmt w:val="lowerLetter"/>
      <w:lvlText w:val="%1)"/>
      <w:lvlJc w:val="left"/>
      <w:pPr>
        <w:tabs>
          <w:tab w:val="num" w:pos="0"/>
        </w:tabs>
        <w:ind w:left="1995" w:hanging="360"/>
      </w:pPr>
    </w:lvl>
  </w:abstractNum>
  <w:abstractNum w:abstractNumId="236">
    <w:nsid w:val="000000EE"/>
    <w:multiLevelType w:val="singleLevel"/>
    <w:tmpl w:val="000000EE"/>
    <w:name w:val="WW8Num254"/>
    <w:lvl w:ilvl="0">
      <w:start w:val="1"/>
      <w:numFmt w:val="bullet"/>
      <w:lvlText w:val=""/>
      <w:lvlJc w:val="left"/>
      <w:pPr>
        <w:tabs>
          <w:tab w:val="num" w:pos="0"/>
        </w:tabs>
        <w:ind w:left="1788" w:hanging="360"/>
      </w:pPr>
      <w:rPr>
        <w:rFonts w:ascii="Symbol" w:hAnsi="Symbol"/>
      </w:rPr>
    </w:lvl>
  </w:abstractNum>
  <w:abstractNum w:abstractNumId="237">
    <w:nsid w:val="000000EF"/>
    <w:multiLevelType w:val="singleLevel"/>
    <w:tmpl w:val="000000EF"/>
    <w:name w:val="WW8Num255"/>
    <w:lvl w:ilvl="0">
      <w:start w:val="1"/>
      <w:numFmt w:val="bullet"/>
      <w:lvlText w:val=""/>
      <w:lvlJc w:val="left"/>
      <w:pPr>
        <w:tabs>
          <w:tab w:val="num" w:pos="0"/>
        </w:tabs>
        <w:ind w:left="1788" w:hanging="360"/>
      </w:pPr>
      <w:rPr>
        <w:rFonts w:ascii="Symbol" w:hAnsi="Symbol"/>
      </w:rPr>
    </w:lvl>
  </w:abstractNum>
  <w:abstractNum w:abstractNumId="238">
    <w:nsid w:val="000000F0"/>
    <w:multiLevelType w:val="singleLevel"/>
    <w:tmpl w:val="000000F0"/>
    <w:name w:val="WW8Num256"/>
    <w:lvl w:ilvl="0">
      <w:start w:val="1"/>
      <w:numFmt w:val="lowerLetter"/>
      <w:lvlText w:val="%1)"/>
      <w:lvlJc w:val="left"/>
      <w:pPr>
        <w:tabs>
          <w:tab w:val="num" w:pos="0"/>
        </w:tabs>
        <w:ind w:left="1428" w:hanging="360"/>
      </w:pPr>
    </w:lvl>
  </w:abstractNum>
  <w:abstractNum w:abstractNumId="239">
    <w:nsid w:val="000000F1"/>
    <w:multiLevelType w:val="singleLevel"/>
    <w:tmpl w:val="000000F1"/>
    <w:name w:val="WW8Num257"/>
    <w:lvl w:ilvl="0">
      <w:start w:val="12"/>
      <w:numFmt w:val="decimal"/>
      <w:lvlText w:val="%1."/>
      <w:lvlJc w:val="left"/>
      <w:pPr>
        <w:tabs>
          <w:tab w:val="num" w:pos="0"/>
        </w:tabs>
        <w:ind w:left="644" w:hanging="360"/>
      </w:pPr>
    </w:lvl>
  </w:abstractNum>
  <w:abstractNum w:abstractNumId="240">
    <w:nsid w:val="000000F2"/>
    <w:multiLevelType w:val="singleLevel"/>
    <w:tmpl w:val="000000F2"/>
    <w:name w:val="WW8Num258"/>
    <w:lvl w:ilvl="0">
      <w:start w:val="1"/>
      <w:numFmt w:val="decimal"/>
      <w:lvlText w:val="%1)"/>
      <w:lvlJc w:val="left"/>
      <w:pPr>
        <w:tabs>
          <w:tab w:val="num" w:pos="0"/>
        </w:tabs>
        <w:ind w:left="720" w:hanging="360"/>
      </w:pPr>
    </w:lvl>
  </w:abstractNum>
  <w:abstractNum w:abstractNumId="241">
    <w:nsid w:val="000000F3"/>
    <w:multiLevelType w:val="singleLevel"/>
    <w:tmpl w:val="000000F3"/>
    <w:name w:val="WW8Num259"/>
    <w:lvl w:ilvl="0">
      <w:start w:val="4"/>
      <w:numFmt w:val="decimal"/>
      <w:lvlText w:val="%1."/>
      <w:lvlJc w:val="left"/>
      <w:pPr>
        <w:tabs>
          <w:tab w:val="num" w:pos="0"/>
        </w:tabs>
        <w:ind w:left="720" w:hanging="360"/>
      </w:pPr>
      <w:rPr>
        <w:rFonts w:ascii="Arial" w:eastAsia="Times New Roman" w:hAnsi="Arial" w:cs="Arial"/>
        <w:b/>
      </w:rPr>
    </w:lvl>
  </w:abstractNum>
  <w:abstractNum w:abstractNumId="242">
    <w:nsid w:val="000000F4"/>
    <w:multiLevelType w:val="singleLevel"/>
    <w:tmpl w:val="000000F4"/>
    <w:name w:val="WW8Num260"/>
    <w:lvl w:ilvl="0">
      <w:start w:val="1"/>
      <w:numFmt w:val="lowerLetter"/>
      <w:lvlText w:val="%1)"/>
      <w:lvlJc w:val="left"/>
      <w:pPr>
        <w:tabs>
          <w:tab w:val="num" w:pos="0"/>
        </w:tabs>
        <w:ind w:left="1428" w:hanging="360"/>
      </w:pPr>
    </w:lvl>
  </w:abstractNum>
  <w:abstractNum w:abstractNumId="243">
    <w:nsid w:val="000000F5"/>
    <w:multiLevelType w:val="singleLevel"/>
    <w:tmpl w:val="000000F5"/>
    <w:name w:val="WW8Num261"/>
    <w:lvl w:ilvl="0">
      <w:start w:val="1"/>
      <w:numFmt w:val="bullet"/>
      <w:lvlText w:val=""/>
      <w:lvlJc w:val="left"/>
      <w:pPr>
        <w:tabs>
          <w:tab w:val="num" w:pos="0"/>
        </w:tabs>
        <w:ind w:left="1788" w:hanging="360"/>
      </w:pPr>
      <w:rPr>
        <w:rFonts w:ascii="Symbol" w:hAnsi="Symbol"/>
      </w:rPr>
    </w:lvl>
  </w:abstractNum>
  <w:abstractNum w:abstractNumId="244">
    <w:nsid w:val="000000F6"/>
    <w:multiLevelType w:val="singleLevel"/>
    <w:tmpl w:val="000000F6"/>
    <w:name w:val="WW8Num262"/>
    <w:lvl w:ilvl="0">
      <w:start w:val="1"/>
      <w:numFmt w:val="lowerLetter"/>
      <w:lvlText w:val="%1)"/>
      <w:lvlJc w:val="left"/>
      <w:pPr>
        <w:tabs>
          <w:tab w:val="num" w:pos="0"/>
        </w:tabs>
        <w:ind w:left="1428" w:hanging="360"/>
      </w:pPr>
    </w:lvl>
  </w:abstractNum>
  <w:abstractNum w:abstractNumId="245">
    <w:nsid w:val="000000F7"/>
    <w:multiLevelType w:val="singleLevel"/>
    <w:tmpl w:val="000000F7"/>
    <w:name w:val="WW8Num263"/>
    <w:lvl w:ilvl="0">
      <w:start w:val="1"/>
      <w:numFmt w:val="decimal"/>
      <w:lvlText w:val="%1."/>
      <w:lvlJc w:val="left"/>
      <w:pPr>
        <w:tabs>
          <w:tab w:val="num" w:pos="0"/>
        </w:tabs>
        <w:ind w:left="360" w:hanging="360"/>
      </w:pPr>
    </w:lvl>
  </w:abstractNum>
  <w:abstractNum w:abstractNumId="246">
    <w:nsid w:val="000000F8"/>
    <w:multiLevelType w:val="singleLevel"/>
    <w:tmpl w:val="000000F8"/>
    <w:name w:val="WW8Num264"/>
    <w:lvl w:ilvl="0">
      <w:start w:val="1"/>
      <w:numFmt w:val="decimal"/>
      <w:lvlText w:val="%1."/>
      <w:lvlJc w:val="left"/>
      <w:pPr>
        <w:tabs>
          <w:tab w:val="num" w:pos="0"/>
        </w:tabs>
        <w:ind w:left="360" w:hanging="360"/>
      </w:pPr>
    </w:lvl>
  </w:abstractNum>
  <w:abstractNum w:abstractNumId="247">
    <w:nsid w:val="000000F9"/>
    <w:multiLevelType w:val="singleLevel"/>
    <w:tmpl w:val="000000F9"/>
    <w:name w:val="WW8Num265"/>
    <w:lvl w:ilvl="0">
      <w:start w:val="1"/>
      <w:numFmt w:val="decimal"/>
      <w:lvlText w:val="%1."/>
      <w:lvlJc w:val="left"/>
      <w:pPr>
        <w:tabs>
          <w:tab w:val="num" w:pos="0"/>
        </w:tabs>
        <w:ind w:left="720" w:hanging="360"/>
      </w:pPr>
    </w:lvl>
  </w:abstractNum>
  <w:abstractNum w:abstractNumId="248">
    <w:nsid w:val="000000FA"/>
    <w:multiLevelType w:val="singleLevel"/>
    <w:tmpl w:val="000000FA"/>
    <w:name w:val="WW8Num266"/>
    <w:lvl w:ilvl="0">
      <w:start w:val="1"/>
      <w:numFmt w:val="decimal"/>
      <w:lvlText w:val="%1."/>
      <w:lvlJc w:val="left"/>
      <w:pPr>
        <w:tabs>
          <w:tab w:val="num" w:pos="0"/>
        </w:tabs>
        <w:ind w:left="360" w:hanging="360"/>
      </w:pPr>
    </w:lvl>
  </w:abstractNum>
  <w:abstractNum w:abstractNumId="249">
    <w:nsid w:val="000000FB"/>
    <w:multiLevelType w:val="singleLevel"/>
    <w:tmpl w:val="000000FB"/>
    <w:name w:val="WW8Num267"/>
    <w:lvl w:ilvl="0">
      <w:start w:val="1"/>
      <w:numFmt w:val="lowerLetter"/>
      <w:lvlText w:val="%1)"/>
      <w:lvlJc w:val="left"/>
      <w:pPr>
        <w:tabs>
          <w:tab w:val="num" w:pos="0"/>
        </w:tabs>
        <w:ind w:left="1428" w:hanging="360"/>
      </w:pPr>
    </w:lvl>
  </w:abstractNum>
  <w:abstractNum w:abstractNumId="250">
    <w:nsid w:val="000000FC"/>
    <w:multiLevelType w:val="singleLevel"/>
    <w:tmpl w:val="000000FC"/>
    <w:name w:val="WW8Num268"/>
    <w:lvl w:ilvl="0">
      <w:start w:val="1"/>
      <w:numFmt w:val="decimal"/>
      <w:lvlText w:val="%1."/>
      <w:lvlJc w:val="left"/>
      <w:pPr>
        <w:tabs>
          <w:tab w:val="num" w:pos="0"/>
        </w:tabs>
        <w:ind w:left="360" w:hanging="360"/>
      </w:pPr>
    </w:lvl>
  </w:abstractNum>
  <w:abstractNum w:abstractNumId="251">
    <w:nsid w:val="000000FD"/>
    <w:multiLevelType w:val="singleLevel"/>
    <w:tmpl w:val="000000FD"/>
    <w:name w:val="WW8Num269"/>
    <w:lvl w:ilvl="0">
      <w:start w:val="1"/>
      <w:numFmt w:val="bullet"/>
      <w:lvlText w:val=""/>
      <w:lvlJc w:val="left"/>
      <w:pPr>
        <w:tabs>
          <w:tab w:val="num" w:pos="0"/>
        </w:tabs>
        <w:ind w:left="1788" w:hanging="360"/>
      </w:pPr>
      <w:rPr>
        <w:rFonts w:ascii="Wingdings" w:hAnsi="Wingdings"/>
      </w:rPr>
    </w:lvl>
  </w:abstractNum>
  <w:abstractNum w:abstractNumId="252">
    <w:nsid w:val="000000FE"/>
    <w:multiLevelType w:val="singleLevel"/>
    <w:tmpl w:val="000000FE"/>
    <w:name w:val="WW8Num271"/>
    <w:lvl w:ilvl="0">
      <w:start w:val="1"/>
      <w:numFmt w:val="lowerLetter"/>
      <w:lvlText w:val="%1)"/>
      <w:lvlJc w:val="left"/>
      <w:pPr>
        <w:tabs>
          <w:tab w:val="num" w:pos="0"/>
        </w:tabs>
        <w:ind w:left="1788" w:hanging="360"/>
      </w:pPr>
    </w:lvl>
  </w:abstractNum>
  <w:abstractNum w:abstractNumId="253">
    <w:nsid w:val="000000FF"/>
    <w:multiLevelType w:val="singleLevel"/>
    <w:tmpl w:val="000000FF"/>
    <w:name w:val="WW8Num272"/>
    <w:lvl w:ilvl="0">
      <w:start w:val="1"/>
      <w:numFmt w:val="decimal"/>
      <w:lvlText w:val="%1."/>
      <w:lvlJc w:val="left"/>
      <w:pPr>
        <w:tabs>
          <w:tab w:val="num" w:pos="0"/>
        </w:tabs>
        <w:ind w:left="360" w:hanging="360"/>
      </w:pPr>
    </w:lvl>
  </w:abstractNum>
  <w:abstractNum w:abstractNumId="254">
    <w:nsid w:val="00000100"/>
    <w:multiLevelType w:val="singleLevel"/>
    <w:tmpl w:val="00000100"/>
    <w:name w:val="WW8Num273"/>
    <w:lvl w:ilvl="0">
      <w:start w:val="1"/>
      <w:numFmt w:val="decimal"/>
      <w:lvlText w:val="%1."/>
      <w:lvlJc w:val="left"/>
      <w:pPr>
        <w:tabs>
          <w:tab w:val="num" w:pos="0"/>
        </w:tabs>
        <w:ind w:left="360" w:hanging="360"/>
      </w:pPr>
    </w:lvl>
  </w:abstractNum>
  <w:abstractNum w:abstractNumId="255">
    <w:nsid w:val="00000101"/>
    <w:multiLevelType w:val="singleLevel"/>
    <w:tmpl w:val="00000101"/>
    <w:name w:val="WW8Num274"/>
    <w:lvl w:ilvl="0">
      <w:start w:val="1"/>
      <w:numFmt w:val="lowerLetter"/>
      <w:lvlText w:val="%1)"/>
      <w:lvlJc w:val="left"/>
      <w:pPr>
        <w:tabs>
          <w:tab w:val="num" w:pos="0"/>
        </w:tabs>
        <w:ind w:left="1428" w:hanging="360"/>
      </w:pPr>
    </w:lvl>
  </w:abstractNum>
  <w:abstractNum w:abstractNumId="256">
    <w:nsid w:val="00000102"/>
    <w:multiLevelType w:val="singleLevel"/>
    <w:tmpl w:val="B7D8485E"/>
    <w:name w:val="WW8Num275"/>
    <w:lvl w:ilvl="0">
      <w:start w:val="1"/>
      <w:numFmt w:val="decimal"/>
      <w:lvlText w:val="%1."/>
      <w:lvlJc w:val="left"/>
      <w:pPr>
        <w:tabs>
          <w:tab w:val="num" w:pos="0"/>
        </w:tabs>
        <w:ind w:left="757" w:hanging="360"/>
      </w:pPr>
    </w:lvl>
  </w:abstractNum>
  <w:abstractNum w:abstractNumId="257">
    <w:nsid w:val="00000103"/>
    <w:multiLevelType w:val="singleLevel"/>
    <w:tmpl w:val="00000103"/>
    <w:name w:val="WW8Num276"/>
    <w:lvl w:ilvl="0">
      <w:start w:val="1"/>
      <w:numFmt w:val="lowerLetter"/>
      <w:lvlText w:val="%1)"/>
      <w:lvlJc w:val="left"/>
      <w:pPr>
        <w:tabs>
          <w:tab w:val="num" w:pos="0"/>
        </w:tabs>
        <w:ind w:left="1428" w:hanging="360"/>
      </w:pPr>
    </w:lvl>
  </w:abstractNum>
  <w:abstractNum w:abstractNumId="258">
    <w:nsid w:val="00000104"/>
    <w:multiLevelType w:val="multilevel"/>
    <w:tmpl w:val="00000104"/>
    <w:name w:val="WW8Num27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59">
    <w:nsid w:val="00000105"/>
    <w:multiLevelType w:val="singleLevel"/>
    <w:tmpl w:val="00000105"/>
    <w:name w:val="WW8Num278"/>
    <w:lvl w:ilvl="0">
      <w:start w:val="1"/>
      <w:numFmt w:val="decimal"/>
      <w:lvlText w:val="%1."/>
      <w:lvlJc w:val="left"/>
      <w:pPr>
        <w:tabs>
          <w:tab w:val="num" w:pos="0"/>
        </w:tabs>
        <w:ind w:left="720" w:hanging="360"/>
      </w:pPr>
    </w:lvl>
  </w:abstractNum>
  <w:abstractNum w:abstractNumId="260">
    <w:nsid w:val="00000106"/>
    <w:multiLevelType w:val="singleLevel"/>
    <w:tmpl w:val="00000106"/>
    <w:name w:val="WW8Num279"/>
    <w:lvl w:ilvl="0">
      <w:start w:val="1"/>
      <w:numFmt w:val="bullet"/>
      <w:lvlText w:val=""/>
      <w:lvlJc w:val="left"/>
      <w:pPr>
        <w:tabs>
          <w:tab w:val="num" w:pos="1139"/>
        </w:tabs>
        <w:ind w:left="1139" w:hanging="360"/>
      </w:pPr>
      <w:rPr>
        <w:rFonts w:ascii="Symbol" w:hAnsi="Symbol"/>
      </w:rPr>
    </w:lvl>
  </w:abstractNum>
  <w:abstractNum w:abstractNumId="261">
    <w:nsid w:val="00000107"/>
    <w:multiLevelType w:val="singleLevel"/>
    <w:tmpl w:val="00000107"/>
    <w:name w:val="WW8Num280"/>
    <w:lvl w:ilvl="0">
      <w:start w:val="1"/>
      <w:numFmt w:val="decimal"/>
      <w:lvlText w:val="%1."/>
      <w:lvlJc w:val="left"/>
      <w:pPr>
        <w:tabs>
          <w:tab w:val="num" w:pos="0"/>
        </w:tabs>
        <w:ind w:left="360" w:hanging="360"/>
      </w:pPr>
    </w:lvl>
  </w:abstractNum>
  <w:abstractNum w:abstractNumId="262">
    <w:nsid w:val="00000108"/>
    <w:multiLevelType w:val="singleLevel"/>
    <w:tmpl w:val="00000108"/>
    <w:name w:val="WW8Num281"/>
    <w:lvl w:ilvl="0">
      <w:start w:val="1"/>
      <w:numFmt w:val="decimal"/>
      <w:lvlText w:val="%1."/>
      <w:lvlJc w:val="left"/>
      <w:pPr>
        <w:tabs>
          <w:tab w:val="num" w:pos="0"/>
        </w:tabs>
        <w:ind w:left="1080" w:hanging="360"/>
      </w:pPr>
    </w:lvl>
  </w:abstractNum>
  <w:abstractNum w:abstractNumId="263">
    <w:nsid w:val="00000109"/>
    <w:multiLevelType w:val="singleLevel"/>
    <w:tmpl w:val="00000109"/>
    <w:name w:val="WW8Num282"/>
    <w:lvl w:ilvl="0">
      <w:start w:val="1"/>
      <w:numFmt w:val="bullet"/>
      <w:lvlText w:val=""/>
      <w:lvlJc w:val="left"/>
      <w:pPr>
        <w:tabs>
          <w:tab w:val="num" w:pos="0"/>
        </w:tabs>
        <w:ind w:left="1788" w:hanging="360"/>
      </w:pPr>
      <w:rPr>
        <w:rFonts w:ascii="Wingdings" w:hAnsi="Wingdings"/>
      </w:rPr>
    </w:lvl>
  </w:abstractNum>
  <w:abstractNum w:abstractNumId="264">
    <w:nsid w:val="0000010A"/>
    <w:multiLevelType w:val="singleLevel"/>
    <w:tmpl w:val="0000010A"/>
    <w:name w:val="WW8Num283"/>
    <w:lvl w:ilvl="0">
      <w:start w:val="1"/>
      <w:numFmt w:val="lowerLetter"/>
      <w:lvlText w:val="%1)"/>
      <w:lvlJc w:val="left"/>
      <w:pPr>
        <w:tabs>
          <w:tab w:val="num" w:pos="0"/>
        </w:tabs>
        <w:ind w:left="1428" w:hanging="360"/>
      </w:pPr>
    </w:lvl>
  </w:abstractNum>
  <w:abstractNum w:abstractNumId="265">
    <w:nsid w:val="0000010B"/>
    <w:multiLevelType w:val="singleLevel"/>
    <w:tmpl w:val="0000010B"/>
    <w:name w:val="WW8Num284"/>
    <w:lvl w:ilvl="0">
      <w:start w:val="1"/>
      <w:numFmt w:val="bullet"/>
      <w:lvlText w:val=""/>
      <w:lvlJc w:val="left"/>
      <w:pPr>
        <w:tabs>
          <w:tab w:val="num" w:pos="0"/>
        </w:tabs>
        <w:ind w:left="2138" w:hanging="360"/>
      </w:pPr>
      <w:rPr>
        <w:rFonts w:ascii="Symbol" w:hAnsi="Symbol"/>
      </w:rPr>
    </w:lvl>
  </w:abstractNum>
  <w:abstractNum w:abstractNumId="266">
    <w:nsid w:val="0000010C"/>
    <w:multiLevelType w:val="singleLevel"/>
    <w:tmpl w:val="0000010C"/>
    <w:name w:val="WW8Num285"/>
    <w:lvl w:ilvl="0">
      <w:start w:val="1"/>
      <w:numFmt w:val="decimal"/>
      <w:lvlText w:val="%1."/>
      <w:lvlJc w:val="left"/>
      <w:pPr>
        <w:tabs>
          <w:tab w:val="num" w:pos="0"/>
        </w:tabs>
        <w:ind w:left="720" w:hanging="360"/>
      </w:pPr>
    </w:lvl>
  </w:abstractNum>
  <w:abstractNum w:abstractNumId="267">
    <w:nsid w:val="0000010D"/>
    <w:multiLevelType w:val="singleLevel"/>
    <w:tmpl w:val="0000010D"/>
    <w:name w:val="WW8Num286"/>
    <w:lvl w:ilvl="0">
      <w:start w:val="1"/>
      <w:numFmt w:val="decimal"/>
      <w:lvlText w:val="%1."/>
      <w:lvlJc w:val="left"/>
      <w:pPr>
        <w:tabs>
          <w:tab w:val="num" w:pos="0"/>
        </w:tabs>
        <w:ind w:left="360" w:hanging="360"/>
      </w:pPr>
    </w:lvl>
  </w:abstractNum>
  <w:abstractNum w:abstractNumId="268">
    <w:nsid w:val="0000010E"/>
    <w:multiLevelType w:val="singleLevel"/>
    <w:tmpl w:val="0000010E"/>
    <w:name w:val="WW8Num287"/>
    <w:lvl w:ilvl="0">
      <w:start w:val="1"/>
      <w:numFmt w:val="lowerLetter"/>
      <w:lvlText w:val="%1)"/>
      <w:lvlJc w:val="left"/>
      <w:pPr>
        <w:tabs>
          <w:tab w:val="num" w:pos="0"/>
        </w:tabs>
        <w:ind w:left="2160" w:hanging="360"/>
      </w:pPr>
    </w:lvl>
  </w:abstractNum>
  <w:abstractNum w:abstractNumId="269">
    <w:nsid w:val="0000010F"/>
    <w:multiLevelType w:val="singleLevel"/>
    <w:tmpl w:val="0000010F"/>
    <w:name w:val="WW8Num288"/>
    <w:lvl w:ilvl="0">
      <w:start w:val="1"/>
      <w:numFmt w:val="lowerLetter"/>
      <w:lvlText w:val="%1)"/>
      <w:lvlJc w:val="left"/>
      <w:pPr>
        <w:tabs>
          <w:tab w:val="num" w:pos="0"/>
        </w:tabs>
        <w:ind w:left="720" w:hanging="360"/>
      </w:pPr>
    </w:lvl>
  </w:abstractNum>
  <w:abstractNum w:abstractNumId="270">
    <w:nsid w:val="00000110"/>
    <w:multiLevelType w:val="singleLevel"/>
    <w:tmpl w:val="00000110"/>
    <w:name w:val="WW8Num289"/>
    <w:lvl w:ilvl="0">
      <w:start w:val="1"/>
      <w:numFmt w:val="lowerLetter"/>
      <w:lvlText w:val="%1)"/>
      <w:lvlJc w:val="left"/>
      <w:pPr>
        <w:tabs>
          <w:tab w:val="num" w:pos="0"/>
        </w:tabs>
        <w:ind w:left="1080" w:hanging="360"/>
      </w:pPr>
    </w:lvl>
  </w:abstractNum>
  <w:abstractNum w:abstractNumId="271">
    <w:nsid w:val="00000111"/>
    <w:multiLevelType w:val="singleLevel"/>
    <w:tmpl w:val="00000111"/>
    <w:name w:val="WW8Num290"/>
    <w:lvl w:ilvl="0">
      <w:start w:val="1"/>
      <w:numFmt w:val="decimal"/>
      <w:lvlText w:val="%1."/>
      <w:lvlJc w:val="left"/>
      <w:pPr>
        <w:tabs>
          <w:tab w:val="num" w:pos="0"/>
        </w:tabs>
        <w:ind w:left="720" w:hanging="360"/>
      </w:pPr>
    </w:lvl>
  </w:abstractNum>
  <w:abstractNum w:abstractNumId="272">
    <w:nsid w:val="00000112"/>
    <w:multiLevelType w:val="singleLevel"/>
    <w:tmpl w:val="00000112"/>
    <w:name w:val="WW8Num291"/>
    <w:lvl w:ilvl="0">
      <w:start w:val="1"/>
      <w:numFmt w:val="lowerLetter"/>
      <w:lvlText w:val="%1)"/>
      <w:lvlJc w:val="left"/>
      <w:pPr>
        <w:tabs>
          <w:tab w:val="num" w:pos="0"/>
        </w:tabs>
        <w:ind w:left="1428" w:hanging="360"/>
      </w:pPr>
    </w:lvl>
  </w:abstractNum>
  <w:abstractNum w:abstractNumId="273">
    <w:nsid w:val="00000113"/>
    <w:multiLevelType w:val="singleLevel"/>
    <w:tmpl w:val="00000113"/>
    <w:name w:val="WW8Num292"/>
    <w:lvl w:ilvl="0">
      <w:start w:val="1"/>
      <w:numFmt w:val="bullet"/>
      <w:lvlText w:val=""/>
      <w:lvlJc w:val="left"/>
      <w:pPr>
        <w:tabs>
          <w:tab w:val="num" w:pos="0"/>
        </w:tabs>
        <w:ind w:left="1800" w:hanging="360"/>
      </w:pPr>
      <w:rPr>
        <w:rFonts w:ascii="Symbol" w:hAnsi="Symbol"/>
      </w:rPr>
    </w:lvl>
  </w:abstractNum>
  <w:abstractNum w:abstractNumId="274">
    <w:nsid w:val="00000114"/>
    <w:multiLevelType w:val="singleLevel"/>
    <w:tmpl w:val="00000114"/>
    <w:name w:val="WW8Num294"/>
    <w:lvl w:ilvl="0">
      <w:start w:val="1"/>
      <w:numFmt w:val="decimal"/>
      <w:lvlText w:val="%1."/>
      <w:lvlJc w:val="left"/>
      <w:pPr>
        <w:tabs>
          <w:tab w:val="num" w:pos="0"/>
        </w:tabs>
        <w:ind w:left="720" w:hanging="360"/>
      </w:pPr>
    </w:lvl>
  </w:abstractNum>
  <w:abstractNum w:abstractNumId="275">
    <w:nsid w:val="00000115"/>
    <w:multiLevelType w:val="singleLevel"/>
    <w:tmpl w:val="00000115"/>
    <w:name w:val="WW8Num295"/>
    <w:lvl w:ilvl="0">
      <w:start w:val="1"/>
      <w:numFmt w:val="decimal"/>
      <w:lvlText w:val="%1)"/>
      <w:lvlJc w:val="left"/>
      <w:pPr>
        <w:tabs>
          <w:tab w:val="num" w:pos="0"/>
        </w:tabs>
        <w:ind w:left="720" w:hanging="360"/>
      </w:pPr>
      <w:rPr>
        <w:i w:val="0"/>
      </w:rPr>
    </w:lvl>
  </w:abstractNum>
  <w:abstractNum w:abstractNumId="276">
    <w:nsid w:val="00000116"/>
    <w:multiLevelType w:val="singleLevel"/>
    <w:tmpl w:val="00000116"/>
    <w:name w:val="WW8Num296"/>
    <w:lvl w:ilvl="0">
      <w:start w:val="1"/>
      <w:numFmt w:val="lowerLetter"/>
      <w:lvlText w:val="%1)"/>
      <w:lvlJc w:val="left"/>
      <w:pPr>
        <w:tabs>
          <w:tab w:val="num" w:pos="0"/>
        </w:tabs>
        <w:ind w:left="1788" w:hanging="360"/>
      </w:pPr>
    </w:lvl>
  </w:abstractNum>
  <w:abstractNum w:abstractNumId="277">
    <w:nsid w:val="00000117"/>
    <w:multiLevelType w:val="singleLevel"/>
    <w:tmpl w:val="00000117"/>
    <w:name w:val="WW8Num297"/>
    <w:lvl w:ilvl="0">
      <w:start w:val="1"/>
      <w:numFmt w:val="lowerLetter"/>
      <w:lvlText w:val="%1)"/>
      <w:lvlJc w:val="left"/>
      <w:pPr>
        <w:tabs>
          <w:tab w:val="num" w:pos="0"/>
        </w:tabs>
        <w:ind w:left="1428" w:hanging="360"/>
      </w:pPr>
    </w:lvl>
  </w:abstractNum>
  <w:abstractNum w:abstractNumId="278">
    <w:nsid w:val="00000118"/>
    <w:multiLevelType w:val="singleLevel"/>
    <w:tmpl w:val="00000118"/>
    <w:name w:val="WW8Num298"/>
    <w:lvl w:ilvl="0">
      <w:start w:val="1"/>
      <w:numFmt w:val="lowerLetter"/>
      <w:lvlText w:val="%1."/>
      <w:lvlJc w:val="left"/>
      <w:pPr>
        <w:tabs>
          <w:tab w:val="num" w:pos="0"/>
        </w:tabs>
        <w:ind w:left="2148" w:hanging="360"/>
      </w:pPr>
    </w:lvl>
  </w:abstractNum>
  <w:abstractNum w:abstractNumId="279">
    <w:nsid w:val="00000119"/>
    <w:multiLevelType w:val="singleLevel"/>
    <w:tmpl w:val="00000119"/>
    <w:name w:val="WW8Num300"/>
    <w:lvl w:ilvl="0">
      <w:start w:val="1"/>
      <w:numFmt w:val="bullet"/>
      <w:lvlText w:val=""/>
      <w:lvlJc w:val="left"/>
      <w:pPr>
        <w:tabs>
          <w:tab w:val="num" w:pos="0"/>
        </w:tabs>
        <w:ind w:left="1788" w:hanging="360"/>
      </w:pPr>
      <w:rPr>
        <w:rFonts w:ascii="Symbol" w:hAnsi="Symbol"/>
      </w:rPr>
    </w:lvl>
  </w:abstractNum>
  <w:abstractNum w:abstractNumId="280">
    <w:nsid w:val="0000011A"/>
    <w:multiLevelType w:val="singleLevel"/>
    <w:tmpl w:val="0000011A"/>
    <w:name w:val="WW8Num301"/>
    <w:lvl w:ilvl="0">
      <w:start w:val="1"/>
      <w:numFmt w:val="lowerLetter"/>
      <w:lvlText w:val="%1)"/>
      <w:lvlJc w:val="left"/>
      <w:pPr>
        <w:tabs>
          <w:tab w:val="num" w:pos="0"/>
        </w:tabs>
        <w:ind w:left="1428" w:hanging="360"/>
      </w:pPr>
    </w:lvl>
  </w:abstractNum>
  <w:abstractNum w:abstractNumId="281">
    <w:nsid w:val="00196E9B"/>
    <w:multiLevelType w:val="hybridMultilevel"/>
    <w:tmpl w:val="FDF2D6A6"/>
    <w:lvl w:ilvl="0" w:tplc="8E721302">
      <w:start w:val="1"/>
      <w:numFmt w:val="decimal"/>
      <w:lvlText w:val="%1."/>
      <w:lvlJc w:val="left"/>
      <w:pPr>
        <w:ind w:left="720" w:hanging="360"/>
      </w:pPr>
    </w:lvl>
    <w:lvl w:ilvl="1" w:tplc="04150019">
      <w:start w:val="1"/>
      <w:numFmt w:val="lowerLetter"/>
      <w:lvlText w:val="%2."/>
      <w:lvlJc w:val="left"/>
      <w:pPr>
        <w:ind w:left="1440" w:hanging="360"/>
      </w:pPr>
    </w:lvl>
    <w:lvl w:ilvl="2" w:tplc="4858CB50">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00252D4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0026625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0080635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00863F1A"/>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6">
    <w:nsid w:val="00950A6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02C572EC"/>
    <w:multiLevelType w:val="hybridMultilevel"/>
    <w:tmpl w:val="3990B9FC"/>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035F099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0515160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056808A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067A35E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07A4461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088B66AA"/>
    <w:multiLevelType w:val="hybridMultilevel"/>
    <w:tmpl w:val="C49C41D2"/>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8676BE7E">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08C3496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09A47C5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0A52233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0A94711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0B86485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0C7E64C2"/>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0D29065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114A7EC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13252D3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157F687F"/>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4">
    <w:nsid w:val="15CA1F62"/>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161730E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16AA30B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16C23A81"/>
    <w:multiLevelType w:val="hybridMultilevel"/>
    <w:tmpl w:val="2FE6F552"/>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17537A3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17F5347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1A8D4DB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1DA1634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1DC3012B"/>
    <w:multiLevelType w:val="hybridMultilevel"/>
    <w:tmpl w:val="F2D22BA4"/>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1E64167D"/>
    <w:multiLevelType w:val="hybridMultilevel"/>
    <w:tmpl w:val="F1B65CAA"/>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5B8C9262">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1F110555"/>
    <w:multiLevelType w:val="hybridMultilevel"/>
    <w:tmpl w:val="14CEA2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20DD7F3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20E2414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21B43C98"/>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227347F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257B2C2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258922A9"/>
    <w:multiLevelType w:val="hybridMultilevel"/>
    <w:tmpl w:val="A25C41E8"/>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B45A7B80">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259923AA"/>
    <w:multiLevelType w:val="hybridMultilevel"/>
    <w:tmpl w:val="0A666118"/>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25AF5F8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270C372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272D215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279E0B16"/>
    <w:multiLevelType w:val="hybridMultilevel"/>
    <w:tmpl w:val="E58A8B92"/>
    <w:lvl w:ilvl="0" w:tplc="72328CDC">
      <w:start w:val="1"/>
      <w:numFmt w:val="lowerLetter"/>
      <w:pStyle w:val="S5PPunkt"/>
      <w:lvlText w:val="%1)"/>
      <w:lvlJc w:val="left"/>
      <w:pPr>
        <w:ind w:left="717"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27AF1A0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288361D3"/>
    <w:multiLevelType w:val="hybridMultilevel"/>
    <w:tmpl w:val="59348EDE"/>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294B59C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299A42C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29E60EA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2AAA040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nsid w:val="2AC174B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2BD418F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nsid w:val="2C266DB8"/>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2DC76BA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2DFF456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nsid w:val="2F64565D"/>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2F9E6B15"/>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9">
    <w:nsid w:val="2FA756B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31066BB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nsid w:val="31A2401E"/>
    <w:multiLevelType w:val="hybridMultilevel"/>
    <w:tmpl w:val="A64062CE"/>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DB24A056">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344E477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3570462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nsid w:val="359B40A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nsid w:val="35FD574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3A59157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nsid w:val="3AFC1728"/>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8">
    <w:nsid w:val="3BA7465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3BB3792A"/>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3CD61FE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nsid w:val="3E587B6B"/>
    <w:multiLevelType w:val="hybridMultilevel"/>
    <w:tmpl w:val="1AC2099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3F4911F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nsid w:val="41F6398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nsid w:val="42B73011"/>
    <w:multiLevelType w:val="multilevel"/>
    <w:tmpl w:val="9112E15E"/>
    <w:styleLink w:val="WW8Num1"/>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5">
    <w:nsid w:val="439E4DC0"/>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nsid w:val="4420356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455A44E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45F62EA5"/>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9">
    <w:nsid w:val="462B1EB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nsid w:val="47D7355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481E5A11"/>
    <w:multiLevelType w:val="hybridMultilevel"/>
    <w:tmpl w:val="9F3429CC"/>
    <w:lvl w:ilvl="0" w:tplc="AF2CE06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E2C07C88">
      <w:start w:val="1"/>
      <w:numFmt w:val="lowerLetter"/>
      <w:lvlText w:val="%3)"/>
      <w:lvlJc w:val="left"/>
      <w:pPr>
        <w:ind w:left="2160" w:hanging="180"/>
      </w:pPr>
      <w:rPr>
        <w:rFonts w:ascii="Times New Roman" w:eastAsia="Calibri" w:hAnsi="Times New Roman"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nsid w:val="48371B1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nsid w:val="48773B9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nsid w:val="48A813D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nsid w:val="4C2858A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nsid w:val="4C5B08F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nsid w:val="4CC84A4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nsid w:val="4E6411E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nsid w:val="4F0F34E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nsid w:val="4F400F1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nsid w:val="4F96026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nsid w:val="4FCA49D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nsid w:val="4FDA226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503D68D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nsid w:val="50476896"/>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6">
    <w:nsid w:val="50ED6C3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nsid w:val="512E05B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nsid w:val="51393D5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nsid w:val="530777EC"/>
    <w:multiLevelType w:val="hybridMultilevel"/>
    <w:tmpl w:val="01080DE4"/>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nsid w:val="53774E60"/>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nsid w:val="54F16CA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nsid w:val="56AB1883"/>
    <w:multiLevelType w:val="hybridMultilevel"/>
    <w:tmpl w:val="9E8AB474"/>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nsid w:val="57936B1E"/>
    <w:multiLevelType w:val="hybridMultilevel"/>
    <w:tmpl w:val="B1BCF53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nsid w:val="57AE7558"/>
    <w:multiLevelType w:val="hybridMultilevel"/>
    <w:tmpl w:val="07A822E4"/>
    <w:lvl w:ilvl="0" w:tplc="5E30DCCA">
      <w:start w:val="1"/>
      <w:numFmt w:val="decimal"/>
      <w:pStyle w:val="Nagwek4"/>
      <w:lvlText w:val="%1."/>
      <w:lvlJc w:val="left"/>
      <w:pPr>
        <w:ind w:left="786"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2214E332">
      <w:start w:val="1"/>
      <w:numFmt w:val="decimal"/>
      <w:lvlText w:val="%2)"/>
      <w:lvlJc w:val="left"/>
      <w:pPr>
        <w:ind w:left="1440" w:hanging="360"/>
      </w:pPr>
      <w:rPr>
        <w:rFonts w:ascii="Arial" w:eastAsia="Calibri" w:hAnsi="Arial" w:cs="Arial" w:hint="default"/>
      </w:rPr>
    </w:lvl>
    <w:lvl w:ilvl="2" w:tplc="04150017">
      <w:start w:val="1"/>
      <w:numFmt w:val="lowerLetter"/>
      <w:lvlText w:val="%3)"/>
      <w:lvlJc w:val="left"/>
      <w:pPr>
        <w:ind w:left="2160" w:hanging="180"/>
      </w:pPr>
      <w:rPr>
        <w:rFonts w:hint="default"/>
      </w:rPr>
    </w:lvl>
    <w:lvl w:ilvl="3" w:tplc="6F9C2EE4">
      <w:start w:val="1"/>
      <w:numFmt w:val="bullet"/>
      <w:lvlText w:val="—"/>
      <w:lvlJc w:val="left"/>
      <w:pPr>
        <w:ind w:left="2880" w:hanging="360"/>
      </w:pPr>
      <w:rPr>
        <w:rFonts w:ascii="Matura MT Script Capitals" w:hAnsi="Matura MT Script Capital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nsid w:val="57E9420A"/>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nsid w:val="57EA05A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nsid w:val="5822672E"/>
    <w:multiLevelType w:val="hybridMultilevel"/>
    <w:tmpl w:val="9B06BEBC"/>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BE020D8C">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nsid w:val="58CF4B8C"/>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9">
    <w:nsid w:val="59196D3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nsid w:val="592C4120"/>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1">
    <w:nsid w:val="5966772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nsid w:val="59A3102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nsid w:val="59FA1472"/>
    <w:multiLevelType w:val="hybridMultilevel"/>
    <w:tmpl w:val="1D70C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nsid w:val="5A6A542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nsid w:val="5AE1244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nsid w:val="5B13332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nsid w:val="5B31246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nsid w:val="5BFC2B8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nsid w:val="5C4C2AD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nsid w:val="5E106156"/>
    <w:multiLevelType w:val="hybridMultilevel"/>
    <w:tmpl w:val="9FDEA860"/>
    <w:name w:val="WW8Num1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nsid w:val="5E397BD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nsid w:val="5FD12E5D"/>
    <w:multiLevelType w:val="hybridMultilevel"/>
    <w:tmpl w:val="B1BCF53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nsid w:val="60B4335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nsid w:val="60EA434D"/>
    <w:multiLevelType w:val="hybridMultilevel"/>
    <w:tmpl w:val="0A3AB3A2"/>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E77293BC">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nsid w:val="60F85021"/>
    <w:multiLevelType w:val="hybridMultilevel"/>
    <w:tmpl w:val="0BF63F3A"/>
    <w:lvl w:ilvl="0" w:tplc="8E721302">
      <w:start w:val="1"/>
      <w:numFmt w:val="decimal"/>
      <w:lvlText w:val="%1."/>
      <w:lvlJc w:val="left"/>
      <w:pPr>
        <w:ind w:left="720" w:hanging="360"/>
      </w:pPr>
    </w:lvl>
    <w:lvl w:ilvl="1" w:tplc="04150019">
      <w:start w:val="1"/>
      <w:numFmt w:val="lowerLetter"/>
      <w:lvlText w:val="%2."/>
      <w:lvlJc w:val="left"/>
      <w:pPr>
        <w:ind w:left="1440" w:hanging="360"/>
      </w:pPr>
    </w:lvl>
    <w:lvl w:ilvl="2" w:tplc="0BEEF524">
      <w:start w:val="1"/>
      <w:numFmt w:val="lowerLetter"/>
      <w:lvlText w:val="%3)"/>
      <w:lvlJc w:val="left"/>
      <w:pPr>
        <w:ind w:left="2160" w:hanging="180"/>
      </w:pPr>
      <w:rPr>
        <w:rFonts w:ascii="Times New Roman" w:eastAsia="Calibri" w:hAnsi="Times New Roman"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nsid w:val="61857C11"/>
    <w:multiLevelType w:val="hybridMultilevel"/>
    <w:tmpl w:val="04AA4EF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nsid w:val="62BD3BB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nsid w:val="62BF7A1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nsid w:val="62FB77C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nsid w:val="630E6194"/>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nsid w:val="63516FD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nsid w:val="641A7DC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nsid w:val="645566D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nsid w:val="64EF6E3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nsid w:val="67003DF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nsid w:val="69ED645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nsid w:val="6CBA5C70"/>
    <w:multiLevelType w:val="hybridMultilevel"/>
    <w:tmpl w:val="5BB466F2"/>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nsid w:val="6DD85144"/>
    <w:multiLevelType w:val="hybridMultilevel"/>
    <w:tmpl w:val="2FE6F552"/>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9">
    <w:nsid w:val="6E3A63B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nsid w:val="6E64394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nsid w:val="6E7F3A6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nsid w:val="6ED708E5"/>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nsid w:val="6F65580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nsid w:val="71EA71C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nsid w:val="743F621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nsid w:val="74A3738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nsid w:val="74AC3A97"/>
    <w:multiLevelType w:val="hybridMultilevel"/>
    <w:tmpl w:val="A710962E"/>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DC125352">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nsid w:val="753C549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nsid w:val="775006A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nsid w:val="7B343E0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nsid w:val="7B357425"/>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nsid w:val="7B3F713B"/>
    <w:multiLevelType w:val="hybridMultilevel"/>
    <w:tmpl w:val="FE362BFA"/>
    <w:lvl w:ilvl="0" w:tplc="AF2CE06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7C7ADEA8">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nsid w:val="7E1123D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nsid w:val="7F430B3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8"/>
  </w:num>
  <w:num w:numId="2">
    <w:abstractNumId w:val="354"/>
  </w:num>
  <w:num w:numId="3">
    <w:abstractNumId w:val="314"/>
  </w:num>
  <w:num w:numId="4">
    <w:abstractNumId w:val="384"/>
  </w:num>
  <w:num w:numId="5">
    <w:abstractNumId w:val="325"/>
  </w:num>
  <w:num w:numId="6">
    <w:abstractNumId w:val="384"/>
    <w:lvlOverride w:ilvl="0">
      <w:startOverride w:val="1"/>
    </w:lvlOverride>
  </w:num>
  <w:num w:numId="7">
    <w:abstractNumId w:val="384"/>
    <w:lvlOverride w:ilvl="0">
      <w:startOverride w:val="1"/>
    </w:lvlOverride>
  </w:num>
  <w:num w:numId="8">
    <w:abstractNumId w:val="384"/>
    <w:lvlOverride w:ilvl="0">
      <w:startOverride w:val="1"/>
    </w:lvlOverride>
  </w:num>
  <w:num w:numId="9">
    <w:abstractNumId w:val="384"/>
    <w:lvlOverride w:ilvl="0">
      <w:startOverride w:val="1"/>
    </w:lvlOverride>
  </w:num>
  <w:num w:numId="10">
    <w:abstractNumId w:val="384"/>
    <w:lvlOverride w:ilvl="0">
      <w:startOverride w:val="1"/>
    </w:lvlOverride>
  </w:num>
  <w:num w:numId="11">
    <w:abstractNumId w:val="384"/>
    <w:lvlOverride w:ilvl="0">
      <w:startOverride w:val="1"/>
    </w:lvlOverride>
  </w:num>
  <w:num w:numId="12">
    <w:abstractNumId w:val="384"/>
    <w:lvlOverride w:ilvl="0">
      <w:startOverride w:val="1"/>
    </w:lvlOverride>
  </w:num>
  <w:num w:numId="13">
    <w:abstractNumId w:val="384"/>
    <w:lvlOverride w:ilvl="0">
      <w:startOverride w:val="1"/>
    </w:lvlOverride>
  </w:num>
  <w:num w:numId="14">
    <w:abstractNumId w:val="384"/>
    <w:lvlOverride w:ilvl="0">
      <w:startOverride w:val="1"/>
    </w:lvlOverride>
  </w:num>
  <w:num w:numId="15">
    <w:abstractNumId w:val="384"/>
    <w:lvlOverride w:ilvl="0">
      <w:startOverride w:val="1"/>
    </w:lvlOverride>
  </w:num>
  <w:num w:numId="16">
    <w:abstractNumId w:val="384"/>
    <w:lvlOverride w:ilvl="0">
      <w:startOverride w:val="1"/>
    </w:lvlOverride>
  </w:num>
  <w:num w:numId="17">
    <w:abstractNumId w:val="405"/>
  </w:num>
  <w:num w:numId="18">
    <w:abstractNumId w:val="281"/>
  </w:num>
  <w:num w:numId="19">
    <w:abstractNumId w:val="384"/>
    <w:lvlOverride w:ilvl="0">
      <w:startOverride w:val="1"/>
    </w:lvlOverride>
  </w:num>
  <w:num w:numId="20">
    <w:abstractNumId w:val="384"/>
    <w:lvlOverride w:ilvl="0">
      <w:startOverride w:val="1"/>
    </w:lvlOverride>
  </w:num>
  <w:num w:numId="21">
    <w:abstractNumId w:val="384"/>
    <w:lvlOverride w:ilvl="0">
      <w:startOverride w:val="1"/>
    </w:lvlOverride>
  </w:num>
  <w:num w:numId="22">
    <w:abstractNumId w:val="384"/>
    <w:lvlOverride w:ilvl="0">
      <w:startOverride w:val="1"/>
    </w:lvlOverride>
  </w:num>
  <w:num w:numId="23">
    <w:abstractNumId w:val="384"/>
    <w:lvlOverride w:ilvl="0">
      <w:startOverride w:val="1"/>
    </w:lvlOverride>
  </w:num>
  <w:num w:numId="24">
    <w:abstractNumId w:val="384"/>
    <w:lvlOverride w:ilvl="0">
      <w:startOverride w:val="1"/>
    </w:lvlOverride>
  </w:num>
  <w:num w:numId="25">
    <w:abstractNumId w:val="384"/>
    <w:lvlOverride w:ilvl="0">
      <w:startOverride w:val="1"/>
    </w:lvlOverride>
  </w:num>
  <w:num w:numId="26">
    <w:abstractNumId w:val="384"/>
    <w:lvlOverride w:ilvl="0">
      <w:startOverride w:val="1"/>
    </w:lvlOverride>
  </w:num>
  <w:num w:numId="27">
    <w:abstractNumId w:val="384"/>
    <w:lvlOverride w:ilvl="0">
      <w:startOverride w:val="1"/>
    </w:lvlOverride>
  </w:num>
  <w:num w:numId="28">
    <w:abstractNumId w:val="384"/>
    <w:lvlOverride w:ilvl="0">
      <w:startOverride w:val="1"/>
    </w:lvlOverride>
  </w:num>
  <w:num w:numId="29">
    <w:abstractNumId w:val="384"/>
    <w:lvlOverride w:ilvl="0">
      <w:startOverride w:val="1"/>
    </w:lvlOverride>
  </w:num>
  <w:num w:numId="30">
    <w:abstractNumId w:val="384"/>
    <w:lvlOverride w:ilvl="0">
      <w:startOverride w:val="1"/>
    </w:lvlOverride>
  </w:num>
  <w:num w:numId="31">
    <w:abstractNumId w:val="384"/>
    <w:lvlOverride w:ilvl="0">
      <w:startOverride w:val="1"/>
    </w:lvlOverride>
  </w:num>
  <w:num w:numId="32">
    <w:abstractNumId w:val="384"/>
    <w:lvlOverride w:ilvl="0">
      <w:startOverride w:val="1"/>
    </w:lvlOverride>
  </w:num>
  <w:num w:numId="33">
    <w:abstractNumId w:val="361"/>
  </w:num>
  <w:num w:numId="34">
    <w:abstractNumId w:val="384"/>
    <w:lvlOverride w:ilvl="0">
      <w:startOverride w:val="1"/>
    </w:lvlOverride>
  </w:num>
  <w:num w:numId="35">
    <w:abstractNumId w:val="384"/>
    <w:lvlOverride w:ilvl="0">
      <w:startOverride w:val="1"/>
    </w:lvlOverride>
  </w:num>
  <w:num w:numId="36">
    <w:abstractNumId w:val="384"/>
    <w:lvlOverride w:ilvl="0">
      <w:startOverride w:val="1"/>
    </w:lvlOverride>
  </w:num>
  <w:num w:numId="37">
    <w:abstractNumId w:val="384"/>
    <w:lvlOverride w:ilvl="0">
      <w:startOverride w:val="1"/>
    </w:lvlOverride>
  </w:num>
  <w:num w:numId="38">
    <w:abstractNumId w:val="432"/>
  </w:num>
  <w:num w:numId="39">
    <w:abstractNumId w:val="313"/>
  </w:num>
  <w:num w:numId="40">
    <w:abstractNumId w:val="341"/>
  </w:num>
  <w:num w:numId="41">
    <w:abstractNumId w:val="387"/>
  </w:num>
  <w:num w:numId="42">
    <w:abstractNumId w:val="404"/>
  </w:num>
  <w:num w:numId="43">
    <w:abstractNumId w:val="384"/>
    <w:lvlOverride w:ilvl="0">
      <w:startOverride w:val="1"/>
    </w:lvlOverride>
  </w:num>
  <w:num w:numId="44">
    <w:abstractNumId w:val="384"/>
    <w:lvlOverride w:ilvl="0">
      <w:startOverride w:val="1"/>
    </w:lvlOverride>
  </w:num>
  <w:num w:numId="45">
    <w:abstractNumId w:val="384"/>
    <w:lvlOverride w:ilvl="0">
      <w:startOverride w:val="1"/>
    </w:lvlOverride>
  </w:num>
  <w:num w:numId="46">
    <w:abstractNumId w:val="384"/>
    <w:lvlOverride w:ilvl="0">
      <w:startOverride w:val="1"/>
    </w:lvlOverride>
  </w:num>
  <w:num w:numId="47">
    <w:abstractNumId w:val="384"/>
    <w:lvlOverride w:ilvl="0">
      <w:startOverride w:val="1"/>
    </w:lvlOverride>
  </w:num>
  <w:num w:numId="48">
    <w:abstractNumId w:val="384"/>
    <w:lvlOverride w:ilvl="0">
      <w:startOverride w:val="1"/>
    </w:lvlOverride>
  </w:num>
  <w:num w:numId="49">
    <w:abstractNumId w:val="384"/>
    <w:lvlOverride w:ilvl="0">
      <w:startOverride w:val="1"/>
    </w:lvlOverride>
  </w:num>
  <w:num w:numId="50">
    <w:abstractNumId w:val="384"/>
    <w:lvlOverride w:ilvl="0">
      <w:startOverride w:val="1"/>
    </w:lvlOverride>
  </w:num>
  <w:num w:numId="51">
    <w:abstractNumId w:val="384"/>
    <w:lvlOverride w:ilvl="0">
      <w:startOverride w:val="1"/>
    </w:lvlOverride>
  </w:num>
  <w:num w:numId="52">
    <w:abstractNumId w:val="384"/>
    <w:lvlOverride w:ilvl="0">
      <w:startOverride w:val="1"/>
    </w:lvlOverride>
  </w:num>
  <w:num w:numId="53">
    <w:abstractNumId w:val="384"/>
    <w:lvlOverride w:ilvl="0">
      <w:startOverride w:val="1"/>
    </w:lvlOverride>
  </w:num>
  <w:num w:numId="54">
    <w:abstractNumId w:val="320"/>
  </w:num>
  <w:num w:numId="55">
    <w:abstractNumId w:val="384"/>
    <w:lvlOverride w:ilvl="0">
      <w:startOverride w:val="1"/>
    </w:lvlOverride>
  </w:num>
  <w:num w:numId="56">
    <w:abstractNumId w:val="293"/>
  </w:num>
  <w:num w:numId="57">
    <w:abstractNumId w:val="384"/>
    <w:lvlOverride w:ilvl="0">
      <w:startOverride w:val="1"/>
    </w:lvlOverride>
  </w:num>
  <w:num w:numId="58">
    <w:abstractNumId w:val="384"/>
    <w:lvlOverride w:ilvl="0">
      <w:startOverride w:val="1"/>
    </w:lvlOverride>
  </w:num>
  <w:num w:numId="59">
    <w:abstractNumId w:val="384"/>
    <w:lvlOverride w:ilvl="0">
      <w:startOverride w:val="1"/>
    </w:lvlOverride>
  </w:num>
  <w:num w:numId="60">
    <w:abstractNumId w:val="384"/>
    <w:lvlOverride w:ilvl="0">
      <w:startOverride w:val="1"/>
    </w:lvlOverride>
  </w:num>
  <w:num w:numId="61">
    <w:abstractNumId w:val="384"/>
    <w:lvlOverride w:ilvl="0">
      <w:startOverride w:val="1"/>
    </w:lvlOverride>
  </w:num>
  <w:num w:numId="62">
    <w:abstractNumId w:val="384"/>
    <w:lvlOverride w:ilvl="0">
      <w:startOverride w:val="1"/>
    </w:lvlOverride>
  </w:num>
  <w:num w:numId="63">
    <w:abstractNumId w:val="384"/>
    <w:lvlOverride w:ilvl="0">
      <w:startOverride w:val="1"/>
    </w:lvlOverride>
  </w:num>
  <w:num w:numId="64">
    <w:abstractNumId w:val="384"/>
    <w:lvlOverride w:ilvl="0">
      <w:startOverride w:val="1"/>
    </w:lvlOverride>
  </w:num>
  <w:num w:numId="65">
    <w:abstractNumId w:val="384"/>
    <w:lvlOverride w:ilvl="0">
      <w:startOverride w:val="1"/>
    </w:lvlOverride>
  </w:num>
  <w:num w:numId="66">
    <w:abstractNumId w:val="384"/>
    <w:lvlOverride w:ilvl="0">
      <w:startOverride w:val="1"/>
    </w:lvlOverride>
  </w:num>
  <w:num w:numId="67">
    <w:abstractNumId w:val="384"/>
    <w:lvlOverride w:ilvl="0">
      <w:startOverride w:val="1"/>
    </w:lvlOverride>
  </w:num>
  <w:num w:numId="68">
    <w:abstractNumId w:val="384"/>
    <w:lvlOverride w:ilvl="0">
      <w:startOverride w:val="1"/>
    </w:lvlOverride>
  </w:num>
  <w:num w:numId="69">
    <w:abstractNumId w:val="384"/>
    <w:lvlOverride w:ilvl="0">
      <w:startOverride w:val="1"/>
    </w:lvlOverride>
  </w:num>
  <w:num w:numId="70">
    <w:abstractNumId w:val="384"/>
    <w:lvlOverride w:ilvl="0">
      <w:startOverride w:val="1"/>
    </w:lvlOverride>
  </w:num>
  <w:num w:numId="71">
    <w:abstractNumId w:val="384"/>
    <w:lvlOverride w:ilvl="0">
      <w:startOverride w:val="1"/>
    </w:lvlOverride>
  </w:num>
  <w:num w:numId="72">
    <w:abstractNumId w:val="384"/>
    <w:lvlOverride w:ilvl="0">
      <w:startOverride w:val="1"/>
    </w:lvlOverride>
  </w:num>
  <w:num w:numId="73">
    <w:abstractNumId w:val="384"/>
    <w:lvlOverride w:ilvl="0">
      <w:startOverride w:val="1"/>
    </w:lvlOverride>
  </w:num>
  <w:num w:numId="74">
    <w:abstractNumId w:val="384"/>
    <w:lvlOverride w:ilvl="0">
      <w:startOverride w:val="1"/>
    </w:lvlOverride>
  </w:num>
  <w:num w:numId="75">
    <w:abstractNumId w:val="384"/>
    <w:lvlOverride w:ilvl="0">
      <w:startOverride w:val="1"/>
    </w:lvlOverride>
  </w:num>
  <w:num w:numId="76">
    <w:abstractNumId w:val="384"/>
    <w:lvlOverride w:ilvl="0">
      <w:startOverride w:val="1"/>
    </w:lvlOverride>
  </w:num>
  <w:num w:numId="77">
    <w:abstractNumId w:val="384"/>
    <w:lvlOverride w:ilvl="0">
      <w:startOverride w:val="1"/>
    </w:lvlOverride>
  </w:num>
  <w:num w:numId="78">
    <w:abstractNumId w:val="384"/>
    <w:lvlOverride w:ilvl="0">
      <w:startOverride w:val="1"/>
    </w:lvlOverride>
  </w:num>
  <w:num w:numId="79">
    <w:abstractNumId w:val="427"/>
  </w:num>
  <w:num w:numId="80">
    <w:abstractNumId w:val="384"/>
    <w:lvlOverride w:ilvl="0">
      <w:startOverride w:val="1"/>
    </w:lvlOverride>
  </w:num>
  <w:num w:numId="81">
    <w:abstractNumId w:val="384"/>
    <w:lvlOverride w:ilvl="0">
      <w:startOverride w:val="1"/>
    </w:lvlOverride>
  </w:num>
  <w:num w:numId="82">
    <w:abstractNumId w:val="384"/>
    <w:lvlOverride w:ilvl="0">
      <w:startOverride w:val="1"/>
    </w:lvlOverride>
  </w:num>
  <w:num w:numId="83">
    <w:abstractNumId w:val="384"/>
    <w:lvlOverride w:ilvl="0">
      <w:startOverride w:val="1"/>
    </w:lvlOverride>
  </w:num>
  <w:num w:numId="84">
    <w:abstractNumId w:val="384"/>
    <w:lvlOverride w:ilvl="0">
      <w:startOverride w:val="1"/>
    </w:lvlOverride>
  </w:num>
  <w:num w:numId="85">
    <w:abstractNumId w:val="384"/>
    <w:lvlOverride w:ilvl="0">
      <w:startOverride w:val="1"/>
    </w:lvlOverride>
  </w:num>
  <w:num w:numId="86">
    <w:abstractNumId w:val="384"/>
    <w:lvlOverride w:ilvl="0">
      <w:startOverride w:val="1"/>
    </w:lvlOverride>
  </w:num>
  <w:num w:numId="87">
    <w:abstractNumId w:val="384"/>
    <w:lvlOverride w:ilvl="0">
      <w:startOverride w:val="1"/>
    </w:lvlOverride>
  </w:num>
  <w:num w:numId="88">
    <w:abstractNumId w:val="384"/>
    <w:lvlOverride w:ilvl="0">
      <w:startOverride w:val="1"/>
    </w:lvlOverride>
  </w:num>
  <w:num w:numId="89">
    <w:abstractNumId w:val="384"/>
    <w:lvlOverride w:ilvl="0">
      <w:startOverride w:val="1"/>
    </w:lvlOverride>
  </w:num>
  <w:num w:numId="90">
    <w:abstractNumId w:val="384"/>
    <w:lvlOverride w:ilvl="0">
      <w:startOverride w:val="1"/>
    </w:lvlOverride>
  </w:num>
  <w:num w:numId="91">
    <w:abstractNumId w:val="384"/>
    <w:lvlOverride w:ilvl="0">
      <w:startOverride w:val="1"/>
    </w:lvlOverride>
  </w:num>
  <w:num w:numId="92">
    <w:abstractNumId w:val="384"/>
    <w:lvlOverride w:ilvl="0">
      <w:startOverride w:val="1"/>
    </w:lvlOverride>
  </w:num>
  <w:num w:numId="93">
    <w:abstractNumId w:val="384"/>
    <w:lvlOverride w:ilvl="0">
      <w:startOverride w:val="1"/>
    </w:lvlOverride>
  </w:num>
  <w:num w:numId="94">
    <w:abstractNumId w:val="327"/>
  </w:num>
  <w:num w:numId="95">
    <w:abstractNumId w:val="379"/>
  </w:num>
  <w:num w:numId="96">
    <w:abstractNumId w:val="312"/>
  </w:num>
  <w:num w:numId="97">
    <w:abstractNumId w:val="321"/>
  </w:num>
  <w:num w:numId="98">
    <w:abstractNumId w:val="287"/>
  </w:num>
  <w:num w:numId="99">
    <w:abstractNumId w:val="417"/>
  </w:num>
  <w:num w:numId="100">
    <w:abstractNumId w:val="384"/>
    <w:lvlOverride w:ilvl="0">
      <w:startOverride w:val="1"/>
    </w:lvlOverride>
  </w:num>
  <w:num w:numId="101">
    <w:abstractNumId w:val="384"/>
    <w:lvlOverride w:ilvl="0">
      <w:startOverride w:val="1"/>
    </w:lvlOverride>
  </w:num>
  <w:num w:numId="102">
    <w:abstractNumId w:val="384"/>
    <w:lvlOverride w:ilvl="0">
      <w:startOverride w:val="1"/>
    </w:lvlOverride>
  </w:num>
  <w:num w:numId="103">
    <w:abstractNumId w:val="384"/>
    <w:lvlOverride w:ilvl="0">
      <w:startOverride w:val="1"/>
    </w:lvlOverride>
  </w:num>
  <w:num w:numId="104">
    <w:abstractNumId w:val="384"/>
    <w:lvlOverride w:ilvl="0">
      <w:startOverride w:val="1"/>
    </w:lvlOverride>
  </w:num>
  <w:num w:numId="105">
    <w:abstractNumId w:val="384"/>
    <w:lvlOverride w:ilvl="0">
      <w:startOverride w:val="1"/>
    </w:lvlOverride>
  </w:num>
  <w:num w:numId="106">
    <w:abstractNumId w:val="384"/>
    <w:lvlOverride w:ilvl="0">
      <w:startOverride w:val="1"/>
    </w:lvlOverride>
  </w:num>
  <w:num w:numId="107">
    <w:abstractNumId w:val="384"/>
    <w:lvlOverride w:ilvl="0">
      <w:startOverride w:val="1"/>
    </w:lvlOverride>
  </w:num>
  <w:num w:numId="108">
    <w:abstractNumId w:val="384"/>
    <w:lvlOverride w:ilvl="0">
      <w:startOverride w:val="1"/>
    </w:lvlOverride>
  </w:num>
  <w:num w:numId="109">
    <w:abstractNumId w:val="384"/>
    <w:lvlOverride w:ilvl="0">
      <w:startOverride w:val="1"/>
    </w:lvlOverride>
  </w:num>
  <w:num w:numId="110">
    <w:abstractNumId w:val="384"/>
  </w:num>
  <w:num w:numId="111">
    <w:abstractNumId w:val="384"/>
    <w:lvlOverride w:ilvl="0">
      <w:startOverride w:val="1"/>
    </w:lvlOverride>
  </w:num>
  <w:num w:numId="112">
    <w:abstractNumId w:val="384"/>
    <w:lvlOverride w:ilvl="0">
      <w:startOverride w:val="1"/>
    </w:lvlOverride>
  </w:num>
  <w:num w:numId="113">
    <w:abstractNumId w:val="384"/>
    <w:lvlOverride w:ilvl="0">
      <w:startOverride w:val="1"/>
    </w:lvlOverride>
  </w:num>
  <w:num w:numId="114">
    <w:abstractNumId w:val="384"/>
    <w:lvlOverride w:ilvl="0">
      <w:startOverride w:val="1"/>
    </w:lvlOverride>
  </w:num>
  <w:num w:numId="115">
    <w:abstractNumId w:val="384"/>
    <w:lvlOverride w:ilvl="0">
      <w:startOverride w:val="1"/>
    </w:lvlOverride>
  </w:num>
  <w:num w:numId="116">
    <w:abstractNumId w:val="384"/>
    <w:lvlOverride w:ilvl="0">
      <w:startOverride w:val="1"/>
    </w:lvlOverride>
  </w:num>
  <w:num w:numId="117">
    <w:abstractNumId w:val="384"/>
    <w:lvlOverride w:ilvl="0">
      <w:startOverride w:val="1"/>
    </w:lvlOverride>
  </w:num>
  <w:num w:numId="118">
    <w:abstractNumId w:val="384"/>
    <w:lvlOverride w:ilvl="0">
      <w:startOverride w:val="1"/>
    </w:lvlOverride>
  </w:num>
  <w:num w:numId="119">
    <w:abstractNumId w:val="384"/>
    <w:lvlOverride w:ilvl="0">
      <w:startOverride w:val="1"/>
    </w:lvlOverride>
  </w:num>
  <w:num w:numId="120">
    <w:abstractNumId w:val="384"/>
    <w:lvlOverride w:ilvl="0">
      <w:startOverride w:val="1"/>
    </w:lvlOverride>
  </w:num>
  <w:num w:numId="121">
    <w:abstractNumId w:val="384"/>
    <w:lvlOverride w:ilvl="0">
      <w:startOverride w:val="1"/>
    </w:lvlOverride>
  </w:num>
  <w:num w:numId="122">
    <w:abstractNumId w:val="384"/>
    <w:lvlOverride w:ilvl="0">
      <w:startOverride w:val="1"/>
    </w:lvlOverride>
  </w:num>
  <w:num w:numId="123">
    <w:abstractNumId w:val="384"/>
    <w:lvlOverride w:ilvl="0">
      <w:startOverride w:val="1"/>
    </w:lvlOverride>
  </w:num>
  <w:num w:numId="124">
    <w:abstractNumId w:val="384"/>
    <w:lvlOverride w:ilvl="0">
      <w:startOverride w:val="1"/>
    </w:lvlOverride>
  </w:num>
  <w:num w:numId="125">
    <w:abstractNumId w:val="384"/>
    <w:lvlOverride w:ilvl="0">
      <w:startOverride w:val="1"/>
    </w:lvlOverride>
  </w:num>
  <w:num w:numId="126">
    <w:abstractNumId w:val="384"/>
    <w:lvlOverride w:ilvl="0">
      <w:startOverride w:val="1"/>
    </w:lvlOverride>
  </w:num>
  <w:num w:numId="127">
    <w:abstractNumId w:val="384"/>
    <w:lvlOverride w:ilvl="0">
      <w:startOverride w:val="1"/>
    </w:lvlOverride>
  </w:num>
  <w:num w:numId="128">
    <w:abstractNumId w:val="356"/>
  </w:num>
  <w:num w:numId="129">
    <w:abstractNumId w:val="346"/>
  </w:num>
  <w:num w:numId="130">
    <w:abstractNumId w:val="411"/>
  </w:num>
  <w:num w:numId="131">
    <w:abstractNumId w:val="344"/>
  </w:num>
  <w:num w:numId="132">
    <w:abstractNumId w:val="391"/>
  </w:num>
  <w:num w:numId="133">
    <w:abstractNumId w:val="323"/>
  </w:num>
  <w:num w:numId="134">
    <w:abstractNumId w:val="289"/>
  </w:num>
  <w:num w:numId="135">
    <w:abstractNumId w:val="394"/>
  </w:num>
  <w:num w:numId="136">
    <w:abstractNumId w:val="420"/>
  </w:num>
  <w:num w:numId="137">
    <w:abstractNumId w:val="412"/>
  </w:num>
  <w:num w:numId="138">
    <w:abstractNumId w:val="374"/>
  </w:num>
  <w:num w:numId="139">
    <w:abstractNumId w:val="359"/>
  </w:num>
  <w:num w:numId="140">
    <w:abstractNumId w:val="310"/>
  </w:num>
  <w:num w:numId="141">
    <w:abstractNumId w:val="328"/>
  </w:num>
  <w:num w:numId="142">
    <w:abstractNumId w:val="288"/>
  </w:num>
  <w:num w:numId="143">
    <w:abstractNumId w:val="319"/>
  </w:num>
  <w:num w:numId="144">
    <w:abstractNumId w:val="306"/>
  </w:num>
  <w:num w:numId="145">
    <w:abstractNumId w:val="398"/>
  </w:num>
  <w:num w:numId="146">
    <w:abstractNumId w:val="364"/>
  </w:num>
  <w:num w:numId="147">
    <w:abstractNumId w:val="434"/>
  </w:num>
  <w:num w:numId="148">
    <w:abstractNumId w:val="296"/>
  </w:num>
  <w:num w:numId="149">
    <w:abstractNumId w:val="297"/>
  </w:num>
  <w:num w:numId="150">
    <w:abstractNumId w:val="423"/>
  </w:num>
  <w:num w:numId="151">
    <w:abstractNumId w:val="426"/>
  </w:num>
  <w:num w:numId="152">
    <w:abstractNumId w:val="376"/>
  </w:num>
  <w:num w:numId="153">
    <w:abstractNumId w:val="415"/>
  </w:num>
  <w:num w:numId="154">
    <w:abstractNumId w:val="298"/>
  </w:num>
  <w:num w:numId="155">
    <w:abstractNumId w:val="292"/>
  </w:num>
  <w:num w:numId="156">
    <w:abstractNumId w:val="342"/>
  </w:num>
  <w:num w:numId="157">
    <w:abstractNumId w:val="286"/>
  </w:num>
  <w:num w:numId="158">
    <w:abstractNumId w:val="335"/>
  </w:num>
  <w:num w:numId="159">
    <w:abstractNumId w:val="339"/>
  </w:num>
  <w:num w:numId="160">
    <w:abstractNumId w:val="318"/>
  </w:num>
  <w:num w:numId="161">
    <w:abstractNumId w:val="316"/>
  </w:num>
  <w:num w:numId="162">
    <w:abstractNumId w:val="308"/>
  </w:num>
  <w:num w:numId="163">
    <w:abstractNumId w:val="343"/>
  </w:num>
  <w:num w:numId="164">
    <w:abstractNumId w:val="348"/>
  </w:num>
  <w:num w:numId="165">
    <w:abstractNumId w:val="424"/>
  </w:num>
  <w:num w:numId="166">
    <w:abstractNumId w:val="407"/>
  </w:num>
  <w:num w:numId="167">
    <w:abstractNumId w:val="401"/>
  </w:num>
  <w:num w:numId="168">
    <w:abstractNumId w:val="373"/>
  </w:num>
  <w:num w:numId="169">
    <w:abstractNumId w:val="406"/>
  </w:num>
  <w:num w:numId="170">
    <w:abstractNumId w:val="395"/>
  </w:num>
  <w:num w:numId="171">
    <w:abstractNumId w:val="388"/>
  </w:num>
  <w:num w:numId="172">
    <w:abstractNumId w:val="347"/>
  </w:num>
  <w:num w:numId="173">
    <w:abstractNumId w:val="285"/>
  </w:num>
  <w:num w:numId="174">
    <w:abstractNumId w:val="303"/>
  </w:num>
  <w:num w:numId="175">
    <w:abstractNumId w:val="338"/>
  </w:num>
  <w:num w:numId="176">
    <w:abstractNumId w:val="396"/>
  </w:num>
  <w:num w:numId="177">
    <w:abstractNumId w:val="337"/>
  </w:num>
  <w:num w:numId="178">
    <w:abstractNumId w:val="409"/>
  </w:num>
  <w:num w:numId="179">
    <w:abstractNumId w:val="403"/>
  </w:num>
  <w:num w:numId="180">
    <w:abstractNumId w:val="392"/>
  </w:num>
  <w:num w:numId="181">
    <w:abstractNumId w:val="416"/>
  </w:num>
  <w:num w:numId="182">
    <w:abstractNumId w:val="430"/>
  </w:num>
  <w:num w:numId="183">
    <w:abstractNumId w:val="370"/>
  </w:num>
  <w:num w:numId="184">
    <w:abstractNumId w:val="399"/>
  </w:num>
  <w:num w:numId="185">
    <w:abstractNumId w:val="386"/>
  </w:num>
  <w:num w:numId="186">
    <w:abstractNumId w:val="332"/>
  </w:num>
  <w:num w:numId="187">
    <w:abstractNumId w:val="381"/>
  </w:num>
  <w:num w:numId="188">
    <w:abstractNumId w:val="413"/>
  </w:num>
  <w:num w:numId="189">
    <w:abstractNumId w:val="414"/>
  </w:num>
  <w:num w:numId="190">
    <w:abstractNumId w:val="284"/>
  </w:num>
  <w:num w:numId="191">
    <w:abstractNumId w:val="360"/>
  </w:num>
  <w:num w:numId="192">
    <w:abstractNumId w:val="305"/>
  </w:num>
  <w:num w:numId="193">
    <w:abstractNumId w:val="358"/>
  </w:num>
  <w:num w:numId="194">
    <w:abstractNumId w:val="375"/>
  </w:num>
  <w:num w:numId="195">
    <w:abstractNumId w:val="390"/>
  </w:num>
  <w:num w:numId="196">
    <w:abstractNumId w:val="425"/>
  </w:num>
  <w:num w:numId="197">
    <w:abstractNumId w:val="382"/>
  </w:num>
  <w:num w:numId="198">
    <w:abstractNumId w:val="283"/>
  </w:num>
  <w:num w:numId="199">
    <w:abstractNumId w:val="329"/>
  </w:num>
  <w:num w:numId="200">
    <w:abstractNumId w:val="301"/>
  </w:num>
  <w:num w:numId="201">
    <w:abstractNumId w:val="315"/>
  </w:num>
  <w:num w:numId="202">
    <w:abstractNumId w:val="384"/>
    <w:lvlOverride w:ilvl="0">
      <w:startOverride w:val="1"/>
    </w:lvlOverride>
  </w:num>
  <w:num w:numId="203">
    <w:abstractNumId w:val="369"/>
  </w:num>
  <w:num w:numId="204">
    <w:abstractNumId w:val="353"/>
  </w:num>
  <w:num w:numId="205">
    <w:abstractNumId w:val="377"/>
  </w:num>
  <w:num w:numId="206">
    <w:abstractNumId w:val="402"/>
  </w:num>
  <w:num w:numId="207">
    <w:abstractNumId w:val="383"/>
  </w:num>
  <w:num w:numId="208">
    <w:abstractNumId w:val="351"/>
  </w:num>
  <w:num w:numId="209">
    <w:abstractNumId w:val="333"/>
  </w:num>
  <w:num w:numId="210">
    <w:abstractNumId w:val="349"/>
  </w:num>
  <w:num w:numId="211">
    <w:abstractNumId w:val="326"/>
  </w:num>
  <w:num w:numId="212">
    <w:abstractNumId w:val="291"/>
  </w:num>
  <w:num w:numId="213">
    <w:abstractNumId w:val="385"/>
  </w:num>
  <w:num w:numId="214">
    <w:abstractNumId w:val="334"/>
  </w:num>
  <w:num w:numId="215">
    <w:abstractNumId w:val="419"/>
  </w:num>
  <w:num w:numId="216">
    <w:abstractNumId w:val="294"/>
  </w:num>
  <w:num w:numId="217">
    <w:abstractNumId w:val="340"/>
  </w:num>
  <w:num w:numId="218">
    <w:abstractNumId w:val="352"/>
  </w:num>
  <w:num w:numId="219">
    <w:abstractNumId w:val="304"/>
  </w:num>
  <w:num w:numId="220">
    <w:abstractNumId w:val="309"/>
  </w:num>
  <w:num w:numId="221">
    <w:abstractNumId w:val="380"/>
  </w:num>
  <w:num w:numId="222">
    <w:abstractNumId w:val="300"/>
  </w:num>
  <w:num w:numId="223">
    <w:abstractNumId w:val="410"/>
  </w:num>
  <w:num w:numId="224">
    <w:abstractNumId w:val="362"/>
  </w:num>
  <w:num w:numId="225">
    <w:abstractNumId w:val="307"/>
  </w:num>
  <w:num w:numId="226">
    <w:abstractNumId w:val="378"/>
  </w:num>
  <w:num w:numId="227">
    <w:abstractNumId w:val="418"/>
  </w:num>
  <w:num w:numId="228">
    <w:abstractNumId w:val="397"/>
  </w:num>
  <w:num w:numId="229">
    <w:abstractNumId w:val="290"/>
  </w:num>
  <w:num w:numId="230">
    <w:abstractNumId w:val="421"/>
  </w:num>
  <w:num w:numId="231">
    <w:abstractNumId w:val="345"/>
  </w:num>
  <w:num w:numId="232">
    <w:abstractNumId w:val="408"/>
  </w:num>
  <w:num w:numId="233">
    <w:abstractNumId w:val="311"/>
  </w:num>
  <w:num w:numId="234">
    <w:abstractNumId w:val="295"/>
  </w:num>
  <w:num w:numId="235">
    <w:abstractNumId w:val="365"/>
  </w:num>
  <w:num w:numId="236">
    <w:abstractNumId w:val="322"/>
  </w:num>
  <w:num w:numId="237">
    <w:abstractNumId w:val="282"/>
  </w:num>
  <w:num w:numId="238">
    <w:abstractNumId w:val="350"/>
  </w:num>
  <w:num w:numId="239">
    <w:abstractNumId w:val="317"/>
  </w:num>
  <w:num w:numId="240">
    <w:abstractNumId w:val="355"/>
  </w:num>
  <w:num w:numId="241">
    <w:abstractNumId w:val="428"/>
  </w:num>
  <w:num w:numId="242">
    <w:abstractNumId w:val="357"/>
  </w:num>
  <w:num w:numId="243">
    <w:abstractNumId w:val="422"/>
  </w:num>
  <w:num w:numId="244">
    <w:abstractNumId w:val="429"/>
  </w:num>
  <w:num w:numId="245">
    <w:abstractNumId w:val="431"/>
  </w:num>
  <w:num w:numId="246">
    <w:abstractNumId w:val="299"/>
  </w:num>
  <w:num w:numId="247">
    <w:abstractNumId w:val="336"/>
  </w:num>
  <w:num w:numId="248">
    <w:abstractNumId w:val="324"/>
  </w:num>
  <w:num w:numId="249">
    <w:abstractNumId w:val="330"/>
  </w:num>
  <w:num w:numId="250">
    <w:abstractNumId w:val="368"/>
  </w:num>
  <w:num w:numId="251">
    <w:abstractNumId w:val="389"/>
  </w:num>
  <w:num w:numId="252">
    <w:abstractNumId w:val="372"/>
  </w:num>
  <w:num w:numId="253">
    <w:abstractNumId w:val="366"/>
  </w:num>
  <w:num w:numId="254">
    <w:abstractNumId w:val="433"/>
  </w:num>
  <w:num w:numId="255">
    <w:abstractNumId w:val="302"/>
  </w:num>
  <w:num w:numId="256">
    <w:abstractNumId w:val="363"/>
  </w:num>
  <w:num w:numId="257">
    <w:abstractNumId w:val="367"/>
  </w:num>
  <w:num w:numId="258">
    <w:abstractNumId w:val="331"/>
  </w:num>
  <w:num w:numId="259">
    <w:abstractNumId w:val="371"/>
  </w:num>
  <w:num w:numId="260">
    <w:abstractNumId w:val="393"/>
  </w:num>
  <w:num w:numId="261">
    <w:abstractNumId w:val="384"/>
    <w:lvlOverride w:ilvl="0">
      <w:startOverride w:val="1"/>
    </w:lvlOverride>
  </w:num>
  <w:numIdMacAtCleanup w:val="2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hideSpellingErrors/>
  <w:hideGrammaticalErrors/>
  <w:stylePaneFormatFilter w:val="0008"/>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4"/>
  </w:hdrShapeDefaults>
  <w:footnotePr>
    <w:footnote w:id="0"/>
    <w:footnote w:id="1"/>
  </w:footnotePr>
  <w:endnotePr>
    <w:endnote w:id="0"/>
    <w:endnote w:id="1"/>
  </w:endnotePr>
  <w:compat/>
  <w:rsids>
    <w:rsidRoot w:val="00F3499D"/>
    <w:rsid w:val="00000D27"/>
    <w:rsid w:val="00007B19"/>
    <w:rsid w:val="0001756E"/>
    <w:rsid w:val="0003055A"/>
    <w:rsid w:val="000331E6"/>
    <w:rsid w:val="000555B6"/>
    <w:rsid w:val="00055F6A"/>
    <w:rsid w:val="00083D3B"/>
    <w:rsid w:val="00085F3A"/>
    <w:rsid w:val="00086D04"/>
    <w:rsid w:val="00096CB3"/>
    <w:rsid w:val="000A33F3"/>
    <w:rsid w:val="000A6199"/>
    <w:rsid w:val="000A7B2A"/>
    <w:rsid w:val="000B08BF"/>
    <w:rsid w:val="000D7D44"/>
    <w:rsid w:val="000E48B3"/>
    <w:rsid w:val="000F049E"/>
    <w:rsid w:val="000F12EA"/>
    <w:rsid w:val="000F206F"/>
    <w:rsid w:val="000F7BBA"/>
    <w:rsid w:val="00101F5D"/>
    <w:rsid w:val="0011630E"/>
    <w:rsid w:val="001175C3"/>
    <w:rsid w:val="00117A28"/>
    <w:rsid w:val="00124F37"/>
    <w:rsid w:val="00125713"/>
    <w:rsid w:val="001478FB"/>
    <w:rsid w:val="00147B54"/>
    <w:rsid w:val="0015048D"/>
    <w:rsid w:val="00151466"/>
    <w:rsid w:val="00154AAA"/>
    <w:rsid w:val="00155A37"/>
    <w:rsid w:val="001619FA"/>
    <w:rsid w:val="00163BFF"/>
    <w:rsid w:val="001653A5"/>
    <w:rsid w:val="00166142"/>
    <w:rsid w:val="00172F64"/>
    <w:rsid w:val="001763A9"/>
    <w:rsid w:val="00181218"/>
    <w:rsid w:val="00182CAA"/>
    <w:rsid w:val="00185F75"/>
    <w:rsid w:val="001873CF"/>
    <w:rsid w:val="00191480"/>
    <w:rsid w:val="001B1D2A"/>
    <w:rsid w:val="001B1EAF"/>
    <w:rsid w:val="001C0801"/>
    <w:rsid w:val="001D0055"/>
    <w:rsid w:val="001E2126"/>
    <w:rsid w:val="001F4687"/>
    <w:rsid w:val="002030C7"/>
    <w:rsid w:val="00203A8A"/>
    <w:rsid w:val="00204D3A"/>
    <w:rsid w:val="00204D70"/>
    <w:rsid w:val="00205F95"/>
    <w:rsid w:val="00206608"/>
    <w:rsid w:val="00210BF2"/>
    <w:rsid w:val="002441BE"/>
    <w:rsid w:val="002471C3"/>
    <w:rsid w:val="00252356"/>
    <w:rsid w:val="002744EA"/>
    <w:rsid w:val="00282584"/>
    <w:rsid w:val="002A1031"/>
    <w:rsid w:val="002C3D4A"/>
    <w:rsid w:val="002C650F"/>
    <w:rsid w:val="002E14FE"/>
    <w:rsid w:val="002E1AD7"/>
    <w:rsid w:val="002E3656"/>
    <w:rsid w:val="002E530F"/>
    <w:rsid w:val="002E6195"/>
    <w:rsid w:val="003052E3"/>
    <w:rsid w:val="0030673B"/>
    <w:rsid w:val="00306A1E"/>
    <w:rsid w:val="00313C59"/>
    <w:rsid w:val="003207F8"/>
    <w:rsid w:val="00320C3D"/>
    <w:rsid w:val="00325F7D"/>
    <w:rsid w:val="00342088"/>
    <w:rsid w:val="00351F6E"/>
    <w:rsid w:val="00360D43"/>
    <w:rsid w:val="0036170B"/>
    <w:rsid w:val="00361CB2"/>
    <w:rsid w:val="00363415"/>
    <w:rsid w:val="00364986"/>
    <w:rsid w:val="003757CA"/>
    <w:rsid w:val="00376F92"/>
    <w:rsid w:val="00377D0C"/>
    <w:rsid w:val="00385BF5"/>
    <w:rsid w:val="00390F08"/>
    <w:rsid w:val="003A5C04"/>
    <w:rsid w:val="003A79E6"/>
    <w:rsid w:val="003A7C10"/>
    <w:rsid w:val="003B4D87"/>
    <w:rsid w:val="003D3FB9"/>
    <w:rsid w:val="003D6278"/>
    <w:rsid w:val="003E78CD"/>
    <w:rsid w:val="003F03ED"/>
    <w:rsid w:val="003F2B95"/>
    <w:rsid w:val="003F3E04"/>
    <w:rsid w:val="00405B4E"/>
    <w:rsid w:val="004122D4"/>
    <w:rsid w:val="004230A6"/>
    <w:rsid w:val="004247DE"/>
    <w:rsid w:val="004320E8"/>
    <w:rsid w:val="004439EA"/>
    <w:rsid w:val="004456FC"/>
    <w:rsid w:val="004508B3"/>
    <w:rsid w:val="004510D1"/>
    <w:rsid w:val="00451FC5"/>
    <w:rsid w:val="00456042"/>
    <w:rsid w:val="00457A0C"/>
    <w:rsid w:val="00461494"/>
    <w:rsid w:val="00471DF3"/>
    <w:rsid w:val="004772A2"/>
    <w:rsid w:val="0047774B"/>
    <w:rsid w:val="00491707"/>
    <w:rsid w:val="004953DE"/>
    <w:rsid w:val="004A2279"/>
    <w:rsid w:val="004C025B"/>
    <w:rsid w:val="004C317B"/>
    <w:rsid w:val="004C454A"/>
    <w:rsid w:val="004D4866"/>
    <w:rsid w:val="004D5572"/>
    <w:rsid w:val="004F040C"/>
    <w:rsid w:val="005015A9"/>
    <w:rsid w:val="005022EA"/>
    <w:rsid w:val="005041B1"/>
    <w:rsid w:val="00513A14"/>
    <w:rsid w:val="00515533"/>
    <w:rsid w:val="005319C8"/>
    <w:rsid w:val="00533428"/>
    <w:rsid w:val="00536081"/>
    <w:rsid w:val="0054081C"/>
    <w:rsid w:val="00543598"/>
    <w:rsid w:val="00544285"/>
    <w:rsid w:val="00555B6E"/>
    <w:rsid w:val="00556B05"/>
    <w:rsid w:val="00560481"/>
    <w:rsid w:val="0057115F"/>
    <w:rsid w:val="00576C27"/>
    <w:rsid w:val="00584A82"/>
    <w:rsid w:val="00587FE4"/>
    <w:rsid w:val="005A6AC8"/>
    <w:rsid w:val="005A6D63"/>
    <w:rsid w:val="005B0E27"/>
    <w:rsid w:val="005B1E7A"/>
    <w:rsid w:val="005C0252"/>
    <w:rsid w:val="005C1AFF"/>
    <w:rsid w:val="005D5FE3"/>
    <w:rsid w:val="005E0143"/>
    <w:rsid w:val="005E5981"/>
    <w:rsid w:val="005E61C3"/>
    <w:rsid w:val="005E6ED8"/>
    <w:rsid w:val="0060357D"/>
    <w:rsid w:val="00605D4A"/>
    <w:rsid w:val="00611850"/>
    <w:rsid w:val="00614D47"/>
    <w:rsid w:val="00616136"/>
    <w:rsid w:val="00621776"/>
    <w:rsid w:val="006312F0"/>
    <w:rsid w:val="006317A3"/>
    <w:rsid w:val="0063365B"/>
    <w:rsid w:val="00651F09"/>
    <w:rsid w:val="006530A2"/>
    <w:rsid w:val="00653672"/>
    <w:rsid w:val="00656007"/>
    <w:rsid w:val="00664D8E"/>
    <w:rsid w:val="006666B2"/>
    <w:rsid w:val="0067178B"/>
    <w:rsid w:val="00673C13"/>
    <w:rsid w:val="0067780D"/>
    <w:rsid w:val="0068164B"/>
    <w:rsid w:val="00681E70"/>
    <w:rsid w:val="00690ABE"/>
    <w:rsid w:val="00691D65"/>
    <w:rsid w:val="006923E1"/>
    <w:rsid w:val="006959E1"/>
    <w:rsid w:val="006B1FE0"/>
    <w:rsid w:val="006C3B7F"/>
    <w:rsid w:val="006E0BE5"/>
    <w:rsid w:val="006E2BC2"/>
    <w:rsid w:val="006E37A5"/>
    <w:rsid w:val="007049A6"/>
    <w:rsid w:val="00711117"/>
    <w:rsid w:val="00711E97"/>
    <w:rsid w:val="00713BAB"/>
    <w:rsid w:val="007309F3"/>
    <w:rsid w:val="00740AA9"/>
    <w:rsid w:val="00755924"/>
    <w:rsid w:val="007614C2"/>
    <w:rsid w:val="00762B20"/>
    <w:rsid w:val="00764E12"/>
    <w:rsid w:val="007748DF"/>
    <w:rsid w:val="00780631"/>
    <w:rsid w:val="00787B0E"/>
    <w:rsid w:val="00794DC1"/>
    <w:rsid w:val="00795870"/>
    <w:rsid w:val="007A3ABE"/>
    <w:rsid w:val="007B0189"/>
    <w:rsid w:val="007B4C4B"/>
    <w:rsid w:val="007C579F"/>
    <w:rsid w:val="007D3EDA"/>
    <w:rsid w:val="007D509C"/>
    <w:rsid w:val="007D5D65"/>
    <w:rsid w:val="007D7E50"/>
    <w:rsid w:val="007E3728"/>
    <w:rsid w:val="007E4CDD"/>
    <w:rsid w:val="007E5A5B"/>
    <w:rsid w:val="007F2851"/>
    <w:rsid w:val="007F37C6"/>
    <w:rsid w:val="008037F9"/>
    <w:rsid w:val="00805100"/>
    <w:rsid w:val="0081280E"/>
    <w:rsid w:val="00832897"/>
    <w:rsid w:val="00835F5C"/>
    <w:rsid w:val="0085064C"/>
    <w:rsid w:val="008542DC"/>
    <w:rsid w:val="00865E45"/>
    <w:rsid w:val="008718E8"/>
    <w:rsid w:val="00872E41"/>
    <w:rsid w:val="008842B1"/>
    <w:rsid w:val="008937BC"/>
    <w:rsid w:val="008A509F"/>
    <w:rsid w:val="008A6CD0"/>
    <w:rsid w:val="008B0851"/>
    <w:rsid w:val="008B649E"/>
    <w:rsid w:val="008C3B13"/>
    <w:rsid w:val="008C7766"/>
    <w:rsid w:val="008D03FE"/>
    <w:rsid w:val="008E2DD5"/>
    <w:rsid w:val="008E5B4B"/>
    <w:rsid w:val="008F2180"/>
    <w:rsid w:val="008F72F8"/>
    <w:rsid w:val="008F7BF3"/>
    <w:rsid w:val="00920CB0"/>
    <w:rsid w:val="00920E71"/>
    <w:rsid w:val="009233A9"/>
    <w:rsid w:val="00926CC7"/>
    <w:rsid w:val="009270B2"/>
    <w:rsid w:val="009304FA"/>
    <w:rsid w:val="00932E1E"/>
    <w:rsid w:val="00935633"/>
    <w:rsid w:val="00935E3B"/>
    <w:rsid w:val="00936763"/>
    <w:rsid w:val="00945986"/>
    <w:rsid w:val="00950612"/>
    <w:rsid w:val="009551FE"/>
    <w:rsid w:val="009559A3"/>
    <w:rsid w:val="0096688F"/>
    <w:rsid w:val="009715AF"/>
    <w:rsid w:val="009744E2"/>
    <w:rsid w:val="00977229"/>
    <w:rsid w:val="00983186"/>
    <w:rsid w:val="00992185"/>
    <w:rsid w:val="009975DF"/>
    <w:rsid w:val="009A1058"/>
    <w:rsid w:val="009C2183"/>
    <w:rsid w:val="009C4B35"/>
    <w:rsid w:val="009C4B66"/>
    <w:rsid w:val="009D1678"/>
    <w:rsid w:val="009D1BD0"/>
    <w:rsid w:val="009D614D"/>
    <w:rsid w:val="009D77B1"/>
    <w:rsid w:val="009E0542"/>
    <w:rsid w:val="009E3C08"/>
    <w:rsid w:val="009E7176"/>
    <w:rsid w:val="009F0F0E"/>
    <w:rsid w:val="009F5D32"/>
    <w:rsid w:val="00A026AC"/>
    <w:rsid w:val="00A339FF"/>
    <w:rsid w:val="00A45641"/>
    <w:rsid w:val="00A52DDE"/>
    <w:rsid w:val="00A67397"/>
    <w:rsid w:val="00A7566F"/>
    <w:rsid w:val="00A84C7C"/>
    <w:rsid w:val="00A87DDE"/>
    <w:rsid w:val="00A93A1D"/>
    <w:rsid w:val="00A94920"/>
    <w:rsid w:val="00AA3B12"/>
    <w:rsid w:val="00AA5CCF"/>
    <w:rsid w:val="00AB54C4"/>
    <w:rsid w:val="00AC0C15"/>
    <w:rsid w:val="00AD5930"/>
    <w:rsid w:val="00AE1F52"/>
    <w:rsid w:val="00AE45B9"/>
    <w:rsid w:val="00AE46EC"/>
    <w:rsid w:val="00AF17FE"/>
    <w:rsid w:val="00B0295C"/>
    <w:rsid w:val="00B06AFB"/>
    <w:rsid w:val="00B22F3F"/>
    <w:rsid w:val="00B35C31"/>
    <w:rsid w:val="00B37487"/>
    <w:rsid w:val="00B41B17"/>
    <w:rsid w:val="00B50D86"/>
    <w:rsid w:val="00B87ADD"/>
    <w:rsid w:val="00B92544"/>
    <w:rsid w:val="00BA1328"/>
    <w:rsid w:val="00BA2B69"/>
    <w:rsid w:val="00BA5871"/>
    <w:rsid w:val="00BA6905"/>
    <w:rsid w:val="00BB4A1D"/>
    <w:rsid w:val="00BB5ED7"/>
    <w:rsid w:val="00BB78CE"/>
    <w:rsid w:val="00BC34F0"/>
    <w:rsid w:val="00BE5F49"/>
    <w:rsid w:val="00BF2728"/>
    <w:rsid w:val="00C00853"/>
    <w:rsid w:val="00C07935"/>
    <w:rsid w:val="00C10505"/>
    <w:rsid w:val="00C11A6B"/>
    <w:rsid w:val="00C21243"/>
    <w:rsid w:val="00C21D58"/>
    <w:rsid w:val="00C2341B"/>
    <w:rsid w:val="00C24B3C"/>
    <w:rsid w:val="00C27427"/>
    <w:rsid w:val="00C30436"/>
    <w:rsid w:val="00C4704F"/>
    <w:rsid w:val="00C47A66"/>
    <w:rsid w:val="00C726F4"/>
    <w:rsid w:val="00C73B21"/>
    <w:rsid w:val="00C822A1"/>
    <w:rsid w:val="00CB7650"/>
    <w:rsid w:val="00CC7AB7"/>
    <w:rsid w:val="00CD6A0A"/>
    <w:rsid w:val="00CF63AE"/>
    <w:rsid w:val="00D04A7E"/>
    <w:rsid w:val="00D0613C"/>
    <w:rsid w:val="00D13550"/>
    <w:rsid w:val="00D1484C"/>
    <w:rsid w:val="00D244C7"/>
    <w:rsid w:val="00D32AC3"/>
    <w:rsid w:val="00D44E43"/>
    <w:rsid w:val="00D4659C"/>
    <w:rsid w:val="00D54557"/>
    <w:rsid w:val="00D56306"/>
    <w:rsid w:val="00D60E22"/>
    <w:rsid w:val="00D6509E"/>
    <w:rsid w:val="00D67141"/>
    <w:rsid w:val="00D67F24"/>
    <w:rsid w:val="00D814FD"/>
    <w:rsid w:val="00D83698"/>
    <w:rsid w:val="00D85AEC"/>
    <w:rsid w:val="00D865BD"/>
    <w:rsid w:val="00DB123A"/>
    <w:rsid w:val="00DC1AC9"/>
    <w:rsid w:val="00DC2E05"/>
    <w:rsid w:val="00DC3C57"/>
    <w:rsid w:val="00DD78C8"/>
    <w:rsid w:val="00DF1E6C"/>
    <w:rsid w:val="00DF739E"/>
    <w:rsid w:val="00E11DBA"/>
    <w:rsid w:val="00E21B69"/>
    <w:rsid w:val="00E244C3"/>
    <w:rsid w:val="00E26A6E"/>
    <w:rsid w:val="00E334CC"/>
    <w:rsid w:val="00E41108"/>
    <w:rsid w:val="00E45A6D"/>
    <w:rsid w:val="00E5160B"/>
    <w:rsid w:val="00E57957"/>
    <w:rsid w:val="00E72F83"/>
    <w:rsid w:val="00E75943"/>
    <w:rsid w:val="00E77209"/>
    <w:rsid w:val="00E77ABA"/>
    <w:rsid w:val="00E8612F"/>
    <w:rsid w:val="00E97561"/>
    <w:rsid w:val="00EA5D15"/>
    <w:rsid w:val="00EA6746"/>
    <w:rsid w:val="00EA6B5F"/>
    <w:rsid w:val="00EE705C"/>
    <w:rsid w:val="00EE7B60"/>
    <w:rsid w:val="00EF3E54"/>
    <w:rsid w:val="00F14ACE"/>
    <w:rsid w:val="00F16EEE"/>
    <w:rsid w:val="00F24125"/>
    <w:rsid w:val="00F2560B"/>
    <w:rsid w:val="00F3499D"/>
    <w:rsid w:val="00F40F57"/>
    <w:rsid w:val="00F4173E"/>
    <w:rsid w:val="00F433E1"/>
    <w:rsid w:val="00F53D53"/>
    <w:rsid w:val="00F62653"/>
    <w:rsid w:val="00F6446F"/>
    <w:rsid w:val="00F6727F"/>
    <w:rsid w:val="00F815C9"/>
    <w:rsid w:val="00F83421"/>
    <w:rsid w:val="00F900FE"/>
    <w:rsid w:val="00F934BB"/>
    <w:rsid w:val="00FA1EA0"/>
    <w:rsid w:val="00FA2E16"/>
    <w:rsid w:val="00FA4BA5"/>
    <w:rsid w:val="00FC3DF8"/>
    <w:rsid w:val="00FD3AE6"/>
    <w:rsid w:val="00FD4313"/>
    <w:rsid w:val="00FD4DA6"/>
    <w:rsid w:val="00FE479B"/>
    <w:rsid w:val="00FE6B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D244C7"/>
    <w:pPr>
      <w:suppressAutoHyphens/>
      <w:spacing w:after="200" w:line="360" w:lineRule="auto"/>
      <w:contextualSpacing/>
      <w:jc w:val="both"/>
    </w:pPr>
    <w:rPr>
      <w:rFonts w:ascii="Arial" w:eastAsia="Calibri" w:hAnsi="Arial" w:cs="Calibri"/>
      <w:sz w:val="24"/>
      <w:szCs w:val="22"/>
      <w:lang w:eastAsia="ar-SA"/>
    </w:rPr>
  </w:style>
  <w:style w:type="paragraph" w:styleId="Nagwek1">
    <w:name w:val="heading 1"/>
    <w:aliases w:val="1S Dzial"/>
    <w:basedOn w:val="Normalny"/>
    <w:next w:val="Normalny"/>
    <w:qFormat/>
    <w:rsid w:val="00D244C7"/>
    <w:pPr>
      <w:keepNext/>
      <w:tabs>
        <w:tab w:val="num" w:pos="432"/>
      </w:tabs>
      <w:spacing w:before="300" w:after="300"/>
      <w:ind w:left="431" w:hanging="431"/>
      <w:jc w:val="center"/>
      <w:outlineLvl w:val="0"/>
    </w:pPr>
    <w:rPr>
      <w:b/>
      <w:bCs/>
      <w:kern w:val="1"/>
      <w:szCs w:val="32"/>
    </w:rPr>
  </w:style>
  <w:style w:type="paragraph" w:styleId="Nagwek2">
    <w:name w:val="heading 2"/>
    <w:aliases w:val="2S Rozdzial"/>
    <w:basedOn w:val="Normalny"/>
    <w:next w:val="Normalny"/>
    <w:link w:val="Nagwek2Znak"/>
    <w:qFormat/>
    <w:rsid w:val="00D244C7"/>
    <w:pPr>
      <w:keepNext/>
      <w:tabs>
        <w:tab w:val="num" w:pos="576"/>
      </w:tabs>
      <w:spacing w:before="300" w:after="300"/>
      <w:ind w:left="578" w:hanging="578"/>
      <w:jc w:val="center"/>
      <w:outlineLvl w:val="1"/>
    </w:pPr>
    <w:rPr>
      <w:b/>
      <w:bCs/>
      <w:iCs/>
      <w:szCs w:val="28"/>
    </w:rPr>
  </w:style>
  <w:style w:type="paragraph" w:styleId="Nagwek4">
    <w:name w:val="heading 4"/>
    <w:aliases w:val="S4 Punkt"/>
    <w:basedOn w:val="Normalny"/>
    <w:next w:val="Normalny"/>
    <w:qFormat/>
    <w:rsid w:val="00E244C3"/>
    <w:pPr>
      <w:numPr>
        <w:numId w:val="4"/>
      </w:numPr>
      <w:spacing w:before="200"/>
      <w:outlineLvl w:val="3"/>
    </w:pPr>
    <w:rPr>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rsid w:val="00C27427"/>
    <w:rPr>
      <w:rFonts w:ascii="Times New Roman" w:hAnsi="Times New Roman"/>
      <w:b/>
      <w:bCs/>
    </w:rPr>
  </w:style>
  <w:style w:type="paragraph" w:customStyle="1" w:styleId="Nagwek10">
    <w:name w:val="Nagłówek1"/>
    <w:basedOn w:val="Normalny"/>
    <w:next w:val="Normalny"/>
    <w:rsid w:val="00C11A6B"/>
    <w:pPr>
      <w:keepNext/>
      <w:spacing w:before="240" w:after="120"/>
    </w:pPr>
    <w:rPr>
      <w:rFonts w:eastAsia="Microsoft YaHei" w:cs="Mangal"/>
      <w:sz w:val="28"/>
      <w:szCs w:val="28"/>
    </w:rPr>
  </w:style>
  <w:style w:type="paragraph" w:customStyle="1" w:styleId="S5PPunkt">
    <w:name w:val="S5 PPunkt"/>
    <w:basedOn w:val="Normalny"/>
    <w:next w:val="Normalny"/>
    <w:qFormat/>
    <w:rsid w:val="00D244C7"/>
    <w:pPr>
      <w:numPr>
        <w:numId w:val="5"/>
      </w:numPr>
      <w:tabs>
        <w:tab w:val="left" w:pos="426"/>
      </w:tabs>
      <w:ind w:left="714" w:hanging="357"/>
      <w:outlineLvl w:val="4"/>
    </w:pPr>
  </w:style>
  <w:style w:type="paragraph" w:styleId="Lista">
    <w:name w:val="List"/>
    <w:basedOn w:val="Normalny"/>
    <w:rsid w:val="00C21D58"/>
    <w:pPr>
      <w:spacing w:after="120"/>
    </w:pPr>
    <w:rPr>
      <w:rFonts w:cs="Mangal"/>
    </w:rPr>
  </w:style>
  <w:style w:type="paragraph" w:customStyle="1" w:styleId="Podpis1">
    <w:name w:val="Podpis1"/>
    <w:basedOn w:val="Normalny"/>
    <w:rsid w:val="00C11A6B"/>
    <w:pPr>
      <w:suppressLineNumbers/>
      <w:spacing w:before="120" w:after="120"/>
    </w:pPr>
    <w:rPr>
      <w:rFonts w:cs="Mangal"/>
      <w:i/>
      <w:iCs/>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eastAsia="Times New Roman" w:cs="Times New Roman"/>
      <w:szCs w:val="24"/>
    </w:rPr>
  </w:style>
  <w:style w:type="paragraph" w:customStyle="1" w:styleId="rp">
    <w:name w:val="rp"/>
    <w:basedOn w:val="Normalny"/>
    <w:rsid w:val="00C11A6B"/>
    <w:pPr>
      <w:spacing w:before="280" w:after="280" w:line="240" w:lineRule="auto"/>
    </w:pPr>
    <w:rPr>
      <w:rFonts w:eastAsia="Times New Roman" w:cs="Times New Roman"/>
      <w:szCs w:val="24"/>
    </w:rPr>
  </w:style>
  <w:style w:type="paragraph" w:styleId="Tekstpodstawowywcity">
    <w:name w:val="Body Text Indent"/>
    <w:basedOn w:val="Normalny"/>
    <w:rsid w:val="00C11A6B"/>
    <w:pPr>
      <w:spacing w:before="280" w:after="280" w:line="240" w:lineRule="auto"/>
    </w:pPr>
    <w:rPr>
      <w:rFonts w:eastAsia="Times New Roman" w:cs="Times New Roman"/>
      <w:szCs w:val="24"/>
    </w:rPr>
  </w:style>
  <w:style w:type="character" w:customStyle="1" w:styleId="StopkaZnak">
    <w:name w:val="Stopka Znak"/>
    <w:basedOn w:val="Domylnaczcionkaakapitu"/>
    <w:link w:val="Stopka"/>
    <w:uiPriority w:val="99"/>
    <w:rsid w:val="002C650F"/>
    <w:rPr>
      <w:rFonts w:eastAsia="Calibri" w:cs="Calibri"/>
      <w:sz w:val="24"/>
      <w:szCs w:val="22"/>
      <w:lang w:eastAsia="ar-SA"/>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Nagwek">
    <w:name w:val="header"/>
    <w:basedOn w:val="Normalny"/>
    <w:rsid w:val="00C11A6B"/>
    <w:pPr>
      <w:tabs>
        <w:tab w:val="center" w:pos="4536"/>
        <w:tab w:val="right" w:pos="9072"/>
      </w:tabs>
    </w:pPr>
  </w:style>
  <w:style w:type="paragraph" w:styleId="Stopka">
    <w:name w:val="footer"/>
    <w:basedOn w:val="Normalny"/>
    <w:link w:val="StopkaZnak"/>
    <w:uiPriority w:val="99"/>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Normalny"/>
    <w:rsid w:val="00C21D58"/>
    <w:pPr>
      <w:spacing w:after="120"/>
    </w:pPr>
  </w:style>
  <w:style w:type="numbering" w:customStyle="1" w:styleId="WW8Num1">
    <w:name w:val="WW8Num1"/>
    <w:basedOn w:val="Bezlisty"/>
    <w:rsid w:val="00F3499D"/>
    <w:pPr>
      <w:numPr>
        <w:numId w:val="2"/>
      </w:numPr>
    </w:pPr>
  </w:style>
  <w:style w:type="character" w:customStyle="1" w:styleId="Nagwek2Znak">
    <w:name w:val="Nagłówek 2 Znak"/>
    <w:aliases w:val="2S Rozdzial Znak"/>
    <w:basedOn w:val="Domylnaczcionkaakapitu"/>
    <w:link w:val="Nagwek2"/>
    <w:rsid w:val="00D244C7"/>
    <w:rPr>
      <w:rFonts w:ascii="Arial" w:eastAsia="Calibri" w:hAnsi="Arial" w:cs="Calibri"/>
      <w:b/>
      <w:bCs/>
      <w:iCs/>
      <w:sz w:val="24"/>
      <w:szCs w:val="28"/>
      <w:lang w:eastAsia="ar-SA"/>
    </w:rPr>
  </w:style>
  <w:style w:type="character" w:styleId="Odwoaniedokomentarza">
    <w:name w:val="annotation reference"/>
    <w:basedOn w:val="Domylnaczcionkaakapitu"/>
    <w:uiPriority w:val="99"/>
    <w:semiHidden/>
    <w:unhideWhenUsed/>
    <w:rsid w:val="00920E71"/>
    <w:rPr>
      <w:sz w:val="16"/>
      <w:szCs w:val="16"/>
    </w:rPr>
  </w:style>
  <w:style w:type="paragraph" w:styleId="Tekstkomentarza">
    <w:name w:val="annotation text"/>
    <w:basedOn w:val="Normalny"/>
    <w:link w:val="TekstkomentarzaZnak"/>
    <w:uiPriority w:val="99"/>
    <w:semiHidden/>
    <w:unhideWhenUsed/>
    <w:rsid w:val="00920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E71"/>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920E71"/>
    <w:rPr>
      <w:b/>
      <w:bCs/>
    </w:rPr>
  </w:style>
  <w:style w:type="character" w:customStyle="1" w:styleId="TematkomentarzaZnak">
    <w:name w:val="Temat komentarza Znak"/>
    <w:basedOn w:val="TekstkomentarzaZnak"/>
    <w:link w:val="Tematkomentarza"/>
    <w:uiPriority w:val="99"/>
    <w:semiHidden/>
    <w:rsid w:val="00920E71"/>
    <w:rPr>
      <w:rFonts w:ascii="Calibri" w:eastAsia="Calibri" w:hAnsi="Calibri" w:cs="Calibri"/>
      <w:b/>
      <w:bCs/>
      <w:lang w:eastAsia="ar-SA"/>
    </w:rPr>
  </w:style>
  <w:style w:type="paragraph" w:styleId="Podtytu">
    <w:name w:val="Subtitle"/>
    <w:aliases w:val="3S Paragraf"/>
    <w:basedOn w:val="Normalny"/>
    <w:next w:val="Normalny"/>
    <w:link w:val="PodtytuZnak"/>
    <w:uiPriority w:val="11"/>
    <w:qFormat/>
    <w:rsid w:val="00C21D58"/>
    <w:pPr>
      <w:numPr>
        <w:ilvl w:val="1"/>
      </w:numPr>
      <w:spacing w:before="300" w:after="300"/>
      <w:jc w:val="center"/>
      <w:outlineLvl w:val="2"/>
    </w:pPr>
    <w:rPr>
      <w:rFonts w:asciiTheme="majorHAnsi" w:eastAsiaTheme="majorEastAsia" w:hAnsiTheme="majorHAnsi" w:cstheme="majorBidi"/>
      <w:i/>
      <w:iCs/>
      <w:color w:val="4F81BD" w:themeColor="accent1"/>
      <w:spacing w:val="15"/>
      <w:szCs w:val="24"/>
    </w:rPr>
  </w:style>
  <w:style w:type="character" w:customStyle="1" w:styleId="PodtytuZnak">
    <w:name w:val="Podtytuł Znak"/>
    <w:aliases w:val="3S Paragraf Znak"/>
    <w:basedOn w:val="Domylnaczcionkaakapitu"/>
    <w:link w:val="Podtytu"/>
    <w:uiPriority w:val="11"/>
    <w:rsid w:val="00C21D58"/>
    <w:rPr>
      <w:rFonts w:asciiTheme="majorHAnsi" w:eastAsiaTheme="majorEastAsia" w:hAnsiTheme="majorHAnsi" w:cstheme="majorBidi"/>
      <w:i/>
      <w:iCs/>
      <w:color w:val="4F81BD" w:themeColor="accent1"/>
      <w:spacing w:val="15"/>
      <w:sz w:val="24"/>
      <w:szCs w:val="24"/>
      <w:lang w:eastAsia="ar-SA"/>
    </w:rPr>
  </w:style>
  <w:style w:type="paragraph" w:customStyle="1" w:styleId="S3Paragraf">
    <w:name w:val="S3 Paragraf"/>
    <w:basedOn w:val="Normalny"/>
    <w:next w:val="Normalny"/>
    <w:qFormat/>
    <w:rsid w:val="00D244C7"/>
    <w:pPr>
      <w:jc w:val="center"/>
    </w:pPr>
    <w:rPr>
      <w:b/>
    </w:rPr>
  </w:style>
  <w:style w:type="paragraph" w:styleId="Tytu">
    <w:name w:val="Title"/>
    <w:basedOn w:val="Normalny"/>
    <w:next w:val="Normalny"/>
    <w:link w:val="TytuZnak"/>
    <w:uiPriority w:val="10"/>
    <w:qFormat/>
    <w:rsid w:val="00D244C7"/>
    <w:pPr>
      <w:spacing w:after="0" w:line="240" w:lineRule="auto"/>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D244C7"/>
    <w:rPr>
      <w:rFonts w:ascii="Arial" w:eastAsiaTheme="majorEastAsia" w:hAnsi="Arial" w:cstheme="majorBidi"/>
      <w:spacing w:val="-10"/>
      <w:kern w:val="28"/>
      <w:sz w:val="56"/>
      <w:szCs w:val="56"/>
      <w:lang w:eastAsia="ar-SA"/>
    </w:rPr>
  </w:style>
</w:styles>
</file>

<file path=word/webSettings.xml><?xml version="1.0" encoding="utf-8"?>
<w:webSettings xmlns:r="http://schemas.openxmlformats.org/officeDocument/2006/relationships" xmlns:w="http://schemas.openxmlformats.org/wordprocessingml/2006/main">
  <w:divs>
    <w:div w:id="16502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893C-604F-4595-9C2D-90770E24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159</Pages>
  <Words>30371</Words>
  <Characters>182230</Characters>
  <Application>Microsoft Office Word</Application>
  <DocSecurity>0</DocSecurity>
  <Lines>1518</Lines>
  <Paragraphs>424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STATUT</vt:lpstr>
      <vt:lpstr>STATUT</vt:lpstr>
    </vt:vector>
  </TitlesOfParts>
  <Company>Tristone Flowtech</Company>
  <LinksUpToDate>false</LinksUpToDate>
  <CharactersWithSpaces>212177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sala 108</dc:creator>
  <cp:keywords/>
  <dc:description/>
  <cp:lastModifiedBy>User</cp:lastModifiedBy>
  <cp:revision>5</cp:revision>
  <cp:lastPrinted>2020-03-13T07:26:00Z</cp:lastPrinted>
  <dcterms:created xsi:type="dcterms:W3CDTF">2019-11-22T07:47:00Z</dcterms:created>
  <dcterms:modified xsi:type="dcterms:W3CDTF">2020-03-17T11:43:00Z</dcterms:modified>
</cp:coreProperties>
</file>