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A6B" w:rsidRPr="000D7D44" w:rsidRDefault="00C11A6B">
      <w:pPr>
        <w:tabs>
          <w:tab w:val="left" w:pos="426"/>
        </w:tabs>
        <w:spacing w:after="240" w:line="240" w:lineRule="auto"/>
        <w:jc w:val="center"/>
        <w:rPr>
          <w:rFonts w:eastAsia="Times New Roman" w:cs="Times New Roman"/>
          <w:b/>
          <w:bCs/>
          <w:szCs w:val="24"/>
        </w:rPr>
      </w:pPr>
      <w:bookmarkStart w:id="0" w:name="_GoBack"/>
    </w:p>
    <w:p w:rsidR="00C11A6B" w:rsidRPr="000D7D44" w:rsidRDefault="00C11A6B">
      <w:pPr>
        <w:tabs>
          <w:tab w:val="left" w:pos="426"/>
        </w:tabs>
        <w:spacing w:before="280" w:after="240" w:line="240" w:lineRule="auto"/>
        <w:jc w:val="center"/>
        <w:rPr>
          <w:rFonts w:eastAsia="Times New Roman" w:cs="Times New Roman"/>
          <w:b/>
          <w:bCs/>
          <w:sz w:val="56"/>
          <w:szCs w:val="56"/>
        </w:rPr>
      </w:pP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STATUT</w:t>
      </w:r>
    </w:p>
    <w:p w:rsidR="00C11A6B" w:rsidRPr="000D7D44" w:rsidRDefault="004230A6" w:rsidP="00673C13">
      <w:pPr>
        <w:tabs>
          <w:tab w:val="left" w:pos="426"/>
        </w:tabs>
        <w:spacing w:after="240"/>
        <w:rPr>
          <w:rFonts w:cs="Times New Roman"/>
          <w:sz w:val="56"/>
          <w:szCs w:val="56"/>
        </w:rPr>
      </w:pPr>
      <w:r w:rsidRPr="000D7D44">
        <w:rPr>
          <w:rFonts w:cs="Times New Roman"/>
          <w:sz w:val="56"/>
          <w:szCs w:val="56"/>
        </w:rPr>
        <w:tab/>
        <w:t>Zespołu Szkolno-</w:t>
      </w:r>
      <w:r w:rsidR="00673C13" w:rsidRPr="000D7D44">
        <w:rPr>
          <w:rFonts w:cs="Times New Roman"/>
          <w:sz w:val="56"/>
          <w:szCs w:val="56"/>
        </w:rPr>
        <w:t>Przedszkolnego</w:t>
      </w:r>
    </w:p>
    <w:p w:rsidR="009559A3" w:rsidRPr="000D7D44" w:rsidRDefault="009559A3" w:rsidP="009559A3">
      <w:pPr>
        <w:tabs>
          <w:tab w:val="left" w:pos="426"/>
        </w:tabs>
        <w:spacing w:after="240"/>
        <w:jc w:val="center"/>
        <w:rPr>
          <w:rFonts w:cs="Times New Roman"/>
          <w:sz w:val="56"/>
          <w:szCs w:val="56"/>
        </w:rPr>
      </w:pPr>
      <w:r w:rsidRPr="000D7D44">
        <w:rPr>
          <w:rFonts w:cs="Times New Roman"/>
          <w:sz w:val="56"/>
          <w:szCs w:val="56"/>
        </w:rPr>
        <w:t>Nr 4</w:t>
      </w: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w Wałbrzychu</w:t>
      </w:r>
    </w:p>
    <w:p w:rsidR="00C11A6B" w:rsidRPr="000D7D44" w:rsidRDefault="008B0851">
      <w:pPr>
        <w:tabs>
          <w:tab w:val="left" w:pos="426"/>
        </w:tabs>
        <w:spacing w:after="240"/>
        <w:jc w:val="center"/>
        <w:rPr>
          <w:rFonts w:cs="Times New Roman"/>
          <w:sz w:val="56"/>
          <w:szCs w:val="56"/>
        </w:rPr>
      </w:pPr>
      <w:r w:rsidRPr="000D7D44">
        <w:rPr>
          <w:rFonts w:cs="Times New Roman"/>
          <w:sz w:val="56"/>
          <w:szCs w:val="56"/>
        </w:rPr>
        <w:t>ul. 11 Listopada 75</w:t>
      </w: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C11A6B" w:rsidRPr="000D7D44" w:rsidRDefault="00C11A6B">
      <w:pPr>
        <w:tabs>
          <w:tab w:val="left" w:pos="426"/>
        </w:tabs>
        <w:spacing w:before="280" w:after="240" w:line="240" w:lineRule="auto"/>
        <w:jc w:val="center"/>
        <w:rPr>
          <w:rFonts w:eastAsia="Times New Roman" w:cs="Times New Roman"/>
          <w:b/>
          <w:bCs/>
          <w:szCs w:val="24"/>
        </w:rPr>
      </w:pPr>
    </w:p>
    <w:p w:rsidR="00AC0C15" w:rsidRPr="000D7D44" w:rsidRDefault="00AC0C15" w:rsidP="00AC0C15"/>
    <w:p w:rsidR="00AC0C15" w:rsidRPr="000D7D44" w:rsidRDefault="00AC0C15" w:rsidP="00AC0C15"/>
    <w:p w:rsidR="00EA5D15" w:rsidRPr="000D7D44" w:rsidRDefault="00EA5D15" w:rsidP="00AC0C15"/>
    <w:p w:rsidR="00EA5D15" w:rsidRPr="000D7D44" w:rsidRDefault="00EA5D15" w:rsidP="00AC0C15"/>
    <w:p w:rsidR="00AC0C15" w:rsidRPr="000D7D44" w:rsidRDefault="00AC0C15" w:rsidP="00AC0C15"/>
    <w:p w:rsidR="00AC0C15" w:rsidRPr="000D7D44" w:rsidRDefault="00AC0C15" w:rsidP="00AC0C15"/>
    <w:p w:rsidR="00AC0C15" w:rsidRPr="000D7D44" w:rsidRDefault="00DD78C8" w:rsidP="00AC0C15">
      <w:pPr>
        <w:rPr>
          <w:i/>
        </w:rPr>
      </w:pPr>
      <w:r w:rsidRPr="000D7D44">
        <w:tab/>
      </w:r>
      <w:r w:rsidR="00361CB2" w:rsidRPr="000D7D44">
        <w:rPr>
          <w:i/>
        </w:rPr>
        <w:t xml:space="preserve"> Podstawowe regulacje prawne dotyczące Statutu Zespołu Szkolno- Przedszkolnego :</w:t>
      </w:r>
    </w:p>
    <w:p w:rsidR="00361CB2" w:rsidRPr="000D7D44" w:rsidRDefault="00361CB2" w:rsidP="00560481">
      <w:pPr>
        <w:pStyle w:val="Akapitzlist"/>
        <w:numPr>
          <w:ilvl w:val="0"/>
          <w:numId w:val="3"/>
        </w:numPr>
        <w:rPr>
          <w:i/>
        </w:rPr>
      </w:pPr>
      <w:r w:rsidRPr="000D7D44">
        <w:rPr>
          <w:i/>
        </w:rPr>
        <w:t>Ustawa z dnia 14 grudnia 2016 r. PRAWO OŚWIATOWE (Dz.U.poz.59)</w:t>
      </w:r>
    </w:p>
    <w:p w:rsidR="00361CB2" w:rsidRPr="000D7D44" w:rsidRDefault="00361CB2" w:rsidP="00560481">
      <w:pPr>
        <w:pStyle w:val="Akapitzlist"/>
        <w:numPr>
          <w:ilvl w:val="0"/>
          <w:numId w:val="3"/>
        </w:numPr>
        <w:rPr>
          <w:i/>
        </w:rPr>
      </w:pPr>
      <w:r w:rsidRPr="000D7D44">
        <w:rPr>
          <w:i/>
        </w:rPr>
        <w:t>Ustawa</w:t>
      </w:r>
      <w:r w:rsidR="00DD78C8" w:rsidRPr="000D7D44">
        <w:rPr>
          <w:i/>
        </w:rPr>
        <w:t xml:space="preserve"> z dnia 14 grudnia 2016 r. PRZEPISY WPROWADZAJĄCE USTAWĘ PRAWO OŚWIATOWE (Dz.U. z 2017 r. poz. 60)</w:t>
      </w:r>
    </w:p>
    <w:p w:rsidR="00DD78C8" w:rsidRPr="000D7D44" w:rsidRDefault="00DD78C8" w:rsidP="00560481">
      <w:pPr>
        <w:pStyle w:val="Akapitzlist"/>
        <w:numPr>
          <w:ilvl w:val="0"/>
          <w:numId w:val="3"/>
        </w:numPr>
        <w:rPr>
          <w:i/>
        </w:rPr>
      </w:pPr>
      <w:r w:rsidRPr="000D7D44">
        <w:rPr>
          <w:i/>
        </w:rPr>
        <w:t>Ustawa z dnia 7 września 1991 r. o systemie oświaty (Dz. U. z 2016 r., poz. 1943 i 1954).</w:t>
      </w:r>
    </w:p>
    <w:p w:rsidR="00EA5D15" w:rsidRPr="000D7D44" w:rsidRDefault="00EA5D15" w:rsidP="00560481">
      <w:pPr>
        <w:pStyle w:val="Akapitzlist"/>
        <w:numPr>
          <w:ilvl w:val="0"/>
          <w:numId w:val="3"/>
        </w:numPr>
        <w:rPr>
          <w:i/>
        </w:rPr>
      </w:pPr>
      <w:r w:rsidRPr="000D7D44">
        <w:rPr>
          <w:i/>
        </w:rPr>
        <w:t>Rozporządzenie Prezesa Rady Ministrów z 20 czerwca 2002 r. w sprawie „Zasad techniki prawodawczej”(tekst jedn.:Dz.U. z 2016 r. poz. 283).</w:t>
      </w:r>
    </w:p>
    <w:p w:rsidR="003A5C04" w:rsidRPr="000D7D44" w:rsidRDefault="003A5C04" w:rsidP="00560481">
      <w:pPr>
        <w:pStyle w:val="Akapitzlist"/>
        <w:numPr>
          <w:ilvl w:val="0"/>
          <w:numId w:val="3"/>
        </w:numPr>
        <w:suppressAutoHyphens w:val="0"/>
        <w:spacing w:after="0"/>
        <w:rPr>
          <w:i/>
          <w:iCs/>
        </w:rPr>
      </w:pPr>
      <w:r w:rsidRPr="000D7D44">
        <w:rPr>
          <w:i/>
          <w:iCs/>
        </w:rPr>
        <w:br w:type="page"/>
      </w:r>
    </w:p>
    <w:p w:rsidR="00D244C7" w:rsidRPr="000D7D44" w:rsidRDefault="008B0851" w:rsidP="00C21D58">
      <w:pPr>
        <w:pStyle w:val="Nagwek1"/>
      </w:pPr>
      <w:bookmarkStart w:id="1" w:name="__RefHeading__98_746798714"/>
      <w:bookmarkStart w:id="2" w:name="__RefHeading__100_746798714"/>
      <w:bookmarkStart w:id="3" w:name="_Toc496225328"/>
      <w:bookmarkEnd w:id="1"/>
      <w:bookmarkEnd w:id="2"/>
      <w:r w:rsidRPr="000D7D44">
        <w:lastRenderedPageBreak/>
        <w:t>DZIAŁ I</w:t>
      </w:r>
    </w:p>
    <w:p w:rsidR="00C11A6B" w:rsidRPr="000D7D44" w:rsidRDefault="008B0851" w:rsidP="00C21D58">
      <w:pPr>
        <w:pStyle w:val="Nagwek1"/>
      </w:pPr>
      <w:r w:rsidRPr="000D7D44">
        <w:t>POSTANOWIENIA WSTĘPNE</w:t>
      </w:r>
      <w:bookmarkEnd w:id="3"/>
    </w:p>
    <w:p w:rsidR="00D244C7" w:rsidRPr="000D7D44" w:rsidRDefault="008B0851" w:rsidP="00950612">
      <w:pPr>
        <w:pStyle w:val="Nagwek2"/>
      </w:pPr>
      <w:bookmarkStart w:id="4" w:name="__RefHeading__102_746798714"/>
      <w:bookmarkStart w:id="5" w:name="_Toc496225329"/>
      <w:bookmarkEnd w:id="4"/>
      <w:r w:rsidRPr="000D7D44">
        <w:t>Rozdział 1</w:t>
      </w:r>
    </w:p>
    <w:p w:rsidR="00C11A6B" w:rsidRPr="000D7D44" w:rsidRDefault="008B0851" w:rsidP="00950612">
      <w:pPr>
        <w:pStyle w:val="Nagwek2"/>
      </w:pPr>
      <w:r w:rsidRPr="000D7D44">
        <w:t xml:space="preserve">Ogólna charakterystyka </w:t>
      </w:r>
      <w:r w:rsidR="00351F6E" w:rsidRPr="000D7D44">
        <w:t>Zespołu</w:t>
      </w:r>
      <w:bookmarkEnd w:id="5"/>
    </w:p>
    <w:p w:rsidR="00C11A6B" w:rsidRPr="000D7D44" w:rsidRDefault="008B0851" w:rsidP="00950612">
      <w:pPr>
        <w:pStyle w:val="S3Paragraf"/>
      </w:pPr>
      <w:r w:rsidRPr="000D7D44">
        <w:t>§ 1</w:t>
      </w:r>
    </w:p>
    <w:p w:rsidR="00D244C7" w:rsidRPr="000D7D44" w:rsidRDefault="00AE45B9" w:rsidP="00D244C7">
      <w:pPr>
        <w:pStyle w:val="Nagwek4"/>
      </w:pPr>
      <w:r w:rsidRPr="000D7D44">
        <w:t>Zespół Szkolno-Przedszkolny Nr 4 w Wałbrzychu przy ul. 11Listopada 75, zwany dalej „Zespołem” tworzą:</w:t>
      </w:r>
      <w:r w:rsidR="00832897" w:rsidRPr="000D7D44">
        <w:tab/>
      </w:r>
    </w:p>
    <w:p w:rsidR="00AE45B9" w:rsidRPr="000D7D44" w:rsidRDefault="00AE45B9" w:rsidP="00560481">
      <w:pPr>
        <w:pStyle w:val="Nagwek4"/>
        <w:numPr>
          <w:ilvl w:val="1"/>
          <w:numId w:val="4"/>
        </w:numPr>
      </w:pPr>
      <w:r w:rsidRPr="000D7D44">
        <w:t>Przedszkole Samorządowe Nr 3 w Wałb</w:t>
      </w:r>
      <w:r w:rsidR="004230A6" w:rsidRPr="000D7D44">
        <w:t>rzychu przy ul. 11 Listopada 75;</w:t>
      </w:r>
    </w:p>
    <w:p w:rsidR="00C11A6B" w:rsidRPr="000D7D44" w:rsidRDefault="00313C59" w:rsidP="00560481">
      <w:pPr>
        <w:pStyle w:val="Nagwek4"/>
        <w:numPr>
          <w:ilvl w:val="1"/>
          <w:numId w:val="4"/>
        </w:numPr>
      </w:pPr>
      <w:r w:rsidRPr="000D7D44">
        <w:t>Publiczna Szkoła Podstawowa</w:t>
      </w:r>
      <w:r w:rsidR="008B0851" w:rsidRPr="000D7D44">
        <w:t xml:space="preserve"> nr</w:t>
      </w:r>
      <w:r w:rsidR="00D244C7" w:rsidRPr="000D7D44">
        <w:t xml:space="preserve"> 22 im. Gwarków Dolnośląskich w </w:t>
      </w:r>
      <w:r w:rsidR="008B0851" w:rsidRPr="000D7D44">
        <w:t>Wałbrzychu,</w:t>
      </w:r>
      <w:r w:rsidRPr="000D7D44">
        <w:t xml:space="preserve"> zwana dalej Szkołą Podstawową z włączonymi oddziałami</w:t>
      </w:r>
      <w:r w:rsidR="00351F6E" w:rsidRPr="000D7D44">
        <w:t xml:space="preserve"> klas II i III gimnazjum.</w:t>
      </w:r>
    </w:p>
    <w:p w:rsidR="00C11A6B" w:rsidRPr="000D7D44" w:rsidRDefault="008B0851" w:rsidP="00F40F57">
      <w:pPr>
        <w:pStyle w:val="Nagwek4"/>
      </w:pPr>
      <w:r w:rsidRPr="000D7D44">
        <w:t>Nazwy i określenia użyte w ust. 1 stosuje się odpowiednio w załącznikach do Statutu.</w:t>
      </w:r>
    </w:p>
    <w:p w:rsidR="00C11A6B" w:rsidRPr="000D7D44" w:rsidRDefault="008B0851" w:rsidP="00F40F57">
      <w:pPr>
        <w:pStyle w:val="S3Paragraf"/>
      </w:pPr>
      <w:r w:rsidRPr="000D7D44">
        <w:t>§ 2</w:t>
      </w:r>
    </w:p>
    <w:p w:rsidR="00C11A6B" w:rsidRPr="000D7D44" w:rsidRDefault="00313C59" w:rsidP="00D244C7">
      <w:pPr>
        <w:pStyle w:val="Nagwek4"/>
        <w:numPr>
          <w:ilvl w:val="0"/>
          <w:numId w:val="0"/>
        </w:numPr>
        <w:ind w:left="720" w:hanging="360"/>
      </w:pPr>
      <w:r w:rsidRPr="000D7D44">
        <w:t>Siedziba  Zespołu mieści się w Wałbrzychu przy ul 11 Listopada 75.</w:t>
      </w:r>
    </w:p>
    <w:p w:rsidR="00C11A6B" w:rsidRPr="000D7D44" w:rsidRDefault="008B0851" w:rsidP="00F40F57">
      <w:pPr>
        <w:pStyle w:val="S3Paragraf"/>
      </w:pPr>
      <w:r w:rsidRPr="000D7D44">
        <w:t>§ 3</w:t>
      </w:r>
    </w:p>
    <w:p w:rsidR="00C11A6B" w:rsidRPr="000D7D44" w:rsidRDefault="00313C59" w:rsidP="00560481">
      <w:pPr>
        <w:pStyle w:val="Nagwek4"/>
        <w:numPr>
          <w:ilvl w:val="0"/>
          <w:numId w:val="111"/>
        </w:numPr>
      </w:pPr>
      <w:r w:rsidRPr="000D7D44">
        <w:t>Organem prowadzącym Zespół jest Gmina Wałbrzych, Plac Magistracki 1, 58-300 Wałbrzych</w:t>
      </w:r>
      <w:r w:rsidR="00D85AEC" w:rsidRPr="000D7D44">
        <w:t>.</w:t>
      </w:r>
    </w:p>
    <w:p w:rsidR="00D85AEC" w:rsidRPr="000D7D44" w:rsidRDefault="00D85AEC" w:rsidP="005041B1">
      <w:pPr>
        <w:pStyle w:val="Nagwek4"/>
      </w:pPr>
      <w:r w:rsidRPr="000D7D44">
        <w:t>Organem nadzoru pedagogicznego jest Dolnośląski Kurator Oświaty we Wrocławiu.</w:t>
      </w:r>
    </w:p>
    <w:p w:rsidR="00C11A6B" w:rsidRPr="000D7D44" w:rsidRDefault="008B0851" w:rsidP="00F40F57">
      <w:pPr>
        <w:pStyle w:val="S3Paragraf"/>
        <w:rPr>
          <w:szCs w:val="24"/>
        </w:rPr>
      </w:pPr>
      <w:r w:rsidRPr="000D7D44">
        <w:rPr>
          <w:szCs w:val="24"/>
        </w:rPr>
        <w:t>§ 4</w:t>
      </w:r>
    </w:p>
    <w:p w:rsidR="00C11A6B" w:rsidRPr="000D7D44" w:rsidRDefault="00711E97" w:rsidP="00560481">
      <w:pPr>
        <w:pStyle w:val="Nagwek4"/>
        <w:numPr>
          <w:ilvl w:val="0"/>
          <w:numId w:val="112"/>
        </w:numPr>
      </w:pPr>
      <w:r w:rsidRPr="000D7D44">
        <w:t>Pełna nazwa Zespołu używana na pieczęci brzmi:</w:t>
      </w:r>
    </w:p>
    <w:p w:rsidR="00711E97" w:rsidRPr="000D7D44" w:rsidRDefault="00711E97" w:rsidP="00F40F57">
      <w:pPr>
        <w:jc w:val="center"/>
      </w:pPr>
      <w:r w:rsidRPr="000D7D44">
        <w:t>Zespół Szkolno-Przedszkolny Nr 4</w:t>
      </w:r>
    </w:p>
    <w:p w:rsidR="00711E97" w:rsidRPr="000D7D44" w:rsidRDefault="00711E97" w:rsidP="00F40F57">
      <w:pPr>
        <w:jc w:val="center"/>
      </w:pPr>
      <w:r w:rsidRPr="000D7D44">
        <w:t>ul. 11 Listopada 75</w:t>
      </w:r>
    </w:p>
    <w:p w:rsidR="00711E97" w:rsidRPr="000D7D44" w:rsidRDefault="00711E97" w:rsidP="00F40F57">
      <w:pPr>
        <w:jc w:val="center"/>
      </w:pPr>
      <w:r w:rsidRPr="000D7D44">
        <w:t>58-3002 Wałbrzych</w:t>
      </w:r>
    </w:p>
    <w:p w:rsidR="00711E97" w:rsidRPr="000D7D44" w:rsidRDefault="00711E97" w:rsidP="00F40F57">
      <w:pPr>
        <w:jc w:val="center"/>
      </w:pPr>
      <w:r w:rsidRPr="000D7D44">
        <w:t>tel.74/847 78 04</w:t>
      </w:r>
    </w:p>
    <w:p w:rsidR="003D6278" w:rsidRPr="000D7D44" w:rsidRDefault="00711E97" w:rsidP="00D244C7">
      <w:pPr>
        <w:jc w:val="center"/>
      </w:pPr>
      <w:r w:rsidRPr="000D7D44">
        <w:t>fax: 4/847 78 04</w:t>
      </w:r>
      <w:r w:rsidR="003D6278" w:rsidRPr="000D7D44">
        <w:br w:type="page"/>
      </w:r>
    </w:p>
    <w:p w:rsidR="00C11A6B" w:rsidRPr="000D7D44" w:rsidRDefault="008B0851" w:rsidP="00F40F57">
      <w:pPr>
        <w:pStyle w:val="S3Paragraf"/>
      </w:pPr>
      <w:r w:rsidRPr="000D7D44">
        <w:lastRenderedPageBreak/>
        <w:t>§ 5</w:t>
      </w:r>
    </w:p>
    <w:p w:rsidR="00C11A6B" w:rsidRPr="000D7D44" w:rsidRDefault="00F6727F" w:rsidP="00560481">
      <w:pPr>
        <w:pStyle w:val="Nagwek4"/>
        <w:numPr>
          <w:ilvl w:val="0"/>
          <w:numId w:val="6"/>
        </w:numPr>
      </w:pPr>
      <w:r w:rsidRPr="000D7D44">
        <w:t xml:space="preserve"> Ilekroć w statucie jest mowa o:</w:t>
      </w:r>
    </w:p>
    <w:p w:rsidR="00F6727F" w:rsidRPr="000D7D44" w:rsidRDefault="00E77209" w:rsidP="00560481">
      <w:pPr>
        <w:pStyle w:val="Nagwek4"/>
        <w:numPr>
          <w:ilvl w:val="1"/>
          <w:numId w:val="4"/>
        </w:numPr>
      </w:pPr>
      <w:r w:rsidRPr="000D7D44">
        <w:t>p</w:t>
      </w:r>
      <w:r w:rsidR="00F6727F" w:rsidRPr="000D7D44">
        <w:t>rzedszkolu – należy przez to rozumieć Przedszkole</w:t>
      </w:r>
      <w:r w:rsidR="00306A1E" w:rsidRPr="000D7D44">
        <w:t>Samorządowe Nr 3 w</w:t>
      </w:r>
      <w:r w:rsidR="003D6278" w:rsidRPr="000D7D44">
        <w:t> </w:t>
      </w:r>
      <w:r w:rsidR="00306A1E" w:rsidRPr="000D7D44">
        <w:t>Wałbrz</w:t>
      </w:r>
      <w:r w:rsidR="004230A6" w:rsidRPr="000D7D44">
        <w:t>ychu  przy ul. 11 Listopada 75;</w:t>
      </w:r>
    </w:p>
    <w:p w:rsidR="00306A1E" w:rsidRPr="000D7D44" w:rsidRDefault="00E77209" w:rsidP="00560481">
      <w:pPr>
        <w:pStyle w:val="Nagwek4"/>
        <w:numPr>
          <w:ilvl w:val="1"/>
          <w:numId w:val="4"/>
        </w:numPr>
      </w:pPr>
      <w:r w:rsidRPr="000D7D44">
        <w:t>s</w:t>
      </w:r>
      <w:r w:rsidR="00306A1E" w:rsidRPr="000D7D44">
        <w:t>zkole podstawowej – należy przez to rozumieć Publiczną Szkołę Podstawową Nr 22 im. Gwarków Dolnośląskich w Wałbrzychu przy ul. 11 Listopada 75</w:t>
      </w:r>
      <w:r w:rsidR="004230A6" w:rsidRPr="000D7D44">
        <w:t>;</w:t>
      </w:r>
    </w:p>
    <w:p w:rsidR="00E77209" w:rsidRPr="000D7D44" w:rsidRDefault="00E77209" w:rsidP="00560481">
      <w:pPr>
        <w:pStyle w:val="Nagwek4"/>
        <w:numPr>
          <w:ilvl w:val="1"/>
          <w:numId w:val="4"/>
        </w:numPr>
      </w:pPr>
      <w:r w:rsidRPr="000D7D44">
        <w:t>oddziałach gimnazjum – należy przez to rozumieć II i III klasy Publicznego Gimnazjum Nr 2 w Wałb</w:t>
      </w:r>
      <w:r w:rsidR="004230A6" w:rsidRPr="000D7D44">
        <w:t>rzychu przy ul. 11 Listopada 75;</w:t>
      </w:r>
    </w:p>
    <w:p w:rsidR="00E77209" w:rsidRPr="000D7D44" w:rsidRDefault="00E77209" w:rsidP="00560481">
      <w:pPr>
        <w:pStyle w:val="Nagwek4"/>
        <w:numPr>
          <w:ilvl w:val="1"/>
          <w:numId w:val="4"/>
        </w:numPr>
      </w:pPr>
      <w:r w:rsidRPr="000D7D44">
        <w:t>ustawie  - należy przez to rozumieć ustawę z dnia 14 grudnia 2016 r. Prawo Oświ</w:t>
      </w:r>
      <w:r w:rsidR="004230A6" w:rsidRPr="000D7D44">
        <w:t>atowe (Dz. U. z 2017 r. poz.59);</w:t>
      </w:r>
    </w:p>
    <w:p w:rsidR="00E77209" w:rsidRPr="000D7D44" w:rsidRDefault="00E77209" w:rsidP="00560481">
      <w:pPr>
        <w:pStyle w:val="Nagwek4"/>
        <w:numPr>
          <w:ilvl w:val="1"/>
          <w:numId w:val="4"/>
        </w:numPr>
      </w:pPr>
      <w:r w:rsidRPr="000D7D44">
        <w:t xml:space="preserve">rodzicach – należy przez to rozumieć również </w:t>
      </w:r>
      <w:r w:rsidR="000F12EA" w:rsidRPr="000D7D44">
        <w:t>prawnych opiekunów dziecka</w:t>
      </w:r>
      <w:r w:rsidR="005041B1" w:rsidRPr="000D7D44">
        <w:t>;</w:t>
      </w:r>
    </w:p>
    <w:p w:rsidR="000F12EA" w:rsidRPr="000D7D44" w:rsidRDefault="000F12EA" w:rsidP="00560481">
      <w:pPr>
        <w:pStyle w:val="Nagwek4"/>
        <w:numPr>
          <w:ilvl w:val="1"/>
          <w:numId w:val="4"/>
        </w:numPr>
      </w:pPr>
      <w:r w:rsidRPr="000D7D44">
        <w:t>uczniach – należy przez to rozumi</w:t>
      </w:r>
      <w:r w:rsidR="005041B1" w:rsidRPr="000D7D44">
        <w:t>eć uczniów Szkoły Podstawowej i </w:t>
      </w:r>
      <w:r w:rsidRPr="000D7D44">
        <w:t>Gimnazjum</w:t>
      </w:r>
      <w:r w:rsidR="004230A6" w:rsidRPr="000D7D44">
        <w:t>;</w:t>
      </w:r>
    </w:p>
    <w:p w:rsidR="0011630E" w:rsidRPr="000D7D44" w:rsidRDefault="0011630E" w:rsidP="00560481">
      <w:pPr>
        <w:pStyle w:val="Nagwek4"/>
        <w:numPr>
          <w:ilvl w:val="1"/>
          <w:numId w:val="4"/>
        </w:numPr>
      </w:pPr>
      <w:r w:rsidRPr="000D7D44">
        <w:t>władzach Zespołu – należy przez to rozumieć dyrekcję Zespołu, tj. dyrektora i</w:t>
      </w:r>
      <w:r w:rsidR="003D6278" w:rsidRPr="000D7D44">
        <w:t> </w:t>
      </w:r>
      <w:r w:rsidRPr="000D7D44">
        <w:t>wicedyrektorów.</w:t>
      </w:r>
    </w:p>
    <w:p w:rsidR="00C11A6B" w:rsidRPr="000D7D44" w:rsidRDefault="008B0851" w:rsidP="00536081">
      <w:pPr>
        <w:pStyle w:val="S3Paragraf"/>
      </w:pPr>
      <w:r w:rsidRPr="000D7D44">
        <w:t>§ 6</w:t>
      </w:r>
    </w:p>
    <w:p w:rsidR="00DF739E" w:rsidRPr="000D7D44" w:rsidRDefault="00DF739E" w:rsidP="00560481">
      <w:pPr>
        <w:pStyle w:val="Nagwek4"/>
        <w:numPr>
          <w:ilvl w:val="0"/>
          <w:numId w:val="7"/>
        </w:numPr>
      </w:pPr>
      <w:r w:rsidRPr="000D7D44">
        <w:t>Nazwa przedszkola wchodzącego w skład Zespołu składa się z nazwy zesp</w:t>
      </w:r>
      <w:r w:rsidR="005041B1" w:rsidRPr="000D7D44">
        <w:t>ołu i </w:t>
      </w:r>
      <w:r w:rsidRPr="000D7D44">
        <w:t>nazwy przedszkola i brzmi :</w:t>
      </w:r>
    </w:p>
    <w:p w:rsidR="00DF739E" w:rsidRPr="000D7D44" w:rsidRDefault="00F14ACE" w:rsidP="003D6278">
      <w:pPr>
        <w:ind w:firstLine="709"/>
      </w:pPr>
      <w:r w:rsidRPr="000D7D44">
        <w:t>Zespół</w:t>
      </w:r>
      <w:r w:rsidR="00DF739E" w:rsidRPr="000D7D44">
        <w:t xml:space="preserve"> Szkolno-Przedszkolny Nr 4</w:t>
      </w:r>
    </w:p>
    <w:p w:rsidR="00DF739E" w:rsidRPr="000D7D44" w:rsidRDefault="00DF739E" w:rsidP="003D6278">
      <w:pPr>
        <w:ind w:firstLine="709"/>
      </w:pPr>
      <w:r w:rsidRPr="000D7D44">
        <w:t>Przedszkole Samorządowe Nr 3</w:t>
      </w:r>
      <w:r w:rsidR="003D6278" w:rsidRPr="000D7D44">
        <w:tab/>
      </w:r>
    </w:p>
    <w:p w:rsidR="00DF739E" w:rsidRPr="000D7D44" w:rsidRDefault="00DF739E" w:rsidP="00536081">
      <w:pPr>
        <w:pStyle w:val="Nagwek4"/>
      </w:pPr>
      <w:r w:rsidRPr="000D7D44">
        <w:t xml:space="preserve">Nazwa szkoły wchodzącej w skład Zespołu składa się z nazwy zespołu i nazwy </w:t>
      </w:r>
      <w:r w:rsidR="00977229" w:rsidRPr="000D7D44">
        <w:t>szkoły i brzmi:</w:t>
      </w:r>
    </w:p>
    <w:p w:rsidR="00DF739E" w:rsidRPr="000D7D44" w:rsidRDefault="00C21243" w:rsidP="003D6278">
      <w:pPr>
        <w:ind w:firstLine="709"/>
      </w:pPr>
      <w:r w:rsidRPr="000D7D44">
        <w:t>Zespół</w:t>
      </w:r>
      <w:r w:rsidR="00DF739E" w:rsidRPr="000D7D44">
        <w:t xml:space="preserve"> Szkolno-Przedszkolny Nr 4</w:t>
      </w:r>
    </w:p>
    <w:p w:rsidR="00DF739E" w:rsidRPr="000D7D44" w:rsidRDefault="00DF739E" w:rsidP="003D6278">
      <w:pPr>
        <w:ind w:left="709"/>
      </w:pPr>
      <w:r w:rsidRPr="000D7D44">
        <w:t xml:space="preserve">Publiczna Szkoła Podstawowa </w:t>
      </w:r>
      <w:r w:rsidR="00C21243" w:rsidRPr="000D7D44">
        <w:t>Nr 22 im. Gwarków Dolnośląskich</w:t>
      </w:r>
      <w:r w:rsidR="004456FC" w:rsidRPr="000D7D44">
        <w:t>w </w:t>
      </w:r>
      <w:r w:rsidRPr="000D7D44">
        <w:t>Wałbrzychu</w:t>
      </w:r>
      <w:r w:rsidR="00C21243" w:rsidRPr="000D7D44">
        <w:t>.</w:t>
      </w:r>
    </w:p>
    <w:p w:rsidR="003D6278" w:rsidRPr="000D7D44" w:rsidRDefault="003D6278">
      <w:pPr>
        <w:suppressAutoHyphens w:val="0"/>
        <w:spacing w:after="0" w:line="240" w:lineRule="auto"/>
        <w:jc w:val="left"/>
        <w:rPr>
          <w:b/>
        </w:rPr>
      </w:pPr>
      <w:r w:rsidRPr="000D7D44">
        <w:br w:type="page"/>
      </w:r>
    </w:p>
    <w:p w:rsidR="00C21243" w:rsidRPr="000D7D44" w:rsidRDefault="008B0851" w:rsidP="00536081">
      <w:pPr>
        <w:pStyle w:val="S3Paragraf"/>
      </w:pPr>
      <w:r w:rsidRPr="000D7D44">
        <w:lastRenderedPageBreak/>
        <w:t>§ 7</w:t>
      </w:r>
    </w:p>
    <w:p w:rsidR="00C21243" w:rsidRPr="000D7D44" w:rsidRDefault="00977229" w:rsidP="00560481">
      <w:pPr>
        <w:pStyle w:val="Nagwek4"/>
        <w:numPr>
          <w:ilvl w:val="0"/>
          <w:numId w:val="8"/>
        </w:numPr>
      </w:pPr>
      <w:r w:rsidRPr="000D7D44">
        <w:t>Statutowa działalność szkoły</w:t>
      </w:r>
      <w:r w:rsidR="00C21243" w:rsidRPr="000D7D44">
        <w:t xml:space="preserve"> jest finansowana przez organ prowadzący Gminę m. Wałbrzych.</w:t>
      </w:r>
    </w:p>
    <w:p w:rsidR="00977229" w:rsidRPr="000D7D44" w:rsidRDefault="00977229" w:rsidP="003D6278">
      <w:pPr>
        <w:pStyle w:val="Nagwek4"/>
      </w:pPr>
      <w:r w:rsidRPr="000D7D44">
        <w:t>Przedszkole jest placówką publiczną, która zapewnia bezpłatne nauczanie, wychowanie i opiekę w czasie ustalonym przez organ prowadzący, nie krótszym niż 5 godzin dziennie</w:t>
      </w:r>
      <w:r w:rsidR="00F14ACE" w:rsidRPr="000D7D44">
        <w:t>.</w:t>
      </w:r>
    </w:p>
    <w:p w:rsidR="00C21243" w:rsidRPr="000D7D44" w:rsidRDefault="00C21243" w:rsidP="003D6278">
      <w:pPr>
        <w:pStyle w:val="Nagwek4"/>
      </w:pPr>
      <w:r w:rsidRPr="000D7D44">
        <w:t>Ze</w:t>
      </w:r>
      <w:r w:rsidR="000F12EA" w:rsidRPr="000D7D44">
        <w:t>spół</w:t>
      </w:r>
      <w:r w:rsidRPr="000D7D44">
        <w:t xml:space="preserve"> może pozyskiwać dodatkowe środki na finansowanie niektórych form działalności statutowej z dotacji, dobrowo</w:t>
      </w:r>
      <w:r w:rsidR="005041B1" w:rsidRPr="000D7D44">
        <w:t>lnych wpłat rodziców, a także z </w:t>
      </w:r>
      <w:r w:rsidRPr="000D7D44">
        <w:t xml:space="preserve">dochodów uzyskanych z działalności gospodarczej w zakresie </w:t>
      </w:r>
      <w:r w:rsidR="005041B1" w:rsidRPr="000D7D44">
        <w:t>określonym w </w:t>
      </w:r>
      <w:r w:rsidRPr="000D7D44">
        <w:t>odrębnych przepisach i uzgodnionym z organem prowadzącym.</w:t>
      </w:r>
    </w:p>
    <w:p w:rsidR="00C21243" w:rsidRPr="000D7D44" w:rsidRDefault="000F12EA" w:rsidP="00536081">
      <w:pPr>
        <w:pStyle w:val="S3Paragraf"/>
      </w:pPr>
      <w:r w:rsidRPr="000D7D44">
        <w:t>§ 8</w:t>
      </w:r>
    </w:p>
    <w:p w:rsidR="000F12EA" w:rsidRPr="000D7D44" w:rsidRDefault="000F12EA" w:rsidP="00C4704F">
      <w:pPr>
        <w:pStyle w:val="Nagwek4"/>
        <w:numPr>
          <w:ilvl w:val="0"/>
          <w:numId w:val="0"/>
        </w:numPr>
        <w:ind w:left="786"/>
      </w:pPr>
      <w:r w:rsidRPr="000D7D44">
        <w:t>Zasady prowadzenia przez Zespół gospodarki finansowej i materiałowej oraz zasady prowadzenia i przechowywania dokumentacji właściwej Zespołowi określają odrębne przepisy.</w:t>
      </w:r>
    </w:p>
    <w:p w:rsidR="000F12EA" w:rsidRPr="000D7D44" w:rsidRDefault="000F12EA" w:rsidP="00536081">
      <w:pPr>
        <w:pStyle w:val="S3Paragraf"/>
      </w:pPr>
      <w:r w:rsidRPr="000D7D44">
        <w:t>§ 9</w:t>
      </w:r>
    </w:p>
    <w:p w:rsidR="00C11A6B" w:rsidRPr="000D7D44" w:rsidRDefault="008B0851" w:rsidP="00C4704F">
      <w:pPr>
        <w:pStyle w:val="Nagwek4"/>
        <w:numPr>
          <w:ilvl w:val="0"/>
          <w:numId w:val="0"/>
        </w:numPr>
        <w:ind w:left="786"/>
      </w:pPr>
      <w:r w:rsidRPr="000D7D44">
        <w:t>Postanowienia organiz</w:t>
      </w:r>
      <w:r w:rsidR="00F14ACE" w:rsidRPr="000D7D44">
        <w:t>acyjne zawarte w Statucie Zespołu</w:t>
      </w:r>
      <w:r w:rsidRPr="000D7D44">
        <w:t xml:space="preserve"> obowiązują wszystk</w:t>
      </w:r>
      <w:r w:rsidR="007D5D65" w:rsidRPr="000D7D44">
        <w:t>ie szkoły i przedszkole</w:t>
      </w:r>
      <w:r w:rsidRPr="000D7D44">
        <w:t xml:space="preserve"> wchodzące w skład Zespołu, chyba że szczegółowe postanowienia odnoszą s</w:t>
      </w:r>
      <w:r w:rsidR="007D5D65" w:rsidRPr="000D7D44">
        <w:t>ię wyraźnie do określonej jednostki</w:t>
      </w:r>
      <w:r w:rsidRPr="000D7D44">
        <w:t>.</w:t>
      </w:r>
    </w:p>
    <w:p w:rsidR="00C11A6B" w:rsidRPr="000D7D44" w:rsidRDefault="0011630E" w:rsidP="00536081">
      <w:pPr>
        <w:pStyle w:val="S3Paragraf"/>
      </w:pPr>
      <w:r w:rsidRPr="000D7D44">
        <w:t>§ 10</w:t>
      </w:r>
    </w:p>
    <w:p w:rsidR="00C11A6B" w:rsidRPr="000D7D44" w:rsidRDefault="0011630E" w:rsidP="00560481">
      <w:pPr>
        <w:pStyle w:val="Nagwek4"/>
        <w:numPr>
          <w:ilvl w:val="0"/>
          <w:numId w:val="9"/>
        </w:numPr>
      </w:pPr>
      <w:r w:rsidRPr="000D7D44">
        <w:t>Zespół</w:t>
      </w:r>
      <w:r w:rsidR="008B0851" w:rsidRPr="000D7D44">
        <w:t xml:space="preserve"> gwarantuje wszystkim uczniom równe prawa bez względu na narodowość, pochodzenie społeczne, wyznanie, status materialny czy warunki zdrowotne.</w:t>
      </w:r>
    </w:p>
    <w:p w:rsidR="00C11A6B" w:rsidRPr="000D7D44" w:rsidRDefault="0011630E" w:rsidP="00536081">
      <w:pPr>
        <w:pStyle w:val="Nagwek4"/>
      </w:pPr>
      <w:r w:rsidRPr="000D7D44">
        <w:t>Zespół</w:t>
      </w:r>
      <w:r w:rsidR="008B0851" w:rsidRPr="000D7D44">
        <w:t xml:space="preserve"> czyni wszystko, aby uczniom stworzyć optymalne warunki dla ich intelektualnego, kulturalnego, emocjonalnego i fizycznego rozwoju.</w:t>
      </w:r>
    </w:p>
    <w:p w:rsidR="003A5C04" w:rsidRPr="000D7D44" w:rsidRDefault="003A5C04">
      <w:pPr>
        <w:suppressAutoHyphens w:val="0"/>
        <w:spacing w:after="0" w:line="240" w:lineRule="auto"/>
        <w:rPr>
          <w:rFonts w:eastAsia="Times New Roman" w:cs="Times New Roman"/>
          <w:b/>
          <w:bCs/>
          <w:i/>
          <w:iCs/>
          <w:szCs w:val="24"/>
        </w:rPr>
      </w:pPr>
      <w:bookmarkStart w:id="6" w:name="__RefHeading__104_746798714"/>
      <w:bookmarkEnd w:id="6"/>
      <w:r w:rsidRPr="000D7D44">
        <w:rPr>
          <w:szCs w:val="24"/>
        </w:rPr>
        <w:br w:type="page"/>
      </w:r>
    </w:p>
    <w:p w:rsidR="005041B1" w:rsidRPr="000D7D44" w:rsidRDefault="008B0851" w:rsidP="00711117">
      <w:pPr>
        <w:pStyle w:val="Nagwek2"/>
      </w:pPr>
      <w:bookmarkStart w:id="7" w:name="_Toc496225330"/>
      <w:r w:rsidRPr="000D7D44">
        <w:lastRenderedPageBreak/>
        <w:t>Rozdział 2</w:t>
      </w:r>
    </w:p>
    <w:p w:rsidR="00C11A6B" w:rsidRPr="000D7D44" w:rsidRDefault="008B0851" w:rsidP="00711117">
      <w:pPr>
        <w:pStyle w:val="Nagwek2"/>
      </w:pPr>
      <w:r w:rsidRPr="000D7D44">
        <w:t>Cykle kształcenia, okresy i sposoby promowania</w:t>
      </w:r>
      <w:bookmarkEnd w:id="7"/>
    </w:p>
    <w:p w:rsidR="00C11A6B" w:rsidRPr="000D7D44" w:rsidRDefault="00F14ACE" w:rsidP="00536081">
      <w:pPr>
        <w:pStyle w:val="S3Paragraf"/>
      </w:pPr>
      <w:r w:rsidRPr="000D7D44">
        <w:t>§ 11</w:t>
      </w:r>
    </w:p>
    <w:p w:rsidR="00C11A6B" w:rsidRPr="000D7D44" w:rsidRDefault="0011630E" w:rsidP="005041B1">
      <w:pPr>
        <w:pStyle w:val="Nagwek4"/>
        <w:numPr>
          <w:ilvl w:val="0"/>
          <w:numId w:val="0"/>
        </w:numPr>
        <w:ind w:left="786" w:hanging="360"/>
      </w:pPr>
      <w:r w:rsidRPr="000D7D44">
        <w:t>Cykle kształcenia w Zespole</w:t>
      </w:r>
      <w:r w:rsidR="008B0851" w:rsidRPr="000D7D44">
        <w:t xml:space="preserve"> trwają:</w:t>
      </w:r>
    </w:p>
    <w:p w:rsidR="00C11A6B" w:rsidRPr="000D7D44" w:rsidRDefault="0067178B" w:rsidP="00560481">
      <w:pPr>
        <w:pStyle w:val="Nagwek4"/>
        <w:numPr>
          <w:ilvl w:val="1"/>
          <w:numId w:val="4"/>
        </w:numPr>
      </w:pPr>
      <w:r w:rsidRPr="000D7D44">
        <w:t xml:space="preserve">w Szkole Podstawowej – osiem </w:t>
      </w:r>
      <w:r w:rsidR="00101F5D" w:rsidRPr="000D7D44">
        <w:t>lat;</w:t>
      </w:r>
    </w:p>
    <w:p w:rsidR="00C11A6B" w:rsidRPr="000D7D44" w:rsidRDefault="00F14ACE" w:rsidP="00560481">
      <w:pPr>
        <w:pStyle w:val="Nagwek4"/>
        <w:numPr>
          <w:ilvl w:val="1"/>
          <w:numId w:val="4"/>
        </w:numPr>
      </w:pPr>
      <w:r w:rsidRPr="000D7D44">
        <w:t>w Gimnazjum –  dwa lata ( do wygaśnięcia).</w:t>
      </w:r>
    </w:p>
    <w:p w:rsidR="00C11A6B" w:rsidRPr="000D7D44" w:rsidRDefault="00F14ACE" w:rsidP="00536081">
      <w:pPr>
        <w:pStyle w:val="S3Paragraf"/>
      </w:pPr>
      <w:r w:rsidRPr="000D7D44">
        <w:t>§ 12</w:t>
      </w:r>
    </w:p>
    <w:p w:rsidR="00C11A6B" w:rsidRPr="000D7D44" w:rsidRDefault="008B0851" w:rsidP="00560481">
      <w:pPr>
        <w:pStyle w:val="Nagwek4"/>
        <w:numPr>
          <w:ilvl w:val="0"/>
          <w:numId w:val="10"/>
        </w:numPr>
      </w:pPr>
      <w:r w:rsidRPr="000D7D44">
        <w:t>Każdy rok kształcenia</w:t>
      </w:r>
      <w:r w:rsidR="00977229" w:rsidRPr="000D7D44">
        <w:t xml:space="preserve">  w szkole</w:t>
      </w:r>
      <w:r w:rsidRPr="000D7D44">
        <w:t xml:space="preserve"> podzielony jest na dwa semestry:</w:t>
      </w:r>
    </w:p>
    <w:p w:rsidR="00C11A6B" w:rsidRPr="000D7D44" w:rsidRDefault="008B0851" w:rsidP="00560481">
      <w:pPr>
        <w:pStyle w:val="Nagwek4"/>
        <w:numPr>
          <w:ilvl w:val="1"/>
          <w:numId w:val="4"/>
        </w:numPr>
      </w:pPr>
      <w:r w:rsidRPr="000D7D44">
        <w:t>I semestr – od wr</w:t>
      </w:r>
      <w:r w:rsidR="00101F5D" w:rsidRPr="000D7D44">
        <w:t>ześnia do stycznia;</w:t>
      </w:r>
    </w:p>
    <w:p w:rsidR="00C11A6B" w:rsidRPr="000D7D44" w:rsidRDefault="008B0851" w:rsidP="00560481">
      <w:pPr>
        <w:pStyle w:val="Nagwek4"/>
        <w:numPr>
          <w:ilvl w:val="1"/>
          <w:numId w:val="4"/>
        </w:numPr>
      </w:pPr>
      <w:r w:rsidRPr="000D7D44">
        <w:t>II</w:t>
      </w:r>
      <w:r w:rsidR="00F14ACE" w:rsidRPr="000D7D44">
        <w:t xml:space="preserve"> semestr – od lutego do czerwca.</w:t>
      </w:r>
    </w:p>
    <w:p w:rsidR="00C11A6B" w:rsidRPr="000D7D44" w:rsidRDefault="008B0851" w:rsidP="00536081">
      <w:pPr>
        <w:pStyle w:val="Nagwek4"/>
      </w:pPr>
      <w:r w:rsidRPr="000D7D44">
        <w:t>Uczniowie są klasyfikowani na koniec każdego semestru i promowani na koniec każdego roku.</w:t>
      </w:r>
    </w:p>
    <w:p w:rsidR="00C11A6B" w:rsidRPr="000D7D44" w:rsidRDefault="008B0851" w:rsidP="00536081">
      <w:pPr>
        <w:pStyle w:val="Nagwek4"/>
      </w:pPr>
      <w:r w:rsidRPr="000D7D44">
        <w:t>Czas rozpoczęcia i kończenia zajęć dydaktycznych oraz przerw i ferii określa Minister Edukacji Narodowej w drodze rozporządzenia w sprawie organizacji roku szkolnego.</w:t>
      </w:r>
    </w:p>
    <w:p w:rsidR="00977229" w:rsidRPr="000D7D44" w:rsidRDefault="00F53D53" w:rsidP="00536081">
      <w:pPr>
        <w:pStyle w:val="Nagwek4"/>
      </w:pPr>
      <w:r w:rsidRPr="000D7D44">
        <w:t xml:space="preserve">Przedszkole funkcjonuje przez cały rok szkolny, z wyjątkiem wakacyjnej przerwy </w:t>
      </w:r>
      <w:r w:rsidR="008E5B4B" w:rsidRPr="000D7D44">
        <w:t>zatwierdzonej przez organ prowadzący w projekcie organizacyjnym na dany rok szkolny.</w:t>
      </w:r>
    </w:p>
    <w:p w:rsidR="00C11A6B" w:rsidRPr="000D7D44" w:rsidRDefault="00F14ACE" w:rsidP="00536081">
      <w:pPr>
        <w:pStyle w:val="S3Paragraf"/>
      </w:pPr>
      <w:r w:rsidRPr="000D7D44">
        <w:t>§ 13</w:t>
      </w:r>
    </w:p>
    <w:p w:rsidR="00C11A6B" w:rsidRPr="000D7D44" w:rsidRDefault="008B0851" w:rsidP="005041B1">
      <w:pPr>
        <w:tabs>
          <w:tab w:val="left" w:pos="426"/>
        </w:tabs>
        <w:ind w:left="426"/>
      </w:pPr>
      <w:r w:rsidRPr="000D7D44">
        <w:t>Na zakończenie cyklu kształcenia Szkoła wystawia absolwentom świadectwo ukończe</w:t>
      </w:r>
      <w:r w:rsidR="00185F75" w:rsidRPr="000D7D44">
        <w:t>nia szkoły.</w:t>
      </w:r>
    </w:p>
    <w:p w:rsidR="003A5C04" w:rsidRPr="000D7D44" w:rsidRDefault="003A5C04">
      <w:pPr>
        <w:suppressAutoHyphens w:val="0"/>
        <w:spacing w:after="0" w:line="240" w:lineRule="auto"/>
        <w:rPr>
          <w:rFonts w:eastAsia="Times New Roman" w:cs="Times New Roman"/>
          <w:b/>
          <w:bCs/>
          <w:i/>
          <w:iCs/>
          <w:szCs w:val="24"/>
        </w:rPr>
      </w:pPr>
      <w:bookmarkStart w:id="8" w:name="__RefHeading__106_746798714"/>
      <w:bookmarkEnd w:id="8"/>
      <w:r w:rsidRPr="000D7D44">
        <w:rPr>
          <w:szCs w:val="24"/>
        </w:rPr>
        <w:br w:type="page"/>
      </w:r>
    </w:p>
    <w:p w:rsidR="005041B1" w:rsidRPr="000D7D44" w:rsidRDefault="008B0851" w:rsidP="00711117">
      <w:pPr>
        <w:pStyle w:val="Nagwek2"/>
      </w:pPr>
      <w:bookmarkStart w:id="9" w:name="_Toc496225331"/>
      <w:r w:rsidRPr="000D7D44">
        <w:lastRenderedPageBreak/>
        <w:t>Rozdział 3</w:t>
      </w:r>
    </w:p>
    <w:p w:rsidR="00C11A6B" w:rsidRPr="000D7D44" w:rsidRDefault="008B0851" w:rsidP="00711117">
      <w:pPr>
        <w:pStyle w:val="Nagwek2"/>
      </w:pPr>
      <w:r w:rsidRPr="000D7D44">
        <w:t>Rekrutacja</w:t>
      </w:r>
      <w:bookmarkEnd w:id="9"/>
    </w:p>
    <w:p w:rsidR="00C11A6B" w:rsidRPr="000D7D44" w:rsidRDefault="00185F75" w:rsidP="00536081">
      <w:pPr>
        <w:pStyle w:val="S3Paragraf"/>
      </w:pPr>
      <w:r w:rsidRPr="000D7D44">
        <w:t>§ 14</w:t>
      </w:r>
    </w:p>
    <w:p w:rsidR="00185F75" w:rsidRPr="000D7D44" w:rsidRDefault="00185F75" w:rsidP="00560481">
      <w:pPr>
        <w:pStyle w:val="Nagwek4"/>
        <w:numPr>
          <w:ilvl w:val="0"/>
          <w:numId w:val="11"/>
        </w:numPr>
      </w:pPr>
      <w:r w:rsidRPr="000D7D44">
        <w:t>Do przedszkola  mogą uczęszczać dzieci od trzeciego roku życia.</w:t>
      </w:r>
    </w:p>
    <w:p w:rsidR="00185F75" w:rsidRPr="000D7D44" w:rsidRDefault="00185F75" w:rsidP="00536081">
      <w:pPr>
        <w:pStyle w:val="Nagwek4"/>
      </w:pPr>
      <w:r w:rsidRPr="000D7D44">
        <w:t xml:space="preserve">Przedszkole przeprowadza rekrutację dzieci w oparcie o zasadę powszechnej dostępności. </w:t>
      </w:r>
    </w:p>
    <w:p w:rsidR="00C11A6B" w:rsidRPr="000D7D44" w:rsidRDefault="008B0851" w:rsidP="00536081">
      <w:pPr>
        <w:pStyle w:val="Nagwek4"/>
      </w:pPr>
      <w:r w:rsidRPr="000D7D44">
        <w:t>Młodzież w wieku do lat 18 podlega z mocy ustawy obowiązkowi szkolnemu i</w:t>
      </w:r>
      <w:r w:rsidR="005041B1" w:rsidRPr="000D7D44">
        <w:t> </w:t>
      </w:r>
      <w:r w:rsidRPr="000D7D44">
        <w:t>obowiązkowi nauki.</w:t>
      </w:r>
    </w:p>
    <w:p w:rsidR="00C11A6B" w:rsidRPr="000D7D44" w:rsidRDefault="008B0851" w:rsidP="00536081">
      <w:pPr>
        <w:pStyle w:val="S3Paragraf"/>
      </w:pPr>
      <w:r w:rsidRPr="000D7D44">
        <w:t>§ 15</w:t>
      </w:r>
    </w:p>
    <w:p w:rsidR="00C11A6B" w:rsidRPr="000D7D44" w:rsidRDefault="008B0851" w:rsidP="00560481">
      <w:pPr>
        <w:pStyle w:val="Nagwek4"/>
        <w:numPr>
          <w:ilvl w:val="0"/>
          <w:numId w:val="12"/>
        </w:numPr>
      </w:pPr>
      <w:r w:rsidRPr="000D7D44">
        <w:t>Do Szkoły Podstawowej, która wchodzi w skład Zespołu, uczęsz</w:t>
      </w:r>
      <w:r w:rsidR="00832897" w:rsidRPr="000D7D44">
        <w:t xml:space="preserve">czają uczniowie </w:t>
      </w:r>
      <w:r w:rsidR="008E5B4B" w:rsidRPr="000D7D44">
        <w:t>od 7 do 14</w:t>
      </w:r>
      <w:r w:rsidRPr="000D7D44">
        <w:t xml:space="preserve"> roku życia.</w:t>
      </w:r>
    </w:p>
    <w:p w:rsidR="00C11A6B" w:rsidRPr="000D7D44" w:rsidRDefault="008B0851" w:rsidP="00536081">
      <w:pPr>
        <w:pStyle w:val="Nagwek4"/>
      </w:pPr>
      <w:r w:rsidRPr="000D7D44">
        <w:t>Do Szkoły Podstawowej przyjmowane są dzieci zamieszkałe w obwodzie szkoły określonym w akcie założycielskim.</w:t>
      </w:r>
    </w:p>
    <w:p w:rsidR="00C11A6B" w:rsidRPr="000D7D44" w:rsidRDefault="008B0851" w:rsidP="00536081">
      <w:pPr>
        <w:pStyle w:val="Nagwek4"/>
      </w:pPr>
      <w:r w:rsidRPr="000D7D44">
        <w:t xml:space="preserve">W uzasadnionych przypadkach dyrektor Szkoły, na pisemny wniosek </w:t>
      </w:r>
      <w:r w:rsidR="005041B1" w:rsidRPr="000D7D44">
        <w:t xml:space="preserve">rodziców (prawnych opiekunów), </w:t>
      </w:r>
      <w:r w:rsidRPr="000D7D44">
        <w:t>przyjmuje do szkoły podstawowej ucznia spoza obwodu uwzględniając :</w:t>
      </w:r>
    </w:p>
    <w:p w:rsidR="00C11A6B" w:rsidRPr="000D7D44" w:rsidRDefault="005041B1" w:rsidP="00560481">
      <w:pPr>
        <w:pStyle w:val="Nagwek4"/>
        <w:numPr>
          <w:ilvl w:val="1"/>
          <w:numId w:val="4"/>
        </w:numPr>
      </w:pPr>
      <w:r w:rsidRPr="000D7D44">
        <w:t>możliwości lokalowe szkoły;</w:t>
      </w:r>
    </w:p>
    <w:p w:rsidR="00C11A6B" w:rsidRPr="000D7D44" w:rsidRDefault="008B0851" w:rsidP="00560481">
      <w:pPr>
        <w:pStyle w:val="Nagwek4"/>
        <w:numPr>
          <w:ilvl w:val="1"/>
          <w:numId w:val="4"/>
        </w:numPr>
      </w:pPr>
      <w:r w:rsidRPr="000D7D44">
        <w:t>liczbę dziewcząt i chłopców w oddzi</w:t>
      </w:r>
      <w:r w:rsidR="005041B1" w:rsidRPr="000D7D44">
        <w:t>ałach;</w:t>
      </w:r>
    </w:p>
    <w:p w:rsidR="00C11A6B" w:rsidRPr="000D7D44" w:rsidRDefault="005041B1" w:rsidP="00560481">
      <w:pPr>
        <w:pStyle w:val="Nagwek4"/>
        <w:numPr>
          <w:ilvl w:val="1"/>
          <w:numId w:val="4"/>
        </w:numPr>
      </w:pPr>
      <w:r w:rsidRPr="000D7D44">
        <w:t>miejsce zamieszkania;</w:t>
      </w:r>
    </w:p>
    <w:p w:rsidR="00C11A6B" w:rsidRPr="000D7D44" w:rsidRDefault="008B0851" w:rsidP="00560481">
      <w:pPr>
        <w:pStyle w:val="Nagwek4"/>
        <w:numPr>
          <w:ilvl w:val="1"/>
          <w:numId w:val="4"/>
        </w:numPr>
      </w:pPr>
      <w:r w:rsidRPr="000D7D44">
        <w:t>osiągnięcia w nauce i zachowaniu.</w:t>
      </w:r>
    </w:p>
    <w:p w:rsidR="00C11A6B" w:rsidRPr="000D7D44" w:rsidRDefault="008B0851" w:rsidP="00536081">
      <w:pPr>
        <w:pStyle w:val="Nagwek4"/>
      </w:pPr>
      <w:r w:rsidRPr="000D7D44">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C11A6B" w:rsidRPr="000D7D44" w:rsidRDefault="008B0851" w:rsidP="00536081">
      <w:pPr>
        <w:pStyle w:val="Nagwek4"/>
      </w:pPr>
      <w:r w:rsidRPr="000D7D44">
        <w:t>Decyzję w sprawie odroczenia obowiązk</w:t>
      </w:r>
      <w:r w:rsidR="005022EA" w:rsidRPr="000D7D44">
        <w:t xml:space="preserve">u szkolnego podejmuje dyrektor Zespołu </w:t>
      </w:r>
      <w:r w:rsidRPr="000D7D44">
        <w:t xml:space="preserve"> po zasięgnięciu opinii poradni psychologiczno – pedagogicznej oraz za zgodą rodziców.</w:t>
      </w:r>
    </w:p>
    <w:p w:rsidR="00C11A6B" w:rsidRPr="000D7D44" w:rsidRDefault="008B0851" w:rsidP="00536081">
      <w:pPr>
        <w:pStyle w:val="Nagwek4"/>
      </w:pPr>
      <w:r w:rsidRPr="000D7D44">
        <w:t>Za spełnianie obowiązku szkolnego uznaje się również udział dzieci i młodzieży upośledzonej w stopniu głębokim w zajęciach rewalidacyjno – wychowawczych organizowanych zgodnie z odrębnymi przepisami.</w:t>
      </w:r>
    </w:p>
    <w:p w:rsidR="00C11A6B" w:rsidRPr="000D7D44" w:rsidRDefault="008B0851" w:rsidP="00536081">
      <w:pPr>
        <w:pStyle w:val="Nagwek4"/>
      </w:pPr>
      <w:r w:rsidRPr="000D7D44">
        <w:lastRenderedPageBreak/>
        <w:t xml:space="preserve">Na </w:t>
      </w:r>
      <w:r w:rsidR="00185F75" w:rsidRPr="000D7D44">
        <w:t>wniosek rodziców dyrektor Szkoły</w:t>
      </w:r>
      <w:r w:rsidRPr="000D7D44">
        <w:t>,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rsidR="00C11A6B" w:rsidRPr="000D7D44" w:rsidRDefault="008B0851" w:rsidP="00536081">
      <w:pPr>
        <w:pStyle w:val="Nagwek4"/>
      </w:pPr>
      <w:r w:rsidRPr="000D7D44">
        <w:t>Uczniowi</w:t>
      </w:r>
      <w:r w:rsidR="00A93A1D" w:rsidRPr="000D7D44">
        <w:t>e, którzy ukończyli klasę ósmą, kontynuują naukę w szkole ponadpodstawowej</w:t>
      </w:r>
      <w:r w:rsidRPr="000D7D44">
        <w:t>.</w:t>
      </w:r>
    </w:p>
    <w:p w:rsidR="00C11A6B" w:rsidRPr="000D7D44" w:rsidRDefault="008B0851" w:rsidP="00C2341B">
      <w:pPr>
        <w:pStyle w:val="S3Paragraf"/>
      </w:pPr>
      <w:r w:rsidRPr="000D7D44">
        <w:t>§ 16</w:t>
      </w:r>
    </w:p>
    <w:p w:rsidR="00C11A6B" w:rsidRPr="000D7D44" w:rsidRDefault="008B0851" w:rsidP="00560481">
      <w:pPr>
        <w:pStyle w:val="Nagwek4"/>
        <w:numPr>
          <w:ilvl w:val="0"/>
          <w:numId w:val="13"/>
        </w:numPr>
      </w:pPr>
      <w:r w:rsidRPr="000D7D44">
        <w:t>Do Gimnazjum, które wchodzi w skład Zespołu, uczęszczają uczniowie po ukończeniu Szkoły Podstawowej. Podlegają oni obowiązkowi szkolnemu, który trwa do 18 roku życia.</w:t>
      </w:r>
    </w:p>
    <w:p w:rsidR="00C11A6B" w:rsidRPr="000D7D44" w:rsidRDefault="008B0851" w:rsidP="00C2341B">
      <w:pPr>
        <w:pStyle w:val="Nagwek4"/>
      </w:pPr>
      <w:r w:rsidRPr="000D7D44">
        <w:t>Do Gimnazjum przyjmowane są dzieci zamieszkałe w obwodzie szkoły, określonym w akcie założycielskim szkoły.</w:t>
      </w:r>
    </w:p>
    <w:p w:rsidR="00C11A6B" w:rsidRPr="000D7D44" w:rsidRDefault="008B0851" w:rsidP="00C2341B">
      <w:pPr>
        <w:pStyle w:val="Nagwek4"/>
      </w:pPr>
      <w:r w:rsidRPr="000D7D44">
        <w:t>Dyrektor szkoły może przyjąć ucznia spoza obwodu, kierując się przede wszystkim następującymi kryteriami:</w:t>
      </w:r>
    </w:p>
    <w:p w:rsidR="00C11A6B" w:rsidRPr="000D7D44" w:rsidRDefault="00BB78CE" w:rsidP="00560481">
      <w:pPr>
        <w:pStyle w:val="Nagwek4"/>
        <w:numPr>
          <w:ilvl w:val="1"/>
          <w:numId w:val="4"/>
        </w:numPr>
      </w:pPr>
      <w:r w:rsidRPr="000D7D44">
        <w:t>średnia ocen ucznia;</w:t>
      </w:r>
    </w:p>
    <w:p w:rsidR="00C11A6B" w:rsidRPr="000D7D44" w:rsidRDefault="00BB78CE" w:rsidP="00560481">
      <w:pPr>
        <w:pStyle w:val="Nagwek4"/>
        <w:numPr>
          <w:ilvl w:val="1"/>
          <w:numId w:val="4"/>
        </w:numPr>
      </w:pPr>
      <w:r w:rsidRPr="000D7D44">
        <w:t>ocena zachowania;</w:t>
      </w:r>
    </w:p>
    <w:p w:rsidR="00C11A6B" w:rsidRPr="000D7D44" w:rsidRDefault="008B0851" w:rsidP="00560481">
      <w:pPr>
        <w:pStyle w:val="Nagwek4"/>
        <w:numPr>
          <w:ilvl w:val="1"/>
          <w:numId w:val="4"/>
        </w:numPr>
      </w:pPr>
      <w:r w:rsidRPr="000D7D44">
        <w:t>przekonywujące umotywowanie wniosku o przyjęcie do szkoły.</w:t>
      </w:r>
    </w:p>
    <w:p w:rsidR="00C11A6B" w:rsidRPr="000D7D44" w:rsidRDefault="008B0851" w:rsidP="00C2341B">
      <w:pPr>
        <w:pStyle w:val="Nagwek4"/>
      </w:pPr>
      <w:r w:rsidRPr="000D7D44">
        <w:t>Na wniosek rodziców ucznia oraz po zasięgnięciu opinii psychologiczno – pedagogicznej, dyrektor może zezwolić na pozaszkolną formę realizacji obowiązku szkolnego.</w:t>
      </w:r>
    </w:p>
    <w:p w:rsidR="00C11A6B" w:rsidRPr="000D7D44" w:rsidRDefault="008B0851" w:rsidP="00C2341B">
      <w:pPr>
        <w:pStyle w:val="Nagwek4"/>
      </w:pPr>
      <w:r w:rsidRPr="000D7D44">
        <w:t xml:space="preserve">Skierowanie ucznia do szkoły przysposabiającej do zawodu następuje na podstawie uchwały Rady Pedagogicznej. </w:t>
      </w:r>
    </w:p>
    <w:p w:rsidR="00C11A6B" w:rsidRPr="000D7D44" w:rsidRDefault="008B0851" w:rsidP="00C2341B">
      <w:pPr>
        <w:pStyle w:val="S3Paragraf"/>
      </w:pPr>
      <w:r w:rsidRPr="000D7D44">
        <w:t>§ 17</w:t>
      </w:r>
    </w:p>
    <w:p w:rsidR="00BB78CE" w:rsidRPr="000D7D44" w:rsidRDefault="008B0851" w:rsidP="00560481">
      <w:pPr>
        <w:pStyle w:val="Nagwek4"/>
        <w:numPr>
          <w:ilvl w:val="0"/>
          <w:numId w:val="14"/>
        </w:numPr>
      </w:pPr>
      <w:r w:rsidRPr="000D7D44">
        <w:t>Uczeń, który ukończył 18 rok życia, po podjęciu uchwały przez Radę Pedagogiczną, zostaje skreślony z listy uczniów. W takim przypadku uczeń może zwrócić się z pisemną prośbą do dyrektora szkoły o zgodę  na dokończenie cyklu kształcenia.</w:t>
      </w:r>
    </w:p>
    <w:p w:rsidR="00C11A6B" w:rsidRPr="000D7D44" w:rsidRDefault="008B0851" w:rsidP="00560481">
      <w:pPr>
        <w:pStyle w:val="Nagwek4"/>
        <w:numPr>
          <w:ilvl w:val="0"/>
          <w:numId w:val="14"/>
        </w:numPr>
      </w:pPr>
      <w:r w:rsidRPr="000D7D44">
        <w:t>Dyrektor może nie wyrazić zgody, jeżeli:</w:t>
      </w:r>
    </w:p>
    <w:p w:rsidR="00C11A6B" w:rsidRPr="000D7D44" w:rsidRDefault="008B0851" w:rsidP="00560481">
      <w:pPr>
        <w:pStyle w:val="Nagwek4"/>
        <w:numPr>
          <w:ilvl w:val="1"/>
          <w:numId w:val="4"/>
        </w:numPr>
      </w:pPr>
      <w:r w:rsidRPr="000D7D44">
        <w:lastRenderedPageBreak/>
        <w:t>uczeń jest zagrożony oceną niedostatec</w:t>
      </w:r>
      <w:r w:rsidR="00BB78CE" w:rsidRPr="000D7D44">
        <w:t>zną z jakiegokolwiek przedmiotu;</w:t>
      </w:r>
    </w:p>
    <w:p w:rsidR="00C11A6B" w:rsidRPr="000D7D44" w:rsidRDefault="008B0851" w:rsidP="00560481">
      <w:pPr>
        <w:pStyle w:val="Nagwek4"/>
        <w:numPr>
          <w:ilvl w:val="1"/>
          <w:numId w:val="4"/>
        </w:numPr>
      </w:pPr>
      <w:r w:rsidRPr="000D7D44">
        <w:t>liczba jego nieusprawiedliwionych nieobecności daje podstawę do nieklasyfikowania</w:t>
      </w:r>
      <w:r w:rsidR="00BB78CE" w:rsidRPr="000D7D44">
        <w:t>;</w:t>
      </w:r>
    </w:p>
    <w:p w:rsidR="00C11A6B" w:rsidRPr="000D7D44" w:rsidRDefault="00BB78CE" w:rsidP="00560481">
      <w:pPr>
        <w:pStyle w:val="Nagwek4"/>
        <w:numPr>
          <w:ilvl w:val="1"/>
          <w:numId w:val="4"/>
        </w:numPr>
      </w:pPr>
      <w:r w:rsidRPr="000D7D44">
        <w:t>grozi mu</w:t>
      </w:r>
      <w:r w:rsidR="008B0851" w:rsidRPr="000D7D44">
        <w:t xml:space="preserve"> naganna ocena z zachowania.</w:t>
      </w:r>
    </w:p>
    <w:p w:rsidR="00C11A6B" w:rsidRPr="000D7D44" w:rsidRDefault="005022EA" w:rsidP="00C2341B">
      <w:pPr>
        <w:pStyle w:val="Nagwek4"/>
      </w:pPr>
      <w:r w:rsidRPr="000D7D44">
        <w:t>Dyrektor Zespołu</w:t>
      </w:r>
      <w:r w:rsidR="008B0851" w:rsidRPr="000D7D44">
        <w:t xml:space="preserve"> informuje Samorząd Uczniowski o decyzji Rady Pedagogicznej celem uzyskania opinii.</w:t>
      </w:r>
    </w:p>
    <w:p w:rsidR="00C11A6B" w:rsidRPr="000D7D44" w:rsidRDefault="008B0851" w:rsidP="00C2341B">
      <w:pPr>
        <w:pStyle w:val="Nagwek4"/>
      </w:pPr>
      <w:r w:rsidRPr="000D7D44">
        <w:t xml:space="preserve">Brak opinii Samorządu w terminie 5 dni od zawiadomienia nie wstrzymuje wykonania uchwały. </w:t>
      </w:r>
    </w:p>
    <w:p w:rsidR="00C11A6B" w:rsidRPr="000D7D44" w:rsidRDefault="008B0851" w:rsidP="00C2341B">
      <w:pPr>
        <w:pStyle w:val="Nagwek4"/>
      </w:pPr>
      <w:r w:rsidRPr="000D7D44">
        <w:t>O decyzji skreślenia ucznia z listy pisemnie poinformowani zostają: uczeń i jego rodzice, Kuratorium Oświaty, organ prowadzący szkołę.</w:t>
      </w:r>
    </w:p>
    <w:p w:rsidR="00C11A6B" w:rsidRPr="000D7D44" w:rsidRDefault="008B0851" w:rsidP="00C2341B">
      <w:pPr>
        <w:pStyle w:val="Nagwek4"/>
      </w:pPr>
      <w:r w:rsidRPr="000D7D44">
        <w:t xml:space="preserve">Uczniowi przysługuje prawo do odwołania się od decyzji do organu wskazanego w pouczeniu zawartym w decyzji, w terminie 14 dni od daty jej doręczenia. </w:t>
      </w:r>
    </w:p>
    <w:p w:rsidR="00C11A6B" w:rsidRPr="000D7D44" w:rsidRDefault="008B0851" w:rsidP="00C2341B">
      <w:pPr>
        <w:pStyle w:val="Nagwek4"/>
      </w:pPr>
      <w:r w:rsidRPr="000D7D44">
        <w:t>Po upływie czasu na odwołanie wychowawca s</w:t>
      </w:r>
      <w:r w:rsidR="003A5C04" w:rsidRPr="000D7D44">
        <w:t>kreśla  ucznia z listy uczniów.</w:t>
      </w:r>
    </w:p>
    <w:p w:rsidR="003A5C04" w:rsidRPr="000D7D44" w:rsidRDefault="003A5C04">
      <w:pPr>
        <w:suppressAutoHyphens w:val="0"/>
        <w:spacing w:after="0" w:line="240" w:lineRule="auto"/>
        <w:rPr>
          <w:rFonts w:eastAsia="Times New Roman" w:cs="Times New Roman"/>
          <w:b/>
          <w:bCs/>
          <w:kern w:val="1"/>
          <w:szCs w:val="32"/>
        </w:rPr>
      </w:pPr>
      <w:bookmarkStart w:id="10" w:name="__RefHeading__108_746798714"/>
      <w:bookmarkEnd w:id="10"/>
      <w:r w:rsidRPr="000D7D44">
        <w:br w:type="page"/>
      </w:r>
    </w:p>
    <w:p w:rsidR="00BB78CE" w:rsidRPr="000D7D44" w:rsidRDefault="008B0851" w:rsidP="00711117">
      <w:pPr>
        <w:pStyle w:val="Nagwek1"/>
      </w:pPr>
      <w:bookmarkStart w:id="11" w:name="_Toc496225332"/>
      <w:r w:rsidRPr="000D7D44">
        <w:lastRenderedPageBreak/>
        <w:t>Dział II</w:t>
      </w:r>
    </w:p>
    <w:p w:rsidR="00C11A6B" w:rsidRPr="000D7D44" w:rsidRDefault="008B0851" w:rsidP="00711117">
      <w:pPr>
        <w:pStyle w:val="Nagwek1"/>
      </w:pPr>
      <w:r w:rsidRPr="000D7D44">
        <w:t xml:space="preserve">CELE I ZADANIA </w:t>
      </w:r>
      <w:r w:rsidR="00F62653" w:rsidRPr="000D7D44">
        <w:t>ZESPOŁU</w:t>
      </w:r>
      <w:bookmarkEnd w:id="11"/>
    </w:p>
    <w:p w:rsidR="00BB78CE" w:rsidRPr="000D7D44" w:rsidRDefault="008B0851" w:rsidP="00711117">
      <w:pPr>
        <w:pStyle w:val="Nagwek2"/>
      </w:pPr>
      <w:bookmarkStart w:id="12" w:name="__RefHeading__110_746798714"/>
      <w:bookmarkStart w:id="13" w:name="_Toc496225333"/>
      <w:bookmarkEnd w:id="12"/>
      <w:r w:rsidRPr="000D7D44">
        <w:t>Rozdział 4</w:t>
      </w:r>
    </w:p>
    <w:p w:rsidR="00C11A6B" w:rsidRPr="000D7D44" w:rsidRDefault="008B0851" w:rsidP="00711117">
      <w:pPr>
        <w:pStyle w:val="Nagwek2"/>
      </w:pPr>
      <w:r w:rsidRPr="000D7D44">
        <w:t>Cele i zadania</w:t>
      </w:r>
      <w:bookmarkEnd w:id="13"/>
    </w:p>
    <w:p w:rsidR="00C11A6B" w:rsidRPr="000D7D44" w:rsidRDefault="008B0851" w:rsidP="0057115F">
      <w:pPr>
        <w:pStyle w:val="S3Paragraf"/>
      </w:pPr>
      <w:r w:rsidRPr="000D7D44">
        <w:t>§ 18</w:t>
      </w:r>
    </w:p>
    <w:p w:rsidR="00A93A1D" w:rsidRPr="000D7D44" w:rsidRDefault="00F62653" w:rsidP="00560481">
      <w:pPr>
        <w:pStyle w:val="Nagwek4"/>
        <w:numPr>
          <w:ilvl w:val="0"/>
          <w:numId w:val="15"/>
        </w:numPr>
      </w:pPr>
      <w:r w:rsidRPr="000D7D44">
        <w:t>Cele i zadania Zespołu wynikają z celów i zadań przedszkola i szkoły podstawowej z włączonymi oddziałami gimnazjum działających w ramach Zespołu</w:t>
      </w:r>
      <w:r w:rsidR="00A93A1D" w:rsidRPr="000D7D44">
        <w:t>.</w:t>
      </w:r>
    </w:p>
    <w:p w:rsidR="00A93A1D" w:rsidRPr="000D7D44" w:rsidRDefault="00F62653" w:rsidP="0057115F">
      <w:pPr>
        <w:pStyle w:val="Nagwek4"/>
      </w:pPr>
      <w:r w:rsidRPr="000D7D44">
        <w:t>Celem Zespołu jest koordynowanie zadań prz</w:t>
      </w:r>
      <w:r w:rsidR="00BB78CE" w:rsidRPr="000D7D44">
        <w:t>edszkola i szkoły podstawowej w </w:t>
      </w:r>
      <w:r w:rsidRPr="000D7D44">
        <w:t>zakresie tworzenia właściwych dla prawidłowego rozwoju dzieci i młodzieży warunków opiekuńczo-wychowawczych, a także zdrowotnych oraz wspomaganie procesów mających bezpośredni wpływ na indywidualny rozwój dzieci i młodzieży.</w:t>
      </w:r>
    </w:p>
    <w:p w:rsidR="00F62653" w:rsidRPr="000D7D44" w:rsidRDefault="00F62653" w:rsidP="0057115F">
      <w:pPr>
        <w:pStyle w:val="Nagwek4"/>
      </w:pPr>
      <w:r w:rsidRPr="000D7D44">
        <w:t xml:space="preserve">Zespół realizuje cele i zadania w ustawie oraz wydanych na jej podstawie aktach wykonawczych, prowadząc działalność </w:t>
      </w:r>
      <w:r w:rsidR="00D865BD" w:rsidRPr="000D7D44">
        <w:t xml:space="preserve">dydaktyczną , </w:t>
      </w:r>
      <w:r w:rsidR="00BB78CE" w:rsidRPr="000D7D44">
        <w:t>wychowawczą i </w:t>
      </w:r>
      <w:r w:rsidR="00D865BD" w:rsidRPr="000D7D44">
        <w:t>opiekuńczą określonej w podstawie programowej wychowania przedszkolnego oraz podstawie kształcenia dla szkoły podstawowej.</w:t>
      </w:r>
    </w:p>
    <w:p w:rsidR="00D865BD" w:rsidRPr="000D7D44" w:rsidRDefault="00D865BD" w:rsidP="0057115F">
      <w:pPr>
        <w:pStyle w:val="Nagwek4"/>
      </w:pPr>
      <w:r w:rsidRPr="000D7D44">
        <w:t>Zespół realizuje program o charakterze wychowawczo-profilaktycznym obejmujący:</w:t>
      </w:r>
    </w:p>
    <w:p w:rsidR="00D865BD" w:rsidRPr="000D7D44" w:rsidRDefault="00D865BD" w:rsidP="00560481">
      <w:pPr>
        <w:pStyle w:val="Nagwek4"/>
        <w:numPr>
          <w:ilvl w:val="1"/>
          <w:numId w:val="4"/>
        </w:numPr>
      </w:pPr>
      <w:r w:rsidRPr="000D7D44">
        <w:t>treści i działania o charakterze wychowawczym skierowane do uczniów</w:t>
      </w:r>
      <w:r w:rsidR="00BB78CE" w:rsidRPr="000D7D44">
        <w:t>;</w:t>
      </w:r>
    </w:p>
    <w:p w:rsidR="00D865BD" w:rsidRPr="000D7D44" w:rsidRDefault="00D865BD" w:rsidP="00560481">
      <w:pPr>
        <w:pStyle w:val="Nagwek4"/>
        <w:numPr>
          <w:ilvl w:val="1"/>
          <w:numId w:val="4"/>
        </w:numPr>
      </w:pPr>
      <w:r w:rsidRPr="000D7D44">
        <w:t>treści i działania o charakterze profilaktycznym dostosowane do potrzeb rozwojowych uczniów, przygotowane w oparciu o przeprowadzoną diagnozę potrzeb i problemów występujących w Zespole, skierowane do uczniów, nauczycieli i rodziców.</w:t>
      </w:r>
    </w:p>
    <w:p w:rsidR="00D865BD" w:rsidRPr="000D7D44" w:rsidRDefault="00D865BD" w:rsidP="0057115F">
      <w:pPr>
        <w:pStyle w:val="Nagwek4"/>
      </w:pPr>
      <w:r w:rsidRPr="000D7D44">
        <w:t>W Zespole udziela się dzieciom i uczniom pomocy psychologiczno-pedagogicznej polegającej na rozpoznawaniu i zaspokajaniu indywidualnych potrzeb rozwojowych dzieci i uczniów oraz rozpoznawaniu ich indywidualnych możliwości psychofizycznych.</w:t>
      </w:r>
    </w:p>
    <w:p w:rsidR="00CB7650" w:rsidRPr="000D7D44" w:rsidRDefault="00CB7650" w:rsidP="0057115F">
      <w:pPr>
        <w:pStyle w:val="Nagwek4"/>
      </w:pPr>
      <w:r w:rsidRPr="000D7D44">
        <w:t>Pomoc psychologiczno-pedagogiczna organizuje dyrektor Zespołu, korzystanie z niej jest dobrowolne i nieodpłatne.</w:t>
      </w:r>
    </w:p>
    <w:p w:rsidR="00C11A6B" w:rsidRPr="000D7D44" w:rsidRDefault="008B0851" w:rsidP="0057115F">
      <w:pPr>
        <w:pStyle w:val="Nagwek4"/>
      </w:pPr>
      <w:r w:rsidRPr="000D7D44">
        <w:lastRenderedPageBreak/>
        <w:t>C</w:t>
      </w:r>
      <w:r w:rsidR="00CB7650" w:rsidRPr="000D7D44">
        <w:t>elem Zespołu</w:t>
      </w:r>
      <w:r w:rsidRPr="000D7D44">
        <w:t xml:space="preserve"> jest pomoc uczniom w ich wszechstronnym rozwoju: fizycznym, intelektualnym, psychicznym, społ</w:t>
      </w:r>
      <w:r w:rsidR="00BB78CE" w:rsidRPr="000D7D44">
        <w:t>ecznym, estetycznym, moralnym i </w:t>
      </w:r>
      <w:r w:rsidRPr="000D7D44">
        <w:t xml:space="preserve">duchowym – w zgodzie z ich potrzebami i możliwościami psychofizycznymi, w warunkach poszanowania godności osobistej oraz wolności światopoglądowej i wyznaniowej, przy zachowaniu zasad nauk pedagogicznych, przepisów prawa, a </w:t>
      </w:r>
      <w:r w:rsidR="00BB78CE" w:rsidRPr="000D7D44">
        <w:t>także zobowiązań wynikających z </w:t>
      </w:r>
      <w:r w:rsidRPr="000D7D44">
        <w:t>Powszechnej Deklaracji Praw Człowieka ONZ, Deklaracji Praw Dziecka ONZ oraz Konwencji o Prawach Dziecka przyjętej przez Zgromadzenie Ogólne ONZ z 20 listopada 1989 roku.</w:t>
      </w:r>
    </w:p>
    <w:p w:rsidR="00C11A6B" w:rsidRPr="000D7D44" w:rsidRDefault="008B0851" w:rsidP="0057115F">
      <w:pPr>
        <w:pStyle w:val="S3Paragraf"/>
      </w:pPr>
      <w:r w:rsidRPr="000D7D44">
        <w:t>§ 19</w:t>
      </w:r>
    </w:p>
    <w:p w:rsidR="00C11A6B" w:rsidRPr="000D7D44" w:rsidRDefault="008B0851" w:rsidP="00560481">
      <w:pPr>
        <w:pStyle w:val="Nagwek4"/>
        <w:numPr>
          <w:ilvl w:val="0"/>
          <w:numId w:val="16"/>
        </w:numPr>
      </w:pPr>
      <w:r w:rsidRPr="000D7D44">
        <w:t>Cele i zadania Szkoły wynikające z przepisów prawa oraz uwzg</w:t>
      </w:r>
      <w:r w:rsidR="000F206F" w:rsidRPr="000D7D44">
        <w:t>lędniające program wychowawczy Zespołu</w:t>
      </w:r>
      <w:r w:rsidRPr="000D7D44">
        <w:t xml:space="preserve"> i program profilaktyki dostosowany do potrzeb rozwojowych uczniów oraz potrzeb środowiska, o których mowa w odrębnych przepisach, formułuje Rada Rodziców w po</w:t>
      </w:r>
      <w:r w:rsidR="00BB78CE" w:rsidRPr="000D7D44">
        <w:t>rozumieniu z Radą Pedagogiczną.</w:t>
      </w:r>
    </w:p>
    <w:p w:rsidR="00C11A6B" w:rsidRPr="000D7D44" w:rsidRDefault="008B0851" w:rsidP="0057115F">
      <w:pPr>
        <w:pStyle w:val="Nagwek4"/>
      </w:pPr>
      <w:r w:rsidRPr="000D7D44">
        <w:t>Cele i zada</w:t>
      </w:r>
      <w:r w:rsidR="00CF63AE" w:rsidRPr="000D7D44">
        <w:t>nia wychowawcze przyjęte przez Zespół</w:t>
      </w:r>
      <w:r w:rsidRPr="000D7D44">
        <w:t xml:space="preserve"> i zawarte w programie wychowawczym są realizowane na wszy</w:t>
      </w:r>
      <w:r w:rsidR="00BB78CE" w:rsidRPr="000D7D44">
        <w:t>stkich zajęciach edukacyjnych i </w:t>
      </w:r>
      <w:r w:rsidRPr="000D7D44">
        <w:t>obejmują działania wynikające z pojmowania wychowania jako wymiaru pracy e</w:t>
      </w:r>
      <w:r w:rsidR="000F206F" w:rsidRPr="000D7D44">
        <w:t>dukacyjnej każdego nauczyciela. D</w:t>
      </w:r>
      <w:r w:rsidRPr="000D7D44">
        <w:t>ziałania wychowawcze zaprojektowane w tematycznych programach wychowawczych, zajęciach pozalekcyjnych, imprezach i uroczystościach szkolnych oraz poprzez działania nauczycieli pełniących obowiązki wychowawców klasowych.</w:t>
      </w:r>
    </w:p>
    <w:p w:rsidR="00C11A6B" w:rsidRPr="000D7D44" w:rsidRDefault="008B0851" w:rsidP="0057115F">
      <w:pPr>
        <w:pStyle w:val="Nagwek4"/>
      </w:pPr>
      <w:r w:rsidRPr="000D7D44">
        <w:t>Realizacji celów i zadań wynikających z prz</w:t>
      </w:r>
      <w:r w:rsidR="000F206F" w:rsidRPr="000D7D44">
        <w:t>yjętego przez Zespół</w:t>
      </w:r>
      <w:r w:rsidRPr="000D7D44">
        <w:t xml:space="preserve"> programu wychowawczego służy także przeprowadzanie różnych form działań profilaktycznych, szczególnie w zakresie przeciwdziałania piciu alkoholu, zażywaniu narkotyków i</w:t>
      </w:r>
      <w:r w:rsidR="0057115F" w:rsidRPr="000D7D44">
        <w:t> </w:t>
      </w:r>
      <w:r w:rsidRPr="000D7D44">
        <w:t>innych używek, a także zapewnienia bezpieczeństwa uczniów w szkole  i w drodze do domu.</w:t>
      </w:r>
    </w:p>
    <w:p w:rsidR="00C11A6B" w:rsidRPr="000D7D44" w:rsidRDefault="008B0851" w:rsidP="0057115F">
      <w:pPr>
        <w:pStyle w:val="S3Paragraf"/>
      </w:pPr>
      <w:r w:rsidRPr="000D7D44">
        <w:t>§ 20</w:t>
      </w:r>
    </w:p>
    <w:p w:rsidR="00C11A6B" w:rsidRPr="000D7D44" w:rsidRDefault="00B37487" w:rsidP="00C4704F">
      <w:pPr>
        <w:pStyle w:val="Nagwek4"/>
        <w:numPr>
          <w:ilvl w:val="0"/>
          <w:numId w:val="0"/>
        </w:numPr>
        <w:ind w:left="786"/>
      </w:pPr>
      <w:r w:rsidRPr="000D7D44">
        <w:t>Zespół</w:t>
      </w:r>
      <w:r w:rsidR="008B0851" w:rsidRPr="000D7D44">
        <w:t xml:space="preserve"> sprawuje opiekę nad </w:t>
      </w:r>
      <w:r w:rsidRPr="000D7D44">
        <w:t xml:space="preserve"> dziećmi i </w:t>
      </w:r>
      <w:r w:rsidR="008B0851" w:rsidRPr="000D7D44">
        <w:t xml:space="preserve">uczniami odpowiednio </w:t>
      </w:r>
      <w:r w:rsidR="004456FC" w:rsidRPr="000D7D44">
        <w:t>do ich potrzeb i </w:t>
      </w:r>
      <w:r w:rsidR="008B0851" w:rsidRPr="000D7D44">
        <w:t>możliwości szkoły</w:t>
      </w:r>
      <w:r w:rsidRPr="000D7D44">
        <w:t xml:space="preserve"> i przedszkola</w:t>
      </w:r>
      <w:r w:rsidR="008B0851" w:rsidRPr="000D7D44">
        <w:t>, między innymi poprzez:</w:t>
      </w:r>
    </w:p>
    <w:p w:rsidR="00C11A6B" w:rsidRPr="000D7D44" w:rsidRDefault="008B0851" w:rsidP="00560481">
      <w:pPr>
        <w:pStyle w:val="Nagwek4"/>
        <w:numPr>
          <w:ilvl w:val="1"/>
          <w:numId w:val="4"/>
        </w:numPr>
      </w:pPr>
      <w:r w:rsidRPr="000D7D44">
        <w:t>system pomocy ucznio</w:t>
      </w:r>
      <w:r w:rsidR="00BB78CE" w:rsidRPr="000D7D44">
        <w:t>m w przypadku trudności w nauce;</w:t>
      </w:r>
    </w:p>
    <w:p w:rsidR="00C11A6B" w:rsidRPr="000D7D44" w:rsidRDefault="008B0851" w:rsidP="00560481">
      <w:pPr>
        <w:pStyle w:val="Nagwek4"/>
        <w:numPr>
          <w:ilvl w:val="1"/>
          <w:numId w:val="4"/>
        </w:numPr>
      </w:pPr>
      <w:r w:rsidRPr="000D7D44">
        <w:lastRenderedPageBreak/>
        <w:t>udzielanie</w:t>
      </w:r>
      <w:r w:rsidR="00BB78CE" w:rsidRPr="000D7D44">
        <w:t xml:space="preserve"> uczniom pomocy psychologicznej;</w:t>
      </w:r>
    </w:p>
    <w:p w:rsidR="00C11A6B" w:rsidRPr="000D7D44" w:rsidRDefault="008B0851" w:rsidP="00560481">
      <w:pPr>
        <w:pStyle w:val="Nagwek4"/>
        <w:numPr>
          <w:ilvl w:val="1"/>
          <w:numId w:val="4"/>
        </w:numPr>
      </w:pPr>
      <w:r w:rsidRPr="000D7D44">
        <w:t>udziel</w:t>
      </w:r>
      <w:r w:rsidR="00BB78CE" w:rsidRPr="000D7D44">
        <w:t>anie uczniom pomocy materialnej;</w:t>
      </w:r>
    </w:p>
    <w:p w:rsidR="00C11A6B" w:rsidRPr="000D7D44" w:rsidRDefault="008B0851" w:rsidP="00560481">
      <w:pPr>
        <w:pStyle w:val="Nagwek4"/>
        <w:numPr>
          <w:ilvl w:val="1"/>
          <w:numId w:val="4"/>
        </w:numPr>
      </w:pPr>
      <w:r w:rsidRPr="000D7D44">
        <w:t>organizację zajęć dodatkowych, uwzględniających potrzeby rozwoju uczniów.</w:t>
      </w:r>
    </w:p>
    <w:p w:rsidR="00C11A6B" w:rsidRPr="000D7D44" w:rsidRDefault="008B0851" w:rsidP="0057115F">
      <w:pPr>
        <w:pStyle w:val="S3Paragraf"/>
        <w:rPr>
          <w:szCs w:val="24"/>
        </w:rPr>
      </w:pPr>
      <w:r w:rsidRPr="000D7D44">
        <w:rPr>
          <w:szCs w:val="24"/>
        </w:rPr>
        <w:t>§ 21</w:t>
      </w:r>
    </w:p>
    <w:p w:rsidR="00C11A6B" w:rsidRPr="000D7D44" w:rsidRDefault="008B0851" w:rsidP="00C4704F">
      <w:pPr>
        <w:pStyle w:val="Nagwek4"/>
        <w:numPr>
          <w:ilvl w:val="0"/>
          <w:numId w:val="0"/>
        </w:numPr>
        <w:ind w:left="786"/>
      </w:pPr>
      <w:r w:rsidRPr="000D7D44">
        <w:t xml:space="preserve">Dla możliwie najefektywniejszego realizowania </w:t>
      </w:r>
      <w:r w:rsidR="00B37487" w:rsidRPr="000D7D44">
        <w:t xml:space="preserve">wszystkich celów i zadań Zespół </w:t>
      </w:r>
      <w:r w:rsidRPr="000D7D44">
        <w:t>kształtuje swoje środowisko dydaktyczno-wychowawcze odpowiednio do warunków, a przede wszystkim potrz</w:t>
      </w:r>
      <w:r w:rsidR="00B37487" w:rsidRPr="000D7D44">
        <w:t xml:space="preserve">eb uczniów. W tych ramach Zespół </w:t>
      </w:r>
      <w:r w:rsidRPr="000D7D44">
        <w:t>:</w:t>
      </w:r>
    </w:p>
    <w:p w:rsidR="00C11A6B" w:rsidRPr="000D7D44" w:rsidRDefault="008B0851" w:rsidP="00560481">
      <w:pPr>
        <w:pStyle w:val="Nagwek4"/>
        <w:numPr>
          <w:ilvl w:val="0"/>
          <w:numId w:val="205"/>
        </w:numPr>
      </w:pPr>
      <w:r w:rsidRPr="000D7D44">
        <w:t>podporządkowuje całą swoją strukturę organizacyjną dydaktyczno-wychowawczym i</w:t>
      </w:r>
      <w:r w:rsidR="0057115F" w:rsidRPr="000D7D44">
        <w:t> </w:t>
      </w:r>
      <w:r w:rsidRPr="000D7D44">
        <w:t>opiekuńczym celom i zadaniom, kie</w:t>
      </w:r>
      <w:r w:rsidR="00B37487" w:rsidRPr="000D7D44">
        <w:t>rując się przy tym dobrem dziecka</w:t>
      </w:r>
      <w:r w:rsidRPr="000D7D44">
        <w:t>,</w:t>
      </w:r>
    </w:p>
    <w:p w:rsidR="00C11A6B" w:rsidRPr="000D7D44" w:rsidRDefault="008B0851" w:rsidP="00560481">
      <w:pPr>
        <w:pStyle w:val="Nagwek4"/>
        <w:numPr>
          <w:ilvl w:val="0"/>
          <w:numId w:val="205"/>
        </w:numPr>
      </w:pPr>
      <w:r w:rsidRPr="000D7D44">
        <w:t>zatrudnia nauczycieli z kwalifikacjami pedagogicznymi i takich, którzy przestrzegają podstawowych zasad moralnych i etyki zawodowej oraz spełniają odpowiednie warunki zdrowotne,</w:t>
      </w:r>
    </w:p>
    <w:p w:rsidR="00C11A6B" w:rsidRPr="000D7D44" w:rsidRDefault="008B0851" w:rsidP="00560481">
      <w:pPr>
        <w:pStyle w:val="Nagwek4"/>
        <w:numPr>
          <w:ilvl w:val="0"/>
          <w:numId w:val="205"/>
        </w:numPr>
      </w:pPr>
      <w:r w:rsidRPr="000D7D44">
        <w:t>zatrudnia kompetentnych i kulturaln</w:t>
      </w:r>
      <w:r w:rsidR="00BB78CE" w:rsidRPr="000D7D44">
        <w:t>ych pracowników administracji i </w:t>
      </w:r>
      <w:r w:rsidRPr="000D7D44">
        <w:t>obsługi niezbędnych dla prawidłowego i przyjaznego uczniom bieżącego funkcjonowania szkoły i dla bezpiecznego oraz estetycznego utrzymania jej bazy lokalowej.</w:t>
      </w:r>
    </w:p>
    <w:p w:rsidR="003A5C04" w:rsidRPr="000D7D44" w:rsidRDefault="003A5C04">
      <w:pPr>
        <w:suppressAutoHyphens w:val="0"/>
        <w:spacing w:after="0" w:line="240" w:lineRule="auto"/>
        <w:rPr>
          <w:rFonts w:eastAsia="Times New Roman" w:cs="Times New Roman"/>
          <w:b/>
          <w:bCs/>
          <w:i/>
          <w:iCs/>
          <w:szCs w:val="24"/>
        </w:rPr>
      </w:pPr>
      <w:bookmarkStart w:id="14" w:name="__RefHeading__114_746798714"/>
      <w:bookmarkStart w:id="15" w:name="_Toc277755660"/>
      <w:bookmarkStart w:id="16" w:name="_Toc277755757"/>
      <w:bookmarkStart w:id="17" w:name="_Toc277758699"/>
      <w:bookmarkStart w:id="18" w:name="_Toc303708934"/>
      <w:bookmarkEnd w:id="14"/>
      <w:r w:rsidRPr="000D7D44">
        <w:rPr>
          <w:szCs w:val="24"/>
        </w:rPr>
        <w:br w:type="page"/>
      </w:r>
    </w:p>
    <w:p w:rsidR="00BB78CE" w:rsidRPr="000D7D44" w:rsidRDefault="00F3499D" w:rsidP="00711117">
      <w:pPr>
        <w:pStyle w:val="Nagwek2"/>
      </w:pPr>
      <w:bookmarkStart w:id="19" w:name="_Toc496225334"/>
      <w:r w:rsidRPr="000D7D44">
        <w:lastRenderedPageBreak/>
        <w:t>Rozdział 5</w:t>
      </w:r>
    </w:p>
    <w:p w:rsidR="00F3499D" w:rsidRPr="000D7D44" w:rsidRDefault="00F3499D" w:rsidP="00711117">
      <w:pPr>
        <w:pStyle w:val="Nagwek2"/>
      </w:pPr>
      <w:r w:rsidRPr="000D7D44">
        <w:t>System  pomocy  psychologiczno - pedagogicznej  oraz wspierania uczniów</w:t>
      </w:r>
      <w:bookmarkEnd w:id="19"/>
    </w:p>
    <w:p w:rsidR="00182CAA" w:rsidRPr="000D7D44" w:rsidRDefault="00F3499D" w:rsidP="000B08BF">
      <w:pPr>
        <w:pStyle w:val="S3Paragraf"/>
      </w:pPr>
      <w:r w:rsidRPr="000D7D44">
        <w:t>§ 22</w:t>
      </w:r>
      <w:bookmarkStart w:id="20" w:name="_Toc496225335"/>
      <w:bookmarkEnd w:id="15"/>
      <w:bookmarkEnd w:id="16"/>
      <w:bookmarkEnd w:id="17"/>
      <w:bookmarkEnd w:id="18"/>
    </w:p>
    <w:p w:rsidR="00182CAA" w:rsidRPr="000D7D44" w:rsidRDefault="00182CAA" w:rsidP="00560481">
      <w:pPr>
        <w:pStyle w:val="Nagwek4"/>
        <w:numPr>
          <w:ilvl w:val="0"/>
          <w:numId w:val="113"/>
        </w:numPr>
      </w:pPr>
      <w:r w:rsidRPr="000D7D44">
        <w:t>W szkole organizuje się pomoc psychologiczno-pedagogiczną. Pomoc udzielana jest uczniom, rodzicom i nauczycielom.</w:t>
      </w:r>
    </w:p>
    <w:p w:rsidR="00182CAA" w:rsidRPr="000D7D44" w:rsidRDefault="00182CAA" w:rsidP="00E26A6E">
      <w:pPr>
        <w:pStyle w:val="Nagwek4"/>
      </w:pPr>
      <w:r w:rsidRPr="000D7D44">
        <w:t>Wszelkie formy świadczonej pomocy psychologiczno-pedagogicznej w szkole są bezpłatne, a udział ucznia w zaplanowanych zajęciach w ramach jej realizacji dobrowolny.</w:t>
      </w:r>
    </w:p>
    <w:p w:rsidR="00182CAA" w:rsidRPr="000D7D44" w:rsidRDefault="00182CAA" w:rsidP="00E26A6E">
      <w:pPr>
        <w:pStyle w:val="Nagwek4"/>
      </w:pPr>
      <w:r w:rsidRPr="000D7D44">
        <w:t>Pomoc psychologiczno–pedagogiczna polega na :</w:t>
      </w:r>
    </w:p>
    <w:p w:rsidR="00182CAA" w:rsidRPr="000D7D44" w:rsidRDefault="00182CAA" w:rsidP="00560481">
      <w:pPr>
        <w:pStyle w:val="Nagwek4"/>
        <w:numPr>
          <w:ilvl w:val="1"/>
          <w:numId w:val="110"/>
        </w:numPr>
      </w:pPr>
      <w:r w:rsidRPr="000D7D44">
        <w:t>rozpoznawaniu i zaspakajaniu potrzeb rozwojowych i edukacyjnych ucznia;</w:t>
      </w:r>
    </w:p>
    <w:p w:rsidR="00182CAA" w:rsidRPr="000D7D44" w:rsidRDefault="00182CAA" w:rsidP="00560481">
      <w:pPr>
        <w:pStyle w:val="Nagwek4"/>
        <w:numPr>
          <w:ilvl w:val="1"/>
          <w:numId w:val="110"/>
        </w:numPr>
      </w:pPr>
      <w:r w:rsidRPr="000D7D44">
        <w:t>rozpoznawaniu indywidualnych możliwości psychofizycznych ucznia;</w:t>
      </w:r>
    </w:p>
    <w:p w:rsidR="00182CAA" w:rsidRPr="000D7D44" w:rsidRDefault="00182CAA" w:rsidP="00560481">
      <w:pPr>
        <w:pStyle w:val="Nagwek4"/>
        <w:numPr>
          <w:ilvl w:val="1"/>
          <w:numId w:val="110"/>
        </w:numPr>
      </w:pPr>
      <w:r w:rsidRPr="000D7D44">
        <w:t>rozpoznawaniu czynników środowiskowych wpływających na funkcjonowanie ucznia w szkole;</w:t>
      </w:r>
    </w:p>
    <w:p w:rsidR="00182CAA" w:rsidRPr="000D7D44" w:rsidRDefault="00182CAA" w:rsidP="00560481">
      <w:pPr>
        <w:pStyle w:val="Nagwek4"/>
        <w:numPr>
          <w:ilvl w:val="1"/>
          <w:numId w:val="110"/>
        </w:numPr>
      </w:pPr>
      <w:r w:rsidRPr="000D7D44">
        <w:t xml:space="preserve">stwarzaniu warunków do aktywnego </w:t>
      </w:r>
      <w:r w:rsidR="00E26A6E" w:rsidRPr="000D7D44">
        <w:t>i pełnego uczestnictwa ucznia w </w:t>
      </w:r>
      <w:r w:rsidRPr="000D7D44">
        <w:t>życiu szkoły i w życiu oraz w środowisku społecznym;</w:t>
      </w:r>
    </w:p>
    <w:p w:rsidR="00182CAA" w:rsidRPr="000D7D44" w:rsidRDefault="00182CAA" w:rsidP="00560481">
      <w:pPr>
        <w:pStyle w:val="Nagwek4"/>
        <w:numPr>
          <w:ilvl w:val="1"/>
          <w:numId w:val="110"/>
        </w:numPr>
      </w:pPr>
      <w:r w:rsidRPr="000D7D44">
        <w:t>rozpoznawaniu przyczyn trudnośc</w:t>
      </w:r>
      <w:r w:rsidR="00E26A6E" w:rsidRPr="000D7D44">
        <w:t>i w opanowywaniu umiejętności i </w:t>
      </w:r>
      <w:r w:rsidRPr="000D7D44">
        <w:t>wiadomości przez ucznia;</w:t>
      </w:r>
    </w:p>
    <w:p w:rsidR="00182CAA" w:rsidRPr="000D7D44" w:rsidRDefault="00182CAA" w:rsidP="00560481">
      <w:pPr>
        <w:pStyle w:val="Nagwek4"/>
        <w:numPr>
          <w:ilvl w:val="1"/>
          <w:numId w:val="110"/>
        </w:numPr>
      </w:pPr>
      <w:r w:rsidRPr="000D7D44">
        <w:t>wspieraniu ucznia z wybitnymi uzdolnieniami;</w:t>
      </w:r>
    </w:p>
    <w:p w:rsidR="00182CAA" w:rsidRPr="000D7D44" w:rsidRDefault="00182CAA" w:rsidP="00560481">
      <w:pPr>
        <w:pStyle w:val="Nagwek4"/>
        <w:numPr>
          <w:ilvl w:val="1"/>
          <w:numId w:val="110"/>
        </w:numPr>
      </w:pPr>
      <w:r w:rsidRPr="000D7D44">
        <w:t>opracowywaniu i wdrażaniu indywidualnych programów edukacyjno-terapeutycznych dla uczniów niepełnosprawnych oraz indywidualnych programów edukacyjno-</w:t>
      </w:r>
      <w:r w:rsidR="000B08BF" w:rsidRPr="000D7D44">
        <w:rPr>
          <w:rFonts w:cs="Times New Roman"/>
        </w:rPr>
        <w:t>tt</w:t>
      </w:r>
      <w:r w:rsidR="000B08BF" w:rsidRPr="000D7D44">
        <w:rPr>
          <w:rFonts w:cs="Arial"/>
        </w:rPr>
        <w:t>&amp;</w:t>
      </w:r>
      <w:r w:rsidRPr="000D7D44">
        <w:t xml:space="preserve">uczniów niedostosowanych społecznie  oraz zagrożonych niedostosowaniem społecznym; </w:t>
      </w:r>
    </w:p>
    <w:p w:rsidR="00182CAA" w:rsidRPr="000D7D44" w:rsidRDefault="00182CAA" w:rsidP="00560481">
      <w:pPr>
        <w:pStyle w:val="Nagwek4"/>
        <w:numPr>
          <w:ilvl w:val="1"/>
          <w:numId w:val="110"/>
        </w:numPr>
      </w:pPr>
      <w:r w:rsidRPr="000D7D44">
        <w:t>prowadzeniu edukacji prozdrowotnej i p</w:t>
      </w:r>
      <w:r w:rsidR="00E26A6E" w:rsidRPr="000D7D44">
        <w:t>romocji zdrowia wśród uczniów i </w:t>
      </w:r>
      <w:r w:rsidRPr="000D7D44">
        <w:t>rodziców;</w:t>
      </w:r>
    </w:p>
    <w:p w:rsidR="00182CAA" w:rsidRPr="000D7D44" w:rsidRDefault="00182CAA" w:rsidP="00560481">
      <w:pPr>
        <w:pStyle w:val="Nagwek4"/>
        <w:numPr>
          <w:ilvl w:val="1"/>
          <w:numId w:val="110"/>
        </w:numPr>
      </w:pPr>
      <w:r w:rsidRPr="000D7D44">
        <w:t>podejmowaniu działań wychowawczych i profilaktycznych wynikających z programu wychowawczo-profilaktycznego oraz wspieraniu nauczycieli w tym zakresie;</w:t>
      </w:r>
    </w:p>
    <w:p w:rsidR="00182CAA" w:rsidRPr="000D7D44" w:rsidRDefault="00E26A6E" w:rsidP="00560481">
      <w:pPr>
        <w:pStyle w:val="Nagwek4"/>
        <w:numPr>
          <w:ilvl w:val="1"/>
          <w:numId w:val="110"/>
        </w:numPr>
      </w:pPr>
      <w:r w:rsidRPr="000D7D44">
        <w:t>w</w:t>
      </w:r>
      <w:r w:rsidR="00182CAA" w:rsidRPr="000D7D44">
        <w:t>spieraniu uczniów, metodami aktywnymi, w dokonywaniu wyboru kierunku dalszego kształcenia, zawodu i planowaniu kariery zawodowej oraz udzielaniu informacji w tym kierunku;</w:t>
      </w:r>
    </w:p>
    <w:p w:rsidR="00182CAA" w:rsidRPr="000D7D44" w:rsidRDefault="00182CAA" w:rsidP="00560481">
      <w:pPr>
        <w:pStyle w:val="Nagwek4"/>
        <w:numPr>
          <w:ilvl w:val="1"/>
          <w:numId w:val="110"/>
        </w:numPr>
      </w:pPr>
      <w:r w:rsidRPr="000D7D44">
        <w:lastRenderedPageBreak/>
        <w:t>wspieraniu nauczycieli i rodziców w działaniach wyrównujących szanse edukacyjne dzieci;</w:t>
      </w:r>
    </w:p>
    <w:p w:rsidR="00182CAA" w:rsidRPr="000D7D44" w:rsidRDefault="00182CAA" w:rsidP="00560481">
      <w:pPr>
        <w:pStyle w:val="Nagwek4"/>
        <w:numPr>
          <w:ilvl w:val="1"/>
          <w:numId w:val="110"/>
        </w:numPr>
      </w:pPr>
      <w:r w:rsidRPr="000D7D44">
        <w:t xml:space="preserve">udzielaniu nauczycielom pomocy w dostosowywaniu wymagań edukacyjnych wynikających z realizacji programów nauczania do indywidualnych potrzeb psychofizycznych </w:t>
      </w:r>
      <w:r w:rsidR="00E26A6E" w:rsidRPr="000D7D44">
        <w:t>i edukacyjnych ucznia, u </w:t>
      </w:r>
      <w:r w:rsidRPr="000D7D44">
        <w:t>którego stwierdzono zaburzenia i odchylenia rozwojowe lub specyficzne trudności w uczeniu się, uniemożliwiające sprostanie tym wymaganiom;</w:t>
      </w:r>
    </w:p>
    <w:p w:rsidR="00182CAA" w:rsidRPr="000D7D44" w:rsidRDefault="00182CAA" w:rsidP="00560481">
      <w:pPr>
        <w:pStyle w:val="Nagwek4"/>
        <w:numPr>
          <w:ilvl w:val="1"/>
          <w:numId w:val="110"/>
        </w:numPr>
      </w:pPr>
      <w:r w:rsidRPr="000D7D44">
        <w:t>wspieraniu nauczycieli i rodziców w rozwiązywaniu problemów wychowawczych;</w:t>
      </w:r>
    </w:p>
    <w:p w:rsidR="00182CAA" w:rsidRPr="000D7D44" w:rsidRDefault="00182CAA" w:rsidP="00560481">
      <w:pPr>
        <w:pStyle w:val="Nagwek4"/>
        <w:numPr>
          <w:ilvl w:val="1"/>
          <w:numId w:val="110"/>
        </w:numPr>
      </w:pPr>
      <w:r w:rsidRPr="000D7D44">
        <w:t>umożliwianiu rozwijania umieję</w:t>
      </w:r>
      <w:r w:rsidR="00E26A6E" w:rsidRPr="000D7D44">
        <w:t>tności wychowawczych rodziców i </w:t>
      </w:r>
      <w:r w:rsidRPr="000D7D44">
        <w:t>nauczycieli;</w:t>
      </w:r>
    </w:p>
    <w:p w:rsidR="000B08BF" w:rsidRPr="000D7D44" w:rsidRDefault="00182CAA" w:rsidP="00560481">
      <w:pPr>
        <w:pStyle w:val="Nagwek4"/>
        <w:numPr>
          <w:ilvl w:val="1"/>
          <w:numId w:val="110"/>
        </w:numPr>
      </w:pPr>
      <w:r w:rsidRPr="000D7D44">
        <w:t>podejmowaniu działań mediacyjnych i interwencyjnych w sytuacjach kryzysowych.</w:t>
      </w:r>
    </w:p>
    <w:p w:rsidR="000B08BF" w:rsidRPr="000D7D44" w:rsidRDefault="000B08BF" w:rsidP="00E26A6E">
      <w:pPr>
        <w:pStyle w:val="S3Paragraf"/>
      </w:pPr>
      <w:r w:rsidRPr="000D7D44">
        <w:t>§ 2</w:t>
      </w:r>
      <w:r w:rsidR="007F37C6" w:rsidRPr="000D7D44">
        <w:t>3</w:t>
      </w:r>
    </w:p>
    <w:p w:rsidR="00182CAA" w:rsidRPr="000D7D44" w:rsidRDefault="00182CAA" w:rsidP="00C4704F">
      <w:pPr>
        <w:pStyle w:val="Nagwek4"/>
        <w:numPr>
          <w:ilvl w:val="0"/>
          <w:numId w:val="0"/>
        </w:numPr>
        <w:ind w:left="786"/>
      </w:pPr>
      <w:r w:rsidRPr="000D7D44">
        <w:t xml:space="preserve">Pomoc psychologiczno-pedagogiczną świadczona jest uczniom, gdy jej potrzeba zorganizowania wynika w szczególności z: </w:t>
      </w:r>
    </w:p>
    <w:p w:rsidR="00182CAA" w:rsidRPr="000D7D44" w:rsidRDefault="00182CAA" w:rsidP="00560481">
      <w:pPr>
        <w:pStyle w:val="Nagwek4"/>
        <w:numPr>
          <w:ilvl w:val="0"/>
          <w:numId w:val="206"/>
        </w:numPr>
      </w:pPr>
      <w:r w:rsidRPr="000D7D44">
        <w:t>niepełnosprawności ucznia;</w:t>
      </w:r>
    </w:p>
    <w:p w:rsidR="00182CAA" w:rsidRPr="000D7D44" w:rsidRDefault="00182CAA" w:rsidP="00560481">
      <w:pPr>
        <w:pStyle w:val="Nagwek4"/>
        <w:numPr>
          <w:ilvl w:val="0"/>
          <w:numId w:val="206"/>
        </w:numPr>
      </w:pPr>
      <w:r w:rsidRPr="000D7D44">
        <w:t>niedostosowania społecznego;</w:t>
      </w:r>
    </w:p>
    <w:p w:rsidR="00182CAA" w:rsidRPr="000D7D44" w:rsidRDefault="00182CAA" w:rsidP="00560481">
      <w:pPr>
        <w:pStyle w:val="Nagwek4"/>
        <w:numPr>
          <w:ilvl w:val="0"/>
          <w:numId w:val="206"/>
        </w:numPr>
      </w:pPr>
      <w:r w:rsidRPr="000D7D44">
        <w:t>zagrożenia niedostosowaniem społecznym;</w:t>
      </w:r>
    </w:p>
    <w:p w:rsidR="00182CAA" w:rsidRPr="000D7D44" w:rsidRDefault="00182CAA" w:rsidP="00560481">
      <w:pPr>
        <w:pStyle w:val="Nagwek4"/>
        <w:numPr>
          <w:ilvl w:val="0"/>
          <w:numId w:val="206"/>
        </w:numPr>
      </w:pPr>
      <w:r w:rsidRPr="000D7D44">
        <w:t>z zaburzeń zachowania i emocji;</w:t>
      </w:r>
    </w:p>
    <w:p w:rsidR="00182CAA" w:rsidRPr="000D7D44" w:rsidRDefault="00182CAA" w:rsidP="00560481">
      <w:pPr>
        <w:pStyle w:val="Nagwek4"/>
        <w:numPr>
          <w:ilvl w:val="0"/>
          <w:numId w:val="206"/>
        </w:numPr>
      </w:pPr>
      <w:r w:rsidRPr="000D7D44">
        <w:t>szczególnych uzdolnień;</w:t>
      </w:r>
    </w:p>
    <w:p w:rsidR="00182CAA" w:rsidRPr="000D7D44" w:rsidRDefault="00182CAA" w:rsidP="00560481">
      <w:pPr>
        <w:pStyle w:val="Nagwek4"/>
        <w:numPr>
          <w:ilvl w:val="0"/>
          <w:numId w:val="206"/>
        </w:numPr>
      </w:pPr>
      <w:r w:rsidRPr="000D7D44">
        <w:t>specyficznych trudności w uczeniu się;</w:t>
      </w:r>
    </w:p>
    <w:p w:rsidR="00182CAA" w:rsidRPr="000D7D44" w:rsidRDefault="00182CAA" w:rsidP="00560481">
      <w:pPr>
        <w:pStyle w:val="Nagwek4"/>
        <w:numPr>
          <w:ilvl w:val="0"/>
          <w:numId w:val="206"/>
        </w:numPr>
      </w:pPr>
      <w:r w:rsidRPr="000D7D44">
        <w:t>z deficytów kompetencji i zaburzeń sprawności językowych;</w:t>
      </w:r>
    </w:p>
    <w:p w:rsidR="00182CAA" w:rsidRPr="000D7D44" w:rsidRDefault="00182CAA" w:rsidP="00560481">
      <w:pPr>
        <w:pStyle w:val="Nagwek4"/>
        <w:numPr>
          <w:ilvl w:val="0"/>
          <w:numId w:val="206"/>
        </w:numPr>
      </w:pPr>
      <w:r w:rsidRPr="000D7D44">
        <w:t>choroby przewlekłej;</w:t>
      </w:r>
    </w:p>
    <w:p w:rsidR="00182CAA" w:rsidRPr="000D7D44" w:rsidRDefault="00182CAA" w:rsidP="00560481">
      <w:pPr>
        <w:pStyle w:val="Nagwek4"/>
        <w:numPr>
          <w:ilvl w:val="0"/>
          <w:numId w:val="206"/>
        </w:numPr>
      </w:pPr>
      <w:r w:rsidRPr="000D7D44">
        <w:t>sytuacji kryzysowych lub traumatycznych;</w:t>
      </w:r>
    </w:p>
    <w:p w:rsidR="00182CAA" w:rsidRPr="000D7D44" w:rsidRDefault="00182CAA" w:rsidP="00560481">
      <w:pPr>
        <w:pStyle w:val="Nagwek4"/>
        <w:numPr>
          <w:ilvl w:val="0"/>
          <w:numId w:val="206"/>
        </w:numPr>
      </w:pPr>
      <w:r w:rsidRPr="000D7D44">
        <w:t>niepowodzeń szkolnych;</w:t>
      </w:r>
    </w:p>
    <w:p w:rsidR="00182CAA" w:rsidRPr="000D7D44" w:rsidRDefault="00182CAA" w:rsidP="00560481">
      <w:pPr>
        <w:pStyle w:val="Nagwek4"/>
        <w:numPr>
          <w:ilvl w:val="0"/>
          <w:numId w:val="206"/>
        </w:numPr>
      </w:pPr>
      <w:r w:rsidRPr="000D7D44">
        <w:t>zaniedbań środowiskowych;</w:t>
      </w:r>
    </w:p>
    <w:p w:rsidR="00182CAA" w:rsidRPr="000D7D44" w:rsidRDefault="00182CAA" w:rsidP="00560481">
      <w:pPr>
        <w:pStyle w:val="Nagwek4"/>
        <w:numPr>
          <w:ilvl w:val="0"/>
          <w:numId w:val="206"/>
        </w:numPr>
      </w:pPr>
      <w:r w:rsidRPr="000D7D44">
        <w:t>trudności adaptacyjnych;</w:t>
      </w:r>
    </w:p>
    <w:p w:rsidR="00F83421" w:rsidRPr="000D7D44" w:rsidRDefault="00F83421" w:rsidP="00E26A6E">
      <w:pPr>
        <w:pStyle w:val="S3Paragraf"/>
      </w:pPr>
      <w:r w:rsidRPr="000D7D44">
        <w:rPr>
          <w:rFonts w:cs="Arial"/>
        </w:rPr>
        <w:t>§</w:t>
      </w:r>
      <w:r w:rsidRPr="000D7D44">
        <w:t xml:space="preserve"> 2</w:t>
      </w:r>
      <w:r w:rsidR="007F37C6" w:rsidRPr="000D7D44">
        <w:t>4</w:t>
      </w:r>
    </w:p>
    <w:p w:rsidR="00182CAA" w:rsidRPr="000D7D44" w:rsidRDefault="00182CAA" w:rsidP="00560481">
      <w:pPr>
        <w:pStyle w:val="Nagwek4"/>
        <w:numPr>
          <w:ilvl w:val="0"/>
          <w:numId w:val="114"/>
        </w:numPr>
      </w:pPr>
      <w:r w:rsidRPr="000D7D44">
        <w:t>O udzielanie pomocy psychologiczno–pedagogicznej mogą wnioskować:</w:t>
      </w:r>
    </w:p>
    <w:p w:rsidR="00182CAA" w:rsidRPr="000D7D44" w:rsidRDefault="00182CAA" w:rsidP="00560481">
      <w:pPr>
        <w:pStyle w:val="Nagwek4"/>
        <w:numPr>
          <w:ilvl w:val="0"/>
          <w:numId w:val="207"/>
        </w:numPr>
      </w:pPr>
      <w:r w:rsidRPr="000D7D44">
        <w:lastRenderedPageBreak/>
        <w:t>rodzice ucznia/prawni opiekunowie;</w:t>
      </w:r>
    </w:p>
    <w:p w:rsidR="00182CAA" w:rsidRPr="000D7D44" w:rsidRDefault="00182CAA" w:rsidP="00560481">
      <w:pPr>
        <w:pStyle w:val="Nagwek4"/>
        <w:numPr>
          <w:ilvl w:val="0"/>
          <w:numId w:val="207"/>
        </w:numPr>
      </w:pPr>
      <w:r w:rsidRPr="000D7D44">
        <w:t>uczeń;</w:t>
      </w:r>
    </w:p>
    <w:p w:rsidR="00182CAA" w:rsidRPr="000D7D44" w:rsidRDefault="00182CAA" w:rsidP="00560481">
      <w:pPr>
        <w:pStyle w:val="Nagwek4"/>
        <w:numPr>
          <w:ilvl w:val="0"/>
          <w:numId w:val="207"/>
        </w:numPr>
      </w:pPr>
      <w:r w:rsidRPr="000D7D44">
        <w:t>dyrektor szkoły/przedszkola;</w:t>
      </w:r>
    </w:p>
    <w:p w:rsidR="00182CAA" w:rsidRPr="000D7D44" w:rsidRDefault="00182CAA" w:rsidP="00560481">
      <w:pPr>
        <w:pStyle w:val="Nagwek4"/>
        <w:numPr>
          <w:ilvl w:val="0"/>
          <w:numId w:val="207"/>
        </w:numPr>
      </w:pPr>
      <w:r w:rsidRPr="000D7D44">
        <w:t>nauczyciele prowadzący zajęcia z uczniem oraz zatrudnieni w szkole specjaliści;</w:t>
      </w:r>
    </w:p>
    <w:p w:rsidR="00182CAA" w:rsidRPr="000D7D44" w:rsidRDefault="00182CAA" w:rsidP="00560481">
      <w:pPr>
        <w:pStyle w:val="Nagwek4"/>
        <w:numPr>
          <w:ilvl w:val="0"/>
          <w:numId w:val="207"/>
        </w:numPr>
      </w:pPr>
      <w:r w:rsidRPr="000D7D44">
        <w:t>pielęgniarka środowiska nauczania i wychowania lub higienistka szkolna;</w:t>
      </w:r>
    </w:p>
    <w:p w:rsidR="00182CAA" w:rsidRPr="000D7D44" w:rsidRDefault="00182CAA" w:rsidP="00560481">
      <w:pPr>
        <w:pStyle w:val="Nagwek4"/>
        <w:numPr>
          <w:ilvl w:val="0"/>
          <w:numId w:val="207"/>
        </w:numPr>
      </w:pPr>
      <w:r w:rsidRPr="000D7D44">
        <w:t>poradnia psychologiczno-pedagogiczna;</w:t>
      </w:r>
    </w:p>
    <w:p w:rsidR="00182CAA" w:rsidRPr="000D7D44" w:rsidRDefault="00182CAA" w:rsidP="00560481">
      <w:pPr>
        <w:pStyle w:val="Nagwek4"/>
        <w:numPr>
          <w:ilvl w:val="0"/>
          <w:numId w:val="207"/>
        </w:numPr>
      </w:pPr>
      <w:r w:rsidRPr="000D7D44">
        <w:t>asystent edukacji romskiej;</w:t>
      </w:r>
    </w:p>
    <w:p w:rsidR="00182CAA" w:rsidRPr="000D7D44" w:rsidRDefault="00182CAA" w:rsidP="00560481">
      <w:pPr>
        <w:pStyle w:val="Nagwek4"/>
        <w:numPr>
          <w:ilvl w:val="0"/>
          <w:numId w:val="207"/>
        </w:numPr>
      </w:pPr>
      <w:r w:rsidRPr="000D7D44">
        <w:t>pomoc nauczyciela i asystent nauczyciela/ wychowawcy świetlicy  lub ucznia;</w:t>
      </w:r>
    </w:p>
    <w:p w:rsidR="00182CAA" w:rsidRPr="000D7D44" w:rsidRDefault="00182CAA" w:rsidP="00560481">
      <w:pPr>
        <w:pStyle w:val="Nagwek4"/>
        <w:numPr>
          <w:ilvl w:val="0"/>
          <w:numId w:val="207"/>
        </w:numPr>
      </w:pPr>
      <w:r w:rsidRPr="000D7D44">
        <w:t>pracownik socjalny;</w:t>
      </w:r>
    </w:p>
    <w:p w:rsidR="00182CAA" w:rsidRPr="000D7D44" w:rsidRDefault="00182CAA" w:rsidP="00560481">
      <w:pPr>
        <w:pStyle w:val="Nagwek4"/>
        <w:numPr>
          <w:ilvl w:val="0"/>
          <w:numId w:val="207"/>
        </w:numPr>
      </w:pPr>
      <w:r w:rsidRPr="000D7D44">
        <w:t>asystent rodziny;</w:t>
      </w:r>
    </w:p>
    <w:p w:rsidR="00182CAA" w:rsidRPr="000D7D44" w:rsidRDefault="00182CAA" w:rsidP="00560481">
      <w:pPr>
        <w:pStyle w:val="Nagwek4"/>
        <w:numPr>
          <w:ilvl w:val="0"/>
          <w:numId w:val="207"/>
        </w:numPr>
      </w:pPr>
      <w:r w:rsidRPr="000D7D44">
        <w:t>kurator sądowy;</w:t>
      </w:r>
    </w:p>
    <w:p w:rsidR="00182CAA" w:rsidRPr="000D7D44" w:rsidRDefault="00182CAA" w:rsidP="00560481">
      <w:pPr>
        <w:pStyle w:val="Nagwek4"/>
        <w:numPr>
          <w:ilvl w:val="0"/>
          <w:numId w:val="207"/>
        </w:numPr>
      </w:pPr>
      <w:r w:rsidRPr="000D7D44">
        <w:t>organizacje pozarządowe lub instytucje działające na rzecz rodziny, dzieci i młodzieży.</w:t>
      </w:r>
    </w:p>
    <w:p w:rsidR="00182CAA" w:rsidRPr="000D7D44" w:rsidRDefault="00182CAA" w:rsidP="004439EA">
      <w:pPr>
        <w:pStyle w:val="Nagwek4"/>
      </w:pPr>
      <w:r w:rsidRPr="000D7D44">
        <w:t>Wnioski ustne o organizację pomocy psychologiczno-pedagogicznej przedkłada się wychowawcy oddziału. W przypadku wniosków z instytucji zewnętrznych rozpatruje się wnioski złożone w formie pisemnej lub drogą elektroniczną w sekretariacie szkoły.</w:t>
      </w:r>
    </w:p>
    <w:p w:rsidR="00182CAA" w:rsidRPr="000D7D44" w:rsidRDefault="004320E8" w:rsidP="004439EA">
      <w:pPr>
        <w:pStyle w:val="S3Paragraf"/>
      </w:pPr>
      <w:r w:rsidRPr="000D7D44">
        <w:t xml:space="preserve">§ </w:t>
      </w:r>
      <w:r w:rsidR="007F37C6" w:rsidRPr="000D7D44">
        <w:t>25</w:t>
      </w:r>
    </w:p>
    <w:p w:rsidR="00182CAA" w:rsidRPr="000D7D44" w:rsidRDefault="00182CAA" w:rsidP="00560481">
      <w:pPr>
        <w:pStyle w:val="Nagwek4"/>
        <w:numPr>
          <w:ilvl w:val="0"/>
          <w:numId w:val="115"/>
        </w:numPr>
      </w:pPr>
      <w:r w:rsidRPr="000D7D44">
        <w:t>Pomocy psychologiczno-pedagogicznej udzielają:</w:t>
      </w:r>
    </w:p>
    <w:p w:rsidR="00182CAA" w:rsidRPr="000D7D44" w:rsidRDefault="00182CAA" w:rsidP="00560481">
      <w:pPr>
        <w:pStyle w:val="Nagwek4"/>
        <w:numPr>
          <w:ilvl w:val="1"/>
          <w:numId w:val="110"/>
        </w:numPr>
      </w:pPr>
      <w:r w:rsidRPr="000D7D44">
        <w:t>nauczyciele w bieżącej pracy z uczniem na zajęciach;</w:t>
      </w:r>
    </w:p>
    <w:p w:rsidR="00182CAA" w:rsidRPr="000D7D44" w:rsidRDefault="00182CAA" w:rsidP="00560481">
      <w:pPr>
        <w:pStyle w:val="Nagwek4"/>
        <w:numPr>
          <w:ilvl w:val="1"/>
          <w:numId w:val="110"/>
        </w:numPr>
      </w:pPr>
      <w:r w:rsidRPr="000D7D44">
        <w:t>specjaliści wykonujący w szkole zadania z zakresu pomocy psychologiczno- pedagogicznej, w szczególności:</w:t>
      </w:r>
    </w:p>
    <w:p w:rsidR="00182CAA" w:rsidRPr="000D7D44" w:rsidRDefault="00182CAA" w:rsidP="00560481">
      <w:pPr>
        <w:pStyle w:val="Nagwek4"/>
        <w:numPr>
          <w:ilvl w:val="2"/>
          <w:numId w:val="110"/>
        </w:numPr>
      </w:pPr>
      <w:r w:rsidRPr="000D7D44">
        <w:t>pedagog,</w:t>
      </w:r>
    </w:p>
    <w:p w:rsidR="00182CAA" w:rsidRPr="000D7D44" w:rsidRDefault="00182CAA" w:rsidP="00560481">
      <w:pPr>
        <w:pStyle w:val="Nagwek4"/>
        <w:numPr>
          <w:ilvl w:val="2"/>
          <w:numId w:val="110"/>
        </w:numPr>
      </w:pPr>
      <w:r w:rsidRPr="000D7D44">
        <w:t>pracownicy szkoły poprzez zintegrowane oddziaływanie na ucznia.</w:t>
      </w:r>
    </w:p>
    <w:p w:rsidR="00182CAA" w:rsidRPr="000D7D44" w:rsidRDefault="00182CAA" w:rsidP="004439EA">
      <w:pPr>
        <w:pStyle w:val="Nagwek4"/>
      </w:pPr>
      <w:r w:rsidRPr="000D7D44">
        <w:t>Pomoc psychologiczno – pedagogiczna w szkole realizowana przez każdego nauczyciela w bieżącej pracy z uczniem polega w szczególności na:</w:t>
      </w:r>
    </w:p>
    <w:p w:rsidR="00182CAA" w:rsidRPr="000D7D44" w:rsidRDefault="00182CAA" w:rsidP="00560481">
      <w:pPr>
        <w:pStyle w:val="Nagwek4"/>
        <w:numPr>
          <w:ilvl w:val="1"/>
          <w:numId w:val="110"/>
        </w:numPr>
      </w:pPr>
      <w:r w:rsidRPr="000D7D44">
        <w:t>dostosowaniu wymagań edukacyjnych do możliwości psychofizycznych ucznia i jego potrzeb;</w:t>
      </w:r>
    </w:p>
    <w:p w:rsidR="00182CAA" w:rsidRPr="000D7D44" w:rsidRDefault="00182CAA" w:rsidP="00560481">
      <w:pPr>
        <w:pStyle w:val="Nagwek4"/>
        <w:numPr>
          <w:ilvl w:val="1"/>
          <w:numId w:val="110"/>
        </w:numPr>
      </w:pPr>
      <w:r w:rsidRPr="000D7D44">
        <w:lastRenderedPageBreak/>
        <w:t>rozpoznawaniu sposobu uczenia się ucznia i stosowanie skutecznej metodyki nauczania;</w:t>
      </w:r>
    </w:p>
    <w:p w:rsidR="00182CAA" w:rsidRPr="000D7D44" w:rsidRDefault="00182CAA" w:rsidP="00560481">
      <w:pPr>
        <w:pStyle w:val="Nagwek4"/>
        <w:numPr>
          <w:ilvl w:val="1"/>
          <w:numId w:val="110"/>
        </w:numPr>
      </w:pPr>
      <w:r w:rsidRPr="000D7D44">
        <w:t>indywidualizacji pracy na zajęciach obowiązkowych i dodatkowych;</w:t>
      </w:r>
    </w:p>
    <w:p w:rsidR="00182CAA" w:rsidRPr="000D7D44" w:rsidRDefault="00182CAA" w:rsidP="00560481">
      <w:pPr>
        <w:pStyle w:val="Nagwek4"/>
        <w:numPr>
          <w:ilvl w:val="1"/>
          <w:numId w:val="110"/>
        </w:numPr>
      </w:pPr>
      <w:r w:rsidRPr="000D7D44">
        <w:t>dostosowanie warunków  nauki do potrzeb psychofizycznych ucznia;</w:t>
      </w:r>
    </w:p>
    <w:p w:rsidR="00182CAA" w:rsidRPr="000D7D44" w:rsidRDefault="00182CAA" w:rsidP="004439EA">
      <w:pPr>
        <w:pStyle w:val="Nagwek4"/>
      </w:pPr>
      <w:r w:rsidRPr="000D7D44">
        <w:t>Pomoc psychologiczno – pedagogiczna świadczona jest również w formach zorganizowanych w ramach godzin przeznacz</w:t>
      </w:r>
      <w:r w:rsidR="004439EA" w:rsidRPr="000D7D44">
        <w:t>onych na te zajęcia i ujętych w </w:t>
      </w:r>
      <w:r w:rsidRPr="000D7D44">
        <w:t xml:space="preserve">arkuszu organizacyjnym szkoły. </w:t>
      </w:r>
      <w:r w:rsidR="004320E8" w:rsidRPr="000D7D44">
        <w:t xml:space="preserve">  W zależności od potrzeb i możliwości organizacyjnych mogą to być: </w:t>
      </w:r>
    </w:p>
    <w:p w:rsidR="00182CAA" w:rsidRPr="000D7D44" w:rsidRDefault="00182CAA" w:rsidP="00560481">
      <w:pPr>
        <w:pStyle w:val="Nagwek4"/>
        <w:numPr>
          <w:ilvl w:val="1"/>
          <w:numId w:val="110"/>
        </w:numPr>
      </w:pPr>
      <w:r w:rsidRPr="000D7D44">
        <w:t>zajęci</w:t>
      </w:r>
      <w:r w:rsidR="004439EA" w:rsidRPr="000D7D44">
        <w:t>a dydaktyczno – wyrównawcze:</w:t>
      </w:r>
    </w:p>
    <w:p w:rsidR="00182CAA" w:rsidRPr="000D7D44" w:rsidRDefault="00364986" w:rsidP="00560481">
      <w:pPr>
        <w:pStyle w:val="Nagwek4"/>
        <w:numPr>
          <w:ilvl w:val="2"/>
          <w:numId w:val="110"/>
        </w:numPr>
      </w:pPr>
      <w:r w:rsidRPr="000D7D44">
        <w:t>adresaci- u</w:t>
      </w:r>
      <w:r w:rsidR="00182CAA" w:rsidRPr="000D7D44">
        <w:t>czniowie przejawiający trudności w nauce, w szczególności w spełnieniu wymagań edukacyjnych wynikających z podstawy programowej kształcenia ogólnego dla danego etapu edukacyjnego</w:t>
      </w:r>
      <w:r w:rsidRPr="000D7D44">
        <w:t>,</w:t>
      </w:r>
    </w:p>
    <w:p w:rsidR="00182CAA" w:rsidRPr="000D7D44" w:rsidRDefault="00364986" w:rsidP="00560481">
      <w:pPr>
        <w:pStyle w:val="Nagwek4"/>
        <w:numPr>
          <w:ilvl w:val="2"/>
          <w:numId w:val="110"/>
        </w:numPr>
      </w:pPr>
      <w:r w:rsidRPr="000D7D44">
        <w:t>p</w:t>
      </w:r>
      <w:r w:rsidR="00182CAA" w:rsidRPr="000D7D44">
        <w:t>omoc uczniom w nabywaniu wiedzy i umiejętności określonych w podstawie programowej kształcenia ogólnego</w:t>
      </w:r>
      <w:r w:rsidRPr="000D7D44">
        <w:t>,</w:t>
      </w:r>
    </w:p>
    <w:p w:rsidR="00182CAA" w:rsidRPr="000D7D44" w:rsidRDefault="00364986" w:rsidP="00560481">
      <w:pPr>
        <w:pStyle w:val="Nagwek4"/>
        <w:numPr>
          <w:ilvl w:val="2"/>
          <w:numId w:val="110"/>
        </w:numPr>
      </w:pPr>
      <w:r w:rsidRPr="000D7D44">
        <w:t xml:space="preserve">podstawa udzielania - </w:t>
      </w:r>
      <w:r w:rsidR="00182CAA" w:rsidRPr="000D7D44">
        <w:t>wniosek wychowawcy lub innego nauczyciela przedmiotu, wniosek ucznia, rodzica</w:t>
      </w:r>
      <w:r w:rsidRPr="000D7D44">
        <w:t>,</w:t>
      </w:r>
    </w:p>
    <w:p w:rsidR="00182CAA" w:rsidRPr="000D7D44" w:rsidRDefault="00364986" w:rsidP="00560481">
      <w:pPr>
        <w:pStyle w:val="Nagwek4"/>
        <w:numPr>
          <w:ilvl w:val="2"/>
          <w:numId w:val="110"/>
        </w:numPr>
      </w:pPr>
      <w:r w:rsidRPr="000D7D44">
        <w:t>prowadzący-</w:t>
      </w:r>
      <w:r w:rsidRPr="000D7D44">
        <w:tab/>
        <w:t>n</w:t>
      </w:r>
      <w:r w:rsidR="00182CAA" w:rsidRPr="000D7D44">
        <w:t>auczyciele i specjaliści posiadający kwalifikacje właściwe do rodzaju prowadzonych zajęć</w:t>
      </w:r>
      <w:r w:rsidRPr="000D7D44">
        <w:t>,</w:t>
      </w:r>
    </w:p>
    <w:p w:rsidR="00182CAA" w:rsidRPr="000D7D44" w:rsidRDefault="00182CAA" w:rsidP="00560481">
      <w:pPr>
        <w:pStyle w:val="Nagwek4"/>
        <w:numPr>
          <w:ilvl w:val="2"/>
          <w:numId w:val="110"/>
        </w:numPr>
      </w:pPr>
      <w:r w:rsidRPr="000D7D44">
        <w:t>czas trwania jednostki zajęć</w:t>
      </w:r>
      <w:r w:rsidRPr="000D7D44">
        <w:tab/>
        <w:t>45 minut</w:t>
      </w:r>
      <w:r w:rsidR="00364986" w:rsidRPr="000D7D44">
        <w:t>,</w:t>
      </w:r>
    </w:p>
    <w:p w:rsidR="00182CAA" w:rsidRPr="000D7D44" w:rsidRDefault="00182CAA" w:rsidP="00560481">
      <w:pPr>
        <w:pStyle w:val="Nagwek4"/>
        <w:numPr>
          <w:ilvl w:val="2"/>
          <w:numId w:val="110"/>
        </w:numPr>
      </w:pPr>
      <w:r w:rsidRPr="000D7D44">
        <w:t>liczba uczestników</w:t>
      </w:r>
      <w:r w:rsidRPr="000D7D44">
        <w:tab/>
        <w:t>maksimum 8 osób</w:t>
      </w:r>
      <w:r w:rsidR="00364986" w:rsidRPr="000D7D44">
        <w:t>,</w:t>
      </w:r>
    </w:p>
    <w:p w:rsidR="00182CAA" w:rsidRPr="000D7D44" w:rsidRDefault="00182CAA" w:rsidP="00560481">
      <w:pPr>
        <w:pStyle w:val="Nagwek4"/>
        <w:numPr>
          <w:ilvl w:val="2"/>
          <w:numId w:val="110"/>
        </w:numPr>
      </w:pPr>
      <w:r w:rsidRPr="000D7D44">
        <w:t>o</w:t>
      </w:r>
      <w:r w:rsidR="00364986" w:rsidRPr="000D7D44">
        <w:t>kres udzielania pomocy psychologiczno-pedagogicznej -</w:t>
      </w:r>
      <w:r w:rsidRPr="000D7D44">
        <w:t>zgodnie z decyzją dyrektora</w:t>
      </w:r>
      <w:r w:rsidR="00364986" w:rsidRPr="000D7D44">
        <w:t>.</w:t>
      </w:r>
    </w:p>
    <w:p w:rsidR="00182CAA" w:rsidRPr="000D7D44" w:rsidRDefault="006E2BC2" w:rsidP="00560481">
      <w:pPr>
        <w:pStyle w:val="Nagwek4"/>
        <w:numPr>
          <w:ilvl w:val="1"/>
          <w:numId w:val="110"/>
        </w:numPr>
      </w:pPr>
      <w:r w:rsidRPr="000D7D44">
        <w:t>zajęcia rozwijające uzdolnienia:</w:t>
      </w:r>
    </w:p>
    <w:p w:rsidR="000F049E" w:rsidRPr="000D7D44" w:rsidRDefault="00364986" w:rsidP="00560481">
      <w:pPr>
        <w:pStyle w:val="Nagwek4"/>
        <w:numPr>
          <w:ilvl w:val="2"/>
          <w:numId w:val="110"/>
        </w:numPr>
      </w:pPr>
      <w:r w:rsidRPr="000D7D44">
        <w:t>adresaci - u</w:t>
      </w:r>
      <w:r w:rsidR="00182CAA" w:rsidRPr="000D7D44">
        <w:t>czniowie szczególnie uzdolnieni</w:t>
      </w:r>
      <w:r w:rsidRPr="000D7D44">
        <w:t>,</w:t>
      </w:r>
    </w:p>
    <w:p w:rsidR="00182CAA" w:rsidRPr="000D7D44" w:rsidRDefault="00E8612F" w:rsidP="00560481">
      <w:pPr>
        <w:pStyle w:val="Nagwek4"/>
        <w:numPr>
          <w:ilvl w:val="2"/>
          <w:numId w:val="110"/>
        </w:numPr>
      </w:pPr>
      <w:r w:rsidRPr="000D7D44">
        <w:t>r</w:t>
      </w:r>
      <w:r w:rsidR="00182CAA" w:rsidRPr="000D7D44">
        <w:t>ozwijanie za</w:t>
      </w:r>
      <w:r w:rsidRPr="000D7D44">
        <w:t>interesowań i talentów uczniów,</w:t>
      </w:r>
    </w:p>
    <w:p w:rsidR="00182CAA" w:rsidRPr="000D7D44" w:rsidRDefault="00182CAA" w:rsidP="00560481">
      <w:pPr>
        <w:pStyle w:val="Nagwek4"/>
        <w:numPr>
          <w:ilvl w:val="2"/>
          <w:numId w:val="110"/>
        </w:numPr>
      </w:pPr>
      <w:r w:rsidRPr="000D7D44">
        <w:t>podstawa udzielania</w:t>
      </w:r>
      <w:r w:rsidR="00E8612F" w:rsidRPr="000D7D44">
        <w:t xml:space="preserve"> -n</w:t>
      </w:r>
      <w:r w:rsidRPr="000D7D44">
        <w:t>a wniosek wychowawcy lub innego nauczyciela przedmiotu, wniosek ucznia, rodzica, opinii PP o szczególnych uzdolnieniach</w:t>
      </w:r>
      <w:r w:rsidR="00E8612F" w:rsidRPr="000D7D44">
        <w:t>,</w:t>
      </w:r>
    </w:p>
    <w:p w:rsidR="00E244C3" w:rsidRPr="000D7D44" w:rsidRDefault="000F049E" w:rsidP="00560481">
      <w:pPr>
        <w:pStyle w:val="Nagwek4"/>
        <w:numPr>
          <w:ilvl w:val="2"/>
          <w:numId w:val="110"/>
        </w:numPr>
      </w:pPr>
      <w:r w:rsidRPr="000D7D44">
        <w:t>prowadzący- n</w:t>
      </w:r>
      <w:r w:rsidR="00182CAA" w:rsidRPr="000D7D44">
        <w:t>auczyciele i specjaliści posiadający kwalifikacje właściwe do rodzaju prowadzonych zajęć</w:t>
      </w:r>
      <w:r w:rsidRPr="000D7D44">
        <w:t>,</w:t>
      </w:r>
    </w:p>
    <w:p w:rsidR="00182CAA" w:rsidRPr="000D7D44" w:rsidRDefault="000F049E" w:rsidP="00560481">
      <w:pPr>
        <w:pStyle w:val="Nagwek4"/>
        <w:numPr>
          <w:ilvl w:val="2"/>
          <w:numId w:val="110"/>
        </w:numPr>
      </w:pPr>
      <w:r w:rsidRPr="000D7D44">
        <w:t xml:space="preserve">czas trwania jednostki zajęć </w:t>
      </w:r>
      <w:r w:rsidR="00182CAA" w:rsidRPr="000D7D44">
        <w:t>45 minut</w:t>
      </w:r>
      <w:r w:rsidRPr="000D7D44">
        <w:t>,</w:t>
      </w:r>
    </w:p>
    <w:p w:rsidR="00182CAA" w:rsidRPr="000D7D44" w:rsidRDefault="00182CAA" w:rsidP="00560481">
      <w:pPr>
        <w:pStyle w:val="Nagwek4"/>
        <w:numPr>
          <w:ilvl w:val="2"/>
          <w:numId w:val="110"/>
        </w:numPr>
      </w:pPr>
      <w:r w:rsidRPr="000D7D44">
        <w:t>liczba uczestników</w:t>
      </w:r>
      <w:r w:rsidRPr="000D7D44">
        <w:tab/>
        <w:t>maksimum 8 osób</w:t>
      </w:r>
      <w:r w:rsidR="000F049E" w:rsidRPr="000D7D44">
        <w:t>,</w:t>
      </w:r>
    </w:p>
    <w:p w:rsidR="000F049E" w:rsidRPr="000D7D44" w:rsidRDefault="000F049E" w:rsidP="00560481">
      <w:pPr>
        <w:pStyle w:val="Nagwek4"/>
        <w:numPr>
          <w:ilvl w:val="2"/>
          <w:numId w:val="110"/>
        </w:numPr>
      </w:pPr>
      <w:r w:rsidRPr="000D7D44">
        <w:lastRenderedPageBreak/>
        <w:t xml:space="preserve">okres udzielania pp </w:t>
      </w:r>
      <w:r w:rsidR="00182CAA" w:rsidRPr="000D7D44">
        <w:t>zgodnie z decyzją dyrektora</w:t>
      </w:r>
      <w:r w:rsidRPr="000D7D44">
        <w:t>.</w:t>
      </w:r>
    </w:p>
    <w:p w:rsidR="00182CAA" w:rsidRPr="000D7D44" w:rsidRDefault="00182CAA" w:rsidP="00560481">
      <w:pPr>
        <w:pStyle w:val="Nagwek4"/>
        <w:numPr>
          <w:ilvl w:val="1"/>
          <w:numId w:val="110"/>
        </w:numPr>
      </w:pPr>
      <w:r w:rsidRPr="000D7D44">
        <w:t>zajęc</w:t>
      </w:r>
      <w:r w:rsidR="000F049E" w:rsidRPr="000D7D44">
        <w:t>ia korekcyjno – kompensacyjne:</w:t>
      </w:r>
    </w:p>
    <w:p w:rsidR="00182CAA" w:rsidRPr="000D7D44" w:rsidRDefault="000F049E" w:rsidP="00560481">
      <w:pPr>
        <w:pStyle w:val="Nagwek4"/>
        <w:numPr>
          <w:ilvl w:val="2"/>
          <w:numId w:val="110"/>
        </w:numPr>
      </w:pPr>
      <w:r w:rsidRPr="000D7D44">
        <w:t xml:space="preserve">adresaci- </w:t>
      </w:r>
      <w:r w:rsidR="004320E8" w:rsidRPr="000D7D44">
        <w:t xml:space="preserve"> uczniowie </w:t>
      </w:r>
      <w:r w:rsidR="00182CAA" w:rsidRPr="000D7D44">
        <w:t>z zaburzeniami i odchyleniami rozwojowymi lub specyficznymi trudnościami w uczeniu się</w:t>
      </w:r>
      <w:r w:rsidRPr="000D7D44">
        <w:t>,</w:t>
      </w:r>
    </w:p>
    <w:p w:rsidR="00E72F83" w:rsidRPr="000D7D44" w:rsidRDefault="000F049E" w:rsidP="00560481">
      <w:pPr>
        <w:pStyle w:val="Nagwek4"/>
        <w:numPr>
          <w:ilvl w:val="2"/>
          <w:numId w:val="110"/>
        </w:numPr>
      </w:pPr>
      <w:r w:rsidRPr="000D7D44">
        <w:t>zadania - zlikwidowanie</w:t>
      </w:r>
      <w:r w:rsidR="00182CAA" w:rsidRPr="000D7D44">
        <w:t xml:space="preserve"> opóźnień w uzyskaniu osiągnięć edukacyjnychwynikających z podstawy programowej kształcenia lub złagodzenia albo wyeliminowania zaburzeń stanowiących powód objęcia</w:t>
      </w:r>
      <w:r w:rsidR="00E72F83" w:rsidRPr="000D7D44">
        <w:t xml:space="preserve"> ucznia daną formą pomocy psychologiczno –pedagogicznej,</w:t>
      </w:r>
    </w:p>
    <w:p w:rsidR="00182CAA" w:rsidRPr="000D7D44" w:rsidRDefault="00182CAA" w:rsidP="00560481">
      <w:pPr>
        <w:pStyle w:val="Nagwek4"/>
        <w:numPr>
          <w:ilvl w:val="2"/>
          <w:numId w:val="110"/>
        </w:numPr>
      </w:pPr>
      <w:r w:rsidRPr="000D7D44">
        <w:t>podstawa udzielania</w:t>
      </w:r>
      <w:r w:rsidR="00E72F83" w:rsidRPr="000D7D44">
        <w:t xml:space="preserve"> -</w:t>
      </w:r>
      <w:r w:rsidRPr="000D7D44">
        <w:t>Orzeczenie poradni psychologiczno – pedagogicznej lub op</w:t>
      </w:r>
      <w:r w:rsidR="00E72F83" w:rsidRPr="000D7D44">
        <w:t>inia PPP,</w:t>
      </w:r>
    </w:p>
    <w:p w:rsidR="00182CAA" w:rsidRPr="000D7D44" w:rsidRDefault="00182CAA" w:rsidP="00560481">
      <w:pPr>
        <w:pStyle w:val="Nagwek4"/>
        <w:numPr>
          <w:ilvl w:val="2"/>
          <w:numId w:val="110"/>
        </w:numPr>
      </w:pPr>
      <w:r w:rsidRPr="000D7D44">
        <w:t>p</w:t>
      </w:r>
      <w:r w:rsidR="00E72F83" w:rsidRPr="000D7D44">
        <w:t>rowadzący-s</w:t>
      </w:r>
      <w:r w:rsidRPr="000D7D44">
        <w:t>pecjaliści posiadający kwalifikacje właściwe do rodzaju prowadzonych zajęć</w:t>
      </w:r>
      <w:r w:rsidR="00E72F83" w:rsidRPr="000D7D44">
        <w:t>,</w:t>
      </w:r>
    </w:p>
    <w:p w:rsidR="00182CAA" w:rsidRPr="000D7D44" w:rsidRDefault="00E72F83" w:rsidP="00560481">
      <w:pPr>
        <w:pStyle w:val="Nagwek4"/>
        <w:numPr>
          <w:ilvl w:val="2"/>
          <w:numId w:val="110"/>
        </w:numPr>
      </w:pPr>
      <w:r w:rsidRPr="000D7D44">
        <w:t xml:space="preserve">czas trwania jednostki zajęć </w:t>
      </w:r>
      <w:r w:rsidR="00182CAA" w:rsidRPr="000D7D44">
        <w:t>45 minut, (w uzasadnionych przypadkach dopuszcza się prowadzenie zajęć w czasie krótszym niż 45 minut, z zachowaniem ustalonego dla ucznia łącznego tygodniowego czasu tych zajęć)</w:t>
      </w:r>
      <w:r w:rsidRPr="000D7D44">
        <w:t>,</w:t>
      </w:r>
    </w:p>
    <w:p w:rsidR="00182CAA" w:rsidRPr="000D7D44" w:rsidRDefault="00182CAA" w:rsidP="00560481">
      <w:pPr>
        <w:pStyle w:val="Nagwek4"/>
        <w:numPr>
          <w:ilvl w:val="2"/>
          <w:numId w:val="110"/>
        </w:numPr>
      </w:pPr>
      <w:r w:rsidRPr="000D7D44">
        <w:t>liczba uczestników</w:t>
      </w:r>
      <w:r w:rsidRPr="000D7D44">
        <w:tab/>
        <w:t>maksimum 5 osób</w:t>
      </w:r>
      <w:r w:rsidR="00E72F83" w:rsidRPr="000D7D44">
        <w:t>,</w:t>
      </w:r>
    </w:p>
    <w:p w:rsidR="00182CAA" w:rsidRPr="000D7D44" w:rsidRDefault="00182CAA" w:rsidP="00560481">
      <w:pPr>
        <w:pStyle w:val="Nagwek4"/>
        <w:numPr>
          <w:ilvl w:val="2"/>
          <w:numId w:val="110"/>
        </w:numPr>
      </w:pPr>
      <w:r w:rsidRPr="000D7D44">
        <w:t>okres udzielania pp</w:t>
      </w:r>
      <w:r w:rsidR="00E72F83" w:rsidRPr="000D7D44">
        <w:t xml:space="preserve"> - </w:t>
      </w:r>
      <w:r w:rsidR="00AE46EC" w:rsidRPr="000D7D44">
        <w:t>zgodnie ze wskazaniami w </w:t>
      </w:r>
      <w:r w:rsidRPr="000D7D44">
        <w:t>orzeczeniu</w:t>
      </w:r>
      <w:r w:rsidR="00E72F83" w:rsidRPr="000D7D44">
        <w:t>.</w:t>
      </w:r>
    </w:p>
    <w:p w:rsidR="00182CAA" w:rsidRPr="000D7D44" w:rsidRDefault="00182CAA" w:rsidP="00560481">
      <w:pPr>
        <w:pStyle w:val="Nagwek4"/>
        <w:numPr>
          <w:ilvl w:val="1"/>
          <w:numId w:val="110"/>
        </w:numPr>
      </w:pPr>
      <w:r w:rsidRPr="000D7D44">
        <w:t>zajęcia rozwijające kompetencje emocjonalno-społeczne oraz in</w:t>
      </w:r>
      <w:r w:rsidR="00AE46EC" w:rsidRPr="000D7D44">
        <w:t>ne o </w:t>
      </w:r>
      <w:r w:rsidR="00E72F83" w:rsidRPr="000D7D44">
        <w:t>charakterze terapeutycznym:</w:t>
      </w:r>
    </w:p>
    <w:p w:rsidR="00182CAA" w:rsidRPr="000D7D44" w:rsidRDefault="00E72F83" w:rsidP="00560481">
      <w:pPr>
        <w:pStyle w:val="Nagwek4"/>
        <w:numPr>
          <w:ilvl w:val="2"/>
          <w:numId w:val="110"/>
        </w:numPr>
      </w:pPr>
      <w:r w:rsidRPr="000D7D44">
        <w:t>a</w:t>
      </w:r>
      <w:r w:rsidR="00182CAA" w:rsidRPr="000D7D44">
        <w:t>dresaci</w:t>
      </w:r>
      <w:r w:rsidRPr="000D7D44">
        <w:t>- u</w:t>
      </w:r>
      <w:r w:rsidR="00182CAA" w:rsidRPr="000D7D44">
        <w:t>czniowie z dysfunkcjami i zaburzeniami utrudniającymi funkcjonowanie społeczne</w:t>
      </w:r>
      <w:r w:rsidRPr="000D7D44">
        <w:t>,</w:t>
      </w:r>
    </w:p>
    <w:p w:rsidR="00182CAA" w:rsidRPr="000D7D44" w:rsidRDefault="00E72F83" w:rsidP="00560481">
      <w:pPr>
        <w:pStyle w:val="Nagwek4"/>
        <w:numPr>
          <w:ilvl w:val="2"/>
          <w:numId w:val="110"/>
        </w:numPr>
      </w:pPr>
      <w:r w:rsidRPr="000D7D44">
        <w:t>zadania-e</w:t>
      </w:r>
      <w:r w:rsidR="00182CAA" w:rsidRPr="000D7D44">
        <w:t>liminowanie zaburzeń funkcjonowania społecznego</w:t>
      </w:r>
      <w:r w:rsidRPr="000D7D44">
        <w:t>,</w:t>
      </w:r>
    </w:p>
    <w:p w:rsidR="00182CAA" w:rsidRPr="000D7D44" w:rsidRDefault="00E72F83" w:rsidP="00560481">
      <w:pPr>
        <w:pStyle w:val="Nagwek4"/>
        <w:numPr>
          <w:ilvl w:val="2"/>
          <w:numId w:val="110"/>
        </w:numPr>
      </w:pPr>
      <w:r w:rsidRPr="000D7D44">
        <w:t>podstawa udzielania- o</w:t>
      </w:r>
      <w:r w:rsidR="00182CAA" w:rsidRPr="000D7D44">
        <w:t>rzeczenie poradni psychologiczno –pedagogicznej lub opinia PP</w:t>
      </w:r>
      <w:r w:rsidRPr="000D7D44">
        <w:t>,</w:t>
      </w:r>
    </w:p>
    <w:p w:rsidR="00182CAA" w:rsidRPr="000D7D44" w:rsidRDefault="00E72F83" w:rsidP="00560481">
      <w:pPr>
        <w:pStyle w:val="Nagwek4"/>
        <w:numPr>
          <w:ilvl w:val="2"/>
          <w:numId w:val="110"/>
        </w:numPr>
      </w:pPr>
      <w:r w:rsidRPr="000D7D44">
        <w:t>prowadzący - n</w:t>
      </w:r>
      <w:r w:rsidR="00182CAA" w:rsidRPr="000D7D44">
        <w:t>auczyciele i specjaliści posiadający kwalifikacje właściwe do rodzaju prowadzonych zajęć</w:t>
      </w:r>
      <w:r w:rsidRPr="000D7D44">
        <w:t>,</w:t>
      </w:r>
    </w:p>
    <w:p w:rsidR="00182CAA" w:rsidRPr="000D7D44" w:rsidRDefault="00E72F83" w:rsidP="00560481">
      <w:pPr>
        <w:pStyle w:val="Nagwek4"/>
        <w:numPr>
          <w:ilvl w:val="2"/>
          <w:numId w:val="110"/>
        </w:numPr>
      </w:pPr>
      <w:r w:rsidRPr="000D7D44">
        <w:t>czas trwania jednostki zajęć</w:t>
      </w:r>
      <w:r w:rsidR="00182CAA" w:rsidRPr="000D7D44">
        <w:t xml:space="preserve">45 minut, (w uzasadnionych przypadkach dopuszcza się prowadzenie zajęć w czasie </w:t>
      </w:r>
      <w:r w:rsidR="00182CAA" w:rsidRPr="000D7D44">
        <w:lastRenderedPageBreak/>
        <w:t>krótszym niż 45 minut, z zachowaniem ustalonego dla ucznia łącznego tygodniowego czasu tych zajęć)</w:t>
      </w:r>
      <w:r w:rsidRPr="000D7D44">
        <w:t>,</w:t>
      </w:r>
    </w:p>
    <w:p w:rsidR="00182CAA" w:rsidRPr="000D7D44" w:rsidRDefault="00AE46EC" w:rsidP="00560481">
      <w:pPr>
        <w:pStyle w:val="Nagwek4"/>
        <w:numPr>
          <w:ilvl w:val="2"/>
          <w:numId w:val="110"/>
        </w:numPr>
      </w:pPr>
      <w:r w:rsidRPr="000D7D44">
        <w:tab/>
      </w:r>
      <w:r w:rsidR="00182CAA" w:rsidRPr="000D7D44">
        <w:t>liczba uczestników</w:t>
      </w:r>
      <w:r w:rsidR="00182CAA" w:rsidRPr="000D7D44">
        <w:tab/>
        <w:t>maksimum 10 osób</w:t>
      </w:r>
      <w:r w:rsidR="00E72F83" w:rsidRPr="000D7D44">
        <w:t>,</w:t>
      </w:r>
    </w:p>
    <w:p w:rsidR="00182CAA" w:rsidRPr="000D7D44" w:rsidRDefault="00182CAA" w:rsidP="00560481">
      <w:pPr>
        <w:pStyle w:val="Nagwek4"/>
        <w:numPr>
          <w:ilvl w:val="2"/>
          <w:numId w:val="110"/>
        </w:numPr>
      </w:pPr>
      <w:r w:rsidRPr="000D7D44">
        <w:t>okres udzielania</w:t>
      </w:r>
      <w:r w:rsidR="00E72F83" w:rsidRPr="000D7D44">
        <w:t xml:space="preserve"> pp</w:t>
      </w:r>
      <w:r w:rsidR="00E72F83" w:rsidRPr="000D7D44">
        <w:tab/>
        <w:t>zgodnie z decyzją dyrektora.</w:t>
      </w:r>
    </w:p>
    <w:p w:rsidR="00182CAA" w:rsidRPr="000D7D44" w:rsidRDefault="00182CAA" w:rsidP="00560481">
      <w:pPr>
        <w:pStyle w:val="Nagwek4"/>
        <w:numPr>
          <w:ilvl w:val="1"/>
          <w:numId w:val="110"/>
        </w:numPr>
      </w:pPr>
      <w:r w:rsidRPr="000D7D44">
        <w:t>zajęcia logopedyczne</w:t>
      </w:r>
      <w:r w:rsidR="00007B19" w:rsidRPr="000D7D44">
        <w:t>:</w:t>
      </w:r>
    </w:p>
    <w:p w:rsidR="00182CAA" w:rsidRPr="000D7D44" w:rsidRDefault="00007B19" w:rsidP="00560481">
      <w:pPr>
        <w:pStyle w:val="Nagwek4"/>
        <w:numPr>
          <w:ilvl w:val="2"/>
          <w:numId w:val="110"/>
        </w:numPr>
      </w:pPr>
      <w:r w:rsidRPr="000D7D44">
        <w:t>adresaci- u</w:t>
      </w:r>
      <w:r w:rsidR="00182CAA" w:rsidRPr="000D7D44">
        <w:t>czni</w:t>
      </w:r>
      <w:r w:rsidR="00AE46EC" w:rsidRPr="000D7D44">
        <w:t>owie z deficytami kompetencji i </w:t>
      </w:r>
      <w:r w:rsidR="00182CAA" w:rsidRPr="000D7D44">
        <w:t>zaburzeniami sprawności językowej</w:t>
      </w:r>
    </w:p>
    <w:p w:rsidR="00182CAA" w:rsidRPr="000D7D44" w:rsidRDefault="00007B19" w:rsidP="00560481">
      <w:pPr>
        <w:pStyle w:val="Nagwek4"/>
        <w:numPr>
          <w:ilvl w:val="2"/>
          <w:numId w:val="110"/>
        </w:numPr>
      </w:pPr>
      <w:r w:rsidRPr="000D7D44">
        <w:t>zadania- e</w:t>
      </w:r>
      <w:r w:rsidR="00182CAA" w:rsidRPr="000D7D44">
        <w:t>liminowanie zaburzeń funkcjonowania narządów mowy, na wniosek specjalistów po badaniach przesiewowych</w:t>
      </w:r>
      <w:r w:rsidRPr="000D7D44">
        <w:t>,</w:t>
      </w:r>
    </w:p>
    <w:p w:rsidR="00182CAA" w:rsidRPr="000D7D44" w:rsidRDefault="00007B19" w:rsidP="00560481">
      <w:pPr>
        <w:pStyle w:val="Nagwek4"/>
        <w:numPr>
          <w:ilvl w:val="2"/>
          <w:numId w:val="110"/>
        </w:numPr>
      </w:pPr>
      <w:r w:rsidRPr="000D7D44">
        <w:t>podstawa udzielania- o</w:t>
      </w:r>
      <w:r w:rsidR="00182CAA" w:rsidRPr="000D7D44">
        <w:t>rzeczenie poradni psychologiczno –pedagogicznej lub opinia PP, wniosek nauczyciela,</w:t>
      </w:r>
    </w:p>
    <w:p w:rsidR="00182CAA" w:rsidRPr="000D7D44" w:rsidRDefault="00007B19" w:rsidP="00560481">
      <w:pPr>
        <w:pStyle w:val="Nagwek4"/>
        <w:numPr>
          <w:ilvl w:val="2"/>
          <w:numId w:val="110"/>
        </w:numPr>
      </w:pPr>
      <w:r w:rsidRPr="000D7D44">
        <w:t>prowadzący- n</w:t>
      </w:r>
      <w:r w:rsidR="00182CAA" w:rsidRPr="000D7D44">
        <w:t>auczyciele i specjaliści posiadający kwalifikacje właściwe do rodzaju prowadzonych zajęć</w:t>
      </w:r>
      <w:r w:rsidRPr="000D7D44">
        <w:t>,</w:t>
      </w:r>
    </w:p>
    <w:p w:rsidR="00182CAA" w:rsidRPr="000D7D44" w:rsidRDefault="00007B19" w:rsidP="00560481">
      <w:pPr>
        <w:pStyle w:val="Nagwek4"/>
        <w:numPr>
          <w:ilvl w:val="2"/>
          <w:numId w:val="110"/>
        </w:numPr>
      </w:pPr>
      <w:r w:rsidRPr="000D7D44">
        <w:t xml:space="preserve">czas trwania jednostki zajęć </w:t>
      </w:r>
      <w:r w:rsidR="00182CAA" w:rsidRPr="000D7D44">
        <w:t>45 minut, (w uzasadnionych przypadkach dopuszcza się prowadzenie zajęć w czasie krótszym niż 45 minut, z zachowaniem ustalonego dla ucznia łącznego tygodniowego czasu tych zajęć)</w:t>
      </w:r>
      <w:r w:rsidRPr="000D7D44">
        <w:t>,</w:t>
      </w:r>
    </w:p>
    <w:p w:rsidR="00182CAA" w:rsidRPr="000D7D44" w:rsidRDefault="00AE46EC" w:rsidP="00560481">
      <w:pPr>
        <w:pStyle w:val="Nagwek4"/>
        <w:numPr>
          <w:ilvl w:val="2"/>
          <w:numId w:val="110"/>
        </w:numPr>
      </w:pPr>
      <w:r w:rsidRPr="000D7D44">
        <w:tab/>
        <w:t xml:space="preserve">liczba uczestników </w:t>
      </w:r>
      <w:r w:rsidR="00182CAA" w:rsidRPr="000D7D44">
        <w:t>maksimum 4 osoby</w:t>
      </w:r>
      <w:r w:rsidR="00007B19" w:rsidRPr="000D7D44">
        <w:t>,</w:t>
      </w:r>
    </w:p>
    <w:p w:rsidR="00182CAA" w:rsidRPr="000D7D44" w:rsidRDefault="00182CAA" w:rsidP="00560481">
      <w:pPr>
        <w:pStyle w:val="Nagwek4"/>
        <w:numPr>
          <w:ilvl w:val="2"/>
          <w:numId w:val="110"/>
        </w:numPr>
      </w:pPr>
      <w:r w:rsidRPr="000D7D44">
        <w:t>okres udzielania</w:t>
      </w:r>
      <w:r w:rsidR="00007B19" w:rsidRPr="000D7D44">
        <w:t xml:space="preserve"> pp</w:t>
      </w:r>
      <w:r w:rsidR="00007B19" w:rsidRPr="000D7D44">
        <w:tab/>
        <w:t>zgodnie z decyzją dyrektora.</w:t>
      </w:r>
    </w:p>
    <w:p w:rsidR="00182CAA" w:rsidRPr="000D7D44" w:rsidRDefault="00182CAA" w:rsidP="00560481">
      <w:pPr>
        <w:pStyle w:val="Nagwek4"/>
        <w:numPr>
          <w:ilvl w:val="1"/>
          <w:numId w:val="110"/>
        </w:numPr>
      </w:pPr>
      <w:r w:rsidRPr="000D7D44">
        <w:t>zajęcia związane z wybore</w:t>
      </w:r>
      <w:r w:rsidR="00007B19" w:rsidRPr="000D7D44">
        <w:t>m kierunku kształcenia i zawodu.</w:t>
      </w:r>
    </w:p>
    <w:p w:rsidR="00182CAA" w:rsidRPr="000D7D44" w:rsidRDefault="00182CAA" w:rsidP="00AE46EC">
      <w:pPr>
        <w:pStyle w:val="Nagwek4"/>
      </w:pPr>
      <w:r w:rsidRPr="000D7D44">
        <w:t>Inne formy pomocy psychologiczno–pedagogicznej, to:</w:t>
      </w:r>
    </w:p>
    <w:p w:rsidR="00182CAA" w:rsidRPr="000D7D44" w:rsidRDefault="00182CAA" w:rsidP="00560481">
      <w:pPr>
        <w:pStyle w:val="Nagwek4"/>
        <w:numPr>
          <w:ilvl w:val="1"/>
          <w:numId w:val="110"/>
        </w:numPr>
      </w:pPr>
      <w:r w:rsidRPr="000D7D44">
        <w:t>porady i konsultacje dla uczniów – udzielan</w:t>
      </w:r>
      <w:r w:rsidR="001653A5" w:rsidRPr="000D7D44">
        <w:t xml:space="preserve">e  i prowadzone przez pedagoga </w:t>
      </w:r>
      <w:r w:rsidRPr="000D7D44">
        <w:t xml:space="preserve"> szkolnego, w godzinach podanych na drzwiach gabinetu;</w:t>
      </w:r>
    </w:p>
    <w:p w:rsidR="00182CAA" w:rsidRPr="000D7D44" w:rsidRDefault="00182CAA" w:rsidP="00560481">
      <w:pPr>
        <w:pStyle w:val="Nagwek4"/>
        <w:numPr>
          <w:ilvl w:val="1"/>
          <w:numId w:val="110"/>
        </w:numPr>
      </w:pPr>
      <w:r w:rsidRPr="000D7D44">
        <w:t>porady, konsultacje, warsztaty i szkole</w:t>
      </w:r>
      <w:r w:rsidR="00AE46EC" w:rsidRPr="000D7D44">
        <w:t>nia dla nauczycieli – zgodnie z </w:t>
      </w:r>
      <w:r w:rsidRPr="000D7D44">
        <w:t>planem nadzoru pedagogicznego lub w godzinach pracy pedagoga szkolnego – w przypadku  potrzeby indywidualnych konsultacji nauczycieli z p</w:t>
      </w:r>
      <w:r w:rsidR="00007B19" w:rsidRPr="000D7D44">
        <w:t>edagogiem;</w:t>
      </w:r>
    </w:p>
    <w:p w:rsidR="00182CAA" w:rsidRPr="000D7D44" w:rsidRDefault="00182CAA" w:rsidP="00560481">
      <w:pPr>
        <w:pStyle w:val="Nagwek4"/>
        <w:numPr>
          <w:ilvl w:val="1"/>
          <w:numId w:val="110"/>
        </w:numPr>
      </w:pPr>
      <w:r w:rsidRPr="000D7D44">
        <w:t>warsztaty dla uczniów szkoły podstawowej w zakresie rozwijania umiejętności uczenia się;</w:t>
      </w:r>
    </w:p>
    <w:p w:rsidR="00182CAA" w:rsidRPr="000D7D44" w:rsidRDefault="00182CAA" w:rsidP="00560481">
      <w:pPr>
        <w:pStyle w:val="Nagwek4"/>
        <w:numPr>
          <w:ilvl w:val="1"/>
          <w:numId w:val="110"/>
        </w:numPr>
      </w:pPr>
      <w:r w:rsidRPr="000D7D44">
        <w:t xml:space="preserve">organizacja kształcenia w formie zindywidualizowanej ścieżki kształcenia na podstawie opinii poradni pp, i na wniosek rodziców dla </w:t>
      </w:r>
      <w:r w:rsidRPr="000D7D44">
        <w:lastRenderedPageBreak/>
        <w:t>uczniów, którzy w szczególności na stan zdrowia mają ograniczone możliwości uczestniczenia we wszystkich zajęciach lekcyjnych.</w:t>
      </w:r>
    </w:p>
    <w:p w:rsidR="00182CAA" w:rsidRPr="000D7D44" w:rsidRDefault="00007B19" w:rsidP="00AE46EC">
      <w:pPr>
        <w:pStyle w:val="S3Paragraf"/>
      </w:pPr>
      <w:r w:rsidRPr="000D7D44">
        <w:t xml:space="preserve">§ </w:t>
      </w:r>
      <w:r w:rsidR="007F37C6" w:rsidRPr="000D7D44">
        <w:t>26</w:t>
      </w:r>
    </w:p>
    <w:p w:rsidR="00182CAA" w:rsidRPr="000D7D44" w:rsidRDefault="00182CAA" w:rsidP="00182CAA">
      <w:pPr>
        <w:suppressAutoHyphens w:val="0"/>
        <w:spacing w:after="0" w:line="240" w:lineRule="auto"/>
        <w:contextualSpacing w:val="0"/>
        <w:jc w:val="left"/>
      </w:pPr>
      <w:r w:rsidRPr="000D7D44">
        <w:t>Organizacja pomocy psychologiczno–pedagogicznej uczniom.</w:t>
      </w:r>
    </w:p>
    <w:p w:rsidR="00182CAA" w:rsidRPr="000D7D44" w:rsidRDefault="00182CAA" w:rsidP="00560481">
      <w:pPr>
        <w:pStyle w:val="Nagwek4"/>
        <w:numPr>
          <w:ilvl w:val="0"/>
          <w:numId w:val="116"/>
        </w:numPr>
      </w:pPr>
      <w:r w:rsidRPr="000D7D44">
        <w:t>W Szkole pomoc psychologiczno-pedagogiczna udzielana jest uczniom:</w:t>
      </w:r>
    </w:p>
    <w:p w:rsidR="00182CAA" w:rsidRPr="000D7D44" w:rsidRDefault="00182CAA" w:rsidP="00560481">
      <w:pPr>
        <w:pStyle w:val="Nagwek4"/>
        <w:numPr>
          <w:ilvl w:val="1"/>
          <w:numId w:val="110"/>
        </w:numPr>
      </w:pPr>
      <w:r w:rsidRPr="000D7D44">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w:t>
      </w:r>
      <w:r w:rsidR="00AE46EC" w:rsidRPr="000D7D44">
        <w:t> </w:t>
      </w:r>
      <w:r w:rsidRPr="000D7D44">
        <w:t>oddziałach ogólnodostępnych lub integracyjnych albo przepisów w sprawie warunków organizowania kształcenia, wychowania i opiek</w:t>
      </w:r>
      <w:r w:rsidR="00AE46EC" w:rsidRPr="000D7D44">
        <w:t>i dla dzieci i </w:t>
      </w:r>
      <w:r w:rsidRPr="000D7D44">
        <w:t>młodzieży niepełnosprawnych ora</w:t>
      </w:r>
      <w:r w:rsidR="00AE46EC" w:rsidRPr="000D7D44">
        <w:t>z niedostosowanych społecznie w </w:t>
      </w:r>
      <w:r w:rsidRPr="000D7D44">
        <w:t>specjalnych przedszkolach, szkołach</w:t>
      </w:r>
      <w:r w:rsidR="00007B19" w:rsidRPr="000D7D44">
        <w:t xml:space="preserve"> i oddziałach oraz w ośrodkach;</w:t>
      </w:r>
    </w:p>
    <w:p w:rsidR="00182CAA" w:rsidRPr="000D7D44" w:rsidRDefault="00AE46EC" w:rsidP="00560481">
      <w:pPr>
        <w:pStyle w:val="Nagwek4"/>
        <w:numPr>
          <w:ilvl w:val="1"/>
          <w:numId w:val="110"/>
        </w:numPr>
      </w:pPr>
      <w:r w:rsidRPr="000D7D44">
        <w:t>P</w:t>
      </w:r>
      <w:r w:rsidR="00182CAA" w:rsidRPr="000D7D44">
        <w:t>osiadającym opinię poradni psychologiczno–pedagogicznej, w tym poradni specjalistycznej o specyficznych trudnościach w uczeniu się lub inną opinię poradni psychologiczno-pedagogicznej;</w:t>
      </w:r>
    </w:p>
    <w:p w:rsidR="00182CAA" w:rsidRPr="000D7D44" w:rsidRDefault="00182CAA" w:rsidP="00560481">
      <w:pPr>
        <w:pStyle w:val="Nagwek4"/>
        <w:numPr>
          <w:ilvl w:val="1"/>
          <w:numId w:val="110"/>
        </w:numPr>
      </w:pPr>
      <w:r w:rsidRPr="000D7D44">
        <w:t>posiadającym orzeczenie o potrzebie indywidualnego nauczania - na podstawie tego orzeczenia;</w:t>
      </w:r>
    </w:p>
    <w:p w:rsidR="00182CAA" w:rsidRPr="000D7D44" w:rsidRDefault="00182CAA" w:rsidP="00560481">
      <w:pPr>
        <w:pStyle w:val="Nagwek4"/>
        <w:numPr>
          <w:ilvl w:val="1"/>
          <w:numId w:val="110"/>
        </w:numPr>
      </w:pPr>
      <w:r w:rsidRPr="000D7D44">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w:t>
      </w:r>
      <w:r w:rsidR="00AE46EC" w:rsidRPr="000D7D44">
        <w:t> </w:t>
      </w:r>
      <w:r w:rsidRPr="000D7D44">
        <w:t>publicznych przedszkolach, szkołach i placówkach koniecznym jest zorganizowanie zinstytucjonalizowanej formy pomocy lub pomocy doraźnej w bieżącej pracy z uczniem;</w:t>
      </w:r>
    </w:p>
    <w:p w:rsidR="00182CAA" w:rsidRPr="000D7D44" w:rsidRDefault="00182CAA" w:rsidP="00560481">
      <w:pPr>
        <w:pStyle w:val="Nagwek4"/>
        <w:numPr>
          <w:ilvl w:val="1"/>
          <w:numId w:val="110"/>
        </w:numPr>
      </w:pPr>
      <w:r w:rsidRPr="000D7D44">
        <w:t>posiadającego opinię lekarza o ograniczonych możliwościach wykonywania przez ucznia określonych ćwiczeń fizycznych na zajęciach wychowania fizycznego – na podstawie tej opinii.</w:t>
      </w:r>
    </w:p>
    <w:p w:rsidR="00AE46EC" w:rsidRPr="000D7D44" w:rsidRDefault="00182CAA" w:rsidP="00AE46EC">
      <w:pPr>
        <w:pStyle w:val="Nagwek4"/>
      </w:pPr>
      <w:r w:rsidRPr="000D7D44">
        <w:lastRenderedPageBreak/>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r w:rsidR="00AE46EC" w:rsidRPr="000D7D44">
        <w:t>.</w:t>
      </w:r>
    </w:p>
    <w:p w:rsidR="00182CAA" w:rsidRPr="000D7D44" w:rsidRDefault="00182CAA" w:rsidP="00AE46EC">
      <w:pPr>
        <w:pStyle w:val="Nagwek4"/>
      </w:pPr>
      <w:r w:rsidRPr="000D7D44">
        <w:t xml:space="preserve">Na podstawie wyników obserwacji nauczyciele wstępnie definiują trudności / zdolności lub zaburzenia. </w:t>
      </w:r>
    </w:p>
    <w:p w:rsidR="00182CAA" w:rsidRPr="000D7D44" w:rsidRDefault="00182CAA" w:rsidP="00AE46EC">
      <w:pPr>
        <w:pStyle w:val="Nagwek4"/>
      </w:pPr>
      <w:r w:rsidRPr="000D7D44">
        <w:t>W przypadku stwierdzenia, że uczeń ze względu na potrzeby rozwojowe lub edukacyjne oraz możliwości psychofizyczne wymaga objęcia pomocą psychologiczno–pedagogiczną odpowiednio nauczyciel, wychowawca lub specjalista niezwłocznie udziela tej pom</w:t>
      </w:r>
      <w:r w:rsidR="00154AAA" w:rsidRPr="000D7D44">
        <w:t xml:space="preserve">ocy   </w:t>
      </w:r>
      <w:r w:rsidR="00AE46EC" w:rsidRPr="000D7D44">
        <w:t>w bieżącej pracy z uczniem i </w:t>
      </w:r>
      <w:r w:rsidRPr="000D7D44">
        <w:t>informuje o tym wychowawcę klasy.</w:t>
      </w:r>
    </w:p>
    <w:p w:rsidR="00AE46EC" w:rsidRPr="000D7D44" w:rsidRDefault="00AE46EC" w:rsidP="00AE46EC">
      <w:pPr>
        <w:pStyle w:val="Nagwek4"/>
      </w:pPr>
      <w:r w:rsidRPr="000D7D44">
        <w:t>W</w:t>
      </w:r>
      <w:r w:rsidR="00182CAA" w:rsidRPr="000D7D44">
        <w:t>ychowawca klasy przekazuje tę informację poz</w:t>
      </w:r>
      <w:r w:rsidRPr="000D7D44">
        <w:t xml:space="preserve">ostałym nauczycielom pracującym </w:t>
      </w:r>
      <w:r w:rsidR="00182CAA" w:rsidRPr="000D7D44">
        <w:t>z uczniem, w przypadku, gdy stwierdzi taką potrzebę</w:t>
      </w:r>
    </w:p>
    <w:p w:rsidR="00182CAA" w:rsidRPr="000D7D44" w:rsidRDefault="00182CAA" w:rsidP="00AE46EC">
      <w:pPr>
        <w:pStyle w:val="Nagwek4"/>
      </w:pPr>
      <w:r w:rsidRPr="000D7D44">
        <w:t>Wychowawca klasy  przekazuje informację na najbliższym posiedzeniu zespołu nauczycieli uczących w danej klasie, a jeśli termin planowanego zebrania jest odległy – otrzymany  komunikat zapisuje w dzienniku lekcyjnym/e-dzienniku/ Dzienniku Wychowawcy.</w:t>
      </w:r>
    </w:p>
    <w:p w:rsidR="00182CAA" w:rsidRPr="000D7D44" w:rsidRDefault="00182CAA" w:rsidP="00AE46EC">
      <w:pPr>
        <w:pStyle w:val="Nagwek4"/>
      </w:pPr>
      <w:r w:rsidRPr="000D7D44">
        <w:t>Wychowawca klasy informuje rodziców ucznia o potrzebie objęcia pomocą psychologiczno – pedagogiczną ich dziecka. Informacja jest przekazywana w formie zapisu w dzienniczku ucznia/ telefonicznie lub w trakcie indywidualnej rozmowy z rodzicem.</w:t>
      </w:r>
    </w:p>
    <w:p w:rsidR="00182CAA" w:rsidRPr="000D7D44" w:rsidRDefault="00182CAA" w:rsidP="00AE46EC">
      <w:pPr>
        <w:pStyle w:val="Nagwek4"/>
      </w:pPr>
      <w:r w:rsidRPr="000D7D44">
        <w:t xml:space="preserve">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182CAA" w:rsidRPr="000D7D44" w:rsidRDefault="00182CAA" w:rsidP="00085F3A">
      <w:pPr>
        <w:pStyle w:val="Nagwek4"/>
      </w:pPr>
      <w:r w:rsidRPr="000D7D44">
        <w:t>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w:t>
      </w:r>
      <w:r w:rsidR="004456FC" w:rsidRPr="000D7D44">
        <w:t>kaniu nauczycieli pracujących w </w:t>
      </w:r>
      <w:r w:rsidRPr="000D7D44">
        <w:t xml:space="preserve">jednym oddziale wychowawca przekazuje z co najmniej tygodniowym wyprzedzeniem. </w:t>
      </w:r>
    </w:p>
    <w:p w:rsidR="00182CAA" w:rsidRPr="000D7D44" w:rsidRDefault="00182CAA" w:rsidP="00085F3A">
      <w:pPr>
        <w:pStyle w:val="Nagwek4"/>
      </w:pPr>
      <w:r w:rsidRPr="000D7D44">
        <w:lastRenderedPageBreak/>
        <w:t>Po dokonanych ustaleniach zespołu nauczycielskiego lub zebraniu opinii od poszczególnych nauczycieli, wychowawca proponuje formy pomocy psychologiczno–pedagogicznej świadczon</w:t>
      </w:r>
      <w:r w:rsidR="00154AAA" w:rsidRPr="000D7D44">
        <w:t>ej poszczególnym uczniom, p</w:t>
      </w:r>
      <w:r w:rsidRPr="000D7D44">
        <w:t>ropozycję przedstawia dyrektorowi szkoły.</w:t>
      </w:r>
    </w:p>
    <w:p w:rsidR="00182CAA" w:rsidRPr="000D7D44" w:rsidRDefault="00182CAA" w:rsidP="00085F3A">
      <w:pPr>
        <w:pStyle w:val="Nagwek4"/>
      </w:pPr>
      <w:r w:rsidRPr="000D7D44">
        <w:t>Wychowawca przy czynno</w:t>
      </w:r>
      <w:r w:rsidR="00DF1E6C" w:rsidRPr="000D7D44">
        <w:t xml:space="preserve">ściach, o których mowa w ust. 9 </w:t>
      </w:r>
      <w:r w:rsidRPr="000D7D44">
        <w:t>współpracuje z rodzicami ucznia lub w razie potrzeby ze specjalistami zatrudnionymi w szkole.</w:t>
      </w:r>
    </w:p>
    <w:p w:rsidR="00182CAA" w:rsidRPr="000D7D44" w:rsidRDefault="00182CAA" w:rsidP="00085F3A">
      <w:pPr>
        <w:pStyle w:val="Nagwek4"/>
      </w:pPr>
      <w:r w:rsidRPr="000D7D44">
        <w:t>Wymiar godzin poszczególnych form udzielania uczniom pomocy psychologiczno–pedagogicznej ustala dyrektor szkoły, biorąc pod uwagę wszystkie godziny, które w danym roku szkolnym mogą być przeznaczone na realizację tych form.</w:t>
      </w:r>
    </w:p>
    <w:p w:rsidR="00182CAA" w:rsidRPr="000D7D44" w:rsidRDefault="00182CAA" w:rsidP="00085F3A">
      <w:pPr>
        <w:pStyle w:val="Nagwek4"/>
      </w:pPr>
      <w:r w:rsidRPr="000D7D44">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182CAA" w:rsidRPr="000D7D44" w:rsidRDefault="00182CAA" w:rsidP="00085F3A">
      <w:pPr>
        <w:pStyle w:val="Nagwek4"/>
      </w:pPr>
      <w:r w:rsidRPr="000D7D44">
        <w:t>Rodzic ma prawo do odmowy świadczenia pomocy psychologiczno–pedagogicznej swojemu dziecku.</w:t>
      </w:r>
    </w:p>
    <w:p w:rsidR="00182CAA" w:rsidRPr="000D7D44" w:rsidRDefault="00182CAA" w:rsidP="00085F3A">
      <w:pPr>
        <w:pStyle w:val="Nagwek4"/>
      </w:pPr>
      <w:r w:rsidRPr="000D7D44">
        <w:t>Wychowawca klasy jest koordynatorem</w:t>
      </w:r>
      <w:r w:rsidR="004456FC" w:rsidRPr="000D7D44">
        <w:t xml:space="preserve"> wszelkich działań związanych z </w:t>
      </w:r>
      <w:r w:rsidR="00DF1E6C" w:rsidRPr="000D7D44">
        <w:t xml:space="preserve">organizacją </w:t>
      </w:r>
      <w:r w:rsidRPr="000D7D44">
        <w:t xml:space="preserve"> i świadczeniem pomocy psychologiczno – pedagogicznej swoim wychowankom.</w:t>
      </w:r>
    </w:p>
    <w:p w:rsidR="00DF1E6C" w:rsidRPr="000D7D44" w:rsidRDefault="00DF1E6C" w:rsidP="00085F3A">
      <w:pPr>
        <w:pStyle w:val="S3Paragraf"/>
      </w:pPr>
      <w:r w:rsidRPr="000D7D44">
        <w:t xml:space="preserve">§ </w:t>
      </w:r>
      <w:r w:rsidR="007F37C6" w:rsidRPr="000D7D44">
        <w:t>27</w:t>
      </w:r>
    </w:p>
    <w:p w:rsidR="00182CAA" w:rsidRPr="000D7D44" w:rsidRDefault="00182CAA" w:rsidP="00560481">
      <w:pPr>
        <w:pStyle w:val="Nagwek4"/>
        <w:numPr>
          <w:ilvl w:val="0"/>
          <w:numId w:val="117"/>
        </w:numPr>
      </w:pPr>
      <w:r w:rsidRPr="000D7D44">
        <w:t>Każdy nauczyciel oraz specjalista zatrudniony w szkole ma obowiązek włączyć się w realizację zintegrowanych, wspólnie wypracowanych form i metod wspierania ucznia.</w:t>
      </w:r>
    </w:p>
    <w:p w:rsidR="00182CAA" w:rsidRPr="000D7D44" w:rsidRDefault="00182CAA" w:rsidP="00085F3A">
      <w:pPr>
        <w:pStyle w:val="Nagwek4"/>
      </w:pPr>
      <w:r w:rsidRPr="000D7D44">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BA2B69" w:rsidRPr="000D7D44" w:rsidRDefault="00BA2B69">
      <w:pPr>
        <w:suppressAutoHyphens w:val="0"/>
        <w:spacing w:after="0" w:line="240" w:lineRule="auto"/>
        <w:contextualSpacing w:val="0"/>
        <w:jc w:val="left"/>
        <w:rPr>
          <w:b/>
        </w:rPr>
      </w:pPr>
      <w:r w:rsidRPr="000D7D44">
        <w:lastRenderedPageBreak/>
        <w:br w:type="page"/>
      </w:r>
    </w:p>
    <w:p w:rsidR="00DF1E6C" w:rsidRPr="000D7D44" w:rsidRDefault="00DF1E6C" w:rsidP="00085F3A">
      <w:pPr>
        <w:pStyle w:val="S3Paragraf"/>
      </w:pPr>
      <w:r w:rsidRPr="000D7D44">
        <w:lastRenderedPageBreak/>
        <w:t xml:space="preserve">§ </w:t>
      </w:r>
      <w:r w:rsidR="007F37C6" w:rsidRPr="000D7D44">
        <w:t>28</w:t>
      </w:r>
    </w:p>
    <w:p w:rsidR="00182CAA" w:rsidRPr="000D7D44" w:rsidRDefault="00182CAA" w:rsidP="00560481">
      <w:pPr>
        <w:pStyle w:val="Nagwek4"/>
        <w:numPr>
          <w:ilvl w:val="0"/>
          <w:numId w:val="118"/>
        </w:numPr>
      </w:pPr>
      <w:r w:rsidRPr="000D7D44">
        <w:t>Zainteresowania uczniów oraz ich uzdolnienia rozpoznawane są w formie wywiadów z rodzicami, uczniem, prowadzenia o</w:t>
      </w:r>
      <w:r w:rsidR="00085F3A" w:rsidRPr="000D7D44">
        <w:t>bserwacji pedagogicznych oraz z </w:t>
      </w:r>
      <w:r w:rsidRPr="000D7D44">
        <w:t xml:space="preserve">opinii i orzeczeń poradni psychologiczno-pedagogicznych. </w:t>
      </w:r>
    </w:p>
    <w:p w:rsidR="00182CAA" w:rsidRPr="000D7D44" w:rsidRDefault="00182CAA" w:rsidP="00085F3A">
      <w:pPr>
        <w:pStyle w:val="Nagwek4"/>
      </w:pPr>
      <w:r w:rsidRPr="000D7D44">
        <w:t xml:space="preserve">W przypadku stwierdzenia szczególnych uzdolnień nauczyciel edukacji przedmiotowej składa wniosek do wychowawcy o objęcie ucznia opieką pp. </w:t>
      </w:r>
    </w:p>
    <w:p w:rsidR="00182CAA" w:rsidRPr="000D7D44" w:rsidRDefault="00182CAA" w:rsidP="00085F3A">
      <w:pPr>
        <w:pStyle w:val="Nagwek4"/>
      </w:pPr>
      <w:r w:rsidRPr="000D7D44">
        <w:t>Organizowane w szkole konkursy, olimpiady, turnieje stanowią formę rozwoju uzdolnień  i ich prezentacji. Uczniowie awansujący do kolejnych etapów objęci są specjalną opieką nauczyciela.</w:t>
      </w:r>
    </w:p>
    <w:p w:rsidR="00DF1E6C" w:rsidRPr="000D7D44" w:rsidRDefault="00DF1E6C" w:rsidP="00085F3A">
      <w:pPr>
        <w:pStyle w:val="S3Paragraf"/>
      </w:pPr>
      <w:r w:rsidRPr="000D7D44">
        <w:t xml:space="preserve">§ </w:t>
      </w:r>
      <w:r w:rsidR="007F37C6" w:rsidRPr="000D7D44">
        <w:t>29</w:t>
      </w:r>
    </w:p>
    <w:p w:rsidR="00182CAA" w:rsidRPr="000D7D44" w:rsidRDefault="00182CAA" w:rsidP="00C4704F">
      <w:pPr>
        <w:pStyle w:val="Nagwek4"/>
        <w:numPr>
          <w:ilvl w:val="0"/>
          <w:numId w:val="0"/>
        </w:numPr>
        <w:ind w:left="786"/>
      </w:pPr>
      <w:r w:rsidRPr="000D7D44">
        <w:t>Do zadań i obowiązków nauczycieli w zakresie pomocy psychologiczno-pedagogicznej należy:</w:t>
      </w:r>
    </w:p>
    <w:p w:rsidR="00182CAA" w:rsidRPr="000D7D44" w:rsidRDefault="00182CAA" w:rsidP="00560481">
      <w:pPr>
        <w:pStyle w:val="Nagwek4"/>
        <w:numPr>
          <w:ilvl w:val="1"/>
          <w:numId w:val="110"/>
        </w:numPr>
      </w:pPr>
      <w:r w:rsidRPr="000D7D44">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182CAA" w:rsidRPr="000D7D44" w:rsidRDefault="00182CAA" w:rsidP="00560481">
      <w:pPr>
        <w:pStyle w:val="Nagwek4"/>
        <w:numPr>
          <w:ilvl w:val="1"/>
          <w:numId w:val="110"/>
        </w:numPr>
      </w:pPr>
      <w:r w:rsidRPr="000D7D44">
        <w:t>określanie mocnych stron, predyspozycji i uzdolnień uczniów;</w:t>
      </w:r>
    </w:p>
    <w:p w:rsidR="00182CAA" w:rsidRPr="000D7D44" w:rsidRDefault="00182CAA" w:rsidP="00560481">
      <w:pPr>
        <w:pStyle w:val="Nagwek4"/>
        <w:numPr>
          <w:ilvl w:val="1"/>
          <w:numId w:val="110"/>
        </w:numPr>
      </w:pPr>
      <w:r w:rsidRPr="000D7D44">
        <w:t>rozpoznawanie przyczyn niepowodz</w:t>
      </w:r>
      <w:r w:rsidR="00085F3A" w:rsidRPr="000D7D44">
        <w:t>eń edukacyjnych lub trudności w </w:t>
      </w:r>
      <w:r w:rsidRPr="000D7D44">
        <w:t>funkcjonowaniu uczniów, w tym barier i ograniczeń utrudniających funkcjonowanie uczniów i ich uczestnictwo w życiu szkoły;</w:t>
      </w:r>
    </w:p>
    <w:p w:rsidR="00182CAA" w:rsidRPr="000D7D44" w:rsidRDefault="00182CAA" w:rsidP="00560481">
      <w:pPr>
        <w:pStyle w:val="Nagwek4"/>
        <w:numPr>
          <w:ilvl w:val="1"/>
          <w:numId w:val="110"/>
        </w:numPr>
      </w:pPr>
      <w:r w:rsidRPr="000D7D44">
        <w:t>świadczenie pomocy psychologiczno-p</w:t>
      </w:r>
      <w:r w:rsidR="00085F3A" w:rsidRPr="000D7D44">
        <w:t>edagogicznej w bieżącej pracy z </w:t>
      </w:r>
      <w:r w:rsidRPr="000D7D44">
        <w:t>uczniem;</w:t>
      </w:r>
    </w:p>
    <w:p w:rsidR="00182CAA" w:rsidRPr="000D7D44" w:rsidRDefault="00182CAA" w:rsidP="00560481">
      <w:pPr>
        <w:pStyle w:val="Nagwek4"/>
        <w:numPr>
          <w:ilvl w:val="1"/>
          <w:numId w:val="110"/>
        </w:numPr>
      </w:pPr>
      <w:r w:rsidRPr="000D7D44">
        <w:t>dostosowywanie wymagań edukacyjnych do potrzeb i możliwości uczniów;</w:t>
      </w:r>
    </w:p>
    <w:p w:rsidR="00182CAA" w:rsidRPr="000D7D44" w:rsidRDefault="00182CAA" w:rsidP="00560481">
      <w:pPr>
        <w:pStyle w:val="Nagwek4"/>
        <w:numPr>
          <w:ilvl w:val="1"/>
          <w:numId w:val="110"/>
        </w:numPr>
      </w:pPr>
      <w:r w:rsidRPr="000D7D44">
        <w:t>udział w pracach zespołu wychowawczego przy opracowywaniu zintegrowanych działań nauczycieli w celu podniesienia efektywności uczenia się i poprawy funkcjonowania ucznia w szkole;</w:t>
      </w:r>
    </w:p>
    <w:p w:rsidR="00182CAA" w:rsidRPr="000D7D44" w:rsidRDefault="00182CAA" w:rsidP="00560481">
      <w:pPr>
        <w:pStyle w:val="Nagwek4"/>
        <w:numPr>
          <w:ilvl w:val="1"/>
          <w:numId w:val="110"/>
        </w:numPr>
      </w:pPr>
      <w:r w:rsidRPr="000D7D44">
        <w:lastRenderedPageBreak/>
        <w:t>udział w pracach zespołu oceniającego efektywność świadczenia pomocy psychologiczno-pedagogicznej i planującego dalsze działania oraz zebraniach organizowanych przez wychowawcę;</w:t>
      </w:r>
    </w:p>
    <w:p w:rsidR="00182CAA" w:rsidRPr="000D7D44" w:rsidRDefault="00085F3A" w:rsidP="00560481">
      <w:pPr>
        <w:pStyle w:val="Nagwek4"/>
        <w:numPr>
          <w:ilvl w:val="1"/>
          <w:numId w:val="110"/>
        </w:numPr>
      </w:pPr>
      <w:r w:rsidRPr="000D7D44">
        <w:t>u</w:t>
      </w:r>
      <w:r w:rsidR="00182CAA" w:rsidRPr="000D7D44">
        <w:t>zupełnianie Karty dostosowań wymagań edukacyjnych prowadzonych przez wychowawcę w obszarze dostosowania treści przedmiotowych;</w:t>
      </w:r>
    </w:p>
    <w:p w:rsidR="00182CAA" w:rsidRPr="000D7D44" w:rsidRDefault="00182CAA" w:rsidP="00560481">
      <w:pPr>
        <w:pStyle w:val="Nagwek4"/>
        <w:numPr>
          <w:ilvl w:val="1"/>
          <w:numId w:val="110"/>
        </w:numPr>
      </w:pPr>
      <w:r w:rsidRPr="000D7D44">
        <w:t>dostosowywanie metod i form pracy do sposobów uczenia się ucznia;</w:t>
      </w:r>
    </w:p>
    <w:p w:rsidR="00182CAA" w:rsidRPr="000D7D44" w:rsidRDefault="00182CAA" w:rsidP="00560481">
      <w:pPr>
        <w:pStyle w:val="Nagwek4"/>
        <w:numPr>
          <w:ilvl w:val="1"/>
          <w:numId w:val="110"/>
        </w:numPr>
      </w:pPr>
      <w:r w:rsidRPr="000D7D44">
        <w:t>indywidualizowanie pracy z uczniem na obowiązkowych   i  dodatkowych zajęciach edukacyjnych, odpow</w:t>
      </w:r>
      <w:r w:rsidR="00085F3A" w:rsidRPr="000D7D44">
        <w:t>iednio do potrzeb rozwojowych i </w:t>
      </w:r>
      <w:r w:rsidRPr="000D7D44">
        <w:t>edukacyjnych oraz możliwości psychofizycznych ucznia;</w:t>
      </w:r>
    </w:p>
    <w:p w:rsidR="00182CAA" w:rsidRPr="000D7D44" w:rsidRDefault="00182CAA" w:rsidP="00560481">
      <w:pPr>
        <w:pStyle w:val="Nagwek4"/>
        <w:numPr>
          <w:ilvl w:val="1"/>
          <w:numId w:val="110"/>
        </w:numPr>
      </w:pPr>
      <w:r w:rsidRPr="000D7D44">
        <w:t xml:space="preserve">prowadzenie dokumentacji na potrzeby zajęć dodatkowych (dydaktyczno –wyrównawczych, rewalidacyjno – kompensacyjnych, pracy z uczniem zdolnym i innych specjalistycznych); </w:t>
      </w:r>
    </w:p>
    <w:p w:rsidR="00182CAA" w:rsidRPr="000D7D44" w:rsidRDefault="00182CAA" w:rsidP="00560481">
      <w:pPr>
        <w:pStyle w:val="Nagwek4"/>
        <w:numPr>
          <w:ilvl w:val="1"/>
          <w:numId w:val="110"/>
        </w:numPr>
      </w:pPr>
      <w:r w:rsidRPr="000D7D44">
        <w:t xml:space="preserve">współdziałanie z innymi nauczycielami uczącymi </w:t>
      </w:r>
      <w:r w:rsidR="00C4704F" w:rsidRPr="000D7D44">
        <w:t xml:space="preserve">w klasie w celu zintegrowania </w:t>
      </w:r>
      <w:r w:rsidRPr="000D7D44">
        <w:t>i ujednolicenia oddziaływań na ucznia oraz wymiany doświadczeń i komunikowania postępów ucznia;</w:t>
      </w:r>
    </w:p>
    <w:p w:rsidR="00182CAA" w:rsidRPr="000D7D44" w:rsidRDefault="00182CAA" w:rsidP="00560481">
      <w:pPr>
        <w:pStyle w:val="Nagwek4"/>
        <w:numPr>
          <w:ilvl w:val="1"/>
          <w:numId w:val="110"/>
        </w:numPr>
      </w:pPr>
      <w:r w:rsidRPr="000D7D44">
        <w:t>prowadzenie działań służących wsz</w:t>
      </w:r>
      <w:r w:rsidR="00085F3A" w:rsidRPr="000D7D44">
        <w:t>echstronnemu rozwojowi ucznia w </w:t>
      </w:r>
      <w:r w:rsidRPr="000D7D44">
        <w:t>sferze emocjonalnej i behawioralnej;</w:t>
      </w:r>
    </w:p>
    <w:p w:rsidR="00182CAA" w:rsidRPr="000D7D44" w:rsidRDefault="00182CAA" w:rsidP="00560481">
      <w:pPr>
        <w:pStyle w:val="Nagwek4"/>
        <w:numPr>
          <w:ilvl w:val="1"/>
          <w:numId w:val="110"/>
        </w:numPr>
      </w:pPr>
      <w:r w:rsidRPr="000D7D44">
        <w:t>udzielanie doraźnej pomocy ucz</w:t>
      </w:r>
      <w:r w:rsidR="00085F3A" w:rsidRPr="000D7D44">
        <w:t>niom w sytuacjach kryzysowych z </w:t>
      </w:r>
      <w:r w:rsidRPr="000D7D44">
        <w:t>wykorzystaniem zasobów ucznia, jego rodziny, otoczenia społecznego i instytucji pomocowych;</w:t>
      </w:r>
    </w:p>
    <w:p w:rsidR="00182CAA" w:rsidRPr="000D7D44" w:rsidRDefault="00182CAA" w:rsidP="00560481">
      <w:pPr>
        <w:pStyle w:val="Nagwek4"/>
        <w:numPr>
          <w:ilvl w:val="1"/>
          <w:numId w:val="110"/>
        </w:numPr>
      </w:pPr>
      <w:r w:rsidRPr="000D7D44">
        <w:t>komunikowanie rodzicom postępów ucznia oraz efektywności świadczonej pomocy;</w:t>
      </w:r>
    </w:p>
    <w:p w:rsidR="00182CAA" w:rsidRPr="000D7D44" w:rsidRDefault="00182CAA" w:rsidP="00560481">
      <w:pPr>
        <w:pStyle w:val="Nagwek4"/>
        <w:numPr>
          <w:ilvl w:val="1"/>
          <w:numId w:val="110"/>
        </w:numPr>
      </w:pPr>
      <w:r w:rsidRPr="000D7D44">
        <w:t>stosowanie oceniania wspierającego ucznia z zachowaniem przede wszystkim charakteru motywującego oceny, w tym przekazywanie podczas różnych form oceniania informacji zwrotnej zawierającej 4 elementy:</w:t>
      </w:r>
    </w:p>
    <w:p w:rsidR="00182CAA" w:rsidRPr="000D7D44" w:rsidRDefault="00182CAA" w:rsidP="00560481">
      <w:pPr>
        <w:pStyle w:val="Nagwek4"/>
        <w:numPr>
          <w:ilvl w:val="2"/>
          <w:numId w:val="110"/>
        </w:numPr>
      </w:pPr>
      <w:r w:rsidRPr="000D7D44">
        <w:t>wyszczególnienie i docenienie dobrych elementów pracy ucznia,</w:t>
      </w:r>
    </w:p>
    <w:p w:rsidR="00182CAA" w:rsidRPr="000D7D44" w:rsidRDefault="00182CAA" w:rsidP="00560481">
      <w:pPr>
        <w:pStyle w:val="Nagwek4"/>
        <w:numPr>
          <w:ilvl w:val="2"/>
          <w:numId w:val="110"/>
        </w:numPr>
      </w:pPr>
      <w:r w:rsidRPr="000D7D44">
        <w:t>odnotowanie tego, co wymaga poprawienia lub dodatkowej pracy ze strony ucznia, aby uzupełnić braki w wiedzy oraz opanować wymagane umiejętności,</w:t>
      </w:r>
    </w:p>
    <w:p w:rsidR="00182CAA" w:rsidRPr="000D7D44" w:rsidRDefault="00182CAA" w:rsidP="00560481">
      <w:pPr>
        <w:pStyle w:val="Nagwek4"/>
        <w:numPr>
          <w:ilvl w:val="2"/>
          <w:numId w:val="110"/>
        </w:numPr>
      </w:pPr>
      <w:r w:rsidRPr="000D7D44">
        <w:t>przekazanie uczniowi wskazówek, w jaki sposób powinien poprawić pracę,</w:t>
      </w:r>
    </w:p>
    <w:p w:rsidR="00182CAA" w:rsidRPr="000D7D44" w:rsidRDefault="00182CAA" w:rsidP="00560481">
      <w:pPr>
        <w:pStyle w:val="Nagwek4"/>
        <w:numPr>
          <w:ilvl w:val="2"/>
          <w:numId w:val="110"/>
        </w:numPr>
      </w:pPr>
      <w:r w:rsidRPr="000D7D44">
        <w:lastRenderedPageBreak/>
        <w:t>wskazanie uczniowi sposobu</w:t>
      </w:r>
      <w:r w:rsidR="00DF1E6C" w:rsidRPr="000D7D44">
        <w:t xml:space="preserve"> w jaki powinien pracować dalej.</w:t>
      </w:r>
    </w:p>
    <w:p w:rsidR="00182CAA" w:rsidRPr="000D7D44" w:rsidRDefault="00DF1E6C" w:rsidP="00085F3A">
      <w:pPr>
        <w:pStyle w:val="S3Paragraf"/>
      </w:pPr>
      <w:r w:rsidRPr="000D7D44">
        <w:t xml:space="preserve">§ </w:t>
      </w:r>
      <w:r w:rsidR="007F37C6" w:rsidRPr="000D7D44">
        <w:t>30</w:t>
      </w:r>
    </w:p>
    <w:p w:rsidR="00182CAA" w:rsidRPr="000D7D44" w:rsidRDefault="00182CAA" w:rsidP="00182CAA">
      <w:pPr>
        <w:suppressAutoHyphens w:val="0"/>
        <w:spacing w:after="0" w:line="240" w:lineRule="auto"/>
        <w:contextualSpacing w:val="0"/>
        <w:jc w:val="left"/>
      </w:pPr>
      <w:r w:rsidRPr="000D7D44">
        <w:t>Zadania</w:t>
      </w:r>
      <w:r w:rsidR="00DC3C57" w:rsidRPr="000D7D44">
        <w:t xml:space="preserve"> i obowiązki pedagoga szkolnego.</w:t>
      </w:r>
    </w:p>
    <w:p w:rsidR="00182CAA" w:rsidRPr="000D7D44" w:rsidRDefault="00DC3C57" w:rsidP="00C4704F">
      <w:pPr>
        <w:pStyle w:val="Nagwek4"/>
        <w:numPr>
          <w:ilvl w:val="0"/>
          <w:numId w:val="0"/>
        </w:numPr>
        <w:ind w:left="786"/>
      </w:pPr>
      <w:r w:rsidRPr="000D7D44">
        <w:t>Do zadań pedagoga</w:t>
      </w:r>
      <w:r w:rsidR="00182CAA" w:rsidRPr="000D7D44">
        <w:t xml:space="preserve"> szkolnego należy:</w:t>
      </w:r>
    </w:p>
    <w:p w:rsidR="00182CAA" w:rsidRPr="000D7D44" w:rsidRDefault="00182CAA" w:rsidP="00560481">
      <w:pPr>
        <w:pStyle w:val="Nagwek4"/>
        <w:numPr>
          <w:ilvl w:val="0"/>
          <w:numId w:val="208"/>
        </w:numPr>
      </w:pPr>
      <w:r w:rsidRPr="000D7D44">
        <w:t>prowadzenie badań i działań diagnostycznych, w tym diagnozowanie indywidualnych potrzeb rozwojowych i edukacyjnych oraz możliwości psychofizycznych w celu określenia mocnych stron, predyspozycji, zainteresowań i uzdolnień ucznia;</w:t>
      </w:r>
    </w:p>
    <w:p w:rsidR="00182CAA" w:rsidRPr="000D7D44" w:rsidRDefault="00182CAA" w:rsidP="00560481">
      <w:pPr>
        <w:pStyle w:val="Nagwek4"/>
        <w:numPr>
          <w:ilvl w:val="0"/>
          <w:numId w:val="208"/>
        </w:numPr>
      </w:pPr>
      <w:r w:rsidRPr="000D7D44">
        <w:t>diagnozowanie przyczyn niepowodzeń e</w:t>
      </w:r>
      <w:r w:rsidR="00085F3A" w:rsidRPr="000D7D44">
        <w:t>dukacyjnych lub trudności w </w:t>
      </w:r>
      <w:r w:rsidRPr="000D7D44">
        <w:t>funkcjonowaniu uczniów, w tym barier i ograniczeń utrudniających funkcjonowanie ucznia i jego uczestnictwo  w życiu szkoły;</w:t>
      </w:r>
    </w:p>
    <w:p w:rsidR="00182CAA" w:rsidRPr="000D7D44" w:rsidRDefault="00182CAA" w:rsidP="00560481">
      <w:pPr>
        <w:pStyle w:val="Nagwek4"/>
        <w:numPr>
          <w:ilvl w:val="0"/>
          <w:numId w:val="208"/>
        </w:numPr>
      </w:pPr>
      <w:r w:rsidRPr="000D7D44">
        <w:t xml:space="preserve">diagnozowanie sytuacji wychowawczych w szkole i oddziale przedszkolnym w celu rozwiązywania problemów wychowawczych stanowiących barierę ograniczającą aktywne </w:t>
      </w:r>
      <w:r w:rsidR="00085F3A" w:rsidRPr="000D7D44">
        <w:t>i pełne uczestnictwo w </w:t>
      </w:r>
      <w:r w:rsidRPr="000D7D44">
        <w:t>życiu szkoły, klasy lub zespołu uczniowskiego;</w:t>
      </w:r>
    </w:p>
    <w:p w:rsidR="00182CAA" w:rsidRPr="000D7D44" w:rsidRDefault="00182CAA" w:rsidP="00560481">
      <w:pPr>
        <w:pStyle w:val="Nagwek4"/>
        <w:numPr>
          <w:ilvl w:val="0"/>
          <w:numId w:val="208"/>
        </w:numPr>
      </w:pPr>
      <w:r w:rsidRPr="000D7D44">
        <w:t>udzielanie pomocy psychologiczno–pedagogicznej;</w:t>
      </w:r>
    </w:p>
    <w:p w:rsidR="00182CAA" w:rsidRPr="000D7D44" w:rsidRDefault="00182CAA" w:rsidP="00560481">
      <w:pPr>
        <w:pStyle w:val="Nagwek4"/>
        <w:numPr>
          <w:ilvl w:val="0"/>
          <w:numId w:val="208"/>
        </w:numPr>
      </w:pPr>
      <w:r w:rsidRPr="000D7D44">
        <w:t>podejmowanie działań z zakresu profilaktyki uzależnień i innych problemów uczniów;</w:t>
      </w:r>
    </w:p>
    <w:p w:rsidR="00182CAA" w:rsidRPr="000D7D44" w:rsidRDefault="00182CAA" w:rsidP="00560481">
      <w:pPr>
        <w:pStyle w:val="Nagwek4"/>
        <w:numPr>
          <w:ilvl w:val="0"/>
          <w:numId w:val="208"/>
        </w:numPr>
      </w:pPr>
      <w:r w:rsidRPr="000D7D44">
        <w:t xml:space="preserve">minimalizowanie skutków zaburzeń rozwojowych, zapobieganie zaburzeniom zachowania oraz inicjowanie i organizowanie różnych form pomocy psychologiczno-pedagogicznej </w:t>
      </w:r>
      <w:r w:rsidR="00085F3A" w:rsidRPr="000D7D44">
        <w:t>w środowisku szkolnym i </w:t>
      </w:r>
      <w:r w:rsidRPr="000D7D44">
        <w:t>pozaszkolnym ucznia;</w:t>
      </w:r>
    </w:p>
    <w:p w:rsidR="00182CAA" w:rsidRPr="000D7D44" w:rsidRDefault="00182CAA" w:rsidP="00560481">
      <w:pPr>
        <w:pStyle w:val="Nagwek4"/>
        <w:numPr>
          <w:ilvl w:val="0"/>
          <w:numId w:val="208"/>
        </w:numPr>
      </w:pPr>
      <w:r w:rsidRPr="000D7D44">
        <w:t>wspieranie nauczycieli i innych specjalistów w udzielaniu pomocy psychologiczno–pedagogicznej;</w:t>
      </w:r>
    </w:p>
    <w:p w:rsidR="00182CAA" w:rsidRPr="000D7D44" w:rsidRDefault="00182CAA" w:rsidP="00560481">
      <w:pPr>
        <w:pStyle w:val="Nagwek4"/>
        <w:numPr>
          <w:ilvl w:val="0"/>
          <w:numId w:val="208"/>
        </w:numPr>
      </w:pPr>
      <w:r w:rsidRPr="000D7D44">
        <w:t>inicjowanie i prowadzenie działań m</w:t>
      </w:r>
      <w:r w:rsidR="00085F3A" w:rsidRPr="000D7D44">
        <w:t>ediacyjnych i interwencyjnych w </w:t>
      </w:r>
      <w:r w:rsidRPr="000D7D44">
        <w:t>sytuacjach kryzysowych;</w:t>
      </w:r>
    </w:p>
    <w:p w:rsidR="00182CAA" w:rsidRPr="000D7D44" w:rsidRDefault="00182CAA" w:rsidP="00560481">
      <w:pPr>
        <w:pStyle w:val="Nagwek4"/>
        <w:numPr>
          <w:ilvl w:val="0"/>
          <w:numId w:val="208"/>
        </w:numPr>
      </w:pPr>
      <w:r w:rsidRPr="000D7D44">
        <w:t>pomoc rodzicom i nauczycielom w rozpoznawaniu indywidualnych możliwości, predyspozycji i uzdolnień uczniów;</w:t>
      </w:r>
    </w:p>
    <w:p w:rsidR="00182CAA" w:rsidRPr="000D7D44" w:rsidRDefault="00182CAA" w:rsidP="00560481">
      <w:pPr>
        <w:pStyle w:val="Nagwek4"/>
        <w:numPr>
          <w:ilvl w:val="0"/>
          <w:numId w:val="208"/>
        </w:numPr>
      </w:pPr>
      <w:r w:rsidRPr="000D7D44">
        <w:t>podejmowanie działań wychowawczych i profilaktycznych wynikających z programu wychowawczo -profilakt</w:t>
      </w:r>
      <w:r w:rsidR="00085F3A" w:rsidRPr="000D7D44">
        <w:t>ycznego w stosunku do uczniów z </w:t>
      </w:r>
      <w:r w:rsidRPr="000D7D44">
        <w:t>udziałem rodziców i wychowawców;</w:t>
      </w:r>
    </w:p>
    <w:p w:rsidR="00182CAA" w:rsidRPr="000D7D44" w:rsidRDefault="00182CAA" w:rsidP="00560481">
      <w:pPr>
        <w:pStyle w:val="Nagwek4"/>
        <w:numPr>
          <w:ilvl w:val="0"/>
          <w:numId w:val="208"/>
        </w:numPr>
      </w:pPr>
      <w:r w:rsidRPr="000D7D44">
        <w:lastRenderedPageBreak/>
        <w:t>działanie na rzecz zorganizowania opieki i pomocy materialnej uczniom znajdującym się w trudnej sytuacji życiowej;</w:t>
      </w:r>
    </w:p>
    <w:p w:rsidR="00182CAA" w:rsidRPr="000D7D44" w:rsidRDefault="00182CAA" w:rsidP="00560481">
      <w:pPr>
        <w:pStyle w:val="Nagwek4"/>
        <w:numPr>
          <w:ilvl w:val="0"/>
          <w:numId w:val="208"/>
        </w:numPr>
      </w:pPr>
      <w:r w:rsidRPr="000D7D44">
        <w:t>prowadzenie warsztatów dla rodziców oraz udzielanie im indywidualnych porad w zakresie wychowania;</w:t>
      </w:r>
    </w:p>
    <w:p w:rsidR="00182CAA" w:rsidRPr="000D7D44" w:rsidRDefault="00182CAA" w:rsidP="00560481">
      <w:pPr>
        <w:pStyle w:val="Nagwek4"/>
        <w:numPr>
          <w:ilvl w:val="0"/>
          <w:numId w:val="208"/>
        </w:numPr>
      </w:pPr>
      <w:r w:rsidRPr="000D7D44">
        <w:t>wspomaganie i pomoc nauczycielom w rozpoznawaniu potrzeb edukacyjnych, rozwojowych i możliwości</w:t>
      </w:r>
      <w:r w:rsidR="00085F3A" w:rsidRPr="000D7D44">
        <w:t xml:space="preserve"> uczniów w ramach konsultacji i </w:t>
      </w:r>
      <w:r w:rsidRPr="000D7D44">
        <w:t>porad indywidualnych, szkoleń wewnętrznych  WDN i udział w pracach zespołów wychowawczych;</w:t>
      </w:r>
    </w:p>
    <w:p w:rsidR="00182CAA" w:rsidRPr="000D7D44" w:rsidRDefault="00182CAA" w:rsidP="00560481">
      <w:pPr>
        <w:pStyle w:val="Nagwek4"/>
        <w:numPr>
          <w:ilvl w:val="0"/>
          <w:numId w:val="208"/>
        </w:numPr>
      </w:pPr>
      <w:r w:rsidRPr="000D7D44">
        <w:t>współpraca z poradnią psychologiczno-p</w:t>
      </w:r>
      <w:r w:rsidR="00085F3A" w:rsidRPr="000D7D44">
        <w:t>edagogiczną oraz instytucjami i </w:t>
      </w:r>
      <w:r w:rsidRPr="000D7D44">
        <w:t>stowarzyszeniami działającymi na rzecz dziecka i ucznia;</w:t>
      </w:r>
    </w:p>
    <w:p w:rsidR="00182CAA" w:rsidRPr="000D7D44" w:rsidRDefault="00182CAA" w:rsidP="00560481">
      <w:pPr>
        <w:pStyle w:val="Nagwek4"/>
        <w:numPr>
          <w:ilvl w:val="0"/>
          <w:numId w:val="208"/>
        </w:numPr>
      </w:pPr>
      <w:r w:rsidRPr="000D7D44">
        <w:t>pomoc w realizacji wybranych zagadnień z programu wychowawczo-profilaktycznego;</w:t>
      </w:r>
    </w:p>
    <w:p w:rsidR="00182CAA" w:rsidRPr="000D7D44" w:rsidRDefault="00182CAA" w:rsidP="00560481">
      <w:pPr>
        <w:pStyle w:val="Nagwek4"/>
        <w:numPr>
          <w:ilvl w:val="0"/>
          <w:numId w:val="208"/>
        </w:numPr>
      </w:pPr>
      <w:r w:rsidRPr="000D7D44">
        <w:t>nadzór i pomoc w przygotowywaniu opinii o uczniach do Sądu Rodzinnego, poradni psychologiczno-pedagogicznych lub innych instytucji;</w:t>
      </w:r>
    </w:p>
    <w:p w:rsidR="00182CAA" w:rsidRPr="000D7D44" w:rsidRDefault="00182CAA" w:rsidP="00560481">
      <w:pPr>
        <w:pStyle w:val="Nagwek4"/>
        <w:numPr>
          <w:ilvl w:val="0"/>
          <w:numId w:val="208"/>
        </w:numPr>
      </w:pPr>
      <w:r w:rsidRPr="000D7D44">
        <w:t>przewodniczenie Zespołowi powołanego do opracowania Indywidualnych Programów edukacyjno – terapeutycznych;</w:t>
      </w:r>
    </w:p>
    <w:p w:rsidR="00182CAA" w:rsidRPr="000D7D44" w:rsidRDefault="00182CAA" w:rsidP="00560481">
      <w:pPr>
        <w:pStyle w:val="Nagwek4"/>
        <w:numPr>
          <w:ilvl w:val="0"/>
          <w:numId w:val="208"/>
        </w:numPr>
      </w:pPr>
      <w:r w:rsidRPr="000D7D44">
        <w:t>prowadzenie dokumentacji pracy, zgodnie z odrębnymi przepisami.</w:t>
      </w:r>
    </w:p>
    <w:p w:rsidR="00085F3A" w:rsidRPr="000D7D44" w:rsidRDefault="00DF1E6C" w:rsidP="00085F3A">
      <w:pPr>
        <w:pStyle w:val="S3Paragraf"/>
      </w:pPr>
      <w:r w:rsidRPr="000D7D44">
        <w:t xml:space="preserve">§ </w:t>
      </w:r>
      <w:r w:rsidR="007F37C6" w:rsidRPr="000D7D44">
        <w:t>31</w:t>
      </w:r>
    </w:p>
    <w:p w:rsidR="00182CAA" w:rsidRPr="000D7D44" w:rsidRDefault="00182CAA" w:rsidP="00085F3A">
      <w:pPr>
        <w:suppressAutoHyphens w:val="0"/>
        <w:spacing w:after="0" w:line="240" w:lineRule="auto"/>
        <w:contextualSpacing w:val="0"/>
        <w:jc w:val="left"/>
        <w:rPr>
          <w:b/>
        </w:rPr>
      </w:pPr>
      <w:r w:rsidRPr="000D7D44">
        <w:t xml:space="preserve">Zadania i obowiązki doradcy zawodowego </w:t>
      </w:r>
    </w:p>
    <w:p w:rsidR="00182CAA" w:rsidRPr="000D7D44" w:rsidRDefault="00085F3A" w:rsidP="00560481">
      <w:pPr>
        <w:pStyle w:val="Nagwek4"/>
        <w:numPr>
          <w:ilvl w:val="0"/>
          <w:numId w:val="119"/>
        </w:numPr>
      </w:pPr>
      <w:r w:rsidRPr="000D7D44">
        <w:t>D</w:t>
      </w:r>
      <w:r w:rsidR="00182CAA" w:rsidRPr="000D7D44">
        <w:t>o zadań doradcy zaw</w:t>
      </w:r>
      <w:r w:rsidRPr="000D7D44">
        <w:t>odowego należy w szczególności:</w:t>
      </w:r>
    </w:p>
    <w:p w:rsidR="00182CAA" w:rsidRPr="000D7D44" w:rsidRDefault="00182CAA" w:rsidP="00560481">
      <w:pPr>
        <w:pStyle w:val="Nagwek4"/>
        <w:numPr>
          <w:ilvl w:val="0"/>
          <w:numId w:val="208"/>
        </w:numPr>
      </w:pPr>
      <w:r w:rsidRPr="000D7D44">
        <w:t>systematyczne diagnozowanie zapotrzebowania uczniów na informacje edukacyjne i zawodowe oraz pomoc w planowaniu ks</w:t>
      </w:r>
      <w:r w:rsidR="00085F3A" w:rsidRPr="000D7D44">
        <w:t xml:space="preserve">ztałcenia i kariery zawodowej; </w:t>
      </w:r>
    </w:p>
    <w:p w:rsidR="00182CAA" w:rsidRPr="000D7D44" w:rsidRDefault="00182CAA" w:rsidP="00560481">
      <w:pPr>
        <w:pStyle w:val="Nagwek4"/>
        <w:numPr>
          <w:ilvl w:val="0"/>
          <w:numId w:val="208"/>
        </w:numPr>
      </w:pPr>
      <w:r w:rsidRPr="000D7D44">
        <w:t>gromadzenie, aktualizacja i udostępn</w:t>
      </w:r>
      <w:r w:rsidR="00085F3A" w:rsidRPr="000D7D44">
        <w:t>ianie informacji edukacyjnych i </w:t>
      </w:r>
      <w:r w:rsidRPr="000D7D44">
        <w:t>zawodowych właściwych dla danego poziomu kształ</w:t>
      </w:r>
      <w:r w:rsidR="00085F3A" w:rsidRPr="000D7D44">
        <w:t xml:space="preserve">cenia; </w:t>
      </w:r>
    </w:p>
    <w:p w:rsidR="00182CAA" w:rsidRPr="000D7D44" w:rsidRDefault="00182CAA" w:rsidP="00560481">
      <w:pPr>
        <w:pStyle w:val="Nagwek4"/>
        <w:numPr>
          <w:ilvl w:val="0"/>
          <w:numId w:val="208"/>
        </w:numPr>
      </w:pPr>
      <w:r w:rsidRPr="000D7D44">
        <w:t>prowadzenie zajęć związanych z wyborem</w:t>
      </w:r>
      <w:r w:rsidR="007F37C6" w:rsidRPr="000D7D44">
        <w:t xml:space="preserve"> kierunku kształcenia i zawodu</w:t>
      </w:r>
      <w:r w:rsidRPr="000D7D44">
        <w:t xml:space="preserve">z uwzględnieniem rozpoznanych mocnych stron, predyspozycji, zainteresowań i uzdolnień uczniów; </w:t>
      </w:r>
    </w:p>
    <w:p w:rsidR="00182CAA" w:rsidRPr="000D7D44" w:rsidRDefault="00182CAA" w:rsidP="00560481">
      <w:pPr>
        <w:pStyle w:val="Nagwek4"/>
        <w:numPr>
          <w:ilvl w:val="0"/>
          <w:numId w:val="208"/>
        </w:numPr>
      </w:pPr>
      <w:r w:rsidRPr="000D7D44">
        <w:t xml:space="preserve">koordynowanie działalności informacyjno-doradczej prowadzonej przez szkołę i placówkę; </w:t>
      </w:r>
    </w:p>
    <w:p w:rsidR="00182CAA" w:rsidRPr="000D7D44" w:rsidRDefault="00182CAA" w:rsidP="00560481">
      <w:pPr>
        <w:pStyle w:val="Nagwek4"/>
        <w:numPr>
          <w:ilvl w:val="0"/>
          <w:numId w:val="208"/>
        </w:numPr>
      </w:pPr>
      <w:r w:rsidRPr="000D7D44">
        <w:lastRenderedPageBreak/>
        <w:t>współpraca z innymi nauczycielami w tworzeniu i zapewnieniu ciągłości działań w zakresie zajęć związanych z</w:t>
      </w:r>
      <w:r w:rsidR="004456FC" w:rsidRPr="000D7D44">
        <w:t xml:space="preserve"> wyborem kierunku kształcenia i </w:t>
      </w:r>
      <w:r w:rsidRPr="000D7D44">
        <w:t xml:space="preserve">zawodu; </w:t>
      </w:r>
    </w:p>
    <w:p w:rsidR="00182CAA" w:rsidRPr="000D7D44" w:rsidRDefault="00182CAA" w:rsidP="00560481">
      <w:pPr>
        <w:pStyle w:val="Nagwek4"/>
        <w:numPr>
          <w:ilvl w:val="0"/>
          <w:numId w:val="208"/>
        </w:numPr>
      </w:pPr>
      <w:r w:rsidRPr="000D7D44">
        <w:t>wspieranie nauczycieli, wychowawców grup wychowawczych i innych specjalistów w udzielaniu pomoc</w:t>
      </w:r>
      <w:r w:rsidR="00DF1E6C" w:rsidRPr="000D7D44">
        <w:t>y psychologiczno-pedagogicznej;</w:t>
      </w:r>
    </w:p>
    <w:p w:rsidR="00182CAA" w:rsidRPr="000D7D44" w:rsidRDefault="00182CAA" w:rsidP="00560481">
      <w:pPr>
        <w:pStyle w:val="Nagwek4"/>
        <w:numPr>
          <w:ilvl w:val="0"/>
          <w:numId w:val="208"/>
        </w:numPr>
      </w:pPr>
      <w:r w:rsidRPr="000D7D44">
        <w:t>opracowanie systemu doradztwa zawodowego w szkole;</w:t>
      </w:r>
    </w:p>
    <w:p w:rsidR="00182CAA" w:rsidRPr="000D7D44" w:rsidRDefault="00182CAA" w:rsidP="00560481">
      <w:pPr>
        <w:pStyle w:val="Nagwek4"/>
        <w:numPr>
          <w:ilvl w:val="0"/>
          <w:numId w:val="208"/>
        </w:numPr>
      </w:pPr>
      <w:r w:rsidRPr="000D7D44">
        <w:t>prowadzenie zajęć edukacyjnych zgodnie z planem zajęć;</w:t>
      </w:r>
    </w:p>
    <w:p w:rsidR="00182CAA" w:rsidRPr="000D7D44" w:rsidRDefault="00182CAA" w:rsidP="00560481">
      <w:pPr>
        <w:pStyle w:val="Nagwek4"/>
        <w:numPr>
          <w:ilvl w:val="0"/>
          <w:numId w:val="208"/>
        </w:numPr>
      </w:pPr>
      <w:r w:rsidRPr="000D7D44">
        <w:t>prowadzenie dokumentacji zajęć, zgodnie z odrębnymi przepisami.</w:t>
      </w:r>
    </w:p>
    <w:p w:rsidR="00182CAA" w:rsidRPr="000D7D44" w:rsidRDefault="00182CAA" w:rsidP="00085F3A">
      <w:pPr>
        <w:pStyle w:val="Nagwek4"/>
      </w:pPr>
      <w:r w:rsidRPr="000D7D44">
        <w:t xml:space="preserve">W przypadku braku doradcy zawodowego w szkole lub placówce, dyrektor szkoły lub placówki wyznacza nauczyciela, wychowawcę grupy wychowawczej lub specjalistę realizującego zadania, o których mowa w ust. 1. </w:t>
      </w:r>
    </w:p>
    <w:p w:rsidR="00085F3A" w:rsidRPr="000D7D44" w:rsidRDefault="00085F3A">
      <w:pPr>
        <w:suppressAutoHyphens w:val="0"/>
        <w:spacing w:after="0" w:line="240" w:lineRule="auto"/>
        <w:contextualSpacing w:val="0"/>
        <w:jc w:val="left"/>
        <w:rPr>
          <w:b/>
        </w:rPr>
      </w:pPr>
      <w:r w:rsidRPr="000D7D44">
        <w:rPr>
          <w:b/>
        </w:rPr>
        <w:br w:type="page"/>
      </w:r>
    </w:p>
    <w:p w:rsidR="00182CAA" w:rsidRPr="000D7D44" w:rsidRDefault="005C0252" w:rsidP="00085F3A">
      <w:pPr>
        <w:pStyle w:val="Nagwek2"/>
      </w:pPr>
      <w:r w:rsidRPr="000D7D44">
        <w:lastRenderedPageBreak/>
        <w:t>Rozdział 6</w:t>
      </w:r>
    </w:p>
    <w:p w:rsidR="00182CAA" w:rsidRPr="000D7D44" w:rsidRDefault="00182CAA" w:rsidP="00085F3A">
      <w:r w:rsidRPr="000D7D44">
        <w:t>Organizacja nauczania, wychowania i opieki uczniom niepełnosprawnym,niedostosowanym społecznie i zagrożonym niedostosowaniem społecznym</w:t>
      </w:r>
    </w:p>
    <w:p w:rsidR="00182CAA" w:rsidRPr="000D7D44" w:rsidRDefault="005C0252" w:rsidP="00085F3A">
      <w:pPr>
        <w:pStyle w:val="S3Paragraf"/>
      </w:pPr>
      <w:r w:rsidRPr="000D7D44">
        <w:t xml:space="preserve">§ </w:t>
      </w:r>
      <w:r w:rsidR="007F37C6" w:rsidRPr="000D7D44">
        <w:t>32</w:t>
      </w:r>
    </w:p>
    <w:p w:rsidR="00182CAA" w:rsidRPr="000D7D44" w:rsidRDefault="00182CAA" w:rsidP="00560481">
      <w:pPr>
        <w:pStyle w:val="Nagwek4"/>
        <w:numPr>
          <w:ilvl w:val="0"/>
          <w:numId w:val="120"/>
        </w:numPr>
      </w:pPr>
      <w:r w:rsidRPr="000D7D44">
        <w:t>W szkole kształcenie specjalnym obejmuje się uczniów posiadających orzeczenie poradni psychologiczno-pedagogicznej o potrzebie kształcenia specjalnego Nauczanie specjalne prowadzone jest w oddziałach ogólnodostępnych/ integracyjnych na każdym etapie edukacyjnym.</w:t>
      </w:r>
    </w:p>
    <w:p w:rsidR="00182CAA" w:rsidRPr="000D7D44" w:rsidRDefault="00182CAA" w:rsidP="00085F3A">
      <w:pPr>
        <w:pStyle w:val="Nagwek4"/>
      </w:pPr>
      <w:r w:rsidRPr="000D7D44">
        <w:t>Szkoła zapewnia uczniom z orzeczoną niepełnosprawnością lub niedostosowaniem społecznym:</w:t>
      </w:r>
    </w:p>
    <w:p w:rsidR="00182CAA" w:rsidRPr="000D7D44" w:rsidRDefault="00182CAA" w:rsidP="00560481">
      <w:pPr>
        <w:pStyle w:val="Nagwek4"/>
        <w:numPr>
          <w:ilvl w:val="1"/>
          <w:numId w:val="110"/>
        </w:numPr>
      </w:pPr>
      <w:r w:rsidRPr="000D7D44">
        <w:t>realizację zaleceń zawartych w orzeczeniu o potrzebie kształcenia specjalnego;</w:t>
      </w:r>
    </w:p>
    <w:p w:rsidR="00182CAA" w:rsidRPr="000D7D44" w:rsidRDefault="00085F3A" w:rsidP="00560481">
      <w:pPr>
        <w:pStyle w:val="Nagwek4"/>
        <w:numPr>
          <w:ilvl w:val="1"/>
          <w:numId w:val="110"/>
        </w:numPr>
      </w:pPr>
      <w:r w:rsidRPr="000D7D44">
        <w:t>o</w:t>
      </w:r>
      <w:r w:rsidR="00182CAA" w:rsidRPr="000D7D44">
        <w:t>dpowiednie warunki do nauki oraz w miarę możl</w:t>
      </w:r>
      <w:r w:rsidR="00C4704F" w:rsidRPr="000D7D44">
        <w:t xml:space="preserve">iwości  sprzęt specjalistyczny </w:t>
      </w:r>
      <w:r w:rsidR="00182CAA" w:rsidRPr="000D7D44">
        <w:t>i środki dydaktyczne;</w:t>
      </w:r>
    </w:p>
    <w:p w:rsidR="00182CAA" w:rsidRPr="000D7D44" w:rsidRDefault="00182CAA" w:rsidP="00560481">
      <w:pPr>
        <w:pStyle w:val="Nagwek4"/>
        <w:numPr>
          <w:ilvl w:val="1"/>
          <w:numId w:val="110"/>
        </w:numPr>
      </w:pPr>
      <w:r w:rsidRPr="000D7D44">
        <w:t xml:space="preserve">realizację programów nauczania dostosowanych do indywidualnych potrzeb edukacyjnych </w:t>
      </w:r>
    </w:p>
    <w:p w:rsidR="00182CAA" w:rsidRPr="000D7D44" w:rsidRDefault="00182CAA" w:rsidP="00560481">
      <w:pPr>
        <w:pStyle w:val="Nagwek4"/>
        <w:numPr>
          <w:ilvl w:val="1"/>
          <w:numId w:val="110"/>
        </w:numPr>
      </w:pPr>
      <w:r w:rsidRPr="000D7D44">
        <w:t>i możliwości psychofizycznych ucznia;</w:t>
      </w:r>
    </w:p>
    <w:p w:rsidR="00182CAA" w:rsidRPr="000D7D44" w:rsidRDefault="00182CAA" w:rsidP="00560481">
      <w:pPr>
        <w:pStyle w:val="Nagwek4"/>
        <w:numPr>
          <w:ilvl w:val="1"/>
          <w:numId w:val="110"/>
        </w:numPr>
      </w:pPr>
      <w:r w:rsidRPr="000D7D44">
        <w:t>zajęcia specjalistyczne, stosownie do zaleceń w or</w:t>
      </w:r>
      <w:r w:rsidR="00A339FF" w:rsidRPr="000D7D44">
        <w:t>zeczeniach pp i </w:t>
      </w:r>
      <w:r w:rsidRPr="000D7D44">
        <w:t>możliwości organizacyjnych szkoły;</w:t>
      </w:r>
    </w:p>
    <w:p w:rsidR="00182CAA" w:rsidRPr="000D7D44" w:rsidRDefault="00182CAA" w:rsidP="00560481">
      <w:pPr>
        <w:pStyle w:val="Nagwek4"/>
        <w:numPr>
          <w:ilvl w:val="1"/>
          <w:numId w:val="110"/>
        </w:numPr>
      </w:pPr>
      <w:r w:rsidRPr="000D7D44">
        <w:t>zajęcia rewalidacyjne, resocjalizacyjne i socjoterapeutyczne stosownie do potrzeb;</w:t>
      </w:r>
    </w:p>
    <w:p w:rsidR="00182CAA" w:rsidRPr="000D7D44" w:rsidRDefault="00182CAA" w:rsidP="00560481">
      <w:pPr>
        <w:pStyle w:val="Nagwek4"/>
        <w:numPr>
          <w:ilvl w:val="1"/>
          <w:numId w:val="110"/>
        </w:numPr>
      </w:pPr>
      <w:r w:rsidRPr="000D7D44">
        <w:t>integrację ze środowiskiem rówieśniczym;</w:t>
      </w:r>
    </w:p>
    <w:p w:rsidR="00182CAA" w:rsidRPr="000D7D44" w:rsidRDefault="00182CAA" w:rsidP="00560481">
      <w:pPr>
        <w:pStyle w:val="Nagwek4"/>
        <w:numPr>
          <w:ilvl w:val="1"/>
          <w:numId w:val="110"/>
        </w:numPr>
      </w:pPr>
      <w:r w:rsidRPr="000D7D44">
        <w:t>dla uczniów niesłyszących, z afazją lub z autyzmem w ramach zajęć rewalidacyjnych naukę języka migowego lub zajęcia z innych alternatywnych metod komunikacji.</w:t>
      </w:r>
    </w:p>
    <w:p w:rsidR="00182CAA" w:rsidRPr="000D7D44" w:rsidRDefault="00182CAA" w:rsidP="005C0252">
      <w:pPr>
        <w:pStyle w:val="Nagwek4"/>
      </w:pPr>
      <w:r w:rsidRPr="000D7D44">
        <w:t>Szkoła organizuje zajęcia zgodnie z zalec</w:t>
      </w:r>
      <w:r w:rsidR="004456FC" w:rsidRPr="000D7D44">
        <w:t>eniami zawartymi w orzeczeniu o </w:t>
      </w:r>
      <w:r w:rsidRPr="000D7D44">
        <w:t>potrzebie kształcenia specjalnego.</w:t>
      </w:r>
    </w:p>
    <w:p w:rsidR="005C0252" w:rsidRPr="000D7D44" w:rsidRDefault="005C0252" w:rsidP="00A339FF">
      <w:pPr>
        <w:pStyle w:val="S3Paragraf"/>
      </w:pPr>
      <w:r w:rsidRPr="000D7D44">
        <w:t xml:space="preserve">§ </w:t>
      </w:r>
      <w:r w:rsidR="007F37C6" w:rsidRPr="000D7D44">
        <w:t>33</w:t>
      </w:r>
    </w:p>
    <w:p w:rsidR="00182CAA" w:rsidRPr="000D7D44" w:rsidRDefault="00182CAA" w:rsidP="00560481">
      <w:pPr>
        <w:pStyle w:val="Nagwek4"/>
        <w:numPr>
          <w:ilvl w:val="0"/>
          <w:numId w:val="121"/>
        </w:numPr>
      </w:pPr>
      <w:r w:rsidRPr="000D7D44">
        <w:lastRenderedPageBreak/>
        <w:t>Uczniowi posiadającemu orzeczenie o potrzebie kształcenia specjalnego dyrektor szkoły, na wniosek rodziców lub Zespołu Wspierającego, może przedłużyć naukę w szkole do końca roku szkolnego w tym roku kalendarzowym,  w którym uczeń kończy 20 rok życia ( 24 rok życia w szkołach ponadpodstawowych).</w:t>
      </w:r>
    </w:p>
    <w:p w:rsidR="00182CAA" w:rsidRPr="000D7D44" w:rsidRDefault="00182CAA" w:rsidP="00A339FF">
      <w:pPr>
        <w:pStyle w:val="Nagwek4"/>
      </w:pPr>
      <w:r w:rsidRPr="000D7D44">
        <w:t xml:space="preserve">Decyzję o przedłużeniu okresu nauki uczniowi niepełnosprawnemu podejmuje w formie uchwały stanowiącej rada pedagogiczna, po uzyskaniu pozytywnej opinii Zespołu, o </w:t>
      </w:r>
      <w:r w:rsidRPr="000D7D44">
        <w:rPr>
          <w:u w:val="single"/>
        </w:rPr>
        <w:t>którym mowa w § 46 statutu oraz zgody rodziców</w:t>
      </w:r>
      <w:r w:rsidRPr="000D7D44">
        <w:rPr>
          <w:b/>
          <w:u w:val="single"/>
        </w:rPr>
        <w:t>.</w:t>
      </w:r>
    </w:p>
    <w:p w:rsidR="00182CAA" w:rsidRPr="000D7D44" w:rsidRDefault="00182CAA" w:rsidP="00A339FF">
      <w:pPr>
        <w:pStyle w:val="Nagwek4"/>
      </w:pPr>
      <w:r w:rsidRPr="000D7D44">
        <w:t>Opinię, o której mowa w ust. 2 sporządza się na piśmie.</w:t>
      </w:r>
    </w:p>
    <w:p w:rsidR="00182CAA" w:rsidRPr="000D7D44" w:rsidRDefault="00182CAA" w:rsidP="00A339FF">
      <w:pPr>
        <w:pStyle w:val="Nagwek4"/>
      </w:pPr>
      <w:r w:rsidRPr="000D7D44">
        <w:t>Zgodę na przedłużenie nauki rodzice ucznia składają w formie pisemnej do wychowawcy oddziału, nie później niż do 15 lutego danego roku szkolnego.</w:t>
      </w:r>
    </w:p>
    <w:p w:rsidR="00182CAA" w:rsidRPr="000D7D44" w:rsidRDefault="00182CAA" w:rsidP="00A339FF">
      <w:pPr>
        <w:pStyle w:val="Nagwek4"/>
      </w:pPr>
      <w:r w:rsidRPr="000D7D44">
        <w:t>Decyzję o przedłużeniu okresu nauki podejmuje dyrektor szkoły nie później niż do końca lutego w ostatnim roku nauki w szkole podstawowej.</w:t>
      </w:r>
    </w:p>
    <w:p w:rsidR="00182CAA" w:rsidRPr="000D7D44" w:rsidRDefault="00182CAA" w:rsidP="00A339FF">
      <w:pPr>
        <w:pStyle w:val="Nagwek4"/>
      </w:pPr>
      <w:r w:rsidRPr="000D7D44">
        <w:t>Przedłużenie nauki uczniowi niepeł</w:t>
      </w:r>
      <w:r w:rsidR="00A339FF" w:rsidRPr="000D7D44">
        <w:t>nosprawnemu może być dokonane w </w:t>
      </w:r>
      <w:r w:rsidRPr="000D7D44">
        <w:t>przypadkach:</w:t>
      </w:r>
    </w:p>
    <w:p w:rsidR="00182CAA" w:rsidRPr="000D7D44" w:rsidRDefault="00182CAA" w:rsidP="00560481">
      <w:pPr>
        <w:pStyle w:val="Nagwek4"/>
        <w:numPr>
          <w:ilvl w:val="1"/>
          <w:numId w:val="110"/>
        </w:numPr>
      </w:pPr>
      <w:r w:rsidRPr="000D7D44">
        <w:t>braków w opanowaniu wiedzy i umiejętności z zakresu podstawy programowej, utrudniającej kontynuowanie nauki w kolejnym etapie edukacyjnym, spowodowanych dysfunkcją ucznia lub usprawiedliwionymi nieobecnościami;</w:t>
      </w:r>
    </w:p>
    <w:p w:rsidR="00182CAA" w:rsidRPr="000D7D44" w:rsidRDefault="00182CAA" w:rsidP="00560481">
      <w:pPr>
        <w:pStyle w:val="Nagwek4"/>
        <w:numPr>
          <w:ilvl w:val="1"/>
          <w:numId w:val="110"/>
        </w:numPr>
      </w:pPr>
      <w:r w:rsidRPr="000D7D44">
        <w:t xml:space="preserve">psychoemocjonalnej niegotowości ucznia do zmiany szkoły. </w:t>
      </w:r>
    </w:p>
    <w:p w:rsidR="005C0252" w:rsidRPr="000D7D44" w:rsidRDefault="005C0252" w:rsidP="00A339FF">
      <w:pPr>
        <w:pStyle w:val="S3Paragraf"/>
      </w:pPr>
      <w:r w:rsidRPr="000D7D44">
        <w:t xml:space="preserve">§ </w:t>
      </w:r>
      <w:r w:rsidR="007F37C6" w:rsidRPr="000D7D44">
        <w:t>34</w:t>
      </w:r>
    </w:p>
    <w:p w:rsidR="00182CAA" w:rsidRPr="000D7D44" w:rsidRDefault="00182CAA" w:rsidP="00560481">
      <w:pPr>
        <w:pStyle w:val="Nagwek4"/>
        <w:numPr>
          <w:ilvl w:val="0"/>
          <w:numId w:val="122"/>
        </w:numPr>
      </w:pPr>
      <w:r w:rsidRPr="000D7D44">
        <w:t>Dyrektor szkoły, na wniosek rodziców oraz na podstawie orzeczenia poradni psychologiczno – pedagogicznej, w tym spe</w:t>
      </w:r>
      <w:r w:rsidR="004456FC" w:rsidRPr="000D7D44">
        <w:t>cjalistycznej, zwalnia ucznia z </w:t>
      </w:r>
      <w:r w:rsidRPr="000D7D44">
        <w:t>wadą słuchu lub z głęboką dysleksją rozwojową, z afazją ze sprzężonymi niepełnosprawnościami lub autyzmem z nauki drugiego języka obcego do końca danego etapu edukacyjnego.</w:t>
      </w:r>
    </w:p>
    <w:p w:rsidR="00182CAA" w:rsidRPr="000D7D44" w:rsidRDefault="00182CAA" w:rsidP="00A339FF">
      <w:pPr>
        <w:pStyle w:val="Nagwek4"/>
      </w:pPr>
      <w:r w:rsidRPr="000D7D44">
        <w:t>Dyrektor szkoły zwalnia ucznia z orzeczeniem o potrzebie kształcenia specjalnego z drugiego języka obcego na podstawie tego orzeczenia do zakończenia cyklu edukacyjnego</w:t>
      </w:r>
      <w:r w:rsidR="005C0252" w:rsidRPr="000D7D44">
        <w:t>.</w:t>
      </w:r>
    </w:p>
    <w:p w:rsidR="00182CAA" w:rsidRPr="000D7D44" w:rsidRDefault="005C0252" w:rsidP="00A339FF">
      <w:pPr>
        <w:pStyle w:val="S3Paragraf"/>
      </w:pPr>
      <w:r w:rsidRPr="000D7D44">
        <w:t xml:space="preserve">§ </w:t>
      </w:r>
      <w:r w:rsidR="007F37C6" w:rsidRPr="000D7D44">
        <w:t>35</w:t>
      </w:r>
    </w:p>
    <w:p w:rsidR="00182CAA" w:rsidRPr="000D7D44" w:rsidRDefault="00182CAA" w:rsidP="00560481">
      <w:pPr>
        <w:pStyle w:val="Nagwek4"/>
        <w:numPr>
          <w:ilvl w:val="0"/>
          <w:numId w:val="123"/>
        </w:numPr>
      </w:pPr>
      <w:r w:rsidRPr="000D7D44">
        <w:lastRenderedPageBreak/>
        <w:t>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182CAA" w:rsidRPr="000D7D44" w:rsidRDefault="00182CAA" w:rsidP="00A339FF">
      <w:pPr>
        <w:pStyle w:val="Nagwek4"/>
      </w:pPr>
      <w:r w:rsidRPr="000D7D44">
        <w:t>Liczba godzin zajęć rewalidacyjnych dyrektor szkoły umieszcza w szkolnym planie nauczania i arkuszu organizacyjnym.</w:t>
      </w:r>
    </w:p>
    <w:p w:rsidR="00182CAA" w:rsidRPr="000D7D44" w:rsidRDefault="00182CAA" w:rsidP="00A339FF">
      <w:pPr>
        <w:pStyle w:val="Nagwek4"/>
      </w:pPr>
      <w:r w:rsidRPr="000D7D44">
        <w:t>Godzina zajęć rewalidacyjnych trwa 60 minut. W uzasadnionych przypadkach dopuszcza się prowadzenie zajęć w czasie krótszym niż 60 minut, zachowując ustalony dla ucznia łączny czas tych zajęć. Zajęcia organizuje się w co najmniej dwóch dniach.</w:t>
      </w:r>
    </w:p>
    <w:p w:rsidR="00182CAA" w:rsidRPr="000D7D44" w:rsidRDefault="005C0252" w:rsidP="00A339FF">
      <w:pPr>
        <w:pStyle w:val="S3Paragraf"/>
      </w:pPr>
      <w:r w:rsidRPr="000D7D44">
        <w:t xml:space="preserve">§ </w:t>
      </w:r>
      <w:r w:rsidR="007F37C6" w:rsidRPr="000D7D44">
        <w:t>36</w:t>
      </w:r>
    </w:p>
    <w:p w:rsidR="00182CAA" w:rsidRPr="000D7D44" w:rsidRDefault="00182CAA" w:rsidP="00A339FF">
      <w:pPr>
        <w:pStyle w:val="Nagwek4"/>
        <w:numPr>
          <w:ilvl w:val="0"/>
          <w:numId w:val="0"/>
        </w:numPr>
        <w:ind w:firstLine="709"/>
      </w:pPr>
      <w:r w:rsidRPr="000D7D44">
        <w:t>W szkole d</w:t>
      </w:r>
      <w:r w:rsidR="007D3EDA" w:rsidRPr="000D7D44">
        <w:t>l</w:t>
      </w:r>
      <w:r w:rsidRPr="000D7D44">
        <w:t>a uczniów o potrzebie kształcenia specjalnego organizowane są:</w:t>
      </w:r>
    </w:p>
    <w:p w:rsidR="00182CAA" w:rsidRPr="000D7D44" w:rsidRDefault="00182CAA" w:rsidP="00560481">
      <w:pPr>
        <w:pStyle w:val="Nagwek4"/>
        <w:numPr>
          <w:ilvl w:val="1"/>
          <w:numId w:val="110"/>
        </w:numPr>
      </w:pPr>
      <w:r w:rsidRPr="000D7D44">
        <w:t>zajęcia rewalidacyjne dla uczniów niepełnosprawnych w zakresie:</w:t>
      </w:r>
    </w:p>
    <w:p w:rsidR="00182CAA" w:rsidRPr="000D7D44" w:rsidRDefault="00182CAA" w:rsidP="00560481">
      <w:pPr>
        <w:pStyle w:val="Nagwek4"/>
        <w:numPr>
          <w:ilvl w:val="2"/>
          <w:numId w:val="110"/>
        </w:numPr>
      </w:pPr>
      <w:r w:rsidRPr="000D7D44">
        <w:t>korekcji wad postawy (gimnastyka korekcyjna);</w:t>
      </w:r>
    </w:p>
    <w:p w:rsidR="00182CAA" w:rsidRPr="000D7D44" w:rsidRDefault="00182CAA" w:rsidP="00560481">
      <w:pPr>
        <w:pStyle w:val="Nagwek4"/>
        <w:numPr>
          <w:ilvl w:val="2"/>
          <w:numId w:val="110"/>
        </w:numPr>
      </w:pPr>
      <w:r w:rsidRPr="000D7D44">
        <w:t>korygujące wady mowy (zajęcia logopedyczne i z logo rytmiki);</w:t>
      </w:r>
    </w:p>
    <w:p w:rsidR="00182CAA" w:rsidRPr="000D7D44" w:rsidRDefault="00182CAA" w:rsidP="00560481">
      <w:pPr>
        <w:pStyle w:val="Nagwek4"/>
        <w:numPr>
          <w:ilvl w:val="2"/>
          <w:numId w:val="110"/>
        </w:numPr>
      </w:pPr>
      <w:r w:rsidRPr="000D7D44">
        <w:t>korekcyjno – kompensacyjne;</w:t>
      </w:r>
    </w:p>
    <w:p w:rsidR="00182CAA" w:rsidRPr="000D7D44" w:rsidRDefault="00182CAA" w:rsidP="00560481">
      <w:pPr>
        <w:pStyle w:val="Nagwek4"/>
        <w:numPr>
          <w:ilvl w:val="2"/>
          <w:numId w:val="110"/>
        </w:numPr>
      </w:pPr>
      <w:r w:rsidRPr="000D7D44">
        <w:t>nauka języka migowego lub inne alternatywne metody komunikacji;</w:t>
      </w:r>
    </w:p>
    <w:p w:rsidR="00182CAA" w:rsidRPr="000D7D44" w:rsidRDefault="00182CAA" w:rsidP="00560481">
      <w:pPr>
        <w:pStyle w:val="Nagwek4"/>
        <w:numPr>
          <w:ilvl w:val="2"/>
          <w:numId w:val="110"/>
        </w:numPr>
      </w:pPr>
      <w:r w:rsidRPr="000D7D44">
        <w:t>zajęcia specjalistyczne:, terapia psychologiczna;</w:t>
      </w:r>
    </w:p>
    <w:p w:rsidR="00182CAA" w:rsidRPr="000D7D44" w:rsidRDefault="00A339FF" w:rsidP="00560481">
      <w:pPr>
        <w:pStyle w:val="Nagwek4"/>
        <w:numPr>
          <w:ilvl w:val="2"/>
          <w:numId w:val="110"/>
        </w:numPr>
      </w:pPr>
      <w:r w:rsidRPr="000D7D44">
        <w:tab/>
      </w:r>
      <w:r w:rsidR="00182CAA" w:rsidRPr="000D7D44">
        <w:t>inne, które wynikają z ko</w:t>
      </w:r>
      <w:r w:rsidRPr="000D7D44">
        <w:t>nieczności realizacji zaleceń w </w:t>
      </w:r>
      <w:r w:rsidR="00182CAA" w:rsidRPr="000D7D44">
        <w:t>orzeczeniu poradni pp.</w:t>
      </w:r>
    </w:p>
    <w:p w:rsidR="00182CAA" w:rsidRPr="000D7D44" w:rsidRDefault="00182CAA" w:rsidP="00560481">
      <w:pPr>
        <w:pStyle w:val="Nagwek4"/>
        <w:numPr>
          <w:ilvl w:val="1"/>
          <w:numId w:val="110"/>
        </w:numPr>
      </w:pPr>
      <w:r w:rsidRPr="000D7D44">
        <w:t>zajęcia resocjalizacyjne dla uczniów niedostosowanych społecznie;</w:t>
      </w:r>
    </w:p>
    <w:p w:rsidR="00182CAA" w:rsidRPr="000D7D44" w:rsidRDefault="00182CAA" w:rsidP="00560481">
      <w:pPr>
        <w:pStyle w:val="Nagwek4"/>
        <w:numPr>
          <w:ilvl w:val="1"/>
          <w:numId w:val="110"/>
        </w:numPr>
      </w:pPr>
      <w:r w:rsidRPr="000D7D44">
        <w:t>zajęcia socjoterapeutyczne dla uczniów zagrożonych niedostosowaniem społecznym;</w:t>
      </w:r>
    </w:p>
    <w:p w:rsidR="00182CAA" w:rsidRPr="000D7D44" w:rsidRDefault="00182CAA" w:rsidP="00560481">
      <w:pPr>
        <w:pStyle w:val="Nagwek4"/>
        <w:numPr>
          <w:ilvl w:val="1"/>
          <w:numId w:val="110"/>
        </w:numPr>
      </w:pPr>
      <w:r w:rsidRPr="000D7D44">
        <w:t>w ramach pomocy psychologiczno-p</w:t>
      </w:r>
      <w:r w:rsidR="00A339FF" w:rsidRPr="000D7D44">
        <w:t>edagogicznej zajęcia związane z </w:t>
      </w:r>
      <w:r w:rsidRPr="000D7D44">
        <w:t>wyborem kierunku kształcenia i zawodu.</w:t>
      </w:r>
    </w:p>
    <w:p w:rsidR="00182CAA" w:rsidRPr="000D7D44" w:rsidRDefault="007D3EDA" w:rsidP="00A339FF">
      <w:pPr>
        <w:pStyle w:val="S3Paragraf"/>
      </w:pPr>
      <w:r w:rsidRPr="000D7D44">
        <w:t xml:space="preserve">§ </w:t>
      </w:r>
      <w:r w:rsidR="007F37C6" w:rsidRPr="000D7D44">
        <w:t>37</w:t>
      </w:r>
    </w:p>
    <w:p w:rsidR="00182CAA" w:rsidRPr="000D7D44" w:rsidRDefault="00182CAA" w:rsidP="00560481">
      <w:pPr>
        <w:pStyle w:val="Nagwek4"/>
        <w:numPr>
          <w:ilvl w:val="0"/>
          <w:numId w:val="124"/>
        </w:numPr>
      </w:pPr>
      <w:r w:rsidRPr="000D7D44">
        <w:t xml:space="preserve">W szkole za zgodą organu prowadzącego można zatrudniać dodatkowo nauczycieli posiadających kwalifikacje w zakresie pedagogiki specjalnej w celu współorganizowania kształcenia uczniów niepełnosprawnych, </w:t>
      </w:r>
      <w:r w:rsidRPr="000D7D44">
        <w:lastRenderedPageBreak/>
        <w:t>niedostosowanych społecznie oraz zagrożonych niedostosowaniem społecznym.</w:t>
      </w:r>
    </w:p>
    <w:p w:rsidR="00182CAA" w:rsidRPr="000D7D44" w:rsidRDefault="00182CAA" w:rsidP="00A339FF">
      <w:pPr>
        <w:pStyle w:val="Nagwek4"/>
      </w:pPr>
      <w:r w:rsidRPr="000D7D44">
        <w:t>Nauczyciele, o których mowa w ust. 1:</w:t>
      </w:r>
    </w:p>
    <w:p w:rsidR="00182CAA" w:rsidRPr="000D7D44" w:rsidRDefault="00182CAA" w:rsidP="00560481">
      <w:pPr>
        <w:pStyle w:val="Nagwek4"/>
        <w:numPr>
          <w:ilvl w:val="1"/>
          <w:numId w:val="110"/>
        </w:numPr>
      </w:pPr>
      <w:r w:rsidRPr="000D7D44">
        <w:t>prowadzą wspólnie z innymi nauczycielami zajęcia edukacyjne oraz wspólnie z innymi nauczycielami i ze specjalistami realizują zintegrowane działania i zajęcia, określonew programie;</w:t>
      </w:r>
    </w:p>
    <w:p w:rsidR="00182CAA" w:rsidRPr="000D7D44" w:rsidRDefault="00182CAA" w:rsidP="00560481">
      <w:pPr>
        <w:pStyle w:val="Nagwek4"/>
        <w:numPr>
          <w:ilvl w:val="1"/>
          <w:numId w:val="110"/>
        </w:numPr>
      </w:pPr>
      <w:r w:rsidRPr="000D7D44">
        <w:t>prowadzą wspólnie z innymi nauczycielami i ze specjalistami pracę wychowawczą z uczniami niepełnosprawnymi, niedostosowanymi społecznie oraz zagrożonymi niedostosowaniem społecznym;</w:t>
      </w:r>
    </w:p>
    <w:p w:rsidR="00182CAA" w:rsidRPr="000D7D44" w:rsidRDefault="00182CAA" w:rsidP="00560481">
      <w:pPr>
        <w:pStyle w:val="Nagwek4"/>
        <w:numPr>
          <w:ilvl w:val="1"/>
          <w:numId w:val="110"/>
        </w:numPr>
      </w:pPr>
      <w:r w:rsidRPr="000D7D44">
        <w:t>uczestniczą, w miarę potrzeb, w zajęciach edukacyjnych prowadzonych przez nauczycieli oraz w zintegrowanych działaniach i zajęciach, określonych w programie, realizowanych</w:t>
      </w:r>
      <w:r w:rsidR="003A79E6" w:rsidRPr="000D7D44">
        <w:t xml:space="preserve"> przez nauczycieli i </w:t>
      </w:r>
      <w:r w:rsidRPr="000D7D44">
        <w:t>specjalistów;</w:t>
      </w:r>
    </w:p>
    <w:p w:rsidR="00182CAA" w:rsidRPr="000D7D44" w:rsidRDefault="00182CAA" w:rsidP="00560481">
      <w:pPr>
        <w:pStyle w:val="Nagwek4"/>
        <w:numPr>
          <w:ilvl w:val="1"/>
          <w:numId w:val="110"/>
        </w:numPr>
      </w:pPr>
      <w:r w:rsidRPr="000D7D44">
        <w:t>udzielają pomocy nauczycielom prowadzącym zajęcia edukacyjne oraz nauczycielom i specjalistom realiz</w:t>
      </w:r>
      <w:r w:rsidR="003A79E6" w:rsidRPr="000D7D44">
        <w:t>ującym zintegrowane działania i </w:t>
      </w:r>
      <w:r w:rsidRPr="000D7D44">
        <w:t>zajęcia, określone w programie,</w:t>
      </w:r>
      <w:r w:rsidR="004456FC" w:rsidRPr="000D7D44">
        <w:t xml:space="preserve"> w doborze form i metod pracy z </w:t>
      </w:r>
      <w:r w:rsidRPr="000D7D44">
        <w:t>uczniami niepełnosprawnymi, niedostosowanymi społecznie oraz zagrożonymi niedostosowaniem społecznym.</w:t>
      </w:r>
    </w:p>
    <w:p w:rsidR="00182CAA" w:rsidRPr="000D7D44" w:rsidRDefault="00182CAA" w:rsidP="00A339FF">
      <w:pPr>
        <w:pStyle w:val="Nagwek4"/>
      </w:pPr>
      <w:r w:rsidRPr="000D7D44">
        <w:t>Dyrektor szkoły, uwzględniając indywidualne potrzeby rozwojowe i edukacyjne oraz możliwości psychofizyczne uczniów niepełnosprawnych, niedostosowanych społecznie oraz zagrożonych niedostosowaniem społecznym, wyznacza zajęcia edukacyjn</w:t>
      </w:r>
      <w:r w:rsidR="00A339FF" w:rsidRPr="000D7D44">
        <w:t>e oraz zintegrowane działania i </w:t>
      </w:r>
      <w:r w:rsidRPr="000D7D44">
        <w:t>zajęcia, określone w programie, realizowane wspólnie z innymi nauczycielami przez nauczycieli, o których mowa w ust. 1, lub w których nauczyciele ci uczestniczą.</w:t>
      </w:r>
    </w:p>
    <w:p w:rsidR="00182CAA" w:rsidRPr="000D7D44" w:rsidRDefault="00182CAA" w:rsidP="00A339FF">
      <w:pPr>
        <w:pStyle w:val="Nagwek4"/>
      </w:pPr>
      <w:r w:rsidRPr="000D7D44">
        <w:t>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w:t>
      </w:r>
      <w:r w:rsidR="00A339FF" w:rsidRPr="000D7D44">
        <w:t>ałcenia specjalnego w oparciu o </w:t>
      </w:r>
      <w:r w:rsidRPr="000D7D44">
        <w:t xml:space="preserve">szczegółową informację o sposobach dostosowania warunków i form przeprowadzania egzaminu podaną do publicznej wiadomości na stronie </w:t>
      </w:r>
      <w:r w:rsidRPr="000D7D44">
        <w:lastRenderedPageBreak/>
        <w:t xml:space="preserve">internetowej CKE w terminie do 1 września roku szkolnego, w którym przeprowadzany jest egzamin. </w:t>
      </w:r>
    </w:p>
    <w:p w:rsidR="00182CAA" w:rsidRPr="000D7D44" w:rsidRDefault="00182CAA" w:rsidP="00A339FF">
      <w:pPr>
        <w:pStyle w:val="Nagwek4"/>
      </w:pPr>
      <w:r w:rsidRPr="000D7D44">
        <w:t>Zapewnienie warunków, o których mowa w ust. 3 należy do obowiązków przewodniczącego szkolnego zespołu egzaminacyjnego.</w:t>
      </w:r>
    </w:p>
    <w:p w:rsidR="007D3EDA" w:rsidRPr="000D7D44" w:rsidRDefault="007D3EDA" w:rsidP="00A339FF">
      <w:pPr>
        <w:pStyle w:val="S3Paragraf"/>
      </w:pPr>
      <w:r w:rsidRPr="000D7D44">
        <w:t xml:space="preserve">§ </w:t>
      </w:r>
      <w:r w:rsidR="007F37C6" w:rsidRPr="000D7D44">
        <w:t>38</w:t>
      </w:r>
    </w:p>
    <w:p w:rsidR="00182CAA" w:rsidRPr="000D7D44" w:rsidRDefault="00182CAA" w:rsidP="00A339FF">
      <w:pPr>
        <w:pStyle w:val="Nagwek4"/>
        <w:numPr>
          <w:ilvl w:val="0"/>
          <w:numId w:val="0"/>
        </w:numPr>
        <w:ind w:left="425"/>
      </w:pPr>
      <w:r w:rsidRPr="000D7D44">
        <w:t>Uczeń niepełnosprawny ma prawo do korzystania z wszelkich form pomocy psychologiczno – pedagogicznej organizowanej w szkole w formach i na za</w:t>
      </w:r>
      <w:r w:rsidR="007D3EDA" w:rsidRPr="000D7D44">
        <w:t>sadach określonych w Rozdziale 5</w:t>
      </w:r>
      <w:r w:rsidRPr="000D7D44">
        <w:t xml:space="preserve"> statutu szkoły.</w:t>
      </w:r>
    </w:p>
    <w:p w:rsidR="00182CAA" w:rsidRPr="000D7D44" w:rsidRDefault="007D3EDA" w:rsidP="00A339FF">
      <w:pPr>
        <w:pStyle w:val="S3Paragraf"/>
      </w:pPr>
      <w:r w:rsidRPr="000D7D44">
        <w:t xml:space="preserve">§ </w:t>
      </w:r>
      <w:r w:rsidR="007F37C6" w:rsidRPr="000D7D44">
        <w:t>39</w:t>
      </w:r>
    </w:p>
    <w:p w:rsidR="00182CAA" w:rsidRPr="000D7D44" w:rsidRDefault="00182CAA" w:rsidP="00560481">
      <w:pPr>
        <w:pStyle w:val="Nagwek4"/>
        <w:numPr>
          <w:ilvl w:val="0"/>
          <w:numId w:val="125"/>
        </w:numPr>
      </w:pPr>
      <w:r w:rsidRPr="000D7D44">
        <w:t>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182CAA" w:rsidRPr="000D7D44" w:rsidRDefault="00182CAA" w:rsidP="003A79E6">
      <w:pPr>
        <w:pStyle w:val="Nagwek4"/>
      </w:pPr>
      <w:r w:rsidRPr="000D7D44">
        <w:t xml:space="preserve">W skład zespołu wchodzą: wychowawca oddziału jako przewodniczący zespołu, pedagog szkolny oraz nauczyciele specjaliści, zatrudnieni w szkole. </w:t>
      </w:r>
    </w:p>
    <w:p w:rsidR="00182CAA" w:rsidRPr="000D7D44" w:rsidRDefault="00182CAA" w:rsidP="003A79E6">
      <w:pPr>
        <w:pStyle w:val="Nagwek4"/>
      </w:pPr>
      <w:r w:rsidRPr="000D7D44">
        <w:t>Zebrania zespołu odbywają się w miarę potrzeb, nie rzadziej jednak niż raz w okresie. Zebrania zwołuje wyc</w:t>
      </w:r>
      <w:r w:rsidR="003A79E6" w:rsidRPr="000D7D44">
        <w:t>howawca oddziału, co najmniej z </w:t>
      </w:r>
      <w:r w:rsidRPr="000D7D44">
        <w:t xml:space="preserve">jednotygodniowym wyprzedzeniem. </w:t>
      </w:r>
    </w:p>
    <w:p w:rsidR="00182CAA" w:rsidRPr="000D7D44" w:rsidRDefault="003A79E6" w:rsidP="003A79E6">
      <w:pPr>
        <w:pStyle w:val="Nagwek4"/>
      </w:pPr>
      <w:r w:rsidRPr="000D7D44">
        <w:t>W</w:t>
      </w:r>
      <w:r w:rsidR="00182CAA" w:rsidRPr="000D7D44">
        <w:t xml:space="preserve"> spotkaniach zespołu mogą uczestniczyć:</w:t>
      </w:r>
    </w:p>
    <w:p w:rsidR="00182CAA" w:rsidRPr="000D7D44" w:rsidRDefault="00182CAA" w:rsidP="00560481">
      <w:pPr>
        <w:pStyle w:val="Nagwek4"/>
        <w:numPr>
          <w:ilvl w:val="1"/>
          <w:numId w:val="110"/>
        </w:numPr>
      </w:pPr>
      <w:r w:rsidRPr="000D7D44">
        <w:t>na wniosek dyrektora szkoły – przedstawiciel poradni psychologiczno-pedagogicznej;</w:t>
      </w:r>
    </w:p>
    <w:p w:rsidR="00182CAA" w:rsidRPr="000D7D44" w:rsidRDefault="00182CAA" w:rsidP="00560481">
      <w:pPr>
        <w:pStyle w:val="Nagwek4"/>
        <w:numPr>
          <w:ilvl w:val="1"/>
          <w:numId w:val="110"/>
        </w:numPr>
      </w:pPr>
      <w:r w:rsidRPr="000D7D44">
        <w:t>na wniosek lub za zgodą rodziców ucznia – lekarz, psycholog, pedagog, logopeda lub inny specjalista;</w:t>
      </w:r>
    </w:p>
    <w:p w:rsidR="00182CAA" w:rsidRPr="000D7D44" w:rsidRDefault="00182CAA" w:rsidP="00560481">
      <w:pPr>
        <w:pStyle w:val="Nagwek4"/>
        <w:numPr>
          <w:ilvl w:val="1"/>
          <w:numId w:val="110"/>
        </w:numPr>
      </w:pPr>
      <w:r w:rsidRPr="000D7D44">
        <w:t>asystent lub pomoc nauczyciela.</w:t>
      </w:r>
    </w:p>
    <w:p w:rsidR="00182CAA" w:rsidRPr="000D7D44" w:rsidRDefault="00182CAA" w:rsidP="003A79E6">
      <w:pPr>
        <w:pStyle w:val="Nagwek4"/>
      </w:pPr>
      <w:r w:rsidRPr="000D7D44">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182CAA" w:rsidRPr="000D7D44" w:rsidRDefault="00182CAA" w:rsidP="003A79E6">
      <w:pPr>
        <w:pStyle w:val="Nagwek4"/>
      </w:pPr>
      <w:r w:rsidRPr="000D7D44">
        <w:lastRenderedPageBreak/>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182CAA" w:rsidRPr="000D7D44" w:rsidRDefault="00182CAA" w:rsidP="003A79E6">
      <w:pPr>
        <w:pStyle w:val="Nagwek4"/>
      </w:pPr>
      <w:r w:rsidRPr="000D7D44">
        <w:t xml:space="preserve">Program opracowuje się w terminie 30 dni od dnia złożenia w szkole orzeczeniao potrzebie kształcenia specjalnego lub w terminie 30 dni przed upływem okresu, na jaki został opracowany poprzedni program. </w:t>
      </w:r>
    </w:p>
    <w:p w:rsidR="00182CAA" w:rsidRPr="000D7D44" w:rsidRDefault="00182CAA" w:rsidP="003A79E6">
      <w:pPr>
        <w:pStyle w:val="Nagwek4"/>
      </w:pPr>
      <w:r w:rsidRPr="000D7D44">
        <w:t>Indywidualny program edukacyjno-terapeutyczny (IPET) określa:</w:t>
      </w:r>
    </w:p>
    <w:p w:rsidR="00182CAA" w:rsidRPr="000D7D44" w:rsidRDefault="00182CAA" w:rsidP="00560481">
      <w:pPr>
        <w:pStyle w:val="Nagwek4"/>
        <w:numPr>
          <w:ilvl w:val="1"/>
          <w:numId w:val="110"/>
        </w:numPr>
      </w:pPr>
      <w:r w:rsidRPr="000D7D44">
        <w:t>zakres i sposób dostosowania wyma</w:t>
      </w:r>
      <w:r w:rsidR="004456FC" w:rsidRPr="000D7D44">
        <w:t>gań edukacyjnych wynikających z </w:t>
      </w:r>
      <w:r w:rsidRPr="000D7D44">
        <w:t>programu nauczania do indyw</w:t>
      </w:r>
      <w:r w:rsidR="004456FC" w:rsidRPr="000D7D44">
        <w:t>idualnych potrzeb rozwojowych i </w:t>
      </w:r>
      <w:r w:rsidRPr="000D7D44">
        <w:t>edukacyjnych oraz możliwości</w:t>
      </w:r>
      <w:r w:rsidR="004456FC" w:rsidRPr="000D7D44">
        <w:t xml:space="preserve"> psychofizycznych ucznia wraz z </w:t>
      </w:r>
      <w:r w:rsidRPr="000D7D44">
        <w:t>określeniem   metod i formy pracy z uczniem;</w:t>
      </w:r>
    </w:p>
    <w:p w:rsidR="00182CAA" w:rsidRPr="000D7D44" w:rsidRDefault="00182CAA" w:rsidP="00560481">
      <w:pPr>
        <w:pStyle w:val="Nagwek4"/>
        <w:numPr>
          <w:ilvl w:val="1"/>
          <w:numId w:val="110"/>
        </w:numPr>
      </w:pPr>
      <w:r w:rsidRPr="000D7D44">
        <w:t>rodzaj i zakres zintegrowanych działań nauczycieli i specjalistów prowadzących zajęcia z uczniem, z tym, że  w przypadku:</w:t>
      </w:r>
    </w:p>
    <w:p w:rsidR="00182CAA" w:rsidRPr="000D7D44" w:rsidRDefault="00182CAA" w:rsidP="00560481">
      <w:pPr>
        <w:pStyle w:val="Nagwek4"/>
        <w:numPr>
          <w:ilvl w:val="2"/>
          <w:numId w:val="110"/>
        </w:numPr>
      </w:pPr>
      <w:r w:rsidRPr="000D7D44">
        <w:t>ucznia niepełnosprawnego — zakres działań o charakterze rewalidacyjnym,</w:t>
      </w:r>
    </w:p>
    <w:p w:rsidR="00182CAA" w:rsidRPr="000D7D44" w:rsidRDefault="00182CAA" w:rsidP="00560481">
      <w:pPr>
        <w:pStyle w:val="Nagwek4"/>
        <w:numPr>
          <w:ilvl w:val="2"/>
          <w:numId w:val="110"/>
        </w:numPr>
      </w:pPr>
      <w:r w:rsidRPr="000D7D44">
        <w:t xml:space="preserve">ucznia niedostosowanego </w:t>
      </w:r>
      <w:r w:rsidR="004456FC" w:rsidRPr="000D7D44">
        <w:t>społecznie — zakres działań o </w:t>
      </w:r>
      <w:r w:rsidRPr="000D7D44">
        <w:t>charakterze resocjalizacyjnym,</w:t>
      </w:r>
    </w:p>
    <w:p w:rsidR="00182CAA" w:rsidRPr="000D7D44" w:rsidRDefault="00182CAA" w:rsidP="00560481">
      <w:pPr>
        <w:pStyle w:val="Nagwek4"/>
        <w:numPr>
          <w:ilvl w:val="2"/>
          <w:numId w:val="110"/>
        </w:numPr>
      </w:pPr>
      <w:r w:rsidRPr="000D7D44">
        <w:t>ucznia zagrożonego niedostosowaniem społecznym — zakres działań  o charakterze socjoterapeutycznym,</w:t>
      </w:r>
    </w:p>
    <w:p w:rsidR="00182CAA" w:rsidRPr="000D7D44" w:rsidRDefault="00182CAA" w:rsidP="00560481">
      <w:pPr>
        <w:pStyle w:val="Nagwek4"/>
        <w:numPr>
          <w:ilvl w:val="2"/>
          <w:numId w:val="110"/>
        </w:numPr>
      </w:pPr>
      <w:r w:rsidRPr="000D7D44">
        <w:t>zajęcia związane z wyborem kierunku kształcenia i zawodu.</w:t>
      </w:r>
    </w:p>
    <w:p w:rsidR="00182CAA" w:rsidRPr="000D7D44" w:rsidRDefault="00182CAA" w:rsidP="00560481">
      <w:pPr>
        <w:pStyle w:val="Nagwek4"/>
        <w:numPr>
          <w:ilvl w:val="1"/>
          <w:numId w:val="110"/>
        </w:numPr>
      </w:pPr>
      <w:r w:rsidRPr="000D7D44">
        <w:t>formy, sposoby i okres udzielania uczniowi pomocy psychologiczno-pedagogicznej oraz wymiar godzin, w którym poszczególne formy pomocy będą realizowane, ustalone p</w:t>
      </w:r>
      <w:r w:rsidR="003A79E6" w:rsidRPr="000D7D44">
        <w:t>rzez dyrektora szkoły zgodnie z </w:t>
      </w:r>
      <w:r w:rsidRPr="000D7D44">
        <w:t xml:space="preserve">przepisami; </w:t>
      </w:r>
    </w:p>
    <w:p w:rsidR="00182CAA" w:rsidRPr="000D7D44" w:rsidRDefault="00182CAA" w:rsidP="00560481">
      <w:pPr>
        <w:pStyle w:val="Nagwek4"/>
        <w:numPr>
          <w:ilvl w:val="1"/>
          <w:numId w:val="110"/>
        </w:numPr>
      </w:pPr>
      <w:r w:rsidRPr="000D7D44">
        <w:t xml:space="preserve">działania wspierające rodziców ucznia oraz, w zależności od potrzeb, zakres współdziałania z poradniami psychologiczno – pedagogicznymi, w tym poradniami specjalistycznymi, placówkami doskonalenia </w:t>
      </w:r>
      <w:r w:rsidRPr="000D7D44">
        <w:lastRenderedPageBreak/>
        <w:t>nauczycieli, organizacjami pozarządowymi oraz innymi instytucjami działającymi na rzecz rodziny, dzieci i młodzieży;</w:t>
      </w:r>
    </w:p>
    <w:p w:rsidR="00182CAA" w:rsidRPr="000D7D44" w:rsidRDefault="00182CAA" w:rsidP="00560481">
      <w:pPr>
        <w:pStyle w:val="Nagwek4"/>
        <w:numPr>
          <w:ilvl w:val="1"/>
          <w:numId w:val="110"/>
        </w:numPr>
      </w:pPr>
      <w:r w:rsidRPr="000D7D44">
        <w:t>zajęcia rewalidacyjne, resocjalizacyjne i socjoterapeutyczne oraz inne zajęcia odpowiednie ze względu na in</w:t>
      </w:r>
      <w:r w:rsidR="003A79E6" w:rsidRPr="000D7D44">
        <w:t>dywidualne potrzeby rozwojowe i </w:t>
      </w:r>
      <w:r w:rsidRPr="000D7D44">
        <w:t>edukacyjne oraz możliwości psychofizyczne ucznia;</w:t>
      </w:r>
    </w:p>
    <w:p w:rsidR="00182CAA" w:rsidRPr="000D7D44" w:rsidRDefault="00182CAA" w:rsidP="00560481">
      <w:pPr>
        <w:pStyle w:val="Nagwek4"/>
        <w:numPr>
          <w:ilvl w:val="1"/>
          <w:numId w:val="110"/>
        </w:numPr>
      </w:pPr>
      <w:r w:rsidRPr="000D7D44">
        <w:t>zakres współpracy nauczycieli i sp</w:t>
      </w:r>
      <w:r w:rsidR="003A79E6" w:rsidRPr="000D7D44">
        <w:t>ecjalistów z rodzicami ucznia w </w:t>
      </w:r>
      <w:r w:rsidRPr="000D7D44">
        <w:t>realizacji zadań;</w:t>
      </w:r>
    </w:p>
    <w:p w:rsidR="00182CAA" w:rsidRPr="000D7D44" w:rsidRDefault="00182CAA" w:rsidP="00560481">
      <w:pPr>
        <w:pStyle w:val="Nagwek4"/>
        <w:numPr>
          <w:ilvl w:val="1"/>
          <w:numId w:val="110"/>
        </w:numPr>
      </w:pPr>
      <w:r w:rsidRPr="000D7D44">
        <w:t>wykaz zajęć edukacyjnych realizowanych indywidualnie lub w grupie liczącej do 5 uczniów, jeżeli występuje taka potrzeba.</w:t>
      </w:r>
    </w:p>
    <w:p w:rsidR="003A79E6" w:rsidRPr="000D7D44" w:rsidRDefault="00182CAA" w:rsidP="003A79E6">
      <w:pPr>
        <w:pStyle w:val="Nagwek4"/>
      </w:pPr>
      <w:r w:rsidRPr="000D7D44">
        <w:t>Rodzice ucznia maja prawo uczestniczyć w opracowaniu indywidualnego programu edukacyjno – terapeutycznego oraz w dokonywania okresowej wielospecjalistycznej oceny poziomu funkcjonowania ucznia.</w:t>
      </w:r>
    </w:p>
    <w:p w:rsidR="00182CAA" w:rsidRPr="000D7D44" w:rsidRDefault="00182CAA" w:rsidP="003A79E6">
      <w:pPr>
        <w:pStyle w:val="Nagwek4"/>
      </w:pPr>
      <w:r w:rsidRPr="000D7D44">
        <w:t>Dyrektor szkoły zawiadamia rodziców o terminie posiedzenia zespołu listownie lub w przypadku prowadzenia dziennika elektronicznego poprzez dokonanie wpisu</w:t>
      </w:r>
    </w:p>
    <w:p w:rsidR="00182CAA" w:rsidRPr="000D7D44" w:rsidRDefault="00182CAA" w:rsidP="003A79E6">
      <w:pPr>
        <w:pStyle w:val="Nagwek4"/>
      </w:pPr>
      <w:r w:rsidRPr="000D7D44">
        <w:t>Rodzice otrzymują kopię programu i kopię wielospecjalistycznej oceny  poziomu funkcjonowania ucznia.</w:t>
      </w:r>
    </w:p>
    <w:p w:rsidR="00182CAA" w:rsidRPr="000D7D44" w:rsidRDefault="00182CAA" w:rsidP="003A79E6">
      <w:pPr>
        <w:pStyle w:val="Nagwek4"/>
      </w:pPr>
      <w:r w:rsidRPr="000D7D44">
        <w:t>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w:t>
      </w:r>
    </w:p>
    <w:p w:rsidR="00182CAA" w:rsidRPr="000D7D44" w:rsidRDefault="00182CAA" w:rsidP="003A79E6">
      <w:pPr>
        <w:pStyle w:val="Nagwek4"/>
      </w:pPr>
      <w:r w:rsidRPr="000D7D44">
        <w:t>Wymiar godzin poszczególnych form udzielania uczniom pomocy psychologiczno –pedagogicznej ustala dyrektor szkoły, biorąc pod uwagę wszystkie godziny, które w danym roku szkolnym mogą być przeznaczone na realizację tych form.</w:t>
      </w:r>
    </w:p>
    <w:p w:rsidR="003A79E6" w:rsidRPr="000D7D44" w:rsidRDefault="00182CAA" w:rsidP="003A79E6">
      <w:pPr>
        <w:pStyle w:val="Nagwek4"/>
      </w:pPr>
      <w:r w:rsidRPr="000D7D44">
        <w:t>Nauczyciele pracujący z uczniem, dla którego został o</w:t>
      </w:r>
      <w:r w:rsidR="007D3EDA" w:rsidRPr="000D7D44">
        <w:t>pracowany Indywidualny Program Edukacyjno – T</w:t>
      </w:r>
      <w:r w:rsidRPr="000D7D44">
        <w:t>erapeutyczny mają obowiązek znać jego treść oraz stosować się do zaleceń zawartych w nim.</w:t>
      </w:r>
    </w:p>
    <w:p w:rsidR="003A79E6" w:rsidRPr="000D7D44" w:rsidRDefault="00182CAA" w:rsidP="003A79E6">
      <w:pPr>
        <w:pStyle w:val="Nagwek4"/>
      </w:pPr>
      <w:r w:rsidRPr="000D7D44">
        <w:t>Zaleca się, by nauczyciele prowadzili notatki z zapisem postępu w rozwoju ucznia, w oparciu o które będzie dokonywana ocena efektywności działań.</w:t>
      </w:r>
    </w:p>
    <w:p w:rsidR="003A79E6" w:rsidRPr="000D7D44" w:rsidRDefault="003A79E6" w:rsidP="003A79E6">
      <w:r w:rsidRPr="000D7D44">
        <w:br w:type="page"/>
      </w:r>
    </w:p>
    <w:p w:rsidR="00182CAA" w:rsidRPr="000D7D44" w:rsidRDefault="002441BE" w:rsidP="003A79E6">
      <w:pPr>
        <w:pStyle w:val="Nagwek2"/>
      </w:pPr>
      <w:r w:rsidRPr="000D7D44">
        <w:lastRenderedPageBreak/>
        <w:t>Rozdział 7</w:t>
      </w:r>
    </w:p>
    <w:p w:rsidR="00182CAA" w:rsidRPr="000D7D44" w:rsidRDefault="00182CAA" w:rsidP="003A79E6">
      <w:pPr>
        <w:pStyle w:val="Nagwek2"/>
      </w:pPr>
      <w:r w:rsidRPr="000D7D44">
        <w:t>Nauczanie indywidualne</w:t>
      </w:r>
    </w:p>
    <w:p w:rsidR="002441BE" w:rsidRPr="000D7D44" w:rsidRDefault="002441BE" w:rsidP="003A79E6">
      <w:pPr>
        <w:pStyle w:val="S3Paragraf"/>
      </w:pPr>
      <w:r w:rsidRPr="000D7D44">
        <w:t xml:space="preserve">§ </w:t>
      </w:r>
      <w:r w:rsidR="007F37C6" w:rsidRPr="000D7D44">
        <w:t>40</w:t>
      </w:r>
    </w:p>
    <w:p w:rsidR="00182CAA" w:rsidRPr="000D7D44" w:rsidRDefault="00182CAA" w:rsidP="00560481">
      <w:pPr>
        <w:pStyle w:val="Nagwek4"/>
        <w:numPr>
          <w:ilvl w:val="0"/>
          <w:numId w:val="126"/>
        </w:numPr>
      </w:pPr>
      <w:r w:rsidRPr="000D7D44">
        <w:t>Uczniów, którym stan zdrowia uniemożliwia lub znacznie utrudnia uczęszczanie do szkoły obejmuje się indywidualnym nauczaniem.</w:t>
      </w:r>
    </w:p>
    <w:p w:rsidR="00182CAA" w:rsidRPr="000D7D44" w:rsidRDefault="00182CAA" w:rsidP="003A79E6">
      <w:pPr>
        <w:pStyle w:val="Nagwek4"/>
      </w:pPr>
      <w:r w:rsidRPr="000D7D44">
        <w:t>Indywidualne nauczanie organizuje dyrektor szkoły. Indywidualne nauczanie organizuje się na czas określony wskazany w orzeczeniu o potrzebie indywidualnego naucza</w:t>
      </w:r>
      <w:r w:rsidR="002441BE" w:rsidRPr="000D7D44">
        <w:t xml:space="preserve">nia  </w:t>
      </w:r>
      <w:r w:rsidRPr="000D7D44">
        <w:t xml:space="preserve">  w porozumieniu z organem prowadzącym szkołę. </w:t>
      </w:r>
    </w:p>
    <w:p w:rsidR="00182CAA" w:rsidRPr="000D7D44" w:rsidRDefault="00182CAA" w:rsidP="003A79E6">
      <w:pPr>
        <w:pStyle w:val="Nagwek4"/>
      </w:pPr>
      <w:r w:rsidRPr="000D7D44">
        <w:t xml:space="preserve">Dyrektor szkoły po ustaleniach zakresu i czasu prowadzenia nauczania indywidualnego z organem prowadzącym zasięga opinii rodziców (prawnych opiekunów) celem ustalenia czasu prowadzenia zajęć. </w:t>
      </w:r>
    </w:p>
    <w:p w:rsidR="00182CAA" w:rsidRPr="000D7D44" w:rsidRDefault="00182CAA" w:rsidP="00B0295C">
      <w:pPr>
        <w:pStyle w:val="Nagwek4"/>
      </w:pPr>
      <w:r w:rsidRPr="000D7D44">
        <w:t xml:space="preserve">Zajęcia indywidualnego nauczania przydziela dyrektor nauczycielom zatrudnionym </w:t>
      </w:r>
      <w:r w:rsidR="003A79E6" w:rsidRPr="000D7D44">
        <w:t>w</w:t>
      </w:r>
      <w:r w:rsidRPr="000D7D44">
        <w:t xml:space="preserve"> szkole zgodnie z posiadanymi kwalifikacjami, zaś w przypadku prowadzenia zajęć indywidualnego nauczania w klasach I -III zajęcia powierza się jednemu lub dwóm nauczycielom.</w:t>
      </w:r>
    </w:p>
    <w:p w:rsidR="00182CAA" w:rsidRPr="000D7D44" w:rsidRDefault="00182CAA" w:rsidP="00B0295C">
      <w:pPr>
        <w:pStyle w:val="Nagwek4"/>
      </w:pPr>
      <w:r w:rsidRPr="000D7D44">
        <w:t xml:space="preserve">W uzasadnionych przypadkach dyrektor może powierzyć prowadzenie zajęć indywidualnego nauczania nauczycielowi </w:t>
      </w:r>
      <w:r w:rsidR="003A79E6" w:rsidRPr="000D7D44">
        <w:t>z</w:t>
      </w:r>
      <w:r w:rsidRPr="000D7D44">
        <w:t xml:space="preserve">atrudnionemu spoza placówki. Może to nastąpić w sytuacji braku nauczyciela do nauczania odpowiedniej edukacji, znacznej odległości miejsca prowadzenia zajęć od siedziby szkoły lub w związku z trudnościami dojazdu nauczyciela na zajęcia. </w:t>
      </w:r>
    </w:p>
    <w:p w:rsidR="00182CAA" w:rsidRPr="000D7D44" w:rsidRDefault="00182CAA" w:rsidP="003A79E6">
      <w:pPr>
        <w:pStyle w:val="Nagwek4"/>
      </w:pPr>
      <w:r w:rsidRPr="000D7D44">
        <w:t>Za zajęcia indywidualnego nauczania</w:t>
      </w:r>
      <w:r w:rsidR="003A79E6" w:rsidRPr="000D7D44">
        <w:t xml:space="preserve"> uważa się zajęcia prowadzone w </w:t>
      </w:r>
      <w:r w:rsidRPr="000D7D44">
        <w:t>indywidualnym i bezpośrednim kontakcie z uczniem.</w:t>
      </w:r>
    </w:p>
    <w:p w:rsidR="00182CAA" w:rsidRPr="000D7D44" w:rsidRDefault="00182CAA" w:rsidP="003A79E6">
      <w:pPr>
        <w:pStyle w:val="Nagwek4"/>
      </w:pPr>
      <w:r w:rsidRPr="000D7D44">
        <w:t>Zajęcia indywidualnego nauczania prowadzi się w mie</w:t>
      </w:r>
      <w:r w:rsidR="003A79E6" w:rsidRPr="000D7D44">
        <w:t>jscu pobytu ucznia oraz </w:t>
      </w:r>
      <w:r w:rsidRPr="000D7D44">
        <w:t xml:space="preserve">zgodnie ze wskazaniami w orzeczeniu. </w:t>
      </w:r>
    </w:p>
    <w:p w:rsidR="00182CAA" w:rsidRPr="000D7D44" w:rsidRDefault="00182CAA" w:rsidP="003A79E6">
      <w:pPr>
        <w:pStyle w:val="Nagwek4"/>
      </w:pPr>
      <w:r w:rsidRPr="000D7D44">
        <w:t>W indywidualnym nauczaniu realizuje się wszystkie obowiązkowe zajęcia edukacyjne wynikające z ramowych planów nauczania dostosowane do potrzeb i możliwości psychofizycznych ucznia,  z wyjątki</w:t>
      </w:r>
      <w:r w:rsidR="003A79E6" w:rsidRPr="000D7D44">
        <w:t>em przedmiotów z </w:t>
      </w:r>
      <w:r w:rsidRPr="000D7D44">
        <w:t>których uczeń jest zwolniony, zgodnie z odrębnymi przepisami ( WF, język obcy).</w:t>
      </w:r>
    </w:p>
    <w:p w:rsidR="00182CAA" w:rsidRPr="000D7D44" w:rsidRDefault="00182CAA" w:rsidP="003A79E6">
      <w:pPr>
        <w:pStyle w:val="Nagwek4"/>
      </w:pPr>
      <w:r w:rsidRPr="000D7D44">
        <w:t xml:space="preserve">Na wniosek nauczyciela prowadzącego </w:t>
      </w:r>
      <w:r w:rsidR="003A79E6" w:rsidRPr="000D7D44">
        <w:t xml:space="preserve">zajęcia indywidualne nauczanie, </w:t>
      </w:r>
      <w:r w:rsidRPr="000D7D44">
        <w:t xml:space="preserve">dyrektor może zezwolić na odstąpienie od realizacji niektórych treści </w:t>
      </w:r>
      <w:r w:rsidRPr="000D7D44">
        <w:lastRenderedPageBreak/>
        <w:t xml:space="preserve">wynikających z podstawy programowej, stosownie do możliwości psychofizycznych ucznia oraz warunków, w których zajęcia są realizowane. </w:t>
      </w:r>
    </w:p>
    <w:p w:rsidR="00182CAA" w:rsidRPr="000D7D44" w:rsidRDefault="00182CAA" w:rsidP="003A79E6">
      <w:pPr>
        <w:pStyle w:val="Nagwek4"/>
      </w:pPr>
      <w:r w:rsidRPr="000D7D44">
        <w:t>Wniosek, o którym mowa w ust. 9 skła</w:t>
      </w:r>
      <w:r w:rsidR="004456FC" w:rsidRPr="000D7D44">
        <w:t>da się w formie pisemnej wraz z </w:t>
      </w:r>
      <w:r w:rsidRPr="000D7D44">
        <w:t xml:space="preserve">uzasadnieniem/ Wniosek, o którym mowa w ust. 9 wpisuje się do Dziennika indywidualnego nauczania, zaś dyrektor szkoły akceptuje go własnoręcznym podpisem. </w:t>
      </w:r>
    </w:p>
    <w:p w:rsidR="00182CAA" w:rsidRPr="000D7D44" w:rsidRDefault="00182CAA" w:rsidP="003A79E6">
      <w:pPr>
        <w:pStyle w:val="Nagwek4"/>
      </w:pPr>
      <w:r w:rsidRPr="000D7D44">
        <w:t xml:space="preserve">Dzienniki indywidualnego nauczania zakłada się i prowadzi odrębnie dla każdego ucznia. </w:t>
      </w:r>
    </w:p>
    <w:p w:rsidR="00182CAA" w:rsidRPr="000D7D44" w:rsidRDefault="00182CAA" w:rsidP="003A79E6">
      <w:pPr>
        <w:pStyle w:val="Nagwek4"/>
      </w:pPr>
      <w:r w:rsidRPr="000D7D44">
        <w:t>Tygodniowy wymiar godzin zajęć indywidualnego nauczania realizowanego bezpośrednio z uczniem wynosi:</w:t>
      </w:r>
    </w:p>
    <w:p w:rsidR="00182CAA" w:rsidRPr="000D7D44" w:rsidRDefault="00182CAA" w:rsidP="00560481">
      <w:pPr>
        <w:pStyle w:val="Nagwek4"/>
        <w:numPr>
          <w:ilvl w:val="1"/>
          <w:numId w:val="110"/>
        </w:numPr>
      </w:pPr>
      <w:r w:rsidRPr="000D7D44">
        <w:t>dla uczniów klasy I-III - od 6 do 8.  prowadzonych w co najmniej 2 dniach;</w:t>
      </w:r>
    </w:p>
    <w:p w:rsidR="00182CAA" w:rsidRPr="000D7D44" w:rsidRDefault="00182CAA" w:rsidP="00560481">
      <w:pPr>
        <w:pStyle w:val="Nagwek4"/>
        <w:numPr>
          <w:ilvl w:val="1"/>
          <w:numId w:val="110"/>
        </w:numPr>
      </w:pPr>
      <w:r w:rsidRPr="000D7D44">
        <w:t>dla uczniów klasy IV- VIII - od 8 do 10, prowadzonych w co najmniej 3 dniach.</w:t>
      </w:r>
    </w:p>
    <w:p w:rsidR="00182CAA" w:rsidRPr="000D7D44" w:rsidRDefault="00182CAA" w:rsidP="003A79E6">
      <w:pPr>
        <w:pStyle w:val="Nagwek4"/>
      </w:pPr>
      <w:r w:rsidRPr="000D7D44">
        <w:t>Do obowiązków nauczycieli prowadzących zajęcia w ramach nauczania indywidualnego należy:</w:t>
      </w:r>
    </w:p>
    <w:p w:rsidR="00182CAA" w:rsidRPr="000D7D44" w:rsidRDefault="00182CAA" w:rsidP="00560481">
      <w:pPr>
        <w:pStyle w:val="Nagwek4"/>
        <w:numPr>
          <w:ilvl w:val="1"/>
          <w:numId w:val="110"/>
        </w:numPr>
      </w:pPr>
      <w:r w:rsidRPr="000D7D44">
        <w:t>dostosowanie wymagań edukacyjnych do potrzeb i możliwości ucznia;</w:t>
      </w:r>
    </w:p>
    <w:p w:rsidR="00182CAA" w:rsidRPr="000D7D44" w:rsidRDefault="00182CAA" w:rsidP="00560481">
      <w:pPr>
        <w:pStyle w:val="Nagwek4"/>
        <w:numPr>
          <w:ilvl w:val="1"/>
          <w:numId w:val="110"/>
        </w:numPr>
      </w:pPr>
      <w:r w:rsidRPr="000D7D44">
        <w:t>udział w posiedzeniach Zespołu Wspierającego opracowującego IPET;</w:t>
      </w:r>
    </w:p>
    <w:p w:rsidR="00182CAA" w:rsidRPr="000D7D44" w:rsidRDefault="00182CAA" w:rsidP="00560481">
      <w:pPr>
        <w:pStyle w:val="Nagwek4"/>
        <w:numPr>
          <w:ilvl w:val="1"/>
          <w:numId w:val="110"/>
        </w:numPr>
      </w:pPr>
      <w:r w:rsidRPr="000D7D44">
        <w:t>prowadzenie obserwacji funkcjonowania ucznia w zakresie możliwości uczestniczenia ucznia w życiu szkoły;</w:t>
      </w:r>
    </w:p>
    <w:p w:rsidR="00182CAA" w:rsidRPr="000D7D44" w:rsidRDefault="00182CAA" w:rsidP="00560481">
      <w:pPr>
        <w:pStyle w:val="Nagwek4"/>
        <w:numPr>
          <w:ilvl w:val="1"/>
          <w:numId w:val="110"/>
        </w:numPr>
      </w:pPr>
      <w:r w:rsidRPr="000D7D44">
        <w:t>podejmowanie  działań umożliwiających kontakt z rówieśnikami;</w:t>
      </w:r>
    </w:p>
    <w:p w:rsidR="00182CAA" w:rsidRPr="000D7D44" w:rsidRDefault="003A79E6" w:rsidP="00560481">
      <w:pPr>
        <w:pStyle w:val="Nagwek4"/>
        <w:numPr>
          <w:ilvl w:val="1"/>
          <w:numId w:val="110"/>
        </w:numPr>
      </w:pPr>
      <w:r w:rsidRPr="000D7D44">
        <w:t>s</w:t>
      </w:r>
      <w:r w:rsidR="00182CAA" w:rsidRPr="000D7D44">
        <w:t>ystematyczne prowadzenie Dziennika zajęć indywidualnych.</w:t>
      </w:r>
    </w:p>
    <w:p w:rsidR="00182CAA" w:rsidRPr="000D7D44" w:rsidRDefault="00182CAA" w:rsidP="003A79E6">
      <w:pPr>
        <w:pStyle w:val="Nagwek4"/>
      </w:pPr>
      <w:r w:rsidRPr="000D7D44">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w:t>
      </w:r>
      <w:r w:rsidR="003A79E6" w:rsidRPr="000D7D44">
        <w:t>ych opiekunów odnotowywane są w </w:t>
      </w:r>
      <w:r w:rsidRPr="000D7D44">
        <w:t xml:space="preserve">Dzienniku nauczania indywidualnego. </w:t>
      </w:r>
    </w:p>
    <w:p w:rsidR="00182CAA" w:rsidRPr="000D7D44" w:rsidRDefault="003A79E6" w:rsidP="003A79E6">
      <w:pPr>
        <w:pStyle w:val="Nagwek4"/>
      </w:pPr>
      <w:r w:rsidRPr="000D7D44">
        <w:t>D</w:t>
      </w:r>
      <w:r w:rsidR="00182CAA" w:rsidRPr="000D7D44">
        <w:t xml:space="preserve">yrektor szkoły ma prawo do zawieszenia organizacji nauczania indywidualnego w przypadku, gdy rodzice złożą wniosek o zawieszenie nauczania indywidualnego wraz z zaświadczeniem lekarskim </w:t>
      </w:r>
      <w:r w:rsidR="00182CAA" w:rsidRPr="000D7D44">
        <w:lastRenderedPageBreak/>
        <w:t xml:space="preserve">potwierdzającym czasową poprawę zdrowia ucznia, umożliwiającą uczęszczanie ucznia do szkoły.   </w:t>
      </w:r>
    </w:p>
    <w:p w:rsidR="00182CAA" w:rsidRPr="000D7D44" w:rsidRDefault="00182CAA" w:rsidP="003A79E6">
      <w:pPr>
        <w:pStyle w:val="Nagwek4"/>
      </w:pPr>
      <w:r w:rsidRPr="000D7D44">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3A79E6" w:rsidRPr="000D7D44" w:rsidRDefault="00182CAA" w:rsidP="003A79E6">
      <w:pPr>
        <w:pStyle w:val="Nagwek4"/>
      </w:pPr>
      <w:r w:rsidRPr="000D7D44">
        <w:t>Uczeń podlegający nauczaniu indywidualnemu podlega k</w:t>
      </w:r>
      <w:r w:rsidR="003A79E6" w:rsidRPr="000D7D44">
        <w:t>lasyfikacji i </w:t>
      </w:r>
      <w:r w:rsidRPr="000D7D44">
        <w:t xml:space="preserve">promowaniu  na zasadach określonych w WZO. </w:t>
      </w:r>
    </w:p>
    <w:p w:rsidR="003A79E6" w:rsidRPr="000D7D44" w:rsidRDefault="003A79E6" w:rsidP="003A79E6">
      <w:pPr>
        <w:rPr>
          <w:szCs w:val="24"/>
        </w:rPr>
      </w:pPr>
      <w:r w:rsidRPr="000D7D44">
        <w:br w:type="page"/>
      </w:r>
    </w:p>
    <w:p w:rsidR="003A79E6" w:rsidRPr="000D7D44" w:rsidRDefault="002441BE" w:rsidP="003A79E6">
      <w:pPr>
        <w:pStyle w:val="Nagwek2"/>
      </w:pPr>
      <w:r w:rsidRPr="000D7D44">
        <w:lastRenderedPageBreak/>
        <w:t>Rozdział 8</w:t>
      </w:r>
    </w:p>
    <w:p w:rsidR="00182CAA" w:rsidRPr="000D7D44" w:rsidRDefault="00182CAA" w:rsidP="003A79E6">
      <w:pPr>
        <w:pStyle w:val="Nagwek2"/>
      </w:pPr>
      <w:r w:rsidRPr="000D7D44">
        <w:t>Indywidualne nauczanie  w przedszkolu / oddziale przedszkolnym</w:t>
      </w:r>
    </w:p>
    <w:p w:rsidR="003A79E6" w:rsidRPr="000D7D44" w:rsidRDefault="00182CAA" w:rsidP="003A79E6">
      <w:pPr>
        <w:pStyle w:val="S3Paragraf"/>
      </w:pPr>
      <w:r w:rsidRPr="000D7D44">
        <w:t xml:space="preserve">§ </w:t>
      </w:r>
      <w:r w:rsidR="007F37C6" w:rsidRPr="000D7D44">
        <w:t>41</w:t>
      </w:r>
    </w:p>
    <w:p w:rsidR="00182CAA" w:rsidRPr="000D7D44" w:rsidRDefault="00182CAA" w:rsidP="00560481">
      <w:pPr>
        <w:pStyle w:val="Nagwek4"/>
        <w:numPr>
          <w:ilvl w:val="0"/>
          <w:numId w:val="127"/>
        </w:numPr>
        <w:rPr>
          <w:b/>
        </w:rPr>
      </w:pPr>
      <w:r w:rsidRPr="000D7D44">
        <w:t>Dzieciom, którym stan zdrowia uniemożliwia lub znacznie utrudnia uczęszczanie do przedszkola/ oddziału przedszkolnego w szkole  obejmuje się indywidualnym nauczaniem.</w:t>
      </w:r>
    </w:p>
    <w:p w:rsidR="00182CAA" w:rsidRPr="000D7D44" w:rsidRDefault="00182CAA" w:rsidP="003A79E6">
      <w:pPr>
        <w:pStyle w:val="Nagwek4"/>
      </w:pPr>
      <w:r w:rsidRPr="000D7D44">
        <w:t>Indywidualne nauczanie organizuje dyrektor przedszkola/ szkoły. Indywidualne nauczanie organizuje się na czas ok</w:t>
      </w:r>
      <w:r w:rsidR="003A79E6" w:rsidRPr="000D7D44">
        <w:t>reślony wskazany w orzeczeniu o </w:t>
      </w:r>
      <w:r w:rsidRPr="000D7D44">
        <w:t xml:space="preserve">potrzebie indywidualnego nauczania    w porozumieniu z organem prowadzącym przedszkole/szkołę. </w:t>
      </w:r>
    </w:p>
    <w:p w:rsidR="00182CAA" w:rsidRPr="000D7D44" w:rsidRDefault="00182CAA" w:rsidP="003A79E6">
      <w:pPr>
        <w:pStyle w:val="Nagwek4"/>
      </w:pPr>
      <w:r w:rsidRPr="000D7D44">
        <w:t xml:space="preserve">Dyrektor przedszkola/ szkoły po ustaleniach zakresu i czasu prowadzenia nauczania indywidualnego z organem prowadzącym zasięga opinii rodziców (prawnych opiekunów) celem ustalenia czasu prowadzenia zajęć. </w:t>
      </w:r>
    </w:p>
    <w:p w:rsidR="00182CAA" w:rsidRPr="000D7D44" w:rsidRDefault="00182CAA" w:rsidP="00B0295C">
      <w:pPr>
        <w:pStyle w:val="Nagwek4"/>
      </w:pPr>
      <w:r w:rsidRPr="000D7D44">
        <w:t xml:space="preserve">Zajęcia indywidualnego nauczania przydziela dyrektor nauczycielom zatrudnionym w przedszkolu/ szkole zgodnie z posiadanymi kwalifikacjami. </w:t>
      </w:r>
    </w:p>
    <w:p w:rsidR="00182CAA" w:rsidRPr="000D7D44" w:rsidRDefault="00182CAA" w:rsidP="00B0295C">
      <w:pPr>
        <w:pStyle w:val="Nagwek4"/>
      </w:pPr>
      <w:r w:rsidRPr="000D7D44">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przedszkola/ szkoły lub w związku z trudnościami dojazdu nauczyciela na zajęcia. </w:t>
      </w:r>
    </w:p>
    <w:p w:rsidR="00182CAA" w:rsidRPr="000D7D44" w:rsidRDefault="00182CAA" w:rsidP="003A79E6">
      <w:pPr>
        <w:pStyle w:val="Nagwek4"/>
      </w:pPr>
      <w:r w:rsidRPr="000D7D44">
        <w:t>Za zajęcia indywidualnego nauczania uważa się zajęcia prowadzone</w:t>
      </w:r>
      <w:r w:rsidR="003A79E6" w:rsidRPr="000D7D44">
        <w:t xml:space="preserve"> w </w:t>
      </w:r>
      <w:r w:rsidRPr="000D7D44">
        <w:t>indywidualnym   i bezpośrednim kontakcie z dzieckiem.</w:t>
      </w:r>
    </w:p>
    <w:p w:rsidR="00182CAA" w:rsidRPr="000D7D44" w:rsidRDefault="00182CAA" w:rsidP="003A79E6">
      <w:pPr>
        <w:pStyle w:val="Nagwek4"/>
      </w:pPr>
      <w:r w:rsidRPr="000D7D44">
        <w:t xml:space="preserve">Zajęcia indywidualnego nauczania prowadzi się w miejscu pobytu dziecka oraz zgodnie ze wskazaniami w orzeczeniu. </w:t>
      </w:r>
    </w:p>
    <w:p w:rsidR="00182CAA" w:rsidRPr="000D7D44" w:rsidRDefault="00182CAA" w:rsidP="003A79E6">
      <w:pPr>
        <w:pStyle w:val="Nagwek4"/>
      </w:pPr>
      <w:r w:rsidRPr="000D7D44">
        <w:t>W indywidualnym nauczaniu realizuje si</w:t>
      </w:r>
      <w:r w:rsidR="003A79E6" w:rsidRPr="000D7D44">
        <w:t>ę wszystkie treści wynikające z </w:t>
      </w:r>
      <w:r w:rsidRPr="000D7D44">
        <w:t xml:space="preserve">podstawy wychowania przedszkolnego dostosowane do potrzeb i możliwości psychofizycznych dziecka. </w:t>
      </w:r>
    </w:p>
    <w:p w:rsidR="00182CAA" w:rsidRPr="000D7D44" w:rsidRDefault="00182CAA" w:rsidP="003A79E6">
      <w:pPr>
        <w:pStyle w:val="Nagwek4"/>
      </w:pPr>
      <w:r w:rsidRPr="000D7D44">
        <w:t xml:space="preserve">Na wniosek nauczyciela prowadzącego zajęcia indywidualne nauczanie, dyrektor może zezwolić na odstąpienie od realizacji niektórych treści wynikających z podstawy programowej wychowania przedszkolnego, </w:t>
      </w:r>
      <w:r w:rsidRPr="000D7D44">
        <w:lastRenderedPageBreak/>
        <w:t xml:space="preserve">stosownie do możliwości psychofizycznych dziecka oraz warunków, w których zajęcia są realizowane. </w:t>
      </w:r>
    </w:p>
    <w:p w:rsidR="00182CAA" w:rsidRPr="000D7D44" w:rsidRDefault="00182CAA" w:rsidP="003A79E6">
      <w:pPr>
        <w:pStyle w:val="Nagwek4"/>
      </w:pPr>
      <w:r w:rsidRPr="000D7D44">
        <w:t xml:space="preserve">Wniosek, o którym mowa w ust. 9 składa się w formie pisemnej wraz </w:t>
      </w:r>
      <w:r w:rsidR="003A79E6" w:rsidRPr="000D7D44">
        <w:t>z </w:t>
      </w:r>
      <w:r w:rsidRPr="000D7D44">
        <w:t xml:space="preserve">uzasadnieniem/ Wniosek, o którym mowa w ust. 9 wpisuje się do Dziennika indywidualnego nauczania, zaś dyrektor szkoły akceptuje go własnoręcznym podpisem. </w:t>
      </w:r>
    </w:p>
    <w:p w:rsidR="00182CAA" w:rsidRPr="000D7D44" w:rsidRDefault="00182CAA" w:rsidP="003A79E6">
      <w:pPr>
        <w:pStyle w:val="Nagwek4"/>
      </w:pPr>
      <w:r w:rsidRPr="000D7D44">
        <w:t xml:space="preserve">Dzienniki indywidualnego nauczania zakłada się i prowadzi odrębnie dla każdego dziecka. </w:t>
      </w:r>
    </w:p>
    <w:p w:rsidR="00182CAA" w:rsidRPr="000D7D44" w:rsidRDefault="00182CAA" w:rsidP="003A79E6">
      <w:pPr>
        <w:pStyle w:val="Nagwek4"/>
      </w:pPr>
      <w:r w:rsidRPr="000D7D44">
        <w:t xml:space="preserve">Tygodniowy wymiar godzin zajęć indywidualnego nauczania realizowanego bezpośrednio z dzieckiem wynosi od 4 do 6 godzin realizowanych w ciągu co najmniej 2 dni. </w:t>
      </w:r>
    </w:p>
    <w:p w:rsidR="00182CAA" w:rsidRPr="000D7D44" w:rsidRDefault="00182CAA" w:rsidP="003A79E6">
      <w:pPr>
        <w:pStyle w:val="Nagwek4"/>
      </w:pPr>
      <w:r w:rsidRPr="000D7D44">
        <w:t>Do obowiązków nauczycieli prowadzących zajęcia w ramach nauczania indywidualnego należy:</w:t>
      </w:r>
    </w:p>
    <w:p w:rsidR="00182CAA" w:rsidRPr="000D7D44" w:rsidRDefault="00182CAA" w:rsidP="00560481">
      <w:pPr>
        <w:pStyle w:val="Nagwek4"/>
        <w:numPr>
          <w:ilvl w:val="1"/>
          <w:numId w:val="110"/>
        </w:numPr>
      </w:pPr>
      <w:r w:rsidRPr="000D7D44">
        <w:t>dostosowanie wymagań edukacyjnych do potrzeb i możliwości dziecka;</w:t>
      </w:r>
    </w:p>
    <w:p w:rsidR="00182CAA" w:rsidRPr="000D7D44" w:rsidRDefault="00182CAA" w:rsidP="00560481">
      <w:pPr>
        <w:pStyle w:val="Nagwek4"/>
        <w:numPr>
          <w:ilvl w:val="1"/>
          <w:numId w:val="110"/>
        </w:numPr>
      </w:pPr>
      <w:r w:rsidRPr="000D7D44">
        <w:t>udział w posiedzeniach Zespołu Wspierającego opracowującego IPET;</w:t>
      </w:r>
    </w:p>
    <w:p w:rsidR="00182CAA" w:rsidRPr="000D7D44" w:rsidRDefault="00182CAA" w:rsidP="00560481">
      <w:pPr>
        <w:pStyle w:val="Nagwek4"/>
        <w:numPr>
          <w:ilvl w:val="1"/>
          <w:numId w:val="110"/>
        </w:numPr>
      </w:pPr>
      <w:r w:rsidRPr="000D7D44">
        <w:t>prowadzenie obserwacji funkcjonowania dziecka w zakresie możliwości uczestniczenia ucznia w życiu przedszkola;</w:t>
      </w:r>
    </w:p>
    <w:p w:rsidR="00182CAA" w:rsidRPr="000D7D44" w:rsidRDefault="00182CAA" w:rsidP="00560481">
      <w:pPr>
        <w:pStyle w:val="Nagwek4"/>
        <w:numPr>
          <w:ilvl w:val="1"/>
          <w:numId w:val="110"/>
        </w:numPr>
      </w:pPr>
      <w:r w:rsidRPr="000D7D44">
        <w:t>podejmowanie  działań umożliwiających kontakt z rówieśnikami;</w:t>
      </w:r>
    </w:p>
    <w:p w:rsidR="00182CAA" w:rsidRPr="000D7D44" w:rsidRDefault="00182CAA" w:rsidP="00560481">
      <w:pPr>
        <w:pStyle w:val="Nagwek4"/>
        <w:numPr>
          <w:ilvl w:val="1"/>
          <w:numId w:val="110"/>
        </w:numPr>
      </w:pPr>
      <w:r w:rsidRPr="000D7D44">
        <w:t>systematyczne prowadzenie Dziennika zajęć indywidualnych.</w:t>
      </w:r>
    </w:p>
    <w:p w:rsidR="00182CAA" w:rsidRPr="000D7D44" w:rsidRDefault="00182CAA" w:rsidP="007E3728">
      <w:pPr>
        <w:pStyle w:val="Nagwek4"/>
      </w:pPr>
      <w:r w:rsidRPr="000D7D44">
        <w:t xml:space="preserve">Na podstawie orzeczenia, opinii o aktualnym stanie zdrowia dziecka oraz wniosków z obserwacji nauczycieli i w uzgodnieniu z rodzicami /prawnymi opiekunami, dyrektor przedszkola/ szkoły organizuje różne formy uczestniczenia ucznia w życiu przedszkola/szkoły, w tym udział w zajęciach rozwijających zainteresowania i uzdolnienia, uroczystościach i imprezach przedszkolnych/szkolnych.  Wszelkie informacje o możliwościach uczestniczenia dziecka oraz stanowisko rodziców/ prawnych opiekunów odnotowywane są w Dzienniku nauczania indywidualnego. </w:t>
      </w:r>
    </w:p>
    <w:p w:rsidR="00182CAA" w:rsidRPr="000D7D44" w:rsidRDefault="00182CAA" w:rsidP="007E3728">
      <w:pPr>
        <w:pStyle w:val="Nagwek4"/>
      </w:pPr>
      <w:r w:rsidRPr="000D7D44">
        <w:t>Dyrektor przedszkola/ szkoły ma prawo do zawieszenia organizacji nauczania indywidualnego  w przypadku, gdy rodzice/ prawni opiekunowie  złożą wniosek o zawieszenie nauczania indywidualnego wraz z zaświadczeniem lekarskim potwierdzającym czasową poprawę zdrowia dziecka umożliwiającą uczęszczanie ucznia do przed</w:t>
      </w:r>
      <w:r w:rsidR="007F37C6" w:rsidRPr="000D7D44">
        <w:t>szkola/oddziału przedszkolnego.</w:t>
      </w:r>
    </w:p>
    <w:p w:rsidR="00182CAA" w:rsidRPr="000D7D44" w:rsidRDefault="00182CAA" w:rsidP="007E3728">
      <w:pPr>
        <w:pStyle w:val="Nagwek4"/>
      </w:pPr>
      <w:r w:rsidRPr="000D7D44">
        <w:lastRenderedPageBreak/>
        <w:t>Dyrektor przedszkola/szkoły zaprzestaje organizacji nauczania indywidualnego na wniosek rodziców/prawnych opiekunów wraz z załączonym zaświadczeniem lekarskim, z którego wynika, że stan zdrowia dziecka umożliwia uczęszczanie do przedszkola./ odd</w:t>
      </w:r>
      <w:r w:rsidR="004456FC" w:rsidRPr="000D7D44">
        <w:t xml:space="preserve">ziału przedszkolnego w szkole. </w:t>
      </w:r>
      <w:r w:rsidRPr="000D7D44">
        <w:t>Dyrektor przedszkola/ szkoły w przypadku zawieszenia nauczania indywidualnego jest zobowiązany powiadomić poradnię ppp, która wydała orzeczenie oraz organ prowadzący przedszkole/szkołę.</w:t>
      </w:r>
    </w:p>
    <w:p w:rsidR="00182CAA" w:rsidRPr="000D7D44" w:rsidRDefault="00182CAA">
      <w:pPr>
        <w:suppressAutoHyphens w:val="0"/>
        <w:spacing w:after="0" w:line="240" w:lineRule="auto"/>
        <w:contextualSpacing w:val="0"/>
        <w:jc w:val="left"/>
        <w:rPr>
          <w:b/>
          <w:bCs/>
          <w:kern w:val="1"/>
          <w:szCs w:val="32"/>
        </w:rPr>
      </w:pPr>
      <w:r w:rsidRPr="000D7D44">
        <w:br w:type="page"/>
      </w:r>
    </w:p>
    <w:p w:rsidR="007E3728" w:rsidRPr="000D7D44" w:rsidRDefault="007E3728" w:rsidP="007E3728">
      <w:pPr>
        <w:pStyle w:val="Nagwek1"/>
      </w:pPr>
      <w:r w:rsidRPr="000D7D44">
        <w:lastRenderedPageBreak/>
        <w:t>Dział III</w:t>
      </w:r>
    </w:p>
    <w:p w:rsidR="00C11A6B" w:rsidRPr="000D7D44" w:rsidRDefault="008B0851" w:rsidP="007E3728">
      <w:pPr>
        <w:pStyle w:val="Nagwek1"/>
      </w:pPr>
      <w:r w:rsidRPr="000D7D44">
        <w:t xml:space="preserve">ORGANY </w:t>
      </w:r>
      <w:r w:rsidR="00D44E43" w:rsidRPr="000D7D44">
        <w:t>ZESPOŁU</w:t>
      </w:r>
      <w:bookmarkEnd w:id="20"/>
    </w:p>
    <w:p w:rsidR="007E3728" w:rsidRPr="000D7D44" w:rsidRDefault="00544285" w:rsidP="007E3728">
      <w:pPr>
        <w:pStyle w:val="Nagwek2"/>
      </w:pPr>
      <w:bookmarkStart w:id="21" w:name="__RefHeading__116_746798714"/>
      <w:bookmarkStart w:id="22" w:name="_Toc496225336"/>
      <w:bookmarkEnd w:id="21"/>
      <w:r w:rsidRPr="000D7D44">
        <w:t>Rozdział 9</w:t>
      </w:r>
    </w:p>
    <w:p w:rsidR="00C11A6B" w:rsidRPr="000D7D44" w:rsidRDefault="008B0851" w:rsidP="007E3728">
      <w:pPr>
        <w:pStyle w:val="Nagwek2"/>
      </w:pPr>
      <w:r w:rsidRPr="000D7D44">
        <w:t>Postanowienia ogólne</w:t>
      </w:r>
      <w:bookmarkEnd w:id="22"/>
    </w:p>
    <w:p w:rsidR="00C11A6B" w:rsidRPr="000D7D44" w:rsidRDefault="00544285" w:rsidP="001175C3">
      <w:pPr>
        <w:pStyle w:val="S3Paragraf"/>
      </w:pPr>
      <w:r w:rsidRPr="000D7D44">
        <w:t xml:space="preserve">§ </w:t>
      </w:r>
      <w:r w:rsidR="007F37C6" w:rsidRPr="000D7D44">
        <w:t>42</w:t>
      </w:r>
    </w:p>
    <w:p w:rsidR="00C11A6B" w:rsidRPr="000D7D44" w:rsidRDefault="008B0851" w:rsidP="00AE1F52">
      <w:pPr>
        <w:pStyle w:val="Nagwek4"/>
        <w:numPr>
          <w:ilvl w:val="0"/>
          <w:numId w:val="0"/>
        </w:numPr>
        <w:ind w:left="786"/>
      </w:pPr>
      <w:r w:rsidRPr="000D7D44">
        <w:t>Organami Szkoły są:</w:t>
      </w:r>
    </w:p>
    <w:p w:rsidR="00C11A6B" w:rsidRPr="000D7D44" w:rsidRDefault="008B0851" w:rsidP="00560481">
      <w:pPr>
        <w:pStyle w:val="Nagwek4"/>
        <w:numPr>
          <w:ilvl w:val="0"/>
          <w:numId w:val="205"/>
        </w:numPr>
      </w:pPr>
      <w:r w:rsidRPr="000D7D44">
        <w:t>Dyrektor Szkoły,</w:t>
      </w:r>
    </w:p>
    <w:p w:rsidR="00C11A6B" w:rsidRPr="000D7D44" w:rsidRDefault="008B0851" w:rsidP="00560481">
      <w:pPr>
        <w:pStyle w:val="Nagwek4"/>
        <w:numPr>
          <w:ilvl w:val="0"/>
          <w:numId w:val="205"/>
        </w:numPr>
      </w:pPr>
      <w:r w:rsidRPr="000D7D44">
        <w:t>Rada Pedagogiczna,</w:t>
      </w:r>
    </w:p>
    <w:p w:rsidR="00C11A6B" w:rsidRPr="000D7D44" w:rsidRDefault="008B0851" w:rsidP="00560481">
      <w:pPr>
        <w:pStyle w:val="Nagwek4"/>
        <w:numPr>
          <w:ilvl w:val="0"/>
          <w:numId w:val="205"/>
        </w:numPr>
      </w:pPr>
      <w:r w:rsidRPr="000D7D44">
        <w:t>Rada Rodziców,</w:t>
      </w:r>
    </w:p>
    <w:p w:rsidR="00C11A6B" w:rsidRPr="000D7D44" w:rsidRDefault="008B0851" w:rsidP="00560481">
      <w:pPr>
        <w:pStyle w:val="Nagwek4"/>
        <w:numPr>
          <w:ilvl w:val="0"/>
          <w:numId w:val="205"/>
        </w:numPr>
      </w:pPr>
      <w:r w:rsidRPr="000D7D44">
        <w:t>Samorząd Uczniowski.</w:t>
      </w:r>
    </w:p>
    <w:p w:rsidR="00C11A6B" w:rsidRPr="000D7D44" w:rsidRDefault="00544285" w:rsidP="001175C3">
      <w:pPr>
        <w:pStyle w:val="S3Paragraf"/>
      </w:pPr>
      <w:r w:rsidRPr="000D7D44">
        <w:t xml:space="preserve">§ </w:t>
      </w:r>
      <w:r w:rsidR="007F37C6" w:rsidRPr="000D7D44">
        <w:t>43</w:t>
      </w:r>
    </w:p>
    <w:p w:rsidR="00C11A6B" w:rsidRPr="000D7D44" w:rsidRDefault="00D44E43" w:rsidP="00560481">
      <w:pPr>
        <w:pStyle w:val="Nagwek4"/>
        <w:numPr>
          <w:ilvl w:val="0"/>
          <w:numId w:val="105"/>
        </w:numPr>
      </w:pPr>
      <w:r w:rsidRPr="000D7D44">
        <w:t xml:space="preserve">Organy Zespołu </w:t>
      </w:r>
      <w:r w:rsidR="008B0851" w:rsidRPr="000D7D44">
        <w:t>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C11A6B" w:rsidRPr="000D7D44" w:rsidRDefault="00D44E43" w:rsidP="00AE1F52">
      <w:pPr>
        <w:pStyle w:val="Nagwek4"/>
      </w:pPr>
      <w:r w:rsidRPr="000D7D44">
        <w:t>Organy Zespołu</w:t>
      </w:r>
      <w:r w:rsidR="008B0851" w:rsidRPr="000D7D44">
        <w:t xml:space="preserve"> mają prawo wyrażania opinii i składania wniosków w każdej sprawie dotyczącej Szkoły i przedstawiania ich odpowiednim adresatom.</w:t>
      </w:r>
    </w:p>
    <w:p w:rsidR="00C11A6B" w:rsidRPr="000D7D44" w:rsidRDefault="008B0851" w:rsidP="00AE1F52">
      <w:pPr>
        <w:pStyle w:val="Nagwek4"/>
      </w:pPr>
      <w:r w:rsidRPr="000D7D44">
        <w:t>Dyrektor reprezentuje Szkołę na zewnątrz.</w:t>
      </w:r>
    </w:p>
    <w:p w:rsidR="00C11A6B" w:rsidRPr="000D7D44" w:rsidRDefault="00D44E43" w:rsidP="00AE1F52">
      <w:pPr>
        <w:pStyle w:val="Nagwek4"/>
      </w:pPr>
      <w:r w:rsidRPr="000D7D44">
        <w:t>Organy Zespołu</w:t>
      </w:r>
      <w:r w:rsidR="008B0851" w:rsidRPr="000D7D44">
        <w:t xml:space="preserve">, o </w:t>
      </w:r>
      <w:r w:rsidR="00544285" w:rsidRPr="000D7D44">
        <w:t>których mowa w § 41 ust.1. pkt. 2-4</w:t>
      </w:r>
      <w:r w:rsidRPr="000D7D44">
        <w:t>, mogą reprezentować Zespół</w:t>
      </w:r>
      <w:r w:rsidR="008B0851" w:rsidRPr="000D7D44">
        <w:t xml:space="preserve"> na zewnątrz tylko za zgodą lub z upoważnienia Dyrektora.</w:t>
      </w:r>
    </w:p>
    <w:p w:rsidR="00D60E22" w:rsidRPr="000D7D44" w:rsidRDefault="00D60E22">
      <w:pPr>
        <w:suppressAutoHyphens w:val="0"/>
        <w:spacing w:after="0" w:line="240" w:lineRule="auto"/>
        <w:rPr>
          <w:rFonts w:eastAsia="Times New Roman" w:cs="Times New Roman"/>
          <w:b/>
          <w:bCs/>
          <w:i/>
          <w:iCs/>
          <w:szCs w:val="24"/>
        </w:rPr>
      </w:pPr>
      <w:bookmarkStart w:id="23" w:name="__RefHeading__118_746798714"/>
      <w:bookmarkEnd w:id="23"/>
      <w:r w:rsidRPr="000D7D44">
        <w:rPr>
          <w:szCs w:val="24"/>
        </w:rPr>
        <w:br w:type="page"/>
      </w:r>
    </w:p>
    <w:p w:rsidR="00AE1F52" w:rsidRPr="000D7D44" w:rsidRDefault="00544285" w:rsidP="00711117">
      <w:pPr>
        <w:pStyle w:val="Nagwek2"/>
      </w:pPr>
      <w:bookmarkStart w:id="24" w:name="_Toc496225337"/>
      <w:r w:rsidRPr="000D7D44">
        <w:lastRenderedPageBreak/>
        <w:t>Rozdział 10</w:t>
      </w:r>
    </w:p>
    <w:p w:rsidR="00C11A6B" w:rsidRPr="000D7D44" w:rsidRDefault="008B0851" w:rsidP="00711117">
      <w:pPr>
        <w:pStyle w:val="Nagwek2"/>
      </w:pPr>
      <w:r w:rsidRPr="000D7D44">
        <w:t>Dyrek</w:t>
      </w:r>
      <w:r w:rsidR="00D44E43" w:rsidRPr="000D7D44">
        <w:t>tor Zespołu</w:t>
      </w:r>
      <w:bookmarkEnd w:id="24"/>
    </w:p>
    <w:p w:rsidR="00C11A6B" w:rsidRPr="000D7D44" w:rsidRDefault="00544285" w:rsidP="005E0143">
      <w:pPr>
        <w:pStyle w:val="S3Paragraf"/>
      </w:pPr>
      <w:r w:rsidRPr="000D7D44">
        <w:t xml:space="preserve">§ </w:t>
      </w:r>
      <w:r w:rsidR="007F37C6" w:rsidRPr="000D7D44">
        <w:t>44</w:t>
      </w:r>
    </w:p>
    <w:p w:rsidR="00C11A6B" w:rsidRPr="000D7D44" w:rsidRDefault="00D44E43" w:rsidP="00C4704F">
      <w:pPr>
        <w:pStyle w:val="Nagwek4"/>
        <w:numPr>
          <w:ilvl w:val="0"/>
          <w:numId w:val="0"/>
        </w:numPr>
        <w:ind w:left="786"/>
      </w:pPr>
      <w:r w:rsidRPr="000D7D44">
        <w:t>Dyrektor Zespołu</w:t>
      </w:r>
      <w:r w:rsidR="008B0851" w:rsidRPr="000D7D44">
        <w:t xml:space="preserve"> odpowiada za:</w:t>
      </w:r>
    </w:p>
    <w:p w:rsidR="00C11A6B" w:rsidRPr="000D7D44" w:rsidRDefault="008B0851" w:rsidP="00560481">
      <w:pPr>
        <w:pStyle w:val="Nagwek4"/>
        <w:numPr>
          <w:ilvl w:val="0"/>
          <w:numId w:val="209"/>
        </w:numPr>
      </w:pPr>
      <w:r w:rsidRPr="000D7D44">
        <w:t>dy</w:t>
      </w:r>
      <w:r w:rsidR="00D44E43" w:rsidRPr="000D7D44">
        <w:t>daktyczny i wychowawczy poziom Zespołu</w:t>
      </w:r>
      <w:r w:rsidRPr="000D7D44">
        <w:t>,</w:t>
      </w:r>
    </w:p>
    <w:p w:rsidR="00C11A6B" w:rsidRPr="000D7D44" w:rsidRDefault="008B0851" w:rsidP="00560481">
      <w:pPr>
        <w:pStyle w:val="Nagwek4"/>
        <w:numPr>
          <w:ilvl w:val="0"/>
          <w:numId w:val="209"/>
        </w:numPr>
      </w:pPr>
      <w:r w:rsidRPr="000D7D44">
        <w:t>realizację zadań zapisanych w uchwałach Rady Pedagogicznej i Rady Rodziców (w ramach ich kompe</w:t>
      </w:r>
      <w:r w:rsidR="004456FC" w:rsidRPr="000D7D44">
        <w:t>tencji stanowiących), a także w </w:t>
      </w:r>
      <w:r w:rsidRPr="000D7D44">
        <w:t>zarządzeniach organu prowadzącego i organu sprawującego nadzór pedagogiczny,</w:t>
      </w:r>
    </w:p>
    <w:p w:rsidR="00C11A6B" w:rsidRPr="000D7D44" w:rsidRDefault="008B0851" w:rsidP="00560481">
      <w:pPr>
        <w:pStyle w:val="Nagwek4"/>
        <w:numPr>
          <w:ilvl w:val="0"/>
          <w:numId w:val="209"/>
        </w:numPr>
      </w:pPr>
      <w:r w:rsidRPr="000D7D44">
        <w:t>tworzenie warunków do rozwijania samorządnej i samodzielnej pracy uczniów,</w:t>
      </w:r>
    </w:p>
    <w:p w:rsidR="00C11A6B" w:rsidRPr="000D7D44" w:rsidRDefault="008B0851" w:rsidP="00560481">
      <w:pPr>
        <w:pStyle w:val="Nagwek4"/>
        <w:numPr>
          <w:ilvl w:val="0"/>
          <w:numId w:val="209"/>
        </w:numPr>
      </w:pPr>
      <w:r w:rsidRPr="000D7D44">
        <w:t>zapewnienie warunków nauczycielom dla realizacji ich zadań oraz doskonalenia zawodowego,</w:t>
      </w:r>
    </w:p>
    <w:p w:rsidR="00872E41" w:rsidRPr="000D7D44" w:rsidRDefault="008B0851" w:rsidP="00560481">
      <w:pPr>
        <w:pStyle w:val="Nagwek4"/>
        <w:numPr>
          <w:ilvl w:val="0"/>
          <w:numId w:val="209"/>
        </w:numPr>
      </w:pPr>
      <w:r w:rsidRPr="000D7D44">
        <w:t>zapewnienie w miarę możliwości odpowiednich warunków organizacyjnych do realizacji zadań dydaktyczny</w:t>
      </w:r>
      <w:r w:rsidR="00AE1F52" w:rsidRPr="000D7D44">
        <w:t>ch, opiekuńczych i </w:t>
      </w:r>
      <w:r w:rsidR="00872E41" w:rsidRPr="000D7D44">
        <w:t>wychowawczy.</w:t>
      </w:r>
    </w:p>
    <w:p w:rsidR="00C11A6B" w:rsidRPr="000D7D44" w:rsidRDefault="00544285" w:rsidP="005E0143">
      <w:pPr>
        <w:pStyle w:val="S3Paragraf"/>
      </w:pPr>
      <w:r w:rsidRPr="000D7D44">
        <w:t xml:space="preserve">§ </w:t>
      </w:r>
      <w:r w:rsidR="007F37C6" w:rsidRPr="000D7D44">
        <w:t>45</w:t>
      </w:r>
    </w:p>
    <w:p w:rsidR="00C11A6B" w:rsidRPr="000D7D44" w:rsidRDefault="004F040C" w:rsidP="00C4704F">
      <w:pPr>
        <w:pStyle w:val="Nagwek4"/>
        <w:numPr>
          <w:ilvl w:val="0"/>
          <w:numId w:val="0"/>
        </w:numPr>
        <w:ind w:left="786"/>
      </w:pPr>
      <w:r w:rsidRPr="000D7D44">
        <w:t>Dyrektor Zespołu</w:t>
      </w:r>
      <w:r w:rsidR="008B0851" w:rsidRPr="000D7D44">
        <w:t xml:space="preserve"> w szczególności:</w:t>
      </w:r>
    </w:p>
    <w:p w:rsidR="00C11A6B" w:rsidRPr="000D7D44" w:rsidRDefault="008B0851" w:rsidP="00560481">
      <w:pPr>
        <w:pStyle w:val="Nagwek4"/>
        <w:numPr>
          <w:ilvl w:val="0"/>
          <w:numId w:val="210"/>
        </w:numPr>
      </w:pPr>
      <w:r w:rsidRPr="000D7D44">
        <w:t>kieruje bieżącą działalnością dydaktyczno - wychowawczą i opiekuńczą oraz ad</w:t>
      </w:r>
      <w:r w:rsidR="004F040C" w:rsidRPr="000D7D44">
        <w:t>ministracyjno - finansową Zespołu</w:t>
      </w:r>
      <w:r w:rsidR="00376F92" w:rsidRPr="000D7D44">
        <w:t>;</w:t>
      </w:r>
    </w:p>
    <w:p w:rsidR="00C11A6B" w:rsidRPr="000D7D44" w:rsidRDefault="004F040C" w:rsidP="00560481">
      <w:pPr>
        <w:pStyle w:val="Nagwek4"/>
        <w:numPr>
          <w:ilvl w:val="0"/>
          <w:numId w:val="210"/>
        </w:numPr>
      </w:pPr>
      <w:r w:rsidRPr="000D7D44">
        <w:t xml:space="preserve">reprezentuje Zespół </w:t>
      </w:r>
      <w:r w:rsidR="008B0851" w:rsidRPr="000D7D44">
        <w:t>na zewnątrz</w:t>
      </w:r>
      <w:r w:rsidR="00376F92" w:rsidRPr="000D7D44">
        <w:t>;</w:t>
      </w:r>
    </w:p>
    <w:p w:rsidR="00C11A6B" w:rsidRPr="000D7D44" w:rsidRDefault="008B0851" w:rsidP="00560481">
      <w:pPr>
        <w:pStyle w:val="Nagwek4"/>
        <w:numPr>
          <w:ilvl w:val="0"/>
          <w:numId w:val="210"/>
        </w:numPr>
      </w:pPr>
      <w:r w:rsidRPr="000D7D44">
        <w:t xml:space="preserve">sprawuje opiekę nad </w:t>
      </w:r>
      <w:r w:rsidR="004F040C" w:rsidRPr="000D7D44">
        <w:t>dziećmi/</w:t>
      </w:r>
      <w:r w:rsidRPr="000D7D44">
        <w:t>uczniami oraz stwarza warunki harmonijnego rozwoju psychofizycznego</w:t>
      </w:r>
      <w:r w:rsidR="00376F92" w:rsidRPr="000D7D44">
        <w:t>;</w:t>
      </w:r>
    </w:p>
    <w:p w:rsidR="00C11A6B" w:rsidRPr="000D7D44" w:rsidRDefault="008B0851" w:rsidP="00560481">
      <w:pPr>
        <w:pStyle w:val="Nagwek4"/>
        <w:numPr>
          <w:ilvl w:val="0"/>
          <w:numId w:val="210"/>
        </w:numPr>
      </w:pPr>
      <w:r w:rsidRPr="000D7D44">
        <w:t xml:space="preserve">sprawuje nadzór pedagogiczny </w:t>
      </w:r>
      <w:r w:rsidR="004456FC" w:rsidRPr="000D7D44">
        <w:t>nad działalnością nauczycieli i </w:t>
      </w:r>
      <w:r w:rsidRPr="000D7D44">
        <w:t>wychowawców</w:t>
      </w:r>
      <w:r w:rsidR="00376F92" w:rsidRPr="000D7D44">
        <w:t>;</w:t>
      </w:r>
    </w:p>
    <w:p w:rsidR="00C11A6B" w:rsidRPr="000D7D44" w:rsidRDefault="008B0851" w:rsidP="00560481">
      <w:pPr>
        <w:pStyle w:val="Nagwek4"/>
        <w:numPr>
          <w:ilvl w:val="0"/>
          <w:numId w:val="210"/>
        </w:numPr>
      </w:pPr>
      <w:r w:rsidRPr="000D7D44">
        <w:t xml:space="preserve">opracowuje i przedkłada do zatwierdzenia Radzie Pedagogicznej roczny </w:t>
      </w:r>
      <w:r w:rsidR="00616136" w:rsidRPr="000D7D44">
        <w:t>i</w:t>
      </w:r>
      <w:r w:rsidR="004456FC" w:rsidRPr="000D7D44">
        <w:t> </w:t>
      </w:r>
      <w:r w:rsidR="00616136" w:rsidRPr="000D7D44">
        <w:t>długofalowy plan pracy Zespołu</w:t>
      </w:r>
      <w:r w:rsidRPr="000D7D44">
        <w:t>, a także koordynuje, nadzoruje i kieruje realizacją przyjętych planów</w:t>
      </w:r>
      <w:r w:rsidR="00376F92" w:rsidRPr="000D7D44">
        <w:t>;</w:t>
      </w:r>
    </w:p>
    <w:p w:rsidR="00C11A6B" w:rsidRPr="000D7D44" w:rsidRDefault="008B0851" w:rsidP="00560481">
      <w:pPr>
        <w:pStyle w:val="Nagwek4"/>
        <w:numPr>
          <w:ilvl w:val="0"/>
          <w:numId w:val="210"/>
        </w:numPr>
      </w:pPr>
      <w:r w:rsidRPr="000D7D44">
        <w:t>składa Radzie Pedagogicznej okresowe sprawozdania z realiz</w:t>
      </w:r>
      <w:r w:rsidR="00616136" w:rsidRPr="000D7D44">
        <w:t>acji planów pracy Zespołu</w:t>
      </w:r>
      <w:r w:rsidRPr="000D7D44">
        <w:t xml:space="preserve"> oraz przedstawia, nie rzadziej niż dwa razy w roku szkolnym, wnioski wynikające ze sprawowanego nadzoru </w:t>
      </w:r>
      <w:r w:rsidRPr="000D7D44">
        <w:lastRenderedPageBreak/>
        <w:t>pedagogicznego, a także informacje dotycz</w:t>
      </w:r>
      <w:r w:rsidR="004F040C" w:rsidRPr="000D7D44">
        <w:t>ące bieżącej działalności Zespołu</w:t>
      </w:r>
      <w:r w:rsidR="00376F92" w:rsidRPr="000D7D44">
        <w:t>;</w:t>
      </w:r>
    </w:p>
    <w:p w:rsidR="00C11A6B" w:rsidRPr="000D7D44" w:rsidRDefault="008B0851" w:rsidP="00560481">
      <w:pPr>
        <w:pStyle w:val="Nagwek4"/>
        <w:numPr>
          <w:ilvl w:val="0"/>
          <w:numId w:val="210"/>
        </w:numPr>
      </w:pPr>
      <w:r w:rsidRPr="000D7D44">
        <w:t>opracowuje i przedstawia organowi prowadzącemu do zatwierdzenia:</w:t>
      </w:r>
    </w:p>
    <w:p w:rsidR="00C11A6B" w:rsidRPr="000D7D44" w:rsidRDefault="00616136" w:rsidP="00560481">
      <w:pPr>
        <w:pStyle w:val="Nagwek4"/>
        <w:numPr>
          <w:ilvl w:val="0"/>
          <w:numId w:val="210"/>
        </w:numPr>
      </w:pPr>
      <w:r w:rsidRPr="000D7D44">
        <w:t>arkusz organizacyjny Zespołu</w:t>
      </w:r>
      <w:r w:rsidR="00376F92" w:rsidRPr="000D7D44">
        <w:t>;</w:t>
      </w:r>
    </w:p>
    <w:p w:rsidR="00C11A6B" w:rsidRPr="000D7D44" w:rsidRDefault="008B0851" w:rsidP="00560481">
      <w:pPr>
        <w:pStyle w:val="Nagwek4"/>
        <w:numPr>
          <w:ilvl w:val="0"/>
          <w:numId w:val="210"/>
        </w:numPr>
      </w:pPr>
      <w:r w:rsidRPr="000D7D44">
        <w:t>udziela Radzie Rodziców informacji o działalności</w:t>
      </w:r>
      <w:r w:rsidR="004F040C" w:rsidRPr="000D7D44">
        <w:t xml:space="preserve"> dydaktyczno-wychowawczej Zespołu</w:t>
      </w:r>
      <w:r w:rsidR="00376F92" w:rsidRPr="000D7D44">
        <w:t>;</w:t>
      </w:r>
    </w:p>
    <w:p w:rsidR="00C11A6B" w:rsidRPr="000D7D44" w:rsidRDefault="008B0851" w:rsidP="00560481">
      <w:pPr>
        <w:pStyle w:val="Nagwek4"/>
        <w:numPr>
          <w:ilvl w:val="0"/>
          <w:numId w:val="210"/>
        </w:numPr>
      </w:pPr>
      <w:r w:rsidRPr="000D7D44">
        <w:t>kieruje pracami Rady Pedagogicznej jako jej przewodniczący</w:t>
      </w:r>
      <w:r w:rsidR="00376F92" w:rsidRPr="000D7D44">
        <w:t>;</w:t>
      </w:r>
    </w:p>
    <w:p w:rsidR="00C11A6B" w:rsidRPr="000D7D44" w:rsidRDefault="008B0851" w:rsidP="00560481">
      <w:pPr>
        <w:pStyle w:val="Nagwek4"/>
        <w:numPr>
          <w:ilvl w:val="0"/>
          <w:numId w:val="210"/>
        </w:numPr>
      </w:pPr>
      <w:r w:rsidRPr="000D7D44">
        <w:t>realizuje uchwały Rady Pedagogicznej podjęte w ramach jej kompetencji stanowiących oraz wstrzymuje</w:t>
      </w:r>
      <w:r w:rsidR="004456FC" w:rsidRPr="000D7D44">
        <w:t xml:space="preserve"> wykonanie uchwał niezgodnych z </w:t>
      </w:r>
      <w:r w:rsidRPr="000D7D44">
        <w:t>przepisami prawa</w:t>
      </w:r>
      <w:r w:rsidR="00376F92" w:rsidRPr="000D7D44">
        <w:t>;</w:t>
      </w:r>
    </w:p>
    <w:p w:rsidR="00C11A6B" w:rsidRPr="000D7D44" w:rsidRDefault="008B0851" w:rsidP="00560481">
      <w:pPr>
        <w:pStyle w:val="Nagwek4"/>
        <w:numPr>
          <w:ilvl w:val="0"/>
          <w:numId w:val="210"/>
        </w:numPr>
      </w:pPr>
      <w:r w:rsidRPr="000D7D44">
        <w:t>współpracuje w realizacji swoich zadań z Radą Pedagogiczną, Radą Rodziców, Samorządem Uczniowskim</w:t>
      </w:r>
      <w:r w:rsidR="00376F92" w:rsidRPr="000D7D44">
        <w:t>;</w:t>
      </w:r>
    </w:p>
    <w:p w:rsidR="00C11A6B" w:rsidRPr="000D7D44" w:rsidRDefault="008B0851" w:rsidP="00560481">
      <w:pPr>
        <w:pStyle w:val="Nagwek4"/>
        <w:numPr>
          <w:ilvl w:val="0"/>
          <w:numId w:val="210"/>
        </w:numPr>
      </w:pPr>
      <w:r w:rsidRPr="000D7D44">
        <w:t>organizuje administracyjną, finans</w:t>
      </w:r>
      <w:r w:rsidR="004F040C" w:rsidRPr="000D7D44">
        <w:t>ową i gospodarczą obsługę Zespołu</w:t>
      </w:r>
      <w:r w:rsidR="00376F92" w:rsidRPr="000D7D44">
        <w:t>;</w:t>
      </w:r>
    </w:p>
    <w:p w:rsidR="00C11A6B" w:rsidRPr="000D7D44" w:rsidRDefault="008B0851" w:rsidP="00560481">
      <w:pPr>
        <w:pStyle w:val="Nagwek4"/>
        <w:numPr>
          <w:ilvl w:val="0"/>
          <w:numId w:val="210"/>
        </w:numPr>
      </w:pPr>
      <w:r w:rsidRPr="000D7D44">
        <w:t>ustala, po zasięgnięciu opinii Rady Pedagogicznej, organizację pracy</w:t>
      </w:r>
      <w:r w:rsidR="004F040C" w:rsidRPr="000D7D44">
        <w:t xml:space="preserve"> Zespołu</w:t>
      </w:r>
      <w:r w:rsidR="00376F92" w:rsidRPr="000D7D44">
        <w:t xml:space="preserve">, </w:t>
      </w:r>
      <w:r w:rsidRPr="000D7D44">
        <w:t>w tym zwłaszcza tygodn</w:t>
      </w:r>
      <w:r w:rsidR="00376F92" w:rsidRPr="000D7D44">
        <w:t>iowy rozkład zajęć lekcyjnych i </w:t>
      </w:r>
      <w:r w:rsidRPr="000D7D44">
        <w:t>pozalekcyjnych</w:t>
      </w:r>
      <w:r w:rsidR="00376F92" w:rsidRPr="000D7D44">
        <w:t>;</w:t>
      </w:r>
    </w:p>
    <w:p w:rsidR="00C11A6B" w:rsidRPr="000D7D44" w:rsidRDefault="008B0851" w:rsidP="00560481">
      <w:pPr>
        <w:pStyle w:val="Nagwek4"/>
        <w:numPr>
          <w:ilvl w:val="0"/>
          <w:numId w:val="210"/>
        </w:numPr>
      </w:pPr>
      <w:r w:rsidRPr="000D7D44">
        <w:t xml:space="preserve">przedkłada Radzie Pedagogicznej do zatwierdzenia wyniki klasyfikacji </w:t>
      </w:r>
      <w:r w:rsidRPr="000D7D44">
        <w:br/>
        <w:t>i promocji uczniów</w:t>
      </w:r>
      <w:r w:rsidR="00376F92" w:rsidRPr="000D7D44">
        <w:t>;</w:t>
      </w:r>
    </w:p>
    <w:p w:rsidR="00C11A6B" w:rsidRPr="000D7D44" w:rsidRDefault="008B0851" w:rsidP="00560481">
      <w:pPr>
        <w:pStyle w:val="Nagwek4"/>
        <w:numPr>
          <w:ilvl w:val="0"/>
          <w:numId w:val="210"/>
        </w:numPr>
      </w:pPr>
      <w:r w:rsidRPr="000D7D44">
        <w:t>przedkłada Radzie Pedagogicznej w celu podjęcia uchwały projekty innowacji i eksperymentów pedagogicznych</w:t>
      </w:r>
      <w:r w:rsidR="00376F92" w:rsidRPr="000D7D44">
        <w:t>;</w:t>
      </w:r>
    </w:p>
    <w:p w:rsidR="00C11A6B" w:rsidRPr="000D7D44" w:rsidRDefault="008B0851" w:rsidP="00560481">
      <w:pPr>
        <w:pStyle w:val="Nagwek4"/>
        <w:numPr>
          <w:ilvl w:val="0"/>
          <w:numId w:val="210"/>
        </w:numPr>
      </w:pPr>
      <w:r w:rsidRPr="000D7D44">
        <w:t>przydziela nauczycielom, po zaopiniowaniu przez Radę Pedagogiczną, stałe zajęcia i prace w ramach wynagrodzenia zasadniczego oraz dodatkowe płatne zajęcia dydaktyczne, wychowawcze i opiekuńcze</w:t>
      </w:r>
      <w:r w:rsidR="00376F92" w:rsidRPr="000D7D44">
        <w:t>;</w:t>
      </w:r>
    </w:p>
    <w:p w:rsidR="00C11A6B" w:rsidRPr="000D7D44" w:rsidRDefault="008B0851" w:rsidP="00560481">
      <w:pPr>
        <w:pStyle w:val="Nagwek4"/>
        <w:numPr>
          <w:ilvl w:val="0"/>
          <w:numId w:val="210"/>
        </w:numPr>
      </w:pPr>
      <w:r w:rsidRPr="000D7D44">
        <w:t>podejmuje decyzje,  na podstawi</w:t>
      </w:r>
      <w:r w:rsidR="004456FC" w:rsidRPr="000D7D44">
        <w:t>e uchwały Rady Pedagogicznej, w </w:t>
      </w:r>
      <w:r w:rsidRPr="000D7D44">
        <w:t>sprawac</w:t>
      </w:r>
      <w:r w:rsidR="004F040C" w:rsidRPr="000D7D44">
        <w:t>h przyjmowania uczniów do Zespołu</w:t>
      </w:r>
      <w:r w:rsidRPr="000D7D44">
        <w:t xml:space="preserve"> oraz przenoszenia ich do innej klasy</w:t>
      </w:r>
      <w:r w:rsidR="00376F92" w:rsidRPr="000D7D44">
        <w:t>;</w:t>
      </w:r>
    </w:p>
    <w:p w:rsidR="00C11A6B" w:rsidRPr="000D7D44" w:rsidRDefault="008B0851" w:rsidP="00560481">
      <w:pPr>
        <w:pStyle w:val="Nagwek4"/>
        <w:numPr>
          <w:ilvl w:val="0"/>
          <w:numId w:val="210"/>
        </w:numPr>
      </w:pPr>
      <w:r w:rsidRPr="000D7D44">
        <w:t>kontroluje spełnianie obowiązku szkolnego lub obowiązku nauki oraz wydaje decyzje administracyjne w zakresie:</w:t>
      </w:r>
    </w:p>
    <w:p w:rsidR="00C11A6B" w:rsidRPr="000D7D44" w:rsidRDefault="008B0851" w:rsidP="00560481">
      <w:pPr>
        <w:pStyle w:val="Nagwek4"/>
        <w:numPr>
          <w:ilvl w:val="2"/>
          <w:numId w:val="17"/>
        </w:numPr>
      </w:pPr>
      <w:r w:rsidRPr="000D7D44">
        <w:t>wcześ</w:t>
      </w:r>
      <w:r w:rsidR="00616136" w:rsidRPr="000D7D44">
        <w:t>niejszego przyjęcia dziecka do s</w:t>
      </w:r>
      <w:r w:rsidRPr="000D7D44">
        <w:t>zkoły,</w:t>
      </w:r>
    </w:p>
    <w:p w:rsidR="00C11A6B" w:rsidRPr="000D7D44" w:rsidRDefault="008B0851" w:rsidP="00560481">
      <w:pPr>
        <w:pStyle w:val="Nagwek4"/>
        <w:numPr>
          <w:ilvl w:val="2"/>
          <w:numId w:val="17"/>
        </w:numPr>
      </w:pPr>
      <w:r w:rsidRPr="000D7D44">
        <w:t>odraczania obowiązku szkolnego,</w:t>
      </w:r>
    </w:p>
    <w:p w:rsidR="00C11A6B" w:rsidRPr="000D7D44" w:rsidRDefault="008B0851" w:rsidP="00560481">
      <w:pPr>
        <w:pStyle w:val="Nagwek4"/>
        <w:numPr>
          <w:ilvl w:val="2"/>
          <w:numId w:val="17"/>
        </w:numPr>
      </w:pPr>
      <w:r w:rsidRPr="000D7D44">
        <w:t>zezwolenia na spełn</w:t>
      </w:r>
      <w:r w:rsidR="00616136" w:rsidRPr="000D7D44">
        <w:t>ianie obowiązku szkolnego poza Zespołem</w:t>
      </w:r>
      <w:r w:rsidRPr="000D7D44">
        <w:t>,</w:t>
      </w:r>
    </w:p>
    <w:p w:rsidR="00C11A6B" w:rsidRPr="000D7D44" w:rsidRDefault="008B0851" w:rsidP="00560481">
      <w:pPr>
        <w:pStyle w:val="Nagwek4"/>
        <w:numPr>
          <w:ilvl w:val="0"/>
          <w:numId w:val="210"/>
        </w:numPr>
      </w:pPr>
      <w:r w:rsidRPr="000D7D44">
        <w:lastRenderedPageBreak/>
        <w:t>organizuje warunki do prawidłowej realizacji Konwencji o Ochronie Praw Dziecka</w:t>
      </w:r>
      <w:r w:rsidR="00376F92" w:rsidRPr="000D7D44">
        <w:t>;</w:t>
      </w:r>
    </w:p>
    <w:p w:rsidR="00C11A6B" w:rsidRPr="000D7D44" w:rsidRDefault="008B0851" w:rsidP="00560481">
      <w:pPr>
        <w:pStyle w:val="Nagwek4"/>
        <w:numPr>
          <w:ilvl w:val="0"/>
          <w:numId w:val="210"/>
        </w:numPr>
      </w:pPr>
      <w:r w:rsidRPr="000D7D44">
        <w:t>zapewnia warunki i pomoc nauczycielom w realizacji ich zadań oraz ich doskonaleniu zawodowym</w:t>
      </w:r>
      <w:r w:rsidR="00376F92" w:rsidRPr="000D7D44">
        <w:t>;</w:t>
      </w:r>
    </w:p>
    <w:p w:rsidR="00C11A6B" w:rsidRPr="000D7D44" w:rsidRDefault="008B0851" w:rsidP="00560481">
      <w:pPr>
        <w:pStyle w:val="Nagwek4"/>
        <w:numPr>
          <w:ilvl w:val="0"/>
          <w:numId w:val="210"/>
        </w:numPr>
      </w:pPr>
      <w:r w:rsidRPr="000D7D44">
        <w:t>zapewnia warunki do dz</w:t>
      </w:r>
      <w:r w:rsidR="004F040C" w:rsidRPr="000D7D44">
        <w:t>iałalności innych organów Zespołu</w:t>
      </w:r>
      <w:r w:rsidR="00376F92" w:rsidRPr="000D7D44">
        <w:t>;</w:t>
      </w:r>
    </w:p>
    <w:p w:rsidR="00C11A6B" w:rsidRPr="000D7D44" w:rsidRDefault="008B0851" w:rsidP="00560481">
      <w:pPr>
        <w:pStyle w:val="Nagwek4"/>
        <w:numPr>
          <w:ilvl w:val="0"/>
          <w:numId w:val="210"/>
        </w:numPr>
      </w:pPr>
      <w:r w:rsidRPr="000D7D44">
        <w:t>realizuje zadania związane z oceną pracy nauczyciela i awansem zawodowym nauczycieli, określone w odrębnych przepisach</w:t>
      </w:r>
      <w:r w:rsidR="00376F92" w:rsidRPr="000D7D44">
        <w:t>;</w:t>
      </w:r>
    </w:p>
    <w:p w:rsidR="00C11A6B" w:rsidRPr="000D7D44" w:rsidRDefault="00544285" w:rsidP="00560481">
      <w:pPr>
        <w:pStyle w:val="Nagwek4"/>
        <w:numPr>
          <w:ilvl w:val="1"/>
          <w:numId w:val="110"/>
        </w:numPr>
      </w:pPr>
      <w:r w:rsidRPr="000D7D44">
        <w:t>egzekwuje przestrzeganie prze</w:t>
      </w:r>
      <w:r w:rsidR="008B0851" w:rsidRPr="000D7D44">
        <w:t>z uczniów, nauczycieli i pracowników administracyjno -</w:t>
      </w:r>
      <w:r w:rsidR="004F040C" w:rsidRPr="000D7D44">
        <w:t xml:space="preserve"> obsługowych ustalonego w Zespole</w:t>
      </w:r>
      <w:r w:rsidR="008B0851" w:rsidRPr="000D7D44">
        <w:t xml:space="preserve"> porządku</w:t>
      </w:r>
      <w:r w:rsidR="00376F92" w:rsidRPr="000D7D44">
        <w:t>;</w:t>
      </w:r>
    </w:p>
    <w:p w:rsidR="00C11A6B" w:rsidRPr="000D7D44" w:rsidRDefault="008B0851" w:rsidP="00560481">
      <w:pPr>
        <w:pStyle w:val="Nagwek4"/>
        <w:numPr>
          <w:ilvl w:val="0"/>
          <w:numId w:val="210"/>
        </w:numPr>
      </w:pPr>
      <w:r w:rsidRPr="000D7D44">
        <w:t>zapewnia właściwy stan bezpieczeństwa i higieny pracy</w:t>
      </w:r>
      <w:r w:rsidR="00376F92" w:rsidRPr="000D7D44">
        <w:t>;</w:t>
      </w:r>
    </w:p>
    <w:p w:rsidR="00C11A6B" w:rsidRPr="000D7D44" w:rsidRDefault="004F040C" w:rsidP="00560481">
      <w:pPr>
        <w:pStyle w:val="Nagwek4"/>
        <w:numPr>
          <w:ilvl w:val="0"/>
          <w:numId w:val="210"/>
        </w:numPr>
      </w:pPr>
      <w:r w:rsidRPr="000D7D44">
        <w:t>organizuje wyposażenie Zespołu</w:t>
      </w:r>
      <w:r w:rsidR="008B0851" w:rsidRPr="000D7D44">
        <w:t xml:space="preserve"> w środki dydaktyczne</w:t>
      </w:r>
      <w:r w:rsidR="00376F92" w:rsidRPr="000D7D44">
        <w:t>;</w:t>
      </w:r>
    </w:p>
    <w:p w:rsidR="00C11A6B" w:rsidRPr="000D7D44" w:rsidRDefault="008B0851" w:rsidP="00560481">
      <w:pPr>
        <w:pStyle w:val="Nagwek4"/>
        <w:numPr>
          <w:ilvl w:val="0"/>
          <w:numId w:val="210"/>
        </w:numPr>
      </w:pPr>
      <w:r w:rsidRPr="000D7D44">
        <w:t>odpowiada za wykonanie obowiązków nałożonych zgodnie z odrębnymi przepisami na pracowników pełniących funkcje kierownicze</w:t>
      </w:r>
      <w:r w:rsidR="00376F92" w:rsidRPr="000D7D44">
        <w:t>;</w:t>
      </w:r>
    </w:p>
    <w:p w:rsidR="00C11A6B" w:rsidRPr="000D7D44" w:rsidRDefault="008B0851" w:rsidP="00560481">
      <w:pPr>
        <w:pStyle w:val="Nagwek4"/>
        <w:numPr>
          <w:ilvl w:val="0"/>
          <w:numId w:val="210"/>
        </w:numPr>
      </w:pPr>
      <w:r w:rsidRPr="000D7D44">
        <w:t>określa zakres kompetencji wicedyrektorów w szczegółowym przydziale zadań i czynności</w:t>
      </w:r>
      <w:r w:rsidR="00376F92" w:rsidRPr="000D7D44">
        <w:t>;</w:t>
      </w:r>
    </w:p>
    <w:p w:rsidR="00C11A6B" w:rsidRPr="000D7D44" w:rsidRDefault="008B0851" w:rsidP="00560481">
      <w:pPr>
        <w:pStyle w:val="Nagwek4"/>
        <w:numPr>
          <w:ilvl w:val="0"/>
          <w:numId w:val="210"/>
        </w:numPr>
      </w:pPr>
      <w:r w:rsidRPr="000D7D44">
        <w:t>wykonuje inne zadania wynikające z przepisów szczególnych</w:t>
      </w:r>
      <w:r w:rsidR="00376F92" w:rsidRPr="000D7D44">
        <w:t>;</w:t>
      </w:r>
    </w:p>
    <w:p w:rsidR="00C11A6B" w:rsidRPr="000D7D44" w:rsidRDefault="008B0851" w:rsidP="00560481">
      <w:pPr>
        <w:pStyle w:val="Nagwek4"/>
        <w:numPr>
          <w:ilvl w:val="0"/>
          <w:numId w:val="210"/>
        </w:numPr>
      </w:pPr>
      <w:r w:rsidRPr="000D7D44">
        <w:t>kształtuje właściwą atmosferę pracy i s</w:t>
      </w:r>
      <w:r w:rsidR="006B1FE0" w:rsidRPr="000D7D44">
        <w:t>tosunków międzyludzkich w </w:t>
      </w:r>
      <w:r w:rsidR="004F040C" w:rsidRPr="000D7D44">
        <w:t>Zespole</w:t>
      </w:r>
      <w:r w:rsidRPr="000D7D44">
        <w:t>.</w:t>
      </w:r>
    </w:p>
    <w:p w:rsidR="00C11A6B" w:rsidRPr="000D7D44" w:rsidRDefault="00544285" w:rsidP="005E0143">
      <w:pPr>
        <w:pStyle w:val="S3Paragraf"/>
      </w:pPr>
      <w:r w:rsidRPr="000D7D44">
        <w:t xml:space="preserve">§ </w:t>
      </w:r>
      <w:r w:rsidR="007F37C6" w:rsidRPr="000D7D44">
        <w:t>46</w:t>
      </w:r>
    </w:p>
    <w:p w:rsidR="00C11A6B" w:rsidRPr="000D7D44" w:rsidRDefault="00936763" w:rsidP="00560481">
      <w:pPr>
        <w:pStyle w:val="Nagwek4"/>
        <w:numPr>
          <w:ilvl w:val="0"/>
          <w:numId w:val="19"/>
        </w:numPr>
      </w:pPr>
      <w:r w:rsidRPr="000D7D44">
        <w:t>Dyrektor Zespołu</w:t>
      </w:r>
      <w:r w:rsidR="008B0851" w:rsidRPr="000D7D44">
        <w:t xml:space="preserve">, jako kierownik zakładu </w:t>
      </w:r>
      <w:r w:rsidR="004F040C" w:rsidRPr="000D7D44">
        <w:t>pracy dla zatrudnionych w Zespole</w:t>
      </w:r>
      <w:r w:rsidR="008B0851" w:rsidRPr="000D7D44">
        <w:t xml:space="preserve"> nauczycieli i pracowników niepedagogicznych decyduje w szczególności o:</w:t>
      </w:r>
    </w:p>
    <w:p w:rsidR="00C11A6B" w:rsidRPr="000D7D44" w:rsidRDefault="008B0851" w:rsidP="00560481">
      <w:pPr>
        <w:pStyle w:val="Nagwek4"/>
        <w:numPr>
          <w:ilvl w:val="0"/>
          <w:numId w:val="211"/>
        </w:numPr>
      </w:pPr>
      <w:r w:rsidRPr="000D7D44">
        <w:t>podejmowaniu decyzji w sprawach kadrowych:</w:t>
      </w:r>
    </w:p>
    <w:p w:rsidR="00C11A6B" w:rsidRPr="000D7D44" w:rsidRDefault="008B0851" w:rsidP="00560481">
      <w:pPr>
        <w:pStyle w:val="Nagwek4"/>
        <w:numPr>
          <w:ilvl w:val="2"/>
          <w:numId w:val="18"/>
        </w:numPr>
      </w:pPr>
      <w:r w:rsidRPr="000D7D44">
        <w:t>zatrudniania i zwalniania nauczycieli i pracowników niepedagogicznych,</w:t>
      </w:r>
    </w:p>
    <w:p w:rsidR="00C11A6B" w:rsidRPr="000D7D44" w:rsidRDefault="008B0851" w:rsidP="00560481">
      <w:pPr>
        <w:pStyle w:val="Nagwek4"/>
        <w:numPr>
          <w:ilvl w:val="2"/>
          <w:numId w:val="18"/>
        </w:numPr>
      </w:pPr>
      <w:r w:rsidRPr="000D7D44">
        <w:t>powierzania stanowisk</w:t>
      </w:r>
      <w:r w:rsidR="006B1FE0" w:rsidRPr="000D7D44">
        <w:t>a wicedyrektora i odwoływania z </w:t>
      </w:r>
      <w:r w:rsidRPr="000D7D44">
        <w:t>niego, po zasięgnięciu w tym względzie opinii organu prowadzącego i Rady Pedagogicznej,</w:t>
      </w:r>
    </w:p>
    <w:p w:rsidR="00C11A6B" w:rsidRPr="000D7D44" w:rsidRDefault="008B0851" w:rsidP="00560481">
      <w:pPr>
        <w:pStyle w:val="Nagwek4"/>
        <w:numPr>
          <w:ilvl w:val="2"/>
          <w:numId w:val="18"/>
        </w:numPr>
      </w:pPr>
      <w:r w:rsidRPr="000D7D44">
        <w:t>powierzania innych stanowisk kierowniczych i odwoływania z nich po zasięgnięciu opinii organu prowadzącego i Rady Pedagogicznej,</w:t>
      </w:r>
    </w:p>
    <w:p w:rsidR="00C11A6B" w:rsidRPr="000D7D44" w:rsidRDefault="008B0851" w:rsidP="00560481">
      <w:pPr>
        <w:pStyle w:val="Nagwek4"/>
        <w:numPr>
          <w:ilvl w:val="0"/>
          <w:numId w:val="211"/>
        </w:numPr>
      </w:pPr>
      <w:r w:rsidRPr="000D7D44">
        <w:t xml:space="preserve">określania zakresu odpowiedzialności materialnej pracowników, zgodnie </w:t>
      </w:r>
      <w:r w:rsidRPr="000D7D44">
        <w:br/>
      </w:r>
      <w:r w:rsidRPr="000D7D44">
        <w:lastRenderedPageBreak/>
        <w:t>z przepisami prawa pracy, po zapewnieniu ku temu niezbędnych warunków</w:t>
      </w:r>
      <w:r w:rsidR="00376F92" w:rsidRPr="000D7D44">
        <w:t>;</w:t>
      </w:r>
    </w:p>
    <w:p w:rsidR="00C11A6B" w:rsidRPr="000D7D44" w:rsidRDefault="008B0851" w:rsidP="00560481">
      <w:pPr>
        <w:pStyle w:val="Nagwek4"/>
        <w:numPr>
          <w:ilvl w:val="0"/>
          <w:numId w:val="211"/>
        </w:numPr>
      </w:pPr>
      <w:r w:rsidRPr="000D7D44">
        <w:t>określania zakresu obowiązków i szczegółowych zadań w przydziałach czynności dla pracowników administracji i obsługi</w:t>
      </w:r>
      <w:r w:rsidR="00376F92" w:rsidRPr="000D7D44">
        <w:t>;</w:t>
      </w:r>
    </w:p>
    <w:p w:rsidR="00C11A6B" w:rsidRPr="000D7D44" w:rsidRDefault="008B0851" w:rsidP="00560481">
      <w:pPr>
        <w:pStyle w:val="Nagwek4"/>
        <w:numPr>
          <w:ilvl w:val="0"/>
          <w:numId w:val="211"/>
        </w:numPr>
      </w:pPr>
      <w:r w:rsidRPr="000D7D44">
        <w:t>przyznawania nagród oraz wymierzania kar</w:t>
      </w:r>
      <w:r w:rsidR="004F040C" w:rsidRPr="000D7D44">
        <w:t xml:space="preserve"> porządkowych pracownikom Zespołu</w:t>
      </w:r>
      <w:r w:rsidR="00376F92" w:rsidRPr="000D7D44">
        <w:t>;</w:t>
      </w:r>
    </w:p>
    <w:p w:rsidR="00C11A6B" w:rsidRPr="000D7D44" w:rsidRDefault="008B0851" w:rsidP="00560481">
      <w:pPr>
        <w:pStyle w:val="Nagwek4"/>
        <w:numPr>
          <w:ilvl w:val="0"/>
          <w:numId w:val="211"/>
        </w:numPr>
      </w:pPr>
      <w:r w:rsidRPr="000D7D44">
        <w:t xml:space="preserve">występowania z wnioskami, po zasięgnięciu opinii Rady Pedagogicznej, </w:t>
      </w:r>
      <w:r w:rsidR="004456FC" w:rsidRPr="000D7D44">
        <w:t>w </w:t>
      </w:r>
      <w:r w:rsidRPr="000D7D44">
        <w:t>sprawach odznaczeń, wyróżnień i nagród dla nauczycieli.</w:t>
      </w:r>
    </w:p>
    <w:p w:rsidR="00C11A6B" w:rsidRPr="000D7D44" w:rsidRDefault="004F040C" w:rsidP="005E0143">
      <w:pPr>
        <w:pStyle w:val="Nagwek4"/>
      </w:pPr>
      <w:r w:rsidRPr="000D7D44">
        <w:t>Dyrektor Zespołu</w:t>
      </w:r>
      <w:r w:rsidR="008B0851" w:rsidRPr="000D7D44">
        <w:t xml:space="preserve"> jako pracodawca zatrudnionych w niej pracowników w</w:t>
      </w:r>
      <w:r w:rsidR="004456FC" w:rsidRPr="000D7D44">
        <w:t> </w:t>
      </w:r>
      <w:r w:rsidR="008B0851" w:rsidRPr="000D7D44">
        <w:t>szczególności:</w:t>
      </w:r>
    </w:p>
    <w:p w:rsidR="00C11A6B" w:rsidRPr="000D7D44" w:rsidRDefault="008B0851" w:rsidP="00560481">
      <w:pPr>
        <w:pStyle w:val="Nagwek4"/>
        <w:numPr>
          <w:ilvl w:val="0"/>
          <w:numId w:val="212"/>
        </w:numPr>
      </w:pPr>
      <w:r w:rsidRPr="000D7D44">
        <w:t>współdziała z zakładowymi organizacjami związkowymi w zakresie przewidzianym odrębnymi przepisami</w:t>
      </w:r>
      <w:r w:rsidR="00376F92" w:rsidRPr="000D7D44">
        <w:t>;</w:t>
      </w:r>
    </w:p>
    <w:p w:rsidR="00C11A6B" w:rsidRPr="000D7D44" w:rsidRDefault="008B0851" w:rsidP="00560481">
      <w:pPr>
        <w:pStyle w:val="Nagwek4"/>
        <w:numPr>
          <w:ilvl w:val="0"/>
          <w:numId w:val="212"/>
        </w:numPr>
      </w:pPr>
      <w:r w:rsidRPr="000D7D44">
        <w:t xml:space="preserve">administruje zakładowym funduszem świadczeń socjalnych (zgodnie </w:t>
      </w:r>
      <w:r w:rsidRPr="000D7D44">
        <w:br/>
        <w:t>z przyjętym regulaminem).</w:t>
      </w:r>
    </w:p>
    <w:p w:rsidR="00C11A6B" w:rsidRPr="000D7D44" w:rsidRDefault="00544285" w:rsidP="005E0143">
      <w:pPr>
        <w:pStyle w:val="S3Paragraf"/>
      </w:pPr>
      <w:r w:rsidRPr="000D7D44">
        <w:t xml:space="preserve">§ </w:t>
      </w:r>
      <w:r w:rsidR="007F37C6" w:rsidRPr="000D7D44">
        <w:t>47</w:t>
      </w:r>
    </w:p>
    <w:p w:rsidR="00C11A6B" w:rsidRPr="000D7D44" w:rsidRDefault="008B0851" w:rsidP="00560481">
      <w:pPr>
        <w:pStyle w:val="Nagwek4"/>
        <w:numPr>
          <w:ilvl w:val="0"/>
          <w:numId w:val="20"/>
        </w:numPr>
      </w:pPr>
      <w:r w:rsidRPr="000D7D44">
        <w:t>W wykonywaniu zadań statuto</w:t>
      </w:r>
      <w:r w:rsidR="00872E41" w:rsidRPr="000D7D44">
        <w:t>w</w:t>
      </w:r>
      <w:r w:rsidR="00936763" w:rsidRPr="000D7D44">
        <w:t>ych dyrektora Zespołu</w:t>
      </w:r>
      <w:r w:rsidR="00872E41" w:rsidRPr="000D7D44">
        <w:t xml:space="preserve"> wspiera i zastępuje wicedyrektor.</w:t>
      </w:r>
    </w:p>
    <w:p w:rsidR="00C11A6B" w:rsidRPr="000D7D44" w:rsidRDefault="004F040C" w:rsidP="006B1FE0">
      <w:pPr>
        <w:pStyle w:val="Nagwek4"/>
      </w:pPr>
      <w:r w:rsidRPr="000D7D44">
        <w:t>W Zespole</w:t>
      </w:r>
      <w:r w:rsidR="008B0851" w:rsidRPr="000D7D44">
        <w:t xml:space="preserve"> tworzy się stanowisko wicedyrektora, dla którego zakres zadań opracowuje na piśmie dyrektor.</w:t>
      </w:r>
    </w:p>
    <w:p w:rsidR="00C11A6B" w:rsidRPr="000D7D44" w:rsidRDefault="008B0851" w:rsidP="006B1FE0">
      <w:pPr>
        <w:pStyle w:val="Nagwek4"/>
      </w:pPr>
      <w:r w:rsidRPr="000D7D44">
        <w:t>Ilość stanowisk wicedyrektorów uzależniona jest od ilości oddziałów, zgodnie z</w:t>
      </w:r>
      <w:r w:rsidR="004456FC" w:rsidRPr="000D7D44">
        <w:t> </w:t>
      </w:r>
      <w:r w:rsidRPr="000D7D44">
        <w:t>odrębnymi przepisami.</w:t>
      </w:r>
    </w:p>
    <w:p w:rsidR="00D60E22" w:rsidRPr="000D7D44" w:rsidRDefault="00D60E22">
      <w:pPr>
        <w:suppressAutoHyphens w:val="0"/>
        <w:spacing w:after="0" w:line="240" w:lineRule="auto"/>
        <w:rPr>
          <w:rFonts w:eastAsia="Times New Roman" w:cs="Times New Roman"/>
          <w:b/>
          <w:bCs/>
          <w:i/>
          <w:iCs/>
          <w:szCs w:val="24"/>
        </w:rPr>
      </w:pPr>
      <w:bookmarkStart w:id="25" w:name="__RefHeading__120_746798714"/>
      <w:bookmarkEnd w:id="25"/>
      <w:r w:rsidRPr="000D7D44">
        <w:rPr>
          <w:szCs w:val="24"/>
        </w:rPr>
        <w:br w:type="page"/>
      </w:r>
    </w:p>
    <w:p w:rsidR="00BA6905" w:rsidRPr="000D7D44" w:rsidRDefault="00544285" w:rsidP="00711117">
      <w:pPr>
        <w:pStyle w:val="Nagwek2"/>
      </w:pPr>
      <w:bookmarkStart w:id="26" w:name="_Toc496225338"/>
      <w:r w:rsidRPr="000D7D44">
        <w:lastRenderedPageBreak/>
        <w:t>Rozdział 11</w:t>
      </w:r>
    </w:p>
    <w:p w:rsidR="00C11A6B" w:rsidRPr="000D7D44" w:rsidRDefault="008B0851" w:rsidP="00711117">
      <w:pPr>
        <w:pStyle w:val="Nagwek2"/>
      </w:pPr>
      <w:r w:rsidRPr="000D7D44">
        <w:t>Rada Pedagogiczna</w:t>
      </w:r>
      <w:bookmarkEnd w:id="26"/>
    </w:p>
    <w:p w:rsidR="00C11A6B" w:rsidRPr="000D7D44" w:rsidRDefault="007E5A5B" w:rsidP="00AF17FE">
      <w:pPr>
        <w:pStyle w:val="S3Paragraf"/>
      </w:pPr>
      <w:r w:rsidRPr="000D7D44">
        <w:t xml:space="preserve">§ </w:t>
      </w:r>
      <w:r w:rsidR="007F37C6" w:rsidRPr="000D7D44">
        <w:t>48</w:t>
      </w:r>
    </w:p>
    <w:p w:rsidR="00C11A6B" w:rsidRPr="000D7D44" w:rsidRDefault="008B0851" w:rsidP="00560481">
      <w:pPr>
        <w:pStyle w:val="Nagwek4"/>
        <w:numPr>
          <w:ilvl w:val="0"/>
          <w:numId w:val="21"/>
        </w:numPr>
      </w:pPr>
      <w:r w:rsidRPr="000D7D44">
        <w:t>Rada Pedagogiczna</w:t>
      </w:r>
      <w:r w:rsidR="009C4B35" w:rsidRPr="000D7D44">
        <w:t xml:space="preserve"> jest kolegialnym organem Zespołu</w:t>
      </w:r>
      <w:r w:rsidRPr="000D7D44">
        <w:t xml:space="preserve"> realizującym zada</w:t>
      </w:r>
      <w:r w:rsidR="009C4B35" w:rsidRPr="000D7D44">
        <w:t>nia wynikające ze Statutu Zespołu</w:t>
      </w:r>
      <w:r w:rsidRPr="000D7D44">
        <w:t>. Rada w formie uchwał zatwierdza, opiniuje i</w:t>
      </w:r>
      <w:r w:rsidR="004456FC" w:rsidRPr="000D7D44">
        <w:t> </w:t>
      </w:r>
      <w:r w:rsidRPr="000D7D44">
        <w:t>wnioskuje w sprawach związanych z działalnością dydaktyczną, opiekuńczą, wy</w:t>
      </w:r>
      <w:r w:rsidR="009C4B35" w:rsidRPr="000D7D44">
        <w:t>chowawczą i organizacyjną Zespołu</w:t>
      </w:r>
      <w:r w:rsidRPr="000D7D44">
        <w:t>.</w:t>
      </w:r>
    </w:p>
    <w:p w:rsidR="00C11A6B" w:rsidRPr="000D7D44" w:rsidRDefault="008B0851" w:rsidP="00AF17FE">
      <w:pPr>
        <w:pStyle w:val="Nagwek4"/>
      </w:pPr>
      <w:r w:rsidRPr="000D7D44">
        <w:t>W skład Rady wchodzą: dyrektor jako przewodniczący o</w:t>
      </w:r>
      <w:r w:rsidR="009C4B35" w:rsidRPr="000D7D44">
        <w:t>raz wszyscy zatrudnieni w Zespole</w:t>
      </w:r>
      <w:r w:rsidRPr="000D7D44">
        <w:t xml:space="preserve"> pracownicy pedagogiczni.</w:t>
      </w:r>
    </w:p>
    <w:p w:rsidR="00920CB0" w:rsidRPr="000D7D44" w:rsidRDefault="007E5A5B" w:rsidP="00AF17FE">
      <w:pPr>
        <w:pStyle w:val="S3Paragraf"/>
      </w:pPr>
      <w:r w:rsidRPr="000D7D44">
        <w:t xml:space="preserve">§ </w:t>
      </w:r>
      <w:r w:rsidR="007F37C6" w:rsidRPr="000D7D44">
        <w:t>49</w:t>
      </w:r>
    </w:p>
    <w:p w:rsidR="00556B05" w:rsidRPr="000D7D44" w:rsidRDefault="00556B05" w:rsidP="00560481">
      <w:pPr>
        <w:pStyle w:val="Nagwek4"/>
        <w:numPr>
          <w:ilvl w:val="0"/>
          <w:numId w:val="22"/>
        </w:numPr>
      </w:pPr>
      <w:r w:rsidRPr="000D7D44">
        <w:t>Do kompetencji Rady Pedagogicznej należy:</w:t>
      </w:r>
    </w:p>
    <w:p w:rsidR="00556B05" w:rsidRPr="000D7D44" w:rsidRDefault="00543598" w:rsidP="00560481">
      <w:pPr>
        <w:pStyle w:val="Nagwek4"/>
        <w:numPr>
          <w:ilvl w:val="0"/>
          <w:numId w:val="213"/>
        </w:numPr>
      </w:pPr>
      <w:r w:rsidRPr="000D7D44">
        <w:t>z</w:t>
      </w:r>
      <w:r w:rsidR="00556B05" w:rsidRPr="000D7D44">
        <w:t>atwierdzanie planów pracy Zespołu</w:t>
      </w:r>
      <w:r w:rsidR="00376F92" w:rsidRPr="000D7D44">
        <w:t>;</w:t>
      </w:r>
    </w:p>
    <w:p w:rsidR="00556B05" w:rsidRPr="000D7D44" w:rsidRDefault="00543598" w:rsidP="00560481">
      <w:pPr>
        <w:pStyle w:val="Nagwek4"/>
        <w:numPr>
          <w:ilvl w:val="0"/>
          <w:numId w:val="213"/>
        </w:numPr>
      </w:pPr>
      <w:r w:rsidRPr="000D7D44">
        <w:t>p</w:t>
      </w:r>
      <w:r w:rsidR="00556B05" w:rsidRPr="000D7D44">
        <w:t>odejmowanie uchwał w sprawie wyników klasyfikacji i promocji uczniów</w:t>
      </w:r>
      <w:r w:rsidR="00376F92" w:rsidRPr="000D7D44">
        <w:t>;</w:t>
      </w:r>
    </w:p>
    <w:p w:rsidR="00556B05" w:rsidRPr="000D7D44" w:rsidRDefault="00543598" w:rsidP="00560481">
      <w:pPr>
        <w:pStyle w:val="Nagwek4"/>
        <w:numPr>
          <w:ilvl w:val="0"/>
          <w:numId w:val="213"/>
        </w:numPr>
      </w:pPr>
      <w:r w:rsidRPr="000D7D44">
        <w:t>p</w:t>
      </w:r>
      <w:r w:rsidR="00556B05" w:rsidRPr="000D7D44">
        <w:t xml:space="preserve">odejmowanie uchwał </w:t>
      </w:r>
      <w:r w:rsidRPr="000D7D44">
        <w:t>w sprawie</w:t>
      </w:r>
      <w:r w:rsidR="00BA6905" w:rsidRPr="000D7D44">
        <w:t xml:space="preserve"> eksperymentów pedagogicznych w </w:t>
      </w:r>
      <w:r w:rsidRPr="000D7D44">
        <w:t>Zespole, po zaopiniowaniu ich projektów przez rade rodziców</w:t>
      </w:r>
      <w:r w:rsidR="00376F92" w:rsidRPr="000D7D44">
        <w:t>;</w:t>
      </w:r>
    </w:p>
    <w:p w:rsidR="00543598" w:rsidRPr="000D7D44" w:rsidRDefault="00543598" w:rsidP="00560481">
      <w:pPr>
        <w:pStyle w:val="Nagwek4"/>
        <w:numPr>
          <w:ilvl w:val="0"/>
          <w:numId w:val="213"/>
        </w:numPr>
      </w:pPr>
      <w:r w:rsidRPr="000D7D44">
        <w:t>ustalanie organizacji doskonalenia zawodowego nauczycieli Zespołu</w:t>
      </w:r>
      <w:r w:rsidR="00376F92" w:rsidRPr="000D7D44">
        <w:t>;</w:t>
      </w:r>
    </w:p>
    <w:p w:rsidR="00543598" w:rsidRPr="000D7D44" w:rsidRDefault="00543598" w:rsidP="00560481">
      <w:pPr>
        <w:pStyle w:val="Nagwek4"/>
        <w:numPr>
          <w:ilvl w:val="0"/>
          <w:numId w:val="213"/>
        </w:numPr>
      </w:pPr>
      <w:r w:rsidRPr="000D7D44">
        <w:t xml:space="preserve">podejmowanie uchwał w sprawie skreślenia </w:t>
      </w:r>
      <w:r w:rsidR="000A7B2A" w:rsidRPr="000D7D44">
        <w:t>z li</w:t>
      </w:r>
      <w:r w:rsidR="00BA6905" w:rsidRPr="000D7D44">
        <w:t>sty uczniów i </w:t>
      </w:r>
      <w:r w:rsidRPr="000D7D44">
        <w:t>wychowanków</w:t>
      </w:r>
      <w:r w:rsidR="00376F92" w:rsidRPr="000D7D44">
        <w:t>;</w:t>
      </w:r>
    </w:p>
    <w:p w:rsidR="00543598" w:rsidRPr="000D7D44" w:rsidRDefault="00543598" w:rsidP="00560481">
      <w:pPr>
        <w:pStyle w:val="Nagwek4"/>
        <w:numPr>
          <w:ilvl w:val="0"/>
          <w:numId w:val="213"/>
        </w:numPr>
      </w:pPr>
      <w:r w:rsidRPr="000D7D44">
        <w:t>ustalenie sposobu wykorzystania wy</w:t>
      </w:r>
      <w:r w:rsidR="00BA6905" w:rsidRPr="000D7D44">
        <w:t>ników nadzoru pedagogicznego, w </w:t>
      </w:r>
      <w:r w:rsidRPr="000D7D44">
        <w:t>tym sprawowanego nad Zespołem przez organ sprawujący nadzór pedagogiczny, w celu doskonalenia pracy Zespołu.</w:t>
      </w:r>
    </w:p>
    <w:p w:rsidR="00543598" w:rsidRPr="000D7D44" w:rsidRDefault="00D54557" w:rsidP="00C822A1">
      <w:pPr>
        <w:pStyle w:val="Nagwek4"/>
      </w:pPr>
      <w:r w:rsidRPr="000D7D44">
        <w:t xml:space="preserve">Rada Pedagogiczna </w:t>
      </w:r>
      <w:r w:rsidR="00543598" w:rsidRPr="000D7D44">
        <w:t>opiniuje :</w:t>
      </w:r>
    </w:p>
    <w:p w:rsidR="00543598" w:rsidRPr="000D7D44" w:rsidRDefault="00543598" w:rsidP="00560481">
      <w:pPr>
        <w:pStyle w:val="Nagwek4"/>
        <w:numPr>
          <w:ilvl w:val="0"/>
          <w:numId w:val="214"/>
        </w:numPr>
      </w:pPr>
      <w:r w:rsidRPr="000D7D44">
        <w:t>organizację  pracy Zespołu w tym tygodniowy rozkład zajęć edukacyjnych</w:t>
      </w:r>
      <w:r w:rsidR="00376F92" w:rsidRPr="000D7D44">
        <w:t>;</w:t>
      </w:r>
    </w:p>
    <w:p w:rsidR="00543598" w:rsidRPr="000D7D44" w:rsidRDefault="000A7B2A" w:rsidP="00560481">
      <w:pPr>
        <w:pStyle w:val="Nagwek4"/>
        <w:numPr>
          <w:ilvl w:val="0"/>
          <w:numId w:val="214"/>
        </w:numPr>
      </w:pPr>
      <w:r w:rsidRPr="000D7D44">
        <w:t>projekt planu finansowego Zespołu</w:t>
      </w:r>
      <w:r w:rsidR="00376F92" w:rsidRPr="000D7D44">
        <w:t>;</w:t>
      </w:r>
    </w:p>
    <w:p w:rsidR="000A7B2A" w:rsidRPr="000D7D44" w:rsidRDefault="000A7B2A" w:rsidP="00560481">
      <w:pPr>
        <w:pStyle w:val="Nagwek4"/>
        <w:numPr>
          <w:ilvl w:val="0"/>
          <w:numId w:val="214"/>
        </w:numPr>
      </w:pPr>
      <w:r w:rsidRPr="000D7D44">
        <w:t>wnioski dyrektora o przyznanie n</w:t>
      </w:r>
      <w:r w:rsidR="00BA6905" w:rsidRPr="000D7D44">
        <w:t>auczycielom odznaczeń, nagród i </w:t>
      </w:r>
      <w:r w:rsidRPr="000D7D44">
        <w:t>innych wyróżnień</w:t>
      </w:r>
      <w:r w:rsidR="00376F92" w:rsidRPr="000D7D44">
        <w:t>;</w:t>
      </w:r>
    </w:p>
    <w:p w:rsidR="000A7B2A" w:rsidRPr="000D7D44" w:rsidRDefault="000A7B2A" w:rsidP="00560481">
      <w:pPr>
        <w:pStyle w:val="Nagwek4"/>
        <w:numPr>
          <w:ilvl w:val="0"/>
          <w:numId w:val="214"/>
        </w:numPr>
      </w:pPr>
      <w:r w:rsidRPr="000D7D44">
        <w:t xml:space="preserve">propozycje dyrektora Zespołu w sprawach przydziału nauczycielom stałych prac i zajęć w ramach wynagrodzenia zasadniczego oraz </w:t>
      </w:r>
      <w:r w:rsidRPr="000D7D44">
        <w:lastRenderedPageBreak/>
        <w:t>dodatkowych płatnych zajęć</w:t>
      </w:r>
      <w:r w:rsidR="00BA6905" w:rsidRPr="000D7D44">
        <w:t xml:space="preserve"> dydaktycznych, wychowawczych i </w:t>
      </w:r>
      <w:r w:rsidRPr="000D7D44">
        <w:t>opiekuńczych.</w:t>
      </w:r>
    </w:p>
    <w:p w:rsidR="00920CB0" w:rsidRPr="000D7D44" w:rsidRDefault="007E5A5B" w:rsidP="00C822A1">
      <w:pPr>
        <w:pStyle w:val="S3Paragraf"/>
      </w:pPr>
      <w:r w:rsidRPr="000D7D44">
        <w:t xml:space="preserve">§ </w:t>
      </w:r>
      <w:r w:rsidR="007F37C6" w:rsidRPr="000D7D44">
        <w:t>50</w:t>
      </w:r>
    </w:p>
    <w:p w:rsidR="000A7B2A" w:rsidRPr="000D7D44" w:rsidRDefault="000A7B2A" w:rsidP="00560481">
      <w:pPr>
        <w:pStyle w:val="Nagwek4"/>
        <w:numPr>
          <w:ilvl w:val="0"/>
          <w:numId w:val="23"/>
        </w:numPr>
      </w:pPr>
      <w:r w:rsidRPr="000D7D44">
        <w:t>Rada pedagogiczna może wystąpić z wnioskiem o odwołanie nauczyciela ze stanowiska dyrektora lub innego stanowiska kierowniczego.</w:t>
      </w:r>
    </w:p>
    <w:p w:rsidR="00920CB0" w:rsidRPr="000D7D44" w:rsidRDefault="00920CB0" w:rsidP="00C822A1">
      <w:pPr>
        <w:pStyle w:val="Nagwek4"/>
      </w:pPr>
      <w:r w:rsidRPr="000D7D44">
        <w:t>Uchwały rady pedagogicznej są podejmow</w:t>
      </w:r>
      <w:r w:rsidR="00BA6905" w:rsidRPr="000D7D44">
        <w:t>ane zwykłą większością głosów w </w:t>
      </w:r>
      <w:r w:rsidRPr="000D7D44">
        <w:t>obecności co najmniej połowy jej członków.</w:t>
      </w:r>
    </w:p>
    <w:p w:rsidR="00C11A6B" w:rsidRPr="000D7D44" w:rsidRDefault="008B0851" w:rsidP="00C822A1">
      <w:pPr>
        <w:pStyle w:val="Nagwek4"/>
      </w:pPr>
      <w:r w:rsidRPr="000D7D44">
        <w:t>W zebraniach Rady Pedagogicznej lub w określonych punktach tych zebrań mogą brać udział z głosem doradczym osoby zaproszone przez przewodniczącego za zgodą lub na wniosek Rady, a w szczególności:</w:t>
      </w:r>
    </w:p>
    <w:p w:rsidR="00C11A6B" w:rsidRPr="000D7D44" w:rsidRDefault="008B0851" w:rsidP="00560481">
      <w:pPr>
        <w:pStyle w:val="Nagwek4"/>
        <w:numPr>
          <w:ilvl w:val="0"/>
          <w:numId w:val="215"/>
        </w:numPr>
      </w:pPr>
      <w:r w:rsidRPr="000D7D44">
        <w:t>przedstawiciele Rady Rodziców</w:t>
      </w:r>
      <w:r w:rsidR="00376F92" w:rsidRPr="000D7D44">
        <w:t>;</w:t>
      </w:r>
    </w:p>
    <w:p w:rsidR="00C11A6B" w:rsidRPr="000D7D44" w:rsidRDefault="008B0851" w:rsidP="00560481">
      <w:pPr>
        <w:pStyle w:val="Nagwek4"/>
        <w:numPr>
          <w:ilvl w:val="0"/>
          <w:numId w:val="215"/>
        </w:numPr>
      </w:pPr>
      <w:r w:rsidRPr="000D7D44">
        <w:t>przedstawiciele Samorządu Uczniowskiego</w:t>
      </w:r>
      <w:r w:rsidR="00376F92" w:rsidRPr="000D7D44">
        <w:t>;</w:t>
      </w:r>
    </w:p>
    <w:p w:rsidR="00C11A6B" w:rsidRPr="000D7D44" w:rsidRDefault="008B0851" w:rsidP="00560481">
      <w:pPr>
        <w:pStyle w:val="Nagwek4"/>
        <w:numPr>
          <w:ilvl w:val="0"/>
          <w:numId w:val="215"/>
        </w:numPr>
      </w:pPr>
      <w:r w:rsidRPr="000D7D44">
        <w:t>pracownicy służby medycznej Szkoły</w:t>
      </w:r>
      <w:r w:rsidR="00376F92" w:rsidRPr="000D7D44">
        <w:t>;</w:t>
      </w:r>
    </w:p>
    <w:p w:rsidR="00C11A6B" w:rsidRPr="000D7D44" w:rsidRDefault="008B0851" w:rsidP="00560481">
      <w:pPr>
        <w:pStyle w:val="Nagwek4"/>
        <w:numPr>
          <w:ilvl w:val="0"/>
          <w:numId w:val="215"/>
        </w:numPr>
      </w:pPr>
      <w:r w:rsidRPr="000D7D44">
        <w:t>pracownicy administracji i obsługi</w:t>
      </w:r>
      <w:r w:rsidR="00376F92" w:rsidRPr="000D7D44">
        <w:t>;</w:t>
      </w:r>
    </w:p>
    <w:p w:rsidR="00C11A6B" w:rsidRPr="000D7D44" w:rsidRDefault="008B0851" w:rsidP="00560481">
      <w:pPr>
        <w:pStyle w:val="Nagwek4"/>
        <w:numPr>
          <w:ilvl w:val="0"/>
          <w:numId w:val="215"/>
        </w:numPr>
      </w:pPr>
      <w:r w:rsidRPr="000D7D44">
        <w:t>przedstawiciele organu sprawującego nadzór pedagogiczny</w:t>
      </w:r>
      <w:r w:rsidR="00376F92" w:rsidRPr="000D7D44">
        <w:t>;</w:t>
      </w:r>
    </w:p>
    <w:p w:rsidR="00C11A6B" w:rsidRPr="000D7D44" w:rsidRDefault="008B0851" w:rsidP="00560481">
      <w:pPr>
        <w:pStyle w:val="Nagwek4"/>
        <w:numPr>
          <w:ilvl w:val="0"/>
          <w:numId w:val="215"/>
        </w:numPr>
      </w:pPr>
      <w:r w:rsidRPr="000D7D44">
        <w:t>przedstawiciele organu prowadzącego</w:t>
      </w:r>
      <w:r w:rsidR="00376F92" w:rsidRPr="000D7D44">
        <w:t>;</w:t>
      </w:r>
    </w:p>
    <w:p w:rsidR="00C11A6B" w:rsidRPr="000D7D44" w:rsidRDefault="008B0851" w:rsidP="00560481">
      <w:pPr>
        <w:pStyle w:val="Nagwek4"/>
        <w:numPr>
          <w:ilvl w:val="0"/>
          <w:numId w:val="215"/>
        </w:numPr>
      </w:pPr>
      <w:r w:rsidRPr="000D7D44">
        <w:t>przedstawiciele organizacji społecznych i zawodowych</w:t>
      </w:r>
      <w:r w:rsidR="00376F92" w:rsidRPr="000D7D44">
        <w:t>;</w:t>
      </w:r>
    </w:p>
    <w:p w:rsidR="00C11A6B" w:rsidRPr="000D7D44" w:rsidRDefault="008B0851" w:rsidP="00560481">
      <w:pPr>
        <w:pStyle w:val="Nagwek4"/>
        <w:numPr>
          <w:ilvl w:val="0"/>
          <w:numId w:val="215"/>
        </w:numPr>
      </w:pPr>
      <w:r w:rsidRPr="000D7D44">
        <w:t>przedstawiciele organizacji młodzieżowych</w:t>
      </w:r>
      <w:r w:rsidR="00376F92" w:rsidRPr="000D7D44">
        <w:t>;</w:t>
      </w:r>
    </w:p>
    <w:p w:rsidR="00C11A6B" w:rsidRPr="000D7D44" w:rsidRDefault="008B0851" w:rsidP="00560481">
      <w:pPr>
        <w:pStyle w:val="Nagwek4"/>
        <w:numPr>
          <w:ilvl w:val="0"/>
          <w:numId w:val="215"/>
        </w:numPr>
      </w:pPr>
      <w:r w:rsidRPr="000D7D44">
        <w:t>przedstawiciele organizacji i instytucji doskonalenia zawodowego nauczycieli</w:t>
      </w:r>
      <w:r w:rsidR="00376F92" w:rsidRPr="000D7D44">
        <w:t>;</w:t>
      </w:r>
    </w:p>
    <w:p w:rsidR="00C11A6B" w:rsidRPr="000D7D44" w:rsidRDefault="008B0851" w:rsidP="00560481">
      <w:pPr>
        <w:pStyle w:val="Nagwek4"/>
        <w:numPr>
          <w:ilvl w:val="0"/>
          <w:numId w:val="215"/>
        </w:numPr>
      </w:pPr>
      <w:r w:rsidRPr="000D7D44">
        <w:t>przedstawiciele organizacji i instytucji działających na rzecz profilaktyki, pomocy psychologiczno - pedagogicznej dzieciom i młodzieży.</w:t>
      </w:r>
    </w:p>
    <w:p w:rsidR="00C11A6B" w:rsidRPr="000D7D44" w:rsidRDefault="00083D3B" w:rsidP="00C822A1">
      <w:pPr>
        <w:pStyle w:val="S3Paragraf"/>
      </w:pPr>
      <w:r w:rsidRPr="000D7D44">
        <w:t>§</w:t>
      </w:r>
      <w:r w:rsidR="007F37C6" w:rsidRPr="000D7D44">
        <w:t>51</w:t>
      </w:r>
    </w:p>
    <w:p w:rsidR="00C11A6B" w:rsidRPr="000D7D44" w:rsidRDefault="008B0851" w:rsidP="00BA6905">
      <w:pPr>
        <w:pStyle w:val="Nagwek4"/>
        <w:numPr>
          <w:ilvl w:val="0"/>
          <w:numId w:val="0"/>
        </w:numPr>
        <w:ind w:left="786"/>
      </w:pPr>
      <w:r w:rsidRPr="000D7D44">
        <w:t>Zadania, kompetencje, organizację i tryb pracy Rady Pedagogicznej szczegółowo określa regulamin uchwalony przez Radę.</w:t>
      </w:r>
    </w:p>
    <w:p w:rsidR="00C11A6B" w:rsidRPr="000D7D44" w:rsidRDefault="007E5A5B" w:rsidP="00C822A1">
      <w:pPr>
        <w:pStyle w:val="S3Paragraf"/>
      </w:pPr>
      <w:r w:rsidRPr="000D7D44">
        <w:t xml:space="preserve">§ </w:t>
      </w:r>
      <w:r w:rsidR="007F37C6" w:rsidRPr="000D7D44">
        <w:t>52</w:t>
      </w:r>
    </w:p>
    <w:p w:rsidR="00C11A6B" w:rsidRPr="000D7D44" w:rsidRDefault="008B0851" w:rsidP="00560481">
      <w:pPr>
        <w:pStyle w:val="Nagwek4"/>
        <w:numPr>
          <w:ilvl w:val="0"/>
          <w:numId w:val="24"/>
        </w:numPr>
      </w:pPr>
      <w:r w:rsidRPr="000D7D44">
        <w:t>Posiedzenia Rady Pedagogicznej odbywają się co najmniej dwa razy w roku szkolnym i są zwoływane przez przewodniczącego zgodnie z planem pracy.</w:t>
      </w:r>
    </w:p>
    <w:p w:rsidR="00C11A6B" w:rsidRPr="000D7D44" w:rsidRDefault="008B0851" w:rsidP="00C822A1">
      <w:pPr>
        <w:pStyle w:val="Nagwek4"/>
      </w:pPr>
      <w:r w:rsidRPr="000D7D44">
        <w:t>Przewodniczący zobowiązany jest również zwołać posiedzenie Rady na wniosek:</w:t>
      </w:r>
    </w:p>
    <w:p w:rsidR="00C11A6B" w:rsidRPr="000D7D44" w:rsidRDefault="008B0851" w:rsidP="00560481">
      <w:pPr>
        <w:pStyle w:val="Nagwek4"/>
        <w:numPr>
          <w:ilvl w:val="0"/>
          <w:numId w:val="216"/>
        </w:numPr>
      </w:pPr>
      <w:r w:rsidRPr="000D7D44">
        <w:lastRenderedPageBreak/>
        <w:t>organu prowadzącego</w:t>
      </w:r>
      <w:r w:rsidR="00376F92" w:rsidRPr="000D7D44">
        <w:t>;</w:t>
      </w:r>
    </w:p>
    <w:p w:rsidR="00C11A6B" w:rsidRPr="000D7D44" w:rsidRDefault="008B0851" w:rsidP="00560481">
      <w:pPr>
        <w:pStyle w:val="Nagwek4"/>
        <w:numPr>
          <w:ilvl w:val="0"/>
          <w:numId w:val="216"/>
        </w:numPr>
      </w:pPr>
      <w:r w:rsidRPr="000D7D44">
        <w:t>organu sprawującego nadzór pedagogiczny</w:t>
      </w:r>
      <w:r w:rsidR="00376F92" w:rsidRPr="000D7D44">
        <w:t>;</w:t>
      </w:r>
    </w:p>
    <w:p w:rsidR="00C11A6B" w:rsidRPr="000D7D44" w:rsidRDefault="008B0851" w:rsidP="00560481">
      <w:pPr>
        <w:pStyle w:val="Nagwek4"/>
        <w:numPr>
          <w:ilvl w:val="0"/>
          <w:numId w:val="216"/>
        </w:numPr>
      </w:pPr>
      <w:r w:rsidRPr="000D7D44">
        <w:t>co najmniej 1/3 członków Rady.</w:t>
      </w:r>
    </w:p>
    <w:p w:rsidR="00C11A6B" w:rsidRPr="000D7D44" w:rsidRDefault="008B0851" w:rsidP="00C822A1">
      <w:pPr>
        <w:pStyle w:val="Nagwek4"/>
      </w:pPr>
      <w:r w:rsidRPr="000D7D44">
        <w:t>Przewodniczący może zwołać posiedzenie Rady Pedagogicznej na wniosek jednego ze społ</w:t>
      </w:r>
      <w:r w:rsidR="00D54557" w:rsidRPr="000D7D44">
        <w:t>ecznych organów Zespołu</w:t>
      </w:r>
      <w:r w:rsidRPr="000D7D44">
        <w:t>.</w:t>
      </w:r>
    </w:p>
    <w:p w:rsidR="00D60E22" w:rsidRPr="000D7D44" w:rsidRDefault="00D60E22">
      <w:pPr>
        <w:suppressAutoHyphens w:val="0"/>
        <w:spacing w:after="0" w:line="240" w:lineRule="auto"/>
        <w:rPr>
          <w:rFonts w:eastAsia="Times New Roman" w:cs="Times New Roman"/>
          <w:b/>
          <w:bCs/>
          <w:i/>
          <w:iCs/>
          <w:szCs w:val="24"/>
        </w:rPr>
      </w:pPr>
      <w:bookmarkStart w:id="27" w:name="__RefHeading__122_746798714"/>
      <w:bookmarkEnd w:id="27"/>
      <w:r w:rsidRPr="000D7D44">
        <w:rPr>
          <w:szCs w:val="24"/>
        </w:rPr>
        <w:br w:type="page"/>
      </w:r>
    </w:p>
    <w:p w:rsidR="00BA6905" w:rsidRPr="000D7D44" w:rsidRDefault="00083D3B" w:rsidP="00711117">
      <w:pPr>
        <w:pStyle w:val="Nagwek2"/>
      </w:pPr>
      <w:bookmarkStart w:id="28" w:name="_Toc496225339"/>
      <w:r w:rsidRPr="000D7D44">
        <w:lastRenderedPageBreak/>
        <w:t>Rozdział 12</w:t>
      </w:r>
    </w:p>
    <w:p w:rsidR="00C11A6B" w:rsidRPr="000D7D44" w:rsidRDefault="008B0851" w:rsidP="00711117">
      <w:pPr>
        <w:pStyle w:val="Nagwek2"/>
      </w:pPr>
      <w:r w:rsidRPr="000D7D44">
        <w:t>Samorządność uczniowska</w:t>
      </w:r>
      <w:bookmarkEnd w:id="28"/>
    </w:p>
    <w:p w:rsidR="00C11A6B" w:rsidRPr="000D7D44" w:rsidRDefault="007E5A5B" w:rsidP="00C822A1">
      <w:pPr>
        <w:pStyle w:val="S3Paragraf"/>
      </w:pPr>
      <w:r w:rsidRPr="000D7D44">
        <w:t xml:space="preserve">§ </w:t>
      </w:r>
      <w:r w:rsidR="007F37C6" w:rsidRPr="000D7D44">
        <w:t>53</w:t>
      </w:r>
    </w:p>
    <w:p w:rsidR="00C11A6B" w:rsidRPr="000D7D44" w:rsidRDefault="009C4B35" w:rsidP="00560481">
      <w:pPr>
        <w:pStyle w:val="Nagwek4"/>
        <w:numPr>
          <w:ilvl w:val="0"/>
          <w:numId w:val="25"/>
        </w:numPr>
      </w:pPr>
      <w:r w:rsidRPr="000D7D44">
        <w:t>W Zespole</w:t>
      </w:r>
      <w:r w:rsidR="008B0851" w:rsidRPr="000D7D44">
        <w:t xml:space="preserve"> działa Samorząd U</w:t>
      </w:r>
      <w:r w:rsidRPr="000D7D44">
        <w:t>czniowski klas I-III i IV- VIII</w:t>
      </w:r>
    </w:p>
    <w:p w:rsidR="00C11A6B" w:rsidRPr="000D7D44" w:rsidRDefault="008B0851" w:rsidP="00C822A1">
      <w:pPr>
        <w:pStyle w:val="Nagwek4"/>
      </w:pPr>
      <w:r w:rsidRPr="000D7D44">
        <w:t>Samorząd jest organem reprezentującym interesy uczniów danej szkoły, a</w:t>
      </w:r>
      <w:r w:rsidR="004456FC" w:rsidRPr="000D7D44">
        <w:t> </w:t>
      </w:r>
      <w:r w:rsidRPr="000D7D44">
        <w:t>podstawą jego działania jest Statut oraz zgodny z nim Regulamin Samorządu, opracowany przez Samorząd i zatwierdzony przez ogół uczniów danej szkoły.</w:t>
      </w:r>
    </w:p>
    <w:p w:rsidR="00C11A6B" w:rsidRPr="000D7D44" w:rsidRDefault="008B0851" w:rsidP="00C822A1">
      <w:pPr>
        <w:pStyle w:val="Nagwek4"/>
      </w:pPr>
      <w:r w:rsidRPr="000D7D44">
        <w:t>Regulamin Samorządu określa:</w:t>
      </w:r>
    </w:p>
    <w:p w:rsidR="00C11A6B" w:rsidRPr="000D7D44" w:rsidRDefault="008B0851" w:rsidP="00560481">
      <w:pPr>
        <w:pStyle w:val="Nagwek4"/>
        <w:numPr>
          <w:ilvl w:val="0"/>
          <w:numId w:val="217"/>
        </w:numPr>
      </w:pPr>
      <w:r w:rsidRPr="000D7D44">
        <w:t>zadania Samorządu</w:t>
      </w:r>
      <w:r w:rsidR="00376F92" w:rsidRPr="000D7D44">
        <w:t>;</w:t>
      </w:r>
    </w:p>
    <w:p w:rsidR="00C11A6B" w:rsidRPr="000D7D44" w:rsidRDefault="008B0851" w:rsidP="00560481">
      <w:pPr>
        <w:pStyle w:val="Nagwek4"/>
        <w:numPr>
          <w:ilvl w:val="0"/>
          <w:numId w:val="217"/>
        </w:numPr>
      </w:pPr>
      <w:r w:rsidRPr="000D7D44">
        <w:t>strukturę, liczebność i kadencję</w:t>
      </w:r>
      <w:r w:rsidR="00376F92" w:rsidRPr="000D7D44">
        <w:t>;</w:t>
      </w:r>
    </w:p>
    <w:p w:rsidR="00C11A6B" w:rsidRPr="000D7D44" w:rsidRDefault="008B0851" w:rsidP="00560481">
      <w:pPr>
        <w:pStyle w:val="Nagwek4"/>
        <w:numPr>
          <w:ilvl w:val="0"/>
          <w:numId w:val="217"/>
        </w:numPr>
      </w:pPr>
      <w:r w:rsidRPr="000D7D44">
        <w:t>organizację pracy</w:t>
      </w:r>
      <w:r w:rsidR="00376F92" w:rsidRPr="000D7D44">
        <w:t>;</w:t>
      </w:r>
    </w:p>
    <w:p w:rsidR="00C11A6B" w:rsidRPr="000D7D44" w:rsidRDefault="008B0851" w:rsidP="00560481">
      <w:pPr>
        <w:pStyle w:val="Nagwek4"/>
        <w:numPr>
          <w:ilvl w:val="0"/>
          <w:numId w:val="217"/>
        </w:numPr>
      </w:pPr>
      <w:r w:rsidRPr="000D7D44">
        <w:t>tryb wybierania Samorządu i sposób podejmowania uchwał.</w:t>
      </w:r>
    </w:p>
    <w:p w:rsidR="00C11A6B" w:rsidRPr="000D7D44" w:rsidRDefault="00083D3B" w:rsidP="00C822A1">
      <w:pPr>
        <w:pStyle w:val="S3Paragraf"/>
      </w:pPr>
      <w:r w:rsidRPr="000D7D44">
        <w:t xml:space="preserve">§ </w:t>
      </w:r>
      <w:r w:rsidR="007F37C6" w:rsidRPr="000D7D44">
        <w:t>54</w:t>
      </w:r>
    </w:p>
    <w:p w:rsidR="00C11A6B" w:rsidRPr="000D7D44" w:rsidRDefault="008B0851" w:rsidP="00560481">
      <w:pPr>
        <w:pStyle w:val="Nagwek4"/>
        <w:numPr>
          <w:ilvl w:val="0"/>
          <w:numId w:val="26"/>
        </w:numPr>
      </w:pPr>
      <w:r w:rsidRPr="000D7D44">
        <w:t>Samorząd</w:t>
      </w:r>
      <w:r w:rsidR="009C4B35" w:rsidRPr="000D7D44">
        <w:t xml:space="preserve"> tworzą wszyscy uczniowie </w:t>
      </w:r>
      <w:r w:rsidRPr="000D7D44">
        <w:t>.</w:t>
      </w:r>
    </w:p>
    <w:p w:rsidR="00C11A6B" w:rsidRPr="000D7D44" w:rsidRDefault="008B0851" w:rsidP="00C822A1">
      <w:pPr>
        <w:pStyle w:val="Nagwek4"/>
      </w:pPr>
      <w:r w:rsidRPr="000D7D44">
        <w:t>Samorząd działa:</w:t>
      </w:r>
    </w:p>
    <w:p w:rsidR="00C11A6B" w:rsidRPr="000D7D44" w:rsidRDefault="008B0851" w:rsidP="00560481">
      <w:pPr>
        <w:pStyle w:val="Nagwek4"/>
        <w:numPr>
          <w:ilvl w:val="0"/>
          <w:numId w:val="218"/>
        </w:numPr>
      </w:pPr>
      <w:r w:rsidRPr="000D7D44">
        <w:t>na szczeblu klas – Samorząd Klasowy</w:t>
      </w:r>
      <w:r w:rsidR="00376F92" w:rsidRPr="000D7D44">
        <w:t>;</w:t>
      </w:r>
    </w:p>
    <w:p w:rsidR="00C11A6B" w:rsidRPr="000D7D44" w:rsidRDefault="008B0851" w:rsidP="00560481">
      <w:pPr>
        <w:pStyle w:val="Nagwek4"/>
        <w:numPr>
          <w:ilvl w:val="0"/>
          <w:numId w:val="218"/>
        </w:numPr>
      </w:pPr>
      <w:r w:rsidRPr="000D7D44">
        <w:t>na szczeblu ogólnoszkolnym – Samorząd Uczniowski.</w:t>
      </w:r>
    </w:p>
    <w:p w:rsidR="00C11A6B" w:rsidRPr="000D7D44" w:rsidRDefault="008B0851" w:rsidP="00C822A1">
      <w:pPr>
        <w:pStyle w:val="Nagwek4"/>
      </w:pPr>
      <w:r w:rsidRPr="000D7D44">
        <w:t>Samorząd może przedstawiać Dyrektorowi, Radzie Pedagogicznej oraz Radzie Rodziców wnioski i opinie we wszystkich sprawach d</w:t>
      </w:r>
      <w:r w:rsidR="009C4B35" w:rsidRPr="000D7D44">
        <w:t>otyczących funkcjonowania Zespołu</w:t>
      </w:r>
      <w:r w:rsidRPr="000D7D44">
        <w:t>, a w szczególności dotyczących realizacji podstawowych praw uczniów, takich jak:</w:t>
      </w:r>
    </w:p>
    <w:p w:rsidR="00C11A6B" w:rsidRPr="000D7D44" w:rsidRDefault="008B0851" w:rsidP="00560481">
      <w:pPr>
        <w:pStyle w:val="Nagwek4"/>
        <w:numPr>
          <w:ilvl w:val="0"/>
          <w:numId w:val="219"/>
        </w:numPr>
      </w:pPr>
      <w:r w:rsidRPr="000D7D44">
        <w:t>prawo do zapoznania się z programem nauczania, z jego treścią, celami i</w:t>
      </w:r>
      <w:r w:rsidR="004456FC" w:rsidRPr="000D7D44">
        <w:t> </w:t>
      </w:r>
      <w:r w:rsidRPr="000D7D44">
        <w:t>stawianymi wymaganiami</w:t>
      </w:r>
      <w:r w:rsidR="00376F92" w:rsidRPr="000D7D44">
        <w:t>;</w:t>
      </w:r>
    </w:p>
    <w:p w:rsidR="00C11A6B" w:rsidRPr="000D7D44" w:rsidRDefault="008B0851" w:rsidP="00560481">
      <w:pPr>
        <w:pStyle w:val="Nagwek4"/>
        <w:numPr>
          <w:ilvl w:val="0"/>
          <w:numId w:val="219"/>
        </w:numPr>
      </w:pPr>
      <w:r w:rsidRPr="000D7D44">
        <w:t>prawo do jawnej i umotywowanej oceny postępów w nauce</w:t>
      </w:r>
      <w:r w:rsidR="00376F92" w:rsidRPr="000D7D44">
        <w:t>;</w:t>
      </w:r>
    </w:p>
    <w:p w:rsidR="00C11A6B" w:rsidRPr="000D7D44" w:rsidRDefault="008B0851" w:rsidP="00560481">
      <w:pPr>
        <w:pStyle w:val="Nagwek4"/>
        <w:numPr>
          <w:ilvl w:val="0"/>
          <w:numId w:val="219"/>
        </w:numPr>
      </w:pPr>
      <w:r w:rsidRPr="000D7D44">
        <w:t xml:space="preserve">prawo do organizacji życia szkolnego, umożliwiającego zachowanie właściwych proporcji między wysiłkiem szkolnym a możliwością rozwijania </w:t>
      </w:r>
      <w:r w:rsidRPr="000D7D44">
        <w:br/>
        <w:t>i zaspokajania własnych zainteresowań</w:t>
      </w:r>
      <w:r w:rsidR="00376F92" w:rsidRPr="000D7D44">
        <w:t>;</w:t>
      </w:r>
    </w:p>
    <w:p w:rsidR="00C11A6B" w:rsidRPr="000D7D44" w:rsidRDefault="008B0851" w:rsidP="00560481">
      <w:pPr>
        <w:pStyle w:val="Nagwek4"/>
        <w:numPr>
          <w:ilvl w:val="0"/>
          <w:numId w:val="219"/>
        </w:numPr>
      </w:pPr>
      <w:r w:rsidRPr="000D7D44">
        <w:t>prawo redagowania i wydawania gazetki szkolnej</w:t>
      </w:r>
      <w:r w:rsidR="00376F92" w:rsidRPr="000D7D44">
        <w:t>;</w:t>
      </w:r>
    </w:p>
    <w:p w:rsidR="00C11A6B" w:rsidRPr="000D7D44" w:rsidRDefault="008B0851" w:rsidP="00560481">
      <w:pPr>
        <w:pStyle w:val="Nagwek4"/>
        <w:numPr>
          <w:ilvl w:val="0"/>
          <w:numId w:val="219"/>
        </w:numPr>
      </w:pPr>
      <w:r w:rsidRPr="000D7D44">
        <w:lastRenderedPageBreak/>
        <w:t>prawo organizowania działalności kulturalnej, naukowej i sportowej oraz rozrywkowej zgodnie z własnymi potrzebami i możl</w:t>
      </w:r>
      <w:r w:rsidR="009C4B35" w:rsidRPr="000D7D44">
        <w:t>iwościami organizacyjnymi Zespołu</w:t>
      </w:r>
      <w:r w:rsidR="00083D3B" w:rsidRPr="000D7D44">
        <w:t xml:space="preserve"> po uzgodnieniu z dyrektorem.</w:t>
      </w:r>
    </w:p>
    <w:p w:rsidR="00C11A6B" w:rsidRPr="000D7D44" w:rsidRDefault="00083D3B" w:rsidP="00C822A1">
      <w:pPr>
        <w:pStyle w:val="S3Paragraf"/>
      </w:pPr>
      <w:r w:rsidRPr="000D7D44">
        <w:t xml:space="preserve">§ </w:t>
      </w:r>
      <w:r w:rsidR="007F37C6" w:rsidRPr="000D7D44">
        <w:t>55</w:t>
      </w:r>
    </w:p>
    <w:p w:rsidR="00C11A6B" w:rsidRPr="000D7D44" w:rsidRDefault="008B0851" w:rsidP="00BA6905">
      <w:pPr>
        <w:pStyle w:val="Nagwek4"/>
        <w:numPr>
          <w:ilvl w:val="0"/>
          <w:numId w:val="0"/>
        </w:numPr>
        <w:ind w:left="786"/>
      </w:pPr>
      <w:r w:rsidRPr="000D7D44">
        <w:t>Samo</w:t>
      </w:r>
      <w:r w:rsidR="009C4B35" w:rsidRPr="000D7D44">
        <w:t>rząd na wniosek Dyrektora Zespołu</w:t>
      </w:r>
      <w:r w:rsidRPr="000D7D44">
        <w:t xml:space="preserve"> opiniuje pracę nauczyciela w związku z</w:t>
      </w:r>
      <w:r w:rsidR="004456FC" w:rsidRPr="000D7D44">
        <w:t> </w:t>
      </w:r>
      <w:r w:rsidRPr="000D7D44">
        <w:t>dokonywaniem oceny dorobku zawodowego związanego z postępowaniem na określonym szczebel awansu zawodowego, a także w związku z bieżącym nadzorem pedagogicznym.</w:t>
      </w:r>
    </w:p>
    <w:p w:rsidR="00D60E22" w:rsidRPr="000D7D44" w:rsidRDefault="00D60E22">
      <w:pPr>
        <w:suppressAutoHyphens w:val="0"/>
        <w:spacing w:after="0" w:line="240" w:lineRule="auto"/>
        <w:rPr>
          <w:rFonts w:eastAsia="Times New Roman" w:cs="Times New Roman"/>
          <w:b/>
          <w:bCs/>
          <w:i/>
          <w:iCs/>
          <w:szCs w:val="24"/>
        </w:rPr>
      </w:pPr>
      <w:r w:rsidRPr="000D7D44">
        <w:rPr>
          <w:szCs w:val="24"/>
        </w:rPr>
        <w:br w:type="page"/>
      </w:r>
    </w:p>
    <w:p w:rsidR="00BA6905" w:rsidRPr="000D7D44" w:rsidRDefault="007E5A5B" w:rsidP="00711117">
      <w:pPr>
        <w:pStyle w:val="Nagwek2"/>
      </w:pPr>
      <w:bookmarkStart w:id="29" w:name="_Toc496225340"/>
      <w:r w:rsidRPr="000D7D44">
        <w:lastRenderedPageBreak/>
        <w:t>Rozdział 13</w:t>
      </w:r>
    </w:p>
    <w:p w:rsidR="00C11A6B" w:rsidRPr="000D7D44" w:rsidRDefault="008B0851" w:rsidP="00711117">
      <w:pPr>
        <w:pStyle w:val="Nagwek2"/>
      </w:pPr>
      <w:r w:rsidRPr="000D7D44">
        <w:t>Rada Rodziców</w:t>
      </w:r>
      <w:bookmarkEnd w:id="29"/>
    </w:p>
    <w:p w:rsidR="00C11A6B" w:rsidRPr="000D7D44" w:rsidRDefault="007E5A5B" w:rsidP="00D83698">
      <w:pPr>
        <w:pStyle w:val="S3Paragraf"/>
      </w:pPr>
      <w:r w:rsidRPr="000D7D44">
        <w:t xml:space="preserve">§ </w:t>
      </w:r>
      <w:r w:rsidR="007F37C6" w:rsidRPr="000D7D44">
        <w:t>56</w:t>
      </w:r>
    </w:p>
    <w:p w:rsidR="00C11A6B" w:rsidRPr="000D7D44" w:rsidRDefault="00390F08" w:rsidP="00560481">
      <w:pPr>
        <w:pStyle w:val="Nagwek4"/>
        <w:numPr>
          <w:ilvl w:val="0"/>
          <w:numId w:val="27"/>
        </w:numPr>
      </w:pPr>
      <w:r w:rsidRPr="000D7D44">
        <w:t>W Zespole</w:t>
      </w:r>
      <w:r w:rsidR="008B0851" w:rsidRPr="000D7D44">
        <w:t xml:space="preserve"> działa Rada Rodziców stanowiąca reprezentację rodziców </w:t>
      </w:r>
      <w:r w:rsidR="00D60E22" w:rsidRPr="000D7D44">
        <w:t>dzieci i </w:t>
      </w:r>
      <w:r w:rsidR="008B0851" w:rsidRPr="000D7D44">
        <w:t>uczniów.</w:t>
      </w:r>
    </w:p>
    <w:p w:rsidR="00865E45" w:rsidRPr="000D7D44" w:rsidRDefault="00D54557" w:rsidP="00D83698">
      <w:pPr>
        <w:pStyle w:val="Nagwek4"/>
      </w:pPr>
      <w:r w:rsidRPr="000D7D44">
        <w:t>W skład Rady R</w:t>
      </w:r>
      <w:r w:rsidR="00865E45" w:rsidRPr="000D7D44">
        <w:t>odziców wchodzi po jednym przedstawicielu rad oddziałowych, wybranych w tajnych wyborach przez zebranie rodziców i uczniów danego oddziału.</w:t>
      </w:r>
    </w:p>
    <w:p w:rsidR="00865E45" w:rsidRPr="000D7D44" w:rsidRDefault="00D54557" w:rsidP="00D83698">
      <w:pPr>
        <w:pStyle w:val="Nagwek4"/>
      </w:pPr>
      <w:r w:rsidRPr="000D7D44">
        <w:t>Rada R</w:t>
      </w:r>
      <w:r w:rsidR="00865E45" w:rsidRPr="000D7D44">
        <w:t>odziców uchwala regulamin swojej działalności, w którym określa:</w:t>
      </w:r>
    </w:p>
    <w:p w:rsidR="00865E45" w:rsidRPr="000D7D44" w:rsidRDefault="00865E45" w:rsidP="00560481">
      <w:pPr>
        <w:pStyle w:val="Nagwek4"/>
        <w:numPr>
          <w:ilvl w:val="0"/>
          <w:numId w:val="220"/>
        </w:numPr>
      </w:pPr>
      <w:r w:rsidRPr="000D7D44">
        <w:t>wewnętrzną strukturę i tryb pracy rady</w:t>
      </w:r>
      <w:r w:rsidR="00376F92" w:rsidRPr="000D7D44">
        <w:t>;</w:t>
      </w:r>
    </w:p>
    <w:p w:rsidR="00865E45" w:rsidRPr="000D7D44" w:rsidRDefault="00865E45" w:rsidP="00560481">
      <w:pPr>
        <w:pStyle w:val="Nagwek4"/>
        <w:numPr>
          <w:ilvl w:val="0"/>
          <w:numId w:val="220"/>
        </w:numPr>
      </w:pPr>
      <w:r w:rsidRPr="000D7D44">
        <w:t>szczegółowy tryb przeprowadzania wyborów do rady rodziców Zespołu.</w:t>
      </w:r>
    </w:p>
    <w:p w:rsidR="00865E45" w:rsidRPr="000D7D44" w:rsidRDefault="00865E45" w:rsidP="00D83698">
      <w:pPr>
        <w:pStyle w:val="Nagwek4"/>
      </w:pPr>
      <w:r w:rsidRPr="000D7D44">
        <w:t>Rada rodziców może występować do dyrektora i innych organów Zesp</w:t>
      </w:r>
      <w:r w:rsidR="002E6195" w:rsidRPr="000D7D44">
        <w:t>ołu, organu prowadzącego Zespół oraz do organu sprawującego nadzór pedagogiczny z wnioskami i opiniami we wszystkich sprawach Zespoły.</w:t>
      </w:r>
    </w:p>
    <w:p w:rsidR="002E6195" w:rsidRPr="000D7D44" w:rsidRDefault="003F03ED" w:rsidP="00D83698">
      <w:pPr>
        <w:pStyle w:val="Nagwek4"/>
      </w:pPr>
      <w:r w:rsidRPr="000D7D44">
        <w:t>Do kompetencji R</w:t>
      </w:r>
      <w:r w:rsidR="002E6195" w:rsidRPr="000D7D44">
        <w:t>ady rodziców należy:</w:t>
      </w:r>
    </w:p>
    <w:p w:rsidR="002E6195" w:rsidRPr="000D7D44" w:rsidRDefault="002E6195" w:rsidP="00560481">
      <w:pPr>
        <w:pStyle w:val="Nagwek4"/>
        <w:numPr>
          <w:ilvl w:val="0"/>
          <w:numId w:val="221"/>
        </w:numPr>
      </w:pPr>
      <w:r w:rsidRPr="000D7D44">
        <w:t>uchwalenie, w porozumieniu z radą pedagogiczną programu wychowawczo- profilaktycznego Zespołu</w:t>
      </w:r>
      <w:r w:rsidR="00376F92" w:rsidRPr="000D7D44">
        <w:t>;</w:t>
      </w:r>
    </w:p>
    <w:p w:rsidR="002E6195" w:rsidRPr="000D7D44" w:rsidRDefault="002E6195" w:rsidP="00560481">
      <w:pPr>
        <w:pStyle w:val="Nagwek4"/>
        <w:numPr>
          <w:ilvl w:val="0"/>
          <w:numId w:val="221"/>
        </w:numPr>
      </w:pPr>
      <w:r w:rsidRPr="000D7D44">
        <w:t>opiniowanie programu i harmonogramu poprawy efektywności kształcenia lub wychowania Zespołu</w:t>
      </w:r>
      <w:r w:rsidR="00376F92" w:rsidRPr="000D7D44">
        <w:t>;</w:t>
      </w:r>
    </w:p>
    <w:p w:rsidR="002E6195" w:rsidRPr="000D7D44" w:rsidRDefault="002E6195" w:rsidP="00560481">
      <w:pPr>
        <w:pStyle w:val="Nagwek4"/>
        <w:numPr>
          <w:ilvl w:val="0"/>
          <w:numId w:val="221"/>
        </w:numPr>
      </w:pPr>
      <w:r w:rsidRPr="000D7D44">
        <w:t>opiniowanie projektu planu finansowego składanego przez dyrektora Zespołu.</w:t>
      </w:r>
    </w:p>
    <w:p w:rsidR="00865E45" w:rsidRPr="000D7D44" w:rsidRDefault="002E6195" w:rsidP="00D83698">
      <w:pPr>
        <w:pStyle w:val="Nagwek4"/>
      </w:pPr>
      <w:r w:rsidRPr="000D7D44">
        <w:t>W celu wspierania działalności statutowej Zespołu rada rodziców może gromadzić fundusze z dobrowolnych skład</w:t>
      </w:r>
      <w:r w:rsidR="003F03ED" w:rsidRPr="000D7D44">
        <w:t>ek rodziców oraz innych źródeł.</w:t>
      </w:r>
    </w:p>
    <w:p w:rsidR="00C11A6B" w:rsidRPr="000D7D44" w:rsidRDefault="008B0851" w:rsidP="00D83698">
      <w:pPr>
        <w:pStyle w:val="Nagwek4"/>
      </w:pPr>
      <w:r w:rsidRPr="000D7D44">
        <w:t xml:space="preserve">Rada Rodziców działa w oparciu o uchwalony przez siebie Regulamin, który nie może </w:t>
      </w:r>
      <w:r w:rsidR="00390F08" w:rsidRPr="000D7D44">
        <w:t>być sprzeczny ze Statutem Zespołu</w:t>
      </w:r>
      <w:r w:rsidRPr="000D7D44">
        <w:t>.</w:t>
      </w:r>
    </w:p>
    <w:p w:rsidR="00C11A6B" w:rsidRPr="000D7D44" w:rsidRDefault="008B0851" w:rsidP="00D83698">
      <w:pPr>
        <w:pStyle w:val="Nagwek4"/>
      </w:pPr>
      <w:r w:rsidRPr="000D7D44">
        <w:t>Rada Rodziców może występować do dyr</w:t>
      </w:r>
      <w:r w:rsidR="004456FC" w:rsidRPr="000D7D44">
        <w:t>ektora lub Rady Pedagogicznej z </w:t>
      </w:r>
      <w:r w:rsidRPr="000D7D44">
        <w:t>wnioskami i</w:t>
      </w:r>
      <w:r w:rsidR="00D83698" w:rsidRPr="000D7D44">
        <w:t> </w:t>
      </w:r>
      <w:r w:rsidRPr="000D7D44">
        <w:t>opiniami dot</w:t>
      </w:r>
      <w:r w:rsidR="00390F08" w:rsidRPr="000D7D44">
        <w:t>yczącymi wszystkich spraw Zespołu</w:t>
      </w:r>
      <w:r w:rsidRPr="000D7D44">
        <w:t>.</w:t>
      </w:r>
    </w:p>
    <w:p w:rsidR="00BA6905" w:rsidRPr="000D7D44" w:rsidRDefault="008B0851" w:rsidP="00D83698">
      <w:pPr>
        <w:pStyle w:val="Nagwek4"/>
      </w:pPr>
      <w:r w:rsidRPr="000D7D44">
        <w:t>Do kompetencji Rady Rodziców należy uchwalanie w porozumieniu z Radą Pedagogiczną:</w:t>
      </w:r>
    </w:p>
    <w:p w:rsidR="00BA6905" w:rsidRPr="000D7D44" w:rsidRDefault="00BA6905" w:rsidP="00BA6905">
      <w:pPr>
        <w:rPr>
          <w:szCs w:val="24"/>
        </w:rPr>
      </w:pPr>
      <w:r w:rsidRPr="000D7D44">
        <w:br w:type="page"/>
      </w:r>
    </w:p>
    <w:p w:rsidR="00BA6905" w:rsidRPr="000D7D44" w:rsidRDefault="007E5A5B" w:rsidP="00711117">
      <w:pPr>
        <w:pStyle w:val="Nagwek2"/>
      </w:pPr>
      <w:bookmarkStart w:id="30" w:name="__RefHeading__126_746798714"/>
      <w:bookmarkStart w:id="31" w:name="_Toc496225341"/>
      <w:bookmarkEnd w:id="30"/>
      <w:r w:rsidRPr="000D7D44">
        <w:lastRenderedPageBreak/>
        <w:t>Rozdział 14</w:t>
      </w:r>
    </w:p>
    <w:p w:rsidR="00C11A6B" w:rsidRPr="000D7D44" w:rsidRDefault="00556B05" w:rsidP="00711117">
      <w:pPr>
        <w:pStyle w:val="Nagwek2"/>
      </w:pPr>
      <w:r w:rsidRPr="000D7D44">
        <w:t>Współdziałanie organów Zespołu</w:t>
      </w:r>
      <w:r w:rsidR="008B0851" w:rsidRPr="000D7D44">
        <w:t xml:space="preserve"> i sposoby rozwiązywania spraw spornych</w:t>
      </w:r>
      <w:bookmarkEnd w:id="31"/>
    </w:p>
    <w:p w:rsidR="00C11A6B" w:rsidRPr="000D7D44" w:rsidRDefault="007E5A5B" w:rsidP="00D83698">
      <w:pPr>
        <w:pStyle w:val="S3Paragraf"/>
      </w:pPr>
      <w:r w:rsidRPr="000D7D44">
        <w:t xml:space="preserve">§ </w:t>
      </w:r>
      <w:r w:rsidR="007F37C6" w:rsidRPr="000D7D44">
        <w:t>57</w:t>
      </w:r>
    </w:p>
    <w:p w:rsidR="00C11A6B" w:rsidRPr="000D7D44" w:rsidRDefault="00390F08" w:rsidP="00560481">
      <w:pPr>
        <w:pStyle w:val="Nagwek4"/>
        <w:numPr>
          <w:ilvl w:val="0"/>
          <w:numId w:val="28"/>
        </w:numPr>
      </w:pPr>
      <w:r w:rsidRPr="000D7D44">
        <w:t>Zespołem</w:t>
      </w:r>
      <w:r w:rsidR="008B0851" w:rsidRPr="000D7D44">
        <w:t xml:space="preserve"> kieruje dyrektor na zasadzie jednoosobowego kierownictwa i</w:t>
      </w:r>
      <w:r w:rsidR="00D83698" w:rsidRPr="000D7D44">
        <w:t> </w:t>
      </w:r>
      <w:r w:rsidR="008B0851" w:rsidRPr="000D7D44">
        <w:t>odpowiedzialności.</w:t>
      </w:r>
    </w:p>
    <w:p w:rsidR="00C11A6B" w:rsidRPr="000D7D44" w:rsidRDefault="00390F08" w:rsidP="00D83698">
      <w:pPr>
        <w:pStyle w:val="Nagwek4"/>
      </w:pPr>
      <w:r w:rsidRPr="000D7D44">
        <w:t>Dyrektor w kierowaniu Zespołem</w:t>
      </w:r>
      <w:r w:rsidR="008B0851" w:rsidRPr="000D7D44">
        <w:t xml:space="preserve"> współdziała z pozostałymi organami szkoły: Radą Pedagogiczną, Radą Rodziców i Samorządem Uczniowskim.</w:t>
      </w:r>
    </w:p>
    <w:p w:rsidR="00C11A6B" w:rsidRPr="000D7D44" w:rsidRDefault="008B0851" w:rsidP="00D83698">
      <w:pPr>
        <w:pStyle w:val="Nagwek4"/>
      </w:pPr>
      <w:r w:rsidRPr="000D7D44">
        <w:t>Dyrektor rozstrzyga sprawy sporne wśród członków Rady Pedagogicznej, jeżeli w</w:t>
      </w:r>
      <w:r w:rsidR="00D83698" w:rsidRPr="000D7D44">
        <w:t> </w:t>
      </w:r>
      <w:r w:rsidRPr="000D7D44">
        <w:t>Regulaminie nie zostały ujęte.</w:t>
      </w:r>
    </w:p>
    <w:p w:rsidR="00C11A6B" w:rsidRPr="000D7D44" w:rsidRDefault="008B0851" w:rsidP="00D83698">
      <w:pPr>
        <w:pStyle w:val="Nagwek4"/>
      </w:pPr>
      <w:r w:rsidRPr="000D7D44">
        <w:t>Dyrektor przyjmuje wnioski i bada skargi dotyczące nauczycieli i pracowników niepedagogicznych.</w:t>
      </w:r>
    </w:p>
    <w:p w:rsidR="00C11A6B" w:rsidRPr="000D7D44" w:rsidRDefault="008B0851" w:rsidP="00D83698">
      <w:pPr>
        <w:pStyle w:val="Nagwek4"/>
      </w:pPr>
      <w:r w:rsidRPr="000D7D44">
        <w:t>Dyrektor jest negocjatorem w sytuacjach konfliktowych pomiędzy nauczycielem a</w:t>
      </w:r>
      <w:r w:rsidR="00D83698" w:rsidRPr="000D7D44">
        <w:t> </w:t>
      </w:r>
      <w:r w:rsidRPr="000D7D44">
        <w:t>rodzicem.</w:t>
      </w:r>
    </w:p>
    <w:p w:rsidR="00C11A6B" w:rsidRPr="000D7D44" w:rsidRDefault="007E5A5B" w:rsidP="00D83698">
      <w:pPr>
        <w:pStyle w:val="S3Paragraf"/>
      </w:pPr>
      <w:r w:rsidRPr="000D7D44">
        <w:t xml:space="preserve">§ </w:t>
      </w:r>
      <w:r w:rsidR="007F37C6" w:rsidRPr="000D7D44">
        <w:t>58</w:t>
      </w:r>
    </w:p>
    <w:p w:rsidR="00C11A6B" w:rsidRPr="000D7D44" w:rsidRDefault="008B0851" w:rsidP="00BA6905">
      <w:pPr>
        <w:pStyle w:val="Nagwek4"/>
        <w:numPr>
          <w:ilvl w:val="0"/>
          <w:numId w:val="0"/>
        </w:numPr>
        <w:ind w:left="786"/>
      </w:pPr>
      <w:r w:rsidRPr="000D7D44">
        <w:t>Spory pomiędzy organami Szkoły rozstrzygane są następująco:</w:t>
      </w:r>
    </w:p>
    <w:p w:rsidR="00C11A6B" w:rsidRPr="000D7D44" w:rsidRDefault="008B0851" w:rsidP="00560481">
      <w:pPr>
        <w:pStyle w:val="Nagwek4"/>
        <w:numPr>
          <w:ilvl w:val="0"/>
          <w:numId w:val="222"/>
        </w:numPr>
      </w:pPr>
      <w:r w:rsidRPr="000D7D44">
        <w:t>spór pomiędzy Samorządem Uczniowskim lub uczniem, a dyrektorem  rozstrzyga Rada Pedagogiczna</w:t>
      </w:r>
      <w:r w:rsidR="00376F92" w:rsidRPr="000D7D44">
        <w:t>;</w:t>
      </w:r>
    </w:p>
    <w:p w:rsidR="00C11A6B" w:rsidRPr="000D7D44" w:rsidRDefault="008B0851" w:rsidP="00560481">
      <w:pPr>
        <w:pStyle w:val="Nagwek4"/>
        <w:numPr>
          <w:ilvl w:val="0"/>
          <w:numId w:val="222"/>
        </w:numPr>
      </w:pPr>
      <w:r w:rsidRPr="000D7D44">
        <w:t>spór pomiędzy Samorządem Uczniowskim, a Radą Rodziców rozstrzyga dyrektor</w:t>
      </w:r>
      <w:r w:rsidR="00376F92" w:rsidRPr="000D7D44">
        <w:t>;</w:t>
      </w:r>
    </w:p>
    <w:p w:rsidR="00C11A6B" w:rsidRPr="000D7D44" w:rsidRDefault="008B0851" w:rsidP="00560481">
      <w:pPr>
        <w:pStyle w:val="Nagwek4"/>
        <w:numPr>
          <w:ilvl w:val="0"/>
          <w:numId w:val="222"/>
        </w:numPr>
      </w:pPr>
      <w:r w:rsidRPr="000D7D44">
        <w:t>spór pomiędzy Samorządem Uczniowskim, a Radą Pedagogiczną rozstrzyga dyrektor</w:t>
      </w:r>
      <w:r w:rsidR="00376F92" w:rsidRPr="000D7D44">
        <w:t>;</w:t>
      </w:r>
    </w:p>
    <w:p w:rsidR="00C11A6B" w:rsidRPr="000D7D44" w:rsidRDefault="008B0851" w:rsidP="00560481">
      <w:pPr>
        <w:pStyle w:val="Nagwek4"/>
        <w:numPr>
          <w:ilvl w:val="0"/>
          <w:numId w:val="222"/>
        </w:numPr>
      </w:pPr>
      <w:r w:rsidRPr="000D7D44">
        <w:t>spór pomiędzy Radą Pedagogiczną, a Radą Rodziców  rozstrzyga dyrektor</w:t>
      </w:r>
      <w:r w:rsidR="00376F92" w:rsidRPr="000D7D44">
        <w:t>;</w:t>
      </w:r>
    </w:p>
    <w:p w:rsidR="00C11A6B" w:rsidRPr="000D7D44" w:rsidRDefault="008B0851" w:rsidP="00560481">
      <w:pPr>
        <w:pStyle w:val="Nagwek4"/>
        <w:numPr>
          <w:ilvl w:val="0"/>
          <w:numId w:val="222"/>
        </w:numPr>
      </w:pPr>
      <w:r w:rsidRPr="000D7D44">
        <w:t>spór pomiędzy Radą Rodziców, a dyrektorem rozstrzyga Rada Pedagogiczna (w tym przypadku dyrektor zawiesza swoje przewodnictwo w Radzie na rzecz wybranego przez Radę Pedagogiczną nauczyciela)</w:t>
      </w:r>
      <w:r w:rsidR="00376F92" w:rsidRPr="000D7D44">
        <w:t>;</w:t>
      </w:r>
    </w:p>
    <w:p w:rsidR="00C11A6B" w:rsidRPr="000D7D44" w:rsidRDefault="008B0851" w:rsidP="00560481">
      <w:pPr>
        <w:pStyle w:val="Nagwek4"/>
        <w:numPr>
          <w:ilvl w:val="0"/>
          <w:numId w:val="222"/>
        </w:numPr>
      </w:pPr>
      <w:r w:rsidRPr="000D7D44">
        <w:t>spór pomiędzy Radą Pedagogiczną, a dyrektorem rozstrzyga w formie arbitrażu organ prowadzący w porozumieniu z organem nadzorującym</w:t>
      </w:r>
      <w:r w:rsidR="00376F92" w:rsidRPr="000D7D44">
        <w:t>;</w:t>
      </w:r>
    </w:p>
    <w:p w:rsidR="00BA6905" w:rsidRPr="000D7D44" w:rsidRDefault="008B0851" w:rsidP="00560481">
      <w:pPr>
        <w:pStyle w:val="Nagwek4"/>
        <w:numPr>
          <w:ilvl w:val="0"/>
          <w:numId w:val="222"/>
        </w:numPr>
      </w:pPr>
      <w:r w:rsidRPr="000D7D44">
        <w:lastRenderedPageBreak/>
        <w:t>spór pomiędzy Radą Pedagogiczną i dyrektorem, a Radą Rodziców rozstrzyga na zasadzie arbitrażu or</w:t>
      </w:r>
      <w:r w:rsidR="004456FC" w:rsidRPr="000D7D44">
        <w:t>gan prowadzący w porozumieniu z </w:t>
      </w:r>
      <w:r w:rsidRPr="000D7D44">
        <w:t>organem nadzorującym.</w:t>
      </w:r>
    </w:p>
    <w:p w:rsidR="00BA6905" w:rsidRPr="000D7D44" w:rsidRDefault="00BA6905" w:rsidP="00BA6905">
      <w:pPr>
        <w:rPr>
          <w:szCs w:val="24"/>
        </w:rPr>
      </w:pPr>
      <w:r w:rsidRPr="000D7D44">
        <w:br w:type="page"/>
      </w:r>
    </w:p>
    <w:p w:rsidR="00BA6905" w:rsidRPr="000D7D44" w:rsidRDefault="008B0851" w:rsidP="00711117">
      <w:pPr>
        <w:pStyle w:val="Nagwek1"/>
      </w:pPr>
      <w:bookmarkStart w:id="32" w:name="__RefHeading__128_746798714"/>
      <w:bookmarkStart w:id="33" w:name="_Toc496225342"/>
      <w:bookmarkEnd w:id="32"/>
      <w:r w:rsidRPr="000D7D44">
        <w:lastRenderedPageBreak/>
        <w:t>Dział IV</w:t>
      </w:r>
    </w:p>
    <w:p w:rsidR="00C11A6B" w:rsidRPr="000D7D44" w:rsidRDefault="008B0851" w:rsidP="00711117">
      <w:pPr>
        <w:pStyle w:val="Nagwek1"/>
      </w:pPr>
      <w:r w:rsidRPr="000D7D44">
        <w:t xml:space="preserve">ORGANIZACJA </w:t>
      </w:r>
      <w:r w:rsidR="00D814FD" w:rsidRPr="000D7D44">
        <w:t xml:space="preserve"> PRACY </w:t>
      </w:r>
      <w:r w:rsidR="00556B05" w:rsidRPr="000D7D44">
        <w:t>ZESPOŁU</w:t>
      </w:r>
      <w:bookmarkEnd w:id="33"/>
    </w:p>
    <w:p w:rsidR="00BA6905" w:rsidRPr="000D7D44" w:rsidRDefault="007E5A5B" w:rsidP="00711117">
      <w:pPr>
        <w:pStyle w:val="Nagwek2"/>
      </w:pPr>
      <w:bookmarkStart w:id="34" w:name="__RefHeading__130_746798714"/>
      <w:bookmarkStart w:id="35" w:name="_Toc496225343"/>
      <w:bookmarkEnd w:id="34"/>
      <w:r w:rsidRPr="000D7D44">
        <w:t>Rozdział 15</w:t>
      </w:r>
    </w:p>
    <w:p w:rsidR="00C11A6B" w:rsidRPr="000D7D44" w:rsidRDefault="008B0851" w:rsidP="00711117">
      <w:pPr>
        <w:pStyle w:val="Nagwek2"/>
      </w:pPr>
      <w:r w:rsidRPr="000D7D44">
        <w:t>Zasady ogólne</w:t>
      </w:r>
      <w:bookmarkEnd w:id="35"/>
    </w:p>
    <w:p w:rsidR="00C11A6B" w:rsidRPr="000D7D44" w:rsidRDefault="007E5A5B" w:rsidP="00405B4E">
      <w:pPr>
        <w:pStyle w:val="S3Paragraf"/>
      </w:pPr>
      <w:r w:rsidRPr="000D7D44">
        <w:t xml:space="preserve">§ </w:t>
      </w:r>
      <w:r w:rsidR="007F37C6" w:rsidRPr="000D7D44">
        <w:t>59</w:t>
      </w:r>
    </w:p>
    <w:p w:rsidR="00787B0E" w:rsidRPr="000D7D44" w:rsidRDefault="00787B0E" w:rsidP="00405B4E">
      <w:r w:rsidRPr="000D7D44">
        <w:t>Przedszkole</w:t>
      </w:r>
    </w:p>
    <w:p w:rsidR="00D814FD" w:rsidRPr="000D7D44" w:rsidRDefault="00D814FD" w:rsidP="00560481">
      <w:pPr>
        <w:pStyle w:val="Nagwek4"/>
        <w:numPr>
          <w:ilvl w:val="0"/>
          <w:numId w:val="29"/>
        </w:numPr>
      </w:pPr>
      <w:r w:rsidRPr="000D7D44">
        <w:t>Podstawową jednostką organizacyjną przedszkola jest oddział</w:t>
      </w:r>
      <w:r w:rsidR="00605D4A" w:rsidRPr="000D7D44">
        <w:t xml:space="preserve"> obejmujący dzieci w zbliżonym wieku, z uwzględn</w:t>
      </w:r>
      <w:r w:rsidR="00BA6905" w:rsidRPr="000D7D44">
        <w:t>ieniem ich potrzeb, uzdolnień i </w:t>
      </w:r>
      <w:r w:rsidR="00605D4A" w:rsidRPr="000D7D44">
        <w:t>zainteresowań.</w:t>
      </w:r>
    </w:p>
    <w:p w:rsidR="00605D4A" w:rsidRPr="000D7D44" w:rsidRDefault="00605D4A" w:rsidP="00405B4E">
      <w:pPr>
        <w:pStyle w:val="Nagwek4"/>
      </w:pPr>
      <w:r w:rsidRPr="000D7D44">
        <w:t>Przedszkole realizuje podstawę programową wychowania przedszkolnego.</w:t>
      </w:r>
    </w:p>
    <w:p w:rsidR="00605D4A" w:rsidRPr="000D7D44" w:rsidRDefault="00605D4A" w:rsidP="00405B4E">
      <w:pPr>
        <w:pStyle w:val="Nagwek4"/>
      </w:pPr>
      <w:r w:rsidRPr="000D7D44">
        <w:t>Praca wychowawcza, dydaktyczna i opiekuńcza prowadzona jest na podstawie programu wychowania przedszkolnego uwzględniającego podstawę programową, plan pracy przedszkola, plany miesięczne opracowane przez nauczycieli poszczególnych oddziałów.</w:t>
      </w:r>
    </w:p>
    <w:p w:rsidR="00605D4A" w:rsidRPr="000D7D44" w:rsidRDefault="00605D4A" w:rsidP="00405B4E">
      <w:pPr>
        <w:pStyle w:val="Nagwek4"/>
      </w:pPr>
      <w:r w:rsidRPr="000D7D44">
        <w:t>Sposób dokumentowania zajęć prowadzonych w przedszkolu określają odrębne przepisy.</w:t>
      </w:r>
    </w:p>
    <w:p w:rsidR="00605D4A" w:rsidRPr="000D7D44" w:rsidRDefault="003F03ED" w:rsidP="00405B4E">
      <w:pPr>
        <w:pStyle w:val="Nagwek4"/>
      </w:pPr>
      <w:r w:rsidRPr="000D7D44">
        <w:t>P</w:t>
      </w:r>
      <w:r w:rsidR="00605D4A" w:rsidRPr="000D7D44">
        <w:t>rzedszkole jest placówką wielooddziałową.</w:t>
      </w:r>
    </w:p>
    <w:p w:rsidR="00605D4A" w:rsidRPr="000D7D44" w:rsidRDefault="006E37A5" w:rsidP="00405B4E">
      <w:pPr>
        <w:pStyle w:val="Nagwek4"/>
      </w:pPr>
      <w:r w:rsidRPr="000D7D44">
        <w:t>Szczegółowa organizację wychowania, nauczania i opieki w danym roku szkolnym określa arkusz organizacji przedszkola opiniowany i zatwierdzany zgodnie z odrębnymi przepisami.</w:t>
      </w:r>
    </w:p>
    <w:p w:rsidR="006E37A5" w:rsidRPr="000D7D44" w:rsidRDefault="006E37A5" w:rsidP="00405B4E">
      <w:pPr>
        <w:pStyle w:val="Nagwek4"/>
      </w:pPr>
      <w:r w:rsidRPr="000D7D44">
        <w:t>Organizacje pracy przedszkola określa ramowy rozkład dnia ustalony przez dyrektora przedszkola na wniosek rady pedagogicznej.</w:t>
      </w:r>
    </w:p>
    <w:p w:rsidR="006E37A5" w:rsidRPr="000D7D44" w:rsidRDefault="006E37A5" w:rsidP="00405B4E">
      <w:pPr>
        <w:pStyle w:val="Nagwek4"/>
      </w:pPr>
      <w:r w:rsidRPr="000D7D44">
        <w:t>Ramowy rozkład dnia uwzględnia zasady ochrony zdrowia i higieny, oczekiwania rodziców, liczbę dzieci w oddziale.</w:t>
      </w:r>
    </w:p>
    <w:p w:rsidR="006E37A5" w:rsidRPr="000D7D44" w:rsidRDefault="006E37A5" w:rsidP="00405B4E">
      <w:pPr>
        <w:pStyle w:val="Nagwek4"/>
      </w:pPr>
      <w:r w:rsidRPr="000D7D44">
        <w:t>Na podstawie ramowego rozkładu dnia nauczyciele, którym powierzono opiekę nad danym oddziałem ustalają dla tego oddz</w:t>
      </w:r>
      <w:r w:rsidR="00BA6905" w:rsidRPr="000D7D44">
        <w:t>iału szczegółowy rozkład dnia z </w:t>
      </w:r>
      <w:r w:rsidRPr="000D7D44">
        <w:t>uwzględnieniem potrzeb i zainteresowań dzieci.</w:t>
      </w:r>
    </w:p>
    <w:p w:rsidR="006E37A5" w:rsidRPr="000D7D44" w:rsidRDefault="006E37A5" w:rsidP="00405B4E">
      <w:pPr>
        <w:pStyle w:val="Nagwek4"/>
      </w:pPr>
      <w:r w:rsidRPr="000D7D44">
        <w:t>Nauczyciel w szczegółowym rozkładzie dnia ustala czas na zajęcia programowe, gry i zabawy ruchowe, pracę indywidualną, pobyt na świeżym powietrzu, obserwacje zachowan dzieci, odpoczynek i posiłki.</w:t>
      </w:r>
    </w:p>
    <w:p w:rsidR="006E37A5" w:rsidRPr="000D7D44" w:rsidRDefault="003F03ED" w:rsidP="00405B4E">
      <w:pPr>
        <w:pStyle w:val="Nagwek4"/>
      </w:pPr>
      <w:r w:rsidRPr="000D7D44">
        <w:lastRenderedPageBreak/>
        <w:t>P</w:t>
      </w:r>
      <w:r w:rsidR="007614C2" w:rsidRPr="000D7D44">
        <w:t>rzedszkole funkcjonuje przez cały rok szkolny, w godzinach od 6.00 do 16.00.</w:t>
      </w:r>
    </w:p>
    <w:p w:rsidR="007614C2" w:rsidRPr="000D7D44" w:rsidRDefault="007614C2" w:rsidP="00405B4E">
      <w:pPr>
        <w:pStyle w:val="Nagwek4"/>
      </w:pPr>
      <w:r w:rsidRPr="000D7D44">
        <w:t xml:space="preserve">Czas pracy przedszkola ustalony przez organ prowadzący, na wniosek dyrektora przedszkola, po zaopiniowaniu przez rade pedagogiczną i radę rodziców wynosi 10 godzin dziennie. </w:t>
      </w:r>
    </w:p>
    <w:p w:rsidR="007614C2" w:rsidRPr="000D7D44" w:rsidRDefault="007614C2" w:rsidP="00405B4E">
      <w:pPr>
        <w:pStyle w:val="Nagwek4"/>
      </w:pPr>
      <w:r w:rsidRPr="000D7D44">
        <w:t>Realizacja podstawy programowej odbywa się w godzinach od 8.00 do 13.00.</w:t>
      </w:r>
    </w:p>
    <w:p w:rsidR="007614C2" w:rsidRPr="000D7D44" w:rsidRDefault="007614C2" w:rsidP="00405B4E">
      <w:pPr>
        <w:pStyle w:val="Nagwek4"/>
      </w:pPr>
      <w:r w:rsidRPr="000D7D44">
        <w:t>W przedszkolu nie mogą być wykonywane jakiekolwiek zabiegi lekarskie, nie są podawane też leki.</w:t>
      </w:r>
    </w:p>
    <w:p w:rsidR="007614C2" w:rsidRPr="000D7D44" w:rsidRDefault="007614C2" w:rsidP="00405B4E">
      <w:pPr>
        <w:pStyle w:val="Nagwek4"/>
      </w:pPr>
      <w:r w:rsidRPr="000D7D44">
        <w:t>W razie pogorszenia stanu zdrowia dziecka, nauczyciel lub dyrektor informuje niezwłocznie rodziców o jego stanie zdrowia, a rodzice sa zobowiązani do niezwłocznego odebrania dziecka z przedszkola.</w:t>
      </w:r>
    </w:p>
    <w:p w:rsidR="007614C2" w:rsidRPr="000D7D44" w:rsidRDefault="003F03ED" w:rsidP="00405B4E">
      <w:pPr>
        <w:pStyle w:val="Nagwek4"/>
      </w:pPr>
      <w:r w:rsidRPr="000D7D44">
        <w:t xml:space="preserve">W </w:t>
      </w:r>
      <w:r w:rsidR="007614C2" w:rsidRPr="000D7D44">
        <w:t>sytuacjach nagłych, gdy stan zdrowia dziecka wymaga natychmiastowej interwencji medycznej nauczyciel lub dyrektor są zobowiązani do podjęcia działań w zakresie pomocy przedmedycznej oraz wezwania karetki pogotowia ratunkowego, z równoczesnym zawiadomieniem rodziców.</w:t>
      </w:r>
    </w:p>
    <w:p w:rsidR="00096CB3" w:rsidRPr="000D7D44" w:rsidRDefault="007614C2" w:rsidP="00405B4E">
      <w:pPr>
        <w:pStyle w:val="Nagwek4"/>
      </w:pPr>
      <w:r w:rsidRPr="000D7D44">
        <w:t>Opłaty za świadczenia w prz</w:t>
      </w:r>
      <w:r w:rsidR="00096CB3" w:rsidRPr="000D7D44">
        <w:t>e</w:t>
      </w:r>
      <w:r w:rsidRPr="000D7D44">
        <w:t>dszkolu</w:t>
      </w:r>
      <w:r w:rsidR="00096CB3" w:rsidRPr="000D7D44">
        <w:t xml:space="preserve"> pobierane są</w:t>
      </w:r>
      <w:r w:rsidRPr="000D7D44">
        <w:t xml:space="preserve"> z dołu do 10 dnia miesiąca następującego po miesiącu, którego dotyczą</w:t>
      </w:r>
      <w:r w:rsidR="00096CB3" w:rsidRPr="000D7D44">
        <w:t>.</w:t>
      </w:r>
    </w:p>
    <w:p w:rsidR="007614C2" w:rsidRPr="000D7D44" w:rsidRDefault="00096CB3" w:rsidP="00405B4E">
      <w:pPr>
        <w:pStyle w:val="Nagwek4"/>
      </w:pPr>
      <w:r w:rsidRPr="000D7D44">
        <w:t>Wysokość opłaty za świadczenia w przedszkolu przekraczające czas realizacji podstawy programowej, z wyłączeniem dzieci realizujących roczne obowiązkowe przygotowanie przedszkolne, określa Rada Miejska Wałbrzycha.</w:t>
      </w:r>
    </w:p>
    <w:p w:rsidR="00C11A6B" w:rsidRPr="000D7D44" w:rsidRDefault="00096CB3" w:rsidP="00405B4E">
      <w:pPr>
        <w:pStyle w:val="Nagwek4"/>
      </w:pPr>
      <w:r w:rsidRPr="000D7D44">
        <w:t xml:space="preserve">Pracownicy przedszkola mogą korzystać z wyżywienia w przedszkolu jedynie za pełną opłatnością. </w:t>
      </w:r>
    </w:p>
    <w:p w:rsidR="00C11A6B" w:rsidRPr="000D7D44" w:rsidRDefault="004D4866" w:rsidP="00405B4E">
      <w:pPr>
        <w:pStyle w:val="S3Paragraf"/>
      </w:pPr>
      <w:r w:rsidRPr="000D7D44">
        <w:t xml:space="preserve">§ </w:t>
      </w:r>
      <w:r w:rsidR="007F37C6" w:rsidRPr="000D7D44">
        <w:t>60</w:t>
      </w:r>
    </w:p>
    <w:p w:rsidR="00C11A6B" w:rsidRPr="000D7D44" w:rsidRDefault="008B0851" w:rsidP="00405B4E">
      <w:r w:rsidRPr="000D7D44">
        <w:t>Szkoła Podstawowa i Gimnazjum</w:t>
      </w:r>
    </w:p>
    <w:p w:rsidR="00C11A6B" w:rsidRPr="000D7D44" w:rsidRDefault="008B0851" w:rsidP="00560481">
      <w:pPr>
        <w:pStyle w:val="Nagwek4"/>
        <w:numPr>
          <w:ilvl w:val="0"/>
          <w:numId w:val="30"/>
        </w:numPr>
      </w:pPr>
      <w:r w:rsidRPr="000D7D44">
        <w:t>Terminy rozpoczynania i kończenia zajęć dydaktyczno-wychowawczych, przerw świątecznych oraz ferii zimowych i letnich określają przepisy w sprawie organizacji roku szkolnego.</w:t>
      </w:r>
    </w:p>
    <w:p w:rsidR="00C11A6B" w:rsidRPr="000D7D44" w:rsidRDefault="008B0851" w:rsidP="006923E1">
      <w:pPr>
        <w:pStyle w:val="Nagwek4"/>
      </w:pPr>
      <w:r w:rsidRPr="000D7D44">
        <w:t xml:space="preserve">Szczegółową organizację nauczania, wychowania i opieki w danym roku szkolnym określa arkusz organizacyjny szkoły opracowany przez dyrektora, najpóźniej do dnia 30 kwietnia każdego roku na podstawie szkolnego planu </w:t>
      </w:r>
      <w:r w:rsidRPr="000D7D44">
        <w:lastRenderedPageBreak/>
        <w:t>nauczania, o którym mowa w przepisach o ramowych planach nauczania oraz na podstawie planu finansowego.</w:t>
      </w:r>
    </w:p>
    <w:p w:rsidR="00C11A6B" w:rsidRPr="000D7D44" w:rsidRDefault="008B0851" w:rsidP="006923E1">
      <w:pPr>
        <w:pStyle w:val="Nagwek4"/>
      </w:pPr>
      <w:r w:rsidRPr="000D7D44">
        <w:t>Szczegółową organizację nauczania, wychowania i opieki w danym roku szkolnym określa arkusz organizacji Szkoły Podstawowej oraz Gimnazjum opracowany przez dyrektora.</w:t>
      </w:r>
    </w:p>
    <w:p w:rsidR="00C11A6B" w:rsidRPr="000D7D44" w:rsidRDefault="008B0851" w:rsidP="006923E1">
      <w:pPr>
        <w:pStyle w:val="Nagwek4"/>
      </w:pPr>
      <w:r w:rsidRPr="000D7D44">
        <w:t xml:space="preserve">Arkusze organizacji Szkoły Podstawowej oraz Gimnazjum zatwierdza organ prowadzący do dnia 30 maja danego roku, zgodnie z odrębnymi przepisami, po uprzednim zaopiniowaniu przez organ sprawujący nadzór pedagogiczny. </w:t>
      </w:r>
    </w:p>
    <w:p w:rsidR="00C11A6B" w:rsidRPr="000D7D44" w:rsidRDefault="008B0851" w:rsidP="006923E1">
      <w:pPr>
        <w:pStyle w:val="Nagwek4"/>
      </w:pPr>
      <w:r w:rsidRPr="000D7D44">
        <w:t>Podstawową jednostką organizacyjną szkół wchodzących w skład Zespołu jest oddział.</w:t>
      </w:r>
    </w:p>
    <w:p w:rsidR="00C11A6B" w:rsidRPr="000D7D44" w:rsidRDefault="008B0851" w:rsidP="006923E1">
      <w:pPr>
        <w:pStyle w:val="Nagwek4"/>
      </w:pPr>
      <w:r w:rsidRPr="000D7D44">
        <w:t>Liczbę uczniów w oddziale, jak również podział na grupy, określa organ prowadzący na podstawie przepisów wydanych przez ministra ds. oświaty.</w:t>
      </w:r>
    </w:p>
    <w:p w:rsidR="00C11A6B" w:rsidRPr="000D7D44" w:rsidRDefault="008B0851" w:rsidP="006923E1">
      <w:pPr>
        <w:pStyle w:val="Nagwek4"/>
      </w:pPr>
      <w:r w:rsidRPr="000D7D44">
        <w:t xml:space="preserve">Organizację stałych, obowiązkowych i nadobowiązkowych zajęć dydaktycznych i </w:t>
      </w:r>
      <w:r w:rsidR="00405B4E" w:rsidRPr="000D7D44">
        <w:t> </w:t>
      </w:r>
      <w:r w:rsidR="004D4866" w:rsidRPr="000D7D44">
        <w:t>w</w:t>
      </w:r>
      <w:r w:rsidRPr="000D7D44">
        <w:t>ychowawczych określa tygodniowy rozkład zajęć ustalony przez dyrekto</w:t>
      </w:r>
      <w:r w:rsidR="00096CB3" w:rsidRPr="000D7D44">
        <w:t>ra Zespołu</w:t>
      </w:r>
      <w:r w:rsidRPr="000D7D44">
        <w:t xml:space="preserve"> na podstawie zatwierdzonego arkusza organizacyjnego, z</w:t>
      </w:r>
      <w:r w:rsidR="00405B4E" w:rsidRPr="000D7D44">
        <w:t> </w:t>
      </w:r>
      <w:r w:rsidRPr="000D7D44">
        <w:t>uwzględnieniem zasad ochrony zdrowia i higieny pracy.</w:t>
      </w:r>
    </w:p>
    <w:p w:rsidR="00C11A6B" w:rsidRPr="000D7D44" w:rsidRDefault="008B0851" w:rsidP="006923E1">
      <w:pPr>
        <w:pStyle w:val="Nagwek4"/>
      </w:pPr>
      <w:r w:rsidRPr="000D7D44">
        <w:t>Godzina lekcyjna trwa w szkole podstawowej w klasach I – III Szkoły Podstawowej od 45 do 60 minut, a w klasach IV – VI</w:t>
      </w:r>
      <w:r w:rsidR="002E3656" w:rsidRPr="000D7D44">
        <w:t>II</w:t>
      </w:r>
      <w:r w:rsidRPr="000D7D44">
        <w:t xml:space="preserve"> Szkoły Pod</w:t>
      </w:r>
      <w:r w:rsidR="002E3656" w:rsidRPr="000D7D44">
        <w:t>stawowej i</w:t>
      </w:r>
      <w:r w:rsidR="00405B4E" w:rsidRPr="000D7D44">
        <w:t> </w:t>
      </w:r>
      <w:r w:rsidRPr="000D7D44">
        <w:t>Gimnazjum 45 minut.</w:t>
      </w:r>
    </w:p>
    <w:p w:rsidR="00C11A6B" w:rsidRPr="000D7D44" w:rsidRDefault="008B0851" w:rsidP="006923E1">
      <w:pPr>
        <w:pStyle w:val="Nagwek4"/>
      </w:pPr>
      <w:r w:rsidRPr="000D7D44">
        <w:t>Czas trwania poszczególnych zajęć edukacyjnych w klasach I – III Szkoły Podstawowej ustala nauczyciel prowadzący te zajęcia, zachowując ogólny tygodniowy czas zajęć.</w:t>
      </w:r>
    </w:p>
    <w:p w:rsidR="00C11A6B" w:rsidRPr="000D7D44" w:rsidRDefault="008B0851" w:rsidP="006923E1">
      <w:pPr>
        <w:pStyle w:val="Nagwek4"/>
      </w:pPr>
      <w:r w:rsidRPr="000D7D44">
        <w:t>Podziału oddziału na grupy dokonuje się na zajęciach wymagających specjalnych warunków nauki i bezpieczeństwa z uwzględnieniem zasad określonych w rozporządzeniu w sprawie ramowych planów nauczania.</w:t>
      </w:r>
    </w:p>
    <w:p w:rsidR="00C11A6B" w:rsidRPr="000D7D44" w:rsidRDefault="008B0851" w:rsidP="006923E1">
      <w:pPr>
        <w:pStyle w:val="Nagwek4"/>
      </w:pPr>
      <w:r w:rsidRPr="000D7D44">
        <w:t>Dyrektor szkoły w porozumieniu z Radą Pedagogiczną i w uzgodnieniu z</w:t>
      </w:r>
      <w:r w:rsidR="00405B4E" w:rsidRPr="000D7D44">
        <w:t> </w:t>
      </w:r>
      <w:r w:rsidRPr="000D7D44">
        <w:t xml:space="preserve">organem prowadzącym ustala zasady prowadzenia niektórych zajęć, np.: wyrównawczych, specjalistycznych, nauczania języków obcych, elementów informatyki, koła zainteresowań, które mogą być prowadzone poza systemem klasowo – lekcyjnym w </w:t>
      </w:r>
      <w:r w:rsidR="004D4866" w:rsidRPr="000D7D44">
        <w:t>grupach oddziałowych lub między</w:t>
      </w:r>
      <w:r w:rsidRPr="000D7D44">
        <w:t>oddziałowych.</w:t>
      </w:r>
    </w:p>
    <w:p w:rsidR="00C11A6B" w:rsidRPr="000D7D44" w:rsidRDefault="008B0851" w:rsidP="006923E1">
      <w:pPr>
        <w:pStyle w:val="Nagwek4"/>
      </w:pPr>
      <w:r w:rsidRPr="000D7D44">
        <w:t xml:space="preserve">Każda planowana impreza szkolna musi być zgłoszona do dyrektora Szkoły. </w:t>
      </w:r>
    </w:p>
    <w:p w:rsidR="00C11A6B" w:rsidRPr="000D7D44" w:rsidRDefault="008B0851" w:rsidP="006923E1">
      <w:pPr>
        <w:pStyle w:val="Nagwek4"/>
      </w:pPr>
      <w:r w:rsidRPr="000D7D44">
        <w:t xml:space="preserve">W arkuszu organizacji Szkoły zamieszcza się w szczególności: liczbę pracowników szkoły łącznie z liczbą stanowisk kierowniczych, ogólną liczbę </w:t>
      </w:r>
      <w:r w:rsidRPr="000D7D44">
        <w:lastRenderedPageBreak/>
        <w:t>godzin poszczególnych zajęć edukacyjnych obowiązkowych oraz liczbę godzin zajęć nadobowiązkowych, w tym kół zainteresowań i innych zajęć pozalekcyjnych finansowanych ze środków przyznanych przez organ prowadzący.</w:t>
      </w:r>
    </w:p>
    <w:p w:rsidR="00C11A6B" w:rsidRPr="000D7D44" w:rsidRDefault="008B0851" w:rsidP="006923E1">
      <w:pPr>
        <w:pStyle w:val="Nagwek4"/>
      </w:pPr>
      <w:r w:rsidRPr="000D7D44">
        <w:t>W szkole wprowadza się dodatkową dokumentację – Dziennik wychowawczy klasy</w:t>
      </w:r>
    </w:p>
    <w:p w:rsidR="00C11A6B" w:rsidRPr="000D7D44" w:rsidRDefault="008B0851" w:rsidP="006923E1">
      <w:pPr>
        <w:pStyle w:val="Nagwek4"/>
      </w:pPr>
      <w:r w:rsidRPr="000D7D44">
        <w:t>Dziennik wychowawczy klasy zawiera:</w:t>
      </w:r>
    </w:p>
    <w:p w:rsidR="00C11A6B" w:rsidRPr="000D7D44" w:rsidRDefault="008B0851" w:rsidP="00560481">
      <w:pPr>
        <w:pStyle w:val="Nagwek4"/>
        <w:numPr>
          <w:ilvl w:val="0"/>
          <w:numId w:val="223"/>
        </w:numPr>
      </w:pPr>
      <w:r w:rsidRPr="000D7D44">
        <w:t>listę uczniów w oddziale;</w:t>
      </w:r>
    </w:p>
    <w:p w:rsidR="00C11A6B" w:rsidRPr="000D7D44" w:rsidRDefault="008B0851" w:rsidP="00560481">
      <w:pPr>
        <w:pStyle w:val="Nagwek4"/>
        <w:numPr>
          <w:ilvl w:val="0"/>
          <w:numId w:val="223"/>
        </w:numPr>
      </w:pPr>
      <w:r w:rsidRPr="000D7D44">
        <w:t>plan pracy wychowawczej na I i II semestr;</w:t>
      </w:r>
    </w:p>
    <w:p w:rsidR="00C11A6B" w:rsidRPr="000D7D44" w:rsidRDefault="008B0851" w:rsidP="00560481">
      <w:pPr>
        <w:pStyle w:val="Nagwek4"/>
        <w:numPr>
          <w:ilvl w:val="0"/>
          <w:numId w:val="223"/>
        </w:numPr>
      </w:pPr>
      <w:r w:rsidRPr="000D7D44">
        <w:t>sprawozdania wychowawcy z realizacji programu wychowawczego w</w:t>
      </w:r>
      <w:r w:rsidR="006923E1" w:rsidRPr="000D7D44">
        <w:t> </w:t>
      </w:r>
      <w:r w:rsidRPr="000D7D44">
        <w:t>poszczególnych semestrach szkolnych;</w:t>
      </w:r>
    </w:p>
    <w:p w:rsidR="00C11A6B" w:rsidRPr="000D7D44" w:rsidRDefault="008B0851" w:rsidP="00560481">
      <w:pPr>
        <w:pStyle w:val="Nagwek4"/>
        <w:numPr>
          <w:ilvl w:val="0"/>
          <w:numId w:val="223"/>
        </w:numPr>
      </w:pPr>
      <w:r w:rsidRPr="000D7D44">
        <w:t>życzenie rodzic</w:t>
      </w:r>
      <w:r w:rsidR="004D4866" w:rsidRPr="000D7D44">
        <w:t>ów (prawnych opiekunów) o udziale</w:t>
      </w:r>
      <w:r w:rsidRPr="000D7D44">
        <w:t xml:space="preserve"> ucznia w lekcjach religii/etyki;</w:t>
      </w:r>
    </w:p>
    <w:p w:rsidR="00C11A6B" w:rsidRPr="000D7D44" w:rsidRDefault="008B0851" w:rsidP="00560481">
      <w:pPr>
        <w:pStyle w:val="Nagwek4"/>
        <w:numPr>
          <w:ilvl w:val="0"/>
          <w:numId w:val="223"/>
        </w:numPr>
      </w:pPr>
      <w:r w:rsidRPr="000D7D44">
        <w:t>sprzeciw lub jego brak na uczestnictwo w zajęciach z wychowania do życia w</w:t>
      </w:r>
      <w:r w:rsidR="006923E1" w:rsidRPr="000D7D44">
        <w:t> </w:t>
      </w:r>
      <w:r w:rsidRPr="000D7D44">
        <w:t>rodzinie;</w:t>
      </w:r>
    </w:p>
    <w:p w:rsidR="00C11A6B" w:rsidRPr="000D7D44" w:rsidRDefault="008B0851" w:rsidP="00560481">
      <w:pPr>
        <w:pStyle w:val="Nagwek4"/>
        <w:numPr>
          <w:ilvl w:val="0"/>
          <w:numId w:val="223"/>
        </w:numPr>
      </w:pPr>
      <w:r w:rsidRPr="000D7D44">
        <w:t>zgodę rodziców (prawnych opiekunów) na przetwarzanie danych osobowych ucznia;</w:t>
      </w:r>
    </w:p>
    <w:p w:rsidR="00C11A6B" w:rsidRPr="000D7D44" w:rsidRDefault="008B0851" w:rsidP="00560481">
      <w:pPr>
        <w:pStyle w:val="Nagwek4"/>
        <w:numPr>
          <w:ilvl w:val="0"/>
          <w:numId w:val="223"/>
        </w:numPr>
      </w:pPr>
      <w:r w:rsidRPr="000D7D44">
        <w:t>zgodę rodziców (prawnych opiekunów) na udział w zajęciach wyrównawczych, socjoterapeutycznych oraz innych w zakresie pomocy psychologiczno – pedagogicznej organizowanej przez Szkołę;</w:t>
      </w:r>
    </w:p>
    <w:p w:rsidR="00C11A6B" w:rsidRPr="000D7D44" w:rsidRDefault="008B0851" w:rsidP="00560481">
      <w:pPr>
        <w:pStyle w:val="Nagwek4"/>
        <w:numPr>
          <w:ilvl w:val="0"/>
          <w:numId w:val="223"/>
        </w:numPr>
      </w:pPr>
      <w:r w:rsidRPr="000D7D44">
        <w:t>tematykę zebrań z rodzicami;</w:t>
      </w:r>
    </w:p>
    <w:p w:rsidR="00C11A6B" w:rsidRPr="000D7D44" w:rsidRDefault="008B0851" w:rsidP="00560481">
      <w:pPr>
        <w:pStyle w:val="Nagwek4"/>
        <w:numPr>
          <w:ilvl w:val="0"/>
          <w:numId w:val="223"/>
        </w:numPr>
      </w:pPr>
      <w:r w:rsidRPr="000D7D44">
        <w:t>listę obecności rodziców na zebraniach;</w:t>
      </w:r>
    </w:p>
    <w:p w:rsidR="00C11A6B" w:rsidRPr="000D7D44" w:rsidRDefault="008B0851" w:rsidP="00560481">
      <w:pPr>
        <w:pStyle w:val="Nagwek4"/>
        <w:numPr>
          <w:ilvl w:val="0"/>
          <w:numId w:val="223"/>
        </w:numPr>
      </w:pPr>
      <w:r w:rsidRPr="000D7D44">
        <w:t>kontakty indywidualne z rodzicami;</w:t>
      </w:r>
    </w:p>
    <w:p w:rsidR="00C11A6B" w:rsidRPr="000D7D44" w:rsidRDefault="008B0851" w:rsidP="00560481">
      <w:pPr>
        <w:pStyle w:val="Nagwek4"/>
        <w:numPr>
          <w:ilvl w:val="0"/>
          <w:numId w:val="223"/>
        </w:numPr>
      </w:pPr>
      <w:r w:rsidRPr="000D7D44">
        <w:t>karty informacyjne o przewidywanych ocenach z poszczególnych przedmiotów;</w:t>
      </w:r>
    </w:p>
    <w:p w:rsidR="00C11A6B" w:rsidRPr="000D7D44" w:rsidRDefault="008B0851" w:rsidP="00560481">
      <w:pPr>
        <w:pStyle w:val="Nagwek4"/>
        <w:numPr>
          <w:ilvl w:val="0"/>
          <w:numId w:val="223"/>
        </w:numPr>
      </w:pPr>
      <w:r w:rsidRPr="000D7D44">
        <w:t>karty samooceny zachowania ucznia;</w:t>
      </w:r>
    </w:p>
    <w:p w:rsidR="00C11A6B" w:rsidRPr="000D7D44" w:rsidRDefault="008B0851" w:rsidP="00560481">
      <w:pPr>
        <w:pStyle w:val="Nagwek4"/>
        <w:numPr>
          <w:ilvl w:val="0"/>
          <w:numId w:val="223"/>
        </w:numPr>
      </w:pPr>
      <w:r w:rsidRPr="000D7D44">
        <w:t>karty proponowanych ocen</w:t>
      </w:r>
      <w:r w:rsidR="004D4866" w:rsidRPr="000D7D44">
        <w:t xml:space="preserve"> z</w:t>
      </w:r>
      <w:r w:rsidRPr="000D7D44">
        <w:t xml:space="preserve"> zachowania wystawionych przez nauczycieli i</w:t>
      </w:r>
      <w:r w:rsidR="006923E1" w:rsidRPr="000D7D44">
        <w:t> </w:t>
      </w:r>
      <w:r w:rsidRPr="000D7D44">
        <w:t>kolegów z klasy;</w:t>
      </w:r>
    </w:p>
    <w:p w:rsidR="00C11A6B" w:rsidRPr="000D7D44" w:rsidRDefault="008B0851" w:rsidP="00560481">
      <w:pPr>
        <w:pStyle w:val="Nagwek4"/>
        <w:numPr>
          <w:ilvl w:val="0"/>
          <w:numId w:val="223"/>
        </w:numPr>
      </w:pPr>
      <w:r w:rsidRPr="000D7D44">
        <w:t>p</w:t>
      </w:r>
      <w:r w:rsidR="004D4866" w:rsidRPr="000D7D44">
        <w:t>rzydział uczniów do grup między</w:t>
      </w:r>
      <w:r w:rsidRPr="000D7D44">
        <w:t>oddziałowych i międzyklasowych;</w:t>
      </w:r>
    </w:p>
    <w:p w:rsidR="00C11A6B" w:rsidRPr="000D7D44" w:rsidRDefault="008B0851" w:rsidP="006923E1">
      <w:pPr>
        <w:pStyle w:val="Nagwek4"/>
      </w:pPr>
      <w:r w:rsidRPr="000D7D44">
        <w:t>Dziennik wychowawczy przetrzymywany jest w pokoju nauczycielskim, wraz z</w:t>
      </w:r>
      <w:r w:rsidR="009F0F0E" w:rsidRPr="000D7D44">
        <w:t> </w:t>
      </w:r>
      <w:r w:rsidRPr="000D7D44">
        <w:t>dziennikiem</w:t>
      </w:r>
      <w:r w:rsidR="004D4866" w:rsidRPr="000D7D44">
        <w:t>i</w:t>
      </w:r>
      <w:r w:rsidRPr="000D7D44">
        <w:t xml:space="preserve"> lekcyjnym</w:t>
      </w:r>
      <w:r w:rsidR="004D4866" w:rsidRPr="000D7D44">
        <w:t>i oddziałów</w:t>
      </w:r>
      <w:r w:rsidRPr="000D7D44">
        <w:t>.</w:t>
      </w:r>
    </w:p>
    <w:p w:rsidR="00D60E22" w:rsidRPr="000D7D44" w:rsidRDefault="00D60E22">
      <w:pPr>
        <w:suppressAutoHyphens w:val="0"/>
        <w:spacing w:after="0" w:line="240" w:lineRule="auto"/>
        <w:rPr>
          <w:rFonts w:eastAsia="Times New Roman" w:cs="Times New Roman"/>
          <w:b/>
          <w:bCs/>
          <w:i/>
          <w:iCs/>
          <w:szCs w:val="24"/>
        </w:rPr>
      </w:pPr>
      <w:bookmarkStart w:id="36" w:name="__RefHeading__132_746798714"/>
      <w:bookmarkEnd w:id="36"/>
      <w:r w:rsidRPr="000D7D44">
        <w:rPr>
          <w:szCs w:val="24"/>
        </w:rPr>
        <w:br w:type="page"/>
      </w:r>
    </w:p>
    <w:p w:rsidR="00B0295C" w:rsidRPr="000D7D44" w:rsidRDefault="004D4866" w:rsidP="00711117">
      <w:pPr>
        <w:pStyle w:val="Nagwek2"/>
      </w:pPr>
      <w:bookmarkStart w:id="37" w:name="_Toc496225344"/>
      <w:r w:rsidRPr="000D7D44">
        <w:lastRenderedPageBreak/>
        <w:t>Rozdział 16</w:t>
      </w:r>
    </w:p>
    <w:p w:rsidR="00C11A6B" w:rsidRPr="000D7D44" w:rsidRDefault="008B0851" w:rsidP="00711117">
      <w:pPr>
        <w:pStyle w:val="Nagwek2"/>
      </w:pPr>
      <w:r w:rsidRPr="000D7D44">
        <w:t>Bezpieczeństwo uczniów, pomoc i opieka socjalna oraz zdrowotna.</w:t>
      </w:r>
      <w:bookmarkEnd w:id="37"/>
    </w:p>
    <w:p w:rsidR="004D4866" w:rsidRPr="000D7D44" w:rsidRDefault="004D4866" w:rsidP="00AD5930">
      <w:pPr>
        <w:pStyle w:val="S3Paragraf"/>
      </w:pPr>
      <w:bookmarkStart w:id="38" w:name="__RefHeading__134_746798714"/>
      <w:bookmarkEnd w:id="38"/>
      <w:r w:rsidRPr="000D7D44">
        <w:t xml:space="preserve">§ </w:t>
      </w:r>
      <w:r w:rsidR="007F37C6" w:rsidRPr="000D7D44">
        <w:t>61</w:t>
      </w:r>
    </w:p>
    <w:p w:rsidR="00C11A6B" w:rsidRPr="000D7D44" w:rsidRDefault="008B0851" w:rsidP="00560481">
      <w:pPr>
        <w:pStyle w:val="Nagwek4"/>
        <w:numPr>
          <w:ilvl w:val="0"/>
          <w:numId w:val="31"/>
        </w:numPr>
      </w:pPr>
      <w:r w:rsidRPr="000D7D44">
        <w:t>Nad bezpieczeństwem</w:t>
      </w:r>
      <w:r w:rsidR="00787B0E" w:rsidRPr="000D7D44">
        <w:t xml:space="preserve"> dzieci i</w:t>
      </w:r>
      <w:r w:rsidRPr="000D7D44">
        <w:t xml:space="preserve"> uczniów czuwają i są za nie odpowiedzialni:</w:t>
      </w:r>
    </w:p>
    <w:p w:rsidR="003F03ED" w:rsidRPr="000D7D44" w:rsidRDefault="003F03ED" w:rsidP="00560481">
      <w:pPr>
        <w:pStyle w:val="Nagwek4"/>
        <w:numPr>
          <w:ilvl w:val="0"/>
          <w:numId w:val="224"/>
        </w:numPr>
      </w:pPr>
      <w:r w:rsidRPr="000D7D44">
        <w:t>w czasie zajęć przedszkolnych – nauczyciel przedszkola,</w:t>
      </w:r>
    </w:p>
    <w:p w:rsidR="00787B0E" w:rsidRPr="000D7D44" w:rsidRDefault="008B0851" w:rsidP="00560481">
      <w:pPr>
        <w:pStyle w:val="Nagwek4"/>
        <w:numPr>
          <w:ilvl w:val="0"/>
          <w:numId w:val="224"/>
        </w:numPr>
        <w:rPr>
          <w:rFonts w:eastAsia="Times New Roman" w:cs="Times New Roman"/>
        </w:rPr>
      </w:pPr>
      <w:r w:rsidRPr="000D7D44">
        <w:rPr>
          <w:rFonts w:eastAsia="Times New Roman" w:cs="Times New Roman"/>
        </w:rPr>
        <w:t xml:space="preserve">w czasie </w:t>
      </w:r>
      <w:r w:rsidR="00787B0E" w:rsidRPr="000D7D44">
        <w:rPr>
          <w:rFonts w:eastAsia="Times New Roman" w:cs="Times New Roman"/>
        </w:rPr>
        <w:t>lekcji  – nauczyciel prowadzący lekcję</w:t>
      </w:r>
      <w:r w:rsidRPr="000D7D44">
        <w:rPr>
          <w:rFonts w:eastAsia="Times New Roman" w:cs="Times New Roman"/>
        </w:rPr>
        <w:t>,</w:t>
      </w:r>
    </w:p>
    <w:p w:rsidR="00C11A6B" w:rsidRPr="000D7D44" w:rsidRDefault="008B0851" w:rsidP="00560481">
      <w:pPr>
        <w:pStyle w:val="Nagwek4"/>
        <w:numPr>
          <w:ilvl w:val="0"/>
          <w:numId w:val="224"/>
        </w:numPr>
        <w:rPr>
          <w:rFonts w:eastAsia="Times New Roman" w:cs="Times New Roman"/>
        </w:rPr>
      </w:pPr>
      <w:r w:rsidRPr="000D7D44">
        <w:rPr>
          <w:rFonts w:eastAsia="Times New Roman" w:cs="Times New Roman"/>
        </w:rPr>
        <w:t>w czasie przerw międzylekcyjnych – nauczyciel dyżurujący (od dzwonka na przerwę do dzwonka na lekcję)</w:t>
      </w:r>
      <w:r w:rsidR="004D4866" w:rsidRPr="000D7D44">
        <w:rPr>
          <w:rFonts w:eastAsia="Times New Roman" w:cs="Times New Roman"/>
        </w:rPr>
        <w:t>,</w:t>
      </w:r>
    </w:p>
    <w:p w:rsidR="00C11A6B" w:rsidRPr="000D7D44" w:rsidRDefault="008B0851" w:rsidP="00560481">
      <w:pPr>
        <w:pStyle w:val="Nagwek4"/>
        <w:numPr>
          <w:ilvl w:val="0"/>
          <w:numId w:val="224"/>
        </w:numPr>
        <w:rPr>
          <w:rFonts w:eastAsia="Times New Roman" w:cs="Times New Roman"/>
        </w:rPr>
      </w:pPr>
      <w:r w:rsidRPr="000D7D44">
        <w:rPr>
          <w:rFonts w:eastAsia="Times New Roman" w:cs="Times New Roman"/>
        </w:rPr>
        <w:t>w czasie zbiorowych i z</w:t>
      </w:r>
      <w:r w:rsidR="00787B0E" w:rsidRPr="000D7D44">
        <w:rPr>
          <w:rFonts w:eastAsia="Times New Roman" w:cs="Times New Roman"/>
        </w:rPr>
        <w:t>organizowanych zajęć poza Zespołem</w:t>
      </w:r>
      <w:r w:rsidRPr="000D7D44">
        <w:rPr>
          <w:rFonts w:eastAsia="Times New Roman" w:cs="Times New Roman"/>
        </w:rPr>
        <w:t xml:space="preserve"> – nauczyciel i</w:t>
      </w:r>
      <w:r w:rsidR="005B1E7A" w:rsidRPr="000D7D44">
        <w:rPr>
          <w:rFonts w:eastAsia="Times New Roman" w:cs="Times New Roman"/>
        </w:rPr>
        <w:t> </w:t>
      </w:r>
      <w:r w:rsidRPr="000D7D44">
        <w:rPr>
          <w:rFonts w:eastAsia="Times New Roman" w:cs="Times New Roman"/>
        </w:rPr>
        <w:t>ustalony opiekun.</w:t>
      </w:r>
    </w:p>
    <w:p w:rsidR="00C11A6B" w:rsidRPr="000D7D44" w:rsidRDefault="008B0851" w:rsidP="005B1E7A">
      <w:pPr>
        <w:pStyle w:val="Nagwek4"/>
      </w:pPr>
      <w:r w:rsidRPr="000D7D44">
        <w:t>Zasady, organizację i harmonogram pełnie</w:t>
      </w:r>
      <w:r w:rsidR="00B0295C" w:rsidRPr="000D7D44">
        <w:t>nia dyżurów przez nauczycieli w </w:t>
      </w:r>
      <w:r w:rsidRPr="000D7D44">
        <w:t>czasie przerw międzylekcyjnych określa regulamin dyżurów nau</w:t>
      </w:r>
      <w:r w:rsidR="00787B0E" w:rsidRPr="000D7D44">
        <w:t>czycielskich ustalony dla Zespołu</w:t>
      </w:r>
      <w:r w:rsidRPr="000D7D44">
        <w:t xml:space="preserve"> i przyjęty przez Radę Pedagogiczną.</w:t>
      </w:r>
    </w:p>
    <w:p w:rsidR="00C11A6B" w:rsidRPr="000D7D44" w:rsidRDefault="008B0851" w:rsidP="005B1E7A">
      <w:pPr>
        <w:pStyle w:val="Nagwek4"/>
        <w:rPr>
          <w:rFonts w:eastAsia="Times New Roman" w:cs="Times New Roman"/>
        </w:rPr>
      </w:pPr>
      <w:r w:rsidRPr="000D7D44">
        <w:rPr>
          <w:rFonts w:eastAsia="Times New Roman" w:cs="Times New Roman"/>
        </w:rPr>
        <w:t>Zasady o</w:t>
      </w:r>
      <w:r w:rsidR="00787B0E" w:rsidRPr="000D7D44">
        <w:rPr>
          <w:rFonts w:eastAsia="Times New Roman" w:cs="Times New Roman"/>
        </w:rPr>
        <w:t>rganizowania wycieczek</w:t>
      </w:r>
      <w:r w:rsidRPr="000D7D44">
        <w:rPr>
          <w:rFonts w:eastAsia="Times New Roman" w:cs="Times New Roman"/>
        </w:rPr>
        <w:t xml:space="preserve"> i sprawowania w trakcie ich trwania opieki nad uczniami określają odrębne przepisy oraz regulamin wycieczek szkolnych.</w:t>
      </w:r>
    </w:p>
    <w:p w:rsidR="00C11A6B" w:rsidRDefault="00787B0E" w:rsidP="005B1E7A">
      <w:pPr>
        <w:pStyle w:val="Nagwek4"/>
        <w:rPr>
          <w:rFonts w:eastAsia="Times New Roman" w:cs="Times New Roman"/>
        </w:rPr>
      </w:pPr>
      <w:r w:rsidRPr="000D7D44">
        <w:rPr>
          <w:rFonts w:eastAsia="Times New Roman" w:cs="Times New Roman"/>
        </w:rPr>
        <w:t>Zespół</w:t>
      </w:r>
      <w:r w:rsidR="008B0851" w:rsidRPr="000D7D44">
        <w:rPr>
          <w:rFonts w:eastAsia="Times New Roman" w:cs="Times New Roman"/>
        </w:rPr>
        <w:t xml:space="preserve"> zapewnia opiekę nad uczniami w czasie wszystkich imprez organizowanych na jej terenie, jak również podczas wyjść i wyjazdów poza obszar Szkoły.</w:t>
      </w:r>
    </w:p>
    <w:p w:rsidR="001478FB" w:rsidRPr="001478FB" w:rsidRDefault="001478FB" w:rsidP="001478FB">
      <w:pPr>
        <w:pStyle w:val="Nagwek4"/>
      </w:pPr>
      <w:r>
        <w:t>Zabrania się wno</w:t>
      </w:r>
      <w:r w:rsidR="00325F7D">
        <w:t xml:space="preserve">szenia do szkoły ostrych narzędzi, które zagrażają bezpieczeństwu osób przebywających na terenie Zespołu Szkolno – Przedszkolnego nr 4 . </w:t>
      </w:r>
    </w:p>
    <w:p w:rsidR="000331E6" w:rsidRPr="000D7D44" w:rsidRDefault="00AD5930" w:rsidP="005B1E7A">
      <w:pPr>
        <w:pStyle w:val="S3Paragraf"/>
      </w:pPr>
      <w:r w:rsidRPr="000D7D44">
        <w:t xml:space="preserve">§ </w:t>
      </w:r>
      <w:r w:rsidR="007F37C6" w:rsidRPr="000D7D44">
        <w:t>62</w:t>
      </w:r>
    </w:p>
    <w:p w:rsidR="009D614D" w:rsidRPr="000D7D44" w:rsidRDefault="009D614D" w:rsidP="00560481">
      <w:pPr>
        <w:pStyle w:val="Nagwek4"/>
        <w:numPr>
          <w:ilvl w:val="0"/>
          <w:numId w:val="32"/>
        </w:numPr>
      </w:pPr>
      <w:r w:rsidRPr="000D7D44">
        <w:t>W budynku Zespołu zapewnia się :</w:t>
      </w:r>
    </w:p>
    <w:p w:rsidR="009D614D" w:rsidRPr="000D7D44" w:rsidRDefault="000331E6" w:rsidP="00560481">
      <w:pPr>
        <w:pStyle w:val="Nagwek4"/>
        <w:numPr>
          <w:ilvl w:val="0"/>
          <w:numId w:val="225"/>
        </w:numPr>
      </w:pPr>
      <w:r w:rsidRPr="000D7D44">
        <w:t>o</w:t>
      </w:r>
      <w:r w:rsidR="009D614D" w:rsidRPr="000D7D44">
        <w:t xml:space="preserve">znaczenie dróg ewakuacyjnych </w:t>
      </w:r>
      <w:r w:rsidR="00B0295C" w:rsidRPr="000D7D44">
        <w:t>i wywieszenie planu ewakuacji w </w:t>
      </w:r>
      <w:r w:rsidR="009D614D" w:rsidRPr="000D7D44">
        <w:t>widocznych miejscach</w:t>
      </w:r>
      <w:r w:rsidR="00376F92" w:rsidRPr="000D7D44">
        <w:t>;</w:t>
      </w:r>
    </w:p>
    <w:p w:rsidR="009D614D" w:rsidRPr="000D7D44" w:rsidRDefault="000331E6" w:rsidP="00560481">
      <w:pPr>
        <w:pStyle w:val="Nagwek4"/>
        <w:numPr>
          <w:ilvl w:val="0"/>
          <w:numId w:val="225"/>
        </w:numPr>
      </w:pPr>
      <w:r w:rsidRPr="000D7D44">
        <w:t>o</w:t>
      </w:r>
      <w:r w:rsidR="009D614D" w:rsidRPr="000D7D44">
        <w:t>dpowiednią wentylację i ogrzewanie oraz właściwe oświetlenie sal zabaw i</w:t>
      </w:r>
      <w:r w:rsidR="005B1E7A" w:rsidRPr="000D7D44">
        <w:t> </w:t>
      </w:r>
      <w:r w:rsidR="009D614D" w:rsidRPr="000D7D44">
        <w:t>sal lekcyjnych</w:t>
      </w:r>
      <w:r w:rsidR="00376F92" w:rsidRPr="000D7D44">
        <w:t>;</w:t>
      </w:r>
    </w:p>
    <w:p w:rsidR="009D614D" w:rsidRPr="000D7D44" w:rsidRDefault="000331E6" w:rsidP="00560481">
      <w:pPr>
        <w:pStyle w:val="Nagwek4"/>
        <w:numPr>
          <w:ilvl w:val="0"/>
          <w:numId w:val="225"/>
        </w:numPr>
      </w:pPr>
      <w:r w:rsidRPr="000D7D44">
        <w:t>o</w:t>
      </w:r>
      <w:r w:rsidR="009D614D" w:rsidRPr="000D7D44">
        <w:t>dpowiednie oznakowanie miejsc pracy oraz pomieszczeń, do których wzbroniony jest dostęp osobom nieuprawnionym</w:t>
      </w:r>
      <w:r w:rsidR="00376F92" w:rsidRPr="000D7D44">
        <w:t>;</w:t>
      </w:r>
    </w:p>
    <w:p w:rsidR="00EA6746" w:rsidRPr="000D7D44" w:rsidRDefault="000331E6" w:rsidP="00560481">
      <w:pPr>
        <w:pStyle w:val="Nagwek4"/>
        <w:numPr>
          <w:ilvl w:val="0"/>
          <w:numId w:val="225"/>
        </w:numPr>
      </w:pPr>
      <w:r w:rsidRPr="000D7D44">
        <w:lastRenderedPageBreak/>
        <w:t>z</w:t>
      </w:r>
      <w:r w:rsidR="009D614D" w:rsidRPr="000D7D44">
        <w:t>abezpieczenie sc</w:t>
      </w:r>
      <w:r w:rsidR="00376F92" w:rsidRPr="000D7D44">
        <w:t>hodów balustradami z poręczami;</w:t>
      </w:r>
    </w:p>
    <w:p w:rsidR="009D614D" w:rsidRPr="000D7D44" w:rsidRDefault="000331E6" w:rsidP="00560481">
      <w:pPr>
        <w:pStyle w:val="Nagwek4"/>
        <w:numPr>
          <w:ilvl w:val="0"/>
          <w:numId w:val="225"/>
        </w:numPr>
      </w:pPr>
      <w:r w:rsidRPr="000D7D44">
        <w:t>w</w:t>
      </w:r>
      <w:r w:rsidR="009D614D" w:rsidRPr="000D7D44">
        <w:t xml:space="preserve">yposażenie pomieszczeń, </w:t>
      </w:r>
      <w:r w:rsidR="00AD5930" w:rsidRPr="000D7D44">
        <w:t xml:space="preserve">w których odbywają się zajęcia </w:t>
      </w:r>
      <w:r w:rsidR="009D614D" w:rsidRPr="000D7D44">
        <w:t>lekcyjne, świetlice, pokoju nauczycielskiego i sekretariatu w apteczki</w:t>
      </w:r>
      <w:r w:rsidR="00376F92" w:rsidRPr="000D7D44">
        <w:t>;</w:t>
      </w:r>
    </w:p>
    <w:p w:rsidR="009D614D" w:rsidRPr="000D7D44" w:rsidRDefault="000331E6" w:rsidP="00560481">
      <w:pPr>
        <w:pStyle w:val="Nagwek4"/>
        <w:numPr>
          <w:ilvl w:val="0"/>
          <w:numId w:val="225"/>
        </w:numPr>
      </w:pPr>
      <w:r w:rsidRPr="000D7D44">
        <w:t>w</w:t>
      </w:r>
      <w:r w:rsidR="009D614D" w:rsidRPr="000D7D44">
        <w:t>ejście na teren Zespołu zabezpiecza się w sposób uniemożliwiający przebywanie na jeg</w:t>
      </w:r>
      <w:r w:rsidR="00AD5930" w:rsidRPr="000D7D44">
        <w:t>o terenie osób nieuprawnionych</w:t>
      </w:r>
      <w:r w:rsidR="00376F92" w:rsidRPr="000D7D44">
        <w:t>;</w:t>
      </w:r>
    </w:p>
    <w:p w:rsidR="00C11A6B" w:rsidRPr="000D7D44" w:rsidRDefault="008B0851" w:rsidP="00560481">
      <w:pPr>
        <w:pStyle w:val="Nagwek4"/>
        <w:numPr>
          <w:ilvl w:val="0"/>
          <w:numId w:val="225"/>
        </w:numPr>
      </w:pPr>
      <w:r w:rsidRPr="000D7D44">
        <w:t xml:space="preserve">każdy nauczyciel obowiązany jest systematycznie kontrolować miejsce, gdzie prowadzi zajęcia, a dostrzeżone </w:t>
      </w:r>
      <w:r w:rsidR="00B0295C" w:rsidRPr="000D7D44">
        <w:t xml:space="preserve">zagrożenia musi usunąć sam lub </w:t>
      </w:r>
      <w:r w:rsidRPr="000D7D44">
        <w:t>niezwłocznie p</w:t>
      </w:r>
      <w:r w:rsidR="00787B0E" w:rsidRPr="000D7D44">
        <w:t>owiadomić o nich dyrekcję Zespołu</w:t>
      </w:r>
      <w:r w:rsidR="00376F92" w:rsidRPr="000D7D44">
        <w:t>;</w:t>
      </w:r>
    </w:p>
    <w:p w:rsidR="00C11A6B" w:rsidRPr="000D7D44" w:rsidRDefault="008B0851" w:rsidP="00560481">
      <w:pPr>
        <w:pStyle w:val="Nagwek4"/>
        <w:numPr>
          <w:ilvl w:val="0"/>
          <w:numId w:val="225"/>
        </w:numPr>
      </w:pPr>
      <w:r w:rsidRPr="000D7D44">
        <w:t>każdy nauczyciel kontroluje obecność uczniów na każdej lekcji</w:t>
      </w:r>
      <w:r w:rsidR="00376F92" w:rsidRPr="000D7D44">
        <w:t>;</w:t>
      </w:r>
    </w:p>
    <w:p w:rsidR="00C11A6B" w:rsidRPr="000D7D44" w:rsidRDefault="008B0851" w:rsidP="00560481">
      <w:pPr>
        <w:pStyle w:val="Nagwek4"/>
        <w:numPr>
          <w:ilvl w:val="0"/>
          <w:numId w:val="225"/>
        </w:numPr>
      </w:pPr>
      <w:r w:rsidRPr="000D7D44">
        <w:t>w pracowniach o zwiększonym ryzyku wypadku (fizyczna, chemiczna</w:t>
      </w:r>
      <w:r w:rsidR="00AD5930" w:rsidRPr="000D7D44">
        <w:t>, sala gimnastyczna</w:t>
      </w:r>
      <w:r w:rsidRPr="000D7D44">
        <w:t xml:space="preserve"> i inne) opiekun pracowni opracowuje regulamin korzystania z niej, a w nim zasady bezpieczeństwa i każdorazowo na początku roku szkolnego zapoznaje z nim uczniów,</w:t>
      </w:r>
    </w:p>
    <w:p w:rsidR="00C11A6B" w:rsidRPr="000D7D44" w:rsidRDefault="008B0851" w:rsidP="00560481">
      <w:pPr>
        <w:pStyle w:val="Nagwek4"/>
        <w:numPr>
          <w:ilvl w:val="0"/>
          <w:numId w:val="225"/>
        </w:numPr>
      </w:pPr>
      <w:r w:rsidRPr="000D7D44">
        <w:t>inni nauczyciele prowadzący zajęcia w pracowniach o zwiększonym ryzyku muszą zadbać o:</w:t>
      </w:r>
    </w:p>
    <w:p w:rsidR="00C11A6B" w:rsidRPr="000D7D44" w:rsidRDefault="008B0851" w:rsidP="00560481">
      <w:pPr>
        <w:pStyle w:val="Nagwek4"/>
        <w:numPr>
          <w:ilvl w:val="2"/>
          <w:numId w:val="33"/>
        </w:numPr>
      </w:pPr>
      <w:r w:rsidRPr="000D7D44">
        <w:t>skontrolowanie wyłączenia gazu i napięcia elektrycznego,</w:t>
      </w:r>
    </w:p>
    <w:p w:rsidR="00C11A6B" w:rsidRPr="000D7D44" w:rsidRDefault="008B0851" w:rsidP="00560481">
      <w:pPr>
        <w:pStyle w:val="Nagwek4"/>
        <w:numPr>
          <w:ilvl w:val="2"/>
          <w:numId w:val="33"/>
        </w:numPr>
      </w:pPr>
      <w:r w:rsidRPr="000D7D44">
        <w:t>uniemożliwienie dostępu uczniom do substancji niebezpiecznych dla zdrowia,</w:t>
      </w:r>
    </w:p>
    <w:p w:rsidR="00C11A6B" w:rsidRPr="000D7D44" w:rsidRDefault="008B0851" w:rsidP="00560481">
      <w:pPr>
        <w:pStyle w:val="Nagwek4"/>
        <w:numPr>
          <w:ilvl w:val="2"/>
          <w:numId w:val="33"/>
        </w:numPr>
      </w:pPr>
      <w:r w:rsidRPr="000D7D44">
        <w:t>zabezpieczenie urządzeń,</w:t>
      </w:r>
    </w:p>
    <w:p w:rsidR="00C11A6B" w:rsidRPr="000D7D44" w:rsidRDefault="008B0851" w:rsidP="00560481">
      <w:pPr>
        <w:pStyle w:val="Nagwek4"/>
        <w:numPr>
          <w:ilvl w:val="0"/>
          <w:numId w:val="225"/>
        </w:numPr>
      </w:pPr>
      <w:r w:rsidRPr="000D7D44">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C11A6B" w:rsidRPr="000D7D44" w:rsidRDefault="00AD5930" w:rsidP="005B1E7A">
      <w:pPr>
        <w:pStyle w:val="S3Paragraf"/>
      </w:pPr>
      <w:r w:rsidRPr="000D7D44">
        <w:t xml:space="preserve">§ </w:t>
      </w:r>
      <w:r w:rsidR="007F37C6" w:rsidRPr="000D7D44">
        <w:t>63</w:t>
      </w:r>
    </w:p>
    <w:p w:rsidR="00C11A6B" w:rsidRPr="000D7D44" w:rsidRDefault="000331E6" w:rsidP="00B0295C">
      <w:pPr>
        <w:pStyle w:val="Nagwek4"/>
        <w:numPr>
          <w:ilvl w:val="0"/>
          <w:numId w:val="0"/>
        </w:numPr>
        <w:ind w:left="786"/>
      </w:pPr>
      <w:r w:rsidRPr="000D7D44">
        <w:t>Pracownicy Zespołu</w:t>
      </w:r>
      <w:r w:rsidR="008B0851" w:rsidRPr="000D7D44">
        <w:t xml:space="preserve"> przechodzą szkolenie w zakresie BHP i otrzymują stosowne zaświadczenie.</w:t>
      </w:r>
    </w:p>
    <w:p w:rsidR="00C11A6B" w:rsidRPr="000D7D44" w:rsidRDefault="008B0851" w:rsidP="005B1E7A">
      <w:pPr>
        <w:pStyle w:val="S3Paragraf"/>
      </w:pPr>
      <w:r w:rsidRPr="000D7D44">
        <w:t xml:space="preserve">§ </w:t>
      </w:r>
      <w:r w:rsidR="007F37C6" w:rsidRPr="000D7D44">
        <w:t>64</w:t>
      </w:r>
    </w:p>
    <w:p w:rsidR="00C11A6B" w:rsidRPr="000D7D44" w:rsidRDefault="000331E6" w:rsidP="00560481">
      <w:pPr>
        <w:pStyle w:val="Nagwek4"/>
        <w:numPr>
          <w:ilvl w:val="0"/>
          <w:numId w:val="34"/>
        </w:numPr>
      </w:pPr>
      <w:r w:rsidRPr="000D7D44">
        <w:lastRenderedPageBreak/>
        <w:t xml:space="preserve">W Zespole </w:t>
      </w:r>
      <w:r w:rsidR="008B0851" w:rsidRPr="000D7D44">
        <w:t>za zgodą organu prowadzącego, może działać stołówka na zasadach komercyjnych.</w:t>
      </w:r>
    </w:p>
    <w:p w:rsidR="00C11A6B" w:rsidRPr="000D7D44" w:rsidRDefault="008B0851" w:rsidP="005B1E7A">
      <w:pPr>
        <w:pStyle w:val="Nagwek4"/>
      </w:pPr>
      <w:r w:rsidRPr="000D7D44">
        <w:t>Szczegółowe warunki działania stołówki oraz zasady odpłatności za obiady ustala dyrektor w porozumieniu z aj</w:t>
      </w:r>
      <w:r w:rsidR="004456FC" w:rsidRPr="000D7D44">
        <w:t>entem prowadzącym stołówkę, a w </w:t>
      </w:r>
      <w:r w:rsidRPr="000D7D44">
        <w:t>przypadku dożywiania dzieci z funduszy przeznaczonych na ten cel postępuje się zgodnie z odrębnymi przepisami.</w:t>
      </w:r>
    </w:p>
    <w:p w:rsidR="00C11A6B" w:rsidRPr="000D7D44" w:rsidRDefault="00AD5930" w:rsidP="005B1E7A">
      <w:pPr>
        <w:pStyle w:val="S3Paragraf"/>
      </w:pPr>
      <w:r w:rsidRPr="000D7D44">
        <w:t xml:space="preserve">§ </w:t>
      </w:r>
      <w:r w:rsidR="007F37C6" w:rsidRPr="000D7D44">
        <w:t>65</w:t>
      </w:r>
    </w:p>
    <w:p w:rsidR="00C11A6B" w:rsidRPr="000D7D44" w:rsidRDefault="008B0851" w:rsidP="00560481">
      <w:pPr>
        <w:pStyle w:val="Nagwek4"/>
        <w:numPr>
          <w:ilvl w:val="0"/>
          <w:numId w:val="35"/>
        </w:numPr>
      </w:pPr>
      <w:r w:rsidRPr="000D7D44">
        <w:t xml:space="preserve">Opiekę psychologiczną i pedagogiczną zapewniają uczniom pedagog szkolny, których zadania szczegółowo określa dyrektor zgodnie </w:t>
      </w:r>
      <w:r w:rsidR="004456FC" w:rsidRPr="000D7D44">
        <w:t>z </w:t>
      </w:r>
      <w:r w:rsidRPr="000D7D44">
        <w:t>ich kompetencjami.</w:t>
      </w:r>
    </w:p>
    <w:p w:rsidR="001619FA" w:rsidRPr="000D7D44" w:rsidRDefault="000331E6" w:rsidP="005B1E7A">
      <w:pPr>
        <w:pStyle w:val="Nagwek4"/>
      </w:pPr>
      <w:r w:rsidRPr="000D7D44">
        <w:t>Zespół</w:t>
      </w:r>
      <w:r w:rsidR="001619FA" w:rsidRPr="000D7D44">
        <w:t xml:space="preserve"> posiada bazę umożliwiającą realizację zadań dydaktycznych, wychowawczych i opiekuńczych, ze szczególnym uwzględnieniem potrzeb uczniów niepełnosprawnych.</w:t>
      </w:r>
    </w:p>
    <w:p w:rsidR="00B35C31" w:rsidRPr="000D7D44" w:rsidRDefault="00AD5930" w:rsidP="005B1E7A">
      <w:pPr>
        <w:pStyle w:val="S3Paragraf"/>
        <w:rPr>
          <w:szCs w:val="24"/>
        </w:rPr>
      </w:pPr>
      <w:r w:rsidRPr="000D7D44">
        <w:rPr>
          <w:szCs w:val="24"/>
        </w:rPr>
        <w:t xml:space="preserve">§ </w:t>
      </w:r>
      <w:r w:rsidR="007F37C6" w:rsidRPr="000D7D44">
        <w:rPr>
          <w:szCs w:val="24"/>
        </w:rPr>
        <w:t>66</w:t>
      </w:r>
    </w:p>
    <w:p w:rsidR="00B35C31" w:rsidRPr="000D7D44" w:rsidRDefault="00B35C31" w:rsidP="00B35C31">
      <w:pPr>
        <w:tabs>
          <w:tab w:val="left" w:pos="426"/>
        </w:tabs>
        <w:spacing w:before="100" w:beforeAutospacing="1" w:after="100" w:afterAutospacing="1"/>
        <w:rPr>
          <w:rFonts w:eastAsia="Times New Roman" w:cs="Times New Roman"/>
          <w:bCs/>
          <w:szCs w:val="24"/>
        </w:rPr>
      </w:pPr>
      <w:r w:rsidRPr="000D7D44">
        <w:rPr>
          <w:rFonts w:eastAsia="Times New Roman" w:cs="Times New Roman"/>
          <w:bCs/>
          <w:szCs w:val="24"/>
        </w:rPr>
        <w:t>Organizacja i funkcje biblioteki szkolnej</w:t>
      </w:r>
    </w:p>
    <w:p w:rsidR="00B35C31" w:rsidRPr="000D7D44" w:rsidRDefault="000331E6" w:rsidP="00560481">
      <w:pPr>
        <w:pStyle w:val="Nagwek4"/>
        <w:numPr>
          <w:ilvl w:val="0"/>
          <w:numId w:val="36"/>
        </w:numPr>
      </w:pPr>
      <w:r w:rsidRPr="000D7D44">
        <w:t>Biblioteka Zespołu</w:t>
      </w:r>
      <w:r w:rsidR="00B35C31" w:rsidRPr="000D7D44">
        <w:t xml:space="preserve"> jest pracownią szkol</w:t>
      </w:r>
      <w:r w:rsidR="00B0295C" w:rsidRPr="000D7D44">
        <w:t>ną służącą realizacji potrzeb i </w:t>
      </w:r>
      <w:r w:rsidR="00B35C31" w:rsidRPr="000D7D44">
        <w:t xml:space="preserve">rozwijania zainteresowań uczniów w zakresie czytelniczym i kulturowo-społecznym, zadań </w:t>
      </w:r>
      <w:r w:rsidRPr="000D7D44">
        <w:t>dydaktyczno-wychowawczych Zespoł</w:t>
      </w:r>
      <w:r w:rsidR="00AD5930" w:rsidRPr="000D7D44">
        <w:t>u</w:t>
      </w:r>
      <w:r w:rsidR="00B35C31" w:rsidRPr="000D7D44">
        <w:rPr>
          <w:rFonts w:eastAsiaTheme="minorHAnsi"/>
          <w:lang w:eastAsia="en-US"/>
        </w:rPr>
        <w:t xml:space="preserve"> i pracy twórczej</w:t>
      </w:r>
      <w:r w:rsidR="00B35C31" w:rsidRPr="000D7D44">
        <w:t>, doskonaleniu warsztatu pracy nauczycieli i upowszechnianiu wiedzy o regionie.</w:t>
      </w:r>
    </w:p>
    <w:p w:rsidR="00B35C31" w:rsidRPr="000D7D44" w:rsidRDefault="000331E6" w:rsidP="005B1E7A">
      <w:pPr>
        <w:pStyle w:val="Nagwek4"/>
        <w:rPr>
          <w:rFonts w:eastAsiaTheme="minorHAnsi"/>
          <w:lang w:eastAsia="en-US"/>
        </w:rPr>
      </w:pPr>
      <w:r w:rsidRPr="000D7D44">
        <w:rPr>
          <w:rFonts w:eastAsiaTheme="minorHAnsi"/>
          <w:lang w:eastAsia="en-US"/>
        </w:rPr>
        <w:t xml:space="preserve">Z biblioteki Zespołu </w:t>
      </w:r>
      <w:r w:rsidR="00B35C31" w:rsidRPr="000D7D44">
        <w:rPr>
          <w:rFonts w:eastAsiaTheme="minorHAnsi"/>
          <w:lang w:eastAsia="en-US"/>
        </w:rPr>
        <w:t xml:space="preserve">mogą korzystać: </w:t>
      </w:r>
    </w:p>
    <w:p w:rsidR="00B35C31" w:rsidRPr="000D7D44" w:rsidRDefault="00B35C31" w:rsidP="00560481">
      <w:pPr>
        <w:pStyle w:val="Nagwek4"/>
        <w:numPr>
          <w:ilvl w:val="0"/>
          <w:numId w:val="227"/>
        </w:numPr>
        <w:rPr>
          <w:lang w:eastAsia="en-US"/>
        </w:rPr>
      </w:pPr>
      <w:r w:rsidRPr="000D7D44">
        <w:rPr>
          <w:lang w:eastAsia="en-US"/>
        </w:rPr>
        <w:t>uczniowie z wszystkich klas na podstawie zapisów w dzienniku klasowym</w:t>
      </w:r>
      <w:r w:rsidR="00376F92" w:rsidRPr="000D7D44">
        <w:rPr>
          <w:lang w:eastAsia="en-US"/>
        </w:rPr>
        <w:t>;</w:t>
      </w:r>
    </w:p>
    <w:p w:rsidR="000331E6" w:rsidRPr="000D7D44" w:rsidRDefault="000331E6" w:rsidP="00560481">
      <w:pPr>
        <w:pStyle w:val="Nagwek4"/>
        <w:numPr>
          <w:ilvl w:val="0"/>
          <w:numId w:val="227"/>
        </w:numPr>
        <w:rPr>
          <w:lang w:eastAsia="en-US"/>
        </w:rPr>
      </w:pPr>
      <w:r w:rsidRPr="000D7D44">
        <w:rPr>
          <w:lang w:eastAsia="en-US"/>
        </w:rPr>
        <w:t>dzieci przedszkolne</w:t>
      </w:r>
      <w:r w:rsidR="00376F92" w:rsidRPr="000D7D44">
        <w:rPr>
          <w:lang w:eastAsia="en-US"/>
        </w:rPr>
        <w:t>;</w:t>
      </w:r>
    </w:p>
    <w:p w:rsidR="00B35C31" w:rsidRPr="000D7D44" w:rsidRDefault="00B35C31" w:rsidP="00560481">
      <w:pPr>
        <w:pStyle w:val="Nagwek4"/>
        <w:numPr>
          <w:ilvl w:val="0"/>
          <w:numId w:val="227"/>
        </w:numPr>
        <w:rPr>
          <w:lang w:eastAsia="en-US"/>
        </w:rPr>
      </w:pPr>
      <w:r w:rsidRPr="000D7D44">
        <w:rPr>
          <w:lang w:eastAsia="en-US"/>
        </w:rPr>
        <w:t>nauczyciele i pracownicy szkoły</w:t>
      </w:r>
      <w:r w:rsidR="00376F92" w:rsidRPr="000D7D44">
        <w:rPr>
          <w:lang w:eastAsia="en-US"/>
        </w:rPr>
        <w:t>;</w:t>
      </w:r>
    </w:p>
    <w:p w:rsidR="00B35C31" w:rsidRPr="000D7D44" w:rsidRDefault="00B35C31" w:rsidP="00560481">
      <w:pPr>
        <w:pStyle w:val="Nagwek4"/>
        <w:numPr>
          <w:ilvl w:val="0"/>
          <w:numId w:val="227"/>
        </w:numPr>
        <w:rPr>
          <w:lang w:eastAsia="en-US"/>
        </w:rPr>
      </w:pPr>
      <w:r w:rsidRPr="000D7D44">
        <w:rPr>
          <w:lang w:eastAsia="en-US"/>
        </w:rPr>
        <w:t>rodzice (opiekunowie prawni) na podstawie karty czytelnika dziecka lub dowodu osobistego</w:t>
      </w:r>
      <w:r w:rsidR="00376F92" w:rsidRPr="000D7D44">
        <w:rPr>
          <w:lang w:eastAsia="en-US"/>
        </w:rPr>
        <w:t>;</w:t>
      </w:r>
    </w:p>
    <w:p w:rsidR="00B35C31" w:rsidRPr="000D7D44" w:rsidRDefault="00B35C31" w:rsidP="00560481">
      <w:pPr>
        <w:pStyle w:val="Nagwek4"/>
        <w:numPr>
          <w:ilvl w:val="0"/>
          <w:numId w:val="227"/>
        </w:numPr>
      </w:pPr>
      <w:r w:rsidRPr="000D7D44">
        <w:rPr>
          <w:lang w:eastAsia="en-US"/>
        </w:rPr>
        <w:t>inne osoby – tylko w czytelni.</w:t>
      </w:r>
    </w:p>
    <w:p w:rsidR="00B35C31" w:rsidRPr="000D7D44" w:rsidRDefault="00B35C31" w:rsidP="005B1E7A">
      <w:pPr>
        <w:pStyle w:val="Nagwek4"/>
      </w:pPr>
      <w:r w:rsidRPr="000D7D44">
        <w:t>Do podsta</w:t>
      </w:r>
      <w:r w:rsidR="000331E6" w:rsidRPr="000D7D44">
        <w:t>wowych zadań biblioteki Zespołu</w:t>
      </w:r>
      <w:r w:rsidRPr="000D7D44">
        <w:t xml:space="preserve"> należy w szczególności:</w:t>
      </w:r>
    </w:p>
    <w:p w:rsidR="00B35C31" w:rsidRPr="000D7D44" w:rsidRDefault="00B35C31" w:rsidP="00560481">
      <w:pPr>
        <w:pStyle w:val="Nagwek4"/>
        <w:numPr>
          <w:ilvl w:val="0"/>
          <w:numId w:val="226"/>
        </w:numPr>
      </w:pPr>
      <w:r w:rsidRPr="000D7D44">
        <w:lastRenderedPageBreak/>
        <w:t>gromadzenie, ewidencjonowanie opracowanie i przechowywanie zbiorów bibliotecznych.</w:t>
      </w:r>
      <w:r w:rsidR="00376F92" w:rsidRPr="000D7D44">
        <w:t>;</w:t>
      </w:r>
    </w:p>
    <w:p w:rsidR="00B35C31" w:rsidRPr="000D7D44" w:rsidRDefault="00B35C31" w:rsidP="00560481">
      <w:pPr>
        <w:pStyle w:val="Nagwek4"/>
        <w:numPr>
          <w:ilvl w:val="0"/>
          <w:numId w:val="226"/>
        </w:numPr>
      </w:pPr>
      <w:r w:rsidRPr="000D7D44">
        <w:t>udostępnianie zbiorów uczniom, nauczyc</w:t>
      </w:r>
      <w:r w:rsidR="000331E6" w:rsidRPr="000D7D44">
        <w:t>ielom i innym pracownikom Zespołu</w:t>
      </w:r>
      <w:r w:rsidRPr="000D7D44">
        <w:t xml:space="preserve"> oraz rodzicom (opiekunom prawnym), a także prowadzenie działalności informacyjnej</w:t>
      </w:r>
      <w:r w:rsidR="00376F92" w:rsidRPr="000D7D44">
        <w:t>;</w:t>
      </w:r>
    </w:p>
    <w:p w:rsidR="00B35C31" w:rsidRPr="000D7D44" w:rsidRDefault="00B35C31" w:rsidP="00560481">
      <w:pPr>
        <w:pStyle w:val="Nagwek4"/>
        <w:numPr>
          <w:ilvl w:val="0"/>
          <w:numId w:val="226"/>
        </w:numPr>
      </w:pPr>
      <w:r w:rsidRPr="000D7D44">
        <w:t>zaspakajanie zgłaszanych przez użytkowników (uczniów i nauczycieli) potrzeb</w:t>
      </w:r>
      <w:r w:rsidR="00AD5930" w:rsidRPr="000D7D44">
        <w:t xml:space="preserve"> czytelniczych i informacyjnych</w:t>
      </w:r>
      <w:r w:rsidR="00376F92" w:rsidRPr="000D7D44">
        <w:t>;</w:t>
      </w:r>
    </w:p>
    <w:p w:rsidR="00B35C31" w:rsidRPr="000D7D44" w:rsidRDefault="00B35C31" w:rsidP="00560481">
      <w:pPr>
        <w:pStyle w:val="Nagwek4"/>
        <w:numPr>
          <w:ilvl w:val="0"/>
          <w:numId w:val="226"/>
        </w:numPr>
      </w:pPr>
      <w:r w:rsidRPr="000D7D44">
        <w:t xml:space="preserve">podejmowanie różnych form pracy z </w:t>
      </w:r>
      <w:r w:rsidR="00B0295C" w:rsidRPr="000D7D44">
        <w:t>zakresu edukacji czytelniczej i </w:t>
      </w:r>
      <w:r w:rsidRPr="000D7D44">
        <w:t>medialnej  oraz prowadzenie specjalistycznych zajęć edukacyjnych (edukacja czytelnicza, medialna i in.)</w:t>
      </w:r>
      <w:r w:rsidR="00376F92" w:rsidRPr="000D7D44">
        <w:t>;</w:t>
      </w:r>
    </w:p>
    <w:p w:rsidR="00B35C31" w:rsidRPr="000D7D44" w:rsidRDefault="00B35C31" w:rsidP="00560481">
      <w:pPr>
        <w:pStyle w:val="Nagwek4"/>
        <w:numPr>
          <w:ilvl w:val="0"/>
          <w:numId w:val="226"/>
        </w:numPr>
      </w:pPr>
      <w:r w:rsidRPr="000D7D44">
        <w:t>wspieranie nauczycieli w realizacji ich programów nauczania</w:t>
      </w:r>
      <w:r w:rsidR="00376F92" w:rsidRPr="000D7D44">
        <w:t>;</w:t>
      </w:r>
    </w:p>
    <w:p w:rsidR="00B35C31" w:rsidRPr="000D7D44" w:rsidRDefault="00B35C31" w:rsidP="00560481">
      <w:pPr>
        <w:pStyle w:val="Nagwek4"/>
        <w:numPr>
          <w:ilvl w:val="0"/>
          <w:numId w:val="226"/>
        </w:numPr>
      </w:pPr>
      <w:r w:rsidRPr="000D7D44">
        <w:t>przysposabianie uczniów do samokształcenia, przygotowanie użytkowników informacji w zakresie efektywnego posługiwania się dokumentami bibliotecznymi i technologią informacyjną</w:t>
      </w:r>
      <w:r w:rsidR="00376F92" w:rsidRPr="000D7D44">
        <w:t>;</w:t>
      </w:r>
    </w:p>
    <w:p w:rsidR="00B35C31" w:rsidRPr="000D7D44" w:rsidRDefault="00B35C31" w:rsidP="00560481">
      <w:pPr>
        <w:pStyle w:val="Nagwek4"/>
        <w:numPr>
          <w:ilvl w:val="0"/>
          <w:numId w:val="226"/>
        </w:numPr>
      </w:pPr>
      <w:r w:rsidRPr="000D7D44">
        <w:t>pełnienie roli ośrodka informacji o materiałach dydaktycznych gromadzonych w szkole</w:t>
      </w:r>
      <w:r w:rsidR="00376F92" w:rsidRPr="000D7D44">
        <w:t>;</w:t>
      </w:r>
    </w:p>
    <w:p w:rsidR="00B35C31" w:rsidRPr="000D7D44" w:rsidRDefault="00B35C31" w:rsidP="00560481">
      <w:pPr>
        <w:pStyle w:val="Nagwek4"/>
        <w:numPr>
          <w:ilvl w:val="0"/>
          <w:numId w:val="226"/>
        </w:numPr>
      </w:pPr>
      <w:r w:rsidRPr="000D7D44">
        <w:t>rozbudzanie zainteresowań czytelniczych uczniów oraz rozbudzanie ich wrażliwości kulturalno-społecznej</w:t>
      </w:r>
      <w:r w:rsidR="00376F92" w:rsidRPr="000D7D44">
        <w:t>;</w:t>
      </w:r>
    </w:p>
    <w:p w:rsidR="00B35C31" w:rsidRPr="000D7D44" w:rsidRDefault="00B35C31" w:rsidP="00560481">
      <w:pPr>
        <w:pStyle w:val="Nagwek4"/>
        <w:numPr>
          <w:ilvl w:val="0"/>
          <w:numId w:val="226"/>
        </w:numPr>
      </w:pPr>
      <w:r w:rsidRPr="000D7D44">
        <w:t>zaspokajanie potrzeb kulturalno-rekreacyjnych.</w:t>
      </w:r>
    </w:p>
    <w:p w:rsidR="00B35C31" w:rsidRPr="000D7D44" w:rsidRDefault="00B35C31" w:rsidP="005B1E7A">
      <w:pPr>
        <w:pStyle w:val="Nagwek4"/>
      </w:pPr>
      <w:r w:rsidRPr="000D7D44">
        <w:t>Bezpośredni nadzór nad biblioteką sprawuje dyrektor szkoły, który zapewnia:</w:t>
      </w:r>
    </w:p>
    <w:p w:rsidR="00B35C31" w:rsidRPr="000D7D44" w:rsidRDefault="00B35C31" w:rsidP="00560481">
      <w:pPr>
        <w:pStyle w:val="Nagwek4"/>
        <w:numPr>
          <w:ilvl w:val="0"/>
          <w:numId w:val="228"/>
        </w:numPr>
      </w:pPr>
      <w:r w:rsidRPr="000D7D44">
        <w:t>obsadę personelu zgodnie z obowiązującymi normami, standardami i</w:t>
      </w:r>
      <w:r w:rsidR="005B1E7A" w:rsidRPr="000D7D44">
        <w:t> </w:t>
      </w:r>
      <w:r w:rsidRPr="000D7D44">
        <w:t>kwalifikacjami (w przypadku zatrudnienia dwóch lub więcej bibliotekarzy powierza jednemu z nich stanowisko kierownicze – zatwierdza przydziały czynności nauczycieli bibliotekarzy)</w:t>
      </w:r>
      <w:r w:rsidR="00376F92" w:rsidRPr="000D7D44">
        <w:t>;</w:t>
      </w:r>
    </w:p>
    <w:p w:rsidR="00B35C31" w:rsidRPr="000D7D44" w:rsidRDefault="00B35C31" w:rsidP="00560481">
      <w:pPr>
        <w:pStyle w:val="Nagwek4"/>
        <w:numPr>
          <w:ilvl w:val="0"/>
          <w:numId w:val="228"/>
        </w:numPr>
      </w:pPr>
      <w:r w:rsidRPr="000D7D44">
        <w:t>zapewnia zastępstwo za nieobecnego w pracy bibliotekarza</w:t>
      </w:r>
      <w:r w:rsidR="00376F92" w:rsidRPr="000D7D44">
        <w:t>;</w:t>
      </w:r>
    </w:p>
    <w:p w:rsidR="00B35C31" w:rsidRPr="000D7D44" w:rsidRDefault="00B35C31" w:rsidP="00560481">
      <w:pPr>
        <w:pStyle w:val="Nagwek4"/>
        <w:numPr>
          <w:ilvl w:val="0"/>
          <w:numId w:val="228"/>
        </w:numPr>
      </w:pPr>
      <w:r w:rsidRPr="000D7D44">
        <w:t>odpowiednie pomieszczenia z wyposażeniem (wypożyczalnię wraz z</w:t>
      </w:r>
      <w:r w:rsidR="005B1E7A" w:rsidRPr="000D7D44">
        <w:t> </w:t>
      </w:r>
      <w:r w:rsidRPr="000D7D44">
        <w:t>czytelnią), warunkujące prawidłową pra</w:t>
      </w:r>
      <w:r w:rsidR="005B1E7A" w:rsidRPr="000D7D44">
        <w:t>cę biblioteki, bezpieczeństwo i </w:t>
      </w:r>
      <w:r w:rsidRPr="000D7D44">
        <w:t>nienaruszalność mienia</w:t>
      </w:r>
      <w:r w:rsidR="00376F92" w:rsidRPr="000D7D44">
        <w:t>;</w:t>
      </w:r>
    </w:p>
    <w:p w:rsidR="00B35C31" w:rsidRPr="000D7D44" w:rsidRDefault="00B35C31" w:rsidP="00560481">
      <w:pPr>
        <w:pStyle w:val="Nagwek4"/>
        <w:numPr>
          <w:ilvl w:val="0"/>
          <w:numId w:val="228"/>
        </w:numPr>
      </w:pPr>
      <w:r w:rsidRPr="000D7D44">
        <w:t>środki finansowe na działalność biblioteki</w:t>
      </w:r>
      <w:r w:rsidR="00376F92" w:rsidRPr="000D7D44">
        <w:t>;</w:t>
      </w:r>
    </w:p>
    <w:p w:rsidR="00B35C31" w:rsidRPr="000D7D44" w:rsidRDefault="00B35C31" w:rsidP="00560481">
      <w:pPr>
        <w:pStyle w:val="Nagwek4"/>
        <w:numPr>
          <w:ilvl w:val="0"/>
          <w:numId w:val="228"/>
        </w:numPr>
      </w:pPr>
      <w:r w:rsidRPr="000D7D44">
        <w:t>kontroluje stan ewidencji i opracowania zbiorów biblioteki</w:t>
      </w:r>
      <w:r w:rsidR="00376F92" w:rsidRPr="000D7D44">
        <w:t>;</w:t>
      </w:r>
    </w:p>
    <w:p w:rsidR="00B35C31" w:rsidRPr="000D7D44" w:rsidRDefault="00B35C31" w:rsidP="00560481">
      <w:pPr>
        <w:pStyle w:val="Nagwek4"/>
        <w:numPr>
          <w:ilvl w:val="0"/>
          <w:numId w:val="228"/>
        </w:numPr>
      </w:pPr>
      <w:r w:rsidRPr="000D7D44">
        <w:lastRenderedPageBreak/>
        <w:t>zarządza przeprowadzenie skontrum zbiorów bibliotecznych oraz odpowiada za protokolarne przekazanie biblioteki, jeśli następuje zmiana pracownika</w:t>
      </w:r>
      <w:r w:rsidR="00376F92" w:rsidRPr="000D7D44">
        <w:t>;</w:t>
      </w:r>
    </w:p>
    <w:p w:rsidR="00B35C31" w:rsidRPr="000D7D44" w:rsidRDefault="00B35C31" w:rsidP="00560481">
      <w:pPr>
        <w:pStyle w:val="Nagwek4"/>
        <w:numPr>
          <w:ilvl w:val="0"/>
          <w:numId w:val="228"/>
        </w:numPr>
      </w:pPr>
      <w:r w:rsidRPr="000D7D44">
        <w:t>w porozumieniu z bibliotekarzem ustala tryb postępowania zapewniający zwrot wypożyczonych zbiorów i przestrzega jego wykonania</w:t>
      </w:r>
      <w:r w:rsidR="00376F92" w:rsidRPr="000D7D44">
        <w:t>;</w:t>
      </w:r>
    </w:p>
    <w:p w:rsidR="00B35C31" w:rsidRPr="000D7D44" w:rsidRDefault="00B35C31" w:rsidP="00560481">
      <w:pPr>
        <w:pStyle w:val="Nagwek4"/>
        <w:numPr>
          <w:ilvl w:val="0"/>
          <w:numId w:val="228"/>
        </w:numPr>
      </w:pPr>
      <w:r w:rsidRPr="000D7D44">
        <w:t>zatwierdza program pracy oraz godziny funkcjonowania biblioteki</w:t>
      </w:r>
      <w:r w:rsidR="00376F92" w:rsidRPr="000D7D44">
        <w:t>;</w:t>
      </w:r>
    </w:p>
    <w:p w:rsidR="00B35C31" w:rsidRPr="000D7D44" w:rsidRDefault="00B35C31" w:rsidP="00560481">
      <w:pPr>
        <w:pStyle w:val="Nagwek4"/>
        <w:numPr>
          <w:ilvl w:val="0"/>
          <w:numId w:val="228"/>
        </w:numPr>
      </w:pPr>
      <w:r w:rsidRPr="000D7D44">
        <w:t>inspiruje i kontroluje współpracę grona pedagogicznego z biblioteką w</w:t>
      </w:r>
      <w:r w:rsidR="005B1E7A" w:rsidRPr="000D7D44">
        <w:t> </w:t>
      </w:r>
      <w:r w:rsidRPr="000D7D44">
        <w:t>wykorzystywaniu zbiorów bibliotecznych</w:t>
      </w:r>
      <w:r w:rsidR="00376F92" w:rsidRPr="000D7D44">
        <w:t>;</w:t>
      </w:r>
    </w:p>
    <w:p w:rsidR="00B35C31" w:rsidRPr="000D7D44" w:rsidRDefault="00B35C31" w:rsidP="00560481">
      <w:pPr>
        <w:pStyle w:val="Nagwek4"/>
        <w:numPr>
          <w:ilvl w:val="0"/>
          <w:numId w:val="228"/>
        </w:numPr>
      </w:pPr>
      <w:r w:rsidRPr="000D7D44">
        <w:t>zapewnia realizację zajęć z  zakresu edukacji czytelniczej i medialnej</w:t>
      </w:r>
      <w:r w:rsidR="00376F92" w:rsidRPr="000D7D44">
        <w:t>;</w:t>
      </w:r>
    </w:p>
    <w:p w:rsidR="00B35C31" w:rsidRPr="000D7D44" w:rsidRDefault="00B35C31" w:rsidP="00560481">
      <w:pPr>
        <w:pStyle w:val="Nagwek4"/>
        <w:numPr>
          <w:ilvl w:val="0"/>
          <w:numId w:val="228"/>
        </w:numPr>
      </w:pPr>
      <w:r w:rsidRPr="000D7D44">
        <w:t xml:space="preserve"> kontroluje i ocenia pracę biblioteki.</w:t>
      </w:r>
    </w:p>
    <w:p w:rsidR="00B35C31" w:rsidRPr="000D7D44" w:rsidRDefault="00B35C31" w:rsidP="005B1E7A">
      <w:pPr>
        <w:pStyle w:val="Nagwek4"/>
      </w:pPr>
      <w:r w:rsidRPr="000D7D44">
        <w:t>Lokal biblioteki składa się z wypożyczalni i czytelni. Pomieszczenie biblioteki umożliwia:</w:t>
      </w:r>
    </w:p>
    <w:p w:rsidR="00B35C31" w:rsidRPr="000D7D44" w:rsidRDefault="00B35C31" w:rsidP="00560481">
      <w:pPr>
        <w:pStyle w:val="Nagwek4"/>
        <w:numPr>
          <w:ilvl w:val="0"/>
          <w:numId w:val="229"/>
        </w:numPr>
      </w:pPr>
      <w:r w:rsidRPr="000D7D44">
        <w:t>gromadzenie, ewidencjonowanie i opracowanie zbiorów</w:t>
      </w:r>
      <w:r w:rsidR="00376F92" w:rsidRPr="000D7D44">
        <w:t>;</w:t>
      </w:r>
    </w:p>
    <w:p w:rsidR="00B35C31" w:rsidRPr="000D7D44" w:rsidRDefault="00B35C31" w:rsidP="00560481">
      <w:pPr>
        <w:pStyle w:val="Nagwek4"/>
        <w:numPr>
          <w:ilvl w:val="0"/>
          <w:numId w:val="229"/>
        </w:numPr>
      </w:pPr>
      <w:r w:rsidRPr="000D7D44">
        <w:t>opracowywanie sposobów korzystania ze zbiorów w czytelni i ich wypożyczania</w:t>
      </w:r>
      <w:r w:rsidR="00376F92" w:rsidRPr="000D7D44">
        <w:t>;</w:t>
      </w:r>
    </w:p>
    <w:p w:rsidR="00B35C31" w:rsidRPr="000D7D44" w:rsidRDefault="00B35C31" w:rsidP="00560481">
      <w:pPr>
        <w:pStyle w:val="Nagwek4"/>
        <w:numPr>
          <w:ilvl w:val="0"/>
          <w:numId w:val="229"/>
        </w:numPr>
      </w:pPr>
      <w:r w:rsidRPr="000D7D44">
        <w:t>korzystanie z księgozbioru w kąciku czytelniczym i wypożyczenie poza bibliotekę</w:t>
      </w:r>
      <w:r w:rsidR="00376F92" w:rsidRPr="000D7D44">
        <w:t>;</w:t>
      </w:r>
    </w:p>
    <w:p w:rsidR="00B35C31" w:rsidRPr="000D7D44" w:rsidRDefault="00B35C31" w:rsidP="00560481">
      <w:pPr>
        <w:pStyle w:val="Nagwek4"/>
        <w:numPr>
          <w:ilvl w:val="0"/>
          <w:numId w:val="229"/>
        </w:numPr>
      </w:pPr>
      <w:r w:rsidRPr="000D7D44">
        <w:t xml:space="preserve"> prowadzenie zajęć dydaktycznych (m. in. zajęć z edukacji czytelniczo-medialnej).</w:t>
      </w:r>
    </w:p>
    <w:p w:rsidR="00B35C31" w:rsidRPr="000D7D44" w:rsidRDefault="000331E6" w:rsidP="005B1E7A">
      <w:pPr>
        <w:pStyle w:val="Nagwek4"/>
      </w:pPr>
      <w:r w:rsidRPr="000D7D44">
        <w:t>Biblioteka Zespołu</w:t>
      </w:r>
      <w:r w:rsidR="00B35C31" w:rsidRPr="000D7D44">
        <w:t xml:space="preserve"> posiada komputery z stałym dostępem do Internetu. </w:t>
      </w:r>
    </w:p>
    <w:p w:rsidR="00B35C31" w:rsidRPr="000D7D44" w:rsidRDefault="000331E6" w:rsidP="005B1E7A">
      <w:pPr>
        <w:pStyle w:val="Nagwek4"/>
      </w:pPr>
      <w:r w:rsidRPr="000D7D44">
        <w:t>Biblioteka Zespołu</w:t>
      </w:r>
      <w:r w:rsidR="00B35C31" w:rsidRPr="000D7D44">
        <w:t xml:space="preserve"> jest miejscem gromadzenia następującego rodzaju zbiorów:</w:t>
      </w:r>
    </w:p>
    <w:p w:rsidR="00B35C31" w:rsidRPr="000D7D44" w:rsidRDefault="00B35C31" w:rsidP="00560481">
      <w:pPr>
        <w:pStyle w:val="Nagwek4"/>
        <w:numPr>
          <w:ilvl w:val="0"/>
          <w:numId w:val="230"/>
        </w:numPr>
      </w:pPr>
      <w:r w:rsidRPr="000D7D44">
        <w:t>wydawnictwa informacyjne i albumowe</w:t>
      </w:r>
      <w:r w:rsidR="00376F92" w:rsidRPr="000D7D44">
        <w:t>;</w:t>
      </w:r>
    </w:p>
    <w:p w:rsidR="00B35C31" w:rsidRPr="000D7D44" w:rsidRDefault="00B35C31" w:rsidP="00560481">
      <w:pPr>
        <w:pStyle w:val="Nagwek4"/>
        <w:numPr>
          <w:ilvl w:val="0"/>
          <w:numId w:val="230"/>
        </w:numPr>
      </w:pPr>
      <w:r w:rsidRPr="000D7D44">
        <w:t>programy i podręczniki</w:t>
      </w:r>
      <w:r w:rsidR="00376F92" w:rsidRPr="000D7D44">
        <w:t>;</w:t>
      </w:r>
    </w:p>
    <w:p w:rsidR="00B35C31" w:rsidRPr="000D7D44" w:rsidRDefault="00B35C31" w:rsidP="00560481">
      <w:pPr>
        <w:pStyle w:val="Nagwek4"/>
        <w:numPr>
          <w:ilvl w:val="0"/>
          <w:numId w:val="230"/>
        </w:numPr>
      </w:pPr>
      <w:r w:rsidRPr="000D7D44">
        <w:t>lektury podstawowe i uzupełniające do języka polskiego</w:t>
      </w:r>
      <w:r w:rsidR="00376F92" w:rsidRPr="000D7D44">
        <w:t>;</w:t>
      </w:r>
    </w:p>
    <w:p w:rsidR="00B35C31" w:rsidRPr="000D7D44" w:rsidRDefault="00B35C31" w:rsidP="00560481">
      <w:pPr>
        <w:pStyle w:val="Nagwek4"/>
        <w:numPr>
          <w:ilvl w:val="0"/>
          <w:numId w:val="230"/>
        </w:numPr>
      </w:pPr>
      <w:r w:rsidRPr="000D7D44">
        <w:t>wybrane pozycje z literatury pięknej oraz popularnonaukowej i naukowej</w:t>
      </w:r>
      <w:r w:rsidR="00376F92" w:rsidRPr="000D7D44">
        <w:t>;</w:t>
      </w:r>
    </w:p>
    <w:p w:rsidR="00B35C31" w:rsidRPr="000D7D44" w:rsidRDefault="00B35C31" w:rsidP="00560481">
      <w:pPr>
        <w:pStyle w:val="Nagwek4"/>
        <w:numPr>
          <w:ilvl w:val="0"/>
          <w:numId w:val="230"/>
        </w:numPr>
      </w:pPr>
      <w:r w:rsidRPr="000D7D44">
        <w:t>beletrystyka dla dzieci i młodzieży według. działów oznaczonych symbolami literowymi</w:t>
      </w:r>
      <w:r w:rsidR="00AD5930" w:rsidRPr="000D7D44">
        <w:t>,</w:t>
      </w:r>
    </w:p>
    <w:p w:rsidR="00B35C31" w:rsidRPr="000D7D44" w:rsidRDefault="00B35C31" w:rsidP="00560481">
      <w:pPr>
        <w:pStyle w:val="Nagwek4"/>
        <w:numPr>
          <w:ilvl w:val="0"/>
          <w:numId w:val="230"/>
        </w:numPr>
      </w:pPr>
      <w:r w:rsidRPr="000D7D44">
        <w:t>wydawnictwa z dziedziny sztuki i krajoznawstwa,</w:t>
      </w:r>
    </w:p>
    <w:p w:rsidR="00B35C31" w:rsidRPr="000D7D44" w:rsidRDefault="00B35C31" w:rsidP="00560481">
      <w:pPr>
        <w:pStyle w:val="Nagwek4"/>
        <w:numPr>
          <w:ilvl w:val="0"/>
          <w:numId w:val="230"/>
        </w:numPr>
      </w:pPr>
      <w:r w:rsidRPr="000D7D44">
        <w:lastRenderedPageBreak/>
        <w:t>podstawowe wydawnictwa stanowiące pomoc w pracy dydaktyczno –wychowawczej,</w:t>
      </w:r>
    </w:p>
    <w:p w:rsidR="00B35C31" w:rsidRPr="000D7D44" w:rsidRDefault="00B35C31" w:rsidP="00560481">
      <w:pPr>
        <w:pStyle w:val="Nagwek4"/>
        <w:numPr>
          <w:ilvl w:val="0"/>
          <w:numId w:val="230"/>
        </w:numPr>
      </w:pPr>
      <w:r w:rsidRPr="000D7D44">
        <w:t>inne wydawnictwa potrzebne do realizacji poszczególnych przedmiotów nauczania,</w:t>
      </w:r>
    </w:p>
    <w:p w:rsidR="00B35C31" w:rsidRPr="000D7D44" w:rsidRDefault="00B35C31" w:rsidP="00560481">
      <w:pPr>
        <w:pStyle w:val="Nagwek4"/>
        <w:numPr>
          <w:ilvl w:val="0"/>
          <w:numId w:val="230"/>
        </w:numPr>
      </w:pPr>
      <w:r w:rsidRPr="000D7D44">
        <w:t>wydawnictwa z zakresu psychologii, peda</w:t>
      </w:r>
      <w:r w:rsidR="005B1E7A" w:rsidRPr="000D7D44">
        <w:t>gogiki, filozofii, socjologii i </w:t>
      </w:r>
      <w:r w:rsidRPr="000D7D44">
        <w:t>dydaktyk poszczególnych przedmiotów nauczania,</w:t>
      </w:r>
    </w:p>
    <w:p w:rsidR="00B35C31" w:rsidRPr="000D7D44" w:rsidRDefault="00B35C31" w:rsidP="00560481">
      <w:pPr>
        <w:pStyle w:val="Nagwek4"/>
        <w:numPr>
          <w:ilvl w:val="0"/>
          <w:numId w:val="230"/>
        </w:numPr>
      </w:pPr>
      <w:r w:rsidRPr="000D7D44">
        <w:t>wydawnictwa związane z regionem,</w:t>
      </w:r>
    </w:p>
    <w:p w:rsidR="00B35C31" w:rsidRPr="000D7D44" w:rsidRDefault="00B35C31" w:rsidP="00560481">
      <w:pPr>
        <w:pStyle w:val="Nagwek4"/>
        <w:numPr>
          <w:ilvl w:val="0"/>
          <w:numId w:val="230"/>
        </w:numPr>
      </w:pPr>
      <w:r w:rsidRPr="000D7D44">
        <w:t>wybrane dokumenty audiowizualne.</w:t>
      </w:r>
    </w:p>
    <w:p w:rsidR="00B35C31" w:rsidRPr="000D7D44" w:rsidRDefault="00B35C31" w:rsidP="005B1E7A">
      <w:pPr>
        <w:pStyle w:val="Nagwek4"/>
      </w:pPr>
      <w:r w:rsidRPr="000D7D44">
        <w:t>Strukturę szczegółową zbiorów determinują: profil szkoły, zainteresowania użytkowników, możliwość dostępu czytelników do innych bibliotek, zasobność zbiorów tych bibliotek, inne czynniki środowiskowe, lokalne i regionalne.</w:t>
      </w:r>
    </w:p>
    <w:p w:rsidR="00B35C31" w:rsidRPr="000D7D44" w:rsidRDefault="00B35C31" w:rsidP="005B1E7A">
      <w:pPr>
        <w:pStyle w:val="Nagwek4"/>
      </w:pPr>
      <w:r w:rsidRPr="000D7D44">
        <w:t>Rozmieszczenie zbiorów, w większości przypadków, opiera się o klasyfikację UKD oraz podział literatury w bibliotekach dziecięcych i młodzieżowych. Wyłączone zostały z księgozbioru lektury obowiązkowe, nowości.</w:t>
      </w:r>
    </w:p>
    <w:p w:rsidR="00B35C31" w:rsidRPr="000D7D44" w:rsidRDefault="00B35C31" w:rsidP="005B1E7A">
      <w:pPr>
        <w:pStyle w:val="Nagwek4"/>
      </w:pPr>
      <w:r w:rsidRPr="000D7D44">
        <w:t>Księgozbiór podręczny i prasa udostępniane są w czytelni a także wypożyczane do pracowni na zajęcia.</w:t>
      </w:r>
    </w:p>
    <w:p w:rsidR="00B35C31" w:rsidRPr="000D7D44" w:rsidRDefault="00B35C31" w:rsidP="005B1E7A">
      <w:pPr>
        <w:pStyle w:val="Nagwek4"/>
      </w:pPr>
      <w:r w:rsidRPr="000D7D44">
        <w:t>Pracownicy biblioteki:</w:t>
      </w:r>
    </w:p>
    <w:p w:rsidR="00B35C31" w:rsidRPr="000D7D44" w:rsidRDefault="00B35C31" w:rsidP="00560481">
      <w:pPr>
        <w:pStyle w:val="Nagwek4"/>
        <w:numPr>
          <w:ilvl w:val="0"/>
          <w:numId w:val="231"/>
        </w:numPr>
      </w:pPr>
      <w:r w:rsidRPr="000D7D44">
        <w:t>W bibliotece zatrudnieni są naucz</w:t>
      </w:r>
      <w:r w:rsidR="005B1E7A" w:rsidRPr="000D7D44">
        <w:t>yciele bibliotekarze, zgodnie z </w:t>
      </w:r>
      <w:r w:rsidRPr="000D7D44">
        <w:t>obowiązującymi, odrębnymi przepisami</w:t>
      </w:r>
      <w:r w:rsidR="00376F92" w:rsidRPr="000D7D44">
        <w:t>;</w:t>
      </w:r>
    </w:p>
    <w:p w:rsidR="00B35C31" w:rsidRPr="000D7D44" w:rsidRDefault="00B35C31" w:rsidP="00560481">
      <w:pPr>
        <w:pStyle w:val="Nagwek4"/>
        <w:numPr>
          <w:ilvl w:val="0"/>
          <w:numId w:val="231"/>
        </w:numPr>
      </w:pPr>
      <w:r w:rsidRPr="000D7D44">
        <w:t>biblioteką kieruje nauczyciel bibliotekarz wyznaczony przez dyrektora szkoły (w przypadku obsady co najmniej 2-osobowej)</w:t>
      </w:r>
      <w:r w:rsidR="00376F92" w:rsidRPr="000D7D44">
        <w:t>;</w:t>
      </w:r>
    </w:p>
    <w:p w:rsidR="00B35C31" w:rsidRPr="000D7D44" w:rsidRDefault="00B35C31" w:rsidP="00560481">
      <w:pPr>
        <w:pStyle w:val="Nagwek4"/>
        <w:numPr>
          <w:ilvl w:val="0"/>
          <w:numId w:val="231"/>
        </w:numPr>
      </w:pPr>
      <w:r w:rsidRPr="000D7D44">
        <w:t>zadania poszczególnych nauczycie</w:t>
      </w:r>
      <w:r w:rsidR="00B0295C" w:rsidRPr="000D7D44">
        <w:t>li bibliotekarzy określone są w </w:t>
      </w:r>
      <w:r w:rsidRPr="000D7D44">
        <w:t>zakresach ich obowiązków na podstawie planu pracy biblioteki</w:t>
      </w:r>
      <w:r w:rsidR="00376F92" w:rsidRPr="000D7D44">
        <w:t>;</w:t>
      </w:r>
    </w:p>
    <w:p w:rsidR="00B35C31" w:rsidRPr="000D7D44" w:rsidRDefault="00B35C31" w:rsidP="00560481">
      <w:pPr>
        <w:pStyle w:val="Nagwek4"/>
        <w:numPr>
          <w:ilvl w:val="0"/>
          <w:numId w:val="231"/>
        </w:numPr>
      </w:pPr>
      <w:r w:rsidRPr="000D7D44">
        <w:t>pracownicy biblioteki odpowiadają za stan i wykorzystanie zbiorów biblioteki.</w:t>
      </w:r>
    </w:p>
    <w:p w:rsidR="00B35C31" w:rsidRPr="000D7D44" w:rsidRDefault="00B35C31" w:rsidP="005B1E7A">
      <w:pPr>
        <w:pStyle w:val="Nagwek4"/>
      </w:pPr>
      <w:r w:rsidRPr="000D7D44">
        <w:t>Finansowanie wydatków biblioteki:</w:t>
      </w:r>
    </w:p>
    <w:p w:rsidR="00B35C31" w:rsidRPr="000D7D44" w:rsidRDefault="00B35C31" w:rsidP="00560481">
      <w:pPr>
        <w:pStyle w:val="Nagwek4"/>
        <w:numPr>
          <w:ilvl w:val="0"/>
          <w:numId w:val="232"/>
        </w:numPr>
      </w:pPr>
      <w:r w:rsidRPr="000D7D44">
        <w:t>podstawowym źródłem finansowym biblioteki jest budżet szkoły</w:t>
      </w:r>
      <w:r w:rsidR="00376F92" w:rsidRPr="000D7D44">
        <w:t>;</w:t>
      </w:r>
    </w:p>
    <w:p w:rsidR="00B35C31" w:rsidRPr="000D7D44" w:rsidRDefault="00B35C31" w:rsidP="00560481">
      <w:pPr>
        <w:pStyle w:val="Nagwek4"/>
        <w:numPr>
          <w:ilvl w:val="0"/>
          <w:numId w:val="232"/>
        </w:numPr>
      </w:pPr>
      <w:r w:rsidRPr="000D7D44">
        <w:t>planowane roczne wydatki biblioteki stanowią część składową planu finansowego szkoły</w:t>
      </w:r>
      <w:r w:rsidR="00376F92" w:rsidRPr="000D7D44">
        <w:t>;</w:t>
      </w:r>
    </w:p>
    <w:p w:rsidR="00B35C31" w:rsidRPr="000D7D44" w:rsidRDefault="00B35C31" w:rsidP="00560481">
      <w:pPr>
        <w:pStyle w:val="Nagwek4"/>
        <w:numPr>
          <w:ilvl w:val="0"/>
          <w:numId w:val="232"/>
        </w:numPr>
      </w:pPr>
      <w:r w:rsidRPr="000D7D44">
        <w:t>działalność biblioteki może być dotowana przez radę rodziców i innych ofiarodawców, biblioteka może zdobyć środki finansowe (jednak nie kosztem realizacji podstawowych zadań).</w:t>
      </w:r>
    </w:p>
    <w:p w:rsidR="00B35C31" w:rsidRPr="000D7D44" w:rsidRDefault="00B35C31" w:rsidP="005B1E7A">
      <w:pPr>
        <w:pStyle w:val="Nagwek4"/>
      </w:pPr>
      <w:r w:rsidRPr="000D7D44">
        <w:lastRenderedPageBreak/>
        <w:t>Czas pracy biblioteki:</w:t>
      </w:r>
    </w:p>
    <w:p w:rsidR="00B35C31" w:rsidRPr="000D7D44" w:rsidRDefault="00B35C31" w:rsidP="00560481">
      <w:pPr>
        <w:pStyle w:val="Nagwek4"/>
        <w:numPr>
          <w:ilvl w:val="0"/>
          <w:numId w:val="233"/>
        </w:numPr>
      </w:pPr>
      <w:r w:rsidRPr="000D7D44">
        <w:t>biblioteka udostępnia swoje zbiory w czasie trwania zajęć dydaktycznych zgodnie z organizacją roku szkolnego</w:t>
      </w:r>
      <w:r w:rsidR="00376F92" w:rsidRPr="000D7D44">
        <w:t>;</w:t>
      </w:r>
    </w:p>
    <w:p w:rsidR="00B35C31" w:rsidRPr="000D7D44" w:rsidRDefault="00B35C31" w:rsidP="00560481">
      <w:pPr>
        <w:pStyle w:val="Nagwek4"/>
        <w:numPr>
          <w:ilvl w:val="0"/>
          <w:numId w:val="233"/>
        </w:numPr>
      </w:pPr>
      <w:r w:rsidRPr="000D7D44">
        <w:t>dni i godziny udostępniania ustalane są w zależności od liczby pracowników biblioteki</w:t>
      </w:r>
      <w:r w:rsidR="00376F92" w:rsidRPr="000D7D44">
        <w:t>;</w:t>
      </w:r>
    </w:p>
    <w:p w:rsidR="00B35C31" w:rsidRPr="000D7D44" w:rsidRDefault="00B35C31" w:rsidP="00560481">
      <w:pPr>
        <w:pStyle w:val="Nagwek4"/>
        <w:numPr>
          <w:ilvl w:val="0"/>
          <w:numId w:val="233"/>
        </w:numPr>
      </w:pPr>
      <w:r w:rsidRPr="000D7D44">
        <w:t>czas udostępniania i pracy z czytelnikiem powinien wynosić 2/3 czasu pracy nauczyciela bibliotekarza</w:t>
      </w:r>
      <w:r w:rsidR="00376F92" w:rsidRPr="000D7D44">
        <w:t>;</w:t>
      </w:r>
    </w:p>
    <w:p w:rsidR="00B35C31" w:rsidRPr="000D7D44" w:rsidRDefault="00B35C31" w:rsidP="00560481">
      <w:pPr>
        <w:pStyle w:val="Nagwek4"/>
        <w:numPr>
          <w:ilvl w:val="0"/>
          <w:numId w:val="233"/>
        </w:numPr>
      </w:pPr>
      <w:r w:rsidRPr="000D7D44">
        <w:t xml:space="preserve"> czas otwarcia biblioteki jest ustalony w porozumieniu z Dyrekcją i wynosi do 6 godzin dziennie, w trakcie zajęć szkolnych i podczas przerw śródlekcyjnych</w:t>
      </w:r>
      <w:r w:rsidR="00376F92" w:rsidRPr="000D7D44">
        <w:t>;</w:t>
      </w:r>
    </w:p>
    <w:p w:rsidR="00B35C31" w:rsidRPr="000D7D44" w:rsidRDefault="00B35C31" w:rsidP="00560481">
      <w:pPr>
        <w:pStyle w:val="Nagwek4"/>
        <w:numPr>
          <w:ilvl w:val="0"/>
          <w:numId w:val="233"/>
        </w:numPr>
      </w:pPr>
      <w:r w:rsidRPr="000D7D44">
        <w:t>godziny udostępniania ustala się, uwzgl</w:t>
      </w:r>
      <w:r w:rsidR="005B1E7A" w:rsidRPr="000D7D44">
        <w:t>ędniając zmianowość nauczania w </w:t>
      </w:r>
      <w:r w:rsidRPr="000D7D44">
        <w:t>szkole</w:t>
      </w:r>
      <w:r w:rsidR="00376F92" w:rsidRPr="000D7D44">
        <w:t>;</w:t>
      </w:r>
    </w:p>
    <w:p w:rsidR="00B35C31" w:rsidRPr="000D7D44" w:rsidRDefault="00B35C31" w:rsidP="00560481">
      <w:pPr>
        <w:pStyle w:val="Nagwek4"/>
        <w:numPr>
          <w:ilvl w:val="0"/>
          <w:numId w:val="233"/>
        </w:numPr>
      </w:pPr>
      <w:r w:rsidRPr="000D7D44">
        <w:t>okres udostępniania zostaje ograniczony w czasie przeprowadzania skontrum.</w:t>
      </w:r>
    </w:p>
    <w:p w:rsidR="00B35C31" w:rsidRPr="000D7D44" w:rsidRDefault="00B35C31" w:rsidP="005B1E7A">
      <w:pPr>
        <w:pStyle w:val="Nagwek4"/>
      </w:pPr>
      <w:r w:rsidRPr="000D7D44">
        <w:t>Zasady udostępnienia zbiorów czytelni i wypożyczalni oraz udostępniania stanowisk komputerowych określa regulamin biblioteki szkolnej.</w:t>
      </w:r>
    </w:p>
    <w:p w:rsidR="00B35C31" w:rsidRPr="000D7D44" w:rsidRDefault="00B35C31" w:rsidP="005B1E7A">
      <w:pPr>
        <w:pStyle w:val="Nagwek4"/>
      </w:pPr>
      <w:r w:rsidRPr="000D7D44">
        <w:t xml:space="preserve">Regulamin, o którym mowa w ust. 14, opracowuje nauczyciel bibliotekarz, </w:t>
      </w:r>
      <w:r w:rsidR="00B0295C" w:rsidRPr="000D7D44">
        <w:t>a </w:t>
      </w:r>
      <w:r w:rsidRPr="000D7D44">
        <w:t>zatwierdza Rada Pedagogiczna.</w:t>
      </w:r>
    </w:p>
    <w:p w:rsidR="00B35C31" w:rsidRPr="000D7D44" w:rsidRDefault="00B35C31" w:rsidP="005B1E7A">
      <w:pPr>
        <w:pStyle w:val="Nagwek4"/>
      </w:pPr>
      <w:r w:rsidRPr="000D7D44">
        <w:t>Funkcje biblioteki szkolnej:</w:t>
      </w:r>
    </w:p>
    <w:p w:rsidR="00B35C31" w:rsidRPr="000D7D44" w:rsidRDefault="00B35C31" w:rsidP="00560481">
      <w:pPr>
        <w:pStyle w:val="Nagwek4"/>
        <w:numPr>
          <w:ilvl w:val="0"/>
          <w:numId w:val="234"/>
        </w:numPr>
      </w:pPr>
      <w:r w:rsidRPr="000D7D44">
        <w:t>biblioteka ma za zadanie zaspakajać zgłaszane przez czytelników potrzeby czytelnicze i informacyjne.</w:t>
      </w:r>
    </w:p>
    <w:p w:rsidR="00B35C31" w:rsidRPr="000D7D44" w:rsidRDefault="00B35C31" w:rsidP="00560481">
      <w:pPr>
        <w:pStyle w:val="Nagwek4"/>
        <w:numPr>
          <w:ilvl w:val="0"/>
          <w:numId w:val="234"/>
        </w:numPr>
      </w:pPr>
      <w:r w:rsidRPr="000D7D44">
        <w:t>biblioteka pełni funkcję kulturalno-rekreacyjną poprzez:</w:t>
      </w:r>
    </w:p>
    <w:p w:rsidR="00B35C31" w:rsidRPr="000D7D44" w:rsidRDefault="00B35C31" w:rsidP="00560481">
      <w:pPr>
        <w:pStyle w:val="Nagwek4"/>
        <w:numPr>
          <w:ilvl w:val="0"/>
          <w:numId w:val="234"/>
        </w:numPr>
      </w:pPr>
      <w:r w:rsidRPr="000D7D44">
        <w:t>uczestniczenie w rozwijaniu życia kulturalnego</w:t>
      </w:r>
      <w:r w:rsidR="00376F92" w:rsidRPr="000D7D44">
        <w:t>;</w:t>
      </w:r>
    </w:p>
    <w:p w:rsidR="00B35C31" w:rsidRPr="000D7D44" w:rsidRDefault="00B35C31" w:rsidP="00560481">
      <w:pPr>
        <w:pStyle w:val="Nagwek4"/>
        <w:numPr>
          <w:ilvl w:val="0"/>
          <w:numId w:val="234"/>
        </w:numPr>
      </w:pPr>
      <w:r w:rsidRPr="000D7D44">
        <w:t>pomoc w organizowaniu imprez okolicznościowych</w:t>
      </w:r>
      <w:r w:rsidR="00376F92" w:rsidRPr="000D7D44">
        <w:t>;</w:t>
      </w:r>
    </w:p>
    <w:p w:rsidR="00B35C31" w:rsidRPr="000D7D44" w:rsidRDefault="00B35C31" w:rsidP="00560481">
      <w:pPr>
        <w:pStyle w:val="Nagwek4"/>
        <w:numPr>
          <w:ilvl w:val="0"/>
          <w:numId w:val="234"/>
        </w:numPr>
      </w:pPr>
      <w:r w:rsidRPr="000D7D44">
        <w:t>gromadzenie materiałów dotyczących życia kulturalnego i społecznego</w:t>
      </w:r>
      <w:r w:rsidR="00376F92" w:rsidRPr="000D7D44">
        <w:t>;</w:t>
      </w:r>
    </w:p>
    <w:p w:rsidR="00B35C31" w:rsidRPr="000D7D44" w:rsidRDefault="00B35C31" w:rsidP="00560481">
      <w:pPr>
        <w:pStyle w:val="Nagwek4"/>
        <w:numPr>
          <w:ilvl w:val="0"/>
          <w:numId w:val="234"/>
        </w:numPr>
      </w:pPr>
      <w:r w:rsidRPr="000D7D44">
        <w:t>gromadzenie i udostępnianie zbiorów dotyczących regionu i miasta</w:t>
      </w:r>
      <w:r w:rsidR="00376F92" w:rsidRPr="000D7D44">
        <w:t>;</w:t>
      </w:r>
    </w:p>
    <w:p w:rsidR="00B35C31" w:rsidRPr="000D7D44" w:rsidRDefault="00B35C31" w:rsidP="00560481">
      <w:pPr>
        <w:pStyle w:val="Nagwek4"/>
        <w:numPr>
          <w:ilvl w:val="0"/>
          <w:numId w:val="234"/>
        </w:numPr>
      </w:pPr>
      <w:r w:rsidRPr="000D7D44">
        <w:t>współpracę z innymi bibliotekami (m.in. miejską biblioteką publiczną, biblioteką pedagogiczną i innymi bibliotekami szkolnymi) oraz pobliskimi ośrodkami kultury w zakresie organizowania różnorodnych imprez dla uczniów i środowiska lokalnego.</w:t>
      </w:r>
    </w:p>
    <w:p w:rsidR="00B35C31" w:rsidRPr="000D7D44" w:rsidRDefault="001F4687" w:rsidP="005B1E7A">
      <w:pPr>
        <w:pStyle w:val="S3Paragraf"/>
      </w:pPr>
      <w:r w:rsidRPr="000D7D44">
        <w:t xml:space="preserve">§ </w:t>
      </w:r>
      <w:r w:rsidR="007F37C6" w:rsidRPr="000D7D44">
        <w:t>67</w:t>
      </w:r>
    </w:p>
    <w:p w:rsidR="00B35C31" w:rsidRPr="000D7D44" w:rsidRDefault="00B35C31" w:rsidP="005B1E7A">
      <w:r w:rsidRPr="000D7D44">
        <w:lastRenderedPageBreak/>
        <w:t>Zadania i obowiązki nauczyciela bibliotekarza</w:t>
      </w:r>
    </w:p>
    <w:p w:rsidR="00B35C31" w:rsidRPr="000D7D44" w:rsidRDefault="00B35C31" w:rsidP="00560481">
      <w:pPr>
        <w:pStyle w:val="Nagwek4"/>
        <w:numPr>
          <w:ilvl w:val="0"/>
          <w:numId w:val="37"/>
        </w:numPr>
      </w:pPr>
      <w:r w:rsidRPr="000D7D44">
        <w:t>Do zadań nauczyciela bibliotekarza należą:</w:t>
      </w:r>
    </w:p>
    <w:p w:rsidR="00B35C31" w:rsidRPr="000D7D44" w:rsidRDefault="00B35C31" w:rsidP="00560481">
      <w:pPr>
        <w:pStyle w:val="Nagwek4"/>
        <w:numPr>
          <w:ilvl w:val="0"/>
          <w:numId w:val="235"/>
        </w:numPr>
      </w:pPr>
      <w:r w:rsidRPr="000D7D44">
        <w:t>koordynacja pracy pedagogicznej biblioteki poprzez:</w:t>
      </w:r>
    </w:p>
    <w:p w:rsidR="00B35C31" w:rsidRPr="000D7D44" w:rsidRDefault="00B35C31" w:rsidP="00560481">
      <w:pPr>
        <w:pStyle w:val="Nagwek4"/>
        <w:numPr>
          <w:ilvl w:val="2"/>
          <w:numId w:val="38"/>
        </w:numPr>
      </w:pPr>
      <w:r w:rsidRPr="000D7D44">
        <w:t>udostępnianie zbiorów w wypożyczalni i czytelni oraz do pracowni, klas i świetlicy szkolnej</w:t>
      </w:r>
    </w:p>
    <w:p w:rsidR="00B35C31" w:rsidRPr="000D7D44" w:rsidRDefault="00B35C31" w:rsidP="00560481">
      <w:pPr>
        <w:pStyle w:val="Nagwek4"/>
        <w:numPr>
          <w:ilvl w:val="2"/>
          <w:numId w:val="38"/>
        </w:numPr>
      </w:pPr>
      <w:r w:rsidRPr="000D7D44">
        <w:t>wdrażanie do poszanowania książki i innych dokumentów bibliotecznych,</w:t>
      </w:r>
    </w:p>
    <w:p w:rsidR="00B35C31" w:rsidRPr="000D7D44" w:rsidRDefault="00B35C31" w:rsidP="00560481">
      <w:pPr>
        <w:pStyle w:val="Nagwek4"/>
        <w:numPr>
          <w:ilvl w:val="2"/>
          <w:numId w:val="38"/>
        </w:numPr>
      </w:pPr>
      <w:r w:rsidRPr="000D7D44">
        <w:t>prowadzenie różnorodnych form działalności informacyjnej i wizualnej dotyczącej prac</w:t>
      </w:r>
      <w:r w:rsidR="00B0295C" w:rsidRPr="000D7D44">
        <w:t>y biblioteki oraz jej zbiorów i </w:t>
      </w:r>
      <w:r w:rsidRPr="000D7D44">
        <w:t>czytelnictwa,</w:t>
      </w:r>
    </w:p>
    <w:p w:rsidR="00B35C31" w:rsidRPr="000D7D44" w:rsidRDefault="00B35C31" w:rsidP="00560481">
      <w:pPr>
        <w:pStyle w:val="Nagwek4"/>
        <w:numPr>
          <w:ilvl w:val="2"/>
          <w:numId w:val="38"/>
        </w:numPr>
      </w:pPr>
      <w:r w:rsidRPr="000D7D44">
        <w:t>dostosowanie form i treści pracy do wieku i poziomu intelektualnego uczniów,</w:t>
      </w:r>
    </w:p>
    <w:p w:rsidR="00B35C31" w:rsidRPr="000D7D44" w:rsidRDefault="00B35C31" w:rsidP="00560481">
      <w:pPr>
        <w:pStyle w:val="Nagwek4"/>
        <w:numPr>
          <w:ilvl w:val="2"/>
          <w:numId w:val="38"/>
        </w:numPr>
      </w:pPr>
      <w:r w:rsidRPr="000D7D44">
        <w:t>udzielanie informacji bibliotecznych oraz bibliograficznych,</w:t>
      </w:r>
    </w:p>
    <w:p w:rsidR="00B35C31" w:rsidRPr="000D7D44" w:rsidRDefault="00B35C31" w:rsidP="00560481">
      <w:pPr>
        <w:pStyle w:val="Nagwek4"/>
        <w:numPr>
          <w:ilvl w:val="2"/>
          <w:numId w:val="38"/>
        </w:numPr>
      </w:pPr>
      <w:r w:rsidRPr="000D7D44">
        <w:t>udzielanie porad w doborze liter</w:t>
      </w:r>
      <w:r w:rsidR="005B1E7A" w:rsidRPr="000D7D44">
        <w:t>atury oraz prowadzenie rozmów z </w:t>
      </w:r>
      <w:r w:rsidRPr="000D7D44">
        <w:t>czytelnikami na temat przeczytanych książek i odbioru innych mediów,</w:t>
      </w:r>
    </w:p>
    <w:p w:rsidR="00B35C31" w:rsidRPr="000D7D44" w:rsidRDefault="00B35C31" w:rsidP="00560481">
      <w:pPr>
        <w:pStyle w:val="Nagwek4"/>
        <w:numPr>
          <w:ilvl w:val="2"/>
          <w:numId w:val="38"/>
        </w:numPr>
      </w:pPr>
      <w:r w:rsidRPr="000D7D44">
        <w:t>inspirowanie kultury czytelnicze</w:t>
      </w:r>
      <w:r w:rsidR="005B1E7A" w:rsidRPr="000D7D44">
        <w:t>j uczniów poprzez rozbudzanie i </w:t>
      </w:r>
      <w:r w:rsidRPr="000D7D44">
        <w:t>rozwijanie ich indywidualnych potrzeb oraz zainteresowań czytelniczych (np. poprzez konkursy, kiermasze),</w:t>
      </w:r>
    </w:p>
    <w:p w:rsidR="00B35C31" w:rsidRPr="000D7D44" w:rsidRDefault="00B35C31" w:rsidP="00560481">
      <w:pPr>
        <w:pStyle w:val="Nagwek4"/>
        <w:numPr>
          <w:ilvl w:val="2"/>
          <w:numId w:val="38"/>
        </w:numPr>
      </w:pPr>
      <w:r w:rsidRPr="000D7D44">
        <w:t>organizowanie okolicznościowych wystaw, prelekcji, spotk</w:t>
      </w:r>
      <w:r w:rsidR="005B1E7A" w:rsidRPr="000D7D44">
        <w:t>ań z </w:t>
      </w:r>
      <w:r w:rsidRPr="000D7D44">
        <w:t>pisarzami i twórcami,</w:t>
      </w:r>
    </w:p>
    <w:p w:rsidR="00B35C31" w:rsidRPr="000D7D44" w:rsidRDefault="00B35C31" w:rsidP="00560481">
      <w:pPr>
        <w:pStyle w:val="Nagwek4"/>
        <w:numPr>
          <w:ilvl w:val="2"/>
          <w:numId w:val="38"/>
        </w:numPr>
      </w:pPr>
      <w:r w:rsidRPr="000D7D44">
        <w:t>tworzenie warunków do wyszukiwania, selekcjonowania, porządkowania, oceny i wykorzystywania informacji z różnych źródeł oraz efektywnego posługiwania się technologią informacyjną,</w:t>
      </w:r>
    </w:p>
    <w:p w:rsidR="00B35C31" w:rsidRPr="000D7D44" w:rsidRDefault="00B35C31" w:rsidP="00560481">
      <w:pPr>
        <w:pStyle w:val="Nagwek4"/>
        <w:numPr>
          <w:ilvl w:val="2"/>
          <w:numId w:val="38"/>
        </w:numPr>
      </w:pPr>
      <w:r w:rsidRPr="000D7D44">
        <w:t>przygotowanie do samokształcenia uczniów,</w:t>
      </w:r>
    </w:p>
    <w:p w:rsidR="00B35C31" w:rsidRPr="000D7D44" w:rsidRDefault="00B35C31" w:rsidP="00560481">
      <w:pPr>
        <w:pStyle w:val="Nagwek4"/>
        <w:numPr>
          <w:ilvl w:val="2"/>
          <w:numId w:val="38"/>
        </w:numPr>
      </w:pPr>
      <w:r w:rsidRPr="000D7D44">
        <w:t>pomoc uczniom w przygotowywaniu się do konkursów, olimpiad przedmiotowych i sprawdzianów i egzaminów, np. poprzez dobór literatury,</w:t>
      </w:r>
    </w:p>
    <w:p w:rsidR="00B35C31" w:rsidRPr="000D7D44" w:rsidRDefault="00B35C31" w:rsidP="00560481">
      <w:pPr>
        <w:pStyle w:val="Nagwek4"/>
        <w:numPr>
          <w:ilvl w:val="2"/>
          <w:numId w:val="38"/>
        </w:numPr>
      </w:pPr>
      <w:r w:rsidRPr="000D7D44">
        <w:t>udzielanie porad bibliograficznych,</w:t>
      </w:r>
    </w:p>
    <w:p w:rsidR="00B35C31" w:rsidRPr="000D7D44" w:rsidRDefault="00B35C31" w:rsidP="00560481">
      <w:pPr>
        <w:pStyle w:val="Nagwek4"/>
        <w:numPr>
          <w:ilvl w:val="2"/>
          <w:numId w:val="38"/>
        </w:numPr>
      </w:pPr>
      <w:r w:rsidRPr="000D7D44">
        <w:t xml:space="preserve">udostępnia uczniom miejsca w czytelni na odrabianie lekcji, </w:t>
      </w:r>
    </w:p>
    <w:p w:rsidR="00B35C31" w:rsidRPr="000D7D44" w:rsidRDefault="00B35C31" w:rsidP="00560481">
      <w:pPr>
        <w:pStyle w:val="Nagwek4"/>
        <w:numPr>
          <w:ilvl w:val="2"/>
          <w:numId w:val="38"/>
        </w:numPr>
      </w:pPr>
      <w:r w:rsidRPr="000D7D44">
        <w:lastRenderedPageBreak/>
        <w:t>systematyczne śledzenie nowości, kierowanie czytelników do innych, specjalistycznych bibliotek i ośrodków informacji.</w:t>
      </w:r>
    </w:p>
    <w:p w:rsidR="00B35C31" w:rsidRPr="000D7D44" w:rsidRDefault="00B35C31" w:rsidP="00560481">
      <w:pPr>
        <w:pStyle w:val="Nagwek4"/>
        <w:numPr>
          <w:ilvl w:val="0"/>
          <w:numId w:val="235"/>
        </w:numPr>
      </w:pPr>
      <w:r w:rsidRPr="000D7D44">
        <w:t>koordynacja pracy organizacyjno-technicznej biblioteki poprzez:</w:t>
      </w:r>
    </w:p>
    <w:p w:rsidR="00B35C31" w:rsidRPr="000D7D44" w:rsidRDefault="00B35C31" w:rsidP="00560481">
      <w:pPr>
        <w:pStyle w:val="Nagwek4"/>
        <w:numPr>
          <w:ilvl w:val="2"/>
          <w:numId w:val="39"/>
        </w:numPr>
      </w:pPr>
      <w:r w:rsidRPr="000D7D44">
        <w:t>gromadzenie zbiorów – zgodnie z profilem programowym szkoły i jej potrzebami,</w:t>
      </w:r>
    </w:p>
    <w:p w:rsidR="00B35C31" w:rsidRPr="000D7D44" w:rsidRDefault="00B35C31" w:rsidP="00560481">
      <w:pPr>
        <w:pStyle w:val="Nagwek4"/>
        <w:numPr>
          <w:ilvl w:val="2"/>
          <w:numId w:val="39"/>
        </w:numPr>
      </w:pPr>
      <w:r w:rsidRPr="000D7D44">
        <w:t>dobrą znajomość zbiorów i potrzeb czytelniczych,</w:t>
      </w:r>
    </w:p>
    <w:p w:rsidR="00B35C31" w:rsidRPr="000D7D44" w:rsidRDefault="00B35C31" w:rsidP="00560481">
      <w:pPr>
        <w:pStyle w:val="Nagwek4"/>
        <w:numPr>
          <w:ilvl w:val="2"/>
          <w:numId w:val="39"/>
        </w:numPr>
      </w:pPr>
      <w:r w:rsidRPr="000D7D44">
        <w:t>organizację udostępniania zbiorów,</w:t>
      </w:r>
    </w:p>
    <w:p w:rsidR="00B35C31" w:rsidRPr="000D7D44" w:rsidRDefault="00B35C31" w:rsidP="00560481">
      <w:pPr>
        <w:pStyle w:val="Nagwek4"/>
        <w:numPr>
          <w:ilvl w:val="2"/>
          <w:numId w:val="39"/>
        </w:numPr>
      </w:pPr>
      <w:r w:rsidRPr="000D7D44">
        <w:t>odpowiedzialność za stan i wykorzystywanie zbiorów, ewidencję zbiorów – zgodnie z obowiązującymi przepisami (klasyfikowanie, katalogowanie, opracowanie techniczne),</w:t>
      </w:r>
    </w:p>
    <w:p w:rsidR="00B35C31" w:rsidRPr="000D7D44" w:rsidRDefault="00B35C31" w:rsidP="00560481">
      <w:pPr>
        <w:pStyle w:val="Nagwek4"/>
        <w:numPr>
          <w:ilvl w:val="2"/>
          <w:numId w:val="39"/>
        </w:numPr>
      </w:pPr>
      <w:r w:rsidRPr="000D7D44">
        <w:t>organizację warsztatu informacyjnego (wydzielenie księgozbioru podręcznego, prowadzanie katalogów itp.),</w:t>
      </w:r>
    </w:p>
    <w:p w:rsidR="00B35C31" w:rsidRPr="000D7D44" w:rsidRDefault="00B35C31" w:rsidP="00560481">
      <w:pPr>
        <w:pStyle w:val="Nagwek4"/>
        <w:numPr>
          <w:ilvl w:val="2"/>
          <w:numId w:val="39"/>
        </w:numPr>
      </w:pPr>
      <w:r w:rsidRPr="000D7D44">
        <w:t>planowanie pracy biblioteki oraz składanie rocznego sprawozdania zawierającego ocenę stanu czytelnictwa,</w:t>
      </w:r>
    </w:p>
    <w:p w:rsidR="00B35C31" w:rsidRPr="000D7D44" w:rsidRDefault="00B35C31" w:rsidP="00560481">
      <w:pPr>
        <w:pStyle w:val="Nagwek4"/>
        <w:numPr>
          <w:ilvl w:val="2"/>
          <w:numId w:val="39"/>
        </w:numPr>
      </w:pPr>
      <w:r w:rsidRPr="000D7D44">
        <w:t>prowadzenie dziennej, okresowej i rocznej statystyki wypożyczeń,</w:t>
      </w:r>
    </w:p>
    <w:p w:rsidR="00B35C31" w:rsidRPr="000D7D44" w:rsidRDefault="00B35C31" w:rsidP="00560481">
      <w:pPr>
        <w:pStyle w:val="Nagwek4"/>
        <w:numPr>
          <w:ilvl w:val="2"/>
          <w:numId w:val="39"/>
        </w:numPr>
      </w:pPr>
      <w:r w:rsidRPr="000D7D44">
        <w:t>dbałość o wyposażenie i estetykę biblioteki,</w:t>
      </w:r>
    </w:p>
    <w:p w:rsidR="00B35C31" w:rsidRPr="000D7D44" w:rsidRDefault="00B35C31" w:rsidP="00560481">
      <w:pPr>
        <w:pStyle w:val="Nagwek4"/>
        <w:numPr>
          <w:ilvl w:val="2"/>
          <w:numId w:val="39"/>
        </w:numPr>
      </w:pPr>
      <w:r w:rsidRPr="000D7D44">
        <w:t>selekcję zbiorów, czyli materiałów zbędnych i zniszczonych,</w:t>
      </w:r>
    </w:p>
    <w:p w:rsidR="00B35C31" w:rsidRPr="000D7D44" w:rsidRDefault="00B35C31" w:rsidP="00560481">
      <w:pPr>
        <w:pStyle w:val="Nagwek4"/>
        <w:numPr>
          <w:ilvl w:val="2"/>
          <w:numId w:val="39"/>
        </w:numPr>
      </w:pPr>
      <w:r w:rsidRPr="000D7D44">
        <w:t>prowadzenie dokumentacji bibliotecznej - dziennika pracy biblioteki, księgi inwentarzowej, rejestrów ubytków, “księgi odwiedzin czytelni”,</w:t>
      </w:r>
    </w:p>
    <w:p w:rsidR="00B35C31" w:rsidRPr="000D7D44" w:rsidRDefault="00B35C31" w:rsidP="00560481">
      <w:pPr>
        <w:pStyle w:val="Nagwek4"/>
        <w:numPr>
          <w:ilvl w:val="2"/>
          <w:numId w:val="39"/>
        </w:numPr>
      </w:pPr>
      <w:r w:rsidRPr="000D7D44">
        <w:t>kontrola nad wz</w:t>
      </w:r>
      <w:r w:rsidR="004456FC" w:rsidRPr="000D7D44">
        <w:t>bogacaniem zasobów biblioteki o </w:t>
      </w:r>
      <w:r w:rsidRPr="000D7D44">
        <w:t>najnowsze pozycje książkowe i źródła medialne,</w:t>
      </w:r>
    </w:p>
    <w:p w:rsidR="00B35C31" w:rsidRPr="000D7D44" w:rsidRDefault="00B35C31" w:rsidP="00560481">
      <w:pPr>
        <w:pStyle w:val="Nagwek4"/>
        <w:numPr>
          <w:ilvl w:val="2"/>
          <w:numId w:val="39"/>
        </w:numPr>
      </w:pPr>
      <w:r w:rsidRPr="000D7D44">
        <w:t>uzgadnianie stanu majątkowego z księgowością.</w:t>
      </w:r>
    </w:p>
    <w:p w:rsidR="00B35C31" w:rsidRPr="000D7D44" w:rsidRDefault="00B35C31" w:rsidP="005B1E7A">
      <w:pPr>
        <w:pStyle w:val="Nagwek4"/>
      </w:pPr>
      <w:r w:rsidRPr="000D7D44">
        <w:t>Obowiązki i uprawnienia nauczyciela bibliotekarza wynikające z realizacji zadań programowych szkoły to:</w:t>
      </w:r>
    </w:p>
    <w:p w:rsidR="00B35C31" w:rsidRPr="000D7D44" w:rsidRDefault="00B35C31" w:rsidP="00560481">
      <w:pPr>
        <w:pStyle w:val="Nagwek4"/>
        <w:numPr>
          <w:ilvl w:val="0"/>
          <w:numId w:val="236"/>
        </w:numPr>
      </w:pPr>
      <w:r w:rsidRPr="000D7D44">
        <w:t>współpraca z innymi nauczycielami:</w:t>
      </w:r>
    </w:p>
    <w:p w:rsidR="00B35C31" w:rsidRPr="000D7D44" w:rsidRDefault="00B35C31" w:rsidP="00560481">
      <w:pPr>
        <w:pStyle w:val="Nagwek4"/>
        <w:numPr>
          <w:ilvl w:val="2"/>
          <w:numId w:val="40"/>
        </w:numPr>
      </w:pPr>
      <w:r w:rsidRPr="000D7D44">
        <w:t>udzielenie po</w:t>
      </w:r>
      <w:r w:rsidR="00B0295C" w:rsidRPr="000D7D44">
        <w:t>mocy nauczycielom w ich pracy i </w:t>
      </w:r>
      <w:r w:rsidRPr="000D7D44">
        <w:t>doskonaleniu zawodowym poprzez wyszukiwanie literatury metodycznej oraz przygotowanie bibliografii na dany temat,</w:t>
      </w:r>
    </w:p>
    <w:p w:rsidR="00B35C31" w:rsidRPr="000D7D44" w:rsidRDefault="00B35C31" w:rsidP="00560481">
      <w:pPr>
        <w:pStyle w:val="Nagwek4"/>
        <w:numPr>
          <w:ilvl w:val="2"/>
          <w:numId w:val="40"/>
        </w:numPr>
      </w:pPr>
      <w:r w:rsidRPr="000D7D44">
        <w:t xml:space="preserve">współpraca z wychowawcami klas, nauczycielami przedmiotów, opiekunami kół zainteresowań w realizacji zadań </w:t>
      </w:r>
      <w:r w:rsidRPr="000D7D44">
        <w:lastRenderedPageBreak/>
        <w:t>dydaktyczno-wychowawczych, realizacji ścieżek edukacyjnych (np. czytelniczej i medialnej) m. in</w:t>
      </w:r>
      <w:r w:rsidR="00B0295C" w:rsidRPr="000D7D44">
        <w:t>. poprzez dostarczanie źródeł i </w:t>
      </w:r>
      <w:r w:rsidRPr="000D7D44">
        <w:t>opracowań na lekcje, zajęcia poza lekcyjne oraz szkolenia, itp.,</w:t>
      </w:r>
    </w:p>
    <w:p w:rsidR="00B35C31" w:rsidRPr="000D7D44" w:rsidRDefault="00B35C31" w:rsidP="00560481">
      <w:pPr>
        <w:pStyle w:val="Nagwek4"/>
        <w:numPr>
          <w:ilvl w:val="2"/>
          <w:numId w:val="40"/>
        </w:numPr>
      </w:pPr>
      <w:r w:rsidRPr="000D7D44">
        <w:t>współpraca w poznawaniu uczniów i ich preferencji czytelniczych,</w:t>
      </w:r>
    </w:p>
    <w:p w:rsidR="00B35C31" w:rsidRPr="000D7D44" w:rsidRDefault="00B35C31" w:rsidP="00560481">
      <w:pPr>
        <w:pStyle w:val="Nagwek4"/>
        <w:numPr>
          <w:ilvl w:val="2"/>
          <w:numId w:val="40"/>
        </w:numPr>
      </w:pPr>
      <w:r w:rsidRPr="000D7D44">
        <w:t>współpraca przez wspólne prowadzenie lekcji na dany temat,</w:t>
      </w:r>
    </w:p>
    <w:p w:rsidR="00B35C31" w:rsidRPr="000D7D44" w:rsidRDefault="00B35C31" w:rsidP="00560481">
      <w:pPr>
        <w:pStyle w:val="Nagwek4"/>
        <w:numPr>
          <w:ilvl w:val="2"/>
          <w:numId w:val="40"/>
        </w:numPr>
      </w:pPr>
      <w:r w:rsidRPr="000D7D44">
        <w:t>współudział w organizacj</w:t>
      </w:r>
      <w:r w:rsidR="00B0295C" w:rsidRPr="000D7D44">
        <w:t>i imprez szkolnych, konkursów i </w:t>
      </w:r>
      <w:r w:rsidRPr="000D7D44">
        <w:t>olimpiad,</w:t>
      </w:r>
    </w:p>
    <w:p w:rsidR="00B35C31" w:rsidRPr="000D7D44" w:rsidRDefault="00B35C31" w:rsidP="00560481">
      <w:pPr>
        <w:pStyle w:val="Nagwek4"/>
        <w:numPr>
          <w:ilvl w:val="0"/>
          <w:numId w:val="236"/>
        </w:numPr>
      </w:pPr>
      <w:r w:rsidRPr="000D7D44">
        <w:t>współpraca z rodzicami:</w:t>
      </w:r>
    </w:p>
    <w:p w:rsidR="00B35C31" w:rsidRPr="000D7D44" w:rsidRDefault="00B35C31" w:rsidP="00560481">
      <w:pPr>
        <w:pStyle w:val="Nagwek4"/>
        <w:numPr>
          <w:ilvl w:val="2"/>
          <w:numId w:val="41"/>
        </w:numPr>
      </w:pPr>
      <w:r w:rsidRPr="000D7D44">
        <w:t>udostępnianie rodzicom uczniów literatury i innych materiałów z</w:t>
      </w:r>
      <w:r w:rsidR="003757CA" w:rsidRPr="000D7D44">
        <w:t> </w:t>
      </w:r>
      <w:r w:rsidRPr="000D7D44">
        <w:t>zakresu wychowania w rodzinie, przezwyciężania kłopotów wychowawczych, trudności i niepowodzeń szkolnych,</w:t>
      </w:r>
    </w:p>
    <w:p w:rsidR="00B35C31" w:rsidRPr="000D7D44" w:rsidRDefault="00B35C31" w:rsidP="00560481">
      <w:pPr>
        <w:pStyle w:val="Nagwek4"/>
        <w:numPr>
          <w:ilvl w:val="2"/>
          <w:numId w:val="41"/>
        </w:numPr>
      </w:pPr>
      <w:r w:rsidRPr="000D7D44">
        <w:t>udzielanie informacji dotycz</w:t>
      </w:r>
      <w:r w:rsidR="00B0295C" w:rsidRPr="000D7D44">
        <w:t>ących czytelnictwa ich dzieci i </w:t>
      </w:r>
      <w:r w:rsidRPr="000D7D44">
        <w:t>współpracy w poznawaniu ich preferencji czytelniczych.</w:t>
      </w:r>
    </w:p>
    <w:p w:rsidR="00B35C31" w:rsidRPr="000D7D44" w:rsidRDefault="00B35C31" w:rsidP="00560481">
      <w:pPr>
        <w:pStyle w:val="Nagwek4"/>
        <w:numPr>
          <w:ilvl w:val="0"/>
          <w:numId w:val="236"/>
        </w:numPr>
      </w:pPr>
      <w:r w:rsidRPr="000D7D44">
        <w:t>współpraca z aktywem bibliotecznym:</w:t>
      </w:r>
    </w:p>
    <w:p w:rsidR="00B35C31" w:rsidRPr="000D7D44" w:rsidRDefault="00B35C31" w:rsidP="00560481">
      <w:pPr>
        <w:pStyle w:val="Nagwek4"/>
        <w:numPr>
          <w:ilvl w:val="2"/>
          <w:numId w:val="42"/>
        </w:numPr>
      </w:pPr>
      <w:r w:rsidRPr="000D7D44">
        <w:t>tworzenie i organizacja pracy zespołu uczniów, którego zadaniem jest pomoc w pracach bibliotecznych (np. prowadzenie wykazu czytelnictwa swojej klasy, informowa</w:t>
      </w:r>
      <w:r w:rsidR="003757CA" w:rsidRPr="000D7D44">
        <w:t>nie o terminie zwrotu książek i </w:t>
      </w:r>
      <w:r w:rsidRPr="000D7D44">
        <w:t>nowościach czytelniczych),</w:t>
      </w:r>
    </w:p>
    <w:p w:rsidR="00B35C31" w:rsidRPr="000D7D44" w:rsidRDefault="00B35C31" w:rsidP="00560481">
      <w:pPr>
        <w:pStyle w:val="Nagwek4"/>
        <w:numPr>
          <w:ilvl w:val="2"/>
          <w:numId w:val="42"/>
        </w:numPr>
      </w:pPr>
      <w:r w:rsidRPr="000D7D44">
        <w:t>organizowanie imp</w:t>
      </w:r>
      <w:r w:rsidR="00B0295C" w:rsidRPr="000D7D44">
        <w:t>rez dla społeczności szkolnej i </w:t>
      </w:r>
      <w:r w:rsidRPr="000D7D44">
        <w:t>środowiska lokalnego,</w:t>
      </w:r>
    </w:p>
    <w:p w:rsidR="00B35C31" w:rsidRPr="000D7D44" w:rsidRDefault="00B35C31" w:rsidP="00560481">
      <w:pPr>
        <w:pStyle w:val="Nagwek4"/>
        <w:numPr>
          <w:ilvl w:val="2"/>
          <w:numId w:val="42"/>
        </w:numPr>
      </w:pPr>
      <w:r w:rsidRPr="000D7D44">
        <w:t>organizowanie różnego rodzaju imprez np. wycieczek do innych bibliotek,</w:t>
      </w:r>
    </w:p>
    <w:p w:rsidR="00B35C31" w:rsidRPr="000D7D44" w:rsidRDefault="00B35C31" w:rsidP="00560481">
      <w:pPr>
        <w:pStyle w:val="Nagwek4"/>
        <w:numPr>
          <w:ilvl w:val="2"/>
          <w:numId w:val="42"/>
        </w:numPr>
      </w:pPr>
      <w:r w:rsidRPr="000D7D44">
        <w:t>uczniom biorącym systematyczny udział w pracach biblioteki mogą być przyznane nagrody na koniec roku szkolnego.</w:t>
      </w:r>
    </w:p>
    <w:p w:rsidR="00B35C31" w:rsidRPr="000D7D44" w:rsidRDefault="00B35C31" w:rsidP="003757CA">
      <w:pPr>
        <w:pStyle w:val="Nagwek4"/>
      </w:pPr>
      <w:r w:rsidRPr="000D7D44">
        <w:t>Samokształcenie i doskonalenie zawodowe nauczyciela bibliotekarza dokonuje się poprzez:</w:t>
      </w:r>
    </w:p>
    <w:p w:rsidR="00B35C31" w:rsidRPr="000D7D44" w:rsidRDefault="00B35C31" w:rsidP="00560481">
      <w:pPr>
        <w:pStyle w:val="Nagwek4"/>
        <w:numPr>
          <w:ilvl w:val="0"/>
          <w:numId w:val="237"/>
        </w:numPr>
      </w:pPr>
      <w:r w:rsidRPr="000D7D44">
        <w:t>udział w konferencjach, spotkaniach metodycznych i formach doskonalenia zawodowego</w:t>
      </w:r>
      <w:r w:rsidR="00376F92" w:rsidRPr="000D7D44">
        <w:t>;</w:t>
      </w:r>
    </w:p>
    <w:p w:rsidR="00B35C31" w:rsidRPr="000D7D44" w:rsidRDefault="00B35C31" w:rsidP="00560481">
      <w:pPr>
        <w:pStyle w:val="Nagwek4"/>
        <w:numPr>
          <w:ilvl w:val="0"/>
          <w:numId w:val="237"/>
        </w:numPr>
      </w:pPr>
      <w:r w:rsidRPr="000D7D44">
        <w:t>uczestniczenie w pracach zespołów samokształceniowych</w:t>
      </w:r>
      <w:r w:rsidR="00376F92" w:rsidRPr="000D7D44">
        <w:t>;</w:t>
      </w:r>
    </w:p>
    <w:p w:rsidR="00B35C31" w:rsidRPr="000D7D44" w:rsidRDefault="00B35C31" w:rsidP="00560481">
      <w:pPr>
        <w:pStyle w:val="Nagwek4"/>
        <w:numPr>
          <w:ilvl w:val="0"/>
          <w:numId w:val="237"/>
        </w:numPr>
      </w:pPr>
      <w:r w:rsidRPr="000D7D44">
        <w:lastRenderedPageBreak/>
        <w:t>czytanie literatury przedmiotowej</w:t>
      </w:r>
      <w:r w:rsidR="00376F92" w:rsidRPr="000D7D44">
        <w:t>;</w:t>
      </w:r>
    </w:p>
    <w:p w:rsidR="00B35C31" w:rsidRPr="000D7D44" w:rsidRDefault="00B35C31" w:rsidP="00560481">
      <w:pPr>
        <w:pStyle w:val="Nagwek4"/>
        <w:numPr>
          <w:ilvl w:val="0"/>
          <w:numId w:val="237"/>
        </w:numPr>
      </w:pPr>
      <w:r w:rsidRPr="000D7D44">
        <w:t>modernizacja pracy biblioteki</w:t>
      </w:r>
      <w:r w:rsidR="00376F92" w:rsidRPr="000D7D44">
        <w:t>;</w:t>
      </w:r>
    </w:p>
    <w:p w:rsidR="00B35C31" w:rsidRPr="000D7D44" w:rsidRDefault="00B35C31" w:rsidP="00560481">
      <w:pPr>
        <w:pStyle w:val="Nagwek4"/>
        <w:numPr>
          <w:ilvl w:val="0"/>
          <w:numId w:val="237"/>
        </w:numPr>
      </w:pPr>
      <w:r w:rsidRPr="000D7D44">
        <w:t>doskonalenie warsztatu pracy</w:t>
      </w:r>
      <w:r w:rsidR="00376F92" w:rsidRPr="000D7D44">
        <w:t>;</w:t>
      </w:r>
    </w:p>
    <w:p w:rsidR="00B35C31" w:rsidRPr="000D7D44" w:rsidRDefault="00B35C31" w:rsidP="00560481">
      <w:pPr>
        <w:pStyle w:val="Nagwek4"/>
        <w:numPr>
          <w:ilvl w:val="0"/>
          <w:numId w:val="237"/>
        </w:numPr>
      </w:pPr>
      <w:r w:rsidRPr="000D7D44">
        <w:t>realizację zadań wynikających z awansu zawodowego.</w:t>
      </w:r>
    </w:p>
    <w:p w:rsidR="00EE705C" w:rsidRPr="000D7D44" w:rsidRDefault="00EE705C">
      <w:pPr>
        <w:suppressAutoHyphens w:val="0"/>
        <w:spacing w:after="0" w:line="240" w:lineRule="auto"/>
        <w:contextualSpacing w:val="0"/>
        <w:jc w:val="left"/>
        <w:rPr>
          <w:rFonts w:eastAsia="Times New Roman" w:cs="Times New Roman"/>
          <w:b/>
          <w:bCs/>
          <w:szCs w:val="24"/>
        </w:rPr>
      </w:pPr>
      <w:r w:rsidRPr="000D7D44">
        <w:rPr>
          <w:rFonts w:eastAsia="Times New Roman" w:cs="Times New Roman"/>
          <w:b/>
          <w:bCs/>
          <w:szCs w:val="24"/>
        </w:rPr>
        <w:br w:type="page"/>
      </w:r>
    </w:p>
    <w:p w:rsidR="00B35C31" w:rsidRPr="000D7D44" w:rsidRDefault="001F4687" w:rsidP="00E97561">
      <w:pPr>
        <w:pStyle w:val="S3Paragraf"/>
      </w:pPr>
      <w:r w:rsidRPr="000D7D44">
        <w:lastRenderedPageBreak/>
        <w:t xml:space="preserve">§ </w:t>
      </w:r>
      <w:r w:rsidR="007F37C6" w:rsidRPr="000D7D44">
        <w:t>68</w:t>
      </w:r>
    </w:p>
    <w:p w:rsidR="00B35C31" w:rsidRPr="000D7D44" w:rsidRDefault="00B35C31" w:rsidP="003757CA">
      <w:r w:rsidRPr="000D7D44">
        <w:t>Zasady współpracy biblioteki szkolnej z nauczycielami, uczniami i rodzicami (prawnymi opiekunami) oraz innymi bibliotekami</w:t>
      </w:r>
    </w:p>
    <w:p w:rsidR="00B35C31" w:rsidRPr="000D7D44" w:rsidRDefault="00B35C31" w:rsidP="00560481">
      <w:pPr>
        <w:pStyle w:val="Nagwek4"/>
        <w:numPr>
          <w:ilvl w:val="0"/>
          <w:numId w:val="43"/>
        </w:numPr>
      </w:pPr>
      <w:r w:rsidRPr="000D7D44">
        <w:t>Biblioteka szkolna współpracuje z czytelnikami na zasadach:</w:t>
      </w:r>
    </w:p>
    <w:p w:rsidR="00B35C31" w:rsidRPr="000D7D44" w:rsidRDefault="00B35C31" w:rsidP="00560481">
      <w:pPr>
        <w:pStyle w:val="Nagwek4"/>
        <w:numPr>
          <w:ilvl w:val="0"/>
          <w:numId w:val="238"/>
        </w:numPr>
      </w:pPr>
      <w:r w:rsidRPr="000D7D44">
        <w:rPr>
          <w:rFonts w:eastAsia="TimesNewRoman"/>
        </w:rPr>
        <w:t>ś</w:t>
      </w:r>
      <w:r w:rsidRPr="000D7D44">
        <w:t>wiadomego i aktywnego udziału uczniów w ró</w:t>
      </w:r>
      <w:r w:rsidRPr="000D7D44">
        <w:rPr>
          <w:rFonts w:eastAsia="TimesNewRoman"/>
        </w:rPr>
        <w:t>ż</w:t>
      </w:r>
      <w:r w:rsidRPr="000D7D44">
        <w:t>nych formach upowszechniania i rozwijania kultury czytelniczej, dyskusji nad ksi</w:t>
      </w:r>
      <w:r w:rsidRPr="000D7D44">
        <w:rPr>
          <w:rFonts w:eastAsia="TimesNewRoman"/>
        </w:rPr>
        <w:t>ąż</w:t>
      </w:r>
      <w:r w:rsidRPr="000D7D44">
        <w:t>kami, wystaw ksi</w:t>
      </w:r>
      <w:r w:rsidRPr="000D7D44">
        <w:rPr>
          <w:rFonts w:eastAsia="TimesNewRoman"/>
        </w:rPr>
        <w:t>ąż</w:t>
      </w:r>
      <w:r w:rsidRPr="000D7D44">
        <w:t>kowych itp.</w:t>
      </w:r>
      <w:r w:rsidR="00376F92" w:rsidRPr="000D7D44">
        <w:t>;</w:t>
      </w:r>
    </w:p>
    <w:p w:rsidR="00B35C31" w:rsidRPr="000D7D44" w:rsidRDefault="00B35C31" w:rsidP="00560481">
      <w:pPr>
        <w:pStyle w:val="Nagwek4"/>
        <w:numPr>
          <w:ilvl w:val="0"/>
          <w:numId w:val="238"/>
        </w:numPr>
      </w:pPr>
      <w:r w:rsidRPr="000D7D44">
        <w:t>trwało</w:t>
      </w:r>
      <w:r w:rsidRPr="000D7D44">
        <w:rPr>
          <w:rFonts w:eastAsia="TimesNewRoman"/>
        </w:rPr>
        <w:t>ś</w:t>
      </w:r>
      <w:r w:rsidRPr="000D7D44">
        <w:t>ci wiedzy i umiej</w:t>
      </w:r>
      <w:r w:rsidRPr="000D7D44">
        <w:rPr>
          <w:rFonts w:eastAsia="TimesNewRoman"/>
        </w:rPr>
        <w:t>ę</w:t>
      </w:r>
      <w:r w:rsidRPr="000D7D44">
        <w:t>tno</w:t>
      </w:r>
      <w:r w:rsidRPr="000D7D44">
        <w:rPr>
          <w:rFonts w:eastAsia="TimesNewRoman"/>
        </w:rPr>
        <w:t>ś</w:t>
      </w:r>
      <w:r w:rsidRPr="000D7D44">
        <w:t>ci uczniów</w:t>
      </w:r>
      <w:r w:rsidR="00376F92" w:rsidRPr="000D7D44">
        <w:t>;</w:t>
      </w:r>
    </w:p>
    <w:p w:rsidR="00B35C31" w:rsidRPr="000D7D44" w:rsidRDefault="00B35C31" w:rsidP="00560481">
      <w:pPr>
        <w:pStyle w:val="Nagwek4"/>
        <w:numPr>
          <w:ilvl w:val="0"/>
          <w:numId w:val="238"/>
        </w:numPr>
      </w:pPr>
      <w:r w:rsidRPr="000D7D44">
        <w:t>partnerstwa z uczniami szczególnie zdolnymi w ich poszukiwaniach czytelniczych</w:t>
      </w:r>
      <w:r w:rsidR="00376F92" w:rsidRPr="000D7D44">
        <w:t>;</w:t>
      </w:r>
    </w:p>
    <w:p w:rsidR="00B35C31" w:rsidRPr="000D7D44" w:rsidRDefault="00B35C31" w:rsidP="00560481">
      <w:pPr>
        <w:pStyle w:val="Nagwek4"/>
        <w:numPr>
          <w:ilvl w:val="0"/>
          <w:numId w:val="238"/>
        </w:numPr>
      </w:pPr>
      <w:r w:rsidRPr="000D7D44">
        <w:t>pomocy uczniom maj</w:t>
      </w:r>
      <w:r w:rsidRPr="000D7D44">
        <w:rPr>
          <w:rFonts w:eastAsia="TimesNewRoman"/>
        </w:rPr>
        <w:t>ą</w:t>
      </w:r>
      <w:r w:rsidRPr="000D7D44">
        <w:t>cym trudno</w:t>
      </w:r>
      <w:r w:rsidRPr="000D7D44">
        <w:rPr>
          <w:rFonts w:eastAsia="TimesNewRoman"/>
        </w:rPr>
        <w:t>ś</w:t>
      </w:r>
      <w:r w:rsidRPr="000D7D44">
        <w:t>ci w nauce, sprawiaj</w:t>
      </w:r>
      <w:r w:rsidRPr="000D7D44">
        <w:rPr>
          <w:rFonts w:eastAsia="TimesNewRoman"/>
        </w:rPr>
        <w:t>ą</w:t>
      </w:r>
      <w:r w:rsidRPr="000D7D44">
        <w:t>cym trudno</w:t>
      </w:r>
      <w:r w:rsidRPr="000D7D44">
        <w:rPr>
          <w:rFonts w:eastAsia="TimesNewRoman"/>
        </w:rPr>
        <w:t>ś</w:t>
      </w:r>
      <w:r w:rsidRPr="000D7D44">
        <w:t>ci wychowawcze.</w:t>
      </w:r>
    </w:p>
    <w:p w:rsidR="00B35C31" w:rsidRPr="000D7D44" w:rsidRDefault="006317A3" w:rsidP="003757CA">
      <w:pPr>
        <w:pStyle w:val="Nagwek4"/>
      </w:pPr>
      <w:r w:rsidRPr="000D7D44">
        <w:t>Dzieci przedszkolne i uczniowie:</w:t>
      </w:r>
    </w:p>
    <w:p w:rsidR="00B35C31" w:rsidRPr="000D7D44" w:rsidRDefault="00B35C31" w:rsidP="00560481">
      <w:pPr>
        <w:pStyle w:val="Nagwek4"/>
        <w:numPr>
          <w:ilvl w:val="0"/>
          <w:numId w:val="239"/>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ze wszystkich zbiorów zgromadzonych w bibliotece</w:t>
      </w:r>
      <w:r w:rsidR="00376F92" w:rsidRPr="000D7D44">
        <w:t>;</w:t>
      </w:r>
    </w:p>
    <w:p w:rsidR="00B35C31" w:rsidRPr="000D7D44" w:rsidRDefault="00B35C31" w:rsidP="00560481">
      <w:pPr>
        <w:pStyle w:val="Nagwek4"/>
        <w:numPr>
          <w:ilvl w:val="0"/>
          <w:numId w:val="239"/>
        </w:numPr>
      </w:pPr>
      <w:r w:rsidRPr="000D7D44">
        <w:t>najaktywniejsi czytelnicy s</w:t>
      </w:r>
      <w:r w:rsidRPr="000D7D44">
        <w:rPr>
          <w:rFonts w:eastAsia="TimesNewRoman"/>
        </w:rPr>
        <w:t xml:space="preserve">ą </w:t>
      </w:r>
      <w:r w:rsidRPr="000D7D44">
        <w:t>nagradzani</w:t>
      </w:r>
      <w:r w:rsidR="00376F92" w:rsidRPr="000D7D44">
        <w:t>;</w:t>
      </w:r>
    </w:p>
    <w:p w:rsidR="00B35C31" w:rsidRPr="000D7D44" w:rsidRDefault="00B35C31" w:rsidP="00560481">
      <w:pPr>
        <w:pStyle w:val="Nagwek4"/>
        <w:numPr>
          <w:ilvl w:val="0"/>
          <w:numId w:val="239"/>
        </w:numPr>
      </w:pPr>
      <w:r w:rsidRPr="000D7D44">
        <w:t>s</w:t>
      </w:r>
      <w:r w:rsidRPr="000D7D44">
        <w:rPr>
          <w:rFonts w:eastAsia="TimesNewRoman"/>
        </w:rPr>
        <w:t xml:space="preserve">ą </w:t>
      </w:r>
      <w:r w:rsidRPr="000D7D44">
        <w:t>informowani o aktywno</w:t>
      </w:r>
      <w:r w:rsidRPr="000D7D44">
        <w:rPr>
          <w:rFonts w:eastAsia="TimesNewRoman"/>
        </w:rPr>
        <w:t>ś</w:t>
      </w:r>
      <w:r w:rsidRPr="000D7D44">
        <w:t>ci czytelniczej</w:t>
      </w:r>
      <w:r w:rsidR="00376F92" w:rsidRPr="000D7D44">
        <w:t>;</w:t>
      </w:r>
    </w:p>
    <w:p w:rsidR="00B35C31" w:rsidRPr="000D7D44" w:rsidRDefault="00B35C31" w:rsidP="00560481">
      <w:pPr>
        <w:pStyle w:val="Nagwek4"/>
        <w:numPr>
          <w:ilvl w:val="0"/>
          <w:numId w:val="239"/>
        </w:numPr>
      </w:pPr>
      <w:r w:rsidRPr="000D7D44">
        <w:t>uczniowie sp</w:t>
      </w:r>
      <w:r w:rsidRPr="000D7D44">
        <w:rPr>
          <w:rFonts w:eastAsia="TimesNewRoman"/>
        </w:rPr>
        <w:t>ę</w:t>
      </w:r>
      <w:r w:rsidRPr="000D7D44">
        <w:t>dzaj</w:t>
      </w:r>
      <w:r w:rsidRPr="000D7D44">
        <w:rPr>
          <w:rFonts w:eastAsia="TimesNewRoman"/>
        </w:rPr>
        <w:t>ą</w:t>
      </w:r>
      <w:r w:rsidRPr="000D7D44">
        <w:t>cy czas w czytelni s</w:t>
      </w:r>
      <w:r w:rsidRPr="000D7D44">
        <w:rPr>
          <w:rFonts w:eastAsia="TimesNewRoman"/>
        </w:rPr>
        <w:t xml:space="preserve">ą </w:t>
      </w:r>
      <w:r w:rsidRPr="000D7D44">
        <w:t>otaczani indywidualn</w:t>
      </w:r>
      <w:r w:rsidRPr="000D7D44">
        <w:rPr>
          <w:rFonts w:eastAsia="TimesNewRoman"/>
        </w:rPr>
        <w:t xml:space="preserve">ą </w:t>
      </w:r>
      <w:r w:rsidRPr="000D7D44">
        <w:t>opiek</w:t>
      </w:r>
      <w:r w:rsidRPr="000D7D44">
        <w:rPr>
          <w:rFonts w:eastAsia="TimesNewRoman"/>
        </w:rPr>
        <w:t>ą</w:t>
      </w:r>
      <w:r w:rsidR="00376F92" w:rsidRPr="000D7D44">
        <w:t>;</w:t>
      </w:r>
    </w:p>
    <w:p w:rsidR="00B35C31" w:rsidRPr="000D7D44" w:rsidRDefault="00B35C31" w:rsidP="00560481">
      <w:pPr>
        <w:pStyle w:val="Nagwek4"/>
        <w:numPr>
          <w:ilvl w:val="0"/>
          <w:numId w:val="239"/>
        </w:numPr>
      </w:pPr>
      <w:r w:rsidRPr="000D7D44">
        <w:t>otrzymuj</w:t>
      </w:r>
      <w:r w:rsidRPr="000D7D44">
        <w:rPr>
          <w:rFonts w:eastAsia="TimesNewRoman"/>
        </w:rPr>
        <w:t xml:space="preserve">ą </w:t>
      </w:r>
      <w:r w:rsidRPr="000D7D44">
        <w:t>pomoc w korzystaniu z ró</w:t>
      </w:r>
      <w:r w:rsidRPr="000D7D44">
        <w:rPr>
          <w:rFonts w:eastAsia="TimesNewRoman"/>
        </w:rPr>
        <w:t>ż</w:t>
      </w:r>
      <w:r w:rsidRPr="000D7D44">
        <w:t xml:space="preserve">nych </w:t>
      </w:r>
      <w:r w:rsidRPr="000D7D44">
        <w:rPr>
          <w:rFonts w:eastAsia="TimesNewRoman"/>
        </w:rPr>
        <w:t>ź</w:t>
      </w:r>
      <w:r w:rsidRPr="000D7D44">
        <w:t>ródeł informacji, a tak</w:t>
      </w:r>
      <w:r w:rsidRPr="000D7D44">
        <w:rPr>
          <w:rFonts w:eastAsia="TimesNewRoman"/>
        </w:rPr>
        <w:t>ż</w:t>
      </w:r>
      <w:r w:rsidRPr="000D7D44">
        <w:t>e w</w:t>
      </w:r>
      <w:r w:rsidR="003757CA" w:rsidRPr="000D7D44">
        <w:t> </w:t>
      </w:r>
      <w:r w:rsidRPr="000D7D44">
        <w:t>doborze literatury i kształtowania nawyków czytelniczych</w:t>
      </w:r>
      <w:r w:rsidR="00376F92" w:rsidRPr="000D7D44">
        <w:t>;</w:t>
      </w:r>
    </w:p>
    <w:p w:rsidR="00B35C31" w:rsidRPr="000D7D44" w:rsidRDefault="00B35C31" w:rsidP="00560481">
      <w:pPr>
        <w:pStyle w:val="Nagwek4"/>
        <w:numPr>
          <w:ilvl w:val="0"/>
          <w:numId w:val="239"/>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 zasobów Internetu, encyklopedii i programów multimedialnych</w:t>
      </w:r>
      <w:r w:rsidR="00376F92" w:rsidRPr="000D7D44">
        <w:t>;</w:t>
      </w:r>
    </w:p>
    <w:p w:rsidR="00B35C31" w:rsidRPr="000D7D44" w:rsidRDefault="00B35C31" w:rsidP="00560481">
      <w:pPr>
        <w:pStyle w:val="Nagwek4"/>
        <w:numPr>
          <w:ilvl w:val="0"/>
          <w:numId w:val="239"/>
        </w:numPr>
      </w:pPr>
      <w:r w:rsidRPr="000D7D44">
        <w:t>na zaj</w:t>
      </w:r>
      <w:r w:rsidRPr="000D7D44">
        <w:rPr>
          <w:rFonts w:eastAsia="TimesNewRoman"/>
        </w:rPr>
        <w:t>ę</w:t>
      </w:r>
      <w:r w:rsidRPr="000D7D44">
        <w:t>ciach czytelniczych mog</w:t>
      </w:r>
      <w:r w:rsidRPr="000D7D44">
        <w:rPr>
          <w:rFonts w:eastAsia="TimesNewRoman"/>
        </w:rPr>
        <w:t xml:space="preserve">ą </w:t>
      </w:r>
      <w:r w:rsidRPr="000D7D44">
        <w:t>korzysta</w:t>
      </w:r>
      <w:r w:rsidRPr="000D7D44">
        <w:rPr>
          <w:rFonts w:eastAsia="TimesNewRoman"/>
        </w:rPr>
        <w:t xml:space="preserve">ć </w:t>
      </w:r>
      <w:r w:rsidRPr="000D7D44">
        <w:t>z czasopism i ksi</w:t>
      </w:r>
      <w:r w:rsidRPr="000D7D44">
        <w:rPr>
          <w:rFonts w:eastAsia="TimesNewRoman"/>
        </w:rPr>
        <w:t>ę</w:t>
      </w:r>
      <w:r w:rsidRPr="000D7D44">
        <w:t>gozbioru podr</w:t>
      </w:r>
      <w:r w:rsidRPr="000D7D44">
        <w:rPr>
          <w:rFonts w:eastAsia="TimesNewRoman"/>
        </w:rPr>
        <w:t>ę</w:t>
      </w:r>
      <w:r w:rsidRPr="000D7D44">
        <w:t>cznego, a także ze źródeł w dostę</w:t>
      </w:r>
      <w:r w:rsidR="003757CA" w:rsidRPr="000D7D44">
        <w:t>pie komputerowym stacjonarnym i </w:t>
      </w:r>
      <w:r w:rsidRPr="000D7D44">
        <w:t>online.</w:t>
      </w:r>
    </w:p>
    <w:p w:rsidR="00B35C31" w:rsidRPr="000D7D44" w:rsidRDefault="006317A3" w:rsidP="003757CA">
      <w:pPr>
        <w:pStyle w:val="Nagwek4"/>
      </w:pPr>
      <w:r w:rsidRPr="000D7D44">
        <w:t>Biblioteka Zespołu</w:t>
      </w:r>
      <w:r w:rsidR="00B35C31" w:rsidRPr="000D7D44">
        <w:t xml:space="preserve"> współpracuje z nauczycielami na zasadach wzajemnego wspierania si</w:t>
      </w:r>
      <w:r w:rsidR="00B35C31" w:rsidRPr="000D7D44">
        <w:rPr>
          <w:rFonts w:eastAsia="TimesNewRoman"/>
        </w:rPr>
        <w:t xml:space="preserve">ę </w:t>
      </w:r>
      <w:r w:rsidR="00B35C31" w:rsidRPr="000D7D44">
        <w:t>w celu:</w:t>
      </w:r>
    </w:p>
    <w:p w:rsidR="00B35C31" w:rsidRPr="000D7D44" w:rsidRDefault="00B35C31" w:rsidP="00560481">
      <w:pPr>
        <w:pStyle w:val="Nagwek4"/>
        <w:numPr>
          <w:ilvl w:val="0"/>
          <w:numId w:val="240"/>
        </w:numPr>
      </w:pPr>
      <w:r w:rsidRPr="000D7D44">
        <w:t>rozbudzania potrzeb i zainteresowa</w:t>
      </w:r>
      <w:r w:rsidRPr="000D7D44">
        <w:rPr>
          <w:rFonts w:eastAsia="TimesNewRoman"/>
        </w:rPr>
        <w:t xml:space="preserve">ń </w:t>
      </w:r>
      <w:r w:rsidRPr="000D7D44">
        <w:t>uczniów</w:t>
      </w:r>
      <w:r w:rsidR="00376F92" w:rsidRPr="000D7D44">
        <w:t>;</w:t>
      </w:r>
    </w:p>
    <w:p w:rsidR="00B35C31" w:rsidRPr="000D7D44" w:rsidRDefault="00B35C31" w:rsidP="00560481">
      <w:pPr>
        <w:pStyle w:val="Nagwek4"/>
        <w:numPr>
          <w:ilvl w:val="0"/>
          <w:numId w:val="240"/>
        </w:numPr>
      </w:pPr>
      <w:r w:rsidRPr="000D7D44">
        <w:t>doradztwa w doborze literatury samokształceniowej</w:t>
      </w:r>
      <w:r w:rsidR="00376F92" w:rsidRPr="000D7D44">
        <w:t>;</w:t>
      </w:r>
    </w:p>
    <w:p w:rsidR="00B35C31" w:rsidRPr="000D7D44" w:rsidRDefault="00B35C31" w:rsidP="00560481">
      <w:pPr>
        <w:pStyle w:val="Nagwek4"/>
        <w:numPr>
          <w:ilvl w:val="0"/>
          <w:numId w:val="240"/>
        </w:numPr>
      </w:pPr>
      <w:r w:rsidRPr="000D7D44">
        <w:t>współtworzenia warsztatu informacyjnego biblioteki</w:t>
      </w:r>
      <w:r w:rsidR="00376F92" w:rsidRPr="000D7D44">
        <w:t>;</w:t>
      </w:r>
    </w:p>
    <w:p w:rsidR="00B35C31" w:rsidRPr="000D7D44" w:rsidRDefault="00B35C31" w:rsidP="00560481">
      <w:pPr>
        <w:pStyle w:val="Nagwek4"/>
        <w:numPr>
          <w:ilvl w:val="0"/>
          <w:numId w:val="240"/>
        </w:numPr>
      </w:pPr>
      <w:r w:rsidRPr="000D7D44">
        <w:t>rozwijania kultury czytelniczej uczniów, przysposabiania do korzystania z informacji i technologii informacyjnej</w:t>
      </w:r>
      <w:r w:rsidR="00376F92" w:rsidRPr="000D7D44">
        <w:t>;</w:t>
      </w:r>
    </w:p>
    <w:p w:rsidR="00B35C31" w:rsidRPr="000D7D44" w:rsidRDefault="00B35C31" w:rsidP="00560481">
      <w:pPr>
        <w:pStyle w:val="Nagwek4"/>
        <w:numPr>
          <w:ilvl w:val="0"/>
          <w:numId w:val="240"/>
        </w:numPr>
      </w:pPr>
      <w:r w:rsidRPr="000D7D44">
        <w:lastRenderedPageBreak/>
        <w:t>współuczestnictwa w działaniach maj</w:t>
      </w:r>
      <w:r w:rsidRPr="000D7D44">
        <w:rPr>
          <w:rFonts w:eastAsia="TimesNewRoman"/>
        </w:rPr>
        <w:t>ą</w:t>
      </w:r>
      <w:r w:rsidRPr="000D7D44">
        <w:t>cych na celu upowszechnienie wiedzy w zakresie wychowania czytelniczego w rodzinie.</w:t>
      </w:r>
    </w:p>
    <w:p w:rsidR="00B35C31" w:rsidRPr="000D7D44" w:rsidRDefault="00B35C31" w:rsidP="003757CA">
      <w:pPr>
        <w:pStyle w:val="Nagwek4"/>
      </w:pPr>
      <w:r w:rsidRPr="000D7D44">
        <w:t>Nauc</w:t>
      </w:r>
      <w:r w:rsidR="008718E8" w:rsidRPr="000D7D44">
        <w:t>zyciele i inni pracownicy Zespołu</w:t>
      </w:r>
      <w:r w:rsidRPr="000D7D44">
        <w:t>:</w:t>
      </w:r>
    </w:p>
    <w:p w:rsidR="00B35C31" w:rsidRPr="000D7D44" w:rsidRDefault="00B35C31" w:rsidP="00560481">
      <w:pPr>
        <w:pStyle w:val="Nagwek4"/>
        <w:numPr>
          <w:ilvl w:val="0"/>
          <w:numId w:val="241"/>
        </w:numPr>
      </w:pPr>
      <w:r w:rsidRPr="000D7D44">
        <w:t>mog</w:t>
      </w:r>
      <w:r w:rsidRPr="000D7D44">
        <w:rPr>
          <w:rFonts w:eastAsia="TimesNewRoman"/>
        </w:rPr>
        <w:t xml:space="preserve">ą </w:t>
      </w:r>
      <w:r w:rsidRPr="000D7D44">
        <w:t>zło</w:t>
      </w:r>
      <w:r w:rsidRPr="000D7D44">
        <w:rPr>
          <w:rFonts w:eastAsia="TimesNewRoman"/>
        </w:rPr>
        <w:t>ż</w:t>
      </w:r>
      <w:r w:rsidRPr="000D7D44">
        <w:t>y</w:t>
      </w:r>
      <w:r w:rsidRPr="000D7D44">
        <w:rPr>
          <w:rFonts w:eastAsia="TimesNewRoman"/>
        </w:rPr>
        <w:t xml:space="preserve">ć </w:t>
      </w:r>
      <w:r w:rsidRPr="000D7D44">
        <w:t>zamówienie na literatur</w:t>
      </w:r>
      <w:r w:rsidRPr="000D7D44">
        <w:rPr>
          <w:rFonts w:eastAsia="TimesNewRoman"/>
        </w:rPr>
        <w:t xml:space="preserve">ą </w:t>
      </w:r>
      <w:r w:rsidRPr="000D7D44">
        <w:t>pedagogiczn</w:t>
      </w:r>
      <w:r w:rsidRPr="000D7D44">
        <w:rPr>
          <w:rFonts w:eastAsia="TimesNewRoman"/>
        </w:rPr>
        <w:t>ą</w:t>
      </w:r>
      <w:r w:rsidRPr="000D7D44">
        <w:t>, przedmiotu, poradniki, metodyczne, czasopisma pedagogiczne</w:t>
      </w:r>
      <w:r w:rsidR="00376F92" w:rsidRPr="000D7D44">
        <w:t>;</w:t>
      </w:r>
    </w:p>
    <w:p w:rsidR="00B35C31" w:rsidRPr="000D7D44" w:rsidRDefault="00B35C31" w:rsidP="00560481">
      <w:pPr>
        <w:pStyle w:val="Nagwek4"/>
        <w:numPr>
          <w:ilvl w:val="0"/>
          <w:numId w:val="241"/>
        </w:numPr>
      </w:pPr>
      <w:r w:rsidRPr="000D7D44">
        <w:t>na wniosek nauczyciela bibliotekarz przygotowuje i przekazuje literatur</w:t>
      </w:r>
      <w:r w:rsidRPr="000D7D44">
        <w:rPr>
          <w:rFonts w:eastAsia="TimesNewRoman"/>
        </w:rPr>
        <w:t xml:space="preserve">ę </w:t>
      </w:r>
      <w:r w:rsidRPr="000D7D44">
        <w:t>do pracowni przedmiotowych, a tak</w:t>
      </w:r>
      <w:r w:rsidRPr="000D7D44">
        <w:rPr>
          <w:rFonts w:eastAsia="TimesNewRoman"/>
        </w:rPr>
        <w:t>ż</w:t>
      </w:r>
      <w:r w:rsidRPr="000D7D44">
        <w:t>e przeprowadza lekcje biblioteczne lub współprowadzizaj</w:t>
      </w:r>
      <w:r w:rsidRPr="000D7D44">
        <w:rPr>
          <w:rFonts w:eastAsia="TimesNewRoman"/>
        </w:rPr>
        <w:t>ęcia</w:t>
      </w:r>
      <w:r w:rsidR="00376F92" w:rsidRPr="000D7D44">
        <w:t>;</w:t>
      </w:r>
    </w:p>
    <w:p w:rsidR="00B35C31" w:rsidRPr="000D7D44" w:rsidRDefault="00B35C31" w:rsidP="00560481">
      <w:pPr>
        <w:pStyle w:val="Nagwek4"/>
        <w:numPr>
          <w:ilvl w:val="0"/>
          <w:numId w:val="241"/>
        </w:numPr>
      </w:pPr>
      <w:r w:rsidRPr="000D7D44">
        <w:t>korzystaj</w:t>
      </w:r>
      <w:r w:rsidRPr="000D7D44">
        <w:rPr>
          <w:rFonts w:eastAsia="TimesNewRoman"/>
        </w:rPr>
        <w:t xml:space="preserve">ą </w:t>
      </w:r>
      <w:r w:rsidRPr="000D7D44">
        <w:t>z czasopism pedagogicznych i ze zbiorów gromadzonych w</w:t>
      </w:r>
      <w:r w:rsidR="003757CA" w:rsidRPr="000D7D44">
        <w:t> </w:t>
      </w:r>
      <w:r w:rsidRPr="000D7D44">
        <w:t>bibliotece</w:t>
      </w:r>
      <w:r w:rsidR="00376F92" w:rsidRPr="000D7D44">
        <w:t>;</w:t>
      </w:r>
    </w:p>
    <w:p w:rsidR="00B35C31" w:rsidRPr="000D7D44" w:rsidRDefault="00B35C31" w:rsidP="00560481">
      <w:pPr>
        <w:pStyle w:val="Nagwek4"/>
        <w:numPr>
          <w:ilvl w:val="0"/>
          <w:numId w:val="241"/>
        </w:numPr>
      </w:pPr>
      <w:r w:rsidRPr="000D7D44">
        <w:t>dyrektor szkoły, wychowawcy i nauczyciel j</w:t>
      </w:r>
      <w:r w:rsidRPr="000D7D44">
        <w:rPr>
          <w:rFonts w:eastAsia="TimesNewRoman"/>
        </w:rPr>
        <w:t>ę</w:t>
      </w:r>
      <w:r w:rsidRPr="000D7D44">
        <w:t>zyka polskiego otrzymuj</w:t>
      </w:r>
      <w:r w:rsidRPr="000D7D44">
        <w:rPr>
          <w:rFonts w:eastAsia="TimesNewRoman"/>
        </w:rPr>
        <w:t xml:space="preserve">ą </w:t>
      </w:r>
      <w:r w:rsidRPr="000D7D44">
        <w:t>informacj</w:t>
      </w:r>
      <w:r w:rsidRPr="000D7D44">
        <w:rPr>
          <w:rFonts w:eastAsia="TimesNewRoman"/>
        </w:rPr>
        <w:t xml:space="preserve">ę </w:t>
      </w:r>
      <w:r w:rsidRPr="000D7D44">
        <w:t>o stanie czytelnictwa</w:t>
      </w:r>
      <w:r w:rsidR="00376F92" w:rsidRPr="000D7D44">
        <w:t>;</w:t>
      </w:r>
    </w:p>
    <w:p w:rsidR="00B35C31" w:rsidRPr="000D7D44" w:rsidRDefault="00B35C31" w:rsidP="00560481">
      <w:pPr>
        <w:pStyle w:val="Nagwek4"/>
        <w:numPr>
          <w:ilvl w:val="0"/>
          <w:numId w:val="241"/>
        </w:numPr>
      </w:pPr>
      <w:r w:rsidRPr="000D7D44">
        <w:t>maj</w:t>
      </w:r>
      <w:r w:rsidRPr="000D7D44">
        <w:rPr>
          <w:rFonts w:eastAsia="TimesNewRoman"/>
        </w:rPr>
        <w:t xml:space="preserve">ą </w:t>
      </w:r>
      <w:r w:rsidRPr="000D7D44">
        <w:t>mo</w:t>
      </w:r>
      <w:r w:rsidRPr="000D7D44">
        <w:rPr>
          <w:rFonts w:eastAsia="TimesNewRoman"/>
        </w:rPr>
        <w:t>ż</w:t>
      </w:r>
      <w:r w:rsidRPr="000D7D44">
        <w:t>liwo</w:t>
      </w:r>
      <w:r w:rsidRPr="000D7D44">
        <w:rPr>
          <w:rFonts w:eastAsia="TimesNewRoman"/>
        </w:rPr>
        <w:t xml:space="preserve">ść </w:t>
      </w:r>
      <w:r w:rsidRPr="000D7D44">
        <w:t>korzystania z Internetu, encyklopedii, programów multimedialnych.</w:t>
      </w:r>
    </w:p>
    <w:p w:rsidR="00B35C31" w:rsidRPr="000D7D44" w:rsidRDefault="006317A3" w:rsidP="003757CA">
      <w:pPr>
        <w:pStyle w:val="Nagwek4"/>
      </w:pPr>
      <w:r w:rsidRPr="000D7D44">
        <w:t>Biblioteka Zespołu</w:t>
      </w:r>
      <w:r w:rsidR="00B35C31" w:rsidRPr="000D7D44">
        <w:t xml:space="preserve"> współpracuje z rodzicami (prawnymi opiekunami) na zasadach partnerstwa w:</w:t>
      </w:r>
    </w:p>
    <w:p w:rsidR="00B35C31" w:rsidRPr="000D7D44" w:rsidRDefault="00B35C31" w:rsidP="00560481">
      <w:pPr>
        <w:pStyle w:val="Nagwek4"/>
        <w:numPr>
          <w:ilvl w:val="0"/>
          <w:numId w:val="242"/>
        </w:numPr>
      </w:pPr>
      <w:r w:rsidRPr="000D7D44">
        <w:t>rozwijania kultury czytelniczej uczniów (spotkania na zebraniach rodzicielskich)</w:t>
      </w:r>
      <w:r w:rsidR="00376F92" w:rsidRPr="000D7D44">
        <w:t>;</w:t>
      </w:r>
    </w:p>
    <w:p w:rsidR="00B35C31" w:rsidRPr="000D7D44" w:rsidRDefault="00B35C31" w:rsidP="00560481">
      <w:pPr>
        <w:pStyle w:val="Nagwek4"/>
        <w:numPr>
          <w:ilvl w:val="0"/>
          <w:numId w:val="242"/>
        </w:numPr>
      </w:pPr>
      <w:r w:rsidRPr="000D7D44">
        <w:t>współudziale rodziców w imprezach czytelniczych.</w:t>
      </w:r>
    </w:p>
    <w:p w:rsidR="00B35C31" w:rsidRPr="000D7D44" w:rsidRDefault="00B35C31" w:rsidP="003757CA">
      <w:pPr>
        <w:pStyle w:val="Nagwek4"/>
      </w:pPr>
      <w:r w:rsidRPr="000D7D44">
        <w:t>Rodzice (prawni opiekunowie):</w:t>
      </w:r>
    </w:p>
    <w:p w:rsidR="00B35C31" w:rsidRPr="000D7D44" w:rsidRDefault="00B35C31" w:rsidP="00560481">
      <w:pPr>
        <w:pStyle w:val="Nagwek4"/>
        <w:numPr>
          <w:ilvl w:val="0"/>
          <w:numId w:val="243"/>
        </w:numPr>
      </w:pPr>
      <w:r w:rsidRPr="000D7D44">
        <w:t>mog</w:t>
      </w:r>
      <w:r w:rsidRPr="000D7D44">
        <w:rPr>
          <w:rFonts w:eastAsia="TimesNewRoman"/>
        </w:rPr>
        <w:t xml:space="preserve">ą </w:t>
      </w:r>
      <w:r w:rsidRPr="000D7D44">
        <w:t>korzysta</w:t>
      </w:r>
      <w:r w:rsidRPr="000D7D44">
        <w:rPr>
          <w:rFonts w:eastAsia="TimesNewRoman"/>
        </w:rPr>
        <w:t xml:space="preserve">ć </w:t>
      </w:r>
      <w:r w:rsidRPr="000D7D44">
        <w:t>ze zbiorów gromadzonych w bibliotece</w:t>
      </w:r>
      <w:r w:rsidR="00376F92" w:rsidRPr="000D7D44">
        <w:t>;</w:t>
      </w:r>
    </w:p>
    <w:p w:rsidR="00B35C31" w:rsidRPr="000D7D44" w:rsidRDefault="00B35C31" w:rsidP="00560481">
      <w:pPr>
        <w:pStyle w:val="Nagwek4"/>
        <w:numPr>
          <w:ilvl w:val="0"/>
          <w:numId w:val="243"/>
        </w:numPr>
      </w:pPr>
      <w:r w:rsidRPr="000D7D44">
        <w:t>s</w:t>
      </w:r>
      <w:r w:rsidRPr="000D7D44">
        <w:rPr>
          <w:rFonts w:eastAsia="TimesNewRoman"/>
        </w:rPr>
        <w:t xml:space="preserve">ą </w:t>
      </w:r>
      <w:r w:rsidRPr="000D7D44">
        <w:t>informowani o aktywno</w:t>
      </w:r>
      <w:r w:rsidRPr="000D7D44">
        <w:rPr>
          <w:rFonts w:eastAsia="TimesNewRoman"/>
        </w:rPr>
        <w:t>ś</w:t>
      </w:r>
      <w:r w:rsidRPr="000D7D44">
        <w:t>ci czytelniczej dzieci</w:t>
      </w:r>
      <w:r w:rsidR="00376F92" w:rsidRPr="000D7D44">
        <w:t>;</w:t>
      </w:r>
    </w:p>
    <w:p w:rsidR="00B35C31" w:rsidRPr="000D7D44" w:rsidRDefault="00B35C31" w:rsidP="00560481">
      <w:pPr>
        <w:pStyle w:val="Nagwek4"/>
        <w:numPr>
          <w:ilvl w:val="0"/>
          <w:numId w:val="243"/>
        </w:numPr>
      </w:pPr>
      <w:r w:rsidRPr="000D7D44">
        <w:t>maj</w:t>
      </w:r>
      <w:r w:rsidRPr="000D7D44">
        <w:rPr>
          <w:rFonts w:eastAsia="TimesNewRoman"/>
        </w:rPr>
        <w:t xml:space="preserve">ą </w:t>
      </w:r>
      <w:r w:rsidRPr="000D7D44">
        <w:t>mo</w:t>
      </w:r>
      <w:r w:rsidRPr="000D7D44">
        <w:rPr>
          <w:rFonts w:eastAsia="TimesNewRoman"/>
        </w:rPr>
        <w:t>ż</w:t>
      </w:r>
      <w:r w:rsidRPr="000D7D44">
        <w:t>liwo</w:t>
      </w:r>
      <w:r w:rsidRPr="000D7D44">
        <w:rPr>
          <w:rFonts w:eastAsia="TimesNewRoman"/>
        </w:rPr>
        <w:t xml:space="preserve">ść </w:t>
      </w:r>
      <w:r w:rsidRPr="000D7D44">
        <w:t>wgl</w:t>
      </w:r>
      <w:r w:rsidRPr="000D7D44">
        <w:rPr>
          <w:rFonts w:eastAsia="TimesNewRoman"/>
        </w:rPr>
        <w:t>ą</w:t>
      </w:r>
      <w:r w:rsidR="008718E8" w:rsidRPr="000D7D44">
        <w:t>du do WSO, Statutu Zespołu</w:t>
      </w:r>
      <w:r w:rsidRPr="000D7D44">
        <w:t>, Programu Rozwoju Szkoły i Szkolnego Programu Wychowawczego i Profilaktyki.</w:t>
      </w:r>
    </w:p>
    <w:p w:rsidR="00B35C31" w:rsidRPr="000D7D44" w:rsidRDefault="006317A3" w:rsidP="003757CA">
      <w:pPr>
        <w:pStyle w:val="Nagwek4"/>
      </w:pPr>
      <w:r w:rsidRPr="000D7D44">
        <w:t xml:space="preserve">Biblioteka Zespołu </w:t>
      </w:r>
      <w:r w:rsidR="00B35C31" w:rsidRPr="000D7D44">
        <w:t xml:space="preserve"> współpracuje z innymi bibliotekami:</w:t>
      </w:r>
    </w:p>
    <w:p w:rsidR="00B35C31" w:rsidRPr="000D7D44" w:rsidRDefault="00B35C31" w:rsidP="00560481">
      <w:pPr>
        <w:pStyle w:val="Nagwek4"/>
        <w:numPr>
          <w:ilvl w:val="0"/>
          <w:numId w:val="244"/>
        </w:numPr>
      </w:pPr>
      <w:r w:rsidRPr="000D7D44">
        <w:t>aktywnie współuczestnicz</w:t>
      </w:r>
      <w:r w:rsidRPr="000D7D44">
        <w:rPr>
          <w:rFonts w:eastAsia="TimesNewRoman"/>
        </w:rPr>
        <w:t>ą</w:t>
      </w:r>
      <w:r w:rsidRPr="000D7D44">
        <w:t>c w organizowaniu ró</w:t>
      </w:r>
      <w:r w:rsidRPr="000D7D44">
        <w:rPr>
          <w:rFonts w:eastAsia="TimesNewRoman"/>
        </w:rPr>
        <w:t>ż</w:t>
      </w:r>
      <w:r w:rsidRPr="000D7D44">
        <w:t>norodnych działa</w:t>
      </w:r>
      <w:r w:rsidRPr="000D7D44">
        <w:rPr>
          <w:rFonts w:eastAsia="TimesNewRoman"/>
        </w:rPr>
        <w:t xml:space="preserve">ń </w:t>
      </w:r>
      <w:r w:rsidRPr="000D7D44">
        <w:t>na rzecz czytelnictwa zainicjowanych przez biblioteki innych szkół, tj. m.in. w konkursach międzyszkolnych</w:t>
      </w:r>
      <w:r w:rsidR="00376F92" w:rsidRPr="000D7D44">
        <w:t>;</w:t>
      </w:r>
    </w:p>
    <w:p w:rsidR="00B35C31" w:rsidRPr="000D7D44" w:rsidRDefault="00B35C31" w:rsidP="00560481">
      <w:pPr>
        <w:pStyle w:val="Nagwek4"/>
        <w:numPr>
          <w:ilvl w:val="0"/>
          <w:numId w:val="244"/>
        </w:numPr>
      </w:pPr>
      <w:r w:rsidRPr="000D7D44">
        <w:t>wspieraj</w:t>
      </w:r>
      <w:r w:rsidRPr="000D7D44">
        <w:rPr>
          <w:rFonts w:eastAsia="TimesNewRoman"/>
        </w:rPr>
        <w:t>ą</w:t>
      </w:r>
      <w:r w:rsidRPr="000D7D44">
        <w:t>c działalno</w:t>
      </w:r>
      <w:r w:rsidRPr="000D7D44">
        <w:rPr>
          <w:rFonts w:eastAsia="TimesNewRoman"/>
        </w:rPr>
        <w:t xml:space="preserve">ść </w:t>
      </w:r>
      <w:r w:rsidRPr="000D7D44">
        <w:t>kulturaln</w:t>
      </w:r>
      <w:r w:rsidRPr="000D7D44">
        <w:rPr>
          <w:rFonts w:eastAsia="TimesNewRoman"/>
        </w:rPr>
        <w:t xml:space="preserve">ą </w:t>
      </w:r>
      <w:r w:rsidRPr="000D7D44">
        <w:t>bibliotek na szczeblu miejskim</w:t>
      </w:r>
      <w:r w:rsidR="00376F92" w:rsidRPr="000D7D44">
        <w:t>;</w:t>
      </w:r>
    </w:p>
    <w:p w:rsidR="00B35C31" w:rsidRPr="000D7D44" w:rsidRDefault="00B35C31" w:rsidP="00560481">
      <w:pPr>
        <w:pStyle w:val="Nagwek4"/>
        <w:numPr>
          <w:ilvl w:val="0"/>
          <w:numId w:val="244"/>
        </w:numPr>
      </w:pPr>
      <w:r w:rsidRPr="000D7D44">
        <w:t>współuczestnicz</w:t>
      </w:r>
      <w:r w:rsidRPr="000D7D44">
        <w:rPr>
          <w:rFonts w:eastAsia="TimesNewRoman"/>
        </w:rPr>
        <w:t>ą</w:t>
      </w:r>
      <w:r w:rsidRPr="000D7D44">
        <w:t>c w organizacji imprez w innych bibliotekach b</w:t>
      </w:r>
      <w:r w:rsidRPr="000D7D44">
        <w:rPr>
          <w:rFonts w:eastAsia="TimesNewRoman"/>
        </w:rPr>
        <w:t>ą</w:t>
      </w:r>
      <w:r w:rsidRPr="000D7D44">
        <w:t>d</w:t>
      </w:r>
      <w:r w:rsidRPr="000D7D44">
        <w:rPr>
          <w:rFonts w:eastAsia="TimesNewRoman"/>
        </w:rPr>
        <w:t xml:space="preserve">ź </w:t>
      </w:r>
      <w:r w:rsidRPr="000D7D44">
        <w:t>o</w:t>
      </w:r>
      <w:r w:rsidRPr="000D7D44">
        <w:rPr>
          <w:rFonts w:eastAsia="TimesNewRoman"/>
        </w:rPr>
        <w:t>ś</w:t>
      </w:r>
      <w:r w:rsidRPr="000D7D44">
        <w:t>rodkach informacji i kultury.</w:t>
      </w:r>
    </w:p>
    <w:p w:rsidR="00B35C31" w:rsidRPr="000D7D44" w:rsidRDefault="00B35C31" w:rsidP="003757CA">
      <w:pPr>
        <w:pStyle w:val="Nagwek4"/>
      </w:pPr>
      <w:r w:rsidRPr="000D7D44">
        <w:lastRenderedPageBreak/>
        <w:t>Współpraca z Powiatową i Miejską Biblioteką Publiczną oraz Filią Dolnośląskiej Biblioteki Pedagogicznej obejmuje:</w:t>
      </w:r>
    </w:p>
    <w:p w:rsidR="00B35C31" w:rsidRPr="000D7D44" w:rsidRDefault="00B35C31" w:rsidP="00560481">
      <w:pPr>
        <w:pStyle w:val="Nagwek4"/>
        <w:numPr>
          <w:ilvl w:val="0"/>
          <w:numId w:val="245"/>
        </w:numPr>
      </w:pPr>
      <w:r w:rsidRPr="000D7D44">
        <w:t>lekcje biblioteczne przeprowadzane przez bibliotekarzy z biblioteki publicznej i pedagogicznej,</w:t>
      </w:r>
    </w:p>
    <w:p w:rsidR="00B35C31" w:rsidRPr="000D7D44" w:rsidRDefault="00B35C31" w:rsidP="00560481">
      <w:pPr>
        <w:pStyle w:val="Nagwek4"/>
        <w:numPr>
          <w:ilvl w:val="0"/>
          <w:numId w:val="245"/>
        </w:numPr>
      </w:pPr>
      <w:r w:rsidRPr="000D7D44">
        <w:t>udział w konkursach czytelniczych, literackich i plastycznych,</w:t>
      </w:r>
    </w:p>
    <w:p w:rsidR="00B35C31" w:rsidRPr="000D7D44" w:rsidRDefault="00B35C31" w:rsidP="00560481">
      <w:pPr>
        <w:pStyle w:val="Nagwek4"/>
        <w:numPr>
          <w:ilvl w:val="0"/>
          <w:numId w:val="245"/>
        </w:numPr>
      </w:pPr>
      <w:r w:rsidRPr="000D7D44">
        <w:t>udział w warsztatach oraz innych  spotkaniach popularyzujących czytelnictwo i kulturę słowa,</w:t>
      </w:r>
    </w:p>
    <w:p w:rsidR="00B35C31" w:rsidRPr="000D7D44" w:rsidRDefault="00B35C31" w:rsidP="00560481">
      <w:pPr>
        <w:pStyle w:val="Nagwek4"/>
        <w:numPr>
          <w:ilvl w:val="0"/>
          <w:numId w:val="245"/>
        </w:numPr>
      </w:pPr>
      <w:r w:rsidRPr="000D7D44">
        <w:t>udział  bibliotekarza w konferencjach i warsztatach metodycznych.</w:t>
      </w:r>
    </w:p>
    <w:p w:rsidR="00C11A6B" w:rsidRPr="000D7D44" w:rsidRDefault="001F4687" w:rsidP="003757CA">
      <w:pPr>
        <w:pStyle w:val="S3Paragraf"/>
      </w:pPr>
      <w:r w:rsidRPr="000D7D44">
        <w:t xml:space="preserve">§ </w:t>
      </w:r>
      <w:r w:rsidR="007F37C6" w:rsidRPr="000D7D44">
        <w:t>69</w:t>
      </w:r>
    </w:p>
    <w:p w:rsidR="00C11A6B" w:rsidRPr="000D7D44" w:rsidRDefault="008B0851" w:rsidP="00560481">
      <w:pPr>
        <w:pStyle w:val="Nagwek4"/>
        <w:numPr>
          <w:ilvl w:val="0"/>
          <w:numId w:val="44"/>
        </w:numPr>
      </w:pPr>
      <w:r w:rsidRPr="000D7D44">
        <w:t>Dla uczniów, którzy muszą dłużej przebywać w szkole ze względu na czas pracy ich rodziców (prawnych opiekunów), organizację dojazdu lub inne okoliczności wymagające zap</w:t>
      </w:r>
      <w:r w:rsidR="008718E8" w:rsidRPr="000D7D44">
        <w:t>ewnienia uczniowi opieki, Zespół</w:t>
      </w:r>
      <w:r w:rsidRPr="000D7D44">
        <w:t xml:space="preserve"> organizuje świetlicę.</w:t>
      </w:r>
    </w:p>
    <w:p w:rsidR="00C11A6B" w:rsidRPr="000D7D44" w:rsidRDefault="008B0851" w:rsidP="003757CA">
      <w:pPr>
        <w:pStyle w:val="Nagwek4"/>
      </w:pPr>
      <w:r w:rsidRPr="000D7D44">
        <w:t xml:space="preserve">Godziny pracy świetlicy ustala dyrektor w każdym roku szkolnym ze względu na potrzeby rodziców. </w:t>
      </w:r>
    </w:p>
    <w:p w:rsidR="00C11A6B" w:rsidRPr="000D7D44" w:rsidRDefault="008B0851" w:rsidP="003757CA">
      <w:pPr>
        <w:pStyle w:val="Nagwek4"/>
      </w:pPr>
      <w:r w:rsidRPr="000D7D44">
        <w:t>W świetlicy zajęcia prowadzone są w grupach wychowawczych, w których ilość uczniów nie powinna przekraczać 25 osób.</w:t>
      </w:r>
    </w:p>
    <w:p w:rsidR="00C11A6B" w:rsidRPr="000D7D44" w:rsidRDefault="008B0851" w:rsidP="003757CA">
      <w:pPr>
        <w:pStyle w:val="Nagwek4"/>
      </w:pPr>
      <w:r w:rsidRPr="000D7D44">
        <w:t>Regulamin świetlicy opracowuje nauczyciel wychowawca, a zatwierdza Rada Pedagogiczna.</w:t>
      </w:r>
    </w:p>
    <w:p w:rsidR="00C11A6B" w:rsidRPr="000D7D44" w:rsidRDefault="008B0851" w:rsidP="003757CA">
      <w:pPr>
        <w:pStyle w:val="Nagwek4"/>
      </w:pPr>
      <w:r w:rsidRPr="000D7D44">
        <w:t>Regulamin przewozu dzieci wprowadza dyrektor szkoły zarządzeniem.</w:t>
      </w:r>
    </w:p>
    <w:p w:rsidR="00D60E22" w:rsidRPr="000D7D44" w:rsidRDefault="00D60E22">
      <w:pPr>
        <w:suppressAutoHyphens w:val="0"/>
        <w:spacing w:after="0" w:line="240" w:lineRule="auto"/>
        <w:rPr>
          <w:rFonts w:eastAsia="Times New Roman" w:cs="Times New Roman"/>
          <w:b/>
          <w:bCs/>
          <w:kern w:val="1"/>
          <w:szCs w:val="24"/>
        </w:rPr>
      </w:pPr>
      <w:bookmarkStart w:id="39" w:name="__RefHeading__136_746798714"/>
      <w:bookmarkEnd w:id="39"/>
      <w:r w:rsidRPr="000D7D44">
        <w:rPr>
          <w:szCs w:val="24"/>
        </w:rPr>
        <w:br w:type="page"/>
      </w:r>
    </w:p>
    <w:p w:rsidR="00B0295C" w:rsidRPr="000D7D44" w:rsidRDefault="008B0851" w:rsidP="00711117">
      <w:pPr>
        <w:pStyle w:val="Nagwek1"/>
      </w:pPr>
      <w:bookmarkStart w:id="40" w:name="_Toc496225345"/>
      <w:r w:rsidRPr="000D7D44">
        <w:lastRenderedPageBreak/>
        <w:t>Dział V</w:t>
      </w:r>
    </w:p>
    <w:p w:rsidR="00C11A6B" w:rsidRPr="000D7D44" w:rsidRDefault="008B0851" w:rsidP="00711117">
      <w:pPr>
        <w:pStyle w:val="Nagwek1"/>
      </w:pPr>
      <w:r w:rsidRPr="000D7D44">
        <w:t>SPOŁECZNOŚĆ SZKOLNA</w:t>
      </w:r>
      <w:bookmarkEnd w:id="40"/>
    </w:p>
    <w:p w:rsidR="00B0295C" w:rsidRPr="000D7D44" w:rsidRDefault="001F4687" w:rsidP="00711117">
      <w:pPr>
        <w:pStyle w:val="Nagwek2"/>
      </w:pPr>
      <w:bookmarkStart w:id="41" w:name="__RefHeading__138_746798714"/>
      <w:bookmarkStart w:id="42" w:name="_Toc496225346"/>
      <w:bookmarkEnd w:id="41"/>
      <w:r w:rsidRPr="000D7D44">
        <w:t>Rozdział 17</w:t>
      </w:r>
    </w:p>
    <w:p w:rsidR="00C11A6B" w:rsidRPr="000D7D44" w:rsidRDefault="008B0851" w:rsidP="00711117">
      <w:pPr>
        <w:pStyle w:val="Nagwek2"/>
      </w:pPr>
      <w:r w:rsidRPr="000D7D44">
        <w:t xml:space="preserve">Podmioty społeczności </w:t>
      </w:r>
      <w:r w:rsidR="00457A0C" w:rsidRPr="000D7D44">
        <w:t>szkolnej</w:t>
      </w:r>
      <w:bookmarkEnd w:id="42"/>
    </w:p>
    <w:p w:rsidR="00C11A6B" w:rsidRPr="000D7D44" w:rsidRDefault="001F4687" w:rsidP="00E11DBA">
      <w:pPr>
        <w:pStyle w:val="S3Paragraf"/>
      </w:pPr>
      <w:r w:rsidRPr="000D7D44">
        <w:t xml:space="preserve">§ </w:t>
      </w:r>
      <w:r w:rsidR="007F37C6" w:rsidRPr="000D7D44">
        <w:t>70</w:t>
      </w:r>
    </w:p>
    <w:p w:rsidR="00C11A6B" w:rsidRPr="000D7D44" w:rsidRDefault="006317A3" w:rsidP="00560481">
      <w:pPr>
        <w:pStyle w:val="Nagwek4"/>
        <w:numPr>
          <w:ilvl w:val="0"/>
          <w:numId w:val="45"/>
        </w:numPr>
      </w:pPr>
      <w:r w:rsidRPr="000D7D44">
        <w:t>Dzieci przedszkolne, u</w:t>
      </w:r>
      <w:r w:rsidR="008B0851" w:rsidRPr="000D7D44">
        <w:t>czniowie i ich rodzice, nauczyciele i inni pracownicy pedagogiczni oraz pracownicy niepedagog</w:t>
      </w:r>
      <w:r w:rsidRPr="000D7D44">
        <w:t>iczni tworzą społeczność Zespołu</w:t>
      </w:r>
      <w:r w:rsidR="008B0851" w:rsidRPr="000D7D44">
        <w:t>.</w:t>
      </w:r>
    </w:p>
    <w:p w:rsidR="00C11A6B" w:rsidRPr="000D7D44" w:rsidRDefault="008B0851" w:rsidP="00E11DBA">
      <w:pPr>
        <w:pStyle w:val="Nagwek4"/>
      </w:pPr>
      <w:r w:rsidRPr="000D7D44">
        <w:t xml:space="preserve">Wszyscy </w:t>
      </w:r>
      <w:r w:rsidR="006317A3" w:rsidRPr="000D7D44">
        <w:t>członkowie społeczności  winni dbać o dobre imię Zespołu</w:t>
      </w:r>
      <w:r w:rsidR="00D60E22" w:rsidRPr="000D7D44">
        <w:t>.</w:t>
      </w:r>
    </w:p>
    <w:p w:rsidR="008D03FE" w:rsidRPr="000D7D44" w:rsidRDefault="008D03FE">
      <w:pPr>
        <w:suppressAutoHyphens w:val="0"/>
        <w:spacing w:after="0" w:line="240" w:lineRule="auto"/>
        <w:rPr>
          <w:rFonts w:eastAsia="Times New Roman" w:cs="Times New Roman"/>
          <w:szCs w:val="24"/>
        </w:rPr>
      </w:pPr>
      <w:bookmarkStart w:id="43" w:name="__RefHeading__140_746798714"/>
      <w:bookmarkEnd w:id="43"/>
      <w:r w:rsidRPr="000D7D44">
        <w:rPr>
          <w:b/>
          <w:bCs/>
          <w:i/>
          <w:iCs/>
          <w:szCs w:val="24"/>
        </w:rPr>
        <w:br w:type="page"/>
      </w:r>
    </w:p>
    <w:p w:rsidR="00B0295C" w:rsidRPr="000D7D44" w:rsidRDefault="008B0851" w:rsidP="00711117">
      <w:pPr>
        <w:pStyle w:val="Nagwek2"/>
      </w:pPr>
      <w:bookmarkStart w:id="44" w:name="_Toc496225347"/>
      <w:r w:rsidRPr="000D7D44">
        <w:lastRenderedPageBreak/>
        <w:t>Rozdział 1</w:t>
      </w:r>
      <w:r w:rsidR="00342088" w:rsidRPr="000D7D44">
        <w:t>8</w:t>
      </w:r>
    </w:p>
    <w:p w:rsidR="00C11A6B" w:rsidRPr="000D7D44" w:rsidRDefault="008B0851" w:rsidP="00711117">
      <w:pPr>
        <w:pStyle w:val="Nagwek2"/>
      </w:pPr>
      <w:r w:rsidRPr="000D7D44">
        <w:t>Nauczyciele i inni pracownicy szkoły</w:t>
      </w:r>
      <w:bookmarkEnd w:id="44"/>
    </w:p>
    <w:p w:rsidR="00C11A6B" w:rsidRPr="000D7D44" w:rsidRDefault="001F4687" w:rsidP="00E11DBA">
      <w:pPr>
        <w:pStyle w:val="S3Paragraf"/>
      </w:pPr>
      <w:r w:rsidRPr="000D7D44">
        <w:t xml:space="preserve">§ </w:t>
      </w:r>
      <w:r w:rsidR="007F37C6" w:rsidRPr="000D7D44">
        <w:t>71</w:t>
      </w:r>
    </w:p>
    <w:p w:rsidR="00C11A6B" w:rsidRPr="000D7D44" w:rsidRDefault="008B0851" w:rsidP="00560481">
      <w:pPr>
        <w:pStyle w:val="Nagwek4"/>
        <w:numPr>
          <w:ilvl w:val="0"/>
          <w:numId w:val="46"/>
        </w:numPr>
      </w:pPr>
      <w:r w:rsidRPr="000D7D44">
        <w:t>W szkole zatrudnia się nauczycieli oraz pracowników administracji i obsługi.</w:t>
      </w:r>
    </w:p>
    <w:p w:rsidR="00C11A6B" w:rsidRPr="000D7D44" w:rsidRDefault="008B0851" w:rsidP="00E11DBA">
      <w:pPr>
        <w:pStyle w:val="Nagwek4"/>
      </w:pPr>
      <w:r w:rsidRPr="000D7D44">
        <w:t>Zasady zatrudniania nauczycieli i innych pracowników, o których mowa w ust. 1, określają odrębne przepisy.</w:t>
      </w:r>
    </w:p>
    <w:p w:rsidR="00C11A6B" w:rsidRPr="000D7D44" w:rsidRDefault="008B0851" w:rsidP="00E11DBA">
      <w:pPr>
        <w:pStyle w:val="Nagwek4"/>
      </w:pPr>
      <w:r w:rsidRPr="000D7D44">
        <w:t>Wszystkich pracowników, o których mowa w ust. 1, zatrudnia i zwalnia dyrektor szkoły, kierując się przy tym:</w:t>
      </w:r>
    </w:p>
    <w:p w:rsidR="00C11A6B" w:rsidRPr="000D7D44" w:rsidRDefault="008B0851" w:rsidP="00560481">
      <w:pPr>
        <w:pStyle w:val="Nagwek4"/>
        <w:numPr>
          <w:ilvl w:val="0"/>
          <w:numId w:val="246"/>
        </w:numPr>
      </w:pPr>
      <w:r w:rsidRPr="000D7D44">
        <w:t>odpowiednimi przepisami, o których mowa w ust. 2</w:t>
      </w:r>
      <w:r w:rsidR="00376F92" w:rsidRPr="000D7D44">
        <w:t>;</w:t>
      </w:r>
    </w:p>
    <w:p w:rsidR="00C11A6B" w:rsidRPr="000D7D44" w:rsidRDefault="008B0851" w:rsidP="00560481">
      <w:pPr>
        <w:pStyle w:val="Nagwek4"/>
        <w:numPr>
          <w:ilvl w:val="0"/>
          <w:numId w:val="246"/>
        </w:numPr>
      </w:pPr>
      <w:r w:rsidRPr="000D7D44">
        <w:t xml:space="preserve">realnymi potrzebami i </w:t>
      </w:r>
      <w:r w:rsidR="008718E8" w:rsidRPr="000D7D44">
        <w:t>możliwościami finansowymi Zespołu</w:t>
      </w:r>
      <w:r w:rsidR="00376F92" w:rsidRPr="000D7D44">
        <w:t>;</w:t>
      </w:r>
    </w:p>
    <w:p w:rsidR="00C11A6B" w:rsidRPr="000D7D44" w:rsidRDefault="008B0851" w:rsidP="00560481">
      <w:pPr>
        <w:pStyle w:val="Nagwek4"/>
        <w:numPr>
          <w:ilvl w:val="0"/>
          <w:numId w:val="246"/>
        </w:numPr>
      </w:pPr>
      <w:r w:rsidRPr="000D7D44">
        <w:t>bieżącą oceną ich pracy i postawą etyczno - moralną</w:t>
      </w:r>
      <w:r w:rsidR="00376F92" w:rsidRPr="000D7D44">
        <w:t>;</w:t>
      </w:r>
    </w:p>
    <w:p w:rsidR="00C11A6B" w:rsidRPr="000D7D44" w:rsidRDefault="008B0851" w:rsidP="00560481">
      <w:pPr>
        <w:pStyle w:val="Nagwek4"/>
        <w:numPr>
          <w:ilvl w:val="0"/>
          <w:numId w:val="246"/>
        </w:numPr>
      </w:pPr>
      <w:r w:rsidRPr="000D7D44">
        <w:t>posiadanymi przez nich kwalifikacjami</w:t>
      </w:r>
      <w:r w:rsidR="00376F92" w:rsidRPr="000D7D44">
        <w:t>;</w:t>
      </w:r>
    </w:p>
    <w:p w:rsidR="00C11A6B" w:rsidRPr="000D7D44" w:rsidRDefault="008B0851" w:rsidP="00560481">
      <w:pPr>
        <w:pStyle w:val="Nagwek4"/>
        <w:numPr>
          <w:ilvl w:val="0"/>
          <w:numId w:val="246"/>
        </w:numPr>
      </w:pPr>
      <w:r w:rsidRPr="000D7D44">
        <w:t>wnioskami i opiniami, któ</w:t>
      </w:r>
      <w:r w:rsidR="008718E8" w:rsidRPr="000D7D44">
        <w:t>re mogą formułować organy Zespołu</w:t>
      </w:r>
      <w:r w:rsidRPr="000D7D44">
        <w:t>.</w:t>
      </w:r>
    </w:p>
    <w:p w:rsidR="00C11A6B" w:rsidRPr="000D7D44" w:rsidRDefault="008B0851" w:rsidP="00E11DBA">
      <w:pPr>
        <w:pStyle w:val="Nagwek4"/>
      </w:pPr>
      <w:r w:rsidRPr="000D7D44">
        <w:t>Szczegółowy zakres zadań pracowników niepedagogicznych, zgodny ze stanowiskiem określonym w umowie o p</w:t>
      </w:r>
      <w:r w:rsidR="00B0295C" w:rsidRPr="000D7D44">
        <w:t>racę, określa Dyrektor Szkoły w </w:t>
      </w:r>
      <w:r w:rsidRPr="000D7D44">
        <w:t>porozumieniu ze specjalistą ds. kadr i specjalistą ds. gospodarczych.</w:t>
      </w:r>
    </w:p>
    <w:p w:rsidR="00C11A6B" w:rsidRPr="000D7D44" w:rsidRDefault="001F4687" w:rsidP="00E11DBA">
      <w:pPr>
        <w:pStyle w:val="S3Paragraf"/>
      </w:pPr>
      <w:r w:rsidRPr="000D7D44">
        <w:t xml:space="preserve">§ </w:t>
      </w:r>
      <w:r w:rsidR="007F37C6" w:rsidRPr="000D7D44">
        <w:t>72</w:t>
      </w:r>
    </w:p>
    <w:p w:rsidR="00C11A6B" w:rsidRPr="000D7D44" w:rsidRDefault="008B0851" w:rsidP="00560481">
      <w:pPr>
        <w:pStyle w:val="Nagwek4"/>
        <w:numPr>
          <w:ilvl w:val="0"/>
          <w:numId w:val="47"/>
        </w:numPr>
      </w:pPr>
      <w:r w:rsidRPr="000D7D44">
        <w:t>Praca nauczyciela traktowana jest jako proces twórczy.</w:t>
      </w:r>
    </w:p>
    <w:p w:rsidR="00C11A6B" w:rsidRPr="000D7D44" w:rsidRDefault="008B0851" w:rsidP="00E11DBA">
      <w:pPr>
        <w:pStyle w:val="Nagwek4"/>
      </w:pPr>
      <w:r w:rsidRPr="000D7D44">
        <w:t>Szkoła dąży do tego, by nauczyciele posiadali najwyższe kwalifikacje zawodowe i</w:t>
      </w:r>
      <w:r w:rsidR="00D60E22" w:rsidRPr="000D7D44">
        <w:t> </w:t>
      </w:r>
      <w:r w:rsidRPr="000D7D44">
        <w:t>moralne.</w:t>
      </w:r>
    </w:p>
    <w:p w:rsidR="00C11A6B" w:rsidRPr="000D7D44" w:rsidRDefault="008B0851" w:rsidP="00E11DBA">
      <w:pPr>
        <w:pStyle w:val="Nagwek4"/>
      </w:pPr>
      <w:r w:rsidRPr="000D7D44">
        <w:t>Dobro ucznia oraz jego rozwój stanowią nadrzędną wartość w pracy nauczyciela.</w:t>
      </w:r>
    </w:p>
    <w:p w:rsidR="00C11A6B" w:rsidRPr="000D7D44" w:rsidRDefault="001F4687" w:rsidP="00E11DBA">
      <w:pPr>
        <w:pStyle w:val="S3Paragraf"/>
      </w:pPr>
      <w:r w:rsidRPr="000D7D44">
        <w:t xml:space="preserve">§ </w:t>
      </w:r>
      <w:r w:rsidR="007F37C6" w:rsidRPr="000D7D44">
        <w:t>73</w:t>
      </w:r>
    </w:p>
    <w:p w:rsidR="00C11A6B" w:rsidRPr="000D7D44" w:rsidRDefault="008B0851" w:rsidP="00560481">
      <w:pPr>
        <w:pStyle w:val="Nagwek4"/>
        <w:numPr>
          <w:ilvl w:val="0"/>
          <w:numId w:val="48"/>
        </w:numPr>
      </w:pPr>
      <w:r w:rsidRPr="000D7D44">
        <w:t>Nauczyciel prowadzi pracę dydaktyczno-wychowawczą oraz opiekuńczą i jest odpowiedzialny za:</w:t>
      </w:r>
    </w:p>
    <w:p w:rsidR="00C11A6B" w:rsidRPr="000D7D44" w:rsidRDefault="008B0851" w:rsidP="00560481">
      <w:pPr>
        <w:pStyle w:val="Nagwek4"/>
        <w:numPr>
          <w:ilvl w:val="0"/>
          <w:numId w:val="247"/>
        </w:numPr>
      </w:pPr>
      <w:r w:rsidRPr="000D7D44">
        <w:t>jakość i wyniki tej pracy,</w:t>
      </w:r>
    </w:p>
    <w:p w:rsidR="00C11A6B" w:rsidRPr="000D7D44" w:rsidRDefault="008B0851" w:rsidP="00560481">
      <w:pPr>
        <w:pStyle w:val="Nagwek4"/>
        <w:numPr>
          <w:ilvl w:val="0"/>
          <w:numId w:val="247"/>
        </w:numPr>
      </w:pPr>
      <w:r w:rsidRPr="000D7D44">
        <w:t>bezpieczeństwo powierzonych jego opiece uczniów.</w:t>
      </w:r>
    </w:p>
    <w:p w:rsidR="00C11A6B" w:rsidRPr="000D7D44" w:rsidRDefault="008B0851" w:rsidP="00E11DBA">
      <w:pPr>
        <w:pStyle w:val="Nagwek4"/>
      </w:pPr>
      <w:r w:rsidRPr="000D7D44">
        <w:t>Do zadań nau</w:t>
      </w:r>
      <w:r w:rsidR="008718E8" w:rsidRPr="000D7D44">
        <w:t>czyciela przedszkola</w:t>
      </w:r>
      <w:r w:rsidRPr="000D7D44">
        <w:t xml:space="preserve"> należy w szczególności:</w:t>
      </w:r>
    </w:p>
    <w:p w:rsidR="00C11A6B" w:rsidRPr="000D7D44" w:rsidRDefault="008B0851" w:rsidP="00560481">
      <w:pPr>
        <w:pStyle w:val="Nagwek4"/>
        <w:numPr>
          <w:ilvl w:val="0"/>
          <w:numId w:val="248"/>
        </w:numPr>
      </w:pPr>
      <w:r w:rsidRPr="000D7D44">
        <w:lastRenderedPageBreak/>
        <w:t>czuwanie nad bezpieczeństwem i zdrowiem powierzonych mu wychowanków</w:t>
      </w:r>
      <w:r w:rsidR="00376F92" w:rsidRPr="000D7D44">
        <w:t>;</w:t>
      </w:r>
    </w:p>
    <w:p w:rsidR="00C11A6B" w:rsidRPr="000D7D44" w:rsidRDefault="008B0851" w:rsidP="00560481">
      <w:pPr>
        <w:pStyle w:val="Nagwek4"/>
        <w:numPr>
          <w:ilvl w:val="0"/>
          <w:numId w:val="248"/>
        </w:numPr>
      </w:pPr>
      <w:r w:rsidRPr="000D7D44">
        <w:t>tworzenie warunków wspomagających rozwój dzieci, ich zdolności i</w:t>
      </w:r>
      <w:r w:rsidR="00D60E22" w:rsidRPr="000D7D44">
        <w:t> </w:t>
      </w:r>
      <w:r w:rsidRPr="000D7D44">
        <w:t>zainteresowania; dążenie do pobudzenia procesów rozwojowych, do optymalnej aktywizacji dzieci poprzez wykorzystanie ich własnej inicjatywy</w:t>
      </w:r>
      <w:r w:rsidR="00376F92" w:rsidRPr="000D7D44">
        <w:t>;</w:t>
      </w:r>
    </w:p>
    <w:p w:rsidR="00C11A6B" w:rsidRPr="000D7D44" w:rsidRDefault="008B0851" w:rsidP="00560481">
      <w:pPr>
        <w:pStyle w:val="Nagwek4"/>
        <w:numPr>
          <w:ilvl w:val="0"/>
          <w:numId w:val="248"/>
        </w:numPr>
      </w:pPr>
      <w:r w:rsidRPr="000D7D44">
        <w:t>wspieranie rozwój aktywności poznawczej dziecka nastawionej na poznanie samego siebie, otaczającej rzeczyw</w:t>
      </w:r>
      <w:r w:rsidR="00D60E22" w:rsidRPr="000D7D44">
        <w:t>istości społeczno – kulturowej</w:t>
      </w:r>
      <w:r w:rsidRPr="000D7D44">
        <w:t xml:space="preserve"> i</w:t>
      </w:r>
      <w:r w:rsidR="00E11DBA" w:rsidRPr="000D7D44">
        <w:t> </w:t>
      </w:r>
      <w:r w:rsidRPr="000D7D44">
        <w:t>przyrodniczej</w:t>
      </w:r>
      <w:r w:rsidR="00376F92" w:rsidRPr="000D7D44">
        <w:t>;</w:t>
      </w:r>
    </w:p>
    <w:p w:rsidR="00C11A6B" w:rsidRPr="000D7D44" w:rsidRDefault="008B0851" w:rsidP="00560481">
      <w:pPr>
        <w:pStyle w:val="Nagwek4"/>
        <w:numPr>
          <w:ilvl w:val="0"/>
          <w:numId w:val="248"/>
        </w:numPr>
      </w:pPr>
      <w:r w:rsidRPr="000D7D44">
        <w:t>planowanie i prowadzenie pracy dydaktyczno – wychowawczej w oparciu o</w:t>
      </w:r>
      <w:r w:rsidR="00D60E22" w:rsidRPr="000D7D44">
        <w:t> </w:t>
      </w:r>
      <w:r w:rsidRPr="000D7D44">
        <w:t>wybrany program wychowania w przedszkolu</w:t>
      </w:r>
      <w:r w:rsidR="00376F92" w:rsidRPr="000D7D44">
        <w:t>;</w:t>
      </w:r>
    </w:p>
    <w:p w:rsidR="00C11A6B" w:rsidRPr="000D7D44" w:rsidRDefault="008B0851" w:rsidP="00560481">
      <w:pPr>
        <w:pStyle w:val="Nagwek4"/>
        <w:numPr>
          <w:ilvl w:val="0"/>
          <w:numId w:val="248"/>
        </w:numPr>
      </w:pPr>
      <w:r w:rsidRPr="000D7D44">
        <w:t>przeprowadzanie w roku szkolnym, poprzedzającym rok, w którym jest możliwe rozpoczęcie przez dziecko nauki w szkole podstawowej, analizy gotowości dziecka do nauki w szkole</w:t>
      </w:r>
      <w:r w:rsidR="00376F92" w:rsidRPr="000D7D44">
        <w:t>;</w:t>
      </w:r>
    </w:p>
    <w:p w:rsidR="00C11A6B" w:rsidRPr="000D7D44" w:rsidRDefault="008B0851" w:rsidP="00560481">
      <w:pPr>
        <w:pStyle w:val="Nagwek4"/>
        <w:numPr>
          <w:ilvl w:val="0"/>
          <w:numId w:val="248"/>
        </w:numPr>
      </w:pPr>
      <w:r w:rsidRPr="000D7D44">
        <w:t>prowadzenie dokumentacji swojej pracy oraz obserwacji pedagogicznej służącej poznawaniu swoich wychowanków</w:t>
      </w:r>
      <w:r w:rsidR="00376F92" w:rsidRPr="000D7D44">
        <w:t>;</w:t>
      </w:r>
    </w:p>
    <w:p w:rsidR="00C11A6B" w:rsidRPr="000D7D44" w:rsidRDefault="008B0851" w:rsidP="00560481">
      <w:pPr>
        <w:pStyle w:val="Nagwek4"/>
        <w:numPr>
          <w:ilvl w:val="0"/>
          <w:numId w:val="248"/>
        </w:numPr>
      </w:pPr>
      <w:r w:rsidRPr="000D7D44">
        <w:t xml:space="preserve">współpraca z rodzicami w celu ujednolicenia oddziaływań wychowawczo – edukacyjnych. </w:t>
      </w:r>
    </w:p>
    <w:p w:rsidR="00C11A6B" w:rsidRPr="000D7D44" w:rsidRDefault="008B0851" w:rsidP="00E11DBA">
      <w:pPr>
        <w:pStyle w:val="Nagwek4"/>
      </w:pPr>
      <w:r w:rsidRPr="000D7D44">
        <w:t>Do zadań nauczyciela Szkoły Podstawowej</w:t>
      </w:r>
      <w:r w:rsidR="00B0295C" w:rsidRPr="000D7D44">
        <w:t xml:space="preserve"> i Gimnazjum należy w </w:t>
      </w:r>
      <w:r w:rsidRPr="000D7D44">
        <w:t>szczególności:</w:t>
      </w:r>
    </w:p>
    <w:p w:rsidR="00C11A6B" w:rsidRPr="000D7D44" w:rsidRDefault="008B0851" w:rsidP="00560481">
      <w:pPr>
        <w:pStyle w:val="Nagwek4"/>
        <w:numPr>
          <w:ilvl w:val="0"/>
          <w:numId w:val="249"/>
        </w:numPr>
      </w:pPr>
      <w:r w:rsidRPr="000D7D44">
        <w:t>systematyczne i rzetelne przygotowywanie się do prowadzenia zajęć lekcyjnych i</w:t>
      </w:r>
      <w:r w:rsidR="00D60E22" w:rsidRPr="000D7D44">
        <w:t> </w:t>
      </w:r>
      <w:r w:rsidRPr="000D7D44">
        <w:t xml:space="preserve"> pozalekcyjnych oraz realizowanie programu kształcenia, wychowania i opieki w</w:t>
      </w:r>
      <w:r w:rsidR="00D60E22" w:rsidRPr="000D7D44">
        <w:t> </w:t>
      </w:r>
      <w:r w:rsidRPr="000D7D44">
        <w:t>powierzonych mu klasach i zespołach w celu osiągania w stopniu optymalnym celów szkoły wynikających z programu wychowawczego i planu pracy dydaktyczno-wychowawczej, odpowiednio do warunków stworzonych mu przez Szkołę</w:t>
      </w:r>
      <w:r w:rsidR="00376F92" w:rsidRPr="000D7D44">
        <w:t>;</w:t>
      </w:r>
    </w:p>
    <w:p w:rsidR="00C11A6B" w:rsidRPr="000D7D44" w:rsidRDefault="008B0851" w:rsidP="00560481">
      <w:pPr>
        <w:pStyle w:val="Nagwek4"/>
        <w:numPr>
          <w:ilvl w:val="0"/>
          <w:numId w:val="249"/>
        </w:numPr>
      </w:pPr>
      <w:r w:rsidRPr="000D7D44">
        <w:t xml:space="preserve">wspieranie swoją postawą i działaniem pedagogicznym rozwoju psychofizycznego </w:t>
      </w:r>
      <w:r w:rsidR="001F4687" w:rsidRPr="000D7D44">
        <w:t>i intelektualnego uczni</w:t>
      </w:r>
      <w:r w:rsidR="00B0295C" w:rsidRPr="000D7D44">
        <w:t>ów, ich zdolności i </w:t>
      </w:r>
      <w:r w:rsidR="001F4687" w:rsidRPr="000D7D44">
        <w:t>zainteresowań</w:t>
      </w:r>
      <w:r w:rsidR="00376F92" w:rsidRPr="000D7D44">
        <w:t>;</w:t>
      </w:r>
    </w:p>
    <w:p w:rsidR="00C11A6B" w:rsidRPr="000D7D44" w:rsidRDefault="008B0851" w:rsidP="00560481">
      <w:pPr>
        <w:pStyle w:val="Nagwek4"/>
        <w:numPr>
          <w:ilvl w:val="0"/>
          <w:numId w:val="249"/>
        </w:numPr>
      </w:pPr>
      <w:r w:rsidRPr="000D7D44">
        <w:t>wzbogacanie własnego warsztatu pracy dydaktyczno - wychowawczej, doskonalenie umiejętności dydaktycznych i aktualizowanie wiedzy merytorycznej oraz podnoszenie kwalifikacji zawodowych</w:t>
      </w:r>
      <w:r w:rsidR="00376F92" w:rsidRPr="000D7D44">
        <w:t>;</w:t>
      </w:r>
    </w:p>
    <w:p w:rsidR="00C11A6B" w:rsidRPr="000D7D44" w:rsidRDefault="008B0851" w:rsidP="00560481">
      <w:pPr>
        <w:pStyle w:val="Nagwek4"/>
        <w:numPr>
          <w:ilvl w:val="0"/>
          <w:numId w:val="249"/>
        </w:numPr>
      </w:pPr>
      <w:r w:rsidRPr="000D7D44">
        <w:lastRenderedPageBreak/>
        <w:t>wyrabianie u uczniów umiejętności ob</w:t>
      </w:r>
      <w:r w:rsidR="00B0295C" w:rsidRPr="000D7D44">
        <w:t>iektywnego wartościowania i </w:t>
      </w:r>
      <w:r w:rsidRPr="000D7D44">
        <w:t xml:space="preserve">oceniania poznanych faktów, wydarzeń, zjawisk oraz kształtowania na tej podstawie poglądów </w:t>
      </w:r>
      <w:r w:rsidR="001F4687" w:rsidRPr="000D7D44">
        <w:t>i przekonań u</w:t>
      </w:r>
      <w:r w:rsidR="00B0295C" w:rsidRPr="000D7D44">
        <w:t>kierunkowujących postępowanie i </w:t>
      </w:r>
      <w:r w:rsidR="001F4687" w:rsidRPr="000D7D44">
        <w:t>działanie uczniów</w:t>
      </w:r>
      <w:r w:rsidR="00376F92" w:rsidRPr="000D7D44">
        <w:t>;</w:t>
      </w:r>
    </w:p>
    <w:p w:rsidR="00C11A6B" w:rsidRPr="000D7D44" w:rsidRDefault="008B0851" w:rsidP="00560481">
      <w:pPr>
        <w:pStyle w:val="Nagwek4"/>
        <w:numPr>
          <w:ilvl w:val="0"/>
          <w:numId w:val="249"/>
        </w:numPr>
      </w:pPr>
      <w:r w:rsidRPr="000D7D44">
        <w:t>udzielanie pomocy w przezwyci</w:t>
      </w:r>
      <w:r w:rsidR="00B0295C" w:rsidRPr="000D7D44">
        <w:t>ężaniu niepowodzeń szkolnych, w </w:t>
      </w:r>
      <w:r w:rsidRPr="000D7D44">
        <w:t>oparciu o</w:t>
      </w:r>
      <w:r w:rsidR="00D60E22" w:rsidRPr="000D7D44">
        <w:t> </w:t>
      </w:r>
      <w:r w:rsidRPr="000D7D44">
        <w:t>rozpoznanie potrzeb uczniów</w:t>
      </w:r>
      <w:r w:rsidR="00376F92" w:rsidRPr="000D7D44">
        <w:t>;</w:t>
      </w:r>
    </w:p>
    <w:p w:rsidR="00C11A6B" w:rsidRPr="000D7D44" w:rsidRDefault="008B0851" w:rsidP="00560481">
      <w:pPr>
        <w:pStyle w:val="Nagwek4"/>
        <w:numPr>
          <w:ilvl w:val="0"/>
          <w:numId w:val="249"/>
        </w:numPr>
      </w:pPr>
      <w:r w:rsidRPr="000D7D44">
        <w:t>bezstronne, obiektywne, sprawiedliwe oraz systematyczne ocenianie uczniów i</w:t>
      </w:r>
      <w:r w:rsidR="00D60E22" w:rsidRPr="000D7D44">
        <w:t> </w:t>
      </w:r>
      <w:r w:rsidRPr="000D7D44">
        <w:t>sprawiedliwe ich traktowanie</w:t>
      </w:r>
      <w:r w:rsidR="00376F92" w:rsidRPr="000D7D44">
        <w:t>;</w:t>
      </w:r>
    </w:p>
    <w:p w:rsidR="00C11A6B" w:rsidRPr="000D7D44" w:rsidRDefault="008B0851" w:rsidP="00560481">
      <w:pPr>
        <w:pStyle w:val="Nagwek4"/>
        <w:numPr>
          <w:ilvl w:val="0"/>
          <w:numId w:val="249"/>
        </w:numPr>
      </w:pPr>
      <w:r w:rsidRPr="000D7D44">
        <w:t>systematyczne i staranne prowadzenie dokumentacji przebiegu nauczania</w:t>
      </w:r>
      <w:r w:rsidR="00376F92" w:rsidRPr="000D7D44">
        <w:t>;</w:t>
      </w:r>
    </w:p>
    <w:p w:rsidR="00C11A6B" w:rsidRPr="000D7D44" w:rsidRDefault="008B0851" w:rsidP="00560481">
      <w:pPr>
        <w:pStyle w:val="Nagwek4"/>
        <w:numPr>
          <w:ilvl w:val="0"/>
          <w:numId w:val="249"/>
        </w:numPr>
      </w:pPr>
      <w:r w:rsidRPr="000D7D44">
        <w:t>informowanie rodziców uczniów, wychowawców, dyrekcji oraz Rady Pedagogicznej o postępach w nauce swoich uczniów</w:t>
      </w:r>
      <w:r w:rsidR="00376F92" w:rsidRPr="000D7D44">
        <w:t>;</w:t>
      </w:r>
    </w:p>
    <w:p w:rsidR="00C11A6B" w:rsidRPr="000D7D44" w:rsidRDefault="008B0851" w:rsidP="00560481">
      <w:pPr>
        <w:pStyle w:val="Nagwek4"/>
        <w:numPr>
          <w:ilvl w:val="0"/>
          <w:numId w:val="249"/>
        </w:numPr>
      </w:pPr>
      <w:r w:rsidRPr="000D7D44">
        <w:t>zapewnienie bezpieczeństwa uczniom na zajęciach w szkole oraz organizowanych poza szkołą</w:t>
      </w:r>
      <w:r w:rsidR="00376F92" w:rsidRPr="000D7D44">
        <w:t>;</w:t>
      </w:r>
    </w:p>
    <w:p w:rsidR="00C11A6B" w:rsidRPr="000D7D44" w:rsidRDefault="008B0851" w:rsidP="00560481">
      <w:pPr>
        <w:pStyle w:val="Nagwek4"/>
        <w:numPr>
          <w:ilvl w:val="0"/>
          <w:numId w:val="249"/>
        </w:numPr>
      </w:pPr>
      <w:r w:rsidRPr="000D7D44">
        <w:t>wykonywanie innych zadań zleconych przez dyrekcję, związanych z</w:t>
      </w:r>
      <w:r w:rsidR="00D60E22" w:rsidRPr="000D7D44">
        <w:t> </w:t>
      </w:r>
      <w:r w:rsidRPr="000D7D44">
        <w:t>organizacją procesu dydaktyczno - wychowawczego i opiekuńczego, w tym szczególnie wypełnianie dyżurów zgodnie z harmonogramem</w:t>
      </w:r>
      <w:r w:rsidR="00376F92" w:rsidRPr="000D7D44">
        <w:t>;</w:t>
      </w:r>
    </w:p>
    <w:p w:rsidR="00C11A6B" w:rsidRPr="000D7D44" w:rsidRDefault="008B0851" w:rsidP="00560481">
      <w:pPr>
        <w:pStyle w:val="Nagwek4"/>
        <w:numPr>
          <w:ilvl w:val="0"/>
          <w:numId w:val="249"/>
        </w:numPr>
      </w:pPr>
      <w:r w:rsidRPr="000D7D44">
        <w:t>czynne uczestniczenie w pracach Rady Pedagogicznej i jej komisji, zespołów przedmiotowych, realizowanie uchwał i postanowień Rady Pedagogicznej</w:t>
      </w:r>
      <w:r w:rsidR="00376F92" w:rsidRPr="000D7D44">
        <w:t>;</w:t>
      </w:r>
    </w:p>
    <w:p w:rsidR="00C11A6B" w:rsidRPr="000D7D44" w:rsidRDefault="008B0851" w:rsidP="00560481">
      <w:pPr>
        <w:pStyle w:val="Nagwek4"/>
        <w:numPr>
          <w:ilvl w:val="0"/>
          <w:numId w:val="249"/>
        </w:numPr>
      </w:pPr>
      <w:r w:rsidRPr="000D7D44">
        <w:t>systematyczna współpraca z rodzicami uczniów</w:t>
      </w:r>
      <w:r w:rsidR="00376F92" w:rsidRPr="000D7D44">
        <w:t>;</w:t>
      </w:r>
    </w:p>
    <w:p w:rsidR="00C11A6B" w:rsidRPr="000D7D44" w:rsidRDefault="008B0851" w:rsidP="00560481">
      <w:pPr>
        <w:pStyle w:val="Nagwek4"/>
        <w:numPr>
          <w:ilvl w:val="0"/>
          <w:numId w:val="249"/>
        </w:numPr>
      </w:pPr>
      <w:r w:rsidRPr="000D7D44">
        <w:t>współpraca z pedagogiem szkolnym</w:t>
      </w:r>
      <w:r w:rsidR="00376F92" w:rsidRPr="000D7D44">
        <w:t>;</w:t>
      </w:r>
    </w:p>
    <w:p w:rsidR="00C11A6B" w:rsidRPr="000D7D44" w:rsidRDefault="008B0851" w:rsidP="00560481">
      <w:pPr>
        <w:pStyle w:val="Nagwek4"/>
        <w:numPr>
          <w:ilvl w:val="0"/>
          <w:numId w:val="249"/>
        </w:numPr>
      </w:pPr>
      <w:r w:rsidRPr="000D7D44">
        <w:t>dbałość o po</w:t>
      </w:r>
      <w:r w:rsidR="008718E8" w:rsidRPr="000D7D44">
        <w:t>moce dydaktyczne, sprzęt Zespołu</w:t>
      </w:r>
      <w:r w:rsidRPr="000D7D44">
        <w:t xml:space="preserve"> oraz powierzone ich pieczy klasy i</w:t>
      </w:r>
      <w:r w:rsidR="00D60E22" w:rsidRPr="000D7D44">
        <w:t> </w:t>
      </w:r>
      <w:r w:rsidRPr="000D7D44">
        <w:t>pracownie</w:t>
      </w:r>
      <w:r w:rsidR="00376F92" w:rsidRPr="000D7D44">
        <w:t>;</w:t>
      </w:r>
    </w:p>
    <w:p w:rsidR="00C11A6B" w:rsidRPr="000D7D44" w:rsidRDefault="008B0851" w:rsidP="00560481">
      <w:pPr>
        <w:pStyle w:val="Nagwek4"/>
        <w:numPr>
          <w:ilvl w:val="0"/>
          <w:numId w:val="249"/>
        </w:numPr>
      </w:pPr>
      <w:r w:rsidRPr="000D7D44">
        <w:t>respektowanie praw przysługujących uczniom wynikających ze Statutu, Konwencji Praw Dziecka i Kodeksu Ucznia.</w:t>
      </w:r>
    </w:p>
    <w:p w:rsidR="00C11A6B" w:rsidRPr="000D7D44" w:rsidRDefault="00FE6BF7" w:rsidP="00E11DBA">
      <w:pPr>
        <w:pStyle w:val="S3Paragraf"/>
      </w:pPr>
      <w:r w:rsidRPr="000D7D44">
        <w:t xml:space="preserve">§ </w:t>
      </w:r>
      <w:r w:rsidR="007F37C6" w:rsidRPr="000D7D44">
        <w:t>74</w:t>
      </w:r>
    </w:p>
    <w:p w:rsidR="00C11A6B" w:rsidRPr="000D7D44" w:rsidRDefault="008B0851" w:rsidP="00560481">
      <w:pPr>
        <w:pStyle w:val="Nagwek4"/>
        <w:numPr>
          <w:ilvl w:val="0"/>
          <w:numId w:val="49"/>
        </w:numPr>
      </w:pPr>
      <w:r w:rsidRPr="000D7D44">
        <w:t>Nauczyciel ma prawo decydować:</w:t>
      </w:r>
    </w:p>
    <w:p w:rsidR="00C11A6B" w:rsidRPr="000D7D44" w:rsidRDefault="008B0851" w:rsidP="00560481">
      <w:pPr>
        <w:pStyle w:val="Nagwek4"/>
        <w:numPr>
          <w:ilvl w:val="0"/>
          <w:numId w:val="250"/>
        </w:numPr>
      </w:pPr>
      <w:r w:rsidRPr="000D7D44">
        <w:t>w sprawie doboru metod, form organizacyjnych, podręczników i środków dydaktycznych w zakresie nauczanego przez siebie przedmiotu</w:t>
      </w:r>
      <w:r w:rsidR="00376F92" w:rsidRPr="000D7D44">
        <w:t>;</w:t>
      </w:r>
    </w:p>
    <w:p w:rsidR="00C11A6B" w:rsidRPr="000D7D44" w:rsidRDefault="008B0851" w:rsidP="00560481">
      <w:pPr>
        <w:pStyle w:val="Nagwek4"/>
        <w:numPr>
          <w:ilvl w:val="0"/>
          <w:numId w:val="250"/>
        </w:numPr>
      </w:pPr>
      <w:r w:rsidRPr="000D7D44">
        <w:lastRenderedPageBreak/>
        <w:t xml:space="preserve">treści programu koła lub zespołu </w:t>
      </w:r>
      <w:r w:rsidR="004456FC" w:rsidRPr="000D7D44">
        <w:t>zainteresowań, które prowadzi w </w:t>
      </w:r>
      <w:r w:rsidRPr="000D7D44">
        <w:t>ramach zajęć nadobowiązkowych</w:t>
      </w:r>
      <w:r w:rsidR="00376F92" w:rsidRPr="000D7D44">
        <w:t>;</w:t>
      </w:r>
    </w:p>
    <w:p w:rsidR="00C11A6B" w:rsidRPr="000D7D44" w:rsidRDefault="008B0851" w:rsidP="00560481">
      <w:pPr>
        <w:pStyle w:val="Nagwek4"/>
        <w:numPr>
          <w:ilvl w:val="0"/>
          <w:numId w:val="250"/>
        </w:numPr>
      </w:pPr>
      <w:r w:rsidRPr="000D7D44">
        <w:t>wyborze programu nauczania prowadzonego przez siebie przedmiotu</w:t>
      </w:r>
      <w:r w:rsidR="00376F92" w:rsidRPr="000D7D44">
        <w:t>;</w:t>
      </w:r>
    </w:p>
    <w:p w:rsidR="00C11A6B" w:rsidRPr="000D7D44" w:rsidRDefault="008B0851" w:rsidP="00560481">
      <w:pPr>
        <w:pStyle w:val="Nagwek4"/>
        <w:numPr>
          <w:ilvl w:val="0"/>
          <w:numId w:val="250"/>
        </w:numPr>
      </w:pPr>
      <w:r w:rsidRPr="000D7D44">
        <w:t>ocenie bieżącej, śródrocznej i rocznej nauczanych przez siebie uczniów</w:t>
      </w:r>
      <w:r w:rsidR="00376F92" w:rsidRPr="000D7D44">
        <w:t>;</w:t>
      </w:r>
    </w:p>
    <w:p w:rsidR="00C11A6B" w:rsidRPr="000D7D44" w:rsidRDefault="008B0851" w:rsidP="00560481">
      <w:pPr>
        <w:pStyle w:val="Nagwek4"/>
        <w:numPr>
          <w:ilvl w:val="0"/>
          <w:numId w:val="250"/>
        </w:numPr>
      </w:pPr>
      <w:r w:rsidRPr="000D7D44">
        <w:t>ocenie zachowania swoich uczniów, jeżeli pełni funkcję wychowawcy.</w:t>
      </w:r>
    </w:p>
    <w:p w:rsidR="00C11A6B" w:rsidRPr="000D7D44" w:rsidRDefault="008B0851" w:rsidP="00E11DBA">
      <w:pPr>
        <w:pStyle w:val="Nagwek4"/>
      </w:pPr>
      <w:r w:rsidRPr="000D7D44">
        <w:t>Nauczyciel ma prawo do :</w:t>
      </w:r>
    </w:p>
    <w:p w:rsidR="00C11A6B" w:rsidRPr="000D7D44" w:rsidRDefault="008B0851" w:rsidP="00560481">
      <w:pPr>
        <w:pStyle w:val="Nagwek4"/>
        <w:numPr>
          <w:ilvl w:val="0"/>
          <w:numId w:val="251"/>
        </w:numPr>
      </w:pPr>
      <w:r w:rsidRPr="000D7D44">
        <w:t>formułowania autorskich programów nauczania i wychowania (wymagają one akceptacji Rady Pedagogicznej lub ministra właściwego dla spraw oświaty i</w:t>
      </w:r>
      <w:r w:rsidR="00E11DBA" w:rsidRPr="000D7D44">
        <w:t> </w:t>
      </w:r>
      <w:r w:rsidRPr="000D7D44">
        <w:t>wychowania)</w:t>
      </w:r>
      <w:r w:rsidR="00376F92" w:rsidRPr="000D7D44">
        <w:t>;</w:t>
      </w:r>
    </w:p>
    <w:p w:rsidR="00C11A6B" w:rsidRPr="000D7D44" w:rsidRDefault="008B0851" w:rsidP="00560481">
      <w:pPr>
        <w:pStyle w:val="Nagwek4"/>
        <w:numPr>
          <w:ilvl w:val="0"/>
          <w:numId w:val="251"/>
        </w:numPr>
      </w:pPr>
      <w:r w:rsidRPr="000D7D44">
        <w:t>wnioskowania w sprawie nagród i wyróżnień oraz kar regulaminowych dla uczniów</w:t>
      </w:r>
      <w:r w:rsidR="00376F92" w:rsidRPr="000D7D44">
        <w:t>;</w:t>
      </w:r>
    </w:p>
    <w:p w:rsidR="00C11A6B" w:rsidRPr="000D7D44" w:rsidRDefault="008B0851" w:rsidP="00560481">
      <w:pPr>
        <w:pStyle w:val="Nagwek4"/>
        <w:numPr>
          <w:ilvl w:val="0"/>
          <w:numId w:val="251"/>
        </w:numPr>
      </w:pPr>
      <w:r w:rsidRPr="000D7D44">
        <w:t>dostępu do pomocy dydaktyczn</w:t>
      </w:r>
      <w:r w:rsidR="008718E8" w:rsidRPr="000D7D44">
        <w:t>ych będących w posiadaniu Zespołu</w:t>
      </w:r>
      <w:r w:rsidRPr="000D7D44">
        <w:t>, niezbędnych dla prawidłowego realizowania zadań dydaktyczno-wychowawczych i opiekuńczych</w:t>
      </w:r>
      <w:r w:rsidR="00376F92" w:rsidRPr="000D7D44">
        <w:t>;</w:t>
      </w:r>
    </w:p>
    <w:p w:rsidR="00C11A6B" w:rsidRPr="000D7D44" w:rsidRDefault="008B0851" w:rsidP="00560481">
      <w:pPr>
        <w:pStyle w:val="Nagwek4"/>
        <w:numPr>
          <w:ilvl w:val="0"/>
          <w:numId w:val="251"/>
        </w:numPr>
      </w:pPr>
      <w:r w:rsidRPr="000D7D44">
        <w:t>doskonalenia swoich umiejętności i podnoszenia kwalifikacji zawodowych.</w:t>
      </w:r>
    </w:p>
    <w:p w:rsidR="00C11A6B" w:rsidRPr="000D7D44" w:rsidRDefault="00FE6BF7" w:rsidP="00E11DBA">
      <w:pPr>
        <w:pStyle w:val="S3Paragraf"/>
      </w:pPr>
      <w:r w:rsidRPr="000D7D44">
        <w:t xml:space="preserve">§ </w:t>
      </w:r>
      <w:r w:rsidR="007F37C6" w:rsidRPr="000D7D44">
        <w:t>75</w:t>
      </w:r>
    </w:p>
    <w:p w:rsidR="00C11A6B" w:rsidRPr="000D7D44" w:rsidRDefault="008B0851" w:rsidP="00560481">
      <w:pPr>
        <w:pStyle w:val="Nagwek4"/>
        <w:numPr>
          <w:ilvl w:val="0"/>
          <w:numId w:val="50"/>
        </w:numPr>
      </w:pPr>
      <w:r w:rsidRPr="000D7D44">
        <w:t>Nauczyciel ponosi odpowiedzialność w szczególności za:</w:t>
      </w:r>
    </w:p>
    <w:p w:rsidR="00C11A6B" w:rsidRPr="000D7D44" w:rsidRDefault="008B0851" w:rsidP="00560481">
      <w:pPr>
        <w:pStyle w:val="Nagwek4"/>
        <w:numPr>
          <w:ilvl w:val="0"/>
          <w:numId w:val="252"/>
        </w:numPr>
      </w:pPr>
      <w:r w:rsidRPr="000D7D44">
        <w:t>poziom wyników nauczania i wychowania w zakresie prowadzonego przez siebie przedmiotu i klas lub zespołów, w których naucza, stosownie do realizowanych programów nauczania i warunków, w jakich pracuje</w:t>
      </w:r>
      <w:r w:rsidR="00376F92" w:rsidRPr="000D7D44">
        <w:t>;</w:t>
      </w:r>
    </w:p>
    <w:p w:rsidR="00C11A6B" w:rsidRPr="000D7D44" w:rsidRDefault="008B0851" w:rsidP="00560481">
      <w:pPr>
        <w:pStyle w:val="Nagwek4"/>
        <w:numPr>
          <w:ilvl w:val="0"/>
          <w:numId w:val="252"/>
        </w:numPr>
      </w:pPr>
      <w:r w:rsidRPr="000D7D44">
        <w:t>stan warsztatu pracy, sprzętów i urządzeń oraz środków dydaktycznych, którymi dysponuje</w:t>
      </w:r>
      <w:r w:rsidR="00376F92" w:rsidRPr="000D7D44">
        <w:t>;</w:t>
      </w:r>
    </w:p>
    <w:p w:rsidR="00C11A6B" w:rsidRPr="000D7D44" w:rsidRDefault="008B0851" w:rsidP="00560481">
      <w:pPr>
        <w:pStyle w:val="Nagwek4"/>
        <w:numPr>
          <w:ilvl w:val="0"/>
          <w:numId w:val="252"/>
        </w:numPr>
      </w:pPr>
      <w:r w:rsidRPr="000D7D44">
        <w:t>skutki wynikłe z braku swego nadzoru w zakresie bezpieczeństwa powierzonych jego opiece uczniów na zajęciach lekcyjnych lub pozalekcyjnych (pozaszkolnych), w czasie przydzielonych dyżurów</w:t>
      </w:r>
      <w:r w:rsidR="00376F92" w:rsidRPr="000D7D44">
        <w:t>;</w:t>
      </w:r>
    </w:p>
    <w:p w:rsidR="00C11A6B" w:rsidRPr="000D7D44" w:rsidRDefault="008B0851" w:rsidP="00560481">
      <w:pPr>
        <w:pStyle w:val="Nagwek4"/>
        <w:numPr>
          <w:ilvl w:val="0"/>
          <w:numId w:val="252"/>
        </w:numPr>
      </w:pPr>
      <w:r w:rsidRPr="000D7D44">
        <w:t>skutki wynikłe z nieprzestrzegania procedury postępowania po zaistnieniu wypadku uczniowskiego lub na wypadek pożaru.</w:t>
      </w:r>
    </w:p>
    <w:p w:rsidR="00C11A6B" w:rsidRPr="000D7D44" w:rsidRDefault="00FE6BF7" w:rsidP="00E11DBA">
      <w:pPr>
        <w:pStyle w:val="S3Paragraf"/>
      </w:pPr>
      <w:r w:rsidRPr="000D7D44">
        <w:t xml:space="preserve">§ </w:t>
      </w:r>
      <w:r w:rsidR="007F37C6" w:rsidRPr="000D7D44">
        <w:t>76</w:t>
      </w:r>
    </w:p>
    <w:p w:rsidR="00C11A6B" w:rsidRPr="000D7D44" w:rsidRDefault="008B0851" w:rsidP="00560481">
      <w:pPr>
        <w:pStyle w:val="Nagwek4"/>
        <w:numPr>
          <w:ilvl w:val="0"/>
          <w:numId w:val="51"/>
        </w:numPr>
      </w:pPr>
      <w:r w:rsidRPr="000D7D44">
        <w:lastRenderedPageBreak/>
        <w:t>W szkole tworzone są zespoły nauczycielskie w zależności od potrzeb, w tym w</w:t>
      </w:r>
      <w:r w:rsidR="00D60E22" w:rsidRPr="000D7D44">
        <w:t> </w:t>
      </w:r>
      <w:r w:rsidRPr="000D7D44">
        <w:t>szczególności zespoły:</w:t>
      </w:r>
    </w:p>
    <w:p w:rsidR="00C11A6B" w:rsidRPr="000D7D44" w:rsidRDefault="008B0851" w:rsidP="00560481">
      <w:pPr>
        <w:pStyle w:val="Nagwek4"/>
        <w:numPr>
          <w:ilvl w:val="0"/>
          <w:numId w:val="253"/>
        </w:numPr>
      </w:pPr>
      <w:r w:rsidRPr="000D7D44">
        <w:t>nauczycieli określonego przedmiotu lub grupy przedmiotów pokrewnych – zespoły przedmiotowe</w:t>
      </w:r>
      <w:r w:rsidR="00376F92" w:rsidRPr="000D7D44">
        <w:t>;</w:t>
      </w:r>
    </w:p>
    <w:p w:rsidR="00C11A6B" w:rsidRPr="000D7D44" w:rsidRDefault="008B0851" w:rsidP="00560481">
      <w:pPr>
        <w:pStyle w:val="Nagwek4"/>
        <w:numPr>
          <w:ilvl w:val="0"/>
          <w:numId w:val="253"/>
        </w:numPr>
      </w:pPr>
      <w:r w:rsidRPr="000D7D44">
        <w:t>nauczycieli prowadzących zajęcia z różnych przedmiotów – zespoły międzyprzedmiotowe (blokowe)</w:t>
      </w:r>
      <w:r w:rsidR="00376F92" w:rsidRPr="000D7D44">
        <w:t>;</w:t>
      </w:r>
    </w:p>
    <w:p w:rsidR="00C11A6B" w:rsidRPr="000D7D44" w:rsidRDefault="008B0851" w:rsidP="00560481">
      <w:pPr>
        <w:pStyle w:val="Nagwek4"/>
        <w:numPr>
          <w:ilvl w:val="0"/>
          <w:numId w:val="253"/>
        </w:numPr>
      </w:pPr>
      <w:r w:rsidRPr="000D7D44">
        <w:t>nauczycieli wychowawców oddziałów - zespół wychowawczy.</w:t>
      </w:r>
    </w:p>
    <w:p w:rsidR="00C11A6B" w:rsidRPr="000D7D44" w:rsidRDefault="008B0851" w:rsidP="00E11DBA">
      <w:pPr>
        <w:pStyle w:val="Nagwek4"/>
      </w:pPr>
      <w:r w:rsidRPr="000D7D44">
        <w:t>Zadaniem zespołów, o</w:t>
      </w:r>
      <w:r w:rsidR="00FE6BF7" w:rsidRPr="000D7D44">
        <w:t xml:space="preserve"> których mowa w ust.1 pkt. 1-3</w:t>
      </w:r>
      <w:r w:rsidRPr="000D7D44">
        <w:t>, jest:</w:t>
      </w:r>
    </w:p>
    <w:p w:rsidR="00C11A6B" w:rsidRPr="000D7D44" w:rsidRDefault="008B0851" w:rsidP="00560481">
      <w:pPr>
        <w:pStyle w:val="Nagwek4"/>
        <w:numPr>
          <w:ilvl w:val="0"/>
          <w:numId w:val="254"/>
        </w:numPr>
      </w:pPr>
      <w:r w:rsidRPr="000D7D44">
        <w:t>organizowanie współpracy nauczycieli dla uzgodnienia sposobów realizacji programów nauczania, korelowania treści nauczania przedmiotów pokrewnych (bloków przedmiotowych, ścieżek edukacyjnych), a także uzgadnianie decyzji w sprawie wyboru programu nauczania</w:t>
      </w:r>
      <w:r w:rsidR="00376F92" w:rsidRPr="000D7D44">
        <w:t>;</w:t>
      </w:r>
    </w:p>
    <w:p w:rsidR="00C11A6B" w:rsidRPr="000D7D44" w:rsidRDefault="008B0851" w:rsidP="00560481">
      <w:pPr>
        <w:pStyle w:val="Nagwek4"/>
        <w:numPr>
          <w:ilvl w:val="0"/>
          <w:numId w:val="254"/>
        </w:numPr>
      </w:pPr>
      <w:r w:rsidRPr="000D7D44">
        <w:t>przygotowanie i realizacja projektów edukacyjnych</w:t>
      </w:r>
      <w:r w:rsidR="00376F92" w:rsidRPr="000D7D44">
        <w:t>;</w:t>
      </w:r>
    </w:p>
    <w:p w:rsidR="00C11A6B" w:rsidRPr="000D7D44" w:rsidRDefault="008B0851" w:rsidP="00560481">
      <w:pPr>
        <w:pStyle w:val="Nagwek4"/>
        <w:numPr>
          <w:ilvl w:val="0"/>
          <w:numId w:val="254"/>
        </w:numPr>
      </w:pPr>
      <w:r w:rsidRPr="000D7D44">
        <w:t>wspólne opracowanie, wdrożenie i ewaluacja szczegółowych kryteriów oceniania osiągnięć uczniów oraz sposobów badania wyników nauczania</w:t>
      </w:r>
      <w:r w:rsidR="00376F92" w:rsidRPr="000D7D44">
        <w:t>;</w:t>
      </w:r>
    </w:p>
    <w:p w:rsidR="00C11A6B" w:rsidRPr="000D7D44" w:rsidRDefault="008B0851" w:rsidP="00560481">
      <w:pPr>
        <w:pStyle w:val="Nagwek4"/>
        <w:numPr>
          <w:ilvl w:val="0"/>
          <w:numId w:val="254"/>
        </w:numPr>
      </w:pPr>
      <w:r w:rsidRPr="000D7D44">
        <w:t>wspólne opiniowanie opracowanych w szkole autorskich, innowacyjnych lub eksperymentalnych programów nauczania.</w:t>
      </w:r>
    </w:p>
    <w:p w:rsidR="00C11A6B" w:rsidRPr="000D7D44" w:rsidRDefault="008B0851" w:rsidP="00E11DBA">
      <w:pPr>
        <w:pStyle w:val="Nagwek4"/>
      </w:pPr>
      <w:r w:rsidRPr="000D7D44">
        <w:t>Zadaniem zespołu, o którym mowa w ust. 1 pkt. c, jest:</w:t>
      </w:r>
    </w:p>
    <w:p w:rsidR="00C11A6B" w:rsidRPr="000D7D44" w:rsidRDefault="008B0851" w:rsidP="00560481">
      <w:pPr>
        <w:pStyle w:val="Nagwek4"/>
        <w:numPr>
          <w:ilvl w:val="0"/>
          <w:numId w:val="255"/>
        </w:numPr>
      </w:pPr>
      <w:r w:rsidRPr="000D7D44">
        <w:t>koordynowanie i opracowywanie strategii działań wychowawczych i</w:t>
      </w:r>
      <w:r w:rsidR="00D60E22" w:rsidRPr="000D7D44">
        <w:t> </w:t>
      </w:r>
      <w:r w:rsidRPr="000D7D44">
        <w:t>opiekuńczych wynikających z programu wychowawczego</w:t>
      </w:r>
      <w:r w:rsidR="00376F92" w:rsidRPr="000D7D44">
        <w:t>;</w:t>
      </w:r>
    </w:p>
    <w:p w:rsidR="00C11A6B" w:rsidRPr="000D7D44" w:rsidRDefault="008B0851" w:rsidP="00560481">
      <w:pPr>
        <w:pStyle w:val="Nagwek4"/>
        <w:numPr>
          <w:ilvl w:val="0"/>
          <w:numId w:val="255"/>
        </w:numPr>
      </w:pPr>
      <w:r w:rsidRPr="000D7D44">
        <w:t>wymiana doświadczeń i pomoc młodym nauczycielom – wychowawcom</w:t>
      </w:r>
      <w:r w:rsidR="00376F92" w:rsidRPr="000D7D44">
        <w:t>;</w:t>
      </w:r>
    </w:p>
    <w:p w:rsidR="00C11A6B" w:rsidRPr="000D7D44" w:rsidRDefault="008B0851" w:rsidP="00560481">
      <w:pPr>
        <w:pStyle w:val="Nagwek4"/>
        <w:numPr>
          <w:ilvl w:val="0"/>
          <w:numId w:val="255"/>
        </w:numPr>
      </w:pPr>
      <w:r w:rsidRPr="000D7D44">
        <w:t>rozwiązywanie problemów wychowawczych dotyczących oddziału, kilku oddziałów lub poszczególnych uczniów</w:t>
      </w:r>
      <w:r w:rsidR="00376F92" w:rsidRPr="000D7D44">
        <w:t>;</w:t>
      </w:r>
    </w:p>
    <w:p w:rsidR="00C11A6B" w:rsidRPr="000D7D44" w:rsidRDefault="008B0851" w:rsidP="00560481">
      <w:pPr>
        <w:pStyle w:val="Nagwek4"/>
        <w:numPr>
          <w:ilvl w:val="0"/>
          <w:numId w:val="255"/>
        </w:numPr>
      </w:pPr>
      <w:r w:rsidRPr="000D7D44">
        <w:t>ścisła współpraca z pedagogiem szkolnym w zakresie pomocy dla ucznia lub jego rodziny.</w:t>
      </w:r>
    </w:p>
    <w:p w:rsidR="00C11A6B" w:rsidRPr="000D7D44" w:rsidRDefault="00FE6BF7" w:rsidP="00E11DBA">
      <w:pPr>
        <w:pStyle w:val="S3Paragraf"/>
      </w:pPr>
      <w:r w:rsidRPr="000D7D44">
        <w:t xml:space="preserve">§ </w:t>
      </w:r>
      <w:r w:rsidR="007F37C6" w:rsidRPr="000D7D44">
        <w:t>77</w:t>
      </w:r>
    </w:p>
    <w:p w:rsidR="00C11A6B" w:rsidRPr="000D7D44" w:rsidRDefault="008B0851" w:rsidP="00560481">
      <w:pPr>
        <w:pStyle w:val="Nagwek4"/>
        <w:numPr>
          <w:ilvl w:val="0"/>
          <w:numId w:val="52"/>
        </w:numPr>
      </w:pPr>
      <w:r w:rsidRPr="000D7D44">
        <w:t>Dyrektor powierza prowadzenie każd</w:t>
      </w:r>
      <w:r w:rsidR="004456FC" w:rsidRPr="000D7D44">
        <w:t>ego oddziału w szkole jednemu z </w:t>
      </w:r>
      <w:r w:rsidRPr="000D7D44">
        <w:t>nauczycieli uczących w danej klasie, zwanemu dalej „wychowawcą”.</w:t>
      </w:r>
    </w:p>
    <w:p w:rsidR="00C11A6B" w:rsidRPr="000D7D44" w:rsidRDefault="008B0851" w:rsidP="00E11DBA">
      <w:pPr>
        <w:pStyle w:val="Nagwek4"/>
      </w:pPr>
      <w:r w:rsidRPr="000D7D44">
        <w:lastRenderedPageBreak/>
        <w:t>Dla zapewnienia ciągłości, skuteczności i spójności pracy wychowawczej i</w:t>
      </w:r>
      <w:r w:rsidR="00D60E22" w:rsidRPr="000D7D44">
        <w:t> </w:t>
      </w:r>
      <w:r w:rsidRPr="000D7D44">
        <w:t>opiekuńczej wychowawca powinien prowadzić dany oddział w ciągu całego etapu kształcenia.</w:t>
      </w:r>
    </w:p>
    <w:p w:rsidR="00C11A6B" w:rsidRPr="000D7D44" w:rsidRDefault="00FE6BF7" w:rsidP="00E11DBA">
      <w:pPr>
        <w:pStyle w:val="S3Paragraf"/>
        <w:rPr>
          <w:szCs w:val="24"/>
        </w:rPr>
      </w:pPr>
      <w:r w:rsidRPr="000D7D44">
        <w:rPr>
          <w:szCs w:val="24"/>
        </w:rPr>
        <w:t xml:space="preserve">§ </w:t>
      </w:r>
      <w:r w:rsidR="007F37C6" w:rsidRPr="000D7D44">
        <w:rPr>
          <w:szCs w:val="24"/>
        </w:rPr>
        <w:t>78</w:t>
      </w:r>
    </w:p>
    <w:p w:rsidR="00C11A6B" w:rsidRPr="000D7D44" w:rsidRDefault="008B0851" w:rsidP="00560481">
      <w:pPr>
        <w:pStyle w:val="Nagwek4"/>
        <w:numPr>
          <w:ilvl w:val="0"/>
          <w:numId w:val="53"/>
        </w:numPr>
      </w:pPr>
      <w:r w:rsidRPr="000D7D44">
        <w:t>Wychowawca pełni zasadniczą rol</w:t>
      </w:r>
      <w:r w:rsidR="00FE6BF7" w:rsidRPr="000D7D44">
        <w:t>ę w systemie wychowawczym Zes</w:t>
      </w:r>
      <w:r w:rsidR="009D1678" w:rsidRPr="000D7D44">
        <w:t>połu</w:t>
      </w:r>
      <w:r w:rsidRPr="000D7D44">
        <w:t>, będąc aktywnym uczestnikiem procesu wychowawczego i jednocześnie opiekunem ucznia, a do jego zadań w szczególności należy:</w:t>
      </w:r>
    </w:p>
    <w:p w:rsidR="00C11A6B" w:rsidRPr="000D7D44" w:rsidRDefault="008B0851" w:rsidP="00560481">
      <w:pPr>
        <w:pStyle w:val="Nagwek4"/>
        <w:numPr>
          <w:ilvl w:val="0"/>
          <w:numId w:val="256"/>
        </w:numPr>
      </w:pPr>
      <w:r w:rsidRPr="000D7D44">
        <w:t>tworzenie warunków wspomagających rozwój ucznia, proces jego uczenia się oraz przygotowywania do życia w rodzinie i społeczeństwie</w:t>
      </w:r>
      <w:r w:rsidR="00376F92" w:rsidRPr="000D7D44">
        <w:t>;</w:t>
      </w:r>
    </w:p>
    <w:p w:rsidR="00C11A6B" w:rsidRPr="000D7D44" w:rsidRDefault="008B0851" w:rsidP="00560481">
      <w:pPr>
        <w:pStyle w:val="Nagwek4"/>
        <w:numPr>
          <w:ilvl w:val="0"/>
          <w:numId w:val="256"/>
        </w:numPr>
      </w:pPr>
      <w:r w:rsidRPr="000D7D44">
        <w:t>inspirowanie i wspomaganie zespołowych działań uczniów</w:t>
      </w:r>
      <w:r w:rsidR="00376F92" w:rsidRPr="000D7D44">
        <w:t>;</w:t>
      </w:r>
    </w:p>
    <w:p w:rsidR="00C11A6B" w:rsidRPr="000D7D44" w:rsidRDefault="008B0851" w:rsidP="00560481">
      <w:pPr>
        <w:pStyle w:val="Nagwek4"/>
        <w:numPr>
          <w:ilvl w:val="0"/>
          <w:numId w:val="256"/>
        </w:numPr>
      </w:pPr>
      <w:r w:rsidRPr="000D7D44">
        <w:t>podejmowanie działań umożliwiających rozwiązywanie konfliktów w zespole uczniów oraz pomiędzy wychowankami a innymi członkami społeczności szkolnej</w:t>
      </w:r>
      <w:r w:rsidR="00376F92" w:rsidRPr="000D7D44">
        <w:t>;</w:t>
      </w:r>
    </w:p>
    <w:p w:rsidR="00C11A6B" w:rsidRPr="000D7D44" w:rsidRDefault="008B0851" w:rsidP="00560481">
      <w:pPr>
        <w:pStyle w:val="Nagwek4"/>
        <w:numPr>
          <w:ilvl w:val="0"/>
          <w:numId w:val="256"/>
        </w:numPr>
      </w:pPr>
      <w:r w:rsidRPr="000D7D44">
        <w:t>kształtowanie u wychowanków nawyków przestrzegania zasad bezpieczeństwa oraz odpowiedniego zachowania się w różnych sytuacjach</w:t>
      </w:r>
      <w:r w:rsidR="00376F92" w:rsidRPr="000D7D44">
        <w:t>;</w:t>
      </w:r>
    </w:p>
    <w:p w:rsidR="00C11A6B" w:rsidRPr="000D7D44" w:rsidRDefault="008B0851" w:rsidP="00560481">
      <w:pPr>
        <w:pStyle w:val="Nagwek4"/>
        <w:numPr>
          <w:ilvl w:val="0"/>
          <w:numId w:val="256"/>
        </w:numPr>
      </w:pPr>
      <w:r w:rsidRPr="000D7D44">
        <w:t>zapoznawanie wychowanków z prawami dziecka, ucznia, człowieka</w:t>
      </w:r>
      <w:r w:rsidR="00376F92" w:rsidRPr="000D7D44">
        <w:t>;</w:t>
      </w:r>
    </w:p>
    <w:p w:rsidR="00C11A6B" w:rsidRPr="000D7D44" w:rsidRDefault="008B0851" w:rsidP="00560481">
      <w:pPr>
        <w:pStyle w:val="Nagwek4"/>
        <w:numPr>
          <w:ilvl w:val="0"/>
          <w:numId w:val="256"/>
        </w:numPr>
      </w:pPr>
      <w:r w:rsidRPr="000D7D44">
        <w:t xml:space="preserve">kształtowanie u wychowanków </w:t>
      </w:r>
      <w:r w:rsidR="00B0295C" w:rsidRPr="000D7D44">
        <w:t>postawy szacunku, życzliwości i </w:t>
      </w:r>
      <w:r w:rsidRPr="000D7D44">
        <w:t>tolerancji oraz zdolności empatii wobec innych ludzi.</w:t>
      </w:r>
    </w:p>
    <w:p w:rsidR="00C11A6B" w:rsidRPr="000D7D44" w:rsidRDefault="008B0851" w:rsidP="00E11DBA">
      <w:pPr>
        <w:pStyle w:val="Nagwek4"/>
      </w:pPr>
      <w:r w:rsidRPr="000D7D44">
        <w:t>Wychowawca w celu realizacji zadań, o których mowa w ust. 1,:</w:t>
      </w:r>
    </w:p>
    <w:p w:rsidR="00C11A6B" w:rsidRPr="000D7D44" w:rsidRDefault="008B0851" w:rsidP="00560481">
      <w:pPr>
        <w:pStyle w:val="Nagwek4"/>
        <w:numPr>
          <w:ilvl w:val="0"/>
          <w:numId w:val="257"/>
        </w:numPr>
      </w:pPr>
      <w:r w:rsidRPr="000D7D44">
        <w:t>diagnozuje potrzeby zespołu i poszczególnych uczniów,</w:t>
      </w:r>
    </w:p>
    <w:p w:rsidR="00C11A6B" w:rsidRPr="000D7D44" w:rsidRDefault="008B0851" w:rsidP="00560481">
      <w:pPr>
        <w:pStyle w:val="Nagwek4"/>
        <w:numPr>
          <w:ilvl w:val="0"/>
          <w:numId w:val="257"/>
        </w:numPr>
      </w:pPr>
      <w:r w:rsidRPr="000D7D44">
        <w:t>otacza indywidualną opieką każdego ucznia,</w:t>
      </w:r>
    </w:p>
    <w:p w:rsidR="00C11A6B" w:rsidRPr="000D7D44" w:rsidRDefault="008B0851" w:rsidP="00560481">
      <w:pPr>
        <w:pStyle w:val="Nagwek4"/>
        <w:numPr>
          <w:ilvl w:val="0"/>
          <w:numId w:val="257"/>
        </w:numPr>
      </w:pPr>
      <w:r w:rsidRPr="000D7D44">
        <w:t>planuje i organizuje wspólnie z uczniami i rodzicami różne formy życia zespołowego, rozwijające jednostki i integrujące zespół uczniowski, ustala treści i formy zajęć tematycznych na godzinach do dyspozycji wychowawcy spój</w:t>
      </w:r>
      <w:r w:rsidR="009D1678" w:rsidRPr="000D7D44">
        <w:t>ne z programem wychowawczym Zespołu</w:t>
      </w:r>
      <w:r w:rsidR="00376F92" w:rsidRPr="000D7D44">
        <w:t>;</w:t>
      </w:r>
    </w:p>
    <w:p w:rsidR="00BC34F0" w:rsidRPr="000D7D44" w:rsidRDefault="00BC34F0" w:rsidP="00560481">
      <w:pPr>
        <w:pStyle w:val="Nagwek4"/>
        <w:numPr>
          <w:ilvl w:val="0"/>
          <w:numId w:val="257"/>
        </w:numPr>
      </w:pPr>
      <w:r w:rsidRPr="000D7D44">
        <w:t>integruje zespól klasowy poprzez organizowanie wycieczek i innych imprez klasowych</w:t>
      </w:r>
      <w:r w:rsidR="00376F92" w:rsidRPr="000D7D44">
        <w:t>;</w:t>
      </w:r>
    </w:p>
    <w:p w:rsidR="00BC34F0" w:rsidRPr="000D7D44" w:rsidRDefault="00BC34F0" w:rsidP="00560481">
      <w:pPr>
        <w:pStyle w:val="Nagwek4"/>
        <w:numPr>
          <w:ilvl w:val="0"/>
          <w:numId w:val="257"/>
        </w:numPr>
      </w:pPr>
      <w:r w:rsidRPr="000D7D44">
        <w:t>rozwiązje indywidualne i klasowe problemy</w:t>
      </w:r>
      <w:r w:rsidR="00376F92" w:rsidRPr="000D7D44">
        <w:t>;</w:t>
      </w:r>
    </w:p>
    <w:p w:rsidR="00C11A6B" w:rsidRPr="000D7D44" w:rsidRDefault="008B0851" w:rsidP="00560481">
      <w:pPr>
        <w:pStyle w:val="Nagwek4"/>
        <w:numPr>
          <w:ilvl w:val="0"/>
          <w:numId w:val="257"/>
        </w:numPr>
      </w:pPr>
      <w:r w:rsidRPr="000D7D44">
        <w:t>utrzymuje systematyczny kontakt z rodzicami wychowanków w celu:</w:t>
      </w:r>
    </w:p>
    <w:p w:rsidR="00C11A6B" w:rsidRPr="000D7D44" w:rsidRDefault="008B0851" w:rsidP="00560481">
      <w:pPr>
        <w:pStyle w:val="Nagwek4"/>
        <w:numPr>
          <w:ilvl w:val="2"/>
          <w:numId w:val="54"/>
        </w:numPr>
      </w:pPr>
      <w:r w:rsidRPr="000D7D44">
        <w:lastRenderedPageBreak/>
        <w:t>poznania i ustalenia potrzeb opiekuńczo-wychowawczych ich dzieci,</w:t>
      </w:r>
    </w:p>
    <w:p w:rsidR="00C11A6B" w:rsidRPr="000D7D44" w:rsidRDefault="008B0851" w:rsidP="00560481">
      <w:pPr>
        <w:pStyle w:val="Nagwek4"/>
        <w:numPr>
          <w:ilvl w:val="2"/>
          <w:numId w:val="54"/>
        </w:numPr>
      </w:pPr>
      <w:r w:rsidRPr="000D7D44">
        <w:t xml:space="preserve">współdziałania z rodzicami, tzn. okazywania </w:t>
      </w:r>
      <w:r w:rsidR="00B0295C" w:rsidRPr="000D7D44">
        <w:t>im pomocy w </w:t>
      </w:r>
      <w:r w:rsidRPr="000D7D44">
        <w:t>ich działaniach wychowawczych wobec dzieci i otrzymywania od nich wsparcia w swoich działaniach, włącze</w:t>
      </w:r>
      <w:r w:rsidR="009D1678" w:rsidRPr="000D7D44">
        <w:t>nia ich w sprawy życia klasy i</w:t>
      </w:r>
      <w:r w:rsidR="00E11DBA" w:rsidRPr="000D7D44">
        <w:t> </w:t>
      </w:r>
      <w:r w:rsidR="009D1678" w:rsidRPr="000D7D44">
        <w:t>Zespółu</w:t>
      </w:r>
      <w:r w:rsidRPr="000D7D44">
        <w:t>,</w:t>
      </w:r>
    </w:p>
    <w:p w:rsidR="00C11A6B" w:rsidRPr="000D7D44" w:rsidRDefault="008B0851" w:rsidP="00560481">
      <w:pPr>
        <w:pStyle w:val="Nagwek4"/>
        <w:numPr>
          <w:ilvl w:val="0"/>
          <w:numId w:val="257"/>
        </w:numPr>
      </w:pPr>
      <w:r w:rsidRPr="000D7D44">
        <w:t>współdziała z nauczycielami uczącymi z jego klasie, uzgadniając z nimi i</w:t>
      </w:r>
      <w:r w:rsidR="00E11DBA" w:rsidRPr="000D7D44">
        <w:t> </w:t>
      </w:r>
      <w:r w:rsidRPr="000D7D44">
        <w:t>koordynując ich działania wychowawcze wobec ogółu uczniów, a także wobec tych, którym potrzebna jest indywidualna opieka</w:t>
      </w:r>
      <w:r w:rsidR="00376F92" w:rsidRPr="000D7D44">
        <w:t>;</w:t>
      </w:r>
    </w:p>
    <w:p w:rsidR="00C11A6B" w:rsidRPr="000D7D44" w:rsidRDefault="008B0851" w:rsidP="00560481">
      <w:pPr>
        <w:pStyle w:val="Nagwek4"/>
        <w:numPr>
          <w:ilvl w:val="0"/>
          <w:numId w:val="257"/>
        </w:numPr>
      </w:pPr>
      <w:r w:rsidRPr="000D7D44">
        <w:t>współpracuje z pedagogiem szkolnym oraz innymi komórkami opiekuńczymi oraz specjalistami świadczącymi kwalifikowaną pomoc w rozpoznawaniu potrzeb i trudności, także zdrowotnych oraz zainteresowań i szczególnych uzdolnień uczniów,</w:t>
      </w:r>
    </w:p>
    <w:p w:rsidR="00C11A6B" w:rsidRPr="000D7D44" w:rsidRDefault="008B0851" w:rsidP="00560481">
      <w:pPr>
        <w:pStyle w:val="Nagwek4"/>
        <w:numPr>
          <w:ilvl w:val="0"/>
          <w:numId w:val="257"/>
        </w:numPr>
      </w:pPr>
      <w:r w:rsidRPr="000D7D44">
        <w:t>ustala ocenę zachowania swoich uczniów</w:t>
      </w:r>
      <w:r w:rsidR="00376F92" w:rsidRPr="000D7D44">
        <w:t>;</w:t>
      </w:r>
    </w:p>
    <w:p w:rsidR="00C11A6B" w:rsidRPr="000D7D44" w:rsidRDefault="008B0851" w:rsidP="00560481">
      <w:pPr>
        <w:pStyle w:val="Nagwek4"/>
        <w:numPr>
          <w:ilvl w:val="0"/>
          <w:numId w:val="257"/>
        </w:numPr>
      </w:pPr>
      <w:r w:rsidRPr="000D7D44">
        <w:t>prawidłowo prowadzi dokumentację dydaktyczno - wychowawczą oddziału, tj. dziennik, dziennik wychowawczy, arkusz ocen i świadectwa szkolne</w:t>
      </w:r>
      <w:r w:rsidR="00376F92" w:rsidRPr="000D7D44">
        <w:t>;</w:t>
      </w:r>
    </w:p>
    <w:p w:rsidR="00C11A6B" w:rsidRPr="000D7D44" w:rsidRDefault="008B0851" w:rsidP="00560481">
      <w:pPr>
        <w:pStyle w:val="Nagwek4"/>
        <w:numPr>
          <w:ilvl w:val="0"/>
          <w:numId w:val="257"/>
        </w:numPr>
      </w:pPr>
      <w:r w:rsidRPr="000D7D44">
        <w:t>dokonuje oceny wyników nauczania i pracy wychowawczej w swojej klasie oraz przedkłada informacje na ten temat na posiedzeniach Rady Pedagogicznej.</w:t>
      </w:r>
    </w:p>
    <w:p w:rsidR="00C11A6B" w:rsidRPr="000D7D44" w:rsidRDefault="008B0851" w:rsidP="00E11DBA">
      <w:pPr>
        <w:pStyle w:val="Nagwek4"/>
      </w:pPr>
      <w:r w:rsidRPr="000D7D44">
        <w:t>Rodzice uczniów mają prawo do:</w:t>
      </w:r>
    </w:p>
    <w:p w:rsidR="00C11A6B" w:rsidRPr="000D7D44" w:rsidRDefault="008B0851" w:rsidP="00560481">
      <w:pPr>
        <w:pStyle w:val="Nagwek4"/>
        <w:numPr>
          <w:ilvl w:val="0"/>
          <w:numId w:val="258"/>
        </w:numPr>
      </w:pPr>
      <w:r w:rsidRPr="000D7D44">
        <w:t>uzyskiwania systematycznej i rzetelnej informacji na temat postępów i</w:t>
      </w:r>
      <w:r w:rsidR="00E11DBA" w:rsidRPr="000D7D44">
        <w:t> </w:t>
      </w:r>
      <w:r w:rsidRPr="000D7D44">
        <w:t>zachowania swoich dzieci</w:t>
      </w:r>
      <w:r w:rsidR="00376F92" w:rsidRPr="000D7D44">
        <w:t>;</w:t>
      </w:r>
    </w:p>
    <w:p w:rsidR="00C11A6B" w:rsidRPr="000D7D44" w:rsidRDefault="008B0851" w:rsidP="00560481">
      <w:pPr>
        <w:pStyle w:val="Nagwek4"/>
        <w:numPr>
          <w:ilvl w:val="0"/>
          <w:numId w:val="258"/>
        </w:numPr>
      </w:pPr>
      <w:r w:rsidRPr="000D7D44">
        <w:t>uzyskiwania informacji i porad w sprawach wychowania i dalszego kształcenia swoich dzieci.</w:t>
      </w:r>
    </w:p>
    <w:p w:rsidR="00C11A6B" w:rsidRPr="000D7D44" w:rsidRDefault="00FE6BF7" w:rsidP="00E11DBA">
      <w:pPr>
        <w:pStyle w:val="S3Paragraf"/>
      </w:pPr>
      <w:r w:rsidRPr="000D7D44">
        <w:t xml:space="preserve">§ </w:t>
      </w:r>
      <w:r w:rsidR="007F37C6" w:rsidRPr="000D7D44">
        <w:t>79</w:t>
      </w:r>
    </w:p>
    <w:p w:rsidR="00C11A6B" w:rsidRPr="000D7D44" w:rsidRDefault="008B0851" w:rsidP="00B0295C">
      <w:pPr>
        <w:pStyle w:val="Nagwek4"/>
        <w:numPr>
          <w:ilvl w:val="0"/>
          <w:numId w:val="0"/>
        </w:numPr>
        <w:ind w:left="786"/>
      </w:pPr>
      <w:r w:rsidRPr="000D7D44">
        <w:t>Wychowawca ma prawo:</w:t>
      </w:r>
    </w:p>
    <w:p w:rsidR="00C11A6B" w:rsidRPr="000D7D44" w:rsidRDefault="008B0851" w:rsidP="00560481">
      <w:pPr>
        <w:pStyle w:val="Nagwek4"/>
        <w:numPr>
          <w:ilvl w:val="0"/>
          <w:numId w:val="128"/>
        </w:numPr>
      </w:pPr>
      <w:r w:rsidRPr="000D7D44">
        <w:t>do korzystania w swej pracy z pomoc</w:t>
      </w:r>
      <w:r w:rsidR="00E11DBA" w:rsidRPr="000D7D44">
        <w:t>y merytorycznej, psychologiczno</w:t>
      </w:r>
      <w:r w:rsidRPr="000D7D44">
        <w:t>-pedagogicznej i metodycznej ze strony właściwych placówek i instytucji oświatowych, opiekuńczych i naukowych</w:t>
      </w:r>
      <w:r w:rsidR="00376F92" w:rsidRPr="000D7D44">
        <w:t>;</w:t>
      </w:r>
    </w:p>
    <w:p w:rsidR="00C11A6B" w:rsidRPr="000D7D44" w:rsidRDefault="008B0851" w:rsidP="00560481">
      <w:pPr>
        <w:pStyle w:val="Nagwek4"/>
        <w:numPr>
          <w:ilvl w:val="0"/>
          <w:numId w:val="128"/>
        </w:numPr>
      </w:pPr>
      <w:r w:rsidRPr="000D7D44">
        <w:lastRenderedPageBreak/>
        <w:t>ustanowić ( przy współpracy z rodzicami) własne formy nagradzania i</w:t>
      </w:r>
      <w:r w:rsidR="00E11DBA" w:rsidRPr="000D7D44">
        <w:t> </w:t>
      </w:r>
      <w:r w:rsidRPr="000D7D44">
        <w:t>motywowania wychowanków</w:t>
      </w:r>
      <w:r w:rsidR="00376F92" w:rsidRPr="000D7D44">
        <w:t>;</w:t>
      </w:r>
    </w:p>
    <w:p w:rsidR="00C11A6B" w:rsidRPr="000D7D44" w:rsidRDefault="008B0851" w:rsidP="00560481">
      <w:pPr>
        <w:pStyle w:val="Nagwek4"/>
        <w:numPr>
          <w:ilvl w:val="0"/>
          <w:numId w:val="128"/>
        </w:numPr>
      </w:pPr>
      <w:r w:rsidRPr="000D7D44">
        <w:t>wnioskować o rozwiązanie problemów zdrowotnych, materialnych i</w:t>
      </w:r>
      <w:r w:rsidR="00E11DBA" w:rsidRPr="000D7D44">
        <w:t> </w:t>
      </w:r>
      <w:r w:rsidRPr="000D7D44">
        <w:t>psychospołecznych swoich wychowanków do specjalistycznych komórek służby zdrowia, poradnictwa i profi</w:t>
      </w:r>
      <w:r w:rsidR="001763A9" w:rsidRPr="000D7D44">
        <w:t>laktyki oraz kierownictwa Zespołu</w:t>
      </w:r>
      <w:r w:rsidRPr="000D7D44">
        <w:t>.</w:t>
      </w:r>
    </w:p>
    <w:p w:rsidR="00C11A6B" w:rsidRPr="000D7D44" w:rsidRDefault="00FE6BF7" w:rsidP="00E11DBA">
      <w:pPr>
        <w:pStyle w:val="S3Paragraf"/>
      </w:pPr>
      <w:r w:rsidRPr="000D7D44">
        <w:t xml:space="preserve">§ </w:t>
      </w:r>
      <w:r w:rsidR="007F37C6" w:rsidRPr="000D7D44">
        <w:t>80</w:t>
      </w:r>
    </w:p>
    <w:p w:rsidR="00C11A6B" w:rsidRPr="000D7D44" w:rsidRDefault="008B0851" w:rsidP="00B0295C">
      <w:pPr>
        <w:pStyle w:val="Nagwek4"/>
        <w:numPr>
          <w:ilvl w:val="0"/>
          <w:numId w:val="0"/>
        </w:numPr>
        <w:ind w:left="786"/>
      </w:pPr>
      <w:r w:rsidRPr="000D7D44">
        <w:t>Wychowawca odpowiada analogicznie jak nauczyciel, a ponadto ponosi szczególną odpowiedzialność za:</w:t>
      </w:r>
    </w:p>
    <w:p w:rsidR="00C11A6B" w:rsidRPr="000D7D44" w:rsidRDefault="008B0851" w:rsidP="00560481">
      <w:pPr>
        <w:pStyle w:val="Nagwek4"/>
        <w:numPr>
          <w:ilvl w:val="0"/>
          <w:numId w:val="129"/>
        </w:numPr>
      </w:pPr>
      <w:r w:rsidRPr="000D7D44">
        <w:t>osiąganie celów wychowania w swojej klasie</w:t>
      </w:r>
      <w:r w:rsidR="00376F92" w:rsidRPr="000D7D44">
        <w:t>;</w:t>
      </w:r>
    </w:p>
    <w:p w:rsidR="00C11A6B" w:rsidRPr="000D7D44" w:rsidRDefault="008B0851" w:rsidP="00560481">
      <w:pPr>
        <w:pStyle w:val="Nagwek4"/>
        <w:numPr>
          <w:ilvl w:val="0"/>
          <w:numId w:val="129"/>
        </w:numPr>
      </w:pPr>
      <w:r w:rsidRPr="000D7D44">
        <w:t>integrowanie wysiłków nauczycieli i rodziców wokół realizac</w:t>
      </w:r>
      <w:r w:rsidR="001763A9" w:rsidRPr="000D7D44">
        <w:t>ji programu wychowawczego Zespołu</w:t>
      </w:r>
      <w:r w:rsidRPr="000D7D44">
        <w:t xml:space="preserve"> i klasy</w:t>
      </w:r>
      <w:r w:rsidR="00376F92" w:rsidRPr="000D7D44">
        <w:t>;</w:t>
      </w:r>
    </w:p>
    <w:p w:rsidR="00C11A6B" w:rsidRPr="000D7D44" w:rsidRDefault="008B0851" w:rsidP="00560481">
      <w:pPr>
        <w:pStyle w:val="Nagwek4"/>
        <w:numPr>
          <w:ilvl w:val="0"/>
          <w:numId w:val="129"/>
        </w:numPr>
      </w:pPr>
      <w:r w:rsidRPr="000D7D44">
        <w:t>poziom i jakość opieki i pomocy indywidualnej dla tych spośród wychowanków, którzy znaleźli się w trudnej sytuacji szkolnej i społeczno -wychowawczej</w:t>
      </w:r>
      <w:r w:rsidR="00376F92" w:rsidRPr="000D7D44">
        <w:t>;</w:t>
      </w:r>
    </w:p>
    <w:p w:rsidR="00C11A6B" w:rsidRPr="000D7D44" w:rsidRDefault="008B0851" w:rsidP="00560481">
      <w:pPr>
        <w:pStyle w:val="Nagwek4"/>
        <w:numPr>
          <w:ilvl w:val="0"/>
          <w:numId w:val="129"/>
        </w:numPr>
      </w:pPr>
      <w:r w:rsidRPr="000D7D44">
        <w:t>prawidłowe prowadzenie dokumentacji uczniów swojej klasy.</w:t>
      </w:r>
    </w:p>
    <w:p w:rsidR="00C11A6B" w:rsidRPr="000D7D44" w:rsidRDefault="00FE6BF7" w:rsidP="00E11DBA">
      <w:pPr>
        <w:pStyle w:val="S3Paragraf"/>
      </w:pPr>
      <w:r w:rsidRPr="000D7D44">
        <w:t xml:space="preserve">§ </w:t>
      </w:r>
      <w:r w:rsidR="007F37C6" w:rsidRPr="000D7D44">
        <w:t>81</w:t>
      </w:r>
    </w:p>
    <w:p w:rsidR="00C11A6B" w:rsidRPr="000D7D44" w:rsidRDefault="008B0851" w:rsidP="00560481">
      <w:pPr>
        <w:pStyle w:val="Nagwek4"/>
        <w:numPr>
          <w:ilvl w:val="0"/>
          <w:numId w:val="55"/>
        </w:numPr>
      </w:pPr>
      <w:r w:rsidRPr="000D7D44">
        <w:t>Do zadań pedagoga szkolnego należy:</w:t>
      </w:r>
    </w:p>
    <w:p w:rsidR="00C11A6B" w:rsidRPr="000D7D44" w:rsidRDefault="008B0851" w:rsidP="00560481">
      <w:pPr>
        <w:pStyle w:val="Nagwek4"/>
        <w:numPr>
          <w:ilvl w:val="0"/>
          <w:numId w:val="130"/>
        </w:numPr>
      </w:pPr>
      <w:r w:rsidRPr="000D7D44">
        <w:t xml:space="preserve">prowadzenie badań i działań diagnostycznych dotyczących </w:t>
      </w:r>
      <w:r w:rsidR="001763A9" w:rsidRPr="000D7D44">
        <w:t xml:space="preserve"> dzieci z</w:t>
      </w:r>
      <w:r w:rsidR="00E11DBA" w:rsidRPr="000D7D44">
        <w:t> </w:t>
      </w:r>
      <w:r w:rsidR="001763A9" w:rsidRPr="000D7D44">
        <w:t xml:space="preserve">przedszkola i </w:t>
      </w:r>
      <w:r w:rsidRPr="000D7D44">
        <w:t>uczniów, w tym diagnozowanie możliwości oraz wspieranie mocnych stron ucznia</w:t>
      </w:r>
      <w:r w:rsidR="00376F92" w:rsidRPr="000D7D44">
        <w:t>;</w:t>
      </w:r>
    </w:p>
    <w:p w:rsidR="00C11A6B" w:rsidRPr="000D7D44" w:rsidRDefault="008B0851" w:rsidP="00560481">
      <w:pPr>
        <w:pStyle w:val="Nagwek4"/>
        <w:numPr>
          <w:ilvl w:val="0"/>
          <w:numId w:val="130"/>
        </w:numPr>
      </w:pPr>
      <w:r w:rsidRPr="000D7D44">
        <w:t>diagnozowanie sytuacji wychowawczych w celu wspierania rozwoju ucznia, określenia odpowiednich form pomocy psychologiczno - pedagogicznej, w</w:t>
      </w:r>
      <w:r w:rsidR="00D60E22" w:rsidRPr="000D7D44">
        <w:t> </w:t>
      </w:r>
      <w:r w:rsidRPr="000D7D44">
        <w:t>tym działań p</w:t>
      </w:r>
      <w:r w:rsidR="004456FC" w:rsidRPr="000D7D44">
        <w:t>rofilaktycznych, mediacyjnych i </w:t>
      </w:r>
      <w:r w:rsidRPr="000D7D44">
        <w:t>interwencyjnych wobec uczniów, rodziców i nauczycieli</w:t>
      </w:r>
      <w:r w:rsidR="00376F92" w:rsidRPr="000D7D44">
        <w:t>;</w:t>
      </w:r>
    </w:p>
    <w:p w:rsidR="00C11A6B" w:rsidRPr="000D7D44" w:rsidRDefault="008B0851" w:rsidP="00560481">
      <w:pPr>
        <w:pStyle w:val="Nagwek4"/>
        <w:numPr>
          <w:ilvl w:val="0"/>
          <w:numId w:val="130"/>
        </w:numPr>
      </w:pPr>
      <w:r w:rsidRPr="000D7D44">
        <w:t>organizowanie lub prowadzenie różnych form pomocy psychologiczno-pedagogicznej dla</w:t>
      </w:r>
      <w:r w:rsidR="001763A9" w:rsidRPr="000D7D44">
        <w:t xml:space="preserve"> dzieci przdszkolnych ,</w:t>
      </w:r>
      <w:r w:rsidR="004456FC" w:rsidRPr="000D7D44">
        <w:t xml:space="preserve"> uczniów, rodziców i </w:t>
      </w:r>
      <w:r w:rsidRPr="000D7D44">
        <w:t>nauczycieli</w:t>
      </w:r>
      <w:r w:rsidR="00376F92" w:rsidRPr="000D7D44">
        <w:t>;</w:t>
      </w:r>
    </w:p>
    <w:p w:rsidR="00C11A6B" w:rsidRPr="000D7D44" w:rsidRDefault="008B0851" w:rsidP="00560481">
      <w:pPr>
        <w:pStyle w:val="Nagwek4"/>
        <w:numPr>
          <w:ilvl w:val="0"/>
          <w:numId w:val="130"/>
        </w:numPr>
      </w:pPr>
      <w:r w:rsidRPr="000D7D44">
        <w:t>organizowanie doradztwa w zakresie wyboru przez uczniów dalszego kierunku kształcenia i zawodu</w:t>
      </w:r>
      <w:r w:rsidR="00376F92" w:rsidRPr="000D7D44">
        <w:t>;</w:t>
      </w:r>
    </w:p>
    <w:p w:rsidR="00C11A6B" w:rsidRPr="000D7D44" w:rsidRDefault="008B0851" w:rsidP="00560481">
      <w:pPr>
        <w:pStyle w:val="Nagwek4"/>
        <w:numPr>
          <w:ilvl w:val="0"/>
          <w:numId w:val="130"/>
        </w:numPr>
      </w:pPr>
      <w:r w:rsidRPr="000D7D44">
        <w:lastRenderedPageBreak/>
        <w:t>organizowanie edukacyjnej ścieżki prorodzinnej</w:t>
      </w:r>
      <w:r w:rsidR="00376F92" w:rsidRPr="000D7D44">
        <w:t>;</w:t>
      </w:r>
    </w:p>
    <w:p w:rsidR="00C11A6B" w:rsidRPr="000D7D44" w:rsidRDefault="008B0851" w:rsidP="00560481">
      <w:pPr>
        <w:pStyle w:val="Nagwek4"/>
        <w:numPr>
          <w:ilvl w:val="0"/>
          <w:numId w:val="130"/>
        </w:numPr>
      </w:pPr>
      <w:r w:rsidRPr="000D7D44">
        <w:t>wspieranie wychowawców klas oraz zespołu wychowawczego i innych zespołów problemowo – zadaniowych w działaniach profilaktyczno-wychowawczych wynikających z programu wychowawczego szkoły, w tym pomoc wychowawcom w prowadzeniu godzin wychowawczych</w:t>
      </w:r>
      <w:r w:rsidR="00376F92" w:rsidRPr="000D7D44">
        <w:t>;</w:t>
      </w:r>
    </w:p>
    <w:p w:rsidR="00C11A6B" w:rsidRPr="000D7D44" w:rsidRDefault="008B0851" w:rsidP="00560481">
      <w:pPr>
        <w:pStyle w:val="Nagwek4"/>
        <w:numPr>
          <w:ilvl w:val="0"/>
          <w:numId w:val="130"/>
        </w:numPr>
      </w:pPr>
      <w:r w:rsidRPr="000D7D44">
        <w:t>minimalizowanie skutków zaburzeń rozwojowych, zapobieganie zaburzeniom zachowania oraz podejmowanie działań na rzecz eliminowania u uczniów napięć psychicznych na tle niepowodzeń szkolnych, a także inicjowanie róż</w:t>
      </w:r>
      <w:r w:rsidR="004456FC" w:rsidRPr="000D7D44">
        <w:t>nych form pomocy wychowawczej w </w:t>
      </w:r>
      <w:r w:rsidRPr="000D7D44">
        <w:t>środowisku szkolnym i</w:t>
      </w:r>
      <w:r w:rsidR="00E11DBA" w:rsidRPr="000D7D44">
        <w:t> </w:t>
      </w:r>
      <w:r w:rsidRPr="000D7D44">
        <w:t>pozaszkolnym ucznia</w:t>
      </w:r>
      <w:r w:rsidR="00376F92" w:rsidRPr="000D7D44">
        <w:t>;</w:t>
      </w:r>
    </w:p>
    <w:p w:rsidR="00C11A6B" w:rsidRPr="000D7D44" w:rsidRDefault="008B0851" w:rsidP="00560481">
      <w:pPr>
        <w:pStyle w:val="Nagwek4"/>
        <w:numPr>
          <w:ilvl w:val="0"/>
          <w:numId w:val="130"/>
        </w:numPr>
      </w:pPr>
      <w:r w:rsidRPr="000D7D44">
        <w:t xml:space="preserve">prowadzenie z uczniami zajęć psychoedukacyjnych, których celem jest zdobywanie określonych umiejętności psychologicznych niezbędnych </w:t>
      </w:r>
      <w:r w:rsidR="00D60E22" w:rsidRPr="000D7D44">
        <w:t>w </w:t>
      </w:r>
      <w:r w:rsidRPr="000D7D44">
        <w:t>podejmowaniu satysfakcjonujących kontaktów między ludźmi, w tym:</w:t>
      </w:r>
    </w:p>
    <w:p w:rsidR="00C11A6B" w:rsidRPr="000D7D44" w:rsidRDefault="008B0851" w:rsidP="00560481">
      <w:pPr>
        <w:pStyle w:val="Nagwek4"/>
        <w:numPr>
          <w:ilvl w:val="2"/>
          <w:numId w:val="56"/>
        </w:numPr>
      </w:pPr>
      <w:r w:rsidRPr="000D7D44">
        <w:t>umiejętności komunikowania się,</w:t>
      </w:r>
    </w:p>
    <w:p w:rsidR="00C11A6B" w:rsidRPr="000D7D44" w:rsidRDefault="008B0851" w:rsidP="00560481">
      <w:pPr>
        <w:pStyle w:val="Nagwek4"/>
        <w:numPr>
          <w:ilvl w:val="2"/>
          <w:numId w:val="56"/>
        </w:numPr>
      </w:pPr>
      <w:r w:rsidRPr="000D7D44">
        <w:t>podejmowania decyzji.</w:t>
      </w:r>
    </w:p>
    <w:p w:rsidR="00C11A6B" w:rsidRPr="000D7D44" w:rsidRDefault="008B0851" w:rsidP="00560481">
      <w:pPr>
        <w:pStyle w:val="Nagwek4"/>
        <w:numPr>
          <w:ilvl w:val="2"/>
          <w:numId w:val="56"/>
        </w:numPr>
      </w:pPr>
      <w:r w:rsidRPr="000D7D44">
        <w:t>poczucia własnej wartości i samoakceptacji,</w:t>
      </w:r>
    </w:p>
    <w:p w:rsidR="00C11A6B" w:rsidRPr="000D7D44" w:rsidRDefault="008B0851" w:rsidP="00560481">
      <w:pPr>
        <w:pStyle w:val="Nagwek4"/>
        <w:numPr>
          <w:ilvl w:val="2"/>
          <w:numId w:val="56"/>
        </w:numPr>
      </w:pPr>
      <w:r w:rsidRPr="000D7D44">
        <w:t>umiejętności zachowań asertywnych,</w:t>
      </w:r>
    </w:p>
    <w:p w:rsidR="00C11A6B" w:rsidRPr="000D7D44" w:rsidRDefault="008B0851" w:rsidP="00560481">
      <w:pPr>
        <w:pStyle w:val="Nagwek4"/>
        <w:numPr>
          <w:ilvl w:val="2"/>
          <w:numId w:val="56"/>
        </w:numPr>
      </w:pPr>
      <w:r w:rsidRPr="000D7D44">
        <w:t>umiejętności radzenia sobie ze stresem,</w:t>
      </w:r>
    </w:p>
    <w:p w:rsidR="00C11A6B" w:rsidRPr="000D7D44" w:rsidRDefault="008B0851" w:rsidP="00560481">
      <w:pPr>
        <w:pStyle w:val="Nagwek4"/>
        <w:numPr>
          <w:ilvl w:val="2"/>
          <w:numId w:val="56"/>
        </w:numPr>
      </w:pPr>
      <w:r w:rsidRPr="000D7D44">
        <w:t>umiejętności negocjacji, prezentowania i obrony własnych poglądów oraz skutecznej autoprezentacji,</w:t>
      </w:r>
    </w:p>
    <w:p w:rsidR="00C11A6B" w:rsidRPr="000D7D44" w:rsidRDefault="008B0851" w:rsidP="00560481">
      <w:pPr>
        <w:pStyle w:val="Nagwek4"/>
        <w:numPr>
          <w:ilvl w:val="0"/>
          <w:numId w:val="130"/>
        </w:numPr>
      </w:pPr>
      <w:r w:rsidRPr="000D7D44">
        <w:t xml:space="preserve">dokonywanie okresowych </w:t>
      </w:r>
      <w:r w:rsidR="001763A9" w:rsidRPr="000D7D44">
        <w:t>analiz sytuacji wychowawczej w Zespole</w:t>
      </w:r>
      <w:r w:rsidRPr="000D7D44">
        <w:t xml:space="preserve"> i</w:t>
      </w:r>
      <w:r w:rsidR="00E11DBA" w:rsidRPr="000D7D44">
        <w:t> </w:t>
      </w:r>
      <w:r w:rsidRPr="000D7D44">
        <w:t>przedstawianie ich dyrekcji i Radzie Pedagogicznej oraz rodzicom</w:t>
      </w:r>
      <w:r w:rsidR="00376F92" w:rsidRPr="000D7D44">
        <w:t>;</w:t>
      </w:r>
    </w:p>
    <w:p w:rsidR="00C11A6B" w:rsidRPr="000D7D44" w:rsidRDefault="008B0851" w:rsidP="00560481">
      <w:pPr>
        <w:pStyle w:val="Nagwek4"/>
        <w:numPr>
          <w:ilvl w:val="0"/>
          <w:numId w:val="130"/>
        </w:numPr>
      </w:pPr>
      <w:r w:rsidRPr="000D7D44">
        <w:t>koordynowanie i organizowanie prac z zakresu profilaktyki wychowawczej i</w:t>
      </w:r>
      <w:r w:rsidR="00E11DBA" w:rsidRPr="000D7D44">
        <w:t> </w:t>
      </w:r>
      <w:r w:rsidRPr="000D7D44">
        <w:t>zdrowotnej, a w szczególności profilaktyki uzależnień</w:t>
      </w:r>
      <w:r w:rsidR="00376F92" w:rsidRPr="000D7D44">
        <w:t>;</w:t>
      </w:r>
    </w:p>
    <w:p w:rsidR="00C11A6B" w:rsidRPr="000D7D44" w:rsidRDefault="008B0851" w:rsidP="00560481">
      <w:pPr>
        <w:pStyle w:val="Nagwek4"/>
        <w:numPr>
          <w:ilvl w:val="0"/>
          <w:numId w:val="130"/>
        </w:numPr>
      </w:pPr>
      <w:r w:rsidRPr="000D7D44">
        <w:t>systematyczne prowadzenie dokumentacji swojej działalności.</w:t>
      </w:r>
    </w:p>
    <w:p w:rsidR="00C11A6B" w:rsidRPr="000D7D44" w:rsidRDefault="008B0851" w:rsidP="00E11DBA">
      <w:pPr>
        <w:pStyle w:val="Nagwek4"/>
      </w:pPr>
      <w:r w:rsidRPr="000D7D44">
        <w:t>Zadania, o których mowa w ust. 1, pedagog realizuje:</w:t>
      </w:r>
    </w:p>
    <w:p w:rsidR="00C11A6B" w:rsidRPr="000D7D44" w:rsidRDefault="001763A9" w:rsidP="00560481">
      <w:pPr>
        <w:pStyle w:val="Nagwek4"/>
        <w:numPr>
          <w:ilvl w:val="0"/>
          <w:numId w:val="131"/>
        </w:numPr>
      </w:pPr>
      <w:r w:rsidRPr="000D7D44">
        <w:t>we współpracy z dyrekcją Zespołu</w:t>
      </w:r>
      <w:r w:rsidR="008B0851" w:rsidRPr="000D7D44">
        <w:t>, wychowawcami, nauczycielami i</w:t>
      </w:r>
      <w:r w:rsidR="00E11DBA" w:rsidRPr="000D7D44">
        <w:t> </w:t>
      </w:r>
      <w:r w:rsidR="008B0851" w:rsidRPr="000D7D44">
        <w:t>rodzicami, pielęgniarką szko</w:t>
      </w:r>
      <w:r w:rsidRPr="000D7D44">
        <w:t>lną, pozostałymi organami  Zespołu</w:t>
      </w:r>
      <w:r w:rsidR="008B0851" w:rsidRPr="000D7D44">
        <w:t xml:space="preserve"> oraz instytucjami pozaszkolnymi</w:t>
      </w:r>
      <w:r w:rsidR="00376F92" w:rsidRPr="000D7D44">
        <w:t>;</w:t>
      </w:r>
    </w:p>
    <w:p w:rsidR="00C11A6B" w:rsidRPr="000D7D44" w:rsidRDefault="008B0851" w:rsidP="00560481">
      <w:pPr>
        <w:pStyle w:val="Nagwek4"/>
        <w:numPr>
          <w:ilvl w:val="0"/>
          <w:numId w:val="131"/>
        </w:numPr>
      </w:pPr>
      <w:r w:rsidRPr="000D7D44">
        <w:t>we współpracy z poradnią psychologiczno - pedagogiczną i innymi placówkami specjalistycznymi.</w:t>
      </w:r>
    </w:p>
    <w:p w:rsidR="00EE705C" w:rsidRPr="000D7D44" w:rsidRDefault="00EE705C">
      <w:pPr>
        <w:suppressAutoHyphens w:val="0"/>
        <w:spacing w:after="0" w:line="240" w:lineRule="auto"/>
        <w:contextualSpacing w:val="0"/>
        <w:jc w:val="left"/>
        <w:rPr>
          <w:b/>
        </w:rPr>
      </w:pPr>
      <w:r w:rsidRPr="000D7D44">
        <w:br w:type="page"/>
      </w:r>
    </w:p>
    <w:p w:rsidR="00C11A6B" w:rsidRPr="000D7D44" w:rsidRDefault="00FE6BF7" w:rsidP="00E11DBA">
      <w:pPr>
        <w:pStyle w:val="S3Paragraf"/>
      </w:pPr>
      <w:r w:rsidRPr="000D7D44">
        <w:lastRenderedPageBreak/>
        <w:t xml:space="preserve">§ </w:t>
      </w:r>
      <w:r w:rsidR="007F37C6" w:rsidRPr="000D7D44">
        <w:t>82</w:t>
      </w:r>
    </w:p>
    <w:p w:rsidR="00C11A6B" w:rsidRPr="000D7D44" w:rsidRDefault="008B0851" w:rsidP="00560481">
      <w:pPr>
        <w:pStyle w:val="Nagwek4"/>
        <w:numPr>
          <w:ilvl w:val="0"/>
          <w:numId w:val="57"/>
        </w:numPr>
      </w:pPr>
      <w:r w:rsidRPr="000D7D44">
        <w:t>Zadaniem pracowników administracji i obsługi jest zapewn</w:t>
      </w:r>
      <w:r w:rsidR="001763A9" w:rsidRPr="000D7D44">
        <w:t>ienie sprawnego działania Zespołu</w:t>
      </w:r>
      <w:r w:rsidRPr="000D7D44">
        <w:t>, utrzymanie obiektu i jego otoczenia w ładzie i czystości.</w:t>
      </w:r>
    </w:p>
    <w:p w:rsidR="00C11A6B" w:rsidRPr="000D7D44" w:rsidRDefault="008B0851" w:rsidP="00E11DBA">
      <w:pPr>
        <w:pStyle w:val="Nagwek4"/>
      </w:pPr>
      <w:r w:rsidRPr="000D7D44">
        <w:t>Szczegółowy zakres obowiązków pracowników, o których mowa</w:t>
      </w:r>
      <w:r w:rsidR="001763A9" w:rsidRPr="000D7D44">
        <w:t xml:space="preserve"> w ust. 1 ustala dyrektor Zespołu</w:t>
      </w:r>
      <w:r w:rsidRPr="000D7D44">
        <w:t>, który jest bezpośrednim przełożonym pracowników obsługi.</w:t>
      </w:r>
    </w:p>
    <w:p w:rsidR="00C11A6B" w:rsidRPr="000D7D44" w:rsidRDefault="008B0851" w:rsidP="00E11DBA">
      <w:pPr>
        <w:pStyle w:val="Nagwek4"/>
      </w:pPr>
      <w:r w:rsidRPr="000D7D44">
        <w:t>Specjalista ds. gospodarczych Szkoły w szczególności:</w:t>
      </w:r>
    </w:p>
    <w:p w:rsidR="00C11A6B" w:rsidRPr="000D7D44" w:rsidRDefault="008B0851" w:rsidP="00560481">
      <w:pPr>
        <w:pStyle w:val="Nagwek4"/>
        <w:numPr>
          <w:ilvl w:val="0"/>
          <w:numId w:val="132"/>
        </w:numPr>
      </w:pPr>
      <w:r w:rsidRPr="000D7D44">
        <w:t>organizuje i nadzoruj</w:t>
      </w:r>
      <w:r w:rsidR="001763A9" w:rsidRPr="000D7D44">
        <w:t>e działalność gospodarczą Zespołu</w:t>
      </w:r>
      <w:r w:rsidR="00376F92" w:rsidRPr="000D7D44">
        <w:t>;</w:t>
      </w:r>
    </w:p>
    <w:p w:rsidR="00C11A6B" w:rsidRPr="000D7D44" w:rsidRDefault="008B0851" w:rsidP="00560481">
      <w:pPr>
        <w:pStyle w:val="Nagwek4"/>
        <w:numPr>
          <w:ilvl w:val="0"/>
          <w:numId w:val="132"/>
        </w:numPr>
      </w:pPr>
      <w:r w:rsidRPr="000D7D44">
        <w:t>planuje i nadzoruje remonty</w:t>
      </w:r>
      <w:r w:rsidR="00376F92" w:rsidRPr="000D7D44">
        <w:t>;</w:t>
      </w:r>
    </w:p>
    <w:p w:rsidR="00C11A6B" w:rsidRPr="000D7D44" w:rsidRDefault="008B0851" w:rsidP="00560481">
      <w:pPr>
        <w:pStyle w:val="Nagwek4"/>
        <w:numPr>
          <w:ilvl w:val="0"/>
          <w:numId w:val="132"/>
        </w:numPr>
      </w:pPr>
      <w:r w:rsidRPr="000D7D44">
        <w:t>odpowiada za należyte zabezpieczenie obiektu</w:t>
      </w:r>
      <w:r w:rsidR="00376F92" w:rsidRPr="000D7D44">
        <w:t>;</w:t>
      </w:r>
    </w:p>
    <w:p w:rsidR="00C11A6B" w:rsidRPr="000D7D44" w:rsidRDefault="008B0851" w:rsidP="00560481">
      <w:pPr>
        <w:pStyle w:val="Nagwek4"/>
        <w:numPr>
          <w:ilvl w:val="0"/>
          <w:numId w:val="132"/>
        </w:numPr>
      </w:pPr>
      <w:r w:rsidRPr="000D7D44">
        <w:t>dokonuje okresowych i bieżących inwentaryzacji składników majątkowych</w:t>
      </w:r>
      <w:r w:rsidR="00376F92" w:rsidRPr="000D7D44">
        <w:t>;</w:t>
      </w:r>
    </w:p>
    <w:p w:rsidR="00C11A6B" w:rsidRPr="000D7D44" w:rsidRDefault="008B0851" w:rsidP="00560481">
      <w:pPr>
        <w:pStyle w:val="Nagwek4"/>
        <w:numPr>
          <w:ilvl w:val="0"/>
          <w:numId w:val="132"/>
        </w:numPr>
      </w:pPr>
      <w:r w:rsidRPr="000D7D44">
        <w:t>prowadzi księgi inwe</w:t>
      </w:r>
      <w:r w:rsidR="001763A9" w:rsidRPr="000D7D44">
        <w:t>ntarzowe majątku trwałego Zespołu</w:t>
      </w:r>
      <w:r w:rsidR="00376F92" w:rsidRPr="000D7D44">
        <w:t>;</w:t>
      </w:r>
    </w:p>
    <w:p w:rsidR="00C11A6B" w:rsidRPr="000D7D44" w:rsidRDefault="008B0851" w:rsidP="00560481">
      <w:pPr>
        <w:pStyle w:val="Nagwek4"/>
        <w:numPr>
          <w:ilvl w:val="0"/>
          <w:numId w:val="132"/>
        </w:numPr>
      </w:pPr>
      <w:r w:rsidRPr="000D7D44">
        <w:t>organizuje i kontroluje warunki bezpieczeństwa i higieny pracy oraz zabezpieczenie przeciwpożarowe</w:t>
      </w:r>
      <w:r w:rsidR="00376F92" w:rsidRPr="000D7D44">
        <w:t>;</w:t>
      </w:r>
    </w:p>
    <w:p w:rsidR="00C11A6B" w:rsidRPr="000D7D44" w:rsidRDefault="008B0851" w:rsidP="00560481">
      <w:pPr>
        <w:pStyle w:val="Nagwek4"/>
        <w:numPr>
          <w:ilvl w:val="0"/>
          <w:numId w:val="132"/>
        </w:numPr>
      </w:pPr>
      <w:r w:rsidRPr="000D7D44">
        <w:t>organizuje pracę i dokonuje przydziału zadań pracownikom obsługi</w:t>
      </w:r>
      <w:r w:rsidR="00376F92" w:rsidRPr="000D7D44">
        <w:t>;</w:t>
      </w:r>
    </w:p>
    <w:p w:rsidR="00C11A6B" w:rsidRPr="000D7D44" w:rsidRDefault="008B0851" w:rsidP="00560481">
      <w:pPr>
        <w:pStyle w:val="Nagwek4"/>
        <w:numPr>
          <w:ilvl w:val="0"/>
          <w:numId w:val="132"/>
        </w:numPr>
      </w:pPr>
      <w:r w:rsidRPr="000D7D44">
        <w:t>odpowiada za zapewnienie właściwej atmosfery pracy wśród pracowników obsługi, jest mediatorem w konfliktach między pracownikami.</w:t>
      </w:r>
    </w:p>
    <w:p w:rsidR="00C11A6B" w:rsidRPr="000D7D44" w:rsidRDefault="008B0851" w:rsidP="00E11DBA">
      <w:pPr>
        <w:pStyle w:val="Nagwek4"/>
      </w:pPr>
      <w:r w:rsidRPr="000D7D44">
        <w:t>Zasady zatrudniania i zwalniania oraz wynagradzania pracowników, o których mowa w</w:t>
      </w:r>
      <w:r w:rsidR="00D60E22" w:rsidRPr="000D7D44">
        <w:t> </w:t>
      </w:r>
      <w:r w:rsidRPr="000D7D44">
        <w:t>ust. 1, określają odrębne przepisy i wydane na ich podstawie wewnętrzne regulaminy.</w:t>
      </w:r>
    </w:p>
    <w:p w:rsidR="00C11A6B" w:rsidRPr="000D7D44" w:rsidRDefault="008B0851" w:rsidP="00E11DBA">
      <w:pPr>
        <w:pStyle w:val="Nagwek4"/>
      </w:pPr>
      <w:r w:rsidRPr="000D7D44">
        <w:t>Obsługę finansowo – kadrową prowadz</w:t>
      </w:r>
      <w:r w:rsidR="00D60E22" w:rsidRPr="000D7D44">
        <w:t>i Biuro Obsługi Jednostek Gminy</w:t>
      </w:r>
      <w:r w:rsidRPr="000D7D44">
        <w:t>.</w:t>
      </w:r>
    </w:p>
    <w:p w:rsidR="00C11A6B" w:rsidRPr="000D7D44" w:rsidRDefault="001763A9" w:rsidP="00E11DBA">
      <w:pPr>
        <w:pStyle w:val="Nagwek4"/>
      </w:pPr>
      <w:r w:rsidRPr="000D7D44">
        <w:t>Pielęgniarka zatrudniona w Zespole</w:t>
      </w:r>
      <w:r w:rsidR="008B0851" w:rsidRPr="000D7D44">
        <w:t xml:space="preserve"> wyko</w:t>
      </w:r>
      <w:r w:rsidR="00B0295C" w:rsidRPr="000D7D44">
        <w:t>nuje zadania profilaktyczne i z </w:t>
      </w:r>
      <w:r w:rsidR="008B0851" w:rsidRPr="000D7D44">
        <w:t>za</w:t>
      </w:r>
      <w:r w:rsidRPr="000D7D44">
        <w:t>kresu pierwszej pomocy,</w:t>
      </w:r>
      <w:r w:rsidR="008B0851" w:rsidRPr="000D7D44">
        <w:t xml:space="preserve"> na zasadach określonych w odrębnych przepisach. Dba ona o zdrowie i rozwój fizyczny uczniów, a także sta</w:t>
      </w:r>
      <w:r w:rsidRPr="000D7D44">
        <w:t>n higieniczno - sanitarny Zespołu</w:t>
      </w:r>
      <w:r w:rsidR="008B0851" w:rsidRPr="000D7D44">
        <w:t>, współdziałając w tym zakresie z dyrekcją, wychowawcami, pedagogiem szkolnym, a także właściwymi placówkami służby zdrowia. Do zadań pielęgniarki należy w szczególności:</w:t>
      </w:r>
    </w:p>
    <w:p w:rsidR="00C11A6B" w:rsidRPr="000D7D44" w:rsidRDefault="008B0851" w:rsidP="00560481">
      <w:pPr>
        <w:pStyle w:val="Nagwek4"/>
        <w:numPr>
          <w:ilvl w:val="0"/>
          <w:numId w:val="133"/>
        </w:numPr>
      </w:pPr>
      <w:r w:rsidRPr="000D7D44">
        <w:t>wykonywanie i interpretowanie badań przesiewowych</w:t>
      </w:r>
      <w:r w:rsidR="00376F92" w:rsidRPr="000D7D44">
        <w:t>;</w:t>
      </w:r>
    </w:p>
    <w:p w:rsidR="00C11A6B" w:rsidRPr="000D7D44" w:rsidRDefault="008B0851" w:rsidP="00560481">
      <w:pPr>
        <w:pStyle w:val="Nagwek4"/>
        <w:numPr>
          <w:ilvl w:val="0"/>
          <w:numId w:val="133"/>
        </w:numPr>
      </w:pPr>
      <w:r w:rsidRPr="000D7D44">
        <w:t>współudział w przygotowaniu powszechnych lekarskich badań uczniów i</w:t>
      </w:r>
      <w:r w:rsidR="00D60E22" w:rsidRPr="000D7D44">
        <w:t> </w:t>
      </w:r>
      <w:r w:rsidRPr="000D7D44">
        <w:t>wykorzystywanie wyników tych badań</w:t>
      </w:r>
      <w:r w:rsidR="00376F92" w:rsidRPr="000D7D44">
        <w:t>;</w:t>
      </w:r>
    </w:p>
    <w:p w:rsidR="00C11A6B" w:rsidRPr="000D7D44" w:rsidRDefault="008B0851" w:rsidP="00560481">
      <w:pPr>
        <w:pStyle w:val="Nagwek4"/>
        <w:numPr>
          <w:ilvl w:val="0"/>
          <w:numId w:val="133"/>
        </w:numPr>
      </w:pPr>
      <w:r w:rsidRPr="000D7D44">
        <w:lastRenderedPageBreak/>
        <w:t>sprawowanie opieki nad uczniami z problemami zdrowotnymi</w:t>
      </w:r>
      <w:r w:rsidR="00376F92" w:rsidRPr="000D7D44">
        <w:t>;</w:t>
      </w:r>
    </w:p>
    <w:p w:rsidR="00C11A6B" w:rsidRPr="000D7D44" w:rsidRDefault="008B0851" w:rsidP="00560481">
      <w:pPr>
        <w:pStyle w:val="Nagwek4"/>
        <w:numPr>
          <w:ilvl w:val="0"/>
          <w:numId w:val="133"/>
        </w:numPr>
      </w:pPr>
      <w:r w:rsidRPr="000D7D44">
        <w:t>udział w organizowaniu i wykonywaniu szczepień ochronnych</w:t>
      </w:r>
      <w:r w:rsidR="00376F92" w:rsidRPr="000D7D44">
        <w:t>;</w:t>
      </w:r>
    </w:p>
    <w:p w:rsidR="00C11A6B" w:rsidRPr="000D7D44" w:rsidRDefault="008B0851" w:rsidP="00560481">
      <w:pPr>
        <w:pStyle w:val="Nagwek4"/>
        <w:numPr>
          <w:ilvl w:val="0"/>
          <w:numId w:val="133"/>
        </w:numPr>
      </w:pPr>
      <w:r w:rsidRPr="000D7D44">
        <w:t>udzielanie pomocy w nagłych zachorowani</w:t>
      </w:r>
      <w:r w:rsidR="001763A9" w:rsidRPr="000D7D44">
        <w:t>ach uczniów i pracowników Zespołu</w:t>
      </w:r>
      <w:r w:rsidR="00376F92" w:rsidRPr="000D7D44">
        <w:t>;</w:t>
      </w:r>
    </w:p>
    <w:p w:rsidR="00C11A6B" w:rsidRPr="000D7D44" w:rsidRDefault="008B0851" w:rsidP="00560481">
      <w:pPr>
        <w:pStyle w:val="Nagwek4"/>
        <w:numPr>
          <w:ilvl w:val="0"/>
          <w:numId w:val="133"/>
        </w:numPr>
      </w:pPr>
      <w:r w:rsidRPr="000D7D44">
        <w:t>udział w planowaniu i realizacji edukacji zdrowo</w:t>
      </w:r>
      <w:r w:rsidR="003B4D87" w:rsidRPr="000D7D44">
        <w:t>tnej uczniów, pracowników Zespołu</w:t>
      </w:r>
      <w:r w:rsidRPr="000D7D44">
        <w:t>, rodziców</w:t>
      </w:r>
      <w:r w:rsidR="00376F92" w:rsidRPr="000D7D44">
        <w:t>;</w:t>
      </w:r>
    </w:p>
    <w:p w:rsidR="00C11A6B" w:rsidRPr="000D7D44" w:rsidRDefault="008B0851" w:rsidP="00560481">
      <w:pPr>
        <w:pStyle w:val="Nagwek4"/>
        <w:numPr>
          <w:ilvl w:val="0"/>
          <w:numId w:val="133"/>
        </w:numPr>
      </w:pPr>
      <w:r w:rsidRPr="000D7D44">
        <w:t>kontrolowanie warunków higieniczno-sanitarn</w:t>
      </w:r>
      <w:r w:rsidR="003B4D87" w:rsidRPr="000D7D44">
        <w:t>ych w Zespole</w:t>
      </w:r>
      <w:r w:rsidRPr="000D7D44">
        <w:t>.</w:t>
      </w:r>
    </w:p>
    <w:p w:rsidR="00D60E22" w:rsidRPr="000D7D44" w:rsidRDefault="00D60E22">
      <w:pPr>
        <w:suppressAutoHyphens w:val="0"/>
        <w:spacing w:after="0" w:line="240" w:lineRule="auto"/>
        <w:rPr>
          <w:rFonts w:eastAsia="Times New Roman" w:cs="Times New Roman"/>
          <w:b/>
          <w:bCs/>
          <w:i/>
          <w:iCs/>
          <w:szCs w:val="24"/>
        </w:rPr>
      </w:pPr>
      <w:bookmarkStart w:id="45" w:name="__RefHeading__142_746798714"/>
      <w:bookmarkEnd w:id="45"/>
      <w:r w:rsidRPr="000D7D44">
        <w:rPr>
          <w:szCs w:val="24"/>
        </w:rPr>
        <w:br w:type="page"/>
      </w:r>
    </w:p>
    <w:p w:rsidR="00E97561" w:rsidRPr="000D7D44" w:rsidRDefault="007A3ABE" w:rsidP="00711117">
      <w:pPr>
        <w:pStyle w:val="Nagwek2"/>
      </w:pPr>
      <w:bookmarkStart w:id="46" w:name="_Toc496225348"/>
      <w:r w:rsidRPr="000D7D44">
        <w:lastRenderedPageBreak/>
        <w:t>Rozdział 1</w:t>
      </w:r>
      <w:r w:rsidR="00342088" w:rsidRPr="000D7D44">
        <w:t>9</w:t>
      </w:r>
    </w:p>
    <w:p w:rsidR="00C11A6B" w:rsidRPr="000D7D44" w:rsidRDefault="003B4D87" w:rsidP="00711117">
      <w:pPr>
        <w:pStyle w:val="Nagwek2"/>
      </w:pPr>
      <w:r w:rsidRPr="000D7D44">
        <w:t>Dzieci i  uczniowie Zespołu</w:t>
      </w:r>
      <w:bookmarkEnd w:id="46"/>
    </w:p>
    <w:p w:rsidR="00C11A6B" w:rsidRPr="000D7D44" w:rsidRDefault="007A3ABE" w:rsidP="00E11DBA">
      <w:pPr>
        <w:pStyle w:val="S3Paragraf"/>
      </w:pPr>
      <w:r w:rsidRPr="000D7D44">
        <w:t xml:space="preserve">§ </w:t>
      </w:r>
      <w:r w:rsidR="007F37C6" w:rsidRPr="000D7D44">
        <w:t>83</w:t>
      </w:r>
    </w:p>
    <w:p w:rsidR="003B4D87" w:rsidRPr="000D7D44" w:rsidRDefault="003B4D87" w:rsidP="00560481">
      <w:pPr>
        <w:pStyle w:val="Nagwek4"/>
        <w:numPr>
          <w:ilvl w:val="0"/>
          <w:numId w:val="58"/>
        </w:numPr>
      </w:pPr>
      <w:r w:rsidRPr="000D7D44">
        <w:t>Dziecko w prz</w:t>
      </w:r>
      <w:r w:rsidR="007C579F" w:rsidRPr="000D7D44">
        <w:t>e</w:t>
      </w:r>
      <w:r w:rsidR="007A3ABE" w:rsidRPr="000D7D44">
        <w:t>dszkolu ma prawo do:</w:t>
      </w:r>
    </w:p>
    <w:p w:rsidR="003B4D87" w:rsidRPr="000D7D44" w:rsidRDefault="00166142" w:rsidP="00560481">
      <w:pPr>
        <w:pStyle w:val="Nagwek4"/>
        <w:numPr>
          <w:ilvl w:val="0"/>
          <w:numId w:val="134"/>
        </w:numPr>
      </w:pPr>
      <w:r w:rsidRPr="000D7D44">
        <w:t>w</w:t>
      </w:r>
      <w:r w:rsidR="003B4D87" w:rsidRPr="000D7D44">
        <w:t>łaściwie zorganizowanego procesu wychowawczo-dydaktycznego i</w:t>
      </w:r>
      <w:r w:rsidR="002E14FE" w:rsidRPr="000D7D44">
        <w:t> </w:t>
      </w:r>
      <w:r w:rsidR="003B4D87" w:rsidRPr="000D7D44">
        <w:t>opiekuńczego</w:t>
      </w:r>
      <w:r w:rsidR="00376F92" w:rsidRPr="000D7D44">
        <w:t>;</w:t>
      </w:r>
    </w:p>
    <w:p w:rsidR="003B4D87" w:rsidRPr="000D7D44" w:rsidRDefault="00166142" w:rsidP="00560481">
      <w:pPr>
        <w:pStyle w:val="Nagwek4"/>
        <w:numPr>
          <w:ilvl w:val="0"/>
          <w:numId w:val="134"/>
        </w:numPr>
      </w:pPr>
      <w:r w:rsidRPr="000D7D44">
        <w:t>s</w:t>
      </w:r>
      <w:r w:rsidR="003B4D87" w:rsidRPr="000D7D44">
        <w:t>zacunku dla wszystkich jego potrzeb, życzliwego i podmiotowego traktowania</w:t>
      </w:r>
      <w:r w:rsidR="00376F92" w:rsidRPr="000D7D44">
        <w:t>;</w:t>
      </w:r>
    </w:p>
    <w:p w:rsidR="003B4D87" w:rsidRPr="000D7D44" w:rsidRDefault="00166142" w:rsidP="00560481">
      <w:pPr>
        <w:pStyle w:val="Nagwek4"/>
        <w:numPr>
          <w:ilvl w:val="0"/>
          <w:numId w:val="134"/>
        </w:numPr>
      </w:pPr>
      <w:r w:rsidRPr="000D7D44">
        <w:t>i</w:t>
      </w:r>
      <w:r w:rsidR="003B4D87" w:rsidRPr="000D7D44">
        <w:t>ndywidualnego tempa pracy</w:t>
      </w:r>
      <w:r w:rsidR="00376F92" w:rsidRPr="000D7D44">
        <w:t>;</w:t>
      </w:r>
    </w:p>
    <w:p w:rsidR="003B4D87" w:rsidRPr="000D7D44" w:rsidRDefault="00166142" w:rsidP="00560481">
      <w:pPr>
        <w:pStyle w:val="Nagwek4"/>
        <w:numPr>
          <w:ilvl w:val="0"/>
          <w:numId w:val="134"/>
        </w:numPr>
      </w:pPr>
      <w:r w:rsidRPr="000D7D44">
        <w:t>o</w:t>
      </w:r>
      <w:r w:rsidR="003B4D87" w:rsidRPr="000D7D44">
        <w:t>chrony przed wszelkimi formami przemocy fizycznej i psychicznej</w:t>
      </w:r>
      <w:r w:rsidR="00376F92" w:rsidRPr="000D7D44">
        <w:t>;</w:t>
      </w:r>
    </w:p>
    <w:p w:rsidR="003B4D87" w:rsidRPr="000D7D44" w:rsidRDefault="00166142" w:rsidP="00560481">
      <w:pPr>
        <w:pStyle w:val="Nagwek4"/>
        <w:numPr>
          <w:ilvl w:val="0"/>
          <w:numId w:val="134"/>
        </w:numPr>
      </w:pPr>
      <w:r w:rsidRPr="000D7D44">
        <w:t>p</w:t>
      </w:r>
      <w:r w:rsidR="003B4D87" w:rsidRPr="000D7D44">
        <w:t>osznowania godności osobistej</w:t>
      </w:r>
      <w:r w:rsidR="00376F92" w:rsidRPr="000D7D44">
        <w:t>;</w:t>
      </w:r>
    </w:p>
    <w:p w:rsidR="003B4D87" w:rsidRPr="000D7D44" w:rsidRDefault="00166142" w:rsidP="00560481">
      <w:pPr>
        <w:pStyle w:val="Nagwek4"/>
        <w:numPr>
          <w:ilvl w:val="0"/>
          <w:numId w:val="134"/>
        </w:numPr>
      </w:pPr>
      <w:r w:rsidRPr="000D7D44">
        <w:t>p</w:t>
      </w:r>
      <w:r w:rsidR="003B4D87" w:rsidRPr="000D7D44">
        <w:t>osznowania wartości</w:t>
      </w:r>
      <w:r w:rsidR="00376F92" w:rsidRPr="000D7D44">
        <w:t>;</w:t>
      </w:r>
    </w:p>
    <w:p w:rsidR="003B4D87" w:rsidRPr="000D7D44" w:rsidRDefault="00166142" w:rsidP="00560481">
      <w:pPr>
        <w:pStyle w:val="Nagwek4"/>
        <w:numPr>
          <w:ilvl w:val="0"/>
          <w:numId w:val="134"/>
        </w:numPr>
      </w:pPr>
      <w:r w:rsidRPr="000D7D44">
        <w:t>o</w:t>
      </w:r>
      <w:r w:rsidR="003B4D87" w:rsidRPr="000D7D44">
        <w:t>pieki i ochrony</w:t>
      </w:r>
      <w:r w:rsidR="00376F92" w:rsidRPr="000D7D44">
        <w:t>;</w:t>
      </w:r>
    </w:p>
    <w:p w:rsidR="003B4D87" w:rsidRPr="000D7D44" w:rsidRDefault="00166142" w:rsidP="00560481">
      <w:pPr>
        <w:pStyle w:val="Nagwek4"/>
        <w:numPr>
          <w:ilvl w:val="0"/>
          <w:numId w:val="134"/>
        </w:numPr>
      </w:pPr>
      <w:r w:rsidRPr="000D7D44">
        <w:t>w</w:t>
      </w:r>
      <w:r w:rsidR="003B4D87" w:rsidRPr="000D7D44">
        <w:t>olności myśli, sumienia i wyznania</w:t>
      </w:r>
      <w:r w:rsidR="00376F92" w:rsidRPr="000D7D44">
        <w:t>;</w:t>
      </w:r>
    </w:p>
    <w:p w:rsidR="003B4D87" w:rsidRPr="000D7D44" w:rsidRDefault="00166142" w:rsidP="00560481">
      <w:pPr>
        <w:pStyle w:val="Nagwek4"/>
        <w:numPr>
          <w:ilvl w:val="0"/>
          <w:numId w:val="134"/>
        </w:numPr>
      </w:pPr>
      <w:r w:rsidRPr="000D7D44">
        <w:t>n</w:t>
      </w:r>
      <w:r w:rsidR="003B4D87" w:rsidRPr="000D7D44">
        <w:t>auki i wyboru zabawy</w:t>
      </w:r>
      <w:r w:rsidR="00376F92" w:rsidRPr="000D7D44">
        <w:t>;</w:t>
      </w:r>
    </w:p>
    <w:p w:rsidR="003B4D87" w:rsidRPr="000D7D44" w:rsidRDefault="00166142" w:rsidP="00560481">
      <w:pPr>
        <w:pStyle w:val="Nagwek4"/>
        <w:numPr>
          <w:ilvl w:val="0"/>
          <w:numId w:val="134"/>
        </w:numPr>
      </w:pPr>
      <w:r w:rsidRPr="000D7D44">
        <w:t>w</w:t>
      </w:r>
      <w:r w:rsidR="003B4D87" w:rsidRPr="000D7D44">
        <w:t>ypoczynku</w:t>
      </w:r>
      <w:r w:rsidR="00376F92" w:rsidRPr="000D7D44">
        <w:t>;</w:t>
      </w:r>
    </w:p>
    <w:p w:rsidR="00166142" w:rsidRPr="000D7D44" w:rsidRDefault="00166142" w:rsidP="00560481">
      <w:pPr>
        <w:pStyle w:val="Nagwek4"/>
        <w:numPr>
          <w:ilvl w:val="0"/>
          <w:numId w:val="134"/>
        </w:numPr>
      </w:pPr>
      <w:r w:rsidRPr="000D7D44">
        <w:t>zapewnienia bezpieczeństwa.</w:t>
      </w:r>
    </w:p>
    <w:p w:rsidR="00166142" w:rsidRPr="000D7D44" w:rsidRDefault="00166142" w:rsidP="002E14FE">
      <w:pPr>
        <w:pStyle w:val="Nagwek4"/>
      </w:pPr>
      <w:r w:rsidRPr="000D7D44">
        <w:t>Dziecko w przedszkolu ma obowiązek:</w:t>
      </w:r>
    </w:p>
    <w:p w:rsidR="00166142" w:rsidRPr="000D7D44" w:rsidRDefault="007C579F" w:rsidP="00560481">
      <w:pPr>
        <w:pStyle w:val="Nagwek4"/>
        <w:numPr>
          <w:ilvl w:val="0"/>
          <w:numId w:val="135"/>
        </w:numPr>
      </w:pPr>
      <w:r w:rsidRPr="000D7D44">
        <w:t>k</w:t>
      </w:r>
      <w:r w:rsidR="00166142" w:rsidRPr="000D7D44">
        <w:t>ulturalnie i z szacunkiem odnosić się do rówieśników i osób dorosłych,</w:t>
      </w:r>
    </w:p>
    <w:p w:rsidR="00166142" w:rsidRPr="000D7D44" w:rsidRDefault="007C579F" w:rsidP="00560481">
      <w:pPr>
        <w:pStyle w:val="Nagwek4"/>
        <w:numPr>
          <w:ilvl w:val="0"/>
          <w:numId w:val="135"/>
        </w:numPr>
      </w:pPr>
      <w:r w:rsidRPr="000D7D44">
        <w:t>z</w:t>
      </w:r>
      <w:r w:rsidR="00166142" w:rsidRPr="000D7D44">
        <w:t>achowywać się zgodnie z przyjętymi normami i zasadami akceptowanymi</w:t>
      </w:r>
      <w:r w:rsidRPr="000D7D44">
        <w:t>przez społeczność przedszkolną</w:t>
      </w:r>
      <w:r w:rsidR="00376F92" w:rsidRPr="000D7D44">
        <w:t>;</w:t>
      </w:r>
    </w:p>
    <w:p w:rsidR="007C579F" w:rsidRPr="000D7D44" w:rsidRDefault="007C579F" w:rsidP="00560481">
      <w:pPr>
        <w:pStyle w:val="Nagwek4"/>
        <w:numPr>
          <w:ilvl w:val="0"/>
          <w:numId w:val="135"/>
        </w:numPr>
      </w:pPr>
      <w:r w:rsidRPr="000D7D44">
        <w:t>służyć pomocą słabszym, młodszym i niepełnosprawnym</w:t>
      </w:r>
      <w:r w:rsidR="00376F92" w:rsidRPr="000D7D44">
        <w:t>;</w:t>
      </w:r>
    </w:p>
    <w:p w:rsidR="007C579F" w:rsidRPr="000D7D44" w:rsidRDefault="007C579F" w:rsidP="00560481">
      <w:pPr>
        <w:pStyle w:val="Nagwek4"/>
        <w:numPr>
          <w:ilvl w:val="0"/>
          <w:numId w:val="135"/>
        </w:numPr>
      </w:pPr>
      <w:r w:rsidRPr="000D7D44">
        <w:t>dbać o estetykę własnego wyglądu i otoczenia</w:t>
      </w:r>
      <w:r w:rsidR="007A3ABE" w:rsidRPr="000D7D44">
        <w:t>.</w:t>
      </w:r>
    </w:p>
    <w:p w:rsidR="007C579F" w:rsidRPr="000D7D44" w:rsidRDefault="007C579F" w:rsidP="002E14FE">
      <w:pPr>
        <w:pStyle w:val="Nagwek4"/>
      </w:pPr>
      <w:r w:rsidRPr="000D7D44">
        <w:t>Dziecko może być skreślone z listy przyjętych do przedszkola w przypadku:</w:t>
      </w:r>
    </w:p>
    <w:p w:rsidR="007C579F" w:rsidRPr="000D7D44" w:rsidRDefault="000F7BBA" w:rsidP="00560481">
      <w:pPr>
        <w:pStyle w:val="Nagwek4"/>
        <w:numPr>
          <w:ilvl w:val="0"/>
          <w:numId w:val="136"/>
        </w:numPr>
      </w:pPr>
      <w:r w:rsidRPr="000D7D44">
        <w:t>n</w:t>
      </w:r>
      <w:r w:rsidR="007C579F" w:rsidRPr="000D7D44">
        <w:t>ieusprawiedliwionej nieobecn</w:t>
      </w:r>
      <w:r w:rsidR="00B0295C" w:rsidRPr="000D7D44">
        <w:t>ości trwającej ponad miesiąc, z </w:t>
      </w:r>
      <w:r w:rsidR="007C579F" w:rsidRPr="000D7D44">
        <w:t>wyłączeniem dzieci realizujących roczne obowiązkowe wychowanie przedszkolne</w:t>
      </w:r>
      <w:r w:rsidR="00376F92" w:rsidRPr="000D7D44">
        <w:t>;</w:t>
      </w:r>
    </w:p>
    <w:p w:rsidR="000F7BBA" w:rsidRPr="000D7D44" w:rsidRDefault="000F7BBA" w:rsidP="00560481">
      <w:pPr>
        <w:pStyle w:val="Nagwek4"/>
        <w:numPr>
          <w:ilvl w:val="0"/>
          <w:numId w:val="136"/>
        </w:numPr>
      </w:pPr>
      <w:r w:rsidRPr="000D7D44">
        <w:t>stałych agresywnych zachowań zagrażających zdrowiu i życiu innych wychowanków</w:t>
      </w:r>
      <w:r w:rsidR="00376F92" w:rsidRPr="000D7D44">
        <w:t>;</w:t>
      </w:r>
    </w:p>
    <w:p w:rsidR="000F7BBA" w:rsidRPr="000D7D44" w:rsidRDefault="000F7BBA" w:rsidP="00560481">
      <w:pPr>
        <w:pStyle w:val="Nagwek4"/>
        <w:numPr>
          <w:ilvl w:val="0"/>
          <w:numId w:val="136"/>
        </w:numPr>
      </w:pPr>
      <w:r w:rsidRPr="000D7D44">
        <w:t>ukrytych ciężkich chorób niezgłoszonych przez rodziców.</w:t>
      </w:r>
    </w:p>
    <w:p w:rsidR="000F7BBA" w:rsidRPr="000D7D44" w:rsidRDefault="000F7BBA" w:rsidP="002E14FE">
      <w:pPr>
        <w:pStyle w:val="Nagwek4"/>
      </w:pPr>
      <w:r w:rsidRPr="000D7D44">
        <w:lastRenderedPageBreak/>
        <w:t>Skreślenie dziecka zlisty wychowanków następuje uchwałą Rady Pedagogicznej, na wniosek dyrektora Zespołu. Uchwałę doręcza się rodzicom dziecka.</w:t>
      </w:r>
    </w:p>
    <w:p w:rsidR="00C11A6B" w:rsidRPr="000D7D44" w:rsidRDefault="008B0851" w:rsidP="002E14FE">
      <w:pPr>
        <w:pStyle w:val="Nagwek4"/>
      </w:pPr>
      <w:r w:rsidRPr="000D7D44">
        <w:t>U</w:t>
      </w:r>
      <w:r w:rsidR="000F7BBA" w:rsidRPr="000D7D44">
        <w:t>czniowie Zespołu:</w:t>
      </w:r>
    </w:p>
    <w:p w:rsidR="00C11A6B" w:rsidRPr="000D7D44" w:rsidRDefault="008B0851" w:rsidP="00560481">
      <w:pPr>
        <w:pStyle w:val="Nagwek4"/>
        <w:numPr>
          <w:ilvl w:val="0"/>
          <w:numId w:val="137"/>
        </w:numPr>
      </w:pPr>
      <w:r w:rsidRPr="000D7D44">
        <w:t>stanowią najważniejszą część społeczności szkolnej</w:t>
      </w:r>
      <w:r w:rsidR="00376F92" w:rsidRPr="000D7D44">
        <w:t>;</w:t>
      </w:r>
    </w:p>
    <w:p w:rsidR="00C11A6B" w:rsidRPr="000D7D44" w:rsidRDefault="008B0851" w:rsidP="00560481">
      <w:pPr>
        <w:pStyle w:val="Nagwek4"/>
        <w:numPr>
          <w:ilvl w:val="0"/>
          <w:numId w:val="137"/>
        </w:numPr>
      </w:pPr>
      <w:r w:rsidRPr="000D7D44">
        <w:t>stają się podmiotem praw i obowiązków z chwilą przyjęcia w poczet uczniów</w:t>
      </w:r>
      <w:r w:rsidR="00376F92" w:rsidRPr="000D7D44">
        <w:t>;</w:t>
      </w:r>
    </w:p>
    <w:p w:rsidR="00C11A6B" w:rsidRPr="000D7D44" w:rsidRDefault="008B0851" w:rsidP="00560481">
      <w:pPr>
        <w:pStyle w:val="Nagwek4"/>
        <w:numPr>
          <w:ilvl w:val="0"/>
          <w:numId w:val="137"/>
        </w:numPr>
      </w:pPr>
      <w:r w:rsidRPr="000D7D44">
        <w:t>mają m</w:t>
      </w:r>
      <w:r w:rsidR="000F7BBA" w:rsidRPr="000D7D44">
        <w:t>ożność wpływania na życie Zespołu</w:t>
      </w:r>
      <w:r w:rsidRPr="000D7D44">
        <w:t xml:space="preserve"> poprzez przedstawianie swych racji oraz działalność samorz</w:t>
      </w:r>
      <w:r w:rsidR="00B0295C" w:rsidRPr="000D7D44">
        <w:t>ądową, a także zrzeszania się w </w:t>
      </w:r>
      <w:r w:rsidRPr="000D7D44">
        <w:t>organizacjach uczniowskich i młodzieżowyc</w:t>
      </w:r>
      <w:r w:rsidR="000F7BBA" w:rsidRPr="000D7D44">
        <w:t>h działających na terenie Zespołu</w:t>
      </w:r>
      <w:r w:rsidRPr="000D7D44">
        <w:t>.</w:t>
      </w:r>
    </w:p>
    <w:p w:rsidR="00C11A6B" w:rsidRPr="000D7D44" w:rsidRDefault="007A3ABE" w:rsidP="002E14FE">
      <w:pPr>
        <w:pStyle w:val="S3Paragraf"/>
      </w:pPr>
      <w:r w:rsidRPr="000D7D44">
        <w:t xml:space="preserve">§ </w:t>
      </w:r>
      <w:r w:rsidR="007F37C6" w:rsidRPr="000D7D44">
        <w:t>84</w:t>
      </w:r>
    </w:p>
    <w:p w:rsidR="00C11A6B" w:rsidRPr="000D7D44" w:rsidRDefault="008B0851" w:rsidP="00560481">
      <w:pPr>
        <w:pStyle w:val="Nagwek4"/>
        <w:numPr>
          <w:ilvl w:val="0"/>
          <w:numId w:val="59"/>
        </w:numPr>
      </w:pPr>
      <w:r w:rsidRPr="000D7D44">
        <w:t>Do nadrzędnych praw ucznia należą:</w:t>
      </w:r>
    </w:p>
    <w:p w:rsidR="00C11A6B" w:rsidRPr="000D7D44" w:rsidRDefault="008B0851" w:rsidP="00560481">
      <w:pPr>
        <w:pStyle w:val="Nagwek4"/>
        <w:numPr>
          <w:ilvl w:val="0"/>
          <w:numId w:val="138"/>
        </w:numPr>
      </w:pPr>
      <w:r w:rsidRPr="000D7D44">
        <w:t>prawo do nauki</w:t>
      </w:r>
      <w:r w:rsidR="00376F92" w:rsidRPr="000D7D44">
        <w:t>;</w:t>
      </w:r>
    </w:p>
    <w:p w:rsidR="00C11A6B" w:rsidRPr="000D7D44" w:rsidRDefault="008B0851" w:rsidP="00560481">
      <w:pPr>
        <w:pStyle w:val="Nagwek4"/>
        <w:numPr>
          <w:ilvl w:val="0"/>
          <w:numId w:val="138"/>
        </w:numPr>
      </w:pPr>
      <w:r w:rsidRPr="000D7D44">
        <w:t>prawo do wolności słowa</w:t>
      </w:r>
      <w:r w:rsidR="00376F92" w:rsidRPr="000D7D44">
        <w:t>;</w:t>
      </w:r>
    </w:p>
    <w:p w:rsidR="00C11A6B" w:rsidRPr="000D7D44" w:rsidRDefault="008B0851" w:rsidP="00560481">
      <w:pPr>
        <w:pStyle w:val="Nagwek4"/>
        <w:numPr>
          <w:ilvl w:val="0"/>
          <w:numId w:val="138"/>
        </w:numPr>
      </w:pPr>
      <w:r w:rsidRPr="000D7D44">
        <w:t>prawo do swobody myśli, sumienia i wyznania</w:t>
      </w:r>
      <w:r w:rsidR="00376F92" w:rsidRPr="000D7D44">
        <w:t>;</w:t>
      </w:r>
    </w:p>
    <w:p w:rsidR="00C11A6B" w:rsidRPr="000D7D44" w:rsidRDefault="008B0851" w:rsidP="00560481">
      <w:pPr>
        <w:pStyle w:val="Nagwek4"/>
        <w:numPr>
          <w:ilvl w:val="0"/>
          <w:numId w:val="138"/>
        </w:numPr>
      </w:pPr>
      <w:r w:rsidRPr="000D7D44">
        <w:t>prawo do ochrony przed przemocą</w:t>
      </w:r>
      <w:r w:rsidR="00376F92" w:rsidRPr="000D7D44">
        <w:t>;</w:t>
      </w:r>
    </w:p>
    <w:p w:rsidR="00C11A6B" w:rsidRPr="000D7D44" w:rsidRDefault="008B0851" w:rsidP="00560481">
      <w:pPr>
        <w:pStyle w:val="Nagwek4"/>
        <w:numPr>
          <w:ilvl w:val="0"/>
          <w:numId w:val="138"/>
        </w:numPr>
      </w:pPr>
      <w:r w:rsidRPr="000D7D44">
        <w:t>prawo do informacji</w:t>
      </w:r>
      <w:r w:rsidR="00376F92" w:rsidRPr="000D7D44">
        <w:t>;</w:t>
      </w:r>
    </w:p>
    <w:p w:rsidR="00C11A6B" w:rsidRPr="000D7D44" w:rsidRDefault="008B0851" w:rsidP="00560481">
      <w:pPr>
        <w:pStyle w:val="Nagwek4"/>
        <w:numPr>
          <w:ilvl w:val="0"/>
          <w:numId w:val="138"/>
        </w:numPr>
      </w:pPr>
      <w:r w:rsidRPr="000D7D44">
        <w:t>prawo do swobodnego zrzeszania się</w:t>
      </w:r>
      <w:r w:rsidR="00376F92" w:rsidRPr="000D7D44">
        <w:t>;</w:t>
      </w:r>
    </w:p>
    <w:p w:rsidR="00C11A6B" w:rsidRPr="000D7D44" w:rsidRDefault="008B0851" w:rsidP="00560481">
      <w:pPr>
        <w:pStyle w:val="Nagwek4"/>
        <w:numPr>
          <w:ilvl w:val="0"/>
          <w:numId w:val="138"/>
        </w:numPr>
      </w:pPr>
      <w:r w:rsidRPr="000D7D44">
        <w:t>prawo do ochrony przed arbitralnością decyzji organów państwa.</w:t>
      </w:r>
    </w:p>
    <w:p w:rsidR="00C11A6B" w:rsidRPr="000D7D44" w:rsidRDefault="007E4CDD" w:rsidP="002E14FE">
      <w:pPr>
        <w:pStyle w:val="S3Paragraf"/>
      </w:pPr>
      <w:r w:rsidRPr="000D7D44">
        <w:t xml:space="preserve">§ </w:t>
      </w:r>
      <w:r w:rsidR="007F37C6" w:rsidRPr="000D7D44">
        <w:t>85</w:t>
      </w:r>
    </w:p>
    <w:p w:rsidR="00C11A6B" w:rsidRPr="000D7D44" w:rsidRDefault="000F7BBA" w:rsidP="00560481">
      <w:pPr>
        <w:pStyle w:val="Nagwek4"/>
        <w:numPr>
          <w:ilvl w:val="0"/>
          <w:numId w:val="62"/>
        </w:numPr>
      </w:pPr>
      <w:r w:rsidRPr="000D7D44">
        <w:t>Uczeń Zespołu</w:t>
      </w:r>
      <w:r w:rsidR="008B0851" w:rsidRPr="000D7D44">
        <w:t xml:space="preserve"> ma prawo do:</w:t>
      </w:r>
    </w:p>
    <w:p w:rsidR="00C11A6B" w:rsidRPr="000D7D44" w:rsidRDefault="008B0851" w:rsidP="00560481">
      <w:pPr>
        <w:pStyle w:val="Nagwek4"/>
        <w:numPr>
          <w:ilvl w:val="0"/>
          <w:numId w:val="139"/>
        </w:numPr>
      </w:pPr>
      <w:r w:rsidRPr="000D7D44">
        <w:t>traktowania go jako osoby i poszanowania jego godności osobistej</w:t>
      </w:r>
      <w:r w:rsidR="00376F92" w:rsidRPr="000D7D44">
        <w:t>;</w:t>
      </w:r>
    </w:p>
    <w:p w:rsidR="00C11A6B" w:rsidRPr="000D7D44" w:rsidRDefault="008B0851" w:rsidP="00560481">
      <w:pPr>
        <w:pStyle w:val="Nagwek4"/>
        <w:numPr>
          <w:ilvl w:val="0"/>
          <w:numId w:val="139"/>
        </w:numPr>
      </w:pPr>
      <w:r w:rsidRPr="000D7D44">
        <w:t>właściwie zorganizowanego procesu kształcenia zgodnie z zasadami higieny pracy umysłowej</w:t>
      </w:r>
      <w:r w:rsidR="00376F92" w:rsidRPr="000D7D44">
        <w:t>;</w:t>
      </w:r>
    </w:p>
    <w:p w:rsidR="00C11A6B" w:rsidRPr="000D7D44" w:rsidRDefault="008B0851" w:rsidP="00560481">
      <w:pPr>
        <w:pStyle w:val="Nagwek4"/>
        <w:numPr>
          <w:ilvl w:val="0"/>
          <w:numId w:val="139"/>
        </w:numPr>
      </w:pPr>
      <w:r w:rsidRPr="000D7D44">
        <w:t>opieki wychowa</w:t>
      </w:r>
      <w:r w:rsidR="000F7BBA" w:rsidRPr="000D7D44">
        <w:t>wczej i warunków pobytu w  Zespole,</w:t>
      </w:r>
      <w:r w:rsidRPr="000D7D44">
        <w:t xml:space="preserve"> zapewniających bezpieczeństwo</w:t>
      </w:r>
      <w:r w:rsidR="00376F92" w:rsidRPr="000D7D44">
        <w:t>;</w:t>
      </w:r>
    </w:p>
    <w:p w:rsidR="00C11A6B" w:rsidRPr="000D7D44" w:rsidRDefault="008B0851" w:rsidP="00560481">
      <w:pPr>
        <w:pStyle w:val="Nagwek4"/>
        <w:numPr>
          <w:ilvl w:val="0"/>
          <w:numId w:val="139"/>
        </w:numPr>
      </w:pPr>
      <w:r w:rsidRPr="000D7D44">
        <w:t>ochrony przed wszelkimi formami przemocy fizycznej bądź psychicznej,</w:t>
      </w:r>
    </w:p>
    <w:p w:rsidR="00C11A6B" w:rsidRPr="000D7D44" w:rsidRDefault="008B0851" w:rsidP="00560481">
      <w:pPr>
        <w:pStyle w:val="Nagwek4"/>
        <w:numPr>
          <w:ilvl w:val="0"/>
          <w:numId w:val="139"/>
        </w:numPr>
      </w:pPr>
      <w:r w:rsidRPr="000D7D44">
        <w:t>życzliwego i podmiotowego trakt</w:t>
      </w:r>
      <w:r w:rsidR="00B0295C" w:rsidRPr="000D7D44">
        <w:t>owania w procesie kształcenia i </w:t>
      </w:r>
      <w:r w:rsidRPr="000D7D44">
        <w:t>wychowania</w:t>
      </w:r>
      <w:r w:rsidR="00376F92" w:rsidRPr="000D7D44">
        <w:t>;</w:t>
      </w:r>
    </w:p>
    <w:p w:rsidR="00C11A6B" w:rsidRPr="000D7D44" w:rsidRDefault="008B0851" w:rsidP="00560481">
      <w:pPr>
        <w:pStyle w:val="Nagwek4"/>
        <w:numPr>
          <w:ilvl w:val="0"/>
          <w:numId w:val="139"/>
        </w:numPr>
      </w:pPr>
      <w:r w:rsidRPr="000D7D44">
        <w:lastRenderedPageBreak/>
        <w:t>zapoznania się z programami nauczania poszczególnych przedmiotów na lekcjach</w:t>
      </w:r>
      <w:r w:rsidR="00376F92" w:rsidRPr="000D7D44">
        <w:t>;</w:t>
      </w:r>
    </w:p>
    <w:p w:rsidR="00C11A6B" w:rsidRPr="000D7D44" w:rsidRDefault="008B0851" w:rsidP="00560481">
      <w:pPr>
        <w:pStyle w:val="Nagwek4"/>
        <w:numPr>
          <w:ilvl w:val="0"/>
          <w:numId w:val="139"/>
        </w:numPr>
      </w:pPr>
      <w:r w:rsidRPr="000D7D44">
        <w:t>sprawiedliwej, obiektywnej, jawnej i umotywowanej oceny ustalonej na podstawie znanych kryteriów kontroli osiągnięć edukacyjnych, zgodnych ze szkolnym systemem oceniania</w:t>
      </w:r>
      <w:r w:rsidR="00376F92" w:rsidRPr="000D7D44">
        <w:t>;</w:t>
      </w:r>
    </w:p>
    <w:p w:rsidR="00C11A6B" w:rsidRPr="000D7D44" w:rsidRDefault="008B0851" w:rsidP="00560481">
      <w:pPr>
        <w:pStyle w:val="Nagwek4"/>
        <w:numPr>
          <w:ilvl w:val="0"/>
          <w:numId w:val="139"/>
        </w:numPr>
      </w:pPr>
      <w:r w:rsidRPr="000D7D44">
        <w:t>swobody wyrażania myśli i przekonań, dotycząc</w:t>
      </w:r>
      <w:r w:rsidR="000F7BBA" w:rsidRPr="000D7D44">
        <w:t>ych w szczególności życia Zespołu</w:t>
      </w:r>
      <w:r w:rsidRPr="000D7D44">
        <w:t xml:space="preserve">, a także światopoglądu i religii, jeżeli nie narusza tym dobra </w:t>
      </w:r>
      <w:r w:rsidR="000F7BBA" w:rsidRPr="000D7D44">
        <w:t>innych osób bądź Zespołu</w:t>
      </w:r>
      <w:r w:rsidR="00376F92" w:rsidRPr="000D7D44">
        <w:t>;</w:t>
      </w:r>
    </w:p>
    <w:p w:rsidR="00C11A6B" w:rsidRPr="000D7D44" w:rsidRDefault="000F7BBA" w:rsidP="00560481">
      <w:pPr>
        <w:pStyle w:val="Nagwek4"/>
        <w:numPr>
          <w:ilvl w:val="0"/>
          <w:numId w:val="139"/>
        </w:numPr>
      </w:pPr>
      <w:r w:rsidRPr="000D7D44">
        <w:t>uczestniczenia w życiu Zespołu</w:t>
      </w:r>
      <w:r w:rsidR="008B0851" w:rsidRPr="000D7D44">
        <w:t xml:space="preserve"> w sposób bezpośredni lub przez swoich przedstawicieli w Samorządzie Uczniowskim</w:t>
      </w:r>
      <w:r w:rsidR="00376F92" w:rsidRPr="000D7D44">
        <w:t>;</w:t>
      </w:r>
    </w:p>
    <w:p w:rsidR="00C11A6B" w:rsidRPr="000D7D44" w:rsidRDefault="008B0851" w:rsidP="00560481">
      <w:pPr>
        <w:pStyle w:val="Nagwek4"/>
        <w:numPr>
          <w:ilvl w:val="0"/>
          <w:numId w:val="139"/>
        </w:numPr>
      </w:pPr>
      <w:r w:rsidRPr="000D7D44">
        <w:t>rozwijania zainteresowań, zdolności i talentu na zajęciach lekcyjnych i</w:t>
      </w:r>
      <w:r w:rsidR="00D60E22" w:rsidRPr="000D7D44">
        <w:t> </w:t>
      </w:r>
      <w:r w:rsidRPr="000D7D44">
        <w:t>pozalekcyjnych</w:t>
      </w:r>
      <w:r w:rsidR="00376F92" w:rsidRPr="000D7D44">
        <w:t>;</w:t>
      </w:r>
    </w:p>
    <w:p w:rsidR="00C11A6B" w:rsidRPr="000D7D44" w:rsidRDefault="008B0851" w:rsidP="00560481">
      <w:pPr>
        <w:pStyle w:val="Nagwek4"/>
        <w:numPr>
          <w:ilvl w:val="0"/>
          <w:numId w:val="139"/>
        </w:numPr>
      </w:pPr>
      <w:r w:rsidRPr="000D7D44">
        <w:t>powiadamiania o terminie i zakresie pisemnych sprawdzianów wiadomości zgodnie z zasadami określonymi w Regulaminie Szkolnym i</w:t>
      </w:r>
      <w:r w:rsidR="00D60E22" w:rsidRPr="000D7D44">
        <w:t> </w:t>
      </w:r>
      <w:r w:rsidRPr="000D7D44">
        <w:t>Wewnątrzszkolnym Systemie Oceniania (WSO)</w:t>
      </w:r>
      <w:r w:rsidR="00376F92" w:rsidRPr="000D7D44">
        <w:t>;</w:t>
      </w:r>
    </w:p>
    <w:p w:rsidR="00C11A6B" w:rsidRPr="000D7D44" w:rsidRDefault="008B0851" w:rsidP="00560481">
      <w:pPr>
        <w:pStyle w:val="Nagwek4"/>
        <w:numPr>
          <w:ilvl w:val="0"/>
          <w:numId w:val="139"/>
        </w:numPr>
      </w:pPr>
      <w:r w:rsidRPr="000D7D44">
        <w:t>uczestniczenia w różnych formach rekreacji i wypocz</w:t>
      </w:r>
      <w:r w:rsidR="00117A28" w:rsidRPr="000D7D44">
        <w:t>ynku organizowanych przez Zespół</w:t>
      </w:r>
      <w:r w:rsidRPr="000D7D44">
        <w:t>, a także do odpoczynku w czasie przerw międzylekcyjnych oraz przerw świątecznych i ferii</w:t>
      </w:r>
      <w:r w:rsidR="00376F92" w:rsidRPr="000D7D44">
        <w:t>;</w:t>
      </w:r>
    </w:p>
    <w:p w:rsidR="00C11A6B" w:rsidRPr="000D7D44" w:rsidRDefault="008B0851" w:rsidP="00560481">
      <w:pPr>
        <w:pStyle w:val="Nagwek4"/>
        <w:numPr>
          <w:ilvl w:val="0"/>
          <w:numId w:val="139"/>
        </w:numPr>
      </w:pPr>
      <w:r w:rsidRPr="000D7D44">
        <w:t>korzystania z pomieszczeń szkolnych, sprzętu, środków dydaktycznych i</w:t>
      </w:r>
      <w:r w:rsidR="00D60E22" w:rsidRPr="000D7D44">
        <w:t> </w:t>
      </w:r>
      <w:r w:rsidRPr="000D7D44">
        <w:t>księgozbioru biblioteki zgodnie z ich przeznaczeniem i regulaminami wewnętrznymi</w:t>
      </w:r>
      <w:r w:rsidR="00376F92" w:rsidRPr="000D7D44">
        <w:t>;</w:t>
      </w:r>
    </w:p>
    <w:p w:rsidR="00C11A6B" w:rsidRPr="000D7D44" w:rsidRDefault="008B0851" w:rsidP="00560481">
      <w:pPr>
        <w:pStyle w:val="Nagwek4"/>
        <w:numPr>
          <w:ilvl w:val="0"/>
          <w:numId w:val="139"/>
        </w:numPr>
      </w:pPr>
      <w:r w:rsidRPr="000D7D44">
        <w:t>uzyskania pomocy psychologiczno - pedagogicznej w przypadku trudności w</w:t>
      </w:r>
      <w:r w:rsidR="00D60E22" w:rsidRPr="000D7D44">
        <w:t> </w:t>
      </w:r>
      <w:r w:rsidRPr="000D7D44">
        <w:t>nauce na zasadach określonych w Statucie</w:t>
      </w:r>
      <w:r w:rsidR="00376F92" w:rsidRPr="000D7D44">
        <w:t>;</w:t>
      </w:r>
    </w:p>
    <w:p w:rsidR="00C11A6B" w:rsidRPr="000D7D44" w:rsidRDefault="008B0851" w:rsidP="00560481">
      <w:pPr>
        <w:pStyle w:val="Nagwek4"/>
        <w:numPr>
          <w:ilvl w:val="0"/>
          <w:numId w:val="139"/>
        </w:numPr>
      </w:pPr>
      <w:r w:rsidRPr="000D7D44">
        <w:t>korzystania z opieki zdrowotnej na warunkach określonych odrębnymi przepisami</w:t>
      </w:r>
      <w:r w:rsidR="00376F92" w:rsidRPr="000D7D44">
        <w:t>;</w:t>
      </w:r>
    </w:p>
    <w:p w:rsidR="00C11A6B" w:rsidRPr="000D7D44" w:rsidRDefault="008B0851" w:rsidP="00560481">
      <w:pPr>
        <w:pStyle w:val="Nagwek4"/>
        <w:numPr>
          <w:ilvl w:val="0"/>
          <w:numId w:val="139"/>
        </w:numPr>
      </w:pPr>
      <w:r w:rsidRPr="000D7D44">
        <w:t>korzystania z poradnictwa i terapii psychologiczno-pedagogicznej</w:t>
      </w:r>
      <w:r w:rsidR="00376F92" w:rsidRPr="000D7D44">
        <w:t>;</w:t>
      </w:r>
    </w:p>
    <w:p w:rsidR="00C11A6B" w:rsidRPr="000D7D44" w:rsidRDefault="008B0851" w:rsidP="00560481">
      <w:pPr>
        <w:pStyle w:val="Nagwek4"/>
        <w:numPr>
          <w:ilvl w:val="0"/>
          <w:numId w:val="139"/>
        </w:numPr>
      </w:pPr>
      <w:r w:rsidRPr="000D7D44">
        <w:t>pomocy materialnej zgodnie z odrębnymi uregulowaniami i w ramach środków pos</w:t>
      </w:r>
      <w:r w:rsidR="00117A28" w:rsidRPr="000D7D44">
        <w:t>iadanych na ten cel przez Zespół</w:t>
      </w:r>
      <w:r w:rsidR="00376F92" w:rsidRPr="000D7D44">
        <w:t>;</w:t>
      </w:r>
    </w:p>
    <w:p w:rsidR="00C11A6B" w:rsidRPr="000D7D44" w:rsidRDefault="008B0851" w:rsidP="00560481">
      <w:pPr>
        <w:pStyle w:val="Nagwek4"/>
        <w:numPr>
          <w:ilvl w:val="0"/>
          <w:numId w:val="139"/>
        </w:numPr>
      </w:pPr>
      <w:r w:rsidRPr="000D7D44">
        <w:t>odwołania się od oceny zachowania w trybie i na zasadach określonych w</w:t>
      </w:r>
      <w:r w:rsidR="00D60E22" w:rsidRPr="000D7D44">
        <w:t> </w:t>
      </w:r>
      <w:r w:rsidRPr="000D7D44">
        <w:t>WSO</w:t>
      </w:r>
      <w:r w:rsidR="00376F92" w:rsidRPr="000D7D44">
        <w:t>;</w:t>
      </w:r>
    </w:p>
    <w:p w:rsidR="00C11A6B" w:rsidRPr="000D7D44" w:rsidRDefault="008B0851" w:rsidP="00560481">
      <w:pPr>
        <w:pStyle w:val="Nagwek4"/>
        <w:numPr>
          <w:ilvl w:val="0"/>
          <w:numId w:val="139"/>
        </w:numPr>
      </w:pPr>
      <w:r w:rsidRPr="000D7D44">
        <w:t>ubiegania się o podwyższenie oceny śró</w:t>
      </w:r>
      <w:r w:rsidR="00B0295C" w:rsidRPr="000D7D44">
        <w:t>drocznej lub rocznej w trybie i </w:t>
      </w:r>
      <w:r w:rsidRPr="000D7D44">
        <w:t>na zasadach kreślonych w WSO</w:t>
      </w:r>
      <w:r w:rsidR="00376F92" w:rsidRPr="000D7D44">
        <w:t>;</w:t>
      </w:r>
    </w:p>
    <w:p w:rsidR="00C11A6B" w:rsidRPr="000D7D44" w:rsidRDefault="008B0851" w:rsidP="00560481">
      <w:pPr>
        <w:pStyle w:val="Nagwek4"/>
        <w:numPr>
          <w:ilvl w:val="0"/>
          <w:numId w:val="139"/>
        </w:numPr>
      </w:pPr>
      <w:r w:rsidRPr="000D7D44">
        <w:lastRenderedPageBreak/>
        <w:t>odwołanie się od kary zastosowanej wobec niego zgodnie z zasadami ok</w:t>
      </w:r>
      <w:r w:rsidR="00117A28" w:rsidRPr="000D7D44">
        <w:t>reślonymi w Regulaminie Zespołu</w:t>
      </w:r>
      <w:r w:rsidR="00376F92" w:rsidRPr="000D7D44">
        <w:t>;</w:t>
      </w:r>
    </w:p>
    <w:p w:rsidR="00C11A6B" w:rsidRPr="000D7D44" w:rsidRDefault="008B0851" w:rsidP="00560481">
      <w:pPr>
        <w:pStyle w:val="Nagwek4"/>
        <w:numPr>
          <w:ilvl w:val="0"/>
          <w:numId w:val="139"/>
        </w:numPr>
      </w:pPr>
      <w:r w:rsidRPr="000D7D44">
        <w:t>odwołania się od decyzji naruszający</w:t>
      </w:r>
      <w:r w:rsidR="004456FC" w:rsidRPr="000D7D44">
        <w:t>ch, zdaniem ucznia jego prawa w </w:t>
      </w:r>
      <w:r w:rsidRPr="000D7D44">
        <w:t>trybie i</w:t>
      </w:r>
      <w:r w:rsidR="00740AA9" w:rsidRPr="000D7D44">
        <w:t> </w:t>
      </w:r>
      <w:r w:rsidRPr="000D7D44">
        <w:t>na zasadach określonych w Statucie.</w:t>
      </w:r>
    </w:p>
    <w:p w:rsidR="00C11A6B" w:rsidRPr="000D7D44" w:rsidRDefault="007A3ABE" w:rsidP="002E14FE">
      <w:pPr>
        <w:pStyle w:val="S3Paragraf"/>
      </w:pPr>
      <w:r w:rsidRPr="000D7D44">
        <w:t xml:space="preserve">§ </w:t>
      </w:r>
      <w:r w:rsidR="007F37C6" w:rsidRPr="000D7D44">
        <w:t>86</w:t>
      </w:r>
    </w:p>
    <w:p w:rsidR="00C11A6B" w:rsidRPr="000D7D44" w:rsidRDefault="008B0851" w:rsidP="00560481">
      <w:pPr>
        <w:pStyle w:val="Nagwek4"/>
        <w:numPr>
          <w:ilvl w:val="0"/>
          <w:numId w:val="61"/>
        </w:numPr>
      </w:pPr>
      <w:r w:rsidRPr="000D7D44">
        <w:t>Uczeń ma obowiązek przestrzegać postan</w:t>
      </w:r>
      <w:r w:rsidR="00117A28" w:rsidRPr="000D7D44">
        <w:t>owień zwartych w Statucie Zespołu</w:t>
      </w:r>
      <w:r w:rsidRPr="000D7D44">
        <w:t>, a</w:t>
      </w:r>
      <w:r w:rsidR="00740AA9" w:rsidRPr="000D7D44">
        <w:t> </w:t>
      </w:r>
      <w:r w:rsidRPr="000D7D44">
        <w:t>szczególnie:</w:t>
      </w:r>
    </w:p>
    <w:p w:rsidR="00C11A6B" w:rsidRPr="000D7D44" w:rsidRDefault="008B0851" w:rsidP="00560481">
      <w:pPr>
        <w:pStyle w:val="Nagwek4"/>
        <w:numPr>
          <w:ilvl w:val="0"/>
          <w:numId w:val="140"/>
        </w:numPr>
      </w:pPr>
      <w:r w:rsidRPr="000D7D44">
        <w:t>uczyć się systematycznie i, rozwijając swoje umiejętności, aktywnie uczestniczyć w zajęciach lekcyjnych, w życiu</w:t>
      </w:r>
      <w:r w:rsidR="00117A28" w:rsidRPr="000D7D44">
        <w:t xml:space="preserve"> Zespołu</w:t>
      </w:r>
      <w:r w:rsidR="00376F92" w:rsidRPr="000D7D44">
        <w:t>;</w:t>
      </w:r>
    </w:p>
    <w:p w:rsidR="00C11A6B" w:rsidRPr="000D7D44" w:rsidRDefault="008B0851" w:rsidP="00560481">
      <w:pPr>
        <w:pStyle w:val="Nagwek4"/>
        <w:numPr>
          <w:ilvl w:val="0"/>
          <w:numId w:val="140"/>
        </w:numPr>
      </w:pPr>
      <w:r w:rsidRPr="000D7D44">
        <w:t>dbać o dobre imię</w:t>
      </w:r>
      <w:r w:rsidR="00117A28" w:rsidRPr="000D7D44">
        <w:t xml:space="preserve"> Zespołu</w:t>
      </w:r>
      <w:r w:rsidRPr="000D7D44">
        <w:t>, poznawać i szanować jej tradycje oraz godnie ją reprezentować na zewnątrz</w:t>
      </w:r>
      <w:r w:rsidR="00376F92" w:rsidRPr="000D7D44">
        <w:t>;</w:t>
      </w:r>
    </w:p>
    <w:p w:rsidR="00C11A6B" w:rsidRPr="000D7D44" w:rsidRDefault="008B0851" w:rsidP="00560481">
      <w:pPr>
        <w:pStyle w:val="Nagwek4"/>
        <w:numPr>
          <w:ilvl w:val="0"/>
          <w:numId w:val="140"/>
        </w:numPr>
      </w:pPr>
      <w:r w:rsidRPr="000D7D44">
        <w:t>przestrzegać zasad kultury współżyc</w:t>
      </w:r>
      <w:r w:rsidR="00B0295C" w:rsidRPr="000D7D44">
        <w:t>ia w odniesieniu do koleżanek i </w:t>
      </w:r>
      <w:r w:rsidRPr="000D7D44">
        <w:t>kolegów, nauczycieli i innych pracowników</w:t>
      </w:r>
      <w:r w:rsidR="00117A28" w:rsidRPr="000D7D44">
        <w:t xml:space="preserve"> Zespołu</w:t>
      </w:r>
      <w:r w:rsidR="00376F92" w:rsidRPr="000D7D44">
        <w:t>;</w:t>
      </w:r>
    </w:p>
    <w:p w:rsidR="00C11A6B" w:rsidRPr="000D7D44" w:rsidRDefault="008B0851" w:rsidP="00560481">
      <w:pPr>
        <w:pStyle w:val="Nagwek4"/>
        <w:numPr>
          <w:ilvl w:val="0"/>
          <w:numId w:val="140"/>
        </w:numPr>
      </w:pPr>
      <w:r w:rsidRPr="000D7D44">
        <w:t>dbać o wspóln</w:t>
      </w:r>
      <w:r w:rsidR="00117A28" w:rsidRPr="000D7D44">
        <w:t>e dobro, ład i porządek</w:t>
      </w:r>
      <w:r w:rsidR="00376F92" w:rsidRPr="000D7D44">
        <w:t>;</w:t>
      </w:r>
    </w:p>
    <w:p w:rsidR="00C11A6B" w:rsidRPr="000D7D44" w:rsidRDefault="008B0851" w:rsidP="00560481">
      <w:pPr>
        <w:pStyle w:val="Nagwek4"/>
        <w:numPr>
          <w:ilvl w:val="0"/>
          <w:numId w:val="140"/>
        </w:numPr>
      </w:pPr>
      <w:r w:rsidRPr="000D7D44">
        <w:t>dbać o zdrowie i bezpieczeństwo własne i kolegów</w:t>
      </w:r>
      <w:r w:rsidR="00376F92" w:rsidRPr="000D7D44">
        <w:t>;</w:t>
      </w:r>
    </w:p>
    <w:p w:rsidR="00C11A6B" w:rsidRPr="000D7D44" w:rsidRDefault="008B0851" w:rsidP="00560481">
      <w:pPr>
        <w:pStyle w:val="Nagwek4"/>
        <w:numPr>
          <w:ilvl w:val="0"/>
          <w:numId w:val="140"/>
        </w:numPr>
      </w:pPr>
      <w:r w:rsidRPr="000D7D44">
        <w:t>systematycznie przy</w:t>
      </w:r>
      <w:r w:rsidR="00117A28" w:rsidRPr="000D7D44">
        <w:t>gotowywać się do zajęć</w:t>
      </w:r>
      <w:r w:rsidR="00376F92" w:rsidRPr="000D7D44">
        <w:t>;</w:t>
      </w:r>
    </w:p>
    <w:p w:rsidR="00C11A6B" w:rsidRPr="000D7D44" w:rsidRDefault="008B0851" w:rsidP="00560481">
      <w:pPr>
        <w:pStyle w:val="Nagwek4"/>
        <w:numPr>
          <w:ilvl w:val="0"/>
          <w:numId w:val="140"/>
        </w:numPr>
      </w:pPr>
      <w:r w:rsidRPr="000D7D44">
        <w:t>uczestniczyć we wszystkich zajęciach obowiązkowych i w wybranych przez siebie zajęciach pozalekcyjnych</w:t>
      </w:r>
      <w:r w:rsidR="00376F92" w:rsidRPr="000D7D44">
        <w:t>;</w:t>
      </w:r>
    </w:p>
    <w:p w:rsidR="00C11A6B" w:rsidRPr="000D7D44" w:rsidRDefault="008B0851" w:rsidP="00560481">
      <w:pPr>
        <w:pStyle w:val="Nagwek4"/>
        <w:numPr>
          <w:ilvl w:val="0"/>
          <w:numId w:val="140"/>
        </w:numPr>
      </w:pPr>
      <w:r w:rsidRPr="000D7D44">
        <w:t>bezwzględnie podporządkować się zaleceniom dyrektora, wicedyrektorów, n</w:t>
      </w:r>
      <w:r w:rsidR="00117A28" w:rsidRPr="000D7D44">
        <w:t xml:space="preserve">auczycieli i innych pracowników Zespołu </w:t>
      </w:r>
      <w:r w:rsidRPr="000D7D44">
        <w:t>oraz ustaleniom Samorządu Uczniowskiego lub Klasowego</w:t>
      </w:r>
      <w:r w:rsidR="00376F92" w:rsidRPr="000D7D44">
        <w:t>;</w:t>
      </w:r>
    </w:p>
    <w:p w:rsidR="00C11A6B" w:rsidRPr="000D7D44" w:rsidRDefault="008B0851" w:rsidP="00560481">
      <w:pPr>
        <w:pStyle w:val="Nagwek4"/>
        <w:numPr>
          <w:ilvl w:val="0"/>
          <w:numId w:val="140"/>
        </w:numPr>
      </w:pPr>
      <w:r w:rsidRPr="000D7D44">
        <w:t>przeciwstawiać się przejawom brutalności i wulgarności</w:t>
      </w:r>
      <w:r w:rsidR="00376F92" w:rsidRPr="000D7D44">
        <w:t>;</w:t>
      </w:r>
    </w:p>
    <w:p w:rsidR="00C11A6B" w:rsidRPr="000D7D44" w:rsidRDefault="008B0851" w:rsidP="00560481">
      <w:pPr>
        <w:pStyle w:val="Nagwek4"/>
        <w:numPr>
          <w:ilvl w:val="0"/>
          <w:numId w:val="140"/>
        </w:numPr>
      </w:pPr>
      <w:r w:rsidRPr="000D7D44">
        <w:t xml:space="preserve">troszczyć się o mienie </w:t>
      </w:r>
      <w:r w:rsidR="00117A28" w:rsidRPr="000D7D44">
        <w:t>Zespołu i jego</w:t>
      </w:r>
      <w:r w:rsidRPr="000D7D44">
        <w:t xml:space="preserve"> estetyczny wygląd</w:t>
      </w:r>
      <w:r w:rsidR="00376F92" w:rsidRPr="000D7D44">
        <w:t>;</w:t>
      </w:r>
    </w:p>
    <w:p w:rsidR="00C11A6B" w:rsidRPr="000D7D44" w:rsidRDefault="008B0851" w:rsidP="00560481">
      <w:pPr>
        <w:pStyle w:val="Nagwek4"/>
        <w:numPr>
          <w:ilvl w:val="0"/>
          <w:numId w:val="140"/>
        </w:numPr>
      </w:pPr>
      <w:r w:rsidRPr="000D7D44">
        <w:t>punktualnie przychodzić na lekcje i inne zajęcia</w:t>
      </w:r>
      <w:r w:rsidR="00376F92" w:rsidRPr="000D7D44">
        <w:t>;</w:t>
      </w:r>
    </w:p>
    <w:p w:rsidR="00C11A6B" w:rsidRPr="000D7D44" w:rsidRDefault="008B0851" w:rsidP="00560481">
      <w:pPr>
        <w:pStyle w:val="Nagwek4"/>
        <w:numPr>
          <w:ilvl w:val="0"/>
          <w:numId w:val="140"/>
        </w:numPr>
      </w:pPr>
      <w:r w:rsidRPr="000D7D44">
        <w:t>usprawiedliwiać nieobecności według zasad określonych w WSO</w:t>
      </w:r>
      <w:r w:rsidR="00376F92" w:rsidRPr="000D7D44">
        <w:t>;</w:t>
      </w:r>
    </w:p>
    <w:p w:rsidR="00C11A6B" w:rsidRPr="000D7D44" w:rsidRDefault="008B0851" w:rsidP="00560481">
      <w:pPr>
        <w:pStyle w:val="Nagwek4"/>
        <w:numPr>
          <w:ilvl w:val="0"/>
          <w:numId w:val="140"/>
        </w:numPr>
      </w:pPr>
      <w:r w:rsidRPr="000D7D44">
        <w:t>uczestniczyć w imprezach i uroczystościach szkolnych oraz klasowych; udział w ten traktowany jest na równi z uczestnictwem w zajęciach lekcyjnych</w:t>
      </w:r>
      <w:r w:rsidR="00376F92" w:rsidRPr="000D7D44">
        <w:t>;</w:t>
      </w:r>
    </w:p>
    <w:p w:rsidR="00C11A6B" w:rsidRPr="000D7D44" w:rsidRDefault="008B0851" w:rsidP="00560481">
      <w:pPr>
        <w:pStyle w:val="Nagwek4"/>
        <w:numPr>
          <w:ilvl w:val="0"/>
          <w:numId w:val="140"/>
        </w:numPr>
      </w:pPr>
      <w:r w:rsidRPr="000D7D44">
        <w:t>dbać o zabezpieczenie mienia osobistego w</w:t>
      </w:r>
      <w:r w:rsidR="00117A28" w:rsidRPr="000D7D44">
        <w:t xml:space="preserve"> Zespole</w:t>
      </w:r>
      <w:r w:rsidRPr="000D7D44">
        <w:t>, w tym w szatni szkolnej</w:t>
      </w:r>
      <w:r w:rsidR="00376F92" w:rsidRPr="000D7D44">
        <w:t>;</w:t>
      </w:r>
    </w:p>
    <w:p w:rsidR="00C11A6B" w:rsidRPr="000D7D44" w:rsidRDefault="008B0851" w:rsidP="00560481">
      <w:pPr>
        <w:pStyle w:val="Nagwek4"/>
        <w:numPr>
          <w:ilvl w:val="0"/>
          <w:numId w:val="140"/>
        </w:numPr>
      </w:pPr>
      <w:r w:rsidRPr="000D7D44">
        <w:lastRenderedPageBreak/>
        <w:t>dbać o zdrowie, bezpieczeństwo  swoje i kolegów, wystrzegać się wszelkich szkodliwych nałogów: nie  palić tytoniu, nie pić alkoholu, nie zażywać środków odurzających</w:t>
      </w:r>
      <w:r w:rsidR="00376F92" w:rsidRPr="000D7D44">
        <w:t>;</w:t>
      </w:r>
    </w:p>
    <w:p w:rsidR="00C11A6B" w:rsidRPr="000D7D44" w:rsidRDefault="008B0851" w:rsidP="00560481">
      <w:pPr>
        <w:pStyle w:val="Nagwek4"/>
        <w:numPr>
          <w:ilvl w:val="0"/>
          <w:numId w:val="140"/>
        </w:numPr>
      </w:pPr>
      <w:r w:rsidRPr="000D7D44">
        <w:t>przychodzić do Szkoły nie wcześniej niż 15 minut przed swoją pierwszą lekcją oraz opuszczać Szkołę bezpośrednio po zakończeniu zajęć</w:t>
      </w:r>
      <w:r w:rsidR="00376F92" w:rsidRPr="000D7D44">
        <w:t>;</w:t>
      </w:r>
    </w:p>
    <w:p w:rsidR="00C11A6B" w:rsidRPr="000D7D44" w:rsidRDefault="008B0851" w:rsidP="00560481">
      <w:pPr>
        <w:pStyle w:val="Nagwek4"/>
        <w:numPr>
          <w:ilvl w:val="0"/>
          <w:numId w:val="140"/>
        </w:numPr>
      </w:pPr>
      <w:r w:rsidRPr="000D7D44">
        <w:t>opuszczać sale lekcyjne podczas przerw</w:t>
      </w:r>
      <w:r w:rsidR="00376F92" w:rsidRPr="000D7D44">
        <w:t>;</w:t>
      </w:r>
    </w:p>
    <w:p w:rsidR="00C11A6B" w:rsidRPr="000D7D44" w:rsidRDefault="008B0851" w:rsidP="00560481">
      <w:pPr>
        <w:pStyle w:val="Nagwek4"/>
        <w:numPr>
          <w:ilvl w:val="0"/>
          <w:numId w:val="140"/>
        </w:numPr>
      </w:pPr>
      <w:r w:rsidRPr="000D7D44">
        <w:t>sumiennie wykonywać przydzielone zadania porządkowe, np. dyżury, przygotowanie gazetek, itp.</w:t>
      </w:r>
      <w:r w:rsidR="00376F92" w:rsidRPr="000D7D44">
        <w:t>;</w:t>
      </w:r>
    </w:p>
    <w:p w:rsidR="00C11A6B" w:rsidRPr="000D7D44" w:rsidRDefault="008B0851" w:rsidP="00560481">
      <w:pPr>
        <w:pStyle w:val="Nagwek4"/>
        <w:numPr>
          <w:ilvl w:val="0"/>
          <w:numId w:val="140"/>
        </w:numPr>
      </w:pPr>
      <w:r w:rsidRPr="000D7D44">
        <w:t>przestrzegać zasad higieny osobistej , dbać o estetykę ubioru oraz fryzury</w:t>
      </w:r>
      <w:r w:rsidR="00376F92" w:rsidRPr="000D7D44">
        <w:t>;</w:t>
      </w:r>
    </w:p>
    <w:p w:rsidR="00C11A6B" w:rsidRPr="000D7D44" w:rsidRDefault="008B0851" w:rsidP="00560481">
      <w:pPr>
        <w:pStyle w:val="Nagwek4"/>
        <w:numPr>
          <w:ilvl w:val="0"/>
          <w:numId w:val="140"/>
        </w:numPr>
      </w:pPr>
      <w:r w:rsidRPr="000D7D44">
        <w:t>ubierać na zajęcia wychowania fizycznego obowiązujący strój gimnastyczny.</w:t>
      </w:r>
    </w:p>
    <w:p w:rsidR="00C11A6B" w:rsidRPr="000D7D44" w:rsidRDefault="007A3ABE" w:rsidP="002E14FE">
      <w:pPr>
        <w:pStyle w:val="S3Paragraf"/>
      </w:pPr>
      <w:r w:rsidRPr="000D7D44">
        <w:t xml:space="preserve">§ </w:t>
      </w:r>
      <w:r w:rsidR="007F37C6" w:rsidRPr="000D7D44">
        <w:t>87</w:t>
      </w:r>
    </w:p>
    <w:p w:rsidR="00C11A6B" w:rsidRPr="000D7D44" w:rsidRDefault="008B0851" w:rsidP="00560481">
      <w:pPr>
        <w:pStyle w:val="Nagwek4"/>
        <w:numPr>
          <w:ilvl w:val="0"/>
          <w:numId w:val="60"/>
        </w:numPr>
      </w:pPr>
      <w:r w:rsidRPr="000D7D44">
        <w:t>Uczniom nie wolno:</w:t>
      </w:r>
    </w:p>
    <w:p w:rsidR="00C11A6B" w:rsidRPr="000D7D44" w:rsidRDefault="00117A28" w:rsidP="00560481">
      <w:pPr>
        <w:pStyle w:val="Nagwek4"/>
        <w:numPr>
          <w:ilvl w:val="0"/>
          <w:numId w:val="141"/>
        </w:numPr>
      </w:pPr>
      <w:r w:rsidRPr="000D7D44">
        <w:t>przebywać w Zespole</w:t>
      </w:r>
      <w:r w:rsidR="008B0851" w:rsidRPr="000D7D44">
        <w:t xml:space="preserve"> pod wpływem alkoholu, narkotyków i innych środków o</w:t>
      </w:r>
      <w:r w:rsidR="00740AA9" w:rsidRPr="000D7D44">
        <w:t> </w:t>
      </w:r>
      <w:r w:rsidR="008B0851" w:rsidRPr="000D7D44">
        <w:t>podobnym działaniu</w:t>
      </w:r>
      <w:r w:rsidR="00376F92" w:rsidRPr="000D7D44">
        <w:t>;</w:t>
      </w:r>
    </w:p>
    <w:p w:rsidR="00C11A6B" w:rsidRPr="000D7D44" w:rsidRDefault="00117A28" w:rsidP="00560481">
      <w:pPr>
        <w:pStyle w:val="Nagwek4"/>
        <w:numPr>
          <w:ilvl w:val="0"/>
          <w:numId w:val="141"/>
        </w:numPr>
      </w:pPr>
      <w:r w:rsidRPr="000D7D44">
        <w:t>wnosić na teren Zespołu</w:t>
      </w:r>
      <w:r w:rsidR="008B0851" w:rsidRPr="000D7D44">
        <w:t xml:space="preserve"> alkoholu, papierosów, narkotyków i innych środków o</w:t>
      </w:r>
      <w:r w:rsidR="00740AA9" w:rsidRPr="000D7D44">
        <w:t> </w:t>
      </w:r>
      <w:r w:rsidR="008B0851" w:rsidRPr="000D7D44">
        <w:t>podobnym działaniu</w:t>
      </w:r>
      <w:r w:rsidR="00376F92" w:rsidRPr="000D7D44">
        <w:t>;</w:t>
      </w:r>
    </w:p>
    <w:p w:rsidR="00C11A6B" w:rsidRPr="000D7D44" w:rsidRDefault="00117A28" w:rsidP="00560481">
      <w:pPr>
        <w:pStyle w:val="Nagwek4"/>
        <w:numPr>
          <w:ilvl w:val="0"/>
          <w:numId w:val="141"/>
        </w:numPr>
      </w:pPr>
      <w:r w:rsidRPr="000D7D44">
        <w:t>wnosić na teren Zespołu</w:t>
      </w:r>
      <w:r w:rsidR="008B0851" w:rsidRPr="000D7D44">
        <w:t xml:space="preserve"> przedmio</w:t>
      </w:r>
      <w:r w:rsidR="004456FC" w:rsidRPr="000D7D44">
        <w:t>tów (np. petardy, fajerwerki) i </w:t>
      </w:r>
      <w:r w:rsidR="008B0851" w:rsidRPr="000D7D44">
        <w:t>substancji zagrażających zdrowiu i życiu</w:t>
      </w:r>
      <w:r w:rsidR="00376F92" w:rsidRPr="000D7D44">
        <w:t>;</w:t>
      </w:r>
    </w:p>
    <w:p w:rsidR="00C11A6B" w:rsidRPr="000D7D44" w:rsidRDefault="00117A28" w:rsidP="00560481">
      <w:pPr>
        <w:pStyle w:val="Nagwek4"/>
        <w:numPr>
          <w:ilvl w:val="0"/>
          <w:numId w:val="141"/>
        </w:numPr>
      </w:pPr>
      <w:r w:rsidRPr="000D7D44">
        <w:t>wychodzić poza budynek Zespołu</w:t>
      </w:r>
      <w:r w:rsidR="008B0851" w:rsidRPr="000D7D44">
        <w:t xml:space="preserve"> w czasie trwania planowych zajęć dydaktycznych; o udostępnieniu uczniom podwórka podczas przerw międzylek</w:t>
      </w:r>
      <w:r w:rsidRPr="000D7D44">
        <w:t>cyjnych decyduje dyrektor Zespołu</w:t>
      </w:r>
      <w:r w:rsidR="00376F92" w:rsidRPr="000D7D44">
        <w:t>;</w:t>
      </w:r>
    </w:p>
    <w:p w:rsidR="00C11A6B" w:rsidRPr="000D7D44" w:rsidRDefault="008B0851" w:rsidP="00560481">
      <w:pPr>
        <w:pStyle w:val="Nagwek4"/>
        <w:numPr>
          <w:ilvl w:val="0"/>
          <w:numId w:val="141"/>
        </w:numPr>
      </w:pPr>
      <w:r w:rsidRPr="000D7D44">
        <w:t>spożywać posiłków i napojów w czasie trwania zajęć dydaktycznych</w:t>
      </w:r>
      <w:r w:rsidR="00376F92" w:rsidRPr="000D7D44">
        <w:t>;</w:t>
      </w:r>
    </w:p>
    <w:p w:rsidR="00C11A6B" w:rsidRPr="000D7D44" w:rsidRDefault="008B0851" w:rsidP="00560481">
      <w:pPr>
        <w:pStyle w:val="Nagwek4"/>
        <w:numPr>
          <w:ilvl w:val="0"/>
          <w:numId w:val="141"/>
        </w:numPr>
      </w:pPr>
      <w:r w:rsidRPr="000D7D44">
        <w:t>używać podczas zajęć edukac</w:t>
      </w:r>
      <w:r w:rsidR="004456FC" w:rsidRPr="000D7D44">
        <w:t>yjnych telefonów komórkowych; w </w:t>
      </w:r>
      <w:r w:rsidRPr="000D7D44">
        <w:t>sytuacjach nagłych informacje przekazywane są za p</w:t>
      </w:r>
      <w:r w:rsidR="00117A28" w:rsidRPr="000D7D44">
        <w:t>ośrednictwem sekretariatu Zespołu</w:t>
      </w:r>
      <w:r w:rsidR="00376F92" w:rsidRPr="000D7D44">
        <w:t>;</w:t>
      </w:r>
    </w:p>
    <w:p w:rsidR="00C11A6B" w:rsidRPr="000D7D44" w:rsidRDefault="008B0851" w:rsidP="00560481">
      <w:pPr>
        <w:pStyle w:val="Nagwek4"/>
        <w:numPr>
          <w:ilvl w:val="0"/>
          <w:numId w:val="141"/>
        </w:numPr>
      </w:pPr>
      <w:r w:rsidRPr="000D7D44">
        <w:t>rejestrować przy pomocy urządzeń technicznych obrazów i dźwięków bez wiedzy i zgody zainteresowanych</w:t>
      </w:r>
      <w:r w:rsidR="00376F92" w:rsidRPr="000D7D44">
        <w:t>;</w:t>
      </w:r>
    </w:p>
    <w:p w:rsidR="00C11A6B" w:rsidRPr="000D7D44" w:rsidRDefault="008B0851" w:rsidP="00560481">
      <w:pPr>
        <w:pStyle w:val="Nagwek4"/>
        <w:numPr>
          <w:ilvl w:val="0"/>
          <w:numId w:val="141"/>
        </w:numPr>
      </w:pPr>
      <w:r w:rsidRPr="000D7D44">
        <w:t>zapraszać do szkoły obcych osób.</w:t>
      </w:r>
    </w:p>
    <w:p w:rsidR="00E97561" w:rsidRPr="000D7D44" w:rsidRDefault="00E97561">
      <w:pPr>
        <w:suppressAutoHyphens w:val="0"/>
        <w:spacing w:after="0" w:line="240" w:lineRule="auto"/>
        <w:contextualSpacing w:val="0"/>
        <w:jc w:val="left"/>
        <w:rPr>
          <w:b/>
        </w:rPr>
      </w:pPr>
      <w:r w:rsidRPr="000D7D44">
        <w:br w:type="page"/>
      </w:r>
    </w:p>
    <w:p w:rsidR="00C11A6B" w:rsidRPr="000D7D44" w:rsidRDefault="004C454A" w:rsidP="002E14FE">
      <w:pPr>
        <w:pStyle w:val="S3Paragraf"/>
      </w:pPr>
      <w:r w:rsidRPr="000D7D44">
        <w:lastRenderedPageBreak/>
        <w:t xml:space="preserve">§ </w:t>
      </w:r>
      <w:r w:rsidR="007F37C6" w:rsidRPr="000D7D44">
        <w:t>88</w:t>
      </w:r>
    </w:p>
    <w:p w:rsidR="00C11A6B" w:rsidRPr="000D7D44" w:rsidRDefault="008B0851" w:rsidP="00560481">
      <w:pPr>
        <w:pStyle w:val="Nagwek4"/>
        <w:numPr>
          <w:ilvl w:val="0"/>
          <w:numId w:val="63"/>
        </w:numPr>
      </w:pPr>
      <w:r w:rsidRPr="000D7D44">
        <w:t xml:space="preserve">Wszyscy </w:t>
      </w:r>
      <w:r w:rsidR="00117A28" w:rsidRPr="000D7D44">
        <w:t xml:space="preserve">członkowie społeczności </w:t>
      </w:r>
      <w:r w:rsidRPr="000D7D44">
        <w:t xml:space="preserve"> odpowiadają za dobra</w:t>
      </w:r>
      <w:r w:rsidR="00117A28" w:rsidRPr="000D7D44">
        <w:t xml:space="preserve"> materialne zgromadzone w</w:t>
      </w:r>
      <w:r w:rsidR="002E14FE" w:rsidRPr="000D7D44">
        <w:t> </w:t>
      </w:r>
      <w:r w:rsidR="00117A28" w:rsidRPr="000D7D44">
        <w:t>Zespole</w:t>
      </w:r>
      <w:r w:rsidRPr="000D7D44">
        <w:t>.</w:t>
      </w:r>
    </w:p>
    <w:p w:rsidR="00C11A6B" w:rsidRPr="000D7D44" w:rsidRDefault="008B0851" w:rsidP="002E14FE">
      <w:pPr>
        <w:pStyle w:val="Nagwek4"/>
      </w:pPr>
      <w:r w:rsidRPr="000D7D44">
        <w:t>Za wyrządzoną szkodę odpowiada materialnie rodzic (prawny opiekun) ucznia, który ją wyrządził lub rodzice (prawni opiekunowie) grupy uczniów, którzy przebywali w</w:t>
      </w:r>
      <w:r w:rsidR="002E14FE" w:rsidRPr="000D7D44">
        <w:t> </w:t>
      </w:r>
      <w:r w:rsidRPr="000D7D44">
        <w:t>miejscu ich dokonania.</w:t>
      </w:r>
    </w:p>
    <w:p w:rsidR="00C11A6B" w:rsidRPr="000D7D44" w:rsidRDefault="008B0851" w:rsidP="002E14FE">
      <w:pPr>
        <w:pStyle w:val="Nagwek4"/>
      </w:pPr>
      <w:r w:rsidRPr="000D7D44">
        <w:t>Rodzice (prawni opiekunowie) są zobowiązani do finansowego pokrycia strat lub usunięcia zniszczenia w terminie wy</w:t>
      </w:r>
      <w:r w:rsidR="00117A28" w:rsidRPr="000D7D44">
        <w:t>znaczonym przez dyrektora Zespołu</w:t>
      </w:r>
      <w:r w:rsidRPr="000D7D44">
        <w:t xml:space="preserve"> .</w:t>
      </w:r>
    </w:p>
    <w:p w:rsidR="00C11A6B" w:rsidRPr="000D7D44" w:rsidRDefault="008B0851" w:rsidP="002E14FE">
      <w:pPr>
        <w:pStyle w:val="Nagwek4"/>
      </w:pPr>
      <w:r w:rsidRPr="000D7D44">
        <w:t>W okresie ustalonym pr</w:t>
      </w:r>
      <w:r w:rsidR="00555B6E" w:rsidRPr="000D7D44">
        <w:t>zez dyrektora Zespołu</w:t>
      </w:r>
      <w:r w:rsidRPr="000D7D44">
        <w:t xml:space="preserve"> każdy uczeń ma obowiązek korzystania z</w:t>
      </w:r>
      <w:r w:rsidR="00740AA9" w:rsidRPr="000D7D44">
        <w:t> </w:t>
      </w:r>
      <w:r w:rsidRPr="000D7D44">
        <w:t>szatni. Uczeń nie może przebywać w niej dłużej niż wymaga tego zmiana odzieży i</w:t>
      </w:r>
      <w:r w:rsidR="00740AA9" w:rsidRPr="000D7D44">
        <w:t> </w:t>
      </w:r>
      <w:r w:rsidRPr="000D7D44">
        <w:t>obuwia.</w:t>
      </w:r>
    </w:p>
    <w:p w:rsidR="00C11A6B" w:rsidRPr="000D7D44" w:rsidRDefault="008B0851" w:rsidP="002E14FE">
      <w:pPr>
        <w:pStyle w:val="Nagwek4"/>
      </w:pPr>
      <w:r w:rsidRPr="000D7D44">
        <w:t xml:space="preserve">Uczeń nie powinien przynosić do </w:t>
      </w:r>
      <w:r w:rsidR="00555B6E" w:rsidRPr="000D7D44">
        <w:t xml:space="preserve">Zespołu </w:t>
      </w:r>
      <w:r w:rsidRPr="000D7D44">
        <w:t xml:space="preserve">przedmiotów wartościowych lub pamiątek; w razie ich utraty lub zniszczenia </w:t>
      </w:r>
      <w:r w:rsidR="00555B6E" w:rsidRPr="000D7D44">
        <w:t xml:space="preserve">Zespół </w:t>
      </w:r>
      <w:r w:rsidRPr="000D7D44">
        <w:t>nie bierze  za nie odpowiedzialności.</w:t>
      </w:r>
    </w:p>
    <w:p w:rsidR="00C11A6B" w:rsidRPr="000D7D44" w:rsidRDefault="008B0851" w:rsidP="002E14FE">
      <w:pPr>
        <w:pStyle w:val="Nagwek4"/>
      </w:pPr>
      <w:r w:rsidRPr="000D7D44">
        <w:t xml:space="preserve">Uczniowie kończący naukę w </w:t>
      </w:r>
      <w:r w:rsidR="00555B6E" w:rsidRPr="000D7D44">
        <w:t xml:space="preserve">Zespole </w:t>
      </w:r>
      <w:r w:rsidRPr="000D7D44">
        <w:t xml:space="preserve">lub zmieniający Szkołę obowiązani są rozliczyć się ze zobowiązań wobec </w:t>
      </w:r>
      <w:r w:rsidR="00555B6E" w:rsidRPr="000D7D44">
        <w:t xml:space="preserve">Zespołu </w:t>
      </w:r>
      <w:r w:rsidRPr="000D7D44">
        <w:t xml:space="preserve">najpóźniej na tydzień przed posiedzeniem klasyfikacyjnym Rady Pedagogicznej, wypełniając kartę obiegową. Wzór karty </w:t>
      </w:r>
      <w:r w:rsidR="00555B6E" w:rsidRPr="000D7D44">
        <w:t>obiegowej ustala dyrektor Zespołu</w:t>
      </w:r>
      <w:r w:rsidRPr="000D7D44">
        <w:t>. Brak powyższego rozliczenia może być uwzględniony przez wychowawcę podczas ustalania oceny zachowania.</w:t>
      </w:r>
    </w:p>
    <w:p w:rsidR="00C11A6B" w:rsidRPr="000D7D44" w:rsidRDefault="008B0851" w:rsidP="002E14FE">
      <w:pPr>
        <w:pStyle w:val="Nagwek4"/>
      </w:pPr>
      <w:r w:rsidRPr="000D7D44">
        <w:t>Uczniowie, którzy nie uczęszczają na zajęcia religii, przebywają w czasie ich trwania, w świetlicy (uczniowie Szkoły Podstawowej) lub w bibliotece szkolnej (uczniowie Gimnazjum). W przypadku, gdy rel</w:t>
      </w:r>
      <w:r w:rsidR="00B0295C" w:rsidRPr="000D7D44">
        <w:t>igia jest ich ostatnią lekcją w </w:t>
      </w:r>
      <w:r w:rsidRPr="000D7D44">
        <w:t>danym dniu, mogą pójść do domu, jeśli posiadają  na to pisemną zgodę rodziców (prawnych opiekunów). Te same zasady obowiązują wówczas, gdy religia jest pierwszą lekcją  w planie lekcyjnym na określony dzień.</w:t>
      </w:r>
    </w:p>
    <w:p w:rsidR="00C11A6B" w:rsidRPr="000D7D44" w:rsidRDefault="008B0851" w:rsidP="002E14FE">
      <w:pPr>
        <w:pStyle w:val="Nagwek4"/>
      </w:pPr>
      <w:r w:rsidRPr="000D7D44">
        <w:t>Począwszy do roku szkolnego 2009/2010 uczniowie klas I Szkoły Podstawowej i</w:t>
      </w:r>
      <w:r w:rsidR="00740AA9" w:rsidRPr="000D7D44">
        <w:t> </w:t>
      </w:r>
      <w:r w:rsidRPr="000D7D44">
        <w:t xml:space="preserve">Gimnazjum nie uczęszczający na zajęcia religii uczestniczą w zajęciach etyki. </w:t>
      </w:r>
    </w:p>
    <w:p w:rsidR="00614D47" w:rsidRPr="000D7D44" w:rsidRDefault="00614D47">
      <w:pPr>
        <w:suppressAutoHyphens w:val="0"/>
        <w:spacing w:after="0" w:line="240" w:lineRule="auto"/>
        <w:contextualSpacing w:val="0"/>
        <w:jc w:val="left"/>
        <w:rPr>
          <w:b/>
        </w:rPr>
      </w:pPr>
      <w:r w:rsidRPr="000D7D44">
        <w:br w:type="page"/>
      </w:r>
    </w:p>
    <w:p w:rsidR="00C11A6B" w:rsidRPr="000D7D44" w:rsidRDefault="00DC1AC9" w:rsidP="002E14FE">
      <w:pPr>
        <w:pStyle w:val="S3Paragraf"/>
      </w:pPr>
      <w:r w:rsidRPr="000D7D44">
        <w:lastRenderedPageBreak/>
        <w:t xml:space="preserve">§ </w:t>
      </w:r>
      <w:r w:rsidR="007F37C6" w:rsidRPr="000D7D44">
        <w:t>89</w:t>
      </w:r>
    </w:p>
    <w:p w:rsidR="00C11A6B" w:rsidRPr="000D7D44" w:rsidRDefault="008B0851" w:rsidP="00151466">
      <w:pPr>
        <w:pStyle w:val="Akapitzlist"/>
        <w:numPr>
          <w:ilvl w:val="0"/>
          <w:numId w:val="260"/>
        </w:numPr>
        <w:spacing w:line="360" w:lineRule="auto"/>
      </w:pPr>
      <w:r w:rsidRPr="000D7D44">
        <w:t>Uczniowie zobowiązani są do noszenia schludnego stroju, uwzględniającego odpowiednią długość bluzek zakrywających brzuch i plecy, długość spódnic do kolana, brak makijażu i manicure.</w:t>
      </w:r>
      <w:r w:rsidR="009233A9" w:rsidRPr="000D7D44">
        <w:t xml:space="preserve"> Strój nie powinien zwracać szczególnej uwagi i wzbudzać kontrowersji, a także nie może zawierać wulgarnych i obraźliwych nadruków – również w językach obcych oraz zawierać niebezpiecznych elementów.</w:t>
      </w:r>
    </w:p>
    <w:p w:rsidR="00C11A6B" w:rsidRPr="000D7D44" w:rsidRDefault="008B0851" w:rsidP="009233A9">
      <w:pPr>
        <w:pStyle w:val="Nagwek4"/>
        <w:numPr>
          <w:ilvl w:val="0"/>
          <w:numId w:val="260"/>
        </w:numPr>
      </w:pPr>
      <w:r w:rsidRPr="000D7D44">
        <w:t>Każdy uczeń posiada strój galowy, który ma obowiązek nosić w czasie:</w:t>
      </w:r>
    </w:p>
    <w:p w:rsidR="00C11A6B" w:rsidRPr="000D7D44" w:rsidRDefault="008B0851" w:rsidP="00560481">
      <w:pPr>
        <w:pStyle w:val="Nagwek4"/>
        <w:numPr>
          <w:ilvl w:val="0"/>
          <w:numId w:val="142"/>
        </w:numPr>
      </w:pPr>
      <w:r w:rsidRPr="000D7D44">
        <w:t>uroczystości szkolnych</w:t>
      </w:r>
      <w:r w:rsidR="00376F92" w:rsidRPr="000D7D44">
        <w:t>;</w:t>
      </w:r>
    </w:p>
    <w:p w:rsidR="00C11A6B" w:rsidRPr="000D7D44" w:rsidRDefault="008B0851" w:rsidP="00560481">
      <w:pPr>
        <w:pStyle w:val="Nagwek4"/>
        <w:numPr>
          <w:ilvl w:val="0"/>
          <w:numId w:val="142"/>
        </w:numPr>
      </w:pPr>
      <w:r w:rsidRPr="000D7D44">
        <w:t>grupowych lub indywi</w:t>
      </w:r>
      <w:r w:rsidR="00555B6E" w:rsidRPr="000D7D44">
        <w:t>dualnych wyjść poza teren Zespołu</w:t>
      </w:r>
      <w:r w:rsidRPr="000D7D44">
        <w:t xml:space="preserve"> w charakterze reprezentacji</w:t>
      </w:r>
      <w:r w:rsidR="00376F92" w:rsidRPr="000D7D44">
        <w:t>;</w:t>
      </w:r>
    </w:p>
    <w:p w:rsidR="00C11A6B" w:rsidRPr="000D7D44" w:rsidRDefault="008B0851" w:rsidP="00560481">
      <w:pPr>
        <w:pStyle w:val="Nagwek4"/>
        <w:numPr>
          <w:ilvl w:val="0"/>
          <w:numId w:val="142"/>
        </w:numPr>
      </w:pPr>
      <w:r w:rsidRPr="000D7D44">
        <w:t>konkursów, imprez okolicznościowych, jeżeli taką decyzję podejmie wychowawca klasy lub Rada Pedagogiczna</w:t>
      </w:r>
      <w:r w:rsidR="00376F92" w:rsidRPr="000D7D44">
        <w:t>;</w:t>
      </w:r>
    </w:p>
    <w:p w:rsidR="00C11A6B" w:rsidRPr="000D7D44" w:rsidRDefault="008B0851" w:rsidP="00560481">
      <w:pPr>
        <w:pStyle w:val="Nagwek4"/>
        <w:numPr>
          <w:ilvl w:val="0"/>
          <w:numId w:val="142"/>
        </w:numPr>
      </w:pPr>
      <w:r w:rsidRPr="000D7D44">
        <w:t>sprawdzianu przeprowadzanego na zakończenie Szkoły Podstawowej i</w:t>
      </w:r>
      <w:r w:rsidR="00740AA9" w:rsidRPr="000D7D44">
        <w:t> </w:t>
      </w:r>
      <w:r w:rsidRPr="000D7D44">
        <w:t>egzaminu gimnazjalnego.</w:t>
      </w:r>
    </w:p>
    <w:p w:rsidR="00C11A6B" w:rsidRPr="000D7D44" w:rsidRDefault="008B0851" w:rsidP="009233A9">
      <w:pPr>
        <w:pStyle w:val="Nagwek4"/>
        <w:numPr>
          <w:ilvl w:val="0"/>
          <w:numId w:val="260"/>
        </w:numPr>
        <w:ind w:left="782" w:hanging="357"/>
      </w:pPr>
      <w:r w:rsidRPr="000D7D44">
        <w:t>Przez strój galowy należy rozumieć:</w:t>
      </w:r>
    </w:p>
    <w:p w:rsidR="00C11A6B" w:rsidRPr="000D7D44" w:rsidRDefault="008B0851" w:rsidP="00560481">
      <w:pPr>
        <w:pStyle w:val="Nagwek4"/>
        <w:numPr>
          <w:ilvl w:val="0"/>
          <w:numId w:val="143"/>
        </w:numPr>
      </w:pPr>
      <w:r w:rsidRPr="000D7D44">
        <w:t>dla dziewcząt - ciemna spódnica (spodnie) i biała bluzka,</w:t>
      </w:r>
    </w:p>
    <w:p w:rsidR="00C11A6B" w:rsidRPr="000D7D44" w:rsidRDefault="008B0851" w:rsidP="00560481">
      <w:pPr>
        <w:pStyle w:val="Nagwek4"/>
        <w:numPr>
          <w:ilvl w:val="0"/>
          <w:numId w:val="143"/>
        </w:numPr>
      </w:pPr>
      <w:r w:rsidRPr="000D7D44">
        <w:t>dla chłopców - ciemne spodnie i biała koszula.</w:t>
      </w:r>
    </w:p>
    <w:p w:rsidR="00C11A6B" w:rsidRPr="000D7D44" w:rsidRDefault="00555B6E" w:rsidP="009233A9">
      <w:pPr>
        <w:pStyle w:val="Nagwek4"/>
        <w:numPr>
          <w:ilvl w:val="0"/>
          <w:numId w:val="260"/>
        </w:numPr>
        <w:ind w:left="782" w:hanging="357"/>
      </w:pPr>
      <w:r w:rsidRPr="000D7D44">
        <w:t>W Zespole</w:t>
      </w:r>
      <w:r w:rsidR="008B0851" w:rsidRPr="000D7D44">
        <w:t xml:space="preserve"> obowiązuje obuwie zmienne.</w:t>
      </w:r>
    </w:p>
    <w:p w:rsidR="00C11A6B" w:rsidRPr="000D7D44" w:rsidRDefault="00DC1AC9" w:rsidP="002E14FE">
      <w:pPr>
        <w:pStyle w:val="S3Paragraf"/>
      </w:pPr>
      <w:r w:rsidRPr="000D7D44">
        <w:t xml:space="preserve">§ </w:t>
      </w:r>
      <w:r w:rsidR="007F37C6" w:rsidRPr="000D7D44">
        <w:t>90</w:t>
      </w:r>
    </w:p>
    <w:p w:rsidR="00C11A6B" w:rsidRPr="000D7D44" w:rsidRDefault="008B0851" w:rsidP="00560481">
      <w:pPr>
        <w:pStyle w:val="Nagwek4"/>
        <w:numPr>
          <w:ilvl w:val="0"/>
          <w:numId w:val="65"/>
        </w:numPr>
      </w:pPr>
      <w:r w:rsidRPr="000D7D44">
        <w:t>Zasady zwalniania uczniów i usprawiedliwiania nieobecności na zajęciach szkolnych:</w:t>
      </w:r>
    </w:p>
    <w:p w:rsidR="00C11A6B" w:rsidRPr="000D7D44" w:rsidRDefault="00DC1AC9" w:rsidP="00560481">
      <w:pPr>
        <w:pStyle w:val="Nagwek4"/>
        <w:numPr>
          <w:ilvl w:val="0"/>
          <w:numId w:val="144"/>
        </w:numPr>
      </w:pPr>
      <w:r w:rsidRPr="000D7D44">
        <w:t>u</w:t>
      </w:r>
      <w:r w:rsidR="008B0851" w:rsidRPr="000D7D44">
        <w:t>sprawiedliwiona nieobecność ucznia na zajęciach szkolnych może być spowodowana cho</w:t>
      </w:r>
      <w:r w:rsidRPr="000D7D44">
        <w:t>robą lub ważną przyczyną losową;</w:t>
      </w:r>
    </w:p>
    <w:p w:rsidR="00C11A6B" w:rsidRPr="000D7D44" w:rsidRDefault="00DC1AC9" w:rsidP="00560481">
      <w:pPr>
        <w:pStyle w:val="Nagwek4"/>
        <w:numPr>
          <w:ilvl w:val="0"/>
          <w:numId w:val="144"/>
        </w:numPr>
      </w:pPr>
      <w:r w:rsidRPr="000D7D44">
        <w:t>u</w:t>
      </w:r>
      <w:r w:rsidR="008B0851" w:rsidRPr="000D7D44">
        <w:t>czeń nie ma prawa samowolni</w:t>
      </w:r>
      <w:r w:rsidRPr="000D7D44">
        <w:t>e opuszczać zajęć dydaktycznych;</w:t>
      </w:r>
    </w:p>
    <w:p w:rsidR="00C11A6B" w:rsidRPr="000D7D44" w:rsidRDefault="00DC1AC9" w:rsidP="00560481">
      <w:pPr>
        <w:pStyle w:val="Nagwek4"/>
        <w:numPr>
          <w:ilvl w:val="0"/>
          <w:numId w:val="144"/>
        </w:numPr>
      </w:pPr>
      <w:r w:rsidRPr="000D7D44">
        <w:t>z</w:t>
      </w:r>
      <w:r w:rsidR="008B0851" w:rsidRPr="000D7D44">
        <w:t xml:space="preserve">wolnienia (tylko z istotnych przyczyn losowych) z części zajęć lekcyjnych udziela wychowawca klasy. W przypadku jego nieobecności uczeń zobowiązany jest uzyskać zgodę każdego uczącego w danym dniu nauczyciela lub </w:t>
      </w:r>
      <w:r w:rsidR="00555B6E" w:rsidRPr="000D7D44">
        <w:t>dyrektora (wicedyrektora) Zespołu</w:t>
      </w:r>
      <w:r w:rsidRPr="000D7D44">
        <w:t>;</w:t>
      </w:r>
    </w:p>
    <w:p w:rsidR="00C11A6B" w:rsidRPr="000D7D44" w:rsidRDefault="00DC1AC9" w:rsidP="00560481">
      <w:pPr>
        <w:pStyle w:val="Nagwek4"/>
        <w:numPr>
          <w:ilvl w:val="0"/>
          <w:numId w:val="144"/>
        </w:numPr>
      </w:pPr>
      <w:r w:rsidRPr="000D7D44">
        <w:lastRenderedPageBreak/>
        <w:t>z</w:t>
      </w:r>
      <w:r w:rsidR="008B0851" w:rsidRPr="000D7D44">
        <w:t>wolnienie ucznia z części zajęć w danym dniu może nastąpić na podstawie umotywowa</w:t>
      </w:r>
      <w:r w:rsidRPr="000D7D44">
        <w:t>nego pisemnego wniosku rodziców;</w:t>
      </w:r>
    </w:p>
    <w:p w:rsidR="00C11A6B" w:rsidRPr="000D7D44" w:rsidRDefault="00DC1AC9" w:rsidP="00560481">
      <w:pPr>
        <w:pStyle w:val="Nagwek4"/>
        <w:numPr>
          <w:ilvl w:val="0"/>
          <w:numId w:val="144"/>
        </w:numPr>
      </w:pPr>
      <w:r w:rsidRPr="000D7D44">
        <w:t>w</w:t>
      </w:r>
      <w:r w:rsidR="008B0851" w:rsidRPr="000D7D44">
        <w:t>ychowawca ma prawo zwolnić ucznia z części zajęć w danym dniu w</w:t>
      </w:r>
      <w:r w:rsidR="002E14FE" w:rsidRPr="000D7D44">
        <w:t> </w:t>
      </w:r>
      <w:r w:rsidR="008B0851" w:rsidRPr="000D7D44">
        <w:t>sytuacjach nagłych (losowych) na telefoniczną prośbę rodzica (prawnego opiekuna). Fakt ten należy potwierdzić (uwiarygodnić) telefonem zwrotnym. W takiej sytuacji uczeń przynosi wychowawcy klasy pisemne usprawiedliwienie w pierw</w:t>
      </w:r>
      <w:r w:rsidRPr="000D7D44">
        <w:t>szym dniu po powrocie do Szkoły;</w:t>
      </w:r>
    </w:p>
    <w:p w:rsidR="00C11A6B" w:rsidRPr="000D7D44" w:rsidRDefault="00DC1AC9" w:rsidP="00560481">
      <w:pPr>
        <w:pStyle w:val="Nagwek4"/>
        <w:numPr>
          <w:ilvl w:val="0"/>
          <w:numId w:val="144"/>
        </w:numPr>
      </w:pPr>
      <w:r w:rsidRPr="000D7D44">
        <w:t>u</w:t>
      </w:r>
      <w:r w:rsidR="008B0851" w:rsidRPr="000D7D44">
        <w:t>czeń ma obowiązek usprawiedliwić</w:t>
      </w:r>
      <w:r w:rsidRPr="000D7D44">
        <w:t xml:space="preserve"> każdą nieobecność i spóźnienie;</w:t>
      </w:r>
    </w:p>
    <w:p w:rsidR="00C11A6B" w:rsidRPr="000D7D44" w:rsidRDefault="00DC1AC9" w:rsidP="00560481">
      <w:pPr>
        <w:pStyle w:val="Nagwek4"/>
        <w:numPr>
          <w:ilvl w:val="0"/>
          <w:numId w:val="144"/>
        </w:numPr>
      </w:pPr>
      <w:r w:rsidRPr="000D7D44">
        <w:t>p</w:t>
      </w:r>
      <w:r w:rsidR="008B0851" w:rsidRPr="000D7D44">
        <w:t>odstawą do usprawiedliwienia nieobecności i spóźnienia jest pisemna prośba rodziców lub osobiste wyjaśni</w:t>
      </w:r>
      <w:r w:rsidRPr="000D7D44">
        <w:t>enie złożone u wychowawcy klasy;</w:t>
      </w:r>
    </w:p>
    <w:p w:rsidR="00C11A6B" w:rsidRPr="000D7D44" w:rsidRDefault="00DC1AC9" w:rsidP="00560481">
      <w:pPr>
        <w:pStyle w:val="Nagwek4"/>
        <w:numPr>
          <w:ilvl w:val="0"/>
          <w:numId w:val="144"/>
        </w:numPr>
      </w:pPr>
      <w:r w:rsidRPr="000D7D44">
        <w:t>u</w:t>
      </w:r>
      <w:r w:rsidR="008B0851" w:rsidRPr="000D7D44">
        <w:t>sprawiedliwi</w:t>
      </w:r>
      <w:r w:rsidR="00555B6E" w:rsidRPr="000D7D44">
        <w:t>enie m</w:t>
      </w:r>
      <w:r w:rsidRPr="000D7D44">
        <w:t>usi nastąpić w ciągu 6 dni</w:t>
      </w:r>
      <w:r w:rsidR="008B0851" w:rsidRPr="000D7D44">
        <w:t xml:space="preserve"> od powrotu ucznia do szkoły. Po tym terminie nieobecności mogą być uznawane przez wychowaw</w:t>
      </w:r>
      <w:r w:rsidRPr="000D7D44">
        <w:t>cę klasy za nieusprawiedliwione;</w:t>
      </w:r>
    </w:p>
    <w:p w:rsidR="00C11A6B" w:rsidRPr="000D7D44" w:rsidRDefault="00DC1AC9" w:rsidP="00560481">
      <w:pPr>
        <w:pStyle w:val="Nagwek4"/>
        <w:numPr>
          <w:ilvl w:val="0"/>
          <w:numId w:val="144"/>
        </w:numPr>
      </w:pPr>
      <w:r w:rsidRPr="000D7D44">
        <w:t>k</w:t>
      </w:r>
      <w:r w:rsidR="008B0851" w:rsidRPr="000D7D44">
        <w:t>ażdorazowo wychowawca klasy decyduje, czy przedstawiony przez rodziców powód jest istotny i może być uwzględni</w:t>
      </w:r>
      <w:r w:rsidRPr="000D7D44">
        <w:t>ony jako przyczyna nieobecności;</w:t>
      </w:r>
    </w:p>
    <w:p w:rsidR="00C11A6B" w:rsidRPr="000D7D44" w:rsidRDefault="00DC1AC9" w:rsidP="00560481">
      <w:pPr>
        <w:pStyle w:val="Nagwek4"/>
        <w:numPr>
          <w:ilvl w:val="0"/>
          <w:numId w:val="144"/>
        </w:numPr>
      </w:pPr>
      <w:r w:rsidRPr="000D7D44">
        <w:t>n</w:t>
      </w:r>
      <w:r w:rsidR="008B0851" w:rsidRPr="000D7D44">
        <w:t>a dłuższą nieobecność ucznia na zajęciach szkolnych, spowodowaną wyjątkową sytuacją, zezwala, na podstawie pisemnego wniosku rod</w:t>
      </w:r>
      <w:r w:rsidR="00555B6E" w:rsidRPr="000D7D44">
        <w:t>ziców, wyłącznie dyrektor Zespołu</w:t>
      </w:r>
      <w:r w:rsidR="008B0851" w:rsidRPr="000D7D44">
        <w:t xml:space="preserve"> po zasię</w:t>
      </w:r>
      <w:r w:rsidR="00A67397" w:rsidRPr="000D7D44">
        <w:t>gnięciu opinii wychowawcy klasy;</w:t>
      </w:r>
    </w:p>
    <w:p w:rsidR="00C11A6B" w:rsidRPr="000D7D44" w:rsidRDefault="00A67397" w:rsidP="00560481">
      <w:pPr>
        <w:pStyle w:val="Nagwek4"/>
        <w:numPr>
          <w:ilvl w:val="0"/>
          <w:numId w:val="144"/>
        </w:numPr>
      </w:pPr>
      <w:r w:rsidRPr="000D7D44">
        <w:t>k</w:t>
      </w:r>
      <w:r w:rsidR="008B0851" w:rsidRPr="000D7D44">
        <w:t>ażdorazowe zorganizowane wyjście uczniów w czasie trwania zajęć dydaktycznych, pod opieką nauczyciela, wymaga zgody dy</w:t>
      </w:r>
      <w:r w:rsidR="00555B6E" w:rsidRPr="000D7D44">
        <w:t>rektora lub wicedyrektora Zespołu</w:t>
      </w:r>
      <w:r w:rsidRPr="000D7D44">
        <w:t>;</w:t>
      </w:r>
    </w:p>
    <w:p w:rsidR="00C11A6B" w:rsidRPr="000D7D44" w:rsidRDefault="00A67397" w:rsidP="00560481">
      <w:pPr>
        <w:pStyle w:val="Nagwek4"/>
        <w:numPr>
          <w:ilvl w:val="0"/>
          <w:numId w:val="144"/>
        </w:numPr>
      </w:pPr>
      <w:r w:rsidRPr="000D7D44">
        <w:t>o</w:t>
      </w:r>
      <w:r w:rsidR="008B0851" w:rsidRPr="000D7D44">
        <w:t xml:space="preserve">bowiązkiem wychowawcy jest miesięczne rozliczenie frekwencji swoich wychowanków </w:t>
      </w:r>
      <w:r w:rsidRPr="000D7D44">
        <w:t>(do 10 dnia kolejnego miesiąca);</w:t>
      </w:r>
    </w:p>
    <w:p w:rsidR="00C11A6B" w:rsidRPr="000D7D44" w:rsidRDefault="00A67397" w:rsidP="00560481">
      <w:pPr>
        <w:pStyle w:val="Nagwek4"/>
        <w:numPr>
          <w:ilvl w:val="0"/>
          <w:numId w:val="144"/>
        </w:numPr>
      </w:pPr>
      <w:r w:rsidRPr="000D7D44">
        <w:t>w</w:t>
      </w:r>
      <w:r w:rsidR="008B0851" w:rsidRPr="000D7D44">
        <w:t>ychowawca powin</w:t>
      </w:r>
      <w:r w:rsidRPr="000D7D44">
        <w:t>ien gromadzić usprawiedliwienia;</w:t>
      </w:r>
    </w:p>
    <w:p w:rsidR="00C11A6B" w:rsidRPr="000D7D44" w:rsidRDefault="00A67397" w:rsidP="00560481">
      <w:pPr>
        <w:pStyle w:val="Nagwek4"/>
        <w:numPr>
          <w:ilvl w:val="0"/>
          <w:numId w:val="144"/>
        </w:numPr>
      </w:pPr>
      <w:r w:rsidRPr="000D7D44">
        <w:t>w</w:t>
      </w:r>
      <w:r w:rsidR="008B0851" w:rsidRPr="000D7D44">
        <w:t xml:space="preserve"> przypadku opuszczenia przez </w:t>
      </w:r>
      <w:r w:rsidR="004456FC" w:rsidRPr="000D7D44">
        <w:t>ucznia 25% zajęć edukacyjnych z </w:t>
      </w:r>
      <w:r w:rsidR="008B0851" w:rsidRPr="000D7D44">
        <w:t>danego przedmiotu w semestrze (licząc łącznie godziny usprawiedliwione i</w:t>
      </w:r>
      <w:r w:rsidR="002E14FE" w:rsidRPr="000D7D44">
        <w:t> </w:t>
      </w:r>
      <w:r w:rsidR="008B0851" w:rsidRPr="000D7D44">
        <w:t xml:space="preserve">nieusprawiedliwione) nauczyciel ma prawo </w:t>
      </w:r>
      <w:r w:rsidR="008B0851" w:rsidRPr="000D7D44">
        <w:lastRenderedPageBreak/>
        <w:t>przeprowadzić pisemny sprawdzian frekwencyjny z materiału programowego n</w:t>
      </w:r>
      <w:r w:rsidRPr="000D7D44">
        <w:t>a miesiąc przed końcem semestru;</w:t>
      </w:r>
    </w:p>
    <w:p w:rsidR="00C11A6B" w:rsidRPr="000D7D44" w:rsidRDefault="00A67397" w:rsidP="00560481">
      <w:pPr>
        <w:pStyle w:val="Nagwek4"/>
        <w:numPr>
          <w:ilvl w:val="0"/>
          <w:numId w:val="144"/>
        </w:numPr>
      </w:pPr>
      <w:r w:rsidRPr="000D7D44">
        <w:t>j</w:t>
      </w:r>
      <w:r w:rsidR="008B0851" w:rsidRPr="000D7D44">
        <w:t>eżeli nieobecność ucznia spowodowana jest pobytem w szpitalu (sanatorium), to frekwencja tej osoby nie jest wliczana</w:t>
      </w:r>
      <w:r w:rsidRPr="000D7D44">
        <w:t xml:space="preserve"> do ogólnej frekwencji oddziału;</w:t>
      </w:r>
    </w:p>
    <w:p w:rsidR="00C11A6B" w:rsidRPr="000D7D44" w:rsidRDefault="00A67397" w:rsidP="002E14FE">
      <w:pPr>
        <w:pStyle w:val="S3Paragraf"/>
      </w:pPr>
      <w:r w:rsidRPr="000D7D44">
        <w:t xml:space="preserve">§ </w:t>
      </w:r>
      <w:r w:rsidR="007F37C6" w:rsidRPr="000D7D44">
        <w:t>91</w:t>
      </w:r>
    </w:p>
    <w:p w:rsidR="00C11A6B" w:rsidRPr="000D7D44" w:rsidRDefault="008B0851" w:rsidP="00560481">
      <w:pPr>
        <w:pStyle w:val="Nagwek4"/>
        <w:numPr>
          <w:ilvl w:val="0"/>
          <w:numId w:val="66"/>
        </w:numPr>
      </w:pPr>
      <w:r w:rsidRPr="000D7D44">
        <w:t>Zasady egzekwowania realizacji obowiązku szkolnego.</w:t>
      </w:r>
    </w:p>
    <w:p w:rsidR="00C11A6B" w:rsidRPr="000D7D44" w:rsidRDefault="00A67397" w:rsidP="00560481">
      <w:pPr>
        <w:pStyle w:val="Nagwek4"/>
        <w:numPr>
          <w:ilvl w:val="0"/>
          <w:numId w:val="145"/>
        </w:numPr>
      </w:pPr>
      <w:r w:rsidRPr="000D7D44">
        <w:t>p</w:t>
      </w:r>
      <w:r w:rsidR="008B0851" w:rsidRPr="000D7D44">
        <w:t>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w:t>
      </w:r>
      <w:r w:rsidRPr="000D7D44">
        <w:t>sy;</w:t>
      </w:r>
    </w:p>
    <w:p w:rsidR="00C11A6B" w:rsidRPr="000D7D44" w:rsidRDefault="00A67397" w:rsidP="00560481">
      <w:pPr>
        <w:pStyle w:val="Nagwek4"/>
        <w:numPr>
          <w:ilvl w:val="0"/>
          <w:numId w:val="145"/>
        </w:numPr>
      </w:pPr>
      <w:r w:rsidRPr="000D7D44">
        <w:t>j</w:t>
      </w:r>
      <w:r w:rsidR="008B0851" w:rsidRPr="000D7D44">
        <w:t>eżeli uczeń nadal nie realizuje obowiązku szkolnego, po upływie kolejnego tygodnia, wychowawca klasy po raz kolejny podejmuje próbę skontaktowania się z rodzica</w:t>
      </w:r>
      <w:r w:rsidRPr="000D7D44">
        <w:t>mi (prawnymi opiekunami) ucznia;</w:t>
      </w:r>
    </w:p>
    <w:p w:rsidR="00C11A6B" w:rsidRPr="000D7D44" w:rsidRDefault="00A67397" w:rsidP="00560481">
      <w:pPr>
        <w:pStyle w:val="Nagwek4"/>
        <w:numPr>
          <w:ilvl w:val="0"/>
          <w:numId w:val="145"/>
        </w:numPr>
      </w:pPr>
      <w:r w:rsidRPr="000D7D44">
        <w:t>j</w:t>
      </w:r>
      <w:r w:rsidR="008B0851" w:rsidRPr="000D7D44">
        <w:t>eśli wyżej wymienione działania nie przynoszą oczekiwanych rezultatów,a</w:t>
      </w:r>
      <w:r w:rsidR="00740AA9" w:rsidRPr="000D7D44">
        <w:t> </w:t>
      </w:r>
      <w:r w:rsidR="008B0851" w:rsidRPr="000D7D44">
        <w:t xml:space="preserve">nieuzasadniona nieobecność ucznia trwa nadal, (tj. </w:t>
      </w:r>
      <w:r w:rsidR="003052E3" w:rsidRPr="000D7D44">
        <w:t xml:space="preserve">łączna </w:t>
      </w:r>
      <w:r w:rsidR="00E77ABA" w:rsidRPr="000D7D44">
        <w:t xml:space="preserve"> suma nieobecności nieuspra</w:t>
      </w:r>
      <w:r w:rsidR="009233A9" w:rsidRPr="000D7D44">
        <w:t>w</w:t>
      </w:r>
      <w:r w:rsidR="00E77ABA" w:rsidRPr="000D7D44">
        <w:t>i</w:t>
      </w:r>
      <w:r w:rsidR="009233A9" w:rsidRPr="000D7D44">
        <w:t xml:space="preserve">edliwionej w miesiącu </w:t>
      </w:r>
      <w:r w:rsidR="003052E3" w:rsidRPr="000D7D44">
        <w:t xml:space="preserve">wynosi </w:t>
      </w:r>
      <w:r w:rsidR="00DC3C57" w:rsidRPr="000D7D44">
        <w:t>50% dni</w:t>
      </w:r>
      <w:r w:rsidR="003052E3" w:rsidRPr="000D7D44">
        <w:t>)</w:t>
      </w:r>
      <w:r w:rsidR="008B0851" w:rsidRPr="000D7D44">
        <w:t xml:space="preserve"> wychowawca wysyła do rodziców (prawnych opiekunów) ucznia upomn</w:t>
      </w:r>
      <w:r w:rsidRPr="000D7D44">
        <w:t>ienie za potwierdzeniem odbioru;</w:t>
      </w:r>
    </w:p>
    <w:p w:rsidR="00C11A6B" w:rsidRPr="000D7D44" w:rsidRDefault="00A67397" w:rsidP="00560481">
      <w:pPr>
        <w:pStyle w:val="Nagwek4"/>
        <w:numPr>
          <w:ilvl w:val="0"/>
          <w:numId w:val="145"/>
        </w:numPr>
      </w:pPr>
      <w:r w:rsidRPr="000D7D44">
        <w:t>w</w:t>
      </w:r>
      <w:r w:rsidR="008B0851" w:rsidRPr="000D7D44">
        <w:t xml:space="preserve"> wypadku braku reakcji rodziców (prawnych opiekunów) na otrzymane upomnienie i nie wykonanie obowiązku zapewnienia uczęszczania dziecka na zajęcia lekcyjne w terminie wskazanym w upomnieniu, dyrektor Szkoły kieruje do Urzędu Miasta wniosek o wszcz</w:t>
      </w:r>
      <w:r w:rsidRPr="000D7D44">
        <w:t>ęcie postępowania egzekucyjnego;</w:t>
      </w:r>
    </w:p>
    <w:p w:rsidR="00C11A6B" w:rsidRPr="000D7D44" w:rsidRDefault="00A67397" w:rsidP="00560481">
      <w:pPr>
        <w:pStyle w:val="Nagwek4"/>
        <w:numPr>
          <w:ilvl w:val="0"/>
          <w:numId w:val="145"/>
        </w:numPr>
      </w:pPr>
      <w:r w:rsidRPr="000D7D44">
        <w:t>s</w:t>
      </w:r>
      <w:r w:rsidR="008B0851" w:rsidRPr="000D7D44">
        <w:t>prawy dotyczące realizacji obowiązku szkolnego pilotowane są przez wychowawcę klasy we w</w:t>
      </w:r>
      <w:r w:rsidRPr="000D7D44">
        <w:t>spółpracy z pedagogiem szkolnym;</w:t>
      </w:r>
    </w:p>
    <w:p w:rsidR="00C11A6B" w:rsidRPr="000D7D44" w:rsidRDefault="00A67397" w:rsidP="00560481">
      <w:pPr>
        <w:pStyle w:val="Nagwek4"/>
        <w:numPr>
          <w:ilvl w:val="0"/>
          <w:numId w:val="145"/>
        </w:numPr>
      </w:pPr>
      <w:r w:rsidRPr="000D7D44">
        <w:t>w</w:t>
      </w:r>
      <w:r w:rsidR="008B0851" w:rsidRPr="000D7D44">
        <w:t xml:space="preserve"> sytuacji, gdy rodzice (prawni opiekunowie</w:t>
      </w:r>
      <w:r w:rsidR="002E14FE" w:rsidRPr="000D7D44">
        <w:t>) nie odbierają korespondencji</w:t>
      </w:r>
      <w:r w:rsidR="008B0851" w:rsidRPr="000D7D44">
        <w:t>, nie nawiązują kontaktu z wychowawcą klasy, a uczeń nadal nie realizuje obow</w:t>
      </w:r>
      <w:r w:rsidR="00926CC7" w:rsidRPr="000D7D44">
        <w:t>iązku szkolnego, dyrektor Zespołu</w:t>
      </w:r>
      <w:r w:rsidR="008B0851" w:rsidRPr="000D7D44">
        <w:t xml:space="preserve"> występuje do sądu z</w:t>
      </w:r>
      <w:r w:rsidR="00740AA9" w:rsidRPr="000D7D44">
        <w:t> </w:t>
      </w:r>
      <w:r w:rsidR="008B0851" w:rsidRPr="000D7D44">
        <w:t>wnioskiem o</w:t>
      </w:r>
      <w:r w:rsidR="00740AA9" w:rsidRPr="000D7D44">
        <w:t> </w:t>
      </w:r>
      <w:r w:rsidR="008B0851" w:rsidRPr="000D7D44">
        <w:t>wgląd w sytuację rodzinną.</w:t>
      </w:r>
    </w:p>
    <w:p w:rsidR="00151466" w:rsidRPr="000D7D44" w:rsidRDefault="00151466" w:rsidP="002E14FE">
      <w:pPr>
        <w:pStyle w:val="S3Paragraf"/>
      </w:pPr>
    </w:p>
    <w:p w:rsidR="00151466" w:rsidRPr="000D7D44" w:rsidRDefault="00151466" w:rsidP="002E14FE">
      <w:pPr>
        <w:pStyle w:val="S3Paragraf"/>
      </w:pPr>
    </w:p>
    <w:p w:rsidR="00611850" w:rsidRPr="000D7D44" w:rsidRDefault="00611850" w:rsidP="00611850"/>
    <w:p w:rsidR="00611850" w:rsidRPr="000D7D44" w:rsidRDefault="00611850" w:rsidP="00611850"/>
    <w:p w:rsidR="00151466" w:rsidRPr="000D7D44" w:rsidRDefault="00151466" w:rsidP="002E14FE">
      <w:pPr>
        <w:pStyle w:val="S3Paragraf"/>
      </w:pPr>
    </w:p>
    <w:p w:rsidR="00C11A6B" w:rsidRPr="000D7D44" w:rsidRDefault="00A67397" w:rsidP="002E14FE">
      <w:pPr>
        <w:pStyle w:val="S3Paragraf"/>
      </w:pPr>
      <w:r w:rsidRPr="000D7D44">
        <w:t xml:space="preserve">§ </w:t>
      </w:r>
      <w:r w:rsidR="007F37C6" w:rsidRPr="000D7D44">
        <w:t>92</w:t>
      </w:r>
    </w:p>
    <w:p w:rsidR="00C11A6B" w:rsidRPr="000D7D44" w:rsidRDefault="008B0851" w:rsidP="00B0295C">
      <w:pPr>
        <w:pStyle w:val="Nagwek4"/>
        <w:numPr>
          <w:ilvl w:val="0"/>
          <w:numId w:val="0"/>
        </w:numPr>
        <w:ind w:left="786"/>
      </w:pPr>
      <w:r w:rsidRPr="000D7D44">
        <w:t>Uczniowie wykazujący szczególne uzdolnienia i zainteresowania mogą otrzymać zezwolenie na indywidualny program lub tok nauki. Decyzję podejmuje dyrektor na zasadach określonych w odrębnych przepisach.</w:t>
      </w:r>
    </w:p>
    <w:p w:rsidR="00C11A6B" w:rsidRPr="000D7D44" w:rsidRDefault="00614D47" w:rsidP="009233A9">
      <w:pPr>
        <w:suppressAutoHyphens w:val="0"/>
        <w:spacing w:after="0" w:line="240" w:lineRule="auto"/>
        <w:contextualSpacing w:val="0"/>
        <w:jc w:val="center"/>
        <w:rPr>
          <w:b/>
        </w:rPr>
      </w:pPr>
      <w:r w:rsidRPr="000D7D44">
        <w:br w:type="page"/>
      </w:r>
      <w:r w:rsidR="00A67397" w:rsidRPr="000D7D44">
        <w:rPr>
          <w:b/>
        </w:rPr>
        <w:lastRenderedPageBreak/>
        <w:t xml:space="preserve">§ </w:t>
      </w:r>
      <w:r w:rsidR="007F37C6" w:rsidRPr="000D7D44">
        <w:rPr>
          <w:b/>
        </w:rPr>
        <w:t>93</w:t>
      </w:r>
    </w:p>
    <w:p w:rsidR="00C11A6B" w:rsidRPr="000D7D44" w:rsidRDefault="008B0851" w:rsidP="00560481">
      <w:pPr>
        <w:pStyle w:val="Nagwek4"/>
        <w:numPr>
          <w:ilvl w:val="0"/>
          <w:numId w:val="67"/>
        </w:numPr>
      </w:pPr>
      <w:r w:rsidRPr="000D7D44">
        <w:t>Uczeń może otrzymać wyróżnienie, nagrodę lub karę.</w:t>
      </w:r>
    </w:p>
    <w:p w:rsidR="00C11A6B" w:rsidRPr="000D7D44" w:rsidRDefault="008B0851" w:rsidP="009233A9">
      <w:pPr>
        <w:pStyle w:val="Nagwek4"/>
        <w:numPr>
          <w:ilvl w:val="0"/>
          <w:numId w:val="260"/>
        </w:numPr>
        <w:ind w:left="782" w:hanging="357"/>
      </w:pPr>
      <w:r w:rsidRPr="000D7D44">
        <w:t>Nagrodę lub wyróżnienie można otrzymać za:</w:t>
      </w:r>
    </w:p>
    <w:p w:rsidR="00C11A6B" w:rsidRPr="000D7D44" w:rsidRDefault="00A67397" w:rsidP="00560481">
      <w:pPr>
        <w:pStyle w:val="Nagwek4"/>
        <w:numPr>
          <w:ilvl w:val="0"/>
          <w:numId w:val="146"/>
        </w:numPr>
      </w:pPr>
      <w:r w:rsidRPr="000D7D44">
        <w:t>wzorową i przykładną postawę;</w:t>
      </w:r>
    </w:p>
    <w:p w:rsidR="00C11A6B" w:rsidRPr="000D7D44" w:rsidRDefault="008B0851" w:rsidP="00560481">
      <w:pPr>
        <w:pStyle w:val="Nagwek4"/>
        <w:numPr>
          <w:ilvl w:val="0"/>
          <w:numId w:val="146"/>
        </w:numPr>
      </w:pPr>
      <w:r w:rsidRPr="000D7D44">
        <w:t>celując</w:t>
      </w:r>
      <w:r w:rsidR="00A67397" w:rsidRPr="000D7D44">
        <w:t>e i bardzo dobre wyniki w nauce;</w:t>
      </w:r>
    </w:p>
    <w:p w:rsidR="00C11A6B" w:rsidRPr="000D7D44" w:rsidRDefault="008B0851" w:rsidP="00560481">
      <w:pPr>
        <w:pStyle w:val="Nagwek4"/>
        <w:numPr>
          <w:ilvl w:val="0"/>
          <w:numId w:val="146"/>
        </w:numPr>
      </w:pPr>
      <w:r w:rsidRPr="000D7D44">
        <w:t>szczególne osiągnięcia w olimpiadach i konkursach przedmiotowych oraz na polu pracy  społecznej, w dziedzinie kultury i sportu, jak również za upowszec</w:t>
      </w:r>
      <w:r w:rsidR="00926CC7" w:rsidRPr="000D7D44">
        <w:t>hnianie dobrego wizerunku Zespołu</w:t>
      </w:r>
      <w:r w:rsidRPr="000D7D44">
        <w:t xml:space="preserve"> w mieście,</w:t>
      </w:r>
      <w:r w:rsidR="00A67397" w:rsidRPr="000D7D44">
        <w:t xml:space="preserve"> regionie, kraju lub za granicą;</w:t>
      </w:r>
    </w:p>
    <w:p w:rsidR="00C11A6B" w:rsidRPr="000D7D44" w:rsidRDefault="00A67397" w:rsidP="00560481">
      <w:pPr>
        <w:pStyle w:val="Nagwek4"/>
        <w:numPr>
          <w:ilvl w:val="0"/>
          <w:numId w:val="146"/>
        </w:numPr>
      </w:pPr>
      <w:r w:rsidRPr="000D7D44">
        <w:t>100% frekwencję;</w:t>
      </w:r>
    </w:p>
    <w:p w:rsidR="00C11A6B" w:rsidRPr="000D7D44" w:rsidRDefault="008B0851" w:rsidP="00560481">
      <w:pPr>
        <w:pStyle w:val="Nagwek4"/>
        <w:numPr>
          <w:ilvl w:val="0"/>
          <w:numId w:val="146"/>
        </w:numPr>
      </w:pPr>
      <w:r w:rsidRPr="000D7D44">
        <w:t>szczególną aktywność w działaniach organizacji szkolny</w:t>
      </w:r>
      <w:r w:rsidR="00A67397" w:rsidRPr="000D7D44">
        <w:t>ch i kołach pracy pozalekcyjnej;</w:t>
      </w:r>
    </w:p>
    <w:p w:rsidR="00C11A6B" w:rsidRPr="000D7D44" w:rsidRDefault="008B0851" w:rsidP="00560481">
      <w:pPr>
        <w:pStyle w:val="Nagwek4"/>
        <w:numPr>
          <w:ilvl w:val="0"/>
          <w:numId w:val="146"/>
        </w:numPr>
      </w:pPr>
      <w:r w:rsidRPr="000D7D44">
        <w:t>aktywność i zaangażowanie w pracach Samorządu Uczniowskiego.</w:t>
      </w:r>
    </w:p>
    <w:p w:rsidR="00C11A6B" w:rsidRPr="000D7D44" w:rsidRDefault="008B0851" w:rsidP="009233A9">
      <w:pPr>
        <w:pStyle w:val="Nagwek4"/>
        <w:numPr>
          <w:ilvl w:val="0"/>
          <w:numId w:val="260"/>
        </w:numPr>
        <w:ind w:left="782" w:hanging="357"/>
      </w:pPr>
      <w:r w:rsidRPr="000D7D44">
        <w:t>Przyznanych uczniowi nagrodach lub zastoso</w:t>
      </w:r>
      <w:r w:rsidR="00926CC7" w:rsidRPr="000D7D44">
        <w:t>wanych wobec niego karach Zespół</w:t>
      </w:r>
      <w:r w:rsidRPr="000D7D44">
        <w:t xml:space="preserve"> informuje niezwłocznie rodziców i odnotowuje ten fakt w dokumentacji szkolnej.</w:t>
      </w:r>
    </w:p>
    <w:p w:rsidR="00C11A6B" w:rsidRPr="000D7D44" w:rsidRDefault="008B0851" w:rsidP="009233A9">
      <w:pPr>
        <w:pStyle w:val="Nagwek4"/>
        <w:numPr>
          <w:ilvl w:val="0"/>
          <w:numId w:val="260"/>
        </w:numPr>
        <w:ind w:left="782" w:hanging="357"/>
      </w:pPr>
      <w:r w:rsidRPr="000D7D44">
        <w:t>Z wnioskiem o udzielenie kary albo przyznanie wyróżnienia lub nagrody może wystąpić:</w:t>
      </w:r>
    </w:p>
    <w:p w:rsidR="00C11A6B" w:rsidRPr="000D7D44" w:rsidRDefault="00A67397" w:rsidP="00560481">
      <w:pPr>
        <w:pStyle w:val="Nagwek4"/>
        <w:numPr>
          <w:ilvl w:val="0"/>
          <w:numId w:val="147"/>
        </w:numPr>
      </w:pPr>
      <w:r w:rsidRPr="000D7D44">
        <w:t>wychowawca;</w:t>
      </w:r>
    </w:p>
    <w:p w:rsidR="00C11A6B" w:rsidRPr="000D7D44" w:rsidRDefault="00A67397" w:rsidP="00560481">
      <w:pPr>
        <w:pStyle w:val="Nagwek4"/>
        <w:numPr>
          <w:ilvl w:val="0"/>
          <w:numId w:val="147"/>
        </w:numPr>
      </w:pPr>
      <w:r w:rsidRPr="000D7D44">
        <w:t>nauczyciel;</w:t>
      </w:r>
    </w:p>
    <w:p w:rsidR="00C11A6B" w:rsidRPr="000D7D44" w:rsidRDefault="00A67397" w:rsidP="00560481">
      <w:pPr>
        <w:pStyle w:val="Nagwek4"/>
        <w:numPr>
          <w:ilvl w:val="0"/>
          <w:numId w:val="147"/>
        </w:numPr>
      </w:pPr>
      <w:r w:rsidRPr="000D7D44">
        <w:t>Samorząd Uczniowski;</w:t>
      </w:r>
    </w:p>
    <w:p w:rsidR="00C11A6B" w:rsidRPr="000D7D44" w:rsidRDefault="008B0851" w:rsidP="00560481">
      <w:pPr>
        <w:pStyle w:val="Nagwek4"/>
        <w:numPr>
          <w:ilvl w:val="0"/>
          <w:numId w:val="147"/>
        </w:numPr>
      </w:pPr>
      <w:r w:rsidRPr="000D7D44">
        <w:t>Rada Rodziców.</w:t>
      </w:r>
    </w:p>
    <w:p w:rsidR="00C11A6B" w:rsidRPr="000D7D44" w:rsidRDefault="00A67397" w:rsidP="009233A9">
      <w:pPr>
        <w:pStyle w:val="Nagwek4"/>
        <w:numPr>
          <w:ilvl w:val="0"/>
          <w:numId w:val="260"/>
        </w:numPr>
        <w:ind w:left="782" w:hanging="357"/>
      </w:pPr>
      <w:r w:rsidRPr="000D7D44">
        <w:t>Wniosek, o którym mowa w ust. 4</w:t>
      </w:r>
      <w:r w:rsidR="008B0851" w:rsidRPr="000D7D44">
        <w:t>, musi zawierać odpowiednie uzasadnienie.</w:t>
      </w:r>
    </w:p>
    <w:p w:rsidR="00C11A6B" w:rsidRPr="000D7D44" w:rsidRDefault="00A67397" w:rsidP="002E14FE">
      <w:pPr>
        <w:pStyle w:val="S3Paragraf"/>
      </w:pPr>
      <w:r w:rsidRPr="000D7D44">
        <w:t xml:space="preserve">§ </w:t>
      </w:r>
      <w:r w:rsidR="007F37C6" w:rsidRPr="000D7D44">
        <w:t>94</w:t>
      </w:r>
    </w:p>
    <w:p w:rsidR="00C11A6B" w:rsidRPr="000D7D44" w:rsidRDefault="008B0851" w:rsidP="00560481">
      <w:pPr>
        <w:pStyle w:val="Nagwek4"/>
        <w:numPr>
          <w:ilvl w:val="0"/>
          <w:numId w:val="68"/>
        </w:numPr>
      </w:pPr>
      <w:r w:rsidRPr="000D7D44">
        <w:t>Wyróżnienie lub nagroda mogą być przyznane w następującej formie:</w:t>
      </w:r>
    </w:p>
    <w:p w:rsidR="00C11A6B" w:rsidRPr="000D7D44" w:rsidRDefault="008B0851" w:rsidP="00560481">
      <w:pPr>
        <w:pStyle w:val="Nagwek4"/>
        <w:numPr>
          <w:ilvl w:val="0"/>
          <w:numId w:val="148"/>
        </w:numPr>
      </w:pPr>
      <w:r w:rsidRPr="000D7D44">
        <w:t>pochwała wobec klasy udzielona p</w:t>
      </w:r>
      <w:r w:rsidR="00A67397" w:rsidRPr="000D7D44">
        <w:t>rzez nauczyciela lub wychowawcę;</w:t>
      </w:r>
    </w:p>
    <w:p w:rsidR="00C11A6B" w:rsidRPr="000D7D44" w:rsidRDefault="00926CC7" w:rsidP="00560481">
      <w:pPr>
        <w:pStyle w:val="Nagwek4"/>
        <w:numPr>
          <w:ilvl w:val="0"/>
          <w:numId w:val="148"/>
        </w:numPr>
      </w:pPr>
      <w:r w:rsidRPr="000D7D44">
        <w:t xml:space="preserve">pochwała dyrektora Zespołu </w:t>
      </w:r>
      <w:r w:rsidR="008B0851" w:rsidRPr="000D7D44">
        <w:t>udzielona indywidualnie, wobec klas, wobec Rady Pedagogicznej lub wo</w:t>
      </w:r>
      <w:r w:rsidR="00A67397" w:rsidRPr="000D7D44">
        <w:t>bec całej społeczności szkolnej;</w:t>
      </w:r>
    </w:p>
    <w:p w:rsidR="00C11A6B" w:rsidRPr="000D7D44" w:rsidRDefault="008B0851" w:rsidP="00560481">
      <w:pPr>
        <w:pStyle w:val="Nagwek4"/>
        <w:numPr>
          <w:ilvl w:val="0"/>
          <w:numId w:val="148"/>
        </w:numPr>
      </w:pPr>
      <w:r w:rsidRPr="000D7D44">
        <w:t>udzi</w:t>
      </w:r>
      <w:r w:rsidR="00926CC7" w:rsidRPr="000D7D44">
        <w:t>ał w poczcie sztandarowym Zespołu</w:t>
      </w:r>
      <w:r w:rsidR="00A67397" w:rsidRPr="000D7D44">
        <w:t>;</w:t>
      </w:r>
    </w:p>
    <w:p w:rsidR="00C11A6B" w:rsidRPr="000D7D44" w:rsidRDefault="008B0851" w:rsidP="00560481">
      <w:pPr>
        <w:pStyle w:val="Nagwek4"/>
        <w:numPr>
          <w:ilvl w:val="0"/>
          <w:numId w:val="148"/>
        </w:numPr>
      </w:pPr>
      <w:r w:rsidRPr="000D7D44">
        <w:t>list pochwalny wyc</w:t>
      </w:r>
      <w:r w:rsidR="00926CC7" w:rsidRPr="000D7D44">
        <w:t>howawcy klasy i dyrektora Zespołu</w:t>
      </w:r>
      <w:r w:rsidR="00A67397" w:rsidRPr="000D7D44">
        <w:t xml:space="preserve"> do rodziców;</w:t>
      </w:r>
    </w:p>
    <w:p w:rsidR="00C11A6B" w:rsidRPr="000D7D44" w:rsidRDefault="00A67397" w:rsidP="00560481">
      <w:pPr>
        <w:pStyle w:val="Nagwek4"/>
        <w:numPr>
          <w:ilvl w:val="0"/>
          <w:numId w:val="148"/>
        </w:numPr>
      </w:pPr>
      <w:r w:rsidRPr="000D7D44">
        <w:t>dyplom uznania;</w:t>
      </w:r>
    </w:p>
    <w:p w:rsidR="00C11A6B" w:rsidRPr="000D7D44" w:rsidRDefault="008B0851" w:rsidP="00560481">
      <w:pPr>
        <w:pStyle w:val="Nagwek4"/>
        <w:numPr>
          <w:ilvl w:val="0"/>
          <w:numId w:val="148"/>
        </w:numPr>
      </w:pPr>
      <w:r w:rsidRPr="000D7D44">
        <w:lastRenderedPageBreak/>
        <w:t>świadectwo z wyróżnieniem zgodn</w:t>
      </w:r>
      <w:r w:rsidR="00A67397" w:rsidRPr="000D7D44">
        <w:t>ie z zasadami określonymi w WSO;</w:t>
      </w:r>
    </w:p>
    <w:p w:rsidR="00C11A6B" w:rsidRPr="000D7D44" w:rsidRDefault="008B0851" w:rsidP="00560481">
      <w:pPr>
        <w:pStyle w:val="Nagwek4"/>
        <w:numPr>
          <w:ilvl w:val="0"/>
          <w:numId w:val="148"/>
        </w:numPr>
      </w:pPr>
      <w:r w:rsidRPr="000D7D44">
        <w:t>nagroda rz</w:t>
      </w:r>
      <w:r w:rsidR="00A67397" w:rsidRPr="000D7D44">
        <w:t>eczowa z funduszu Rady Rodziców;</w:t>
      </w:r>
    </w:p>
    <w:p w:rsidR="00C11A6B" w:rsidRPr="000D7D44" w:rsidRDefault="008B0851" w:rsidP="00560481">
      <w:pPr>
        <w:pStyle w:val="Nagwek4"/>
        <w:numPr>
          <w:ilvl w:val="0"/>
          <w:numId w:val="148"/>
        </w:numPr>
      </w:pPr>
      <w:r w:rsidRPr="000D7D44">
        <w:t>wpis pamiątkowy do kroniki szkolnej (wnioskuje o niego wychowawca klasy, a zatwierdza Rada Pedagogic</w:t>
      </w:r>
      <w:r w:rsidR="00A67397" w:rsidRPr="000D7D44">
        <w:t>zna);</w:t>
      </w:r>
    </w:p>
    <w:p w:rsidR="00C11A6B" w:rsidRPr="000D7D44" w:rsidRDefault="008B0851" w:rsidP="00560481">
      <w:pPr>
        <w:pStyle w:val="Nagwek4"/>
        <w:numPr>
          <w:ilvl w:val="0"/>
          <w:numId w:val="148"/>
        </w:numPr>
      </w:pPr>
      <w:r w:rsidRPr="000D7D44">
        <w:t xml:space="preserve">inne (np. wycieczka, wyjście do kina, </w:t>
      </w:r>
      <w:r w:rsidR="00A67397" w:rsidRPr="000D7D44">
        <w:t>nagroda rzeczowa lub pieniężna);</w:t>
      </w:r>
    </w:p>
    <w:p w:rsidR="00C11A6B" w:rsidRPr="000D7D44" w:rsidRDefault="008B0851" w:rsidP="00560481">
      <w:pPr>
        <w:pStyle w:val="Nagwek4"/>
        <w:numPr>
          <w:ilvl w:val="0"/>
          <w:numId w:val="148"/>
        </w:numPr>
      </w:pPr>
      <w:r w:rsidRPr="000D7D44">
        <w:t>wywieszenie nazwisk najlepsz</w:t>
      </w:r>
      <w:r w:rsidR="00A67397" w:rsidRPr="000D7D44">
        <w:t>ych uczniów w gablocie szkolnej;</w:t>
      </w:r>
    </w:p>
    <w:p w:rsidR="00C11A6B" w:rsidRPr="000D7D44" w:rsidRDefault="008B0851" w:rsidP="00560481">
      <w:pPr>
        <w:pStyle w:val="Nagwek4"/>
        <w:numPr>
          <w:ilvl w:val="0"/>
          <w:numId w:val="148"/>
        </w:numPr>
      </w:pPr>
      <w:r w:rsidRPr="000D7D44">
        <w:t>dla uczniów gimnazjum - stypendium prezydenta (na zasadach określonych w</w:t>
      </w:r>
      <w:r w:rsidR="00740AA9" w:rsidRPr="000D7D44">
        <w:t> </w:t>
      </w:r>
      <w:r w:rsidR="00A67397" w:rsidRPr="000D7D44">
        <w:t>odrębnych przepisach);</w:t>
      </w:r>
    </w:p>
    <w:p w:rsidR="00C11A6B" w:rsidRPr="000D7D44" w:rsidRDefault="008B0851" w:rsidP="009233A9">
      <w:pPr>
        <w:pStyle w:val="Nagwek4"/>
        <w:numPr>
          <w:ilvl w:val="0"/>
          <w:numId w:val="260"/>
        </w:numPr>
        <w:ind w:left="782" w:hanging="357"/>
      </w:pPr>
      <w:r w:rsidRPr="000D7D44">
        <w:t>Decyzję o przyznaniu wyróżnień i nagród podejmuje Rada Pedagogiczna w</w:t>
      </w:r>
      <w:r w:rsidR="00740AA9" w:rsidRPr="000D7D44">
        <w:t> </w:t>
      </w:r>
      <w:r w:rsidRPr="000D7D44">
        <w:t>porozumieniu z dyrektorem.</w:t>
      </w:r>
    </w:p>
    <w:p w:rsidR="00C11A6B" w:rsidRPr="000D7D44" w:rsidRDefault="00A67397" w:rsidP="002E14FE">
      <w:pPr>
        <w:pStyle w:val="S3Paragraf"/>
      </w:pPr>
      <w:r w:rsidRPr="000D7D44">
        <w:t xml:space="preserve">§ </w:t>
      </w:r>
      <w:r w:rsidR="007F37C6" w:rsidRPr="000D7D44">
        <w:t>95</w:t>
      </w:r>
    </w:p>
    <w:p w:rsidR="00C11A6B" w:rsidRPr="000D7D44" w:rsidRDefault="008B0851" w:rsidP="00560481">
      <w:pPr>
        <w:pStyle w:val="Nagwek4"/>
        <w:numPr>
          <w:ilvl w:val="0"/>
          <w:numId w:val="69"/>
        </w:numPr>
      </w:pPr>
      <w:r w:rsidRPr="000D7D44">
        <w:t>Uczeń może zostać ukarany za:</w:t>
      </w:r>
    </w:p>
    <w:p w:rsidR="00C11A6B" w:rsidRPr="000D7D44" w:rsidRDefault="008B0851" w:rsidP="00560481">
      <w:pPr>
        <w:pStyle w:val="Nagwek4"/>
        <w:numPr>
          <w:ilvl w:val="0"/>
          <w:numId w:val="149"/>
        </w:numPr>
      </w:pPr>
      <w:r w:rsidRPr="000D7D44">
        <w:t xml:space="preserve">nieprzestrzeganie Statutu </w:t>
      </w:r>
      <w:r w:rsidR="00926CC7" w:rsidRPr="000D7D44">
        <w:t>i Regulaminu Zespołu</w:t>
      </w:r>
      <w:r w:rsidRPr="000D7D44">
        <w:t>, w szczególności poprzez lekceważenie nauki i innych obowiązków szkolnych oraz naruszenie ustalonych norm życia szk</w:t>
      </w:r>
      <w:r w:rsidR="00A67397" w:rsidRPr="000D7D44">
        <w:t>olnego i współżycia społecznego;</w:t>
      </w:r>
    </w:p>
    <w:p w:rsidR="00C11A6B" w:rsidRPr="000D7D44" w:rsidRDefault="008B0851" w:rsidP="00560481">
      <w:pPr>
        <w:pStyle w:val="Nagwek4"/>
        <w:numPr>
          <w:ilvl w:val="0"/>
          <w:numId w:val="149"/>
        </w:numPr>
      </w:pPr>
      <w:r w:rsidRPr="000D7D44">
        <w:t>za naruszenie ustalonych norm życia szkolnego, a także za nieprzestrzeganie zarządzeń osób, organizacji lub instytucji upoważnionych do ich wydania, naruszanie przepisów lub zarządzeń powszechnie obowiązujących, udokumentowanych faktam</w:t>
      </w:r>
      <w:r w:rsidR="00A67397" w:rsidRPr="000D7D44">
        <w:t>i lub odpowiednimi orzeczeniami;</w:t>
      </w:r>
    </w:p>
    <w:p w:rsidR="00C11A6B" w:rsidRPr="000D7D44" w:rsidRDefault="008B0851" w:rsidP="00560481">
      <w:pPr>
        <w:pStyle w:val="Nagwek4"/>
        <w:numPr>
          <w:ilvl w:val="0"/>
          <w:numId w:val="149"/>
        </w:numPr>
      </w:pPr>
      <w:r w:rsidRPr="000D7D44">
        <w:t>naruszenie przepisów lub zarządzeń pozaszkolnych udokumentowane faktami</w:t>
      </w:r>
      <w:r w:rsidR="00A67397" w:rsidRPr="000D7D44">
        <w:t xml:space="preserve"> oraz odpowiednimi orzeczeniami;</w:t>
      </w:r>
    </w:p>
    <w:p w:rsidR="00C11A6B" w:rsidRPr="000D7D44" w:rsidRDefault="008B0851" w:rsidP="00560481">
      <w:pPr>
        <w:pStyle w:val="Nagwek4"/>
        <w:numPr>
          <w:ilvl w:val="0"/>
          <w:numId w:val="149"/>
        </w:numPr>
      </w:pPr>
      <w:r w:rsidRPr="000D7D44">
        <w:t>zachowanie uwłaczające godności osobistej</w:t>
      </w:r>
      <w:r w:rsidR="00926CC7" w:rsidRPr="000D7D44">
        <w:t xml:space="preserve"> kolegów oraz pracowników Zespołu</w:t>
      </w:r>
      <w:r w:rsidRPr="000D7D44">
        <w:t xml:space="preserve"> lub innych osób</w:t>
      </w:r>
      <w:r w:rsidR="00A67397" w:rsidRPr="000D7D44">
        <w:t>;</w:t>
      </w:r>
    </w:p>
    <w:p w:rsidR="00C11A6B" w:rsidRPr="000D7D44" w:rsidRDefault="008B0851" w:rsidP="00560481">
      <w:pPr>
        <w:pStyle w:val="Nagwek4"/>
        <w:numPr>
          <w:ilvl w:val="0"/>
          <w:numId w:val="149"/>
        </w:numPr>
      </w:pPr>
      <w:r w:rsidRPr="000D7D44">
        <w:t xml:space="preserve">brak dbałości o bezpieczeństwo swoje </w:t>
      </w:r>
      <w:r w:rsidR="00926CC7" w:rsidRPr="000D7D44">
        <w:t>i innych, przynoszenie do Zespołu</w:t>
      </w:r>
      <w:r w:rsidR="005E61C3" w:rsidRPr="000D7D44">
        <w:t xml:space="preserve"> niebezpiecznych przedmiotów;</w:t>
      </w:r>
    </w:p>
    <w:p w:rsidR="00C11A6B" w:rsidRPr="000D7D44" w:rsidRDefault="008B0851" w:rsidP="00560481">
      <w:pPr>
        <w:pStyle w:val="Nagwek4"/>
        <w:numPr>
          <w:ilvl w:val="0"/>
          <w:numId w:val="149"/>
        </w:numPr>
      </w:pPr>
      <w:r w:rsidRPr="000D7D44">
        <w:t>łamanie obowiązku dbałości o zdrowie swoje i innych (np. palenie papierosów, picie alkoholu, zażywanie środków odurzających).</w:t>
      </w:r>
    </w:p>
    <w:p w:rsidR="00C11A6B" w:rsidRPr="000D7D44" w:rsidRDefault="005E61C3" w:rsidP="002E14FE">
      <w:pPr>
        <w:pStyle w:val="S3Paragraf"/>
      </w:pPr>
      <w:r w:rsidRPr="000D7D44">
        <w:t xml:space="preserve">§ </w:t>
      </w:r>
      <w:r w:rsidR="007F37C6" w:rsidRPr="000D7D44">
        <w:t>96</w:t>
      </w:r>
    </w:p>
    <w:p w:rsidR="00C11A6B" w:rsidRPr="000D7D44" w:rsidRDefault="008B0851" w:rsidP="00560481">
      <w:pPr>
        <w:pStyle w:val="Nagwek4"/>
        <w:numPr>
          <w:ilvl w:val="0"/>
          <w:numId w:val="70"/>
        </w:numPr>
      </w:pPr>
      <w:r w:rsidRPr="000D7D44">
        <w:t>Kara może być udzielona w następującej formie:</w:t>
      </w:r>
    </w:p>
    <w:p w:rsidR="00C11A6B" w:rsidRPr="000D7D44" w:rsidRDefault="008B0851" w:rsidP="00560481">
      <w:pPr>
        <w:pStyle w:val="Nagwek4"/>
        <w:numPr>
          <w:ilvl w:val="0"/>
          <w:numId w:val="150"/>
        </w:numPr>
      </w:pPr>
      <w:r w:rsidRPr="000D7D44">
        <w:lastRenderedPageBreak/>
        <w:t xml:space="preserve">upomnienie wychowawcy – </w:t>
      </w:r>
      <w:r w:rsidR="005E61C3" w:rsidRPr="000D7D44">
        <w:t>ustne lub z wpisem do dziennika;</w:t>
      </w:r>
    </w:p>
    <w:p w:rsidR="00C11A6B" w:rsidRPr="000D7D44" w:rsidRDefault="008B0851" w:rsidP="00560481">
      <w:pPr>
        <w:pStyle w:val="Nagwek4"/>
        <w:numPr>
          <w:ilvl w:val="0"/>
          <w:numId w:val="150"/>
        </w:numPr>
      </w:pPr>
      <w:r w:rsidRPr="000D7D44">
        <w:t xml:space="preserve">upomnienie nauczyciela uczącego w klasie lub nauczyciela dyżurującego – </w:t>
      </w:r>
      <w:r w:rsidR="005E61C3" w:rsidRPr="000D7D44">
        <w:t>ustne lub z wpisem do dziennika;</w:t>
      </w:r>
    </w:p>
    <w:p w:rsidR="00C11A6B" w:rsidRPr="000D7D44" w:rsidRDefault="008B0851" w:rsidP="00560481">
      <w:pPr>
        <w:pStyle w:val="Nagwek4"/>
        <w:numPr>
          <w:ilvl w:val="0"/>
          <w:numId w:val="150"/>
        </w:numPr>
      </w:pPr>
      <w:r w:rsidRPr="000D7D44">
        <w:t xml:space="preserve">nagana </w:t>
      </w:r>
      <w:r w:rsidR="005E61C3" w:rsidRPr="000D7D44">
        <w:t>z ostrzeżeniem wychowawcy klasy;</w:t>
      </w:r>
    </w:p>
    <w:p w:rsidR="00C11A6B" w:rsidRPr="000D7D44" w:rsidRDefault="008B0851" w:rsidP="00560481">
      <w:pPr>
        <w:pStyle w:val="Nagwek4"/>
        <w:numPr>
          <w:ilvl w:val="0"/>
          <w:numId w:val="150"/>
        </w:numPr>
      </w:pPr>
      <w:r w:rsidRPr="000D7D44">
        <w:t>upomnienie albo nagana</w:t>
      </w:r>
      <w:r w:rsidR="00926CC7" w:rsidRPr="000D7D44">
        <w:t xml:space="preserve"> z ostrzeżeniem dyrektora Zespołu</w:t>
      </w:r>
      <w:r w:rsidR="005E61C3" w:rsidRPr="000D7D44">
        <w:t>;</w:t>
      </w:r>
    </w:p>
    <w:p w:rsidR="00C11A6B" w:rsidRPr="000D7D44" w:rsidRDefault="008B0851" w:rsidP="00560481">
      <w:pPr>
        <w:pStyle w:val="Nagwek4"/>
        <w:numPr>
          <w:ilvl w:val="0"/>
          <w:numId w:val="150"/>
        </w:numPr>
      </w:pPr>
      <w:r w:rsidRPr="000D7D44">
        <w:t xml:space="preserve">nagana z </w:t>
      </w:r>
      <w:r w:rsidR="005E61C3" w:rsidRPr="000D7D44">
        <w:t>ostrzeżeniem Rady Pedagogicznej;</w:t>
      </w:r>
    </w:p>
    <w:p w:rsidR="00C11A6B" w:rsidRPr="000D7D44" w:rsidRDefault="008B0851" w:rsidP="00560481">
      <w:pPr>
        <w:pStyle w:val="Nagwek4"/>
        <w:numPr>
          <w:ilvl w:val="0"/>
          <w:numId w:val="150"/>
        </w:numPr>
      </w:pPr>
      <w:r w:rsidRPr="000D7D44">
        <w:t>zawieszenie  prawa do udziału w zajęciach pozalekcyjnych, do reprezen</w:t>
      </w:r>
      <w:r w:rsidR="00926CC7" w:rsidRPr="000D7D44">
        <w:t>towania Zespołu</w:t>
      </w:r>
      <w:r w:rsidR="005E61C3" w:rsidRPr="000D7D44">
        <w:t xml:space="preserve"> na zewnątrz;</w:t>
      </w:r>
    </w:p>
    <w:p w:rsidR="00C11A6B" w:rsidRPr="000D7D44" w:rsidRDefault="008B0851" w:rsidP="00560481">
      <w:pPr>
        <w:pStyle w:val="Nagwek4"/>
        <w:numPr>
          <w:ilvl w:val="0"/>
          <w:numId w:val="150"/>
        </w:numPr>
      </w:pPr>
      <w:r w:rsidRPr="000D7D44">
        <w:t>przeniesienie do innej klasy – wnioskuje wy</w:t>
      </w:r>
      <w:r w:rsidR="005E61C3" w:rsidRPr="000D7D44">
        <w:t>chowawca klasy, pedagog szkolny;</w:t>
      </w:r>
    </w:p>
    <w:p w:rsidR="00C11A6B" w:rsidRPr="000D7D44" w:rsidRDefault="008B0851" w:rsidP="00560481">
      <w:pPr>
        <w:pStyle w:val="Nagwek4"/>
        <w:numPr>
          <w:ilvl w:val="0"/>
          <w:numId w:val="150"/>
        </w:numPr>
      </w:pPr>
      <w:r w:rsidRPr="000D7D44">
        <w:t>po wyczerpaniu powyższych możliwości oddziaływań wychowawczych uc</w:t>
      </w:r>
      <w:r w:rsidR="00926CC7" w:rsidRPr="000D7D44">
        <w:t>zeń, na wniosek dyrektora Zespołu</w:t>
      </w:r>
      <w:r w:rsidRPr="000D7D44">
        <w:t>, może być przeniesiony przez Dolnośląskiego Kuratora Oświaty we Wrocławiu do innej szkoły.</w:t>
      </w:r>
    </w:p>
    <w:p w:rsidR="00C11A6B" w:rsidRPr="000D7D44" w:rsidRDefault="008B0851" w:rsidP="009233A9">
      <w:pPr>
        <w:pStyle w:val="Nagwek4"/>
        <w:numPr>
          <w:ilvl w:val="0"/>
          <w:numId w:val="260"/>
        </w:numPr>
        <w:ind w:left="782" w:hanging="357"/>
      </w:pPr>
      <w:r w:rsidRPr="000D7D44">
        <w:t>Zastosowanie kar, o</w:t>
      </w:r>
      <w:r w:rsidR="005E61C3" w:rsidRPr="000D7D44">
        <w:t xml:space="preserve"> których mowa w ust.1 pkt. 3-8</w:t>
      </w:r>
      <w:r w:rsidRPr="000D7D44">
        <w:t>, winno zostać odnotowane w</w:t>
      </w:r>
      <w:r w:rsidR="00740AA9" w:rsidRPr="000D7D44">
        <w:t> </w:t>
      </w:r>
      <w:r w:rsidRPr="000D7D44">
        <w:t>dzienniku klasowym. Adnotacja powinna zawierać: datę, imię i nazwisko ucznia ukaranego, rodzaj kary, uzasadnien</w:t>
      </w:r>
      <w:r w:rsidR="00B0295C" w:rsidRPr="000D7D44">
        <w:t>ie formalne i faktyczne, imię i </w:t>
      </w:r>
      <w:r w:rsidRPr="000D7D44">
        <w:t>nazwisko oraz stanowisko służbowe u</w:t>
      </w:r>
      <w:r w:rsidR="00B0295C" w:rsidRPr="000D7D44">
        <w:t>dzielającego kary, informację o </w:t>
      </w:r>
      <w:r w:rsidRPr="000D7D44">
        <w:t>powiadomieniu rodziców lub podpis rodziców.</w:t>
      </w:r>
    </w:p>
    <w:p w:rsidR="00C11A6B" w:rsidRPr="000D7D44" w:rsidRDefault="008B0851" w:rsidP="009233A9">
      <w:pPr>
        <w:pStyle w:val="Nagwek4"/>
        <w:numPr>
          <w:ilvl w:val="0"/>
          <w:numId w:val="260"/>
        </w:numPr>
        <w:ind w:left="782" w:hanging="357"/>
      </w:pPr>
      <w:r w:rsidRPr="000D7D44">
        <w:t xml:space="preserve">W karach </w:t>
      </w:r>
      <w:r w:rsidR="005E61C3" w:rsidRPr="000D7D44">
        <w:t>wymienionych w ust. 1 pkt. 7 - 8</w:t>
      </w:r>
      <w:r w:rsidRPr="000D7D44">
        <w:t xml:space="preserve"> rodzice ucznia ukaranego zostają powiadomieni w trybie i formie określonych w przepisach o postępowaniu administracyjnym.</w:t>
      </w:r>
    </w:p>
    <w:p w:rsidR="00C11A6B" w:rsidRPr="000D7D44" w:rsidRDefault="005E61C3" w:rsidP="002E14FE">
      <w:pPr>
        <w:pStyle w:val="S3Paragraf"/>
      </w:pPr>
      <w:r w:rsidRPr="000D7D44">
        <w:t xml:space="preserve">§ </w:t>
      </w:r>
      <w:r w:rsidR="007F37C6" w:rsidRPr="000D7D44">
        <w:t>97</w:t>
      </w:r>
    </w:p>
    <w:p w:rsidR="00C11A6B" w:rsidRPr="000D7D44" w:rsidRDefault="008B0851" w:rsidP="00560481">
      <w:pPr>
        <w:pStyle w:val="Nagwek4"/>
        <w:numPr>
          <w:ilvl w:val="0"/>
          <w:numId w:val="71"/>
        </w:numPr>
      </w:pPr>
      <w:r w:rsidRPr="000D7D44">
        <w:t>Przy wymierzaniu kar obowiązuje zasada gradacji z wyjątkiem popełnienia przestępstwa, wykroczenia lub czynu o charakterze chuligańskim.</w:t>
      </w:r>
    </w:p>
    <w:p w:rsidR="00C11A6B" w:rsidRPr="000D7D44" w:rsidRDefault="008B0851" w:rsidP="009233A9">
      <w:pPr>
        <w:pStyle w:val="Nagwek4"/>
        <w:numPr>
          <w:ilvl w:val="0"/>
          <w:numId w:val="260"/>
        </w:numPr>
        <w:ind w:left="782" w:hanging="357"/>
      </w:pPr>
      <w:r w:rsidRPr="000D7D44">
        <w:t>Kara przeniesienia ucznia do innej klasy lub szkoły mogą być zastosowane po wyczerpaniu różnorodnych metod pedagogicznego i psychologicznego oddziaływania na ucznia oraz środków dyscyplinujących przewidzianych w</w:t>
      </w:r>
      <w:r w:rsidR="00740AA9" w:rsidRPr="000D7D44">
        <w:t> </w:t>
      </w:r>
      <w:r w:rsidRPr="000D7D44">
        <w:t>Statucie.</w:t>
      </w:r>
    </w:p>
    <w:p w:rsidR="00C11A6B" w:rsidRPr="000D7D44" w:rsidRDefault="005E61C3" w:rsidP="002E14FE">
      <w:pPr>
        <w:pStyle w:val="S3Paragraf"/>
      </w:pPr>
      <w:r w:rsidRPr="000D7D44">
        <w:t xml:space="preserve">§ </w:t>
      </w:r>
      <w:r w:rsidR="007F37C6" w:rsidRPr="000D7D44">
        <w:t>98</w:t>
      </w:r>
    </w:p>
    <w:p w:rsidR="00C11A6B" w:rsidRPr="000D7D44" w:rsidRDefault="008B0851" w:rsidP="00560481">
      <w:pPr>
        <w:pStyle w:val="Nagwek4"/>
        <w:numPr>
          <w:ilvl w:val="0"/>
          <w:numId w:val="72"/>
        </w:numPr>
      </w:pPr>
      <w:r w:rsidRPr="000D7D44">
        <w:lastRenderedPageBreak/>
        <w:t>Uczeń może zostać ukarany przeniesieniem do innej klasy albo do innej szkoły, jeżeli naruszył w sposób rażący zasady postępowania i normy współżycia obowiązujące członka społeczności szkolnej, a w szczególności, jeżeli:</w:t>
      </w:r>
    </w:p>
    <w:p w:rsidR="00C11A6B" w:rsidRPr="000D7D44" w:rsidRDefault="008B0851" w:rsidP="00560481">
      <w:pPr>
        <w:pStyle w:val="Nagwek4"/>
        <w:numPr>
          <w:ilvl w:val="0"/>
          <w:numId w:val="151"/>
        </w:numPr>
      </w:pPr>
      <w:r w:rsidRPr="000D7D44">
        <w:t>dopuścił się czynnej napaści fizycznej na ucznia, nauczyciela lub inną osobę i</w:t>
      </w:r>
      <w:r w:rsidR="00740AA9" w:rsidRPr="000D7D44">
        <w:t> </w:t>
      </w:r>
      <w:r w:rsidRPr="000D7D44">
        <w:t>naruszył ich n</w:t>
      </w:r>
      <w:r w:rsidR="005E61C3" w:rsidRPr="000D7D44">
        <w:t>ietykalność cielesną (osobistą);</w:t>
      </w:r>
    </w:p>
    <w:p w:rsidR="00C11A6B" w:rsidRPr="000D7D44" w:rsidRDefault="008B0851" w:rsidP="00560481">
      <w:pPr>
        <w:pStyle w:val="Nagwek4"/>
        <w:numPr>
          <w:ilvl w:val="0"/>
          <w:numId w:val="151"/>
        </w:numPr>
      </w:pPr>
      <w:r w:rsidRPr="000D7D44">
        <w:t>dopuścił się kradzieży własności p</w:t>
      </w:r>
      <w:r w:rsidR="005E61C3" w:rsidRPr="000D7D44">
        <w:t>rywatnej lub mienia publicznego;</w:t>
      </w:r>
    </w:p>
    <w:p w:rsidR="00C11A6B" w:rsidRPr="000D7D44" w:rsidRDefault="008B0851" w:rsidP="00560481">
      <w:pPr>
        <w:pStyle w:val="Nagwek4"/>
        <w:numPr>
          <w:ilvl w:val="0"/>
          <w:numId w:val="151"/>
        </w:numPr>
      </w:pPr>
      <w:r w:rsidRPr="000D7D44">
        <w:t>spożywał alkohol lub znajdował się w stanie nietrzeźwym podcz</w:t>
      </w:r>
      <w:r w:rsidR="00926CC7" w:rsidRPr="000D7D44">
        <w:t>as przebywania na terenie Zespołu, pod opieką Zespołu oraz w drodze do i</w:t>
      </w:r>
      <w:r w:rsidR="00740AA9" w:rsidRPr="000D7D44">
        <w:t> </w:t>
      </w:r>
      <w:r w:rsidR="00926CC7" w:rsidRPr="000D7D44">
        <w:t>z</w:t>
      </w:r>
      <w:r w:rsidR="00740AA9" w:rsidRPr="000D7D44">
        <w:t> </w:t>
      </w:r>
      <w:r w:rsidR="00926CC7" w:rsidRPr="000D7D44">
        <w:t>Zespołu</w:t>
      </w:r>
      <w:r w:rsidR="005E61C3" w:rsidRPr="000D7D44">
        <w:t>;</w:t>
      </w:r>
    </w:p>
    <w:p w:rsidR="00C11A6B" w:rsidRPr="000D7D44" w:rsidRDefault="008B0851" w:rsidP="00560481">
      <w:pPr>
        <w:pStyle w:val="Nagwek4"/>
        <w:numPr>
          <w:ilvl w:val="0"/>
          <w:numId w:val="151"/>
        </w:numPr>
      </w:pPr>
      <w:r w:rsidRPr="000D7D44">
        <w:t>posiadał lub zażywał środki odurzające (narkotyki) i odmówił p</w:t>
      </w:r>
      <w:r w:rsidR="005E61C3" w:rsidRPr="000D7D44">
        <w:t>oddania się leczeniu odwykowemu;</w:t>
      </w:r>
    </w:p>
    <w:p w:rsidR="00C11A6B" w:rsidRPr="000D7D44" w:rsidRDefault="008B0851" w:rsidP="00560481">
      <w:pPr>
        <w:pStyle w:val="Nagwek4"/>
        <w:numPr>
          <w:ilvl w:val="0"/>
          <w:numId w:val="151"/>
        </w:numPr>
      </w:pPr>
      <w:r w:rsidRPr="000D7D44">
        <w:t>zajmował się rozprowadzaniem śro</w:t>
      </w:r>
      <w:r w:rsidR="005E61C3" w:rsidRPr="000D7D44">
        <w:t>dków odurzających wśród uczniów;</w:t>
      </w:r>
    </w:p>
    <w:p w:rsidR="00C11A6B" w:rsidRPr="000D7D44" w:rsidRDefault="008B0851" w:rsidP="00560481">
      <w:pPr>
        <w:pStyle w:val="Nagwek4"/>
        <w:numPr>
          <w:ilvl w:val="0"/>
          <w:numId w:val="151"/>
        </w:numPr>
      </w:pPr>
      <w:r w:rsidRPr="000D7D44">
        <w:t>dopuścił się w jakiejkolwiek formie przemocy fizycznej połączonej z</w:t>
      </w:r>
      <w:r w:rsidR="00740AA9" w:rsidRPr="000D7D44">
        <w:t> </w:t>
      </w:r>
      <w:r w:rsidRPr="000D7D44">
        <w:t>dręczeniem psychicznym innych uczniów, a</w:t>
      </w:r>
      <w:r w:rsidR="005E61C3" w:rsidRPr="000D7D44">
        <w:t xml:space="preserve"> zwłaszcza uczniów najmłodszych;</w:t>
      </w:r>
    </w:p>
    <w:p w:rsidR="00C11A6B" w:rsidRPr="000D7D44" w:rsidRDefault="008B0851" w:rsidP="00560481">
      <w:pPr>
        <w:pStyle w:val="Nagwek4"/>
        <w:numPr>
          <w:ilvl w:val="0"/>
          <w:numId w:val="151"/>
        </w:numPr>
      </w:pPr>
      <w:r w:rsidRPr="000D7D44">
        <w:t>umyślnie lub w wyniku lekkomyślności spowodował uszczerbek na zdrowiu inneg</w:t>
      </w:r>
      <w:r w:rsidR="005E61C3" w:rsidRPr="000D7D44">
        <w:t>o członka społeczności szkolnej;</w:t>
      </w:r>
    </w:p>
    <w:p w:rsidR="00C11A6B" w:rsidRPr="000D7D44" w:rsidRDefault="008B0851" w:rsidP="00560481">
      <w:pPr>
        <w:pStyle w:val="Nagwek4"/>
        <w:numPr>
          <w:ilvl w:val="0"/>
          <w:numId w:val="151"/>
        </w:numPr>
      </w:pPr>
      <w:r w:rsidRPr="000D7D44">
        <w:t>świadomie lub w wyniku lekkomyślności i niedbalstwa spowodował zniszczenie mienia prywatnego lub publicznego,</w:t>
      </w:r>
      <w:r w:rsidR="005E61C3" w:rsidRPr="000D7D44">
        <w:t xml:space="preserve"> a szczególnie mienia szkolnego;</w:t>
      </w:r>
    </w:p>
    <w:p w:rsidR="00C11A6B" w:rsidRPr="000D7D44" w:rsidRDefault="008B0851" w:rsidP="00560481">
      <w:pPr>
        <w:pStyle w:val="Nagwek4"/>
        <w:numPr>
          <w:ilvl w:val="0"/>
          <w:numId w:val="151"/>
        </w:numPr>
      </w:pPr>
      <w:r w:rsidRPr="000D7D44">
        <w:t>zachowanie ucznia, sposób bycia i stosunek do innych cechuje ordynarność, polegająca m.in. na posługiwaniu się wulgarnym językiem, arogancji, braku należytego szacunku dla nauczyc</w:t>
      </w:r>
      <w:r w:rsidR="00926CC7" w:rsidRPr="000D7D44">
        <w:t>ieli i innych pracowników Zespołu</w:t>
      </w:r>
      <w:r w:rsidRPr="000D7D44">
        <w:t xml:space="preserve"> oraz dorosłych, a także palenie papierosów – szczególnie, jeżeli takie zachowania przyn</w:t>
      </w:r>
      <w:r w:rsidR="00926CC7" w:rsidRPr="000D7D44">
        <w:t>oszą ujmę dobremu imieniu Zespołu</w:t>
      </w:r>
      <w:r w:rsidRPr="000D7D44">
        <w:t xml:space="preserve"> w społ</w:t>
      </w:r>
      <w:r w:rsidR="005E61C3" w:rsidRPr="000D7D44">
        <w:t>eczności mieszkańców Wałbrzycha;</w:t>
      </w:r>
    </w:p>
    <w:p w:rsidR="00C11A6B" w:rsidRPr="000D7D44" w:rsidRDefault="008B0851" w:rsidP="00560481">
      <w:pPr>
        <w:pStyle w:val="Nagwek4"/>
        <w:numPr>
          <w:ilvl w:val="0"/>
          <w:numId w:val="151"/>
        </w:numPr>
      </w:pPr>
      <w:r w:rsidRPr="000D7D44">
        <w:t>zachowanie ucznia narusza zasady tolerancji światopoglądowej, r</w:t>
      </w:r>
      <w:r w:rsidR="005E61C3" w:rsidRPr="000D7D44">
        <w:t>eligijnej, rasowej i kulturowej;</w:t>
      </w:r>
    </w:p>
    <w:p w:rsidR="00C11A6B" w:rsidRPr="000D7D44" w:rsidRDefault="008B0851" w:rsidP="00560481">
      <w:pPr>
        <w:pStyle w:val="Nagwek4"/>
        <w:numPr>
          <w:ilvl w:val="0"/>
          <w:numId w:val="151"/>
        </w:numPr>
      </w:pPr>
      <w:r w:rsidRPr="000D7D44">
        <w:t>dop</w:t>
      </w:r>
      <w:r w:rsidR="005E61C3" w:rsidRPr="000D7D44">
        <w:t>uścił się czynów nieobyczajnych;</w:t>
      </w:r>
    </w:p>
    <w:p w:rsidR="00C11A6B" w:rsidRPr="000D7D44" w:rsidRDefault="008B0851" w:rsidP="00560481">
      <w:pPr>
        <w:pStyle w:val="Nagwek4"/>
        <w:numPr>
          <w:ilvl w:val="0"/>
          <w:numId w:val="151"/>
        </w:numPr>
      </w:pPr>
      <w:r w:rsidRPr="000D7D44">
        <w:t>swoim zachowan</w:t>
      </w:r>
      <w:r w:rsidR="005E61C3" w:rsidRPr="000D7D44">
        <w:t>iem demoralizuje innych uczniów;</w:t>
      </w:r>
    </w:p>
    <w:p w:rsidR="00C11A6B" w:rsidRPr="000D7D44" w:rsidRDefault="008B0851" w:rsidP="00560481">
      <w:pPr>
        <w:pStyle w:val="Nagwek4"/>
        <w:numPr>
          <w:ilvl w:val="0"/>
          <w:numId w:val="151"/>
        </w:numPr>
      </w:pPr>
      <w:r w:rsidRPr="000D7D44">
        <w:lastRenderedPageBreak/>
        <w:t>wykazuje szczególnie lekceważący stosunek do obowiązków szkolnych, wyrażający się m.in. całkowitym brakiem pilności na zajęciach, unikaniem sprawdzianów, znaczną liczb</w:t>
      </w:r>
      <w:r w:rsidR="004456FC" w:rsidRPr="000D7D44">
        <w:t>ą opuszczonych godzin i </w:t>
      </w:r>
      <w:r w:rsidR="005E61C3" w:rsidRPr="000D7D44">
        <w:t>wagarów;</w:t>
      </w:r>
    </w:p>
    <w:p w:rsidR="00C11A6B" w:rsidRPr="000D7D44" w:rsidRDefault="008B0851" w:rsidP="00560481">
      <w:pPr>
        <w:pStyle w:val="Nagwek4"/>
        <w:numPr>
          <w:ilvl w:val="0"/>
          <w:numId w:val="151"/>
        </w:numPr>
      </w:pPr>
      <w:r w:rsidRPr="000D7D44">
        <w:t>dopuścił się poważnego oszustwa, w szczególności poprzez sfałszowanie uspra</w:t>
      </w:r>
      <w:r w:rsidR="00926CC7" w:rsidRPr="000D7D44">
        <w:t>wiedliwień nieobecności w Zespole</w:t>
      </w:r>
      <w:r w:rsidRPr="000D7D44">
        <w:t xml:space="preserve"> l</w:t>
      </w:r>
      <w:r w:rsidR="005E61C3" w:rsidRPr="000D7D44">
        <w:t>ub innych dokumentów urzędowych;</w:t>
      </w:r>
    </w:p>
    <w:p w:rsidR="00C11A6B" w:rsidRPr="000D7D44" w:rsidRDefault="008B0851" w:rsidP="00560481">
      <w:pPr>
        <w:pStyle w:val="Nagwek4"/>
        <w:numPr>
          <w:ilvl w:val="0"/>
          <w:numId w:val="151"/>
        </w:numPr>
      </w:pPr>
      <w:r w:rsidRPr="000D7D44">
        <w:t>wszedł w kolizję z prawem popełniając czyn karalny, co zostało udowodnione w wyniku stosownego postępowania przeprowadzonego przez właściwe organy państwowe, a szkoła została o tym oficjalnie powiadomiona.</w:t>
      </w:r>
    </w:p>
    <w:p w:rsidR="00C11A6B" w:rsidRPr="000D7D44" w:rsidRDefault="00926CC7" w:rsidP="009233A9">
      <w:pPr>
        <w:pStyle w:val="Nagwek4"/>
        <w:numPr>
          <w:ilvl w:val="0"/>
          <w:numId w:val="260"/>
        </w:numPr>
        <w:ind w:left="782" w:hanging="357"/>
      </w:pPr>
      <w:r w:rsidRPr="000D7D44">
        <w:t xml:space="preserve">Dyrektor Zespołu </w:t>
      </w:r>
      <w:r w:rsidR="008B0851" w:rsidRPr="000D7D44">
        <w:t>na podstawie uchwały Rady Pedagogicznej i po zasięgnięciu opinii Samorządu Uczniowskiego podejmuje decyzję o:</w:t>
      </w:r>
    </w:p>
    <w:p w:rsidR="00C11A6B" w:rsidRPr="000D7D44" w:rsidRDefault="005E61C3" w:rsidP="00560481">
      <w:pPr>
        <w:pStyle w:val="Nagwek4"/>
        <w:numPr>
          <w:ilvl w:val="0"/>
          <w:numId w:val="152"/>
        </w:numPr>
      </w:pPr>
      <w:r w:rsidRPr="000D7D44">
        <w:t>zawieszeniu ucznia w prawach;</w:t>
      </w:r>
    </w:p>
    <w:p w:rsidR="00C11A6B" w:rsidRPr="000D7D44" w:rsidRDefault="008B0851" w:rsidP="00560481">
      <w:pPr>
        <w:pStyle w:val="Nagwek4"/>
        <w:numPr>
          <w:ilvl w:val="0"/>
          <w:numId w:val="152"/>
        </w:numPr>
      </w:pPr>
      <w:r w:rsidRPr="000D7D44">
        <w:t>prze</w:t>
      </w:r>
      <w:r w:rsidR="005E61C3" w:rsidRPr="000D7D44">
        <w:t>niesieniu ucznia do innej klasy;</w:t>
      </w:r>
    </w:p>
    <w:p w:rsidR="00C11A6B" w:rsidRPr="000D7D44" w:rsidRDefault="008B0851" w:rsidP="00560481">
      <w:pPr>
        <w:pStyle w:val="Nagwek4"/>
        <w:numPr>
          <w:ilvl w:val="0"/>
          <w:numId w:val="152"/>
        </w:numPr>
      </w:pPr>
      <w:r w:rsidRPr="000D7D44">
        <w:t>wystąpieniu do kuratora oświaty z wnioskiem o przeniesienie ucznia do innej szkoły.</w:t>
      </w:r>
    </w:p>
    <w:p w:rsidR="00C11A6B" w:rsidRPr="000D7D44" w:rsidRDefault="008B0851" w:rsidP="009233A9">
      <w:pPr>
        <w:pStyle w:val="Nagwek4"/>
        <w:numPr>
          <w:ilvl w:val="0"/>
          <w:numId w:val="260"/>
        </w:numPr>
        <w:ind w:left="782" w:hanging="357"/>
      </w:pPr>
      <w:r w:rsidRPr="000D7D44">
        <w:t>Uczeń i jego rodzic (opiekun) mogą wnieść odwołanie od decyzji, o której mowa w</w:t>
      </w:r>
      <w:r w:rsidR="0054081C" w:rsidRPr="000D7D44">
        <w:t> </w:t>
      </w:r>
      <w:r w:rsidR="005E61C3" w:rsidRPr="000D7D44">
        <w:t>ust. 2 pkt. 1 - 3</w:t>
      </w:r>
      <w:r w:rsidRPr="000D7D44">
        <w:t>, w ciągu 14 dni od jej otrzymania do organu sprawującego nadzór pedagogiczny.</w:t>
      </w:r>
    </w:p>
    <w:p w:rsidR="00C11A6B" w:rsidRPr="000D7D44" w:rsidRDefault="008B0851" w:rsidP="009233A9">
      <w:pPr>
        <w:pStyle w:val="Nagwek4"/>
        <w:numPr>
          <w:ilvl w:val="0"/>
          <w:numId w:val="260"/>
        </w:numPr>
        <w:ind w:left="782" w:hanging="357"/>
      </w:pPr>
      <w:r w:rsidRPr="000D7D44">
        <w:t>W przypadku wystąpienia z odwołaniem, o którym mowa w ust. 3, wykonan</w:t>
      </w:r>
      <w:r w:rsidR="005E61C3" w:rsidRPr="000D7D44">
        <w:t>ie kar wymienionych w pkt. 2 - 3</w:t>
      </w:r>
      <w:r w:rsidRPr="000D7D44">
        <w:t xml:space="preserve"> zawiesza się do momentu zakończenia postępowania odwoławczego.</w:t>
      </w:r>
    </w:p>
    <w:p w:rsidR="00C11A6B" w:rsidRPr="000D7D44" w:rsidRDefault="005E61C3" w:rsidP="004D5572">
      <w:pPr>
        <w:pStyle w:val="S3Paragraf"/>
      </w:pPr>
      <w:r w:rsidRPr="000D7D44">
        <w:t xml:space="preserve">§ </w:t>
      </w:r>
      <w:r w:rsidR="007F37C6" w:rsidRPr="000D7D44">
        <w:t>99</w:t>
      </w:r>
    </w:p>
    <w:p w:rsidR="00C11A6B" w:rsidRPr="000D7D44" w:rsidRDefault="008B0851" w:rsidP="00560481">
      <w:pPr>
        <w:pStyle w:val="Nagwek4"/>
        <w:numPr>
          <w:ilvl w:val="0"/>
          <w:numId w:val="73"/>
        </w:numPr>
      </w:pPr>
      <w:r w:rsidRPr="000D7D44">
        <w:t>Uczeń, któremu została udzielona jedna z kar, ma prawo odwołać się:</w:t>
      </w:r>
    </w:p>
    <w:p w:rsidR="00C11A6B" w:rsidRPr="000D7D44" w:rsidRDefault="008B0851" w:rsidP="00560481">
      <w:pPr>
        <w:pStyle w:val="Nagwek4"/>
        <w:numPr>
          <w:ilvl w:val="0"/>
          <w:numId w:val="153"/>
        </w:numPr>
      </w:pPr>
      <w:r w:rsidRPr="000D7D44">
        <w:t>w p</w:t>
      </w:r>
      <w:r w:rsidR="002030C7" w:rsidRPr="000D7D44">
        <w:t>rzypadku kar wymienionych w § 89 ust. 1, pkt. 1 - 3</w:t>
      </w:r>
      <w:r w:rsidRPr="000D7D44">
        <w:t xml:space="preserve"> – do dyrektora; decyzja dyrektora jest ostateczna, o ile nie zostały naruszone przepisy formalne</w:t>
      </w:r>
      <w:r w:rsidR="00376F92" w:rsidRPr="000D7D44">
        <w:t>;</w:t>
      </w:r>
    </w:p>
    <w:p w:rsidR="00C11A6B" w:rsidRPr="000D7D44" w:rsidRDefault="008B0851" w:rsidP="00560481">
      <w:pPr>
        <w:pStyle w:val="Nagwek4"/>
        <w:numPr>
          <w:ilvl w:val="0"/>
          <w:numId w:val="153"/>
        </w:numPr>
      </w:pPr>
      <w:r w:rsidRPr="000D7D44">
        <w:t>w p</w:t>
      </w:r>
      <w:r w:rsidR="002030C7" w:rsidRPr="000D7D44">
        <w:t>rzypadku kar wymienionych w § 89 ust. 1, pkt. 4</w:t>
      </w:r>
      <w:r w:rsidRPr="000D7D44">
        <w:t xml:space="preserve"> – do Rady Pedagogicznej; decyzja o podtrzymaniu lub udzieleniu kary przez Radę </w:t>
      </w:r>
      <w:r w:rsidRPr="000D7D44">
        <w:lastRenderedPageBreak/>
        <w:t>Pedagogiczną jest ostateczna, o ile nie zostały naruszone przepisy formalne.</w:t>
      </w:r>
    </w:p>
    <w:p w:rsidR="00B0295C" w:rsidRPr="000D7D44" w:rsidRDefault="008B0851" w:rsidP="009233A9">
      <w:pPr>
        <w:pStyle w:val="Nagwek4"/>
        <w:numPr>
          <w:ilvl w:val="0"/>
          <w:numId w:val="260"/>
        </w:numPr>
        <w:ind w:left="782" w:hanging="357"/>
      </w:pPr>
      <w:r w:rsidRPr="000D7D44">
        <w:t>Odwołanie od kary, o którym mowa w ust. 1, powinno być wniesione na piśmie w</w:t>
      </w:r>
      <w:r w:rsidR="0054081C" w:rsidRPr="000D7D44">
        <w:t> </w:t>
      </w:r>
      <w:r w:rsidRPr="000D7D44">
        <w:t>terminie siedmiu dni od daty poinformowania o udzielonej karze i wpisania stosownej adnotacji w dzienniku.</w:t>
      </w:r>
    </w:p>
    <w:p w:rsidR="00C11A6B" w:rsidRPr="000D7D44" w:rsidRDefault="002030C7" w:rsidP="004D5572">
      <w:pPr>
        <w:pStyle w:val="S3Paragraf"/>
      </w:pPr>
      <w:r w:rsidRPr="000D7D44">
        <w:t xml:space="preserve">§ </w:t>
      </w:r>
      <w:r w:rsidR="007F37C6" w:rsidRPr="000D7D44">
        <w:t>100</w:t>
      </w:r>
    </w:p>
    <w:p w:rsidR="00C11A6B" w:rsidRPr="000D7D44" w:rsidRDefault="00935E3B" w:rsidP="00560481">
      <w:pPr>
        <w:pStyle w:val="Nagwek4"/>
        <w:numPr>
          <w:ilvl w:val="0"/>
          <w:numId w:val="106"/>
        </w:numPr>
      </w:pPr>
      <w:r w:rsidRPr="000D7D44">
        <w:t>Dyrektor Zespołu</w:t>
      </w:r>
      <w:r w:rsidR="008B0851" w:rsidRPr="000D7D44">
        <w:t xml:space="preserve"> może zawiesić na określony czas wykonanie kary określonej w</w:t>
      </w:r>
      <w:r w:rsidR="0054081C" w:rsidRPr="000D7D44">
        <w:t> </w:t>
      </w:r>
      <w:r w:rsidR="008B0851" w:rsidRPr="000D7D44">
        <w:t>§</w:t>
      </w:r>
      <w:r w:rsidR="0054081C" w:rsidRPr="000D7D44">
        <w:t> </w:t>
      </w:r>
      <w:r w:rsidR="002030C7" w:rsidRPr="000D7D44">
        <w:t>89 ust. 1, pkt. 6 - 7</w:t>
      </w:r>
      <w:r w:rsidR="008B0851" w:rsidRPr="000D7D44">
        <w:t>, jeżeli uczeń uzyska poręczenie wychowawcy klasy, Rady Rodziców lub Samorządu Uczniowskiego.</w:t>
      </w:r>
    </w:p>
    <w:p w:rsidR="00C11A6B" w:rsidRPr="000D7D44" w:rsidRDefault="008B0851" w:rsidP="009233A9">
      <w:pPr>
        <w:pStyle w:val="Nagwek4"/>
        <w:numPr>
          <w:ilvl w:val="0"/>
          <w:numId w:val="260"/>
        </w:numPr>
        <w:ind w:left="782" w:hanging="357"/>
      </w:pPr>
      <w:r w:rsidRPr="000D7D44">
        <w:t>Przy składaniu poręczenia należy określić czas zawieszenia kary oraz warunki, których spełnienie pozwoli ją ewentualnie darować.</w:t>
      </w:r>
    </w:p>
    <w:p w:rsidR="00C11A6B" w:rsidRPr="000D7D44" w:rsidRDefault="002030C7" w:rsidP="004D5572">
      <w:pPr>
        <w:pStyle w:val="S3Paragraf"/>
      </w:pPr>
      <w:r w:rsidRPr="000D7D44">
        <w:t xml:space="preserve">§ </w:t>
      </w:r>
      <w:r w:rsidR="007F37C6" w:rsidRPr="000D7D44">
        <w:t>101</w:t>
      </w:r>
    </w:p>
    <w:p w:rsidR="00C11A6B" w:rsidRPr="000D7D44" w:rsidRDefault="008B0851" w:rsidP="00B0295C">
      <w:pPr>
        <w:pStyle w:val="Nagwek4"/>
        <w:numPr>
          <w:ilvl w:val="0"/>
          <w:numId w:val="0"/>
        </w:numPr>
        <w:ind w:left="786"/>
      </w:pPr>
      <w:r w:rsidRPr="000D7D44">
        <w:t>Udzielona kara, o ile nie została darowana lub anulowana, musi być uwzględniona przy ustaleniu oceny zachowania ucznia.</w:t>
      </w:r>
    </w:p>
    <w:p w:rsidR="00C11A6B" w:rsidRPr="000D7D44" w:rsidRDefault="002030C7" w:rsidP="004D5572">
      <w:pPr>
        <w:pStyle w:val="S3Paragraf"/>
      </w:pPr>
      <w:r w:rsidRPr="000D7D44">
        <w:t xml:space="preserve">§ </w:t>
      </w:r>
      <w:r w:rsidR="007F37C6" w:rsidRPr="000D7D44">
        <w:t>102</w:t>
      </w:r>
    </w:p>
    <w:p w:rsidR="00B0295C" w:rsidRPr="000D7D44" w:rsidRDefault="008B0851" w:rsidP="00B0295C">
      <w:pPr>
        <w:pStyle w:val="Nagwek4"/>
        <w:numPr>
          <w:ilvl w:val="0"/>
          <w:numId w:val="0"/>
        </w:numPr>
        <w:ind w:left="786"/>
      </w:pPr>
      <w:r w:rsidRPr="000D7D44">
        <w:t>Udzielający kary może podać do wiadomości ogółu członków społeczności szkolnej fakt ukarania ucznia, jeżeli uzna to za wskazane ze względów wychowawczych lub dla umocnieni</w:t>
      </w:r>
      <w:r w:rsidR="00935E3B" w:rsidRPr="000D7D44">
        <w:t>a porządku i dyscypliny w Zespole</w:t>
      </w:r>
      <w:r w:rsidRPr="000D7D44">
        <w:t>.</w:t>
      </w:r>
    </w:p>
    <w:p w:rsidR="00E41108" w:rsidRPr="000D7D44" w:rsidRDefault="00E41108">
      <w:pPr>
        <w:suppressAutoHyphens w:val="0"/>
        <w:spacing w:after="0" w:line="240" w:lineRule="auto"/>
        <w:contextualSpacing w:val="0"/>
        <w:jc w:val="left"/>
        <w:rPr>
          <w:b/>
        </w:rPr>
      </w:pPr>
      <w:r w:rsidRPr="000D7D44">
        <w:br w:type="page"/>
      </w:r>
    </w:p>
    <w:p w:rsidR="00E41108" w:rsidRPr="000D7D44" w:rsidRDefault="00E41108" w:rsidP="00151466">
      <w:pPr>
        <w:pStyle w:val="S3Paragraf"/>
      </w:pPr>
      <w:r w:rsidRPr="000D7D44">
        <w:lastRenderedPageBreak/>
        <w:t xml:space="preserve">Rozdział </w:t>
      </w:r>
      <w:r w:rsidR="00342088" w:rsidRPr="000D7D44">
        <w:t>20</w:t>
      </w:r>
    </w:p>
    <w:p w:rsidR="00E41108" w:rsidRPr="000D7D44" w:rsidRDefault="00E41108" w:rsidP="00151466">
      <w:pPr>
        <w:pStyle w:val="S3Paragraf"/>
      </w:pPr>
      <w:r w:rsidRPr="000D7D44">
        <w:t>Zasady korzystania z telefonów komórkowych i innych urządzeń elektronicznych na terenie szkoły</w:t>
      </w:r>
    </w:p>
    <w:p w:rsidR="00E41108" w:rsidRPr="000D7D44" w:rsidRDefault="000A33F3" w:rsidP="00E41108">
      <w:pPr>
        <w:pStyle w:val="S3Paragraf"/>
      </w:pPr>
      <w:r w:rsidRPr="000D7D44">
        <w:t>§ 103</w:t>
      </w:r>
    </w:p>
    <w:p w:rsidR="00E41108" w:rsidRPr="000D7D44" w:rsidRDefault="00E41108" w:rsidP="00E41108"/>
    <w:p w:rsidR="00E41108" w:rsidRPr="000D7D44" w:rsidRDefault="00E41108" w:rsidP="00E41108">
      <w:r w:rsidRPr="000D7D44">
        <w:t xml:space="preserve">1. Uczeń na odpowiedzialność swoją i rodziców lub prawnych opiekunów przynosi do szkoły telefon komórkowy lub inne urządzenia elektroniczne np. odtwarzaczy MP3, głośniki bluetooth, tablety, smartfony, smartwatche, dyktafony </w:t>
      </w:r>
    </w:p>
    <w:p w:rsidR="00E41108" w:rsidRPr="000D7D44" w:rsidRDefault="00E41108" w:rsidP="00E41108">
      <w:r w:rsidRPr="000D7D44">
        <w:t xml:space="preserve">2. Szkoła nie ponosi odpowiedzialności za zaginięcie lub zniszczenie  tego rodzaju sprzętu. </w:t>
      </w:r>
    </w:p>
    <w:p w:rsidR="00E41108" w:rsidRPr="000D7D44" w:rsidRDefault="00E41108" w:rsidP="00E41108">
      <w:r w:rsidRPr="000D7D44">
        <w:t>3. W czasie lekcji obowiązuje zakaz używania telefonów komórkowych i innych urządzeń elektronicznych, o których mowa w punkcie 1</w:t>
      </w:r>
    </w:p>
    <w:p w:rsidR="00E41108" w:rsidRPr="000D7D44" w:rsidRDefault="00E41108" w:rsidP="00E41108">
      <w:r w:rsidRPr="000D7D44">
        <w:t xml:space="preserve">4. Poprzez „używanie" należy rozumieć (w wypadku telefonu komórkowego): </w:t>
      </w:r>
    </w:p>
    <w:p w:rsidR="00E41108" w:rsidRPr="000D7D44" w:rsidRDefault="00E41108" w:rsidP="00E41108">
      <w:r w:rsidRPr="000D7D44">
        <w:t xml:space="preserve">1) nawiązywanie połączenia telefonicznego </w:t>
      </w:r>
    </w:p>
    <w:p w:rsidR="00E41108" w:rsidRPr="000D7D44" w:rsidRDefault="00E41108" w:rsidP="00E41108">
      <w:r w:rsidRPr="000D7D44">
        <w:t xml:space="preserve">2) redagowanie lub wysyłanie wiadomości typu sms, mms lub podobnej; </w:t>
      </w:r>
    </w:p>
    <w:p w:rsidR="00E41108" w:rsidRPr="000D7D44" w:rsidRDefault="00E41108" w:rsidP="00E41108">
      <w:r w:rsidRPr="000D7D44">
        <w:t xml:space="preserve">3) rejestrowanie materiału audiowizualnego; </w:t>
      </w:r>
    </w:p>
    <w:p w:rsidR="00E41108" w:rsidRPr="000D7D44" w:rsidRDefault="00E41108" w:rsidP="00E41108">
      <w:r w:rsidRPr="000D7D44">
        <w:t xml:space="preserve">4) odtwarzanie materiału audiowizualnego lub dokumentacji elektronicznej; </w:t>
      </w:r>
    </w:p>
    <w:p w:rsidR="00E41108" w:rsidRPr="000D7D44" w:rsidRDefault="00E41108" w:rsidP="00E41108">
      <w:r w:rsidRPr="000D7D44">
        <w:t xml:space="preserve">5) transmisja danych; </w:t>
      </w:r>
    </w:p>
    <w:p w:rsidR="00E41108" w:rsidRPr="000D7D44" w:rsidRDefault="00E41108" w:rsidP="00E41108">
      <w:r w:rsidRPr="000D7D44">
        <w:t>6) wykonywania obliczeń,</w:t>
      </w:r>
    </w:p>
    <w:p w:rsidR="00E41108" w:rsidRPr="000D7D44" w:rsidRDefault="00E41108" w:rsidP="00E41108">
      <w:r w:rsidRPr="000D7D44">
        <w:t>7) ładowanie telefonu komórkowego.</w:t>
      </w:r>
    </w:p>
    <w:p w:rsidR="00E41108" w:rsidRPr="000D7D44" w:rsidRDefault="00E41108" w:rsidP="00E41108">
      <w:r w:rsidRPr="000D7D44">
        <w:t xml:space="preserve">W przypadku innych urządzeń elektronicznych pojęcie „używanie” dotyczy wszystkich w/w punktów możliwych do wykonania na danym urządzeniu. </w:t>
      </w:r>
    </w:p>
    <w:p w:rsidR="00E41108" w:rsidRPr="000D7D44" w:rsidRDefault="00E41108" w:rsidP="00E41108">
      <w:r w:rsidRPr="000D7D44">
        <w:t xml:space="preserve">5. Przed rozpoczęciem zajęć edukacyjnych (lub w razie przebywania w szkolnej świetlicy, bibliotece) uczeń ma obowiązek wyciszyć (bez wibracji) i schować aparat telefoniczny. </w:t>
      </w:r>
    </w:p>
    <w:p w:rsidR="00E41108" w:rsidRPr="000D7D44" w:rsidRDefault="00E41108" w:rsidP="00E41108">
      <w:r w:rsidRPr="000D7D44">
        <w:t xml:space="preserve">6. Nagrywanie dźwięku i obrazu za pomocą telefonu jest możliwe jedynie za zgodą osoby nagrywanej i fotografowanej, a jeśli ma to miejsce w czasie lekcji dodatkowo konieczna jest zgoda nauczyciela prowadzącego zajęcia. </w:t>
      </w:r>
    </w:p>
    <w:p w:rsidR="00E41108" w:rsidRPr="000D7D44" w:rsidRDefault="00E41108" w:rsidP="00E41108">
      <w:r w:rsidRPr="000D7D44">
        <w:t xml:space="preserve">7. W razie konieczności skontaktowania się z rodzicami czy omówienia ważnej sprawy uczeń ma obowiązek zwrócić się do nauczyciela z prośbą o pozwolenie na korzystanie z  telefonu </w:t>
      </w:r>
    </w:p>
    <w:p w:rsidR="00E41108" w:rsidRPr="000D7D44" w:rsidRDefault="00E41108" w:rsidP="00E41108">
      <w:r w:rsidRPr="000D7D44">
        <w:t>8. W przypadku łamania przez ucznia regulaminu na lekcjach lub na terenie szkoły:</w:t>
      </w:r>
    </w:p>
    <w:p w:rsidR="00E41108" w:rsidRPr="000D7D44" w:rsidRDefault="00E41108" w:rsidP="00E41108">
      <w:r w:rsidRPr="000D7D44">
        <w:lastRenderedPageBreak/>
        <w:t xml:space="preserve"> 1) nauczyciel odnotowuje ten fakt w Mobidzienniku; </w:t>
      </w:r>
    </w:p>
    <w:p w:rsidR="00E41108" w:rsidRPr="000D7D44" w:rsidRDefault="00E41108" w:rsidP="00E41108">
      <w:r w:rsidRPr="000D7D44">
        <w:t xml:space="preserve">2) uczeń jest zobowiązany wyłączyć telefon, wyjąć kartę SIM i oddać telefon  do depozytu nauczycielowi. </w:t>
      </w:r>
    </w:p>
    <w:p w:rsidR="00E41108" w:rsidRPr="000D7D44" w:rsidRDefault="00E41108" w:rsidP="00E41108">
      <w:r w:rsidRPr="000D7D44">
        <w:t>3) depozyt  znajduje się w gabinecie pedagoga szkolnego,</w:t>
      </w:r>
    </w:p>
    <w:p w:rsidR="00E41108" w:rsidRPr="000D7D44" w:rsidRDefault="00E41108" w:rsidP="00E41108">
      <w:r w:rsidRPr="000D7D44">
        <w:t xml:space="preserve">4) Informacja o depozycie (od wychowawcy klasy lub nauczyciela) musi trafić do rodziców (prawnych opiekunów) ucznia. </w:t>
      </w:r>
    </w:p>
    <w:p w:rsidR="00E41108" w:rsidRPr="000D7D44" w:rsidRDefault="00E41108" w:rsidP="00E41108">
      <w:r w:rsidRPr="000D7D44">
        <w:t xml:space="preserve">9. Nauczyciel odbierający uczniowi telefon i przekazujący go do „depozytu” ma obowiązek: </w:t>
      </w:r>
    </w:p>
    <w:p w:rsidR="00E41108" w:rsidRPr="000D7D44" w:rsidRDefault="00E41108" w:rsidP="00E41108">
      <w:r w:rsidRPr="000D7D44">
        <w:t>1) przekazać wyłączony przez ucznia telefon</w:t>
      </w:r>
    </w:p>
    <w:p w:rsidR="00E41108" w:rsidRPr="000D7D44" w:rsidRDefault="00E41108" w:rsidP="00E41108">
      <w:r w:rsidRPr="000D7D44">
        <w:t xml:space="preserve">2) wypisać pokwitowanie (2 egzemplarze), w którym powinny być zawarte następujące dane: nazwisko i imię ucznia, data, godz. zabrania aparatu, typ aparatu,  informacje o widocznych uszkodzeniach telefonu, nazwisko i imię nauczyciela, podpis nauczyciela; </w:t>
      </w:r>
    </w:p>
    <w:p w:rsidR="00E41108" w:rsidRPr="000D7D44" w:rsidRDefault="00E41108" w:rsidP="00E41108">
      <w:r w:rsidRPr="000D7D44">
        <w:t xml:space="preserve">3) przekazać jeden egzemplarz pokwitowania uczniowi. </w:t>
      </w:r>
    </w:p>
    <w:p w:rsidR="00E41108" w:rsidRPr="000D7D44" w:rsidRDefault="00E41108" w:rsidP="00E41108">
      <w:r w:rsidRPr="000D7D44">
        <w:t xml:space="preserve">10. Uczeń może na podstawie pokwitowania może odebrać aparat po zakończeniu zajęć edukacyjnych w danym dniu, jeżeli tak zostało ustalone z nauczycielem lub pedagogiem. </w:t>
      </w:r>
    </w:p>
    <w:p w:rsidR="00E41108" w:rsidRPr="000D7D44" w:rsidRDefault="00E41108" w:rsidP="00E41108">
      <w:r w:rsidRPr="000D7D44">
        <w:t xml:space="preserve">W przeciwnym wypadku rodzic (prawny opiekun) jest zobowiązany osobiście odebrać aparat lub inne urządzenie elektroniczne. </w:t>
      </w:r>
    </w:p>
    <w:p w:rsidR="00E41108" w:rsidRPr="000D7D44" w:rsidRDefault="00E41108" w:rsidP="00E41108">
      <w:r w:rsidRPr="000D7D44">
        <w:t xml:space="preserve">11. Odmówienie przez ucznia oddania telefonu lub innego urządzenia elektronicznego skutkuje odpowiednim wpisem w Mobidzienniku i upomnieniem dyrektora szkoły. W skrajnych sytuacjach uczeń może otrzymać naganę dyrektora szkoły. </w:t>
      </w:r>
    </w:p>
    <w:p w:rsidR="00E41108" w:rsidRPr="000D7D44" w:rsidRDefault="00E41108" w:rsidP="00E41108"/>
    <w:p w:rsidR="00151466" w:rsidRPr="000D7D44" w:rsidRDefault="00B0295C" w:rsidP="00151466">
      <w:pPr>
        <w:pStyle w:val="S3Paragraf"/>
      </w:pPr>
      <w:r w:rsidRPr="000D7D44">
        <w:br w:type="page"/>
      </w:r>
    </w:p>
    <w:p w:rsidR="00B0295C" w:rsidRPr="000D7D44" w:rsidRDefault="002030C7" w:rsidP="00711117">
      <w:pPr>
        <w:pStyle w:val="Nagwek2"/>
      </w:pPr>
      <w:bookmarkStart w:id="47" w:name="__RefHeading__144_746798714"/>
      <w:bookmarkStart w:id="48" w:name="_Toc496225349"/>
      <w:bookmarkEnd w:id="47"/>
      <w:r w:rsidRPr="000D7D44">
        <w:lastRenderedPageBreak/>
        <w:t xml:space="preserve">Rozdział </w:t>
      </w:r>
      <w:r w:rsidR="000A33F3" w:rsidRPr="000D7D44">
        <w:t>2</w:t>
      </w:r>
      <w:r w:rsidR="00342088" w:rsidRPr="000D7D44">
        <w:t>1</w:t>
      </w:r>
    </w:p>
    <w:p w:rsidR="00C11A6B" w:rsidRPr="000D7D44" w:rsidRDefault="008B0851" w:rsidP="00711117">
      <w:pPr>
        <w:pStyle w:val="Nagwek2"/>
      </w:pPr>
      <w:r w:rsidRPr="000D7D44">
        <w:t>Rodzice (opiekunowie)</w:t>
      </w:r>
      <w:bookmarkEnd w:id="48"/>
    </w:p>
    <w:p w:rsidR="00C11A6B" w:rsidRPr="000D7D44" w:rsidRDefault="002030C7" w:rsidP="00780631">
      <w:pPr>
        <w:pStyle w:val="S3Paragraf"/>
      </w:pPr>
      <w:r w:rsidRPr="000D7D44">
        <w:t xml:space="preserve">§ </w:t>
      </w:r>
      <w:r w:rsidR="007F37C6" w:rsidRPr="000D7D44">
        <w:t>10</w:t>
      </w:r>
      <w:r w:rsidR="008A6CD0" w:rsidRPr="000D7D44">
        <w:t>4</w:t>
      </w:r>
    </w:p>
    <w:p w:rsidR="00C11A6B" w:rsidRPr="000D7D44" w:rsidRDefault="008B0851" w:rsidP="00560481">
      <w:pPr>
        <w:pStyle w:val="Nagwek4"/>
        <w:numPr>
          <w:ilvl w:val="0"/>
          <w:numId w:val="74"/>
        </w:numPr>
      </w:pPr>
      <w:r w:rsidRPr="000D7D44">
        <w:t>Rodzice (opi</w:t>
      </w:r>
      <w:r w:rsidR="00935E3B" w:rsidRPr="000D7D44">
        <w:t>ekunowie) mogą oczekiwać od Zespołu</w:t>
      </w:r>
      <w:r w:rsidRPr="000D7D44">
        <w:t>:</w:t>
      </w:r>
    </w:p>
    <w:p w:rsidR="00C11A6B" w:rsidRPr="000D7D44" w:rsidRDefault="008B0851" w:rsidP="00560481">
      <w:pPr>
        <w:pStyle w:val="Nagwek4"/>
        <w:numPr>
          <w:ilvl w:val="0"/>
          <w:numId w:val="154"/>
        </w:numPr>
      </w:pPr>
      <w:r w:rsidRPr="000D7D44">
        <w:t>wychowania swoich dzieci w duchu tolerancji i zrozumienia dla innych, bez jakiejkolwiek dyskryminacji wynikającej z koloru skóry, rasy, narodowości, wyznania, płci, pozycji społecznej i statusu materialnego oraz wy</w:t>
      </w:r>
      <w:r w:rsidR="00691D65" w:rsidRPr="000D7D44">
        <w:t>znawanych poglądów politycznych;</w:t>
      </w:r>
    </w:p>
    <w:p w:rsidR="00C11A6B" w:rsidRPr="000D7D44" w:rsidRDefault="008B0851" w:rsidP="00560481">
      <w:pPr>
        <w:pStyle w:val="Nagwek4"/>
        <w:numPr>
          <w:ilvl w:val="0"/>
          <w:numId w:val="154"/>
        </w:numPr>
      </w:pPr>
      <w:r w:rsidRPr="000D7D44">
        <w:t>uznania ich prymatu jako „pierws</w:t>
      </w:r>
      <w:r w:rsidR="00691D65" w:rsidRPr="000D7D44">
        <w:t>zych nauczycieli” swoich dzieci;</w:t>
      </w:r>
    </w:p>
    <w:p w:rsidR="00C11A6B" w:rsidRPr="000D7D44" w:rsidRDefault="008B0851" w:rsidP="00560481">
      <w:pPr>
        <w:pStyle w:val="Nagwek4"/>
        <w:numPr>
          <w:ilvl w:val="0"/>
          <w:numId w:val="154"/>
        </w:numPr>
      </w:pPr>
      <w:r w:rsidRPr="000D7D44">
        <w:t>umożliwienia ich dzieciom osiągania określonej wiedzy rzeczowej oraz rozwoju duchow</w:t>
      </w:r>
      <w:r w:rsidR="00691D65" w:rsidRPr="000D7D44">
        <w:t>ego, moralnego i kulturalnego;</w:t>
      </w:r>
    </w:p>
    <w:p w:rsidR="00C11A6B" w:rsidRPr="000D7D44" w:rsidRDefault="008B0851" w:rsidP="00560481">
      <w:pPr>
        <w:pStyle w:val="Nagwek4"/>
        <w:numPr>
          <w:ilvl w:val="0"/>
          <w:numId w:val="154"/>
        </w:numPr>
      </w:pPr>
      <w:r w:rsidRPr="000D7D44">
        <w:t>wysokiej jakości usług edukacyjnych.</w:t>
      </w:r>
    </w:p>
    <w:p w:rsidR="00C11A6B" w:rsidRPr="000D7D44" w:rsidRDefault="00691D65" w:rsidP="00780631">
      <w:pPr>
        <w:pStyle w:val="S3Paragraf"/>
      </w:pPr>
      <w:r w:rsidRPr="000D7D44">
        <w:t xml:space="preserve">§ </w:t>
      </w:r>
      <w:r w:rsidR="007F37C6" w:rsidRPr="000D7D44">
        <w:t>10</w:t>
      </w:r>
      <w:r w:rsidR="008A6CD0" w:rsidRPr="000D7D44">
        <w:t>5</w:t>
      </w:r>
    </w:p>
    <w:p w:rsidR="00C11A6B" w:rsidRPr="000D7D44" w:rsidRDefault="008B0851" w:rsidP="00560481">
      <w:pPr>
        <w:pStyle w:val="Nagwek4"/>
        <w:numPr>
          <w:ilvl w:val="0"/>
          <w:numId w:val="75"/>
        </w:numPr>
      </w:pPr>
      <w:r w:rsidRPr="000D7D44">
        <w:t>Uwzględniając cele i zadania, jakie staw</w:t>
      </w:r>
      <w:r w:rsidR="00935E3B" w:rsidRPr="000D7D44">
        <w:t>ia sobie Zespół</w:t>
      </w:r>
      <w:r w:rsidRPr="000D7D44">
        <w:t xml:space="preserve"> oraz przepisy prawa oświatowego, rodzice uczniów mogą liczyć na:</w:t>
      </w:r>
    </w:p>
    <w:p w:rsidR="00C11A6B" w:rsidRPr="000D7D44" w:rsidRDefault="008B0851" w:rsidP="00560481">
      <w:pPr>
        <w:pStyle w:val="Nagwek4"/>
        <w:numPr>
          <w:ilvl w:val="0"/>
          <w:numId w:val="155"/>
        </w:numPr>
      </w:pPr>
      <w:r w:rsidRPr="000D7D44">
        <w:t xml:space="preserve">wychowanie swoich dzieci zgodnie z własnymi przekonaniami, w tym szczególnie </w:t>
      </w:r>
      <w:r w:rsidR="00691D65" w:rsidRPr="000D7D44">
        <w:t>wychowanie religijne i narodowe;</w:t>
      </w:r>
    </w:p>
    <w:p w:rsidR="00C11A6B" w:rsidRPr="000D7D44" w:rsidRDefault="008B0851" w:rsidP="00560481">
      <w:pPr>
        <w:pStyle w:val="Nagwek4"/>
        <w:numPr>
          <w:ilvl w:val="0"/>
          <w:numId w:val="155"/>
        </w:numPr>
      </w:pPr>
      <w:r w:rsidRPr="000D7D44">
        <w:t>ochronę dzieci przed przemocą</w:t>
      </w:r>
      <w:r w:rsidR="00691D65" w:rsidRPr="000D7D44">
        <w:t>, okrucieństwem i demoralizacją;</w:t>
      </w:r>
    </w:p>
    <w:p w:rsidR="00C11A6B" w:rsidRPr="000D7D44" w:rsidRDefault="008B0851" w:rsidP="00560481">
      <w:pPr>
        <w:pStyle w:val="Nagwek4"/>
        <w:numPr>
          <w:ilvl w:val="0"/>
          <w:numId w:val="155"/>
        </w:numPr>
      </w:pPr>
      <w:r w:rsidRPr="000D7D44">
        <w:t>nauczanie religii ich dzieci zgodnie z zasadami okr</w:t>
      </w:r>
      <w:r w:rsidR="00691D65" w:rsidRPr="000D7D44">
        <w:t>eślonymi w odrębnych przepisach;</w:t>
      </w:r>
    </w:p>
    <w:p w:rsidR="00C11A6B" w:rsidRPr="000D7D44" w:rsidRDefault="008B0851" w:rsidP="00560481">
      <w:pPr>
        <w:pStyle w:val="Nagwek4"/>
        <w:numPr>
          <w:ilvl w:val="0"/>
          <w:numId w:val="155"/>
        </w:numPr>
      </w:pPr>
      <w:r w:rsidRPr="000D7D44">
        <w:t xml:space="preserve">spełnianie obowiązku </w:t>
      </w:r>
      <w:r w:rsidR="00935E3B" w:rsidRPr="000D7D44">
        <w:t>szkolnego ich dzieci poza Zespołem</w:t>
      </w:r>
      <w:r w:rsidR="00691D65" w:rsidRPr="000D7D44">
        <w:t>;</w:t>
      </w:r>
    </w:p>
    <w:p w:rsidR="00C11A6B" w:rsidRPr="000D7D44" w:rsidRDefault="008B0851" w:rsidP="00560481">
      <w:pPr>
        <w:pStyle w:val="Nagwek4"/>
        <w:numPr>
          <w:ilvl w:val="0"/>
          <w:numId w:val="155"/>
        </w:numPr>
      </w:pPr>
      <w:r w:rsidRPr="000D7D44">
        <w:t>realizowanie indywidualnego programu lub toku nauki dla ich dzieci zgodnie z</w:t>
      </w:r>
      <w:r w:rsidR="0054081C" w:rsidRPr="000D7D44">
        <w:t> </w:t>
      </w:r>
      <w:r w:rsidR="00691D65" w:rsidRPr="000D7D44">
        <w:t>odrębnymi przepisami;</w:t>
      </w:r>
    </w:p>
    <w:p w:rsidR="00C11A6B" w:rsidRPr="000D7D44" w:rsidRDefault="008B0851" w:rsidP="00560481">
      <w:pPr>
        <w:pStyle w:val="Nagwek4"/>
        <w:numPr>
          <w:ilvl w:val="0"/>
          <w:numId w:val="155"/>
        </w:numPr>
      </w:pPr>
      <w:r w:rsidRPr="000D7D44">
        <w:t xml:space="preserve">informację o wymaganiach edukacyjnych wynikających z realizowanych przez </w:t>
      </w:r>
      <w:r w:rsidR="00691D65" w:rsidRPr="000D7D44">
        <w:t>nauczycieli programów nauczania;</w:t>
      </w:r>
    </w:p>
    <w:p w:rsidR="00C11A6B" w:rsidRPr="000D7D44" w:rsidRDefault="008B0851" w:rsidP="00560481">
      <w:pPr>
        <w:pStyle w:val="Nagwek4"/>
        <w:numPr>
          <w:ilvl w:val="0"/>
          <w:numId w:val="155"/>
        </w:numPr>
      </w:pPr>
      <w:r w:rsidRPr="000D7D44">
        <w:t>informację od nauczycieli o po</w:t>
      </w:r>
      <w:r w:rsidR="00B0295C" w:rsidRPr="000D7D44">
        <w:t>stępach w nauce, trudnościach i </w:t>
      </w:r>
      <w:r w:rsidRPr="000D7D44">
        <w:t>sp</w:t>
      </w:r>
      <w:r w:rsidR="00691D65" w:rsidRPr="000D7D44">
        <w:t>ecjalnych uzdolnieniach uczniów;</w:t>
      </w:r>
    </w:p>
    <w:p w:rsidR="00C11A6B" w:rsidRPr="000D7D44" w:rsidRDefault="008B0851" w:rsidP="00560481">
      <w:pPr>
        <w:pStyle w:val="Nagwek4"/>
        <w:numPr>
          <w:ilvl w:val="0"/>
          <w:numId w:val="155"/>
        </w:numPr>
      </w:pPr>
      <w:r w:rsidRPr="000D7D44">
        <w:t xml:space="preserve">informację o zasadach wewnątrzszkolnego oceniania, w </w:t>
      </w:r>
      <w:r w:rsidR="00691D65" w:rsidRPr="000D7D44">
        <w:t>tym oceniania zachowania ucznia;</w:t>
      </w:r>
    </w:p>
    <w:p w:rsidR="00C11A6B" w:rsidRPr="000D7D44" w:rsidRDefault="008B0851" w:rsidP="00560481">
      <w:pPr>
        <w:pStyle w:val="Nagwek4"/>
        <w:numPr>
          <w:ilvl w:val="0"/>
          <w:numId w:val="155"/>
        </w:numPr>
      </w:pPr>
      <w:r w:rsidRPr="000D7D44">
        <w:t>możliwość wglądu do ocenionej p</w:t>
      </w:r>
      <w:r w:rsidR="00691D65" w:rsidRPr="000D7D44">
        <w:t>isemnej pracy kontrolnej ucznia;</w:t>
      </w:r>
    </w:p>
    <w:p w:rsidR="00C11A6B" w:rsidRPr="000D7D44" w:rsidRDefault="008B0851" w:rsidP="00560481">
      <w:pPr>
        <w:pStyle w:val="Nagwek4"/>
        <w:numPr>
          <w:ilvl w:val="0"/>
          <w:numId w:val="155"/>
        </w:numPr>
      </w:pPr>
      <w:r w:rsidRPr="000D7D44">
        <w:t>uzasadnienie przez nau</w:t>
      </w:r>
      <w:r w:rsidR="00691D65" w:rsidRPr="000D7D44">
        <w:t>czyciela ustalonej oceny ucznia;</w:t>
      </w:r>
    </w:p>
    <w:p w:rsidR="00C11A6B" w:rsidRPr="000D7D44" w:rsidRDefault="008B0851" w:rsidP="00560481">
      <w:pPr>
        <w:pStyle w:val="Nagwek4"/>
        <w:numPr>
          <w:ilvl w:val="0"/>
          <w:numId w:val="155"/>
        </w:numPr>
      </w:pPr>
      <w:r w:rsidRPr="000D7D44">
        <w:lastRenderedPageBreak/>
        <w:t>obniżenie w przypadkach uzasadnionych orzeczeniem poradni psychologiczno -pedagogicznej wy</w:t>
      </w:r>
      <w:r w:rsidR="00691D65" w:rsidRPr="000D7D44">
        <w:t>magań edukacyjnych wobec ucznia;</w:t>
      </w:r>
    </w:p>
    <w:p w:rsidR="00C11A6B" w:rsidRPr="000D7D44" w:rsidRDefault="008B0851" w:rsidP="00560481">
      <w:pPr>
        <w:pStyle w:val="Nagwek4"/>
        <w:numPr>
          <w:ilvl w:val="0"/>
          <w:numId w:val="155"/>
        </w:numPr>
      </w:pPr>
      <w:r w:rsidRPr="000D7D44">
        <w:t>informację przed klasyfikacyjnym posiedzeniem Rady Pedagogicznej o</w:t>
      </w:r>
      <w:r w:rsidR="0054081C" w:rsidRPr="000D7D44">
        <w:t> </w:t>
      </w:r>
      <w:r w:rsidRPr="000D7D44">
        <w:t>przewidywanych dla ucznia o</w:t>
      </w:r>
      <w:r w:rsidR="00691D65" w:rsidRPr="000D7D44">
        <w:t>cenach semestralnych i rocznych;</w:t>
      </w:r>
    </w:p>
    <w:p w:rsidR="00C11A6B" w:rsidRPr="000D7D44" w:rsidRDefault="008B0851" w:rsidP="00560481">
      <w:pPr>
        <w:pStyle w:val="Nagwek4"/>
        <w:numPr>
          <w:ilvl w:val="0"/>
          <w:numId w:val="155"/>
        </w:numPr>
      </w:pPr>
      <w:r w:rsidRPr="000D7D44">
        <w:t>uczestnictwo swojego przedstawiciela w komisji konkursow</w:t>
      </w:r>
      <w:r w:rsidR="00935E3B" w:rsidRPr="000D7D44">
        <w:t>ej wybierającej dyrektora Zespołu</w:t>
      </w:r>
      <w:r w:rsidR="00691D65" w:rsidRPr="000D7D44">
        <w:t>;</w:t>
      </w:r>
    </w:p>
    <w:p w:rsidR="00C11A6B" w:rsidRPr="000D7D44" w:rsidRDefault="008B0851" w:rsidP="00560481">
      <w:pPr>
        <w:pStyle w:val="Nagwek4"/>
        <w:numPr>
          <w:ilvl w:val="0"/>
          <w:numId w:val="155"/>
        </w:numPr>
      </w:pPr>
      <w:r w:rsidRPr="000D7D44">
        <w:t>posiadanie ustawowego organu reprezentująceg</w:t>
      </w:r>
      <w:r w:rsidR="00935E3B" w:rsidRPr="000D7D44">
        <w:t>o interesy rodziców wobec Zespołu</w:t>
      </w:r>
      <w:r w:rsidR="00691D65" w:rsidRPr="000D7D44">
        <w:t xml:space="preserve"> – Rady Rodziców;</w:t>
      </w:r>
    </w:p>
    <w:p w:rsidR="00C11A6B" w:rsidRPr="000D7D44" w:rsidRDefault="008B0851" w:rsidP="00560481">
      <w:pPr>
        <w:pStyle w:val="Nagwek4"/>
        <w:numPr>
          <w:ilvl w:val="0"/>
          <w:numId w:val="155"/>
        </w:numPr>
      </w:pPr>
      <w:r w:rsidRPr="000D7D44">
        <w:t>możliwość opiniowan</w:t>
      </w:r>
      <w:r w:rsidR="00935E3B" w:rsidRPr="000D7D44">
        <w:t>ia programu wychowawczego Zespołu</w:t>
      </w:r>
      <w:r w:rsidR="00691D65" w:rsidRPr="000D7D44">
        <w:t>;</w:t>
      </w:r>
      <w:r w:rsidR="00B0295C" w:rsidRPr="000D7D44">
        <w:t> </w:t>
      </w:r>
      <w:r w:rsidRPr="000D7D44">
        <w:t xml:space="preserve"> dokonanie oceny pracy nauczycie</w:t>
      </w:r>
      <w:r w:rsidR="00691D65" w:rsidRPr="000D7D44">
        <w:t>la, w tym także oceny dyrektora;</w:t>
      </w:r>
    </w:p>
    <w:p w:rsidR="00C11A6B" w:rsidRPr="000D7D44" w:rsidRDefault="008B0851" w:rsidP="00560481">
      <w:pPr>
        <w:pStyle w:val="Nagwek4"/>
        <w:numPr>
          <w:ilvl w:val="0"/>
          <w:numId w:val="155"/>
        </w:numPr>
      </w:pPr>
      <w:r w:rsidRPr="000D7D44">
        <w:t>możliwość wyrażenia opinii za pośrednictwem Rady Rodziców w sprawie dorobku zawodowego nauczyc</w:t>
      </w:r>
      <w:r w:rsidR="00B0295C" w:rsidRPr="000D7D44">
        <w:t>iela za okres stażu w związku z </w:t>
      </w:r>
      <w:r w:rsidRPr="000D7D44">
        <w:t>ubieganiem się nauczyciela o awans zawodowy na wyższy stopień.</w:t>
      </w:r>
    </w:p>
    <w:p w:rsidR="00C11A6B" w:rsidRPr="000D7D44" w:rsidRDefault="00935E3B" w:rsidP="009233A9">
      <w:pPr>
        <w:pStyle w:val="Nagwek4"/>
        <w:numPr>
          <w:ilvl w:val="0"/>
          <w:numId w:val="260"/>
        </w:numPr>
        <w:ind w:left="782" w:hanging="357"/>
      </w:pPr>
      <w:r w:rsidRPr="000D7D44">
        <w:t>Ponadto rodzice dzieci przedszkolnych</w:t>
      </w:r>
      <w:r w:rsidR="008B0851" w:rsidRPr="000D7D44">
        <w:t xml:space="preserve"> mają prawo do:</w:t>
      </w:r>
    </w:p>
    <w:p w:rsidR="00C11A6B" w:rsidRPr="000D7D44" w:rsidRDefault="00691D65" w:rsidP="00560481">
      <w:pPr>
        <w:pStyle w:val="Nagwek4"/>
        <w:numPr>
          <w:ilvl w:val="0"/>
          <w:numId w:val="156"/>
        </w:numPr>
      </w:pPr>
      <w:r w:rsidRPr="000D7D44">
        <w:t>znajomości</w:t>
      </w:r>
      <w:r w:rsidR="008B0851" w:rsidRPr="000D7D44">
        <w:t xml:space="preserve"> założeń i zadań wynikających z realizacji pro</w:t>
      </w:r>
      <w:r w:rsidRPr="000D7D44">
        <w:t>gramu wychowania przedszkolnego;</w:t>
      </w:r>
    </w:p>
    <w:p w:rsidR="00C11A6B" w:rsidRPr="000D7D44" w:rsidRDefault="00691D65" w:rsidP="00560481">
      <w:pPr>
        <w:pStyle w:val="Nagwek4"/>
        <w:numPr>
          <w:ilvl w:val="0"/>
          <w:numId w:val="156"/>
        </w:numPr>
      </w:pPr>
      <w:r w:rsidRPr="000D7D44">
        <w:t>obserwowania</w:t>
      </w:r>
      <w:r w:rsidR="008B0851" w:rsidRPr="000D7D44">
        <w:t xml:space="preserve"> własnego </w:t>
      </w:r>
      <w:r w:rsidRPr="000D7D44">
        <w:t>dziecka w czasie zajęć i zabawy;</w:t>
      </w:r>
    </w:p>
    <w:p w:rsidR="00C11A6B" w:rsidRPr="000D7D44" w:rsidRDefault="008B0851" w:rsidP="00560481">
      <w:pPr>
        <w:pStyle w:val="Nagwek4"/>
        <w:numPr>
          <w:ilvl w:val="0"/>
          <w:numId w:val="156"/>
        </w:numPr>
      </w:pPr>
      <w:r w:rsidRPr="000D7D44">
        <w:t>udział</w:t>
      </w:r>
      <w:r w:rsidR="00691D65" w:rsidRPr="000D7D44">
        <w:t>u</w:t>
      </w:r>
      <w:r w:rsidRPr="000D7D44">
        <w:t xml:space="preserve"> we wspólnych spotkaniach z okazji uroczystości przedszkolnych, imprezach, wycieczkach, spacerach, wyjściach do kina, teatru i innych.</w:t>
      </w:r>
    </w:p>
    <w:p w:rsidR="00C11A6B" w:rsidRPr="000D7D44" w:rsidRDefault="00691D65" w:rsidP="00780631">
      <w:pPr>
        <w:pStyle w:val="S3Paragraf"/>
      </w:pPr>
      <w:r w:rsidRPr="000D7D44">
        <w:t xml:space="preserve">§ </w:t>
      </w:r>
      <w:r w:rsidR="007F37C6" w:rsidRPr="000D7D44">
        <w:t>10</w:t>
      </w:r>
      <w:r w:rsidR="008A6CD0" w:rsidRPr="000D7D44">
        <w:t>6</w:t>
      </w:r>
    </w:p>
    <w:p w:rsidR="00C11A6B" w:rsidRPr="000D7D44" w:rsidRDefault="008B0851" w:rsidP="00560481">
      <w:pPr>
        <w:pStyle w:val="Nagwek4"/>
        <w:numPr>
          <w:ilvl w:val="0"/>
          <w:numId w:val="76"/>
        </w:numPr>
      </w:pPr>
      <w:r w:rsidRPr="000D7D44">
        <w:t xml:space="preserve">W ramach realizacji swoich </w:t>
      </w:r>
      <w:r w:rsidR="00935E3B" w:rsidRPr="000D7D44">
        <w:t>statutowych celów i zadań Zespół</w:t>
      </w:r>
      <w:r w:rsidRPr="000D7D44">
        <w:t xml:space="preserve"> oczekuje od rodziców wsparcia w procesie dydaktyczno - wychowawczym, w tym szczególnie poprzez:</w:t>
      </w:r>
    </w:p>
    <w:p w:rsidR="00C11A6B" w:rsidRPr="000D7D44" w:rsidRDefault="008B0851" w:rsidP="00560481">
      <w:pPr>
        <w:pStyle w:val="Nagwek4"/>
        <w:numPr>
          <w:ilvl w:val="0"/>
          <w:numId w:val="157"/>
        </w:numPr>
      </w:pPr>
      <w:r w:rsidRPr="000D7D44">
        <w:t>wychowywanie swoich dzieci w duchu odpow</w:t>
      </w:r>
      <w:r w:rsidR="00B0295C" w:rsidRPr="000D7D44">
        <w:t>iedzialności za siebie i </w:t>
      </w:r>
      <w:r w:rsidR="00691D65" w:rsidRPr="000D7D44">
        <w:t>innych;</w:t>
      </w:r>
    </w:p>
    <w:p w:rsidR="00C11A6B" w:rsidRPr="000D7D44" w:rsidRDefault="008B0851" w:rsidP="00560481">
      <w:pPr>
        <w:pStyle w:val="Nagwek4"/>
        <w:numPr>
          <w:ilvl w:val="0"/>
          <w:numId w:val="157"/>
        </w:numPr>
      </w:pPr>
      <w:r w:rsidRPr="000D7D44">
        <w:t>zaangażowanie się jako partnerzy w nauczanie i</w:t>
      </w:r>
      <w:r w:rsidR="00935E3B" w:rsidRPr="000D7D44">
        <w:t xml:space="preserve"> wychowanie ich dzieci w</w:t>
      </w:r>
      <w:r w:rsidR="0054081C" w:rsidRPr="000D7D44">
        <w:t> </w:t>
      </w:r>
      <w:r w:rsidR="00935E3B" w:rsidRPr="000D7D44">
        <w:t>Zespole</w:t>
      </w:r>
      <w:r w:rsidR="00691D65" w:rsidRPr="000D7D44">
        <w:t>;</w:t>
      </w:r>
    </w:p>
    <w:p w:rsidR="00C11A6B" w:rsidRPr="000D7D44" w:rsidRDefault="00935E3B" w:rsidP="00560481">
      <w:pPr>
        <w:pStyle w:val="Nagwek4"/>
        <w:numPr>
          <w:ilvl w:val="0"/>
          <w:numId w:val="157"/>
        </w:numPr>
      </w:pPr>
      <w:r w:rsidRPr="000D7D44">
        <w:t>przekazywanie Zespołowi</w:t>
      </w:r>
      <w:r w:rsidR="008B0851" w:rsidRPr="000D7D44">
        <w:t xml:space="preserve"> wszelkich informacji umożliwiających osiąganie wspólnych (tj. domu i Szko</w:t>
      </w:r>
      <w:r w:rsidR="00691D65" w:rsidRPr="000D7D44">
        <w:t>ły) celów w edukacji ich dzieci;</w:t>
      </w:r>
    </w:p>
    <w:p w:rsidR="00C11A6B" w:rsidRPr="000D7D44" w:rsidRDefault="008B0851" w:rsidP="00560481">
      <w:pPr>
        <w:pStyle w:val="Nagwek4"/>
        <w:numPr>
          <w:ilvl w:val="0"/>
          <w:numId w:val="157"/>
        </w:numPr>
      </w:pPr>
      <w:r w:rsidRPr="000D7D44">
        <w:t>wychowywanie swoich dzieci w poszanowaniu i akceptowaniu innych ludzi i</w:t>
      </w:r>
      <w:r w:rsidR="0054081C" w:rsidRPr="000D7D44">
        <w:t> </w:t>
      </w:r>
      <w:r w:rsidR="00691D65" w:rsidRPr="000D7D44">
        <w:t>ich przekonań;</w:t>
      </w:r>
    </w:p>
    <w:p w:rsidR="00C11A6B" w:rsidRPr="000D7D44" w:rsidRDefault="00691D65" w:rsidP="009233A9">
      <w:pPr>
        <w:pStyle w:val="Nagwek4"/>
        <w:numPr>
          <w:ilvl w:val="0"/>
          <w:numId w:val="260"/>
        </w:numPr>
        <w:ind w:left="782" w:hanging="357"/>
        <w:jc w:val="left"/>
      </w:pPr>
      <w:r w:rsidRPr="000D7D44">
        <w:lastRenderedPageBreak/>
        <w:t>Zespó</w:t>
      </w:r>
      <w:r w:rsidR="008B0851" w:rsidRPr="000D7D44">
        <w:t xml:space="preserve"> liczy na to, iż rodzice w dążeniu do realizacji wspólnych celów:</w:t>
      </w:r>
    </w:p>
    <w:p w:rsidR="00C11A6B" w:rsidRPr="000D7D44" w:rsidRDefault="008B0851" w:rsidP="00560481">
      <w:pPr>
        <w:pStyle w:val="Nagwek4"/>
        <w:numPr>
          <w:ilvl w:val="0"/>
          <w:numId w:val="157"/>
        </w:numPr>
      </w:pPr>
      <w:r w:rsidRPr="000D7D44">
        <w:t>zapewnią regularne uczęszcz</w:t>
      </w:r>
      <w:r w:rsidR="00691D65" w:rsidRPr="000D7D44">
        <w:t>anie dziecka na zajęcia szkolne;</w:t>
      </w:r>
    </w:p>
    <w:p w:rsidR="00C11A6B" w:rsidRPr="000D7D44" w:rsidRDefault="008B0851" w:rsidP="00560481">
      <w:pPr>
        <w:pStyle w:val="Nagwek4"/>
        <w:numPr>
          <w:ilvl w:val="0"/>
          <w:numId w:val="157"/>
        </w:numPr>
      </w:pPr>
      <w:r w:rsidRPr="000D7D44">
        <w:t>zapewnią dziecku warunki umożliwiające należyte przyg</w:t>
      </w:r>
      <w:r w:rsidR="00691D65" w:rsidRPr="000D7D44">
        <w:t>otowanie się do zajęć szkolnych;</w:t>
      </w:r>
    </w:p>
    <w:p w:rsidR="00C11A6B" w:rsidRPr="000D7D44" w:rsidRDefault="008B0851" w:rsidP="00560481">
      <w:pPr>
        <w:pStyle w:val="Nagwek4"/>
        <w:numPr>
          <w:ilvl w:val="0"/>
          <w:numId w:val="157"/>
        </w:numPr>
      </w:pPr>
      <w:r w:rsidRPr="000D7D44">
        <w:t>będą systematycznie kontaktować się z wychowawcą klasy, w tym zwłaszcza poprzez obecność na organizowanych okresowo spotkaniach z rodzicami.</w:t>
      </w:r>
    </w:p>
    <w:p w:rsidR="00C11A6B" w:rsidRPr="000D7D44" w:rsidRDefault="00691D65" w:rsidP="00780631">
      <w:pPr>
        <w:pStyle w:val="S3Paragraf"/>
      </w:pPr>
      <w:r w:rsidRPr="000D7D44">
        <w:t xml:space="preserve">§ </w:t>
      </w:r>
      <w:r w:rsidR="007F37C6" w:rsidRPr="000D7D44">
        <w:t>10</w:t>
      </w:r>
      <w:r w:rsidR="008A6CD0" w:rsidRPr="000D7D44">
        <w:t>7</w:t>
      </w:r>
    </w:p>
    <w:p w:rsidR="00C11A6B" w:rsidRPr="000D7D44" w:rsidRDefault="008B0851" w:rsidP="00560481">
      <w:pPr>
        <w:pStyle w:val="Nagwek4"/>
        <w:numPr>
          <w:ilvl w:val="0"/>
          <w:numId w:val="77"/>
        </w:numPr>
      </w:pPr>
      <w:r w:rsidRPr="000D7D44">
        <w:t>Dla zapewnienia warunków osiągania jak najlepszych wyników kształcenia i</w:t>
      </w:r>
      <w:r w:rsidR="0054081C" w:rsidRPr="000D7D44">
        <w:t> </w:t>
      </w:r>
      <w:r w:rsidRPr="000D7D44">
        <w:t>wychowania uczniów konieczna jest współpraca rodziców z organ</w:t>
      </w:r>
      <w:r w:rsidR="00935E3B" w:rsidRPr="000D7D44">
        <w:t>ami Zespołu</w:t>
      </w:r>
      <w:r w:rsidRPr="000D7D44">
        <w:t xml:space="preserve"> i</w:t>
      </w:r>
      <w:r w:rsidR="0054081C" w:rsidRPr="000D7D44">
        <w:t> </w:t>
      </w:r>
      <w:r w:rsidRPr="000D7D44">
        <w:t>poszczególnymi nauczycielami. W ramach tej współpracy rodzice mogą liczyć na:</w:t>
      </w:r>
    </w:p>
    <w:p w:rsidR="00C11A6B" w:rsidRPr="000D7D44" w:rsidRDefault="008B0851" w:rsidP="00560481">
      <w:pPr>
        <w:pStyle w:val="Nagwek4"/>
        <w:numPr>
          <w:ilvl w:val="0"/>
          <w:numId w:val="158"/>
        </w:numPr>
      </w:pPr>
      <w:r w:rsidRPr="000D7D44">
        <w:t>możliwość kontaktów z wychowawcą klasy i nauczycielami uc</w:t>
      </w:r>
      <w:r w:rsidR="00691D65" w:rsidRPr="000D7D44">
        <w:t>zącymi ich dzieci;</w:t>
      </w:r>
    </w:p>
    <w:p w:rsidR="00C11A6B" w:rsidRPr="000D7D44" w:rsidRDefault="008B0851" w:rsidP="00560481">
      <w:pPr>
        <w:pStyle w:val="Nagwek4"/>
        <w:numPr>
          <w:ilvl w:val="0"/>
          <w:numId w:val="158"/>
        </w:numPr>
      </w:pPr>
      <w:r w:rsidRPr="000D7D44">
        <w:t>porady pe</w:t>
      </w:r>
      <w:r w:rsidR="00691D65" w:rsidRPr="000D7D44">
        <w:t>dagoga szkolnego;</w:t>
      </w:r>
    </w:p>
    <w:p w:rsidR="00C11A6B" w:rsidRPr="000D7D44" w:rsidRDefault="008B0851" w:rsidP="00560481">
      <w:pPr>
        <w:pStyle w:val="Nagwek4"/>
        <w:numPr>
          <w:ilvl w:val="0"/>
          <w:numId w:val="158"/>
        </w:numPr>
      </w:pPr>
      <w:r w:rsidRPr="000D7D44">
        <w:t>dyskrecję i poszanowanie prywatności w rozwiązywaniu problemów dziecka i</w:t>
      </w:r>
      <w:r w:rsidR="0054081C" w:rsidRPr="000D7D44">
        <w:t> </w:t>
      </w:r>
      <w:r w:rsidRPr="000D7D44">
        <w:t>rodziny</w:t>
      </w:r>
      <w:r w:rsidR="00691D65" w:rsidRPr="000D7D44">
        <w:t>;</w:t>
      </w:r>
    </w:p>
    <w:p w:rsidR="00C11A6B" w:rsidRPr="000D7D44" w:rsidRDefault="00935E3B" w:rsidP="00560481">
      <w:pPr>
        <w:pStyle w:val="Nagwek4"/>
        <w:numPr>
          <w:ilvl w:val="0"/>
          <w:numId w:val="158"/>
        </w:numPr>
      </w:pPr>
      <w:r w:rsidRPr="000D7D44">
        <w:t>zainteresowanie Zespołu</w:t>
      </w:r>
      <w:r w:rsidR="008B0851" w:rsidRPr="000D7D44">
        <w:t xml:space="preserve"> inicjatywami rodziców wzbogacającymi życie szkolne</w:t>
      </w:r>
      <w:r w:rsidR="00471DF3" w:rsidRPr="000D7D44">
        <w:t xml:space="preserve"> i przedszkone</w:t>
      </w:r>
      <w:r w:rsidR="00691D65" w:rsidRPr="000D7D44">
        <w:t>;</w:t>
      </w:r>
    </w:p>
    <w:p w:rsidR="00C11A6B" w:rsidRPr="000D7D44" w:rsidRDefault="008B0851" w:rsidP="00560481">
      <w:pPr>
        <w:pStyle w:val="Nagwek4"/>
        <w:numPr>
          <w:ilvl w:val="0"/>
          <w:numId w:val="158"/>
        </w:numPr>
      </w:pPr>
      <w:r w:rsidRPr="000D7D44">
        <w:t>możliwość wyrażania</w:t>
      </w:r>
      <w:r w:rsidR="00471DF3" w:rsidRPr="000D7D44">
        <w:t xml:space="preserve"> opinii dotyczących pracy Zespołu</w:t>
      </w:r>
      <w:r w:rsidRPr="000D7D44">
        <w:t>, poszczególnych nauczycieli lub wychowawcy – dyrektorowi osobiście lub za pośrednictwem swoich reprezentantów w Radzie Rodziców</w:t>
      </w:r>
      <w:r w:rsidR="00691D65" w:rsidRPr="000D7D44">
        <w:t>.</w:t>
      </w:r>
    </w:p>
    <w:p w:rsidR="00C11A6B" w:rsidRPr="000D7D44" w:rsidRDefault="008B0851" w:rsidP="009233A9">
      <w:pPr>
        <w:pStyle w:val="Nagwek4"/>
        <w:numPr>
          <w:ilvl w:val="0"/>
          <w:numId w:val="260"/>
        </w:numPr>
        <w:ind w:left="782" w:hanging="357"/>
      </w:pPr>
      <w:r w:rsidRPr="000D7D44">
        <w:t>W ramach współpracy</w:t>
      </w:r>
      <w:r w:rsidR="00471DF3" w:rsidRPr="000D7D44">
        <w:t>, o której mowa w ust. 1, zespół</w:t>
      </w:r>
      <w:r w:rsidRPr="000D7D44">
        <w:t xml:space="preserve"> w szczególności oczekuje od rodziców gotowości do:</w:t>
      </w:r>
    </w:p>
    <w:p w:rsidR="00C11A6B" w:rsidRPr="000D7D44" w:rsidRDefault="00471DF3" w:rsidP="00560481">
      <w:pPr>
        <w:pStyle w:val="Nagwek4"/>
        <w:numPr>
          <w:ilvl w:val="0"/>
          <w:numId w:val="159"/>
        </w:numPr>
      </w:pPr>
      <w:r w:rsidRPr="000D7D44">
        <w:t>udzielania Zespołowi</w:t>
      </w:r>
      <w:r w:rsidR="008B0851" w:rsidRPr="000D7D44">
        <w:t xml:space="preserve"> w miarę swoich możliwości pomocy organizacyjnej i</w:t>
      </w:r>
      <w:r w:rsidR="0054081C" w:rsidRPr="000D7D44">
        <w:t> </w:t>
      </w:r>
      <w:r w:rsidR="00691D65" w:rsidRPr="000D7D44">
        <w:t>materialnej;</w:t>
      </w:r>
    </w:p>
    <w:p w:rsidR="00E97561" w:rsidRPr="000D7D44" w:rsidRDefault="008B0851" w:rsidP="00560481">
      <w:pPr>
        <w:pStyle w:val="Nagwek4"/>
        <w:numPr>
          <w:ilvl w:val="0"/>
          <w:numId w:val="159"/>
        </w:numPr>
      </w:pPr>
      <w:r w:rsidRPr="000D7D44">
        <w:t>znajomości głównych zasad życia szkolnego wynikających z regulacji prawa wewnątrzszkolnego, a zwłaszcza Statutu, Regulaminu Szkolnego i Regulaminu Rady Rodziców.</w:t>
      </w:r>
    </w:p>
    <w:p w:rsidR="00E97561" w:rsidRPr="000D7D44" w:rsidRDefault="00E97561" w:rsidP="00E97561">
      <w:pPr>
        <w:rPr>
          <w:szCs w:val="24"/>
        </w:rPr>
      </w:pPr>
      <w:r w:rsidRPr="000D7D44">
        <w:br w:type="page"/>
      </w:r>
    </w:p>
    <w:p w:rsidR="00C11A6B" w:rsidRPr="000D7D44" w:rsidRDefault="007E4CDD" w:rsidP="00780631">
      <w:pPr>
        <w:pStyle w:val="S3Paragraf"/>
      </w:pPr>
      <w:r w:rsidRPr="000D7D44">
        <w:lastRenderedPageBreak/>
        <w:t xml:space="preserve">§ </w:t>
      </w:r>
      <w:r w:rsidR="007F37C6" w:rsidRPr="000D7D44">
        <w:t>10</w:t>
      </w:r>
      <w:r w:rsidR="008A6CD0" w:rsidRPr="000D7D44">
        <w:t>8</w:t>
      </w:r>
    </w:p>
    <w:p w:rsidR="00C11A6B" w:rsidRPr="000D7D44" w:rsidRDefault="008B0851" w:rsidP="00560481">
      <w:pPr>
        <w:pStyle w:val="Nagwek4"/>
        <w:numPr>
          <w:ilvl w:val="0"/>
          <w:numId w:val="78"/>
        </w:numPr>
      </w:pPr>
      <w:r w:rsidRPr="000D7D44">
        <w:t>Dla realiza</w:t>
      </w:r>
      <w:r w:rsidR="00691D65" w:rsidRPr="000D7D44">
        <w:t>cji celów, o których mowa w § 99</w:t>
      </w:r>
      <w:r w:rsidRPr="000D7D44">
        <w:t>, szkoła organizuje przynajmniej dwa razy w semestrze stałe spotkania z rodzicami (opiekunami) uczniów każdej klasy w</w:t>
      </w:r>
      <w:r w:rsidR="0054081C" w:rsidRPr="000D7D44">
        <w:t> </w:t>
      </w:r>
      <w:r w:rsidRPr="000D7D44">
        <w:t>celu wymiany informacji na tematy wychowawcze i edukacyjne.</w:t>
      </w:r>
    </w:p>
    <w:p w:rsidR="00C11A6B" w:rsidRPr="000D7D44" w:rsidRDefault="008B0851" w:rsidP="009233A9">
      <w:pPr>
        <w:pStyle w:val="Nagwek4"/>
        <w:numPr>
          <w:ilvl w:val="0"/>
          <w:numId w:val="260"/>
        </w:numPr>
        <w:ind w:left="782" w:hanging="357"/>
      </w:pPr>
      <w:r w:rsidRPr="000D7D44">
        <w:t>Fakt obecności na spotkaniu rodzice (opiekunowie) potwierdzają swoim podpisem. W przypadku niemożności uczestniczenia w spotkaniu rodzic może uzgodnić z</w:t>
      </w:r>
      <w:r w:rsidR="0054081C" w:rsidRPr="000D7D44">
        <w:t> </w:t>
      </w:r>
      <w:r w:rsidRPr="000D7D44">
        <w:t>wychowawcą odrębny ter</w:t>
      </w:r>
      <w:r w:rsidR="00471DF3" w:rsidRPr="000D7D44">
        <w:t>min skontaktowania się z Zespołem</w:t>
      </w:r>
      <w:r w:rsidRPr="000D7D44">
        <w:t>.</w:t>
      </w:r>
    </w:p>
    <w:p w:rsidR="00C11A6B" w:rsidRPr="000D7D44" w:rsidRDefault="008B0851" w:rsidP="009233A9">
      <w:pPr>
        <w:pStyle w:val="Nagwek4"/>
        <w:numPr>
          <w:ilvl w:val="0"/>
          <w:numId w:val="260"/>
        </w:numPr>
        <w:ind w:left="782" w:hanging="357"/>
      </w:pPr>
      <w:r w:rsidRPr="000D7D44">
        <w:t>W niecierpiących zwłoki sprawach e</w:t>
      </w:r>
      <w:r w:rsidR="00471DF3" w:rsidRPr="000D7D44">
        <w:t>dukacyjno - wychowawczych Zespół</w:t>
      </w:r>
      <w:r w:rsidRPr="000D7D44">
        <w:t xml:space="preserve"> podejmuje działania w celu niezwłocznego skontaktowania się z rodzicami (opiekunami) określonego ucznia.</w:t>
      </w:r>
    </w:p>
    <w:p w:rsidR="0054081C" w:rsidRPr="000D7D44" w:rsidRDefault="0054081C">
      <w:pPr>
        <w:suppressAutoHyphens w:val="0"/>
        <w:spacing w:after="0" w:line="240" w:lineRule="auto"/>
        <w:rPr>
          <w:rFonts w:eastAsia="Times New Roman" w:cs="Times New Roman"/>
          <w:b/>
          <w:bCs/>
          <w:i/>
          <w:iCs/>
          <w:szCs w:val="24"/>
        </w:rPr>
      </w:pPr>
      <w:bookmarkStart w:id="49" w:name="__RefHeading__146_746798714"/>
      <w:bookmarkEnd w:id="49"/>
      <w:r w:rsidRPr="000D7D44">
        <w:rPr>
          <w:szCs w:val="24"/>
        </w:rPr>
        <w:br w:type="page"/>
      </w:r>
    </w:p>
    <w:p w:rsidR="00124F37" w:rsidRPr="000D7D44" w:rsidRDefault="00691D65" w:rsidP="00711117">
      <w:pPr>
        <w:pStyle w:val="Nagwek2"/>
      </w:pPr>
      <w:bookmarkStart w:id="50" w:name="_Toc496225350"/>
      <w:r w:rsidRPr="000D7D44">
        <w:lastRenderedPageBreak/>
        <w:t xml:space="preserve">Rozdział </w:t>
      </w:r>
      <w:r w:rsidR="00342088" w:rsidRPr="000D7D44">
        <w:t>22</w:t>
      </w:r>
    </w:p>
    <w:p w:rsidR="00C11A6B" w:rsidRPr="000D7D44" w:rsidRDefault="008B0851" w:rsidP="00711117">
      <w:pPr>
        <w:pStyle w:val="Nagwek2"/>
      </w:pPr>
      <w:r w:rsidRPr="000D7D44">
        <w:t>Spory pomiędzy członkami społeczności szkolnej i sposoby ich rozwiązywania.</w:t>
      </w:r>
      <w:bookmarkEnd w:id="50"/>
    </w:p>
    <w:p w:rsidR="00C11A6B" w:rsidRPr="000D7D44" w:rsidRDefault="00691D65" w:rsidP="001D0055">
      <w:pPr>
        <w:pStyle w:val="S3Paragraf"/>
      </w:pPr>
      <w:r w:rsidRPr="000D7D44">
        <w:t xml:space="preserve">§ </w:t>
      </w:r>
      <w:r w:rsidR="008A6CD0" w:rsidRPr="000D7D44">
        <w:t>109</w:t>
      </w:r>
    </w:p>
    <w:p w:rsidR="00C11A6B" w:rsidRPr="000D7D44" w:rsidRDefault="008B0851" w:rsidP="00560481">
      <w:pPr>
        <w:pStyle w:val="Nagwek4"/>
        <w:numPr>
          <w:ilvl w:val="0"/>
          <w:numId w:val="107"/>
        </w:numPr>
      </w:pPr>
      <w:r w:rsidRPr="000D7D44">
        <w:t>Spory między członkami społeczności szkolnej rozstrzyga się na zasadach mediacji i arbitrażu z zachowaniem następujących zasad:</w:t>
      </w:r>
    </w:p>
    <w:p w:rsidR="00C11A6B" w:rsidRPr="000D7D44" w:rsidRDefault="008B0851" w:rsidP="00560481">
      <w:pPr>
        <w:pStyle w:val="Nagwek4"/>
        <w:numPr>
          <w:ilvl w:val="0"/>
          <w:numId w:val="160"/>
        </w:numPr>
      </w:pPr>
      <w:r w:rsidRPr="000D7D44">
        <w:t>od decyzji wychowawcy klasy członek społeczności szkolnej o</w:t>
      </w:r>
      <w:r w:rsidR="00471DF3" w:rsidRPr="000D7D44">
        <w:t>dwołuje się do dyrektora Zespołu</w:t>
      </w:r>
      <w:r w:rsidR="00691D65" w:rsidRPr="000D7D44">
        <w:t>;</w:t>
      </w:r>
    </w:p>
    <w:p w:rsidR="00C11A6B" w:rsidRPr="000D7D44" w:rsidRDefault="008B0851" w:rsidP="00560481">
      <w:pPr>
        <w:pStyle w:val="Nagwek4"/>
        <w:numPr>
          <w:ilvl w:val="0"/>
          <w:numId w:val="160"/>
        </w:numPr>
      </w:pPr>
      <w:r w:rsidRPr="000D7D44">
        <w:t>od decyzji nauczyciela przedmiotu członek społeczności szkolnej odwołuje się do wychowawcy, a gdy nie przynosi to rezultatu wnosi pisemne odwołanie do dyrektora</w:t>
      </w:r>
      <w:r w:rsidR="00691D65" w:rsidRPr="000D7D44">
        <w:t>;</w:t>
      </w:r>
    </w:p>
    <w:p w:rsidR="00C11A6B" w:rsidRPr="000D7D44" w:rsidRDefault="008B0851" w:rsidP="00560481">
      <w:pPr>
        <w:pStyle w:val="Nagwek4"/>
        <w:numPr>
          <w:ilvl w:val="0"/>
          <w:numId w:val="160"/>
        </w:numPr>
      </w:pPr>
      <w:r w:rsidRPr="000D7D44">
        <w:t>od decyzji dyrektora – do organu sprawującego nadzór pedagogiczny</w:t>
      </w:r>
      <w:r w:rsidR="00691D65" w:rsidRPr="000D7D44">
        <w:t>;</w:t>
      </w:r>
    </w:p>
    <w:p w:rsidR="00C11A6B" w:rsidRPr="000D7D44" w:rsidRDefault="008B0851" w:rsidP="00560481">
      <w:pPr>
        <w:pStyle w:val="Nagwek4"/>
        <w:numPr>
          <w:ilvl w:val="0"/>
          <w:numId w:val="160"/>
        </w:numPr>
      </w:pPr>
      <w:r w:rsidRPr="000D7D44">
        <w:t>dyrektor przed podjęciem decyzji w spornej sprawie powinien rozpatrzyć wszelkie okoliczności sprawy, wysłuchać stanowiska stron konfliktu oraz zasięgnąć opinii przynajmniej dwóch z trzech organów: Samorządu Uczniowskiego, Rady Rodziców, Rady Pedagogicznej</w:t>
      </w:r>
      <w:r w:rsidR="00691D65" w:rsidRPr="000D7D44">
        <w:t>;</w:t>
      </w:r>
    </w:p>
    <w:p w:rsidR="00C11A6B" w:rsidRPr="000D7D44" w:rsidRDefault="008B0851" w:rsidP="00560481">
      <w:pPr>
        <w:pStyle w:val="Nagwek4"/>
        <w:numPr>
          <w:ilvl w:val="0"/>
          <w:numId w:val="160"/>
        </w:numPr>
      </w:pPr>
      <w:r w:rsidRPr="000D7D44">
        <w:t>odwołanie od decyzji, która nie zadowala zainteresowanej strony konfliktu, powinno być wniesione w terminie nie dłuższym niż 14 dni od daty podjęcia i</w:t>
      </w:r>
      <w:r w:rsidR="0054081C" w:rsidRPr="000D7D44">
        <w:t> </w:t>
      </w:r>
      <w:r w:rsidRPr="000D7D44">
        <w:t>ogłoszenia decyzji</w:t>
      </w:r>
      <w:r w:rsidR="00691D65" w:rsidRPr="000D7D44">
        <w:t>;</w:t>
      </w:r>
    </w:p>
    <w:p w:rsidR="00C11A6B" w:rsidRPr="000D7D44" w:rsidRDefault="008B0851" w:rsidP="00560481">
      <w:pPr>
        <w:pStyle w:val="Nagwek4"/>
        <w:numPr>
          <w:ilvl w:val="0"/>
          <w:numId w:val="160"/>
        </w:numPr>
      </w:pPr>
      <w:r w:rsidRPr="000D7D44">
        <w:t>odwołanie w przypadkach określonych w pkt. a i c powinno zostać złożone w</w:t>
      </w:r>
      <w:r w:rsidR="0054081C" w:rsidRPr="000D7D44">
        <w:t> </w:t>
      </w:r>
      <w:r w:rsidRPr="000D7D44">
        <w:t>formie pisemnej.</w:t>
      </w:r>
    </w:p>
    <w:p w:rsidR="00C11A6B" w:rsidRPr="000D7D44" w:rsidRDefault="00691D65" w:rsidP="001D0055">
      <w:pPr>
        <w:pStyle w:val="S3Paragraf"/>
      </w:pPr>
      <w:r w:rsidRPr="000D7D44">
        <w:t xml:space="preserve">§ </w:t>
      </w:r>
      <w:r w:rsidR="008A6CD0" w:rsidRPr="000D7D44">
        <w:t>110</w:t>
      </w:r>
    </w:p>
    <w:p w:rsidR="00C11A6B" w:rsidRPr="000D7D44" w:rsidRDefault="008B0851" w:rsidP="00124F37">
      <w:pPr>
        <w:pStyle w:val="Nagwek4"/>
        <w:numPr>
          <w:ilvl w:val="0"/>
          <w:numId w:val="0"/>
        </w:numPr>
        <w:ind w:left="786"/>
      </w:pPr>
      <w:r w:rsidRPr="000D7D44">
        <w:t>Wszelkie sytuacje konfliktowe pomiędzy uczniem i/lub jego rodzicami a</w:t>
      </w:r>
      <w:r w:rsidR="0054081C" w:rsidRPr="000D7D44">
        <w:t> </w:t>
      </w:r>
      <w:r w:rsidRPr="000D7D44">
        <w:t>nauczycielem powinny być wyjaśnione i rozwiązywanie najpierw przy pomocy wychowawcy.</w:t>
      </w:r>
    </w:p>
    <w:p w:rsidR="007E4CDD" w:rsidRPr="000D7D44" w:rsidRDefault="00691D65" w:rsidP="001D0055">
      <w:pPr>
        <w:pStyle w:val="S3Paragraf"/>
      </w:pPr>
      <w:r w:rsidRPr="000D7D44">
        <w:t>§</w:t>
      </w:r>
      <w:r w:rsidR="008A6CD0" w:rsidRPr="000D7D44">
        <w:t>111</w:t>
      </w:r>
    </w:p>
    <w:p w:rsidR="00C11A6B" w:rsidRPr="000D7D44" w:rsidRDefault="008B0851" w:rsidP="00124F37">
      <w:pPr>
        <w:pStyle w:val="Nagwek4"/>
        <w:numPr>
          <w:ilvl w:val="0"/>
          <w:numId w:val="0"/>
        </w:numPr>
        <w:ind w:left="786"/>
      </w:pPr>
      <w:r w:rsidRPr="000D7D44">
        <w:t xml:space="preserve">Wszelkie sytuacje konfliktowe pomiędzy zespołem  klasowym a nauczycielem, lub rodzicami a nauczycielem powinny być rozwiązywane w trybie </w:t>
      </w:r>
      <w:r w:rsidR="00691D65" w:rsidRPr="000D7D44">
        <w:t>i na zasadach określonych w § 101</w:t>
      </w:r>
      <w:r w:rsidRPr="000D7D44">
        <w:t>.</w:t>
      </w:r>
    </w:p>
    <w:p w:rsidR="004A2279" w:rsidRPr="000D7D44" w:rsidRDefault="004A2279">
      <w:pPr>
        <w:suppressAutoHyphens w:val="0"/>
        <w:spacing w:after="0" w:line="240" w:lineRule="auto"/>
        <w:contextualSpacing w:val="0"/>
        <w:jc w:val="left"/>
        <w:rPr>
          <w:b/>
        </w:rPr>
      </w:pPr>
      <w:r w:rsidRPr="000D7D44">
        <w:br w:type="page"/>
      </w:r>
    </w:p>
    <w:p w:rsidR="00C11A6B" w:rsidRPr="000D7D44" w:rsidRDefault="00576C27" w:rsidP="001D0055">
      <w:pPr>
        <w:pStyle w:val="S3Paragraf"/>
      </w:pPr>
      <w:r w:rsidRPr="000D7D44">
        <w:lastRenderedPageBreak/>
        <w:t xml:space="preserve">§ </w:t>
      </w:r>
      <w:r w:rsidR="008A6CD0" w:rsidRPr="000D7D44">
        <w:t>112</w:t>
      </w:r>
    </w:p>
    <w:p w:rsidR="00C11A6B" w:rsidRPr="000D7D44" w:rsidRDefault="008B0851" w:rsidP="00124F37">
      <w:pPr>
        <w:pStyle w:val="Nagwek4"/>
        <w:numPr>
          <w:ilvl w:val="0"/>
          <w:numId w:val="0"/>
        </w:numPr>
        <w:ind w:left="786"/>
      </w:pPr>
      <w:r w:rsidRPr="000D7D44">
        <w:t>Tr</w:t>
      </w:r>
      <w:r w:rsidR="00576C27" w:rsidRPr="000D7D44">
        <w:t>yb postępowania określony w § 101</w:t>
      </w:r>
      <w:r w:rsidRPr="000D7D44">
        <w:t xml:space="preserve"> stosuje się odpowiednio do składania skarg przez uczniów lub rodziców w przypadku naruszenia ich zdaniem praw uczniowskich określonych w Statucie.</w:t>
      </w:r>
    </w:p>
    <w:p w:rsidR="0054081C" w:rsidRPr="000D7D44" w:rsidRDefault="0054081C">
      <w:pPr>
        <w:suppressAutoHyphens w:val="0"/>
        <w:spacing w:after="0" w:line="240" w:lineRule="auto"/>
        <w:rPr>
          <w:rFonts w:eastAsia="Times New Roman" w:cs="Times New Roman"/>
          <w:b/>
          <w:bCs/>
          <w:kern w:val="1"/>
          <w:szCs w:val="24"/>
        </w:rPr>
      </w:pPr>
      <w:bookmarkStart w:id="51" w:name="__RefHeading__148_746798714"/>
      <w:bookmarkEnd w:id="51"/>
      <w:r w:rsidRPr="000D7D44">
        <w:rPr>
          <w:szCs w:val="24"/>
        </w:rPr>
        <w:br w:type="page"/>
      </w:r>
    </w:p>
    <w:p w:rsidR="00124F37" w:rsidRPr="000D7D44" w:rsidRDefault="00576C27" w:rsidP="00711117">
      <w:pPr>
        <w:pStyle w:val="Nagwek1"/>
      </w:pPr>
      <w:bookmarkStart w:id="52" w:name="_Toc496225351"/>
      <w:r w:rsidRPr="000D7D44">
        <w:lastRenderedPageBreak/>
        <w:t>DZIAŁ VI</w:t>
      </w:r>
    </w:p>
    <w:p w:rsidR="00C11A6B" w:rsidRPr="000D7D44" w:rsidRDefault="00576C27" w:rsidP="00711117">
      <w:pPr>
        <w:pStyle w:val="Nagwek1"/>
      </w:pPr>
      <w:r w:rsidRPr="000D7D44">
        <w:t>WEWNĄTRZSZKOLNE Z</w:t>
      </w:r>
      <w:r w:rsidR="008B0851" w:rsidRPr="000D7D44">
        <w:t>ASADY OCENIANIA</w:t>
      </w:r>
      <w:bookmarkEnd w:id="52"/>
    </w:p>
    <w:p w:rsidR="00124F37" w:rsidRPr="000D7D44" w:rsidRDefault="00124F37" w:rsidP="00711117">
      <w:pPr>
        <w:pStyle w:val="Nagwek2"/>
      </w:pPr>
      <w:bookmarkStart w:id="53" w:name="__RefHeading__150_746798714"/>
      <w:bookmarkStart w:id="54" w:name="_Toc496225352"/>
      <w:bookmarkEnd w:id="53"/>
      <w:r w:rsidRPr="000D7D44">
        <w:t xml:space="preserve">Rozdział </w:t>
      </w:r>
      <w:r w:rsidR="000A33F3" w:rsidRPr="000D7D44">
        <w:t>2</w:t>
      </w:r>
      <w:r w:rsidR="00342088" w:rsidRPr="000D7D44">
        <w:t>3</w:t>
      </w:r>
    </w:p>
    <w:p w:rsidR="00C11A6B" w:rsidRPr="000D7D44" w:rsidRDefault="008B0851" w:rsidP="00711117">
      <w:pPr>
        <w:pStyle w:val="Nagwek2"/>
      </w:pPr>
      <w:r w:rsidRPr="000D7D44">
        <w:t>Postanowienia ogólne</w:t>
      </w:r>
      <w:bookmarkEnd w:id="54"/>
    </w:p>
    <w:p w:rsidR="00C11A6B" w:rsidRPr="000D7D44" w:rsidRDefault="00576C27" w:rsidP="00690ABE">
      <w:pPr>
        <w:pStyle w:val="S3Paragraf"/>
      </w:pPr>
      <w:r w:rsidRPr="000D7D44">
        <w:t xml:space="preserve">§ </w:t>
      </w:r>
      <w:r w:rsidR="008A6CD0" w:rsidRPr="000D7D44">
        <w:t>113</w:t>
      </w:r>
    </w:p>
    <w:p w:rsidR="00C11A6B" w:rsidRPr="000D7D44" w:rsidRDefault="008B0851" w:rsidP="00560481">
      <w:pPr>
        <w:pStyle w:val="Nagwek4"/>
        <w:numPr>
          <w:ilvl w:val="0"/>
          <w:numId w:val="108"/>
        </w:numPr>
      </w:pPr>
      <w:r w:rsidRPr="000D7D44">
        <w:t>Ocenianiu podlegają:</w:t>
      </w:r>
    </w:p>
    <w:p w:rsidR="00C11A6B" w:rsidRPr="000D7D44" w:rsidRDefault="00576C27" w:rsidP="00560481">
      <w:pPr>
        <w:pStyle w:val="Nagwek4"/>
        <w:numPr>
          <w:ilvl w:val="0"/>
          <w:numId w:val="161"/>
        </w:numPr>
      </w:pPr>
      <w:r w:rsidRPr="000D7D44">
        <w:t>osiągnięcia edukacyjne ucznia;</w:t>
      </w:r>
    </w:p>
    <w:p w:rsidR="00C11A6B" w:rsidRPr="000D7D44" w:rsidRDefault="008B0851" w:rsidP="00560481">
      <w:pPr>
        <w:pStyle w:val="Nagwek4"/>
        <w:numPr>
          <w:ilvl w:val="0"/>
          <w:numId w:val="161"/>
        </w:numPr>
      </w:pPr>
      <w:r w:rsidRPr="000D7D44">
        <w:t>zachowanie ucznia.</w:t>
      </w:r>
    </w:p>
    <w:p w:rsidR="00C11A6B" w:rsidRPr="000D7D44" w:rsidRDefault="008B0851" w:rsidP="009233A9">
      <w:pPr>
        <w:pStyle w:val="Nagwek4"/>
        <w:numPr>
          <w:ilvl w:val="0"/>
          <w:numId w:val="260"/>
        </w:numPr>
        <w:ind w:left="782" w:hanging="357"/>
      </w:pPr>
      <w:r w:rsidRPr="000D7D44">
        <w:t>Ocenianie osiągnięć edukacyjnych i zachowania ucznia odbywa się w ramach oceniania wewnątrzszkolnego.</w:t>
      </w:r>
    </w:p>
    <w:p w:rsidR="00C11A6B" w:rsidRPr="000D7D44" w:rsidRDefault="008B0851" w:rsidP="009233A9">
      <w:pPr>
        <w:pStyle w:val="Nagwek4"/>
        <w:numPr>
          <w:ilvl w:val="0"/>
          <w:numId w:val="260"/>
        </w:numPr>
        <w:ind w:left="782" w:hanging="357"/>
      </w:pPr>
      <w:r w:rsidRPr="000D7D44">
        <w:t xml:space="preserve">Ocenianie osiągnięć edukacyjnych ucznia polega na rozpoznaniu przez nauczycieli poziomu i postępów w opanowaniu przez ucznia wiadomości </w:t>
      </w:r>
      <w:r w:rsidR="00124F37" w:rsidRPr="000D7D44">
        <w:t>i </w:t>
      </w:r>
      <w:r w:rsidR="00690ABE" w:rsidRPr="000D7D44">
        <w:t>umiejętności w </w:t>
      </w:r>
      <w:r w:rsidRPr="000D7D44">
        <w:t>stosunku do wyma</w:t>
      </w:r>
      <w:r w:rsidR="00124F37" w:rsidRPr="000D7D44">
        <w:t>gań edukacyjnych wynikających z </w:t>
      </w:r>
      <w:r w:rsidRPr="000D7D44">
        <w:t>podstawy programowej, określonej w odrębnych prz</w:t>
      </w:r>
      <w:r w:rsidR="00471DF3" w:rsidRPr="000D7D44">
        <w:t>episach i realizowanych w Zespole</w:t>
      </w:r>
      <w:r w:rsidRPr="000D7D44">
        <w:t xml:space="preserve"> programów nauczania uwzględniających tę podstawę oraz formułowaniu oceny.</w:t>
      </w:r>
    </w:p>
    <w:p w:rsidR="00C11A6B" w:rsidRPr="000D7D44" w:rsidRDefault="008B0851" w:rsidP="009233A9">
      <w:pPr>
        <w:pStyle w:val="Nagwek4"/>
        <w:numPr>
          <w:ilvl w:val="0"/>
          <w:numId w:val="260"/>
        </w:numPr>
        <w:ind w:left="782" w:hanging="357"/>
      </w:pPr>
      <w:r w:rsidRPr="000D7D44">
        <w:t>Ocenianie zachowania ucznia polega na rozpoznaniu przez wychowawcę klasy, nauczycieli oraz uczniów danej klasy stopnia respektowania przez ucznia zasad współżycia społecznego i norm etycznych oraz obowiązków uczn</w:t>
      </w:r>
      <w:r w:rsidR="00471DF3" w:rsidRPr="000D7D44">
        <w:t>ia określonych w Statucie Zespołu</w:t>
      </w:r>
      <w:r w:rsidRPr="000D7D44">
        <w:t>.</w:t>
      </w:r>
    </w:p>
    <w:p w:rsidR="00C11A6B" w:rsidRPr="000D7D44" w:rsidRDefault="008B0851" w:rsidP="009233A9">
      <w:pPr>
        <w:pStyle w:val="Nagwek4"/>
        <w:numPr>
          <w:ilvl w:val="0"/>
          <w:numId w:val="260"/>
        </w:numPr>
        <w:ind w:left="782" w:hanging="357"/>
      </w:pPr>
      <w:r w:rsidRPr="000D7D44">
        <w:t xml:space="preserve">Ocenianie wewnątrzszkolne ma na celu: </w:t>
      </w:r>
    </w:p>
    <w:p w:rsidR="00C11A6B" w:rsidRPr="000D7D44" w:rsidRDefault="008B0851" w:rsidP="00560481">
      <w:pPr>
        <w:pStyle w:val="Nagwek4"/>
        <w:numPr>
          <w:ilvl w:val="0"/>
          <w:numId w:val="162"/>
        </w:numPr>
      </w:pPr>
      <w:r w:rsidRPr="000D7D44">
        <w:t>informowanie ucznia o poziomie jego osiągnięć edukacyjnych i jego zachowaniu oraz  postępach  w tym zakresie</w:t>
      </w:r>
      <w:r w:rsidR="00576C27" w:rsidRPr="000D7D44">
        <w:t>;</w:t>
      </w:r>
    </w:p>
    <w:p w:rsidR="00C11A6B" w:rsidRPr="000D7D44" w:rsidRDefault="008B0851" w:rsidP="00560481">
      <w:pPr>
        <w:pStyle w:val="Nagwek4"/>
        <w:numPr>
          <w:ilvl w:val="0"/>
          <w:numId w:val="162"/>
        </w:numPr>
      </w:pPr>
      <w:r w:rsidRPr="000D7D44">
        <w:t>udzielanie uczniowi pomocy w nauce poprzez przekazanie uczniowi informacji o tym, co zrobił dobrze i jak powinien się dalej uczyć;</w:t>
      </w:r>
    </w:p>
    <w:p w:rsidR="00C11A6B" w:rsidRPr="000D7D44" w:rsidRDefault="008B0851" w:rsidP="00560481">
      <w:pPr>
        <w:pStyle w:val="Nagwek4"/>
        <w:numPr>
          <w:ilvl w:val="0"/>
          <w:numId w:val="162"/>
        </w:numPr>
      </w:pPr>
      <w:r w:rsidRPr="000D7D44">
        <w:t xml:space="preserve">motywowanie ucznia do dalszych postępów w nauce i zachowaniu, </w:t>
      </w:r>
    </w:p>
    <w:p w:rsidR="00C11A6B" w:rsidRPr="000D7D44" w:rsidRDefault="008B0851" w:rsidP="00560481">
      <w:pPr>
        <w:pStyle w:val="Nagwek4"/>
        <w:numPr>
          <w:ilvl w:val="0"/>
          <w:numId w:val="162"/>
        </w:numPr>
      </w:pPr>
      <w:r w:rsidRPr="000D7D44">
        <w:t>dostarczanie rodzicom (prawnym opiekunom) i nauczycielom informacji o</w:t>
      </w:r>
      <w:r w:rsidR="00690ABE" w:rsidRPr="000D7D44">
        <w:t> </w:t>
      </w:r>
      <w:r w:rsidRPr="000D7D44">
        <w:t>postępach i trudnościach w n</w:t>
      </w:r>
      <w:r w:rsidR="00124F37" w:rsidRPr="000D7D44">
        <w:t>auce i zachowaniu ucznia oraz o </w:t>
      </w:r>
      <w:r w:rsidRPr="000D7D44">
        <w:t>szczególnych uzdolnieniach ucznia;</w:t>
      </w:r>
    </w:p>
    <w:p w:rsidR="00C11A6B" w:rsidRPr="000D7D44" w:rsidRDefault="008B0851" w:rsidP="00560481">
      <w:pPr>
        <w:pStyle w:val="Nagwek4"/>
        <w:numPr>
          <w:ilvl w:val="0"/>
          <w:numId w:val="162"/>
        </w:numPr>
      </w:pPr>
      <w:r w:rsidRPr="000D7D44">
        <w:t>umożliwienie nauczycielom doskonalenia organizacji i metod pracy w</w:t>
      </w:r>
      <w:r w:rsidR="0054081C" w:rsidRPr="000D7D44">
        <w:t> </w:t>
      </w:r>
      <w:r w:rsidR="00576C27" w:rsidRPr="000D7D44">
        <w:t>dydaktyczno – wychowawczej;</w:t>
      </w:r>
    </w:p>
    <w:p w:rsidR="00C11A6B" w:rsidRPr="000D7D44" w:rsidRDefault="008B0851" w:rsidP="00560481">
      <w:pPr>
        <w:pStyle w:val="Nagwek4"/>
        <w:numPr>
          <w:ilvl w:val="0"/>
          <w:numId w:val="162"/>
        </w:numPr>
      </w:pPr>
      <w:r w:rsidRPr="000D7D44">
        <w:lastRenderedPageBreak/>
        <w:t>udzielanie wskazówek do samodzielnego planowania własnego rozwoju.</w:t>
      </w:r>
    </w:p>
    <w:p w:rsidR="00C11A6B" w:rsidRPr="000D7D44" w:rsidRDefault="008B0851" w:rsidP="009233A9">
      <w:pPr>
        <w:pStyle w:val="Nagwek4"/>
        <w:numPr>
          <w:ilvl w:val="0"/>
          <w:numId w:val="260"/>
        </w:numPr>
        <w:ind w:left="782" w:hanging="357"/>
      </w:pPr>
      <w:r w:rsidRPr="000D7D44">
        <w:t xml:space="preserve">Ocenianie wewnątrzszkolne obejmuje: </w:t>
      </w:r>
    </w:p>
    <w:p w:rsidR="00C11A6B" w:rsidRPr="000D7D44" w:rsidRDefault="008B0851" w:rsidP="00560481">
      <w:pPr>
        <w:pStyle w:val="Nagwek4"/>
        <w:numPr>
          <w:ilvl w:val="0"/>
          <w:numId w:val="163"/>
        </w:numPr>
      </w:pPr>
      <w:r w:rsidRPr="000D7D44">
        <w:t>formułowanie przez nauczycieli wymagań edukacyjnych niezbędnych do uzyskania poszczególnych śródrocznych i rocznych ocen klasyfikacyjnych z</w:t>
      </w:r>
      <w:r w:rsidR="0054081C" w:rsidRPr="000D7D44">
        <w:t> </w:t>
      </w:r>
      <w:r w:rsidRPr="000D7D44">
        <w:t xml:space="preserve">obowiązkowych i </w:t>
      </w:r>
      <w:r w:rsidR="00576C27" w:rsidRPr="000D7D44">
        <w:t>dodatkowych  zajęć edukacyjnych;</w:t>
      </w:r>
    </w:p>
    <w:p w:rsidR="00C11A6B" w:rsidRPr="000D7D44" w:rsidRDefault="008B0851" w:rsidP="00560481">
      <w:pPr>
        <w:pStyle w:val="Nagwek4"/>
        <w:numPr>
          <w:ilvl w:val="0"/>
          <w:numId w:val="163"/>
        </w:numPr>
      </w:pPr>
      <w:r w:rsidRPr="000D7D44">
        <w:t>ustalanie ocen bieżących i śródr</w:t>
      </w:r>
      <w:r w:rsidR="00690ABE" w:rsidRPr="000D7D44">
        <w:t>ocznych ocen klasyfikacyjnych z </w:t>
      </w:r>
      <w:r w:rsidRPr="000D7D44">
        <w:t>obowiązkowych i dodatkowych zajęć edukacyjnych, a także śródrocznej oceny klasyfikacyjnej zachowania;</w:t>
      </w:r>
    </w:p>
    <w:p w:rsidR="00C11A6B" w:rsidRPr="000D7D44" w:rsidRDefault="008B0851" w:rsidP="00560481">
      <w:pPr>
        <w:pStyle w:val="Nagwek4"/>
        <w:numPr>
          <w:ilvl w:val="0"/>
          <w:numId w:val="163"/>
        </w:numPr>
      </w:pPr>
      <w:r w:rsidRPr="000D7D44">
        <w:t>ustalanie rocznych ocen klasyfikacyjnych z obowiązkowych i</w:t>
      </w:r>
      <w:r w:rsidR="00E21B69" w:rsidRPr="000D7D44">
        <w:t> </w:t>
      </w:r>
      <w:r w:rsidRPr="000D7D44">
        <w:t>dodatkowych zajęć edukacyjnych oraz rocznej o</w:t>
      </w:r>
      <w:r w:rsidR="00576C27" w:rsidRPr="000D7D44">
        <w:t>ceny klasyfikacyjnej zachowania;</w:t>
      </w:r>
    </w:p>
    <w:p w:rsidR="00C11A6B" w:rsidRPr="000D7D44" w:rsidRDefault="008B0851" w:rsidP="00560481">
      <w:pPr>
        <w:pStyle w:val="Nagwek4"/>
        <w:numPr>
          <w:ilvl w:val="0"/>
          <w:numId w:val="163"/>
        </w:numPr>
      </w:pPr>
      <w:r w:rsidRPr="000D7D44">
        <w:t>przeprowadza</w:t>
      </w:r>
      <w:r w:rsidR="00576C27" w:rsidRPr="000D7D44">
        <w:t>nie egzaminów klasyfikacyjnych;</w:t>
      </w:r>
    </w:p>
    <w:p w:rsidR="00C11A6B" w:rsidRPr="000D7D44" w:rsidRDefault="008B0851" w:rsidP="00560481">
      <w:pPr>
        <w:pStyle w:val="Nagwek4"/>
        <w:numPr>
          <w:ilvl w:val="0"/>
          <w:numId w:val="163"/>
        </w:numPr>
      </w:pPr>
      <w:r w:rsidRPr="000D7D44">
        <w:t>ustalenie warunków i trybu uzyskania wyższej niż przewidywane rocznych ocen klasyfikacyjnych obowiązkowych zajęć edukacyjnych oraz rocznej o</w:t>
      </w:r>
      <w:r w:rsidR="00576C27" w:rsidRPr="000D7D44">
        <w:t>ceny klasyfikacyjnej zachowania;</w:t>
      </w:r>
    </w:p>
    <w:p w:rsidR="00C11A6B" w:rsidRPr="000D7D44" w:rsidRDefault="008B0851" w:rsidP="00560481">
      <w:pPr>
        <w:pStyle w:val="Nagwek4"/>
        <w:numPr>
          <w:ilvl w:val="0"/>
          <w:numId w:val="163"/>
        </w:numPr>
      </w:pPr>
      <w:r w:rsidRPr="000D7D44">
        <w:t>ustalanie</w:t>
      </w:r>
      <w:r w:rsidR="00576C27" w:rsidRPr="000D7D44">
        <w:t xml:space="preserve"> kryteriów oceniania zachowania;</w:t>
      </w:r>
    </w:p>
    <w:p w:rsidR="00C11A6B" w:rsidRPr="000D7D44" w:rsidRDefault="008B0851" w:rsidP="00560481">
      <w:pPr>
        <w:pStyle w:val="Nagwek4"/>
        <w:numPr>
          <w:ilvl w:val="0"/>
          <w:numId w:val="163"/>
        </w:numPr>
      </w:pPr>
      <w:r w:rsidRPr="000D7D44">
        <w:t>ustalanie warunków i sposobu przekazywania rodzicom (prawnym opiekunom) informacji o postępach i trudnościach w n</w:t>
      </w:r>
      <w:r w:rsidR="00E21B69" w:rsidRPr="000D7D44">
        <w:t>auce i zachowaniu ucznia oraz o </w:t>
      </w:r>
      <w:r w:rsidRPr="000D7D44">
        <w:t>szczególnych uzdolnieniach ucznia.</w:t>
      </w:r>
    </w:p>
    <w:p w:rsidR="00E21B69" w:rsidRPr="000D7D44" w:rsidRDefault="00E21B69">
      <w:pPr>
        <w:suppressAutoHyphens w:val="0"/>
        <w:spacing w:after="0" w:line="240" w:lineRule="auto"/>
        <w:rPr>
          <w:rFonts w:eastAsia="Times New Roman" w:cs="Times New Roman"/>
          <w:b/>
          <w:bCs/>
          <w:i/>
          <w:iCs/>
          <w:szCs w:val="24"/>
        </w:rPr>
      </w:pPr>
      <w:bookmarkStart w:id="55" w:name="__RefHeading__152_746798714"/>
      <w:bookmarkEnd w:id="55"/>
      <w:r w:rsidRPr="000D7D44">
        <w:rPr>
          <w:szCs w:val="24"/>
        </w:rPr>
        <w:br w:type="page"/>
      </w:r>
    </w:p>
    <w:p w:rsidR="00124F37" w:rsidRPr="000D7D44" w:rsidRDefault="00124F37" w:rsidP="00711117">
      <w:pPr>
        <w:pStyle w:val="Nagwek2"/>
      </w:pPr>
      <w:bookmarkStart w:id="56" w:name="_Toc496225353"/>
      <w:r w:rsidRPr="000D7D44">
        <w:lastRenderedPageBreak/>
        <w:t>Rozdział 2</w:t>
      </w:r>
      <w:r w:rsidR="00342088" w:rsidRPr="000D7D44">
        <w:t>4</w:t>
      </w:r>
    </w:p>
    <w:p w:rsidR="00C11A6B" w:rsidRPr="000D7D44" w:rsidRDefault="008B0851" w:rsidP="00711117">
      <w:pPr>
        <w:pStyle w:val="Nagwek2"/>
      </w:pPr>
      <w:r w:rsidRPr="000D7D44">
        <w:t>Zasady szkolnego systemu oceniania</w:t>
      </w:r>
      <w:bookmarkEnd w:id="56"/>
    </w:p>
    <w:p w:rsidR="00C11A6B" w:rsidRPr="000D7D44" w:rsidRDefault="00576C27" w:rsidP="00805100">
      <w:pPr>
        <w:pStyle w:val="S3Paragraf"/>
      </w:pPr>
      <w:r w:rsidRPr="000D7D44">
        <w:t xml:space="preserve">§ </w:t>
      </w:r>
      <w:r w:rsidR="008A6CD0" w:rsidRPr="000D7D44">
        <w:t>114</w:t>
      </w:r>
    </w:p>
    <w:p w:rsidR="00C11A6B" w:rsidRPr="000D7D44" w:rsidRDefault="008B0851" w:rsidP="00560481">
      <w:pPr>
        <w:pStyle w:val="Nagwek4"/>
        <w:numPr>
          <w:ilvl w:val="0"/>
          <w:numId w:val="109"/>
        </w:numPr>
      </w:pPr>
      <w:r w:rsidRPr="000D7D44">
        <w:t>W w</w:t>
      </w:r>
      <w:r w:rsidR="007E4CDD" w:rsidRPr="000D7D44">
        <w:t>ewnątrzszkolnym  ocenianiu przy</w:t>
      </w:r>
      <w:r w:rsidR="00576C27" w:rsidRPr="000D7D44">
        <w:t>j</w:t>
      </w:r>
      <w:r w:rsidRPr="000D7D44">
        <w:t>ęte są następujące zasady:</w:t>
      </w:r>
    </w:p>
    <w:p w:rsidR="00C11A6B" w:rsidRPr="000D7D44" w:rsidRDefault="008B0851" w:rsidP="00560481">
      <w:pPr>
        <w:pStyle w:val="Nagwek4"/>
        <w:numPr>
          <w:ilvl w:val="0"/>
          <w:numId w:val="164"/>
        </w:numPr>
      </w:pPr>
      <w:r w:rsidRPr="000D7D44">
        <w:t>użyteczności- ocenianie wskazuje, co jest najważniejsze dla uczniów</w:t>
      </w:r>
      <w:r w:rsidR="00E21B69" w:rsidRPr="000D7D44">
        <w:t xml:space="preserve"> w</w:t>
      </w:r>
      <w:r w:rsidR="00805100" w:rsidRPr="000D7D44">
        <w:t> </w:t>
      </w:r>
      <w:r w:rsidR="00E21B69" w:rsidRPr="000D7D44">
        <w:t xml:space="preserve">procesie uczenia i jest na </w:t>
      </w:r>
      <w:r w:rsidRPr="000D7D44">
        <w:t xml:space="preserve"> to nakierowane</w:t>
      </w:r>
      <w:r w:rsidR="00576C27" w:rsidRPr="000D7D44">
        <w:t>;</w:t>
      </w:r>
    </w:p>
    <w:p w:rsidR="00C11A6B" w:rsidRPr="000D7D44" w:rsidRDefault="008B0851" w:rsidP="00560481">
      <w:pPr>
        <w:pStyle w:val="Nagwek4"/>
        <w:numPr>
          <w:ilvl w:val="0"/>
          <w:numId w:val="164"/>
        </w:numPr>
      </w:pPr>
      <w:r w:rsidRPr="000D7D44">
        <w:t>wspomagania procesu uczenia się i nauczania- ocenianie wspiera i</w:t>
      </w:r>
      <w:r w:rsidR="00805100" w:rsidRPr="000D7D44">
        <w:t> </w:t>
      </w:r>
      <w:r w:rsidRPr="000D7D44">
        <w:t>wzmacnia proces nauczania i uczenia się i jest integralną częścią tego procesu, wpływa na zaangażowanie uczniów,</w:t>
      </w:r>
      <w:r w:rsidR="00805100" w:rsidRPr="000D7D44">
        <w:t xml:space="preserve"> stwarza  okazję do samooceny i </w:t>
      </w:r>
      <w:r w:rsidRPr="000D7D44">
        <w:t>podnoszenia jakości pracy ucznia</w:t>
      </w:r>
      <w:r w:rsidR="00576C27" w:rsidRPr="000D7D44">
        <w:t>;</w:t>
      </w:r>
    </w:p>
    <w:p w:rsidR="00C11A6B" w:rsidRPr="000D7D44" w:rsidRDefault="008B0851" w:rsidP="00560481">
      <w:pPr>
        <w:pStyle w:val="Nagwek4"/>
        <w:numPr>
          <w:ilvl w:val="0"/>
          <w:numId w:val="164"/>
        </w:numPr>
      </w:pPr>
      <w:r w:rsidRPr="000D7D44">
        <w:t>wielowątkowości:</w:t>
      </w:r>
    </w:p>
    <w:p w:rsidR="00C11A6B" w:rsidRPr="000D7D44" w:rsidRDefault="008B0851" w:rsidP="00560481">
      <w:pPr>
        <w:pStyle w:val="Nagwek4"/>
        <w:numPr>
          <w:ilvl w:val="2"/>
          <w:numId w:val="79"/>
        </w:numPr>
      </w:pPr>
      <w:r w:rsidRPr="000D7D44">
        <w:t>każdy uczeń ma możliwość zademonstrowania swojej wiedzy i</w:t>
      </w:r>
      <w:r w:rsidR="00805100" w:rsidRPr="000D7D44">
        <w:t> </w:t>
      </w:r>
      <w:r w:rsidRPr="000D7D44">
        <w:t>umiejętności różnymi metodami i drogami, w różny sposób i mając prawo do wyboru</w:t>
      </w:r>
      <w:r w:rsidR="00576C27" w:rsidRPr="000D7D44">
        <w:t>,</w:t>
      </w:r>
    </w:p>
    <w:p w:rsidR="00C11A6B" w:rsidRPr="000D7D44" w:rsidRDefault="008B0851" w:rsidP="00560481">
      <w:pPr>
        <w:pStyle w:val="Nagwek4"/>
        <w:numPr>
          <w:ilvl w:val="2"/>
          <w:numId w:val="79"/>
        </w:numPr>
      </w:pPr>
      <w:r w:rsidRPr="000D7D44">
        <w:t>ocenianie ma motywować do uczenia się na wyższych poziomach, dostarczać informacj</w:t>
      </w:r>
      <w:r w:rsidR="005A6AC8" w:rsidRPr="000D7D44">
        <w:t>i czego uczeń już się nauczył i </w:t>
      </w:r>
      <w:r w:rsidRPr="000D7D44">
        <w:t>czego powinien się nauczyć, by podnieść swoje kompetencje</w:t>
      </w:r>
      <w:r w:rsidR="00576C27" w:rsidRPr="000D7D44">
        <w:t>,</w:t>
      </w:r>
    </w:p>
    <w:p w:rsidR="00C11A6B" w:rsidRPr="000D7D44" w:rsidRDefault="008B0851" w:rsidP="00560481">
      <w:pPr>
        <w:pStyle w:val="Nagwek4"/>
        <w:numPr>
          <w:ilvl w:val="2"/>
          <w:numId w:val="79"/>
        </w:numPr>
      </w:pPr>
      <w:r w:rsidRPr="000D7D44">
        <w:t>ocenianie określa efektywność nauczania, pozwala zaplanować działania na przyszłość</w:t>
      </w:r>
      <w:r w:rsidR="00576C27" w:rsidRPr="000D7D44">
        <w:t>.</w:t>
      </w:r>
    </w:p>
    <w:p w:rsidR="00C11A6B" w:rsidRPr="000D7D44" w:rsidRDefault="008B0851" w:rsidP="00560481">
      <w:pPr>
        <w:pStyle w:val="Nagwek4"/>
        <w:numPr>
          <w:ilvl w:val="0"/>
          <w:numId w:val="164"/>
        </w:numPr>
      </w:pPr>
      <w:r w:rsidRPr="000D7D44">
        <w:t>otwartości- każdy aspekt i faza oceniania są dostępne dla wszystkich zainteresowanych, otwarte  na proces analizy i weryfikacji</w:t>
      </w:r>
      <w:r w:rsidR="00576C27" w:rsidRPr="000D7D44">
        <w:t>;</w:t>
      </w:r>
    </w:p>
    <w:p w:rsidR="00C11A6B" w:rsidRPr="000D7D44" w:rsidRDefault="008B0851" w:rsidP="00560481">
      <w:pPr>
        <w:pStyle w:val="Nagwek4"/>
        <w:numPr>
          <w:ilvl w:val="0"/>
          <w:numId w:val="164"/>
        </w:numPr>
      </w:pPr>
      <w:r w:rsidRPr="000D7D44">
        <w:t>pewności wnioskowania- materiał zgromadzony w proces</w:t>
      </w:r>
      <w:r w:rsidR="00805100" w:rsidRPr="000D7D44">
        <w:t>ie oceniania umożliwia pewność</w:t>
      </w:r>
      <w:r w:rsidRPr="000D7D44">
        <w:t xml:space="preserve"> wnioskowania co do umiejętności i kompetencji uczniów</w:t>
      </w:r>
      <w:r w:rsidR="00576C27" w:rsidRPr="000D7D44">
        <w:t>;</w:t>
      </w:r>
    </w:p>
    <w:p w:rsidR="00C11A6B" w:rsidRPr="000D7D44" w:rsidRDefault="008B0851" w:rsidP="00560481">
      <w:pPr>
        <w:pStyle w:val="Nagwek4"/>
        <w:numPr>
          <w:ilvl w:val="0"/>
          <w:numId w:val="164"/>
        </w:numPr>
      </w:pPr>
      <w:r w:rsidRPr="000D7D44">
        <w:t>spójności wewnętrznej - każdy składnik oceniania jest zgodny ze standardami nauczania, standardami oceniania i programem rozwo</w:t>
      </w:r>
      <w:r w:rsidR="00471DF3" w:rsidRPr="000D7D44">
        <w:t>ju zespołu</w:t>
      </w:r>
      <w:r w:rsidRPr="000D7D44">
        <w:t>.</w:t>
      </w:r>
    </w:p>
    <w:p w:rsidR="00C11A6B" w:rsidRPr="000D7D44" w:rsidRDefault="008B0851" w:rsidP="009233A9">
      <w:pPr>
        <w:pStyle w:val="Nagwek4"/>
        <w:numPr>
          <w:ilvl w:val="0"/>
          <w:numId w:val="260"/>
        </w:numPr>
        <w:ind w:left="782" w:hanging="357"/>
      </w:pPr>
      <w:r w:rsidRPr="000D7D44">
        <w:t>Nauczyciel na początku roku szkolnego przedstawia uczniom program  nauczania w</w:t>
      </w:r>
      <w:r w:rsidR="00805100" w:rsidRPr="000D7D44">
        <w:t> </w:t>
      </w:r>
      <w:r w:rsidRPr="000D7D44">
        <w:t xml:space="preserve">danej klasie. </w:t>
      </w:r>
    </w:p>
    <w:p w:rsidR="00C11A6B" w:rsidRPr="000D7D44" w:rsidRDefault="008B0851" w:rsidP="009233A9">
      <w:pPr>
        <w:pStyle w:val="Nagwek4"/>
        <w:numPr>
          <w:ilvl w:val="0"/>
          <w:numId w:val="260"/>
        </w:numPr>
        <w:ind w:left="782" w:hanging="357"/>
      </w:pPr>
      <w:r w:rsidRPr="000D7D44">
        <w:t xml:space="preserve">Nauczyciele na początku roku szkolnego informuje uczniów i rodziców (prawnych opiekunów) o: </w:t>
      </w:r>
    </w:p>
    <w:p w:rsidR="00C11A6B" w:rsidRPr="000D7D44" w:rsidRDefault="008B0851" w:rsidP="00560481">
      <w:pPr>
        <w:pStyle w:val="Nagwek4"/>
        <w:numPr>
          <w:ilvl w:val="0"/>
          <w:numId w:val="165"/>
        </w:numPr>
      </w:pPr>
      <w:r w:rsidRPr="000D7D44">
        <w:lastRenderedPageBreak/>
        <w:t xml:space="preserve">wymaganiach edukacyjnych niezbędnych do uzyskania poszczególnych semestralnych i rocznych ocen  klasyfikacyjnych z obowiązkowych </w:t>
      </w:r>
      <w:r w:rsidR="00805100" w:rsidRPr="000D7D44">
        <w:t>i </w:t>
      </w:r>
      <w:r w:rsidRPr="000D7D44">
        <w:t>dodatkowych zajęć edukacyjnych, wynikających z  re</w:t>
      </w:r>
      <w:r w:rsidR="00576C27" w:rsidRPr="000D7D44">
        <w:t>alizowanego  programu nauczania;</w:t>
      </w:r>
    </w:p>
    <w:p w:rsidR="00C11A6B" w:rsidRPr="000D7D44" w:rsidRDefault="008B0851" w:rsidP="00560481">
      <w:pPr>
        <w:pStyle w:val="Nagwek4"/>
        <w:numPr>
          <w:ilvl w:val="0"/>
          <w:numId w:val="165"/>
        </w:numPr>
      </w:pPr>
      <w:r w:rsidRPr="000D7D44">
        <w:t>sposobach sprawdzania</w:t>
      </w:r>
      <w:r w:rsidR="00576C27" w:rsidRPr="000D7D44">
        <w:t xml:space="preserve"> osiągnięć edukacyjnych uczniów;</w:t>
      </w:r>
    </w:p>
    <w:p w:rsidR="00C11A6B" w:rsidRPr="000D7D44" w:rsidRDefault="008B0851" w:rsidP="00560481">
      <w:pPr>
        <w:pStyle w:val="Nagwek4"/>
        <w:numPr>
          <w:ilvl w:val="0"/>
          <w:numId w:val="165"/>
        </w:numPr>
      </w:pPr>
      <w:r w:rsidRPr="000D7D44">
        <w:t>warunkach i trybie uzyskania wyższej niż przewidywana rocznej oceny klasyfikacyjnej z  obowiązkowych i</w:t>
      </w:r>
      <w:r w:rsidR="00576C27" w:rsidRPr="000D7D44">
        <w:t xml:space="preserve"> dodatkowych zajęć edukacyjnych;</w:t>
      </w:r>
    </w:p>
    <w:p w:rsidR="00C11A6B" w:rsidRPr="000D7D44" w:rsidRDefault="008B0851" w:rsidP="00560481">
      <w:pPr>
        <w:pStyle w:val="Nagwek4"/>
        <w:numPr>
          <w:ilvl w:val="0"/>
          <w:numId w:val="165"/>
        </w:numPr>
      </w:pPr>
      <w:r w:rsidRPr="000D7D44">
        <w:t>skutkach ustalenia uczniowi nagannej rocznej oceny klasyfikacyjnej z</w:t>
      </w:r>
      <w:r w:rsidR="00805100" w:rsidRPr="000D7D44">
        <w:t> </w:t>
      </w:r>
      <w:r w:rsidRPr="000D7D44">
        <w:t>zachowania.</w:t>
      </w:r>
    </w:p>
    <w:p w:rsidR="004456FC" w:rsidRPr="000D7D44" w:rsidRDefault="008B0851" w:rsidP="009233A9">
      <w:pPr>
        <w:pStyle w:val="Nagwek4"/>
        <w:numPr>
          <w:ilvl w:val="0"/>
          <w:numId w:val="260"/>
        </w:numPr>
        <w:ind w:left="782" w:hanging="357"/>
      </w:pPr>
      <w:r w:rsidRPr="000D7D44">
        <w:t>Oceny są jawne zarówno dla ucznia, jak i jego rodziców (prawnych opiekunów). Uczniowie otrzymują sprawdzone i ocenione prace do wglądu na zajęciach lekcyjnych ( prace pozostają w szkole do końca danego roku szkolnego).</w:t>
      </w:r>
    </w:p>
    <w:p w:rsidR="00C11A6B" w:rsidRPr="000D7D44" w:rsidRDefault="004456FC" w:rsidP="009233A9">
      <w:pPr>
        <w:pStyle w:val="Nagwek4"/>
        <w:numPr>
          <w:ilvl w:val="0"/>
          <w:numId w:val="260"/>
        </w:numPr>
        <w:ind w:left="782" w:hanging="357"/>
      </w:pPr>
      <w:r w:rsidRPr="000D7D44">
        <w:t>Rodzice (</w:t>
      </w:r>
      <w:r w:rsidR="008B0851" w:rsidRPr="000D7D44">
        <w:t>prawni opiekunowie) mają możliw</w:t>
      </w:r>
      <w:r w:rsidRPr="000D7D44">
        <w:t>ość wglądu do napisanych prac (</w:t>
      </w:r>
      <w:r w:rsidR="008B0851" w:rsidRPr="000D7D44">
        <w:t>mogą wykonać ksero, zrobić fotokopię lub odpisać zadania) podczas zebrań z rodzicami odbywających się według harmonogramu opracowanego przez dyrektora szkoły, a także podczas indywidualnych konsultacji z nimi.</w:t>
      </w:r>
    </w:p>
    <w:p w:rsidR="00E21B69" w:rsidRPr="000D7D44" w:rsidRDefault="00E21B69">
      <w:pPr>
        <w:suppressAutoHyphens w:val="0"/>
        <w:spacing w:after="0" w:line="240" w:lineRule="auto"/>
        <w:rPr>
          <w:rFonts w:eastAsia="Times New Roman" w:cs="Times New Roman"/>
          <w:b/>
          <w:bCs/>
          <w:i/>
          <w:iCs/>
          <w:szCs w:val="24"/>
        </w:rPr>
      </w:pPr>
      <w:bookmarkStart w:id="57" w:name="__RefHeading__154_746798714"/>
      <w:bookmarkEnd w:id="57"/>
      <w:r w:rsidRPr="000D7D44">
        <w:rPr>
          <w:szCs w:val="24"/>
        </w:rPr>
        <w:br w:type="page"/>
      </w:r>
    </w:p>
    <w:p w:rsidR="005A6AC8" w:rsidRPr="000D7D44" w:rsidRDefault="008B0851" w:rsidP="00711117">
      <w:pPr>
        <w:pStyle w:val="Nagwek2"/>
      </w:pPr>
      <w:bookmarkStart w:id="58" w:name="_Toc496225354"/>
      <w:r w:rsidRPr="000D7D44">
        <w:lastRenderedPageBreak/>
        <w:t xml:space="preserve">Rozdział </w:t>
      </w:r>
      <w:r w:rsidR="000A33F3" w:rsidRPr="000D7D44">
        <w:t>2</w:t>
      </w:r>
      <w:r w:rsidR="00342088" w:rsidRPr="000D7D44">
        <w:t>5</w:t>
      </w:r>
    </w:p>
    <w:p w:rsidR="00C11A6B" w:rsidRPr="000D7D44" w:rsidRDefault="005A6AC8" w:rsidP="00711117">
      <w:pPr>
        <w:pStyle w:val="Nagwek2"/>
      </w:pPr>
      <w:r w:rsidRPr="000D7D44">
        <w:t>T</w:t>
      </w:r>
      <w:r w:rsidR="008B0851" w:rsidRPr="000D7D44">
        <w:t>ryb oceniania i skala ocen</w:t>
      </w:r>
      <w:bookmarkEnd w:id="58"/>
    </w:p>
    <w:p w:rsidR="00C11A6B" w:rsidRPr="000D7D44" w:rsidRDefault="00576C27" w:rsidP="00F2560B">
      <w:pPr>
        <w:pStyle w:val="S3Paragraf"/>
      </w:pPr>
      <w:r w:rsidRPr="000D7D44">
        <w:t xml:space="preserve">§ </w:t>
      </w:r>
      <w:r w:rsidR="008A6CD0" w:rsidRPr="000D7D44">
        <w:t>115</w:t>
      </w:r>
    </w:p>
    <w:p w:rsidR="00C11A6B" w:rsidRPr="000D7D44" w:rsidRDefault="008B0851" w:rsidP="00560481">
      <w:pPr>
        <w:pStyle w:val="Nagwek4"/>
        <w:numPr>
          <w:ilvl w:val="0"/>
          <w:numId w:val="80"/>
        </w:numPr>
      </w:pPr>
      <w:r w:rsidRPr="000D7D44">
        <w:t>Uczeń w trakcie nauki otrzymuje oceny:</w:t>
      </w:r>
    </w:p>
    <w:p w:rsidR="00C11A6B" w:rsidRPr="000D7D44" w:rsidRDefault="008B0851" w:rsidP="00560481">
      <w:pPr>
        <w:pStyle w:val="Nagwek4"/>
        <w:numPr>
          <w:ilvl w:val="0"/>
          <w:numId w:val="167"/>
        </w:numPr>
      </w:pPr>
      <w:r w:rsidRPr="000D7D44">
        <w:t>bieżące;</w:t>
      </w:r>
    </w:p>
    <w:p w:rsidR="00C11A6B" w:rsidRPr="000D7D44" w:rsidRDefault="008B0851" w:rsidP="00560481">
      <w:pPr>
        <w:pStyle w:val="Nagwek4"/>
        <w:numPr>
          <w:ilvl w:val="0"/>
          <w:numId w:val="167"/>
        </w:numPr>
      </w:pPr>
      <w:r w:rsidRPr="000D7D44">
        <w:t>klasyfikacyjne:</w:t>
      </w:r>
    </w:p>
    <w:p w:rsidR="00C11A6B" w:rsidRPr="000D7D44" w:rsidRDefault="008B0851" w:rsidP="00560481">
      <w:pPr>
        <w:pStyle w:val="Nagwek4"/>
        <w:numPr>
          <w:ilvl w:val="2"/>
          <w:numId w:val="4"/>
        </w:numPr>
      </w:pPr>
      <w:r w:rsidRPr="000D7D44">
        <w:t>śródroczne i roczne</w:t>
      </w:r>
    </w:p>
    <w:p w:rsidR="00C11A6B" w:rsidRPr="000D7D44" w:rsidRDefault="008B0851" w:rsidP="00560481">
      <w:pPr>
        <w:pStyle w:val="Nagwek4"/>
        <w:numPr>
          <w:ilvl w:val="2"/>
          <w:numId w:val="4"/>
        </w:numPr>
      </w:pPr>
      <w:r w:rsidRPr="000D7D44">
        <w:t>końcowe.</w:t>
      </w:r>
    </w:p>
    <w:p w:rsidR="00C11A6B" w:rsidRPr="000D7D44" w:rsidRDefault="008B0851" w:rsidP="009233A9">
      <w:pPr>
        <w:pStyle w:val="Nagwek4"/>
      </w:pPr>
      <w:r w:rsidRPr="000D7D44">
        <w:t>Oceny bieżące i klasyfikacyjne  ustala s</w:t>
      </w:r>
      <w:r w:rsidR="005A6AC8" w:rsidRPr="000D7D44">
        <w:t>ię według następującej skali, z </w:t>
      </w:r>
      <w:r w:rsidRPr="000D7D44">
        <w:t>następującymi skrótami literowymi:</w:t>
      </w:r>
    </w:p>
    <w:p w:rsidR="00C11A6B" w:rsidRPr="000D7D44" w:rsidRDefault="008B0851" w:rsidP="00560481">
      <w:pPr>
        <w:pStyle w:val="Nagwek4"/>
        <w:numPr>
          <w:ilvl w:val="0"/>
          <w:numId w:val="166"/>
        </w:numPr>
      </w:pPr>
      <w:r w:rsidRPr="000D7D44">
        <w:t>oceny pozytywne:</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celujący</w:t>
      </w:r>
      <w:r w:rsidRPr="000D7D44">
        <w:rPr>
          <w:rFonts w:eastAsia="Times New Roman" w:cs="Times New Roman"/>
          <w:szCs w:val="24"/>
        </w:rPr>
        <w:tab/>
      </w:r>
      <w:r w:rsidRPr="000D7D44">
        <w:rPr>
          <w:rFonts w:eastAsia="Times New Roman" w:cs="Times New Roman"/>
          <w:szCs w:val="24"/>
        </w:rPr>
        <w:tab/>
      </w:r>
      <w:r w:rsidRPr="000D7D44">
        <w:rPr>
          <w:rFonts w:eastAsia="Times New Roman" w:cs="Times New Roman"/>
          <w:szCs w:val="24"/>
        </w:rPr>
        <w:tab/>
        <w:t>6</w:t>
      </w:r>
      <w:r w:rsidRPr="000D7D44">
        <w:rPr>
          <w:rFonts w:eastAsia="Times New Roman" w:cs="Times New Roman"/>
          <w:szCs w:val="24"/>
        </w:rPr>
        <w:tab/>
      </w:r>
      <w:r w:rsidRPr="000D7D44">
        <w:rPr>
          <w:rFonts w:eastAsia="Times New Roman" w:cs="Times New Roman"/>
          <w:szCs w:val="24"/>
        </w:rPr>
        <w:tab/>
        <w:t>cel</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 xml:space="preserve">bardzo dobry </w:t>
      </w:r>
      <w:r w:rsidRPr="000D7D44">
        <w:rPr>
          <w:rFonts w:eastAsia="Times New Roman" w:cs="Times New Roman"/>
          <w:szCs w:val="24"/>
        </w:rPr>
        <w:tab/>
      </w:r>
      <w:r w:rsidRPr="000D7D44">
        <w:rPr>
          <w:rFonts w:eastAsia="Times New Roman" w:cs="Times New Roman"/>
          <w:szCs w:val="24"/>
        </w:rPr>
        <w:tab/>
        <w:t>5</w:t>
      </w:r>
      <w:r w:rsidRPr="000D7D44">
        <w:rPr>
          <w:rFonts w:eastAsia="Times New Roman" w:cs="Times New Roman"/>
          <w:szCs w:val="24"/>
        </w:rPr>
        <w:tab/>
      </w:r>
      <w:r w:rsidRPr="000D7D44">
        <w:rPr>
          <w:rFonts w:eastAsia="Times New Roman" w:cs="Times New Roman"/>
          <w:szCs w:val="24"/>
        </w:rPr>
        <w:tab/>
        <w:t>bdb</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dobry</w:t>
      </w:r>
      <w:r w:rsidRPr="000D7D44">
        <w:rPr>
          <w:rFonts w:eastAsia="Times New Roman" w:cs="Times New Roman"/>
          <w:szCs w:val="24"/>
        </w:rPr>
        <w:tab/>
      </w:r>
      <w:r w:rsidRPr="000D7D44">
        <w:rPr>
          <w:rFonts w:eastAsia="Times New Roman" w:cs="Times New Roman"/>
          <w:szCs w:val="24"/>
        </w:rPr>
        <w:tab/>
      </w:r>
      <w:r w:rsidRPr="000D7D44">
        <w:rPr>
          <w:rFonts w:eastAsia="Times New Roman" w:cs="Times New Roman"/>
          <w:szCs w:val="24"/>
        </w:rPr>
        <w:tab/>
        <w:t>4</w:t>
      </w:r>
      <w:r w:rsidRPr="000D7D44">
        <w:rPr>
          <w:rFonts w:eastAsia="Times New Roman" w:cs="Times New Roman"/>
          <w:szCs w:val="24"/>
        </w:rPr>
        <w:tab/>
      </w:r>
      <w:r w:rsidRPr="000D7D44">
        <w:rPr>
          <w:rFonts w:eastAsia="Times New Roman" w:cs="Times New Roman"/>
          <w:szCs w:val="24"/>
        </w:rPr>
        <w:tab/>
        <w:t>db</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dostateczny</w:t>
      </w:r>
      <w:r w:rsidRPr="000D7D44">
        <w:rPr>
          <w:rFonts w:eastAsia="Times New Roman" w:cs="Times New Roman"/>
          <w:szCs w:val="24"/>
        </w:rPr>
        <w:tab/>
      </w:r>
      <w:r w:rsidRPr="000D7D44">
        <w:rPr>
          <w:rFonts w:eastAsia="Times New Roman" w:cs="Times New Roman"/>
          <w:szCs w:val="24"/>
        </w:rPr>
        <w:tab/>
        <w:t>3</w:t>
      </w:r>
      <w:r w:rsidRPr="000D7D44">
        <w:rPr>
          <w:rFonts w:eastAsia="Times New Roman" w:cs="Times New Roman"/>
          <w:szCs w:val="24"/>
        </w:rPr>
        <w:tab/>
      </w:r>
      <w:r w:rsidRPr="000D7D44">
        <w:rPr>
          <w:rFonts w:eastAsia="Times New Roman" w:cs="Times New Roman"/>
          <w:szCs w:val="24"/>
        </w:rPr>
        <w:tab/>
        <w:t>dst</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dopuszczający</w:t>
      </w:r>
      <w:r w:rsidRPr="000D7D44">
        <w:rPr>
          <w:rFonts w:eastAsia="Times New Roman" w:cs="Times New Roman"/>
          <w:szCs w:val="24"/>
        </w:rPr>
        <w:tab/>
      </w:r>
      <w:r w:rsidRPr="000D7D44">
        <w:rPr>
          <w:rFonts w:eastAsia="Times New Roman" w:cs="Times New Roman"/>
          <w:szCs w:val="24"/>
        </w:rPr>
        <w:tab/>
        <w:t>2</w:t>
      </w:r>
      <w:r w:rsidRPr="000D7D44">
        <w:rPr>
          <w:rFonts w:eastAsia="Times New Roman" w:cs="Times New Roman"/>
          <w:szCs w:val="24"/>
        </w:rPr>
        <w:tab/>
      </w:r>
      <w:r w:rsidRPr="000D7D44">
        <w:rPr>
          <w:rFonts w:eastAsia="Times New Roman" w:cs="Times New Roman"/>
          <w:szCs w:val="24"/>
        </w:rPr>
        <w:tab/>
        <w:t>dop</w:t>
      </w:r>
    </w:p>
    <w:p w:rsidR="00C11A6B" w:rsidRPr="000D7D44" w:rsidRDefault="008B0851" w:rsidP="00560481">
      <w:pPr>
        <w:pStyle w:val="Nagwek4"/>
        <w:numPr>
          <w:ilvl w:val="0"/>
          <w:numId w:val="166"/>
        </w:numPr>
      </w:pPr>
      <w:r w:rsidRPr="000D7D44">
        <w:t>oceny negatywne:</w:t>
      </w:r>
    </w:p>
    <w:p w:rsidR="00C11A6B" w:rsidRPr="000D7D44" w:rsidRDefault="008B0851">
      <w:pPr>
        <w:tabs>
          <w:tab w:val="left" w:pos="426"/>
          <w:tab w:val="left" w:pos="993"/>
        </w:tabs>
        <w:spacing w:before="280" w:after="240" w:line="240" w:lineRule="auto"/>
        <w:ind w:left="567"/>
        <w:rPr>
          <w:rFonts w:eastAsia="Times New Roman" w:cs="Times New Roman"/>
          <w:szCs w:val="24"/>
        </w:rPr>
      </w:pPr>
      <w:r w:rsidRPr="000D7D44">
        <w:rPr>
          <w:rFonts w:eastAsia="Times New Roman" w:cs="Times New Roman"/>
          <w:szCs w:val="24"/>
        </w:rPr>
        <w:tab/>
        <w:t xml:space="preserve">niedostateczny </w:t>
      </w:r>
      <w:r w:rsidRPr="000D7D44">
        <w:rPr>
          <w:rFonts w:eastAsia="Times New Roman" w:cs="Times New Roman"/>
          <w:szCs w:val="24"/>
        </w:rPr>
        <w:tab/>
      </w:r>
      <w:r w:rsidRPr="000D7D44">
        <w:rPr>
          <w:rFonts w:eastAsia="Times New Roman" w:cs="Times New Roman"/>
          <w:szCs w:val="24"/>
        </w:rPr>
        <w:tab/>
        <w:t>1</w:t>
      </w:r>
      <w:r w:rsidRPr="000D7D44">
        <w:rPr>
          <w:rFonts w:eastAsia="Times New Roman" w:cs="Times New Roman"/>
          <w:szCs w:val="24"/>
        </w:rPr>
        <w:tab/>
      </w:r>
      <w:r w:rsidRPr="000D7D44">
        <w:rPr>
          <w:rFonts w:eastAsia="Times New Roman" w:cs="Times New Roman"/>
          <w:szCs w:val="24"/>
        </w:rPr>
        <w:tab/>
        <w:t>ndst</w:t>
      </w:r>
    </w:p>
    <w:p w:rsidR="00C11A6B" w:rsidRPr="000D7D44" w:rsidRDefault="008B0851" w:rsidP="009233A9">
      <w:pPr>
        <w:pStyle w:val="Nagwek4"/>
        <w:numPr>
          <w:ilvl w:val="0"/>
          <w:numId w:val="4"/>
        </w:numPr>
        <w:ind w:left="782" w:hanging="357"/>
      </w:pPr>
      <w:r w:rsidRPr="000D7D44">
        <w:t>Oceny bieżące odnotowuje się w dzienniku lekcyjnym w formie cyfrowej, oceny klasyfikacyjne  i w pozostałych dokumentach – słownie w pełnym brzmieniu.</w:t>
      </w:r>
    </w:p>
    <w:p w:rsidR="00C11A6B" w:rsidRPr="000D7D44" w:rsidRDefault="008B0851" w:rsidP="009233A9">
      <w:pPr>
        <w:pStyle w:val="Nagwek4"/>
        <w:numPr>
          <w:ilvl w:val="0"/>
          <w:numId w:val="4"/>
        </w:numPr>
        <w:ind w:left="782" w:hanging="357"/>
      </w:pPr>
      <w:r w:rsidRPr="000D7D44">
        <w:t>Informacje o osiągnięciach i postępach ucznia w nauce nauczyciel przedstawia uczniowi na bieżąco, a rodzicom (prawnym opiekunom) podczas zebrań klasowych odbywających się według harmonogramu opracowanego przez dyrekcję Szkoły, a</w:t>
      </w:r>
      <w:r w:rsidR="00BA1328" w:rsidRPr="000D7D44">
        <w:t> </w:t>
      </w:r>
      <w:r w:rsidRPr="000D7D44">
        <w:t xml:space="preserve">także podczas indywidualnych konsultacji z nimi.  </w:t>
      </w:r>
    </w:p>
    <w:p w:rsidR="00C11A6B" w:rsidRPr="000D7D44" w:rsidRDefault="008B0851" w:rsidP="009233A9">
      <w:pPr>
        <w:pStyle w:val="Nagwek4"/>
        <w:numPr>
          <w:ilvl w:val="0"/>
          <w:numId w:val="4"/>
        </w:numPr>
        <w:ind w:left="782" w:hanging="357"/>
      </w:pPr>
      <w:r w:rsidRPr="000D7D44">
        <w:t>Formami pracy ucznia podlegającymi ocenie są:</w:t>
      </w:r>
    </w:p>
    <w:p w:rsidR="00C11A6B" w:rsidRPr="000D7D44" w:rsidRDefault="008B0851" w:rsidP="00560481">
      <w:pPr>
        <w:pStyle w:val="Nagwek4"/>
        <w:numPr>
          <w:ilvl w:val="0"/>
          <w:numId w:val="168"/>
        </w:numPr>
      </w:pPr>
      <w:r w:rsidRPr="000D7D44">
        <w:t>prace pisemne:</w:t>
      </w:r>
    </w:p>
    <w:p w:rsidR="00C11A6B" w:rsidRPr="000D7D44" w:rsidRDefault="008B0851" w:rsidP="00560481">
      <w:pPr>
        <w:pStyle w:val="Nagwek4"/>
        <w:numPr>
          <w:ilvl w:val="2"/>
          <w:numId w:val="4"/>
        </w:numPr>
      </w:pPr>
      <w:r w:rsidRPr="000D7D44">
        <w:t>kartkówka dotycząca materiału z trzech ostatnich  tematów realizowanych na maksymalnie pięciu ostatnich lekcjach; nie musi być zapowiadana,</w:t>
      </w:r>
    </w:p>
    <w:p w:rsidR="00C11A6B" w:rsidRPr="000D7D44" w:rsidRDefault="008B0851" w:rsidP="00560481">
      <w:pPr>
        <w:pStyle w:val="Nagwek4"/>
        <w:numPr>
          <w:ilvl w:val="2"/>
          <w:numId w:val="4"/>
        </w:numPr>
      </w:pPr>
      <w:r w:rsidRPr="000D7D44">
        <w:lastRenderedPageBreak/>
        <w:t>klasówka (sprawdzian, tes</w:t>
      </w:r>
      <w:r w:rsidR="004456FC" w:rsidRPr="000D7D44">
        <w:t>t diagnostyczny, praca klasowa, </w:t>
      </w:r>
      <w:r w:rsidRPr="000D7D44">
        <w:t>itp.) obejmująca większą partię materiału określoną przez nauczyciela z</w:t>
      </w:r>
      <w:r w:rsidR="00BA1328" w:rsidRPr="000D7D44">
        <w:t> </w:t>
      </w:r>
      <w:r w:rsidRPr="000D7D44">
        <w:t>tygodniowym wyprzedzeniem; termin winien być odnotowany w</w:t>
      </w:r>
      <w:r w:rsidR="00BA1328" w:rsidRPr="000D7D44">
        <w:t> </w:t>
      </w:r>
      <w:r w:rsidRPr="000D7D44">
        <w:t>dzienniku lekcyjnym,</w:t>
      </w:r>
    </w:p>
    <w:p w:rsidR="00C11A6B" w:rsidRPr="000D7D44" w:rsidRDefault="008B0851" w:rsidP="00560481">
      <w:pPr>
        <w:pStyle w:val="Nagwek4"/>
        <w:numPr>
          <w:ilvl w:val="2"/>
          <w:numId w:val="4"/>
        </w:numPr>
      </w:pPr>
      <w:r w:rsidRPr="000D7D44">
        <w:t>jeżeli z przyczyn losowych  zapowiedziany  sprawdzian lub praca klasowa nie odbyły się, powinny być przeprowadzone na najbliższej lekcji, niezależnie od</w:t>
      </w:r>
      <w:r w:rsidR="00086D04" w:rsidRPr="000D7D44">
        <w:t xml:space="preserve"> innych wcześniej zaplanowanych,</w:t>
      </w:r>
    </w:p>
    <w:p w:rsidR="00C11A6B" w:rsidRPr="000D7D44" w:rsidRDefault="00576C27" w:rsidP="00560481">
      <w:pPr>
        <w:pStyle w:val="Nagwek4"/>
        <w:numPr>
          <w:ilvl w:val="0"/>
          <w:numId w:val="168"/>
        </w:numPr>
      </w:pPr>
      <w:r w:rsidRPr="000D7D44">
        <w:t>praca i aktywność na lekcji;</w:t>
      </w:r>
    </w:p>
    <w:p w:rsidR="00C11A6B" w:rsidRPr="000D7D44" w:rsidRDefault="00086D04" w:rsidP="00560481">
      <w:pPr>
        <w:pStyle w:val="Nagwek4"/>
        <w:numPr>
          <w:ilvl w:val="0"/>
          <w:numId w:val="168"/>
        </w:numPr>
      </w:pPr>
      <w:r w:rsidRPr="000D7D44">
        <w:t>odpowiedź ustna;</w:t>
      </w:r>
    </w:p>
    <w:p w:rsidR="00C11A6B" w:rsidRPr="000D7D44" w:rsidRDefault="00086D04" w:rsidP="00560481">
      <w:pPr>
        <w:pStyle w:val="Nagwek4"/>
        <w:numPr>
          <w:ilvl w:val="0"/>
          <w:numId w:val="168"/>
        </w:numPr>
      </w:pPr>
      <w:r w:rsidRPr="000D7D44">
        <w:t>praca domowa;</w:t>
      </w:r>
    </w:p>
    <w:p w:rsidR="00C11A6B" w:rsidRPr="000D7D44" w:rsidRDefault="008B0851" w:rsidP="00560481">
      <w:pPr>
        <w:pStyle w:val="Nagwek4"/>
        <w:numPr>
          <w:ilvl w:val="0"/>
          <w:numId w:val="168"/>
        </w:numPr>
      </w:pPr>
      <w:r w:rsidRPr="000D7D44">
        <w:t>prowadzen</w:t>
      </w:r>
      <w:r w:rsidR="00086D04" w:rsidRPr="000D7D44">
        <w:t>ie dokumentacji pracy na lekcji;</w:t>
      </w:r>
    </w:p>
    <w:p w:rsidR="00C11A6B" w:rsidRPr="000D7D44" w:rsidRDefault="008B0851" w:rsidP="00560481">
      <w:pPr>
        <w:pStyle w:val="Nagwek4"/>
        <w:numPr>
          <w:ilvl w:val="0"/>
          <w:numId w:val="168"/>
        </w:numPr>
      </w:pPr>
      <w:r w:rsidRPr="000D7D44">
        <w:t>twó</w:t>
      </w:r>
      <w:r w:rsidR="00086D04" w:rsidRPr="000D7D44">
        <w:t>rcze rozwiązywanie problemów;</w:t>
      </w:r>
    </w:p>
    <w:p w:rsidR="00C11A6B" w:rsidRPr="000D7D44" w:rsidRDefault="008B0851" w:rsidP="00560481">
      <w:pPr>
        <w:pStyle w:val="Nagwek4"/>
        <w:numPr>
          <w:ilvl w:val="0"/>
          <w:numId w:val="168"/>
        </w:numPr>
      </w:pPr>
      <w:r w:rsidRPr="000D7D44">
        <w:t>ud</w:t>
      </w:r>
      <w:r w:rsidR="00086D04" w:rsidRPr="000D7D44">
        <w:t>ział w konkursach i olimpiadach;</w:t>
      </w:r>
    </w:p>
    <w:p w:rsidR="00C11A6B" w:rsidRPr="000D7D44" w:rsidRDefault="008B0851" w:rsidP="00560481">
      <w:pPr>
        <w:pStyle w:val="Nagwek4"/>
        <w:numPr>
          <w:ilvl w:val="0"/>
          <w:numId w:val="168"/>
        </w:numPr>
      </w:pPr>
      <w:r w:rsidRPr="000D7D44">
        <w:t>inne formy pracy na lekcji.</w:t>
      </w:r>
    </w:p>
    <w:p w:rsidR="00E21B69" w:rsidRPr="000D7D44" w:rsidRDefault="00E21B69">
      <w:pPr>
        <w:suppressAutoHyphens w:val="0"/>
        <w:spacing w:after="0" w:line="240" w:lineRule="auto"/>
        <w:rPr>
          <w:rFonts w:eastAsia="Times New Roman" w:cs="Times New Roman"/>
          <w:b/>
          <w:bCs/>
          <w:i/>
          <w:iCs/>
          <w:szCs w:val="24"/>
        </w:rPr>
      </w:pPr>
      <w:bookmarkStart w:id="59" w:name="__RefHeading__156_746798714"/>
      <w:bookmarkEnd w:id="59"/>
      <w:r w:rsidRPr="000D7D44">
        <w:rPr>
          <w:szCs w:val="24"/>
        </w:rPr>
        <w:br w:type="page"/>
      </w:r>
    </w:p>
    <w:p w:rsidR="005A6AC8" w:rsidRPr="000D7D44" w:rsidRDefault="008B0851" w:rsidP="00711117">
      <w:pPr>
        <w:pStyle w:val="Nagwek2"/>
      </w:pPr>
      <w:bookmarkStart w:id="60" w:name="_Toc496225355"/>
      <w:r w:rsidRPr="000D7D44">
        <w:lastRenderedPageBreak/>
        <w:t xml:space="preserve">Rozdział </w:t>
      </w:r>
      <w:r w:rsidR="000A33F3" w:rsidRPr="000D7D44">
        <w:t>2</w:t>
      </w:r>
      <w:r w:rsidR="00342088" w:rsidRPr="000D7D44">
        <w:t>6</w:t>
      </w:r>
    </w:p>
    <w:p w:rsidR="00C11A6B" w:rsidRPr="000D7D44" w:rsidRDefault="008B0851" w:rsidP="00711117">
      <w:pPr>
        <w:pStyle w:val="Nagwek2"/>
      </w:pPr>
      <w:r w:rsidRPr="000D7D44">
        <w:t>Ocenianie bieżące</w:t>
      </w:r>
      <w:bookmarkEnd w:id="60"/>
    </w:p>
    <w:p w:rsidR="00C11A6B" w:rsidRPr="000D7D44" w:rsidRDefault="00086D04" w:rsidP="00BA1328">
      <w:pPr>
        <w:pStyle w:val="S3Paragraf"/>
      </w:pPr>
      <w:r w:rsidRPr="000D7D44">
        <w:t xml:space="preserve">§ </w:t>
      </w:r>
      <w:r w:rsidR="008A6CD0" w:rsidRPr="000D7D44">
        <w:t>116</w:t>
      </w:r>
    </w:p>
    <w:p w:rsidR="00C11A6B" w:rsidRPr="000D7D44" w:rsidRDefault="008B0851" w:rsidP="00A45641">
      <w:pPr>
        <w:pStyle w:val="Nagwek4"/>
        <w:numPr>
          <w:ilvl w:val="0"/>
          <w:numId w:val="81"/>
        </w:numPr>
      </w:pPr>
      <w:r w:rsidRPr="000D7D44">
        <w:t>Uczeń ma prawo dwa razy  w semestrze zgł</w:t>
      </w:r>
      <w:r w:rsidR="00A45641" w:rsidRPr="000D7D44">
        <w:t>osić nieprzygotowanie do lekcjiz wyłączeniem zajęć, na których odbywają się zapowiedziane kartkówki i sprawdziany. Uczeń zgłasza nieprzygotowanie (np)  na początku lekcji.</w:t>
      </w:r>
    </w:p>
    <w:p w:rsidR="00C11A6B" w:rsidRPr="000D7D44" w:rsidRDefault="008B0851" w:rsidP="009233A9">
      <w:pPr>
        <w:pStyle w:val="Nagwek4"/>
        <w:numPr>
          <w:ilvl w:val="0"/>
          <w:numId w:val="4"/>
        </w:numPr>
        <w:ind w:left="782" w:hanging="357"/>
      </w:pPr>
      <w:r w:rsidRPr="000D7D44">
        <w:t xml:space="preserve">Nie ocenia się ucznia negatywnie w dniu powrotu do Szkoły po dłuższej usprawiedliwionej nieobecności.    </w:t>
      </w:r>
    </w:p>
    <w:p w:rsidR="00C11A6B" w:rsidRPr="000D7D44" w:rsidRDefault="008B0851" w:rsidP="009233A9">
      <w:pPr>
        <w:pStyle w:val="Nagwek4"/>
        <w:numPr>
          <w:ilvl w:val="0"/>
          <w:numId w:val="4"/>
        </w:numPr>
        <w:ind w:left="782" w:hanging="357"/>
      </w:pPr>
      <w:r w:rsidRPr="000D7D44">
        <w:t xml:space="preserve">Po dłuższej usprawiedliwionej nieobecności  ocenę pozytywną nauczyciel wpisuje do dziennika lekcyjnego na życzenie ucznia. </w:t>
      </w:r>
    </w:p>
    <w:p w:rsidR="00C11A6B" w:rsidRPr="000D7D44" w:rsidRDefault="008B0851" w:rsidP="009233A9">
      <w:pPr>
        <w:pStyle w:val="Nagwek4"/>
        <w:numPr>
          <w:ilvl w:val="0"/>
          <w:numId w:val="4"/>
        </w:numPr>
        <w:ind w:left="782" w:hanging="357"/>
      </w:pPr>
      <w:r w:rsidRPr="000D7D44">
        <w:t xml:space="preserve">Nie ocenia się negatywnie ucznia znajdującego się w trudnej sytuacji  losowej (wypadek, śmierć bliskiej osoby i inne przyczyny niezależne od woli ucznia).  </w:t>
      </w:r>
    </w:p>
    <w:p w:rsidR="00C11A6B" w:rsidRPr="000D7D44" w:rsidRDefault="008B0851" w:rsidP="009233A9">
      <w:pPr>
        <w:pStyle w:val="Nagwek4"/>
        <w:numPr>
          <w:ilvl w:val="0"/>
          <w:numId w:val="4"/>
        </w:numPr>
        <w:ind w:left="782" w:hanging="357"/>
      </w:pPr>
      <w:r w:rsidRPr="000D7D44">
        <w:t xml:space="preserve">W odniesieniu do pisemnych prac kontrolnych ustala się, że: </w:t>
      </w:r>
    </w:p>
    <w:p w:rsidR="00C11A6B" w:rsidRPr="000D7D44" w:rsidRDefault="008B0851" w:rsidP="00560481">
      <w:pPr>
        <w:pStyle w:val="Nagwek4"/>
        <w:numPr>
          <w:ilvl w:val="0"/>
          <w:numId w:val="169"/>
        </w:numPr>
      </w:pPr>
      <w:r w:rsidRPr="000D7D44">
        <w:t xml:space="preserve"> kartkówki sprawdzają bieżące wiadomości i umiejętności ucznia z 3 ostatnich lekcji. Czas ich trwania nie powinien przekroczyć 15 min</w:t>
      </w:r>
      <w:r w:rsidR="00086D04" w:rsidRPr="000D7D44">
        <w:t>ut (mogą być niezapowiedziane);</w:t>
      </w:r>
    </w:p>
    <w:p w:rsidR="00C11A6B" w:rsidRPr="000D7D44" w:rsidRDefault="008B0851" w:rsidP="00560481">
      <w:pPr>
        <w:pStyle w:val="Nagwek4"/>
        <w:numPr>
          <w:ilvl w:val="0"/>
          <w:numId w:val="169"/>
        </w:numPr>
      </w:pPr>
      <w:r w:rsidRPr="000D7D44">
        <w:t>klasówki mierzą osiągnięcia edukacyjne uczniów na określonym prze</w:t>
      </w:r>
      <w:r w:rsidR="00086D04" w:rsidRPr="000D7D44">
        <w:t>z nauczyciela etapie nauczania;</w:t>
      </w:r>
    </w:p>
    <w:p w:rsidR="00C11A6B" w:rsidRPr="000D7D44" w:rsidRDefault="008B0851" w:rsidP="00560481">
      <w:pPr>
        <w:pStyle w:val="Nagwek4"/>
        <w:numPr>
          <w:ilvl w:val="0"/>
          <w:numId w:val="169"/>
        </w:numPr>
      </w:pPr>
      <w:r w:rsidRPr="000D7D44">
        <w:t>klasówka  z przedmiotu musi być zapowiedziana tydzień przed planowanym terminem, termin powinien być odnot</w:t>
      </w:r>
      <w:r w:rsidR="00086D04" w:rsidRPr="000D7D44">
        <w:t>owany w dzienniku lekcyjnym;</w:t>
      </w:r>
    </w:p>
    <w:p w:rsidR="00C11A6B" w:rsidRPr="000D7D44" w:rsidRDefault="008B0851" w:rsidP="00560481">
      <w:pPr>
        <w:pStyle w:val="Nagwek4"/>
        <w:numPr>
          <w:ilvl w:val="0"/>
          <w:numId w:val="169"/>
        </w:numPr>
      </w:pPr>
      <w:r w:rsidRPr="000D7D44">
        <w:t xml:space="preserve">klasówkę podsumowującą wiadomości </w:t>
      </w:r>
      <w:r w:rsidR="00086D04" w:rsidRPr="000D7D44">
        <w:t>poprzedza lekcja powtórzeniowa;</w:t>
      </w:r>
    </w:p>
    <w:p w:rsidR="00C11A6B" w:rsidRPr="000D7D44" w:rsidRDefault="008B0851" w:rsidP="00560481">
      <w:pPr>
        <w:pStyle w:val="Nagwek4"/>
        <w:numPr>
          <w:ilvl w:val="0"/>
          <w:numId w:val="169"/>
        </w:numPr>
      </w:pPr>
      <w:r w:rsidRPr="000D7D44">
        <w:t>ustala się możliwość pisania tylko jednej klasówki  w ciągu dnia i trzech w</w:t>
      </w:r>
      <w:r w:rsidR="00E21B69" w:rsidRPr="000D7D44">
        <w:t> </w:t>
      </w:r>
      <w:r w:rsidR="00086D04" w:rsidRPr="000D7D44">
        <w:t>ciągu tygodnia;</w:t>
      </w:r>
    </w:p>
    <w:p w:rsidR="00203A8A" w:rsidRPr="000D7D44" w:rsidRDefault="008B0851" w:rsidP="00203A8A">
      <w:pPr>
        <w:pStyle w:val="Akapitzlist"/>
        <w:numPr>
          <w:ilvl w:val="0"/>
          <w:numId w:val="169"/>
        </w:numPr>
      </w:pPr>
      <w:r w:rsidRPr="000D7D44">
        <w:t>klasówki powinny być ocenione i omówione w terminie nie przekraczającym 14 dni od ich napisania i najpóźniej tydzień przed klasyfikacją. Jeżeli termin ten zostanie przekroczony nauczyciel ni</w:t>
      </w:r>
      <w:r w:rsidR="00086D04" w:rsidRPr="000D7D44">
        <w:t>e wpisuje ocen niedostatecznych;</w:t>
      </w:r>
      <w:r w:rsidR="00203A8A" w:rsidRPr="000D7D44">
        <w:t xml:space="preserve">  dopuszcza się przesunięcie terminu zwrotu prac pisemnych w sytuacjach losowych - o czas nieobecności nauczyciela oraz w okresach świąt, ferii.</w:t>
      </w:r>
    </w:p>
    <w:p w:rsidR="00C11A6B" w:rsidRPr="000D7D44" w:rsidRDefault="00C11A6B" w:rsidP="00203A8A">
      <w:pPr>
        <w:pStyle w:val="Nagwek4"/>
        <w:numPr>
          <w:ilvl w:val="0"/>
          <w:numId w:val="0"/>
        </w:numPr>
        <w:ind w:left="1440"/>
      </w:pPr>
    </w:p>
    <w:p w:rsidR="00C11A6B" w:rsidRPr="000D7D44" w:rsidRDefault="008B0851" w:rsidP="00560481">
      <w:pPr>
        <w:pStyle w:val="Nagwek4"/>
        <w:numPr>
          <w:ilvl w:val="0"/>
          <w:numId w:val="169"/>
        </w:numPr>
      </w:pPr>
      <w:r w:rsidRPr="000D7D44">
        <w:lastRenderedPageBreak/>
        <w:t>nie przeprowadza się klasówek na tydzień przed wys</w:t>
      </w:r>
      <w:r w:rsidR="00086D04" w:rsidRPr="000D7D44">
        <w:t>tawieniem ocen klasyfikacyjnych;</w:t>
      </w:r>
    </w:p>
    <w:p w:rsidR="00C11A6B" w:rsidRPr="000D7D44" w:rsidRDefault="008B0851" w:rsidP="00560481">
      <w:pPr>
        <w:pStyle w:val="Nagwek4"/>
        <w:numPr>
          <w:ilvl w:val="0"/>
          <w:numId w:val="169"/>
        </w:numPr>
      </w:pPr>
      <w:r w:rsidRPr="000D7D44">
        <w:t>nieobecność ucznia podczas pis</w:t>
      </w:r>
      <w:r w:rsidR="005A6AC8" w:rsidRPr="000D7D44">
        <w:t>ania klasówki zaznaczona jest w </w:t>
      </w:r>
      <w:r w:rsidRPr="000D7D44">
        <w:t xml:space="preserve">dzienniku lekcyjnym skrótem nb. Uczeń </w:t>
      </w:r>
      <w:r w:rsidR="005A6AC8" w:rsidRPr="000D7D44">
        <w:t>powinien zaliczyć tę klasówkę w </w:t>
      </w:r>
      <w:r w:rsidRPr="000D7D44">
        <w:t>terminie nie przekraczającym 2 tygodni od dnia powrotu ucznia do szkoły. Termin i czas wyznacza nauczyciel tak, aby nie zakłócić procesu nauc</w:t>
      </w:r>
      <w:r w:rsidR="00086D04" w:rsidRPr="000D7D44">
        <w:t>zania pozostałych uczniów;</w:t>
      </w:r>
    </w:p>
    <w:p w:rsidR="00C11A6B" w:rsidRPr="000D7D44" w:rsidRDefault="008B0851" w:rsidP="00560481">
      <w:pPr>
        <w:pStyle w:val="Nagwek4"/>
        <w:numPr>
          <w:ilvl w:val="0"/>
          <w:numId w:val="169"/>
        </w:numPr>
      </w:pPr>
      <w:r w:rsidRPr="000D7D44">
        <w:t>Uczeń ma prawo do jednokrotnej próby</w:t>
      </w:r>
      <w:r w:rsidR="00BA1328" w:rsidRPr="000D7D44">
        <w:t xml:space="preserve"> poprawienia oceny z klasówki w </w:t>
      </w:r>
      <w:r w:rsidRPr="000D7D44">
        <w:t>terminie nie przekraczającym 2 tygodni. Uzyskaną na warunkach określonych przez nauczyciela przedmiotu  ocenę wpisuje się obok oceny poprzedniej.</w:t>
      </w:r>
    </w:p>
    <w:p w:rsidR="00C11A6B" w:rsidRPr="000D7D44" w:rsidRDefault="008B0851" w:rsidP="009233A9">
      <w:pPr>
        <w:pStyle w:val="Nagwek4"/>
        <w:numPr>
          <w:ilvl w:val="0"/>
          <w:numId w:val="4"/>
        </w:numPr>
        <w:ind w:left="782" w:hanging="357"/>
      </w:pPr>
      <w:r w:rsidRPr="000D7D44">
        <w:t>Progi procentowe ocen  przy ocenianiu prac pisemnych:</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100% - 90%         stopień bardzo dobry</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89% -  75 %         stopień dobry          </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74% - 50%           stopień dostateczny          </w:t>
      </w:r>
    </w:p>
    <w:p w:rsidR="00C11A6B" w:rsidRPr="000D7D44" w:rsidRDefault="008B0851" w:rsidP="00F900FE">
      <w:pPr>
        <w:numPr>
          <w:ilvl w:val="0"/>
          <w:numId w:val="1"/>
        </w:numPr>
        <w:tabs>
          <w:tab w:val="left" w:pos="426"/>
        </w:tabs>
        <w:spacing w:after="240" w:line="240" w:lineRule="auto"/>
        <w:rPr>
          <w:rFonts w:eastAsia="Times New Roman" w:cs="Times New Roman"/>
          <w:spacing w:val="-4"/>
          <w:szCs w:val="24"/>
        </w:rPr>
      </w:pPr>
      <w:r w:rsidRPr="000D7D44">
        <w:rPr>
          <w:rFonts w:eastAsia="Times New Roman" w:cs="Times New Roman"/>
          <w:spacing w:val="-4"/>
          <w:szCs w:val="24"/>
        </w:rPr>
        <w:t xml:space="preserve">49% - 30%           stopień dopuszczający         </w:t>
      </w:r>
    </w:p>
    <w:p w:rsidR="00A45641" w:rsidRPr="000D7D44" w:rsidRDefault="008B0851" w:rsidP="00F900FE">
      <w:pPr>
        <w:numPr>
          <w:ilvl w:val="0"/>
          <w:numId w:val="1"/>
        </w:numPr>
        <w:tabs>
          <w:tab w:val="left" w:pos="426"/>
        </w:tabs>
        <w:spacing w:after="280" w:line="240" w:lineRule="auto"/>
        <w:rPr>
          <w:rFonts w:eastAsia="Times New Roman" w:cs="Times New Roman"/>
          <w:spacing w:val="-4"/>
          <w:szCs w:val="24"/>
        </w:rPr>
      </w:pPr>
      <w:r w:rsidRPr="000D7D44">
        <w:rPr>
          <w:rFonts w:eastAsia="Times New Roman" w:cs="Times New Roman"/>
          <w:spacing w:val="-4"/>
          <w:szCs w:val="24"/>
        </w:rPr>
        <w:t>29% - 0%             stopień niedostateczny   </w:t>
      </w:r>
    </w:p>
    <w:p w:rsidR="009233A9" w:rsidRPr="000D7D44" w:rsidRDefault="008B0851" w:rsidP="00A45641">
      <w:pPr>
        <w:tabs>
          <w:tab w:val="left" w:pos="426"/>
        </w:tabs>
        <w:spacing w:after="280" w:line="240" w:lineRule="auto"/>
        <w:ind w:left="1854"/>
        <w:rPr>
          <w:rFonts w:eastAsia="Times New Roman" w:cs="Times New Roman"/>
          <w:spacing w:val="-4"/>
          <w:szCs w:val="24"/>
        </w:rPr>
      </w:pPr>
      <w:r w:rsidRPr="000D7D44">
        <w:rPr>
          <w:rFonts w:eastAsia="Times New Roman" w:cs="Times New Roman"/>
          <w:spacing w:val="-4"/>
          <w:szCs w:val="24"/>
        </w:rPr>
        <w:t>        </w:t>
      </w:r>
    </w:p>
    <w:p w:rsidR="00C11A6B" w:rsidRPr="000D7D44" w:rsidRDefault="009233A9" w:rsidP="00A45641">
      <w:pPr>
        <w:tabs>
          <w:tab w:val="left" w:pos="426"/>
        </w:tabs>
        <w:spacing w:after="280" w:line="240" w:lineRule="auto"/>
        <w:ind w:left="426"/>
      </w:pPr>
      <w:r w:rsidRPr="000D7D44">
        <w:rPr>
          <w:rFonts w:eastAsia="Times New Roman" w:cs="Times New Roman"/>
          <w:spacing w:val="-4"/>
          <w:szCs w:val="24"/>
        </w:rPr>
        <w:t xml:space="preserve">6a. </w:t>
      </w:r>
      <w:r w:rsidRPr="000D7D44">
        <w:t>Przy ocenianiu prac pisemnych uczniów mających obniżone kryteria oceniania nauczyciel stosuje następujące zasady przeliczania punktów na ocenę:</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100% - 85%         stopień bardzo dobry</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84% -  70 %         stopień dobry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69% - 45%           stopień dostateczny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rFonts w:eastAsia="Times New Roman" w:cs="Times New Roman"/>
          <w:spacing w:val="-4"/>
          <w:szCs w:val="24"/>
        </w:rPr>
        <w:t xml:space="preserve">44% - 20%           stopień dopuszczający         </w:t>
      </w:r>
    </w:p>
    <w:p w:rsidR="00A45641" w:rsidRPr="000D7D44" w:rsidRDefault="00A45641" w:rsidP="00A45641">
      <w:pPr>
        <w:numPr>
          <w:ilvl w:val="0"/>
          <w:numId w:val="1"/>
        </w:numPr>
        <w:tabs>
          <w:tab w:val="clear" w:pos="0"/>
          <w:tab w:val="num" w:pos="426"/>
        </w:tabs>
        <w:spacing w:after="240" w:line="240" w:lineRule="auto"/>
        <w:ind w:left="2280"/>
        <w:rPr>
          <w:rFonts w:eastAsia="Times New Roman" w:cs="Times New Roman"/>
          <w:spacing w:val="-4"/>
          <w:szCs w:val="24"/>
        </w:rPr>
      </w:pPr>
      <w:r w:rsidRPr="000D7D44">
        <w:rPr>
          <w:spacing w:val="-4"/>
        </w:rPr>
        <w:t>19% - 0%             stopień niedostateczny  </w:t>
      </w:r>
    </w:p>
    <w:p w:rsidR="00C11A6B" w:rsidRPr="000D7D44" w:rsidRDefault="008B0851" w:rsidP="009233A9">
      <w:pPr>
        <w:pStyle w:val="Nagwek4"/>
        <w:numPr>
          <w:ilvl w:val="0"/>
          <w:numId w:val="4"/>
        </w:numPr>
        <w:ind w:left="782" w:hanging="357"/>
      </w:pPr>
      <w:r w:rsidRPr="000D7D44">
        <w:t>Uczeń, który za klasówkę otrzymał 100% punktów oraz  poprawnie wykonał zadania dodatkowe otrzymuje ocenę celującą.</w:t>
      </w:r>
    </w:p>
    <w:p w:rsidR="00C11A6B" w:rsidRPr="000D7D44" w:rsidRDefault="008B0851" w:rsidP="009233A9">
      <w:pPr>
        <w:pStyle w:val="Nagwek4"/>
        <w:numPr>
          <w:ilvl w:val="0"/>
          <w:numId w:val="4"/>
        </w:numPr>
        <w:ind w:left="782" w:hanging="357"/>
      </w:pPr>
      <w:r w:rsidRPr="000D7D44">
        <w:t>Przy ustalaniu oceny z wychowania fizycznego, techniki, muzyki i plastyki nauczyciel w szczególności bierze pod uwagę wysiłek wkładany przez ucznia w</w:t>
      </w:r>
      <w:r w:rsidR="00E21B69" w:rsidRPr="000D7D44">
        <w:t> </w:t>
      </w:r>
      <w:r w:rsidRPr="000D7D44">
        <w:t>wywiązywanie się z obowiązków  wynikających ze specyfiki tych zajęć,</w:t>
      </w:r>
    </w:p>
    <w:p w:rsidR="00A45641" w:rsidRPr="000D7D44" w:rsidRDefault="00A45641" w:rsidP="00A45641">
      <w:pPr>
        <w:ind w:left="425"/>
      </w:pPr>
      <w:r w:rsidRPr="000D7D44">
        <w:t>8a. W nauczaniu dzieci niepełnosprawnych możliwości ucznia są punktem wyjścia do formułowania wymagań, dlatego ocenia się przede wszystkim postępy i wkład pracy oraz wysiłek włożony w przyswojenie wiadomości przez danego ucznia.</w:t>
      </w:r>
    </w:p>
    <w:p w:rsidR="00203A8A" w:rsidRPr="000D7D44" w:rsidRDefault="00203A8A" w:rsidP="00A45641">
      <w:pPr>
        <w:ind w:left="425"/>
      </w:pPr>
    </w:p>
    <w:p w:rsidR="00A45641" w:rsidRPr="000D7D44" w:rsidRDefault="00A45641" w:rsidP="00A45641">
      <w:pPr>
        <w:ind w:left="425" w:firstLine="425"/>
      </w:pPr>
    </w:p>
    <w:p w:rsidR="00C11A6B" w:rsidRPr="000D7D44" w:rsidRDefault="00086D04" w:rsidP="009233A9">
      <w:pPr>
        <w:pStyle w:val="Nagwek4"/>
        <w:numPr>
          <w:ilvl w:val="0"/>
          <w:numId w:val="4"/>
        </w:numPr>
        <w:ind w:left="782" w:hanging="357"/>
      </w:pPr>
      <w:r w:rsidRPr="000D7D44">
        <w:lastRenderedPageBreak/>
        <w:t>P</w:t>
      </w:r>
      <w:r w:rsidR="008B0851" w:rsidRPr="000D7D44">
        <w:t>rzedmiotowy system oceniania z przedmiotu wychowanie fizyczne dołączony jest do programu nauczania</w:t>
      </w:r>
    </w:p>
    <w:p w:rsidR="00C11A6B" w:rsidRPr="000D7D44" w:rsidRDefault="008B0851" w:rsidP="009233A9">
      <w:pPr>
        <w:pStyle w:val="Nagwek4"/>
        <w:numPr>
          <w:ilvl w:val="0"/>
          <w:numId w:val="4"/>
        </w:numPr>
        <w:ind w:left="782" w:hanging="357"/>
      </w:pPr>
      <w:r w:rsidRPr="000D7D44">
        <w:t>Nauczyciel jest obowiązany na podstawie opinii publicznej lub niepublicznej poradni psychologiczno - pedagogicznej,  w tym poradni specjalistycznej, dostosować wymagania edukacyjne  do indywidualnych potrzeb psychofizycznych i edukacyjnych ucznia.</w:t>
      </w:r>
    </w:p>
    <w:p w:rsidR="00A45641" w:rsidRPr="000D7D44" w:rsidRDefault="00A45641" w:rsidP="00A45641">
      <w:pPr>
        <w:ind w:left="425"/>
      </w:pPr>
      <w:r w:rsidRPr="000D7D44">
        <w:t>10a W przypadku ucznia posiadającego orzeczenie o potrzebie indywidualnego nauczania dostosowanie wymagań edukacyjnych do indywidualnych potrzeb psychofizycznych i edukacyjnych ucznia może nastąpić na podstawie tego orzeczenia.</w:t>
      </w:r>
    </w:p>
    <w:p w:rsidR="00A45641" w:rsidRPr="000D7D44" w:rsidRDefault="00A45641" w:rsidP="00A45641"/>
    <w:p w:rsidR="00C11A6B" w:rsidRPr="000D7D44" w:rsidRDefault="008B0851" w:rsidP="009233A9">
      <w:pPr>
        <w:pStyle w:val="Nagwek4"/>
        <w:numPr>
          <w:ilvl w:val="0"/>
          <w:numId w:val="4"/>
        </w:numPr>
        <w:ind w:left="782" w:hanging="357"/>
      </w:pPr>
      <w:r w:rsidRPr="000D7D44">
        <w:t>System diagnozowania osiągnięć edukacyjnych uczniów:</w:t>
      </w:r>
    </w:p>
    <w:p w:rsidR="00C11A6B" w:rsidRPr="000D7D44" w:rsidRDefault="008B0851" w:rsidP="009233A9">
      <w:pPr>
        <w:pStyle w:val="Nagwek4"/>
        <w:numPr>
          <w:ilvl w:val="1"/>
          <w:numId w:val="4"/>
        </w:numPr>
      </w:pPr>
      <w:r w:rsidRPr="000D7D44">
        <w:t>w szkole podstawowej w kl. IV-VI</w:t>
      </w:r>
      <w:r w:rsidR="00471DF3" w:rsidRPr="000D7D44">
        <w:t>II</w:t>
      </w:r>
      <w:r w:rsidRPr="000D7D44">
        <w:t xml:space="preserve"> przeprowadza się diagnozę uczniów na początku i końcu każdego roku szkolnego z następujących przedmiotów: języka polskiego, języka angiel</w:t>
      </w:r>
      <w:r w:rsidR="00086D04" w:rsidRPr="000D7D44">
        <w:t>skiego,    historii, przyrody, biologii,geografii, chemii, fizyki i matematyki;</w:t>
      </w:r>
    </w:p>
    <w:p w:rsidR="00086D04" w:rsidRPr="000D7D44" w:rsidRDefault="00203A8A" w:rsidP="009233A9">
      <w:pPr>
        <w:pStyle w:val="Nagwek4"/>
        <w:numPr>
          <w:ilvl w:val="1"/>
          <w:numId w:val="4"/>
        </w:numPr>
      </w:pPr>
      <w:r w:rsidRPr="000D7D44">
        <w:t xml:space="preserve">w gimnazjum w kl. </w:t>
      </w:r>
      <w:r w:rsidR="008B0851" w:rsidRPr="000D7D44">
        <w:t>III  przeprowadza się diagnozę uczniów na początku i</w:t>
      </w:r>
      <w:r w:rsidR="00BA1328" w:rsidRPr="000D7D44">
        <w:t> </w:t>
      </w:r>
      <w:r w:rsidR="008B0851" w:rsidRPr="000D7D44">
        <w:t xml:space="preserve">końcu </w:t>
      </w:r>
      <w:r w:rsidR="00086D04" w:rsidRPr="000D7D44">
        <w:t>roku szkolnego z następujących przedmiotów: języka polskiego, języka angielskiego, języka niemieckiego historii, wos-u, matematyki, chemii, fizyki, geografii i biologii;</w:t>
      </w:r>
    </w:p>
    <w:p w:rsidR="00C11A6B" w:rsidRPr="000D7D44" w:rsidRDefault="008B0851" w:rsidP="009233A9">
      <w:pPr>
        <w:pStyle w:val="Nagwek4"/>
        <w:numPr>
          <w:ilvl w:val="1"/>
          <w:numId w:val="4"/>
        </w:numPr>
      </w:pPr>
      <w:r w:rsidRPr="000D7D44">
        <w:t>w gimnazjum w kl. III przeprowadza się pró</w:t>
      </w:r>
      <w:r w:rsidR="00BA1328" w:rsidRPr="000D7D44">
        <w:t>bny egzamin, który składa się z </w:t>
      </w:r>
      <w:r w:rsidRPr="000D7D44">
        <w:t>trzech części i obejmuje:</w:t>
      </w:r>
    </w:p>
    <w:p w:rsidR="00C11A6B" w:rsidRPr="000D7D44" w:rsidRDefault="008B0851" w:rsidP="00560481">
      <w:pPr>
        <w:pStyle w:val="Nagwek4"/>
        <w:numPr>
          <w:ilvl w:val="2"/>
          <w:numId w:val="4"/>
        </w:numPr>
      </w:pPr>
      <w:r w:rsidRPr="000D7D44">
        <w:t>w części pierwsze</w:t>
      </w:r>
      <w:r w:rsidR="005A6AC8" w:rsidRPr="000D7D44">
        <w:t>j- humanistycznej- wiadomości i </w:t>
      </w:r>
      <w:r w:rsidRPr="000D7D44">
        <w:t>umiejętności z</w:t>
      </w:r>
      <w:r w:rsidR="00BA1328" w:rsidRPr="000D7D44">
        <w:t> </w:t>
      </w:r>
      <w:r w:rsidRPr="000D7D44">
        <w:t>zakresu języka polskiego ora</w:t>
      </w:r>
      <w:r w:rsidR="005A6AC8" w:rsidRPr="000D7D44">
        <w:t>z z zakresu historii i </w:t>
      </w:r>
      <w:r w:rsidR="00BA1328" w:rsidRPr="000D7D44">
        <w:t>wiedzy o </w:t>
      </w:r>
      <w:r w:rsidR="00086D04" w:rsidRPr="000D7D44">
        <w:t>społeczeństwie</w:t>
      </w:r>
      <w:r w:rsidR="00376F92" w:rsidRPr="000D7D44">
        <w:t>,</w:t>
      </w:r>
    </w:p>
    <w:p w:rsidR="00C11A6B" w:rsidRPr="000D7D44" w:rsidRDefault="008B0851" w:rsidP="00560481">
      <w:pPr>
        <w:pStyle w:val="Nagwek4"/>
        <w:numPr>
          <w:ilvl w:val="2"/>
          <w:numId w:val="4"/>
        </w:numPr>
      </w:pPr>
      <w:r w:rsidRPr="000D7D44">
        <w:t>części drugiej- matematyczno-przyrodniczej- wiadomości i</w:t>
      </w:r>
      <w:r w:rsidR="00BA1328" w:rsidRPr="000D7D44">
        <w:t> </w:t>
      </w:r>
      <w:r w:rsidRPr="000D7D44">
        <w:t>umiejętności z zakresu matematyki oraz z zakresu przedmiotów przyrodnicz</w:t>
      </w:r>
      <w:r w:rsidR="00F16EEE" w:rsidRPr="000D7D44">
        <w:t>ych: biologii, chemii, fizyki i </w:t>
      </w:r>
      <w:r w:rsidR="00086D04" w:rsidRPr="000D7D44">
        <w:t>geografii</w:t>
      </w:r>
      <w:r w:rsidR="00376F92" w:rsidRPr="000D7D44">
        <w:t>,</w:t>
      </w:r>
    </w:p>
    <w:p w:rsidR="00C11A6B" w:rsidRPr="000D7D44" w:rsidRDefault="008B0851" w:rsidP="00560481">
      <w:pPr>
        <w:pStyle w:val="Nagwek4"/>
        <w:numPr>
          <w:ilvl w:val="2"/>
          <w:numId w:val="4"/>
        </w:numPr>
      </w:pPr>
      <w:r w:rsidRPr="000D7D44">
        <w:t>w części trzeciej - wiadomości i umiejętności z zakresu języka obcego nowożytnego.</w:t>
      </w:r>
    </w:p>
    <w:p w:rsidR="00F16EEE" w:rsidRPr="000D7D44" w:rsidRDefault="008B0851" w:rsidP="009233A9">
      <w:pPr>
        <w:pStyle w:val="Nagwek4"/>
        <w:numPr>
          <w:ilvl w:val="0"/>
          <w:numId w:val="4"/>
        </w:numPr>
        <w:ind w:left="782" w:hanging="357"/>
      </w:pPr>
      <w:r w:rsidRPr="000D7D44">
        <w:t>Ocena z prac pisemnych (kartkówek, i klasówek)</w:t>
      </w:r>
      <w:r w:rsidR="008A509F" w:rsidRPr="000D7D44">
        <w:t xml:space="preserve"> jest oceną wynikającą z § 108 ust. 6</w:t>
      </w:r>
      <w:r w:rsidRPr="000D7D44">
        <w:t xml:space="preserve">. Na prośbę ucznia lub rodzica ( prawnego opiekuna) nauczyciel </w:t>
      </w:r>
      <w:r w:rsidRPr="000D7D44">
        <w:lastRenderedPageBreak/>
        <w:t>wskazuje ustnie lub na piśmie braki w wiadomościach i umiejętnościach ucznia zawarte w podstawie programowej. Pozostałe oceny wystawione przez nauczyciela mogą być uzasadnione na prośbę ucznia na danej lekcji.</w:t>
      </w:r>
      <w:bookmarkStart w:id="61" w:name="__RefHeading__158_746798714"/>
      <w:bookmarkEnd w:id="61"/>
    </w:p>
    <w:p w:rsidR="00F16EEE" w:rsidRPr="000D7D44" w:rsidRDefault="00F16EEE">
      <w:pPr>
        <w:suppressAutoHyphens w:val="0"/>
        <w:spacing w:after="0" w:line="240" w:lineRule="auto"/>
        <w:rPr>
          <w:rFonts w:eastAsia="Times New Roman" w:cs="Times New Roman"/>
          <w:szCs w:val="24"/>
        </w:rPr>
      </w:pPr>
      <w:r w:rsidRPr="000D7D44">
        <w:rPr>
          <w:rFonts w:eastAsia="Times New Roman" w:cs="Times New Roman"/>
          <w:szCs w:val="24"/>
        </w:rPr>
        <w:br w:type="page"/>
      </w:r>
    </w:p>
    <w:p w:rsidR="005A6AC8" w:rsidRPr="000D7D44" w:rsidRDefault="00456042" w:rsidP="00711117">
      <w:pPr>
        <w:pStyle w:val="Nagwek2"/>
      </w:pPr>
      <w:bookmarkStart w:id="62" w:name="_Toc496225356"/>
      <w:r w:rsidRPr="000D7D44">
        <w:lastRenderedPageBreak/>
        <w:t>Rozdział 2</w:t>
      </w:r>
      <w:r w:rsidR="00342088" w:rsidRPr="000D7D44">
        <w:t>7</w:t>
      </w:r>
    </w:p>
    <w:p w:rsidR="00F16EEE" w:rsidRPr="000D7D44" w:rsidRDefault="00F16EEE" w:rsidP="00711117">
      <w:pPr>
        <w:pStyle w:val="Nagwek2"/>
      </w:pPr>
      <w:r w:rsidRPr="000D7D44">
        <w:t>Wymagania edukacyjne</w:t>
      </w:r>
      <w:bookmarkEnd w:id="62"/>
    </w:p>
    <w:p w:rsidR="00C11A6B" w:rsidRPr="000D7D44" w:rsidRDefault="008A509F" w:rsidP="003F3E04">
      <w:pPr>
        <w:pStyle w:val="S3Paragraf"/>
      </w:pPr>
      <w:r w:rsidRPr="000D7D44">
        <w:t xml:space="preserve">§ </w:t>
      </w:r>
      <w:r w:rsidR="008A6CD0" w:rsidRPr="000D7D44">
        <w:t>117</w:t>
      </w:r>
    </w:p>
    <w:p w:rsidR="00C11A6B" w:rsidRPr="000D7D44" w:rsidRDefault="008B0851" w:rsidP="00560481">
      <w:pPr>
        <w:pStyle w:val="Nagwek4"/>
        <w:numPr>
          <w:ilvl w:val="0"/>
          <w:numId w:val="82"/>
        </w:numPr>
      </w:pPr>
      <w:r w:rsidRPr="000D7D44">
        <w:t>W klasach I - III Szkoły Podstawowej ocena osiągnięć edukacyjnych i</w:t>
      </w:r>
      <w:r w:rsidR="00F16EEE" w:rsidRPr="000D7D44">
        <w:t> </w:t>
      </w:r>
      <w:r w:rsidRPr="000D7D44">
        <w:t>zachowania ucznia ma charakter op</w:t>
      </w:r>
      <w:r w:rsidR="00C24B3C" w:rsidRPr="000D7D44">
        <w:t>isowy</w:t>
      </w:r>
      <w:r w:rsidR="003E78CD" w:rsidRPr="000D7D44">
        <w:t>.</w:t>
      </w:r>
    </w:p>
    <w:p w:rsidR="00C11A6B" w:rsidRPr="000D7D44" w:rsidRDefault="008B0851" w:rsidP="009233A9">
      <w:pPr>
        <w:pStyle w:val="Nagwek4"/>
        <w:numPr>
          <w:ilvl w:val="0"/>
          <w:numId w:val="4"/>
        </w:numPr>
        <w:ind w:left="782" w:hanging="357"/>
      </w:pPr>
      <w:r w:rsidRPr="000D7D44">
        <w:t>Ustala się następujące ramowe kryteria wymagań edukacyjnych na poszczególne stopnie szkolne uczniów klas IV - VI</w:t>
      </w:r>
      <w:r w:rsidR="00C24B3C" w:rsidRPr="000D7D44">
        <w:t>II</w:t>
      </w:r>
      <w:r w:rsidRPr="000D7D44">
        <w:t xml:space="preserve"> Szkoły Podstawowej oraz Gimnazjum, obowiązujące przy ocenie bieżącej oraz klasyfikacyjnej śródrocznej i rocznej:</w:t>
      </w:r>
    </w:p>
    <w:p w:rsidR="00C11A6B" w:rsidRPr="000D7D44" w:rsidRDefault="008B0851" w:rsidP="00560481">
      <w:pPr>
        <w:pStyle w:val="Nagwek4"/>
        <w:numPr>
          <w:ilvl w:val="0"/>
          <w:numId w:val="170"/>
        </w:numPr>
      </w:pPr>
      <w:r w:rsidRPr="000D7D44">
        <w:t xml:space="preserve">stopień celujący otrzymuje uczeń, który: </w:t>
      </w:r>
    </w:p>
    <w:p w:rsidR="00C11A6B" w:rsidRPr="000D7D44" w:rsidRDefault="008B0851" w:rsidP="00560481">
      <w:pPr>
        <w:pStyle w:val="Nagwek4"/>
        <w:numPr>
          <w:ilvl w:val="2"/>
          <w:numId w:val="4"/>
        </w:numPr>
      </w:pPr>
      <w:r w:rsidRPr="000D7D44">
        <w:t xml:space="preserve">posiadł wiedzę i umiejętności znacznie wykraczające poza program nauczania przyjęty przez nauczyciela w danej klasie, </w:t>
      </w:r>
    </w:p>
    <w:p w:rsidR="00C11A6B" w:rsidRPr="000D7D44" w:rsidRDefault="008B0851" w:rsidP="00560481">
      <w:pPr>
        <w:pStyle w:val="Nagwek4"/>
        <w:numPr>
          <w:ilvl w:val="2"/>
          <w:numId w:val="4"/>
        </w:numPr>
      </w:pPr>
      <w:r w:rsidRPr="000D7D44">
        <w:t>samodzielnie i twórczo rozwija własne uzdolnienia, biegle posługuje się zdobytymi wiadomościami  w rozwiązywaniu problemów teoretycznych lu</w:t>
      </w:r>
      <w:r w:rsidR="005A6AC8" w:rsidRPr="000D7D44">
        <w:t>b praktycznych uwzględnionych w </w:t>
      </w:r>
      <w:r w:rsidRPr="000D7D44">
        <w:t xml:space="preserve">programie przyjętym  przez nauczyciela w danej klasie, proponuje rozwiązania nietypowe, rozwiązuje także zadania wykraczające poza program opracowany przez nauczyciela, </w:t>
      </w:r>
    </w:p>
    <w:p w:rsidR="00C11A6B" w:rsidRPr="000D7D44" w:rsidRDefault="008B0851" w:rsidP="00560481">
      <w:pPr>
        <w:pStyle w:val="Nagwek4"/>
        <w:numPr>
          <w:ilvl w:val="2"/>
          <w:numId w:val="4"/>
        </w:numPr>
      </w:pPr>
      <w:r w:rsidRPr="000D7D44">
        <w:t>uzyskał tytuł laureata konkursu przedmiotowego o zasięgu wojewódzkim , uzyskał tytuł  finalisty lub laureata ogólnopolskiej olimpiady przedmiotowej,</w:t>
      </w:r>
    </w:p>
    <w:p w:rsidR="00C11A6B" w:rsidRPr="000D7D44" w:rsidRDefault="008B0851" w:rsidP="00560481">
      <w:pPr>
        <w:pStyle w:val="Nagwek4"/>
        <w:numPr>
          <w:ilvl w:val="2"/>
          <w:numId w:val="4"/>
        </w:numPr>
      </w:pPr>
      <w:r w:rsidRPr="000D7D44">
        <w:t>osiąga sukcesy w konkursach i olimpiadach przedmiotowych, zawodach sportowych i innych, kwalifikując  się do finałów na szczeblu krajowym lub posiada inne porównywalne  sukcesy, osiągnięcia.</w:t>
      </w:r>
    </w:p>
    <w:p w:rsidR="00C11A6B" w:rsidRPr="000D7D44" w:rsidRDefault="008B0851" w:rsidP="00560481">
      <w:pPr>
        <w:pStyle w:val="Nagwek4"/>
        <w:numPr>
          <w:ilvl w:val="0"/>
          <w:numId w:val="170"/>
        </w:numPr>
      </w:pPr>
      <w:r w:rsidRPr="000D7D44">
        <w:t>stopień bardzo dobry otrzymuje uczeń, który:</w:t>
      </w:r>
    </w:p>
    <w:p w:rsidR="00C11A6B" w:rsidRPr="000D7D44" w:rsidRDefault="008B0851" w:rsidP="00560481">
      <w:pPr>
        <w:pStyle w:val="Nagwek4"/>
        <w:numPr>
          <w:ilvl w:val="0"/>
          <w:numId w:val="171"/>
        </w:numPr>
      </w:pPr>
      <w:r w:rsidRPr="000D7D44">
        <w:t xml:space="preserve">opanował pełny zakres wiedzy i umiejętności określony programem nauczania przyjętym przez nauczyciela w danej klasie oraz sprawnie posługuje się zdobytymi wiadomościami, </w:t>
      </w:r>
    </w:p>
    <w:p w:rsidR="00C11A6B" w:rsidRPr="000D7D44" w:rsidRDefault="008B0851" w:rsidP="00560481">
      <w:pPr>
        <w:pStyle w:val="Nagwek4"/>
        <w:numPr>
          <w:ilvl w:val="0"/>
          <w:numId w:val="171"/>
        </w:numPr>
      </w:pPr>
      <w:r w:rsidRPr="000D7D44">
        <w:t xml:space="preserve">rozwiązuje samodzielnie problemy  teoretyczne i praktyczne objęte programem nauczania przyjętym  przez  nauczyciela, </w:t>
      </w:r>
      <w:r w:rsidRPr="000D7D44">
        <w:lastRenderedPageBreak/>
        <w:t xml:space="preserve">potrafi zastosować  posiadaną </w:t>
      </w:r>
      <w:r w:rsidR="005A6AC8" w:rsidRPr="000D7D44">
        <w:t>wiedzę do rozwiązywania zadań i </w:t>
      </w:r>
      <w:r w:rsidRPr="000D7D44">
        <w:t>problemów w</w:t>
      </w:r>
      <w:r w:rsidR="003F3E04" w:rsidRPr="000D7D44">
        <w:t> </w:t>
      </w:r>
      <w:r w:rsidRPr="000D7D44">
        <w:t>nowych sytuacjach.</w:t>
      </w:r>
    </w:p>
    <w:p w:rsidR="00C11A6B" w:rsidRPr="000D7D44" w:rsidRDefault="008B0851" w:rsidP="00560481">
      <w:pPr>
        <w:pStyle w:val="Nagwek4"/>
        <w:numPr>
          <w:ilvl w:val="0"/>
          <w:numId w:val="170"/>
        </w:numPr>
      </w:pPr>
      <w:r w:rsidRPr="000D7D44">
        <w:t xml:space="preserve">stopień dobry otrzymuje uczeń, który: </w:t>
      </w:r>
    </w:p>
    <w:p w:rsidR="00C11A6B" w:rsidRPr="000D7D44" w:rsidRDefault="008B0851" w:rsidP="00560481">
      <w:pPr>
        <w:pStyle w:val="Nagwek4"/>
        <w:numPr>
          <w:ilvl w:val="0"/>
          <w:numId w:val="172"/>
        </w:numPr>
      </w:pPr>
      <w:r w:rsidRPr="000D7D44">
        <w:t>nie opanował w pełni wiadomości określonych w programie nauczania przyjętym przez nauczyciela  w danej klasie, ale opanował je na poziomie przekraczającym wymagani</w:t>
      </w:r>
      <w:r w:rsidR="004456FC" w:rsidRPr="000D7D44">
        <w:t>a ujęte w </w:t>
      </w:r>
      <w:r w:rsidR="00F16EEE" w:rsidRPr="000D7D44">
        <w:t>podstawie programowej</w:t>
      </w:r>
      <w:r w:rsidRPr="000D7D44">
        <w:t>(z</w:t>
      </w:r>
      <w:r w:rsidR="00F16EEE" w:rsidRPr="000D7D44">
        <w:t> </w:t>
      </w:r>
      <w:r w:rsidRPr="000D7D44">
        <w:t xml:space="preserve">uwzględnieniem rozszerzeń programowych), </w:t>
      </w:r>
    </w:p>
    <w:p w:rsidR="00C11A6B" w:rsidRPr="000D7D44" w:rsidRDefault="008B0851" w:rsidP="00560481">
      <w:pPr>
        <w:pStyle w:val="Nagwek4"/>
        <w:numPr>
          <w:ilvl w:val="0"/>
          <w:numId w:val="172"/>
        </w:numPr>
      </w:pPr>
      <w:r w:rsidRPr="000D7D44">
        <w:t xml:space="preserve">poprawnie stosuje wiadomości, rozwiązuje (wykonuje) samodzielnie typowe zadania teoretyczne lub praktyczne (z uwzględnieniem rozszerzeń programowych), </w:t>
      </w:r>
    </w:p>
    <w:p w:rsidR="00C11A6B" w:rsidRPr="000D7D44" w:rsidRDefault="008B0851" w:rsidP="00560481">
      <w:pPr>
        <w:pStyle w:val="Nagwek4"/>
        <w:numPr>
          <w:ilvl w:val="0"/>
          <w:numId w:val="170"/>
        </w:numPr>
      </w:pPr>
      <w:r w:rsidRPr="000D7D44">
        <w:t xml:space="preserve">stopień dostateczny otrzymuje uczeń, który: </w:t>
      </w:r>
    </w:p>
    <w:p w:rsidR="00C11A6B" w:rsidRPr="000D7D44" w:rsidRDefault="008B0851" w:rsidP="00560481">
      <w:pPr>
        <w:pStyle w:val="Nagwek4"/>
        <w:numPr>
          <w:ilvl w:val="0"/>
          <w:numId w:val="173"/>
        </w:numPr>
      </w:pPr>
      <w:r w:rsidRPr="000D7D44">
        <w:t xml:space="preserve">opanował wiadomości i umiejętności określone programem nauczania przyjętym przez nauczyciela w danej klasie na poziomie treści zawartych w podstawie programowej,  </w:t>
      </w:r>
    </w:p>
    <w:p w:rsidR="00C11A6B" w:rsidRPr="000D7D44" w:rsidRDefault="008B0851" w:rsidP="00560481">
      <w:pPr>
        <w:pStyle w:val="Nagwek4"/>
        <w:numPr>
          <w:ilvl w:val="0"/>
          <w:numId w:val="173"/>
        </w:numPr>
      </w:pPr>
      <w:r w:rsidRPr="000D7D44">
        <w:t>rozwiązuje (wykonuje) typowe zadania teoretyczne lub praktyczne o</w:t>
      </w:r>
      <w:r w:rsidR="00F16EEE" w:rsidRPr="000D7D44">
        <w:t> </w:t>
      </w:r>
      <w:r w:rsidRPr="000D7D44">
        <w:t xml:space="preserve">średnim stopniu trudności (z uwzględnieniem rozszerzeń programowych), </w:t>
      </w:r>
    </w:p>
    <w:p w:rsidR="00C11A6B" w:rsidRPr="000D7D44" w:rsidRDefault="008B0851" w:rsidP="00560481">
      <w:pPr>
        <w:pStyle w:val="Nagwek4"/>
        <w:numPr>
          <w:ilvl w:val="0"/>
          <w:numId w:val="170"/>
        </w:numPr>
      </w:pPr>
      <w:r w:rsidRPr="000D7D44">
        <w:t xml:space="preserve">stopień dopuszczający otrzymuje uczeń, który: </w:t>
      </w:r>
    </w:p>
    <w:p w:rsidR="00C11A6B" w:rsidRPr="000D7D44" w:rsidRDefault="008B0851" w:rsidP="00560481">
      <w:pPr>
        <w:pStyle w:val="Nagwek4"/>
        <w:numPr>
          <w:ilvl w:val="0"/>
          <w:numId w:val="174"/>
        </w:numPr>
      </w:pPr>
      <w:r w:rsidRPr="000D7D44">
        <w:t>ma trudności z opanowaniem zagadnień ujętych w podstawie programowej, ale braki te nie przekreślają możliwości uzyskania przez ucznia podstawowej wiedzy z danego przedmiotu w ciągu dalszej nauki (z</w:t>
      </w:r>
      <w:r w:rsidR="00F16EEE" w:rsidRPr="000D7D44">
        <w:t> </w:t>
      </w:r>
      <w:r w:rsidRPr="000D7D44">
        <w:t>wyjątkiem uczniów klas programowo najwyższych),</w:t>
      </w:r>
    </w:p>
    <w:p w:rsidR="00C11A6B" w:rsidRPr="000D7D44" w:rsidRDefault="008B0851" w:rsidP="00560481">
      <w:pPr>
        <w:pStyle w:val="Nagwek4"/>
        <w:numPr>
          <w:ilvl w:val="0"/>
          <w:numId w:val="174"/>
        </w:numPr>
      </w:pPr>
      <w:r w:rsidRPr="000D7D44">
        <w:t>rozwiązuje (wykonuje) zadania teoretyczne i praktyczne typowe o</w:t>
      </w:r>
      <w:r w:rsidR="00F16EEE" w:rsidRPr="000D7D44">
        <w:t> </w:t>
      </w:r>
      <w:r w:rsidRPr="000D7D44">
        <w:t xml:space="preserve">niewielkim stopniu trudności (z uwzględnieniem rozszerzeń programowych). </w:t>
      </w:r>
    </w:p>
    <w:p w:rsidR="00C11A6B" w:rsidRPr="000D7D44" w:rsidRDefault="008B0851" w:rsidP="00560481">
      <w:pPr>
        <w:pStyle w:val="Nagwek4"/>
        <w:numPr>
          <w:ilvl w:val="0"/>
          <w:numId w:val="170"/>
        </w:numPr>
      </w:pPr>
      <w:r w:rsidRPr="000D7D44">
        <w:t xml:space="preserve">stopień niedostateczny otrzymuje uczeń, który: </w:t>
      </w:r>
    </w:p>
    <w:p w:rsidR="00C11A6B" w:rsidRPr="000D7D44" w:rsidRDefault="008B0851" w:rsidP="00560481">
      <w:pPr>
        <w:pStyle w:val="Nagwek4"/>
        <w:numPr>
          <w:ilvl w:val="0"/>
          <w:numId w:val="175"/>
        </w:numPr>
      </w:pPr>
      <w:r w:rsidRPr="000D7D44">
        <w:t>nie opanował wiadomości i umiejętności ujętych w podstawie programowej,  a braki w wiadomościach  i umiejętnościach uniemożliwiają dalsze zdobywanie wiedzy z tego przedmiotu (nie dotyczy klas  programo</w:t>
      </w:r>
      <w:r w:rsidR="004456FC" w:rsidRPr="000D7D44">
        <w:t>wo najwyższych) oraz nie jest w </w:t>
      </w:r>
      <w:r w:rsidRPr="000D7D44">
        <w:t xml:space="preserve">stanie rozwiązać (wykonać) zadań o niewielkim </w:t>
      </w:r>
      <w:r w:rsidRPr="000D7D44">
        <w:lastRenderedPageBreak/>
        <w:t>(elementarnym)  stopniu trudności (z uwzględnieniem rozszerzeń programowych).</w:t>
      </w:r>
    </w:p>
    <w:p w:rsidR="00C11A6B" w:rsidRPr="000D7D44" w:rsidRDefault="008B0851" w:rsidP="009233A9">
      <w:pPr>
        <w:pStyle w:val="Nagwek4"/>
        <w:numPr>
          <w:ilvl w:val="0"/>
          <w:numId w:val="4"/>
        </w:numPr>
        <w:ind w:left="782" w:hanging="357"/>
      </w:pPr>
      <w:r w:rsidRPr="000D7D44">
        <w:t>Szczegółowe wymagania edukacyjne niezbędne do uzyskania do poszczególnych ocen sformułowane są w przedmiotowych kryteriach oceniania opracowanych przez nauczycieli.</w:t>
      </w:r>
    </w:p>
    <w:p w:rsidR="00C11A6B" w:rsidRPr="000D7D44" w:rsidRDefault="008B0851" w:rsidP="009233A9">
      <w:pPr>
        <w:pStyle w:val="Nagwek4"/>
        <w:numPr>
          <w:ilvl w:val="0"/>
          <w:numId w:val="4"/>
        </w:numPr>
        <w:ind w:left="782" w:hanging="357"/>
      </w:pPr>
      <w:r w:rsidRPr="000D7D44">
        <w:t>Wymagania edukacyjne w przypadku przedmiotów  nauczanych przez co najmniej dwóch nauczycieli powinny być opracowane w ramach zespołów przedmiotowych.</w:t>
      </w:r>
    </w:p>
    <w:p w:rsidR="00C11A6B" w:rsidRPr="000D7D44" w:rsidRDefault="008B0851" w:rsidP="009233A9">
      <w:pPr>
        <w:pStyle w:val="Nagwek4"/>
        <w:numPr>
          <w:ilvl w:val="0"/>
          <w:numId w:val="4"/>
        </w:numPr>
        <w:ind w:left="782" w:hanging="357"/>
      </w:pPr>
      <w:r w:rsidRPr="000D7D44">
        <w:t>Podstawą  formułowania wymagań  edukacyjnych przez nauczycieli są:</w:t>
      </w:r>
    </w:p>
    <w:p w:rsidR="00C11A6B" w:rsidRPr="000D7D44" w:rsidRDefault="008A509F" w:rsidP="00560481">
      <w:pPr>
        <w:pStyle w:val="Nagwek4"/>
        <w:numPr>
          <w:ilvl w:val="0"/>
          <w:numId w:val="176"/>
        </w:numPr>
      </w:pPr>
      <w:r w:rsidRPr="000D7D44">
        <w:t>p</w:t>
      </w:r>
      <w:r w:rsidR="008B0851" w:rsidRPr="000D7D44">
        <w:t>odstawy programowe</w:t>
      </w:r>
      <w:r w:rsidR="00376F92" w:rsidRPr="000D7D44">
        <w:t>;</w:t>
      </w:r>
    </w:p>
    <w:p w:rsidR="00C11A6B" w:rsidRPr="000D7D44" w:rsidRDefault="008A509F" w:rsidP="00560481">
      <w:pPr>
        <w:pStyle w:val="Nagwek4"/>
        <w:numPr>
          <w:ilvl w:val="0"/>
          <w:numId w:val="176"/>
        </w:numPr>
      </w:pPr>
      <w:r w:rsidRPr="000D7D44">
        <w:t>r</w:t>
      </w:r>
      <w:r w:rsidR="008B0851" w:rsidRPr="000D7D44">
        <w:t>ealizowane programy nauczania</w:t>
      </w:r>
      <w:r w:rsidR="00376F92" w:rsidRPr="000D7D44">
        <w:t>;</w:t>
      </w:r>
    </w:p>
    <w:p w:rsidR="008A509F" w:rsidRPr="000D7D44" w:rsidRDefault="008A509F" w:rsidP="00560481">
      <w:pPr>
        <w:pStyle w:val="Nagwek4"/>
        <w:numPr>
          <w:ilvl w:val="0"/>
          <w:numId w:val="176"/>
        </w:numPr>
      </w:pPr>
      <w:r w:rsidRPr="000D7D44">
        <w:t xml:space="preserve"> standardy wymagań będące podstawą przeprowadzania sprawdzianu w ostatnim roku nauki w Szkole Podstawowej lub egzaminu  w klasie III Gimnazjum.</w:t>
      </w:r>
    </w:p>
    <w:p w:rsidR="00C11A6B" w:rsidRPr="000D7D44" w:rsidRDefault="00C24B3C" w:rsidP="009233A9">
      <w:pPr>
        <w:pStyle w:val="Nagwek4"/>
        <w:numPr>
          <w:ilvl w:val="0"/>
          <w:numId w:val="4"/>
        </w:numPr>
        <w:ind w:left="782" w:hanging="357"/>
      </w:pPr>
      <w:r w:rsidRPr="000D7D44">
        <w:t>Dyrektor Zespołu</w:t>
      </w:r>
      <w:r w:rsidR="008B0851" w:rsidRPr="000D7D44">
        <w:t xml:space="preserve"> zwalnia ucznia z zajęć wychowania fizycznego, informatyki lub zajęć komputerowych na podstawie opinii o ograniczonych możliwościach uczestniczenia ucznia w tych zajęciach, wydanej przez lekarza, na czas określony w</w:t>
      </w:r>
      <w:r w:rsidR="003F3E04" w:rsidRPr="000D7D44">
        <w:t> </w:t>
      </w:r>
      <w:r w:rsidR="008B0851" w:rsidRPr="000D7D44">
        <w:t>tej opinii.</w:t>
      </w:r>
    </w:p>
    <w:p w:rsidR="00C11A6B" w:rsidRPr="000D7D44" w:rsidRDefault="008B0851" w:rsidP="009233A9">
      <w:pPr>
        <w:pStyle w:val="Nagwek4"/>
        <w:numPr>
          <w:ilvl w:val="0"/>
          <w:numId w:val="4"/>
        </w:numPr>
        <w:ind w:left="782" w:hanging="357"/>
      </w:pPr>
      <w:r w:rsidRPr="000D7D44">
        <w:t>Uczeń zwolniony z zajęć  wymienionych w punkcie 6 jest obowiązany być na obecny na lekcji, jeśli te zajęcia wypadają w środku planu lekcji. W przypadku, gdy przypadają one na ostatnie lub pierwsze godziny uczeń może być zwolniony z</w:t>
      </w:r>
      <w:r w:rsidR="003F3E04" w:rsidRPr="000D7D44">
        <w:t> </w:t>
      </w:r>
      <w:r w:rsidRPr="000D7D44">
        <w:t xml:space="preserve">obecności po przedstawieniu pisemnej prośby rodziców. </w:t>
      </w:r>
    </w:p>
    <w:p w:rsidR="00C11A6B" w:rsidRPr="000D7D44" w:rsidRDefault="008B0851" w:rsidP="009233A9">
      <w:pPr>
        <w:pStyle w:val="Nagwek4"/>
        <w:numPr>
          <w:ilvl w:val="0"/>
          <w:numId w:val="4"/>
        </w:numPr>
        <w:ind w:left="782" w:hanging="357"/>
      </w:pPr>
      <w:r w:rsidRPr="000D7D44">
        <w:t>W przypadku zwolnienia ucznia z zajęć w dokumentacji przebiegu nauczania zamiast oceny klasyfikacyjnej wpisuje się „zwolniony”.</w:t>
      </w:r>
    </w:p>
    <w:p w:rsidR="00A52DDE" w:rsidRPr="000D7D44" w:rsidRDefault="00A52DDE" w:rsidP="009233A9">
      <w:pPr>
        <w:pStyle w:val="Nagwek4"/>
        <w:numPr>
          <w:ilvl w:val="0"/>
          <w:numId w:val="4"/>
        </w:numPr>
        <w:ind w:left="782" w:hanging="357"/>
      </w:pPr>
      <w:r w:rsidRPr="000D7D44">
        <w:t>Szczegółowe wymagania edukacyjne niezbędne do uzyskania poszczególnych ocen sformułowane są w przedmiotowych kryteriach oceniania opracowanych przez nauczycieli.</w:t>
      </w:r>
    </w:p>
    <w:p w:rsidR="00A52DDE" w:rsidRPr="000D7D44" w:rsidRDefault="00A52DDE" w:rsidP="009233A9">
      <w:pPr>
        <w:pStyle w:val="Nagwek4"/>
        <w:numPr>
          <w:ilvl w:val="0"/>
          <w:numId w:val="4"/>
        </w:numPr>
        <w:ind w:left="782" w:hanging="357"/>
      </w:pPr>
      <w:r w:rsidRPr="000D7D44">
        <w:t xml:space="preserve">Wymagania edukacyjne w przypadku przedmiotów nauczanych przez co najmniej dwóch nauczycieli powinny być opracowane w </w:t>
      </w:r>
      <w:r w:rsidR="003F3E04" w:rsidRPr="000D7D44">
        <w:t>ramach zespołów przedmiotowych.</w:t>
      </w:r>
    </w:p>
    <w:p w:rsidR="007F37C6" w:rsidRPr="000D7D44" w:rsidRDefault="007F37C6">
      <w:pPr>
        <w:suppressAutoHyphens w:val="0"/>
        <w:spacing w:after="0" w:line="240" w:lineRule="auto"/>
        <w:contextualSpacing w:val="0"/>
        <w:jc w:val="left"/>
        <w:rPr>
          <w:b/>
        </w:rPr>
      </w:pPr>
      <w:r w:rsidRPr="000D7D44">
        <w:br w:type="page"/>
      </w:r>
    </w:p>
    <w:p w:rsidR="00A52DDE" w:rsidRPr="000D7D44" w:rsidRDefault="008A509F" w:rsidP="001175C3">
      <w:pPr>
        <w:pStyle w:val="S3Paragraf"/>
      </w:pPr>
      <w:r w:rsidRPr="000D7D44">
        <w:lastRenderedPageBreak/>
        <w:t xml:space="preserve">§ </w:t>
      </w:r>
      <w:r w:rsidR="007F37C6" w:rsidRPr="000D7D44">
        <w:t>1</w:t>
      </w:r>
      <w:r w:rsidR="008A6CD0" w:rsidRPr="000D7D44">
        <w:t>18</w:t>
      </w:r>
    </w:p>
    <w:p w:rsidR="003E78CD" w:rsidRPr="000D7D44" w:rsidRDefault="004508B3" w:rsidP="003F3E04">
      <w:r w:rsidRPr="000D7D44">
        <w:t>K</w:t>
      </w:r>
      <w:r w:rsidR="003E78CD" w:rsidRPr="000D7D44">
        <w:t>ryteria wymagań edukacyjnych na poszczególne stopnie szkolne uczniów klas I-III Szkoły Podstawowej</w:t>
      </w:r>
    </w:p>
    <w:p w:rsidR="003E78CD" w:rsidRPr="000D7D44" w:rsidRDefault="003E78CD" w:rsidP="00560481">
      <w:pPr>
        <w:pStyle w:val="Nagwek4"/>
        <w:numPr>
          <w:ilvl w:val="0"/>
          <w:numId w:val="83"/>
        </w:numPr>
        <w:rPr>
          <w:rFonts w:eastAsia="Times New Roman"/>
        </w:rPr>
      </w:pPr>
      <w:r w:rsidRPr="000D7D44">
        <w:rPr>
          <w:rFonts w:eastAsia="Times New Roman"/>
        </w:rPr>
        <w:t>Ocenianie bieżące.</w:t>
      </w:r>
    </w:p>
    <w:p w:rsidR="003E78CD" w:rsidRPr="000D7D44" w:rsidRDefault="003E78CD" w:rsidP="00560481">
      <w:pPr>
        <w:pStyle w:val="Nagwek4"/>
        <w:numPr>
          <w:ilvl w:val="0"/>
          <w:numId w:val="177"/>
        </w:numPr>
      </w:pPr>
      <w:r w:rsidRPr="000D7D44">
        <w:t>osiągnięcia edukacyjne ucznia,</w:t>
      </w:r>
    </w:p>
    <w:p w:rsidR="003E78CD" w:rsidRPr="000D7D44" w:rsidRDefault="003E78CD" w:rsidP="00560481">
      <w:pPr>
        <w:pStyle w:val="Nagwek4"/>
        <w:numPr>
          <w:ilvl w:val="0"/>
          <w:numId w:val="177"/>
        </w:numPr>
      </w:pPr>
      <w:r w:rsidRPr="000D7D44">
        <w:t>zachowanie ucznia.</w:t>
      </w:r>
    </w:p>
    <w:p w:rsidR="003E78CD" w:rsidRPr="000D7D44" w:rsidRDefault="003E78CD" w:rsidP="009233A9">
      <w:pPr>
        <w:pStyle w:val="Nagwek4"/>
        <w:numPr>
          <w:ilvl w:val="0"/>
          <w:numId w:val="4"/>
        </w:numPr>
        <w:ind w:left="782" w:hanging="357"/>
      </w:pPr>
      <w:r w:rsidRPr="000D7D44">
        <w:t>Formami pracy ucznia podlegającymi ocenianiu są:</w:t>
      </w:r>
    </w:p>
    <w:p w:rsidR="003E78CD" w:rsidRPr="000D7D44" w:rsidRDefault="004508B3" w:rsidP="00560481">
      <w:pPr>
        <w:pStyle w:val="Nagwek4"/>
        <w:numPr>
          <w:ilvl w:val="0"/>
          <w:numId w:val="178"/>
        </w:numPr>
      </w:pPr>
      <w:r w:rsidRPr="000D7D44">
        <w:t>prace pisemne;</w:t>
      </w:r>
    </w:p>
    <w:p w:rsidR="003E78CD" w:rsidRPr="000D7D44" w:rsidRDefault="004508B3" w:rsidP="00560481">
      <w:pPr>
        <w:pStyle w:val="Nagwek4"/>
        <w:numPr>
          <w:ilvl w:val="0"/>
          <w:numId w:val="178"/>
        </w:numPr>
      </w:pPr>
      <w:r w:rsidRPr="000D7D44">
        <w:t>praca i aktywność na lekcji;</w:t>
      </w:r>
    </w:p>
    <w:p w:rsidR="003E78CD" w:rsidRPr="000D7D44" w:rsidRDefault="004508B3" w:rsidP="00560481">
      <w:pPr>
        <w:pStyle w:val="Nagwek4"/>
        <w:numPr>
          <w:ilvl w:val="0"/>
          <w:numId w:val="178"/>
        </w:numPr>
      </w:pPr>
      <w:r w:rsidRPr="000D7D44">
        <w:t>odpowiedź ustna;</w:t>
      </w:r>
    </w:p>
    <w:p w:rsidR="003E78CD" w:rsidRPr="000D7D44" w:rsidRDefault="004508B3" w:rsidP="00560481">
      <w:pPr>
        <w:pStyle w:val="Nagwek4"/>
        <w:numPr>
          <w:ilvl w:val="0"/>
          <w:numId w:val="178"/>
        </w:numPr>
      </w:pPr>
      <w:r w:rsidRPr="000D7D44">
        <w:t>praca domowa;</w:t>
      </w:r>
    </w:p>
    <w:p w:rsidR="003E78CD" w:rsidRPr="000D7D44" w:rsidRDefault="003E78CD" w:rsidP="00560481">
      <w:pPr>
        <w:pStyle w:val="Nagwek4"/>
        <w:numPr>
          <w:ilvl w:val="0"/>
          <w:numId w:val="178"/>
        </w:numPr>
      </w:pPr>
      <w:r w:rsidRPr="000D7D44">
        <w:t>prowadzen</w:t>
      </w:r>
      <w:r w:rsidR="004508B3" w:rsidRPr="000D7D44">
        <w:t>ie dokumentacji pracy na lekcji;</w:t>
      </w:r>
    </w:p>
    <w:p w:rsidR="003E78CD" w:rsidRPr="000D7D44" w:rsidRDefault="003E78CD" w:rsidP="00560481">
      <w:pPr>
        <w:pStyle w:val="Nagwek4"/>
        <w:numPr>
          <w:ilvl w:val="0"/>
          <w:numId w:val="178"/>
        </w:numPr>
      </w:pPr>
      <w:r w:rsidRPr="000D7D44">
        <w:t>twór</w:t>
      </w:r>
      <w:r w:rsidR="004508B3" w:rsidRPr="000D7D44">
        <w:t>cze rozwiązywanie problemów;</w:t>
      </w:r>
    </w:p>
    <w:p w:rsidR="003E78CD" w:rsidRPr="000D7D44" w:rsidRDefault="004508B3" w:rsidP="00560481">
      <w:pPr>
        <w:pStyle w:val="Nagwek4"/>
        <w:numPr>
          <w:ilvl w:val="0"/>
          <w:numId w:val="178"/>
        </w:numPr>
      </w:pPr>
      <w:r w:rsidRPr="000D7D44">
        <w:t>udział w konkursach;</w:t>
      </w:r>
    </w:p>
    <w:p w:rsidR="003E78CD" w:rsidRPr="000D7D44" w:rsidRDefault="003E78CD" w:rsidP="00560481">
      <w:pPr>
        <w:pStyle w:val="Nagwek4"/>
        <w:numPr>
          <w:ilvl w:val="0"/>
          <w:numId w:val="178"/>
        </w:numPr>
      </w:pPr>
      <w:r w:rsidRPr="000D7D44">
        <w:t>inne formy pracy na lekcji.</w:t>
      </w:r>
    </w:p>
    <w:p w:rsidR="003E78CD" w:rsidRPr="000D7D44" w:rsidRDefault="003E78CD" w:rsidP="009233A9">
      <w:pPr>
        <w:pStyle w:val="Nagwek4"/>
        <w:numPr>
          <w:ilvl w:val="0"/>
          <w:numId w:val="4"/>
        </w:numPr>
        <w:ind w:left="782" w:hanging="357"/>
      </w:pPr>
      <w:r w:rsidRPr="000D7D44">
        <w:t>Progi procentowe przy ocenianiu prac pisemnych: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28"/>
        <w:gridCol w:w="2136"/>
        <w:gridCol w:w="2863"/>
      </w:tblGrid>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progi procentowe</w:t>
            </w:r>
          </w:p>
        </w:tc>
        <w:tc>
          <w:tcPr>
            <w:tcW w:w="2268"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poziom edukacji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symbol graficzny</w:t>
            </w:r>
          </w:p>
        </w:tc>
        <w:tc>
          <w:tcPr>
            <w:tcW w:w="334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Wyrazy i zwroty klucze</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100% + zadania dodatkowe</w:t>
            </w:r>
          </w:p>
        </w:tc>
        <w:tc>
          <w:tcPr>
            <w:tcW w:w="2268"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Najwyższy</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6</w:t>
            </w:r>
          </w:p>
        </w:tc>
        <w:tc>
          <w:tcPr>
            <w:tcW w:w="334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Znakomicie! Wspaniale! Super!</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100% - 90%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Wysoki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5</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Bardzo dobrze! Brawo!</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89% - 75%</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Średni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4</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Dobrze!  Poprawnie! Ładnie!</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74% - 50%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Zadowalający</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3</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Wystarczająco! Postaraj się! Nie jest źle, ale stać Cię na więcej!</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49% - 30%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Niski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2</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 xml:space="preserve">Słabo! Pomyśl! Jeszcze popracuj! </w:t>
            </w:r>
          </w:p>
        </w:tc>
      </w:tr>
      <w:tr w:rsidR="000D7D44" w:rsidRPr="000D7D44" w:rsidTr="003A5C04">
        <w:tc>
          <w:tcPr>
            <w:tcW w:w="2126"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29% - 0%</w:t>
            </w:r>
          </w:p>
        </w:tc>
        <w:tc>
          <w:tcPr>
            <w:tcW w:w="2268" w:type="dxa"/>
          </w:tcPr>
          <w:p w:rsidR="003E78CD" w:rsidRPr="000D7D44" w:rsidRDefault="003E78CD" w:rsidP="003A5C04">
            <w:pPr>
              <w:spacing w:before="80" w:after="80" w:line="240" w:lineRule="auto"/>
              <w:jc w:val="center"/>
              <w:rPr>
                <w:sz w:val="18"/>
                <w:szCs w:val="18"/>
              </w:rPr>
            </w:pPr>
            <w:r w:rsidRPr="000D7D44">
              <w:rPr>
                <w:sz w:val="18"/>
                <w:szCs w:val="18"/>
              </w:rPr>
              <w:t>Bardzo niski</w:t>
            </w:r>
          </w:p>
        </w:tc>
        <w:tc>
          <w:tcPr>
            <w:tcW w:w="2552"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1</w:t>
            </w:r>
          </w:p>
        </w:tc>
        <w:tc>
          <w:tcPr>
            <w:tcW w:w="3344" w:type="dxa"/>
          </w:tcPr>
          <w:p w:rsidR="003E78CD" w:rsidRPr="000D7D44" w:rsidRDefault="003E78CD" w:rsidP="003A5C04">
            <w:pPr>
              <w:spacing w:before="80" w:after="80" w:line="240" w:lineRule="auto"/>
              <w:jc w:val="center"/>
              <w:rPr>
                <w:sz w:val="18"/>
                <w:szCs w:val="18"/>
              </w:rPr>
            </w:pPr>
            <w:r w:rsidRPr="000D7D44">
              <w:rPr>
                <w:sz w:val="18"/>
                <w:szCs w:val="18"/>
              </w:rPr>
              <w:t>Niewłaściwie! Pracuj więcej!</w:t>
            </w:r>
          </w:p>
        </w:tc>
      </w:tr>
    </w:tbl>
    <w:p w:rsidR="003E78CD" w:rsidRPr="000D7D44" w:rsidRDefault="003E78CD" w:rsidP="009233A9">
      <w:pPr>
        <w:pStyle w:val="Nagwek4"/>
        <w:numPr>
          <w:ilvl w:val="0"/>
          <w:numId w:val="4"/>
        </w:numPr>
        <w:ind w:left="782" w:hanging="357"/>
      </w:pPr>
      <w:r w:rsidRPr="000D7D44">
        <w:t>Przy ustalaniu oceny z wychowania fizycznego, techniki, muzyki i plastyki nauczyciel w szczególności bierze pod uwagę wysiłek wkładany przez ucznia w wywiązywanie się z obowiązków  wynikających ze specyfiki tych zajęć,</w:t>
      </w:r>
    </w:p>
    <w:p w:rsidR="003E78CD" w:rsidRPr="000D7D44" w:rsidRDefault="003E78CD" w:rsidP="009233A9">
      <w:pPr>
        <w:pStyle w:val="Nagwek4"/>
        <w:numPr>
          <w:ilvl w:val="0"/>
          <w:numId w:val="4"/>
        </w:numPr>
        <w:ind w:left="782" w:hanging="357"/>
      </w:pPr>
      <w:r w:rsidRPr="000D7D44">
        <w:t>W klasach I - III Szkoły Podstawowej</w:t>
      </w:r>
      <w:r w:rsidR="003F3E04" w:rsidRPr="000D7D44">
        <w:t xml:space="preserve"> ocena osiągnięć edukacyjnych i </w:t>
      </w:r>
      <w:r w:rsidRPr="000D7D44">
        <w:t xml:space="preserve">zachowania ucznia ma charakter opisowy. </w:t>
      </w:r>
    </w:p>
    <w:p w:rsidR="005A6AC8" w:rsidRPr="000D7D44" w:rsidRDefault="004508B3" w:rsidP="009233A9">
      <w:pPr>
        <w:pStyle w:val="Nagwek4"/>
        <w:numPr>
          <w:ilvl w:val="0"/>
          <w:numId w:val="4"/>
        </w:numPr>
        <w:ind w:left="782" w:hanging="357"/>
      </w:pPr>
      <w:r w:rsidRPr="000D7D44">
        <w:t xml:space="preserve"> R</w:t>
      </w:r>
      <w:r w:rsidR="003E78CD" w:rsidRPr="000D7D44">
        <w:t>amowe kryteria, symbole i klucz wymagań edukacyjnych do oceny opisowej uczniów klas I - III Szkoły Podstawowej, obowiązujące przy ocenie bieżącej oraz klasyfikacyjnej śródrocznej i rocznej:</w:t>
      </w:r>
    </w:p>
    <w:p w:rsidR="005A6AC8" w:rsidRPr="000D7D44" w:rsidRDefault="005A6AC8" w:rsidP="005A6AC8">
      <w:pPr>
        <w:rPr>
          <w:szCs w:val="24"/>
        </w:rPr>
      </w:pPr>
      <w:r w:rsidRPr="000D7D44">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7"/>
        <w:gridCol w:w="2394"/>
        <w:gridCol w:w="1678"/>
        <w:gridCol w:w="3893"/>
      </w:tblGrid>
      <w:tr w:rsidR="000D7D44" w:rsidRPr="000D7D44" w:rsidTr="005A6AC8">
        <w:trPr>
          <w:jc w:val="center"/>
        </w:trPr>
        <w:tc>
          <w:tcPr>
            <w:tcW w:w="1097" w:type="dxa"/>
          </w:tcPr>
          <w:p w:rsidR="003E78CD" w:rsidRPr="000D7D44" w:rsidRDefault="003E78CD" w:rsidP="003A5C04">
            <w:pPr>
              <w:jc w:val="center"/>
              <w:rPr>
                <w:sz w:val="18"/>
                <w:szCs w:val="18"/>
              </w:rPr>
            </w:pPr>
            <w:r w:rsidRPr="000D7D44">
              <w:rPr>
                <w:sz w:val="18"/>
                <w:szCs w:val="18"/>
              </w:rPr>
              <w:lastRenderedPageBreak/>
              <w:t>Symbol graficzny</w:t>
            </w:r>
          </w:p>
        </w:tc>
        <w:tc>
          <w:tcPr>
            <w:tcW w:w="2394" w:type="dxa"/>
          </w:tcPr>
          <w:p w:rsidR="003E78CD" w:rsidRPr="000D7D44" w:rsidRDefault="003E78CD" w:rsidP="003A5C04">
            <w:pPr>
              <w:spacing w:before="120"/>
              <w:jc w:val="center"/>
              <w:rPr>
                <w:sz w:val="18"/>
                <w:szCs w:val="18"/>
              </w:rPr>
            </w:pPr>
            <w:r w:rsidRPr="000D7D44">
              <w:rPr>
                <w:sz w:val="18"/>
                <w:szCs w:val="18"/>
              </w:rPr>
              <w:t>Wyrazy i zwroty klucze</w:t>
            </w:r>
          </w:p>
        </w:tc>
        <w:tc>
          <w:tcPr>
            <w:tcW w:w="1678" w:type="dxa"/>
          </w:tcPr>
          <w:p w:rsidR="003E78CD" w:rsidRPr="000D7D44" w:rsidRDefault="003E78CD" w:rsidP="003A5C04">
            <w:pPr>
              <w:spacing w:before="120"/>
              <w:jc w:val="center"/>
              <w:rPr>
                <w:sz w:val="18"/>
                <w:szCs w:val="18"/>
              </w:rPr>
            </w:pPr>
            <w:r w:rsidRPr="000D7D44">
              <w:rPr>
                <w:sz w:val="18"/>
                <w:szCs w:val="18"/>
              </w:rPr>
              <w:t>Poziomy edukacji</w:t>
            </w:r>
          </w:p>
        </w:tc>
        <w:tc>
          <w:tcPr>
            <w:tcW w:w="3893" w:type="dxa"/>
          </w:tcPr>
          <w:p w:rsidR="003E78CD" w:rsidRPr="000D7D44" w:rsidRDefault="003E78CD" w:rsidP="003A5C04">
            <w:pPr>
              <w:spacing w:before="120"/>
              <w:jc w:val="center"/>
              <w:rPr>
                <w:sz w:val="18"/>
                <w:szCs w:val="18"/>
              </w:rPr>
            </w:pPr>
            <w:r w:rsidRPr="000D7D44">
              <w:rPr>
                <w:sz w:val="18"/>
                <w:szCs w:val="18"/>
              </w:rPr>
              <w:t>Kryteria wymagań edukacyjnych</w:t>
            </w:r>
          </w:p>
        </w:tc>
      </w:tr>
      <w:tr w:rsidR="000D7D44" w:rsidRPr="000D7D44" w:rsidTr="005A6AC8">
        <w:trPr>
          <w:trHeight w:val="5345"/>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6</w:t>
            </w:r>
          </w:p>
        </w:tc>
        <w:tc>
          <w:tcPr>
            <w:tcW w:w="2394" w:type="dxa"/>
          </w:tcPr>
          <w:p w:rsidR="003E78CD" w:rsidRPr="000D7D44" w:rsidRDefault="003E78CD" w:rsidP="003A5C04">
            <w:pPr>
              <w:tabs>
                <w:tab w:val="left" w:pos="426"/>
              </w:tabs>
              <w:spacing w:after="280" w:line="240" w:lineRule="auto"/>
              <w:jc w:val="center"/>
              <w:rPr>
                <w:rFonts w:eastAsia="Times New Roman"/>
                <w:spacing w:val="-4"/>
                <w:sz w:val="18"/>
                <w:szCs w:val="18"/>
              </w:rPr>
            </w:pPr>
            <w:r w:rsidRPr="000D7D44">
              <w:rPr>
                <w:rFonts w:eastAsia="Times New Roman"/>
                <w:spacing w:val="-4"/>
                <w:sz w:val="18"/>
                <w:szCs w:val="18"/>
              </w:rPr>
              <w:t>Znakomicie! Wspaniale! Super!</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Najwyższy</w:t>
            </w:r>
          </w:p>
        </w:tc>
        <w:tc>
          <w:tcPr>
            <w:tcW w:w="3893" w:type="dxa"/>
          </w:tcPr>
          <w:p w:rsidR="003E78CD" w:rsidRPr="000D7D44" w:rsidRDefault="003E78CD" w:rsidP="003A5C04">
            <w:pPr>
              <w:spacing w:before="280" w:after="280"/>
              <w:rPr>
                <w:rFonts w:eastAsia="Times New Roman"/>
                <w:sz w:val="18"/>
                <w:szCs w:val="18"/>
              </w:rPr>
            </w:pPr>
            <w:r w:rsidRPr="000D7D44">
              <w:rPr>
                <w:rFonts w:eastAsia="Times New Roman"/>
                <w:sz w:val="18"/>
                <w:szCs w:val="18"/>
              </w:rPr>
              <w:t>Uczeń proponuje nietypowe rozwiązania zadań, z powodzeniem podejmuje działania wykraczające poza podstawę programową.                   Uczeń wykazuje się wiedzą wykraczająca poza realizowany program. Swobodnie korzysta ze zdobytych wiadomości i</w:t>
            </w:r>
            <w:r w:rsidR="005A6AC8" w:rsidRPr="000D7D44">
              <w:rPr>
                <w:rFonts w:eastAsia="Times New Roman"/>
                <w:sz w:val="18"/>
                <w:szCs w:val="18"/>
              </w:rPr>
              <w:t> </w:t>
            </w:r>
            <w:r w:rsidRPr="000D7D44">
              <w:rPr>
                <w:rFonts w:eastAsia="Times New Roman"/>
                <w:sz w:val="18"/>
                <w:szCs w:val="18"/>
              </w:rPr>
              <w:t>umiejętności w nowych, nietypowych sytuacjach. Twórczo rozwiązuje problemy. Chętnie podejmuje się wykonania zadań dodatkowych. Wymaga indywidualizacji pracy w celu rozwinięcia jego zdolności.</w:t>
            </w:r>
          </w:p>
          <w:p w:rsidR="003E78CD" w:rsidRPr="000D7D44" w:rsidRDefault="003E78CD" w:rsidP="003A5C04">
            <w:pPr>
              <w:rPr>
                <w:sz w:val="18"/>
                <w:szCs w:val="18"/>
              </w:rPr>
            </w:pPr>
            <w:r w:rsidRPr="000D7D44">
              <w:rPr>
                <w:rFonts w:eastAsia="Times New Roman"/>
                <w:sz w:val="18"/>
                <w:szCs w:val="18"/>
              </w:rPr>
              <w:t>Znajomość języka angielskiego znakomita, wykraczająca poza program.</w:t>
            </w:r>
            <w:r w:rsidRPr="000D7D44">
              <w:rPr>
                <w:sz w:val="18"/>
                <w:szCs w:val="18"/>
              </w:rPr>
              <w:t xml:space="preserve"> Wyróżniająco pracuje na lekcjach, doskonale rozumie polecenia nauczyciela oraz sens historyjek, biegle czyta i pisze wyrazy, doskonale zna słownictwo.</w:t>
            </w:r>
          </w:p>
          <w:p w:rsidR="003E78CD" w:rsidRPr="000D7D44" w:rsidRDefault="003E78CD" w:rsidP="003A5C04">
            <w:pPr>
              <w:spacing w:before="80" w:after="80"/>
              <w:rPr>
                <w:sz w:val="18"/>
                <w:szCs w:val="18"/>
              </w:rPr>
            </w:pPr>
            <w:r w:rsidRPr="000D7D44">
              <w:rPr>
                <w:sz w:val="18"/>
                <w:szCs w:val="18"/>
              </w:rPr>
              <w:t>Znakomicie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5</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Bardzo dobrze! Brawo!</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Wysoki</w:t>
            </w:r>
          </w:p>
        </w:tc>
        <w:tc>
          <w:tcPr>
            <w:tcW w:w="3893" w:type="dxa"/>
          </w:tcPr>
          <w:p w:rsidR="005A6AC8" w:rsidRPr="000D7D44" w:rsidRDefault="003E78CD" w:rsidP="003A5C04">
            <w:pPr>
              <w:spacing w:before="280" w:after="280"/>
              <w:rPr>
                <w:rFonts w:eastAsia="Times New Roman"/>
                <w:sz w:val="18"/>
                <w:szCs w:val="18"/>
              </w:rPr>
            </w:pPr>
            <w:r w:rsidRPr="000D7D44">
              <w:rPr>
                <w:rFonts w:eastAsia="Times New Roman"/>
                <w:sz w:val="18"/>
                <w:szCs w:val="18"/>
              </w:rPr>
              <w:t>Uczeń w pełni opanował realizowany zakres wiadomości i umiejętności. Często samodzielnie rozwiązuje złożone zadania i</w:t>
            </w:r>
            <w:r w:rsidR="005A6AC8" w:rsidRPr="000D7D44">
              <w:rPr>
                <w:rFonts w:eastAsia="Times New Roman"/>
                <w:sz w:val="18"/>
                <w:szCs w:val="18"/>
              </w:rPr>
              <w:t> </w:t>
            </w:r>
            <w:r w:rsidRPr="000D7D44">
              <w:rPr>
                <w:rFonts w:eastAsia="Times New Roman"/>
                <w:sz w:val="18"/>
                <w:szCs w:val="18"/>
              </w:rPr>
              <w:t>problemy. Czasami wykonuje zadania dodatkowe.</w:t>
            </w:r>
          </w:p>
          <w:p w:rsidR="003E78CD" w:rsidRPr="000D7D44" w:rsidRDefault="003E78CD" w:rsidP="003A5C04">
            <w:pPr>
              <w:spacing w:before="280" w:after="280"/>
              <w:rPr>
                <w:rFonts w:eastAsia="Times New Roman"/>
                <w:sz w:val="18"/>
                <w:szCs w:val="18"/>
              </w:rPr>
            </w:pPr>
            <w:r w:rsidRPr="000D7D44">
              <w:rPr>
                <w:rFonts w:eastAsia="Times New Roman"/>
                <w:sz w:val="18"/>
                <w:szCs w:val="18"/>
              </w:rPr>
              <w:t>Uczeń posiada taką wiedzę i</w:t>
            </w:r>
            <w:r w:rsidR="005A6AC8" w:rsidRPr="000D7D44">
              <w:rPr>
                <w:rFonts w:eastAsia="Times New Roman"/>
                <w:sz w:val="18"/>
                <w:szCs w:val="18"/>
              </w:rPr>
              <w:t> </w:t>
            </w:r>
            <w:r w:rsidRPr="000D7D44">
              <w:rPr>
                <w:rFonts w:eastAsia="Times New Roman"/>
                <w:sz w:val="18"/>
                <w:szCs w:val="18"/>
              </w:rPr>
              <w:t>umiejętności, które pozwalają mu sprawnie i</w:t>
            </w:r>
            <w:r w:rsidR="005A6AC8" w:rsidRPr="000D7D44">
              <w:rPr>
                <w:rFonts w:eastAsia="Times New Roman"/>
                <w:sz w:val="18"/>
                <w:szCs w:val="18"/>
              </w:rPr>
              <w:t> </w:t>
            </w:r>
            <w:r w:rsidRPr="000D7D44">
              <w:rPr>
                <w:rFonts w:eastAsia="Times New Roman"/>
                <w:sz w:val="18"/>
                <w:szCs w:val="18"/>
              </w:rPr>
              <w:t>samodzielnie rozwiązać trudne zadania. Potrzebuje niewielkiej pomocy ze strony nauczyciela. Uczeń opanował większość umiejętności. Pracuje samodzielnie, czasami zwracając się o pomoc do nauczyciela. Sprawnie korzysta ze zdobytych wiadomości w sytuacjach typowych. Podejmuje się rozwiązania bardziej złożonych zadań problemowych.</w:t>
            </w:r>
          </w:p>
          <w:p w:rsidR="003E78CD" w:rsidRPr="000D7D44" w:rsidRDefault="003E78CD" w:rsidP="003A5C04">
            <w:pPr>
              <w:spacing w:before="280" w:after="280"/>
              <w:rPr>
                <w:sz w:val="18"/>
                <w:szCs w:val="18"/>
              </w:rPr>
            </w:pPr>
            <w:r w:rsidRPr="000D7D44">
              <w:rPr>
                <w:sz w:val="18"/>
                <w:szCs w:val="18"/>
              </w:rPr>
              <w:t>Aktywnie uczestniczy w zajęciach języka angielskiego. Używa języka bezbłędnie. Bardzo dobrze pracuje na lekcjach, rozumie polecenia nauczyciela oraz sens historyjek, bardzo dobrze czyta i pisze wyrazy, zna słownictwo.</w:t>
            </w:r>
          </w:p>
          <w:p w:rsidR="003E78CD" w:rsidRPr="000D7D44" w:rsidRDefault="003E78CD" w:rsidP="003A5C04">
            <w:pPr>
              <w:spacing w:before="280" w:after="0"/>
              <w:rPr>
                <w:sz w:val="18"/>
                <w:szCs w:val="18"/>
              </w:rPr>
            </w:pPr>
            <w:r w:rsidRPr="000D7D44">
              <w:rPr>
                <w:sz w:val="18"/>
                <w:szCs w:val="18"/>
              </w:rPr>
              <w:t xml:space="preserve">Aktywnie pracuje z wykorzystaniem </w:t>
            </w:r>
            <w:r w:rsidRPr="000D7D44">
              <w:rPr>
                <w:sz w:val="18"/>
                <w:szCs w:val="18"/>
              </w:rPr>
              <w:lastRenderedPageBreak/>
              <w:t>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4</w:t>
            </w:r>
          </w:p>
        </w:tc>
        <w:tc>
          <w:tcPr>
            <w:tcW w:w="2394" w:type="dxa"/>
          </w:tcPr>
          <w:p w:rsidR="003E78CD" w:rsidRPr="000D7D44" w:rsidRDefault="003E78CD" w:rsidP="005A6AC8">
            <w:pPr>
              <w:spacing w:before="80" w:after="80" w:line="240" w:lineRule="auto"/>
              <w:jc w:val="center"/>
              <w:rPr>
                <w:sz w:val="18"/>
                <w:szCs w:val="18"/>
              </w:rPr>
            </w:pPr>
            <w:r w:rsidRPr="000D7D44">
              <w:rPr>
                <w:sz w:val="18"/>
                <w:szCs w:val="18"/>
              </w:rPr>
              <w:t>Dobrze! Poprawnie! Ładnie!</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p>
          <w:p w:rsidR="003E78CD" w:rsidRPr="000D7D44" w:rsidRDefault="0047774B" w:rsidP="003A5C04">
            <w:pPr>
              <w:spacing w:before="80" w:after="80"/>
              <w:jc w:val="center"/>
              <w:rPr>
                <w:sz w:val="18"/>
                <w:szCs w:val="18"/>
              </w:rPr>
            </w:pPr>
            <w:r w:rsidRPr="000D7D44">
              <w:rPr>
                <w:sz w:val="18"/>
                <w:szCs w:val="18"/>
              </w:rPr>
              <w:t>Ś</w:t>
            </w:r>
            <w:r w:rsidR="003E78CD" w:rsidRPr="000D7D44">
              <w:rPr>
                <w:sz w:val="18"/>
                <w:szCs w:val="18"/>
              </w:rPr>
              <w:t>redni</w:t>
            </w:r>
          </w:p>
        </w:tc>
        <w:tc>
          <w:tcPr>
            <w:tcW w:w="3893" w:type="dxa"/>
          </w:tcPr>
          <w:p w:rsidR="005A6AC8" w:rsidRPr="000D7D44" w:rsidRDefault="003E78CD" w:rsidP="003A5C04">
            <w:pPr>
              <w:snapToGrid w:val="0"/>
              <w:spacing w:after="280"/>
              <w:rPr>
                <w:rFonts w:eastAsia="Times New Roman"/>
                <w:sz w:val="18"/>
                <w:szCs w:val="18"/>
              </w:rPr>
            </w:pPr>
            <w:r w:rsidRPr="000D7D44">
              <w:rPr>
                <w:rFonts w:eastAsia="Times New Roman"/>
                <w:sz w:val="18"/>
                <w:szCs w:val="18"/>
              </w:rPr>
              <w:t>Uczeń opanował  i stosuje zdobyte  wiadomości i umiejętności w samodzielnym rozwiązywaniu zadań o średnim stopniu trudności. W sytuacjach problemowych potrafi wykorzystać wskazówki nauczyciela.</w:t>
            </w:r>
          </w:p>
          <w:p w:rsidR="003E78CD" w:rsidRPr="000D7D44" w:rsidRDefault="003E78CD" w:rsidP="003A5C04">
            <w:pPr>
              <w:snapToGrid w:val="0"/>
              <w:spacing w:after="280"/>
              <w:rPr>
                <w:rFonts w:eastAsia="Times New Roman"/>
                <w:sz w:val="18"/>
                <w:szCs w:val="18"/>
              </w:rPr>
            </w:pPr>
            <w:r w:rsidRPr="000D7D44">
              <w:rPr>
                <w:rFonts w:eastAsia="Times New Roman"/>
                <w:sz w:val="18"/>
                <w:szCs w:val="18"/>
              </w:rPr>
              <w:t>Uczeń w stopniu średnim opanował większość umiejętności. Pracuje raczej samodzielnie, niekiedy korzysta z pomocy nauczyciela. Potrafi skorzystać ze zdobytych wiadomości w</w:t>
            </w:r>
            <w:r w:rsidR="005A6AC8" w:rsidRPr="000D7D44">
              <w:rPr>
                <w:rFonts w:eastAsia="Times New Roman"/>
                <w:sz w:val="18"/>
                <w:szCs w:val="18"/>
              </w:rPr>
              <w:t> </w:t>
            </w:r>
            <w:r w:rsidRPr="000D7D44">
              <w:rPr>
                <w:rFonts w:eastAsia="Times New Roman"/>
                <w:sz w:val="18"/>
                <w:szCs w:val="18"/>
              </w:rPr>
              <w:t>sytuacjach typowych. Czasami podejmuje się rozwiązania bardziej złożonych zadań problemowych.</w:t>
            </w:r>
          </w:p>
          <w:p w:rsidR="003E78CD" w:rsidRPr="000D7D44" w:rsidRDefault="003E78CD" w:rsidP="003A5C04">
            <w:pPr>
              <w:rPr>
                <w:sz w:val="18"/>
                <w:szCs w:val="18"/>
              </w:rPr>
            </w:pPr>
            <w:r w:rsidRPr="000D7D44">
              <w:rPr>
                <w:sz w:val="18"/>
                <w:szCs w:val="18"/>
              </w:rPr>
              <w:t>Dobrze radzi sobie z językiem angielskim. Dobrze pracuje na lekcjach, dobrze czyta i</w:t>
            </w:r>
            <w:r w:rsidR="005A6AC8" w:rsidRPr="000D7D44">
              <w:rPr>
                <w:sz w:val="18"/>
                <w:szCs w:val="18"/>
              </w:rPr>
              <w:t> </w:t>
            </w:r>
            <w:r w:rsidRPr="000D7D44">
              <w:rPr>
                <w:sz w:val="18"/>
                <w:szCs w:val="18"/>
              </w:rPr>
              <w:t>pisze poznane słowa, zna słownictwo, z</w:t>
            </w:r>
            <w:r w:rsidR="005A6AC8" w:rsidRPr="000D7D44">
              <w:rPr>
                <w:sz w:val="18"/>
                <w:szCs w:val="18"/>
              </w:rPr>
              <w:t> </w:t>
            </w:r>
            <w:r w:rsidRPr="000D7D44">
              <w:rPr>
                <w:sz w:val="18"/>
                <w:szCs w:val="18"/>
              </w:rPr>
              <w:t>niewielką pomocą nauczyciela wykonuje ćwiczenia.</w:t>
            </w:r>
          </w:p>
          <w:p w:rsidR="003E78CD" w:rsidRPr="000D7D44" w:rsidRDefault="003E78CD" w:rsidP="003A5C04">
            <w:pPr>
              <w:spacing w:before="280" w:after="0"/>
              <w:rPr>
                <w:sz w:val="18"/>
                <w:szCs w:val="18"/>
              </w:rPr>
            </w:pPr>
            <w:r w:rsidRPr="000D7D44">
              <w:rPr>
                <w:sz w:val="18"/>
                <w:szCs w:val="18"/>
              </w:rPr>
              <w:t>Dobrze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3</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Wystarczająco! Postaraj się! Nie jest źle, ale stać Cię na więcej!</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Zadowalający</w:t>
            </w:r>
          </w:p>
        </w:tc>
        <w:tc>
          <w:tcPr>
            <w:tcW w:w="3893" w:type="dxa"/>
          </w:tcPr>
          <w:p w:rsidR="005A6AC8" w:rsidRPr="000D7D44" w:rsidRDefault="003E78CD" w:rsidP="003A5C04">
            <w:pPr>
              <w:spacing w:before="280" w:after="280"/>
              <w:rPr>
                <w:rFonts w:eastAsia="Times New Roman"/>
                <w:sz w:val="18"/>
                <w:szCs w:val="18"/>
              </w:rPr>
            </w:pPr>
            <w:r w:rsidRPr="000D7D44">
              <w:rPr>
                <w:rFonts w:eastAsia="Times New Roman"/>
                <w:sz w:val="18"/>
                <w:szCs w:val="18"/>
              </w:rPr>
              <w:t>Uczeń wykonuje tylko zadania podstawowe, z którymi ma problemy. Wykorzystuje wskazówki nauczyciela do pokonania trudności.</w:t>
            </w:r>
          </w:p>
          <w:p w:rsidR="005A6AC8" w:rsidRPr="000D7D44" w:rsidRDefault="003E78CD" w:rsidP="003A5C04">
            <w:pPr>
              <w:spacing w:before="280" w:after="280"/>
              <w:rPr>
                <w:rFonts w:eastAsia="Times New Roman"/>
                <w:sz w:val="18"/>
                <w:szCs w:val="18"/>
              </w:rPr>
            </w:pPr>
            <w:r w:rsidRPr="000D7D44">
              <w:rPr>
                <w:rFonts w:eastAsia="Times New Roman"/>
                <w:sz w:val="18"/>
                <w:szCs w:val="18"/>
              </w:rPr>
              <w:t>Uczeń samodzielnie wykorzystuje tylko podstawowe wiadomości i umiejętności w rozwiązywaniu prostych zadań. W takich sytuacjach często potrzebuje wsparcia i pomocy nauczyciela.</w:t>
            </w:r>
          </w:p>
          <w:p w:rsidR="003E78CD" w:rsidRPr="000D7D44" w:rsidRDefault="003E78CD" w:rsidP="003A5C04">
            <w:pPr>
              <w:spacing w:before="280" w:after="280"/>
              <w:rPr>
                <w:rFonts w:eastAsia="Times New Roman"/>
                <w:sz w:val="18"/>
                <w:szCs w:val="18"/>
              </w:rPr>
            </w:pPr>
            <w:r w:rsidRPr="000D7D44">
              <w:rPr>
                <w:rFonts w:eastAsia="Times New Roman"/>
                <w:sz w:val="18"/>
                <w:szCs w:val="18"/>
              </w:rPr>
              <w:t>Wiedza uczni</w:t>
            </w:r>
            <w:r w:rsidR="005A6AC8" w:rsidRPr="000D7D44">
              <w:rPr>
                <w:rFonts w:eastAsia="Times New Roman"/>
                <w:sz w:val="18"/>
                <w:szCs w:val="18"/>
              </w:rPr>
              <w:t>a obejmuje materiał podstawowy.</w:t>
            </w:r>
          </w:p>
          <w:p w:rsidR="003E78CD" w:rsidRPr="000D7D44" w:rsidRDefault="003E78CD" w:rsidP="003A5C04">
            <w:pPr>
              <w:spacing w:before="280" w:after="280"/>
              <w:rPr>
                <w:rFonts w:eastAsia="Times New Roman"/>
                <w:sz w:val="18"/>
                <w:szCs w:val="18"/>
              </w:rPr>
            </w:pPr>
            <w:r w:rsidRPr="000D7D44">
              <w:rPr>
                <w:sz w:val="18"/>
                <w:szCs w:val="18"/>
              </w:rPr>
              <w:t>Czasami ma kłopoty z językiem angielskim. Nie zawsze chętnie pracuje na lekcjach, ma problemy ze zrozumieniem sensu historyjek oraz poleceń nauczyciela, nie zawsze właściwie czyta i pisze, częściowo zna słownictwo, z pomocą nauczyciela wykonuje ćwiczenia.</w:t>
            </w:r>
          </w:p>
          <w:p w:rsidR="003E78CD" w:rsidRPr="000D7D44" w:rsidRDefault="003E78CD" w:rsidP="003A5C04">
            <w:pPr>
              <w:spacing w:before="280" w:after="0"/>
              <w:rPr>
                <w:sz w:val="18"/>
                <w:szCs w:val="18"/>
              </w:rPr>
            </w:pPr>
            <w:r w:rsidRPr="000D7D44">
              <w:rPr>
                <w:sz w:val="18"/>
                <w:szCs w:val="18"/>
              </w:rPr>
              <w:t>Ma kłopoty w pracy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2</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 xml:space="preserve">Słabo! Pomyśl!                              Jeszcze popracuj! </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Niski</w:t>
            </w:r>
          </w:p>
        </w:tc>
        <w:tc>
          <w:tcPr>
            <w:tcW w:w="3893" w:type="dxa"/>
          </w:tcPr>
          <w:p w:rsidR="003E78CD" w:rsidRPr="000D7D44" w:rsidRDefault="003E78CD" w:rsidP="003A5C04">
            <w:pPr>
              <w:spacing w:before="280" w:after="280"/>
              <w:rPr>
                <w:rFonts w:eastAsia="Times New Roman"/>
                <w:sz w:val="18"/>
                <w:szCs w:val="18"/>
              </w:rPr>
            </w:pPr>
            <w:r w:rsidRPr="000D7D44">
              <w:rPr>
                <w:rFonts w:eastAsia="Times New Roman"/>
                <w:sz w:val="18"/>
                <w:szCs w:val="18"/>
              </w:rPr>
              <w:t xml:space="preserve">Uczeń z dużymi trudnościami przyswaja sobie podstawową wiedzę i umiejętności. Wymaga stałej pomocy przy wykonywaniu najprostszych zadań. Potrzebuje wielu </w:t>
            </w:r>
            <w:r w:rsidRPr="000D7D44">
              <w:rPr>
                <w:rFonts w:eastAsia="Times New Roman"/>
                <w:sz w:val="18"/>
                <w:szCs w:val="18"/>
              </w:rPr>
              <w:lastRenderedPageBreak/>
              <w:t>dodatkowych ćwiczeń utrwalających, a nawet dodatkowych zajęć.</w:t>
            </w:r>
          </w:p>
          <w:p w:rsidR="003E78CD" w:rsidRPr="000D7D44" w:rsidRDefault="003E78CD" w:rsidP="003A5C04">
            <w:pPr>
              <w:spacing w:before="280" w:after="0"/>
              <w:rPr>
                <w:rFonts w:eastAsia="Times New Roman"/>
                <w:sz w:val="18"/>
                <w:szCs w:val="18"/>
              </w:rPr>
            </w:pPr>
            <w:r w:rsidRPr="000D7D44">
              <w:rPr>
                <w:rFonts w:eastAsia="Times New Roman"/>
                <w:sz w:val="18"/>
                <w:szCs w:val="18"/>
              </w:rPr>
              <w:t>Uczeń ma duże problemy z wykonaniem podstawowych zadań. Podczas pracy często potrzebuje wskazówek nauczyciela. Potrzebuje dodatkowych ćwiczeń pozwalających opanować podstawę programową.</w:t>
            </w:r>
          </w:p>
          <w:p w:rsidR="003E78CD" w:rsidRPr="000D7D44" w:rsidRDefault="003E78CD" w:rsidP="003A5C04">
            <w:pPr>
              <w:rPr>
                <w:sz w:val="18"/>
                <w:szCs w:val="18"/>
              </w:rPr>
            </w:pPr>
            <w:r w:rsidRPr="000D7D44">
              <w:rPr>
                <w:sz w:val="18"/>
                <w:szCs w:val="18"/>
              </w:rPr>
              <w:t>Słabo radzi sobie z językiem angielskim. Słabo pracuje na lekcjach, ma problemy ze zrozumieniem sensu historyjek oraz poleceń nauczyciela, słabo czyta i pisze,  zna niewiele słów, z dużą pomocą nauczyciela wykonuje ćwiczenia.</w:t>
            </w:r>
          </w:p>
          <w:p w:rsidR="003E78CD" w:rsidRPr="000D7D44" w:rsidRDefault="003E78CD" w:rsidP="005A6AC8">
            <w:pPr>
              <w:rPr>
                <w:sz w:val="18"/>
                <w:szCs w:val="18"/>
              </w:rPr>
            </w:pPr>
            <w:r w:rsidRPr="000D7D44">
              <w:rPr>
                <w:sz w:val="18"/>
                <w:szCs w:val="18"/>
              </w:rPr>
              <w:t>Niechętnie pracuje z wykorzystaniem komputera.</w:t>
            </w:r>
          </w:p>
        </w:tc>
      </w:tr>
      <w:tr w:rsidR="000D7D44" w:rsidRPr="000D7D44" w:rsidTr="005A6AC8">
        <w:trPr>
          <w:jc w:val="center"/>
        </w:trPr>
        <w:tc>
          <w:tcPr>
            <w:tcW w:w="1097"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1</w:t>
            </w:r>
          </w:p>
        </w:tc>
        <w:tc>
          <w:tcPr>
            <w:tcW w:w="2394" w:type="dxa"/>
          </w:tcPr>
          <w:p w:rsidR="003E78CD" w:rsidRPr="000D7D44" w:rsidRDefault="003E78CD" w:rsidP="003A5C04">
            <w:pPr>
              <w:spacing w:before="80" w:after="80" w:line="240" w:lineRule="auto"/>
              <w:jc w:val="center"/>
              <w:rPr>
                <w:sz w:val="18"/>
                <w:szCs w:val="18"/>
              </w:rPr>
            </w:pPr>
            <w:r w:rsidRPr="000D7D44">
              <w:rPr>
                <w:sz w:val="18"/>
                <w:szCs w:val="18"/>
              </w:rPr>
              <w:t>Niewłaściwie! Pracuj więcej!</w:t>
            </w:r>
          </w:p>
        </w:tc>
        <w:tc>
          <w:tcPr>
            <w:tcW w:w="1678" w:type="dxa"/>
          </w:tcPr>
          <w:p w:rsidR="003E78CD" w:rsidRPr="000D7D44" w:rsidRDefault="003E78CD" w:rsidP="003A5C04">
            <w:pPr>
              <w:spacing w:before="80" w:after="80"/>
              <w:jc w:val="center"/>
              <w:rPr>
                <w:sz w:val="18"/>
                <w:szCs w:val="18"/>
              </w:rPr>
            </w:pPr>
          </w:p>
          <w:p w:rsidR="003E78CD" w:rsidRPr="000D7D44" w:rsidRDefault="003E78CD" w:rsidP="003A5C04">
            <w:pPr>
              <w:spacing w:before="80" w:after="80"/>
              <w:jc w:val="center"/>
              <w:rPr>
                <w:sz w:val="18"/>
                <w:szCs w:val="18"/>
              </w:rPr>
            </w:pPr>
            <w:r w:rsidRPr="000D7D44">
              <w:rPr>
                <w:sz w:val="18"/>
                <w:szCs w:val="18"/>
              </w:rPr>
              <w:t>Bardzo niski</w:t>
            </w:r>
          </w:p>
        </w:tc>
        <w:tc>
          <w:tcPr>
            <w:tcW w:w="3893" w:type="dxa"/>
          </w:tcPr>
          <w:p w:rsidR="003E78CD" w:rsidRPr="000D7D44" w:rsidRDefault="003E78CD" w:rsidP="003A5C04">
            <w:pPr>
              <w:snapToGrid w:val="0"/>
              <w:spacing w:after="280"/>
              <w:rPr>
                <w:rFonts w:eastAsia="Times New Roman"/>
                <w:sz w:val="18"/>
                <w:szCs w:val="18"/>
              </w:rPr>
            </w:pPr>
            <w:r w:rsidRPr="000D7D44">
              <w:rPr>
                <w:rFonts w:eastAsia="Times New Roman"/>
                <w:sz w:val="18"/>
                <w:szCs w:val="18"/>
              </w:rPr>
              <w:t>Uczeń nie jest w stanie przyswoić sobie podstawowej wiedzy i umiejętności. Nawet z</w:t>
            </w:r>
            <w:r w:rsidR="006530A2" w:rsidRPr="000D7D44">
              <w:rPr>
                <w:rFonts w:eastAsia="Times New Roman"/>
                <w:sz w:val="18"/>
                <w:szCs w:val="18"/>
              </w:rPr>
              <w:t> </w:t>
            </w:r>
            <w:r w:rsidRPr="000D7D44">
              <w:rPr>
                <w:rFonts w:eastAsia="Times New Roman"/>
                <w:sz w:val="18"/>
                <w:szCs w:val="18"/>
              </w:rPr>
              <w:t>pomocą nauczyciela nie wykonuje najprostszych zadań. Stosowanie wielu dodatkowych ćwiczeń utrwalających i</w:t>
            </w:r>
            <w:r w:rsidR="006530A2" w:rsidRPr="000D7D44">
              <w:rPr>
                <w:rFonts w:eastAsia="Times New Roman"/>
                <w:sz w:val="18"/>
                <w:szCs w:val="18"/>
              </w:rPr>
              <w:t> </w:t>
            </w:r>
            <w:r w:rsidRPr="000D7D44">
              <w:rPr>
                <w:rFonts w:eastAsia="Times New Roman"/>
                <w:sz w:val="18"/>
                <w:szCs w:val="18"/>
              </w:rPr>
              <w:t>naprowadzających nie daje pożądanych efektów.Uczeń ma stały problem z</w:t>
            </w:r>
            <w:r w:rsidR="006530A2" w:rsidRPr="000D7D44">
              <w:rPr>
                <w:rFonts w:eastAsia="Times New Roman"/>
                <w:sz w:val="18"/>
                <w:szCs w:val="18"/>
              </w:rPr>
              <w:t> </w:t>
            </w:r>
            <w:r w:rsidRPr="000D7D44">
              <w:rPr>
                <w:rFonts w:eastAsia="Times New Roman"/>
                <w:sz w:val="18"/>
                <w:szCs w:val="18"/>
              </w:rPr>
              <w:t>wykonaniem podstawowych zadań. Wskazówki nauczyciela i dodatkowe ćwiczenia nie przynoszą pożądanych efektów. Uczeń nie jest w stanie opanować podstawy program</w:t>
            </w:r>
            <w:r w:rsidR="006530A2" w:rsidRPr="000D7D44">
              <w:rPr>
                <w:rFonts w:eastAsia="Times New Roman"/>
                <w:sz w:val="18"/>
                <w:szCs w:val="18"/>
              </w:rPr>
              <w:t>owej, a braki w wiadomościach i </w:t>
            </w:r>
            <w:r w:rsidRPr="000D7D44">
              <w:rPr>
                <w:rFonts w:eastAsia="Times New Roman"/>
                <w:sz w:val="18"/>
                <w:szCs w:val="18"/>
              </w:rPr>
              <w:t>umiejętnościach uniemożliwiają dalsze zdobywanie wiedzy z zakresu danej edukacji.</w:t>
            </w:r>
          </w:p>
          <w:p w:rsidR="003E78CD" w:rsidRPr="000D7D44" w:rsidRDefault="003E78CD" w:rsidP="003A5C04">
            <w:pPr>
              <w:rPr>
                <w:sz w:val="18"/>
                <w:szCs w:val="18"/>
              </w:rPr>
            </w:pPr>
            <w:r w:rsidRPr="000D7D44">
              <w:rPr>
                <w:sz w:val="18"/>
                <w:szCs w:val="18"/>
              </w:rPr>
              <w:t>Nie opanował podstawowych elementów języka angielskiego. Nie pracuje na lekcji, nie rozumie sensu historyjek oraz poleceń nauczyciela, nie chce z pomocą pisać, nie zna słownictwa, nie wykonuje ćwiczeń nawet  z</w:t>
            </w:r>
            <w:r w:rsidR="006530A2" w:rsidRPr="000D7D44">
              <w:rPr>
                <w:sz w:val="18"/>
                <w:szCs w:val="18"/>
              </w:rPr>
              <w:t> </w:t>
            </w:r>
            <w:r w:rsidRPr="000D7D44">
              <w:rPr>
                <w:sz w:val="18"/>
                <w:szCs w:val="18"/>
              </w:rPr>
              <w:t>pomocą nauczyciela.</w:t>
            </w:r>
          </w:p>
          <w:p w:rsidR="003E78CD" w:rsidRPr="000D7D44" w:rsidRDefault="003E78CD" w:rsidP="006530A2">
            <w:pPr>
              <w:spacing w:before="280" w:after="0"/>
              <w:rPr>
                <w:rFonts w:eastAsia="Times New Roman"/>
                <w:sz w:val="18"/>
                <w:szCs w:val="18"/>
              </w:rPr>
            </w:pPr>
            <w:r w:rsidRPr="000D7D44">
              <w:rPr>
                <w:sz w:val="18"/>
                <w:szCs w:val="18"/>
              </w:rPr>
              <w:t>Nie opanował umiejętności pracy z</w:t>
            </w:r>
            <w:r w:rsidR="006530A2" w:rsidRPr="000D7D44">
              <w:rPr>
                <w:sz w:val="18"/>
                <w:szCs w:val="18"/>
              </w:rPr>
              <w:t> </w:t>
            </w:r>
            <w:r w:rsidRPr="000D7D44">
              <w:rPr>
                <w:sz w:val="18"/>
                <w:szCs w:val="18"/>
              </w:rPr>
              <w:t>wykorzystaniem komputera.</w:t>
            </w:r>
          </w:p>
        </w:tc>
      </w:tr>
    </w:tbl>
    <w:p w:rsidR="008D03FE" w:rsidRPr="000D7D44" w:rsidRDefault="008D03FE">
      <w:pPr>
        <w:suppressAutoHyphens w:val="0"/>
        <w:spacing w:after="0" w:line="240" w:lineRule="auto"/>
        <w:rPr>
          <w:rFonts w:eastAsia="Times New Roman" w:cs="Times New Roman"/>
          <w:b/>
          <w:bCs/>
          <w:szCs w:val="24"/>
        </w:rPr>
      </w:pPr>
      <w:r w:rsidRPr="000D7D44">
        <w:rPr>
          <w:rFonts w:eastAsia="Times New Roman" w:cs="Times New Roman"/>
          <w:b/>
          <w:bCs/>
          <w:szCs w:val="24"/>
        </w:rPr>
        <w:br w:type="page"/>
      </w:r>
    </w:p>
    <w:p w:rsidR="006530A2" w:rsidRPr="000D7D44" w:rsidRDefault="00456042" w:rsidP="00711117">
      <w:pPr>
        <w:pStyle w:val="Nagwek2"/>
      </w:pPr>
      <w:bookmarkStart w:id="63" w:name="__RefHeading__160_746798714"/>
      <w:bookmarkStart w:id="64" w:name="_Toc496225357"/>
      <w:bookmarkEnd w:id="63"/>
      <w:r w:rsidRPr="000D7D44">
        <w:lastRenderedPageBreak/>
        <w:t>Rozdział 2</w:t>
      </w:r>
      <w:r w:rsidR="00342088" w:rsidRPr="000D7D44">
        <w:t>8</w:t>
      </w:r>
    </w:p>
    <w:p w:rsidR="00C11A6B" w:rsidRPr="000D7D44" w:rsidRDefault="008B0851" w:rsidP="00711117">
      <w:pPr>
        <w:pStyle w:val="Nagwek2"/>
      </w:pPr>
      <w:r w:rsidRPr="000D7D44">
        <w:t>Projekt edukacyjny</w:t>
      </w:r>
      <w:bookmarkEnd w:id="64"/>
    </w:p>
    <w:p w:rsidR="00C11A6B" w:rsidRPr="000D7D44" w:rsidRDefault="00377D0C" w:rsidP="00513A14">
      <w:pPr>
        <w:pStyle w:val="S3Paragraf"/>
      </w:pPr>
      <w:r w:rsidRPr="000D7D44">
        <w:t xml:space="preserve">§ </w:t>
      </w:r>
      <w:r w:rsidR="008A6CD0" w:rsidRPr="000D7D44">
        <w:t>119</w:t>
      </w:r>
    </w:p>
    <w:p w:rsidR="00C11A6B" w:rsidRPr="000D7D44" w:rsidRDefault="008B0851" w:rsidP="00560481">
      <w:pPr>
        <w:pStyle w:val="Nagwek4"/>
        <w:numPr>
          <w:ilvl w:val="0"/>
          <w:numId w:val="84"/>
        </w:numPr>
      </w:pPr>
      <w:r w:rsidRPr="000D7D44">
        <w:t>Uczeń klasy trzeciej Gimnazjum jest zobowiązany zrealizować projekt edukacyjny.</w:t>
      </w:r>
    </w:p>
    <w:p w:rsidR="00C11A6B" w:rsidRPr="000D7D44" w:rsidRDefault="008B0851" w:rsidP="009233A9">
      <w:pPr>
        <w:pStyle w:val="Nagwek4"/>
        <w:numPr>
          <w:ilvl w:val="0"/>
          <w:numId w:val="4"/>
        </w:numPr>
        <w:ind w:left="782" w:hanging="357"/>
      </w:pPr>
      <w:r w:rsidRPr="000D7D44">
        <w:t xml:space="preserve">Projekt edukacyjny jest zespołowym, planowanym działaniem uczniów, mającym na celu rozwiązanie konkretnego problemu, z zastosowaniem różnorodnych metod. </w:t>
      </w:r>
    </w:p>
    <w:p w:rsidR="00C11A6B" w:rsidRPr="000D7D44" w:rsidRDefault="008B0851" w:rsidP="009233A9">
      <w:pPr>
        <w:pStyle w:val="Nagwek4"/>
        <w:numPr>
          <w:ilvl w:val="0"/>
          <w:numId w:val="4"/>
        </w:numPr>
        <w:ind w:left="782" w:hanging="357"/>
      </w:pPr>
      <w:r w:rsidRPr="000D7D44">
        <w:t xml:space="preserve">Zakres tematyczny projektu może dotyczyć wybranych  treści nauczania, określonych w podstawie programowej lub wykraczać poza te treści. </w:t>
      </w:r>
    </w:p>
    <w:p w:rsidR="00C11A6B" w:rsidRPr="000D7D44" w:rsidRDefault="008B0851" w:rsidP="009233A9">
      <w:pPr>
        <w:pStyle w:val="Nagwek4"/>
        <w:numPr>
          <w:ilvl w:val="0"/>
          <w:numId w:val="4"/>
        </w:numPr>
        <w:ind w:left="782" w:hanging="357"/>
      </w:pPr>
      <w:r w:rsidRPr="000D7D44">
        <w:t>Projekt edukacyjny realizowany jest przez zespół uczniów pod opieką nauczyciela i</w:t>
      </w:r>
      <w:r w:rsidR="00653672" w:rsidRPr="000D7D44">
        <w:t> </w:t>
      </w:r>
      <w:r w:rsidRPr="000D7D44">
        <w:t>obejmuje następujące działania:</w:t>
      </w:r>
    </w:p>
    <w:p w:rsidR="00C11A6B" w:rsidRPr="000D7D44" w:rsidRDefault="008B0851" w:rsidP="00560481">
      <w:pPr>
        <w:pStyle w:val="Nagwek4"/>
        <w:numPr>
          <w:ilvl w:val="0"/>
          <w:numId w:val="179"/>
        </w:numPr>
      </w:pPr>
      <w:r w:rsidRPr="000D7D44">
        <w:t>wybran</w:t>
      </w:r>
      <w:r w:rsidR="004508B3" w:rsidRPr="000D7D44">
        <w:t>ie tematu projektu edukacyjnego;</w:t>
      </w:r>
    </w:p>
    <w:p w:rsidR="00C11A6B" w:rsidRPr="000D7D44" w:rsidRDefault="008B0851" w:rsidP="00560481">
      <w:pPr>
        <w:pStyle w:val="Nagwek4"/>
        <w:numPr>
          <w:ilvl w:val="0"/>
          <w:numId w:val="179"/>
        </w:numPr>
      </w:pPr>
      <w:r w:rsidRPr="000D7D44">
        <w:t>określenie celów projektu edukacyjnego i zapl</w:t>
      </w:r>
      <w:r w:rsidR="004508B3" w:rsidRPr="000D7D44">
        <w:t>anowanie etapów jego realizacji;</w:t>
      </w:r>
    </w:p>
    <w:p w:rsidR="00C11A6B" w:rsidRPr="000D7D44" w:rsidRDefault="004508B3" w:rsidP="00560481">
      <w:pPr>
        <w:pStyle w:val="Nagwek4"/>
        <w:numPr>
          <w:ilvl w:val="0"/>
          <w:numId w:val="179"/>
        </w:numPr>
      </w:pPr>
      <w:r w:rsidRPr="000D7D44">
        <w:t>wykonanie zaplanowanych działań;</w:t>
      </w:r>
    </w:p>
    <w:p w:rsidR="00C11A6B" w:rsidRPr="000D7D44" w:rsidRDefault="008B0851" w:rsidP="00560481">
      <w:pPr>
        <w:pStyle w:val="Nagwek4"/>
        <w:numPr>
          <w:ilvl w:val="0"/>
          <w:numId w:val="179"/>
        </w:numPr>
      </w:pPr>
      <w:r w:rsidRPr="000D7D44">
        <w:t>publiczne przedstawienie rezultatów projektu edukacyjnego.</w:t>
      </w:r>
    </w:p>
    <w:p w:rsidR="00C11A6B" w:rsidRPr="000D7D44" w:rsidRDefault="008B0851" w:rsidP="009233A9">
      <w:pPr>
        <w:pStyle w:val="Nagwek4"/>
        <w:numPr>
          <w:ilvl w:val="0"/>
          <w:numId w:val="4"/>
        </w:numPr>
        <w:ind w:left="782" w:hanging="357"/>
      </w:pPr>
      <w:r w:rsidRPr="000D7D44">
        <w:t>Szczegółowe warunki realizacji projektu okre</w:t>
      </w:r>
      <w:r w:rsidR="00C24B3C" w:rsidRPr="000D7D44">
        <w:t>śla dyrektor Zespołu</w:t>
      </w:r>
      <w:r w:rsidR="006530A2" w:rsidRPr="000D7D44">
        <w:t xml:space="preserve"> w </w:t>
      </w:r>
      <w:r w:rsidRPr="000D7D44">
        <w:t>porozumieniu z</w:t>
      </w:r>
      <w:r w:rsidR="00653672" w:rsidRPr="000D7D44">
        <w:t> </w:t>
      </w:r>
      <w:r w:rsidRPr="000D7D44">
        <w:t>Radą Pedagogiczną.</w:t>
      </w:r>
    </w:p>
    <w:p w:rsidR="00C11A6B" w:rsidRPr="000D7D44" w:rsidRDefault="008B0851" w:rsidP="009233A9">
      <w:pPr>
        <w:pStyle w:val="Nagwek4"/>
        <w:numPr>
          <w:ilvl w:val="0"/>
          <w:numId w:val="4"/>
        </w:numPr>
        <w:ind w:left="782" w:hanging="357"/>
      </w:pPr>
      <w:r w:rsidRPr="000D7D44">
        <w:t xml:space="preserve">Kryteria oceniania zachowania ucznia gimnazjum zawarte w ocenianiu wewnątrzszkolnym  uwzględniają udział ucznia w realizacji projektu edukacyjnego. </w:t>
      </w:r>
    </w:p>
    <w:p w:rsidR="00C11A6B" w:rsidRPr="000D7D44" w:rsidRDefault="008B0851" w:rsidP="009233A9">
      <w:pPr>
        <w:pStyle w:val="Nagwek4"/>
        <w:numPr>
          <w:ilvl w:val="0"/>
          <w:numId w:val="4"/>
        </w:numPr>
        <w:ind w:left="782" w:hanging="357"/>
      </w:pPr>
      <w:r w:rsidRPr="000D7D44">
        <w:t xml:space="preserve">Wychowawca klasy na początku roku szkolnego, w którym uczniowie będą realizowali projekt edukacyjny, informuje uczniów i ich rodziców (prawnych opiekunów) o warunkach realizacji projektu edukacyjnego. </w:t>
      </w:r>
    </w:p>
    <w:p w:rsidR="00C11A6B" w:rsidRPr="000D7D44" w:rsidRDefault="008B0851" w:rsidP="009233A9">
      <w:pPr>
        <w:pStyle w:val="Nagwek4"/>
        <w:numPr>
          <w:ilvl w:val="0"/>
          <w:numId w:val="4"/>
        </w:numPr>
        <w:ind w:left="782" w:hanging="357"/>
      </w:pPr>
      <w:r w:rsidRPr="000D7D44">
        <w:t>Temat projektu, informacje o udziale ucznia w realizacji projektu oraz ocenę opisową wpisuje się na świadectwie ukończenia Gimnazjum.</w:t>
      </w:r>
    </w:p>
    <w:p w:rsidR="00C11A6B" w:rsidRPr="000D7D44" w:rsidRDefault="008B0851" w:rsidP="009233A9">
      <w:pPr>
        <w:pStyle w:val="Nagwek4"/>
        <w:numPr>
          <w:ilvl w:val="0"/>
          <w:numId w:val="4"/>
        </w:numPr>
        <w:ind w:left="782" w:hanging="357"/>
      </w:pPr>
      <w:r w:rsidRPr="000D7D44">
        <w:t>W szczególnie uzasadnionych przypadkach, uniemożliwiających udział ucznia w</w:t>
      </w:r>
      <w:r w:rsidR="00653672" w:rsidRPr="000D7D44">
        <w:t> </w:t>
      </w:r>
      <w:r w:rsidRPr="000D7D44">
        <w:t>realizacji projek</w:t>
      </w:r>
      <w:r w:rsidR="00C24B3C" w:rsidRPr="000D7D44">
        <w:t>tu edukacyjnego, dyrektor Zespołu</w:t>
      </w:r>
      <w:r w:rsidRPr="000D7D44">
        <w:t xml:space="preserve"> może zwolnić ucznia z</w:t>
      </w:r>
      <w:r w:rsidR="00653672" w:rsidRPr="000D7D44">
        <w:t> </w:t>
      </w:r>
      <w:r w:rsidRPr="000D7D44">
        <w:t>realizacji projektu edukacyjnego. Na świadectwie ukończenia Gimnazjum, w</w:t>
      </w:r>
      <w:r w:rsidR="00653672" w:rsidRPr="000D7D44">
        <w:t> </w:t>
      </w:r>
      <w:r w:rsidRPr="000D7D44">
        <w:t>miejscu przeznaczonym na wpisanie informacji o udziale ucznia w realizacji projektu edukacyjnego, wpisuje si</w:t>
      </w:r>
      <w:r w:rsidR="00653672" w:rsidRPr="000D7D44">
        <w:t>ę „zwolniony” albo „zwolniona”.</w:t>
      </w:r>
    </w:p>
    <w:p w:rsidR="00C11A6B" w:rsidRPr="000D7D44" w:rsidRDefault="008B0851" w:rsidP="009233A9">
      <w:pPr>
        <w:pStyle w:val="Nagwek4"/>
        <w:numPr>
          <w:ilvl w:val="0"/>
          <w:numId w:val="4"/>
        </w:numPr>
        <w:ind w:left="782" w:hanging="357"/>
      </w:pPr>
      <w:r w:rsidRPr="000D7D44">
        <w:lastRenderedPageBreak/>
        <w:t>Celem projektu jest kształcenie u uczniów;</w:t>
      </w:r>
    </w:p>
    <w:p w:rsidR="00C11A6B" w:rsidRPr="000D7D44" w:rsidRDefault="008B0851" w:rsidP="00560481">
      <w:pPr>
        <w:pStyle w:val="Nagwek4"/>
        <w:numPr>
          <w:ilvl w:val="0"/>
          <w:numId w:val="180"/>
        </w:numPr>
      </w:pPr>
      <w:r w:rsidRPr="000D7D44">
        <w:t>odpowiedz</w:t>
      </w:r>
      <w:r w:rsidR="004508B3" w:rsidRPr="000D7D44">
        <w:t>ialności za własne postępowanie;</w:t>
      </w:r>
    </w:p>
    <w:p w:rsidR="00C11A6B" w:rsidRPr="000D7D44" w:rsidRDefault="004508B3" w:rsidP="00560481">
      <w:pPr>
        <w:pStyle w:val="Nagwek4"/>
        <w:numPr>
          <w:ilvl w:val="0"/>
          <w:numId w:val="180"/>
        </w:numPr>
      </w:pPr>
      <w:r w:rsidRPr="000D7D44">
        <w:t>podejmowanie grupowych pomysłów;</w:t>
      </w:r>
    </w:p>
    <w:p w:rsidR="00C11A6B" w:rsidRPr="000D7D44" w:rsidRDefault="008B0851" w:rsidP="00560481">
      <w:pPr>
        <w:pStyle w:val="Nagwek4"/>
        <w:numPr>
          <w:ilvl w:val="0"/>
          <w:numId w:val="180"/>
        </w:numPr>
      </w:pPr>
      <w:r w:rsidRPr="000D7D44">
        <w:t>umiejętności poszukiwania, porządkowania i wykorzystywania informacji z</w:t>
      </w:r>
      <w:r w:rsidR="00653672" w:rsidRPr="000D7D44">
        <w:t> </w:t>
      </w:r>
      <w:r w:rsidR="004508B3" w:rsidRPr="000D7D44">
        <w:t>różnych źródeł;</w:t>
      </w:r>
    </w:p>
    <w:p w:rsidR="00C11A6B" w:rsidRPr="000D7D44" w:rsidRDefault="008B0851" w:rsidP="00560481">
      <w:pPr>
        <w:pStyle w:val="Nagwek4"/>
        <w:numPr>
          <w:ilvl w:val="0"/>
          <w:numId w:val="180"/>
        </w:numPr>
      </w:pPr>
      <w:r w:rsidRPr="000D7D44">
        <w:t>rozwiązyw</w:t>
      </w:r>
      <w:r w:rsidR="004508B3" w:rsidRPr="000D7D44">
        <w:t>ania problemów w twórczy sposób;</w:t>
      </w:r>
    </w:p>
    <w:p w:rsidR="00C11A6B" w:rsidRPr="000D7D44" w:rsidRDefault="008B0851" w:rsidP="00560481">
      <w:pPr>
        <w:pStyle w:val="Nagwek4"/>
        <w:numPr>
          <w:ilvl w:val="0"/>
          <w:numId w:val="180"/>
        </w:numPr>
      </w:pPr>
      <w:r w:rsidRPr="000D7D44">
        <w:t>umiejętnoś</w:t>
      </w:r>
      <w:r w:rsidR="004508B3" w:rsidRPr="000D7D44">
        <w:t>ci stosowania teorii w praktyce;</w:t>
      </w:r>
    </w:p>
    <w:p w:rsidR="00C11A6B" w:rsidRPr="000D7D44" w:rsidRDefault="008B0851" w:rsidP="00560481">
      <w:pPr>
        <w:pStyle w:val="Nagwek4"/>
        <w:numPr>
          <w:ilvl w:val="0"/>
          <w:numId w:val="180"/>
        </w:numPr>
      </w:pPr>
      <w:r w:rsidRPr="000D7D44">
        <w:t>rozwój</w:t>
      </w:r>
      <w:r w:rsidR="004508B3" w:rsidRPr="000D7D44">
        <w:t xml:space="preserve"> samoorganizacji i kreatywności;</w:t>
      </w:r>
    </w:p>
    <w:p w:rsidR="00C11A6B" w:rsidRPr="000D7D44" w:rsidRDefault="008B0851" w:rsidP="00560481">
      <w:pPr>
        <w:pStyle w:val="Nagwek4"/>
        <w:numPr>
          <w:ilvl w:val="0"/>
          <w:numId w:val="180"/>
        </w:numPr>
      </w:pPr>
      <w:r w:rsidRPr="000D7D44">
        <w:t>przygot</w:t>
      </w:r>
      <w:r w:rsidR="004508B3" w:rsidRPr="000D7D44">
        <w:t>owanie do publicznych wystąpień;</w:t>
      </w:r>
    </w:p>
    <w:p w:rsidR="00C11A6B" w:rsidRPr="000D7D44" w:rsidRDefault="008B0851" w:rsidP="00560481">
      <w:pPr>
        <w:pStyle w:val="Nagwek4"/>
        <w:numPr>
          <w:ilvl w:val="0"/>
          <w:numId w:val="180"/>
        </w:numPr>
      </w:pPr>
      <w:r w:rsidRPr="000D7D44">
        <w:t>naukę samodzielności i podejmowania aktywności.</w:t>
      </w:r>
    </w:p>
    <w:p w:rsidR="00C11A6B" w:rsidRPr="000D7D44" w:rsidRDefault="008B0851" w:rsidP="009233A9">
      <w:pPr>
        <w:pStyle w:val="Nagwek4"/>
        <w:numPr>
          <w:ilvl w:val="0"/>
          <w:numId w:val="4"/>
        </w:numPr>
        <w:ind w:left="782" w:hanging="357"/>
      </w:pPr>
      <w:r w:rsidRPr="000D7D44">
        <w:t>Projekt jest samodzielnie realizowany przez uczniów pod opieką nauczyciela. W</w:t>
      </w:r>
      <w:r w:rsidR="00653672" w:rsidRPr="000D7D44">
        <w:t> </w:t>
      </w:r>
      <w:r w:rsidRPr="000D7D44">
        <w:t>trakcie realizacji projektu uczniowie mogą korzystać z pomocy ekspertów z</w:t>
      </w:r>
      <w:r w:rsidR="00653672" w:rsidRPr="000D7D44">
        <w:t> </w:t>
      </w:r>
      <w:r w:rsidRPr="000D7D44">
        <w:t>zewnątrz lub innych nauczycieli.</w:t>
      </w:r>
    </w:p>
    <w:p w:rsidR="00C11A6B" w:rsidRPr="000D7D44" w:rsidRDefault="008B0851" w:rsidP="009233A9">
      <w:pPr>
        <w:pStyle w:val="Nagwek4"/>
        <w:numPr>
          <w:ilvl w:val="0"/>
          <w:numId w:val="4"/>
        </w:numPr>
        <w:ind w:left="782" w:hanging="357"/>
      </w:pPr>
      <w:r w:rsidRPr="000D7D44">
        <w:t xml:space="preserve">Nauczyciele w terminie do końca września każdego roku szkolnego, zgłaszają do dyrektora szkoły, na piśmie, tematy projektów edukacyjnych. Zgłoszenie tematu projektu dokonywane jest na Karcie Projektu. </w:t>
      </w:r>
    </w:p>
    <w:p w:rsidR="00C11A6B" w:rsidRPr="000D7D44" w:rsidRDefault="008B0851" w:rsidP="009233A9">
      <w:pPr>
        <w:pStyle w:val="Nagwek4"/>
        <w:numPr>
          <w:ilvl w:val="0"/>
          <w:numId w:val="4"/>
        </w:numPr>
        <w:ind w:left="782" w:hanging="357"/>
      </w:pPr>
      <w:r w:rsidRPr="000D7D44">
        <w:t>Uczniowie mają prawo zgłaszania propozycji tematu projektu.</w:t>
      </w:r>
    </w:p>
    <w:p w:rsidR="00C11A6B" w:rsidRPr="000D7D44" w:rsidRDefault="008B0851" w:rsidP="009233A9">
      <w:pPr>
        <w:pStyle w:val="Nagwek4"/>
        <w:numPr>
          <w:ilvl w:val="0"/>
          <w:numId w:val="4"/>
        </w:numPr>
        <w:ind w:left="782" w:hanging="357"/>
      </w:pPr>
      <w:r w:rsidRPr="000D7D44">
        <w:t xml:space="preserve">W terminie do 15 października każdego roku szkolnego zespoły przedmiotowe dokonują analizy zgłoszonych tematów pod katem możliwości ich realizacji, wykonalności, stopnia korelacji z podstawami programowymi, innowacyjności, spodziewanych efektów dydaktyczno – wychowawczych oraz atrakcyjności. </w:t>
      </w:r>
    </w:p>
    <w:p w:rsidR="00C11A6B" w:rsidRPr="000D7D44" w:rsidRDefault="008B0851" w:rsidP="009233A9">
      <w:pPr>
        <w:pStyle w:val="Nagwek4"/>
        <w:numPr>
          <w:ilvl w:val="0"/>
          <w:numId w:val="4"/>
        </w:numPr>
        <w:ind w:left="782" w:hanging="357"/>
      </w:pPr>
      <w:r w:rsidRPr="000D7D44">
        <w:t>W terminie do 20 października dyrektor Szkoły ogłasza szkolną bazę projektów edukacyjnych. Kopie kart projektów dopuszczonych do realizacji umieszcza się w</w:t>
      </w:r>
      <w:r w:rsidR="00653672" w:rsidRPr="000D7D44">
        <w:t> </w:t>
      </w:r>
      <w:r w:rsidRPr="000D7D44">
        <w:t xml:space="preserve">bibliotece szkolnej. </w:t>
      </w:r>
    </w:p>
    <w:p w:rsidR="00C11A6B" w:rsidRPr="000D7D44" w:rsidRDefault="008B0851" w:rsidP="009233A9">
      <w:pPr>
        <w:pStyle w:val="Nagwek4"/>
        <w:numPr>
          <w:ilvl w:val="0"/>
          <w:numId w:val="4"/>
        </w:numPr>
        <w:ind w:left="782" w:hanging="357"/>
      </w:pPr>
      <w:r w:rsidRPr="000D7D44">
        <w:t xml:space="preserve">Uczniowie zainteresowani realizacją konkretnego projektu składają wychowawcy pracy pisemną deklarację udziału w jego realizacji. Ostateczny termin wyboru tematu projektu przypada na 31 października. </w:t>
      </w:r>
    </w:p>
    <w:p w:rsidR="00C11A6B" w:rsidRPr="000D7D44" w:rsidRDefault="008B0851" w:rsidP="009233A9">
      <w:pPr>
        <w:pStyle w:val="Nagwek4"/>
        <w:numPr>
          <w:ilvl w:val="0"/>
          <w:numId w:val="4"/>
        </w:numPr>
        <w:ind w:left="782" w:hanging="357"/>
      </w:pPr>
      <w:r w:rsidRPr="000D7D44">
        <w:t xml:space="preserve">Uczeń może odstąpić od realizacji wcześniej wybranego projektu w fazie planowania prac związanych z jego realizacją, po poinformowaniu nauczyciela – opiekuna projektu. Przystąpienie do innego zespołu może nastąpić za zgoda wszystkich jego członków i nauczyciela – opiekuna projektu. </w:t>
      </w:r>
    </w:p>
    <w:p w:rsidR="00C11A6B" w:rsidRPr="000D7D44" w:rsidRDefault="008B0851" w:rsidP="009233A9">
      <w:pPr>
        <w:pStyle w:val="Nagwek4"/>
        <w:numPr>
          <w:ilvl w:val="0"/>
          <w:numId w:val="4"/>
        </w:numPr>
        <w:ind w:left="782" w:hanging="357"/>
      </w:pPr>
      <w:r w:rsidRPr="000D7D44">
        <w:lastRenderedPageBreak/>
        <w:t>Zespół uczniowski, we współpracy z opiekunem projektu opracowuje Kartę Pracy Zespołu.</w:t>
      </w:r>
    </w:p>
    <w:p w:rsidR="00C11A6B" w:rsidRPr="000D7D44" w:rsidRDefault="008B0851" w:rsidP="009233A9">
      <w:pPr>
        <w:pStyle w:val="Nagwek4"/>
        <w:numPr>
          <w:ilvl w:val="0"/>
          <w:numId w:val="4"/>
        </w:numPr>
        <w:ind w:left="782" w:hanging="357"/>
      </w:pPr>
      <w:r w:rsidRPr="000D7D44">
        <w:t xml:space="preserve">Czas pracy wykonania projektu nie może przekraczać 8 tygodni. </w:t>
      </w:r>
    </w:p>
    <w:p w:rsidR="00C11A6B" w:rsidRPr="000D7D44" w:rsidRDefault="008B0851" w:rsidP="009233A9">
      <w:pPr>
        <w:pStyle w:val="Nagwek4"/>
        <w:numPr>
          <w:ilvl w:val="0"/>
          <w:numId w:val="4"/>
        </w:numPr>
        <w:ind w:left="782" w:hanging="357"/>
      </w:pPr>
      <w:r w:rsidRPr="000D7D44">
        <w:t>Prezentacje projektów powinny odbyć się do końca maja danego roku szkolnego.</w:t>
      </w:r>
    </w:p>
    <w:p w:rsidR="00C11A6B" w:rsidRPr="000D7D44" w:rsidRDefault="008B0851" w:rsidP="009233A9">
      <w:pPr>
        <w:pStyle w:val="Nagwek4"/>
        <w:numPr>
          <w:ilvl w:val="0"/>
          <w:numId w:val="4"/>
        </w:numPr>
        <w:ind w:left="782" w:hanging="357"/>
      </w:pPr>
      <w:r w:rsidRPr="000D7D44">
        <w:t>Dopuszcza się następujące formy prezentacji:</w:t>
      </w:r>
    </w:p>
    <w:p w:rsidR="00C11A6B" w:rsidRPr="000D7D44" w:rsidRDefault="008B0851" w:rsidP="00560481">
      <w:pPr>
        <w:pStyle w:val="Nagwek4"/>
        <w:numPr>
          <w:ilvl w:val="0"/>
          <w:numId w:val="181"/>
        </w:numPr>
      </w:pPr>
      <w:r w:rsidRPr="000D7D44">
        <w:t>konferencj</w:t>
      </w:r>
      <w:r w:rsidR="004508B3" w:rsidRPr="000D7D44">
        <w:t>a naukowa połączona z wykładami;</w:t>
      </w:r>
    </w:p>
    <w:p w:rsidR="00C11A6B" w:rsidRPr="000D7D44" w:rsidRDefault="008B0851" w:rsidP="00560481">
      <w:pPr>
        <w:pStyle w:val="Nagwek4"/>
        <w:numPr>
          <w:ilvl w:val="0"/>
          <w:numId w:val="181"/>
        </w:numPr>
      </w:pPr>
      <w:r w:rsidRPr="000D7D44">
        <w:t>forma plastycz</w:t>
      </w:r>
      <w:r w:rsidR="004508B3" w:rsidRPr="000D7D44">
        <w:t>na, np. plakat, kolaż z opisami;</w:t>
      </w:r>
    </w:p>
    <w:p w:rsidR="00C11A6B" w:rsidRPr="000D7D44" w:rsidRDefault="008B0851" w:rsidP="00560481">
      <w:pPr>
        <w:pStyle w:val="Nagwek4"/>
        <w:numPr>
          <w:ilvl w:val="0"/>
          <w:numId w:val="181"/>
        </w:numPr>
      </w:pPr>
      <w:r w:rsidRPr="000D7D44">
        <w:t>przedstawienie t</w:t>
      </w:r>
      <w:r w:rsidR="004508B3" w:rsidRPr="000D7D44">
        <w:t>eatralne, inscenizacja;</w:t>
      </w:r>
    </w:p>
    <w:p w:rsidR="00C11A6B" w:rsidRPr="000D7D44" w:rsidRDefault="004508B3" w:rsidP="00560481">
      <w:pPr>
        <w:pStyle w:val="Nagwek4"/>
        <w:numPr>
          <w:ilvl w:val="0"/>
          <w:numId w:val="181"/>
        </w:numPr>
      </w:pPr>
      <w:r w:rsidRPr="000D7D44">
        <w:t>książka, broszura, gazetka;</w:t>
      </w:r>
    </w:p>
    <w:p w:rsidR="00C11A6B" w:rsidRPr="000D7D44" w:rsidRDefault="004508B3" w:rsidP="00560481">
      <w:pPr>
        <w:pStyle w:val="Nagwek4"/>
        <w:numPr>
          <w:ilvl w:val="0"/>
          <w:numId w:val="181"/>
        </w:numPr>
      </w:pPr>
      <w:r w:rsidRPr="000D7D44">
        <w:t>prezentacja multimedialna;</w:t>
      </w:r>
    </w:p>
    <w:p w:rsidR="00C11A6B" w:rsidRPr="000D7D44" w:rsidRDefault="008B0851" w:rsidP="00560481">
      <w:pPr>
        <w:pStyle w:val="Nagwek4"/>
        <w:numPr>
          <w:ilvl w:val="0"/>
          <w:numId w:val="181"/>
        </w:numPr>
      </w:pPr>
      <w:r w:rsidRPr="000D7D44">
        <w:t>model, makieta</w:t>
      </w:r>
      <w:r w:rsidR="004508B3" w:rsidRPr="000D7D44">
        <w:t>, budowla, prezentacja zjawiska;</w:t>
      </w:r>
    </w:p>
    <w:p w:rsidR="00C11A6B" w:rsidRPr="000D7D44" w:rsidRDefault="004508B3" w:rsidP="00560481">
      <w:pPr>
        <w:pStyle w:val="Nagwek4"/>
        <w:numPr>
          <w:ilvl w:val="0"/>
          <w:numId w:val="181"/>
        </w:numPr>
      </w:pPr>
      <w:r w:rsidRPr="000D7D44">
        <w:t>happening, marsz;</w:t>
      </w:r>
    </w:p>
    <w:p w:rsidR="00C11A6B" w:rsidRPr="000D7D44" w:rsidRDefault="004508B3" w:rsidP="00560481">
      <w:pPr>
        <w:pStyle w:val="Nagwek4"/>
        <w:numPr>
          <w:ilvl w:val="0"/>
          <w:numId w:val="181"/>
        </w:numPr>
      </w:pPr>
      <w:r w:rsidRPr="000D7D44">
        <w:t>sesja dyskusyjna;</w:t>
      </w:r>
    </w:p>
    <w:p w:rsidR="00C11A6B" w:rsidRPr="000D7D44" w:rsidRDefault="008B0851" w:rsidP="00560481">
      <w:pPr>
        <w:pStyle w:val="Nagwek4"/>
        <w:numPr>
          <w:ilvl w:val="0"/>
          <w:numId w:val="181"/>
        </w:numPr>
      </w:pPr>
      <w:r w:rsidRPr="000D7D44">
        <w:t>inna, za zgodą opiekuna.</w:t>
      </w:r>
    </w:p>
    <w:p w:rsidR="00C11A6B" w:rsidRPr="000D7D44" w:rsidRDefault="008B0851" w:rsidP="009233A9">
      <w:pPr>
        <w:pStyle w:val="Nagwek4"/>
        <w:numPr>
          <w:ilvl w:val="0"/>
          <w:numId w:val="4"/>
        </w:numPr>
        <w:ind w:left="782" w:hanging="357"/>
      </w:pPr>
      <w:r w:rsidRPr="000D7D44">
        <w:t>Realizacja projektu obejmuje:</w:t>
      </w:r>
    </w:p>
    <w:p w:rsidR="00C11A6B" w:rsidRPr="000D7D44" w:rsidRDefault="004508B3" w:rsidP="00560481">
      <w:pPr>
        <w:pStyle w:val="Nagwek4"/>
        <w:numPr>
          <w:ilvl w:val="0"/>
          <w:numId w:val="182"/>
        </w:numPr>
      </w:pPr>
      <w:r w:rsidRPr="000D7D44">
        <w:t>wybranie tematu projektu;</w:t>
      </w:r>
    </w:p>
    <w:p w:rsidR="00C11A6B" w:rsidRPr="000D7D44" w:rsidRDefault="008B0851" w:rsidP="00560481">
      <w:pPr>
        <w:pStyle w:val="Nagwek4"/>
        <w:numPr>
          <w:ilvl w:val="0"/>
          <w:numId w:val="182"/>
        </w:numPr>
      </w:pPr>
      <w:r w:rsidRPr="000D7D44">
        <w:t>opracowanie K</w:t>
      </w:r>
      <w:r w:rsidR="004508B3" w:rsidRPr="000D7D44">
        <w:t>arty Pracy Zespołu;</w:t>
      </w:r>
    </w:p>
    <w:p w:rsidR="00C11A6B" w:rsidRPr="000D7D44" w:rsidRDefault="008B0851" w:rsidP="00560481">
      <w:pPr>
        <w:pStyle w:val="Nagwek4"/>
        <w:numPr>
          <w:ilvl w:val="0"/>
          <w:numId w:val="182"/>
        </w:numPr>
      </w:pPr>
      <w:r w:rsidRPr="000D7D44">
        <w:t>zbie</w:t>
      </w:r>
      <w:r w:rsidR="004508B3" w:rsidRPr="000D7D44">
        <w:t>ranie materiałów i ich selekcja;</w:t>
      </w:r>
    </w:p>
    <w:p w:rsidR="00C11A6B" w:rsidRPr="000D7D44" w:rsidRDefault="008B0851" w:rsidP="00560481">
      <w:pPr>
        <w:pStyle w:val="Nagwek4"/>
        <w:numPr>
          <w:ilvl w:val="0"/>
          <w:numId w:val="182"/>
        </w:numPr>
      </w:pPr>
      <w:r w:rsidRPr="000D7D44">
        <w:t>spisanie pomiędzy zespołem a opiekunem kontraktu, który zawiera:</w:t>
      </w:r>
    </w:p>
    <w:p w:rsidR="00C11A6B" w:rsidRPr="000D7D44" w:rsidRDefault="008B0851" w:rsidP="00560481">
      <w:pPr>
        <w:pStyle w:val="Nagwek4"/>
        <w:numPr>
          <w:ilvl w:val="0"/>
          <w:numId w:val="175"/>
        </w:numPr>
      </w:pPr>
      <w:r w:rsidRPr="000D7D44">
        <w:t>temat,</w:t>
      </w:r>
    </w:p>
    <w:p w:rsidR="00C11A6B" w:rsidRPr="000D7D44" w:rsidRDefault="008B0851" w:rsidP="00560481">
      <w:pPr>
        <w:pStyle w:val="Nagwek4"/>
        <w:numPr>
          <w:ilvl w:val="0"/>
          <w:numId w:val="175"/>
        </w:numPr>
      </w:pPr>
      <w:r w:rsidRPr="000D7D44">
        <w:t>termin realizacji prezentacji końcowej,</w:t>
      </w:r>
    </w:p>
    <w:p w:rsidR="00C11A6B" w:rsidRPr="000D7D44" w:rsidRDefault="008B0851" w:rsidP="00560481">
      <w:pPr>
        <w:pStyle w:val="Nagwek4"/>
        <w:numPr>
          <w:ilvl w:val="0"/>
          <w:numId w:val="175"/>
        </w:numPr>
      </w:pPr>
      <w:r w:rsidRPr="000D7D44">
        <w:t>formy realizacji,</w:t>
      </w:r>
    </w:p>
    <w:p w:rsidR="00C11A6B" w:rsidRPr="000D7D44" w:rsidRDefault="008B0851" w:rsidP="00560481">
      <w:pPr>
        <w:pStyle w:val="Nagwek4"/>
        <w:numPr>
          <w:ilvl w:val="0"/>
          <w:numId w:val="175"/>
        </w:numPr>
      </w:pPr>
      <w:r w:rsidRPr="000D7D44">
        <w:t>sposoby prezentacji,</w:t>
      </w:r>
    </w:p>
    <w:p w:rsidR="00C11A6B" w:rsidRPr="000D7D44" w:rsidRDefault="008B0851" w:rsidP="00560481">
      <w:pPr>
        <w:pStyle w:val="Nagwek4"/>
        <w:numPr>
          <w:ilvl w:val="0"/>
          <w:numId w:val="175"/>
        </w:numPr>
      </w:pPr>
      <w:r w:rsidRPr="000D7D44">
        <w:t>terminy i sposoby konsultacji – opiekunem,</w:t>
      </w:r>
    </w:p>
    <w:p w:rsidR="00C11A6B" w:rsidRPr="000D7D44" w:rsidRDefault="008B0851" w:rsidP="00560481">
      <w:pPr>
        <w:pStyle w:val="Nagwek4"/>
        <w:numPr>
          <w:ilvl w:val="0"/>
          <w:numId w:val="175"/>
        </w:numPr>
      </w:pPr>
      <w:r w:rsidRPr="000D7D44">
        <w:t>zasady dyscypliny pracy,</w:t>
      </w:r>
    </w:p>
    <w:p w:rsidR="00C11A6B" w:rsidRPr="000D7D44" w:rsidRDefault="008B0851" w:rsidP="00560481">
      <w:pPr>
        <w:pStyle w:val="Nagwek4"/>
        <w:numPr>
          <w:ilvl w:val="0"/>
          <w:numId w:val="175"/>
        </w:numPr>
      </w:pPr>
      <w:r w:rsidRPr="000D7D44">
        <w:t>kryteria oceny.</w:t>
      </w:r>
    </w:p>
    <w:p w:rsidR="00C11A6B" w:rsidRPr="000D7D44" w:rsidRDefault="008B0851" w:rsidP="00560481">
      <w:pPr>
        <w:pStyle w:val="Nagwek4"/>
        <w:numPr>
          <w:ilvl w:val="0"/>
          <w:numId w:val="182"/>
        </w:numPr>
      </w:pPr>
      <w:r w:rsidRPr="000D7D44">
        <w:t>publiczne przedstawienie rezultatów projektu.</w:t>
      </w:r>
    </w:p>
    <w:p w:rsidR="00C11A6B" w:rsidRPr="000D7D44" w:rsidRDefault="008D03FE" w:rsidP="008D03FE">
      <w:pPr>
        <w:suppressAutoHyphens w:val="0"/>
        <w:spacing w:after="0" w:line="240" w:lineRule="auto"/>
        <w:rPr>
          <w:rFonts w:eastAsia="Times New Roman" w:cs="Times New Roman"/>
          <w:b/>
          <w:bCs/>
          <w:szCs w:val="24"/>
        </w:rPr>
      </w:pPr>
      <w:r w:rsidRPr="000D7D44">
        <w:rPr>
          <w:rFonts w:eastAsia="Times New Roman" w:cs="Times New Roman"/>
          <w:b/>
          <w:bCs/>
          <w:szCs w:val="24"/>
        </w:rPr>
        <w:br w:type="page"/>
      </w:r>
    </w:p>
    <w:p w:rsidR="00C11A6B" w:rsidRPr="000D7D44" w:rsidRDefault="004508B3" w:rsidP="00206608">
      <w:pPr>
        <w:pStyle w:val="S3Paragraf"/>
      </w:pPr>
      <w:r w:rsidRPr="000D7D44">
        <w:lastRenderedPageBreak/>
        <w:t xml:space="preserve">§ </w:t>
      </w:r>
      <w:r w:rsidR="008A6CD0" w:rsidRPr="000D7D44">
        <w:t>120</w:t>
      </w:r>
    </w:p>
    <w:p w:rsidR="00C11A6B" w:rsidRPr="000D7D44" w:rsidRDefault="008B0851">
      <w:pPr>
        <w:tabs>
          <w:tab w:val="left" w:pos="426"/>
        </w:tabs>
        <w:spacing w:before="280" w:after="240" w:line="240" w:lineRule="auto"/>
        <w:jc w:val="center"/>
        <w:rPr>
          <w:rFonts w:eastAsia="Times New Roman" w:cs="Times New Roman"/>
          <w:szCs w:val="24"/>
        </w:rPr>
      </w:pPr>
      <w:r w:rsidRPr="000D7D44">
        <w:rPr>
          <w:rFonts w:eastAsia="Times New Roman" w:cs="Times New Roman"/>
          <w:szCs w:val="24"/>
        </w:rPr>
        <w:t>Kryteria oceny projektu edukacyjnego.</w:t>
      </w:r>
    </w:p>
    <w:p w:rsidR="00C11A6B" w:rsidRPr="000D7D44" w:rsidRDefault="008B0851" w:rsidP="00560481">
      <w:pPr>
        <w:pStyle w:val="Nagwek4"/>
        <w:numPr>
          <w:ilvl w:val="0"/>
          <w:numId w:val="85"/>
        </w:numPr>
      </w:pPr>
      <w:r w:rsidRPr="000D7D44">
        <w:t>Ocena za wkład pracy ucznia w realizację projektu jest oceną opisową.</w:t>
      </w:r>
    </w:p>
    <w:p w:rsidR="00C11A6B" w:rsidRPr="000D7D44" w:rsidRDefault="008B0851" w:rsidP="009233A9">
      <w:pPr>
        <w:pStyle w:val="Nagwek4"/>
        <w:numPr>
          <w:ilvl w:val="0"/>
          <w:numId w:val="4"/>
        </w:numPr>
        <w:ind w:left="782" w:hanging="357"/>
      </w:pPr>
      <w:r w:rsidRPr="000D7D44">
        <w:t>Szczegółowe kryteria oceny projektu edukacyjnego zawarte są w tabeli.</w:t>
      </w:r>
    </w:p>
    <w:tbl>
      <w:tblPr>
        <w:tblW w:w="0" w:type="auto"/>
        <w:tblInd w:w="715" w:type="dxa"/>
        <w:tblLayout w:type="fixed"/>
        <w:tblLook w:val="0000"/>
      </w:tblPr>
      <w:tblGrid>
        <w:gridCol w:w="1231"/>
        <w:gridCol w:w="5387"/>
        <w:gridCol w:w="1960"/>
      </w:tblGrid>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nr kryterium</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C24B3C">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K</w:t>
            </w:r>
            <w:r w:rsidR="008B0851" w:rsidRPr="000D7D44">
              <w:rPr>
                <w:rFonts w:eastAsia="Times New Roman" w:cs="Times New Roman"/>
                <w:bCs/>
                <w:szCs w:val="24"/>
              </w:rPr>
              <w:t>ryteria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liczba punktów</w:t>
            </w:r>
          </w:p>
        </w:tc>
      </w:tr>
      <w:tr w:rsidR="000D7D44" w:rsidRPr="000D7D44">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WKŁAD UCZNIA W REALIZACJĘ PROJEKTU</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Zaangażowanie ucznia.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0-2</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Pomysłowość i innowacyjność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Umiejętność pracy w grupie.</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Udział w praktycznym wykonaniu (wielość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Stopień trudności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Terminowość wykonywania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Poprawność wykonania indywidualnie przydzielonych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VIII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Pracowitość.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IX</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Udział w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EFEKT KOŃCOWY</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Zawartość merytoryczna, treść.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Zgodność z tematem projektu.</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Oryginalność.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Estetyka i staranność.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Wartość dydaktyczna i wychowawcza.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PREZENTACJA</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Poprawność językowa.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Efekt artystyczny.</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Technika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Stopień zainteresowania odbiorców.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1231"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rPr>
                <w:rFonts w:eastAsia="Times New Roman" w:cs="Times New Roman"/>
                <w:bCs/>
                <w:szCs w:val="24"/>
              </w:rPr>
            </w:pPr>
            <w:r w:rsidRPr="000D7D44">
              <w:rPr>
                <w:rFonts w:eastAsia="Times New Roman" w:cs="Times New Roman"/>
                <w:bCs/>
                <w:szCs w:val="24"/>
              </w:rPr>
              <w:t>Poprawność udzielanych wyjaśnień i odpowiedzi.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0-1</w:t>
            </w:r>
          </w:p>
        </w:tc>
      </w:tr>
      <w:tr w:rsidR="000D7D44" w:rsidRPr="000D7D44">
        <w:tc>
          <w:tcPr>
            <w:tcW w:w="6618" w:type="dxa"/>
            <w:gridSpan w:val="2"/>
            <w:tcBorders>
              <w:top w:val="single" w:sz="4" w:space="0" w:color="000000"/>
              <w:left w:val="single" w:sz="4" w:space="0" w:color="000000"/>
              <w:bottom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SUMA PUNKTÓW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0D7D44" w:rsidRDefault="008B0851">
            <w:pPr>
              <w:tabs>
                <w:tab w:val="left" w:pos="426"/>
              </w:tabs>
              <w:snapToGrid w:val="0"/>
              <w:spacing w:after="240" w:line="240" w:lineRule="auto"/>
              <w:jc w:val="center"/>
              <w:rPr>
                <w:rFonts w:eastAsia="Times New Roman" w:cs="Times New Roman"/>
                <w:bCs/>
                <w:szCs w:val="24"/>
              </w:rPr>
            </w:pPr>
            <w:r w:rsidRPr="000D7D44">
              <w:rPr>
                <w:rFonts w:eastAsia="Times New Roman" w:cs="Times New Roman"/>
                <w:bCs/>
                <w:szCs w:val="24"/>
              </w:rPr>
              <w:t>0-20</w:t>
            </w:r>
          </w:p>
        </w:tc>
      </w:tr>
    </w:tbl>
    <w:p w:rsidR="00C11A6B" w:rsidRPr="000D7D44" w:rsidRDefault="008B0851" w:rsidP="009233A9">
      <w:pPr>
        <w:pStyle w:val="Nagwek4"/>
        <w:numPr>
          <w:ilvl w:val="0"/>
          <w:numId w:val="4"/>
        </w:numPr>
        <w:ind w:left="782" w:hanging="357"/>
      </w:pPr>
      <w:r w:rsidRPr="000D7D44">
        <w:t>Przy wystawieniu oceny nauczyciel ma praw</w:t>
      </w:r>
      <w:r w:rsidR="006530A2" w:rsidRPr="000D7D44">
        <w:t>o uwzględnić samoocenę ucznia i </w:t>
      </w:r>
      <w:r w:rsidRPr="000D7D44">
        <w:t>ocenę jego pracy przez zespół, a także opinię pozyskane od odbiorców projektu.</w:t>
      </w:r>
    </w:p>
    <w:p w:rsidR="00C11A6B" w:rsidRPr="000D7D44" w:rsidRDefault="008B0851" w:rsidP="009233A9">
      <w:pPr>
        <w:pStyle w:val="Nagwek4"/>
        <w:numPr>
          <w:ilvl w:val="0"/>
          <w:numId w:val="4"/>
        </w:numPr>
        <w:ind w:left="782" w:hanging="357"/>
      </w:pPr>
      <w:r w:rsidRPr="000D7D44">
        <w:t xml:space="preserve">Karta projektu edukacyjnego i Karta pracy zespołu są odrębnymi dokumentami, na których dokumentuje się prace zespołu. </w:t>
      </w:r>
    </w:p>
    <w:p w:rsidR="008D03FE" w:rsidRPr="000D7D44" w:rsidRDefault="008D03FE">
      <w:pPr>
        <w:suppressAutoHyphens w:val="0"/>
        <w:spacing w:after="0" w:line="240" w:lineRule="auto"/>
        <w:rPr>
          <w:rFonts w:eastAsia="Times New Roman" w:cs="Times New Roman"/>
          <w:b/>
          <w:bCs/>
          <w:i/>
          <w:iCs/>
          <w:szCs w:val="24"/>
        </w:rPr>
      </w:pPr>
      <w:bookmarkStart w:id="65" w:name="__RefHeading__162_746798714"/>
      <w:bookmarkEnd w:id="65"/>
      <w:r w:rsidRPr="000D7D44">
        <w:rPr>
          <w:szCs w:val="24"/>
        </w:rPr>
        <w:br w:type="page"/>
      </w:r>
    </w:p>
    <w:p w:rsidR="006530A2" w:rsidRPr="000D7D44" w:rsidRDefault="00456042" w:rsidP="00711117">
      <w:pPr>
        <w:pStyle w:val="Nagwek2"/>
      </w:pPr>
      <w:bookmarkStart w:id="66" w:name="_Toc496225358"/>
      <w:r w:rsidRPr="000D7D44">
        <w:lastRenderedPageBreak/>
        <w:t>Rozdział 2</w:t>
      </w:r>
      <w:r w:rsidR="00342088" w:rsidRPr="000D7D44">
        <w:t>9</w:t>
      </w:r>
    </w:p>
    <w:p w:rsidR="00C11A6B" w:rsidRPr="000D7D44" w:rsidRDefault="008B0851" w:rsidP="00711117">
      <w:pPr>
        <w:pStyle w:val="Nagwek2"/>
      </w:pPr>
      <w:r w:rsidRPr="000D7D44">
        <w:t>Klasyfikacja śródroczna i roczna/końcowa</w:t>
      </w:r>
      <w:bookmarkEnd w:id="66"/>
    </w:p>
    <w:p w:rsidR="00C11A6B" w:rsidRPr="000D7D44" w:rsidRDefault="009C2183" w:rsidP="00206608">
      <w:pPr>
        <w:pStyle w:val="S3Paragraf"/>
      </w:pPr>
      <w:r w:rsidRPr="000D7D44">
        <w:t xml:space="preserve">§ </w:t>
      </w:r>
      <w:r w:rsidR="008A6CD0" w:rsidRPr="000D7D44">
        <w:t>121</w:t>
      </w:r>
    </w:p>
    <w:p w:rsidR="00C11A6B" w:rsidRPr="000D7D44" w:rsidRDefault="008B0851" w:rsidP="00560481">
      <w:pPr>
        <w:pStyle w:val="Nagwek4"/>
        <w:numPr>
          <w:ilvl w:val="0"/>
          <w:numId w:val="86"/>
        </w:numPr>
      </w:pPr>
      <w:r w:rsidRPr="000D7D44">
        <w:t xml:space="preserve">Rok szkolny dzieli się na dwa semestry: </w:t>
      </w:r>
    </w:p>
    <w:p w:rsidR="00C11A6B" w:rsidRPr="000D7D44" w:rsidRDefault="008B0851" w:rsidP="00560481">
      <w:pPr>
        <w:pStyle w:val="Nagwek4"/>
        <w:numPr>
          <w:ilvl w:val="0"/>
          <w:numId w:val="183"/>
        </w:numPr>
      </w:pPr>
      <w:r w:rsidRPr="000D7D44">
        <w:t>I semestr trwa od 01.09 do 30.01 lub od 01.09 do 15.01 ( w zależności od terminu ferii zimowych w danym roku szkolnym)</w:t>
      </w:r>
      <w:r w:rsidR="009C2183" w:rsidRPr="000D7D44">
        <w:t>;</w:t>
      </w:r>
    </w:p>
    <w:p w:rsidR="00C11A6B" w:rsidRPr="000D7D44" w:rsidRDefault="008B0851" w:rsidP="00560481">
      <w:pPr>
        <w:pStyle w:val="Nagwek4"/>
        <w:numPr>
          <w:ilvl w:val="0"/>
          <w:numId w:val="183"/>
        </w:numPr>
      </w:pPr>
      <w:r w:rsidRPr="000D7D44">
        <w:t>Początek  II semestru jest uwarunkowany terminem f</w:t>
      </w:r>
      <w:r w:rsidR="006530A2" w:rsidRPr="000D7D44">
        <w:t>erii zimowych w </w:t>
      </w:r>
      <w:r w:rsidRPr="000D7D44">
        <w:t>danym roku szkolnym i kończy się  30.06</w:t>
      </w:r>
      <w:r w:rsidR="009C2183" w:rsidRPr="000D7D44">
        <w:t>.</w:t>
      </w:r>
    </w:p>
    <w:p w:rsidR="00C11A6B" w:rsidRPr="000D7D44" w:rsidRDefault="008B0851" w:rsidP="009233A9">
      <w:pPr>
        <w:pStyle w:val="Nagwek4"/>
        <w:numPr>
          <w:ilvl w:val="0"/>
          <w:numId w:val="4"/>
        </w:numPr>
        <w:ind w:left="782" w:hanging="357"/>
      </w:pPr>
      <w:r w:rsidRPr="000D7D44">
        <w:t xml:space="preserve">Klasyfikowanie śródroczne i roczne  polega na okresowym podsumowaniu osiągnięć edukacyjnych ucznia z zajęć edukacyjnych określonych w szkolnym planie nauczania i ustaleniu ocen klasyfikacyjnych oraz oceny z zachowania. </w:t>
      </w:r>
    </w:p>
    <w:p w:rsidR="00C11A6B" w:rsidRPr="000D7D44" w:rsidRDefault="008B0851" w:rsidP="009233A9">
      <w:pPr>
        <w:pStyle w:val="Nagwek4"/>
        <w:numPr>
          <w:ilvl w:val="0"/>
          <w:numId w:val="4"/>
        </w:numPr>
        <w:ind w:left="782" w:hanging="357"/>
      </w:pPr>
      <w:r w:rsidRPr="000D7D44">
        <w:t xml:space="preserve">Klasyfikowanie  śródroczne  przeprowadza się na koniec I semestru, a roczne na koniec II semestru. </w:t>
      </w:r>
    </w:p>
    <w:p w:rsidR="00C11A6B" w:rsidRPr="000D7D44" w:rsidRDefault="008B0851" w:rsidP="009233A9">
      <w:pPr>
        <w:pStyle w:val="Nagwek4"/>
        <w:numPr>
          <w:ilvl w:val="0"/>
          <w:numId w:val="4"/>
        </w:numPr>
        <w:ind w:left="782" w:hanging="357"/>
      </w:pPr>
      <w:r w:rsidRPr="000D7D44">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C11A6B" w:rsidRPr="000D7D44" w:rsidRDefault="008B0851" w:rsidP="009233A9">
      <w:pPr>
        <w:pStyle w:val="Nagwek4"/>
        <w:numPr>
          <w:ilvl w:val="0"/>
          <w:numId w:val="4"/>
        </w:numPr>
        <w:ind w:left="782" w:hanging="357"/>
      </w:pPr>
      <w:r w:rsidRPr="000D7D44">
        <w:t>W klasach I - III Szkoły Podstawowej semestralne i roczne oceny klasyfikacyjne z</w:t>
      </w:r>
      <w:r w:rsidR="0067780D" w:rsidRPr="000D7D44">
        <w:t> </w:t>
      </w:r>
      <w:r w:rsidRPr="000D7D44">
        <w:t>zajęć edukacyjnych i zachowania są ocenami opisowymi.</w:t>
      </w:r>
    </w:p>
    <w:p w:rsidR="00C11A6B" w:rsidRPr="000D7D44" w:rsidRDefault="008B0851" w:rsidP="009233A9">
      <w:pPr>
        <w:pStyle w:val="Nagwek4"/>
        <w:numPr>
          <w:ilvl w:val="0"/>
          <w:numId w:val="4"/>
        </w:numPr>
        <w:ind w:left="782" w:hanging="357"/>
      </w:pPr>
      <w:r w:rsidRPr="000D7D44">
        <w:t>Nauczyciele klas I - III do końca maja przygotowują pisemną propozycję opisowej oceny z zajęć edukacyjnych i zachowania.</w:t>
      </w:r>
    </w:p>
    <w:p w:rsidR="00C11A6B" w:rsidRPr="000D7D44" w:rsidRDefault="008B0851" w:rsidP="009233A9">
      <w:pPr>
        <w:pStyle w:val="Nagwek4"/>
        <w:numPr>
          <w:ilvl w:val="0"/>
          <w:numId w:val="4"/>
        </w:numPr>
        <w:ind w:left="782" w:hanging="357"/>
      </w:pPr>
      <w:r w:rsidRPr="000D7D44">
        <w:t>Rodzice (prawni opiekunowie) mogą zapoznać się z proponowaną oceną opisową. Potwierdzają ten fakt podpisem w dzienniku lekcyjnym lub wychowawczym.7 a. W</w:t>
      </w:r>
      <w:r w:rsidR="00587FE4" w:rsidRPr="000D7D44">
        <w:t> </w:t>
      </w:r>
      <w:r w:rsidRPr="000D7D44">
        <w:t>przypadku  negatywnej opinii rodzica o proponowanej ocenie opisowej, nauczyciel w obecnośc</w:t>
      </w:r>
      <w:r w:rsidR="006530A2" w:rsidRPr="000D7D44">
        <w:t>i rodzica sprawdza wiadomości i </w:t>
      </w:r>
      <w:r w:rsidRPr="000D7D44">
        <w:t>umiejętności ucznia z</w:t>
      </w:r>
      <w:r w:rsidR="0067780D" w:rsidRPr="000D7D44">
        <w:t> </w:t>
      </w:r>
      <w:r w:rsidRPr="000D7D44">
        <w:t>zakresu zgłoszonych zastrzeżeń w terminie do 3 dni po zaproponowaniu oceny.</w:t>
      </w:r>
    </w:p>
    <w:p w:rsidR="00C11A6B" w:rsidRPr="000D7D44" w:rsidRDefault="008B0851" w:rsidP="009233A9">
      <w:pPr>
        <w:pStyle w:val="Nagwek4"/>
        <w:numPr>
          <w:ilvl w:val="0"/>
          <w:numId w:val="4"/>
        </w:numPr>
        <w:ind w:left="782" w:hanging="357"/>
      </w:pPr>
      <w:r w:rsidRPr="000D7D44">
        <w:t>W przypadku  negatywnej opinii rodzica o proponowanej ocenie rocznej, nauczyciel w obecności rodzica sprawdza wiadomości i umiejętności ucznia z</w:t>
      </w:r>
      <w:r w:rsidR="0067780D" w:rsidRPr="000D7D44">
        <w:t> </w:t>
      </w:r>
      <w:r w:rsidRPr="000D7D44">
        <w:t>zakresu zgłoszonych zastrzeżeń w terminie do 3 dni po zaproponowaniu oceny.</w:t>
      </w:r>
    </w:p>
    <w:p w:rsidR="00C11A6B" w:rsidRPr="000D7D44" w:rsidRDefault="008B0851" w:rsidP="009233A9">
      <w:pPr>
        <w:pStyle w:val="Nagwek4"/>
        <w:numPr>
          <w:ilvl w:val="0"/>
          <w:numId w:val="4"/>
        </w:numPr>
        <w:ind w:left="782" w:hanging="357"/>
      </w:pPr>
      <w:r w:rsidRPr="000D7D44">
        <w:lastRenderedPageBreak/>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C11A6B" w:rsidRPr="000D7D44" w:rsidRDefault="008B0851" w:rsidP="009233A9">
      <w:pPr>
        <w:pStyle w:val="Nagwek4"/>
        <w:numPr>
          <w:ilvl w:val="0"/>
          <w:numId w:val="4"/>
        </w:numPr>
        <w:ind w:left="782" w:hanging="357"/>
      </w:pPr>
      <w:r w:rsidRPr="000D7D44">
        <w:t>Wystawienia ocen na zakończenie I i II semestru  dokonuje się zgodnie z</w:t>
      </w:r>
      <w:r w:rsidR="0067780D" w:rsidRPr="000D7D44">
        <w:t> </w:t>
      </w:r>
      <w:r w:rsidRPr="000D7D44">
        <w:t>harmonogramem ustalonym przez dyrektora Szkoły</w:t>
      </w:r>
      <w:r w:rsidR="009C2183" w:rsidRPr="000D7D44">
        <w:t>:</w:t>
      </w:r>
    </w:p>
    <w:p w:rsidR="00C11A6B" w:rsidRPr="000D7D44" w:rsidRDefault="008B0851" w:rsidP="00560481">
      <w:pPr>
        <w:pStyle w:val="Nagwek4"/>
        <w:numPr>
          <w:ilvl w:val="0"/>
          <w:numId w:val="184"/>
        </w:numPr>
      </w:pPr>
      <w:r w:rsidRPr="000D7D44">
        <w:t>na 5 dni przed klasyfikacją należy ostatecznie wystawić oceny</w:t>
      </w:r>
      <w:r w:rsidR="009C2183" w:rsidRPr="000D7D44">
        <w:t>;</w:t>
      </w:r>
    </w:p>
    <w:p w:rsidR="00C11A6B" w:rsidRPr="000D7D44" w:rsidRDefault="008B0851" w:rsidP="00560481">
      <w:pPr>
        <w:pStyle w:val="Nagwek4"/>
        <w:numPr>
          <w:ilvl w:val="0"/>
          <w:numId w:val="184"/>
        </w:numPr>
      </w:pPr>
      <w:r w:rsidRPr="000D7D44">
        <w:t>na 2 dni przed klasyfikacją uczeń ma możliwość poprawy oceny na wyższą</w:t>
      </w:r>
      <w:r w:rsidR="009C2183" w:rsidRPr="000D7D44">
        <w:t>.</w:t>
      </w:r>
    </w:p>
    <w:p w:rsidR="00C11A6B" w:rsidRPr="000D7D44" w:rsidRDefault="008B0851" w:rsidP="009233A9">
      <w:pPr>
        <w:pStyle w:val="Nagwek4"/>
        <w:numPr>
          <w:ilvl w:val="0"/>
          <w:numId w:val="4"/>
        </w:numPr>
        <w:ind w:left="782" w:hanging="357"/>
      </w:pPr>
      <w:r w:rsidRPr="000D7D44">
        <w:t>Oceny klasyfikacyjne ustalają nauczyciele prowadzący poszczególne zajęcia edukacyjne na podstawie syste</w:t>
      </w:r>
      <w:r w:rsidR="006530A2" w:rsidRPr="000D7D44">
        <w:t>matycznej oceny pracy uczniów z </w:t>
      </w:r>
      <w:r w:rsidRPr="000D7D44">
        <w:t xml:space="preserve">uwzględnieniem oceny bieżącej.  Niedopuszczalne jest ustalenie oceny klasyfikacyjnej na podstawie jednorazowego sprawdzianu wiedzy na koniec semestru. </w:t>
      </w:r>
    </w:p>
    <w:p w:rsidR="00C11A6B" w:rsidRPr="000D7D44" w:rsidRDefault="008B0851" w:rsidP="009233A9">
      <w:pPr>
        <w:pStyle w:val="Nagwek4"/>
        <w:numPr>
          <w:ilvl w:val="0"/>
          <w:numId w:val="4"/>
        </w:numPr>
        <w:ind w:left="782" w:hanging="357"/>
      </w:pPr>
      <w:r w:rsidRPr="000D7D44">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C11A6B" w:rsidRPr="000D7D44" w:rsidRDefault="008B0851" w:rsidP="009233A9">
      <w:pPr>
        <w:pStyle w:val="Nagwek4"/>
        <w:numPr>
          <w:ilvl w:val="0"/>
          <w:numId w:val="4"/>
        </w:numPr>
        <w:ind w:left="782" w:hanging="357"/>
      </w:pPr>
      <w:r w:rsidRPr="000D7D44">
        <w:t>Na miesiąc przed śródrocznym / rocznym klasyfikacyjnym posiedzeniem Rady Pedagogicznej nauczyciele prowadzący poszczególne zajęcia edukacyjne oraz wychowawca klasy informują ucznia i jego rodziców (prawnych opiekunów)  o</w:t>
      </w:r>
      <w:r w:rsidR="0067780D" w:rsidRPr="000D7D44">
        <w:t> </w:t>
      </w:r>
      <w:r w:rsidRPr="000D7D44">
        <w:t>przewidywanych dla niego śródrocznych / roczn</w:t>
      </w:r>
      <w:r w:rsidR="0067780D" w:rsidRPr="000D7D44">
        <w:t>ych ocenach klasyfikacyjnych (w </w:t>
      </w:r>
      <w:r w:rsidRPr="000D7D44">
        <w:t>szczególności ocenach niedostatecznych) z zajęć edukacyjnych i</w:t>
      </w:r>
      <w:r w:rsidR="0067780D" w:rsidRPr="000D7D44">
        <w:t> </w:t>
      </w:r>
      <w:r w:rsidRPr="000D7D44">
        <w:t>przewidywanej rocznej ocenie klasyfikacyjnej zachowania.</w:t>
      </w:r>
    </w:p>
    <w:p w:rsidR="00C11A6B" w:rsidRPr="000D7D44" w:rsidRDefault="008B0851" w:rsidP="009233A9">
      <w:pPr>
        <w:pStyle w:val="Nagwek4"/>
        <w:numPr>
          <w:ilvl w:val="0"/>
          <w:numId w:val="4"/>
        </w:numPr>
        <w:ind w:left="782" w:hanging="357"/>
      </w:pPr>
      <w:r w:rsidRPr="000D7D44">
        <w:t>Wychowawca klasy jest zobowiązany przekazać przynajmniej jednemu rodzicowi  (prawnemu opiekunowi) informację o przewi</w:t>
      </w:r>
      <w:r w:rsidR="00587FE4" w:rsidRPr="000D7D44">
        <w:t>dywanych ocenach śródrocznych i </w:t>
      </w:r>
      <w:r w:rsidRPr="000D7D44">
        <w:t>rocznych oraz ocenie z zachowania. Ten fakt musi być potwierdzony podpisem rodzica (prawnego</w:t>
      </w:r>
      <w:r w:rsidR="006530A2" w:rsidRPr="000D7D44">
        <w:t xml:space="preserve"> opiekuna) podpisem czytelnym w </w:t>
      </w:r>
      <w:r w:rsidRPr="000D7D44">
        <w:t>dzienniku wychowawczym.</w:t>
      </w:r>
    </w:p>
    <w:p w:rsidR="004772A2" w:rsidRPr="000D7D44" w:rsidRDefault="004772A2">
      <w:pPr>
        <w:suppressAutoHyphens w:val="0"/>
        <w:spacing w:after="0" w:line="240" w:lineRule="auto"/>
        <w:rPr>
          <w:rFonts w:eastAsia="Times New Roman" w:cs="Times New Roman"/>
          <w:b/>
          <w:bCs/>
          <w:i/>
          <w:iCs/>
          <w:szCs w:val="24"/>
        </w:rPr>
      </w:pPr>
      <w:bookmarkStart w:id="67" w:name="__RefHeading__164_746798714"/>
      <w:bookmarkEnd w:id="67"/>
      <w:r w:rsidRPr="000D7D44">
        <w:rPr>
          <w:szCs w:val="24"/>
        </w:rPr>
        <w:br w:type="page"/>
      </w:r>
    </w:p>
    <w:p w:rsidR="006530A2" w:rsidRPr="000D7D44" w:rsidRDefault="009C2183" w:rsidP="00711117">
      <w:pPr>
        <w:pStyle w:val="Nagwek2"/>
      </w:pPr>
      <w:bookmarkStart w:id="68" w:name="_Toc496225359"/>
      <w:r w:rsidRPr="000D7D44">
        <w:lastRenderedPageBreak/>
        <w:t xml:space="preserve">Rozdział </w:t>
      </w:r>
      <w:r w:rsidR="00342088" w:rsidRPr="000D7D44">
        <w:t>30</w:t>
      </w:r>
    </w:p>
    <w:p w:rsidR="00C11A6B" w:rsidRPr="000D7D44" w:rsidRDefault="008B0851" w:rsidP="00711117">
      <w:pPr>
        <w:pStyle w:val="Nagwek2"/>
      </w:pPr>
      <w:r w:rsidRPr="000D7D44">
        <w:t>Tryb i warunki uzyskania wyższej niż przewidywana śródrocznej / rocznej oceny z zajęć edukacyjnych</w:t>
      </w:r>
      <w:bookmarkEnd w:id="68"/>
    </w:p>
    <w:p w:rsidR="00C11A6B" w:rsidRPr="000D7D44" w:rsidRDefault="009C2183" w:rsidP="00587FE4">
      <w:pPr>
        <w:pStyle w:val="S3Paragraf"/>
      </w:pPr>
      <w:r w:rsidRPr="000D7D44">
        <w:t xml:space="preserve">§ </w:t>
      </w:r>
      <w:r w:rsidR="008A6CD0" w:rsidRPr="000D7D44">
        <w:t>122</w:t>
      </w:r>
    </w:p>
    <w:p w:rsidR="00C11A6B" w:rsidRPr="000D7D44" w:rsidRDefault="004772A2" w:rsidP="00560481">
      <w:pPr>
        <w:pStyle w:val="Nagwek4"/>
        <w:numPr>
          <w:ilvl w:val="0"/>
          <w:numId w:val="89"/>
        </w:numPr>
      </w:pPr>
      <w:r w:rsidRPr="000D7D44">
        <w:t>Tryb i warunki uzyskania</w:t>
      </w:r>
      <w:r w:rsidR="008B0851" w:rsidRPr="000D7D44">
        <w:t xml:space="preserve"> wyższej niż przewidywana oceny końcowo rocznej (śródrocznej) ustalono na podstawie Rozporządzeni</w:t>
      </w:r>
      <w:r w:rsidR="00587FE4" w:rsidRPr="000D7D44">
        <w:t>a Ministra Edukacji Narodowej z </w:t>
      </w:r>
      <w:r w:rsidR="008B0851" w:rsidRPr="000D7D44">
        <w:t>dnia 20 sierpnia 2010r. oraz Sta</w:t>
      </w:r>
      <w:r w:rsidR="00E334CC" w:rsidRPr="000D7D44">
        <w:t>tutu  Zespołu Szkono-Przedszkolnego Nr 4</w:t>
      </w:r>
      <w:r w:rsidR="008B0851" w:rsidRPr="000D7D44">
        <w:t>, nazywanego</w:t>
      </w:r>
      <w:r w:rsidR="00E334CC" w:rsidRPr="000D7D44">
        <w:t xml:space="preserve"> dalej Statutem  Zespołu</w:t>
      </w:r>
      <w:r w:rsidR="008B0851" w:rsidRPr="000D7D44">
        <w:t xml:space="preserve">. </w:t>
      </w:r>
    </w:p>
    <w:p w:rsidR="00C11A6B" w:rsidRPr="000D7D44" w:rsidRDefault="008B0851" w:rsidP="009233A9">
      <w:pPr>
        <w:pStyle w:val="Nagwek4"/>
        <w:numPr>
          <w:ilvl w:val="0"/>
          <w:numId w:val="4"/>
        </w:numPr>
        <w:ind w:left="782" w:hanging="357"/>
      </w:pPr>
      <w:r w:rsidRPr="000D7D44">
        <w:t>Za przewidywaną ocenę śródroczną / roczną przyjmuje się ocenę zaproponowaną</w:t>
      </w:r>
      <w:r w:rsidR="006530A2" w:rsidRPr="000D7D44">
        <w:t xml:space="preserve"> przez  nauczyciela  zgodnie  z </w:t>
      </w:r>
      <w:r w:rsidRPr="000D7D44">
        <w:t>terminem ustalonym w</w:t>
      </w:r>
      <w:r w:rsidR="00360D43" w:rsidRPr="000D7D44">
        <w:t> </w:t>
      </w:r>
      <w:r w:rsidRPr="000D7D44">
        <w:t>harmonogramie op</w:t>
      </w:r>
      <w:r w:rsidR="00E334CC" w:rsidRPr="000D7D44">
        <w:t>racowanym przez dyrektora Zespołu</w:t>
      </w:r>
      <w:r w:rsidRPr="000D7D44">
        <w:t>.</w:t>
      </w:r>
    </w:p>
    <w:p w:rsidR="00C11A6B" w:rsidRPr="000D7D44" w:rsidRDefault="004772A2" w:rsidP="009233A9">
      <w:pPr>
        <w:pStyle w:val="Nagwek4"/>
        <w:numPr>
          <w:ilvl w:val="0"/>
          <w:numId w:val="4"/>
        </w:numPr>
        <w:ind w:left="782" w:hanging="357"/>
      </w:pPr>
      <w:r w:rsidRPr="000D7D44">
        <w:t>Uczeń może ubiegać się o podwyższenie przewidywane</w:t>
      </w:r>
      <w:r w:rsidR="00587FE4" w:rsidRPr="000D7D44">
        <w:t>j oceny tylko o jeden stopień i </w:t>
      </w:r>
      <w:r w:rsidR="008B0851" w:rsidRPr="000D7D44">
        <w:t>tylko w przypadku, gdy co najmniej połowa uzyskanych przez niego ocen cząstkowych jest równa</w:t>
      </w:r>
      <w:r w:rsidRPr="000D7D44">
        <w:t xml:space="preserve"> lub wyższa ocenie, </w:t>
      </w:r>
      <w:r w:rsidR="008B0851" w:rsidRPr="000D7D44">
        <w:t>o która się ubiega.</w:t>
      </w:r>
    </w:p>
    <w:p w:rsidR="00C11A6B" w:rsidRPr="000D7D44" w:rsidRDefault="008B0851" w:rsidP="009233A9">
      <w:pPr>
        <w:pStyle w:val="Nagwek4"/>
        <w:numPr>
          <w:ilvl w:val="0"/>
          <w:numId w:val="4"/>
        </w:numPr>
        <w:ind w:left="782" w:hanging="357"/>
      </w:pPr>
      <w:r w:rsidRPr="000D7D44">
        <w:t xml:space="preserve">Warunki ubiegania się o ocenę wyższą niż przewidywana: </w:t>
      </w:r>
    </w:p>
    <w:p w:rsidR="00C11A6B" w:rsidRPr="000D7D44" w:rsidRDefault="008B0851" w:rsidP="00560481">
      <w:pPr>
        <w:pStyle w:val="Nagwek4"/>
        <w:numPr>
          <w:ilvl w:val="0"/>
          <w:numId w:val="185"/>
        </w:numPr>
      </w:pPr>
      <w:r w:rsidRPr="000D7D44">
        <w:t>frekwencja na zajęciach z danego p</w:t>
      </w:r>
      <w:r w:rsidR="006530A2" w:rsidRPr="000D7D44">
        <w:t>rzedmiotu nie niższa niż 80% (z </w:t>
      </w:r>
      <w:r w:rsidRPr="000D7D44">
        <w:t>wyjątkiem długotrwałej choroby);</w:t>
      </w:r>
    </w:p>
    <w:p w:rsidR="00C11A6B" w:rsidRPr="000D7D44" w:rsidRDefault="008B0851" w:rsidP="00560481">
      <w:pPr>
        <w:pStyle w:val="Nagwek4"/>
        <w:numPr>
          <w:ilvl w:val="0"/>
          <w:numId w:val="185"/>
        </w:numPr>
      </w:pPr>
      <w:r w:rsidRPr="000D7D44">
        <w:t xml:space="preserve">usprawiedliwienie wszystkich nieobecności na zajęciach; </w:t>
      </w:r>
    </w:p>
    <w:p w:rsidR="00C11A6B" w:rsidRPr="000D7D44" w:rsidRDefault="008B0851" w:rsidP="00560481">
      <w:pPr>
        <w:pStyle w:val="Nagwek4"/>
        <w:numPr>
          <w:ilvl w:val="0"/>
          <w:numId w:val="185"/>
        </w:numPr>
      </w:pPr>
      <w:r w:rsidRPr="000D7D44">
        <w:t>przystąpienie do wszystkich przewidzianych przez nauczyciela form sprawdzianów i prac pisemnych;</w:t>
      </w:r>
    </w:p>
    <w:p w:rsidR="00C11A6B" w:rsidRPr="000D7D44" w:rsidRDefault="004772A2" w:rsidP="00560481">
      <w:pPr>
        <w:pStyle w:val="Nagwek4"/>
        <w:numPr>
          <w:ilvl w:val="0"/>
          <w:numId w:val="185"/>
        </w:numPr>
      </w:pPr>
      <w:r w:rsidRPr="000D7D44">
        <w:t>uzyskanie</w:t>
      </w:r>
      <w:r w:rsidR="008B0851" w:rsidRPr="000D7D44">
        <w:t xml:space="preserve"> z wszystkich sprawdzianów i</w:t>
      </w:r>
      <w:r w:rsidRPr="000D7D44">
        <w:t xml:space="preserve"> prac</w:t>
      </w:r>
      <w:r w:rsidR="008B0851" w:rsidRPr="000D7D44">
        <w:t xml:space="preserve"> pisemnych ocen pozytywnych (wyższych niż ocena niedostateczna), również w trybie poprawy ocen niedostatecznych; </w:t>
      </w:r>
    </w:p>
    <w:p w:rsidR="00C11A6B" w:rsidRPr="000D7D44" w:rsidRDefault="008C3B13" w:rsidP="00560481">
      <w:pPr>
        <w:pStyle w:val="Nagwek4"/>
        <w:numPr>
          <w:ilvl w:val="0"/>
          <w:numId w:val="185"/>
        </w:numPr>
      </w:pPr>
      <w:r w:rsidRPr="000D7D44">
        <w:t>skorzystanie</w:t>
      </w:r>
      <w:r w:rsidR="008B0851" w:rsidRPr="000D7D44">
        <w:t xml:space="preserve"> z wszystkich oferowanych przez nauczyciela form poprawy.</w:t>
      </w:r>
    </w:p>
    <w:p w:rsidR="00C11A6B" w:rsidRPr="000D7D44" w:rsidRDefault="008B0851" w:rsidP="009233A9">
      <w:pPr>
        <w:pStyle w:val="Nagwek4"/>
        <w:numPr>
          <w:ilvl w:val="0"/>
          <w:numId w:val="4"/>
        </w:numPr>
        <w:ind w:left="782" w:hanging="357"/>
      </w:pPr>
      <w:r w:rsidRPr="000D7D44">
        <w:t>Uczeń ubiegający się o podwyższenie ocen</w:t>
      </w:r>
      <w:r w:rsidR="006530A2" w:rsidRPr="000D7D44">
        <w:t>y zwraca się z pisemną prośbą w </w:t>
      </w:r>
      <w:r w:rsidRPr="000D7D44">
        <w:t>for</w:t>
      </w:r>
      <w:r w:rsidR="008C3B13" w:rsidRPr="000D7D44">
        <w:t>mie podania do dyrektora Szkoły</w:t>
      </w:r>
      <w:r w:rsidRPr="000D7D44">
        <w:t xml:space="preserve"> w ciągu 2 dni od ostatecznego</w:t>
      </w:r>
      <w:r w:rsidR="008C3B13" w:rsidRPr="000D7D44">
        <w:t xml:space="preserve"> terminu wystawienia ocen </w:t>
      </w:r>
      <w:r w:rsidRPr="000D7D44">
        <w:t>śródrocznych / rocznych.</w:t>
      </w:r>
    </w:p>
    <w:p w:rsidR="00C11A6B" w:rsidRPr="000D7D44" w:rsidRDefault="008C3B13" w:rsidP="009233A9">
      <w:pPr>
        <w:pStyle w:val="Nagwek4"/>
        <w:numPr>
          <w:ilvl w:val="0"/>
          <w:numId w:val="4"/>
        </w:numPr>
        <w:ind w:left="782" w:hanging="357"/>
      </w:pPr>
      <w:r w:rsidRPr="000D7D44">
        <w:t>W</w:t>
      </w:r>
      <w:r w:rsidR="008B0851" w:rsidRPr="000D7D44">
        <w:t xml:space="preserve"> przypadku spełnienia</w:t>
      </w:r>
      <w:r w:rsidRPr="000D7D44">
        <w:t xml:space="preserve"> przez ucznia kryteriów, </w:t>
      </w:r>
      <w:r w:rsidR="008B0851" w:rsidRPr="000D7D44">
        <w:t>o których</w:t>
      </w:r>
      <w:r w:rsidRPr="000D7D44">
        <w:t xml:space="preserve"> mowa</w:t>
      </w:r>
      <w:r w:rsidR="009C2183" w:rsidRPr="000D7D44">
        <w:t xml:space="preserve"> w ust. 4. pkt 1 - 2  </w:t>
      </w:r>
      <w:r w:rsidRPr="000D7D44">
        <w:t xml:space="preserve">, wychowawca odnotowuje </w:t>
      </w:r>
      <w:r w:rsidR="008B0851" w:rsidRPr="000D7D44">
        <w:t>ten fakt na podaniu ucznia i przekazu</w:t>
      </w:r>
      <w:r w:rsidRPr="000D7D44">
        <w:t>je je nauczycielowi przedmiotu.</w:t>
      </w:r>
    </w:p>
    <w:p w:rsidR="00C11A6B" w:rsidRPr="000D7D44" w:rsidRDefault="008C3B13" w:rsidP="009233A9">
      <w:pPr>
        <w:pStyle w:val="Nagwek4"/>
        <w:numPr>
          <w:ilvl w:val="0"/>
          <w:numId w:val="4"/>
        </w:numPr>
        <w:ind w:left="782" w:hanging="357"/>
      </w:pPr>
      <w:r w:rsidRPr="000D7D44">
        <w:lastRenderedPageBreak/>
        <w:t>Nauczyciel przedmiotu</w:t>
      </w:r>
      <w:r w:rsidR="008B0851" w:rsidRPr="000D7D44">
        <w:t xml:space="preserve"> odnotowuje na podaniu spełnienie przez ucznia pozostałych kryteriów.</w:t>
      </w:r>
    </w:p>
    <w:p w:rsidR="00C11A6B" w:rsidRPr="000D7D44" w:rsidRDefault="008B0851" w:rsidP="009233A9">
      <w:pPr>
        <w:pStyle w:val="Nagwek4"/>
        <w:numPr>
          <w:ilvl w:val="0"/>
          <w:numId w:val="4"/>
        </w:numPr>
        <w:ind w:left="782" w:hanging="357"/>
      </w:pPr>
      <w:r w:rsidRPr="000D7D44">
        <w:t>W przypadku niespełnienia któregokolwiek z warunków wymienionych w</w:t>
      </w:r>
      <w:r w:rsidR="009C2183" w:rsidRPr="000D7D44">
        <w:t>ust. 4.</w:t>
      </w:r>
      <w:r w:rsidRPr="000D7D44">
        <w:t>prośba ucznia zostaje odrzucona.</w:t>
      </w:r>
    </w:p>
    <w:p w:rsidR="00C11A6B" w:rsidRPr="000D7D44" w:rsidRDefault="008C3B13" w:rsidP="009233A9">
      <w:pPr>
        <w:pStyle w:val="Nagwek4"/>
        <w:numPr>
          <w:ilvl w:val="0"/>
          <w:numId w:val="4"/>
        </w:numPr>
        <w:ind w:left="782" w:hanging="357"/>
      </w:pPr>
      <w:r w:rsidRPr="000D7D44">
        <w:t>Uczeń spełniający wszystkie warunki</w:t>
      </w:r>
      <w:r w:rsidR="008B0851" w:rsidRPr="000D7D44">
        <w:t xml:space="preserve"> najpóźniej</w:t>
      </w:r>
      <w:r w:rsidRPr="000D7D44">
        <w:t xml:space="preserve"> na</w:t>
      </w:r>
      <w:r w:rsidR="008B0851" w:rsidRPr="000D7D44">
        <w:t xml:space="preserve"> 3 dni przed klasyfikacyjnym posiedzeniem Rady Pedagogicznej przystępuje do przygotowanego przez nauczyciela przedmiotu dodatkowego sprawdzianu pisemnego, obejmującego tylko zagadnienia ocenione poniżej jego oczekiwań. </w:t>
      </w:r>
    </w:p>
    <w:p w:rsidR="00C11A6B" w:rsidRPr="000D7D44" w:rsidRDefault="008B0851" w:rsidP="009233A9">
      <w:pPr>
        <w:pStyle w:val="Nagwek4"/>
        <w:numPr>
          <w:ilvl w:val="0"/>
          <w:numId w:val="4"/>
        </w:numPr>
        <w:ind w:left="782" w:hanging="357"/>
      </w:pPr>
      <w:r w:rsidRPr="000D7D44">
        <w:t>Sprawdzian,</w:t>
      </w:r>
      <w:r w:rsidR="008C3B13" w:rsidRPr="000D7D44">
        <w:t xml:space="preserve"> oceniony</w:t>
      </w:r>
      <w:r w:rsidRPr="000D7D44">
        <w:t xml:space="preserve"> zgodnie z przed</w:t>
      </w:r>
      <w:r w:rsidR="008C3B13" w:rsidRPr="000D7D44">
        <w:t>miotowym systemem</w:t>
      </w:r>
      <w:r w:rsidR="0067780D" w:rsidRPr="000D7D44">
        <w:t xml:space="preserve"> oceniania, </w:t>
      </w:r>
      <w:r w:rsidRPr="000D7D44">
        <w:t>zostaje</w:t>
      </w:r>
      <w:r w:rsidR="008C3B13" w:rsidRPr="000D7D44">
        <w:t xml:space="preserve"> dołączony do</w:t>
      </w:r>
      <w:r w:rsidRPr="000D7D44">
        <w:t xml:space="preserve"> dokumentacji przebiegu nauczania.</w:t>
      </w:r>
    </w:p>
    <w:p w:rsidR="00C11A6B" w:rsidRPr="000D7D44" w:rsidRDefault="008B0851" w:rsidP="009233A9">
      <w:pPr>
        <w:pStyle w:val="Nagwek4"/>
        <w:numPr>
          <w:ilvl w:val="0"/>
          <w:numId w:val="4"/>
        </w:numPr>
        <w:ind w:left="782" w:hanging="357"/>
      </w:pPr>
      <w:r w:rsidRPr="000D7D44">
        <w:t>Poprawa (podwyższenie) oceny śródrocznej / rocznej może nastąpić jedyniew</w:t>
      </w:r>
      <w:r w:rsidR="008C3B13" w:rsidRPr="000D7D44">
        <w:t> </w:t>
      </w:r>
      <w:r w:rsidRPr="000D7D44">
        <w:t>przypadku, gdy</w:t>
      </w:r>
      <w:r w:rsidR="008C3B13" w:rsidRPr="000D7D44">
        <w:t xml:space="preserve"> sprawdzian został zaliczony na</w:t>
      </w:r>
      <w:r w:rsidRPr="000D7D44">
        <w:t xml:space="preserve"> ocenę, o którą ubiega się uczeń lub ocenę wyższą. </w:t>
      </w:r>
    </w:p>
    <w:p w:rsidR="00C11A6B" w:rsidRPr="000D7D44" w:rsidRDefault="008C3B13" w:rsidP="009233A9">
      <w:pPr>
        <w:pStyle w:val="Nagwek4"/>
        <w:numPr>
          <w:ilvl w:val="0"/>
          <w:numId w:val="4"/>
        </w:numPr>
        <w:ind w:left="782" w:hanging="357"/>
      </w:pPr>
      <w:r w:rsidRPr="000D7D44">
        <w:t>Ostateczna</w:t>
      </w:r>
      <w:r w:rsidR="008B0851" w:rsidRPr="000D7D44">
        <w:t xml:space="preserve"> ocena</w:t>
      </w:r>
      <w:r w:rsidRPr="000D7D44">
        <w:t xml:space="preserve"> śródroczna / roczna</w:t>
      </w:r>
      <w:r w:rsidR="008B0851" w:rsidRPr="000D7D44">
        <w:t xml:space="preserve"> nie może być niższa od oceny</w:t>
      </w:r>
      <w:r w:rsidRPr="000D7D44">
        <w:t xml:space="preserve"> proponowanej, niezależnie </w:t>
      </w:r>
      <w:r w:rsidR="008B0851" w:rsidRPr="000D7D44">
        <w:t xml:space="preserve">od wyników sprawdzianu, do którego przystąpił uczeń w ramach poprawy. </w:t>
      </w:r>
    </w:p>
    <w:p w:rsidR="008C3B13" w:rsidRPr="000D7D44" w:rsidRDefault="008C3B13">
      <w:pPr>
        <w:suppressAutoHyphens w:val="0"/>
        <w:spacing w:after="0" w:line="240" w:lineRule="auto"/>
        <w:rPr>
          <w:rFonts w:eastAsia="Times New Roman" w:cs="Times New Roman"/>
          <w:b/>
          <w:bCs/>
          <w:i/>
          <w:iCs/>
          <w:szCs w:val="24"/>
        </w:rPr>
      </w:pPr>
      <w:bookmarkStart w:id="69" w:name="__RefHeading__166_746798714"/>
      <w:bookmarkEnd w:id="69"/>
      <w:r w:rsidRPr="000D7D44">
        <w:rPr>
          <w:szCs w:val="24"/>
        </w:rPr>
        <w:br w:type="page"/>
      </w:r>
    </w:p>
    <w:p w:rsidR="006530A2" w:rsidRPr="000D7D44" w:rsidRDefault="006530A2" w:rsidP="00711117">
      <w:pPr>
        <w:pStyle w:val="Nagwek2"/>
      </w:pPr>
      <w:bookmarkStart w:id="70" w:name="_Toc496225360"/>
      <w:r w:rsidRPr="000D7D44">
        <w:lastRenderedPageBreak/>
        <w:t xml:space="preserve">Rozdział </w:t>
      </w:r>
      <w:r w:rsidR="00456042" w:rsidRPr="000D7D44">
        <w:t>3</w:t>
      </w:r>
      <w:r w:rsidR="00342088" w:rsidRPr="000D7D44">
        <w:t>1</w:t>
      </w:r>
    </w:p>
    <w:p w:rsidR="00C11A6B" w:rsidRPr="000D7D44" w:rsidRDefault="008B0851" w:rsidP="00711117">
      <w:pPr>
        <w:pStyle w:val="Nagwek2"/>
      </w:pPr>
      <w:r w:rsidRPr="000D7D44">
        <w:t>Egzamin klasyfikacyjny</w:t>
      </w:r>
      <w:bookmarkEnd w:id="70"/>
    </w:p>
    <w:p w:rsidR="00C11A6B" w:rsidRPr="000D7D44" w:rsidRDefault="009C2183" w:rsidP="00587FE4">
      <w:pPr>
        <w:pStyle w:val="S3Paragraf"/>
      </w:pPr>
      <w:r w:rsidRPr="000D7D44">
        <w:t xml:space="preserve">§ </w:t>
      </w:r>
      <w:r w:rsidR="008A6CD0" w:rsidRPr="000D7D44">
        <w:t>123</w:t>
      </w:r>
    </w:p>
    <w:p w:rsidR="00C11A6B" w:rsidRPr="000D7D44" w:rsidRDefault="008B0851" w:rsidP="00560481">
      <w:pPr>
        <w:pStyle w:val="Nagwek4"/>
        <w:numPr>
          <w:ilvl w:val="0"/>
          <w:numId w:val="88"/>
        </w:numPr>
      </w:pPr>
      <w:r w:rsidRPr="000D7D44">
        <w:t>Uczeń może być niesklasyfikowany z jednego, kilku lub wszystkich zajęć edukacyjnych, jeżeli brak jest podstaw do ustalenia śródrocznej lub rocznej oceny klasyfikacyjnej z powodu nieobecności ucznia na zajęciach edukacyjnych przekraczającej połowę czasu</w:t>
      </w:r>
      <w:r w:rsidR="006530A2" w:rsidRPr="000D7D44">
        <w:t xml:space="preserve"> przeznaczonego na te zajęcia w </w:t>
      </w:r>
      <w:r w:rsidRPr="000D7D44">
        <w:t xml:space="preserve">szkolnym planie nauczania. </w:t>
      </w:r>
    </w:p>
    <w:p w:rsidR="00C11A6B" w:rsidRPr="000D7D44" w:rsidRDefault="008B0851" w:rsidP="009233A9">
      <w:pPr>
        <w:pStyle w:val="Nagwek4"/>
        <w:numPr>
          <w:ilvl w:val="0"/>
          <w:numId w:val="4"/>
        </w:numPr>
        <w:ind w:left="782" w:hanging="357"/>
      </w:pPr>
      <w:r w:rsidRPr="000D7D44">
        <w:t>Brak klasyfikacji oznacza, że nauczyciel nie mógł ocenić osiągnięć edukacyjnych u</w:t>
      </w:r>
      <w:r w:rsidR="009C2183" w:rsidRPr="000D7D44">
        <w:t>cznia z powodu określonej w ust.</w:t>
      </w:r>
      <w:r w:rsidRPr="000D7D44">
        <w:t xml:space="preserve"> 1</w:t>
      </w:r>
      <w:r w:rsidR="009C2183" w:rsidRPr="000D7D44">
        <w:t>.</w:t>
      </w:r>
      <w:r w:rsidRPr="000D7D44">
        <w:t xml:space="preserve"> absencji. </w:t>
      </w:r>
    </w:p>
    <w:p w:rsidR="00C11A6B" w:rsidRPr="000D7D44" w:rsidRDefault="008B0851" w:rsidP="009233A9">
      <w:pPr>
        <w:pStyle w:val="Nagwek4"/>
        <w:numPr>
          <w:ilvl w:val="0"/>
          <w:numId w:val="4"/>
        </w:numPr>
        <w:ind w:left="782" w:hanging="357"/>
      </w:pPr>
      <w:r w:rsidRPr="000D7D44">
        <w:t xml:space="preserve">Uczeń niesklasyfikowany z powodu usprawiedliwionej nieobecności może zdawać egzamin klasyfikacyjny. </w:t>
      </w:r>
    </w:p>
    <w:p w:rsidR="00C11A6B" w:rsidRPr="000D7D44" w:rsidRDefault="008B0851" w:rsidP="009233A9">
      <w:pPr>
        <w:pStyle w:val="Nagwek4"/>
        <w:numPr>
          <w:ilvl w:val="0"/>
          <w:numId w:val="4"/>
        </w:numPr>
        <w:ind w:left="782" w:hanging="357"/>
      </w:pPr>
      <w:r w:rsidRPr="000D7D44">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C11A6B" w:rsidRPr="000D7D44" w:rsidRDefault="008B0851" w:rsidP="009233A9">
      <w:pPr>
        <w:pStyle w:val="Nagwek4"/>
        <w:numPr>
          <w:ilvl w:val="0"/>
          <w:numId w:val="4"/>
        </w:numPr>
        <w:ind w:left="782" w:hanging="357"/>
      </w:pPr>
      <w:r w:rsidRPr="000D7D44">
        <w:t>Egzamin klasyfikacyjny zdaje również uczeń realizujący na podstawie odrębnych przepisów indywidualny tok lub program nauki, uczeń spełniający obowiązek szkolny</w:t>
      </w:r>
      <w:r w:rsidR="00E334CC" w:rsidRPr="000D7D44">
        <w:t xml:space="preserve"> lub obowiązek nauki poza Zespołem</w:t>
      </w:r>
      <w:r w:rsidRPr="000D7D44">
        <w:t>.</w:t>
      </w:r>
    </w:p>
    <w:p w:rsidR="00C11A6B" w:rsidRPr="000D7D44" w:rsidRDefault="008B0851" w:rsidP="009233A9">
      <w:pPr>
        <w:pStyle w:val="Nagwek4"/>
        <w:numPr>
          <w:ilvl w:val="0"/>
          <w:numId w:val="4"/>
        </w:numPr>
        <w:ind w:left="782" w:hanging="357"/>
      </w:pPr>
      <w:r w:rsidRPr="000D7D44">
        <w:t>Egzamin klasyfikacyjny przeprowadza się nie później niż w dniu poprzedzającym dzień zakończenia rocznych zajęć dydaktyczno – wychowawczych. Termin egzaminu klasyfi</w:t>
      </w:r>
      <w:r w:rsidR="00E334CC" w:rsidRPr="000D7D44">
        <w:t>kacyjnego ustala dyrektor Zespołu</w:t>
      </w:r>
      <w:r w:rsidR="006530A2" w:rsidRPr="000D7D44">
        <w:t xml:space="preserve"> w </w:t>
      </w:r>
      <w:r w:rsidRPr="000D7D44">
        <w:t>porozumieniu z uczniem i</w:t>
      </w:r>
      <w:r w:rsidR="00461494" w:rsidRPr="000D7D44">
        <w:t> </w:t>
      </w:r>
      <w:r w:rsidRPr="000D7D44">
        <w:t xml:space="preserve">jego rodzicami (prawnymi opiekunami). </w:t>
      </w:r>
    </w:p>
    <w:p w:rsidR="00C11A6B" w:rsidRPr="000D7D44" w:rsidRDefault="008B0851" w:rsidP="009233A9">
      <w:pPr>
        <w:pStyle w:val="Nagwek4"/>
        <w:numPr>
          <w:ilvl w:val="0"/>
          <w:numId w:val="4"/>
        </w:numPr>
        <w:ind w:left="782" w:hanging="357"/>
      </w:pPr>
      <w:r w:rsidRPr="000D7D44">
        <w:t>Egzamin klasyfikacyjny składa się z części pisemnej i</w:t>
      </w:r>
      <w:r w:rsidR="00587FE4" w:rsidRPr="000D7D44">
        <w:t xml:space="preserve"> ustnej, z wyjątkiem egzaminu z </w:t>
      </w:r>
      <w:r w:rsidRPr="000D7D44">
        <w:t xml:space="preserve">zajęć artystycznych, plastyki, muzyki, informatyki, techniki oraz wychowania fizycznego, z których egzamin powinien mieć przede wszystkim formę zadań praktycznych. </w:t>
      </w:r>
    </w:p>
    <w:p w:rsidR="00C11A6B" w:rsidRPr="000D7D44" w:rsidRDefault="008B0851" w:rsidP="009233A9">
      <w:pPr>
        <w:pStyle w:val="Nagwek4"/>
        <w:numPr>
          <w:ilvl w:val="0"/>
          <w:numId w:val="4"/>
        </w:numPr>
        <w:ind w:left="782" w:hanging="357"/>
      </w:pPr>
      <w:r w:rsidRPr="000D7D44">
        <w:t>Egzamin klasyfikacyjny przeprowadza nauczyciel</w:t>
      </w:r>
      <w:r w:rsidR="00461494" w:rsidRPr="000D7D44">
        <w:t xml:space="preserve"> danych</w:t>
      </w:r>
      <w:r w:rsidRPr="000D7D44">
        <w:t xml:space="preserve"> zajęć</w:t>
      </w:r>
      <w:r w:rsidR="00461494" w:rsidRPr="000D7D44">
        <w:t xml:space="preserve"> edukacyjnych </w:t>
      </w:r>
      <w:r w:rsidRPr="000D7D44">
        <w:t>w</w:t>
      </w:r>
      <w:r w:rsidR="00461494" w:rsidRPr="000D7D44">
        <w:t> obecności</w:t>
      </w:r>
      <w:r w:rsidRPr="000D7D44">
        <w:t xml:space="preserve"> wskazanego</w:t>
      </w:r>
      <w:r w:rsidR="00461494" w:rsidRPr="000D7D44">
        <w:t xml:space="preserve"> przez</w:t>
      </w:r>
      <w:r w:rsidRPr="000D7D44">
        <w:t xml:space="preserve"> dyrek</w:t>
      </w:r>
      <w:r w:rsidR="00E334CC" w:rsidRPr="000D7D44">
        <w:t>tora Zespołu</w:t>
      </w:r>
      <w:r w:rsidR="00461494" w:rsidRPr="000D7D44">
        <w:t xml:space="preserve"> nauczyciela</w:t>
      </w:r>
      <w:r w:rsidRPr="000D7D44">
        <w:t xml:space="preserve"> takich samych lub pokrewnych zajęć edukacyjnych. </w:t>
      </w:r>
    </w:p>
    <w:p w:rsidR="00C11A6B" w:rsidRPr="000D7D44" w:rsidRDefault="008B0851" w:rsidP="009233A9">
      <w:pPr>
        <w:pStyle w:val="Nagwek4"/>
        <w:numPr>
          <w:ilvl w:val="0"/>
          <w:numId w:val="4"/>
        </w:numPr>
        <w:ind w:left="782" w:hanging="357"/>
      </w:pPr>
      <w:r w:rsidRPr="000D7D44">
        <w:lastRenderedPageBreak/>
        <w:t>Egzamin klasyfikacyjny dla ucznia, o</w:t>
      </w:r>
      <w:r w:rsidR="00461494" w:rsidRPr="000D7D44">
        <w:t xml:space="preserve"> którym mowa</w:t>
      </w:r>
      <w:r w:rsidRPr="000D7D44">
        <w:t xml:space="preserve"> w pkt. 5 przeprowadza komisja,</w:t>
      </w:r>
      <w:r w:rsidR="00461494" w:rsidRPr="000D7D44">
        <w:t xml:space="preserve"> powołana</w:t>
      </w:r>
      <w:r w:rsidRPr="000D7D44">
        <w:t xml:space="preserve"> przez</w:t>
      </w:r>
      <w:r w:rsidR="00461494" w:rsidRPr="000D7D44">
        <w:t xml:space="preserve"> dyrektora </w:t>
      </w:r>
      <w:r w:rsidR="00E334CC" w:rsidRPr="000D7D44">
        <w:t>Zespołu</w:t>
      </w:r>
      <w:r w:rsidR="00461494" w:rsidRPr="000D7D44">
        <w:t>, który zezwolił na</w:t>
      </w:r>
      <w:r w:rsidRPr="000D7D44">
        <w:t xml:space="preserve"> spełnianie przez ucznia obowiązku</w:t>
      </w:r>
      <w:r w:rsidR="00461494" w:rsidRPr="000D7D44">
        <w:t xml:space="preserve"> szkolnego</w:t>
      </w:r>
      <w:r w:rsidRPr="000D7D44">
        <w:t xml:space="preserve"> lub obowiązku nauki poza Szkołą. W skład komisji wchodzą:</w:t>
      </w:r>
    </w:p>
    <w:p w:rsidR="00C11A6B" w:rsidRPr="000D7D44" w:rsidRDefault="00461494" w:rsidP="00560481">
      <w:pPr>
        <w:pStyle w:val="Nagwek4"/>
        <w:numPr>
          <w:ilvl w:val="0"/>
          <w:numId w:val="186"/>
        </w:numPr>
      </w:pPr>
      <w:r w:rsidRPr="000D7D44">
        <w:t xml:space="preserve">Dyrektor </w:t>
      </w:r>
      <w:r w:rsidR="00E334CC" w:rsidRPr="000D7D44">
        <w:t>Zespołu</w:t>
      </w:r>
      <w:r w:rsidR="008B0851" w:rsidRPr="000D7D44">
        <w:t xml:space="preserve"> albo naucz</w:t>
      </w:r>
      <w:r w:rsidRPr="000D7D44">
        <w:t>yciel zajmujący</w:t>
      </w:r>
      <w:r w:rsidR="00E334CC" w:rsidRPr="000D7D44">
        <w:t xml:space="preserve"> w tym Zespole</w:t>
      </w:r>
      <w:r w:rsidRPr="000D7D44">
        <w:t xml:space="preserve"> inne</w:t>
      </w:r>
      <w:r w:rsidR="008B0851" w:rsidRPr="000D7D44">
        <w:t xml:space="preserve"> stanowisko</w:t>
      </w:r>
      <w:r w:rsidRPr="000D7D44">
        <w:t xml:space="preserve"> kierownicz</w:t>
      </w:r>
      <w:r w:rsidR="009C2183" w:rsidRPr="000D7D44">
        <w:t>e – jako przewodniczący komisji;</w:t>
      </w:r>
    </w:p>
    <w:p w:rsidR="00C11A6B" w:rsidRPr="000D7D44" w:rsidRDefault="008B0851" w:rsidP="00560481">
      <w:pPr>
        <w:pStyle w:val="Nagwek4"/>
        <w:numPr>
          <w:ilvl w:val="0"/>
          <w:numId w:val="186"/>
        </w:numPr>
      </w:pPr>
      <w:r w:rsidRPr="000D7D44">
        <w:t xml:space="preserve">nauczyciele zajęć edukacyjnych określonych w szkolnym planie nauczania dla odpowiedniej klasy. </w:t>
      </w:r>
    </w:p>
    <w:p w:rsidR="00C11A6B" w:rsidRPr="000D7D44" w:rsidRDefault="001E2126" w:rsidP="009233A9">
      <w:pPr>
        <w:pStyle w:val="Nagwek4"/>
        <w:numPr>
          <w:ilvl w:val="0"/>
          <w:numId w:val="4"/>
        </w:numPr>
        <w:ind w:left="782" w:hanging="357"/>
      </w:pPr>
      <w:r w:rsidRPr="000D7D44">
        <w:t>W czasie egzaminu klasyfikacyjnego</w:t>
      </w:r>
      <w:r w:rsidR="008B0851" w:rsidRPr="000D7D44">
        <w:t xml:space="preserve"> mogą</w:t>
      </w:r>
      <w:r w:rsidRPr="000D7D44">
        <w:t xml:space="preserve"> być obecni – w charakterze obserwatorów – rodzice</w:t>
      </w:r>
      <w:r w:rsidR="008B0851" w:rsidRPr="000D7D44">
        <w:t xml:space="preserve"> (prawni opiekunowie) ucznia. </w:t>
      </w:r>
    </w:p>
    <w:p w:rsidR="00C11A6B" w:rsidRPr="000D7D44" w:rsidRDefault="008B0851" w:rsidP="009233A9">
      <w:pPr>
        <w:pStyle w:val="Nagwek4"/>
        <w:numPr>
          <w:ilvl w:val="0"/>
          <w:numId w:val="4"/>
        </w:numPr>
        <w:ind w:left="782" w:hanging="357"/>
      </w:pPr>
      <w:r w:rsidRPr="000D7D44">
        <w:t>Z przeprowadzonego egzaminu klasyfikacyjnego</w:t>
      </w:r>
      <w:r w:rsidR="008C7766" w:rsidRPr="000D7D44">
        <w:t xml:space="preserve"> sporządza</w:t>
      </w:r>
      <w:r w:rsidRPr="000D7D44">
        <w:t xml:space="preserve"> się protokół</w:t>
      </w:r>
      <w:r w:rsidR="008C7766" w:rsidRPr="000D7D44">
        <w:t xml:space="preserve"> zawierający imiona i nazwiska</w:t>
      </w:r>
      <w:r w:rsidRPr="000D7D44">
        <w:t xml:space="preserve"> nauc</w:t>
      </w:r>
      <w:r w:rsidR="008C7766" w:rsidRPr="000D7D44">
        <w:t>zyc</w:t>
      </w:r>
      <w:r w:rsidR="009C2183" w:rsidRPr="000D7D44">
        <w:t xml:space="preserve">ieli, </w:t>
      </w:r>
      <w:r w:rsidRPr="000D7D44">
        <w:t xml:space="preserve"> termin egzaminu klasyfikacyjnego,</w:t>
      </w:r>
      <w:r w:rsidR="008C7766" w:rsidRPr="000D7D44">
        <w:t xml:space="preserve"> zadania </w:t>
      </w:r>
      <w:r w:rsidRPr="000D7D44">
        <w:t>(ćwiczenia) egzaminacyjne, wyniki egzaminu</w:t>
      </w:r>
      <w:r w:rsidR="008C7766" w:rsidRPr="000D7D44">
        <w:t xml:space="preserve"> klasyfikacyjnego oraz uzyskane oceny. Do </w:t>
      </w:r>
      <w:r w:rsidRPr="000D7D44">
        <w:t>pro</w:t>
      </w:r>
      <w:r w:rsidR="008C7766" w:rsidRPr="000D7D44">
        <w:t>tokołu</w:t>
      </w:r>
      <w:r w:rsidRPr="000D7D44">
        <w:t xml:space="preserve"> dołącza się pisemne prace ucznia o</w:t>
      </w:r>
      <w:r w:rsidR="00587FE4" w:rsidRPr="000D7D44">
        <w:t>raz zwięzłą informację o </w:t>
      </w:r>
      <w:r w:rsidRPr="000D7D44">
        <w:t>ustnych</w:t>
      </w:r>
      <w:r w:rsidR="008C7766" w:rsidRPr="000D7D44">
        <w:t xml:space="preserve"> odpowiedziach ucznia. Protokół </w:t>
      </w:r>
      <w:r w:rsidRPr="000D7D44">
        <w:t xml:space="preserve">stanowi załącznik do arkusza ocen ucznia. </w:t>
      </w:r>
    </w:p>
    <w:p w:rsidR="00C11A6B" w:rsidRPr="000D7D44" w:rsidRDefault="001873CF" w:rsidP="009233A9">
      <w:pPr>
        <w:pStyle w:val="Nagwek4"/>
        <w:numPr>
          <w:ilvl w:val="0"/>
          <w:numId w:val="4"/>
        </w:numPr>
        <w:ind w:left="782" w:hanging="357"/>
      </w:pPr>
      <w:r w:rsidRPr="000D7D44">
        <w:t xml:space="preserve">Uzyskana w wyniku </w:t>
      </w:r>
      <w:r w:rsidR="008B0851" w:rsidRPr="000D7D44">
        <w:t>egzaminu klasyfikacyjnego ocena</w:t>
      </w:r>
      <w:r w:rsidRPr="000D7D44">
        <w:t xml:space="preserve"> z</w:t>
      </w:r>
      <w:r w:rsidR="008B0851" w:rsidRPr="000D7D44">
        <w:t xml:space="preserve"> zajęć edukacyjnych jest</w:t>
      </w:r>
      <w:r w:rsidR="00181218" w:rsidRPr="000D7D44">
        <w:t xml:space="preserve"> ostateczna.</w:t>
      </w:r>
    </w:p>
    <w:p w:rsidR="00C11A6B" w:rsidRPr="000D7D44" w:rsidRDefault="008B0851" w:rsidP="009233A9">
      <w:pPr>
        <w:pStyle w:val="Nagwek4"/>
        <w:numPr>
          <w:ilvl w:val="0"/>
          <w:numId w:val="4"/>
        </w:numPr>
        <w:ind w:left="782" w:hanging="357"/>
      </w:pPr>
      <w:r w:rsidRPr="000D7D44">
        <w:t>Uczeń, któremu w wyniku egzaminu klasyfikacyjnego rocznego ustalono jedną ocenę niedostateczną, może przystąpić do egzaminu poprawkowego. W</w:t>
      </w:r>
      <w:r w:rsidR="001873CF" w:rsidRPr="000D7D44">
        <w:t> </w:t>
      </w:r>
      <w:r w:rsidRPr="000D7D44">
        <w:t xml:space="preserve">szczególnym wypadku Rada Pedagogiczna może wyrazić zgodę na przeprowadzenie egzaminu poprawkowego z dwóch przedmiotów, z których ustanowiono uczniowi oceny niedostateczne w toku egzaminu klasyfikacyjnego. </w:t>
      </w:r>
    </w:p>
    <w:p w:rsidR="00C11A6B" w:rsidRPr="000D7D44" w:rsidRDefault="008B0851" w:rsidP="009233A9">
      <w:pPr>
        <w:pStyle w:val="Nagwek4"/>
        <w:numPr>
          <w:ilvl w:val="0"/>
          <w:numId w:val="4"/>
        </w:numPr>
        <w:ind w:left="782" w:hanging="357"/>
      </w:pPr>
      <w:r w:rsidRPr="000D7D44">
        <w:t xml:space="preserve">Uczeń, który z przyczyn nieusprawiedliwionych nie przystąpił do egzaminu klasyfikacyjnego w ustalonym terminie, może przystąpić do niego w innym, wyznaczonym przez dyrektora </w:t>
      </w:r>
      <w:r w:rsidR="00E334CC" w:rsidRPr="000D7D44">
        <w:t xml:space="preserve"> Zespołu </w:t>
      </w:r>
      <w:r w:rsidRPr="000D7D44">
        <w:t xml:space="preserve">terminie. </w:t>
      </w:r>
    </w:p>
    <w:p w:rsidR="00C11A6B" w:rsidRPr="000D7D44" w:rsidRDefault="008B0851" w:rsidP="009233A9">
      <w:pPr>
        <w:pStyle w:val="Nagwek4"/>
        <w:numPr>
          <w:ilvl w:val="0"/>
          <w:numId w:val="4"/>
        </w:numPr>
        <w:ind w:left="782" w:hanging="357"/>
      </w:pPr>
      <w:r w:rsidRPr="000D7D44">
        <w:t>W przypadku nieklasyfikowania ucznia z zajęć edukacyjnych w dokumentacji przebiegu nauczania zamiast oceny klasyfikacyjnej wpisuje się ,,nieklasyfikowany”.</w:t>
      </w:r>
    </w:p>
    <w:p w:rsidR="004247DE" w:rsidRPr="000D7D44" w:rsidRDefault="004247DE">
      <w:pPr>
        <w:suppressAutoHyphens w:val="0"/>
        <w:spacing w:after="0" w:line="240" w:lineRule="auto"/>
        <w:rPr>
          <w:rFonts w:eastAsia="Times New Roman" w:cs="Times New Roman"/>
          <w:b/>
          <w:bCs/>
          <w:i/>
          <w:iCs/>
          <w:szCs w:val="24"/>
        </w:rPr>
      </w:pPr>
      <w:bookmarkStart w:id="71" w:name="__RefHeading__168_746798714"/>
      <w:bookmarkEnd w:id="71"/>
      <w:r w:rsidRPr="000D7D44">
        <w:rPr>
          <w:szCs w:val="24"/>
        </w:rPr>
        <w:br w:type="page"/>
      </w:r>
    </w:p>
    <w:p w:rsidR="006530A2" w:rsidRPr="000D7D44" w:rsidRDefault="00456042" w:rsidP="00711117">
      <w:pPr>
        <w:pStyle w:val="Nagwek2"/>
      </w:pPr>
      <w:bookmarkStart w:id="72" w:name="_Toc496225361"/>
      <w:r w:rsidRPr="000D7D44">
        <w:lastRenderedPageBreak/>
        <w:t>Rozdział 3</w:t>
      </w:r>
      <w:r w:rsidR="00342088" w:rsidRPr="000D7D44">
        <w:t>2</w:t>
      </w:r>
    </w:p>
    <w:p w:rsidR="00C11A6B" w:rsidRPr="000D7D44" w:rsidRDefault="008B0851" w:rsidP="00711117">
      <w:pPr>
        <w:pStyle w:val="Nagwek2"/>
      </w:pPr>
      <w:r w:rsidRPr="000D7D44">
        <w:t>Egzamin poprawkowy</w:t>
      </w:r>
      <w:bookmarkEnd w:id="72"/>
    </w:p>
    <w:p w:rsidR="00C11A6B" w:rsidRPr="000D7D44" w:rsidRDefault="00181218" w:rsidP="004510D1">
      <w:pPr>
        <w:pStyle w:val="S3Paragraf"/>
      </w:pPr>
      <w:r w:rsidRPr="000D7D44">
        <w:t xml:space="preserve">§ </w:t>
      </w:r>
      <w:r w:rsidR="008A6CD0" w:rsidRPr="000D7D44">
        <w:t>124</w:t>
      </w:r>
    </w:p>
    <w:p w:rsidR="00C11A6B" w:rsidRPr="000D7D44" w:rsidRDefault="008B0851" w:rsidP="00560481">
      <w:pPr>
        <w:pStyle w:val="Nagwek4"/>
        <w:numPr>
          <w:ilvl w:val="0"/>
          <w:numId w:val="87"/>
        </w:numPr>
      </w:pPr>
      <w:r w:rsidRPr="000D7D44">
        <w:t>Każdy uczeń, począwszy od klasy IV Szkoły Podstawowej,  który w wyniku klasyfikacji śródrocznej / rocznej uzyskał ocenę niedostateczną z jednych lub dwóch obowiązkowych zajęć edukacyjnych, może zdawać egzamin poprawkowy z</w:t>
      </w:r>
      <w:r w:rsidR="004247DE" w:rsidRPr="000D7D44">
        <w:t> </w:t>
      </w:r>
      <w:r w:rsidRPr="000D7D44">
        <w:t xml:space="preserve">tych zajęć. </w:t>
      </w:r>
    </w:p>
    <w:p w:rsidR="00C11A6B" w:rsidRPr="000D7D44" w:rsidRDefault="008B0851" w:rsidP="009233A9">
      <w:pPr>
        <w:pStyle w:val="Nagwek4"/>
        <w:numPr>
          <w:ilvl w:val="0"/>
          <w:numId w:val="4"/>
        </w:numPr>
        <w:ind w:left="782" w:hanging="357"/>
      </w:pPr>
      <w:r w:rsidRPr="000D7D44">
        <w:t xml:space="preserve">Wniosek do Rady Pedagogicznej o przeprowadzenie egzaminu poprawkowego składa uczeń lub jego rodzice (prawni opiekunowie) w terminie ustalonym przez dyrekcję szkoły. </w:t>
      </w:r>
    </w:p>
    <w:p w:rsidR="00C11A6B" w:rsidRPr="000D7D44" w:rsidRDefault="008B0851" w:rsidP="009233A9">
      <w:pPr>
        <w:pStyle w:val="Nagwek4"/>
        <w:numPr>
          <w:ilvl w:val="0"/>
          <w:numId w:val="4"/>
        </w:numPr>
        <w:ind w:left="782" w:hanging="357"/>
      </w:pPr>
      <w:r w:rsidRPr="000D7D44">
        <w:t>Egzamin poprawkowy składa się z części pisemnej i ustnej, z wyjątkiem egzaminu z plastyki, muzyki,  informatyki, wychow</w:t>
      </w:r>
      <w:r w:rsidR="006530A2" w:rsidRPr="000D7D44">
        <w:t>ania fizycznego, techniki, z </w:t>
      </w:r>
      <w:r w:rsidRPr="000D7D44">
        <w:t xml:space="preserve">których to przedmiotów egzamin powinien mieć przede wszystkim formę zadań praktycznych. </w:t>
      </w:r>
    </w:p>
    <w:p w:rsidR="00C11A6B" w:rsidRPr="000D7D44" w:rsidRDefault="008B0851" w:rsidP="009233A9">
      <w:pPr>
        <w:pStyle w:val="Nagwek4"/>
        <w:numPr>
          <w:ilvl w:val="0"/>
          <w:numId w:val="4"/>
        </w:numPr>
        <w:ind w:left="782" w:hanging="357"/>
      </w:pPr>
      <w:r w:rsidRPr="000D7D44">
        <w:t xml:space="preserve">Termin egzaminu poprawkowego wyznacza dyrektor </w:t>
      </w:r>
      <w:r w:rsidR="00E334CC" w:rsidRPr="000D7D44">
        <w:t xml:space="preserve">Zespołu </w:t>
      </w:r>
      <w:r w:rsidRPr="000D7D44">
        <w:t xml:space="preserve">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C11A6B" w:rsidRPr="000D7D44" w:rsidRDefault="008B0851" w:rsidP="009233A9">
      <w:pPr>
        <w:pStyle w:val="Nagwek4"/>
        <w:numPr>
          <w:ilvl w:val="0"/>
          <w:numId w:val="4"/>
        </w:numPr>
        <w:ind w:left="782" w:hanging="357"/>
      </w:pPr>
      <w:r w:rsidRPr="000D7D44">
        <w:t xml:space="preserve">W jednym dniu uczeń może zdawać egzamin tylko z jednego przedmiotu. </w:t>
      </w:r>
    </w:p>
    <w:p w:rsidR="00C11A6B" w:rsidRPr="000D7D44" w:rsidRDefault="008B0851" w:rsidP="009233A9">
      <w:pPr>
        <w:pStyle w:val="Nagwek4"/>
        <w:numPr>
          <w:ilvl w:val="0"/>
          <w:numId w:val="4"/>
        </w:numPr>
        <w:ind w:left="782" w:hanging="357"/>
      </w:pPr>
      <w:r w:rsidRPr="000D7D44">
        <w:t>Egzamin poprawkowy przeprowadza komisja powołana przez dyrektora</w:t>
      </w:r>
      <w:r w:rsidR="00E334CC" w:rsidRPr="000D7D44">
        <w:t xml:space="preserve"> Zespołu</w:t>
      </w:r>
      <w:r w:rsidRPr="000D7D44">
        <w:t>. W</w:t>
      </w:r>
      <w:r w:rsidR="004247DE" w:rsidRPr="000D7D44">
        <w:t> </w:t>
      </w:r>
      <w:r w:rsidRPr="000D7D44">
        <w:t xml:space="preserve">skład komisji wchodzą: </w:t>
      </w:r>
    </w:p>
    <w:p w:rsidR="00C11A6B" w:rsidRPr="000D7D44" w:rsidRDefault="008B0851" w:rsidP="00560481">
      <w:pPr>
        <w:pStyle w:val="Nagwek4"/>
        <w:numPr>
          <w:ilvl w:val="0"/>
          <w:numId w:val="187"/>
        </w:numPr>
      </w:pPr>
      <w:r w:rsidRPr="000D7D44">
        <w:t xml:space="preserve">dyrektor </w:t>
      </w:r>
      <w:r w:rsidR="00E334CC" w:rsidRPr="000D7D44">
        <w:t xml:space="preserve">Zespołu </w:t>
      </w:r>
      <w:r w:rsidRPr="000D7D44">
        <w:t>albo nauczyciel zajmujący inne kierownicze stanowisko – jako przewodniczący komisji</w:t>
      </w:r>
      <w:r w:rsidR="00376F92" w:rsidRPr="000D7D44">
        <w:t>;</w:t>
      </w:r>
    </w:p>
    <w:p w:rsidR="00C11A6B" w:rsidRPr="000D7D44" w:rsidRDefault="008B0851" w:rsidP="00560481">
      <w:pPr>
        <w:pStyle w:val="Nagwek4"/>
        <w:numPr>
          <w:ilvl w:val="0"/>
          <w:numId w:val="187"/>
        </w:numPr>
      </w:pPr>
      <w:r w:rsidRPr="000D7D44">
        <w:t>nauczyciel prowadzący dane zajęcia edukacyjne – jako egzaminujący</w:t>
      </w:r>
      <w:r w:rsidR="00376F92" w:rsidRPr="000D7D44">
        <w:t>;</w:t>
      </w:r>
    </w:p>
    <w:p w:rsidR="00C11A6B" w:rsidRPr="000D7D44" w:rsidRDefault="008B0851" w:rsidP="00560481">
      <w:pPr>
        <w:pStyle w:val="Nagwek4"/>
        <w:numPr>
          <w:ilvl w:val="0"/>
          <w:numId w:val="187"/>
        </w:numPr>
      </w:pPr>
      <w:r w:rsidRPr="000D7D44">
        <w:t xml:space="preserve">nauczyciel prowadzący takie same lub pokrewne zajęcia edukacyjne – jako członek komisji. </w:t>
      </w:r>
    </w:p>
    <w:p w:rsidR="00C11A6B" w:rsidRPr="000D7D44" w:rsidRDefault="008B0851" w:rsidP="009233A9">
      <w:pPr>
        <w:pStyle w:val="Nagwek4"/>
        <w:numPr>
          <w:ilvl w:val="0"/>
          <w:numId w:val="4"/>
        </w:numPr>
        <w:ind w:left="782" w:hanging="357"/>
      </w:pPr>
      <w:r w:rsidRPr="000D7D44">
        <w:t xml:space="preserve">Pytania egzaminacyjne układa nauczyciel prowadzący dane zajęcia edukacyjne. </w:t>
      </w:r>
    </w:p>
    <w:p w:rsidR="00C11A6B" w:rsidRPr="000D7D44" w:rsidRDefault="008B0851" w:rsidP="009233A9">
      <w:pPr>
        <w:pStyle w:val="Nagwek4"/>
        <w:numPr>
          <w:ilvl w:val="0"/>
          <w:numId w:val="4"/>
        </w:numPr>
        <w:ind w:left="782" w:hanging="357"/>
      </w:pPr>
      <w:r w:rsidRPr="000D7D44">
        <w:t>Nauczyciel prowadzący dane zajęcia edukacyjne może być zwolniony z udziału w</w:t>
      </w:r>
      <w:r w:rsidR="004247DE" w:rsidRPr="000D7D44">
        <w:t> </w:t>
      </w:r>
      <w:r w:rsidRPr="000D7D44">
        <w:t xml:space="preserve">pracy komisji na własną prośbę lub w innych, szczególnie uzasadnionych przypadkach. W takim przypadku dyrektor </w:t>
      </w:r>
      <w:r w:rsidR="00E334CC" w:rsidRPr="000D7D44">
        <w:t xml:space="preserve">Zespołu </w:t>
      </w:r>
      <w:r w:rsidRPr="000D7D44">
        <w:t xml:space="preserve">powołuje </w:t>
      </w:r>
      <w:r w:rsidRPr="000D7D44">
        <w:lastRenderedPageBreak/>
        <w:t>jako egzaminatora innego nauczyciela prowadzącego takie same zajęcia edukacyjne, z tym że powołanie nauczyciela zatrudnionego w innej szkole następuje w porozumieniu w</w:t>
      </w:r>
      <w:r w:rsidR="004247DE" w:rsidRPr="000D7D44">
        <w:t> </w:t>
      </w:r>
      <w:r w:rsidRPr="000D7D44">
        <w:t xml:space="preserve">dyrektorem tej szkoły. </w:t>
      </w:r>
    </w:p>
    <w:p w:rsidR="00C11A6B" w:rsidRPr="000D7D44" w:rsidRDefault="008B0851" w:rsidP="009233A9">
      <w:pPr>
        <w:pStyle w:val="Nagwek4"/>
        <w:numPr>
          <w:ilvl w:val="0"/>
          <w:numId w:val="4"/>
        </w:numPr>
        <w:ind w:left="782" w:hanging="357"/>
      </w:pPr>
      <w:r w:rsidRPr="000D7D44">
        <w:t>Z przeprowadzonego egzaminu poprawkowego sporządza się protokół zawierający skład komisji, termin egzaminu, pytania egzaminacyjne, wynik egzaminu oraz ocenę ustaloną przez komisję.</w:t>
      </w:r>
    </w:p>
    <w:p w:rsidR="00C11A6B" w:rsidRPr="000D7D44" w:rsidRDefault="008B0851" w:rsidP="009233A9">
      <w:pPr>
        <w:pStyle w:val="Nagwek4"/>
        <w:numPr>
          <w:ilvl w:val="0"/>
          <w:numId w:val="4"/>
        </w:numPr>
        <w:ind w:left="782" w:hanging="357"/>
      </w:pPr>
      <w:r w:rsidRPr="000D7D44">
        <w:t xml:space="preserve">Do protokołu załącza się pisemne prace ucznia i zwięzłą informację o ustnych odpowiedziach ucznia. </w:t>
      </w:r>
    </w:p>
    <w:p w:rsidR="00C11A6B" w:rsidRPr="000D7D44" w:rsidRDefault="008B0851" w:rsidP="009233A9">
      <w:pPr>
        <w:pStyle w:val="Nagwek4"/>
        <w:numPr>
          <w:ilvl w:val="0"/>
          <w:numId w:val="4"/>
        </w:numPr>
        <w:ind w:left="782" w:hanging="357"/>
      </w:pPr>
      <w:r w:rsidRPr="000D7D44">
        <w:t>Ocena ustalona w wyniku egzaminu  poprawkowego jest oceną ostateczną .</w:t>
      </w:r>
    </w:p>
    <w:p w:rsidR="00C11A6B" w:rsidRPr="000D7D44" w:rsidRDefault="008B0851" w:rsidP="009233A9">
      <w:pPr>
        <w:pStyle w:val="Nagwek4"/>
        <w:numPr>
          <w:ilvl w:val="0"/>
          <w:numId w:val="4"/>
        </w:numPr>
        <w:ind w:left="782" w:hanging="357"/>
      </w:pPr>
      <w:r w:rsidRPr="000D7D44">
        <w:t>Uczeń, który z przyczyn losowych nie przystąpił do egzaminu poprawkowego w</w:t>
      </w:r>
      <w:r w:rsidR="004247DE" w:rsidRPr="000D7D44">
        <w:t> </w:t>
      </w:r>
      <w:r w:rsidRPr="000D7D44">
        <w:t xml:space="preserve">wyznaczonym  terminie, może  przystąpić do niego w dodatkowym terminie określonym przez dyrektora Szkoły, nie później niż do końca września. </w:t>
      </w:r>
    </w:p>
    <w:p w:rsidR="00C11A6B" w:rsidRPr="000D7D44" w:rsidRDefault="008B0851" w:rsidP="009233A9">
      <w:pPr>
        <w:pStyle w:val="Nagwek4"/>
        <w:numPr>
          <w:ilvl w:val="0"/>
          <w:numId w:val="4"/>
        </w:numPr>
        <w:ind w:left="782" w:hanging="357"/>
      </w:pPr>
      <w:r w:rsidRPr="000D7D44">
        <w:t>Uczeń, który nie zdał egzaminu popraw</w:t>
      </w:r>
      <w:r w:rsidR="006530A2" w:rsidRPr="000D7D44">
        <w:t>kowego nie otrzymuje promocji i </w:t>
      </w:r>
      <w:r w:rsidRPr="000D7D44">
        <w:t xml:space="preserve">powtarza klasę. </w:t>
      </w:r>
    </w:p>
    <w:p w:rsidR="00C11A6B" w:rsidRPr="000D7D44" w:rsidRDefault="008B0851" w:rsidP="009233A9">
      <w:pPr>
        <w:pStyle w:val="Nagwek4"/>
        <w:numPr>
          <w:ilvl w:val="0"/>
          <w:numId w:val="4"/>
        </w:numPr>
        <w:ind w:left="782" w:hanging="357"/>
      </w:pPr>
      <w:r w:rsidRPr="000D7D44">
        <w:t>Uwzględniając możliwości edukacy</w:t>
      </w:r>
      <w:r w:rsidR="006530A2" w:rsidRPr="000D7D44">
        <w:t>jne ucznia Szkoły Podstawowej i </w:t>
      </w:r>
      <w:r w:rsidRPr="000D7D44">
        <w:t>Gimnazjum, Rada Pedagogiczna może jeden raz w ciągu danego etapu edukacyjnego promować do klasy programowo wyższej ucznia, który nie zdał egzaminu poprawkowego z</w:t>
      </w:r>
      <w:r w:rsidR="004247DE" w:rsidRPr="000D7D44">
        <w:t> </w:t>
      </w:r>
      <w:r w:rsidRPr="000D7D44">
        <w:t>jednych obowiązkowych  zajęć edukacyjnych,  pod warunkiem, że te zajęcia są, zgodnie ze szkolnym planem nauczania, realizowane w klasie programowo wyższej.</w:t>
      </w:r>
    </w:p>
    <w:p w:rsidR="004247DE" w:rsidRPr="000D7D44" w:rsidRDefault="004247DE">
      <w:pPr>
        <w:suppressAutoHyphens w:val="0"/>
        <w:spacing w:after="0" w:line="240" w:lineRule="auto"/>
        <w:rPr>
          <w:rFonts w:eastAsia="Times New Roman" w:cs="Times New Roman"/>
          <w:b/>
          <w:bCs/>
          <w:i/>
          <w:iCs/>
          <w:szCs w:val="24"/>
        </w:rPr>
      </w:pPr>
      <w:bookmarkStart w:id="73" w:name="__RefHeading__170_746798714"/>
      <w:bookmarkEnd w:id="73"/>
      <w:r w:rsidRPr="000D7D44">
        <w:rPr>
          <w:szCs w:val="24"/>
        </w:rPr>
        <w:br w:type="page"/>
      </w:r>
    </w:p>
    <w:p w:rsidR="006530A2" w:rsidRPr="000D7D44" w:rsidRDefault="006530A2" w:rsidP="005B0E27">
      <w:pPr>
        <w:pStyle w:val="Nagwek2"/>
        <w:rPr>
          <w:szCs w:val="24"/>
        </w:rPr>
      </w:pPr>
      <w:bookmarkStart w:id="74" w:name="_Toc496225362"/>
      <w:r w:rsidRPr="000D7D44">
        <w:rPr>
          <w:szCs w:val="24"/>
        </w:rPr>
        <w:lastRenderedPageBreak/>
        <w:t xml:space="preserve">Rozdział </w:t>
      </w:r>
      <w:r w:rsidR="00456042" w:rsidRPr="000D7D44">
        <w:rPr>
          <w:szCs w:val="24"/>
        </w:rPr>
        <w:t>3</w:t>
      </w:r>
      <w:r w:rsidR="00342088" w:rsidRPr="000D7D44">
        <w:rPr>
          <w:szCs w:val="24"/>
        </w:rPr>
        <w:t>3</w:t>
      </w:r>
    </w:p>
    <w:p w:rsidR="00C11A6B" w:rsidRPr="000D7D44" w:rsidRDefault="008B0851" w:rsidP="005B0E27">
      <w:pPr>
        <w:pStyle w:val="Nagwek2"/>
        <w:rPr>
          <w:szCs w:val="24"/>
        </w:rPr>
      </w:pPr>
      <w:r w:rsidRPr="000D7D44">
        <w:rPr>
          <w:szCs w:val="24"/>
        </w:rPr>
        <w:t>Sprawdzian wiadomości i umiejętności w trybie odwoławczym</w:t>
      </w:r>
      <w:bookmarkEnd w:id="74"/>
    </w:p>
    <w:p w:rsidR="00C11A6B" w:rsidRPr="000D7D44" w:rsidRDefault="00377D0C" w:rsidP="004510D1">
      <w:pPr>
        <w:pStyle w:val="S3Paragraf"/>
      </w:pPr>
      <w:r w:rsidRPr="000D7D44">
        <w:t xml:space="preserve">§ </w:t>
      </w:r>
      <w:r w:rsidR="008A6CD0" w:rsidRPr="000D7D44">
        <w:t>125</w:t>
      </w:r>
    </w:p>
    <w:p w:rsidR="00C11A6B" w:rsidRPr="000D7D44" w:rsidRDefault="008B0851" w:rsidP="00560481">
      <w:pPr>
        <w:pStyle w:val="Nagwek4"/>
        <w:numPr>
          <w:ilvl w:val="0"/>
          <w:numId w:val="90"/>
        </w:numPr>
      </w:pPr>
      <w:r w:rsidRPr="000D7D44">
        <w:t>Uczeń lub jego rodzice (prawni opiekunowie) mogą zgłosić zastrzeżenia do dyrektora</w:t>
      </w:r>
      <w:r w:rsidR="00E334CC" w:rsidRPr="000D7D44">
        <w:t xml:space="preserve"> Zespołu</w:t>
      </w:r>
      <w:r w:rsidRPr="000D7D44">
        <w:t>, jeżeli uznają, że roczna ocena klasyfikacyjna z zajęć edukacyjnych została ustalona niezgodnie z przepisami prawa dotyczącymi trybu ustalania tej oceny.</w:t>
      </w:r>
      <w:r w:rsidR="006530A2" w:rsidRPr="000D7D44">
        <w:t xml:space="preserve"> Zastrzeżenia mogą być zgłoszone w terminie do 2</w:t>
      </w:r>
      <w:r w:rsidRPr="000D7D44">
        <w:t xml:space="preserve"> dni</w:t>
      </w:r>
      <w:r w:rsidR="006530A2" w:rsidRPr="000D7D44">
        <w:t xml:space="preserve"> po zakończeniu</w:t>
      </w:r>
      <w:r w:rsidRPr="000D7D44">
        <w:t xml:space="preserve"> zajęć dydaktyczno - wychowawczych.</w:t>
      </w:r>
    </w:p>
    <w:p w:rsidR="00C11A6B" w:rsidRPr="000D7D44" w:rsidRDefault="008B0851" w:rsidP="009233A9">
      <w:pPr>
        <w:pStyle w:val="Nagwek4"/>
        <w:numPr>
          <w:ilvl w:val="0"/>
          <w:numId w:val="4"/>
        </w:numPr>
        <w:ind w:left="782" w:hanging="357"/>
      </w:pPr>
      <w:r w:rsidRPr="000D7D44">
        <w:t>Dyrektor</w:t>
      </w:r>
      <w:r w:rsidR="00E334CC" w:rsidRPr="000D7D44">
        <w:t>Zespołu</w:t>
      </w:r>
      <w:r w:rsidRPr="000D7D44">
        <w:t xml:space="preserve"> wprzypadku  stwierdzenia, że roczna ocena klasyfikacyjna z</w:t>
      </w:r>
      <w:r w:rsidR="006530A2" w:rsidRPr="000D7D44">
        <w:t> </w:t>
      </w:r>
      <w:r w:rsidRPr="000D7D44">
        <w:t>zajęć edukacyjnych została ustalona niezgodnie</w:t>
      </w:r>
      <w:r w:rsidR="006530A2" w:rsidRPr="000D7D44">
        <w:t xml:space="preserve"> z przepisami</w:t>
      </w:r>
      <w:r w:rsidRPr="000D7D44">
        <w:t xml:space="preserve"> prawa dotyczącymi trybu ustalania tej oceny, powołuje komisję, która przep</w:t>
      </w:r>
      <w:r w:rsidR="006530A2" w:rsidRPr="000D7D44">
        <w:t>rowadza sprawdzian wiadomości</w:t>
      </w:r>
      <w:r w:rsidRPr="000D7D44">
        <w:t xml:space="preserve"> i</w:t>
      </w:r>
      <w:r w:rsidR="006530A2" w:rsidRPr="000D7D44">
        <w:t xml:space="preserve"> umiejętności </w:t>
      </w:r>
      <w:r w:rsidRPr="000D7D44">
        <w:t>ucznia,</w:t>
      </w:r>
      <w:r w:rsidR="006530A2" w:rsidRPr="000D7D44">
        <w:t xml:space="preserve"> w</w:t>
      </w:r>
      <w:r w:rsidRPr="000D7D44">
        <w:t xml:space="preserve"> formie pisemnej i</w:t>
      </w:r>
      <w:r w:rsidR="006530A2" w:rsidRPr="000D7D44">
        <w:t xml:space="preserve"> ustnej,</w:t>
      </w:r>
      <w:r w:rsidRPr="000D7D44">
        <w:t xml:space="preserve"> oraz ustala roczną ocenę klasyfikacyjną z danych zajęć edukacyjnych. </w:t>
      </w:r>
    </w:p>
    <w:p w:rsidR="00C11A6B" w:rsidRPr="000D7D44" w:rsidRDefault="008B0851" w:rsidP="009233A9">
      <w:pPr>
        <w:pStyle w:val="Nagwek4"/>
        <w:numPr>
          <w:ilvl w:val="0"/>
          <w:numId w:val="4"/>
        </w:numPr>
        <w:ind w:left="782" w:hanging="357"/>
      </w:pPr>
      <w:r w:rsidRPr="000D7D44">
        <w:t xml:space="preserve">W skład komisji wchodzą: </w:t>
      </w:r>
    </w:p>
    <w:p w:rsidR="00C11A6B" w:rsidRPr="000D7D44" w:rsidRDefault="008B0851" w:rsidP="00560481">
      <w:pPr>
        <w:pStyle w:val="Nagwek4"/>
        <w:numPr>
          <w:ilvl w:val="0"/>
          <w:numId w:val="188"/>
        </w:numPr>
      </w:pPr>
      <w:r w:rsidRPr="000D7D44">
        <w:t xml:space="preserve">dyrektor </w:t>
      </w:r>
      <w:r w:rsidR="00E334CC" w:rsidRPr="000D7D44">
        <w:t xml:space="preserve">Zespołu </w:t>
      </w:r>
      <w:r w:rsidRPr="000D7D44">
        <w:t>albo nauczyciel zajmujący inne kierownicze stanowisko – jako przewodniczący  komisji</w:t>
      </w:r>
      <w:r w:rsidR="00376F92" w:rsidRPr="000D7D44">
        <w:t>;</w:t>
      </w:r>
    </w:p>
    <w:p w:rsidR="00C11A6B" w:rsidRPr="000D7D44" w:rsidRDefault="008B0851" w:rsidP="00560481">
      <w:pPr>
        <w:pStyle w:val="Nagwek4"/>
        <w:numPr>
          <w:ilvl w:val="0"/>
          <w:numId w:val="188"/>
        </w:numPr>
      </w:pPr>
      <w:r w:rsidRPr="000D7D44">
        <w:t>nauczyciel prowadzący dane zajęcia edukacyjne</w:t>
      </w:r>
      <w:r w:rsidR="00376F92" w:rsidRPr="000D7D44">
        <w:t>;</w:t>
      </w:r>
    </w:p>
    <w:p w:rsidR="00C11A6B" w:rsidRPr="000D7D44" w:rsidRDefault="008B0851" w:rsidP="00560481">
      <w:pPr>
        <w:pStyle w:val="Nagwek4"/>
        <w:numPr>
          <w:ilvl w:val="0"/>
          <w:numId w:val="188"/>
        </w:numPr>
      </w:pPr>
      <w:r w:rsidRPr="000D7D44">
        <w:t xml:space="preserve">dwóch nauczycieli z danej lub innej Szkoły tego samego typu, prowadzący takie same zajęcia edukacyjne. </w:t>
      </w:r>
    </w:p>
    <w:p w:rsidR="00C11A6B" w:rsidRPr="000D7D44" w:rsidRDefault="008B0851" w:rsidP="009233A9">
      <w:pPr>
        <w:pStyle w:val="Nagwek4"/>
        <w:numPr>
          <w:ilvl w:val="0"/>
          <w:numId w:val="4"/>
        </w:numPr>
        <w:ind w:left="782" w:hanging="357"/>
      </w:pPr>
      <w:r w:rsidRPr="000D7D44">
        <w:t>Naucz</w:t>
      </w:r>
      <w:r w:rsidR="00181218" w:rsidRPr="000D7D44">
        <w:t>yciel, o którym mowa</w:t>
      </w:r>
      <w:r w:rsidR="006530A2" w:rsidRPr="000D7D44">
        <w:t xml:space="preserve"> w </w:t>
      </w:r>
      <w:r w:rsidR="00181218" w:rsidRPr="000D7D44">
        <w:t>ust.</w:t>
      </w:r>
      <w:r w:rsidRPr="000D7D44">
        <w:t>3</w:t>
      </w:r>
      <w:r w:rsidR="00181218" w:rsidRPr="000D7D44">
        <w:t>.</w:t>
      </w:r>
      <w:r w:rsidRPr="000D7D44">
        <w:t>,</w:t>
      </w:r>
      <w:r w:rsidR="006530A2" w:rsidRPr="000D7D44">
        <w:t xml:space="preserve"> może </w:t>
      </w:r>
      <w:r w:rsidRPr="000D7D44">
        <w:t>być zwolniony z udziału w pracy komisji na własną prośbę lub w innych, szczególnie uzasadnionych przypadkach. W takim przypadku dyrektor</w:t>
      </w:r>
      <w:r w:rsidR="008F7BF3" w:rsidRPr="000D7D44">
        <w:t>Zespołu</w:t>
      </w:r>
      <w:r w:rsidRPr="000D7D44">
        <w:t xml:space="preserve"> powołuje innego nauczyciela prowadzącego takie same zajęcia edukacyjne,</w:t>
      </w:r>
      <w:r w:rsidR="006530A2" w:rsidRPr="000D7D44">
        <w:t xml:space="preserve"> z tym</w:t>
      </w:r>
      <w:r w:rsidRPr="000D7D44">
        <w:t xml:space="preserve"> że powołanie nauczyciela zatrudnionego w innej sz</w:t>
      </w:r>
      <w:r w:rsidR="006530A2" w:rsidRPr="000D7D44">
        <w:t>kole następuje w porozumieniu z</w:t>
      </w:r>
      <w:r w:rsidRPr="000D7D44">
        <w:t xml:space="preserve">dyrektorem tej szkoły. </w:t>
      </w:r>
    </w:p>
    <w:p w:rsidR="00C11A6B" w:rsidRPr="000D7D44" w:rsidRDefault="008B0851" w:rsidP="009233A9">
      <w:pPr>
        <w:pStyle w:val="Nagwek4"/>
        <w:numPr>
          <w:ilvl w:val="0"/>
          <w:numId w:val="4"/>
        </w:numPr>
        <w:ind w:left="782" w:hanging="357"/>
      </w:pPr>
      <w:r w:rsidRPr="000D7D44">
        <w:t xml:space="preserve">Ustalona przez komisję roczna ocena klasyfikacyjna z zajęć edukacyjnych nie może być niższa od ustalonej wcześniej oceny. </w:t>
      </w:r>
    </w:p>
    <w:p w:rsidR="00C11A6B" w:rsidRPr="000D7D44" w:rsidRDefault="008B0851" w:rsidP="009233A9">
      <w:pPr>
        <w:pStyle w:val="Nagwek4"/>
        <w:numPr>
          <w:ilvl w:val="0"/>
          <w:numId w:val="4"/>
        </w:numPr>
        <w:ind w:left="782" w:hanging="357"/>
      </w:pPr>
      <w:r w:rsidRPr="000D7D44">
        <w:t>Ocena ustalona przez</w:t>
      </w:r>
      <w:r w:rsidR="006530A2" w:rsidRPr="000D7D44">
        <w:t xml:space="preserve"> komisję </w:t>
      </w:r>
      <w:r w:rsidRPr="000D7D44">
        <w:t>jest ostateczna, z wyjątkiem niedostatecznej rocznej</w:t>
      </w:r>
      <w:r w:rsidR="006530A2" w:rsidRPr="000D7D44">
        <w:t xml:space="preserve"> oceny </w:t>
      </w:r>
      <w:r w:rsidRPr="000D7D44">
        <w:t>klasyfikacyjnej z zajęć edukacyjnych, która może być zmieniona w</w:t>
      </w:r>
      <w:r w:rsidR="006530A2" w:rsidRPr="000D7D44">
        <w:t xml:space="preserve"> w</w:t>
      </w:r>
      <w:r w:rsidRPr="000D7D44">
        <w:t xml:space="preserve">yniku egzaminu poprawkowego. </w:t>
      </w:r>
    </w:p>
    <w:p w:rsidR="00C11A6B" w:rsidRPr="000D7D44" w:rsidRDefault="008B0851" w:rsidP="009233A9">
      <w:pPr>
        <w:pStyle w:val="Nagwek4"/>
        <w:numPr>
          <w:ilvl w:val="0"/>
          <w:numId w:val="4"/>
        </w:numPr>
        <w:ind w:left="782" w:hanging="357"/>
      </w:pPr>
      <w:r w:rsidRPr="000D7D44">
        <w:lastRenderedPageBreak/>
        <w:t xml:space="preserve">Z prac komisji sporządza się protokół zawierający skład komisji, termin sprawdzianu, zadania sprawdzające, wynik sprawdzianu oraz ustaloną ocenę. Protokół stanowi załącznik do arkusza ocen ucznia. </w:t>
      </w:r>
    </w:p>
    <w:p w:rsidR="00C11A6B" w:rsidRPr="000D7D44" w:rsidRDefault="008B0851" w:rsidP="009233A9">
      <w:pPr>
        <w:pStyle w:val="Nagwek4"/>
        <w:numPr>
          <w:ilvl w:val="0"/>
          <w:numId w:val="4"/>
        </w:numPr>
        <w:ind w:left="782" w:hanging="357"/>
      </w:pPr>
      <w:r w:rsidRPr="000D7D44">
        <w:t xml:space="preserve">Do protokołu, o którym mowa w pkt. 7, dołącza się pisemne prace ucznia izwięzłą informację o ustnych odpowiedziach ucznia. </w:t>
      </w:r>
    </w:p>
    <w:p w:rsidR="00C11A6B" w:rsidRPr="000D7D44" w:rsidRDefault="008B0851" w:rsidP="009233A9">
      <w:pPr>
        <w:pStyle w:val="Nagwek4"/>
        <w:numPr>
          <w:ilvl w:val="0"/>
          <w:numId w:val="4"/>
        </w:numPr>
        <w:ind w:left="782" w:hanging="357"/>
      </w:pPr>
      <w:r w:rsidRPr="000D7D44">
        <w:t>Uczeń, który z przyczyn usprawiedliwionych nie p</w:t>
      </w:r>
      <w:r w:rsidR="004510D1" w:rsidRPr="000D7D44">
        <w:t>rzystąpił do sprawdzianu, o</w:t>
      </w:r>
      <w:r w:rsidRPr="000D7D44">
        <w:t>którym mowa w pkt. 2, w wyznaczonym terminie, może przystąpić do niego w</w:t>
      </w:r>
      <w:r w:rsidR="00360D43" w:rsidRPr="000D7D44">
        <w:t> </w:t>
      </w:r>
      <w:r w:rsidRPr="000D7D44">
        <w:t>dodatkowym terminie, wyznaczonym przez dyrektora</w:t>
      </w:r>
      <w:r w:rsidR="008F7BF3" w:rsidRPr="000D7D44">
        <w:t xml:space="preserve"> Zespołu</w:t>
      </w:r>
      <w:r w:rsidRPr="000D7D44">
        <w:t xml:space="preserve">. </w:t>
      </w:r>
    </w:p>
    <w:p w:rsidR="00C11A6B" w:rsidRPr="000D7D44" w:rsidRDefault="008B0851" w:rsidP="009233A9">
      <w:pPr>
        <w:pStyle w:val="Nagwek4"/>
        <w:numPr>
          <w:ilvl w:val="0"/>
          <w:numId w:val="4"/>
        </w:numPr>
        <w:ind w:left="782" w:hanging="357"/>
      </w:pPr>
      <w:r w:rsidRPr="000D7D44">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D4659C" w:rsidRPr="000D7D44" w:rsidRDefault="00D4659C">
      <w:pPr>
        <w:suppressAutoHyphens w:val="0"/>
        <w:spacing w:after="0" w:line="240" w:lineRule="auto"/>
        <w:rPr>
          <w:rFonts w:eastAsia="Times New Roman" w:cs="Times New Roman"/>
          <w:b/>
          <w:bCs/>
          <w:i/>
          <w:iCs/>
          <w:szCs w:val="24"/>
        </w:rPr>
      </w:pPr>
      <w:bookmarkStart w:id="75" w:name="__RefHeading__172_746798714"/>
      <w:bookmarkEnd w:id="75"/>
      <w:r w:rsidRPr="000D7D44">
        <w:rPr>
          <w:szCs w:val="24"/>
        </w:rPr>
        <w:br w:type="page"/>
      </w:r>
    </w:p>
    <w:p w:rsidR="00360D43" w:rsidRPr="000D7D44" w:rsidRDefault="00456042" w:rsidP="005B0E27">
      <w:pPr>
        <w:pStyle w:val="Nagwek2"/>
      </w:pPr>
      <w:bookmarkStart w:id="76" w:name="_Toc496225363"/>
      <w:r w:rsidRPr="000D7D44">
        <w:lastRenderedPageBreak/>
        <w:t>Rozdział 3</w:t>
      </w:r>
      <w:r w:rsidR="00342088" w:rsidRPr="000D7D44">
        <w:t>4</w:t>
      </w:r>
    </w:p>
    <w:p w:rsidR="00C11A6B" w:rsidRPr="000D7D44" w:rsidRDefault="008B0851" w:rsidP="005B0E27">
      <w:pPr>
        <w:pStyle w:val="Nagwek2"/>
      </w:pPr>
      <w:r w:rsidRPr="000D7D44">
        <w:t>Ocena zachowania</w:t>
      </w:r>
      <w:bookmarkEnd w:id="76"/>
    </w:p>
    <w:p w:rsidR="00C11A6B" w:rsidRPr="000D7D44" w:rsidRDefault="00377D0C" w:rsidP="00172F64">
      <w:pPr>
        <w:pStyle w:val="S3Paragraf"/>
      </w:pPr>
      <w:r w:rsidRPr="000D7D44">
        <w:t xml:space="preserve">§ </w:t>
      </w:r>
      <w:r w:rsidR="008A6CD0" w:rsidRPr="000D7D44">
        <w:t>126</w:t>
      </w:r>
    </w:p>
    <w:p w:rsidR="00C11A6B" w:rsidRPr="000D7D44" w:rsidRDefault="008B0851" w:rsidP="00560481">
      <w:pPr>
        <w:pStyle w:val="Nagwek4"/>
        <w:numPr>
          <w:ilvl w:val="0"/>
          <w:numId w:val="91"/>
        </w:numPr>
      </w:pPr>
      <w:r w:rsidRPr="000D7D44">
        <w:t>Kryteria oceny zachowania ustala Zespół Wychowawczy.</w:t>
      </w:r>
    </w:p>
    <w:p w:rsidR="00C11A6B" w:rsidRPr="000D7D44" w:rsidRDefault="008B0851" w:rsidP="009233A9">
      <w:pPr>
        <w:pStyle w:val="Nagwek4"/>
        <w:numPr>
          <w:ilvl w:val="0"/>
          <w:numId w:val="4"/>
        </w:numPr>
        <w:ind w:left="782" w:hanging="357"/>
      </w:pPr>
      <w:r w:rsidRPr="000D7D44">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11A6B" w:rsidRPr="000D7D44" w:rsidRDefault="008B0851" w:rsidP="009233A9">
      <w:pPr>
        <w:pStyle w:val="Nagwek4"/>
        <w:numPr>
          <w:ilvl w:val="0"/>
          <w:numId w:val="4"/>
        </w:numPr>
        <w:ind w:left="782" w:hanging="357"/>
      </w:pPr>
      <w:r w:rsidRPr="000D7D44">
        <w:t>Śródroczna i roczna ocena klasyfi</w:t>
      </w:r>
      <w:r w:rsidR="00360D43" w:rsidRPr="000D7D44">
        <w:t>kacyjna zachowania uwzględnia w </w:t>
      </w:r>
      <w:r w:rsidRPr="000D7D44">
        <w:t xml:space="preserve">szczególności: </w:t>
      </w:r>
    </w:p>
    <w:p w:rsidR="00C11A6B" w:rsidRPr="000D7D44" w:rsidRDefault="008B0851" w:rsidP="00560481">
      <w:pPr>
        <w:pStyle w:val="Nagwek4"/>
        <w:numPr>
          <w:ilvl w:val="0"/>
          <w:numId w:val="189"/>
        </w:numPr>
      </w:pPr>
      <w:r w:rsidRPr="000D7D44">
        <w:t>wywiąz</w:t>
      </w:r>
      <w:r w:rsidR="00181218" w:rsidRPr="000D7D44">
        <w:t>ywanie się z obowiązków ucznia;</w:t>
      </w:r>
    </w:p>
    <w:p w:rsidR="00C11A6B" w:rsidRPr="000D7D44" w:rsidRDefault="008B0851" w:rsidP="00560481">
      <w:pPr>
        <w:pStyle w:val="Nagwek4"/>
        <w:numPr>
          <w:ilvl w:val="0"/>
          <w:numId w:val="189"/>
        </w:numPr>
      </w:pPr>
      <w:r w:rsidRPr="000D7D44">
        <w:t>postępowanie zgodne z dobrem społeczności szkolnej</w:t>
      </w:r>
      <w:r w:rsidR="00181218" w:rsidRPr="000D7D44">
        <w:t>;</w:t>
      </w:r>
    </w:p>
    <w:p w:rsidR="00C11A6B" w:rsidRPr="000D7D44" w:rsidRDefault="008B0851" w:rsidP="00560481">
      <w:pPr>
        <w:pStyle w:val="Nagwek4"/>
        <w:numPr>
          <w:ilvl w:val="0"/>
          <w:numId w:val="189"/>
        </w:numPr>
      </w:pPr>
      <w:r w:rsidRPr="000D7D44">
        <w:t>d</w:t>
      </w:r>
      <w:r w:rsidR="008F7BF3" w:rsidRPr="000D7D44">
        <w:t>bałość o honor i tradycje Zespołu</w:t>
      </w:r>
      <w:r w:rsidR="00181218" w:rsidRPr="000D7D44">
        <w:t>;</w:t>
      </w:r>
    </w:p>
    <w:p w:rsidR="00C11A6B" w:rsidRPr="000D7D44" w:rsidRDefault="00181218" w:rsidP="00560481">
      <w:pPr>
        <w:pStyle w:val="Nagwek4"/>
        <w:numPr>
          <w:ilvl w:val="0"/>
          <w:numId w:val="189"/>
        </w:numPr>
      </w:pPr>
      <w:r w:rsidRPr="000D7D44">
        <w:t>dbałość o piękno mowy ojczystej;</w:t>
      </w:r>
    </w:p>
    <w:p w:rsidR="00C11A6B" w:rsidRPr="000D7D44" w:rsidRDefault="008B0851" w:rsidP="00560481">
      <w:pPr>
        <w:pStyle w:val="Nagwek4"/>
        <w:numPr>
          <w:ilvl w:val="0"/>
          <w:numId w:val="189"/>
        </w:numPr>
      </w:pPr>
      <w:r w:rsidRPr="000D7D44">
        <w:t xml:space="preserve">dbałość o bezpieczeństwo i </w:t>
      </w:r>
      <w:r w:rsidR="00181218" w:rsidRPr="000D7D44">
        <w:t>zdrowie własne oraz innych osób;</w:t>
      </w:r>
    </w:p>
    <w:p w:rsidR="00C11A6B" w:rsidRPr="000D7D44" w:rsidRDefault="008B0851" w:rsidP="00560481">
      <w:pPr>
        <w:pStyle w:val="Nagwek4"/>
        <w:numPr>
          <w:ilvl w:val="0"/>
          <w:numId w:val="189"/>
        </w:numPr>
      </w:pPr>
      <w:r w:rsidRPr="000D7D44">
        <w:t xml:space="preserve">godne, kulturalne zachowanie się w </w:t>
      </w:r>
      <w:r w:rsidR="008F7BF3" w:rsidRPr="000D7D44">
        <w:t xml:space="preserve"> Zespolei poza nim</w:t>
      </w:r>
      <w:r w:rsidR="00181218" w:rsidRPr="000D7D44">
        <w:t>;</w:t>
      </w:r>
    </w:p>
    <w:p w:rsidR="00C11A6B" w:rsidRPr="000D7D44" w:rsidRDefault="008B0851" w:rsidP="00560481">
      <w:pPr>
        <w:pStyle w:val="Nagwek4"/>
        <w:numPr>
          <w:ilvl w:val="0"/>
          <w:numId w:val="189"/>
        </w:numPr>
      </w:pPr>
      <w:r w:rsidRPr="000D7D44">
        <w:t xml:space="preserve">okazywanie szacunku innym osobom. </w:t>
      </w:r>
    </w:p>
    <w:p w:rsidR="00C11A6B" w:rsidRPr="000D7D44" w:rsidRDefault="008B0851" w:rsidP="009233A9">
      <w:pPr>
        <w:pStyle w:val="Nagwek4"/>
        <w:numPr>
          <w:ilvl w:val="0"/>
          <w:numId w:val="4"/>
        </w:numPr>
        <w:ind w:left="782" w:hanging="357"/>
      </w:pPr>
      <w:r w:rsidRPr="000D7D44">
        <w:t xml:space="preserve">Semestralną i roczną ocenę klasyfikacyjną zachowania ustala się według następującej skali, z podanymi skrótami: </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wzorowe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wz</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 xml:space="preserve">bardzo </w:t>
      </w:r>
      <w:r w:rsidR="00360D43"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dobre</w:t>
      </w:r>
      <w:r w:rsidRPr="000D7D44">
        <w:rPr>
          <w:rFonts w:eastAsia="Times New Roman" w:cs="Times New Roman"/>
          <w:szCs w:val="24"/>
        </w:rPr>
        <w:tab/>
        <w:t>bdb</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dobre</w:t>
      </w:r>
      <w:r w:rsidRPr="000D7D44">
        <w:rPr>
          <w:rFonts w:eastAsia="Times New Roman" w:cs="Times New Roman"/>
          <w:szCs w:val="24"/>
        </w:rPr>
        <w:tab/>
      </w:r>
      <w:r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db</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poprawne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popr</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nieodpowiednie</w:t>
      </w:r>
      <w:r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dop</w:t>
      </w:r>
    </w:p>
    <w:p w:rsidR="00C11A6B" w:rsidRPr="000D7D44" w:rsidRDefault="008B0851" w:rsidP="00172F64">
      <w:pPr>
        <w:tabs>
          <w:tab w:val="left" w:pos="426"/>
        </w:tabs>
        <w:spacing w:after="240" w:line="240" w:lineRule="auto"/>
        <w:ind w:left="1068"/>
        <w:rPr>
          <w:rFonts w:eastAsia="Times New Roman" w:cs="Times New Roman"/>
          <w:szCs w:val="24"/>
        </w:rPr>
      </w:pPr>
      <w:r w:rsidRPr="000D7D44">
        <w:rPr>
          <w:rFonts w:eastAsia="Times New Roman" w:cs="Times New Roman"/>
          <w:szCs w:val="24"/>
        </w:rPr>
        <w:t>naganne</w:t>
      </w:r>
      <w:r w:rsidRPr="000D7D44">
        <w:rPr>
          <w:rFonts w:eastAsia="Times New Roman" w:cs="Times New Roman"/>
          <w:szCs w:val="24"/>
        </w:rPr>
        <w:tab/>
      </w:r>
      <w:r w:rsidR="00360D43" w:rsidRPr="000D7D44">
        <w:rPr>
          <w:rFonts w:eastAsia="Times New Roman" w:cs="Times New Roman"/>
          <w:szCs w:val="24"/>
        </w:rPr>
        <w:tab/>
      </w:r>
      <w:r w:rsidR="00360D43" w:rsidRPr="000D7D44">
        <w:rPr>
          <w:rFonts w:eastAsia="Times New Roman" w:cs="Times New Roman"/>
          <w:szCs w:val="24"/>
        </w:rPr>
        <w:tab/>
      </w:r>
      <w:r w:rsidRPr="000D7D44">
        <w:rPr>
          <w:rFonts w:eastAsia="Times New Roman" w:cs="Times New Roman"/>
          <w:szCs w:val="24"/>
        </w:rPr>
        <w:t>ng</w:t>
      </w:r>
    </w:p>
    <w:p w:rsidR="00C11A6B" w:rsidRPr="000D7D44" w:rsidRDefault="008B0851" w:rsidP="009233A9">
      <w:pPr>
        <w:pStyle w:val="Nagwek4"/>
        <w:numPr>
          <w:ilvl w:val="0"/>
          <w:numId w:val="4"/>
        </w:numPr>
        <w:ind w:left="782" w:hanging="357"/>
      </w:pPr>
      <w:r w:rsidRPr="000D7D44">
        <w:t>Ocena klasyfikacyjna zachowania nie ma wpływu na oceny klasyfikacyjne z</w:t>
      </w:r>
      <w:r w:rsidR="00360D43" w:rsidRPr="000D7D44">
        <w:t> </w:t>
      </w:r>
      <w:r w:rsidRPr="000D7D44">
        <w:t xml:space="preserve">zajęć edukacyjnych i promocję do klasy programowo wyższej lub ukończenie </w:t>
      </w:r>
      <w:r w:rsidR="00360D43" w:rsidRPr="000D7D44">
        <w:t>szkoły z zastrzeżeniem ust. 12.</w:t>
      </w:r>
    </w:p>
    <w:p w:rsidR="00C11A6B" w:rsidRPr="000D7D44" w:rsidRDefault="008B0851" w:rsidP="009233A9">
      <w:pPr>
        <w:pStyle w:val="Nagwek4"/>
        <w:numPr>
          <w:ilvl w:val="0"/>
          <w:numId w:val="4"/>
        </w:numPr>
        <w:ind w:left="782" w:hanging="357"/>
      </w:pPr>
      <w:r w:rsidRPr="000D7D44">
        <w:t xml:space="preserve">Uczniowi realizującemu na podstawie odrębnych przepisów indywidualny tok lub program nauki oraz uczniowi spełniającemu obowiązek nauki poza </w:t>
      </w:r>
      <w:r w:rsidR="008F7BF3" w:rsidRPr="000D7D44">
        <w:t xml:space="preserve">Zespołem </w:t>
      </w:r>
      <w:r w:rsidRPr="000D7D44">
        <w:t xml:space="preserve">nie ustala się oceny zachowania. </w:t>
      </w:r>
    </w:p>
    <w:p w:rsidR="00FE479B" w:rsidRPr="000D7D44" w:rsidRDefault="00FE479B" w:rsidP="00FE479B">
      <w:pPr>
        <w:ind w:left="425"/>
      </w:pPr>
      <w:r w:rsidRPr="000D7D44">
        <w:lastRenderedPageBreak/>
        <w:t>6a.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FE479B" w:rsidRPr="000D7D44" w:rsidRDefault="00FE479B" w:rsidP="00FE479B"/>
    <w:p w:rsidR="00C11A6B" w:rsidRPr="000D7D44" w:rsidRDefault="008B0851" w:rsidP="009233A9">
      <w:pPr>
        <w:pStyle w:val="Nagwek4"/>
        <w:numPr>
          <w:ilvl w:val="0"/>
          <w:numId w:val="4"/>
        </w:numPr>
        <w:ind w:left="782" w:hanging="357"/>
      </w:pPr>
      <w:r w:rsidRPr="000D7D44">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C11A6B" w:rsidRPr="000D7D44" w:rsidRDefault="008B0851" w:rsidP="009233A9">
      <w:pPr>
        <w:pStyle w:val="Nagwek4"/>
        <w:numPr>
          <w:ilvl w:val="0"/>
          <w:numId w:val="4"/>
        </w:numPr>
        <w:ind w:left="782" w:hanging="357"/>
      </w:pPr>
      <w:r w:rsidRPr="000D7D44">
        <w:t>Dyrektor</w:t>
      </w:r>
      <w:r w:rsidR="008F7BF3" w:rsidRPr="000D7D44">
        <w:t xml:space="preserve"> Zespołu</w:t>
      </w:r>
      <w:r w:rsidRPr="000D7D44">
        <w:t xml:space="preserve"> w przypadku stwierdzenia, że roczna ocena klasyfikacyjna zachowania została ustalona niezgodnie z przepisami prawa dotyczącymi trybu ustalania tej oceny, powołuje komisje, która ustala roczną ocenę klasyfikacyjną w drodze głosowania zwykłą większością głosów;w przypadku równej liczby głosów decyduje głos przewodniczącego komisji. </w:t>
      </w:r>
    </w:p>
    <w:p w:rsidR="00C11A6B" w:rsidRPr="000D7D44" w:rsidRDefault="008B0851" w:rsidP="009233A9">
      <w:pPr>
        <w:pStyle w:val="Nagwek4"/>
        <w:numPr>
          <w:ilvl w:val="0"/>
          <w:numId w:val="4"/>
        </w:numPr>
        <w:ind w:left="782" w:hanging="357"/>
      </w:pPr>
      <w:r w:rsidRPr="000D7D44">
        <w:t>W skład komisji wchodzą:</w:t>
      </w:r>
    </w:p>
    <w:p w:rsidR="00C11A6B" w:rsidRPr="000D7D44" w:rsidRDefault="00FE479B" w:rsidP="00560481">
      <w:pPr>
        <w:pStyle w:val="Nagwek4"/>
        <w:numPr>
          <w:ilvl w:val="0"/>
          <w:numId w:val="190"/>
        </w:numPr>
      </w:pPr>
      <w:r w:rsidRPr="000D7D44">
        <w:t>d</w:t>
      </w:r>
      <w:r w:rsidR="008B0851" w:rsidRPr="000D7D44">
        <w:t>yrektor</w:t>
      </w:r>
      <w:r w:rsidR="008F7BF3" w:rsidRPr="000D7D44">
        <w:t>Zespołu</w:t>
      </w:r>
      <w:r w:rsidR="008B0851" w:rsidRPr="000D7D44">
        <w:t xml:space="preserve"> albo naucz</w:t>
      </w:r>
      <w:r w:rsidR="008F7BF3" w:rsidRPr="000D7D44">
        <w:t>yciel zajmujący w tym Zespole</w:t>
      </w:r>
      <w:r w:rsidR="008B0851" w:rsidRPr="000D7D44">
        <w:t xml:space="preserve"> inne stanowisko kierownicze – jako przewodniczący komisji</w:t>
      </w:r>
      <w:r w:rsidR="00376F92" w:rsidRPr="000D7D44">
        <w:t>;</w:t>
      </w:r>
    </w:p>
    <w:p w:rsidR="00C11A6B" w:rsidRPr="000D7D44" w:rsidRDefault="008B0851" w:rsidP="00560481">
      <w:pPr>
        <w:pStyle w:val="Nagwek4"/>
        <w:numPr>
          <w:ilvl w:val="0"/>
          <w:numId w:val="190"/>
        </w:numPr>
      </w:pPr>
      <w:r w:rsidRPr="000D7D44">
        <w:t>wychowawca klasy</w:t>
      </w:r>
      <w:r w:rsidR="00376F92" w:rsidRPr="000D7D44">
        <w:t>;</w:t>
      </w:r>
    </w:p>
    <w:p w:rsidR="00C11A6B" w:rsidRPr="000D7D44" w:rsidRDefault="008B0851" w:rsidP="00560481">
      <w:pPr>
        <w:pStyle w:val="Nagwek4"/>
        <w:numPr>
          <w:ilvl w:val="0"/>
          <w:numId w:val="190"/>
        </w:numPr>
      </w:pPr>
      <w:r w:rsidRPr="000D7D44">
        <w:t xml:space="preserve">wskazany przez dyrektora nauczyciel </w:t>
      </w:r>
      <w:r w:rsidR="004456FC" w:rsidRPr="000D7D44">
        <w:t>prowadzący zajęcia edukacyjne w </w:t>
      </w:r>
      <w:r w:rsidRPr="000D7D44">
        <w:t>danej klasie</w:t>
      </w:r>
      <w:r w:rsidR="00376F92" w:rsidRPr="000D7D44">
        <w:t>;</w:t>
      </w:r>
    </w:p>
    <w:p w:rsidR="00C11A6B" w:rsidRPr="000D7D44" w:rsidRDefault="008B0851" w:rsidP="00560481">
      <w:pPr>
        <w:pStyle w:val="Nagwek4"/>
        <w:numPr>
          <w:ilvl w:val="0"/>
          <w:numId w:val="190"/>
        </w:numPr>
      </w:pPr>
      <w:r w:rsidRPr="000D7D44">
        <w:t xml:space="preserve">pedagog, </w:t>
      </w:r>
    </w:p>
    <w:p w:rsidR="00C11A6B" w:rsidRPr="000D7D44" w:rsidRDefault="008B0851" w:rsidP="009233A9">
      <w:pPr>
        <w:pStyle w:val="Nagwek4"/>
        <w:numPr>
          <w:ilvl w:val="0"/>
          <w:numId w:val="4"/>
        </w:numPr>
        <w:ind w:left="782" w:hanging="357"/>
      </w:pPr>
      <w:r w:rsidRPr="000D7D44">
        <w:t xml:space="preserve">Roczna cena zachowania ucznia ustalona przez komisję jest ostateczna. </w:t>
      </w:r>
    </w:p>
    <w:p w:rsidR="00C11A6B" w:rsidRPr="000D7D44" w:rsidRDefault="008B0851" w:rsidP="009233A9">
      <w:pPr>
        <w:pStyle w:val="Nagwek4"/>
        <w:numPr>
          <w:ilvl w:val="0"/>
          <w:numId w:val="4"/>
        </w:numPr>
        <w:ind w:left="782" w:hanging="357"/>
      </w:pPr>
      <w:r w:rsidRPr="000D7D44">
        <w:t>Z prac komisji sporządza się protokół zawierający skład komisji, termin posiedzenia komisji, wynik głosowania, ustaloną ocenę zachowania wraz z</w:t>
      </w:r>
      <w:r w:rsidR="00360D43" w:rsidRPr="000D7D44">
        <w:t> </w:t>
      </w:r>
      <w:r w:rsidRPr="000D7D44">
        <w:t xml:space="preserve">uzasadnieniem. Protokół stanowi załącznik do arkusza ocen ucznia. </w:t>
      </w:r>
    </w:p>
    <w:p w:rsidR="00C11A6B" w:rsidRPr="000D7D44" w:rsidRDefault="008B0851" w:rsidP="009233A9">
      <w:pPr>
        <w:pStyle w:val="Nagwek4"/>
        <w:numPr>
          <w:ilvl w:val="0"/>
          <w:numId w:val="4"/>
        </w:numPr>
        <w:ind w:left="782" w:hanging="357"/>
      </w:pPr>
      <w:r w:rsidRPr="000D7D44">
        <w:t>Rada Pedagogiczna może podjąć uchwałę o niepromowaniu do klasy programowo wyższej lub nieukończeniu Szkoły przez ucznia, któremu w szkole co najmniej dwa razy z rzędu ustalono naganną roczną ocenę klasyfikacyjną zachowania.</w:t>
      </w:r>
    </w:p>
    <w:p w:rsidR="00C11A6B" w:rsidRPr="000D7D44" w:rsidRDefault="008B0851" w:rsidP="009233A9">
      <w:pPr>
        <w:pStyle w:val="Nagwek4"/>
        <w:numPr>
          <w:ilvl w:val="0"/>
          <w:numId w:val="4"/>
        </w:numPr>
        <w:ind w:left="782" w:hanging="357"/>
      </w:pPr>
      <w:r w:rsidRPr="000D7D44">
        <w:lastRenderedPageBreak/>
        <w:t>Ocena klasyfikacyjna zachowania nie ma wpływu na:</w:t>
      </w:r>
    </w:p>
    <w:p w:rsidR="00C11A6B" w:rsidRPr="000D7D44" w:rsidRDefault="008B0851" w:rsidP="00560481">
      <w:pPr>
        <w:pStyle w:val="Nagwek4"/>
        <w:numPr>
          <w:ilvl w:val="0"/>
          <w:numId w:val="191"/>
        </w:numPr>
      </w:pPr>
      <w:r w:rsidRPr="000D7D44">
        <w:t>oceny klasyfikacyjne z zajęć edukacyjnych;</w:t>
      </w:r>
    </w:p>
    <w:p w:rsidR="00C11A6B" w:rsidRPr="000D7D44" w:rsidRDefault="008B0851" w:rsidP="00560481">
      <w:pPr>
        <w:pStyle w:val="Nagwek4"/>
        <w:numPr>
          <w:ilvl w:val="0"/>
          <w:numId w:val="191"/>
        </w:numPr>
      </w:pPr>
      <w:r w:rsidRPr="000D7D44">
        <w:t>promocję do klasy programowo wyższej lub ukończenie sz</w:t>
      </w:r>
      <w:r w:rsidR="00181218" w:rsidRPr="000D7D44">
        <w:t>koły, z</w:t>
      </w:r>
      <w:r w:rsidR="00360D43" w:rsidRPr="000D7D44">
        <w:t> </w:t>
      </w:r>
      <w:r w:rsidR="00181218" w:rsidRPr="000D7D44">
        <w:t>zastrzeżeniem ustępu 12</w:t>
      </w:r>
      <w:r w:rsidRPr="000D7D44">
        <w:t>.</w:t>
      </w:r>
    </w:p>
    <w:p w:rsidR="00C11A6B" w:rsidRPr="000D7D44" w:rsidRDefault="008B0851" w:rsidP="009233A9">
      <w:pPr>
        <w:pStyle w:val="Nagwek4"/>
        <w:numPr>
          <w:ilvl w:val="0"/>
          <w:numId w:val="4"/>
        </w:numPr>
        <w:ind w:left="782" w:hanging="357"/>
      </w:pPr>
      <w:r w:rsidRPr="000D7D44">
        <w:t xml:space="preserve">Uczeń, któremu w </w:t>
      </w:r>
      <w:r w:rsidR="008F7BF3" w:rsidRPr="000D7D44">
        <w:t xml:space="preserve">Zespole </w:t>
      </w:r>
      <w:r w:rsidRPr="000D7D44">
        <w:t>po raz trzeci z rzędu ustalono naganną roczną ocenę klasyfikacyjną zachowania, nie otrzymuje promocji do klasy programowo wyższej, a uczeń klasy program</w:t>
      </w:r>
      <w:r w:rsidR="008F7BF3" w:rsidRPr="000D7D44">
        <w:t>owo najwyższej nie kończy szkoły</w:t>
      </w:r>
      <w:r w:rsidRPr="000D7D44">
        <w:t>.</w:t>
      </w:r>
    </w:p>
    <w:p w:rsidR="00C11A6B" w:rsidRPr="000D7D44" w:rsidRDefault="008B0851" w:rsidP="009233A9">
      <w:pPr>
        <w:pStyle w:val="Nagwek4"/>
        <w:numPr>
          <w:ilvl w:val="0"/>
          <w:numId w:val="4"/>
        </w:numPr>
        <w:ind w:left="782" w:hanging="357"/>
      </w:pPr>
      <w:r w:rsidRPr="000D7D44">
        <w:t>W klasach I - III Szkoły Podstawowej semestralne i roczne oceny klasyfikacyjne zachowania są ocenami opisowymi.</w:t>
      </w:r>
    </w:p>
    <w:p w:rsidR="00D4659C" w:rsidRPr="000D7D44" w:rsidRDefault="00D4659C" w:rsidP="009233A9">
      <w:pPr>
        <w:pStyle w:val="Nagwek4"/>
        <w:numPr>
          <w:ilvl w:val="0"/>
          <w:numId w:val="4"/>
        </w:numPr>
        <w:ind w:left="782" w:hanging="357"/>
        <w:rPr>
          <w:rFonts w:eastAsia="Times New Roman" w:cs="Times New Roman"/>
        </w:rPr>
      </w:pPr>
      <w:bookmarkStart w:id="77" w:name="__RefHeading__174_746798714"/>
      <w:bookmarkEnd w:id="77"/>
      <w:r w:rsidRPr="000D7D44">
        <w:br w:type="page"/>
      </w:r>
    </w:p>
    <w:p w:rsidR="00360D43" w:rsidRPr="000D7D44" w:rsidRDefault="00456042" w:rsidP="005B0E27">
      <w:pPr>
        <w:pStyle w:val="Nagwek2"/>
      </w:pPr>
      <w:bookmarkStart w:id="78" w:name="_Toc496225364"/>
      <w:r w:rsidRPr="000D7D44">
        <w:lastRenderedPageBreak/>
        <w:t>Rozdział 3</w:t>
      </w:r>
      <w:r w:rsidR="00342088" w:rsidRPr="000D7D44">
        <w:t>5</w:t>
      </w:r>
    </w:p>
    <w:p w:rsidR="00C11A6B" w:rsidRPr="000D7D44" w:rsidRDefault="008B0851" w:rsidP="005B0E27">
      <w:pPr>
        <w:pStyle w:val="Nagwek2"/>
      </w:pPr>
      <w:r w:rsidRPr="000D7D44">
        <w:t>Tryb ustalania oceny zachowania</w:t>
      </w:r>
      <w:bookmarkEnd w:id="78"/>
    </w:p>
    <w:p w:rsidR="00C11A6B" w:rsidRPr="000D7D44" w:rsidRDefault="00A7566F" w:rsidP="00172F64">
      <w:pPr>
        <w:pStyle w:val="S3Paragraf"/>
      </w:pPr>
      <w:r w:rsidRPr="000D7D44">
        <w:t xml:space="preserve">§ </w:t>
      </w:r>
      <w:r w:rsidR="008A6CD0" w:rsidRPr="000D7D44">
        <w:t>127</w:t>
      </w:r>
    </w:p>
    <w:p w:rsidR="00C11A6B" w:rsidRPr="000D7D44" w:rsidRDefault="008B0851" w:rsidP="00560481">
      <w:pPr>
        <w:pStyle w:val="Nagwek4"/>
        <w:numPr>
          <w:ilvl w:val="0"/>
          <w:numId w:val="92"/>
        </w:numPr>
      </w:pPr>
      <w:r w:rsidRPr="000D7D44">
        <w:t>Uczeń dokonuje samooceny w formie pisemnej zgodnie z kryteriami zachowania. Ocenę tę przedkłada do wglądu tylko wychowawcy – powinna ona być brana pod uwagę przy ustalaniu oceny śródrocznej i rocznej.</w:t>
      </w:r>
    </w:p>
    <w:p w:rsidR="00C11A6B" w:rsidRPr="000D7D44" w:rsidRDefault="008B0851" w:rsidP="009233A9">
      <w:pPr>
        <w:pStyle w:val="Nagwek4"/>
        <w:numPr>
          <w:ilvl w:val="0"/>
          <w:numId w:val="4"/>
        </w:numPr>
        <w:ind w:left="782" w:hanging="357"/>
      </w:pPr>
      <w:r w:rsidRPr="000D7D44">
        <w:t>Samorząd Klasowy w porozumieniu z zespołem klasowym proponuje ocenę zachowania dla poszczególnych uczniów zgodnie z kryteriami ocen zachowania.</w:t>
      </w:r>
    </w:p>
    <w:p w:rsidR="00C11A6B" w:rsidRPr="000D7D44" w:rsidRDefault="008B0851" w:rsidP="009233A9">
      <w:pPr>
        <w:pStyle w:val="Nagwek4"/>
        <w:numPr>
          <w:ilvl w:val="0"/>
          <w:numId w:val="4"/>
        </w:numPr>
        <w:ind w:left="782" w:hanging="357"/>
        <w:rPr>
          <w:spacing w:val="-2"/>
        </w:rPr>
      </w:pPr>
      <w:r w:rsidRPr="000D7D44">
        <w:rPr>
          <w:spacing w:val="-2"/>
        </w:rPr>
        <w:t>Ostateczną ocenę ustala wychowawca klasy, zasięgając opinii pozostałych nauczycieli.</w:t>
      </w:r>
    </w:p>
    <w:p w:rsidR="00C11A6B" w:rsidRPr="000D7D44" w:rsidRDefault="008B0851" w:rsidP="009233A9">
      <w:pPr>
        <w:pStyle w:val="Nagwek4"/>
        <w:numPr>
          <w:ilvl w:val="0"/>
          <w:numId w:val="4"/>
        </w:numPr>
        <w:ind w:left="782" w:hanging="357"/>
      </w:pPr>
      <w:r w:rsidRPr="000D7D44">
        <w:t>Przewidywana ocena zachowania poda</w:t>
      </w:r>
      <w:r w:rsidR="00360D43" w:rsidRPr="000D7D44">
        <w:t>na jest do wiadomości uczniów i </w:t>
      </w:r>
      <w:r w:rsidRPr="000D7D44">
        <w:t>rodziców na miesiąc przed radą klasyfikacyjną.</w:t>
      </w:r>
    </w:p>
    <w:p w:rsidR="00C11A6B" w:rsidRPr="000D7D44" w:rsidRDefault="008B0851" w:rsidP="009233A9">
      <w:pPr>
        <w:pStyle w:val="Nagwek4"/>
        <w:numPr>
          <w:ilvl w:val="0"/>
          <w:numId w:val="4"/>
        </w:numPr>
        <w:ind w:left="782" w:hanging="357"/>
      </w:pPr>
      <w:r w:rsidRPr="000D7D44">
        <w:t>Ocena może być zmieniona na radzie klasyfi</w:t>
      </w:r>
      <w:r w:rsidR="00172F64" w:rsidRPr="000D7D44">
        <w:t xml:space="preserve">kacyjnej przez wychowawcę klasy </w:t>
      </w:r>
      <w:r w:rsidRPr="000D7D44">
        <w:t>wprzypadku zaistnienia szczególnych okoliczności, np.: zgłoszenia przez uczących dodatkowych, dotychczas nieznanych informacji pozwalających na obniżenie lub podwyższenie oceny zachowania.</w:t>
      </w:r>
    </w:p>
    <w:p w:rsidR="00D4659C" w:rsidRPr="000D7D44" w:rsidRDefault="00D4659C">
      <w:pPr>
        <w:suppressAutoHyphens w:val="0"/>
        <w:spacing w:after="0" w:line="240" w:lineRule="auto"/>
        <w:rPr>
          <w:rFonts w:eastAsia="Times New Roman" w:cs="Times New Roman"/>
          <w:b/>
          <w:bCs/>
          <w:i/>
          <w:iCs/>
          <w:szCs w:val="24"/>
        </w:rPr>
      </w:pPr>
      <w:bookmarkStart w:id="79" w:name="__RefHeading__176_746798714"/>
      <w:bookmarkEnd w:id="79"/>
      <w:r w:rsidRPr="000D7D44">
        <w:rPr>
          <w:szCs w:val="24"/>
        </w:rPr>
        <w:br w:type="page"/>
      </w:r>
    </w:p>
    <w:p w:rsidR="00360D43" w:rsidRPr="000D7D44" w:rsidRDefault="00456042" w:rsidP="005B0E27">
      <w:pPr>
        <w:pStyle w:val="Nagwek2"/>
      </w:pPr>
      <w:bookmarkStart w:id="80" w:name="_Toc496225365"/>
      <w:r w:rsidRPr="000D7D44">
        <w:lastRenderedPageBreak/>
        <w:t>Rozdział 3</w:t>
      </w:r>
      <w:r w:rsidR="00342088" w:rsidRPr="000D7D44">
        <w:t>6</w:t>
      </w:r>
    </w:p>
    <w:p w:rsidR="00C11A6B" w:rsidRPr="000D7D44" w:rsidRDefault="008B0851" w:rsidP="005B0E27">
      <w:pPr>
        <w:pStyle w:val="Nagwek2"/>
      </w:pPr>
      <w:r w:rsidRPr="000D7D44">
        <w:t>Zasady oceniania zachowania</w:t>
      </w:r>
      <w:bookmarkEnd w:id="80"/>
    </w:p>
    <w:p w:rsidR="00C11A6B" w:rsidRPr="000D7D44" w:rsidRDefault="001B1EAF" w:rsidP="00172F64">
      <w:pPr>
        <w:pStyle w:val="S3Paragraf"/>
      </w:pPr>
      <w:r w:rsidRPr="000D7D44">
        <w:t xml:space="preserve">§ </w:t>
      </w:r>
      <w:r w:rsidR="008A6CD0" w:rsidRPr="000D7D44">
        <w:t>128</w:t>
      </w:r>
    </w:p>
    <w:p w:rsidR="00C11A6B" w:rsidRPr="000D7D44" w:rsidRDefault="008B0851" w:rsidP="00560481">
      <w:pPr>
        <w:pStyle w:val="Nagwek4"/>
        <w:numPr>
          <w:ilvl w:val="0"/>
          <w:numId w:val="93"/>
        </w:numPr>
      </w:pPr>
      <w:r w:rsidRPr="000D7D44">
        <w:t xml:space="preserve">Ocena zachowania wyraża opinię </w:t>
      </w:r>
      <w:r w:rsidR="008F7BF3" w:rsidRPr="000D7D44">
        <w:t xml:space="preserve">Zespołu </w:t>
      </w:r>
      <w:r w:rsidRPr="000D7D44">
        <w:t xml:space="preserve">o wypełnianiu przez ucznia obowiązków szkolnych, jego kulturze osobistej, udziale w życiu klasy, </w:t>
      </w:r>
      <w:r w:rsidR="008F7BF3" w:rsidRPr="000D7D44">
        <w:t xml:space="preserve">Zespołu </w:t>
      </w:r>
      <w:r w:rsidRPr="000D7D44">
        <w:t>i środowiska, postawie wobec kolegów i innych osób.</w:t>
      </w:r>
    </w:p>
    <w:p w:rsidR="00C11A6B" w:rsidRPr="000D7D44" w:rsidRDefault="008B0851" w:rsidP="009233A9">
      <w:pPr>
        <w:pStyle w:val="Nagwek4"/>
        <w:numPr>
          <w:ilvl w:val="0"/>
          <w:numId w:val="4"/>
        </w:numPr>
        <w:ind w:left="782" w:hanging="357"/>
      </w:pPr>
      <w:r w:rsidRPr="000D7D44">
        <w:t>W ocenianiu zachowania punktem wyjścia jest ocena dobra, którą otrzymuje uczeń awansem na początku roku szkolnego i II semestru bez względu na to, jaką ocenę uzyskał poprzednio.</w:t>
      </w:r>
    </w:p>
    <w:p w:rsidR="00C11A6B" w:rsidRPr="000D7D44" w:rsidRDefault="008B0851" w:rsidP="009233A9">
      <w:pPr>
        <w:pStyle w:val="Nagwek4"/>
        <w:numPr>
          <w:ilvl w:val="0"/>
          <w:numId w:val="4"/>
        </w:numPr>
        <w:ind w:left="782" w:hanging="357"/>
      </w:pPr>
      <w:r w:rsidRPr="000D7D44">
        <w:t>Uczeń oceniany jest z trzech zakresów postępowania i ocena zachowania wystawiana jest na podstawie ocen cząstkowych:</w:t>
      </w:r>
    </w:p>
    <w:p w:rsidR="00C11A6B" w:rsidRPr="000D7D44" w:rsidRDefault="008B0851" w:rsidP="00560481">
      <w:pPr>
        <w:pStyle w:val="Nagwek4"/>
        <w:numPr>
          <w:ilvl w:val="0"/>
          <w:numId w:val="192"/>
        </w:numPr>
      </w:pPr>
      <w:r w:rsidRPr="000D7D44">
        <w:t>stopnia pilności i systematyczności w wykonywaniu obowiązków szkolnych</w:t>
      </w:r>
      <w:r w:rsidR="00376F92" w:rsidRPr="000D7D44">
        <w:t>;</w:t>
      </w:r>
    </w:p>
    <w:p w:rsidR="00172F64" w:rsidRPr="000D7D44" w:rsidRDefault="00172F64" w:rsidP="00560481">
      <w:pPr>
        <w:pStyle w:val="Nagwek4"/>
        <w:numPr>
          <w:ilvl w:val="0"/>
          <w:numId w:val="193"/>
        </w:numPr>
      </w:pPr>
      <w:r w:rsidRPr="000D7D44">
        <w:t>czynniki pozytywne podwyższające ocenę:</w:t>
      </w:r>
    </w:p>
    <w:p w:rsidR="00172F64" w:rsidRPr="000D7D44" w:rsidRDefault="00172F64" w:rsidP="00560481">
      <w:pPr>
        <w:pStyle w:val="Nagwek4"/>
        <w:numPr>
          <w:ilvl w:val="3"/>
          <w:numId w:val="94"/>
        </w:numPr>
      </w:pPr>
      <w:r w:rsidRPr="000D7D44">
        <w:t>sumienność w nauce i obowiązkach szkolnych,</w:t>
      </w:r>
    </w:p>
    <w:p w:rsidR="00172F64" w:rsidRPr="000D7D44" w:rsidRDefault="00172F64" w:rsidP="00560481">
      <w:pPr>
        <w:pStyle w:val="Nagwek4"/>
        <w:numPr>
          <w:ilvl w:val="3"/>
          <w:numId w:val="94"/>
        </w:numPr>
      </w:pPr>
      <w:r w:rsidRPr="000D7D44">
        <w:t>przezwyciężanie trudności w nauce (wytrwałość, samodzielność, dążenie do doskonalenia wiedzy iumiejętności),</w:t>
      </w:r>
    </w:p>
    <w:p w:rsidR="00172F64" w:rsidRPr="000D7D44" w:rsidRDefault="00172F64" w:rsidP="00560481">
      <w:pPr>
        <w:pStyle w:val="Nagwek4"/>
        <w:numPr>
          <w:ilvl w:val="3"/>
          <w:numId w:val="94"/>
        </w:numPr>
      </w:pPr>
      <w:r w:rsidRPr="000D7D44">
        <w:t>rozwijanie zainteresowań i uzdolnień (udział w kołach zainteresowań, olimpiadach, konkursach itp.),</w:t>
      </w:r>
    </w:p>
    <w:p w:rsidR="00172F64" w:rsidRPr="000D7D44" w:rsidRDefault="00172F64" w:rsidP="00560481">
      <w:pPr>
        <w:pStyle w:val="Nagwek4"/>
        <w:numPr>
          <w:ilvl w:val="3"/>
          <w:numId w:val="94"/>
        </w:numPr>
      </w:pPr>
      <w:r w:rsidRPr="000D7D44">
        <w:t>systematyczność i punktualność uczęszczania na zajęcia szkolne.</w:t>
      </w:r>
    </w:p>
    <w:p w:rsidR="00172F64" w:rsidRPr="000D7D44" w:rsidRDefault="00172F64" w:rsidP="00560481">
      <w:pPr>
        <w:pStyle w:val="Nagwek4"/>
        <w:numPr>
          <w:ilvl w:val="0"/>
          <w:numId w:val="193"/>
        </w:numPr>
      </w:pPr>
      <w:r w:rsidRPr="000D7D44">
        <w:t>czynniki negatywne obniżające ocenę :</w:t>
      </w:r>
    </w:p>
    <w:p w:rsidR="00172F64" w:rsidRPr="000D7D44" w:rsidRDefault="00172F64" w:rsidP="00560481">
      <w:pPr>
        <w:pStyle w:val="Nagwek4"/>
        <w:numPr>
          <w:ilvl w:val="3"/>
          <w:numId w:val="95"/>
        </w:numPr>
      </w:pPr>
      <w:r w:rsidRPr="000D7D44">
        <w:t>celowe i świadome naruszanie sformułowanych wyżej warunków pozytywnych,</w:t>
      </w:r>
    </w:p>
    <w:p w:rsidR="00172F64" w:rsidRPr="000D7D44" w:rsidRDefault="00172F64" w:rsidP="00560481">
      <w:pPr>
        <w:pStyle w:val="Nagwek4"/>
        <w:numPr>
          <w:ilvl w:val="3"/>
          <w:numId w:val="95"/>
        </w:numPr>
      </w:pPr>
      <w:r w:rsidRPr="000D7D44">
        <w:t>nieusprawiedliwione godziny nieobecności.</w:t>
      </w:r>
    </w:p>
    <w:p w:rsidR="00C11A6B" w:rsidRPr="000D7D44" w:rsidRDefault="008B0851" w:rsidP="00560481">
      <w:pPr>
        <w:pStyle w:val="Nagwek4"/>
        <w:numPr>
          <w:ilvl w:val="0"/>
          <w:numId w:val="192"/>
        </w:numPr>
      </w:pPr>
      <w:r w:rsidRPr="000D7D44">
        <w:t>kultury osobistej</w:t>
      </w:r>
      <w:r w:rsidR="00376F92" w:rsidRPr="000D7D44">
        <w:t>;</w:t>
      </w:r>
    </w:p>
    <w:p w:rsidR="00172F64" w:rsidRPr="000D7D44" w:rsidRDefault="00172F64" w:rsidP="00560481">
      <w:pPr>
        <w:pStyle w:val="Nagwek4"/>
        <w:numPr>
          <w:ilvl w:val="0"/>
          <w:numId w:val="194"/>
        </w:numPr>
      </w:pPr>
      <w:r w:rsidRPr="000D7D44">
        <w:t xml:space="preserve">czynniki pozytywne podwyższające ocenę </w:t>
      </w:r>
    </w:p>
    <w:p w:rsidR="00172F64" w:rsidRPr="000D7D44" w:rsidRDefault="00172F64" w:rsidP="00560481">
      <w:pPr>
        <w:pStyle w:val="Nagwek4"/>
        <w:numPr>
          <w:ilvl w:val="3"/>
          <w:numId w:val="96"/>
        </w:numPr>
      </w:pPr>
      <w:r w:rsidRPr="000D7D44">
        <w:t>troska o estetykę własnego wyglądu i estetykę otoczenia,</w:t>
      </w:r>
    </w:p>
    <w:p w:rsidR="00172F64" w:rsidRPr="000D7D44" w:rsidRDefault="00172F64" w:rsidP="00560481">
      <w:pPr>
        <w:pStyle w:val="Nagwek4"/>
        <w:numPr>
          <w:ilvl w:val="3"/>
          <w:numId w:val="96"/>
        </w:numPr>
      </w:pPr>
      <w:r w:rsidRPr="000D7D44">
        <w:t>dbałość o higienę osobistą,</w:t>
      </w:r>
    </w:p>
    <w:p w:rsidR="00172F64" w:rsidRPr="000D7D44" w:rsidRDefault="00172F64" w:rsidP="00560481">
      <w:pPr>
        <w:pStyle w:val="Nagwek4"/>
        <w:numPr>
          <w:ilvl w:val="3"/>
          <w:numId w:val="96"/>
        </w:numPr>
      </w:pPr>
      <w:r w:rsidRPr="000D7D44">
        <w:t xml:space="preserve">życzliwość i kulturalny stosunek do kolegów, nauczycieli iinnych pracowników szkoły, </w:t>
      </w:r>
    </w:p>
    <w:p w:rsidR="00172F64" w:rsidRPr="000D7D44" w:rsidRDefault="00172F64" w:rsidP="00560481">
      <w:pPr>
        <w:pStyle w:val="Nagwek4"/>
        <w:numPr>
          <w:ilvl w:val="3"/>
          <w:numId w:val="96"/>
        </w:numPr>
      </w:pPr>
      <w:r w:rsidRPr="000D7D44">
        <w:lastRenderedPageBreak/>
        <w:t>troska o kulturę słowa i dyskusji,</w:t>
      </w:r>
    </w:p>
    <w:p w:rsidR="00172F64" w:rsidRPr="000D7D44" w:rsidRDefault="00172F64" w:rsidP="00560481">
      <w:pPr>
        <w:pStyle w:val="Nagwek4"/>
        <w:numPr>
          <w:ilvl w:val="3"/>
          <w:numId w:val="96"/>
        </w:numPr>
      </w:pPr>
      <w:r w:rsidRPr="000D7D44">
        <w:t>poszanowanie godności własnej i innych.</w:t>
      </w:r>
    </w:p>
    <w:p w:rsidR="00172F64" w:rsidRPr="000D7D44" w:rsidRDefault="00172F64" w:rsidP="00560481">
      <w:pPr>
        <w:pStyle w:val="Nagwek4"/>
        <w:numPr>
          <w:ilvl w:val="0"/>
          <w:numId w:val="194"/>
        </w:numPr>
      </w:pPr>
      <w:r w:rsidRPr="000D7D44">
        <w:t>czynniki negatywne obniżające ocenę:</w:t>
      </w:r>
    </w:p>
    <w:p w:rsidR="00172F64" w:rsidRPr="000D7D44" w:rsidRDefault="00172F64" w:rsidP="00560481">
      <w:pPr>
        <w:pStyle w:val="Nagwek4"/>
        <w:numPr>
          <w:ilvl w:val="3"/>
          <w:numId w:val="97"/>
        </w:numPr>
      </w:pPr>
      <w:r w:rsidRPr="000D7D44">
        <w:t>celowe i świadome naruszenie sformułowanych wyżej warunków pozytywnych,</w:t>
      </w:r>
    </w:p>
    <w:p w:rsidR="00172F64" w:rsidRPr="000D7D44" w:rsidRDefault="00172F64" w:rsidP="00560481">
      <w:pPr>
        <w:pStyle w:val="Nagwek4"/>
        <w:numPr>
          <w:ilvl w:val="3"/>
          <w:numId w:val="97"/>
        </w:numPr>
      </w:pPr>
      <w:r w:rsidRPr="000D7D44">
        <w:t>zbyt nieestetyczny wygląd.</w:t>
      </w:r>
    </w:p>
    <w:p w:rsidR="00C11A6B" w:rsidRPr="000D7D44" w:rsidRDefault="008B0851" w:rsidP="00560481">
      <w:pPr>
        <w:pStyle w:val="Nagwek4"/>
        <w:numPr>
          <w:ilvl w:val="0"/>
          <w:numId w:val="192"/>
        </w:numPr>
      </w:pPr>
      <w:r w:rsidRPr="000D7D44">
        <w:t>stopnia przestrzegania norm społecznych, obyczajowych, etycznych</w:t>
      </w:r>
      <w:r w:rsidR="00376F92" w:rsidRPr="000D7D44">
        <w:t>;</w:t>
      </w:r>
    </w:p>
    <w:p w:rsidR="00C11A6B" w:rsidRPr="000D7D44" w:rsidRDefault="008B0851" w:rsidP="00560481">
      <w:pPr>
        <w:pStyle w:val="Nagwek4"/>
        <w:numPr>
          <w:ilvl w:val="0"/>
          <w:numId w:val="195"/>
        </w:numPr>
      </w:pPr>
      <w:r w:rsidRPr="000D7D44">
        <w:t>czynniki pozytywne podwyższające ocenę:</w:t>
      </w:r>
    </w:p>
    <w:p w:rsidR="00C11A6B" w:rsidRPr="000D7D44" w:rsidRDefault="008B0851" w:rsidP="00560481">
      <w:pPr>
        <w:pStyle w:val="Nagwek4"/>
        <w:numPr>
          <w:ilvl w:val="3"/>
          <w:numId w:val="98"/>
        </w:numPr>
      </w:pPr>
      <w:r w:rsidRPr="000D7D44">
        <w:t>reagowanie na przejawy zła,</w:t>
      </w:r>
    </w:p>
    <w:p w:rsidR="00C11A6B" w:rsidRPr="000D7D44" w:rsidRDefault="008B0851" w:rsidP="00560481">
      <w:pPr>
        <w:pStyle w:val="Nagwek4"/>
        <w:numPr>
          <w:ilvl w:val="3"/>
          <w:numId w:val="98"/>
        </w:numPr>
      </w:pPr>
      <w:r w:rsidRPr="000D7D44">
        <w:t>szacunek dla pracy innych,</w:t>
      </w:r>
    </w:p>
    <w:p w:rsidR="00C11A6B" w:rsidRPr="000D7D44" w:rsidRDefault="008B0851" w:rsidP="00560481">
      <w:pPr>
        <w:pStyle w:val="Nagwek4"/>
        <w:numPr>
          <w:ilvl w:val="3"/>
          <w:numId w:val="98"/>
        </w:numPr>
      </w:pPr>
      <w:r w:rsidRPr="000D7D44">
        <w:t>pomoc innym,</w:t>
      </w:r>
    </w:p>
    <w:p w:rsidR="00C11A6B" w:rsidRPr="000D7D44" w:rsidRDefault="008B0851" w:rsidP="00560481">
      <w:pPr>
        <w:pStyle w:val="Nagwek4"/>
        <w:numPr>
          <w:ilvl w:val="3"/>
          <w:numId w:val="98"/>
        </w:numPr>
      </w:pPr>
      <w:r w:rsidRPr="000D7D44">
        <w:t>troska o mienie szkolne i indywidualne,</w:t>
      </w:r>
    </w:p>
    <w:p w:rsidR="00C11A6B" w:rsidRPr="000D7D44" w:rsidRDefault="008B0851" w:rsidP="00560481">
      <w:pPr>
        <w:pStyle w:val="Nagwek4"/>
        <w:numPr>
          <w:ilvl w:val="3"/>
          <w:numId w:val="98"/>
        </w:numPr>
      </w:pPr>
      <w:r w:rsidRPr="000D7D44">
        <w:t>udział w pracach samorządu i innych pracach społecznych na rzecz szkoły i środowiska,</w:t>
      </w:r>
    </w:p>
    <w:p w:rsidR="00C11A6B" w:rsidRPr="000D7D44" w:rsidRDefault="008B0851" w:rsidP="00560481">
      <w:pPr>
        <w:pStyle w:val="Nagwek4"/>
        <w:numPr>
          <w:ilvl w:val="3"/>
          <w:numId w:val="98"/>
        </w:numPr>
      </w:pPr>
      <w:r w:rsidRPr="000D7D44">
        <w:t>przestrzeganie zasad bezpieczeństwa,</w:t>
      </w:r>
    </w:p>
    <w:p w:rsidR="00C11A6B" w:rsidRPr="000D7D44" w:rsidRDefault="008B0851" w:rsidP="00560481">
      <w:pPr>
        <w:pStyle w:val="Nagwek4"/>
        <w:numPr>
          <w:ilvl w:val="3"/>
          <w:numId w:val="98"/>
        </w:numPr>
      </w:pPr>
      <w:r w:rsidRPr="000D7D44">
        <w:t xml:space="preserve">przejawianie inicjatywy dotyczącej funkcjonowania Szkoły. </w:t>
      </w:r>
    </w:p>
    <w:p w:rsidR="00C11A6B" w:rsidRPr="000D7D44" w:rsidRDefault="008B0851" w:rsidP="00560481">
      <w:pPr>
        <w:pStyle w:val="Nagwek4"/>
        <w:numPr>
          <w:ilvl w:val="0"/>
          <w:numId w:val="195"/>
        </w:numPr>
      </w:pPr>
      <w:r w:rsidRPr="000D7D44">
        <w:t>czynniki negatywne obniżające ocenę:</w:t>
      </w:r>
    </w:p>
    <w:p w:rsidR="00C11A6B" w:rsidRPr="000D7D44" w:rsidRDefault="008B0851" w:rsidP="00560481">
      <w:pPr>
        <w:pStyle w:val="Nagwek4"/>
        <w:numPr>
          <w:ilvl w:val="3"/>
          <w:numId w:val="99"/>
        </w:numPr>
      </w:pPr>
      <w:r w:rsidRPr="000D7D44">
        <w:t>celowe i świadome naruszanie powyżej sformułowanych czynników pozytywnych,</w:t>
      </w:r>
    </w:p>
    <w:p w:rsidR="00C11A6B" w:rsidRPr="000D7D44" w:rsidRDefault="008B0851" w:rsidP="00560481">
      <w:pPr>
        <w:pStyle w:val="Nagwek4"/>
        <w:numPr>
          <w:ilvl w:val="3"/>
          <w:numId w:val="99"/>
        </w:numPr>
      </w:pPr>
      <w:r w:rsidRPr="000D7D44">
        <w:t>postawa egoistyczna, samolubna,</w:t>
      </w:r>
    </w:p>
    <w:p w:rsidR="00C11A6B" w:rsidRPr="000D7D44" w:rsidRDefault="008B0851" w:rsidP="00560481">
      <w:pPr>
        <w:pStyle w:val="Nagwek4"/>
        <w:numPr>
          <w:ilvl w:val="3"/>
          <w:numId w:val="99"/>
        </w:numPr>
      </w:pPr>
      <w:r w:rsidRPr="000D7D44">
        <w:t>lekceważący stosunek do z</w:t>
      </w:r>
      <w:r w:rsidR="00172F64" w:rsidRPr="000D7D44">
        <w:t>espołu klasowego, nauczycieli i</w:t>
      </w:r>
      <w:r w:rsidRPr="000D7D44">
        <w:t>innych pracowników szkoły,</w:t>
      </w:r>
    </w:p>
    <w:p w:rsidR="00C11A6B" w:rsidRPr="000D7D44" w:rsidRDefault="008B0851" w:rsidP="00560481">
      <w:pPr>
        <w:pStyle w:val="Nagwek4"/>
        <w:numPr>
          <w:ilvl w:val="3"/>
          <w:numId w:val="99"/>
        </w:numPr>
      </w:pPr>
      <w:r w:rsidRPr="000D7D44">
        <w:t>agresja, akty wandalizmu.</w:t>
      </w:r>
    </w:p>
    <w:p w:rsidR="00C11A6B" w:rsidRPr="000D7D44" w:rsidRDefault="008B0851" w:rsidP="009233A9">
      <w:pPr>
        <w:pStyle w:val="Nagwek4"/>
        <w:numPr>
          <w:ilvl w:val="0"/>
          <w:numId w:val="4"/>
        </w:numPr>
        <w:ind w:left="782" w:hanging="357"/>
      </w:pPr>
      <w:r w:rsidRPr="000D7D44">
        <w:t>Za opuszczenie bez usprawiedliwienia 30 godzin zajęć lekcyjnych uczeń może zostać ukarany naganą dyrektora</w:t>
      </w:r>
      <w:r w:rsidR="008F7BF3" w:rsidRPr="000D7D44">
        <w:t xml:space="preserve"> Zespołu</w:t>
      </w:r>
      <w:r w:rsidRPr="000D7D44">
        <w:t>.</w:t>
      </w:r>
    </w:p>
    <w:p w:rsidR="00C11A6B" w:rsidRPr="000D7D44" w:rsidRDefault="008B0851" w:rsidP="009233A9">
      <w:pPr>
        <w:pStyle w:val="Nagwek4"/>
        <w:numPr>
          <w:ilvl w:val="0"/>
          <w:numId w:val="4"/>
        </w:numPr>
        <w:ind w:left="782" w:hanging="357"/>
      </w:pPr>
      <w:r w:rsidRPr="000D7D44">
        <w:t xml:space="preserve">Otrzymanie nagany dyrektora </w:t>
      </w:r>
      <w:r w:rsidR="008F7BF3" w:rsidRPr="000D7D44">
        <w:t xml:space="preserve">Zespołu </w:t>
      </w:r>
      <w:r w:rsidRPr="000D7D44">
        <w:t>powoduje obniżenie oceny zachowania (śródrocznej lub rocznej) o jeden stopień.</w:t>
      </w:r>
    </w:p>
    <w:p w:rsidR="00C11A6B" w:rsidRPr="000D7D44" w:rsidRDefault="008B0851" w:rsidP="009233A9">
      <w:pPr>
        <w:pStyle w:val="Nagwek4"/>
        <w:numPr>
          <w:ilvl w:val="0"/>
          <w:numId w:val="4"/>
        </w:numPr>
        <w:ind w:left="782" w:hanging="357"/>
      </w:pPr>
      <w:r w:rsidRPr="000D7D44">
        <w:t>W przypadku wyjątkowo drastycznych wykroczeń (kradzież, elementarne naruszenie norm prawnych, drastyczne naruszenie norm obyczajowych), uchwałą Rady Pedagogicznej uczniowi można wystawić ocenę naganną lub nieodpowiednią, nawet wtedy, gdyby był pod innym względem wzorowy.</w:t>
      </w:r>
    </w:p>
    <w:p w:rsidR="00D4659C" w:rsidRPr="000D7D44" w:rsidRDefault="008B0851" w:rsidP="009233A9">
      <w:pPr>
        <w:pStyle w:val="Nagwek4"/>
        <w:numPr>
          <w:ilvl w:val="0"/>
          <w:numId w:val="4"/>
        </w:numPr>
        <w:ind w:left="782" w:hanging="357"/>
        <w:rPr>
          <w:rFonts w:eastAsia="Times New Roman" w:cs="Times New Roman"/>
        </w:rPr>
      </w:pPr>
      <w:r w:rsidRPr="000D7D44">
        <w:t>Dokumentację trybu oceniania stanowi karta zawarta w Dzienniku Wychowawczym.</w:t>
      </w:r>
      <w:bookmarkStart w:id="81" w:name="__RefHeading__178_746798714"/>
      <w:bookmarkEnd w:id="81"/>
      <w:r w:rsidR="00D4659C" w:rsidRPr="000D7D44">
        <w:br w:type="page"/>
      </w:r>
    </w:p>
    <w:p w:rsidR="009E0542" w:rsidRPr="000D7D44" w:rsidRDefault="00456042" w:rsidP="005B0E27">
      <w:pPr>
        <w:pStyle w:val="Nagwek2"/>
        <w:rPr>
          <w:szCs w:val="24"/>
        </w:rPr>
      </w:pPr>
      <w:bookmarkStart w:id="82" w:name="_Toc496225366"/>
      <w:r w:rsidRPr="000D7D44">
        <w:rPr>
          <w:szCs w:val="24"/>
        </w:rPr>
        <w:lastRenderedPageBreak/>
        <w:t xml:space="preserve">Rozdział </w:t>
      </w:r>
      <w:r w:rsidR="00342088" w:rsidRPr="000D7D44">
        <w:rPr>
          <w:szCs w:val="24"/>
        </w:rPr>
        <w:t>37</w:t>
      </w:r>
    </w:p>
    <w:p w:rsidR="00C11A6B" w:rsidRPr="000D7D44" w:rsidRDefault="008B0851" w:rsidP="005B0E27">
      <w:pPr>
        <w:pStyle w:val="Nagwek2"/>
        <w:rPr>
          <w:szCs w:val="24"/>
        </w:rPr>
      </w:pPr>
      <w:r w:rsidRPr="000D7D44">
        <w:rPr>
          <w:szCs w:val="24"/>
        </w:rPr>
        <w:t>Kryteria ocen z zachowania uczniów klas IV – VI</w:t>
      </w:r>
      <w:r w:rsidR="008F7BF3" w:rsidRPr="000D7D44">
        <w:rPr>
          <w:szCs w:val="24"/>
        </w:rPr>
        <w:t>II</w:t>
      </w:r>
      <w:r w:rsidR="005B0E27" w:rsidRPr="000D7D44">
        <w:t xml:space="preserve"> szkoły podstawowej</w:t>
      </w:r>
      <w:r w:rsidR="009E0542" w:rsidRPr="000D7D44">
        <w:br/>
      </w:r>
      <w:r w:rsidRPr="000D7D44">
        <w:rPr>
          <w:szCs w:val="24"/>
        </w:rPr>
        <w:t>i I</w:t>
      </w:r>
      <w:r w:rsidR="008F7BF3" w:rsidRPr="000D7D44">
        <w:rPr>
          <w:szCs w:val="24"/>
        </w:rPr>
        <w:t>I</w:t>
      </w:r>
      <w:r w:rsidRPr="000D7D44">
        <w:rPr>
          <w:szCs w:val="24"/>
        </w:rPr>
        <w:t xml:space="preserve"> – III gimnazjum</w:t>
      </w:r>
      <w:bookmarkEnd w:id="82"/>
    </w:p>
    <w:p w:rsidR="00C11A6B" w:rsidRPr="000D7D44" w:rsidRDefault="00377D0C" w:rsidP="00172F64">
      <w:pPr>
        <w:pStyle w:val="S3Paragraf"/>
      </w:pPr>
      <w:r w:rsidRPr="000D7D44">
        <w:t xml:space="preserve">§ </w:t>
      </w:r>
      <w:r w:rsidR="008A6CD0" w:rsidRPr="000D7D44">
        <w:t>129</w:t>
      </w:r>
    </w:p>
    <w:p w:rsidR="00C11A6B" w:rsidRPr="000D7D44" w:rsidRDefault="008B0851" w:rsidP="00560481">
      <w:pPr>
        <w:pStyle w:val="Nagwek4"/>
        <w:numPr>
          <w:ilvl w:val="0"/>
          <w:numId w:val="100"/>
        </w:numPr>
      </w:pPr>
      <w:r w:rsidRPr="000D7D44">
        <w:t>Ocenę wzorową otrzymuje uczeń, który, przede wszystkim, spełnia poniższe kryteria:</w:t>
      </w:r>
    </w:p>
    <w:p w:rsidR="00C11A6B" w:rsidRPr="000D7D44" w:rsidRDefault="008B0851" w:rsidP="00560481">
      <w:pPr>
        <w:pStyle w:val="Nagwek4"/>
        <w:numPr>
          <w:ilvl w:val="0"/>
          <w:numId w:val="196"/>
        </w:numPr>
      </w:pPr>
      <w:r w:rsidRPr="000D7D44">
        <w:t>wypełnia wszystkie postanowienia regulaminu szk</w:t>
      </w:r>
      <w:r w:rsidR="001B1EAF" w:rsidRPr="000D7D44">
        <w:t>olnego, jest wzorem dla innych;</w:t>
      </w:r>
    </w:p>
    <w:p w:rsidR="00C11A6B" w:rsidRPr="000D7D44" w:rsidRDefault="008B0851" w:rsidP="00560481">
      <w:pPr>
        <w:pStyle w:val="Nagwek4"/>
        <w:numPr>
          <w:ilvl w:val="0"/>
          <w:numId w:val="196"/>
        </w:numPr>
      </w:pPr>
      <w:r w:rsidRPr="000D7D44">
        <w:t>wyróżnia się kulturą osobistą wobec wszystkich pracowników</w:t>
      </w:r>
      <w:r w:rsidR="008F7BF3" w:rsidRPr="000D7D44">
        <w:t xml:space="preserve"> Zespołu</w:t>
      </w:r>
      <w:r w:rsidRPr="000D7D44">
        <w:t xml:space="preserve"> ikolegów oraz prezentuje taką postawę na wszystkich zajęciach organiz</w:t>
      </w:r>
      <w:r w:rsidR="001B1EAF" w:rsidRPr="000D7D44">
        <w:t>owanych przez szkołę i poza nią;</w:t>
      </w:r>
    </w:p>
    <w:p w:rsidR="00C11A6B" w:rsidRPr="000D7D44" w:rsidRDefault="008B0851" w:rsidP="00560481">
      <w:pPr>
        <w:pStyle w:val="Nagwek4"/>
        <w:numPr>
          <w:ilvl w:val="0"/>
          <w:numId w:val="196"/>
        </w:numPr>
      </w:pPr>
      <w:r w:rsidRPr="000D7D44">
        <w:t>dba o kulturę słowa, stosuje formy grzecznościowe wobec dorosłych i</w:t>
      </w:r>
      <w:r w:rsidR="001B1EAF" w:rsidRPr="000D7D44">
        <w:t>kolegów;</w:t>
      </w:r>
    </w:p>
    <w:p w:rsidR="00C11A6B" w:rsidRPr="000D7D44" w:rsidRDefault="008B0851" w:rsidP="00560481">
      <w:pPr>
        <w:pStyle w:val="Nagwek4"/>
        <w:numPr>
          <w:ilvl w:val="0"/>
          <w:numId w:val="196"/>
        </w:numPr>
      </w:pPr>
      <w:r w:rsidRPr="000D7D44">
        <w:t>jest koleżeński i życzliwy wobec innych (z własnej inicjatywy pomaga kolegom np. w nauce, uzupełnianiu zaległoś</w:t>
      </w:r>
      <w:r w:rsidR="001B1EAF" w:rsidRPr="000D7D44">
        <w:t>ci);</w:t>
      </w:r>
    </w:p>
    <w:p w:rsidR="00C11A6B" w:rsidRPr="000D7D44" w:rsidRDefault="008B0851" w:rsidP="00560481">
      <w:pPr>
        <w:pStyle w:val="Nagwek4"/>
        <w:numPr>
          <w:ilvl w:val="0"/>
          <w:numId w:val="196"/>
        </w:numPr>
      </w:pPr>
      <w:r w:rsidRPr="000D7D44">
        <w:t>o</w:t>
      </w:r>
      <w:r w:rsidR="001B1EAF" w:rsidRPr="000D7D44">
        <w:t>kazuje szacunek osobom starszym;</w:t>
      </w:r>
    </w:p>
    <w:p w:rsidR="00C11A6B" w:rsidRPr="000D7D44" w:rsidRDefault="001B1EAF" w:rsidP="00560481">
      <w:pPr>
        <w:pStyle w:val="Nagwek4"/>
        <w:numPr>
          <w:ilvl w:val="0"/>
          <w:numId w:val="196"/>
        </w:numPr>
      </w:pPr>
      <w:r w:rsidRPr="000D7D44">
        <w:t>jest uczciwy;</w:t>
      </w:r>
    </w:p>
    <w:p w:rsidR="00C11A6B" w:rsidRPr="000D7D44" w:rsidRDefault="008B0851" w:rsidP="00560481">
      <w:pPr>
        <w:pStyle w:val="Nagwek4"/>
        <w:numPr>
          <w:ilvl w:val="0"/>
          <w:numId w:val="196"/>
        </w:numPr>
      </w:pPr>
      <w:r w:rsidRPr="000D7D44">
        <w:t>jest zawsze przygotowany do zajęć (n</w:t>
      </w:r>
      <w:r w:rsidR="001B1EAF" w:rsidRPr="000D7D44">
        <w:t>osi niezbędne przybory szkolne);</w:t>
      </w:r>
    </w:p>
    <w:p w:rsidR="00C11A6B" w:rsidRPr="000D7D44" w:rsidRDefault="008B0851" w:rsidP="00560481">
      <w:pPr>
        <w:pStyle w:val="Nagwek4"/>
        <w:numPr>
          <w:ilvl w:val="0"/>
          <w:numId w:val="196"/>
        </w:numPr>
      </w:pPr>
      <w:r w:rsidRPr="000D7D44">
        <w:t xml:space="preserve">reprezentuje </w:t>
      </w:r>
      <w:r w:rsidR="008F7BF3" w:rsidRPr="000D7D44">
        <w:t xml:space="preserve">Zespół </w:t>
      </w:r>
      <w:r w:rsidRPr="000D7D44">
        <w:t>poprzez aktywny udział w konkursach</w:t>
      </w:r>
      <w:r w:rsidR="001B1EAF" w:rsidRPr="000D7D44">
        <w:t>, zawodach, projektach, akcjach;</w:t>
      </w:r>
    </w:p>
    <w:p w:rsidR="00C11A6B" w:rsidRPr="000D7D44" w:rsidRDefault="008B0851" w:rsidP="00560481">
      <w:pPr>
        <w:pStyle w:val="Nagwek4"/>
        <w:numPr>
          <w:ilvl w:val="0"/>
          <w:numId w:val="196"/>
        </w:numPr>
      </w:pPr>
      <w:r w:rsidRPr="000D7D44">
        <w:t>wzorowo pełni dyżury klasowe i szkolne, sumiennie wywiązuje się z</w:t>
      </w:r>
      <w:r w:rsidR="001B1EAF" w:rsidRPr="000D7D44">
        <w:t>powierzonych mu obowiązków;</w:t>
      </w:r>
    </w:p>
    <w:p w:rsidR="00C11A6B" w:rsidRPr="000D7D44" w:rsidRDefault="008B0851" w:rsidP="00560481">
      <w:pPr>
        <w:pStyle w:val="Nagwek4"/>
        <w:numPr>
          <w:ilvl w:val="0"/>
          <w:numId w:val="196"/>
        </w:numPr>
      </w:pPr>
      <w:r w:rsidRPr="000D7D44">
        <w:t xml:space="preserve">wyróżnia się </w:t>
      </w:r>
      <w:r w:rsidR="001B1EAF" w:rsidRPr="000D7D44">
        <w:t>troską o swój estetyczny wygląd;</w:t>
      </w:r>
    </w:p>
    <w:p w:rsidR="00C11A6B" w:rsidRPr="000D7D44" w:rsidRDefault="008B0851" w:rsidP="00560481">
      <w:pPr>
        <w:pStyle w:val="Nagwek4"/>
        <w:numPr>
          <w:ilvl w:val="0"/>
          <w:numId w:val="196"/>
        </w:numPr>
      </w:pPr>
      <w:r w:rsidRPr="000D7D44">
        <w:t>prze</w:t>
      </w:r>
      <w:r w:rsidR="001B1EAF" w:rsidRPr="000D7D44">
        <w:t>strzega zasad higieny osobistej;</w:t>
      </w:r>
    </w:p>
    <w:p w:rsidR="00C11A6B" w:rsidRPr="000D7D44" w:rsidRDefault="008B0851" w:rsidP="00560481">
      <w:pPr>
        <w:pStyle w:val="Nagwek4"/>
        <w:numPr>
          <w:ilvl w:val="0"/>
          <w:numId w:val="196"/>
        </w:numPr>
      </w:pPr>
      <w:r w:rsidRPr="000D7D44">
        <w:t>do szkoły nosi estety</w:t>
      </w:r>
      <w:r w:rsidR="001B1EAF" w:rsidRPr="000D7D44">
        <w:t>czny, stosowny i schludny ubiór;</w:t>
      </w:r>
    </w:p>
    <w:p w:rsidR="00C11A6B" w:rsidRPr="000D7D44" w:rsidRDefault="008B0851" w:rsidP="00560481">
      <w:pPr>
        <w:pStyle w:val="Nagwek4"/>
        <w:numPr>
          <w:ilvl w:val="0"/>
          <w:numId w:val="196"/>
        </w:numPr>
      </w:pPr>
      <w:r w:rsidRPr="000D7D44">
        <w:t>na uroczystości szko</w:t>
      </w:r>
      <w:r w:rsidR="001B1EAF" w:rsidRPr="000D7D44">
        <w:t>lne przychodzi w stroju galowym;</w:t>
      </w:r>
    </w:p>
    <w:p w:rsidR="00C11A6B" w:rsidRPr="000D7D44" w:rsidRDefault="008B0851" w:rsidP="00560481">
      <w:pPr>
        <w:pStyle w:val="Nagwek4"/>
        <w:numPr>
          <w:ilvl w:val="0"/>
          <w:numId w:val="196"/>
        </w:numPr>
      </w:pPr>
      <w:r w:rsidRPr="000D7D44">
        <w:t xml:space="preserve">dba o zdrowie swoje i innych, nie pali papierosów, </w:t>
      </w:r>
      <w:r w:rsidR="001B1EAF" w:rsidRPr="000D7D44">
        <w:t>nie zażywa środków odurzających;</w:t>
      </w:r>
    </w:p>
    <w:p w:rsidR="00C11A6B" w:rsidRPr="000D7D44" w:rsidRDefault="008B0851" w:rsidP="00560481">
      <w:pPr>
        <w:pStyle w:val="Nagwek4"/>
        <w:numPr>
          <w:ilvl w:val="0"/>
          <w:numId w:val="196"/>
        </w:numPr>
      </w:pPr>
      <w:r w:rsidRPr="000D7D44">
        <w:t>przestrzega zasad bez</w:t>
      </w:r>
      <w:r w:rsidR="001B1EAF" w:rsidRPr="000D7D44">
        <w:t>pieczeństwa w szkole i poza nią;</w:t>
      </w:r>
    </w:p>
    <w:p w:rsidR="00C11A6B" w:rsidRPr="000D7D44" w:rsidRDefault="008B0851" w:rsidP="00560481">
      <w:pPr>
        <w:pStyle w:val="Nagwek4"/>
        <w:numPr>
          <w:ilvl w:val="0"/>
          <w:numId w:val="196"/>
        </w:numPr>
      </w:pPr>
      <w:r w:rsidRPr="000D7D44">
        <w:t xml:space="preserve">systematycznie uczęszcza na zajęcia, nie ma nieusprawiedliwionych spóźnień inieobecności. </w:t>
      </w:r>
    </w:p>
    <w:p w:rsidR="00C11A6B" w:rsidRPr="000D7D44" w:rsidRDefault="008B0851" w:rsidP="00560481">
      <w:pPr>
        <w:pStyle w:val="Nagwek4"/>
        <w:numPr>
          <w:ilvl w:val="0"/>
          <w:numId w:val="196"/>
        </w:numPr>
      </w:pPr>
      <w:r w:rsidRPr="000D7D44">
        <w:t xml:space="preserve">rozumie potrzeby osób niepełnosprawnych; </w:t>
      </w:r>
    </w:p>
    <w:p w:rsidR="00C11A6B" w:rsidRPr="000D7D44" w:rsidRDefault="008B0851" w:rsidP="00560481">
      <w:pPr>
        <w:pStyle w:val="Nagwek4"/>
        <w:numPr>
          <w:ilvl w:val="0"/>
          <w:numId w:val="196"/>
        </w:numPr>
      </w:pPr>
      <w:r w:rsidRPr="000D7D44">
        <w:lastRenderedPageBreak/>
        <w:t>jest tolerancyjny wobec inny</w:t>
      </w:r>
      <w:r w:rsidR="001B1EAF" w:rsidRPr="000D7D44">
        <w:t>ch kultur, religii, narodowości;</w:t>
      </w:r>
    </w:p>
    <w:p w:rsidR="00C11A6B" w:rsidRPr="000D7D44" w:rsidRDefault="008B0851" w:rsidP="00560481">
      <w:pPr>
        <w:pStyle w:val="Nagwek4"/>
        <w:numPr>
          <w:ilvl w:val="0"/>
          <w:numId w:val="196"/>
        </w:numPr>
      </w:pPr>
      <w:r w:rsidRPr="000D7D44">
        <w:t xml:space="preserve">reprezentuje </w:t>
      </w:r>
      <w:r w:rsidR="008F7BF3" w:rsidRPr="000D7D44">
        <w:t xml:space="preserve">Zespół </w:t>
      </w:r>
      <w:r w:rsidRPr="000D7D44">
        <w:t>poprzez aktywny udział w konkursach,</w:t>
      </w:r>
      <w:r w:rsidR="001B1EAF" w:rsidRPr="000D7D44">
        <w:t xml:space="preserve"> zawodach, projektach, akcjach;</w:t>
      </w:r>
    </w:p>
    <w:p w:rsidR="00C11A6B" w:rsidRPr="000D7D44" w:rsidRDefault="008B0851" w:rsidP="00560481">
      <w:pPr>
        <w:pStyle w:val="Nagwek4"/>
        <w:numPr>
          <w:ilvl w:val="0"/>
          <w:numId w:val="196"/>
        </w:numPr>
      </w:pPr>
      <w:r w:rsidRPr="000D7D44">
        <w:t xml:space="preserve">jest inicjatorem działań na rzecz klasy, </w:t>
      </w:r>
      <w:r w:rsidR="008F7BF3" w:rsidRPr="000D7D44">
        <w:t xml:space="preserve">Zespołu </w:t>
      </w:r>
      <w:r w:rsidR="001B1EAF" w:rsidRPr="000D7D44">
        <w:t>, środowiska;</w:t>
      </w:r>
    </w:p>
    <w:p w:rsidR="00C11A6B" w:rsidRPr="000D7D44" w:rsidRDefault="008B0851" w:rsidP="00560481">
      <w:pPr>
        <w:pStyle w:val="Nagwek4"/>
        <w:numPr>
          <w:ilvl w:val="0"/>
          <w:numId w:val="196"/>
        </w:numPr>
      </w:pPr>
      <w:r w:rsidRPr="000D7D44">
        <w:t xml:space="preserve">wyróżnia się troską o mienie </w:t>
      </w:r>
      <w:r w:rsidR="00681E70" w:rsidRPr="000D7D44">
        <w:t xml:space="preserve">Zespołu, </w:t>
      </w:r>
      <w:r w:rsidRPr="000D7D44">
        <w:t>klasy, kolegów.</w:t>
      </w:r>
    </w:p>
    <w:p w:rsidR="00C11A6B" w:rsidRPr="000D7D44" w:rsidRDefault="008B0851">
      <w:pPr>
        <w:tabs>
          <w:tab w:val="left" w:pos="426"/>
        </w:tabs>
        <w:spacing w:before="280" w:after="240" w:line="240" w:lineRule="auto"/>
        <w:rPr>
          <w:rFonts w:eastAsia="Times New Roman" w:cs="Times New Roman"/>
          <w:szCs w:val="24"/>
        </w:rPr>
      </w:pPr>
      <w:r w:rsidRPr="000D7D44">
        <w:rPr>
          <w:rFonts w:eastAsia="Times New Roman" w:cs="Times New Roman"/>
          <w:szCs w:val="24"/>
        </w:rPr>
        <w:t>Wychowawca wystawiając ocenę z zachowania analizuje ogólną sytuację dziecka (także rodzinną) oraz jego możliwości psychofizyczne.</w:t>
      </w:r>
    </w:p>
    <w:p w:rsidR="00C11A6B" w:rsidRPr="000D7D44" w:rsidRDefault="008B0851" w:rsidP="009233A9">
      <w:pPr>
        <w:pStyle w:val="Nagwek4"/>
        <w:numPr>
          <w:ilvl w:val="0"/>
          <w:numId w:val="4"/>
        </w:numPr>
        <w:ind w:left="782" w:hanging="357"/>
      </w:pPr>
      <w:r w:rsidRPr="000D7D44">
        <w:t>Ocenę bardzo dobrą otrzymuje uczeń, który przede wszystkim, spełnia poniższe kryteria:</w:t>
      </w:r>
    </w:p>
    <w:p w:rsidR="00C11A6B" w:rsidRPr="000D7D44" w:rsidRDefault="008B0851" w:rsidP="00560481">
      <w:pPr>
        <w:pStyle w:val="Nagwek4"/>
        <w:numPr>
          <w:ilvl w:val="0"/>
          <w:numId w:val="197"/>
        </w:numPr>
      </w:pPr>
      <w:r w:rsidRPr="000D7D44">
        <w:t>wypełnia wszystkie obowiązki wy</w:t>
      </w:r>
      <w:r w:rsidR="001B1EAF" w:rsidRPr="000D7D44">
        <w:t>nikające z regulaminu szkolnego;</w:t>
      </w:r>
    </w:p>
    <w:p w:rsidR="00C11A6B" w:rsidRPr="000D7D44" w:rsidRDefault="008B0851" w:rsidP="00560481">
      <w:pPr>
        <w:pStyle w:val="Nagwek4"/>
        <w:numPr>
          <w:ilvl w:val="0"/>
          <w:numId w:val="197"/>
        </w:numPr>
      </w:pPr>
      <w:r w:rsidRPr="000D7D44">
        <w:t>systematycznie uczęszcza do</w:t>
      </w:r>
      <w:r w:rsidR="00681E70" w:rsidRPr="000D7D44">
        <w:t xml:space="preserve"> Zespołu</w:t>
      </w:r>
      <w:r w:rsidRPr="000D7D44">
        <w:t>, stara się być zawsze przygotowany do lekcji,nie ma uwag dotyc</w:t>
      </w:r>
      <w:r w:rsidR="001B1EAF" w:rsidRPr="000D7D44">
        <w:t>zących niewłaściwego zachowania;</w:t>
      </w:r>
    </w:p>
    <w:p w:rsidR="00C11A6B" w:rsidRPr="000D7D44" w:rsidRDefault="008B0851" w:rsidP="00560481">
      <w:pPr>
        <w:pStyle w:val="Nagwek4"/>
        <w:numPr>
          <w:ilvl w:val="0"/>
          <w:numId w:val="197"/>
        </w:numPr>
      </w:pPr>
      <w:r w:rsidRPr="000D7D44">
        <w:t xml:space="preserve">dba o kulturę słowa, stosuje formy grzecznościowe, wobec dorosłych </w:t>
      </w:r>
      <w:r w:rsidR="00D56306" w:rsidRPr="000D7D44">
        <w:t>i</w:t>
      </w:r>
      <w:r w:rsidR="001B1EAF" w:rsidRPr="000D7D44">
        <w:t>kolegów,nie używa wulgarnego słownictwa;</w:t>
      </w:r>
    </w:p>
    <w:p w:rsidR="00C11A6B" w:rsidRPr="000D7D44" w:rsidRDefault="008B0851" w:rsidP="00560481">
      <w:pPr>
        <w:pStyle w:val="Nagwek4"/>
        <w:numPr>
          <w:ilvl w:val="0"/>
          <w:numId w:val="197"/>
        </w:numPr>
      </w:pPr>
      <w:r w:rsidRPr="000D7D44">
        <w:t>prezentuje w</w:t>
      </w:r>
      <w:r w:rsidR="001B1EAF" w:rsidRPr="000D7D44">
        <w:t>ysoki poziom kultury osobistej;</w:t>
      </w:r>
    </w:p>
    <w:p w:rsidR="00C11A6B" w:rsidRPr="000D7D44" w:rsidRDefault="008B0851" w:rsidP="00560481">
      <w:pPr>
        <w:pStyle w:val="Nagwek4"/>
        <w:numPr>
          <w:ilvl w:val="0"/>
          <w:numId w:val="197"/>
        </w:numPr>
      </w:pPr>
      <w:r w:rsidRPr="000D7D44">
        <w:t>jest koleżeński i życzliwy wobe</w:t>
      </w:r>
      <w:r w:rsidR="001B1EAF" w:rsidRPr="000D7D44">
        <w:t>c innych, chętnie pomaga innym;</w:t>
      </w:r>
    </w:p>
    <w:p w:rsidR="00C11A6B" w:rsidRPr="000D7D44" w:rsidRDefault="008B0851" w:rsidP="00560481">
      <w:pPr>
        <w:pStyle w:val="Nagwek4"/>
        <w:numPr>
          <w:ilvl w:val="0"/>
          <w:numId w:val="197"/>
        </w:numPr>
      </w:pPr>
      <w:r w:rsidRPr="000D7D44">
        <w:t>ok</w:t>
      </w:r>
      <w:r w:rsidR="001B1EAF" w:rsidRPr="000D7D44">
        <w:t>azuje szacunek osobom starszym;</w:t>
      </w:r>
    </w:p>
    <w:p w:rsidR="00C11A6B" w:rsidRPr="000D7D44" w:rsidRDefault="001B1EAF" w:rsidP="00560481">
      <w:pPr>
        <w:pStyle w:val="Nagwek4"/>
        <w:numPr>
          <w:ilvl w:val="0"/>
          <w:numId w:val="197"/>
        </w:numPr>
      </w:pPr>
      <w:r w:rsidRPr="000D7D44">
        <w:t>dba o swój estetyczny wygląd;</w:t>
      </w:r>
    </w:p>
    <w:p w:rsidR="00C11A6B" w:rsidRPr="000D7D44" w:rsidRDefault="008B0851" w:rsidP="00560481">
      <w:pPr>
        <w:pStyle w:val="Nagwek4"/>
        <w:numPr>
          <w:ilvl w:val="0"/>
          <w:numId w:val="197"/>
        </w:numPr>
      </w:pPr>
      <w:r w:rsidRPr="000D7D44">
        <w:t>przestrzega zasad higieny osobiste</w:t>
      </w:r>
      <w:r w:rsidR="001B1EAF" w:rsidRPr="000D7D44">
        <w:t>j;</w:t>
      </w:r>
    </w:p>
    <w:p w:rsidR="00C11A6B" w:rsidRPr="000D7D44" w:rsidRDefault="008B0851" w:rsidP="00560481">
      <w:pPr>
        <w:pStyle w:val="Nagwek4"/>
        <w:numPr>
          <w:ilvl w:val="0"/>
          <w:numId w:val="197"/>
        </w:numPr>
      </w:pPr>
      <w:r w:rsidRPr="000D7D44">
        <w:t xml:space="preserve">do </w:t>
      </w:r>
      <w:r w:rsidR="00681E70" w:rsidRPr="000D7D44">
        <w:t xml:space="preserve"> Zespołu </w:t>
      </w:r>
      <w:r w:rsidR="001B1EAF" w:rsidRPr="000D7D44">
        <w:t>nosi stosowny i schludny ubiór;</w:t>
      </w:r>
    </w:p>
    <w:p w:rsidR="00C11A6B" w:rsidRPr="000D7D44" w:rsidRDefault="008B0851" w:rsidP="00560481">
      <w:pPr>
        <w:pStyle w:val="Nagwek4"/>
        <w:numPr>
          <w:ilvl w:val="0"/>
          <w:numId w:val="197"/>
        </w:numPr>
      </w:pPr>
      <w:r w:rsidRPr="000D7D44">
        <w:t>na uroczystości szko</w:t>
      </w:r>
      <w:r w:rsidR="001B1EAF" w:rsidRPr="000D7D44">
        <w:t>lne przychodzi w stroju galowym;</w:t>
      </w:r>
    </w:p>
    <w:p w:rsidR="00C11A6B" w:rsidRPr="000D7D44" w:rsidRDefault="008B0851" w:rsidP="00560481">
      <w:pPr>
        <w:pStyle w:val="Nagwek4"/>
        <w:numPr>
          <w:ilvl w:val="0"/>
          <w:numId w:val="197"/>
        </w:numPr>
      </w:pPr>
      <w:r w:rsidRPr="000D7D44">
        <w:t>dba o zdrowie sw</w:t>
      </w:r>
      <w:r w:rsidR="001B1EAF" w:rsidRPr="000D7D44">
        <w:t>oje i innych, nie ulega nałogom;</w:t>
      </w:r>
    </w:p>
    <w:p w:rsidR="00C11A6B" w:rsidRPr="000D7D44" w:rsidRDefault="008B0851" w:rsidP="00560481">
      <w:pPr>
        <w:pStyle w:val="Nagwek4"/>
        <w:numPr>
          <w:ilvl w:val="0"/>
          <w:numId w:val="197"/>
        </w:numPr>
      </w:pPr>
      <w:r w:rsidRPr="000D7D44">
        <w:t xml:space="preserve">uczęszcza systematycznie na zajęcia lekcyjne, nie spóźnia się, nie </w:t>
      </w:r>
      <w:r w:rsidR="001B1EAF" w:rsidRPr="000D7D44">
        <w:t>ma godzin nieusprawiedliwionych;</w:t>
      </w:r>
    </w:p>
    <w:p w:rsidR="00C11A6B" w:rsidRPr="000D7D44" w:rsidRDefault="008B0851" w:rsidP="00560481">
      <w:pPr>
        <w:pStyle w:val="Nagwek4"/>
        <w:numPr>
          <w:ilvl w:val="0"/>
          <w:numId w:val="197"/>
        </w:numPr>
      </w:pPr>
      <w:r w:rsidRPr="000D7D44">
        <w:t xml:space="preserve">chętnie bierze udział w pracach na rzecz klasy, </w:t>
      </w:r>
      <w:r w:rsidR="00681E70" w:rsidRPr="000D7D44">
        <w:t xml:space="preserve"> Zespołu </w:t>
      </w:r>
      <w:r w:rsidRPr="000D7D44">
        <w:t>i środowiska, bardzo dobrze wywiązu</w:t>
      </w:r>
      <w:r w:rsidR="001B1EAF" w:rsidRPr="000D7D44">
        <w:t>je się z powierzonych mu zadań;</w:t>
      </w:r>
    </w:p>
    <w:p w:rsidR="00C11A6B" w:rsidRPr="000D7D44" w:rsidRDefault="008B0851" w:rsidP="00560481">
      <w:pPr>
        <w:pStyle w:val="Nagwek4"/>
        <w:numPr>
          <w:ilvl w:val="0"/>
          <w:numId w:val="197"/>
        </w:numPr>
      </w:pPr>
      <w:r w:rsidRPr="000D7D44">
        <w:t>rozumie p</w:t>
      </w:r>
      <w:r w:rsidR="001B1EAF" w:rsidRPr="000D7D44">
        <w:t>otrzeby osób niepełnosprawnych;</w:t>
      </w:r>
    </w:p>
    <w:p w:rsidR="00C11A6B" w:rsidRPr="000D7D44" w:rsidRDefault="008B0851" w:rsidP="00560481">
      <w:pPr>
        <w:pStyle w:val="Nagwek4"/>
        <w:numPr>
          <w:ilvl w:val="0"/>
          <w:numId w:val="197"/>
        </w:numPr>
      </w:pPr>
      <w:r w:rsidRPr="000D7D44">
        <w:t>troszczy się o mienie szkolne, społeczne i ko</w:t>
      </w:r>
      <w:r w:rsidR="001B1EAF" w:rsidRPr="000D7D44">
        <w:t>legów, dba o porządek otoczenia;</w:t>
      </w:r>
    </w:p>
    <w:p w:rsidR="00C11A6B" w:rsidRPr="000D7D44" w:rsidRDefault="008B0851" w:rsidP="00560481">
      <w:pPr>
        <w:pStyle w:val="Nagwek4"/>
        <w:numPr>
          <w:ilvl w:val="0"/>
          <w:numId w:val="197"/>
        </w:numPr>
      </w:pPr>
      <w:r w:rsidRPr="000D7D44">
        <w:t>jest tolerancyjny wobec inny</w:t>
      </w:r>
      <w:r w:rsidR="001B1EAF" w:rsidRPr="000D7D44">
        <w:t>ch kultur, narodowości, religii;</w:t>
      </w:r>
    </w:p>
    <w:p w:rsidR="00C11A6B" w:rsidRPr="000D7D44" w:rsidRDefault="008B0851" w:rsidP="00560481">
      <w:pPr>
        <w:pStyle w:val="Nagwek4"/>
        <w:numPr>
          <w:ilvl w:val="0"/>
          <w:numId w:val="197"/>
        </w:numPr>
      </w:pPr>
      <w:r w:rsidRPr="000D7D44">
        <w:t xml:space="preserve">przestrzega zasad bezpieczeństwa w </w:t>
      </w:r>
      <w:r w:rsidR="00681E70" w:rsidRPr="000D7D44">
        <w:t xml:space="preserve"> Zespole </w:t>
      </w:r>
      <w:r w:rsidRPr="000D7D44">
        <w:t xml:space="preserve">i poza nią. </w:t>
      </w:r>
    </w:p>
    <w:p w:rsidR="00C11A6B" w:rsidRPr="000D7D44" w:rsidRDefault="008B0851" w:rsidP="00D56306">
      <w:r w:rsidRPr="000D7D44">
        <w:lastRenderedPageBreak/>
        <w:t>Wychowawca wystawiając ocenę z zachowania analizuje ogólną sytuację dziecka (także rodzinną) oraz jego możliwości psychofizyczne.</w:t>
      </w:r>
    </w:p>
    <w:p w:rsidR="00C11A6B" w:rsidRPr="000D7D44" w:rsidRDefault="008B0851" w:rsidP="009233A9">
      <w:pPr>
        <w:pStyle w:val="Nagwek4"/>
        <w:numPr>
          <w:ilvl w:val="0"/>
          <w:numId w:val="4"/>
        </w:numPr>
        <w:ind w:left="782" w:hanging="357"/>
      </w:pPr>
      <w:r w:rsidRPr="000D7D44">
        <w:t>Ocenę dobrą otrzymuje uczeń, który, przede wszystkim, spełnia poniższe kryteria:</w:t>
      </w:r>
    </w:p>
    <w:p w:rsidR="00C11A6B" w:rsidRPr="000D7D44" w:rsidRDefault="008B0851" w:rsidP="00560481">
      <w:pPr>
        <w:pStyle w:val="Nagwek4"/>
        <w:numPr>
          <w:ilvl w:val="0"/>
          <w:numId w:val="198"/>
        </w:numPr>
      </w:pPr>
      <w:r w:rsidRPr="000D7D44">
        <w:t>pr</w:t>
      </w:r>
      <w:r w:rsidR="001B1EAF" w:rsidRPr="000D7D44">
        <w:t>zestrzega regulaminu szkolnego;</w:t>
      </w:r>
    </w:p>
    <w:p w:rsidR="00C11A6B" w:rsidRPr="000D7D44" w:rsidRDefault="008B0851" w:rsidP="00560481">
      <w:pPr>
        <w:pStyle w:val="Nagwek4"/>
        <w:numPr>
          <w:ilvl w:val="0"/>
          <w:numId w:val="198"/>
        </w:numPr>
      </w:pPr>
      <w:r w:rsidRPr="000D7D44">
        <w:t>bierze</w:t>
      </w:r>
      <w:r w:rsidR="001B1EAF" w:rsidRPr="000D7D44">
        <w:t xml:space="preserve"> udział w życiu klasy i szkoły;</w:t>
      </w:r>
    </w:p>
    <w:p w:rsidR="00C11A6B" w:rsidRPr="000D7D44" w:rsidRDefault="008B0851" w:rsidP="00560481">
      <w:pPr>
        <w:pStyle w:val="Nagwek4"/>
        <w:numPr>
          <w:ilvl w:val="0"/>
          <w:numId w:val="198"/>
        </w:numPr>
      </w:pPr>
      <w:r w:rsidRPr="000D7D44">
        <w:t>dobrze wywiązuje</w:t>
      </w:r>
      <w:r w:rsidR="001B1EAF" w:rsidRPr="000D7D44">
        <w:t xml:space="preserve"> się z powierzonych obowiązków;</w:t>
      </w:r>
    </w:p>
    <w:p w:rsidR="00C11A6B" w:rsidRPr="000D7D44" w:rsidRDefault="008B0851" w:rsidP="00560481">
      <w:pPr>
        <w:pStyle w:val="Nagwek4"/>
        <w:numPr>
          <w:ilvl w:val="0"/>
          <w:numId w:val="198"/>
        </w:numPr>
      </w:pPr>
      <w:r w:rsidRPr="000D7D44">
        <w:t xml:space="preserve">systematycznie uczęszcza na zajęcia i przygotowuje się do </w:t>
      </w:r>
      <w:r w:rsidR="001B1EAF" w:rsidRPr="000D7D44">
        <w:t>nich;</w:t>
      </w:r>
    </w:p>
    <w:p w:rsidR="00C11A6B" w:rsidRPr="000D7D44" w:rsidRDefault="008B0851" w:rsidP="00560481">
      <w:pPr>
        <w:pStyle w:val="Nagwek4"/>
        <w:numPr>
          <w:ilvl w:val="0"/>
          <w:numId w:val="198"/>
        </w:numPr>
      </w:pPr>
      <w:r w:rsidRPr="000D7D44">
        <w:t>nie otrzymuje licznych, powtarzających się lub dotyczących rażącego narus</w:t>
      </w:r>
      <w:r w:rsidR="001B1EAF" w:rsidRPr="000D7D44">
        <w:t>zenia regulaminu szkolnego uwag;</w:t>
      </w:r>
    </w:p>
    <w:p w:rsidR="00C11A6B" w:rsidRPr="000D7D44" w:rsidRDefault="008B0851" w:rsidP="00560481">
      <w:pPr>
        <w:pStyle w:val="Nagwek4"/>
        <w:numPr>
          <w:ilvl w:val="0"/>
          <w:numId w:val="198"/>
        </w:numPr>
      </w:pPr>
      <w:r w:rsidRPr="000D7D44">
        <w:t>szanuje mienie szkolne, społeczne i kolegó</w:t>
      </w:r>
      <w:r w:rsidR="001B1EAF" w:rsidRPr="000D7D44">
        <w:t>w, pozostawia po sobie porządek;</w:t>
      </w:r>
    </w:p>
    <w:p w:rsidR="00C11A6B" w:rsidRPr="000D7D44" w:rsidRDefault="008B0851" w:rsidP="00560481">
      <w:pPr>
        <w:pStyle w:val="Nagwek4"/>
        <w:numPr>
          <w:ilvl w:val="0"/>
          <w:numId w:val="198"/>
        </w:numPr>
      </w:pPr>
      <w:r w:rsidRPr="000D7D44">
        <w:t>dba o kulturę słowa, stosuje formy grzecznościowe wobec dorosłych ikolegów, n</w:t>
      </w:r>
      <w:r w:rsidR="001B1EAF" w:rsidRPr="000D7D44">
        <w:t>ie używa wulgarnego słownictwa;</w:t>
      </w:r>
    </w:p>
    <w:p w:rsidR="00C11A6B" w:rsidRPr="000D7D44" w:rsidRDefault="008B0851" w:rsidP="00560481">
      <w:pPr>
        <w:pStyle w:val="Nagwek4"/>
        <w:numPr>
          <w:ilvl w:val="0"/>
          <w:numId w:val="198"/>
        </w:numPr>
      </w:pPr>
      <w:r w:rsidRPr="000D7D44">
        <w:t>jest kulturalny, swoim zachowaniem stara się nie utrudniać pracy kolegom ipracownikom</w:t>
      </w:r>
      <w:r w:rsidR="00681E70" w:rsidRPr="000D7D44">
        <w:t xml:space="preserve"> Zespołu</w:t>
      </w:r>
      <w:r w:rsidR="001B1EAF" w:rsidRPr="000D7D44">
        <w:t>;</w:t>
      </w:r>
    </w:p>
    <w:p w:rsidR="00C11A6B" w:rsidRPr="000D7D44" w:rsidRDefault="008B0851" w:rsidP="00560481">
      <w:pPr>
        <w:pStyle w:val="Nagwek4"/>
        <w:numPr>
          <w:ilvl w:val="0"/>
          <w:numId w:val="198"/>
        </w:numPr>
      </w:pPr>
      <w:r w:rsidRPr="000D7D44">
        <w:t>dba o swój estetyczny wygląd:</w:t>
      </w:r>
    </w:p>
    <w:p w:rsidR="00C11A6B" w:rsidRPr="000D7D44" w:rsidRDefault="008B0851" w:rsidP="00560481">
      <w:pPr>
        <w:pStyle w:val="Nagwek4"/>
        <w:numPr>
          <w:ilvl w:val="0"/>
          <w:numId w:val="195"/>
        </w:numPr>
      </w:pPr>
      <w:r w:rsidRPr="000D7D44">
        <w:t>przestrzega zasad higieny osobistej,</w:t>
      </w:r>
    </w:p>
    <w:p w:rsidR="00C11A6B" w:rsidRPr="000D7D44" w:rsidRDefault="008B0851" w:rsidP="00560481">
      <w:pPr>
        <w:pStyle w:val="Nagwek4"/>
        <w:numPr>
          <w:ilvl w:val="0"/>
          <w:numId w:val="195"/>
        </w:numPr>
      </w:pPr>
      <w:r w:rsidRPr="000D7D44">
        <w:t>do Szkoły ubiera się schludnie i skromnie,</w:t>
      </w:r>
    </w:p>
    <w:p w:rsidR="00C11A6B" w:rsidRPr="000D7D44" w:rsidRDefault="008B0851" w:rsidP="00560481">
      <w:pPr>
        <w:pStyle w:val="Nagwek4"/>
        <w:numPr>
          <w:ilvl w:val="0"/>
          <w:numId w:val="195"/>
        </w:numPr>
      </w:pPr>
      <w:r w:rsidRPr="000D7D44">
        <w:t xml:space="preserve">na uroczystości szkolne przychodzi w stroju galowym. </w:t>
      </w:r>
    </w:p>
    <w:p w:rsidR="00C11A6B" w:rsidRPr="000D7D44" w:rsidRDefault="008B0851" w:rsidP="00560481">
      <w:pPr>
        <w:pStyle w:val="Nagwek4"/>
        <w:numPr>
          <w:ilvl w:val="0"/>
          <w:numId w:val="198"/>
        </w:numPr>
      </w:pPr>
      <w:r w:rsidRPr="000D7D44">
        <w:t>dba o s</w:t>
      </w:r>
      <w:r w:rsidR="001B1EAF" w:rsidRPr="000D7D44">
        <w:t>woje zdrowie, nie ulega nałogom;</w:t>
      </w:r>
    </w:p>
    <w:p w:rsidR="00C11A6B" w:rsidRPr="000D7D44" w:rsidRDefault="008B0851" w:rsidP="00560481">
      <w:pPr>
        <w:pStyle w:val="Nagwek4"/>
        <w:numPr>
          <w:ilvl w:val="0"/>
          <w:numId w:val="198"/>
        </w:numPr>
      </w:pPr>
      <w:r w:rsidRPr="000D7D44">
        <w:t>jest koleżeński i życzliwy dla innych, szanuje ludzi starszych i</w:t>
      </w:r>
      <w:r w:rsidR="001B1EAF" w:rsidRPr="000D7D44">
        <w:t>niepełnosprawnych;</w:t>
      </w:r>
    </w:p>
    <w:p w:rsidR="00C11A6B" w:rsidRPr="000D7D44" w:rsidRDefault="008B0851" w:rsidP="00560481">
      <w:pPr>
        <w:pStyle w:val="Nagwek4"/>
        <w:numPr>
          <w:ilvl w:val="0"/>
          <w:numId w:val="198"/>
        </w:numPr>
      </w:pPr>
      <w:r w:rsidRPr="000D7D44">
        <w:t>jest tolerancyjny wobec innyc</w:t>
      </w:r>
      <w:r w:rsidR="001B1EAF" w:rsidRPr="000D7D44">
        <w:t>h kultur, religii, narodowości;</w:t>
      </w:r>
    </w:p>
    <w:p w:rsidR="00C11A6B" w:rsidRPr="000D7D44" w:rsidRDefault="008B0851" w:rsidP="00560481">
      <w:pPr>
        <w:pStyle w:val="Nagwek4"/>
        <w:numPr>
          <w:ilvl w:val="0"/>
          <w:numId w:val="198"/>
        </w:numPr>
      </w:pPr>
      <w:r w:rsidRPr="000D7D44">
        <w:t xml:space="preserve">przestrzega zasad bezpieczeństwa w </w:t>
      </w:r>
      <w:r w:rsidR="00681E70" w:rsidRPr="000D7D44">
        <w:t>Zespole i poza nim</w:t>
      </w:r>
      <w:r w:rsidR="001B1EAF" w:rsidRPr="000D7D44">
        <w:t>;</w:t>
      </w:r>
    </w:p>
    <w:p w:rsidR="00C11A6B" w:rsidRPr="000D7D44" w:rsidRDefault="00C11A6B" w:rsidP="00FE479B">
      <w:pPr>
        <w:pStyle w:val="Nagwek4"/>
        <w:numPr>
          <w:ilvl w:val="0"/>
          <w:numId w:val="0"/>
        </w:numPr>
        <w:ind w:left="1080"/>
      </w:pP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numPr>
          <w:ilvl w:val="0"/>
          <w:numId w:val="4"/>
        </w:numPr>
        <w:ind w:left="782" w:hanging="357"/>
      </w:pPr>
      <w:r w:rsidRPr="000D7D44">
        <w:t>Ocenę poprawną z zachowania otrzymuje uczeń, który przede wszystkim:</w:t>
      </w:r>
    </w:p>
    <w:p w:rsidR="00C11A6B" w:rsidRPr="000D7D44" w:rsidRDefault="008B0851" w:rsidP="00560481">
      <w:pPr>
        <w:pStyle w:val="Nagwek4"/>
        <w:numPr>
          <w:ilvl w:val="0"/>
          <w:numId w:val="199"/>
        </w:numPr>
      </w:pPr>
      <w:r w:rsidRPr="000D7D44">
        <w:t>na ogół spełnia obowiązk</w:t>
      </w:r>
      <w:r w:rsidR="00681E70" w:rsidRPr="000D7D44">
        <w:t>i wynikające z Regulaminu Zespołu</w:t>
      </w:r>
      <w:r w:rsidRPr="000D7D44">
        <w:t xml:space="preserve"> (zdar</w:t>
      </w:r>
      <w:r w:rsidR="001B1EAF" w:rsidRPr="000D7D44">
        <w:t>zają mu się drobne uchybienia);</w:t>
      </w:r>
    </w:p>
    <w:p w:rsidR="00C11A6B" w:rsidRPr="000D7D44" w:rsidRDefault="008B0851" w:rsidP="00560481">
      <w:pPr>
        <w:pStyle w:val="Nagwek4"/>
        <w:numPr>
          <w:ilvl w:val="0"/>
          <w:numId w:val="199"/>
        </w:numPr>
      </w:pPr>
      <w:r w:rsidRPr="000D7D44">
        <w:lastRenderedPageBreak/>
        <w:t>systematycznie uczęszcza na zajęci</w:t>
      </w:r>
      <w:r w:rsidR="001B1EAF" w:rsidRPr="000D7D44">
        <w:t>a, jest przygotowany do lekcji;</w:t>
      </w:r>
    </w:p>
    <w:p w:rsidR="00C11A6B" w:rsidRPr="000D7D44" w:rsidRDefault="008B0851" w:rsidP="00560481">
      <w:pPr>
        <w:pStyle w:val="Nagwek4"/>
        <w:numPr>
          <w:ilvl w:val="0"/>
          <w:numId w:val="199"/>
        </w:numPr>
      </w:pPr>
      <w:r w:rsidRPr="000D7D44">
        <w:t>nie otrzymuje licznych, powtarzających się uwag dotyczących niewłaściwego zachowania się podcza</w:t>
      </w:r>
      <w:r w:rsidR="001B1EAF" w:rsidRPr="000D7D44">
        <w:t>s zajęć i przerw śródlekcyjnych;</w:t>
      </w:r>
    </w:p>
    <w:p w:rsidR="00C11A6B" w:rsidRPr="000D7D44" w:rsidRDefault="008B0851" w:rsidP="00560481">
      <w:pPr>
        <w:pStyle w:val="Nagwek4"/>
        <w:numPr>
          <w:ilvl w:val="0"/>
          <w:numId w:val="199"/>
        </w:numPr>
      </w:pPr>
      <w:r w:rsidRPr="000D7D44">
        <w:t xml:space="preserve">poprawnie zachowuje się w stosunku do pracowników </w:t>
      </w:r>
      <w:r w:rsidR="00681E70" w:rsidRPr="000D7D44">
        <w:t xml:space="preserve">Zespołu </w:t>
      </w:r>
      <w:r w:rsidR="009E0542" w:rsidRPr="000D7D44">
        <w:t>i </w:t>
      </w:r>
      <w:r w:rsidR="001B1EAF" w:rsidRPr="000D7D44">
        <w:t>kolegów;</w:t>
      </w:r>
    </w:p>
    <w:p w:rsidR="00C11A6B" w:rsidRPr="000D7D44" w:rsidRDefault="008B0851" w:rsidP="00560481">
      <w:pPr>
        <w:pStyle w:val="Nagwek4"/>
        <w:numPr>
          <w:ilvl w:val="0"/>
          <w:numId w:val="199"/>
        </w:numPr>
      </w:pPr>
      <w:r w:rsidRPr="000D7D44">
        <w:t>przestrzega zasad higieny osobistej, dba o zdrowie swoj</w:t>
      </w:r>
      <w:r w:rsidR="001B1EAF" w:rsidRPr="000D7D44">
        <w:t>e i innych, nie ulega nałogom;</w:t>
      </w:r>
    </w:p>
    <w:p w:rsidR="00C11A6B" w:rsidRPr="000D7D44" w:rsidRDefault="008B0851" w:rsidP="00560481">
      <w:pPr>
        <w:pStyle w:val="Nagwek4"/>
        <w:numPr>
          <w:ilvl w:val="0"/>
          <w:numId w:val="199"/>
        </w:numPr>
      </w:pPr>
      <w:r w:rsidRPr="000D7D44">
        <w:t xml:space="preserve">szanuje mienie szkolne, społeczne i prywatne, w przypadku zniszczenia własności szkolnej lub prywatnej dokonuje naprawy lub w </w:t>
      </w:r>
      <w:r w:rsidR="001B1EAF" w:rsidRPr="000D7D44">
        <w:t>inny sposób rekompensuje szkodę;</w:t>
      </w:r>
    </w:p>
    <w:p w:rsidR="00C11A6B" w:rsidRPr="000D7D44" w:rsidRDefault="008B0851" w:rsidP="00560481">
      <w:pPr>
        <w:pStyle w:val="Nagwek4"/>
        <w:numPr>
          <w:ilvl w:val="0"/>
          <w:numId w:val="199"/>
        </w:numPr>
      </w:pPr>
      <w:r w:rsidRPr="000D7D44">
        <w:t>nie znęca się fizycznie ani psychicznie nad innymi, szczególnie młodszymi i</w:t>
      </w:r>
      <w:r w:rsidR="001B1EAF" w:rsidRPr="000D7D44">
        <w:t>słabszymi;</w:t>
      </w:r>
    </w:p>
    <w:p w:rsidR="00C11A6B" w:rsidRPr="000D7D44" w:rsidRDefault="008B0851" w:rsidP="00560481">
      <w:pPr>
        <w:pStyle w:val="Nagwek4"/>
        <w:numPr>
          <w:ilvl w:val="0"/>
          <w:numId w:val="199"/>
        </w:numPr>
      </w:pPr>
      <w:r w:rsidRPr="000D7D44">
        <w:t>stara się</w:t>
      </w:r>
      <w:r w:rsidR="001B1EAF" w:rsidRPr="000D7D44">
        <w:t xml:space="preserve"> unikać kłótni i konfliktów;</w:t>
      </w:r>
    </w:p>
    <w:p w:rsidR="00C11A6B" w:rsidRPr="000D7D44" w:rsidRDefault="008B0851" w:rsidP="00560481">
      <w:pPr>
        <w:pStyle w:val="Nagwek4"/>
        <w:numPr>
          <w:ilvl w:val="0"/>
          <w:numId w:val="199"/>
        </w:numPr>
      </w:pPr>
      <w:r w:rsidRPr="000D7D44">
        <w:t>wykazuje chęć wspó</w:t>
      </w:r>
      <w:r w:rsidR="001B1EAF" w:rsidRPr="000D7D44">
        <w:t>łpracy z wychowawcą, pedagogiem;</w:t>
      </w:r>
    </w:p>
    <w:p w:rsidR="00C11A6B" w:rsidRPr="000D7D44" w:rsidRDefault="008B0851" w:rsidP="00560481">
      <w:pPr>
        <w:pStyle w:val="Nagwek4"/>
        <w:numPr>
          <w:ilvl w:val="0"/>
          <w:numId w:val="199"/>
        </w:numPr>
      </w:pPr>
      <w:r w:rsidRPr="000D7D44">
        <w:t xml:space="preserve">pozytywnie reaguje na uwagi pracowników </w:t>
      </w:r>
      <w:r w:rsidR="001B1EAF" w:rsidRPr="000D7D44">
        <w:t>Zespołu;</w:t>
      </w:r>
    </w:p>
    <w:p w:rsidR="00C11A6B" w:rsidRPr="000D7D44" w:rsidRDefault="008B0851" w:rsidP="00560481">
      <w:pPr>
        <w:pStyle w:val="Nagwek4"/>
        <w:numPr>
          <w:ilvl w:val="0"/>
          <w:numId w:val="199"/>
        </w:numPr>
      </w:pPr>
      <w:r w:rsidRPr="000D7D44">
        <w:t>stara się poprawić swoje zachowanie (w</w:t>
      </w:r>
      <w:r w:rsidR="001B1EAF" w:rsidRPr="000D7D44">
        <w:t>idać postępy w pracy nad sobą);</w:t>
      </w:r>
    </w:p>
    <w:p w:rsidR="00C11A6B" w:rsidRPr="000D7D44" w:rsidRDefault="008B0851" w:rsidP="00560481">
      <w:pPr>
        <w:pStyle w:val="Nagwek4"/>
        <w:numPr>
          <w:ilvl w:val="0"/>
          <w:numId w:val="199"/>
        </w:numPr>
      </w:pPr>
      <w:r w:rsidRPr="000D7D44">
        <w:t>stara się być tolerancyjnym wobec innyc</w:t>
      </w:r>
      <w:r w:rsidR="00376F92" w:rsidRPr="000D7D44">
        <w:t>h kultur, narodowości i religii;</w:t>
      </w:r>
    </w:p>
    <w:p w:rsidR="00C11A6B" w:rsidRPr="000D7D44" w:rsidRDefault="008B0851" w:rsidP="00560481">
      <w:pPr>
        <w:pStyle w:val="Nagwek4"/>
        <w:numPr>
          <w:ilvl w:val="0"/>
          <w:numId w:val="199"/>
        </w:numPr>
      </w:pPr>
      <w:r w:rsidRPr="000D7D44">
        <w:t xml:space="preserve">uczestniczy w życiu </w:t>
      </w:r>
      <w:r w:rsidR="00681E70" w:rsidRPr="000D7D44">
        <w:t xml:space="preserve">Zespołu </w:t>
      </w:r>
      <w:r w:rsidR="00656007" w:rsidRPr="000D7D44">
        <w:t>i klasy;</w:t>
      </w:r>
    </w:p>
    <w:p w:rsidR="00C11A6B" w:rsidRPr="000D7D44" w:rsidRDefault="008B0851" w:rsidP="00560481">
      <w:pPr>
        <w:pStyle w:val="Nagwek4"/>
        <w:numPr>
          <w:ilvl w:val="0"/>
          <w:numId w:val="199"/>
        </w:numPr>
      </w:pPr>
      <w:r w:rsidRPr="000D7D44">
        <w:t>na ogół wywiązuje się z obowiązków d</w:t>
      </w:r>
      <w:r w:rsidR="00656007" w:rsidRPr="000D7D44">
        <w:t>yżurnego i powierzonych mu prac;</w:t>
      </w:r>
    </w:p>
    <w:p w:rsidR="00C11A6B" w:rsidRPr="000D7D44" w:rsidRDefault="008B0851" w:rsidP="00560481">
      <w:pPr>
        <w:pStyle w:val="Nagwek4"/>
        <w:numPr>
          <w:ilvl w:val="0"/>
          <w:numId w:val="199"/>
        </w:numPr>
      </w:pPr>
      <w:r w:rsidRPr="000D7D44">
        <w:t>przestrzega zasad bezpiecznego zac</w:t>
      </w:r>
      <w:r w:rsidR="00656007" w:rsidRPr="000D7D44">
        <w:t>howania się w szkole i poza nią;</w:t>
      </w:r>
    </w:p>
    <w:p w:rsidR="00C11A6B" w:rsidRPr="000D7D44" w:rsidRDefault="008B0851" w:rsidP="00560481">
      <w:pPr>
        <w:pStyle w:val="Nagwek4"/>
        <w:numPr>
          <w:ilvl w:val="0"/>
          <w:numId w:val="199"/>
        </w:numPr>
      </w:pPr>
      <w:r w:rsidRPr="000D7D44">
        <w:t>stara się poprawić swoje zachowanie (widać pos</w:t>
      </w:r>
      <w:r w:rsidR="00656007" w:rsidRPr="000D7D44">
        <w:t>tępy w pracy nad sobą);</w:t>
      </w:r>
    </w:p>
    <w:p w:rsidR="00C11A6B" w:rsidRPr="000D7D44" w:rsidRDefault="008B0851" w:rsidP="00560481">
      <w:pPr>
        <w:pStyle w:val="Nagwek4"/>
        <w:numPr>
          <w:ilvl w:val="0"/>
          <w:numId w:val="199"/>
        </w:numPr>
      </w:pPr>
      <w:r w:rsidRPr="000D7D44">
        <w:t>stara się być tolerancyjnym wobec innych</w:t>
      </w:r>
      <w:r w:rsidR="00656007" w:rsidRPr="000D7D44">
        <w:t xml:space="preserve"> kultur, narodowości i religii;</w:t>
      </w: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numPr>
          <w:ilvl w:val="0"/>
          <w:numId w:val="4"/>
        </w:numPr>
        <w:ind w:left="782" w:hanging="357"/>
      </w:pPr>
      <w:r w:rsidRPr="000D7D44">
        <w:t>Ocenę nieodpowiednią z zachowania otrzymuje uczeń, który przede wszystkim:</w:t>
      </w:r>
    </w:p>
    <w:p w:rsidR="00C11A6B" w:rsidRPr="000D7D44" w:rsidRDefault="008B0851" w:rsidP="00560481">
      <w:pPr>
        <w:pStyle w:val="Nagwek4"/>
        <w:numPr>
          <w:ilvl w:val="0"/>
          <w:numId w:val="200"/>
        </w:numPr>
      </w:pPr>
      <w:r w:rsidRPr="000D7D44">
        <w:t>często ła</w:t>
      </w:r>
      <w:r w:rsidR="00656007" w:rsidRPr="000D7D44">
        <w:t>mie zasady regulaminu szkolnego;</w:t>
      </w:r>
    </w:p>
    <w:p w:rsidR="00C11A6B" w:rsidRPr="000D7D44" w:rsidRDefault="00681E70" w:rsidP="00560481">
      <w:pPr>
        <w:pStyle w:val="Nagwek4"/>
        <w:numPr>
          <w:ilvl w:val="0"/>
          <w:numId w:val="200"/>
        </w:numPr>
      </w:pPr>
      <w:r w:rsidRPr="000D7D44">
        <w:lastRenderedPageBreak/>
        <w:t>lekceważy obowiązki s</w:t>
      </w:r>
      <w:r w:rsidR="008B0851" w:rsidRPr="000D7D44">
        <w:t>zkolne (nie wykonuje poleceń nauczycieli, często jest nieprzygotowany do lekcji, swoim zachowaniem utrudnia prowadzenie zajęć)</w:t>
      </w:r>
      <w:r w:rsidR="00656007" w:rsidRPr="000D7D44">
        <w:t>;</w:t>
      </w:r>
    </w:p>
    <w:p w:rsidR="00C11A6B" w:rsidRPr="000D7D44" w:rsidRDefault="008B0851" w:rsidP="00560481">
      <w:pPr>
        <w:pStyle w:val="Nagwek4"/>
        <w:numPr>
          <w:ilvl w:val="0"/>
          <w:numId w:val="200"/>
        </w:numPr>
      </w:pPr>
      <w:r w:rsidRPr="000D7D44">
        <w:t>nie bierze udziału w życiu klasy i</w:t>
      </w:r>
      <w:r w:rsidR="00656007" w:rsidRPr="000D7D44">
        <w:t xml:space="preserve"> Zespołu;</w:t>
      </w:r>
    </w:p>
    <w:p w:rsidR="00C11A6B" w:rsidRPr="000D7D44" w:rsidRDefault="008B0851" w:rsidP="00560481">
      <w:pPr>
        <w:pStyle w:val="Nagwek4"/>
        <w:numPr>
          <w:ilvl w:val="0"/>
          <w:numId w:val="200"/>
        </w:numPr>
      </w:pPr>
      <w:r w:rsidRPr="000D7D44">
        <w:t>ma liczne, powtarzające się uwagi, świadczące o wi</w:t>
      </w:r>
      <w:r w:rsidR="00EA6B5F" w:rsidRPr="000D7D44">
        <w:t>elokrotnym i </w:t>
      </w:r>
      <w:r w:rsidRPr="000D7D44">
        <w:t>świadomym łama</w:t>
      </w:r>
      <w:r w:rsidR="00656007" w:rsidRPr="000D7D44">
        <w:t>niu obowiązujących norm i zasad;</w:t>
      </w:r>
    </w:p>
    <w:p w:rsidR="00C11A6B" w:rsidRPr="000D7D44" w:rsidRDefault="008B0851" w:rsidP="00560481">
      <w:pPr>
        <w:pStyle w:val="Nagwek4"/>
        <w:numPr>
          <w:ilvl w:val="0"/>
          <w:numId w:val="200"/>
        </w:numPr>
      </w:pPr>
      <w:r w:rsidRPr="000D7D44">
        <w:t>nie stosuje się do zaleceń dotyczących stroju i wyglądu (brak stroju</w:t>
      </w:r>
      <w:r w:rsidR="00656007" w:rsidRPr="000D7D44">
        <w:t xml:space="preserve"> galowego podczas uroczystości);</w:t>
      </w:r>
    </w:p>
    <w:p w:rsidR="00C11A6B" w:rsidRPr="000D7D44" w:rsidRDefault="008B0851" w:rsidP="00560481">
      <w:pPr>
        <w:pStyle w:val="Nagwek4"/>
        <w:numPr>
          <w:ilvl w:val="0"/>
          <w:numId w:val="200"/>
        </w:numPr>
      </w:pPr>
      <w:r w:rsidRPr="000D7D44">
        <w:t>nie wywiązuje się z powierzonych mu obow</w:t>
      </w:r>
      <w:r w:rsidR="00656007" w:rsidRPr="000D7D44">
        <w:t>iązków lub wykonuje je niedbale;</w:t>
      </w:r>
    </w:p>
    <w:p w:rsidR="00C11A6B" w:rsidRPr="000D7D44" w:rsidRDefault="008B0851" w:rsidP="00560481">
      <w:pPr>
        <w:pStyle w:val="Nagwek4"/>
        <w:numPr>
          <w:ilvl w:val="0"/>
          <w:numId w:val="200"/>
        </w:numPr>
      </w:pPr>
      <w:r w:rsidRPr="000D7D44">
        <w:t xml:space="preserve">nie szanuje cudzej własności, niszczy mienie klasy, </w:t>
      </w:r>
      <w:r w:rsidR="00681E70" w:rsidRPr="000D7D44">
        <w:t xml:space="preserve"> Zespołu </w:t>
      </w:r>
      <w:r w:rsidR="00656007" w:rsidRPr="000D7D44">
        <w:t>i kolegów;</w:t>
      </w:r>
    </w:p>
    <w:p w:rsidR="00C11A6B" w:rsidRPr="000D7D44" w:rsidRDefault="008B0851" w:rsidP="00560481">
      <w:pPr>
        <w:pStyle w:val="Nagwek4"/>
        <w:numPr>
          <w:ilvl w:val="0"/>
          <w:numId w:val="200"/>
        </w:numPr>
      </w:pPr>
      <w:r w:rsidRPr="000D7D44">
        <w:t xml:space="preserve">nie przestrzega zasad kulturalnego zachowania się wobec nauczycieli, personelu </w:t>
      </w:r>
      <w:r w:rsidR="00681E70" w:rsidRPr="000D7D44">
        <w:t xml:space="preserve">Zespołu </w:t>
      </w:r>
      <w:r w:rsidRPr="000D7D44">
        <w:t>i</w:t>
      </w:r>
      <w:r w:rsidR="00656007" w:rsidRPr="000D7D44">
        <w:t xml:space="preserve"> kolegów, używa wulgarnych słów;</w:t>
      </w:r>
    </w:p>
    <w:p w:rsidR="00C11A6B" w:rsidRPr="000D7D44" w:rsidRDefault="008B0851" w:rsidP="00560481">
      <w:pPr>
        <w:pStyle w:val="Nagwek4"/>
        <w:numPr>
          <w:ilvl w:val="0"/>
          <w:numId w:val="200"/>
        </w:numPr>
      </w:pPr>
      <w:r w:rsidRPr="000D7D44">
        <w:t xml:space="preserve">swoim zachowaniem stwarza zagrożenie dla siebie i innych (przynosi do szkoły niebezpieczne przedmioty, samowolnie opuszcza teren </w:t>
      </w:r>
      <w:r w:rsidR="00681E70" w:rsidRPr="000D7D44">
        <w:t xml:space="preserve">Zespołu </w:t>
      </w:r>
      <w:r w:rsidRPr="000D7D44">
        <w:t>lub oddala się od grupy, na przerwach zachowuje się w sposób zagrażający b</w:t>
      </w:r>
      <w:r w:rsidR="00656007" w:rsidRPr="000D7D44">
        <w:t>ezpieczeństwu swojemu i innych);</w:t>
      </w:r>
    </w:p>
    <w:p w:rsidR="00C11A6B" w:rsidRPr="000D7D44" w:rsidRDefault="008B0851" w:rsidP="00560481">
      <w:pPr>
        <w:pStyle w:val="Nagwek4"/>
        <w:numPr>
          <w:ilvl w:val="0"/>
          <w:numId w:val="200"/>
        </w:numPr>
      </w:pPr>
      <w:r w:rsidRPr="000D7D44">
        <w:t>bierze udz</w:t>
      </w:r>
      <w:r w:rsidR="00656007" w:rsidRPr="000D7D44">
        <w:t>iał w bójkach, kłamie, oszukuje;</w:t>
      </w:r>
    </w:p>
    <w:p w:rsidR="00C11A6B" w:rsidRPr="000D7D44" w:rsidRDefault="00656007" w:rsidP="00560481">
      <w:pPr>
        <w:pStyle w:val="Nagwek4"/>
        <w:numPr>
          <w:ilvl w:val="0"/>
          <w:numId w:val="200"/>
        </w:numPr>
      </w:pPr>
      <w:r w:rsidRPr="000D7D44">
        <w:t>ulega nałogom;</w:t>
      </w:r>
    </w:p>
    <w:p w:rsidR="00C11A6B" w:rsidRPr="000D7D44" w:rsidRDefault="008B0851" w:rsidP="00D56306">
      <w:r w:rsidRPr="000D7D44">
        <w:t>Wychowawca wystawiając ocenę z zachowania analizuje ogólną sytuację dziecka (także rodzinną) oraz jego możliwości psychofizyczne.</w:t>
      </w:r>
    </w:p>
    <w:p w:rsidR="00C11A6B" w:rsidRPr="000D7D44" w:rsidRDefault="008B0851" w:rsidP="009233A9">
      <w:pPr>
        <w:pStyle w:val="Nagwek4"/>
        <w:numPr>
          <w:ilvl w:val="0"/>
          <w:numId w:val="4"/>
        </w:numPr>
        <w:ind w:left="782" w:hanging="357"/>
      </w:pPr>
      <w:r w:rsidRPr="000D7D44">
        <w:t>Ocenę naganną z zachowania otrzymuje uczeń, który przede wszystkim:</w:t>
      </w:r>
    </w:p>
    <w:p w:rsidR="00C11A6B" w:rsidRPr="000D7D44" w:rsidRDefault="008B0851" w:rsidP="00560481">
      <w:pPr>
        <w:pStyle w:val="Nagwek4"/>
        <w:numPr>
          <w:ilvl w:val="0"/>
          <w:numId w:val="201"/>
        </w:numPr>
      </w:pPr>
      <w:r w:rsidRPr="000D7D44">
        <w:t xml:space="preserve">nie wykazuje poprawy mimo podejmowanych przez </w:t>
      </w:r>
      <w:r w:rsidR="00681E70" w:rsidRPr="000D7D44">
        <w:t xml:space="preserve"> Zespół </w:t>
      </w:r>
      <w:r w:rsidR="00656007" w:rsidRPr="000D7D44">
        <w:t>środków zaradczych;</w:t>
      </w:r>
    </w:p>
    <w:p w:rsidR="00C11A6B" w:rsidRPr="000D7D44" w:rsidRDefault="008B0851" w:rsidP="00560481">
      <w:pPr>
        <w:pStyle w:val="Nagwek4"/>
        <w:numPr>
          <w:ilvl w:val="0"/>
          <w:numId w:val="201"/>
        </w:numPr>
      </w:pPr>
      <w:r w:rsidRPr="000D7D44">
        <w:t>nie przestrzega zasad Regulaminu</w:t>
      </w:r>
      <w:r w:rsidR="00681E70" w:rsidRPr="000D7D44">
        <w:t xml:space="preserve"> Zespołu</w:t>
      </w:r>
      <w:r w:rsidR="00656007" w:rsidRPr="000D7D44">
        <w:t>;</w:t>
      </w:r>
    </w:p>
    <w:p w:rsidR="00C11A6B" w:rsidRPr="000D7D44" w:rsidRDefault="008B0851" w:rsidP="00560481">
      <w:pPr>
        <w:pStyle w:val="Nagwek4"/>
        <w:numPr>
          <w:ilvl w:val="0"/>
          <w:numId w:val="201"/>
        </w:numPr>
      </w:pPr>
      <w:r w:rsidRPr="000D7D44">
        <w:t>nie wy</w:t>
      </w:r>
      <w:r w:rsidR="00656007" w:rsidRPr="000D7D44">
        <w:t>wiązuje się z obowiązków ucznia;</w:t>
      </w:r>
    </w:p>
    <w:p w:rsidR="00C11A6B" w:rsidRPr="000D7D44" w:rsidRDefault="008B0851" w:rsidP="00560481">
      <w:pPr>
        <w:pStyle w:val="Nagwek4"/>
        <w:numPr>
          <w:ilvl w:val="0"/>
          <w:numId w:val="201"/>
        </w:numPr>
      </w:pPr>
      <w:r w:rsidRPr="000D7D44">
        <w:t>swoim zachowaniem:</w:t>
      </w:r>
    </w:p>
    <w:p w:rsidR="00C11A6B" w:rsidRPr="000D7D44" w:rsidRDefault="008B0851" w:rsidP="00560481">
      <w:pPr>
        <w:pStyle w:val="Nagwek4"/>
        <w:numPr>
          <w:ilvl w:val="0"/>
          <w:numId w:val="195"/>
        </w:numPr>
      </w:pPr>
      <w:r w:rsidRPr="000D7D44">
        <w:t>uniemożliwia prowadzenie lekcji,</w:t>
      </w:r>
    </w:p>
    <w:p w:rsidR="00C11A6B" w:rsidRPr="000D7D44" w:rsidRDefault="008B0851" w:rsidP="00560481">
      <w:pPr>
        <w:pStyle w:val="Nagwek4"/>
        <w:numPr>
          <w:ilvl w:val="0"/>
          <w:numId w:val="195"/>
        </w:numPr>
      </w:pPr>
      <w:r w:rsidRPr="000D7D44">
        <w:t>daje zły przykład rówieśnikom,</w:t>
      </w:r>
    </w:p>
    <w:p w:rsidR="00C11A6B" w:rsidRPr="000D7D44" w:rsidRDefault="008B0851" w:rsidP="00560481">
      <w:pPr>
        <w:pStyle w:val="Nagwek4"/>
        <w:numPr>
          <w:ilvl w:val="0"/>
          <w:numId w:val="195"/>
        </w:numPr>
      </w:pPr>
      <w:r w:rsidRPr="000D7D44">
        <w:t>wpływa na nich demoralizująco,</w:t>
      </w:r>
    </w:p>
    <w:p w:rsidR="00C11A6B" w:rsidRPr="000D7D44" w:rsidRDefault="008B0851" w:rsidP="00560481">
      <w:pPr>
        <w:pStyle w:val="Nagwek4"/>
        <w:numPr>
          <w:ilvl w:val="0"/>
          <w:numId w:val="195"/>
        </w:numPr>
      </w:pPr>
      <w:r w:rsidRPr="000D7D44">
        <w:t xml:space="preserve">zagraża bezpieczeństwu własnemu i innych. </w:t>
      </w:r>
    </w:p>
    <w:p w:rsidR="00C11A6B" w:rsidRPr="000D7D44" w:rsidRDefault="008B0851" w:rsidP="00560481">
      <w:pPr>
        <w:pStyle w:val="Nagwek4"/>
        <w:numPr>
          <w:ilvl w:val="0"/>
          <w:numId w:val="201"/>
        </w:numPr>
      </w:pPr>
      <w:r w:rsidRPr="000D7D44">
        <w:t>prowokuje bójki, często bierze w nich</w:t>
      </w:r>
      <w:r w:rsidR="00656007" w:rsidRPr="000D7D44">
        <w:t xml:space="preserve"> udział, dopuścił się kradzieży;</w:t>
      </w:r>
    </w:p>
    <w:p w:rsidR="00C11A6B" w:rsidRPr="000D7D44" w:rsidRDefault="008B0851" w:rsidP="00560481">
      <w:pPr>
        <w:pStyle w:val="Nagwek4"/>
        <w:numPr>
          <w:ilvl w:val="0"/>
          <w:numId w:val="201"/>
        </w:numPr>
      </w:pPr>
      <w:r w:rsidRPr="000D7D44">
        <w:lastRenderedPageBreak/>
        <w:t>znęca się psychicznie i fizycznie nad słabszymi, stosuje sz</w:t>
      </w:r>
      <w:r w:rsidR="00656007" w:rsidRPr="000D7D44">
        <w:t>antaż, wyłudzanie, zastraszanie;</w:t>
      </w:r>
    </w:p>
    <w:p w:rsidR="00C11A6B" w:rsidRPr="000D7D44" w:rsidRDefault="008B0851" w:rsidP="00560481">
      <w:pPr>
        <w:pStyle w:val="Nagwek4"/>
        <w:numPr>
          <w:ilvl w:val="0"/>
          <w:numId w:val="201"/>
        </w:numPr>
      </w:pPr>
      <w:r w:rsidRPr="000D7D44">
        <w:t>rozmyślnie niszczy mienie szkolne lub prywatne, nie wywiązuje się z</w:t>
      </w:r>
      <w:r w:rsidR="00EA6B5F" w:rsidRPr="000D7D44">
        <w:t> </w:t>
      </w:r>
      <w:r w:rsidRPr="000D7D44">
        <w:t>obowiąz</w:t>
      </w:r>
      <w:r w:rsidR="00656007" w:rsidRPr="000D7D44">
        <w:t>ku naprawienia szkody;</w:t>
      </w:r>
    </w:p>
    <w:p w:rsidR="00C11A6B" w:rsidRPr="000D7D44" w:rsidRDefault="008B0851" w:rsidP="00560481">
      <w:pPr>
        <w:pStyle w:val="Nagwek4"/>
        <w:numPr>
          <w:ilvl w:val="0"/>
          <w:numId w:val="201"/>
        </w:numPr>
      </w:pPr>
      <w:r w:rsidRPr="000D7D44">
        <w:t xml:space="preserve">wobec nauczycieli, personelu </w:t>
      </w:r>
      <w:r w:rsidR="00681E70" w:rsidRPr="000D7D44">
        <w:t xml:space="preserve">Zespołu </w:t>
      </w:r>
      <w:r w:rsidRPr="000D7D44">
        <w:t>i kolegów jest a</w:t>
      </w:r>
      <w:r w:rsidR="00656007" w:rsidRPr="000D7D44">
        <w:t>rogancki, wulgarny i</w:t>
      </w:r>
      <w:r w:rsidR="00EA6B5F" w:rsidRPr="000D7D44">
        <w:t> </w:t>
      </w:r>
      <w:r w:rsidR="00656007" w:rsidRPr="000D7D44">
        <w:t>agresywny;</w:t>
      </w:r>
    </w:p>
    <w:p w:rsidR="00C11A6B" w:rsidRPr="000D7D44" w:rsidRDefault="008B0851" w:rsidP="00560481">
      <w:pPr>
        <w:pStyle w:val="Nagwek4"/>
        <w:numPr>
          <w:ilvl w:val="0"/>
          <w:numId w:val="201"/>
        </w:numPr>
      </w:pPr>
      <w:r w:rsidRPr="000D7D44">
        <w:t>ulega nałogom (pali papierosy lub pije alkohol albo stosuje środki</w:t>
      </w:r>
      <w:r w:rsidR="00656007" w:rsidRPr="000D7D44">
        <w:t xml:space="preserve"> odurzające lub je rozprowadza);</w:t>
      </w:r>
    </w:p>
    <w:p w:rsidR="00C11A6B" w:rsidRPr="000D7D44" w:rsidRDefault="008B0851" w:rsidP="00560481">
      <w:pPr>
        <w:pStyle w:val="Nagwek4"/>
        <w:numPr>
          <w:ilvl w:val="0"/>
          <w:numId w:val="201"/>
        </w:numPr>
      </w:pPr>
      <w:r w:rsidRPr="000D7D44">
        <w:t>wagaruje, bardzo</w:t>
      </w:r>
      <w:r w:rsidR="00FE479B" w:rsidRPr="000D7D44">
        <w:t xml:space="preserve"> często spóźnia się na zajęcia.</w:t>
      </w:r>
    </w:p>
    <w:p w:rsidR="00C11A6B" w:rsidRPr="000D7D44" w:rsidRDefault="008B0851" w:rsidP="00D56306">
      <w:r w:rsidRPr="000D7D44">
        <w:t>Wychowawca wystawiając ocenę z zachowania ana</w:t>
      </w:r>
      <w:r w:rsidR="00D56306" w:rsidRPr="000D7D44">
        <w:t xml:space="preserve">lizuje ogólną sytuację dziecka </w:t>
      </w:r>
      <w:r w:rsidR="009E0542" w:rsidRPr="000D7D44">
        <w:t>(</w:t>
      </w:r>
      <w:r w:rsidRPr="000D7D44">
        <w:t>także rodzinną) oraz jego możliwości psychofizyczne.</w:t>
      </w:r>
    </w:p>
    <w:p w:rsidR="00C11A6B" w:rsidRPr="000D7D44" w:rsidRDefault="008B0851" w:rsidP="009233A9">
      <w:pPr>
        <w:pStyle w:val="Nagwek4"/>
        <w:numPr>
          <w:ilvl w:val="0"/>
          <w:numId w:val="4"/>
        </w:numPr>
        <w:ind w:left="782" w:hanging="357"/>
      </w:pPr>
      <w:r w:rsidRPr="000D7D44">
        <w:t>W wyjątkowo trudnych przypadkach opuszczone godziny nie stanowią zasadniczego wyznacznika decydującego o obniżeniu oceny z zachowania.</w:t>
      </w:r>
    </w:p>
    <w:p w:rsidR="00C11A6B" w:rsidRPr="000D7D44" w:rsidRDefault="008B0851" w:rsidP="009233A9">
      <w:pPr>
        <w:pStyle w:val="Nagwek4"/>
        <w:numPr>
          <w:ilvl w:val="0"/>
          <w:numId w:val="4"/>
        </w:numPr>
        <w:ind w:left="782" w:hanging="357"/>
      </w:pPr>
      <w:r w:rsidRPr="000D7D44">
        <w:t>W przypadku uczniów klas trzecich Gimnazjum przy wystawianiu oceny z</w:t>
      </w:r>
      <w:r w:rsidR="009E0542" w:rsidRPr="000D7D44">
        <w:t> </w:t>
      </w:r>
      <w:r w:rsidRPr="000D7D44">
        <w:t>zachowania bierze się pod uwagę udział ucznia w realizacji projektu edukacyjnego.</w:t>
      </w:r>
    </w:p>
    <w:p w:rsidR="00D4659C" w:rsidRPr="000D7D44" w:rsidRDefault="00D4659C">
      <w:pPr>
        <w:suppressAutoHyphens w:val="0"/>
        <w:spacing w:after="0" w:line="240" w:lineRule="auto"/>
        <w:rPr>
          <w:rFonts w:eastAsia="Times New Roman" w:cs="Times New Roman"/>
          <w:b/>
          <w:bCs/>
          <w:i/>
          <w:iCs/>
          <w:szCs w:val="24"/>
        </w:rPr>
      </w:pPr>
      <w:bookmarkStart w:id="83" w:name="__RefHeading__180_746798714"/>
      <w:bookmarkEnd w:id="83"/>
      <w:r w:rsidRPr="000D7D44">
        <w:rPr>
          <w:szCs w:val="24"/>
        </w:rPr>
        <w:br w:type="page"/>
      </w:r>
    </w:p>
    <w:p w:rsidR="009E0542" w:rsidRPr="000D7D44" w:rsidRDefault="008B0851" w:rsidP="005B0E27">
      <w:pPr>
        <w:pStyle w:val="Nagwek2"/>
      </w:pPr>
      <w:bookmarkStart w:id="84" w:name="_Toc496225367"/>
      <w:r w:rsidRPr="000D7D44">
        <w:lastRenderedPageBreak/>
        <w:t>Rozdział 3</w:t>
      </w:r>
      <w:r w:rsidR="00342088" w:rsidRPr="000D7D44">
        <w:t>8</w:t>
      </w:r>
    </w:p>
    <w:p w:rsidR="00C11A6B" w:rsidRPr="000D7D44" w:rsidRDefault="008B0851" w:rsidP="005B0E27">
      <w:pPr>
        <w:pStyle w:val="Nagwek2"/>
      </w:pPr>
      <w:r w:rsidRPr="000D7D44">
        <w:t>Kryteria ocen z zachowania uczniów klas I – III szkoły podstawowej</w:t>
      </w:r>
      <w:bookmarkEnd w:id="84"/>
    </w:p>
    <w:p w:rsidR="00C11A6B" w:rsidRPr="000D7D44" w:rsidRDefault="00656007" w:rsidP="009E0542">
      <w:pPr>
        <w:pStyle w:val="S3Paragraf"/>
      </w:pPr>
      <w:r w:rsidRPr="000D7D44">
        <w:t xml:space="preserve">§ </w:t>
      </w:r>
      <w:r w:rsidR="008A6CD0" w:rsidRPr="000D7D44">
        <w:t>130</w:t>
      </w:r>
    </w:p>
    <w:p w:rsidR="00163BFF" w:rsidRPr="000D7D44" w:rsidRDefault="00163BFF" w:rsidP="00560481">
      <w:pPr>
        <w:pStyle w:val="Nagwek4"/>
        <w:numPr>
          <w:ilvl w:val="0"/>
          <w:numId w:val="202"/>
        </w:numPr>
      </w:pPr>
      <w:bookmarkStart w:id="85" w:name="__RefHeading__182_746798714"/>
      <w:bookmarkEnd w:id="85"/>
      <w:r w:rsidRPr="000D7D44">
        <w:t>Ocenianie zachowania uwzględnia następujące obszary:</w:t>
      </w:r>
    </w:p>
    <w:p w:rsidR="00163BFF" w:rsidRPr="000D7D44" w:rsidRDefault="00163BFF" w:rsidP="009233A9">
      <w:pPr>
        <w:pStyle w:val="Nagwek4"/>
        <w:numPr>
          <w:ilvl w:val="1"/>
          <w:numId w:val="4"/>
        </w:numPr>
      </w:pPr>
      <w:r w:rsidRPr="000D7D44">
        <w:t>wywiązywa</w:t>
      </w:r>
      <w:r w:rsidR="00656007" w:rsidRPr="000D7D44">
        <w:t>nie się z obowiązków ucznia;</w:t>
      </w:r>
    </w:p>
    <w:p w:rsidR="00163BFF" w:rsidRPr="000D7D44" w:rsidRDefault="00163BFF" w:rsidP="009233A9">
      <w:pPr>
        <w:pStyle w:val="Nagwek4"/>
        <w:numPr>
          <w:ilvl w:val="1"/>
          <w:numId w:val="4"/>
        </w:numPr>
      </w:pPr>
      <w:r w:rsidRPr="000D7D44">
        <w:t>postępowanie zgodne z</w:t>
      </w:r>
      <w:r w:rsidR="00656007" w:rsidRPr="000D7D44">
        <w:t xml:space="preserve"> dobrem społeczności szkolnej;</w:t>
      </w:r>
    </w:p>
    <w:p w:rsidR="00163BFF" w:rsidRPr="000D7D44" w:rsidRDefault="00163BFF" w:rsidP="009233A9">
      <w:pPr>
        <w:pStyle w:val="Nagwek4"/>
        <w:numPr>
          <w:ilvl w:val="1"/>
          <w:numId w:val="4"/>
        </w:numPr>
      </w:pPr>
      <w:r w:rsidRPr="000D7D44">
        <w:t>dbałość o ho</w:t>
      </w:r>
      <w:r w:rsidR="00656007" w:rsidRPr="000D7D44">
        <w:t>nor i tradycje szkoły;</w:t>
      </w:r>
    </w:p>
    <w:p w:rsidR="00163BFF" w:rsidRPr="000D7D44" w:rsidRDefault="00163BFF" w:rsidP="009233A9">
      <w:pPr>
        <w:pStyle w:val="Nagwek4"/>
        <w:numPr>
          <w:ilvl w:val="1"/>
          <w:numId w:val="4"/>
        </w:numPr>
      </w:pPr>
      <w:r w:rsidRPr="000D7D44">
        <w:t>dbało</w:t>
      </w:r>
      <w:r w:rsidR="00656007" w:rsidRPr="000D7D44">
        <w:t>ść o piękno mowy ojczystej</w:t>
      </w:r>
    </w:p>
    <w:p w:rsidR="00163BFF" w:rsidRPr="000D7D44" w:rsidRDefault="00163BFF" w:rsidP="009233A9">
      <w:pPr>
        <w:pStyle w:val="Nagwek4"/>
        <w:numPr>
          <w:ilvl w:val="1"/>
          <w:numId w:val="4"/>
        </w:numPr>
      </w:pPr>
      <w:r w:rsidRPr="000D7D44">
        <w:t>dbałość o bezpieczeństwo i zdro</w:t>
      </w:r>
      <w:r w:rsidR="00656007" w:rsidRPr="000D7D44">
        <w:t>wie własne oraz innych osób;</w:t>
      </w:r>
    </w:p>
    <w:p w:rsidR="00163BFF" w:rsidRPr="000D7D44" w:rsidRDefault="00163BFF" w:rsidP="009233A9">
      <w:pPr>
        <w:pStyle w:val="Nagwek4"/>
        <w:numPr>
          <w:ilvl w:val="1"/>
          <w:numId w:val="4"/>
        </w:numPr>
      </w:pPr>
      <w:r w:rsidRPr="000D7D44">
        <w:t>godne, kulturalne zachowani</w:t>
      </w:r>
      <w:r w:rsidR="00656007" w:rsidRPr="000D7D44">
        <w:t>e się w szkole i poza nią;</w:t>
      </w:r>
    </w:p>
    <w:p w:rsidR="00163BFF" w:rsidRPr="000D7D44" w:rsidRDefault="00163BFF" w:rsidP="009233A9">
      <w:pPr>
        <w:pStyle w:val="Nagwek4"/>
        <w:numPr>
          <w:ilvl w:val="1"/>
          <w:numId w:val="4"/>
        </w:numPr>
      </w:pPr>
      <w:r w:rsidRPr="000D7D44">
        <w:t>okazywanie szacunku innym osobom.</w:t>
      </w:r>
    </w:p>
    <w:p w:rsidR="00163BFF" w:rsidRPr="000D7D44" w:rsidRDefault="00163BFF" w:rsidP="009233A9">
      <w:pPr>
        <w:pStyle w:val="Nagwek4"/>
        <w:numPr>
          <w:ilvl w:val="0"/>
          <w:numId w:val="4"/>
        </w:numPr>
        <w:ind w:left="782" w:hanging="357"/>
      </w:pPr>
      <w:r w:rsidRPr="000D7D44">
        <w:t>Śródroczne, roczne i cząstkowe ocenianie  zachowania w klasach I - III ustala się według poniższej skali:</w:t>
      </w:r>
    </w:p>
    <w:tbl>
      <w:tblPr>
        <w:tblW w:w="0" w:type="auto"/>
        <w:tblInd w:w="2340" w:type="dxa"/>
        <w:tblLayout w:type="fixed"/>
        <w:tblCellMar>
          <w:left w:w="0" w:type="dxa"/>
          <w:right w:w="0" w:type="dxa"/>
        </w:tblCellMar>
        <w:tblLook w:val="0000"/>
      </w:tblPr>
      <w:tblGrid>
        <w:gridCol w:w="2745"/>
        <w:gridCol w:w="1395"/>
      </w:tblGrid>
      <w:tr w:rsidR="000D7D44" w:rsidRPr="000D7D44" w:rsidTr="009E0542">
        <w:tc>
          <w:tcPr>
            <w:tcW w:w="2745" w:type="dxa"/>
            <w:shd w:val="clear" w:color="auto" w:fill="auto"/>
          </w:tcPr>
          <w:p w:rsidR="00163BFF" w:rsidRPr="000D7D44" w:rsidRDefault="00163BFF" w:rsidP="00832897">
            <w:pPr>
              <w:snapToGrid w:val="0"/>
              <w:rPr>
                <w:b/>
                <w:bCs/>
                <w:szCs w:val="24"/>
              </w:rPr>
            </w:pPr>
            <w:r w:rsidRPr="000D7D44">
              <w:rPr>
                <w:b/>
                <w:bCs/>
                <w:szCs w:val="24"/>
              </w:rPr>
              <w:t>Zachowanie</w:t>
            </w:r>
          </w:p>
        </w:tc>
        <w:tc>
          <w:tcPr>
            <w:tcW w:w="1395" w:type="dxa"/>
            <w:shd w:val="clear" w:color="auto" w:fill="auto"/>
          </w:tcPr>
          <w:p w:rsidR="00163BFF" w:rsidRPr="000D7D44" w:rsidRDefault="00163BFF" w:rsidP="00832897">
            <w:pPr>
              <w:snapToGrid w:val="0"/>
              <w:rPr>
                <w:b/>
                <w:bCs/>
                <w:szCs w:val="24"/>
              </w:rPr>
            </w:pPr>
            <w:r w:rsidRPr="000D7D44">
              <w:rPr>
                <w:b/>
                <w:bCs/>
                <w:szCs w:val="24"/>
              </w:rPr>
              <w:t>Skrót</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najwyższy</w:t>
            </w:r>
          </w:p>
        </w:tc>
        <w:tc>
          <w:tcPr>
            <w:tcW w:w="1395" w:type="dxa"/>
            <w:shd w:val="clear" w:color="auto" w:fill="auto"/>
          </w:tcPr>
          <w:p w:rsidR="00163BFF" w:rsidRPr="000D7D44" w:rsidRDefault="00163BFF" w:rsidP="00832897">
            <w:pPr>
              <w:snapToGrid w:val="0"/>
              <w:rPr>
                <w:szCs w:val="24"/>
              </w:rPr>
            </w:pPr>
            <w:r w:rsidRPr="000D7D44">
              <w:rPr>
                <w:szCs w:val="24"/>
              </w:rPr>
              <w:t>X</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wysoki</w:t>
            </w:r>
          </w:p>
        </w:tc>
        <w:tc>
          <w:tcPr>
            <w:tcW w:w="1395" w:type="dxa"/>
            <w:shd w:val="clear" w:color="auto" w:fill="auto"/>
          </w:tcPr>
          <w:p w:rsidR="00163BFF" w:rsidRPr="000D7D44" w:rsidRDefault="00163BFF" w:rsidP="00832897">
            <w:pPr>
              <w:snapToGrid w:val="0"/>
              <w:rPr>
                <w:szCs w:val="24"/>
              </w:rPr>
            </w:pPr>
            <w:r w:rsidRPr="000D7D44">
              <w:rPr>
                <w:szCs w:val="24"/>
              </w:rPr>
              <w:t>A</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dobry</w:t>
            </w:r>
          </w:p>
        </w:tc>
        <w:tc>
          <w:tcPr>
            <w:tcW w:w="1395" w:type="dxa"/>
            <w:shd w:val="clear" w:color="auto" w:fill="auto"/>
          </w:tcPr>
          <w:p w:rsidR="00163BFF" w:rsidRPr="000D7D44" w:rsidRDefault="00163BFF" w:rsidP="00832897">
            <w:pPr>
              <w:snapToGrid w:val="0"/>
              <w:rPr>
                <w:szCs w:val="24"/>
              </w:rPr>
            </w:pPr>
            <w:r w:rsidRPr="000D7D44">
              <w:rPr>
                <w:szCs w:val="24"/>
              </w:rPr>
              <w:t>B</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zadowalający</w:t>
            </w:r>
          </w:p>
        </w:tc>
        <w:tc>
          <w:tcPr>
            <w:tcW w:w="1395" w:type="dxa"/>
            <w:shd w:val="clear" w:color="auto" w:fill="auto"/>
          </w:tcPr>
          <w:p w:rsidR="00163BFF" w:rsidRPr="000D7D44" w:rsidRDefault="00163BFF" w:rsidP="00832897">
            <w:pPr>
              <w:snapToGrid w:val="0"/>
              <w:rPr>
                <w:szCs w:val="24"/>
              </w:rPr>
            </w:pPr>
            <w:r w:rsidRPr="000D7D44">
              <w:rPr>
                <w:szCs w:val="24"/>
              </w:rPr>
              <w:t>C</w:t>
            </w:r>
          </w:p>
        </w:tc>
      </w:tr>
      <w:tr w:rsidR="000D7D44" w:rsidRPr="000D7D44" w:rsidTr="009E0542">
        <w:tc>
          <w:tcPr>
            <w:tcW w:w="2745" w:type="dxa"/>
            <w:shd w:val="clear" w:color="auto" w:fill="auto"/>
          </w:tcPr>
          <w:p w:rsidR="00163BFF" w:rsidRPr="000D7D44" w:rsidRDefault="00163BFF" w:rsidP="00832897">
            <w:pPr>
              <w:snapToGrid w:val="0"/>
              <w:rPr>
                <w:szCs w:val="24"/>
              </w:rPr>
            </w:pPr>
            <w:r w:rsidRPr="000D7D44">
              <w:rPr>
                <w:szCs w:val="24"/>
              </w:rPr>
              <w:t>Poziom niezadowalający</w:t>
            </w:r>
          </w:p>
        </w:tc>
        <w:tc>
          <w:tcPr>
            <w:tcW w:w="1395" w:type="dxa"/>
            <w:shd w:val="clear" w:color="auto" w:fill="auto"/>
          </w:tcPr>
          <w:p w:rsidR="00163BFF" w:rsidRPr="000D7D44" w:rsidRDefault="00163BFF" w:rsidP="00832897">
            <w:pPr>
              <w:snapToGrid w:val="0"/>
              <w:rPr>
                <w:szCs w:val="24"/>
              </w:rPr>
            </w:pPr>
            <w:r w:rsidRPr="000D7D44">
              <w:rPr>
                <w:szCs w:val="24"/>
              </w:rPr>
              <w:t>D</w:t>
            </w:r>
          </w:p>
        </w:tc>
      </w:tr>
    </w:tbl>
    <w:p w:rsidR="00163BFF" w:rsidRPr="000D7D44" w:rsidRDefault="00163BFF" w:rsidP="009233A9">
      <w:pPr>
        <w:pStyle w:val="Nagwek4"/>
        <w:numPr>
          <w:ilvl w:val="0"/>
          <w:numId w:val="4"/>
        </w:numPr>
        <w:ind w:left="782" w:hanging="357"/>
      </w:pPr>
      <w:r w:rsidRPr="000D7D44">
        <w:t>Wychowawca klasy ustala ocenę roczną lub śródroczną z zachowania ucznia na podstawie:</w:t>
      </w:r>
    </w:p>
    <w:p w:rsidR="00163BFF" w:rsidRPr="000D7D44" w:rsidRDefault="00656007" w:rsidP="009233A9">
      <w:pPr>
        <w:pStyle w:val="Nagwek4"/>
        <w:numPr>
          <w:ilvl w:val="1"/>
          <w:numId w:val="4"/>
        </w:numPr>
      </w:pPr>
      <w:r w:rsidRPr="000D7D44">
        <w:t>własnych obserwacji;</w:t>
      </w:r>
    </w:p>
    <w:p w:rsidR="00163BFF" w:rsidRPr="000D7D44" w:rsidRDefault="00656007" w:rsidP="009233A9">
      <w:pPr>
        <w:pStyle w:val="Nagwek4"/>
        <w:numPr>
          <w:ilvl w:val="1"/>
          <w:numId w:val="4"/>
        </w:numPr>
      </w:pPr>
      <w:r w:rsidRPr="000D7D44">
        <w:t>samooceny ucznia (obowiązkowo);</w:t>
      </w:r>
    </w:p>
    <w:p w:rsidR="00163BFF" w:rsidRPr="000D7D44" w:rsidRDefault="00656007" w:rsidP="009233A9">
      <w:pPr>
        <w:pStyle w:val="Nagwek4"/>
        <w:numPr>
          <w:ilvl w:val="1"/>
          <w:numId w:val="4"/>
        </w:numPr>
      </w:pPr>
      <w:r w:rsidRPr="000D7D44">
        <w:t>opinii klasy (obowiązkowo);</w:t>
      </w:r>
    </w:p>
    <w:p w:rsidR="00163BFF" w:rsidRPr="000D7D44" w:rsidRDefault="00163BFF" w:rsidP="009233A9">
      <w:pPr>
        <w:pStyle w:val="Nagwek4"/>
        <w:numPr>
          <w:ilvl w:val="1"/>
          <w:numId w:val="4"/>
        </w:numPr>
      </w:pPr>
      <w:r w:rsidRPr="000D7D44">
        <w:t>informacji o zachowaniu ucznia umieszczonych w zgromadzonej dokumentacji(np. zapiski, notatki, a także opinie i orzeczenia, w tym opinie z PP</w:t>
      </w:r>
      <w:r w:rsidR="00656007" w:rsidRPr="000D7D44">
        <w:t>P);</w:t>
      </w:r>
    </w:p>
    <w:p w:rsidR="00163BFF" w:rsidRPr="000D7D44" w:rsidRDefault="00163BFF" w:rsidP="009233A9">
      <w:pPr>
        <w:pStyle w:val="Nagwek4"/>
        <w:numPr>
          <w:ilvl w:val="1"/>
          <w:numId w:val="4"/>
        </w:numPr>
      </w:pPr>
      <w:r w:rsidRPr="000D7D44">
        <w:t>opinii nau</w:t>
      </w:r>
      <w:r w:rsidR="00656007" w:rsidRPr="000D7D44">
        <w:t>czycieli uczących (obowiązkowo);</w:t>
      </w:r>
    </w:p>
    <w:p w:rsidR="00163BFF" w:rsidRPr="000D7D44" w:rsidRDefault="00163BFF" w:rsidP="009233A9">
      <w:pPr>
        <w:pStyle w:val="Nagwek4"/>
        <w:numPr>
          <w:ilvl w:val="1"/>
          <w:numId w:val="4"/>
        </w:numPr>
      </w:pPr>
      <w:r w:rsidRPr="000D7D44">
        <w:t xml:space="preserve">opinii </w:t>
      </w:r>
      <w:r w:rsidR="00656007" w:rsidRPr="000D7D44">
        <w:t>nauczycieli nie uczących ucznia;</w:t>
      </w:r>
    </w:p>
    <w:p w:rsidR="00163BFF" w:rsidRPr="000D7D44" w:rsidRDefault="00163BFF" w:rsidP="009233A9">
      <w:pPr>
        <w:pStyle w:val="Nagwek4"/>
        <w:numPr>
          <w:ilvl w:val="1"/>
          <w:numId w:val="4"/>
        </w:numPr>
      </w:pPr>
      <w:r w:rsidRPr="000D7D44">
        <w:t>konsultacji z pedagogiem szkolnym ( jeżeli zgłosi zastrzeżenia np. dotyczące za</w:t>
      </w:r>
      <w:r w:rsidR="00656007" w:rsidRPr="000D7D44">
        <w:t>pisów w opinii psychologicznej);</w:t>
      </w:r>
    </w:p>
    <w:p w:rsidR="00163BFF" w:rsidRPr="000D7D44" w:rsidRDefault="00163BFF" w:rsidP="009233A9">
      <w:pPr>
        <w:pStyle w:val="Nagwek4"/>
        <w:numPr>
          <w:ilvl w:val="1"/>
          <w:numId w:val="4"/>
        </w:numPr>
      </w:pPr>
      <w:r w:rsidRPr="000D7D44">
        <w:lastRenderedPageBreak/>
        <w:t>uwag pracowników szkoły (jeżeli zgłaszali spostrzeżenia).</w:t>
      </w:r>
    </w:p>
    <w:p w:rsidR="00163BFF" w:rsidRPr="000D7D44" w:rsidRDefault="00163BFF" w:rsidP="009233A9">
      <w:pPr>
        <w:pStyle w:val="Nagwek4"/>
        <w:numPr>
          <w:ilvl w:val="0"/>
          <w:numId w:val="4"/>
        </w:numPr>
        <w:ind w:left="782" w:hanging="357"/>
      </w:pPr>
      <w:r w:rsidRPr="000D7D44">
        <w:t>Poziom najwyższy X otrzymuje uczeń, który:</w:t>
      </w:r>
    </w:p>
    <w:p w:rsidR="00163BFF" w:rsidRPr="000D7D44" w:rsidRDefault="00163BFF" w:rsidP="009233A9">
      <w:pPr>
        <w:pStyle w:val="Nagwek4"/>
        <w:numPr>
          <w:ilvl w:val="1"/>
          <w:numId w:val="4"/>
        </w:numPr>
      </w:pPr>
      <w:r w:rsidRPr="000D7D44">
        <w:t>spełn</w:t>
      </w:r>
      <w:r w:rsidR="00656007" w:rsidRPr="000D7D44">
        <w:t>ia kryteria poziomu wysokiego A;</w:t>
      </w:r>
    </w:p>
    <w:p w:rsidR="00163BFF" w:rsidRPr="000D7D44" w:rsidRDefault="00163BFF" w:rsidP="009233A9">
      <w:pPr>
        <w:pStyle w:val="Nagwek4"/>
        <w:numPr>
          <w:ilvl w:val="1"/>
          <w:numId w:val="4"/>
        </w:numPr>
      </w:pPr>
      <w:r w:rsidRPr="000D7D44">
        <w:t xml:space="preserve">jest pozytywnym wzorem do </w:t>
      </w:r>
      <w:r w:rsidR="00656007" w:rsidRPr="000D7D44">
        <w:t>naśladowania dla innych uczniów;</w:t>
      </w:r>
    </w:p>
    <w:p w:rsidR="00163BFF" w:rsidRPr="000D7D44" w:rsidRDefault="00656007" w:rsidP="009233A9">
      <w:pPr>
        <w:pStyle w:val="Nagwek4"/>
        <w:numPr>
          <w:ilvl w:val="1"/>
          <w:numId w:val="4"/>
        </w:numPr>
      </w:pPr>
      <w:r w:rsidRPr="000D7D44">
        <w:t>nie ma uwag negatywnych;</w:t>
      </w:r>
    </w:p>
    <w:p w:rsidR="00163BFF" w:rsidRPr="000D7D44" w:rsidRDefault="00163BFF" w:rsidP="009233A9">
      <w:pPr>
        <w:pStyle w:val="Nagwek4"/>
        <w:numPr>
          <w:ilvl w:val="1"/>
          <w:numId w:val="4"/>
        </w:numPr>
      </w:pPr>
      <w:r w:rsidRPr="000D7D44">
        <w:t>dostarcza usprawiedliwienia wszystkich nieobecności w terminie wyznaczonym przez Statut Szkoły ora</w:t>
      </w:r>
      <w:r w:rsidR="00656007" w:rsidRPr="000D7D44">
        <w:t>z nie się spóźnia się na lekcje;</w:t>
      </w:r>
    </w:p>
    <w:p w:rsidR="00163BFF" w:rsidRPr="000D7D44" w:rsidRDefault="00163BFF" w:rsidP="009233A9">
      <w:pPr>
        <w:pStyle w:val="Nagwek4"/>
        <w:numPr>
          <w:ilvl w:val="1"/>
          <w:numId w:val="4"/>
        </w:numPr>
      </w:pPr>
      <w:r w:rsidRPr="000D7D44">
        <w:t>jest pilny w nauce i sumienny w pełnieniu obowiązków po</w:t>
      </w:r>
      <w:r w:rsidR="00656007" w:rsidRPr="000D7D44">
        <w:t>wierzonych mu przez nauczyciela;</w:t>
      </w:r>
    </w:p>
    <w:p w:rsidR="00163BFF" w:rsidRPr="000D7D44" w:rsidRDefault="00163BFF" w:rsidP="009233A9">
      <w:pPr>
        <w:pStyle w:val="Nagwek4"/>
        <w:numPr>
          <w:ilvl w:val="1"/>
          <w:numId w:val="4"/>
        </w:numPr>
      </w:pPr>
      <w:r w:rsidRPr="000D7D44">
        <w:t>systematycznie nosi strój zgodnie z zasadami ubierania</w:t>
      </w:r>
      <w:r w:rsidR="00656007" w:rsidRPr="000D7D44">
        <w:t xml:space="preserve"> się uczniów na terenie szkoły;</w:t>
      </w:r>
    </w:p>
    <w:p w:rsidR="00163BFF" w:rsidRPr="000D7D44" w:rsidRDefault="00163BFF" w:rsidP="009233A9">
      <w:pPr>
        <w:pStyle w:val="Nagwek4"/>
        <w:numPr>
          <w:ilvl w:val="1"/>
          <w:numId w:val="4"/>
        </w:numPr>
      </w:pPr>
      <w:r w:rsidRPr="000D7D44">
        <w:t>prezentuje postawy zgodne z Programem Wy</w:t>
      </w:r>
      <w:r w:rsidR="00656007" w:rsidRPr="000D7D44">
        <w:t>chowawczym Szkoły;</w:t>
      </w:r>
    </w:p>
    <w:p w:rsidR="00163BFF" w:rsidRPr="000D7D44" w:rsidRDefault="00163BFF" w:rsidP="009233A9">
      <w:pPr>
        <w:pStyle w:val="Nagwek4"/>
        <w:numPr>
          <w:ilvl w:val="1"/>
          <w:numId w:val="4"/>
        </w:numPr>
      </w:pPr>
      <w:r w:rsidRPr="000D7D44">
        <w:t>ponadto uczeń ten spełnia co najmniej 4 z następujących kryteriów:</w:t>
      </w:r>
    </w:p>
    <w:p w:rsidR="00163BFF" w:rsidRPr="000D7D44" w:rsidRDefault="00163BFF" w:rsidP="009233A9">
      <w:pPr>
        <w:pStyle w:val="Nagwek4"/>
        <w:numPr>
          <w:ilvl w:val="1"/>
          <w:numId w:val="4"/>
        </w:numPr>
      </w:pPr>
      <w:r w:rsidRPr="000D7D44">
        <w:t>wykazuje inicjatywę w podejmowani</w:t>
      </w:r>
      <w:r w:rsidR="00EA6B5F" w:rsidRPr="000D7D44">
        <w:t>u prac na rzecz klasy, szkoły i </w:t>
      </w:r>
      <w:r w:rsidRPr="000D7D44">
        <w:t>środowiska,</w:t>
      </w:r>
    </w:p>
    <w:p w:rsidR="00163BFF" w:rsidRPr="000D7D44" w:rsidRDefault="00163BFF" w:rsidP="009233A9">
      <w:pPr>
        <w:pStyle w:val="Nagwek4"/>
        <w:numPr>
          <w:ilvl w:val="1"/>
          <w:numId w:val="4"/>
        </w:numPr>
      </w:pPr>
      <w:r w:rsidRPr="000D7D44">
        <w:t>pracuje twórczo i samodzielnie osiągając sukcesy szkolne,</w:t>
      </w:r>
    </w:p>
    <w:p w:rsidR="00163BFF" w:rsidRPr="000D7D44" w:rsidRDefault="00163BFF" w:rsidP="009233A9">
      <w:pPr>
        <w:pStyle w:val="Nagwek4"/>
        <w:numPr>
          <w:ilvl w:val="1"/>
          <w:numId w:val="4"/>
        </w:numPr>
      </w:pPr>
      <w:r w:rsidRPr="000D7D44">
        <w:t>umie taktownie przedstawiać swoje racje,</w:t>
      </w:r>
    </w:p>
    <w:p w:rsidR="00163BFF" w:rsidRPr="000D7D44" w:rsidRDefault="00163BFF" w:rsidP="009233A9">
      <w:pPr>
        <w:pStyle w:val="Nagwek4"/>
        <w:numPr>
          <w:ilvl w:val="1"/>
          <w:numId w:val="4"/>
        </w:numPr>
      </w:pPr>
      <w:r w:rsidRPr="000D7D44">
        <w:t>na tle klasy wyróżnia się kulturą osobistą wobec wszystkich pracowników szkoły i kolegów oraz prezentuje taką postawę na wszystkich zajęciach organizowanych przez szkołę i poza nią,</w:t>
      </w:r>
    </w:p>
    <w:p w:rsidR="00163BFF" w:rsidRPr="000D7D44" w:rsidRDefault="00163BFF" w:rsidP="009233A9">
      <w:pPr>
        <w:pStyle w:val="Nagwek4"/>
        <w:numPr>
          <w:ilvl w:val="1"/>
          <w:numId w:val="4"/>
        </w:numPr>
      </w:pPr>
      <w:r w:rsidRPr="000D7D44">
        <w:t>nigdy nie używa wulgarnego słownictwa,</w:t>
      </w:r>
    </w:p>
    <w:p w:rsidR="00163BFF" w:rsidRPr="000D7D44" w:rsidRDefault="00163BFF" w:rsidP="009233A9">
      <w:pPr>
        <w:pStyle w:val="Nagwek4"/>
        <w:numPr>
          <w:ilvl w:val="1"/>
          <w:numId w:val="4"/>
        </w:numPr>
      </w:pPr>
      <w:r w:rsidRPr="000D7D44">
        <w:t>jest uczciwy – nie ściąga na sprawdzianach, przedstawia tylko prace wykonane samodzielnie.</w:t>
      </w:r>
    </w:p>
    <w:p w:rsidR="00163BFF" w:rsidRPr="000D7D44" w:rsidRDefault="00163BFF" w:rsidP="009233A9">
      <w:pPr>
        <w:pStyle w:val="Nagwek4"/>
        <w:numPr>
          <w:ilvl w:val="0"/>
          <w:numId w:val="4"/>
        </w:numPr>
        <w:ind w:left="782" w:hanging="357"/>
      </w:pPr>
      <w:r w:rsidRPr="000D7D44">
        <w:t>Poziom wysoki A otrzymuje uczeń, który:</w:t>
      </w:r>
    </w:p>
    <w:p w:rsidR="00163BFF" w:rsidRPr="000D7D44" w:rsidRDefault="00163BFF" w:rsidP="009233A9">
      <w:pPr>
        <w:pStyle w:val="Nagwek4"/>
        <w:numPr>
          <w:ilvl w:val="1"/>
          <w:numId w:val="4"/>
        </w:numPr>
      </w:pPr>
      <w:r w:rsidRPr="000D7D44">
        <w:t>spe</w:t>
      </w:r>
      <w:r w:rsidR="00656007" w:rsidRPr="000D7D44">
        <w:t>łnia kryteria poziomu dobrego B;</w:t>
      </w:r>
    </w:p>
    <w:p w:rsidR="00163BFF" w:rsidRPr="000D7D44" w:rsidRDefault="00656007" w:rsidP="009233A9">
      <w:pPr>
        <w:pStyle w:val="Nagwek4"/>
        <w:numPr>
          <w:ilvl w:val="1"/>
          <w:numId w:val="4"/>
        </w:numPr>
      </w:pPr>
      <w:r w:rsidRPr="000D7D44">
        <w:t>nie otrzymał kary statutowe;</w:t>
      </w:r>
    </w:p>
    <w:p w:rsidR="00163BFF" w:rsidRPr="000D7D44" w:rsidRDefault="00163BFF" w:rsidP="009233A9">
      <w:pPr>
        <w:pStyle w:val="Nagwek4"/>
        <w:numPr>
          <w:ilvl w:val="1"/>
          <w:numId w:val="4"/>
        </w:numPr>
      </w:pPr>
      <w:r w:rsidRPr="000D7D44">
        <w:t>ma wsz</w:t>
      </w:r>
      <w:r w:rsidR="00656007" w:rsidRPr="000D7D44">
        <w:t>ystkie godziny usprawiedliwione;</w:t>
      </w:r>
    </w:p>
    <w:p w:rsidR="00163BFF" w:rsidRPr="000D7D44" w:rsidRDefault="00163BFF" w:rsidP="009233A9">
      <w:pPr>
        <w:pStyle w:val="Nagwek4"/>
        <w:numPr>
          <w:ilvl w:val="1"/>
          <w:numId w:val="4"/>
        </w:numPr>
      </w:pPr>
      <w:r w:rsidRPr="000D7D44">
        <w:t>prezentuje postawy zgodne z Programem Wychowawczy</w:t>
      </w:r>
      <w:r w:rsidR="00656007" w:rsidRPr="000D7D44">
        <w:t>m Szkoły;</w:t>
      </w:r>
    </w:p>
    <w:p w:rsidR="00163BFF" w:rsidRPr="000D7D44" w:rsidRDefault="00163BFF" w:rsidP="009233A9">
      <w:pPr>
        <w:pStyle w:val="Nagwek4"/>
        <w:numPr>
          <w:ilvl w:val="1"/>
          <w:numId w:val="4"/>
        </w:numPr>
      </w:pPr>
      <w:r w:rsidRPr="000D7D44">
        <w:t>ponadto uczeń ten spełnia co najmniej 4 z następujących kryteriów:</w:t>
      </w:r>
    </w:p>
    <w:p w:rsidR="00163BFF" w:rsidRPr="000D7D44" w:rsidRDefault="00163BFF" w:rsidP="009233A9">
      <w:pPr>
        <w:pStyle w:val="Nagwek4"/>
        <w:numPr>
          <w:ilvl w:val="1"/>
          <w:numId w:val="4"/>
        </w:numPr>
      </w:pPr>
      <w:r w:rsidRPr="000D7D44">
        <w:t>starannie i systematy</w:t>
      </w:r>
      <w:r w:rsidR="00656007" w:rsidRPr="000D7D44">
        <w:t>cznie przygotowuje się do zajęć;</w:t>
      </w:r>
    </w:p>
    <w:p w:rsidR="00163BFF" w:rsidRPr="000D7D44" w:rsidRDefault="00163BFF" w:rsidP="009233A9">
      <w:pPr>
        <w:pStyle w:val="Nagwek4"/>
        <w:numPr>
          <w:ilvl w:val="1"/>
          <w:numId w:val="4"/>
        </w:numPr>
      </w:pPr>
      <w:r w:rsidRPr="000D7D44">
        <w:t>szanuje rów</w:t>
      </w:r>
      <w:r w:rsidR="00656007" w:rsidRPr="000D7D44">
        <w:t>ieśników i wszystkich dorosłych;</w:t>
      </w:r>
    </w:p>
    <w:p w:rsidR="00163BFF" w:rsidRPr="000D7D44" w:rsidRDefault="00163BFF" w:rsidP="009233A9">
      <w:pPr>
        <w:pStyle w:val="Nagwek4"/>
        <w:numPr>
          <w:ilvl w:val="1"/>
          <w:numId w:val="4"/>
        </w:numPr>
      </w:pPr>
      <w:r w:rsidRPr="000D7D44">
        <w:t>chętnie bierze udział w pracach na rzec</w:t>
      </w:r>
      <w:r w:rsidR="00656007" w:rsidRPr="000D7D44">
        <w:t>z klasy lub szkoły i środowiska;</w:t>
      </w:r>
    </w:p>
    <w:p w:rsidR="00163BFF" w:rsidRPr="000D7D44" w:rsidRDefault="00163BFF" w:rsidP="009233A9">
      <w:pPr>
        <w:pStyle w:val="Nagwek4"/>
        <w:numPr>
          <w:ilvl w:val="1"/>
          <w:numId w:val="4"/>
        </w:numPr>
      </w:pPr>
      <w:r w:rsidRPr="000D7D44">
        <w:t>wywiązu</w:t>
      </w:r>
      <w:r w:rsidR="00656007" w:rsidRPr="000D7D44">
        <w:t>je się z powierzonych zadań;</w:t>
      </w:r>
    </w:p>
    <w:p w:rsidR="00163BFF" w:rsidRPr="000D7D44" w:rsidRDefault="00163BFF" w:rsidP="009233A9">
      <w:pPr>
        <w:pStyle w:val="Nagwek4"/>
        <w:numPr>
          <w:ilvl w:val="1"/>
          <w:numId w:val="4"/>
        </w:numPr>
      </w:pPr>
      <w:r w:rsidRPr="000D7D44">
        <w:lastRenderedPageBreak/>
        <w:t xml:space="preserve">jest kulturalny, nie przeszkadza w </w:t>
      </w:r>
      <w:r w:rsidR="00EA6B5F" w:rsidRPr="000D7D44">
        <w:t>prowadzeniu zajęć, nie popada w </w:t>
      </w:r>
      <w:r w:rsidRPr="000D7D44">
        <w:t>konflikty</w:t>
      </w:r>
      <w:r w:rsidR="00656007" w:rsidRPr="000D7D44">
        <w:t xml:space="preserve"> z kolegami i osobami starszymi;</w:t>
      </w:r>
    </w:p>
    <w:p w:rsidR="00163BFF" w:rsidRPr="000D7D44" w:rsidRDefault="00163BFF" w:rsidP="009233A9">
      <w:pPr>
        <w:pStyle w:val="Nagwek4"/>
        <w:numPr>
          <w:ilvl w:val="1"/>
          <w:numId w:val="4"/>
        </w:numPr>
      </w:pPr>
      <w:r w:rsidRPr="000D7D44">
        <w:t>jest prawdomówny, nie oszuku</w:t>
      </w:r>
      <w:r w:rsidR="00656007" w:rsidRPr="000D7D44">
        <w:t>je pracowników szkoły i kolegów;</w:t>
      </w:r>
    </w:p>
    <w:p w:rsidR="00163BFF" w:rsidRPr="000D7D44" w:rsidRDefault="00163BFF" w:rsidP="009233A9">
      <w:pPr>
        <w:pStyle w:val="Nagwek4"/>
        <w:numPr>
          <w:ilvl w:val="1"/>
          <w:numId w:val="4"/>
        </w:numPr>
      </w:pPr>
      <w:r w:rsidRPr="000D7D44">
        <w:t>zasadniczo nosi strój zgodnie z zasadami ubierania się uc</w:t>
      </w:r>
      <w:r w:rsidR="00656007" w:rsidRPr="000D7D44">
        <w:t>zniów na terenie szkoły;</w:t>
      </w:r>
    </w:p>
    <w:p w:rsidR="00163BFF" w:rsidRPr="000D7D44" w:rsidRDefault="00163BFF" w:rsidP="009233A9">
      <w:pPr>
        <w:pStyle w:val="Nagwek4"/>
        <w:numPr>
          <w:ilvl w:val="0"/>
          <w:numId w:val="4"/>
        </w:numPr>
        <w:ind w:left="782" w:hanging="357"/>
      </w:pPr>
      <w:r w:rsidRPr="000D7D44">
        <w:t xml:space="preserve"> Poziom dobry B otrzymuje uczeń, który:</w:t>
      </w:r>
    </w:p>
    <w:p w:rsidR="00163BFF" w:rsidRPr="000D7D44" w:rsidRDefault="00163BFF" w:rsidP="009233A9">
      <w:pPr>
        <w:pStyle w:val="Nagwek4"/>
        <w:numPr>
          <w:ilvl w:val="1"/>
          <w:numId w:val="4"/>
        </w:numPr>
      </w:pPr>
      <w:r w:rsidRPr="000D7D44">
        <w:t>otrzymał co</w:t>
      </w:r>
      <w:r w:rsidR="00656007" w:rsidRPr="000D7D44">
        <w:t xml:space="preserve"> najwyżej upomnienie wychowawcy;</w:t>
      </w:r>
    </w:p>
    <w:p w:rsidR="00163BFF" w:rsidRPr="000D7D44" w:rsidRDefault="00163BFF" w:rsidP="009233A9">
      <w:pPr>
        <w:pStyle w:val="Nagwek4"/>
        <w:numPr>
          <w:ilvl w:val="1"/>
          <w:numId w:val="4"/>
        </w:numPr>
      </w:pPr>
      <w:r w:rsidRPr="000D7D44">
        <w:t>przestrzega Statutu szkoły i pracuje na miarę swoich możliw</w:t>
      </w:r>
      <w:r w:rsidR="00656007" w:rsidRPr="000D7D44">
        <w:t>ości;</w:t>
      </w:r>
    </w:p>
    <w:p w:rsidR="00163BFF" w:rsidRPr="000D7D44" w:rsidRDefault="00163BFF" w:rsidP="009233A9">
      <w:pPr>
        <w:pStyle w:val="Nagwek4"/>
        <w:numPr>
          <w:ilvl w:val="1"/>
          <w:numId w:val="4"/>
        </w:numPr>
      </w:pPr>
      <w:r w:rsidRPr="000D7D44">
        <w:t xml:space="preserve">zasadniczo prezentuje postawy zgodne </w:t>
      </w:r>
      <w:r w:rsidR="00656007" w:rsidRPr="000D7D44">
        <w:t>z Programem Wychowawczym Szkoły;</w:t>
      </w:r>
    </w:p>
    <w:p w:rsidR="00163BFF" w:rsidRPr="000D7D44" w:rsidRDefault="00163BFF" w:rsidP="009233A9">
      <w:pPr>
        <w:pStyle w:val="Nagwek4"/>
        <w:numPr>
          <w:ilvl w:val="1"/>
          <w:numId w:val="4"/>
        </w:numPr>
      </w:pPr>
      <w:r w:rsidRPr="000D7D44">
        <w:t>sporadycznie nie nosi stroju zgodnie z zasadami ubierania</w:t>
      </w:r>
      <w:r w:rsidR="00656007" w:rsidRPr="000D7D44">
        <w:t xml:space="preserve"> się uczniów na terenie szkoły;</w:t>
      </w:r>
    </w:p>
    <w:p w:rsidR="00163BFF" w:rsidRPr="000D7D44" w:rsidRDefault="00163BFF" w:rsidP="009233A9">
      <w:pPr>
        <w:pStyle w:val="Nagwek4"/>
        <w:numPr>
          <w:ilvl w:val="1"/>
          <w:numId w:val="4"/>
        </w:numPr>
      </w:pPr>
      <w:r w:rsidRPr="000D7D44">
        <w:t>ponadto uczeń ten spełnia co najmniej 4 z następujących kryteriów</w:t>
      </w:r>
      <w:r w:rsidR="00376F92" w:rsidRPr="000D7D44">
        <w:t>;</w:t>
      </w:r>
    </w:p>
    <w:p w:rsidR="00163BFF" w:rsidRPr="000D7D44" w:rsidRDefault="00163BFF" w:rsidP="009233A9">
      <w:pPr>
        <w:pStyle w:val="Nagwek4"/>
        <w:numPr>
          <w:ilvl w:val="1"/>
          <w:numId w:val="4"/>
        </w:numPr>
      </w:pPr>
      <w:r w:rsidRPr="000D7D44">
        <w:t>z szacunkiem odnosi się do kolegów i osób starszych</w:t>
      </w:r>
      <w:r w:rsidR="00376F92" w:rsidRPr="000D7D44">
        <w:t>;</w:t>
      </w:r>
    </w:p>
    <w:p w:rsidR="00163BFF" w:rsidRPr="000D7D44" w:rsidRDefault="00163BFF" w:rsidP="009233A9">
      <w:pPr>
        <w:pStyle w:val="Nagwek4"/>
        <w:numPr>
          <w:ilvl w:val="1"/>
          <w:numId w:val="4"/>
        </w:numPr>
      </w:pPr>
      <w:r w:rsidRPr="000D7D44">
        <w:t>dba o kulturę języka</w:t>
      </w:r>
      <w:r w:rsidR="00376F92" w:rsidRPr="000D7D44">
        <w:t>;</w:t>
      </w:r>
    </w:p>
    <w:p w:rsidR="00163BFF" w:rsidRPr="000D7D44" w:rsidRDefault="00163BFF" w:rsidP="009233A9">
      <w:pPr>
        <w:pStyle w:val="Nagwek4"/>
        <w:numPr>
          <w:ilvl w:val="1"/>
          <w:numId w:val="4"/>
        </w:numPr>
      </w:pPr>
      <w:r w:rsidRPr="000D7D44">
        <w:t>nie ulega nałogom</w:t>
      </w:r>
      <w:r w:rsidR="00376F92" w:rsidRPr="000D7D44">
        <w:t>;</w:t>
      </w:r>
    </w:p>
    <w:p w:rsidR="00163BFF" w:rsidRPr="000D7D44" w:rsidRDefault="00163BFF" w:rsidP="009233A9">
      <w:pPr>
        <w:pStyle w:val="Nagwek4"/>
        <w:numPr>
          <w:ilvl w:val="1"/>
          <w:numId w:val="4"/>
        </w:numPr>
      </w:pPr>
      <w:r w:rsidRPr="000D7D44">
        <w:t>bezwzględnie szanuje własność szkolną i ko</w:t>
      </w:r>
      <w:r w:rsidR="00656007" w:rsidRPr="000D7D44">
        <w:t>legów, dba o porządek otoczenia;</w:t>
      </w:r>
    </w:p>
    <w:p w:rsidR="00163BFF" w:rsidRPr="000D7D44" w:rsidRDefault="00163BFF" w:rsidP="009233A9">
      <w:pPr>
        <w:pStyle w:val="Nagwek4"/>
        <w:numPr>
          <w:ilvl w:val="1"/>
          <w:numId w:val="4"/>
        </w:numPr>
      </w:pPr>
      <w:r w:rsidRPr="000D7D44">
        <w:t>w każdej sytuacji bezwzględnie przestrzega zasad bezpieczeńst</w:t>
      </w:r>
      <w:r w:rsidR="00656007" w:rsidRPr="000D7D44">
        <w:t>wa ustalonych przez nauczyciela;</w:t>
      </w:r>
    </w:p>
    <w:p w:rsidR="00163BFF" w:rsidRPr="000D7D44" w:rsidRDefault="00163BFF" w:rsidP="009233A9">
      <w:pPr>
        <w:pStyle w:val="Nagwek4"/>
        <w:numPr>
          <w:ilvl w:val="1"/>
          <w:numId w:val="4"/>
        </w:numPr>
      </w:pPr>
      <w:r w:rsidRPr="000D7D44">
        <w:t>nie uczestniczy w kłótniach i bójkach, szczeg</w:t>
      </w:r>
      <w:r w:rsidR="00656007" w:rsidRPr="000D7D44">
        <w:t>ólnie z młodszymi lub słabszymi;</w:t>
      </w:r>
    </w:p>
    <w:p w:rsidR="00163BFF" w:rsidRPr="000D7D44" w:rsidRDefault="00163BFF" w:rsidP="009233A9">
      <w:pPr>
        <w:pStyle w:val="Nagwek4"/>
        <w:numPr>
          <w:ilvl w:val="1"/>
          <w:numId w:val="4"/>
        </w:numPr>
      </w:pPr>
      <w:r w:rsidRPr="000D7D44">
        <w:t>nie niszczy przyrody.</w:t>
      </w:r>
    </w:p>
    <w:p w:rsidR="00163BFF" w:rsidRPr="000D7D44" w:rsidRDefault="00163BFF" w:rsidP="009233A9">
      <w:pPr>
        <w:pStyle w:val="Nagwek4"/>
        <w:numPr>
          <w:ilvl w:val="0"/>
          <w:numId w:val="4"/>
        </w:numPr>
        <w:ind w:left="782" w:hanging="357"/>
      </w:pPr>
      <w:r w:rsidRPr="000D7D44">
        <w:t>Poziom zadowalający C otrzymuje uczeń, który:</w:t>
      </w:r>
    </w:p>
    <w:p w:rsidR="00163BFF" w:rsidRPr="000D7D44" w:rsidRDefault="00163BFF" w:rsidP="009233A9">
      <w:pPr>
        <w:pStyle w:val="Nagwek4"/>
        <w:numPr>
          <w:ilvl w:val="1"/>
          <w:numId w:val="4"/>
        </w:numPr>
      </w:pPr>
      <w:r w:rsidRPr="000D7D44">
        <w:t>otrzyma</w:t>
      </w:r>
      <w:r w:rsidR="00205F95" w:rsidRPr="000D7D44">
        <w:t>ł co najwyżej naganę wychowawcy;</w:t>
      </w:r>
    </w:p>
    <w:p w:rsidR="00163BFF" w:rsidRPr="000D7D44" w:rsidRDefault="00163BFF" w:rsidP="009233A9">
      <w:pPr>
        <w:pStyle w:val="Nagwek4"/>
        <w:numPr>
          <w:ilvl w:val="1"/>
          <w:numId w:val="4"/>
        </w:numPr>
      </w:pPr>
      <w:r w:rsidRPr="000D7D44">
        <w:t>nieregular</w:t>
      </w:r>
      <w:r w:rsidR="00FE479B" w:rsidRPr="000D7D44">
        <w:t>nie usprawiedliwia nieobecności</w:t>
      </w:r>
      <w:r w:rsidR="00205F95" w:rsidRPr="000D7D44">
        <w:t>;</w:t>
      </w:r>
    </w:p>
    <w:p w:rsidR="00163BFF" w:rsidRPr="000D7D44" w:rsidRDefault="00163BFF" w:rsidP="009233A9">
      <w:pPr>
        <w:pStyle w:val="Nagwek4"/>
        <w:numPr>
          <w:ilvl w:val="1"/>
          <w:numId w:val="4"/>
        </w:numPr>
      </w:pPr>
      <w:r w:rsidRPr="000D7D44">
        <w:t>nie pra</w:t>
      </w:r>
      <w:r w:rsidR="00205F95" w:rsidRPr="000D7D44">
        <w:t>cuje na miarę swoich możliwości;</w:t>
      </w:r>
    </w:p>
    <w:p w:rsidR="00163BFF" w:rsidRPr="000D7D44" w:rsidRDefault="00163BFF" w:rsidP="009233A9">
      <w:pPr>
        <w:pStyle w:val="Nagwek4"/>
        <w:numPr>
          <w:ilvl w:val="1"/>
          <w:numId w:val="4"/>
        </w:numPr>
      </w:pPr>
      <w:r w:rsidRPr="000D7D44">
        <w:t>uczestn</w:t>
      </w:r>
      <w:r w:rsidR="00205F95" w:rsidRPr="000D7D44">
        <w:t>iczył w kłótniach i konfliktach;</w:t>
      </w:r>
    </w:p>
    <w:p w:rsidR="00163BFF" w:rsidRPr="000D7D44" w:rsidRDefault="00163BFF" w:rsidP="009233A9">
      <w:pPr>
        <w:pStyle w:val="Nagwek4"/>
        <w:numPr>
          <w:ilvl w:val="1"/>
          <w:numId w:val="4"/>
        </w:numPr>
      </w:pPr>
      <w:r w:rsidRPr="000D7D44">
        <w:t>ponadto uczeń ten spełnia co najmniej 2 z następujących kryteriów:</w:t>
      </w:r>
    </w:p>
    <w:p w:rsidR="00163BFF" w:rsidRPr="000D7D44" w:rsidRDefault="00163BFF" w:rsidP="009233A9">
      <w:pPr>
        <w:pStyle w:val="Nagwek4"/>
        <w:numPr>
          <w:ilvl w:val="3"/>
          <w:numId w:val="4"/>
        </w:numPr>
      </w:pPr>
      <w:r w:rsidRPr="000D7D44">
        <w:t>w przypadku zniszczenia własności szkolnej lub prywatnej dokonał naprawy lub w inny sposób zrekompensował szkodę,</w:t>
      </w:r>
    </w:p>
    <w:p w:rsidR="00163BFF" w:rsidRPr="000D7D44" w:rsidRDefault="00163BFF" w:rsidP="009233A9">
      <w:pPr>
        <w:pStyle w:val="Nagwek4"/>
        <w:numPr>
          <w:ilvl w:val="3"/>
          <w:numId w:val="4"/>
        </w:numPr>
      </w:pPr>
      <w:r w:rsidRPr="000D7D44">
        <w:t>nie znęca się fizycznie i psychicznie nad słabszym,</w:t>
      </w:r>
    </w:p>
    <w:p w:rsidR="00163BFF" w:rsidRPr="000D7D44" w:rsidRDefault="00163BFF" w:rsidP="009233A9">
      <w:pPr>
        <w:pStyle w:val="Nagwek4"/>
        <w:numPr>
          <w:ilvl w:val="3"/>
          <w:numId w:val="4"/>
        </w:numPr>
      </w:pPr>
      <w:r w:rsidRPr="000D7D44">
        <w:lastRenderedPageBreak/>
        <w:t>dba o kulturę języka,</w:t>
      </w:r>
    </w:p>
    <w:p w:rsidR="00163BFF" w:rsidRPr="000D7D44" w:rsidRDefault="00163BFF" w:rsidP="009233A9">
      <w:pPr>
        <w:pStyle w:val="Nagwek4"/>
        <w:numPr>
          <w:ilvl w:val="3"/>
          <w:numId w:val="4"/>
        </w:numPr>
      </w:pPr>
      <w:r w:rsidRPr="000D7D44">
        <w:t>często nie nosi stroju zgodnie z zasadami ubierania się uczniów na terenie szkoły ,</w:t>
      </w:r>
    </w:p>
    <w:p w:rsidR="00163BFF" w:rsidRPr="000D7D44" w:rsidRDefault="00163BFF" w:rsidP="009233A9">
      <w:pPr>
        <w:pStyle w:val="Nagwek4"/>
        <w:numPr>
          <w:ilvl w:val="3"/>
          <w:numId w:val="4"/>
        </w:numPr>
      </w:pPr>
      <w:r w:rsidRPr="000D7D44">
        <w:t>wykazuje chęć współpracy z wychowawcą, pedagogiem, pozytywnie reaguje na uwagi pracowników szkoły.</w:t>
      </w:r>
    </w:p>
    <w:p w:rsidR="00163BFF" w:rsidRPr="000D7D44" w:rsidRDefault="00163BFF" w:rsidP="009233A9">
      <w:pPr>
        <w:pStyle w:val="Nagwek4"/>
        <w:numPr>
          <w:ilvl w:val="0"/>
          <w:numId w:val="4"/>
        </w:numPr>
        <w:ind w:left="782" w:hanging="357"/>
      </w:pPr>
      <w:r w:rsidRPr="000D7D44">
        <w:t xml:space="preserve"> Poziom niezadowalający D otrzymuje uczeń, który:</w:t>
      </w:r>
    </w:p>
    <w:p w:rsidR="00163BFF" w:rsidRPr="000D7D44" w:rsidRDefault="00163BFF" w:rsidP="009233A9">
      <w:pPr>
        <w:pStyle w:val="Nagwek4"/>
        <w:numPr>
          <w:ilvl w:val="1"/>
          <w:numId w:val="4"/>
        </w:numPr>
      </w:pPr>
      <w:r w:rsidRPr="000D7D44">
        <w:t>nie sp</w:t>
      </w:r>
      <w:r w:rsidR="00205F95" w:rsidRPr="000D7D44">
        <w:t>ełnia wymagań na ocenę poprawną;</w:t>
      </w:r>
    </w:p>
    <w:p w:rsidR="00163BFF" w:rsidRPr="000D7D44" w:rsidRDefault="00163BFF" w:rsidP="009233A9">
      <w:pPr>
        <w:pStyle w:val="Nagwek4"/>
        <w:numPr>
          <w:ilvl w:val="1"/>
          <w:numId w:val="4"/>
        </w:numPr>
      </w:pPr>
      <w:r w:rsidRPr="000D7D44">
        <w:t>otrzymał co najmniej zaka</w:t>
      </w:r>
      <w:r w:rsidR="00205F95" w:rsidRPr="000D7D44">
        <w:t>z udziału w imprezach szkolnych;</w:t>
      </w:r>
    </w:p>
    <w:p w:rsidR="00163BFF" w:rsidRPr="000D7D44" w:rsidRDefault="00163BFF" w:rsidP="009233A9">
      <w:pPr>
        <w:pStyle w:val="Nagwek4"/>
        <w:numPr>
          <w:ilvl w:val="1"/>
          <w:numId w:val="4"/>
        </w:numPr>
      </w:pPr>
      <w:r w:rsidRPr="000D7D44">
        <w:t>wykazuje brak kultury – bywa arogancki, k</w:t>
      </w:r>
      <w:r w:rsidR="00205F95" w:rsidRPr="000D7D44">
        <w:t>onfliktowy, agresywny, wulgarny;</w:t>
      </w:r>
    </w:p>
    <w:p w:rsidR="00163BFF" w:rsidRPr="000D7D44" w:rsidRDefault="00163BFF" w:rsidP="009233A9">
      <w:pPr>
        <w:pStyle w:val="Nagwek4"/>
        <w:numPr>
          <w:ilvl w:val="1"/>
          <w:numId w:val="4"/>
        </w:numPr>
      </w:pPr>
      <w:r w:rsidRPr="000D7D44">
        <w:t>wielokrotnie dopuszczał się łam</w:t>
      </w:r>
      <w:r w:rsidR="00205F95" w:rsidRPr="000D7D44">
        <w:t>ania postanowień Statutu szkoły;</w:t>
      </w:r>
    </w:p>
    <w:p w:rsidR="00163BFF" w:rsidRPr="000D7D44" w:rsidRDefault="00163BFF" w:rsidP="009233A9">
      <w:pPr>
        <w:pStyle w:val="Nagwek4"/>
        <w:numPr>
          <w:ilvl w:val="1"/>
          <w:numId w:val="4"/>
        </w:numPr>
      </w:pPr>
      <w:r w:rsidRPr="000D7D44">
        <w:t>stale nie nosi obowiązkowego stroju zgodnie z zasadami ubierani</w:t>
      </w:r>
      <w:r w:rsidR="00205F95" w:rsidRPr="000D7D44">
        <w:t>a się uczniów na terenie szkoły;</w:t>
      </w:r>
    </w:p>
    <w:p w:rsidR="00163BFF" w:rsidRPr="000D7D44" w:rsidRDefault="00163BFF" w:rsidP="009233A9">
      <w:pPr>
        <w:pStyle w:val="Nagwek4"/>
        <w:numPr>
          <w:ilvl w:val="1"/>
          <w:numId w:val="4"/>
        </w:numPr>
      </w:pPr>
      <w:r w:rsidRPr="000D7D44">
        <w:t>ze względu na swoje zachowanie stanowi zagrożenie dla siebie samego, samowolnie opuszcza teren</w:t>
      </w:r>
      <w:r w:rsidR="00205F95" w:rsidRPr="000D7D44">
        <w:t xml:space="preserve"> szkoły lub oddala się od grupy;</w:t>
      </w:r>
    </w:p>
    <w:p w:rsidR="00163BFF" w:rsidRPr="000D7D44" w:rsidRDefault="00205F95" w:rsidP="009233A9">
      <w:pPr>
        <w:pStyle w:val="Nagwek4"/>
        <w:numPr>
          <w:ilvl w:val="1"/>
          <w:numId w:val="4"/>
        </w:numPr>
      </w:pPr>
      <w:r w:rsidRPr="000D7D44">
        <w:t>ulega nałogom;</w:t>
      </w:r>
    </w:p>
    <w:p w:rsidR="00163BFF" w:rsidRPr="000D7D44" w:rsidRDefault="00163BFF" w:rsidP="009233A9">
      <w:pPr>
        <w:pStyle w:val="Nagwek4"/>
        <w:numPr>
          <w:ilvl w:val="1"/>
          <w:numId w:val="4"/>
        </w:numPr>
      </w:pPr>
      <w:r w:rsidRPr="000D7D44">
        <w:t>często spóźnia się, zwłaszcza na kolejn</w:t>
      </w:r>
      <w:r w:rsidR="00205F95" w:rsidRPr="000D7D44">
        <w:t>e godziny lekcyjne w ciągu dnia;</w:t>
      </w:r>
    </w:p>
    <w:p w:rsidR="00163BFF" w:rsidRPr="000D7D44" w:rsidRDefault="00163BFF" w:rsidP="009233A9">
      <w:pPr>
        <w:pStyle w:val="Nagwek4"/>
        <w:numPr>
          <w:ilvl w:val="1"/>
          <w:numId w:val="4"/>
        </w:numPr>
      </w:pPr>
      <w:r w:rsidRPr="000D7D44">
        <w:t xml:space="preserve">odmawia wykonania </w:t>
      </w:r>
      <w:r w:rsidR="00205F95" w:rsidRPr="000D7D44">
        <w:t>zadań na rzecz klasy lub szkoły;</w:t>
      </w:r>
    </w:p>
    <w:p w:rsidR="00163BFF" w:rsidRPr="000D7D44" w:rsidRDefault="00163BFF" w:rsidP="009233A9">
      <w:pPr>
        <w:pStyle w:val="Nagwek4"/>
        <w:numPr>
          <w:ilvl w:val="1"/>
          <w:numId w:val="4"/>
        </w:numPr>
      </w:pPr>
      <w:r w:rsidRPr="000D7D44">
        <w:t>bierze udział w bójkach i konfliktach.</w:t>
      </w:r>
    </w:p>
    <w:p w:rsidR="00D4659C" w:rsidRPr="000D7D44" w:rsidRDefault="00D4659C">
      <w:pPr>
        <w:suppressAutoHyphens w:val="0"/>
        <w:spacing w:after="0" w:line="240" w:lineRule="auto"/>
        <w:rPr>
          <w:rFonts w:eastAsia="Times New Roman" w:cs="Times New Roman"/>
          <w:b/>
          <w:bCs/>
          <w:i/>
          <w:iCs/>
          <w:szCs w:val="24"/>
        </w:rPr>
      </w:pPr>
      <w:r w:rsidRPr="000D7D44">
        <w:rPr>
          <w:szCs w:val="24"/>
        </w:rPr>
        <w:br w:type="page"/>
      </w:r>
    </w:p>
    <w:p w:rsidR="009E0542" w:rsidRPr="000D7D44" w:rsidRDefault="00456042" w:rsidP="005B0E27">
      <w:pPr>
        <w:pStyle w:val="Nagwek2"/>
      </w:pPr>
      <w:bookmarkStart w:id="86" w:name="_Toc496225368"/>
      <w:r w:rsidRPr="000D7D44">
        <w:lastRenderedPageBreak/>
        <w:t>Rozdział 3</w:t>
      </w:r>
      <w:r w:rsidR="00342088" w:rsidRPr="000D7D44">
        <w:t>9</w:t>
      </w:r>
    </w:p>
    <w:p w:rsidR="00C11A6B" w:rsidRPr="000D7D44" w:rsidRDefault="00377D0C" w:rsidP="005B0E27">
      <w:pPr>
        <w:pStyle w:val="Nagwek2"/>
      </w:pPr>
      <w:r w:rsidRPr="000D7D44">
        <w:t>Egzamin</w:t>
      </w:r>
      <w:r w:rsidR="008B0851" w:rsidRPr="000D7D44">
        <w:t xml:space="preserve"> przeprowadzany w ostatnim roku nauki </w:t>
      </w:r>
      <w:r w:rsidR="009E0542" w:rsidRPr="000D7D44">
        <w:t>w Szkole Podstawowej i </w:t>
      </w:r>
      <w:r w:rsidR="008B0851" w:rsidRPr="000D7D44">
        <w:t>egzamin przeprowadzany w ostatnim roku nauki w Gimnazjum</w:t>
      </w:r>
      <w:bookmarkEnd w:id="86"/>
    </w:p>
    <w:p w:rsidR="00C11A6B" w:rsidRPr="000D7D44" w:rsidRDefault="00205F95" w:rsidP="00FD4DA6">
      <w:pPr>
        <w:pStyle w:val="S3Paragraf"/>
      </w:pPr>
      <w:r w:rsidRPr="000D7D44">
        <w:t xml:space="preserve">§ </w:t>
      </w:r>
      <w:r w:rsidR="008A6CD0" w:rsidRPr="000D7D44">
        <w:t>131</w:t>
      </w:r>
    </w:p>
    <w:p w:rsidR="00C11A6B" w:rsidRPr="000D7D44" w:rsidRDefault="008B0851" w:rsidP="00560481">
      <w:pPr>
        <w:pStyle w:val="Nagwek4"/>
        <w:numPr>
          <w:ilvl w:val="0"/>
          <w:numId w:val="101"/>
        </w:numPr>
      </w:pPr>
      <w:r w:rsidRPr="000D7D44">
        <w:t>Za organizację oraz przebieg sprawdzianu i egzaminu gi</w:t>
      </w:r>
      <w:r w:rsidR="00EA6B5F" w:rsidRPr="000D7D44">
        <w:t>mnazjalnego w </w:t>
      </w:r>
      <w:r w:rsidR="005E6ED8" w:rsidRPr="000D7D44">
        <w:t xml:space="preserve">Zespole </w:t>
      </w:r>
      <w:r w:rsidRPr="000D7D44">
        <w:t>odpowiada przewodniczący szkolnego zespołu egzaminacyjnego, którym jest dyrektor</w:t>
      </w:r>
      <w:r w:rsidR="005E6ED8" w:rsidRPr="000D7D44">
        <w:t xml:space="preserve"> Zespołu</w:t>
      </w:r>
      <w:r w:rsidRPr="000D7D44">
        <w:t>.</w:t>
      </w:r>
    </w:p>
    <w:p w:rsidR="00C11A6B" w:rsidRPr="000D7D44" w:rsidRDefault="008B0851" w:rsidP="009233A9">
      <w:pPr>
        <w:pStyle w:val="Nagwek4"/>
        <w:numPr>
          <w:ilvl w:val="0"/>
          <w:numId w:val="4"/>
        </w:numPr>
        <w:ind w:left="782" w:hanging="357"/>
      </w:pPr>
      <w:r w:rsidRPr="000D7D44">
        <w:t>W klasie VI</w:t>
      </w:r>
      <w:r w:rsidR="005E6ED8" w:rsidRPr="000D7D44">
        <w:t>II</w:t>
      </w:r>
      <w:r w:rsidRPr="000D7D44">
        <w:t xml:space="preserve"> Szkoły Podstaw</w:t>
      </w:r>
      <w:r w:rsidR="005E6ED8" w:rsidRPr="000D7D44">
        <w:t>owej przeprowadza się egzamin</w:t>
      </w:r>
      <w:r w:rsidR="005D5FE3" w:rsidRPr="000D7D44">
        <w:t xml:space="preserve"> ósmoklasisty</w:t>
      </w:r>
      <w:r w:rsidR="00147B54" w:rsidRPr="000D7D44">
        <w:t xml:space="preserve">, który </w:t>
      </w:r>
      <w:r w:rsidRPr="000D7D44">
        <w:t xml:space="preserve"> obejmuje:</w:t>
      </w:r>
    </w:p>
    <w:p w:rsidR="00C11A6B" w:rsidRPr="000D7D44" w:rsidRDefault="008B0851" w:rsidP="00560481">
      <w:pPr>
        <w:pStyle w:val="Nagwek4"/>
        <w:numPr>
          <w:ilvl w:val="0"/>
          <w:numId w:val="203"/>
        </w:numPr>
      </w:pPr>
      <w:r w:rsidRPr="000D7D44">
        <w:t>wiadomości i umiejętności z języka p</w:t>
      </w:r>
      <w:r w:rsidR="00205F95" w:rsidRPr="000D7D44">
        <w:t>olskiego oraz matematyki;</w:t>
      </w:r>
    </w:p>
    <w:p w:rsidR="00C11A6B" w:rsidRPr="000D7D44" w:rsidRDefault="008B0851" w:rsidP="00560481">
      <w:pPr>
        <w:pStyle w:val="Nagwek4"/>
        <w:numPr>
          <w:ilvl w:val="0"/>
          <w:numId w:val="203"/>
        </w:numPr>
      </w:pPr>
      <w:r w:rsidRPr="000D7D44">
        <w:t xml:space="preserve"> wiadomości i umiejętności z języka obcego nowożytnego</w:t>
      </w:r>
      <w:r w:rsidR="00205F95" w:rsidRPr="000D7D44">
        <w:t>.</w:t>
      </w:r>
    </w:p>
    <w:p w:rsidR="00C11A6B" w:rsidRPr="000D7D44" w:rsidRDefault="008B0851" w:rsidP="009233A9">
      <w:pPr>
        <w:pStyle w:val="Nagwek4"/>
        <w:numPr>
          <w:ilvl w:val="0"/>
          <w:numId w:val="4"/>
        </w:numPr>
        <w:ind w:left="782" w:hanging="357"/>
      </w:pPr>
      <w:r w:rsidRPr="000D7D44">
        <w:t>W klasie III  gimnazjum  przeprowadza się egzamin, któ</w:t>
      </w:r>
      <w:r w:rsidR="00FD4DA6" w:rsidRPr="000D7D44">
        <w:t>ry składa się z trzech części i</w:t>
      </w:r>
      <w:r w:rsidRPr="000D7D44">
        <w:t>obejmuje:</w:t>
      </w:r>
    </w:p>
    <w:p w:rsidR="00C11A6B" w:rsidRPr="000D7D44" w:rsidRDefault="008B0851" w:rsidP="00560481">
      <w:pPr>
        <w:pStyle w:val="Nagwek4"/>
        <w:numPr>
          <w:ilvl w:val="0"/>
          <w:numId w:val="204"/>
        </w:numPr>
      </w:pPr>
      <w:r w:rsidRPr="000D7D44">
        <w:t>w części pierwszej- humanistyczn</w:t>
      </w:r>
      <w:r w:rsidR="009E0542" w:rsidRPr="000D7D44">
        <w:t>ej- wiadomości i umiejętności z </w:t>
      </w:r>
      <w:r w:rsidRPr="000D7D44">
        <w:t>zakresu języka polskiego oraz z zakresu his</w:t>
      </w:r>
      <w:r w:rsidR="00EA6B5F" w:rsidRPr="000D7D44">
        <w:t>torii i wiedzy o </w:t>
      </w:r>
      <w:r w:rsidR="00205F95" w:rsidRPr="000D7D44">
        <w:t>społeczeństwie;</w:t>
      </w:r>
    </w:p>
    <w:p w:rsidR="00C11A6B" w:rsidRPr="000D7D44" w:rsidRDefault="008B0851" w:rsidP="00560481">
      <w:pPr>
        <w:pStyle w:val="Nagwek4"/>
        <w:numPr>
          <w:ilvl w:val="0"/>
          <w:numId w:val="204"/>
        </w:numPr>
      </w:pPr>
      <w:r w:rsidRPr="000D7D44">
        <w:t>części drugiej- matematyczno-przyrodnicz</w:t>
      </w:r>
      <w:r w:rsidR="00FD4DA6" w:rsidRPr="000D7D44">
        <w:t>ej- wiadomości i umiejętności z</w:t>
      </w:r>
      <w:r w:rsidRPr="000D7D44">
        <w:t>zakresu matematyki oraz z zakresu przedmiotów przyrodniczych: biol</w:t>
      </w:r>
      <w:r w:rsidR="00205F95" w:rsidRPr="000D7D44">
        <w:t>ogii, chemii, fizyki i geografi;</w:t>
      </w:r>
    </w:p>
    <w:p w:rsidR="00C11A6B" w:rsidRPr="000D7D44" w:rsidRDefault="008B0851" w:rsidP="00560481">
      <w:pPr>
        <w:pStyle w:val="Nagwek4"/>
        <w:numPr>
          <w:ilvl w:val="0"/>
          <w:numId w:val="204"/>
        </w:numPr>
      </w:pPr>
      <w:r w:rsidRPr="000D7D44">
        <w:t>w części trzeciej- wiadomości i umiejętności z zakresu języka obcego nowożytnego.</w:t>
      </w:r>
    </w:p>
    <w:p w:rsidR="00C11A6B" w:rsidRPr="000D7D44" w:rsidRDefault="008B0851" w:rsidP="009233A9">
      <w:pPr>
        <w:pStyle w:val="Nagwek4"/>
        <w:numPr>
          <w:ilvl w:val="0"/>
          <w:numId w:val="4"/>
        </w:numPr>
        <w:ind w:left="782" w:hanging="357"/>
      </w:pPr>
      <w:r w:rsidRPr="000D7D44">
        <w:t>Uczniowie danej mniejszości narodowej, mogą przystąpić do sprawdzianu, egzaminu gimnazjalnego lub odpowiedniej części tego egzaminu w języku danej mniejszości narodowej.</w:t>
      </w:r>
    </w:p>
    <w:p w:rsidR="00C11A6B" w:rsidRPr="000D7D44" w:rsidRDefault="008B0851" w:rsidP="009233A9">
      <w:pPr>
        <w:pStyle w:val="Nagwek4"/>
        <w:numPr>
          <w:ilvl w:val="0"/>
          <w:numId w:val="4"/>
        </w:numPr>
        <w:ind w:left="782" w:hanging="357"/>
      </w:pPr>
      <w:r w:rsidRPr="000D7D44">
        <w:t xml:space="preserve">Rodzice (prawni opiekunowie) składają dyrektorowi </w:t>
      </w:r>
      <w:r w:rsidR="00147B54" w:rsidRPr="000D7D44">
        <w:t xml:space="preserve">Zespołu </w:t>
      </w:r>
      <w:r w:rsidRPr="000D7D44">
        <w:t>pisemną deklarację oprzystąpieniu ucznia do sprawdzianu  lub egzaminu gimnazjalnego w języku danej mniejszości narodowej, nie później niż do dnia 20 września roku szkolnego, w którym jest przeprowadzany egzamin gimnazjalny.</w:t>
      </w:r>
    </w:p>
    <w:p w:rsidR="00C11A6B" w:rsidRPr="000D7D44" w:rsidRDefault="008B0851" w:rsidP="009233A9">
      <w:pPr>
        <w:pStyle w:val="Nagwek4"/>
        <w:numPr>
          <w:ilvl w:val="0"/>
          <w:numId w:val="4"/>
        </w:numPr>
        <w:ind w:left="782" w:hanging="357"/>
      </w:pPr>
      <w:r w:rsidRPr="000D7D44">
        <w:t xml:space="preserve">Wykaz uczniów, którzy zamierzają przystąpić do sprawdzianu, egzaminu gimnazjalnego lub odpowiedniej części tego egzaminu w języku danej mniejszości narodowej, dyrektor </w:t>
      </w:r>
      <w:r w:rsidR="00147B54" w:rsidRPr="000D7D44">
        <w:t xml:space="preserve">Zespołu </w:t>
      </w:r>
      <w:r w:rsidRPr="000D7D44">
        <w:t xml:space="preserve">przekazuje dyrektorowi komisji </w:t>
      </w:r>
      <w:r w:rsidRPr="000D7D44">
        <w:lastRenderedPageBreak/>
        <w:t xml:space="preserve">okręgowej nie później niż do dnia 30 września roku szkolnego, w którym jest przeprowadzany sprawdzian lub egzamin gimnazjalny. </w:t>
      </w:r>
    </w:p>
    <w:p w:rsidR="00C11A6B" w:rsidRPr="000D7D44" w:rsidRDefault="008B0851" w:rsidP="009233A9">
      <w:pPr>
        <w:pStyle w:val="Nagwek4"/>
        <w:numPr>
          <w:ilvl w:val="0"/>
          <w:numId w:val="4"/>
        </w:numPr>
        <w:ind w:left="782" w:hanging="357"/>
        <w:rPr>
          <w:rFonts w:eastAsia="Times New Roman" w:cs="Times New Roman"/>
        </w:rPr>
      </w:pPr>
      <w:r w:rsidRPr="000D7D44">
        <w:rPr>
          <w:rFonts w:eastAsia="Times New Roman" w:cs="Times New Roman"/>
        </w:rPr>
        <w:t>Egzamin obejmuje wymagania ustalone w podstawie programowej kształcenia ogólnego, określonej w przepisach w sprawie podstawy programowej wychowania przedszkolnego oraz kształcenia ogólnego w poszczególnych typach szkół.</w:t>
      </w:r>
    </w:p>
    <w:p w:rsidR="00C11A6B" w:rsidRPr="000D7D44" w:rsidRDefault="00147B54" w:rsidP="009233A9">
      <w:pPr>
        <w:pStyle w:val="Nagwek4"/>
        <w:numPr>
          <w:ilvl w:val="0"/>
          <w:numId w:val="4"/>
        </w:numPr>
        <w:ind w:left="782" w:hanging="357"/>
        <w:rPr>
          <w:rFonts w:eastAsia="Times New Roman" w:cs="Times New Roman"/>
        </w:rPr>
      </w:pPr>
      <w:r w:rsidRPr="000D7D44">
        <w:rPr>
          <w:rFonts w:eastAsia="Times New Roman" w:cs="Times New Roman"/>
        </w:rPr>
        <w:t>Egzamin ósmoklasisty</w:t>
      </w:r>
      <w:r w:rsidR="008B0851" w:rsidRPr="000D7D44">
        <w:rPr>
          <w:rFonts w:eastAsia="Times New Roman" w:cs="Times New Roman"/>
        </w:rPr>
        <w:t xml:space="preserve"> i egzamin gimnazj</w:t>
      </w:r>
      <w:r w:rsidRPr="000D7D44">
        <w:rPr>
          <w:rFonts w:eastAsia="Times New Roman" w:cs="Times New Roman"/>
        </w:rPr>
        <w:t>alny przeprowadza się w terminach</w:t>
      </w:r>
      <w:r w:rsidR="008B0851" w:rsidRPr="000D7D44">
        <w:rPr>
          <w:rFonts w:eastAsia="Times New Roman" w:cs="Times New Roman"/>
        </w:rPr>
        <w:t xml:space="preserve"> ustalonym przez dyrektora Centralnej Komisji Egzaminacyjnej.</w:t>
      </w:r>
    </w:p>
    <w:p w:rsidR="00C11A6B" w:rsidRPr="000D7D44" w:rsidRDefault="008B0851" w:rsidP="009233A9">
      <w:pPr>
        <w:pStyle w:val="Nagwek4"/>
        <w:numPr>
          <w:ilvl w:val="0"/>
          <w:numId w:val="4"/>
        </w:numPr>
        <w:ind w:left="782" w:hanging="357"/>
        <w:rPr>
          <w:rFonts w:eastAsia="Times New Roman" w:cs="Times New Roman"/>
        </w:rPr>
      </w:pPr>
      <w:r w:rsidRPr="000D7D44">
        <w:rPr>
          <w:rFonts w:eastAsia="Times New Roman" w:cs="Times New Roman"/>
        </w:rPr>
        <w:t xml:space="preserve">Do części trzeciej egzaminu gimnazjalnego uczeń przystępuje z zakresu tego języka obcego nowożytnego, którego uczy się w </w:t>
      </w:r>
      <w:r w:rsidR="00147B54" w:rsidRPr="000D7D44">
        <w:rPr>
          <w:rFonts w:eastAsia="Times New Roman" w:cs="Times New Roman"/>
        </w:rPr>
        <w:t xml:space="preserve">Zespole </w:t>
      </w:r>
      <w:r w:rsidRPr="000D7D44">
        <w:rPr>
          <w:rFonts w:eastAsia="Times New Roman" w:cs="Times New Roman"/>
        </w:rPr>
        <w:t>jako przedmiotu obowiązkowego.</w:t>
      </w:r>
    </w:p>
    <w:p w:rsidR="00C11A6B" w:rsidRPr="000D7D44" w:rsidRDefault="008B0851" w:rsidP="009233A9">
      <w:pPr>
        <w:pStyle w:val="Nagwek4"/>
        <w:numPr>
          <w:ilvl w:val="0"/>
          <w:numId w:val="4"/>
        </w:numPr>
        <w:ind w:left="782" w:hanging="357"/>
        <w:rPr>
          <w:rFonts w:eastAsia="Times New Roman" w:cs="Times New Roman"/>
        </w:rPr>
      </w:pPr>
      <w:r w:rsidRPr="000D7D44">
        <w:rPr>
          <w:rFonts w:eastAsia="Times New Roman" w:cs="Times New Roman"/>
        </w:rPr>
        <w:t>Uczniowie ze specyficznymi trudnościami w uczeniu się mają prawo przystąpić do sprawdzianu lub egzaminu gimnazjalnego w warunkach i formie dostosowanych do indywidualnych potrzeb psychofizycznych i edukacyjnych ucznia na podstawie opinii poradni psychologiczno-pedagogicznej.</w:t>
      </w:r>
    </w:p>
    <w:p w:rsidR="00C11A6B" w:rsidRPr="000D7D44" w:rsidRDefault="008B0851" w:rsidP="009233A9">
      <w:pPr>
        <w:pStyle w:val="Nagwek4"/>
        <w:numPr>
          <w:ilvl w:val="0"/>
          <w:numId w:val="4"/>
        </w:numPr>
        <w:ind w:left="782" w:hanging="357"/>
        <w:rPr>
          <w:rFonts w:eastAsia="Times New Roman" w:cs="Times New Roman"/>
        </w:rPr>
      </w:pPr>
      <w:r w:rsidRPr="000D7D44">
        <w:rPr>
          <w:rFonts w:eastAsia="Times New Roman" w:cs="Times New Roman"/>
        </w:rPr>
        <w:t>W przypadku uczniów posiadających orzeczenie o potrzebie indywidualnego nauczania dostosowanie warunków i formy przeprowadzania sprawdzianu lub egzaminu gimnazjalnego do indywidualnych potrzeb psychofizycznych iedukacyjnych ucznia może nastąpić na podstawie tego orzeczenia.</w:t>
      </w:r>
    </w:p>
    <w:p w:rsidR="00C11A6B" w:rsidRPr="000D7D44" w:rsidRDefault="008B0851" w:rsidP="009233A9">
      <w:pPr>
        <w:pStyle w:val="Nagwek4"/>
        <w:numPr>
          <w:ilvl w:val="0"/>
          <w:numId w:val="4"/>
        </w:numPr>
        <w:ind w:left="782" w:hanging="357"/>
        <w:rPr>
          <w:rFonts w:eastAsia="Times New Roman" w:cs="Times New Roman"/>
        </w:rPr>
      </w:pPr>
      <w:r w:rsidRPr="000D7D44">
        <w:rPr>
          <w:rFonts w:eastAsia="Times New Roman" w:cs="Times New Roman"/>
        </w:rPr>
        <w:t>Opinia, o której mowa w ust. 10, powinna być wydana przez poradnię psychologiczno - pedagogiczną, w tym poradnię specjalistyczną, nie później niż do końca września roku szkolnego, w który</w:t>
      </w:r>
      <w:r w:rsidR="00147B54" w:rsidRPr="000D7D44">
        <w:rPr>
          <w:rFonts w:eastAsia="Times New Roman" w:cs="Times New Roman"/>
        </w:rPr>
        <w:t>m jest przeprowadzany egzamin ósmoklasisty</w:t>
      </w:r>
      <w:r w:rsidRPr="000D7D44">
        <w:rPr>
          <w:rFonts w:eastAsia="Times New Roman" w:cs="Times New Roman"/>
        </w:rPr>
        <w:t xml:space="preserve"> lub egzamin gimnazjalny, z tym że:</w:t>
      </w:r>
    </w:p>
    <w:p w:rsidR="00C11A6B" w:rsidRPr="000D7D44" w:rsidRDefault="008B0851" w:rsidP="00560481">
      <w:pPr>
        <w:pStyle w:val="Nagwek4"/>
        <w:numPr>
          <w:ilvl w:val="0"/>
          <w:numId w:val="259"/>
        </w:numPr>
      </w:pPr>
      <w:r w:rsidRPr="000D7D44">
        <w:t>w przypadku ucznió</w:t>
      </w:r>
      <w:r w:rsidR="00147B54" w:rsidRPr="000D7D44">
        <w:t>w przystępujących do egzaminu ósmoklasisty</w:t>
      </w:r>
      <w:r w:rsidRPr="000D7D44">
        <w:t xml:space="preserve"> - nie wcześniej niż po ukończeniu klasy III Szkoły Podstawowej;</w:t>
      </w:r>
    </w:p>
    <w:p w:rsidR="00C11A6B" w:rsidRPr="000D7D44" w:rsidRDefault="008B0851" w:rsidP="00560481">
      <w:pPr>
        <w:pStyle w:val="Nagwek4"/>
        <w:numPr>
          <w:ilvl w:val="0"/>
          <w:numId w:val="259"/>
        </w:numPr>
      </w:pPr>
      <w:r w:rsidRPr="000D7D44">
        <w:t>w przypadku uczniów przystępujących do egzaminu gimnazjalnego - nie wcześniej niż po ukończeniu szkoły podstawowej.</w:t>
      </w:r>
    </w:p>
    <w:p w:rsidR="00C11A6B" w:rsidRPr="000D7D44" w:rsidRDefault="008B0851" w:rsidP="009233A9">
      <w:pPr>
        <w:pStyle w:val="Nagwek4"/>
        <w:numPr>
          <w:ilvl w:val="0"/>
          <w:numId w:val="4"/>
        </w:numPr>
        <w:ind w:left="782" w:hanging="357"/>
      </w:pPr>
      <w:r w:rsidRPr="000D7D44">
        <w:t>Opinię, o której mowa w ust. 10, rodzice (prawni opiekunowie) ucznia przedkładają dyrektorowi</w:t>
      </w:r>
      <w:r w:rsidR="00147B54" w:rsidRPr="000D7D44">
        <w:t xml:space="preserve"> Zespołu </w:t>
      </w:r>
      <w:r w:rsidRPr="000D7D44">
        <w:t>, w terminie do dnia 15 października roku szkolnego, w którym jest przeprowadzany sprawdzian lub egzamin gimnazjalny.</w:t>
      </w:r>
    </w:p>
    <w:p w:rsidR="00C11A6B" w:rsidRPr="000D7D44" w:rsidRDefault="008B0851" w:rsidP="009233A9">
      <w:pPr>
        <w:pStyle w:val="Nagwek4"/>
        <w:numPr>
          <w:ilvl w:val="0"/>
          <w:numId w:val="4"/>
        </w:numPr>
        <w:ind w:left="782" w:hanging="357"/>
      </w:pPr>
      <w:r w:rsidRPr="000D7D44">
        <w:t>Uczniowie chorzy lub niesprawni czasow</w:t>
      </w:r>
      <w:r w:rsidR="009E0542" w:rsidRPr="000D7D44">
        <w:t>o, na podstawie zaświadczenia o </w:t>
      </w:r>
      <w:r w:rsidRPr="000D7D44">
        <w:t xml:space="preserve">stanie zdrowia wydanego przez lekarza, mogą przystąpić do </w:t>
      </w:r>
      <w:r w:rsidR="00147B54" w:rsidRPr="000D7D44">
        <w:t xml:space="preserve">egzaminu </w:t>
      </w:r>
      <w:r w:rsidR="00147B54" w:rsidRPr="000D7D44">
        <w:lastRenderedPageBreak/>
        <w:t xml:space="preserve">ósmoklasisty </w:t>
      </w:r>
      <w:r w:rsidRPr="000D7D44">
        <w:t>lub egzaminu gimnazjalnego w warunkach i formie odpowiednich ze względu na ich stan zdrowia.</w:t>
      </w:r>
    </w:p>
    <w:p w:rsidR="00C11A6B" w:rsidRPr="000D7D44" w:rsidRDefault="008B0851" w:rsidP="009233A9">
      <w:pPr>
        <w:pStyle w:val="Nagwek4"/>
        <w:numPr>
          <w:ilvl w:val="0"/>
          <w:numId w:val="4"/>
        </w:numPr>
        <w:ind w:left="782" w:hanging="357"/>
      </w:pPr>
      <w:r w:rsidRPr="000D7D44">
        <w:t xml:space="preserve">Za dostosowanie warunków i formy przeprowadzania </w:t>
      </w:r>
      <w:r w:rsidR="00147B54" w:rsidRPr="000D7D44">
        <w:t xml:space="preserve">egzaminu ósmoklasisty </w:t>
      </w:r>
      <w:r w:rsidRPr="000D7D44">
        <w:t>lub egzaminu gimnazjalnego do potrzeb uczniów, odpowiada przewodniczący szkolnego zespołu egzaminacyjnego.</w:t>
      </w:r>
    </w:p>
    <w:p w:rsidR="00C11A6B" w:rsidRPr="000D7D44" w:rsidRDefault="008B0851" w:rsidP="009233A9">
      <w:pPr>
        <w:pStyle w:val="Nagwek4"/>
        <w:numPr>
          <w:ilvl w:val="0"/>
          <w:numId w:val="4"/>
        </w:numPr>
        <w:ind w:left="782" w:hanging="357"/>
      </w:pPr>
      <w:r w:rsidRPr="000D7D44">
        <w:t>Laureaci i finaliści olimpiad przedmiotowych oraz laureaci konkursów przedmiotowych o zasięgu wojewódzkim lub pon</w:t>
      </w:r>
      <w:r w:rsidR="00FD4DA6" w:rsidRPr="000D7D44">
        <w:t>adwojewódzkim, o których mowa w</w:t>
      </w:r>
      <w:r w:rsidRPr="000D7D44">
        <w:t>odrębnych przepisach, organizowanych z zakresu jednego z grupy przedmiotów objętych sprawdzianem lub egzaminem gimnazjalnym są zwolnieni odpowiednio ze sprawdzianu lub odpowiedniej części egzaminu gimnazjalnego na podstawie zaświadczenia stwierdzającego uzyskanie tytułu odpowiednio laureata lub finalisty. Zaświadczenie przedkłada się przewodniczącemu szkolnego zespołu egzaminacyjnego.</w:t>
      </w:r>
    </w:p>
    <w:p w:rsidR="00C11A6B" w:rsidRPr="000D7D44" w:rsidRDefault="008B0851" w:rsidP="009233A9">
      <w:pPr>
        <w:pStyle w:val="Nagwek4"/>
        <w:numPr>
          <w:ilvl w:val="0"/>
          <w:numId w:val="4"/>
        </w:numPr>
        <w:ind w:left="782" w:hanging="357"/>
      </w:pPr>
      <w:r w:rsidRPr="000D7D44">
        <w:t>Zwolnienie ucznia ze sprawdzianu lub z części egzaminu gimnazjalnego, jest równoznaczne z uzyskaniem ze sprawdzianu lub odpowiedniej części egzaminu gimnazjalnego najwyższego wyniku.</w:t>
      </w:r>
    </w:p>
    <w:p w:rsidR="00C11A6B" w:rsidRPr="000D7D44" w:rsidRDefault="008B0851" w:rsidP="009233A9">
      <w:pPr>
        <w:pStyle w:val="Nagwek4"/>
        <w:numPr>
          <w:ilvl w:val="0"/>
          <w:numId w:val="4"/>
        </w:numPr>
        <w:ind w:left="782" w:hanging="357"/>
      </w:pPr>
      <w:r w:rsidRPr="000D7D44">
        <w:t>Zadania przewodniczącego szkolnego zespołu egzaminacyjnego, szczegółowe zasady organizacji  ora</w:t>
      </w:r>
      <w:r w:rsidR="009E0542" w:rsidRPr="000D7D44">
        <w:t>z przeprowadzania sprawdzianu i </w:t>
      </w:r>
      <w:r w:rsidRPr="000D7D44">
        <w:t>egzaminu gimnazjalnego w szkole określają odrębne przepisy.</w:t>
      </w:r>
    </w:p>
    <w:p w:rsidR="00C11A6B" w:rsidRPr="000D7D44" w:rsidRDefault="00147B54" w:rsidP="009233A9">
      <w:pPr>
        <w:pStyle w:val="Nagwek4"/>
        <w:numPr>
          <w:ilvl w:val="0"/>
          <w:numId w:val="4"/>
        </w:numPr>
        <w:ind w:left="782" w:hanging="357"/>
      </w:pPr>
      <w:r w:rsidRPr="000D7D44">
        <w:t>Wynik egzaminu ósmoklasisty</w:t>
      </w:r>
      <w:r w:rsidR="008B0851" w:rsidRPr="000D7D44">
        <w:t xml:space="preserve"> lub egzaminu gimnazjalnego nie wpływa na ukończenie Szkoły. </w:t>
      </w:r>
    </w:p>
    <w:p w:rsidR="00C11A6B" w:rsidRPr="000D7D44" w:rsidRDefault="008B0851" w:rsidP="009233A9">
      <w:pPr>
        <w:pStyle w:val="Nagwek4"/>
        <w:numPr>
          <w:ilvl w:val="0"/>
          <w:numId w:val="4"/>
        </w:numPr>
        <w:ind w:left="782" w:hanging="357"/>
      </w:pPr>
      <w:r w:rsidRPr="000D7D44">
        <w:t xml:space="preserve">Wyniku </w:t>
      </w:r>
      <w:r w:rsidR="005A6D63" w:rsidRPr="000D7D44">
        <w:t xml:space="preserve">egzaminu ósmoklasisty </w:t>
      </w:r>
      <w:r w:rsidRPr="000D7D44">
        <w:t xml:space="preserve">i egzaminu gimnazjalnego nie odnotowuje się </w:t>
      </w:r>
      <w:r w:rsidR="00147B54" w:rsidRPr="000D7D44">
        <w:t>na świadectwie ukończenia Zespołu</w:t>
      </w:r>
      <w:r w:rsidRPr="000D7D44">
        <w:t>.</w:t>
      </w:r>
    </w:p>
    <w:p w:rsidR="00D4659C" w:rsidRPr="000D7D44" w:rsidRDefault="00D4659C">
      <w:pPr>
        <w:suppressAutoHyphens w:val="0"/>
        <w:spacing w:after="0" w:line="240" w:lineRule="auto"/>
        <w:rPr>
          <w:rFonts w:eastAsia="Times New Roman" w:cs="Times New Roman"/>
          <w:b/>
          <w:bCs/>
          <w:i/>
          <w:iCs/>
          <w:szCs w:val="24"/>
        </w:rPr>
      </w:pPr>
      <w:bookmarkStart w:id="87" w:name="__RefHeading__184_746798714"/>
      <w:bookmarkEnd w:id="87"/>
      <w:r w:rsidRPr="000D7D44">
        <w:rPr>
          <w:szCs w:val="24"/>
        </w:rPr>
        <w:br w:type="page"/>
      </w:r>
    </w:p>
    <w:p w:rsidR="009E0542" w:rsidRPr="000D7D44" w:rsidRDefault="00456042" w:rsidP="005B0E27">
      <w:pPr>
        <w:pStyle w:val="Nagwek2"/>
      </w:pPr>
      <w:bookmarkStart w:id="88" w:name="_Toc496225369"/>
      <w:r w:rsidRPr="000D7D44">
        <w:lastRenderedPageBreak/>
        <w:t xml:space="preserve">Rozdział </w:t>
      </w:r>
      <w:r w:rsidR="00342088" w:rsidRPr="000D7D44">
        <w:t>40</w:t>
      </w:r>
    </w:p>
    <w:p w:rsidR="00C11A6B" w:rsidRPr="000D7D44" w:rsidRDefault="008B0851" w:rsidP="005B0E27">
      <w:pPr>
        <w:pStyle w:val="Nagwek2"/>
      </w:pPr>
      <w:r w:rsidRPr="000D7D44">
        <w:t>Promowanie i ukończenie Szkoły</w:t>
      </w:r>
      <w:bookmarkEnd w:id="88"/>
    </w:p>
    <w:p w:rsidR="00C11A6B" w:rsidRPr="000D7D44" w:rsidRDefault="00205F95" w:rsidP="00FD4DA6">
      <w:pPr>
        <w:pStyle w:val="S3Paragraf"/>
      </w:pPr>
      <w:r w:rsidRPr="000D7D44">
        <w:t xml:space="preserve">§ </w:t>
      </w:r>
      <w:r w:rsidR="008A6CD0" w:rsidRPr="000D7D44">
        <w:t>132</w:t>
      </w:r>
    </w:p>
    <w:p w:rsidR="00C11A6B" w:rsidRPr="000D7D44" w:rsidRDefault="008B0851" w:rsidP="00560481">
      <w:pPr>
        <w:pStyle w:val="Nagwek4"/>
        <w:numPr>
          <w:ilvl w:val="0"/>
          <w:numId w:val="102"/>
        </w:numPr>
      </w:pPr>
      <w:r w:rsidRPr="000D7D44">
        <w:t xml:space="preserve">Uczeń otrzymuje promocję do klasy programowo wyższej, jeżeli ze wszystkich zajęć edukacyjnych określonych w szkolnym planie nauczania uzyskał klasyfikacyjne roczne oceny wyższe od stopnia niedostatecznego. </w:t>
      </w:r>
    </w:p>
    <w:p w:rsidR="00C11A6B" w:rsidRPr="000D7D44" w:rsidRDefault="008B0851" w:rsidP="009233A9">
      <w:pPr>
        <w:pStyle w:val="Nagwek4"/>
        <w:numPr>
          <w:ilvl w:val="0"/>
          <w:numId w:val="4"/>
        </w:numPr>
        <w:ind w:left="782" w:hanging="357"/>
      </w:pPr>
      <w:r w:rsidRPr="000D7D44">
        <w:t>W wyjątkowych przypadkach Rada</w:t>
      </w:r>
      <w:r w:rsidR="009E0542" w:rsidRPr="000D7D44">
        <w:t xml:space="preserve"> Pedagogiczna może postanowić o </w:t>
      </w:r>
      <w:r w:rsidRPr="000D7D44">
        <w:t>powtarzaniu klasy przez ucznia klasy I - III Szkoły Podstawowej na wniosek wychowawcy klasy oraz po zasięgnięciu opinii rodziców ( prawnych opiekunów) ucznia.</w:t>
      </w:r>
    </w:p>
    <w:p w:rsidR="00C11A6B" w:rsidRPr="000D7D44" w:rsidRDefault="008B0851" w:rsidP="009233A9">
      <w:pPr>
        <w:pStyle w:val="Nagwek4"/>
        <w:numPr>
          <w:ilvl w:val="0"/>
          <w:numId w:val="4"/>
        </w:numPr>
        <w:ind w:left="782" w:hanging="357"/>
      </w:pPr>
      <w:r w:rsidRPr="000D7D44">
        <w:t>Uczeń, który nie spełnił warunków określonych w pkt. 1, nie otrzymuje promocji do klasy programowo wyższej i powtarza klasę.</w:t>
      </w:r>
    </w:p>
    <w:p w:rsidR="00C11A6B" w:rsidRPr="000D7D44" w:rsidRDefault="008B0851" w:rsidP="009233A9">
      <w:pPr>
        <w:pStyle w:val="Nagwek4"/>
        <w:numPr>
          <w:ilvl w:val="0"/>
          <w:numId w:val="4"/>
        </w:numPr>
        <w:ind w:left="782" w:hanging="357"/>
      </w:pPr>
      <w:r w:rsidRPr="000D7D44">
        <w:t xml:space="preserve">Uczeń kończy </w:t>
      </w:r>
      <w:r w:rsidR="007D7E50" w:rsidRPr="000D7D44">
        <w:t xml:space="preserve">Zespół </w:t>
      </w:r>
      <w:r w:rsidRPr="000D7D44">
        <w:t>jeżeli w wyniku klasyfikacji końcowej, na która składają się roczne oceny klasyfikacyjne z obowiązkowych zajęć edukacyjnych, uzyskane w klasie programowo najwyższej oraz roczne oceny klasyfikacyjne zobowiązkowych zajęć edukacyjnych, których realizacja zakończyła się wklasach programowo niższych, uzyskał oceny klasyfikacyjne wyższe od oceny niedo</w:t>
      </w:r>
      <w:r w:rsidR="00205F95" w:rsidRPr="000D7D44">
        <w:t>statecznej z zastrzeżeniem § 123</w:t>
      </w:r>
      <w:r w:rsidRPr="000D7D44">
        <w:t xml:space="preserve">  ust. 14 oraz przystąpił odpowiednio do </w:t>
      </w:r>
      <w:r w:rsidR="007D7E50" w:rsidRPr="000D7D44">
        <w:t xml:space="preserve">egzaminu ósmoklasisty </w:t>
      </w:r>
      <w:r w:rsidRPr="000D7D44">
        <w:t>(Szkoła Podstawowa) lub egzaminu (Gimnazjum), które obejmują wymagania ustalone w podstawie programowej kształcenia ogólnego.</w:t>
      </w:r>
    </w:p>
    <w:p w:rsidR="00C11A6B" w:rsidRPr="000D7D44" w:rsidRDefault="008B0851" w:rsidP="009233A9">
      <w:pPr>
        <w:pStyle w:val="Nagwek4"/>
        <w:numPr>
          <w:ilvl w:val="0"/>
          <w:numId w:val="4"/>
        </w:numPr>
        <w:ind w:left="782" w:hanging="357"/>
      </w:pPr>
      <w:r w:rsidRPr="000D7D44">
        <w:t xml:space="preserve">Uczeń, który w wyniku klasyfikacji rocznej uzyskał  z obowiązkowych zajęć edukacyjnych średnią ocen co najmniej 4,75 oraz co najmniej bardzo dobrą ocenę zachowania, otrzymuje promocję do klasy programowo wyższej zwyróżnieniem. </w:t>
      </w:r>
    </w:p>
    <w:p w:rsidR="00C11A6B" w:rsidRPr="000D7D44" w:rsidRDefault="008B0851" w:rsidP="009233A9">
      <w:pPr>
        <w:pStyle w:val="Nagwek4"/>
        <w:numPr>
          <w:ilvl w:val="0"/>
          <w:numId w:val="4"/>
        </w:numPr>
        <w:ind w:left="782" w:hanging="357"/>
      </w:pPr>
      <w:r w:rsidRPr="000D7D44">
        <w:t>Rada Pedagogiczna podejmuje decyzje w sprawie przyznania uczniom nagród ustanowionych przez prezydenta miasta.</w:t>
      </w:r>
    </w:p>
    <w:p w:rsidR="009E0542" w:rsidRPr="000D7D44" w:rsidRDefault="008B0851" w:rsidP="009233A9">
      <w:pPr>
        <w:pStyle w:val="Nagwek4"/>
        <w:numPr>
          <w:ilvl w:val="0"/>
          <w:numId w:val="4"/>
        </w:numPr>
        <w:ind w:left="782" w:hanging="357"/>
      </w:pPr>
      <w:r w:rsidRPr="000D7D44">
        <w:t>Laureaci konkursów przedmiotowych o zasięgu wojewódzkim (Szkoła Podstawowa i Gimnazjum) oraz laureaci i finaliści olimpiad przedmiotowych (Gimnazjum) otrzymują z danych zajęć edukacyjnych semestralną / roczną ocenę celującą. Uczeń, który tytuł lau</w:t>
      </w:r>
      <w:r w:rsidR="009E0542" w:rsidRPr="000D7D44">
        <w:t>reata konkursu przedmiotowego o </w:t>
      </w:r>
      <w:r w:rsidRPr="000D7D44">
        <w:t xml:space="preserve">zasięgu wojewódzkim bądź laureata lub finalisty olimpiady przedmiotowej </w:t>
      </w:r>
      <w:r w:rsidRPr="000D7D44">
        <w:lastRenderedPageBreak/>
        <w:t>uzyskał po ustaleniu albo uzyskaniu śródrocznej oceny klasyfikacyjnej z zajęć edukacyjnych, otrzymuje z tych zajęć edukacyjnych celującą końcową ocenę klasyfikacyjną.</w:t>
      </w:r>
    </w:p>
    <w:p w:rsidR="009E0542" w:rsidRPr="000D7D44" w:rsidRDefault="009E0542" w:rsidP="009E0542">
      <w:pPr>
        <w:rPr>
          <w:szCs w:val="24"/>
        </w:rPr>
      </w:pPr>
      <w:r w:rsidRPr="000D7D44">
        <w:br w:type="page"/>
      </w:r>
    </w:p>
    <w:p w:rsidR="009E0542" w:rsidRPr="000D7D44" w:rsidRDefault="008B0851" w:rsidP="005B0E27">
      <w:pPr>
        <w:pStyle w:val="Nagwek2"/>
      </w:pPr>
      <w:bookmarkStart w:id="89" w:name="__RefHeading__186_746798714"/>
      <w:bookmarkStart w:id="90" w:name="_Toc496225370"/>
      <w:bookmarkEnd w:id="89"/>
      <w:r w:rsidRPr="000D7D44">
        <w:lastRenderedPageBreak/>
        <w:t xml:space="preserve">Rozdział </w:t>
      </w:r>
      <w:r w:rsidR="00342088" w:rsidRPr="000D7D44">
        <w:t>41</w:t>
      </w:r>
    </w:p>
    <w:p w:rsidR="00C11A6B" w:rsidRPr="000D7D44" w:rsidRDefault="008B0851" w:rsidP="005B0E27">
      <w:pPr>
        <w:pStyle w:val="Nagwek2"/>
      </w:pPr>
      <w:r w:rsidRPr="000D7D44">
        <w:t>Świadectwa szkolne</w:t>
      </w:r>
      <w:bookmarkEnd w:id="90"/>
    </w:p>
    <w:p w:rsidR="00C11A6B" w:rsidRPr="000D7D44" w:rsidRDefault="008E2DD5" w:rsidP="00FD4DA6">
      <w:pPr>
        <w:pStyle w:val="S3Paragraf"/>
      </w:pPr>
      <w:r w:rsidRPr="000D7D44">
        <w:t xml:space="preserve">§ </w:t>
      </w:r>
      <w:r w:rsidR="008A6CD0" w:rsidRPr="000D7D44">
        <w:t>133</w:t>
      </w:r>
    </w:p>
    <w:p w:rsidR="00C11A6B" w:rsidRPr="000D7D44" w:rsidRDefault="008B0851" w:rsidP="009E0542">
      <w:pPr>
        <w:pStyle w:val="Nagwek4"/>
        <w:numPr>
          <w:ilvl w:val="0"/>
          <w:numId w:val="0"/>
        </w:numPr>
        <w:ind w:left="786"/>
      </w:pPr>
      <w:r w:rsidRPr="000D7D44">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5B0E27" w:rsidRPr="000D7D44" w:rsidRDefault="005B0E27">
      <w:pPr>
        <w:suppressAutoHyphens w:val="0"/>
        <w:spacing w:after="0" w:line="240" w:lineRule="auto"/>
        <w:rPr>
          <w:rFonts w:eastAsia="Times New Roman" w:cs="Times New Roman"/>
          <w:b/>
          <w:bCs/>
          <w:i/>
          <w:iCs/>
          <w:szCs w:val="24"/>
        </w:rPr>
      </w:pPr>
      <w:bookmarkStart w:id="91" w:name="__RefHeading__188_746798714"/>
      <w:bookmarkEnd w:id="91"/>
      <w:r w:rsidRPr="000D7D44">
        <w:rPr>
          <w:szCs w:val="24"/>
        </w:rPr>
        <w:br w:type="page"/>
      </w:r>
    </w:p>
    <w:p w:rsidR="009E0542" w:rsidRPr="000D7D44" w:rsidRDefault="008B0851" w:rsidP="005B0E27">
      <w:pPr>
        <w:pStyle w:val="Nagwek2"/>
      </w:pPr>
      <w:bookmarkStart w:id="92" w:name="_Toc496225371"/>
      <w:r w:rsidRPr="000D7D44">
        <w:lastRenderedPageBreak/>
        <w:t xml:space="preserve">Rozdział </w:t>
      </w:r>
      <w:r w:rsidR="00456042" w:rsidRPr="000D7D44">
        <w:t>4</w:t>
      </w:r>
      <w:r w:rsidR="00342088" w:rsidRPr="000D7D44">
        <w:t>2</w:t>
      </w:r>
    </w:p>
    <w:p w:rsidR="00C11A6B" w:rsidRPr="000D7D44" w:rsidRDefault="008B0851" w:rsidP="005B0E27">
      <w:pPr>
        <w:pStyle w:val="Nagwek2"/>
      </w:pPr>
      <w:r w:rsidRPr="000D7D44">
        <w:t>Ewaluacja szkolnego systemu oceniania</w:t>
      </w:r>
      <w:bookmarkEnd w:id="92"/>
    </w:p>
    <w:p w:rsidR="00C11A6B" w:rsidRPr="000D7D44" w:rsidRDefault="008E2DD5" w:rsidP="00FD4DA6">
      <w:pPr>
        <w:pStyle w:val="S3Paragraf"/>
      </w:pPr>
      <w:r w:rsidRPr="000D7D44">
        <w:t xml:space="preserve">§ </w:t>
      </w:r>
      <w:r w:rsidR="008A6CD0" w:rsidRPr="000D7D44">
        <w:t>134</w:t>
      </w:r>
    </w:p>
    <w:p w:rsidR="00C11A6B" w:rsidRPr="000D7D44" w:rsidRDefault="008B0851" w:rsidP="00560481">
      <w:pPr>
        <w:pStyle w:val="Nagwek4"/>
        <w:numPr>
          <w:ilvl w:val="0"/>
          <w:numId w:val="103"/>
        </w:numPr>
      </w:pPr>
      <w:r w:rsidRPr="000D7D44">
        <w:t>W procesie ewaluacji biorą udział: uczniowie, rodzice, nauczyciele.</w:t>
      </w:r>
    </w:p>
    <w:p w:rsidR="00C11A6B" w:rsidRPr="000D7D44" w:rsidRDefault="008B0851" w:rsidP="009233A9">
      <w:pPr>
        <w:pStyle w:val="Nagwek4"/>
        <w:numPr>
          <w:ilvl w:val="0"/>
          <w:numId w:val="4"/>
        </w:numPr>
        <w:ind w:left="782" w:hanging="357"/>
      </w:pPr>
      <w:r w:rsidRPr="000D7D44">
        <w:t>Formy ewaluacji: ankiety, zebrania, dyskusje.</w:t>
      </w:r>
    </w:p>
    <w:p w:rsidR="00D4659C" w:rsidRPr="000D7D44" w:rsidRDefault="00D4659C">
      <w:pPr>
        <w:suppressAutoHyphens w:val="0"/>
        <w:spacing w:after="0" w:line="240" w:lineRule="auto"/>
        <w:rPr>
          <w:rFonts w:eastAsia="Times New Roman" w:cs="Times New Roman"/>
          <w:b/>
          <w:bCs/>
          <w:kern w:val="1"/>
          <w:szCs w:val="24"/>
        </w:rPr>
      </w:pPr>
      <w:bookmarkStart w:id="93" w:name="__RefHeading__190_746798714"/>
      <w:bookmarkEnd w:id="93"/>
      <w:r w:rsidRPr="000D7D44">
        <w:rPr>
          <w:szCs w:val="24"/>
        </w:rPr>
        <w:br w:type="page"/>
      </w:r>
    </w:p>
    <w:p w:rsidR="009E0542" w:rsidRPr="000D7D44" w:rsidRDefault="008B0851" w:rsidP="005B0E27">
      <w:pPr>
        <w:pStyle w:val="Nagwek1"/>
      </w:pPr>
      <w:bookmarkStart w:id="94" w:name="_Toc496225372"/>
      <w:r w:rsidRPr="000D7D44">
        <w:lastRenderedPageBreak/>
        <w:t>Dział VII</w:t>
      </w:r>
    </w:p>
    <w:p w:rsidR="00C11A6B" w:rsidRPr="000D7D44" w:rsidRDefault="008B0851" w:rsidP="005B0E27">
      <w:pPr>
        <w:pStyle w:val="Nagwek1"/>
      </w:pPr>
      <w:r w:rsidRPr="000D7D44">
        <w:t>Postanowienia końcowe</w:t>
      </w:r>
      <w:bookmarkEnd w:id="94"/>
    </w:p>
    <w:p w:rsidR="009E0542" w:rsidRPr="000D7D44" w:rsidRDefault="008B0851" w:rsidP="005B0E27">
      <w:pPr>
        <w:pStyle w:val="Nagwek2"/>
      </w:pPr>
      <w:bookmarkStart w:id="95" w:name="__RefHeading__192_746798714"/>
      <w:bookmarkStart w:id="96" w:name="_Toc496225373"/>
      <w:bookmarkEnd w:id="95"/>
      <w:r w:rsidRPr="000D7D44">
        <w:t xml:space="preserve">Rozdział </w:t>
      </w:r>
      <w:r w:rsidR="00456042" w:rsidRPr="000D7D44">
        <w:t>4</w:t>
      </w:r>
      <w:r w:rsidR="00342088" w:rsidRPr="000D7D44">
        <w:t>3</w:t>
      </w:r>
    </w:p>
    <w:p w:rsidR="00C11A6B" w:rsidRPr="000D7D44" w:rsidRDefault="008B0851" w:rsidP="005B0E27">
      <w:pPr>
        <w:pStyle w:val="Nagwek2"/>
      </w:pPr>
      <w:r w:rsidRPr="000D7D44">
        <w:t>Zasady i tryb zmiany statutu</w:t>
      </w:r>
      <w:bookmarkEnd w:id="96"/>
    </w:p>
    <w:p w:rsidR="00C11A6B" w:rsidRPr="000D7D44" w:rsidRDefault="008E2DD5" w:rsidP="00FD4DA6">
      <w:pPr>
        <w:pStyle w:val="S3Paragraf"/>
      </w:pPr>
      <w:r w:rsidRPr="000D7D44">
        <w:t xml:space="preserve">§ </w:t>
      </w:r>
      <w:r w:rsidR="008A6CD0" w:rsidRPr="000D7D44">
        <w:t>135</w:t>
      </w:r>
    </w:p>
    <w:p w:rsidR="00C11A6B" w:rsidRPr="000D7D44" w:rsidRDefault="008B0851" w:rsidP="00560481">
      <w:pPr>
        <w:pStyle w:val="Nagwek4"/>
        <w:numPr>
          <w:ilvl w:val="0"/>
          <w:numId w:val="104"/>
        </w:numPr>
      </w:pPr>
      <w:r w:rsidRPr="000D7D44">
        <w:t>S</w:t>
      </w:r>
      <w:r w:rsidR="007D7E50" w:rsidRPr="000D7D44">
        <w:t>tatut Zespołu Szkolno- Przedszkolnego</w:t>
      </w:r>
      <w:r w:rsidRPr="000D7D44">
        <w:t xml:space="preserve"> tworzony jest przez Radę Pedagogiczną.</w:t>
      </w:r>
    </w:p>
    <w:p w:rsidR="00C11A6B" w:rsidRPr="000D7D44" w:rsidRDefault="008B0851" w:rsidP="009233A9">
      <w:pPr>
        <w:pStyle w:val="Nagwek4"/>
        <w:numPr>
          <w:ilvl w:val="0"/>
          <w:numId w:val="4"/>
        </w:numPr>
        <w:ind w:left="782" w:hanging="357"/>
      </w:pPr>
      <w:r w:rsidRPr="000D7D44">
        <w:t>W</w:t>
      </w:r>
      <w:r w:rsidR="007D7E50" w:rsidRPr="000D7D44">
        <w:t>szelkie zmiany w Statucie Zespołu</w:t>
      </w:r>
      <w:r w:rsidRPr="000D7D44">
        <w:t xml:space="preserve"> leżą w kompetencji Rady Pedagogicznej.</w:t>
      </w:r>
    </w:p>
    <w:p w:rsidR="00C11A6B" w:rsidRPr="000D7D44" w:rsidRDefault="008B0851" w:rsidP="009233A9">
      <w:pPr>
        <w:pStyle w:val="Nagwek4"/>
        <w:numPr>
          <w:ilvl w:val="0"/>
          <w:numId w:val="4"/>
        </w:numPr>
        <w:ind w:left="782" w:hanging="357"/>
      </w:pPr>
      <w:r w:rsidRPr="000D7D44">
        <w:t xml:space="preserve">Wnioski dotyczące zmian mogą zgłaszać wszystkie organa Szkoły. </w:t>
      </w:r>
    </w:p>
    <w:p w:rsidR="008B0851" w:rsidRPr="000D7D44" w:rsidRDefault="008B0851" w:rsidP="009233A9">
      <w:pPr>
        <w:pStyle w:val="Nagwek4"/>
        <w:numPr>
          <w:ilvl w:val="0"/>
          <w:numId w:val="4"/>
        </w:numPr>
        <w:ind w:left="782" w:hanging="357"/>
      </w:pPr>
      <w:r w:rsidRPr="000D7D44">
        <w:t>Statut jest dostępny dla każdeg</w:t>
      </w:r>
      <w:r w:rsidR="007D7E50" w:rsidRPr="000D7D44">
        <w:t>o na stronie internetowej Zespołu</w:t>
      </w:r>
      <w:r w:rsidR="009E0542" w:rsidRPr="000D7D44">
        <w:t xml:space="preserve"> oraz w </w:t>
      </w:r>
      <w:r w:rsidRPr="000D7D44">
        <w:t>biblio</w:t>
      </w:r>
      <w:r w:rsidR="007D7E50" w:rsidRPr="000D7D44">
        <w:t>tece Zespołu</w:t>
      </w:r>
      <w:r w:rsidRPr="000D7D44">
        <w:t>.</w:t>
      </w:r>
      <w:bookmarkEnd w:id="0"/>
    </w:p>
    <w:sectPr w:rsidR="008B0851" w:rsidRPr="000D7D44" w:rsidSect="00C11A6B">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C4" w:rsidRDefault="00AB54C4">
      <w:pPr>
        <w:spacing w:after="0" w:line="240" w:lineRule="auto"/>
      </w:pPr>
      <w:r>
        <w:separator/>
      </w:r>
    </w:p>
  </w:endnote>
  <w:endnote w:type="continuationSeparator" w:id="1">
    <w:p w:rsidR="00AB54C4" w:rsidRDefault="00AB5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1836"/>
      <w:docPartObj>
        <w:docPartGallery w:val="Page Numbers (Bottom of Page)"/>
        <w:docPartUnique/>
      </w:docPartObj>
    </w:sdtPr>
    <w:sdtContent>
      <w:p w:rsidR="001478FB" w:rsidRDefault="001478FB">
        <w:pPr>
          <w:pStyle w:val="Stopka"/>
          <w:jc w:val="right"/>
        </w:pPr>
        <w:fldSimple w:instr=" PAGE   \* MERGEFORMAT ">
          <w:r w:rsidR="00325F7D">
            <w:rPr>
              <w:noProof/>
            </w:rPr>
            <w:t>57</w:t>
          </w:r>
        </w:fldSimple>
      </w:p>
    </w:sdtContent>
  </w:sdt>
  <w:p w:rsidR="001478FB" w:rsidRDefault="001478F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C4" w:rsidRDefault="00AB54C4">
      <w:pPr>
        <w:spacing w:after="0" w:line="240" w:lineRule="auto"/>
      </w:pPr>
      <w:r>
        <w:separator/>
      </w:r>
    </w:p>
  </w:footnote>
  <w:footnote w:type="continuationSeparator" w:id="1">
    <w:p w:rsidR="00AB54C4" w:rsidRDefault="00AB5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5"/>
    <w:multiLevelType w:val="singleLevel"/>
    <w:tmpl w:val="00000005"/>
    <w:name w:val="WW8Num4"/>
    <w:lvl w:ilvl="0">
      <w:start w:val="1"/>
      <w:numFmt w:val="decimal"/>
      <w:lvlText w:val="%1."/>
      <w:lvlJc w:val="left"/>
      <w:pPr>
        <w:tabs>
          <w:tab w:val="num" w:pos="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0"/>
        </w:tabs>
        <w:ind w:left="1428" w:hanging="360"/>
      </w:p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lvl>
  </w:abstractNum>
  <w:abstractNum w:abstractNumId="6">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8"/>
    <w:lvl w:ilvl="0">
      <w:start w:val="1"/>
      <w:numFmt w:val="lowerLetter"/>
      <w:lvlText w:val="%1)"/>
      <w:lvlJc w:val="left"/>
      <w:pPr>
        <w:tabs>
          <w:tab w:val="num" w:pos="0"/>
        </w:tabs>
        <w:ind w:left="1428" w:hanging="360"/>
      </w:p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1"/>
    <w:lvl w:ilvl="0">
      <w:start w:val="1"/>
      <w:numFmt w:val="lowerLetter"/>
      <w:lvlText w:val="%1)"/>
      <w:lvlJc w:val="left"/>
      <w:pPr>
        <w:tabs>
          <w:tab w:val="num" w:pos="0"/>
        </w:tabs>
        <w:ind w:left="1428" w:hanging="360"/>
      </w:pPr>
    </w:lvl>
  </w:abstractNum>
  <w:abstractNum w:abstractNumId="1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0"/>
        </w:tabs>
        <w:ind w:left="796" w:hanging="360"/>
      </w:p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2"/>
    <w:multiLevelType w:val="singleLevel"/>
    <w:tmpl w:val="00000012"/>
    <w:name w:val="WW8Num18"/>
    <w:lvl w:ilvl="0">
      <w:start w:val="1"/>
      <w:numFmt w:val="decimal"/>
      <w:lvlText w:val="%1."/>
      <w:lvlJc w:val="left"/>
      <w:pPr>
        <w:tabs>
          <w:tab w:val="num" w:pos="0"/>
        </w:tabs>
        <w:ind w:left="360" w:hanging="360"/>
      </w:pPr>
    </w:lvl>
  </w:abstractNum>
  <w:abstractNum w:abstractNumId="17">
    <w:nsid w:val="00000013"/>
    <w:multiLevelType w:val="multilevel"/>
    <w:tmpl w:val="00000013"/>
    <w:name w:val="WW8Num19"/>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2520" w:hanging="360"/>
      </w:pPr>
    </w:lvl>
  </w:abstractNum>
  <w:abstractNum w:abstractNumId="22">
    <w:nsid w:val="00000018"/>
    <w:multiLevelType w:val="singleLevel"/>
    <w:tmpl w:val="00000018"/>
    <w:name w:val="WW8Num26"/>
    <w:lvl w:ilvl="0">
      <w:start w:val="1"/>
      <w:numFmt w:val="lowerLetter"/>
      <w:lvlText w:val="%1)"/>
      <w:lvlJc w:val="left"/>
      <w:pPr>
        <w:tabs>
          <w:tab w:val="num" w:pos="0"/>
        </w:tabs>
        <w:ind w:left="720" w:hanging="360"/>
      </w:pPr>
    </w:lvl>
  </w:abstractNum>
  <w:abstractNum w:abstractNumId="23">
    <w:nsid w:val="00000019"/>
    <w:multiLevelType w:val="singleLevel"/>
    <w:tmpl w:val="00000019"/>
    <w:name w:val="WW8Num27"/>
    <w:lvl w:ilvl="0">
      <w:start w:val="1"/>
      <w:numFmt w:val="lowerLetter"/>
      <w:lvlText w:val="%1)"/>
      <w:lvlJc w:val="left"/>
      <w:pPr>
        <w:tabs>
          <w:tab w:val="num" w:pos="0"/>
        </w:tabs>
        <w:ind w:left="1428" w:hanging="360"/>
      </w:pPr>
    </w:lvl>
  </w:abstractNum>
  <w:abstractNum w:abstractNumId="24">
    <w:nsid w:val="0000001A"/>
    <w:multiLevelType w:val="singleLevel"/>
    <w:tmpl w:val="0000001A"/>
    <w:name w:val="WW8Num28"/>
    <w:lvl w:ilvl="0">
      <w:start w:val="1"/>
      <w:numFmt w:val="lowerLetter"/>
      <w:lvlText w:val="%1)"/>
      <w:lvlJc w:val="left"/>
      <w:pPr>
        <w:tabs>
          <w:tab w:val="num" w:pos="0"/>
        </w:tabs>
        <w:ind w:left="1428" w:hanging="360"/>
      </w:pPr>
    </w:lvl>
  </w:abstractNum>
  <w:abstractNum w:abstractNumId="25">
    <w:nsid w:val="0000001B"/>
    <w:multiLevelType w:val="singleLevel"/>
    <w:tmpl w:val="0000001B"/>
    <w:name w:val="WW8Num29"/>
    <w:lvl w:ilvl="0">
      <w:start w:val="1"/>
      <w:numFmt w:val="decimal"/>
      <w:lvlText w:val="%1."/>
      <w:lvlJc w:val="left"/>
      <w:pPr>
        <w:tabs>
          <w:tab w:val="num" w:pos="0"/>
        </w:tabs>
        <w:ind w:left="360" w:hanging="360"/>
      </w:pPr>
    </w:lvl>
  </w:abstractNum>
  <w:abstractNum w:abstractNumId="26">
    <w:nsid w:val="0000001C"/>
    <w:multiLevelType w:val="singleLevel"/>
    <w:tmpl w:val="0000001C"/>
    <w:name w:val="WW8Num30"/>
    <w:lvl w:ilvl="0">
      <w:start w:val="1"/>
      <w:numFmt w:val="lowerLetter"/>
      <w:lvlText w:val="%1)"/>
      <w:lvlJc w:val="left"/>
      <w:pPr>
        <w:tabs>
          <w:tab w:val="num" w:pos="0"/>
        </w:tabs>
        <w:ind w:left="1428" w:hanging="360"/>
      </w:pPr>
    </w:lvl>
  </w:abstractNum>
  <w:abstractNum w:abstractNumId="27">
    <w:nsid w:val="0000001D"/>
    <w:multiLevelType w:val="singleLevel"/>
    <w:tmpl w:val="0000001D"/>
    <w:name w:val="WW8Num31"/>
    <w:lvl w:ilvl="0">
      <w:start w:val="1"/>
      <w:numFmt w:val="decimal"/>
      <w:lvlText w:val="%1."/>
      <w:lvlJc w:val="left"/>
      <w:pPr>
        <w:tabs>
          <w:tab w:val="num" w:pos="0"/>
        </w:tabs>
        <w:ind w:left="1080" w:hanging="360"/>
      </w:pPr>
    </w:lvl>
  </w:abstractNum>
  <w:abstractNum w:abstractNumId="28">
    <w:nsid w:val="0000001E"/>
    <w:multiLevelType w:val="singleLevel"/>
    <w:tmpl w:val="0000001E"/>
    <w:name w:val="WW8Num32"/>
    <w:lvl w:ilvl="0">
      <w:start w:val="1"/>
      <w:numFmt w:val="lowerLetter"/>
      <w:lvlText w:val="%1)"/>
      <w:lvlJc w:val="left"/>
      <w:pPr>
        <w:tabs>
          <w:tab w:val="num" w:pos="0"/>
        </w:tabs>
        <w:ind w:left="1428" w:hanging="360"/>
      </w:pPr>
    </w:lvl>
  </w:abstractNum>
  <w:abstractNum w:abstractNumId="29">
    <w:nsid w:val="0000001F"/>
    <w:multiLevelType w:val="singleLevel"/>
    <w:tmpl w:val="0000001F"/>
    <w:name w:val="WW8Num33"/>
    <w:lvl w:ilvl="0">
      <w:start w:val="1"/>
      <w:numFmt w:val="decimal"/>
      <w:lvlText w:val="%1."/>
      <w:lvlJc w:val="left"/>
      <w:pPr>
        <w:tabs>
          <w:tab w:val="num" w:pos="0"/>
        </w:tabs>
        <w:ind w:left="360" w:hanging="360"/>
      </w:pPr>
    </w:lvl>
  </w:abstractNum>
  <w:abstractNum w:abstractNumId="30">
    <w:nsid w:val="00000020"/>
    <w:multiLevelType w:val="singleLevel"/>
    <w:tmpl w:val="00000020"/>
    <w:name w:val="WW8Num34"/>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5"/>
    <w:lvl w:ilvl="0">
      <w:start w:val="1"/>
      <w:numFmt w:val="decimal"/>
      <w:lvlText w:val="%1)"/>
      <w:lvlJc w:val="left"/>
      <w:pPr>
        <w:tabs>
          <w:tab w:val="num" w:pos="0"/>
        </w:tabs>
        <w:ind w:left="720" w:hanging="360"/>
      </w:pPr>
    </w:lvl>
  </w:abstractNum>
  <w:abstractNum w:abstractNumId="32">
    <w:nsid w:val="00000022"/>
    <w:multiLevelType w:val="singleLevel"/>
    <w:tmpl w:val="00000022"/>
    <w:name w:val="WW8Num37"/>
    <w:lvl w:ilvl="0">
      <w:start w:val="1"/>
      <w:numFmt w:val="lowerLetter"/>
      <w:lvlText w:val="%1)"/>
      <w:lvlJc w:val="left"/>
      <w:pPr>
        <w:tabs>
          <w:tab w:val="num" w:pos="0"/>
        </w:tabs>
        <w:ind w:left="720" w:hanging="360"/>
      </w:pPr>
    </w:lvl>
  </w:abstractNum>
  <w:abstractNum w:abstractNumId="33">
    <w:nsid w:val="00000023"/>
    <w:multiLevelType w:val="singleLevel"/>
    <w:tmpl w:val="00000023"/>
    <w:name w:val="WW8Num38"/>
    <w:lvl w:ilvl="0">
      <w:start w:val="1"/>
      <w:numFmt w:val="decimal"/>
      <w:lvlText w:val="%1."/>
      <w:lvlJc w:val="left"/>
      <w:pPr>
        <w:tabs>
          <w:tab w:val="num" w:pos="0"/>
        </w:tabs>
        <w:ind w:left="720" w:hanging="360"/>
      </w:pPr>
    </w:lvl>
  </w:abstractNum>
  <w:abstractNum w:abstractNumId="34">
    <w:nsid w:val="00000024"/>
    <w:multiLevelType w:val="singleLevel"/>
    <w:tmpl w:val="00000024"/>
    <w:name w:val="WW8Num39"/>
    <w:lvl w:ilvl="0">
      <w:start w:val="1"/>
      <w:numFmt w:val="decimal"/>
      <w:lvlText w:val="%1."/>
      <w:lvlJc w:val="left"/>
      <w:pPr>
        <w:tabs>
          <w:tab w:val="num" w:pos="0"/>
        </w:tabs>
        <w:ind w:left="796" w:hanging="360"/>
      </w:pPr>
    </w:lvl>
  </w:abstractNum>
  <w:abstractNum w:abstractNumId="35">
    <w:nsid w:val="00000025"/>
    <w:multiLevelType w:val="singleLevel"/>
    <w:tmpl w:val="00000025"/>
    <w:name w:val="WW8Num40"/>
    <w:lvl w:ilvl="0">
      <w:start w:val="1"/>
      <w:numFmt w:val="decimal"/>
      <w:lvlText w:val="%1)"/>
      <w:lvlJc w:val="left"/>
      <w:pPr>
        <w:tabs>
          <w:tab w:val="num" w:pos="0"/>
        </w:tabs>
        <w:ind w:left="1004" w:hanging="360"/>
      </w:pPr>
    </w:lvl>
  </w:abstractNum>
  <w:abstractNum w:abstractNumId="36">
    <w:nsid w:val="00000026"/>
    <w:multiLevelType w:val="singleLevel"/>
    <w:tmpl w:val="00000026"/>
    <w:name w:val="WW8Num41"/>
    <w:lvl w:ilvl="0">
      <w:start w:val="1"/>
      <w:numFmt w:val="lowerLetter"/>
      <w:lvlText w:val="%1)"/>
      <w:lvlJc w:val="left"/>
      <w:pPr>
        <w:tabs>
          <w:tab w:val="num" w:pos="0"/>
        </w:tabs>
        <w:ind w:left="1440" w:hanging="360"/>
      </w:pPr>
    </w:lvl>
  </w:abstractNum>
  <w:abstractNum w:abstractNumId="37">
    <w:nsid w:val="00000027"/>
    <w:multiLevelType w:val="singleLevel"/>
    <w:tmpl w:val="00000027"/>
    <w:name w:val="WW8Num42"/>
    <w:lvl w:ilvl="0">
      <w:start w:val="1"/>
      <w:numFmt w:val="decimal"/>
      <w:lvlText w:val="%1."/>
      <w:lvlJc w:val="left"/>
      <w:pPr>
        <w:tabs>
          <w:tab w:val="num" w:pos="0"/>
        </w:tabs>
        <w:ind w:left="360" w:hanging="360"/>
      </w:pPr>
    </w:lvl>
  </w:abstractNum>
  <w:abstractNum w:abstractNumId="38">
    <w:nsid w:val="00000028"/>
    <w:multiLevelType w:val="singleLevel"/>
    <w:tmpl w:val="00000028"/>
    <w:name w:val="WW8Num44"/>
    <w:lvl w:ilvl="0">
      <w:start w:val="1"/>
      <w:numFmt w:val="lowerLetter"/>
      <w:lvlText w:val="%1)"/>
      <w:lvlJc w:val="left"/>
      <w:pPr>
        <w:tabs>
          <w:tab w:val="num" w:pos="0"/>
        </w:tabs>
        <w:ind w:left="1428" w:hanging="360"/>
      </w:pPr>
    </w:lvl>
  </w:abstractNum>
  <w:abstractNum w:abstractNumId="39">
    <w:nsid w:val="00000029"/>
    <w:multiLevelType w:val="singleLevel"/>
    <w:tmpl w:val="00000029"/>
    <w:name w:val="WW8Num45"/>
    <w:lvl w:ilvl="0">
      <w:start w:val="1"/>
      <w:numFmt w:val="decimal"/>
      <w:lvlText w:val="%1."/>
      <w:lvlJc w:val="left"/>
      <w:pPr>
        <w:tabs>
          <w:tab w:val="num" w:pos="0"/>
        </w:tabs>
        <w:ind w:left="757" w:hanging="360"/>
      </w:pPr>
    </w:lvl>
  </w:abstractNum>
  <w:abstractNum w:abstractNumId="40">
    <w:nsid w:val="0000002A"/>
    <w:multiLevelType w:val="singleLevel"/>
    <w:tmpl w:val="0000002A"/>
    <w:name w:val="WW8Num46"/>
    <w:lvl w:ilvl="0">
      <w:start w:val="1"/>
      <w:numFmt w:val="decimal"/>
      <w:lvlText w:val="%1."/>
      <w:lvlJc w:val="left"/>
      <w:pPr>
        <w:tabs>
          <w:tab w:val="num" w:pos="0"/>
        </w:tabs>
        <w:ind w:left="360" w:hanging="360"/>
      </w:pPr>
    </w:lvl>
  </w:abstractNum>
  <w:abstractNum w:abstractNumId="41">
    <w:nsid w:val="0000002B"/>
    <w:multiLevelType w:val="singleLevel"/>
    <w:tmpl w:val="0000002B"/>
    <w:name w:val="WW8Num47"/>
    <w:lvl w:ilvl="0">
      <w:start w:val="1"/>
      <w:numFmt w:val="lowerLetter"/>
      <w:lvlText w:val="%1)"/>
      <w:lvlJc w:val="left"/>
      <w:pPr>
        <w:tabs>
          <w:tab w:val="num" w:pos="0"/>
        </w:tabs>
        <w:ind w:left="1440" w:hanging="360"/>
      </w:pPr>
    </w:lvl>
  </w:abstractNum>
  <w:abstractNum w:abstractNumId="42">
    <w:nsid w:val="0000002C"/>
    <w:multiLevelType w:val="singleLevel"/>
    <w:tmpl w:val="0000002C"/>
    <w:name w:val="WW8Num48"/>
    <w:lvl w:ilvl="0">
      <w:start w:val="1"/>
      <w:numFmt w:val="decimal"/>
      <w:lvlText w:val="%1)"/>
      <w:lvlJc w:val="left"/>
      <w:pPr>
        <w:tabs>
          <w:tab w:val="num" w:pos="0"/>
        </w:tabs>
        <w:ind w:left="1004" w:hanging="360"/>
      </w:pPr>
    </w:lvl>
  </w:abstractNum>
  <w:abstractNum w:abstractNumId="43">
    <w:nsid w:val="0000002D"/>
    <w:multiLevelType w:val="singleLevel"/>
    <w:tmpl w:val="0000002D"/>
    <w:name w:val="WW8Num49"/>
    <w:lvl w:ilvl="0">
      <w:start w:val="1"/>
      <w:numFmt w:val="decimal"/>
      <w:lvlText w:val="%1."/>
      <w:lvlJc w:val="left"/>
      <w:pPr>
        <w:tabs>
          <w:tab w:val="num" w:pos="0"/>
        </w:tabs>
        <w:ind w:left="757" w:hanging="360"/>
      </w:pPr>
    </w:lvl>
  </w:abstractNum>
  <w:abstractNum w:abstractNumId="44">
    <w:nsid w:val="0000002E"/>
    <w:multiLevelType w:val="singleLevel"/>
    <w:tmpl w:val="0000002E"/>
    <w:name w:val="WW8Num50"/>
    <w:lvl w:ilvl="0">
      <w:start w:val="1"/>
      <w:numFmt w:val="lowerLetter"/>
      <w:lvlText w:val="%1)"/>
      <w:lvlJc w:val="left"/>
      <w:pPr>
        <w:tabs>
          <w:tab w:val="num" w:pos="0"/>
        </w:tabs>
        <w:ind w:left="1080" w:hanging="360"/>
      </w:pPr>
    </w:lvl>
  </w:abstractNum>
  <w:abstractNum w:abstractNumId="45">
    <w:nsid w:val="0000002F"/>
    <w:multiLevelType w:val="singleLevel"/>
    <w:tmpl w:val="0000002F"/>
    <w:name w:val="WW8Num51"/>
    <w:lvl w:ilvl="0">
      <w:start w:val="1"/>
      <w:numFmt w:val="decimal"/>
      <w:lvlText w:val="%1."/>
      <w:lvlJc w:val="left"/>
      <w:pPr>
        <w:tabs>
          <w:tab w:val="num" w:pos="0"/>
        </w:tabs>
        <w:ind w:left="720" w:hanging="360"/>
      </w:pPr>
    </w:lvl>
  </w:abstractNum>
  <w:abstractNum w:abstractNumId="46">
    <w:nsid w:val="00000030"/>
    <w:multiLevelType w:val="singleLevel"/>
    <w:tmpl w:val="00000030"/>
    <w:name w:val="WW8Num52"/>
    <w:lvl w:ilvl="0">
      <w:start w:val="1"/>
      <w:numFmt w:val="lowerLetter"/>
      <w:lvlText w:val="%1)"/>
      <w:lvlJc w:val="left"/>
      <w:pPr>
        <w:tabs>
          <w:tab w:val="num" w:pos="0"/>
        </w:tabs>
        <w:ind w:left="1440" w:hanging="360"/>
      </w:pPr>
    </w:lvl>
  </w:abstractNum>
  <w:abstractNum w:abstractNumId="47">
    <w:nsid w:val="00000031"/>
    <w:multiLevelType w:val="singleLevel"/>
    <w:tmpl w:val="00000031"/>
    <w:name w:val="WW8Num53"/>
    <w:lvl w:ilvl="0">
      <w:start w:val="1"/>
      <w:numFmt w:val="lowerLetter"/>
      <w:lvlText w:val="%1)"/>
      <w:lvlJc w:val="left"/>
      <w:pPr>
        <w:tabs>
          <w:tab w:val="num" w:pos="0"/>
        </w:tabs>
        <w:ind w:left="1428" w:hanging="360"/>
      </w:pPr>
    </w:lvl>
  </w:abstractNum>
  <w:abstractNum w:abstractNumId="48">
    <w:nsid w:val="00000032"/>
    <w:multiLevelType w:val="singleLevel"/>
    <w:tmpl w:val="00000032"/>
    <w:name w:val="WW8Num54"/>
    <w:lvl w:ilvl="0">
      <w:start w:val="1"/>
      <w:numFmt w:val="lowerLetter"/>
      <w:lvlText w:val="%1)"/>
      <w:lvlJc w:val="left"/>
      <w:pPr>
        <w:tabs>
          <w:tab w:val="num" w:pos="0"/>
        </w:tabs>
        <w:ind w:left="1428" w:hanging="360"/>
      </w:pPr>
    </w:lvl>
  </w:abstractNum>
  <w:abstractNum w:abstractNumId="49">
    <w:nsid w:val="00000033"/>
    <w:multiLevelType w:val="singleLevel"/>
    <w:tmpl w:val="00000033"/>
    <w:name w:val="WW8Num55"/>
    <w:lvl w:ilvl="0">
      <w:start w:val="1"/>
      <w:numFmt w:val="decimal"/>
      <w:lvlText w:val="%1."/>
      <w:lvlJc w:val="left"/>
      <w:pPr>
        <w:tabs>
          <w:tab w:val="num" w:pos="0"/>
        </w:tabs>
        <w:ind w:left="1080" w:hanging="360"/>
      </w:pPr>
    </w:lvl>
  </w:abstractNum>
  <w:abstractNum w:abstractNumId="50">
    <w:nsid w:val="00000034"/>
    <w:multiLevelType w:val="singleLevel"/>
    <w:tmpl w:val="00000034"/>
    <w:name w:val="WW8Num56"/>
    <w:lvl w:ilvl="0">
      <w:start w:val="1"/>
      <w:numFmt w:val="decimal"/>
      <w:lvlText w:val="%1."/>
      <w:lvlJc w:val="left"/>
      <w:pPr>
        <w:tabs>
          <w:tab w:val="num" w:pos="0"/>
        </w:tabs>
        <w:ind w:left="360" w:hanging="360"/>
      </w:pPr>
    </w:lvl>
  </w:abstractNum>
  <w:abstractNum w:abstractNumId="51">
    <w:nsid w:val="00000035"/>
    <w:multiLevelType w:val="singleLevel"/>
    <w:tmpl w:val="00000035"/>
    <w:name w:val="WW8Num57"/>
    <w:lvl w:ilvl="0">
      <w:start w:val="1"/>
      <w:numFmt w:val="decimal"/>
      <w:lvlText w:val="%1."/>
      <w:lvlJc w:val="left"/>
      <w:pPr>
        <w:tabs>
          <w:tab w:val="num" w:pos="0"/>
        </w:tabs>
        <w:ind w:left="360" w:hanging="360"/>
      </w:pPr>
    </w:lvl>
  </w:abstractNum>
  <w:abstractNum w:abstractNumId="52">
    <w:nsid w:val="00000036"/>
    <w:multiLevelType w:val="singleLevel"/>
    <w:tmpl w:val="00000036"/>
    <w:name w:val="WW8Num58"/>
    <w:lvl w:ilvl="0">
      <w:start w:val="1"/>
      <w:numFmt w:val="decimal"/>
      <w:lvlText w:val="%1."/>
      <w:lvlJc w:val="left"/>
      <w:pPr>
        <w:tabs>
          <w:tab w:val="num" w:pos="0"/>
        </w:tabs>
        <w:ind w:left="720" w:hanging="360"/>
      </w:pPr>
    </w:lvl>
  </w:abstractNum>
  <w:abstractNum w:abstractNumId="53">
    <w:nsid w:val="00000037"/>
    <w:multiLevelType w:val="singleLevel"/>
    <w:tmpl w:val="00000037"/>
    <w:name w:val="WW8Num59"/>
    <w:lvl w:ilvl="0">
      <w:start w:val="1"/>
      <w:numFmt w:val="decimal"/>
      <w:lvlText w:val="%1."/>
      <w:lvlJc w:val="left"/>
      <w:pPr>
        <w:tabs>
          <w:tab w:val="num" w:pos="0"/>
        </w:tabs>
        <w:ind w:left="1080" w:hanging="360"/>
      </w:pPr>
    </w:lvl>
  </w:abstractNum>
  <w:abstractNum w:abstractNumId="54">
    <w:nsid w:val="00000038"/>
    <w:multiLevelType w:val="singleLevel"/>
    <w:tmpl w:val="00000038"/>
    <w:name w:val="WW8Num60"/>
    <w:lvl w:ilvl="0">
      <w:start w:val="1"/>
      <w:numFmt w:val="decimal"/>
      <w:lvlText w:val="%1."/>
      <w:lvlJc w:val="left"/>
      <w:pPr>
        <w:tabs>
          <w:tab w:val="num" w:pos="0"/>
        </w:tabs>
        <w:ind w:left="1080" w:hanging="360"/>
      </w:pPr>
    </w:lvl>
  </w:abstractNum>
  <w:abstractNum w:abstractNumId="55">
    <w:nsid w:val="00000039"/>
    <w:multiLevelType w:val="singleLevel"/>
    <w:tmpl w:val="00000039"/>
    <w:name w:val="WW8Num62"/>
    <w:lvl w:ilvl="0">
      <w:start w:val="1"/>
      <w:numFmt w:val="lowerLetter"/>
      <w:lvlText w:val="%1)"/>
      <w:lvlJc w:val="left"/>
      <w:pPr>
        <w:tabs>
          <w:tab w:val="num" w:pos="0"/>
        </w:tabs>
        <w:ind w:left="1428" w:hanging="360"/>
      </w:pPr>
    </w:lvl>
  </w:abstractNum>
  <w:abstractNum w:abstractNumId="56">
    <w:nsid w:val="0000003A"/>
    <w:multiLevelType w:val="singleLevel"/>
    <w:tmpl w:val="0000003A"/>
    <w:name w:val="WW8Num64"/>
    <w:lvl w:ilvl="0">
      <w:start w:val="1"/>
      <w:numFmt w:val="decimal"/>
      <w:lvlText w:val="%1."/>
      <w:lvlJc w:val="left"/>
      <w:pPr>
        <w:tabs>
          <w:tab w:val="num" w:pos="0"/>
        </w:tabs>
        <w:ind w:left="1080" w:hanging="360"/>
      </w:pPr>
    </w:lvl>
  </w:abstractNum>
  <w:abstractNum w:abstractNumId="57">
    <w:nsid w:val="0000003B"/>
    <w:multiLevelType w:val="singleLevel"/>
    <w:tmpl w:val="0000003B"/>
    <w:name w:val="WW8Num65"/>
    <w:lvl w:ilvl="0">
      <w:start w:val="1"/>
      <w:numFmt w:val="decimal"/>
      <w:lvlText w:val="%1."/>
      <w:lvlJc w:val="left"/>
      <w:pPr>
        <w:tabs>
          <w:tab w:val="num" w:pos="0"/>
        </w:tabs>
        <w:ind w:left="720" w:hanging="360"/>
      </w:pPr>
    </w:lvl>
  </w:abstractNum>
  <w:abstractNum w:abstractNumId="58">
    <w:nsid w:val="0000003C"/>
    <w:multiLevelType w:val="singleLevel"/>
    <w:tmpl w:val="0000003C"/>
    <w:name w:val="WW8Num66"/>
    <w:lvl w:ilvl="0">
      <w:start w:val="1"/>
      <w:numFmt w:val="lowerLetter"/>
      <w:lvlText w:val="%1)"/>
      <w:lvlJc w:val="left"/>
      <w:pPr>
        <w:tabs>
          <w:tab w:val="num" w:pos="0"/>
        </w:tabs>
        <w:ind w:left="2148" w:hanging="360"/>
      </w:pPr>
    </w:lvl>
  </w:abstractNum>
  <w:abstractNum w:abstractNumId="59">
    <w:nsid w:val="0000003D"/>
    <w:multiLevelType w:val="multilevel"/>
    <w:tmpl w:val="442E15C4"/>
    <w:name w:val="WW8Num67"/>
    <w:lvl w:ilvl="0">
      <w:start w:val="1"/>
      <w:numFmt w:val="bullet"/>
      <w:lvlText w:val=""/>
      <w:lvlJc w:val="left"/>
      <w:pPr>
        <w:tabs>
          <w:tab w:val="num" w:pos="0"/>
        </w:tabs>
        <w:ind w:left="2148" w:hanging="360"/>
      </w:pPr>
      <w:rPr>
        <w:rFonts w:ascii="Symbol" w:hAnsi="Symbol" w:hint="default"/>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0000003E"/>
    <w:multiLevelType w:val="singleLevel"/>
    <w:tmpl w:val="0000003E"/>
    <w:name w:val="WW8Num68"/>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9"/>
    <w:lvl w:ilvl="0">
      <w:start w:val="1"/>
      <w:numFmt w:val="decimal"/>
      <w:lvlText w:val="%1)"/>
      <w:lvlJc w:val="left"/>
      <w:pPr>
        <w:tabs>
          <w:tab w:val="num" w:pos="0"/>
        </w:tabs>
        <w:ind w:left="720" w:hanging="360"/>
      </w:pPr>
    </w:lvl>
  </w:abstractNum>
  <w:abstractNum w:abstractNumId="62">
    <w:nsid w:val="00000040"/>
    <w:multiLevelType w:val="singleLevel"/>
    <w:tmpl w:val="00000040"/>
    <w:name w:val="WW8Num70"/>
    <w:lvl w:ilvl="0">
      <w:start w:val="1"/>
      <w:numFmt w:val="lowerLetter"/>
      <w:lvlText w:val="%1)"/>
      <w:lvlJc w:val="left"/>
      <w:pPr>
        <w:tabs>
          <w:tab w:val="num" w:pos="0"/>
        </w:tabs>
        <w:ind w:left="1428" w:hanging="360"/>
      </w:pPr>
    </w:lvl>
  </w:abstractNum>
  <w:abstractNum w:abstractNumId="63">
    <w:nsid w:val="00000041"/>
    <w:multiLevelType w:val="singleLevel"/>
    <w:tmpl w:val="00000041"/>
    <w:name w:val="WW8Num71"/>
    <w:lvl w:ilvl="0">
      <w:start w:val="1"/>
      <w:numFmt w:val="lowerLetter"/>
      <w:lvlText w:val="%1)"/>
      <w:lvlJc w:val="left"/>
      <w:pPr>
        <w:tabs>
          <w:tab w:val="num" w:pos="0"/>
        </w:tabs>
        <w:ind w:left="2148" w:hanging="360"/>
      </w:pPr>
    </w:lvl>
  </w:abstractNum>
  <w:abstractNum w:abstractNumId="64">
    <w:nsid w:val="00000042"/>
    <w:multiLevelType w:val="singleLevel"/>
    <w:tmpl w:val="00000042"/>
    <w:name w:val="WW8Num72"/>
    <w:lvl w:ilvl="0">
      <w:start w:val="1"/>
      <w:numFmt w:val="lowerLetter"/>
      <w:lvlText w:val="%1)"/>
      <w:lvlJc w:val="left"/>
      <w:pPr>
        <w:tabs>
          <w:tab w:val="num" w:pos="0"/>
        </w:tabs>
        <w:ind w:left="1440" w:hanging="360"/>
      </w:pPr>
    </w:lvl>
  </w:abstractNum>
  <w:abstractNum w:abstractNumId="65">
    <w:nsid w:val="00000043"/>
    <w:multiLevelType w:val="singleLevel"/>
    <w:tmpl w:val="00000043"/>
    <w:name w:val="WW8Num73"/>
    <w:lvl w:ilvl="0">
      <w:start w:val="1"/>
      <w:numFmt w:val="lowerLetter"/>
      <w:lvlText w:val="%1)"/>
      <w:lvlJc w:val="left"/>
      <w:pPr>
        <w:tabs>
          <w:tab w:val="num" w:pos="0"/>
        </w:tabs>
        <w:ind w:left="1428" w:hanging="360"/>
      </w:pPr>
    </w:lvl>
  </w:abstractNum>
  <w:abstractNum w:abstractNumId="66">
    <w:nsid w:val="00000044"/>
    <w:multiLevelType w:val="singleLevel"/>
    <w:tmpl w:val="00000044"/>
    <w:name w:val="WW8Num74"/>
    <w:lvl w:ilvl="0">
      <w:start w:val="1"/>
      <w:numFmt w:val="lowerLetter"/>
      <w:lvlText w:val="%1)"/>
      <w:lvlJc w:val="left"/>
      <w:pPr>
        <w:tabs>
          <w:tab w:val="num" w:pos="0"/>
        </w:tabs>
        <w:ind w:left="1440" w:hanging="360"/>
      </w:pPr>
    </w:lvl>
  </w:abstractNum>
  <w:abstractNum w:abstractNumId="67">
    <w:nsid w:val="00000045"/>
    <w:multiLevelType w:val="singleLevel"/>
    <w:tmpl w:val="00000045"/>
    <w:name w:val="WW8Num75"/>
    <w:lvl w:ilvl="0">
      <w:start w:val="1"/>
      <w:numFmt w:val="decimal"/>
      <w:lvlText w:val="%1."/>
      <w:lvlJc w:val="left"/>
      <w:pPr>
        <w:tabs>
          <w:tab w:val="num" w:pos="0"/>
        </w:tabs>
        <w:ind w:left="1080" w:hanging="360"/>
      </w:pPr>
    </w:lvl>
  </w:abstractNum>
  <w:abstractNum w:abstractNumId="68">
    <w:nsid w:val="00000046"/>
    <w:multiLevelType w:val="singleLevel"/>
    <w:tmpl w:val="00000046"/>
    <w:name w:val="WW8Num76"/>
    <w:lvl w:ilvl="0">
      <w:start w:val="1"/>
      <w:numFmt w:val="decimal"/>
      <w:lvlText w:val="%1."/>
      <w:lvlJc w:val="left"/>
      <w:pPr>
        <w:tabs>
          <w:tab w:val="num" w:pos="0"/>
        </w:tabs>
        <w:ind w:left="757" w:hanging="360"/>
      </w:pPr>
    </w:lvl>
  </w:abstractNum>
  <w:abstractNum w:abstractNumId="69">
    <w:nsid w:val="00000047"/>
    <w:multiLevelType w:val="singleLevel"/>
    <w:tmpl w:val="00000047"/>
    <w:name w:val="WW8Num77"/>
    <w:lvl w:ilvl="0">
      <w:start w:val="1"/>
      <w:numFmt w:val="lowerLetter"/>
      <w:lvlText w:val="%1)"/>
      <w:lvlJc w:val="left"/>
      <w:pPr>
        <w:tabs>
          <w:tab w:val="num" w:pos="0"/>
        </w:tabs>
        <w:ind w:left="2148" w:hanging="360"/>
      </w:pPr>
    </w:lvl>
  </w:abstractNum>
  <w:abstractNum w:abstractNumId="70">
    <w:nsid w:val="00000048"/>
    <w:multiLevelType w:val="singleLevel"/>
    <w:tmpl w:val="00000048"/>
    <w:name w:val="WW8Num78"/>
    <w:lvl w:ilvl="0">
      <w:start w:val="1"/>
      <w:numFmt w:val="decimal"/>
      <w:lvlText w:val="%1."/>
      <w:lvlJc w:val="left"/>
      <w:pPr>
        <w:tabs>
          <w:tab w:val="num" w:pos="0"/>
        </w:tabs>
        <w:ind w:left="360" w:hanging="360"/>
      </w:pPr>
    </w:lvl>
  </w:abstractNum>
  <w:abstractNum w:abstractNumId="71">
    <w:nsid w:val="00000049"/>
    <w:multiLevelType w:val="singleLevel"/>
    <w:tmpl w:val="00000049"/>
    <w:name w:val="WW8Num80"/>
    <w:lvl w:ilvl="0">
      <w:start w:val="1"/>
      <w:numFmt w:val="lowerLetter"/>
      <w:lvlText w:val="%1)"/>
      <w:lvlJc w:val="left"/>
      <w:pPr>
        <w:tabs>
          <w:tab w:val="num" w:pos="0"/>
        </w:tabs>
        <w:ind w:left="1428" w:hanging="360"/>
      </w:pPr>
    </w:lvl>
  </w:abstractNum>
  <w:abstractNum w:abstractNumId="72">
    <w:nsid w:val="0000004A"/>
    <w:multiLevelType w:val="multilevel"/>
    <w:tmpl w:val="4F92E45C"/>
    <w:name w:val="WW8Num81"/>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rPr>
        <w:rFonts w:ascii="Times New Roman" w:eastAsia="Times New Roman" w:hAnsi="Times New Roman" w:cs="Times New Roman"/>
      </w:rPr>
    </w:lvl>
    <w:lvl w:ilvl="2">
      <w:start w:val="1"/>
      <w:numFmt w:val="lowerRoman"/>
      <w:lvlText w:val="%3."/>
      <w:lvlJc w:val="lef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lef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left"/>
      <w:pPr>
        <w:tabs>
          <w:tab w:val="num" w:pos="0"/>
        </w:tabs>
        <w:ind w:left="7188" w:hanging="180"/>
      </w:pPr>
    </w:lvl>
  </w:abstractNum>
  <w:abstractNum w:abstractNumId="73">
    <w:nsid w:val="0000004B"/>
    <w:multiLevelType w:val="singleLevel"/>
    <w:tmpl w:val="0000004B"/>
    <w:name w:val="WW8Num82"/>
    <w:lvl w:ilvl="0">
      <w:start w:val="1"/>
      <w:numFmt w:val="lowerLetter"/>
      <w:lvlText w:val="%1)"/>
      <w:lvlJc w:val="left"/>
      <w:pPr>
        <w:tabs>
          <w:tab w:val="num" w:pos="0"/>
        </w:tabs>
        <w:ind w:left="2148" w:hanging="360"/>
      </w:pPr>
    </w:lvl>
  </w:abstractNum>
  <w:abstractNum w:abstractNumId="74">
    <w:nsid w:val="0000004C"/>
    <w:multiLevelType w:val="singleLevel"/>
    <w:tmpl w:val="0000004C"/>
    <w:name w:val="WW8Num83"/>
    <w:lvl w:ilvl="0">
      <w:start w:val="1"/>
      <w:numFmt w:val="decimal"/>
      <w:lvlText w:val="%1."/>
      <w:lvlJc w:val="left"/>
      <w:pPr>
        <w:tabs>
          <w:tab w:val="num" w:pos="0"/>
        </w:tabs>
        <w:ind w:left="757" w:hanging="360"/>
      </w:pPr>
    </w:lvl>
  </w:abstractNum>
  <w:abstractNum w:abstractNumId="75">
    <w:nsid w:val="0000004D"/>
    <w:multiLevelType w:val="singleLevel"/>
    <w:tmpl w:val="0000004D"/>
    <w:name w:val="WW8Num84"/>
    <w:lvl w:ilvl="0">
      <w:start w:val="1"/>
      <w:numFmt w:val="decimal"/>
      <w:lvlText w:val="%1."/>
      <w:lvlJc w:val="left"/>
      <w:pPr>
        <w:tabs>
          <w:tab w:val="num" w:pos="0"/>
        </w:tabs>
        <w:ind w:left="360" w:hanging="360"/>
      </w:pPr>
    </w:lvl>
  </w:abstractNum>
  <w:abstractNum w:abstractNumId="76">
    <w:nsid w:val="0000004E"/>
    <w:multiLevelType w:val="singleLevel"/>
    <w:tmpl w:val="0000004E"/>
    <w:name w:val="WW8Num85"/>
    <w:lvl w:ilvl="0">
      <w:start w:val="1"/>
      <w:numFmt w:val="decimal"/>
      <w:lvlText w:val="%1."/>
      <w:lvlJc w:val="left"/>
      <w:pPr>
        <w:tabs>
          <w:tab w:val="num" w:pos="0"/>
        </w:tabs>
        <w:ind w:left="1080" w:hanging="360"/>
      </w:pPr>
    </w:lvl>
  </w:abstractNum>
  <w:abstractNum w:abstractNumId="77">
    <w:nsid w:val="0000004F"/>
    <w:multiLevelType w:val="singleLevel"/>
    <w:tmpl w:val="0000004F"/>
    <w:name w:val="WW8Num86"/>
    <w:lvl w:ilvl="0">
      <w:start w:val="1"/>
      <w:numFmt w:val="bullet"/>
      <w:lvlText w:val=""/>
      <w:lvlJc w:val="left"/>
      <w:pPr>
        <w:tabs>
          <w:tab w:val="num" w:pos="1287"/>
        </w:tabs>
        <w:ind w:left="1287" w:hanging="360"/>
      </w:pPr>
      <w:rPr>
        <w:rFonts w:ascii="Symbol" w:hAnsi="Symbol"/>
      </w:rPr>
    </w:lvl>
  </w:abstractNum>
  <w:abstractNum w:abstractNumId="78">
    <w:nsid w:val="00000050"/>
    <w:multiLevelType w:val="singleLevel"/>
    <w:tmpl w:val="00000050"/>
    <w:name w:val="WW8Num87"/>
    <w:lvl w:ilvl="0">
      <w:start w:val="1"/>
      <w:numFmt w:val="decimal"/>
      <w:lvlText w:val="%1."/>
      <w:lvlJc w:val="left"/>
      <w:pPr>
        <w:tabs>
          <w:tab w:val="num" w:pos="0"/>
        </w:tabs>
        <w:ind w:left="360" w:hanging="360"/>
      </w:pPr>
    </w:lvl>
  </w:abstractNum>
  <w:abstractNum w:abstractNumId="79">
    <w:nsid w:val="00000051"/>
    <w:multiLevelType w:val="singleLevel"/>
    <w:tmpl w:val="00000051"/>
    <w:name w:val="WW8Num88"/>
    <w:lvl w:ilvl="0">
      <w:start w:val="1"/>
      <w:numFmt w:val="decimal"/>
      <w:lvlText w:val="%1."/>
      <w:lvlJc w:val="left"/>
      <w:pPr>
        <w:tabs>
          <w:tab w:val="num" w:pos="0"/>
        </w:tabs>
        <w:ind w:left="360" w:hanging="360"/>
      </w:pPr>
    </w:lvl>
  </w:abstractNum>
  <w:abstractNum w:abstractNumId="80">
    <w:nsid w:val="00000052"/>
    <w:multiLevelType w:val="singleLevel"/>
    <w:tmpl w:val="00000052"/>
    <w:name w:val="WW8Num89"/>
    <w:lvl w:ilvl="0">
      <w:start w:val="1"/>
      <w:numFmt w:val="lowerLetter"/>
      <w:lvlText w:val="%1)"/>
      <w:lvlJc w:val="left"/>
      <w:pPr>
        <w:tabs>
          <w:tab w:val="num" w:pos="0"/>
        </w:tabs>
        <w:ind w:left="1428" w:hanging="360"/>
      </w:pPr>
    </w:lvl>
  </w:abstractNum>
  <w:abstractNum w:abstractNumId="81">
    <w:nsid w:val="00000053"/>
    <w:multiLevelType w:val="singleLevel"/>
    <w:tmpl w:val="00000053"/>
    <w:name w:val="WW8Num90"/>
    <w:lvl w:ilvl="0">
      <w:start w:val="1"/>
      <w:numFmt w:val="lowerLetter"/>
      <w:lvlText w:val="%1)"/>
      <w:lvlJc w:val="left"/>
      <w:pPr>
        <w:tabs>
          <w:tab w:val="num" w:pos="0"/>
        </w:tabs>
        <w:ind w:left="1428" w:hanging="360"/>
      </w:pPr>
    </w:lvl>
  </w:abstractNum>
  <w:abstractNum w:abstractNumId="82">
    <w:nsid w:val="00000054"/>
    <w:multiLevelType w:val="singleLevel"/>
    <w:tmpl w:val="00000054"/>
    <w:name w:val="WW8Num92"/>
    <w:lvl w:ilvl="0">
      <w:start w:val="1"/>
      <w:numFmt w:val="decimal"/>
      <w:lvlText w:val="%1."/>
      <w:lvlJc w:val="left"/>
      <w:pPr>
        <w:tabs>
          <w:tab w:val="num" w:pos="0"/>
        </w:tabs>
        <w:ind w:left="360" w:hanging="360"/>
      </w:pPr>
    </w:lvl>
  </w:abstractNum>
  <w:abstractNum w:abstractNumId="83">
    <w:nsid w:val="00000055"/>
    <w:multiLevelType w:val="singleLevel"/>
    <w:tmpl w:val="00000055"/>
    <w:name w:val="WW8Num93"/>
    <w:lvl w:ilvl="0">
      <w:start w:val="1"/>
      <w:numFmt w:val="lowerLetter"/>
      <w:lvlText w:val="%1)"/>
      <w:lvlJc w:val="left"/>
      <w:pPr>
        <w:tabs>
          <w:tab w:val="num" w:pos="0"/>
        </w:tabs>
        <w:ind w:left="2880" w:hanging="360"/>
      </w:pPr>
    </w:lvl>
  </w:abstractNum>
  <w:abstractNum w:abstractNumId="84">
    <w:nsid w:val="00000056"/>
    <w:multiLevelType w:val="singleLevel"/>
    <w:tmpl w:val="00000056"/>
    <w:name w:val="WW8Num94"/>
    <w:lvl w:ilvl="0">
      <w:start w:val="1"/>
      <w:numFmt w:val="bullet"/>
      <w:lvlText w:val=""/>
      <w:lvlJc w:val="left"/>
      <w:pPr>
        <w:tabs>
          <w:tab w:val="num" w:pos="0"/>
        </w:tabs>
        <w:ind w:left="1845" w:hanging="360"/>
      </w:pPr>
      <w:rPr>
        <w:rFonts w:ascii="Wingdings" w:hAnsi="Wingdings"/>
      </w:rPr>
    </w:lvl>
  </w:abstractNum>
  <w:abstractNum w:abstractNumId="85">
    <w:nsid w:val="00000057"/>
    <w:multiLevelType w:val="singleLevel"/>
    <w:tmpl w:val="00000057"/>
    <w:name w:val="WW8Num95"/>
    <w:lvl w:ilvl="0">
      <w:start w:val="1"/>
      <w:numFmt w:val="decimal"/>
      <w:lvlText w:val="%1."/>
      <w:lvlJc w:val="left"/>
      <w:pPr>
        <w:tabs>
          <w:tab w:val="num" w:pos="0"/>
        </w:tabs>
        <w:ind w:left="360" w:hanging="360"/>
      </w:pPr>
    </w:lvl>
  </w:abstractNum>
  <w:abstractNum w:abstractNumId="86">
    <w:nsid w:val="00000058"/>
    <w:multiLevelType w:val="singleLevel"/>
    <w:tmpl w:val="00000058"/>
    <w:name w:val="WW8Num96"/>
    <w:lvl w:ilvl="0">
      <w:start w:val="1"/>
      <w:numFmt w:val="decimal"/>
      <w:lvlText w:val="%1."/>
      <w:lvlJc w:val="left"/>
      <w:pPr>
        <w:tabs>
          <w:tab w:val="num" w:pos="0"/>
        </w:tabs>
        <w:ind w:left="360" w:hanging="360"/>
      </w:pPr>
    </w:lvl>
  </w:abstractNum>
  <w:abstractNum w:abstractNumId="87">
    <w:nsid w:val="00000059"/>
    <w:multiLevelType w:val="singleLevel"/>
    <w:tmpl w:val="00000059"/>
    <w:name w:val="WW8Num97"/>
    <w:lvl w:ilvl="0">
      <w:start w:val="1"/>
      <w:numFmt w:val="lowerLetter"/>
      <w:lvlText w:val="%1)"/>
      <w:lvlJc w:val="left"/>
      <w:pPr>
        <w:tabs>
          <w:tab w:val="num" w:pos="0"/>
        </w:tabs>
        <w:ind w:left="1428" w:hanging="360"/>
      </w:pPr>
    </w:lvl>
  </w:abstractNum>
  <w:abstractNum w:abstractNumId="88">
    <w:nsid w:val="0000005A"/>
    <w:multiLevelType w:val="singleLevel"/>
    <w:tmpl w:val="0000005A"/>
    <w:name w:val="WW8Num98"/>
    <w:lvl w:ilvl="0">
      <w:start w:val="1"/>
      <w:numFmt w:val="lowerLetter"/>
      <w:lvlText w:val="%1)"/>
      <w:lvlJc w:val="left"/>
      <w:pPr>
        <w:tabs>
          <w:tab w:val="num" w:pos="0"/>
        </w:tabs>
        <w:ind w:left="1428" w:hanging="360"/>
      </w:pPr>
    </w:lvl>
  </w:abstractNum>
  <w:abstractNum w:abstractNumId="89">
    <w:nsid w:val="0000005B"/>
    <w:multiLevelType w:val="singleLevel"/>
    <w:tmpl w:val="0000005B"/>
    <w:name w:val="WW8Num99"/>
    <w:lvl w:ilvl="0">
      <w:start w:val="1"/>
      <w:numFmt w:val="bullet"/>
      <w:lvlText w:val=""/>
      <w:lvlJc w:val="left"/>
      <w:pPr>
        <w:tabs>
          <w:tab w:val="num" w:pos="0"/>
        </w:tabs>
        <w:ind w:left="1788" w:hanging="360"/>
      </w:pPr>
      <w:rPr>
        <w:rFonts w:ascii="Symbol" w:hAnsi="Symbol"/>
      </w:rPr>
    </w:lvl>
  </w:abstractNum>
  <w:abstractNum w:abstractNumId="90">
    <w:nsid w:val="0000005C"/>
    <w:multiLevelType w:val="singleLevel"/>
    <w:tmpl w:val="0000005C"/>
    <w:name w:val="WW8Num100"/>
    <w:lvl w:ilvl="0">
      <w:start w:val="1"/>
      <w:numFmt w:val="lowerLetter"/>
      <w:lvlText w:val="%1)"/>
      <w:lvlJc w:val="left"/>
      <w:pPr>
        <w:tabs>
          <w:tab w:val="num" w:pos="0"/>
        </w:tabs>
        <w:ind w:left="1440" w:hanging="360"/>
      </w:pPr>
    </w:lvl>
  </w:abstractNum>
  <w:abstractNum w:abstractNumId="91">
    <w:nsid w:val="0000005D"/>
    <w:multiLevelType w:val="singleLevel"/>
    <w:tmpl w:val="0000005D"/>
    <w:name w:val="WW8Num101"/>
    <w:lvl w:ilvl="0">
      <w:start w:val="1"/>
      <w:numFmt w:val="decimal"/>
      <w:lvlText w:val="%1."/>
      <w:lvlJc w:val="left"/>
      <w:pPr>
        <w:tabs>
          <w:tab w:val="num" w:pos="0"/>
        </w:tabs>
        <w:ind w:left="360" w:hanging="360"/>
      </w:pPr>
    </w:lvl>
  </w:abstractNum>
  <w:abstractNum w:abstractNumId="92">
    <w:nsid w:val="0000005E"/>
    <w:multiLevelType w:val="singleLevel"/>
    <w:tmpl w:val="0000005E"/>
    <w:name w:val="WW8Num102"/>
    <w:lvl w:ilvl="0">
      <w:start w:val="1"/>
      <w:numFmt w:val="lowerLetter"/>
      <w:lvlText w:val="%1)"/>
      <w:lvlJc w:val="left"/>
      <w:pPr>
        <w:tabs>
          <w:tab w:val="num" w:pos="0"/>
        </w:tabs>
        <w:ind w:left="1428" w:hanging="360"/>
      </w:pPr>
    </w:lvl>
  </w:abstractNum>
  <w:abstractNum w:abstractNumId="93">
    <w:nsid w:val="0000005F"/>
    <w:multiLevelType w:val="multilevel"/>
    <w:tmpl w:val="0000005F"/>
    <w:name w:val="WW8Num103"/>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4">
    <w:nsid w:val="00000060"/>
    <w:multiLevelType w:val="singleLevel"/>
    <w:tmpl w:val="00000060"/>
    <w:name w:val="WW8Num104"/>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105"/>
    <w:lvl w:ilvl="0">
      <w:start w:val="1"/>
      <w:numFmt w:val="lowerLetter"/>
      <w:lvlText w:val="%1)"/>
      <w:lvlJc w:val="left"/>
      <w:pPr>
        <w:tabs>
          <w:tab w:val="num" w:pos="0"/>
        </w:tabs>
        <w:ind w:left="1428" w:hanging="360"/>
      </w:pPr>
    </w:lvl>
  </w:abstractNum>
  <w:abstractNum w:abstractNumId="96">
    <w:nsid w:val="00000062"/>
    <w:multiLevelType w:val="singleLevel"/>
    <w:tmpl w:val="00000062"/>
    <w:name w:val="WW8Num106"/>
    <w:lvl w:ilvl="0">
      <w:start w:val="1"/>
      <w:numFmt w:val="decimal"/>
      <w:lvlText w:val="%1."/>
      <w:lvlJc w:val="left"/>
      <w:pPr>
        <w:tabs>
          <w:tab w:val="num" w:pos="0"/>
        </w:tabs>
        <w:ind w:left="1080" w:hanging="360"/>
      </w:pPr>
    </w:lvl>
  </w:abstractNum>
  <w:abstractNum w:abstractNumId="97">
    <w:nsid w:val="00000063"/>
    <w:multiLevelType w:val="singleLevel"/>
    <w:tmpl w:val="00000063"/>
    <w:name w:val="WW8Num107"/>
    <w:lvl w:ilvl="0">
      <w:start w:val="1"/>
      <w:numFmt w:val="bullet"/>
      <w:lvlText w:val=""/>
      <w:lvlJc w:val="left"/>
      <w:pPr>
        <w:tabs>
          <w:tab w:val="num" w:pos="0"/>
        </w:tabs>
        <w:ind w:left="2160" w:hanging="360"/>
      </w:pPr>
      <w:rPr>
        <w:rFonts w:ascii="Symbol" w:hAnsi="Symbol"/>
      </w:rPr>
    </w:lvl>
  </w:abstractNum>
  <w:abstractNum w:abstractNumId="98">
    <w:nsid w:val="00000064"/>
    <w:multiLevelType w:val="singleLevel"/>
    <w:tmpl w:val="00000064"/>
    <w:name w:val="WW8Num108"/>
    <w:lvl w:ilvl="0">
      <w:start w:val="1"/>
      <w:numFmt w:val="decimal"/>
      <w:lvlText w:val="%1."/>
      <w:lvlJc w:val="left"/>
      <w:pPr>
        <w:tabs>
          <w:tab w:val="num" w:pos="0"/>
        </w:tabs>
        <w:ind w:left="360" w:hanging="360"/>
      </w:pPr>
    </w:lvl>
  </w:abstractNum>
  <w:abstractNum w:abstractNumId="99">
    <w:nsid w:val="00000065"/>
    <w:multiLevelType w:val="singleLevel"/>
    <w:tmpl w:val="00000065"/>
    <w:name w:val="WW8Num109"/>
    <w:lvl w:ilvl="0">
      <w:start w:val="1"/>
      <w:numFmt w:val="lowerLetter"/>
      <w:lvlText w:val="%1)"/>
      <w:lvlJc w:val="left"/>
      <w:pPr>
        <w:tabs>
          <w:tab w:val="num" w:pos="0"/>
        </w:tabs>
        <w:ind w:left="1428" w:hanging="360"/>
      </w:pPr>
    </w:lvl>
  </w:abstractNum>
  <w:abstractNum w:abstractNumId="100">
    <w:nsid w:val="00000066"/>
    <w:multiLevelType w:val="singleLevel"/>
    <w:tmpl w:val="00000066"/>
    <w:name w:val="WW8Num110"/>
    <w:lvl w:ilvl="0">
      <w:start w:val="1"/>
      <w:numFmt w:val="decimal"/>
      <w:lvlText w:val="%1."/>
      <w:lvlJc w:val="left"/>
      <w:pPr>
        <w:tabs>
          <w:tab w:val="num" w:pos="0"/>
        </w:tabs>
        <w:ind w:left="360" w:hanging="360"/>
      </w:pPr>
    </w:lvl>
  </w:abstractNum>
  <w:abstractNum w:abstractNumId="101">
    <w:nsid w:val="00000067"/>
    <w:multiLevelType w:val="singleLevel"/>
    <w:tmpl w:val="00000067"/>
    <w:name w:val="WW8Num112"/>
    <w:lvl w:ilvl="0">
      <w:start w:val="1"/>
      <w:numFmt w:val="decimal"/>
      <w:lvlText w:val="%1."/>
      <w:lvlJc w:val="left"/>
      <w:pPr>
        <w:tabs>
          <w:tab w:val="num" w:pos="0"/>
        </w:tabs>
        <w:ind w:left="360" w:hanging="360"/>
      </w:pPr>
    </w:lvl>
  </w:abstractNum>
  <w:abstractNum w:abstractNumId="102">
    <w:nsid w:val="00000068"/>
    <w:multiLevelType w:val="singleLevel"/>
    <w:tmpl w:val="00000068"/>
    <w:name w:val="WW8Num113"/>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14"/>
    <w:lvl w:ilvl="0">
      <w:start w:val="1"/>
      <w:numFmt w:val="decimal"/>
      <w:lvlText w:val="%1."/>
      <w:lvlJc w:val="left"/>
      <w:pPr>
        <w:tabs>
          <w:tab w:val="num" w:pos="0"/>
        </w:tabs>
        <w:ind w:left="360" w:hanging="360"/>
      </w:pPr>
    </w:lvl>
  </w:abstractNum>
  <w:abstractNum w:abstractNumId="104">
    <w:nsid w:val="0000006A"/>
    <w:multiLevelType w:val="singleLevel"/>
    <w:tmpl w:val="0000006A"/>
    <w:name w:val="WW8Num115"/>
    <w:lvl w:ilvl="0">
      <w:start w:val="1"/>
      <w:numFmt w:val="lowerLetter"/>
      <w:lvlText w:val="%1)"/>
      <w:lvlJc w:val="left"/>
      <w:pPr>
        <w:tabs>
          <w:tab w:val="num" w:pos="0"/>
        </w:tabs>
        <w:ind w:left="1428" w:hanging="360"/>
      </w:pPr>
    </w:lvl>
  </w:abstractNum>
  <w:abstractNum w:abstractNumId="105">
    <w:nsid w:val="0000006B"/>
    <w:multiLevelType w:val="singleLevel"/>
    <w:tmpl w:val="0000006B"/>
    <w:name w:val="WW8Num116"/>
    <w:lvl w:ilvl="0">
      <w:start w:val="1"/>
      <w:numFmt w:val="bullet"/>
      <w:lvlText w:val=""/>
      <w:lvlJc w:val="left"/>
      <w:pPr>
        <w:tabs>
          <w:tab w:val="num" w:pos="0"/>
        </w:tabs>
        <w:ind w:left="1973" w:hanging="360"/>
      </w:pPr>
      <w:rPr>
        <w:rFonts w:ascii="Symbol" w:hAnsi="Symbol"/>
      </w:rPr>
    </w:lvl>
  </w:abstractNum>
  <w:abstractNum w:abstractNumId="106">
    <w:nsid w:val="0000006C"/>
    <w:multiLevelType w:val="singleLevel"/>
    <w:tmpl w:val="0000006C"/>
    <w:name w:val="WW8Num117"/>
    <w:lvl w:ilvl="0">
      <w:start w:val="1"/>
      <w:numFmt w:val="decimal"/>
      <w:lvlText w:val="%1."/>
      <w:lvlJc w:val="left"/>
      <w:pPr>
        <w:tabs>
          <w:tab w:val="num" w:pos="0"/>
        </w:tabs>
        <w:ind w:left="360" w:hanging="360"/>
      </w:pPr>
    </w:lvl>
  </w:abstractNum>
  <w:abstractNum w:abstractNumId="107">
    <w:nsid w:val="0000006D"/>
    <w:multiLevelType w:val="singleLevel"/>
    <w:tmpl w:val="0000006D"/>
    <w:name w:val="WW8Num118"/>
    <w:lvl w:ilvl="0">
      <w:start w:val="1"/>
      <w:numFmt w:val="decimal"/>
      <w:lvlText w:val="%1."/>
      <w:lvlJc w:val="left"/>
      <w:pPr>
        <w:tabs>
          <w:tab w:val="num" w:pos="0"/>
        </w:tabs>
        <w:ind w:left="720" w:hanging="360"/>
      </w:pPr>
    </w:lvl>
  </w:abstractNum>
  <w:abstractNum w:abstractNumId="108">
    <w:nsid w:val="0000006E"/>
    <w:multiLevelType w:val="singleLevel"/>
    <w:tmpl w:val="0000006E"/>
    <w:name w:val="WW8Num119"/>
    <w:lvl w:ilvl="0">
      <w:start w:val="1"/>
      <w:numFmt w:val="bullet"/>
      <w:lvlText w:val=""/>
      <w:lvlJc w:val="left"/>
      <w:pPr>
        <w:tabs>
          <w:tab w:val="num" w:pos="0"/>
        </w:tabs>
        <w:ind w:left="1788" w:hanging="360"/>
      </w:pPr>
      <w:rPr>
        <w:rFonts w:ascii="Wingdings" w:hAnsi="Wingdings"/>
      </w:rPr>
    </w:lvl>
  </w:abstractNum>
  <w:abstractNum w:abstractNumId="109">
    <w:nsid w:val="0000006F"/>
    <w:multiLevelType w:val="singleLevel"/>
    <w:tmpl w:val="0000006F"/>
    <w:name w:val="WW8Num120"/>
    <w:lvl w:ilvl="0">
      <w:start w:val="1"/>
      <w:numFmt w:val="bullet"/>
      <w:lvlText w:val=""/>
      <w:lvlJc w:val="left"/>
      <w:pPr>
        <w:tabs>
          <w:tab w:val="num" w:pos="0"/>
        </w:tabs>
        <w:ind w:left="1440" w:hanging="360"/>
      </w:pPr>
      <w:rPr>
        <w:rFonts w:ascii="Symbol" w:hAnsi="Symbol"/>
      </w:rPr>
    </w:lvl>
  </w:abstractNum>
  <w:abstractNum w:abstractNumId="110">
    <w:nsid w:val="00000070"/>
    <w:multiLevelType w:val="multilevel"/>
    <w:tmpl w:val="F0220FBA"/>
    <w:name w:val="WW8Num121"/>
    <w:lvl w:ilvl="0">
      <w:start w:val="1"/>
      <w:numFmt w:val="lowerLetter"/>
      <w:lvlText w:val="%1)"/>
      <w:lvlJc w:val="left"/>
      <w:pPr>
        <w:tabs>
          <w:tab w:val="num" w:pos="0"/>
        </w:tabs>
        <w:ind w:left="2148" w:hanging="360"/>
      </w:pPr>
    </w:lvl>
    <w:lvl w:ilvl="1">
      <w:start w:val="3"/>
      <w:numFmt w:val="decimal"/>
      <w:lvlText w:val="%2)"/>
      <w:lvlJc w:val="left"/>
      <w:pPr>
        <w:ind w:left="1724" w:hanging="360"/>
      </w:pPr>
      <w:rPr>
        <w:rFonts w:hint="default"/>
        <w:b/>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1">
    <w:nsid w:val="00000071"/>
    <w:multiLevelType w:val="singleLevel"/>
    <w:tmpl w:val="00000071"/>
    <w:name w:val="WW8Num122"/>
    <w:lvl w:ilvl="0">
      <w:start w:val="1"/>
      <w:numFmt w:val="decimal"/>
      <w:lvlText w:val="%1."/>
      <w:lvlJc w:val="left"/>
      <w:pPr>
        <w:tabs>
          <w:tab w:val="num" w:pos="0"/>
        </w:tabs>
        <w:ind w:left="720" w:hanging="360"/>
      </w:pPr>
    </w:lvl>
  </w:abstractNum>
  <w:abstractNum w:abstractNumId="112">
    <w:nsid w:val="00000072"/>
    <w:multiLevelType w:val="singleLevel"/>
    <w:tmpl w:val="00000072"/>
    <w:name w:val="WW8Num123"/>
    <w:lvl w:ilvl="0">
      <w:start w:val="1"/>
      <w:numFmt w:val="lowerLetter"/>
      <w:lvlText w:val="%1)"/>
      <w:lvlJc w:val="left"/>
      <w:pPr>
        <w:tabs>
          <w:tab w:val="num" w:pos="0"/>
        </w:tabs>
        <w:ind w:left="1428" w:hanging="360"/>
      </w:pPr>
    </w:lvl>
  </w:abstractNum>
  <w:abstractNum w:abstractNumId="113">
    <w:nsid w:val="00000073"/>
    <w:multiLevelType w:val="singleLevel"/>
    <w:tmpl w:val="00000073"/>
    <w:name w:val="WW8Num124"/>
    <w:lvl w:ilvl="0">
      <w:start w:val="1"/>
      <w:numFmt w:val="lowerLetter"/>
      <w:lvlText w:val="%1)"/>
      <w:lvlJc w:val="left"/>
      <w:pPr>
        <w:tabs>
          <w:tab w:val="num" w:pos="0"/>
        </w:tabs>
        <w:ind w:left="1440" w:hanging="360"/>
      </w:pPr>
    </w:lvl>
  </w:abstractNum>
  <w:abstractNum w:abstractNumId="114">
    <w:nsid w:val="00000074"/>
    <w:multiLevelType w:val="singleLevel"/>
    <w:tmpl w:val="00000074"/>
    <w:name w:val="WW8Num125"/>
    <w:lvl w:ilvl="0">
      <w:start w:val="1"/>
      <w:numFmt w:val="bullet"/>
      <w:lvlText w:val=""/>
      <w:lvlJc w:val="left"/>
      <w:pPr>
        <w:tabs>
          <w:tab w:val="num" w:pos="0"/>
        </w:tabs>
        <w:ind w:left="1788" w:hanging="360"/>
      </w:pPr>
      <w:rPr>
        <w:rFonts w:ascii="Symbol" w:hAnsi="Symbol"/>
      </w:rPr>
    </w:lvl>
  </w:abstractNum>
  <w:abstractNum w:abstractNumId="115">
    <w:nsid w:val="00000075"/>
    <w:multiLevelType w:val="singleLevel"/>
    <w:tmpl w:val="00000075"/>
    <w:name w:val="WW8Num126"/>
    <w:lvl w:ilvl="0">
      <w:start w:val="1"/>
      <w:numFmt w:val="lowerLetter"/>
      <w:lvlText w:val="%1)"/>
      <w:lvlJc w:val="left"/>
      <w:pPr>
        <w:tabs>
          <w:tab w:val="num" w:pos="0"/>
        </w:tabs>
        <w:ind w:left="1428" w:hanging="360"/>
      </w:pPr>
    </w:lvl>
  </w:abstractNum>
  <w:abstractNum w:abstractNumId="116">
    <w:nsid w:val="00000076"/>
    <w:multiLevelType w:val="singleLevel"/>
    <w:tmpl w:val="00000076"/>
    <w:name w:val="WW8Num127"/>
    <w:lvl w:ilvl="0">
      <w:start w:val="1"/>
      <w:numFmt w:val="decimal"/>
      <w:lvlText w:val="%1."/>
      <w:lvlJc w:val="left"/>
      <w:pPr>
        <w:tabs>
          <w:tab w:val="num" w:pos="0"/>
        </w:tabs>
        <w:ind w:left="720" w:hanging="360"/>
      </w:pPr>
    </w:lvl>
  </w:abstractNum>
  <w:abstractNum w:abstractNumId="117">
    <w:nsid w:val="00000077"/>
    <w:multiLevelType w:val="singleLevel"/>
    <w:tmpl w:val="00000077"/>
    <w:name w:val="WW8Num128"/>
    <w:lvl w:ilvl="0">
      <w:start w:val="1"/>
      <w:numFmt w:val="lowerLetter"/>
      <w:lvlText w:val="%1)"/>
      <w:lvlJc w:val="left"/>
      <w:pPr>
        <w:tabs>
          <w:tab w:val="num" w:pos="0"/>
        </w:tabs>
        <w:ind w:left="1428" w:hanging="360"/>
      </w:pPr>
    </w:lvl>
  </w:abstractNum>
  <w:abstractNum w:abstractNumId="118">
    <w:nsid w:val="00000078"/>
    <w:multiLevelType w:val="singleLevel"/>
    <w:tmpl w:val="00000078"/>
    <w:name w:val="WW8Num129"/>
    <w:lvl w:ilvl="0">
      <w:start w:val="1"/>
      <w:numFmt w:val="decimal"/>
      <w:lvlText w:val="%1."/>
      <w:lvlJc w:val="left"/>
      <w:pPr>
        <w:tabs>
          <w:tab w:val="num" w:pos="0"/>
        </w:tabs>
        <w:ind w:left="360" w:hanging="360"/>
      </w:pPr>
    </w:lvl>
  </w:abstractNum>
  <w:abstractNum w:abstractNumId="119">
    <w:nsid w:val="00000079"/>
    <w:multiLevelType w:val="singleLevel"/>
    <w:tmpl w:val="00000079"/>
    <w:name w:val="WW8Num130"/>
    <w:lvl w:ilvl="0">
      <w:start w:val="1"/>
      <w:numFmt w:val="bullet"/>
      <w:lvlText w:val=""/>
      <w:lvlJc w:val="left"/>
      <w:pPr>
        <w:tabs>
          <w:tab w:val="num" w:pos="0"/>
        </w:tabs>
        <w:ind w:left="2160" w:hanging="360"/>
      </w:pPr>
      <w:rPr>
        <w:rFonts w:ascii="Symbol" w:hAnsi="Symbol"/>
      </w:rPr>
    </w:lvl>
  </w:abstractNum>
  <w:abstractNum w:abstractNumId="120">
    <w:nsid w:val="0000007A"/>
    <w:multiLevelType w:val="singleLevel"/>
    <w:tmpl w:val="0000007A"/>
    <w:name w:val="WW8Num131"/>
    <w:lvl w:ilvl="0">
      <w:start w:val="1"/>
      <w:numFmt w:val="decimal"/>
      <w:lvlText w:val="%1."/>
      <w:lvlJc w:val="left"/>
      <w:pPr>
        <w:tabs>
          <w:tab w:val="num" w:pos="0"/>
        </w:tabs>
        <w:ind w:left="1080" w:hanging="360"/>
      </w:pPr>
    </w:lvl>
  </w:abstractNum>
  <w:abstractNum w:abstractNumId="121">
    <w:nsid w:val="0000007B"/>
    <w:multiLevelType w:val="singleLevel"/>
    <w:tmpl w:val="0000007B"/>
    <w:name w:val="WW8Num132"/>
    <w:lvl w:ilvl="0">
      <w:start w:val="1"/>
      <w:numFmt w:val="lowerLetter"/>
      <w:lvlText w:val="%1)"/>
      <w:lvlJc w:val="left"/>
      <w:pPr>
        <w:tabs>
          <w:tab w:val="num" w:pos="0"/>
        </w:tabs>
        <w:ind w:left="1440" w:hanging="360"/>
      </w:pPr>
    </w:lvl>
  </w:abstractNum>
  <w:abstractNum w:abstractNumId="122">
    <w:nsid w:val="0000007C"/>
    <w:multiLevelType w:val="singleLevel"/>
    <w:tmpl w:val="0000007C"/>
    <w:name w:val="WW8Num133"/>
    <w:lvl w:ilvl="0">
      <w:start w:val="1"/>
      <w:numFmt w:val="lowerLetter"/>
      <w:lvlText w:val="%1)"/>
      <w:lvlJc w:val="left"/>
      <w:pPr>
        <w:tabs>
          <w:tab w:val="num" w:pos="0"/>
        </w:tabs>
        <w:ind w:left="1428" w:hanging="360"/>
      </w:pPr>
    </w:lvl>
  </w:abstractNum>
  <w:abstractNum w:abstractNumId="123">
    <w:nsid w:val="0000007D"/>
    <w:multiLevelType w:val="singleLevel"/>
    <w:tmpl w:val="0000007D"/>
    <w:name w:val="WW8Num134"/>
    <w:lvl w:ilvl="0">
      <w:start w:val="1"/>
      <w:numFmt w:val="lowerLetter"/>
      <w:lvlText w:val="%1)"/>
      <w:lvlJc w:val="left"/>
      <w:pPr>
        <w:tabs>
          <w:tab w:val="num" w:pos="0"/>
        </w:tabs>
        <w:ind w:left="1428" w:hanging="360"/>
      </w:pPr>
    </w:lvl>
  </w:abstractNum>
  <w:abstractNum w:abstractNumId="124">
    <w:nsid w:val="0000007E"/>
    <w:multiLevelType w:val="singleLevel"/>
    <w:tmpl w:val="0000007E"/>
    <w:name w:val="WW8Num135"/>
    <w:lvl w:ilvl="0">
      <w:start w:val="1"/>
      <w:numFmt w:val="decimal"/>
      <w:lvlText w:val="%1."/>
      <w:lvlJc w:val="left"/>
      <w:pPr>
        <w:tabs>
          <w:tab w:val="num" w:pos="0"/>
        </w:tabs>
        <w:ind w:left="360" w:hanging="360"/>
      </w:pPr>
    </w:lvl>
  </w:abstractNum>
  <w:abstractNum w:abstractNumId="125">
    <w:nsid w:val="0000007F"/>
    <w:multiLevelType w:val="singleLevel"/>
    <w:tmpl w:val="0000007F"/>
    <w:name w:val="WW8Num136"/>
    <w:lvl w:ilvl="0">
      <w:start w:val="1"/>
      <w:numFmt w:val="lowerLetter"/>
      <w:lvlText w:val="%1)"/>
      <w:lvlJc w:val="left"/>
      <w:pPr>
        <w:tabs>
          <w:tab w:val="num" w:pos="0"/>
        </w:tabs>
        <w:ind w:left="1428" w:hanging="360"/>
      </w:pPr>
    </w:lvl>
  </w:abstractNum>
  <w:abstractNum w:abstractNumId="126">
    <w:nsid w:val="00000080"/>
    <w:multiLevelType w:val="singleLevel"/>
    <w:tmpl w:val="00000080"/>
    <w:name w:val="WW8Num138"/>
    <w:lvl w:ilvl="0">
      <w:start w:val="1"/>
      <w:numFmt w:val="lowerLetter"/>
      <w:lvlText w:val="%1)"/>
      <w:lvlJc w:val="left"/>
      <w:pPr>
        <w:tabs>
          <w:tab w:val="num" w:pos="0"/>
        </w:tabs>
        <w:ind w:left="1428" w:hanging="360"/>
      </w:pPr>
    </w:lvl>
  </w:abstractNum>
  <w:abstractNum w:abstractNumId="127">
    <w:nsid w:val="00000081"/>
    <w:multiLevelType w:val="singleLevel"/>
    <w:tmpl w:val="00000081"/>
    <w:name w:val="WW8Num139"/>
    <w:lvl w:ilvl="0">
      <w:start w:val="1"/>
      <w:numFmt w:val="lowerLetter"/>
      <w:lvlText w:val="%1)"/>
      <w:lvlJc w:val="left"/>
      <w:pPr>
        <w:tabs>
          <w:tab w:val="num" w:pos="0"/>
        </w:tabs>
        <w:ind w:left="3240" w:hanging="360"/>
      </w:pPr>
    </w:lvl>
  </w:abstractNum>
  <w:abstractNum w:abstractNumId="128">
    <w:nsid w:val="00000082"/>
    <w:multiLevelType w:val="singleLevel"/>
    <w:tmpl w:val="00000082"/>
    <w:name w:val="WW8Num140"/>
    <w:lvl w:ilvl="0">
      <w:start w:val="1"/>
      <w:numFmt w:val="bullet"/>
      <w:lvlText w:val=""/>
      <w:lvlJc w:val="left"/>
      <w:pPr>
        <w:tabs>
          <w:tab w:val="num" w:pos="0"/>
        </w:tabs>
        <w:ind w:left="1788" w:hanging="360"/>
      </w:pPr>
      <w:rPr>
        <w:rFonts w:ascii="Symbol" w:hAnsi="Symbol"/>
      </w:rPr>
    </w:lvl>
  </w:abstractNum>
  <w:abstractNum w:abstractNumId="129">
    <w:nsid w:val="00000083"/>
    <w:multiLevelType w:val="singleLevel"/>
    <w:tmpl w:val="00000083"/>
    <w:name w:val="WW8Num141"/>
    <w:lvl w:ilvl="0">
      <w:start w:val="1"/>
      <w:numFmt w:val="lowerLetter"/>
      <w:lvlText w:val="%1)"/>
      <w:lvlJc w:val="left"/>
      <w:pPr>
        <w:tabs>
          <w:tab w:val="num" w:pos="0"/>
        </w:tabs>
        <w:ind w:left="1428" w:hanging="360"/>
      </w:pPr>
    </w:lvl>
  </w:abstractNum>
  <w:abstractNum w:abstractNumId="130">
    <w:nsid w:val="00000084"/>
    <w:multiLevelType w:val="singleLevel"/>
    <w:tmpl w:val="00000084"/>
    <w:name w:val="WW8Num142"/>
    <w:lvl w:ilvl="0">
      <w:start w:val="1"/>
      <w:numFmt w:val="bullet"/>
      <w:lvlText w:val=""/>
      <w:lvlJc w:val="left"/>
      <w:pPr>
        <w:tabs>
          <w:tab w:val="num" w:pos="0"/>
        </w:tabs>
        <w:ind w:left="1788" w:hanging="360"/>
      </w:pPr>
      <w:rPr>
        <w:rFonts w:ascii="Symbol" w:hAnsi="Symbol"/>
      </w:rPr>
    </w:lvl>
  </w:abstractNum>
  <w:abstractNum w:abstractNumId="131">
    <w:nsid w:val="00000085"/>
    <w:multiLevelType w:val="singleLevel"/>
    <w:tmpl w:val="00000085"/>
    <w:name w:val="WW8Num143"/>
    <w:lvl w:ilvl="0">
      <w:start w:val="1"/>
      <w:numFmt w:val="lowerLetter"/>
      <w:lvlText w:val="%1)"/>
      <w:lvlJc w:val="left"/>
      <w:pPr>
        <w:tabs>
          <w:tab w:val="num" w:pos="0"/>
        </w:tabs>
        <w:ind w:left="1428" w:hanging="360"/>
      </w:pPr>
    </w:lvl>
  </w:abstractNum>
  <w:abstractNum w:abstractNumId="132">
    <w:nsid w:val="00000086"/>
    <w:multiLevelType w:val="singleLevel"/>
    <w:tmpl w:val="00000086"/>
    <w:name w:val="WW8Num144"/>
    <w:lvl w:ilvl="0">
      <w:start w:val="1"/>
      <w:numFmt w:val="decimal"/>
      <w:lvlText w:val="%1."/>
      <w:lvlJc w:val="left"/>
      <w:pPr>
        <w:tabs>
          <w:tab w:val="num" w:pos="0"/>
        </w:tabs>
        <w:ind w:left="360" w:hanging="360"/>
      </w:pPr>
    </w:lvl>
  </w:abstractNum>
  <w:abstractNum w:abstractNumId="133">
    <w:nsid w:val="00000087"/>
    <w:multiLevelType w:val="singleLevel"/>
    <w:tmpl w:val="00000087"/>
    <w:name w:val="WW8Num145"/>
    <w:lvl w:ilvl="0">
      <w:start w:val="1"/>
      <w:numFmt w:val="bullet"/>
      <w:lvlText w:val=""/>
      <w:lvlJc w:val="left"/>
      <w:pPr>
        <w:tabs>
          <w:tab w:val="num" w:pos="0"/>
        </w:tabs>
        <w:ind w:left="1788" w:hanging="360"/>
      </w:pPr>
      <w:rPr>
        <w:rFonts w:ascii="Wingdings" w:hAnsi="Wingdings"/>
      </w:rPr>
    </w:lvl>
  </w:abstractNum>
  <w:abstractNum w:abstractNumId="134">
    <w:nsid w:val="00000088"/>
    <w:multiLevelType w:val="singleLevel"/>
    <w:tmpl w:val="00000088"/>
    <w:name w:val="WW8Num146"/>
    <w:lvl w:ilvl="0">
      <w:start w:val="1"/>
      <w:numFmt w:val="lowerLetter"/>
      <w:lvlText w:val="%1)"/>
      <w:lvlJc w:val="left"/>
      <w:pPr>
        <w:tabs>
          <w:tab w:val="num" w:pos="0"/>
        </w:tabs>
        <w:ind w:left="1428" w:hanging="360"/>
      </w:pPr>
    </w:lvl>
  </w:abstractNum>
  <w:abstractNum w:abstractNumId="135">
    <w:nsid w:val="00000089"/>
    <w:multiLevelType w:val="singleLevel"/>
    <w:tmpl w:val="00000089"/>
    <w:name w:val="WW8Num147"/>
    <w:lvl w:ilvl="0">
      <w:start w:val="1"/>
      <w:numFmt w:val="lowerLetter"/>
      <w:lvlText w:val="%1)"/>
      <w:lvlJc w:val="left"/>
      <w:pPr>
        <w:tabs>
          <w:tab w:val="num" w:pos="0"/>
        </w:tabs>
        <w:ind w:left="1428" w:hanging="360"/>
      </w:pPr>
    </w:lvl>
  </w:abstractNum>
  <w:abstractNum w:abstractNumId="136">
    <w:nsid w:val="0000008A"/>
    <w:multiLevelType w:val="singleLevel"/>
    <w:tmpl w:val="0000008A"/>
    <w:name w:val="WW8Num148"/>
    <w:lvl w:ilvl="0">
      <w:start w:val="1"/>
      <w:numFmt w:val="decimal"/>
      <w:lvlText w:val="%1."/>
      <w:lvlJc w:val="left"/>
      <w:pPr>
        <w:tabs>
          <w:tab w:val="num" w:pos="0"/>
        </w:tabs>
        <w:ind w:left="1080" w:hanging="360"/>
      </w:pPr>
    </w:lvl>
  </w:abstractNum>
  <w:abstractNum w:abstractNumId="137">
    <w:nsid w:val="0000008B"/>
    <w:multiLevelType w:val="singleLevel"/>
    <w:tmpl w:val="0000008B"/>
    <w:name w:val="WW8Num149"/>
    <w:lvl w:ilvl="0">
      <w:start w:val="1"/>
      <w:numFmt w:val="decimal"/>
      <w:lvlText w:val="%1."/>
      <w:lvlJc w:val="left"/>
      <w:pPr>
        <w:tabs>
          <w:tab w:val="num" w:pos="0"/>
        </w:tabs>
        <w:ind w:left="360" w:hanging="360"/>
      </w:pPr>
    </w:lvl>
  </w:abstractNum>
  <w:abstractNum w:abstractNumId="138">
    <w:nsid w:val="0000008C"/>
    <w:multiLevelType w:val="singleLevel"/>
    <w:tmpl w:val="0000008C"/>
    <w:name w:val="WW8Num150"/>
    <w:lvl w:ilvl="0">
      <w:start w:val="1"/>
      <w:numFmt w:val="bullet"/>
      <w:lvlText w:val=""/>
      <w:lvlJc w:val="left"/>
      <w:pPr>
        <w:tabs>
          <w:tab w:val="num" w:pos="0"/>
        </w:tabs>
        <w:ind w:left="2160" w:hanging="360"/>
      </w:pPr>
      <w:rPr>
        <w:rFonts w:ascii="Symbol" w:hAnsi="Symbol"/>
      </w:rPr>
    </w:lvl>
  </w:abstractNum>
  <w:abstractNum w:abstractNumId="139">
    <w:nsid w:val="0000008D"/>
    <w:multiLevelType w:val="singleLevel"/>
    <w:tmpl w:val="0000008D"/>
    <w:name w:val="WW8Num151"/>
    <w:lvl w:ilvl="0">
      <w:start w:val="1"/>
      <w:numFmt w:val="decimal"/>
      <w:lvlText w:val="%1."/>
      <w:lvlJc w:val="left"/>
      <w:pPr>
        <w:tabs>
          <w:tab w:val="num" w:pos="0"/>
        </w:tabs>
        <w:ind w:left="1080" w:hanging="360"/>
      </w:pPr>
    </w:lvl>
  </w:abstractNum>
  <w:abstractNum w:abstractNumId="140">
    <w:nsid w:val="0000008E"/>
    <w:multiLevelType w:val="singleLevel"/>
    <w:tmpl w:val="0000008E"/>
    <w:name w:val="WW8Num152"/>
    <w:lvl w:ilvl="0">
      <w:start w:val="1"/>
      <w:numFmt w:val="lowerLetter"/>
      <w:lvlText w:val="%1)"/>
      <w:lvlJc w:val="left"/>
      <w:pPr>
        <w:tabs>
          <w:tab w:val="num" w:pos="0"/>
        </w:tabs>
        <w:ind w:left="1428" w:hanging="360"/>
      </w:pPr>
    </w:lvl>
  </w:abstractNum>
  <w:abstractNum w:abstractNumId="141">
    <w:nsid w:val="0000008F"/>
    <w:multiLevelType w:val="singleLevel"/>
    <w:tmpl w:val="0000008F"/>
    <w:name w:val="WW8Num153"/>
    <w:lvl w:ilvl="0">
      <w:start w:val="1"/>
      <w:numFmt w:val="lowerLetter"/>
      <w:lvlText w:val="%1)"/>
      <w:lvlJc w:val="left"/>
      <w:pPr>
        <w:tabs>
          <w:tab w:val="num" w:pos="0"/>
        </w:tabs>
        <w:ind w:left="1428" w:hanging="360"/>
      </w:pPr>
    </w:lvl>
  </w:abstractNum>
  <w:abstractNum w:abstractNumId="142">
    <w:nsid w:val="00000090"/>
    <w:multiLevelType w:val="singleLevel"/>
    <w:tmpl w:val="00000090"/>
    <w:name w:val="WW8Num154"/>
    <w:lvl w:ilvl="0">
      <w:start w:val="1"/>
      <w:numFmt w:val="lowerLetter"/>
      <w:lvlText w:val="%1)"/>
      <w:lvlJc w:val="left"/>
      <w:pPr>
        <w:tabs>
          <w:tab w:val="num" w:pos="0"/>
        </w:tabs>
        <w:ind w:left="1428" w:hanging="360"/>
      </w:pPr>
    </w:lvl>
  </w:abstractNum>
  <w:abstractNum w:abstractNumId="143">
    <w:nsid w:val="00000091"/>
    <w:multiLevelType w:val="singleLevel"/>
    <w:tmpl w:val="00000091"/>
    <w:name w:val="WW8Num155"/>
    <w:lvl w:ilvl="0">
      <w:start w:val="1"/>
      <w:numFmt w:val="decimal"/>
      <w:lvlText w:val="%1."/>
      <w:lvlJc w:val="left"/>
      <w:pPr>
        <w:tabs>
          <w:tab w:val="num" w:pos="0"/>
        </w:tabs>
        <w:ind w:left="1080" w:hanging="360"/>
      </w:pPr>
    </w:lvl>
  </w:abstractNum>
  <w:abstractNum w:abstractNumId="144">
    <w:nsid w:val="00000092"/>
    <w:multiLevelType w:val="singleLevel"/>
    <w:tmpl w:val="00000092"/>
    <w:name w:val="WW8Num156"/>
    <w:lvl w:ilvl="0">
      <w:start w:val="1"/>
      <w:numFmt w:val="decimal"/>
      <w:lvlText w:val="%1."/>
      <w:lvlJc w:val="left"/>
      <w:pPr>
        <w:tabs>
          <w:tab w:val="num" w:pos="0"/>
        </w:tabs>
        <w:ind w:left="360" w:hanging="360"/>
      </w:pPr>
    </w:lvl>
  </w:abstractNum>
  <w:abstractNum w:abstractNumId="145">
    <w:nsid w:val="00000093"/>
    <w:multiLevelType w:val="singleLevel"/>
    <w:tmpl w:val="00000093"/>
    <w:name w:val="WW8Num157"/>
    <w:lvl w:ilvl="0">
      <w:start w:val="1"/>
      <w:numFmt w:val="lowerLetter"/>
      <w:lvlText w:val="%1)"/>
      <w:lvlJc w:val="left"/>
      <w:pPr>
        <w:tabs>
          <w:tab w:val="num" w:pos="0"/>
        </w:tabs>
        <w:ind w:left="1428" w:hanging="360"/>
      </w:pPr>
    </w:lvl>
  </w:abstractNum>
  <w:abstractNum w:abstractNumId="146">
    <w:nsid w:val="00000094"/>
    <w:multiLevelType w:val="singleLevel"/>
    <w:tmpl w:val="00000094"/>
    <w:name w:val="WW8Num158"/>
    <w:lvl w:ilvl="0">
      <w:start w:val="1"/>
      <w:numFmt w:val="lowerLetter"/>
      <w:lvlText w:val="%1)"/>
      <w:lvlJc w:val="left"/>
      <w:pPr>
        <w:tabs>
          <w:tab w:val="num" w:pos="0"/>
        </w:tabs>
        <w:ind w:left="2148" w:hanging="360"/>
      </w:pPr>
    </w:lvl>
  </w:abstractNum>
  <w:abstractNum w:abstractNumId="147">
    <w:nsid w:val="00000095"/>
    <w:multiLevelType w:val="singleLevel"/>
    <w:tmpl w:val="00000095"/>
    <w:name w:val="WW8Num159"/>
    <w:lvl w:ilvl="0">
      <w:start w:val="1"/>
      <w:numFmt w:val="decimal"/>
      <w:lvlText w:val="%1)"/>
      <w:lvlJc w:val="left"/>
      <w:pPr>
        <w:tabs>
          <w:tab w:val="num" w:pos="0"/>
        </w:tabs>
        <w:ind w:left="720" w:hanging="360"/>
      </w:pPr>
    </w:lvl>
  </w:abstractNum>
  <w:abstractNum w:abstractNumId="148">
    <w:nsid w:val="00000096"/>
    <w:multiLevelType w:val="singleLevel"/>
    <w:tmpl w:val="00000096"/>
    <w:name w:val="WW8Num160"/>
    <w:lvl w:ilvl="0">
      <w:start w:val="1"/>
      <w:numFmt w:val="lowerLetter"/>
      <w:lvlText w:val="%1)"/>
      <w:lvlJc w:val="left"/>
      <w:pPr>
        <w:tabs>
          <w:tab w:val="num" w:pos="0"/>
        </w:tabs>
        <w:ind w:left="2148" w:hanging="360"/>
      </w:pPr>
    </w:lvl>
  </w:abstractNum>
  <w:abstractNum w:abstractNumId="149">
    <w:nsid w:val="00000097"/>
    <w:multiLevelType w:val="singleLevel"/>
    <w:tmpl w:val="00000097"/>
    <w:name w:val="WW8Num161"/>
    <w:lvl w:ilvl="0">
      <w:start w:val="27"/>
      <w:numFmt w:val="decimal"/>
      <w:lvlText w:val="%1."/>
      <w:lvlJc w:val="left"/>
      <w:pPr>
        <w:tabs>
          <w:tab w:val="num" w:pos="0"/>
        </w:tabs>
        <w:ind w:left="1866" w:hanging="360"/>
      </w:pPr>
    </w:lvl>
  </w:abstractNum>
  <w:abstractNum w:abstractNumId="150">
    <w:nsid w:val="00000098"/>
    <w:multiLevelType w:val="singleLevel"/>
    <w:tmpl w:val="00000098"/>
    <w:name w:val="WW8Num162"/>
    <w:lvl w:ilvl="0">
      <w:start w:val="1"/>
      <w:numFmt w:val="lowerLetter"/>
      <w:lvlText w:val="%1)"/>
      <w:lvlJc w:val="left"/>
      <w:pPr>
        <w:tabs>
          <w:tab w:val="num" w:pos="0"/>
        </w:tabs>
        <w:ind w:left="1428" w:hanging="360"/>
      </w:pPr>
    </w:lvl>
  </w:abstractNum>
  <w:abstractNum w:abstractNumId="151">
    <w:nsid w:val="00000099"/>
    <w:multiLevelType w:val="singleLevel"/>
    <w:tmpl w:val="00000099"/>
    <w:name w:val="WW8Num163"/>
    <w:lvl w:ilvl="0">
      <w:start w:val="1"/>
      <w:numFmt w:val="bullet"/>
      <w:lvlText w:val=""/>
      <w:lvlJc w:val="left"/>
      <w:pPr>
        <w:tabs>
          <w:tab w:val="num" w:pos="0"/>
        </w:tabs>
        <w:ind w:left="1788" w:hanging="360"/>
      </w:pPr>
      <w:rPr>
        <w:rFonts w:ascii="Symbol" w:hAnsi="Symbol"/>
      </w:rPr>
    </w:lvl>
  </w:abstractNum>
  <w:abstractNum w:abstractNumId="152">
    <w:nsid w:val="0000009A"/>
    <w:multiLevelType w:val="singleLevel"/>
    <w:tmpl w:val="0000009A"/>
    <w:name w:val="WW8Num164"/>
    <w:lvl w:ilvl="0">
      <w:start w:val="1"/>
      <w:numFmt w:val="lowerLetter"/>
      <w:lvlText w:val="%1)"/>
      <w:lvlJc w:val="left"/>
      <w:pPr>
        <w:tabs>
          <w:tab w:val="num" w:pos="0"/>
        </w:tabs>
        <w:ind w:left="1428" w:hanging="360"/>
      </w:pPr>
    </w:lvl>
  </w:abstractNum>
  <w:abstractNum w:abstractNumId="153">
    <w:nsid w:val="0000009B"/>
    <w:multiLevelType w:val="singleLevel"/>
    <w:tmpl w:val="0000009B"/>
    <w:name w:val="WW8Num165"/>
    <w:lvl w:ilvl="0">
      <w:start w:val="1"/>
      <w:numFmt w:val="lowerLetter"/>
      <w:lvlText w:val="%1)"/>
      <w:lvlJc w:val="left"/>
      <w:pPr>
        <w:tabs>
          <w:tab w:val="num" w:pos="0"/>
        </w:tabs>
        <w:ind w:left="1428" w:hanging="360"/>
      </w:pPr>
    </w:lvl>
  </w:abstractNum>
  <w:abstractNum w:abstractNumId="154">
    <w:nsid w:val="0000009C"/>
    <w:multiLevelType w:val="singleLevel"/>
    <w:tmpl w:val="0000009C"/>
    <w:name w:val="WW8Num167"/>
    <w:lvl w:ilvl="0">
      <w:start w:val="1"/>
      <w:numFmt w:val="decimal"/>
      <w:lvlText w:val="%1."/>
      <w:lvlJc w:val="left"/>
      <w:pPr>
        <w:tabs>
          <w:tab w:val="num" w:pos="0"/>
        </w:tabs>
        <w:ind w:left="360" w:hanging="360"/>
      </w:pPr>
    </w:lvl>
  </w:abstractNum>
  <w:abstractNum w:abstractNumId="155">
    <w:nsid w:val="0000009D"/>
    <w:multiLevelType w:val="singleLevel"/>
    <w:tmpl w:val="0000009D"/>
    <w:name w:val="WW8Num168"/>
    <w:lvl w:ilvl="0">
      <w:start w:val="1"/>
      <w:numFmt w:val="lowerLetter"/>
      <w:lvlText w:val="%1."/>
      <w:lvlJc w:val="left"/>
      <w:pPr>
        <w:tabs>
          <w:tab w:val="num" w:pos="0"/>
        </w:tabs>
        <w:ind w:left="2148" w:hanging="360"/>
      </w:pPr>
    </w:lvl>
  </w:abstractNum>
  <w:abstractNum w:abstractNumId="156">
    <w:nsid w:val="0000009E"/>
    <w:multiLevelType w:val="singleLevel"/>
    <w:tmpl w:val="0000009E"/>
    <w:name w:val="WW8Num170"/>
    <w:lvl w:ilvl="0">
      <w:start w:val="1"/>
      <w:numFmt w:val="lowerLetter"/>
      <w:lvlText w:val="%1)"/>
      <w:lvlJc w:val="left"/>
      <w:pPr>
        <w:tabs>
          <w:tab w:val="num" w:pos="0"/>
        </w:tabs>
        <w:ind w:left="1080" w:hanging="360"/>
      </w:pPr>
    </w:lvl>
  </w:abstractNum>
  <w:abstractNum w:abstractNumId="157">
    <w:nsid w:val="0000009F"/>
    <w:multiLevelType w:val="singleLevel"/>
    <w:tmpl w:val="0000009F"/>
    <w:name w:val="WW8Num171"/>
    <w:lvl w:ilvl="0">
      <w:start w:val="1"/>
      <w:numFmt w:val="decimal"/>
      <w:lvlText w:val="%1."/>
      <w:lvlJc w:val="left"/>
      <w:pPr>
        <w:tabs>
          <w:tab w:val="num" w:pos="0"/>
        </w:tabs>
        <w:ind w:left="720" w:hanging="360"/>
      </w:pPr>
    </w:lvl>
  </w:abstractNum>
  <w:abstractNum w:abstractNumId="158">
    <w:nsid w:val="000000A0"/>
    <w:multiLevelType w:val="singleLevel"/>
    <w:tmpl w:val="000000A0"/>
    <w:name w:val="WW8Num172"/>
    <w:lvl w:ilvl="0">
      <w:start w:val="1"/>
      <w:numFmt w:val="bullet"/>
      <w:lvlText w:val=""/>
      <w:lvlJc w:val="left"/>
      <w:pPr>
        <w:tabs>
          <w:tab w:val="num" w:pos="0"/>
        </w:tabs>
        <w:ind w:left="1788" w:hanging="360"/>
      </w:pPr>
      <w:rPr>
        <w:rFonts w:ascii="Symbol" w:hAnsi="Symbol"/>
      </w:rPr>
    </w:lvl>
  </w:abstractNum>
  <w:abstractNum w:abstractNumId="159">
    <w:nsid w:val="000000A1"/>
    <w:multiLevelType w:val="singleLevel"/>
    <w:tmpl w:val="000000A1"/>
    <w:name w:val="WW8Num173"/>
    <w:lvl w:ilvl="0">
      <w:start w:val="1"/>
      <w:numFmt w:val="lowerLetter"/>
      <w:lvlText w:val="%1)"/>
      <w:lvlJc w:val="left"/>
      <w:pPr>
        <w:tabs>
          <w:tab w:val="num" w:pos="0"/>
        </w:tabs>
        <w:ind w:left="1428" w:hanging="360"/>
      </w:pPr>
    </w:lvl>
  </w:abstractNum>
  <w:abstractNum w:abstractNumId="160">
    <w:nsid w:val="000000A2"/>
    <w:multiLevelType w:val="singleLevel"/>
    <w:tmpl w:val="000000A2"/>
    <w:name w:val="WW8Num174"/>
    <w:lvl w:ilvl="0">
      <w:start w:val="1"/>
      <w:numFmt w:val="decimal"/>
      <w:lvlText w:val="%1."/>
      <w:lvlJc w:val="left"/>
      <w:pPr>
        <w:tabs>
          <w:tab w:val="num" w:pos="0"/>
        </w:tabs>
        <w:ind w:left="787" w:hanging="360"/>
      </w:pPr>
    </w:lvl>
  </w:abstractNum>
  <w:abstractNum w:abstractNumId="161">
    <w:nsid w:val="000000A3"/>
    <w:multiLevelType w:val="multilevel"/>
    <w:tmpl w:val="000000A3"/>
    <w:name w:val="WW8Num175"/>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2">
    <w:nsid w:val="000000A4"/>
    <w:multiLevelType w:val="singleLevel"/>
    <w:tmpl w:val="000000A4"/>
    <w:name w:val="WW8Num176"/>
    <w:lvl w:ilvl="0">
      <w:start w:val="1"/>
      <w:numFmt w:val="lowerLetter"/>
      <w:lvlText w:val="%1)"/>
      <w:lvlJc w:val="left"/>
      <w:pPr>
        <w:tabs>
          <w:tab w:val="num" w:pos="0"/>
        </w:tabs>
        <w:ind w:left="2148" w:hanging="360"/>
      </w:pPr>
    </w:lvl>
  </w:abstractNum>
  <w:abstractNum w:abstractNumId="163">
    <w:nsid w:val="000000A5"/>
    <w:multiLevelType w:val="singleLevel"/>
    <w:tmpl w:val="000000A5"/>
    <w:name w:val="WW8Num177"/>
    <w:lvl w:ilvl="0">
      <w:start w:val="1"/>
      <w:numFmt w:val="decimal"/>
      <w:lvlText w:val="%1."/>
      <w:lvlJc w:val="left"/>
      <w:pPr>
        <w:tabs>
          <w:tab w:val="num" w:pos="0"/>
        </w:tabs>
        <w:ind w:left="720" w:hanging="360"/>
      </w:pPr>
    </w:lvl>
  </w:abstractNum>
  <w:abstractNum w:abstractNumId="164">
    <w:nsid w:val="000000A6"/>
    <w:multiLevelType w:val="singleLevel"/>
    <w:tmpl w:val="000000A6"/>
    <w:name w:val="WW8Num178"/>
    <w:lvl w:ilvl="0">
      <w:start w:val="1"/>
      <w:numFmt w:val="lowerLetter"/>
      <w:lvlText w:val="%1)"/>
      <w:lvlJc w:val="left"/>
      <w:pPr>
        <w:tabs>
          <w:tab w:val="num" w:pos="0"/>
        </w:tabs>
        <w:ind w:left="1440" w:hanging="360"/>
      </w:pPr>
    </w:lvl>
  </w:abstractNum>
  <w:abstractNum w:abstractNumId="165">
    <w:nsid w:val="000000A7"/>
    <w:multiLevelType w:val="singleLevel"/>
    <w:tmpl w:val="000000A7"/>
    <w:name w:val="WW8Num179"/>
    <w:lvl w:ilvl="0">
      <w:start w:val="1"/>
      <w:numFmt w:val="lowerLetter"/>
      <w:lvlText w:val="%1)"/>
      <w:lvlJc w:val="left"/>
      <w:pPr>
        <w:tabs>
          <w:tab w:val="num" w:pos="0"/>
        </w:tabs>
        <w:ind w:left="1428" w:hanging="360"/>
      </w:pPr>
    </w:lvl>
  </w:abstractNum>
  <w:abstractNum w:abstractNumId="166">
    <w:nsid w:val="000000A8"/>
    <w:multiLevelType w:val="singleLevel"/>
    <w:tmpl w:val="000000A8"/>
    <w:name w:val="WW8Num180"/>
    <w:lvl w:ilvl="0">
      <w:start w:val="1"/>
      <w:numFmt w:val="decimal"/>
      <w:lvlText w:val="%1."/>
      <w:lvlJc w:val="left"/>
      <w:pPr>
        <w:tabs>
          <w:tab w:val="num" w:pos="0"/>
        </w:tabs>
        <w:ind w:left="360" w:hanging="360"/>
      </w:pPr>
    </w:lvl>
  </w:abstractNum>
  <w:abstractNum w:abstractNumId="167">
    <w:nsid w:val="000000A9"/>
    <w:multiLevelType w:val="singleLevel"/>
    <w:tmpl w:val="000000A9"/>
    <w:name w:val="WW8Num182"/>
    <w:lvl w:ilvl="0">
      <w:start w:val="1"/>
      <w:numFmt w:val="bullet"/>
      <w:lvlText w:val=""/>
      <w:lvlJc w:val="left"/>
      <w:pPr>
        <w:tabs>
          <w:tab w:val="num" w:pos="0"/>
        </w:tabs>
        <w:ind w:left="1788" w:hanging="360"/>
      </w:pPr>
      <w:rPr>
        <w:rFonts w:ascii="Wingdings" w:hAnsi="Wingdings"/>
      </w:rPr>
    </w:lvl>
  </w:abstractNum>
  <w:abstractNum w:abstractNumId="168">
    <w:nsid w:val="000000AA"/>
    <w:multiLevelType w:val="singleLevel"/>
    <w:tmpl w:val="000000AA"/>
    <w:lvl w:ilvl="0">
      <w:start w:val="1"/>
      <w:numFmt w:val="bullet"/>
      <w:lvlText w:val=""/>
      <w:lvlJc w:val="left"/>
      <w:pPr>
        <w:tabs>
          <w:tab w:val="num" w:pos="0"/>
        </w:tabs>
        <w:ind w:left="1854" w:hanging="360"/>
      </w:pPr>
      <w:rPr>
        <w:rFonts w:ascii="Wingdings" w:hAnsi="Wingdings"/>
      </w:rPr>
    </w:lvl>
  </w:abstractNum>
  <w:abstractNum w:abstractNumId="169">
    <w:nsid w:val="000000AB"/>
    <w:multiLevelType w:val="singleLevel"/>
    <w:tmpl w:val="000000AB"/>
    <w:name w:val="WW8Num184"/>
    <w:lvl w:ilvl="0">
      <w:start w:val="1"/>
      <w:numFmt w:val="decimal"/>
      <w:lvlText w:val="%1."/>
      <w:lvlJc w:val="left"/>
      <w:pPr>
        <w:tabs>
          <w:tab w:val="num" w:pos="0"/>
        </w:tabs>
        <w:ind w:left="1080" w:hanging="360"/>
      </w:pPr>
    </w:lvl>
  </w:abstractNum>
  <w:abstractNum w:abstractNumId="170">
    <w:nsid w:val="000000AC"/>
    <w:multiLevelType w:val="singleLevel"/>
    <w:tmpl w:val="000000AC"/>
    <w:name w:val="WW8Num185"/>
    <w:lvl w:ilvl="0">
      <w:start w:val="1"/>
      <w:numFmt w:val="decimal"/>
      <w:lvlText w:val="%1."/>
      <w:lvlJc w:val="left"/>
      <w:pPr>
        <w:tabs>
          <w:tab w:val="num" w:pos="0"/>
        </w:tabs>
        <w:ind w:left="1080" w:hanging="360"/>
      </w:pPr>
    </w:lvl>
  </w:abstractNum>
  <w:abstractNum w:abstractNumId="171">
    <w:nsid w:val="000000AD"/>
    <w:multiLevelType w:val="singleLevel"/>
    <w:tmpl w:val="000000AD"/>
    <w:name w:val="WW8Num186"/>
    <w:lvl w:ilvl="0">
      <w:start w:val="1"/>
      <w:numFmt w:val="lowerLetter"/>
      <w:lvlText w:val="%1)"/>
      <w:lvlJc w:val="left"/>
      <w:pPr>
        <w:tabs>
          <w:tab w:val="num" w:pos="0"/>
        </w:tabs>
        <w:ind w:left="2148" w:hanging="360"/>
      </w:pPr>
    </w:lvl>
  </w:abstractNum>
  <w:abstractNum w:abstractNumId="172">
    <w:nsid w:val="000000AE"/>
    <w:multiLevelType w:val="singleLevel"/>
    <w:tmpl w:val="000000AE"/>
    <w:name w:val="WW8Num187"/>
    <w:lvl w:ilvl="0">
      <w:start w:val="1"/>
      <w:numFmt w:val="lowerLetter"/>
      <w:lvlText w:val="%1)"/>
      <w:lvlJc w:val="left"/>
      <w:pPr>
        <w:tabs>
          <w:tab w:val="num" w:pos="0"/>
        </w:tabs>
        <w:ind w:left="1428" w:hanging="360"/>
      </w:pPr>
    </w:lvl>
  </w:abstractNum>
  <w:abstractNum w:abstractNumId="173">
    <w:nsid w:val="000000AF"/>
    <w:multiLevelType w:val="singleLevel"/>
    <w:tmpl w:val="000000AF"/>
    <w:name w:val="WW8Num188"/>
    <w:lvl w:ilvl="0">
      <w:start w:val="1"/>
      <w:numFmt w:val="decimal"/>
      <w:lvlText w:val="%1."/>
      <w:lvlJc w:val="left"/>
      <w:pPr>
        <w:tabs>
          <w:tab w:val="num" w:pos="0"/>
        </w:tabs>
        <w:ind w:left="360" w:hanging="360"/>
      </w:pPr>
    </w:lvl>
  </w:abstractNum>
  <w:abstractNum w:abstractNumId="174">
    <w:nsid w:val="000000B0"/>
    <w:multiLevelType w:val="singleLevel"/>
    <w:tmpl w:val="000000B0"/>
    <w:name w:val="WW8Num190"/>
    <w:lvl w:ilvl="0">
      <w:start w:val="1"/>
      <w:numFmt w:val="decimal"/>
      <w:lvlText w:val="%1."/>
      <w:lvlJc w:val="left"/>
      <w:pPr>
        <w:tabs>
          <w:tab w:val="num" w:pos="0"/>
        </w:tabs>
        <w:ind w:left="360" w:hanging="360"/>
      </w:pPr>
    </w:lvl>
  </w:abstractNum>
  <w:abstractNum w:abstractNumId="175">
    <w:nsid w:val="000000B1"/>
    <w:multiLevelType w:val="singleLevel"/>
    <w:tmpl w:val="000000B1"/>
    <w:name w:val="WW8Num191"/>
    <w:lvl w:ilvl="0">
      <w:start w:val="1"/>
      <w:numFmt w:val="decimal"/>
      <w:lvlText w:val="%1."/>
      <w:lvlJc w:val="left"/>
      <w:pPr>
        <w:tabs>
          <w:tab w:val="num" w:pos="0"/>
        </w:tabs>
        <w:ind w:left="360" w:hanging="360"/>
      </w:pPr>
    </w:lvl>
  </w:abstractNum>
  <w:abstractNum w:abstractNumId="176">
    <w:nsid w:val="000000B2"/>
    <w:multiLevelType w:val="singleLevel"/>
    <w:tmpl w:val="000000B2"/>
    <w:name w:val="WW8Num192"/>
    <w:lvl w:ilvl="0">
      <w:start w:val="1"/>
      <w:numFmt w:val="lowerLetter"/>
      <w:lvlText w:val="%1)"/>
      <w:lvlJc w:val="left"/>
      <w:pPr>
        <w:tabs>
          <w:tab w:val="num" w:pos="0"/>
        </w:tabs>
        <w:ind w:left="1428" w:hanging="360"/>
      </w:pPr>
    </w:lvl>
  </w:abstractNum>
  <w:abstractNum w:abstractNumId="177">
    <w:nsid w:val="000000B3"/>
    <w:multiLevelType w:val="singleLevel"/>
    <w:tmpl w:val="000000B3"/>
    <w:name w:val="WW8Num193"/>
    <w:lvl w:ilvl="0">
      <w:start w:val="1"/>
      <w:numFmt w:val="decimal"/>
      <w:lvlText w:val="%1."/>
      <w:lvlJc w:val="left"/>
      <w:pPr>
        <w:tabs>
          <w:tab w:val="num" w:pos="0"/>
        </w:tabs>
        <w:ind w:left="360" w:hanging="360"/>
      </w:pPr>
    </w:lvl>
  </w:abstractNum>
  <w:abstractNum w:abstractNumId="178">
    <w:nsid w:val="000000B4"/>
    <w:multiLevelType w:val="singleLevel"/>
    <w:tmpl w:val="000000B4"/>
    <w:name w:val="WW8Num194"/>
    <w:lvl w:ilvl="0">
      <w:start w:val="1"/>
      <w:numFmt w:val="decimal"/>
      <w:lvlText w:val="%1."/>
      <w:lvlJc w:val="left"/>
      <w:pPr>
        <w:tabs>
          <w:tab w:val="num" w:pos="0"/>
        </w:tabs>
        <w:ind w:left="360" w:hanging="360"/>
      </w:pPr>
    </w:lvl>
  </w:abstractNum>
  <w:abstractNum w:abstractNumId="179">
    <w:nsid w:val="000000B5"/>
    <w:multiLevelType w:val="singleLevel"/>
    <w:tmpl w:val="000000B5"/>
    <w:name w:val="WW8Num195"/>
    <w:lvl w:ilvl="0">
      <w:start w:val="1"/>
      <w:numFmt w:val="bullet"/>
      <w:lvlText w:val=""/>
      <w:lvlJc w:val="left"/>
      <w:pPr>
        <w:tabs>
          <w:tab w:val="num" w:pos="0"/>
        </w:tabs>
        <w:ind w:left="1800" w:hanging="360"/>
      </w:pPr>
      <w:rPr>
        <w:rFonts w:ascii="Symbol" w:hAnsi="Symbol"/>
      </w:rPr>
    </w:lvl>
  </w:abstractNum>
  <w:abstractNum w:abstractNumId="180">
    <w:nsid w:val="000000B6"/>
    <w:multiLevelType w:val="singleLevel"/>
    <w:tmpl w:val="000000B6"/>
    <w:name w:val="WW8Num196"/>
    <w:lvl w:ilvl="0">
      <w:start w:val="1"/>
      <w:numFmt w:val="decimal"/>
      <w:lvlText w:val="%1."/>
      <w:lvlJc w:val="left"/>
      <w:pPr>
        <w:tabs>
          <w:tab w:val="num" w:pos="0"/>
        </w:tabs>
        <w:ind w:left="360" w:hanging="360"/>
      </w:pPr>
    </w:lvl>
  </w:abstractNum>
  <w:abstractNum w:abstractNumId="181">
    <w:nsid w:val="000000B7"/>
    <w:multiLevelType w:val="singleLevel"/>
    <w:tmpl w:val="000000B7"/>
    <w:name w:val="WW8Num197"/>
    <w:lvl w:ilvl="0">
      <w:start w:val="1"/>
      <w:numFmt w:val="decimal"/>
      <w:lvlText w:val="%1)"/>
      <w:lvlJc w:val="left"/>
      <w:pPr>
        <w:tabs>
          <w:tab w:val="num" w:pos="1440"/>
        </w:tabs>
        <w:ind w:left="1440" w:hanging="360"/>
      </w:pPr>
    </w:lvl>
  </w:abstractNum>
  <w:abstractNum w:abstractNumId="182">
    <w:nsid w:val="000000B8"/>
    <w:multiLevelType w:val="singleLevel"/>
    <w:tmpl w:val="000000B8"/>
    <w:name w:val="WW8Num199"/>
    <w:lvl w:ilvl="0">
      <w:start w:val="1"/>
      <w:numFmt w:val="decimal"/>
      <w:lvlText w:val="%1."/>
      <w:lvlJc w:val="left"/>
      <w:pPr>
        <w:tabs>
          <w:tab w:val="num" w:pos="0"/>
        </w:tabs>
        <w:ind w:left="360" w:hanging="360"/>
      </w:pPr>
    </w:lvl>
  </w:abstractNum>
  <w:abstractNum w:abstractNumId="183">
    <w:nsid w:val="000000B9"/>
    <w:multiLevelType w:val="singleLevel"/>
    <w:tmpl w:val="000000B9"/>
    <w:name w:val="WW8Num200"/>
    <w:lvl w:ilvl="0">
      <w:start w:val="1"/>
      <w:numFmt w:val="lowerLetter"/>
      <w:lvlText w:val="%1)"/>
      <w:lvlJc w:val="left"/>
      <w:pPr>
        <w:tabs>
          <w:tab w:val="num" w:pos="0"/>
        </w:tabs>
        <w:ind w:left="2148" w:hanging="360"/>
      </w:pPr>
    </w:lvl>
  </w:abstractNum>
  <w:abstractNum w:abstractNumId="184">
    <w:nsid w:val="000000BA"/>
    <w:multiLevelType w:val="singleLevel"/>
    <w:tmpl w:val="000000BA"/>
    <w:name w:val="WW8Num201"/>
    <w:lvl w:ilvl="0">
      <w:start w:val="1"/>
      <w:numFmt w:val="lowerLetter"/>
      <w:lvlText w:val="%1."/>
      <w:lvlJc w:val="left"/>
      <w:pPr>
        <w:tabs>
          <w:tab w:val="num" w:pos="0"/>
        </w:tabs>
        <w:ind w:left="2148" w:hanging="360"/>
      </w:pPr>
    </w:lvl>
  </w:abstractNum>
  <w:abstractNum w:abstractNumId="185">
    <w:nsid w:val="000000BB"/>
    <w:multiLevelType w:val="singleLevel"/>
    <w:tmpl w:val="000000BB"/>
    <w:name w:val="WW8Num202"/>
    <w:lvl w:ilvl="0">
      <w:start w:val="1"/>
      <w:numFmt w:val="lowerLetter"/>
      <w:lvlText w:val="%1)"/>
      <w:lvlJc w:val="left"/>
      <w:pPr>
        <w:tabs>
          <w:tab w:val="num" w:pos="0"/>
        </w:tabs>
        <w:ind w:left="2868" w:hanging="360"/>
      </w:pPr>
    </w:lvl>
  </w:abstractNum>
  <w:abstractNum w:abstractNumId="186">
    <w:nsid w:val="000000BC"/>
    <w:multiLevelType w:val="singleLevel"/>
    <w:tmpl w:val="000000BC"/>
    <w:name w:val="WW8Num203"/>
    <w:lvl w:ilvl="0">
      <w:start w:val="1"/>
      <w:numFmt w:val="decimal"/>
      <w:lvlText w:val="%1."/>
      <w:lvlJc w:val="left"/>
      <w:pPr>
        <w:tabs>
          <w:tab w:val="num" w:pos="0"/>
        </w:tabs>
        <w:ind w:left="360" w:hanging="360"/>
      </w:pPr>
    </w:lvl>
  </w:abstractNum>
  <w:abstractNum w:abstractNumId="187">
    <w:nsid w:val="000000BD"/>
    <w:multiLevelType w:val="singleLevel"/>
    <w:tmpl w:val="000000BD"/>
    <w:name w:val="WW8Num204"/>
    <w:lvl w:ilvl="0">
      <w:start w:val="1"/>
      <w:numFmt w:val="decimal"/>
      <w:lvlText w:val="%1."/>
      <w:lvlJc w:val="left"/>
      <w:pPr>
        <w:tabs>
          <w:tab w:val="num" w:pos="0"/>
        </w:tabs>
        <w:ind w:left="360" w:hanging="360"/>
      </w:pPr>
    </w:lvl>
  </w:abstractNum>
  <w:abstractNum w:abstractNumId="188">
    <w:nsid w:val="000000BE"/>
    <w:multiLevelType w:val="singleLevel"/>
    <w:tmpl w:val="000000BE"/>
    <w:name w:val="WW8Num205"/>
    <w:lvl w:ilvl="0">
      <w:start w:val="1"/>
      <w:numFmt w:val="bullet"/>
      <w:lvlText w:val=""/>
      <w:lvlJc w:val="left"/>
      <w:pPr>
        <w:tabs>
          <w:tab w:val="num" w:pos="0"/>
        </w:tabs>
        <w:ind w:left="1428" w:hanging="360"/>
      </w:pPr>
      <w:rPr>
        <w:rFonts w:ascii="Wingdings" w:hAnsi="Wingdings"/>
      </w:rPr>
    </w:lvl>
  </w:abstractNum>
  <w:abstractNum w:abstractNumId="189">
    <w:nsid w:val="000000BF"/>
    <w:multiLevelType w:val="singleLevel"/>
    <w:tmpl w:val="000000BF"/>
    <w:name w:val="WW8Num206"/>
    <w:lvl w:ilvl="0">
      <w:start w:val="1"/>
      <w:numFmt w:val="bullet"/>
      <w:lvlText w:val=""/>
      <w:lvlJc w:val="left"/>
      <w:pPr>
        <w:tabs>
          <w:tab w:val="num" w:pos="1139"/>
        </w:tabs>
        <w:ind w:left="1139" w:hanging="360"/>
      </w:pPr>
      <w:rPr>
        <w:rFonts w:ascii="Symbol" w:hAnsi="Symbol"/>
      </w:rPr>
    </w:lvl>
  </w:abstractNum>
  <w:abstractNum w:abstractNumId="190">
    <w:nsid w:val="000000C0"/>
    <w:multiLevelType w:val="singleLevel"/>
    <w:tmpl w:val="000000C0"/>
    <w:name w:val="WW8Num207"/>
    <w:lvl w:ilvl="0">
      <w:start w:val="1"/>
      <w:numFmt w:val="decimal"/>
      <w:lvlText w:val="%1."/>
      <w:lvlJc w:val="left"/>
      <w:pPr>
        <w:tabs>
          <w:tab w:val="num" w:pos="0"/>
        </w:tabs>
        <w:ind w:left="360" w:hanging="360"/>
      </w:pPr>
    </w:lvl>
  </w:abstractNum>
  <w:abstractNum w:abstractNumId="191">
    <w:nsid w:val="000000C1"/>
    <w:multiLevelType w:val="singleLevel"/>
    <w:tmpl w:val="000000C1"/>
    <w:name w:val="WW8Num208"/>
    <w:lvl w:ilvl="0">
      <w:start w:val="1"/>
      <w:numFmt w:val="lowerLetter"/>
      <w:lvlText w:val="%1)"/>
      <w:lvlJc w:val="left"/>
      <w:pPr>
        <w:tabs>
          <w:tab w:val="num" w:pos="0"/>
        </w:tabs>
        <w:ind w:left="360" w:hanging="360"/>
      </w:pPr>
    </w:lvl>
  </w:abstractNum>
  <w:abstractNum w:abstractNumId="192">
    <w:nsid w:val="000000C2"/>
    <w:multiLevelType w:val="singleLevel"/>
    <w:tmpl w:val="000000C2"/>
    <w:name w:val="WW8Num209"/>
    <w:lvl w:ilvl="0">
      <w:start w:val="1"/>
      <w:numFmt w:val="lowerLetter"/>
      <w:lvlText w:val="%1)"/>
      <w:lvlJc w:val="left"/>
      <w:pPr>
        <w:tabs>
          <w:tab w:val="num" w:pos="0"/>
        </w:tabs>
        <w:ind w:left="1428" w:hanging="360"/>
      </w:pPr>
    </w:lvl>
  </w:abstractNum>
  <w:abstractNum w:abstractNumId="193">
    <w:nsid w:val="000000C3"/>
    <w:multiLevelType w:val="singleLevel"/>
    <w:tmpl w:val="000000C3"/>
    <w:name w:val="WW8Num210"/>
    <w:lvl w:ilvl="0">
      <w:start w:val="1"/>
      <w:numFmt w:val="lowerLetter"/>
      <w:lvlText w:val="%1)"/>
      <w:lvlJc w:val="left"/>
      <w:pPr>
        <w:tabs>
          <w:tab w:val="num" w:pos="0"/>
        </w:tabs>
        <w:ind w:left="360" w:hanging="360"/>
      </w:pPr>
    </w:lvl>
  </w:abstractNum>
  <w:abstractNum w:abstractNumId="194">
    <w:nsid w:val="000000C4"/>
    <w:multiLevelType w:val="singleLevel"/>
    <w:tmpl w:val="000000C4"/>
    <w:name w:val="WW8Num211"/>
    <w:lvl w:ilvl="0">
      <w:start w:val="1"/>
      <w:numFmt w:val="decimal"/>
      <w:lvlText w:val="%1."/>
      <w:lvlJc w:val="left"/>
      <w:pPr>
        <w:tabs>
          <w:tab w:val="num" w:pos="0"/>
        </w:tabs>
        <w:ind w:left="2520" w:hanging="360"/>
      </w:pPr>
    </w:lvl>
  </w:abstractNum>
  <w:abstractNum w:abstractNumId="195">
    <w:nsid w:val="000000C5"/>
    <w:multiLevelType w:val="singleLevel"/>
    <w:tmpl w:val="000000C5"/>
    <w:name w:val="WW8Num212"/>
    <w:lvl w:ilvl="0">
      <w:start w:val="1"/>
      <w:numFmt w:val="decimal"/>
      <w:lvlText w:val="%1."/>
      <w:lvlJc w:val="left"/>
      <w:pPr>
        <w:tabs>
          <w:tab w:val="num" w:pos="0"/>
        </w:tabs>
        <w:ind w:left="796" w:hanging="360"/>
      </w:pPr>
    </w:lvl>
  </w:abstractNum>
  <w:abstractNum w:abstractNumId="196">
    <w:nsid w:val="000000C6"/>
    <w:multiLevelType w:val="singleLevel"/>
    <w:tmpl w:val="000000C6"/>
    <w:name w:val="WW8Num213"/>
    <w:lvl w:ilvl="0">
      <w:start w:val="1"/>
      <w:numFmt w:val="decimal"/>
      <w:lvlText w:val="%1."/>
      <w:lvlJc w:val="left"/>
      <w:pPr>
        <w:tabs>
          <w:tab w:val="num" w:pos="0"/>
        </w:tabs>
        <w:ind w:left="360" w:hanging="360"/>
      </w:pPr>
    </w:lvl>
  </w:abstractNum>
  <w:abstractNum w:abstractNumId="197">
    <w:nsid w:val="000000C7"/>
    <w:multiLevelType w:val="singleLevel"/>
    <w:tmpl w:val="000000C7"/>
    <w:name w:val="WW8Num214"/>
    <w:lvl w:ilvl="0">
      <w:start w:val="1"/>
      <w:numFmt w:val="lowerLetter"/>
      <w:lvlText w:val="%1)"/>
      <w:lvlJc w:val="left"/>
      <w:pPr>
        <w:tabs>
          <w:tab w:val="num" w:pos="0"/>
        </w:tabs>
        <w:ind w:left="1428" w:hanging="360"/>
      </w:pPr>
    </w:lvl>
  </w:abstractNum>
  <w:abstractNum w:abstractNumId="198">
    <w:nsid w:val="000000C8"/>
    <w:multiLevelType w:val="singleLevel"/>
    <w:tmpl w:val="000000C8"/>
    <w:name w:val="WW8Num215"/>
    <w:lvl w:ilvl="0">
      <w:start w:val="1"/>
      <w:numFmt w:val="lowerLetter"/>
      <w:lvlText w:val="%1)"/>
      <w:lvlJc w:val="left"/>
      <w:pPr>
        <w:tabs>
          <w:tab w:val="num" w:pos="0"/>
        </w:tabs>
        <w:ind w:left="1428" w:hanging="360"/>
      </w:pPr>
    </w:lvl>
  </w:abstractNum>
  <w:abstractNum w:abstractNumId="199">
    <w:nsid w:val="000000C9"/>
    <w:multiLevelType w:val="singleLevel"/>
    <w:tmpl w:val="000000C9"/>
    <w:name w:val="WW8Num216"/>
    <w:lvl w:ilvl="0">
      <w:start w:val="1"/>
      <w:numFmt w:val="lowerLetter"/>
      <w:lvlText w:val="%1)"/>
      <w:lvlJc w:val="left"/>
      <w:pPr>
        <w:tabs>
          <w:tab w:val="num" w:pos="0"/>
        </w:tabs>
        <w:ind w:left="1440" w:hanging="360"/>
      </w:pPr>
    </w:lvl>
  </w:abstractNum>
  <w:abstractNum w:abstractNumId="200">
    <w:nsid w:val="000000CA"/>
    <w:multiLevelType w:val="singleLevel"/>
    <w:tmpl w:val="000000CA"/>
    <w:name w:val="WW8Num217"/>
    <w:lvl w:ilvl="0">
      <w:start w:val="1"/>
      <w:numFmt w:val="decimal"/>
      <w:lvlText w:val="%1."/>
      <w:lvlJc w:val="left"/>
      <w:pPr>
        <w:tabs>
          <w:tab w:val="num" w:pos="0"/>
        </w:tabs>
        <w:ind w:left="720" w:hanging="360"/>
      </w:pPr>
    </w:lvl>
  </w:abstractNum>
  <w:abstractNum w:abstractNumId="201">
    <w:nsid w:val="000000CB"/>
    <w:multiLevelType w:val="singleLevel"/>
    <w:tmpl w:val="000000CB"/>
    <w:name w:val="WW8Num218"/>
    <w:lvl w:ilvl="0">
      <w:start w:val="1"/>
      <w:numFmt w:val="decimal"/>
      <w:lvlText w:val="%1."/>
      <w:lvlJc w:val="left"/>
      <w:pPr>
        <w:tabs>
          <w:tab w:val="num" w:pos="0"/>
        </w:tabs>
        <w:ind w:left="1080" w:hanging="360"/>
      </w:pPr>
    </w:lvl>
  </w:abstractNum>
  <w:abstractNum w:abstractNumId="202">
    <w:nsid w:val="000000CC"/>
    <w:multiLevelType w:val="singleLevel"/>
    <w:tmpl w:val="000000CC"/>
    <w:name w:val="WW8Num219"/>
    <w:lvl w:ilvl="0">
      <w:start w:val="1"/>
      <w:numFmt w:val="decimal"/>
      <w:lvlText w:val="%1."/>
      <w:lvlJc w:val="left"/>
      <w:pPr>
        <w:tabs>
          <w:tab w:val="num" w:pos="0"/>
        </w:tabs>
        <w:ind w:left="360" w:hanging="360"/>
      </w:pPr>
    </w:lvl>
  </w:abstractNum>
  <w:abstractNum w:abstractNumId="203">
    <w:nsid w:val="000000CD"/>
    <w:multiLevelType w:val="singleLevel"/>
    <w:tmpl w:val="000000CD"/>
    <w:name w:val="WW8Num220"/>
    <w:lvl w:ilvl="0">
      <w:start w:val="1"/>
      <w:numFmt w:val="decimal"/>
      <w:lvlText w:val="%1."/>
      <w:lvlJc w:val="left"/>
      <w:pPr>
        <w:tabs>
          <w:tab w:val="num" w:pos="0"/>
        </w:tabs>
        <w:ind w:left="360" w:hanging="360"/>
      </w:pPr>
    </w:lvl>
  </w:abstractNum>
  <w:abstractNum w:abstractNumId="204">
    <w:nsid w:val="000000CE"/>
    <w:multiLevelType w:val="singleLevel"/>
    <w:tmpl w:val="000000CE"/>
    <w:name w:val="WW8Num221"/>
    <w:lvl w:ilvl="0">
      <w:start w:val="1"/>
      <w:numFmt w:val="decimal"/>
      <w:lvlText w:val="%1."/>
      <w:lvlJc w:val="left"/>
      <w:pPr>
        <w:tabs>
          <w:tab w:val="num" w:pos="0"/>
        </w:tabs>
        <w:ind w:left="720" w:hanging="360"/>
      </w:pPr>
    </w:lvl>
  </w:abstractNum>
  <w:abstractNum w:abstractNumId="205">
    <w:nsid w:val="000000CF"/>
    <w:multiLevelType w:val="singleLevel"/>
    <w:tmpl w:val="000000CF"/>
    <w:name w:val="WW8Num222"/>
    <w:lvl w:ilvl="0">
      <w:start w:val="1"/>
      <w:numFmt w:val="decimal"/>
      <w:lvlText w:val="%1."/>
      <w:lvlJc w:val="left"/>
      <w:pPr>
        <w:tabs>
          <w:tab w:val="num" w:pos="0"/>
        </w:tabs>
        <w:ind w:left="360" w:hanging="360"/>
      </w:pPr>
    </w:lvl>
  </w:abstractNum>
  <w:abstractNum w:abstractNumId="206">
    <w:nsid w:val="000000D0"/>
    <w:multiLevelType w:val="singleLevel"/>
    <w:tmpl w:val="000000D0"/>
    <w:name w:val="WW8Num223"/>
    <w:lvl w:ilvl="0">
      <w:start w:val="34"/>
      <w:numFmt w:val="decimal"/>
      <w:lvlText w:val="%1."/>
      <w:lvlJc w:val="left"/>
      <w:pPr>
        <w:tabs>
          <w:tab w:val="num" w:pos="0"/>
        </w:tabs>
        <w:ind w:left="587" w:hanging="360"/>
      </w:pPr>
    </w:lvl>
  </w:abstractNum>
  <w:abstractNum w:abstractNumId="207">
    <w:nsid w:val="000000D1"/>
    <w:multiLevelType w:val="singleLevel"/>
    <w:tmpl w:val="000000D1"/>
    <w:name w:val="WW8Num224"/>
    <w:lvl w:ilvl="0">
      <w:start w:val="1"/>
      <w:numFmt w:val="lowerLetter"/>
      <w:lvlText w:val="%1)"/>
      <w:lvlJc w:val="left"/>
      <w:pPr>
        <w:tabs>
          <w:tab w:val="num" w:pos="0"/>
        </w:tabs>
        <w:ind w:left="1428" w:hanging="360"/>
      </w:pPr>
    </w:lvl>
  </w:abstractNum>
  <w:abstractNum w:abstractNumId="208">
    <w:nsid w:val="000000D2"/>
    <w:multiLevelType w:val="singleLevel"/>
    <w:tmpl w:val="000000D2"/>
    <w:name w:val="WW8Num225"/>
    <w:lvl w:ilvl="0">
      <w:start w:val="1"/>
      <w:numFmt w:val="lowerLetter"/>
      <w:lvlText w:val="%1)"/>
      <w:lvlJc w:val="left"/>
      <w:pPr>
        <w:tabs>
          <w:tab w:val="num" w:pos="0"/>
        </w:tabs>
        <w:ind w:left="1428" w:hanging="360"/>
      </w:pPr>
    </w:lvl>
  </w:abstractNum>
  <w:abstractNum w:abstractNumId="209">
    <w:nsid w:val="000000D3"/>
    <w:multiLevelType w:val="singleLevel"/>
    <w:tmpl w:val="000000D3"/>
    <w:name w:val="WW8Num226"/>
    <w:lvl w:ilvl="0">
      <w:start w:val="1"/>
      <w:numFmt w:val="decimal"/>
      <w:lvlText w:val="%1."/>
      <w:lvlJc w:val="left"/>
      <w:pPr>
        <w:tabs>
          <w:tab w:val="num" w:pos="0"/>
        </w:tabs>
        <w:ind w:left="360" w:hanging="360"/>
      </w:pPr>
    </w:lvl>
  </w:abstractNum>
  <w:abstractNum w:abstractNumId="210">
    <w:nsid w:val="000000D4"/>
    <w:multiLevelType w:val="singleLevel"/>
    <w:tmpl w:val="000000D4"/>
    <w:name w:val="WW8Num228"/>
    <w:lvl w:ilvl="0">
      <w:start w:val="1"/>
      <w:numFmt w:val="bullet"/>
      <w:lvlText w:val=""/>
      <w:lvlJc w:val="left"/>
      <w:pPr>
        <w:tabs>
          <w:tab w:val="num" w:pos="0"/>
        </w:tabs>
        <w:ind w:left="2160" w:hanging="360"/>
      </w:pPr>
      <w:rPr>
        <w:rFonts w:ascii="Symbol" w:hAnsi="Symbol"/>
      </w:rPr>
    </w:lvl>
  </w:abstractNum>
  <w:abstractNum w:abstractNumId="211">
    <w:nsid w:val="000000D5"/>
    <w:multiLevelType w:val="singleLevel"/>
    <w:tmpl w:val="000000D5"/>
    <w:name w:val="WW8Num229"/>
    <w:lvl w:ilvl="0">
      <w:start w:val="1"/>
      <w:numFmt w:val="decimal"/>
      <w:lvlText w:val="%1."/>
      <w:lvlJc w:val="left"/>
      <w:pPr>
        <w:tabs>
          <w:tab w:val="num" w:pos="0"/>
        </w:tabs>
        <w:ind w:left="796" w:hanging="360"/>
      </w:pPr>
    </w:lvl>
  </w:abstractNum>
  <w:abstractNum w:abstractNumId="212">
    <w:nsid w:val="000000D6"/>
    <w:multiLevelType w:val="singleLevel"/>
    <w:tmpl w:val="000000D6"/>
    <w:name w:val="WW8Num230"/>
    <w:lvl w:ilvl="0">
      <w:start w:val="1"/>
      <w:numFmt w:val="decimal"/>
      <w:lvlText w:val="%1)"/>
      <w:lvlJc w:val="left"/>
      <w:pPr>
        <w:tabs>
          <w:tab w:val="num" w:pos="0"/>
        </w:tabs>
        <w:ind w:left="720" w:hanging="360"/>
      </w:pPr>
    </w:lvl>
  </w:abstractNum>
  <w:abstractNum w:abstractNumId="213">
    <w:nsid w:val="000000D7"/>
    <w:multiLevelType w:val="singleLevel"/>
    <w:tmpl w:val="000000D7"/>
    <w:name w:val="WW8Num231"/>
    <w:lvl w:ilvl="0">
      <w:start w:val="1"/>
      <w:numFmt w:val="bullet"/>
      <w:lvlText w:val=""/>
      <w:lvlJc w:val="left"/>
      <w:pPr>
        <w:tabs>
          <w:tab w:val="num" w:pos="0"/>
        </w:tabs>
        <w:ind w:left="1788" w:hanging="360"/>
      </w:pPr>
      <w:rPr>
        <w:rFonts w:ascii="Symbol" w:hAnsi="Symbol"/>
      </w:rPr>
    </w:lvl>
  </w:abstractNum>
  <w:abstractNum w:abstractNumId="214">
    <w:nsid w:val="000000D8"/>
    <w:multiLevelType w:val="singleLevel"/>
    <w:tmpl w:val="000000D8"/>
    <w:name w:val="WW8Num232"/>
    <w:lvl w:ilvl="0">
      <w:start w:val="1"/>
      <w:numFmt w:val="decimal"/>
      <w:lvlText w:val="%1."/>
      <w:lvlJc w:val="left"/>
      <w:pPr>
        <w:tabs>
          <w:tab w:val="num" w:pos="0"/>
        </w:tabs>
        <w:ind w:left="720" w:hanging="360"/>
      </w:pPr>
    </w:lvl>
  </w:abstractNum>
  <w:abstractNum w:abstractNumId="215">
    <w:nsid w:val="000000D9"/>
    <w:multiLevelType w:val="singleLevel"/>
    <w:tmpl w:val="000000D9"/>
    <w:name w:val="WW8Num233"/>
    <w:lvl w:ilvl="0">
      <w:start w:val="1"/>
      <w:numFmt w:val="decimal"/>
      <w:lvlText w:val="%1."/>
      <w:lvlJc w:val="left"/>
      <w:pPr>
        <w:tabs>
          <w:tab w:val="num" w:pos="0"/>
        </w:tabs>
        <w:ind w:left="360" w:hanging="360"/>
      </w:pPr>
    </w:lvl>
  </w:abstractNum>
  <w:abstractNum w:abstractNumId="216">
    <w:nsid w:val="000000DA"/>
    <w:multiLevelType w:val="singleLevel"/>
    <w:tmpl w:val="000000DA"/>
    <w:name w:val="WW8Num234"/>
    <w:lvl w:ilvl="0">
      <w:start w:val="1"/>
      <w:numFmt w:val="lowerLetter"/>
      <w:lvlText w:val="%1)"/>
      <w:lvlJc w:val="left"/>
      <w:pPr>
        <w:tabs>
          <w:tab w:val="num" w:pos="0"/>
        </w:tabs>
        <w:ind w:left="1428" w:hanging="360"/>
      </w:pPr>
    </w:lvl>
  </w:abstractNum>
  <w:abstractNum w:abstractNumId="217">
    <w:nsid w:val="000000DB"/>
    <w:multiLevelType w:val="singleLevel"/>
    <w:tmpl w:val="000000DB"/>
    <w:name w:val="WW8Num235"/>
    <w:lvl w:ilvl="0">
      <w:start w:val="1"/>
      <w:numFmt w:val="decimal"/>
      <w:lvlText w:val="%1."/>
      <w:lvlJc w:val="left"/>
      <w:pPr>
        <w:tabs>
          <w:tab w:val="num" w:pos="0"/>
        </w:tabs>
        <w:ind w:left="360" w:hanging="360"/>
      </w:pPr>
    </w:lvl>
  </w:abstractNum>
  <w:abstractNum w:abstractNumId="218">
    <w:nsid w:val="000000DC"/>
    <w:multiLevelType w:val="singleLevel"/>
    <w:tmpl w:val="000000DC"/>
    <w:name w:val="WW8Num236"/>
    <w:lvl w:ilvl="0">
      <w:start w:val="1"/>
      <w:numFmt w:val="lowerLetter"/>
      <w:lvlText w:val="%1)"/>
      <w:lvlJc w:val="left"/>
      <w:pPr>
        <w:tabs>
          <w:tab w:val="num" w:pos="0"/>
        </w:tabs>
        <w:ind w:left="1428" w:hanging="360"/>
      </w:pPr>
    </w:lvl>
  </w:abstractNum>
  <w:abstractNum w:abstractNumId="219">
    <w:nsid w:val="000000DD"/>
    <w:multiLevelType w:val="singleLevel"/>
    <w:tmpl w:val="000000DD"/>
    <w:name w:val="WW8Num237"/>
    <w:lvl w:ilvl="0">
      <w:start w:val="1"/>
      <w:numFmt w:val="lowerLetter"/>
      <w:lvlText w:val="%1)"/>
      <w:lvlJc w:val="left"/>
      <w:pPr>
        <w:tabs>
          <w:tab w:val="num" w:pos="0"/>
        </w:tabs>
        <w:ind w:left="360" w:hanging="360"/>
      </w:pPr>
    </w:lvl>
  </w:abstractNum>
  <w:abstractNum w:abstractNumId="220">
    <w:nsid w:val="000000DE"/>
    <w:multiLevelType w:val="singleLevel"/>
    <w:tmpl w:val="000000DE"/>
    <w:name w:val="WW8Num238"/>
    <w:lvl w:ilvl="0">
      <w:start w:val="1"/>
      <w:numFmt w:val="lowerLetter"/>
      <w:lvlText w:val="%1)"/>
      <w:lvlJc w:val="left"/>
      <w:pPr>
        <w:tabs>
          <w:tab w:val="num" w:pos="0"/>
        </w:tabs>
        <w:ind w:left="1428" w:hanging="360"/>
      </w:pPr>
    </w:lvl>
  </w:abstractNum>
  <w:abstractNum w:abstractNumId="221">
    <w:nsid w:val="000000DF"/>
    <w:multiLevelType w:val="singleLevel"/>
    <w:tmpl w:val="000000DF"/>
    <w:name w:val="WW8Num239"/>
    <w:lvl w:ilvl="0">
      <w:start w:val="1"/>
      <w:numFmt w:val="decimal"/>
      <w:lvlText w:val="%1."/>
      <w:lvlJc w:val="left"/>
      <w:pPr>
        <w:tabs>
          <w:tab w:val="num" w:pos="0"/>
        </w:tabs>
        <w:ind w:left="360" w:hanging="360"/>
      </w:pPr>
    </w:lvl>
  </w:abstractNum>
  <w:abstractNum w:abstractNumId="222">
    <w:nsid w:val="000000E0"/>
    <w:multiLevelType w:val="singleLevel"/>
    <w:tmpl w:val="000000E0"/>
    <w:name w:val="WW8Num240"/>
    <w:lvl w:ilvl="0">
      <w:start w:val="1"/>
      <w:numFmt w:val="lowerLetter"/>
      <w:lvlText w:val="%1)"/>
      <w:lvlJc w:val="left"/>
      <w:pPr>
        <w:tabs>
          <w:tab w:val="num" w:pos="0"/>
        </w:tabs>
        <w:ind w:left="1428" w:hanging="360"/>
      </w:pPr>
    </w:lvl>
  </w:abstractNum>
  <w:abstractNum w:abstractNumId="223">
    <w:nsid w:val="000000E1"/>
    <w:multiLevelType w:val="singleLevel"/>
    <w:tmpl w:val="000000E1"/>
    <w:name w:val="WW8Num241"/>
    <w:lvl w:ilvl="0">
      <w:start w:val="1"/>
      <w:numFmt w:val="lowerLetter"/>
      <w:lvlText w:val="%1)"/>
      <w:lvlJc w:val="left"/>
      <w:pPr>
        <w:tabs>
          <w:tab w:val="num" w:pos="0"/>
        </w:tabs>
        <w:ind w:left="1428" w:hanging="360"/>
      </w:pPr>
    </w:lvl>
  </w:abstractNum>
  <w:abstractNum w:abstractNumId="224">
    <w:nsid w:val="000000E2"/>
    <w:multiLevelType w:val="singleLevel"/>
    <w:tmpl w:val="000000E2"/>
    <w:name w:val="WW8Num242"/>
    <w:lvl w:ilvl="0">
      <w:start w:val="1"/>
      <w:numFmt w:val="lowerLetter"/>
      <w:lvlText w:val="%1)"/>
      <w:lvlJc w:val="left"/>
      <w:pPr>
        <w:tabs>
          <w:tab w:val="num" w:pos="0"/>
        </w:tabs>
        <w:ind w:left="1428" w:hanging="360"/>
      </w:pPr>
    </w:lvl>
  </w:abstractNum>
  <w:abstractNum w:abstractNumId="225">
    <w:nsid w:val="000000E3"/>
    <w:multiLevelType w:val="singleLevel"/>
    <w:tmpl w:val="000000E3"/>
    <w:name w:val="WW8Num243"/>
    <w:lvl w:ilvl="0">
      <w:start w:val="1"/>
      <w:numFmt w:val="decimal"/>
      <w:lvlText w:val="%1."/>
      <w:lvlJc w:val="left"/>
      <w:pPr>
        <w:tabs>
          <w:tab w:val="num" w:pos="0"/>
        </w:tabs>
        <w:ind w:left="720" w:hanging="360"/>
      </w:pPr>
    </w:lvl>
  </w:abstractNum>
  <w:abstractNum w:abstractNumId="226">
    <w:nsid w:val="000000E4"/>
    <w:multiLevelType w:val="singleLevel"/>
    <w:tmpl w:val="000000E4"/>
    <w:name w:val="WW8Num244"/>
    <w:lvl w:ilvl="0">
      <w:start w:val="1"/>
      <w:numFmt w:val="lowerLetter"/>
      <w:lvlText w:val="%1)"/>
      <w:lvlJc w:val="left"/>
      <w:pPr>
        <w:tabs>
          <w:tab w:val="num" w:pos="0"/>
        </w:tabs>
        <w:ind w:left="1080" w:hanging="360"/>
      </w:pPr>
    </w:lvl>
  </w:abstractNum>
  <w:abstractNum w:abstractNumId="227">
    <w:nsid w:val="000000E5"/>
    <w:multiLevelType w:val="singleLevel"/>
    <w:tmpl w:val="000000E5"/>
    <w:name w:val="WW8Num245"/>
    <w:lvl w:ilvl="0">
      <w:start w:val="1"/>
      <w:numFmt w:val="lowerLetter"/>
      <w:lvlText w:val="%1)"/>
      <w:lvlJc w:val="left"/>
      <w:pPr>
        <w:tabs>
          <w:tab w:val="num" w:pos="0"/>
        </w:tabs>
        <w:ind w:left="1428" w:hanging="360"/>
      </w:pPr>
    </w:lvl>
  </w:abstractNum>
  <w:abstractNum w:abstractNumId="228">
    <w:nsid w:val="000000E6"/>
    <w:multiLevelType w:val="singleLevel"/>
    <w:tmpl w:val="000000E6"/>
    <w:name w:val="WW8Num246"/>
    <w:lvl w:ilvl="0">
      <w:start w:val="1"/>
      <w:numFmt w:val="lowerLetter"/>
      <w:lvlText w:val="%1)"/>
      <w:lvlJc w:val="left"/>
      <w:pPr>
        <w:tabs>
          <w:tab w:val="num" w:pos="0"/>
        </w:tabs>
        <w:ind w:left="1440" w:hanging="360"/>
      </w:pPr>
    </w:lvl>
  </w:abstractNum>
  <w:abstractNum w:abstractNumId="229">
    <w:nsid w:val="000000E7"/>
    <w:multiLevelType w:val="singleLevel"/>
    <w:tmpl w:val="000000E7"/>
    <w:name w:val="WW8Num247"/>
    <w:lvl w:ilvl="0">
      <w:start w:val="1"/>
      <w:numFmt w:val="lowerLetter"/>
      <w:lvlText w:val="%1)"/>
      <w:lvlJc w:val="left"/>
      <w:pPr>
        <w:tabs>
          <w:tab w:val="num" w:pos="0"/>
        </w:tabs>
        <w:ind w:left="720" w:hanging="360"/>
      </w:pPr>
    </w:lvl>
  </w:abstractNum>
  <w:abstractNum w:abstractNumId="230">
    <w:nsid w:val="000000E8"/>
    <w:multiLevelType w:val="singleLevel"/>
    <w:tmpl w:val="000000E8"/>
    <w:name w:val="WW8Num248"/>
    <w:lvl w:ilvl="0">
      <w:start w:val="1"/>
      <w:numFmt w:val="lowerLetter"/>
      <w:lvlText w:val="%1)"/>
      <w:lvlJc w:val="left"/>
      <w:pPr>
        <w:tabs>
          <w:tab w:val="num" w:pos="0"/>
        </w:tabs>
        <w:ind w:left="1428" w:hanging="360"/>
      </w:pPr>
    </w:lvl>
  </w:abstractNum>
  <w:abstractNum w:abstractNumId="231">
    <w:nsid w:val="000000E9"/>
    <w:multiLevelType w:val="singleLevel"/>
    <w:tmpl w:val="000000E9"/>
    <w:name w:val="WW8Num249"/>
    <w:lvl w:ilvl="0">
      <w:start w:val="1"/>
      <w:numFmt w:val="decimal"/>
      <w:lvlText w:val="%1)"/>
      <w:lvlJc w:val="left"/>
      <w:pPr>
        <w:tabs>
          <w:tab w:val="num" w:pos="680"/>
        </w:tabs>
        <w:ind w:left="624" w:hanging="397"/>
      </w:pPr>
    </w:lvl>
  </w:abstractNum>
  <w:abstractNum w:abstractNumId="232">
    <w:nsid w:val="000000EA"/>
    <w:multiLevelType w:val="singleLevel"/>
    <w:tmpl w:val="000000EA"/>
    <w:name w:val="WW8Num250"/>
    <w:lvl w:ilvl="0">
      <w:start w:val="1"/>
      <w:numFmt w:val="bullet"/>
      <w:lvlText w:val=""/>
      <w:lvlJc w:val="left"/>
      <w:pPr>
        <w:tabs>
          <w:tab w:val="num" w:pos="0"/>
        </w:tabs>
        <w:ind w:left="1788" w:hanging="360"/>
      </w:pPr>
      <w:rPr>
        <w:rFonts w:ascii="Symbol" w:hAnsi="Symbol"/>
      </w:rPr>
    </w:lvl>
  </w:abstractNum>
  <w:abstractNum w:abstractNumId="233">
    <w:nsid w:val="000000EB"/>
    <w:multiLevelType w:val="singleLevel"/>
    <w:tmpl w:val="000000EB"/>
    <w:name w:val="WW8Num251"/>
    <w:lvl w:ilvl="0">
      <w:start w:val="1"/>
      <w:numFmt w:val="decimal"/>
      <w:lvlText w:val="%1."/>
      <w:lvlJc w:val="left"/>
      <w:pPr>
        <w:tabs>
          <w:tab w:val="num" w:pos="0"/>
        </w:tabs>
        <w:ind w:left="360" w:hanging="360"/>
      </w:pPr>
    </w:lvl>
  </w:abstractNum>
  <w:abstractNum w:abstractNumId="234">
    <w:nsid w:val="000000EC"/>
    <w:multiLevelType w:val="singleLevel"/>
    <w:tmpl w:val="000000EC"/>
    <w:name w:val="WW8Num252"/>
    <w:lvl w:ilvl="0">
      <w:start w:val="1"/>
      <w:numFmt w:val="lowerLetter"/>
      <w:lvlText w:val="%1)"/>
      <w:lvlJc w:val="left"/>
      <w:pPr>
        <w:tabs>
          <w:tab w:val="num" w:pos="0"/>
        </w:tabs>
        <w:ind w:left="1428" w:hanging="360"/>
      </w:pPr>
    </w:lvl>
  </w:abstractNum>
  <w:abstractNum w:abstractNumId="235">
    <w:nsid w:val="000000ED"/>
    <w:multiLevelType w:val="singleLevel"/>
    <w:tmpl w:val="000000ED"/>
    <w:name w:val="WW8Num253"/>
    <w:lvl w:ilvl="0">
      <w:start w:val="1"/>
      <w:numFmt w:val="lowerLetter"/>
      <w:lvlText w:val="%1)"/>
      <w:lvlJc w:val="left"/>
      <w:pPr>
        <w:tabs>
          <w:tab w:val="num" w:pos="0"/>
        </w:tabs>
        <w:ind w:left="1995" w:hanging="360"/>
      </w:pPr>
    </w:lvl>
  </w:abstractNum>
  <w:abstractNum w:abstractNumId="236">
    <w:nsid w:val="000000EE"/>
    <w:multiLevelType w:val="singleLevel"/>
    <w:tmpl w:val="000000EE"/>
    <w:name w:val="WW8Num254"/>
    <w:lvl w:ilvl="0">
      <w:start w:val="1"/>
      <w:numFmt w:val="bullet"/>
      <w:lvlText w:val=""/>
      <w:lvlJc w:val="left"/>
      <w:pPr>
        <w:tabs>
          <w:tab w:val="num" w:pos="0"/>
        </w:tabs>
        <w:ind w:left="1788" w:hanging="360"/>
      </w:pPr>
      <w:rPr>
        <w:rFonts w:ascii="Symbol" w:hAnsi="Symbol"/>
      </w:rPr>
    </w:lvl>
  </w:abstractNum>
  <w:abstractNum w:abstractNumId="237">
    <w:nsid w:val="000000EF"/>
    <w:multiLevelType w:val="singleLevel"/>
    <w:tmpl w:val="000000EF"/>
    <w:name w:val="WW8Num255"/>
    <w:lvl w:ilvl="0">
      <w:start w:val="1"/>
      <w:numFmt w:val="bullet"/>
      <w:lvlText w:val=""/>
      <w:lvlJc w:val="left"/>
      <w:pPr>
        <w:tabs>
          <w:tab w:val="num" w:pos="0"/>
        </w:tabs>
        <w:ind w:left="1788" w:hanging="360"/>
      </w:pPr>
      <w:rPr>
        <w:rFonts w:ascii="Symbol" w:hAnsi="Symbol"/>
      </w:rPr>
    </w:lvl>
  </w:abstractNum>
  <w:abstractNum w:abstractNumId="238">
    <w:nsid w:val="000000F0"/>
    <w:multiLevelType w:val="singleLevel"/>
    <w:tmpl w:val="000000F0"/>
    <w:name w:val="WW8Num256"/>
    <w:lvl w:ilvl="0">
      <w:start w:val="1"/>
      <w:numFmt w:val="lowerLetter"/>
      <w:lvlText w:val="%1)"/>
      <w:lvlJc w:val="left"/>
      <w:pPr>
        <w:tabs>
          <w:tab w:val="num" w:pos="0"/>
        </w:tabs>
        <w:ind w:left="1428" w:hanging="360"/>
      </w:pPr>
    </w:lvl>
  </w:abstractNum>
  <w:abstractNum w:abstractNumId="239">
    <w:nsid w:val="000000F1"/>
    <w:multiLevelType w:val="singleLevel"/>
    <w:tmpl w:val="000000F1"/>
    <w:name w:val="WW8Num257"/>
    <w:lvl w:ilvl="0">
      <w:start w:val="12"/>
      <w:numFmt w:val="decimal"/>
      <w:lvlText w:val="%1."/>
      <w:lvlJc w:val="left"/>
      <w:pPr>
        <w:tabs>
          <w:tab w:val="num" w:pos="0"/>
        </w:tabs>
        <w:ind w:left="644" w:hanging="360"/>
      </w:pPr>
    </w:lvl>
  </w:abstractNum>
  <w:abstractNum w:abstractNumId="240">
    <w:nsid w:val="000000F2"/>
    <w:multiLevelType w:val="singleLevel"/>
    <w:tmpl w:val="000000F2"/>
    <w:name w:val="WW8Num258"/>
    <w:lvl w:ilvl="0">
      <w:start w:val="1"/>
      <w:numFmt w:val="decimal"/>
      <w:lvlText w:val="%1)"/>
      <w:lvlJc w:val="left"/>
      <w:pPr>
        <w:tabs>
          <w:tab w:val="num" w:pos="0"/>
        </w:tabs>
        <w:ind w:left="720" w:hanging="360"/>
      </w:pPr>
    </w:lvl>
  </w:abstractNum>
  <w:abstractNum w:abstractNumId="241">
    <w:nsid w:val="000000F3"/>
    <w:multiLevelType w:val="singleLevel"/>
    <w:tmpl w:val="000000F3"/>
    <w:name w:val="WW8Num259"/>
    <w:lvl w:ilvl="0">
      <w:start w:val="4"/>
      <w:numFmt w:val="decimal"/>
      <w:lvlText w:val="%1."/>
      <w:lvlJc w:val="left"/>
      <w:pPr>
        <w:tabs>
          <w:tab w:val="num" w:pos="0"/>
        </w:tabs>
        <w:ind w:left="720" w:hanging="360"/>
      </w:pPr>
      <w:rPr>
        <w:rFonts w:ascii="Arial" w:eastAsia="Times New Roman" w:hAnsi="Arial" w:cs="Arial"/>
        <w:b/>
      </w:rPr>
    </w:lvl>
  </w:abstractNum>
  <w:abstractNum w:abstractNumId="242">
    <w:nsid w:val="000000F4"/>
    <w:multiLevelType w:val="singleLevel"/>
    <w:tmpl w:val="000000F4"/>
    <w:name w:val="WW8Num260"/>
    <w:lvl w:ilvl="0">
      <w:start w:val="1"/>
      <w:numFmt w:val="lowerLetter"/>
      <w:lvlText w:val="%1)"/>
      <w:lvlJc w:val="left"/>
      <w:pPr>
        <w:tabs>
          <w:tab w:val="num" w:pos="0"/>
        </w:tabs>
        <w:ind w:left="1428" w:hanging="360"/>
      </w:pPr>
    </w:lvl>
  </w:abstractNum>
  <w:abstractNum w:abstractNumId="243">
    <w:nsid w:val="000000F5"/>
    <w:multiLevelType w:val="singleLevel"/>
    <w:tmpl w:val="000000F5"/>
    <w:name w:val="WW8Num261"/>
    <w:lvl w:ilvl="0">
      <w:start w:val="1"/>
      <w:numFmt w:val="bullet"/>
      <w:lvlText w:val=""/>
      <w:lvlJc w:val="left"/>
      <w:pPr>
        <w:tabs>
          <w:tab w:val="num" w:pos="0"/>
        </w:tabs>
        <w:ind w:left="1788" w:hanging="360"/>
      </w:pPr>
      <w:rPr>
        <w:rFonts w:ascii="Symbol" w:hAnsi="Symbol"/>
      </w:rPr>
    </w:lvl>
  </w:abstractNum>
  <w:abstractNum w:abstractNumId="244">
    <w:nsid w:val="000000F6"/>
    <w:multiLevelType w:val="singleLevel"/>
    <w:tmpl w:val="000000F6"/>
    <w:name w:val="WW8Num262"/>
    <w:lvl w:ilvl="0">
      <w:start w:val="1"/>
      <w:numFmt w:val="lowerLetter"/>
      <w:lvlText w:val="%1)"/>
      <w:lvlJc w:val="left"/>
      <w:pPr>
        <w:tabs>
          <w:tab w:val="num" w:pos="0"/>
        </w:tabs>
        <w:ind w:left="1428" w:hanging="360"/>
      </w:pPr>
    </w:lvl>
  </w:abstractNum>
  <w:abstractNum w:abstractNumId="245">
    <w:nsid w:val="000000F7"/>
    <w:multiLevelType w:val="singleLevel"/>
    <w:tmpl w:val="000000F7"/>
    <w:name w:val="WW8Num263"/>
    <w:lvl w:ilvl="0">
      <w:start w:val="1"/>
      <w:numFmt w:val="decimal"/>
      <w:lvlText w:val="%1."/>
      <w:lvlJc w:val="left"/>
      <w:pPr>
        <w:tabs>
          <w:tab w:val="num" w:pos="0"/>
        </w:tabs>
        <w:ind w:left="360" w:hanging="360"/>
      </w:pPr>
    </w:lvl>
  </w:abstractNum>
  <w:abstractNum w:abstractNumId="246">
    <w:nsid w:val="000000F8"/>
    <w:multiLevelType w:val="singleLevel"/>
    <w:tmpl w:val="000000F8"/>
    <w:name w:val="WW8Num264"/>
    <w:lvl w:ilvl="0">
      <w:start w:val="1"/>
      <w:numFmt w:val="decimal"/>
      <w:lvlText w:val="%1."/>
      <w:lvlJc w:val="left"/>
      <w:pPr>
        <w:tabs>
          <w:tab w:val="num" w:pos="0"/>
        </w:tabs>
        <w:ind w:left="360" w:hanging="360"/>
      </w:pPr>
    </w:lvl>
  </w:abstractNum>
  <w:abstractNum w:abstractNumId="247">
    <w:nsid w:val="000000F9"/>
    <w:multiLevelType w:val="singleLevel"/>
    <w:tmpl w:val="000000F9"/>
    <w:name w:val="WW8Num265"/>
    <w:lvl w:ilvl="0">
      <w:start w:val="1"/>
      <w:numFmt w:val="decimal"/>
      <w:lvlText w:val="%1."/>
      <w:lvlJc w:val="left"/>
      <w:pPr>
        <w:tabs>
          <w:tab w:val="num" w:pos="0"/>
        </w:tabs>
        <w:ind w:left="720" w:hanging="360"/>
      </w:pPr>
    </w:lvl>
  </w:abstractNum>
  <w:abstractNum w:abstractNumId="248">
    <w:nsid w:val="000000FA"/>
    <w:multiLevelType w:val="singleLevel"/>
    <w:tmpl w:val="000000FA"/>
    <w:name w:val="WW8Num266"/>
    <w:lvl w:ilvl="0">
      <w:start w:val="1"/>
      <w:numFmt w:val="decimal"/>
      <w:lvlText w:val="%1."/>
      <w:lvlJc w:val="left"/>
      <w:pPr>
        <w:tabs>
          <w:tab w:val="num" w:pos="0"/>
        </w:tabs>
        <w:ind w:left="360" w:hanging="360"/>
      </w:pPr>
    </w:lvl>
  </w:abstractNum>
  <w:abstractNum w:abstractNumId="249">
    <w:nsid w:val="000000FB"/>
    <w:multiLevelType w:val="singleLevel"/>
    <w:tmpl w:val="000000FB"/>
    <w:name w:val="WW8Num267"/>
    <w:lvl w:ilvl="0">
      <w:start w:val="1"/>
      <w:numFmt w:val="lowerLetter"/>
      <w:lvlText w:val="%1)"/>
      <w:lvlJc w:val="left"/>
      <w:pPr>
        <w:tabs>
          <w:tab w:val="num" w:pos="0"/>
        </w:tabs>
        <w:ind w:left="1428" w:hanging="360"/>
      </w:pPr>
    </w:lvl>
  </w:abstractNum>
  <w:abstractNum w:abstractNumId="250">
    <w:nsid w:val="000000FC"/>
    <w:multiLevelType w:val="singleLevel"/>
    <w:tmpl w:val="000000FC"/>
    <w:name w:val="WW8Num268"/>
    <w:lvl w:ilvl="0">
      <w:start w:val="1"/>
      <w:numFmt w:val="decimal"/>
      <w:lvlText w:val="%1."/>
      <w:lvlJc w:val="left"/>
      <w:pPr>
        <w:tabs>
          <w:tab w:val="num" w:pos="0"/>
        </w:tabs>
        <w:ind w:left="360" w:hanging="360"/>
      </w:pPr>
    </w:lvl>
  </w:abstractNum>
  <w:abstractNum w:abstractNumId="251">
    <w:nsid w:val="000000FD"/>
    <w:multiLevelType w:val="singleLevel"/>
    <w:tmpl w:val="000000FD"/>
    <w:name w:val="WW8Num269"/>
    <w:lvl w:ilvl="0">
      <w:start w:val="1"/>
      <w:numFmt w:val="bullet"/>
      <w:lvlText w:val=""/>
      <w:lvlJc w:val="left"/>
      <w:pPr>
        <w:tabs>
          <w:tab w:val="num" w:pos="0"/>
        </w:tabs>
        <w:ind w:left="1788" w:hanging="360"/>
      </w:pPr>
      <w:rPr>
        <w:rFonts w:ascii="Wingdings" w:hAnsi="Wingdings"/>
      </w:rPr>
    </w:lvl>
  </w:abstractNum>
  <w:abstractNum w:abstractNumId="252">
    <w:nsid w:val="000000FE"/>
    <w:multiLevelType w:val="singleLevel"/>
    <w:tmpl w:val="000000FE"/>
    <w:name w:val="WW8Num271"/>
    <w:lvl w:ilvl="0">
      <w:start w:val="1"/>
      <w:numFmt w:val="lowerLetter"/>
      <w:lvlText w:val="%1)"/>
      <w:lvlJc w:val="left"/>
      <w:pPr>
        <w:tabs>
          <w:tab w:val="num" w:pos="0"/>
        </w:tabs>
        <w:ind w:left="1788" w:hanging="360"/>
      </w:pPr>
    </w:lvl>
  </w:abstractNum>
  <w:abstractNum w:abstractNumId="253">
    <w:nsid w:val="000000FF"/>
    <w:multiLevelType w:val="singleLevel"/>
    <w:tmpl w:val="000000FF"/>
    <w:name w:val="WW8Num272"/>
    <w:lvl w:ilvl="0">
      <w:start w:val="1"/>
      <w:numFmt w:val="decimal"/>
      <w:lvlText w:val="%1."/>
      <w:lvlJc w:val="left"/>
      <w:pPr>
        <w:tabs>
          <w:tab w:val="num" w:pos="0"/>
        </w:tabs>
        <w:ind w:left="360" w:hanging="360"/>
      </w:pPr>
    </w:lvl>
  </w:abstractNum>
  <w:abstractNum w:abstractNumId="254">
    <w:nsid w:val="00000100"/>
    <w:multiLevelType w:val="singleLevel"/>
    <w:tmpl w:val="00000100"/>
    <w:name w:val="WW8Num273"/>
    <w:lvl w:ilvl="0">
      <w:start w:val="1"/>
      <w:numFmt w:val="decimal"/>
      <w:lvlText w:val="%1."/>
      <w:lvlJc w:val="left"/>
      <w:pPr>
        <w:tabs>
          <w:tab w:val="num" w:pos="0"/>
        </w:tabs>
        <w:ind w:left="360" w:hanging="360"/>
      </w:pPr>
    </w:lvl>
  </w:abstractNum>
  <w:abstractNum w:abstractNumId="255">
    <w:nsid w:val="00000101"/>
    <w:multiLevelType w:val="singleLevel"/>
    <w:tmpl w:val="00000101"/>
    <w:name w:val="WW8Num274"/>
    <w:lvl w:ilvl="0">
      <w:start w:val="1"/>
      <w:numFmt w:val="lowerLetter"/>
      <w:lvlText w:val="%1)"/>
      <w:lvlJc w:val="left"/>
      <w:pPr>
        <w:tabs>
          <w:tab w:val="num" w:pos="0"/>
        </w:tabs>
        <w:ind w:left="1428" w:hanging="360"/>
      </w:pPr>
    </w:lvl>
  </w:abstractNum>
  <w:abstractNum w:abstractNumId="256">
    <w:nsid w:val="00000102"/>
    <w:multiLevelType w:val="singleLevel"/>
    <w:tmpl w:val="B7D8485E"/>
    <w:name w:val="WW8Num275"/>
    <w:lvl w:ilvl="0">
      <w:start w:val="1"/>
      <w:numFmt w:val="decimal"/>
      <w:lvlText w:val="%1."/>
      <w:lvlJc w:val="left"/>
      <w:pPr>
        <w:tabs>
          <w:tab w:val="num" w:pos="0"/>
        </w:tabs>
        <w:ind w:left="757" w:hanging="360"/>
      </w:pPr>
    </w:lvl>
  </w:abstractNum>
  <w:abstractNum w:abstractNumId="257">
    <w:nsid w:val="00000103"/>
    <w:multiLevelType w:val="singleLevel"/>
    <w:tmpl w:val="00000103"/>
    <w:name w:val="WW8Num276"/>
    <w:lvl w:ilvl="0">
      <w:start w:val="1"/>
      <w:numFmt w:val="lowerLetter"/>
      <w:lvlText w:val="%1)"/>
      <w:lvlJc w:val="left"/>
      <w:pPr>
        <w:tabs>
          <w:tab w:val="num" w:pos="0"/>
        </w:tabs>
        <w:ind w:left="1428" w:hanging="360"/>
      </w:pPr>
    </w:lvl>
  </w:abstractNum>
  <w:abstractNum w:abstractNumId="258">
    <w:nsid w:val="00000104"/>
    <w:multiLevelType w:val="multilevel"/>
    <w:tmpl w:val="00000104"/>
    <w:name w:val="WW8Num27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59">
    <w:nsid w:val="00000105"/>
    <w:multiLevelType w:val="singleLevel"/>
    <w:tmpl w:val="00000105"/>
    <w:name w:val="WW8Num278"/>
    <w:lvl w:ilvl="0">
      <w:start w:val="1"/>
      <w:numFmt w:val="decimal"/>
      <w:lvlText w:val="%1."/>
      <w:lvlJc w:val="left"/>
      <w:pPr>
        <w:tabs>
          <w:tab w:val="num" w:pos="0"/>
        </w:tabs>
        <w:ind w:left="720" w:hanging="360"/>
      </w:pPr>
    </w:lvl>
  </w:abstractNum>
  <w:abstractNum w:abstractNumId="260">
    <w:nsid w:val="00000106"/>
    <w:multiLevelType w:val="singleLevel"/>
    <w:tmpl w:val="00000106"/>
    <w:name w:val="WW8Num279"/>
    <w:lvl w:ilvl="0">
      <w:start w:val="1"/>
      <w:numFmt w:val="bullet"/>
      <w:lvlText w:val=""/>
      <w:lvlJc w:val="left"/>
      <w:pPr>
        <w:tabs>
          <w:tab w:val="num" w:pos="1139"/>
        </w:tabs>
        <w:ind w:left="1139" w:hanging="360"/>
      </w:pPr>
      <w:rPr>
        <w:rFonts w:ascii="Symbol" w:hAnsi="Symbol"/>
      </w:rPr>
    </w:lvl>
  </w:abstractNum>
  <w:abstractNum w:abstractNumId="261">
    <w:nsid w:val="00000107"/>
    <w:multiLevelType w:val="singleLevel"/>
    <w:tmpl w:val="00000107"/>
    <w:name w:val="WW8Num280"/>
    <w:lvl w:ilvl="0">
      <w:start w:val="1"/>
      <w:numFmt w:val="decimal"/>
      <w:lvlText w:val="%1."/>
      <w:lvlJc w:val="left"/>
      <w:pPr>
        <w:tabs>
          <w:tab w:val="num" w:pos="0"/>
        </w:tabs>
        <w:ind w:left="360" w:hanging="360"/>
      </w:pPr>
    </w:lvl>
  </w:abstractNum>
  <w:abstractNum w:abstractNumId="262">
    <w:nsid w:val="00000108"/>
    <w:multiLevelType w:val="singleLevel"/>
    <w:tmpl w:val="00000108"/>
    <w:name w:val="WW8Num281"/>
    <w:lvl w:ilvl="0">
      <w:start w:val="1"/>
      <w:numFmt w:val="decimal"/>
      <w:lvlText w:val="%1."/>
      <w:lvlJc w:val="left"/>
      <w:pPr>
        <w:tabs>
          <w:tab w:val="num" w:pos="0"/>
        </w:tabs>
        <w:ind w:left="1080" w:hanging="360"/>
      </w:pPr>
    </w:lvl>
  </w:abstractNum>
  <w:abstractNum w:abstractNumId="263">
    <w:nsid w:val="00000109"/>
    <w:multiLevelType w:val="singleLevel"/>
    <w:tmpl w:val="00000109"/>
    <w:name w:val="WW8Num282"/>
    <w:lvl w:ilvl="0">
      <w:start w:val="1"/>
      <w:numFmt w:val="bullet"/>
      <w:lvlText w:val=""/>
      <w:lvlJc w:val="left"/>
      <w:pPr>
        <w:tabs>
          <w:tab w:val="num" w:pos="0"/>
        </w:tabs>
        <w:ind w:left="1788" w:hanging="360"/>
      </w:pPr>
      <w:rPr>
        <w:rFonts w:ascii="Wingdings" w:hAnsi="Wingdings"/>
      </w:rPr>
    </w:lvl>
  </w:abstractNum>
  <w:abstractNum w:abstractNumId="264">
    <w:nsid w:val="0000010A"/>
    <w:multiLevelType w:val="singleLevel"/>
    <w:tmpl w:val="0000010A"/>
    <w:name w:val="WW8Num283"/>
    <w:lvl w:ilvl="0">
      <w:start w:val="1"/>
      <w:numFmt w:val="lowerLetter"/>
      <w:lvlText w:val="%1)"/>
      <w:lvlJc w:val="left"/>
      <w:pPr>
        <w:tabs>
          <w:tab w:val="num" w:pos="0"/>
        </w:tabs>
        <w:ind w:left="1428" w:hanging="360"/>
      </w:pPr>
    </w:lvl>
  </w:abstractNum>
  <w:abstractNum w:abstractNumId="265">
    <w:nsid w:val="0000010B"/>
    <w:multiLevelType w:val="singleLevel"/>
    <w:tmpl w:val="0000010B"/>
    <w:name w:val="WW8Num284"/>
    <w:lvl w:ilvl="0">
      <w:start w:val="1"/>
      <w:numFmt w:val="bullet"/>
      <w:lvlText w:val=""/>
      <w:lvlJc w:val="left"/>
      <w:pPr>
        <w:tabs>
          <w:tab w:val="num" w:pos="0"/>
        </w:tabs>
        <w:ind w:left="2138" w:hanging="360"/>
      </w:pPr>
      <w:rPr>
        <w:rFonts w:ascii="Symbol" w:hAnsi="Symbol"/>
      </w:rPr>
    </w:lvl>
  </w:abstractNum>
  <w:abstractNum w:abstractNumId="266">
    <w:nsid w:val="0000010C"/>
    <w:multiLevelType w:val="singleLevel"/>
    <w:tmpl w:val="0000010C"/>
    <w:name w:val="WW8Num285"/>
    <w:lvl w:ilvl="0">
      <w:start w:val="1"/>
      <w:numFmt w:val="decimal"/>
      <w:lvlText w:val="%1."/>
      <w:lvlJc w:val="left"/>
      <w:pPr>
        <w:tabs>
          <w:tab w:val="num" w:pos="0"/>
        </w:tabs>
        <w:ind w:left="720" w:hanging="360"/>
      </w:pPr>
    </w:lvl>
  </w:abstractNum>
  <w:abstractNum w:abstractNumId="267">
    <w:nsid w:val="0000010D"/>
    <w:multiLevelType w:val="singleLevel"/>
    <w:tmpl w:val="0000010D"/>
    <w:name w:val="WW8Num286"/>
    <w:lvl w:ilvl="0">
      <w:start w:val="1"/>
      <w:numFmt w:val="decimal"/>
      <w:lvlText w:val="%1."/>
      <w:lvlJc w:val="left"/>
      <w:pPr>
        <w:tabs>
          <w:tab w:val="num" w:pos="0"/>
        </w:tabs>
        <w:ind w:left="360" w:hanging="360"/>
      </w:pPr>
    </w:lvl>
  </w:abstractNum>
  <w:abstractNum w:abstractNumId="268">
    <w:nsid w:val="0000010E"/>
    <w:multiLevelType w:val="singleLevel"/>
    <w:tmpl w:val="0000010E"/>
    <w:name w:val="WW8Num287"/>
    <w:lvl w:ilvl="0">
      <w:start w:val="1"/>
      <w:numFmt w:val="lowerLetter"/>
      <w:lvlText w:val="%1)"/>
      <w:lvlJc w:val="left"/>
      <w:pPr>
        <w:tabs>
          <w:tab w:val="num" w:pos="0"/>
        </w:tabs>
        <w:ind w:left="2160" w:hanging="360"/>
      </w:pPr>
    </w:lvl>
  </w:abstractNum>
  <w:abstractNum w:abstractNumId="269">
    <w:nsid w:val="0000010F"/>
    <w:multiLevelType w:val="singleLevel"/>
    <w:tmpl w:val="0000010F"/>
    <w:name w:val="WW8Num288"/>
    <w:lvl w:ilvl="0">
      <w:start w:val="1"/>
      <w:numFmt w:val="lowerLetter"/>
      <w:lvlText w:val="%1)"/>
      <w:lvlJc w:val="left"/>
      <w:pPr>
        <w:tabs>
          <w:tab w:val="num" w:pos="0"/>
        </w:tabs>
        <w:ind w:left="720" w:hanging="360"/>
      </w:pPr>
    </w:lvl>
  </w:abstractNum>
  <w:abstractNum w:abstractNumId="270">
    <w:nsid w:val="00000110"/>
    <w:multiLevelType w:val="singleLevel"/>
    <w:tmpl w:val="00000110"/>
    <w:name w:val="WW8Num289"/>
    <w:lvl w:ilvl="0">
      <w:start w:val="1"/>
      <w:numFmt w:val="lowerLetter"/>
      <w:lvlText w:val="%1)"/>
      <w:lvlJc w:val="left"/>
      <w:pPr>
        <w:tabs>
          <w:tab w:val="num" w:pos="0"/>
        </w:tabs>
        <w:ind w:left="1080" w:hanging="360"/>
      </w:pPr>
    </w:lvl>
  </w:abstractNum>
  <w:abstractNum w:abstractNumId="271">
    <w:nsid w:val="00000111"/>
    <w:multiLevelType w:val="singleLevel"/>
    <w:tmpl w:val="00000111"/>
    <w:name w:val="WW8Num290"/>
    <w:lvl w:ilvl="0">
      <w:start w:val="1"/>
      <w:numFmt w:val="decimal"/>
      <w:lvlText w:val="%1."/>
      <w:lvlJc w:val="left"/>
      <w:pPr>
        <w:tabs>
          <w:tab w:val="num" w:pos="0"/>
        </w:tabs>
        <w:ind w:left="720" w:hanging="360"/>
      </w:pPr>
    </w:lvl>
  </w:abstractNum>
  <w:abstractNum w:abstractNumId="272">
    <w:nsid w:val="00000112"/>
    <w:multiLevelType w:val="singleLevel"/>
    <w:tmpl w:val="00000112"/>
    <w:name w:val="WW8Num291"/>
    <w:lvl w:ilvl="0">
      <w:start w:val="1"/>
      <w:numFmt w:val="lowerLetter"/>
      <w:lvlText w:val="%1)"/>
      <w:lvlJc w:val="left"/>
      <w:pPr>
        <w:tabs>
          <w:tab w:val="num" w:pos="0"/>
        </w:tabs>
        <w:ind w:left="1428" w:hanging="360"/>
      </w:pPr>
    </w:lvl>
  </w:abstractNum>
  <w:abstractNum w:abstractNumId="273">
    <w:nsid w:val="00000113"/>
    <w:multiLevelType w:val="singleLevel"/>
    <w:tmpl w:val="00000113"/>
    <w:name w:val="WW8Num292"/>
    <w:lvl w:ilvl="0">
      <w:start w:val="1"/>
      <w:numFmt w:val="bullet"/>
      <w:lvlText w:val=""/>
      <w:lvlJc w:val="left"/>
      <w:pPr>
        <w:tabs>
          <w:tab w:val="num" w:pos="0"/>
        </w:tabs>
        <w:ind w:left="1800" w:hanging="360"/>
      </w:pPr>
      <w:rPr>
        <w:rFonts w:ascii="Symbol" w:hAnsi="Symbol"/>
      </w:rPr>
    </w:lvl>
  </w:abstractNum>
  <w:abstractNum w:abstractNumId="274">
    <w:nsid w:val="00000114"/>
    <w:multiLevelType w:val="singleLevel"/>
    <w:tmpl w:val="00000114"/>
    <w:name w:val="WW8Num294"/>
    <w:lvl w:ilvl="0">
      <w:start w:val="1"/>
      <w:numFmt w:val="decimal"/>
      <w:lvlText w:val="%1."/>
      <w:lvlJc w:val="left"/>
      <w:pPr>
        <w:tabs>
          <w:tab w:val="num" w:pos="0"/>
        </w:tabs>
        <w:ind w:left="720" w:hanging="360"/>
      </w:pPr>
    </w:lvl>
  </w:abstractNum>
  <w:abstractNum w:abstractNumId="275">
    <w:nsid w:val="00000115"/>
    <w:multiLevelType w:val="singleLevel"/>
    <w:tmpl w:val="00000115"/>
    <w:name w:val="WW8Num295"/>
    <w:lvl w:ilvl="0">
      <w:start w:val="1"/>
      <w:numFmt w:val="decimal"/>
      <w:lvlText w:val="%1)"/>
      <w:lvlJc w:val="left"/>
      <w:pPr>
        <w:tabs>
          <w:tab w:val="num" w:pos="0"/>
        </w:tabs>
        <w:ind w:left="720" w:hanging="360"/>
      </w:pPr>
      <w:rPr>
        <w:i w:val="0"/>
      </w:rPr>
    </w:lvl>
  </w:abstractNum>
  <w:abstractNum w:abstractNumId="276">
    <w:nsid w:val="00000116"/>
    <w:multiLevelType w:val="singleLevel"/>
    <w:tmpl w:val="00000116"/>
    <w:name w:val="WW8Num296"/>
    <w:lvl w:ilvl="0">
      <w:start w:val="1"/>
      <w:numFmt w:val="lowerLetter"/>
      <w:lvlText w:val="%1)"/>
      <w:lvlJc w:val="left"/>
      <w:pPr>
        <w:tabs>
          <w:tab w:val="num" w:pos="0"/>
        </w:tabs>
        <w:ind w:left="1788" w:hanging="360"/>
      </w:pPr>
    </w:lvl>
  </w:abstractNum>
  <w:abstractNum w:abstractNumId="277">
    <w:nsid w:val="00000117"/>
    <w:multiLevelType w:val="singleLevel"/>
    <w:tmpl w:val="00000117"/>
    <w:name w:val="WW8Num297"/>
    <w:lvl w:ilvl="0">
      <w:start w:val="1"/>
      <w:numFmt w:val="lowerLetter"/>
      <w:lvlText w:val="%1)"/>
      <w:lvlJc w:val="left"/>
      <w:pPr>
        <w:tabs>
          <w:tab w:val="num" w:pos="0"/>
        </w:tabs>
        <w:ind w:left="1428" w:hanging="360"/>
      </w:pPr>
    </w:lvl>
  </w:abstractNum>
  <w:abstractNum w:abstractNumId="278">
    <w:nsid w:val="00000118"/>
    <w:multiLevelType w:val="singleLevel"/>
    <w:tmpl w:val="00000118"/>
    <w:name w:val="WW8Num298"/>
    <w:lvl w:ilvl="0">
      <w:start w:val="1"/>
      <w:numFmt w:val="lowerLetter"/>
      <w:lvlText w:val="%1."/>
      <w:lvlJc w:val="left"/>
      <w:pPr>
        <w:tabs>
          <w:tab w:val="num" w:pos="0"/>
        </w:tabs>
        <w:ind w:left="2148" w:hanging="360"/>
      </w:pPr>
    </w:lvl>
  </w:abstractNum>
  <w:abstractNum w:abstractNumId="279">
    <w:nsid w:val="00000119"/>
    <w:multiLevelType w:val="singleLevel"/>
    <w:tmpl w:val="00000119"/>
    <w:name w:val="WW8Num300"/>
    <w:lvl w:ilvl="0">
      <w:start w:val="1"/>
      <w:numFmt w:val="bullet"/>
      <w:lvlText w:val=""/>
      <w:lvlJc w:val="left"/>
      <w:pPr>
        <w:tabs>
          <w:tab w:val="num" w:pos="0"/>
        </w:tabs>
        <w:ind w:left="1788" w:hanging="360"/>
      </w:pPr>
      <w:rPr>
        <w:rFonts w:ascii="Symbol" w:hAnsi="Symbol"/>
      </w:rPr>
    </w:lvl>
  </w:abstractNum>
  <w:abstractNum w:abstractNumId="280">
    <w:nsid w:val="0000011A"/>
    <w:multiLevelType w:val="singleLevel"/>
    <w:tmpl w:val="0000011A"/>
    <w:name w:val="WW8Num301"/>
    <w:lvl w:ilvl="0">
      <w:start w:val="1"/>
      <w:numFmt w:val="lowerLetter"/>
      <w:lvlText w:val="%1)"/>
      <w:lvlJc w:val="left"/>
      <w:pPr>
        <w:tabs>
          <w:tab w:val="num" w:pos="0"/>
        </w:tabs>
        <w:ind w:left="1428" w:hanging="360"/>
      </w:pPr>
    </w:lvl>
  </w:abstractNum>
  <w:abstractNum w:abstractNumId="281">
    <w:nsid w:val="00196E9B"/>
    <w:multiLevelType w:val="hybridMultilevel"/>
    <w:tmpl w:val="FDF2D6A6"/>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4858CB5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00252D4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002662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0080635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00863F1A"/>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6">
    <w:nsid w:val="00950A6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02C572EC"/>
    <w:multiLevelType w:val="hybridMultilevel"/>
    <w:tmpl w:val="3990B9FC"/>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035F099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0515160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056808A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067A35E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07A4461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088B66AA"/>
    <w:multiLevelType w:val="hybridMultilevel"/>
    <w:tmpl w:val="C49C41D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8676BE7E">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08C3496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09A47C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0A52233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0A94711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0B86485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0C7E64C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0D29065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114A7EC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13252D3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157F687F"/>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4">
    <w:nsid w:val="15CA1F62"/>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161730E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16AA30B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16C23A81"/>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17537A3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17F5347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1A8D4D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1DA1634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1DC3012B"/>
    <w:multiLevelType w:val="hybridMultilevel"/>
    <w:tmpl w:val="F2D22BA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1E64167D"/>
    <w:multiLevelType w:val="hybridMultilevel"/>
    <w:tmpl w:val="F1B65CAA"/>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5B8C926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1F110555"/>
    <w:multiLevelType w:val="hybridMultilevel"/>
    <w:tmpl w:val="14CEA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20DD7F3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20E2414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21B43C9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227347F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257B2C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258922A9"/>
    <w:multiLevelType w:val="hybridMultilevel"/>
    <w:tmpl w:val="A25C41E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B45A7B80">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259923AA"/>
    <w:multiLevelType w:val="hybridMultilevel"/>
    <w:tmpl w:val="0A666118"/>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25AF5F8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270C372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272D215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279E0B16"/>
    <w:multiLevelType w:val="hybridMultilevel"/>
    <w:tmpl w:val="E58A8B92"/>
    <w:lvl w:ilvl="0" w:tplc="72328CDC">
      <w:start w:val="1"/>
      <w:numFmt w:val="lowerLetter"/>
      <w:pStyle w:val="S5PPunkt"/>
      <w:lvlText w:val="%1)"/>
      <w:lvlJc w:val="left"/>
      <w:pPr>
        <w:ind w:left="717"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27AF1A0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288361D3"/>
    <w:multiLevelType w:val="hybridMultilevel"/>
    <w:tmpl w:val="59348ED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294B59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299A42C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29E60E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2AAA040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2AC174B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2BD418F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2C266DB8"/>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2DC76BA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2DFF4566"/>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2F64565D"/>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2F9E6B1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9">
    <w:nsid w:val="2FA756B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31066BB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31A2401E"/>
    <w:multiLevelType w:val="hybridMultilevel"/>
    <w:tmpl w:val="A64062CE"/>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DB24A056">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344E477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357046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359B40A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35FD574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3A59157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3AFC1728"/>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8">
    <w:nsid w:val="3BA746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3BB3792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3CD61FE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3E587B6B"/>
    <w:multiLevelType w:val="hybridMultilevel"/>
    <w:tmpl w:val="1AC2099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3F4911F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41F6398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nsid w:val="42B73011"/>
    <w:multiLevelType w:val="multilevel"/>
    <w:tmpl w:val="9112E15E"/>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5">
    <w:nsid w:val="439E4DC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nsid w:val="44203567"/>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455A44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45F62EA5"/>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9">
    <w:nsid w:val="462B1EB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nsid w:val="47D7355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481E5A11"/>
    <w:multiLevelType w:val="hybridMultilevel"/>
    <w:tmpl w:val="9F3429CC"/>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E2C07C88">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nsid w:val="48371B1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48773B9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nsid w:val="48A813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nsid w:val="4C2858AC"/>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4C5B08F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nsid w:val="4CC84A4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nsid w:val="4E6411ED"/>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4F0F34E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4F400F1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4F96026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nsid w:val="4FCA49D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4FDA226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503D68D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nsid w:val="50476896"/>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6">
    <w:nsid w:val="50ED6C3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nsid w:val="512E05B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nsid w:val="51393D5B"/>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nsid w:val="530777EC"/>
    <w:multiLevelType w:val="hybridMultilevel"/>
    <w:tmpl w:val="01080DE4"/>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nsid w:val="53774E60"/>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54F16CA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nsid w:val="56AB1883"/>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nsid w:val="57936B1E"/>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nsid w:val="57AE7558"/>
    <w:multiLevelType w:val="hybridMultilevel"/>
    <w:tmpl w:val="23781070"/>
    <w:lvl w:ilvl="0" w:tplc="5E30DCCA">
      <w:start w:val="1"/>
      <w:numFmt w:val="decimal"/>
      <w:pStyle w:val="Nagwek4"/>
      <w:lvlText w:val="%1."/>
      <w:lvlJc w:val="left"/>
      <w:pPr>
        <w:ind w:left="786"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2214E332">
      <w:start w:val="1"/>
      <w:numFmt w:val="decimal"/>
      <w:lvlText w:val="%2)"/>
      <w:lvlJc w:val="left"/>
      <w:pPr>
        <w:ind w:left="1440" w:hanging="360"/>
      </w:pPr>
      <w:rPr>
        <w:rFonts w:ascii="Arial" w:eastAsia="Calibri" w:hAnsi="Arial" w:cs="Arial" w:hint="default"/>
      </w:rPr>
    </w:lvl>
    <w:lvl w:ilvl="2" w:tplc="04150017">
      <w:start w:val="1"/>
      <w:numFmt w:val="lowerLetter"/>
      <w:lvlText w:val="%3)"/>
      <w:lvlJc w:val="left"/>
      <w:pPr>
        <w:ind w:left="2160" w:hanging="180"/>
      </w:pPr>
      <w:rPr>
        <w:rFonts w:hint="default"/>
      </w:rPr>
    </w:lvl>
    <w:lvl w:ilvl="3" w:tplc="6F9C2EE4">
      <w:start w:val="1"/>
      <w:numFmt w:val="bullet"/>
      <w:lvlText w:val="—"/>
      <w:lvlJc w:val="left"/>
      <w:pPr>
        <w:ind w:left="2880" w:hanging="360"/>
      </w:pPr>
      <w:rPr>
        <w:rFonts w:ascii="Matura MT Script Capitals" w:hAnsi="Matura MT Script Capital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nsid w:val="57E9420A"/>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57EA05A1"/>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nsid w:val="5822672E"/>
    <w:multiLevelType w:val="hybridMultilevel"/>
    <w:tmpl w:val="9B06BEBC"/>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BE020D8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nsid w:val="58CF4B8C"/>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9">
    <w:nsid w:val="59196D31"/>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nsid w:val="592C4120"/>
    <w:multiLevelType w:val="hybridMultilevel"/>
    <w:tmpl w:val="F0707B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1">
    <w:nsid w:val="5966772C"/>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nsid w:val="59A3102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nsid w:val="59FA1472"/>
    <w:multiLevelType w:val="hybridMultilevel"/>
    <w:tmpl w:val="1D70C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nsid w:val="5A6A542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5AE1244A"/>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nsid w:val="5B13332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nsid w:val="5B312469"/>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nsid w:val="5BFC2B8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nsid w:val="5C4C2AD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nsid w:val="5E106156"/>
    <w:multiLevelType w:val="hybridMultilevel"/>
    <w:tmpl w:val="9FDEA860"/>
    <w:name w:val="WW8Num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nsid w:val="5E397BDE"/>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nsid w:val="5FD12E5D"/>
    <w:multiLevelType w:val="hybridMultilevel"/>
    <w:tmpl w:val="B1BCF53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nsid w:val="60B4335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nsid w:val="60EA434D"/>
    <w:multiLevelType w:val="hybridMultilevel"/>
    <w:tmpl w:val="0A3AB3A2"/>
    <w:lvl w:ilvl="0" w:tplc="5FFA7C62">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E77293BC">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nsid w:val="60F85021"/>
    <w:multiLevelType w:val="hybridMultilevel"/>
    <w:tmpl w:val="0BF63F3A"/>
    <w:lvl w:ilvl="0" w:tplc="8E721302">
      <w:start w:val="1"/>
      <w:numFmt w:val="decimal"/>
      <w:lvlText w:val="%1."/>
      <w:lvlJc w:val="left"/>
      <w:pPr>
        <w:ind w:left="720" w:hanging="360"/>
      </w:pPr>
    </w:lvl>
    <w:lvl w:ilvl="1" w:tplc="04150019">
      <w:start w:val="1"/>
      <w:numFmt w:val="lowerLetter"/>
      <w:lvlText w:val="%2."/>
      <w:lvlJc w:val="left"/>
      <w:pPr>
        <w:ind w:left="1440" w:hanging="360"/>
      </w:pPr>
    </w:lvl>
    <w:lvl w:ilvl="2" w:tplc="0BEEF524">
      <w:start w:val="1"/>
      <w:numFmt w:val="lowerLetter"/>
      <w:lvlText w:val="%3)"/>
      <w:lvlJc w:val="left"/>
      <w:pPr>
        <w:ind w:left="2160" w:hanging="180"/>
      </w:pPr>
      <w:rPr>
        <w:rFonts w:ascii="Times New Roman" w:eastAsia="Calibri" w:hAnsi="Times New Roman"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nsid w:val="61857C11"/>
    <w:multiLevelType w:val="hybridMultilevel"/>
    <w:tmpl w:val="04AA4EF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nsid w:val="62BD3BB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nsid w:val="62BF7A1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nsid w:val="62FB77C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nsid w:val="630E6194"/>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nsid w:val="63516FD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nsid w:val="641A7DCF"/>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nsid w:val="645566D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nsid w:val="64EF6E3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nsid w:val="67003DF8"/>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nsid w:val="69ED6456"/>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nsid w:val="6CBA5C70"/>
    <w:multiLevelType w:val="hybridMultilevel"/>
    <w:tmpl w:val="5BB466F2"/>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6F9C2EE4">
      <w:start w:val="1"/>
      <w:numFmt w:val="bullet"/>
      <w:lvlText w:val="—"/>
      <w:lvlJc w:val="left"/>
      <w:pPr>
        <w:ind w:left="2880" w:hanging="360"/>
      </w:pPr>
      <w:rPr>
        <w:rFonts w:ascii="Matura MT Script Capitals" w:hAnsi="Matura MT Script Capital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nsid w:val="6DD85144"/>
    <w:multiLevelType w:val="hybridMultilevel"/>
    <w:tmpl w:val="2FE6F552"/>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nsid w:val="6E3A63B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nsid w:val="6E643949"/>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nsid w:val="6E7F3A67"/>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nsid w:val="6ED708E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nsid w:val="6F655805"/>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nsid w:val="71EA71C2"/>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nsid w:val="743F621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nsid w:val="74A37380"/>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nsid w:val="74AC3A97"/>
    <w:multiLevelType w:val="hybridMultilevel"/>
    <w:tmpl w:val="A710962E"/>
    <w:lvl w:ilvl="0" w:tplc="3170DD9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DC125352">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53C549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nsid w:val="775006AE"/>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nsid w:val="7B343E04"/>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nsid w:val="7B357425"/>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nsid w:val="7B3F713B"/>
    <w:multiLevelType w:val="hybridMultilevel"/>
    <w:tmpl w:val="FE362BFA"/>
    <w:lvl w:ilvl="0" w:tplc="AF2CE06E">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7C7ADEA8">
      <w:start w:val="1"/>
      <w:numFmt w:val="lowerLetter"/>
      <w:lvlText w:val="%3)"/>
      <w:lvlJc w:val="lef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nsid w:val="7E1123D3"/>
    <w:multiLevelType w:val="hybridMultilevel"/>
    <w:tmpl w:val="8098CCD0"/>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nsid w:val="7F430B3B"/>
    <w:multiLevelType w:val="hybridMultilevel"/>
    <w:tmpl w:val="BC98834C"/>
    <w:lvl w:ilvl="0" w:tplc="2214E332">
      <w:start w:val="1"/>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8"/>
  </w:num>
  <w:num w:numId="2">
    <w:abstractNumId w:val="354"/>
  </w:num>
  <w:num w:numId="3">
    <w:abstractNumId w:val="314"/>
  </w:num>
  <w:num w:numId="4">
    <w:abstractNumId w:val="384"/>
  </w:num>
  <w:num w:numId="5">
    <w:abstractNumId w:val="325"/>
  </w:num>
  <w:num w:numId="6">
    <w:abstractNumId w:val="384"/>
    <w:lvlOverride w:ilvl="0">
      <w:startOverride w:val="1"/>
    </w:lvlOverride>
  </w:num>
  <w:num w:numId="7">
    <w:abstractNumId w:val="384"/>
    <w:lvlOverride w:ilvl="0">
      <w:startOverride w:val="1"/>
    </w:lvlOverride>
  </w:num>
  <w:num w:numId="8">
    <w:abstractNumId w:val="384"/>
    <w:lvlOverride w:ilvl="0">
      <w:startOverride w:val="1"/>
    </w:lvlOverride>
  </w:num>
  <w:num w:numId="9">
    <w:abstractNumId w:val="384"/>
    <w:lvlOverride w:ilvl="0">
      <w:startOverride w:val="1"/>
    </w:lvlOverride>
  </w:num>
  <w:num w:numId="10">
    <w:abstractNumId w:val="384"/>
    <w:lvlOverride w:ilvl="0">
      <w:startOverride w:val="1"/>
    </w:lvlOverride>
  </w:num>
  <w:num w:numId="11">
    <w:abstractNumId w:val="384"/>
    <w:lvlOverride w:ilvl="0">
      <w:startOverride w:val="1"/>
    </w:lvlOverride>
  </w:num>
  <w:num w:numId="12">
    <w:abstractNumId w:val="384"/>
    <w:lvlOverride w:ilvl="0">
      <w:startOverride w:val="1"/>
    </w:lvlOverride>
  </w:num>
  <w:num w:numId="13">
    <w:abstractNumId w:val="384"/>
    <w:lvlOverride w:ilvl="0">
      <w:startOverride w:val="1"/>
    </w:lvlOverride>
  </w:num>
  <w:num w:numId="14">
    <w:abstractNumId w:val="384"/>
    <w:lvlOverride w:ilvl="0">
      <w:startOverride w:val="1"/>
    </w:lvlOverride>
  </w:num>
  <w:num w:numId="15">
    <w:abstractNumId w:val="384"/>
    <w:lvlOverride w:ilvl="0">
      <w:startOverride w:val="1"/>
    </w:lvlOverride>
  </w:num>
  <w:num w:numId="16">
    <w:abstractNumId w:val="384"/>
    <w:lvlOverride w:ilvl="0">
      <w:startOverride w:val="1"/>
    </w:lvlOverride>
  </w:num>
  <w:num w:numId="17">
    <w:abstractNumId w:val="405"/>
  </w:num>
  <w:num w:numId="18">
    <w:abstractNumId w:val="281"/>
  </w:num>
  <w:num w:numId="19">
    <w:abstractNumId w:val="384"/>
    <w:lvlOverride w:ilvl="0">
      <w:startOverride w:val="1"/>
    </w:lvlOverride>
  </w:num>
  <w:num w:numId="20">
    <w:abstractNumId w:val="384"/>
    <w:lvlOverride w:ilvl="0">
      <w:startOverride w:val="1"/>
    </w:lvlOverride>
  </w:num>
  <w:num w:numId="21">
    <w:abstractNumId w:val="384"/>
    <w:lvlOverride w:ilvl="0">
      <w:startOverride w:val="1"/>
    </w:lvlOverride>
  </w:num>
  <w:num w:numId="22">
    <w:abstractNumId w:val="384"/>
    <w:lvlOverride w:ilvl="0">
      <w:startOverride w:val="1"/>
    </w:lvlOverride>
  </w:num>
  <w:num w:numId="23">
    <w:abstractNumId w:val="384"/>
    <w:lvlOverride w:ilvl="0">
      <w:startOverride w:val="1"/>
    </w:lvlOverride>
  </w:num>
  <w:num w:numId="24">
    <w:abstractNumId w:val="384"/>
    <w:lvlOverride w:ilvl="0">
      <w:startOverride w:val="1"/>
    </w:lvlOverride>
  </w:num>
  <w:num w:numId="25">
    <w:abstractNumId w:val="384"/>
    <w:lvlOverride w:ilvl="0">
      <w:startOverride w:val="1"/>
    </w:lvlOverride>
  </w:num>
  <w:num w:numId="26">
    <w:abstractNumId w:val="384"/>
    <w:lvlOverride w:ilvl="0">
      <w:startOverride w:val="1"/>
    </w:lvlOverride>
  </w:num>
  <w:num w:numId="27">
    <w:abstractNumId w:val="384"/>
    <w:lvlOverride w:ilvl="0">
      <w:startOverride w:val="1"/>
    </w:lvlOverride>
  </w:num>
  <w:num w:numId="28">
    <w:abstractNumId w:val="384"/>
    <w:lvlOverride w:ilvl="0">
      <w:startOverride w:val="1"/>
    </w:lvlOverride>
  </w:num>
  <w:num w:numId="29">
    <w:abstractNumId w:val="384"/>
    <w:lvlOverride w:ilvl="0">
      <w:startOverride w:val="1"/>
    </w:lvlOverride>
  </w:num>
  <w:num w:numId="30">
    <w:abstractNumId w:val="384"/>
    <w:lvlOverride w:ilvl="0">
      <w:startOverride w:val="1"/>
    </w:lvlOverride>
  </w:num>
  <w:num w:numId="31">
    <w:abstractNumId w:val="384"/>
    <w:lvlOverride w:ilvl="0">
      <w:startOverride w:val="1"/>
    </w:lvlOverride>
  </w:num>
  <w:num w:numId="32">
    <w:abstractNumId w:val="384"/>
    <w:lvlOverride w:ilvl="0">
      <w:startOverride w:val="1"/>
    </w:lvlOverride>
  </w:num>
  <w:num w:numId="33">
    <w:abstractNumId w:val="361"/>
  </w:num>
  <w:num w:numId="34">
    <w:abstractNumId w:val="384"/>
    <w:lvlOverride w:ilvl="0">
      <w:startOverride w:val="1"/>
    </w:lvlOverride>
  </w:num>
  <w:num w:numId="35">
    <w:abstractNumId w:val="384"/>
    <w:lvlOverride w:ilvl="0">
      <w:startOverride w:val="1"/>
    </w:lvlOverride>
  </w:num>
  <w:num w:numId="36">
    <w:abstractNumId w:val="384"/>
    <w:lvlOverride w:ilvl="0">
      <w:startOverride w:val="1"/>
    </w:lvlOverride>
  </w:num>
  <w:num w:numId="37">
    <w:abstractNumId w:val="384"/>
    <w:lvlOverride w:ilvl="0">
      <w:startOverride w:val="1"/>
    </w:lvlOverride>
  </w:num>
  <w:num w:numId="38">
    <w:abstractNumId w:val="432"/>
  </w:num>
  <w:num w:numId="39">
    <w:abstractNumId w:val="313"/>
  </w:num>
  <w:num w:numId="40">
    <w:abstractNumId w:val="341"/>
  </w:num>
  <w:num w:numId="41">
    <w:abstractNumId w:val="387"/>
  </w:num>
  <w:num w:numId="42">
    <w:abstractNumId w:val="404"/>
  </w:num>
  <w:num w:numId="43">
    <w:abstractNumId w:val="384"/>
    <w:lvlOverride w:ilvl="0">
      <w:startOverride w:val="1"/>
    </w:lvlOverride>
  </w:num>
  <w:num w:numId="44">
    <w:abstractNumId w:val="384"/>
    <w:lvlOverride w:ilvl="0">
      <w:startOverride w:val="1"/>
    </w:lvlOverride>
  </w:num>
  <w:num w:numId="45">
    <w:abstractNumId w:val="384"/>
    <w:lvlOverride w:ilvl="0">
      <w:startOverride w:val="1"/>
    </w:lvlOverride>
  </w:num>
  <w:num w:numId="46">
    <w:abstractNumId w:val="384"/>
    <w:lvlOverride w:ilvl="0">
      <w:startOverride w:val="1"/>
    </w:lvlOverride>
  </w:num>
  <w:num w:numId="47">
    <w:abstractNumId w:val="384"/>
    <w:lvlOverride w:ilvl="0">
      <w:startOverride w:val="1"/>
    </w:lvlOverride>
  </w:num>
  <w:num w:numId="48">
    <w:abstractNumId w:val="384"/>
    <w:lvlOverride w:ilvl="0">
      <w:startOverride w:val="1"/>
    </w:lvlOverride>
  </w:num>
  <w:num w:numId="49">
    <w:abstractNumId w:val="384"/>
    <w:lvlOverride w:ilvl="0">
      <w:startOverride w:val="1"/>
    </w:lvlOverride>
  </w:num>
  <w:num w:numId="50">
    <w:abstractNumId w:val="384"/>
    <w:lvlOverride w:ilvl="0">
      <w:startOverride w:val="1"/>
    </w:lvlOverride>
  </w:num>
  <w:num w:numId="51">
    <w:abstractNumId w:val="384"/>
    <w:lvlOverride w:ilvl="0">
      <w:startOverride w:val="1"/>
    </w:lvlOverride>
  </w:num>
  <w:num w:numId="52">
    <w:abstractNumId w:val="384"/>
    <w:lvlOverride w:ilvl="0">
      <w:startOverride w:val="1"/>
    </w:lvlOverride>
  </w:num>
  <w:num w:numId="53">
    <w:abstractNumId w:val="384"/>
    <w:lvlOverride w:ilvl="0">
      <w:startOverride w:val="1"/>
    </w:lvlOverride>
  </w:num>
  <w:num w:numId="54">
    <w:abstractNumId w:val="320"/>
  </w:num>
  <w:num w:numId="55">
    <w:abstractNumId w:val="384"/>
    <w:lvlOverride w:ilvl="0">
      <w:startOverride w:val="1"/>
    </w:lvlOverride>
  </w:num>
  <w:num w:numId="56">
    <w:abstractNumId w:val="293"/>
  </w:num>
  <w:num w:numId="57">
    <w:abstractNumId w:val="384"/>
    <w:lvlOverride w:ilvl="0">
      <w:startOverride w:val="1"/>
    </w:lvlOverride>
  </w:num>
  <w:num w:numId="58">
    <w:abstractNumId w:val="384"/>
    <w:lvlOverride w:ilvl="0">
      <w:startOverride w:val="1"/>
    </w:lvlOverride>
  </w:num>
  <w:num w:numId="59">
    <w:abstractNumId w:val="384"/>
    <w:lvlOverride w:ilvl="0">
      <w:startOverride w:val="1"/>
    </w:lvlOverride>
  </w:num>
  <w:num w:numId="60">
    <w:abstractNumId w:val="384"/>
    <w:lvlOverride w:ilvl="0">
      <w:startOverride w:val="1"/>
    </w:lvlOverride>
  </w:num>
  <w:num w:numId="61">
    <w:abstractNumId w:val="384"/>
    <w:lvlOverride w:ilvl="0">
      <w:startOverride w:val="1"/>
    </w:lvlOverride>
  </w:num>
  <w:num w:numId="62">
    <w:abstractNumId w:val="384"/>
    <w:lvlOverride w:ilvl="0">
      <w:startOverride w:val="1"/>
    </w:lvlOverride>
  </w:num>
  <w:num w:numId="63">
    <w:abstractNumId w:val="384"/>
    <w:lvlOverride w:ilvl="0">
      <w:startOverride w:val="1"/>
    </w:lvlOverride>
  </w:num>
  <w:num w:numId="64">
    <w:abstractNumId w:val="384"/>
    <w:lvlOverride w:ilvl="0">
      <w:startOverride w:val="1"/>
    </w:lvlOverride>
  </w:num>
  <w:num w:numId="65">
    <w:abstractNumId w:val="384"/>
    <w:lvlOverride w:ilvl="0">
      <w:startOverride w:val="1"/>
    </w:lvlOverride>
  </w:num>
  <w:num w:numId="66">
    <w:abstractNumId w:val="384"/>
    <w:lvlOverride w:ilvl="0">
      <w:startOverride w:val="1"/>
    </w:lvlOverride>
  </w:num>
  <w:num w:numId="67">
    <w:abstractNumId w:val="384"/>
    <w:lvlOverride w:ilvl="0">
      <w:startOverride w:val="1"/>
    </w:lvlOverride>
  </w:num>
  <w:num w:numId="68">
    <w:abstractNumId w:val="384"/>
    <w:lvlOverride w:ilvl="0">
      <w:startOverride w:val="1"/>
    </w:lvlOverride>
  </w:num>
  <w:num w:numId="69">
    <w:abstractNumId w:val="384"/>
    <w:lvlOverride w:ilvl="0">
      <w:startOverride w:val="1"/>
    </w:lvlOverride>
  </w:num>
  <w:num w:numId="70">
    <w:abstractNumId w:val="384"/>
    <w:lvlOverride w:ilvl="0">
      <w:startOverride w:val="1"/>
    </w:lvlOverride>
  </w:num>
  <w:num w:numId="71">
    <w:abstractNumId w:val="384"/>
    <w:lvlOverride w:ilvl="0">
      <w:startOverride w:val="1"/>
    </w:lvlOverride>
  </w:num>
  <w:num w:numId="72">
    <w:abstractNumId w:val="384"/>
    <w:lvlOverride w:ilvl="0">
      <w:startOverride w:val="1"/>
    </w:lvlOverride>
  </w:num>
  <w:num w:numId="73">
    <w:abstractNumId w:val="384"/>
    <w:lvlOverride w:ilvl="0">
      <w:startOverride w:val="1"/>
    </w:lvlOverride>
  </w:num>
  <w:num w:numId="74">
    <w:abstractNumId w:val="384"/>
    <w:lvlOverride w:ilvl="0">
      <w:startOverride w:val="1"/>
    </w:lvlOverride>
  </w:num>
  <w:num w:numId="75">
    <w:abstractNumId w:val="384"/>
    <w:lvlOverride w:ilvl="0">
      <w:startOverride w:val="1"/>
    </w:lvlOverride>
  </w:num>
  <w:num w:numId="76">
    <w:abstractNumId w:val="384"/>
    <w:lvlOverride w:ilvl="0">
      <w:startOverride w:val="1"/>
    </w:lvlOverride>
  </w:num>
  <w:num w:numId="77">
    <w:abstractNumId w:val="384"/>
    <w:lvlOverride w:ilvl="0">
      <w:startOverride w:val="1"/>
    </w:lvlOverride>
  </w:num>
  <w:num w:numId="78">
    <w:abstractNumId w:val="384"/>
    <w:lvlOverride w:ilvl="0">
      <w:startOverride w:val="1"/>
    </w:lvlOverride>
  </w:num>
  <w:num w:numId="79">
    <w:abstractNumId w:val="427"/>
  </w:num>
  <w:num w:numId="80">
    <w:abstractNumId w:val="384"/>
    <w:lvlOverride w:ilvl="0">
      <w:startOverride w:val="1"/>
    </w:lvlOverride>
  </w:num>
  <w:num w:numId="81">
    <w:abstractNumId w:val="384"/>
    <w:lvlOverride w:ilvl="0">
      <w:startOverride w:val="1"/>
    </w:lvlOverride>
  </w:num>
  <w:num w:numId="82">
    <w:abstractNumId w:val="384"/>
    <w:lvlOverride w:ilvl="0">
      <w:startOverride w:val="1"/>
    </w:lvlOverride>
  </w:num>
  <w:num w:numId="83">
    <w:abstractNumId w:val="384"/>
    <w:lvlOverride w:ilvl="0">
      <w:startOverride w:val="1"/>
    </w:lvlOverride>
  </w:num>
  <w:num w:numId="84">
    <w:abstractNumId w:val="384"/>
    <w:lvlOverride w:ilvl="0">
      <w:startOverride w:val="1"/>
    </w:lvlOverride>
  </w:num>
  <w:num w:numId="85">
    <w:abstractNumId w:val="384"/>
    <w:lvlOverride w:ilvl="0">
      <w:startOverride w:val="1"/>
    </w:lvlOverride>
  </w:num>
  <w:num w:numId="86">
    <w:abstractNumId w:val="384"/>
    <w:lvlOverride w:ilvl="0">
      <w:startOverride w:val="1"/>
    </w:lvlOverride>
  </w:num>
  <w:num w:numId="87">
    <w:abstractNumId w:val="384"/>
    <w:lvlOverride w:ilvl="0">
      <w:startOverride w:val="1"/>
    </w:lvlOverride>
  </w:num>
  <w:num w:numId="88">
    <w:abstractNumId w:val="384"/>
    <w:lvlOverride w:ilvl="0">
      <w:startOverride w:val="1"/>
    </w:lvlOverride>
  </w:num>
  <w:num w:numId="89">
    <w:abstractNumId w:val="384"/>
    <w:lvlOverride w:ilvl="0">
      <w:startOverride w:val="1"/>
    </w:lvlOverride>
  </w:num>
  <w:num w:numId="90">
    <w:abstractNumId w:val="384"/>
    <w:lvlOverride w:ilvl="0">
      <w:startOverride w:val="1"/>
    </w:lvlOverride>
  </w:num>
  <w:num w:numId="91">
    <w:abstractNumId w:val="384"/>
    <w:lvlOverride w:ilvl="0">
      <w:startOverride w:val="1"/>
    </w:lvlOverride>
  </w:num>
  <w:num w:numId="92">
    <w:abstractNumId w:val="384"/>
    <w:lvlOverride w:ilvl="0">
      <w:startOverride w:val="1"/>
    </w:lvlOverride>
  </w:num>
  <w:num w:numId="93">
    <w:abstractNumId w:val="384"/>
    <w:lvlOverride w:ilvl="0">
      <w:startOverride w:val="1"/>
    </w:lvlOverride>
  </w:num>
  <w:num w:numId="94">
    <w:abstractNumId w:val="327"/>
  </w:num>
  <w:num w:numId="95">
    <w:abstractNumId w:val="379"/>
  </w:num>
  <w:num w:numId="96">
    <w:abstractNumId w:val="312"/>
  </w:num>
  <w:num w:numId="97">
    <w:abstractNumId w:val="321"/>
  </w:num>
  <w:num w:numId="98">
    <w:abstractNumId w:val="287"/>
  </w:num>
  <w:num w:numId="99">
    <w:abstractNumId w:val="417"/>
  </w:num>
  <w:num w:numId="100">
    <w:abstractNumId w:val="384"/>
    <w:lvlOverride w:ilvl="0">
      <w:startOverride w:val="1"/>
    </w:lvlOverride>
  </w:num>
  <w:num w:numId="101">
    <w:abstractNumId w:val="384"/>
    <w:lvlOverride w:ilvl="0">
      <w:startOverride w:val="1"/>
    </w:lvlOverride>
  </w:num>
  <w:num w:numId="102">
    <w:abstractNumId w:val="384"/>
    <w:lvlOverride w:ilvl="0">
      <w:startOverride w:val="1"/>
    </w:lvlOverride>
  </w:num>
  <w:num w:numId="103">
    <w:abstractNumId w:val="384"/>
    <w:lvlOverride w:ilvl="0">
      <w:startOverride w:val="1"/>
    </w:lvlOverride>
  </w:num>
  <w:num w:numId="104">
    <w:abstractNumId w:val="384"/>
    <w:lvlOverride w:ilvl="0">
      <w:startOverride w:val="1"/>
    </w:lvlOverride>
  </w:num>
  <w:num w:numId="105">
    <w:abstractNumId w:val="384"/>
    <w:lvlOverride w:ilvl="0">
      <w:startOverride w:val="1"/>
    </w:lvlOverride>
  </w:num>
  <w:num w:numId="106">
    <w:abstractNumId w:val="384"/>
    <w:lvlOverride w:ilvl="0">
      <w:startOverride w:val="1"/>
    </w:lvlOverride>
  </w:num>
  <w:num w:numId="107">
    <w:abstractNumId w:val="384"/>
    <w:lvlOverride w:ilvl="0">
      <w:startOverride w:val="1"/>
    </w:lvlOverride>
  </w:num>
  <w:num w:numId="108">
    <w:abstractNumId w:val="384"/>
    <w:lvlOverride w:ilvl="0">
      <w:startOverride w:val="1"/>
    </w:lvlOverride>
  </w:num>
  <w:num w:numId="109">
    <w:abstractNumId w:val="384"/>
    <w:lvlOverride w:ilvl="0">
      <w:startOverride w:val="1"/>
    </w:lvlOverride>
  </w:num>
  <w:num w:numId="110">
    <w:abstractNumId w:val="384"/>
  </w:num>
  <w:num w:numId="111">
    <w:abstractNumId w:val="384"/>
    <w:lvlOverride w:ilvl="0">
      <w:startOverride w:val="1"/>
    </w:lvlOverride>
  </w:num>
  <w:num w:numId="112">
    <w:abstractNumId w:val="384"/>
    <w:lvlOverride w:ilvl="0">
      <w:startOverride w:val="1"/>
    </w:lvlOverride>
  </w:num>
  <w:num w:numId="113">
    <w:abstractNumId w:val="384"/>
    <w:lvlOverride w:ilvl="0">
      <w:startOverride w:val="1"/>
    </w:lvlOverride>
  </w:num>
  <w:num w:numId="114">
    <w:abstractNumId w:val="384"/>
    <w:lvlOverride w:ilvl="0">
      <w:startOverride w:val="1"/>
    </w:lvlOverride>
  </w:num>
  <w:num w:numId="115">
    <w:abstractNumId w:val="384"/>
    <w:lvlOverride w:ilvl="0">
      <w:startOverride w:val="1"/>
    </w:lvlOverride>
  </w:num>
  <w:num w:numId="116">
    <w:abstractNumId w:val="384"/>
    <w:lvlOverride w:ilvl="0">
      <w:startOverride w:val="1"/>
    </w:lvlOverride>
  </w:num>
  <w:num w:numId="117">
    <w:abstractNumId w:val="384"/>
    <w:lvlOverride w:ilvl="0">
      <w:startOverride w:val="1"/>
    </w:lvlOverride>
  </w:num>
  <w:num w:numId="118">
    <w:abstractNumId w:val="384"/>
    <w:lvlOverride w:ilvl="0">
      <w:startOverride w:val="1"/>
    </w:lvlOverride>
  </w:num>
  <w:num w:numId="119">
    <w:abstractNumId w:val="384"/>
    <w:lvlOverride w:ilvl="0">
      <w:startOverride w:val="1"/>
    </w:lvlOverride>
  </w:num>
  <w:num w:numId="120">
    <w:abstractNumId w:val="384"/>
    <w:lvlOverride w:ilvl="0">
      <w:startOverride w:val="1"/>
    </w:lvlOverride>
  </w:num>
  <w:num w:numId="121">
    <w:abstractNumId w:val="384"/>
    <w:lvlOverride w:ilvl="0">
      <w:startOverride w:val="1"/>
    </w:lvlOverride>
  </w:num>
  <w:num w:numId="122">
    <w:abstractNumId w:val="384"/>
    <w:lvlOverride w:ilvl="0">
      <w:startOverride w:val="1"/>
    </w:lvlOverride>
  </w:num>
  <w:num w:numId="123">
    <w:abstractNumId w:val="384"/>
    <w:lvlOverride w:ilvl="0">
      <w:startOverride w:val="1"/>
    </w:lvlOverride>
  </w:num>
  <w:num w:numId="124">
    <w:abstractNumId w:val="384"/>
    <w:lvlOverride w:ilvl="0">
      <w:startOverride w:val="1"/>
    </w:lvlOverride>
  </w:num>
  <w:num w:numId="125">
    <w:abstractNumId w:val="384"/>
    <w:lvlOverride w:ilvl="0">
      <w:startOverride w:val="1"/>
    </w:lvlOverride>
  </w:num>
  <w:num w:numId="126">
    <w:abstractNumId w:val="384"/>
    <w:lvlOverride w:ilvl="0">
      <w:startOverride w:val="1"/>
    </w:lvlOverride>
  </w:num>
  <w:num w:numId="127">
    <w:abstractNumId w:val="384"/>
    <w:lvlOverride w:ilvl="0">
      <w:startOverride w:val="1"/>
    </w:lvlOverride>
  </w:num>
  <w:num w:numId="128">
    <w:abstractNumId w:val="356"/>
  </w:num>
  <w:num w:numId="129">
    <w:abstractNumId w:val="346"/>
  </w:num>
  <w:num w:numId="130">
    <w:abstractNumId w:val="411"/>
  </w:num>
  <w:num w:numId="131">
    <w:abstractNumId w:val="344"/>
  </w:num>
  <w:num w:numId="132">
    <w:abstractNumId w:val="391"/>
  </w:num>
  <w:num w:numId="133">
    <w:abstractNumId w:val="323"/>
  </w:num>
  <w:num w:numId="134">
    <w:abstractNumId w:val="289"/>
  </w:num>
  <w:num w:numId="135">
    <w:abstractNumId w:val="394"/>
  </w:num>
  <w:num w:numId="136">
    <w:abstractNumId w:val="420"/>
  </w:num>
  <w:num w:numId="137">
    <w:abstractNumId w:val="412"/>
  </w:num>
  <w:num w:numId="138">
    <w:abstractNumId w:val="374"/>
  </w:num>
  <w:num w:numId="139">
    <w:abstractNumId w:val="359"/>
  </w:num>
  <w:num w:numId="140">
    <w:abstractNumId w:val="310"/>
  </w:num>
  <w:num w:numId="141">
    <w:abstractNumId w:val="328"/>
  </w:num>
  <w:num w:numId="142">
    <w:abstractNumId w:val="288"/>
  </w:num>
  <w:num w:numId="143">
    <w:abstractNumId w:val="319"/>
  </w:num>
  <w:num w:numId="144">
    <w:abstractNumId w:val="306"/>
  </w:num>
  <w:num w:numId="145">
    <w:abstractNumId w:val="398"/>
  </w:num>
  <w:num w:numId="146">
    <w:abstractNumId w:val="364"/>
  </w:num>
  <w:num w:numId="147">
    <w:abstractNumId w:val="434"/>
  </w:num>
  <w:num w:numId="148">
    <w:abstractNumId w:val="296"/>
  </w:num>
  <w:num w:numId="149">
    <w:abstractNumId w:val="297"/>
  </w:num>
  <w:num w:numId="150">
    <w:abstractNumId w:val="423"/>
  </w:num>
  <w:num w:numId="151">
    <w:abstractNumId w:val="426"/>
  </w:num>
  <w:num w:numId="152">
    <w:abstractNumId w:val="376"/>
  </w:num>
  <w:num w:numId="153">
    <w:abstractNumId w:val="415"/>
  </w:num>
  <w:num w:numId="154">
    <w:abstractNumId w:val="298"/>
  </w:num>
  <w:num w:numId="155">
    <w:abstractNumId w:val="292"/>
  </w:num>
  <w:num w:numId="156">
    <w:abstractNumId w:val="342"/>
  </w:num>
  <w:num w:numId="157">
    <w:abstractNumId w:val="286"/>
  </w:num>
  <w:num w:numId="158">
    <w:abstractNumId w:val="335"/>
  </w:num>
  <w:num w:numId="159">
    <w:abstractNumId w:val="339"/>
  </w:num>
  <w:num w:numId="160">
    <w:abstractNumId w:val="318"/>
  </w:num>
  <w:num w:numId="161">
    <w:abstractNumId w:val="316"/>
  </w:num>
  <w:num w:numId="162">
    <w:abstractNumId w:val="308"/>
  </w:num>
  <w:num w:numId="163">
    <w:abstractNumId w:val="343"/>
  </w:num>
  <w:num w:numId="164">
    <w:abstractNumId w:val="348"/>
  </w:num>
  <w:num w:numId="165">
    <w:abstractNumId w:val="424"/>
  </w:num>
  <w:num w:numId="166">
    <w:abstractNumId w:val="407"/>
  </w:num>
  <w:num w:numId="167">
    <w:abstractNumId w:val="401"/>
  </w:num>
  <w:num w:numId="168">
    <w:abstractNumId w:val="373"/>
  </w:num>
  <w:num w:numId="169">
    <w:abstractNumId w:val="406"/>
  </w:num>
  <w:num w:numId="170">
    <w:abstractNumId w:val="395"/>
  </w:num>
  <w:num w:numId="171">
    <w:abstractNumId w:val="388"/>
  </w:num>
  <w:num w:numId="172">
    <w:abstractNumId w:val="347"/>
  </w:num>
  <w:num w:numId="173">
    <w:abstractNumId w:val="285"/>
  </w:num>
  <w:num w:numId="174">
    <w:abstractNumId w:val="303"/>
  </w:num>
  <w:num w:numId="175">
    <w:abstractNumId w:val="338"/>
  </w:num>
  <w:num w:numId="176">
    <w:abstractNumId w:val="396"/>
  </w:num>
  <w:num w:numId="177">
    <w:abstractNumId w:val="337"/>
  </w:num>
  <w:num w:numId="178">
    <w:abstractNumId w:val="409"/>
  </w:num>
  <w:num w:numId="179">
    <w:abstractNumId w:val="403"/>
  </w:num>
  <w:num w:numId="180">
    <w:abstractNumId w:val="392"/>
  </w:num>
  <w:num w:numId="181">
    <w:abstractNumId w:val="416"/>
  </w:num>
  <w:num w:numId="182">
    <w:abstractNumId w:val="430"/>
  </w:num>
  <w:num w:numId="183">
    <w:abstractNumId w:val="370"/>
  </w:num>
  <w:num w:numId="184">
    <w:abstractNumId w:val="399"/>
  </w:num>
  <w:num w:numId="185">
    <w:abstractNumId w:val="386"/>
  </w:num>
  <w:num w:numId="186">
    <w:abstractNumId w:val="332"/>
  </w:num>
  <w:num w:numId="187">
    <w:abstractNumId w:val="381"/>
  </w:num>
  <w:num w:numId="188">
    <w:abstractNumId w:val="413"/>
  </w:num>
  <w:num w:numId="189">
    <w:abstractNumId w:val="414"/>
  </w:num>
  <w:num w:numId="190">
    <w:abstractNumId w:val="284"/>
  </w:num>
  <w:num w:numId="191">
    <w:abstractNumId w:val="360"/>
  </w:num>
  <w:num w:numId="192">
    <w:abstractNumId w:val="305"/>
  </w:num>
  <w:num w:numId="193">
    <w:abstractNumId w:val="358"/>
  </w:num>
  <w:num w:numId="194">
    <w:abstractNumId w:val="375"/>
  </w:num>
  <w:num w:numId="195">
    <w:abstractNumId w:val="390"/>
  </w:num>
  <w:num w:numId="196">
    <w:abstractNumId w:val="425"/>
  </w:num>
  <w:num w:numId="197">
    <w:abstractNumId w:val="382"/>
  </w:num>
  <w:num w:numId="198">
    <w:abstractNumId w:val="283"/>
  </w:num>
  <w:num w:numId="199">
    <w:abstractNumId w:val="329"/>
  </w:num>
  <w:num w:numId="200">
    <w:abstractNumId w:val="301"/>
  </w:num>
  <w:num w:numId="201">
    <w:abstractNumId w:val="315"/>
  </w:num>
  <w:num w:numId="202">
    <w:abstractNumId w:val="384"/>
    <w:lvlOverride w:ilvl="0">
      <w:startOverride w:val="1"/>
    </w:lvlOverride>
  </w:num>
  <w:num w:numId="203">
    <w:abstractNumId w:val="369"/>
  </w:num>
  <w:num w:numId="204">
    <w:abstractNumId w:val="353"/>
  </w:num>
  <w:num w:numId="205">
    <w:abstractNumId w:val="377"/>
  </w:num>
  <w:num w:numId="206">
    <w:abstractNumId w:val="402"/>
  </w:num>
  <w:num w:numId="207">
    <w:abstractNumId w:val="383"/>
  </w:num>
  <w:num w:numId="208">
    <w:abstractNumId w:val="351"/>
  </w:num>
  <w:num w:numId="209">
    <w:abstractNumId w:val="333"/>
  </w:num>
  <w:num w:numId="210">
    <w:abstractNumId w:val="349"/>
  </w:num>
  <w:num w:numId="211">
    <w:abstractNumId w:val="326"/>
  </w:num>
  <w:num w:numId="212">
    <w:abstractNumId w:val="291"/>
  </w:num>
  <w:num w:numId="213">
    <w:abstractNumId w:val="385"/>
  </w:num>
  <w:num w:numId="214">
    <w:abstractNumId w:val="334"/>
  </w:num>
  <w:num w:numId="215">
    <w:abstractNumId w:val="419"/>
  </w:num>
  <w:num w:numId="216">
    <w:abstractNumId w:val="294"/>
  </w:num>
  <w:num w:numId="217">
    <w:abstractNumId w:val="340"/>
  </w:num>
  <w:num w:numId="218">
    <w:abstractNumId w:val="352"/>
  </w:num>
  <w:num w:numId="219">
    <w:abstractNumId w:val="304"/>
  </w:num>
  <w:num w:numId="220">
    <w:abstractNumId w:val="309"/>
  </w:num>
  <w:num w:numId="221">
    <w:abstractNumId w:val="380"/>
  </w:num>
  <w:num w:numId="222">
    <w:abstractNumId w:val="300"/>
  </w:num>
  <w:num w:numId="223">
    <w:abstractNumId w:val="410"/>
  </w:num>
  <w:num w:numId="224">
    <w:abstractNumId w:val="362"/>
  </w:num>
  <w:num w:numId="225">
    <w:abstractNumId w:val="307"/>
  </w:num>
  <w:num w:numId="226">
    <w:abstractNumId w:val="378"/>
  </w:num>
  <w:num w:numId="227">
    <w:abstractNumId w:val="418"/>
  </w:num>
  <w:num w:numId="228">
    <w:abstractNumId w:val="397"/>
  </w:num>
  <w:num w:numId="229">
    <w:abstractNumId w:val="290"/>
  </w:num>
  <w:num w:numId="230">
    <w:abstractNumId w:val="421"/>
  </w:num>
  <w:num w:numId="231">
    <w:abstractNumId w:val="345"/>
  </w:num>
  <w:num w:numId="232">
    <w:abstractNumId w:val="408"/>
  </w:num>
  <w:num w:numId="233">
    <w:abstractNumId w:val="311"/>
  </w:num>
  <w:num w:numId="234">
    <w:abstractNumId w:val="295"/>
  </w:num>
  <w:num w:numId="235">
    <w:abstractNumId w:val="365"/>
  </w:num>
  <w:num w:numId="236">
    <w:abstractNumId w:val="322"/>
  </w:num>
  <w:num w:numId="237">
    <w:abstractNumId w:val="282"/>
  </w:num>
  <w:num w:numId="238">
    <w:abstractNumId w:val="350"/>
  </w:num>
  <w:num w:numId="239">
    <w:abstractNumId w:val="317"/>
  </w:num>
  <w:num w:numId="240">
    <w:abstractNumId w:val="355"/>
  </w:num>
  <w:num w:numId="241">
    <w:abstractNumId w:val="428"/>
  </w:num>
  <w:num w:numId="242">
    <w:abstractNumId w:val="357"/>
  </w:num>
  <w:num w:numId="243">
    <w:abstractNumId w:val="422"/>
  </w:num>
  <w:num w:numId="244">
    <w:abstractNumId w:val="429"/>
  </w:num>
  <w:num w:numId="245">
    <w:abstractNumId w:val="431"/>
  </w:num>
  <w:num w:numId="246">
    <w:abstractNumId w:val="299"/>
  </w:num>
  <w:num w:numId="247">
    <w:abstractNumId w:val="336"/>
  </w:num>
  <w:num w:numId="248">
    <w:abstractNumId w:val="324"/>
  </w:num>
  <w:num w:numId="249">
    <w:abstractNumId w:val="330"/>
  </w:num>
  <w:num w:numId="250">
    <w:abstractNumId w:val="368"/>
  </w:num>
  <w:num w:numId="251">
    <w:abstractNumId w:val="389"/>
  </w:num>
  <w:num w:numId="252">
    <w:abstractNumId w:val="372"/>
  </w:num>
  <w:num w:numId="253">
    <w:abstractNumId w:val="366"/>
  </w:num>
  <w:num w:numId="254">
    <w:abstractNumId w:val="433"/>
  </w:num>
  <w:num w:numId="255">
    <w:abstractNumId w:val="302"/>
  </w:num>
  <w:num w:numId="256">
    <w:abstractNumId w:val="363"/>
  </w:num>
  <w:num w:numId="257">
    <w:abstractNumId w:val="367"/>
  </w:num>
  <w:num w:numId="258">
    <w:abstractNumId w:val="331"/>
  </w:num>
  <w:num w:numId="259">
    <w:abstractNumId w:val="371"/>
  </w:num>
  <w:num w:numId="260">
    <w:abstractNumId w:val="393"/>
  </w:num>
  <w:numIdMacAtCleanup w:val="2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8"/>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0"/>
    <w:footnote w:id="1"/>
  </w:footnotePr>
  <w:endnotePr>
    <w:endnote w:id="0"/>
    <w:endnote w:id="1"/>
  </w:endnotePr>
  <w:compat/>
  <w:rsids>
    <w:rsidRoot w:val="00F3499D"/>
    <w:rsid w:val="00000D27"/>
    <w:rsid w:val="00007B19"/>
    <w:rsid w:val="0001756E"/>
    <w:rsid w:val="000331E6"/>
    <w:rsid w:val="00055F6A"/>
    <w:rsid w:val="00083D3B"/>
    <w:rsid w:val="00085F3A"/>
    <w:rsid w:val="00086D04"/>
    <w:rsid w:val="00096CB3"/>
    <w:rsid w:val="000A33F3"/>
    <w:rsid w:val="000A6199"/>
    <w:rsid w:val="000A7B2A"/>
    <w:rsid w:val="000B08BF"/>
    <w:rsid w:val="000D7D44"/>
    <w:rsid w:val="000E48B3"/>
    <w:rsid w:val="000F049E"/>
    <w:rsid w:val="000F12EA"/>
    <w:rsid w:val="000F206F"/>
    <w:rsid w:val="000F7BBA"/>
    <w:rsid w:val="00101F5D"/>
    <w:rsid w:val="0011630E"/>
    <w:rsid w:val="001175C3"/>
    <w:rsid w:val="00117A28"/>
    <w:rsid w:val="00124F37"/>
    <w:rsid w:val="00125713"/>
    <w:rsid w:val="001478FB"/>
    <w:rsid w:val="00147B54"/>
    <w:rsid w:val="0015048D"/>
    <w:rsid w:val="00151466"/>
    <w:rsid w:val="00154AAA"/>
    <w:rsid w:val="00155A37"/>
    <w:rsid w:val="001619FA"/>
    <w:rsid w:val="00163BFF"/>
    <w:rsid w:val="001653A5"/>
    <w:rsid w:val="00166142"/>
    <w:rsid w:val="00172F64"/>
    <w:rsid w:val="001763A9"/>
    <w:rsid w:val="00181218"/>
    <w:rsid w:val="00182CAA"/>
    <w:rsid w:val="00185F75"/>
    <w:rsid w:val="001873CF"/>
    <w:rsid w:val="00191480"/>
    <w:rsid w:val="001B1D2A"/>
    <w:rsid w:val="001B1EAF"/>
    <w:rsid w:val="001C0801"/>
    <w:rsid w:val="001D0055"/>
    <w:rsid w:val="001E2126"/>
    <w:rsid w:val="001F4687"/>
    <w:rsid w:val="002030C7"/>
    <w:rsid w:val="00203A8A"/>
    <w:rsid w:val="00204D3A"/>
    <w:rsid w:val="00205F95"/>
    <w:rsid w:val="00206608"/>
    <w:rsid w:val="00210BF2"/>
    <w:rsid w:val="002441BE"/>
    <w:rsid w:val="002471C3"/>
    <w:rsid w:val="002744EA"/>
    <w:rsid w:val="00282584"/>
    <w:rsid w:val="002A1031"/>
    <w:rsid w:val="002C3D4A"/>
    <w:rsid w:val="002C650F"/>
    <w:rsid w:val="002E14FE"/>
    <w:rsid w:val="002E3656"/>
    <w:rsid w:val="002E530F"/>
    <w:rsid w:val="002E6195"/>
    <w:rsid w:val="003052E3"/>
    <w:rsid w:val="0030673B"/>
    <w:rsid w:val="00306A1E"/>
    <w:rsid w:val="00313C59"/>
    <w:rsid w:val="003207F8"/>
    <w:rsid w:val="00325F7D"/>
    <w:rsid w:val="00342088"/>
    <w:rsid w:val="00351F6E"/>
    <w:rsid w:val="00360D43"/>
    <w:rsid w:val="0036170B"/>
    <w:rsid w:val="00361CB2"/>
    <w:rsid w:val="00363415"/>
    <w:rsid w:val="00364986"/>
    <w:rsid w:val="003757CA"/>
    <w:rsid w:val="00376F92"/>
    <w:rsid w:val="00377D0C"/>
    <w:rsid w:val="00385BF5"/>
    <w:rsid w:val="00390F08"/>
    <w:rsid w:val="003A5C04"/>
    <w:rsid w:val="003A79E6"/>
    <w:rsid w:val="003B4D87"/>
    <w:rsid w:val="003D3FB9"/>
    <w:rsid w:val="003D6278"/>
    <w:rsid w:val="003E78CD"/>
    <w:rsid w:val="003F03ED"/>
    <w:rsid w:val="003F2B95"/>
    <w:rsid w:val="003F3E04"/>
    <w:rsid w:val="00405B4E"/>
    <w:rsid w:val="004122D4"/>
    <w:rsid w:val="004230A6"/>
    <w:rsid w:val="004247DE"/>
    <w:rsid w:val="004320E8"/>
    <w:rsid w:val="004439EA"/>
    <w:rsid w:val="004456FC"/>
    <w:rsid w:val="004508B3"/>
    <w:rsid w:val="004510D1"/>
    <w:rsid w:val="00451FC5"/>
    <w:rsid w:val="00456042"/>
    <w:rsid w:val="00457A0C"/>
    <w:rsid w:val="00461494"/>
    <w:rsid w:val="00471DF3"/>
    <w:rsid w:val="004772A2"/>
    <w:rsid w:val="0047774B"/>
    <w:rsid w:val="004A2279"/>
    <w:rsid w:val="004C025B"/>
    <w:rsid w:val="004C317B"/>
    <w:rsid w:val="004C454A"/>
    <w:rsid w:val="004D4866"/>
    <w:rsid w:val="004D5572"/>
    <w:rsid w:val="004F040C"/>
    <w:rsid w:val="005015A9"/>
    <w:rsid w:val="005022EA"/>
    <w:rsid w:val="005041B1"/>
    <w:rsid w:val="00513A14"/>
    <w:rsid w:val="00515533"/>
    <w:rsid w:val="005319C8"/>
    <w:rsid w:val="00533428"/>
    <w:rsid w:val="00536081"/>
    <w:rsid w:val="0054081C"/>
    <w:rsid w:val="00543598"/>
    <w:rsid w:val="00544285"/>
    <w:rsid w:val="00555B6E"/>
    <w:rsid w:val="00556B05"/>
    <w:rsid w:val="00560481"/>
    <w:rsid w:val="0057115F"/>
    <w:rsid w:val="00576C27"/>
    <w:rsid w:val="00584A82"/>
    <w:rsid w:val="00587FE4"/>
    <w:rsid w:val="005A6AC8"/>
    <w:rsid w:val="005A6D63"/>
    <w:rsid w:val="005B0E27"/>
    <w:rsid w:val="005B1E7A"/>
    <w:rsid w:val="005C0252"/>
    <w:rsid w:val="005C1AFF"/>
    <w:rsid w:val="005D5FE3"/>
    <w:rsid w:val="005E0143"/>
    <w:rsid w:val="005E5981"/>
    <w:rsid w:val="005E61C3"/>
    <w:rsid w:val="005E6ED8"/>
    <w:rsid w:val="0060357D"/>
    <w:rsid w:val="00605D4A"/>
    <w:rsid w:val="00611850"/>
    <w:rsid w:val="00614D47"/>
    <w:rsid w:val="00616136"/>
    <w:rsid w:val="00621776"/>
    <w:rsid w:val="006312F0"/>
    <w:rsid w:val="006317A3"/>
    <w:rsid w:val="0063365B"/>
    <w:rsid w:val="00651F09"/>
    <w:rsid w:val="006530A2"/>
    <w:rsid w:val="00653672"/>
    <w:rsid w:val="00656007"/>
    <w:rsid w:val="006666B2"/>
    <w:rsid w:val="0067178B"/>
    <w:rsid w:val="00673C13"/>
    <w:rsid w:val="0067780D"/>
    <w:rsid w:val="0068164B"/>
    <w:rsid w:val="00681E70"/>
    <w:rsid w:val="00690ABE"/>
    <w:rsid w:val="00691D65"/>
    <w:rsid w:val="006923E1"/>
    <w:rsid w:val="006959E1"/>
    <w:rsid w:val="006B1FE0"/>
    <w:rsid w:val="006E0BE5"/>
    <w:rsid w:val="006E2BC2"/>
    <w:rsid w:val="006E37A5"/>
    <w:rsid w:val="007049A6"/>
    <w:rsid w:val="00711117"/>
    <w:rsid w:val="00711E97"/>
    <w:rsid w:val="00713BAB"/>
    <w:rsid w:val="007309F3"/>
    <w:rsid w:val="00740AA9"/>
    <w:rsid w:val="00755924"/>
    <w:rsid w:val="007614C2"/>
    <w:rsid w:val="00762B20"/>
    <w:rsid w:val="00764E12"/>
    <w:rsid w:val="00780631"/>
    <w:rsid w:val="00787B0E"/>
    <w:rsid w:val="00795870"/>
    <w:rsid w:val="007A3ABE"/>
    <w:rsid w:val="007B0189"/>
    <w:rsid w:val="007B4C4B"/>
    <w:rsid w:val="007C579F"/>
    <w:rsid w:val="007D3EDA"/>
    <w:rsid w:val="007D509C"/>
    <w:rsid w:val="007D5D65"/>
    <w:rsid w:val="007D7E50"/>
    <w:rsid w:val="007E3728"/>
    <w:rsid w:val="007E4CDD"/>
    <w:rsid w:val="007E5A5B"/>
    <w:rsid w:val="007F2851"/>
    <w:rsid w:val="007F37C6"/>
    <w:rsid w:val="008037F9"/>
    <w:rsid w:val="00805100"/>
    <w:rsid w:val="0081280E"/>
    <w:rsid w:val="00832897"/>
    <w:rsid w:val="00835F5C"/>
    <w:rsid w:val="0085064C"/>
    <w:rsid w:val="00865E45"/>
    <w:rsid w:val="008718E8"/>
    <w:rsid w:val="00872E41"/>
    <w:rsid w:val="008842B1"/>
    <w:rsid w:val="008937BC"/>
    <w:rsid w:val="008A509F"/>
    <w:rsid w:val="008A6CD0"/>
    <w:rsid w:val="008B0851"/>
    <w:rsid w:val="008C3B13"/>
    <w:rsid w:val="008C7766"/>
    <w:rsid w:val="008D03FE"/>
    <w:rsid w:val="008E2DD5"/>
    <w:rsid w:val="008E5B4B"/>
    <w:rsid w:val="008F7BF3"/>
    <w:rsid w:val="00920CB0"/>
    <w:rsid w:val="00920E71"/>
    <w:rsid w:val="009233A9"/>
    <w:rsid w:val="00926CC7"/>
    <w:rsid w:val="009270B2"/>
    <w:rsid w:val="00932E1E"/>
    <w:rsid w:val="00935633"/>
    <w:rsid w:val="00935E3B"/>
    <w:rsid w:val="00936763"/>
    <w:rsid w:val="00945986"/>
    <w:rsid w:val="00950612"/>
    <w:rsid w:val="009551FE"/>
    <w:rsid w:val="009559A3"/>
    <w:rsid w:val="009715AF"/>
    <w:rsid w:val="009744E2"/>
    <w:rsid w:val="00977229"/>
    <w:rsid w:val="00983186"/>
    <w:rsid w:val="009975DF"/>
    <w:rsid w:val="009C2183"/>
    <w:rsid w:val="009C4B35"/>
    <w:rsid w:val="009C4B66"/>
    <w:rsid w:val="009D1678"/>
    <w:rsid w:val="009D1BD0"/>
    <w:rsid w:val="009D614D"/>
    <w:rsid w:val="009D77B1"/>
    <w:rsid w:val="009E0542"/>
    <w:rsid w:val="009E3C08"/>
    <w:rsid w:val="009E7176"/>
    <w:rsid w:val="009F0F0E"/>
    <w:rsid w:val="00A026AC"/>
    <w:rsid w:val="00A339FF"/>
    <w:rsid w:val="00A45641"/>
    <w:rsid w:val="00A52DDE"/>
    <w:rsid w:val="00A67397"/>
    <w:rsid w:val="00A7566F"/>
    <w:rsid w:val="00A84C7C"/>
    <w:rsid w:val="00A87DDE"/>
    <w:rsid w:val="00A93A1D"/>
    <w:rsid w:val="00A94920"/>
    <w:rsid w:val="00AA3B12"/>
    <w:rsid w:val="00AB54C4"/>
    <w:rsid w:val="00AC0C15"/>
    <w:rsid w:val="00AD5930"/>
    <w:rsid w:val="00AE1F52"/>
    <w:rsid w:val="00AE45B9"/>
    <w:rsid w:val="00AE46EC"/>
    <w:rsid w:val="00AF17FE"/>
    <w:rsid w:val="00B0295C"/>
    <w:rsid w:val="00B06AFB"/>
    <w:rsid w:val="00B22F3F"/>
    <w:rsid w:val="00B35C31"/>
    <w:rsid w:val="00B37487"/>
    <w:rsid w:val="00B50D86"/>
    <w:rsid w:val="00B87ADD"/>
    <w:rsid w:val="00B92544"/>
    <w:rsid w:val="00BA1328"/>
    <w:rsid w:val="00BA2B69"/>
    <w:rsid w:val="00BA5871"/>
    <w:rsid w:val="00BA6905"/>
    <w:rsid w:val="00BB4A1D"/>
    <w:rsid w:val="00BB5ED7"/>
    <w:rsid w:val="00BB78CE"/>
    <w:rsid w:val="00BC34F0"/>
    <w:rsid w:val="00BE5F49"/>
    <w:rsid w:val="00BF2728"/>
    <w:rsid w:val="00C00853"/>
    <w:rsid w:val="00C07935"/>
    <w:rsid w:val="00C10505"/>
    <w:rsid w:val="00C11A6B"/>
    <w:rsid w:val="00C21243"/>
    <w:rsid w:val="00C21D58"/>
    <w:rsid w:val="00C2341B"/>
    <w:rsid w:val="00C24B3C"/>
    <w:rsid w:val="00C27427"/>
    <w:rsid w:val="00C30436"/>
    <w:rsid w:val="00C4704F"/>
    <w:rsid w:val="00C726F4"/>
    <w:rsid w:val="00C73B21"/>
    <w:rsid w:val="00C822A1"/>
    <w:rsid w:val="00CB7650"/>
    <w:rsid w:val="00CC7AB7"/>
    <w:rsid w:val="00CD6A0A"/>
    <w:rsid w:val="00CF63AE"/>
    <w:rsid w:val="00D04A7E"/>
    <w:rsid w:val="00D0613C"/>
    <w:rsid w:val="00D13550"/>
    <w:rsid w:val="00D1484C"/>
    <w:rsid w:val="00D244C7"/>
    <w:rsid w:val="00D32AC3"/>
    <w:rsid w:val="00D44E43"/>
    <w:rsid w:val="00D4659C"/>
    <w:rsid w:val="00D54557"/>
    <w:rsid w:val="00D56306"/>
    <w:rsid w:val="00D60E22"/>
    <w:rsid w:val="00D6509E"/>
    <w:rsid w:val="00D67141"/>
    <w:rsid w:val="00D814FD"/>
    <w:rsid w:val="00D83698"/>
    <w:rsid w:val="00D85AEC"/>
    <w:rsid w:val="00D865BD"/>
    <w:rsid w:val="00DB123A"/>
    <w:rsid w:val="00DC1AC9"/>
    <w:rsid w:val="00DC2E05"/>
    <w:rsid w:val="00DC3C57"/>
    <w:rsid w:val="00DD78C8"/>
    <w:rsid w:val="00DF1E6C"/>
    <w:rsid w:val="00DF739E"/>
    <w:rsid w:val="00E11DBA"/>
    <w:rsid w:val="00E21B69"/>
    <w:rsid w:val="00E244C3"/>
    <w:rsid w:val="00E26A6E"/>
    <w:rsid w:val="00E334CC"/>
    <w:rsid w:val="00E41108"/>
    <w:rsid w:val="00E45A6D"/>
    <w:rsid w:val="00E5160B"/>
    <w:rsid w:val="00E57957"/>
    <w:rsid w:val="00E72F83"/>
    <w:rsid w:val="00E75943"/>
    <w:rsid w:val="00E77209"/>
    <w:rsid w:val="00E77ABA"/>
    <w:rsid w:val="00E8612F"/>
    <w:rsid w:val="00E97561"/>
    <w:rsid w:val="00EA5D15"/>
    <w:rsid w:val="00EA6746"/>
    <w:rsid w:val="00EA6B5F"/>
    <w:rsid w:val="00EE705C"/>
    <w:rsid w:val="00EF3E54"/>
    <w:rsid w:val="00F14ACE"/>
    <w:rsid w:val="00F16EEE"/>
    <w:rsid w:val="00F24125"/>
    <w:rsid w:val="00F2560B"/>
    <w:rsid w:val="00F3499D"/>
    <w:rsid w:val="00F40F57"/>
    <w:rsid w:val="00F433E1"/>
    <w:rsid w:val="00F53D53"/>
    <w:rsid w:val="00F62653"/>
    <w:rsid w:val="00F6446F"/>
    <w:rsid w:val="00F6727F"/>
    <w:rsid w:val="00F815C9"/>
    <w:rsid w:val="00F83421"/>
    <w:rsid w:val="00F900FE"/>
    <w:rsid w:val="00FA1EA0"/>
    <w:rsid w:val="00FA2E16"/>
    <w:rsid w:val="00FC3DF8"/>
    <w:rsid w:val="00FD3AE6"/>
    <w:rsid w:val="00FD4313"/>
    <w:rsid w:val="00FD4DA6"/>
    <w:rsid w:val="00FE479B"/>
    <w:rsid w:val="00FE6B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D244C7"/>
    <w:pPr>
      <w:suppressAutoHyphens/>
      <w:spacing w:after="200" w:line="360" w:lineRule="auto"/>
      <w:contextualSpacing/>
      <w:jc w:val="both"/>
    </w:pPr>
    <w:rPr>
      <w:rFonts w:ascii="Arial" w:eastAsia="Calibri" w:hAnsi="Arial" w:cs="Calibri"/>
      <w:sz w:val="24"/>
      <w:szCs w:val="22"/>
      <w:lang w:eastAsia="ar-SA"/>
    </w:rPr>
  </w:style>
  <w:style w:type="paragraph" w:styleId="Nagwek1">
    <w:name w:val="heading 1"/>
    <w:aliases w:val="1S Dzial"/>
    <w:basedOn w:val="Normalny"/>
    <w:next w:val="Normalny"/>
    <w:qFormat/>
    <w:rsid w:val="00D244C7"/>
    <w:pPr>
      <w:keepNext/>
      <w:tabs>
        <w:tab w:val="num" w:pos="432"/>
      </w:tabs>
      <w:spacing w:before="300" w:after="300"/>
      <w:ind w:left="431" w:hanging="431"/>
      <w:jc w:val="center"/>
      <w:outlineLvl w:val="0"/>
    </w:pPr>
    <w:rPr>
      <w:b/>
      <w:bCs/>
      <w:kern w:val="1"/>
      <w:szCs w:val="32"/>
    </w:rPr>
  </w:style>
  <w:style w:type="paragraph" w:styleId="Nagwek2">
    <w:name w:val="heading 2"/>
    <w:aliases w:val="2S Rozdzial"/>
    <w:basedOn w:val="Normalny"/>
    <w:next w:val="Normalny"/>
    <w:link w:val="Nagwek2Znak"/>
    <w:qFormat/>
    <w:rsid w:val="00D244C7"/>
    <w:pPr>
      <w:keepNext/>
      <w:tabs>
        <w:tab w:val="num" w:pos="576"/>
      </w:tabs>
      <w:spacing w:before="300" w:after="300"/>
      <w:ind w:left="578" w:hanging="578"/>
      <w:jc w:val="center"/>
      <w:outlineLvl w:val="1"/>
    </w:pPr>
    <w:rPr>
      <w:b/>
      <w:bCs/>
      <w:iCs/>
      <w:szCs w:val="28"/>
    </w:rPr>
  </w:style>
  <w:style w:type="paragraph" w:styleId="Nagwek4">
    <w:name w:val="heading 4"/>
    <w:aliases w:val="S4 Punkt"/>
    <w:basedOn w:val="Normalny"/>
    <w:next w:val="Normalny"/>
    <w:qFormat/>
    <w:rsid w:val="00E244C3"/>
    <w:pPr>
      <w:numPr>
        <w:numId w:val="110"/>
      </w:numPr>
      <w:spacing w:before="200"/>
      <w:outlineLvl w:val="3"/>
    </w:pPr>
    <w:rPr>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rsid w:val="00C27427"/>
    <w:rPr>
      <w:rFonts w:ascii="Times New Roman" w:hAnsi="Times New Roman"/>
      <w:b/>
      <w:bCs/>
    </w:rPr>
  </w:style>
  <w:style w:type="paragraph" w:customStyle="1" w:styleId="Nagwek10">
    <w:name w:val="Nagłówek1"/>
    <w:basedOn w:val="Normalny"/>
    <w:next w:val="Normalny"/>
    <w:rsid w:val="00C11A6B"/>
    <w:pPr>
      <w:keepNext/>
      <w:spacing w:before="240" w:after="120"/>
    </w:pPr>
    <w:rPr>
      <w:rFonts w:eastAsia="Microsoft YaHei" w:cs="Mangal"/>
      <w:sz w:val="28"/>
      <w:szCs w:val="28"/>
    </w:rPr>
  </w:style>
  <w:style w:type="paragraph" w:customStyle="1" w:styleId="S5PPunkt">
    <w:name w:val="S5 PPunkt"/>
    <w:basedOn w:val="Normalny"/>
    <w:next w:val="Normalny"/>
    <w:qFormat/>
    <w:rsid w:val="00D244C7"/>
    <w:pPr>
      <w:numPr>
        <w:numId w:val="5"/>
      </w:numPr>
      <w:tabs>
        <w:tab w:val="left" w:pos="426"/>
      </w:tabs>
      <w:ind w:left="714" w:hanging="357"/>
      <w:outlineLvl w:val="4"/>
    </w:pPr>
  </w:style>
  <w:style w:type="paragraph" w:styleId="Lista">
    <w:name w:val="List"/>
    <w:basedOn w:val="Normalny"/>
    <w:rsid w:val="00C21D58"/>
    <w:pPr>
      <w:spacing w:after="120"/>
    </w:pPr>
    <w:rPr>
      <w:rFonts w:cs="Mangal"/>
    </w:rPr>
  </w:style>
  <w:style w:type="paragraph" w:customStyle="1" w:styleId="Podpis1">
    <w:name w:val="Podpis1"/>
    <w:basedOn w:val="Normalny"/>
    <w:rsid w:val="00C11A6B"/>
    <w:pPr>
      <w:suppressLineNumbers/>
      <w:spacing w:before="120" w:after="120"/>
    </w:pPr>
    <w:rPr>
      <w:rFonts w:cs="Mangal"/>
      <w:i/>
      <w:iCs/>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eastAsia="Times New Roman" w:cs="Times New Roman"/>
      <w:szCs w:val="24"/>
    </w:rPr>
  </w:style>
  <w:style w:type="paragraph" w:customStyle="1" w:styleId="rp">
    <w:name w:val="rp"/>
    <w:basedOn w:val="Normalny"/>
    <w:rsid w:val="00C11A6B"/>
    <w:pPr>
      <w:spacing w:before="280" w:after="280" w:line="240" w:lineRule="auto"/>
    </w:pPr>
    <w:rPr>
      <w:rFonts w:eastAsia="Times New Roman" w:cs="Times New Roman"/>
      <w:szCs w:val="24"/>
    </w:rPr>
  </w:style>
  <w:style w:type="paragraph" w:styleId="Tekstpodstawowywcity">
    <w:name w:val="Body Text Indent"/>
    <w:basedOn w:val="Normalny"/>
    <w:rsid w:val="00C11A6B"/>
    <w:pPr>
      <w:spacing w:before="280" w:after="280" w:line="240" w:lineRule="auto"/>
    </w:pPr>
    <w:rPr>
      <w:rFonts w:eastAsia="Times New Roman" w:cs="Times New Roman"/>
      <w:szCs w:val="24"/>
    </w:rPr>
  </w:style>
  <w:style w:type="character" w:customStyle="1" w:styleId="StopkaZnak">
    <w:name w:val="Stopka Znak"/>
    <w:basedOn w:val="Domylnaczcionkaakapitu"/>
    <w:link w:val="Stopka"/>
    <w:uiPriority w:val="99"/>
    <w:rsid w:val="002C650F"/>
    <w:rPr>
      <w:rFonts w:eastAsia="Calibri" w:cs="Calibri"/>
      <w:sz w:val="24"/>
      <w:szCs w:val="22"/>
      <w:lang w:eastAsia="ar-SA"/>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Nagwek">
    <w:name w:val="header"/>
    <w:basedOn w:val="Normalny"/>
    <w:rsid w:val="00C11A6B"/>
    <w:pPr>
      <w:tabs>
        <w:tab w:val="center" w:pos="4536"/>
        <w:tab w:val="right" w:pos="9072"/>
      </w:tabs>
    </w:pPr>
  </w:style>
  <w:style w:type="paragraph" w:styleId="Stopka">
    <w:name w:val="footer"/>
    <w:basedOn w:val="Normalny"/>
    <w:link w:val="StopkaZnak"/>
    <w:uiPriority w:val="99"/>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Normalny"/>
    <w:rsid w:val="00C21D58"/>
    <w:pPr>
      <w:spacing w:after="120"/>
    </w:pPr>
  </w:style>
  <w:style w:type="numbering" w:customStyle="1" w:styleId="WW8Num1">
    <w:name w:val="WW8Num1"/>
    <w:basedOn w:val="Bezlisty"/>
    <w:rsid w:val="00F3499D"/>
    <w:pPr>
      <w:numPr>
        <w:numId w:val="2"/>
      </w:numPr>
    </w:pPr>
  </w:style>
  <w:style w:type="character" w:customStyle="1" w:styleId="Nagwek2Znak">
    <w:name w:val="Nagłówek 2 Znak"/>
    <w:aliases w:val="2S Rozdzial Znak"/>
    <w:basedOn w:val="Domylnaczcionkaakapitu"/>
    <w:link w:val="Nagwek2"/>
    <w:rsid w:val="00D244C7"/>
    <w:rPr>
      <w:rFonts w:ascii="Arial" w:eastAsia="Calibri" w:hAnsi="Arial" w:cs="Calibri"/>
      <w:b/>
      <w:bCs/>
      <w:iCs/>
      <w:sz w:val="24"/>
      <w:szCs w:val="28"/>
      <w:lang w:eastAsia="ar-SA"/>
    </w:rPr>
  </w:style>
  <w:style w:type="character" w:styleId="Odwoaniedokomentarza">
    <w:name w:val="annotation reference"/>
    <w:basedOn w:val="Domylnaczcionkaakapitu"/>
    <w:uiPriority w:val="99"/>
    <w:semiHidden/>
    <w:unhideWhenUsed/>
    <w:rsid w:val="00920E71"/>
    <w:rPr>
      <w:sz w:val="16"/>
      <w:szCs w:val="16"/>
    </w:rPr>
  </w:style>
  <w:style w:type="paragraph" w:styleId="Tekstkomentarza">
    <w:name w:val="annotation text"/>
    <w:basedOn w:val="Normalny"/>
    <w:link w:val="TekstkomentarzaZnak"/>
    <w:uiPriority w:val="99"/>
    <w:semiHidden/>
    <w:unhideWhenUsed/>
    <w:rsid w:val="00920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E71"/>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920E71"/>
    <w:rPr>
      <w:b/>
      <w:bCs/>
    </w:rPr>
  </w:style>
  <w:style w:type="character" w:customStyle="1" w:styleId="TematkomentarzaZnak">
    <w:name w:val="Temat komentarza Znak"/>
    <w:basedOn w:val="TekstkomentarzaZnak"/>
    <w:link w:val="Tematkomentarza"/>
    <w:uiPriority w:val="99"/>
    <w:semiHidden/>
    <w:rsid w:val="00920E71"/>
    <w:rPr>
      <w:rFonts w:ascii="Calibri" w:eastAsia="Calibri" w:hAnsi="Calibri" w:cs="Calibri"/>
      <w:b/>
      <w:bCs/>
      <w:lang w:eastAsia="ar-SA"/>
    </w:rPr>
  </w:style>
  <w:style w:type="paragraph" w:styleId="Podtytu">
    <w:name w:val="Subtitle"/>
    <w:aliases w:val="3S Paragraf"/>
    <w:basedOn w:val="Normalny"/>
    <w:next w:val="Normalny"/>
    <w:link w:val="PodtytuZnak"/>
    <w:uiPriority w:val="11"/>
    <w:qFormat/>
    <w:rsid w:val="00C21D58"/>
    <w:pPr>
      <w:numPr>
        <w:ilvl w:val="1"/>
      </w:numPr>
      <w:spacing w:before="300" w:after="300"/>
      <w:jc w:val="center"/>
      <w:outlineLvl w:val="2"/>
    </w:pPr>
    <w:rPr>
      <w:rFonts w:asciiTheme="majorHAnsi" w:eastAsiaTheme="majorEastAsia" w:hAnsiTheme="majorHAnsi" w:cstheme="majorBidi"/>
      <w:i/>
      <w:iCs/>
      <w:color w:val="4F81BD" w:themeColor="accent1"/>
      <w:spacing w:val="15"/>
      <w:szCs w:val="24"/>
    </w:rPr>
  </w:style>
  <w:style w:type="character" w:customStyle="1" w:styleId="PodtytuZnak">
    <w:name w:val="Podtytuł Znak"/>
    <w:aliases w:val="3S Paragraf Znak"/>
    <w:basedOn w:val="Domylnaczcionkaakapitu"/>
    <w:link w:val="Podtytu"/>
    <w:uiPriority w:val="11"/>
    <w:rsid w:val="00C21D58"/>
    <w:rPr>
      <w:rFonts w:asciiTheme="majorHAnsi" w:eastAsiaTheme="majorEastAsia" w:hAnsiTheme="majorHAnsi" w:cstheme="majorBidi"/>
      <w:i/>
      <w:iCs/>
      <w:color w:val="4F81BD" w:themeColor="accent1"/>
      <w:spacing w:val="15"/>
      <w:sz w:val="24"/>
      <w:szCs w:val="24"/>
      <w:lang w:eastAsia="ar-SA"/>
    </w:rPr>
  </w:style>
  <w:style w:type="paragraph" w:customStyle="1" w:styleId="S3Paragraf">
    <w:name w:val="S3 Paragraf"/>
    <w:basedOn w:val="Normalny"/>
    <w:next w:val="Normalny"/>
    <w:qFormat/>
    <w:rsid w:val="00D244C7"/>
    <w:pPr>
      <w:jc w:val="center"/>
    </w:pPr>
    <w:rPr>
      <w:b/>
    </w:rPr>
  </w:style>
  <w:style w:type="paragraph" w:styleId="Tytu">
    <w:name w:val="Title"/>
    <w:basedOn w:val="Normalny"/>
    <w:next w:val="Normalny"/>
    <w:link w:val="TytuZnak"/>
    <w:uiPriority w:val="10"/>
    <w:qFormat/>
    <w:rsid w:val="00D244C7"/>
    <w:pPr>
      <w:spacing w:after="0" w:line="240" w:lineRule="auto"/>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D244C7"/>
    <w:rPr>
      <w:rFonts w:ascii="Arial" w:eastAsiaTheme="majorEastAsia" w:hAnsi="Arial" w:cstheme="majorBidi"/>
      <w:spacing w:val="-10"/>
      <w:kern w:val="28"/>
      <w:sz w:val="56"/>
      <w:szCs w:val="56"/>
      <w:lang w:eastAsia="ar-SA"/>
    </w:rPr>
  </w:style>
</w:styles>
</file>

<file path=word/webSettings.xml><?xml version="1.0" encoding="utf-8"?>
<w:webSettings xmlns:r="http://schemas.openxmlformats.org/officeDocument/2006/relationships" xmlns:w="http://schemas.openxmlformats.org/wordprocessingml/2006/main">
  <w:divs>
    <w:div w:id="16502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94C8-645A-48B2-B571-29EB8D59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161</Pages>
  <Words>30579</Words>
  <Characters>183477</Characters>
  <Application>Microsoft Office Word</Application>
  <DocSecurity>0</DocSecurity>
  <Lines>1528</Lines>
  <Paragraphs>427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STATUT</vt:lpstr>
      <vt:lpstr>STATUT</vt:lpstr>
    </vt:vector>
  </TitlesOfParts>
  <Company>Tristone Flowtech</Company>
  <LinksUpToDate>false</LinksUpToDate>
  <CharactersWithSpaces>213629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sala 108</dc:creator>
  <cp:lastModifiedBy>User</cp:lastModifiedBy>
  <cp:revision>9</cp:revision>
  <cp:lastPrinted>2019-03-26T07:49:00Z</cp:lastPrinted>
  <dcterms:created xsi:type="dcterms:W3CDTF">2019-03-18T17:07:00Z</dcterms:created>
  <dcterms:modified xsi:type="dcterms:W3CDTF">2019-05-15T09:42:00Z</dcterms:modified>
</cp:coreProperties>
</file>