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33" w:rsidRDefault="008F6533" w:rsidP="008F6533">
      <w:pPr>
        <w:pStyle w:val="Default"/>
        <w:jc w:val="center"/>
      </w:pPr>
    </w:p>
    <w:p w:rsidR="005C497E" w:rsidRDefault="005C497E" w:rsidP="008F6533">
      <w:pPr>
        <w:pStyle w:val="Default"/>
        <w:jc w:val="center"/>
        <w:rPr>
          <w:b/>
          <w:bCs/>
          <w:sz w:val="44"/>
          <w:szCs w:val="44"/>
        </w:rPr>
      </w:pPr>
    </w:p>
    <w:p w:rsidR="008F6533" w:rsidRPr="005C497E" w:rsidRDefault="008F6533" w:rsidP="008F6533">
      <w:pPr>
        <w:pStyle w:val="Default"/>
        <w:jc w:val="center"/>
        <w:rPr>
          <w:sz w:val="44"/>
          <w:szCs w:val="44"/>
        </w:rPr>
      </w:pPr>
      <w:r w:rsidRPr="005C497E">
        <w:rPr>
          <w:b/>
          <w:bCs/>
          <w:sz w:val="44"/>
          <w:szCs w:val="44"/>
        </w:rPr>
        <w:t>PROGRAM</w:t>
      </w:r>
    </w:p>
    <w:p w:rsidR="008F6533" w:rsidRDefault="008F6533" w:rsidP="008F6533">
      <w:pPr>
        <w:pStyle w:val="Default"/>
        <w:jc w:val="center"/>
        <w:rPr>
          <w:b/>
          <w:bCs/>
          <w:sz w:val="44"/>
          <w:szCs w:val="44"/>
        </w:rPr>
      </w:pPr>
      <w:r w:rsidRPr="005C497E">
        <w:rPr>
          <w:b/>
          <w:bCs/>
          <w:sz w:val="44"/>
          <w:szCs w:val="44"/>
        </w:rPr>
        <w:t>WYCHOWAWCZO- PROFILAKTYCZNY</w:t>
      </w:r>
    </w:p>
    <w:p w:rsidR="005C497E" w:rsidRPr="005C497E" w:rsidRDefault="005C497E" w:rsidP="008F6533">
      <w:pPr>
        <w:pStyle w:val="Default"/>
        <w:jc w:val="center"/>
        <w:rPr>
          <w:sz w:val="44"/>
          <w:szCs w:val="44"/>
        </w:rPr>
      </w:pPr>
    </w:p>
    <w:p w:rsidR="002942BA" w:rsidRPr="00F41485" w:rsidRDefault="008F6533" w:rsidP="008F6533">
      <w:pPr>
        <w:pStyle w:val="Default"/>
        <w:jc w:val="center"/>
        <w:rPr>
          <w:b/>
          <w:bCs/>
          <w:i/>
          <w:iCs/>
          <w:sz w:val="48"/>
          <w:szCs w:val="48"/>
        </w:rPr>
      </w:pPr>
      <w:r w:rsidRPr="00F41485">
        <w:rPr>
          <w:b/>
          <w:bCs/>
          <w:i/>
          <w:iCs/>
          <w:sz w:val="48"/>
          <w:szCs w:val="48"/>
        </w:rPr>
        <w:t xml:space="preserve">Szkoły Podstawowej </w:t>
      </w:r>
    </w:p>
    <w:p w:rsidR="008F6533" w:rsidRPr="00F41485" w:rsidRDefault="008F6533" w:rsidP="008F6533">
      <w:pPr>
        <w:pStyle w:val="Default"/>
        <w:jc w:val="center"/>
        <w:rPr>
          <w:sz w:val="48"/>
          <w:szCs w:val="48"/>
        </w:rPr>
      </w:pPr>
      <w:r w:rsidRPr="00F41485">
        <w:rPr>
          <w:b/>
          <w:bCs/>
          <w:i/>
          <w:iCs/>
          <w:sz w:val="48"/>
          <w:szCs w:val="48"/>
        </w:rPr>
        <w:t>im. K.I. Gałczyńskiego w Węgorzynie</w:t>
      </w:r>
    </w:p>
    <w:p w:rsidR="00F41485" w:rsidRDefault="00F41485" w:rsidP="008F653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A524A" w:rsidRPr="008C289B" w:rsidRDefault="00D95A33" w:rsidP="008F653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rok szkolny</w:t>
      </w:r>
      <w:r w:rsidR="008F6533" w:rsidRPr="008C289B">
        <w:rPr>
          <w:rFonts w:ascii="Times New Roman" w:hAnsi="Times New Roman" w:cs="Times New Roman"/>
          <w:sz w:val="40"/>
          <w:szCs w:val="40"/>
        </w:rPr>
        <w:t xml:space="preserve"> 2017/2018</w:t>
      </w:r>
    </w:p>
    <w:p w:rsidR="001678EF" w:rsidRDefault="001678EF" w:rsidP="008F6533">
      <w:pPr>
        <w:jc w:val="center"/>
        <w:rPr>
          <w:sz w:val="40"/>
          <w:szCs w:val="40"/>
        </w:rPr>
      </w:pPr>
    </w:p>
    <w:p w:rsidR="001678EF" w:rsidRDefault="001678EF" w:rsidP="008F6533">
      <w:pPr>
        <w:jc w:val="center"/>
        <w:rPr>
          <w:sz w:val="40"/>
          <w:szCs w:val="40"/>
        </w:rPr>
      </w:pPr>
    </w:p>
    <w:p w:rsidR="001678EF" w:rsidRDefault="001678EF" w:rsidP="008F6533">
      <w:pPr>
        <w:jc w:val="center"/>
        <w:rPr>
          <w:sz w:val="40"/>
          <w:szCs w:val="40"/>
        </w:rPr>
      </w:pPr>
    </w:p>
    <w:p w:rsidR="001678EF" w:rsidRDefault="001678EF" w:rsidP="008F6533">
      <w:pPr>
        <w:jc w:val="center"/>
        <w:rPr>
          <w:sz w:val="40"/>
          <w:szCs w:val="40"/>
        </w:rPr>
      </w:pPr>
    </w:p>
    <w:p w:rsidR="001678EF" w:rsidRDefault="001678EF" w:rsidP="008F6533">
      <w:pPr>
        <w:jc w:val="center"/>
        <w:rPr>
          <w:sz w:val="40"/>
          <w:szCs w:val="40"/>
        </w:rPr>
      </w:pPr>
    </w:p>
    <w:p w:rsidR="00F41485" w:rsidRDefault="00F41485" w:rsidP="008F6533">
      <w:pPr>
        <w:jc w:val="center"/>
        <w:rPr>
          <w:sz w:val="40"/>
          <w:szCs w:val="40"/>
        </w:rPr>
      </w:pPr>
    </w:p>
    <w:p w:rsidR="00F41485" w:rsidRDefault="00F41485" w:rsidP="008F6533">
      <w:pPr>
        <w:jc w:val="center"/>
        <w:rPr>
          <w:sz w:val="40"/>
          <w:szCs w:val="40"/>
        </w:rPr>
      </w:pPr>
    </w:p>
    <w:p w:rsidR="00F41485" w:rsidRDefault="00F41485" w:rsidP="008F6533">
      <w:pPr>
        <w:jc w:val="center"/>
        <w:rPr>
          <w:sz w:val="40"/>
          <w:szCs w:val="40"/>
        </w:rPr>
      </w:pPr>
    </w:p>
    <w:p w:rsidR="00F41485" w:rsidRDefault="00F41485" w:rsidP="008F6533">
      <w:pPr>
        <w:jc w:val="center"/>
        <w:rPr>
          <w:sz w:val="40"/>
          <w:szCs w:val="40"/>
        </w:rPr>
      </w:pPr>
    </w:p>
    <w:p w:rsidR="00F41485" w:rsidRDefault="00F41485" w:rsidP="008F6533">
      <w:pPr>
        <w:jc w:val="center"/>
        <w:rPr>
          <w:sz w:val="40"/>
          <w:szCs w:val="40"/>
        </w:rPr>
      </w:pPr>
    </w:p>
    <w:p w:rsidR="00F41485" w:rsidRDefault="00F41485" w:rsidP="008F6533">
      <w:pPr>
        <w:jc w:val="center"/>
        <w:rPr>
          <w:sz w:val="40"/>
          <w:szCs w:val="40"/>
        </w:rPr>
      </w:pPr>
    </w:p>
    <w:p w:rsidR="002428E0" w:rsidRDefault="002428E0" w:rsidP="008F6533">
      <w:pPr>
        <w:jc w:val="center"/>
        <w:rPr>
          <w:sz w:val="40"/>
          <w:szCs w:val="40"/>
        </w:rPr>
      </w:pPr>
    </w:p>
    <w:p w:rsidR="004F254A" w:rsidRDefault="004F254A" w:rsidP="008F6533">
      <w:pPr>
        <w:jc w:val="center"/>
        <w:rPr>
          <w:sz w:val="40"/>
          <w:szCs w:val="40"/>
        </w:rPr>
      </w:pPr>
    </w:p>
    <w:p w:rsidR="001678EF" w:rsidRDefault="001678EF" w:rsidP="001678EF">
      <w:pPr>
        <w:pStyle w:val="Default"/>
        <w:rPr>
          <w:b/>
          <w:bCs/>
          <w:iCs/>
          <w:sz w:val="28"/>
          <w:szCs w:val="28"/>
        </w:rPr>
      </w:pPr>
      <w:r w:rsidRPr="005276F1">
        <w:rPr>
          <w:b/>
          <w:bCs/>
          <w:iCs/>
          <w:sz w:val="28"/>
          <w:szCs w:val="28"/>
        </w:rPr>
        <w:lastRenderedPageBreak/>
        <w:t xml:space="preserve">Akty prawne: </w:t>
      </w:r>
    </w:p>
    <w:p w:rsidR="005276F1" w:rsidRPr="005276F1" w:rsidRDefault="005276F1" w:rsidP="001678EF">
      <w:pPr>
        <w:pStyle w:val="Default"/>
        <w:rPr>
          <w:b/>
          <w:bCs/>
          <w:iCs/>
          <w:sz w:val="28"/>
          <w:szCs w:val="28"/>
        </w:rPr>
      </w:pPr>
    </w:p>
    <w:p w:rsidR="001678EF" w:rsidRPr="008C289B" w:rsidRDefault="001678EF" w:rsidP="001678EF">
      <w:pPr>
        <w:pStyle w:val="Akapitzlist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8C289B">
        <w:rPr>
          <w:sz w:val="28"/>
          <w:szCs w:val="28"/>
        </w:rPr>
        <w:t xml:space="preserve">Konstytucja Rzeczypospolitej Polskiej z dnia 2 kwietnia 1997 r. </w:t>
      </w:r>
    </w:p>
    <w:p w:rsidR="001678EF" w:rsidRDefault="001678EF" w:rsidP="001678EF">
      <w:pPr>
        <w:pStyle w:val="Akapitzlist"/>
        <w:kinsoku w:val="0"/>
        <w:overflowPunct w:val="0"/>
        <w:textAlignment w:val="baseline"/>
        <w:rPr>
          <w:sz w:val="28"/>
          <w:szCs w:val="28"/>
        </w:rPr>
      </w:pPr>
      <w:r w:rsidRPr="008C289B">
        <w:rPr>
          <w:sz w:val="28"/>
          <w:szCs w:val="28"/>
        </w:rPr>
        <w:t>(</w:t>
      </w:r>
      <w:proofErr w:type="spellStart"/>
      <w:r w:rsidRPr="008C289B">
        <w:rPr>
          <w:sz w:val="28"/>
          <w:szCs w:val="28"/>
        </w:rPr>
        <w:t>Dz.U</w:t>
      </w:r>
      <w:proofErr w:type="spellEnd"/>
      <w:r w:rsidRPr="008C289B">
        <w:rPr>
          <w:sz w:val="28"/>
          <w:szCs w:val="28"/>
        </w:rPr>
        <w:t>. 1997 nr 78 poz. 483).</w:t>
      </w:r>
    </w:p>
    <w:p w:rsidR="008C289B" w:rsidRPr="008C289B" w:rsidRDefault="008C289B" w:rsidP="001678EF">
      <w:pPr>
        <w:pStyle w:val="Akapitzlist"/>
        <w:kinsoku w:val="0"/>
        <w:overflowPunct w:val="0"/>
        <w:textAlignment w:val="baseline"/>
        <w:rPr>
          <w:sz w:val="28"/>
          <w:szCs w:val="28"/>
        </w:rPr>
      </w:pPr>
    </w:p>
    <w:p w:rsidR="001678EF" w:rsidRDefault="001678EF" w:rsidP="001678EF">
      <w:pPr>
        <w:pStyle w:val="Akapitzlist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8C289B">
        <w:rPr>
          <w:sz w:val="28"/>
          <w:szCs w:val="28"/>
        </w:rPr>
        <w:t>Konwencja o prawach dziecka, przyjęta przez Zgromadzenie Ogólne Narodów Zjednoczonych dnia 20 listopada 1989 r. (</w:t>
      </w:r>
      <w:proofErr w:type="spellStart"/>
      <w:r w:rsidRPr="008C289B">
        <w:rPr>
          <w:sz w:val="28"/>
          <w:szCs w:val="28"/>
        </w:rPr>
        <w:t>Dz.U</w:t>
      </w:r>
      <w:proofErr w:type="spellEnd"/>
      <w:r w:rsidRPr="008C289B">
        <w:rPr>
          <w:sz w:val="28"/>
          <w:szCs w:val="28"/>
        </w:rPr>
        <w:t>. 1991 nr 120 poz. 526).</w:t>
      </w:r>
    </w:p>
    <w:p w:rsidR="008C289B" w:rsidRPr="008C289B" w:rsidRDefault="008C289B" w:rsidP="008C289B">
      <w:pPr>
        <w:pStyle w:val="Akapitzlist"/>
        <w:kinsoku w:val="0"/>
        <w:overflowPunct w:val="0"/>
        <w:textAlignment w:val="baseline"/>
        <w:rPr>
          <w:sz w:val="28"/>
          <w:szCs w:val="28"/>
        </w:rPr>
      </w:pPr>
    </w:p>
    <w:p w:rsidR="00EB042F" w:rsidRDefault="001678EF" w:rsidP="001678EF">
      <w:pPr>
        <w:pStyle w:val="Akapitzlist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8C289B">
        <w:rPr>
          <w:sz w:val="28"/>
          <w:szCs w:val="28"/>
        </w:rPr>
        <w:t xml:space="preserve">Ustawa z 26 stycznia 1982 r. – Karta Nauczyciela </w:t>
      </w:r>
    </w:p>
    <w:p w:rsidR="001678EF" w:rsidRDefault="001678EF" w:rsidP="008C289B">
      <w:pPr>
        <w:pStyle w:val="Akapitzlist"/>
        <w:kinsoku w:val="0"/>
        <w:overflowPunct w:val="0"/>
        <w:textAlignment w:val="baseline"/>
        <w:rPr>
          <w:sz w:val="28"/>
          <w:szCs w:val="28"/>
        </w:rPr>
      </w:pPr>
      <w:r w:rsidRPr="008C289B">
        <w:rPr>
          <w:sz w:val="28"/>
          <w:szCs w:val="28"/>
        </w:rPr>
        <w:t xml:space="preserve">(tekst. jedn.: </w:t>
      </w:r>
      <w:proofErr w:type="spellStart"/>
      <w:r w:rsidRPr="008C289B">
        <w:rPr>
          <w:sz w:val="28"/>
          <w:szCs w:val="28"/>
        </w:rPr>
        <w:t>Dz.U</w:t>
      </w:r>
      <w:proofErr w:type="spellEnd"/>
      <w:r w:rsidRPr="008C289B">
        <w:rPr>
          <w:sz w:val="28"/>
          <w:szCs w:val="28"/>
        </w:rPr>
        <w:t>. 2017 poz. 1189).</w:t>
      </w:r>
    </w:p>
    <w:p w:rsidR="008C289B" w:rsidRPr="008C289B" w:rsidRDefault="008C289B" w:rsidP="008C289B">
      <w:pPr>
        <w:pStyle w:val="Akapitzlist"/>
        <w:kinsoku w:val="0"/>
        <w:overflowPunct w:val="0"/>
        <w:textAlignment w:val="baseline"/>
        <w:rPr>
          <w:sz w:val="28"/>
          <w:szCs w:val="28"/>
        </w:rPr>
      </w:pPr>
    </w:p>
    <w:p w:rsidR="001678EF" w:rsidRDefault="001678EF" w:rsidP="001678EF">
      <w:pPr>
        <w:pStyle w:val="Akapitzlist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8C289B">
        <w:rPr>
          <w:sz w:val="28"/>
          <w:szCs w:val="28"/>
        </w:rPr>
        <w:t>Ustawa z 14 grudnia 2016 r. – Prawo oświatowe (</w:t>
      </w:r>
      <w:proofErr w:type="spellStart"/>
      <w:r w:rsidRPr="008C289B">
        <w:rPr>
          <w:sz w:val="28"/>
          <w:szCs w:val="28"/>
        </w:rPr>
        <w:t>Dz.U</w:t>
      </w:r>
      <w:proofErr w:type="spellEnd"/>
      <w:r w:rsidRPr="008C289B">
        <w:rPr>
          <w:sz w:val="28"/>
          <w:szCs w:val="28"/>
        </w:rPr>
        <w:t>. 2017 poz. 59, 949).</w:t>
      </w:r>
    </w:p>
    <w:p w:rsidR="008C289B" w:rsidRPr="008C289B" w:rsidRDefault="008C289B" w:rsidP="008C289B">
      <w:pPr>
        <w:pStyle w:val="Akapitzlist"/>
        <w:kinsoku w:val="0"/>
        <w:overflowPunct w:val="0"/>
        <w:textAlignment w:val="baseline"/>
        <w:rPr>
          <w:sz w:val="28"/>
          <w:szCs w:val="28"/>
        </w:rPr>
      </w:pPr>
    </w:p>
    <w:p w:rsidR="001678EF" w:rsidRDefault="001678EF" w:rsidP="001678EF">
      <w:pPr>
        <w:pStyle w:val="Akapitzlist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8C289B">
        <w:rPr>
          <w:sz w:val="28"/>
          <w:szCs w:val="28"/>
        </w:rPr>
        <w:t xml:space="preserve">Ustawa z 7 września 1991 r. o systemie oświaty (tekst jedn.: </w:t>
      </w:r>
      <w:proofErr w:type="spellStart"/>
      <w:r w:rsidRPr="008C289B">
        <w:rPr>
          <w:sz w:val="28"/>
          <w:szCs w:val="28"/>
        </w:rPr>
        <w:t>Dz.U</w:t>
      </w:r>
      <w:proofErr w:type="spellEnd"/>
      <w:r w:rsidRPr="008C289B">
        <w:rPr>
          <w:sz w:val="28"/>
          <w:szCs w:val="28"/>
        </w:rPr>
        <w:t>. 2016 poz. 1943 ze zm.).</w:t>
      </w:r>
    </w:p>
    <w:p w:rsidR="008C289B" w:rsidRPr="008C289B" w:rsidRDefault="008C289B" w:rsidP="008C289B">
      <w:pPr>
        <w:pStyle w:val="Akapitzlist"/>
        <w:kinsoku w:val="0"/>
        <w:overflowPunct w:val="0"/>
        <w:textAlignment w:val="baseline"/>
        <w:rPr>
          <w:sz w:val="28"/>
          <w:szCs w:val="28"/>
        </w:rPr>
      </w:pPr>
    </w:p>
    <w:p w:rsidR="001678EF" w:rsidRDefault="001678EF" w:rsidP="001678EF">
      <w:pPr>
        <w:pStyle w:val="Akapitzlist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8C289B">
        <w:rPr>
          <w:sz w:val="28"/>
          <w:szCs w:val="28"/>
        </w:rPr>
        <w:t>Rozporządzenie Ministra Edukacji Narodowej z dnia 18 sierpnia 2015 r. w sprawie zakresu i form prowadzenia w szkołach i placówkach systemu oświaty działalności wychowawczej, edukacyjnej, informacyjnej</w:t>
      </w:r>
      <w:r w:rsidR="00004B74">
        <w:rPr>
          <w:sz w:val="28"/>
          <w:szCs w:val="28"/>
        </w:rPr>
        <w:t xml:space="preserve">                      </w:t>
      </w:r>
      <w:r w:rsidRPr="008C289B">
        <w:rPr>
          <w:sz w:val="28"/>
          <w:szCs w:val="28"/>
        </w:rPr>
        <w:t xml:space="preserve"> i profilaktycznej w celu przeciwdziałania narkomanii </w:t>
      </w:r>
      <w:r w:rsidR="00004B74">
        <w:rPr>
          <w:sz w:val="28"/>
          <w:szCs w:val="28"/>
        </w:rPr>
        <w:t xml:space="preserve">                                 </w:t>
      </w:r>
      <w:r w:rsidRPr="008C289B">
        <w:rPr>
          <w:sz w:val="28"/>
          <w:szCs w:val="28"/>
        </w:rPr>
        <w:t>(</w:t>
      </w:r>
      <w:proofErr w:type="spellStart"/>
      <w:r w:rsidRPr="008C289B">
        <w:rPr>
          <w:sz w:val="28"/>
          <w:szCs w:val="28"/>
        </w:rPr>
        <w:t>Dz.U</w:t>
      </w:r>
      <w:proofErr w:type="spellEnd"/>
      <w:r w:rsidRPr="008C289B">
        <w:rPr>
          <w:sz w:val="28"/>
          <w:szCs w:val="28"/>
        </w:rPr>
        <w:t>. 2015 poz. 1249).</w:t>
      </w:r>
    </w:p>
    <w:p w:rsidR="008C289B" w:rsidRPr="008C289B" w:rsidRDefault="008C289B" w:rsidP="008C289B">
      <w:pPr>
        <w:pStyle w:val="Akapitzlist"/>
        <w:kinsoku w:val="0"/>
        <w:overflowPunct w:val="0"/>
        <w:textAlignment w:val="baseline"/>
        <w:rPr>
          <w:sz w:val="28"/>
          <w:szCs w:val="28"/>
        </w:rPr>
      </w:pPr>
    </w:p>
    <w:p w:rsidR="008C289B" w:rsidRDefault="001678EF" w:rsidP="001678E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C289B">
        <w:rPr>
          <w:sz w:val="28"/>
          <w:szCs w:val="28"/>
        </w:rPr>
        <w:t xml:space="preserve">Rozporządzenie Ministra Edukacji Narodowej z dnia 14 lutego 2017 r. </w:t>
      </w:r>
    </w:p>
    <w:p w:rsidR="001678EF" w:rsidRDefault="001678EF" w:rsidP="008C289B">
      <w:pPr>
        <w:pStyle w:val="Akapitzlist"/>
        <w:rPr>
          <w:sz w:val="28"/>
          <w:szCs w:val="28"/>
        </w:rPr>
      </w:pPr>
      <w:r w:rsidRPr="008C289B">
        <w:rPr>
          <w:sz w:val="28"/>
          <w:szCs w:val="28"/>
        </w:rPr>
        <w:t xml:space="preserve">w sprawie podstawy programowej wychowania przedszkolnego </w:t>
      </w:r>
      <w:r w:rsidR="00004B74">
        <w:rPr>
          <w:sz w:val="28"/>
          <w:szCs w:val="28"/>
        </w:rPr>
        <w:t xml:space="preserve">                    </w:t>
      </w:r>
      <w:r w:rsidRPr="008C289B">
        <w:rPr>
          <w:sz w:val="28"/>
          <w:szCs w:val="28"/>
        </w:rPr>
        <w:t xml:space="preserve">oraz podstawy programowej kształcenia ogólnego dla szkoły podstawowej, w tym dla uczniów z niepełnosprawnością intelektualną </w:t>
      </w:r>
      <w:r w:rsidR="00004B74">
        <w:rPr>
          <w:sz w:val="28"/>
          <w:szCs w:val="28"/>
        </w:rPr>
        <w:t xml:space="preserve">              </w:t>
      </w:r>
      <w:r w:rsidRPr="008C289B">
        <w:rPr>
          <w:sz w:val="28"/>
          <w:szCs w:val="28"/>
        </w:rPr>
        <w:t xml:space="preserve">w stopniu umiarkowanym lub znacznym, kształcenia ogólnego </w:t>
      </w:r>
      <w:r w:rsidR="00004B74">
        <w:rPr>
          <w:sz w:val="28"/>
          <w:szCs w:val="28"/>
        </w:rPr>
        <w:t xml:space="preserve">                        </w:t>
      </w:r>
      <w:r w:rsidRPr="008C289B">
        <w:rPr>
          <w:sz w:val="28"/>
          <w:szCs w:val="28"/>
        </w:rPr>
        <w:t>dla branżowej szkoły I stopnia, kształcenia ogólnego dla szkoły specjalnej przysposabiającej do pracy oraz kształcenia ogólnego dla szkoły policealnej (</w:t>
      </w:r>
      <w:proofErr w:type="spellStart"/>
      <w:r w:rsidRPr="008C289B">
        <w:rPr>
          <w:sz w:val="28"/>
          <w:szCs w:val="28"/>
        </w:rPr>
        <w:t>Dz.U</w:t>
      </w:r>
      <w:proofErr w:type="spellEnd"/>
      <w:r w:rsidRPr="008C289B">
        <w:rPr>
          <w:sz w:val="28"/>
          <w:szCs w:val="28"/>
        </w:rPr>
        <w:t>. 2017 poz. 356).</w:t>
      </w:r>
    </w:p>
    <w:p w:rsidR="008C289B" w:rsidRPr="008C289B" w:rsidRDefault="008C289B" w:rsidP="008C289B">
      <w:pPr>
        <w:pStyle w:val="Akapitzlist"/>
        <w:rPr>
          <w:sz w:val="28"/>
          <w:szCs w:val="28"/>
        </w:rPr>
      </w:pPr>
    </w:p>
    <w:p w:rsidR="001678EF" w:rsidRPr="008C289B" w:rsidRDefault="001678EF" w:rsidP="001678EF">
      <w:pPr>
        <w:pStyle w:val="Akapitzlist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8C289B">
        <w:rPr>
          <w:sz w:val="28"/>
          <w:szCs w:val="28"/>
        </w:rPr>
        <w:t>Statut Szkoły Podstawowej im. K.I. Gałczyńskiego w Węgorzynie</w:t>
      </w:r>
    </w:p>
    <w:p w:rsidR="001678EF" w:rsidRDefault="001678EF" w:rsidP="001678EF">
      <w:pPr>
        <w:kinsoku w:val="0"/>
        <w:overflowPunct w:val="0"/>
        <w:textAlignment w:val="baseline"/>
      </w:pPr>
    </w:p>
    <w:p w:rsidR="00F41485" w:rsidRDefault="00F41485" w:rsidP="001678EF">
      <w:pPr>
        <w:kinsoku w:val="0"/>
        <w:overflowPunct w:val="0"/>
        <w:textAlignment w:val="baseline"/>
      </w:pPr>
    </w:p>
    <w:p w:rsidR="00F41485" w:rsidRDefault="00F41485" w:rsidP="001678EF">
      <w:pPr>
        <w:kinsoku w:val="0"/>
        <w:overflowPunct w:val="0"/>
        <w:textAlignment w:val="baseline"/>
      </w:pPr>
    </w:p>
    <w:p w:rsidR="00F41485" w:rsidRDefault="00F41485" w:rsidP="001678EF">
      <w:pPr>
        <w:kinsoku w:val="0"/>
        <w:overflowPunct w:val="0"/>
        <w:textAlignment w:val="baseline"/>
      </w:pPr>
    </w:p>
    <w:p w:rsidR="00F41485" w:rsidRDefault="00F41485" w:rsidP="001678EF">
      <w:pPr>
        <w:kinsoku w:val="0"/>
        <w:overflowPunct w:val="0"/>
        <w:textAlignment w:val="baseline"/>
      </w:pPr>
    </w:p>
    <w:p w:rsidR="00F41485" w:rsidRDefault="00F41485" w:rsidP="001678EF">
      <w:pPr>
        <w:kinsoku w:val="0"/>
        <w:overflowPunct w:val="0"/>
        <w:textAlignment w:val="baseline"/>
      </w:pPr>
    </w:p>
    <w:p w:rsidR="004F254A" w:rsidRDefault="004F254A" w:rsidP="001678EF">
      <w:pPr>
        <w:kinsoku w:val="0"/>
        <w:overflowPunct w:val="0"/>
        <w:textAlignment w:val="baseline"/>
      </w:pPr>
    </w:p>
    <w:p w:rsidR="004F254A" w:rsidRDefault="004F254A" w:rsidP="001678EF">
      <w:pPr>
        <w:kinsoku w:val="0"/>
        <w:overflowPunct w:val="0"/>
        <w:textAlignment w:val="baseline"/>
      </w:pPr>
    </w:p>
    <w:p w:rsidR="00E925F9" w:rsidRDefault="00E925F9" w:rsidP="00E925F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Wprowadzenie</w:t>
      </w:r>
    </w:p>
    <w:p w:rsidR="00E925F9" w:rsidRDefault="00E925F9" w:rsidP="00E925F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Rodzice są pierwszymi wychowawcami swoich dzieci, nauczyciele wspomagają ich wszechstronny i harmonijny rozwój</w:t>
      </w:r>
      <w:r w:rsidR="00D0699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a uczeń akceptuje siebie i jest otwarty na drugiego człowieka.</w:t>
      </w:r>
    </w:p>
    <w:p w:rsidR="00E925F9" w:rsidRDefault="00E925F9" w:rsidP="00E925F9">
      <w:pPr>
        <w:pStyle w:val="Default"/>
        <w:jc w:val="center"/>
        <w:rPr>
          <w:b/>
          <w:bCs/>
          <w:sz w:val="28"/>
          <w:szCs w:val="28"/>
        </w:rPr>
      </w:pPr>
    </w:p>
    <w:p w:rsidR="00E925F9" w:rsidRDefault="00E925F9" w:rsidP="00E925F9">
      <w:pPr>
        <w:pStyle w:val="Default"/>
        <w:jc w:val="center"/>
        <w:rPr>
          <w:sz w:val="28"/>
          <w:szCs w:val="28"/>
        </w:rPr>
      </w:pPr>
    </w:p>
    <w:p w:rsidR="00F41485" w:rsidRDefault="00F41485" w:rsidP="00E925F9">
      <w:pPr>
        <w:pStyle w:val="Default"/>
        <w:jc w:val="center"/>
        <w:rPr>
          <w:sz w:val="28"/>
          <w:szCs w:val="28"/>
        </w:rPr>
      </w:pPr>
    </w:p>
    <w:p w:rsidR="00E925F9" w:rsidRDefault="00E925F9" w:rsidP="00E925F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Wychowanie </w:t>
      </w:r>
    </w:p>
    <w:p w:rsidR="00E925F9" w:rsidRPr="00F41485" w:rsidRDefault="00D43C68" w:rsidP="00F41485">
      <w:pPr>
        <w:pStyle w:val="Default"/>
        <w:spacing w:line="276" w:lineRule="auto"/>
        <w:jc w:val="both"/>
      </w:pPr>
      <w:r>
        <w:t>Proces wspierania</w:t>
      </w:r>
      <w:r w:rsidR="00E925F9" w:rsidRPr="00F41485">
        <w:t xml:space="preserve"> dziecka w rozwoju, ukierunkowany na osiągnięcie pełni dojrzałości: fizycznej, psychicznej, społecznej i duchowej. </w:t>
      </w:r>
    </w:p>
    <w:p w:rsidR="00E925F9" w:rsidRDefault="00E925F9" w:rsidP="00E925F9">
      <w:pPr>
        <w:pStyle w:val="Default"/>
        <w:rPr>
          <w:sz w:val="28"/>
          <w:szCs w:val="28"/>
        </w:rPr>
      </w:pPr>
    </w:p>
    <w:p w:rsidR="00E925F9" w:rsidRDefault="00E925F9" w:rsidP="00E925F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Profilaktyka </w:t>
      </w:r>
    </w:p>
    <w:p w:rsidR="001678EF" w:rsidRPr="00F41485" w:rsidRDefault="00E925F9" w:rsidP="00F414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85">
        <w:rPr>
          <w:rFonts w:ascii="Times New Roman" w:hAnsi="Times New Roman" w:cs="Times New Roman"/>
          <w:sz w:val="24"/>
          <w:szCs w:val="24"/>
        </w:rPr>
        <w:t xml:space="preserve">Proces wspomagania człowieka w radzeniu sobie z trudnościami zagrażającymi prawidłowemu rozwojowi i zdrowemu życiu, a także ograniczenie i likwidowanie czynników </w:t>
      </w:r>
      <w:r w:rsidR="008745CE" w:rsidRPr="00F41485">
        <w:rPr>
          <w:rFonts w:ascii="Times New Roman" w:hAnsi="Times New Roman" w:cs="Times New Roman"/>
          <w:sz w:val="24"/>
          <w:szCs w:val="24"/>
        </w:rPr>
        <w:t xml:space="preserve">ryzyka </w:t>
      </w:r>
      <w:r w:rsidRPr="00F41485">
        <w:rPr>
          <w:rFonts w:ascii="Times New Roman" w:hAnsi="Times New Roman" w:cs="Times New Roman"/>
          <w:sz w:val="24"/>
          <w:szCs w:val="24"/>
        </w:rPr>
        <w:t>blokujących i zaburzających zdrowe życie.</w:t>
      </w:r>
    </w:p>
    <w:p w:rsidR="00CF378C" w:rsidRDefault="00CF378C" w:rsidP="00E925F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41485" w:rsidRDefault="00F41485" w:rsidP="00CF378C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CF378C" w:rsidRPr="00CF378C" w:rsidRDefault="00CF378C" w:rsidP="00CF378C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CF378C">
        <w:rPr>
          <w:rFonts w:ascii="Times New Roman" w:hAnsi="Times New Roman" w:cs="Times New Roman"/>
          <w:b/>
          <w:sz w:val="28"/>
          <w:szCs w:val="28"/>
        </w:rPr>
        <w:t xml:space="preserve">Wstęp </w:t>
      </w:r>
    </w:p>
    <w:p w:rsidR="00CF378C" w:rsidRPr="00CF378C" w:rsidRDefault="00CF378C" w:rsidP="00CF378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F378C" w:rsidRPr="00F41485" w:rsidRDefault="00CF378C" w:rsidP="00F414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8C">
        <w:rPr>
          <w:rFonts w:ascii="Times New Roman" w:hAnsi="Times New Roman" w:cs="Times New Roman"/>
          <w:sz w:val="28"/>
          <w:szCs w:val="28"/>
        </w:rPr>
        <w:tab/>
      </w:r>
      <w:r w:rsidRPr="00F41485">
        <w:rPr>
          <w:rFonts w:ascii="Times New Roman" w:hAnsi="Times New Roman" w:cs="Times New Roman"/>
          <w:sz w:val="24"/>
          <w:szCs w:val="24"/>
        </w:rPr>
        <w:t xml:space="preserve">Zadania wychowawcze szkoły są podporządkowane nadrzędnemu celowi, jakim jest wszechstronny rozwój wychowanka w wymiarze emocjonalnym, społecznym, kulturalnym, moralnym, ekologicznym, zdrowotnym i intelektualnym. </w:t>
      </w:r>
    </w:p>
    <w:p w:rsidR="00CF378C" w:rsidRPr="00F41485" w:rsidRDefault="00CF378C" w:rsidP="00F4148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378C" w:rsidRPr="00F41485" w:rsidRDefault="008135E3" w:rsidP="00F414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85">
        <w:rPr>
          <w:rFonts w:ascii="Times New Roman" w:hAnsi="Times New Roman" w:cs="Times New Roman"/>
          <w:sz w:val="24"/>
          <w:szCs w:val="24"/>
        </w:rPr>
        <w:tab/>
        <w:t xml:space="preserve">Szkoła, </w:t>
      </w:r>
      <w:r w:rsidR="00CF378C" w:rsidRPr="00F41485">
        <w:rPr>
          <w:rFonts w:ascii="Times New Roman" w:hAnsi="Times New Roman" w:cs="Times New Roman"/>
          <w:sz w:val="24"/>
          <w:szCs w:val="24"/>
        </w:rPr>
        <w:t xml:space="preserve">jako środowisko wychowawcze ma za zadanie wspomagać wychowanków </w:t>
      </w:r>
      <w:r w:rsidR="00F4148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378C" w:rsidRPr="00F41485">
        <w:rPr>
          <w:rFonts w:ascii="Times New Roman" w:hAnsi="Times New Roman" w:cs="Times New Roman"/>
          <w:sz w:val="24"/>
          <w:szCs w:val="24"/>
        </w:rPr>
        <w:t xml:space="preserve">w osiąganiu wszechstronnego rozwoju, kształtować postawy, umożliwić korygowanie deficytów w celu optymalizacji osiągnięć edukacyjnych uczniów oraz zapobiegać zagrożeniom poprzez profilaktykę, przeciwdziałanie istniejącym zagrożeniom i wsparcie uczniów, dzieci przedszkolnych w trudnych sytuacjach. </w:t>
      </w:r>
    </w:p>
    <w:p w:rsidR="00CF378C" w:rsidRPr="00F41485" w:rsidRDefault="00CF378C" w:rsidP="00F4148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378C" w:rsidRPr="00F41485" w:rsidRDefault="00C0583E" w:rsidP="00F41485">
      <w:pPr>
        <w:jc w:val="both"/>
        <w:rPr>
          <w:rFonts w:ascii="Times New Roman" w:hAnsi="Times New Roman" w:cs="Times New Roman"/>
          <w:sz w:val="24"/>
          <w:szCs w:val="24"/>
        </w:rPr>
      </w:pPr>
      <w:r w:rsidRPr="00F41485">
        <w:rPr>
          <w:rFonts w:ascii="Times New Roman" w:hAnsi="Times New Roman" w:cs="Times New Roman"/>
          <w:sz w:val="24"/>
          <w:szCs w:val="24"/>
        </w:rPr>
        <w:tab/>
      </w:r>
      <w:r w:rsidR="008135E3" w:rsidRPr="00F41485">
        <w:rPr>
          <w:rFonts w:ascii="Times New Roman" w:hAnsi="Times New Roman" w:cs="Times New Roman"/>
          <w:sz w:val="24"/>
          <w:szCs w:val="24"/>
        </w:rPr>
        <w:t>Program wychowawczo-profilaktyczny został opracowany na podstawie przeprowadzonej diagnozy potrzeb i problemów występujących w środowisku szko</w:t>
      </w:r>
      <w:r w:rsidR="008135E3" w:rsidRPr="00F364A3">
        <w:rPr>
          <w:rFonts w:ascii="Times New Roman" w:hAnsi="Times New Roman" w:cs="Times New Roman"/>
          <w:sz w:val="24"/>
          <w:szCs w:val="24"/>
        </w:rPr>
        <w:t>lny</w:t>
      </w:r>
      <w:r w:rsidR="002428E0" w:rsidRPr="00F364A3">
        <w:rPr>
          <w:rFonts w:ascii="Times New Roman" w:hAnsi="Times New Roman" w:cs="Times New Roman"/>
          <w:sz w:val="24"/>
          <w:szCs w:val="24"/>
        </w:rPr>
        <w:t>m</w:t>
      </w:r>
      <w:r w:rsidR="00F41485" w:rsidRPr="00F364A3">
        <w:rPr>
          <w:rFonts w:ascii="Times New Roman" w:hAnsi="Times New Roman" w:cs="Times New Roman"/>
          <w:sz w:val="24"/>
          <w:szCs w:val="24"/>
        </w:rPr>
        <w:t xml:space="preserve">  </w:t>
      </w:r>
      <w:r w:rsidR="00F4148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135E3" w:rsidRPr="00F41485">
        <w:rPr>
          <w:rFonts w:ascii="Times New Roman" w:hAnsi="Times New Roman" w:cs="Times New Roman"/>
          <w:sz w:val="24"/>
          <w:szCs w:val="24"/>
        </w:rPr>
        <w:t>i lokalnym.</w:t>
      </w:r>
      <w:r w:rsidR="001F0E05" w:rsidRPr="00F41485">
        <w:rPr>
          <w:rFonts w:ascii="Times New Roman" w:hAnsi="Times New Roman" w:cs="Times New Roman"/>
          <w:sz w:val="24"/>
          <w:szCs w:val="24"/>
        </w:rPr>
        <w:t xml:space="preserve"> Ponadto </w:t>
      </w:r>
      <w:r w:rsidR="003441FC" w:rsidRPr="00F41485">
        <w:rPr>
          <w:rFonts w:ascii="Times New Roman" w:hAnsi="Times New Roman" w:cs="Times New Roman"/>
          <w:sz w:val="24"/>
          <w:szCs w:val="24"/>
        </w:rPr>
        <w:t xml:space="preserve">powstał </w:t>
      </w:r>
      <w:r w:rsidR="001F0E05" w:rsidRPr="00F41485">
        <w:rPr>
          <w:rFonts w:ascii="Times New Roman" w:hAnsi="Times New Roman" w:cs="Times New Roman"/>
          <w:sz w:val="24"/>
          <w:szCs w:val="24"/>
        </w:rPr>
        <w:t xml:space="preserve">w </w:t>
      </w:r>
      <w:r w:rsidR="00CF378C" w:rsidRPr="00F41485">
        <w:rPr>
          <w:rFonts w:ascii="Times New Roman" w:hAnsi="Times New Roman" w:cs="Times New Roman"/>
          <w:sz w:val="24"/>
          <w:szCs w:val="24"/>
        </w:rPr>
        <w:t>oparciu o</w:t>
      </w:r>
      <w:r w:rsidR="003441FC" w:rsidRPr="00F41485">
        <w:rPr>
          <w:rFonts w:ascii="Times New Roman" w:hAnsi="Times New Roman" w:cs="Times New Roman"/>
          <w:sz w:val="24"/>
          <w:szCs w:val="24"/>
        </w:rPr>
        <w:t xml:space="preserve"> dokonane</w:t>
      </w:r>
      <w:r w:rsidR="00CF378C" w:rsidRPr="00F41485">
        <w:rPr>
          <w:rFonts w:ascii="Times New Roman" w:hAnsi="Times New Roman" w:cs="Times New Roman"/>
          <w:sz w:val="24"/>
          <w:szCs w:val="24"/>
        </w:rPr>
        <w:t xml:space="preserve"> obserwacje, </w:t>
      </w:r>
      <w:r w:rsidR="003441FC" w:rsidRPr="00F41485">
        <w:rPr>
          <w:rFonts w:ascii="Times New Roman" w:hAnsi="Times New Roman" w:cs="Times New Roman"/>
          <w:sz w:val="24"/>
          <w:szCs w:val="24"/>
        </w:rPr>
        <w:t xml:space="preserve">przeprowadzone </w:t>
      </w:r>
      <w:r w:rsidR="00CF378C" w:rsidRPr="00F41485">
        <w:rPr>
          <w:rFonts w:ascii="Times New Roman" w:hAnsi="Times New Roman" w:cs="Times New Roman"/>
          <w:sz w:val="24"/>
          <w:szCs w:val="24"/>
        </w:rPr>
        <w:t>ankiety, konsultacje z rodzicami, nauczycielami i Samorządem Szkolnym</w:t>
      </w:r>
    </w:p>
    <w:p w:rsidR="00C0583E" w:rsidRPr="00F41485" w:rsidRDefault="00C0583E" w:rsidP="001F0E05">
      <w:pPr>
        <w:pStyle w:val="Bezodstpw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0583E" w:rsidRPr="00F41485" w:rsidRDefault="00C0583E" w:rsidP="00F4148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485">
        <w:rPr>
          <w:rFonts w:ascii="Times New Roman" w:hAnsi="Times New Roman" w:cs="Times New Roman"/>
          <w:b/>
          <w:sz w:val="24"/>
          <w:szCs w:val="24"/>
        </w:rPr>
        <w:tab/>
      </w:r>
      <w:r w:rsidR="0071084F" w:rsidRPr="00F41485">
        <w:rPr>
          <w:rFonts w:ascii="Times New Roman" w:hAnsi="Times New Roman" w:cs="Times New Roman"/>
          <w:b/>
          <w:sz w:val="24"/>
          <w:szCs w:val="24"/>
        </w:rPr>
        <w:t>O</w:t>
      </w:r>
      <w:r w:rsidRPr="00F41485">
        <w:rPr>
          <w:rFonts w:ascii="Times New Roman" w:hAnsi="Times New Roman" w:cs="Times New Roman"/>
          <w:b/>
          <w:sz w:val="24"/>
          <w:szCs w:val="24"/>
        </w:rPr>
        <w:t>bejmuje kierunki polityki oświato</w:t>
      </w:r>
      <w:r w:rsidR="001F0E05" w:rsidRPr="00F41485">
        <w:rPr>
          <w:rFonts w:ascii="Times New Roman" w:hAnsi="Times New Roman" w:cs="Times New Roman"/>
          <w:b/>
          <w:sz w:val="24"/>
          <w:szCs w:val="24"/>
        </w:rPr>
        <w:t>wej państwa na  rok szkolny</w:t>
      </w:r>
      <w:r w:rsidRPr="00F41485">
        <w:rPr>
          <w:rFonts w:ascii="Times New Roman" w:hAnsi="Times New Roman" w:cs="Times New Roman"/>
          <w:b/>
          <w:sz w:val="24"/>
          <w:szCs w:val="24"/>
        </w:rPr>
        <w:t xml:space="preserve"> 2017/2018 ustalone przez Ministra Edukacji Narodowej</w:t>
      </w:r>
      <w:r w:rsidR="0071084F" w:rsidRPr="00F41485">
        <w:rPr>
          <w:rFonts w:ascii="Times New Roman" w:hAnsi="Times New Roman" w:cs="Times New Roman"/>
          <w:b/>
          <w:sz w:val="24"/>
          <w:szCs w:val="24"/>
        </w:rPr>
        <w:t xml:space="preserve"> oraz główne cele szkoły określone </w:t>
      </w:r>
      <w:r w:rsidR="00F414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1084F" w:rsidRPr="00F41485">
        <w:rPr>
          <w:rFonts w:ascii="Times New Roman" w:hAnsi="Times New Roman" w:cs="Times New Roman"/>
          <w:b/>
          <w:sz w:val="24"/>
          <w:szCs w:val="24"/>
        </w:rPr>
        <w:t>w rozporządzeniu MEN z dnia 14 lutego 2017 roku w sprawie podstawy programowej</w:t>
      </w:r>
      <w:r w:rsidR="00F41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E05" w:rsidRPr="00F41485">
        <w:rPr>
          <w:rFonts w:ascii="Times New Roman" w:hAnsi="Times New Roman" w:cs="Times New Roman"/>
          <w:b/>
          <w:sz w:val="24"/>
          <w:szCs w:val="24"/>
        </w:rPr>
        <w:t>(...)</w:t>
      </w:r>
      <w:r w:rsidR="0071084F" w:rsidRPr="00F41485">
        <w:rPr>
          <w:rFonts w:ascii="Times New Roman" w:hAnsi="Times New Roman" w:cs="Times New Roman"/>
          <w:b/>
          <w:sz w:val="24"/>
          <w:szCs w:val="24"/>
        </w:rPr>
        <w:t>.</w:t>
      </w:r>
    </w:p>
    <w:p w:rsidR="00F41485" w:rsidRDefault="00F41485" w:rsidP="00CF378C">
      <w:pPr>
        <w:pStyle w:val="Default"/>
        <w:jc w:val="center"/>
        <w:rPr>
          <w:b/>
          <w:bCs/>
          <w:sz w:val="32"/>
          <w:szCs w:val="32"/>
        </w:rPr>
      </w:pPr>
    </w:p>
    <w:p w:rsidR="00F41485" w:rsidRDefault="00F41485" w:rsidP="00CF378C">
      <w:pPr>
        <w:pStyle w:val="Default"/>
        <w:jc w:val="center"/>
        <w:rPr>
          <w:b/>
          <w:bCs/>
          <w:sz w:val="32"/>
          <w:szCs w:val="32"/>
        </w:rPr>
      </w:pPr>
    </w:p>
    <w:p w:rsidR="00F41485" w:rsidRDefault="00F41485" w:rsidP="00CF378C">
      <w:pPr>
        <w:pStyle w:val="Default"/>
        <w:jc w:val="center"/>
        <w:rPr>
          <w:b/>
          <w:bCs/>
          <w:sz w:val="32"/>
          <w:szCs w:val="32"/>
        </w:rPr>
      </w:pPr>
    </w:p>
    <w:p w:rsidR="001B6DD5" w:rsidRDefault="001B6DD5" w:rsidP="00CF378C">
      <w:pPr>
        <w:pStyle w:val="Default"/>
        <w:jc w:val="center"/>
        <w:rPr>
          <w:b/>
          <w:bCs/>
          <w:sz w:val="28"/>
          <w:szCs w:val="28"/>
        </w:rPr>
      </w:pPr>
    </w:p>
    <w:p w:rsidR="004F254A" w:rsidRDefault="004F254A" w:rsidP="00CF378C">
      <w:pPr>
        <w:pStyle w:val="Default"/>
        <w:jc w:val="center"/>
        <w:rPr>
          <w:b/>
          <w:bCs/>
          <w:sz w:val="28"/>
          <w:szCs w:val="28"/>
        </w:rPr>
      </w:pPr>
    </w:p>
    <w:p w:rsidR="004F254A" w:rsidRDefault="004F254A" w:rsidP="00CF378C">
      <w:pPr>
        <w:pStyle w:val="Default"/>
        <w:jc w:val="center"/>
        <w:rPr>
          <w:b/>
          <w:bCs/>
          <w:sz w:val="28"/>
          <w:szCs w:val="28"/>
        </w:rPr>
      </w:pPr>
    </w:p>
    <w:p w:rsidR="00CF378C" w:rsidRPr="001B6DD5" w:rsidRDefault="00CF378C" w:rsidP="00CF378C">
      <w:pPr>
        <w:pStyle w:val="Default"/>
        <w:jc w:val="center"/>
        <w:rPr>
          <w:sz w:val="32"/>
          <w:szCs w:val="32"/>
        </w:rPr>
      </w:pPr>
      <w:r w:rsidRPr="001B6DD5">
        <w:rPr>
          <w:b/>
          <w:bCs/>
          <w:sz w:val="32"/>
          <w:szCs w:val="32"/>
        </w:rPr>
        <w:lastRenderedPageBreak/>
        <w:t>ROZDZIAŁ I</w:t>
      </w:r>
    </w:p>
    <w:p w:rsidR="00CF378C" w:rsidRPr="001B6DD5" w:rsidRDefault="003C631F" w:rsidP="00CF378C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1B6DD5">
        <w:rPr>
          <w:b/>
          <w:bCs/>
          <w:sz w:val="28"/>
          <w:szCs w:val="28"/>
          <w:u w:val="single"/>
        </w:rPr>
        <w:t xml:space="preserve">Misja, </w:t>
      </w:r>
      <w:r w:rsidR="00CF378C" w:rsidRPr="001B6DD5">
        <w:rPr>
          <w:b/>
          <w:bCs/>
          <w:sz w:val="28"/>
          <w:szCs w:val="28"/>
          <w:u w:val="single"/>
        </w:rPr>
        <w:t>wizja szkoły</w:t>
      </w:r>
      <w:r w:rsidRPr="001B6DD5">
        <w:rPr>
          <w:b/>
          <w:bCs/>
          <w:sz w:val="28"/>
          <w:szCs w:val="28"/>
          <w:u w:val="single"/>
        </w:rPr>
        <w:t>, model absolwenta</w:t>
      </w:r>
    </w:p>
    <w:p w:rsidR="00CF378C" w:rsidRDefault="00CF378C" w:rsidP="00CF378C">
      <w:pPr>
        <w:pStyle w:val="Default"/>
        <w:jc w:val="center"/>
        <w:rPr>
          <w:b/>
          <w:bCs/>
          <w:sz w:val="32"/>
          <w:szCs w:val="32"/>
        </w:rPr>
      </w:pPr>
    </w:p>
    <w:p w:rsidR="00CF378C" w:rsidRDefault="00CF378C" w:rsidP="003C631F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Misja szkoły </w:t>
      </w:r>
    </w:p>
    <w:p w:rsidR="006D174F" w:rsidRPr="00F41485" w:rsidRDefault="006D174F" w:rsidP="00F41485">
      <w:pPr>
        <w:pStyle w:val="Default"/>
        <w:spacing w:line="276" w:lineRule="auto"/>
        <w:jc w:val="both"/>
        <w:rPr>
          <w:b/>
          <w:bCs/>
        </w:rPr>
      </w:pPr>
      <w:r>
        <w:rPr>
          <w:bCs/>
          <w:sz w:val="28"/>
          <w:szCs w:val="28"/>
        </w:rPr>
        <w:tab/>
      </w:r>
      <w:r w:rsidRPr="00F41485">
        <w:rPr>
          <w:bCs/>
        </w:rPr>
        <w:t xml:space="preserve">Uczymy i wychowujemy. Przygotowujemy do aktywnego i świadomego funkcjonowania we współczesnym świecie. Nadrzędnym zadaniem szkoły jest nauczanie </w:t>
      </w:r>
      <w:r w:rsidR="00F41485">
        <w:rPr>
          <w:bCs/>
        </w:rPr>
        <w:t xml:space="preserve">                </w:t>
      </w:r>
      <w:r w:rsidRPr="00F41485">
        <w:rPr>
          <w:bCs/>
        </w:rPr>
        <w:t xml:space="preserve">i wychowanie dzieci mające na celu przygotowanie absolwenta do podjęcia nauki </w:t>
      </w:r>
      <w:r w:rsidR="0018675D">
        <w:rPr>
          <w:bCs/>
        </w:rPr>
        <w:t xml:space="preserve">                          </w:t>
      </w:r>
      <w:r w:rsidRPr="00F41485">
        <w:rPr>
          <w:bCs/>
        </w:rPr>
        <w:t>na następnym etapie kształcenia i funkcjonowania w otaczającym środowisku przyrodniczym, społecznym, kulturowym.</w:t>
      </w:r>
    </w:p>
    <w:p w:rsidR="007974AC" w:rsidRDefault="007974AC" w:rsidP="007974AC">
      <w:pPr>
        <w:pStyle w:val="Bezodstpw"/>
        <w:rPr>
          <w:i/>
          <w:iCs/>
          <w:color w:val="FF0000"/>
          <w:sz w:val="20"/>
          <w:szCs w:val="20"/>
        </w:rPr>
      </w:pPr>
    </w:p>
    <w:p w:rsidR="007974AC" w:rsidRDefault="007974AC" w:rsidP="003C631F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Wizja szkoły </w:t>
      </w:r>
    </w:p>
    <w:p w:rsidR="002348ED" w:rsidRDefault="007974AC" w:rsidP="00251398">
      <w:pPr>
        <w:pStyle w:val="Default"/>
        <w:spacing w:line="276" w:lineRule="auto"/>
        <w:ind w:firstLine="567"/>
        <w:jc w:val="both"/>
        <w:rPr>
          <w:bCs/>
        </w:rPr>
      </w:pPr>
      <w:r w:rsidRPr="002348ED">
        <w:rPr>
          <w:sz w:val="28"/>
          <w:szCs w:val="28"/>
        </w:rPr>
        <w:tab/>
      </w:r>
      <w:r w:rsidRPr="00F41485">
        <w:t xml:space="preserve"> </w:t>
      </w:r>
      <w:r w:rsidR="002348ED" w:rsidRPr="00F41485">
        <w:rPr>
          <w:bCs/>
        </w:rPr>
        <w:t xml:space="preserve">Szkoła Podstawowa im. Konstantego Ildefonsa Gałczyńskiego w Węgorzynie </w:t>
      </w:r>
      <w:r w:rsidR="0018675D">
        <w:rPr>
          <w:bCs/>
        </w:rPr>
        <w:t xml:space="preserve">                    </w:t>
      </w:r>
      <w:r w:rsidR="002348ED" w:rsidRPr="00F41485">
        <w:rPr>
          <w:bCs/>
        </w:rPr>
        <w:t xml:space="preserve">to społeczność, którą tworzą nauczyciele, uczniowie i rodzice. Funkcjonuje w oparciu </w:t>
      </w:r>
      <w:r w:rsidR="00F41485">
        <w:rPr>
          <w:bCs/>
        </w:rPr>
        <w:t xml:space="preserve">                     </w:t>
      </w:r>
      <w:r w:rsidR="002348ED" w:rsidRPr="00F41485">
        <w:rPr>
          <w:bCs/>
        </w:rPr>
        <w:t xml:space="preserve">o autorskie lub sprawdzone programy nauczania, kładąc nacisk na edukację językową, informatyczną, prozdrowotną, proekologiczną i regionalną uczniów. Szkoła umożliwia zdobycie wiedzy, rozwijanie zainteresowań i zdolności, rozumienie siebie, innych ludzi i ich poglądów, kształtowanie i ocenę własnych wartości oraz rozwijanie potrzeby doskonalenia się. Budzi szacunek dla uniwersalnych wartości takich jak dobro, piękno, patriotyzm. Wszystkie działania szkoły ukierunkowane są na potrzeby dziecka, jego rodziny i środowiska. Szkoła stara się odkryć możliwości każdego ucznia, dąży do jego rozwoju jako pełnowartościowej osoby. Szkoła zapewnia uczniom opiekę, przyjazne, bezpieczne </w:t>
      </w:r>
      <w:r w:rsidR="00F41485">
        <w:rPr>
          <w:bCs/>
        </w:rPr>
        <w:t xml:space="preserve">                          </w:t>
      </w:r>
      <w:r w:rsidR="002348ED" w:rsidRPr="00F41485">
        <w:rPr>
          <w:bCs/>
        </w:rPr>
        <w:t>i korzystne dla zdrowia warunki edukacji, poszanowania praw ucznia, warunki prawidłowego rozwoju psychofizycznego. Zapewnia właściwe przygotowanie ucznia do następnego etapu kształcenia.</w:t>
      </w:r>
    </w:p>
    <w:p w:rsidR="0018675D" w:rsidRPr="00F41485" w:rsidRDefault="0018675D" w:rsidP="00251398">
      <w:pPr>
        <w:pStyle w:val="Default"/>
        <w:spacing w:line="276" w:lineRule="auto"/>
        <w:ind w:firstLine="567"/>
        <w:jc w:val="both"/>
        <w:rPr>
          <w:b/>
          <w:bCs/>
        </w:rPr>
      </w:pPr>
    </w:p>
    <w:p w:rsidR="002348ED" w:rsidRPr="00F41485" w:rsidRDefault="002348ED" w:rsidP="00F4148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41485">
        <w:rPr>
          <w:rFonts w:ascii="Times New Roman" w:hAnsi="Times New Roman" w:cs="Times New Roman"/>
          <w:b/>
          <w:sz w:val="24"/>
          <w:szCs w:val="24"/>
        </w:rPr>
        <w:t>Jesteśmy po to, aby:</w:t>
      </w:r>
    </w:p>
    <w:p w:rsidR="002348ED" w:rsidRPr="0018675D" w:rsidRDefault="0018675D" w:rsidP="00F41485">
      <w:pPr>
        <w:pStyle w:val="Bezodstpw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8675D">
        <w:rPr>
          <w:rFonts w:ascii="Times New Roman" w:hAnsi="Times New Roman" w:cs="Times New Roman"/>
          <w:b/>
          <w:sz w:val="24"/>
          <w:szCs w:val="24"/>
        </w:rPr>
        <w:t xml:space="preserve">nasi uczniowie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2348ED" w:rsidRPr="0018675D">
        <w:rPr>
          <w:rFonts w:ascii="Times New Roman" w:hAnsi="Times New Roman" w:cs="Times New Roman"/>
          <w:sz w:val="24"/>
          <w:szCs w:val="24"/>
        </w:rPr>
        <w:t>yli solidnie przygotowani do dalszej nauki i życia w dynamicznie zmieniającym się świecie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48ED" w:rsidRPr="0018675D" w:rsidRDefault="0018675D" w:rsidP="00251398">
      <w:pPr>
        <w:pStyle w:val="Bezodstpw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75D">
        <w:rPr>
          <w:rFonts w:ascii="Times New Roman" w:hAnsi="Times New Roman" w:cs="Times New Roman"/>
          <w:b/>
          <w:sz w:val="24"/>
          <w:szCs w:val="24"/>
        </w:rPr>
        <w:t xml:space="preserve">rodzice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2348ED" w:rsidRPr="0018675D">
        <w:rPr>
          <w:rFonts w:ascii="Times New Roman" w:hAnsi="Times New Roman" w:cs="Times New Roman"/>
          <w:sz w:val="24"/>
          <w:szCs w:val="24"/>
        </w:rPr>
        <w:t xml:space="preserve">arzyli nas zaufaniem i otrzymywali pomoc w procesie wychowania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348ED" w:rsidRPr="0018675D">
        <w:rPr>
          <w:rFonts w:ascii="Times New Roman" w:hAnsi="Times New Roman" w:cs="Times New Roman"/>
          <w:sz w:val="24"/>
          <w:szCs w:val="24"/>
        </w:rPr>
        <w:t>i nauczania swoich dzieci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48ED" w:rsidRPr="0018675D" w:rsidRDefault="0018675D" w:rsidP="00F41485">
      <w:pPr>
        <w:pStyle w:val="Bezodstpw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8675D">
        <w:rPr>
          <w:rFonts w:ascii="Times New Roman" w:hAnsi="Times New Roman" w:cs="Times New Roman"/>
          <w:b/>
          <w:sz w:val="24"/>
          <w:szCs w:val="24"/>
        </w:rPr>
        <w:t xml:space="preserve">pracownicy szkoły </w:t>
      </w:r>
      <w:r>
        <w:rPr>
          <w:rFonts w:ascii="Times New Roman" w:hAnsi="Times New Roman" w:cs="Times New Roman"/>
          <w:sz w:val="24"/>
          <w:szCs w:val="24"/>
        </w:rPr>
        <w:t>m</w:t>
      </w:r>
      <w:r w:rsidR="002348ED" w:rsidRPr="0018675D">
        <w:rPr>
          <w:rFonts w:ascii="Times New Roman" w:hAnsi="Times New Roman" w:cs="Times New Roman"/>
          <w:sz w:val="24"/>
          <w:szCs w:val="24"/>
        </w:rPr>
        <w:t>ieli satysfakcję z wykonanej pracy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48ED" w:rsidRPr="0018675D" w:rsidRDefault="0018675D" w:rsidP="00F41485">
      <w:pPr>
        <w:pStyle w:val="Bezodstpw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8675D">
        <w:rPr>
          <w:rFonts w:ascii="Times New Roman" w:hAnsi="Times New Roman" w:cs="Times New Roman"/>
          <w:b/>
          <w:sz w:val="24"/>
          <w:szCs w:val="24"/>
        </w:rPr>
        <w:t xml:space="preserve">szkoła </w:t>
      </w:r>
      <w:r>
        <w:rPr>
          <w:rFonts w:ascii="Times New Roman" w:hAnsi="Times New Roman" w:cs="Times New Roman"/>
          <w:sz w:val="24"/>
          <w:szCs w:val="24"/>
        </w:rPr>
        <w:t>c</w:t>
      </w:r>
      <w:r w:rsidR="002348ED" w:rsidRPr="0018675D">
        <w:rPr>
          <w:rFonts w:ascii="Times New Roman" w:hAnsi="Times New Roman" w:cs="Times New Roman"/>
          <w:sz w:val="24"/>
          <w:szCs w:val="24"/>
        </w:rPr>
        <w:t>ieszyła się uznaniem w środowisku.</w:t>
      </w:r>
    </w:p>
    <w:p w:rsidR="00251398" w:rsidRDefault="00251398" w:rsidP="00F414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8675D" w:rsidRPr="00F41485" w:rsidRDefault="0018675D" w:rsidP="00F4148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C631F" w:rsidRPr="001B6DD5" w:rsidRDefault="003C631F" w:rsidP="003C631F">
      <w:pPr>
        <w:pStyle w:val="Default"/>
        <w:rPr>
          <w:b/>
          <w:bCs/>
          <w:sz w:val="28"/>
          <w:szCs w:val="28"/>
        </w:rPr>
      </w:pPr>
      <w:r w:rsidRPr="001B6DD5">
        <w:rPr>
          <w:b/>
          <w:bCs/>
          <w:sz w:val="28"/>
          <w:szCs w:val="28"/>
        </w:rPr>
        <w:t>Model absolwenta Szkoły Podstawowej w Węgorzynie</w:t>
      </w:r>
    </w:p>
    <w:p w:rsidR="003C631F" w:rsidRPr="00F41485" w:rsidRDefault="003C631F" w:rsidP="00251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485">
        <w:rPr>
          <w:rFonts w:ascii="Times New Roman" w:hAnsi="Times New Roman" w:cs="Times New Roman"/>
          <w:sz w:val="24"/>
          <w:szCs w:val="24"/>
        </w:rPr>
        <w:t>Uczeń Szkoły Podstawowej w  Węgorzynie:</w:t>
      </w:r>
    </w:p>
    <w:p w:rsidR="003C631F" w:rsidRPr="00F41485" w:rsidRDefault="003C631F" w:rsidP="005C497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85">
        <w:rPr>
          <w:rFonts w:ascii="Times New Roman" w:hAnsi="Times New Roman" w:cs="Times New Roman"/>
          <w:sz w:val="24"/>
          <w:szCs w:val="24"/>
        </w:rPr>
        <w:t>posiada wiadomości i umiejętności umożliwiające dalszą naukę;</w:t>
      </w:r>
    </w:p>
    <w:p w:rsidR="003C631F" w:rsidRPr="00F41485" w:rsidRDefault="003C631F" w:rsidP="005C497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85">
        <w:rPr>
          <w:rFonts w:ascii="Times New Roman" w:hAnsi="Times New Roman" w:cs="Times New Roman"/>
          <w:sz w:val="24"/>
          <w:szCs w:val="24"/>
        </w:rPr>
        <w:t>zna swoje mocne i słabe strony, potrafi nad nimi pracować;</w:t>
      </w:r>
    </w:p>
    <w:p w:rsidR="003C631F" w:rsidRPr="00F41485" w:rsidRDefault="003C631F" w:rsidP="005C497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85">
        <w:rPr>
          <w:rFonts w:ascii="Times New Roman" w:hAnsi="Times New Roman" w:cs="Times New Roman"/>
          <w:sz w:val="24"/>
          <w:szCs w:val="24"/>
        </w:rPr>
        <w:t>zna stosuje normy dobrego zachowania;</w:t>
      </w:r>
    </w:p>
    <w:p w:rsidR="003C631F" w:rsidRPr="00F41485" w:rsidRDefault="003C631F" w:rsidP="005C497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85">
        <w:rPr>
          <w:rFonts w:ascii="Times New Roman" w:hAnsi="Times New Roman" w:cs="Times New Roman"/>
          <w:sz w:val="24"/>
          <w:szCs w:val="24"/>
        </w:rPr>
        <w:t>potrafi porozumiewać się z innymi i wykazuje postawę asertywną;</w:t>
      </w:r>
    </w:p>
    <w:p w:rsidR="003C631F" w:rsidRPr="00F41485" w:rsidRDefault="003C631F" w:rsidP="005C497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85">
        <w:rPr>
          <w:rFonts w:ascii="Times New Roman" w:hAnsi="Times New Roman" w:cs="Times New Roman"/>
          <w:sz w:val="24"/>
          <w:szCs w:val="24"/>
        </w:rPr>
        <w:t>dba o swoje zdrowie i otoczenie, prowadzi aktywny tryb życia;</w:t>
      </w:r>
    </w:p>
    <w:p w:rsidR="003C631F" w:rsidRPr="00F41485" w:rsidRDefault="003C631F" w:rsidP="005C497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85">
        <w:rPr>
          <w:rFonts w:ascii="Times New Roman" w:hAnsi="Times New Roman" w:cs="Times New Roman"/>
          <w:sz w:val="24"/>
          <w:szCs w:val="24"/>
        </w:rPr>
        <w:t>pielęgnuje tradycje kulturowe własnego regionu i kraju;</w:t>
      </w:r>
    </w:p>
    <w:p w:rsidR="003C631F" w:rsidRDefault="003C631F" w:rsidP="005C497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85">
        <w:rPr>
          <w:rFonts w:ascii="Times New Roman" w:hAnsi="Times New Roman" w:cs="Times New Roman"/>
          <w:sz w:val="24"/>
          <w:szCs w:val="24"/>
        </w:rPr>
        <w:t>angażuje się w życie społeczne i kulturalne.</w:t>
      </w:r>
    </w:p>
    <w:p w:rsidR="004F254A" w:rsidRDefault="004F254A" w:rsidP="004F2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54A" w:rsidRDefault="004F254A" w:rsidP="004F2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54A" w:rsidRDefault="004F254A" w:rsidP="004F2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75D" w:rsidRDefault="0018675D" w:rsidP="004F2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4AC" w:rsidRDefault="007974AC" w:rsidP="007974A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ROZDZIAŁ I</w:t>
      </w:r>
    </w:p>
    <w:p w:rsidR="007974AC" w:rsidRPr="001B6DD5" w:rsidRDefault="007974AC" w:rsidP="007974AC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1B6DD5">
        <w:rPr>
          <w:b/>
          <w:bCs/>
          <w:sz w:val="28"/>
          <w:szCs w:val="28"/>
          <w:u w:val="single"/>
        </w:rPr>
        <w:t>Zadania Szkolnego Programu Wychowawczo- Profilaktycznego</w:t>
      </w:r>
    </w:p>
    <w:p w:rsidR="007974AC" w:rsidRPr="001B6DD5" w:rsidRDefault="007974AC" w:rsidP="007974AC">
      <w:pPr>
        <w:pStyle w:val="Default"/>
        <w:jc w:val="center"/>
        <w:rPr>
          <w:sz w:val="28"/>
          <w:szCs w:val="28"/>
        </w:rPr>
      </w:pPr>
    </w:p>
    <w:p w:rsidR="007974AC" w:rsidRPr="001B6DD5" w:rsidRDefault="007974AC" w:rsidP="007974AC">
      <w:pPr>
        <w:pStyle w:val="Default"/>
        <w:rPr>
          <w:sz w:val="28"/>
          <w:szCs w:val="28"/>
        </w:rPr>
      </w:pPr>
      <w:r w:rsidRPr="001B6DD5">
        <w:rPr>
          <w:b/>
          <w:bCs/>
          <w:sz w:val="28"/>
          <w:szCs w:val="28"/>
        </w:rPr>
        <w:t xml:space="preserve">1. Założenia ogólne </w:t>
      </w:r>
    </w:p>
    <w:p w:rsidR="007974AC" w:rsidRDefault="007974AC" w:rsidP="007974AC">
      <w:pPr>
        <w:pStyle w:val="Default"/>
        <w:rPr>
          <w:sz w:val="32"/>
          <w:szCs w:val="32"/>
        </w:rPr>
      </w:pPr>
    </w:p>
    <w:p w:rsidR="007974AC" w:rsidRPr="00F41485" w:rsidRDefault="007974AC" w:rsidP="001B6DD5">
      <w:pPr>
        <w:pStyle w:val="Default"/>
        <w:spacing w:line="276" w:lineRule="auto"/>
        <w:jc w:val="both"/>
      </w:pPr>
      <w:r>
        <w:rPr>
          <w:sz w:val="28"/>
          <w:szCs w:val="28"/>
        </w:rPr>
        <w:tab/>
      </w:r>
      <w:r w:rsidRPr="00F41485">
        <w:t xml:space="preserve">Zgodnie ze wskazaniami działalność wychowawczo- profilaktyczna w naszej szkole polega na prowadzeniu działań z zakresu promocji zdrowia oraz wspomaganiu ucznia </w:t>
      </w:r>
      <w:r w:rsidR="001B6DD5">
        <w:t xml:space="preserve">                      </w:t>
      </w:r>
      <w:r w:rsidRPr="00F41485">
        <w:t xml:space="preserve">i wychowanka w jego rozwoju ukierunkowanym na osiągnięcie pełnej dojrzałości w sferze: </w:t>
      </w:r>
    </w:p>
    <w:p w:rsidR="007974AC" w:rsidRPr="001B6DD5" w:rsidRDefault="007974AC" w:rsidP="007974AC">
      <w:pPr>
        <w:pStyle w:val="Default"/>
      </w:pPr>
    </w:p>
    <w:p w:rsidR="007974AC" w:rsidRPr="00F41485" w:rsidRDefault="007974AC" w:rsidP="005C497E">
      <w:pPr>
        <w:pStyle w:val="Default"/>
        <w:numPr>
          <w:ilvl w:val="0"/>
          <w:numId w:val="2"/>
        </w:numPr>
        <w:spacing w:after="26" w:line="276" w:lineRule="auto"/>
        <w:jc w:val="both"/>
      </w:pPr>
      <w:r w:rsidRPr="001B6DD5">
        <w:rPr>
          <w:b/>
        </w:rPr>
        <w:t xml:space="preserve">fizycznej </w:t>
      </w:r>
      <w:r w:rsidRPr="00F41485">
        <w:t xml:space="preserve">- ukierunkowanej na zdobycie przez ucznia i wychowanka wiedzy </w:t>
      </w:r>
      <w:r w:rsidR="001B6DD5">
        <w:t xml:space="preserve">                         </w:t>
      </w:r>
      <w:r w:rsidRPr="00F41485">
        <w:t xml:space="preserve">i umiejętności pozwalających na prowadzenie zdrowego stylu życia i podejmowania zachowań prozdrowotnych; </w:t>
      </w:r>
    </w:p>
    <w:p w:rsidR="007974AC" w:rsidRPr="00F41485" w:rsidRDefault="007974AC" w:rsidP="005C497E">
      <w:pPr>
        <w:pStyle w:val="Default"/>
        <w:numPr>
          <w:ilvl w:val="0"/>
          <w:numId w:val="2"/>
        </w:numPr>
        <w:spacing w:after="26" w:line="276" w:lineRule="auto"/>
        <w:jc w:val="both"/>
      </w:pPr>
      <w:r w:rsidRPr="001B6DD5">
        <w:rPr>
          <w:b/>
        </w:rPr>
        <w:t xml:space="preserve">psychicznej </w:t>
      </w:r>
      <w:r w:rsidRPr="00F41485">
        <w:t xml:space="preserve">- ukierunkowanej na zbudowanie równowagi i harmonii psychicznej, ukształtowanie postaw sprzyjających wzmacnianiu zdrowia własnego i innych ludzi, kształtowanie środowiska sprzyjającego rozwojowi zdrowia, osiągnięcie właściwego stosunku do świata, poczucia siły, chęci do życia i witalności; </w:t>
      </w:r>
    </w:p>
    <w:p w:rsidR="007974AC" w:rsidRPr="00F41485" w:rsidRDefault="007974AC" w:rsidP="005C497E">
      <w:pPr>
        <w:pStyle w:val="Default"/>
        <w:numPr>
          <w:ilvl w:val="0"/>
          <w:numId w:val="2"/>
        </w:numPr>
        <w:spacing w:after="26" w:line="276" w:lineRule="auto"/>
        <w:jc w:val="both"/>
      </w:pPr>
      <w:r w:rsidRPr="001B6DD5">
        <w:rPr>
          <w:b/>
        </w:rPr>
        <w:t>społecznej</w:t>
      </w:r>
      <w:r w:rsidRPr="00F41485">
        <w:t xml:space="preserve"> - ukierunkowanej na kształtowanie postawy otwartości w życiu społecznym, opartej na umiejętności samodzielnej analizy wzorów i norm społecznych oraz ćwiczeniu umiejętności wypełniania ról społecznych; </w:t>
      </w:r>
    </w:p>
    <w:p w:rsidR="007974AC" w:rsidRPr="00F41485" w:rsidRDefault="007974AC" w:rsidP="005C497E">
      <w:pPr>
        <w:pStyle w:val="Default"/>
        <w:numPr>
          <w:ilvl w:val="0"/>
          <w:numId w:val="2"/>
        </w:numPr>
        <w:spacing w:line="276" w:lineRule="auto"/>
        <w:jc w:val="both"/>
      </w:pPr>
      <w:r w:rsidRPr="001B6DD5">
        <w:rPr>
          <w:b/>
        </w:rPr>
        <w:t>aksjologicznej</w:t>
      </w:r>
      <w:r w:rsidRPr="00F41485">
        <w:t xml:space="preserve"> - ukierunkowanej na zdobycie konstruktywnego i stabilnego systemu wartości, w tym docenienie znaczenia zdrowia oraz poczucia sensu istnienia. </w:t>
      </w:r>
    </w:p>
    <w:p w:rsidR="00210B4C" w:rsidRPr="001B6DD5" w:rsidRDefault="007974AC" w:rsidP="00D472A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B6DD5">
        <w:rPr>
          <w:rFonts w:ascii="Times New Roman" w:hAnsi="Times New Roman" w:cs="Times New Roman"/>
          <w:sz w:val="28"/>
          <w:szCs w:val="28"/>
        </w:rPr>
        <w:tab/>
      </w:r>
    </w:p>
    <w:p w:rsidR="00E804BC" w:rsidRPr="001B6DD5" w:rsidRDefault="00C074D7" w:rsidP="00955BE2">
      <w:pPr>
        <w:pStyle w:val="Default"/>
        <w:rPr>
          <w:b/>
          <w:bCs/>
          <w:sz w:val="28"/>
          <w:szCs w:val="28"/>
        </w:rPr>
      </w:pPr>
      <w:r w:rsidRPr="001B6DD5">
        <w:rPr>
          <w:b/>
          <w:bCs/>
          <w:sz w:val="28"/>
          <w:szCs w:val="28"/>
        </w:rPr>
        <w:t>2</w:t>
      </w:r>
      <w:r w:rsidR="00F67DD0" w:rsidRPr="001B6DD5">
        <w:rPr>
          <w:b/>
          <w:bCs/>
          <w:sz w:val="28"/>
          <w:szCs w:val="28"/>
        </w:rPr>
        <w:t>.</w:t>
      </w:r>
      <w:r w:rsidR="00BC4A87" w:rsidRPr="001B6DD5">
        <w:rPr>
          <w:b/>
          <w:bCs/>
          <w:sz w:val="28"/>
          <w:szCs w:val="28"/>
        </w:rPr>
        <w:t xml:space="preserve"> </w:t>
      </w:r>
      <w:r w:rsidR="00F67DD0" w:rsidRPr="001B6DD5">
        <w:rPr>
          <w:b/>
          <w:bCs/>
          <w:sz w:val="28"/>
          <w:szCs w:val="28"/>
        </w:rPr>
        <w:t>Cele</w:t>
      </w:r>
      <w:r w:rsidR="00DD0CA4" w:rsidRPr="001B6DD5">
        <w:rPr>
          <w:b/>
          <w:bCs/>
          <w:sz w:val="28"/>
          <w:szCs w:val="28"/>
        </w:rPr>
        <w:t>:</w:t>
      </w:r>
    </w:p>
    <w:p w:rsidR="00BA65E0" w:rsidRPr="00F41485" w:rsidRDefault="00BA65E0" w:rsidP="005C497E">
      <w:pPr>
        <w:pStyle w:val="Default"/>
        <w:numPr>
          <w:ilvl w:val="0"/>
          <w:numId w:val="3"/>
        </w:numPr>
        <w:suppressAutoHyphens/>
        <w:autoSpaceDN/>
        <w:adjustRightInd/>
        <w:spacing w:line="276" w:lineRule="auto"/>
        <w:jc w:val="both"/>
        <w:rPr>
          <w:color w:val="000000" w:themeColor="text1"/>
        </w:rPr>
      </w:pPr>
      <w:r w:rsidRPr="00F41485">
        <w:rPr>
          <w:color w:val="000000" w:themeColor="text1"/>
        </w:rPr>
        <w:t xml:space="preserve">prowadzenie do pełnego i wszechstronnego rozwoju intelektualnej, psychicznej, społecznej, estetycznej, moralnej </w:t>
      </w:r>
      <w:r w:rsidR="00F41485">
        <w:rPr>
          <w:color w:val="000000" w:themeColor="text1"/>
        </w:rPr>
        <w:t>i</w:t>
      </w:r>
      <w:r w:rsidRPr="00F41485">
        <w:rPr>
          <w:color w:val="000000" w:themeColor="text1"/>
        </w:rPr>
        <w:t xml:space="preserve"> duchowej osobowości ucznia; </w:t>
      </w:r>
    </w:p>
    <w:p w:rsidR="00BA65E0" w:rsidRPr="00F41485" w:rsidRDefault="00BA65E0" w:rsidP="005C497E">
      <w:pPr>
        <w:pStyle w:val="Default"/>
        <w:numPr>
          <w:ilvl w:val="0"/>
          <w:numId w:val="3"/>
        </w:numPr>
        <w:suppressAutoHyphens/>
        <w:autoSpaceDN/>
        <w:adjustRightInd/>
        <w:spacing w:line="276" w:lineRule="auto"/>
        <w:jc w:val="both"/>
        <w:rPr>
          <w:color w:val="000000" w:themeColor="text1"/>
        </w:rPr>
      </w:pPr>
      <w:r w:rsidRPr="00F41485">
        <w:rPr>
          <w:color w:val="000000" w:themeColor="text1"/>
        </w:rPr>
        <w:t xml:space="preserve">przygotowanie uczniów do dojrzałego życia, pełnienia określonej roli </w:t>
      </w:r>
      <w:r w:rsidR="00F41485">
        <w:rPr>
          <w:color w:val="000000" w:themeColor="text1"/>
        </w:rPr>
        <w:t xml:space="preserve">                                 </w:t>
      </w:r>
      <w:r w:rsidRPr="00F41485">
        <w:rPr>
          <w:color w:val="000000" w:themeColor="text1"/>
        </w:rPr>
        <w:t xml:space="preserve">w społeczeństwie, do bycia człowiekiem uczciwym, umiejącym żyć z innymi i dla innych; </w:t>
      </w:r>
    </w:p>
    <w:p w:rsidR="00E804BC" w:rsidRPr="00F41485" w:rsidRDefault="00E804BC" w:rsidP="005C497E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F41485">
        <w:t xml:space="preserve">wprowadzanie uczniów w świat wartości, w tym ofiarności, współpracy, solidarności, altruizmu, patriotyzmu i szacunku dla tradycji, wskazywanie wzorców postępowania </w:t>
      </w:r>
      <w:r w:rsidR="00F41485">
        <w:t xml:space="preserve">            </w:t>
      </w:r>
      <w:r w:rsidRPr="00F41485">
        <w:t>i budowanie relacji społecznych, sprzyjających bezpiecznemu rozwojowi ucznia (rodzina, przyjaciele);</w:t>
      </w:r>
    </w:p>
    <w:p w:rsidR="00E804BC" w:rsidRPr="00F41485" w:rsidRDefault="00E804BC" w:rsidP="005C497E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F41485">
        <w:t xml:space="preserve">wzmacnianie poczucia tożsamości indywidualnej, kulturowej, narodowej, regionalnej i etnicznej; </w:t>
      </w:r>
    </w:p>
    <w:p w:rsidR="00E804BC" w:rsidRPr="00F41485" w:rsidRDefault="00E804BC" w:rsidP="005C497E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F41485">
        <w:t>formowanie u uczniów poczucia godności własnej osoby i szacunku dla godności innych osób;</w:t>
      </w:r>
    </w:p>
    <w:p w:rsidR="00E804BC" w:rsidRPr="00F41485" w:rsidRDefault="00E804BC" w:rsidP="005C497E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F41485">
        <w:t xml:space="preserve">ukazywanie wartości wiedzy jako podstawy do rozwoju umiejętności; </w:t>
      </w:r>
    </w:p>
    <w:p w:rsidR="00E804BC" w:rsidRPr="00F41485" w:rsidRDefault="00E804BC" w:rsidP="005C497E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F41485">
        <w:t>rozbudzanie ciekawości poznawczej uczniów oraz motywacji do nauki;</w:t>
      </w:r>
    </w:p>
    <w:p w:rsidR="00E804BC" w:rsidRPr="00F41485" w:rsidRDefault="00E804BC" w:rsidP="005C497E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F41485">
        <w:t>wyposażenie uczniów w taki zasób wiadomości oraz kształtowanie takich umiejętności, które pozwalają w sposób bardziej dojrzały i uporządkowany zrozumieć świat;</w:t>
      </w:r>
    </w:p>
    <w:p w:rsidR="00F67DD0" w:rsidRPr="00F41485" w:rsidRDefault="00E804BC" w:rsidP="005C497E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F41485">
        <w:t>wspieranie ucznia w rozpoznawaniu własnych predyspozycji i określaniu drogi dalszej edukacji;</w:t>
      </w:r>
    </w:p>
    <w:p w:rsidR="00E804BC" w:rsidRPr="00F41485" w:rsidRDefault="00E804BC" w:rsidP="005C497E">
      <w:pPr>
        <w:pStyle w:val="Akapitzlist"/>
        <w:numPr>
          <w:ilvl w:val="0"/>
          <w:numId w:val="3"/>
        </w:numPr>
        <w:tabs>
          <w:tab w:val="left" w:pos="851"/>
        </w:tabs>
        <w:spacing w:after="160" w:line="276" w:lineRule="auto"/>
        <w:jc w:val="both"/>
      </w:pPr>
      <w:r w:rsidRPr="00F41485">
        <w:t>kształtowanie postawy otwartej wobec świata i innych ludzi, aktywności w życiu społecznym oraz odpowiedzialności za zbiorowość;</w:t>
      </w:r>
    </w:p>
    <w:p w:rsidR="00E804BC" w:rsidRPr="00F41485" w:rsidRDefault="00E804BC" w:rsidP="005C497E">
      <w:pPr>
        <w:pStyle w:val="Akapitzlist"/>
        <w:numPr>
          <w:ilvl w:val="0"/>
          <w:numId w:val="3"/>
        </w:numPr>
        <w:tabs>
          <w:tab w:val="left" w:pos="851"/>
        </w:tabs>
        <w:spacing w:after="160" w:line="276" w:lineRule="auto"/>
        <w:jc w:val="both"/>
      </w:pPr>
      <w:r w:rsidRPr="00F41485">
        <w:t>ukie</w:t>
      </w:r>
      <w:r w:rsidR="005A0668" w:rsidRPr="00F41485">
        <w:t>runkowanie ucznia ku wartościom;</w:t>
      </w:r>
    </w:p>
    <w:p w:rsidR="005A0668" w:rsidRPr="00F41485" w:rsidRDefault="005A0668" w:rsidP="005C497E">
      <w:pPr>
        <w:pStyle w:val="Akapitzlist"/>
        <w:numPr>
          <w:ilvl w:val="0"/>
          <w:numId w:val="3"/>
        </w:numPr>
        <w:tabs>
          <w:tab w:val="left" w:pos="851"/>
        </w:tabs>
        <w:spacing w:after="160" w:line="276" w:lineRule="auto"/>
        <w:jc w:val="both"/>
      </w:pPr>
      <w:r w:rsidRPr="00F41485">
        <w:rPr>
          <w:color w:val="000000" w:themeColor="text1"/>
        </w:rPr>
        <w:lastRenderedPageBreak/>
        <w:t>kształtowania poczucia bezpieczeństwa i stylów bezpiecznego zachowania;</w:t>
      </w:r>
    </w:p>
    <w:p w:rsidR="00C9707B" w:rsidRPr="00F41485" w:rsidRDefault="00C9707B" w:rsidP="005C497E">
      <w:pPr>
        <w:pStyle w:val="Akapitzlist"/>
        <w:numPr>
          <w:ilvl w:val="0"/>
          <w:numId w:val="3"/>
        </w:numPr>
        <w:tabs>
          <w:tab w:val="left" w:pos="851"/>
        </w:tabs>
        <w:spacing w:after="160" w:line="276" w:lineRule="auto"/>
        <w:jc w:val="both"/>
      </w:pPr>
      <w:r w:rsidRPr="00F41485">
        <w:rPr>
          <w:color w:val="000000" w:themeColor="text1"/>
        </w:rPr>
        <w:t xml:space="preserve">kształtowanie umiejętności uczniów w zakresie prawidłowego funkcjonowania </w:t>
      </w:r>
      <w:r w:rsidR="00F41485">
        <w:rPr>
          <w:color w:val="000000" w:themeColor="text1"/>
        </w:rPr>
        <w:t xml:space="preserve">                   </w:t>
      </w:r>
      <w:r w:rsidRPr="00F41485">
        <w:rPr>
          <w:color w:val="000000" w:themeColor="text1"/>
        </w:rPr>
        <w:t>w środowisku cyfrowym,</w:t>
      </w:r>
      <w:r w:rsidR="00E60FD1" w:rsidRPr="00F41485">
        <w:rPr>
          <w:color w:val="000000" w:themeColor="text1"/>
        </w:rPr>
        <w:t xml:space="preserve">  </w:t>
      </w:r>
      <w:r w:rsidRPr="00F41485">
        <w:rPr>
          <w:color w:val="000000" w:themeColor="text1"/>
        </w:rPr>
        <w:t xml:space="preserve">w szczególności w środowisku tzw. nowych mediów </w:t>
      </w:r>
      <w:r w:rsidR="00F41485">
        <w:rPr>
          <w:color w:val="000000" w:themeColor="text1"/>
        </w:rPr>
        <w:t xml:space="preserve">                </w:t>
      </w:r>
      <w:r w:rsidRPr="00F41485">
        <w:rPr>
          <w:color w:val="000000" w:themeColor="text1"/>
        </w:rPr>
        <w:t xml:space="preserve">oraz przeciwdziałanie zjawisku </w:t>
      </w:r>
      <w:proofErr w:type="spellStart"/>
      <w:r w:rsidRPr="00F41485">
        <w:rPr>
          <w:color w:val="000000" w:themeColor="text1"/>
        </w:rPr>
        <w:t>cyberprzemocy</w:t>
      </w:r>
      <w:proofErr w:type="spellEnd"/>
      <w:r w:rsidRPr="00F41485">
        <w:rPr>
          <w:color w:val="000000" w:themeColor="text1"/>
        </w:rPr>
        <w:t>.</w:t>
      </w:r>
    </w:p>
    <w:p w:rsidR="00BA65E0" w:rsidRPr="001B6DD5" w:rsidRDefault="005A0668" w:rsidP="005C497E">
      <w:pPr>
        <w:pStyle w:val="Akapitzlist"/>
        <w:numPr>
          <w:ilvl w:val="0"/>
          <w:numId w:val="3"/>
        </w:numPr>
        <w:tabs>
          <w:tab w:val="left" w:pos="851"/>
        </w:tabs>
        <w:spacing w:after="160" w:line="276" w:lineRule="auto"/>
        <w:jc w:val="both"/>
      </w:pPr>
      <w:r w:rsidRPr="00F41485">
        <w:rPr>
          <w:spacing w:val="-4"/>
        </w:rPr>
        <w:t>w</w:t>
      </w:r>
      <w:r w:rsidR="00BA65E0" w:rsidRPr="00F41485">
        <w:rPr>
          <w:spacing w:val="-4"/>
        </w:rPr>
        <w:t>ykształcenie umiejętności i zachowań umożliwiających zdrowy styl życia</w:t>
      </w:r>
      <w:r w:rsidRPr="00F41485">
        <w:rPr>
          <w:spacing w:val="-4"/>
        </w:rPr>
        <w:t>.</w:t>
      </w:r>
    </w:p>
    <w:p w:rsidR="001B6DD5" w:rsidRPr="00F41485" w:rsidRDefault="001B6DD5" w:rsidP="001B6DD5">
      <w:pPr>
        <w:pStyle w:val="Akapitzlist"/>
        <w:tabs>
          <w:tab w:val="left" w:pos="851"/>
        </w:tabs>
        <w:spacing w:after="160" w:line="276" w:lineRule="auto"/>
        <w:jc w:val="both"/>
      </w:pPr>
    </w:p>
    <w:p w:rsidR="00256608" w:rsidRDefault="00C074D7" w:rsidP="00256608">
      <w:pPr>
        <w:spacing w:after="1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F67DD0" w:rsidRPr="00C074D7">
        <w:rPr>
          <w:rFonts w:ascii="Times New Roman" w:hAnsi="Times New Roman" w:cs="Times New Roman"/>
          <w:b/>
          <w:sz w:val="32"/>
          <w:szCs w:val="32"/>
        </w:rPr>
        <w:t>Działania</w:t>
      </w:r>
    </w:p>
    <w:p w:rsidR="008728B0" w:rsidRPr="001B6DD5" w:rsidRDefault="008728B0" w:rsidP="001C3AAF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DD5">
        <w:rPr>
          <w:rFonts w:ascii="Times New Roman" w:hAnsi="Times New Roman" w:cs="Times New Roman"/>
          <w:sz w:val="24"/>
          <w:szCs w:val="24"/>
        </w:rPr>
        <w:t xml:space="preserve">Uwzględniają sfery funkcjonowania człowieka tj. sferę psychiczną, społeczną, fizyczną, aksjologiczną, które wzmacniane i uzupełniane przez działania z zakresu profilaktyki problemów dziecka i młodzieży wspierają je </w:t>
      </w:r>
      <w:r w:rsidR="00F41485" w:rsidRPr="001B6DD5">
        <w:rPr>
          <w:rFonts w:ascii="Times New Roman" w:hAnsi="Times New Roman" w:cs="Times New Roman"/>
          <w:sz w:val="24"/>
          <w:szCs w:val="24"/>
        </w:rPr>
        <w:t xml:space="preserve"> </w:t>
      </w:r>
      <w:r w:rsidRPr="001B6DD5">
        <w:rPr>
          <w:rFonts w:ascii="Times New Roman" w:hAnsi="Times New Roman" w:cs="Times New Roman"/>
          <w:sz w:val="24"/>
          <w:szCs w:val="24"/>
        </w:rPr>
        <w:t xml:space="preserve">w rozwoju ku pełnej dojrzałości. </w:t>
      </w:r>
    </w:p>
    <w:p w:rsidR="00256608" w:rsidRPr="001B6DD5" w:rsidRDefault="00E804BC" w:rsidP="001C3AAF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D5">
        <w:rPr>
          <w:rFonts w:ascii="Times New Roman" w:hAnsi="Times New Roman" w:cs="Times New Roman"/>
          <w:sz w:val="24"/>
          <w:szCs w:val="24"/>
        </w:rPr>
        <w:t>Są efektem prowadzony</w:t>
      </w:r>
      <w:r w:rsidR="00256608" w:rsidRPr="001B6DD5">
        <w:rPr>
          <w:rFonts w:ascii="Times New Roman" w:hAnsi="Times New Roman" w:cs="Times New Roman"/>
          <w:sz w:val="24"/>
          <w:szCs w:val="24"/>
        </w:rPr>
        <w:t>ch badań i analiz, diagnoz.</w:t>
      </w:r>
    </w:p>
    <w:p w:rsidR="00F31557" w:rsidRPr="001B6DD5" w:rsidRDefault="00F31557" w:rsidP="001C3AAF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D5">
        <w:rPr>
          <w:rFonts w:ascii="Times New Roman" w:hAnsi="Times New Roman" w:cs="Times New Roman"/>
          <w:sz w:val="24"/>
          <w:szCs w:val="24"/>
        </w:rPr>
        <w:t xml:space="preserve">Obejmują aktywizujące metody pracy z uczniem w tym: interaktywne wykłady, warsztaty, treningi umiejętności, projekty, debaty, </w:t>
      </w:r>
      <w:r w:rsidR="00D472A8" w:rsidRPr="001B6DD5">
        <w:rPr>
          <w:rFonts w:ascii="Times New Roman" w:hAnsi="Times New Roman" w:cs="Times New Roman"/>
          <w:sz w:val="24"/>
          <w:szCs w:val="24"/>
        </w:rPr>
        <w:t xml:space="preserve">pogadanki, </w:t>
      </w:r>
      <w:r w:rsidRPr="001B6DD5">
        <w:rPr>
          <w:rFonts w:ascii="Times New Roman" w:hAnsi="Times New Roman" w:cs="Times New Roman"/>
          <w:sz w:val="24"/>
          <w:szCs w:val="24"/>
        </w:rPr>
        <w:t>szkol</w:t>
      </w:r>
      <w:r w:rsidR="00946635">
        <w:rPr>
          <w:rFonts w:ascii="Times New Roman" w:hAnsi="Times New Roman" w:cs="Times New Roman"/>
          <w:sz w:val="24"/>
          <w:szCs w:val="24"/>
        </w:rPr>
        <w:t>enia, spektakle teatralne</w:t>
      </w:r>
      <w:r w:rsidRPr="001B6DD5">
        <w:rPr>
          <w:rFonts w:ascii="Times New Roman" w:hAnsi="Times New Roman" w:cs="Times New Roman"/>
          <w:sz w:val="24"/>
          <w:szCs w:val="24"/>
        </w:rPr>
        <w:t>, kampanie społeczne, happeningi</w:t>
      </w:r>
      <w:r w:rsidR="00D472A8" w:rsidRPr="001B6DD5">
        <w:rPr>
          <w:rFonts w:ascii="Times New Roman" w:hAnsi="Times New Roman" w:cs="Times New Roman"/>
          <w:sz w:val="24"/>
          <w:szCs w:val="24"/>
        </w:rPr>
        <w:t>, festyny</w:t>
      </w:r>
      <w:r w:rsidRPr="001B6DD5">
        <w:rPr>
          <w:rFonts w:ascii="Times New Roman" w:hAnsi="Times New Roman" w:cs="Times New Roman"/>
          <w:sz w:val="24"/>
          <w:szCs w:val="24"/>
        </w:rPr>
        <w:t xml:space="preserve"> </w:t>
      </w:r>
      <w:r w:rsidR="00F41485" w:rsidRPr="001B6DD5">
        <w:rPr>
          <w:rFonts w:ascii="Times New Roman" w:hAnsi="Times New Roman" w:cs="Times New Roman"/>
          <w:sz w:val="24"/>
          <w:szCs w:val="24"/>
        </w:rPr>
        <w:t xml:space="preserve"> </w:t>
      </w:r>
      <w:r w:rsidRPr="001B6DD5">
        <w:rPr>
          <w:rFonts w:ascii="Times New Roman" w:hAnsi="Times New Roman" w:cs="Times New Roman"/>
          <w:sz w:val="24"/>
          <w:szCs w:val="24"/>
        </w:rPr>
        <w:t>lub w innych formach uwzględniających wykorzystanie aktywnych metod pracy.</w:t>
      </w:r>
    </w:p>
    <w:p w:rsidR="00C074D7" w:rsidRDefault="00E804BC" w:rsidP="001C3AAF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D5">
        <w:rPr>
          <w:rFonts w:ascii="Times New Roman" w:hAnsi="Times New Roman" w:cs="Times New Roman"/>
          <w:sz w:val="24"/>
          <w:szCs w:val="24"/>
        </w:rPr>
        <w:t>Korespondują z treściami podstawy programowej</w:t>
      </w:r>
      <w:r w:rsidR="00C074D7" w:rsidRPr="001B6DD5">
        <w:rPr>
          <w:rFonts w:ascii="Times New Roman" w:hAnsi="Times New Roman" w:cs="Times New Roman"/>
          <w:sz w:val="24"/>
          <w:szCs w:val="24"/>
        </w:rPr>
        <w:t xml:space="preserve"> obszarów wychowania i profilaktyki zawartej w podstawach programowych przedm</w:t>
      </w:r>
      <w:r w:rsidR="0018675D">
        <w:rPr>
          <w:rFonts w:ascii="Times New Roman" w:hAnsi="Times New Roman" w:cs="Times New Roman"/>
          <w:sz w:val="24"/>
          <w:szCs w:val="24"/>
        </w:rPr>
        <w:t>iotów kształcenia ogólnego dla szkoły p</w:t>
      </w:r>
      <w:r w:rsidR="00C074D7" w:rsidRPr="001B6DD5">
        <w:rPr>
          <w:rFonts w:ascii="Times New Roman" w:hAnsi="Times New Roman" w:cs="Times New Roman"/>
          <w:sz w:val="24"/>
          <w:szCs w:val="24"/>
        </w:rPr>
        <w:t xml:space="preserve">odstawowej. Wybrane zostały aspekty, które rozwijają w uczniach pewność siebie oraz kształtują ich zaradność życiową. </w:t>
      </w:r>
    </w:p>
    <w:p w:rsidR="001B6DD5" w:rsidRPr="001B6DD5" w:rsidRDefault="001B6DD5" w:rsidP="001B6DD5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31557" w:rsidRDefault="00D472A8" w:rsidP="001B6DD5">
      <w:pPr>
        <w:spacing w:after="1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1485">
        <w:rPr>
          <w:rFonts w:ascii="Times New Roman" w:hAnsi="Times New Roman" w:cs="Times New Roman"/>
          <w:sz w:val="24"/>
          <w:szCs w:val="24"/>
        </w:rPr>
        <w:tab/>
      </w:r>
      <w:r w:rsidRPr="00F41485">
        <w:rPr>
          <w:rFonts w:ascii="Times New Roman" w:hAnsi="Times New Roman" w:cs="Times New Roman"/>
          <w:sz w:val="24"/>
          <w:szCs w:val="24"/>
        </w:rPr>
        <w:tab/>
        <w:t>Systematyczna działalność wychowawcza, edukacyjna, informacyjna i profilaktyczna prowadzona będzie  wśród uczniów, rodziców, nauczycieli i innych pracowników szkoły.</w:t>
      </w:r>
    </w:p>
    <w:p w:rsidR="001B6DD5" w:rsidRDefault="001B6DD5" w:rsidP="001B6DD5">
      <w:pPr>
        <w:spacing w:after="1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074D7" w:rsidRPr="001B6DD5" w:rsidRDefault="00C074D7" w:rsidP="00C074D7">
      <w:pPr>
        <w:pStyle w:val="Default"/>
        <w:rPr>
          <w:b/>
          <w:bCs/>
          <w:sz w:val="28"/>
          <w:szCs w:val="28"/>
        </w:rPr>
      </w:pPr>
      <w:r w:rsidRPr="001B6DD5">
        <w:rPr>
          <w:b/>
          <w:bCs/>
          <w:sz w:val="28"/>
          <w:szCs w:val="28"/>
        </w:rPr>
        <w:t xml:space="preserve">4. Zadania </w:t>
      </w:r>
    </w:p>
    <w:p w:rsidR="00C074D7" w:rsidRPr="001B6DD5" w:rsidRDefault="00C074D7" w:rsidP="001C3AAF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D5">
        <w:rPr>
          <w:rFonts w:ascii="Times New Roman" w:hAnsi="Times New Roman" w:cs="Times New Roman"/>
          <w:sz w:val="24"/>
          <w:szCs w:val="24"/>
        </w:rPr>
        <w:t xml:space="preserve">budowanie postawy prozdrowotnej i zdrowego stylu życia; </w:t>
      </w:r>
    </w:p>
    <w:p w:rsidR="00C074D7" w:rsidRPr="001B6DD5" w:rsidRDefault="00C074D7" w:rsidP="001C3AAF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D5">
        <w:rPr>
          <w:rFonts w:ascii="Times New Roman" w:hAnsi="Times New Roman" w:cs="Times New Roman"/>
          <w:sz w:val="24"/>
          <w:szCs w:val="24"/>
        </w:rPr>
        <w:t xml:space="preserve">kształtowanie hierarchii systemu wartości, w którym zdrowie należy do jednych </w:t>
      </w:r>
      <w:r w:rsidR="001B6DD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B6DD5">
        <w:rPr>
          <w:rFonts w:ascii="Times New Roman" w:hAnsi="Times New Roman" w:cs="Times New Roman"/>
          <w:sz w:val="24"/>
          <w:szCs w:val="24"/>
        </w:rPr>
        <w:t xml:space="preserve">z najważniejszych wartości w życiu; </w:t>
      </w:r>
    </w:p>
    <w:p w:rsidR="00C074D7" w:rsidRPr="001B6DD5" w:rsidRDefault="00C074D7" w:rsidP="001C3AAF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D5">
        <w:rPr>
          <w:rFonts w:ascii="Times New Roman" w:hAnsi="Times New Roman" w:cs="Times New Roman"/>
          <w:sz w:val="24"/>
          <w:szCs w:val="24"/>
        </w:rPr>
        <w:t xml:space="preserve">wzmacnianie wśród uczniów i wychowanków więzi ze szkołą oraz społecznością lokalną; </w:t>
      </w:r>
    </w:p>
    <w:p w:rsidR="00C074D7" w:rsidRPr="001B6DD5" w:rsidRDefault="00C074D7" w:rsidP="001C3AAF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D5">
        <w:rPr>
          <w:rFonts w:ascii="Times New Roman" w:hAnsi="Times New Roman" w:cs="Times New Roman"/>
          <w:sz w:val="24"/>
          <w:szCs w:val="24"/>
        </w:rPr>
        <w:t xml:space="preserve">rozwijanie i wspieranie działalności </w:t>
      </w:r>
      <w:proofErr w:type="spellStart"/>
      <w:r w:rsidRPr="001B6DD5">
        <w:rPr>
          <w:rFonts w:ascii="Times New Roman" w:hAnsi="Times New Roman" w:cs="Times New Roman"/>
          <w:sz w:val="24"/>
          <w:szCs w:val="24"/>
        </w:rPr>
        <w:t>wolontarystycznej</w:t>
      </w:r>
      <w:proofErr w:type="spellEnd"/>
      <w:r w:rsidRPr="001B6D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707B" w:rsidRPr="001B6DD5" w:rsidRDefault="00C9707B" w:rsidP="001C3AAF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prowadzenia zajęć z zakresu profilaktyki </w:t>
      </w:r>
      <w:r w:rsidR="009C24DB" w:rsidRPr="003B6CEA">
        <w:rPr>
          <w:rFonts w:ascii="Times New Roman" w:hAnsi="Times New Roman" w:cs="Times New Roman"/>
          <w:sz w:val="24"/>
          <w:szCs w:val="24"/>
        </w:rPr>
        <w:t>uniwersalnej</w:t>
      </w:r>
      <w:r w:rsidR="003B6CEA">
        <w:rPr>
          <w:rFonts w:ascii="Times New Roman" w:hAnsi="Times New Roman" w:cs="Times New Roman"/>
          <w:sz w:val="24"/>
          <w:szCs w:val="24"/>
        </w:rPr>
        <w:t>;</w:t>
      </w:r>
    </w:p>
    <w:p w:rsidR="00C9707B" w:rsidRPr="001B6DD5" w:rsidRDefault="00C9707B" w:rsidP="001C3AAF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>realizowania zajęć z zakresu ś</w:t>
      </w:r>
      <w:r w:rsidR="00E60FD1"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>wiadomego wyboru zawodu;</w:t>
      </w:r>
    </w:p>
    <w:p w:rsidR="00C9707B" w:rsidRPr="001B6DD5" w:rsidRDefault="00C9707B" w:rsidP="001C3AAF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>organizowania pomocy materialnej dla u</w:t>
      </w:r>
      <w:r w:rsidR="00BF3BCB">
        <w:rPr>
          <w:rFonts w:ascii="Times New Roman" w:hAnsi="Times New Roman" w:cs="Times New Roman"/>
          <w:color w:val="000000" w:themeColor="text1"/>
          <w:sz w:val="24"/>
          <w:szCs w:val="24"/>
        </w:rPr>
        <w:t>czniów w trudnej sytuacji życiowej</w:t>
      </w:r>
      <w:r w:rsidR="00E60FD1"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9707B" w:rsidRPr="001B6DD5" w:rsidRDefault="00C9707B" w:rsidP="001C3AAF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>zachęcania rodziców do współuczestnictwa w ż</w:t>
      </w:r>
      <w:r w:rsidR="00E60FD1"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>yciu szkoły;</w:t>
      </w:r>
    </w:p>
    <w:p w:rsidR="00C9707B" w:rsidRPr="001B6DD5" w:rsidRDefault="00C9707B" w:rsidP="001C3AAF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podejmowania działań mających na celu </w:t>
      </w:r>
      <w:r w:rsidR="00E60FD1"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>podniesienie autorytetu rodziny;</w:t>
      </w:r>
    </w:p>
    <w:p w:rsidR="00C9707B" w:rsidRPr="001B6DD5" w:rsidRDefault="00C9707B" w:rsidP="001C3AAF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wspomaganie czynników chroniących młodzież </w:t>
      </w:r>
      <w:r w:rsidR="00E60FD1"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 zachowaniami ryzykownymi </w:t>
      </w:r>
      <w:r w:rsidR="001B6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zagrażającym zdrowiu, poszerzenie zakresu działań pozytywnie wpływających </w:t>
      </w:r>
      <w:r w:rsidR="001B6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E60FD1"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dzieci, </w:t>
      </w:r>
      <w:r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>młodzież</w:t>
      </w:r>
      <w:r w:rsidR="00E60FD1"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9707B" w:rsidRPr="001B6DD5" w:rsidRDefault="00C9707B" w:rsidP="001C3AAF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>eliminowani</w:t>
      </w:r>
      <w:r w:rsidR="00D066E4">
        <w:rPr>
          <w:rFonts w:ascii="Times New Roman" w:hAnsi="Times New Roman" w:cs="Times New Roman"/>
          <w:color w:val="000000" w:themeColor="text1"/>
          <w:sz w:val="24"/>
          <w:szCs w:val="24"/>
        </w:rPr>
        <w:t>e zachowań ryzykownych i poprawę</w:t>
      </w:r>
      <w:r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stanu bezpieczeństwa poprzez budowanie pozytywnych relacji interpersonalnych i tworzenie przyjaznego klimatu społecznego w szkole</w:t>
      </w:r>
      <w:r w:rsidR="00E60FD1"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9707B" w:rsidRPr="001B6DD5" w:rsidRDefault="00C9707B" w:rsidP="001C3AAF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>zwiększenie kompetencji społ</w:t>
      </w:r>
      <w:r w:rsidR="00E60FD1"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>ecznych i emocjonalnych uczniów;</w:t>
      </w:r>
    </w:p>
    <w:p w:rsidR="00C074D7" w:rsidRPr="001B6DD5" w:rsidRDefault="00C074D7" w:rsidP="001C3AAF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D5">
        <w:rPr>
          <w:rFonts w:ascii="Times New Roman" w:hAnsi="Times New Roman" w:cs="Times New Roman"/>
          <w:sz w:val="24"/>
          <w:szCs w:val="24"/>
        </w:rPr>
        <w:lastRenderedPageBreak/>
        <w:t>kształtowanie przyjazne</w:t>
      </w:r>
      <w:r w:rsidR="00D066E4">
        <w:rPr>
          <w:rFonts w:ascii="Times New Roman" w:hAnsi="Times New Roman" w:cs="Times New Roman"/>
          <w:sz w:val="24"/>
          <w:szCs w:val="24"/>
        </w:rPr>
        <w:t>go klimatu w szkole lub</w:t>
      </w:r>
      <w:r w:rsidRPr="001B6DD5">
        <w:rPr>
          <w:rFonts w:ascii="Times New Roman" w:hAnsi="Times New Roman" w:cs="Times New Roman"/>
          <w:sz w:val="24"/>
          <w:szCs w:val="24"/>
        </w:rPr>
        <w:t xml:space="preserve">, budowanie prawidłowych relacji rówieśniczych oraz relacji uczniów i nauczycieli, a także nauczycieli, wychowawców i rodziców lub opiekunów, w tym wzmacnianie więzi z rówieśnikami </w:t>
      </w:r>
      <w:r w:rsidR="00D066E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B6DD5">
        <w:rPr>
          <w:rFonts w:ascii="Times New Roman" w:hAnsi="Times New Roman" w:cs="Times New Roman"/>
          <w:sz w:val="24"/>
          <w:szCs w:val="24"/>
        </w:rPr>
        <w:t xml:space="preserve">oraz nauczycielami </w:t>
      </w:r>
      <w:r w:rsidR="00E60FD1" w:rsidRPr="001B6DD5">
        <w:rPr>
          <w:rFonts w:ascii="Times New Roman" w:hAnsi="Times New Roman" w:cs="Times New Roman"/>
          <w:sz w:val="24"/>
          <w:szCs w:val="24"/>
        </w:rPr>
        <w:t>i wychowawcami;</w:t>
      </w:r>
    </w:p>
    <w:p w:rsidR="00C9707B" w:rsidRPr="001B6DD5" w:rsidRDefault="00E60FD1" w:rsidP="001C3AAF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1B6DD5">
        <w:rPr>
          <w:rFonts w:ascii="Times New Roman" w:hAnsi="Times New Roman" w:cs="Times New Roman"/>
          <w:spacing w:val="-4"/>
          <w:sz w:val="24"/>
          <w:szCs w:val="24"/>
        </w:rPr>
        <w:t>w</w:t>
      </w:r>
      <w:r w:rsidR="00C9707B" w:rsidRPr="001B6DD5">
        <w:rPr>
          <w:rFonts w:ascii="Times New Roman" w:hAnsi="Times New Roman" w:cs="Times New Roman"/>
          <w:spacing w:val="-4"/>
          <w:sz w:val="24"/>
          <w:szCs w:val="24"/>
        </w:rPr>
        <w:t>spomaganie zdrowego rozwoju psychicznego dzieci i młodzieży;</w:t>
      </w:r>
    </w:p>
    <w:p w:rsidR="00C9707B" w:rsidRPr="001B6DD5" w:rsidRDefault="00E60FD1" w:rsidP="001C3AAF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1B6DD5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C9707B" w:rsidRPr="001B6DD5">
        <w:rPr>
          <w:rFonts w:ascii="Times New Roman" w:hAnsi="Times New Roman" w:cs="Times New Roman"/>
          <w:spacing w:val="-3"/>
          <w:sz w:val="24"/>
          <w:szCs w:val="24"/>
        </w:rPr>
        <w:t>ktywizacja środowiska szkolnego w zakresie oddziaływań profilaktycznych;</w:t>
      </w:r>
    </w:p>
    <w:p w:rsidR="00C9707B" w:rsidRPr="001B6DD5" w:rsidRDefault="00E60FD1" w:rsidP="001C3AAF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1B6DD5">
        <w:rPr>
          <w:rFonts w:ascii="Times New Roman" w:hAnsi="Times New Roman" w:cs="Times New Roman"/>
          <w:spacing w:val="-4"/>
          <w:sz w:val="24"/>
          <w:szCs w:val="24"/>
        </w:rPr>
        <w:t>w</w:t>
      </w:r>
      <w:r w:rsidR="00C9707B" w:rsidRPr="001B6DD5">
        <w:rPr>
          <w:rFonts w:ascii="Times New Roman" w:hAnsi="Times New Roman" w:cs="Times New Roman"/>
          <w:spacing w:val="-4"/>
          <w:sz w:val="24"/>
          <w:szCs w:val="24"/>
        </w:rPr>
        <w:t>spieranie rodziców w procesie wychowania;</w:t>
      </w:r>
    </w:p>
    <w:p w:rsidR="005A0668" w:rsidRPr="001B6DD5" w:rsidRDefault="00E60FD1" w:rsidP="001C3AAF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1B6DD5">
        <w:rPr>
          <w:rFonts w:ascii="Times New Roman" w:hAnsi="Times New Roman" w:cs="Times New Roman"/>
          <w:spacing w:val="-4"/>
          <w:sz w:val="24"/>
          <w:szCs w:val="24"/>
        </w:rPr>
        <w:t>z</w:t>
      </w:r>
      <w:r w:rsidR="005A0668" w:rsidRPr="001B6DD5">
        <w:rPr>
          <w:rFonts w:ascii="Times New Roman" w:hAnsi="Times New Roman" w:cs="Times New Roman"/>
          <w:spacing w:val="-4"/>
          <w:sz w:val="24"/>
          <w:szCs w:val="24"/>
        </w:rPr>
        <w:t xml:space="preserve">apewnienie </w:t>
      </w:r>
      <w:r w:rsidRPr="001B6DD5">
        <w:rPr>
          <w:rFonts w:ascii="Times New Roman" w:hAnsi="Times New Roman" w:cs="Times New Roman"/>
          <w:spacing w:val="-4"/>
          <w:sz w:val="24"/>
          <w:szCs w:val="24"/>
        </w:rPr>
        <w:t xml:space="preserve">dzieciom, </w:t>
      </w:r>
      <w:r w:rsidR="005A0668" w:rsidRPr="001B6DD5">
        <w:rPr>
          <w:rFonts w:ascii="Times New Roman" w:hAnsi="Times New Roman" w:cs="Times New Roman"/>
          <w:spacing w:val="-4"/>
          <w:sz w:val="24"/>
          <w:szCs w:val="24"/>
        </w:rPr>
        <w:t>młodzieży pomocy wychowawczej i terapeutycznej.</w:t>
      </w:r>
    </w:p>
    <w:p w:rsidR="001B6DD5" w:rsidRDefault="001B6DD5" w:rsidP="001B6DD5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pacing w:val="-17"/>
          <w:sz w:val="24"/>
          <w:szCs w:val="24"/>
        </w:rPr>
      </w:pPr>
    </w:p>
    <w:p w:rsidR="00050571" w:rsidRPr="001B6DD5" w:rsidRDefault="00050571" w:rsidP="001B6DD5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pacing w:val="-17"/>
          <w:sz w:val="24"/>
          <w:szCs w:val="24"/>
        </w:rPr>
      </w:pPr>
    </w:p>
    <w:p w:rsidR="006C2EA0" w:rsidRPr="001B6DD5" w:rsidRDefault="006E19B6" w:rsidP="006C2EA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C2EA0" w:rsidRPr="001B6DD5">
        <w:rPr>
          <w:b/>
          <w:bCs/>
          <w:sz w:val="28"/>
          <w:szCs w:val="28"/>
        </w:rPr>
        <w:t xml:space="preserve">. Diagnoza sytuacji wychowawczej </w:t>
      </w:r>
      <w:r w:rsidR="00792680" w:rsidRPr="001B6DD5">
        <w:rPr>
          <w:b/>
          <w:bCs/>
          <w:sz w:val="28"/>
          <w:szCs w:val="28"/>
        </w:rPr>
        <w:t>i profilaktycznej</w:t>
      </w:r>
    </w:p>
    <w:p w:rsidR="00035335" w:rsidRPr="00283CDA" w:rsidRDefault="00035335" w:rsidP="001B6DD5">
      <w:pPr>
        <w:pStyle w:val="Default"/>
        <w:jc w:val="both"/>
        <w:rPr>
          <w:sz w:val="32"/>
          <w:szCs w:val="32"/>
        </w:rPr>
      </w:pPr>
    </w:p>
    <w:p w:rsidR="00035335" w:rsidRPr="001B6DD5" w:rsidRDefault="001B6DD5" w:rsidP="001B6DD5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5335"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>Szkoła Podstawowa im. K. I. Gałczyńskiego w Węgorzyni</w:t>
      </w:r>
      <w:r w:rsidR="00FB7126"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35335"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liczy </w:t>
      </w:r>
      <w:r w:rsidR="009C24DB" w:rsidRPr="003B6CEA">
        <w:rPr>
          <w:rFonts w:ascii="Times New Roman" w:hAnsi="Times New Roman" w:cs="Times New Roman"/>
          <w:sz w:val="24"/>
          <w:szCs w:val="24"/>
        </w:rPr>
        <w:t xml:space="preserve">493 </w:t>
      </w:r>
      <w:r w:rsidR="00035335" w:rsidRPr="003B6CEA">
        <w:rPr>
          <w:rFonts w:ascii="Times New Roman" w:hAnsi="Times New Roman" w:cs="Times New Roman"/>
          <w:sz w:val="24"/>
          <w:szCs w:val="24"/>
        </w:rPr>
        <w:t>uczniów</w:t>
      </w:r>
      <w:r w:rsidR="00035335"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C02D9"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>uczniowie</w:t>
      </w:r>
      <w:r w:rsidR="00035335"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oddziałów zerowych,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1617">
        <w:rPr>
          <w:rFonts w:ascii="Times New Roman" w:hAnsi="Times New Roman" w:cs="Times New Roman"/>
          <w:color w:val="000000" w:themeColor="text1"/>
          <w:sz w:val="24"/>
          <w:szCs w:val="24"/>
        </w:rPr>
        <w:t>klas 1-7</w:t>
      </w:r>
      <w:r w:rsidR="000C02D9"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35335" w:rsidRPr="001B6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oddziałów gimnazjalnych). </w:t>
      </w:r>
    </w:p>
    <w:p w:rsidR="00283CDA" w:rsidRPr="001B6DD5" w:rsidRDefault="001B6DD5" w:rsidP="001B6D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CDA" w:rsidRPr="001B6DD5">
        <w:rPr>
          <w:rFonts w:ascii="Times New Roman" w:hAnsi="Times New Roman" w:cs="Times New Roman"/>
          <w:sz w:val="24"/>
          <w:szCs w:val="24"/>
        </w:rPr>
        <w:t xml:space="preserve">Program wychowawczo-profilaktyczny został opracowany na podstawie przeprowadzonych diagnoz potrzeb i problemów występujących w środowisku szkolnych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83CDA" w:rsidRPr="001B6DD5">
        <w:rPr>
          <w:rFonts w:ascii="Times New Roman" w:hAnsi="Times New Roman" w:cs="Times New Roman"/>
          <w:sz w:val="24"/>
          <w:szCs w:val="24"/>
        </w:rPr>
        <w:t>i lokalnym. Uwzględniono:</w:t>
      </w:r>
    </w:p>
    <w:p w:rsidR="00283CDA" w:rsidRPr="00BB3E82" w:rsidRDefault="00283CDA" w:rsidP="001C3AAF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3E82">
        <w:rPr>
          <w:rFonts w:ascii="Times New Roman" w:hAnsi="Times New Roman" w:cs="Times New Roman"/>
          <w:sz w:val="24"/>
          <w:szCs w:val="24"/>
        </w:rPr>
        <w:t xml:space="preserve">Wyniki ewaluacji wcześniejszego szkolnego programu wychowawczego </w:t>
      </w:r>
      <w:r w:rsidR="001924BF" w:rsidRPr="00BB3E8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B3E82">
        <w:rPr>
          <w:rFonts w:ascii="Times New Roman" w:hAnsi="Times New Roman" w:cs="Times New Roman"/>
          <w:sz w:val="24"/>
          <w:szCs w:val="24"/>
        </w:rPr>
        <w:t>oraz programu profilaktyki;</w:t>
      </w:r>
    </w:p>
    <w:p w:rsidR="00283CDA" w:rsidRPr="00BB3E82" w:rsidRDefault="00207020" w:rsidP="001C3AAF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3E82">
        <w:rPr>
          <w:rFonts w:ascii="Times New Roman" w:hAnsi="Times New Roman" w:cs="Times New Roman"/>
          <w:sz w:val="24"/>
          <w:szCs w:val="24"/>
        </w:rPr>
        <w:t xml:space="preserve">Wyniki </w:t>
      </w:r>
      <w:r w:rsidR="00283CDA" w:rsidRPr="00BB3E82">
        <w:rPr>
          <w:rFonts w:ascii="Times New Roman" w:hAnsi="Times New Roman" w:cs="Times New Roman"/>
          <w:sz w:val="24"/>
          <w:szCs w:val="24"/>
        </w:rPr>
        <w:t xml:space="preserve"> nadzoru pedagogicznego sprawowanego przez dyrektora za poprzedni </w:t>
      </w:r>
      <w:r w:rsidR="00540E3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83CDA" w:rsidRPr="00BB3E82">
        <w:rPr>
          <w:rFonts w:ascii="Times New Roman" w:hAnsi="Times New Roman" w:cs="Times New Roman"/>
          <w:sz w:val="24"/>
          <w:szCs w:val="24"/>
        </w:rPr>
        <w:t>rok szkolny;</w:t>
      </w:r>
    </w:p>
    <w:p w:rsidR="00283CDA" w:rsidRPr="00BB3E82" w:rsidRDefault="00283CDA" w:rsidP="001C3AAF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3E82">
        <w:rPr>
          <w:rFonts w:ascii="Times New Roman" w:hAnsi="Times New Roman" w:cs="Times New Roman"/>
          <w:sz w:val="24"/>
          <w:szCs w:val="24"/>
        </w:rPr>
        <w:t>Wyniki ewaluacji wewnętrznej;</w:t>
      </w:r>
    </w:p>
    <w:p w:rsidR="00283CDA" w:rsidRPr="00BB3E82" w:rsidRDefault="00283CDA" w:rsidP="001C3AAF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3E82">
        <w:rPr>
          <w:rFonts w:ascii="Times New Roman" w:hAnsi="Times New Roman" w:cs="Times New Roman"/>
          <w:sz w:val="24"/>
          <w:szCs w:val="24"/>
        </w:rPr>
        <w:t>Wyniki i</w:t>
      </w:r>
      <w:r w:rsidR="00207020" w:rsidRPr="00BB3E82">
        <w:rPr>
          <w:rFonts w:ascii="Times New Roman" w:hAnsi="Times New Roman" w:cs="Times New Roman"/>
          <w:sz w:val="24"/>
          <w:szCs w:val="24"/>
        </w:rPr>
        <w:t>nnych prowadzonych w szkole</w:t>
      </w:r>
      <w:r w:rsidRPr="00BB3E82">
        <w:rPr>
          <w:rFonts w:ascii="Times New Roman" w:hAnsi="Times New Roman" w:cs="Times New Roman"/>
          <w:sz w:val="24"/>
          <w:szCs w:val="24"/>
        </w:rPr>
        <w:t xml:space="preserve"> diag</w:t>
      </w:r>
      <w:r w:rsidR="00207020" w:rsidRPr="00BB3E82">
        <w:rPr>
          <w:rFonts w:ascii="Times New Roman" w:hAnsi="Times New Roman" w:cs="Times New Roman"/>
          <w:sz w:val="24"/>
          <w:szCs w:val="24"/>
        </w:rPr>
        <w:t>noz</w:t>
      </w:r>
      <w:r w:rsidR="001924BF" w:rsidRPr="00BB3E82">
        <w:rPr>
          <w:rFonts w:ascii="Times New Roman" w:hAnsi="Times New Roman" w:cs="Times New Roman"/>
          <w:sz w:val="24"/>
          <w:szCs w:val="24"/>
        </w:rPr>
        <w:t>, analiz (załącznik nr 1)</w:t>
      </w:r>
      <w:r w:rsidRPr="00BB3E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6C2" w:rsidRPr="00BB3E82" w:rsidRDefault="004116C2" w:rsidP="001C3AAF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3E82">
        <w:rPr>
          <w:rFonts w:ascii="Times New Roman" w:hAnsi="Times New Roman" w:cs="Times New Roman"/>
          <w:sz w:val="24"/>
          <w:szCs w:val="24"/>
        </w:rPr>
        <w:t>A</w:t>
      </w:r>
      <w:r w:rsidR="00207020" w:rsidRPr="00BB3E82">
        <w:rPr>
          <w:rFonts w:ascii="Times New Roman" w:hAnsi="Times New Roman" w:cs="Times New Roman"/>
          <w:sz w:val="24"/>
          <w:szCs w:val="24"/>
        </w:rPr>
        <w:t>nalizę</w:t>
      </w:r>
      <w:r w:rsidRPr="00BB3E82">
        <w:rPr>
          <w:rFonts w:ascii="Times New Roman" w:hAnsi="Times New Roman" w:cs="Times New Roman"/>
          <w:sz w:val="24"/>
          <w:szCs w:val="24"/>
        </w:rPr>
        <w:t xml:space="preserve"> dokumentacji szkolnej</w:t>
      </w:r>
      <w:r w:rsidR="001553E9" w:rsidRPr="00BB3E82">
        <w:rPr>
          <w:rFonts w:ascii="Times New Roman" w:hAnsi="Times New Roman" w:cs="Times New Roman"/>
          <w:sz w:val="24"/>
          <w:szCs w:val="24"/>
        </w:rPr>
        <w:t xml:space="preserve"> (analizę uwag wpisanych do dziennika, analizę frekwencji uczniów</w:t>
      </w:r>
      <w:r w:rsidR="00FC4BDC" w:rsidRPr="00BB3E82">
        <w:rPr>
          <w:rFonts w:ascii="Times New Roman" w:hAnsi="Times New Roman" w:cs="Times New Roman"/>
          <w:sz w:val="24"/>
          <w:szCs w:val="24"/>
        </w:rPr>
        <w:t>, teczek wychowawców, efektywności prowadzonej pomocy psychologiczno-pedagogicznej, wniosków zespołu wychowawczego</w:t>
      </w:r>
      <w:r w:rsidR="001553E9" w:rsidRPr="00BB3E82">
        <w:rPr>
          <w:rFonts w:ascii="Times New Roman" w:hAnsi="Times New Roman" w:cs="Times New Roman"/>
          <w:sz w:val="24"/>
          <w:szCs w:val="24"/>
        </w:rPr>
        <w:t>)</w:t>
      </w:r>
      <w:r w:rsidRPr="00BB3E82">
        <w:rPr>
          <w:rFonts w:ascii="Times New Roman" w:hAnsi="Times New Roman" w:cs="Times New Roman"/>
          <w:sz w:val="24"/>
          <w:szCs w:val="24"/>
        </w:rPr>
        <w:t>;</w:t>
      </w:r>
    </w:p>
    <w:p w:rsidR="00FC4BDC" w:rsidRPr="00BB3E82" w:rsidRDefault="00207020" w:rsidP="001C3AAF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3E82">
        <w:rPr>
          <w:rFonts w:ascii="Times New Roman" w:hAnsi="Times New Roman" w:cs="Times New Roman"/>
          <w:sz w:val="24"/>
          <w:szCs w:val="24"/>
        </w:rPr>
        <w:t>Obserwację bieżącą</w:t>
      </w:r>
      <w:r w:rsidR="006C2EA0" w:rsidRPr="00BB3E82">
        <w:rPr>
          <w:rFonts w:ascii="Times New Roman" w:hAnsi="Times New Roman" w:cs="Times New Roman"/>
          <w:sz w:val="24"/>
          <w:szCs w:val="24"/>
        </w:rPr>
        <w:t xml:space="preserve"> zachowań uczniów na terenie szkoły</w:t>
      </w:r>
      <w:r w:rsidR="00FC4BDC" w:rsidRPr="00BB3E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53E9" w:rsidRPr="00BB3E82" w:rsidRDefault="001553E9" w:rsidP="001C3AAF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3E82">
        <w:rPr>
          <w:rFonts w:ascii="Times New Roman" w:hAnsi="Times New Roman" w:cs="Times New Roman"/>
          <w:sz w:val="24"/>
          <w:szCs w:val="24"/>
        </w:rPr>
        <w:t>Analizę frekwencji rodziców na zebraniach organizowanych przez szkołę,</w:t>
      </w:r>
    </w:p>
    <w:p w:rsidR="001553E9" w:rsidRPr="00BB3E82" w:rsidRDefault="00227C3B" w:rsidP="001C3AAF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3E82">
        <w:rPr>
          <w:rFonts w:ascii="Times New Roman" w:hAnsi="Times New Roman" w:cs="Times New Roman"/>
          <w:sz w:val="24"/>
          <w:szCs w:val="24"/>
        </w:rPr>
        <w:t>W</w:t>
      </w:r>
      <w:r w:rsidR="001553E9" w:rsidRPr="00BB3E82">
        <w:rPr>
          <w:rFonts w:ascii="Times New Roman" w:hAnsi="Times New Roman" w:cs="Times New Roman"/>
          <w:sz w:val="24"/>
          <w:szCs w:val="24"/>
        </w:rPr>
        <w:t>ywiady z nau</w:t>
      </w:r>
      <w:r w:rsidR="00FC4BDC" w:rsidRPr="00BB3E82">
        <w:rPr>
          <w:rFonts w:ascii="Times New Roman" w:hAnsi="Times New Roman" w:cs="Times New Roman"/>
          <w:sz w:val="24"/>
          <w:szCs w:val="24"/>
        </w:rPr>
        <w:t>czycielami, uczniami, rodzicami, kuratorami, pracownikami OPS, PCPR;</w:t>
      </w:r>
    </w:p>
    <w:p w:rsidR="001553E9" w:rsidRPr="00BB3E82" w:rsidRDefault="00227C3B" w:rsidP="001C3AAF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3E82">
        <w:rPr>
          <w:rFonts w:ascii="Times New Roman" w:hAnsi="Times New Roman" w:cs="Times New Roman"/>
          <w:sz w:val="24"/>
          <w:szCs w:val="24"/>
        </w:rPr>
        <w:t>Diagnozę</w:t>
      </w:r>
      <w:r w:rsidR="001553E9" w:rsidRPr="00BB3E82">
        <w:rPr>
          <w:rFonts w:ascii="Times New Roman" w:hAnsi="Times New Roman" w:cs="Times New Roman"/>
          <w:sz w:val="24"/>
          <w:szCs w:val="24"/>
        </w:rPr>
        <w:t xml:space="preserve"> czynników ryzyka – wyniki badań wewnętrznych</w:t>
      </w:r>
      <w:r w:rsidRPr="00BB3E82">
        <w:rPr>
          <w:rFonts w:ascii="Times New Roman" w:hAnsi="Times New Roman" w:cs="Times New Roman"/>
          <w:sz w:val="24"/>
          <w:szCs w:val="24"/>
        </w:rPr>
        <w:t>.</w:t>
      </w:r>
    </w:p>
    <w:p w:rsidR="00FC4BDC" w:rsidRDefault="00FC4BDC" w:rsidP="005F3189">
      <w:pPr>
        <w:pStyle w:val="Akapitzlist"/>
        <w:tabs>
          <w:tab w:val="left" w:pos="851"/>
        </w:tabs>
        <w:spacing w:line="276" w:lineRule="auto"/>
        <w:jc w:val="both"/>
      </w:pPr>
    </w:p>
    <w:p w:rsidR="00FC4BDC" w:rsidRPr="004D12C6" w:rsidRDefault="00FC4BDC" w:rsidP="005F3189">
      <w:pPr>
        <w:pStyle w:val="Akapitzlist"/>
        <w:tabs>
          <w:tab w:val="left" w:pos="851"/>
        </w:tabs>
        <w:spacing w:line="276" w:lineRule="auto"/>
        <w:jc w:val="both"/>
      </w:pPr>
    </w:p>
    <w:p w:rsidR="00283CDA" w:rsidRPr="00733182" w:rsidRDefault="00733182" w:rsidP="006C2EA0">
      <w:pPr>
        <w:pStyle w:val="Default"/>
        <w:rPr>
          <w:b/>
          <w:color w:val="auto"/>
          <w:sz w:val="28"/>
          <w:szCs w:val="28"/>
        </w:rPr>
      </w:pPr>
      <w:r w:rsidRPr="00733182">
        <w:rPr>
          <w:b/>
          <w:color w:val="auto"/>
          <w:sz w:val="28"/>
          <w:szCs w:val="28"/>
        </w:rPr>
        <w:t>CZYNNIKI RYZYKA:</w:t>
      </w:r>
    </w:p>
    <w:p w:rsidR="0056218F" w:rsidRDefault="0056218F" w:rsidP="0056218F">
      <w:pPr>
        <w:rPr>
          <w:rFonts w:ascii="Times New Roman" w:hAnsi="Times New Roman" w:cs="Times New Roman"/>
          <w:b/>
          <w:sz w:val="28"/>
          <w:szCs w:val="28"/>
        </w:rPr>
      </w:pPr>
      <w:r w:rsidRPr="005D77EF">
        <w:rPr>
          <w:rFonts w:ascii="Times New Roman" w:hAnsi="Times New Roman" w:cs="Times New Roman"/>
          <w:b/>
          <w:sz w:val="28"/>
          <w:szCs w:val="28"/>
        </w:rPr>
        <w:t>Na podstawie powyższych badań udało się wyodrębnić następujące czynniki ryzyka:</w:t>
      </w:r>
    </w:p>
    <w:p w:rsidR="00044A22" w:rsidRPr="004D12C6" w:rsidRDefault="00733182" w:rsidP="001C3AAF">
      <w:pPr>
        <w:pStyle w:val="Akapitzlist"/>
        <w:numPr>
          <w:ilvl w:val="0"/>
          <w:numId w:val="7"/>
        </w:numPr>
        <w:spacing w:line="276" w:lineRule="auto"/>
        <w:jc w:val="both"/>
        <w:rPr>
          <w:color w:val="000000"/>
        </w:rPr>
      </w:pPr>
      <w:r w:rsidRPr="004D12C6">
        <w:rPr>
          <w:b/>
          <w:color w:val="000000"/>
        </w:rPr>
        <w:t>Psychologiczne:</w:t>
      </w:r>
      <w:r w:rsidRPr="004D12C6">
        <w:rPr>
          <w:color w:val="000000"/>
        </w:rPr>
        <w:t xml:space="preserve"> </w:t>
      </w:r>
      <w:r w:rsidR="005738B6" w:rsidRPr="004D12C6">
        <w:rPr>
          <w:color w:val="000000"/>
        </w:rPr>
        <w:t>n</w:t>
      </w:r>
      <w:r w:rsidR="00044A22" w:rsidRPr="004D12C6">
        <w:rPr>
          <w:color w:val="000000"/>
        </w:rPr>
        <w:t>ieumiejętność radzenia sobie ze złością i negatywnymi emocjami</w:t>
      </w:r>
      <w:r w:rsidR="005738B6" w:rsidRPr="004D12C6">
        <w:rPr>
          <w:color w:val="000000"/>
        </w:rPr>
        <w:t>, s</w:t>
      </w:r>
      <w:r w:rsidR="00044A22" w:rsidRPr="004D12C6">
        <w:rPr>
          <w:color w:val="000000"/>
        </w:rPr>
        <w:t>tosowanie zachowań agresywnych</w:t>
      </w:r>
      <w:r w:rsidR="005738B6" w:rsidRPr="004D12C6">
        <w:rPr>
          <w:color w:val="000000"/>
        </w:rPr>
        <w:t>, t</w:t>
      </w:r>
      <w:r w:rsidR="00044A22" w:rsidRPr="004D12C6">
        <w:rPr>
          <w:color w:val="000000"/>
        </w:rPr>
        <w:t xml:space="preserve">rudności w </w:t>
      </w:r>
      <w:r w:rsidR="005738B6" w:rsidRPr="004D12C6">
        <w:rPr>
          <w:color w:val="000000"/>
        </w:rPr>
        <w:t>interpretowaniu własnych emocji, o</w:t>
      </w:r>
      <w:r w:rsidR="00044A22" w:rsidRPr="004D12C6">
        <w:rPr>
          <w:color w:val="000000"/>
        </w:rPr>
        <w:t>bniżona samoocena</w:t>
      </w:r>
      <w:r w:rsidR="005738B6" w:rsidRPr="004D12C6">
        <w:rPr>
          <w:color w:val="000000"/>
        </w:rPr>
        <w:t>, n</w:t>
      </w:r>
      <w:r w:rsidR="00044A22" w:rsidRPr="004D12C6">
        <w:rPr>
          <w:color w:val="000000"/>
        </w:rPr>
        <w:t>iska motywacja do nauki</w:t>
      </w:r>
      <w:r w:rsidRPr="004D12C6">
        <w:rPr>
          <w:color w:val="000000"/>
        </w:rPr>
        <w:t>.</w:t>
      </w:r>
    </w:p>
    <w:p w:rsidR="00733182" w:rsidRPr="004D12C6" w:rsidRDefault="00733182" w:rsidP="004D12C6">
      <w:pPr>
        <w:pStyle w:val="Akapitzlist"/>
        <w:spacing w:line="276" w:lineRule="auto"/>
        <w:jc w:val="both"/>
        <w:rPr>
          <w:color w:val="000000"/>
        </w:rPr>
      </w:pPr>
    </w:p>
    <w:p w:rsidR="00733182" w:rsidRPr="004D12C6" w:rsidRDefault="00733182" w:rsidP="001C3AAF">
      <w:pPr>
        <w:pStyle w:val="Akapitzlist"/>
        <w:numPr>
          <w:ilvl w:val="0"/>
          <w:numId w:val="7"/>
        </w:numPr>
        <w:spacing w:line="276" w:lineRule="auto"/>
        <w:jc w:val="both"/>
      </w:pPr>
      <w:r w:rsidRPr="004D12C6">
        <w:rPr>
          <w:b/>
        </w:rPr>
        <w:t>Rodzinne:</w:t>
      </w:r>
      <w:r w:rsidRPr="004D12C6">
        <w:t xml:space="preserve"> </w:t>
      </w:r>
      <w:r w:rsidR="005738B6" w:rsidRPr="004D12C6">
        <w:t>b</w:t>
      </w:r>
      <w:r w:rsidR="00044A22" w:rsidRPr="004D12C6">
        <w:t xml:space="preserve">rak wyraźnego i konsekwentnego systemu wychowawczego, </w:t>
      </w:r>
      <w:r w:rsidR="005738B6" w:rsidRPr="004D12C6">
        <w:t>n</w:t>
      </w:r>
      <w:r w:rsidR="00044A22" w:rsidRPr="004D12C6">
        <w:t>iskie kompetencje rod</w:t>
      </w:r>
      <w:r w:rsidR="009C24DB">
        <w:t xml:space="preserve">ziców w postępowaniu z dziećmi, </w:t>
      </w:r>
      <w:r w:rsidR="00044A22" w:rsidRPr="004D12C6">
        <w:t xml:space="preserve"> </w:t>
      </w:r>
      <w:r w:rsidR="009C24DB" w:rsidRPr="003B6CEA">
        <w:t>nieprawidłowe</w:t>
      </w:r>
      <w:r w:rsidR="00044A22" w:rsidRPr="003B6CEA">
        <w:t xml:space="preserve"> </w:t>
      </w:r>
      <w:r w:rsidR="00044A22" w:rsidRPr="004D12C6">
        <w:t>relacje pomiędzy rodzicami i dziećmi,</w:t>
      </w:r>
      <w:r w:rsidRPr="004D12C6">
        <w:t xml:space="preserve"> </w:t>
      </w:r>
      <w:r w:rsidR="00B66EC2">
        <w:t xml:space="preserve">uzależnienia </w:t>
      </w:r>
      <w:r w:rsidR="00044A22" w:rsidRPr="004D12C6">
        <w:t>rodziców</w:t>
      </w:r>
      <w:r w:rsidR="00B66EC2">
        <w:t xml:space="preserve"> (alkohol, papierosy)</w:t>
      </w:r>
      <w:r w:rsidR="00044A22" w:rsidRPr="004D12C6">
        <w:t>,</w:t>
      </w:r>
      <w:r w:rsidRPr="004D12C6">
        <w:t xml:space="preserve"> rozwód, separacja, utrata rodziców.</w:t>
      </w:r>
    </w:p>
    <w:p w:rsidR="00733182" w:rsidRPr="004D12C6" w:rsidRDefault="00733182" w:rsidP="004D12C6">
      <w:pPr>
        <w:pStyle w:val="Akapitzlist"/>
        <w:spacing w:line="276" w:lineRule="auto"/>
        <w:jc w:val="both"/>
      </w:pPr>
    </w:p>
    <w:p w:rsidR="00044A22" w:rsidRPr="004D12C6" w:rsidRDefault="00733182" w:rsidP="001C3AAF">
      <w:pPr>
        <w:pStyle w:val="Akapitzlist"/>
        <w:numPr>
          <w:ilvl w:val="0"/>
          <w:numId w:val="7"/>
        </w:numPr>
        <w:spacing w:line="276" w:lineRule="auto"/>
        <w:jc w:val="both"/>
        <w:rPr>
          <w:b/>
        </w:rPr>
      </w:pPr>
      <w:r w:rsidRPr="004D12C6">
        <w:rPr>
          <w:b/>
        </w:rPr>
        <w:t>Społeczne:</w:t>
      </w:r>
      <w:r w:rsidRPr="004D12C6">
        <w:t xml:space="preserve"> </w:t>
      </w:r>
      <w:r w:rsidRPr="003B6CEA">
        <w:t>ś</w:t>
      </w:r>
      <w:r w:rsidR="00044A22" w:rsidRPr="003B6CEA">
        <w:t xml:space="preserve">rodowisko </w:t>
      </w:r>
      <w:r w:rsidR="009C24DB" w:rsidRPr="003B6CEA">
        <w:t>lokalne, rodzinne i rówieśnicze</w:t>
      </w:r>
      <w:r w:rsidRPr="003B6CEA">
        <w:t>,</w:t>
      </w:r>
      <w:r w:rsidRPr="004D12C6">
        <w:t xml:space="preserve"> d</w:t>
      </w:r>
      <w:r w:rsidR="00044A22" w:rsidRPr="004D12C6">
        <w:t>ostępność substancji odurzających</w:t>
      </w:r>
      <w:r w:rsidRPr="004D12C6">
        <w:t>, m</w:t>
      </w:r>
      <w:r w:rsidR="00044A22" w:rsidRPr="004D12C6">
        <w:t>oda na zażywanie środków odurzających</w:t>
      </w:r>
      <w:r w:rsidRPr="004D12C6">
        <w:t>, r</w:t>
      </w:r>
      <w:r w:rsidR="00044A22" w:rsidRPr="004D12C6">
        <w:t>ozpowszechnienie działalności Internetowej</w:t>
      </w:r>
      <w:r w:rsidRPr="004D12C6">
        <w:t>.</w:t>
      </w:r>
    </w:p>
    <w:p w:rsidR="00733182" w:rsidRPr="00733182" w:rsidRDefault="00733182" w:rsidP="00733182">
      <w:pPr>
        <w:pStyle w:val="Akapitzlist"/>
        <w:spacing w:line="276" w:lineRule="auto"/>
        <w:rPr>
          <w:b/>
          <w:sz w:val="28"/>
          <w:szCs w:val="28"/>
        </w:rPr>
      </w:pPr>
    </w:p>
    <w:p w:rsidR="00044A22" w:rsidRPr="005D77EF" w:rsidRDefault="001623A6" w:rsidP="005621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najczęściej występujących</w:t>
      </w:r>
      <w:r w:rsidR="00044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182">
        <w:rPr>
          <w:rFonts w:ascii="Times New Roman" w:hAnsi="Times New Roman" w:cs="Times New Roman"/>
          <w:b/>
          <w:sz w:val="28"/>
          <w:szCs w:val="28"/>
        </w:rPr>
        <w:t xml:space="preserve">czynników ryzyka </w:t>
      </w:r>
      <w:r w:rsidR="00044A22">
        <w:rPr>
          <w:rFonts w:ascii="Times New Roman" w:hAnsi="Times New Roman" w:cs="Times New Roman"/>
          <w:b/>
          <w:sz w:val="28"/>
          <w:szCs w:val="28"/>
        </w:rPr>
        <w:t>należą:</w:t>
      </w:r>
    </w:p>
    <w:p w:rsidR="0056218F" w:rsidRPr="004D12C6" w:rsidRDefault="00733182" w:rsidP="001C3AAF">
      <w:pPr>
        <w:pStyle w:val="Default"/>
        <w:numPr>
          <w:ilvl w:val="0"/>
          <w:numId w:val="6"/>
        </w:numPr>
        <w:rPr>
          <w:color w:val="auto"/>
        </w:rPr>
      </w:pPr>
      <w:r w:rsidRPr="004D12C6">
        <w:rPr>
          <w:color w:val="auto"/>
        </w:rPr>
        <w:t>a</w:t>
      </w:r>
      <w:r w:rsidR="0056218F" w:rsidRPr="004D12C6">
        <w:rPr>
          <w:color w:val="auto"/>
        </w:rPr>
        <w:t>gresja</w:t>
      </w:r>
      <w:r w:rsidRPr="004D12C6">
        <w:rPr>
          <w:color w:val="auto"/>
        </w:rPr>
        <w:t xml:space="preserve"> rówieśnicza;</w:t>
      </w:r>
      <w:r w:rsidR="0056218F" w:rsidRPr="004D12C6">
        <w:rPr>
          <w:color w:val="auto"/>
        </w:rPr>
        <w:t xml:space="preserve"> </w:t>
      </w:r>
    </w:p>
    <w:p w:rsidR="0056218F" w:rsidRPr="004D12C6" w:rsidRDefault="00733182" w:rsidP="001C3AAF">
      <w:pPr>
        <w:pStyle w:val="Default"/>
        <w:numPr>
          <w:ilvl w:val="0"/>
          <w:numId w:val="6"/>
        </w:numPr>
        <w:rPr>
          <w:color w:val="auto"/>
        </w:rPr>
      </w:pPr>
      <w:r w:rsidRPr="004D12C6">
        <w:rPr>
          <w:color w:val="auto"/>
        </w:rPr>
        <w:t>brak motywacji;</w:t>
      </w:r>
      <w:r w:rsidR="0056218F" w:rsidRPr="004D12C6">
        <w:rPr>
          <w:color w:val="auto"/>
        </w:rPr>
        <w:t xml:space="preserve"> </w:t>
      </w:r>
    </w:p>
    <w:p w:rsidR="0056218F" w:rsidRPr="004D12C6" w:rsidRDefault="00733182" w:rsidP="001C3AAF">
      <w:pPr>
        <w:pStyle w:val="Default"/>
        <w:numPr>
          <w:ilvl w:val="0"/>
          <w:numId w:val="6"/>
        </w:numPr>
        <w:rPr>
          <w:color w:val="auto"/>
        </w:rPr>
      </w:pPr>
      <w:r w:rsidRPr="004D12C6">
        <w:rPr>
          <w:color w:val="auto"/>
        </w:rPr>
        <w:t>uzależnienia;</w:t>
      </w:r>
      <w:r w:rsidR="0056218F" w:rsidRPr="004D12C6">
        <w:rPr>
          <w:color w:val="auto"/>
        </w:rPr>
        <w:t xml:space="preserve"> </w:t>
      </w:r>
    </w:p>
    <w:p w:rsidR="0056218F" w:rsidRPr="004D12C6" w:rsidRDefault="00733182" w:rsidP="001C3AAF">
      <w:pPr>
        <w:pStyle w:val="Default"/>
        <w:numPr>
          <w:ilvl w:val="0"/>
          <w:numId w:val="6"/>
        </w:numPr>
        <w:rPr>
          <w:color w:val="auto"/>
        </w:rPr>
      </w:pPr>
      <w:r w:rsidRPr="004D12C6">
        <w:rPr>
          <w:color w:val="auto"/>
        </w:rPr>
        <w:t>komputery, Internet, nowe media;</w:t>
      </w:r>
      <w:r w:rsidR="0056218F" w:rsidRPr="004D12C6">
        <w:rPr>
          <w:color w:val="auto"/>
        </w:rPr>
        <w:t xml:space="preserve"> </w:t>
      </w:r>
    </w:p>
    <w:p w:rsidR="00283CDA" w:rsidRPr="004D12C6" w:rsidRDefault="0056218F" w:rsidP="001C3AAF">
      <w:pPr>
        <w:pStyle w:val="Default"/>
        <w:numPr>
          <w:ilvl w:val="0"/>
          <w:numId w:val="6"/>
        </w:numPr>
        <w:rPr>
          <w:color w:val="auto"/>
        </w:rPr>
      </w:pPr>
      <w:r w:rsidRPr="004D12C6">
        <w:rPr>
          <w:color w:val="auto"/>
        </w:rPr>
        <w:t>czynniki środowiska rodzinnego</w:t>
      </w:r>
      <w:r w:rsidR="00733182" w:rsidRPr="004D12C6">
        <w:rPr>
          <w:color w:val="auto"/>
        </w:rPr>
        <w:t>.</w:t>
      </w:r>
    </w:p>
    <w:p w:rsidR="00283CDA" w:rsidRDefault="00283CDA" w:rsidP="006C2EA0">
      <w:pPr>
        <w:pStyle w:val="Default"/>
        <w:rPr>
          <w:color w:val="FF0000"/>
          <w:sz w:val="28"/>
          <w:szCs w:val="28"/>
        </w:rPr>
      </w:pPr>
    </w:p>
    <w:p w:rsidR="00733182" w:rsidRDefault="00733182" w:rsidP="006C2EA0">
      <w:pPr>
        <w:pStyle w:val="Default"/>
        <w:rPr>
          <w:color w:val="FF0000"/>
          <w:sz w:val="28"/>
          <w:szCs w:val="28"/>
        </w:rPr>
      </w:pPr>
    </w:p>
    <w:p w:rsidR="00733182" w:rsidRDefault="00733182" w:rsidP="006C2EA0">
      <w:pPr>
        <w:pStyle w:val="Default"/>
        <w:rPr>
          <w:b/>
          <w:color w:val="auto"/>
          <w:sz w:val="28"/>
          <w:szCs w:val="28"/>
        </w:rPr>
      </w:pPr>
      <w:r w:rsidRPr="00733182">
        <w:rPr>
          <w:b/>
          <w:color w:val="auto"/>
          <w:sz w:val="28"/>
          <w:szCs w:val="28"/>
        </w:rPr>
        <w:t>CZYNNIKI CHRONIĄCE:</w:t>
      </w:r>
    </w:p>
    <w:p w:rsidR="00540E32" w:rsidRPr="00733182" w:rsidRDefault="00540E32" w:rsidP="006C2EA0">
      <w:pPr>
        <w:pStyle w:val="Default"/>
        <w:rPr>
          <w:b/>
          <w:color w:val="auto"/>
          <w:sz w:val="28"/>
          <w:szCs w:val="28"/>
        </w:rPr>
      </w:pPr>
    </w:p>
    <w:p w:rsidR="00044A22" w:rsidRDefault="00044A22" w:rsidP="004D12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2C6">
        <w:rPr>
          <w:rFonts w:ascii="Times New Roman" w:eastAsia="Calibri" w:hAnsi="Times New Roman" w:cs="Times New Roman"/>
          <w:b/>
          <w:sz w:val="24"/>
          <w:szCs w:val="24"/>
        </w:rPr>
        <w:t xml:space="preserve">Czynniki chroniące </w:t>
      </w:r>
      <w:r w:rsidRPr="004D12C6">
        <w:rPr>
          <w:rFonts w:ascii="Times New Roman" w:eastAsia="Calibri" w:hAnsi="Times New Roman" w:cs="Times New Roman"/>
          <w:sz w:val="24"/>
          <w:szCs w:val="24"/>
        </w:rPr>
        <w:t xml:space="preserve">wymagające wspierania to przede wszystkim </w:t>
      </w:r>
      <w:r w:rsidRPr="003B6CEA">
        <w:rPr>
          <w:rFonts w:ascii="Times New Roman" w:eastAsia="Calibri" w:hAnsi="Times New Roman" w:cs="Times New Roman"/>
          <w:sz w:val="24"/>
          <w:szCs w:val="24"/>
        </w:rPr>
        <w:t xml:space="preserve">własności </w:t>
      </w:r>
      <w:r w:rsidRPr="004D12C6">
        <w:rPr>
          <w:rFonts w:ascii="Times New Roman" w:eastAsia="Calibri" w:hAnsi="Times New Roman" w:cs="Times New Roman"/>
          <w:sz w:val="24"/>
          <w:szCs w:val="24"/>
        </w:rPr>
        <w:t xml:space="preserve">indywidualne uczniów, </w:t>
      </w:r>
      <w:r w:rsidR="00733182" w:rsidRPr="004D12C6">
        <w:rPr>
          <w:rFonts w:ascii="Times New Roman" w:hAnsi="Times New Roman" w:cs="Times New Roman"/>
          <w:sz w:val="24"/>
          <w:szCs w:val="24"/>
        </w:rPr>
        <w:t xml:space="preserve">cechy  środowiska lokalnego i miejsca zamieszkania (zasoby do wykorzystania), </w:t>
      </w:r>
      <w:r w:rsidR="00733182" w:rsidRPr="004D1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2C6">
        <w:rPr>
          <w:rFonts w:ascii="Times New Roman" w:eastAsia="Calibri" w:hAnsi="Times New Roman" w:cs="Times New Roman"/>
          <w:sz w:val="24"/>
          <w:szCs w:val="24"/>
        </w:rPr>
        <w:t xml:space="preserve">zainteresowania, motywacja, umiejętność współpracy i pomoc, chęć samorozwoju </w:t>
      </w:r>
      <w:r w:rsidR="00872390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4D12C6">
        <w:rPr>
          <w:rFonts w:ascii="Times New Roman" w:eastAsia="Calibri" w:hAnsi="Times New Roman" w:cs="Times New Roman"/>
          <w:sz w:val="24"/>
          <w:szCs w:val="24"/>
        </w:rPr>
        <w:t xml:space="preserve">oraz wsparcie środowiska lokalnego, </w:t>
      </w:r>
      <w:r w:rsidR="00733182" w:rsidRPr="004D12C6">
        <w:rPr>
          <w:rFonts w:ascii="Times New Roman" w:eastAsia="Calibri" w:hAnsi="Times New Roman" w:cs="Times New Roman"/>
          <w:sz w:val="24"/>
          <w:szCs w:val="24"/>
        </w:rPr>
        <w:t>r</w:t>
      </w:r>
      <w:r w:rsidRPr="004D12C6">
        <w:rPr>
          <w:rFonts w:ascii="Times New Roman" w:eastAsia="Calibri" w:hAnsi="Times New Roman" w:cs="Times New Roman"/>
          <w:sz w:val="24"/>
          <w:szCs w:val="24"/>
        </w:rPr>
        <w:t>odziców i instytucji wspierających szkołę.</w:t>
      </w:r>
      <w:r w:rsidR="00733182" w:rsidRPr="004D12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0E32" w:rsidRDefault="00540E32" w:rsidP="004D12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EA0" w:rsidRPr="00F14C53" w:rsidRDefault="006E19B6" w:rsidP="006C2EA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C2EA0" w:rsidRPr="00F14C53">
        <w:rPr>
          <w:b/>
          <w:bCs/>
          <w:sz w:val="28"/>
          <w:szCs w:val="28"/>
        </w:rPr>
        <w:t xml:space="preserve">. Kryteria efektywności </w:t>
      </w:r>
    </w:p>
    <w:p w:rsidR="006C2EA0" w:rsidRPr="00F14C53" w:rsidRDefault="006C2EA0" w:rsidP="006C2EA0">
      <w:pPr>
        <w:pStyle w:val="Default"/>
        <w:rPr>
          <w:b/>
          <w:sz w:val="28"/>
          <w:szCs w:val="28"/>
        </w:rPr>
      </w:pPr>
      <w:r w:rsidRPr="00F14C53">
        <w:rPr>
          <w:b/>
          <w:iCs/>
          <w:sz w:val="28"/>
          <w:szCs w:val="28"/>
        </w:rPr>
        <w:t xml:space="preserve">Uczeń: </w:t>
      </w:r>
    </w:p>
    <w:p w:rsidR="006C2EA0" w:rsidRPr="005C497E" w:rsidRDefault="006C2EA0" w:rsidP="006C2EA0">
      <w:pPr>
        <w:pStyle w:val="Default"/>
      </w:pPr>
      <w:r w:rsidRPr="005C497E">
        <w:t xml:space="preserve">Wszyscy uczniowie naszej szkoły są podatni oddziaływaniom tego programu. </w:t>
      </w:r>
    </w:p>
    <w:p w:rsidR="006C2EA0" w:rsidRPr="004F254A" w:rsidRDefault="006C2EA0" w:rsidP="006C2EA0">
      <w:pPr>
        <w:pStyle w:val="Default"/>
        <w:rPr>
          <w:sz w:val="16"/>
          <w:szCs w:val="16"/>
        </w:rPr>
      </w:pPr>
    </w:p>
    <w:p w:rsidR="006C2EA0" w:rsidRPr="00F14C53" w:rsidRDefault="006C2EA0" w:rsidP="006C2EA0">
      <w:pPr>
        <w:pStyle w:val="Default"/>
        <w:rPr>
          <w:b/>
          <w:sz w:val="28"/>
          <w:szCs w:val="28"/>
        </w:rPr>
      </w:pPr>
      <w:r w:rsidRPr="00F14C53">
        <w:rPr>
          <w:b/>
          <w:iCs/>
          <w:sz w:val="28"/>
          <w:szCs w:val="28"/>
        </w:rPr>
        <w:t xml:space="preserve">Nauczyciele: </w:t>
      </w:r>
    </w:p>
    <w:p w:rsidR="006C2EA0" w:rsidRPr="005C497E" w:rsidRDefault="006C2EA0" w:rsidP="005C497E">
      <w:pPr>
        <w:pStyle w:val="Default"/>
        <w:spacing w:line="276" w:lineRule="auto"/>
      </w:pPr>
      <w:r w:rsidRPr="005C497E">
        <w:t xml:space="preserve">Wszyscy nauczyciele realizują Program Wychowawczo- Profilaktyczny, a w szczególności nauczyciele wychowawcy uwzględniają go przy realizacji klasowych planów pracy. </w:t>
      </w:r>
    </w:p>
    <w:p w:rsidR="006C2EA0" w:rsidRDefault="006C2EA0" w:rsidP="006C2EA0">
      <w:pPr>
        <w:pStyle w:val="Default"/>
        <w:rPr>
          <w:sz w:val="32"/>
          <w:szCs w:val="32"/>
        </w:rPr>
      </w:pPr>
    </w:p>
    <w:p w:rsidR="006C2EA0" w:rsidRPr="00F14C53" w:rsidRDefault="006C2EA0" w:rsidP="006C2EA0">
      <w:pPr>
        <w:pStyle w:val="Default"/>
        <w:rPr>
          <w:b/>
          <w:sz w:val="28"/>
          <w:szCs w:val="28"/>
        </w:rPr>
      </w:pPr>
      <w:r w:rsidRPr="00F14C53">
        <w:rPr>
          <w:b/>
          <w:iCs/>
          <w:sz w:val="28"/>
          <w:szCs w:val="28"/>
        </w:rPr>
        <w:t xml:space="preserve">Rodzice: </w:t>
      </w:r>
    </w:p>
    <w:p w:rsidR="006C2EA0" w:rsidRDefault="006C2EA0" w:rsidP="005C497E">
      <w:pPr>
        <w:pStyle w:val="Default"/>
        <w:spacing w:line="276" w:lineRule="auto"/>
      </w:pPr>
      <w:r w:rsidRPr="005C497E">
        <w:t xml:space="preserve">Rodzice uczniów naszej szkoły znają i akceptują program oraz czynnie współpracują przy jego realizacji. </w:t>
      </w:r>
    </w:p>
    <w:p w:rsidR="001924BF" w:rsidRPr="005C497E" w:rsidRDefault="001924BF" w:rsidP="005C497E">
      <w:pPr>
        <w:pStyle w:val="Default"/>
        <w:spacing w:line="276" w:lineRule="auto"/>
      </w:pPr>
    </w:p>
    <w:p w:rsidR="006C2EA0" w:rsidRPr="00F86769" w:rsidRDefault="006C2EA0" w:rsidP="005C497E">
      <w:pPr>
        <w:pStyle w:val="Default"/>
        <w:spacing w:line="276" w:lineRule="auto"/>
        <w:rPr>
          <w:b/>
        </w:rPr>
      </w:pPr>
      <w:r w:rsidRPr="00F86769">
        <w:rPr>
          <w:b/>
        </w:rPr>
        <w:t>W naszej szkole pamiętamy o tym, że uczniowie:</w:t>
      </w:r>
    </w:p>
    <w:p w:rsidR="006C2EA0" w:rsidRPr="005C497E" w:rsidRDefault="006C2EA0" w:rsidP="001C3AAF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otrzymują dość zachęty, a</w:t>
      </w:r>
      <w:r w:rsidR="00540E32">
        <w:rPr>
          <w:rFonts w:ascii="Times New Roman" w:hAnsi="Times New Roman" w:cs="Times New Roman"/>
          <w:sz w:val="24"/>
          <w:szCs w:val="24"/>
        </w:rPr>
        <w:t>by uczyć</w:t>
      </w:r>
      <w:r w:rsidRPr="005C497E">
        <w:rPr>
          <w:rFonts w:ascii="Times New Roman" w:hAnsi="Times New Roman" w:cs="Times New Roman"/>
          <w:sz w:val="24"/>
          <w:szCs w:val="24"/>
        </w:rPr>
        <w:t xml:space="preserve"> się śmiałości, </w:t>
      </w:r>
    </w:p>
    <w:p w:rsidR="006C2EA0" w:rsidRPr="005C497E" w:rsidRDefault="006C2EA0" w:rsidP="001C3AAF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 xml:space="preserve">w pełni aprobowani uczą się lubić się samych siebie, </w:t>
      </w:r>
    </w:p>
    <w:p w:rsidR="006C2EA0" w:rsidRPr="005C497E" w:rsidRDefault="006C2EA0" w:rsidP="001C3AAF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 xml:space="preserve">często słyszą słowa uznania, uczą się stawiać sobie cele, </w:t>
      </w:r>
    </w:p>
    <w:p w:rsidR="006C2EA0" w:rsidRPr="005C497E" w:rsidRDefault="006C2EA0" w:rsidP="001C3AAF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 xml:space="preserve">wychowani są w poczuciu bezpieczeństwa, uczą się ufać sobie i innym, </w:t>
      </w:r>
    </w:p>
    <w:p w:rsidR="006C2EA0" w:rsidRPr="005C497E" w:rsidRDefault="006C2EA0" w:rsidP="001C3AAF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 xml:space="preserve">otaczani rzetelnością i uczciwością uczą się, czym jest prawda i sprawiedliwość, </w:t>
      </w:r>
    </w:p>
    <w:p w:rsidR="006C2EA0" w:rsidRPr="005C497E" w:rsidRDefault="00B66EC2" w:rsidP="001C3AAF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którzy</w:t>
      </w:r>
      <w:r w:rsidR="00026A03">
        <w:rPr>
          <w:rFonts w:ascii="Times New Roman" w:hAnsi="Times New Roman" w:cs="Times New Roman"/>
          <w:sz w:val="24"/>
          <w:szCs w:val="24"/>
        </w:rPr>
        <w:t xml:space="preserve"> </w:t>
      </w:r>
      <w:r w:rsidR="006C2EA0" w:rsidRPr="005C497E">
        <w:rPr>
          <w:rFonts w:ascii="Times New Roman" w:hAnsi="Times New Roman" w:cs="Times New Roman"/>
          <w:sz w:val="24"/>
          <w:szCs w:val="24"/>
        </w:rPr>
        <w:t xml:space="preserve"> mają trudności w nauce, potrzebują naszego zrozumienia, wsparcia.</w:t>
      </w:r>
    </w:p>
    <w:p w:rsidR="006C2EA0" w:rsidRDefault="006C2EA0" w:rsidP="006C2EA0">
      <w:pPr>
        <w:pStyle w:val="Default"/>
        <w:rPr>
          <w:sz w:val="28"/>
          <w:szCs w:val="28"/>
        </w:rPr>
      </w:pPr>
    </w:p>
    <w:p w:rsidR="00026A03" w:rsidRDefault="00026A03" w:rsidP="006C2EA0">
      <w:pPr>
        <w:pStyle w:val="Default"/>
        <w:rPr>
          <w:sz w:val="28"/>
          <w:szCs w:val="28"/>
        </w:rPr>
      </w:pPr>
    </w:p>
    <w:p w:rsidR="00540E32" w:rsidRDefault="00540E32" w:rsidP="006C2EA0">
      <w:pPr>
        <w:pStyle w:val="Default"/>
        <w:rPr>
          <w:sz w:val="28"/>
          <w:szCs w:val="28"/>
        </w:rPr>
      </w:pPr>
    </w:p>
    <w:p w:rsidR="00540E32" w:rsidRDefault="00540E32" w:rsidP="006C2EA0">
      <w:pPr>
        <w:pStyle w:val="Default"/>
        <w:rPr>
          <w:sz w:val="28"/>
          <w:szCs w:val="28"/>
        </w:rPr>
      </w:pPr>
    </w:p>
    <w:p w:rsidR="00540E32" w:rsidRDefault="00540E32" w:rsidP="006C2EA0">
      <w:pPr>
        <w:pStyle w:val="Default"/>
        <w:rPr>
          <w:sz w:val="28"/>
          <w:szCs w:val="28"/>
        </w:rPr>
      </w:pPr>
    </w:p>
    <w:p w:rsidR="00540E32" w:rsidRDefault="00540E32" w:rsidP="006C2EA0">
      <w:pPr>
        <w:pStyle w:val="Default"/>
        <w:rPr>
          <w:sz w:val="28"/>
          <w:szCs w:val="28"/>
        </w:rPr>
      </w:pPr>
    </w:p>
    <w:p w:rsidR="006C2EA0" w:rsidRPr="005C497E" w:rsidRDefault="006C2EA0" w:rsidP="006C2EA0">
      <w:pPr>
        <w:pStyle w:val="Default"/>
        <w:rPr>
          <w:b/>
          <w:bCs/>
          <w:sz w:val="28"/>
          <w:szCs w:val="28"/>
        </w:rPr>
      </w:pPr>
      <w:r w:rsidRPr="005C497E">
        <w:rPr>
          <w:sz w:val="28"/>
          <w:szCs w:val="28"/>
        </w:rPr>
        <w:lastRenderedPageBreak/>
        <w:t xml:space="preserve"> </w:t>
      </w:r>
      <w:r w:rsidR="006E19B6">
        <w:rPr>
          <w:b/>
          <w:bCs/>
          <w:sz w:val="28"/>
          <w:szCs w:val="28"/>
        </w:rPr>
        <w:t>7</w:t>
      </w:r>
      <w:r w:rsidRPr="005C497E">
        <w:rPr>
          <w:b/>
          <w:bCs/>
          <w:sz w:val="28"/>
          <w:szCs w:val="28"/>
        </w:rPr>
        <w:t xml:space="preserve">. Struktura oddziaływań wychowawczych i profilaktycznych </w:t>
      </w:r>
    </w:p>
    <w:p w:rsidR="00A56545" w:rsidRDefault="00A56545" w:rsidP="006C2EA0">
      <w:pPr>
        <w:pStyle w:val="Default"/>
        <w:rPr>
          <w:sz w:val="32"/>
          <w:szCs w:val="32"/>
        </w:rPr>
      </w:pPr>
    </w:p>
    <w:p w:rsidR="00F827E6" w:rsidRPr="00F827E6" w:rsidRDefault="005B08CC" w:rsidP="006C2EA0">
      <w:pPr>
        <w:pStyle w:val="Defaul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Dyrektor, wicedyrektorzy</w:t>
      </w:r>
      <w:r w:rsidR="006C2EA0" w:rsidRPr="005C497E">
        <w:rPr>
          <w:b/>
          <w:iCs/>
          <w:sz w:val="28"/>
          <w:szCs w:val="28"/>
        </w:rPr>
        <w:t xml:space="preserve">: </w:t>
      </w:r>
      <w:bookmarkStart w:id="0" w:name="_GoBack"/>
      <w:bookmarkEnd w:id="0"/>
    </w:p>
    <w:p w:rsidR="006C2EA0" w:rsidRPr="005C497E" w:rsidRDefault="006C2EA0" w:rsidP="001C3AAF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dba</w:t>
      </w:r>
      <w:r w:rsidR="00540E32">
        <w:rPr>
          <w:rFonts w:ascii="Times New Roman" w:hAnsi="Times New Roman" w:cs="Times New Roman"/>
          <w:sz w:val="24"/>
          <w:szCs w:val="24"/>
        </w:rPr>
        <w:t>ją</w:t>
      </w:r>
      <w:r w:rsidRPr="005C497E">
        <w:rPr>
          <w:rFonts w:ascii="Times New Roman" w:hAnsi="Times New Roman" w:cs="Times New Roman"/>
          <w:sz w:val="24"/>
          <w:szCs w:val="24"/>
        </w:rPr>
        <w:t xml:space="preserve"> o prawidłowe funkcjonowanie szkoły, o poziom pracy wychowawczej </w:t>
      </w:r>
      <w:r w:rsidR="005C497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C497E">
        <w:rPr>
          <w:rFonts w:ascii="Times New Roman" w:hAnsi="Times New Roman" w:cs="Times New Roman"/>
          <w:sz w:val="24"/>
          <w:szCs w:val="24"/>
        </w:rPr>
        <w:t>i opiekuńczej szkoły, o kształtowanie tw</w:t>
      </w:r>
      <w:r w:rsidR="005276F1" w:rsidRPr="005C497E">
        <w:rPr>
          <w:rFonts w:ascii="Times New Roman" w:hAnsi="Times New Roman" w:cs="Times New Roman"/>
          <w:sz w:val="24"/>
          <w:szCs w:val="24"/>
        </w:rPr>
        <w:t>órczej atmosfery pracy w szkole;</w:t>
      </w:r>
      <w:r w:rsidRPr="005C4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EA0" w:rsidRPr="005C497E" w:rsidRDefault="00540E32" w:rsidP="001C3AAF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organizują</w:t>
      </w:r>
      <w:r w:rsidR="006C2EA0" w:rsidRPr="005C497E">
        <w:rPr>
          <w:rFonts w:ascii="Times New Roman" w:hAnsi="Times New Roman" w:cs="Times New Roman"/>
          <w:sz w:val="24"/>
          <w:szCs w:val="24"/>
        </w:rPr>
        <w:t xml:space="preserve"> działania profi</w:t>
      </w:r>
      <w:r w:rsidR="005276F1" w:rsidRPr="005C497E">
        <w:rPr>
          <w:rFonts w:ascii="Times New Roman" w:hAnsi="Times New Roman" w:cs="Times New Roman"/>
          <w:sz w:val="24"/>
          <w:szCs w:val="24"/>
        </w:rPr>
        <w:t>laktyczne w środowisku szkolnym;</w:t>
      </w:r>
      <w:r w:rsidR="006C2EA0" w:rsidRPr="005C4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EA0" w:rsidRPr="005C497E" w:rsidRDefault="006C2EA0" w:rsidP="001C3AAF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stwarza</w:t>
      </w:r>
      <w:r w:rsidR="00540E32">
        <w:rPr>
          <w:rFonts w:ascii="Times New Roman" w:hAnsi="Times New Roman" w:cs="Times New Roman"/>
          <w:sz w:val="24"/>
          <w:szCs w:val="24"/>
        </w:rPr>
        <w:t>ją</w:t>
      </w:r>
      <w:r w:rsidRPr="005C497E">
        <w:rPr>
          <w:rFonts w:ascii="Times New Roman" w:hAnsi="Times New Roman" w:cs="Times New Roman"/>
          <w:sz w:val="24"/>
          <w:szCs w:val="24"/>
        </w:rPr>
        <w:t xml:space="preserve"> warunki do prawidłowej realizacji Konwencji Praw Dziecka oraz umożliwia</w:t>
      </w:r>
      <w:r w:rsidR="00540E32">
        <w:rPr>
          <w:rFonts w:ascii="Times New Roman" w:hAnsi="Times New Roman" w:cs="Times New Roman"/>
          <w:sz w:val="24"/>
          <w:szCs w:val="24"/>
        </w:rPr>
        <w:t>ją</w:t>
      </w:r>
      <w:r w:rsidRPr="005C497E">
        <w:rPr>
          <w:rFonts w:ascii="Times New Roman" w:hAnsi="Times New Roman" w:cs="Times New Roman"/>
          <w:sz w:val="24"/>
          <w:szCs w:val="24"/>
        </w:rPr>
        <w:t xml:space="preserve"> uczniom podtrzymanie poczucia tożsamości na</w:t>
      </w:r>
      <w:r w:rsidR="005276F1" w:rsidRPr="005C497E">
        <w:rPr>
          <w:rFonts w:ascii="Times New Roman" w:hAnsi="Times New Roman" w:cs="Times New Roman"/>
          <w:sz w:val="24"/>
          <w:szCs w:val="24"/>
        </w:rPr>
        <w:t xml:space="preserve">rodowej, etnicznej </w:t>
      </w:r>
      <w:r w:rsidR="00540E3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76F1" w:rsidRPr="005C497E">
        <w:rPr>
          <w:rFonts w:ascii="Times New Roman" w:hAnsi="Times New Roman" w:cs="Times New Roman"/>
          <w:sz w:val="24"/>
          <w:szCs w:val="24"/>
        </w:rPr>
        <w:t>i religijnej;</w:t>
      </w:r>
      <w:r w:rsidRPr="005C4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EA0" w:rsidRPr="005C497E" w:rsidRDefault="006C2EA0" w:rsidP="001C3AAF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czuwa</w:t>
      </w:r>
      <w:r w:rsidR="00540E32">
        <w:rPr>
          <w:rFonts w:ascii="Times New Roman" w:hAnsi="Times New Roman" w:cs="Times New Roman"/>
          <w:sz w:val="24"/>
          <w:szCs w:val="24"/>
        </w:rPr>
        <w:t>ją</w:t>
      </w:r>
      <w:r w:rsidRPr="005C497E">
        <w:rPr>
          <w:rFonts w:ascii="Times New Roman" w:hAnsi="Times New Roman" w:cs="Times New Roman"/>
          <w:sz w:val="24"/>
          <w:szCs w:val="24"/>
        </w:rPr>
        <w:t xml:space="preserve"> nad realizowaniem pr</w:t>
      </w:r>
      <w:r w:rsidR="005276F1" w:rsidRPr="005C497E">
        <w:rPr>
          <w:rFonts w:ascii="Times New Roman" w:hAnsi="Times New Roman" w:cs="Times New Roman"/>
          <w:sz w:val="24"/>
          <w:szCs w:val="24"/>
        </w:rPr>
        <w:t>zez uczniów obowiązku szkolnego;</w:t>
      </w:r>
      <w:r w:rsidRPr="005C4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EA0" w:rsidRPr="005C497E" w:rsidRDefault="00540E32" w:rsidP="001C3AAF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organizują</w:t>
      </w:r>
      <w:r w:rsidR="006C2EA0" w:rsidRPr="005C497E">
        <w:rPr>
          <w:rFonts w:ascii="Times New Roman" w:hAnsi="Times New Roman" w:cs="Times New Roman"/>
          <w:sz w:val="24"/>
          <w:szCs w:val="24"/>
        </w:rPr>
        <w:t xml:space="preserve"> spotka</w:t>
      </w:r>
      <w:r>
        <w:rPr>
          <w:rFonts w:ascii="Times New Roman" w:hAnsi="Times New Roman" w:cs="Times New Roman"/>
          <w:sz w:val="24"/>
          <w:szCs w:val="24"/>
        </w:rPr>
        <w:t>nia szkoleniowe</w:t>
      </w:r>
      <w:r w:rsidR="005276F1" w:rsidRPr="005C497E">
        <w:rPr>
          <w:rFonts w:ascii="Times New Roman" w:hAnsi="Times New Roman" w:cs="Times New Roman"/>
          <w:sz w:val="24"/>
          <w:szCs w:val="24"/>
        </w:rPr>
        <w:t xml:space="preserve"> dla nauczycieli;</w:t>
      </w:r>
      <w:r w:rsidR="006C2EA0" w:rsidRPr="005C4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EA0" w:rsidRPr="005C497E" w:rsidRDefault="006C2EA0" w:rsidP="001C3AAF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dba</w:t>
      </w:r>
      <w:r w:rsidR="00540E32">
        <w:rPr>
          <w:rFonts w:ascii="Times New Roman" w:hAnsi="Times New Roman" w:cs="Times New Roman"/>
          <w:sz w:val="24"/>
          <w:szCs w:val="24"/>
        </w:rPr>
        <w:t>ją</w:t>
      </w:r>
      <w:r w:rsidRPr="005C497E">
        <w:rPr>
          <w:rFonts w:ascii="Times New Roman" w:hAnsi="Times New Roman" w:cs="Times New Roman"/>
          <w:sz w:val="24"/>
          <w:szCs w:val="24"/>
        </w:rPr>
        <w:t xml:space="preserve"> o zapewnienie be</w:t>
      </w:r>
      <w:r w:rsidR="005276F1" w:rsidRPr="005C497E">
        <w:rPr>
          <w:rFonts w:ascii="Times New Roman" w:hAnsi="Times New Roman" w:cs="Times New Roman"/>
          <w:sz w:val="24"/>
          <w:szCs w:val="24"/>
        </w:rPr>
        <w:t>zpieczeństwa na terenie szkoły;</w:t>
      </w:r>
    </w:p>
    <w:p w:rsidR="008F39AD" w:rsidRPr="005C497E" w:rsidRDefault="005276F1" w:rsidP="001C3AAF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m</w:t>
      </w:r>
      <w:r w:rsidR="00540E32">
        <w:rPr>
          <w:rFonts w:ascii="Times New Roman" w:hAnsi="Times New Roman" w:cs="Times New Roman"/>
          <w:sz w:val="24"/>
          <w:szCs w:val="24"/>
        </w:rPr>
        <w:t>onitorują</w:t>
      </w:r>
      <w:r w:rsidR="008F39AD" w:rsidRPr="005C497E">
        <w:rPr>
          <w:rFonts w:ascii="Times New Roman" w:hAnsi="Times New Roman" w:cs="Times New Roman"/>
          <w:sz w:val="24"/>
          <w:szCs w:val="24"/>
        </w:rPr>
        <w:t xml:space="preserve"> pracę </w:t>
      </w:r>
      <w:r w:rsidR="00026A03">
        <w:rPr>
          <w:rFonts w:ascii="Times New Roman" w:hAnsi="Times New Roman" w:cs="Times New Roman"/>
          <w:sz w:val="24"/>
          <w:szCs w:val="24"/>
        </w:rPr>
        <w:t xml:space="preserve">nauczycieli, wychowawców, </w:t>
      </w:r>
      <w:r w:rsidR="008F39AD" w:rsidRPr="005C497E">
        <w:rPr>
          <w:rFonts w:ascii="Times New Roman" w:hAnsi="Times New Roman" w:cs="Times New Roman"/>
          <w:sz w:val="24"/>
          <w:szCs w:val="24"/>
        </w:rPr>
        <w:t>pedagoga</w:t>
      </w:r>
      <w:r w:rsidR="00026A03">
        <w:rPr>
          <w:rFonts w:ascii="Times New Roman" w:hAnsi="Times New Roman" w:cs="Times New Roman"/>
          <w:sz w:val="24"/>
          <w:szCs w:val="24"/>
        </w:rPr>
        <w:t>, psychologa</w:t>
      </w:r>
      <w:r w:rsidR="008F39AD" w:rsidRPr="005C497E">
        <w:rPr>
          <w:rFonts w:ascii="Times New Roman" w:hAnsi="Times New Roman" w:cs="Times New Roman"/>
          <w:sz w:val="24"/>
          <w:szCs w:val="24"/>
        </w:rPr>
        <w:t xml:space="preserve"> w zakresie profilaktyki.</w:t>
      </w:r>
    </w:p>
    <w:p w:rsidR="006C2EA0" w:rsidRPr="005276F1" w:rsidRDefault="006C2EA0" w:rsidP="005276F1">
      <w:pPr>
        <w:pStyle w:val="Default"/>
        <w:spacing w:line="276" w:lineRule="auto"/>
        <w:rPr>
          <w:b/>
          <w:sz w:val="28"/>
          <w:szCs w:val="28"/>
        </w:rPr>
      </w:pPr>
    </w:p>
    <w:p w:rsidR="005276F1" w:rsidRPr="005C497E" w:rsidRDefault="005276F1" w:rsidP="005276F1">
      <w:pPr>
        <w:pStyle w:val="Default"/>
        <w:spacing w:line="276" w:lineRule="auto"/>
        <w:rPr>
          <w:b/>
          <w:iCs/>
          <w:sz w:val="28"/>
          <w:szCs w:val="28"/>
        </w:rPr>
      </w:pPr>
      <w:r w:rsidRPr="005C497E">
        <w:rPr>
          <w:b/>
          <w:iCs/>
          <w:sz w:val="28"/>
          <w:szCs w:val="28"/>
        </w:rPr>
        <w:t xml:space="preserve">Pedagog szkolny: </w:t>
      </w:r>
    </w:p>
    <w:p w:rsidR="005276F1" w:rsidRPr="00511430" w:rsidRDefault="005276F1" w:rsidP="00511430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rozpoznaje indywidualne potrzeby uczniów oraz analizuje przyczyny niepowodzeń</w:t>
      </w:r>
      <w:r w:rsidR="00511430">
        <w:rPr>
          <w:rFonts w:ascii="Times New Roman" w:hAnsi="Times New Roman" w:cs="Times New Roman"/>
          <w:sz w:val="24"/>
          <w:szCs w:val="24"/>
        </w:rPr>
        <w:t>;</w:t>
      </w:r>
      <w:r w:rsidRPr="005C4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6F1" w:rsidRPr="005C497E" w:rsidRDefault="005276F1" w:rsidP="001C3AAF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 xml:space="preserve">organizuje i prowadzi różne formy pomocy psychologiczno-pedagogicznej </w:t>
      </w:r>
      <w:r w:rsidR="00E85DA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C497E">
        <w:rPr>
          <w:rFonts w:ascii="Times New Roman" w:hAnsi="Times New Roman" w:cs="Times New Roman"/>
          <w:sz w:val="24"/>
          <w:szCs w:val="24"/>
        </w:rPr>
        <w:t>dla uczniów,</w:t>
      </w:r>
      <w:r w:rsidR="005C497E">
        <w:rPr>
          <w:rFonts w:ascii="Times New Roman" w:hAnsi="Times New Roman" w:cs="Times New Roman"/>
          <w:sz w:val="24"/>
          <w:szCs w:val="24"/>
        </w:rPr>
        <w:t xml:space="preserve"> </w:t>
      </w:r>
      <w:r w:rsidRPr="005C497E">
        <w:rPr>
          <w:rFonts w:ascii="Times New Roman" w:hAnsi="Times New Roman" w:cs="Times New Roman"/>
          <w:sz w:val="24"/>
          <w:szCs w:val="24"/>
        </w:rPr>
        <w:t>rodziców i nauczycieli;</w:t>
      </w:r>
    </w:p>
    <w:p w:rsidR="005276F1" w:rsidRPr="005C497E" w:rsidRDefault="005276F1" w:rsidP="001C3AAF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 xml:space="preserve">podejmuje i wspiera działania profilaktyczno-wychowawcze wynikające ze Programu </w:t>
      </w:r>
    </w:p>
    <w:p w:rsidR="005276F1" w:rsidRPr="005C497E" w:rsidRDefault="005276F1" w:rsidP="009C24DB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Wychowawczego - Profilaktycznego</w:t>
      </w:r>
      <w:r w:rsidR="00DC3FA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76F1" w:rsidRPr="005C497E" w:rsidRDefault="005276F1" w:rsidP="001C3AAF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 xml:space="preserve">jest głównym koordynatorem wszystkich działań w zakresie realizacji Programu Wychowawczego - </w:t>
      </w:r>
      <w:r w:rsidR="00D86CF5" w:rsidRPr="005C497E">
        <w:rPr>
          <w:rFonts w:ascii="Times New Roman" w:hAnsi="Times New Roman" w:cs="Times New Roman"/>
          <w:sz w:val="24"/>
          <w:szCs w:val="24"/>
        </w:rPr>
        <w:t>Profilaktycznego;</w:t>
      </w:r>
    </w:p>
    <w:p w:rsidR="005276F1" w:rsidRPr="005C497E" w:rsidRDefault="005276F1" w:rsidP="001C3AAF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 xml:space="preserve">prowadzi punkt konsultacyjny dla wszystkich podmiotów realizujących Program Wychowawczego - </w:t>
      </w:r>
      <w:r w:rsidR="00D86CF5" w:rsidRPr="005C497E">
        <w:rPr>
          <w:rFonts w:ascii="Times New Roman" w:hAnsi="Times New Roman" w:cs="Times New Roman"/>
          <w:sz w:val="24"/>
          <w:szCs w:val="24"/>
        </w:rPr>
        <w:t>Profilaktyczny;</w:t>
      </w:r>
    </w:p>
    <w:p w:rsidR="00221AE5" w:rsidRPr="005C497E" w:rsidRDefault="00221AE5" w:rsidP="001C3AAF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 xml:space="preserve">prowadzi </w:t>
      </w:r>
      <w:r w:rsidR="009C24DB" w:rsidRPr="003B6CEA">
        <w:rPr>
          <w:rFonts w:ascii="Times New Roman" w:hAnsi="Times New Roman" w:cs="Times New Roman"/>
          <w:sz w:val="24"/>
          <w:szCs w:val="24"/>
        </w:rPr>
        <w:t>pedagogizac</w:t>
      </w:r>
      <w:r w:rsidR="003B6CEA" w:rsidRPr="003B6CEA">
        <w:rPr>
          <w:rFonts w:ascii="Times New Roman" w:hAnsi="Times New Roman" w:cs="Times New Roman"/>
          <w:sz w:val="24"/>
          <w:szCs w:val="24"/>
        </w:rPr>
        <w:t>ję</w:t>
      </w:r>
      <w:r w:rsidR="009C24DB" w:rsidRPr="003B6CEA">
        <w:rPr>
          <w:rFonts w:ascii="Times New Roman" w:hAnsi="Times New Roman" w:cs="Times New Roman"/>
          <w:sz w:val="24"/>
          <w:szCs w:val="24"/>
        </w:rPr>
        <w:t xml:space="preserve"> </w:t>
      </w:r>
      <w:r w:rsidRPr="005C497E">
        <w:rPr>
          <w:rFonts w:ascii="Times New Roman" w:hAnsi="Times New Roman" w:cs="Times New Roman"/>
          <w:sz w:val="24"/>
          <w:szCs w:val="24"/>
        </w:rPr>
        <w:t>rodziców, nauczycieli;</w:t>
      </w:r>
    </w:p>
    <w:p w:rsidR="005276F1" w:rsidRPr="005C497E" w:rsidRDefault="005276F1" w:rsidP="001C3AAF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d</w:t>
      </w:r>
      <w:r w:rsidR="00D86CF5" w:rsidRPr="005C497E">
        <w:rPr>
          <w:rFonts w:ascii="Times New Roman" w:hAnsi="Times New Roman" w:cs="Times New Roman"/>
          <w:sz w:val="24"/>
          <w:szCs w:val="24"/>
        </w:rPr>
        <w:t>iagnozuje problemy wychowawcze;</w:t>
      </w:r>
    </w:p>
    <w:p w:rsidR="005276F1" w:rsidRPr="005C497E" w:rsidRDefault="005276F1" w:rsidP="001C3AAF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poprzez działania wychowawcze kształtuje wśród uczniów i rodziców świadomość prawną w zakresie ponoszenia k</w:t>
      </w:r>
      <w:r w:rsidR="00D86CF5" w:rsidRPr="005C497E">
        <w:rPr>
          <w:rFonts w:ascii="Times New Roman" w:hAnsi="Times New Roman" w:cs="Times New Roman"/>
          <w:sz w:val="24"/>
          <w:szCs w:val="24"/>
        </w:rPr>
        <w:t>onsekwencji za popełniony czyn;</w:t>
      </w:r>
    </w:p>
    <w:p w:rsidR="0090156A" w:rsidRDefault="00221AE5" w:rsidP="001C3AAF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90156A"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>rzeprowadza badania diagnostyczne;</w:t>
      </w:r>
    </w:p>
    <w:p w:rsidR="009C24DB" w:rsidRPr="003B6CEA" w:rsidRDefault="009C24DB" w:rsidP="001C3AAF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6CEA">
        <w:rPr>
          <w:rFonts w:ascii="Times New Roman" w:hAnsi="Times New Roman" w:cs="Times New Roman"/>
          <w:sz w:val="24"/>
          <w:szCs w:val="24"/>
        </w:rPr>
        <w:t xml:space="preserve">prowadzi obserwacje uczniów szczególnie zagrożonych </w:t>
      </w:r>
      <w:r w:rsidR="00D45097" w:rsidRPr="003B6CEA">
        <w:rPr>
          <w:rFonts w:ascii="Times New Roman" w:hAnsi="Times New Roman" w:cs="Times New Roman"/>
          <w:sz w:val="24"/>
          <w:szCs w:val="24"/>
        </w:rPr>
        <w:t>;</w:t>
      </w:r>
    </w:p>
    <w:p w:rsidR="000D1D18" w:rsidRPr="003B6CEA" w:rsidRDefault="000D1D18" w:rsidP="001C3AAF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6CEA">
        <w:rPr>
          <w:rFonts w:ascii="Times New Roman" w:hAnsi="Times New Roman" w:cs="Times New Roman"/>
          <w:sz w:val="24"/>
          <w:szCs w:val="24"/>
        </w:rPr>
        <w:t>prowadzi interwencję kryzysową</w:t>
      </w:r>
      <w:r w:rsidR="00D45097" w:rsidRPr="003B6CEA">
        <w:rPr>
          <w:rFonts w:ascii="Times New Roman" w:hAnsi="Times New Roman" w:cs="Times New Roman"/>
          <w:sz w:val="24"/>
          <w:szCs w:val="24"/>
        </w:rPr>
        <w:t>;</w:t>
      </w:r>
    </w:p>
    <w:p w:rsidR="000D1D18" w:rsidRPr="003B6CEA" w:rsidRDefault="000D1D18" w:rsidP="001C3AAF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6CEA">
        <w:rPr>
          <w:rFonts w:ascii="Times New Roman" w:hAnsi="Times New Roman" w:cs="Times New Roman"/>
          <w:sz w:val="24"/>
          <w:szCs w:val="24"/>
        </w:rPr>
        <w:t>wspiera wychowawców w kontrolowaniu realizacji obowiązku szkolnego</w:t>
      </w:r>
      <w:r w:rsidR="00D45097" w:rsidRPr="003B6CEA">
        <w:rPr>
          <w:rFonts w:ascii="Times New Roman" w:hAnsi="Times New Roman" w:cs="Times New Roman"/>
          <w:sz w:val="24"/>
          <w:szCs w:val="24"/>
        </w:rPr>
        <w:t>;</w:t>
      </w:r>
    </w:p>
    <w:p w:rsidR="000D1D18" w:rsidRPr="003B6CEA" w:rsidRDefault="000D1D18" w:rsidP="001C3AAF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6CEA">
        <w:rPr>
          <w:rFonts w:ascii="Times New Roman" w:hAnsi="Times New Roman" w:cs="Times New Roman"/>
          <w:sz w:val="24"/>
          <w:szCs w:val="24"/>
        </w:rPr>
        <w:t>kieruje uczniów na badania do poradni i specjalistów</w:t>
      </w:r>
      <w:r w:rsidR="00D45097" w:rsidRPr="003B6CEA">
        <w:rPr>
          <w:rFonts w:ascii="Times New Roman" w:hAnsi="Times New Roman" w:cs="Times New Roman"/>
          <w:sz w:val="24"/>
          <w:szCs w:val="24"/>
        </w:rPr>
        <w:t>;</w:t>
      </w:r>
    </w:p>
    <w:p w:rsidR="000D1D18" w:rsidRPr="003B6CEA" w:rsidRDefault="000D1D18" w:rsidP="001C3AAF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6CEA">
        <w:rPr>
          <w:rFonts w:ascii="Times New Roman" w:hAnsi="Times New Roman" w:cs="Times New Roman"/>
          <w:sz w:val="24"/>
          <w:szCs w:val="24"/>
        </w:rPr>
        <w:t>koordynuje działania związane z opieką materialną</w:t>
      </w:r>
      <w:r w:rsidR="00D45097" w:rsidRPr="003B6CEA">
        <w:rPr>
          <w:rFonts w:ascii="Times New Roman" w:hAnsi="Times New Roman" w:cs="Times New Roman"/>
          <w:sz w:val="24"/>
          <w:szCs w:val="24"/>
        </w:rPr>
        <w:t>;</w:t>
      </w:r>
    </w:p>
    <w:p w:rsidR="000D1D18" w:rsidRPr="003B6CEA" w:rsidRDefault="000D1D18" w:rsidP="001C3AAF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6CEA">
        <w:rPr>
          <w:rFonts w:ascii="Times New Roman" w:hAnsi="Times New Roman" w:cs="Times New Roman"/>
          <w:sz w:val="24"/>
          <w:szCs w:val="24"/>
        </w:rPr>
        <w:t>nadzoruje prace Zespołu Wychowawczego</w:t>
      </w:r>
      <w:r w:rsidR="00D45097" w:rsidRPr="003B6CEA">
        <w:rPr>
          <w:rFonts w:ascii="Times New Roman" w:hAnsi="Times New Roman" w:cs="Times New Roman"/>
          <w:sz w:val="24"/>
          <w:szCs w:val="24"/>
        </w:rPr>
        <w:t>;</w:t>
      </w:r>
    </w:p>
    <w:p w:rsidR="000D1D18" w:rsidRPr="003B6CEA" w:rsidRDefault="000D1D18" w:rsidP="001C3AAF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6CEA">
        <w:rPr>
          <w:rFonts w:ascii="Times New Roman" w:hAnsi="Times New Roman" w:cs="Times New Roman"/>
          <w:sz w:val="24"/>
          <w:szCs w:val="24"/>
        </w:rPr>
        <w:t xml:space="preserve">współpracuje z </w:t>
      </w:r>
      <w:r w:rsidR="00F857B7" w:rsidRPr="003B6CEA">
        <w:rPr>
          <w:rFonts w:ascii="Times New Roman" w:hAnsi="Times New Roman" w:cs="Times New Roman"/>
          <w:sz w:val="24"/>
          <w:szCs w:val="24"/>
        </w:rPr>
        <w:t>psychologiem szkolnym,</w:t>
      </w:r>
      <w:r w:rsidRPr="003B6CEA">
        <w:rPr>
          <w:rFonts w:ascii="Times New Roman" w:hAnsi="Times New Roman" w:cs="Times New Roman"/>
          <w:sz w:val="24"/>
          <w:szCs w:val="24"/>
        </w:rPr>
        <w:t xml:space="preserve"> wychowawcami klas, nauczycielami, rodzicami, instytucjami</w:t>
      </w:r>
      <w:r w:rsidR="00D45097" w:rsidRPr="003B6CEA">
        <w:rPr>
          <w:rFonts w:ascii="Times New Roman" w:hAnsi="Times New Roman" w:cs="Times New Roman"/>
          <w:sz w:val="24"/>
          <w:szCs w:val="24"/>
        </w:rPr>
        <w:t>;</w:t>
      </w:r>
    </w:p>
    <w:p w:rsidR="005276F1" w:rsidRPr="005C497E" w:rsidRDefault="005276F1" w:rsidP="001C3AAF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doskonali się w zakresie wychowania i profilaktyki.</w:t>
      </w:r>
    </w:p>
    <w:p w:rsidR="00284E4D" w:rsidRDefault="00284E4D" w:rsidP="005276F1">
      <w:pPr>
        <w:pStyle w:val="Default"/>
        <w:spacing w:line="276" w:lineRule="auto"/>
        <w:rPr>
          <w:i/>
          <w:iCs/>
          <w:sz w:val="32"/>
          <w:szCs w:val="32"/>
        </w:rPr>
      </w:pPr>
    </w:p>
    <w:p w:rsidR="00284E4D" w:rsidRPr="005C497E" w:rsidRDefault="006919EC" w:rsidP="006919EC">
      <w:pPr>
        <w:pStyle w:val="Akapitzlist"/>
        <w:suppressAutoHyphens/>
        <w:autoSpaceDE w:val="0"/>
        <w:spacing w:line="360" w:lineRule="auto"/>
        <w:ind w:left="0"/>
        <w:contextualSpacing w:val="0"/>
        <w:rPr>
          <w:color w:val="000000" w:themeColor="text1"/>
          <w:sz w:val="28"/>
          <w:szCs w:val="28"/>
        </w:rPr>
      </w:pPr>
      <w:r w:rsidRPr="005C497E">
        <w:rPr>
          <w:b/>
          <w:bCs/>
          <w:color w:val="000000" w:themeColor="text1"/>
          <w:sz w:val="28"/>
          <w:szCs w:val="28"/>
        </w:rPr>
        <w:t>Psycholog szkolny</w:t>
      </w:r>
      <w:r w:rsidR="0090156A" w:rsidRPr="005C497E">
        <w:rPr>
          <w:b/>
          <w:bCs/>
          <w:color w:val="000000" w:themeColor="text1"/>
          <w:sz w:val="28"/>
          <w:szCs w:val="28"/>
        </w:rPr>
        <w:t>:</w:t>
      </w:r>
    </w:p>
    <w:p w:rsidR="00DE3C3A" w:rsidRPr="005C497E" w:rsidRDefault="0090156A" w:rsidP="001C3AA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d</w:t>
      </w:r>
      <w:r w:rsidR="00DE3C3A" w:rsidRPr="005C497E">
        <w:rPr>
          <w:rFonts w:ascii="Times New Roman" w:hAnsi="Times New Roman" w:cs="Times New Roman"/>
          <w:sz w:val="24"/>
          <w:szCs w:val="24"/>
        </w:rPr>
        <w:t>iagnozuje indywidualne potrzeby uczniów, minimalizuje przyczyny niepowodzeń szkolnych</w:t>
      </w:r>
      <w:r w:rsidR="000D1D18">
        <w:rPr>
          <w:rFonts w:ascii="Times New Roman" w:hAnsi="Times New Roman" w:cs="Times New Roman"/>
          <w:sz w:val="24"/>
          <w:szCs w:val="24"/>
        </w:rPr>
        <w:t xml:space="preserve"> i </w:t>
      </w:r>
      <w:r w:rsidR="000D1D18" w:rsidRPr="003B6CEA">
        <w:rPr>
          <w:rFonts w:ascii="Times New Roman" w:hAnsi="Times New Roman" w:cs="Times New Roman"/>
          <w:sz w:val="24"/>
          <w:szCs w:val="24"/>
        </w:rPr>
        <w:t>zaburzeń zachowania</w:t>
      </w:r>
      <w:r w:rsidRPr="003B6CEA">
        <w:rPr>
          <w:rFonts w:ascii="Times New Roman" w:hAnsi="Times New Roman" w:cs="Times New Roman"/>
          <w:sz w:val="24"/>
          <w:szCs w:val="24"/>
        </w:rPr>
        <w:t>;</w:t>
      </w:r>
    </w:p>
    <w:p w:rsidR="00DE3C3A" w:rsidRPr="005C497E" w:rsidRDefault="0090156A" w:rsidP="001C3AA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k</w:t>
      </w:r>
      <w:r w:rsidR="00DE3C3A" w:rsidRPr="005C497E">
        <w:rPr>
          <w:rFonts w:ascii="Times New Roman" w:hAnsi="Times New Roman" w:cs="Times New Roman"/>
          <w:sz w:val="24"/>
          <w:szCs w:val="24"/>
        </w:rPr>
        <w:t>walifikuje uczniów do różnych form pomocy psychologiczno pedagogicznej</w:t>
      </w:r>
      <w:r w:rsidRPr="005C497E">
        <w:rPr>
          <w:rFonts w:ascii="Times New Roman" w:hAnsi="Times New Roman" w:cs="Times New Roman"/>
          <w:sz w:val="24"/>
          <w:szCs w:val="24"/>
        </w:rPr>
        <w:t>;</w:t>
      </w:r>
    </w:p>
    <w:p w:rsidR="00DE3C3A" w:rsidRPr="005C497E" w:rsidRDefault="0090156A" w:rsidP="001C3AA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DE3C3A" w:rsidRPr="005C497E">
        <w:rPr>
          <w:rFonts w:ascii="Times New Roman" w:hAnsi="Times New Roman" w:cs="Times New Roman"/>
          <w:sz w:val="24"/>
          <w:szCs w:val="24"/>
        </w:rPr>
        <w:t>ieruje uczniów do specjalistów</w:t>
      </w:r>
      <w:r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E3C3A" w:rsidRPr="005C497E" w:rsidRDefault="0090156A" w:rsidP="001C3AA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p</w:t>
      </w:r>
      <w:r w:rsidR="00DE3C3A" w:rsidRPr="005C497E">
        <w:rPr>
          <w:rFonts w:ascii="Times New Roman" w:hAnsi="Times New Roman" w:cs="Times New Roman"/>
          <w:sz w:val="24"/>
          <w:szCs w:val="24"/>
        </w:rPr>
        <w:t xml:space="preserve">rowadzi działania wspierające i </w:t>
      </w:r>
      <w:proofErr w:type="spellStart"/>
      <w:r w:rsidR="00DE3C3A" w:rsidRPr="005C497E">
        <w:rPr>
          <w:rFonts w:ascii="Times New Roman" w:hAnsi="Times New Roman" w:cs="Times New Roman"/>
          <w:sz w:val="24"/>
          <w:szCs w:val="24"/>
        </w:rPr>
        <w:t>psychoedukacyjne</w:t>
      </w:r>
      <w:proofErr w:type="spellEnd"/>
      <w:r w:rsidRPr="005C497E">
        <w:rPr>
          <w:rFonts w:ascii="Times New Roman" w:hAnsi="Times New Roman" w:cs="Times New Roman"/>
          <w:sz w:val="24"/>
          <w:szCs w:val="24"/>
        </w:rPr>
        <w:t xml:space="preserve"> dla uczniów, rodziców;</w:t>
      </w:r>
    </w:p>
    <w:p w:rsidR="0090156A" w:rsidRPr="000D1D18" w:rsidRDefault="0090156A" w:rsidP="001C3AA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DE3C3A" w:rsidRPr="005C497E">
        <w:rPr>
          <w:rFonts w:ascii="Times New Roman" w:hAnsi="Times New Roman" w:cs="Times New Roman"/>
          <w:spacing w:val="-1"/>
          <w:sz w:val="24"/>
          <w:szCs w:val="24"/>
        </w:rPr>
        <w:t xml:space="preserve">odejmuje działania profilaktyczno-wychowawcze wynikające ze Programu </w:t>
      </w:r>
      <w:r w:rsidRPr="005C497E">
        <w:rPr>
          <w:rFonts w:ascii="Times New Roman" w:hAnsi="Times New Roman" w:cs="Times New Roman"/>
          <w:sz w:val="24"/>
          <w:szCs w:val="24"/>
        </w:rPr>
        <w:t xml:space="preserve">Wychowawczo - </w:t>
      </w:r>
      <w:r w:rsidR="00DC3FAC">
        <w:rPr>
          <w:rFonts w:ascii="Times New Roman" w:hAnsi="Times New Roman" w:cs="Times New Roman"/>
          <w:sz w:val="24"/>
          <w:szCs w:val="24"/>
        </w:rPr>
        <w:t>Profilaktycznego;</w:t>
      </w:r>
    </w:p>
    <w:p w:rsidR="00DE3C3A" w:rsidRPr="005C497E" w:rsidRDefault="0090156A" w:rsidP="001C3AA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E3C3A"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>opularyzuje wśród młodzieży zagadnienia psychospołeczne</w:t>
      </w:r>
      <w:r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E3C3A" w:rsidRPr="005C497E" w:rsidRDefault="0090156A" w:rsidP="001C3AA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prowadzi </w:t>
      </w:r>
      <w:r w:rsidR="00DE3C3A"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>wystąpienia na zebra</w:t>
      </w:r>
      <w:r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>niach dla rodziców, nauczycieli;</w:t>
      </w:r>
    </w:p>
    <w:p w:rsidR="00DE3C3A" w:rsidRPr="005C497E" w:rsidRDefault="0090156A" w:rsidP="001C3AA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E3C3A"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>rganizuje warsztaty dla uczniów kształtujących umiejętności psychospołeczne, postawy, rozwój emocjonalny</w:t>
      </w:r>
      <w:r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E3C3A" w:rsidRPr="000D1D18" w:rsidRDefault="0090156A" w:rsidP="001C3AA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E3C3A"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>oddaje uczniów z grupy ryzyka, zagrożonych demoralizacją i niedostosowaniem społecznym systematyczne</w:t>
      </w:r>
      <w:r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0D1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C3A" w:rsidRPr="000D1D18">
        <w:rPr>
          <w:rFonts w:ascii="Times New Roman" w:hAnsi="Times New Roman" w:cs="Times New Roman"/>
          <w:color w:val="000000" w:themeColor="text1"/>
          <w:sz w:val="24"/>
          <w:szCs w:val="24"/>
        </w:rPr>
        <w:t>obserwacji</w:t>
      </w:r>
      <w:r w:rsidRPr="000D1D1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E3C3A" w:rsidRDefault="0090156A" w:rsidP="001C3AA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E3C3A"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>rowadzi interwencję kryzysową</w:t>
      </w:r>
      <w:r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DE3C3A"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D1D18" w:rsidRPr="003B6CEA" w:rsidRDefault="000D1D18" w:rsidP="001C3AA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6CEA">
        <w:rPr>
          <w:rFonts w:ascii="Times New Roman" w:hAnsi="Times New Roman" w:cs="Times New Roman"/>
          <w:sz w:val="24"/>
          <w:szCs w:val="24"/>
        </w:rPr>
        <w:t>prowadzi punkt konsultacyjny i wspierający dla nauczycieli</w:t>
      </w:r>
      <w:r w:rsidR="00D45097" w:rsidRPr="003B6CEA">
        <w:rPr>
          <w:rFonts w:ascii="Times New Roman" w:hAnsi="Times New Roman" w:cs="Times New Roman"/>
          <w:sz w:val="24"/>
          <w:szCs w:val="24"/>
        </w:rPr>
        <w:t>;</w:t>
      </w:r>
    </w:p>
    <w:p w:rsidR="00DE3C3A" w:rsidRPr="005C497E" w:rsidRDefault="0090156A" w:rsidP="001C3AA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>wspiera</w:t>
      </w:r>
      <w:r w:rsidR="00DE3C3A"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rodzin</w:t>
      </w:r>
      <w:r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F857B7" w:rsidRPr="003B6CEA">
        <w:rPr>
          <w:rFonts w:ascii="Times New Roman" w:hAnsi="Times New Roman" w:cs="Times New Roman"/>
          <w:sz w:val="24"/>
          <w:szCs w:val="24"/>
        </w:rPr>
        <w:t>niewydolne wychowawczo</w:t>
      </w:r>
      <w:r w:rsidRPr="003B6CEA">
        <w:rPr>
          <w:rFonts w:ascii="Times New Roman" w:hAnsi="Times New Roman" w:cs="Times New Roman"/>
          <w:sz w:val="24"/>
          <w:szCs w:val="24"/>
        </w:rPr>
        <w:t xml:space="preserve"> i</w:t>
      </w:r>
      <w:r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mające problemy z dziećmi;</w:t>
      </w:r>
    </w:p>
    <w:p w:rsidR="00DE3C3A" w:rsidRPr="005C497E" w:rsidRDefault="0090156A" w:rsidP="001C3AA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>przeprowadza</w:t>
      </w:r>
      <w:r w:rsidR="00DE3C3A"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badan</w:t>
      </w:r>
      <w:r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>ia diagnostyczne;</w:t>
      </w:r>
    </w:p>
    <w:p w:rsidR="00DE3C3A" w:rsidRPr="003B6CEA" w:rsidRDefault="0090156A" w:rsidP="001C3AA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>współpracuje</w:t>
      </w:r>
      <w:r w:rsidR="00DE3C3A" w:rsidRPr="005C4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 w:rsidR="000D1D18" w:rsidRPr="003B6CEA">
        <w:rPr>
          <w:rFonts w:ascii="Times New Roman" w:hAnsi="Times New Roman" w:cs="Times New Roman"/>
          <w:sz w:val="24"/>
          <w:szCs w:val="24"/>
        </w:rPr>
        <w:t xml:space="preserve">pedagogiem </w:t>
      </w:r>
      <w:r w:rsidR="00DE3C3A" w:rsidRPr="003B6CEA">
        <w:rPr>
          <w:rFonts w:ascii="Times New Roman" w:hAnsi="Times New Roman" w:cs="Times New Roman"/>
          <w:sz w:val="24"/>
          <w:szCs w:val="24"/>
        </w:rPr>
        <w:t>wychowawcami klas</w:t>
      </w:r>
      <w:r w:rsidRPr="003B6CEA">
        <w:rPr>
          <w:rFonts w:ascii="Times New Roman" w:hAnsi="Times New Roman" w:cs="Times New Roman"/>
          <w:sz w:val="24"/>
          <w:szCs w:val="24"/>
        </w:rPr>
        <w:t>, nauczycielami, rodzicami, instytucjami.</w:t>
      </w:r>
    </w:p>
    <w:p w:rsidR="00F857B7" w:rsidRPr="003B6CEA" w:rsidRDefault="00F857B7" w:rsidP="001C3AAF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6CEA">
        <w:rPr>
          <w:rFonts w:ascii="Times New Roman" w:hAnsi="Times New Roman" w:cs="Times New Roman"/>
          <w:sz w:val="24"/>
          <w:szCs w:val="24"/>
        </w:rPr>
        <w:t>doskonali się w zakresie oddziaływań profilaktycznych i pomocowych</w:t>
      </w:r>
      <w:r w:rsidR="00D45097" w:rsidRPr="003B6CEA">
        <w:rPr>
          <w:rFonts w:ascii="Times New Roman" w:hAnsi="Times New Roman" w:cs="Times New Roman"/>
          <w:sz w:val="24"/>
          <w:szCs w:val="24"/>
        </w:rPr>
        <w:t>.</w:t>
      </w:r>
    </w:p>
    <w:p w:rsidR="00221AE5" w:rsidRDefault="00221AE5" w:rsidP="00221AE5">
      <w:pPr>
        <w:pStyle w:val="Default"/>
        <w:ind w:left="720"/>
        <w:rPr>
          <w:b/>
          <w:color w:val="auto"/>
          <w:u w:val="single"/>
        </w:rPr>
      </w:pPr>
    </w:p>
    <w:p w:rsidR="003B6CEA" w:rsidRDefault="003B6CEA" w:rsidP="00221AE5">
      <w:pPr>
        <w:pStyle w:val="Default"/>
        <w:ind w:left="720"/>
        <w:rPr>
          <w:b/>
          <w:color w:val="auto"/>
          <w:u w:val="single"/>
        </w:rPr>
      </w:pPr>
    </w:p>
    <w:p w:rsidR="00221AE5" w:rsidRPr="005C497E" w:rsidRDefault="00221AE5" w:rsidP="00221AE5">
      <w:pPr>
        <w:pStyle w:val="Default"/>
        <w:rPr>
          <w:b/>
          <w:iCs/>
          <w:sz w:val="28"/>
          <w:szCs w:val="28"/>
        </w:rPr>
      </w:pPr>
      <w:r w:rsidRPr="005C497E">
        <w:rPr>
          <w:b/>
          <w:iCs/>
          <w:sz w:val="28"/>
          <w:szCs w:val="28"/>
        </w:rPr>
        <w:t xml:space="preserve">Wychowawcy klas: </w:t>
      </w:r>
    </w:p>
    <w:p w:rsidR="00284E4D" w:rsidRPr="005C497E" w:rsidRDefault="00221AE5" w:rsidP="001C3AAF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realizują program</w:t>
      </w:r>
      <w:r w:rsidR="001C2C6C" w:rsidRPr="005C497E">
        <w:rPr>
          <w:rFonts w:ascii="Times New Roman" w:hAnsi="Times New Roman" w:cs="Times New Roman"/>
          <w:sz w:val="24"/>
          <w:szCs w:val="24"/>
        </w:rPr>
        <w:t xml:space="preserve"> wychowawczo - </w:t>
      </w:r>
      <w:r w:rsidR="00681A5B">
        <w:rPr>
          <w:rFonts w:ascii="Times New Roman" w:hAnsi="Times New Roman" w:cs="Times New Roman"/>
          <w:sz w:val="24"/>
          <w:szCs w:val="24"/>
        </w:rPr>
        <w:t xml:space="preserve"> profilaktyczny</w:t>
      </w:r>
      <w:r w:rsidRPr="005C497E">
        <w:rPr>
          <w:rFonts w:ascii="Times New Roman" w:hAnsi="Times New Roman" w:cs="Times New Roman"/>
          <w:sz w:val="24"/>
          <w:szCs w:val="24"/>
        </w:rPr>
        <w:t>;</w:t>
      </w:r>
    </w:p>
    <w:p w:rsidR="00284E4D" w:rsidRPr="005C497E" w:rsidRDefault="00221AE5" w:rsidP="001C3AAF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zapewniają</w:t>
      </w:r>
      <w:r w:rsidR="00284E4D" w:rsidRPr="005C497E">
        <w:rPr>
          <w:rFonts w:ascii="Times New Roman" w:hAnsi="Times New Roman" w:cs="Times New Roman"/>
          <w:sz w:val="24"/>
          <w:szCs w:val="24"/>
        </w:rPr>
        <w:t xml:space="preserve"> u</w:t>
      </w:r>
      <w:r w:rsidRPr="005C497E">
        <w:rPr>
          <w:rFonts w:ascii="Times New Roman" w:hAnsi="Times New Roman" w:cs="Times New Roman"/>
          <w:sz w:val="24"/>
          <w:szCs w:val="24"/>
        </w:rPr>
        <w:t>czniom i rodzicom wszechstronną informację</w:t>
      </w:r>
      <w:r w:rsidR="00284E4D" w:rsidRPr="005C497E">
        <w:rPr>
          <w:rFonts w:ascii="Times New Roman" w:hAnsi="Times New Roman" w:cs="Times New Roman"/>
          <w:sz w:val="24"/>
          <w:szCs w:val="24"/>
        </w:rPr>
        <w:t xml:space="preserve"> na temat wymagań stawianych przez</w:t>
      </w:r>
      <w:r w:rsidRPr="005C497E">
        <w:rPr>
          <w:rFonts w:ascii="Times New Roman" w:hAnsi="Times New Roman" w:cs="Times New Roman"/>
          <w:sz w:val="24"/>
          <w:szCs w:val="24"/>
        </w:rPr>
        <w:t xml:space="preserve"> szkołę, podejmowanych przez nią działań oraz osiągnięć uczniów;</w:t>
      </w:r>
    </w:p>
    <w:p w:rsidR="00284E4D" w:rsidRPr="005C497E" w:rsidRDefault="00221AE5" w:rsidP="001C3AAF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wspomagają zespół</w:t>
      </w:r>
      <w:r w:rsidR="00284E4D" w:rsidRPr="005C497E">
        <w:rPr>
          <w:rFonts w:ascii="Times New Roman" w:hAnsi="Times New Roman" w:cs="Times New Roman"/>
          <w:sz w:val="24"/>
          <w:szCs w:val="24"/>
        </w:rPr>
        <w:t xml:space="preserve"> </w:t>
      </w:r>
      <w:r w:rsidRPr="005C497E">
        <w:rPr>
          <w:rFonts w:ascii="Times New Roman" w:hAnsi="Times New Roman" w:cs="Times New Roman"/>
          <w:sz w:val="24"/>
          <w:szCs w:val="24"/>
        </w:rPr>
        <w:t>uczniowski;</w:t>
      </w:r>
    </w:p>
    <w:p w:rsidR="002578CE" w:rsidRPr="002578CE" w:rsidRDefault="00221AE5" w:rsidP="001C3AAF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na bieżąco rozwiązują problemy wychowawcze, w tym także wspomagają</w:t>
      </w:r>
      <w:r w:rsidR="00284E4D" w:rsidRPr="005C497E">
        <w:rPr>
          <w:rFonts w:ascii="Times New Roman" w:hAnsi="Times New Roman" w:cs="Times New Roman"/>
          <w:sz w:val="24"/>
          <w:szCs w:val="24"/>
        </w:rPr>
        <w:t xml:space="preserve"> uczniów mających tru</w:t>
      </w:r>
      <w:r w:rsidR="002578CE">
        <w:rPr>
          <w:rFonts w:ascii="Times New Roman" w:hAnsi="Times New Roman" w:cs="Times New Roman"/>
          <w:sz w:val="24"/>
          <w:szCs w:val="24"/>
        </w:rPr>
        <w:t>dności szkolne;</w:t>
      </w:r>
    </w:p>
    <w:p w:rsidR="00284E4D" w:rsidRPr="005C497E" w:rsidRDefault="00221AE5" w:rsidP="001C3AAF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prowadzą bieżącą obserwację</w:t>
      </w:r>
      <w:r w:rsidR="00284E4D" w:rsidRPr="005C497E">
        <w:rPr>
          <w:rFonts w:ascii="Times New Roman" w:hAnsi="Times New Roman" w:cs="Times New Roman"/>
          <w:sz w:val="24"/>
          <w:szCs w:val="24"/>
        </w:rPr>
        <w:t xml:space="preserve"> uczniów</w:t>
      </w:r>
      <w:r w:rsidRPr="005C497E">
        <w:rPr>
          <w:rFonts w:ascii="Times New Roman" w:hAnsi="Times New Roman" w:cs="Times New Roman"/>
          <w:sz w:val="24"/>
          <w:szCs w:val="24"/>
        </w:rPr>
        <w:t>;</w:t>
      </w:r>
    </w:p>
    <w:p w:rsidR="006C2EA0" w:rsidRPr="005C497E" w:rsidRDefault="006C2EA0" w:rsidP="001C3AAF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prowadzą  konsultacje dla rodziców,</w:t>
      </w:r>
      <w:r w:rsidR="00221AE5" w:rsidRPr="005C497E">
        <w:rPr>
          <w:rFonts w:ascii="Times New Roman" w:hAnsi="Times New Roman" w:cs="Times New Roman"/>
          <w:sz w:val="24"/>
          <w:szCs w:val="24"/>
        </w:rPr>
        <w:t xml:space="preserve">  pedagogizacje;</w:t>
      </w:r>
      <w:r w:rsidRPr="005C4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EA0" w:rsidRPr="005C497E" w:rsidRDefault="006C2EA0" w:rsidP="001C3AAF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 xml:space="preserve">dążą w swojej pracy </w:t>
      </w:r>
      <w:r w:rsidR="00221AE5" w:rsidRPr="005C497E">
        <w:rPr>
          <w:rFonts w:ascii="Times New Roman" w:hAnsi="Times New Roman" w:cs="Times New Roman"/>
          <w:sz w:val="24"/>
          <w:szCs w:val="24"/>
        </w:rPr>
        <w:t>do integracji zespołu klasowego;</w:t>
      </w:r>
      <w:r w:rsidRPr="005C4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EA0" w:rsidRPr="005C497E" w:rsidRDefault="006C2EA0" w:rsidP="001C3AAF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 xml:space="preserve">sprawują opiekę wychowawczą nad uczniami szkoły, a w szczególności: tworzą warunki wspomagające ich rozwój i przygotowują do życia w rodzinie </w:t>
      </w:r>
      <w:r w:rsidR="005C497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C497E">
        <w:rPr>
          <w:rFonts w:ascii="Times New Roman" w:hAnsi="Times New Roman" w:cs="Times New Roman"/>
          <w:sz w:val="24"/>
          <w:szCs w:val="24"/>
        </w:rPr>
        <w:t xml:space="preserve">i w </w:t>
      </w:r>
      <w:r w:rsidR="00221AE5" w:rsidRPr="005C497E">
        <w:rPr>
          <w:rFonts w:ascii="Times New Roman" w:hAnsi="Times New Roman" w:cs="Times New Roman"/>
          <w:sz w:val="24"/>
          <w:szCs w:val="24"/>
        </w:rPr>
        <w:t>społeczeństwie;</w:t>
      </w:r>
      <w:r w:rsidRPr="005C4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EA0" w:rsidRPr="005C497E" w:rsidRDefault="006C2EA0" w:rsidP="001C3AAF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poznają warunki ż</w:t>
      </w:r>
      <w:r w:rsidR="001C2C6C" w:rsidRPr="005C497E">
        <w:rPr>
          <w:rFonts w:ascii="Times New Roman" w:hAnsi="Times New Roman" w:cs="Times New Roman"/>
          <w:sz w:val="24"/>
          <w:szCs w:val="24"/>
        </w:rPr>
        <w:t>ycia i nauki swoich wychowanków;</w:t>
      </w:r>
      <w:r w:rsidRPr="005C4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EA0" w:rsidRPr="005C497E" w:rsidRDefault="006C2EA0" w:rsidP="001C3AAF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uczą pozytywnego myślenia i stawiania na sukces poprzez rozwij</w:t>
      </w:r>
      <w:r w:rsidR="001C2C6C" w:rsidRPr="005C497E">
        <w:rPr>
          <w:rFonts w:ascii="Times New Roman" w:hAnsi="Times New Roman" w:cs="Times New Roman"/>
          <w:sz w:val="24"/>
          <w:szCs w:val="24"/>
        </w:rPr>
        <w:t>anie poczucia własnej wartości;</w:t>
      </w:r>
    </w:p>
    <w:p w:rsidR="006C2EA0" w:rsidRPr="005C497E" w:rsidRDefault="006C2EA0" w:rsidP="001C3AAF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nadzorują pomoc psychologiczn</w:t>
      </w:r>
      <w:r w:rsidR="001C2C6C" w:rsidRPr="005C497E">
        <w:rPr>
          <w:rFonts w:ascii="Times New Roman" w:hAnsi="Times New Roman" w:cs="Times New Roman"/>
          <w:sz w:val="24"/>
          <w:szCs w:val="24"/>
        </w:rPr>
        <w:t>o- pedagogiczną w swojej klasie;</w:t>
      </w:r>
      <w:r w:rsidRPr="005C4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9AD" w:rsidRPr="005C497E" w:rsidRDefault="001C2C6C" w:rsidP="001C3AAF">
      <w:pPr>
        <w:pStyle w:val="Bezodstpw"/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97E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8F39AD" w:rsidRPr="005C497E">
        <w:rPr>
          <w:rFonts w:ascii="Times New Roman" w:eastAsia="Times New Roman" w:hAnsi="Times New Roman" w:cs="Times New Roman"/>
          <w:spacing w:val="-1"/>
          <w:sz w:val="24"/>
          <w:szCs w:val="24"/>
        </w:rPr>
        <w:t>iorą udział w szkoleniach na temat profilaktyki</w:t>
      </w:r>
      <w:r w:rsidRPr="005C497E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8F39AD" w:rsidRPr="005C497E" w:rsidRDefault="001C2C6C" w:rsidP="001C3AAF">
      <w:pPr>
        <w:pStyle w:val="Bezodstpw"/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97E">
        <w:rPr>
          <w:rFonts w:ascii="Times New Roman" w:eastAsia="Times New Roman" w:hAnsi="Times New Roman" w:cs="Times New Roman"/>
          <w:sz w:val="24"/>
          <w:szCs w:val="24"/>
        </w:rPr>
        <w:t>d</w:t>
      </w:r>
      <w:r w:rsidR="008F39AD" w:rsidRPr="005C497E">
        <w:rPr>
          <w:rFonts w:ascii="Times New Roman" w:eastAsia="Times New Roman" w:hAnsi="Times New Roman" w:cs="Times New Roman"/>
          <w:sz w:val="24"/>
          <w:szCs w:val="24"/>
        </w:rPr>
        <w:t>bają o poczucie bezpieczeństw</w:t>
      </w:r>
      <w:r w:rsidRPr="005C497E">
        <w:rPr>
          <w:rFonts w:ascii="Times New Roman" w:eastAsia="Times New Roman" w:hAnsi="Times New Roman" w:cs="Times New Roman"/>
          <w:sz w:val="24"/>
          <w:szCs w:val="24"/>
        </w:rPr>
        <w:t>a i akceptacji uczniów w klasie;</w:t>
      </w:r>
    </w:p>
    <w:p w:rsidR="008F39AD" w:rsidRPr="005C497E" w:rsidRDefault="001C2C6C" w:rsidP="001C3AAF">
      <w:pPr>
        <w:pStyle w:val="Bezodstpw"/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97E">
        <w:rPr>
          <w:rFonts w:ascii="Times New Roman" w:eastAsia="Times New Roman" w:hAnsi="Times New Roman" w:cs="Times New Roman"/>
          <w:sz w:val="24"/>
          <w:szCs w:val="24"/>
        </w:rPr>
        <w:t>w</w:t>
      </w:r>
      <w:r w:rsidR="008F39AD" w:rsidRPr="005C497E">
        <w:rPr>
          <w:rFonts w:ascii="Times New Roman" w:eastAsia="Times New Roman" w:hAnsi="Times New Roman" w:cs="Times New Roman"/>
          <w:sz w:val="24"/>
          <w:szCs w:val="24"/>
        </w:rPr>
        <w:t>yposażają uczniów w umiejętności radze</w:t>
      </w:r>
      <w:r w:rsidRPr="005C497E">
        <w:rPr>
          <w:rFonts w:ascii="Times New Roman" w:eastAsia="Times New Roman" w:hAnsi="Times New Roman" w:cs="Times New Roman"/>
          <w:sz w:val="24"/>
          <w:szCs w:val="24"/>
        </w:rPr>
        <w:t>nia sobie w trudnych sytuacjach;</w:t>
      </w:r>
    </w:p>
    <w:p w:rsidR="008F39AD" w:rsidRPr="005C497E" w:rsidRDefault="00681A5B" w:rsidP="001C3AAF">
      <w:pPr>
        <w:pStyle w:val="Bezodstpw"/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realizują zadania zawarte w programie wychowawczo-profilaktycznym</w:t>
      </w:r>
      <w:r w:rsidR="008F39AD" w:rsidRPr="005C4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F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8F39AD" w:rsidRPr="005C497E">
        <w:rPr>
          <w:rFonts w:ascii="Times New Roman" w:eastAsia="Times New Roman" w:hAnsi="Times New Roman" w:cs="Times New Roman"/>
          <w:sz w:val="24"/>
          <w:szCs w:val="24"/>
        </w:rPr>
        <w:t>we współpracy z rodzicami uczniów.</w:t>
      </w:r>
    </w:p>
    <w:p w:rsidR="008F39AD" w:rsidRPr="005C497E" w:rsidRDefault="008F39AD" w:rsidP="006C2EA0">
      <w:pPr>
        <w:pStyle w:val="Default"/>
        <w:rPr>
          <w:sz w:val="28"/>
          <w:szCs w:val="28"/>
        </w:rPr>
      </w:pPr>
    </w:p>
    <w:p w:rsidR="008F39AD" w:rsidRPr="005C497E" w:rsidRDefault="00CC4180" w:rsidP="008F39A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C497E">
        <w:rPr>
          <w:rFonts w:ascii="Times New Roman" w:hAnsi="Times New Roman" w:cs="Times New Roman"/>
          <w:b/>
          <w:bCs/>
          <w:sz w:val="28"/>
          <w:szCs w:val="28"/>
        </w:rPr>
        <w:t>Nauczyciele:</w:t>
      </w:r>
    </w:p>
    <w:p w:rsidR="008F39AD" w:rsidRPr="005C497E" w:rsidRDefault="00CC4180" w:rsidP="001C3AAF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 xml:space="preserve">realizują zadania </w:t>
      </w:r>
      <w:r w:rsidR="00681A5B">
        <w:rPr>
          <w:rFonts w:ascii="Times New Roman" w:hAnsi="Times New Roman" w:cs="Times New Roman"/>
          <w:sz w:val="24"/>
          <w:szCs w:val="24"/>
        </w:rPr>
        <w:t>zawarte w programie wychowawczo - profilaktycznym</w:t>
      </w:r>
      <w:r w:rsidR="008F39AD" w:rsidRPr="005C497E">
        <w:rPr>
          <w:rFonts w:ascii="Times New Roman" w:hAnsi="Times New Roman" w:cs="Times New Roman"/>
          <w:sz w:val="24"/>
          <w:szCs w:val="24"/>
        </w:rPr>
        <w:t xml:space="preserve"> w zakresie swojego przedmiotu oraz współpracują</w:t>
      </w:r>
      <w:r w:rsidR="005C497E">
        <w:rPr>
          <w:rFonts w:ascii="Times New Roman" w:hAnsi="Times New Roman" w:cs="Times New Roman"/>
          <w:sz w:val="24"/>
          <w:szCs w:val="24"/>
        </w:rPr>
        <w:t xml:space="preserve"> </w:t>
      </w:r>
      <w:r w:rsidR="008F39AD" w:rsidRPr="005C497E">
        <w:rPr>
          <w:rFonts w:ascii="Times New Roman" w:hAnsi="Times New Roman" w:cs="Times New Roman"/>
          <w:sz w:val="24"/>
          <w:szCs w:val="24"/>
        </w:rPr>
        <w:t>z wychowawca</w:t>
      </w:r>
      <w:r w:rsidRPr="005C497E">
        <w:rPr>
          <w:rFonts w:ascii="Times New Roman" w:hAnsi="Times New Roman" w:cs="Times New Roman"/>
          <w:sz w:val="24"/>
          <w:szCs w:val="24"/>
        </w:rPr>
        <w:t>mi klas w realizacji tych zadań;</w:t>
      </w:r>
    </w:p>
    <w:p w:rsidR="008F39AD" w:rsidRPr="005C497E" w:rsidRDefault="00CC4180" w:rsidP="001C3AAF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8F39AD" w:rsidRPr="005C497E">
        <w:rPr>
          <w:rFonts w:ascii="Times New Roman" w:hAnsi="Times New Roman" w:cs="Times New Roman"/>
          <w:sz w:val="24"/>
          <w:szCs w:val="24"/>
        </w:rPr>
        <w:t xml:space="preserve">ykonują zalecenia zawarte w opiniach wydanych przez poradnię psychologiczno-pedagogiczną </w:t>
      </w:r>
      <w:r w:rsidRPr="005C497E">
        <w:rPr>
          <w:rFonts w:ascii="Times New Roman" w:hAnsi="Times New Roman" w:cs="Times New Roman"/>
          <w:sz w:val="24"/>
          <w:szCs w:val="24"/>
        </w:rPr>
        <w:t>i inne placówki specjalistyczne;</w:t>
      </w:r>
    </w:p>
    <w:p w:rsidR="008F39AD" w:rsidRPr="005C497E" w:rsidRDefault="00CC4180" w:rsidP="001C3AAF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w</w:t>
      </w:r>
      <w:r w:rsidR="008F39AD" w:rsidRPr="005C497E">
        <w:rPr>
          <w:rFonts w:ascii="Times New Roman" w:hAnsi="Times New Roman" w:cs="Times New Roman"/>
          <w:sz w:val="24"/>
          <w:szCs w:val="24"/>
        </w:rPr>
        <w:t>spółpracują z instytucjami wspierającymi wychowanie i profilaktykę, z pedagogiem</w:t>
      </w:r>
      <w:r w:rsidR="00D45097">
        <w:rPr>
          <w:rFonts w:ascii="Times New Roman" w:hAnsi="Times New Roman" w:cs="Times New Roman"/>
          <w:sz w:val="24"/>
          <w:szCs w:val="24"/>
        </w:rPr>
        <w:t xml:space="preserve">, </w:t>
      </w:r>
      <w:r w:rsidR="00D45097" w:rsidRPr="003B6CEA">
        <w:rPr>
          <w:rFonts w:ascii="Times New Roman" w:hAnsi="Times New Roman" w:cs="Times New Roman"/>
          <w:sz w:val="24"/>
          <w:szCs w:val="24"/>
        </w:rPr>
        <w:t>psychologiem</w:t>
      </w:r>
      <w:r w:rsidR="008F39AD" w:rsidRPr="003B6CEA">
        <w:rPr>
          <w:rFonts w:ascii="Times New Roman" w:hAnsi="Times New Roman" w:cs="Times New Roman"/>
          <w:sz w:val="24"/>
          <w:szCs w:val="24"/>
        </w:rPr>
        <w:t xml:space="preserve"> s</w:t>
      </w:r>
      <w:r w:rsidRPr="003B6CEA">
        <w:rPr>
          <w:rFonts w:ascii="Times New Roman" w:hAnsi="Times New Roman" w:cs="Times New Roman"/>
          <w:sz w:val="24"/>
          <w:szCs w:val="24"/>
        </w:rPr>
        <w:t>zkolnym</w:t>
      </w:r>
      <w:r w:rsidRPr="005C497E">
        <w:rPr>
          <w:rFonts w:ascii="Times New Roman" w:hAnsi="Times New Roman" w:cs="Times New Roman"/>
          <w:sz w:val="24"/>
          <w:szCs w:val="24"/>
        </w:rPr>
        <w:t xml:space="preserve"> i dyrekcją szkoły;</w:t>
      </w:r>
    </w:p>
    <w:p w:rsidR="00CC4180" w:rsidRPr="005C497E" w:rsidRDefault="00CC4180" w:rsidP="001C3AAF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 xml:space="preserve">współdziałają z wychowawcami, rodzicami  w sprawach wychowania i kształcenia dzieci; </w:t>
      </w:r>
    </w:p>
    <w:p w:rsidR="008F39AD" w:rsidRPr="005C497E" w:rsidRDefault="00CC4180" w:rsidP="001C3AAF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dokonują bieżącej wymiany informacji;</w:t>
      </w:r>
    </w:p>
    <w:p w:rsidR="008F39AD" w:rsidRPr="005C497E" w:rsidRDefault="00CC4180" w:rsidP="001C3AAF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wykazują się konsekwencją</w:t>
      </w:r>
      <w:r w:rsidR="003777D6">
        <w:rPr>
          <w:rFonts w:ascii="Times New Roman" w:hAnsi="Times New Roman" w:cs="Times New Roman"/>
          <w:sz w:val="24"/>
          <w:szCs w:val="24"/>
        </w:rPr>
        <w:t xml:space="preserve"> w działaniu</w:t>
      </w:r>
    </w:p>
    <w:p w:rsidR="008F39AD" w:rsidRDefault="008F39AD" w:rsidP="006C2EA0">
      <w:pPr>
        <w:pStyle w:val="Default"/>
        <w:rPr>
          <w:b/>
          <w:sz w:val="28"/>
          <w:szCs w:val="28"/>
        </w:rPr>
      </w:pPr>
    </w:p>
    <w:p w:rsidR="005D4857" w:rsidRPr="005C497E" w:rsidRDefault="00CC4180" w:rsidP="00490551">
      <w:pPr>
        <w:pStyle w:val="Default"/>
        <w:spacing w:after="221" w:line="276" w:lineRule="auto"/>
        <w:rPr>
          <w:b/>
          <w:sz w:val="28"/>
          <w:szCs w:val="28"/>
        </w:rPr>
      </w:pPr>
      <w:r w:rsidRPr="005C497E">
        <w:rPr>
          <w:b/>
          <w:sz w:val="28"/>
          <w:szCs w:val="28"/>
        </w:rPr>
        <w:t>Rodzice</w:t>
      </w:r>
      <w:r w:rsidR="005D4857" w:rsidRPr="005C497E">
        <w:rPr>
          <w:b/>
          <w:sz w:val="28"/>
          <w:szCs w:val="28"/>
        </w:rPr>
        <w:t>:</w:t>
      </w:r>
    </w:p>
    <w:p w:rsidR="00CC4180" w:rsidRPr="005C497E" w:rsidRDefault="005D4857" w:rsidP="001C3AAF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 xml:space="preserve">współdziałają z nauczycielami, wychowawcami, specjalistami  </w:t>
      </w:r>
      <w:r w:rsidR="00CC4180" w:rsidRPr="005C497E">
        <w:rPr>
          <w:rFonts w:ascii="Times New Roman" w:hAnsi="Times New Roman" w:cs="Times New Roman"/>
          <w:sz w:val="24"/>
          <w:szCs w:val="24"/>
        </w:rPr>
        <w:t>w sprawach w</w:t>
      </w:r>
      <w:r w:rsidR="00614044" w:rsidRPr="005C497E">
        <w:rPr>
          <w:rFonts w:ascii="Times New Roman" w:hAnsi="Times New Roman" w:cs="Times New Roman"/>
          <w:sz w:val="24"/>
          <w:szCs w:val="24"/>
        </w:rPr>
        <w:t>ychowania i kształcenia dzieci;</w:t>
      </w:r>
    </w:p>
    <w:p w:rsidR="00CC4180" w:rsidRPr="005C497E" w:rsidRDefault="005D4857" w:rsidP="001C3AAF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dbają</w:t>
      </w:r>
      <w:r w:rsidR="00CC4180" w:rsidRPr="005C497E">
        <w:rPr>
          <w:rFonts w:ascii="Times New Roman" w:hAnsi="Times New Roman" w:cs="Times New Roman"/>
          <w:sz w:val="24"/>
          <w:szCs w:val="24"/>
        </w:rPr>
        <w:t xml:space="preserve"> o właściwą formę spędz</w:t>
      </w:r>
      <w:r w:rsidRPr="005C497E">
        <w:rPr>
          <w:rFonts w:ascii="Times New Roman" w:hAnsi="Times New Roman" w:cs="Times New Roman"/>
          <w:sz w:val="24"/>
          <w:szCs w:val="24"/>
        </w:rPr>
        <w:t>ania czasu wolnego dzieci, proponują</w:t>
      </w:r>
      <w:r w:rsidR="00CC4180" w:rsidRPr="005C497E">
        <w:rPr>
          <w:rFonts w:ascii="Times New Roman" w:hAnsi="Times New Roman" w:cs="Times New Roman"/>
          <w:sz w:val="24"/>
          <w:szCs w:val="24"/>
        </w:rPr>
        <w:t xml:space="preserve"> im pozytywne formy wypoczynk</w:t>
      </w:r>
      <w:r w:rsidR="001B2B84">
        <w:rPr>
          <w:rFonts w:ascii="Times New Roman" w:hAnsi="Times New Roman" w:cs="Times New Roman"/>
          <w:sz w:val="24"/>
          <w:szCs w:val="24"/>
        </w:rPr>
        <w:t>u dostępne w szkole i w środowisku lokalnym</w:t>
      </w:r>
      <w:r w:rsidR="00614044" w:rsidRPr="005C497E">
        <w:rPr>
          <w:rFonts w:ascii="Times New Roman" w:hAnsi="Times New Roman" w:cs="Times New Roman"/>
          <w:sz w:val="24"/>
          <w:szCs w:val="24"/>
        </w:rPr>
        <w:t>;</w:t>
      </w:r>
    </w:p>
    <w:p w:rsidR="00CC4180" w:rsidRPr="005C497E" w:rsidRDefault="005D4857" w:rsidP="001C3AAF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pacing w:val="-1"/>
          <w:sz w:val="24"/>
          <w:szCs w:val="24"/>
        </w:rPr>
        <w:t>k</w:t>
      </w:r>
      <w:r w:rsidR="00CC4180" w:rsidRPr="005C497E">
        <w:rPr>
          <w:rFonts w:ascii="Times New Roman" w:hAnsi="Times New Roman" w:cs="Times New Roman"/>
          <w:spacing w:val="-1"/>
          <w:sz w:val="24"/>
          <w:szCs w:val="24"/>
        </w:rPr>
        <w:t xml:space="preserve">orzystają z pomocy i wsparcia ze strony pedagoga, </w:t>
      </w:r>
      <w:r w:rsidR="00D45097" w:rsidRPr="003B6CEA">
        <w:rPr>
          <w:rFonts w:ascii="Times New Roman" w:hAnsi="Times New Roman" w:cs="Times New Roman"/>
          <w:spacing w:val="-1"/>
          <w:sz w:val="24"/>
          <w:szCs w:val="24"/>
        </w:rPr>
        <w:t>psychologa,</w:t>
      </w:r>
      <w:r w:rsidR="00D45097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CC4180" w:rsidRPr="005C497E">
        <w:rPr>
          <w:rFonts w:ascii="Times New Roman" w:hAnsi="Times New Roman" w:cs="Times New Roman"/>
          <w:spacing w:val="-1"/>
          <w:sz w:val="24"/>
          <w:szCs w:val="24"/>
        </w:rPr>
        <w:t xml:space="preserve">wychowawców, nauczycieli, dyrekcji </w:t>
      </w:r>
      <w:r w:rsidR="00CC4180" w:rsidRPr="005C497E">
        <w:rPr>
          <w:rFonts w:ascii="Times New Roman" w:hAnsi="Times New Roman" w:cs="Times New Roman"/>
          <w:sz w:val="24"/>
          <w:szCs w:val="24"/>
        </w:rPr>
        <w:t xml:space="preserve">szkoły i szkolnej służby </w:t>
      </w:r>
      <w:r w:rsidR="00614044" w:rsidRPr="005C497E">
        <w:rPr>
          <w:rFonts w:ascii="Times New Roman" w:hAnsi="Times New Roman" w:cs="Times New Roman"/>
          <w:sz w:val="24"/>
          <w:szCs w:val="24"/>
        </w:rPr>
        <w:t>zdrowia w zakresie profilaktyki;</w:t>
      </w:r>
    </w:p>
    <w:p w:rsidR="00614044" w:rsidRPr="005C497E" w:rsidRDefault="00614044" w:rsidP="001C3AAF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u</w:t>
      </w:r>
      <w:r w:rsidR="00CC4180" w:rsidRPr="005C497E">
        <w:rPr>
          <w:rFonts w:ascii="Times New Roman" w:hAnsi="Times New Roman" w:cs="Times New Roman"/>
          <w:sz w:val="24"/>
          <w:szCs w:val="24"/>
        </w:rPr>
        <w:t xml:space="preserve">czestniczą w realizacji zadań </w:t>
      </w:r>
      <w:r w:rsidR="00792FF9">
        <w:rPr>
          <w:rFonts w:ascii="Times New Roman" w:hAnsi="Times New Roman" w:cs="Times New Roman"/>
          <w:sz w:val="24"/>
          <w:szCs w:val="24"/>
        </w:rPr>
        <w:t>profilaktyki szkolnej.</w:t>
      </w:r>
    </w:p>
    <w:p w:rsidR="001924BF" w:rsidRDefault="001924BF" w:rsidP="006C2EA0">
      <w:pPr>
        <w:pStyle w:val="Bezodstpw"/>
        <w:rPr>
          <w:b/>
          <w:bCs/>
          <w:sz w:val="32"/>
          <w:szCs w:val="32"/>
        </w:rPr>
      </w:pPr>
    </w:p>
    <w:p w:rsidR="001924BF" w:rsidRDefault="001924BF" w:rsidP="006C2EA0">
      <w:pPr>
        <w:pStyle w:val="Bezodstpw"/>
        <w:rPr>
          <w:b/>
          <w:bCs/>
          <w:sz w:val="32"/>
          <w:szCs w:val="32"/>
        </w:rPr>
      </w:pPr>
    </w:p>
    <w:p w:rsidR="001924BF" w:rsidRDefault="001924BF" w:rsidP="006C2EA0">
      <w:pPr>
        <w:pStyle w:val="Bezodstpw"/>
        <w:rPr>
          <w:b/>
          <w:bCs/>
          <w:sz w:val="32"/>
          <w:szCs w:val="32"/>
        </w:rPr>
      </w:pPr>
    </w:p>
    <w:p w:rsidR="001924BF" w:rsidRDefault="001924BF" w:rsidP="006C2EA0">
      <w:pPr>
        <w:pStyle w:val="Bezodstpw"/>
        <w:rPr>
          <w:b/>
          <w:bCs/>
          <w:sz w:val="32"/>
          <w:szCs w:val="32"/>
        </w:rPr>
      </w:pPr>
    </w:p>
    <w:p w:rsidR="001924BF" w:rsidRDefault="001924BF" w:rsidP="006C2EA0">
      <w:pPr>
        <w:pStyle w:val="Bezodstpw"/>
        <w:rPr>
          <w:b/>
          <w:bCs/>
          <w:sz w:val="32"/>
          <w:szCs w:val="32"/>
        </w:rPr>
      </w:pPr>
    </w:p>
    <w:p w:rsidR="001924BF" w:rsidRDefault="001924BF" w:rsidP="006C2EA0">
      <w:pPr>
        <w:pStyle w:val="Bezodstpw"/>
        <w:rPr>
          <w:b/>
          <w:bCs/>
          <w:sz w:val="32"/>
          <w:szCs w:val="32"/>
        </w:rPr>
      </w:pPr>
    </w:p>
    <w:p w:rsidR="001924BF" w:rsidRDefault="001924BF" w:rsidP="006C2EA0">
      <w:pPr>
        <w:pStyle w:val="Bezodstpw"/>
        <w:rPr>
          <w:b/>
          <w:bCs/>
          <w:sz w:val="32"/>
          <w:szCs w:val="32"/>
        </w:rPr>
      </w:pPr>
    </w:p>
    <w:p w:rsidR="001924BF" w:rsidRDefault="001924BF" w:rsidP="006C2EA0">
      <w:pPr>
        <w:pStyle w:val="Bezodstpw"/>
        <w:rPr>
          <w:b/>
          <w:bCs/>
          <w:sz w:val="32"/>
          <w:szCs w:val="32"/>
        </w:rPr>
      </w:pPr>
    </w:p>
    <w:p w:rsidR="001924BF" w:rsidRDefault="001924BF" w:rsidP="006C2EA0">
      <w:pPr>
        <w:pStyle w:val="Bezodstpw"/>
        <w:rPr>
          <w:b/>
          <w:bCs/>
          <w:sz w:val="32"/>
          <w:szCs w:val="32"/>
        </w:rPr>
      </w:pPr>
    </w:p>
    <w:p w:rsidR="001D09E0" w:rsidRDefault="001D09E0" w:rsidP="006C2EA0">
      <w:pPr>
        <w:pStyle w:val="Bezodstpw"/>
        <w:rPr>
          <w:b/>
          <w:bCs/>
          <w:sz w:val="32"/>
          <w:szCs w:val="32"/>
        </w:rPr>
        <w:sectPr w:rsidR="001D09E0" w:rsidSect="004F254A">
          <w:footerReference w:type="default" r:id="rId8"/>
          <w:pgSz w:w="11906" w:h="16838"/>
          <w:pgMar w:top="814" w:right="1417" w:bottom="1135" w:left="1417" w:header="284" w:footer="0" w:gutter="0"/>
          <w:cols w:space="708"/>
          <w:docGrid w:linePitch="360"/>
        </w:sectPr>
      </w:pPr>
    </w:p>
    <w:p w:rsidR="001D09E0" w:rsidRDefault="001D09E0" w:rsidP="006C2EA0">
      <w:pPr>
        <w:pStyle w:val="Bezodstpw"/>
        <w:rPr>
          <w:b/>
          <w:bCs/>
          <w:sz w:val="32"/>
          <w:szCs w:val="32"/>
        </w:rPr>
      </w:pPr>
    </w:p>
    <w:p w:rsidR="001D09E0" w:rsidRPr="004F254A" w:rsidRDefault="001D09E0" w:rsidP="001D09E0">
      <w:pPr>
        <w:pStyle w:val="Bezodstpw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254A">
        <w:rPr>
          <w:rFonts w:ascii="Times New Roman" w:hAnsi="Times New Roman" w:cs="Times New Roman"/>
          <w:b/>
          <w:bCs/>
          <w:sz w:val="32"/>
          <w:szCs w:val="32"/>
        </w:rPr>
        <w:t>ROZDZIAŁ II</w:t>
      </w:r>
    </w:p>
    <w:p w:rsidR="001D09E0" w:rsidRDefault="001D09E0" w:rsidP="001D0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4AA2">
        <w:rPr>
          <w:rFonts w:ascii="Times New Roman" w:hAnsi="Times New Roman"/>
          <w:b/>
          <w:sz w:val="28"/>
          <w:szCs w:val="28"/>
        </w:rPr>
        <w:t>Tabela nr 1. Treści wychowawczo – profilak</w:t>
      </w:r>
      <w:r>
        <w:rPr>
          <w:rFonts w:ascii="Times New Roman" w:hAnsi="Times New Roman"/>
          <w:b/>
          <w:sz w:val="28"/>
          <w:szCs w:val="28"/>
        </w:rPr>
        <w:t>tyczne do realizacji w klasach 1-3</w:t>
      </w:r>
    </w:p>
    <w:p w:rsidR="001D09E0" w:rsidRPr="00DF4AA2" w:rsidRDefault="001D09E0" w:rsidP="001D0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268"/>
        <w:gridCol w:w="4111"/>
        <w:gridCol w:w="4678"/>
        <w:gridCol w:w="992"/>
        <w:gridCol w:w="1843"/>
      </w:tblGrid>
      <w:tr w:rsidR="001D09E0" w:rsidRPr="00452972" w:rsidTr="00955997">
        <w:tc>
          <w:tcPr>
            <w:tcW w:w="1418" w:type="dxa"/>
            <w:vAlign w:val="center"/>
          </w:tcPr>
          <w:p w:rsidR="001D09E0" w:rsidRPr="00193677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3677">
              <w:rPr>
                <w:rFonts w:ascii="Times New Roman" w:hAnsi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09E0" w:rsidRPr="00193677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3677">
              <w:rPr>
                <w:rFonts w:ascii="Times New Roman" w:hAnsi="Times New Roman"/>
                <w:b/>
                <w:sz w:val="24"/>
                <w:szCs w:val="24"/>
              </w:rPr>
              <w:t>Założenia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09E0" w:rsidRPr="00193677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3677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1D09E0" w:rsidRPr="00193677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3677">
              <w:rPr>
                <w:rFonts w:ascii="Times New Roman" w:hAnsi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D09E0" w:rsidRPr="00193677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3677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3677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  <w:p w:rsidR="001D09E0" w:rsidRPr="00193677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9E0" w:rsidRPr="00B80F5E" w:rsidTr="00955997">
        <w:trPr>
          <w:trHeight w:val="213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0F5E">
              <w:rPr>
                <w:rFonts w:ascii="Times New Roman" w:hAnsi="Times New Roman"/>
                <w:b/>
              </w:rPr>
              <w:t>Zdrowie -</w:t>
            </w:r>
            <w:r w:rsidRPr="001D2B68">
              <w:rPr>
                <w:rFonts w:ascii="Times New Roman" w:hAnsi="Times New Roman"/>
              </w:rPr>
              <w:t>edukacja zdrowotna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 xml:space="preserve">Kształtowanie postaw dbałości </w:t>
            </w:r>
            <w:r>
              <w:rPr>
                <w:rFonts w:ascii="Times New Roman" w:eastAsia="Times New Roman" w:hAnsi="Times New Roman"/>
              </w:rPr>
              <w:t xml:space="preserve">                                </w:t>
            </w:r>
            <w:r w:rsidRPr="00B80F5E">
              <w:rPr>
                <w:rFonts w:ascii="Times New Roman" w:eastAsia="Times New Roman" w:hAnsi="Times New Roman"/>
              </w:rPr>
              <w:t>o własne zdrowie, bezpieczeństwo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Pr="00B80F5E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            </w:t>
            </w:r>
            <w:r w:rsidRPr="00B80F5E">
              <w:rPr>
                <w:rFonts w:ascii="Times New Roman" w:eastAsia="Times New Roman" w:hAnsi="Times New Roman"/>
              </w:rPr>
              <w:t xml:space="preserve">i higienę </w:t>
            </w:r>
            <w:r>
              <w:rPr>
                <w:rFonts w:ascii="Times New Roman" w:eastAsia="Times New Roman" w:hAnsi="Times New Roman"/>
              </w:rPr>
              <w:t>o</w:t>
            </w:r>
            <w:r w:rsidRPr="00B80F5E">
              <w:rPr>
                <w:rFonts w:ascii="Times New Roman" w:eastAsia="Times New Roman" w:hAnsi="Times New Roman"/>
              </w:rPr>
              <w:t>sobistą.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 xml:space="preserve">Realizacja programów edukacyjnych. 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 xml:space="preserve">Przeciwdziałanie otyłości. </w:t>
            </w:r>
            <w:r w:rsidRPr="00B80F5E">
              <w:rPr>
                <w:rFonts w:ascii="Times New Roman" w:hAnsi="Times New Roman"/>
              </w:rPr>
              <w:t>Kształtowa</w:t>
            </w:r>
            <w:r>
              <w:rPr>
                <w:rFonts w:ascii="Times New Roman" w:hAnsi="Times New Roman"/>
              </w:rPr>
              <w:t>nie nawyków zdrowego odżywiania.</w:t>
            </w:r>
            <w:r w:rsidRPr="00B80F5E">
              <w:rPr>
                <w:rFonts w:ascii="Times New Roman" w:hAnsi="Times New Roman"/>
              </w:rPr>
              <w:t xml:space="preserve"> Wdrażanie do picia wody, spożywania owoców i warzyw, ograniczania </w:t>
            </w:r>
            <w:r w:rsidR="00F551AF">
              <w:rPr>
                <w:rFonts w:ascii="Times New Roman" w:hAnsi="Times New Roman"/>
              </w:rPr>
              <w:t xml:space="preserve">                    </w:t>
            </w:r>
            <w:r w:rsidRPr="00B80F5E">
              <w:rPr>
                <w:rFonts w:ascii="Times New Roman" w:hAnsi="Times New Roman"/>
              </w:rPr>
              <w:t>lub eliminowania produktów szkodliwych dla zdrowia.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Zajęcia z wychowawcą dotyczące zdrowego stylu życia.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Spotkania z pielęgniarką szkolną</w:t>
            </w:r>
            <w:r>
              <w:rPr>
                <w:rFonts w:ascii="Times New Roman" w:eastAsia="Times New Roman" w:hAnsi="Times New Roman"/>
              </w:rPr>
              <w:t>.</w:t>
            </w:r>
            <w:r w:rsidRPr="00B80F5E">
              <w:rPr>
                <w:rFonts w:ascii="Times New Roman" w:eastAsia="Times New Roman" w:hAnsi="Times New Roman"/>
              </w:rPr>
              <w:t xml:space="preserve"> 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Realizacja programu: „Odchudzamy tornistry”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Zapoznanie z czynnikami, które szkodzą zdrowiu, wzmacnianie nawyków higienicznych.</w:t>
            </w:r>
          </w:p>
          <w:p w:rsidR="001D09E0" w:rsidRPr="006378AC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6378AC">
              <w:rPr>
                <w:rFonts w:ascii="Times New Roman" w:hAnsi="Times New Roman"/>
              </w:rPr>
              <w:t xml:space="preserve">Realizacja programu dla szkół </w:t>
            </w:r>
            <w:r w:rsidRPr="006378AC">
              <w:rPr>
                <w:rFonts w:ascii="Times New Roman" w:eastAsia="Times New Roman" w:hAnsi="Times New Roman"/>
              </w:rPr>
              <w:t>„</w:t>
            </w:r>
            <w:r w:rsidRPr="006378AC">
              <w:rPr>
                <w:rFonts w:ascii="Times New Roman" w:hAnsi="Times New Roman"/>
              </w:rPr>
              <w:t>Komponent owocowy i komponent mleczny”.</w:t>
            </w:r>
          </w:p>
          <w:p w:rsidR="001D09E0" w:rsidRPr="006378AC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6378AC">
              <w:rPr>
                <w:rFonts w:ascii="Times New Roman" w:hAnsi="Times New Roman"/>
              </w:rPr>
              <w:t>Pedagogizacja rodziców na zebraniach.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Wspólne przygotowywanie i spożywanie zdrowych posiłków.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hAnsi="Times New Roman"/>
              </w:rPr>
              <w:t>Upowszechnianie informacji o korzyściach płynących ze spożywania owoców, warzyw, mleka i ich przetworów.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Cały rok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Wychowawcy, nauczyciele, pielęgniarka szkolna, 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pedagog</w:t>
            </w:r>
          </w:p>
        </w:tc>
      </w:tr>
      <w:tr w:rsidR="001D09E0" w:rsidRPr="00B80F5E" w:rsidTr="00955997">
        <w:trPr>
          <w:trHeight w:val="175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B80F5E" w:rsidRDefault="001D09E0" w:rsidP="00F551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 xml:space="preserve">Wyrabianie sprawności fizycznej, odporności </w:t>
            </w:r>
            <w:r w:rsidR="00F551AF">
              <w:rPr>
                <w:rFonts w:ascii="Times New Roman" w:eastAsia="Times New Roman" w:hAnsi="Times New Roman"/>
              </w:rPr>
              <w:t xml:space="preserve"> </w:t>
            </w:r>
            <w:r w:rsidRPr="00B80F5E">
              <w:rPr>
                <w:rFonts w:ascii="Times New Roman" w:eastAsia="Times New Roman" w:hAnsi="Times New Roman"/>
              </w:rPr>
              <w:t xml:space="preserve">i hartu.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 xml:space="preserve">Uświadamianie wpływu aktywności fizycznej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B80F5E">
              <w:rPr>
                <w:rFonts w:ascii="Times New Roman" w:eastAsia="Times New Roman" w:hAnsi="Times New Roman"/>
              </w:rPr>
              <w:t xml:space="preserve">na zdrowie, podejmowanie działań mających na celu promowanie aktywności fizycznej. Rozwijanie </w:t>
            </w:r>
            <w:r>
              <w:rPr>
                <w:rFonts w:ascii="Times New Roman" w:eastAsia="Times New Roman" w:hAnsi="Times New Roman"/>
              </w:rPr>
              <w:t xml:space="preserve">                        </w:t>
            </w:r>
            <w:r w:rsidRPr="00B80F5E">
              <w:rPr>
                <w:rFonts w:ascii="Times New Roman" w:eastAsia="Times New Roman" w:hAnsi="Times New Roman"/>
              </w:rPr>
              <w:t>i promowanie zainteresowań uczniów poszczególnymi dyscyplinami sportowymi.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 xml:space="preserve">Turnieje, rozgrywki, zawody sportowe, 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 xml:space="preserve">spacery, wycieczki piesze. 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Udział w turnieju gwiazdeczek olimpijskich. Pogadanki z pielęgniarką szkolną, pedagogiem, wychowawcą.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Zajęcia dydaktyczne w edukacji wczesnoszkolnej.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Wychowawcy, nauczyciele, pielęgniarka szkolna</w:t>
            </w:r>
          </w:p>
        </w:tc>
      </w:tr>
      <w:tr w:rsidR="001D09E0" w:rsidRPr="00B80F5E" w:rsidTr="00955997">
        <w:trPr>
          <w:trHeight w:val="2126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Kształtowanie postaw proekologicznych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 xml:space="preserve">Rozwijanie wrażliwości 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 xml:space="preserve">na problemy               </w:t>
            </w:r>
            <w:r>
              <w:rPr>
                <w:rFonts w:ascii="Times New Roman" w:eastAsia="Times New Roman" w:hAnsi="Times New Roman"/>
              </w:rPr>
              <w:t xml:space="preserve">   </w:t>
            </w:r>
            <w:r w:rsidRPr="00B80F5E">
              <w:rPr>
                <w:rFonts w:ascii="Times New Roman" w:eastAsia="Times New Roman" w:hAnsi="Times New Roman"/>
              </w:rPr>
              <w:t>i piękno środowiska naturalnego.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 xml:space="preserve">Uświadomienie przyczyn, mechanizmów </w:t>
            </w:r>
            <w:r>
              <w:rPr>
                <w:rFonts w:ascii="Times New Roman" w:eastAsia="Times New Roman" w:hAnsi="Times New Roman"/>
              </w:rPr>
              <w:t xml:space="preserve">              </w:t>
            </w:r>
            <w:r w:rsidRPr="00B80F5E">
              <w:rPr>
                <w:rFonts w:ascii="Times New Roman" w:eastAsia="Times New Roman" w:hAnsi="Times New Roman"/>
              </w:rPr>
              <w:t>i skutków powstawania niepożądanych, szkodliwych zmian w środowisku naturalnym. Rozwijanie umiejętności podejmowania działań na rzecz ochrony przyrody w swoim środowisku.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Udział w akcji „Sprzątanie Świata”, obchodach „Dnia Ziemi”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Segregacja odpadów na tere</w:t>
            </w:r>
            <w:r>
              <w:rPr>
                <w:rFonts w:ascii="Times New Roman" w:eastAsia="Times New Roman" w:hAnsi="Times New Roman"/>
              </w:rPr>
              <w:t>nie szkoły, poza szkołą, w domu.</w:t>
            </w:r>
            <w:r w:rsidRPr="00B80F5E">
              <w:rPr>
                <w:rFonts w:ascii="Times New Roman" w:eastAsia="Times New Roman" w:hAnsi="Times New Roman"/>
              </w:rPr>
              <w:t xml:space="preserve"> 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Pogadanki na temat właściwej segregacji odpadów i korzyści z niej wynikających (zajęcia z wychowawcą, wycieczki do lasu, do parku, nad jezioro)</w:t>
            </w:r>
            <w:r w:rsidR="003032BB">
              <w:rPr>
                <w:rFonts w:ascii="Times New Roman" w:eastAsia="Times New Roman" w:hAnsi="Times New Roman"/>
              </w:rPr>
              <w:t>, sadzenie  lasu.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Wychowawcy,</w:t>
            </w:r>
            <w:r w:rsidRPr="00B80F5E">
              <w:rPr>
                <w:rFonts w:ascii="Times New Roman" w:hAnsi="Times New Roman"/>
              </w:rPr>
              <w:t xml:space="preserve"> nauczyciele</w:t>
            </w:r>
          </w:p>
        </w:tc>
      </w:tr>
      <w:tr w:rsidR="001D09E0" w:rsidRPr="00B80F5E" w:rsidTr="00955997">
        <w:trPr>
          <w:trHeight w:val="1968"/>
        </w:trPr>
        <w:tc>
          <w:tcPr>
            <w:tcW w:w="1418" w:type="dxa"/>
            <w:vMerge w:val="restart"/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0F5E">
              <w:rPr>
                <w:rFonts w:ascii="Times New Roman" w:hAnsi="Times New Roman"/>
                <w:b/>
              </w:rPr>
              <w:t>Relacje –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Kształtowa</w:t>
            </w:r>
            <w:r>
              <w:rPr>
                <w:rFonts w:ascii="Times New Roman" w:hAnsi="Times New Roman"/>
              </w:rPr>
              <w:t>-</w:t>
            </w:r>
            <w:r w:rsidRPr="00B80F5E">
              <w:rPr>
                <w:rFonts w:ascii="Times New Roman" w:hAnsi="Times New Roman"/>
              </w:rPr>
              <w:t>nie postaw społecznych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Przygotowanie uczniów do aktywnego uczestnictwa w życiu demokratycznego społeczeństwa.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Kształtowanie podstawowych umiejętności komunikacyjnych, rozwijanie umiejętności formułowania prostych wniosków </w:t>
            </w:r>
            <w:r>
              <w:rPr>
                <w:rFonts w:ascii="Times New Roman" w:hAnsi="Times New Roman"/>
              </w:rPr>
              <w:t xml:space="preserve">                     </w:t>
            </w:r>
            <w:r w:rsidRPr="00B80F5E">
              <w:rPr>
                <w:rFonts w:ascii="Times New Roman" w:hAnsi="Times New Roman"/>
              </w:rPr>
              <w:t>na podstawie obserwacji i własnych doświadczeń, umiejętności przestrzegania obowiązujących reguł.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Zapoznanie uczniów z prawami</w:t>
            </w:r>
            <w:r>
              <w:rPr>
                <w:rFonts w:ascii="Times New Roman" w:hAnsi="Times New Roman"/>
              </w:rPr>
              <w:t xml:space="preserve">, </w:t>
            </w:r>
            <w:r w:rsidRPr="00B80F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B80F5E">
              <w:rPr>
                <w:rFonts w:ascii="Times New Roman" w:hAnsi="Times New Roman"/>
              </w:rPr>
              <w:t>obowiązkami ucznia i dziecka.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Zapoznanie uczniów z wybranymi dokumentami określającymi pracę szkoły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D09E0" w:rsidRPr="00B80F5E" w:rsidRDefault="001D09E0" w:rsidP="001C3AAF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Zajęcia z wychowawcą.</w:t>
            </w:r>
          </w:p>
          <w:p w:rsidR="001D09E0" w:rsidRPr="00B80F5E" w:rsidRDefault="001D09E0" w:rsidP="001C3AAF">
            <w:pPr>
              <w:numPr>
                <w:ilvl w:val="0"/>
                <w:numId w:val="23"/>
              </w:num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Tworzenie w klasach kodeksu, kontraktu</w:t>
            </w:r>
            <w:r>
              <w:rPr>
                <w:rFonts w:ascii="Times New Roman" w:hAnsi="Times New Roman"/>
              </w:rPr>
              <w:t>.</w:t>
            </w:r>
          </w:p>
          <w:p w:rsidR="001D09E0" w:rsidRPr="00B80F5E" w:rsidRDefault="001D09E0" w:rsidP="001C3AAF">
            <w:pPr>
              <w:numPr>
                <w:ilvl w:val="0"/>
                <w:numId w:val="23"/>
              </w:num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Zapoznanie uczniów z konwencją o prawach dziecka</w:t>
            </w:r>
            <w:r>
              <w:rPr>
                <w:rFonts w:ascii="Times New Roman" w:hAnsi="Times New Roman"/>
              </w:rPr>
              <w:t>.</w:t>
            </w:r>
            <w:r w:rsidRPr="00B80F5E">
              <w:rPr>
                <w:rFonts w:ascii="Times New Roman" w:hAnsi="Times New Roman"/>
              </w:rPr>
              <w:t xml:space="preserve"> </w:t>
            </w:r>
          </w:p>
          <w:p w:rsidR="001D09E0" w:rsidRPr="00B80F5E" w:rsidRDefault="001D09E0" w:rsidP="001C3AAF">
            <w:pPr>
              <w:numPr>
                <w:ilvl w:val="0"/>
                <w:numId w:val="23"/>
              </w:num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Wybory do samorządu klasowego i szkolnego</w:t>
            </w:r>
            <w:r>
              <w:rPr>
                <w:rFonts w:ascii="Times New Roman" w:hAnsi="Times New Roman"/>
              </w:rPr>
              <w:t>.</w:t>
            </w:r>
            <w:r w:rsidRPr="00B80F5E">
              <w:rPr>
                <w:rFonts w:ascii="Times New Roman" w:hAnsi="Times New Roman"/>
              </w:rPr>
              <w:t xml:space="preserve"> </w:t>
            </w:r>
          </w:p>
          <w:p w:rsidR="001D09E0" w:rsidRPr="00B80F5E" w:rsidRDefault="001D09E0" w:rsidP="001C3AAF">
            <w:pPr>
              <w:numPr>
                <w:ilvl w:val="0"/>
                <w:numId w:val="23"/>
              </w:num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Gazetki tematyczne</w:t>
            </w:r>
            <w:r>
              <w:rPr>
                <w:rFonts w:ascii="Times New Roman" w:hAnsi="Times New Roman"/>
              </w:rPr>
              <w:t>.</w:t>
            </w:r>
            <w:r w:rsidRPr="00B80F5E">
              <w:rPr>
                <w:rFonts w:ascii="Times New Roman" w:hAnsi="Times New Roman"/>
              </w:rPr>
              <w:t xml:space="preserve"> 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Spotkanie z policjantem, strażnikiem miejskim </w:t>
            </w:r>
            <w:r w:rsidRPr="00B80F5E">
              <w:rPr>
                <w:rFonts w:ascii="Times New Roman" w:hAnsi="Times New Roman"/>
              </w:rPr>
              <w:t>(odpowiedzialność karna małoletnich)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Cały rok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Wychowawcy klas, pedagog</w:t>
            </w:r>
          </w:p>
        </w:tc>
      </w:tr>
      <w:tr w:rsidR="001D09E0" w:rsidRPr="00B80F5E" w:rsidTr="00955997">
        <w:trPr>
          <w:trHeight w:val="631"/>
        </w:trPr>
        <w:tc>
          <w:tcPr>
            <w:tcW w:w="1418" w:type="dxa"/>
            <w:vMerge/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Id</w:t>
            </w:r>
            <w:r>
              <w:rPr>
                <w:rFonts w:ascii="Times New Roman" w:hAnsi="Times New Roman"/>
              </w:rPr>
              <w:t xml:space="preserve">entyfikacja rodziców z życiem, </w:t>
            </w:r>
            <w:r w:rsidRPr="00B80F5E">
              <w:rPr>
                <w:rFonts w:ascii="Times New Roman" w:hAnsi="Times New Roman"/>
              </w:rPr>
              <w:t>potrzebami szkoły oraz problemami uczniów.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Rozwijanie współpracy z rodzicami. Zachęcanie rodziców do podejmowania inicjatyw na rzecz klasy i szkoły oraz uczestniczeniu w życiu klasy i szkoły. Rozwijanie wśród rodziców współodpowiedzialności za edukację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B80F5E">
              <w:rPr>
                <w:rFonts w:ascii="Times New Roman" w:hAnsi="Times New Roman"/>
              </w:rPr>
              <w:t xml:space="preserve">i wychowanie własnych dzieci. 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D09E0" w:rsidRPr="00B80F5E" w:rsidRDefault="001D09E0" w:rsidP="001C3AAF">
            <w:pPr>
              <w:numPr>
                <w:ilvl w:val="0"/>
                <w:numId w:val="19"/>
              </w:num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Wskazywanie sposobów pomocy uczniom, którzy napotykają na trudnościami w nauce</w:t>
            </w:r>
            <w:r>
              <w:rPr>
                <w:rFonts w:ascii="Times New Roman" w:hAnsi="Times New Roman"/>
              </w:rPr>
              <w:t>.</w:t>
            </w:r>
            <w:r w:rsidRPr="00B80F5E">
              <w:rPr>
                <w:rFonts w:ascii="Times New Roman" w:hAnsi="Times New Roman"/>
              </w:rPr>
              <w:t xml:space="preserve"> </w:t>
            </w:r>
          </w:p>
          <w:p w:rsidR="001D09E0" w:rsidRPr="00B80F5E" w:rsidRDefault="001D09E0" w:rsidP="001C3AAF">
            <w:pPr>
              <w:numPr>
                <w:ilvl w:val="0"/>
                <w:numId w:val="19"/>
              </w:num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Wspieranie rodziców w wychowaniu ich dzieci, rozwiązywaniu problemów wychowawczych</w:t>
            </w:r>
            <w:r>
              <w:rPr>
                <w:rFonts w:ascii="Times New Roman" w:hAnsi="Times New Roman"/>
              </w:rPr>
              <w:t>.</w:t>
            </w:r>
          </w:p>
          <w:p w:rsidR="001D09E0" w:rsidRPr="00B80F5E" w:rsidRDefault="001D09E0" w:rsidP="001C3AAF">
            <w:pPr>
              <w:numPr>
                <w:ilvl w:val="0"/>
                <w:numId w:val="19"/>
              </w:num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Współudział rady rodziców w przygotowaniu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B80F5E">
              <w:rPr>
                <w:rFonts w:ascii="Times New Roman" w:hAnsi="Times New Roman"/>
              </w:rPr>
              <w:t>i przeprowadzaniu imprez, wystroju szkoły</w:t>
            </w:r>
            <w:r w:rsidR="00364E87">
              <w:rPr>
                <w:rFonts w:ascii="Times New Roman" w:hAnsi="Times New Roman"/>
              </w:rPr>
              <w:t>.</w:t>
            </w:r>
          </w:p>
          <w:p w:rsidR="001D09E0" w:rsidRPr="00B80F5E" w:rsidRDefault="001D09E0" w:rsidP="001C3AAF">
            <w:pPr>
              <w:numPr>
                <w:ilvl w:val="0"/>
                <w:numId w:val="19"/>
              </w:num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Współudział rodziców w przygotowaniu </w: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Pr="00B80F5E">
              <w:rPr>
                <w:rFonts w:ascii="Times New Roman" w:hAnsi="Times New Roman"/>
              </w:rPr>
              <w:t xml:space="preserve">i przeprowadzeniu klasowych i szkolnych imprez integracyjnych, wycieczek, aukcji, festynów, </w:t>
            </w:r>
            <w:r>
              <w:rPr>
                <w:rFonts w:ascii="Times New Roman" w:hAnsi="Times New Roman"/>
              </w:rPr>
              <w:t xml:space="preserve">             </w:t>
            </w:r>
            <w:r w:rsidRPr="00B80F5E">
              <w:rPr>
                <w:rFonts w:ascii="Times New Roman" w:hAnsi="Times New Roman"/>
              </w:rPr>
              <w:t>sprzedaży wytworów pracy artystycznej rodziców i uczniów, organizowanie „słodkich kącików”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Dyrektor, pedagog, psycholog, nauczyciele, wychowawcy klas, rodzice</w:t>
            </w:r>
          </w:p>
        </w:tc>
      </w:tr>
      <w:tr w:rsidR="001D09E0" w:rsidRPr="00B80F5E" w:rsidTr="00955997">
        <w:trPr>
          <w:trHeight w:val="165"/>
        </w:trPr>
        <w:tc>
          <w:tcPr>
            <w:tcW w:w="1418" w:type="dxa"/>
            <w:vMerge/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 xml:space="preserve">Edukacja włączająca - kształtowanie </w:t>
            </w:r>
            <w:r w:rsidR="00364E87">
              <w:rPr>
                <w:rFonts w:ascii="Times New Roman" w:eastAsia="Times New Roman" w:hAnsi="Times New Roman"/>
              </w:rPr>
              <w:t xml:space="preserve">                        </w:t>
            </w:r>
            <w:r w:rsidRPr="00B80F5E">
              <w:rPr>
                <w:rFonts w:ascii="Times New Roman" w:eastAsia="Times New Roman" w:hAnsi="Times New Roman"/>
              </w:rPr>
              <w:t xml:space="preserve">i rozwijanie postawy zaangażowania </w:t>
            </w:r>
            <w:r w:rsidR="00364E87">
              <w:rPr>
                <w:rFonts w:ascii="Times New Roman" w:eastAsia="Times New Roman" w:hAnsi="Times New Roman"/>
              </w:rPr>
              <w:t xml:space="preserve">                   </w:t>
            </w:r>
            <w:r w:rsidRPr="00B80F5E">
              <w:rPr>
                <w:rFonts w:ascii="Times New Roman" w:eastAsia="Times New Roman" w:hAnsi="Times New Roman"/>
              </w:rPr>
              <w:t xml:space="preserve">w życie społeczne, </w:t>
            </w:r>
            <w:r>
              <w:rPr>
                <w:rFonts w:ascii="Times New Roman" w:eastAsia="Times New Roman" w:hAnsi="Times New Roman"/>
              </w:rPr>
              <w:t xml:space="preserve">                                                      </w:t>
            </w:r>
            <w:r w:rsidRPr="00B80F5E">
              <w:rPr>
                <w:rFonts w:ascii="Times New Roman" w:eastAsia="Times New Roman" w:hAnsi="Times New Roman"/>
              </w:rPr>
              <w:t xml:space="preserve">w tym koleżeństwa </w:t>
            </w:r>
            <w:r>
              <w:rPr>
                <w:rFonts w:ascii="Times New Roman" w:eastAsia="Times New Roman" w:hAnsi="Times New Roman"/>
              </w:rPr>
              <w:t xml:space="preserve">                 </w:t>
            </w:r>
            <w:r w:rsidRPr="00B80F5E">
              <w:rPr>
                <w:rFonts w:ascii="Times New Roman" w:eastAsia="Times New Roman" w:hAnsi="Times New Roman"/>
              </w:rPr>
              <w:lastRenderedPageBreak/>
              <w:t>i przyjaźni.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r w:rsidRPr="00B80F5E">
              <w:rPr>
                <w:rFonts w:ascii="Times New Roman" w:eastAsia="Times New Roman" w:hAnsi="Times New Roman"/>
              </w:rPr>
              <w:t xml:space="preserve">romowanie postawy otwartej </w:t>
            </w:r>
            <w:r w:rsidR="00364E87">
              <w:rPr>
                <w:rFonts w:ascii="Times New Roman" w:eastAsia="Times New Roman" w:hAnsi="Times New Roman"/>
              </w:rPr>
              <w:t xml:space="preserve">na </w:t>
            </w:r>
            <w:r w:rsidRPr="00B80F5E">
              <w:rPr>
                <w:rFonts w:ascii="Times New Roman" w:eastAsia="Times New Roman" w:hAnsi="Times New Roman"/>
              </w:rPr>
              <w:t xml:space="preserve">problemy osób niepełnosprawnych </w:t>
            </w:r>
            <w:r>
              <w:rPr>
                <w:rFonts w:ascii="Times New Roman" w:eastAsia="Times New Roman" w:hAnsi="Times New Roman"/>
              </w:rPr>
              <w:t xml:space="preserve">                </w:t>
            </w:r>
            <w:r w:rsidRPr="00B80F5E">
              <w:rPr>
                <w:rFonts w:ascii="Times New Roman" w:eastAsia="Times New Roman" w:hAnsi="Times New Roman"/>
              </w:rPr>
              <w:t>i chorych</w:t>
            </w:r>
            <w:r w:rsidR="00364E87">
              <w:rPr>
                <w:rFonts w:ascii="Times New Roman" w:eastAsia="Times New Roman" w:hAnsi="Times New Roman"/>
              </w:rPr>
              <w:t>.</w:t>
            </w:r>
            <w:r w:rsidRPr="00B80F5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lastRenderedPageBreak/>
              <w:t xml:space="preserve">Propagowanie prac na rzecz klasy i szkoły, realizacja programów edukacyjnych </w:t>
            </w:r>
            <w:r>
              <w:rPr>
                <w:rFonts w:ascii="Times New Roman" w:eastAsia="Times New Roman" w:hAnsi="Times New Roman"/>
              </w:rPr>
              <w:t xml:space="preserve">                    </w:t>
            </w:r>
            <w:r w:rsidRPr="00B80F5E">
              <w:rPr>
                <w:rFonts w:ascii="Times New Roman" w:eastAsia="Times New Roman" w:hAnsi="Times New Roman"/>
              </w:rPr>
              <w:t>i profilaktycznych.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Rozwijanie tolerancji i pożądanych postaw wobec osób niepełnosprawnych, starszych </w:t>
            </w:r>
            <w:r>
              <w:rPr>
                <w:rFonts w:ascii="Times New Roman" w:hAnsi="Times New Roman"/>
              </w:rPr>
              <w:t xml:space="preserve">       </w:t>
            </w:r>
            <w:r w:rsidRPr="00B80F5E">
              <w:rPr>
                <w:rFonts w:ascii="Times New Roman" w:hAnsi="Times New Roman"/>
              </w:rPr>
              <w:t>i chorych.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lastRenderedPageBreak/>
              <w:t>Kształtowanie właściwej, pozytywnej postawy.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Wdrażanie do wyrażania własnego zdania w sposób akceptowany społecznie. Kształtowanie postawy poszanowania innych ludzi niezależnie od wyznania, statusu materialnego, wieku, płci, wyglądu, koloru skóry, stanu zdrowia, rodzaju niepełnosprawności oraz respektowanie </w:t>
            </w:r>
            <w:r>
              <w:rPr>
                <w:rFonts w:ascii="Times New Roman" w:hAnsi="Times New Roman"/>
              </w:rPr>
              <w:t xml:space="preserve">           </w:t>
            </w:r>
            <w:r w:rsidRPr="00B80F5E">
              <w:rPr>
                <w:rFonts w:ascii="Times New Roman" w:hAnsi="Times New Roman"/>
              </w:rPr>
              <w:t>ich praw.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Współpraca ze środowiskiem lokalnym.</w:t>
            </w:r>
            <w:r w:rsidRPr="00CE59DE">
              <w:rPr>
                <w:rFonts w:ascii="Times New Roman" w:hAnsi="Times New Roman"/>
              </w:rPr>
              <w:t xml:space="preserve"> Prowadzenie działalności wolontariatu.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1C3AAF">
            <w:pPr>
              <w:numPr>
                <w:ilvl w:val="0"/>
                <w:numId w:val="20"/>
              </w:num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lastRenderedPageBreak/>
              <w:t>Udział w akcjach cha</w:t>
            </w:r>
            <w:r w:rsidR="00EE6B57">
              <w:rPr>
                <w:rFonts w:ascii="Times New Roman" w:eastAsia="Times New Roman" w:hAnsi="Times New Roman"/>
              </w:rPr>
              <w:t>rytatywnych</w:t>
            </w:r>
            <w:r w:rsidRPr="00B80F5E">
              <w:rPr>
                <w:rFonts w:ascii="Times New Roman" w:eastAsia="Times New Roman" w:hAnsi="Times New Roman"/>
              </w:rPr>
              <w:t>; loteria fantowa, Wielka Orkiestra Świątecznej Pomocy, Góra Grosza.</w:t>
            </w:r>
          </w:p>
          <w:p w:rsidR="001D09E0" w:rsidRPr="00B80F5E" w:rsidRDefault="001D09E0" w:rsidP="001C3AAF">
            <w:pPr>
              <w:numPr>
                <w:ilvl w:val="0"/>
                <w:numId w:val="20"/>
              </w:num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 xml:space="preserve">Zbiórka plastikowych nakrętek na rzecz osób niepełnosprawnych. </w:t>
            </w:r>
          </w:p>
          <w:p w:rsidR="001D09E0" w:rsidRPr="00B80F5E" w:rsidRDefault="001D09E0" w:rsidP="001C3AAF">
            <w:pPr>
              <w:numPr>
                <w:ilvl w:val="0"/>
                <w:numId w:val="20"/>
              </w:num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lastRenderedPageBreak/>
              <w:t xml:space="preserve">Wykonywanie prac na rzecz klasy. </w:t>
            </w:r>
          </w:p>
          <w:p w:rsidR="001D09E0" w:rsidRPr="00B80F5E" w:rsidRDefault="001D09E0" w:rsidP="001C3AAF">
            <w:pPr>
              <w:numPr>
                <w:ilvl w:val="0"/>
                <w:numId w:val="20"/>
              </w:num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Pom</w:t>
            </w:r>
            <w:r w:rsidR="00EE6B57">
              <w:rPr>
                <w:rFonts w:ascii="Times New Roman" w:eastAsia="Times New Roman" w:hAnsi="Times New Roman"/>
              </w:rPr>
              <w:t>oc w tworzeniu gazetki szkolnej. Z</w:t>
            </w:r>
            <w:r w:rsidRPr="00B80F5E">
              <w:rPr>
                <w:rFonts w:ascii="Times New Roman" w:eastAsia="Times New Roman" w:hAnsi="Times New Roman"/>
              </w:rPr>
              <w:t xml:space="preserve">aangażowanie w przygotowywanie uroczystości klasowych i szkolnych. </w:t>
            </w:r>
          </w:p>
          <w:p w:rsidR="001D09E0" w:rsidRPr="00B80F5E" w:rsidRDefault="001D09E0" w:rsidP="001C3AAF">
            <w:pPr>
              <w:numPr>
                <w:ilvl w:val="0"/>
                <w:numId w:val="20"/>
              </w:num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Pełnienie obowiązków dyżurnego klasy.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 xml:space="preserve">Zajęcia z wychowawcą. 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Imprezy integracyjne.</w:t>
            </w:r>
          </w:p>
          <w:p w:rsidR="001D09E0" w:rsidRPr="00B80F5E" w:rsidRDefault="001D09E0" w:rsidP="001C3AAF">
            <w:pPr>
              <w:numPr>
                <w:ilvl w:val="0"/>
                <w:numId w:val="20"/>
              </w:num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hAnsi="Times New Roman"/>
              </w:rPr>
              <w:t>Spotkanie z senioram</w:t>
            </w:r>
            <w:r>
              <w:rPr>
                <w:rFonts w:ascii="Times New Roman" w:hAnsi="Times New Roman"/>
              </w:rPr>
              <w:t>i z okazji D</w:t>
            </w:r>
            <w:r w:rsidRPr="00B80F5E">
              <w:rPr>
                <w:rFonts w:ascii="Times New Roman" w:hAnsi="Times New Roman"/>
              </w:rPr>
              <w:t xml:space="preserve">nia babci </w:t>
            </w:r>
            <w:r>
              <w:rPr>
                <w:rFonts w:ascii="Times New Roman" w:hAnsi="Times New Roman"/>
              </w:rPr>
              <w:t xml:space="preserve">                   i dziadka, Święta S</w:t>
            </w:r>
            <w:r w:rsidRPr="00B80F5E">
              <w:rPr>
                <w:rFonts w:ascii="Times New Roman" w:hAnsi="Times New Roman"/>
              </w:rPr>
              <w:t>zkoły.</w:t>
            </w:r>
          </w:p>
          <w:p w:rsidR="001D09E0" w:rsidRPr="00B80F5E" w:rsidRDefault="001D09E0" w:rsidP="001C3AAF">
            <w:pPr>
              <w:numPr>
                <w:ilvl w:val="0"/>
                <w:numId w:val="20"/>
              </w:num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CE59DE">
              <w:rPr>
                <w:rFonts w:ascii="Times New Roman" w:hAnsi="Times New Roman"/>
              </w:rPr>
              <w:t>rganizowanie różnych form pomocy koleżeńskiej.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lastRenderedPageBreak/>
              <w:t>Wg kalendarza imprez szkolnych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Wychowawcy, </w:t>
            </w:r>
            <w:r w:rsidRPr="00B80F5E">
              <w:rPr>
                <w:rFonts w:ascii="Times New Roman" w:hAnsi="Times New Roman"/>
              </w:rPr>
              <w:t>nauczyciele</w:t>
            </w:r>
          </w:p>
        </w:tc>
      </w:tr>
      <w:tr w:rsidR="001D09E0" w:rsidRPr="00B80F5E" w:rsidTr="00955997">
        <w:trPr>
          <w:trHeight w:val="165"/>
        </w:trPr>
        <w:tc>
          <w:tcPr>
            <w:tcW w:w="1418" w:type="dxa"/>
            <w:vMerge/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Wprowadzenie do tematyki preorientacji zawodowej</w:t>
            </w:r>
            <w:r w:rsidR="00EE6B5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 xml:space="preserve">Kształtowanie świadomości wpływu </w:t>
            </w:r>
            <w:r w:rsidR="00EE6B57">
              <w:rPr>
                <w:rFonts w:ascii="Times New Roman" w:eastAsia="Times New Roman" w:hAnsi="Times New Roman"/>
              </w:rPr>
              <w:t xml:space="preserve">                    na swoją</w:t>
            </w:r>
            <w:r w:rsidRPr="00B80F5E">
              <w:rPr>
                <w:rFonts w:ascii="Times New Roman" w:eastAsia="Times New Roman" w:hAnsi="Times New Roman"/>
              </w:rPr>
              <w:t xml:space="preserve"> przyszłość.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1C3AAF">
            <w:pPr>
              <w:numPr>
                <w:ilvl w:val="0"/>
                <w:numId w:val="20"/>
              </w:num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 xml:space="preserve">Spotkania z ciekawymi ludźmi </w:t>
            </w:r>
            <w:r>
              <w:rPr>
                <w:rFonts w:ascii="Times New Roman" w:eastAsia="Times New Roman" w:hAnsi="Times New Roman"/>
              </w:rPr>
              <w:t xml:space="preserve">                                        </w:t>
            </w:r>
            <w:r w:rsidRPr="00B80F5E">
              <w:rPr>
                <w:rFonts w:ascii="Times New Roman" w:eastAsia="Times New Roman" w:hAnsi="Times New Roman"/>
              </w:rPr>
              <w:t>i przedstawicielami zawodów.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Wychowawcy</w:t>
            </w:r>
          </w:p>
        </w:tc>
      </w:tr>
      <w:tr w:rsidR="001D09E0" w:rsidRPr="00B80F5E" w:rsidTr="00955997">
        <w:trPr>
          <w:trHeight w:val="165"/>
        </w:trPr>
        <w:tc>
          <w:tcPr>
            <w:tcW w:w="1418" w:type="dxa"/>
            <w:vMerge/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 xml:space="preserve">Kształtowanie wartości i tradycji </w:t>
            </w:r>
            <w:r>
              <w:rPr>
                <w:rFonts w:ascii="Times New Roman" w:eastAsia="Times New Roman" w:hAnsi="Times New Roman"/>
              </w:rPr>
              <w:t xml:space="preserve">             </w:t>
            </w:r>
            <w:r w:rsidRPr="00B80F5E">
              <w:rPr>
                <w:rFonts w:ascii="Times New Roman" w:eastAsia="Times New Roman" w:hAnsi="Times New Roman"/>
              </w:rPr>
              <w:t>w rodzinie</w:t>
            </w:r>
            <w:r w:rsidR="00EE6B57">
              <w:rPr>
                <w:rFonts w:ascii="Times New Roman" w:eastAsia="Times New Roman" w:hAnsi="Times New Roman"/>
              </w:rPr>
              <w:t>.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hAnsi="Times New Roman"/>
              </w:rPr>
              <w:t>Kształtowanie prawidłowego procesu wychowawczego i osobowości dziecka przy współpracy środowiska rodzinnego. Rozwijanie sfery emocjonalnej osobowości, postaw moralnych dzieci.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 xml:space="preserve">Organizowanie uroczystości klasowych </w:t>
            </w:r>
            <w:r w:rsidRPr="00B80F5E">
              <w:rPr>
                <w:rFonts w:ascii="Times New Roman" w:hAnsi="Times New Roman"/>
              </w:rPr>
              <w:t xml:space="preserve">, szkolnych: </w:t>
            </w:r>
            <w:r w:rsidRPr="00B80F5E">
              <w:rPr>
                <w:rFonts w:ascii="Times New Roman" w:eastAsia="Times New Roman" w:hAnsi="Times New Roman"/>
              </w:rPr>
              <w:t>Dzień Matki, Dzień Ojca, Dzień Dziecka, Dzień Babci, Dzień Dziadka, Dzień Chłopca, Dzień Kobiet</w:t>
            </w:r>
            <w:r>
              <w:rPr>
                <w:rFonts w:ascii="Times New Roman" w:eastAsia="Times New Roman" w:hAnsi="Times New Roman"/>
              </w:rPr>
              <w:t>,</w:t>
            </w:r>
            <w:r w:rsidRPr="00B80F5E">
              <w:rPr>
                <w:rFonts w:ascii="Times New Roman" w:eastAsia="Times New Roman" w:hAnsi="Times New Roman"/>
              </w:rPr>
              <w:t xml:space="preserve"> Wigilia, Jasełka</w:t>
            </w:r>
            <w:r>
              <w:rPr>
                <w:rFonts w:ascii="Times New Roman" w:eastAsia="Times New Roman" w:hAnsi="Times New Roman"/>
              </w:rPr>
              <w:t>.</w:t>
            </w:r>
            <w:r w:rsidRPr="00B80F5E">
              <w:rPr>
                <w:rFonts w:ascii="Times New Roman" w:eastAsia="Times New Roman" w:hAnsi="Times New Roman"/>
              </w:rPr>
              <w:t xml:space="preserve"> </w:t>
            </w:r>
          </w:p>
          <w:p w:rsidR="001D09E0" w:rsidRPr="00032B3A" w:rsidRDefault="001D09E0" w:rsidP="001C3AAF">
            <w:pPr>
              <w:numPr>
                <w:ilvl w:val="0"/>
                <w:numId w:val="22"/>
              </w:numPr>
              <w:spacing w:after="0" w:line="240" w:lineRule="auto"/>
              <w:ind w:left="34" w:hanging="357"/>
              <w:rPr>
                <w:rFonts w:ascii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 xml:space="preserve">Pogadanki z wychowawcą, spotkania </w:t>
            </w:r>
          </w:p>
          <w:p w:rsidR="001D09E0" w:rsidRPr="00B80F5E" w:rsidRDefault="001D09E0" w:rsidP="001C3AAF">
            <w:pPr>
              <w:numPr>
                <w:ilvl w:val="0"/>
                <w:numId w:val="22"/>
              </w:numPr>
              <w:spacing w:after="0" w:line="240" w:lineRule="auto"/>
              <w:ind w:left="34" w:hanging="3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z pedagogiem, </w:t>
            </w:r>
            <w:r w:rsidRPr="00B80F5E">
              <w:rPr>
                <w:rFonts w:ascii="Times New Roman" w:eastAsia="Times New Roman" w:hAnsi="Times New Roman"/>
              </w:rPr>
              <w:t>psychologiem.</w:t>
            </w:r>
          </w:p>
          <w:p w:rsidR="001D09E0" w:rsidRPr="00B80F5E" w:rsidRDefault="001D09E0" w:rsidP="001C3AAF">
            <w:pPr>
              <w:numPr>
                <w:ilvl w:val="0"/>
                <w:numId w:val="22"/>
              </w:numPr>
              <w:spacing w:after="0" w:line="240" w:lineRule="auto"/>
              <w:ind w:left="34" w:hanging="357"/>
              <w:rPr>
                <w:rFonts w:ascii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Zajęcia psych edukacyjne na temat wartości.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Cały rok szkolny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Wychowawcy,</w:t>
            </w:r>
            <w:r w:rsidRPr="00B80F5E">
              <w:rPr>
                <w:rFonts w:ascii="Times New Roman" w:hAnsi="Times New Roman"/>
              </w:rPr>
              <w:t xml:space="preserve"> nauczyciele, pedagog, psycholog</w:t>
            </w:r>
          </w:p>
        </w:tc>
      </w:tr>
      <w:tr w:rsidR="001D09E0" w:rsidRPr="00B80F5E" w:rsidTr="00955997">
        <w:trPr>
          <w:trHeight w:val="983"/>
        </w:trPr>
        <w:tc>
          <w:tcPr>
            <w:tcW w:w="1418" w:type="dxa"/>
            <w:vMerge w:val="restart"/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  <w:b/>
              </w:rPr>
              <w:t>Kultura</w:t>
            </w:r>
            <w:r w:rsidRPr="00B80F5E">
              <w:rPr>
                <w:rFonts w:ascii="Times New Roman" w:hAnsi="Times New Roman"/>
              </w:rPr>
              <w:t xml:space="preserve"> – wartości, normy, wzory zachowań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Kształtowanie postaw wyrażających szacunek do języka ojczystego, symboli 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tradycji narodowych. P</w:t>
            </w:r>
            <w:r w:rsidRPr="00B80F5E">
              <w:rPr>
                <w:rFonts w:ascii="Times New Roman" w:hAnsi="Times New Roman"/>
              </w:rPr>
              <w:t>ielęgnowanie tradycji rodzinnych, szkolnych, poznanie tradycji ludowych.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Troska o poprawność języka i kulturę wypowiadania się.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Kształtowanie umiejętności posługiwania się językiem ojczystym (umiejętność publicznego wypowiadania się) poczucia dumy narodowej, właściwych p</w:t>
            </w:r>
            <w:r w:rsidR="00E570DF">
              <w:rPr>
                <w:rFonts w:ascii="Times New Roman" w:eastAsia="Times New Roman" w:hAnsi="Times New Roman"/>
              </w:rPr>
              <w:t xml:space="preserve">ostaw wobec symboli szkolnych, </w:t>
            </w:r>
            <w:r w:rsidRPr="00B80F5E">
              <w:rPr>
                <w:rFonts w:ascii="Times New Roman" w:eastAsia="Times New Roman" w:hAnsi="Times New Roman"/>
              </w:rPr>
              <w:t>państwowych</w:t>
            </w:r>
            <w:r w:rsidR="00E570DF">
              <w:rPr>
                <w:rFonts w:ascii="Times New Roman" w:eastAsia="Times New Roman" w:hAnsi="Times New Roman"/>
              </w:rPr>
              <w:t xml:space="preserve">. Kształtowanie </w:t>
            </w:r>
            <w:r w:rsidRPr="00B80F5E">
              <w:rPr>
                <w:rFonts w:ascii="Times New Roman" w:eastAsia="Times New Roman" w:hAnsi="Times New Roman"/>
              </w:rPr>
              <w:t xml:space="preserve">odpowiednich zachowań podczas uroczystości szkolnych </w:t>
            </w:r>
            <w:r w:rsidR="00E570DF">
              <w:rPr>
                <w:rFonts w:ascii="Times New Roman" w:eastAsia="Times New Roman" w:hAnsi="Times New Roman"/>
              </w:rPr>
              <w:t xml:space="preserve">                              </w:t>
            </w:r>
            <w:r w:rsidRPr="00B80F5E">
              <w:rPr>
                <w:rFonts w:ascii="Times New Roman" w:eastAsia="Times New Roman" w:hAnsi="Times New Roman"/>
              </w:rPr>
              <w:t xml:space="preserve">i państwowych. Kultywowanie tradycji rodzinnych. Poznanie symboli szkolnych </w:t>
            </w:r>
            <w:r>
              <w:rPr>
                <w:rFonts w:ascii="Times New Roman" w:eastAsia="Times New Roman" w:hAnsi="Times New Roman"/>
              </w:rPr>
              <w:t xml:space="preserve">                                </w:t>
            </w:r>
            <w:r w:rsidRPr="00B80F5E">
              <w:rPr>
                <w:rFonts w:ascii="Times New Roman" w:eastAsia="Times New Roman" w:hAnsi="Times New Roman"/>
              </w:rPr>
              <w:t xml:space="preserve">i państwowych, ważniejszych wydarzeń </w:t>
            </w:r>
            <w:r>
              <w:rPr>
                <w:rFonts w:ascii="Times New Roman" w:eastAsia="Times New Roman" w:hAnsi="Times New Roman"/>
              </w:rPr>
              <w:t xml:space="preserve">               </w:t>
            </w:r>
            <w:r w:rsidRPr="00B80F5E">
              <w:rPr>
                <w:rFonts w:ascii="Times New Roman" w:eastAsia="Times New Roman" w:hAnsi="Times New Roman"/>
              </w:rPr>
              <w:t xml:space="preserve">z historii Polski, nazwisk sławnych </w:t>
            </w:r>
            <w:r w:rsidR="00E570DF">
              <w:rPr>
                <w:rFonts w:ascii="Times New Roman" w:eastAsia="Times New Roman" w:hAnsi="Times New Roman"/>
              </w:rPr>
              <w:t xml:space="preserve">                                                      </w:t>
            </w:r>
            <w:r w:rsidRPr="00B80F5E">
              <w:rPr>
                <w:rFonts w:ascii="Times New Roman" w:eastAsia="Times New Roman" w:hAnsi="Times New Roman"/>
              </w:rPr>
              <w:t>Polaków, wybranych legend.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lastRenderedPageBreak/>
              <w:t>Kształtowanie gotowości do uczestnictwa w kulturze, poszanowania tradycji i kultury własnego narodu, a także poszanowania innych kultur i tradycji.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Określanie swojej przynależności kulturowej poprzez kontakt z wybranymi dziełami sztuki, zabytkami i tradycją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B80F5E">
              <w:rPr>
                <w:rFonts w:ascii="Times New Roman" w:hAnsi="Times New Roman"/>
              </w:rPr>
              <w:t xml:space="preserve">w środowisku rodzinnym. 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</w:tcPr>
          <w:p w:rsidR="001D09E0" w:rsidRPr="00B80F5E" w:rsidRDefault="001D09E0" w:rsidP="001C3AAF">
            <w:pPr>
              <w:numPr>
                <w:ilvl w:val="0"/>
                <w:numId w:val="24"/>
              </w:num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lastRenderedPageBreak/>
              <w:t>Zajęcia dydaktyczne edukacji polonistyczne</w:t>
            </w:r>
            <w:r w:rsidR="001B23F9">
              <w:rPr>
                <w:rFonts w:ascii="Times New Roman" w:eastAsia="Times New Roman" w:hAnsi="Times New Roman"/>
              </w:rPr>
              <w:t xml:space="preserve">j, edukacji społecznej, religii, </w:t>
            </w:r>
            <w:r w:rsidRPr="00B80F5E">
              <w:rPr>
                <w:rFonts w:ascii="Times New Roman" w:eastAsia="Times New Roman" w:hAnsi="Times New Roman"/>
              </w:rPr>
              <w:t xml:space="preserve"> pogadanki </w:t>
            </w:r>
            <w:r>
              <w:rPr>
                <w:rFonts w:ascii="Times New Roman" w:eastAsia="Times New Roman" w:hAnsi="Times New Roman"/>
              </w:rPr>
              <w:t xml:space="preserve">                        </w:t>
            </w:r>
            <w:r w:rsidRPr="00B80F5E">
              <w:rPr>
                <w:rFonts w:ascii="Times New Roman" w:eastAsia="Times New Roman" w:hAnsi="Times New Roman"/>
              </w:rPr>
              <w:t xml:space="preserve">na zajęciach z wychowawcą. </w:t>
            </w:r>
            <w:r w:rsidR="00D3246C">
              <w:rPr>
                <w:rFonts w:ascii="Times New Roman" w:eastAsia="Times New Roman" w:hAnsi="Times New Roman"/>
              </w:rPr>
              <w:t xml:space="preserve"> Nauka hymnu państwowego i szkolnego.</w:t>
            </w:r>
            <w:r w:rsidRPr="00B80F5E">
              <w:rPr>
                <w:rFonts w:ascii="Times New Roman" w:eastAsia="Times New Roman" w:hAnsi="Times New Roman"/>
              </w:rPr>
              <w:t xml:space="preserve">   </w:t>
            </w:r>
          </w:p>
          <w:p w:rsidR="001D09E0" w:rsidRPr="00B80F5E" w:rsidRDefault="001D09E0" w:rsidP="001C3AAF">
            <w:pPr>
              <w:numPr>
                <w:ilvl w:val="0"/>
                <w:numId w:val="24"/>
              </w:num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 xml:space="preserve">Udział w szkolnych i środowiskowych apelach </w:t>
            </w:r>
            <w:r>
              <w:rPr>
                <w:rFonts w:ascii="Times New Roman" w:eastAsia="Times New Roman" w:hAnsi="Times New Roman"/>
              </w:rPr>
              <w:t xml:space="preserve">                </w:t>
            </w:r>
            <w:r w:rsidRPr="00B80F5E">
              <w:rPr>
                <w:rFonts w:ascii="Times New Roman" w:eastAsia="Times New Roman" w:hAnsi="Times New Roman"/>
              </w:rPr>
              <w:t xml:space="preserve">z okazji świąt i uroczystości szkolnych </w:t>
            </w:r>
            <w:r w:rsidR="001B23F9">
              <w:rPr>
                <w:rFonts w:ascii="Times New Roman" w:eastAsia="Times New Roman" w:hAnsi="Times New Roman"/>
              </w:rPr>
              <w:t xml:space="preserve">                            </w:t>
            </w:r>
            <w:r w:rsidRPr="00B80F5E">
              <w:rPr>
                <w:rFonts w:ascii="Times New Roman" w:eastAsia="Times New Roman" w:hAnsi="Times New Roman"/>
              </w:rPr>
              <w:t>i państwowych (np. Świ</w:t>
            </w:r>
            <w:r>
              <w:rPr>
                <w:rFonts w:ascii="Times New Roman" w:eastAsia="Times New Roman" w:hAnsi="Times New Roman"/>
              </w:rPr>
              <w:t>ęta N</w:t>
            </w:r>
            <w:r w:rsidRPr="00B80F5E">
              <w:rPr>
                <w:rFonts w:ascii="Times New Roman" w:eastAsia="Times New Roman" w:hAnsi="Times New Roman"/>
              </w:rPr>
              <w:t>iepodle</w:t>
            </w:r>
            <w:r>
              <w:rPr>
                <w:rFonts w:ascii="Times New Roman" w:eastAsia="Times New Roman" w:hAnsi="Times New Roman"/>
              </w:rPr>
              <w:t>głości, rocznicy Uchwalenia K</w:t>
            </w:r>
            <w:r w:rsidRPr="00B80F5E">
              <w:rPr>
                <w:rFonts w:ascii="Times New Roman" w:eastAsia="Times New Roman" w:hAnsi="Times New Roman"/>
              </w:rPr>
              <w:t>onsty</w:t>
            </w:r>
            <w:r>
              <w:rPr>
                <w:rFonts w:ascii="Times New Roman" w:eastAsia="Times New Roman" w:hAnsi="Times New Roman"/>
              </w:rPr>
              <w:t>tucji 3 M</w:t>
            </w:r>
            <w:r w:rsidRPr="00B80F5E">
              <w:rPr>
                <w:rFonts w:ascii="Times New Roman" w:eastAsia="Times New Roman" w:hAnsi="Times New Roman"/>
              </w:rPr>
              <w:t>aja).</w:t>
            </w:r>
          </w:p>
          <w:p w:rsidR="001D09E0" w:rsidRPr="00B80F5E" w:rsidRDefault="00C56D56" w:rsidP="001C3AAF">
            <w:pPr>
              <w:numPr>
                <w:ilvl w:val="0"/>
                <w:numId w:val="24"/>
              </w:num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84277E">
              <w:rPr>
                <w:rStyle w:val="Teksttreci295pt"/>
                <w:rFonts w:eastAsiaTheme="minorEastAsia"/>
                <w:sz w:val="22"/>
                <w:szCs w:val="22"/>
              </w:rPr>
              <w:t>„</w:t>
            </w:r>
            <w:r>
              <w:rPr>
                <w:rFonts w:ascii="Times New Roman" w:hAnsi="Times New Roman"/>
              </w:rPr>
              <w:t>Cała Polska czyta dzieciom</w:t>
            </w:r>
            <w:r w:rsidRPr="0084277E">
              <w:rPr>
                <w:rStyle w:val="Teksttreci295pt"/>
                <w:rFonts w:eastAsiaTheme="minorEastAsia"/>
                <w:sz w:val="22"/>
                <w:szCs w:val="22"/>
              </w:rPr>
              <w:t>”</w:t>
            </w:r>
            <w:r>
              <w:rPr>
                <w:rStyle w:val="Teksttreci295pt"/>
                <w:rFonts w:eastAsiaTheme="minorEastAsia"/>
                <w:sz w:val="22"/>
                <w:szCs w:val="22"/>
              </w:rPr>
              <w:t>.</w:t>
            </w:r>
          </w:p>
          <w:p w:rsidR="001D09E0" w:rsidRPr="00B80F5E" w:rsidRDefault="001D09E0" w:rsidP="001C3AAF">
            <w:pPr>
              <w:numPr>
                <w:ilvl w:val="0"/>
                <w:numId w:val="24"/>
              </w:num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Spotkania</w:t>
            </w:r>
            <w:r>
              <w:rPr>
                <w:rFonts w:ascii="Times New Roman" w:eastAsia="Times New Roman" w:hAnsi="Times New Roman"/>
              </w:rPr>
              <w:t xml:space="preserve"> z ludźmi związanymi z regionem. Wycieczki po Węgorzynie – np. c</w:t>
            </w:r>
            <w:r w:rsidRPr="00B80F5E">
              <w:rPr>
                <w:rFonts w:ascii="Times New Roman" w:eastAsia="Times New Roman" w:hAnsi="Times New Roman"/>
              </w:rPr>
              <w:t>mentarz, miejsca pamięci narodowej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2" w:type="dxa"/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Cały rok</w:t>
            </w:r>
          </w:p>
        </w:tc>
        <w:tc>
          <w:tcPr>
            <w:tcW w:w="1843" w:type="dxa"/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Wychowawcy,</w:t>
            </w:r>
            <w:r w:rsidRPr="00B80F5E">
              <w:rPr>
                <w:rFonts w:ascii="Times New Roman" w:hAnsi="Times New Roman"/>
              </w:rPr>
              <w:t xml:space="preserve"> nauczyciele</w:t>
            </w:r>
          </w:p>
        </w:tc>
      </w:tr>
      <w:tr w:rsidR="001D09E0" w:rsidRPr="00B80F5E" w:rsidTr="00955997">
        <w:trPr>
          <w:trHeight w:val="180"/>
        </w:trPr>
        <w:tc>
          <w:tcPr>
            <w:tcW w:w="1418" w:type="dxa"/>
            <w:vMerge/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Kształtowanie wrażliwości estetycznej poprzez kontakt z dziełami literackimi 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i wytworami kultury</w:t>
            </w:r>
            <w:r w:rsidR="00D41ADB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Pr="00B80F5E" w:rsidRDefault="001D09E0" w:rsidP="001B23F9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Kształtowanie i wyzwalanie potrzeby kontaktu z literaturą i sztuką. Wdrażanie </w:t>
            </w:r>
            <w:r w:rsidR="001B23F9">
              <w:rPr>
                <w:rFonts w:ascii="Times New Roman" w:hAnsi="Times New Roman"/>
              </w:rPr>
              <w:t xml:space="preserve">       </w:t>
            </w:r>
            <w:r w:rsidRPr="00B80F5E">
              <w:rPr>
                <w:rFonts w:ascii="Times New Roman" w:hAnsi="Times New Roman"/>
              </w:rPr>
              <w:t>do podejmowania prób twórczości literackiej i artystycznej. Wdrażanie</w:t>
            </w:r>
            <w:r w:rsidR="001B23F9">
              <w:rPr>
                <w:rFonts w:ascii="Times New Roman" w:hAnsi="Times New Roman"/>
              </w:rPr>
              <w:t xml:space="preserve">                        </w:t>
            </w:r>
            <w:r w:rsidRPr="00B80F5E">
              <w:rPr>
                <w:rFonts w:ascii="Times New Roman" w:hAnsi="Times New Roman"/>
              </w:rPr>
              <w:t xml:space="preserve"> do udziału w życiu kulturalnym.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1C3AAF">
            <w:pPr>
              <w:numPr>
                <w:ilvl w:val="0"/>
                <w:numId w:val="25"/>
              </w:num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Zajęcia w edukacji wczesnoszkolnej.</w:t>
            </w:r>
          </w:p>
          <w:p w:rsidR="001D09E0" w:rsidRPr="00B80F5E" w:rsidRDefault="001D09E0" w:rsidP="001C3AAF">
            <w:pPr>
              <w:numPr>
                <w:ilvl w:val="0"/>
                <w:numId w:val="25"/>
              </w:num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Wystawy prac uczniów. </w:t>
            </w:r>
          </w:p>
          <w:p w:rsidR="001D09E0" w:rsidRPr="00B80F5E" w:rsidRDefault="001D09E0" w:rsidP="001C3AAF">
            <w:pPr>
              <w:numPr>
                <w:ilvl w:val="0"/>
                <w:numId w:val="25"/>
              </w:num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Prezentacja twórczości literackiej w gazetce szkolnej i na stronie internetowej szkoły. </w:t>
            </w:r>
          </w:p>
          <w:p w:rsidR="001D09E0" w:rsidRPr="00B80F5E" w:rsidRDefault="001D09E0" w:rsidP="001C3AAF">
            <w:pPr>
              <w:numPr>
                <w:ilvl w:val="0"/>
                <w:numId w:val="25"/>
              </w:num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Wyjścia do biblioteki szkolnej i miejskiej. </w:t>
            </w:r>
          </w:p>
          <w:p w:rsidR="001D09E0" w:rsidRPr="00B80F5E" w:rsidRDefault="001D09E0" w:rsidP="001C3AAF">
            <w:pPr>
              <w:numPr>
                <w:ilvl w:val="0"/>
                <w:numId w:val="25"/>
              </w:num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Wyjazdy do teatru, kina, spotkania z twórcami.</w:t>
            </w:r>
          </w:p>
          <w:p w:rsidR="001D09E0" w:rsidRPr="00B80F5E" w:rsidRDefault="001D09E0" w:rsidP="001C3AAF">
            <w:pPr>
              <w:numPr>
                <w:ilvl w:val="0"/>
                <w:numId w:val="25"/>
              </w:num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Wg potrzeb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Wychowa</w:t>
            </w:r>
            <w:r>
              <w:rPr>
                <w:rFonts w:ascii="Times New Roman" w:hAnsi="Times New Roman"/>
              </w:rPr>
              <w:t>wcy,</w:t>
            </w:r>
            <w:r w:rsidRPr="00B80F5E">
              <w:rPr>
                <w:rFonts w:ascii="Times New Roman" w:hAnsi="Times New Roman"/>
              </w:rPr>
              <w:t xml:space="preserve"> nauczyciele</w:t>
            </w:r>
          </w:p>
        </w:tc>
      </w:tr>
      <w:tr w:rsidR="001D09E0" w:rsidRPr="00B80F5E" w:rsidTr="00C24867">
        <w:trPr>
          <w:trHeight w:val="1402"/>
        </w:trPr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  <w:b/>
              </w:rPr>
              <w:t>Bezpieczeństwo</w:t>
            </w:r>
            <w:r w:rsidRPr="00B80F5E">
              <w:rPr>
                <w:rFonts w:ascii="Times New Roman" w:hAnsi="Times New Roman"/>
              </w:rPr>
              <w:t xml:space="preserve"> – profilaktyka zachowań ryzykownych 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(problemowych)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Zapewnienie bezpieczeństwa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B80F5E">
              <w:rPr>
                <w:rFonts w:ascii="Times New Roman" w:hAnsi="Times New Roman"/>
              </w:rPr>
              <w:t>w szkole i poza nią.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Poznanie przez uczniów podstawowych zasad bezpieczeństwa i udzielania pierwszej pomocy.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Zapoznanie z podstawowymi zasadami bezpieczeństwa w różnych sytuacjach życiowych, zagrożenia życia i zdrowia</w:t>
            </w:r>
            <w:r>
              <w:rPr>
                <w:rFonts w:ascii="Times New Roman" w:hAnsi="Times New Roman"/>
              </w:rPr>
              <w:t>.</w:t>
            </w:r>
            <w:r w:rsidRPr="00B80F5E">
              <w:rPr>
                <w:rFonts w:ascii="Times New Roman" w:hAnsi="Times New Roman"/>
              </w:rPr>
              <w:t xml:space="preserve"> Wzbogacanie i poszerzanie wiedzy uczniów zakresu udzielania pierwszej pomocy</w:t>
            </w:r>
            <w:r>
              <w:rPr>
                <w:rFonts w:ascii="Times New Roman" w:hAnsi="Times New Roman"/>
              </w:rPr>
              <w:t>.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Zapoznanie uczniów z procedurami dotyczącymi bezpieczeństwa przeciwpożarowego. </w:t>
            </w:r>
            <w:r w:rsidRPr="00B80F5E">
              <w:rPr>
                <w:rFonts w:ascii="Times New Roman" w:eastAsia="Times New Roman" w:hAnsi="Times New Roman"/>
              </w:rPr>
              <w:t>Poznawanie sygnałów alarmowych i planu ewakuacji.</w:t>
            </w:r>
          </w:p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Kształtowanie prawidłowych zachowań ucznia w ruchu drogowym, troska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hAnsi="Times New Roman"/>
              </w:rPr>
              <w:t>o bezpieczeństwo na drodze do szkoły.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 xml:space="preserve">Wzmacnianie nawyków bezpiecznego poruszania się po drogach i ulicach, bezpiecznego zachowania się na przerwach, </w:t>
            </w:r>
            <w:r w:rsidRPr="00B80F5E">
              <w:rPr>
                <w:rFonts w:ascii="Times New Roman" w:eastAsia="Times New Roman" w:hAnsi="Times New Roman"/>
              </w:rPr>
              <w:lastRenderedPageBreak/>
              <w:t>podczas wycieczek, ferii zimowych, wakacji.</w:t>
            </w:r>
          </w:p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Wdrażanie do zachowania ostrożności 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w kontaktach z nieznajomymi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41ADB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lastRenderedPageBreak/>
              <w:t xml:space="preserve">Rozmowy, pogadanki, </w:t>
            </w:r>
            <w:r w:rsidR="00D41ADB">
              <w:rPr>
                <w:rFonts w:ascii="Times New Roman" w:hAnsi="Times New Roman"/>
              </w:rPr>
              <w:t>f</w:t>
            </w:r>
            <w:r w:rsidRPr="00B80F5E">
              <w:rPr>
                <w:rFonts w:ascii="Times New Roman" w:hAnsi="Times New Roman"/>
              </w:rPr>
              <w:t>ilmy instruktażowe.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Spotkania z policjantami, pedagogiem.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Zajęcia edukacyjne – poznanie numerów alarmowych, nauka wzywania pomocy, poznanie zasad udzielania pomocy.</w:t>
            </w:r>
            <w:r w:rsidRPr="00B80F5E">
              <w:rPr>
                <w:rFonts w:ascii="Times New Roman" w:eastAsia="Times New Roman" w:hAnsi="Times New Roman"/>
              </w:rPr>
              <w:t xml:space="preserve"> 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Zajęcia warsztatowe z zakresu udzielania pierwszej pomocy - „Ratujemy i uczymy ratować” z wykorzystaniem fantomów. </w:t>
            </w:r>
          </w:p>
          <w:p w:rsidR="001D09E0" w:rsidRPr="00B80F5E" w:rsidRDefault="00D41ADB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Ćwiczenia ewakuacyjne</w:t>
            </w:r>
            <w:r w:rsidR="001D09E0" w:rsidRPr="00B80F5E">
              <w:rPr>
                <w:rFonts w:ascii="Times New Roman" w:hAnsi="Times New Roman"/>
              </w:rPr>
              <w:t>.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Wspó</w:t>
            </w:r>
            <w:r>
              <w:rPr>
                <w:rFonts w:ascii="Times New Roman" w:hAnsi="Times New Roman"/>
              </w:rPr>
              <w:t>łpraca ze strażnikiem miejskim, policjantem.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Pogadanki  w klasach</w:t>
            </w:r>
            <w:r>
              <w:rPr>
                <w:rFonts w:ascii="Times New Roman" w:hAnsi="Times New Roman"/>
              </w:rPr>
              <w:t xml:space="preserve">  wychowawcą.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Cały rok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Wychowawcy,</w:t>
            </w:r>
            <w:r w:rsidRPr="00B80F5E">
              <w:rPr>
                <w:rFonts w:ascii="Times New Roman" w:hAnsi="Times New Roman"/>
              </w:rPr>
              <w:t xml:space="preserve"> nauczyciele, pedagog, </w:t>
            </w:r>
            <w:r>
              <w:rPr>
                <w:rFonts w:ascii="Times New Roman" w:hAnsi="Times New Roman"/>
              </w:rPr>
              <w:t>psycholog,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pielęgniarka, nauczyciele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09E0" w:rsidRPr="00B80F5E" w:rsidTr="00955997">
        <w:trPr>
          <w:trHeight w:val="1618"/>
        </w:trPr>
        <w:tc>
          <w:tcPr>
            <w:tcW w:w="1418" w:type="dxa"/>
            <w:vMerge/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Zapobieganie zachowaniom ryzykownym, kontaktom uczniów 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z substancjami psychoaktywnymi.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Kształtowanie świadomości istnienia substancji zagrażających zdrowiu i życiu – np. trujące rośliny, grzyby, leki, nikotyna, alkohol.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Kształtowanie postaw asertywności.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Zajęcia z wychow</w:t>
            </w:r>
            <w:r w:rsidR="00D41ADB">
              <w:rPr>
                <w:rFonts w:ascii="Times New Roman" w:hAnsi="Times New Roman"/>
              </w:rPr>
              <w:t xml:space="preserve">awcami </w:t>
            </w:r>
            <w:r w:rsidRPr="00B80F5E">
              <w:rPr>
                <w:rFonts w:ascii="Times New Roman" w:hAnsi="Times New Roman"/>
              </w:rPr>
              <w:t xml:space="preserve">z zakresu profilaktyki dla najmłodszych. </w:t>
            </w:r>
          </w:p>
          <w:p w:rsidR="00D41ADB" w:rsidRDefault="00D41ADB" w:rsidP="00D41AD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Zajęcia </w:t>
            </w:r>
            <w:proofErr w:type="spellStart"/>
            <w:r w:rsidRPr="00B80F5E">
              <w:rPr>
                <w:rFonts w:ascii="Times New Roman" w:hAnsi="Times New Roman"/>
              </w:rPr>
              <w:t>psychoedukacyjne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B80F5E">
              <w:rPr>
                <w:rFonts w:ascii="Times New Roman" w:hAnsi="Times New Roman"/>
              </w:rPr>
              <w:t xml:space="preserve"> 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Projekcja filmów profilaktycznych.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Gazetki szkolne 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Plakaty, ulotki. Prace plastyczne uczniów. Spotkanie specjalisty z rodzicami.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Pedagog, </w:t>
            </w:r>
            <w:r>
              <w:rPr>
                <w:rFonts w:ascii="Times New Roman" w:hAnsi="Times New Roman"/>
              </w:rPr>
              <w:t xml:space="preserve">psycholog, </w:t>
            </w:r>
            <w:r w:rsidRPr="00B80F5E">
              <w:rPr>
                <w:rFonts w:ascii="Times New Roman" w:hAnsi="Times New Roman"/>
              </w:rPr>
              <w:t>wychowawcy, rodzice, nauczyciele, pielęgniarka szkolna</w:t>
            </w:r>
          </w:p>
        </w:tc>
      </w:tr>
      <w:tr w:rsidR="001D09E0" w:rsidRPr="00B80F5E" w:rsidTr="00955997">
        <w:trPr>
          <w:trHeight w:val="240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Zapoznanie uczniów ze zjawiskiem „</w:t>
            </w:r>
            <w:proofErr w:type="spellStart"/>
            <w:r w:rsidRPr="00B80F5E">
              <w:rPr>
                <w:rFonts w:ascii="Times New Roman" w:hAnsi="Times New Roman"/>
              </w:rPr>
              <w:t>Cyberprzemocy</w:t>
            </w:r>
            <w:proofErr w:type="spellEnd"/>
            <w:r w:rsidRPr="00B80F5E">
              <w:rPr>
                <w:rFonts w:ascii="Times New Roman" w:hAnsi="Times New Roman"/>
              </w:rPr>
              <w:t xml:space="preserve">” </w:t>
            </w:r>
          </w:p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oraz konsekwencjami niewłaściwego korzystania 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z Internetu.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Zapoznanie z podstawowymi zasadami bezpieczeństwa w sieci. Kształtowanie umiejętności wyszukiwania, porządkowania i wykorzystywania informacji z różnych źródeł, korzystania z technologii informacyjno – komunikacyjnych. Kształtowanie świadomości negatywnego wpływu pracy przy komputerze na zdrowie i kontakty społeczne. Uświadamianie zagrożeń istniejących w sieci takich jak: anonimowość i podszywanie się pod innych oraz negatywnego wpływu niektórych gier komputerowych na rozwój.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Zajęcia edukacyjno - wychowawc</w:t>
            </w:r>
            <w:r>
              <w:rPr>
                <w:rFonts w:ascii="Times New Roman" w:hAnsi="Times New Roman"/>
              </w:rPr>
              <w:t>ze prowadzone przez  policjanta.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Zajęcia komputerowe uczące właściwego korzystania z Internetu.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Pogadanki, projekcja filmów profilaktycznych, zajęcia </w:t>
            </w:r>
            <w:proofErr w:type="spellStart"/>
            <w:r w:rsidRPr="00B80F5E">
              <w:rPr>
                <w:rFonts w:ascii="Times New Roman" w:hAnsi="Times New Roman"/>
              </w:rPr>
              <w:t>psychoedukacyjne</w:t>
            </w:r>
            <w:proofErr w:type="spellEnd"/>
            <w:r w:rsidRPr="00B80F5E">
              <w:rPr>
                <w:rFonts w:ascii="Times New Roman" w:hAnsi="Times New Roman"/>
              </w:rPr>
              <w:t>.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Wychowawcy, pedagog, </w:t>
            </w:r>
            <w:r>
              <w:rPr>
                <w:rFonts w:ascii="Times New Roman" w:hAnsi="Times New Roman"/>
              </w:rPr>
              <w:t xml:space="preserve">psycholog, </w:t>
            </w:r>
            <w:r w:rsidRPr="00B80F5E">
              <w:rPr>
                <w:rFonts w:ascii="Times New Roman" w:hAnsi="Times New Roman"/>
              </w:rPr>
              <w:t>nauczyciel informatyki</w:t>
            </w:r>
          </w:p>
        </w:tc>
      </w:tr>
      <w:tr w:rsidR="001D09E0" w:rsidRPr="00B80F5E" w:rsidTr="00955997">
        <w:trPr>
          <w:trHeight w:val="1692"/>
        </w:trPr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Kształtowanie umiejętności utrzymywania ładu 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i porządku wokół siebie, w miejscu nauki i zabawy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Organizowanie własnego miejsca pracy </w:t>
            </w:r>
          </w:p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i utrzymywanie porządku. Szanowanie własnych przyborów i podręczników 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oraz szkolnych pomocy dydaktycznych. Troska o salę lekcyjną – dekorowanie klasy, dbanie o rośliny.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</w:tcBorders>
          </w:tcPr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Pogadanki, rozmowy</w:t>
            </w:r>
            <w:r>
              <w:rPr>
                <w:rFonts w:ascii="Times New Roman" w:hAnsi="Times New Roman"/>
              </w:rPr>
              <w:t>.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Pełnienie dyżurów w klasie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Wychowawcy,</w:t>
            </w:r>
            <w:r w:rsidRPr="00B80F5E">
              <w:rPr>
                <w:rFonts w:ascii="Times New Roman" w:hAnsi="Times New Roman"/>
              </w:rPr>
              <w:t xml:space="preserve"> nauczyciele</w:t>
            </w:r>
          </w:p>
        </w:tc>
      </w:tr>
      <w:tr w:rsidR="001D09E0" w:rsidRPr="00B80F5E" w:rsidTr="00955997">
        <w:trPr>
          <w:trHeight w:val="260"/>
        </w:trPr>
        <w:tc>
          <w:tcPr>
            <w:tcW w:w="1418" w:type="dxa"/>
            <w:vMerge/>
            <w:tcBorders>
              <w:bottom w:val="nil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B80F5E" w:rsidRDefault="001D09E0" w:rsidP="009559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B80F5E">
              <w:rPr>
                <w:rFonts w:ascii="Times New Roman" w:hAnsi="Times New Roman"/>
                <w:bCs/>
              </w:rPr>
              <w:t xml:space="preserve">Eliminowanie braku </w:t>
            </w:r>
            <w:r w:rsidRPr="00B80F5E">
              <w:rPr>
                <w:rFonts w:ascii="Times New Roman" w:hAnsi="Times New Roman"/>
                <w:bCs/>
                <w:spacing w:val="-2"/>
              </w:rPr>
              <w:t xml:space="preserve">zainteresowania </w:t>
            </w:r>
            <w:r w:rsidRPr="00B80F5E">
              <w:rPr>
                <w:rFonts w:ascii="Times New Roman" w:hAnsi="Times New Roman"/>
                <w:bCs/>
              </w:rPr>
              <w:t>nauk</w:t>
            </w:r>
            <w:r w:rsidRPr="00B80F5E">
              <w:rPr>
                <w:rFonts w:ascii="Times New Roman" w:eastAsia="Times New Roman" w:hAnsi="Times New Roman"/>
                <w:bCs/>
              </w:rPr>
              <w:t>ą</w:t>
            </w:r>
            <w:r w:rsidRPr="00B80F5E">
              <w:rPr>
                <w:rFonts w:ascii="Times New Roman" w:hAnsi="Times New Roman"/>
                <w:bCs/>
              </w:rPr>
              <w:t>.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Podejmowanie  działań mających na celu zapobieganie niepowodzeniom szkolnym. Uświadomienie uczniom istnienia różnych </w:t>
            </w:r>
            <w:r w:rsidRPr="00B80F5E">
              <w:rPr>
                <w:rFonts w:ascii="Times New Roman" w:hAnsi="Times New Roman"/>
              </w:rPr>
              <w:lastRenderedPageBreak/>
              <w:t xml:space="preserve">sposobów przyswajania wiedzy </w:t>
            </w:r>
          </w:p>
          <w:p w:rsidR="001D09E0" w:rsidRPr="00B80F5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i odkrywanie optymalnego sposobu nauki dla każdego ucznia.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pStyle w:val="Bezodstpw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lastRenderedPageBreak/>
              <w:t>Aktywizowanie uczni</w:t>
            </w:r>
            <w:r w:rsidRPr="00B80F5E">
              <w:rPr>
                <w:rFonts w:ascii="Times New Roman" w:eastAsia="Times New Roman" w:hAnsi="Times New Roman"/>
              </w:rPr>
              <w:t>ów do nauki</w:t>
            </w:r>
            <w:r w:rsidRPr="00B80F5E">
              <w:rPr>
                <w:rFonts w:ascii="Times New Roman" w:hAnsi="Times New Roman"/>
              </w:rPr>
              <w:t xml:space="preserve"> przez stosowanie aktywnych metod pracy</w:t>
            </w:r>
            <w:r w:rsidR="00D41ADB">
              <w:rPr>
                <w:rFonts w:ascii="Times New Roman" w:hAnsi="Times New Roman"/>
              </w:rPr>
              <w:t>.</w:t>
            </w:r>
          </w:p>
          <w:p w:rsidR="001D09E0" w:rsidRPr="00B80F5E" w:rsidRDefault="001D09E0" w:rsidP="00955997">
            <w:pPr>
              <w:pStyle w:val="Bezodstpw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hAnsi="Times New Roman"/>
              </w:rPr>
              <w:t>Wzbogacanie i urozmaicanie form za</w:t>
            </w:r>
            <w:r w:rsidRPr="00B80F5E">
              <w:rPr>
                <w:rFonts w:ascii="Times New Roman" w:eastAsia="Times New Roman" w:hAnsi="Times New Roman"/>
              </w:rPr>
              <w:t xml:space="preserve">jęć </w:t>
            </w:r>
            <w:r w:rsidR="00D41ADB">
              <w:rPr>
                <w:rFonts w:ascii="Times New Roman" w:eastAsia="Times New Roman" w:hAnsi="Times New Roman"/>
              </w:rPr>
              <w:t xml:space="preserve">                            </w:t>
            </w:r>
            <w:r w:rsidRPr="00B80F5E">
              <w:rPr>
                <w:rFonts w:ascii="Times New Roman" w:eastAsia="Times New Roman" w:hAnsi="Times New Roman"/>
              </w:rPr>
              <w:lastRenderedPageBreak/>
              <w:t>w</w:t>
            </w:r>
            <w:r w:rsidR="00D41ADB">
              <w:rPr>
                <w:rFonts w:ascii="Times New Roman" w:eastAsia="Times New Roman" w:hAnsi="Times New Roman"/>
              </w:rPr>
              <w:t xml:space="preserve">  </w:t>
            </w:r>
            <w:r w:rsidRPr="00B80F5E">
              <w:rPr>
                <w:rFonts w:ascii="Times New Roman" w:eastAsia="Times New Roman" w:hAnsi="Times New Roman"/>
              </w:rPr>
              <w:t>świetlicy szkolnej</w:t>
            </w:r>
            <w:r w:rsidR="00D41ADB">
              <w:rPr>
                <w:rFonts w:ascii="Times New Roman" w:eastAsia="Times New Roman" w:hAnsi="Times New Roman"/>
              </w:rPr>
              <w:t>.</w:t>
            </w:r>
            <w:r w:rsidRPr="00B80F5E">
              <w:rPr>
                <w:rFonts w:ascii="Times New Roman" w:eastAsia="Times New Roman" w:hAnsi="Times New Roman"/>
              </w:rPr>
              <w:t xml:space="preserve"> </w:t>
            </w:r>
          </w:p>
          <w:p w:rsidR="001D09E0" w:rsidRPr="00B80F5E" w:rsidRDefault="001D09E0" w:rsidP="00955997">
            <w:pPr>
              <w:pStyle w:val="Bezodstpw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hAnsi="Times New Roman"/>
                <w:spacing w:val="-1"/>
              </w:rPr>
              <w:t xml:space="preserve">Indywidualizacja procesu nauczania </w:t>
            </w:r>
            <w:r w:rsidRPr="00B80F5E">
              <w:rPr>
                <w:rFonts w:ascii="Times New Roman" w:hAnsi="Times New Roman"/>
                <w:spacing w:val="-2"/>
              </w:rPr>
              <w:t xml:space="preserve">i oceniania wynikająca z potrzeb niektórych </w:t>
            </w:r>
            <w:r w:rsidRPr="00B80F5E">
              <w:rPr>
                <w:rFonts w:ascii="Times New Roman" w:hAnsi="Times New Roman"/>
              </w:rPr>
              <w:t>uczni</w:t>
            </w:r>
            <w:r w:rsidR="00D41ADB">
              <w:rPr>
                <w:rFonts w:ascii="Times New Roman" w:eastAsia="Times New Roman" w:hAnsi="Times New Roman"/>
              </w:rPr>
              <w:t>ów.</w:t>
            </w:r>
          </w:p>
          <w:p w:rsidR="001D09E0" w:rsidRPr="00B80F5E" w:rsidRDefault="001D09E0" w:rsidP="00955997">
            <w:pPr>
              <w:pStyle w:val="Bezodstpw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hAnsi="Times New Roman"/>
              </w:rPr>
              <w:t>Konsekwentne przestrzeganie zalece</w:t>
            </w:r>
            <w:r w:rsidRPr="00B80F5E">
              <w:rPr>
                <w:rFonts w:ascii="Times New Roman" w:eastAsia="Times New Roman" w:hAnsi="Times New Roman"/>
              </w:rPr>
              <w:t>ń poradni psychologiczno -pedagogicznej</w:t>
            </w:r>
            <w:r w:rsidR="00D41ADB">
              <w:rPr>
                <w:rFonts w:ascii="Times New Roman" w:eastAsia="Times New Roman" w:hAnsi="Times New Roman"/>
              </w:rPr>
              <w:t>.</w:t>
            </w:r>
            <w:r w:rsidRPr="00B80F5E">
              <w:rPr>
                <w:rFonts w:ascii="Times New Roman" w:eastAsia="Times New Roman" w:hAnsi="Times New Roman"/>
              </w:rPr>
              <w:t xml:space="preserve"> </w:t>
            </w:r>
          </w:p>
          <w:p w:rsidR="001D09E0" w:rsidRPr="00B80F5E" w:rsidRDefault="001D09E0" w:rsidP="00955997">
            <w:pPr>
              <w:pStyle w:val="Bezodstpw"/>
              <w:ind w:left="34"/>
              <w:rPr>
                <w:rFonts w:ascii="Times New Roman" w:eastAsia="Times New Roman" w:hAnsi="Times New Roman"/>
                <w:bCs/>
              </w:rPr>
            </w:pPr>
            <w:r w:rsidRPr="00B80F5E">
              <w:rPr>
                <w:rFonts w:ascii="Times New Roman" w:eastAsia="Times New Roman" w:hAnsi="Times New Roman"/>
                <w:bCs/>
              </w:rPr>
              <w:t>Prowadzenie obserwacji dzieci pod kątem preferencji sensorycznych i indywidualizowanie pracy z uczniami.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lastRenderedPageBreak/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Wychowawcy klas, pedagog, psycholog</w:t>
            </w:r>
          </w:p>
        </w:tc>
      </w:tr>
      <w:tr w:rsidR="001D09E0" w:rsidRPr="00B80F5E" w:rsidTr="00955997">
        <w:trPr>
          <w:trHeight w:val="260"/>
        </w:trPr>
        <w:tc>
          <w:tcPr>
            <w:tcW w:w="1418" w:type="dxa"/>
            <w:tcBorders>
              <w:top w:val="nil"/>
              <w:bottom w:val="nil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Diagnozowanie potrzeb i wspieranie uczniów znajdujących się w trudnej sytuacji życiowej, zaniedbanych środowiskowo. Rozpoznanie warunków życia.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Rozpoznawanie sytuacji rodzinnej uczniów, ich potrzeb i czynników wpływających 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na pojawianie się zaniedbań środowiskowych.</w:t>
            </w:r>
          </w:p>
          <w:p w:rsidR="001D09E0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Utrzymywanie stałego kontaktu </w:t>
            </w:r>
          </w:p>
          <w:p w:rsidR="001D09E0" w:rsidRDefault="001D09E0" w:rsidP="00955997">
            <w:pPr>
              <w:pStyle w:val="Bezodstpw"/>
              <w:rPr>
                <w:rFonts w:ascii="Times New Roman" w:hAnsi="Times New Roman"/>
                <w:bCs/>
              </w:rPr>
            </w:pPr>
            <w:r w:rsidRPr="00B80F5E">
              <w:rPr>
                <w:rFonts w:ascii="Times New Roman" w:hAnsi="Times New Roman"/>
              </w:rPr>
              <w:t xml:space="preserve">z instytucjami wspierającymi szkołę. </w:t>
            </w:r>
            <w:r w:rsidRPr="00B80F5E">
              <w:rPr>
                <w:rFonts w:ascii="Times New Roman" w:hAnsi="Times New Roman"/>
                <w:bCs/>
              </w:rPr>
              <w:t xml:space="preserve">Wspieranie wszystkich uczniów </w:t>
            </w:r>
          </w:p>
          <w:p w:rsidR="001D09E0" w:rsidRPr="00B80F5E" w:rsidRDefault="001D09E0" w:rsidP="00955997">
            <w:pPr>
              <w:pStyle w:val="Bezodstpw"/>
              <w:rPr>
                <w:rFonts w:ascii="Times New Roman" w:hAnsi="Times New Roman"/>
                <w:bCs/>
              </w:rPr>
            </w:pPr>
            <w:r w:rsidRPr="00B80F5E">
              <w:rPr>
                <w:rFonts w:ascii="Times New Roman" w:hAnsi="Times New Roman"/>
                <w:bCs/>
              </w:rPr>
              <w:t>w prawidłowy</w:t>
            </w:r>
            <w:r>
              <w:rPr>
                <w:rFonts w:ascii="Times New Roman" w:hAnsi="Times New Roman"/>
                <w:bCs/>
              </w:rPr>
              <w:t>m rozwoju i zdrowym stylu życia.</w:t>
            </w:r>
            <w:r w:rsidRPr="00B80F5E">
              <w:rPr>
                <w:rFonts w:ascii="Times New Roman" w:hAnsi="Times New Roman"/>
                <w:bCs/>
              </w:rPr>
              <w:t xml:space="preserve"> </w:t>
            </w:r>
          </w:p>
          <w:p w:rsidR="001D09E0" w:rsidRPr="00B80F5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  <w:bCs/>
              </w:rPr>
              <w:t>Stwarzanie uczniom możliwości zaangażowania się w działalność  artystyczną, społeczną i sportową.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Rozmowa z uczniami, rodzicami. 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Wywiady środowiskowe.</w:t>
            </w:r>
          </w:p>
          <w:p w:rsidR="001D09E0" w:rsidRDefault="001D09E0" w:rsidP="00955997">
            <w:pPr>
              <w:pStyle w:val="Bezodstpw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Obserwacja uczniów w różnych sytuacjach szkolnych, poznawanie grup nieformalnych </w:t>
            </w:r>
          </w:p>
          <w:p w:rsidR="001D09E0" w:rsidRPr="00B80F5E" w:rsidRDefault="001D09E0" w:rsidP="00955997">
            <w:pPr>
              <w:pStyle w:val="Bezodstpw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w klasie.</w:t>
            </w:r>
          </w:p>
          <w:p w:rsidR="001D09E0" w:rsidRPr="00B80F5E" w:rsidRDefault="001D09E0" w:rsidP="00955997">
            <w:pPr>
              <w:pStyle w:val="Bezodstpw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Współpraca z Ośrodkiem Pomocy Społecznej, Gminną Komisją Rozwiązywania Problemów Alkoholowych, Powiatowym Centrum Pomocy Rodzinie, Policją, Poradnią Psychologiczno –Pedagogiczną.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Pomoc w uzyskaniu pomocy materialnej – stypendia.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Wspieranie ucznia w środowisku szkolnym, wskazanie rodzicom instytucji wspierających rodzinę. </w:t>
            </w:r>
          </w:p>
          <w:p w:rsidR="001D09E0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Kierowanie wniosków do sądu rodzinnego 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i nieletnich.</w:t>
            </w:r>
          </w:p>
          <w:p w:rsidR="001D09E0" w:rsidRPr="00B80F5E" w:rsidRDefault="001D09E0" w:rsidP="00955997">
            <w:pPr>
              <w:pStyle w:val="Bezodstpw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Rozmowy z uczniami i rodzicami. </w:t>
            </w:r>
          </w:p>
          <w:p w:rsidR="001D09E0" w:rsidRPr="00B80F5E" w:rsidRDefault="001D09E0" w:rsidP="00955997">
            <w:pPr>
              <w:pStyle w:val="Bezodstpw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Współpraca z pielęgniarką szkolną.</w:t>
            </w:r>
          </w:p>
          <w:p w:rsidR="001D09E0" w:rsidRPr="00B80F5E" w:rsidRDefault="001D09E0" w:rsidP="00955997">
            <w:pPr>
              <w:pStyle w:val="Bezodstpw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Wykonywanie badań socjometrycznych</w:t>
            </w:r>
            <w:r>
              <w:rPr>
                <w:rFonts w:ascii="Times New Roman" w:hAnsi="Times New Roman"/>
              </w:rPr>
              <w:t>.</w:t>
            </w:r>
            <w:r w:rsidRPr="00B80F5E">
              <w:rPr>
                <w:rFonts w:ascii="Times New Roman" w:hAnsi="Times New Roman"/>
              </w:rPr>
              <w:t xml:space="preserve"> </w:t>
            </w:r>
          </w:p>
          <w:p w:rsidR="001D09E0" w:rsidRPr="00B80F5E" w:rsidRDefault="001D09E0" w:rsidP="00955997">
            <w:pPr>
              <w:pStyle w:val="Bezodstpw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Ankiety dotyczące frekwencji. </w:t>
            </w:r>
          </w:p>
          <w:p w:rsidR="001D09E0" w:rsidRPr="00B80F5E" w:rsidRDefault="001D09E0" w:rsidP="00955997">
            <w:pPr>
              <w:pStyle w:val="Bezodstpw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Przegląd dokumentacji szkolnej</w:t>
            </w:r>
            <w:r>
              <w:rPr>
                <w:rFonts w:ascii="Times New Roman" w:hAnsi="Times New Roman"/>
              </w:rPr>
              <w:t>,</w:t>
            </w:r>
          </w:p>
          <w:p w:rsidR="001D09E0" w:rsidRDefault="001D09E0" w:rsidP="00C24867">
            <w:pPr>
              <w:pStyle w:val="Bezodstpw"/>
              <w:ind w:left="34"/>
              <w:rPr>
                <w:rFonts w:ascii="Times New Roman" w:hAnsi="Times New Roman"/>
                <w:bCs/>
              </w:rPr>
            </w:pPr>
            <w:r w:rsidRPr="00B80F5E">
              <w:rPr>
                <w:rFonts w:ascii="Times New Roman" w:hAnsi="Times New Roman"/>
                <w:bCs/>
              </w:rPr>
              <w:t>prowadzenia zajęć dodatkowych, kółek zainteresowań jako alternatywnej formy działalności.</w:t>
            </w:r>
          </w:p>
          <w:p w:rsidR="00C24867" w:rsidRDefault="00C24867" w:rsidP="00C24867">
            <w:pPr>
              <w:pStyle w:val="Bezodstpw"/>
              <w:ind w:left="34"/>
              <w:rPr>
                <w:rFonts w:ascii="Times New Roman" w:hAnsi="Times New Roman"/>
                <w:bCs/>
              </w:rPr>
            </w:pPr>
          </w:p>
          <w:p w:rsidR="00C24867" w:rsidRPr="00B80F5E" w:rsidRDefault="00C24867" w:rsidP="00C24867">
            <w:pPr>
              <w:pStyle w:val="Bezodstpw"/>
              <w:ind w:left="3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Nauczyciele, pielęgniarka</w:t>
            </w:r>
          </w:p>
          <w:p w:rsidR="001D09E0" w:rsidRPr="00B80F5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wychowawcy</w:t>
            </w:r>
          </w:p>
          <w:p w:rsidR="001D09E0" w:rsidRPr="00B80F5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wychowawcy przy współpracy </w:t>
            </w:r>
            <w:r w:rsidR="00B3264B">
              <w:rPr>
                <w:rFonts w:ascii="Times New Roman" w:hAnsi="Times New Roman"/>
              </w:rPr>
              <w:t xml:space="preserve">  </w:t>
            </w:r>
            <w:r w:rsidRPr="00B80F5E">
              <w:rPr>
                <w:rFonts w:ascii="Times New Roman" w:hAnsi="Times New Roman"/>
              </w:rPr>
              <w:t>z pedagogiem</w:t>
            </w:r>
          </w:p>
          <w:p w:rsidR="001D09E0" w:rsidRPr="00B80F5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wychowawcy, pedagog, psycholog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09E0" w:rsidRPr="00B80F5E" w:rsidTr="00955997">
        <w:trPr>
          <w:trHeight w:val="260"/>
        </w:trPr>
        <w:tc>
          <w:tcPr>
            <w:tcW w:w="1418" w:type="dxa"/>
            <w:tcBorders>
              <w:top w:val="nil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Wspieranie prawidłowego rozwoju emocjonalnego.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Zapobieganie zachowaniom agresywnym.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Eliminowanie </w:t>
            </w:r>
            <w:r w:rsidRPr="00B80F5E">
              <w:rPr>
                <w:rFonts w:ascii="Times New Roman" w:eastAsia="Times New Roman" w:hAnsi="Times New Roman"/>
                <w:bCs/>
              </w:rPr>
              <w:t>używania</w:t>
            </w:r>
            <w:r w:rsidRPr="00B80F5E">
              <w:rPr>
                <w:rFonts w:ascii="Times New Roman" w:hAnsi="Times New Roman"/>
              </w:rPr>
              <w:t xml:space="preserve"> </w:t>
            </w:r>
            <w:r w:rsidRPr="00B80F5E">
              <w:rPr>
                <w:rFonts w:ascii="Times New Roman" w:eastAsia="Times New Roman" w:hAnsi="Times New Roman"/>
                <w:bCs/>
                <w:spacing w:val="-3"/>
              </w:rPr>
              <w:t>wulgaryzmów,</w:t>
            </w:r>
            <w:r w:rsidRPr="00B80F5E">
              <w:rPr>
                <w:rFonts w:ascii="Times New Roman" w:hAnsi="Times New Roman"/>
                <w:bCs/>
                <w:spacing w:val="-2"/>
              </w:rPr>
              <w:t xml:space="preserve"> braku kultury </w:t>
            </w:r>
            <w:r w:rsidRPr="00B80F5E">
              <w:rPr>
                <w:rFonts w:ascii="Times New Roman" w:hAnsi="Times New Roman"/>
                <w:bCs/>
              </w:rPr>
              <w:t>osobistej.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Kształtowanie umiejętności rozpoznawania własnych emocji,  nazywania ich 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i wyrażania. </w:t>
            </w:r>
          </w:p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Poznawanie sposobów radzenia sobie 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z negatywnymi emocjami i eliminowanie ich. Przeciwdziałanie agresji. Reagowanie na wszelkie formy i przejawy agresji uczniów. </w:t>
            </w:r>
          </w:p>
          <w:p w:rsidR="001D09E0" w:rsidRPr="00B80F5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Kształtowanie umiejętności analizy prostych sytuacji wychowawczych, odróżniania dobra od zła.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Default="001D09E0" w:rsidP="001C3AAF">
            <w:pPr>
              <w:numPr>
                <w:ilvl w:val="0"/>
                <w:numId w:val="21"/>
              </w:num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 xml:space="preserve">Zajęcia wychowawcze, </w:t>
            </w:r>
            <w:proofErr w:type="spellStart"/>
            <w:r w:rsidRPr="00B80F5E">
              <w:rPr>
                <w:rFonts w:ascii="Times New Roman" w:eastAsia="Times New Roman" w:hAnsi="Times New Roman"/>
              </w:rPr>
              <w:t>psychoedukacyjne</w:t>
            </w:r>
            <w:proofErr w:type="spellEnd"/>
            <w:r w:rsidRPr="00B80F5E">
              <w:rPr>
                <w:rFonts w:ascii="Times New Roman" w:eastAsia="Times New Roman" w:hAnsi="Times New Roman"/>
              </w:rPr>
              <w:t xml:space="preserve"> </w:t>
            </w:r>
          </w:p>
          <w:p w:rsidR="001D09E0" w:rsidRPr="00B80F5E" w:rsidRDefault="001D09E0" w:rsidP="001C3AAF">
            <w:pPr>
              <w:numPr>
                <w:ilvl w:val="0"/>
                <w:numId w:val="21"/>
              </w:num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na temat emocji.</w:t>
            </w:r>
          </w:p>
          <w:p w:rsidR="001D09E0" w:rsidRPr="00B80F5E" w:rsidRDefault="001D09E0" w:rsidP="001C3AAF">
            <w:pPr>
              <w:numPr>
                <w:ilvl w:val="0"/>
                <w:numId w:val="21"/>
              </w:numPr>
              <w:spacing w:after="0" w:line="240" w:lineRule="auto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Integracja uczniów poprzez imprezy klasowe, szkolne, pomoc koleżeńską, zawody sportowe, wycieczki.</w:t>
            </w:r>
          </w:p>
          <w:p w:rsidR="001D09E0" w:rsidRPr="00B80F5E" w:rsidRDefault="001D09E0" w:rsidP="001C3AAF">
            <w:pPr>
              <w:numPr>
                <w:ilvl w:val="0"/>
                <w:numId w:val="26"/>
              </w:num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Pogadanki, warsztaty, imprezy klasowe, </w:t>
            </w:r>
            <w:proofErr w:type="spellStart"/>
            <w:r w:rsidRPr="00B80F5E">
              <w:rPr>
                <w:rFonts w:ascii="Times New Roman" w:hAnsi="Times New Roman"/>
              </w:rPr>
              <w:t>międzyklasowe</w:t>
            </w:r>
            <w:proofErr w:type="spellEnd"/>
            <w:r w:rsidRPr="00B80F5E">
              <w:rPr>
                <w:rFonts w:ascii="Times New Roman" w:hAnsi="Times New Roman"/>
              </w:rPr>
              <w:t xml:space="preserve"> i szkolne.</w:t>
            </w:r>
          </w:p>
          <w:p w:rsidR="001D09E0" w:rsidRPr="00B80F5E" w:rsidRDefault="001D09E0" w:rsidP="001C3AAF">
            <w:pPr>
              <w:numPr>
                <w:ilvl w:val="0"/>
                <w:numId w:val="26"/>
              </w:num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Pedagogizacja rodziców.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 xml:space="preserve">Zajęcia dotyczące sposobów rozwiązywania konfliktów </w:t>
            </w:r>
            <w:r>
              <w:rPr>
                <w:rFonts w:ascii="Times New Roman" w:hAnsi="Times New Roman"/>
              </w:rPr>
              <w:t>.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Akcja - „S</w:t>
            </w:r>
            <w:r w:rsidRPr="00B80F5E">
              <w:rPr>
                <w:rFonts w:ascii="Times New Roman" w:hAnsi="Times New Roman"/>
              </w:rPr>
              <w:t>top wulgaryzmom”</w:t>
            </w:r>
            <w:r w:rsidR="00B3264B">
              <w:rPr>
                <w:rFonts w:ascii="Times New Roman" w:hAnsi="Times New Roman"/>
              </w:rPr>
              <w:t>.</w:t>
            </w:r>
            <w:r w:rsidRPr="00B80F5E">
              <w:rPr>
                <w:rFonts w:ascii="Times New Roman" w:hAnsi="Times New Roman"/>
              </w:rPr>
              <w:t xml:space="preserve"> </w:t>
            </w:r>
          </w:p>
          <w:p w:rsidR="001D09E0" w:rsidRPr="00B80F5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Rozmowy indywidualne z uczniami</w:t>
            </w:r>
            <w:r>
              <w:rPr>
                <w:rFonts w:ascii="Times New Roman" w:hAnsi="Times New Roman"/>
              </w:rPr>
              <w:t>.</w:t>
            </w:r>
            <w:r w:rsidRPr="00B80F5E">
              <w:rPr>
                <w:rFonts w:ascii="Times New Roman" w:hAnsi="Times New Roman"/>
              </w:rPr>
              <w:t xml:space="preserve"> </w:t>
            </w:r>
          </w:p>
          <w:p w:rsidR="001D09E0" w:rsidRDefault="001D09E0" w:rsidP="00955997">
            <w:pPr>
              <w:pStyle w:val="Bezodstpw"/>
              <w:ind w:left="34"/>
              <w:rPr>
                <w:rFonts w:ascii="Times New Roman" w:eastAsia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 xml:space="preserve">Opracowanie kontraktów, regulaminów </w:t>
            </w:r>
          </w:p>
          <w:p w:rsidR="001D09E0" w:rsidRPr="00B80F5E" w:rsidRDefault="001D09E0" w:rsidP="00955997">
            <w:pPr>
              <w:pStyle w:val="Bezodstpw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eastAsia="Times New Roman" w:hAnsi="Times New Roman"/>
              </w:rPr>
              <w:t>lub innych form umowy dotyczących eliminacji zachowań agresywnych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1D09E0" w:rsidRPr="00B80F5E" w:rsidRDefault="001D09E0" w:rsidP="001C3AAF">
            <w:pPr>
              <w:numPr>
                <w:ilvl w:val="0"/>
                <w:numId w:val="26"/>
              </w:num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Organizowanie apeli porządkowych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B80F5E">
              <w:rPr>
                <w:rFonts w:ascii="Times New Roman" w:hAnsi="Times New Roman"/>
              </w:rPr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B80F5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Wychowawcy,</w:t>
            </w:r>
            <w:r w:rsidRPr="00B80F5E">
              <w:rPr>
                <w:rFonts w:ascii="Times New Roman" w:hAnsi="Times New Roman"/>
              </w:rPr>
              <w:t xml:space="preserve"> nauczyciele, psycholog, pedagog</w:t>
            </w:r>
          </w:p>
        </w:tc>
      </w:tr>
    </w:tbl>
    <w:p w:rsidR="004F254A" w:rsidRDefault="004F254A" w:rsidP="001D09E0"/>
    <w:p w:rsidR="00C24867" w:rsidRDefault="00C24867" w:rsidP="001D09E0"/>
    <w:p w:rsidR="00C24867" w:rsidRDefault="00C24867" w:rsidP="001D09E0"/>
    <w:p w:rsidR="00C24867" w:rsidRDefault="00C24867" w:rsidP="001D09E0"/>
    <w:p w:rsidR="00C24867" w:rsidRDefault="00C24867" w:rsidP="001D09E0"/>
    <w:p w:rsidR="00C24867" w:rsidRDefault="00C24867" w:rsidP="001D09E0"/>
    <w:p w:rsidR="00C24867" w:rsidRDefault="00C24867" w:rsidP="001D09E0"/>
    <w:p w:rsidR="00C24867" w:rsidRDefault="00C24867" w:rsidP="001D09E0"/>
    <w:p w:rsidR="00C24867" w:rsidRPr="00B80F5E" w:rsidRDefault="00C24867" w:rsidP="001D09E0"/>
    <w:p w:rsidR="006E19B6" w:rsidRDefault="006E19B6" w:rsidP="001D0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09E0" w:rsidRDefault="001D09E0" w:rsidP="001D0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Tabela nr 2</w:t>
      </w:r>
      <w:r w:rsidRPr="00E43795">
        <w:rPr>
          <w:rFonts w:ascii="Times New Roman" w:hAnsi="Times New Roman"/>
          <w:b/>
          <w:sz w:val="28"/>
          <w:szCs w:val="28"/>
        </w:rPr>
        <w:t>. Treści wychowawczo – profilakt</w:t>
      </w:r>
      <w:r>
        <w:rPr>
          <w:rFonts w:ascii="Times New Roman" w:hAnsi="Times New Roman"/>
          <w:b/>
          <w:sz w:val="28"/>
          <w:szCs w:val="28"/>
        </w:rPr>
        <w:t>yczne do realizacji w klasach 4</w:t>
      </w:r>
      <w:r w:rsidRPr="00E437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 7</w:t>
      </w:r>
    </w:p>
    <w:p w:rsidR="001D09E0" w:rsidRPr="00E43795" w:rsidRDefault="001D09E0" w:rsidP="001D0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843"/>
        <w:gridCol w:w="4536"/>
        <w:gridCol w:w="4678"/>
        <w:gridCol w:w="992"/>
        <w:gridCol w:w="1843"/>
      </w:tblGrid>
      <w:tr w:rsidR="001D09E0" w:rsidRPr="00452972" w:rsidTr="00951288">
        <w:tc>
          <w:tcPr>
            <w:tcW w:w="1418" w:type="dxa"/>
            <w:vAlign w:val="center"/>
          </w:tcPr>
          <w:p w:rsidR="001D09E0" w:rsidRPr="007B1FA6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1FA6">
              <w:rPr>
                <w:rFonts w:ascii="Times New Roman" w:hAnsi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09E0" w:rsidRPr="007B1FA6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1FA6">
              <w:rPr>
                <w:rFonts w:ascii="Times New Roman" w:hAnsi="Times New Roman"/>
                <w:b/>
                <w:sz w:val="24"/>
                <w:szCs w:val="24"/>
              </w:rPr>
              <w:t>Założenia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09E0" w:rsidRPr="007B1FA6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1FA6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1D09E0" w:rsidRPr="007B1FA6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1FA6">
              <w:rPr>
                <w:rFonts w:ascii="Times New Roman" w:hAnsi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D09E0" w:rsidRPr="007B1FA6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1FA6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1FA6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  <w:p w:rsidR="001D09E0" w:rsidRPr="007B1FA6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9E0" w:rsidRPr="00CE59DE" w:rsidTr="00951288">
        <w:trPr>
          <w:trHeight w:val="3337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b/>
                <w:color w:val="000000"/>
              </w:rPr>
              <w:t>Zdrowie</w:t>
            </w:r>
            <w:r w:rsidRPr="00CE59DE">
              <w:rPr>
                <w:rFonts w:ascii="Times New Roman" w:hAnsi="Times New Roman"/>
                <w:color w:val="000000"/>
              </w:rPr>
              <w:t xml:space="preserve"> –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 xml:space="preserve"> edukacja zdrowotna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 xml:space="preserve">Promocja zdrowego stylu życia </w:t>
            </w:r>
          </w:p>
          <w:p w:rsidR="001D09E0" w:rsidRPr="00CE59D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color w:val="FF0000"/>
              </w:rPr>
            </w:pPr>
            <w:r w:rsidRPr="0084277E">
              <w:rPr>
                <w:rStyle w:val="Teksttreci295pt"/>
                <w:sz w:val="22"/>
                <w:szCs w:val="22"/>
              </w:rPr>
              <w:t>i aktywności fizycznej.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Rozpowszechnianie wiedzy na temat zdrowego stylu życia</w:t>
            </w:r>
            <w:r w:rsidR="00F4134E">
              <w:rPr>
                <w:rStyle w:val="Teksttreci295pt"/>
                <w:sz w:val="22"/>
                <w:szCs w:val="22"/>
              </w:rPr>
              <w:t>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Wzbudzenie motywacji do uczestnictwa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w różnych formach aktywności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sportowo-rekreacyjnych.</w:t>
            </w:r>
          </w:p>
          <w:p w:rsidR="001D09E0" w:rsidRPr="00CE59DE" w:rsidRDefault="001D09E0" w:rsidP="00955997">
            <w:pPr>
              <w:pStyle w:val="Bezodstpw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CE59D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</w:rPr>
            </w:pPr>
            <w:r w:rsidRPr="00CE59DE">
              <w:rPr>
                <w:color w:val="000000"/>
              </w:rPr>
              <w:t xml:space="preserve">Organizacja konkursu - Mikołajkowy konkurs skoku </w:t>
            </w:r>
            <w:r w:rsidR="00F4134E">
              <w:rPr>
                <w:color w:val="000000"/>
              </w:rPr>
              <w:t>wzwyż, "Jesieni biegowej".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Prezentacje multimedialne, happeningi,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Akcje prozdrowotne.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Prom</w:t>
            </w:r>
            <w:r w:rsidR="002028AD">
              <w:rPr>
                <w:rFonts w:ascii="Times New Roman" w:hAnsi="Times New Roman"/>
              </w:rPr>
              <w:t>owanie zdrowego odżywiania poprzez możliwość zakupu zdrowej żywności znajdującej się w automacie na terenie szkoły.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Zajęcia </w:t>
            </w:r>
            <w:proofErr w:type="spellStart"/>
            <w:r w:rsidRPr="00CE59DE">
              <w:rPr>
                <w:rFonts w:ascii="Times New Roman" w:hAnsi="Times New Roman"/>
              </w:rPr>
              <w:t>psychoedukacyjne</w:t>
            </w:r>
            <w:proofErr w:type="spellEnd"/>
            <w:r w:rsidRPr="00CE59DE">
              <w:rPr>
                <w:rFonts w:ascii="Times New Roman" w:hAnsi="Times New Roman"/>
              </w:rPr>
              <w:t xml:space="preserve"> niwelujące zagrożenia zdrowia psychicznego w tym stresu szkolnego.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Promowanie aktywności fizycznej poprzez aktywne przerwy. 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Konkurs na piramidę zdrowia.</w:t>
            </w:r>
          </w:p>
          <w:p w:rsidR="001D09E0" w:rsidRDefault="00F14356" w:rsidP="0095599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D09E0" w:rsidRPr="00CE59DE">
              <w:rPr>
                <w:rFonts w:ascii="Times New Roman" w:hAnsi="Times New Roman"/>
              </w:rPr>
              <w:t>rogram profilaktyczny ”Trzymaj formę”</w:t>
            </w:r>
            <w:r w:rsidR="001D09E0">
              <w:rPr>
                <w:rFonts w:ascii="Times New Roman" w:hAnsi="Times New Roman"/>
              </w:rPr>
              <w:t>.</w:t>
            </w:r>
            <w:r w:rsidR="001D09E0" w:rsidRPr="00CE59DE">
              <w:rPr>
                <w:rFonts w:ascii="Times New Roman" w:hAnsi="Times New Roman"/>
              </w:rPr>
              <w:t xml:space="preserve"> </w:t>
            </w:r>
          </w:p>
          <w:p w:rsidR="002028AD" w:rsidRPr="00CE59DE" w:rsidRDefault="002028AD" w:rsidP="00955997">
            <w:pPr>
              <w:pStyle w:val="Bezodstpw"/>
              <w:rPr>
                <w:color w:val="000000"/>
              </w:rPr>
            </w:pPr>
            <w:r>
              <w:rPr>
                <w:rFonts w:ascii="Times New Roman" w:hAnsi="Times New Roman"/>
              </w:rPr>
              <w:t>Udział w zawodach sportowych, turniejach.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Cały rok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Wszyscy nauczyciele,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pedagog,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psycholog,</w:t>
            </w:r>
          </w:p>
          <w:p w:rsidR="001D09E0" w:rsidRPr="0084277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277E">
              <w:rPr>
                <w:rStyle w:val="Teksttreci295pt"/>
                <w:rFonts w:eastAsia="Calibri"/>
                <w:sz w:val="22"/>
                <w:szCs w:val="22"/>
              </w:rPr>
              <w:t>pielęgniarka szkolna</w:t>
            </w:r>
          </w:p>
        </w:tc>
      </w:tr>
      <w:tr w:rsidR="001D09E0" w:rsidRPr="00CE59DE" w:rsidTr="00951288">
        <w:trPr>
          <w:trHeight w:val="14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Kształtowanie postaw proekologicznych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Kształtowanie postaw współodpowiedzialności za stan środowiska naturalnego.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</w:rPr>
            </w:pPr>
            <w:r w:rsidRPr="0084277E">
              <w:rPr>
                <w:rStyle w:val="Teksttreci295pt"/>
                <w:sz w:val="22"/>
                <w:szCs w:val="22"/>
              </w:rPr>
              <w:t>Uświadomienie uczniom znaczenia segregacji odpadów.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Organizacja akcji: „Sprzątanie świata”, ,,Dzień Ziemi”.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Zbiórka surowców wtórnych.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Segregacja odpadów na terenie szkoły, korzystanie ze specjalnych pojemników na śmieci.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</w:rPr>
            </w:pPr>
            <w:r w:rsidRPr="0084277E">
              <w:rPr>
                <w:rStyle w:val="Teksttreci295pt"/>
                <w:sz w:val="22"/>
                <w:szCs w:val="22"/>
              </w:rPr>
              <w:t>Zajęcia edukacyjne.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Cały rok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Wychowawcy, nauczyciele</w:t>
            </w:r>
          </w:p>
          <w:p w:rsidR="001D09E0" w:rsidRPr="0084277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D09E0" w:rsidRPr="00CE59DE" w:rsidTr="00951288">
        <w:trPr>
          <w:trHeight w:val="178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Kształtowanie właściwych postaw zdrowotnych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 xml:space="preserve"> i higienicznych związanych 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z dojrzewaniem.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Uświadomienie szkodliwości nałogów.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Rozwijanie umiejętności akceptacji siebie.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Rozpoznawanie współczesnych zagrożeń cywilizacyjnych (bulimia, anoreksja, Internet, środki farmakologiczne).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Podkreślenie znaczenia higieny w rozwoju fizycznym.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Przekazanie wiedzy z zakresu higieny osobistej.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 xml:space="preserve">Kształtowanie umiejętności radzenie sobie 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lastRenderedPageBreak/>
              <w:t>ze stresem.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lastRenderedPageBreak/>
              <w:t>Zajęcia warsztatowe</w:t>
            </w:r>
            <w:r w:rsidR="00465E08">
              <w:rPr>
                <w:rStyle w:val="Teksttreci295pt"/>
                <w:sz w:val="22"/>
                <w:szCs w:val="22"/>
              </w:rPr>
              <w:t xml:space="preserve"> w ramach godzin wychowawczych,  biologii, przyrody.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Projekcja filmów edukacyjnych.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Uczestnictwo w różnych formach aktywności sportowo-rekreacyjnej.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 xml:space="preserve">Zajęcia warsztatowe dotyczące radzenia sobie 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ze stresem.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 xml:space="preserve">Pogadanki z pielęgniarką szkolną na temat </w:t>
            </w:r>
          </w:p>
          <w:p w:rsidR="001D09E0" w:rsidRPr="0084277E" w:rsidRDefault="00F4134E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Teksttreci295pt"/>
                <w:sz w:val="22"/>
                <w:szCs w:val="22"/>
              </w:rPr>
              <w:t>dbania</w:t>
            </w:r>
            <w:r w:rsidR="001D09E0" w:rsidRPr="0084277E">
              <w:rPr>
                <w:rStyle w:val="Teksttreci295pt"/>
                <w:sz w:val="22"/>
                <w:szCs w:val="22"/>
              </w:rPr>
              <w:t xml:space="preserve"> o higienę osobistą w wieku dojrzewania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lastRenderedPageBreak/>
              <w:t>Cały rok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 xml:space="preserve">Wszyscy nauczyciele, 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pielęgniarka szkolna,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pedagog,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psycholog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1D09E0" w:rsidRPr="00CE59DE" w:rsidTr="00951288">
        <w:trPr>
          <w:trHeight w:val="1544"/>
        </w:trPr>
        <w:tc>
          <w:tcPr>
            <w:tcW w:w="1418" w:type="dxa"/>
            <w:vMerge w:val="restart"/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b/>
                <w:color w:val="000000"/>
              </w:rPr>
              <w:lastRenderedPageBreak/>
              <w:t xml:space="preserve">Relacje </w:t>
            </w:r>
            <w:r w:rsidRPr="00CE59DE">
              <w:rPr>
                <w:rFonts w:ascii="Times New Roman" w:hAnsi="Times New Roman"/>
                <w:color w:val="000000"/>
              </w:rPr>
              <w:t>–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7B6A">
              <w:rPr>
                <w:rFonts w:ascii="Times New Roman" w:hAnsi="Times New Roman"/>
                <w:color w:val="000000"/>
                <w:sz w:val="20"/>
                <w:szCs w:val="20"/>
              </w:rPr>
              <w:t>Kształtowa-nie postaw społecznych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 xml:space="preserve">Rozwijanie poczucia obowiązku 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i dyscypliny.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Zapoznanie uczniów z przepisami obowiązującymi w szkole: kryteria wystawiania ocen z zachowania, WSO.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Poinformowanie rodziców o ich prawach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i obowiązkach.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Zapoznanie rodziców ze szkolnym programem wychowawczo - profilaktycznym.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Pogadanki na godzinach wychowawczych.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Zawarcie kontraktu klasowego.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Spotkania z rodzicami.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Wrze-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sień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09E0" w:rsidRPr="0084277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277E">
              <w:rPr>
                <w:rStyle w:val="Teksttreci295pt"/>
                <w:rFonts w:eastAsia="Calibri"/>
                <w:sz w:val="22"/>
                <w:szCs w:val="22"/>
              </w:rPr>
              <w:t>Wychowawcy klas</w:t>
            </w:r>
          </w:p>
        </w:tc>
      </w:tr>
      <w:tr w:rsidR="001D09E0" w:rsidRPr="00CE59DE" w:rsidTr="00951288">
        <w:trPr>
          <w:trHeight w:val="631"/>
        </w:trPr>
        <w:tc>
          <w:tcPr>
            <w:tcW w:w="1418" w:type="dxa"/>
            <w:vMerge/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Integracja zespołu klasowego.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Wzajemne poznanie się uczniów, ich zainteresowań.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Ustalanie harmonogramu imprez klasowych.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Wypracowanie zachowań opartych na kulturze osobistej i wzajemnej życzliwości.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Zajęcia integracyjne organizowane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przez pedagoga, psychologa i</w:t>
            </w:r>
            <w:r w:rsidRPr="0084277E">
              <w:t xml:space="preserve"> </w:t>
            </w:r>
            <w:r w:rsidRPr="0084277E">
              <w:rPr>
                <w:rStyle w:val="Teksttreci295pt"/>
                <w:sz w:val="22"/>
                <w:szCs w:val="22"/>
              </w:rPr>
              <w:t>wychowawcę.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Wycieczki.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Imprezy klasowe (dyskoteki, mikołajki, andrzejki  itp.).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Wrze-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sień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Wychowawcy klas, pedagog,</w:t>
            </w:r>
          </w:p>
          <w:p w:rsidR="001D09E0" w:rsidRPr="0084277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277E">
              <w:rPr>
                <w:rStyle w:val="Teksttreci295pt"/>
                <w:rFonts w:eastAsia="Calibri"/>
                <w:sz w:val="22"/>
                <w:szCs w:val="22"/>
              </w:rPr>
              <w:t>psycholog</w:t>
            </w:r>
          </w:p>
        </w:tc>
      </w:tr>
      <w:tr w:rsidR="001D09E0" w:rsidRPr="00CE59DE" w:rsidTr="00951288">
        <w:trPr>
          <w:trHeight w:val="593"/>
        </w:trPr>
        <w:tc>
          <w:tcPr>
            <w:tcW w:w="1418" w:type="dxa"/>
            <w:vMerge/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Preorientacja zawodowa.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 xml:space="preserve">Uświadomienie uczniom ich znaczenia               w społeczeństwie, wpływu na własne życie    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i kształtowanie swojej przyszłości.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Rozwijanie wiedzy uczniów na temat ich kompetencji i zasobów własnych.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 xml:space="preserve">Zajęcia i wycieczki </w:t>
            </w:r>
            <w:proofErr w:type="spellStart"/>
            <w:r w:rsidRPr="00CE59DE">
              <w:rPr>
                <w:rFonts w:ascii="Times New Roman" w:hAnsi="Times New Roman"/>
                <w:color w:val="000000"/>
              </w:rPr>
              <w:t>zawodoznawcze</w:t>
            </w:r>
            <w:proofErr w:type="spellEnd"/>
            <w:r w:rsidRPr="00CE59DE">
              <w:rPr>
                <w:rFonts w:ascii="Times New Roman" w:hAnsi="Times New Roman"/>
                <w:color w:val="000000"/>
              </w:rPr>
              <w:t>.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Zajęcia z zakresu doradztwa zawodowego</w:t>
            </w:r>
            <w:r w:rsidR="0084277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Psycholog,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wychowawcy</w:t>
            </w:r>
          </w:p>
        </w:tc>
      </w:tr>
      <w:tr w:rsidR="001D09E0" w:rsidRPr="00CE59DE" w:rsidTr="00951288">
        <w:trPr>
          <w:trHeight w:val="89"/>
        </w:trPr>
        <w:tc>
          <w:tcPr>
            <w:tcW w:w="1418" w:type="dxa"/>
            <w:vMerge/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Rozwijanie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samorządności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uczniowskiej.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Uświadomienie uczniom współodpowiedzialności za estetykę szkoły, organizację uroczystości i akcji szkolnych.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Kultywowanie tradycji szkolnych.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Udział w akcjach i uroczystościach Kampania wyborcza do Samorządu Uczniowskiego.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Promocja szkoły.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</w:pPr>
            <w:r w:rsidRPr="0084277E">
              <w:rPr>
                <w:rStyle w:val="Teksttreci295pt"/>
                <w:sz w:val="22"/>
                <w:szCs w:val="22"/>
              </w:rPr>
              <w:t>Prowadzenie kroniki szkolnej.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Cały rok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84277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277E">
              <w:rPr>
                <w:rStyle w:val="Teksttreci295pt"/>
                <w:rFonts w:eastAsia="Calibri"/>
                <w:sz w:val="22"/>
                <w:szCs w:val="22"/>
              </w:rPr>
              <w:t>Wychowawcy klas</w:t>
            </w:r>
          </w:p>
        </w:tc>
      </w:tr>
      <w:tr w:rsidR="001D09E0" w:rsidRPr="00CE59DE" w:rsidTr="00951288">
        <w:trPr>
          <w:trHeight w:val="117"/>
        </w:trPr>
        <w:tc>
          <w:tcPr>
            <w:tcW w:w="1418" w:type="dxa"/>
            <w:vMerge/>
            <w:tcBorders>
              <w:bottom w:val="nil"/>
            </w:tcBorders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Edukacja włączająca-wdrażanie uczniów do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przestrzegania zasad współżycia społecznego. 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Zapoznanie rodziców i uczniów z treściami WSO dotyczącymi oceny z zachowania.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Wpływ wyglądu ucznia na ocenę z zachowania.</w:t>
            </w:r>
          </w:p>
          <w:p w:rsidR="001D09E0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Kształtowanie postawy poszanowania prawa 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i innych.</w:t>
            </w:r>
          </w:p>
          <w:p w:rsidR="001D09E0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E59DE">
              <w:rPr>
                <w:rFonts w:ascii="Times New Roman" w:eastAsia="Times New Roman" w:hAnsi="Times New Roman"/>
                <w:color w:val="000000"/>
              </w:rPr>
              <w:t xml:space="preserve">Znajomość potrzeb i problemów niepełnosprawnych rówieśników, osób chorych 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E59DE">
              <w:rPr>
                <w:rFonts w:ascii="Times New Roman" w:eastAsia="Times New Roman" w:hAnsi="Times New Roman"/>
                <w:color w:val="000000"/>
              </w:rPr>
              <w:t>i starszych oraz kształtowanie właściwej, pozytywnej postawy.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Kształtowanie postaw </w:t>
            </w:r>
            <w:proofErr w:type="spellStart"/>
            <w:r w:rsidRPr="00CE59DE">
              <w:rPr>
                <w:rFonts w:ascii="Times New Roman" w:hAnsi="Times New Roman"/>
              </w:rPr>
              <w:t>antydyskryminacyjnych</w:t>
            </w:r>
            <w:proofErr w:type="spellEnd"/>
            <w:r w:rsidRPr="00CE59DE">
              <w:rPr>
                <w:rFonts w:ascii="Times New Roman" w:hAnsi="Times New Roman"/>
              </w:rPr>
              <w:t xml:space="preserve">. 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Pedagogizacja rodziców podczas zebrań                 i spotkań.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Monitorowanie stroju i wyglądu uczniów                    w szkole.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  <w:spacing w:val="-2"/>
              </w:rPr>
              <w:t xml:space="preserve">Przeprowadzenie obowiązkowych </w:t>
            </w:r>
            <w:r w:rsidRPr="00CE59DE">
              <w:rPr>
                <w:rFonts w:ascii="Times New Roman" w:hAnsi="Times New Roman"/>
              </w:rPr>
              <w:t>zajęć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wychowawczych integrujących zespoły klasowe.</w:t>
            </w:r>
          </w:p>
          <w:p w:rsidR="001D09E0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Przeprowadzenie zajęć wychowawczych 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nt</w:t>
            </w:r>
            <w:r w:rsidRPr="00CE59DE">
              <w:rPr>
                <w:rFonts w:ascii="Times New Roman" w:hAnsi="Times New Roman"/>
                <w:color w:val="FF0000"/>
              </w:rPr>
              <w:t>.</w:t>
            </w:r>
            <w:r w:rsidRPr="00CE59DE">
              <w:rPr>
                <w:rFonts w:ascii="Times New Roman" w:hAnsi="Times New Roman"/>
              </w:rPr>
              <w:t xml:space="preserve"> niepełnosprawności, poszanowania inności, zwalczania uprzedzeń. 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Zajęcia </w:t>
            </w:r>
            <w:proofErr w:type="spellStart"/>
            <w:r w:rsidRPr="00CE59DE">
              <w:rPr>
                <w:rFonts w:ascii="Times New Roman" w:hAnsi="Times New Roman"/>
              </w:rPr>
              <w:t>psychoedukacyjne</w:t>
            </w:r>
            <w:proofErr w:type="spellEnd"/>
            <w:r w:rsidRPr="00CE59DE">
              <w:rPr>
                <w:rFonts w:ascii="Times New Roman" w:hAnsi="Times New Roman"/>
              </w:rPr>
              <w:t xml:space="preserve"> kształtujące kompetencje społeczne uczniów.</w:t>
            </w:r>
          </w:p>
          <w:p w:rsidR="001D09E0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Organizacja imprez środowiskowych                       z udziałem uczniów, rodziców i nauczycieli.</w:t>
            </w:r>
          </w:p>
          <w:p w:rsidR="00B53184" w:rsidRPr="00CE59DE" w:rsidRDefault="00B53184" w:rsidP="0095599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Akcje charytatywne, festyny, spektakle profilaktyczne.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lastRenderedPageBreak/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CE59DE">
              <w:rPr>
                <w:rFonts w:ascii="Times New Roman" w:hAnsi="Times New Roman"/>
              </w:rPr>
              <w:t>ychowawcy klas, pedagog, psycholog, wszyscy nauczyciele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D09E0" w:rsidRPr="00CE59DE" w:rsidTr="00951288">
        <w:trPr>
          <w:trHeight w:val="117"/>
        </w:trPr>
        <w:tc>
          <w:tcPr>
            <w:tcW w:w="1418" w:type="dxa"/>
            <w:tcBorders>
              <w:top w:val="nil"/>
            </w:tcBorders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Kształtowanie pozytywnych postaw, wspieranie rozwoju osobistego                 i emocjonalnego.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Doradztwo specjalistyczne wspierające młodzież o specyficznych problemach i zdolnościach.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Zdiagnozowanie klimatu społecznego szkoły. 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Identyfikowanie czynników ryzyka i czynników chroni</w:t>
            </w:r>
            <w:r w:rsidRPr="00CE59DE">
              <w:rPr>
                <w:rFonts w:ascii="Times New Roman" w:eastAsia="TimesNewRoman" w:hAnsi="Times New Roman"/>
              </w:rPr>
              <w:t>ą</w:t>
            </w:r>
            <w:r w:rsidRPr="00CE59DE">
              <w:rPr>
                <w:rFonts w:ascii="Times New Roman" w:hAnsi="Times New Roman"/>
              </w:rPr>
              <w:t>cych przed agresj</w:t>
            </w:r>
            <w:r w:rsidRPr="00CE59DE">
              <w:rPr>
                <w:rFonts w:ascii="Times New Roman" w:eastAsia="TimesNewRoman" w:hAnsi="Times New Roman"/>
              </w:rPr>
              <w:t xml:space="preserve">ą z wykorzystaniem: socjometrii, ankiety </w:t>
            </w:r>
            <w:r w:rsidR="001475D2">
              <w:rPr>
                <w:rFonts w:ascii="Times New Roman" w:eastAsia="TimesNewRoman" w:hAnsi="Times New Roman"/>
              </w:rPr>
              <w:t>na temat bezpieczeństwa</w:t>
            </w:r>
            <w:r w:rsidRPr="00CE59DE">
              <w:rPr>
                <w:rFonts w:ascii="Times New Roman" w:eastAsia="TimesNewRoman" w:hAnsi="Times New Roman"/>
              </w:rPr>
              <w:t>, czas</w:t>
            </w:r>
            <w:r w:rsidR="001475D2">
              <w:rPr>
                <w:rFonts w:ascii="Times New Roman" w:eastAsia="TimesNewRoman" w:hAnsi="Times New Roman"/>
              </w:rPr>
              <w:t>u wolnego, zainteresowań</w:t>
            </w:r>
            <w:r w:rsidRPr="00CE59DE">
              <w:rPr>
                <w:rFonts w:ascii="Times New Roman" w:eastAsia="TimesNewRoman" w:hAnsi="Times New Roman"/>
              </w:rPr>
              <w:t>.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Prowadzenie działalności wolontariatu.</w:t>
            </w:r>
          </w:p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59DE">
              <w:rPr>
                <w:rFonts w:ascii="Times New Roman" w:hAnsi="Times New Roman"/>
              </w:rPr>
              <w:t>Organizacja pomocy koleżeńskiej.</w:t>
            </w:r>
            <w:r w:rsidRPr="00A64646">
              <w:rPr>
                <w:rFonts w:ascii="Times New Roman" w:hAnsi="Times New Roman"/>
                <w:bCs/>
              </w:rPr>
              <w:t xml:space="preserve"> Rozwijanie wrażliwości społecznej poprzez udział 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4646">
              <w:rPr>
                <w:rFonts w:ascii="Times New Roman" w:hAnsi="Times New Roman"/>
                <w:bCs/>
              </w:rPr>
              <w:t>w akcjach charytatywnych organizowanych w ramach działalności Wolontariatu, akcji społecznych, kampanii itp.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Współpraca z fundacjami i organizacjami na rzecz młodzieży, poradnią psychologiczno - pedagogiczną i innymi instytucjami.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Kształtowania prawidłowych postaw wobec poszanowania mienia własnego i  innych poprzez </w:t>
            </w:r>
            <w:r>
              <w:rPr>
                <w:rFonts w:ascii="Times New Roman" w:hAnsi="Times New Roman"/>
              </w:rPr>
              <w:t>konkurs P</w:t>
            </w:r>
            <w:r w:rsidRPr="00CE59DE">
              <w:rPr>
                <w:rFonts w:ascii="Times New Roman" w:hAnsi="Times New Roman"/>
              </w:rPr>
              <w:t>ostawa roku.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Zajęcia wzmacniające kompetencje społeczno –emocjonalne realizowane w ramach PPP.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Zajęcia </w:t>
            </w:r>
            <w:proofErr w:type="spellStart"/>
            <w:r w:rsidRPr="00CE59DE">
              <w:rPr>
                <w:rFonts w:ascii="Times New Roman" w:hAnsi="Times New Roman"/>
              </w:rPr>
              <w:t>psychoedukacyjne</w:t>
            </w:r>
            <w:proofErr w:type="spellEnd"/>
            <w:r w:rsidRPr="00CE59DE">
              <w:rPr>
                <w:rFonts w:ascii="Times New Roman" w:hAnsi="Times New Roman"/>
              </w:rPr>
              <w:t xml:space="preserve"> z elementami socjoterapii.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Zajęcia </w:t>
            </w:r>
            <w:proofErr w:type="spellStart"/>
            <w:r w:rsidRPr="00CE59DE">
              <w:rPr>
                <w:rFonts w:ascii="Times New Roman" w:hAnsi="Times New Roman"/>
              </w:rPr>
              <w:t>psychoedukacyjne</w:t>
            </w:r>
            <w:proofErr w:type="spellEnd"/>
            <w:r w:rsidRPr="00CE59DE">
              <w:rPr>
                <w:rFonts w:ascii="Times New Roman" w:hAnsi="Times New Roman"/>
              </w:rPr>
              <w:t xml:space="preserve"> wzmacniające prawidłowy rozwój emocjonalny                              i psychospołeczny.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Prowadzenie koła wolontariatu, organizowanie różnych form pomocy koleżeńskiej.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Wychowawcy, psycholog, pedagog</w:t>
            </w:r>
          </w:p>
        </w:tc>
      </w:tr>
      <w:tr w:rsidR="001D09E0" w:rsidRPr="00CE59DE" w:rsidTr="00951288">
        <w:trPr>
          <w:trHeight w:val="1559"/>
        </w:trPr>
        <w:tc>
          <w:tcPr>
            <w:tcW w:w="1418" w:type="dxa"/>
            <w:vMerge w:val="restart"/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b/>
                <w:color w:val="000000"/>
              </w:rPr>
              <w:t>Kultura</w:t>
            </w:r>
            <w:r w:rsidRPr="00CE59DE">
              <w:rPr>
                <w:rFonts w:ascii="Times New Roman" w:hAnsi="Times New Roman"/>
                <w:color w:val="000000"/>
              </w:rPr>
              <w:t xml:space="preserve"> – 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wartości, normy, wzory zachowań.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Kształtowanie pozytywnego wizerunku rodziny.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Uświadomienie uczniom znaczenia tradycji rodzinnych 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 xml:space="preserve">Wskazywanie zachowań pozwalających 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na budowanie pozytywnych relacji interpersonalnych - konflikt pokoleń.</w:t>
            </w:r>
          </w:p>
        </w:tc>
        <w:tc>
          <w:tcPr>
            <w:tcW w:w="4678" w:type="dxa"/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Organizacja imprez klasowych.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Zebrania uczniów i rodziców z nauczycielem.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Pogadanki i pedagogizacje rodziców.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Spotkania ze szk</w:t>
            </w:r>
            <w:r w:rsidR="004A14BE">
              <w:rPr>
                <w:rStyle w:val="Teksttreci295pt"/>
                <w:sz w:val="22"/>
                <w:szCs w:val="22"/>
              </w:rPr>
              <w:t>olnymi specjalistami wspierającymi</w:t>
            </w:r>
            <w:r w:rsidRPr="0084277E">
              <w:rPr>
                <w:rStyle w:val="Teksttreci295pt"/>
                <w:sz w:val="22"/>
                <w:szCs w:val="22"/>
              </w:rPr>
              <w:t xml:space="preserve"> rodziców.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Organizacja imprez szkolnych.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Lekcje o rodzinie.</w:t>
            </w:r>
          </w:p>
        </w:tc>
        <w:tc>
          <w:tcPr>
            <w:tcW w:w="992" w:type="dxa"/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Cały rok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843" w:type="dxa"/>
          </w:tcPr>
          <w:p w:rsidR="001D09E0" w:rsidRPr="0084277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277E">
              <w:rPr>
                <w:rStyle w:val="Teksttreci295pt"/>
                <w:rFonts w:eastAsia="Calibri"/>
                <w:sz w:val="22"/>
                <w:szCs w:val="22"/>
              </w:rPr>
              <w:t>Wszyscy nauczyciele</w:t>
            </w:r>
          </w:p>
        </w:tc>
      </w:tr>
      <w:tr w:rsidR="001D09E0" w:rsidRPr="00CE59DE" w:rsidTr="00951288">
        <w:trPr>
          <w:trHeight w:val="2259"/>
        </w:trPr>
        <w:tc>
          <w:tcPr>
            <w:tcW w:w="1418" w:type="dxa"/>
            <w:vMerge/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 xml:space="preserve">Budowanie 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i wzmacnianie postaw patriotycznych.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Poznanie dziedzictwa kulturalnego miasta, regionu i kraju.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Wycieczki- poznanie miejsc pamięci narodowej, zwiedzanie miejsc</w:t>
            </w:r>
            <w:r w:rsidRPr="0084277E">
              <w:rPr>
                <w:rStyle w:val="Teksttreci20"/>
              </w:rPr>
              <w:t xml:space="preserve"> </w:t>
            </w:r>
            <w:r w:rsidRPr="0084277E">
              <w:rPr>
                <w:rStyle w:val="Teksttreci295pt"/>
                <w:sz w:val="22"/>
                <w:szCs w:val="22"/>
              </w:rPr>
              <w:t>związanych z tradycjami historycznymi.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 xml:space="preserve">Spotkanie z przedstawicielami władz gminy. 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Wybory do SU.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</w:pPr>
            <w:r w:rsidRPr="0084277E">
              <w:rPr>
                <w:rStyle w:val="Teksttreci295pt"/>
                <w:sz w:val="22"/>
                <w:szCs w:val="22"/>
              </w:rPr>
              <w:t>Apel z okazji Odzyskania Niepodległości.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</w:pPr>
            <w:r w:rsidRPr="0084277E">
              <w:t>Święto Konstytucji 3 Maja.</w:t>
            </w:r>
          </w:p>
          <w:p w:rsidR="001D09E0" w:rsidRPr="0084277E" w:rsidRDefault="00B53184" w:rsidP="00B53184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„</w:t>
            </w:r>
            <w:r>
              <w:t>Cała Polska czyta dzieciom</w:t>
            </w:r>
            <w:r w:rsidRPr="0084277E">
              <w:rPr>
                <w:rStyle w:val="Teksttreci295pt"/>
                <w:sz w:val="22"/>
                <w:szCs w:val="22"/>
              </w:rPr>
              <w:t>”</w:t>
            </w:r>
            <w:r>
              <w:rPr>
                <w:rStyle w:val="Teksttreci295pt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Cały rok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09E0" w:rsidRPr="0084277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277E">
              <w:rPr>
                <w:rStyle w:val="Teksttreci295pt"/>
                <w:rFonts w:eastAsia="Calibri"/>
                <w:sz w:val="22"/>
                <w:szCs w:val="22"/>
              </w:rPr>
              <w:t>Wszyscy nauczyciele</w:t>
            </w:r>
          </w:p>
        </w:tc>
      </w:tr>
      <w:tr w:rsidR="001D09E0" w:rsidRPr="00CE59DE" w:rsidTr="00951288">
        <w:trPr>
          <w:trHeight w:val="980"/>
        </w:trPr>
        <w:tc>
          <w:tcPr>
            <w:tcW w:w="1418" w:type="dxa"/>
            <w:vMerge/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Rozwijanie zainteresowań historią miasta               i regionu.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</w:pPr>
            <w:r w:rsidRPr="0084277E">
              <w:rPr>
                <w:rStyle w:val="Teksttreci295pt"/>
                <w:sz w:val="22"/>
                <w:szCs w:val="22"/>
              </w:rPr>
              <w:t>Zapoznanie z historią Węgorzyna.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Przygotowywanie projektów związanych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z historią Węgorzyna.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Cały rok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09E0" w:rsidRPr="0084277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277E">
              <w:rPr>
                <w:rStyle w:val="Teksttreci295pt"/>
                <w:rFonts w:eastAsia="Calibri"/>
                <w:sz w:val="22"/>
                <w:szCs w:val="22"/>
              </w:rPr>
              <w:t>Nauczyciele historii, WOS</w:t>
            </w:r>
          </w:p>
        </w:tc>
      </w:tr>
      <w:tr w:rsidR="001D09E0" w:rsidRPr="00CE59DE" w:rsidTr="00951288">
        <w:trPr>
          <w:trHeight w:val="980"/>
        </w:trPr>
        <w:tc>
          <w:tcPr>
            <w:tcW w:w="1418" w:type="dxa"/>
            <w:vMerge/>
          </w:tcPr>
          <w:p w:rsidR="001D09E0" w:rsidRPr="00CE59D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Wzmacnianie poczucia tożsamości narodowej.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Rozwijanie postaw patriotycznych. Poznawanie historii własnej Ojczyzny.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Wpajanie szacunku do symboli narodowych.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Uświadomienie znaczenia świąt narodowych. Powiązanie tradycji narodowych z rodzinnymi.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Organizowanie uroczystości szkolnych powiązanych ze świętami narodowymi. Wystawy okolicznościowe, plakaty itp.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Zajęcia dydaktyczne (historia, WOS,  język polski) podkreślające ważne wydarzenia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w dziejach Polski i ich wpływ na kształtowanie tradycji wolnościowych.</w:t>
            </w:r>
          </w:p>
          <w:p w:rsidR="001D09E0" w:rsidRPr="0084277E" w:rsidRDefault="00F445DA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>
              <w:rPr>
                <w:rStyle w:val="Teksttreci295pt"/>
                <w:sz w:val="22"/>
                <w:szCs w:val="22"/>
              </w:rPr>
              <w:t>Apel z okazji Narodowego Święta</w:t>
            </w:r>
            <w:r w:rsidR="001D09E0" w:rsidRPr="0084277E">
              <w:rPr>
                <w:rStyle w:val="Teksttreci295pt"/>
                <w:sz w:val="22"/>
                <w:szCs w:val="22"/>
              </w:rPr>
              <w:t xml:space="preserve"> Niepodległości, 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</w:pPr>
            <w:r w:rsidRPr="0084277E">
              <w:rPr>
                <w:rStyle w:val="Teksttreci295pt"/>
                <w:sz w:val="22"/>
                <w:szCs w:val="22"/>
              </w:rPr>
              <w:t>Konstytucji 3 Maja.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Cały rok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Nauczyciele</w:t>
            </w:r>
          </w:p>
        </w:tc>
      </w:tr>
      <w:tr w:rsidR="001D09E0" w:rsidRPr="00CE59DE" w:rsidTr="00951288">
        <w:trPr>
          <w:trHeight w:val="566"/>
        </w:trPr>
        <w:tc>
          <w:tcPr>
            <w:tcW w:w="1418" w:type="dxa"/>
            <w:vMerge/>
            <w:vAlign w:val="center"/>
          </w:tcPr>
          <w:p w:rsidR="001D09E0" w:rsidRPr="00CE59D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 xml:space="preserve">Rozwijanie własnej tożsamości.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1D09E0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 xml:space="preserve">Rozwijanie poczucia autonomii i sprawstwa. Kształtowanie umiejętności samostanowienia, nabywanie szacunku do siebie i innych, wskazywanie autorytetów, rozwijanie pasji 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i zainteresowań.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D09E0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 xml:space="preserve">Zajęcia </w:t>
            </w:r>
            <w:proofErr w:type="spellStart"/>
            <w:r w:rsidRPr="00CE59DE">
              <w:rPr>
                <w:rFonts w:ascii="Times New Roman" w:hAnsi="Times New Roman"/>
                <w:color w:val="000000"/>
              </w:rPr>
              <w:t>psychoedukacyjne</w:t>
            </w:r>
            <w:proofErr w:type="spellEnd"/>
            <w:r w:rsidRPr="00CE59DE">
              <w:rPr>
                <w:rFonts w:ascii="Times New Roman" w:hAnsi="Times New Roman"/>
                <w:color w:val="000000"/>
              </w:rPr>
              <w:t xml:space="preserve"> na temat wartości 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w życiu, samorozwoju i emocji.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Imprezy angażujące środowisko lokalne: akcje charytatywne, festyny charytatywne.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Działalność  wolontariatu.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Spotkania z ciekawymi ludźmi.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Zajęcia pozalekcyjne rozwijające zainteresowania.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 xml:space="preserve">Cały rok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09E0" w:rsidRPr="00CE59D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</w:rPr>
            </w:pPr>
            <w:r>
              <w:rPr>
                <w:color w:val="000000"/>
              </w:rPr>
              <w:t>W</w:t>
            </w:r>
            <w:r w:rsidRPr="00CE59DE">
              <w:rPr>
                <w:color w:val="000000"/>
              </w:rPr>
              <w:t>szyscy nauczyciele, psycholog, pedagog</w:t>
            </w:r>
          </w:p>
        </w:tc>
      </w:tr>
      <w:tr w:rsidR="001D09E0" w:rsidRPr="00CE59DE" w:rsidTr="00951288">
        <w:trPr>
          <w:trHeight w:val="980"/>
        </w:trPr>
        <w:tc>
          <w:tcPr>
            <w:tcW w:w="1418" w:type="dxa"/>
            <w:vMerge/>
            <w:vAlign w:val="center"/>
          </w:tcPr>
          <w:p w:rsidR="001D09E0" w:rsidRPr="00CE59D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CE59DE">
              <w:rPr>
                <w:rFonts w:ascii="Times New Roman" w:hAnsi="Times New Roman"/>
              </w:rPr>
              <w:t>Eliminowanie</w:t>
            </w:r>
            <w:r w:rsidRPr="00CE59DE">
              <w:rPr>
                <w:rFonts w:ascii="Times New Roman" w:eastAsia="Times New Roman" w:hAnsi="Times New Roman"/>
                <w:bCs/>
              </w:rPr>
              <w:t xml:space="preserve"> używania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CE59DE">
              <w:rPr>
                <w:rFonts w:ascii="Times New Roman" w:eastAsia="Times New Roman" w:hAnsi="Times New Roman"/>
                <w:bCs/>
                <w:spacing w:val="-3"/>
              </w:rPr>
              <w:t>wulgaryzmów,</w:t>
            </w:r>
            <w:r w:rsidRPr="00CE59DE">
              <w:rPr>
                <w:rFonts w:ascii="Times New Roman" w:hAnsi="Times New Roman"/>
                <w:bCs/>
                <w:spacing w:val="-2"/>
              </w:rPr>
              <w:t xml:space="preserve"> braku kultury 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  <w:bCs/>
              </w:rPr>
              <w:t>osobistej</w:t>
            </w:r>
            <w:r w:rsidRPr="00CE59DE">
              <w:rPr>
                <w:rFonts w:ascii="Times New Roman" w:hAnsi="Times New Roman"/>
                <w:b/>
                <w:bCs/>
              </w:rPr>
              <w:t>.</w:t>
            </w:r>
          </w:p>
          <w:p w:rsidR="001D09E0" w:rsidRPr="00CE59DE" w:rsidRDefault="001D09E0" w:rsidP="00955997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Zapoznanie uczniów z treścią ustawy                       o postępowaniu w sprawach nieletnich.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Ustalenie przyczyn złego zachowania                      i stosowanie odpowiednich środków wychowawczych.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Współpraca z rodzicami w celu ujednolicenia oddziaływań wychowawczych.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Spotkania z przedstawicielem policji.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Organizowanie apelu na początku roku szkol</w:t>
            </w:r>
            <w:r w:rsidR="00802457">
              <w:rPr>
                <w:rFonts w:ascii="Times New Roman" w:hAnsi="Times New Roman"/>
              </w:rPr>
              <w:t>nego dla klas VII – przypomnienie regulaminu</w:t>
            </w:r>
            <w:r w:rsidRPr="00CE59DE">
              <w:rPr>
                <w:rFonts w:ascii="Times New Roman" w:hAnsi="Times New Roman"/>
              </w:rPr>
              <w:t xml:space="preserve"> szkoły.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Indywidualne spotkania i rozmowy</w:t>
            </w:r>
            <w:r>
              <w:rPr>
                <w:rFonts w:ascii="Times New Roman" w:hAnsi="Times New Roman"/>
              </w:rPr>
              <w:t xml:space="preserve"> </w:t>
            </w:r>
            <w:r w:rsidRPr="00CE59DE">
              <w:rPr>
                <w:rFonts w:ascii="Times New Roman" w:hAnsi="Times New Roman"/>
              </w:rPr>
              <w:t xml:space="preserve">z uczniami. 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Zapraszanie rodziców na spotkanie zespołu wychowawczego.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Zawiadamianie o przypadkach demoralizacji młodzieży dzielnicowego, GKRPA, sąd rodzinny, kuratorów.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Stała współpr</w:t>
            </w:r>
            <w:r w:rsidR="00CE1267">
              <w:rPr>
                <w:rFonts w:ascii="Times New Roman" w:hAnsi="Times New Roman"/>
              </w:rPr>
              <w:t>aca z rodzicami w  wychowaniu</w:t>
            </w:r>
            <w:r w:rsidRPr="00CE59DE">
              <w:rPr>
                <w:rFonts w:ascii="Times New Roman" w:hAnsi="Times New Roman"/>
              </w:rPr>
              <w:t xml:space="preserve"> młodego człowieka.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Cały rok,</w:t>
            </w:r>
          </w:p>
          <w:p w:rsidR="001D09E0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paź</w:t>
            </w:r>
            <w:r w:rsidRPr="00CE59DE">
              <w:rPr>
                <w:rFonts w:ascii="Times New Roman" w:hAnsi="Times New Roman"/>
                <w:color w:val="000000"/>
              </w:rPr>
              <w:t>dzie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E59DE">
              <w:rPr>
                <w:rFonts w:ascii="Times New Roman" w:hAnsi="Times New Roman"/>
                <w:color w:val="000000"/>
              </w:rPr>
              <w:t>rnik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Wychowawcy klas, nauczyciele, pedagog, dyrekcja,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psycholog.</w:t>
            </w:r>
          </w:p>
          <w:p w:rsidR="001D09E0" w:rsidRPr="00CE59D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</w:rPr>
            </w:pPr>
          </w:p>
        </w:tc>
      </w:tr>
      <w:tr w:rsidR="001D09E0" w:rsidRPr="00CE59DE" w:rsidTr="00951288">
        <w:trPr>
          <w:trHeight w:val="980"/>
        </w:trPr>
        <w:tc>
          <w:tcPr>
            <w:tcW w:w="1418" w:type="dxa"/>
            <w:vMerge/>
            <w:vAlign w:val="center"/>
          </w:tcPr>
          <w:p w:rsidR="001D09E0" w:rsidRPr="00CE59D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Kształtowanie  pozytywnych 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59DE">
              <w:rPr>
                <w:rFonts w:ascii="Times New Roman" w:hAnsi="Times New Roman"/>
              </w:rPr>
              <w:t>zachowań</w:t>
            </w:r>
            <w:r w:rsidRPr="00CE59DE">
              <w:rPr>
                <w:rFonts w:ascii="Times New Roman" w:eastAsia="Times New Roman" w:hAnsi="Times New Roman"/>
                <w:bCs/>
              </w:rPr>
              <w:t>.</w:t>
            </w:r>
          </w:p>
          <w:p w:rsidR="001D09E0" w:rsidRPr="00CE59DE" w:rsidRDefault="001D09E0" w:rsidP="00955997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1D09E0" w:rsidRDefault="001D09E0" w:rsidP="00955997">
            <w:pPr>
              <w:pStyle w:val="Bezodstpw"/>
              <w:rPr>
                <w:rFonts w:ascii="Times New Roman" w:eastAsia="Times New Roman" w:hAnsi="Times New Roman"/>
              </w:rPr>
            </w:pPr>
            <w:r w:rsidRPr="00CE59DE">
              <w:rPr>
                <w:rFonts w:ascii="Times New Roman" w:hAnsi="Times New Roman"/>
              </w:rPr>
              <w:t>Poznanie przez uczni</w:t>
            </w:r>
            <w:r w:rsidRPr="00CE59DE">
              <w:rPr>
                <w:rFonts w:ascii="Times New Roman" w:eastAsia="Times New Roman" w:hAnsi="Times New Roman"/>
              </w:rPr>
              <w:t xml:space="preserve">ów metod radzenia sobie 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eastAsia="Times New Roman" w:hAnsi="Times New Roman"/>
              </w:rPr>
              <w:t>z agresją, ćwiczenia rozładowujące stres, uczenie asertywności.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eastAsia="Times New Roman" w:hAnsi="Times New Roman"/>
              </w:rPr>
            </w:pPr>
            <w:r w:rsidRPr="00CE59DE">
              <w:rPr>
                <w:rFonts w:ascii="Times New Roman" w:eastAsia="Times New Roman" w:hAnsi="Times New Roman"/>
              </w:rPr>
              <w:t xml:space="preserve">Postawa nauczyciela-szacunek wobec ucznia, </w:t>
            </w:r>
            <w:r w:rsidRPr="00CE59DE">
              <w:rPr>
                <w:rFonts w:ascii="Times New Roman" w:eastAsia="Times New Roman" w:hAnsi="Times New Roman"/>
              </w:rPr>
              <w:lastRenderedPageBreak/>
              <w:t xml:space="preserve">nauczyciel-wzorem. </w:t>
            </w:r>
          </w:p>
          <w:p w:rsidR="001D09E0" w:rsidRDefault="001D09E0" w:rsidP="00955997">
            <w:pPr>
              <w:pStyle w:val="Bezodstpw"/>
              <w:rPr>
                <w:rFonts w:ascii="Times New Roman" w:eastAsia="Times New Roman" w:hAnsi="Times New Roman"/>
              </w:rPr>
            </w:pPr>
            <w:r w:rsidRPr="00CE59DE">
              <w:rPr>
                <w:rFonts w:ascii="Times New Roman" w:eastAsia="Times New Roman" w:hAnsi="Times New Roman"/>
              </w:rPr>
              <w:t xml:space="preserve">Wzmacnianie w uczniach poczucia wpływu </w:t>
            </w:r>
          </w:p>
          <w:p w:rsidR="001D09E0" w:rsidRDefault="001D09E0" w:rsidP="00955997">
            <w:pPr>
              <w:pStyle w:val="Bezodstpw"/>
              <w:rPr>
                <w:rFonts w:ascii="Times New Roman" w:eastAsia="Times New Roman" w:hAnsi="Times New Roman"/>
              </w:rPr>
            </w:pPr>
            <w:r w:rsidRPr="00CE59DE">
              <w:rPr>
                <w:rFonts w:ascii="Times New Roman" w:eastAsia="Times New Roman" w:hAnsi="Times New Roman"/>
              </w:rPr>
              <w:t xml:space="preserve">na swoje zachowanie i odpowiedzialności  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eastAsia="Times New Roman" w:hAnsi="Times New Roman"/>
              </w:rPr>
              <w:t>za siebie.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D09E0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lastRenderedPageBreak/>
              <w:t xml:space="preserve">Organizowanie zajęć socjoterapeutycznych 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dla uczniów z zaburzonym zachowaniem.</w:t>
            </w:r>
          </w:p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Zajęcia </w:t>
            </w:r>
            <w:proofErr w:type="spellStart"/>
            <w:r w:rsidRPr="00CE59DE">
              <w:rPr>
                <w:rFonts w:ascii="Times New Roman" w:hAnsi="Times New Roman"/>
              </w:rPr>
              <w:t>psychoedukacyjne</w:t>
            </w:r>
            <w:proofErr w:type="spellEnd"/>
            <w:r w:rsidRPr="00CE59DE">
              <w:rPr>
                <w:rFonts w:ascii="Times New Roman" w:hAnsi="Times New Roman"/>
              </w:rPr>
              <w:t xml:space="preserve"> kształtujące postawy 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i wzorce zachowań.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lastRenderedPageBreak/>
              <w:t>Gry i zabawy psychologiczne, zajęcia                         z zakresu komunikacji interpersonalnej.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eastAsia="Times New Roman" w:hAnsi="Times New Roman"/>
              </w:rPr>
              <w:t xml:space="preserve">Opracowanie klasowych  kontraktów lub innych form umowy dotyczących </w:t>
            </w:r>
            <w:r>
              <w:rPr>
                <w:rFonts w:ascii="Times New Roman" w:eastAsia="Times New Roman" w:hAnsi="Times New Roman"/>
              </w:rPr>
              <w:t>eliminacji zachowań agresywnych.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09E0" w:rsidRPr="00CE59D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</w:rPr>
            </w:pPr>
            <w:r w:rsidRPr="00CE59DE">
              <w:t>Psycholog, pedagog</w:t>
            </w:r>
            <w:r>
              <w:t>,</w:t>
            </w:r>
            <w:r w:rsidRPr="00CE59DE">
              <w:t xml:space="preserve"> wychowawcy</w:t>
            </w:r>
          </w:p>
        </w:tc>
      </w:tr>
      <w:tr w:rsidR="001D09E0" w:rsidRPr="00CE59DE" w:rsidTr="00951288">
        <w:trPr>
          <w:trHeight w:val="850"/>
        </w:trPr>
        <w:tc>
          <w:tcPr>
            <w:tcW w:w="1418" w:type="dxa"/>
            <w:vMerge w:val="restart"/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b/>
                <w:color w:val="000000"/>
              </w:rPr>
              <w:lastRenderedPageBreak/>
              <w:t>Bezpieczeństwo</w:t>
            </w:r>
            <w:r w:rsidRPr="00CE59DE">
              <w:rPr>
                <w:rFonts w:ascii="Times New Roman" w:hAnsi="Times New Roman"/>
                <w:color w:val="000000"/>
              </w:rPr>
              <w:t xml:space="preserve"> – </w:t>
            </w:r>
          </w:p>
          <w:p w:rsidR="00951288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1288">
              <w:rPr>
                <w:rFonts w:ascii="Times New Roman" w:hAnsi="Times New Roman"/>
                <w:color w:val="000000"/>
                <w:sz w:val="20"/>
                <w:szCs w:val="20"/>
              </w:rPr>
              <w:t>pr</w:t>
            </w:r>
            <w:r w:rsidR="00951288">
              <w:rPr>
                <w:rFonts w:ascii="Times New Roman" w:hAnsi="Times New Roman"/>
                <w:color w:val="000000"/>
                <w:sz w:val="20"/>
                <w:szCs w:val="20"/>
              </w:rPr>
              <w:t>ofilaktyka zachowań ryzykownych</w:t>
            </w:r>
          </w:p>
          <w:p w:rsidR="00951288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1288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51288">
              <w:rPr>
                <w:rFonts w:ascii="Times New Roman" w:hAnsi="Times New Roman"/>
                <w:color w:val="000000"/>
                <w:sz w:val="20"/>
                <w:szCs w:val="20"/>
              </w:rPr>
              <w:t>problemo</w:t>
            </w:r>
            <w:proofErr w:type="spellEnd"/>
            <w:r w:rsidR="0095128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1D09E0" w:rsidRPr="00951288" w:rsidRDefault="001D09E0" w:rsidP="009512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51288">
              <w:rPr>
                <w:rFonts w:ascii="Times New Roman" w:hAnsi="Times New Roman"/>
                <w:color w:val="000000"/>
                <w:sz w:val="20"/>
                <w:szCs w:val="20"/>
              </w:rPr>
              <w:t>wych</w:t>
            </w:r>
            <w:proofErr w:type="spellEnd"/>
            <w:r w:rsidRPr="00951288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Diagnoza środowiska.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Poznanie przez wychowawcę, pedagoga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i psychologa sytuacji życiowej dzieci.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Zbieranie informacji od rodziców (rozmowy indywidualne z rodzicami i uczniami, ankiety).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Konsultacje z pedagogami szkół podstawowych.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Opinie z poradni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Psychologiczno-Pedagogicznej.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Ankieta struktury rodziny ,,Dom i rodzina”.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Badania socjometryczne.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color w:val="FF0000"/>
              </w:rPr>
            </w:pPr>
            <w:r w:rsidRPr="0084277E">
              <w:rPr>
                <w:rStyle w:val="Teksttreci295pt"/>
                <w:sz w:val="22"/>
                <w:szCs w:val="22"/>
              </w:rPr>
              <w:t>Badanie sensoryczne.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Cały rok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Wychowawcy klas, pedagog,</w:t>
            </w:r>
          </w:p>
          <w:p w:rsidR="001D09E0" w:rsidRPr="0084277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277E">
              <w:rPr>
                <w:rStyle w:val="Teksttreci295pt"/>
                <w:rFonts w:eastAsia="Calibri"/>
                <w:sz w:val="22"/>
                <w:szCs w:val="22"/>
              </w:rPr>
              <w:t>psycholog</w:t>
            </w:r>
          </w:p>
        </w:tc>
      </w:tr>
      <w:tr w:rsidR="001D09E0" w:rsidRPr="00CE59DE" w:rsidTr="00951288">
        <w:trPr>
          <w:trHeight w:val="1083"/>
        </w:trPr>
        <w:tc>
          <w:tcPr>
            <w:tcW w:w="1418" w:type="dxa"/>
            <w:vMerge/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 xml:space="preserve">Zapewnienie bezpieczeństwa 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w szkole i poza nią.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 xml:space="preserve">Rozwijanie poczucia współodpowiedzialności 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za bezpieczeństwo własne i innych.</w:t>
            </w:r>
          </w:p>
          <w:p w:rsidR="001D09E0" w:rsidRPr="0084277E" w:rsidRDefault="001D09E0" w:rsidP="00C2486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Znajomość zasad i norm panujących   w szkole i życiu.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Systematyczne pełnienie dyżu</w:t>
            </w:r>
            <w:r w:rsidR="002F6D7C">
              <w:rPr>
                <w:rStyle w:val="Teksttreci295pt"/>
                <w:sz w:val="22"/>
                <w:szCs w:val="22"/>
              </w:rPr>
              <w:t>rów przez nauczycieli.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Lekcje wychowawcze: Bezpiecznie ferie, Bezpieczne wakacje, Bezpiecznie na drodze 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Gazetki korytarzowe na temat bezpieczeństwa.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Działania koła BRD.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Cały rok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rFonts w:eastAsia="Calibri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 xml:space="preserve">Wszyscy </w:t>
            </w:r>
          </w:p>
          <w:p w:rsidR="001D09E0" w:rsidRPr="0084277E" w:rsidRDefault="001D09E0" w:rsidP="00955997">
            <w:pPr>
              <w:spacing w:after="0" w:line="240" w:lineRule="auto"/>
              <w:rPr>
                <w:rStyle w:val="Teksttreci295pt"/>
                <w:rFonts w:eastAsia="Calibri"/>
                <w:sz w:val="22"/>
                <w:szCs w:val="22"/>
              </w:rPr>
            </w:pPr>
            <w:r w:rsidRPr="0084277E">
              <w:rPr>
                <w:rStyle w:val="Teksttreci295pt"/>
                <w:rFonts w:eastAsia="Calibri"/>
                <w:sz w:val="22"/>
                <w:szCs w:val="22"/>
              </w:rPr>
              <w:t>pracownicy szkoły</w:t>
            </w:r>
          </w:p>
          <w:p w:rsidR="001D09E0" w:rsidRPr="0084277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D09E0" w:rsidRPr="00CE59DE" w:rsidTr="00951288">
        <w:trPr>
          <w:trHeight w:val="150"/>
        </w:trPr>
        <w:tc>
          <w:tcPr>
            <w:tcW w:w="1418" w:type="dxa"/>
            <w:vMerge/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Rozwijanie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zainteresowań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uczniów.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Propagowanie czytelnictwa.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Kształtowanie umiejętności świadomego odbioru dzieł kultury.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 xml:space="preserve">Rozwijanie umiejętności posługiwania 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się komputerem.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Wycieczki do kina, teatru i muzeum.</w:t>
            </w:r>
          </w:p>
          <w:p w:rsidR="001D09E0" w:rsidRPr="0084277E" w:rsidRDefault="002F6D7C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>
              <w:rPr>
                <w:rStyle w:val="Teksttreci295pt"/>
                <w:sz w:val="22"/>
                <w:szCs w:val="22"/>
              </w:rPr>
              <w:t xml:space="preserve">Konkurs </w:t>
            </w:r>
            <w:r w:rsidRPr="0084277E">
              <w:rPr>
                <w:rStyle w:val="Teksttreci295pt"/>
                <w:sz w:val="22"/>
                <w:szCs w:val="22"/>
              </w:rPr>
              <w:t>„</w:t>
            </w:r>
            <w:r w:rsidR="001D09E0" w:rsidRPr="0084277E">
              <w:rPr>
                <w:rStyle w:val="Teksttreci295pt"/>
                <w:sz w:val="22"/>
                <w:szCs w:val="22"/>
              </w:rPr>
              <w:t>Najlepszy czytelnik</w:t>
            </w:r>
            <w:r w:rsidRPr="0084277E">
              <w:rPr>
                <w:rStyle w:val="Teksttreci295pt"/>
                <w:sz w:val="22"/>
                <w:szCs w:val="22"/>
              </w:rPr>
              <w:t>”</w:t>
            </w:r>
            <w:r>
              <w:rPr>
                <w:rStyle w:val="Teksttreci295pt"/>
                <w:sz w:val="22"/>
                <w:szCs w:val="22"/>
              </w:rPr>
              <w:t>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 xml:space="preserve">Lekcje biblioteczne. 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Koła zainteresowań.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Cały rok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</w:rPr>
            </w:pPr>
            <w:r w:rsidRPr="0084277E">
              <w:rPr>
                <w:rStyle w:val="Teksttreci295pt"/>
                <w:sz w:val="22"/>
                <w:szCs w:val="22"/>
              </w:rPr>
              <w:t>Wszyscy nauczyciele</w:t>
            </w:r>
          </w:p>
          <w:p w:rsidR="001D09E0" w:rsidRPr="0084277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D09E0" w:rsidRPr="00CE59DE" w:rsidTr="00951288">
        <w:trPr>
          <w:trHeight w:val="132"/>
        </w:trPr>
        <w:tc>
          <w:tcPr>
            <w:tcW w:w="1418" w:type="dxa"/>
            <w:vMerge/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Profilaktyka nowych zagrożeń.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1D09E0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 xml:space="preserve">Uświadamianie uczniom zagrożeń płynących </w:t>
            </w:r>
          </w:p>
          <w:p w:rsidR="001D09E0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 xml:space="preserve">z Internetu, przeciwdziałanie uzależnieniom behawioralnym hazard, telefon komórkowy, komputer tablety itp. poprzez wskazywanie alternatyw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59DE">
              <w:rPr>
                <w:rFonts w:ascii="Times New Roman" w:hAnsi="Times New Roman"/>
                <w:color w:val="000000"/>
              </w:rPr>
              <w:t xml:space="preserve">w sposobie spędzania wolnego czasu. 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Wdrażanie do efektywnego korzystania                  z urządzeń nowych technologii.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Kształtowanie umiejętności odpowiedzialnego poruszania się w sieci.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Współpraca z rodzicami w celu zapobiegania </w:t>
            </w:r>
            <w:r w:rsidRPr="00CE59DE">
              <w:rPr>
                <w:rFonts w:ascii="Times New Roman" w:hAnsi="Times New Roman"/>
              </w:rPr>
              <w:lastRenderedPageBreak/>
              <w:t>uzależnieniom młodzieży od komputer</w:t>
            </w:r>
            <w:r>
              <w:rPr>
                <w:rFonts w:ascii="Times New Roman" w:hAnsi="Times New Roman"/>
              </w:rPr>
              <w:t>a, telefonu, tabletu, Internetu.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lastRenderedPageBreak/>
              <w:t xml:space="preserve">Lekcje </w:t>
            </w:r>
            <w:proofErr w:type="spellStart"/>
            <w:r w:rsidRPr="00CE59DE">
              <w:rPr>
                <w:rFonts w:ascii="Times New Roman" w:hAnsi="Times New Roman"/>
                <w:color w:val="000000"/>
              </w:rPr>
              <w:t>psychoedukacyjne</w:t>
            </w:r>
            <w:proofErr w:type="spellEnd"/>
            <w:r w:rsidRPr="00CE59DE">
              <w:rPr>
                <w:rFonts w:ascii="Times New Roman" w:hAnsi="Times New Roman"/>
                <w:color w:val="000000"/>
              </w:rPr>
              <w:t>, warsztaty                       ze specjalistami, szkolne happeningi. Konkursy profilaktyczne.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Pogadanki nt. medycznych skutków 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„uzależnienia od komputera”.</w:t>
            </w:r>
          </w:p>
          <w:p w:rsidR="001D09E0" w:rsidRPr="00CE59D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Pogadanki na godzinach wychowawczych dotyczących m.in. kradzieży własności intelektualnej i dzieł chronionych prawami autorskimi oraz kradzieży tożsamości.</w:t>
            </w:r>
          </w:p>
          <w:p w:rsidR="001D09E0" w:rsidRPr="00CE59DE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Warsztaty na godzinach wychowawczych                   na temat </w:t>
            </w:r>
            <w:proofErr w:type="spellStart"/>
            <w:r w:rsidRPr="00CE59DE">
              <w:rPr>
                <w:rFonts w:ascii="Times New Roman" w:hAnsi="Times New Roman"/>
              </w:rPr>
              <w:t>cyberbullingu</w:t>
            </w:r>
            <w:proofErr w:type="spellEnd"/>
            <w:r w:rsidRPr="00CE59DE">
              <w:rPr>
                <w:rFonts w:ascii="Times New Roman" w:hAnsi="Times New Roman"/>
              </w:rPr>
              <w:t xml:space="preserve"> i </w:t>
            </w:r>
            <w:proofErr w:type="spellStart"/>
            <w:r w:rsidRPr="00CE59DE">
              <w:rPr>
                <w:rFonts w:ascii="Times New Roman" w:hAnsi="Times New Roman"/>
              </w:rPr>
              <w:t>cyberbaitingu</w:t>
            </w:r>
            <w:proofErr w:type="spellEnd"/>
            <w:r w:rsidRPr="00CE59DE">
              <w:rPr>
                <w:rFonts w:ascii="Times New Roman" w:hAnsi="Times New Roman"/>
              </w:rPr>
              <w:t xml:space="preserve">, </w:t>
            </w:r>
            <w:proofErr w:type="spellStart"/>
            <w:r w:rsidRPr="00CE59DE">
              <w:rPr>
                <w:rFonts w:ascii="Times New Roman" w:hAnsi="Times New Roman"/>
              </w:rPr>
              <w:t>sekstingu</w:t>
            </w:r>
            <w:proofErr w:type="spellEnd"/>
            <w:r w:rsidRPr="00CE59DE">
              <w:rPr>
                <w:rFonts w:ascii="Times New Roman" w:hAnsi="Times New Roman"/>
              </w:rPr>
              <w:t xml:space="preserve"> </w:t>
            </w:r>
            <w:r w:rsidRPr="00CE59DE">
              <w:rPr>
                <w:rFonts w:ascii="Times New Roman" w:hAnsi="Times New Roman"/>
              </w:rPr>
              <w:lastRenderedPageBreak/>
              <w:t>w sieci.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</w:rPr>
              <w:t>Współpraca z Policją i specjalistami w tej dziedzinie.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lastRenderedPageBreak/>
              <w:t>Cały rok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Wszyscy nauczyciele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Pr="00CE59DE">
              <w:rPr>
                <w:rFonts w:ascii="Times New Roman" w:hAnsi="Times New Roman"/>
                <w:color w:val="000000"/>
              </w:rPr>
              <w:t>sycholog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CE59DE">
              <w:rPr>
                <w:rFonts w:ascii="Times New Roman" w:hAnsi="Times New Roman"/>
                <w:color w:val="000000"/>
              </w:rPr>
              <w:t xml:space="preserve"> pedagog</w:t>
            </w:r>
          </w:p>
        </w:tc>
      </w:tr>
      <w:tr w:rsidR="001D09E0" w:rsidRPr="00CE59DE" w:rsidTr="00951288">
        <w:trPr>
          <w:trHeight w:val="425"/>
        </w:trPr>
        <w:tc>
          <w:tcPr>
            <w:tcW w:w="1418" w:type="dxa"/>
            <w:vMerge/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Przeciwdziałanie zachowaniom ryzykownym.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D09E0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 xml:space="preserve">Uświadomienie uczniom zagrożeń płynących </w:t>
            </w:r>
          </w:p>
          <w:p w:rsidR="001D09E0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 xml:space="preserve">z ryzykownych zachowań takich jak uzależnienia, przedwczesna inicjacja seksualna, wchodzenie w związki, eksperymentowanie 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z ciałem.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Kształtowanie właściwych postaw                              i budowanie tożsamości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</w:tcBorders>
          </w:tcPr>
          <w:p w:rsidR="001D09E0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 xml:space="preserve">Zajęcia </w:t>
            </w:r>
            <w:proofErr w:type="spellStart"/>
            <w:r w:rsidRPr="00CE59DE">
              <w:rPr>
                <w:rFonts w:ascii="Times New Roman" w:hAnsi="Times New Roman"/>
                <w:color w:val="000000"/>
              </w:rPr>
              <w:t>psychoedukacyjne</w:t>
            </w:r>
            <w:proofErr w:type="spellEnd"/>
            <w:r w:rsidRPr="00CE59DE">
              <w:rPr>
                <w:rFonts w:ascii="Times New Roman" w:hAnsi="Times New Roman"/>
                <w:color w:val="000000"/>
              </w:rPr>
              <w:t xml:space="preserve"> kształtujące postawy asertywne, rozwijające emocjonalność </w:t>
            </w:r>
          </w:p>
          <w:p w:rsidR="001D09E0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 xml:space="preserve">i uczuciowość młodego człowieka lekcje 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z pielęgniarką, spotkania z ginekologiem „Między</w:t>
            </w:r>
            <w:r>
              <w:rPr>
                <w:rFonts w:ascii="Times New Roman" w:hAnsi="Times New Roman"/>
                <w:color w:val="000000"/>
              </w:rPr>
              <w:t xml:space="preserve"> nami kobietami”</w:t>
            </w:r>
            <w:r w:rsidRPr="00CE59DE">
              <w:rPr>
                <w:rFonts w:ascii="Times New Roman" w:hAnsi="Times New Roman"/>
                <w:color w:val="000000"/>
              </w:rPr>
              <w:t>. Pedagogizacja rodziców.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Konsultacje dla uczniów ze szkolnymi specjalistami.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Prezentacja multimedialna nt. „uzależnienia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</w:rPr>
              <w:t>od komputera, telefonu, tabletu”.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Cały rok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Psycholog, pedagog, pielęgniarka szkolna, specjaliści, nauczyciele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D09E0" w:rsidRPr="00CE59DE" w:rsidTr="00951288">
        <w:trPr>
          <w:trHeight w:val="77"/>
        </w:trPr>
        <w:tc>
          <w:tcPr>
            <w:tcW w:w="1418" w:type="dxa"/>
            <w:vMerge/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D09E0" w:rsidRPr="0084277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277E">
              <w:rPr>
                <w:rStyle w:val="Teksttreci295pt"/>
                <w:rFonts w:eastAsia="Calibri"/>
                <w:sz w:val="22"/>
                <w:szCs w:val="22"/>
              </w:rPr>
              <w:t>Profilaktyka uzależnień.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 xml:space="preserve">Kształtowanie umiejętności dokonywania świadomych wyborów. Uświadomienie uczniom zagrożeń cywilizacji oraz płynących 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 xml:space="preserve">z uzależnień środkami psychoaktywnymi  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/narkotyki dopalacze, papierosy, alkohol, leki/.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Uświadomienie uczniom konsekwencji uzależnień.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Kształtowanie umiejętności asertywnych.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Przekazanie wiedzy na temat środków odurzających.</w:t>
            </w:r>
          </w:p>
          <w:p w:rsidR="001D09E0" w:rsidRDefault="001D09E0" w:rsidP="00955997">
            <w:pPr>
              <w:pStyle w:val="Teksttreci2"/>
              <w:spacing w:before="0" w:line="240" w:lineRule="auto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Za     Zapoznanie uczniów z przepisami dotyczącymi</w:t>
            </w:r>
          </w:p>
          <w:p w:rsidR="001D09E0" w:rsidRPr="0084277E" w:rsidRDefault="005575B5" w:rsidP="00955997">
            <w:pPr>
              <w:pStyle w:val="Teksttreci2"/>
              <w:spacing w:before="0" w:line="240" w:lineRule="auto"/>
              <w:jc w:val="left"/>
              <w:rPr>
                <w:color w:val="000000"/>
              </w:rPr>
            </w:pPr>
            <w:r>
              <w:rPr>
                <w:rStyle w:val="Teksttreci295pt"/>
                <w:sz w:val="22"/>
                <w:szCs w:val="22"/>
              </w:rPr>
              <w:t xml:space="preserve">         </w:t>
            </w:r>
            <w:r w:rsidR="001D09E0" w:rsidRPr="0084277E">
              <w:rPr>
                <w:rStyle w:val="Teksttreci295pt"/>
                <w:sz w:val="22"/>
                <w:szCs w:val="22"/>
              </w:rPr>
              <w:t>odpowiedzialności nieletnich wobec prawa.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D09E0" w:rsidRPr="00CE59D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</w:rPr>
            </w:pPr>
            <w:r w:rsidRPr="00CE59DE">
              <w:rPr>
                <w:color w:val="000000"/>
              </w:rPr>
              <w:t>Spektakle profilaktyczne. Konkursy szkolne.</w:t>
            </w:r>
          </w:p>
          <w:p w:rsidR="001D09E0" w:rsidRPr="00CE59D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</w:rPr>
            </w:pPr>
            <w:r w:rsidRPr="00CE59DE">
              <w:rPr>
                <w:color w:val="000000"/>
              </w:rPr>
              <w:t>Realizacja programu „Porozmawiajmy o zdrowiu i nowych zagrożeniach”</w:t>
            </w:r>
            <w:r>
              <w:rPr>
                <w:color w:val="000000"/>
              </w:rPr>
              <w:t>.</w:t>
            </w:r>
          </w:p>
          <w:p w:rsidR="001D09E0" w:rsidRPr="00CE59D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</w:rPr>
            </w:pPr>
            <w:r w:rsidRPr="00CE59DE">
              <w:rPr>
                <w:color w:val="000000"/>
              </w:rPr>
              <w:t>Organizacja spotkań prewencyjnych z policją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i strażą miejską</w:t>
            </w:r>
            <w:r w:rsidRPr="00CE59DE">
              <w:rPr>
                <w:color w:val="000000"/>
              </w:rPr>
              <w:t>.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 xml:space="preserve">Zajęcia </w:t>
            </w:r>
            <w:proofErr w:type="spellStart"/>
            <w:r w:rsidRPr="00CE59DE">
              <w:rPr>
                <w:rFonts w:ascii="Times New Roman" w:hAnsi="Times New Roman"/>
                <w:color w:val="000000"/>
              </w:rPr>
              <w:t>psychoedukacyjne</w:t>
            </w:r>
            <w:proofErr w:type="spellEnd"/>
            <w:r w:rsidR="005575B5">
              <w:rPr>
                <w:rFonts w:ascii="Times New Roman" w:hAnsi="Times New Roman"/>
                <w:color w:val="000000"/>
              </w:rPr>
              <w:t>.</w:t>
            </w:r>
          </w:p>
          <w:p w:rsidR="001D09E0" w:rsidRPr="0092250D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92250D">
              <w:rPr>
                <w:rStyle w:val="Teksttreci295pt"/>
                <w:sz w:val="22"/>
                <w:szCs w:val="22"/>
              </w:rPr>
              <w:t>Zajęcia warsztatowe ze specjalistami dotyczące profilaktyki uzależnień.</w:t>
            </w:r>
          </w:p>
          <w:p w:rsidR="001D09E0" w:rsidRPr="0092250D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92250D">
              <w:rPr>
                <w:rStyle w:val="Teksttreci295pt"/>
                <w:sz w:val="22"/>
                <w:szCs w:val="22"/>
              </w:rPr>
              <w:t>Konkursy szkolne o tematyce profilaktyki.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Akcja </w:t>
            </w:r>
            <w:proofErr w:type="spellStart"/>
            <w:r w:rsidRPr="00CE59DE">
              <w:rPr>
                <w:rFonts w:ascii="Times New Roman" w:hAnsi="Times New Roman"/>
              </w:rPr>
              <w:t>społecznościowa</w:t>
            </w:r>
            <w:proofErr w:type="spellEnd"/>
            <w:r w:rsidRPr="00CE59DE">
              <w:rPr>
                <w:rFonts w:ascii="Times New Roman" w:hAnsi="Times New Roman"/>
              </w:rPr>
              <w:t>: Dzień bez papierosa,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 Światowy dzień Walki z AIDS.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Przeprowadzenie zajęć warsztatowych 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z profilaktyki antynikotynowej oraz zajęć 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z zakresu przeciwdziałania spożywania 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alkoholu. 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Stałe podnoszenie kompetencji nauczycieli i wychowawców w zakresie psychoprofilaktyki.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Uczestnictwo w warsztatach, szkoleniach. Udostępnianie nauczycielom materiałów dotyczących zagadnień z profilaktyki.</w:t>
            </w:r>
          </w:p>
          <w:p w:rsidR="001D09E0" w:rsidRPr="00C31B70" w:rsidRDefault="001D09E0" w:rsidP="004111EE">
            <w:pPr>
              <w:spacing w:after="0" w:line="240" w:lineRule="auto"/>
              <w:rPr>
                <w:lang w:eastAsia="ar-SA"/>
              </w:rPr>
            </w:pPr>
            <w:r w:rsidRPr="00CE59DE">
              <w:rPr>
                <w:rFonts w:ascii="Times New Roman" w:hAnsi="Times New Roman"/>
              </w:rPr>
              <w:t>Upowszechnienie wśród uczniów i rodziców informacji o placówkach udzielających po</w:t>
            </w:r>
            <w:r>
              <w:rPr>
                <w:rFonts w:ascii="Times New Roman" w:hAnsi="Times New Roman"/>
              </w:rPr>
              <w:t>mocy dziecku i rodzinie.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Wychowawcy klas, pedagog,</w:t>
            </w:r>
          </w:p>
          <w:p w:rsidR="001D09E0" w:rsidRPr="0084277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277E">
              <w:rPr>
                <w:rStyle w:val="Teksttreci295pt"/>
                <w:rFonts w:eastAsia="Calibri"/>
                <w:sz w:val="22"/>
                <w:szCs w:val="22"/>
              </w:rPr>
              <w:t>psycholog.</w:t>
            </w:r>
            <w:r w:rsidRPr="0084277E">
              <w:rPr>
                <w:rFonts w:ascii="Times New Roman" w:hAnsi="Times New Roman"/>
                <w:color w:val="000000"/>
              </w:rPr>
              <w:t xml:space="preserve"> specjaliści, nauczyciele, pielęgniarka szkolna</w:t>
            </w:r>
          </w:p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D09E0" w:rsidRPr="00CE59DE" w:rsidTr="00951288">
        <w:trPr>
          <w:trHeight w:val="260"/>
        </w:trPr>
        <w:tc>
          <w:tcPr>
            <w:tcW w:w="1418" w:type="dxa"/>
            <w:vMerge/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Wykrywanie 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i przeciwdziałanie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demoralizacji.</w:t>
            </w:r>
          </w:p>
          <w:p w:rsidR="001D09E0" w:rsidRPr="00CE59DE" w:rsidRDefault="001D09E0" w:rsidP="00955997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Obserwacja uczniów w różnych sytuacjach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 szkolnych.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Poznawanie grup nieformalnych w klasie.</w:t>
            </w:r>
          </w:p>
          <w:p w:rsidR="001D09E0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Kształtowanie u uczniów poczucia odpowiedzialności za siebie. 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Kształtowanie odpowiednich postaw moralnych                           i społecznych.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Współpraca z rodzicami w celu zapobi</w:t>
            </w:r>
            <w:r>
              <w:rPr>
                <w:rFonts w:ascii="Times New Roman" w:hAnsi="Times New Roman"/>
              </w:rPr>
              <w:t>egania niepożądanym zachowaniom</w:t>
            </w:r>
            <w:r w:rsidRPr="00CE59DE">
              <w:rPr>
                <w:rFonts w:ascii="Times New Roman" w:hAnsi="Times New Roman"/>
              </w:rPr>
              <w:t xml:space="preserve"> i problemom wychowawczym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Wykonywanie badań socjometrycznych.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Ankiety dotyczące zagrożeń, frekwencji, agresji, przemocy, uzależnień.</w:t>
            </w:r>
          </w:p>
          <w:p w:rsidR="00AA605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Ewidencja uczniów zagrożonych</w:t>
            </w:r>
            <w:r w:rsidR="00AA6056">
              <w:rPr>
                <w:rFonts w:ascii="Times New Roman" w:hAnsi="Times New Roman"/>
              </w:rPr>
              <w:t>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Przegląd dokumentacji szkolnej: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dzienniki zajęć lekcyjnych i pozalekcyjnych.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Wyłonienie uczniów, którzy wagarują.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CE59DE">
              <w:rPr>
                <w:rFonts w:ascii="Times New Roman" w:hAnsi="Times New Roman"/>
              </w:rPr>
              <w:t>ierowanie spraw do sądu.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 xml:space="preserve">Zapoznanie uczniów z treścią ustawy                        o postępowaniu w sprawach nieletnich. 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Opracowanie regulaminu zachowań, tworzenie procedur interwencji wychowawczej.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Ustalenie przyczyn złego zachowania                       i stosowanie odpowiednich środków wychowawczych /rozmowy z uczniami/.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Zapraszanie rodziców na spotkanie zespołu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Wychowawczego,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Zawiadamianie o przypadkach demoralizacji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młodzieży dzielnicowego, GKRPA, sąd rodzinny, kuratorów.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Wychowawcy, wszyscy nauczyciele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psycholog, p</w:t>
            </w:r>
            <w:r w:rsidRPr="00CE59DE">
              <w:rPr>
                <w:rFonts w:ascii="Times New Roman" w:hAnsi="Times New Roman"/>
                <w:color w:val="000000"/>
              </w:rPr>
              <w:t>edagog</w:t>
            </w:r>
          </w:p>
        </w:tc>
      </w:tr>
      <w:tr w:rsidR="001D09E0" w:rsidRPr="00CE59DE" w:rsidTr="00951288">
        <w:trPr>
          <w:trHeight w:val="260"/>
        </w:trPr>
        <w:tc>
          <w:tcPr>
            <w:tcW w:w="1418" w:type="dxa"/>
            <w:vMerge/>
          </w:tcPr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CE59DE" w:rsidRDefault="001D09E0" w:rsidP="009559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CE59DE">
              <w:rPr>
                <w:rFonts w:ascii="Times New Roman" w:hAnsi="Times New Roman"/>
                <w:bCs/>
              </w:rPr>
              <w:t>Eliminowanie braku</w:t>
            </w:r>
          </w:p>
          <w:p w:rsidR="001D09E0" w:rsidRPr="00CE59DE" w:rsidRDefault="001D09E0" w:rsidP="009559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CE59DE">
              <w:rPr>
                <w:rFonts w:ascii="Times New Roman" w:hAnsi="Times New Roman"/>
                <w:bCs/>
                <w:spacing w:val="-2"/>
              </w:rPr>
              <w:t xml:space="preserve">zainteresowania </w:t>
            </w:r>
            <w:r w:rsidRPr="00CE59DE">
              <w:rPr>
                <w:rFonts w:ascii="Times New Roman" w:hAnsi="Times New Roman"/>
                <w:bCs/>
              </w:rPr>
              <w:t>nauk</w:t>
            </w:r>
            <w:r w:rsidRPr="00CE59DE">
              <w:rPr>
                <w:rFonts w:ascii="Times New Roman" w:eastAsia="Times New Roman" w:hAnsi="Times New Roman"/>
                <w:bCs/>
              </w:rPr>
              <w:t>ą</w:t>
            </w:r>
            <w:r w:rsidR="0082618B">
              <w:rPr>
                <w:rFonts w:ascii="Times New Roman" w:eastAsia="Times New Roman" w:hAnsi="Times New Roman"/>
                <w:bCs/>
              </w:rPr>
              <w:t>.</w:t>
            </w:r>
          </w:p>
          <w:p w:rsidR="001D09E0" w:rsidRPr="00CE59DE" w:rsidRDefault="001D09E0" w:rsidP="00955997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Aktywizowanie uczni</w:t>
            </w:r>
            <w:r w:rsidRPr="00CE59DE">
              <w:rPr>
                <w:rFonts w:ascii="Times New Roman" w:eastAsia="Times New Roman" w:hAnsi="Times New Roman"/>
              </w:rPr>
              <w:t>ów do nauki</w:t>
            </w:r>
            <w:r w:rsidRPr="00CE59DE">
              <w:rPr>
                <w:rFonts w:ascii="Times New Roman" w:hAnsi="Times New Roman"/>
              </w:rPr>
              <w:t xml:space="preserve"> 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przez stosowanie aktywnych metod pracy.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  <w:spacing w:val="-2"/>
              </w:rPr>
              <w:t>Rozwijanie zainteresowa</w:t>
            </w:r>
            <w:r w:rsidRPr="00CE59DE">
              <w:rPr>
                <w:rFonts w:ascii="Times New Roman" w:eastAsia="Times New Roman" w:hAnsi="Times New Roman"/>
                <w:spacing w:val="-2"/>
              </w:rPr>
              <w:t>ń uczniów.</w:t>
            </w:r>
            <w:r w:rsidRPr="00CE59DE">
              <w:rPr>
                <w:rFonts w:ascii="Times New Roman" w:hAnsi="Times New Roman"/>
              </w:rPr>
              <w:t xml:space="preserve"> 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eastAsia="Times New Roman" w:hAnsi="Times New Roman"/>
              </w:rPr>
            </w:pPr>
            <w:r w:rsidRPr="00CE59DE">
              <w:rPr>
                <w:rFonts w:ascii="Times New Roman" w:hAnsi="Times New Roman"/>
              </w:rPr>
              <w:t>Wzbogacanie i urozmaicanie form za</w:t>
            </w:r>
            <w:r w:rsidRPr="00CE59DE">
              <w:rPr>
                <w:rFonts w:ascii="Times New Roman" w:eastAsia="Times New Roman" w:hAnsi="Times New Roman"/>
              </w:rPr>
              <w:t xml:space="preserve">jęć              w świetlicy szkolnej. 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  <w:spacing w:val="-1"/>
              </w:rPr>
            </w:pPr>
            <w:r w:rsidRPr="00CE59DE">
              <w:rPr>
                <w:rFonts w:ascii="Times New Roman" w:eastAsia="Times New Roman" w:hAnsi="Times New Roman"/>
              </w:rPr>
              <w:t>I</w:t>
            </w:r>
            <w:r w:rsidRPr="00CE59DE">
              <w:rPr>
                <w:rFonts w:ascii="Times New Roman" w:hAnsi="Times New Roman"/>
                <w:spacing w:val="-1"/>
              </w:rPr>
              <w:t>ndywidualizacja procesu nauczania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  <w:spacing w:val="-2"/>
              </w:rPr>
            </w:pPr>
            <w:r w:rsidRPr="00CE59DE">
              <w:rPr>
                <w:rFonts w:ascii="Times New Roman" w:hAnsi="Times New Roman"/>
                <w:spacing w:val="-2"/>
              </w:rPr>
              <w:t xml:space="preserve">i oceniania w stosunku do wybranych </w:t>
            </w:r>
            <w:r w:rsidRPr="00CE59DE">
              <w:rPr>
                <w:rFonts w:ascii="Times New Roman" w:hAnsi="Times New Roman"/>
              </w:rPr>
              <w:t>uczni</w:t>
            </w:r>
            <w:r w:rsidRPr="00CE59DE">
              <w:rPr>
                <w:rFonts w:ascii="Times New Roman" w:eastAsia="Times New Roman" w:hAnsi="Times New Roman"/>
              </w:rPr>
              <w:t xml:space="preserve">ów. 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eastAsia="Times New Roman" w:hAnsi="Times New Roman"/>
              </w:rPr>
              <w:t>W</w:t>
            </w:r>
            <w:r w:rsidRPr="00CE59DE">
              <w:rPr>
                <w:rFonts w:ascii="Times New Roman" w:hAnsi="Times New Roman"/>
              </w:rPr>
              <w:t xml:space="preserve">zmacnianie motywacji w systemie oceniania. 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Wyposa</w:t>
            </w:r>
            <w:r w:rsidRPr="00CE59DE">
              <w:rPr>
                <w:rFonts w:ascii="Times New Roman" w:eastAsia="Times New Roman" w:hAnsi="Times New Roman"/>
              </w:rPr>
              <w:t>żenie rodziców w wiedzę</w:t>
            </w:r>
            <w:r w:rsidRPr="00CE59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na temat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przyczyn niepowodze</w:t>
            </w:r>
            <w:r w:rsidRPr="00CE59DE">
              <w:rPr>
                <w:rFonts w:ascii="Times New Roman" w:eastAsia="Times New Roman" w:hAnsi="Times New Roman"/>
              </w:rPr>
              <w:t>ń</w:t>
            </w:r>
            <w:r w:rsidRPr="00CE59DE">
              <w:rPr>
                <w:rFonts w:ascii="Times New Roman" w:hAnsi="Times New Roman"/>
              </w:rPr>
              <w:t xml:space="preserve"> dydaktycznych             oraz sposob</w:t>
            </w:r>
            <w:r w:rsidRPr="00CE59DE">
              <w:rPr>
                <w:rFonts w:ascii="Times New Roman" w:eastAsia="Times New Roman" w:hAnsi="Times New Roman"/>
              </w:rPr>
              <w:t>ów pracy</w:t>
            </w:r>
            <w:r w:rsidRPr="00CE59DE">
              <w:rPr>
                <w:rFonts w:ascii="Times New Roman" w:hAnsi="Times New Roman"/>
              </w:rPr>
              <w:t xml:space="preserve"> z uczniem w domu.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CE59DE">
              <w:rPr>
                <w:rFonts w:ascii="Times New Roman" w:hAnsi="Times New Roman"/>
              </w:rPr>
              <w:t>Konsekwentne przestrzeganie zalece</w:t>
            </w:r>
            <w:r w:rsidRPr="00CE59DE">
              <w:rPr>
                <w:rFonts w:ascii="Times New Roman" w:eastAsia="Times New Roman" w:hAnsi="Times New Roman"/>
              </w:rPr>
              <w:t>ń PPP.</w:t>
            </w:r>
          </w:p>
          <w:p w:rsidR="001D09E0" w:rsidRDefault="001D09E0" w:rsidP="00955997">
            <w:pPr>
              <w:pStyle w:val="Bezodstpw"/>
              <w:rPr>
                <w:rFonts w:ascii="Times New Roman" w:eastAsia="Times New Roman" w:hAnsi="Times New Roman"/>
              </w:rPr>
            </w:pPr>
            <w:r w:rsidRPr="00CE59DE">
              <w:rPr>
                <w:rFonts w:ascii="Times New Roman" w:eastAsia="Times New Roman" w:hAnsi="Times New Roman"/>
              </w:rPr>
              <w:t>Z</w:t>
            </w:r>
            <w:r w:rsidRPr="00CE59DE">
              <w:rPr>
                <w:rFonts w:ascii="Times New Roman" w:hAnsi="Times New Roman"/>
              </w:rPr>
              <w:t>aj</w:t>
            </w:r>
            <w:r w:rsidRPr="00CE59DE">
              <w:rPr>
                <w:rFonts w:ascii="Times New Roman" w:eastAsia="Times New Roman" w:hAnsi="Times New Roman"/>
              </w:rPr>
              <w:t xml:space="preserve">ęcia </w:t>
            </w:r>
            <w:proofErr w:type="spellStart"/>
            <w:r w:rsidRPr="00CE59DE">
              <w:rPr>
                <w:rFonts w:ascii="Times New Roman" w:eastAsia="Times New Roman" w:hAnsi="Times New Roman"/>
              </w:rPr>
              <w:t>psychoedukcyjne</w:t>
            </w:r>
            <w:proofErr w:type="spellEnd"/>
            <w:r w:rsidRPr="00CE59DE">
              <w:rPr>
                <w:rFonts w:ascii="Times New Roman" w:eastAsia="Times New Roman" w:hAnsi="Times New Roman"/>
              </w:rPr>
              <w:t xml:space="preserve"> na temat motywacji 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eastAsia="Times New Roman" w:hAnsi="Times New Roman"/>
                <w:bCs/>
              </w:rPr>
            </w:pPr>
            <w:r w:rsidRPr="00CE59DE">
              <w:rPr>
                <w:rFonts w:ascii="Times New Roman" w:eastAsia="Times New Roman" w:hAnsi="Times New Roman"/>
              </w:rPr>
              <w:t>do nauki.</w:t>
            </w:r>
          </w:p>
          <w:p w:rsidR="001D09E0" w:rsidRDefault="001D09E0" w:rsidP="00955997">
            <w:pPr>
              <w:pStyle w:val="Bezodstpw"/>
              <w:rPr>
                <w:rFonts w:ascii="Times New Roman" w:eastAsia="Times New Roman" w:hAnsi="Times New Roman"/>
                <w:bCs/>
              </w:rPr>
            </w:pPr>
            <w:r w:rsidRPr="00CE59DE">
              <w:rPr>
                <w:rFonts w:ascii="Times New Roman" w:eastAsia="Times New Roman" w:hAnsi="Times New Roman"/>
                <w:bCs/>
              </w:rPr>
              <w:t xml:space="preserve">Prowadzenie diagnoz kanałów sensorycznych 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eastAsia="Times New Roman" w:hAnsi="Times New Roman"/>
                <w:bCs/>
              </w:rPr>
            </w:pPr>
            <w:r w:rsidRPr="00CE59DE">
              <w:rPr>
                <w:rFonts w:ascii="Times New Roman" w:eastAsia="Times New Roman" w:hAnsi="Times New Roman"/>
                <w:bCs/>
              </w:rPr>
              <w:t>i wdrażanie zaleceń do bieżącej pracy.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eastAsia="Times New Roman" w:hAnsi="Times New Roman"/>
                <w:bCs/>
              </w:rPr>
            </w:pPr>
            <w:r w:rsidRPr="00CE59DE">
              <w:rPr>
                <w:rFonts w:ascii="Times New Roman" w:eastAsia="Times New Roman" w:hAnsi="Times New Roman"/>
                <w:bCs/>
              </w:rPr>
              <w:t>Grupy wsparcia dla uczniów z obniżoną motywacja do nauki.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eastAsia="Times New Roman" w:hAnsi="Times New Roman"/>
                <w:bCs/>
              </w:rPr>
            </w:pPr>
            <w:r w:rsidRPr="00CE59DE">
              <w:rPr>
                <w:rFonts w:ascii="Times New Roman" w:eastAsia="Times New Roman" w:hAnsi="Times New Roman"/>
                <w:bCs/>
              </w:rPr>
              <w:t>Koła zainteresowań.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eastAsia="Times New Roman" w:hAnsi="Times New Roman"/>
                <w:bCs/>
              </w:rPr>
            </w:pPr>
            <w:r w:rsidRPr="00CE59DE">
              <w:rPr>
                <w:rFonts w:ascii="Times New Roman" w:eastAsia="Times New Roman" w:hAnsi="Times New Roman"/>
                <w:bCs/>
              </w:rPr>
              <w:t>Organizacja konkursów szkolnych                           i przedmiotowych.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CE59DE" w:rsidRDefault="001D09E0" w:rsidP="00955997">
            <w:pPr>
              <w:spacing w:after="0" w:line="240" w:lineRule="auto"/>
            </w:pPr>
            <w:r w:rsidRPr="00CE59DE">
              <w:rPr>
                <w:rFonts w:ascii="Times New Roman" w:hAnsi="Times New Roman"/>
              </w:rPr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CE59DE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59DE">
              <w:rPr>
                <w:rFonts w:ascii="Times New Roman" w:hAnsi="Times New Roman"/>
                <w:color w:val="000000"/>
              </w:rPr>
              <w:t>Wychowawcy, wszyscy nauczyciele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1D09E0" w:rsidRPr="00CE59DE" w:rsidRDefault="001D09E0" w:rsidP="0095599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Pr="00CE59DE">
              <w:rPr>
                <w:rFonts w:ascii="Times New Roman" w:hAnsi="Times New Roman"/>
                <w:color w:val="000000"/>
              </w:rPr>
              <w:t>sycholog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CE59DE">
              <w:rPr>
                <w:rFonts w:ascii="Times New Roman" w:hAnsi="Times New Roman"/>
                <w:color w:val="000000"/>
              </w:rPr>
              <w:t xml:space="preserve"> pedagog</w:t>
            </w:r>
          </w:p>
          <w:p w:rsidR="001D09E0" w:rsidRPr="00CE59DE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09E0" w:rsidRDefault="001D09E0" w:rsidP="001D09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09E0" w:rsidRDefault="001D09E0" w:rsidP="001D09E0"/>
    <w:p w:rsidR="001D09E0" w:rsidRDefault="001D09E0" w:rsidP="001D09E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065">
        <w:rPr>
          <w:rFonts w:ascii="Times New Roman" w:hAnsi="Times New Roman"/>
          <w:b/>
          <w:sz w:val="28"/>
          <w:szCs w:val="28"/>
        </w:rPr>
        <w:lastRenderedPageBreak/>
        <w:t xml:space="preserve">Tabela nr 3. Treści wychowawczo – profilaktyczne do realizacji w klasach II-III </w:t>
      </w:r>
      <w:r>
        <w:rPr>
          <w:rFonts w:ascii="Times New Roman" w:hAnsi="Times New Roman"/>
          <w:b/>
          <w:sz w:val="28"/>
          <w:szCs w:val="28"/>
        </w:rPr>
        <w:t>oddziałów gimnazjalnych</w:t>
      </w:r>
    </w:p>
    <w:p w:rsidR="001D09E0" w:rsidRPr="00591065" w:rsidRDefault="001D09E0" w:rsidP="001D0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843"/>
        <w:gridCol w:w="4536"/>
        <w:gridCol w:w="4678"/>
        <w:gridCol w:w="992"/>
        <w:gridCol w:w="1843"/>
      </w:tblGrid>
      <w:tr w:rsidR="001D09E0" w:rsidRPr="007C0261" w:rsidTr="00955997">
        <w:tc>
          <w:tcPr>
            <w:tcW w:w="1276" w:type="dxa"/>
            <w:vAlign w:val="center"/>
          </w:tcPr>
          <w:p w:rsidR="001D09E0" w:rsidRPr="00F308D4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8D4">
              <w:rPr>
                <w:rFonts w:ascii="Times New Roman" w:hAnsi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09E0" w:rsidRPr="00F308D4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8D4">
              <w:rPr>
                <w:rFonts w:ascii="Times New Roman" w:hAnsi="Times New Roman"/>
                <w:b/>
                <w:sz w:val="24"/>
                <w:szCs w:val="24"/>
              </w:rPr>
              <w:t>Założenia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09E0" w:rsidRPr="00F308D4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8D4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8D4">
              <w:rPr>
                <w:rFonts w:ascii="Times New Roman" w:hAnsi="Times New Roman"/>
                <w:b/>
                <w:sz w:val="24"/>
                <w:szCs w:val="24"/>
              </w:rPr>
              <w:t>Sposób realizacji</w:t>
            </w:r>
          </w:p>
          <w:p w:rsidR="001D09E0" w:rsidRPr="00F308D4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D09E0" w:rsidRPr="00F308D4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8D4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D09E0" w:rsidRPr="00F308D4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8D4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</w:tr>
      <w:tr w:rsidR="001D09E0" w:rsidRPr="007C0261" w:rsidTr="00955997">
        <w:trPr>
          <w:trHeight w:val="1289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646">
              <w:rPr>
                <w:rFonts w:ascii="Times New Roman" w:hAnsi="Times New Roman"/>
                <w:b/>
                <w:color w:val="000000"/>
              </w:rPr>
              <w:t xml:space="preserve">Zdrowie </w:t>
            </w:r>
            <w:r w:rsidRPr="00A64646">
              <w:rPr>
                <w:rFonts w:ascii="Times New Roman" w:hAnsi="Times New Roman"/>
                <w:color w:val="000000"/>
              </w:rPr>
              <w:t>edukacja zdrowotna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Świadome wkraczanie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w dorosłość.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 xml:space="preserve">Rozwijanie umiejętności odpowiedzialności 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za własne działania.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Kształtowanie poczucia tolerancji dla wszelkiej odmienności.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Rozwiązywanie problemów związanych                        z dojrzewaniem.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Kształtowanie umiejętności obserwacji i oceny zjawisk interpersonalnych we własnej rodzinie.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Przybliżenie zagadnień związanych                       z życiem płciowym człowieka (ciąża, choroby weneryczne, AIDS).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Zajęcia w ramach godzin wychowawczych, WDŻ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.</w:t>
            </w:r>
          </w:p>
          <w:p w:rsidR="001D09E0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 xml:space="preserve"> </w:t>
            </w:r>
          </w:p>
          <w:p w:rsidR="001D09E0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Realizacja treści wynikających                                 z wychowania do życia w rodzinie.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Zajęcia dotyczące edukacji seksualnej.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Cały rok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Wszyscy nauczyciele, pedagog ,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psycholog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D09E0" w:rsidRPr="007C0261" w:rsidTr="00955997">
        <w:trPr>
          <w:trHeight w:val="1133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 xml:space="preserve">Promocja zdrowego stylu życia- profilaktyka uzależnień.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Uświadomienie uczniom konsekwencji uzależnień /narkotyki, dopalacze leki alkohol, papierosy/, hazardu, uzależnień behawioralnych.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Kształtowanie umiejętności asertywnych.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Przekazanie wiedzy na temat środków odurzających 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Przekazanie informacji na temat ośrodków wspierających i terapeutycznych.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Zapoznanie uczniów z przepisami dotyczącymi odpowiedzialności nieletnich wobec prawa.</w:t>
            </w:r>
          </w:p>
          <w:p w:rsidR="001D09E0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hd w:val="clear" w:color="auto" w:fill="FFFFFF"/>
                <w:lang w:eastAsia="pl-PL" w:bidi="pl-PL"/>
              </w:rPr>
            </w:pPr>
            <w:r w:rsidRPr="00A64646">
              <w:rPr>
                <w:color w:val="000000"/>
                <w:shd w:val="clear" w:color="auto" w:fill="FFFFFF"/>
                <w:lang w:eastAsia="pl-PL" w:bidi="pl-PL"/>
              </w:rPr>
              <w:t xml:space="preserve">Przestrzeganie uczniów przed coraz </w:t>
            </w:r>
          </w:p>
          <w:p w:rsidR="001D09E0" w:rsidRPr="00A64646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</w:rPr>
            </w:pPr>
            <w:r w:rsidRPr="00A64646">
              <w:rPr>
                <w:color w:val="000000"/>
                <w:shd w:val="clear" w:color="auto" w:fill="FFFFFF"/>
                <w:lang w:eastAsia="pl-PL" w:bidi="pl-PL"/>
              </w:rPr>
              <w:t>to nowszymi zagrożeniami i środkami odurzającymi</w:t>
            </w:r>
            <w:r w:rsidRPr="00A64646">
              <w:rPr>
                <w:rStyle w:val="Teksttreci295pt"/>
              </w:rPr>
              <w:t xml:space="preserve"> .</w:t>
            </w:r>
          </w:p>
          <w:p w:rsidR="001D09E0" w:rsidRPr="00786CE9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786CE9">
              <w:rPr>
                <w:rStyle w:val="Teksttreci295pt"/>
                <w:sz w:val="22"/>
                <w:szCs w:val="22"/>
              </w:rPr>
              <w:t>Wzbudzenie motywacji do uczestnictwa</w:t>
            </w:r>
          </w:p>
          <w:p w:rsidR="001D09E0" w:rsidRPr="00786CE9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786CE9">
              <w:rPr>
                <w:rStyle w:val="Teksttreci295pt"/>
                <w:sz w:val="22"/>
                <w:szCs w:val="22"/>
              </w:rPr>
              <w:t>w różnych formach aktywności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786CE9">
              <w:rPr>
                <w:rStyle w:val="Teksttreci295pt"/>
                <w:rFonts w:eastAsia="Calibri"/>
                <w:sz w:val="22"/>
                <w:szCs w:val="22"/>
              </w:rPr>
              <w:t>sportowo-rekreacyjnych.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Zajęcia warsztatowe ze specjalistami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dotyczące profilaktyki uzależnień.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Uczestnictwo w spektaklach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profilaktycznych.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Konkursy szkolne o tematyce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profilaktyki.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Organizacja spotkań prewencyjnych                        z policjantami i specjalistami od uzależnień.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Lekcje na temat zdrowego stylu życia.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Cały rok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Wszyscy nauczyciele, wychowawcy</w:t>
            </w:r>
          </w:p>
        </w:tc>
      </w:tr>
      <w:tr w:rsidR="001D09E0" w:rsidRPr="007C0261" w:rsidTr="00955997">
        <w:trPr>
          <w:trHeight w:val="3260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43A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Profilaktyka presji seksualnej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  <w:b/>
              </w:rPr>
            </w:pPr>
            <w:r w:rsidRPr="00A64646">
              <w:rPr>
                <w:rFonts w:ascii="Times New Roman" w:hAnsi="Times New Roman"/>
              </w:rPr>
              <w:t>i przedwczesnej inicjacji seksualnej</w:t>
            </w:r>
            <w:r w:rsidRPr="00A64646">
              <w:rPr>
                <w:rFonts w:ascii="Times New Roman" w:hAnsi="Times New Roman"/>
                <w:b/>
              </w:rPr>
              <w:t>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  <w:b/>
              </w:rPr>
            </w:pPr>
          </w:p>
          <w:p w:rsidR="001D09E0" w:rsidRPr="00A64646" w:rsidRDefault="001D09E0" w:rsidP="00955997">
            <w:pPr>
              <w:spacing w:after="0" w:line="240" w:lineRule="auto"/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Przekazanie informacji na temat  presji seksualnej, przedwczesnej inicjacji seksualnej, istoty seksualności człowieka, wpływu pornografii na młodego człowieka.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Kształtowanie umiejętności poświęconych samoocenie, rozwojowi emocjonalnemu, miłości, wkraczaniu w związki.</w:t>
            </w:r>
          </w:p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646">
              <w:rPr>
                <w:rFonts w:ascii="Times New Roman" w:hAnsi="Times New Roman"/>
                <w:color w:val="000000"/>
              </w:rPr>
              <w:t xml:space="preserve">Uświadomienie uczniom zagrożeń płynących 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  <w:color w:val="000000"/>
              </w:rPr>
              <w:t>z ryzykownych zachowań takich jak uzależnienia, przedwczesna inicjacja seksualna,  kształtowanie właściwych postaw i budowanie tożsamości.</w:t>
            </w:r>
          </w:p>
        </w:tc>
        <w:tc>
          <w:tcPr>
            <w:tcW w:w="4678" w:type="dxa"/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Lekcje  wychowania do życia w rodzinie.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Zajęcia </w:t>
            </w:r>
            <w:proofErr w:type="spellStart"/>
            <w:r w:rsidRPr="00A64646">
              <w:rPr>
                <w:rFonts w:ascii="Times New Roman" w:hAnsi="Times New Roman"/>
              </w:rPr>
              <w:t>psychoedukacyjne</w:t>
            </w:r>
            <w:proofErr w:type="spellEnd"/>
            <w:r w:rsidRPr="00A64646">
              <w:rPr>
                <w:rFonts w:ascii="Times New Roman" w:hAnsi="Times New Roman"/>
              </w:rPr>
              <w:t>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Współpraca z Sądem Rejonowym Wydział Rodzi</w:t>
            </w:r>
            <w:r w:rsidR="0041143A">
              <w:rPr>
                <w:rFonts w:ascii="Times New Roman" w:hAnsi="Times New Roman"/>
              </w:rPr>
              <w:t>nny i Nieletnich, kuratorami i p</w:t>
            </w:r>
            <w:r w:rsidRPr="00A64646">
              <w:rPr>
                <w:rFonts w:ascii="Times New Roman" w:hAnsi="Times New Roman"/>
              </w:rPr>
              <w:t>olicją,</w:t>
            </w:r>
          </w:p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Indywidualne rozmowy z pedagogiem </w:t>
            </w:r>
          </w:p>
          <w:p w:rsidR="001D09E0" w:rsidRPr="00A64646" w:rsidRDefault="001D09E0" w:rsidP="00955997">
            <w:pPr>
              <w:spacing w:after="0" w:line="240" w:lineRule="auto"/>
            </w:pPr>
            <w:r w:rsidRPr="00A64646">
              <w:rPr>
                <w:rFonts w:ascii="Times New Roman" w:hAnsi="Times New Roman"/>
              </w:rPr>
              <w:t>i psychologiem.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Cały rok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646">
              <w:rPr>
                <w:rFonts w:ascii="Times New Roman" w:hAnsi="Times New Roman"/>
              </w:rPr>
              <w:t>Wychowawcy, psycholog, pedagog, zaproszeni specjaliści</w:t>
            </w:r>
          </w:p>
        </w:tc>
      </w:tr>
      <w:tr w:rsidR="001D09E0" w:rsidRPr="007C0261" w:rsidTr="00955997">
        <w:trPr>
          <w:trHeight w:val="2835"/>
        </w:trPr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9E0" w:rsidRPr="00A64646" w:rsidRDefault="001D09E0" w:rsidP="00955997">
            <w:pPr>
              <w:pStyle w:val="Akapitzlist"/>
              <w:ind w:left="0"/>
            </w:pPr>
            <w:r w:rsidRPr="00A64646">
              <w:t>Propagowanie zdrowego stylu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życia w zakresie właściwego żywienia (zapobieganie bulimii,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anoreksji, </w:t>
            </w:r>
            <w:r w:rsidRPr="00A64646">
              <w:rPr>
                <w:rFonts w:ascii="Times New Roman" w:hAnsi="Times New Roman"/>
                <w:bCs/>
              </w:rPr>
              <w:t>dbanie o higienę osobistą).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Promowanie zdrowego odżywiania przez automat ze zdrowa żywnością.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Niwelowanie zagrożenia zdrowia psychicznego w tym stresu szkolnego promowanie aktywności fizycznej.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Uświadamianie znaczenie zdrowego stylu życia- racjonalne żywienie, ruch na świeżym powietrzu.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Przekazanie informacji na temat skutków złego stylu życia- anoreksja, bulimia.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Za</w:t>
            </w:r>
            <w:r w:rsidR="00FB00E7">
              <w:rPr>
                <w:rFonts w:ascii="Times New Roman" w:hAnsi="Times New Roman"/>
              </w:rPr>
              <w:t xml:space="preserve">sady dbania o higienę osobistą, </w:t>
            </w:r>
            <w:r w:rsidRPr="00A64646">
              <w:rPr>
                <w:rFonts w:ascii="Times New Roman" w:hAnsi="Times New Roman"/>
              </w:rPr>
              <w:t xml:space="preserve"> higienę nauki.</w:t>
            </w:r>
          </w:p>
        </w:tc>
        <w:tc>
          <w:tcPr>
            <w:tcW w:w="4678" w:type="dxa"/>
          </w:tcPr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Lekcje wychowawcze, prezentacje, realizacja programu.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Prezentacje multimedialne, happeningi,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akcje prozdrowotne.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Zajęcia </w:t>
            </w:r>
            <w:proofErr w:type="spellStart"/>
            <w:r w:rsidRPr="00A64646">
              <w:rPr>
                <w:rFonts w:ascii="Times New Roman" w:hAnsi="Times New Roman"/>
              </w:rPr>
              <w:t>psychoeduacyjne</w:t>
            </w:r>
            <w:proofErr w:type="spellEnd"/>
            <w:r w:rsidRPr="00A64646">
              <w:rPr>
                <w:rFonts w:ascii="Times New Roman" w:hAnsi="Times New Roman"/>
              </w:rPr>
              <w:t xml:space="preserve">.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Program profilaktyczny ”Trzymaj formę”.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Spotkania z pielęgniarką szkolną.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Cały rok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646">
              <w:rPr>
                <w:rFonts w:ascii="Times New Roman" w:hAnsi="Times New Roman"/>
              </w:rPr>
              <w:t xml:space="preserve">Wychowawcy klas, psycholog, pedagog, specjaliści,  nauczyciele </w:t>
            </w:r>
            <w:proofErr w:type="spellStart"/>
            <w:r w:rsidRPr="00A64646">
              <w:rPr>
                <w:rFonts w:ascii="Times New Roman" w:hAnsi="Times New Roman"/>
              </w:rPr>
              <w:t>w-f</w:t>
            </w:r>
            <w:proofErr w:type="spellEnd"/>
            <w:r w:rsidRPr="00A64646">
              <w:rPr>
                <w:rFonts w:ascii="Times New Roman" w:hAnsi="Times New Roman"/>
              </w:rPr>
              <w:t>, pielęgniarka</w:t>
            </w:r>
          </w:p>
        </w:tc>
      </w:tr>
      <w:tr w:rsidR="001D09E0" w:rsidRPr="007C0261" w:rsidTr="00B23244">
        <w:trPr>
          <w:trHeight w:val="2394"/>
        </w:trPr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Wdrażanie uczniów 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do udzielania pierwszej pomocy</w:t>
            </w:r>
            <w:r>
              <w:rPr>
                <w:rFonts w:ascii="Times New Roman" w:hAnsi="Times New Roman"/>
              </w:rPr>
              <w:t xml:space="preserve">. Kształtowanie </w:t>
            </w:r>
            <w:r w:rsidRPr="00A64646">
              <w:rPr>
                <w:rFonts w:ascii="Times New Roman" w:hAnsi="Times New Roman"/>
              </w:rPr>
              <w:t xml:space="preserve"> prawidłowych postaw.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Kształtowanie zasad bezpieczeństwa                          w szkole, domu, środowisku, w czasie wolnym.</w:t>
            </w:r>
          </w:p>
          <w:p w:rsidR="001D09E0" w:rsidRPr="00A64646" w:rsidRDefault="001D09E0" w:rsidP="00955997">
            <w:pPr>
              <w:spacing w:after="0" w:line="240" w:lineRule="auto"/>
              <w:ind w:left="8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Uświadomienie zasad i znaczenia pomocy przed medycznej we wszystkich klasach.</w:t>
            </w:r>
          </w:p>
          <w:p w:rsidR="001D09E0" w:rsidRDefault="001D09E0" w:rsidP="00955997">
            <w:pPr>
              <w:spacing w:after="0" w:line="240" w:lineRule="auto"/>
              <w:ind w:left="8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Przestrzeganie przed niebezpieczeństwami </w:t>
            </w:r>
          </w:p>
          <w:p w:rsidR="001D09E0" w:rsidRPr="00A64646" w:rsidRDefault="001D09E0" w:rsidP="00955997">
            <w:pPr>
              <w:spacing w:after="0" w:line="240" w:lineRule="auto"/>
              <w:ind w:left="8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na drodze.</w:t>
            </w:r>
          </w:p>
          <w:p w:rsidR="001D09E0" w:rsidRPr="00A64646" w:rsidRDefault="001D09E0" w:rsidP="00955997">
            <w:pPr>
              <w:spacing w:after="0" w:line="240" w:lineRule="auto"/>
              <w:ind w:left="8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Zapoznanie uczniów z zasadami pierwszej pomocy.</w:t>
            </w:r>
          </w:p>
        </w:tc>
        <w:tc>
          <w:tcPr>
            <w:tcW w:w="4678" w:type="dxa"/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Zajęcia warsztatowe z pierwszej pomocy na godzinach wychowawczych, biologii; zajęciach wychowania fizycznego, edukacji dla bezpieczeństwa.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Pokazy ratownictwa medycznego                         na imprezach szkolnych.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Cały rok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646">
              <w:rPr>
                <w:rFonts w:ascii="Times New Roman" w:hAnsi="Times New Roman"/>
              </w:rPr>
              <w:t>Nauczyciel</w:t>
            </w:r>
            <w:r>
              <w:rPr>
                <w:rFonts w:ascii="Times New Roman" w:hAnsi="Times New Roman"/>
              </w:rPr>
              <w:t>e,</w:t>
            </w:r>
            <w:r w:rsidRPr="00A64646">
              <w:rPr>
                <w:rFonts w:ascii="Times New Roman" w:hAnsi="Times New Roman"/>
              </w:rPr>
              <w:t xml:space="preserve"> wychowawcy, policja</w:t>
            </w:r>
            <w:r>
              <w:rPr>
                <w:rFonts w:ascii="Times New Roman" w:hAnsi="Times New Roman"/>
              </w:rPr>
              <w:t>, strażacy</w:t>
            </w:r>
          </w:p>
        </w:tc>
      </w:tr>
      <w:tr w:rsidR="001D09E0" w:rsidRPr="007C0261" w:rsidTr="00955997">
        <w:trPr>
          <w:trHeight w:val="1683"/>
        </w:trPr>
        <w:tc>
          <w:tcPr>
            <w:tcW w:w="1276" w:type="dxa"/>
            <w:vMerge w:val="restart"/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64646">
              <w:rPr>
                <w:rFonts w:ascii="Times New Roman" w:hAnsi="Times New Roman"/>
                <w:b/>
                <w:color w:val="000000"/>
              </w:rPr>
              <w:lastRenderedPageBreak/>
              <w:t>Relacje –</w:t>
            </w:r>
          </w:p>
          <w:p w:rsidR="00D903F2" w:rsidRDefault="00D903F2" w:rsidP="00D903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03F2">
              <w:rPr>
                <w:rFonts w:ascii="Times New Roman" w:hAnsi="Times New Roman"/>
                <w:color w:val="000000"/>
              </w:rPr>
              <w:t>K</w:t>
            </w:r>
            <w:r w:rsidR="001D09E0" w:rsidRPr="00D903F2">
              <w:rPr>
                <w:rFonts w:ascii="Times New Roman" w:hAnsi="Times New Roman"/>
                <w:color w:val="000000"/>
              </w:rPr>
              <w:t>ształtowa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="001D09E0" w:rsidRPr="00D903F2">
              <w:rPr>
                <w:rFonts w:ascii="Times New Roman" w:hAnsi="Times New Roman"/>
                <w:color w:val="000000"/>
              </w:rPr>
              <w:t xml:space="preserve">nie postaw </w:t>
            </w:r>
            <w:proofErr w:type="spellStart"/>
            <w:r w:rsidR="001D09E0" w:rsidRPr="00D903F2">
              <w:rPr>
                <w:rFonts w:ascii="Times New Roman" w:hAnsi="Times New Roman"/>
                <w:color w:val="000000"/>
              </w:rPr>
              <w:t>społe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</w:p>
          <w:p w:rsidR="001D09E0" w:rsidRPr="00D903F2" w:rsidRDefault="001D09E0" w:rsidP="00D903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903F2">
              <w:rPr>
                <w:rFonts w:ascii="Times New Roman" w:hAnsi="Times New Roman"/>
                <w:color w:val="000000"/>
              </w:rPr>
              <w:t>cznych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Rozwijanie poczucia obowiązku                  i dyscypliny.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b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Realizacja obowiązku szkolnego</w:t>
            </w:r>
            <w:r w:rsidRPr="0084277E">
              <w:rPr>
                <w:rStyle w:val="Teksttreci295pt"/>
                <w:b/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Zapoznanie uczniów z przepisami obowiązującymi w szkole: kryteria wystawiania ocen z zachowania, WSO, prawa i obowiązki.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Zapoznanie rodziców ze szkolnym programem wychowawczo-  profilaktycznym.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Uświadomienie uczniom konsekwencji związanych z nierealizowaniem obowiązku szkolnego.</w:t>
            </w:r>
          </w:p>
        </w:tc>
        <w:tc>
          <w:tcPr>
            <w:tcW w:w="4678" w:type="dxa"/>
          </w:tcPr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Pogadanki na godzinach wychowawczych.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Spotkania z rodzicami.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  <w:sz w:val="22"/>
                <w:szCs w:val="22"/>
              </w:rPr>
            </w:pPr>
            <w:r w:rsidRPr="0084277E">
              <w:rPr>
                <w:rStyle w:val="Teksttreci295pt"/>
                <w:sz w:val="22"/>
                <w:szCs w:val="22"/>
              </w:rPr>
              <w:t>Rozmowy z pedagogiem i psychologiem.</w:t>
            </w:r>
          </w:p>
        </w:tc>
        <w:tc>
          <w:tcPr>
            <w:tcW w:w="992" w:type="dxa"/>
          </w:tcPr>
          <w:p w:rsidR="001D09E0" w:rsidRPr="0084277E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84277E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Cały rok</w:t>
            </w:r>
          </w:p>
          <w:p w:rsidR="001D09E0" w:rsidRPr="0084277E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hd w:val="clear" w:color="auto" w:fill="FFFFFF"/>
                <w:lang w:eastAsia="pl-PL" w:bidi="pl-PL"/>
              </w:rPr>
            </w:pPr>
          </w:p>
        </w:tc>
        <w:tc>
          <w:tcPr>
            <w:tcW w:w="1843" w:type="dxa"/>
          </w:tcPr>
          <w:p w:rsidR="001D09E0" w:rsidRPr="0084277E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277E">
              <w:rPr>
                <w:rStyle w:val="Teksttreci295pt"/>
                <w:rFonts w:eastAsia="Calibri"/>
                <w:sz w:val="22"/>
                <w:szCs w:val="22"/>
              </w:rPr>
              <w:t>Wychowawcy klas</w:t>
            </w:r>
          </w:p>
        </w:tc>
      </w:tr>
      <w:tr w:rsidR="001D09E0" w:rsidRPr="007C0261" w:rsidTr="00955997">
        <w:trPr>
          <w:trHeight w:val="2254"/>
        </w:trPr>
        <w:tc>
          <w:tcPr>
            <w:tcW w:w="1276" w:type="dxa"/>
            <w:vMerge/>
            <w:tcBorders>
              <w:bottom w:val="nil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Budowanie pozytywnych relacji 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ze środowiskiem lokalnym, rozwijanie kompetencji interpersonalnych uczniów.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Zwiększenie umiejętności społecznych całej społeczności szkolnej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4646">
              <w:rPr>
                <w:rFonts w:ascii="Times New Roman" w:hAnsi="Times New Roman"/>
                <w:bCs/>
              </w:rPr>
              <w:t>Rozwijanie wrażliwości społecznej poprzez udział w akcjach charytatywnych organizowanych w ramach działalności Wolontariatu, akcji społecznych, kampanii itp.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eastAsia="Times New Roman" w:hAnsi="Times New Roman"/>
              </w:rPr>
            </w:pPr>
            <w:r w:rsidRPr="00A64646">
              <w:rPr>
                <w:rFonts w:ascii="Times New Roman" w:hAnsi="Times New Roman"/>
              </w:rPr>
              <w:t>Poznanie przez uczni</w:t>
            </w:r>
            <w:r w:rsidRPr="00A64646">
              <w:rPr>
                <w:rFonts w:ascii="Times New Roman" w:eastAsia="Times New Roman" w:hAnsi="Times New Roman"/>
              </w:rPr>
              <w:t xml:space="preserve">ów metod radzenia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eastAsia="Times New Roman" w:hAnsi="Times New Roman"/>
              </w:rPr>
            </w:pPr>
            <w:r w:rsidRPr="00A64646">
              <w:rPr>
                <w:rFonts w:ascii="Times New Roman" w:eastAsia="Times New Roman" w:hAnsi="Times New Roman"/>
              </w:rPr>
              <w:t>sobie z agresją, ćwiczenia rozładowuj</w:t>
            </w:r>
            <w:r w:rsidR="008104D7">
              <w:rPr>
                <w:rFonts w:ascii="Times New Roman" w:eastAsia="Times New Roman" w:hAnsi="Times New Roman"/>
              </w:rPr>
              <w:t>ące stres, uczenie asertywności.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eastAsia="Times New Roman" w:hAnsi="Times New Roman"/>
              </w:rPr>
            </w:pPr>
            <w:r w:rsidRPr="00A64646">
              <w:rPr>
                <w:rFonts w:ascii="Times New Roman" w:eastAsia="Times New Roman" w:hAnsi="Times New Roman"/>
              </w:rPr>
              <w:t>Postawa nauczyciela-szacunek wobec ucznia,</w:t>
            </w:r>
          </w:p>
          <w:p w:rsidR="001D09E0" w:rsidRPr="00A64646" w:rsidRDefault="008104D7" w:rsidP="00955997">
            <w:pPr>
              <w:pStyle w:val="Bezodstpw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Nauczyciel-wzorem. O</w:t>
            </w:r>
            <w:r w:rsidR="001D09E0" w:rsidRPr="00A64646">
              <w:rPr>
                <w:rFonts w:ascii="Times New Roman" w:eastAsia="Times New Roman" w:hAnsi="Times New Roman"/>
              </w:rPr>
              <w:t>pracowanie klasowych kontraktów lub innych form umowy, dotyczących eliminacji zachowań agresywnych.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Rozwijanie umiejętności interpersonalnych - asertywność, komunikaty bezpośrednie, sztuka negocjacji, właściwe reagowanie w sytuacji trudnej.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eastAsia="SimSun" w:hAnsi="Times New Roman"/>
                <w:kern w:val="3"/>
                <w:lang w:eastAsia="zh-CN" w:bidi="hi-IN"/>
              </w:rPr>
              <w:t>Rozwijanie kompetencji społecznych</w:t>
            </w:r>
            <w:r>
              <w:rPr>
                <w:rFonts w:ascii="Times New Roman" w:eastAsia="SimSun" w:hAnsi="Times New Roman"/>
                <w:kern w:val="3"/>
                <w:lang w:eastAsia="zh-CN" w:bidi="hi-IN"/>
              </w:rPr>
              <w:t>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A64646">
              <w:rPr>
                <w:rFonts w:ascii="Times New Roman" w:eastAsia="SimSun" w:hAnsi="Times New Roman"/>
                <w:kern w:val="3"/>
                <w:lang w:eastAsia="zh-CN" w:bidi="hi-IN"/>
              </w:rPr>
              <w:t>Zapoznanie z zasadami komunikacji międzyludzkiej.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A64646">
              <w:rPr>
                <w:rFonts w:ascii="Times New Roman" w:eastAsia="SimSun" w:hAnsi="Times New Roman"/>
                <w:kern w:val="3"/>
                <w:lang w:eastAsia="zh-CN" w:bidi="hi-IN"/>
              </w:rPr>
              <w:t>Zapoznanie uczniów ze sposobami rozwiązywania konfliktów i sytuacji trudnych.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A64646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Uświadomienie uczniom, że każdy ma prawo </w:t>
            </w:r>
            <w:r w:rsidR="008104D7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Pr="00A64646">
              <w:rPr>
                <w:rFonts w:ascii="Times New Roman" w:eastAsia="SimSun" w:hAnsi="Times New Roman"/>
                <w:kern w:val="3"/>
                <w:lang w:eastAsia="zh-CN" w:bidi="hi-IN"/>
              </w:rPr>
              <w:t>do godności i szacunku mimo swojej niesprawności</w:t>
            </w:r>
            <w:r>
              <w:rPr>
                <w:rFonts w:ascii="Times New Roman" w:eastAsia="SimSun" w:hAnsi="Times New Roman"/>
                <w:kern w:val="3"/>
                <w:lang w:eastAsia="zh-CN" w:bidi="hi-IN"/>
              </w:rPr>
              <w:t>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eastAsia="SimSun" w:hAnsi="Times New Roman"/>
                <w:kern w:val="3"/>
                <w:lang w:eastAsia="zh-CN" w:bidi="hi-IN"/>
              </w:rPr>
              <w:t>Uwrażliwienie na słabszego, potrzebującego pomocy, innego niż ja sam.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lastRenderedPageBreak/>
              <w:t>Kształ</w:t>
            </w:r>
            <w:r w:rsidR="0056614A">
              <w:rPr>
                <w:rFonts w:ascii="Times New Roman" w:hAnsi="Times New Roman"/>
              </w:rPr>
              <w:t>towanie umiejętności prowadzenia</w:t>
            </w:r>
            <w:r w:rsidRPr="00A64646">
              <w:rPr>
                <w:rFonts w:ascii="Times New Roman" w:hAnsi="Times New Roman"/>
              </w:rPr>
              <w:t xml:space="preserve"> kulturalnej rozmowy z drugim człowiekiem.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Włączanie  uczniów</w:t>
            </w:r>
            <w:r w:rsidR="001828CB">
              <w:rPr>
                <w:rFonts w:ascii="Times New Roman" w:hAnsi="Times New Roman"/>
              </w:rPr>
              <w:t xml:space="preserve"> w</w:t>
            </w:r>
            <w:r w:rsidRPr="00A64646">
              <w:rPr>
                <w:rFonts w:ascii="Times New Roman" w:hAnsi="Times New Roman"/>
              </w:rPr>
              <w:t xml:space="preserve"> życie szkoły</w:t>
            </w:r>
            <w:r w:rsidR="001828CB">
              <w:rPr>
                <w:rFonts w:ascii="Times New Roman" w:hAnsi="Times New Roman"/>
              </w:rPr>
              <w:t xml:space="preserve">. Uczestnictwo  </w:t>
            </w:r>
            <w:r w:rsidRPr="00A64646">
              <w:rPr>
                <w:rFonts w:ascii="Times New Roman" w:hAnsi="Times New Roman"/>
              </w:rPr>
              <w:t>w zawodach sportowych, konkursach, uroczystościach  i imprezach szkolnych.</w:t>
            </w:r>
          </w:p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Podkreś</w:t>
            </w:r>
            <w:r>
              <w:rPr>
                <w:rFonts w:ascii="Times New Roman" w:hAnsi="Times New Roman"/>
              </w:rPr>
              <w:t>lanie roli środowiska lokalnego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 na rozwój jednostki.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Uświadomienie uczniom, że praca                       w szkolnych </w:t>
            </w:r>
            <w:r w:rsidR="0056614A" w:rsidRPr="00A64646">
              <w:rPr>
                <w:rFonts w:ascii="Times New Roman" w:hAnsi="Times New Roman"/>
              </w:rPr>
              <w:t xml:space="preserve">i lokalnych </w:t>
            </w:r>
            <w:r w:rsidRPr="00A64646">
              <w:rPr>
                <w:rFonts w:ascii="Times New Roman" w:hAnsi="Times New Roman"/>
              </w:rPr>
              <w:t>organizacjach jest wartością</w:t>
            </w:r>
            <w:r w:rsidR="0056614A">
              <w:rPr>
                <w:rFonts w:ascii="Times New Roman" w:hAnsi="Times New Roman"/>
              </w:rPr>
              <w:t>.</w:t>
            </w:r>
            <w:r w:rsidRPr="00A64646">
              <w:rPr>
                <w:rFonts w:ascii="Times New Roman" w:hAnsi="Times New Roman"/>
              </w:rPr>
              <w:t xml:space="preserve"> </w:t>
            </w:r>
          </w:p>
          <w:p w:rsidR="001D09E0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Zapoznanie uczniów z zasadami stosowania procedur regulujących funkcjonowanie ucznia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w środowisku szkolnym.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  <w:spacing w:val="-2"/>
              </w:rPr>
              <w:t xml:space="preserve">Chwalenie uczniów za drobne </w:t>
            </w:r>
            <w:r w:rsidRPr="00A64646">
              <w:rPr>
                <w:rFonts w:ascii="Times New Roman" w:hAnsi="Times New Roman"/>
              </w:rPr>
              <w:t>osiągnięcia.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Z</w:t>
            </w:r>
            <w:r w:rsidRPr="00A64646">
              <w:rPr>
                <w:rFonts w:ascii="Times New Roman" w:hAnsi="Times New Roman"/>
                <w:spacing w:val="-2"/>
              </w:rPr>
              <w:t xml:space="preserve">apewnienie uczniom udziału w </w:t>
            </w:r>
            <w:r w:rsidRPr="00A64646">
              <w:rPr>
                <w:rFonts w:ascii="Times New Roman" w:hAnsi="Times New Roman"/>
              </w:rPr>
              <w:t>zajęciach pozalekcyjnych (koła zainteresowań).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Udział uczniów w organizacji imprez                   i uroczystości szkolnych.</w:t>
            </w:r>
          </w:p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Udział uczniów w happeningach i akcjach charytatywnych, wolontariacie, akcjach społecznych mających ma cele rozbudzenie 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w młodym człowieku empatii.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Praca młodzieży w organizacjach szkolnych.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</w:t>
            </w:r>
            <w:r w:rsidRPr="00A64646">
              <w:rPr>
                <w:rFonts w:ascii="Times New Roman" w:hAnsi="Times New Roman"/>
                <w:spacing w:val="-2"/>
              </w:rPr>
              <w:t>rzepływ informacji w zespole</w:t>
            </w:r>
            <w:r w:rsidRPr="00A64646">
              <w:rPr>
                <w:rFonts w:ascii="Times New Roman" w:hAnsi="Times New Roman"/>
              </w:rPr>
              <w:t xml:space="preserve"> nauczycieli uczących.</w:t>
            </w:r>
            <w:r w:rsidRPr="00A64646">
              <w:rPr>
                <w:rFonts w:ascii="Times New Roman" w:hAnsi="Times New Roman"/>
              </w:rPr>
              <w:tab/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Pomoc uczniom w nauce (konsultacje, zajęcia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  <w:spacing w:val="-2"/>
              </w:rPr>
            </w:pPr>
            <w:r w:rsidRPr="00A64646">
              <w:rPr>
                <w:rFonts w:ascii="Times New Roman" w:hAnsi="Times New Roman"/>
                <w:spacing w:val="-2"/>
              </w:rPr>
              <w:t>dydaktyczno – wyrównawcze).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Zajęcia z zakresu komunikacji interpersonalnej.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Organizowanie zajęć socjoterapeutycznych </w:t>
            </w:r>
            <w:r w:rsidR="008104D7">
              <w:rPr>
                <w:rFonts w:ascii="Times New Roman" w:hAnsi="Times New Roman"/>
              </w:rPr>
              <w:t xml:space="preserve">              </w:t>
            </w:r>
            <w:r w:rsidRPr="00A64646">
              <w:rPr>
                <w:rFonts w:ascii="Times New Roman" w:hAnsi="Times New Roman"/>
              </w:rPr>
              <w:t>dla uczniów z zaburzonym zachowaniem.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Pomoc wychowawcy (indywidualne szczere rozmowy).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Pomoc świetlicy – odrabianie lekcji.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Włączenie do pracy w kołach zainteresowań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uczniów zagubionych, zablokowanych,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nieśmiałych 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Pomoc psychologa i pedagoga.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Działalność pozalekcyjna: koła i różnego rodzaju zajęciach np. wyrównawcze, sportowe itp.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Udzielanie porad uczniom w sytuacjach trudnych dla ucznia.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Warsztaty </w:t>
            </w:r>
            <w:proofErr w:type="spellStart"/>
            <w:r w:rsidRPr="00A64646">
              <w:rPr>
                <w:rFonts w:ascii="Times New Roman" w:hAnsi="Times New Roman"/>
              </w:rPr>
              <w:t>psychoedukacyjne</w:t>
            </w:r>
            <w:proofErr w:type="spellEnd"/>
            <w:r w:rsidRPr="00A64646">
              <w:rPr>
                <w:rFonts w:ascii="Times New Roman" w:hAnsi="Times New Roman"/>
              </w:rPr>
              <w:t>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Udzielanie porad rodzicom mającym problemy wychowawcze.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Kierowanie na badania do PPP pod kątem nauki</w:t>
            </w:r>
            <w:r w:rsidR="0056614A">
              <w:rPr>
                <w:rFonts w:ascii="Times New Roman" w:hAnsi="Times New Roman"/>
              </w:rPr>
              <w:t xml:space="preserve">          </w:t>
            </w:r>
            <w:r w:rsidRPr="00A64646">
              <w:rPr>
                <w:rFonts w:ascii="Times New Roman" w:hAnsi="Times New Roman"/>
              </w:rPr>
              <w:t xml:space="preserve"> i zachowań</w:t>
            </w:r>
            <w:r w:rsidR="0056614A">
              <w:rPr>
                <w:rFonts w:ascii="Times New Roman" w:hAnsi="Times New Roman"/>
              </w:rPr>
              <w:t>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W</w:t>
            </w:r>
            <w:r w:rsidR="0056614A">
              <w:rPr>
                <w:rFonts w:ascii="Times New Roman" w:hAnsi="Times New Roman"/>
              </w:rPr>
              <w:t>spółpraca z p</w:t>
            </w:r>
            <w:r>
              <w:rPr>
                <w:rFonts w:ascii="Times New Roman" w:hAnsi="Times New Roman"/>
              </w:rPr>
              <w:t xml:space="preserve">olicją, </w:t>
            </w:r>
            <w:r w:rsidR="0056614A">
              <w:rPr>
                <w:rFonts w:ascii="Times New Roman" w:hAnsi="Times New Roman"/>
              </w:rPr>
              <w:t>sądem, k</w:t>
            </w:r>
            <w:r w:rsidRPr="00A64646">
              <w:rPr>
                <w:rFonts w:ascii="Times New Roman" w:hAnsi="Times New Roman"/>
              </w:rPr>
              <w:t>uratorami, służbą zdrowia</w:t>
            </w:r>
            <w:r w:rsidR="0056614A">
              <w:rPr>
                <w:rFonts w:ascii="Times New Roman" w:hAnsi="Times New Roman"/>
              </w:rPr>
              <w:t>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Udział uczniów w organizacji imprez 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i uroczystości szkolnych</w:t>
            </w:r>
            <w:r w:rsidR="0056614A">
              <w:rPr>
                <w:rFonts w:ascii="Times New Roman" w:hAnsi="Times New Roman"/>
              </w:rPr>
              <w:t>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lastRenderedPageBreak/>
              <w:t>Cały rok</w:t>
            </w:r>
          </w:p>
          <w:p w:rsidR="001D09E0" w:rsidRPr="00A64646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</w:rPr>
            </w:pPr>
          </w:p>
        </w:tc>
        <w:tc>
          <w:tcPr>
            <w:tcW w:w="1843" w:type="dxa"/>
          </w:tcPr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Nauczyciele, dyrekcja,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wychowawcy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pedagog,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psycholog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D09E0" w:rsidRPr="007C0261" w:rsidTr="00955997">
        <w:trPr>
          <w:trHeight w:val="64"/>
        </w:trPr>
        <w:tc>
          <w:tcPr>
            <w:tcW w:w="1276" w:type="dxa"/>
            <w:tcBorders>
              <w:top w:val="nil"/>
              <w:bottom w:val="nil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Edukacja włączająca-wdrażanie uczniów do 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przestrzegania zasad współżycia 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społecznego. Kształtowanie pozytywnych postaw, wspieranie </w:t>
            </w:r>
            <w:r w:rsidRPr="00A64646">
              <w:rPr>
                <w:rFonts w:ascii="Times New Roman" w:hAnsi="Times New Roman"/>
              </w:rPr>
              <w:lastRenderedPageBreak/>
              <w:t>rozwoju osobistego              i emocjonalnego.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lastRenderedPageBreak/>
              <w:t>Znajomość regulaminów szkolnych, norm               i zasad życia społecznego.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Dbanie o postawy i wygląd zewnętrzny ucznia.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Kształtowanie prawidłowych postaw wobec poszanowania mienia własnego                 </w:t>
            </w:r>
            <w:r>
              <w:rPr>
                <w:rFonts w:ascii="Times New Roman" w:hAnsi="Times New Roman"/>
              </w:rPr>
              <w:t xml:space="preserve">             i  innych/konkurs P</w:t>
            </w:r>
            <w:r w:rsidRPr="00A64646">
              <w:rPr>
                <w:rFonts w:ascii="Times New Roman" w:hAnsi="Times New Roman"/>
              </w:rPr>
              <w:t>ostawa roku.</w:t>
            </w:r>
          </w:p>
          <w:p w:rsidR="001D09E0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Kształtowanie postawy poszanowania prawa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 i obowiązków.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Zapewnienie uczniom doradztwa specjalistycznego wspierającego młodzież o specyficznych problemach i zdolnościach.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lastRenderedPageBreak/>
              <w:t xml:space="preserve">Wdrażanie i dbanie o dobry  klimat szkoły. 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Świadome kształtowanie w uczniach właściwych wzorców życia społecznego, postaw </w:t>
            </w:r>
            <w:proofErr w:type="spellStart"/>
            <w:r w:rsidRPr="00A64646">
              <w:rPr>
                <w:rFonts w:ascii="Times New Roman" w:hAnsi="Times New Roman"/>
              </w:rPr>
              <w:t>antydyskryminacyjnych</w:t>
            </w:r>
            <w:proofErr w:type="spellEnd"/>
            <w:r w:rsidRPr="00A64646">
              <w:rPr>
                <w:rFonts w:ascii="Times New Roman" w:hAnsi="Times New Roman"/>
              </w:rPr>
              <w:t xml:space="preserve"> i poszanowania inności.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Kształtowanie umiejętności dobrych wyborów życiowych.</w:t>
            </w:r>
          </w:p>
        </w:tc>
        <w:tc>
          <w:tcPr>
            <w:tcW w:w="4678" w:type="dxa"/>
          </w:tcPr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lastRenderedPageBreak/>
              <w:t>Zapoznanie rodziców i uczniów z treściami WSO dotyczącymi oceny z zachowania.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Monitorowanie stroju i wyglądu uczniów              w szkole, wpływ wyglądu ucznia na ocenę            z zachowania.</w:t>
            </w:r>
          </w:p>
          <w:p w:rsidR="001D09E0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Przeprowadzenie zajęć wychowawczych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nt. kształtowania prawidłowych postaw.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Lekcje wychowawcze, pogadanki w świetlicy szkolnej.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Zdiagnozowanie klimatu społecznego szkoły, </w:t>
            </w:r>
            <w:r w:rsidRPr="00A64646">
              <w:rPr>
                <w:rFonts w:ascii="Times New Roman" w:hAnsi="Times New Roman"/>
              </w:rPr>
              <w:lastRenderedPageBreak/>
              <w:t>identyfikowanie czynników ryzyka i czynników chroni</w:t>
            </w:r>
            <w:r w:rsidRPr="00A64646">
              <w:rPr>
                <w:rFonts w:ascii="Times New Roman" w:eastAsia="TimesNewRoman" w:hAnsi="Times New Roman"/>
              </w:rPr>
              <w:t>ą</w:t>
            </w:r>
            <w:r w:rsidRPr="00A64646">
              <w:rPr>
                <w:rFonts w:ascii="Times New Roman" w:hAnsi="Times New Roman"/>
              </w:rPr>
              <w:t>cych przed agresj</w:t>
            </w:r>
            <w:r w:rsidR="00183077">
              <w:rPr>
                <w:rFonts w:ascii="Times New Roman" w:eastAsia="TimesNewRoman" w:hAnsi="Times New Roman"/>
              </w:rPr>
              <w:t>ą z wykorzystaniem: socjometrii, ankiety na temat bezpieczeństwa</w:t>
            </w:r>
            <w:r w:rsidRPr="00A64646">
              <w:rPr>
                <w:rFonts w:ascii="Times New Roman" w:eastAsia="TimesNewRoman" w:hAnsi="Times New Roman"/>
              </w:rPr>
              <w:t>, czas</w:t>
            </w:r>
            <w:r w:rsidR="00183077">
              <w:rPr>
                <w:rFonts w:ascii="Times New Roman" w:eastAsia="TimesNewRoman" w:hAnsi="Times New Roman"/>
              </w:rPr>
              <w:t>u wolnego, zainteresowań</w:t>
            </w:r>
            <w:r w:rsidRPr="00A64646">
              <w:rPr>
                <w:rFonts w:ascii="Times New Roman" w:eastAsia="TimesNewRoman" w:hAnsi="Times New Roman"/>
              </w:rPr>
              <w:t>.</w:t>
            </w:r>
          </w:p>
          <w:p w:rsidR="001D09E0" w:rsidRPr="00A64646" w:rsidRDefault="00183077" w:rsidP="009559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Współpraca z fundacjami, </w:t>
            </w:r>
            <w:r w:rsidR="001D09E0" w:rsidRPr="00A64646">
              <w:rPr>
                <w:rFonts w:ascii="Times New Roman" w:hAnsi="Times New Roman"/>
              </w:rPr>
              <w:t>organizacjami              na rzecz młodzieży, poradnią psychologiczno - pedagogiczną i innymi instytucjami.</w:t>
            </w:r>
          </w:p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Zajęcia </w:t>
            </w:r>
            <w:proofErr w:type="spellStart"/>
            <w:r w:rsidRPr="00A64646">
              <w:rPr>
                <w:rFonts w:ascii="Times New Roman" w:hAnsi="Times New Roman"/>
              </w:rPr>
              <w:t>psychoedukacyjne</w:t>
            </w:r>
            <w:proofErr w:type="spellEnd"/>
            <w:r w:rsidRPr="00A64646">
              <w:rPr>
                <w:rFonts w:ascii="Times New Roman" w:hAnsi="Times New Roman"/>
              </w:rPr>
              <w:t xml:space="preserve"> na temat uprzedzeń 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i poszanowania inności.</w:t>
            </w:r>
          </w:p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Zajęcia socjoterapeutyczne realizowane         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w ramach PPP.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lastRenderedPageBreak/>
              <w:t>Cały rok</w:t>
            </w:r>
          </w:p>
          <w:p w:rsidR="001D09E0" w:rsidRPr="00A64646" w:rsidRDefault="001D09E0" w:rsidP="00955997">
            <w:pPr>
              <w:pStyle w:val="Teksttreci2"/>
              <w:shd w:val="clear" w:color="auto" w:fill="auto"/>
              <w:spacing w:before="0" w:line="240" w:lineRule="auto"/>
              <w:ind w:firstLine="0"/>
              <w:jc w:val="left"/>
              <w:rPr>
                <w:rStyle w:val="Teksttreci295pt"/>
              </w:rPr>
            </w:pPr>
          </w:p>
        </w:tc>
        <w:tc>
          <w:tcPr>
            <w:tcW w:w="1843" w:type="dxa"/>
          </w:tcPr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Nauczyciele, wychowawcy, pedagog, psycholog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D09E0" w:rsidRPr="007C0261" w:rsidTr="00955997">
        <w:trPr>
          <w:trHeight w:val="127"/>
        </w:trPr>
        <w:tc>
          <w:tcPr>
            <w:tcW w:w="1276" w:type="dxa"/>
            <w:tcBorders>
              <w:top w:val="nil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Budowanie pozytywnych relacji ze środowiskiem lokalnym, rozwijanie kompetencji interpersonalnych uczniów.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Zwiększenie umiejętności społecznych całej społeczności szkolnej.</w:t>
            </w:r>
          </w:p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4646">
              <w:rPr>
                <w:rFonts w:ascii="Times New Roman" w:hAnsi="Times New Roman"/>
                <w:bCs/>
              </w:rPr>
              <w:t>Rozwijanie wrażliwości społecznej poprzez udział w akcjach charytatywnych organizowanych w ramach działalności Wolontariatu.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  <w:spacing w:val="-2"/>
              </w:rPr>
              <w:t>Chwalenie uczniów za drobne</w:t>
            </w:r>
            <w:r w:rsidRPr="00A64646">
              <w:rPr>
                <w:rFonts w:ascii="Times New Roman" w:hAnsi="Times New Roman"/>
              </w:rPr>
              <w:t xml:space="preserve"> osiągnięcia,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Z</w:t>
            </w:r>
            <w:r w:rsidRPr="00A64646">
              <w:rPr>
                <w:rFonts w:ascii="Times New Roman" w:hAnsi="Times New Roman"/>
                <w:spacing w:val="-2"/>
              </w:rPr>
              <w:t xml:space="preserve">apewnienie uczniom udziału w </w:t>
            </w:r>
            <w:r w:rsidRPr="00A64646">
              <w:rPr>
                <w:rFonts w:ascii="Times New Roman" w:hAnsi="Times New Roman"/>
              </w:rPr>
              <w:t>zajęciach pozalekcyjnych (koła zainteresowań).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eastAsia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Umiejętność </w:t>
            </w:r>
            <w:r w:rsidRPr="00A64646">
              <w:rPr>
                <w:rFonts w:ascii="Times New Roman" w:eastAsia="Times New Roman" w:hAnsi="Times New Roman"/>
              </w:rPr>
              <w:t>radzenia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eastAsia="Times New Roman" w:hAnsi="Times New Roman"/>
              </w:rPr>
            </w:pPr>
            <w:r w:rsidRPr="00A64646">
              <w:rPr>
                <w:rFonts w:ascii="Times New Roman" w:eastAsia="Times New Roman" w:hAnsi="Times New Roman"/>
              </w:rPr>
              <w:t>sobie z agresją, ćwiczenia rozładowujące stres, uczenie asertywności.</w:t>
            </w:r>
          </w:p>
        </w:tc>
        <w:tc>
          <w:tcPr>
            <w:tcW w:w="4678" w:type="dxa"/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Praca młodzieży w organizacjach szkolnych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Pomoc uczniom w nauce (konsultacje, zajęcia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  <w:spacing w:val="-2"/>
              </w:rPr>
            </w:pPr>
            <w:r w:rsidRPr="00A64646">
              <w:rPr>
                <w:rFonts w:ascii="Times New Roman" w:hAnsi="Times New Roman"/>
                <w:spacing w:val="-2"/>
              </w:rPr>
              <w:t>dydaktyczno – wyrównawcze).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  <w:spacing w:val="-2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  <w:spacing w:val="-2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eastAsia="Times New Roman" w:hAnsi="Times New Roman"/>
              </w:rPr>
            </w:pPr>
            <w:r w:rsidRPr="00A64646">
              <w:rPr>
                <w:rFonts w:ascii="Times New Roman" w:hAnsi="Times New Roman"/>
              </w:rPr>
              <w:t>Warsztaty specjalistyczne.</w:t>
            </w:r>
          </w:p>
        </w:tc>
        <w:tc>
          <w:tcPr>
            <w:tcW w:w="992" w:type="dxa"/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hAnsi="Times New Roman"/>
              </w:rPr>
              <w:t xml:space="preserve"> </w:t>
            </w: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Cały rok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A64646">
              <w:rPr>
                <w:rFonts w:ascii="Times New Roman" w:hAnsi="Times New Roman"/>
              </w:rPr>
              <w:t xml:space="preserve"> Nauczyciele, wychowawcy, pedagog, psycholog</w:t>
            </w:r>
          </w:p>
        </w:tc>
      </w:tr>
      <w:tr w:rsidR="001D09E0" w:rsidRPr="007C0261" w:rsidTr="0084277E">
        <w:trPr>
          <w:trHeight w:val="410"/>
        </w:trPr>
        <w:tc>
          <w:tcPr>
            <w:tcW w:w="1276" w:type="dxa"/>
            <w:vMerge w:val="restart"/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646">
              <w:rPr>
                <w:rFonts w:ascii="Times New Roman" w:hAnsi="Times New Roman"/>
                <w:b/>
                <w:color w:val="000000"/>
              </w:rPr>
              <w:t>Kultura</w:t>
            </w:r>
            <w:r w:rsidRPr="00A64646">
              <w:rPr>
                <w:rFonts w:ascii="Times New Roman" w:hAnsi="Times New Roman"/>
                <w:color w:val="000000"/>
              </w:rPr>
              <w:t xml:space="preserve"> – 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646">
              <w:rPr>
                <w:rFonts w:ascii="Times New Roman" w:hAnsi="Times New Roman"/>
                <w:color w:val="000000"/>
              </w:rPr>
              <w:t>wartości, normy, wzory zachowań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Wzmacnianie poczucia tożsamości narodowej.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Rozwijanie postaw patriotycznych.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 xml:space="preserve"> 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Poznawanie historii własnej ojczyzny.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Wpajanie szacunku do symboli narodowych.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Uświadomienie znaczenia świąt narodowych.</w:t>
            </w:r>
          </w:p>
          <w:p w:rsidR="00B23244" w:rsidRPr="00A64646" w:rsidRDefault="001D09E0" w:rsidP="008427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Powiązanie tradycji narodowych                           z rodzinnymi.</w:t>
            </w:r>
          </w:p>
        </w:tc>
        <w:tc>
          <w:tcPr>
            <w:tcW w:w="4678" w:type="dxa"/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Organizowanie uroczystości szkolnych powiązanych ze świętami narodowym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i Wystawy okolicznościowe plakaty itd.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</w:p>
          <w:p w:rsidR="001D09E0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 xml:space="preserve">Zajęcia dydaktyczne (historia, WOS, język polski) podkreślające ważne wydarzenia                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w dziejach Polski i ich wpływ na kształtowanie tradycji wolnościowych.</w:t>
            </w:r>
          </w:p>
        </w:tc>
        <w:tc>
          <w:tcPr>
            <w:tcW w:w="992" w:type="dxa"/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Cały rok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Wychowawcy klas,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 xml:space="preserve">nauczyciele historii, 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jęz. polskiego, WOS</w:t>
            </w:r>
          </w:p>
        </w:tc>
      </w:tr>
      <w:tr w:rsidR="001D09E0" w:rsidRPr="007C0261" w:rsidTr="00955997">
        <w:trPr>
          <w:trHeight w:val="180"/>
        </w:trPr>
        <w:tc>
          <w:tcPr>
            <w:tcW w:w="1276" w:type="dxa"/>
            <w:vMerge/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 xml:space="preserve">Poznajemy miejsce Polski          </w:t>
            </w: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lastRenderedPageBreak/>
              <w:t>w Europie.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lastRenderedPageBreak/>
              <w:t xml:space="preserve">Uświadomienie uczniom wkładu Polski                w kulturę europejską (tradycje </w:t>
            </w: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lastRenderedPageBreak/>
              <w:t>niepodległościowe, polscy nobliści, wybitni naukowcy, artyści).</w:t>
            </w:r>
          </w:p>
          <w:p w:rsidR="00CA10B4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 xml:space="preserve">Budzenie zainteresowań sprawami dotyczącymi integracji europejskiej. Upowszechnianie informacji związanych z Unią Europejską. Rozwijanie poczucia przynależności 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do społeczności europejskiej.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lastRenderedPageBreak/>
              <w:t>Zajęcia WOS.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 xml:space="preserve">Przygotowywanie prac plastycznych. 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Wystaw tematycznych, projektów szkolnych.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lastRenderedPageBreak/>
              <w:t>Cały rok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Wszyscy nauczyciele</w:t>
            </w:r>
          </w:p>
        </w:tc>
      </w:tr>
      <w:tr w:rsidR="001D09E0" w:rsidRPr="007C0261" w:rsidTr="00955997">
        <w:trPr>
          <w:trHeight w:val="523"/>
        </w:trPr>
        <w:tc>
          <w:tcPr>
            <w:tcW w:w="1276" w:type="dxa"/>
            <w:vMerge/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64646">
              <w:rPr>
                <w:rFonts w:ascii="Times New Roman" w:hAnsi="Times New Roman"/>
              </w:rPr>
              <w:t>Eliminowanie</w:t>
            </w:r>
            <w:r w:rsidRPr="00A64646">
              <w:rPr>
                <w:rFonts w:ascii="Times New Roman" w:eastAsia="Times New Roman" w:hAnsi="Times New Roman"/>
                <w:bCs/>
              </w:rPr>
              <w:t xml:space="preserve"> używania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A64646">
              <w:rPr>
                <w:rFonts w:ascii="Times New Roman" w:eastAsia="Times New Roman" w:hAnsi="Times New Roman"/>
                <w:bCs/>
                <w:spacing w:val="-3"/>
              </w:rPr>
              <w:t>wulgaryzmów,</w:t>
            </w:r>
            <w:r w:rsidRPr="00A64646">
              <w:rPr>
                <w:rFonts w:ascii="Times New Roman" w:hAnsi="Times New Roman"/>
                <w:bCs/>
                <w:spacing w:val="-2"/>
              </w:rPr>
              <w:t xml:space="preserve"> braku kultury 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  <w:bCs/>
              </w:rPr>
              <w:t>osobistej.</w:t>
            </w:r>
          </w:p>
          <w:p w:rsidR="001D09E0" w:rsidRPr="00A64646" w:rsidRDefault="001D09E0" w:rsidP="00955997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Zapoznanie uczniów z treścią ustawy                   o postępowaniu w sprawach nieletnich.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Uświadamianie przyczyn złego zachowania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i stosowanie odpowiednich środków wychowawczych.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Kształtowanie postaw kulturalnego człowieka.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Wrażanie kultury słowa, negowanie wulgaryzmów.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Prowadzenie lekcji wychowawczych na temat kultury osobistej.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Artykuły w szkolnej gazecie.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Zawiadamianie o przypadkach demoralizacji młodzieży dzielnicowego, GKRPA, sąd rodzinny, kuratorów.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</w:pPr>
            <w:r w:rsidRPr="00A64646">
              <w:rPr>
                <w:rFonts w:ascii="Times New Roman" w:hAnsi="Times New Roman"/>
              </w:rPr>
              <w:t>Stała współpraca z rodzicami                                 w  kształtowaniu młodego człowieka.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646">
              <w:rPr>
                <w:rFonts w:ascii="Times New Roman" w:hAnsi="Times New Roman"/>
                <w:color w:val="000000"/>
              </w:rPr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Wychowawcy klas, nauczyciele, pedagog, dyrekcja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D09E0" w:rsidRPr="007C0261" w:rsidTr="00955997">
        <w:trPr>
          <w:trHeight w:val="523"/>
        </w:trPr>
        <w:tc>
          <w:tcPr>
            <w:tcW w:w="1276" w:type="dxa"/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Kształtowanie  pozytywnych </w:t>
            </w:r>
          </w:p>
          <w:p w:rsidR="001D09E0" w:rsidRPr="00A64646" w:rsidRDefault="00E77DBB" w:rsidP="00955997">
            <w:pPr>
              <w:spacing w:after="0" w:line="240" w:lineRule="auto"/>
            </w:pPr>
            <w:r>
              <w:rPr>
                <w:rFonts w:ascii="Times New Roman" w:hAnsi="Times New Roman"/>
              </w:rPr>
              <w:t>z</w:t>
            </w:r>
            <w:r w:rsidR="001D09E0" w:rsidRPr="00A64646">
              <w:rPr>
                <w:rFonts w:ascii="Times New Roman" w:hAnsi="Times New Roman"/>
              </w:rPr>
              <w:t>achowań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Dbanie o prawidłową realizację obowiązku szkolnego.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Kształtowanie właściwej postawy wobec  udziału w zajęciach szkolnych                                   i pozaszkolnych.</w:t>
            </w:r>
          </w:p>
          <w:p w:rsidR="001D09E0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Uświadamianie i zachęcanie do sumienności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i rzetelności.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Monitoring frekwencji.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Lekcje wychowawcze na temat obowiązku szkolnego.</w:t>
            </w:r>
          </w:p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Wysyłanie pisma do rodziców lub instytucji 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w sprawach łamania regulaminu.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646">
              <w:rPr>
                <w:rFonts w:ascii="Times New Roman" w:hAnsi="Times New Roman"/>
                <w:color w:val="000000"/>
              </w:rPr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Psycholog, pedagog</w:t>
            </w:r>
            <w:r>
              <w:rPr>
                <w:rFonts w:ascii="Times New Roman" w:hAnsi="Times New Roman"/>
              </w:rPr>
              <w:t>,</w:t>
            </w:r>
            <w:r w:rsidRPr="00A64646">
              <w:rPr>
                <w:rFonts w:ascii="Times New Roman" w:hAnsi="Times New Roman"/>
              </w:rPr>
              <w:t xml:space="preserve"> wychowawcy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D09E0" w:rsidRPr="007C0261" w:rsidTr="00955997">
        <w:trPr>
          <w:trHeight w:val="523"/>
        </w:trPr>
        <w:tc>
          <w:tcPr>
            <w:tcW w:w="1276" w:type="dxa"/>
            <w:vMerge w:val="restart"/>
          </w:tcPr>
          <w:p w:rsidR="003E3458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646">
              <w:rPr>
                <w:rFonts w:ascii="Times New Roman" w:hAnsi="Times New Roman"/>
                <w:b/>
                <w:color w:val="000000"/>
              </w:rPr>
              <w:t>Bezpieczeństwo</w:t>
            </w:r>
            <w:r w:rsidRPr="00A64646">
              <w:rPr>
                <w:rFonts w:ascii="Times New Roman" w:hAnsi="Times New Roman"/>
                <w:color w:val="000000"/>
              </w:rPr>
              <w:t xml:space="preserve"> profilaktyka zachowań ryzyko</w:t>
            </w:r>
            <w:r w:rsidR="003E3458">
              <w:rPr>
                <w:rFonts w:ascii="Times New Roman" w:hAnsi="Times New Roman"/>
                <w:color w:val="000000"/>
              </w:rPr>
              <w:t>-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64646">
              <w:rPr>
                <w:rFonts w:ascii="Times New Roman" w:hAnsi="Times New Roman"/>
                <w:color w:val="000000"/>
              </w:rPr>
              <w:t>wnych</w:t>
            </w:r>
            <w:proofErr w:type="spellEnd"/>
            <w:r w:rsidRPr="00A64646">
              <w:rPr>
                <w:rFonts w:ascii="Times New Roman" w:hAnsi="Times New Roman"/>
                <w:color w:val="000000"/>
              </w:rPr>
              <w:t xml:space="preserve"> (problemo</w:t>
            </w:r>
            <w:r w:rsidRPr="00A64646">
              <w:rPr>
                <w:rFonts w:ascii="Times New Roman" w:hAnsi="Times New Roman"/>
                <w:color w:val="000000"/>
              </w:rPr>
              <w:lastRenderedPageBreak/>
              <w:t>wych).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1D09E0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shd w:val="clear" w:color="auto" w:fill="FFFFFF"/>
                <w:lang w:bidi="pl-PL"/>
              </w:rPr>
              <w:lastRenderedPageBreak/>
              <w:t xml:space="preserve">Orientacja 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i poradnictwo zawodowe.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1D09E0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 xml:space="preserve">Uświadomienie uczniom własnych predyspozycji i możliwości związanych 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 xml:space="preserve">z dalszym kształceniem i wyborem zawodu. 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Dostarczenie wiedzy na temat struktur</w:t>
            </w:r>
            <w:r w:rsidR="00116564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y szkolnictwa średniego</w:t>
            </w: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Świadomy wybór szkoły i zawodu.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Zajęcia warsztatowe.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</w:p>
          <w:p w:rsidR="001D09E0" w:rsidRPr="00A64646" w:rsidRDefault="00116564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 xml:space="preserve">Wycieczki do szkół średnich </w:t>
            </w:r>
            <w:r w:rsidR="001D09E0"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i zakładów pracy.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64646">
              <w:rPr>
                <w:rFonts w:ascii="Times New Roman" w:eastAsia="Times New Roman" w:hAnsi="Times New Roman"/>
                <w:color w:val="000000"/>
              </w:rPr>
              <w:t>Poradnictwo zawodowe.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Cały rok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Wszyscy nauczyciele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,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p</w:t>
            </w: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sycholog</w:t>
            </w:r>
          </w:p>
        </w:tc>
      </w:tr>
      <w:tr w:rsidR="001D09E0" w:rsidRPr="007C0261" w:rsidTr="00955997">
        <w:trPr>
          <w:trHeight w:val="1387"/>
        </w:trPr>
        <w:tc>
          <w:tcPr>
            <w:tcW w:w="1276" w:type="dxa"/>
            <w:vMerge/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Rozwijanie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zainteresowań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uczniów</w:t>
            </w:r>
            <w:r w:rsidR="00DB5971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Propagowanie czytelnictwa.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Kształtowanie umiejętności świadomego odbioru dzieł kultury.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Rozbudzanie osobistych umiejętności ucznia przygotowujących go do przyszłości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Koło teatralne.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Lekcja biblioteczna.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Wycieczki do kina, teatru i muzeum</w:t>
            </w:r>
            <w:r w:rsidR="003E3458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Działalność kół zainteresowań.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Najlepszy czytelnik.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Cały rok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Wszyscy nauczyciele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</w:p>
        </w:tc>
      </w:tr>
      <w:tr w:rsidR="001D09E0" w:rsidRPr="007C0261" w:rsidTr="00955997">
        <w:trPr>
          <w:trHeight w:val="841"/>
        </w:trPr>
        <w:tc>
          <w:tcPr>
            <w:tcW w:w="1276" w:type="dxa"/>
            <w:vMerge/>
            <w:tcBorders>
              <w:bottom w:val="nil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Obserwacja uczniów w celu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 ujawnienia przejawów</w:t>
            </w:r>
          </w:p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świadczących 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o zagrożeniu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i demoralizacji.</w:t>
            </w:r>
          </w:p>
          <w:p w:rsidR="001D09E0" w:rsidRPr="00A64646" w:rsidRDefault="001D09E0" w:rsidP="00955997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Uświadamianie uczniom przyczyn i skutków złego zachowania.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Kształtowanie postaw pozytywnych</w:t>
            </w:r>
            <w:r>
              <w:rPr>
                <w:rFonts w:ascii="Times New Roman" w:hAnsi="Times New Roman"/>
              </w:rPr>
              <w:t>,</w:t>
            </w:r>
            <w:r w:rsidRPr="00A64646">
              <w:rPr>
                <w:rFonts w:ascii="Times New Roman" w:hAnsi="Times New Roman"/>
              </w:rPr>
              <w:t xml:space="preserve">                     a przestrzeganie przed postawami negatywnymi.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Uświadomienie uczniom zagrożeń demoralizacji.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Obserwacja uczniów w różnych sytuacjach</w:t>
            </w:r>
          </w:p>
          <w:p w:rsidR="001D09E0" w:rsidRPr="00A64646" w:rsidRDefault="000B1BB1" w:rsidP="0095599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1D09E0" w:rsidRPr="00A64646">
              <w:rPr>
                <w:rFonts w:ascii="Times New Roman" w:hAnsi="Times New Roman"/>
              </w:rPr>
              <w:t>zkolnych.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Spotkania ze specjalistami.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Poznawanie grup nieformalnych w klasie.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Wykonywanie badań socjometrycznych w kl. III.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Ankiety dotyczące zagrożeń, frekwencji, agresji, przemocy, uzależnień.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Ewidencja uczniów zagrożonych</w:t>
            </w:r>
            <w:r w:rsidR="000B1BB1">
              <w:rPr>
                <w:rFonts w:ascii="Times New Roman" w:hAnsi="Times New Roman"/>
              </w:rPr>
              <w:t>.</w:t>
            </w:r>
            <w:r w:rsidRPr="00A64646">
              <w:rPr>
                <w:rFonts w:ascii="Times New Roman" w:hAnsi="Times New Roman"/>
              </w:rPr>
              <w:t xml:space="preserve">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Przegląd dokumentacji szkolnej.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Dzienniki zajęć lekcyjnych i pozalekcyjnych.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Wyłonienie uczniów, którzy wagarują </w:t>
            </w:r>
          </w:p>
          <w:p w:rsidR="001D09E0" w:rsidRPr="00A64646" w:rsidRDefault="001D09E0" w:rsidP="00955997">
            <w:pPr>
              <w:pStyle w:val="Bezodstpw"/>
            </w:pPr>
            <w:r w:rsidRPr="00A64646">
              <w:rPr>
                <w:rFonts w:ascii="Times New Roman" w:hAnsi="Times New Roman"/>
              </w:rPr>
              <w:t>kierowanie spraw do sądu.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  <w:r w:rsidRPr="00A64646"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Wychowawcy klas,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pedagog, psycholog</w:t>
            </w:r>
          </w:p>
          <w:p w:rsidR="001D09E0" w:rsidRPr="00A64646" w:rsidRDefault="001D09E0" w:rsidP="009559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bidi="pl-PL"/>
              </w:rPr>
            </w:pPr>
          </w:p>
        </w:tc>
      </w:tr>
      <w:tr w:rsidR="001D09E0" w:rsidRPr="007C0261" w:rsidTr="00955997">
        <w:trPr>
          <w:trHeight w:val="274"/>
        </w:trPr>
        <w:tc>
          <w:tcPr>
            <w:tcW w:w="1276" w:type="dxa"/>
            <w:tcBorders>
              <w:top w:val="nil"/>
              <w:bottom w:val="nil"/>
            </w:tcBorders>
          </w:tcPr>
          <w:p w:rsidR="001D09E0" w:rsidRPr="00A64646" w:rsidRDefault="001D09E0" w:rsidP="0095599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Profilaktyka uzależnień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(nikotynizm, narkomania, dopalacze, leki , alkoholizm, HIV/AIDS ).</w:t>
            </w:r>
          </w:p>
          <w:p w:rsidR="001D09E0" w:rsidRPr="00A64646" w:rsidRDefault="001D09E0" w:rsidP="00955997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Uświadomienie szkodliwości nikotyny, dopalaczy, leków, alkoholu.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Kształtowanie  umiejętności odmawiania              i reagowania w sytuacjach zagrożenia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Poznania z konsekwencjami stosowania środków odurzających.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646">
              <w:rPr>
                <w:rFonts w:ascii="Times New Roman" w:hAnsi="Times New Roman"/>
                <w:color w:val="000000"/>
              </w:rPr>
              <w:t xml:space="preserve">Uświadomienie uczniom zagrożeń płynących 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646">
              <w:rPr>
                <w:rFonts w:ascii="Times New Roman" w:hAnsi="Times New Roman"/>
                <w:color w:val="000000"/>
              </w:rPr>
              <w:t>z uzależnienia.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  <w:color w:val="000000"/>
              </w:rPr>
              <w:t>Kształtowanie właściwych postaw                          i budowanie tożsamości  opartej na systemie wartości.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lastRenderedPageBreak/>
              <w:t xml:space="preserve">Akcja </w:t>
            </w:r>
            <w:proofErr w:type="spellStart"/>
            <w:r w:rsidRPr="00A64646">
              <w:rPr>
                <w:rFonts w:ascii="Times New Roman" w:hAnsi="Times New Roman"/>
              </w:rPr>
              <w:t>społecznościowa</w:t>
            </w:r>
            <w:proofErr w:type="spellEnd"/>
            <w:r w:rsidRPr="00A64646">
              <w:rPr>
                <w:rFonts w:ascii="Times New Roman" w:hAnsi="Times New Roman"/>
              </w:rPr>
              <w:t>: Dzień bez papierosa,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Światowy dzień Walki z AIDS.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Spektakle profilaktyczne.</w:t>
            </w:r>
          </w:p>
          <w:p w:rsidR="001D09E0" w:rsidRPr="00A64646" w:rsidRDefault="001D09E0" w:rsidP="00955997">
            <w:pPr>
              <w:spacing w:after="0" w:line="240" w:lineRule="auto"/>
              <w:ind w:left="8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Zajęcia warsztatowe dotyczące rozpoznawania uczuć i rozumienia zachowań agresywnych na godzinach wychowawczych, zajęciach </w:t>
            </w:r>
            <w:proofErr w:type="spellStart"/>
            <w:r w:rsidRPr="00A64646">
              <w:rPr>
                <w:rFonts w:ascii="Times New Roman" w:hAnsi="Times New Roman"/>
              </w:rPr>
              <w:t>psychoedukacyjnych</w:t>
            </w:r>
            <w:proofErr w:type="spellEnd"/>
            <w:r w:rsidRPr="00A64646">
              <w:rPr>
                <w:rFonts w:ascii="Times New Roman" w:hAnsi="Times New Roman"/>
              </w:rPr>
              <w:t xml:space="preserve"> i WDŻ.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Prelekcje i pogadanki przeprowadzane przez specjalistów z dziedziny profilaktyki uzależnień.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Uczestnictwo w warsztatach, szkoleniach, udostępnianie nauczycielom materiałów dotyczących zagadnień z profilaktyki.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Upowszechnienie wśród uczniów i rodziców informacji o placówkach udzielających pomocy dziecku i rodzinie.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Prezentacja multimedialna nt</w:t>
            </w:r>
            <w:r w:rsidRPr="00121F22">
              <w:rPr>
                <w:rFonts w:ascii="Times New Roman" w:hAnsi="Times New Roman"/>
              </w:rPr>
              <w:t xml:space="preserve">. środków psychoaktywnych </w:t>
            </w:r>
            <w:r w:rsidRPr="00A64646">
              <w:rPr>
                <w:rFonts w:ascii="Times New Roman" w:hAnsi="Times New Roman"/>
              </w:rPr>
              <w:t>dla uczniów.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W  planach zajęć wychowawczych dla klas  II i III </w:t>
            </w:r>
            <w:r w:rsidRPr="00A64646">
              <w:rPr>
                <w:rFonts w:ascii="Times New Roman" w:hAnsi="Times New Roman"/>
              </w:rPr>
              <w:lastRenderedPageBreak/>
              <w:t>-nasilenie zajęć dotyczących zagrożeń, jakie niosą ze sobą dopalacze.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Organizowanie spotkań z rodzicami nt. dopalaczy.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Spotkania z  pielęgniarką na temat medycznych skutków zażywania dopalaczy.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Monitorowanie problemu dopalaczy.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lastRenderedPageBreak/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Wychowawcy klas, nauczyciele, pedagog, psycholog, specjaliści, pielęgniarka szkolna,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A64646">
              <w:rPr>
                <w:rFonts w:ascii="Times New Roman" w:hAnsi="Times New Roman"/>
              </w:rPr>
              <w:t>yrekcja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1D09E0" w:rsidRPr="007C0261" w:rsidTr="00955997">
        <w:trPr>
          <w:trHeight w:val="620"/>
        </w:trPr>
        <w:tc>
          <w:tcPr>
            <w:tcW w:w="1276" w:type="dxa"/>
            <w:tcBorders>
              <w:top w:val="nil"/>
              <w:bottom w:val="nil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Podnoszenie kompetencji wychowawczych rodziców                w zakresie przeciwdziałania uzależnieniom, 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4646">
              <w:rPr>
                <w:rFonts w:ascii="Times New Roman" w:hAnsi="Times New Roman"/>
              </w:rPr>
              <w:t>pedagogizacja rodziców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Uświadomienie rodzicom ich odpo</w:t>
            </w:r>
            <w:r>
              <w:rPr>
                <w:rFonts w:ascii="Times New Roman" w:hAnsi="Times New Roman"/>
              </w:rPr>
              <w:t xml:space="preserve">wiedzialności prawnej, moralnej i emocjonalnej </w:t>
            </w:r>
            <w:r w:rsidRPr="00A64646">
              <w:rPr>
                <w:rFonts w:ascii="Times New Roman" w:hAnsi="Times New Roman"/>
              </w:rPr>
              <w:t>wobec dziecka.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Wspólne świadome działanie rodziców                 ze szkołą w przeciwdziałaniu uzależnieniom.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Prezentacja multimedialna nt. środków psychoaktywnych dla rodziców.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Organizowanie spotkań </w:t>
            </w:r>
            <w:r w:rsidR="00563BB1">
              <w:rPr>
                <w:rFonts w:ascii="Times New Roman" w:hAnsi="Times New Roman"/>
              </w:rPr>
              <w:t xml:space="preserve">ze specjalistami, </w:t>
            </w:r>
            <w:r w:rsidRPr="00A64646">
              <w:rPr>
                <w:rFonts w:ascii="Times New Roman" w:hAnsi="Times New Roman"/>
              </w:rPr>
              <w:t>poświęconych przeciwdziałaniu uzależnieniom</w:t>
            </w:r>
            <w:r w:rsidR="00563BB1">
              <w:rPr>
                <w:rFonts w:ascii="Times New Roman" w:hAnsi="Times New Roman"/>
              </w:rPr>
              <w:t>.</w:t>
            </w:r>
            <w:r w:rsidRPr="00A64646">
              <w:rPr>
                <w:rFonts w:ascii="Times New Roman" w:hAnsi="Times New Roman"/>
              </w:rPr>
              <w:t xml:space="preserve">                             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Poradnictwo </w:t>
            </w:r>
            <w:proofErr w:type="spellStart"/>
            <w:r w:rsidRPr="00A64646">
              <w:rPr>
                <w:rFonts w:ascii="Times New Roman" w:hAnsi="Times New Roman"/>
              </w:rPr>
              <w:t>psychoedukacyjne</w:t>
            </w:r>
            <w:proofErr w:type="spellEnd"/>
            <w:r w:rsidRPr="00A64646">
              <w:rPr>
                <w:rFonts w:ascii="Times New Roman" w:hAnsi="Times New Roman"/>
              </w:rPr>
              <w:t xml:space="preserve"> dla rodziców prowadzone przez szkolnych specjalistów.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Indywidualne poradnictwo dla rodziców.</w:t>
            </w:r>
          </w:p>
          <w:p w:rsidR="001D09E0" w:rsidRPr="00A64646" w:rsidRDefault="001D09E0" w:rsidP="00955997">
            <w:pPr>
              <w:pStyle w:val="Bezodstpw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E20E47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E20E47">
              <w:rPr>
                <w:rFonts w:ascii="Times New Roman" w:hAnsi="Times New Roman"/>
              </w:rPr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Pedagog, policjant , </w:t>
            </w:r>
            <w:r>
              <w:rPr>
                <w:rFonts w:ascii="Times New Roman" w:hAnsi="Times New Roman"/>
              </w:rPr>
              <w:t xml:space="preserve">psycholog, </w:t>
            </w:r>
            <w:r w:rsidRPr="00A64646">
              <w:rPr>
                <w:rFonts w:ascii="Times New Roman" w:hAnsi="Times New Roman"/>
              </w:rPr>
              <w:t>SU</w:t>
            </w:r>
            <w:r w:rsidR="00563BB1">
              <w:rPr>
                <w:rFonts w:ascii="Times New Roman" w:hAnsi="Times New Roman"/>
              </w:rPr>
              <w:t>,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zaproszeni specjaliści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09E0" w:rsidRPr="007C0261" w:rsidTr="00955997">
        <w:trPr>
          <w:trHeight w:val="620"/>
        </w:trPr>
        <w:tc>
          <w:tcPr>
            <w:tcW w:w="1276" w:type="dxa"/>
            <w:tcBorders>
              <w:top w:val="nil"/>
              <w:bottom w:val="nil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Profilaktyka uzależnienia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 od Internetu               i urządzeń nowych technologii</w:t>
            </w:r>
          </w:p>
          <w:p w:rsidR="001D09E0" w:rsidRPr="00A64646" w:rsidRDefault="001D09E0" w:rsidP="00955997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646">
              <w:rPr>
                <w:rFonts w:ascii="Times New Roman" w:hAnsi="Times New Roman"/>
                <w:color w:val="000000"/>
              </w:rPr>
              <w:t xml:space="preserve">Uświadamianie uczniom zagrożeń płynących </w:t>
            </w:r>
          </w:p>
          <w:p w:rsidR="001D09E0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646">
              <w:rPr>
                <w:rFonts w:ascii="Times New Roman" w:hAnsi="Times New Roman"/>
                <w:color w:val="000000"/>
              </w:rPr>
              <w:t xml:space="preserve">z Internetu, przeciwdziałanie uzależnieniom behawioralnym hazard, telefon komórkowy, komputer tablety itp. poprzez wskazywanie alternatyw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4646">
              <w:rPr>
                <w:rFonts w:ascii="Times New Roman" w:hAnsi="Times New Roman"/>
                <w:color w:val="000000"/>
              </w:rPr>
              <w:t xml:space="preserve">w sposobie spędzania wolnego czasu. </w:t>
            </w:r>
          </w:p>
          <w:p w:rsidR="001D09E0" w:rsidRPr="00A64646" w:rsidRDefault="001D09E0" w:rsidP="0095599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646">
              <w:rPr>
                <w:rFonts w:ascii="Times New Roman" w:hAnsi="Times New Roman"/>
                <w:color w:val="000000"/>
              </w:rPr>
              <w:t>Wdrażanie do efektywnego korzystania                  z urządzeń nowych technologii.</w:t>
            </w:r>
          </w:p>
          <w:p w:rsidR="001D09E0" w:rsidRDefault="001D09E0" w:rsidP="009559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646">
              <w:rPr>
                <w:rFonts w:ascii="Times New Roman" w:hAnsi="Times New Roman"/>
                <w:color w:val="000000"/>
              </w:rPr>
              <w:t xml:space="preserve">Kształtowanie umiejętności odpowiedzialnego poruszania się w sieci. 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Współpraca z rodzicami w celu zapobiegania,  uzależnieniom młodzieży od komputera, telefonu, tabletu, Internetu.</w:t>
            </w:r>
          </w:p>
          <w:p w:rsidR="001D09E0" w:rsidRPr="00A64646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A79E9" w:rsidP="009559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Prezentacje multimedialna nt. uzależnień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o</w:t>
            </w:r>
            <w:r w:rsidR="001A79E9">
              <w:rPr>
                <w:rFonts w:ascii="Times New Roman" w:hAnsi="Times New Roman"/>
              </w:rPr>
              <w:t>d komputera, telefonu, tabletu.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Pogadanki nt. medycznych skutków 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„uzależnienia od komputera”.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Współpraca z Policją i specjalistami w tej dziedzinie.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Pogadanki na godzinach wychowawczych dotyczących m.in. kradzieży własności intelektualnej i dzieł chronionych prawami autorskimi oraz kradzieży tożsamości.</w:t>
            </w:r>
          </w:p>
          <w:p w:rsidR="001A79E9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Warsztaty na godzinach wychowawczych </w:t>
            </w:r>
          </w:p>
          <w:p w:rsidR="001D09E0" w:rsidRDefault="001D09E0" w:rsidP="0095599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na temat </w:t>
            </w:r>
            <w:proofErr w:type="spellStart"/>
            <w:r w:rsidRPr="00A64646">
              <w:rPr>
                <w:rFonts w:ascii="Times New Roman" w:hAnsi="Times New Roman"/>
              </w:rPr>
              <w:t>cyberbullingu</w:t>
            </w:r>
            <w:proofErr w:type="spellEnd"/>
            <w:r w:rsidRPr="00A64646">
              <w:rPr>
                <w:rFonts w:ascii="Times New Roman" w:hAnsi="Times New Roman"/>
              </w:rPr>
              <w:t xml:space="preserve"> i </w:t>
            </w:r>
            <w:proofErr w:type="spellStart"/>
            <w:r w:rsidRPr="00A64646">
              <w:rPr>
                <w:rFonts w:ascii="Times New Roman" w:hAnsi="Times New Roman"/>
              </w:rPr>
              <w:t>cyberbaitingu</w:t>
            </w:r>
            <w:proofErr w:type="spellEnd"/>
            <w:r w:rsidRPr="00A64646">
              <w:rPr>
                <w:rFonts w:ascii="Times New Roman" w:hAnsi="Times New Roman"/>
              </w:rPr>
              <w:t xml:space="preserve">, </w:t>
            </w:r>
            <w:proofErr w:type="spellStart"/>
            <w:r w:rsidRPr="00A64646">
              <w:rPr>
                <w:rFonts w:ascii="Times New Roman" w:hAnsi="Times New Roman"/>
              </w:rPr>
              <w:t>sekstingu</w:t>
            </w:r>
            <w:proofErr w:type="spellEnd"/>
            <w:r w:rsidRPr="00A64646">
              <w:rPr>
                <w:rFonts w:ascii="Times New Roman" w:hAnsi="Times New Roman"/>
              </w:rPr>
              <w:t xml:space="preserve"> </w:t>
            </w:r>
          </w:p>
          <w:p w:rsidR="001D09E0" w:rsidRPr="00A64646" w:rsidRDefault="001D09E0" w:rsidP="00955997">
            <w:pPr>
              <w:spacing w:after="0" w:line="240" w:lineRule="auto"/>
              <w:ind w:left="34"/>
            </w:pPr>
            <w:r w:rsidRPr="00A64646">
              <w:rPr>
                <w:rFonts w:ascii="Times New Roman" w:hAnsi="Times New Roman"/>
              </w:rPr>
              <w:t>w sieci.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E20E47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E20E47">
              <w:rPr>
                <w:rFonts w:ascii="Times New Roman" w:hAnsi="Times New Roman"/>
              </w:rPr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Pedagog</w:t>
            </w:r>
            <w:r>
              <w:rPr>
                <w:rFonts w:ascii="Times New Roman" w:hAnsi="Times New Roman"/>
              </w:rPr>
              <w:t>,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A64646">
              <w:rPr>
                <w:rFonts w:ascii="Times New Roman" w:hAnsi="Times New Roman"/>
              </w:rPr>
              <w:t>sycholog</w:t>
            </w:r>
            <w:r>
              <w:rPr>
                <w:rFonts w:ascii="Times New Roman" w:hAnsi="Times New Roman"/>
              </w:rPr>
              <w:t>,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nauczyciele</w:t>
            </w:r>
            <w:r>
              <w:rPr>
                <w:rFonts w:ascii="Times New Roman" w:hAnsi="Times New Roman"/>
              </w:rPr>
              <w:t>,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wychowawcy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09E0" w:rsidRPr="007C0261" w:rsidTr="00955997">
        <w:trPr>
          <w:trHeight w:val="620"/>
        </w:trPr>
        <w:tc>
          <w:tcPr>
            <w:tcW w:w="1276" w:type="dxa"/>
            <w:tcBorders>
              <w:top w:val="nil"/>
              <w:bottom w:val="nil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A64646" w:rsidRDefault="001D09E0" w:rsidP="009559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A64646">
              <w:rPr>
                <w:rFonts w:ascii="Times New Roman" w:hAnsi="Times New Roman"/>
                <w:bCs/>
              </w:rPr>
              <w:t>Eliminowanie braku</w:t>
            </w:r>
          </w:p>
          <w:p w:rsidR="001D09E0" w:rsidRPr="00A64646" w:rsidRDefault="001D09E0" w:rsidP="009559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64646">
              <w:rPr>
                <w:rFonts w:ascii="Times New Roman" w:hAnsi="Times New Roman"/>
                <w:bCs/>
                <w:spacing w:val="-2"/>
              </w:rPr>
              <w:t xml:space="preserve">zainteresowania </w:t>
            </w:r>
            <w:r w:rsidRPr="00A64646">
              <w:rPr>
                <w:rFonts w:ascii="Times New Roman" w:hAnsi="Times New Roman"/>
                <w:bCs/>
              </w:rPr>
              <w:t>nauk</w:t>
            </w:r>
            <w:r w:rsidRPr="00A64646">
              <w:rPr>
                <w:rFonts w:ascii="Times New Roman" w:eastAsia="Times New Roman" w:hAnsi="Times New Roman"/>
                <w:bCs/>
              </w:rPr>
              <w:t>ą.</w:t>
            </w:r>
          </w:p>
          <w:p w:rsidR="001D09E0" w:rsidRPr="00A64646" w:rsidRDefault="001D09E0" w:rsidP="00955997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Aktywizowanie uczni</w:t>
            </w:r>
            <w:r w:rsidRPr="00A64646">
              <w:rPr>
                <w:rFonts w:ascii="Times New Roman" w:eastAsia="Times New Roman" w:hAnsi="Times New Roman"/>
              </w:rPr>
              <w:t>ów do nauki</w:t>
            </w:r>
            <w:r w:rsidRPr="00A64646">
              <w:rPr>
                <w:rFonts w:ascii="Times New Roman" w:hAnsi="Times New Roman"/>
              </w:rPr>
              <w:t xml:space="preserve"> przez stosowanie aktywnych metod pracy.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  <w:spacing w:val="-1"/>
              </w:rPr>
            </w:pPr>
            <w:r w:rsidRPr="00A64646">
              <w:rPr>
                <w:rFonts w:ascii="Times New Roman" w:eastAsia="Times New Roman" w:hAnsi="Times New Roman"/>
              </w:rPr>
              <w:t>I</w:t>
            </w:r>
            <w:r w:rsidRPr="00A64646">
              <w:rPr>
                <w:rFonts w:ascii="Times New Roman" w:hAnsi="Times New Roman"/>
                <w:spacing w:val="-1"/>
              </w:rPr>
              <w:t>ndywidualizacja procesu nauczania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  <w:spacing w:val="-2"/>
              </w:rPr>
            </w:pPr>
            <w:r w:rsidRPr="00A64646">
              <w:rPr>
                <w:rFonts w:ascii="Times New Roman" w:hAnsi="Times New Roman"/>
                <w:spacing w:val="-2"/>
              </w:rPr>
              <w:t xml:space="preserve">i oceniania w stosunku do wybranych </w:t>
            </w:r>
            <w:r w:rsidRPr="00A64646">
              <w:rPr>
                <w:rFonts w:ascii="Times New Roman" w:hAnsi="Times New Roman"/>
              </w:rPr>
              <w:t>uczni</w:t>
            </w:r>
            <w:r w:rsidRPr="00A64646">
              <w:rPr>
                <w:rFonts w:ascii="Times New Roman" w:eastAsia="Times New Roman" w:hAnsi="Times New Roman"/>
              </w:rPr>
              <w:t>ów.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eastAsia="Times New Roman" w:hAnsi="Times New Roman"/>
              </w:rPr>
              <w:t>W</w:t>
            </w:r>
            <w:r w:rsidRPr="00A64646">
              <w:rPr>
                <w:rFonts w:ascii="Times New Roman" w:hAnsi="Times New Roman"/>
              </w:rPr>
              <w:t xml:space="preserve">zmacnianie motywacji w systemie oceniania.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lastRenderedPageBreak/>
              <w:t>Wyposa</w:t>
            </w:r>
            <w:r w:rsidRPr="00A64646">
              <w:rPr>
                <w:rFonts w:ascii="Times New Roman" w:eastAsia="Times New Roman" w:hAnsi="Times New Roman"/>
              </w:rPr>
              <w:t>żenie rodziców w wiedzę</w:t>
            </w:r>
          </w:p>
          <w:p w:rsidR="001D09E0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przyczyn niepowodze</w:t>
            </w:r>
            <w:r w:rsidRPr="00A64646">
              <w:rPr>
                <w:rFonts w:ascii="Times New Roman" w:eastAsia="Times New Roman" w:hAnsi="Times New Roman"/>
              </w:rPr>
              <w:t>ń</w:t>
            </w:r>
            <w:r w:rsidRPr="00A64646">
              <w:rPr>
                <w:rFonts w:ascii="Times New Roman" w:hAnsi="Times New Roman"/>
              </w:rPr>
              <w:t xml:space="preserve"> dydaktycznych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oraz sposob</w:t>
            </w:r>
            <w:r w:rsidRPr="00A64646">
              <w:rPr>
                <w:rFonts w:ascii="Times New Roman" w:eastAsia="Times New Roman" w:hAnsi="Times New Roman"/>
              </w:rPr>
              <w:t>ów pracy</w:t>
            </w:r>
            <w:r w:rsidRPr="00A64646">
              <w:rPr>
                <w:rFonts w:ascii="Times New Roman" w:hAnsi="Times New Roman"/>
              </w:rPr>
              <w:t xml:space="preserve"> z uczniem w domu.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Konsekwentne przestrzeganie zalece</w:t>
            </w:r>
            <w:r w:rsidRPr="00A64646">
              <w:rPr>
                <w:rFonts w:ascii="Times New Roman" w:eastAsia="Times New Roman" w:hAnsi="Times New Roman"/>
              </w:rPr>
              <w:t>ń PPP.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eastAsia="Times New Roman" w:hAnsi="Times New Roman"/>
                <w:bCs/>
              </w:rPr>
            </w:pPr>
          </w:p>
          <w:p w:rsidR="001D09E0" w:rsidRPr="00A64646" w:rsidRDefault="001D09E0" w:rsidP="00955997">
            <w:pPr>
              <w:pStyle w:val="Bezodstpw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pStyle w:val="Bezodstpw"/>
              <w:rPr>
                <w:rFonts w:ascii="Times New Roman" w:eastAsia="Times New Roman" w:hAnsi="Times New Roman"/>
              </w:rPr>
            </w:pPr>
            <w:r w:rsidRPr="00A64646">
              <w:rPr>
                <w:rFonts w:ascii="Times New Roman" w:hAnsi="Times New Roman"/>
              </w:rPr>
              <w:lastRenderedPageBreak/>
              <w:t>Organizacja cyklu zaj</w:t>
            </w:r>
            <w:r w:rsidRPr="00A64646">
              <w:rPr>
                <w:rFonts w:ascii="Times New Roman" w:eastAsia="Times New Roman" w:hAnsi="Times New Roman"/>
              </w:rPr>
              <w:t>ęć</w:t>
            </w:r>
            <w:r w:rsidRPr="00A64646">
              <w:rPr>
                <w:rFonts w:ascii="Times New Roman" w:hAnsi="Times New Roman"/>
              </w:rPr>
              <w:t xml:space="preserve"> wzmacnia</w:t>
            </w:r>
            <w:r w:rsidRPr="00A64646">
              <w:rPr>
                <w:rFonts w:ascii="Times New Roman" w:eastAsia="Times New Roman" w:hAnsi="Times New Roman"/>
              </w:rPr>
              <w:t>jących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eastAsia="Times New Roman" w:hAnsi="Times New Roman"/>
              </w:rPr>
            </w:pPr>
            <w:r w:rsidRPr="00A64646">
              <w:rPr>
                <w:rFonts w:ascii="Times New Roman" w:eastAsia="Times New Roman" w:hAnsi="Times New Roman"/>
              </w:rPr>
              <w:t xml:space="preserve"> samoocenę.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eastAsia="Times New Roman" w:hAnsi="Times New Roman"/>
              </w:rPr>
              <w:t>R</w:t>
            </w:r>
            <w:r w:rsidRPr="00A64646">
              <w:rPr>
                <w:rFonts w:ascii="Times New Roman" w:hAnsi="Times New Roman"/>
                <w:spacing w:val="-2"/>
              </w:rPr>
              <w:t>ozwijanie zainteresowa</w:t>
            </w:r>
            <w:r w:rsidRPr="00A64646">
              <w:rPr>
                <w:rFonts w:ascii="Times New Roman" w:eastAsia="Times New Roman" w:hAnsi="Times New Roman"/>
                <w:spacing w:val="-2"/>
              </w:rPr>
              <w:t>ń uczniów</w:t>
            </w:r>
            <w:r w:rsidRPr="00A64646">
              <w:rPr>
                <w:rFonts w:ascii="Times New Roman" w:hAnsi="Times New Roman"/>
              </w:rPr>
              <w:t xml:space="preserve"> poprzez poszerzanie oferty k</w:t>
            </w:r>
            <w:r w:rsidRPr="00A64646">
              <w:rPr>
                <w:rFonts w:ascii="Times New Roman" w:eastAsia="Times New Roman" w:hAnsi="Times New Roman"/>
              </w:rPr>
              <w:t xml:space="preserve">ół </w:t>
            </w:r>
            <w:r w:rsidRPr="00A64646">
              <w:rPr>
                <w:rFonts w:ascii="Times New Roman" w:hAnsi="Times New Roman"/>
              </w:rPr>
              <w:t>zainteresowa</w:t>
            </w:r>
            <w:r w:rsidRPr="00A64646">
              <w:rPr>
                <w:rFonts w:ascii="Times New Roman" w:eastAsia="Times New Roman" w:hAnsi="Times New Roman"/>
              </w:rPr>
              <w:t xml:space="preserve">ń.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eastAsia="Times New Roman" w:hAnsi="Times New Roman"/>
              </w:rPr>
            </w:pPr>
            <w:r w:rsidRPr="00A64646">
              <w:rPr>
                <w:rFonts w:ascii="Times New Roman" w:hAnsi="Times New Roman"/>
              </w:rPr>
              <w:t>Wzbogacanie i urozmaicanie form za</w:t>
            </w:r>
            <w:r w:rsidRPr="00A64646">
              <w:rPr>
                <w:rFonts w:ascii="Times New Roman" w:eastAsia="Times New Roman" w:hAnsi="Times New Roman"/>
              </w:rPr>
              <w:t xml:space="preserve">jęć                  </w:t>
            </w:r>
            <w:r w:rsidRPr="00A64646">
              <w:rPr>
                <w:rFonts w:ascii="Times New Roman" w:eastAsia="Times New Roman" w:hAnsi="Times New Roman"/>
              </w:rPr>
              <w:lastRenderedPageBreak/>
              <w:t xml:space="preserve">w  świetlicy szkolnej. </w:t>
            </w:r>
          </w:p>
          <w:p w:rsidR="001D09E0" w:rsidRDefault="001D09E0" w:rsidP="00955997">
            <w:pPr>
              <w:pStyle w:val="Bezodstpw"/>
              <w:rPr>
                <w:rFonts w:ascii="Times New Roman" w:eastAsia="Times New Roman" w:hAnsi="Times New Roman"/>
                <w:bCs/>
              </w:rPr>
            </w:pPr>
            <w:r w:rsidRPr="00A64646">
              <w:rPr>
                <w:rFonts w:ascii="Times New Roman" w:eastAsia="Times New Roman" w:hAnsi="Times New Roman"/>
                <w:bCs/>
              </w:rPr>
              <w:t xml:space="preserve">Prowadzenie diagnoz kanałów sensorycznych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eastAsia="Times New Roman" w:hAnsi="Times New Roman"/>
                <w:bCs/>
              </w:rPr>
            </w:pPr>
            <w:r w:rsidRPr="00A64646">
              <w:rPr>
                <w:rFonts w:ascii="Times New Roman" w:eastAsia="Times New Roman" w:hAnsi="Times New Roman"/>
                <w:bCs/>
              </w:rPr>
              <w:t>i wdrażanie zaleceń do bieżącej pracy.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eastAsia="Times New Roman" w:hAnsi="Times New Roman"/>
                <w:bCs/>
              </w:rPr>
              <w:t>Grupy</w:t>
            </w:r>
            <w:r w:rsidR="009D380E">
              <w:rPr>
                <w:rFonts w:ascii="Times New Roman" w:eastAsia="Times New Roman" w:hAnsi="Times New Roman"/>
                <w:bCs/>
              </w:rPr>
              <w:t xml:space="preserve"> wsparcia dla uczniów z obniżoną</w:t>
            </w:r>
            <w:r w:rsidRPr="00A64646">
              <w:rPr>
                <w:rFonts w:ascii="Times New Roman" w:eastAsia="Times New Roman" w:hAnsi="Times New Roman"/>
                <w:bCs/>
              </w:rPr>
              <w:t xml:space="preserve"> motywacja do nauki.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2062CB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2062CB">
              <w:rPr>
                <w:rFonts w:ascii="Times New Roman" w:hAnsi="Times New Roman"/>
              </w:rPr>
              <w:lastRenderedPageBreak/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Wychowawcy klas, nauczyciele, pedagog, psycholog, wychowawcy </w:t>
            </w:r>
            <w:r w:rsidRPr="00A64646">
              <w:rPr>
                <w:rFonts w:ascii="Times New Roman" w:hAnsi="Times New Roman"/>
              </w:rPr>
              <w:lastRenderedPageBreak/>
              <w:t>świetlicy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09E0" w:rsidRPr="007C0261" w:rsidTr="00955997">
        <w:trPr>
          <w:trHeight w:val="620"/>
        </w:trPr>
        <w:tc>
          <w:tcPr>
            <w:tcW w:w="1276" w:type="dxa"/>
            <w:tcBorders>
              <w:top w:val="nil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Zapewnienie szczególnej opieki wychowawczej uczniom, którzy wykazują cechy zagrożeń społecznych.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Współpraca                z instytucjami.</w:t>
            </w:r>
          </w:p>
          <w:p w:rsidR="001D09E0" w:rsidRPr="00A64646" w:rsidRDefault="001D09E0" w:rsidP="00955997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9E0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Zapoznanie uczniów z treścią ustawy              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 xml:space="preserve">o postępowaniu w sprawach nieletnich. 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Ustalenie przyczyn złego zachowania                     i stosowanie odpowiednich środków wychowawczych /rozmowy z uczniami</w:t>
            </w:r>
            <w:r w:rsidR="009D380E">
              <w:rPr>
                <w:rFonts w:ascii="Times New Roman" w:hAnsi="Times New Roman"/>
              </w:rPr>
              <w:t>/</w:t>
            </w:r>
            <w:r w:rsidRPr="00A64646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Zapraszanie rodziców na spotkania.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Zawiadamianie o przypadkach demoralizacji</w:t>
            </w:r>
          </w:p>
          <w:p w:rsidR="001D09E0" w:rsidRPr="00A64646" w:rsidRDefault="001D09E0" w:rsidP="00955997">
            <w:pPr>
              <w:pStyle w:val="Bezodstpw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młodzieży dzielnicowego, GKRPA, sąd rodzinny, kuratorów.</w:t>
            </w:r>
          </w:p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Stała współpr</w:t>
            </w:r>
            <w:r w:rsidR="009D380E">
              <w:rPr>
                <w:rFonts w:ascii="Times New Roman" w:hAnsi="Times New Roman"/>
              </w:rPr>
              <w:t>aca z rodzicami w  wychowaniu</w:t>
            </w:r>
            <w:r w:rsidRPr="00A64646">
              <w:rPr>
                <w:rFonts w:ascii="Times New Roman" w:hAnsi="Times New Roman"/>
              </w:rPr>
              <w:t xml:space="preserve"> młodego człowieka.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2062CB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2062CB">
              <w:rPr>
                <w:rFonts w:ascii="Times New Roman" w:hAnsi="Times New Roman"/>
              </w:rPr>
              <w:t>Cały rok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9E0" w:rsidRPr="00A64646" w:rsidRDefault="001D09E0" w:rsidP="00955997">
            <w:pPr>
              <w:spacing w:after="0" w:line="240" w:lineRule="auto"/>
              <w:rPr>
                <w:rFonts w:ascii="Times New Roman" w:hAnsi="Times New Roman"/>
              </w:rPr>
            </w:pPr>
            <w:r w:rsidRPr="00A64646">
              <w:rPr>
                <w:rFonts w:ascii="Times New Roman" w:hAnsi="Times New Roman"/>
              </w:rPr>
              <w:t>Wychowawcy, nauczyciele, dyrekcja, psycholog, pedagog</w:t>
            </w:r>
          </w:p>
        </w:tc>
      </w:tr>
    </w:tbl>
    <w:p w:rsidR="001D09E0" w:rsidRPr="007C0261" w:rsidRDefault="001D09E0" w:rsidP="001D09E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09E0" w:rsidRDefault="001D09E0" w:rsidP="001D09E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09E0" w:rsidRDefault="001D09E0" w:rsidP="001D09E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09E0" w:rsidRDefault="001D09E0" w:rsidP="001D09E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09E0" w:rsidRDefault="001D09E0" w:rsidP="001D09E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09E0" w:rsidRPr="00612081" w:rsidRDefault="001D09E0" w:rsidP="001D09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D09E0" w:rsidRDefault="001D09E0" w:rsidP="006C2EA0">
      <w:pPr>
        <w:pStyle w:val="Bezodstpw"/>
        <w:rPr>
          <w:b/>
          <w:bCs/>
          <w:sz w:val="32"/>
          <w:szCs w:val="32"/>
        </w:rPr>
        <w:sectPr w:rsidR="001D09E0" w:rsidSect="005C5C43">
          <w:pgSz w:w="16838" w:h="11906" w:orient="landscape"/>
          <w:pgMar w:top="1418" w:right="1418" w:bottom="1418" w:left="1418" w:header="709" w:footer="0" w:gutter="0"/>
          <w:cols w:space="708"/>
          <w:docGrid w:linePitch="360"/>
        </w:sectPr>
      </w:pPr>
    </w:p>
    <w:p w:rsidR="006C2EA0" w:rsidRDefault="006C2EA0" w:rsidP="006C2EA0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ROZDZIAŁ III</w:t>
      </w:r>
    </w:p>
    <w:p w:rsidR="006C2EA0" w:rsidRPr="005C497E" w:rsidRDefault="006C2EA0" w:rsidP="006C2EA0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5C497E">
        <w:rPr>
          <w:b/>
          <w:bCs/>
          <w:sz w:val="28"/>
          <w:szCs w:val="28"/>
          <w:u w:val="single"/>
        </w:rPr>
        <w:t>Ewaluacja programu</w:t>
      </w:r>
    </w:p>
    <w:p w:rsidR="006C2EA0" w:rsidRDefault="006C2EA0" w:rsidP="006C2EA0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:rsidR="006C2EA0" w:rsidRPr="006C2EA0" w:rsidRDefault="006C2EA0" w:rsidP="006C2EA0">
      <w:pPr>
        <w:pStyle w:val="Default"/>
        <w:jc w:val="center"/>
        <w:rPr>
          <w:sz w:val="32"/>
          <w:szCs w:val="32"/>
          <w:u w:val="single"/>
        </w:rPr>
      </w:pPr>
    </w:p>
    <w:p w:rsidR="00541F3A" w:rsidRPr="005C497E" w:rsidRDefault="000634AA" w:rsidP="001E7770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1F3A" w:rsidRPr="005C497E">
        <w:rPr>
          <w:rFonts w:ascii="Times New Roman" w:hAnsi="Times New Roman" w:cs="Times New Roman"/>
          <w:sz w:val="24"/>
          <w:szCs w:val="24"/>
        </w:rPr>
        <w:t xml:space="preserve">Ewaluacja programu wychowawczo-profilaktycznego będzie polegała </w:t>
      </w:r>
      <w:r w:rsidR="001E777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41F3A" w:rsidRPr="005C497E">
        <w:rPr>
          <w:rFonts w:ascii="Times New Roman" w:hAnsi="Times New Roman" w:cs="Times New Roman"/>
          <w:sz w:val="24"/>
          <w:szCs w:val="24"/>
        </w:rPr>
        <w:t>na zaplanowanym i systematycznym gromadzeniu i przetwarzaniu informacji o warunkach, przebiegu i skuteczności prowadzonych w szkole działań.</w:t>
      </w:r>
    </w:p>
    <w:p w:rsidR="00541F3A" w:rsidRPr="005C497E" w:rsidRDefault="00541F3A" w:rsidP="001E7770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ab/>
        <w:t xml:space="preserve">Ocena skuteczności pozwoli na wprowadzenie odpowiedniej modyfikacji przez </w:t>
      </w:r>
      <w:r w:rsidR="001E777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C497E">
        <w:rPr>
          <w:rFonts w:ascii="Times New Roman" w:hAnsi="Times New Roman" w:cs="Times New Roman"/>
          <w:sz w:val="24"/>
          <w:szCs w:val="24"/>
        </w:rPr>
        <w:t>co podniesiona zostanie jakość prowadzonych działań.</w:t>
      </w:r>
    </w:p>
    <w:p w:rsidR="006E2F93" w:rsidRDefault="00541F3A" w:rsidP="001E77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ab/>
      </w:r>
      <w:r w:rsidR="006C2EA0" w:rsidRPr="005C497E">
        <w:rPr>
          <w:rFonts w:ascii="Times New Roman" w:hAnsi="Times New Roman" w:cs="Times New Roman"/>
          <w:sz w:val="24"/>
          <w:szCs w:val="24"/>
        </w:rPr>
        <w:t>Przebieg pracy wychowawc</w:t>
      </w:r>
      <w:r w:rsidRPr="005C497E">
        <w:rPr>
          <w:rFonts w:ascii="Times New Roman" w:hAnsi="Times New Roman" w:cs="Times New Roman"/>
          <w:sz w:val="24"/>
          <w:szCs w:val="24"/>
        </w:rPr>
        <w:t>zo- profilaktycznej i jej efekty</w:t>
      </w:r>
      <w:r w:rsidR="006C2EA0" w:rsidRPr="005C497E">
        <w:rPr>
          <w:rFonts w:ascii="Times New Roman" w:hAnsi="Times New Roman" w:cs="Times New Roman"/>
          <w:sz w:val="24"/>
          <w:szCs w:val="24"/>
        </w:rPr>
        <w:t xml:space="preserve"> poddawan</w:t>
      </w:r>
      <w:r w:rsidRPr="005C497E">
        <w:rPr>
          <w:rFonts w:ascii="Times New Roman" w:hAnsi="Times New Roman" w:cs="Times New Roman"/>
          <w:sz w:val="24"/>
          <w:szCs w:val="24"/>
        </w:rPr>
        <w:t>e będą</w:t>
      </w:r>
      <w:r w:rsidR="006C2EA0" w:rsidRPr="005C497E">
        <w:rPr>
          <w:rFonts w:ascii="Times New Roman" w:hAnsi="Times New Roman" w:cs="Times New Roman"/>
          <w:sz w:val="24"/>
          <w:szCs w:val="24"/>
        </w:rPr>
        <w:t xml:space="preserve"> systematycznej obserwacji i ocenie. Informacje zwrotne pochodzące od uczni</w:t>
      </w:r>
      <w:r w:rsidRPr="005C497E">
        <w:rPr>
          <w:rFonts w:ascii="Times New Roman" w:hAnsi="Times New Roman" w:cs="Times New Roman"/>
          <w:sz w:val="24"/>
          <w:szCs w:val="24"/>
        </w:rPr>
        <w:t xml:space="preserve">ów, rodziców </w:t>
      </w:r>
    </w:p>
    <w:p w:rsidR="006C2EA0" w:rsidRPr="005C497E" w:rsidRDefault="00541F3A" w:rsidP="001E77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i nauczycieli, pracowników szkoły będą</w:t>
      </w:r>
      <w:r w:rsidR="006C2EA0" w:rsidRPr="005C497E">
        <w:rPr>
          <w:rFonts w:ascii="Times New Roman" w:hAnsi="Times New Roman" w:cs="Times New Roman"/>
          <w:sz w:val="24"/>
          <w:szCs w:val="24"/>
        </w:rPr>
        <w:t xml:space="preserve"> </w:t>
      </w:r>
      <w:r w:rsidRPr="005C497E">
        <w:rPr>
          <w:rFonts w:ascii="Times New Roman" w:hAnsi="Times New Roman" w:cs="Times New Roman"/>
          <w:sz w:val="24"/>
          <w:szCs w:val="24"/>
        </w:rPr>
        <w:t xml:space="preserve">służyły wyciąganiu wniosków i </w:t>
      </w:r>
      <w:r w:rsidR="006C2EA0" w:rsidRPr="005C497E">
        <w:rPr>
          <w:rFonts w:ascii="Times New Roman" w:hAnsi="Times New Roman" w:cs="Times New Roman"/>
          <w:sz w:val="24"/>
          <w:szCs w:val="24"/>
        </w:rPr>
        <w:t>doskonaleniu pracy</w:t>
      </w:r>
      <w:r w:rsidRPr="005C497E">
        <w:rPr>
          <w:rFonts w:ascii="Times New Roman" w:hAnsi="Times New Roman" w:cs="Times New Roman"/>
          <w:sz w:val="24"/>
          <w:szCs w:val="24"/>
        </w:rPr>
        <w:t>.</w:t>
      </w:r>
      <w:r w:rsidR="006C2EA0" w:rsidRPr="005C4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EA0" w:rsidRPr="005C497E" w:rsidRDefault="006C2EA0" w:rsidP="005C497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41F3A" w:rsidRPr="005C497E" w:rsidRDefault="00541F3A" w:rsidP="005C497E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Ewaluacja prowadzona będzie poprzez:</w:t>
      </w:r>
    </w:p>
    <w:p w:rsidR="00541F3A" w:rsidRPr="005C497E" w:rsidRDefault="00541F3A" w:rsidP="005C497E">
      <w:pPr>
        <w:pStyle w:val="Akapitzlist"/>
        <w:numPr>
          <w:ilvl w:val="0"/>
          <w:numId w:val="4"/>
        </w:numPr>
        <w:spacing w:after="160" w:line="276" w:lineRule="auto"/>
      </w:pPr>
      <w:r w:rsidRPr="005C497E">
        <w:t>Obserwację zachowań uczniów na przestrzeni roku szkolnego,</w:t>
      </w:r>
    </w:p>
    <w:p w:rsidR="00541F3A" w:rsidRPr="005C497E" w:rsidRDefault="00541F3A" w:rsidP="005C497E">
      <w:pPr>
        <w:pStyle w:val="Akapitzlist"/>
        <w:numPr>
          <w:ilvl w:val="0"/>
          <w:numId w:val="4"/>
        </w:numPr>
        <w:spacing w:after="160" w:line="276" w:lineRule="auto"/>
      </w:pPr>
      <w:r w:rsidRPr="005C497E">
        <w:t>Wywiady z rodzicami uczniów w temacie prowadzonych badań,</w:t>
      </w:r>
    </w:p>
    <w:p w:rsidR="00541F3A" w:rsidRPr="005C497E" w:rsidRDefault="00541F3A" w:rsidP="005C497E">
      <w:pPr>
        <w:pStyle w:val="Akapitzlist"/>
        <w:numPr>
          <w:ilvl w:val="0"/>
          <w:numId w:val="4"/>
        </w:numPr>
        <w:spacing w:after="160" w:line="276" w:lineRule="auto"/>
      </w:pPr>
      <w:r w:rsidRPr="005C497E">
        <w:t>Przeprowadzania badań ankietowych wśród uczniów, nauczycieli oraz rodziców,</w:t>
      </w:r>
    </w:p>
    <w:p w:rsidR="00541F3A" w:rsidRPr="005C497E" w:rsidRDefault="00541F3A" w:rsidP="005C497E">
      <w:pPr>
        <w:pStyle w:val="Akapitzlist"/>
        <w:numPr>
          <w:ilvl w:val="0"/>
          <w:numId w:val="4"/>
        </w:numPr>
        <w:spacing w:after="160" w:line="276" w:lineRule="auto"/>
      </w:pPr>
      <w:r w:rsidRPr="005C497E">
        <w:t>Analizę dokumentacji np. protokoły z posiedzeń rad pedagogicznych, sprawozdania wychowawców klas, sprawozdania pedagoga/ psychologa szkolnego, dzienniki lekcyjne, opinie, świadectwa, artykuły prasowe o szkole, inne.</w:t>
      </w:r>
    </w:p>
    <w:p w:rsidR="00541F3A" w:rsidRDefault="00541F3A" w:rsidP="00541F3A">
      <w:pPr>
        <w:pStyle w:val="Akapitzlist"/>
        <w:spacing w:after="160" w:line="276" w:lineRule="auto"/>
        <w:rPr>
          <w:rFonts w:ascii="Arial" w:hAnsi="Arial" w:cs="Arial"/>
          <w:sz w:val="22"/>
          <w:szCs w:val="22"/>
        </w:rPr>
      </w:pPr>
    </w:p>
    <w:p w:rsidR="00541F3A" w:rsidRDefault="00541F3A" w:rsidP="00541F3A">
      <w:pPr>
        <w:pStyle w:val="Akapitzlist"/>
        <w:spacing w:after="160" w:line="276" w:lineRule="auto"/>
        <w:rPr>
          <w:rFonts w:ascii="Arial" w:hAnsi="Arial" w:cs="Arial"/>
          <w:sz w:val="22"/>
          <w:szCs w:val="22"/>
        </w:rPr>
      </w:pPr>
    </w:p>
    <w:p w:rsidR="00541F3A" w:rsidRDefault="00541F3A" w:rsidP="00541F3A">
      <w:pPr>
        <w:pStyle w:val="Akapitzlist"/>
        <w:spacing w:after="160" w:line="276" w:lineRule="auto"/>
        <w:rPr>
          <w:rFonts w:ascii="Arial" w:hAnsi="Arial" w:cs="Arial"/>
          <w:sz w:val="22"/>
          <w:szCs w:val="22"/>
        </w:rPr>
      </w:pPr>
    </w:p>
    <w:p w:rsidR="00541F3A" w:rsidRDefault="00541F3A" w:rsidP="00541F3A">
      <w:pPr>
        <w:pStyle w:val="Akapitzlist"/>
        <w:spacing w:after="160" w:line="276" w:lineRule="auto"/>
        <w:rPr>
          <w:rFonts w:ascii="Arial" w:hAnsi="Arial" w:cs="Arial"/>
          <w:sz w:val="22"/>
          <w:szCs w:val="22"/>
        </w:rPr>
      </w:pPr>
    </w:p>
    <w:p w:rsidR="00541F3A" w:rsidRDefault="00541F3A" w:rsidP="00541F3A">
      <w:pPr>
        <w:pStyle w:val="Akapitzlist"/>
        <w:spacing w:after="160" w:line="276" w:lineRule="auto"/>
        <w:rPr>
          <w:rFonts w:ascii="Arial" w:hAnsi="Arial" w:cs="Arial"/>
          <w:sz w:val="22"/>
          <w:szCs w:val="22"/>
        </w:rPr>
      </w:pPr>
    </w:p>
    <w:p w:rsidR="00541F3A" w:rsidRDefault="00541F3A" w:rsidP="00541F3A">
      <w:pPr>
        <w:pStyle w:val="Akapitzlist"/>
        <w:spacing w:after="160" w:line="276" w:lineRule="auto"/>
        <w:rPr>
          <w:rFonts w:ascii="Arial" w:hAnsi="Arial" w:cs="Arial"/>
          <w:sz w:val="22"/>
          <w:szCs w:val="22"/>
        </w:rPr>
      </w:pPr>
    </w:p>
    <w:p w:rsidR="00541F3A" w:rsidRPr="005C497E" w:rsidRDefault="00541F3A" w:rsidP="005C497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497E">
        <w:rPr>
          <w:rFonts w:ascii="Times New Roman" w:hAnsi="Times New Roman" w:cs="Times New Roman"/>
          <w:sz w:val="24"/>
          <w:szCs w:val="24"/>
        </w:rPr>
        <w:t>Program wychowawczo-profilaktycz</w:t>
      </w:r>
      <w:r w:rsidR="00913A6E">
        <w:rPr>
          <w:rFonts w:ascii="Times New Roman" w:hAnsi="Times New Roman" w:cs="Times New Roman"/>
          <w:sz w:val="24"/>
          <w:szCs w:val="24"/>
        </w:rPr>
        <w:t>ny został uchwalony przez Radę R</w:t>
      </w:r>
      <w:r w:rsidRPr="005C497E">
        <w:rPr>
          <w:rFonts w:ascii="Times New Roman" w:hAnsi="Times New Roman" w:cs="Times New Roman"/>
          <w:sz w:val="24"/>
          <w:szCs w:val="24"/>
        </w:rPr>
        <w:t xml:space="preserve">odziców </w:t>
      </w:r>
      <w:r w:rsidR="001E777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C497E">
        <w:rPr>
          <w:rFonts w:ascii="Times New Roman" w:hAnsi="Times New Roman" w:cs="Times New Roman"/>
          <w:sz w:val="24"/>
          <w:szCs w:val="24"/>
        </w:rPr>
        <w:t>w porozumi</w:t>
      </w:r>
      <w:r w:rsidR="00913A6E">
        <w:rPr>
          <w:rFonts w:ascii="Times New Roman" w:hAnsi="Times New Roman" w:cs="Times New Roman"/>
          <w:sz w:val="24"/>
          <w:szCs w:val="24"/>
        </w:rPr>
        <w:t>eniu z Radą P</w:t>
      </w:r>
      <w:r w:rsidR="001E7770">
        <w:rPr>
          <w:rFonts w:ascii="Times New Roman" w:hAnsi="Times New Roman" w:cs="Times New Roman"/>
          <w:sz w:val="24"/>
          <w:szCs w:val="24"/>
        </w:rPr>
        <w:t xml:space="preserve">edagogiczną </w:t>
      </w:r>
      <w:r w:rsidR="00913A6E">
        <w:rPr>
          <w:rFonts w:ascii="Times New Roman" w:hAnsi="Times New Roman" w:cs="Times New Roman"/>
          <w:sz w:val="24"/>
          <w:szCs w:val="24"/>
        </w:rPr>
        <w:t xml:space="preserve">w dniu </w:t>
      </w:r>
      <w:r w:rsidR="001E7770">
        <w:rPr>
          <w:rFonts w:ascii="Times New Roman" w:hAnsi="Times New Roman" w:cs="Times New Roman"/>
          <w:sz w:val="24"/>
          <w:szCs w:val="24"/>
        </w:rPr>
        <w:t>29.09.2017r.</w:t>
      </w:r>
    </w:p>
    <w:p w:rsidR="00541F3A" w:rsidRDefault="00541F3A" w:rsidP="005C497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4714" w:rsidRPr="005C497E" w:rsidRDefault="001B4714" w:rsidP="005C497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4714" w:rsidRPr="005C497E" w:rsidRDefault="001B4714" w:rsidP="005C497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41F3A" w:rsidRPr="001B4714" w:rsidRDefault="00541F3A" w:rsidP="00541F3A">
      <w:pPr>
        <w:pStyle w:val="Akapitzlist"/>
        <w:spacing w:after="160"/>
      </w:pPr>
    </w:p>
    <w:p w:rsidR="00541F3A" w:rsidRPr="00541F3A" w:rsidRDefault="00541F3A" w:rsidP="00541F3A">
      <w:pPr>
        <w:pStyle w:val="Akapitzlist"/>
        <w:spacing w:after="160"/>
        <w:rPr>
          <w:rFonts w:ascii="Arial" w:hAnsi="Arial" w:cs="Arial"/>
          <w:i/>
        </w:rPr>
      </w:pPr>
    </w:p>
    <w:p w:rsidR="006C2EA0" w:rsidRPr="000634AA" w:rsidRDefault="006C2EA0" w:rsidP="006C2EA0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C2EA0" w:rsidRPr="000634AA" w:rsidSect="004F254A">
      <w:pgSz w:w="11906" w:h="16838"/>
      <w:pgMar w:top="1418" w:right="1418" w:bottom="1418" w:left="1418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EB9" w:rsidRDefault="00095EB9" w:rsidP="004F254A">
      <w:pPr>
        <w:spacing w:after="0" w:line="240" w:lineRule="auto"/>
      </w:pPr>
      <w:r>
        <w:separator/>
      </w:r>
    </w:p>
  </w:endnote>
  <w:endnote w:type="continuationSeparator" w:id="0">
    <w:p w:rsidR="00095EB9" w:rsidRDefault="00095EB9" w:rsidP="004F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4626"/>
      <w:docPartObj>
        <w:docPartGallery w:val="Page Numbers (Bottom of Page)"/>
        <w:docPartUnique/>
      </w:docPartObj>
    </w:sdtPr>
    <w:sdtContent>
      <w:p w:rsidR="00095EB9" w:rsidRDefault="00A53B86">
        <w:pPr>
          <w:pStyle w:val="Stopka"/>
          <w:jc w:val="right"/>
        </w:pPr>
        <w:fldSimple w:instr=" PAGE   \* MERGEFORMAT ">
          <w:r w:rsidR="00B72A65">
            <w:rPr>
              <w:noProof/>
            </w:rPr>
            <w:t>34</w:t>
          </w:r>
        </w:fldSimple>
      </w:p>
    </w:sdtContent>
  </w:sdt>
  <w:p w:rsidR="00095EB9" w:rsidRDefault="00095E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EB9" w:rsidRDefault="00095EB9" w:rsidP="004F254A">
      <w:pPr>
        <w:spacing w:after="0" w:line="240" w:lineRule="auto"/>
      </w:pPr>
      <w:r>
        <w:separator/>
      </w:r>
    </w:p>
  </w:footnote>
  <w:footnote w:type="continuationSeparator" w:id="0">
    <w:p w:rsidR="00095EB9" w:rsidRDefault="00095EB9" w:rsidP="004F2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8"/>
        <w:szCs w:val="28"/>
      </w:rPr>
    </w:lvl>
  </w:abstractNum>
  <w:abstractNum w:abstractNumId="2">
    <w:nsid w:val="00000005"/>
    <w:multiLevelType w:val="singleLevel"/>
    <w:tmpl w:val="00000005"/>
    <w:name w:val="WW8Num23"/>
    <w:lvl w:ilvl="0">
      <w:start w:val="1"/>
      <w:numFmt w:val="bullet"/>
      <w:lvlText w:val="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</w:abstractNum>
  <w:abstractNum w:abstractNumId="3">
    <w:nsid w:val="0B377367"/>
    <w:multiLevelType w:val="hybridMultilevel"/>
    <w:tmpl w:val="27346C4C"/>
    <w:lvl w:ilvl="0" w:tplc="67E0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B59E6"/>
    <w:multiLevelType w:val="hybridMultilevel"/>
    <w:tmpl w:val="36AAA8C0"/>
    <w:lvl w:ilvl="0" w:tplc="67E0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676C1"/>
    <w:multiLevelType w:val="hybridMultilevel"/>
    <w:tmpl w:val="50843458"/>
    <w:lvl w:ilvl="0" w:tplc="67E0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977B0"/>
    <w:multiLevelType w:val="hybridMultilevel"/>
    <w:tmpl w:val="D89679B8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17351"/>
    <w:multiLevelType w:val="hybridMultilevel"/>
    <w:tmpl w:val="9AA8CB00"/>
    <w:lvl w:ilvl="0" w:tplc="67E0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A2509"/>
    <w:multiLevelType w:val="hybridMultilevel"/>
    <w:tmpl w:val="0AAEF9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E329B"/>
    <w:multiLevelType w:val="hybridMultilevel"/>
    <w:tmpl w:val="509E3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444A6"/>
    <w:multiLevelType w:val="hybridMultilevel"/>
    <w:tmpl w:val="CBEC9636"/>
    <w:lvl w:ilvl="0" w:tplc="67E0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C5C46"/>
    <w:multiLevelType w:val="hybridMultilevel"/>
    <w:tmpl w:val="86E44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F17C7"/>
    <w:multiLevelType w:val="hybridMultilevel"/>
    <w:tmpl w:val="D9E26020"/>
    <w:lvl w:ilvl="0" w:tplc="67E0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1339A"/>
    <w:multiLevelType w:val="hybridMultilevel"/>
    <w:tmpl w:val="B5147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F50B3"/>
    <w:multiLevelType w:val="hybridMultilevel"/>
    <w:tmpl w:val="7250DFE0"/>
    <w:lvl w:ilvl="0" w:tplc="67E0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39134A"/>
    <w:multiLevelType w:val="hybridMultilevel"/>
    <w:tmpl w:val="6EF08DB8"/>
    <w:lvl w:ilvl="0" w:tplc="67E0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1B034C"/>
    <w:multiLevelType w:val="hybridMultilevel"/>
    <w:tmpl w:val="60BCA026"/>
    <w:lvl w:ilvl="0" w:tplc="67E0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6C1645"/>
    <w:multiLevelType w:val="hybridMultilevel"/>
    <w:tmpl w:val="0E7AB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41ABF"/>
    <w:multiLevelType w:val="hybridMultilevel"/>
    <w:tmpl w:val="89867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94E6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377E56"/>
    <w:multiLevelType w:val="hybridMultilevel"/>
    <w:tmpl w:val="FA3EBE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256C5B"/>
    <w:multiLevelType w:val="hybridMultilevel"/>
    <w:tmpl w:val="63A67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D03F5"/>
    <w:multiLevelType w:val="hybridMultilevel"/>
    <w:tmpl w:val="06344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B4A6D"/>
    <w:multiLevelType w:val="hybridMultilevel"/>
    <w:tmpl w:val="0B285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760F92"/>
    <w:multiLevelType w:val="hybridMultilevel"/>
    <w:tmpl w:val="8CB6CD92"/>
    <w:lvl w:ilvl="0" w:tplc="E6E0DA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A60F9"/>
    <w:multiLevelType w:val="hybridMultilevel"/>
    <w:tmpl w:val="1CE4B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74B24"/>
    <w:multiLevelType w:val="hybridMultilevel"/>
    <w:tmpl w:val="C666D720"/>
    <w:lvl w:ilvl="0" w:tplc="60DE9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0C62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CEB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E2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A0E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849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D06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0B5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363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8309A2"/>
    <w:multiLevelType w:val="hybridMultilevel"/>
    <w:tmpl w:val="7E8AE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20349"/>
    <w:multiLevelType w:val="hybridMultilevel"/>
    <w:tmpl w:val="49906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796505"/>
    <w:multiLevelType w:val="hybridMultilevel"/>
    <w:tmpl w:val="9DB82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E64CF"/>
    <w:multiLevelType w:val="hybridMultilevel"/>
    <w:tmpl w:val="25CC7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8"/>
  </w:num>
  <w:num w:numId="4">
    <w:abstractNumId w:val="6"/>
  </w:num>
  <w:num w:numId="5">
    <w:abstractNumId w:val="8"/>
  </w:num>
  <w:num w:numId="6">
    <w:abstractNumId w:val="26"/>
  </w:num>
  <w:num w:numId="7">
    <w:abstractNumId w:val="21"/>
  </w:num>
  <w:num w:numId="8">
    <w:abstractNumId w:val="23"/>
  </w:num>
  <w:num w:numId="9">
    <w:abstractNumId w:val="22"/>
  </w:num>
  <w:num w:numId="10">
    <w:abstractNumId w:val="20"/>
  </w:num>
  <w:num w:numId="11">
    <w:abstractNumId w:val="9"/>
  </w:num>
  <w:num w:numId="12">
    <w:abstractNumId w:val="11"/>
  </w:num>
  <w:num w:numId="13">
    <w:abstractNumId w:val="29"/>
  </w:num>
  <w:num w:numId="14">
    <w:abstractNumId w:val="28"/>
  </w:num>
  <w:num w:numId="15">
    <w:abstractNumId w:val="24"/>
  </w:num>
  <w:num w:numId="16">
    <w:abstractNumId w:val="13"/>
  </w:num>
  <w:num w:numId="17">
    <w:abstractNumId w:val="27"/>
  </w:num>
  <w:num w:numId="18">
    <w:abstractNumId w:val="12"/>
  </w:num>
  <w:num w:numId="19">
    <w:abstractNumId w:val="10"/>
  </w:num>
  <w:num w:numId="20">
    <w:abstractNumId w:val="14"/>
  </w:num>
  <w:num w:numId="21">
    <w:abstractNumId w:val="7"/>
  </w:num>
  <w:num w:numId="22">
    <w:abstractNumId w:val="16"/>
  </w:num>
  <w:num w:numId="23">
    <w:abstractNumId w:val="3"/>
  </w:num>
  <w:num w:numId="24">
    <w:abstractNumId w:val="5"/>
  </w:num>
  <w:num w:numId="25">
    <w:abstractNumId w:val="4"/>
  </w:num>
  <w:num w:numId="26">
    <w:abstractNumId w:val="15"/>
  </w:num>
  <w:num w:numId="27">
    <w:abstractNumId w:val="1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6533"/>
    <w:rsid w:val="00004B74"/>
    <w:rsid w:val="000162D3"/>
    <w:rsid w:val="00026A03"/>
    <w:rsid w:val="00035335"/>
    <w:rsid w:val="00044A22"/>
    <w:rsid w:val="00050571"/>
    <w:rsid w:val="000634AA"/>
    <w:rsid w:val="00070EA4"/>
    <w:rsid w:val="00090CFC"/>
    <w:rsid w:val="00095EB9"/>
    <w:rsid w:val="000B1BB1"/>
    <w:rsid w:val="000B5C5C"/>
    <w:rsid w:val="000C02D9"/>
    <w:rsid w:val="000C50F8"/>
    <w:rsid w:val="000D1D18"/>
    <w:rsid w:val="000F7F90"/>
    <w:rsid w:val="00116564"/>
    <w:rsid w:val="001475D2"/>
    <w:rsid w:val="001553E9"/>
    <w:rsid w:val="001623A6"/>
    <w:rsid w:val="001678EF"/>
    <w:rsid w:val="00171617"/>
    <w:rsid w:val="0017249E"/>
    <w:rsid w:val="001828CB"/>
    <w:rsid w:val="00183077"/>
    <w:rsid w:val="0018675D"/>
    <w:rsid w:val="001924BF"/>
    <w:rsid w:val="001A79E9"/>
    <w:rsid w:val="001B23F9"/>
    <w:rsid w:val="001B2B84"/>
    <w:rsid w:val="001B4714"/>
    <w:rsid w:val="001B4A0D"/>
    <w:rsid w:val="001B6DD5"/>
    <w:rsid w:val="001C2C6C"/>
    <w:rsid w:val="001C30C1"/>
    <w:rsid w:val="001C3AAF"/>
    <w:rsid w:val="001D09E0"/>
    <w:rsid w:val="001D7830"/>
    <w:rsid w:val="001E7770"/>
    <w:rsid w:val="001F0E05"/>
    <w:rsid w:val="002028AD"/>
    <w:rsid w:val="00207020"/>
    <w:rsid w:val="00210B4C"/>
    <w:rsid w:val="00221AE5"/>
    <w:rsid w:val="00225B51"/>
    <w:rsid w:val="00227C3B"/>
    <w:rsid w:val="002305A9"/>
    <w:rsid w:val="002348ED"/>
    <w:rsid w:val="002428E0"/>
    <w:rsid w:val="00251398"/>
    <w:rsid w:val="00256608"/>
    <w:rsid w:val="002578CE"/>
    <w:rsid w:val="00283CDA"/>
    <w:rsid w:val="00284E4D"/>
    <w:rsid w:val="00290A0F"/>
    <w:rsid w:val="002942BA"/>
    <w:rsid w:val="00295067"/>
    <w:rsid w:val="002A42A5"/>
    <w:rsid w:val="002F6D7C"/>
    <w:rsid w:val="003032BB"/>
    <w:rsid w:val="00330C64"/>
    <w:rsid w:val="003441FC"/>
    <w:rsid w:val="00364E87"/>
    <w:rsid w:val="003777D6"/>
    <w:rsid w:val="003B6CEA"/>
    <w:rsid w:val="003C631F"/>
    <w:rsid w:val="003E3458"/>
    <w:rsid w:val="0041076B"/>
    <w:rsid w:val="004111EE"/>
    <w:rsid w:val="0041143A"/>
    <w:rsid w:val="004116C2"/>
    <w:rsid w:val="00414291"/>
    <w:rsid w:val="0042228D"/>
    <w:rsid w:val="00465E08"/>
    <w:rsid w:val="00485C69"/>
    <w:rsid w:val="00490551"/>
    <w:rsid w:val="004A14BE"/>
    <w:rsid w:val="004D12C6"/>
    <w:rsid w:val="004F254A"/>
    <w:rsid w:val="00511430"/>
    <w:rsid w:val="00511F23"/>
    <w:rsid w:val="005276F1"/>
    <w:rsid w:val="0053442E"/>
    <w:rsid w:val="00540E32"/>
    <w:rsid w:val="00541F3A"/>
    <w:rsid w:val="005538D0"/>
    <w:rsid w:val="005575B5"/>
    <w:rsid w:val="0056218F"/>
    <w:rsid w:val="00563BB1"/>
    <w:rsid w:val="0056614A"/>
    <w:rsid w:val="005738B6"/>
    <w:rsid w:val="005A0668"/>
    <w:rsid w:val="005B08CC"/>
    <w:rsid w:val="005B0D3B"/>
    <w:rsid w:val="005C497E"/>
    <w:rsid w:val="005C5C43"/>
    <w:rsid w:val="005D4857"/>
    <w:rsid w:val="005D7602"/>
    <w:rsid w:val="005D77EF"/>
    <w:rsid w:val="005F3189"/>
    <w:rsid w:val="00606A89"/>
    <w:rsid w:val="00614044"/>
    <w:rsid w:val="00640191"/>
    <w:rsid w:val="0067780D"/>
    <w:rsid w:val="00681A5B"/>
    <w:rsid w:val="006844B8"/>
    <w:rsid w:val="00687D1C"/>
    <w:rsid w:val="006919EC"/>
    <w:rsid w:val="006953AC"/>
    <w:rsid w:val="00696073"/>
    <w:rsid w:val="006C2EA0"/>
    <w:rsid w:val="006D174F"/>
    <w:rsid w:val="006D517F"/>
    <w:rsid w:val="006E19B6"/>
    <w:rsid w:val="006E2F93"/>
    <w:rsid w:val="0071084F"/>
    <w:rsid w:val="0071385C"/>
    <w:rsid w:val="00727860"/>
    <w:rsid w:val="00733182"/>
    <w:rsid w:val="00740764"/>
    <w:rsid w:val="0074515C"/>
    <w:rsid w:val="00767892"/>
    <w:rsid w:val="0078440A"/>
    <w:rsid w:val="00786CE9"/>
    <w:rsid w:val="00792680"/>
    <w:rsid w:val="00792FF9"/>
    <w:rsid w:val="007974AC"/>
    <w:rsid w:val="007A32D9"/>
    <w:rsid w:val="007B2063"/>
    <w:rsid w:val="007C3826"/>
    <w:rsid w:val="007C713F"/>
    <w:rsid w:val="00802457"/>
    <w:rsid w:val="008104D7"/>
    <w:rsid w:val="008135E3"/>
    <w:rsid w:val="0082618B"/>
    <w:rsid w:val="0084277E"/>
    <w:rsid w:val="00866D20"/>
    <w:rsid w:val="00872390"/>
    <w:rsid w:val="008728B0"/>
    <w:rsid w:val="008736B4"/>
    <w:rsid w:val="008745CE"/>
    <w:rsid w:val="008B564B"/>
    <w:rsid w:val="008C289B"/>
    <w:rsid w:val="008E3712"/>
    <w:rsid w:val="008F39AD"/>
    <w:rsid w:val="008F6533"/>
    <w:rsid w:val="0090156A"/>
    <w:rsid w:val="00913A6E"/>
    <w:rsid w:val="0092250D"/>
    <w:rsid w:val="009326C2"/>
    <w:rsid w:val="00940C48"/>
    <w:rsid w:val="00946635"/>
    <w:rsid w:val="00951288"/>
    <w:rsid w:val="00955997"/>
    <w:rsid w:val="00955BE2"/>
    <w:rsid w:val="00957CE0"/>
    <w:rsid w:val="0096397D"/>
    <w:rsid w:val="00996D96"/>
    <w:rsid w:val="009B63C0"/>
    <w:rsid w:val="009C24DB"/>
    <w:rsid w:val="009D380E"/>
    <w:rsid w:val="009E5395"/>
    <w:rsid w:val="00A0788D"/>
    <w:rsid w:val="00A308AC"/>
    <w:rsid w:val="00A53B86"/>
    <w:rsid w:val="00A56545"/>
    <w:rsid w:val="00A918D8"/>
    <w:rsid w:val="00AA3A54"/>
    <w:rsid w:val="00AA524A"/>
    <w:rsid w:val="00AA6056"/>
    <w:rsid w:val="00AD6E36"/>
    <w:rsid w:val="00AE05DA"/>
    <w:rsid w:val="00AF62CF"/>
    <w:rsid w:val="00B00FA6"/>
    <w:rsid w:val="00B15AC7"/>
    <w:rsid w:val="00B23244"/>
    <w:rsid w:val="00B3264B"/>
    <w:rsid w:val="00B3493B"/>
    <w:rsid w:val="00B53184"/>
    <w:rsid w:val="00B66EC2"/>
    <w:rsid w:val="00B72A65"/>
    <w:rsid w:val="00BA65E0"/>
    <w:rsid w:val="00BB3E82"/>
    <w:rsid w:val="00BB5F31"/>
    <w:rsid w:val="00BB72A1"/>
    <w:rsid w:val="00BC4A87"/>
    <w:rsid w:val="00BF3BCB"/>
    <w:rsid w:val="00C01EB2"/>
    <w:rsid w:val="00C0583E"/>
    <w:rsid w:val="00C074D7"/>
    <w:rsid w:val="00C14F0E"/>
    <w:rsid w:val="00C17748"/>
    <w:rsid w:val="00C24867"/>
    <w:rsid w:val="00C31B70"/>
    <w:rsid w:val="00C56D56"/>
    <w:rsid w:val="00C74260"/>
    <w:rsid w:val="00C9707B"/>
    <w:rsid w:val="00CA10B4"/>
    <w:rsid w:val="00CA35B0"/>
    <w:rsid w:val="00CC4180"/>
    <w:rsid w:val="00CD41FC"/>
    <w:rsid w:val="00CE1267"/>
    <w:rsid w:val="00CF378C"/>
    <w:rsid w:val="00D002C2"/>
    <w:rsid w:val="00D066E4"/>
    <w:rsid w:val="00D06992"/>
    <w:rsid w:val="00D16E07"/>
    <w:rsid w:val="00D3246C"/>
    <w:rsid w:val="00D41ADB"/>
    <w:rsid w:val="00D43C68"/>
    <w:rsid w:val="00D45097"/>
    <w:rsid w:val="00D472A8"/>
    <w:rsid w:val="00D630C8"/>
    <w:rsid w:val="00D86CF5"/>
    <w:rsid w:val="00D903F2"/>
    <w:rsid w:val="00D95A33"/>
    <w:rsid w:val="00D95D10"/>
    <w:rsid w:val="00DA07C2"/>
    <w:rsid w:val="00DA1214"/>
    <w:rsid w:val="00DA4AF9"/>
    <w:rsid w:val="00DA72AF"/>
    <w:rsid w:val="00DB2A34"/>
    <w:rsid w:val="00DB5971"/>
    <w:rsid w:val="00DC3FAC"/>
    <w:rsid w:val="00DD0CA4"/>
    <w:rsid w:val="00DD2479"/>
    <w:rsid w:val="00DE3C3A"/>
    <w:rsid w:val="00E06FC1"/>
    <w:rsid w:val="00E31B14"/>
    <w:rsid w:val="00E5280A"/>
    <w:rsid w:val="00E570DF"/>
    <w:rsid w:val="00E60FD1"/>
    <w:rsid w:val="00E77DBB"/>
    <w:rsid w:val="00E804BC"/>
    <w:rsid w:val="00E85DA8"/>
    <w:rsid w:val="00E925F9"/>
    <w:rsid w:val="00E94A5B"/>
    <w:rsid w:val="00EA17F8"/>
    <w:rsid w:val="00EA522A"/>
    <w:rsid w:val="00EB042F"/>
    <w:rsid w:val="00EE6B57"/>
    <w:rsid w:val="00F02F52"/>
    <w:rsid w:val="00F14356"/>
    <w:rsid w:val="00F14C53"/>
    <w:rsid w:val="00F31557"/>
    <w:rsid w:val="00F364A3"/>
    <w:rsid w:val="00F40DB8"/>
    <w:rsid w:val="00F4134E"/>
    <w:rsid w:val="00F41485"/>
    <w:rsid w:val="00F445DA"/>
    <w:rsid w:val="00F551AF"/>
    <w:rsid w:val="00F67DD0"/>
    <w:rsid w:val="00F827E6"/>
    <w:rsid w:val="00F857B7"/>
    <w:rsid w:val="00F86769"/>
    <w:rsid w:val="00F90F98"/>
    <w:rsid w:val="00F95B78"/>
    <w:rsid w:val="00FB007F"/>
    <w:rsid w:val="00FB00E7"/>
    <w:rsid w:val="00FB7126"/>
    <w:rsid w:val="00FC4BDC"/>
    <w:rsid w:val="00FE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6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1678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E925F9"/>
    <w:pPr>
      <w:spacing w:after="0" w:line="240" w:lineRule="auto"/>
    </w:pPr>
  </w:style>
  <w:style w:type="character" w:customStyle="1" w:styleId="Teksttreci295pt">
    <w:name w:val="Tekst treści (2) + 9;5 pt"/>
    <w:rsid w:val="001D09E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pl-PL" w:eastAsia="pl-PL" w:bidi="pl-PL"/>
    </w:rPr>
  </w:style>
  <w:style w:type="paragraph" w:customStyle="1" w:styleId="Teksttreci2">
    <w:name w:val="Tekst treści (2)"/>
    <w:basedOn w:val="Normalny"/>
    <w:rsid w:val="001D09E0"/>
    <w:pPr>
      <w:widowControl w:val="0"/>
      <w:shd w:val="clear" w:color="auto" w:fill="FFFFFF"/>
      <w:suppressAutoHyphens/>
      <w:spacing w:before="600" w:after="0" w:line="274" w:lineRule="exact"/>
      <w:ind w:hanging="540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Teksttreci20">
    <w:name w:val="Tekst treści (2)_"/>
    <w:rsid w:val="001D09E0"/>
    <w:rPr>
      <w:rFonts w:ascii="Times New Roman" w:eastAsia="Times New Roman" w:hAnsi="Times New Roman" w:cs="Times New Roman"/>
      <w:shd w:val="clear" w:color="auto" w:fill="FFFFFF"/>
    </w:rPr>
  </w:style>
  <w:style w:type="paragraph" w:styleId="Nagwek">
    <w:name w:val="header"/>
    <w:basedOn w:val="Normalny"/>
    <w:link w:val="NagwekZnak"/>
    <w:uiPriority w:val="99"/>
    <w:semiHidden/>
    <w:unhideWhenUsed/>
    <w:rsid w:val="001D09E0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D09E0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D09E0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D09E0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6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1678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E925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3612-0224-4BDE-87A1-307F996B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35</Pages>
  <Words>10175</Words>
  <Characters>61056</Characters>
  <Application>Microsoft Office Word</Application>
  <DocSecurity>0</DocSecurity>
  <Lines>508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user</cp:lastModifiedBy>
  <cp:revision>110</cp:revision>
  <cp:lastPrinted>2017-09-19T11:14:00Z</cp:lastPrinted>
  <dcterms:created xsi:type="dcterms:W3CDTF">2017-09-25T07:39:00Z</dcterms:created>
  <dcterms:modified xsi:type="dcterms:W3CDTF">2017-10-05T12:14:00Z</dcterms:modified>
</cp:coreProperties>
</file>