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9B" w:rsidRPr="00625C8D" w:rsidRDefault="00F839AD" w:rsidP="00EB5248">
      <w:pPr>
        <w:pStyle w:val="Tekstblokowy"/>
        <w:ind w:left="360" w:right="50" w:firstLine="0"/>
        <w:rPr>
          <w:rFonts w:ascii="Times New Roman" w:hAnsi="Times New Roman"/>
          <w:color w:val="000000"/>
          <w:sz w:val="26"/>
        </w:rPr>
      </w:pPr>
      <w:r w:rsidRPr="00625C8D">
        <w:rPr>
          <w:rFonts w:cs="Arial"/>
          <w:color w:val="000000"/>
          <w:sz w:val="24"/>
          <w:szCs w:val="24"/>
        </w:rPr>
        <w:tab/>
      </w:r>
      <w:r w:rsidR="002D0E9B" w:rsidRPr="00625C8D">
        <w:rPr>
          <w:rFonts w:ascii="Times New Roman" w:hAnsi="Times New Roman"/>
          <w:color w:val="000000"/>
          <w:sz w:val="26"/>
        </w:rPr>
        <w:t xml:space="preserve">Załącznik nr 1: </w:t>
      </w:r>
      <w:r w:rsidR="002D0E9B" w:rsidRPr="00625C8D">
        <w:rPr>
          <w:rFonts w:ascii="Times New Roman" w:hAnsi="Times New Roman"/>
          <w:color w:val="000000"/>
          <w:sz w:val="24"/>
          <w:szCs w:val="24"/>
        </w:rPr>
        <w:t>Harmonogram</w:t>
      </w:r>
      <w:r w:rsidR="002D0E9B" w:rsidRPr="00625C8D">
        <w:rPr>
          <w:rFonts w:ascii="Times New Roman" w:hAnsi="Times New Roman"/>
          <w:color w:val="000000"/>
          <w:sz w:val="26"/>
        </w:rPr>
        <w:t xml:space="preserve"> </w:t>
      </w:r>
      <w:r w:rsidR="000D2B60">
        <w:rPr>
          <w:rFonts w:ascii="Times New Roman" w:hAnsi="Times New Roman"/>
          <w:color w:val="000000"/>
          <w:sz w:val="26"/>
        </w:rPr>
        <w:t>konkursów</w:t>
      </w:r>
      <w:bookmarkStart w:id="0" w:name="_GoBack"/>
      <w:bookmarkEnd w:id="0"/>
    </w:p>
    <w:p w:rsidR="002D0E9B" w:rsidRDefault="002D0E9B" w:rsidP="00EB5248">
      <w:pPr>
        <w:rPr>
          <w:color w:val="000000"/>
        </w:rPr>
      </w:pPr>
      <w:r w:rsidRPr="00625C8D">
        <w:rPr>
          <w:color w:val="000000"/>
        </w:rPr>
        <w:tab/>
      </w:r>
    </w:p>
    <w:p w:rsidR="002D0E9B" w:rsidRPr="00625C8D" w:rsidRDefault="002D0E9B" w:rsidP="00EB5248">
      <w:pPr>
        <w:rPr>
          <w:color w:val="000000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2409"/>
        <w:gridCol w:w="2268"/>
        <w:gridCol w:w="2268"/>
      </w:tblGrid>
      <w:tr w:rsidR="001C539C" w:rsidRPr="00A87AA9" w:rsidTr="00211690">
        <w:trPr>
          <w:trHeight w:val="782"/>
          <w:jc w:val="center"/>
        </w:trPr>
        <w:tc>
          <w:tcPr>
            <w:tcW w:w="3253" w:type="dxa"/>
            <w:shd w:val="clear" w:color="auto" w:fill="D0CECE" w:themeFill="background2" w:themeFillShade="E6"/>
            <w:vAlign w:val="center"/>
          </w:tcPr>
          <w:p w:rsidR="001C539C" w:rsidRPr="00A87AA9" w:rsidRDefault="001C539C" w:rsidP="00211690">
            <w:pPr>
              <w:spacing w:before="120" w:after="120" w:line="259" w:lineRule="auto"/>
              <w:jc w:val="center"/>
              <w:rPr>
                <w:b/>
                <w:i/>
                <w:color w:val="000000"/>
                <w:sz w:val="26"/>
              </w:rPr>
            </w:pPr>
            <w:r w:rsidRPr="00A87AA9">
              <w:rPr>
                <w:b/>
                <w:i/>
                <w:color w:val="000000"/>
                <w:sz w:val="26"/>
                <w:szCs w:val="22"/>
              </w:rPr>
              <w:t>Konkurs z: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1C539C" w:rsidRPr="00A87AA9" w:rsidRDefault="001C539C" w:rsidP="00211690">
            <w:pPr>
              <w:spacing w:before="120" w:after="120" w:line="259" w:lineRule="auto"/>
              <w:jc w:val="center"/>
              <w:rPr>
                <w:b/>
                <w:i/>
                <w:color w:val="002060"/>
                <w:sz w:val="26"/>
              </w:rPr>
            </w:pPr>
            <w:r w:rsidRPr="00A87AA9">
              <w:rPr>
                <w:b/>
                <w:i/>
                <w:color w:val="002060"/>
                <w:sz w:val="26"/>
                <w:szCs w:val="22"/>
              </w:rPr>
              <w:t xml:space="preserve">ETAP </w:t>
            </w:r>
            <w:r w:rsidRPr="00A87AA9">
              <w:rPr>
                <w:b/>
                <w:i/>
                <w:color w:val="002060"/>
                <w:sz w:val="26"/>
                <w:szCs w:val="22"/>
              </w:rPr>
              <w:br/>
              <w:t>SZKOLNY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1C539C" w:rsidRPr="00A87AA9" w:rsidRDefault="001C539C" w:rsidP="00211690">
            <w:pPr>
              <w:spacing w:before="120" w:after="120" w:line="259" w:lineRule="auto"/>
              <w:jc w:val="center"/>
              <w:rPr>
                <w:b/>
                <w:i/>
                <w:color w:val="002060"/>
                <w:sz w:val="26"/>
              </w:rPr>
            </w:pPr>
            <w:r w:rsidRPr="00A87AA9">
              <w:rPr>
                <w:b/>
                <w:i/>
                <w:color w:val="002060"/>
                <w:sz w:val="26"/>
                <w:szCs w:val="22"/>
              </w:rPr>
              <w:t xml:space="preserve">ETAP </w:t>
            </w:r>
            <w:r w:rsidRPr="00A87AA9">
              <w:rPr>
                <w:b/>
                <w:i/>
                <w:color w:val="002060"/>
                <w:sz w:val="26"/>
                <w:szCs w:val="22"/>
              </w:rPr>
              <w:br/>
              <w:t>REJONOWY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1C539C" w:rsidRPr="00A87AA9" w:rsidRDefault="001C539C" w:rsidP="00211690">
            <w:pPr>
              <w:spacing w:before="120" w:after="120" w:line="259" w:lineRule="auto"/>
              <w:jc w:val="center"/>
              <w:rPr>
                <w:b/>
                <w:i/>
                <w:color w:val="002060"/>
                <w:sz w:val="26"/>
              </w:rPr>
            </w:pPr>
            <w:r w:rsidRPr="00A87AA9">
              <w:rPr>
                <w:b/>
                <w:i/>
                <w:color w:val="002060"/>
                <w:sz w:val="26"/>
                <w:szCs w:val="22"/>
              </w:rPr>
              <w:t>ETAP WOJEWÓDZKI</w:t>
            </w:r>
          </w:p>
        </w:tc>
      </w:tr>
      <w:tr w:rsidR="001C539C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1C539C" w:rsidRPr="006207B5" w:rsidRDefault="00BE7E90" w:rsidP="00BE7E90">
            <w:pPr>
              <w:jc w:val="center"/>
              <w:rPr>
                <w:b/>
                <w:i/>
                <w:color w:val="000000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 xml:space="preserve">JĘZYKA ANGIELSKIEGO </w:t>
            </w:r>
          </w:p>
        </w:tc>
        <w:tc>
          <w:tcPr>
            <w:tcW w:w="2409" w:type="dxa"/>
            <w:vAlign w:val="center"/>
          </w:tcPr>
          <w:p w:rsidR="001C539C" w:rsidRPr="00BE7E90" w:rsidRDefault="00BE7E90" w:rsidP="002116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8</w:t>
            </w:r>
            <w:r w:rsidR="001C539C" w:rsidRPr="00BE7E90">
              <w:rPr>
                <w:b/>
                <w:color w:val="000000" w:themeColor="text1"/>
              </w:rPr>
              <w:t xml:space="preserve"> listopada </w:t>
            </w:r>
            <w:r w:rsidR="000D7D61" w:rsidRPr="00BE7E90">
              <w:rPr>
                <w:b/>
                <w:color w:val="000000" w:themeColor="text1"/>
              </w:rPr>
              <w:t>2023</w:t>
            </w:r>
            <w:r w:rsidR="001C539C" w:rsidRPr="00BE7E90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1C539C" w:rsidRPr="00BE7E90" w:rsidRDefault="001C539C" w:rsidP="002116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 xml:space="preserve">10 stycznia </w:t>
            </w:r>
            <w:r w:rsidR="000D7D61" w:rsidRPr="00BE7E90">
              <w:rPr>
                <w:b/>
                <w:color w:val="000000" w:themeColor="text1"/>
              </w:rPr>
              <w:t>2024</w:t>
            </w:r>
            <w:r w:rsidRPr="00BE7E90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1C539C" w:rsidRPr="00BE7E90" w:rsidRDefault="00611DBD" w:rsidP="00BE7E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="00D63B18" w:rsidRPr="00BE7E90">
              <w:rPr>
                <w:b/>
                <w:color w:val="000000" w:themeColor="text1"/>
              </w:rPr>
              <w:t xml:space="preserve"> marca </w:t>
            </w:r>
            <w:r w:rsidR="000D7D61" w:rsidRPr="00BE7E90">
              <w:rPr>
                <w:b/>
                <w:color w:val="000000" w:themeColor="text1"/>
              </w:rPr>
              <w:t>2024</w:t>
            </w:r>
            <w:r w:rsidR="00D63B18" w:rsidRPr="00BE7E90">
              <w:rPr>
                <w:b/>
                <w:color w:val="000000" w:themeColor="text1"/>
              </w:rPr>
              <w:t xml:space="preserve"> r.</w:t>
            </w:r>
          </w:p>
        </w:tc>
      </w:tr>
      <w:tr w:rsidR="001C539C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1C539C" w:rsidRPr="006207B5" w:rsidRDefault="00BE7E90" w:rsidP="00BE7E90">
            <w:pPr>
              <w:jc w:val="center"/>
              <w:rPr>
                <w:b/>
                <w:i/>
                <w:color w:val="000000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 xml:space="preserve">JĘZYKA POLSKIEGO </w:t>
            </w:r>
          </w:p>
        </w:tc>
        <w:tc>
          <w:tcPr>
            <w:tcW w:w="2409" w:type="dxa"/>
            <w:vAlign w:val="center"/>
          </w:tcPr>
          <w:p w:rsidR="001C539C" w:rsidRPr="00BE7E90" w:rsidRDefault="00BE7E90" w:rsidP="002116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9</w:t>
            </w:r>
            <w:r w:rsidR="001C539C" w:rsidRPr="00BE7E90">
              <w:rPr>
                <w:b/>
                <w:color w:val="000000" w:themeColor="text1"/>
              </w:rPr>
              <w:t xml:space="preserve"> listopada </w:t>
            </w:r>
            <w:r w:rsidR="000D7D61" w:rsidRPr="00BE7E90">
              <w:rPr>
                <w:b/>
                <w:color w:val="000000" w:themeColor="text1"/>
              </w:rPr>
              <w:t>2023</w:t>
            </w:r>
            <w:r w:rsidR="001C539C" w:rsidRPr="00BE7E90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1C539C" w:rsidRPr="00BE7E90" w:rsidRDefault="001C539C" w:rsidP="002116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 xml:space="preserve">11 stycznia </w:t>
            </w:r>
            <w:r w:rsidR="000D7D61" w:rsidRPr="00BE7E90">
              <w:rPr>
                <w:b/>
                <w:color w:val="000000" w:themeColor="text1"/>
              </w:rPr>
              <w:t>2024</w:t>
            </w:r>
            <w:r w:rsidRPr="00BE7E90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1C539C" w:rsidRPr="00BE7E90" w:rsidRDefault="00BE7E90" w:rsidP="00BE7E90">
            <w:pPr>
              <w:jc w:val="center"/>
              <w:rPr>
                <w:b/>
                <w:i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16</w:t>
            </w:r>
            <w:r w:rsidR="00D63B18" w:rsidRPr="00BE7E90">
              <w:rPr>
                <w:b/>
                <w:color w:val="000000" w:themeColor="text1"/>
              </w:rPr>
              <w:t xml:space="preserve"> marca </w:t>
            </w:r>
            <w:r w:rsidR="000D7D61" w:rsidRPr="00BE7E90">
              <w:rPr>
                <w:b/>
                <w:color w:val="000000" w:themeColor="text1"/>
              </w:rPr>
              <w:t>2024</w:t>
            </w:r>
            <w:r w:rsidR="00D63B18" w:rsidRPr="00BE7E90">
              <w:rPr>
                <w:b/>
                <w:color w:val="000000" w:themeColor="text1"/>
              </w:rPr>
              <w:t xml:space="preserve"> r.</w:t>
            </w:r>
          </w:p>
        </w:tc>
      </w:tr>
      <w:tr w:rsidR="001C539C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1C539C" w:rsidRPr="006207B5" w:rsidRDefault="00BE7E90" w:rsidP="00BE7E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 xml:space="preserve">MATEMATYKI </w:t>
            </w:r>
          </w:p>
        </w:tc>
        <w:tc>
          <w:tcPr>
            <w:tcW w:w="2409" w:type="dxa"/>
            <w:vAlign w:val="center"/>
          </w:tcPr>
          <w:p w:rsidR="001C539C" w:rsidRPr="00BE7E90" w:rsidRDefault="00BE7E90" w:rsidP="0021169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1C539C" w:rsidRPr="00BE7E90">
              <w:rPr>
                <w:b/>
                <w:color w:val="000000" w:themeColor="text1"/>
              </w:rPr>
              <w:t xml:space="preserve"> listopada </w:t>
            </w:r>
            <w:r w:rsidR="000D7D61" w:rsidRPr="00BE7E90">
              <w:rPr>
                <w:b/>
                <w:color w:val="000000" w:themeColor="text1"/>
              </w:rPr>
              <w:t>2023</w:t>
            </w:r>
            <w:r w:rsidR="001C539C" w:rsidRPr="00BE7E90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1C539C" w:rsidRPr="00BE7E90" w:rsidRDefault="001C539C" w:rsidP="002116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 xml:space="preserve">12 stycznia </w:t>
            </w:r>
            <w:r w:rsidR="000D7D61" w:rsidRPr="00BE7E90">
              <w:rPr>
                <w:b/>
                <w:color w:val="000000" w:themeColor="text1"/>
              </w:rPr>
              <w:t>2024</w:t>
            </w:r>
            <w:r w:rsidRPr="00BE7E90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1C539C" w:rsidRPr="00BE7E90" w:rsidRDefault="00BE7E90" w:rsidP="00BE7E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23</w:t>
            </w:r>
            <w:r w:rsidR="00D63B18" w:rsidRPr="00BE7E90">
              <w:rPr>
                <w:b/>
                <w:color w:val="000000" w:themeColor="text1"/>
              </w:rPr>
              <w:t xml:space="preserve"> marca </w:t>
            </w:r>
            <w:r w:rsidR="000D7D61" w:rsidRPr="00BE7E90">
              <w:rPr>
                <w:b/>
                <w:color w:val="000000" w:themeColor="text1"/>
              </w:rPr>
              <w:t>2024</w:t>
            </w:r>
            <w:r w:rsidR="00D63B18" w:rsidRPr="00BE7E90">
              <w:rPr>
                <w:b/>
                <w:color w:val="000000" w:themeColor="text1"/>
              </w:rPr>
              <w:t xml:space="preserve"> r.</w:t>
            </w:r>
          </w:p>
        </w:tc>
      </w:tr>
      <w:tr w:rsidR="001C539C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1C539C" w:rsidRPr="006207B5" w:rsidRDefault="00BE7E90" w:rsidP="00BE7E90">
            <w:pPr>
              <w:jc w:val="center"/>
              <w:rPr>
                <w:b/>
                <w:i/>
                <w:color w:val="000000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 xml:space="preserve">JĘZYKA UKRAIŃSKIEGO </w:t>
            </w:r>
          </w:p>
        </w:tc>
        <w:tc>
          <w:tcPr>
            <w:tcW w:w="2409" w:type="dxa"/>
            <w:vAlign w:val="center"/>
          </w:tcPr>
          <w:p w:rsidR="001C539C" w:rsidRPr="00BE7E90" w:rsidRDefault="00FA525B" w:rsidP="0021169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1C539C" w:rsidRPr="00BE7E90">
              <w:rPr>
                <w:b/>
                <w:color w:val="000000" w:themeColor="text1"/>
              </w:rPr>
              <w:t xml:space="preserve"> listopada </w:t>
            </w:r>
            <w:r w:rsidR="000D7D61" w:rsidRPr="00BE7E90">
              <w:rPr>
                <w:b/>
                <w:color w:val="000000" w:themeColor="text1"/>
              </w:rPr>
              <w:t>2023</w:t>
            </w:r>
            <w:r w:rsidR="001C539C" w:rsidRPr="00BE7E90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1C539C" w:rsidRPr="00BE7E90" w:rsidRDefault="00BE7E90" w:rsidP="002116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15</w:t>
            </w:r>
            <w:r w:rsidR="001C539C" w:rsidRPr="00BE7E90">
              <w:rPr>
                <w:b/>
                <w:color w:val="000000" w:themeColor="text1"/>
              </w:rPr>
              <w:t xml:space="preserve"> stycznia </w:t>
            </w:r>
            <w:r w:rsidR="000D7D61" w:rsidRPr="00BE7E90">
              <w:rPr>
                <w:b/>
                <w:color w:val="000000" w:themeColor="text1"/>
              </w:rPr>
              <w:t>2024</w:t>
            </w:r>
            <w:r w:rsidR="001C539C" w:rsidRPr="00BE7E90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1C539C" w:rsidRPr="00BE7E90" w:rsidRDefault="00611DBD" w:rsidP="00BE7E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D63B18" w:rsidRPr="00BE7E90">
              <w:rPr>
                <w:b/>
                <w:color w:val="000000" w:themeColor="text1"/>
              </w:rPr>
              <w:t xml:space="preserve"> marca </w:t>
            </w:r>
            <w:r w:rsidR="000D7D61" w:rsidRPr="00BE7E90">
              <w:rPr>
                <w:b/>
                <w:color w:val="000000" w:themeColor="text1"/>
              </w:rPr>
              <w:t>2024</w:t>
            </w:r>
            <w:r w:rsidR="00D63B18" w:rsidRPr="00BE7E90">
              <w:rPr>
                <w:b/>
                <w:color w:val="000000" w:themeColor="text1"/>
              </w:rPr>
              <w:t xml:space="preserve"> r.</w:t>
            </w:r>
          </w:p>
        </w:tc>
      </w:tr>
      <w:tr w:rsidR="001C539C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1C539C" w:rsidRPr="006207B5" w:rsidRDefault="00BE7E90" w:rsidP="002116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>JĘZYKA NIEMIECKIEGO</w:t>
            </w:r>
          </w:p>
        </w:tc>
        <w:tc>
          <w:tcPr>
            <w:tcW w:w="2409" w:type="dxa"/>
            <w:vAlign w:val="center"/>
          </w:tcPr>
          <w:p w:rsidR="001C539C" w:rsidRPr="00BE7E90" w:rsidRDefault="00FA525B" w:rsidP="0021169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1C539C" w:rsidRPr="00BE7E90">
              <w:rPr>
                <w:b/>
                <w:color w:val="000000" w:themeColor="text1"/>
              </w:rPr>
              <w:t xml:space="preserve"> listopada </w:t>
            </w:r>
            <w:r w:rsidR="000D7D61" w:rsidRPr="00BE7E90">
              <w:rPr>
                <w:b/>
                <w:color w:val="000000" w:themeColor="text1"/>
              </w:rPr>
              <w:t>2023</w:t>
            </w:r>
            <w:r w:rsidR="001C539C" w:rsidRPr="00BE7E90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1C539C" w:rsidRPr="00BE7E90" w:rsidRDefault="00BE7E90" w:rsidP="002116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16</w:t>
            </w:r>
            <w:r w:rsidR="001C539C" w:rsidRPr="00BE7E90">
              <w:rPr>
                <w:b/>
                <w:color w:val="000000" w:themeColor="text1"/>
              </w:rPr>
              <w:t xml:space="preserve"> stycznia </w:t>
            </w:r>
            <w:r w:rsidR="000D7D61" w:rsidRPr="00BE7E90">
              <w:rPr>
                <w:b/>
                <w:color w:val="000000" w:themeColor="text1"/>
              </w:rPr>
              <w:t>2024</w:t>
            </w:r>
            <w:r w:rsidR="001C539C" w:rsidRPr="00BE7E90"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:rsidR="001C539C" w:rsidRPr="00BE7E90" w:rsidRDefault="00BE7E90" w:rsidP="00BE7E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22</w:t>
            </w:r>
            <w:r w:rsidR="00D63B18" w:rsidRPr="00BE7E90">
              <w:rPr>
                <w:b/>
                <w:color w:val="000000" w:themeColor="text1"/>
              </w:rPr>
              <w:t xml:space="preserve"> marca </w:t>
            </w:r>
            <w:r w:rsidR="000D7D61" w:rsidRPr="00BE7E90">
              <w:rPr>
                <w:b/>
                <w:color w:val="000000" w:themeColor="text1"/>
              </w:rPr>
              <w:t>2024</w:t>
            </w:r>
            <w:r w:rsidR="00D63B18" w:rsidRPr="00BE7E90">
              <w:rPr>
                <w:b/>
                <w:color w:val="000000" w:themeColor="text1"/>
              </w:rPr>
              <w:t xml:space="preserve"> r.</w:t>
            </w:r>
          </w:p>
        </w:tc>
      </w:tr>
      <w:tr w:rsidR="00BE7E90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BE7E90" w:rsidRPr="006207B5" w:rsidRDefault="00BE7E90" w:rsidP="00BE7E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 xml:space="preserve">JĘZYKA FRANCUSKIEGO </w:t>
            </w:r>
          </w:p>
        </w:tc>
        <w:tc>
          <w:tcPr>
            <w:tcW w:w="2409" w:type="dxa"/>
            <w:vAlign w:val="center"/>
          </w:tcPr>
          <w:p w:rsidR="00BE7E90" w:rsidRPr="00BE7E90" w:rsidRDefault="00FA525B" w:rsidP="00BE7E9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BE7E90" w:rsidRPr="00BE7E90">
              <w:rPr>
                <w:b/>
                <w:color w:val="000000" w:themeColor="text1"/>
              </w:rPr>
              <w:t xml:space="preserve"> listopada 2023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17 stycznia 2024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14 marca 2024 r.</w:t>
            </w:r>
          </w:p>
        </w:tc>
      </w:tr>
      <w:tr w:rsidR="00BE7E90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BE7E90" w:rsidRPr="006207B5" w:rsidRDefault="00BE7E90" w:rsidP="00BE7E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>JĘZYKA HISZPAŃSKIEGO</w:t>
            </w:r>
          </w:p>
        </w:tc>
        <w:tc>
          <w:tcPr>
            <w:tcW w:w="2409" w:type="dxa"/>
            <w:vAlign w:val="center"/>
          </w:tcPr>
          <w:p w:rsidR="00BE7E90" w:rsidRPr="00BE7E90" w:rsidRDefault="00FA525B" w:rsidP="00BE7E9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 w:rsidR="00BE7E90" w:rsidRPr="00BE7E90">
              <w:rPr>
                <w:b/>
                <w:color w:val="000000" w:themeColor="text1"/>
              </w:rPr>
              <w:t xml:space="preserve"> listopada 2023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18 stycznia 2024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15 marca 2024 r.</w:t>
            </w:r>
          </w:p>
        </w:tc>
      </w:tr>
      <w:tr w:rsidR="00BE7E90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BE7E90" w:rsidRPr="006207B5" w:rsidRDefault="00BE7E90" w:rsidP="00BE7E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 xml:space="preserve">GEOGRAFII </w:t>
            </w:r>
          </w:p>
        </w:tc>
        <w:tc>
          <w:tcPr>
            <w:tcW w:w="2409" w:type="dxa"/>
            <w:vAlign w:val="center"/>
          </w:tcPr>
          <w:p w:rsidR="00BE7E90" w:rsidRPr="00BE7E90" w:rsidRDefault="00FA525B" w:rsidP="00BE7E9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="00BE7E90" w:rsidRPr="00BE7E90">
              <w:rPr>
                <w:b/>
                <w:color w:val="000000" w:themeColor="text1"/>
              </w:rPr>
              <w:t xml:space="preserve"> listopada 2023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19 stycznia 2024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5 kwietnia 2024 r.</w:t>
            </w:r>
          </w:p>
        </w:tc>
      </w:tr>
      <w:tr w:rsidR="00BE7E90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BE7E90" w:rsidRPr="006207B5" w:rsidRDefault="00BE7E90" w:rsidP="00BE7E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>HISTORII</w:t>
            </w:r>
          </w:p>
        </w:tc>
        <w:tc>
          <w:tcPr>
            <w:tcW w:w="2409" w:type="dxa"/>
            <w:vAlign w:val="center"/>
          </w:tcPr>
          <w:p w:rsidR="00BE7E90" w:rsidRPr="00BE7E90" w:rsidRDefault="00FA525B" w:rsidP="00BE7E9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BE7E90" w:rsidRPr="00BE7E90">
              <w:rPr>
                <w:b/>
                <w:color w:val="000000" w:themeColor="text1"/>
              </w:rPr>
              <w:t xml:space="preserve"> listopada 2023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22 stycznia 2024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6 kwietnia 2024 r.</w:t>
            </w:r>
          </w:p>
        </w:tc>
      </w:tr>
      <w:tr w:rsidR="00BE7E90" w:rsidRPr="00625C8D" w:rsidTr="00BE7E90">
        <w:trPr>
          <w:trHeight w:val="567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E7E90" w:rsidRPr="006207B5" w:rsidRDefault="00BE7E90" w:rsidP="00BE7E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>BIOLOGII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7E90" w:rsidRPr="00BE7E90" w:rsidRDefault="00FA525B" w:rsidP="00BE7E9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="00BE7E90" w:rsidRPr="00BE7E90">
              <w:rPr>
                <w:b/>
                <w:color w:val="000000" w:themeColor="text1"/>
              </w:rPr>
              <w:t xml:space="preserve"> listopada 2023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7E90" w:rsidRPr="00BE7E90" w:rsidRDefault="00BE7E90" w:rsidP="00BE7E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23 stycznia 2024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7E90" w:rsidRPr="00BE7E90" w:rsidRDefault="00BE7E90" w:rsidP="00BE7E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12 kwietnia 2024 r.</w:t>
            </w:r>
          </w:p>
        </w:tc>
      </w:tr>
      <w:tr w:rsidR="00BE7E90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BE7E90" w:rsidRPr="006207B5" w:rsidRDefault="00BE7E90" w:rsidP="00BE7E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>CHEMII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E7E90" w:rsidRPr="00BE7E90" w:rsidRDefault="00FA525B" w:rsidP="00BE7E90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22</w:t>
            </w:r>
            <w:r w:rsidR="00BE7E90" w:rsidRPr="00BE7E90">
              <w:rPr>
                <w:b/>
                <w:color w:val="000000" w:themeColor="text1"/>
              </w:rPr>
              <w:t xml:space="preserve"> listopada 2023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24 stycznia 2024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13 kwietnia 2024 r.</w:t>
            </w:r>
          </w:p>
        </w:tc>
      </w:tr>
      <w:tr w:rsidR="00BE7E90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BE7E90" w:rsidRPr="006207B5" w:rsidRDefault="00BE7E90" w:rsidP="00BE7E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 xml:space="preserve">INFORMATYKI </w:t>
            </w:r>
          </w:p>
        </w:tc>
        <w:tc>
          <w:tcPr>
            <w:tcW w:w="2409" w:type="dxa"/>
            <w:vAlign w:val="center"/>
          </w:tcPr>
          <w:p w:rsidR="00BE7E90" w:rsidRPr="00BE7E90" w:rsidRDefault="00FA525B" w:rsidP="00BE7E9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  <w:r w:rsidR="00BE7E90" w:rsidRPr="00BE7E90">
              <w:rPr>
                <w:b/>
                <w:color w:val="000000" w:themeColor="text1"/>
              </w:rPr>
              <w:t xml:space="preserve"> listopada 2023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25 stycznia 2024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19 kwietnia 2024 r.</w:t>
            </w:r>
          </w:p>
        </w:tc>
      </w:tr>
      <w:tr w:rsidR="00BE7E90" w:rsidRPr="00625C8D" w:rsidTr="00BE7E90">
        <w:trPr>
          <w:trHeight w:val="567"/>
          <w:jc w:val="center"/>
        </w:trPr>
        <w:tc>
          <w:tcPr>
            <w:tcW w:w="3253" w:type="dxa"/>
            <w:vAlign w:val="center"/>
          </w:tcPr>
          <w:p w:rsidR="00BE7E90" w:rsidRPr="006207B5" w:rsidRDefault="00BE7E90" w:rsidP="00BE7E9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07B5">
              <w:rPr>
                <w:b/>
                <w:i/>
                <w:color w:val="000000"/>
                <w:sz w:val="22"/>
                <w:szCs w:val="22"/>
              </w:rPr>
              <w:t>FIZYKI</w:t>
            </w:r>
          </w:p>
        </w:tc>
        <w:tc>
          <w:tcPr>
            <w:tcW w:w="2409" w:type="dxa"/>
            <w:vAlign w:val="center"/>
          </w:tcPr>
          <w:p w:rsidR="00BE7E90" w:rsidRPr="00BE7E90" w:rsidRDefault="00FA525B" w:rsidP="00BE7E9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="00BE7E90" w:rsidRPr="00BE7E90">
              <w:rPr>
                <w:b/>
                <w:color w:val="000000" w:themeColor="text1"/>
              </w:rPr>
              <w:t xml:space="preserve"> listopada 2023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26 stycznia 2024 r.</w:t>
            </w:r>
          </w:p>
        </w:tc>
        <w:tc>
          <w:tcPr>
            <w:tcW w:w="2268" w:type="dxa"/>
            <w:vAlign w:val="center"/>
          </w:tcPr>
          <w:p w:rsidR="00BE7E90" w:rsidRPr="00BE7E90" w:rsidRDefault="00BE7E90" w:rsidP="00BE7E90">
            <w:pPr>
              <w:jc w:val="center"/>
              <w:rPr>
                <w:b/>
                <w:color w:val="000000" w:themeColor="text1"/>
              </w:rPr>
            </w:pPr>
            <w:r w:rsidRPr="00BE7E90">
              <w:rPr>
                <w:b/>
                <w:color w:val="000000" w:themeColor="text1"/>
              </w:rPr>
              <w:t>20 kwietnia 2024 r.</w:t>
            </w:r>
          </w:p>
        </w:tc>
      </w:tr>
    </w:tbl>
    <w:p w:rsidR="001C539C" w:rsidRDefault="001C539C" w:rsidP="000D2B60">
      <w:pPr>
        <w:pStyle w:val="Tekstblokowy"/>
        <w:ind w:left="1985" w:right="50" w:hanging="1985"/>
        <w:rPr>
          <w:color w:val="000000"/>
          <w:sz w:val="26"/>
        </w:rPr>
      </w:pPr>
    </w:p>
    <w:p w:rsidR="00847640" w:rsidRPr="00625C8D" w:rsidRDefault="00ED36BF" w:rsidP="000D2B60">
      <w:pPr>
        <w:pStyle w:val="Tekstblokowy"/>
        <w:ind w:left="1985" w:right="50" w:hanging="1985"/>
        <w:rPr>
          <w:rFonts w:ascii="Times New Roman" w:hAnsi="Times New Roman"/>
          <w:color w:val="000000"/>
          <w:sz w:val="24"/>
          <w:szCs w:val="24"/>
        </w:rPr>
      </w:pPr>
      <w:r w:rsidRPr="001C539C">
        <w:br w:type="page"/>
      </w:r>
      <w:r w:rsidR="00847640" w:rsidRPr="00625C8D">
        <w:rPr>
          <w:rFonts w:ascii="Times New Roman" w:hAnsi="Times New Roman"/>
          <w:color w:val="000000"/>
          <w:sz w:val="26"/>
        </w:rPr>
        <w:lastRenderedPageBreak/>
        <w:t>Załącznik nr 2:</w:t>
      </w:r>
      <w:r w:rsidR="00847640" w:rsidRPr="00625C8D">
        <w:rPr>
          <w:rFonts w:ascii="Times New Roman" w:hAnsi="Times New Roman"/>
          <w:color w:val="000000"/>
        </w:rPr>
        <w:t xml:space="preserve">  </w:t>
      </w:r>
      <w:r w:rsidR="00847640" w:rsidRPr="00625C8D">
        <w:rPr>
          <w:rFonts w:ascii="Times New Roman" w:hAnsi="Times New Roman"/>
          <w:color w:val="000000"/>
          <w:sz w:val="24"/>
          <w:szCs w:val="24"/>
        </w:rPr>
        <w:t>Wykaz przyborów, z których mogą korzystać uczestnicy poszczególnych etapów organizowanych konkursów przedmiotowych.</w:t>
      </w:r>
    </w:p>
    <w:p w:rsidR="00847640" w:rsidRDefault="00847640" w:rsidP="00847640">
      <w:pPr>
        <w:pStyle w:val="Tekstblokowy"/>
        <w:ind w:left="0" w:right="50" w:firstLine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0D2B60" w:rsidRDefault="000D2B60" w:rsidP="00847640">
      <w:pPr>
        <w:pStyle w:val="Tekstblokowy"/>
        <w:ind w:left="0" w:right="50" w:firstLine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0D2B60" w:rsidRPr="00625C8D" w:rsidRDefault="000D2B60" w:rsidP="00847640">
      <w:pPr>
        <w:pStyle w:val="Tekstblokowy"/>
        <w:ind w:left="0" w:right="50" w:firstLine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47640" w:rsidRPr="00625C8D" w:rsidRDefault="00847640" w:rsidP="00372534">
      <w:pPr>
        <w:pStyle w:val="Tekstblokowy"/>
        <w:numPr>
          <w:ilvl w:val="0"/>
          <w:numId w:val="26"/>
        </w:numPr>
        <w:ind w:right="5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625C8D">
        <w:rPr>
          <w:rFonts w:ascii="Times New Roman" w:hAnsi="Times New Roman"/>
          <w:b w:val="0"/>
          <w:color w:val="000000"/>
          <w:sz w:val="24"/>
          <w:szCs w:val="24"/>
        </w:rPr>
        <w:t>Każdy uczeń przystępujący do konkursu powinien mieć długopis (lub pióro) z czarnym lub niebieskim tuszem (atramentem) przeznaczonym do zap</w:t>
      </w:r>
      <w:r w:rsidR="009E2A57" w:rsidRPr="00625C8D">
        <w:rPr>
          <w:rFonts w:ascii="Times New Roman" w:hAnsi="Times New Roman"/>
          <w:b w:val="0"/>
          <w:color w:val="000000"/>
          <w:sz w:val="24"/>
          <w:szCs w:val="24"/>
        </w:rPr>
        <w:t>isywania rozwiązań (odpowiedzi) oraz p</w:t>
      </w:r>
      <w:r w:rsidRPr="00625C8D">
        <w:rPr>
          <w:rFonts w:ascii="Times New Roman" w:hAnsi="Times New Roman"/>
          <w:b w:val="0"/>
          <w:color w:val="000000"/>
          <w:sz w:val="24"/>
          <w:szCs w:val="24"/>
        </w:rPr>
        <w:t>rzybory według konkursów:</w:t>
      </w:r>
    </w:p>
    <w:p w:rsidR="00847640" w:rsidRPr="00625C8D" w:rsidRDefault="00847640" w:rsidP="00847640">
      <w:pPr>
        <w:pStyle w:val="Akapitzlist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7256"/>
      </w:tblGrid>
      <w:tr w:rsidR="009E2A57" w:rsidRPr="000D2B60" w:rsidTr="000D2B60">
        <w:trPr>
          <w:trHeight w:val="740"/>
          <w:jc w:val="center"/>
        </w:trPr>
        <w:tc>
          <w:tcPr>
            <w:tcW w:w="1733" w:type="dxa"/>
            <w:shd w:val="clear" w:color="auto" w:fill="D0CECE" w:themeFill="background2" w:themeFillShade="E6"/>
            <w:vAlign w:val="center"/>
          </w:tcPr>
          <w:p w:rsidR="009E2A57" w:rsidRPr="000D2B60" w:rsidRDefault="009E2A57" w:rsidP="000D2B60">
            <w:pPr>
              <w:pStyle w:val="Tekstblokowy"/>
              <w:ind w:left="0" w:right="50"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D2B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Konkurs</w:t>
            </w:r>
            <w:r w:rsidR="000D2B60" w:rsidRPr="000D2B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z:</w:t>
            </w:r>
          </w:p>
        </w:tc>
        <w:tc>
          <w:tcPr>
            <w:tcW w:w="7256" w:type="dxa"/>
            <w:shd w:val="clear" w:color="auto" w:fill="D0CECE" w:themeFill="background2" w:themeFillShade="E6"/>
            <w:vAlign w:val="center"/>
          </w:tcPr>
          <w:p w:rsidR="009E2A57" w:rsidRPr="000D2B60" w:rsidRDefault="009E2A57" w:rsidP="000D2B60">
            <w:pPr>
              <w:pStyle w:val="Tekstblokowy"/>
              <w:ind w:left="0" w:right="50"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D2B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Dozwolone przybory</w:t>
            </w:r>
          </w:p>
        </w:tc>
      </w:tr>
      <w:tr w:rsidR="009E2A57" w:rsidRPr="00625C8D" w:rsidTr="000D2B60">
        <w:trPr>
          <w:jc w:val="center"/>
        </w:trPr>
        <w:tc>
          <w:tcPr>
            <w:tcW w:w="1733" w:type="dxa"/>
            <w:vAlign w:val="center"/>
          </w:tcPr>
          <w:p w:rsidR="009E2A57" w:rsidRPr="000D2B60" w:rsidRDefault="000D2B60" w:rsidP="000D2B60">
            <w:pPr>
              <w:pStyle w:val="Tekstblokowy"/>
              <w:ind w:left="0" w:right="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60">
              <w:rPr>
                <w:rFonts w:ascii="Times New Roman" w:hAnsi="Times New Roman"/>
                <w:color w:val="000000"/>
                <w:sz w:val="24"/>
                <w:szCs w:val="24"/>
              </w:rPr>
              <w:t>Matematyki</w:t>
            </w:r>
          </w:p>
        </w:tc>
        <w:tc>
          <w:tcPr>
            <w:tcW w:w="7256" w:type="dxa"/>
            <w:vAlign w:val="center"/>
          </w:tcPr>
          <w:p w:rsidR="009E2A57" w:rsidRPr="00625C8D" w:rsidRDefault="009E2A57" w:rsidP="000D2B60">
            <w:pPr>
              <w:pStyle w:val="Tekstblokowy"/>
              <w:numPr>
                <w:ilvl w:val="0"/>
                <w:numId w:val="27"/>
              </w:numPr>
              <w:ind w:right="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25C8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ołówek – przeznaczony do wykonywania rysunków </w:t>
            </w:r>
          </w:p>
          <w:p w:rsidR="009E2A57" w:rsidRPr="00625C8D" w:rsidRDefault="009E2A57" w:rsidP="000D2B60">
            <w:pPr>
              <w:pStyle w:val="Tekstblokowy"/>
              <w:numPr>
                <w:ilvl w:val="0"/>
                <w:numId w:val="27"/>
              </w:numPr>
              <w:ind w:right="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25C8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gumka do mazania </w:t>
            </w:r>
          </w:p>
          <w:p w:rsidR="009E2A57" w:rsidRPr="00625C8D" w:rsidRDefault="009E2A57" w:rsidP="000D2B60">
            <w:pPr>
              <w:pStyle w:val="Tekstblokowy"/>
              <w:numPr>
                <w:ilvl w:val="0"/>
                <w:numId w:val="27"/>
              </w:numPr>
              <w:ind w:right="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25C8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przybory geometryczne: ekierka, linijka, cyrkiel</w:t>
            </w:r>
          </w:p>
        </w:tc>
      </w:tr>
      <w:tr w:rsidR="009E2A57" w:rsidRPr="00625C8D" w:rsidTr="000D2B60">
        <w:trPr>
          <w:jc w:val="center"/>
        </w:trPr>
        <w:tc>
          <w:tcPr>
            <w:tcW w:w="1733" w:type="dxa"/>
            <w:vAlign w:val="center"/>
          </w:tcPr>
          <w:p w:rsidR="009E2A57" w:rsidRPr="000D2B60" w:rsidRDefault="000D2B60" w:rsidP="000D2B60">
            <w:pPr>
              <w:pStyle w:val="Tekstblokowy"/>
              <w:ind w:left="0" w:right="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60">
              <w:rPr>
                <w:rFonts w:ascii="Times New Roman" w:hAnsi="Times New Roman"/>
                <w:color w:val="000000"/>
                <w:sz w:val="24"/>
                <w:szCs w:val="24"/>
              </w:rPr>
              <w:t>Geografii</w:t>
            </w:r>
          </w:p>
        </w:tc>
        <w:tc>
          <w:tcPr>
            <w:tcW w:w="7256" w:type="dxa"/>
            <w:vAlign w:val="center"/>
          </w:tcPr>
          <w:p w:rsidR="009E2A57" w:rsidRPr="00625C8D" w:rsidRDefault="009E2A57" w:rsidP="000D2B6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1" w:hanging="283"/>
              <w:rPr>
                <w:color w:val="000000"/>
              </w:rPr>
            </w:pPr>
            <w:r w:rsidRPr="00625C8D">
              <w:rPr>
                <w:color w:val="000000"/>
              </w:rPr>
              <w:t>długopis (piszący na czarno lub niebiesko)</w:t>
            </w:r>
          </w:p>
          <w:p w:rsidR="009E2A57" w:rsidRPr="00625C8D" w:rsidRDefault="009E2A57" w:rsidP="000D2B6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1" w:hanging="283"/>
              <w:rPr>
                <w:color w:val="000000"/>
              </w:rPr>
            </w:pPr>
            <w:r w:rsidRPr="00625C8D">
              <w:rPr>
                <w:color w:val="000000"/>
              </w:rPr>
              <w:t>przybory do kreślenia: linijkę, kątomierz</w:t>
            </w:r>
          </w:p>
          <w:p w:rsidR="009E2A57" w:rsidRPr="00625C8D" w:rsidRDefault="009E2A57" w:rsidP="000D2B6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1" w:hanging="283"/>
              <w:rPr>
                <w:color w:val="000000"/>
              </w:rPr>
            </w:pPr>
            <w:r w:rsidRPr="00625C8D">
              <w:rPr>
                <w:color w:val="000000"/>
              </w:rPr>
              <w:t>kredki: czerwona, zielona, niebieska</w:t>
            </w:r>
          </w:p>
          <w:p w:rsidR="009E2A57" w:rsidRPr="00625C8D" w:rsidRDefault="009E2A57" w:rsidP="000D2B6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1" w:hanging="283"/>
              <w:rPr>
                <w:b/>
                <w:color w:val="000000"/>
              </w:rPr>
            </w:pPr>
            <w:r w:rsidRPr="00625C8D">
              <w:rPr>
                <w:color w:val="000000"/>
              </w:rPr>
              <w:t>kalkulator</w:t>
            </w:r>
          </w:p>
        </w:tc>
      </w:tr>
      <w:tr w:rsidR="009E2A57" w:rsidRPr="00625C8D" w:rsidTr="000D2B60">
        <w:trPr>
          <w:jc w:val="center"/>
        </w:trPr>
        <w:tc>
          <w:tcPr>
            <w:tcW w:w="1733" w:type="dxa"/>
            <w:vAlign w:val="center"/>
          </w:tcPr>
          <w:p w:rsidR="009E2A57" w:rsidRPr="000D2B60" w:rsidRDefault="000D2B60" w:rsidP="000D2B60">
            <w:pPr>
              <w:pStyle w:val="Tekstblokowy"/>
              <w:ind w:left="0" w:right="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60">
              <w:rPr>
                <w:rFonts w:ascii="Times New Roman" w:hAnsi="Times New Roman"/>
                <w:color w:val="000000"/>
                <w:sz w:val="24"/>
                <w:szCs w:val="24"/>
              </w:rPr>
              <w:t>Fizyki</w:t>
            </w:r>
          </w:p>
        </w:tc>
        <w:tc>
          <w:tcPr>
            <w:tcW w:w="7256" w:type="dxa"/>
            <w:vAlign w:val="center"/>
          </w:tcPr>
          <w:p w:rsidR="009E2A57" w:rsidRDefault="009E2A57" w:rsidP="00FF43DF">
            <w:pPr>
              <w:pStyle w:val="Tekstblokowy"/>
              <w:numPr>
                <w:ilvl w:val="0"/>
                <w:numId w:val="27"/>
              </w:numPr>
              <w:spacing w:line="276" w:lineRule="auto"/>
              <w:ind w:right="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25C8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kalkulator prosty (posiada cztery podstawowe działania matematyczne oraz pierwiastkowanie)</w:t>
            </w:r>
          </w:p>
          <w:p w:rsidR="00F90DB4" w:rsidRPr="001C492B" w:rsidRDefault="00F90DB4" w:rsidP="001C492B">
            <w:pPr>
              <w:pStyle w:val="Tekstblokowy"/>
              <w:numPr>
                <w:ilvl w:val="0"/>
                <w:numId w:val="27"/>
              </w:numPr>
              <w:spacing w:line="276" w:lineRule="auto"/>
              <w:ind w:right="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C492B">
              <w:rPr>
                <w:rFonts w:ascii="Times New Roman" w:hAnsi="Times New Roman"/>
                <w:b w:val="0"/>
                <w:sz w:val="24"/>
              </w:rPr>
              <w:t>przybory geometryczne (linijka, kątomierz, ekierka, cyrkiel)</w:t>
            </w:r>
          </w:p>
        </w:tc>
      </w:tr>
      <w:tr w:rsidR="009E2A57" w:rsidRPr="00625C8D" w:rsidTr="000D2B60">
        <w:trPr>
          <w:jc w:val="center"/>
        </w:trPr>
        <w:tc>
          <w:tcPr>
            <w:tcW w:w="1733" w:type="dxa"/>
            <w:vAlign w:val="center"/>
          </w:tcPr>
          <w:p w:rsidR="009E2A57" w:rsidRPr="000D2B60" w:rsidRDefault="000D2B60" w:rsidP="000D2B60">
            <w:pPr>
              <w:pStyle w:val="Tekstblokowy"/>
              <w:ind w:left="0" w:right="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60">
              <w:rPr>
                <w:rFonts w:ascii="Times New Roman" w:hAnsi="Times New Roman"/>
                <w:color w:val="000000"/>
                <w:sz w:val="24"/>
                <w:szCs w:val="24"/>
              </w:rPr>
              <w:t>Chemii</w:t>
            </w:r>
          </w:p>
        </w:tc>
        <w:tc>
          <w:tcPr>
            <w:tcW w:w="7256" w:type="dxa"/>
            <w:vAlign w:val="center"/>
          </w:tcPr>
          <w:p w:rsidR="009E2A57" w:rsidRDefault="009E2A57" w:rsidP="001C492B">
            <w:pPr>
              <w:pStyle w:val="Tekstblokowy"/>
              <w:numPr>
                <w:ilvl w:val="0"/>
                <w:numId w:val="27"/>
              </w:numPr>
              <w:ind w:right="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25C8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kalkulator prosty (posiada cztery podstawowe działania matematyczne oraz pierwiastkowanie)</w:t>
            </w:r>
          </w:p>
          <w:p w:rsidR="001C492B" w:rsidRPr="001C492B" w:rsidRDefault="001C492B" w:rsidP="001C492B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color w:val="000000"/>
              </w:rPr>
            </w:pPr>
            <w:r w:rsidRPr="00625C8D">
              <w:rPr>
                <w:color w:val="000000"/>
              </w:rPr>
              <w:t>długopis (piszący na czarno lub niebiesko)</w:t>
            </w:r>
          </w:p>
        </w:tc>
      </w:tr>
    </w:tbl>
    <w:p w:rsidR="00847640" w:rsidRPr="00625C8D" w:rsidRDefault="00847640" w:rsidP="00847640">
      <w:pPr>
        <w:rPr>
          <w:color w:val="000000"/>
        </w:rPr>
      </w:pPr>
    </w:p>
    <w:p w:rsidR="00847640" w:rsidRPr="00625C8D" w:rsidRDefault="00847640" w:rsidP="00847640">
      <w:pPr>
        <w:pStyle w:val="Tekstblokowy"/>
        <w:ind w:right="5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47640" w:rsidRPr="00625C8D" w:rsidRDefault="00847640" w:rsidP="00847640">
      <w:pPr>
        <w:pStyle w:val="Tekstblokowy"/>
        <w:ind w:left="720" w:right="50" w:firstLine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47640" w:rsidRPr="00625C8D" w:rsidRDefault="00847640" w:rsidP="00372534">
      <w:pPr>
        <w:pStyle w:val="Tekstblokowy"/>
        <w:numPr>
          <w:ilvl w:val="0"/>
          <w:numId w:val="26"/>
        </w:numPr>
        <w:ind w:right="5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625C8D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C131F0" w:rsidRPr="00625C8D">
        <w:rPr>
          <w:rFonts w:ascii="Times New Roman" w:hAnsi="Times New Roman"/>
          <w:color w:val="000000"/>
          <w:sz w:val="24"/>
          <w:szCs w:val="24"/>
        </w:rPr>
        <w:t xml:space="preserve">konkursie </w:t>
      </w:r>
      <w:r w:rsidRPr="00625C8D">
        <w:rPr>
          <w:rFonts w:ascii="Times New Roman" w:hAnsi="Times New Roman"/>
          <w:color w:val="000000"/>
          <w:sz w:val="24"/>
          <w:szCs w:val="24"/>
        </w:rPr>
        <w:t xml:space="preserve">z matematyki </w:t>
      </w:r>
      <w:r w:rsidRPr="00625C8D">
        <w:rPr>
          <w:rFonts w:ascii="Times New Roman" w:hAnsi="Times New Roman"/>
          <w:color w:val="000000"/>
          <w:sz w:val="24"/>
          <w:szCs w:val="24"/>
          <w:u w:val="single"/>
        </w:rPr>
        <w:t>niedozwolone</w:t>
      </w:r>
      <w:r w:rsidRPr="00625C8D">
        <w:rPr>
          <w:rFonts w:ascii="Times New Roman" w:hAnsi="Times New Roman"/>
          <w:color w:val="000000"/>
          <w:sz w:val="24"/>
          <w:szCs w:val="24"/>
        </w:rPr>
        <w:t xml:space="preserve"> jest korzystanie z kalkulator</w:t>
      </w:r>
      <w:r w:rsidR="00C131F0" w:rsidRPr="00625C8D">
        <w:rPr>
          <w:rFonts w:ascii="Times New Roman" w:hAnsi="Times New Roman"/>
          <w:color w:val="000000"/>
          <w:sz w:val="24"/>
          <w:szCs w:val="24"/>
        </w:rPr>
        <w:t>a</w:t>
      </w:r>
      <w:r w:rsidRPr="00625C8D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847640" w:rsidRPr="00625C8D" w:rsidRDefault="00847640" w:rsidP="00847640">
      <w:pPr>
        <w:widowControl w:val="0"/>
        <w:snapToGrid w:val="0"/>
        <w:ind w:left="1418"/>
        <w:jc w:val="both"/>
        <w:rPr>
          <w:rFonts w:ascii="Arial" w:hAnsi="Arial" w:cs="Arial"/>
          <w:b/>
          <w:color w:val="000000"/>
        </w:rPr>
      </w:pPr>
    </w:p>
    <w:p w:rsidR="00847640" w:rsidRPr="00625C8D" w:rsidRDefault="00847640" w:rsidP="00EB5248">
      <w:pPr>
        <w:pStyle w:val="Tekstblokowy"/>
        <w:ind w:left="360" w:right="50" w:firstLine="0"/>
        <w:rPr>
          <w:color w:val="000000"/>
        </w:rPr>
      </w:pPr>
    </w:p>
    <w:p w:rsidR="0048044E" w:rsidRPr="007F40DF" w:rsidRDefault="00847640" w:rsidP="00146ED7">
      <w:pPr>
        <w:keepNext/>
        <w:keepLines/>
        <w:spacing w:before="40" w:line="360" w:lineRule="auto"/>
        <w:ind w:left="-142"/>
        <w:jc w:val="center"/>
        <w:outlineLvl w:val="1"/>
        <w:rPr>
          <w:rFonts w:ascii="Cambria" w:hAnsi="Cambria" w:cs="Arial"/>
        </w:rPr>
      </w:pPr>
      <w:r w:rsidRPr="00625C8D">
        <w:rPr>
          <w:color w:val="000000"/>
        </w:rPr>
        <w:br w:type="page"/>
      </w:r>
    </w:p>
    <w:p w:rsidR="0048044E" w:rsidRDefault="0048044E" w:rsidP="00472757">
      <w:pPr>
        <w:pStyle w:val="Tekstpodstawowy2"/>
        <w:spacing w:line="240" w:lineRule="auto"/>
        <w:rPr>
          <w:color w:val="000000"/>
        </w:rPr>
      </w:pPr>
    </w:p>
    <w:p w:rsidR="00472757" w:rsidRPr="0069302F" w:rsidRDefault="00472757" w:rsidP="00472757">
      <w:pPr>
        <w:pStyle w:val="Tekstpodstawowy2"/>
        <w:spacing w:line="240" w:lineRule="auto"/>
        <w:rPr>
          <w:b/>
          <w:bCs/>
          <w:color w:val="000000"/>
        </w:rPr>
      </w:pPr>
      <w:r w:rsidRPr="00625C8D">
        <w:rPr>
          <w:b/>
          <w:color w:val="000000"/>
          <w:sz w:val="26"/>
          <w:szCs w:val="26"/>
        </w:rPr>
        <w:t xml:space="preserve">Załącznik nr </w:t>
      </w:r>
      <w:r w:rsidR="00C066F7">
        <w:rPr>
          <w:b/>
          <w:color w:val="000000"/>
          <w:sz w:val="26"/>
          <w:szCs w:val="26"/>
          <w:lang w:val="pl-PL"/>
        </w:rPr>
        <w:t>3</w:t>
      </w:r>
      <w:r w:rsidRPr="00625C8D">
        <w:rPr>
          <w:b/>
          <w:color w:val="000000"/>
          <w:sz w:val="26"/>
          <w:szCs w:val="26"/>
          <w:lang w:val="pl-PL"/>
        </w:rPr>
        <w:t>:</w:t>
      </w:r>
      <w:r>
        <w:rPr>
          <w:b/>
          <w:color w:val="000000"/>
          <w:sz w:val="26"/>
          <w:szCs w:val="26"/>
          <w:lang w:val="pl-PL"/>
        </w:rPr>
        <w:t xml:space="preserve"> </w:t>
      </w:r>
      <w:r>
        <w:rPr>
          <w:b/>
          <w:color w:val="000000"/>
          <w:sz w:val="26"/>
          <w:szCs w:val="26"/>
          <w:lang w:val="pl-PL"/>
        </w:rPr>
        <w:br/>
      </w:r>
      <w:r w:rsidRPr="0069302F">
        <w:rPr>
          <w:b/>
          <w:bCs/>
          <w:color w:val="000000"/>
        </w:rPr>
        <w:t>Oświadczenie rodziców</w:t>
      </w:r>
      <w:r w:rsidRPr="0069302F">
        <w:rPr>
          <w:b/>
          <w:bCs/>
          <w:color w:val="000000"/>
          <w:lang w:val="pl-PL"/>
        </w:rPr>
        <w:t>/prawnych opiekunów</w:t>
      </w:r>
      <w:r w:rsidRPr="0069302F">
        <w:rPr>
          <w:b/>
          <w:bCs/>
          <w:color w:val="000000"/>
        </w:rPr>
        <w:t xml:space="preserve"> uczni</w:t>
      </w:r>
      <w:r w:rsidRPr="0069302F">
        <w:rPr>
          <w:b/>
          <w:bCs/>
          <w:color w:val="000000"/>
          <w:lang w:val="pl-PL"/>
        </w:rPr>
        <w:t>a</w:t>
      </w:r>
      <w:r w:rsidRPr="0069302F">
        <w:rPr>
          <w:b/>
          <w:bCs/>
          <w:color w:val="000000"/>
        </w:rPr>
        <w:t xml:space="preserve"> biorąc</w:t>
      </w:r>
      <w:r w:rsidRPr="0069302F">
        <w:rPr>
          <w:b/>
          <w:bCs/>
          <w:color w:val="000000"/>
          <w:lang w:val="pl-PL"/>
        </w:rPr>
        <w:t>ego</w:t>
      </w:r>
      <w:r w:rsidRPr="0069302F">
        <w:rPr>
          <w:b/>
          <w:bCs/>
          <w:color w:val="000000"/>
        </w:rPr>
        <w:t xml:space="preserve"> udział w konkursie</w:t>
      </w:r>
    </w:p>
    <w:p w:rsidR="00472757" w:rsidRPr="008C114E" w:rsidRDefault="00472757" w:rsidP="00472757">
      <w:pPr>
        <w:spacing w:after="80" w:line="264" w:lineRule="auto"/>
        <w:jc w:val="center"/>
        <w:rPr>
          <w:rFonts w:eastAsia="Calibri"/>
          <w:b/>
          <w:color w:val="000000"/>
        </w:rPr>
      </w:pPr>
    </w:p>
    <w:p w:rsidR="00472757" w:rsidRDefault="00472757" w:rsidP="00472757">
      <w:pPr>
        <w:spacing w:after="80" w:line="264" w:lineRule="auto"/>
        <w:jc w:val="center"/>
        <w:rPr>
          <w:rFonts w:eastAsia="Calibri"/>
          <w:b/>
          <w:color w:val="000000"/>
        </w:rPr>
      </w:pPr>
      <w:r w:rsidRPr="008C114E">
        <w:rPr>
          <w:rFonts w:eastAsia="Calibri"/>
          <w:b/>
          <w:color w:val="000000"/>
        </w:rPr>
        <w:t>OŚWIADCZENIE</w:t>
      </w:r>
    </w:p>
    <w:p w:rsidR="00472757" w:rsidRPr="00146639" w:rsidRDefault="00472757" w:rsidP="00472757">
      <w:pPr>
        <w:tabs>
          <w:tab w:val="left" w:leader="dot" w:pos="10223"/>
        </w:tabs>
        <w:spacing w:after="80" w:line="264" w:lineRule="auto"/>
        <w:jc w:val="center"/>
        <w:rPr>
          <w:rFonts w:eastAsia="Verdana"/>
          <w:color w:val="000000"/>
          <w:sz w:val="22"/>
          <w:szCs w:val="22"/>
        </w:rPr>
      </w:pPr>
    </w:p>
    <w:p w:rsidR="00472757" w:rsidRPr="00146639" w:rsidRDefault="00472757" w:rsidP="00472757">
      <w:pPr>
        <w:pBdr>
          <w:top w:val="single" w:sz="4" w:space="1" w:color="auto"/>
        </w:pBdr>
        <w:spacing w:after="80" w:line="264" w:lineRule="auto"/>
        <w:ind w:right="4678"/>
        <w:jc w:val="center"/>
        <w:rPr>
          <w:rFonts w:eastAsia="Verdana"/>
          <w:i/>
          <w:color w:val="000000"/>
          <w:sz w:val="22"/>
          <w:szCs w:val="22"/>
        </w:rPr>
      </w:pPr>
      <w:r w:rsidRPr="00146639">
        <w:rPr>
          <w:rFonts w:eastAsia="Verdana"/>
          <w:i/>
          <w:color w:val="000000"/>
          <w:sz w:val="22"/>
          <w:szCs w:val="22"/>
        </w:rPr>
        <w:t xml:space="preserve">(imię i nazwisko dziecka) </w:t>
      </w:r>
    </w:p>
    <w:p w:rsidR="00472757" w:rsidRPr="00146639" w:rsidRDefault="00472757" w:rsidP="00472757">
      <w:pPr>
        <w:spacing w:after="80" w:line="264" w:lineRule="auto"/>
        <w:ind w:right="5245"/>
        <w:jc w:val="center"/>
        <w:rPr>
          <w:rFonts w:eastAsia="Verdana"/>
          <w:i/>
          <w:color w:val="000000"/>
          <w:sz w:val="22"/>
          <w:szCs w:val="22"/>
        </w:rPr>
      </w:pPr>
    </w:p>
    <w:p w:rsidR="00472757" w:rsidRPr="00146639" w:rsidRDefault="00472757" w:rsidP="00472757">
      <w:pPr>
        <w:pBdr>
          <w:top w:val="single" w:sz="4" w:space="1" w:color="auto"/>
        </w:pBdr>
        <w:spacing w:after="80" w:line="264" w:lineRule="auto"/>
        <w:ind w:right="4678"/>
        <w:jc w:val="center"/>
        <w:rPr>
          <w:rFonts w:eastAsia="Verdana"/>
          <w:i/>
          <w:color w:val="000000"/>
          <w:sz w:val="22"/>
          <w:szCs w:val="22"/>
        </w:rPr>
      </w:pPr>
      <w:r w:rsidRPr="00146639">
        <w:rPr>
          <w:rFonts w:eastAsia="Verdana"/>
          <w:i/>
          <w:color w:val="000000"/>
          <w:sz w:val="22"/>
          <w:szCs w:val="22"/>
        </w:rPr>
        <w:t xml:space="preserve"> (nazwa i siedziba szkoły)</w:t>
      </w:r>
    </w:p>
    <w:p w:rsidR="00472757" w:rsidRPr="008C114E" w:rsidRDefault="00472757" w:rsidP="00472757">
      <w:pPr>
        <w:spacing w:after="80" w:line="264" w:lineRule="auto"/>
        <w:jc w:val="center"/>
        <w:rPr>
          <w:rFonts w:eastAsia="Calibri"/>
          <w:color w:val="000000"/>
        </w:rPr>
      </w:pPr>
    </w:p>
    <w:p w:rsidR="00472757" w:rsidRPr="00472757" w:rsidRDefault="00472757" w:rsidP="00472757">
      <w:pPr>
        <w:tabs>
          <w:tab w:val="left" w:leader="dot" w:pos="3969"/>
        </w:tabs>
        <w:spacing w:line="264" w:lineRule="auto"/>
        <w:jc w:val="both"/>
        <w:rPr>
          <w:rFonts w:eastAsia="Calibri"/>
          <w:i/>
          <w:color w:val="000000"/>
          <w:sz w:val="22"/>
          <w:szCs w:val="22"/>
        </w:rPr>
      </w:pPr>
      <w:r w:rsidRPr="008C114E">
        <w:rPr>
          <w:rFonts w:eastAsia="Calibri"/>
          <w:color w:val="000000"/>
        </w:rPr>
        <w:t>Oświadczam, że wyrażam zgo</w:t>
      </w:r>
      <w:r>
        <w:rPr>
          <w:rFonts w:eastAsia="Calibri"/>
          <w:color w:val="000000"/>
        </w:rPr>
        <w:t>dę na udział mojej córki/mojego</w:t>
      </w:r>
      <w:r w:rsidRPr="008C114E">
        <w:rPr>
          <w:rFonts w:eastAsia="Calibri"/>
          <w:color w:val="000000"/>
        </w:rPr>
        <w:t xml:space="preserve"> syna</w:t>
      </w:r>
      <w:r>
        <w:rPr>
          <w:rFonts w:eastAsia="Calibri"/>
          <w:color w:val="000000"/>
        </w:rPr>
        <w:t xml:space="preserve"> </w:t>
      </w:r>
      <w:r w:rsidRPr="008C114E">
        <w:rPr>
          <w:rFonts w:eastAsia="Calibri"/>
          <w:color w:val="000000"/>
        </w:rPr>
        <w:t>w konkursie przedmiotowym</w:t>
      </w:r>
      <w:r>
        <w:rPr>
          <w:rFonts w:eastAsia="Calibri"/>
          <w:color w:val="000000"/>
        </w:rPr>
        <w:br/>
      </w:r>
      <w:r w:rsidRPr="008C114E">
        <w:rPr>
          <w:rFonts w:eastAsia="Calibri"/>
          <w:color w:val="000000"/>
        </w:rPr>
        <w:t xml:space="preserve">z </w:t>
      </w:r>
      <w:r>
        <w:rPr>
          <w:rFonts w:eastAsia="Calibri"/>
          <w:color w:val="000000"/>
        </w:rPr>
        <w:tab/>
        <w:t xml:space="preserve"> </w:t>
      </w:r>
      <w:r w:rsidRPr="008C114E">
        <w:rPr>
          <w:rFonts w:eastAsia="Calibri"/>
          <w:color w:val="000000"/>
        </w:rPr>
        <w:t>dla uczniów szkół podstawowych w województwie p</w:t>
      </w:r>
      <w:r w:rsidR="000D7D61">
        <w:rPr>
          <w:rFonts w:eastAsia="Calibri"/>
          <w:color w:val="000000"/>
        </w:rPr>
        <w:t>odkarpackim w roku szkolnym 2023</w:t>
      </w:r>
      <w:r w:rsidRPr="008C114E">
        <w:rPr>
          <w:rFonts w:eastAsia="Calibri"/>
          <w:color w:val="000000"/>
        </w:rPr>
        <w:t>/202</w:t>
      </w:r>
      <w:r w:rsidR="000D7D61">
        <w:rPr>
          <w:rFonts w:eastAsia="Calibri"/>
          <w:color w:val="000000"/>
        </w:rPr>
        <w:t>4</w:t>
      </w:r>
      <w:r w:rsidRPr="008C114E">
        <w:rPr>
          <w:rFonts w:eastAsia="Calibri"/>
          <w:color w:val="000000"/>
        </w:rPr>
        <w:t xml:space="preserve"> organizowanym przez </w:t>
      </w:r>
      <w:r>
        <w:rPr>
          <w:rFonts w:eastAsia="Calibri"/>
          <w:color w:val="000000"/>
        </w:rPr>
        <w:t>Podkarpackiego Kuratora Oświaty</w:t>
      </w:r>
      <w:r w:rsidRPr="008C114E">
        <w:rPr>
          <w:rFonts w:eastAsia="Calibri"/>
          <w:color w:val="000000"/>
        </w:rPr>
        <w:t xml:space="preserve">. Znam i akceptuję zapisy jego </w:t>
      </w:r>
      <w:r w:rsidRPr="008C114E">
        <w:rPr>
          <w:rFonts w:eastAsia="Calibri"/>
          <w:i/>
          <w:color w:val="000000"/>
        </w:rPr>
        <w:t>Regulaminu.</w:t>
      </w:r>
      <w:r w:rsidRPr="00472757">
        <w:rPr>
          <w:rFonts w:eastAsia="Calibri"/>
          <w:i/>
          <w:color w:val="000000"/>
          <w:sz w:val="22"/>
          <w:szCs w:val="22"/>
        </w:rPr>
        <w:t xml:space="preserve"> </w:t>
      </w:r>
    </w:p>
    <w:p w:rsidR="00472757" w:rsidRPr="0080447B" w:rsidRDefault="00472757" w:rsidP="00472757">
      <w:pPr>
        <w:tabs>
          <w:tab w:val="left" w:leader="dot" w:pos="3969"/>
        </w:tabs>
        <w:spacing w:line="264" w:lineRule="auto"/>
        <w:jc w:val="both"/>
        <w:rPr>
          <w:rFonts w:eastAsia="Calibri"/>
          <w:i/>
          <w:color w:val="000000"/>
          <w:sz w:val="22"/>
          <w:szCs w:val="22"/>
        </w:rPr>
      </w:pPr>
    </w:p>
    <w:p w:rsidR="00472757" w:rsidRPr="0080447B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 w:line="264" w:lineRule="auto"/>
        <w:ind w:left="3969"/>
        <w:jc w:val="center"/>
        <w:rPr>
          <w:rFonts w:eastAsia="Calibri"/>
          <w:i/>
          <w:color w:val="000000"/>
          <w:sz w:val="20"/>
          <w:szCs w:val="22"/>
        </w:rPr>
      </w:pPr>
      <w:r w:rsidRPr="0080447B">
        <w:rPr>
          <w:rFonts w:eastAsia="Calibri"/>
          <w:i/>
          <w:color w:val="000000"/>
          <w:sz w:val="20"/>
          <w:szCs w:val="22"/>
        </w:rPr>
        <w:t>data i podpis rodzica/opiekuna prawnego</w:t>
      </w:r>
    </w:p>
    <w:p w:rsidR="00472757" w:rsidRPr="0080447B" w:rsidRDefault="00472757" w:rsidP="00472757">
      <w:pPr>
        <w:spacing w:after="80"/>
        <w:jc w:val="both"/>
        <w:rPr>
          <w:rFonts w:eastAsia="Calibri"/>
          <w:color w:val="000000"/>
          <w:sz w:val="20"/>
          <w:szCs w:val="22"/>
        </w:rPr>
      </w:pPr>
      <w:r w:rsidRPr="0080447B">
        <w:rPr>
          <w:rFonts w:eastAsia="Calibri"/>
          <w:color w:val="000000"/>
          <w:sz w:val="20"/>
          <w:szCs w:val="22"/>
        </w:rPr>
        <w:t>W związku z powyższym zgodni</w:t>
      </w:r>
      <w:r w:rsidR="003F2388">
        <w:rPr>
          <w:rFonts w:eastAsia="Calibri"/>
          <w:color w:val="000000"/>
          <w:sz w:val="20"/>
          <w:szCs w:val="22"/>
        </w:rPr>
        <w:t>e z art. 6 ust. 1 lit a) RODO (o</w:t>
      </w:r>
      <w:r w:rsidRPr="0080447B">
        <w:rPr>
          <w:rFonts w:eastAsia="Calibri"/>
          <w:color w:val="000000"/>
          <w:sz w:val="20"/>
          <w:szCs w:val="22"/>
        </w:rPr>
        <w:t>gólne rozporządzenie o ochronie danych osobowych z</w:t>
      </w:r>
      <w:r w:rsidR="003F2388">
        <w:rPr>
          <w:rFonts w:eastAsia="Calibri"/>
          <w:color w:val="000000"/>
          <w:sz w:val="20"/>
          <w:szCs w:val="22"/>
        </w:rPr>
        <w:t> </w:t>
      </w:r>
      <w:r w:rsidRPr="0080447B">
        <w:rPr>
          <w:rFonts w:eastAsia="Calibri"/>
          <w:color w:val="000000"/>
          <w:sz w:val="20"/>
          <w:szCs w:val="22"/>
        </w:rPr>
        <w:t>dnia 27 kwietnia 2016 r.:</w:t>
      </w:r>
    </w:p>
    <w:p w:rsidR="00472757" w:rsidRPr="0080447B" w:rsidRDefault="00472757" w:rsidP="00472757">
      <w:pPr>
        <w:tabs>
          <w:tab w:val="left" w:leader="dot" w:pos="3686"/>
        </w:tabs>
        <w:spacing w:after="80"/>
        <w:jc w:val="both"/>
        <w:rPr>
          <w:rFonts w:eastAsia="Calibri"/>
          <w:color w:val="000000"/>
          <w:sz w:val="20"/>
          <w:szCs w:val="22"/>
        </w:rPr>
      </w:pPr>
      <w:r w:rsidRPr="0080447B">
        <w:rPr>
          <w:rFonts w:eastAsia="Calibri"/>
          <w:color w:val="000000"/>
          <w:sz w:val="20"/>
          <w:szCs w:val="22"/>
        </w:rPr>
        <w:t>oświadczam, że</w:t>
      </w:r>
      <w:r w:rsidRPr="0080447B">
        <w:rPr>
          <w:rFonts w:eastAsia="Calibri"/>
          <w:color w:val="000000"/>
          <w:sz w:val="20"/>
          <w:szCs w:val="22"/>
        </w:rPr>
        <w:tab/>
        <w:t>* na publikow</w:t>
      </w:r>
      <w:r>
        <w:rPr>
          <w:rFonts w:eastAsia="Calibri"/>
          <w:color w:val="000000"/>
          <w:sz w:val="20"/>
          <w:szCs w:val="22"/>
        </w:rPr>
        <w:t>anie na stronach internetowych W</w:t>
      </w:r>
      <w:r w:rsidRPr="0080447B">
        <w:rPr>
          <w:rFonts w:eastAsia="Calibri"/>
          <w:color w:val="000000"/>
          <w:sz w:val="20"/>
          <w:szCs w:val="22"/>
        </w:rPr>
        <w:t>spółorganizatorów danych osobowych (imię i nazwisko, klasa, szkoła) oraz wyników i otrzymanych tytułów przez moją córkę/mojego syna,</w:t>
      </w:r>
    </w:p>
    <w:p w:rsidR="00472757" w:rsidRPr="0080447B" w:rsidRDefault="00472757" w:rsidP="00472757">
      <w:pPr>
        <w:jc w:val="both"/>
        <w:rPr>
          <w:rFonts w:eastAsia="Calibri"/>
          <w:color w:val="000000"/>
          <w:sz w:val="22"/>
          <w:szCs w:val="22"/>
        </w:rPr>
      </w:pPr>
    </w:p>
    <w:p w:rsidR="00472757" w:rsidRPr="0080447B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2"/>
        </w:rPr>
      </w:pPr>
      <w:r w:rsidRPr="0080447B">
        <w:rPr>
          <w:rFonts w:eastAsia="Calibri"/>
          <w:i/>
          <w:color w:val="000000"/>
          <w:sz w:val="20"/>
          <w:szCs w:val="22"/>
        </w:rPr>
        <w:t>data i podpis rodzica/opiekuna prawnego</w:t>
      </w:r>
    </w:p>
    <w:p w:rsidR="00472757" w:rsidRPr="0080447B" w:rsidRDefault="00472757" w:rsidP="00472757">
      <w:pPr>
        <w:tabs>
          <w:tab w:val="left" w:leader="dot" w:pos="3686"/>
        </w:tabs>
        <w:spacing w:after="80"/>
        <w:jc w:val="both"/>
        <w:rPr>
          <w:rFonts w:eastAsia="Calibri"/>
          <w:color w:val="000000"/>
          <w:sz w:val="18"/>
          <w:szCs w:val="22"/>
        </w:rPr>
      </w:pPr>
      <w:r w:rsidRPr="0080447B">
        <w:rPr>
          <w:rFonts w:eastAsia="Calibri"/>
          <w:color w:val="000000"/>
          <w:sz w:val="20"/>
          <w:szCs w:val="22"/>
        </w:rPr>
        <w:t>oświadczam, że</w:t>
      </w:r>
      <w:r w:rsidRPr="0080447B">
        <w:rPr>
          <w:rFonts w:eastAsia="Calibri"/>
          <w:color w:val="000000"/>
          <w:sz w:val="20"/>
          <w:szCs w:val="22"/>
        </w:rPr>
        <w:tab/>
        <w:t>* na umieszczenie danych osobowych (imię i nazwisko, klasa szkoła, otrzymany tytuł) mojego dziecka w piśmie Podkarpackiego Kuratora Oświaty „MERITUM”,</w:t>
      </w:r>
    </w:p>
    <w:p w:rsidR="00472757" w:rsidRPr="0080447B" w:rsidRDefault="00472757" w:rsidP="00472757">
      <w:pPr>
        <w:jc w:val="both"/>
        <w:rPr>
          <w:rFonts w:eastAsia="Calibri"/>
          <w:color w:val="000000"/>
          <w:sz w:val="22"/>
          <w:szCs w:val="22"/>
        </w:rPr>
      </w:pPr>
    </w:p>
    <w:p w:rsidR="00472757" w:rsidRPr="0080447B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2"/>
        </w:rPr>
      </w:pPr>
      <w:r w:rsidRPr="0080447B">
        <w:rPr>
          <w:rFonts w:eastAsia="Calibri"/>
          <w:i/>
          <w:color w:val="000000"/>
          <w:sz w:val="20"/>
          <w:szCs w:val="22"/>
        </w:rPr>
        <w:t>data i czytelny podpis rodzica/opiekuna prawnego</w:t>
      </w:r>
    </w:p>
    <w:p w:rsidR="00472757" w:rsidRDefault="00472757" w:rsidP="00472757">
      <w:pPr>
        <w:tabs>
          <w:tab w:val="left" w:leader="dot" w:pos="3686"/>
        </w:tabs>
        <w:spacing w:after="80"/>
        <w:jc w:val="both"/>
        <w:rPr>
          <w:iCs/>
          <w:color w:val="000000"/>
          <w:sz w:val="20"/>
          <w:szCs w:val="22"/>
        </w:rPr>
      </w:pPr>
      <w:r w:rsidRPr="0080447B">
        <w:rPr>
          <w:rFonts w:eastAsia="Calibri"/>
          <w:color w:val="000000"/>
          <w:sz w:val="20"/>
          <w:szCs w:val="22"/>
        </w:rPr>
        <w:t>oświadczam, że</w:t>
      </w:r>
      <w:r w:rsidRPr="0080447B">
        <w:rPr>
          <w:rFonts w:eastAsia="Calibri"/>
          <w:color w:val="000000"/>
          <w:sz w:val="20"/>
          <w:szCs w:val="22"/>
        </w:rPr>
        <w:tab/>
        <w:t xml:space="preserve">* na przetwarzanie </w:t>
      </w:r>
      <w:r w:rsidR="00D50724">
        <w:rPr>
          <w:rFonts w:eastAsia="Calibri"/>
          <w:color w:val="000000"/>
          <w:sz w:val="20"/>
          <w:szCs w:val="22"/>
        </w:rPr>
        <w:t xml:space="preserve">przez Współadministratorów </w:t>
      </w:r>
      <w:r w:rsidRPr="0080447B">
        <w:rPr>
          <w:rFonts w:eastAsia="Calibri"/>
          <w:color w:val="000000"/>
          <w:sz w:val="20"/>
          <w:szCs w:val="22"/>
        </w:rPr>
        <w:t>wizerunku mojego</w:t>
      </w:r>
      <w:r w:rsidRPr="0080447B">
        <w:rPr>
          <w:iCs/>
          <w:color w:val="000000"/>
          <w:sz w:val="20"/>
          <w:szCs w:val="22"/>
        </w:rPr>
        <w:t xml:space="preserve"> dziecka zarejestrowanego w trakcie wykonywania czynności związanych z Konkursem (poszczególne etapy, uroczyste podsumowanie, wręczenie nagród).</w:t>
      </w:r>
    </w:p>
    <w:p w:rsidR="00472757" w:rsidRPr="0080447B" w:rsidRDefault="00472757" w:rsidP="00472757">
      <w:pPr>
        <w:tabs>
          <w:tab w:val="left" w:leader="dot" w:pos="3686"/>
        </w:tabs>
        <w:spacing w:after="80"/>
        <w:jc w:val="both"/>
        <w:rPr>
          <w:iCs/>
          <w:color w:val="000000"/>
          <w:sz w:val="20"/>
          <w:szCs w:val="22"/>
        </w:rPr>
      </w:pPr>
    </w:p>
    <w:p w:rsidR="00472757" w:rsidRPr="0080447B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2"/>
        </w:rPr>
      </w:pPr>
      <w:r w:rsidRPr="0080447B">
        <w:rPr>
          <w:rFonts w:eastAsia="Calibri"/>
          <w:i/>
          <w:color w:val="000000"/>
          <w:sz w:val="20"/>
          <w:szCs w:val="22"/>
        </w:rPr>
        <w:t>data i czytelny podpis rodzica/opiekuna prawnego</w:t>
      </w:r>
    </w:p>
    <w:p w:rsidR="00472757" w:rsidRPr="0080447B" w:rsidRDefault="00472757" w:rsidP="00472757">
      <w:pPr>
        <w:spacing w:after="80"/>
        <w:jc w:val="both"/>
        <w:rPr>
          <w:color w:val="000000"/>
          <w:sz w:val="20"/>
          <w:szCs w:val="22"/>
        </w:rPr>
      </w:pPr>
      <w:r w:rsidRPr="0080447B">
        <w:rPr>
          <w:color w:val="000000"/>
          <w:sz w:val="20"/>
          <w:szCs w:val="22"/>
        </w:rPr>
        <w:t>Jestem świadoma/my przysługującego mi prawa do wycofania zgody, jak również faktu, że wycofanie zgody nie ma wpływu na zgodność z prawem przetwarzania, którego dokonano na podstawie zgody przed jej wycofaniem.</w:t>
      </w:r>
    </w:p>
    <w:p w:rsidR="00472757" w:rsidRPr="0080447B" w:rsidRDefault="00472757" w:rsidP="00472757">
      <w:pPr>
        <w:tabs>
          <w:tab w:val="left" w:leader="dot" w:pos="5054"/>
        </w:tabs>
        <w:spacing w:after="80"/>
        <w:jc w:val="both"/>
        <w:rPr>
          <w:rFonts w:eastAsia="Verdana"/>
          <w:color w:val="000000"/>
          <w:sz w:val="20"/>
          <w:szCs w:val="22"/>
        </w:rPr>
      </w:pPr>
      <w:r w:rsidRPr="0080447B">
        <w:rPr>
          <w:rFonts w:eastAsia="Verdana"/>
          <w:color w:val="000000"/>
          <w:sz w:val="20"/>
          <w:szCs w:val="22"/>
        </w:rPr>
        <w:t xml:space="preserve">Zgodę mogę odwołać poprzez wysłanie e-maila na adres jednego </w:t>
      </w:r>
      <w:r w:rsidR="00D50724">
        <w:rPr>
          <w:rFonts w:eastAsia="Verdana"/>
          <w:color w:val="000000"/>
          <w:sz w:val="20"/>
          <w:szCs w:val="22"/>
        </w:rPr>
        <w:t xml:space="preserve">ze </w:t>
      </w:r>
      <w:r w:rsidRPr="0080447B">
        <w:rPr>
          <w:rFonts w:eastAsia="Verdana"/>
          <w:color w:val="000000"/>
          <w:sz w:val="20"/>
          <w:szCs w:val="22"/>
        </w:rPr>
        <w:t>W</w:t>
      </w:r>
      <w:r w:rsidR="00D50724">
        <w:rPr>
          <w:rFonts w:eastAsia="Verdana"/>
          <w:color w:val="000000"/>
          <w:sz w:val="20"/>
          <w:szCs w:val="22"/>
        </w:rPr>
        <w:t>spóładministratorów</w:t>
      </w:r>
      <w:r w:rsidRPr="0080447B">
        <w:rPr>
          <w:rFonts w:eastAsia="Verdana"/>
          <w:color w:val="000000"/>
          <w:sz w:val="20"/>
          <w:szCs w:val="22"/>
        </w:rPr>
        <w:t xml:space="preserve">, właściwego inspektora ochrony danych osobowych, a w tytule wiadomości wpiszę "Konkurs </w:t>
      </w:r>
      <w:r>
        <w:rPr>
          <w:rFonts w:eastAsia="Verdana"/>
          <w:color w:val="000000"/>
          <w:sz w:val="20"/>
          <w:szCs w:val="22"/>
        </w:rPr>
        <w:t>przedmiotowy z ………………..</w:t>
      </w:r>
      <w:r w:rsidRPr="0080447B">
        <w:rPr>
          <w:rFonts w:eastAsia="Verdana"/>
          <w:color w:val="000000"/>
          <w:sz w:val="20"/>
          <w:szCs w:val="22"/>
        </w:rPr>
        <w:t>" lub listownie na adres Współadministratora.</w:t>
      </w:r>
    </w:p>
    <w:p w:rsidR="00472757" w:rsidRPr="0080447B" w:rsidRDefault="00472757" w:rsidP="00472757">
      <w:pPr>
        <w:tabs>
          <w:tab w:val="left" w:leader="dot" w:pos="5054"/>
        </w:tabs>
        <w:spacing w:after="80"/>
        <w:ind w:left="142" w:right="284"/>
        <w:jc w:val="both"/>
        <w:rPr>
          <w:rFonts w:eastAsia="Verdana"/>
          <w:color w:val="000000"/>
          <w:sz w:val="22"/>
          <w:szCs w:val="22"/>
        </w:rPr>
      </w:pPr>
    </w:p>
    <w:p w:rsidR="00472757" w:rsidRPr="0080447B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0"/>
        </w:rPr>
      </w:pPr>
      <w:r w:rsidRPr="0080447B">
        <w:rPr>
          <w:rFonts w:eastAsia="Calibri"/>
          <w:i/>
          <w:color w:val="000000"/>
          <w:sz w:val="20"/>
          <w:szCs w:val="20"/>
        </w:rPr>
        <w:t>data i</w:t>
      </w:r>
      <w:r w:rsidRPr="0080447B">
        <w:rPr>
          <w:rFonts w:eastAsia="Calibri"/>
          <w:i/>
          <w:color w:val="000000"/>
          <w:sz w:val="20"/>
          <w:szCs w:val="22"/>
        </w:rPr>
        <w:t xml:space="preserve"> czytelny</w:t>
      </w:r>
      <w:r w:rsidRPr="0080447B">
        <w:rPr>
          <w:rFonts w:eastAsia="Calibri"/>
          <w:i/>
          <w:color w:val="000000"/>
          <w:sz w:val="20"/>
          <w:szCs w:val="20"/>
        </w:rPr>
        <w:t xml:space="preserve"> podpis rodzica/opiekuna prawnego</w:t>
      </w:r>
    </w:p>
    <w:p w:rsidR="00472757" w:rsidRPr="0080447B" w:rsidRDefault="00472757" w:rsidP="00472757">
      <w:pPr>
        <w:spacing w:after="80"/>
        <w:jc w:val="both"/>
        <w:rPr>
          <w:rFonts w:eastAsia="Calibri"/>
          <w:color w:val="000000"/>
          <w:sz w:val="20"/>
          <w:szCs w:val="20"/>
        </w:rPr>
      </w:pPr>
      <w:r w:rsidRPr="0080447B">
        <w:rPr>
          <w:rFonts w:eastAsia="Calibri"/>
          <w:color w:val="000000"/>
          <w:sz w:val="20"/>
          <w:szCs w:val="20"/>
        </w:rPr>
        <w:t>Ponadto potwierdzam, że zapoznałem się z informacją dotyczącą przetwarzania przez Współadministratorów danych osobowych mojego dziecka (oraz moich) w związku z jego udziałem w konku</w:t>
      </w:r>
      <w:r w:rsidR="003F2388">
        <w:rPr>
          <w:rFonts w:eastAsia="Calibri"/>
          <w:color w:val="000000"/>
          <w:sz w:val="20"/>
          <w:szCs w:val="20"/>
        </w:rPr>
        <w:t>rsie – zgodnie z art. 13 RODO (o</w:t>
      </w:r>
      <w:r w:rsidRPr="0080447B">
        <w:rPr>
          <w:rFonts w:eastAsia="Calibri"/>
          <w:color w:val="000000"/>
          <w:sz w:val="20"/>
          <w:szCs w:val="20"/>
        </w:rPr>
        <w:t>gólne rozporządzenie o ochronie danych osobowych z dnia 27 kwietnia 2016 r.).</w:t>
      </w:r>
    </w:p>
    <w:p w:rsidR="00472757" w:rsidRPr="0080447B" w:rsidRDefault="00472757" w:rsidP="00472757">
      <w:pPr>
        <w:spacing w:after="80"/>
        <w:jc w:val="both"/>
        <w:rPr>
          <w:rFonts w:eastAsia="Calibri"/>
          <w:color w:val="000000"/>
          <w:sz w:val="20"/>
          <w:szCs w:val="20"/>
        </w:rPr>
      </w:pPr>
    </w:p>
    <w:p w:rsidR="00472757" w:rsidRPr="0080447B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0"/>
        </w:rPr>
      </w:pPr>
      <w:r w:rsidRPr="0080447B">
        <w:rPr>
          <w:rFonts w:eastAsia="Calibri"/>
          <w:i/>
          <w:color w:val="000000"/>
          <w:sz w:val="20"/>
          <w:szCs w:val="20"/>
        </w:rPr>
        <w:t xml:space="preserve">data i </w:t>
      </w:r>
      <w:r w:rsidRPr="0080447B">
        <w:rPr>
          <w:rFonts w:eastAsia="Calibri"/>
          <w:i/>
          <w:color w:val="000000"/>
          <w:sz w:val="20"/>
          <w:szCs w:val="22"/>
        </w:rPr>
        <w:t>czytelny</w:t>
      </w:r>
      <w:r w:rsidRPr="0080447B">
        <w:rPr>
          <w:rFonts w:eastAsia="Calibri"/>
          <w:i/>
          <w:color w:val="000000"/>
          <w:sz w:val="20"/>
          <w:szCs w:val="20"/>
        </w:rPr>
        <w:t xml:space="preserve"> podpis rodzica/opiekuna prawnego</w:t>
      </w:r>
    </w:p>
    <w:p w:rsidR="00472757" w:rsidRPr="0080447B" w:rsidRDefault="00472757" w:rsidP="00472757">
      <w:pPr>
        <w:spacing w:before="25"/>
        <w:rPr>
          <w:b/>
          <w:color w:val="000000"/>
          <w:sz w:val="22"/>
          <w:szCs w:val="22"/>
        </w:rPr>
      </w:pPr>
    </w:p>
    <w:p w:rsidR="00472757" w:rsidRPr="0080447B" w:rsidRDefault="00472757" w:rsidP="00472757">
      <w:pPr>
        <w:spacing w:before="25"/>
        <w:rPr>
          <w:b/>
          <w:color w:val="000000"/>
          <w:sz w:val="22"/>
          <w:szCs w:val="22"/>
        </w:rPr>
      </w:pPr>
    </w:p>
    <w:p w:rsidR="00472757" w:rsidRPr="00625C8D" w:rsidRDefault="00472757" w:rsidP="00472757">
      <w:pPr>
        <w:tabs>
          <w:tab w:val="left" w:leader="dot" w:pos="3969"/>
          <w:tab w:val="left" w:leader="dot" w:pos="10223"/>
        </w:tabs>
        <w:spacing w:after="80" w:line="264" w:lineRule="auto"/>
        <w:ind w:right="-86"/>
        <w:jc w:val="both"/>
        <w:rPr>
          <w:b/>
          <w:color w:val="000000"/>
        </w:rPr>
      </w:pPr>
      <w:r w:rsidRPr="0080447B">
        <w:rPr>
          <w:b/>
          <w:color w:val="000000"/>
          <w:sz w:val="22"/>
          <w:szCs w:val="22"/>
        </w:rPr>
        <w:t>*</w:t>
      </w:r>
      <w:r w:rsidRPr="008921CF">
        <w:rPr>
          <w:color w:val="000000"/>
        </w:rPr>
        <w:t xml:space="preserve"> </w:t>
      </w:r>
      <w:r w:rsidRPr="008921CF">
        <w:rPr>
          <w:i/>
          <w:color w:val="000000"/>
          <w:sz w:val="20"/>
        </w:rPr>
        <w:t>wpisać właściwe:</w:t>
      </w:r>
      <w:r w:rsidRPr="008921CF"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wyrażam zgodę</w:t>
      </w:r>
      <w:r w:rsidRPr="008921CF">
        <w:rPr>
          <w:b/>
          <w:color w:val="000000"/>
          <w:sz w:val="20"/>
        </w:rPr>
        <w:t xml:space="preserve"> / nie wyrażam zgody</w:t>
      </w:r>
    </w:p>
    <w:p w:rsidR="00472757" w:rsidRPr="00D50724" w:rsidRDefault="00472757" w:rsidP="00472757">
      <w:pPr>
        <w:pStyle w:val="Tekstpodstawowy2"/>
        <w:spacing w:line="240" w:lineRule="auto"/>
        <w:ind w:left="2268" w:hanging="2268"/>
        <w:jc w:val="both"/>
        <w:rPr>
          <w:b/>
          <w:bCs/>
          <w:color w:val="000000"/>
          <w:sz w:val="26"/>
          <w:lang w:val="pl-PL"/>
        </w:rPr>
      </w:pPr>
      <w:r w:rsidRPr="00625C8D">
        <w:rPr>
          <w:b/>
          <w:color w:val="000000"/>
        </w:rPr>
        <w:br w:type="page"/>
      </w:r>
      <w:r w:rsidRPr="00625C8D">
        <w:rPr>
          <w:b/>
          <w:color w:val="000000"/>
          <w:sz w:val="26"/>
          <w:szCs w:val="26"/>
        </w:rPr>
        <w:lastRenderedPageBreak/>
        <w:t xml:space="preserve">Załącznik nr </w:t>
      </w:r>
      <w:r w:rsidR="00C066F7">
        <w:rPr>
          <w:b/>
          <w:color w:val="000000"/>
          <w:sz w:val="26"/>
          <w:szCs w:val="26"/>
          <w:lang w:val="pl-PL"/>
        </w:rPr>
        <w:t>4</w:t>
      </w:r>
      <w:r w:rsidRPr="00625C8D">
        <w:rPr>
          <w:b/>
          <w:color w:val="000000"/>
          <w:sz w:val="26"/>
          <w:szCs w:val="26"/>
          <w:lang w:val="pl-PL"/>
        </w:rPr>
        <w:t>:</w:t>
      </w:r>
      <w:r w:rsidRPr="00625C8D">
        <w:rPr>
          <w:b/>
          <w:color w:val="000000"/>
          <w:lang w:val="pl-PL"/>
        </w:rPr>
        <w:t xml:space="preserve"> </w:t>
      </w:r>
      <w:r w:rsidRPr="00625C8D">
        <w:rPr>
          <w:b/>
          <w:bCs/>
          <w:color w:val="000000"/>
          <w:sz w:val="26"/>
        </w:rPr>
        <w:t xml:space="preserve">Oświadczenie </w:t>
      </w:r>
      <w:r w:rsidRPr="00625C8D">
        <w:rPr>
          <w:b/>
          <w:bCs/>
          <w:color w:val="000000"/>
          <w:sz w:val="26"/>
          <w:lang w:val="pl-PL"/>
        </w:rPr>
        <w:t>nauczyciela</w:t>
      </w:r>
      <w:r w:rsidRPr="00625C8D">
        <w:rPr>
          <w:b/>
          <w:bCs/>
          <w:color w:val="000000"/>
          <w:sz w:val="26"/>
        </w:rPr>
        <w:t xml:space="preserve"> </w:t>
      </w:r>
      <w:r w:rsidR="00D50724">
        <w:rPr>
          <w:b/>
          <w:bCs/>
          <w:color w:val="000000"/>
          <w:sz w:val="26"/>
          <w:lang w:val="pl-PL"/>
        </w:rPr>
        <w:t>i klauzula informacyjna</w:t>
      </w:r>
    </w:p>
    <w:p w:rsidR="00472757" w:rsidRPr="008C114E" w:rsidRDefault="00472757" w:rsidP="00472757">
      <w:pPr>
        <w:spacing w:before="25"/>
        <w:jc w:val="center"/>
        <w:rPr>
          <w:b/>
          <w:color w:val="000000"/>
        </w:rPr>
      </w:pPr>
    </w:p>
    <w:p w:rsidR="00472757" w:rsidRDefault="00472757" w:rsidP="00472757">
      <w:pPr>
        <w:spacing w:after="80" w:line="264" w:lineRule="auto"/>
        <w:jc w:val="center"/>
        <w:rPr>
          <w:rFonts w:eastAsia="Calibri"/>
          <w:b/>
          <w:color w:val="000000"/>
        </w:rPr>
      </w:pPr>
      <w:r w:rsidRPr="008C114E">
        <w:rPr>
          <w:rFonts w:eastAsia="Calibri"/>
          <w:b/>
          <w:color w:val="000000"/>
        </w:rPr>
        <w:t>OŚWIADCZENIE</w:t>
      </w:r>
    </w:p>
    <w:p w:rsidR="00472757" w:rsidRDefault="00472757" w:rsidP="00472757">
      <w:pPr>
        <w:tabs>
          <w:tab w:val="left" w:leader="dot" w:pos="10223"/>
        </w:tabs>
        <w:spacing w:after="80" w:line="264" w:lineRule="auto"/>
        <w:ind w:right="284"/>
        <w:jc w:val="both"/>
        <w:rPr>
          <w:rFonts w:eastAsia="Calibri"/>
          <w:color w:val="000000"/>
        </w:rPr>
      </w:pPr>
    </w:p>
    <w:p w:rsidR="00472757" w:rsidRPr="008C114E" w:rsidRDefault="00472757" w:rsidP="00472757">
      <w:pPr>
        <w:tabs>
          <w:tab w:val="left" w:leader="dot" w:pos="10223"/>
        </w:tabs>
        <w:spacing w:after="80" w:line="264" w:lineRule="auto"/>
        <w:ind w:right="284"/>
        <w:jc w:val="both"/>
        <w:rPr>
          <w:rFonts w:eastAsia="Calibri"/>
          <w:color w:val="000000"/>
        </w:rPr>
      </w:pPr>
      <w:r w:rsidRPr="008C114E">
        <w:rPr>
          <w:rFonts w:eastAsia="Calibri"/>
          <w:color w:val="000000"/>
        </w:rPr>
        <w:t xml:space="preserve">Oświadczam, że znam i akceptuję zapisy </w:t>
      </w:r>
      <w:r>
        <w:rPr>
          <w:rFonts w:eastAsia="Calibri"/>
          <w:color w:val="000000"/>
        </w:rPr>
        <w:t>R</w:t>
      </w:r>
      <w:r w:rsidRPr="008C114E">
        <w:rPr>
          <w:rFonts w:eastAsia="Calibri"/>
          <w:i/>
          <w:color w:val="000000"/>
        </w:rPr>
        <w:t xml:space="preserve">egulaminu </w:t>
      </w:r>
      <w:r>
        <w:rPr>
          <w:rFonts w:eastAsia="Calibri"/>
          <w:i/>
          <w:color w:val="000000"/>
        </w:rPr>
        <w:t>organizacji k</w:t>
      </w:r>
      <w:r w:rsidRPr="008C114E">
        <w:rPr>
          <w:rFonts w:eastAsia="Calibri"/>
          <w:i/>
          <w:color w:val="000000"/>
        </w:rPr>
        <w:t>onkurs</w:t>
      </w:r>
      <w:r>
        <w:rPr>
          <w:rFonts w:eastAsia="Calibri"/>
          <w:i/>
          <w:color w:val="000000"/>
        </w:rPr>
        <w:t>ów</w:t>
      </w:r>
      <w:r w:rsidRPr="008C114E">
        <w:rPr>
          <w:rFonts w:eastAsia="Calibri"/>
          <w:i/>
          <w:color w:val="000000"/>
        </w:rPr>
        <w:t xml:space="preserve"> </w:t>
      </w:r>
      <w:r>
        <w:rPr>
          <w:rFonts w:eastAsia="Calibri"/>
          <w:i/>
          <w:color w:val="000000"/>
        </w:rPr>
        <w:t>p</w:t>
      </w:r>
      <w:r w:rsidRPr="008C114E">
        <w:rPr>
          <w:rFonts w:eastAsia="Calibri"/>
          <w:i/>
          <w:color w:val="000000"/>
        </w:rPr>
        <w:t>rzedmiotow</w:t>
      </w:r>
      <w:r>
        <w:rPr>
          <w:rFonts w:eastAsia="Calibri"/>
          <w:i/>
          <w:color w:val="000000"/>
        </w:rPr>
        <w:t>ych</w:t>
      </w:r>
      <w:r w:rsidRPr="008C114E">
        <w:rPr>
          <w:rFonts w:eastAsia="Calibri"/>
          <w:i/>
          <w:color w:val="000000"/>
        </w:rPr>
        <w:t xml:space="preserve"> </w:t>
      </w:r>
      <w:r>
        <w:rPr>
          <w:rFonts w:eastAsia="Calibri"/>
          <w:i/>
          <w:color w:val="000000"/>
        </w:rPr>
        <w:br/>
      </w:r>
      <w:r w:rsidRPr="008C114E">
        <w:rPr>
          <w:rFonts w:eastAsia="Calibri"/>
          <w:i/>
          <w:color w:val="000000"/>
        </w:rPr>
        <w:t>dla uczniów szkół podstawowych w województwie podkarpackim w roku szkolnym 202</w:t>
      </w:r>
      <w:r w:rsidR="000D7D61">
        <w:rPr>
          <w:rFonts w:eastAsia="Calibri"/>
          <w:i/>
          <w:color w:val="000000"/>
        </w:rPr>
        <w:t>3</w:t>
      </w:r>
      <w:r w:rsidRPr="008C114E">
        <w:rPr>
          <w:rFonts w:eastAsia="Calibri"/>
          <w:i/>
          <w:color w:val="000000"/>
        </w:rPr>
        <w:t>/202</w:t>
      </w:r>
      <w:r w:rsidR="000D7D61">
        <w:rPr>
          <w:rFonts w:eastAsia="Calibri"/>
          <w:i/>
          <w:color w:val="000000"/>
        </w:rPr>
        <w:t>4</w:t>
      </w:r>
      <w:r w:rsidRPr="008C114E">
        <w:rPr>
          <w:rFonts w:eastAsia="Calibri"/>
          <w:i/>
          <w:color w:val="000000"/>
        </w:rPr>
        <w:t xml:space="preserve"> organizowany</w:t>
      </w:r>
      <w:r>
        <w:rPr>
          <w:rFonts w:eastAsia="Calibri"/>
          <w:i/>
          <w:color w:val="000000"/>
        </w:rPr>
        <w:t>ch</w:t>
      </w:r>
      <w:r w:rsidRPr="008C114E">
        <w:rPr>
          <w:rFonts w:eastAsia="Calibri"/>
          <w:i/>
          <w:color w:val="000000"/>
        </w:rPr>
        <w:t xml:space="preserve"> przez </w:t>
      </w:r>
      <w:r>
        <w:rPr>
          <w:rFonts w:eastAsia="Calibri"/>
          <w:i/>
          <w:color w:val="000000"/>
        </w:rPr>
        <w:t>Podkarpackiego Kuratora Oświaty</w:t>
      </w:r>
      <w:r w:rsidRPr="008C114E">
        <w:rPr>
          <w:rFonts w:eastAsia="Calibri"/>
          <w:i/>
          <w:color w:val="000000"/>
        </w:rPr>
        <w:t>.</w:t>
      </w:r>
    </w:p>
    <w:p w:rsidR="00472757" w:rsidRPr="008C114E" w:rsidRDefault="00472757" w:rsidP="00472757">
      <w:pPr>
        <w:spacing w:after="80" w:line="264" w:lineRule="auto"/>
        <w:ind w:firstLine="708"/>
        <w:jc w:val="both"/>
        <w:rPr>
          <w:rFonts w:eastAsia="Calibri"/>
          <w:color w:val="000000"/>
        </w:rPr>
      </w:pPr>
    </w:p>
    <w:p w:rsidR="00472757" w:rsidRPr="008C114E" w:rsidRDefault="00472757" w:rsidP="00472757">
      <w:pPr>
        <w:spacing w:after="80" w:line="264" w:lineRule="auto"/>
        <w:ind w:firstLine="708"/>
        <w:jc w:val="both"/>
        <w:rPr>
          <w:rFonts w:eastAsia="Calibri"/>
          <w:color w:val="000000"/>
        </w:rPr>
      </w:pPr>
      <w:r w:rsidRPr="008C114E">
        <w:rPr>
          <w:rFonts w:eastAsia="Calibri"/>
          <w:color w:val="000000"/>
        </w:rPr>
        <w:t>W związku z powyższym zgodni</w:t>
      </w:r>
      <w:r>
        <w:rPr>
          <w:rFonts w:eastAsia="Calibri"/>
          <w:color w:val="000000"/>
        </w:rPr>
        <w:t>e z art. 6 ust. 1 lit a) RODO (o</w:t>
      </w:r>
      <w:r w:rsidRPr="008C114E">
        <w:rPr>
          <w:rFonts w:eastAsia="Calibri"/>
          <w:color w:val="000000"/>
        </w:rPr>
        <w:t>gólne rozporządzenie o ochronie danych osobowych z dnia 27 kwietnia 2016 r.):</w:t>
      </w:r>
    </w:p>
    <w:p w:rsidR="00472757" w:rsidRDefault="00472757" w:rsidP="00472757">
      <w:pPr>
        <w:tabs>
          <w:tab w:val="left" w:leader="dot" w:pos="4253"/>
        </w:tabs>
        <w:spacing w:before="120" w:after="80" w:line="264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oświadczam, że </w:t>
      </w:r>
      <w:r>
        <w:rPr>
          <w:rFonts w:eastAsia="Calibri"/>
          <w:color w:val="000000"/>
        </w:rPr>
        <w:tab/>
        <w:t xml:space="preserve">* </w:t>
      </w:r>
      <w:r w:rsidRPr="008C114E">
        <w:rPr>
          <w:rFonts w:eastAsia="Calibri"/>
          <w:color w:val="000000"/>
        </w:rPr>
        <w:t xml:space="preserve">na publikowanie na stronach internetowych współorganizatorów danych osobowych (imię i nazwisko, szkoła, nauczany przedmiot) </w:t>
      </w:r>
    </w:p>
    <w:p w:rsidR="00472757" w:rsidRDefault="00472757" w:rsidP="00472757">
      <w:pPr>
        <w:tabs>
          <w:tab w:val="left" w:leader="dot" w:pos="4253"/>
        </w:tabs>
        <w:spacing w:before="120" w:after="80" w:line="264" w:lineRule="auto"/>
        <w:jc w:val="both"/>
        <w:rPr>
          <w:rFonts w:eastAsia="Calibri"/>
          <w:color w:val="000000"/>
        </w:rPr>
      </w:pPr>
    </w:p>
    <w:p w:rsidR="00472757" w:rsidRPr="00E63675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0"/>
        </w:rPr>
      </w:pPr>
      <w:r w:rsidRPr="00E63675">
        <w:rPr>
          <w:rFonts w:eastAsia="Calibri"/>
          <w:i/>
          <w:color w:val="000000"/>
          <w:sz w:val="20"/>
          <w:szCs w:val="20"/>
        </w:rPr>
        <w:t>data i</w:t>
      </w:r>
      <w:r>
        <w:rPr>
          <w:rFonts w:eastAsia="Calibri"/>
          <w:i/>
          <w:color w:val="000000"/>
          <w:sz w:val="20"/>
          <w:szCs w:val="20"/>
        </w:rPr>
        <w:t xml:space="preserve"> czytelny</w:t>
      </w:r>
      <w:r w:rsidRPr="00E63675">
        <w:rPr>
          <w:rFonts w:eastAsia="Calibri"/>
          <w:i/>
          <w:color w:val="000000"/>
          <w:sz w:val="20"/>
          <w:szCs w:val="20"/>
        </w:rPr>
        <w:t xml:space="preserve"> podpis </w:t>
      </w:r>
      <w:r>
        <w:rPr>
          <w:rFonts w:eastAsia="Calibri"/>
          <w:i/>
          <w:color w:val="000000"/>
          <w:sz w:val="20"/>
          <w:szCs w:val="20"/>
        </w:rPr>
        <w:t>nauczyciela</w:t>
      </w:r>
    </w:p>
    <w:p w:rsidR="00472757" w:rsidRDefault="00472757" w:rsidP="00472757">
      <w:pPr>
        <w:tabs>
          <w:tab w:val="left" w:leader="dot" w:pos="4253"/>
        </w:tabs>
        <w:spacing w:after="80" w:line="264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oświadczam, że </w:t>
      </w:r>
      <w:r>
        <w:rPr>
          <w:rFonts w:eastAsia="Calibri"/>
          <w:color w:val="000000"/>
        </w:rPr>
        <w:tab/>
        <w:t xml:space="preserve">* </w:t>
      </w:r>
      <w:r w:rsidRPr="008C114E">
        <w:rPr>
          <w:rFonts w:eastAsia="Calibri"/>
          <w:color w:val="000000"/>
        </w:rPr>
        <w:t>na umieszczenie danych osobowych (imię i nazwisko, szkoła, nauczany przedmiot) w piśmie Podkarpackiego Kuratora Oświaty „MERITUM”</w:t>
      </w:r>
      <w:r>
        <w:rPr>
          <w:rFonts w:eastAsia="Calibri"/>
          <w:color w:val="000000"/>
        </w:rPr>
        <w:t>,</w:t>
      </w:r>
      <w:r w:rsidRPr="008C114E">
        <w:rPr>
          <w:rFonts w:eastAsia="Calibri"/>
          <w:color w:val="000000"/>
        </w:rPr>
        <w:t xml:space="preserve"> </w:t>
      </w:r>
    </w:p>
    <w:p w:rsidR="00472757" w:rsidRDefault="00472757" w:rsidP="00472757">
      <w:pPr>
        <w:tabs>
          <w:tab w:val="left" w:leader="dot" w:pos="4253"/>
        </w:tabs>
        <w:spacing w:before="120" w:after="80" w:line="264" w:lineRule="auto"/>
        <w:jc w:val="both"/>
        <w:rPr>
          <w:rFonts w:eastAsia="Calibri"/>
          <w:color w:val="000000"/>
        </w:rPr>
      </w:pPr>
    </w:p>
    <w:p w:rsidR="00472757" w:rsidRPr="00E63675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0"/>
        </w:rPr>
      </w:pPr>
      <w:r w:rsidRPr="00E63675">
        <w:rPr>
          <w:rFonts w:eastAsia="Calibri"/>
          <w:i/>
          <w:color w:val="000000"/>
          <w:sz w:val="20"/>
          <w:szCs w:val="20"/>
        </w:rPr>
        <w:t>data i</w:t>
      </w:r>
      <w:r w:rsidRPr="0069302F">
        <w:rPr>
          <w:rFonts w:eastAsia="Calibri"/>
          <w:i/>
          <w:color w:val="000000"/>
          <w:sz w:val="20"/>
          <w:szCs w:val="20"/>
        </w:rPr>
        <w:t xml:space="preserve"> </w:t>
      </w:r>
      <w:r>
        <w:rPr>
          <w:rFonts w:eastAsia="Calibri"/>
          <w:i/>
          <w:color w:val="000000"/>
          <w:sz w:val="20"/>
          <w:szCs w:val="20"/>
        </w:rPr>
        <w:t>czytelny</w:t>
      </w:r>
      <w:r w:rsidRPr="00E63675">
        <w:rPr>
          <w:rFonts w:eastAsia="Calibri"/>
          <w:i/>
          <w:color w:val="000000"/>
          <w:sz w:val="20"/>
          <w:szCs w:val="20"/>
        </w:rPr>
        <w:t xml:space="preserve"> podpis </w:t>
      </w:r>
      <w:r>
        <w:rPr>
          <w:rFonts w:eastAsia="Calibri"/>
          <w:i/>
          <w:color w:val="000000"/>
          <w:sz w:val="20"/>
          <w:szCs w:val="20"/>
        </w:rPr>
        <w:t>nauczyciela</w:t>
      </w:r>
    </w:p>
    <w:p w:rsidR="00472757" w:rsidRPr="008C114E" w:rsidRDefault="00472757" w:rsidP="00472757">
      <w:pPr>
        <w:tabs>
          <w:tab w:val="left" w:leader="dot" w:pos="4253"/>
        </w:tabs>
        <w:autoSpaceDE w:val="0"/>
        <w:autoSpaceDN w:val="0"/>
        <w:adjustRightInd w:val="0"/>
        <w:spacing w:after="80" w:line="264" w:lineRule="auto"/>
        <w:ind w:right="284"/>
        <w:jc w:val="both"/>
        <w:rPr>
          <w:rFonts w:eastAsia="Calibri"/>
          <w:i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oświadczam, że </w:t>
      </w:r>
      <w:r>
        <w:rPr>
          <w:rFonts w:eastAsia="Calibri"/>
          <w:color w:val="000000"/>
          <w:lang w:eastAsia="en-US"/>
        </w:rPr>
        <w:tab/>
        <w:t xml:space="preserve">* </w:t>
      </w:r>
      <w:r w:rsidRPr="008C114E">
        <w:rPr>
          <w:rFonts w:eastAsia="Calibri"/>
          <w:color w:val="000000"/>
          <w:lang w:eastAsia="en-US"/>
        </w:rPr>
        <w:t xml:space="preserve">na przetwarzanie </w:t>
      </w:r>
      <w:r w:rsidR="00D50724">
        <w:rPr>
          <w:rFonts w:eastAsia="Calibri"/>
          <w:color w:val="000000"/>
          <w:lang w:eastAsia="en-US"/>
        </w:rPr>
        <w:t xml:space="preserve">przez Współadministratorów </w:t>
      </w:r>
      <w:r w:rsidRPr="008C114E">
        <w:rPr>
          <w:rFonts w:eastAsia="Calibri"/>
          <w:color w:val="000000"/>
          <w:lang w:eastAsia="en-US"/>
        </w:rPr>
        <w:t xml:space="preserve">mojego wizerunku </w:t>
      </w:r>
      <w:r w:rsidRPr="008C114E">
        <w:rPr>
          <w:rFonts w:eastAsia="Calibri"/>
          <w:iCs/>
          <w:color w:val="000000"/>
          <w:lang w:eastAsia="en-US"/>
        </w:rPr>
        <w:t>zarejestrowanego w trakcie wykonywania czynności związanych z</w:t>
      </w:r>
      <w:r w:rsidR="00D50724">
        <w:rPr>
          <w:rFonts w:eastAsia="Calibri"/>
          <w:iCs/>
          <w:color w:val="000000"/>
          <w:lang w:eastAsia="en-US"/>
        </w:rPr>
        <w:t> </w:t>
      </w:r>
      <w:r w:rsidRPr="008C114E">
        <w:rPr>
          <w:rFonts w:eastAsia="Calibri"/>
          <w:iCs/>
          <w:color w:val="000000"/>
          <w:lang w:eastAsia="en-US"/>
        </w:rPr>
        <w:t>Konkurs</w:t>
      </w:r>
      <w:r>
        <w:rPr>
          <w:rFonts w:eastAsia="Calibri"/>
          <w:iCs/>
          <w:color w:val="000000"/>
          <w:lang w:eastAsia="en-US"/>
        </w:rPr>
        <w:t>ami</w:t>
      </w:r>
      <w:r w:rsidRPr="008C114E">
        <w:rPr>
          <w:rFonts w:eastAsia="Calibri"/>
          <w:iCs/>
          <w:color w:val="000000"/>
          <w:lang w:eastAsia="en-US"/>
        </w:rPr>
        <w:t xml:space="preserve"> (poszczególne etapy, uroczyste po</w:t>
      </w:r>
      <w:r>
        <w:rPr>
          <w:rFonts w:eastAsia="Calibri"/>
          <w:iCs/>
          <w:color w:val="000000"/>
          <w:lang w:eastAsia="en-US"/>
        </w:rPr>
        <w:t>dsumowanie, wręczenie dyplomów),</w:t>
      </w:r>
    </w:p>
    <w:p w:rsidR="00472757" w:rsidRDefault="00472757" w:rsidP="00472757">
      <w:pPr>
        <w:tabs>
          <w:tab w:val="left" w:leader="dot" w:pos="4253"/>
        </w:tabs>
        <w:spacing w:before="120" w:after="80" w:line="264" w:lineRule="auto"/>
        <w:jc w:val="both"/>
        <w:rPr>
          <w:rFonts w:eastAsia="Calibri"/>
          <w:color w:val="000000"/>
        </w:rPr>
      </w:pPr>
    </w:p>
    <w:p w:rsidR="00472757" w:rsidRPr="00E63675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0"/>
        </w:rPr>
      </w:pPr>
      <w:r w:rsidRPr="00E63675">
        <w:rPr>
          <w:rFonts w:eastAsia="Calibri"/>
          <w:i/>
          <w:color w:val="000000"/>
          <w:sz w:val="20"/>
          <w:szCs w:val="20"/>
        </w:rPr>
        <w:t xml:space="preserve">data i </w:t>
      </w:r>
      <w:r>
        <w:rPr>
          <w:rFonts w:eastAsia="Calibri"/>
          <w:i/>
          <w:color w:val="000000"/>
          <w:sz w:val="20"/>
          <w:szCs w:val="20"/>
        </w:rPr>
        <w:t>czytelny</w:t>
      </w:r>
      <w:r w:rsidRPr="00E63675">
        <w:rPr>
          <w:rFonts w:eastAsia="Calibri"/>
          <w:i/>
          <w:color w:val="000000"/>
          <w:sz w:val="20"/>
          <w:szCs w:val="20"/>
        </w:rPr>
        <w:t xml:space="preserve"> podpis </w:t>
      </w:r>
      <w:r>
        <w:rPr>
          <w:rFonts w:eastAsia="Calibri"/>
          <w:i/>
          <w:color w:val="000000"/>
          <w:sz w:val="20"/>
          <w:szCs w:val="20"/>
        </w:rPr>
        <w:t>nauczyciela</w:t>
      </w:r>
    </w:p>
    <w:p w:rsidR="00472757" w:rsidRPr="008C114E" w:rsidRDefault="00472757" w:rsidP="00472757">
      <w:pPr>
        <w:spacing w:after="80" w:line="264" w:lineRule="auto"/>
        <w:jc w:val="both"/>
        <w:rPr>
          <w:color w:val="000000"/>
        </w:rPr>
      </w:pPr>
      <w:r w:rsidRPr="008C114E">
        <w:rPr>
          <w:color w:val="000000"/>
        </w:rPr>
        <w:t>Jestem świadoma/my przysługującego mi prawa do wycofania zgody, jak również faktu, że wycofanie zgody nie ma wpływu na zgodność z prawem przetwarzania, którego dokonano na podstawie zgody przed jej wycofaniem.</w:t>
      </w:r>
    </w:p>
    <w:p w:rsidR="00472757" w:rsidRDefault="00472757" w:rsidP="000562AA">
      <w:pPr>
        <w:tabs>
          <w:tab w:val="left" w:leader="dot" w:pos="5054"/>
        </w:tabs>
        <w:spacing w:after="80" w:line="264" w:lineRule="auto"/>
        <w:ind w:right="284"/>
        <w:jc w:val="both"/>
        <w:rPr>
          <w:rFonts w:eastAsia="Verdana"/>
          <w:color w:val="000000"/>
        </w:rPr>
      </w:pPr>
      <w:r w:rsidRPr="008C114E">
        <w:rPr>
          <w:rFonts w:eastAsia="Verdana"/>
          <w:color w:val="000000"/>
        </w:rPr>
        <w:t xml:space="preserve">Zgodę </w:t>
      </w:r>
      <w:r>
        <w:rPr>
          <w:rFonts w:eastAsia="Verdana"/>
          <w:color w:val="000000"/>
        </w:rPr>
        <w:t>mogę odwołać poprzez wysłanie emaila na adres jednego ze Współadministratorów</w:t>
      </w:r>
      <w:r w:rsidRPr="008C114E">
        <w:rPr>
          <w:rFonts w:eastAsia="Verdana"/>
          <w:color w:val="000000"/>
        </w:rPr>
        <w:t>, właściwego inspektora ochrony danych osobowych, a w tytule wiadomości wpiszę "Konkurs</w:t>
      </w:r>
      <w:r>
        <w:rPr>
          <w:rFonts w:eastAsia="Verdana"/>
          <w:color w:val="000000"/>
        </w:rPr>
        <w:t>y</w:t>
      </w:r>
      <w:r w:rsidRPr="008C114E">
        <w:rPr>
          <w:rFonts w:eastAsia="Verdana"/>
          <w:color w:val="000000"/>
        </w:rPr>
        <w:t xml:space="preserve"> przedmiotow</w:t>
      </w:r>
      <w:r>
        <w:rPr>
          <w:rFonts w:eastAsia="Verdana"/>
          <w:color w:val="000000"/>
        </w:rPr>
        <w:t>e</w:t>
      </w:r>
      <w:r w:rsidRPr="008C114E">
        <w:rPr>
          <w:rFonts w:eastAsia="Verdana"/>
          <w:color w:val="000000"/>
        </w:rPr>
        <w:t xml:space="preserve">" lub listownie na adres </w:t>
      </w:r>
      <w:r>
        <w:rPr>
          <w:rFonts w:eastAsia="Verdana"/>
          <w:color w:val="000000"/>
        </w:rPr>
        <w:t>jednego ze Współadministratorów.</w:t>
      </w:r>
    </w:p>
    <w:p w:rsidR="00472757" w:rsidRPr="008C114E" w:rsidRDefault="00472757" w:rsidP="00472757">
      <w:pPr>
        <w:tabs>
          <w:tab w:val="left" w:leader="dot" w:pos="5054"/>
        </w:tabs>
        <w:spacing w:after="80" w:line="264" w:lineRule="auto"/>
        <w:ind w:left="142" w:right="284"/>
        <w:jc w:val="both"/>
        <w:rPr>
          <w:rFonts w:eastAsia="Verdana"/>
          <w:color w:val="000000"/>
        </w:rPr>
      </w:pPr>
    </w:p>
    <w:p w:rsidR="00472757" w:rsidRPr="00E63675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0"/>
        </w:rPr>
      </w:pPr>
      <w:r w:rsidRPr="00E63675">
        <w:rPr>
          <w:rFonts w:eastAsia="Calibri"/>
          <w:i/>
          <w:color w:val="000000"/>
          <w:sz w:val="20"/>
          <w:szCs w:val="20"/>
        </w:rPr>
        <w:t xml:space="preserve">data i </w:t>
      </w:r>
      <w:r>
        <w:rPr>
          <w:rFonts w:eastAsia="Calibri"/>
          <w:i/>
          <w:color w:val="000000"/>
          <w:sz w:val="20"/>
          <w:szCs w:val="20"/>
        </w:rPr>
        <w:t>czytelny</w:t>
      </w:r>
      <w:r w:rsidRPr="00E63675">
        <w:rPr>
          <w:rFonts w:eastAsia="Calibri"/>
          <w:i/>
          <w:color w:val="000000"/>
          <w:sz w:val="20"/>
          <w:szCs w:val="20"/>
        </w:rPr>
        <w:t xml:space="preserve"> podpis </w:t>
      </w:r>
      <w:r>
        <w:rPr>
          <w:rFonts w:eastAsia="Calibri"/>
          <w:i/>
          <w:color w:val="000000"/>
          <w:sz w:val="20"/>
          <w:szCs w:val="20"/>
        </w:rPr>
        <w:t>nauczyciela</w:t>
      </w:r>
    </w:p>
    <w:p w:rsidR="00472757" w:rsidRPr="008C114E" w:rsidRDefault="00472757" w:rsidP="00472757">
      <w:pPr>
        <w:spacing w:after="80" w:line="264" w:lineRule="auto"/>
        <w:jc w:val="both"/>
        <w:rPr>
          <w:rFonts w:eastAsia="Calibri"/>
          <w:color w:val="000000"/>
        </w:rPr>
      </w:pPr>
      <w:r w:rsidRPr="008C114E">
        <w:rPr>
          <w:rFonts w:eastAsia="Calibri"/>
          <w:color w:val="000000"/>
        </w:rPr>
        <w:t>Ponadto potwierdzam, że zapoznałem się z informacją</w:t>
      </w:r>
      <w:r>
        <w:rPr>
          <w:rFonts w:eastAsia="Calibri"/>
          <w:color w:val="000000"/>
        </w:rPr>
        <w:t xml:space="preserve"> dotyczącą przetwarzania przez W</w:t>
      </w:r>
      <w:r w:rsidRPr="008C114E">
        <w:rPr>
          <w:rFonts w:eastAsia="Calibri"/>
          <w:color w:val="000000"/>
        </w:rPr>
        <w:t>spóładministratorów moich danych os</w:t>
      </w:r>
      <w:r>
        <w:rPr>
          <w:rFonts w:eastAsia="Calibri"/>
          <w:color w:val="000000"/>
        </w:rPr>
        <w:t>obowych w związku z konkursami</w:t>
      </w:r>
      <w:r w:rsidR="003F2388">
        <w:rPr>
          <w:rFonts w:eastAsia="Calibri"/>
          <w:color w:val="000000"/>
        </w:rPr>
        <w:t xml:space="preserve"> na podstawie</w:t>
      </w:r>
      <w:r>
        <w:rPr>
          <w:rFonts w:eastAsia="Calibri"/>
          <w:color w:val="000000"/>
        </w:rPr>
        <w:t xml:space="preserve"> art. 13 RODO (o</w:t>
      </w:r>
      <w:r w:rsidRPr="008C114E">
        <w:rPr>
          <w:rFonts w:eastAsia="Calibri"/>
          <w:color w:val="000000"/>
        </w:rPr>
        <w:t>gólne rozporządzenie o ochronie danych osobowych z dnia 27 kwietnia 2016 r.)</w:t>
      </w:r>
    </w:p>
    <w:p w:rsidR="00472757" w:rsidRPr="008C114E" w:rsidRDefault="00472757" w:rsidP="00472757">
      <w:pPr>
        <w:spacing w:before="25"/>
        <w:jc w:val="center"/>
        <w:rPr>
          <w:b/>
          <w:color w:val="000000"/>
        </w:rPr>
      </w:pPr>
    </w:p>
    <w:p w:rsidR="00472757" w:rsidRPr="00E63675" w:rsidRDefault="00472757" w:rsidP="00472757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0"/>
        </w:rPr>
      </w:pPr>
      <w:r w:rsidRPr="00E63675">
        <w:rPr>
          <w:rFonts w:eastAsia="Calibri"/>
          <w:i/>
          <w:color w:val="000000"/>
          <w:sz w:val="20"/>
          <w:szCs w:val="20"/>
        </w:rPr>
        <w:t xml:space="preserve">data i </w:t>
      </w:r>
      <w:r>
        <w:rPr>
          <w:rFonts w:eastAsia="Calibri"/>
          <w:i/>
          <w:color w:val="000000"/>
          <w:sz w:val="20"/>
          <w:szCs w:val="20"/>
        </w:rPr>
        <w:t>czytelny</w:t>
      </w:r>
      <w:r w:rsidRPr="00E63675">
        <w:rPr>
          <w:rFonts w:eastAsia="Calibri"/>
          <w:i/>
          <w:color w:val="000000"/>
          <w:sz w:val="20"/>
          <w:szCs w:val="20"/>
        </w:rPr>
        <w:t xml:space="preserve"> podpis </w:t>
      </w:r>
      <w:r>
        <w:rPr>
          <w:rFonts w:eastAsia="Calibri"/>
          <w:i/>
          <w:color w:val="000000"/>
          <w:sz w:val="20"/>
          <w:szCs w:val="20"/>
        </w:rPr>
        <w:t>nauczyciela</w:t>
      </w:r>
    </w:p>
    <w:p w:rsidR="00472757" w:rsidRPr="008C114E" w:rsidRDefault="00472757" w:rsidP="00472757">
      <w:pPr>
        <w:spacing w:before="25"/>
        <w:jc w:val="center"/>
        <w:rPr>
          <w:b/>
          <w:color w:val="000000"/>
        </w:rPr>
      </w:pPr>
    </w:p>
    <w:p w:rsidR="003F2388" w:rsidRDefault="003F2388" w:rsidP="00472757">
      <w:pPr>
        <w:rPr>
          <w:color w:val="000000"/>
        </w:rPr>
      </w:pPr>
    </w:p>
    <w:p w:rsidR="003F2388" w:rsidRDefault="003F2388" w:rsidP="00472757">
      <w:pPr>
        <w:rPr>
          <w:color w:val="000000"/>
        </w:rPr>
      </w:pPr>
    </w:p>
    <w:p w:rsidR="003F2388" w:rsidRDefault="003F2388" w:rsidP="00472757">
      <w:pPr>
        <w:rPr>
          <w:color w:val="000000"/>
        </w:rPr>
      </w:pPr>
    </w:p>
    <w:p w:rsidR="003F2388" w:rsidRDefault="003F2388" w:rsidP="00472757">
      <w:pPr>
        <w:rPr>
          <w:color w:val="000000"/>
        </w:rPr>
      </w:pPr>
    </w:p>
    <w:p w:rsidR="003F2388" w:rsidRDefault="003F2388" w:rsidP="00472757">
      <w:pPr>
        <w:rPr>
          <w:color w:val="000000"/>
        </w:rPr>
      </w:pPr>
    </w:p>
    <w:p w:rsidR="00472757" w:rsidRDefault="00472757" w:rsidP="00472757">
      <w:pPr>
        <w:rPr>
          <w:b/>
          <w:color w:val="000000"/>
        </w:rPr>
      </w:pPr>
      <w:r w:rsidRPr="00625C8D">
        <w:rPr>
          <w:color w:val="000000"/>
        </w:rPr>
        <w:t xml:space="preserve">* </w:t>
      </w:r>
      <w:r w:rsidRPr="00E63675">
        <w:rPr>
          <w:i/>
          <w:color w:val="000000"/>
        </w:rPr>
        <w:t>wpisać właściwe:</w:t>
      </w:r>
      <w:r w:rsidRPr="00625C8D">
        <w:rPr>
          <w:color w:val="000000"/>
        </w:rPr>
        <w:t xml:space="preserve"> </w:t>
      </w:r>
      <w:r w:rsidRPr="00625C8D">
        <w:rPr>
          <w:b/>
          <w:color w:val="000000"/>
        </w:rPr>
        <w:t>wyrażam zgodę / nie wyrażam zgody</w:t>
      </w:r>
    </w:p>
    <w:p w:rsidR="00472757" w:rsidRPr="008C114E" w:rsidRDefault="00472757" w:rsidP="00472757">
      <w:pPr>
        <w:spacing w:line="276" w:lineRule="auto"/>
        <w:ind w:right="708"/>
        <w:jc w:val="right"/>
        <w:rPr>
          <w:color w:val="000000"/>
        </w:rPr>
      </w:pPr>
      <w:r>
        <w:rPr>
          <w:color w:val="000000"/>
        </w:rPr>
        <w:br w:type="page"/>
      </w:r>
    </w:p>
    <w:p w:rsidR="00472757" w:rsidRPr="008C114E" w:rsidRDefault="00146ED7" w:rsidP="00472757">
      <w:pPr>
        <w:keepNext/>
        <w:spacing w:before="240" w:after="60" w:line="276" w:lineRule="auto"/>
        <w:jc w:val="center"/>
        <w:outlineLvl w:val="1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lastRenderedPageBreak/>
        <w:t>KLAUZULA INFORMACYJNA</w:t>
      </w:r>
      <w:r w:rsidR="00472757" w:rsidRPr="008C114E">
        <w:rPr>
          <w:b/>
          <w:bCs/>
          <w:i/>
          <w:iCs/>
          <w:color w:val="000000"/>
        </w:rPr>
        <w:t xml:space="preserve"> dla nauczyciela</w:t>
      </w:r>
    </w:p>
    <w:p w:rsidR="00472757" w:rsidRPr="008C114E" w:rsidRDefault="00472757" w:rsidP="00472757">
      <w:pPr>
        <w:rPr>
          <w:color w:val="000000"/>
        </w:rPr>
      </w:pPr>
    </w:p>
    <w:p w:rsidR="00472757" w:rsidRPr="001169EF" w:rsidRDefault="00472757" w:rsidP="00472757">
      <w:pPr>
        <w:autoSpaceDN w:val="0"/>
        <w:spacing w:before="100" w:beforeAutospacing="1" w:after="100" w:afterAutospacing="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169EF">
        <w:rPr>
          <w:rFonts w:eastAsia="Calibri"/>
          <w:color w:val="000000"/>
          <w:sz w:val="20"/>
          <w:szCs w:val="20"/>
          <w:lang w:eastAsia="en-US"/>
        </w:rPr>
        <w:t>W związku z Rozporządzeniem Parlamentu Europejskiego i Rady (UE) 2016/679 z 27 kwietnia 2016 r. w sprawie ochrony osób fizycznych w związku  z przetwarzaniem danych osobowych  i w sprawie swobodnego przepływu takich danych oraz uchylenia dyrektywy 95/46/WE (ogólne rozporządzenie o ochronie danych, dalej: RODO) informujemy, iż na podstawie art. 13 RODO przysługują Pani/Panu określone poniżej prawa związane z przetwarzaniem danych osobowych. Dane osobowe są przetwarzane z poszanowaniem Państwa praw i wolności, w granicach obowiązków wynikających z przepisów prawa.</w:t>
      </w:r>
    </w:p>
    <w:p w:rsidR="00472757" w:rsidRPr="001169EF" w:rsidRDefault="00472757" w:rsidP="00472757">
      <w:pPr>
        <w:numPr>
          <w:ilvl w:val="0"/>
          <w:numId w:val="41"/>
        </w:numPr>
        <w:suppressAutoHyphens/>
        <w:spacing w:before="100" w:beforeAutospacing="1" w:after="100" w:afterAutospacing="1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1169EF">
        <w:rPr>
          <w:rFonts w:eastAsia="Calibri"/>
          <w:color w:val="000000"/>
          <w:sz w:val="20"/>
          <w:szCs w:val="20"/>
          <w:lang w:eastAsia="en-US"/>
        </w:rPr>
        <w:t xml:space="preserve">Współadministratorzy Pani/Pana danych osobowych: </w:t>
      </w:r>
    </w:p>
    <w:p w:rsidR="00472757" w:rsidRPr="001169EF" w:rsidRDefault="00472757" w:rsidP="00472757">
      <w:pPr>
        <w:numPr>
          <w:ilvl w:val="0"/>
          <w:numId w:val="42"/>
        </w:numPr>
        <w:suppressAutoHyphens/>
        <w:spacing w:after="100" w:afterAutospacing="1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1169EF">
        <w:rPr>
          <w:rFonts w:eastAsia="Calibri"/>
          <w:color w:val="000000"/>
          <w:sz w:val="20"/>
          <w:szCs w:val="20"/>
          <w:lang w:eastAsia="en-US"/>
        </w:rPr>
        <w:t xml:space="preserve">Kuratorium Oświaty w Rzeszowie. Dane teleadresowe: ul. Grunwaldzka 15, 35-959 Rzeszów, </w:t>
      </w:r>
      <w:r>
        <w:rPr>
          <w:rFonts w:eastAsia="Calibri"/>
          <w:color w:val="000000"/>
          <w:sz w:val="20"/>
          <w:szCs w:val="20"/>
          <w:lang w:eastAsia="en-US"/>
        </w:rPr>
        <w:br/>
      </w:r>
      <w:r w:rsidRPr="001169EF">
        <w:rPr>
          <w:rFonts w:eastAsia="Calibri"/>
          <w:color w:val="000000"/>
          <w:sz w:val="20"/>
          <w:szCs w:val="20"/>
          <w:lang w:eastAsia="en-US"/>
        </w:rPr>
        <w:t>email: kuratorium@ko.rzeszow.pl, tel. 17 867 11  42.</w:t>
      </w:r>
    </w:p>
    <w:p w:rsidR="00472757" w:rsidRPr="001169EF" w:rsidRDefault="00472757" w:rsidP="00472757">
      <w:pPr>
        <w:numPr>
          <w:ilvl w:val="0"/>
          <w:numId w:val="42"/>
        </w:numPr>
        <w:suppressAutoHyphens/>
        <w:spacing w:before="100" w:beforeAutospacing="1" w:after="100" w:afterAutospacing="1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1169EF">
        <w:rPr>
          <w:rFonts w:eastAsia="Calibri"/>
          <w:color w:val="000000"/>
          <w:sz w:val="20"/>
          <w:szCs w:val="20"/>
          <w:lang w:eastAsia="en-US"/>
        </w:rPr>
        <w:t xml:space="preserve">Szkoła właściwa dla nauczyciela. Dane teleadresowe znajdują się w rejestrze szkół i placówek oświatowych </w:t>
      </w:r>
      <w:hyperlink r:id="rId8" w:history="1">
        <w:r w:rsidRPr="001169EF">
          <w:rPr>
            <w:rFonts w:eastAsia="Calibri"/>
            <w:color w:val="000000"/>
            <w:sz w:val="20"/>
            <w:szCs w:val="20"/>
            <w:u w:val="single"/>
            <w:lang w:eastAsia="en-US"/>
          </w:rPr>
          <w:t>https://rspo.gov.pl/</w:t>
        </w:r>
      </w:hyperlink>
      <w:r w:rsidRPr="001169EF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:rsidR="00472757" w:rsidRPr="001169EF" w:rsidRDefault="00472757" w:rsidP="00472757">
      <w:pPr>
        <w:numPr>
          <w:ilvl w:val="0"/>
          <w:numId w:val="41"/>
        </w:numPr>
        <w:suppressAutoHyphens/>
        <w:spacing w:before="100" w:beforeAutospacing="1" w:after="100" w:afterAutospacing="1"/>
        <w:ind w:left="284" w:hanging="284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1169EF">
        <w:rPr>
          <w:rFonts w:eastAsia="Calibri"/>
          <w:color w:val="000000"/>
          <w:sz w:val="20"/>
          <w:szCs w:val="20"/>
          <w:lang w:eastAsia="en-US"/>
        </w:rPr>
        <w:t>Inspektorzy ochrony danych:</w:t>
      </w:r>
    </w:p>
    <w:p w:rsidR="00472757" w:rsidRPr="001169EF" w:rsidRDefault="00472757" w:rsidP="00472757">
      <w:pPr>
        <w:numPr>
          <w:ilvl w:val="0"/>
          <w:numId w:val="36"/>
        </w:numPr>
        <w:suppressAutoHyphens/>
        <w:spacing w:before="100" w:beforeAutospacing="1" w:after="100" w:afterAutospacing="1"/>
        <w:contextualSpacing/>
        <w:jc w:val="both"/>
        <w:rPr>
          <w:rFonts w:eastAsia="Noto Sans CJK SC Regular"/>
          <w:noProof/>
          <w:color w:val="000000"/>
          <w:sz w:val="20"/>
          <w:szCs w:val="20"/>
          <w:lang w:eastAsia="zh-CN" w:bidi="hi-IN"/>
        </w:rPr>
      </w:pP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do kontaktu z inspektorem ochrony danych w KO w Rzeszowie służy następujący adres email: </w:t>
      </w:r>
      <w:hyperlink r:id="rId9" w:history="1">
        <w:r w:rsidRPr="001169EF">
          <w:rPr>
            <w:rFonts w:eastAsia="Noto Sans CJK SC Regular"/>
            <w:noProof/>
            <w:color w:val="000000"/>
            <w:sz w:val="20"/>
            <w:szCs w:val="20"/>
            <w:u w:val="single"/>
            <w:lang w:eastAsia="zh-CN" w:bidi="hi-IN"/>
          </w:rPr>
          <w:t>ido@ko.rzeszow.pl</w:t>
        </w:r>
      </w:hyperlink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 lub numer tel. 17 867 11 12;</w:t>
      </w:r>
    </w:p>
    <w:p w:rsidR="00472757" w:rsidRPr="001169EF" w:rsidRDefault="00472757" w:rsidP="00472757">
      <w:pPr>
        <w:numPr>
          <w:ilvl w:val="0"/>
          <w:numId w:val="36"/>
        </w:numPr>
        <w:suppressAutoHyphens/>
        <w:spacing w:before="100" w:beforeAutospacing="1"/>
        <w:ind w:left="1003" w:hanging="357"/>
        <w:contextualSpacing/>
        <w:jc w:val="both"/>
        <w:rPr>
          <w:rFonts w:eastAsia="Noto Sans CJK SC Regular"/>
          <w:noProof/>
          <w:color w:val="000000"/>
          <w:sz w:val="20"/>
          <w:szCs w:val="20"/>
          <w:lang w:eastAsia="zh-CN" w:bidi="hi-IN"/>
        </w:rPr>
      </w:pP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do kontaktu z inspektorem ochrony danych w szkole służą dane kontaktowe dostępne na stronie internetowej szkoły.</w:t>
      </w:r>
    </w:p>
    <w:p w:rsidR="00472757" w:rsidRPr="001169EF" w:rsidRDefault="00472757" w:rsidP="00472757">
      <w:pPr>
        <w:numPr>
          <w:ilvl w:val="0"/>
          <w:numId w:val="41"/>
        </w:numPr>
        <w:suppressAutoHyphens/>
        <w:spacing w:after="100" w:afterAutospacing="1"/>
        <w:ind w:left="284" w:hanging="284"/>
        <w:jc w:val="both"/>
        <w:rPr>
          <w:rFonts w:eastAsia="Noto Sans CJK SC Regular"/>
          <w:noProof/>
          <w:color w:val="000000"/>
          <w:sz w:val="20"/>
          <w:szCs w:val="20"/>
          <w:lang w:eastAsia="zh-CN" w:bidi="hi-IN"/>
        </w:rPr>
      </w:pP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Pani/Pana dane osobowe będą przetwarzane w </w:t>
      </w:r>
      <w:r w:rsidRPr="001169EF">
        <w:rPr>
          <w:rFonts w:eastAsia="Noto Sans CJK SC Regular"/>
          <w:b/>
          <w:noProof/>
          <w:color w:val="000000"/>
          <w:sz w:val="20"/>
          <w:szCs w:val="20"/>
          <w:lang w:eastAsia="zh-CN" w:bidi="hi-IN"/>
        </w:rPr>
        <w:t xml:space="preserve">celu </w:t>
      </w: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zorganizo</w:t>
      </w:r>
      <w:r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wania i przeprowadzenia konkursów</w:t>
      </w: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 przedmiotowy</w:t>
      </w:r>
      <w:r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ch</w:t>
      </w: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 dla uczniów szkół podstawowych województwa pod</w:t>
      </w:r>
      <w:r w:rsidR="000D7D61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karpackiego w roku szkolnym 2023/2024</w:t>
      </w: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, podstawa prawna:  art. 6 ust. 1 lit. a i e RODO w związku ze zgodą oraz art. 51 ust. 1 pkt. 7 </w:t>
      </w:r>
      <w:r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u</w:t>
      </w: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stawy z dnia 14 grudnia 201</w:t>
      </w:r>
      <w:r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6 </w:t>
      </w: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r.</w:t>
      </w:r>
      <w:r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 </w:t>
      </w: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Prawo oświatowe</w:t>
      </w:r>
      <w:r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 (Dz.U.2021.1082 t.j.)</w:t>
      </w: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; </w:t>
      </w:r>
    </w:p>
    <w:p w:rsidR="00472757" w:rsidRPr="001169EF" w:rsidRDefault="00472757" w:rsidP="00472757">
      <w:pPr>
        <w:numPr>
          <w:ilvl w:val="0"/>
          <w:numId w:val="41"/>
        </w:numPr>
        <w:suppressAutoHyphens/>
        <w:spacing w:after="100" w:afterAutospacing="1"/>
        <w:ind w:left="284" w:hanging="284"/>
        <w:jc w:val="both"/>
        <w:rPr>
          <w:rFonts w:eastAsia="Noto Sans CJK SC Regular"/>
          <w:noProof/>
          <w:color w:val="000000"/>
          <w:sz w:val="20"/>
          <w:szCs w:val="20"/>
          <w:lang w:eastAsia="zh-CN" w:bidi="hi-IN"/>
        </w:rPr>
      </w:pP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Dane osobowe </w:t>
      </w:r>
      <w:r w:rsidRPr="001169EF">
        <w:rPr>
          <w:rFonts w:eastAsia="Noto Sans CJK SC Regular"/>
          <w:noProof/>
          <w:color w:val="000000"/>
          <w:sz w:val="20"/>
          <w:szCs w:val="20"/>
          <w:shd w:val="clear" w:color="auto" w:fill="FFFFFF"/>
          <w:lang w:eastAsia="zh-CN" w:bidi="hi-IN"/>
        </w:rPr>
        <w:t xml:space="preserve">będą udostępniane podmiotom uprawnionym do ich otrzymania zgodnie z właściwością, na podstawie przepisów obowiązującego prawa, 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>oraz o</w:t>
      </w:r>
      <w:r>
        <w:rPr>
          <w:rFonts w:eastAsia="Noto Sans CJK SC Regular"/>
          <w:color w:val="000000"/>
          <w:sz w:val="20"/>
          <w:szCs w:val="20"/>
          <w:lang w:eastAsia="zh-CN" w:bidi="hi-IN"/>
        </w:rPr>
        <w:t>kreślonym w Regulaminie konkursów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 xml:space="preserve"> oraz podmiotom współ</w:t>
      </w:r>
      <w:r>
        <w:rPr>
          <w:rFonts w:eastAsia="Noto Sans CJK SC Regular"/>
          <w:color w:val="000000"/>
          <w:sz w:val="20"/>
          <w:szCs w:val="20"/>
          <w:lang w:eastAsia="zh-CN" w:bidi="hi-IN"/>
        </w:rPr>
        <w:t>pracującym na podstawie umów z Współadministratorem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 xml:space="preserve"> w zakresie utrzymania i serwisu systemów teleinformatycznych wykorzystywanych do przetwarzania danych osobowych.</w:t>
      </w:r>
    </w:p>
    <w:p w:rsidR="00472757" w:rsidRPr="001169EF" w:rsidRDefault="00472757" w:rsidP="00472757">
      <w:pPr>
        <w:numPr>
          <w:ilvl w:val="0"/>
          <w:numId w:val="41"/>
        </w:numPr>
        <w:suppressAutoHyphens/>
        <w:spacing w:after="100" w:afterAutospacing="1"/>
        <w:ind w:left="284" w:hanging="284"/>
        <w:jc w:val="both"/>
        <w:rPr>
          <w:rFonts w:eastAsia="Noto Sans CJK SC Regular"/>
          <w:noProof/>
          <w:color w:val="000000"/>
          <w:sz w:val="20"/>
          <w:szCs w:val="20"/>
          <w:lang w:eastAsia="zh-CN" w:bidi="hi-IN"/>
        </w:rPr>
      </w:pP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>Dane osobowe nie będą przekazywane do państwa trzeciego/organizacji międzynarodowej.</w:t>
      </w:r>
    </w:p>
    <w:p w:rsidR="00472757" w:rsidRPr="001169EF" w:rsidRDefault="00472757" w:rsidP="00472757">
      <w:pPr>
        <w:numPr>
          <w:ilvl w:val="0"/>
          <w:numId w:val="41"/>
        </w:numPr>
        <w:suppressAutoHyphens/>
        <w:spacing w:after="100" w:afterAutospacing="1"/>
        <w:ind w:left="284" w:hanging="284"/>
        <w:jc w:val="both"/>
        <w:rPr>
          <w:rFonts w:eastAsia="Noto Sans CJK SC Regular"/>
          <w:noProof/>
          <w:color w:val="000000"/>
          <w:sz w:val="20"/>
          <w:szCs w:val="20"/>
          <w:lang w:eastAsia="zh-CN" w:bidi="hi-IN"/>
        </w:rPr>
      </w:pPr>
      <w:r w:rsidRPr="001169EF">
        <w:rPr>
          <w:rFonts w:eastAsia="Noto Sans CJK SC Regular"/>
          <w:noProof/>
          <w:color w:val="000000"/>
          <w:sz w:val="20"/>
          <w:szCs w:val="20"/>
          <w:lang w:eastAsia="zh-CN" w:bidi="hi-IN"/>
        </w:rPr>
        <w:t xml:space="preserve">Dane osobowe będą przechowywane na podstawie przepisów prawa, przez okres niezbędny do realizacji celów przetwarzania wskazanych w pkt 3, lecz nie krócej niż okres wskazany w przepisach o archiwizacji., </w:t>
      </w:r>
      <w:r w:rsidRPr="001169EF">
        <w:rPr>
          <w:rFonts w:eastAsia="Noto Sans CJK SC Regular"/>
          <w:noProof/>
          <w:color w:val="000000"/>
          <w:sz w:val="20"/>
          <w:szCs w:val="20"/>
          <w:shd w:val="clear" w:color="auto" w:fill="FFFFFF"/>
          <w:lang w:eastAsia="zh-CN" w:bidi="hi-IN"/>
        </w:rPr>
        <w:t>chyba, że co innego wynika z przepisów szczególnych.</w:t>
      </w:r>
    </w:p>
    <w:p w:rsidR="00472757" w:rsidRPr="001169EF" w:rsidRDefault="00472757" w:rsidP="00472757">
      <w:pPr>
        <w:numPr>
          <w:ilvl w:val="0"/>
          <w:numId w:val="41"/>
        </w:numPr>
        <w:suppressAutoHyphens/>
        <w:ind w:left="284" w:hanging="284"/>
        <w:jc w:val="both"/>
        <w:rPr>
          <w:rFonts w:eastAsia="Noto Sans CJK SC Regular"/>
          <w:color w:val="000000"/>
          <w:sz w:val="20"/>
          <w:szCs w:val="20"/>
          <w:lang w:eastAsia="zh-CN" w:bidi="hi-IN"/>
        </w:rPr>
      </w:pP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 xml:space="preserve">W związku z przetwarzaniem danych osobowych, przysługuje Pani/Panu prawo do </w:t>
      </w:r>
      <w:r w:rsidRPr="001169EF">
        <w:rPr>
          <w:rFonts w:eastAsia="Noto Sans CJK SC Regular"/>
          <w:color w:val="000000"/>
          <w:sz w:val="20"/>
          <w:szCs w:val="20"/>
          <w:shd w:val="clear" w:color="auto" w:fill="FFFFFF"/>
          <w:lang w:eastAsia="zh-CN" w:bidi="hi-IN"/>
        </w:rPr>
        <w:t>(z zastrzeżeniem ograniczeń wynikających z przepisów prawa)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>:</w:t>
      </w:r>
    </w:p>
    <w:p w:rsidR="00472757" w:rsidRPr="001169EF" w:rsidRDefault="00472757" w:rsidP="00472757">
      <w:pPr>
        <w:widowControl w:val="0"/>
        <w:numPr>
          <w:ilvl w:val="0"/>
          <w:numId w:val="40"/>
        </w:numPr>
        <w:tabs>
          <w:tab w:val="left" w:pos="851"/>
        </w:tabs>
        <w:suppressAutoHyphens/>
        <w:ind w:left="924" w:hanging="357"/>
        <w:jc w:val="both"/>
        <w:rPr>
          <w:rFonts w:eastAsia="Verdana"/>
          <w:color w:val="000000"/>
          <w:sz w:val="20"/>
          <w:szCs w:val="20"/>
        </w:rPr>
      </w:pPr>
      <w:r w:rsidRPr="001169EF">
        <w:rPr>
          <w:rFonts w:eastAsia="Verdana"/>
          <w:color w:val="000000"/>
          <w:sz w:val="20"/>
          <w:szCs w:val="20"/>
        </w:rPr>
        <w:t>dostępu do treści danych (zgodnie z art. 15 RODO);</w:t>
      </w:r>
    </w:p>
    <w:p w:rsidR="00472757" w:rsidRPr="001169EF" w:rsidRDefault="00472757" w:rsidP="00472757">
      <w:pPr>
        <w:widowControl w:val="0"/>
        <w:numPr>
          <w:ilvl w:val="0"/>
          <w:numId w:val="40"/>
        </w:numPr>
        <w:tabs>
          <w:tab w:val="left" w:pos="851"/>
        </w:tabs>
        <w:suppressAutoHyphens/>
        <w:ind w:left="924" w:hanging="357"/>
        <w:jc w:val="both"/>
        <w:rPr>
          <w:rFonts w:eastAsia="Verdana"/>
          <w:color w:val="000000"/>
          <w:sz w:val="20"/>
          <w:szCs w:val="20"/>
        </w:rPr>
      </w:pPr>
      <w:r w:rsidRPr="001169EF">
        <w:rPr>
          <w:rFonts w:eastAsia="Verdana"/>
          <w:color w:val="000000"/>
          <w:sz w:val="20"/>
          <w:szCs w:val="20"/>
        </w:rPr>
        <w:t>sprostowania danych (zgodnie z art. 16 RODO);</w:t>
      </w:r>
    </w:p>
    <w:p w:rsidR="00472757" w:rsidRPr="001169EF" w:rsidRDefault="00472757" w:rsidP="00472757">
      <w:pPr>
        <w:widowControl w:val="0"/>
        <w:numPr>
          <w:ilvl w:val="0"/>
          <w:numId w:val="40"/>
        </w:numPr>
        <w:tabs>
          <w:tab w:val="left" w:pos="851"/>
        </w:tabs>
        <w:suppressAutoHyphens/>
        <w:ind w:left="924" w:hanging="357"/>
        <w:jc w:val="both"/>
        <w:rPr>
          <w:rFonts w:eastAsia="Verdana"/>
          <w:color w:val="000000"/>
          <w:sz w:val="20"/>
          <w:szCs w:val="20"/>
        </w:rPr>
      </w:pPr>
      <w:r w:rsidRPr="001169EF">
        <w:rPr>
          <w:rFonts w:eastAsia="Verdana"/>
          <w:color w:val="000000"/>
          <w:sz w:val="20"/>
          <w:szCs w:val="20"/>
        </w:rPr>
        <w:t>usunięcia danych (zgodnie z art. 17 RODO);</w:t>
      </w:r>
    </w:p>
    <w:p w:rsidR="00472757" w:rsidRPr="001169EF" w:rsidRDefault="00472757" w:rsidP="00472757">
      <w:pPr>
        <w:widowControl w:val="0"/>
        <w:numPr>
          <w:ilvl w:val="0"/>
          <w:numId w:val="40"/>
        </w:numPr>
        <w:tabs>
          <w:tab w:val="left" w:pos="851"/>
        </w:tabs>
        <w:suppressAutoHyphens/>
        <w:ind w:left="924" w:hanging="357"/>
        <w:jc w:val="both"/>
        <w:rPr>
          <w:rFonts w:eastAsia="Verdana"/>
          <w:color w:val="000000"/>
          <w:sz w:val="20"/>
          <w:szCs w:val="20"/>
        </w:rPr>
      </w:pPr>
      <w:r w:rsidRPr="001169EF">
        <w:rPr>
          <w:rFonts w:eastAsia="Verdana"/>
          <w:color w:val="000000"/>
          <w:sz w:val="20"/>
          <w:szCs w:val="20"/>
        </w:rPr>
        <w:t>ograniczenia przetwarzania danych (zgodnie z art. 18 RODO);</w:t>
      </w:r>
    </w:p>
    <w:p w:rsidR="00472757" w:rsidRPr="001169EF" w:rsidRDefault="00472757" w:rsidP="00472757">
      <w:pPr>
        <w:widowControl w:val="0"/>
        <w:numPr>
          <w:ilvl w:val="0"/>
          <w:numId w:val="40"/>
        </w:numPr>
        <w:tabs>
          <w:tab w:val="left" w:pos="851"/>
        </w:tabs>
        <w:suppressAutoHyphens/>
        <w:ind w:left="924" w:hanging="357"/>
        <w:jc w:val="both"/>
        <w:rPr>
          <w:rFonts w:eastAsia="Verdana"/>
          <w:color w:val="000000"/>
          <w:sz w:val="20"/>
          <w:szCs w:val="20"/>
        </w:rPr>
      </w:pPr>
      <w:r w:rsidRPr="001169EF">
        <w:rPr>
          <w:rFonts w:eastAsia="Verdana"/>
          <w:color w:val="000000"/>
          <w:sz w:val="20"/>
          <w:szCs w:val="20"/>
        </w:rPr>
        <w:t>przenoszenia danych (zgodnie z art. 20 RODO);</w:t>
      </w:r>
    </w:p>
    <w:p w:rsidR="00472757" w:rsidRPr="001169EF" w:rsidRDefault="00472757" w:rsidP="00472757">
      <w:pPr>
        <w:widowControl w:val="0"/>
        <w:numPr>
          <w:ilvl w:val="0"/>
          <w:numId w:val="40"/>
        </w:numPr>
        <w:tabs>
          <w:tab w:val="left" w:pos="851"/>
        </w:tabs>
        <w:suppressAutoHyphens/>
        <w:ind w:left="924" w:hanging="357"/>
        <w:jc w:val="both"/>
        <w:rPr>
          <w:rFonts w:eastAsia="Verdana"/>
          <w:color w:val="000000"/>
          <w:sz w:val="20"/>
          <w:szCs w:val="20"/>
        </w:rPr>
      </w:pPr>
      <w:r w:rsidRPr="001169EF">
        <w:rPr>
          <w:rFonts w:eastAsia="Verdana"/>
          <w:color w:val="000000"/>
          <w:sz w:val="20"/>
          <w:szCs w:val="20"/>
        </w:rPr>
        <w:t>prawo do wniesienia sprzeciwu (zgodnie z art. 21 RODO);</w:t>
      </w:r>
    </w:p>
    <w:p w:rsidR="00472757" w:rsidRPr="001169EF" w:rsidRDefault="00472757" w:rsidP="00472757">
      <w:pPr>
        <w:widowControl w:val="0"/>
        <w:numPr>
          <w:ilvl w:val="0"/>
          <w:numId w:val="40"/>
        </w:numPr>
        <w:tabs>
          <w:tab w:val="left" w:pos="851"/>
        </w:tabs>
        <w:suppressAutoHyphens/>
        <w:ind w:left="851" w:hanging="284"/>
        <w:jc w:val="both"/>
        <w:rPr>
          <w:rFonts w:eastAsia="Verdana"/>
          <w:color w:val="000000"/>
          <w:sz w:val="20"/>
          <w:szCs w:val="20"/>
        </w:rPr>
      </w:pPr>
      <w:r w:rsidRPr="001169EF">
        <w:rPr>
          <w:rFonts w:eastAsia="Verdana"/>
          <w:color w:val="000000"/>
          <w:sz w:val="20"/>
          <w:szCs w:val="20"/>
        </w:rPr>
        <w:t>cofnięcia zgody w dowolnym momencie bez wpływu na zgodność z prawem przetwarzania, którego dokonano na podstawie zgody przed jej cofnięciem.</w:t>
      </w:r>
    </w:p>
    <w:p w:rsidR="00472757" w:rsidRPr="001169EF" w:rsidRDefault="00472757" w:rsidP="00472757">
      <w:pPr>
        <w:widowControl w:val="0"/>
        <w:numPr>
          <w:ilvl w:val="0"/>
          <w:numId w:val="40"/>
        </w:numPr>
        <w:tabs>
          <w:tab w:val="left" w:pos="851"/>
        </w:tabs>
        <w:suppressAutoHyphens/>
        <w:ind w:left="851" w:hanging="284"/>
        <w:jc w:val="both"/>
        <w:rPr>
          <w:rFonts w:eastAsia="Noto Sans CJK SC Regular"/>
          <w:color w:val="000000"/>
          <w:sz w:val="20"/>
          <w:szCs w:val="20"/>
          <w:shd w:val="clear" w:color="auto" w:fill="FFFFFF"/>
          <w:lang w:eastAsia="zh-CN" w:bidi="hi-IN"/>
        </w:rPr>
      </w:pPr>
      <w:r w:rsidRPr="001169EF">
        <w:rPr>
          <w:rFonts w:eastAsia="Verdana"/>
          <w:color w:val="000000"/>
          <w:sz w:val="20"/>
          <w:szCs w:val="20"/>
        </w:rPr>
        <w:t>Wycofanie się ze zgody można złożyć w formie wniosku drogą pi</w:t>
      </w:r>
      <w:r>
        <w:rPr>
          <w:rFonts w:eastAsia="Verdana"/>
          <w:color w:val="000000"/>
          <w:sz w:val="20"/>
          <w:szCs w:val="20"/>
        </w:rPr>
        <w:t>semną na adres korespondencyjny jednego ze Współadministratorów.</w:t>
      </w:r>
      <w:r w:rsidRPr="001169EF">
        <w:rPr>
          <w:rFonts w:eastAsia="Verdana"/>
          <w:color w:val="000000"/>
          <w:sz w:val="20"/>
          <w:szCs w:val="20"/>
        </w:rPr>
        <w:t xml:space="preserve"> Konsekwencją wycofania się ze zgody będzie brak możliwości przetwarzania danych innych niż wynikające z przepisów prawa</w:t>
      </w:r>
      <w:r>
        <w:rPr>
          <w:rFonts w:eastAsia="Verdana"/>
          <w:color w:val="000000"/>
          <w:sz w:val="20"/>
          <w:szCs w:val="20"/>
        </w:rPr>
        <w:t>.</w:t>
      </w:r>
    </w:p>
    <w:p w:rsidR="00472757" w:rsidRPr="001169EF" w:rsidRDefault="00472757" w:rsidP="00472757">
      <w:pPr>
        <w:numPr>
          <w:ilvl w:val="0"/>
          <w:numId w:val="41"/>
        </w:numPr>
        <w:suppressAutoHyphens/>
        <w:overflowPunct w:val="0"/>
        <w:ind w:left="357" w:hanging="357"/>
        <w:jc w:val="both"/>
        <w:rPr>
          <w:rFonts w:eastAsia="Noto Sans CJK SC Regular"/>
          <w:color w:val="000000"/>
          <w:sz w:val="20"/>
          <w:szCs w:val="20"/>
          <w:lang w:eastAsia="zh-CN" w:bidi="hi-IN"/>
        </w:rPr>
      </w:pP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>W przypadku u</w:t>
      </w:r>
      <w:r>
        <w:rPr>
          <w:rFonts w:eastAsia="Noto Sans CJK SC Regular"/>
          <w:color w:val="000000"/>
          <w:sz w:val="20"/>
          <w:szCs w:val="20"/>
          <w:lang w:eastAsia="zh-CN" w:bidi="hi-IN"/>
        </w:rPr>
        <w:t>znania, iż przetwarzanie przez W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>spóładministratora danych osobowych narusza przepisy RODO, przysługuje Pani/Panu prawo do wniesienia skargi do organu nadzorczego - Prezesa Urzędu Ochrony Danych Osobowych.</w:t>
      </w:r>
    </w:p>
    <w:p w:rsidR="00472757" w:rsidRPr="001169EF" w:rsidRDefault="00472757" w:rsidP="00472757">
      <w:pPr>
        <w:numPr>
          <w:ilvl w:val="0"/>
          <w:numId w:val="41"/>
        </w:numPr>
        <w:suppressAutoHyphens/>
        <w:overflowPunct w:val="0"/>
        <w:spacing w:before="100" w:beforeAutospacing="1" w:after="100" w:afterAutospacing="1"/>
        <w:ind w:left="357" w:hanging="357"/>
        <w:jc w:val="both"/>
        <w:rPr>
          <w:rFonts w:eastAsia="Noto Sans CJK SC Regular"/>
          <w:color w:val="000000"/>
          <w:sz w:val="20"/>
          <w:szCs w:val="20"/>
          <w:lang w:eastAsia="zh-CN" w:bidi="hi-IN"/>
        </w:rPr>
      </w:pP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>Podanie Pani/Pana danych osobowych zwykłych jest niezbędne,  bez ich nie podania nie będzie możliwy udział w</w:t>
      </w:r>
      <w:r>
        <w:rPr>
          <w:rFonts w:eastAsia="Noto Sans CJK SC Regular"/>
          <w:color w:val="000000"/>
          <w:sz w:val="20"/>
          <w:szCs w:val="20"/>
          <w:lang w:eastAsia="zh-CN" w:bidi="hi-IN"/>
        </w:rPr>
        <w:t> 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 xml:space="preserve">Konkursie. Podanie danych </w:t>
      </w:r>
      <w:r w:rsidR="00D50724">
        <w:rPr>
          <w:rFonts w:eastAsia="Noto Sans CJK SC Regular"/>
          <w:color w:val="000000"/>
          <w:sz w:val="20"/>
          <w:szCs w:val="20"/>
          <w:lang w:eastAsia="zh-CN" w:bidi="hi-IN"/>
        </w:rPr>
        <w:t xml:space="preserve">na podstawie zgody 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 xml:space="preserve">dotyczących </w:t>
      </w:r>
      <w:r w:rsidR="00D50724">
        <w:rPr>
          <w:rFonts w:eastAsia="Noto Sans CJK SC Regular"/>
          <w:color w:val="000000"/>
          <w:sz w:val="20"/>
          <w:szCs w:val="20"/>
          <w:lang w:eastAsia="zh-CN" w:bidi="hi-IN"/>
        </w:rPr>
        <w:t xml:space="preserve">m. in.: 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>wizerunku, publikacja danych osobowych w</w:t>
      </w:r>
      <w:r w:rsidR="00D50724">
        <w:rPr>
          <w:rFonts w:eastAsia="Noto Sans CJK SC Regular"/>
          <w:color w:val="000000"/>
          <w:sz w:val="20"/>
          <w:szCs w:val="20"/>
          <w:lang w:eastAsia="zh-CN" w:bidi="hi-IN"/>
        </w:rPr>
        <w:t> 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 xml:space="preserve">piśmie Podkarpackiego Kuratora Oświaty </w:t>
      </w:r>
      <w:r>
        <w:rPr>
          <w:rFonts w:eastAsia="Noto Sans CJK SC Regular"/>
          <w:color w:val="000000"/>
          <w:sz w:val="20"/>
          <w:szCs w:val="20"/>
          <w:lang w:eastAsia="zh-CN" w:bidi="hi-IN"/>
        </w:rPr>
        <w:t>stronach internetowych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 xml:space="preserve"> jest dobrowolne</w:t>
      </w:r>
      <w:r>
        <w:rPr>
          <w:rFonts w:eastAsia="Noto Sans CJK SC Regular"/>
          <w:color w:val="000000"/>
          <w:sz w:val="20"/>
          <w:szCs w:val="20"/>
          <w:lang w:eastAsia="zh-CN" w:bidi="hi-IN"/>
        </w:rPr>
        <w:t>,</w:t>
      </w:r>
      <w:r w:rsidRPr="001169EF">
        <w:rPr>
          <w:rFonts w:eastAsia="Noto Sans CJK SC Regular"/>
          <w:color w:val="000000"/>
          <w:sz w:val="20"/>
          <w:szCs w:val="20"/>
          <w:lang w:eastAsia="zh-CN" w:bidi="hi-IN"/>
        </w:rPr>
        <w:t>.</w:t>
      </w:r>
    </w:p>
    <w:p w:rsidR="00472757" w:rsidRPr="001169EF" w:rsidRDefault="00472757" w:rsidP="00472757">
      <w:pPr>
        <w:numPr>
          <w:ilvl w:val="0"/>
          <w:numId w:val="41"/>
        </w:numPr>
        <w:suppressAutoHyphens/>
        <w:overflowPunct w:val="0"/>
        <w:spacing w:before="100" w:beforeAutospacing="1" w:after="100" w:afterAutospacing="1"/>
        <w:ind w:left="357" w:hanging="357"/>
        <w:jc w:val="both"/>
        <w:rPr>
          <w:rFonts w:eastAsia="Noto Sans CJK SC Regular"/>
          <w:color w:val="000000"/>
          <w:sz w:val="20"/>
          <w:szCs w:val="20"/>
          <w:lang w:eastAsia="zh-CN" w:bidi="hi-IN"/>
        </w:rPr>
      </w:pPr>
      <w:r w:rsidRPr="001169EF">
        <w:rPr>
          <w:rFonts w:eastAsia="Calibri"/>
          <w:color w:val="000000"/>
          <w:sz w:val="20"/>
          <w:szCs w:val="20"/>
          <w:lang w:eastAsia="zh-CN" w:bidi="hi-IN"/>
        </w:rPr>
        <w:t>Pani/Pana dane osobowe nie będą przetwarzane w procesie zautomatyzowanego podejmowania decyzji ani procesie profilowania.</w:t>
      </w:r>
    </w:p>
    <w:p w:rsidR="00472757" w:rsidRPr="00625C8D" w:rsidRDefault="00472757" w:rsidP="00472757">
      <w:pPr>
        <w:pStyle w:val="Tekstblokowy"/>
        <w:ind w:left="360" w:right="50" w:firstLine="0"/>
        <w:rPr>
          <w:b w:val="0"/>
          <w:bCs/>
          <w:color w:val="000000"/>
          <w:sz w:val="26"/>
          <w:szCs w:val="26"/>
        </w:rPr>
      </w:pPr>
      <w:r>
        <w:rPr>
          <w:b w:val="0"/>
          <w:color w:val="000000"/>
        </w:rPr>
        <w:br w:type="page"/>
      </w:r>
    </w:p>
    <w:p w:rsidR="007F4D9F" w:rsidRPr="00625C8D" w:rsidRDefault="007F4D9F" w:rsidP="00146ED7">
      <w:pPr>
        <w:rPr>
          <w:b/>
          <w:bCs/>
          <w:color w:val="000000"/>
        </w:rPr>
      </w:pPr>
      <w:r w:rsidRPr="00625C8D">
        <w:rPr>
          <w:b/>
          <w:bCs/>
          <w:color w:val="000000"/>
          <w:sz w:val="26"/>
          <w:szCs w:val="26"/>
        </w:rPr>
        <w:lastRenderedPageBreak/>
        <w:t xml:space="preserve">Załącznik Nr </w:t>
      </w:r>
      <w:r w:rsidR="00146ED7">
        <w:rPr>
          <w:b/>
          <w:bCs/>
          <w:color w:val="000000"/>
          <w:sz w:val="26"/>
          <w:szCs w:val="26"/>
        </w:rPr>
        <w:t xml:space="preserve">5 </w:t>
      </w:r>
    </w:p>
    <w:p w:rsidR="007F4D9F" w:rsidRPr="00625C8D" w:rsidRDefault="007F4D9F" w:rsidP="00E42998">
      <w:pPr>
        <w:tabs>
          <w:tab w:val="left" w:pos="5103"/>
        </w:tabs>
        <w:rPr>
          <w:b/>
          <w:bCs/>
          <w:color w:val="000000"/>
        </w:rPr>
      </w:pPr>
    </w:p>
    <w:p w:rsidR="007F4D9F" w:rsidRPr="00625C8D" w:rsidRDefault="007F4D9F" w:rsidP="007F4D9F">
      <w:pPr>
        <w:jc w:val="center"/>
        <w:rPr>
          <w:b/>
          <w:bCs/>
          <w:color w:val="000000"/>
        </w:rPr>
      </w:pPr>
    </w:p>
    <w:p w:rsidR="00E42998" w:rsidRPr="00625C8D" w:rsidRDefault="00E42998" w:rsidP="00E42998">
      <w:pPr>
        <w:tabs>
          <w:tab w:val="left" w:pos="5103"/>
        </w:tabs>
        <w:rPr>
          <w:b/>
          <w:bCs/>
          <w:color w:val="000000"/>
          <w:sz w:val="28"/>
          <w:szCs w:val="28"/>
        </w:rPr>
      </w:pPr>
      <w:r w:rsidRPr="00625C8D">
        <w:rPr>
          <w:b/>
          <w:bCs/>
          <w:color w:val="000000"/>
        </w:rPr>
        <w:tab/>
      </w:r>
      <w:r w:rsidRPr="00625C8D">
        <w:rPr>
          <w:b/>
          <w:bCs/>
          <w:color w:val="000000"/>
          <w:sz w:val="28"/>
          <w:szCs w:val="28"/>
        </w:rPr>
        <w:t>Przewodniczący</w:t>
      </w:r>
    </w:p>
    <w:p w:rsidR="00E42998" w:rsidRPr="00625C8D" w:rsidRDefault="00E42998" w:rsidP="00E42998">
      <w:pPr>
        <w:tabs>
          <w:tab w:val="left" w:pos="5103"/>
        </w:tabs>
        <w:rPr>
          <w:b/>
          <w:bCs/>
          <w:color w:val="000000"/>
          <w:sz w:val="28"/>
          <w:szCs w:val="28"/>
        </w:rPr>
      </w:pPr>
      <w:r w:rsidRPr="00625C8D">
        <w:rPr>
          <w:b/>
          <w:bCs/>
          <w:color w:val="000000"/>
          <w:sz w:val="28"/>
          <w:szCs w:val="28"/>
        </w:rPr>
        <w:tab/>
        <w:t>Wojewódzkiej Komisji Konkursowej</w:t>
      </w:r>
    </w:p>
    <w:p w:rsidR="007F4D9F" w:rsidRPr="00625C8D" w:rsidRDefault="007F4D9F" w:rsidP="007F4D9F">
      <w:pPr>
        <w:jc w:val="center"/>
        <w:rPr>
          <w:b/>
          <w:bCs/>
          <w:color w:val="000000"/>
        </w:rPr>
      </w:pPr>
    </w:p>
    <w:p w:rsidR="007F4D9F" w:rsidRPr="00625C8D" w:rsidRDefault="007F4D9F" w:rsidP="007F4D9F">
      <w:pPr>
        <w:jc w:val="center"/>
        <w:rPr>
          <w:b/>
          <w:bCs/>
          <w:color w:val="000000"/>
        </w:rPr>
      </w:pPr>
    </w:p>
    <w:p w:rsidR="007F4D9F" w:rsidRPr="00625C8D" w:rsidRDefault="007F4D9F" w:rsidP="007F4D9F">
      <w:pPr>
        <w:jc w:val="center"/>
        <w:rPr>
          <w:b/>
          <w:bCs/>
          <w:color w:val="000000"/>
        </w:rPr>
      </w:pPr>
    </w:p>
    <w:p w:rsidR="007F4D9F" w:rsidRPr="00625C8D" w:rsidRDefault="007F4D9F" w:rsidP="007F4D9F">
      <w:pPr>
        <w:jc w:val="center"/>
        <w:rPr>
          <w:b/>
          <w:bCs/>
          <w:color w:val="000000"/>
        </w:rPr>
      </w:pPr>
    </w:p>
    <w:p w:rsidR="007F4D9F" w:rsidRPr="00625C8D" w:rsidRDefault="007F4D9F" w:rsidP="007F4D9F">
      <w:pPr>
        <w:jc w:val="center"/>
        <w:rPr>
          <w:b/>
          <w:bCs/>
          <w:color w:val="000000"/>
        </w:rPr>
      </w:pPr>
      <w:r w:rsidRPr="00625C8D">
        <w:rPr>
          <w:b/>
          <w:bCs/>
          <w:color w:val="000000"/>
        </w:rPr>
        <w:t>WNIOSEK</w:t>
      </w:r>
      <w:r w:rsidRPr="00625C8D">
        <w:rPr>
          <w:b/>
          <w:bCs/>
          <w:color w:val="000000"/>
        </w:rPr>
        <w:br/>
        <w:t>o dostosowanie warunków i miejsca pracy do potrzeb edukacyjnych ucznia</w:t>
      </w:r>
    </w:p>
    <w:p w:rsidR="007F4D9F" w:rsidRPr="00625C8D" w:rsidRDefault="007F4D9F" w:rsidP="007F4D9F">
      <w:pPr>
        <w:rPr>
          <w:color w:val="000000"/>
        </w:rPr>
      </w:pPr>
    </w:p>
    <w:p w:rsidR="007F4D9F" w:rsidRPr="00625C8D" w:rsidRDefault="007F4D9F" w:rsidP="00BB089F">
      <w:pPr>
        <w:rPr>
          <w:color w:val="000000"/>
        </w:rPr>
      </w:pPr>
    </w:p>
    <w:p w:rsidR="007F4D9F" w:rsidRPr="00625C8D" w:rsidRDefault="007F4D9F" w:rsidP="00A80F71">
      <w:pPr>
        <w:tabs>
          <w:tab w:val="left" w:leader="dot" w:pos="142"/>
          <w:tab w:val="left" w:leader="dot" w:pos="9356"/>
        </w:tabs>
        <w:spacing w:line="480" w:lineRule="auto"/>
        <w:rPr>
          <w:color w:val="000000"/>
        </w:rPr>
      </w:pPr>
      <w:r w:rsidRPr="00625C8D">
        <w:rPr>
          <w:color w:val="000000"/>
        </w:rPr>
        <w:tab/>
      </w:r>
      <w:r w:rsidR="00A80F71">
        <w:rPr>
          <w:color w:val="000000"/>
        </w:rPr>
        <w:t xml:space="preserve">Imię i nazwisko ucznia: </w:t>
      </w:r>
      <w:r w:rsidR="00A80F71">
        <w:rPr>
          <w:color w:val="000000"/>
        </w:rPr>
        <w:tab/>
      </w:r>
    </w:p>
    <w:p w:rsidR="007F4D9F" w:rsidRPr="00625C8D" w:rsidRDefault="007F4D9F" w:rsidP="00A80F71">
      <w:pPr>
        <w:tabs>
          <w:tab w:val="left" w:leader="dot" w:pos="142"/>
          <w:tab w:val="left" w:leader="dot" w:pos="9356"/>
        </w:tabs>
        <w:spacing w:line="480" w:lineRule="auto"/>
        <w:rPr>
          <w:color w:val="000000"/>
        </w:rPr>
      </w:pPr>
      <w:r w:rsidRPr="00625C8D">
        <w:rPr>
          <w:color w:val="000000"/>
        </w:rPr>
        <w:tab/>
        <w:t>Szkoła:</w:t>
      </w:r>
      <w:r w:rsidR="00A80F71">
        <w:rPr>
          <w:color w:val="000000"/>
        </w:rPr>
        <w:t xml:space="preserve"> </w:t>
      </w:r>
      <w:r w:rsidR="00A80F71">
        <w:rPr>
          <w:color w:val="000000"/>
        </w:rPr>
        <w:tab/>
      </w:r>
    </w:p>
    <w:p w:rsidR="00DF566D" w:rsidRPr="00625C8D" w:rsidRDefault="00DF566D" w:rsidP="00A80F71">
      <w:pPr>
        <w:tabs>
          <w:tab w:val="left" w:leader="dot" w:pos="142"/>
          <w:tab w:val="left" w:leader="dot" w:pos="9356"/>
        </w:tabs>
        <w:spacing w:line="480" w:lineRule="auto"/>
        <w:rPr>
          <w:color w:val="000000"/>
        </w:rPr>
      </w:pPr>
      <w:r w:rsidRPr="00625C8D">
        <w:rPr>
          <w:color w:val="000000"/>
        </w:rPr>
        <w:tab/>
        <w:t>Konkurs</w:t>
      </w:r>
      <w:r w:rsidR="00930B3B">
        <w:rPr>
          <w:color w:val="000000"/>
        </w:rPr>
        <w:t xml:space="preserve"> z</w:t>
      </w:r>
      <w:r w:rsidRPr="00625C8D">
        <w:rPr>
          <w:color w:val="000000"/>
        </w:rPr>
        <w:t xml:space="preserve">: </w:t>
      </w:r>
      <w:r w:rsidR="00A80F71">
        <w:rPr>
          <w:color w:val="000000"/>
        </w:rPr>
        <w:tab/>
      </w:r>
    </w:p>
    <w:p w:rsidR="007F4D9F" w:rsidRPr="00625C8D" w:rsidRDefault="00DF566D" w:rsidP="00DF566D">
      <w:pPr>
        <w:tabs>
          <w:tab w:val="left" w:pos="142"/>
        </w:tabs>
        <w:spacing w:line="480" w:lineRule="auto"/>
        <w:rPr>
          <w:color w:val="000000"/>
        </w:rPr>
      </w:pPr>
      <w:r w:rsidRPr="00625C8D">
        <w:rPr>
          <w:color w:val="000000"/>
        </w:rPr>
        <w:tab/>
      </w:r>
      <w:r w:rsidR="007F4D9F" w:rsidRPr="00625C8D">
        <w:rPr>
          <w:color w:val="000000"/>
        </w:rPr>
        <w:t>Oświadczam że uczeń</w:t>
      </w:r>
      <w:r w:rsidR="00DF5B96" w:rsidRPr="00625C8D">
        <w:rPr>
          <w:color w:val="000000"/>
        </w:rPr>
        <w:t>*</w:t>
      </w:r>
      <w:r w:rsidR="007F4D9F" w:rsidRPr="00625C8D">
        <w:rPr>
          <w:color w:val="000000"/>
        </w:rPr>
        <w:t>:</w:t>
      </w:r>
    </w:p>
    <w:p w:rsidR="00DF566D" w:rsidRPr="00625C8D" w:rsidRDefault="00DF566D" w:rsidP="00DF566D">
      <w:pPr>
        <w:tabs>
          <w:tab w:val="left" w:pos="142"/>
        </w:tabs>
        <w:spacing w:line="480" w:lineRule="auto"/>
        <w:ind w:left="142"/>
        <w:rPr>
          <w:color w:val="000000"/>
        </w:rPr>
      </w:pPr>
      <w:r w:rsidRPr="00625C8D">
        <w:rPr>
          <w:color w:val="000000"/>
        </w:rPr>
        <w:t xml:space="preserve">Posiada </w:t>
      </w:r>
      <w:r w:rsidRPr="00625C8D">
        <w:rPr>
          <w:b/>
          <w:color w:val="000000"/>
          <w:u w:val="single"/>
        </w:rPr>
        <w:t>o</w:t>
      </w:r>
      <w:r w:rsidR="007F4D9F" w:rsidRPr="00625C8D">
        <w:rPr>
          <w:b/>
          <w:color w:val="000000"/>
          <w:u w:val="single"/>
        </w:rPr>
        <w:t>rzeczenie</w:t>
      </w:r>
      <w:r w:rsidR="007F4D9F" w:rsidRPr="00625C8D">
        <w:rPr>
          <w:color w:val="000000"/>
        </w:rPr>
        <w:t xml:space="preserve"> poradni </w:t>
      </w:r>
      <w:r w:rsidR="00DF5B96" w:rsidRPr="00625C8D">
        <w:rPr>
          <w:color w:val="000000"/>
        </w:rPr>
        <w:t>psychologiczno-</w:t>
      </w:r>
      <w:r w:rsidR="007F4D9F" w:rsidRPr="00625C8D">
        <w:rPr>
          <w:color w:val="000000"/>
        </w:rPr>
        <w:t>pedagogicznej o potrzebie kształcenia specjalnego</w:t>
      </w:r>
    </w:p>
    <w:p w:rsidR="007F4D9F" w:rsidRPr="00625C8D" w:rsidRDefault="007F4D9F" w:rsidP="00DF566D">
      <w:pPr>
        <w:tabs>
          <w:tab w:val="left" w:pos="142"/>
        </w:tabs>
        <w:spacing w:line="480" w:lineRule="auto"/>
        <w:ind w:left="142"/>
        <w:rPr>
          <w:color w:val="000000"/>
        </w:rPr>
      </w:pPr>
      <w:r w:rsidRPr="00625C8D">
        <w:rPr>
          <w:color w:val="000000"/>
        </w:rPr>
        <w:t>Nr…………....................</w:t>
      </w:r>
      <w:r w:rsidR="00DF5B96" w:rsidRPr="00625C8D">
        <w:rPr>
          <w:color w:val="000000"/>
        </w:rPr>
        <w:t xml:space="preserve"> z uwagi na………………………………………………………………</w:t>
      </w:r>
    </w:p>
    <w:p w:rsidR="00DF5B96" w:rsidRPr="00625C8D" w:rsidRDefault="00DF5B96" w:rsidP="00DF5B96">
      <w:pPr>
        <w:tabs>
          <w:tab w:val="left" w:pos="142"/>
        </w:tabs>
        <w:spacing w:line="480" w:lineRule="auto"/>
        <w:rPr>
          <w:color w:val="000000"/>
        </w:rPr>
      </w:pPr>
      <w:r w:rsidRPr="00625C8D">
        <w:rPr>
          <w:color w:val="000000"/>
        </w:rPr>
        <w:tab/>
        <w:t>………………………………………………………………………………………………</w:t>
      </w:r>
      <w:r w:rsidR="00E42998" w:rsidRPr="00625C8D">
        <w:rPr>
          <w:color w:val="000000"/>
        </w:rPr>
        <w:t>.</w:t>
      </w:r>
      <w:r w:rsidRPr="00625C8D">
        <w:rPr>
          <w:color w:val="000000"/>
        </w:rPr>
        <w:t>……..</w:t>
      </w:r>
    </w:p>
    <w:p w:rsidR="00DF566D" w:rsidRPr="00625C8D" w:rsidRDefault="00DF566D" w:rsidP="007F4D9F">
      <w:pPr>
        <w:tabs>
          <w:tab w:val="left" w:pos="142"/>
        </w:tabs>
        <w:spacing w:line="480" w:lineRule="auto"/>
        <w:rPr>
          <w:color w:val="000000"/>
        </w:rPr>
      </w:pPr>
      <w:r w:rsidRPr="00625C8D">
        <w:rPr>
          <w:color w:val="000000"/>
        </w:rPr>
        <w:tab/>
        <w:t>Choruje przewlekle………………………………………………………………………………...</w:t>
      </w:r>
    </w:p>
    <w:p w:rsidR="00DF566D" w:rsidRPr="00625C8D" w:rsidRDefault="00DF566D" w:rsidP="007F4D9F">
      <w:pPr>
        <w:tabs>
          <w:tab w:val="left" w:pos="142"/>
        </w:tabs>
        <w:spacing w:line="480" w:lineRule="auto"/>
        <w:rPr>
          <w:color w:val="000000"/>
        </w:rPr>
      </w:pPr>
      <w:r w:rsidRPr="00625C8D">
        <w:rPr>
          <w:color w:val="000000"/>
        </w:rPr>
        <w:tab/>
        <w:t>Inne: ……………………………………………………………………………………………….</w:t>
      </w:r>
    </w:p>
    <w:p w:rsidR="00DF566D" w:rsidRPr="00625C8D" w:rsidRDefault="00DF566D" w:rsidP="007F4D9F">
      <w:pPr>
        <w:tabs>
          <w:tab w:val="left" w:pos="142"/>
        </w:tabs>
        <w:spacing w:line="480" w:lineRule="auto"/>
        <w:rPr>
          <w:color w:val="000000"/>
        </w:rPr>
      </w:pPr>
      <w:r w:rsidRPr="00625C8D">
        <w:rPr>
          <w:color w:val="000000"/>
        </w:rPr>
        <w:tab/>
        <w:t>………………………</w:t>
      </w:r>
      <w:r w:rsidR="00E42998" w:rsidRPr="00625C8D">
        <w:rPr>
          <w:color w:val="000000"/>
        </w:rPr>
        <w:t>……………………………………………………………………………..</w:t>
      </w:r>
    </w:p>
    <w:p w:rsidR="00DF5B96" w:rsidRPr="00625C8D" w:rsidRDefault="00DF5B96" w:rsidP="007F4D9F">
      <w:pPr>
        <w:tabs>
          <w:tab w:val="left" w:pos="142"/>
        </w:tabs>
        <w:spacing w:line="480" w:lineRule="auto"/>
        <w:rPr>
          <w:color w:val="000000"/>
        </w:rPr>
      </w:pPr>
      <w:r w:rsidRPr="00625C8D">
        <w:rPr>
          <w:color w:val="000000"/>
        </w:rPr>
        <w:tab/>
        <w:t>……………………………………………………………………………………………………..</w:t>
      </w:r>
    </w:p>
    <w:p w:rsidR="00DF566D" w:rsidRPr="00625C8D" w:rsidRDefault="00DF566D" w:rsidP="00DF5B96">
      <w:pPr>
        <w:tabs>
          <w:tab w:val="left" w:pos="142"/>
        </w:tabs>
        <w:spacing w:line="480" w:lineRule="auto"/>
        <w:rPr>
          <w:color w:val="000000"/>
        </w:rPr>
      </w:pPr>
      <w:r w:rsidRPr="00625C8D">
        <w:rPr>
          <w:color w:val="000000"/>
        </w:rPr>
        <w:tab/>
      </w:r>
    </w:p>
    <w:p w:rsidR="00930B3B" w:rsidRPr="00930B3B" w:rsidRDefault="00930B3B" w:rsidP="00930B3B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2"/>
        </w:rPr>
      </w:pPr>
      <w:r>
        <w:rPr>
          <w:rFonts w:eastAsia="Calibri"/>
          <w:i/>
          <w:color w:val="000000"/>
          <w:sz w:val="20"/>
          <w:szCs w:val="22"/>
        </w:rPr>
        <w:t>d</w:t>
      </w:r>
      <w:r w:rsidRPr="00930B3B">
        <w:rPr>
          <w:rFonts w:eastAsia="Calibri"/>
          <w:i/>
          <w:color w:val="000000"/>
          <w:sz w:val="20"/>
          <w:szCs w:val="22"/>
        </w:rPr>
        <w:t>ata</w:t>
      </w:r>
      <w:r>
        <w:rPr>
          <w:rFonts w:eastAsia="Calibri"/>
          <w:i/>
          <w:color w:val="000000"/>
          <w:sz w:val="20"/>
          <w:szCs w:val="22"/>
        </w:rPr>
        <w:t>, pieczątka i</w:t>
      </w:r>
      <w:r w:rsidRPr="00930B3B">
        <w:rPr>
          <w:rFonts w:eastAsia="Calibri"/>
          <w:i/>
          <w:color w:val="000000"/>
          <w:sz w:val="20"/>
          <w:szCs w:val="22"/>
        </w:rPr>
        <w:t xml:space="preserve"> podpis </w:t>
      </w:r>
      <w:r>
        <w:rPr>
          <w:rFonts w:eastAsia="Calibri"/>
          <w:i/>
          <w:color w:val="000000"/>
          <w:sz w:val="20"/>
          <w:szCs w:val="22"/>
        </w:rPr>
        <w:t>dyrektora szkoły</w:t>
      </w:r>
    </w:p>
    <w:p w:rsidR="00090FD4" w:rsidRPr="00625C8D" w:rsidRDefault="00090FD4" w:rsidP="00930B3B">
      <w:pPr>
        <w:jc w:val="center"/>
        <w:rPr>
          <w:color w:val="000000"/>
        </w:rPr>
      </w:pPr>
    </w:p>
    <w:p w:rsidR="00836C47" w:rsidRDefault="00836C47" w:rsidP="007F4D9F">
      <w:pPr>
        <w:tabs>
          <w:tab w:val="left" w:pos="142"/>
        </w:tabs>
        <w:spacing w:line="480" w:lineRule="auto"/>
        <w:rPr>
          <w:color w:val="000000"/>
        </w:rPr>
      </w:pPr>
    </w:p>
    <w:p w:rsidR="00836C47" w:rsidRDefault="00836C47" w:rsidP="007F4D9F">
      <w:pPr>
        <w:tabs>
          <w:tab w:val="left" w:pos="142"/>
        </w:tabs>
        <w:spacing w:line="480" w:lineRule="auto"/>
        <w:rPr>
          <w:color w:val="000000"/>
        </w:rPr>
      </w:pPr>
    </w:p>
    <w:p w:rsidR="00836C47" w:rsidRDefault="00836C47" w:rsidP="007F4D9F">
      <w:pPr>
        <w:tabs>
          <w:tab w:val="left" w:pos="142"/>
        </w:tabs>
        <w:spacing w:line="480" w:lineRule="auto"/>
        <w:rPr>
          <w:color w:val="000000"/>
        </w:rPr>
      </w:pPr>
    </w:p>
    <w:p w:rsidR="007F4D9F" w:rsidRPr="00625C8D" w:rsidRDefault="00DF566D" w:rsidP="007F4D9F">
      <w:pPr>
        <w:tabs>
          <w:tab w:val="left" w:pos="142"/>
        </w:tabs>
        <w:spacing w:line="480" w:lineRule="auto"/>
        <w:rPr>
          <w:color w:val="000000"/>
        </w:rPr>
      </w:pPr>
      <w:r w:rsidRPr="00625C8D">
        <w:rPr>
          <w:color w:val="000000"/>
        </w:rPr>
        <w:t>Załączniki:</w:t>
      </w:r>
    </w:p>
    <w:p w:rsidR="00DF5B96" w:rsidRPr="00625C8D" w:rsidRDefault="00DF566D" w:rsidP="00372534">
      <w:pPr>
        <w:numPr>
          <w:ilvl w:val="0"/>
          <w:numId w:val="33"/>
        </w:numPr>
        <w:tabs>
          <w:tab w:val="left" w:pos="142"/>
        </w:tabs>
        <w:spacing w:line="480" w:lineRule="auto"/>
        <w:rPr>
          <w:b/>
          <w:bCs/>
          <w:color w:val="000000"/>
        </w:rPr>
      </w:pPr>
      <w:r w:rsidRPr="00625C8D">
        <w:rPr>
          <w:color w:val="000000"/>
        </w:rPr>
        <w:t xml:space="preserve">Zgoda na przetwarzanie </w:t>
      </w:r>
      <w:r w:rsidR="00930B3B">
        <w:rPr>
          <w:color w:val="000000"/>
        </w:rPr>
        <w:t xml:space="preserve">danych osobowych </w:t>
      </w:r>
      <w:r w:rsidR="00930B3B" w:rsidRPr="00146ED7">
        <w:t>(</w:t>
      </w:r>
      <w:r w:rsidR="00146ED7" w:rsidRPr="00146ED7">
        <w:t>Załącznik nr 6</w:t>
      </w:r>
      <w:r w:rsidRPr="00146ED7">
        <w:t>),</w:t>
      </w:r>
    </w:p>
    <w:p w:rsidR="00DF5B96" w:rsidRPr="00625C8D" w:rsidRDefault="00DF5B96" w:rsidP="00DF5B96">
      <w:pPr>
        <w:tabs>
          <w:tab w:val="left" w:pos="142"/>
        </w:tabs>
        <w:spacing w:line="480" w:lineRule="auto"/>
        <w:ind w:left="720"/>
        <w:rPr>
          <w:color w:val="000000"/>
        </w:rPr>
      </w:pPr>
    </w:p>
    <w:p w:rsidR="00BB089F" w:rsidRPr="00625C8D" w:rsidRDefault="00DF5B96" w:rsidP="00DF5B96">
      <w:pPr>
        <w:tabs>
          <w:tab w:val="left" w:pos="142"/>
        </w:tabs>
        <w:spacing w:line="480" w:lineRule="auto"/>
        <w:rPr>
          <w:b/>
          <w:bCs/>
          <w:color w:val="000000"/>
        </w:rPr>
      </w:pPr>
      <w:r w:rsidRPr="00625C8D">
        <w:rPr>
          <w:color w:val="000000"/>
          <w:sz w:val="18"/>
          <w:szCs w:val="18"/>
        </w:rPr>
        <w:t>* Wypełnić właściwe</w:t>
      </w:r>
      <w:r w:rsidR="007F4D9F" w:rsidRPr="00625C8D">
        <w:rPr>
          <w:color w:val="000000"/>
        </w:rPr>
        <w:br w:type="page"/>
      </w:r>
      <w:r w:rsidR="00BB089F" w:rsidRPr="00625C8D">
        <w:rPr>
          <w:b/>
          <w:bCs/>
          <w:color w:val="000000"/>
          <w:sz w:val="26"/>
          <w:szCs w:val="26"/>
        </w:rPr>
        <w:lastRenderedPageBreak/>
        <w:t>Załącznik</w:t>
      </w:r>
      <w:r w:rsidR="00146ED7">
        <w:rPr>
          <w:b/>
          <w:bCs/>
          <w:color w:val="000000"/>
          <w:sz w:val="26"/>
          <w:szCs w:val="26"/>
        </w:rPr>
        <w:t xml:space="preserve"> Nr 6</w:t>
      </w:r>
    </w:p>
    <w:p w:rsidR="00BB089F" w:rsidRPr="00625C8D" w:rsidRDefault="00BB089F" w:rsidP="00472757">
      <w:pPr>
        <w:jc w:val="right"/>
        <w:rPr>
          <w:color w:val="000000"/>
        </w:rPr>
      </w:pPr>
      <w:r w:rsidRPr="00625C8D">
        <w:rPr>
          <w:color w:val="000000"/>
        </w:rPr>
        <w:t>……………………, dnia ………………</w:t>
      </w:r>
    </w:p>
    <w:p w:rsidR="00BB089F" w:rsidRPr="00625C8D" w:rsidRDefault="00BB089F" w:rsidP="00BB089F">
      <w:pPr>
        <w:rPr>
          <w:color w:val="000000"/>
        </w:rPr>
      </w:pPr>
    </w:p>
    <w:p w:rsidR="00BB089F" w:rsidRPr="00625C8D" w:rsidRDefault="00BB089F" w:rsidP="00BB089F">
      <w:pPr>
        <w:rPr>
          <w:color w:val="000000"/>
        </w:rPr>
      </w:pPr>
    </w:p>
    <w:p w:rsidR="00BB089F" w:rsidRPr="00625C8D" w:rsidRDefault="00BB089F" w:rsidP="00BB089F">
      <w:pPr>
        <w:jc w:val="center"/>
        <w:rPr>
          <w:b/>
          <w:color w:val="000000"/>
        </w:rPr>
      </w:pPr>
      <w:r w:rsidRPr="00625C8D">
        <w:rPr>
          <w:b/>
          <w:color w:val="000000"/>
        </w:rPr>
        <w:t>ZGODA NA PRZETWARZANIE DANYCH OSOBOWYCH</w:t>
      </w:r>
    </w:p>
    <w:p w:rsidR="00BB089F" w:rsidRPr="00625C8D" w:rsidRDefault="00BB089F" w:rsidP="00BB089F">
      <w:pPr>
        <w:jc w:val="center"/>
        <w:rPr>
          <w:b/>
          <w:color w:val="000000"/>
        </w:rPr>
      </w:pPr>
      <w:r w:rsidRPr="00625C8D">
        <w:rPr>
          <w:b/>
          <w:color w:val="000000"/>
        </w:rPr>
        <w:t>dla u</w:t>
      </w:r>
      <w:r w:rsidR="00930B3B">
        <w:rPr>
          <w:b/>
          <w:color w:val="000000"/>
        </w:rPr>
        <w:t>czestnika konkursu wnioskującego</w:t>
      </w:r>
      <w:r w:rsidRPr="00625C8D">
        <w:rPr>
          <w:b/>
          <w:color w:val="000000"/>
        </w:rPr>
        <w:t xml:space="preserve"> o dostosowanie warunków i miejsca pracy </w:t>
      </w:r>
    </w:p>
    <w:p w:rsidR="00BB089F" w:rsidRPr="00625C8D" w:rsidRDefault="00BB089F" w:rsidP="00BB089F">
      <w:pPr>
        <w:jc w:val="center"/>
        <w:rPr>
          <w:b/>
          <w:color w:val="000000"/>
        </w:rPr>
      </w:pPr>
      <w:r w:rsidRPr="00625C8D">
        <w:rPr>
          <w:b/>
          <w:color w:val="000000"/>
        </w:rPr>
        <w:t xml:space="preserve">do potrzeb edukacyjnych ucznia </w:t>
      </w:r>
    </w:p>
    <w:p w:rsidR="00BB089F" w:rsidRPr="00625C8D" w:rsidRDefault="00BB089F" w:rsidP="00BB089F">
      <w:pPr>
        <w:jc w:val="center"/>
        <w:rPr>
          <w:b/>
          <w:color w:val="000000"/>
        </w:rPr>
      </w:pPr>
    </w:p>
    <w:p w:rsidR="00BB089F" w:rsidRPr="00625C8D" w:rsidRDefault="00BB089F" w:rsidP="00BB089F">
      <w:pPr>
        <w:ind w:firstLine="708"/>
        <w:jc w:val="both"/>
        <w:rPr>
          <w:color w:val="000000"/>
        </w:rPr>
      </w:pPr>
      <w:r w:rsidRPr="00625C8D">
        <w:rPr>
          <w:color w:val="000000"/>
        </w:rPr>
        <w:t>Na podstawie art. 6 ust. 1 lit. a, art. 9 ust. 2 lit. a) Rozporządzenia Parlamentu Europejskiego i Rady (UE) 2016/679 z dnia 27 kwietnia 2016 r., w sprawie ochrony osób fizycznych w związku z</w:t>
      </w:r>
      <w:r w:rsidR="00683A9D" w:rsidRPr="00625C8D">
        <w:rPr>
          <w:color w:val="000000"/>
        </w:rPr>
        <w:t> </w:t>
      </w:r>
      <w:r w:rsidRPr="00625C8D">
        <w:rPr>
          <w:color w:val="000000"/>
        </w:rPr>
        <w:t xml:space="preserve">przetwarzaniem danych osobowych i w sprawie swobodnego przepływu takich danych oraz uchylenia dyrektywy 95/46/WE (dalej RODO), oświadczam że: </w:t>
      </w:r>
    </w:p>
    <w:p w:rsidR="00BB089F" w:rsidRPr="00625C8D" w:rsidRDefault="00BB089F" w:rsidP="00625C8D">
      <w:pPr>
        <w:jc w:val="both"/>
        <w:rPr>
          <w:color w:val="000000"/>
        </w:rPr>
      </w:pPr>
      <w:r w:rsidRPr="00625C8D">
        <w:rPr>
          <w:color w:val="000000"/>
        </w:rPr>
        <w:t xml:space="preserve">wyrażam zgodę na przetwarzanie </w:t>
      </w:r>
      <w:r w:rsidR="00930B3B" w:rsidRPr="00625C8D">
        <w:rPr>
          <w:color w:val="000000"/>
        </w:rPr>
        <w:t xml:space="preserve">przez </w:t>
      </w:r>
      <w:r w:rsidR="00930B3B">
        <w:rPr>
          <w:color w:val="000000"/>
        </w:rPr>
        <w:t>Współadministratorów</w:t>
      </w:r>
      <w:r w:rsidR="00930B3B" w:rsidRPr="00625C8D">
        <w:rPr>
          <w:noProof/>
          <w:color w:val="000000"/>
        </w:rPr>
        <w:t xml:space="preserve"> </w:t>
      </w:r>
      <w:r w:rsidRPr="00625C8D">
        <w:rPr>
          <w:color w:val="000000"/>
        </w:rPr>
        <w:t>moich i dziecka danych osobowych w</w:t>
      </w:r>
      <w:r w:rsidR="00930B3B">
        <w:rPr>
          <w:color w:val="000000"/>
        </w:rPr>
        <w:t> </w:t>
      </w:r>
      <w:r w:rsidRPr="00625C8D">
        <w:rPr>
          <w:color w:val="000000"/>
        </w:rPr>
        <w:t>postaci:</w:t>
      </w:r>
    </w:p>
    <w:p w:rsidR="00BB089F" w:rsidRPr="00625C8D" w:rsidRDefault="00BB089F" w:rsidP="00BB089F">
      <w:pPr>
        <w:rPr>
          <w:color w:val="000000"/>
        </w:rPr>
      </w:pPr>
    </w:p>
    <w:p w:rsidR="00BB089F" w:rsidRPr="00625C8D" w:rsidRDefault="00BB089F" w:rsidP="00372534">
      <w:pPr>
        <w:pStyle w:val="Akapitzlist"/>
        <w:numPr>
          <w:ilvl w:val="0"/>
          <w:numId w:val="31"/>
        </w:numPr>
        <w:spacing w:after="200" w:line="276" w:lineRule="auto"/>
        <w:rPr>
          <w:color w:val="000000"/>
          <w:sz w:val="22"/>
        </w:rPr>
      </w:pPr>
      <w:r w:rsidRPr="00625C8D">
        <w:rPr>
          <w:color w:val="000000"/>
          <w:sz w:val="22"/>
        </w:rPr>
        <w:t>imienia i nazwiska,</w:t>
      </w:r>
    </w:p>
    <w:p w:rsidR="00E42998" w:rsidRPr="00625C8D" w:rsidRDefault="00E42998" w:rsidP="00372534">
      <w:pPr>
        <w:pStyle w:val="Akapitzlist"/>
        <w:numPr>
          <w:ilvl w:val="0"/>
          <w:numId w:val="31"/>
        </w:numPr>
        <w:spacing w:after="200" w:line="276" w:lineRule="auto"/>
        <w:rPr>
          <w:color w:val="000000"/>
          <w:sz w:val="22"/>
        </w:rPr>
      </w:pPr>
      <w:r w:rsidRPr="00625C8D">
        <w:rPr>
          <w:color w:val="000000"/>
          <w:sz w:val="22"/>
        </w:rPr>
        <w:t>nazwy szkoły,</w:t>
      </w:r>
    </w:p>
    <w:p w:rsidR="00BB089F" w:rsidRPr="00625C8D" w:rsidRDefault="00BB089F" w:rsidP="00372534">
      <w:pPr>
        <w:pStyle w:val="Akapitzlist"/>
        <w:numPr>
          <w:ilvl w:val="0"/>
          <w:numId w:val="31"/>
        </w:numPr>
        <w:spacing w:after="200" w:line="276" w:lineRule="auto"/>
        <w:rPr>
          <w:color w:val="000000"/>
          <w:sz w:val="22"/>
        </w:rPr>
      </w:pPr>
      <w:r w:rsidRPr="00625C8D">
        <w:rPr>
          <w:color w:val="000000"/>
          <w:sz w:val="22"/>
        </w:rPr>
        <w:t>informacji o stanie zdrowia ucznia,</w:t>
      </w:r>
    </w:p>
    <w:p w:rsidR="00BB089F" w:rsidRPr="00625C8D" w:rsidRDefault="00BB089F" w:rsidP="00BB089F">
      <w:pPr>
        <w:jc w:val="both"/>
        <w:rPr>
          <w:color w:val="000000"/>
        </w:rPr>
      </w:pPr>
      <w:r w:rsidRPr="00625C8D">
        <w:rPr>
          <w:color w:val="000000"/>
        </w:rPr>
        <w:t>w formie papierowej w celu dostosowania warunków i miejsca pracy do potrzeb edukacyjnych ucznia podczas zorganizowania i przeprowadzenia konkursów przedmiotowych dla uczniów z</w:t>
      </w:r>
      <w:r w:rsidR="007F4D9F" w:rsidRPr="00625C8D">
        <w:rPr>
          <w:color w:val="000000"/>
        </w:rPr>
        <w:t> </w:t>
      </w:r>
      <w:r w:rsidRPr="00625C8D">
        <w:rPr>
          <w:color w:val="000000"/>
        </w:rPr>
        <w:t xml:space="preserve">terenu województwa podkarpackiego zgodnie z </w:t>
      </w:r>
      <w:r w:rsidR="00CB37B6" w:rsidRPr="00625C8D">
        <w:rPr>
          <w:color w:val="000000"/>
        </w:rPr>
        <w:t>R</w:t>
      </w:r>
      <w:r w:rsidRPr="00625C8D">
        <w:rPr>
          <w:color w:val="000000"/>
        </w:rPr>
        <w:t>egulaminem organizacji konkursów przedmiotowych dla uczniów szkół podstawowych w województwie podkarpackim  w roku szkolnym 20</w:t>
      </w:r>
      <w:r w:rsidR="00CB37B6" w:rsidRPr="00625C8D">
        <w:rPr>
          <w:color w:val="000000"/>
        </w:rPr>
        <w:t>2</w:t>
      </w:r>
      <w:r w:rsidR="000D7D61">
        <w:rPr>
          <w:color w:val="000000"/>
        </w:rPr>
        <w:t>3</w:t>
      </w:r>
      <w:r w:rsidRPr="00625C8D">
        <w:rPr>
          <w:color w:val="000000"/>
        </w:rPr>
        <w:t>/202</w:t>
      </w:r>
      <w:r w:rsidR="000D7D61">
        <w:rPr>
          <w:color w:val="000000"/>
        </w:rPr>
        <w:t>4</w:t>
      </w:r>
      <w:r w:rsidRPr="00625C8D">
        <w:rPr>
          <w:color w:val="000000"/>
        </w:rPr>
        <w:t>.</w:t>
      </w:r>
    </w:p>
    <w:p w:rsidR="002D4867" w:rsidRPr="00625C8D" w:rsidRDefault="002D4867" w:rsidP="00BB089F">
      <w:pPr>
        <w:rPr>
          <w:color w:val="000000"/>
        </w:rPr>
      </w:pPr>
    </w:p>
    <w:p w:rsidR="00930B3B" w:rsidRPr="00930B3B" w:rsidRDefault="00930B3B" w:rsidP="00930B3B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2"/>
        </w:rPr>
      </w:pPr>
      <w:r w:rsidRPr="00930B3B">
        <w:rPr>
          <w:rFonts w:eastAsia="Calibri"/>
          <w:i/>
          <w:color w:val="000000"/>
          <w:sz w:val="20"/>
          <w:szCs w:val="22"/>
        </w:rPr>
        <w:t>czytelny podpis rodzica/opiekuna prawnego</w:t>
      </w:r>
    </w:p>
    <w:p w:rsidR="002D4867" w:rsidRDefault="002D4867" w:rsidP="00BB089F">
      <w:pPr>
        <w:rPr>
          <w:color w:val="000000"/>
        </w:rPr>
      </w:pPr>
    </w:p>
    <w:p w:rsidR="00AD5D15" w:rsidRPr="00AD5D15" w:rsidRDefault="00D50724" w:rsidP="00530E61">
      <w:pPr>
        <w:jc w:val="both"/>
        <w:rPr>
          <w:rFonts w:eastAsia="Verdana"/>
          <w:color w:val="000000"/>
        </w:rPr>
      </w:pPr>
      <w:r w:rsidRPr="008C114E">
        <w:rPr>
          <w:color w:val="000000"/>
        </w:rPr>
        <w:t>Jestem świadoma/my przysługującego mi prawa do wycofania zgody, jak również faktu, że wycofanie zgody nie ma wpływu na zgodność z prawem przetwarzania, którego dokonano na podstawie zgody przed jej wycofaniem.</w:t>
      </w:r>
      <w:r w:rsidR="00530E61">
        <w:rPr>
          <w:color w:val="000000"/>
        </w:rPr>
        <w:t xml:space="preserve"> </w:t>
      </w:r>
      <w:r w:rsidR="00AD5D15" w:rsidRPr="00AD5D15">
        <w:rPr>
          <w:rFonts w:eastAsia="Verdana"/>
          <w:color w:val="000000"/>
        </w:rPr>
        <w:t>Zgodę mogę odwołać poprzez wysłanie e-maila na adre</w:t>
      </w:r>
      <w:r w:rsidR="00930B3B">
        <w:rPr>
          <w:rFonts w:eastAsia="Verdana"/>
          <w:color w:val="000000"/>
        </w:rPr>
        <w:t xml:space="preserve">s jednego </w:t>
      </w:r>
      <w:r>
        <w:rPr>
          <w:rFonts w:eastAsia="Verdana"/>
          <w:color w:val="000000"/>
        </w:rPr>
        <w:t xml:space="preserve">ze </w:t>
      </w:r>
      <w:r w:rsidR="00930B3B">
        <w:rPr>
          <w:rFonts w:eastAsia="Verdana"/>
          <w:color w:val="000000"/>
        </w:rPr>
        <w:t>W</w:t>
      </w:r>
      <w:r>
        <w:rPr>
          <w:rFonts w:eastAsia="Verdana"/>
          <w:color w:val="000000"/>
        </w:rPr>
        <w:t>spóładministratorów</w:t>
      </w:r>
      <w:r w:rsidR="00AD5D15" w:rsidRPr="00AD5D15">
        <w:rPr>
          <w:rFonts w:eastAsia="Verdana"/>
          <w:color w:val="000000"/>
        </w:rPr>
        <w:t xml:space="preserve">, </w:t>
      </w:r>
      <w:r w:rsidR="00AD5D15">
        <w:rPr>
          <w:rFonts w:eastAsia="Verdana"/>
          <w:color w:val="000000"/>
        </w:rPr>
        <w:t xml:space="preserve">lub </w:t>
      </w:r>
      <w:r w:rsidR="00AD5D15" w:rsidRPr="00AD5D15">
        <w:rPr>
          <w:rFonts w:eastAsia="Verdana"/>
          <w:color w:val="000000"/>
        </w:rPr>
        <w:t xml:space="preserve">właściwego inspektora ochrony danych osobowych, </w:t>
      </w:r>
      <w:r w:rsidR="00530E61">
        <w:rPr>
          <w:rFonts w:eastAsia="Verdana"/>
          <w:color w:val="000000"/>
        </w:rPr>
        <w:br/>
      </w:r>
      <w:r w:rsidR="00AD5D15" w:rsidRPr="00AD5D15">
        <w:rPr>
          <w:rFonts w:eastAsia="Verdana"/>
          <w:color w:val="000000"/>
        </w:rPr>
        <w:t xml:space="preserve">a w tytule wiadomości wpiszę "Konkurs </w:t>
      </w:r>
      <w:r w:rsidR="006F02A9">
        <w:rPr>
          <w:rFonts w:eastAsia="Verdana"/>
          <w:color w:val="000000"/>
        </w:rPr>
        <w:t>przedmiotowy z …………………..</w:t>
      </w:r>
      <w:r w:rsidR="00AD5D15" w:rsidRPr="00AD5D15">
        <w:rPr>
          <w:rFonts w:eastAsia="Verdana"/>
          <w:color w:val="000000"/>
        </w:rPr>
        <w:t>" lub listownie na adres Współadministratorów”</w:t>
      </w:r>
    </w:p>
    <w:p w:rsidR="002D4867" w:rsidRPr="00625C8D" w:rsidRDefault="002D4867" w:rsidP="00BB089F">
      <w:pPr>
        <w:rPr>
          <w:color w:val="000000"/>
        </w:rPr>
      </w:pPr>
    </w:p>
    <w:p w:rsidR="00530E61" w:rsidRPr="00930B3B" w:rsidRDefault="00530E61" w:rsidP="00530E61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2"/>
        </w:rPr>
      </w:pPr>
      <w:r w:rsidRPr="00930B3B">
        <w:rPr>
          <w:rFonts w:eastAsia="Calibri"/>
          <w:i/>
          <w:color w:val="000000"/>
          <w:sz w:val="20"/>
          <w:szCs w:val="22"/>
        </w:rPr>
        <w:t>czytelny podpis rodzica/opiekuna prawnego</w:t>
      </w:r>
    </w:p>
    <w:p w:rsidR="002D4867" w:rsidRPr="00625C8D" w:rsidRDefault="002D4867" w:rsidP="00BB089F">
      <w:pPr>
        <w:rPr>
          <w:color w:val="000000"/>
        </w:rPr>
      </w:pPr>
    </w:p>
    <w:p w:rsidR="00BB089F" w:rsidRPr="00625C8D" w:rsidRDefault="00BB089F" w:rsidP="00930B3B">
      <w:pPr>
        <w:rPr>
          <w:color w:val="000000"/>
        </w:rPr>
      </w:pPr>
      <w:r w:rsidRPr="00625C8D">
        <w:rPr>
          <w:color w:val="000000"/>
        </w:rPr>
        <w:t>Podaję dane osobowe dobrowolnie i oświadczam, że są on</w:t>
      </w:r>
      <w:r w:rsidR="00E42998" w:rsidRPr="00625C8D">
        <w:rPr>
          <w:color w:val="000000"/>
        </w:rPr>
        <w:t>e</w:t>
      </w:r>
      <w:r w:rsidRPr="00625C8D">
        <w:rPr>
          <w:color w:val="000000"/>
        </w:rPr>
        <w:t xml:space="preserve"> zgodne z prawdą. </w:t>
      </w:r>
    </w:p>
    <w:p w:rsidR="00BB089F" w:rsidRPr="00625C8D" w:rsidRDefault="00BB089F" w:rsidP="007F4D9F">
      <w:pPr>
        <w:jc w:val="both"/>
        <w:rPr>
          <w:color w:val="000000"/>
        </w:rPr>
      </w:pPr>
      <w:r w:rsidRPr="00625C8D">
        <w:rPr>
          <w:color w:val="000000"/>
        </w:rPr>
        <w:t>Oświadczam, że zapoznałam/em się z treścią klauzuli informacyjnej w tym z informacją o celu i</w:t>
      </w:r>
      <w:r w:rsidR="00472757">
        <w:rPr>
          <w:color w:val="000000"/>
        </w:rPr>
        <w:t> </w:t>
      </w:r>
      <w:r w:rsidRPr="00625C8D">
        <w:rPr>
          <w:color w:val="000000"/>
        </w:rPr>
        <w:t xml:space="preserve">podstawie przetwarzania oraz prawach, które mi przysługują. </w:t>
      </w:r>
    </w:p>
    <w:p w:rsidR="00BB089F" w:rsidRPr="00625C8D" w:rsidRDefault="00BB089F" w:rsidP="00BB089F">
      <w:pPr>
        <w:jc w:val="both"/>
        <w:rPr>
          <w:color w:val="000000"/>
        </w:rPr>
      </w:pPr>
    </w:p>
    <w:p w:rsidR="00BB089F" w:rsidRPr="00625C8D" w:rsidRDefault="00BB089F" w:rsidP="00BB089F">
      <w:pPr>
        <w:rPr>
          <w:color w:val="000000"/>
        </w:rPr>
      </w:pPr>
    </w:p>
    <w:p w:rsidR="00E42998" w:rsidRPr="00625C8D" w:rsidRDefault="00E42998" w:rsidP="00BB089F">
      <w:pPr>
        <w:rPr>
          <w:color w:val="000000"/>
        </w:rPr>
      </w:pPr>
    </w:p>
    <w:p w:rsidR="00E42998" w:rsidRPr="00625C8D" w:rsidRDefault="00E42998" w:rsidP="00BB089F">
      <w:pPr>
        <w:rPr>
          <w:color w:val="000000"/>
        </w:rPr>
      </w:pPr>
    </w:p>
    <w:p w:rsidR="00930B3B" w:rsidRPr="00930B3B" w:rsidRDefault="00930B3B" w:rsidP="00930B3B">
      <w:pPr>
        <w:pBdr>
          <w:top w:val="single" w:sz="4" w:space="1" w:color="auto"/>
        </w:pBdr>
        <w:tabs>
          <w:tab w:val="right" w:leader="dot" w:pos="9214"/>
        </w:tabs>
        <w:spacing w:after="80"/>
        <w:ind w:left="3969"/>
        <w:jc w:val="center"/>
        <w:rPr>
          <w:rFonts w:eastAsia="Calibri"/>
          <w:i/>
          <w:color w:val="000000"/>
          <w:sz w:val="20"/>
          <w:szCs w:val="22"/>
        </w:rPr>
      </w:pPr>
      <w:r w:rsidRPr="00930B3B">
        <w:rPr>
          <w:rFonts w:eastAsia="Calibri"/>
          <w:i/>
          <w:color w:val="000000"/>
          <w:sz w:val="20"/>
          <w:szCs w:val="22"/>
        </w:rPr>
        <w:t>data i czytelny podpis rodzica/opiekuna prawnego</w:t>
      </w:r>
    </w:p>
    <w:p w:rsidR="00E42998" w:rsidRPr="00625C8D" w:rsidRDefault="00E42998" w:rsidP="00BB089F">
      <w:pPr>
        <w:rPr>
          <w:color w:val="000000"/>
        </w:rPr>
      </w:pPr>
    </w:p>
    <w:p w:rsidR="00263AD6" w:rsidRPr="00625C8D" w:rsidRDefault="00930B3B" w:rsidP="00263AD6">
      <w:pPr>
        <w:keepNext/>
        <w:keepLines/>
        <w:spacing w:before="40" w:line="360" w:lineRule="auto"/>
        <w:outlineLvl w:val="1"/>
        <w:rPr>
          <w:b/>
          <w:bCs/>
          <w:color w:val="000000"/>
          <w:sz w:val="26"/>
          <w:szCs w:val="26"/>
        </w:rPr>
      </w:pPr>
      <w:bookmarkStart w:id="1" w:name="_Toc503523739"/>
      <w:r>
        <w:rPr>
          <w:b/>
          <w:bCs/>
          <w:color w:val="000000"/>
          <w:sz w:val="26"/>
          <w:szCs w:val="26"/>
        </w:rPr>
        <w:br w:type="page"/>
      </w:r>
      <w:r w:rsidR="00C066F7">
        <w:rPr>
          <w:b/>
          <w:bCs/>
          <w:color w:val="000000"/>
          <w:sz w:val="26"/>
          <w:szCs w:val="26"/>
        </w:rPr>
        <w:lastRenderedPageBreak/>
        <w:t>Załącznik Nr 7</w:t>
      </w:r>
    </w:p>
    <w:p w:rsidR="00263AD6" w:rsidRPr="00902528" w:rsidRDefault="00263AD6" w:rsidP="00263AD6">
      <w:pPr>
        <w:keepNext/>
        <w:keepLines/>
        <w:spacing w:before="40" w:line="360" w:lineRule="auto"/>
        <w:jc w:val="center"/>
        <w:outlineLvl w:val="1"/>
        <w:rPr>
          <w:b/>
          <w:noProof/>
          <w:color w:val="000000"/>
          <w:sz w:val="20"/>
          <w:szCs w:val="20"/>
        </w:rPr>
      </w:pPr>
      <w:r w:rsidRPr="003903A7">
        <w:rPr>
          <w:b/>
          <w:noProof/>
          <w:color w:val="000000"/>
          <w:sz w:val="20"/>
          <w:szCs w:val="20"/>
        </w:rPr>
        <w:t xml:space="preserve">KLAUZULA INFORMACYJNA </w:t>
      </w:r>
    </w:p>
    <w:p w:rsidR="00263AD6" w:rsidRPr="00625C8D" w:rsidRDefault="00263AD6" w:rsidP="00263AD6">
      <w:pPr>
        <w:jc w:val="center"/>
        <w:rPr>
          <w:b/>
          <w:noProof/>
          <w:color w:val="000000"/>
          <w:sz w:val="20"/>
          <w:szCs w:val="20"/>
          <w:u w:val="single"/>
        </w:rPr>
      </w:pPr>
      <w:r w:rsidRPr="00625C8D">
        <w:rPr>
          <w:b/>
          <w:noProof/>
          <w:color w:val="000000"/>
          <w:sz w:val="20"/>
          <w:szCs w:val="20"/>
          <w:u w:val="single"/>
        </w:rPr>
        <w:t xml:space="preserve">dla rodzica/opiekuna prawnego ucznia któremu należy dostosować </w:t>
      </w:r>
    </w:p>
    <w:p w:rsidR="00263AD6" w:rsidRPr="00625C8D" w:rsidRDefault="00263AD6" w:rsidP="00263AD6">
      <w:pPr>
        <w:jc w:val="center"/>
        <w:rPr>
          <w:b/>
          <w:noProof/>
          <w:color w:val="000000"/>
          <w:sz w:val="20"/>
          <w:szCs w:val="20"/>
          <w:u w:val="single"/>
        </w:rPr>
      </w:pPr>
      <w:r w:rsidRPr="00625C8D">
        <w:rPr>
          <w:b/>
          <w:noProof/>
          <w:color w:val="000000"/>
          <w:sz w:val="20"/>
          <w:szCs w:val="20"/>
          <w:u w:val="single"/>
        </w:rPr>
        <w:t xml:space="preserve">warunki i miejsce pracy do potrzeb edukacyjnych - konkursy przedmiotowe  </w:t>
      </w:r>
    </w:p>
    <w:p w:rsidR="00263AD6" w:rsidRPr="00625C8D" w:rsidRDefault="00263AD6" w:rsidP="00263AD6">
      <w:pPr>
        <w:spacing w:after="200" w:line="276" w:lineRule="auto"/>
        <w:jc w:val="center"/>
        <w:rPr>
          <w:b/>
          <w:noProof/>
          <w:color w:val="000000"/>
          <w:sz w:val="20"/>
          <w:szCs w:val="20"/>
          <w:u w:val="single"/>
        </w:rPr>
      </w:pPr>
    </w:p>
    <w:p w:rsidR="006F4D35" w:rsidRDefault="006F4D35" w:rsidP="006F4D35">
      <w:pPr>
        <w:keepNext/>
        <w:keepLines/>
        <w:ind w:left="-142"/>
        <w:jc w:val="both"/>
        <w:outlineLvl w:val="1"/>
        <w:rPr>
          <w:b/>
          <w:bCs/>
          <w:noProof/>
          <w:color w:val="000000"/>
          <w:sz w:val="20"/>
          <w:szCs w:val="20"/>
        </w:rPr>
      </w:pPr>
      <w:r w:rsidRPr="003903A7">
        <w:rPr>
          <w:b/>
          <w:noProof/>
          <w:color w:val="000000"/>
          <w:sz w:val="20"/>
          <w:szCs w:val="20"/>
        </w:rPr>
        <w:t>W związku z Rozporządzeniem Parlamentu Europejskiego i Rady (UE) 2016/679 z 27 kwietnia 2016 r. w sprawie ochrony osób fizycznych w związku  z przetwarzaniem danych osobowych i w sprawie swobodnego przepływu takich danych oraz uchylenia dyrektywy 95/46/WE (ogólne rozporządzenie o ochronie danych, dalej: RODO) info</w:t>
      </w:r>
      <w:r>
        <w:rPr>
          <w:b/>
          <w:noProof/>
          <w:color w:val="000000"/>
          <w:sz w:val="20"/>
          <w:szCs w:val="20"/>
        </w:rPr>
        <w:t>rmujemy, iż na podstawie art. 13</w:t>
      </w:r>
      <w:r w:rsidRPr="003903A7">
        <w:rPr>
          <w:b/>
          <w:noProof/>
          <w:color w:val="000000"/>
          <w:sz w:val="20"/>
          <w:szCs w:val="20"/>
        </w:rPr>
        <w:t xml:space="preserve"> RODO przysługują Pani/Panu określone poniżej prawa związane z</w:t>
      </w:r>
      <w:r w:rsidRPr="00902528">
        <w:rPr>
          <w:b/>
          <w:noProof/>
          <w:color w:val="000000"/>
          <w:sz w:val="20"/>
          <w:szCs w:val="20"/>
        </w:rPr>
        <w:t xml:space="preserve"> przetwarzaniem Pani/Pana (i dziecka – jeśli dotyczy) danych osobowych </w:t>
      </w:r>
      <w:r w:rsidRPr="008F4DBF">
        <w:rPr>
          <w:b/>
          <w:bCs/>
          <w:noProof/>
          <w:color w:val="000000"/>
          <w:sz w:val="20"/>
          <w:szCs w:val="20"/>
        </w:rPr>
        <w:t>Dane osobowe są przetwarzane z poszanowaniem Państwa praw i wolności, w</w:t>
      </w:r>
      <w:r w:rsidRPr="00E81A07">
        <w:rPr>
          <w:b/>
          <w:bCs/>
          <w:noProof/>
          <w:color w:val="000000"/>
          <w:sz w:val="20"/>
          <w:szCs w:val="20"/>
        </w:rPr>
        <w:t> granicach obowiązków wynikających z przepisów prawa.</w:t>
      </w:r>
    </w:p>
    <w:p w:rsidR="006F4D35" w:rsidRPr="00E81A07" w:rsidRDefault="006F4D35" w:rsidP="006F4D35">
      <w:pPr>
        <w:keepNext/>
        <w:keepLines/>
        <w:ind w:left="-142"/>
        <w:jc w:val="both"/>
        <w:outlineLvl w:val="1"/>
        <w:rPr>
          <w:b/>
          <w:bCs/>
          <w:noProof/>
          <w:color w:val="000000"/>
          <w:sz w:val="20"/>
          <w:szCs w:val="20"/>
        </w:rPr>
      </w:pPr>
    </w:p>
    <w:p w:rsidR="006F4D35" w:rsidRPr="00A756B7" w:rsidRDefault="006F4D35" w:rsidP="00930B3B">
      <w:pPr>
        <w:numPr>
          <w:ilvl w:val="0"/>
          <w:numId w:val="32"/>
        </w:numPr>
        <w:ind w:left="284"/>
        <w:contextualSpacing/>
        <w:jc w:val="both"/>
        <w:rPr>
          <w:color w:val="000000"/>
          <w:sz w:val="20"/>
        </w:rPr>
      </w:pPr>
      <w:r w:rsidRPr="00930B3B">
        <w:rPr>
          <w:noProof/>
          <w:color w:val="000000"/>
          <w:sz w:val="20"/>
          <w:szCs w:val="20"/>
        </w:rPr>
        <w:t>Współadministratorzy</w:t>
      </w:r>
      <w:r w:rsidRPr="00A756B7">
        <w:rPr>
          <w:color w:val="000000"/>
          <w:sz w:val="20"/>
        </w:rPr>
        <w:t xml:space="preserve"> Pani/Pana i dziecka danych osobowych: </w:t>
      </w:r>
    </w:p>
    <w:p w:rsidR="006F4D35" w:rsidRPr="00A756B7" w:rsidRDefault="006F4D35" w:rsidP="00372534">
      <w:pPr>
        <w:pStyle w:val="Akapitzlist"/>
        <w:numPr>
          <w:ilvl w:val="0"/>
          <w:numId w:val="38"/>
        </w:numPr>
        <w:jc w:val="both"/>
        <w:rPr>
          <w:color w:val="000000"/>
          <w:sz w:val="20"/>
        </w:rPr>
      </w:pPr>
      <w:r w:rsidRPr="00A756B7">
        <w:rPr>
          <w:color w:val="000000"/>
          <w:sz w:val="20"/>
        </w:rPr>
        <w:t>Kuratorium Oświaty w Rzeszowie. Dane teleadresowe: ul. Grunwaldzka 15, 35-959 Rzeszów, email: kuratorium@ko.rzeszow.pl, tel. 17 867 11  42.</w:t>
      </w:r>
    </w:p>
    <w:p w:rsidR="006F4D35" w:rsidRPr="00A756B7" w:rsidRDefault="006F4D35" w:rsidP="00372534">
      <w:pPr>
        <w:pStyle w:val="Akapitzlist"/>
        <w:numPr>
          <w:ilvl w:val="0"/>
          <w:numId w:val="38"/>
        </w:numPr>
        <w:jc w:val="both"/>
        <w:rPr>
          <w:color w:val="000000"/>
          <w:sz w:val="20"/>
        </w:rPr>
      </w:pPr>
      <w:r w:rsidRPr="00A756B7">
        <w:rPr>
          <w:color w:val="000000"/>
          <w:sz w:val="20"/>
        </w:rPr>
        <w:t>Szkoła właściwa w której uczeń przystępuje do konkursu. Dane teleadresowe znajdują się w rejestrze szkół i</w:t>
      </w:r>
      <w:r w:rsidR="00836C47">
        <w:rPr>
          <w:color w:val="000000"/>
          <w:sz w:val="20"/>
        </w:rPr>
        <w:t> </w:t>
      </w:r>
      <w:r w:rsidRPr="00A756B7">
        <w:rPr>
          <w:color w:val="000000"/>
          <w:sz w:val="20"/>
        </w:rPr>
        <w:t xml:space="preserve">placówek oświatowych </w:t>
      </w:r>
      <w:hyperlink r:id="rId10" w:history="1">
        <w:r w:rsidRPr="00A756B7">
          <w:rPr>
            <w:rStyle w:val="Hipercze"/>
            <w:color w:val="000000"/>
            <w:sz w:val="20"/>
          </w:rPr>
          <w:t>https://rspo.gov.pl/</w:t>
        </w:r>
      </w:hyperlink>
      <w:r w:rsidRPr="00A756B7">
        <w:rPr>
          <w:color w:val="000000"/>
          <w:sz w:val="20"/>
        </w:rPr>
        <w:t xml:space="preserve"> </w:t>
      </w:r>
    </w:p>
    <w:p w:rsidR="006F4D35" w:rsidRPr="00A756B7" w:rsidRDefault="006F4D35" w:rsidP="00930B3B">
      <w:pPr>
        <w:numPr>
          <w:ilvl w:val="0"/>
          <w:numId w:val="32"/>
        </w:numPr>
        <w:ind w:left="284"/>
        <w:contextualSpacing/>
        <w:jc w:val="both"/>
        <w:rPr>
          <w:color w:val="000000"/>
          <w:sz w:val="20"/>
        </w:rPr>
      </w:pPr>
      <w:r w:rsidRPr="00930B3B">
        <w:rPr>
          <w:noProof/>
          <w:color w:val="000000"/>
          <w:sz w:val="20"/>
          <w:szCs w:val="20"/>
        </w:rPr>
        <w:t>Inspektorzy</w:t>
      </w:r>
      <w:r w:rsidRPr="00A756B7">
        <w:rPr>
          <w:color w:val="000000"/>
          <w:sz w:val="20"/>
        </w:rPr>
        <w:t xml:space="preserve"> ochrony danych:</w:t>
      </w:r>
    </w:p>
    <w:p w:rsidR="006F4D35" w:rsidRPr="00A756B7" w:rsidRDefault="006F4D35" w:rsidP="00372534">
      <w:pPr>
        <w:pStyle w:val="Akapitzlist"/>
        <w:numPr>
          <w:ilvl w:val="0"/>
          <w:numId w:val="39"/>
        </w:numPr>
        <w:jc w:val="both"/>
        <w:rPr>
          <w:rFonts w:eastAsia="Noto Sans CJK SC Regular"/>
          <w:noProof/>
          <w:color w:val="000000"/>
          <w:sz w:val="20"/>
          <w:lang w:eastAsia="zh-CN" w:bidi="hi-IN"/>
        </w:rPr>
      </w:pPr>
      <w:r w:rsidRPr="00A756B7">
        <w:rPr>
          <w:rFonts w:eastAsia="Noto Sans CJK SC Regular"/>
          <w:noProof/>
          <w:color w:val="000000"/>
          <w:sz w:val="20"/>
          <w:lang w:eastAsia="zh-CN" w:bidi="hi-IN"/>
        </w:rPr>
        <w:t xml:space="preserve">do kontaktu z inspektorem ochrony danych w KO w Rzeszowie służy następujący adres email: </w:t>
      </w:r>
      <w:hyperlink r:id="rId11" w:history="1">
        <w:r w:rsidRPr="00A756B7">
          <w:rPr>
            <w:rStyle w:val="Hipercze"/>
            <w:rFonts w:eastAsia="Noto Sans CJK SC Regular"/>
            <w:noProof/>
            <w:color w:val="000000"/>
            <w:sz w:val="20"/>
            <w:lang w:eastAsia="zh-CN" w:bidi="hi-IN"/>
          </w:rPr>
          <w:t>ido@ko.rzeszow.pl</w:t>
        </w:r>
      </w:hyperlink>
      <w:r w:rsidRPr="00A756B7">
        <w:rPr>
          <w:rFonts w:eastAsia="Noto Sans CJK SC Regular"/>
          <w:noProof/>
          <w:color w:val="000000"/>
          <w:sz w:val="20"/>
          <w:lang w:eastAsia="zh-CN" w:bidi="hi-IN"/>
        </w:rPr>
        <w:t xml:space="preserve"> lub numer tel. 17 867 11 12;</w:t>
      </w:r>
    </w:p>
    <w:p w:rsidR="006F4D35" w:rsidRPr="00930B3B" w:rsidRDefault="006F4D35" w:rsidP="00372534">
      <w:pPr>
        <w:pStyle w:val="Akapitzlist"/>
        <w:numPr>
          <w:ilvl w:val="0"/>
          <w:numId w:val="39"/>
        </w:numPr>
        <w:ind w:left="714" w:hanging="357"/>
        <w:jc w:val="both"/>
        <w:rPr>
          <w:rFonts w:eastAsia="Noto Sans CJK SC Regular"/>
          <w:noProof/>
          <w:color w:val="000000"/>
          <w:sz w:val="20"/>
          <w:lang w:eastAsia="zh-CN" w:bidi="hi-IN"/>
        </w:rPr>
      </w:pPr>
      <w:r w:rsidRPr="00A756B7">
        <w:rPr>
          <w:rFonts w:eastAsia="Noto Sans CJK SC Regular"/>
          <w:noProof/>
          <w:color w:val="000000"/>
          <w:sz w:val="20"/>
          <w:lang w:eastAsia="zh-CN" w:bidi="hi-IN"/>
        </w:rPr>
        <w:t>do kontaktu z inspektorem ochrony danych w szkole służą dane kontaktowe dostępne na stronie internetowej szkoły.</w:t>
      </w:r>
    </w:p>
    <w:p w:rsidR="00263AD6" w:rsidRPr="00930B3B" w:rsidRDefault="009B3E77" w:rsidP="00930B3B">
      <w:pPr>
        <w:numPr>
          <w:ilvl w:val="0"/>
          <w:numId w:val="32"/>
        </w:numPr>
        <w:ind w:left="284"/>
        <w:contextualSpacing/>
        <w:jc w:val="both"/>
        <w:rPr>
          <w:noProof/>
          <w:color w:val="000000"/>
          <w:sz w:val="20"/>
          <w:szCs w:val="20"/>
        </w:rPr>
      </w:pPr>
      <w:r w:rsidRPr="00930B3B">
        <w:rPr>
          <w:noProof/>
          <w:color w:val="000000"/>
          <w:sz w:val="20"/>
          <w:szCs w:val="20"/>
        </w:rPr>
        <w:t>KO w Rzeszowie</w:t>
      </w:r>
      <w:r w:rsidR="00263AD6" w:rsidRPr="00930B3B">
        <w:rPr>
          <w:noProof/>
          <w:color w:val="000000"/>
          <w:sz w:val="20"/>
          <w:szCs w:val="20"/>
        </w:rPr>
        <w:t xml:space="preserve"> może przetwarzać Pani/Pana i dziecka dane osobowe w następujących celach: </w:t>
      </w:r>
    </w:p>
    <w:p w:rsidR="00263AD6" w:rsidRPr="00930B3B" w:rsidRDefault="00263AD6" w:rsidP="00930B3B">
      <w:pPr>
        <w:ind w:left="426"/>
        <w:contextualSpacing/>
        <w:jc w:val="both"/>
        <w:rPr>
          <w:noProof/>
          <w:color w:val="000000"/>
          <w:sz w:val="20"/>
          <w:szCs w:val="20"/>
        </w:rPr>
      </w:pPr>
      <w:r w:rsidRPr="00930B3B">
        <w:rPr>
          <w:noProof/>
          <w:color w:val="000000"/>
          <w:sz w:val="20"/>
          <w:szCs w:val="20"/>
        </w:rPr>
        <w:t>dostosowanie warunków i miejsca pracy do potrzeb edukacyjnych ucznia podczas zorganizowania i</w:t>
      </w:r>
      <w:r w:rsidR="00AC21FC" w:rsidRPr="00930B3B">
        <w:rPr>
          <w:noProof/>
          <w:color w:val="000000"/>
          <w:sz w:val="20"/>
          <w:szCs w:val="20"/>
        </w:rPr>
        <w:t> </w:t>
      </w:r>
      <w:r w:rsidRPr="00930B3B">
        <w:rPr>
          <w:noProof/>
          <w:color w:val="000000"/>
          <w:sz w:val="20"/>
          <w:szCs w:val="20"/>
        </w:rPr>
        <w:t>przeprowadzenia konkursów przedmiotowych dla uczniów z terenu województwa podkarpackiego, zgodnie z</w:t>
      </w:r>
      <w:r w:rsidR="00AC21FC" w:rsidRPr="00930B3B">
        <w:rPr>
          <w:noProof/>
          <w:color w:val="000000"/>
          <w:sz w:val="20"/>
          <w:szCs w:val="20"/>
        </w:rPr>
        <w:t> </w:t>
      </w:r>
      <w:r w:rsidRPr="00930B3B">
        <w:rPr>
          <w:noProof/>
          <w:color w:val="000000"/>
          <w:sz w:val="20"/>
          <w:szCs w:val="20"/>
        </w:rPr>
        <w:t xml:space="preserve">regulaminem organizacji konkursów przedmiotowych dla uczniów szkół podstawowych w województwie podkarpackim w danym roku szkolnym; podstawa prawna: art. 6 ust. 1 lit. </w:t>
      </w:r>
      <w:r w:rsidR="005A7939" w:rsidRPr="00930B3B">
        <w:rPr>
          <w:noProof/>
          <w:color w:val="000000"/>
          <w:sz w:val="20"/>
          <w:szCs w:val="20"/>
        </w:rPr>
        <w:t>a i c</w:t>
      </w:r>
      <w:r w:rsidRPr="00930B3B">
        <w:rPr>
          <w:noProof/>
          <w:color w:val="000000"/>
          <w:sz w:val="20"/>
          <w:szCs w:val="20"/>
        </w:rPr>
        <w:t xml:space="preserve"> oraz art. 9 ust. 2 lit. a RODO w</w:t>
      </w:r>
      <w:r w:rsidR="00AC21FC" w:rsidRPr="00930B3B">
        <w:rPr>
          <w:noProof/>
          <w:color w:val="000000"/>
          <w:sz w:val="20"/>
          <w:szCs w:val="20"/>
        </w:rPr>
        <w:t> </w:t>
      </w:r>
      <w:r w:rsidRPr="00930B3B">
        <w:rPr>
          <w:noProof/>
          <w:color w:val="000000"/>
          <w:sz w:val="20"/>
          <w:szCs w:val="20"/>
        </w:rPr>
        <w:t>związku z rozporządzeniem Ministra Edukacji Narodowej w sprawie organizacji oraz sposobu przeprowadzania konkursów, turniejów i olimpiad z dnia 29 stycznia 2002 r. oraz zgod</w:t>
      </w:r>
      <w:r w:rsidR="00F557EC" w:rsidRPr="00930B3B">
        <w:rPr>
          <w:noProof/>
          <w:color w:val="000000"/>
          <w:sz w:val="20"/>
          <w:szCs w:val="20"/>
        </w:rPr>
        <w:t>a</w:t>
      </w:r>
      <w:r w:rsidR="00AC21FC" w:rsidRPr="00930B3B">
        <w:rPr>
          <w:noProof/>
          <w:color w:val="000000"/>
          <w:sz w:val="20"/>
          <w:szCs w:val="20"/>
        </w:rPr>
        <w:t xml:space="preserve"> rodzica lub opiekuna prawnego.</w:t>
      </w:r>
    </w:p>
    <w:p w:rsidR="00263AD6" w:rsidRPr="00930B3B" w:rsidRDefault="00263AD6" w:rsidP="00930B3B">
      <w:pPr>
        <w:numPr>
          <w:ilvl w:val="0"/>
          <w:numId w:val="32"/>
        </w:numPr>
        <w:ind w:left="284"/>
        <w:contextualSpacing/>
        <w:jc w:val="both"/>
        <w:rPr>
          <w:noProof/>
          <w:color w:val="000000"/>
          <w:sz w:val="20"/>
          <w:szCs w:val="20"/>
        </w:rPr>
      </w:pPr>
      <w:r w:rsidRPr="00930B3B">
        <w:rPr>
          <w:color w:val="000000"/>
          <w:sz w:val="20"/>
        </w:rPr>
        <w:t>Pani</w:t>
      </w:r>
      <w:r w:rsidRPr="00930B3B">
        <w:rPr>
          <w:noProof/>
          <w:color w:val="000000"/>
          <w:sz w:val="20"/>
          <w:szCs w:val="20"/>
        </w:rPr>
        <w:t xml:space="preserve">/Pana i dziecka dane osobowe </w:t>
      </w:r>
      <w:r w:rsidRPr="00930B3B">
        <w:rPr>
          <w:noProof/>
          <w:color w:val="000000"/>
          <w:sz w:val="20"/>
          <w:szCs w:val="20"/>
          <w:shd w:val="clear" w:color="auto" w:fill="FFFFFF"/>
        </w:rPr>
        <w:t>będą udostępniane podmiotom uprawnionym do ich otrzymania zgodnie z</w:t>
      </w:r>
      <w:r w:rsidR="00930B3B">
        <w:rPr>
          <w:noProof/>
          <w:color w:val="000000"/>
          <w:sz w:val="20"/>
          <w:szCs w:val="20"/>
          <w:shd w:val="clear" w:color="auto" w:fill="FFFFFF"/>
        </w:rPr>
        <w:t> właś</w:t>
      </w:r>
      <w:r w:rsidRPr="00930B3B">
        <w:rPr>
          <w:noProof/>
          <w:color w:val="000000"/>
          <w:sz w:val="20"/>
          <w:szCs w:val="20"/>
          <w:shd w:val="clear" w:color="auto" w:fill="FFFFFF"/>
        </w:rPr>
        <w:t xml:space="preserve">ciwością, na podstawie przepisów obowiązującego prawa </w:t>
      </w:r>
      <w:r w:rsidRPr="00930B3B">
        <w:rPr>
          <w:i/>
          <w:noProof/>
          <w:color w:val="000000"/>
          <w:sz w:val="20"/>
          <w:szCs w:val="20"/>
          <w:shd w:val="clear" w:color="auto" w:fill="FFFFFF"/>
        </w:rPr>
        <w:t>(komisje konkursowe poszczególnych etapów, w</w:t>
      </w:r>
      <w:r w:rsidR="00930B3B">
        <w:rPr>
          <w:i/>
          <w:noProof/>
          <w:color w:val="000000"/>
          <w:sz w:val="20"/>
          <w:szCs w:val="20"/>
          <w:shd w:val="clear" w:color="auto" w:fill="FFFFFF"/>
        </w:rPr>
        <w:t> </w:t>
      </w:r>
      <w:r w:rsidRPr="00930B3B">
        <w:rPr>
          <w:i/>
          <w:noProof/>
          <w:color w:val="000000"/>
          <w:sz w:val="20"/>
          <w:szCs w:val="20"/>
          <w:shd w:val="clear" w:color="auto" w:fill="FFFFFF"/>
        </w:rPr>
        <w:t>przypadku zdarzeń losowych właściwi kuratorzy oświaty)</w:t>
      </w:r>
    </w:p>
    <w:p w:rsidR="00263AD6" w:rsidRPr="00930B3B" w:rsidRDefault="00263AD6" w:rsidP="00930B3B">
      <w:pPr>
        <w:numPr>
          <w:ilvl w:val="0"/>
          <w:numId w:val="32"/>
        </w:numPr>
        <w:ind w:left="284"/>
        <w:contextualSpacing/>
        <w:jc w:val="both"/>
        <w:rPr>
          <w:noProof/>
          <w:color w:val="000000"/>
          <w:sz w:val="20"/>
          <w:szCs w:val="20"/>
        </w:rPr>
      </w:pPr>
      <w:r w:rsidRPr="00930B3B">
        <w:rPr>
          <w:color w:val="000000"/>
          <w:sz w:val="20"/>
        </w:rPr>
        <w:t>Pani</w:t>
      </w:r>
      <w:r w:rsidRPr="00930B3B">
        <w:rPr>
          <w:noProof/>
          <w:color w:val="000000"/>
          <w:sz w:val="20"/>
          <w:szCs w:val="20"/>
        </w:rPr>
        <w:t>/Pana i dziecka dane osobowe nie będą przekazywane do państwa trzeciego/organizacji międzynarodowej.</w:t>
      </w:r>
    </w:p>
    <w:p w:rsidR="00263AD6" w:rsidRPr="00930B3B" w:rsidRDefault="00263AD6" w:rsidP="00930B3B">
      <w:pPr>
        <w:numPr>
          <w:ilvl w:val="0"/>
          <w:numId w:val="32"/>
        </w:numPr>
        <w:ind w:left="284"/>
        <w:contextualSpacing/>
        <w:jc w:val="both"/>
        <w:rPr>
          <w:noProof/>
          <w:color w:val="000000"/>
          <w:sz w:val="20"/>
          <w:szCs w:val="20"/>
        </w:rPr>
      </w:pPr>
      <w:r w:rsidRPr="00930B3B">
        <w:rPr>
          <w:color w:val="000000"/>
          <w:sz w:val="20"/>
        </w:rPr>
        <w:t>Pani</w:t>
      </w:r>
      <w:r w:rsidRPr="00930B3B">
        <w:rPr>
          <w:noProof/>
          <w:color w:val="000000"/>
          <w:sz w:val="20"/>
          <w:szCs w:val="20"/>
        </w:rPr>
        <w:t>/Pana i dziecka dane osobowe będą przechowywane na podstawie przepisów prawa, przez okres niezbędny do realizacji celów przetwarzania wskazanych w pkt 3, lecz nie krócej niż okres wskazany w przepisach o archiwizacji. (</w:t>
      </w:r>
      <w:r w:rsidRPr="00930B3B">
        <w:rPr>
          <w:noProof/>
          <w:color w:val="000000"/>
          <w:sz w:val="20"/>
          <w:szCs w:val="20"/>
          <w:shd w:val="clear" w:color="auto" w:fill="FFFFFF"/>
        </w:rPr>
        <w:t>Rozporządzenie Prezesa Rady Ministrów z dnia 18 stycznia 2011 r. w sprawie instrukcji kancelaryjnej, jednolitych rzeczowych wykazów akt oraz instrukcji w sprawie organizacji i zakresu działania archiwów zakładowych),</w:t>
      </w:r>
      <w:r w:rsidRPr="00930B3B">
        <w:rPr>
          <w:noProof/>
          <w:color w:val="000000"/>
        </w:rPr>
        <w:t xml:space="preserve"> </w:t>
      </w:r>
      <w:r w:rsidRPr="00930B3B">
        <w:rPr>
          <w:noProof/>
          <w:color w:val="000000"/>
          <w:sz w:val="20"/>
          <w:szCs w:val="20"/>
          <w:shd w:val="clear" w:color="auto" w:fill="FFFFFF"/>
        </w:rPr>
        <w:t xml:space="preserve">chyba, że co innego wynika z przepisów szczególnych.   </w:t>
      </w:r>
    </w:p>
    <w:p w:rsidR="00263AD6" w:rsidRPr="00930B3B" w:rsidRDefault="00263AD6" w:rsidP="00930B3B">
      <w:pPr>
        <w:numPr>
          <w:ilvl w:val="0"/>
          <w:numId w:val="32"/>
        </w:numPr>
        <w:ind w:left="284"/>
        <w:contextualSpacing/>
        <w:jc w:val="both"/>
        <w:rPr>
          <w:noProof/>
          <w:color w:val="000000"/>
          <w:sz w:val="20"/>
          <w:szCs w:val="20"/>
        </w:rPr>
      </w:pPr>
      <w:r w:rsidRPr="00930B3B">
        <w:rPr>
          <w:color w:val="000000"/>
          <w:sz w:val="20"/>
          <w:szCs w:val="20"/>
        </w:rPr>
        <w:t xml:space="preserve">W związku z przetwarzaniem przez </w:t>
      </w:r>
      <w:r w:rsidR="006F4D35" w:rsidRPr="00930B3B">
        <w:rPr>
          <w:noProof/>
          <w:color w:val="000000"/>
          <w:sz w:val="20"/>
          <w:szCs w:val="20"/>
        </w:rPr>
        <w:t>współadministratorów</w:t>
      </w:r>
      <w:r w:rsidRPr="00930B3B">
        <w:rPr>
          <w:color w:val="000000"/>
          <w:sz w:val="20"/>
          <w:szCs w:val="20"/>
        </w:rPr>
        <w:t>, Pani/Pana i dziecka danych osobowych, przysługuje Pani/Panu prawo do</w:t>
      </w:r>
      <w:r w:rsidRPr="00930B3B">
        <w:rPr>
          <w:color w:val="000000"/>
          <w:sz w:val="20"/>
          <w:szCs w:val="20"/>
          <w:shd w:val="clear" w:color="auto" w:fill="FFFFFF"/>
        </w:rPr>
        <w:t xml:space="preserve"> (z zastrzeżeniem ograniczeń wynikających z przepisów prawa)</w:t>
      </w:r>
      <w:r w:rsidRPr="00930B3B">
        <w:rPr>
          <w:color w:val="000000"/>
          <w:sz w:val="20"/>
          <w:szCs w:val="20"/>
        </w:rPr>
        <w:t>:</w:t>
      </w:r>
    </w:p>
    <w:p w:rsidR="00263AD6" w:rsidRPr="00930B3B" w:rsidRDefault="00263AD6" w:rsidP="00372534">
      <w:pPr>
        <w:numPr>
          <w:ilvl w:val="0"/>
          <w:numId w:val="30"/>
        </w:numPr>
        <w:shd w:val="clear" w:color="auto" w:fill="FFFFFF"/>
        <w:ind w:left="375" w:firstLine="192"/>
        <w:jc w:val="both"/>
        <w:rPr>
          <w:color w:val="000000"/>
          <w:sz w:val="20"/>
          <w:szCs w:val="20"/>
        </w:rPr>
      </w:pPr>
      <w:r w:rsidRPr="00930B3B">
        <w:rPr>
          <w:color w:val="000000"/>
          <w:sz w:val="20"/>
          <w:szCs w:val="20"/>
        </w:rPr>
        <w:t>dostępu do treści danych (zgodnie z art. 15 RODO);</w:t>
      </w:r>
    </w:p>
    <w:p w:rsidR="00263AD6" w:rsidRPr="00930B3B" w:rsidRDefault="00263AD6" w:rsidP="00372534">
      <w:pPr>
        <w:numPr>
          <w:ilvl w:val="0"/>
          <w:numId w:val="30"/>
        </w:numPr>
        <w:shd w:val="clear" w:color="auto" w:fill="FFFFFF"/>
        <w:ind w:left="375" w:firstLine="192"/>
        <w:jc w:val="both"/>
        <w:rPr>
          <w:color w:val="000000"/>
          <w:sz w:val="20"/>
          <w:szCs w:val="20"/>
        </w:rPr>
      </w:pPr>
      <w:r w:rsidRPr="00930B3B">
        <w:rPr>
          <w:color w:val="000000"/>
          <w:sz w:val="20"/>
          <w:szCs w:val="20"/>
        </w:rPr>
        <w:t>sprostowania danych (zgodnie z art. 16 RODO);</w:t>
      </w:r>
    </w:p>
    <w:p w:rsidR="00263AD6" w:rsidRPr="00930B3B" w:rsidRDefault="00263AD6" w:rsidP="00372534">
      <w:pPr>
        <w:numPr>
          <w:ilvl w:val="0"/>
          <w:numId w:val="30"/>
        </w:numPr>
        <w:shd w:val="clear" w:color="auto" w:fill="FFFFFF"/>
        <w:ind w:left="375" w:firstLine="192"/>
        <w:jc w:val="both"/>
        <w:rPr>
          <w:color w:val="000000"/>
          <w:sz w:val="20"/>
          <w:szCs w:val="20"/>
        </w:rPr>
      </w:pPr>
      <w:r w:rsidRPr="00930B3B">
        <w:rPr>
          <w:color w:val="000000"/>
          <w:sz w:val="20"/>
          <w:szCs w:val="20"/>
        </w:rPr>
        <w:t>usunięcia danych (zgodnie z art. 17 RODO);</w:t>
      </w:r>
    </w:p>
    <w:p w:rsidR="00263AD6" w:rsidRPr="00930B3B" w:rsidRDefault="00263AD6" w:rsidP="00372534">
      <w:pPr>
        <w:numPr>
          <w:ilvl w:val="0"/>
          <w:numId w:val="30"/>
        </w:numPr>
        <w:shd w:val="clear" w:color="auto" w:fill="FFFFFF"/>
        <w:ind w:left="375" w:firstLine="192"/>
        <w:jc w:val="both"/>
        <w:rPr>
          <w:color w:val="000000"/>
          <w:sz w:val="20"/>
          <w:szCs w:val="20"/>
        </w:rPr>
      </w:pPr>
      <w:r w:rsidRPr="00930B3B">
        <w:rPr>
          <w:color w:val="000000"/>
          <w:sz w:val="20"/>
          <w:szCs w:val="20"/>
        </w:rPr>
        <w:t>ograniczenia przetwarzania danych (zgodnie z art. 18 RODO);</w:t>
      </w:r>
    </w:p>
    <w:p w:rsidR="00263AD6" w:rsidRPr="00930B3B" w:rsidRDefault="00263AD6" w:rsidP="00372534">
      <w:pPr>
        <w:numPr>
          <w:ilvl w:val="0"/>
          <w:numId w:val="30"/>
        </w:numPr>
        <w:shd w:val="clear" w:color="auto" w:fill="FFFFFF"/>
        <w:ind w:left="375" w:firstLine="192"/>
        <w:jc w:val="both"/>
        <w:rPr>
          <w:color w:val="000000"/>
          <w:sz w:val="20"/>
          <w:szCs w:val="20"/>
        </w:rPr>
      </w:pPr>
      <w:r w:rsidRPr="00930B3B">
        <w:rPr>
          <w:color w:val="000000"/>
          <w:sz w:val="20"/>
          <w:szCs w:val="20"/>
        </w:rPr>
        <w:t>przenoszenia danych (zgodnie z art. 20 RODO);</w:t>
      </w:r>
    </w:p>
    <w:p w:rsidR="00263AD6" w:rsidRPr="00930B3B" w:rsidRDefault="00263AD6" w:rsidP="00372534">
      <w:pPr>
        <w:numPr>
          <w:ilvl w:val="0"/>
          <w:numId w:val="30"/>
        </w:numPr>
        <w:shd w:val="clear" w:color="auto" w:fill="FFFFFF"/>
        <w:ind w:left="375" w:firstLine="192"/>
        <w:jc w:val="both"/>
        <w:rPr>
          <w:color w:val="000000"/>
          <w:sz w:val="20"/>
          <w:szCs w:val="20"/>
        </w:rPr>
      </w:pPr>
      <w:r w:rsidRPr="00930B3B">
        <w:rPr>
          <w:color w:val="000000"/>
          <w:sz w:val="20"/>
          <w:szCs w:val="20"/>
        </w:rPr>
        <w:t>prawo do wniesienia sprzeciwu (zgodnie z art. 21 RODO);</w:t>
      </w:r>
    </w:p>
    <w:p w:rsidR="00263AD6" w:rsidRPr="00930B3B" w:rsidRDefault="00263AD6" w:rsidP="00372534">
      <w:pPr>
        <w:numPr>
          <w:ilvl w:val="0"/>
          <w:numId w:val="30"/>
        </w:numPr>
        <w:shd w:val="clear" w:color="auto" w:fill="FFFFFF"/>
        <w:ind w:left="375" w:firstLine="192"/>
        <w:jc w:val="both"/>
        <w:rPr>
          <w:color w:val="000000"/>
          <w:sz w:val="20"/>
          <w:szCs w:val="20"/>
        </w:rPr>
      </w:pPr>
      <w:r w:rsidRPr="00930B3B">
        <w:rPr>
          <w:color w:val="000000"/>
          <w:sz w:val="20"/>
          <w:szCs w:val="20"/>
        </w:rPr>
        <w:t xml:space="preserve">cofnięcia zgody w dowolnym momencie bez wpływu na zgodność z prawem </w:t>
      </w:r>
    </w:p>
    <w:p w:rsidR="00263AD6" w:rsidRPr="00930B3B" w:rsidRDefault="00263AD6" w:rsidP="00263AD6">
      <w:pPr>
        <w:shd w:val="clear" w:color="auto" w:fill="FFFFFF"/>
        <w:ind w:left="567"/>
        <w:jc w:val="both"/>
        <w:rPr>
          <w:noProof/>
          <w:color w:val="000000"/>
          <w:sz w:val="21"/>
          <w:szCs w:val="21"/>
          <w:shd w:val="clear" w:color="auto" w:fill="FFFFFF"/>
        </w:rPr>
      </w:pPr>
      <w:r w:rsidRPr="00930B3B">
        <w:rPr>
          <w:color w:val="000000"/>
          <w:sz w:val="20"/>
          <w:szCs w:val="20"/>
        </w:rPr>
        <w:t xml:space="preserve">   przetwarzania, </w:t>
      </w:r>
      <w:r w:rsidRPr="00930B3B">
        <w:rPr>
          <w:noProof/>
          <w:color w:val="000000"/>
          <w:sz w:val="20"/>
          <w:szCs w:val="20"/>
          <w:shd w:val="clear" w:color="auto" w:fill="FFFFFF"/>
        </w:rPr>
        <w:t>którego dokonano na podstawie zgody przed jej cofnięciem.</w:t>
      </w:r>
      <w:r w:rsidRPr="00930B3B">
        <w:rPr>
          <w:noProof/>
          <w:color w:val="000000"/>
          <w:sz w:val="21"/>
          <w:szCs w:val="21"/>
          <w:shd w:val="clear" w:color="auto" w:fill="FFFFFF"/>
        </w:rPr>
        <w:t xml:space="preserve">     </w:t>
      </w:r>
    </w:p>
    <w:p w:rsidR="00263AD6" w:rsidRPr="00930B3B" w:rsidRDefault="00263AD6" w:rsidP="00263AD6">
      <w:pPr>
        <w:shd w:val="clear" w:color="auto" w:fill="FFFFFF"/>
        <w:ind w:left="567"/>
        <w:jc w:val="both"/>
        <w:rPr>
          <w:color w:val="000000"/>
          <w:sz w:val="20"/>
          <w:szCs w:val="20"/>
        </w:rPr>
      </w:pPr>
      <w:r w:rsidRPr="00930B3B">
        <w:rPr>
          <w:noProof/>
          <w:color w:val="000000"/>
          <w:sz w:val="21"/>
          <w:szCs w:val="21"/>
          <w:shd w:val="clear" w:color="auto" w:fill="FFFFFF"/>
        </w:rPr>
        <w:t xml:space="preserve">   </w:t>
      </w:r>
      <w:r w:rsidRPr="00930B3B">
        <w:rPr>
          <w:noProof/>
          <w:color w:val="000000"/>
          <w:sz w:val="20"/>
          <w:szCs w:val="20"/>
          <w:shd w:val="clear" w:color="auto" w:fill="FFFFFF"/>
        </w:rPr>
        <w:t>Wycofanie się ze zgody można złożyć w formie wniosku drogą pisemną na adres</w:t>
      </w:r>
      <w:r w:rsidR="009B3E77" w:rsidRPr="00930B3B">
        <w:rPr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930B3B">
        <w:rPr>
          <w:noProof/>
          <w:color w:val="000000"/>
          <w:sz w:val="20"/>
          <w:szCs w:val="20"/>
          <w:shd w:val="clear" w:color="auto" w:fill="FFFFFF"/>
        </w:rPr>
        <w:t>korespondencyjny Administratora. Konsekwencją wycofania się ze zgody będzie brak możliwości przetwarzania danych innych niż wynikające z przepisów prawa.</w:t>
      </w:r>
      <w:r w:rsidR="009B3E77" w:rsidRPr="00930B3B">
        <w:rPr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930B3B">
        <w:rPr>
          <w:color w:val="000000"/>
          <w:sz w:val="20"/>
          <w:szCs w:val="20"/>
        </w:rPr>
        <w:t xml:space="preserve">Aby skorzystać z powyższych praw może Pani/Pan skontaktować się bezpośrednio z  </w:t>
      </w:r>
      <w:r w:rsidR="006F4D35" w:rsidRPr="00930B3B">
        <w:rPr>
          <w:noProof/>
          <w:color w:val="000000"/>
          <w:sz w:val="20"/>
          <w:szCs w:val="20"/>
        </w:rPr>
        <w:t>współadministratorem</w:t>
      </w:r>
      <w:r w:rsidRPr="00930B3B">
        <w:rPr>
          <w:color w:val="000000"/>
          <w:sz w:val="20"/>
          <w:szCs w:val="20"/>
        </w:rPr>
        <w:t xml:space="preserve"> lub </w:t>
      </w:r>
      <w:r w:rsidR="006F4D35" w:rsidRPr="00930B3B">
        <w:rPr>
          <w:color w:val="000000"/>
          <w:sz w:val="20"/>
          <w:szCs w:val="20"/>
        </w:rPr>
        <w:t>właściwymi inspektorami</w:t>
      </w:r>
      <w:r w:rsidRPr="00930B3B">
        <w:rPr>
          <w:color w:val="000000"/>
          <w:sz w:val="20"/>
          <w:szCs w:val="20"/>
        </w:rPr>
        <w:t xml:space="preserve"> ochrony danych.</w:t>
      </w:r>
    </w:p>
    <w:p w:rsidR="00263AD6" w:rsidRPr="00930B3B" w:rsidRDefault="00263AD6" w:rsidP="00930B3B">
      <w:pPr>
        <w:numPr>
          <w:ilvl w:val="0"/>
          <w:numId w:val="32"/>
        </w:numPr>
        <w:ind w:left="284"/>
        <w:contextualSpacing/>
        <w:jc w:val="both"/>
        <w:rPr>
          <w:noProof/>
          <w:color w:val="000000"/>
          <w:sz w:val="20"/>
          <w:szCs w:val="20"/>
        </w:rPr>
      </w:pPr>
      <w:r w:rsidRPr="00930B3B">
        <w:rPr>
          <w:noProof/>
          <w:color w:val="000000"/>
          <w:sz w:val="20"/>
          <w:szCs w:val="20"/>
        </w:rPr>
        <w:t xml:space="preserve">W </w:t>
      </w:r>
      <w:r w:rsidRPr="00930B3B">
        <w:rPr>
          <w:color w:val="000000"/>
          <w:sz w:val="20"/>
        </w:rPr>
        <w:t>przypadku</w:t>
      </w:r>
      <w:r w:rsidRPr="00930B3B">
        <w:rPr>
          <w:noProof/>
          <w:color w:val="000000"/>
          <w:sz w:val="20"/>
          <w:szCs w:val="20"/>
        </w:rPr>
        <w:t xml:space="preserve"> uznania, iż przetwarzanie przez </w:t>
      </w:r>
      <w:r w:rsidR="006F4D35" w:rsidRPr="00930B3B">
        <w:rPr>
          <w:noProof/>
          <w:color w:val="000000"/>
          <w:sz w:val="20"/>
          <w:szCs w:val="20"/>
        </w:rPr>
        <w:t>współadministratorów</w:t>
      </w:r>
      <w:r w:rsidRPr="00930B3B">
        <w:rPr>
          <w:noProof/>
          <w:color w:val="000000"/>
          <w:sz w:val="20"/>
          <w:szCs w:val="20"/>
        </w:rPr>
        <w:t xml:space="preserve"> Pani/Pana i dziecka danych osobowych narusza przepisy RODO, przysługuje Pani/Panu prawo do wniesienia skargi do organu nadzorczego - Prezesa Urzędu Ochrony Danych Osobowych.</w:t>
      </w:r>
    </w:p>
    <w:p w:rsidR="00263AD6" w:rsidRPr="00625C8D" w:rsidRDefault="00263AD6" w:rsidP="00930B3B">
      <w:pPr>
        <w:numPr>
          <w:ilvl w:val="0"/>
          <w:numId w:val="32"/>
        </w:numPr>
        <w:ind w:left="284"/>
        <w:contextualSpacing/>
        <w:jc w:val="both"/>
        <w:rPr>
          <w:noProof/>
          <w:color w:val="000000"/>
          <w:sz w:val="20"/>
          <w:szCs w:val="20"/>
        </w:rPr>
      </w:pPr>
      <w:r w:rsidRPr="00930B3B">
        <w:rPr>
          <w:color w:val="000000"/>
          <w:sz w:val="20"/>
        </w:rPr>
        <w:t>Podanie</w:t>
      </w:r>
      <w:r w:rsidRPr="00930B3B">
        <w:rPr>
          <w:color w:val="000000"/>
          <w:sz w:val="20"/>
          <w:szCs w:val="20"/>
        </w:rPr>
        <w:t xml:space="preserve"> przez Pana/Panią i dziecka danych osobowych dotyczących zdrowia ucznia  jest dobrowolne</w:t>
      </w:r>
      <w:r w:rsidR="00FD4FA5">
        <w:rPr>
          <w:color w:val="000000"/>
          <w:sz w:val="20"/>
          <w:szCs w:val="20"/>
        </w:rPr>
        <w:t xml:space="preserve"> na podstawie zgody</w:t>
      </w:r>
      <w:r w:rsidRPr="00930B3B">
        <w:rPr>
          <w:color w:val="000000"/>
          <w:sz w:val="20"/>
          <w:szCs w:val="20"/>
        </w:rPr>
        <w:t>, nie podanie danych o stanie zdrowia ucznia nie pozwoli dostosować warunków i miejsca pracy do potrzeb edukacyjnych ucznia</w:t>
      </w:r>
      <w:r w:rsidRPr="00625C8D">
        <w:rPr>
          <w:color w:val="000000"/>
          <w:sz w:val="20"/>
          <w:szCs w:val="20"/>
        </w:rPr>
        <w:t xml:space="preserve"> zgodnie z regulaminem organizacji konkursów przedmiotowych dla uczniów szkół podstawowych w województwie podkarpackim w danym roku szkolnym. </w:t>
      </w:r>
    </w:p>
    <w:bookmarkEnd w:id="1"/>
    <w:p w:rsidR="00263AD6" w:rsidRPr="0080447B" w:rsidRDefault="00263AD6" w:rsidP="00930B3B">
      <w:pPr>
        <w:numPr>
          <w:ilvl w:val="0"/>
          <w:numId w:val="32"/>
        </w:numPr>
        <w:ind w:left="284"/>
        <w:contextualSpacing/>
        <w:jc w:val="both"/>
        <w:rPr>
          <w:noProof/>
          <w:color w:val="000000"/>
          <w:sz w:val="20"/>
          <w:szCs w:val="20"/>
        </w:rPr>
      </w:pPr>
      <w:r w:rsidRPr="00930B3B">
        <w:rPr>
          <w:color w:val="000000"/>
          <w:sz w:val="20"/>
        </w:rPr>
        <w:t>Pani</w:t>
      </w:r>
      <w:r w:rsidRPr="00625C8D">
        <w:rPr>
          <w:noProof/>
          <w:color w:val="000000"/>
          <w:sz w:val="20"/>
          <w:szCs w:val="20"/>
        </w:rPr>
        <w:t xml:space="preserve">/Pana i dziecka dane osobowe </w:t>
      </w:r>
      <w:r w:rsidRPr="0080447B">
        <w:rPr>
          <w:noProof/>
          <w:color w:val="000000"/>
          <w:sz w:val="20"/>
          <w:szCs w:val="20"/>
        </w:rPr>
        <w:t>nie będą przetwarzane w procesie zautomatyzowanego podejmowania decyzji ani procesie profilowania.</w:t>
      </w:r>
    </w:p>
    <w:p w:rsidR="006025F3" w:rsidRPr="00625C8D" w:rsidRDefault="006025F3" w:rsidP="00EB5248">
      <w:pPr>
        <w:jc w:val="center"/>
        <w:rPr>
          <w:b/>
          <w:bCs/>
          <w:color w:val="000000"/>
        </w:rPr>
      </w:pPr>
    </w:p>
    <w:p w:rsidR="00F839AD" w:rsidRPr="00625C8D" w:rsidRDefault="00263AD6" w:rsidP="00D844E0">
      <w:pPr>
        <w:pStyle w:val="Tekstblokowy"/>
        <w:tabs>
          <w:tab w:val="left" w:pos="1701"/>
        </w:tabs>
        <w:ind w:left="0" w:right="50" w:firstLine="0"/>
        <w:rPr>
          <w:rFonts w:ascii="Times New Roman" w:hAnsi="Times New Roman"/>
          <w:color w:val="000000"/>
          <w:sz w:val="24"/>
          <w:szCs w:val="24"/>
        </w:rPr>
      </w:pPr>
      <w:r w:rsidRPr="00625C8D">
        <w:rPr>
          <w:rFonts w:ascii="Times New Roman" w:hAnsi="Times New Roman"/>
          <w:color w:val="000000"/>
          <w:sz w:val="26"/>
        </w:rPr>
        <w:br w:type="page"/>
      </w:r>
      <w:r w:rsidR="00F839AD" w:rsidRPr="00625C8D">
        <w:rPr>
          <w:rFonts w:ascii="Times New Roman" w:hAnsi="Times New Roman"/>
          <w:color w:val="000000"/>
          <w:sz w:val="26"/>
        </w:rPr>
        <w:lastRenderedPageBreak/>
        <w:t xml:space="preserve">Załącznik nr </w:t>
      </w:r>
      <w:r w:rsidR="000562AA">
        <w:rPr>
          <w:rFonts w:ascii="Times New Roman" w:hAnsi="Times New Roman"/>
          <w:color w:val="000000"/>
          <w:sz w:val="26"/>
        </w:rPr>
        <w:t>8</w:t>
      </w:r>
      <w:r w:rsidR="00F839AD" w:rsidRPr="00625C8D">
        <w:rPr>
          <w:rFonts w:ascii="Times New Roman" w:hAnsi="Times New Roman"/>
          <w:color w:val="000000"/>
          <w:sz w:val="26"/>
        </w:rPr>
        <w:t xml:space="preserve">: </w:t>
      </w:r>
      <w:r w:rsidR="001E4414" w:rsidRPr="00625C8D">
        <w:rPr>
          <w:rFonts w:ascii="Times New Roman" w:hAnsi="Times New Roman"/>
          <w:color w:val="000000"/>
          <w:sz w:val="24"/>
          <w:szCs w:val="24"/>
        </w:rPr>
        <w:t>Powołanie Szkolnego/Rejonowego Zespołu Konkursowego</w:t>
      </w:r>
      <w:r w:rsidR="00D844E0" w:rsidRPr="00625C8D">
        <w:rPr>
          <w:rFonts w:ascii="Times New Roman" w:hAnsi="Times New Roman"/>
          <w:color w:val="000000"/>
          <w:sz w:val="24"/>
          <w:szCs w:val="24"/>
        </w:rPr>
        <w:t>,</w:t>
      </w:r>
    </w:p>
    <w:p w:rsidR="00D844E0" w:rsidRPr="00625C8D" w:rsidRDefault="00D844E0" w:rsidP="00625C8D">
      <w:pPr>
        <w:pStyle w:val="Tekstblokowy"/>
        <w:tabs>
          <w:tab w:val="left" w:pos="1701"/>
        </w:tabs>
        <w:ind w:left="0" w:right="50" w:firstLine="0"/>
        <w:rPr>
          <w:rFonts w:ascii="Times New Roman" w:hAnsi="Times New Roman"/>
          <w:color w:val="000000"/>
          <w:sz w:val="24"/>
          <w:szCs w:val="24"/>
        </w:rPr>
      </w:pPr>
      <w:r w:rsidRPr="00625C8D">
        <w:rPr>
          <w:rFonts w:ascii="Times New Roman" w:hAnsi="Times New Roman"/>
          <w:color w:val="000000"/>
          <w:sz w:val="24"/>
          <w:szCs w:val="24"/>
        </w:rPr>
        <w:tab/>
        <w:t xml:space="preserve"> Powołanie Szkolnego Zespołu Oceniającego</w:t>
      </w:r>
    </w:p>
    <w:p w:rsidR="00F839AD" w:rsidRPr="00625C8D" w:rsidRDefault="00F839AD" w:rsidP="00EB5248">
      <w:pPr>
        <w:spacing w:line="360" w:lineRule="auto"/>
        <w:rPr>
          <w:color w:val="000000"/>
          <w:sz w:val="28"/>
        </w:rPr>
      </w:pPr>
    </w:p>
    <w:p w:rsidR="00F839AD" w:rsidRPr="00625C8D" w:rsidRDefault="00F839AD" w:rsidP="00EB5248">
      <w:pPr>
        <w:spacing w:line="360" w:lineRule="auto"/>
        <w:rPr>
          <w:color w:val="000000"/>
          <w:sz w:val="28"/>
        </w:rPr>
      </w:pPr>
    </w:p>
    <w:p w:rsidR="00F839AD" w:rsidRPr="00625C8D" w:rsidRDefault="00F839AD" w:rsidP="00EB5248">
      <w:pPr>
        <w:spacing w:line="360" w:lineRule="auto"/>
        <w:rPr>
          <w:color w:val="00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2"/>
        <w:gridCol w:w="4843"/>
      </w:tblGrid>
      <w:tr w:rsidR="00F839AD" w:rsidRPr="00625C8D" w:rsidTr="002560EC">
        <w:tc>
          <w:tcPr>
            <w:tcW w:w="5030" w:type="dxa"/>
          </w:tcPr>
          <w:p w:rsidR="00F839AD" w:rsidRPr="00F73DA3" w:rsidRDefault="00F839AD" w:rsidP="00EB5248">
            <w:pPr>
              <w:spacing w:line="360" w:lineRule="auto"/>
              <w:rPr>
                <w:color w:val="000000"/>
                <w:sz w:val="14"/>
                <w:szCs w:val="16"/>
              </w:rPr>
            </w:pPr>
            <w:r w:rsidRPr="00F73DA3">
              <w:rPr>
                <w:color w:val="000000"/>
                <w:sz w:val="14"/>
                <w:szCs w:val="16"/>
              </w:rPr>
              <w:t xml:space="preserve">     ..................................................................................................</w:t>
            </w:r>
          </w:p>
          <w:p w:rsidR="00F839AD" w:rsidRPr="00F73DA3" w:rsidRDefault="00F839AD" w:rsidP="001E4414">
            <w:pPr>
              <w:spacing w:line="360" w:lineRule="auto"/>
              <w:jc w:val="center"/>
              <w:rPr>
                <w:color w:val="000000"/>
                <w:sz w:val="14"/>
                <w:szCs w:val="16"/>
              </w:rPr>
            </w:pPr>
            <w:r w:rsidRPr="00F73DA3">
              <w:rPr>
                <w:color w:val="000000"/>
                <w:sz w:val="14"/>
                <w:szCs w:val="16"/>
              </w:rPr>
              <w:t>(</w:t>
            </w:r>
            <w:r w:rsidR="001E4414" w:rsidRPr="00F73DA3">
              <w:rPr>
                <w:color w:val="000000"/>
                <w:sz w:val="14"/>
                <w:szCs w:val="16"/>
              </w:rPr>
              <w:t xml:space="preserve">Pieczątka </w:t>
            </w:r>
            <w:r w:rsidRPr="00F73DA3">
              <w:rPr>
                <w:color w:val="000000"/>
                <w:sz w:val="14"/>
                <w:szCs w:val="16"/>
              </w:rPr>
              <w:t>szkoły)</w:t>
            </w:r>
          </w:p>
        </w:tc>
        <w:tc>
          <w:tcPr>
            <w:tcW w:w="5031" w:type="dxa"/>
          </w:tcPr>
          <w:p w:rsidR="00F839AD" w:rsidRPr="00625C8D" w:rsidRDefault="00F839AD" w:rsidP="00EB524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625C8D">
              <w:rPr>
                <w:color w:val="000000"/>
                <w:sz w:val="16"/>
                <w:szCs w:val="16"/>
              </w:rPr>
              <w:t>....................................................................................</w:t>
            </w:r>
          </w:p>
          <w:p w:rsidR="00F839AD" w:rsidRPr="00625C8D" w:rsidRDefault="00F839AD" w:rsidP="00EB524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625C8D">
              <w:rPr>
                <w:color w:val="000000"/>
                <w:sz w:val="16"/>
                <w:szCs w:val="16"/>
              </w:rPr>
              <w:t>(Miejscowość, data)</w:t>
            </w:r>
          </w:p>
        </w:tc>
      </w:tr>
    </w:tbl>
    <w:p w:rsidR="00F839AD" w:rsidRPr="00625C8D" w:rsidRDefault="00F839AD" w:rsidP="00EB5248">
      <w:pPr>
        <w:spacing w:line="360" w:lineRule="auto"/>
        <w:rPr>
          <w:color w:val="000000"/>
          <w:sz w:val="28"/>
        </w:rPr>
      </w:pPr>
    </w:p>
    <w:p w:rsidR="00F839AD" w:rsidRPr="00625C8D" w:rsidRDefault="00F839AD" w:rsidP="00EB5248">
      <w:pPr>
        <w:spacing w:line="360" w:lineRule="auto"/>
        <w:rPr>
          <w:color w:val="000000"/>
          <w:sz w:val="28"/>
        </w:rPr>
      </w:pPr>
    </w:p>
    <w:p w:rsidR="001E4414" w:rsidRPr="00625C8D" w:rsidRDefault="001E4414" w:rsidP="00EB5248">
      <w:pPr>
        <w:spacing w:line="360" w:lineRule="auto"/>
        <w:rPr>
          <w:color w:val="000000"/>
          <w:sz w:val="28"/>
        </w:rPr>
      </w:pPr>
    </w:p>
    <w:p w:rsidR="00472757" w:rsidRDefault="001E4414" w:rsidP="00625C8D">
      <w:pPr>
        <w:spacing w:line="480" w:lineRule="auto"/>
        <w:jc w:val="both"/>
        <w:rPr>
          <w:color w:val="000000"/>
        </w:rPr>
      </w:pPr>
      <w:r w:rsidRPr="00625C8D">
        <w:rPr>
          <w:color w:val="000000"/>
        </w:rPr>
        <w:t>Na podstawie Regulaminu organizacji konkursów przedmiotowych d</w:t>
      </w:r>
      <w:r w:rsidR="00472757">
        <w:rPr>
          <w:color w:val="000000"/>
        </w:rPr>
        <w:t xml:space="preserve">la uczniów szkół podstawowych w województwie podkarpackim w </w:t>
      </w:r>
      <w:r w:rsidRPr="00625C8D">
        <w:rPr>
          <w:color w:val="000000"/>
        </w:rPr>
        <w:t>roku szkolnym 202</w:t>
      </w:r>
      <w:r w:rsidR="000D7D61">
        <w:rPr>
          <w:color w:val="000000"/>
        </w:rPr>
        <w:t>3</w:t>
      </w:r>
      <w:r w:rsidRPr="00625C8D">
        <w:rPr>
          <w:color w:val="000000"/>
        </w:rPr>
        <w:t>/202</w:t>
      </w:r>
      <w:r w:rsidR="000D7D61">
        <w:rPr>
          <w:color w:val="000000"/>
        </w:rPr>
        <w:t>4</w:t>
      </w:r>
      <w:r w:rsidRPr="00625C8D">
        <w:rPr>
          <w:color w:val="000000"/>
        </w:rPr>
        <w:t xml:space="preserve"> powołuję </w:t>
      </w:r>
    </w:p>
    <w:p w:rsidR="00472757" w:rsidRDefault="00472757" w:rsidP="00472757">
      <w:pPr>
        <w:tabs>
          <w:tab w:val="left" w:leader="dot" w:pos="9498"/>
        </w:tabs>
        <w:spacing w:line="480" w:lineRule="auto"/>
        <w:jc w:val="both"/>
        <w:rPr>
          <w:color w:val="000000"/>
        </w:rPr>
      </w:pPr>
      <w:r>
        <w:rPr>
          <w:color w:val="000000"/>
        </w:rPr>
        <w:tab/>
      </w:r>
      <w:r w:rsidR="00CB37B6" w:rsidRPr="00625C8D">
        <w:rPr>
          <w:color w:val="000000"/>
        </w:rPr>
        <w:t>*</w:t>
      </w:r>
    </w:p>
    <w:p w:rsidR="001E4414" w:rsidRPr="00625C8D" w:rsidRDefault="001E4414" w:rsidP="00F73DA3">
      <w:pPr>
        <w:tabs>
          <w:tab w:val="left" w:leader="dot" w:pos="6096"/>
          <w:tab w:val="left" w:leader="dot" w:pos="9356"/>
        </w:tabs>
        <w:spacing w:line="480" w:lineRule="auto"/>
        <w:jc w:val="both"/>
        <w:rPr>
          <w:color w:val="000000"/>
        </w:rPr>
      </w:pPr>
      <w:r w:rsidRPr="00625C8D">
        <w:rPr>
          <w:color w:val="000000"/>
        </w:rPr>
        <w:t xml:space="preserve">do Konkursu </w:t>
      </w:r>
      <w:r w:rsidR="00472757">
        <w:rPr>
          <w:color w:val="000000"/>
        </w:rPr>
        <w:t xml:space="preserve">z </w:t>
      </w:r>
      <w:r w:rsidR="00472757">
        <w:rPr>
          <w:color w:val="000000"/>
        </w:rPr>
        <w:tab/>
      </w:r>
      <w:r w:rsidRPr="00625C8D">
        <w:rPr>
          <w:color w:val="000000"/>
        </w:rPr>
        <w:t xml:space="preserve"> w składzie:</w:t>
      </w:r>
    </w:p>
    <w:p w:rsidR="00F839AD" w:rsidRPr="00625C8D" w:rsidRDefault="00F839AD" w:rsidP="00EB5248">
      <w:pPr>
        <w:pStyle w:val="Tekstpodstawowy"/>
        <w:spacing w:line="360" w:lineRule="auto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7"/>
        <w:gridCol w:w="4848"/>
      </w:tblGrid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Imię i nazwisko</w:t>
            </w:r>
            <w:r w:rsidR="00AA55D2" w:rsidRPr="00625C8D">
              <w:rPr>
                <w:color w:val="000000"/>
                <w:sz w:val="16"/>
                <w:szCs w:val="16"/>
                <w:lang w:val="pl-PL"/>
              </w:rPr>
              <w:t xml:space="preserve"> (przewodniczący)</w:t>
            </w:r>
          </w:p>
        </w:tc>
        <w:tc>
          <w:tcPr>
            <w:tcW w:w="5031" w:type="dxa"/>
          </w:tcPr>
          <w:p w:rsidR="00AA55D2" w:rsidRPr="00625C8D" w:rsidRDefault="00AA55D2" w:rsidP="00AA55D2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AA55D2" w:rsidP="003903A7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Nauczany przedmiot</w:t>
            </w: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</w:tcPr>
          <w:p w:rsidR="00AA55D2" w:rsidRPr="00625C8D" w:rsidRDefault="00AA55D2" w:rsidP="00AA55D2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AA55D2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Nauczany przedmiot</w:t>
            </w: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</w:tcPr>
          <w:p w:rsidR="00AA55D2" w:rsidRPr="00625C8D" w:rsidRDefault="00AA55D2" w:rsidP="00AA55D2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AA55D2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Nauczany przedmiot</w:t>
            </w: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</w:tcPr>
          <w:p w:rsidR="00AA55D2" w:rsidRPr="00625C8D" w:rsidRDefault="00AA55D2" w:rsidP="00AA55D2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AA55D2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Nauczany przedmiot</w:t>
            </w: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</w:tcPr>
          <w:p w:rsidR="00AA55D2" w:rsidRPr="00625C8D" w:rsidRDefault="00AA55D2" w:rsidP="00AA55D2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AA55D2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Nauczany przedmiot</w:t>
            </w: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5031" w:type="dxa"/>
          </w:tcPr>
          <w:p w:rsidR="00AA55D2" w:rsidRPr="00625C8D" w:rsidRDefault="00AA55D2" w:rsidP="00AA55D2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.......................................................................................................</w:t>
            </w:r>
          </w:p>
          <w:p w:rsidR="00F839AD" w:rsidRPr="00625C8D" w:rsidRDefault="00AA55D2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25C8D">
              <w:rPr>
                <w:color w:val="000000"/>
                <w:sz w:val="16"/>
                <w:szCs w:val="16"/>
                <w:lang w:val="pl-PL"/>
              </w:rPr>
              <w:t>Nauczany przedmiot</w:t>
            </w: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</w:tr>
      <w:tr w:rsidR="009E20A4" w:rsidRPr="00625C8D" w:rsidTr="00AA55D2">
        <w:tc>
          <w:tcPr>
            <w:tcW w:w="5030" w:type="dxa"/>
          </w:tcPr>
          <w:p w:rsidR="00F839AD" w:rsidRPr="00625C8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031" w:type="dxa"/>
          </w:tcPr>
          <w:p w:rsidR="00F839AD" w:rsidRDefault="00F839AD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A63AF8" w:rsidRDefault="00A63AF8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  <w:p w:rsidR="00A63AF8" w:rsidRPr="00625C8D" w:rsidRDefault="00A63AF8" w:rsidP="00EB5248">
            <w:pPr>
              <w:pStyle w:val="Tekstpodstawowy"/>
              <w:jc w:val="center"/>
              <w:rPr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3D784D" w:rsidRPr="00625C8D" w:rsidRDefault="00A63AF8" w:rsidP="00A63AF8">
      <w:pPr>
        <w:pBdr>
          <w:top w:val="single" w:sz="4" w:space="1" w:color="auto"/>
        </w:pBdr>
        <w:ind w:left="5670"/>
        <w:jc w:val="center"/>
        <w:rPr>
          <w:color w:val="000000"/>
        </w:rPr>
      </w:pPr>
      <w:r>
        <w:rPr>
          <w:rFonts w:eastAsia="Calibri"/>
          <w:i/>
          <w:color w:val="000000"/>
          <w:sz w:val="22"/>
          <w:szCs w:val="20"/>
        </w:rPr>
        <w:t xml:space="preserve">pieczątka </w:t>
      </w:r>
      <w:r w:rsidR="00472757" w:rsidRPr="003B5AF0">
        <w:rPr>
          <w:rFonts w:eastAsia="Calibri"/>
          <w:i/>
          <w:color w:val="000000"/>
          <w:sz w:val="22"/>
          <w:szCs w:val="20"/>
        </w:rPr>
        <w:t xml:space="preserve">i podpis </w:t>
      </w:r>
      <w:r>
        <w:rPr>
          <w:rFonts w:eastAsia="Calibri"/>
          <w:i/>
          <w:color w:val="000000"/>
          <w:sz w:val="22"/>
          <w:szCs w:val="20"/>
        </w:rPr>
        <w:t>dyrektora szkoły</w:t>
      </w:r>
    </w:p>
    <w:p w:rsidR="00CB37B6" w:rsidRPr="00625C8D" w:rsidRDefault="00CB37B6" w:rsidP="00A63AF8">
      <w:pPr>
        <w:pStyle w:val="Tekstblokowy"/>
        <w:ind w:left="5529" w:right="50" w:firstLine="0"/>
        <w:rPr>
          <w:color w:val="000000"/>
          <w:sz w:val="26"/>
        </w:rPr>
      </w:pPr>
    </w:p>
    <w:p w:rsidR="00CB37B6" w:rsidRPr="00625C8D" w:rsidRDefault="00CB37B6" w:rsidP="00625C8D">
      <w:pPr>
        <w:rPr>
          <w:color w:val="000000"/>
        </w:rPr>
      </w:pPr>
    </w:p>
    <w:p w:rsidR="00CB37B6" w:rsidRPr="00625C8D" w:rsidRDefault="00CB37B6" w:rsidP="00625C8D">
      <w:pPr>
        <w:rPr>
          <w:color w:val="000000"/>
        </w:rPr>
      </w:pPr>
    </w:p>
    <w:p w:rsidR="00CB37B6" w:rsidRPr="00625C8D" w:rsidRDefault="00CB37B6" w:rsidP="00625C8D">
      <w:pPr>
        <w:rPr>
          <w:color w:val="000000"/>
        </w:rPr>
      </w:pPr>
    </w:p>
    <w:p w:rsidR="00CB37B6" w:rsidRPr="00625C8D" w:rsidRDefault="00CB37B6" w:rsidP="00625C8D">
      <w:pPr>
        <w:rPr>
          <w:color w:val="000000"/>
        </w:rPr>
      </w:pPr>
    </w:p>
    <w:p w:rsidR="00CB37B6" w:rsidRPr="00625C8D" w:rsidRDefault="00CB37B6" w:rsidP="00EB5248">
      <w:pPr>
        <w:pStyle w:val="Tekstblokowy"/>
        <w:ind w:left="0" w:right="50" w:firstLine="0"/>
        <w:rPr>
          <w:color w:val="000000"/>
        </w:rPr>
      </w:pPr>
    </w:p>
    <w:p w:rsidR="00CB37B6" w:rsidRPr="00625C8D" w:rsidRDefault="00CB37B6" w:rsidP="00625C8D">
      <w:pPr>
        <w:pStyle w:val="Tekstblokowy"/>
        <w:ind w:left="360" w:right="50" w:firstLine="0"/>
        <w:rPr>
          <w:rFonts w:ascii="Times New Roman" w:hAnsi="Times New Roman"/>
          <w:b w:val="0"/>
          <w:color w:val="000000"/>
          <w:sz w:val="18"/>
          <w:szCs w:val="18"/>
        </w:rPr>
      </w:pPr>
      <w:r w:rsidRPr="00625C8D">
        <w:rPr>
          <w:rFonts w:ascii="Times New Roman" w:hAnsi="Times New Roman"/>
          <w:b w:val="0"/>
          <w:color w:val="000000"/>
          <w:sz w:val="18"/>
          <w:szCs w:val="18"/>
        </w:rPr>
        <w:t xml:space="preserve">* </w:t>
      </w:r>
      <w:r w:rsidRPr="00472757">
        <w:rPr>
          <w:rFonts w:ascii="Times New Roman" w:hAnsi="Times New Roman"/>
          <w:b w:val="0"/>
          <w:i/>
          <w:color w:val="000000"/>
          <w:sz w:val="18"/>
          <w:szCs w:val="18"/>
        </w:rPr>
        <w:t>wypełnić właściwe</w:t>
      </w:r>
      <w:r w:rsidR="00D844E0" w:rsidRPr="00472757">
        <w:rPr>
          <w:rFonts w:ascii="Times New Roman" w:hAnsi="Times New Roman"/>
          <w:b w:val="0"/>
          <w:i/>
          <w:color w:val="000000"/>
          <w:sz w:val="18"/>
          <w:szCs w:val="18"/>
        </w:rPr>
        <w:t>:</w:t>
      </w:r>
      <w:r w:rsidRPr="00625C8D">
        <w:rPr>
          <w:rFonts w:ascii="Times New Roman" w:hAnsi="Times New Roman"/>
          <w:b w:val="0"/>
          <w:color w:val="000000"/>
          <w:sz w:val="18"/>
          <w:szCs w:val="18"/>
        </w:rPr>
        <w:t xml:space="preserve"> </w:t>
      </w:r>
      <w:r w:rsidRPr="00472757">
        <w:rPr>
          <w:rFonts w:ascii="Times New Roman" w:hAnsi="Times New Roman"/>
          <w:color w:val="000000"/>
          <w:sz w:val="18"/>
          <w:szCs w:val="18"/>
        </w:rPr>
        <w:t>Szkolny/Rejonowy</w:t>
      </w:r>
      <w:r w:rsidR="00D844E0" w:rsidRPr="00472757">
        <w:rPr>
          <w:rFonts w:ascii="Times New Roman" w:hAnsi="Times New Roman"/>
          <w:color w:val="000000"/>
          <w:sz w:val="18"/>
          <w:szCs w:val="18"/>
        </w:rPr>
        <w:t xml:space="preserve"> Zespół Konkursowy lub Szkolny Zespół Oceniający</w:t>
      </w:r>
    </w:p>
    <w:p w:rsidR="00093735" w:rsidRPr="00625C8D" w:rsidRDefault="00F839AD" w:rsidP="00EB5248">
      <w:pPr>
        <w:pStyle w:val="Tekstblokowy"/>
        <w:ind w:left="0" w:right="50" w:firstLine="0"/>
        <w:rPr>
          <w:color w:val="000000"/>
          <w:sz w:val="26"/>
        </w:rPr>
      </w:pPr>
      <w:r w:rsidRPr="00625C8D">
        <w:rPr>
          <w:color w:val="000000"/>
        </w:rPr>
        <w:br w:type="page"/>
      </w:r>
      <w:r w:rsidRPr="00625C8D">
        <w:rPr>
          <w:rFonts w:ascii="Times New Roman" w:hAnsi="Times New Roman"/>
          <w:color w:val="000000"/>
          <w:sz w:val="26"/>
          <w:szCs w:val="26"/>
        </w:rPr>
        <w:lastRenderedPageBreak/>
        <w:t xml:space="preserve">Załącznik nr </w:t>
      </w:r>
      <w:r w:rsidR="000562AA">
        <w:rPr>
          <w:rFonts w:ascii="Times New Roman" w:hAnsi="Times New Roman"/>
          <w:color w:val="000000"/>
          <w:sz w:val="26"/>
          <w:szCs w:val="26"/>
        </w:rPr>
        <w:t>9</w:t>
      </w:r>
      <w:r w:rsidRPr="00625C8D">
        <w:rPr>
          <w:rFonts w:ascii="Times New Roman" w:hAnsi="Times New Roman"/>
          <w:color w:val="000000"/>
          <w:sz w:val="26"/>
          <w:szCs w:val="26"/>
        </w:rPr>
        <w:t>:</w:t>
      </w:r>
      <w:r w:rsidRPr="00625C8D">
        <w:rPr>
          <w:color w:val="000000"/>
          <w:sz w:val="26"/>
        </w:rPr>
        <w:t xml:space="preserve"> </w:t>
      </w:r>
    </w:p>
    <w:p w:rsidR="00093735" w:rsidRPr="00625C8D" w:rsidRDefault="00093735" w:rsidP="00EB5248">
      <w:pPr>
        <w:pStyle w:val="Tekstblokowy"/>
        <w:ind w:left="0" w:right="50" w:firstLine="0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836"/>
      </w:tblGrid>
      <w:tr w:rsidR="00093735" w:rsidRPr="00625C8D" w:rsidTr="00F75D14">
        <w:trPr>
          <w:trHeight w:val="1663"/>
        </w:trPr>
        <w:tc>
          <w:tcPr>
            <w:tcW w:w="4888" w:type="dxa"/>
            <w:shd w:val="clear" w:color="auto" w:fill="auto"/>
          </w:tcPr>
          <w:p w:rsidR="00093735" w:rsidRPr="00625C8D" w:rsidRDefault="00093735" w:rsidP="00E0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5C8D">
              <w:rPr>
                <w:b/>
                <w:color w:val="000000"/>
                <w:sz w:val="22"/>
                <w:szCs w:val="22"/>
              </w:rPr>
              <w:t xml:space="preserve">SZKOLNY ZESPÓŁ </w:t>
            </w:r>
            <w:r w:rsidR="00472757">
              <w:rPr>
                <w:b/>
                <w:color w:val="000000"/>
                <w:sz w:val="22"/>
                <w:szCs w:val="22"/>
              </w:rPr>
              <w:t>KONKURSOWY</w:t>
            </w:r>
            <w:r w:rsidRPr="00625C8D">
              <w:rPr>
                <w:b/>
                <w:color w:val="000000"/>
                <w:sz w:val="22"/>
                <w:szCs w:val="22"/>
              </w:rPr>
              <w:t>/</w:t>
            </w:r>
          </w:p>
          <w:p w:rsidR="00093735" w:rsidRPr="00625C8D" w:rsidRDefault="00093735" w:rsidP="00E0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5C8D">
              <w:rPr>
                <w:b/>
                <w:color w:val="000000"/>
                <w:sz w:val="22"/>
                <w:szCs w:val="22"/>
              </w:rPr>
              <w:t>REJONOWY ZESPÓŁ KONKURSOWY/ WOJEWÓDZKI ZESPÓŁ KONKURSOWY*</w:t>
            </w:r>
          </w:p>
          <w:p w:rsidR="00093735" w:rsidRDefault="00093735" w:rsidP="00E06303">
            <w:pPr>
              <w:jc w:val="center"/>
              <w:rPr>
                <w:color w:val="000000"/>
              </w:rPr>
            </w:pPr>
          </w:p>
          <w:p w:rsidR="003E3ABA" w:rsidRPr="00625C8D" w:rsidRDefault="003E3ABA" w:rsidP="00E06303">
            <w:pPr>
              <w:jc w:val="center"/>
              <w:rPr>
                <w:color w:val="000000"/>
              </w:rPr>
            </w:pPr>
          </w:p>
          <w:p w:rsidR="00093735" w:rsidRPr="00625C8D" w:rsidRDefault="00093735" w:rsidP="00F75D14">
            <w:pPr>
              <w:tabs>
                <w:tab w:val="left" w:leader="dot" w:pos="4245"/>
              </w:tabs>
              <w:jc w:val="center"/>
              <w:rPr>
                <w:color w:val="000000"/>
              </w:rPr>
            </w:pPr>
            <w:r w:rsidRPr="00625C8D">
              <w:rPr>
                <w:b/>
                <w:color w:val="000000"/>
              </w:rPr>
              <w:t>W</w:t>
            </w:r>
            <w:r w:rsidRPr="00625C8D">
              <w:rPr>
                <w:color w:val="000000"/>
              </w:rPr>
              <w:t xml:space="preserve"> </w:t>
            </w:r>
            <w:r w:rsidR="00F75D14">
              <w:rPr>
                <w:color w:val="000000"/>
              </w:rPr>
              <w:tab/>
            </w:r>
          </w:p>
        </w:tc>
        <w:tc>
          <w:tcPr>
            <w:tcW w:w="4889" w:type="dxa"/>
            <w:shd w:val="clear" w:color="auto" w:fill="auto"/>
          </w:tcPr>
          <w:p w:rsidR="00093735" w:rsidRPr="00625C8D" w:rsidRDefault="00093735" w:rsidP="00E06303">
            <w:pPr>
              <w:rPr>
                <w:color w:val="000000"/>
              </w:rPr>
            </w:pPr>
          </w:p>
          <w:p w:rsidR="00F73DA3" w:rsidRDefault="00F73DA3" w:rsidP="00F75D14">
            <w:pPr>
              <w:tabs>
                <w:tab w:val="right" w:leader="underscore" w:pos="4186"/>
              </w:tabs>
              <w:rPr>
                <w:color w:val="000000"/>
              </w:rPr>
            </w:pPr>
          </w:p>
          <w:p w:rsidR="00F75D14" w:rsidRDefault="00093735" w:rsidP="00F75D14">
            <w:pPr>
              <w:tabs>
                <w:tab w:val="right" w:leader="underscore" w:pos="4186"/>
              </w:tabs>
              <w:rPr>
                <w:color w:val="000000"/>
              </w:rPr>
            </w:pPr>
            <w:r w:rsidRPr="00625C8D">
              <w:rPr>
                <w:color w:val="000000"/>
              </w:rPr>
              <w:t>Miejscowość</w:t>
            </w:r>
            <w:r w:rsidR="00F75D14">
              <w:rPr>
                <w:color w:val="000000"/>
              </w:rPr>
              <w:t xml:space="preserve"> </w:t>
            </w:r>
            <w:r w:rsidR="00F75D14">
              <w:rPr>
                <w:color w:val="000000"/>
              </w:rPr>
              <w:tab/>
            </w:r>
            <w:r w:rsidRPr="00625C8D">
              <w:rPr>
                <w:color w:val="000000"/>
              </w:rPr>
              <w:t xml:space="preserve"> </w:t>
            </w:r>
            <w:r w:rsidR="00F75D14">
              <w:rPr>
                <w:color w:val="000000"/>
              </w:rPr>
              <w:br/>
            </w:r>
          </w:p>
          <w:p w:rsidR="00093735" w:rsidRPr="00625C8D" w:rsidRDefault="00F75D14" w:rsidP="00F75D14">
            <w:pPr>
              <w:tabs>
                <w:tab w:val="right" w:leader="underscore" w:pos="4216"/>
              </w:tabs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093735" w:rsidRPr="00625C8D">
              <w:rPr>
                <w:color w:val="000000"/>
              </w:rPr>
              <w:t xml:space="preserve">ata </w:t>
            </w:r>
            <w:r>
              <w:rPr>
                <w:color w:val="000000"/>
              </w:rPr>
              <w:tab/>
            </w:r>
          </w:p>
        </w:tc>
      </w:tr>
    </w:tbl>
    <w:p w:rsidR="00093735" w:rsidRPr="00625C8D" w:rsidRDefault="00093735" w:rsidP="00093735">
      <w:pPr>
        <w:rPr>
          <w:color w:val="000000"/>
        </w:rPr>
      </w:pPr>
    </w:p>
    <w:p w:rsidR="00F75D14" w:rsidRDefault="00F75D14" w:rsidP="00093735">
      <w:pPr>
        <w:jc w:val="center"/>
        <w:rPr>
          <w:b/>
          <w:color w:val="000000"/>
          <w:sz w:val="28"/>
          <w:szCs w:val="28"/>
        </w:rPr>
      </w:pPr>
    </w:p>
    <w:p w:rsidR="00F73DA3" w:rsidRDefault="00F73DA3" w:rsidP="00093735">
      <w:pPr>
        <w:jc w:val="center"/>
        <w:rPr>
          <w:b/>
          <w:color w:val="000000"/>
          <w:sz w:val="28"/>
          <w:szCs w:val="28"/>
        </w:rPr>
      </w:pPr>
    </w:p>
    <w:p w:rsidR="00093735" w:rsidRPr="00625C8D" w:rsidRDefault="00093735" w:rsidP="00093735">
      <w:pPr>
        <w:jc w:val="center"/>
        <w:rPr>
          <w:b/>
          <w:color w:val="000000"/>
          <w:sz w:val="28"/>
          <w:szCs w:val="28"/>
        </w:rPr>
      </w:pPr>
      <w:r w:rsidRPr="00625C8D">
        <w:rPr>
          <w:b/>
          <w:color w:val="000000"/>
          <w:sz w:val="28"/>
          <w:szCs w:val="28"/>
        </w:rPr>
        <w:t>OŚWIADCZENIE</w:t>
      </w:r>
    </w:p>
    <w:p w:rsidR="00093735" w:rsidRPr="00625C8D" w:rsidRDefault="00093735" w:rsidP="00093735">
      <w:pPr>
        <w:jc w:val="center"/>
        <w:rPr>
          <w:b/>
          <w:color w:val="000000"/>
          <w:sz w:val="28"/>
          <w:szCs w:val="28"/>
        </w:rPr>
      </w:pPr>
    </w:p>
    <w:p w:rsidR="00093735" w:rsidRPr="00625C8D" w:rsidRDefault="00093735" w:rsidP="00093735">
      <w:pPr>
        <w:ind w:firstLine="708"/>
        <w:jc w:val="center"/>
        <w:rPr>
          <w:color w:val="000000"/>
        </w:rPr>
      </w:pPr>
      <w:r w:rsidRPr="00625C8D">
        <w:rPr>
          <w:color w:val="000000"/>
        </w:rPr>
        <w:t>Potwierdzam, że zapoznałam(em) się z informacją dla przewodniczącego i członków Szkolnego/Rejonowego/Wojewódzkiego Zespołu Konkursowego o sposobie przeprowadzania  I/II/III* etapu konkursu</w:t>
      </w:r>
      <w:r w:rsidR="00F75D14">
        <w:rPr>
          <w:color w:val="000000"/>
        </w:rPr>
        <w:t xml:space="preserve"> z</w:t>
      </w:r>
    </w:p>
    <w:p w:rsidR="00093735" w:rsidRPr="00625C8D" w:rsidRDefault="00093735" w:rsidP="00093735">
      <w:pPr>
        <w:ind w:firstLine="708"/>
        <w:jc w:val="both"/>
        <w:rPr>
          <w:color w:val="000000"/>
        </w:rPr>
      </w:pPr>
    </w:p>
    <w:p w:rsidR="00093735" w:rsidRPr="00625C8D" w:rsidRDefault="00F75D14" w:rsidP="00F75D14">
      <w:pPr>
        <w:tabs>
          <w:tab w:val="left" w:leader="underscore" w:pos="6237"/>
        </w:tabs>
        <w:jc w:val="center"/>
        <w:rPr>
          <w:color w:val="000000"/>
        </w:rPr>
      </w:pPr>
      <w:r>
        <w:rPr>
          <w:color w:val="000000"/>
        </w:rPr>
        <w:tab/>
      </w:r>
      <w:r w:rsidR="00093735" w:rsidRPr="00625C8D">
        <w:rPr>
          <w:color w:val="000000"/>
        </w:rPr>
        <w:t xml:space="preserve"> dla uczniów szkół podstawowych.</w:t>
      </w:r>
    </w:p>
    <w:p w:rsidR="00093735" w:rsidRPr="00625C8D" w:rsidRDefault="00093735" w:rsidP="00093735">
      <w:pPr>
        <w:jc w:val="both"/>
        <w:rPr>
          <w:color w:val="000000"/>
        </w:rPr>
      </w:pPr>
    </w:p>
    <w:p w:rsidR="00093735" w:rsidRPr="00625C8D" w:rsidRDefault="00093735" w:rsidP="00093735">
      <w:pPr>
        <w:jc w:val="both"/>
        <w:rPr>
          <w:color w:val="000000"/>
        </w:rPr>
      </w:pPr>
    </w:p>
    <w:p w:rsidR="00093735" w:rsidRPr="00625C8D" w:rsidRDefault="00093735" w:rsidP="00093735">
      <w:pPr>
        <w:ind w:firstLine="708"/>
        <w:jc w:val="both"/>
        <w:rPr>
          <w:color w:val="000000"/>
        </w:rPr>
      </w:pPr>
      <w:r w:rsidRPr="00625C8D">
        <w:rPr>
          <w:color w:val="000000"/>
        </w:rPr>
        <w:t>Oświadczam jednocześnie, że zostałam(em) zapoznana(y) z zasadami i odpowiedzialnością nałożoną na mnie w związku z udziałem w organizacji konkursów przedmiotowych dla uczniów szkół podstawowych w roku szkolnym 202</w:t>
      </w:r>
      <w:r w:rsidR="000D7D61">
        <w:rPr>
          <w:color w:val="000000"/>
        </w:rPr>
        <w:t>3/</w:t>
      </w:r>
      <w:r w:rsidRPr="00625C8D">
        <w:rPr>
          <w:color w:val="000000"/>
        </w:rPr>
        <w:t>202</w:t>
      </w:r>
      <w:r w:rsidR="000D7D61">
        <w:rPr>
          <w:color w:val="000000"/>
        </w:rPr>
        <w:t>4</w:t>
      </w:r>
      <w:r w:rsidRPr="00625C8D">
        <w:rPr>
          <w:color w:val="000000"/>
        </w:rPr>
        <w:t>.</w:t>
      </w:r>
    </w:p>
    <w:p w:rsidR="00093735" w:rsidRPr="00625C8D" w:rsidRDefault="00093735" w:rsidP="00093735">
      <w:pPr>
        <w:ind w:firstLine="708"/>
        <w:jc w:val="both"/>
        <w:rPr>
          <w:color w:val="000000"/>
        </w:rPr>
      </w:pPr>
      <w:r w:rsidRPr="00625C8D">
        <w:rPr>
          <w:color w:val="000000"/>
        </w:rPr>
        <w:t>Zobowiązuję się przestrzegać Regulaminu organizacji konkursów, tajemnicy służbowej i zasady bezstronności, z którymi zostałam(em) zapoznana(y) w dniu dzisiejszym.</w:t>
      </w:r>
    </w:p>
    <w:p w:rsidR="00093735" w:rsidRPr="00625C8D" w:rsidRDefault="00093735" w:rsidP="00093735">
      <w:pPr>
        <w:ind w:firstLine="708"/>
        <w:jc w:val="both"/>
        <w:rPr>
          <w:color w:val="000000"/>
        </w:rPr>
      </w:pPr>
      <w:r w:rsidRPr="00625C8D">
        <w:rPr>
          <w:color w:val="000000"/>
        </w:rPr>
        <w:t xml:space="preserve">Oświadczam, że zapoznałam/em się z przedłożoną klauzulą informacyjną </w:t>
      </w:r>
      <w:r w:rsidR="00DD27F2">
        <w:rPr>
          <w:color w:val="000000"/>
        </w:rPr>
        <w:t>dotyczącą przetwarzania danych osobowych,</w:t>
      </w:r>
      <w:r w:rsidRPr="00625C8D">
        <w:rPr>
          <w:color w:val="000000"/>
        </w:rPr>
        <w:t xml:space="preserve"> w tym z informacją o celu i</w:t>
      </w:r>
      <w:r w:rsidR="00595643">
        <w:rPr>
          <w:color w:val="000000"/>
        </w:rPr>
        <w:t> </w:t>
      </w:r>
      <w:r w:rsidRPr="00625C8D">
        <w:rPr>
          <w:color w:val="000000"/>
        </w:rPr>
        <w:t xml:space="preserve">podstawie przetwarzania </w:t>
      </w:r>
      <w:r w:rsidR="00595643">
        <w:rPr>
          <w:color w:val="000000"/>
        </w:rPr>
        <w:t xml:space="preserve">danych </w:t>
      </w:r>
      <w:r w:rsidRPr="00625C8D">
        <w:rPr>
          <w:color w:val="000000"/>
        </w:rPr>
        <w:t>oraz prawach, które mi przysługują.</w:t>
      </w:r>
    </w:p>
    <w:p w:rsidR="00093735" w:rsidRPr="00625C8D" w:rsidRDefault="00093735" w:rsidP="00093735">
      <w:pPr>
        <w:ind w:firstLine="708"/>
        <w:jc w:val="both"/>
        <w:rPr>
          <w:color w:val="000000"/>
        </w:rPr>
      </w:pPr>
    </w:p>
    <w:p w:rsidR="00093735" w:rsidRPr="00625C8D" w:rsidRDefault="00093735" w:rsidP="00093735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767"/>
        <w:gridCol w:w="2271"/>
      </w:tblGrid>
      <w:tr w:rsidR="00093735" w:rsidRPr="00625C8D" w:rsidTr="00F75D14">
        <w:tc>
          <w:tcPr>
            <w:tcW w:w="647" w:type="dxa"/>
          </w:tcPr>
          <w:p w:rsidR="00093735" w:rsidRPr="00625C8D" w:rsidRDefault="00093735" w:rsidP="00E06303">
            <w:pPr>
              <w:jc w:val="center"/>
              <w:rPr>
                <w:i/>
                <w:color w:val="000000"/>
              </w:rPr>
            </w:pPr>
            <w:r w:rsidRPr="00625C8D">
              <w:rPr>
                <w:i/>
                <w:color w:val="000000"/>
              </w:rPr>
              <w:t>Lp.</w:t>
            </w:r>
          </w:p>
        </w:tc>
        <w:tc>
          <w:tcPr>
            <w:tcW w:w="6767" w:type="dxa"/>
          </w:tcPr>
          <w:p w:rsidR="00093735" w:rsidRPr="00625C8D" w:rsidRDefault="00093735" w:rsidP="00E06303">
            <w:pPr>
              <w:jc w:val="center"/>
              <w:rPr>
                <w:i/>
                <w:color w:val="000000"/>
              </w:rPr>
            </w:pPr>
            <w:r w:rsidRPr="00625C8D">
              <w:rPr>
                <w:i/>
                <w:color w:val="000000"/>
              </w:rPr>
              <w:t xml:space="preserve">Nazwisko i imię </w:t>
            </w:r>
          </w:p>
        </w:tc>
        <w:tc>
          <w:tcPr>
            <w:tcW w:w="2271" w:type="dxa"/>
          </w:tcPr>
          <w:p w:rsidR="00093735" w:rsidRPr="00625C8D" w:rsidRDefault="00093735" w:rsidP="00E06303">
            <w:pPr>
              <w:jc w:val="center"/>
              <w:rPr>
                <w:i/>
                <w:color w:val="000000"/>
              </w:rPr>
            </w:pPr>
            <w:r w:rsidRPr="00625C8D">
              <w:rPr>
                <w:i/>
                <w:color w:val="000000"/>
              </w:rPr>
              <w:t>Podpis</w:t>
            </w:r>
          </w:p>
        </w:tc>
      </w:tr>
      <w:tr w:rsidR="00093735" w:rsidRPr="00625C8D" w:rsidTr="00F75D14">
        <w:tc>
          <w:tcPr>
            <w:tcW w:w="647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  <w:r w:rsidRPr="00625C8D">
              <w:rPr>
                <w:color w:val="000000"/>
              </w:rPr>
              <w:t>1.</w:t>
            </w:r>
          </w:p>
        </w:tc>
        <w:tc>
          <w:tcPr>
            <w:tcW w:w="6767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271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</w:p>
        </w:tc>
      </w:tr>
      <w:tr w:rsidR="00093735" w:rsidRPr="00625C8D" w:rsidTr="00F75D14">
        <w:tc>
          <w:tcPr>
            <w:tcW w:w="647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  <w:r w:rsidRPr="00625C8D">
              <w:rPr>
                <w:color w:val="000000"/>
              </w:rPr>
              <w:t>2.</w:t>
            </w:r>
          </w:p>
        </w:tc>
        <w:tc>
          <w:tcPr>
            <w:tcW w:w="6767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271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</w:p>
        </w:tc>
      </w:tr>
      <w:tr w:rsidR="00093735" w:rsidRPr="00625C8D" w:rsidTr="00F75D14">
        <w:tc>
          <w:tcPr>
            <w:tcW w:w="647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  <w:r w:rsidRPr="00625C8D">
              <w:rPr>
                <w:color w:val="000000"/>
              </w:rPr>
              <w:t xml:space="preserve">3. </w:t>
            </w:r>
          </w:p>
        </w:tc>
        <w:tc>
          <w:tcPr>
            <w:tcW w:w="6767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271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</w:p>
        </w:tc>
      </w:tr>
      <w:tr w:rsidR="00093735" w:rsidRPr="00625C8D" w:rsidTr="00F75D14">
        <w:tc>
          <w:tcPr>
            <w:tcW w:w="647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  <w:r w:rsidRPr="00625C8D">
              <w:rPr>
                <w:color w:val="000000"/>
              </w:rPr>
              <w:t>4.</w:t>
            </w:r>
          </w:p>
        </w:tc>
        <w:tc>
          <w:tcPr>
            <w:tcW w:w="6767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271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</w:p>
        </w:tc>
      </w:tr>
      <w:tr w:rsidR="00093735" w:rsidRPr="00625C8D" w:rsidTr="00F75D14">
        <w:tc>
          <w:tcPr>
            <w:tcW w:w="647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  <w:r w:rsidRPr="00625C8D">
              <w:rPr>
                <w:color w:val="000000"/>
              </w:rPr>
              <w:t>5.</w:t>
            </w:r>
          </w:p>
        </w:tc>
        <w:tc>
          <w:tcPr>
            <w:tcW w:w="6767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271" w:type="dxa"/>
          </w:tcPr>
          <w:p w:rsidR="00093735" w:rsidRPr="00625C8D" w:rsidRDefault="00093735" w:rsidP="00E06303">
            <w:pPr>
              <w:spacing w:line="480" w:lineRule="auto"/>
              <w:rPr>
                <w:color w:val="000000"/>
              </w:rPr>
            </w:pPr>
          </w:p>
        </w:tc>
      </w:tr>
    </w:tbl>
    <w:p w:rsidR="00595643" w:rsidRDefault="00595643" w:rsidP="00093735">
      <w:pPr>
        <w:pStyle w:val="Tekstpodstawowy2"/>
        <w:spacing w:line="240" w:lineRule="auto"/>
        <w:jc w:val="both"/>
        <w:rPr>
          <w:color w:val="000000"/>
          <w:sz w:val="20"/>
          <w:szCs w:val="20"/>
        </w:rPr>
      </w:pPr>
    </w:p>
    <w:p w:rsidR="00595643" w:rsidRDefault="00595643" w:rsidP="00093735">
      <w:pPr>
        <w:pStyle w:val="Tekstpodstawowy2"/>
        <w:spacing w:line="240" w:lineRule="auto"/>
        <w:jc w:val="both"/>
        <w:rPr>
          <w:color w:val="000000"/>
          <w:sz w:val="20"/>
          <w:szCs w:val="20"/>
        </w:rPr>
      </w:pPr>
    </w:p>
    <w:p w:rsidR="00595643" w:rsidRDefault="00595643" w:rsidP="00093735">
      <w:pPr>
        <w:pStyle w:val="Tekstpodstawowy2"/>
        <w:spacing w:line="240" w:lineRule="auto"/>
        <w:jc w:val="both"/>
        <w:rPr>
          <w:color w:val="000000"/>
          <w:sz w:val="20"/>
          <w:szCs w:val="20"/>
        </w:rPr>
      </w:pPr>
    </w:p>
    <w:p w:rsidR="00093735" w:rsidRPr="00625C8D" w:rsidRDefault="00093735" w:rsidP="00093735">
      <w:pPr>
        <w:pStyle w:val="Tekstpodstawowy2"/>
        <w:spacing w:line="240" w:lineRule="auto"/>
        <w:jc w:val="both"/>
        <w:rPr>
          <w:color w:val="000000"/>
          <w:sz w:val="20"/>
          <w:szCs w:val="20"/>
        </w:rPr>
      </w:pPr>
      <w:r w:rsidRPr="00625C8D">
        <w:rPr>
          <w:color w:val="000000"/>
          <w:sz w:val="20"/>
          <w:szCs w:val="20"/>
        </w:rPr>
        <w:t>* niepotrzebne skreślić</w:t>
      </w:r>
    </w:p>
    <w:p w:rsidR="00F839AD" w:rsidRPr="00625C8D" w:rsidRDefault="00093735" w:rsidP="00625C8D">
      <w:pPr>
        <w:pStyle w:val="Tekstpodstawowy2"/>
        <w:spacing w:line="240" w:lineRule="auto"/>
        <w:jc w:val="both"/>
        <w:rPr>
          <w:b/>
          <w:color w:val="000000"/>
        </w:rPr>
      </w:pPr>
      <w:r w:rsidRPr="00625C8D">
        <w:rPr>
          <w:color w:val="000000"/>
        </w:rPr>
        <w:br w:type="page"/>
      </w:r>
      <w:r w:rsidRPr="00625C8D">
        <w:rPr>
          <w:b/>
          <w:color w:val="000000"/>
          <w:sz w:val="26"/>
          <w:szCs w:val="26"/>
          <w:lang w:val="pl-PL"/>
        </w:rPr>
        <w:lastRenderedPageBreak/>
        <w:t xml:space="preserve">Załącznik nr </w:t>
      </w:r>
      <w:r w:rsidR="000562AA">
        <w:rPr>
          <w:b/>
          <w:color w:val="000000"/>
          <w:sz w:val="26"/>
          <w:szCs w:val="26"/>
          <w:lang w:val="pl-PL"/>
        </w:rPr>
        <w:t>10</w:t>
      </w:r>
      <w:r w:rsidRPr="00625C8D">
        <w:rPr>
          <w:b/>
          <w:color w:val="000000"/>
          <w:sz w:val="26"/>
          <w:szCs w:val="26"/>
          <w:lang w:val="pl-PL"/>
        </w:rPr>
        <w:t>:</w:t>
      </w:r>
      <w:r w:rsidRPr="00625C8D">
        <w:rPr>
          <w:color w:val="000000"/>
          <w:lang w:val="pl-PL"/>
        </w:rPr>
        <w:t xml:space="preserve"> </w:t>
      </w:r>
      <w:r w:rsidR="003C24D7" w:rsidRPr="00625C8D">
        <w:rPr>
          <w:b/>
          <w:color w:val="000000"/>
          <w:lang w:val="pl-PL"/>
        </w:rPr>
        <w:t>Protokół</w:t>
      </w:r>
      <w:r w:rsidR="00F839AD" w:rsidRPr="00625C8D">
        <w:rPr>
          <w:b/>
          <w:color w:val="000000"/>
        </w:rPr>
        <w:t xml:space="preserve"> z przebiegu etapu szkolnego konkursu</w:t>
      </w:r>
    </w:p>
    <w:p w:rsidR="00491B27" w:rsidRPr="00625C8D" w:rsidRDefault="00491B27" w:rsidP="00EB5248">
      <w:pPr>
        <w:pStyle w:val="Tekstblokowy"/>
        <w:ind w:left="0" w:right="50" w:firstLine="0"/>
        <w:rPr>
          <w:b w:val="0"/>
          <w:color w:val="000000"/>
        </w:rPr>
      </w:pPr>
    </w:p>
    <w:p w:rsidR="00F839AD" w:rsidRPr="00625C8D" w:rsidRDefault="00F839AD" w:rsidP="00EB5248">
      <w:pPr>
        <w:pStyle w:val="Tytu"/>
        <w:jc w:val="left"/>
        <w:rPr>
          <w:b w:val="0"/>
          <w:i/>
          <w:color w:val="000000"/>
          <w:sz w:val="20"/>
        </w:rPr>
      </w:pPr>
      <w:r w:rsidRPr="00625C8D">
        <w:rPr>
          <w:b w:val="0"/>
          <w:i/>
          <w:color w:val="000000"/>
          <w:sz w:val="20"/>
        </w:rPr>
        <w:t>Pieczęć szkoły</w:t>
      </w:r>
    </w:p>
    <w:p w:rsidR="00F839AD" w:rsidRPr="00625C8D" w:rsidRDefault="00F839AD" w:rsidP="00EB5248">
      <w:pPr>
        <w:pStyle w:val="Tytu"/>
        <w:rPr>
          <w:color w:val="000000"/>
          <w:sz w:val="28"/>
        </w:rPr>
      </w:pPr>
      <w:r w:rsidRPr="00625C8D">
        <w:rPr>
          <w:color w:val="000000"/>
          <w:sz w:val="28"/>
        </w:rPr>
        <w:t>Protokół</w:t>
      </w:r>
    </w:p>
    <w:p w:rsidR="00491B27" w:rsidRPr="00625C8D" w:rsidRDefault="00491B27" w:rsidP="00EB5248">
      <w:pPr>
        <w:pStyle w:val="Tytu"/>
        <w:rPr>
          <w:color w:val="000000"/>
          <w:sz w:val="28"/>
        </w:rPr>
      </w:pPr>
    </w:p>
    <w:p w:rsidR="00491B27" w:rsidRPr="00625C8D" w:rsidRDefault="00491B27" w:rsidP="00EB5248">
      <w:pPr>
        <w:pStyle w:val="Tytu"/>
        <w:rPr>
          <w:color w:val="000000"/>
          <w:sz w:val="16"/>
          <w:szCs w:val="16"/>
        </w:rPr>
      </w:pPr>
    </w:p>
    <w:p w:rsidR="00F839AD" w:rsidRPr="00625C8D" w:rsidRDefault="00F839AD" w:rsidP="00F73DA3">
      <w:pPr>
        <w:tabs>
          <w:tab w:val="left" w:leader="underscore" w:pos="9072"/>
        </w:tabs>
        <w:jc w:val="center"/>
        <w:rPr>
          <w:color w:val="000000"/>
        </w:rPr>
      </w:pPr>
      <w:r w:rsidRPr="00625C8D">
        <w:rPr>
          <w:color w:val="000000"/>
        </w:rPr>
        <w:t xml:space="preserve">z I etapu konkursu </w:t>
      </w:r>
      <w:r w:rsidR="00F73DA3">
        <w:rPr>
          <w:color w:val="000000"/>
        </w:rPr>
        <w:t xml:space="preserve">z </w:t>
      </w:r>
      <w:r w:rsidR="00F73DA3">
        <w:rPr>
          <w:color w:val="000000"/>
        </w:rPr>
        <w:tab/>
      </w:r>
    </w:p>
    <w:p w:rsidR="00F839AD" w:rsidRPr="00625C8D" w:rsidRDefault="00F839AD" w:rsidP="004F6820">
      <w:pPr>
        <w:ind w:firstLine="1701"/>
        <w:jc w:val="center"/>
        <w:rPr>
          <w:color w:val="000000"/>
          <w:sz w:val="16"/>
        </w:rPr>
      </w:pPr>
      <w:r w:rsidRPr="00625C8D">
        <w:rPr>
          <w:color w:val="000000"/>
          <w:sz w:val="16"/>
        </w:rPr>
        <w:t>(nazwa konkursu</w:t>
      </w:r>
      <w:r w:rsidR="00836F81" w:rsidRPr="00625C8D">
        <w:rPr>
          <w:color w:val="000000"/>
          <w:sz w:val="16"/>
        </w:rPr>
        <w:t>)</w:t>
      </w:r>
    </w:p>
    <w:p w:rsidR="00F839AD" w:rsidRPr="00625C8D" w:rsidRDefault="00F839AD" w:rsidP="00EB5248">
      <w:pPr>
        <w:rPr>
          <w:color w:val="000000"/>
        </w:rPr>
      </w:pPr>
      <w:r w:rsidRPr="00625C8D">
        <w:rPr>
          <w:color w:val="000000"/>
        </w:rPr>
        <w:t>Szkolny Zespół Konkursowy:</w:t>
      </w:r>
    </w:p>
    <w:p w:rsidR="00F839AD" w:rsidRPr="00625C8D" w:rsidRDefault="00F839AD" w:rsidP="00EB5248">
      <w:pPr>
        <w:rPr>
          <w:color w:val="000000"/>
        </w:rPr>
      </w:pPr>
    </w:p>
    <w:p w:rsidR="00F839AD" w:rsidRPr="00625C8D" w:rsidRDefault="00F839AD" w:rsidP="00EB5248">
      <w:pPr>
        <w:rPr>
          <w:color w:val="000000"/>
        </w:rPr>
      </w:pPr>
      <w:r w:rsidRPr="00625C8D">
        <w:rPr>
          <w:color w:val="000000"/>
        </w:rPr>
        <w:t>1. ...............................................</w:t>
      </w:r>
      <w:r w:rsidRPr="00625C8D">
        <w:rPr>
          <w:color w:val="000000"/>
        </w:rPr>
        <w:tab/>
        <w:t>...............................................</w:t>
      </w:r>
      <w:r w:rsidR="00C728E3" w:rsidRPr="00625C8D">
        <w:rPr>
          <w:color w:val="000000"/>
        </w:rPr>
        <w:t xml:space="preserve"> - przewodniczący</w:t>
      </w:r>
    </w:p>
    <w:p w:rsidR="00F839AD" w:rsidRPr="00625C8D" w:rsidRDefault="00F839AD" w:rsidP="00EB5248">
      <w:pPr>
        <w:rPr>
          <w:color w:val="000000"/>
          <w:sz w:val="16"/>
        </w:rPr>
      </w:pPr>
      <w:r w:rsidRPr="00625C8D">
        <w:rPr>
          <w:color w:val="000000"/>
          <w:sz w:val="16"/>
        </w:rPr>
        <w:tab/>
        <w:t>(nazwisko i imię)</w:t>
      </w:r>
      <w:r w:rsidRPr="00625C8D">
        <w:rPr>
          <w:color w:val="000000"/>
          <w:sz w:val="16"/>
        </w:rPr>
        <w:tab/>
      </w:r>
      <w:r w:rsidRPr="00625C8D">
        <w:rPr>
          <w:color w:val="000000"/>
          <w:sz w:val="16"/>
        </w:rPr>
        <w:tab/>
      </w:r>
      <w:r w:rsidRPr="00625C8D">
        <w:rPr>
          <w:color w:val="000000"/>
          <w:sz w:val="16"/>
        </w:rPr>
        <w:tab/>
      </w:r>
      <w:r w:rsidRPr="00625C8D">
        <w:rPr>
          <w:color w:val="000000"/>
          <w:sz w:val="16"/>
        </w:rPr>
        <w:tab/>
        <w:t>(nauczany przedmiot)</w:t>
      </w:r>
    </w:p>
    <w:p w:rsidR="00F839AD" w:rsidRPr="00625C8D" w:rsidRDefault="00F839AD" w:rsidP="00EB5248">
      <w:pPr>
        <w:rPr>
          <w:color w:val="000000"/>
        </w:rPr>
      </w:pPr>
      <w:r w:rsidRPr="00625C8D">
        <w:rPr>
          <w:color w:val="000000"/>
        </w:rPr>
        <w:t>2. ...............................................</w:t>
      </w:r>
      <w:r w:rsidRPr="00625C8D">
        <w:rPr>
          <w:color w:val="000000"/>
        </w:rPr>
        <w:tab/>
        <w:t>...............................................</w:t>
      </w:r>
    </w:p>
    <w:p w:rsidR="00F839AD" w:rsidRPr="00625C8D" w:rsidRDefault="00F839AD" w:rsidP="00EB5248">
      <w:pPr>
        <w:rPr>
          <w:color w:val="000000"/>
        </w:rPr>
      </w:pPr>
    </w:p>
    <w:p w:rsidR="00F839AD" w:rsidRPr="00625C8D" w:rsidRDefault="00F839AD" w:rsidP="00EB5248">
      <w:pPr>
        <w:rPr>
          <w:color w:val="000000"/>
        </w:rPr>
      </w:pPr>
      <w:r w:rsidRPr="00625C8D">
        <w:rPr>
          <w:color w:val="000000"/>
        </w:rPr>
        <w:t>3. ...............................................</w:t>
      </w:r>
      <w:r w:rsidRPr="00625C8D">
        <w:rPr>
          <w:color w:val="000000"/>
        </w:rPr>
        <w:tab/>
        <w:t>...............................................</w:t>
      </w:r>
    </w:p>
    <w:p w:rsidR="006700B5" w:rsidRPr="00625C8D" w:rsidRDefault="006700B5" w:rsidP="00EB5248">
      <w:pPr>
        <w:rPr>
          <w:color w:val="000000"/>
        </w:rPr>
      </w:pPr>
    </w:p>
    <w:p w:rsidR="00F839AD" w:rsidRPr="00625C8D" w:rsidRDefault="006700B5" w:rsidP="00C210B1">
      <w:pPr>
        <w:rPr>
          <w:color w:val="000000"/>
        </w:rPr>
      </w:pPr>
      <w:r w:rsidRPr="00625C8D">
        <w:rPr>
          <w:color w:val="000000"/>
        </w:rPr>
        <w:t>4. ...............................................</w:t>
      </w:r>
      <w:r w:rsidRPr="00625C8D">
        <w:rPr>
          <w:color w:val="000000"/>
        </w:rPr>
        <w:tab/>
        <w:t>...............................................</w:t>
      </w:r>
    </w:p>
    <w:p w:rsidR="00F839AD" w:rsidRPr="00625C8D" w:rsidRDefault="00F839AD" w:rsidP="00EB5248">
      <w:pPr>
        <w:rPr>
          <w:color w:val="000000"/>
        </w:rPr>
      </w:pPr>
    </w:p>
    <w:p w:rsidR="00F839AD" w:rsidRPr="00625C8D" w:rsidRDefault="00F839AD" w:rsidP="00EB5248">
      <w:pPr>
        <w:rPr>
          <w:color w:val="000000"/>
          <w:sz w:val="16"/>
        </w:rPr>
      </w:pPr>
      <w:r w:rsidRPr="00625C8D">
        <w:rPr>
          <w:color w:val="000000"/>
        </w:rPr>
        <w:t xml:space="preserve">przeprowadził w dniu ...................... </w:t>
      </w:r>
      <w:r w:rsidRPr="00625C8D">
        <w:rPr>
          <w:color w:val="000000"/>
        </w:rPr>
        <w:tab/>
        <w:t>I etap konkursu, w którym uczestniczyło .....</w:t>
      </w:r>
      <w:r w:rsidR="00C728E3" w:rsidRPr="00625C8D">
        <w:rPr>
          <w:color w:val="000000"/>
        </w:rPr>
        <w:t>......</w:t>
      </w:r>
      <w:r w:rsidRPr="00625C8D">
        <w:rPr>
          <w:color w:val="000000"/>
        </w:rPr>
        <w:t>......... uczniów</w:t>
      </w:r>
      <w:r w:rsidR="006700B5" w:rsidRPr="00625C8D">
        <w:rPr>
          <w:color w:val="000000"/>
        </w:rPr>
        <w:t>.</w:t>
      </w:r>
      <w:r w:rsidRPr="00625C8D">
        <w:rPr>
          <w:color w:val="000000"/>
        </w:rPr>
        <w:t xml:space="preserve"> </w:t>
      </w:r>
      <w:r w:rsidR="00C728E3" w:rsidRPr="00625C8D">
        <w:rPr>
          <w:color w:val="000000"/>
          <w:sz w:val="16"/>
        </w:rPr>
        <w:tab/>
      </w:r>
      <w:r w:rsidR="006700B5" w:rsidRPr="00625C8D">
        <w:rPr>
          <w:color w:val="000000"/>
          <w:sz w:val="16"/>
        </w:rPr>
        <w:tab/>
      </w:r>
      <w:r w:rsidR="006700B5" w:rsidRPr="00625C8D">
        <w:rPr>
          <w:color w:val="000000"/>
          <w:sz w:val="16"/>
        </w:rPr>
        <w:tab/>
      </w:r>
      <w:r w:rsidR="006700B5" w:rsidRPr="00625C8D">
        <w:rPr>
          <w:color w:val="000000"/>
          <w:sz w:val="16"/>
        </w:rPr>
        <w:tab/>
      </w:r>
      <w:r w:rsidR="006700B5" w:rsidRPr="00625C8D">
        <w:rPr>
          <w:color w:val="000000"/>
          <w:sz w:val="16"/>
        </w:rPr>
        <w:tab/>
      </w:r>
      <w:r w:rsidR="006700B5" w:rsidRPr="00625C8D">
        <w:rPr>
          <w:color w:val="000000"/>
          <w:sz w:val="16"/>
        </w:rPr>
        <w:tab/>
      </w:r>
      <w:r w:rsidR="006700B5" w:rsidRPr="00625C8D">
        <w:rPr>
          <w:color w:val="000000"/>
          <w:sz w:val="16"/>
        </w:rPr>
        <w:tab/>
      </w:r>
      <w:r w:rsidR="006700B5" w:rsidRPr="00625C8D">
        <w:rPr>
          <w:color w:val="000000"/>
          <w:sz w:val="16"/>
        </w:rPr>
        <w:tab/>
      </w:r>
      <w:r w:rsidR="006700B5" w:rsidRPr="00625C8D">
        <w:rPr>
          <w:color w:val="000000"/>
          <w:sz w:val="16"/>
        </w:rPr>
        <w:tab/>
      </w:r>
      <w:r w:rsidR="006700B5" w:rsidRPr="00625C8D">
        <w:rPr>
          <w:color w:val="000000"/>
          <w:sz w:val="16"/>
        </w:rPr>
        <w:tab/>
      </w:r>
      <w:r w:rsidR="00C728E3" w:rsidRPr="00625C8D">
        <w:rPr>
          <w:color w:val="000000"/>
          <w:sz w:val="16"/>
        </w:rPr>
        <w:tab/>
      </w:r>
      <w:r w:rsidRPr="00625C8D">
        <w:rPr>
          <w:color w:val="000000"/>
          <w:sz w:val="16"/>
        </w:rPr>
        <w:t xml:space="preserve"> (liczba)</w:t>
      </w:r>
    </w:p>
    <w:p w:rsidR="00F839AD" w:rsidRPr="00625C8D" w:rsidRDefault="00F839AD" w:rsidP="00EB5248">
      <w:pPr>
        <w:rPr>
          <w:color w:val="000000"/>
        </w:rPr>
      </w:pPr>
    </w:p>
    <w:p w:rsidR="00F839AD" w:rsidRPr="00902528" w:rsidRDefault="00C728E3" w:rsidP="00EB5248">
      <w:pPr>
        <w:rPr>
          <w:b/>
          <w:color w:val="000000"/>
        </w:rPr>
      </w:pPr>
      <w:r w:rsidRPr="003903A7">
        <w:rPr>
          <w:b/>
          <w:color w:val="000000"/>
        </w:rPr>
        <w:t>Lista uczestników</w:t>
      </w:r>
      <w:r w:rsidR="00F839AD" w:rsidRPr="00902528">
        <w:rPr>
          <w:b/>
          <w:color w:val="000000"/>
        </w:rPr>
        <w:t>:</w:t>
      </w:r>
    </w:p>
    <w:p w:rsidR="00F839AD" w:rsidRPr="00625C8D" w:rsidRDefault="00F839AD" w:rsidP="00EB5248">
      <w:pPr>
        <w:rPr>
          <w:color w:val="000000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1253"/>
        <w:gridCol w:w="3007"/>
        <w:gridCol w:w="1071"/>
        <w:gridCol w:w="2227"/>
        <w:gridCol w:w="1868"/>
      </w:tblGrid>
      <w:tr w:rsidR="00C728E3" w:rsidRPr="00625C8D" w:rsidTr="00625C8D">
        <w:trPr>
          <w:trHeight w:val="942"/>
          <w:jc w:val="center"/>
        </w:trPr>
        <w:tc>
          <w:tcPr>
            <w:tcW w:w="646" w:type="dxa"/>
            <w:vAlign w:val="center"/>
          </w:tcPr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Lp.</w:t>
            </w:r>
          </w:p>
        </w:tc>
        <w:tc>
          <w:tcPr>
            <w:tcW w:w="1253" w:type="dxa"/>
            <w:vAlign w:val="center"/>
          </w:tcPr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Kod</w:t>
            </w:r>
          </w:p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ucznia</w:t>
            </w:r>
          </w:p>
        </w:tc>
        <w:tc>
          <w:tcPr>
            <w:tcW w:w="3007" w:type="dxa"/>
            <w:vAlign w:val="center"/>
          </w:tcPr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Imię i nazwisko</w:t>
            </w:r>
          </w:p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ucznia</w:t>
            </w:r>
          </w:p>
        </w:tc>
        <w:tc>
          <w:tcPr>
            <w:tcW w:w="1071" w:type="dxa"/>
            <w:vAlign w:val="center"/>
          </w:tcPr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Data</w:t>
            </w:r>
          </w:p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urodz</w:t>
            </w:r>
            <w:r w:rsidR="006700B5" w:rsidRPr="00625C8D">
              <w:rPr>
                <w:color w:val="000000"/>
                <w:sz w:val="20"/>
                <w:szCs w:val="22"/>
              </w:rPr>
              <w:t>enia</w:t>
            </w:r>
          </w:p>
        </w:tc>
        <w:tc>
          <w:tcPr>
            <w:tcW w:w="2227" w:type="dxa"/>
            <w:vAlign w:val="center"/>
          </w:tcPr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Miejsce</w:t>
            </w:r>
          </w:p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urodzenia</w:t>
            </w:r>
          </w:p>
        </w:tc>
        <w:tc>
          <w:tcPr>
            <w:tcW w:w="1868" w:type="dxa"/>
            <w:vAlign w:val="center"/>
          </w:tcPr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Nazwisko</w:t>
            </w:r>
          </w:p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i imię</w:t>
            </w:r>
          </w:p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nauczyciela</w:t>
            </w:r>
          </w:p>
          <w:p w:rsidR="00C728E3" w:rsidRPr="00625C8D" w:rsidRDefault="00C728E3" w:rsidP="001D7786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-opiekuna</w:t>
            </w:r>
          </w:p>
        </w:tc>
      </w:tr>
      <w:tr w:rsidR="00C728E3" w:rsidRPr="00625C8D" w:rsidTr="00625C8D">
        <w:trPr>
          <w:trHeight w:val="278"/>
          <w:jc w:val="center"/>
        </w:trPr>
        <w:tc>
          <w:tcPr>
            <w:tcW w:w="646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728E3" w:rsidRPr="00625C8D" w:rsidTr="00625C8D">
        <w:trPr>
          <w:trHeight w:val="278"/>
          <w:jc w:val="center"/>
        </w:trPr>
        <w:tc>
          <w:tcPr>
            <w:tcW w:w="646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728E3" w:rsidRPr="00625C8D" w:rsidTr="00625C8D">
        <w:trPr>
          <w:trHeight w:val="278"/>
          <w:jc w:val="center"/>
        </w:trPr>
        <w:tc>
          <w:tcPr>
            <w:tcW w:w="646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728E3" w:rsidRPr="00625C8D" w:rsidTr="00625C8D">
        <w:trPr>
          <w:trHeight w:val="278"/>
          <w:jc w:val="center"/>
        </w:trPr>
        <w:tc>
          <w:tcPr>
            <w:tcW w:w="646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728E3" w:rsidRPr="00625C8D" w:rsidTr="00625C8D">
        <w:trPr>
          <w:trHeight w:val="278"/>
          <w:jc w:val="center"/>
        </w:trPr>
        <w:tc>
          <w:tcPr>
            <w:tcW w:w="646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728E3" w:rsidRPr="00625C8D" w:rsidTr="00625C8D">
        <w:trPr>
          <w:trHeight w:val="278"/>
          <w:jc w:val="center"/>
        </w:trPr>
        <w:tc>
          <w:tcPr>
            <w:tcW w:w="646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728E3" w:rsidRPr="00625C8D" w:rsidTr="00625C8D">
        <w:trPr>
          <w:trHeight w:val="278"/>
          <w:jc w:val="center"/>
        </w:trPr>
        <w:tc>
          <w:tcPr>
            <w:tcW w:w="646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728E3" w:rsidRPr="00625C8D" w:rsidTr="00625C8D">
        <w:trPr>
          <w:trHeight w:val="278"/>
          <w:jc w:val="center"/>
        </w:trPr>
        <w:tc>
          <w:tcPr>
            <w:tcW w:w="646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728E3" w:rsidRPr="00625C8D" w:rsidTr="00625C8D">
        <w:trPr>
          <w:trHeight w:val="293"/>
          <w:jc w:val="center"/>
        </w:trPr>
        <w:tc>
          <w:tcPr>
            <w:tcW w:w="646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C728E3" w:rsidRPr="00625C8D" w:rsidRDefault="00C728E3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F839AD" w:rsidRPr="00625C8D" w:rsidRDefault="00F839AD" w:rsidP="00EB5248">
      <w:pPr>
        <w:rPr>
          <w:color w:val="000000"/>
        </w:rPr>
      </w:pPr>
    </w:p>
    <w:p w:rsidR="00F839AD" w:rsidRPr="00625C8D" w:rsidRDefault="00F839AD" w:rsidP="00EB5248">
      <w:pPr>
        <w:rPr>
          <w:color w:val="000000"/>
        </w:rPr>
      </w:pPr>
      <w:r w:rsidRPr="00625C8D">
        <w:rPr>
          <w:color w:val="000000"/>
        </w:rPr>
        <w:t>Podpisy członków zespołu przeprowadzającego eliminacje:</w:t>
      </w:r>
    </w:p>
    <w:p w:rsidR="00F839AD" w:rsidRPr="00625C8D" w:rsidRDefault="00F839AD" w:rsidP="00EB5248">
      <w:pPr>
        <w:rPr>
          <w:color w:val="000000"/>
        </w:rPr>
      </w:pPr>
    </w:p>
    <w:p w:rsidR="00F839AD" w:rsidRPr="00625C8D" w:rsidRDefault="00F839AD" w:rsidP="009D2C56">
      <w:pPr>
        <w:numPr>
          <w:ilvl w:val="0"/>
          <w:numId w:val="1"/>
        </w:numPr>
        <w:spacing w:line="360" w:lineRule="auto"/>
        <w:rPr>
          <w:color w:val="000000"/>
        </w:rPr>
      </w:pPr>
      <w:r w:rsidRPr="00625C8D">
        <w:rPr>
          <w:color w:val="000000"/>
        </w:rPr>
        <w:t>...................................................</w:t>
      </w:r>
    </w:p>
    <w:p w:rsidR="00F839AD" w:rsidRPr="00625C8D" w:rsidRDefault="00F839AD" w:rsidP="009D2C56">
      <w:pPr>
        <w:numPr>
          <w:ilvl w:val="0"/>
          <w:numId w:val="1"/>
        </w:numPr>
        <w:spacing w:line="360" w:lineRule="auto"/>
        <w:rPr>
          <w:color w:val="000000"/>
        </w:rPr>
      </w:pPr>
      <w:r w:rsidRPr="00625C8D">
        <w:rPr>
          <w:color w:val="000000"/>
        </w:rPr>
        <w:t>...................................................</w:t>
      </w:r>
    </w:p>
    <w:p w:rsidR="00F839AD" w:rsidRPr="00625C8D" w:rsidRDefault="00F839AD" w:rsidP="009D2C56">
      <w:pPr>
        <w:numPr>
          <w:ilvl w:val="0"/>
          <w:numId w:val="1"/>
        </w:numPr>
        <w:spacing w:line="360" w:lineRule="auto"/>
        <w:rPr>
          <w:color w:val="000000"/>
        </w:rPr>
      </w:pPr>
      <w:r w:rsidRPr="00625C8D">
        <w:rPr>
          <w:color w:val="000000"/>
        </w:rPr>
        <w:t>...................................................</w:t>
      </w:r>
    </w:p>
    <w:p w:rsidR="00010C85" w:rsidRPr="00625C8D" w:rsidRDefault="00010C85" w:rsidP="00EB5248">
      <w:pPr>
        <w:ind w:left="360"/>
        <w:jc w:val="both"/>
        <w:rPr>
          <w:b/>
          <w:color w:val="000000"/>
          <w:sz w:val="6"/>
          <w:szCs w:val="6"/>
        </w:rPr>
      </w:pPr>
    </w:p>
    <w:p w:rsidR="00010C85" w:rsidRPr="00625C8D" w:rsidRDefault="00010C85" w:rsidP="00EB5248">
      <w:pPr>
        <w:jc w:val="both"/>
        <w:rPr>
          <w:b/>
          <w:color w:val="000000"/>
        </w:rPr>
      </w:pPr>
      <w:r w:rsidRPr="00625C8D">
        <w:rPr>
          <w:b/>
          <w:color w:val="000000"/>
        </w:rPr>
        <w:t>Etap szkolny konkursu przeprowadzono zgodnie z Regulaminem organizacji konkursów oraz zaleceniami Wojewódzkiej Komisji Konkursowej.</w:t>
      </w:r>
    </w:p>
    <w:p w:rsidR="00F839AD" w:rsidRPr="00625C8D" w:rsidRDefault="00F839AD" w:rsidP="00EB5248">
      <w:pPr>
        <w:rPr>
          <w:color w:val="000000"/>
          <w:sz w:val="16"/>
          <w:szCs w:val="16"/>
        </w:rPr>
      </w:pPr>
    </w:p>
    <w:p w:rsidR="00F839AD" w:rsidRPr="00625C8D" w:rsidRDefault="00F839AD" w:rsidP="00EB5248">
      <w:pPr>
        <w:rPr>
          <w:color w:val="000000"/>
          <w:sz w:val="16"/>
          <w:szCs w:val="16"/>
        </w:rPr>
      </w:pPr>
    </w:p>
    <w:p w:rsidR="00BB7207" w:rsidRPr="00625C8D" w:rsidRDefault="00BB7207" w:rsidP="00EB5248">
      <w:pPr>
        <w:rPr>
          <w:color w:val="000000"/>
          <w:sz w:val="16"/>
          <w:szCs w:val="16"/>
        </w:rPr>
      </w:pPr>
    </w:p>
    <w:p w:rsidR="00BB7207" w:rsidRPr="00625C8D" w:rsidRDefault="00BB7207" w:rsidP="00EB5248">
      <w:pPr>
        <w:rPr>
          <w:color w:val="000000"/>
          <w:sz w:val="16"/>
          <w:szCs w:val="16"/>
        </w:rPr>
      </w:pPr>
    </w:p>
    <w:p w:rsidR="00F73DA3" w:rsidRDefault="00F73DA3" w:rsidP="00F73DA3">
      <w:pPr>
        <w:rPr>
          <w:color w:val="000000"/>
          <w:sz w:val="16"/>
        </w:rPr>
      </w:pPr>
    </w:p>
    <w:p w:rsidR="00F839AD" w:rsidRPr="00625C8D" w:rsidRDefault="00F73DA3" w:rsidP="00F73DA3">
      <w:pPr>
        <w:tabs>
          <w:tab w:val="left" w:leader="underscore" w:pos="4536"/>
          <w:tab w:val="left" w:pos="5670"/>
          <w:tab w:val="left" w:leader="underscore" w:pos="9639"/>
        </w:tabs>
        <w:rPr>
          <w:color w:val="000000"/>
          <w:sz w:val="16"/>
        </w:rPr>
      </w:pP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 w:rsidR="00F839AD" w:rsidRPr="00625C8D">
        <w:rPr>
          <w:color w:val="000000"/>
          <w:sz w:val="16"/>
        </w:rPr>
        <w:t xml:space="preserve"> </w:t>
      </w:r>
    </w:p>
    <w:p w:rsidR="00F839AD" w:rsidRPr="00625C8D" w:rsidRDefault="006700B5" w:rsidP="00F73DA3">
      <w:pPr>
        <w:ind w:left="340" w:firstLine="1078"/>
        <w:rPr>
          <w:color w:val="000000"/>
        </w:rPr>
      </w:pPr>
      <w:r w:rsidRPr="00625C8D">
        <w:rPr>
          <w:color w:val="000000"/>
          <w:sz w:val="16"/>
          <w:szCs w:val="16"/>
        </w:rPr>
        <w:t>(</w:t>
      </w:r>
      <w:r w:rsidRPr="00625C8D">
        <w:rPr>
          <w:color w:val="000000"/>
          <w:sz w:val="16"/>
        </w:rPr>
        <w:t>miejscowość, data)</w:t>
      </w:r>
      <w:r w:rsidR="00F839AD" w:rsidRPr="00625C8D">
        <w:rPr>
          <w:color w:val="000000"/>
          <w:sz w:val="16"/>
        </w:rPr>
        <w:tab/>
      </w:r>
      <w:r w:rsidR="00F839AD" w:rsidRPr="00625C8D">
        <w:rPr>
          <w:color w:val="000000"/>
        </w:rPr>
        <w:tab/>
      </w:r>
      <w:r w:rsidRPr="00625C8D">
        <w:rPr>
          <w:color w:val="000000"/>
        </w:rPr>
        <w:tab/>
      </w:r>
      <w:r w:rsidRPr="00625C8D">
        <w:rPr>
          <w:color w:val="000000"/>
        </w:rPr>
        <w:tab/>
      </w:r>
      <w:r w:rsidRPr="00625C8D">
        <w:rPr>
          <w:color w:val="000000"/>
        </w:rPr>
        <w:tab/>
      </w:r>
      <w:r w:rsidRPr="00625C8D">
        <w:rPr>
          <w:color w:val="000000"/>
        </w:rPr>
        <w:tab/>
      </w:r>
      <w:r w:rsidR="00F73DA3">
        <w:rPr>
          <w:color w:val="000000"/>
        </w:rPr>
        <w:tab/>
      </w:r>
      <w:r w:rsidRPr="00625C8D">
        <w:rPr>
          <w:color w:val="000000"/>
          <w:sz w:val="16"/>
        </w:rPr>
        <w:t>(pieczątka i podpis dyrektora)</w:t>
      </w:r>
      <w:r w:rsidR="00F839AD" w:rsidRPr="00625C8D">
        <w:rPr>
          <w:color w:val="000000"/>
        </w:rPr>
        <w:t xml:space="preserve"> </w:t>
      </w:r>
    </w:p>
    <w:p w:rsidR="00F839AD" w:rsidRPr="00625C8D" w:rsidRDefault="00F839AD" w:rsidP="00EB5248">
      <w:pPr>
        <w:pStyle w:val="Tekstpodstawowy2"/>
        <w:spacing w:line="240" w:lineRule="auto"/>
        <w:jc w:val="both"/>
        <w:rPr>
          <w:b/>
          <w:color w:val="000000"/>
          <w:lang w:val="pl-PL"/>
        </w:rPr>
      </w:pPr>
    </w:p>
    <w:p w:rsidR="00093735" w:rsidRPr="00625C8D" w:rsidRDefault="00093735" w:rsidP="00EB5248">
      <w:pPr>
        <w:pStyle w:val="Tekstpodstawowy2"/>
        <w:spacing w:line="240" w:lineRule="auto"/>
        <w:jc w:val="both"/>
        <w:rPr>
          <w:color w:val="000000"/>
          <w:sz w:val="20"/>
          <w:szCs w:val="20"/>
        </w:rPr>
      </w:pPr>
    </w:p>
    <w:p w:rsidR="00F839AD" w:rsidRPr="00625C8D" w:rsidRDefault="00093735" w:rsidP="00EB5248">
      <w:pPr>
        <w:pStyle w:val="Tekstpodstawowy2"/>
        <w:spacing w:line="240" w:lineRule="auto"/>
        <w:jc w:val="both"/>
        <w:rPr>
          <w:b/>
          <w:color w:val="000000"/>
          <w:lang w:val="pl-PL"/>
        </w:rPr>
      </w:pPr>
      <w:r w:rsidRPr="00625C8D">
        <w:rPr>
          <w:color w:val="000000"/>
          <w:sz w:val="20"/>
          <w:szCs w:val="20"/>
        </w:rPr>
        <w:br w:type="page"/>
      </w:r>
      <w:r w:rsidR="006B32B8" w:rsidRPr="00625C8D">
        <w:rPr>
          <w:b/>
          <w:color w:val="000000"/>
        </w:rPr>
        <w:lastRenderedPageBreak/>
        <w:t xml:space="preserve">Załącznik nr </w:t>
      </w:r>
      <w:r w:rsidR="006B32B8" w:rsidRPr="00625C8D">
        <w:rPr>
          <w:b/>
          <w:color w:val="000000"/>
          <w:lang w:val="pl-PL"/>
        </w:rPr>
        <w:t>1</w:t>
      </w:r>
      <w:r w:rsidR="000562AA">
        <w:rPr>
          <w:b/>
          <w:color w:val="000000"/>
          <w:lang w:val="pl-PL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4830"/>
      </w:tblGrid>
      <w:tr w:rsidR="00F839AD" w:rsidRPr="00625C8D" w:rsidTr="001F3103">
        <w:tc>
          <w:tcPr>
            <w:tcW w:w="4888" w:type="dxa"/>
            <w:shd w:val="clear" w:color="auto" w:fill="auto"/>
          </w:tcPr>
          <w:p w:rsidR="00F839AD" w:rsidRDefault="00F839AD" w:rsidP="00EB52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5C8D">
              <w:rPr>
                <w:b/>
                <w:color w:val="000000"/>
                <w:sz w:val="22"/>
                <w:szCs w:val="22"/>
              </w:rPr>
              <w:t>REJONOWY ZESPÓŁ KONKURSOWY / WOJEWÓDZKI ZESPÓŁ KONKURSOWY*</w:t>
            </w:r>
          </w:p>
          <w:p w:rsidR="00955C72" w:rsidRDefault="00955C72" w:rsidP="00EB524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55C72" w:rsidRDefault="00955C72" w:rsidP="00EB524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55C72" w:rsidRPr="00625C8D" w:rsidRDefault="00955C72" w:rsidP="00EB524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839AD" w:rsidRPr="00625C8D" w:rsidRDefault="00F839AD" w:rsidP="00EB524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9AD" w:rsidRDefault="0003418E" w:rsidP="003E3ABA">
            <w:pPr>
              <w:tabs>
                <w:tab w:val="left" w:leader="underscore" w:pos="4395"/>
              </w:tabs>
              <w:jc w:val="center"/>
              <w:rPr>
                <w:color w:val="000000"/>
                <w:sz w:val="22"/>
                <w:szCs w:val="22"/>
              </w:rPr>
            </w:pPr>
            <w:r w:rsidRPr="00625C8D">
              <w:rPr>
                <w:b/>
                <w:color w:val="000000"/>
                <w:sz w:val="22"/>
                <w:szCs w:val="22"/>
              </w:rPr>
              <w:t>W</w:t>
            </w:r>
            <w:r w:rsidR="003E3AB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E3ABA">
              <w:rPr>
                <w:b/>
                <w:color w:val="000000"/>
                <w:sz w:val="22"/>
                <w:szCs w:val="22"/>
              </w:rPr>
              <w:tab/>
            </w:r>
          </w:p>
          <w:p w:rsidR="00955C72" w:rsidRPr="003E3ABA" w:rsidRDefault="00955C72" w:rsidP="00EB5248">
            <w:pPr>
              <w:jc w:val="center"/>
              <w:rPr>
                <w:i/>
                <w:color w:val="000000"/>
              </w:rPr>
            </w:pPr>
            <w:r w:rsidRPr="003E3ABA">
              <w:rPr>
                <w:i/>
                <w:color w:val="000000"/>
                <w:sz w:val="22"/>
                <w:szCs w:val="22"/>
              </w:rPr>
              <w:t>(pieczątka szkoły)</w:t>
            </w:r>
          </w:p>
        </w:tc>
        <w:tc>
          <w:tcPr>
            <w:tcW w:w="4889" w:type="dxa"/>
            <w:shd w:val="clear" w:color="auto" w:fill="auto"/>
          </w:tcPr>
          <w:p w:rsidR="00491B27" w:rsidRPr="00625C8D" w:rsidRDefault="00491B27" w:rsidP="00EB5248">
            <w:pPr>
              <w:rPr>
                <w:color w:val="000000"/>
              </w:rPr>
            </w:pPr>
          </w:p>
          <w:p w:rsidR="00F73DA3" w:rsidRDefault="00F73DA3" w:rsidP="00F73DA3">
            <w:pPr>
              <w:tabs>
                <w:tab w:val="right" w:leader="underscore" w:pos="4186"/>
              </w:tabs>
              <w:rPr>
                <w:color w:val="000000"/>
              </w:rPr>
            </w:pPr>
          </w:p>
          <w:p w:rsidR="00F73DA3" w:rsidRDefault="00F73DA3" w:rsidP="00F73DA3">
            <w:pPr>
              <w:tabs>
                <w:tab w:val="right" w:leader="underscore" w:pos="4186"/>
              </w:tabs>
              <w:rPr>
                <w:color w:val="000000"/>
              </w:rPr>
            </w:pPr>
            <w:r w:rsidRPr="00625C8D">
              <w:rPr>
                <w:color w:val="000000"/>
              </w:rPr>
              <w:t>Miejscowość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 w:rsidRPr="00625C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  <w:p w:rsidR="00F73DA3" w:rsidRDefault="00F73DA3" w:rsidP="00F73DA3">
            <w:pPr>
              <w:tabs>
                <w:tab w:val="right" w:leader="underscore" w:pos="4186"/>
              </w:tabs>
              <w:rPr>
                <w:color w:val="000000"/>
              </w:rPr>
            </w:pPr>
          </w:p>
          <w:p w:rsidR="00F839AD" w:rsidRPr="00625C8D" w:rsidRDefault="00F73DA3" w:rsidP="00F73DA3">
            <w:pPr>
              <w:tabs>
                <w:tab w:val="right" w:leader="underscore" w:pos="4186"/>
              </w:tabs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25C8D">
              <w:rPr>
                <w:color w:val="000000"/>
              </w:rPr>
              <w:t xml:space="preserve">ata </w:t>
            </w:r>
            <w:r>
              <w:rPr>
                <w:color w:val="000000"/>
              </w:rPr>
              <w:tab/>
            </w:r>
          </w:p>
        </w:tc>
      </w:tr>
    </w:tbl>
    <w:p w:rsidR="00285B9D" w:rsidRPr="00625C8D" w:rsidRDefault="00285B9D" w:rsidP="00EB5248">
      <w:pPr>
        <w:jc w:val="both"/>
        <w:rPr>
          <w:color w:val="000000"/>
        </w:rPr>
      </w:pPr>
    </w:p>
    <w:p w:rsidR="00F839AD" w:rsidRPr="00625C8D" w:rsidRDefault="00F839AD" w:rsidP="00EB5248">
      <w:pPr>
        <w:jc w:val="center"/>
        <w:rPr>
          <w:b/>
          <w:color w:val="000000"/>
          <w:sz w:val="28"/>
          <w:szCs w:val="28"/>
        </w:rPr>
      </w:pPr>
      <w:r w:rsidRPr="00625C8D">
        <w:rPr>
          <w:b/>
          <w:color w:val="000000"/>
          <w:sz w:val="28"/>
          <w:szCs w:val="28"/>
        </w:rPr>
        <w:t>PROTOKÓŁ</w:t>
      </w:r>
    </w:p>
    <w:p w:rsidR="00F839AD" w:rsidRPr="00625C8D" w:rsidRDefault="00E5704F" w:rsidP="00EB5248">
      <w:pPr>
        <w:jc w:val="center"/>
        <w:rPr>
          <w:b/>
          <w:color w:val="000000"/>
          <w:sz w:val="28"/>
          <w:szCs w:val="28"/>
        </w:rPr>
      </w:pPr>
      <w:r w:rsidRPr="00625C8D">
        <w:rPr>
          <w:b/>
          <w:color w:val="000000"/>
          <w:sz w:val="28"/>
          <w:szCs w:val="28"/>
        </w:rPr>
        <w:t>Z PRZEBIEGU</w:t>
      </w:r>
      <w:r w:rsidR="00F839AD" w:rsidRPr="00625C8D">
        <w:rPr>
          <w:b/>
          <w:color w:val="000000"/>
          <w:sz w:val="28"/>
          <w:szCs w:val="28"/>
        </w:rPr>
        <w:t xml:space="preserve"> ETAPU (REJONOWEGO/WOJEWÓDZKIEGO)* KONKURSU</w:t>
      </w:r>
      <w:r w:rsidR="004A59C2" w:rsidRPr="00625C8D">
        <w:rPr>
          <w:b/>
          <w:color w:val="000000"/>
          <w:sz w:val="28"/>
          <w:szCs w:val="28"/>
        </w:rPr>
        <w:t xml:space="preserve"> Z</w:t>
      </w:r>
    </w:p>
    <w:p w:rsidR="00F839AD" w:rsidRPr="00625C8D" w:rsidRDefault="00F839AD" w:rsidP="00EB5248">
      <w:pPr>
        <w:jc w:val="center"/>
        <w:rPr>
          <w:b/>
          <w:color w:val="000000"/>
          <w:sz w:val="28"/>
          <w:szCs w:val="28"/>
        </w:rPr>
      </w:pPr>
    </w:p>
    <w:p w:rsidR="00F839AD" w:rsidRPr="00625C8D" w:rsidRDefault="00F839AD" w:rsidP="00EB5248">
      <w:pPr>
        <w:jc w:val="center"/>
        <w:rPr>
          <w:color w:val="000000"/>
          <w:sz w:val="20"/>
          <w:szCs w:val="20"/>
        </w:rPr>
      </w:pPr>
      <w:r w:rsidRPr="00625C8D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E5704F" w:rsidRPr="00625C8D" w:rsidRDefault="00E5704F" w:rsidP="00EB5248">
      <w:pPr>
        <w:jc w:val="center"/>
        <w:rPr>
          <w:color w:val="000000"/>
          <w:sz w:val="20"/>
          <w:szCs w:val="20"/>
        </w:rPr>
      </w:pPr>
      <w:r w:rsidRPr="00625C8D">
        <w:rPr>
          <w:color w:val="000000"/>
          <w:sz w:val="20"/>
          <w:szCs w:val="20"/>
        </w:rPr>
        <w:t>(nazwa)</w:t>
      </w:r>
    </w:p>
    <w:p w:rsidR="00F839AD" w:rsidRPr="00625C8D" w:rsidRDefault="00F839AD" w:rsidP="00EB5248">
      <w:pPr>
        <w:jc w:val="center"/>
        <w:rPr>
          <w:b/>
          <w:color w:val="000000"/>
          <w:sz w:val="28"/>
          <w:szCs w:val="28"/>
        </w:rPr>
      </w:pPr>
      <w:r w:rsidRPr="00625C8D">
        <w:rPr>
          <w:b/>
          <w:color w:val="000000"/>
          <w:sz w:val="28"/>
          <w:szCs w:val="28"/>
        </w:rPr>
        <w:t>DLA UCZNIÓW SZKÓŁ PODSTAWOWYCH</w:t>
      </w:r>
    </w:p>
    <w:p w:rsidR="00285B9D" w:rsidRPr="00625C8D" w:rsidRDefault="00285B9D" w:rsidP="00EB5248">
      <w:pPr>
        <w:jc w:val="both"/>
        <w:rPr>
          <w:b/>
          <w:color w:val="000000"/>
          <w:sz w:val="28"/>
          <w:szCs w:val="28"/>
        </w:rPr>
      </w:pPr>
    </w:p>
    <w:p w:rsidR="00285B9D" w:rsidRPr="00625C8D" w:rsidRDefault="00285B9D" w:rsidP="00EB5248">
      <w:pPr>
        <w:jc w:val="both"/>
        <w:rPr>
          <w:color w:val="000000"/>
        </w:rPr>
      </w:pPr>
    </w:p>
    <w:p w:rsidR="002343AD" w:rsidRPr="00625C8D" w:rsidRDefault="00F839AD" w:rsidP="00625C8D">
      <w:pPr>
        <w:jc w:val="both"/>
        <w:rPr>
          <w:color w:val="000000"/>
        </w:rPr>
      </w:pPr>
      <w:r w:rsidRPr="00625C8D">
        <w:rPr>
          <w:color w:val="000000"/>
        </w:rPr>
        <w:t>W dniu ...................</w:t>
      </w:r>
      <w:r w:rsidR="002343AD" w:rsidRPr="00625C8D">
        <w:rPr>
          <w:color w:val="000000"/>
        </w:rPr>
        <w:t>...............</w:t>
      </w:r>
      <w:r w:rsidRPr="00625C8D">
        <w:rPr>
          <w:color w:val="000000"/>
        </w:rPr>
        <w:t>......</w:t>
      </w:r>
      <w:r w:rsidR="006B32B8" w:rsidRPr="00625C8D">
        <w:rPr>
          <w:color w:val="000000"/>
        </w:rPr>
        <w:t xml:space="preserve"> w godz. od</w:t>
      </w:r>
      <w:r w:rsidR="002343AD" w:rsidRPr="00625C8D">
        <w:rPr>
          <w:color w:val="000000"/>
        </w:rPr>
        <w:t xml:space="preserve"> </w:t>
      </w:r>
      <w:r w:rsidR="006B32B8" w:rsidRPr="00625C8D">
        <w:rPr>
          <w:color w:val="000000"/>
        </w:rPr>
        <w:t>…</w:t>
      </w:r>
      <w:r w:rsidR="002343AD" w:rsidRPr="00625C8D">
        <w:rPr>
          <w:color w:val="000000"/>
        </w:rPr>
        <w:t>..</w:t>
      </w:r>
      <w:r w:rsidR="006B32B8" w:rsidRPr="00625C8D">
        <w:rPr>
          <w:color w:val="000000"/>
        </w:rPr>
        <w:t>…… do ……</w:t>
      </w:r>
      <w:r w:rsidR="002343AD" w:rsidRPr="00625C8D">
        <w:rPr>
          <w:color w:val="000000"/>
        </w:rPr>
        <w:t>.</w:t>
      </w:r>
      <w:r w:rsidR="006B32B8" w:rsidRPr="00625C8D">
        <w:rPr>
          <w:color w:val="000000"/>
        </w:rPr>
        <w:t>….</w:t>
      </w:r>
      <w:r w:rsidRPr="00625C8D">
        <w:rPr>
          <w:color w:val="000000"/>
        </w:rPr>
        <w:t xml:space="preserve"> Rejonowy/Wojewódzki* Zespół</w:t>
      </w:r>
    </w:p>
    <w:p w:rsidR="002343AD" w:rsidRPr="00625C8D" w:rsidRDefault="002343AD" w:rsidP="00625C8D">
      <w:pPr>
        <w:jc w:val="both"/>
        <w:rPr>
          <w:color w:val="000000"/>
        </w:rPr>
      </w:pPr>
    </w:p>
    <w:p w:rsidR="006B32B8" w:rsidRPr="00625C8D" w:rsidRDefault="00F839AD" w:rsidP="00625C8D">
      <w:pPr>
        <w:jc w:val="both"/>
        <w:rPr>
          <w:color w:val="000000"/>
        </w:rPr>
      </w:pPr>
      <w:r w:rsidRPr="00625C8D">
        <w:rPr>
          <w:color w:val="000000"/>
        </w:rPr>
        <w:t>Konkursowy w</w:t>
      </w:r>
      <w:r w:rsidR="00E26F62" w:rsidRPr="00625C8D">
        <w:rPr>
          <w:color w:val="000000"/>
        </w:rPr>
        <w:t> </w:t>
      </w:r>
      <w:r w:rsidRPr="00625C8D">
        <w:rPr>
          <w:color w:val="000000"/>
        </w:rPr>
        <w:t>..................................</w:t>
      </w:r>
      <w:r w:rsidR="006B32B8" w:rsidRPr="00625C8D">
        <w:rPr>
          <w:color w:val="000000"/>
        </w:rPr>
        <w:t>...................................................................................</w:t>
      </w:r>
      <w:r w:rsidRPr="00625C8D">
        <w:rPr>
          <w:color w:val="000000"/>
        </w:rPr>
        <w:t>.................</w:t>
      </w:r>
    </w:p>
    <w:p w:rsidR="006B32B8" w:rsidRPr="00625C8D" w:rsidRDefault="006B32B8" w:rsidP="00625C8D">
      <w:pPr>
        <w:jc w:val="center"/>
        <w:rPr>
          <w:color w:val="000000"/>
          <w:sz w:val="16"/>
          <w:szCs w:val="16"/>
        </w:rPr>
      </w:pPr>
      <w:r w:rsidRPr="00625C8D">
        <w:rPr>
          <w:color w:val="000000"/>
          <w:sz w:val="16"/>
          <w:szCs w:val="16"/>
        </w:rPr>
        <w:t>(nazwa i miejscowość szkoły)</w:t>
      </w:r>
    </w:p>
    <w:p w:rsidR="002343AD" w:rsidRPr="00625C8D" w:rsidRDefault="002343AD" w:rsidP="00625C8D">
      <w:pPr>
        <w:jc w:val="center"/>
        <w:rPr>
          <w:color w:val="000000"/>
          <w:sz w:val="16"/>
          <w:szCs w:val="16"/>
        </w:rPr>
      </w:pPr>
    </w:p>
    <w:p w:rsidR="00595643" w:rsidRDefault="00F839AD" w:rsidP="00EB5248">
      <w:pPr>
        <w:spacing w:line="480" w:lineRule="auto"/>
        <w:jc w:val="both"/>
        <w:rPr>
          <w:color w:val="000000"/>
        </w:rPr>
      </w:pPr>
      <w:r w:rsidRPr="00625C8D">
        <w:rPr>
          <w:color w:val="000000"/>
        </w:rPr>
        <w:t xml:space="preserve"> (powołany </w:t>
      </w:r>
      <w:r w:rsidR="00A46432" w:rsidRPr="00625C8D">
        <w:rPr>
          <w:color w:val="000000"/>
        </w:rPr>
        <w:t>przez</w:t>
      </w:r>
      <w:r w:rsidRPr="00625C8D">
        <w:rPr>
          <w:color w:val="000000"/>
        </w:rPr>
        <w:t xml:space="preserve"> </w:t>
      </w:r>
      <w:r w:rsidR="00CF44A5" w:rsidRPr="00625C8D">
        <w:rPr>
          <w:color w:val="000000"/>
        </w:rPr>
        <w:t>Dyrektora szkoły</w:t>
      </w:r>
      <w:r w:rsidR="00CE2691">
        <w:rPr>
          <w:color w:val="000000"/>
        </w:rPr>
        <w:t>/</w:t>
      </w:r>
      <w:r w:rsidR="00CE2691" w:rsidRPr="00595643">
        <w:rPr>
          <w:color w:val="000000"/>
        </w:rPr>
        <w:t>Przewodniczącego WKK</w:t>
      </w:r>
      <w:r w:rsidR="00E26F62" w:rsidRPr="00595643">
        <w:rPr>
          <w:color w:val="000000"/>
        </w:rPr>
        <w:t>)</w:t>
      </w:r>
      <w:r w:rsidR="008F4DBF" w:rsidRPr="00595643">
        <w:rPr>
          <w:color w:val="000000"/>
        </w:rPr>
        <w:t>*</w:t>
      </w:r>
      <w:r w:rsidR="00E26F62" w:rsidRPr="00625C8D">
        <w:rPr>
          <w:color w:val="000000"/>
        </w:rPr>
        <w:t xml:space="preserve"> przeprowadził</w:t>
      </w:r>
      <w:r w:rsidRPr="00625C8D">
        <w:rPr>
          <w:color w:val="000000"/>
        </w:rPr>
        <w:t xml:space="preserve"> konkurs</w:t>
      </w:r>
      <w:r w:rsidR="00E26F62" w:rsidRPr="00625C8D">
        <w:rPr>
          <w:color w:val="000000"/>
        </w:rPr>
        <w:t xml:space="preserve"> </w:t>
      </w:r>
      <w:r w:rsidR="00E5704F" w:rsidRPr="00625C8D">
        <w:rPr>
          <w:color w:val="000000"/>
        </w:rPr>
        <w:t>dla uczniów szkół podstawowych</w:t>
      </w:r>
      <w:r w:rsidRPr="00625C8D">
        <w:rPr>
          <w:color w:val="000000"/>
        </w:rPr>
        <w:t xml:space="preserve">. </w:t>
      </w:r>
    </w:p>
    <w:p w:rsidR="00285B9D" w:rsidRPr="00625C8D" w:rsidRDefault="00F839AD" w:rsidP="00EB5248">
      <w:pPr>
        <w:spacing w:line="480" w:lineRule="auto"/>
        <w:jc w:val="both"/>
        <w:rPr>
          <w:color w:val="000000"/>
        </w:rPr>
      </w:pPr>
      <w:r w:rsidRPr="00625C8D">
        <w:rPr>
          <w:color w:val="000000"/>
        </w:rPr>
        <w:t>W konkursie wzięło udział ..................... uczniów na zakwalifikowanych ..................... .</w:t>
      </w:r>
    </w:p>
    <w:p w:rsidR="00285B9D" w:rsidRPr="00595643" w:rsidRDefault="00F839AD" w:rsidP="00EB5248">
      <w:pPr>
        <w:jc w:val="both"/>
        <w:rPr>
          <w:color w:val="000000"/>
          <w:sz w:val="22"/>
        </w:rPr>
      </w:pPr>
      <w:r w:rsidRPr="00595643">
        <w:rPr>
          <w:color w:val="000000"/>
          <w:sz w:val="22"/>
        </w:rPr>
        <w:t>Uwagi: Eliminacje rejonowe/wojewódzkie przeprowadzono zgodnie z Regulaminem organizacji konkursów oraz zaleceniami W</w:t>
      </w:r>
      <w:r w:rsidR="00595643">
        <w:rPr>
          <w:color w:val="000000"/>
          <w:sz w:val="22"/>
        </w:rPr>
        <w:t>ojewódzkiej Komisji Konkursowej (w</w:t>
      </w:r>
      <w:r w:rsidR="00B6689F" w:rsidRPr="00595643">
        <w:rPr>
          <w:color w:val="000000"/>
          <w:sz w:val="22"/>
        </w:rPr>
        <w:t xml:space="preserve"> sytuacji nieobecności ucznia </w:t>
      </w:r>
      <w:r w:rsidR="009C2B7E" w:rsidRPr="00595643">
        <w:rPr>
          <w:color w:val="000000"/>
          <w:sz w:val="22"/>
        </w:rPr>
        <w:t xml:space="preserve">lub </w:t>
      </w:r>
      <w:r w:rsidR="009C2B7E" w:rsidRPr="00595643">
        <w:rPr>
          <w:bCs/>
          <w:color w:val="000000"/>
          <w:sz w:val="22"/>
        </w:rPr>
        <w:t>dostosowania warunków i miejsca pracy do potrzeb edukacyjnych ucznia</w:t>
      </w:r>
      <w:r w:rsidR="009C2B7E" w:rsidRPr="00595643">
        <w:rPr>
          <w:color w:val="000000"/>
          <w:sz w:val="22"/>
        </w:rPr>
        <w:t xml:space="preserve"> </w:t>
      </w:r>
      <w:r w:rsidR="00B6689F" w:rsidRPr="00595643">
        <w:rPr>
          <w:color w:val="000000"/>
          <w:sz w:val="22"/>
        </w:rPr>
        <w:t>proszę podać poniżej jego dane wraz z kodem).</w:t>
      </w:r>
    </w:p>
    <w:p w:rsidR="00285B9D" w:rsidRPr="00625C8D" w:rsidRDefault="00285B9D" w:rsidP="00EB5248">
      <w:pPr>
        <w:jc w:val="both"/>
        <w:rPr>
          <w:color w:val="00000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47"/>
      </w:tblGrid>
      <w:tr w:rsidR="00F839AD" w:rsidRPr="00625C8D" w:rsidTr="00625C8D">
        <w:tc>
          <w:tcPr>
            <w:tcW w:w="9777" w:type="dxa"/>
          </w:tcPr>
          <w:p w:rsidR="00285B9D" w:rsidRPr="00625C8D" w:rsidRDefault="00285B9D" w:rsidP="00EB5248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F839AD" w:rsidRPr="00625C8D" w:rsidTr="00625C8D">
        <w:tc>
          <w:tcPr>
            <w:tcW w:w="9777" w:type="dxa"/>
          </w:tcPr>
          <w:p w:rsidR="00285B9D" w:rsidRPr="00625C8D" w:rsidRDefault="00285B9D" w:rsidP="00EB5248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F839AD" w:rsidRPr="00625C8D" w:rsidTr="00625C8D">
        <w:tc>
          <w:tcPr>
            <w:tcW w:w="9777" w:type="dxa"/>
          </w:tcPr>
          <w:p w:rsidR="00285B9D" w:rsidRPr="00625C8D" w:rsidRDefault="00285B9D" w:rsidP="00EB5248">
            <w:pPr>
              <w:spacing w:line="480" w:lineRule="auto"/>
              <w:jc w:val="both"/>
              <w:rPr>
                <w:color w:val="000000"/>
              </w:rPr>
            </w:pPr>
          </w:p>
        </w:tc>
      </w:tr>
      <w:tr w:rsidR="00F839AD" w:rsidRPr="00625C8D" w:rsidTr="00625C8D">
        <w:tc>
          <w:tcPr>
            <w:tcW w:w="9777" w:type="dxa"/>
          </w:tcPr>
          <w:p w:rsidR="00285B9D" w:rsidRPr="00625C8D" w:rsidRDefault="00285B9D" w:rsidP="00EB5248">
            <w:pPr>
              <w:spacing w:line="480" w:lineRule="auto"/>
              <w:jc w:val="both"/>
              <w:rPr>
                <w:color w:val="000000"/>
              </w:rPr>
            </w:pPr>
          </w:p>
        </w:tc>
      </w:tr>
    </w:tbl>
    <w:p w:rsidR="00285B9D" w:rsidRPr="00625C8D" w:rsidRDefault="00285B9D" w:rsidP="00EB5248">
      <w:pPr>
        <w:jc w:val="both"/>
        <w:rPr>
          <w:color w:val="000000"/>
        </w:rPr>
      </w:pPr>
    </w:p>
    <w:p w:rsidR="00F839AD" w:rsidRDefault="00F839AD" w:rsidP="00EB5248">
      <w:pPr>
        <w:rPr>
          <w:color w:val="000000"/>
        </w:rPr>
      </w:pPr>
      <w:r w:rsidRPr="00625C8D">
        <w:rPr>
          <w:color w:val="000000"/>
        </w:rPr>
        <w:t xml:space="preserve">Podpisy Rejonowego / </w:t>
      </w:r>
      <w:r w:rsidR="00D407EA" w:rsidRPr="00625C8D">
        <w:rPr>
          <w:color w:val="000000"/>
        </w:rPr>
        <w:t>Wojewódzkiego*</w:t>
      </w:r>
      <w:r w:rsidRPr="00625C8D">
        <w:rPr>
          <w:color w:val="000000"/>
        </w:rPr>
        <w:t xml:space="preserve"> Zespołu Konkursowego:</w:t>
      </w:r>
    </w:p>
    <w:p w:rsidR="00595643" w:rsidRDefault="00595643" w:rsidP="00595643">
      <w:pPr>
        <w:tabs>
          <w:tab w:val="left" w:leader="dot" w:pos="4536"/>
        </w:tabs>
        <w:rPr>
          <w:color w:val="000000"/>
        </w:rPr>
      </w:pPr>
    </w:p>
    <w:p w:rsidR="00595643" w:rsidRPr="00625C8D" w:rsidRDefault="00595643" w:rsidP="00595643">
      <w:pPr>
        <w:tabs>
          <w:tab w:val="left" w:leader="dot" w:pos="2835"/>
          <w:tab w:val="left" w:leader="dot" w:pos="6237"/>
          <w:tab w:val="left" w:leader="dot" w:pos="9498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343AD" w:rsidRPr="00625C8D" w:rsidRDefault="002343AD" w:rsidP="00EB5248">
      <w:pPr>
        <w:pStyle w:val="Tekstpodstawowy2"/>
        <w:spacing w:line="240" w:lineRule="auto"/>
        <w:jc w:val="both"/>
        <w:rPr>
          <w:color w:val="000000"/>
          <w:sz w:val="20"/>
          <w:szCs w:val="20"/>
        </w:rPr>
      </w:pPr>
    </w:p>
    <w:p w:rsidR="00C54D09" w:rsidRDefault="00C54D09" w:rsidP="00EB5248">
      <w:pPr>
        <w:pStyle w:val="Tekstpodstawowy2"/>
        <w:spacing w:line="240" w:lineRule="auto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 xml:space="preserve">Obserwator: </w:t>
      </w:r>
    </w:p>
    <w:p w:rsidR="00C54D09" w:rsidRDefault="00C54D09" w:rsidP="00C54D09">
      <w:pPr>
        <w:pStyle w:val="Default"/>
      </w:pPr>
    </w:p>
    <w:p w:rsidR="00C54D09" w:rsidRDefault="00C54D09" w:rsidP="00C54D09">
      <w:pPr>
        <w:pStyle w:val="Default"/>
      </w:pPr>
      <w:r>
        <w:t xml:space="preserve"> .......................................................... ............................................................. ....................................... </w:t>
      </w:r>
    </w:p>
    <w:p w:rsidR="00C54D09" w:rsidRPr="00625C8D" w:rsidRDefault="00C54D09" w:rsidP="00C54D09">
      <w:pPr>
        <w:pStyle w:val="Tekstpodstawowy2"/>
        <w:spacing w:line="240" w:lineRule="auto"/>
        <w:jc w:val="both"/>
        <w:rPr>
          <w:color w:val="000000"/>
          <w:sz w:val="20"/>
          <w:szCs w:val="20"/>
          <w:lang w:val="pl-PL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Imię i Nazwisko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Podpis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Stanowisko</w:t>
      </w:r>
    </w:p>
    <w:p w:rsidR="00C54D09" w:rsidRDefault="00C54D09" w:rsidP="00EB5248">
      <w:pPr>
        <w:pStyle w:val="Tekstpodstawowy2"/>
        <w:spacing w:line="240" w:lineRule="auto"/>
        <w:jc w:val="both"/>
        <w:rPr>
          <w:color w:val="000000"/>
          <w:sz w:val="20"/>
          <w:szCs w:val="20"/>
        </w:rPr>
      </w:pPr>
    </w:p>
    <w:p w:rsidR="00F839AD" w:rsidRPr="00625C8D" w:rsidRDefault="00F839AD" w:rsidP="00EB5248">
      <w:pPr>
        <w:pStyle w:val="Tekstpodstawowy2"/>
        <w:spacing w:line="240" w:lineRule="auto"/>
        <w:jc w:val="both"/>
        <w:rPr>
          <w:color w:val="000000"/>
        </w:rPr>
      </w:pPr>
      <w:r w:rsidRPr="00625C8D">
        <w:rPr>
          <w:color w:val="000000"/>
          <w:sz w:val="20"/>
          <w:szCs w:val="20"/>
        </w:rPr>
        <w:t>*niepotrzebne skreślić</w:t>
      </w:r>
      <w:r w:rsidRPr="00625C8D">
        <w:rPr>
          <w:color w:val="000000"/>
        </w:rPr>
        <w:t xml:space="preserve"> </w:t>
      </w:r>
    </w:p>
    <w:p w:rsidR="00F839AD" w:rsidRPr="00625C8D" w:rsidRDefault="00F839AD" w:rsidP="00EB5248">
      <w:pPr>
        <w:pStyle w:val="Tekstpodstawowy2"/>
        <w:spacing w:line="240" w:lineRule="auto"/>
        <w:jc w:val="both"/>
        <w:rPr>
          <w:b/>
          <w:color w:val="000000"/>
          <w:lang w:val="pl-PL"/>
        </w:rPr>
      </w:pPr>
      <w:r w:rsidRPr="00625C8D">
        <w:rPr>
          <w:color w:val="000000"/>
        </w:rPr>
        <w:br w:type="page"/>
      </w:r>
      <w:r w:rsidRPr="00625C8D">
        <w:rPr>
          <w:b/>
          <w:color w:val="000000"/>
        </w:rPr>
        <w:lastRenderedPageBreak/>
        <w:t>Zał</w:t>
      </w:r>
      <w:r w:rsidR="00491B27" w:rsidRPr="00625C8D">
        <w:rPr>
          <w:b/>
          <w:color w:val="000000"/>
        </w:rPr>
        <w:t>ą</w:t>
      </w:r>
      <w:r w:rsidRPr="00625C8D">
        <w:rPr>
          <w:b/>
          <w:color w:val="000000"/>
        </w:rPr>
        <w:t xml:space="preserve">cznik nr </w:t>
      </w:r>
      <w:r w:rsidR="00501FA7" w:rsidRPr="00625C8D">
        <w:rPr>
          <w:b/>
          <w:color w:val="000000"/>
          <w:lang w:val="pl-PL"/>
        </w:rPr>
        <w:t>1</w:t>
      </w:r>
      <w:r w:rsidR="000562AA">
        <w:rPr>
          <w:b/>
          <w:color w:val="000000"/>
          <w:lang w:val="pl-PL"/>
        </w:rPr>
        <w:t>2</w:t>
      </w:r>
    </w:p>
    <w:p w:rsidR="00F839AD" w:rsidRPr="00625C8D" w:rsidRDefault="00F839AD" w:rsidP="00EB5248">
      <w:pPr>
        <w:rPr>
          <w:color w:val="000000"/>
          <w:sz w:val="8"/>
          <w:szCs w:val="8"/>
        </w:rPr>
      </w:pPr>
    </w:p>
    <w:p w:rsidR="00F839AD" w:rsidRPr="00625C8D" w:rsidRDefault="0003418E" w:rsidP="00EB5248">
      <w:pPr>
        <w:jc w:val="center"/>
        <w:rPr>
          <w:b/>
          <w:color w:val="000000"/>
          <w:sz w:val="26"/>
          <w:szCs w:val="26"/>
        </w:rPr>
      </w:pPr>
      <w:r w:rsidRPr="00625C8D">
        <w:rPr>
          <w:b/>
          <w:color w:val="000000"/>
          <w:sz w:val="26"/>
          <w:szCs w:val="26"/>
        </w:rPr>
        <w:t>PROTOKÓŁ</w:t>
      </w:r>
    </w:p>
    <w:p w:rsidR="00F839AD" w:rsidRPr="00625C8D" w:rsidRDefault="0003418E" w:rsidP="00EB5248">
      <w:pPr>
        <w:jc w:val="center"/>
        <w:rPr>
          <w:b/>
          <w:color w:val="000000"/>
          <w:sz w:val="26"/>
          <w:szCs w:val="26"/>
        </w:rPr>
      </w:pPr>
      <w:r w:rsidRPr="00625C8D">
        <w:rPr>
          <w:b/>
          <w:color w:val="000000"/>
          <w:sz w:val="26"/>
          <w:szCs w:val="26"/>
        </w:rPr>
        <w:t xml:space="preserve">Z OCENY PRAC </w:t>
      </w:r>
      <w:r w:rsidR="00E5704F" w:rsidRPr="00625C8D">
        <w:rPr>
          <w:b/>
          <w:color w:val="000000"/>
          <w:sz w:val="26"/>
          <w:szCs w:val="26"/>
        </w:rPr>
        <w:t>ETAPU (</w:t>
      </w:r>
      <w:r w:rsidR="006700B5" w:rsidRPr="00625C8D">
        <w:rPr>
          <w:b/>
          <w:color w:val="000000"/>
          <w:sz w:val="26"/>
          <w:szCs w:val="26"/>
        </w:rPr>
        <w:t>SZKOLNEGO/</w:t>
      </w:r>
      <w:r w:rsidR="00E5704F" w:rsidRPr="00625C8D">
        <w:rPr>
          <w:b/>
          <w:color w:val="000000"/>
          <w:sz w:val="26"/>
          <w:szCs w:val="26"/>
        </w:rPr>
        <w:t>REJONOWEGO/WOJEWÓDZKIEGO)*</w:t>
      </w:r>
    </w:p>
    <w:p w:rsidR="00E5704F" w:rsidRPr="00625C8D" w:rsidRDefault="00E5704F" w:rsidP="00EB5248">
      <w:pPr>
        <w:jc w:val="center"/>
        <w:rPr>
          <w:b/>
          <w:color w:val="000000"/>
          <w:sz w:val="26"/>
          <w:szCs w:val="26"/>
        </w:rPr>
      </w:pPr>
      <w:r w:rsidRPr="00625C8D">
        <w:rPr>
          <w:b/>
          <w:color w:val="000000"/>
          <w:sz w:val="26"/>
          <w:szCs w:val="26"/>
        </w:rPr>
        <w:t>KONKURSU</w:t>
      </w:r>
      <w:r w:rsidR="004A59C2" w:rsidRPr="00625C8D">
        <w:rPr>
          <w:b/>
          <w:color w:val="000000"/>
          <w:sz w:val="26"/>
          <w:szCs w:val="26"/>
        </w:rPr>
        <w:t xml:space="preserve"> Z</w:t>
      </w:r>
    </w:p>
    <w:p w:rsidR="00F839AD" w:rsidRPr="00625C8D" w:rsidRDefault="00F839AD" w:rsidP="00EB5248">
      <w:pPr>
        <w:jc w:val="center"/>
        <w:rPr>
          <w:b/>
          <w:color w:val="000000"/>
          <w:sz w:val="20"/>
          <w:szCs w:val="20"/>
        </w:rPr>
      </w:pPr>
    </w:p>
    <w:p w:rsidR="00F839AD" w:rsidRPr="00625C8D" w:rsidRDefault="0003418E" w:rsidP="00EB5248">
      <w:pPr>
        <w:jc w:val="center"/>
        <w:rPr>
          <w:color w:val="000000"/>
          <w:sz w:val="26"/>
          <w:szCs w:val="26"/>
        </w:rPr>
      </w:pPr>
      <w:r w:rsidRPr="00625C8D">
        <w:rPr>
          <w:color w:val="000000"/>
          <w:sz w:val="26"/>
          <w:szCs w:val="26"/>
        </w:rPr>
        <w:t>..........................................................................................................................</w:t>
      </w:r>
      <w:r w:rsidR="00F839AD" w:rsidRPr="00625C8D">
        <w:rPr>
          <w:color w:val="000000"/>
          <w:sz w:val="26"/>
          <w:szCs w:val="26"/>
        </w:rPr>
        <w:t>..........................</w:t>
      </w:r>
    </w:p>
    <w:p w:rsidR="00E5704F" w:rsidRDefault="00E5704F" w:rsidP="00EB5248">
      <w:pPr>
        <w:jc w:val="center"/>
        <w:rPr>
          <w:color w:val="000000"/>
          <w:sz w:val="20"/>
          <w:szCs w:val="20"/>
        </w:rPr>
      </w:pPr>
      <w:r w:rsidRPr="00625C8D">
        <w:rPr>
          <w:color w:val="000000"/>
          <w:sz w:val="20"/>
          <w:szCs w:val="20"/>
        </w:rPr>
        <w:t>(nazwa</w:t>
      </w:r>
      <w:r w:rsidR="00CE2691">
        <w:rPr>
          <w:color w:val="000000"/>
          <w:sz w:val="20"/>
          <w:szCs w:val="20"/>
        </w:rPr>
        <w:t xml:space="preserve"> konkursu</w:t>
      </w:r>
      <w:r w:rsidRPr="00625C8D">
        <w:rPr>
          <w:color w:val="000000"/>
          <w:sz w:val="20"/>
          <w:szCs w:val="20"/>
        </w:rPr>
        <w:t>)</w:t>
      </w:r>
    </w:p>
    <w:p w:rsidR="00CE2691" w:rsidRPr="00625C8D" w:rsidRDefault="00CE2691" w:rsidP="00EB5248">
      <w:pPr>
        <w:jc w:val="center"/>
        <w:rPr>
          <w:color w:val="000000"/>
          <w:sz w:val="20"/>
          <w:szCs w:val="20"/>
        </w:rPr>
      </w:pPr>
    </w:p>
    <w:p w:rsidR="00F839AD" w:rsidRPr="00625C8D" w:rsidRDefault="0003418E" w:rsidP="00EB5248">
      <w:pPr>
        <w:jc w:val="center"/>
        <w:rPr>
          <w:b/>
          <w:color w:val="000000"/>
          <w:sz w:val="26"/>
          <w:szCs w:val="26"/>
        </w:rPr>
      </w:pPr>
      <w:r w:rsidRPr="00625C8D">
        <w:rPr>
          <w:b/>
          <w:color w:val="000000"/>
          <w:sz w:val="26"/>
          <w:szCs w:val="26"/>
        </w:rPr>
        <w:t>DLA UCZNIÓW SZKÓŁ PODSTAWOWYCH</w:t>
      </w:r>
    </w:p>
    <w:p w:rsidR="00F839AD" w:rsidRPr="00625C8D" w:rsidRDefault="00F839AD" w:rsidP="00EB5248">
      <w:pPr>
        <w:jc w:val="center"/>
        <w:rPr>
          <w:b/>
          <w:color w:val="000000"/>
          <w:sz w:val="28"/>
          <w:szCs w:val="28"/>
        </w:rPr>
      </w:pPr>
    </w:p>
    <w:p w:rsidR="00285B9D" w:rsidRPr="00625C8D" w:rsidRDefault="00F839AD" w:rsidP="00EB5248">
      <w:pPr>
        <w:spacing w:line="360" w:lineRule="auto"/>
        <w:jc w:val="both"/>
        <w:rPr>
          <w:color w:val="000000"/>
        </w:rPr>
      </w:pPr>
      <w:r w:rsidRPr="00625C8D">
        <w:rPr>
          <w:color w:val="000000"/>
        </w:rPr>
        <w:t>Liczba prac: ...........</w:t>
      </w:r>
      <w:r w:rsidR="00093735" w:rsidRPr="00625C8D">
        <w:rPr>
          <w:color w:val="000000"/>
        </w:rPr>
        <w:t>...</w:t>
      </w:r>
      <w:r w:rsidR="00093735" w:rsidRPr="00625C8D">
        <w:rPr>
          <w:color w:val="000000"/>
        </w:rPr>
        <w:tab/>
      </w:r>
      <w:r w:rsidR="00093735" w:rsidRPr="00625C8D">
        <w:rPr>
          <w:color w:val="000000"/>
        </w:rPr>
        <w:tab/>
        <w:t>Etap:………………………………………….</w:t>
      </w:r>
    </w:p>
    <w:p w:rsidR="00BB7207" w:rsidRPr="00595643" w:rsidRDefault="00E5704F" w:rsidP="000D7D61">
      <w:pPr>
        <w:ind w:firstLine="708"/>
        <w:jc w:val="both"/>
        <w:rPr>
          <w:color w:val="000000"/>
          <w:sz w:val="22"/>
        </w:rPr>
      </w:pPr>
      <w:r w:rsidRPr="00595643">
        <w:rPr>
          <w:color w:val="000000"/>
          <w:sz w:val="22"/>
        </w:rPr>
        <w:t>Oświadczam</w:t>
      </w:r>
      <w:r w:rsidR="00BB7207" w:rsidRPr="00595643">
        <w:rPr>
          <w:color w:val="000000"/>
          <w:sz w:val="22"/>
        </w:rPr>
        <w:t>, że zostałam(em) zapoznana(y) z zasadami i odpowiedzialnością nałożoną na</w:t>
      </w:r>
      <w:r w:rsidRPr="00595643">
        <w:rPr>
          <w:color w:val="000000"/>
          <w:sz w:val="22"/>
        </w:rPr>
        <w:t> </w:t>
      </w:r>
      <w:r w:rsidR="00BB7207" w:rsidRPr="00595643">
        <w:rPr>
          <w:color w:val="000000"/>
          <w:sz w:val="22"/>
        </w:rPr>
        <w:t>mnie w</w:t>
      </w:r>
      <w:r w:rsidR="00222950">
        <w:rPr>
          <w:color w:val="000000"/>
          <w:sz w:val="22"/>
        </w:rPr>
        <w:t> </w:t>
      </w:r>
      <w:r w:rsidR="00BB7207" w:rsidRPr="00595643">
        <w:rPr>
          <w:color w:val="000000"/>
          <w:sz w:val="22"/>
        </w:rPr>
        <w:t>związku z udziałem w organizacji konkursów przedmiotowych dla uczniów szkół podstawowych w roku szkolnym 20</w:t>
      </w:r>
      <w:r w:rsidR="0010146A" w:rsidRPr="00595643">
        <w:rPr>
          <w:color w:val="000000"/>
          <w:sz w:val="22"/>
        </w:rPr>
        <w:t>2</w:t>
      </w:r>
      <w:r w:rsidR="000D7D61">
        <w:rPr>
          <w:color w:val="000000"/>
          <w:sz w:val="22"/>
        </w:rPr>
        <w:t>3</w:t>
      </w:r>
      <w:r w:rsidR="00BB7207" w:rsidRPr="00595643">
        <w:rPr>
          <w:color w:val="000000"/>
          <w:sz w:val="22"/>
        </w:rPr>
        <w:t>/20</w:t>
      </w:r>
      <w:r w:rsidR="00836F81" w:rsidRPr="00595643">
        <w:rPr>
          <w:color w:val="000000"/>
          <w:sz w:val="22"/>
        </w:rPr>
        <w:t>2</w:t>
      </w:r>
      <w:r w:rsidR="000D7D61">
        <w:rPr>
          <w:color w:val="000000"/>
          <w:sz w:val="22"/>
        </w:rPr>
        <w:t>4</w:t>
      </w:r>
      <w:r w:rsidR="00BB7207" w:rsidRPr="00595643">
        <w:rPr>
          <w:color w:val="000000"/>
          <w:sz w:val="22"/>
        </w:rPr>
        <w:t>.</w:t>
      </w:r>
    </w:p>
    <w:p w:rsidR="00BB7207" w:rsidRPr="00595643" w:rsidRDefault="00BB7207" w:rsidP="00EB5248">
      <w:pPr>
        <w:jc w:val="both"/>
        <w:rPr>
          <w:color w:val="000000"/>
          <w:sz w:val="22"/>
        </w:rPr>
      </w:pPr>
      <w:r w:rsidRPr="00595643">
        <w:rPr>
          <w:color w:val="000000"/>
          <w:sz w:val="22"/>
        </w:rPr>
        <w:t>Zobowiązuję się przestrzegać Regulaminu organizacji konkursów, tajemnicy służbowej i zasady bezstronności, z którymi zostałam(em) zapoznana(y) w dniu dzisiejszym.</w:t>
      </w:r>
    </w:p>
    <w:p w:rsidR="004C4354" w:rsidRPr="00595643" w:rsidRDefault="004C4354" w:rsidP="004C4354">
      <w:pPr>
        <w:pStyle w:val="Bezodstpw"/>
        <w:jc w:val="both"/>
        <w:rPr>
          <w:rFonts w:ascii="Times New Roman" w:hAnsi="Times New Roman"/>
          <w:color w:val="000000"/>
          <w:szCs w:val="24"/>
        </w:rPr>
      </w:pPr>
      <w:r w:rsidRPr="00595643">
        <w:rPr>
          <w:rFonts w:ascii="Times New Roman" w:hAnsi="Times New Roman"/>
          <w:color w:val="000000"/>
          <w:szCs w:val="24"/>
        </w:rPr>
        <w:t>Oświadczam, że zapoznałam/em się z przedłożoną klauzulą informacyjną</w:t>
      </w:r>
      <w:r w:rsidR="00FD4FA5">
        <w:rPr>
          <w:rFonts w:ascii="Times New Roman" w:hAnsi="Times New Roman"/>
          <w:color w:val="000000"/>
          <w:szCs w:val="24"/>
        </w:rPr>
        <w:t>,</w:t>
      </w:r>
      <w:r w:rsidR="000313CF" w:rsidRPr="00595643">
        <w:rPr>
          <w:rFonts w:ascii="Times New Roman" w:hAnsi="Times New Roman"/>
          <w:color w:val="000000"/>
          <w:szCs w:val="24"/>
        </w:rPr>
        <w:t xml:space="preserve"> </w:t>
      </w:r>
      <w:r w:rsidRPr="00595643">
        <w:rPr>
          <w:rFonts w:ascii="Times New Roman" w:hAnsi="Times New Roman"/>
          <w:color w:val="000000"/>
          <w:szCs w:val="24"/>
        </w:rPr>
        <w:t>w tym z informacją o celu i</w:t>
      </w:r>
      <w:r w:rsidR="000313CF" w:rsidRPr="00595643">
        <w:rPr>
          <w:rFonts w:ascii="Times New Roman" w:hAnsi="Times New Roman"/>
          <w:color w:val="000000"/>
          <w:szCs w:val="24"/>
        </w:rPr>
        <w:t> </w:t>
      </w:r>
      <w:r w:rsidRPr="00595643">
        <w:rPr>
          <w:rFonts w:ascii="Times New Roman" w:hAnsi="Times New Roman"/>
          <w:color w:val="000000"/>
          <w:szCs w:val="24"/>
        </w:rPr>
        <w:t>podstawie przetwarzania oraz prawach, które mi przysługują.</w:t>
      </w:r>
    </w:p>
    <w:p w:rsidR="004C4354" w:rsidRPr="00625C8D" w:rsidRDefault="004C4354" w:rsidP="00EB5248">
      <w:pPr>
        <w:jc w:val="both"/>
        <w:rPr>
          <w:color w:val="000000"/>
          <w:sz w:val="2"/>
          <w:szCs w:val="2"/>
        </w:rPr>
      </w:pPr>
    </w:p>
    <w:p w:rsidR="00F839AD" w:rsidRPr="00625C8D" w:rsidRDefault="00F839AD" w:rsidP="00EB5248">
      <w:pPr>
        <w:jc w:val="both"/>
        <w:rPr>
          <w:color w:val="000000"/>
        </w:rPr>
      </w:pPr>
    </w:p>
    <w:p w:rsidR="00E038A8" w:rsidRPr="00625C8D" w:rsidRDefault="00E038A8" w:rsidP="00EB5248">
      <w:pPr>
        <w:jc w:val="both"/>
        <w:rPr>
          <w:color w:val="000000"/>
        </w:rPr>
        <w:sectPr w:rsidR="00E038A8" w:rsidRPr="00625C8D" w:rsidSect="000D2B60">
          <w:footerReference w:type="even" r:id="rId12"/>
          <w:footerReference w:type="default" r:id="rId13"/>
          <w:pgSz w:w="11906" w:h="16838"/>
          <w:pgMar w:top="568" w:right="964" w:bottom="851" w:left="1247" w:header="709" w:footer="262" w:gutter="0"/>
          <w:cols w:space="708"/>
          <w:docGrid w:linePitch="360"/>
        </w:sectPr>
      </w:pPr>
    </w:p>
    <w:tbl>
      <w:tblPr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560"/>
      </w:tblGrid>
      <w:tr w:rsidR="00E038A8" w:rsidRPr="00625C8D" w:rsidTr="0082643F">
        <w:trPr>
          <w:trHeight w:val="1053"/>
        </w:trPr>
        <w:tc>
          <w:tcPr>
            <w:tcW w:w="921" w:type="dxa"/>
            <w:vAlign w:val="center"/>
          </w:tcPr>
          <w:p w:rsidR="00E038A8" w:rsidRPr="00625C8D" w:rsidRDefault="00E038A8" w:rsidP="00EB5248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lastRenderedPageBreak/>
              <w:t>Lp.</w:t>
            </w:r>
          </w:p>
        </w:tc>
        <w:tc>
          <w:tcPr>
            <w:tcW w:w="1984" w:type="dxa"/>
            <w:vAlign w:val="center"/>
          </w:tcPr>
          <w:p w:rsidR="00E038A8" w:rsidRPr="00625C8D" w:rsidRDefault="00E038A8" w:rsidP="00EB5248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Kod</w:t>
            </w:r>
          </w:p>
          <w:p w:rsidR="00E038A8" w:rsidRPr="00625C8D" w:rsidRDefault="00E038A8" w:rsidP="00EB5248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ucznia</w:t>
            </w:r>
          </w:p>
        </w:tc>
        <w:tc>
          <w:tcPr>
            <w:tcW w:w="1560" w:type="dxa"/>
            <w:vAlign w:val="center"/>
          </w:tcPr>
          <w:p w:rsidR="00E038A8" w:rsidRPr="00625C8D" w:rsidRDefault="00E038A8" w:rsidP="00EB5248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Liczba</w:t>
            </w:r>
          </w:p>
          <w:p w:rsidR="00E038A8" w:rsidRPr="00625C8D" w:rsidRDefault="00E038A8" w:rsidP="00EB5248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punktów</w:t>
            </w: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1053"/>
        </w:trPr>
        <w:tc>
          <w:tcPr>
            <w:tcW w:w="921" w:type="dxa"/>
            <w:vAlign w:val="center"/>
          </w:tcPr>
          <w:p w:rsidR="00E038A8" w:rsidRPr="00625C8D" w:rsidRDefault="00E038A8" w:rsidP="00EB5248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lastRenderedPageBreak/>
              <w:t>Lp.</w:t>
            </w:r>
          </w:p>
        </w:tc>
        <w:tc>
          <w:tcPr>
            <w:tcW w:w="1984" w:type="dxa"/>
            <w:vAlign w:val="center"/>
          </w:tcPr>
          <w:p w:rsidR="00E038A8" w:rsidRPr="00625C8D" w:rsidRDefault="00E038A8" w:rsidP="00EB5248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Kod</w:t>
            </w:r>
          </w:p>
          <w:p w:rsidR="00E038A8" w:rsidRPr="00625C8D" w:rsidRDefault="00E038A8" w:rsidP="00EB5248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ucznia</w:t>
            </w:r>
          </w:p>
        </w:tc>
        <w:tc>
          <w:tcPr>
            <w:tcW w:w="1560" w:type="dxa"/>
            <w:vAlign w:val="center"/>
          </w:tcPr>
          <w:p w:rsidR="00E038A8" w:rsidRPr="00625C8D" w:rsidRDefault="00E038A8" w:rsidP="00EB5248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Liczba</w:t>
            </w:r>
          </w:p>
          <w:p w:rsidR="00E038A8" w:rsidRPr="00625C8D" w:rsidRDefault="00E038A8" w:rsidP="00EB5248">
            <w:pPr>
              <w:jc w:val="center"/>
              <w:rPr>
                <w:color w:val="000000"/>
                <w:sz w:val="20"/>
                <w:szCs w:val="22"/>
              </w:rPr>
            </w:pPr>
            <w:r w:rsidRPr="00625C8D">
              <w:rPr>
                <w:color w:val="000000"/>
                <w:sz w:val="20"/>
                <w:szCs w:val="22"/>
              </w:rPr>
              <w:t>punktów</w:t>
            </w: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11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E038A8" w:rsidRPr="00625C8D" w:rsidTr="0082643F">
        <w:trPr>
          <w:trHeight w:val="329"/>
        </w:trPr>
        <w:tc>
          <w:tcPr>
            <w:tcW w:w="921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8A8" w:rsidRPr="00625C8D" w:rsidRDefault="00E038A8" w:rsidP="00EB5248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E038A8" w:rsidRPr="00625C8D" w:rsidRDefault="00E038A8" w:rsidP="00EB5248">
      <w:pPr>
        <w:jc w:val="both"/>
        <w:rPr>
          <w:color w:val="000000"/>
        </w:rPr>
        <w:sectPr w:rsidR="00E038A8" w:rsidRPr="00625C8D" w:rsidSect="00E038A8">
          <w:type w:val="continuous"/>
          <w:pgSz w:w="11906" w:h="16838"/>
          <w:pgMar w:top="720" w:right="964" w:bottom="1079" w:left="1247" w:header="709" w:footer="709" w:gutter="0"/>
          <w:cols w:num="2" w:space="709"/>
          <w:docGrid w:linePitch="360"/>
        </w:sectPr>
      </w:pPr>
    </w:p>
    <w:p w:rsidR="00BB7207" w:rsidRPr="00625C8D" w:rsidRDefault="00BB7207" w:rsidP="00EB5248">
      <w:pPr>
        <w:spacing w:line="360" w:lineRule="auto"/>
        <w:rPr>
          <w:color w:val="000000"/>
        </w:rPr>
      </w:pPr>
      <w:r w:rsidRPr="00625C8D">
        <w:rPr>
          <w:color w:val="000000"/>
        </w:rPr>
        <w:lastRenderedPageBreak/>
        <w:t>Uwagi: Ocenę przeprowadzono zgodnie z kryteriami (kluczem odpowiedzi).</w:t>
      </w:r>
    </w:p>
    <w:p w:rsidR="00285B9D" w:rsidRDefault="00F839AD" w:rsidP="00EB5248">
      <w:pPr>
        <w:spacing w:line="360" w:lineRule="auto"/>
        <w:rPr>
          <w:color w:val="000000"/>
        </w:rPr>
      </w:pPr>
      <w:r w:rsidRPr="00625C8D">
        <w:rPr>
          <w:color w:val="000000"/>
        </w:rPr>
        <w:t xml:space="preserve">Podpisy Zespołu </w:t>
      </w:r>
      <w:r w:rsidR="00081285" w:rsidRPr="00625C8D">
        <w:rPr>
          <w:color w:val="000000"/>
        </w:rPr>
        <w:t>Oceniającego</w:t>
      </w:r>
      <w:r w:rsidRPr="00625C8D">
        <w:rPr>
          <w:color w:val="000000"/>
        </w:rPr>
        <w:t>:</w:t>
      </w:r>
    </w:p>
    <w:p w:rsidR="004C4354" w:rsidRPr="00625C8D" w:rsidRDefault="004C4354" w:rsidP="00EB5248">
      <w:pPr>
        <w:spacing w:line="360" w:lineRule="auto"/>
        <w:rPr>
          <w:color w:val="000000"/>
          <w:sz w:val="2"/>
          <w:szCs w:val="2"/>
        </w:rPr>
      </w:pPr>
    </w:p>
    <w:p w:rsidR="00595643" w:rsidRPr="00625C8D" w:rsidRDefault="00595643" w:rsidP="00595643">
      <w:pPr>
        <w:tabs>
          <w:tab w:val="left" w:leader="dot" w:pos="2835"/>
          <w:tab w:val="left" w:leader="dot" w:pos="6237"/>
          <w:tab w:val="left" w:leader="dot" w:pos="9498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F44A5" w:rsidRDefault="00F839AD" w:rsidP="00355B20">
      <w:pPr>
        <w:pStyle w:val="Tekstpodstawowy2"/>
        <w:spacing w:before="240"/>
        <w:jc w:val="both"/>
        <w:rPr>
          <w:color w:val="000000"/>
          <w:sz w:val="20"/>
          <w:szCs w:val="20"/>
        </w:rPr>
      </w:pPr>
      <w:r w:rsidRPr="00625C8D">
        <w:rPr>
          <w:color w:val="000000"/>
          <w:sz w:val="20"/>
          <w:szCs w:val="20"/>
        </w:rPr>
        <w:t>*niepotrzebne skreślić</w:t>
      </w:r>
    </w:p>
    <w:p w:rsidR="00277816" w:rsidRDefault="00355B20" w:rsidP="00355B20">
      <w:pPr>
        <w:pStyle w:val="Tekstpodstawowy2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0"/>
          <w:szCs w:val="20"/>
        </w:rPr>
        <w:br w:type="page"/>
      </w:r>
      <w:r w:rsidR="00F601BC" w:rsidRPr="00424B30">
        <w:rPr>
          <w:b/>
          <w:color w:val="000000"/>
          <w:sz w:val="26"/>
          <w:szCs w:val="26"/>
        </w:rPr>
        <w:lastRenderedPageBreak/>
        <w:t>Załącznik nr 1</w:t>
      </w:r>
      <w:r w:rsidR="000562AA">
        <w:rPr>
          <w:b/>
          <w:color w:val="000000"/>
          <w:sz w:val="26"/>
          <w:szCs w:val="26"/>
        </w:rPr>
        <w:t>3</w:t>
      </w:r>
      <w:r w:rsidR="00F601BC" w:rsidRPr="00424B30">
        <w:rPr>
          <w:b/>
          <w:color w:val="000000"/>
          <w:sz w:val="26"/>
          <w:szCs w:val="26"/>
        </w:rPr>
        <w:t>:</w:t>
      </w:r>
      <w:r w:rsidR="00FA4828">
        <w:rPr>
          <w:b/>
          <w:color w:val="000000"/>
          <w:sz w:val="26"/>
          <w:szCs w:val="26"/>
        </w:rPr>
        <w:t xml:space="preserve"> </w:t>
      </w:r>
    </w:p>
    <w:p w:rsidR="00E06303" w:rsidRPr="00625C8D" w:rsidRDefault="00FA4828" w:rsidP="00625C8D">
      <w:pPr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P</w:t>
      </w:r>
      <w:r w:rsidR="00F601BC">
        <w:rPr>
          <w:b/>
          <w:color w:val="000000"/>
          <w:sz w:val="26"/>
          <w:szCs w:val="26"/>
        </w:rPr>
        <w:t>rotokół przekazania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8"/>
        </w:rPr>
        <w:t xml:space="preserve">do Kuratorium Oświaty </w:t>
      </w:r>
      <w:r w:rsidRPr="0073201E">
        <w:rPr>
          <w:b/>
          <w:sz w:val="28"/>
        </w:rPr>
        <w:t>materiałów konkursowych</w:t>
      </w:r>
    </w:p>
    <w:p w:rsidR="00432DFD" w:rsidRDefault="00432DFD" w:rsidP="00625C8D">
      <w:pPr>
        <w:rPr>
          <w:color w:val="000000"/>
        </w:rPr>
      </w:pPr>
    </w:p>
    <w:p w:rsidR="00FA4828" w:rsidRDefault="00FA4828" w:rsidP="00625C8D">
      <w:pPr>
        <w:rPr>
          <w:color w:val="000000"/>
        </w:rPr>
      </w:pPr>
    </w:p>
    <w:p w:rsidR="00FA4828" w:rsidRDefault="00FA4828" w:rsidP="00625C8D">
      <w:pPr>
        <w:rPr>
          <w:color w:val="000000"/>
        </w:rPr>
      </w:pPr>
    </w:p>
    <w:p w:rsidR="00FA4828" w:rsidRDefault="00FA4828" w:rsidP="00625C8D">
      <w:pPr>
        <w:rPr>
          <w:color w:val="000000"/>
        </w:rPr>
      </w:pPr>
    </w:p>
    <w:p w:rsidR="00FA4828" w:rsidRDefault="00FA4828" w:rsidP="00625C8D">
      <w:pPr>
        <w:rPr>
          <w:color w:val="000000"/>
        </w:rPr>
      </w:pPr>
    </w:p>
    <w:p w:rsidR="00872720" w:rsidRDefault="00872720" w:rsidP="00625C8D">
      <w:pPr>
        <w:rPr>
          <w:color w:val="000000"/>
        </w:rPr>
      </w:pPr>
    </w:p>
    <w:p w:rsidR="00872720" w:rsidRPr="0073201E" w:rsidRDefault="00872720" w:rsidP="00872720">
      <w:pPr>
        <w:pBdr>
          <w:top w:val="single" w:sz="4" w:space="1" w:color="auto"/>
        </w:pBdr>
        <w:ind w:left="6237"/>
        <w:jc w:val="center"/>
        <w:rPr>
          <w:i/>
        </w:rPr>
      </w:pPr>
      <w:r w:rsidRPr="0073201E">
        <w:rPr>
          <w:i/>
        </w:rPr>
        <w:t>miejscowość, data</w:t>
      </w:r>
    </w:p>
    <w:p w:rsidR="00872720" w:rsidRPr="0073201E" w:rsidRDefault="00872720" w:rsidP="00872720">
      <w:pPr>
        <w:pBdr>
          <w:top w:val="single" w:sz="4" w:space="1" w:color="auto"/>
        </w:pBdr>
        <w:ind w:left="6237"/>
        <w:jc w:val="center"/>
      </w:pPr>
    </w:p>
    <w:p w:rsidR="00872720" w:rsidRPr="0073201E" w:rsidRDefault="00872720" w:rsidP="00872720">
      <w:pPr>
        <w:pBdr>
          <w:top w:val="single" w:sz="4" w:space="1" w:color="auto"/>
        </w:pBdr>
        <w:ind w:right="6237"/>
        <w:jc w:val="center"/>
        <w:rPr>
          <w:i/>
        </w:rPr>
      </w:pPr>
      <w:r>
        <w:rPr>
          <w:i/>
        </w:rPr>
        <w:t>p</w:t>
      </w:r>
      <w:r w:rsidRPr="0073201E">
        <w:rPr>
          <w:i/>
        </w:rPr>
        <w:t>ieczęć szkoły</w:t>
      </w:r>
    </w:p>
    <w:p w:rsidR="00872720" w:rsidRPr="0073201E" w:rsidRDefault="00872720" w:rsidP="00872720">
      <w:pPr>
        <w:pBdr>
          <w:top w:val="single" w:sz="4" w:space="1" w:color="auto"/>
        </w:pBdr>
        <w:ind w:right="6237"/>
        <w:jc w:val="center"/>
      </w:pPr>
    </w:p>
    <w:p w:rsidR="00872720" w:rsidRPr="0073201E" w:rsidRDefault="00872720" w:rsidP="00872720">
      <w:pPr>
        <w:pBdr>
          <w:top w:val="single" w:sz="4" w:space="1" w:color="auto"/>
        </w:pBdr>
        <w:ind w:right="6237"/>
        <w:jc w:val="center"/>
      </w:pPr>
    </w:p>
    <w:p w:rsidR="005732B9" w:rsidRDefault="005732B9" w:rsidP="00872720">
      <w:pPr>
        <w:jc w:val="center"/>
        <w:rPr>
          <w:b/>
          <w:sz w:val="28"/>
        </w:rPr>
      </w:pPr>
    </w:p>
    <w:p w:rsidR="005732B9" w:rsidRDefault="005732B9" w:rsidP="00872720">
      <w:pPr>
        <w:jc w:val="center"/>
        <w:rPr>
          <w:b/>
          <w:sz w:val="28"/>
        </w:rPr>
      </w:pPr>
    </w:p>
    <w:p w:rsidR="00872720" w:rsidRPr="0073201E" w:rsidRDefault="00872720" w:rsidP="00872720">
      <w:pPr>
        <w:jc w:val="center"/>
        <w:rPr>
          <w:b/>
          <w:sz w:val="28"/>
        </w:rPr>
      </w:pPr>
      <w:r>
        <w:rPr>
          <w:b/>
          <w:sz w:val="28"/>
        </w:rPr>
        <w:t xml:space="preserve">PROTOKÓŁ PRZEKAZANIA DO KURATORIUM OŚWIATY </w:t>
      </w:r>
      <w:r w:rsidRPr="0073201E">
        <w:rPr>
          <w:b/>
          <w:sz w:val="28"/>
        </w:rPr>
        <w:t xml:space="preserve">MATERIAŁÓW KONKURSOWYCH </w:t>
      </w:r>
      <w:r w:rsidRPr="0073201E">
        <w:rPr>
          <w:b/>
          <w:sz w:val="28"/>
        </w:rPr>
        <w:br/>
      </w:r>
    </w:p>
    <w:p w:rsidR="00872720" w:rsidRDefault="00872720" w:rsidP="00872720">
      <w:pPr>
        <w:tabs>
          <w:tab w:val="left" w:leader="dot" w:pos="7371"/>
        </w:tabs>
        <w:jc w:val="center"/>
        <w:rPr>
          <w:b/>
        </w:rPr>
      </w:pPr>
    </w:p>
    <w:p w:rsidR="00872720" w:rsidRPr="0073201E" w:rsidRDefault="00872720" w:rsidP="00872720">
      <w:pPr>
        <w:tabs>
          <w:tab w:val="left" w:leader="dot" w:pos="7371"/>
        </w:tabs>
        <w:jc w:val="center"/>
        <w:rPr>
          <w:b/>
          <w:sz w:val="28"/>
        </w:rPr>
      </w:pPr>
      <w:r w:rsidRPr="0073201E">
        <w:rPr>
          <w:b/>
          <w:sz w:val="28"/>
        </w:rPr>
        <w:t xml:space="preserve">KONKURS Z </w:t>
      </w:r>
      <w:r>
        <w:rPr>
          <w:b/>
          <w:sz w:val="28"/>
        </w:rPr>
        <w:tab/>
      </w:r>
    </w:p>
    <w:p w:rsidR="00872720" w:rsidRPr="0073201E" w:rsidRDefault="00872720" w:rsidP="00872720">
      <w:pPr>
        <w:tabs>
          <w:tab w:val="left" w:leader="dot" w:pos="7371"/>
        </w:tabs>
        <w:jc w:val="center"/>
        <w:rPr>
          <w:b/>
          <w:sz w:val="28"/>
        </w:rPr>
      </w:pPr>
      <w:r w:rsidRPr="0073201E">
        <w:rPr>
          <w:b/>
          <w:sz w:val="28"/>
        </w:rPr>
        <w:t>II ETAP (REJONOWY)</w:t>
      </w:r>
    </w:p>
    <w:p w:rsidR="00872720" w:rsidRPr="0073201E" w:rsidRDefault="00872720" w:rsidP="00872720">
      <w:pPr>
        <w:tabs>
          <w:tab w:val="left" w:leader="dot" w:pos="7371"/>
        </w:tabs>
        <w:jc w:val="center"/>
      </w:pPr>
    </w:p>
    <w:p w:rsidR="00872720" w:rsidRPr="0073201E" w:rsidRDefault="00872720" w:rsidP="00872720">
      <w:pPr>
        <w:tabs>
          <w:tab w:val="left" w:leader="dot" w:pos="7371"/>
        </w:tabs>
        <w:jc w:val="center"/>
      </w:pPr>
    </w:p>
    <w:p w:rsidR="00872720" w:rsidRDefault="00872720" w:rsidP="00872720">
      <w:pPr>
        <w:tabs>
          <w:tab w:val="left" w:leader="dot" w:pos="7371"/>
        </w:tabs>
        <w:jc w:val="center"/>
        <w:rPr>
          <w:b/>
          <w:u w:val="single"/>
        </w:rPr>
      </w:pPr>
      <w:r w:rsidRPr="0073201E">
        <w:rPr>
          <w:b/>
          <w:u w:val="single"/>
        </w:rPr>
        <w:t>KOPERTA ZBIORCZA ZAWIERA:</w:t>
      </w:r>
    </w:p>
    <w:p w:rsidR="00277816" w:rsidRPr="0073201E" w:rsidRDefault="00277816" w:rsidP="00872720">
      <w:pPr>
        <w:tabs>
          <w:tab w:val="left" w:leader="dot" w:pos="7371"/>
        </w:tabs>
        <w:jc w:val="center"/>
        <w:rPr>
          <w:b/>
          <w:u w:val="single"/>
        </w:rPr>
      </w:pPr>
    </w:p>
    <w:tbl>
      <w:tblPr>
        <w:tblW w:w="88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6"/>
        <w:gridCol w:w="816"/>
      </w:tblGrid>
      <w:tr w:rsidR="00872720" w:rsidRPr="0073201E" w:rsidTr="00F73DA3">
        <w:trPr>
          <w:trHeight w:val="454"/>
        </w:trPr>
        <w:tc>
          <w:tcPr>
            <w:tcW w:w="8066" w:type="dxa"/>
            <w:shd w:val="clear" w:color="auto" w:fill="D9D9D9"/>
            <w:vAlign w:val="center"/>
          </w:tcPr>
          <w:p w:rsidR="00872720" w:rsidRPr="00B91A84" w:rsidRDefault="00872720" w:rsidP="00B91A84">
            <w:pPr>
              <w:tabs>
                <w:tab w:val="left" w:leader="dot" w:pos="7371"/>
              </w:tabs>
              <w:jc w:val="center"/>
              <w:rPr>
                <w:b/>
              </w:rPr>
            </w:pPr>
            <w:r w:rsidRPr="00B91A84">
              <w:rPr>
                <w:b/>
              </w:rPr>
              <w:t>Dokument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872720" w:rsidRPr="00B91A84" w:rsidRDefault="00872720" w:rsidP="00B91A84">
            <w:pPr>
              <w:tabs>
                <w:tab w:val="left" w:leader="dot" w:pos="7371"/>
              </w:tabs>
              <w:jc w:val="center"/>
              <w:rPr>
                <w:b/>
              </w:rPr>
            </w:pPr>
            <w:r w:rsidRPr="00B91A84">
              <w:rPr>
                <w:b/>
              </w:rPr>
              <w:t>liczba</w:t>
            </w:r>
          </w:p>
        </w:tc>
      </w:tr>
      <w:tr w:rsidR="00872720" w:rsidRPr="0073201E" w:rsidTr="00F73DA3">
        <w:trPr>
          <w:trHeight w:val="454"/>
        </w:trPr>
        <w:tc>
          <w:tcPr>
            <w:tcW w:w="8066" w:type="dxa"/>
            <w:shd w:val="clear" w:color="auto" w:fill="auto"/>
            <w:vAlign w:val="center"/>
          </w:tcPr>
          <w:p w:rsidR="00872720" w:rsidRPr="00B91A84" w:rsidRDefault="00872720" w:rsidP="00B91A84">
            <w:pPr>
              <w:tabs>
                <w:tab w:val="left" w:leader="dot" w:pos="7371"/>
              </w:tabs>
              <w:rPr>
                <w:b/>
              </w:rPr>
            </w:pPr>
            <w:r w:rsidRPr="00B91A84">
              <w:rPr>
                <w:b/>
              </w:rPr>
              <w:t>Koperta/y z pracami uczniów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72720" w:rsidRPr="00B91A84" w:rsidRDefault="00872720" w:rsidP="00B91A84">
            <w:pPr>
              <w:tabs>
                <w:tab w:val="left" w:leader="dot" w:pos="7371"/>
              </w:tabs>
              <w:jc w:val="center"/>
              <w:rPr>
                <w:b/>
              </w:rPr>
            </w:pPr>
          </w:p>
        </w:tc>
      </w:tr>
      <w:tr w:rsidR="00872720" w:rsidRPr="0073201E" w:rsidTr="00F73DA3">
        <w:trPr>
          <w:trHeight w:val="454"/>
        </w:trPr>
        <w:tc>
          <w:tcPr>
            <w:tcW w:w="8066" w:type="dxa"/>
            <w:shd w:val="clear" w:color="auto" w:fill="auto"/>
            <w:vAlign w:val="center"/>
          </w:tcPr>
          <w:p w:rsidR="00872720" w:rsidRPr="00B91A84" w:rsidRDefault="00872720" w:rsidP="00B91A84">
            <w:pPr>
              <w:tabs>
                <w:tab w:val="left" w:pos="739"/>
              </w:tabs>
              <w:jc w:val="center"/>
              <w:rPr>
                <w:b/>
              </w:rPr>
            </w:pPr>
            <w:r w:rsidRPr="00B91A84">
              <w:rPr>
                <w:b/>
              </w:rPr>
              <w:t>ilość prac w kopercie/kopertach razem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72720" w:rsidRPr="00B91A84" w:rsidRDefault="00872720" w:rsidP="00B91A84">
            <w:pPr>
              <w:tabs>
                <w:tab w:val="left" w:leader="dot" w:pos="7371"/>
              </w:tabs>
              <w:jc w:val="center"/>
              <w:rPr>
                <w:b/>
              </w:rPr>
            </w:pPr>
          </w:p>
        </w:tc>
      </w:tr>
      <w:tr w:rsidR="00872720" w:rsidRPr="0073201E" w:rsidTr="00F73DA3">
        <w:trPr>
          <w:trHeight w:val="454"/>
        </w:trPr>
        <w:tc>
          <w:tcPr>
            <w:tcW w:w="8066" w:type="dxa"/>
            <w:shd w:val="clear" w:color="auto" w:fill="auto"/>
            <w:vAlign w:val="center"/>
          </w:tcPr>
          <w:p w:rsidR="00872720" w:rsidRPr="00B91A84" w:rsidRDefault="004D3281" w:rsidP="00B91A84">
            <w:pPr>
              <w:rPr>
                <w:b/>
              </w:rPr>
            </w:pPr>
            <w:r>
              <w:rPr>
                <w:b/>
              </w:rPr>
              <w:t>zał. 8</w:t>
            </w:r>
            <w:r w:rsidR="00872720" w:rsidRPr="00B91A84">
              <w:rPr>
                <w:b/>
              </w:rPr>
              <w:tab/>
            </w:r>
            <w:r w:rsidR="00872720" w:rsidRPr="00B91A84">
              <w:rPr>
                <w:b/>
              </w:rPr>
              <w:tab/>
            </w:r>
            <w:r w:rsidR="00872720" w:rsidRPr="00B91A84">
              <w:rPr>
                <w:b/>
                <w:i/>
              </w:rPr>
              <w:t>powołanie Rejonowego Zespołu Konkursowego</w:t>
            </w:r>
            <w:r w:rsidR="00F73DA3">
              <w:rPr>
                <w:b/>
                <w:i/>
              </w:rPr>
              <w:t xml:space="preserve"> (RZO)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72720" w:rsidRPr="00B91A84" w:rsidRDefault="00872720" w:rsidP="00B91A84">
            <w:pPr>
              <w:tabs>
                <w:tab w:val="left" w:leader="dot" w:pos="7371"/>
              </w:tabs>
              <w:jc w:val="center"/>
              <w:rPr>
                <w:b/>
              </w:rPr>
            </w:pPr>
          </w:p>
        </w:tc>
      </w:tr>
      <w:tr w:rsidR="00F73DA3" w:rsidRPr="0073201E" w:rsidTr="00F73DA3">
        <w:trPr>
          <w:trHeight w:val="454"/>
        </w:trPr>
        <w:tc>
          <w:tcPr>
            <w:tcW w:w="8066" w:type="dxa"/>
            <w:shd w:val="clear" w:color="auto" w:fill="auto"/>
            <w:vAlign w:val="center"/>
          </w:tcPr>
          <w:p w:rsidR="00F73DA3" w:rsidRPr="00B91A84" w:rsidRDefault="00F73DA3" w:rsidP="00F73DA3">
            <w:pPr>
              <w:rPr>
                <w:b/>
              </w:rPr>
            </w:pPr>
            <w:r>
              <w:rPr>
                <w:b/>
              </w:rPr>
              <w:t>zał. 9</w:t>
            </w:r>
            <w:r w:rsidRPr="00B91A84">
              <w:rPr>
                <w:b/>
              </w:rPr>
              <w:t xml:space="preserve"> </w:t>
            </w:r>
            <w:r w:rsidRPr="00B91A84">
              <w:rPr>
                <w:b/>
              </w:rPr>
              <w:tab/>
            </w:r>
            <w:r>
              <w:rPr>
                <w:b/>
              </w:rPr>
              <w:tab/>
            </w:r>
            <w:r w:rsidRPr="00B91A84">
              <w:rPr>
                <w:b/>
                <w:i/>
              </w:rPr>
              <w:t>oświadczenie członków Rejonowego Zespołu Konkursowego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3DA3" w:rsidRPr="00B91A84" w:rsidRDefault="00F73DA3" w:rsidP="00F73DA3">
            <w:pPr>
              <w:tabs>
                <w:tab w:val="left" w:leader="dot" w:pos="7371"/>
              </w:tabs>
              <w:jc w:val="center"/>
              <w:rPr>
                <w:b/>
              </w:rPr>
            </w:pPr>
          </w:p>
        </w:tc>
      </w:tr>
      <w:tr w:rsidR="00F73DA3" w:rsidRPr="0073201E" w:rsidTr="00F73DA3">
        <w:trPr>
          <w:trHeight w:val="454"/>
        </w:trPr>
        <w:tc>
          <w:tcPr>
            <w:tcW w:w="8066" w:type="dxa"/>
            <w:shd w:val="clear" w:color="auto" w:fill="auto"/>
            <w:vAlign w:val="center"/>
          </w:tcPr>
          <w:p w:rsidR="00F73DA3" w:rsidRPr="00B91A84" w:rsidRDefault="00F73DA3" w:rsidP="00F73DA3">
            <w:pPr>
              <w:rPr>
                <w:b/>
              </w:rPr>
            </w:pPr>
            <w:r>
              <w:rPr>
                <w:b/>
              </w:rPr>
              <w:t>zał. 11</w:t>
            </w:r>
            <w:r w:rsidRPr="00B91A84">
              <w:rPr>
                <w:b/>
              </w:rPr>
              <w:tab/>
            </w:r>
            <w:r w:rsidRPr="00B91A84">
              <w:rPr>
                <w:b/>
              </w:rPr>
              <w:tab/>
            </w:r>
            <w:r w:rsidRPr="00B91A84">
              <w:rPr>
                <w:b/>
                <w:i/>
              </w:rPr>
              <w:t xml:space="preserve">protokół przebiegu konkursu w danej sali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3DA3" w:rsidRPr="00B91A84" w:rsidRDefault="00F73DA3" w:rsidP="00F73DA3">
            <w:pPr>
              <w:tabs>
                <w:tab w:val="left" w:leader="dot" w:pos="7371"/>
              </w:tabs>
              <w:jc w:val="center"/>
              <w:rPr>
                <w:b/>
              </w:rPr>
            </w:pPr>
          </w:p>
        </w:tc>
      </w:tr>
      <w:tr w:rsidR="00F73DA3" w:rsidRPr="0073201E" w:rsidTr="00F73DA3">
        <w:trPr>
          <w:trHeight w:val="454"/>
        </w:trPr>
        <w:tc>
          <w:tcPr>
            <w:tcW w:w="8066" w:type="dxa"/>
            <w:shd w:val="clear" w:color="auto" w:fill="auto"/>
            <w:vAlign w:val="center"/>
          </w:tcPr>
          <w:p w:rsidR="00F73DA3" w:rsidRPr="00B91A84" w:rsidRDefault="00F73DA3" w:rsidP="00F73DA3">
            <w:pPr>
              <w:rPr>
                <w:b/>
              </w:rPr>
            </w:pPr>
            <w:r>
              <w:rPr>
                <w:b/>
              </w:rPr>
              <w:t>zał. 3</w:t>
            </w:r>
            <w:r w:rsidRPr="00B91A84">
              <w:rPr>
                <w:b/>
              </w:rPr>
              <w:t xml:space="preserve"> </w:t>
            </w:r>
            <w:r w:rsidRPr="00B91A84">
              <w:rPr>
                <w:b/>
              </w:rPr>
              <w:tab/>
            </w:r>
            <w:r>
              <w:rPr>
                <w:b/>
              </w:rPr>
              <w:tab/>
            </w:r>
            <w:r w:rsidRPr="00B91A84">
              <w:rPr>
                <w:b/>
                <w:i/>
              </w:rPr>
              <w:t>oświadczenie rodziców/opiekunów prawnych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3DA3" w:rsidRPr="00B91A84" w:rsidRDefault="00F73DA3" w:rsidP="00F73DA3">
            <w:pPr>
              <w:tabs>
                <w:tab w:val="left" w:leader="dot" w:pos="7371"/>
              </w:tabs>
              <w:jc w:val="center"/>
              <w:rPr>
                <w:b/>
              </w:rPr>
            </w:pPr>
          </w:p>
        </w:tc>
      </w:tr>
      <w:tr w:rsidR="00F73DA3" w:rsidRPr="0073201E" w:rsidTr="00F73DA3">
        <w:trPr>
          <w:trHeight w:val="454"/>
        </w:trPr>
        <w:tc>
          <w:tcPr>
            <w:tcW w:w="8066" w:type="dxa"/>
            <w:shd w:val="clear" w:color="auto" w:fill="auto"/>
            <w:vAlign w:val="center"/>
          </w:tcPr>
          <w:p w:rsidR="00F73DA3" w:rsidRPr="00B91A84" w:rsidRDefault="00F73DA3" w:rsidP="00F73DA3">
            <w:pPr>
              <w:rPr>
                <w:b/>
              </w:rPr>
            </w:pPr>
            <w:r>
              <w:rPr>
                <w:b/>
              </w:rPr>
              <w:t>zał. 4</w:t>
            </w:r>
            <w:r w:rsidRPr="00B91A84">
              <w:rPr>
                <w:b/>
              </w:rPr>
              <w:t xml:space="preserve"> </w:t>
            </w:r>
            <w:r w:rsidRPr="00B91A84">
              <w:rPr>
                <w:b/>
              </w:rPr>
              <w:tab/>
            </w:r>
            <w:r>
              <w:rPr>
                <w:b/>
              </w:rPr>
              <w:tab/>
            </w:r>
            <w:r w:rsidRPr="00B91A84">
              <w:rPr>
                <w:b/>
                <w:i/>
              </w:rPr>
              <w:t>oświadczenie nauczyciela - opiekuna merytorycznego ucznia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3DA3" w:rsidRPr="00B91A84" w:rsidRDefault="00F73DA3" w:rsidP="00F73DA3">
            <w:pPr>
              <w:tabs>
                <w:tab w:val="left" w:leader="dot" w:pos="7371"/>
              </w:tabs>
              <w:jc w:val="center"/>
              <w:rPr>
                <w:b/>
              </w:rPr>
            </w:pPr>
          </w:p>
        </w:tc>
      </w:tr>
    </w:tbl>
    <w:p w:rsidR="00872720" w:rsidRPr="0073201E" w:rsidRDefault="00872720" w:rsidP="00872720">
      <w:pPr>
        <w:tabs>
          <w:tab w:val="left" w:leader="dot" w:pos="7371"/>
        </w:tabs>
        <w:jc w:val="center"/>
      </w:pPr>
    </w:p>
    <w:p w:rsidR="00872720" w:rsidRPr="0073201E" w:rsidRDefault="00872720" w:rsidP="00872720">
      <w:pPr>
        <w:tabs>
          <w:tab w:val="left" w:leader="dot" w:pos="7371"/>
        </w:tabs>
        <w:jc w:val="center"/>
      </w:pPr>
    </w:p>
    <w:p w:rsidR="00872720" w:rsidRDefault="00872720" w:rsidP="00872720">
      <w:pPr>
        <w:tabs>
          <w:tab w:val="left" w:leader="dot" w:pos="7371"/>
        </w:tabs>
        <w:jc w:val="center"/>
      </w:pPr>
    </w:p>
    <w:p w:rsidR="00FA4828" w:rsidRDefault="00FA4828" w:rsidP="00872720">
      <w:pPr>
        <w:tabs>
          <w:tab w:val="left" w:leader="dot" w:pos="7371"/>
        </w:tabs>
        <w:jc w:val="center"/>
      </w:pPr>
    </w:p>
    <w:p w:rsidR="00872720" w:rsidRPr="0073201E" w:rsidRDefault="00872720" w:rsidP="00872720">
      <w:pPr>
        <w:tabs>
          <w:tab w:val="left" w:leader="dot" w:pos="7371"/>
        </w:tabs>
        <w:jc w:val="center"/>
      </w:pPr>
    </w:p>
    <w:p w:rsidR="00872720" w:rsidRPr="00F960E0" w:rsidRDefault="00872720" w:rsidP="00872720">
      <w:pPr>
        <w:pBdr>
          <w:top w:val="single" w:sz="4" w:space="1" w:color="auto"/>
        </w:pBdr>
        <w:tabs>
          <w:tab w:val="left" w:leader="dot" w:pos="7371"/>
        </w:tabs>
        <w:ind w:left="5670"/>
        <w:jc w:val="center"/>
        <w:rPr>
          <w:i/>
        </w:rPr>
      </w:pPr>
      <w:r w:rsidRPr="00F960E0">
        <w:rPr>
          <w:i/>
        </w:rPr>
        <w:t>pieczęć i podpis dyrektora szkoły</w:t>
      </w:r>
    </w:p>
    <w:p w:rsidR="00872720" w:rsidRPr="00625C8D" w:rsidRDefault="00872720" w:rsidP="00625C8D">
      <w:pPr>
        <w:rPr>
          <w:color w:val="000000"/>
        </w:rPr>
      </w:pPr>
    </w:p>
    <w:sectPr w:rsidR="00872720" w:rsidRPr="00625C8D" w:rsidSect="00BB7207">
      <w:type w:val="continuous"/>
      <w:pgSz w:w="11906" w:h="16838"/>
      <w:pgMar w:top="720" w:right="964" w:bottom="426" w:left="124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2B" w:rsidRDefault="000D6B2B" w:rsidP="00F839AD">
      <w:r>
        <w:separator/>
      </w:r>
    </w:p>
  </w:endnote>
  <w:endnote w:type="continuationSeparator" w:id="0">
    <w:p w:rsidR="000D6B2B" w:rsidRDefault="000D6B2B" w:rsidP="00F8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90" w:rsidRDefault="00BE7E90" w:rsidP="002560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7E90" w:rsidRDefault="00BE7E90" w:rsidP="002560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90" w:rsidRDefault="00BE7E90">
    <w:pPr>
      <w:pStyle w:val="Stopka"/>
      <w:jc w:val="center"/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945DE5">
      <w:rPr>
        <w:b/>
        <w:noProof/>
      </w:rPr>
      <w:t>14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945DE5">
      <w:rPr>
        <w:b/>
        <w:noProof/>
      </w:rPr>
      <w:t>14</w:t>
    </w:r>
    <w:r>
      <w:rPr>
        <w:b/>
        <w:szCs w:val="24"/>
      </w:rPr>
      <w:fldChar w:fldCharType="end"/>
    </w:r>
  </w:p>
  <w:p w:rsidR="00BE7E90" w:rsidRDefault="00BE7E90" w:rsidP="002560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2B" w:rsidRDefault="000D6B2B" w:rsidP="00F839AD">
      <w:r>
        <w:separator/>
      </w:r>
    </w:p>
  </w:footnote>
  <w:footnote w:type="continuationSeparator" w:id="0">
    <w:p w:rsidR="000D6B2B" w:rsidRDefault="000D6B2B" w:rsidP="00F8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67616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A2BDB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3353223"/>
    <w:multiLevelType w:val="multilevel"/>
    <w:tmpl w:val="35E84BE8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E8C3548"/>
    <w:multiLevelType w:val="multilevel"/>
    <w:tmpl w:val="9D707174"/>
    <w:styleLink w:val="WW8Num11"/>
    <w:lvl w:ilvl="0">
      <w:start w:val="3"/>
      <w:numFmt w:val="decimal"/>
      <w:lvlText w:val="%1."/>
      <w:lvlJc w:val="left"/>
      <w:rPr>
        <w:i/>
        <w:color w:val="000000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847DE"/>
    <w:multiLevelType w:val="multilevel"/>
    <w:tmpl w:val="A5D6A39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15313E07"/>
    <w:multiLevelType w:val="multilevel"/>
    <w:tmpl w:val="81BC7320"/>
    <w:styleLink w:val="WW8Num7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9EE6DA9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B3660"/>
    <w:multiLevelType w:val="hybridMultilevel"/>
    <w:tmpl w:val="77C05E8E"/>
    <w:lvl w:ilvl="0" w:tplc="FFFFFFFF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D20708"/>
    <w:multiLevelType w:val="multilevel"/>
    <w:tmpl w:val="BD364CA6"/>
    <w:lvl w:ilvl="0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4FD3394"/>
    <w:multiLevelType w:val="multilevel"/>
    <w:tmpl w:val="BEE26536"/>
    <w:styleLink w:val="WW8Num5"/>
    <w:lvl w:ilvl="0">
      <w:numFmt w:val="bullet"/>
      <w:lvlText w:val=""/>
      <w:lvlJc w:val="left"/>
      <w:rPr>
        <w:rFonts w:ascii="Symbol" w:hAnsi="Symbol" w:cs="Symbol"/>
        <w:color w:val="993366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8FB59BF"/>
    <w:multiLevelType w:val="multilevel"/>
    <w:tmpl w:val="82542EE8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DE90779"/>
    <w:multiLevelType w:val="hybridMultilevel"/>
    <w:tmpl w:val="C3C87B60"/>
    <w:lvl w:ilvl="0" w:tplc="3DDC7C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961A1"/>
    <w:multiLevelType w:val="multilevel"/>
    <w:tmpl w:val="32A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0D4A36"/>
    <w:multiLevelType w:val="multilevel"/>
    <w:tmpl w:val="9D0AFBDC"/>
    <w:styleLink w:val="WWNum1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BBF41EA"/>
    <w:multiLevelType w:val="hybridMultilevel"/>
    <w:tmpl w:val="C67E5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46F98"/>
    <w:multiLevelType w:val="hybridMultilevel"/>
    <w:tmpl w:val="AFFA857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4E0A02"/>
    <w:multiLevelType w:val="hybridMultilevel"/>
    <w:tmpl w:val="3884701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55BC4"/>
    <w:multiLevelType w:val="multilevel"/>
    <w:tmpl w:val="9690A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C3E3352"/>
    <w:multiLevelType w:val="multilevel"/>
    <w:tmpl w:val="0CFEDB00"/>
    <w:styleLink w:val="WW8Num1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FFE110B"/>
    <w:multiLevelType w:val="hybridMultilevel"/>
    <w:tmpl w:val="95820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F3446"/>
    <w:multiLevelType w:val="multilevel"/>
    <w:tmpl w:val="4B64C33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4853513"/>
    <w:multiLevelType w:val="hybridMultilevel"/>
    <w:tmpl w:val="62F0F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834A6"/>
    <w:multiLevelType w:val="multilevel"/>
    <w:tmpl w:val="F222C31E"/>
    <w:styleLink w:val="WW8Num8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7645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591E2918"/>
    <w:multiLevelType w:val="multilevel"/>
    <w:tmpl w:val="92BA4BE2"/>
    <w:styleLink w:val="WWNum1"/>
    <w:lvl w:ilvl="0">
      <w:start w:val="1"/>
      <w:numFmt w:val="upperRoman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0DB7C10"/>
    <w:multiLevelType w:val="multilevel"/>
    <w:tmpl w:val="949EFA84"/>
    <w:styleLink w:val="WW8Num1"/>
    <w:lvl w:ilvl="0">
      <w:numFmt w:val="bullet"/>
      <w:lvlText w:val=""/>
      <w:lvlJc w:val="left"/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1D14D84"/>
    <w:multiLevelType w:val="multilevel"/>
    <w:tmpl w:val="2044266C"/>
    <w:styleLink w:val="WWNum2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39E7ECE"/>
    <w:multiLevelType w:val="hybridMultilevel"/>
    <w:tmpl w:val="D12AB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D50B0"/>
    <w:multiLevelType w:val="multilevel"/>
    <w:tmpl w:val="697E9E26"/>
    <w:lvl w:ilvl="0">
      <w:start w:val="1"/>
      <w:numFmt w:val="bullet"/>
      <w:pStyle w:val="Styl3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604"/>
        </w:tabs>
        <w:ind w:left="-6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6"/>
        </w:tabs>
        <w:ind w:left="1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</w:abstractNum>
  <w:abstractNum w:abstractNumId="39" w15:restartNumberingAfterBreak="0">
    <w:nsid w:val="6CC16D8A"/>
    <w:multiLevelType w:val="multilevel"/>
    <w:tmpl w:val="3C945164"/>
    <w:styleLink w:val="WW8Num3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0CE6A14"/>
    <w:multiLevelType w:val="multilevel"/>
    <w:tmpl w:val="ABD4960A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376721"/>
    <w:multiLevelType w:val="hybridMultilevel"/>
    <w:tmpl w:val="62F0F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5551B"/>
    <w:multiLevelType w:val="hybridMultilevel"/>
    <w:tmpl w:val="62F0F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24AFA"/>
    <w:multiLevelType w:val="multilevel"/>
    <w:tmpl w:val="2778986A"/>
    <w:styleLink w:val="WW8Num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6526713"/>
    <w:multiLevelType w:val="multilevel"/>
    <w:tmpl w:val="2836F392"/>
    <w:styleLink w:val="WWNum2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80D5258"/>
    <w:multiLevelType w:val="multilevel"/>
    <w:tmpl w:val="9A82149A"/>
    <w:styleLink w:val="WW8Num4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7D3A7033"/>
    <w:multiLevelType w:val="multilevel"/>
    <w:tmpl w:val="5C92D6A8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7E013779"/>
    <w:multiLevelType w:val="hybridMultilevel"/>
    <w:tmpl w:val="62F0F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D1AAF"/>
    <w:multiLevelType w:val="multilevel"/>
    <w:tmpl w:val="DEC4BC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7FE672BC"/>
    <w:multiLevelType w:val="multilevel"/>
    <w:tmpl w:val="C4A44EEC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3"/>
  </w:num>
  <w:num w:numId="2">
    <w:abstractNumId w:val="1"/>
  </w:num>
  <w:num w:numId="3">
    <w:abstractNumId w:val="38"/>
  </w:num>
  <w:num w:numId="4">
    <w:abstractNumId w:val="0"/>
  </w:num>
  <w:num w:numId="5">
    <w:abstractNumId w:val="32"/>
  </w:num>
  <w:num w:numId="6">
    <w:abstractNumId w:val="49"/>
  </w:num>
  <w:num w:numId="7">
    <w:abstractNumId w:val="20"/>
  </w:num>
  <w:num w:numId="8">
    <w:abstractNumId w:val="39"/>
  </w:num>
  <w:num w:numId="9">
    <w:abstractNumId w:val="44"/>
  </w:num>
  <w:num w:numId="10">
    <w:abstractNumId w:val="30"/>
  </w:num>
  <w:num w:numId="11">
    <w:abstractNumId w:val="35"/>
  </w:num>
  <w:num w:numId="12">
    <w:abstractNumId w:val="19"/>
  </w:num>
  <w:num w:numId="13">
    <w:abstractNumId w:val="15"/>
  </w:num>
  <w:num w:numId="14">
    <w:abstractNumId w:val="46"/>
  </w:num>
  <w:num w:numId="15">
    <w:abstractNumId w:val="28"/>
  </w:num>
  <w:num w:numId="16">
    <w:abstractNumId w:val="12"/>
  </w:num>
  <w:num w:numId="17">
    <w:abstractNumId w:val="34"/>
  </w:num>
  <w:num w:numId="18">
    <w:abstractNumId w:val="14"/>
  </w:num>
  <w:num w:numId="19">
    <w:abstractNumId w:val="11"/>
  </w:num>
  <w:num w:numId="20">
    <w:abstractNumId w:val="50"/>
  </w:num>
  <w:num w:numId="21">
    <w:abstractNumId w:val="40"/>
  </w:num>
  <w:num w:numId="22">
    <w:abstractNumId w:val="47"/>
  </w:num>
  <w:num w:numId="23">
    <w:abstractNumId w:val="23"/>
  </w:num>
  <w:num w:numId="24">
    <w:abstractNumId w:val="45"/>
  </w:num>
  <w:num w:numId="25">
    <w:abstractNumId w:val="36"/>
  </w:num>
  <w:num w:numId="26">
    <w:abstractNumId w:val="24"/>
  </w:num>
  <w:num w:numId="27">
    <w:abstractNumId w:val="17"/>
  </w:num>
  <w:num w:numId="28">
    <w:abstractNumId w:val="26"/>
  </w:num>
  <w:num w:numId="29">
    <w:abstractNumId w:val="13"/>
  </w:num>
  <w:num w:numId="30">
    <w:abstractNumId w:val="41"/>
  </w:num>
  <w:num w:numId="31">
    <w:abstractNumId w:val="37"/>
  </w:num>
  <w:num w:numId="32">
    <w:abstractNumId w:val="16"/>
  </w:num>
  <w:num w:numId="33">
    <w:abstractNumId w:val="29"/>
  </w:num>
  <w:num w:numId="34">
    <w:abstractNumId w:val="22"/>
  </w:num>
  <w:num w:numId="35">
    <w:abstractNumId w:val="42"/>
  </w:num>
  <w:num w:numId="36">
    <w:abstractNumId w:val="25"/>
  </w:num>
  <w:num w:numId="37">
    <w:abstractNumId w:val="43"/>
  </w:num>
  <w:num w:numId="38">
    <w:abstractNumId w:val="48"/>
  </w:num>
  <w:num w:numId="39">
    <w:abstractNumId w:val="31"/>
  </w:num>
  <w:num w:numId="40">
    <w:abstractNumId w:val="18"/>
  </w:num>
  <w:num w:numId="41">
    <w:abstractNumId w:val="27"/>
  </w:num>
  <w:num w:numId="4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39"/>
    <w:rsid w:val="000024CF"/>
    <w:rsid w:val="000029E3"/>
    <w:rsid w:val="00005413"/>
    <w:rsid w:val="00010C85"/>
    <w:rsid w:val="00014AED"/>
    <w:rsid w:val="00015979"/>
    <w:rsid w:val="0001717A"/>
    <w:rsid w:val="00022364"/>
    <w:rsid w:val="00024B75"/>
    <w:rsid w:val="000313CF"/>
    <w:rsid w:val="0003418E"/>
    <w:rsid w:val="00042ADB"/>
    <w:rsid w:val="00043789"/>
    <w:rsid w:val="00045EDA"/>
    <w:rsid w:val="000514BC"/>
    <w:rsid w:val="000562AA"/>
    <w:rsid w:val="00056FE9"/>
    <w:rsid w:val="000635D9"/>
    <w:rsid w:val="00064036"/>
    <w:rsid w:val="00081285"/>
    <w:rsid w:val="000839DE"/>
    <w:rsid w:val="00085190"/>
    <w:rsid w:val="00086159"/>
    <w:rsid w:val="00090FD4"/>
    <w:rsid w:val="00093735"/>
    <w:rsid w:val="000A3003"/>
    <w:rsid w:val="000A3D7E"/>
    <w:rsid w:val="000A43B8"/>
    <w:rsid w:val="000A7D42"/>
    <w:rsid w:val="000B1411"/>
    <w:rsid w:val="000B5895"/>
    <w:rsid w:val="000C1085"/>
    <w:rsid w:val="000C33E4"/>
    <w:rsid w:val="000D2B60"/>
    <w:rsid w:val="000D4FB8"/>
    <w:rsid w:val="000D6B2B"/>
    <w:rsid w:val="000D7D61"/>
    <w:rsid w:val="000E0FFD"/>
    <w:rsid w:val="000E1A52"/>
    <w:rsid w:val="000E2553"/>
    <w:rsid w:val="000F4280"/>
    <w:rsid w:val="000F54F3"/>
    <w:rsid w:val="001002C5"/>
    <w:rsid w:val="0010146A"/>
    <w:rsid w:val="0011215A"/>
    <w:rsid w:val="001169EF"/>
    <w:rsid w:val="00123A9A"/>
    <w:rsid w:val="00135346"/>
    <w:rsid w:val="00137C43"/>
    <w:rsid w:val="00141549"/>
    <w:rsid w:val="00145646"/>
    <w:rsid w:val="00146ED7"/>
    <w:rsid w:val="001516C4"/>
    <w:rsid w:val="00152FC6"/>
    <w:rsid w:val="00155E6A"/>
    <w:rsid w:val="00156630"/>
    <w:rsid w:val="0015703C"/>
    <w:rsid w:val="0017330F"/>
    <w:rsid w:val="00174FA6"/>
    <w:rsid w:val="00180058"/>
    <w:rsid w:val="00184F68"/>
    <w:rsid w:val="001B5912"/>
    <w:rsid w:val="001C11D3"/>
    <w:rsid w:val="001C1AD5"/>
    <w:rsid w:val="001C420E"/>
    <w:rsid w:val="001C492B"/>
    <w:rsid w:val="001C539C"/>
    <w:rsid w:val="001D1472"/>
    <w:rsid w:val="001D30BF"/>
    <w:rsid w:val="001D7786"/>
    <w:rsid w:val="001E4414"/>
    <w:rsid w:val="001E4496"/>
    <w:rsid w:val="001E4567"/>
    <w:rsid w:val="001E58CD"/>
    <w:rsid w:val="001E5A3F"/>
    <w:rsid w:val="001F3103"/>
    <w:rsid w:val="001F59E5"/>
    <w:rsid w:val="00211690"/>
    <w:rsid w:val="002165CB"/>
    <w:rsid w:val="00220E5B"/>
    <w:rsid w:val="00222950"/>
    <w:rsid w:val="00225D81"/>
    <w:rsid w:val="00225F40"/>
    <w:rsid w:val="002276DC"/>
    <w:rsid w:val="0023298A"/>
    <w:rsid w:val="002343AD"/>
    <w:rsid w:val="00235303"/>
    <w:rsid w:val="0023557C"/>
    <w:rsid w:val="00240CE0"/>
    <w:rsid w:val="0024544B"/>
    <w:rsid w:val="002504D1"/>
    <w:rsid w:val="0025097C"/>
    <w:rsid w:val="002560EC"/>
    <w:rsid w:val="0025698E"/>
    <w:rsid w:val="00263AD6"/>
    <w:rsid w:val="00266D1B"/>
    <w:rsid w:val="002673C2"/>
    <w:rsid w:val="0027341B"/>
    <w:rsid w:val="00274920"/>
    <w:rsid w:val="00277816"/>
    <w:rsid w:val="00285B9D"/>
    <w:rsid w:val="002A2527"/>
    <w:rsid w:val="002B27E1"/>
    <w:rsid w:val="002C044A"/>
    <w:rsid w:val="002C13C8"/>
    <w:rsid w:val="002C3711"/>
    <w:rsid w:val="002D0E9B"/>
    <w:rsid w:val="002D111F"/>
    <w:rsid w:val="002D4867"/>
    <w:rsid w:val="002E025E"/>
    <w:rsid w:val="002E1CB6"/>
    <w:rsid w:val="002E509F"/>
    <w:rsid w:val="002F6370"/>
    <w:rsid w:val="00300C48"/>
    <w:rsid w:val="003110A7"/>
    <w:rsid w:val="003144E7"/>
    <w:rsid w:val="003326E6"/>
    <w:rsid w:val="003350A1"/>
    <w:rsid w:val="003419EE"/>
    <w:rsid w:val="003458E7"/>
    <w:rsid w:val="0034710B"/>
    <w:rsid w:val="00351960"/>
    <w:rsid w:val="00353C04"/>
    <w:rsid w:val="00355B20"/>
    <w:rsid w:val="00363346"/>
    <w:rsid w:val="003651F0"/>
    <w:rsid w:val="00367AF3"/>
    <w:rsid w:val="00372213"/>
    <w:rsid w:val="00372534"/>
    <w:rsid w:val="00374BB6"/>
    <w:rsid w:val="003759F9"/>
    <w:rsid w:val="00376518"/>
    <w:rsid w:val="00377AD1"/>
    <w:rsid w:val="00380F94"/>
    <w:rsid w:val="00385747"/>
    <w:rsid w:val="0038724C"/>
    <w:rsid w:val="003903A7"/>
    <w:rsid w:val="003942DB"/>
    <w:rsid w:val="00395567"/>
    <w:rsid w:val="00397DC7"/>
    <w:rsid w:val="003A166D"/>
    <w:rsid w:val="003A312C"/>
    <w:rsid w:val="003A3DB0"/>
    <w:rsid w:val="003A6777"/>
    <w:rsid w:val="003B25FE"/>
    <w:rsid w:val="003B6BCD"/>
    <w:rsid w:val="003C18E1"/>
    <w:rsid w:val="003C20F7"/>
    <w:rsid w:val="003C24D7"/>
    <w:rsid w:val="003C55F5"/>
    <w:rsid w:val="003C7CA2"/>
    <w:rsid w:val="003D3E41"/>
    <w:rsid w:val="003D5E34"/>
    <w:rsid w:val="003D784D"/>
    <w:rsid w:val="003E3ABA"/>
    <w:rsid w:val="003F0D14"/>
    <w:rsid w:val="003F2388"/>
    <w:rsid w:val="0040041F"/>
    <w:rsid w:val="00400C6F"/>
    <w:rsid w:val="0041707C"/>
    <w:rsid w:val="00417152"/>
    <w:rsid w:val="00423602"/>
    <w:rsid w:val="004272DE"/>
    <w:rsid w:val="00432268"/>
    <w:rsid w:val="00432DFD"/>
    <w:rsid w:val="00453FE6"/>
    <w:rsid w:val="0045535C"/>
    <w:rsid w:val="004555DE"/>
    <w:rsid w:val="00461301"/>
    <w:rsid w:val="0046276A"/>
    <w:rsid w:val="00462A13"/>
    <w:rsid w:val="00463A4B"/>
    <w:rsid w:val="00466E3A"/>
    <w:rsid w:val="00471D5D"/>
    <w:rsid w:val="00472757"/>
    <w:rsid w:val="00473C9D"/>
    <w:rsid w:val="0048044E"/>
    <w:rsid w:val="0048050C"/>
    <w:rsid w:val="00481BFD"/>
    <w:rsid w:val="0048225D"/>
    <w:rsid w:val="00482E81"/>
    <w:rsid w:val="0048649F"/>
    <w:rsid w:val="00491B27"/>
    <w:rsid w:val="00493636"/>
    <w:rsid w:val="00496FAA"/>
    <w:rsid w:val="004A2461"/>
    <w:rsid w:val="004A3897"/>
    <w:rsid w:val="004A5244"/>
    <w:rsid w:val="004A59C2"/>
    <w:rsid w:val="004B163A"/>
    <w:rsid w:val="004B4094"/>
    <w:rsid w:val="004B7985"/>
    <w:rsid w:val="004C4354"/>
    <w:rsid w:val="004D09F0"/>
    <w:rsid w:val="004D1245"/>
    <w:rsid w:val="004D15D8"/>
    <w:rsid w:val="004D2470"/>
    <w:rsid w:val="004D3281"/>
    <w:rsid w:val="004E6584"/>
    <w:rsid w:val="004F0711"/>
    <w:rsid w:val="004F6820"/>
    <w:rsid w:val="004F7F38"/>
    <w:rsid w:val="00501FA7"/>
    <w:rsid w:val="005104AC"/>
    <w:rsid w:val="005223E3"/>
    <w:rsid w:val="00522BA5"/>
    <w:rsid w:val="00525174"/>
    <w:rsid w:val="0052602E"/>
    <w:rsid w:val="00530E61"/>
    <w:rsid w:val="005328D9"/>
    <w:rsid w:val="00534837"/>
    <w:rsid w:val="00537D4F"/>
    <w:rsid w:val="00544C9B"/>
    <w:rsid w:val="00547D20"/>
    <w:rsid w:val="00551A7F"/>
    <w:rsid w:val="005602FE"/>
    <w:rsid w:val="00561DB9"/>
    <w:rsid w:val="005622D1"/>
    <w:rsid w:val="005732B9"/>
    <w:rsid w:val="00582976"/>
    <w:rsid w:val="00582CBB"/>
    <w:rsid w:val="005937E3"/>
    <w:rsid w:val="00595643"/>
    <w:rsid w:val="00596305"/>
    <w:rsid w:val="005A3604"/>
    <w:rsid w:val="005A7939"/>
    <w:rsid w:val="005B6BD3"/>
    <w:rsid w:val="005C0B27"/>
    <w:rsid w:val="005C17DD"/>
    <w:rsid w:val="005C398E"/>
    <w:rsid w:val="005C4A11"/>
    <w:rsid w:val="005C611C"/>
    <w:rsid w:val="005E6299"/>
    <w:rsid w:val="005F45F1"/>
    <w:rsid w:val="006025F3"/>
    <w:rsid w:val="00606DC8"/>
    <w:rsid w:val="006074B4"/>
    <w:rsid w:val="00611DBD"/>
    <w:rsid w:val="00614013"/>
    <w:rsid w:val="00615234"/>
    <w:rsid w:val="00623D4C"/>
    <w:rsid w:val="00625C8D"/>
    <w:rsid w:val="00626000"/>
    <w:rsid w:val="006302AE"/>
    <w:rsid w:val="006309B0"/>
    <w:rsid w:val="0063702A"/>
    <w:rsid w:val="0064750A"/>
    <w:rsid w:val="00647AE0"/>
    <w:rsid w:val="006700B5"/>
    <w:rsid w:val="00673EA8"/>
    <w:rsid w:val="00682616"/>
    <w:rsid w:val="00683A9D"/>
    <w:rsid w:val="00687790"/>
    <w:rsid w:val="00691CC5"/>
    <w:rsid w:val="0069302F"/>
    <w:rsid w:val="00694256"/>
    <w:rsid w:val="006A5DF4"/>
    <w:rsid w:val="006A6E37"/>
    <w:rsid w:val="006B04B8"/>
    <w:rsid w:val="006B32B8"/>
    <w:rsid w:val="006B5614"/>
    <w:rsid w:val="006B7CC7"/>
    <w:rsid w:val="006C3384"/>
    <w:rsid w:val="006C7368"/>
    <w:rsid w:val="006D0258"/>
    <w:rsid w:val="006D2470"/>
    <w:rsid w:val="006D7465"/>
    <w:rsid w:val="006D7F63"/>
    <w:rsid w:val="006E04A0"/>
    <w:rsid w:val="006E53B3"/>
    <w:rsid w:val="006F02A9"/>
    <w:rsid w:val="006F10BF"/>
    <w:rsid w:val="006F2471"/>
    <w:rsid w:val="006F34E7"/>
    <w:rsid w:val="006F4D35"/>
    <w:rsid w:val="0072080E"/>
    <w:rsid w:val="007272E0"/>
    <w:rsid w:val="00727566"/>
    <w:rsid w:val="00730E5B"/>
    <w:rsid w:val="00733423"/>
    <w:rsid w:val="0073530F"/>
    <w:rsid w:val="0073729C"/>
    <w:rsid w:val="00743A73"/>
    <w:rsid w:val="0074421F"/>
    <w:rsid w:val="00753F84"/>
    <w:rsid w:val="007607FA"/>
    <w:rsid w:val="007810D2"/>
    <w:rsid w:val="00784A72"/>
    <w:rsid w:val="00785331"/>
    <w:rsid w:val="00795E56"/>
    <w:rsid w:val="00797992"/>
    <w:rsid w:val="007A64FF"/>
    <w:rsid w:val="007A7210"/>
    <w:rsid w:val="007B4002"/>
    <w:rsid w:val="007D54FD"/>
    <w:rsid w:val="007E0CEB"/>
    <w:rsid w:val="007E411C"/>
    <w:rsid w:val="007E6C32"/>
    <w:rsid w:val="007F34A5"/>
    <w:rsid w:val="007F424C"/>
    <w:rsid w:val="007F4D9F"/>
    <w:rsid w:val="00800F47"/>
    <w:rsid w:val="0080447B"/>
    <w:rsid w:val="00804778"/>
    <w:rsid w:val="00806748"/>
    <w:rsid w:val="00806995"/>
    <w:rsid w:val="008075E0"/>
    <w:rsid w:val="00814872"/>
    <w:rsid w:val="00820B3E"/>
    <w:rsid w:val="0082397B"/>
    <w:rsid w:val="0082498B"/>
    <w:rsid w:val="0082643F"/>
    <w:rsid w:val="0082681B"/>
    <w:rsid w:val="00831121"/>
    <w:rsid w:val="008358C3"/>
    <w:rsid w:val="00835E0C"/>
    <w:rsid w:val="00836C47"/>
    <w:rsid w:val="00836F81"/>
    <w:rsid w:val="00847640"/>
    <w:rsid w:val="00861273"/>
    <w:rsid w:val="0086542E"/>
    <w:rsid w:val="00865F8B"/>
    <w:rsid w:val="008667DE"/>
    <w:rsid w:val="00872720"/>
    <w:rsid w:val="008777A1"/>
    <w:rsid w:val="008820A7"/>
    <w:rsid w:val="00883CD0"/>
    <w:rsid w:val="008847B2"/>
    <w:rsid w:val="008874C4"/>
    <w:rsid w:val="008901AD"/>
    <w:rsid w:val="00892D1F"/>
    <w:rsid w:val="0089430B"/>
    <w:rsid w:val="008A513D"/>
    <w:rsid w:val="008A788F"/>
    <w:rsid w:val="008B59D8"/>
    <w:rsid w:val="008C114E"/>
    <w:rsid w:val="008D2FE4"/>
    <w:rsid w:val="008E3328"/>
    <w:rsid w:val="008E4744"/>
    <w:rsid w:val="008F2633"/>
    <w:rsid w:val="008F4DBF"/>
    <w:rsid w:val="0090023B"/>
    <w:rsid w:val="00901251"/>
    <w:rsid w:val="00902528"/>
    <w:rsid w:val="0090289E"/>
    <w:rsid w:val="00903AC7"/>
    <w:rsid w:val="00904C39"/>
    <w:rsid w:val="00922FB5"/>
    <w:rsid w:val="00927046"/>
    <w:rsid w:val="00927A5D"/>
    <w:rsid w:val="00930B3B"/>
    <w:rsid w:val="009427C2"/>
    <w:rsid w:val="00945B6E"/>
    <w:rsid w:val="00945DE5"/>
    <w:rsid w:val="00955C72"/>
    <w:rsid w:val="00955F54"/>
    <w:rsid w:val="009601E6"/>
    <w:rsid w:val="00964D0F"/>
    <w:rsid w:val="00966357"/>
    <w:rsid w:val="00966FCD"/>
    <w:rsid w:val="0097721A"/>
    <w:rsid w:val="0098256A"/>
    <w:rsid w:val="009969DC"/>
    <w:rsid w:val="00997BCD"/>
    <w:rsid w:val="009A08C4"/>
    <w:rsid w:val="009B2EBF"/>
    <w:rsid w:val="009B37C0"/>
    <w:rsid w:val="009B3E77"/>
    <w:rsid w:val="009B7E35"/>
    <w:rsid w:val="009C2B7E"/>
    <w:rsid w:val="009C53D6"/>
    <w:rsid w:val="009C61C7"/>
    <w:rsid w:val="009C6B2B"/>
    <w:rsid w:val="009D2C56"/>
    <w:rsid w:val="009D4A8B"/>
    <w:rsid w:val="009E20A4"/>
    <w:rsid w:val="009E2A57"/>
    <w:rsid w:val="00A000D1"/>
    <w:rsid w:val="00A01CFD"/>
    <w:rsid w:val="00A04950"/>
    <w:rsid w:val="00A11B95"/>
    <w:rsid w:val="00A11BB6"/>
    <w:rsid w:val="00A153E6"/>
    <w:rsid w:val="00A171E8"/>
    <w:rsid w:val="00A17DAD"/>
    <w:rsid w:val="00A24AA7"/>
    <w:rsid w:val="00A313CD"/>
    <w:rsid w:val="00A32FAE"/>
    <w:rsid w:val="00A36067"/>
    <w:rsid w:val="00A372C2"/>
    <w:rsid w:val="00A41BEE"/>
    <w:rsid w:val="00A46432"/>
    <w:rsid w:val="00A474E5"/>
    <w:rsid w:val="00A53C87"/>
    <w:rsid w:val="00A564E1"/>
    <w:rsid w:val="00A63AF8"/>
    <w:rsid w:val="00A65D40"/>
    <w:rsid w:val="00A66197"/>
    <w:rsid w:val="00A7362E"/>
    <w:rsid w:val="00A756B7"/>
    <w:rsid w:val="00A80F71"/>
    <w:rsid w:val="00A8215F"/>
    <w:rsid w:val="00A87AA9"/>
    <w:rsid w:val="00A924F8"/>
    <w:rsid w:val="00AA55D2"/>
    <w:rsid w:val="00AB4414"/>
    <w:rsid w:val="00AC0365"/>
    <w:rsid w:val="00AC1A00"/>
    <w:rsid w:val="00AC21FC"/>
    <w:rsid w:val="00AC71AC"/>
    <w:rsid w:val="00AD3105"/>
    <w:rsid w:val="00AD5D15"/>
    <w:rsid w:val="00AE25B6"/>
    <w:rsid w:val="00AE32EB"/>
    <w:rsid w:val="00AF64BC"/>
    <w:rsid w:val="00B044BE"/>
    <w:rsid w:val="00B052A5"/>
    <w:rsid w:val="00B07246"/>
    <w:rsid w:val="00B105C5"/>
    <w:rsid w:val="00B113D9"/>
    <w:rsid w:val="00B11B22"/>
    <w:rsid w:val="00B20908"/>
    <w:rsid w:val="00B32091"/>
    <w:rsid w:val="00B34386"/>
    <w:rsid w:val="00B36B78"/>
    <w:rsid w:val="00B53544"/>
    <w:rsid w:val="00B5471C"/>
    <w:rsid w:val="00B61C2B"/>
    <w:rsid w:val="00B64607"/>
    <w:rsid w:val="00B6689F"/>
    <w:rsid w:val="00B71FD8"/>
    <w:rsid w:val="00B81478"/>
    <w:rsid w:val="00B81799"/>
    <w:rsid w:val="00B91A84"/>
    <w:rsid w:val="00B9678D"/>
    <w:rsid w:val="00B97285"/>
    <w:rsid w:val="00B9776C"/>
    <w:rsid w:val="00BA5951"/>
    <w:rsid w:val="00BA6A2A"/>
    <w:rsid w:val="00BA6B29"/>
    <w:rsid w:val="00BB089F"/>
    <w:rsid w:val="00BB26D9"/>
    <w:rsid w:val="00BB46A8"/>
    <w:rsid w:val="00BB4E94"/>
    <w:rsid w:val="00BB7207"/>
    <w:rsid w:val="00BC03E8"/>
    <w:rsid w:val="00BD6AD7"/>
    <w:rsid w:val="00BD6BB5"/>
    <w:rsid w:val="00BE414F"/>
    <w:rsid w:val="00BE74DC"/>
    <w:rsid w:val="00BE75E6"/>
    <w:rsid w:val="00BE7E90"/>
    <w:rsid w:val="00BF1AED"/>
    <w:rsid w:val="00BF36AB"/>
    <w:rsid w:val="00BF6BFA"/>
    <w:rsid w:val="00BF7993"/>
    <w:rsid w:val="00C00F83"/>
    <w:rsid w:val="00C066F7"/>
    <w:rsid w:val="00C06931"/>
    <w:rsid w:val="00C1219B"/>
    <w:rsid w:val="00C1306F"/>
    <w:rsid w:val="00C131F0"/>
    <w:rsid w:val="00C16E97"/>
    <w:rsid w:val="00C210B1"/>
    <w:rsid w:val="00C24589"/>
    <w:rsid w:val="00C25767"/>
    <w:rsid w:val="00C35FFA"/>
    <w:rsid w:val="00C41E58"/>
    <w:rsid w:val="00C5153D"/>
    <w:rsid w:val="00C53872"/>
    <w:rsid w:val="00C54AD7"/>
    <w:rsid w:val="00C54D09"/>
    <w:rsid w:val="00C61328"/>
    <w:rsid w:val="00C61D72"/>
    <w:rsid w:val="00C62306"/>
    <w:rsid w:val="00C64D20"/>
    <w:rsid w:val="00C728E3"/>
    <w:rsid w:val="00C73BB2"/>
    <w:rsid w:val="00C77977"/>
    <w:rsid w:val="00C80875"/>
    <w:rsid w:val="00C828B5"/>
    <w:rsid w:val="00C844FB"/>
    <w:rsid w:val="00C94139"/>
    <w:rsid w:val="00C976DE"/>
    <w:rsid w:val="00CA2C0C"/>
    <w:rsid w:val="00CA3239"/>
    <w:rsid w:val="00CA3895"/>
    <w:rsid w:val="00CA76A1"/>
    <w:rsid w:val="00CB37B6"/>
    <w:rsid w:val="00CB4286"/>
    <w:rsid w:val="00CB55AD"/>
    <w:rsid w:val="00CC25ED"/>
    <w:rsid w:val="00CC2C89"/>
    <w:rsid w:val="00CC3D28"/>
    <w:rsid w:val="00CC52EA"/>
    <w:rsid w:val="00CD3510"/>
    <w:rsid w:val="00CD541C"/>
    <w:rsid w:val="00CE2691"/>
    <w:rsid w:val="00CE6B4F"/>
    <w:rsid w:val="00CF1F3F"/>
    <w:rsid w:val="00CF44A5"/>
    <w:rsid w:val="00CF4B0A"/>
    <w:rsid w:val="00CF67BC"/>
    <w:rsid w:val="00D125CB"/>
    <w:rsid w:val="00D14B13"/>
    <w:rsid w:val="00D24DE1"/>
    <w:rsid w:val="00D31991"/>
    <w:rsid w:val="00D32ED5"/>
    <w:rsid w:val="00D34B82"/>
    <w:rsid w:val="00D36251"/>
    <w:rsid w:val="00D407EA"/>
    <w:rsid w:val="00D41BE9"/>
    <w:rsid w:val="00D50724"/>
    <w:rsid w:val="00D51C56"/>
    <w:rsid w:val="00D53E87"/>
    <w:rsid w:val="00D606D4"/>
    <w:rsid w:val="00D63B18"/>
    <w:rsid w:val="00D674DA"/>
    <w:rsid w:val="00D83631"/>
    <w:rsid w:val="00D844E0"/>
    <w:rsid w:val="00D85A1A"/>
    <w:rsid w:val="00D87301"/>
    <w:rsid w:val="00D9071B"/>
    <w:rsid w:val="00D96BB2"/>
    <w:rsid w:val="00DB1D95"/>
    <w:rsid w:val="00DB2461"/>
    <w:rsid w:val="00DB3A52"/>
    <w:rsid w:val="00DB6F4F"/>
    <w:rsid w:val="00DB779C"/>
    <w:rsid w:val="00DB7D3A"/>
    <w:rsid w:val="00DC7DBB"/>
    <w:rsid w:val="00DD27F2"/>
    <w:rsid w:val="00DD2F78"/>
    <w:rsid w:val="00DD6CA8"/>
    <w:rsid w:val="00DE79BC"/>
    <w:rsid w:val="00DF3A4D"/>
    <w:rsid w:val="00DF53EA"/>
    <w:rsid w:val="00DF566D"/>
    <w:rsid w:val="00DF5B96"/>
    <w:rsid w:val="00E00C04"/>
    <w:rsid w:val="00E038A8"/>
    <w:rsid w:val="00E03FEB"/>
    <w:rsid w:val="00E06303"/>
    <w:rsid w:val="00E16133"/>
    <w:rsid w:val="00E206E5"/>
    <w:rsid w:val="00E214C3"/>
    <w:rsid w:val="00E2620A"/>
    <w:rsid w:val="00E26F62"/>
    <w:rsid w:val="00E329D0"/>
    <w:rsid w:val="00E32AC6"/>
    <w:rsid w:val="00E34322"/>
    <w:rsid w:val="00E3795C"/>
    <w:rsid w:val="00E40007"/>
    <w:rsid w:val="00E42998"/>
    <w:rsid w:val="00E45B74"/>
    <w:rsid w:val="00E46D1C"/>
    <w:rsid w:val="00E55877"/>
    <w:rsid w:val="00E5704F"/>
    <w:rsid w:val="00E612F3"/>
    <w:rsid w:val="00E63675"/>
    <w:rsid w:val="00E7343B"/>
    <w:rsid w:val="00E745C9"/>
    <w:rsid w:val="00E75AF8"/>
    <w:rsid w:val="00E81A07"/>
    <w:rsid w:val="00E834D4"/>
    <w:rsid w:val="00E87FEC"/>
    <w:rsid w:val="00E974EF"/>
    <w:rsid w:val="00EA4456"/>
    <w:rsid w:val="00EA4D94"/>
    <w:rsid w:val="00EA77E8"/>
    <w:rsid w:val="00EB3C40"/>
    <w:rsid w:val="00EB4F22"/>
    <w:rsid w:val="00EB5248"/>
    <w:rsid w:val="00EB58E4"/>
    <w:rsid w:val="00EB5FA1"/>
    <w:rsid w:val="00EB670C"/>
    <w:rsid w:val="00EC5274"/>
    <w:rsid w:val="00EC6B24"/>
    <w:rsid w:val="00ED2915"/>
    <w:rsid w:val="00ED36BF"/>
    <w:rsid w:val="00EE336E"/>
    <w:rsid w:val="00EE5765"/>
    <w:rsid w:val="00EE6BA8"/>
    <w:rsid w:val="00EF04FF"/>
    <w:rsid w:val="00EF1B5C"/>
    <w:rsid w:val="00EF5F9E"/>
    <w:rsid w:val="00F033F5"/>
    <w:rsid w:val="00F12330"/>
    <w:rsid w:val="00F13895"/>
    <w:rsid w:val="00F151AA"/>
    <w:rsid w:val="00F15BBD"/>
    <w:rsid w:val="00F2148D"/>
    <w:rsid w:val="00F474D5"/>
    <w:rsid w:val="00F54DD8"/>
    <w:rsid w:val="00F557EC"/>
    <w:rsid w:val="00F601BC"/>
    <w:rsid w:val="00F61448"/>
    <w:rsid w:val="00F62DE9"/>
    <w:rsid w:val="00F73DA3"/>
    <w:rsid w:val="00F73F5B"/>
    <w:rsid w:val="00F75D14"/>
    <w:rsid w:val="00F76578"/>
    <w:rsid w:val="00F839AD"/>
    <w:rsid w:val="00F90DB4"/>
    <w:rsid w:val="00F92BE5"/>
    <w:rsid w:val="00F92E98"/>
    <w:rsid w:val="00F94239"/>
    <w:rsid w:val="00F94D81"/>
    <w:rsid w:val="00FA4828"/>
    <w:rsid w:val="00FA4C2C"/>
    <w:rsid w:val="00FA525B"/>
    <w:rsid w:val="00FA54E4"/>
    <w:rsid w:val="00FB11D2"/>
    <w:rsid w:val="00FC3C3A"/>
    <w:rsid w:val="00FC53D3"/>
    <w:rsid w:val="00FC6CAD"/>
    <w:rsid w:val="00FD498D"/>
    <w:rsid w:val="00FD4FA5"/>
    <w:rsid w:val="00FD5EFA"/>
    <w:rsid w:val="00FE1C28"/>
    <w:rsid w:val="00FE35CB"/>
    <w:rsid w:val="00FE3701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5BD3"/>
  <w15:chartTrackingRefBased/>
  <w15:docId w15:val="{88E8F204-1E11-491D-842E-994E80E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39A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839A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839AD"/>
    <w:pPr>
      <w:keepNext/>
      <w:widowControl w:val="0"/>
      <w:spacing w:line="360" w:lineRule="auto"/>
      <w:ind w:left="360" w:hanging="340"/>
      <w:jc w:val="center"/>
      <w:outlineLvl w:val="2"/>
    </w:pPr>
    <w:rPr>
      <w:rFonts w:ascii="Arial" w:hAnsi="Arial"/>
      <w:snapToGrid w:val="0"/>
      <w:sz w:val="28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F839AD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F839AD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F839AD"/>
    <w:pPr>
      <w:spacing w:before="240" w:after="60"/>
      <w:outlineLvl w:val="7"/>
    </w:pPr>
    <w:rPr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839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F839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rsid w:val="00F839AD"/>
    <w:rPr>
      <w:rFonts w:ascii="Arial" w:eastAsia="Times New Roman" w:hAnsi="Arial" w:cs="Times New Roman"/>
      <w:snapToGrid w:val="0"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F839A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F839A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link w:val="Nagwek8"/>
    <w:rsid w:val="00F839A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uiPriority w:val="99"/>
    <w:rsid w:val="00F839A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F839AD"/>
    <w:pPr>
      <w:widowControl w:val="0"/>
      <w:spacing w:line="220" w:lineRule="auto"/>
      <w:ind w:left="360" w:hanging="360"/>
      <w:jc w:val="both"/>
    </w:pPr>
    <w:rPr>
      <w:rFonts w:ascii="Arial" w:hAnsi="Arial"/>
      <w:snapToGrid w:val="0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F839A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blokowy">
    <w:name w:val="Block Text"/>
    <w:basedOn w:val="Normalny"/>
    <w:rsid w:val="00F839AD"/>
    <w:pPr>
      <w:widowControl w:val="0"/>
      <w:ind w:left="284" w:right="998" w:hanging="284"/>
      <w:jc w:val="both"/>
    </w:pPr>
    <w:rPr>
      <w:rFonts w:ascii="Arial" w:hAnsi="Arial"/>
      <w:b/>
      <w:snapToGrid w:val="0"/>
      <w:sz w:val="22"/>
      <w:szCs w:val="20"/>
    </w:rPr>
  </w:style>
  <w:style w:type="paragraph" w:customStyle="1" w:styleId="FR1">
    <w:name w:val="FR1"/>
    <w:rsid w:val="00F839AD"/>
    <w:pPr>
      <w:widowControl w:val="0"/>
      <w:spacing w:line="360" w:lineRule="auto"/>
      <w:ind w:left="2800"/>
      <w:jc w:val="right"/>
    </w:pPr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F839A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 Znak"/>
    <w:link w:val="Tekstpodstawowy2"/>
    <w:uiPriority w:val="99"/>
    <w:rsid w:val="00F839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 Char"/>
    <w:basedOn w:val="Normalny"/>
    <w:link w:val="TekstpodstawowyZnak"/>
    <w:uiPriority w:val="99"/>
    <w:rsid w:val="00F839AD"/>
    <w:pPr>
      <w:spacing w:after="120"/>
    </w:pPr>
    <w:rPr>
      <w:lang w:val="x-none"/>
    </w:rPr>
  </w:style>
  <w:style w:type="character" w:customStyle="1" w:styleId="TekstpodstawowyZnak">
    <w:name w:val="Tekst podstawowy Znak"/>
    <w:aliases w:val="Body Text Char Znak"/>
    <w:link w:val="Tekstpodstawowy"/>
    <w:uiPriority w:val="99"/>
    <w:rsid w:val="00F839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839AD"/>
    <w:pPr>
      <w:widowControl w:val="0"/>
      <w:spacing w:line="260" w:lineRule="auto"/>
      <w:ind w:left="360" w:hanging="340"/>
    </w:pPr>
    <w:rPr>
      <w:rFonts w:ascii="Arial" w:hAnsi="Arial"/>
      <w:snapToGrid w:val="0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839AD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Odwoanieprzypisudolnego">
    <w:name w:val="footnote reference"/>
    <w:semiHidden/>
    <w:rsid w:val="00F839AD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F839AD"/>
    <w:pPr>
      <w:widowControl w:val="0"/>
      <w:jc w:val="center"/>
    </w:pPr>
    <w:rPr>
      <w:rFonts w:ascii="Arial" w:hAnsi="Arial"/>
      <w:b/>
      <w:snapToGrid w:val="0"/>
      <w:sz w:val="36"/>
      <w:szCs w:val="20"/>
      <w:lang w:val="x-none"/>
    </w:rPr>
  </w:style>
  <w:style w:type="character" w:customStyle="1" w:styleId="TytuZnak">
    <w:name w:val="Tytuł Znak"/>
    <w:link w:val="Tytu"/>
    <w:uiPriority w:val="99"/>
    <w:rsid w:val="00F839AD"/>
    <w:rPr>
      <w:rFonts w:ascii="Arial" w:eastAsia="Times New Roman" w:hAnsi="Arial" w:cs="Times New Roman"/>
      <w:b/>
      <w:snapToGrid w:val="0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839A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F839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ld">
    <w:name w:val="bold"/>
    <w:basedOn w:val="Normalny"/>
    <w:rsid w:val="00F839AD"/>
    <w:pPr>
      <w:spacing w:line="360" w:lineRule="atLeast"/>
    </w:pPr>
    <w:rPr>
      <w:rFonts w:ascii="Verdana" w:eastAsia="Arial Unicode MS" w:hAnsi="Verdana" w:cs="Arial Unicode MS"/>
      <w:b/>
      <w:bCs/>
    </w:rPr>
  </w:style>
  <w:style w:type="character" w:customStyle="1" w:styleId="italika1">
    <w:name w:val="italika1"/>
    <w:rsid w:val="00F839AD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839AD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839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839AD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F839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839AD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F839AD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F839AD"/>
  </w:style>
  <w:style w:type="paragraph" w:styleId="Nagwek">
    <w:name w:val="header"/>
    <w:basedOn w:val="Normalny"/>
    <w:link w:val="NagwekZnak"/>
    <w:uiPriority w:val="99"/>
    <w:rsid w:val="00F839A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839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839A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tekst">
    <w:name w:val="tekst"/>
    <w:basedOn w:val="Domylnaczcionkaakapitu"/>
    <w:rsid w:val="00F839AD"/>
  </w:style>
  <w:style w:type="character" w:customStyle="1" w:styleId="subheading">
    <w:name w:val="subheading"/>
    <w:basedOn w:val="Domylnaczcionkaakapitu"/>
    <w:rsid w:val="00F839AD"/>
  </w:style>
  <w:style w:type="paragraph" w:styleId="Listapunktowana">
    <w:name w:val="List Bullet"/>
    <w:basedOn w:val="Normalny"/>
    <w:autoRedefine/>
    <w:rsid w:val="00F839AD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F839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39A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839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839AD"/>
    <w:rPr>
      <w:b/>
      <w:bCs/>
    </w:rPr>
  </w:style>
  <w:style w:type="character" w:customStyle="1" w:styleId="TematkomentarzaZnak">
    <w:name w:val="Temat komentarza Znak"/>
    <w:link w:val="Tematkomentarza"/>
    <w:semiHidden/>
    <w:rsid w:val="00F839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39AD"/>
    <w:pPr>
      <w:ind w:left="720"/>
      <w:contextualSpacing/>
    </w:pPr>
  </w:style>
  <w:style w:type="table" w:styleId="Tabela-Siatka">
    <w:name w:val="Table Grid"/>
    <w:basedOn w:val="Standardowy"/>
    <w:uiPriority w:val="39"/>
    <w:rsid w:val="00F839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F839A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link w:val="BodyTextIndentZnak"/>
    <w:semiHidden/>
    <w:rsid w:val="00F839AD"/>
    <w:pPr>
      <w:tabs>
        <w:tab w:val="left" w:pos="1530"/>
      </w:tabs>
      <w:spacing w:line="360" w:lineRule="auto"/>
      <w:ind w:left="2124"/>
      <w:jc w:val="both"/>
    </w:pPr>
    <w:rPr>
      <w:rFonts w:eastAsia="Calibri"/>
      <w:lang w:val="x-none"/>
    </w:rPr>
  </w:style>
  <w:style w:type="character" w:customStyle="1" w:styleId="BodyTextIndentZnak">
    <w:name w:val="Body Text Indent Znak"/>
    <w:link w:val="Tekstpodstawowywcity1"/>
    <w:semiHidden/>
    <w:rsid w:val="00F839AD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839AD"/>
    <w:rPr>
      <w:b/>
      <w:bCs/>
    </w:rPr>
  </w:style>
  <w:style w:type="paragraph" w:customStyle="1" w:styleId="Tekstpodstawowy21">
    <w:name w:val="Tekst podstawowy 21"/>
    <w:basedOn w:val="Normalny"/>
    <w:rsid w:val="00F839AD"/>
    <w:pPr>
      <w:widowControl w:val="0"/>
      <w:suppressAutoHyphens/>
      <w:spacing w:after="120" w:line="480" w:lineRule="auto"/>
    </w:pPr>
    <w:rPr>
      <w:rFonts w:eastAsia="SimSun" w:cs="Tahoma"/>
      <w:kern w:val="1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F839AD"/>
    <w:pPr>
      <w:keepNext/>
      <w:widowControl w:val="0"/>
      <w:suppressAutoHyphens/>
      <w:spacing w:before="240" w:after="120"/>
      <w:jc w:val="center"/>
    </w:pPr>
    <w:rPr>
      <w:rFonts w:ascii="Arial" w:eastAsia="SimSun" w:hAnsi="Arial" w:cs="Tahoma"/>
      <w:i/>
      <w:iCs/>
      <w:kern w:val="1"/>
      <w:sz w:val="28"/>
      <w:szCs w:val="28"/>
      <w:lang w:val="x-none" w:eastAsia="hi-IN" w:bidi="hi-IN"/>
    </w:rPr>
  </w:style>
  <w:style w:type="character" w:customStyle="1" w:styleId="PodtytuZnak">
    <w:name w:val="Podtytuł Znak"/>
    <w:link w:val="Podtytu"/>
    <w:rsid w:val="00F839AD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customStyle="1" w:styleId="Default">
    <w:name w:val="Default"/>
    <w:rsid w:val="00F839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82498B"/>
  </w:style>
  <w:style w:type="paragraph" w:customStyle="1" w:styleId="Styl3">
    <w:name w:val="Styl3"/>
    <w:basedOn w:val="Normalny"/>
    <w:rsid w:val="0082498B"/>
    <w:pPr>
      <w:numPr>
        <w:numId w:val="3"/>
      </w:numPr>
    </w:pPr>
    <w:rPr>
      <w:szCs w:val="20"/>
    </w:rPr>
  </w:style>
  <w:style w:type="character" w:styleId="HTML-cytat">
    <w:name w:val="HTML Cite"/>
    <w:uiPriority w:val="99"/>
    <w:semiHidden/>
    <w:unhideWhenUsed/>
    <w:rsid w:val="0082498B"/>
    <w:rPr>
      <w:i/>
      <w:iCs/>
    </w:rPr>
  </w:style>
  <w:style w:type="character" w:customStyle="1" w:styleId="Internetlink">
    <w:name w:val="Internet link"/>
    <w:rsid w:val="00623D4C"/>
    <w:rPr>
      <w:rFonts w:eastAsia="Arial Unicode MS"/>
      <w:color w:val="000080"/>
      <w:u w:val="single"/>
      <w:lang w:val="x-none"/>
    </w:rPr>
  </w:style>
  <w:style w:type="paragraph" w:customStyle="1" w:styleId="Tekstpodstawowy31">
    <w:name w:val="Tekst podstawowy 31"/>
    <w:basedOn w:val="Normalny"/>
    <w:rsid w:val="006025F3"/>
    <w:pPr>
      <w:widowControl w:val="0"/>
      <w:suppressAutoHyphens/>
      <w:jc w:val="both"/>
    </w:pPr>
    <w:rPr>
      <w:rFonts w:ascii="Garamond" w:eastAsia="Lucida Sans Unicode" w:hAnsi="Garamond" w:cs="Tahoma"/>
      <w:b/>
      <w:bCs/>
      <w:color w:val="000000"/>
      <w:sz w:val="26"/>
      <w:lang w:eastAsia="en-US" w:bidi="en-US"/>
    </w:rPr>
  </w:style>
  <w:style w:type="paragraph" w:customStyle="1" w:styleId="Polecenie">
    <w:name w:val="!_Polecenie"/>
    <w:basedOn w:val="Normalny"/>
    <w:next w:val="Normalny"/>
    <w:qFormat/>
    <w:rsid w:val="001C1AD5"/>
    <w:pPr>
      <w:spacing w:line="220" w:lineRule="atLeast"/>
      <w:jc w:val="both"/>
    </w:pPr>
    <w:rPr>
      <w:rFonts w:ascii="Arial" w:eastAsia="Calibri" w:hAnsi="Arial"/>
      <w:color w:val="5F5F5F"/>
      <w:sz w:val="20"/>
      <w:szCs w:val="22"/>
      <w:lang w:eastAsia="en-US"/>
    </w:rPr>
  </w:style>
  <w:style w:type="paragraph" w:customStyle="1" w:styleId="Podsumowanie">
    <w:name w:val="!_Podsumowanie"/>
    <w:qFormat/>
    <w:rsid w:val="001C1AD5"/>
    <w:pPr>
      <w:spacing w:line="260" w:lineRule="atLeast"/>
      <w:jc w:val="both"/>
    </w:pPr>
    <w:rPr>
      <w:rFonts w:ascii="Arial" w:hAnsi="Arial"/>
      <w:color w:val="E36C0A"/>
      <w:szCs w:val="22"/>
      <w:lang w:eastAsia="en-US"/>
    </w:rPr>
  </w:style>
  <w:style w:type="character" w:customStyle="1" w:styleId="Italic">
    <w:name w:val="!_Italic"/>
    <w:uiPriority w:val="1"/>
    <w:qFormat/>
    <w:rsid w:val="001C1AD5"/>
    <w:rPr>
      <w:i/>
      <w:iCs/>
    </w:rPr>
  </w:style>
  <w:style w:type="paragraph" w:styleId="Bezodstpw">
    <w:name w:val="No Spacing"/>
    <w:uiPriority w:val="1"/>
    <w:qFormat/>
    <w:rsid w:val="001C1AD5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1C1AD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C1AD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C1AD5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1C1AD5"/>
    <w:pPr>
      <w:numPr>
        <w:numId w:val="4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1C1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C1AD5"/>
    <w:rPr>
      <w:rFonts w:ascii="Courier New" w:eastAsia="Times New Roman" w:hAnsi="Courier New" w:cs="Courier New"/>
    </w:rPr>
  </w:style>
  <w:style w:type="character" w:customStyle="1" w:styleId="medreg">
    <w:name w:val="med reg"/>
    <w:uiPriority w:val="99"/>
    <w:rsid w:val="001C1AD5"/>
    <w:rPr>
      <w:rFonts w:cs="Times New Roman"/>
    </w:rPr>
  </w:style>
  <w:style w:type="paragraph" w:customStyle="1" w:styleId="Standard">
    <w:name w:val="Standard"/>
    <w:rsid w:val="005C17D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17DD"/>
    <w:pPr>
      <w:spacing w:after="120"/>
    </w:pPr>
  </w:style>
  <w:style w:type="paragraph" w:customStyle="1" w:styleId="msolistparagraphcxspfirst">
    <w:name w:val="msolistparagraphcxspfirst"/>
    <w:basedOn w:val="Standard"/>
    <w:rsid w:val="005C17DD"/>
    <w:pPr>
      <w:spacing w:before="280" w:after="280"/>
    </w:pPr>
    <w:rPr>
      <w:rFonts w:ascii="Arial Unicode MS" w:eastAsia="Arial Unicode MS" w:hAnsi="Arial Unicode MS" w:cs="Arial Unicode MS"/>
      <w:color w:val="1C3966"/>
    </w:rPr>
  </w:style>
  <w:style w:type="paragraph" w:customStyle="1" w:styleId="msolistparagraphcxspmiddle">
    <w:name w:val="msolistparagraphcxspmiddle"/>
    <w:basedOn w:val="Standard"/>
    <w:rsid w:val="005C17DD"/>
    <w:pPr>
      <w:spacing w:before="280" w:after="280"/>
    </w:pPr>
    <w:rPr>
      <w:rFonts w:ascii="Arial Unicode MS" w:eastAsia="Arial Unicode MS" w:hAnsi="Arial Unicode MS" w:cs="Arial Unicode MS"/>
      <w:color w:val="1C3966"/>
    </w:rPr>
  </w:style>
  <w:style w:type="paragraph" w:customStyle="1" w:styleId="msolistparagraphcxsplast">
    <w:name w:val="msolistparagraphcxsplast"/>
    <w:basedOn w:val="Standard"/>
    <w:rsid w:val="005C17DD"/>
    <w:pPr>
      <w:spacing w:before="280" w:after="280"/>
    </w:pPr>
    <w:rPr>
      <w:rFonts w:ascii="Arial Unicode MS" w:eastAsia="Arial Unicode MS" w:hAnsi="Arial Unicode MS" w:cs="Arial Unicode MS"/>
      <w:color w:val="1C3966"/>
    </w:rPr>
  </w:style>
  <w:style w:type="character" w:customStyle="1" w:styleId="StrongEmphasis">
    <w:name w:val="Strong Emphasis"/>
    <w:rsid w:val="005C17DD"/>
    <w:rPr>
      <w:b/>
      <w:bCs/>
    </w:rPr>
  </w:style>
  <w:style w:type="character" w:customStyle="1" w:styleId="apple-style-span">
    <w:name w:val="apple-style-span"/>
    <w:basedOn w:val="Domylnaczcionkaakapitu"/>
    <w:rsid w:val="005C17DD"/>
  </w:style>
  <w:style w:type="numbering" w:customStyle="1" w:styleId="WW8Num8">
    <w:name w:val="WW8Num8"/>
    <w:basedOn w:val="Bezlisty"/>
    <w:rsid w:val="005C17DD"/>
    <w:pPr>
      <w:numPr>
        <w:numId w:val="5"/>
      </w:numPr>
    </w:pPr>
  </w:style>
  <w:style w:type="numbering" w:customStyle="1" w:styleId="WW8Num10">
    <w:name w:val="WW8Num10"/>
    <w:basedOn w:val="Bezlisty"/>
    <w:rsid w:val="005C17DD"/>
    <w:pPr>
      <w:numPr>
        <w:numId w:val="6"/>
      </w:numPr>
    </w:pPr>
  </w:style>
  <w:style w:type="numbering" w:customStyle="1" w:styleId="WW8Num6">
    <w:name w:val="WW8Num6"/>
    <w:basedOn w:val="Bezlisty"/>
    <w:rsid w:val="005C17DD"/>
    <w:pPr>
      <w:numPr>
        <w:numId w:val="7"/>
      </w:numPr>
    </w:pPr>
  </w:style>
  <w:style w:type="numbering" w:customStyle="1" w:styleId="WW8Num3">
    <w:name w:val="WW8Num3"/>
    <w:basedOn w:val="Bezlisty"/>
    <w:rsid w:val="005C17DD"/>
    <w:pPr>
      <w:numPr>
        <w:numId w:val="8"/>
      </w:numPr>
    </w:pPr>
  </w:style>
  <w:style w:type="numbering" w:customStyle="1" w:styleId="WW8Num2">
    <w:name w:val="WW8Num2"/>
    <w:basedOn w:val="Bezlisty"/>
    <w:rsid w:val="005C17DD"/>
    <w:pPr>
      <w:numPr>
        <w:numId w:val="9"/>
      </w:numPr>
    </w:pPr>
  </w:style>
  <w:style w:type="numbering" w:customStyle="1" w:styleId="WW8Num9">
    <w:name w:val="WW8Num9"/>
    <w:basedOn w:val="Bezlisty"/>
    <w:rsid w:val="005C17DD"/>
    <w:pPr>
      <w:numPr>
        <w:numId w:val="10"/>
      </w:numPr>
    </w:pPr>
  </w:style>
  <w:style w:type="numbering" w:customStyle="1" w:styleId="WW8Num1">
    <w:name w:val="WW8Num1"/>
    <w:basedOn w:val="Bezlisty"/>
    <w:rsid w:val="005C17DD"/>
    <w:pPr>
      <w:numPr>
        <w:numId w:val="11"/>
      </w:numPr>
    </w:pPr>
  </w:style>
  <w:style w:type="numbering" w:customStyle="1" w:styleId="WW8Num5">
    <w:name w:val="WW8Num5"/>
    <w:basedOn w:val="Bezlisty"/>
    <w:rsid w:val="005C17DD"/>
    <w:pPr>
      <w:numPr>
        <w:numId w:val="12"/>
      </w:numPr>
    </w:pPr>
  </w:style>
  <w:style w:type="numbering" w:customStyle="1" w:styleId="WW8Num7">
    <w:name w:val="WW8Num7"/>
    <w:basedOn w:val="Bezlisty"/>
    <w:rsid w:val="005C17DD"/>
    <w:pPr>
      <w:numPr>
        <w:numId w:val="13"/>
      </w:numPr>
    </w:pPr>
  </w:style>
  <w:style w:type="numbering" w:customStyle="1" w:styleId="WW8Num4">
    <w:name w:val="WW8Num4"/>
    <w:basedOn w:val="Bezlisty"/>
    <w:rsid w:val="005C17DD"/>
    <w:pPr>
      <w:numPr>
        <w:numId w:val="14"/>
      </w:numPr>
    </w:pPr>
  </w:style>
  <w:style w:type="numbering" w:customStyle="1" w:styleId="WW8Num12">
    <w:name w:val="WW8Num12"/>
    <w:basedOn w:val="Bezlisty"/>
    <w:rsid w:val="005C17DD"/>
    <w:pPr>
      <w:numPr>
        <w:numId w:val="15"/>
      </w:numPr>
    </w:pPr>
  </w:style>
  <w:style w:type="numbering" w:customStyle="1" w:styleId="WW8Num11">
    <w:name w:val="WW8Num11"/>
    <w:basedOn w:val="Bezlisty"/>
    <w:rsid w:val="005C17DD"/>
    <w:pPr>
      <w:numPr>
        <w:numId w:val="16"/>
      </w:numPr>
    </w:pPr>
  </w:style>
  <w:style w:type="paragraph" w:customStyle="1" w:styleId="Heading">
    <w:name w:val="Heading"/>
    <w:basedOn w:val="Standard"/>
    <w:next w:val="Textbody"/>
    <w:rsid w:val="004B163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old0">
    <w:name w:val="!_Bold"/>
    <w:uiPriority w:val="1"/>
    <w:qFormat/>
    <w:rsid w:val="0064750A"/>
    <w:rPr>
      <w:b/>
      <w:bCs/>
    </w:rPr>
  </w:style>
  <w:style w:type="numbering" w:customStyle="1" w:styleId="WWNum1">
    <w:name w:val="WWNum1"/>
    <w:basedOn w:val="Bezlisty"/>
    <w:rsid w:val="000A3D7E"/>
    <w:pPr>
      <w:numPr>
        <w:numId w:val="17"/>
      </w:numPr>
    </w:pPr>
  </w:style>
  <w:style w:type="numbering" w:customStyle="1" w:styleId="WWNum2">
    <w:name w:val="WWNum2"/>
    <w:basedOn w:val="Bezlisty"/>
    <w:rsid w:val="000A3D7E"/>
    <w:pPr>
      <w:numPr>
        <w:numId w:val="18"/>
      </w:numPr>
    </w:pPr>
  </w:style>
  <w:style w:type="numbering" w:customStyle="1" w:styleId="WWNum3">
    <w:name w:val="WWNum3"/>
    <w:basedOn w:val="Bezlisty"/>
    <w:rsid w:val="000A3D7E"/>
    <w:pPr>
      <w:numPr>
        <w:numId w:val="19"/>
      </w:numPr>
    </w:pPr>
  </w:style>
  <w:style w:type="paragraph" w:customStyle="1" w:styleId="Akapitzlist2">
    <w:name w:val="Akapit z listą2"/>
    <w:basedOn w:val="Normalny"/>
    <w:rsid w:val="000A3D7E"/>
    <w:pPr>
      <w:widowControl w:val="0"/>
      <w:suppressAutoHyphens/>
      <w:spacing w:after="200" w:line="100" w:lineRule="atLeast"/>
      <w:ind w:left="720"/>
    </w:pPr>
    <w:rPr>
      <w:rFonts w:eastAsia="SimSun" w:cs="Mangal"/>
      <w:kern w:val="1"/>
      <w:lang w:eastAsia="hi-IN" w:bidi="hi-IN"/>
    </w:rPr>
  </w:style>
  <w:style w:type="character" w:customStyle="1" w:styleId="notranslate">
    <w:name w:val="notranslate"/>
    <w:basedOn w:val="Domylnaczcionkaakapitu"/>
    <w:rsid w:val="000A3D7E"/>
  </w:style>
  <w:style w:type="character" w:customStyle="1" w:styleId="Teksttreci2">
    <w:name w:val="Tekst treści (2)_"/>
    <w:link w:val="Teksttreci20"/>
    <w:rsid w:val="000A3D7E"/>
    <w:rPr>
      <w:rFonts w:eastAsia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3D7E"/>
    <w:pPr>
      <w:widowControl w:val="0"/>
      <w:shd w:val="clear" w:color="auto" w:fill="FFFFFF"/>
      <w:spacing w:before="600" w:after="240" w:line="250" w:lineRule="exact"/>
      <w:ind w:hanging="460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Teksttreci2Kursywa">
    <w:name w:val="Tekst treści (2) + Kursywa"/>
    <w:rsid w:val="000A3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2Bezpogrubienia">
    <w:name w:val="Nagłówek #2 + Bez pogrubienia"/>
    <w:rsid w:val="000A3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numbering" w:customStyle="1" w:styleId="WWNum4">
    <w:name w:val="WWNum4"/>
    <w:basedOn w:val="Bezlisty"/>
    <w:rsid w:val="000A3D7E"/>
    <w:pPr>
      <w:numPr>
        <w:numId w:val="20"/>
      </w:numPr>
    </w:pPr>
  </w:style>
  <w:style w:type="numbering" w:customStyle="1" w:styleId="WWNum7">
    <w:name w:val="WWNum7"/>
    <w:basedOn w:val="Bezlisty"/>
    <w:rsid w:val="000A3D7E"/>
    <w:pPr>
      <w:numPr>
        <w:numId w:val="21"/>
      </w:numPr>
    </w:pPr>
  </w:style>
  <w:style w:type="character" w:styleId="Uwydatnienie">
    <w:name w:val="Emphasis"/>
    <w:uiPriority w:val="20"/>
    <w:qFormat/>
    <w:rsid w:val="000A3D7E"/>
    <w:rPr>
      <w:i/>
      <w:iCs/>
    </w:rPr>
  </w:style>
  <w:style w:type="character" w:customStyle="1" w:styleId="apple-converted-space">
    <w:name w:val="apple-converted-space"/>
    <w:basedOn w:val="Domylnaczcionkaakapitu"/>
    <w:rsid w:val="000A3D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24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0724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07246"/>
    <w:rPr>
      <w:vertAlign w:val="superscript"/>
    </w:rPr>
  </w:style>
  <w:style w:type="numbering" w:customStyle="1" w:styleId="WWNum14">
    <w:name w:val="WWNum14"/>
    <w:basedOn w:val="Bezlisty"/>
    <w:rsid w:val="00AB4414"/>
    <w:pPr>
      <w:numPr>
        <w:numId w:val="22"/>
      </w:numPr>
    </w:pPr>
  </w:style>
  <w:style w:type="numbering" w:customStyle="1" w:styleId="WWNum19">
    <w:name w:val="WWNum19"/>
    <w:basedOn w:val="Bezlisty"/>
    <w:rsid w:val="00AB4414"/>
    <w:pPr>
      <w:numPr>
        <w:numId w:val="23"/>
      </w:numPr>
    </w:pPr>
  </w:style>
  <w:style w:type="numbering" w:customStyle="1" w:styleId="WWNum21">
    <w:name w:val="WWNum21"/>
    <w:basedOn w:val="Bezlisty"/>
    <w:rsid w:val="00AB4414"/>
    <w:pPr>
      <w:numPr>
        <w:numId w:val="24"/>
      </w:numPr>
    </w:pPr>
  </w:style>
  <w:style w:type="numbering" w:customStyle="1" w:styleId="WWNum26">
    <w:name w:val="WWNum26"/>
    <w:basedOn w:val="Bezlisty"/>
    <w:rsid w:val="00AB4414"/>
    <w:pPr>
      <w:numPr>
        <w:numId w:val="25"/>
      </w:numPr>
    </w:pPr>
  </w:style>
  <w:style w:type="character" w:styleId="UyteHipercze">
    <w:name w:val="FollowedHyperlink"/>
    <w:uiPriority w:val="99"/>
    <w:semiHidden/>
    <w:unhideWhenUsed/>
    <w:rsid w:val="00CC2C89"/>
    <w:rPr>
      <w:color w:val="800080"/>
      <w:u w:val="single"/>
    </w:rPr>
  </w:style>
  <w:style w:type="paragraph" w:styleId="Poprawka">
    <w:name w:val="Revision"/>
    <w:hidden/>
    <w:uiPriority w:val="99"/>
    <w:semiHidden/>
    <w:rsid w:val="00EB52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@ko.rzesz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p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o@ko.rzesz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B404-DCA9-4530-8C10-E8048E5C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14</Pages>
  <Words>3405</Words>
  <Characters>22068</Characters>
  <Application>Microsoft Office Word</Application>
  <DocSecurity>0</DocSecurity>
  <Lines>1226</Lines>
  <Paragraphs>727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Links>
    <vt:vector size="24" baseType="variant">
      <vt:variant>
        <vt:i4>327787</vt:i4>
      </vt:variant>
      <vt:variant>
        <vt:i4>9</vt:i4>
      </vt:variant>
      <vt:variant>
        <vt:i4>0</vt:i4>
      </vt:variant>
      <vt:variant>
        <vt:i4>5</vt:i4>
      </vt:variant>
      <vt:variant>
        <vt:lpwstr>mailto:ido@ko.rzeszow.pl</vt:lpwstr>
      </vt:variant>
      <vt:variant>
        <vt:lpwstr/>
      </vt:variant>
      <vt:variant>
        <vt:i4>4390977</vt:i4>
      </vt:variant>
      <vt:variant>
        <vt:i4>6</vt:i4>
      </vt:variant>
      <vt:variant>
        <vt:i4>0</vt:i4>
      </vt:variant>
      <vt:variant>
        <vt:i4>5</vt:i4>
      </vt:variant>
      <vt:variant>
        <vt:lpwstr>https://rspo.gov.pl/</vt:lpwstr>
      </vt:variant>
      <vt:variant>
        <vt:lpwstr/>
      </vt:variant>
      <vt:variant>
        <vt:i4>327787</vt:i4>
      </vt:variant>
      <vt:variant>
        <vt:i4>3</vt:i4>
      </vt:variant>
      <vt:variant>
        <vt:i4>0</vt:i4>
      </vt:variant>
      <vt:variant>
        <vt:i4>5</vt:i4>
      </vt:variant>
      <vt:variant>
        <vt:lpwstr>mailto:ido@ko.rzeszow.pl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https://rspo.gov.pl/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Pałys</dc:creator>
  <cp:keywords/>
  <cp:lastModifiedBy>Justyna Pałys</cp:lastModifiedBy>
  <cp:revision>15</cp:revision>
  <cp:lastPrinted>2023-09-26T08:15:00Z</cp:lastPrinted>
  <dcterms:created xsi:type="dcterms:W3CDTF">2022-03-01T09:39:00Z</dcterms:created>
  <dcterms:modified xsi:type="dcterms:W3CDTF">2023-09-26T12:19:00Z</dcterms:modified>
</cp:coreProperties>
</file>