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3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WYMAGANIA EDUKACYJNE I KRYTERIA OCENIANIA 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Z  PLASTYKI</w:t>
      </w:r>
      <w:r w:rsidR="00831A06">
        <w:rPr>
          <w:rFonts w:ascii="Times New Roman" w:hAnsi="Times New Roman" w:cs="Times New Roman"/>
          <w:b/>
          <w:sz w:val="24"/>
          <w:szCs w:val="24"/>
        </w:rPr>
        <w:t xml:space="preserve">  I TECHNIKI</w:t>
      </w:r>
    </w:p>
    <w:p w:rsidR="00D34CA4" w:rsidRPr="0024369D" w:rsidRDefault="00D34CA4" w:rsidP="00D34CA4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Przedmiotowy system oceniania ma na celu wspieranie rozwoju intelektualnego i osobowościowego ucznia.  </w:t>
      </w:r>
    </w:p>
    <w:p w:rsidR="00D34CA4" w:rsidRPr="0024369D" w:rsidRDefault="00D34CA4" w:rsidP="00D34CA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Kryteria ocen z plastyki</w:t>
      </w:r>
      <w:r w:rsidR="00831A06">
        <w:rPr>
          <w:rFonts w:ascii="Times New Roman" w:hAnsi="Times New Roman" w:cs="Times New Roman"/>
          <w:b/>
          <w:sz w:val="24"/>
          <w:szCs w:val="24"/>
        </w:rPr>
        <w:t xml:space="preserve"> i techniki</w:t>
      </w:r>
      <w:r w:rsidRPr="0024369D">
        <w:rPr>
          <w:rFonts w:ascii="Times New Roman" w:hAnsi="Times New Roman" w:cs="Times New Roman"/>
          <w:b/>
          <w:sz w:val="24"/>
          <w:szCs w:val="24"/>
        </w:rPr>
        <w:t>.</w:t>
      </w:r>
    </w:p>
    <w:p w:rsidR="00D34CA4" w:rsidRPr="0024369D" w:rsidRDefault="00D34CA4" w:rsidP="00D34CA4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 Nauczyciel, dokonując oceny, zwraca uwagę przede wszystkim na: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poziom uzdolnień i predyspozycji plastycznych ucznia,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indywidualny wkład pracy potrzebny do realizacji określonych zadań plastycznych</w:t>
      </w:r>
      <w:r w:rsidR="00831A06">
        <w:rPr>
          <w:rFonts w:ascii="Times New Roman" w:hAnsi="Times New Roman" w:cs="Times New Roman"/>
          <w:sz w:val="24"/>
          <w:szCs w:val="24"/>
        </w:rPr>
        <w:t xml:space="preserve"> i technicznych</w:t>
      </w:r>
      <w:r w:rsidRPr="0024369D">
        <w:rPr>
          <w:rFonts w:ascii="Times New Roman" w:hAnsi="Times New Roman" w:cs="Times New Roman"/>
          <w:sz w:val="24"/>
          <w:szCs w:val="24"/>
        </w:rPr>
        <w:t>,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zaan</w:t>
      </w:r>
      <w:r w:rsidR="00D64487">
        <w:rPr>
          <w:rFonts w:ascii="Times New Roman" w:hAnsi="Times New Roman" w:cs="Times New Roman"/>
          <w:sz w:val="24"/>
          <w:szCs w:val="24"/>
        </w:rPr>
        <w:t xml:space="preserve">gażowanie w działania plastyczno – techniczne </w:t>
      </w:r>
      <w:r w:rsidRPr="0024369D">
        <w:rPr>
          <w:rFonts w:ascii="Times New Roman" w:hAnsi="Times New Roman" w:cs="Times New Roman"/>
          <w:sz w:val="24"/>
          <w:szCs w:val="24"/>
        </w:rPr>
        <w:t>i jego aktywny w nich udział,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poziom wiedzy i umiejętności w zakresie różnych form aktywności plastycznej</w:t>
      </w:r>
      <w:r w:rsidR="00831A06">
        <w:rPr>
          <w:rFonts w:ascii="Times New Roman" w:hAnsi="Times New Roman" w:cs="Times New Roman"/>
          <w:sz w:val="24"/>
          <w:szCs w:val="24"/>
        </w:rPr>
        <w:t>, manualnej</w:t>
      </w:r>
      <w:r w:rsidRPr="0024369D">
        <w:rPr>
          <w:rFonts w:ascii="Times New Roman" w:hAnsi="Times New Roman" w:cs="Times New Roman"/>
          <w:sz w:val="24"/>
          <w:szCs w:val="24"/>
        </w:rPr>
        <w:t xml:space="preserve"> i wiadomości z teorii plastyki</w:t>
      </w:r>
      <w:r w:rsidR="00831A06">
        <w:rPr>
          <w:rFonts w:ascii="Times New Roman" w:hAnsi="Times New Roman" w:cs="Times New Roman"/>
          <w:sz w:val="24"/>
          <w:szCs w:val="24"/>
        </w:rPr>
        <w:t xml:space="preserve"> i techniki</w:t>
      </w:r>
      <w:r w:rsidRPr="002436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podejmowanie przez ucznia dodatkowych zadań plastycznych</w:t>
      </w:r>
      <w:r w:rsidR="00831A06">
        <w:rPr>
          <w:rFonts w:ascii="Times New Roman" w:hAnsi="Times New Roman" w:cs="Times New Roman"/>
          <w:sz w:val="24"/>
          <w:szCs w:val="24"/>
        </w:rPr>
        <w:t xml:space="preserve"> i technicznych</w:t>
      </w:r>
      <w:r w:rsidRPr="0024369D">
        <w:rPr>
          <w:rFonts w:ascii="Times New Roman" w:hAnsi="Times New Roman" w:cs="Times New Roman"/>
          <w:sz w:val="24"/>
          <w:szCs w:val="24"/>
        </w:rPr>
        <w:t>, włączanie się w życie artystyczne szkoły i środowiska,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przygotowanie do zajęć.</w:t>
      </w:r>
    </w:p>
    <w:p w:rsidR="00D34CA4" w:rsidRPr="0024369D" w:rsidRDefault="00D34CA4" w:rsidP="00D34C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wysiłek wkładany przez ucznia i wywiązywanie się z obowiązków wynikających ze specyfiki przedmiot</w:t>
      </w:r>
      <w:r w:rsidR="00D64487">
        <w:rPr>
          <w:rFonts w:ascii="Times New Roman" w:hAnsi="Times New Roman" w:cs="Times New Roman"/>
          <w:sz w:val="24"/>
          <w:szCs w:val="24"/>
        </w:rPr>
        <w:t>ów</w:t>
      </w:r>
      <w:r w:rsidRPr="0024369D">
        <w:rPr>
          <w:rFonts w:ascii="Times New Roman" w:hAnsi="Times New Roman" w:cs="Times New Roman"/>
          <w:sz w:val="24"/>
          <w:szCs w:val="24"/>
        </w:rPr>
        <w:t>.</w:t>
      </w:r>
    </w:p>
    <w:p w:rsidR="00D34CA4" w:rsidRPr="0024369D" w:rsidRDefault="00D34CA4" w:rsidP="00D34CA4">
      <w:pPr>
        <w:rPr>
          <w:rFonts w:ascii="Times New Roman" w:hAnsi="Times New Roman" w:cs="Times New Roman"/>
          <w:sz w:val="24"/>
          <w:szCs w:val="24"/>
        </w:rPr>
      </w:pPr>
    </w:p>
    <w:p w:rsidR="00D34CA4" w:rsidRPr="0024369D" w:rsidRDefault="00D34CA4" w:rsidP="00D34CA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Zasady oceniania uczniów. </w:t>
      </w:r>
    </w:p>
    <w:p w:rsidR="00D34CA4" w:rsidRPr="0024369D" w:rsidRDefault="00D34CA4" w:rsidP="00D34CA4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Prace plastyczne</w:t>
      </w:r>
      <w:r w:rsidR="00D6448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64487">
        <w:rPr>
          <w:rFonts w:ascii="Times New Roman" w:hAnsi="Times New Roman" w:cs="Times New Roman"/>
          <w:sz w:val="24"/>
          <w:szCs w:val="24"/>
        </w:rPr>
        <w:t>technicze</w:t>
      </w:r>
      <w:proofErr w:type="spellEnd"/>
      <w:r w:rsidRPr="0024369D">
        <w:rPr>
          <w:rFonts w:ascii="Times New Roman" w:hAnsi="Times New Roman" w:cs="Times New Roman"/>
          <w:sz w:val="24"/>
          <w:szCs w:val="24"/>
        </w:rPr>
        <w:t xml:space="preserve"> oceniane są wg ustalonych zasad podanych przed rozpoczęciem pracy. Prace ucznia oceniane są za: 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zgodność z tematem, bogactwo treści, wartości formalne (kompozycja, kolorystyka, zastosowane materiały oraz technika),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trafność obserwacji, pomysłowość (oryginalność),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ocenie podlegają tylko prace wykonane samodzielnie przez ucznia, 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ocenę niedostateczną otrzymuje uczeń wtedy, gdy nie odda pracy do oceny,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każda aktywność twórcza jest oceniana pozytywnie, 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jeżeli uczeń nie skończył pracy na zajęciach to może to</w:t>
      </w:r>
      <w:r w:rsidR="00D64487">
        <w:rPr>
          <w:rFonts w:ascii="Times New Roman" w:hAnsi="Times New Roman" w:cs="Times New Roman"/>
          <w:sz w:val="24"/>
          <w:szCs w:val="24"/>
        </w:rPr>
        <w:t xml:space="preserve"> zrobić w domu i oddać pracę w </w:t>
      </w:r>
      <w:r w:rsidRPr="0024369D">
        <w:rPr>
          <w:rFonts w:ascii="Times New Roman" w:hAnsi="Times New Roman" w:cs="Times New Roman"/>
          <w:sz w:val="24"/>
          <w:szCs w:val="24"/>
        </w:rPr>
        <w:t xml:space="preserve">ciągu </w:t>
      </w:r>
      <w:r w:rsidR="00D64487">
        <w:rPr>
          <w:rFonts w:ascii="Times New Roman" w:hAnsi="Times New Roman" w:cs="Times New Roman"/>
          <w:sz w:val="24"/>
          <w:szCs w:val="24"/>
        </w:rPr>
        <w:t xml:space="preserve"> dwóch</w:t>
      </w:r>
      <w:r w:rsidRPr="0024369D">
        <w:rPr>
          <w:rFonts w:ascii="Times New Roman" w:hAnsi="Times New Roman" w:cs="Times New Roman"/>
          <w:sz w:val="24"/>
          <w:szCs w:val="24"/>
        </w:rPr>
        <w:t xml:space="preserve"> tygodni od zakończenia tej pracy na lekcji,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uczeń  może  poprawić oceny niedostateczne za nieterminowe oddanie pracy,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lastRenderedPageBreak/>
        <w:t>raz w semestrze można być nieprzygotowanym do zajęć, zgłoszenie może dotyczyć braku zeszytu, podręcznika, materiałów plastycznych, zaległej pracy,</w:t>
      </w:r>
    </w:p>
    <w:p w:rsidR="00D34CA4" w:rsidRPr="0024369D" w:rsidRDefault="00D34CA4" w:rsidP="00D34C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jeżeli z braku materiałów uczeń nie wykonuje pracy na lekcji, nauczyciel wyznacza mu zadanie podobne, a w domu musi wykonać pracę wykonywaną na zajęciach planowych. </w:t>
      </w:r>
    </w:p>
    <w:p w:rsidR="00D34CA4" w:rsidRPr="0024369D" w:rsidRDefault="00D34CA4" w:rsidP="00D34CA4">
      <w:pPr>
        <w:rPr>
          <w:rFonts w:ascii="Times New Roman" w:hAnsi="Times New Roman" w:cs="Times New Roman"/>
          <w:sz w:val="24"/>
          <w:szCs w:val="24"/>
        </w:rPr>
      </w:pPr>
    </w:p>
    <w:p w:rsidR="00D34CA4" w:rsidRPr="0024369D" w:rsidRDefault="00D34CA4" w:rsidP="00D34CA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Szczegółowe kryteria ocen: 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a/ocena celująca (6)</w:t>
      </w:r>
    </w:p>
    <w:p w:rsidR="00D34CA4" w:rsidRPr="0024369D" w:rsidRDefault="00D34CA4" w:rsidP="00D34C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czynny udział w zajęciach, kompletne, estetyczne i zgodne z tematem i określonymi zagadnieniami plastycznymi</w:t>
      </w:r>
      <w:r w:rsidR="00D64487">
        <w:rPr>
          <w:rFonts w:ascii="Times New Roman" w:hAnsi="Times New Roman" w:cs="Times New Roman"/>
          <w:sz w:val="24"/>
          <w:szCs w:val="24"/>
        </w:rPr>
        <w:t xml:space="preserve"> i technicznymi,</w:t>
      </w:r>
      <w:r w:rsidRPr="0024369D">
        <w:rPr>
          <w:rFonts w:ascii="Times New Roman" w:hAnsi="Times New Roman" w:cs="Times New Roman"/>
          <w:sz w:val="24"/>
          <w:szCs w:val="24"/>
        </w:rPr>
        <w:t xml:space="preserve"> wykon</w:t>
      </w:r>
      <w:r w:rsidR="00D64487">
        <w:rPr>
          <w:rFonts w:ascii="Times New Roman" w:hAnsi="Times New Roman" w:cs="Times New Roman"/>
          <w:sz w:val="24"/>
          <w:szCs w:val="24"/>
        </w:rPr>
        <w:t>anie ćwiczeń i prac artystycznych</w:t>
      </w:r>
      <w:r w:rsidRPr="0024369D">
        <w:rPr>
          <w:rFonts w:ascii="Times New Roman" w:hAnsi="Times New Roman" w:cs="Times New Roman"/>
          <w:sz w:val="24"/>
          <w:szCs w:val="24"/>
        </w:rPr>
        <w:t>,</w:t>
      </w:r>
    </w:p>
    <w:p w:rsidR="00D34CA4" w:rsidRPr="0024369D" w:rsidRDefault="00D34CA4" w:rsidP="00D34C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pełne przyswojenie wiadomości objętych programem nauczania,</w:t>
      </w:r>
    </w:p>
    <w:p w:rsidR="00D34CA4" w:rsidRPr="0024369D" w:rsidRDefault="00D34CA4" w:rsidP="00D34C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poszerzanie wiedzy, </w:t>
      </w:r>
      <w:r w:rsidR="00D854FD">
        <w:rPr>
          <w:rFonts w:ascii="Times New Roman" w:hAnsi="Times New Roman" w:cs="Times New Roman"/>
          <w:sz w:val="24"/>
          <w:szCs w:val="24"/>
        </w:rPr>
        <w:t xml:space="preserve">osiągnięcia </w:t>
      </w:r>
      <w:r w:rsidRPr="0024369D">
        <w:rPr>
          <w:rFonts w:ascii="Times New Roman" w:hAnsi="Times New Roman" w:cs="Times New Roman"/>
          <w:sz w:val="24"/>
          <w:szCs w:val="24"/>
        </w:rPr>
        <w:t>w konkursach plastycznych</w:t>
      </w:r>
      <w:r w:rsidR="00D64487">
        <w:rPr>
          <w:rFonts w:ascii="Times New Roman" w:hAnsi="Times New Roman" w:cs="Times New Roman"/>
          <w:sz w:val="24"/>
          <w:szCs w:val="24"/>
        </w:rPr>
        <w:t>, technicznych</w:t>
      </w:r>
      <w:r w:rsidRPr="0024369D">
        <w:rPr>
          <w:rFonts w:ascii="Times New Roman" w:hAnsi="Times New Roman" w:cs="Times New Roman"/>
          <w:sz w:val="24"/>
          <w:szCs w:val="24"/>
        </w:rPr>
        <w:t xml:space="preserve"> na terenie szkoły i poza nią,</w:t>
      </w:r>
    </w:p>
    <w:p w:rsidR="00D34CA4" w:rsidRPr="0024369D" w:rsidRDefault="00D34CA4" w:rsidP="00D34C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prawidłowa organizacja pracy, wykorzystywanie wiadomości i umiejętności w zadaniach nietypowych, </w:t>
      </w:r>
    </w:p>
    <w:p w:rsidR="00D34CA4" w:rsidRPr="0024369D" w:rsidRDefault="00D34CA4" w:rsidP="00D34C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wykonywanie prac dodatkowych (dekoracji, plakatów</w:t>
      </w:r>
      <w:r w:rsidR="00D854FD">
        <w:rPr>
          <w:rFonts w:ascii="Times New Roman" w:hAnsi="Times New Roman" w:cs="Times New Roman"/>
          <w:sz w:val="24"/>
          <w:szCs w:val="24"/>
        </w:rPr>
        <w:t>, makiet</w:t>
      </w:r>
      <w:r w:rsidRPr="0024369D">
        <w:rPr>
          <w:rFonts w:ascii="Times New Roman" w:hAnsi="Times New Roman" w:cs="Times New Roman"/>
          <w:sz w:val="24"/>
          <w:szCs w:val="24"/>
        </w:rPr>
        <w:t>),</w:t>
      </w:r>
    </w:p>
    <w:p w:rsidR="00D34CA4" w:rsidRPr="0024369D" w:rsidRDefault="00D34CA4" w:rsidP="00D34C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wszystkie prace oddane w terminie, przygotowanie do zajęć; 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b/ ocena bardzo dobra (5)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czynny udział w zajęciach lekcyjnych, estetyczne wykonywanie prac, ćwiczeń w określonym czasie lub przed jego upływem,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pełne przyswojenie wiadomości objętych programem nauczania,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prawidłowa organizacja pracy,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wykorzystywanie wiadomości i umiejętności w zadaniach nietypowych,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wykonywanie prac dodatkowych,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wszystkie prace oddane w terminie, </w:t>
      </w:r>
    </w:p>
    <w:p w:rsidR="00D34CA4" w:rsidRPr="0024369D" w:rsidRDefault="00D34CA4" w:rsidP="00D34C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przygotowywanie się do zajęć; 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c/ ocena dobra (4)</w:t>
      </w:r>
    </w:p>
    <w:p w:rsidR="00D34CA4" w:rsidRPr="0024369D" w:rsidRDefault="00D34CA4" w:rsidP="00D34CA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lastRenderedPageBreak/>
        <w:t>gotowość i zabieranie głosu w dyskusji na tematy zaproponowane przez nauczyciela lub wykonywanych przez siebie i kolegów dziełach plastycznych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technicznych</w:t>
      </w:r>
      <w:r w:rsidRPr="0024369D">
        <w:rPr>
          <w:rFonts w:ascii="Times New Roman" w:hAnsi="Times New Roman" w:cs="Times New Roman"/>
          <w:sz w:val="24"/>
          <w:szCs w:val="24"/>
        </w:rPr>
        <w:t>,</w:t>
      </w:r>
    </w:p>
    <w:p w:rsidR="00D34CA4" w:rsidRPr="0024369D" w:rsidRDefault="00D34CA4" w:rsidP="00D34CA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przyswojenie wiedzy i umiejętności i wykorzystanie jej w sytuacjach typowych, wykonywanie ćwiczeń objętych programem nauczania, </w:t>
      </w:r>
    </w:p>
    <w:p w:rsidR="00D34CA4" w:rsidRPr="0024369D" w:rsidRDefault="00D34CA4" w:rsidP="00D34CA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prace staranne i estetyczne; 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d/ ocena dostateczna (3) </w:t>
      </w:r>
    </w:p>
    <w:p w:rsidR="00D34CA4" w:rsidRPr="0024369D" w:rsidRDefault="00D34CA4" w:rsidP="00D34CA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podstawowe opanowanie materiału zawartego w programie nauczania, </w:t>
      </w:r>
    </w:p>
    <w:p w:rsidR="00D34CA4" w:rsidRPr="0024369D" w:rsidRDefault="00D34CA4" w:rsidP="00D34CA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trudności z zastosowaniem, wykorzystaniem wiedzy teoretycznej podczas wykonywania pracy,</w:t>
      </w:r>
    </w:p>
    <w:p w:rsidR="00D34CA4" w:rsidRPr="0024369D" w:rsidRDefault="00D34CA4" w:rsidP="00D34CA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prace niestaranne i nieestetyczne;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e/ ocena dopuszczająca (2) </w:t>
      </w:r>
    </w:p>
    <w:p w:rsidR="00D34CA4" w:rsidRPr="0024369D" w:rsidRDefault="00D34CA4" w:rsidP="00D34CA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spore luki w wiadomościach (minimum programowe),</w:t>
      </w:r>
    </w:p>
    <w:p w:rsidR="00D34CA4" w:rsidRPr="0024369D" w:rsidRDefault="00D34CA4" w:rsidP="00D34CA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brak zaangażowania w pracę na lekcjach, </w:t>
      </w:r>
    </w:p>
    <w:p w:rsidR="00D34CA4" w:rsidRPr="0024369D" w:rsidRDefault="00D34CA4" w:rsidP="00D34CA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zgodne z tematem, ale nieestetyczne wykonywanie prac,</w:t>
      </w:r>
    </w:p>
    <w:p w:rsidR="00D34CA4" w:rsidRPr="0024369D" w:rsidRDefault="00D34CA4" w:rsidP="00D34CA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częste nieprzygotowanie do lekcji;</w:t>
      </w: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</w:p>
    <w:p w:rsidR="00D34CA4" w:rsidRPr="0024369D" w:rsidRDefault="00D34CA4" w:rsidP="00D34CA4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f/ ocena niedostateczna (1)</w:t>
      </w:r>
    </w:p>
    <w:p w:rsidR="00D34CA4" w:rsidRPr="0024369D" w:rsidRDefault="00D34CA4" w:rsidP="00D34CA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nieopanowane wiadomości i umiejętności zawarte w programie nauczania,</w:t>
      </w:r>
    </w:p>
    <w:p w:rsidR="00D34CA4" w:rsidRPr="0024369D" w:rsidRDefault="00D34CA4" w:rsidP="00D34CA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brak zaangażowania i chęci do pracy, notoryczne nieprzygotowanie do zajęć,</w:t>
      </w:r>
    </w:p>
    <w:p w:rsidR="00D34CA4" w:rsidRPr="0024369D" w:rsidRDefault="00D34CA4" w:rsidP="00D34CA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nieterminowe oddanie prac do oceny.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Podczas ustalania oceny z plastyki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techniki</w:t>
      </w:r>
      <w:r w:rsidRPr="0024369D">
        <w:rPr>
          <w:rFonts w:ascii="Times New Roman" w:hAnsi="Times New Roman" w:cs="Times New Roman"/>
          <w:sz w:val="24"/>
          <w:szCs w:val="24"/>
        </w:rPr>
        <w:t xml:space="preserve"> szczególną uwagę należy zwrócić na wysiłek wkładany przez ucznia w wywiązywanie się z obowiązków wynikających ze specyfiki zajęć. Oprócz wiedzy i 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techniczne</w:t>
      </w:r>
      <w:r w:rsidRPr="0024369D">
        <w:rPr>
          <w:rFonts w:ascii="Times New Roman" w:hAnsi="Times New Roman" w:cs="Times New Roman"/>
          <w:sz w:val="24"/>
          <w:szCs w:val="24"/>
        </w:rPr>
        <w:t xml:space="preserve">, a także zachowywanie porządku w swoim miejscu pracy – zarówno podczas zajęć, jak i po ich zakończeniu. Nie bez znaczenia są też dobre wyniki osiągane w konkursach plastycznych, </w:t>
      </w:r>
      <w:r w:rsidR="00D854FD">
        <w:rPr>
          <w:rFonts w:ascii="Times New Roman" w:hAnsi="Times New Roman" w:cs="Times New Roman"/>
          <w:sz w:val="24"/>
          <w:szCs w:val="24"/>
        </w:rPr>
        <w:t xml:space="preserve">technicznych, </w:t>
      </w:r>
      <w:r w:rsidRPr="0024369D">
        <w:rPr>
          <w:rFonts w:ascii="Times New Roman" w:hAnsi="Times New Roman" w:cs="Times New Roman"/>
          <w:sz w:val="24"/>
          <w:szCs w:val="24"/>
        </w:rPr>
        <w:t xml:space="preserve">udział w szkolnych i pozaszkolnych uroczystościach (przygotowywanie </w:t>
      </w:r>
      <w:r w:rsidRPr="0024369D">
        <w:rPr>
          <w:rFonts w:ascii="Times New Roman" w:hAnsi="Times New Roman" w:cs="Times New Roman"/>
          <w:sz w:val="24"/>
          <w:szCs w:val="24"/>
        </w:rPr>
        <w:lastRenderedPageBreak/>
        <w:t>oprawy plastycznej imprez), uczestnictwo w dodatkowych zajęciach pozalekcyjnych, wykonywanie ponadobowiązkowych prac plastycznych</w:t>
      </w:r>
      <w:r w:rsidR="00D854FD">
        <w:rPr>
          <w:rFonts w:ascii="Times New Roman" w:hAnsi="Times New Roman" w:cs="Times New Roman"/>
          <w:sz w:val="24"/>
          <w:szCs w:val="24"/>
        </w:rPr>
        <w:t>, technicznych</w:t>
      </w:r>
      <w:r w:rsidRPr="0024369D">
        <w:rPr>
          <w:rFonts w:ascii="Times New Roman" w:hAnsi="Times New Roman" w:cs="Times New Roman"/>
          <w:sz w:val="24"/>
          <w:szCs w:val="24"/>
        </w:rPr>
        <w:t>, przygotowywanie gazetek szkolnych lub informacji wzbogacających proces lekcyjny na podstawie różnych źródeł.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F118A7" w:rsidRPr="0024369D" w:rsidRDefault="00D854FD" w:rsidP="00F11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Oceny:</w:t>
      </w:r>
    </w:p>
    <w:p w:rsidR="00F118A7" w:rsidRPr="00D854FD" w:rsidRDefault="00F118A7" w:rsidP="00F118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4FD">
        <w:rPr>
          <w:rFonts w:ascii="Times New Roman" w:hAnsi="Times New Roman" w:cs="Times New Roman"/>
          <w:b/>
          <w:sz w:val="24"/>
          <w:szCs w:val="24"/>
          <w:u w:val="single"/>
        </w:rPr>
        <w:t>Stopień dopuszczający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Przyswojenie przez ucznia podstawowych wiadomości i umiejętności wymienionych w programie nauczania dla przedmiotu plastyka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technika</w:t>
      </w:r>
      <w:r w:rsidRPr="0024369D">
        <w:rPr>
          <w:rFonts w:ascii="Times New Roman" w:hAnsi="Times New Roman" w:cs="Times New Roman"/>
          <w:sz w:val="24"/>
          <w:szCs w:val="24"/>
        </w:rPr>
        <w:t xml:space="preserve"> stanowi podstawę do wystawienia oceny dopuszczającej. Dziecko powinno rozwiązywać (samodzielnie bądź z pomocą nauczyciela) zadania plastyczne o niewielkim stopniu trudności, wykorzystując w stopniu minimalnym dostępne narzędzia pracy.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</w:p>
    <w:p w:rsidR="00F118A7" w:rsidRPr="00D854FD" w:rsidRDefault="00F118A7" w:rsidP="00F118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4FD">
        <w:rPr>
          <w:rFonts w:ascii="Times New Roman" w:hAnsi="Times New Roman" w:cs="Times New Roman"/>
          <w:b/>
          <w:sz w:val="24"/>
          <w:szCs w:val="24"/>
          <w:u w:val="single"/>
        </w:rPr>
        <w:t>Stopień dostateczny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Jeżeli uczeń opanuje w stopniu średnim materiał objęty programem nauczania (braki w wiadomościach o charakterze szczegółowym), należy wystawić mu ocenę dostateczną. Dziecko powinno samodzielnie rozwiązywać zadania plastyczne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techniczne</w:t>
      </w:r>
      <w:r w:rsidRPr="0024369D">
        <w:rPr>
          <w:rFonts w:ascii="Times New Roman" w:hAnsi="Times New Roman" w:cs="Times New Roman"/>
          <w:sz w:val="24"/>
          <w:szCs w:val="24"/>
        </w:rPr>
        <w:t xml:space="preserve"> o niewielkim stopniu trudności, poprawnie posługując się różnymi przyborami i narzędziami pracy.</w:t>
      </w:r>
    </w:p>
    <w:p w:rsidR="00F118A7" w:rsidRPr="00D854FD" w:rsidRDefault="00F118A7" w:rsidP="00F118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4FD">
        <w:rPr>
          <w:rFonts w:ascii="Times New Roman" w:hAnsi="Times New Roman" w:cs="Times New Roman"/>
          <w:b/>
          <w:sz w:val="24"/>
          <w:szCs w:val="24"/>
          <w:u w:val="single"/>
        </w:rPr>
        <w:t>Stopień dobry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 narzędziami oraz wykonywać prace poprawne pod względem technicznym i estetycznym.</w:t>
      </w:r>
    </w:p>
    <w:p w:rsidR="00F118A7" w:rsidRPr="00D854FD" w:rsidRDefault="00F118A7" w:rsidP="00F118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4FD">
        <w:rPr>
          <w:rFonts w:ascii="Times New Roman" w:hAnsi="Times New Roman" w:cs="Times New Roman"/>
          <w:b/>
          <w:sz w:val="24"/>
          <w:szCs w:val="24"/>
          <w:u w:val="single"/>
        </w:rPr>
        <w:t>Stopień bardzo dobry</w:t>
      </w:r>
    </w:p>
    <w:p w:rsidR="00F118A7" w:rsidRPr="00D854FD" w:rsidRDefault="00F118A7" w:rsidP="00F118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Uczeń, który opanował wszystkie określone w programie nauczania wiadomości i umiejętności oraz wykorzystuje je w działaniach plastycznych, otrzymuje stopień bardzo </w:t>
      </w:r>
      <w:r w:rsidRPr="0024369D">
        <w:rPr>
          <w:rFonts w:ascii="Times New Roman" w:hAnsi="Times New Roman" w:cs="Times New Roman"/>
          <w:sz w:val="24"/>
          <w:szCs w:val="24"/>
        </w:rPr>
        <w:lastRenderedPageBreak/>
        <w:t>dobry. Dziecko bierze udział w dyskusjach na temat prezentowanych obiektów, podczas których przekonująco uzasadnia swoje poglądy. Stosuje również z powodzeniem wiedzę teoretyczną, wykonując ćwiczenia praktyczne, oraz sprawnie ope</w:t>
      </w:r>
      <w:r w:rsidR="00D854FD">
        <w:rPr>
          <w:rFonts w:ascii="Times New Roman" w:hAnsi="Times New Roman" w:cs="Times New Roman"/>
          <w:sz w:val="24"/>
          <w:szCs w:val="24"/>
        </w:rPr>
        <w:t>ruje wybraną techniką</w:t>
      </w:r>
      <w:r w:rsidRPr="0024369D">
        <w:rPr>
          <w:rFonts w:ascii="Times New Roman" w:hAnsi="Times New Roman" w:cs="Times New Roman"/>
          <w:sz w:val="24"/>
          <w:szCs w:val="24"/>
        </w:rPr>
        <w:t>. Ponadto chętnie uczestniczy w różno</w:t>
      </w:r>
      <w:r w:rsidR="00D854FD">
        <w:rPr>
          <w:rFonts w:ascii="Times New Roman" w:hAnsi="Times New Roman" w:cs="Times New Roman"/>
          <w:sz w:val="24"/>
          <w:szCs w:val="24"/>
        </w:rPr>
        <w:t>rodnych działaniach artystycznych</w:t>
      </w:r>
      <w:r w:rsidRPr="0024369D">
        <w:rPr>
          <w:rFonts w:ascii="Times New Roman" w:hAnsi="Times New Roman" w:cs="Times New Roman"/>
          <w:sz w:val="24"/>
          <w:szCs w:val="24"/>
        </w:rPr>
        <w:t xml:space="preserve"> na terenie szkoły i poza nią (startuje w konkursach plastycznych</w:t>
      </w:r>
      <w:r w:rsidR="00D854FD">
        <w:rPr>
          <w:rFonts w:ascii="Times New Roman" w:hAnsi="Times New Roman" w:cs="Times New Roman"/>
          <w:sz w:val="24"/>
          <w:szCs w:val="24"/>
        </w:rPr>
        <w:t>, technicznych</w:t>
      </w:r>
      <w:r w:rsidRPr="0024369D">
        <w:rPr>
          <w:rFonts w:ascii="Times New Roman" w:hAnsi="Times New Roman" w:cs="Times New Roman"/>
          <w:sz w:val="24"/>
          <w:szCs w:val="24"/>
        </w:rPr>
        <w:t>, wykonuje gazetki szkolne i oprawę plastyczną imprez, należy do koła zainteresowań) oraz uzupełnia wiadomości samodzielnie dobranymi lub wskazanymi przez nauczyciela lekturami.</w:t>
      </w:r>
    </w:p>
    <w:p w:rsidR="00F118A7" w:rsidRPr="00D854FD" w:rsidRDefault="00F118A7" w:rsidP="00F118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4FD">
        <w:rPr>
          <w:rFonts w:ascii="Times New Roman" w:hAnsi="Times New Roman" w:cs="Times New Roman"/>
          <w:b/>
          <w:sz w:val="24"/>
          <w:szCs w:val="24"/>
          <w:u w:val="single"/>
        </w:rPr>
        <w:t>Stopień celujący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Jeżeli uczeń przejawia szczególne zainteresowania plastyką (np. kolekcjonuje reprodukcje i książki o sztuce, przygotowuje referaty i pomoce dydaktyczne, uczęszcza do galerii, muzeów itp.)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techniką</w:t>
      </w:r>
      <w:r w:rsidRPr="0024369D">
        <w:rPr>
          <w:rFonts w:ascii="Times New Roman" w:hAnsi="Times New Roman" w:cs="Times New Roman"/>
          <w:sz w:val="24"/>
          <w:szCs w:val="24"/>
        </w:rPr>
        <w:t xml:space="preserve">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</w:t>
      </w:r>
      <w:r w:rsidR="00D854FD">
        <w:rPr>
          <w:rFonts w:ascii="Times New Roman" w:hAnsi="Times New Roman" w:cs="Times New Roman"/>
          <w:sz w:val="24"/>
          <w:szCs w:val="24"/>
        </w:rPr>
        <w:t xml:space="preserve"> i technicznych</w:t>
      </w:r>
      <w:r w:rsidRPr="0024369D">
        <w:rPr>
          <w:rFonts w:ascii="Times New Roman" w:hAnsi="Times New Roman" w:cs="Times New Roman"/>
          <w:sz w:val="24"/>
          <w:szCs w:val="24"/>
        </w:rPr>
        <w:t xml:space="preserve"> na terenie szkoły oraz poza nią.</w:t>
      </w: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</w:p>
    <w:p w:rsidR="00FF4955" w:rsidRPr="00052BE3" w:rsidRDefault="003A6FF8" w:rsidP="003A6FF8">
      <w:pPr>
        <w:rPr>
          <w:rFonts w:ascii="Times New Roman" w:hAnsi="Times New Roman" w:cs="Times New Roman"/>
          <w:b/>
          <w:sz w:val="28"/>
          <w:szCs w:val="28"/>
        </w:rPr>
      </w:pPr>
      <w:r w:rsidRPr="00052BE3"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3A6FF8" w:rsidRPr="00FF4955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b/>
          <w:bCs/>
          <w:sz w:val="24"/>
          <w:szCs w:val="24"/>
        </w:rPr>
        <w:t xml:space="preserve"> Sposoby sprawdzania i oceniania osiągnięć edukacyjnych uczniów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b/>
          <w:bCs/>
          <w:sz w:val="24"/>
          <w:szCs w:val="24"/>
        </w:rPr>
        <w:t xml:space="preserve">Oceniane są: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1. Ćwiczenia wykonywane na lekcji.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Ocenie podlega: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wykonanie wszystkich poleceń zgodnie z treścią;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stopień samodzielności wykonywania zadania;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pilność;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końcowy efekt pracy (jakość pracy).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umiejętność pracy w zespole;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2. Odpowiedzi ustne.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Oceniany jest sposób rozumienia oraz stosowania podstawowych terminów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informatycznych: najczęściej odpowiedź ustna związana jest z wypowiedziami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uczniów w trakcie dyskusji i pracy przy komputerze.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3. Aktywność podczas pracy na lekcji.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Ocenie podlega: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lastRenderedPageBreak/>
        <w:t>- aktywność ucznia w czasie zajęć; aktywność na lekcjach nagradzana jest „plusami”. Za 3 zgromadzone „plusy” uczeń otrzymuje ocenę bardzo dobrą.  Przez aktywność na lekcji rozumiemy częste zgłaszanie się na lekcji i udzielanie poprawnych  odpowiedzi, rozwiązywanie zadań dodatkowych w czasie lekcji, aktywną pracę w grupach.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stopień zaangażowania podczas wykonywania zajęć;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zainteresowanie tematem lekcji; 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- przygotowanie dodatkowych materiałów do lekcji. </w:t>
      </w:r>
    </w:p>
    <w:p w:rsidR="003A6FF8" w:rsidRPr="0024369D" w:rsidRDefault="003A6FF8" w:rsidP="003A6FF8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WYMAGANIA NA POSZCZEGÓLNE OCENY:</w:t>
      </w:r>
    </w:p>
    <w:p w:rsidR="003A6FF8" w:rsidRPr="00FF4955" w:rsidRDefault="003A6FF8" w:rsidP="003A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55">
        <w:rPr>
          <w:rFonts w:ascii="Times New Roman" w:hAnsi="Times New Roman" w:cs="Times New Roman"/>
          <w:b/>
          <w:sz w:val="24"/>
          <w:szCs w:val="24"/>
          <w:u w:val="single"/>
        </w:rPr>
        <w:t>Ocena  celująca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Uczeń: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zna wymagane pojęcia i terminologię komputerową;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posiada wymaganą na tym etapie nauczania przedmiotu wiedzę teoretyczną;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perfekcyjnie i z dużą swobodą posługuje się oprogramowaniem komputerowym, wykorzystując opcje o wysokim stopniu trudności;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perfekcyjnie i z dużą swobodą posługuje się usługami internetowymi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samodzielnie rozwiązuje przedstawione na zajęciach problemy informatyczne;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wykonuje ćwiczenia, prace i projekty z dużym stopniem samodzielności i własnej inwencji, złożonością oraz bogactwem użytych efektów i opcji, pomysłowością, oryginalnością, a także wysokimi walorami estetycznymi;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do swoich prac pozyskuje materiał z bardzo różnych źródeł wiedzy;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wyróżnia się starannością i solidnością podczas wykonywania powierzonych zadań oraz aktywnością na lekcjach;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przestrzega norm obowiązujących w pracowni komputerowej, internetowej netykiety, a także zasad związanych z przestrzeganiem praw autorskich;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wykazuje ponadprzeciętne zainteresowanie przedmiotem, mogące objawiać się poszerzoną wiedzą i umiejętnościami </w:t>
      </w:r>
      <w:r w:rsidR="00FF4955">
        <w:rPr>
          <w:rFonts w:ascii="Times New Roman" w:hAnsi="Times New Roman" w:cs="Times New Roman"/>
          <w:sz w:val="24"/>
          <w:szCs w:val="24"/>
        </w:rPr>
        <w:t>zdobytymi w</w:t>
      </w:r>
      <w:r w:rsidRPr="0024369D">
        <w:rPr>
          <w:rFonts w:ascii="Times New Roman" w:hAnsi="Times New Roman" w:cs="Times New Roman"/>
          <w:sz w:val="24"/>
          <w:szCs w:val="24"/>
        </w:rPr>
        <w:t>e własnym zakresie;</w:t>
      </w:r>
    </w:p>
    <w:p w:rsidR="003A6FF8" w:rsidRPr="00FF4955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FF4955">
        <w:rPr>
          <w:rFonts w:ascii="Times New Roman" w:hAnsi="Times New Roman" w:cs="Times New Roman"/>
          <w:sz w:val="24"/>
          <w:szCs w:val="24"/>
        </w:rPr>
        <w:t>zdobywa  wyróżnienia w międzyszkolnych i wyższych konkursach informatycznych.</w:t>
      </w:r>
    </w:p>
    <w:p w:rsidR="003A6FF8" w:rsidRPr="00FF4955" w:rsidRDefault="003A6FF8" w:rsidP="003A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55">
        <w:rPr>
          <w:rFonts w:ascii="Times New Roman" w:hAnsi="Times New Roman" w:cs="Times New Roman"/>
          <w:b/>
          <w:sz w:val="24"/>
          <w:szCs w:val="24"/>
          <w:u w:val="single"/>
        </w:rPr>
        <w:t>Ocena bardzo dobra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Uczeń: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zna wymagane pojęcia i terminologię komputerową;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posiada wymaganą na tym etapie nauczania przedmiotu wiedzę teoretyczną;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lastRenderedPageBreak/>
        <w:t>posługuje się oprogramowaniem komputerowym, również większością opcji o wysokim stopniu trudności;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posługuje się usługami internetowymi;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samodzielnie rozwiązuje prostsze problemy informatyczne;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wykonuje ćwiczenia, prace i projekty z dużą starannością i dokładnością w odtworzeniu zaprezentowanego przez nauczyciela wzoru, przykładu;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uczestniczy w konkursach informatycznych.</w:t>
      </w:r>
    </w:p>
    <w:p w:rsidR="003A6FF8" w:rsidRPr="00FF4955" w:rsidRDefault="003A6FF8" w:rsidP="003A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55">
        <w:rPr>
          <w:rFonts w:ascii="Times New Roman" w:hAnsi="Times New Roman" w:cs="Times New Roman"/>
          <w:b/>
          <w:sz w:val="24"/>
          <w:szCs w:val="24"/>
          <w:u w:val="single"/>
        </w:rPr>
        <w:t>Ocena dobra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Uczeń: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zna w dużym zakresie wymagane pojęcia i terminologię komputerową;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posiada niewielkie braki w wiedzy teoretycznej przedmiotu;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 niewielkimi potknięciami posługuje się oprogramowaniem komputerowym, zna dużą ilość opcji   w nich zawartych, również częściowo tych o dużym stopniu trudności;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 niewielkimi potknięciami posługuje się usługami internetowymi;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wykonuje ćwiczenia, prace i projekty z niewielkimi brakami w stosunku do przedstawionego przez nauczyciela wzoru czy przykładu.</w:t>
      </w:r>
    </w:p>
    <w:p w:rsidR="003A6FF8" w:rsidRPr="00FF4955" w:rsidRDefault="003A6FF8" w:rsidP="003A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55">
        <w:rPr>
          <w:rFonts w:ascii="Times New Roman" w:hAnsi="Times New Roman" w:cs="Times New Roman"/>
          <w:b/>
          <w:sz w:val="24"/>
          <w:szCs w:val="24"/>
          <w:u w:val="single"/>
        </w:rPr>
        <w:t>Ocena dostateczna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Uczeń: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 wykazuje zbytniego zainteresowania przedmiotem, niemniej zadane ćwiczenia i prace stara się, mimo trudności, wykonać jak najlepiej;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 posiadanej wiedzy teoretycznej prezentuje duże braki, niemniej większość materiału ma opanowaną;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 niewielką pomocą nauczyciela posługuje się oprogramowaniem komputerowym;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 niewielką pomocą nauczyciela posługuje się usługami internetowymi;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wykonuje ćwiczenia, prace i projekty z niedbałością, prostotą, brakiem zastosowania wielu opcji     i efektów.</w:t>
      </w:r>
    </w:p>
    <w:p w:rsidR="003A6FF8" w:rsidRPr="00FF4955" w:rsidRDefault="003A6FF8" w:rsidP="003A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55">
        <w:rPr>
          <w:rFonts w:ascii="Times New Roman" w:hAnsi="Times New Roman" w:cs="Times New Roman"/>
          <w:b/>
          <w:sz w:val="24"/>
          <w:szCs w:val="24"/>
          <w:u w:val="single"/>
        </w:rPr>
        <w:t>Ocena dopuszczająca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Uczeń: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 wykazuje zainteresowania przedmiotem;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posiada minimalny wymagany zasób wiedzy teoretycznej;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lastRenderedPageBreak/>
        <w:t>z pomocą nauczyciela, często niezbyt chętnie, posługuje się oprogramowaniem komputerowym, wykorzystując tylko najbardziej podstawowe, wybrane opcje i efekty;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z dużą pomocą nauczyciela posługuje się usługami internetowymi;</w:t>
      </w:r>
    </w:p>
    <w:p w:rsidR="003A6FF8" w:rsidRPr="0024369D" w:rsidRDefault="003A6FF8" w:rsidP="003A6FF8">
      <w:p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ćwiczenia, prace i projekty wykonuje niestarannie, z dużymi brakami w stosunku do zaprezentowanego przez nauczyciela wzoru lub przykładu, z wykorzystaniem najprostszych opcji    i narzędzi. </w:t>
      </w:r>
    </w:p>
    <w:p w:rsidR="003A6FF8" w:rsidRPr="00FF4955" w:rsidRDefault="003A6FF8" w:rsidP="003A6F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55">
        <w:rPr>
          <w:rFonts w:ascii="Times New Roman" w:hAnsi="Times New Roman" w:cs="Times New Roman"/>
          <w:b/>
          <w:sz w:val="24"/>
          <w:szCs w:val="24"/>
          <w:u w:val="single"/>
        </w:rPr>
        <w:t>Ocena niedostateczna</w:t>
      </w:r>
    </w:p>
    <w:p w:rsidR="003A6FF8" w:rsidRPr="0024369D" w:rsidRDefault="003A6FF8" w:rsidP="003A6FF8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Uczeń:</w:t>
      </w:r>
    </w:p>
    <w:p w:rsidR="003A6FF8" w:rsidRPr="00052BE3" w:rsidRDefault="003A6FF8" w:rsidP="000573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nie opanował umiejętności i wiedzy z zakresu materiału programowego, nie zna terminologii informatycznej, nie stosuje zasad bezpiecznej obsługi komputera, nie potrafi poprawnie uruchomić komputera i zamykać systemu. </w:t>
      </w:r>
    </w:p>
    <w:p w:rsidR="00057343" w:rsidRPr="00052BE3" w:rsidRDefault="00057343" w:rsidP="003A6F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BE3">
        <w:rPr>
          <w:rFonts w:ascii="Times New Roman" w:hAnsi="Times New Roman" w:cs="Times New Roman"/>
          <w:b/>
          <w:sz w:val="28"/>
          <w:szCs w:val="28"/>
          <w:u w:val="single"/>
        </w:rPr>
        <w:t>KRYTERIA OCENIANIA Z MUZYKI</w:t>
      </w:r>
    </w:p>
    <w:p w:rsidR="0024369D" w:rsidRPr="0024369D" w:rsidRDefault="00057343" w:rsidP="00243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</w:t>
      </w:r>
      <w:r w:rsidR="0024369D" w:rsidRPr="0024369D">
        <w:rPr>
          <w:rFonts w:ascii="Times New Roman" w:hAnsi="Times New Roman" w:cs="Times New Roman"/>
          <w:sz w:val="24"/>
          <w:szCs w:val="24"/>
        </w:rPr>
        <w:t>a wyników nauczania w przedmiocie muzyka jest szczególna ze względu na duże różnice uzdolnień uczniów. Uwzględniać należy realne osiągnięcia ucznia oraz jego postawę wobec stawianych zadań i pracę wkładaną w ich wykonanie.</w:t>
      </w:r>
    </w:p>
    <w:p w:rsidR="0024369D" w:rsidRPr="0024369D" w:rsidRDefault="00052BE3" w:rsidP="00243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OCENY:</w:t>
      </w:r>
    </w:p>
    <w:p w:rsidR="0024369D" w:rsidRPr="0024369D" w:rsidRDefault="0024369D" w:rsidP="0024369D">
      <w:pPr>
        <w:rPr>
          <w:rFonts w:ascii="Times New Roman" w:hAnsi="Times New Roman" w:cs="Times New Roman"/>
          <w:b/>
          <w:sz w:val="24"/>
          <w:szCs w:val="24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Celujący               </w:t>
      </w:r>
    </w:p>
    <w:p w:rsidR="0024369D" w:rsidRPr="0024369D" w:rsidRDefault="0024369D" w:rsidP="002436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celującą może otrzymać uczeń, który:</w:t>
      </w:r>
    </w:p>
    <w:p w:rsidR="0024369D" w:rsidRPr="0024369D" w:rsidRDefault="0024369D" w:rsidP="0024369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Posiada wiedzę i umiejętności wykraczające poza program nauczania przedmiotu w danej klasie.</w:t>
      </w:r>
    </w:p>
    <w:p w:rsidR="0024369D" w:rsidRPr="0024369D" w:rsidRDefault="0024369D" w:rsidP="0024369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Samodzielnie i twórczo rozwija indywidualne uzdolnienia artystyczne</w:t>
      </w:r>
    </w:p>
    <w:p w:rsidR="0024369D" w:rsidRDefault="0024369D" w:rsidP="0024369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Szczególnie aktywnie bierze udział w muzycznych konkursach szkolnych i międzyszkolnych, olimpiadach artystycznych, programach artystycznych prezentowanych w szkole i środowisku</w:t>
      </w:r>
    </w:p>
    <w:p w:rsidR="00721F3E" w:rsidRPr="0024369D" w:rsidRDefault="00721F3E" w:rsidP="0024369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Regularnie uczęszcza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ch.ór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szkolny</w:t>
      </w:r>
    </w:p>
    <w:p w:rsidR="0024369D" w:rsidRPr="0024369D" w:rsidRDefault="0024369D" w:rsidP="0024369D">
      <w:pPr>
        <w:rPr>
          <w:rFonts w:ascii="Times New Roman" w:hAnsi="Times New Roman" w:cs="Times New Roman"/>
          <w:sz w:val="24"/>
          <w:szCs w:val="24"/>
        </w:rPr>
      </w:pPr>
    </w:p>
    <w:p w:rsidR="0024369D" w:rsidRPr="0024369D" w:rsidRDefault="0024369D" w:rsidP="002436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Bardzo dobry</w:t>
      </w:r>
      <w:r w:rsidRPr="002436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Ocenę bardzo dobrą może uzyskać uczeń, który:</w:t>
      </w:r>
    </w:p>
    <w:p w:rsidR="0024369D" w:rsidRPr="0024369D" w:rsidRDefault="0024369D" w:rsidP="0024369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Opanował pełny zakres wiedzy i umiejętności określonych w programie nauczania dla danej klasy</w:t>
      </w:r>
    </w:p>
    <w:p w:rsidR="0024369D" w:rsidRPr="0024369D" w:rsidRDefault="0024369D" w:rsidP="0024369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Umiejętnie wykorzystuje posiadana wiedzę w ćwiczeniach praktycznych</w:t>
      </w:r>
    </w:p>
    <w:p w:rsidR="0024369D" w:rsidRPr="0024369D" w:rsidRDefault="0024369D" w:rsidP="0024369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lastRenderedPageBreak/>
        <w:t>Wykazuje dużą aktywność na lekcjach i w różnych formach zajęć pozalekcyjnych</w:t>
      </w:r>
    </w:p>
    <w:p w:rsidR="0024369D" w:rsidRPr="0024369D" w:rsidRDefault="0024369D" w:rsidP="0024369D">
      <w:pPr>
        <w:rPr>
          <w:rFonts w:ascii="Times New Roman" w:hAnsi="Times New Roman" w:cs="Times New Roman"/>
          <w:sz w:val="24"/>
          <w:szCs w:val="24"/>
        </w:rPr>
      </w:pPr>
    </w:p>
    <w:p w:rsidR="0024369D" w:rsidRPr="0024369D" w:rsidRDefault="0024369D" w:rsidP="002436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Dobry                     </w:t>
      </w:r>
      <w:r w:rsidRPr="0024369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dobrą może otrzymać uczeń, który:</w:t>
      </w:r>
    </w:p>
    <w:p w:rsidR="0024369D" w:rsidRPr="0024369D" w:rsidRDefault="0024369D" w:rsidP="0024369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 opanował w pełni wiadomości określonych w programie nauczania dla danej klasy</w:t>
      </w:r>
    </w:p>
    <w:p w:rsidR="0024369D" w:rsidRPr="0024369D" w:rsidRDefault="0024369D" w:rsidP="0024369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Poprawnie wykorzystuje zdobyte wiadomości w ćwiczeniach praktycznych</w:t>
      </w:r>
    </w:p>
    <w:p w:rsidR="0024369D" w:rsidRPr="0024369D" w:rsidRDefault="0024369D" w:rsidP="0024369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Bierze czynny udział w zajęciach lekcyjnych</w:t>
      </w:r>
    </w:p>
    <w:p w:rsidR="0024369D" w:rsidRPr="0024369D" w:rsidRDefault="0024369D" w:rsidP="002436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Dostateczny </w:t>
      </w:r>
      <w:r w:rsidRPr="0024369D">
        <w:rPr>
          <w:rFonts w:ascii="Times New Roman" w:hAnsi="Times New Roman" w:cs="Times New Roman"/>
          <w:b/>
          <w:bCs/>
          <w:sz w:val="24"/>
          <w:szCs w:val="24"/>
          <w:u w:val="single"/>
        </w:rPr>
        <w:t>Ocenę dostateczną może otrzymać uczeń, który:</w:t>
      </w:r>
    </w:p>
    <w:p w:rsidR="0024369D" w:rsidRPr="0024369D" w:rsidRDefault="0024369D" w:rsidP="0024369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Częściowo opanował wiadomości zawarte w programie nauczania w danej klasie</w:t>
      </w:r>
    </w:p>
    <w:p w:rsidR="0024369D" w:rsidRPr="0024369D" w:rsidRDefault="0024369D" w:rsidP="0024369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Potrafi wykonać niektóre zadania z zakresu śpiewu i gry, tworzenia i percepcji przy pomocy nauczyciela</w:t>
      </w:r>
    </w:p>
    <w:p w:rsidR="0024369D" w:rsidRPr="0024369D" w:rsidRDefault="0024369D" w:rsidP="0024369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Wykazuje małe zainteresowanie przedmiotem</w:t>
      </w:r>
    </w:p>
    <w:p w:rsidR="0024369D" w:rsidRPr="0024369D" w:rsidRDefault="0024369D" w:rsidP="002436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 xml:space="preserve">Dopuszczający     </w:t>
      </w:r>
      <w:r w:rsidRPr="002436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Ocenę dopuszczającą może otrzymać uczeń, który:</w:t>
      </w:r>
    </w:p>
    <w:p w:rsidR="0024369D" w:rsidRPr="0024369D" w:rsidRDefault="0024369D" w:rsidP="0024369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Ma braki w opanowaniu minimum programowego, ale nie przekreślają one możliwości zdobywania wiedzy i umiejętności w dalszej edukacji</w:t>
      </w:r>
    </w:p>
    <w:p w:rsidR="0024369D" w:rsidRPr="0024369D" w:rsidRDefault="0024369D" w:rsidP="0024369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 potrafi samodzielnie wykonać zadań w poszczególnych formach aktywności</w:t>
      </w:r>
    </w:p>
    <w:p w:rsidR="0024369D" w:rsidRPr="0024369D" w:rsidRDefault="0024369D" w:rsidP="0024369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 xml:space="preserve">Niechętnie uczestniczy w zajęciach </w:t>
      </w:r>
    </w:p>
    <w:p w:rsidR="0024369D" w:rsidRPr="0024369D" w:rsidRDefault="0024369D" w:rsidP="002436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69D">
        <w:rPr>
          <w:rFonts w:ascii="Times New Roman" w:hAnsi="Times New Roman" w:cs="Times New Roman"/>
          <w:b/>
          <w:sz w:val="24"/>
          <w:szCs w:val="24"/>
        </w:rPr>
        <w:t>Niedostateczny</w:t>
      </w:r>
      <w:r w:rsidRPr="002436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Ocenę niedostateczną otrzymuje uczeń, który:</w:t>
      </w:r>
    </w:p>
    <w:p w:rsidR="0024369D" w:rsidRPr="0024369D" w:rsidRDefault="0024369D" w:rsidP="0024369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Nie opanował jakichkolwiek wiadomości i umiejętności zawartych w programie nauczania dla danej klasy</w:t>
      </w:r>
    </w:p>
    <w:p w:rsidR="0024369D" w:rsidRPr="0024369D" w:rsidRDefault="0024369D" w:rsidP="0024369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Posiada lekceważący stosunek do przedmiotu</w:t>
      </w:r>
    </w:p>
    <w:p w:rsidR="0024369D" w:rsidRDefault="0024369D" w:rsidP="0024369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4369D">
        <w:rPr>
          <w:rFonts w:ascii="Times New Roman" w:hAnsi="Times New Roman" w:cs="Times New Roman"/>
          <w:sz w:val="24"/>
          <w:szCs w:val="24"/>
        </w:rPr>
        <w:t>Wykazuje całkowitą bierność na lekcjach</w:t>
      </w:r>
    </w:p>
    <w:p w:rsidR="00BD34D6" w:rsidRDefault="00057343" w:rsidP="00052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ŻE PRZY OCENIE Z PRZEDMIOTU PLASTYKA, TECHNIKA, MUZYKA I INFORMATYKA BRANY JEST POD UWAGĘ WYSIŁEK WKŁADANY PRZEZ UCZNIA, PRZYGOTOWANIE SIĘ DO ZAJĘĆ</w:t>
      </w:r>
      <w:r w:rsidR="00721F3E">
        <w:rPr>
          <w:rFonts w:ascii="Times New Roman" w:hAnsi="Times New Roman" w:cs="Times New Roman"/>
          <w:sz w:val="24"/>
          <w:szCs w:val="24"/>
        </w:rPr>
        <w:t xml:space="preserve"> I ZADAŃ WYNIKAJĄCYCH ZE SPECYFIKI PRZEDMIOTU. NA KAŻDY Z PRZEDMIOTÓWE UCZNIOWIE NOSZĄ ZESZYTY I POTRZEBNE PRZYBORY. ZALEGŁE PRACE PLASTYCZNE, TECHNICZNE, ĆWICZENIA MUZYCZNE CZY Z INFORMATYKI NALEŻY ODDAĆ W CIĄGU DWÓCH TYGODNI. </w:t>
      </w:r>
      <w:r w:rsidR="00D66C6A">
        <w:rPr>
          <w:rFonts w:ascii="Times New Roman" w:hAnsi="Times New Roman" w:cs="Times New Roman"/>
          <w:sz w:val="24"/>
          <w:szCs w:val="24"/>
        </w:rPr>
        <w:t>OCENĘ NIEDOSTATECZNĄ NALEŻY POPRAWIĆ W CIĄGU DWÓCH TYGODNI. W CIĄGU SEMESTRU PRZYSŁUGUJE UCZNIOWI JEDNO NIEPRZYGOTOWANIE DO ZAJĘĆ LEKCYJNYCH BEZ PODAWANIA PRZYCZYNY.</w:t>
      </w:r>
    </w:p>
    <w:p w:rsidR="00052BE3" w:rsidRPr="00052BE3" w:rsidRDefault="00700C20" w:rsidP="00052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NARZĘDZIA POMIARU</w:t>
      </w:r>
      <w:bookmarkStart w:id="0" w:name="_GoBack"/>
      <w:bookmarkEnd w:id="0"/>
    </w:p>
    <w:p w:rsidR="00052BE3" w:rsidRPr="00052BE3" w:rsidRDefault="00052BE3" w:rsidP="00052BE3">
      <w:pPr>
        <w:rPr>
          <w:rFonts w:ascii="Times New Roman" w:hAnsi="Times New Roman" w:cs="Times New Roman"/>
          <w:sz w:val="24"/>
          <w:szCs w:val="24"/>
        </w:rPr>
      </w:pPr>
    </w:p>
    <w:p w:rsidR="00052BE3" w:rsidRPr="00052BE3" w:rsidRDefault="00052BE3" w:rsidP="00052BE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2BE3">
        <w:rPr>
          <w:rFonts w:ascii="Times New Roman" w:hAnsi="Times New Roman" w:cs="Times New Roman"/>
          <w:sz w:val="24"/>
          <w:szCs w:val="24"/>
        </w:rPr>
        <w:t>Sprawdzian wiadomości – w zależności od potrzeb</w:t>
      </w:r>
    </w:p>
    <w:p w:rsidR="00052BE3" w:rsidRPr="00052BE3" w:rsidRDefault="00052BE3" w:rsidP="00052BE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2BE3">
        <w:rPr>
          <w:rFonts w:ascii="Times New Roman" w:hAnsi="Times New Roman" w:cs="Times New Roman"/>
          <w:sz w:val="24"/>
          <w:szCs w:val="24"/>
        </w:rPr>
        <w:t>Odpowiedź ustna – może być jedna w semestrze</w:t>
      </w:r>
    </w:p>
    <w:p w:rsidR="00052BE3" w:rsidRPr="00052BE3" w:rsidRDefault="00052BE3" w:rsidP="00052BE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2BE3">
        <w:rPr>
          <w:rFonts w:ascii="Times New Roman" w:hAnsi="Times New Roman" w:cs="Times New Roman"/>
          <w:sz w:val="24"/>
          <w:szCs w:val="24"/>
        </w:rPr>
        <w:t>Praca domowa – co najmniej jedna w semestrze.</w:t>
      </w:r>
    </w:p>
    <w:p w:rsidR="00052BE3" w:rsidRPr="00052BE3" w:rsidRDefault="00052BE3" w:rsidP="00052BE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2BE3">
        <w:rPr>
          <w:rFonts w:ascii="Times New Roman" w:hAnsi="Times New Roman" w:cs="Times New Roman"/>
          <w:sz w:val="24"/>
          <w:szCs w:val="24"/>
        </w:rPr>
        <w:t>Aktywność ucznia na lekcji</w:t>
      </w:r>
      <w:r w:rsidR="00BD34D6">
        <w:rPr>
          <w:rFonts w:ascii="Times New Roman" w:hAnsi="Times New Roman" w:cs="Times New Roman"/>
          <w:sz w:val="24"/>
          <w:szCs w:val="24"/>
        </w:rPr>
        <w:t xml:space="preserve"> plastyki, techniki, informatyki lub muzyki</w:t>
      </w:r>
    </w:p>
    <w:p w:rsidR="00052BE3" w:rsidRPr="00052BE3" w:rsidRDefault="00052BE3" w:rsidP="00052BE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2BE3">
        <w:rPr>
          <w:rFonts w:ascii="Times New Roman" w:hAnsi="Times New Roman" w:cs="Times New Roman"/>
          <w:sz w:val="24"/>
          <w:szCs w:val="24"/>
        </w:rPr>
        <w:t>Aktywność ucznia pozalekcyjna</w:t>
      </w:r>
    </w:p>
    <w:p w:rsidR="00057343" w:rsidRDefault="00057343" w:rsidP="00057343">
      <w:pPr>
        <w:rPr>
          <w:rFonts w:ascii="Times New Roman" w:hAnsi="Times New Roman" w:cs="Times New Roman"/>
          <w:sz w:val="24"/>
          <w:szCs w:val="24"/>
        </w:rPr>
      </w:pPr>
    </w:p>
    <w:p w:rsidR="00052BE3" w:rsidRPr="0024369D" w:rsidRDefault="00052BE3" w:rsidP="00057343">
      <w:pPr>
        <w:rPr>
          <w:rFonts w:ascii="Times New Roman" w:hAnsi="Times New Roman" w:cs="Times New Roman"/>
          <w:sz w:val="24"/>
          <w:szCs w:val="24"/>
        </w:rPr>
      </w:pPr>
    </w:p>
    <w:p w:rsidR="0024369D" w:rsidRPr="0024369D" w:rsidRDefault="0024369D" w:rsidP="0024369D">
      <w:pPr>
        <w:rPr>
          <w:rFonts w:ascii="Times New Roman" w:hAnsi="Times New Roman" w:cs="Times New Roman"/>
          <w:sz w:val="24"/>
          <w:szCs w:val="24"/>
        </w:rPr>
      </w:pPr>
    </w:p>
    <w:p w:rsidR="0024369D" w:rsidRPr="0024369D" w:rsidRDefault="0024369D" w:rsidP="003A6FF8">
      <w:pPr>
        <w:rPr>
          <w:rFonts w:ascii="Times New Roman" w:hAnsi="Times New Roman" w:cs="Times New Roman"/>
          <w:sz w:val="24"/>
          <w:szCs w:val="24"/>
        </w:rPr>
      </w:pPr>
    </w:p>
    <w:p w:rsidR="003A6FF8" w:rsidRPr="0024369D" w:rsidRDefault="003A6FF8" w:rsidP="00F118A7">
      <w:pPr>
        <w:rPr>
          <w:rFonts w:ascii="Times New Roman" w:hAnsi="Times New Roman" w:cs="Times New Roman"/>
          <w:sz w:val="24"/>
          <w:szCs w:val="24"/>
        </w:rPr>
      </w:pP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</w:p>
    <w:p w:rsidR="00F118A7" w:rsidRPr="0024369D" w:rsidRDefault="00F118A7" w:rsidP="00F118A7">
      <w:pPr>
        <w:rPr>
          <w:rFonts w:ascii="Times New Roman" w:hAnsi="Times New Roman" w:cs="Times New Roman"/>
          <w:sz w:val="24"/>
          <w:szCs w:val="24"/>
        </w:rPr>
      </w:pPr>
    </w:p>
    <w:p w:rsidR="00D63754" w:rsidRPr="0024369D" w:rsidRDefault="00D63754">
      <w:pPr>
        <w:rPr>
          <w:rFonts w:ascii="Times New Roman" w:hAnsi="Times New Roman" w:cs="Times New Roman"/>
          <w:sz w:val="24"/>
          <w:szCs w:val="24"/>
        </w:rPr>
      </w:pPr>
    </w:p>
    <w:sectPr w:rsidR="00D63754" w:rsidRPr="0024369D" w:rsidSect="00F3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366"/>
        </w:tabs>
        <w:ind w:left="3366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3726"/>
        </w:tabs>
        <w:ind w:left="3726" w:hanging="360"/>
      </w:pPr>
      <w:rPr>
        <w:rFonts w:ascii="OpenSymbol" w:hAnsi="OpenSymbol"/>
        <w:sz w:val="28"/>
      </w:rPr>
    </w:lvl>
    <w:lvl w:ilvl="2">
      <w:start w:val="1"/>
      <w:numFmt w:val="bullet"/>
      <w:lvlText w:val="▪"/>
      <w:lvlJc w:val="left"/>
      <w:pPr>
        <w:tabs>
          <w:tab w:val="num" w:pos="4086"/>
        </w:tabs>
        <w:ind w:left="4086" w:hanging="360"/>
      </w:pPr>
      <w:rPr>
        <w:rFonts w:ascii="OpenSymbol" w:hAnsi="OpenSymbol"/>
        <w:sz w:val="28"/>
      </w:rPr>
    </w:lvl>
    <w:lvl w:ilvl="3">
      <w:start w:val="1"/>
      <w:numFmt w:val="bullet"/>
      <w:lvlText w:val=""/>
      <w:lvlJc w:val="left"/>
      <w:pPr>
        <w:tabs>
          <w:tab w:val="num" w:pos="4446"/>
        </w:tabs>
        <w:ind w:left="444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4806"/>
        </w:tabs>
        <w:ind w:left="4806" w:hanging="360"/>
      </w:pPr>
      <w:rPr>
        <w:rFonts w:ascii="OpenSymbol" w:hAnsi="OpenSymbol"/>
        <w:sz w:val="28"/>
      </w:rPr>
    </w:lvl>
    <w:lvl w:ilvl="5">
      <w:start w:val="1"/>
      <w:numFmt w:val="bullet"/>
      <w:lvlText w:val="▪"/>
      <w:lvlJc w:val="left"/>
      <w:pPr>
        <w:tabs>
          <w:tab w:val="num" w:pos="5166"/>
        </w:tabs>
        <w:ind w:left="5166" w:hanging="360"/>
      </w:pPr>
      <w:rPr>
        <w:rFonts w:ascii="OpenSymbol" w:hAnsi="OpenSymbol"/>
        <w:sz w:val="28"/>
      </w:rPr>
    </w:lvl>
    <w:lvl w:ilvl="6">
      <w:start w:val="1"/>
      <w:numFmt w:val="bullet"/>
      <w:lvlText w:val=""/>
      <w:lvlJc w:val="left"/>
      <w:pPr>
        <w:tabs>
          <w:tab w:val="num" w:pos="5526"/>
        </w:tabs>
        <w:ind w:left="552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5886"/>
        </w:tabs>
        <w:ind w:left="5886" w:hanging="360"/>
      </w:pPr>
      <w:rPr>
        <w:rFonts w:ascii="OpenSymbol" w:hAnsi="OpenSymbol"/>
        <w:sz w:val="28"/>
      </w:rPr>
    </w:lvl>
    <w:lvl w:ilvl="8">
      <w:start w:val="1"/>
      <w:numFmt w:val="bullet"/>
      <w:lvlText w:val="▪"/>
      <w:lvlJc w:val="left"/>
      <w:pPr>
        <w:tabs>
          <w:tab w:val="num" w:pos="6246"/>
        </w:tabs>
        <w:ind w:left="6246" w:hanging="360"/>
      </w:pPr>
      <w:rPr>
        <w:rFonts w:ascii="OpenSymbol" w:hAnsi="OpenSymbol"/>
        <w:sz w:val="28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29D730A"/>
    <w:multiLevelType w:val="hybridMultilevel"/>
    <w:tmpl w:val="3ACABBB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8457B52"/>
    <w:multiLevelType w:val="hybridMultilevel"/>
    <w:tmpl w:val="831676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A731832"/>
    <w:multiLevelType w:val="hybridMultilevel"/>
    <w:tmpl w:val="840A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409AC"/>
    <w:multiLevelType w:val="hybridMultilevel"/>
    <w:tmpl w:val="5C2A0B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A03DC7"/>
    <w:multiLevelType w:val="hybridMultilevel"/>
    <w:tmpl w:val="4D4826AC"/>
    <w:lvl w:ilvl="0" w:tplc="857C5D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FA31CF8"/>
    <w:multiLevelType w:val="hybridMultilevel"/>
    <w:tmpl w:val="2670FD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DC0C88"/>
    <w:multiLevelType w:val="hybridMultilevel"/>
    <w:tmpl w:val="BCEEB0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9B4B6A"/>
    <w:multiLevelType w:val="hybridMultilevel"/>
    <w:tmpl w:val="A79C9A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650512"/>
    <w:multiLevelType w:val="hybridMultilevel"/>
    <w:tmpl w:val="415493C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414725"/>
    <w:multiLevelType w:val="hybridMultilevel"/>
    <w:tmpl w:val="43C2BF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18"/>
  </w:num>
  <w:num w:numId="5">
    <w:abstractNumId w:val="19"/>
  </w:num>
  <w:num w:numId="6">
    <w:abstractNumId w:val="17"/>
  </w:num>
  <w:num w:numId="7">
    <w:abstractNumId w:val="14"/>
  </w:num>
  <w:num w:numId="8">
    <w:abstractNumId w:val="12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CA4"/>
    <w:rsid w:val="00052BE3"/>
    <w:rsid w:val="00057343"/>
    <w:rsid w:val="000B75CE"/>
    <w:rsid w:val="0024369D"/>
    <w:rsid w:val="003A6FF8"/>
    <w:rsid w:val="00700C20"/>
    <w:rsid w:val="00721F3E"/>
    <w:rsid w:val="00831A06"/>
    <w:rsid w:val="00AD50F1"/>
    <w:rsid w:val="00BD34D6"/>
    <w:rsid w:val="00D34CA4"/>
    <w:rsid w:val="00D63754"/>
    <w:rsid w:val="00D64487"/>
    <w:rsid w:val="00D66C6A"/>
    <w:rsid w:val="00D854FD"/>
    <w:rsid w:val="00F118A7"/>
    <w:rsid w:val="00F3243F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DELL</cp:lastModifiedBy>
  <cp:revision>2</cp:revision>
  <dcterms:created xsi:type="dcterms:W3CDTF">2018-09-12T07:12:00Z</dcterms:created>
  <dcterms:modified xsi:type="dcterms:W3CDTF">2018-09-12T07:12:00Z</dcterms:modified>
</cp:coreProperties>
</file>