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D13" w:rsidRPr="00604D13" w:rsidRDefault="00604D13" w:rsidP="00FD45E4">
      <w:pPr>
        <w:keepNext/>
        <w:widowControl w:val="0"/>
        <w:shd w:val="clear" w:color="auto" w:fill="FFFFFF"/>
        <w:autoSpaceDE w:val="0"/>
        <w:autoSpaceDN w:val="0"/>
        <w:adjustRightInd w:val="0"/>
        <w:spacing w:after="0"/>
        <w:ind w:left="360" w:right="19"/>
        <w:jc w:val="center"/>
        <w:outlineLvl w:val="1"/>
        <w:rPr>
          <w:rFonts w:ascii="Arial" w:eastAsia="Times New Roman" w:hAnsi="Arial" w:cs="Arial"/>
          <w:b/>
          <w:iCs/>
          <w:color w:val="000000"/>
          <w:spacing w:val="-8"/>
          <w:sz w:val="28"/>
          <w:szCs w:val="28"/>
          <w:lang w:eastAsia="pl-PL"/>
        </w:rPr>
      </w:pPr>
    </w:p>
    <w:p w:rsidR="00FD5A1C" w:rsidRDefault="00FD5A1C" w:rsidP="00FD45E4">
      <w:pPr>
        <w:keepNext/>
        <w:widowControl w:val="0"/>
        <w:shd w:val="clear" w:color="auto" w:fill="FFFFFF"/>
        <w:autoSpaceDE w:val="0"/>
        <w:autoSpaceDN w:val="0"/>
        <w:adjustRightInd w:val="0"/>
        <w:spacing w:after="0"/>
        <w:ind w:left="360" w:right="19"/>
        <w:jc w:val="center"/>
        <w:outlineLvl w:val="1"/>
        <w:rPr>
          <w:rFonts w:ascii="Arial" w:eastAsia="Times New Roman" w:hAnsi="Arial" w:cs="Arial"/>
          <w:b/>
          <w:iCs/>
          <w:color w:val="000000"/>
          <w:spacing w:val="-8"/>
          <w:sz w:val="28"/>
          <w:szCs w:val="28"/>
          <w:lang w:eastAsia="pl-PL"/>
        </w:rPr>
      </w:pPr>
      <w:r>
        <w:rPr>
          <w:rFonts w:ascii="Arial" w:eastAsia="Times New Roman" w:hAnsi="Arial" w:cs="Arial"/>
          <w:b/>
          <w:iCs/>
          <w:color w:val="000000"/>
          <w:spacing w:val="-8"/>
          <w:sz w:val="28"/>
          <w:szCs w:val="28"/>
          <w:lang w:eastAsia="pl-PL"/>
        </w:rPr>
        <w:t>Zes</w:t>
      </w:r>
      <w:r w:rsidR="00685E52">
        <w:rPr>
          <w:rFonts w:ascii="Arial" w:eastAsia="Times New Roman" w:hAnsi="Arial" w:cs="Arial"/>
          <w:b/>
          <w:iCs/>
          <w:color w:val="000000"/>
          <w:spacing w:val="-8"/>
          <w:sz w:val="28"/>
          <w:szCs w:val="28"/>
          <w:lang w:eastAsia="pl-PL"/>
        </w:rPr>
        <w:t xml:space="preserve">pół Szkół </w:t>
      </w:r>
      <w:r>
        <w:rPr>
          <w:rFonts w:ascii="Arial" w:eastAsia="Times New Roman" w:hAnsi="Arial" w:cs="Arial"/>
          <w:b/>
          <w:iCs/>
          <w:color w:val="000000"/>
          <w:spacing w:val="-8"/>
          <w:sz w:val="28"/>
          <w:szCs w:val="28"/>
          <w:lang w:eastAsia="pl-PL"/>
        </w:rPr>
        <w:t xml:space="preserve"> w Strzyżowie</w:t>
      </w:r>
      <w:r w:rsidR="00984493">
        <w:rPr>
          <w:rFonts w:ascii="Arial" w:eastAsia="Times New Roman" w:hAnsi="Arial" w:cs="Arial"/>
          <w:b/>
          <w:iCs/>
          <w:color w:val="000000"/>
          <w:spacing w:val="-8"/>
          <w:sz w:val="28"/>
          <w:szCs w:val="28"/>
          <w:lang w:eastAsia="pl-PL"/>
        </w:rPr>
        <w:t xml:space="preserve"> </w:t>
      </w:r>
    </w:p>
    <w:p w:rsidR="00604D13" w:rsidRPr="00604D13" w:rsidRDefault="00984493" w:rsidP="00FD45E4">
      <w:pPr>
        <w:keepNext/>
        <w:widowControl w:val="0"/>
        <w:shd w:val="clear" w:color="auto" w:fill="FFFFFF"/>
        <w:autoSpaceDE w:val="0"/>
        <w:autoSpaceDN w:val="0"/>
        <w:adjustRightInd w:val="0"/>
        <w:spacing w:after="0"/>
        <w:ind w:left="360" w:right="19"/>
        <w:jc w:val="center"/>
        <w:outlineLvl w:val="1"/>
        <w:rPr>
          <w:rFonts w:ascii="Arial" w:eastAsia="Times New Roman" w:hAnsi="Arial" w:cs="Arial"/>
          <w:b/>
          <w:iCs/>
          <w:color w:val="000000"/>
          <w:spacing w:val="-8"/>
          <w:sz w:val="28"/>
          <w:szCs w:val="28"/>
          <w:lang w:eastAsia="pl-PL"/>
        </w:rPr>
      </w:pPr>
      <w:r>
        <w:rPr>
          <w:rFonts w:ascii="Arial" w:eastAsia="Times New Roman" w:hAnsi="Arial" w:cs="Arial"/>
          <w:b/>
          <w:iCs/>
          <w:color w:val="000000"/>
          <w:spacing w:val="-8"/>
          <w:sz w:val="28"/>
          <w:szCs w:val="28"/>
          <w:lang w:eastAsia="pl-PL"/>
        </w:rPr>
        <w:t>ul</w:t>
      </w:r>
      <w:r w:rsidR="00FD5A1C">
        <w:rPr>
          <w:rFonts w:ascii="Arial" w:eastAsia="Times New Roman" w:hAnsi="Arial" w:cs="Arial"/>
          <w:b/>
          <w:iCs/>
          <w:color w:val="000000"/>
          <w:spacing w:val="-8"/>
          <w:sz w:val="28"/>
          <w:szCs w:val="28"/>
          <w:lang w:eastAsia="pl-PL"/>
        </w:rPr>
        <w:t xml:space="preserve">  Bohaterów Września 10 , 22-525 Strzyżów</w:t>
      </w:r>
    </w:p>
    <w:p w:rsidR="00604D13" w:rsidRDefault="00FD5A1C" w:rsidP="00FD45E4">
      <w:pPr>
        <w:keepNext/>
        <w:widowControl w:val="0"/>
        <w:shd w:val="clear" w:color="auto" w:fill="FFFFFF"/>
        <w:autoSpaceDE w:val="0"/>
        <w:autoSpaceDN w:val="0"/>
        <w:adjustRightInd w:val="0"/>
        <w:spacing w:after="0"/>
        <w:ind w:left="360" w:right="19"/>
        <w:jc w:val="center"/>
        <w:outlineLvl w:val="1"/>
        <w:rPr>
          <w:rFonts w:ascii="Arial" w:eastAsia="Times New Roman" w:hAnsi="Arial" w:cs="Arial"/>
          <w:b/>
          <w:iCs/>
          <w:color w:val="000000"/>
          <w:spacing w:val="-8"/>
          <w:sz w:val="28"/>
          <w:szCs w:val="28"/>
          <w:lang w:eastAsia="pl-PL"/>
        </w:rPr>
      </w:pPr>
      <w:r>
        <w:rPr>
          <w:rFonts w:ascii="Arial" w:eastAsia="Times New Roman" w:hAnsi="Arial" w:cs="Arial"/>
          <w:b/>
          <w:iCs/>
          <w:color w:val="000000"/>
          <w:spacing w:val="-8"/>
          <w:sz w:val="28"/>
          <w:szCs w:val="28"/>
          <w:lang w:eastAsia="pl-PL"/>
        </w:rPr>
        <w:t>tel. 84 651 60 07, fax 84 651 60 07</w:t>
      </w:r>
    </w:p>
    <w:p w:rsidR="00923E76" w:rsidRDefault="00923E76" w:rsidP="00FD45E4">
      <w:pPr>
        <w:keepNext/>
        <w:widowControl w:val="0"/>
        <w:shd w:val="clear" w:color="auto" w:fill="FFFFFF"/>
        <w:autoSpaceDE w:val="0"/>
        <w:autoSpaceDN w:val="0"/>
        <w:adjustRightInd w:val="0"/>
        <w:spacing w:after="0"/>
        <w:ind w:left="360" w:right="19"/>
        <w:jc w:val="center"/>
        <w:outlineLvl w:val="1"/>
        <w:rPr>
          <w:rFonts w:ascii="Arial" w:eastAsia="Times New Roman" w:hAnsi="Arial" w:cs="Arial"/>
          <w:b/>
          <w:iCs/>
          <w:color w:val="000000"/>
          <w:spacing w:val="-8"/>
          <w:sz w:val="28"/>
          <w:szCs w:val="28"/>
          <w:lang w:eastAsia="pl-PL"/>
        </w:rPr>
      </w:pPr>
      <w:r>
        <w:rPr>
          <w:rFonts w:ascii="Arial" w:eastAsia="Times New Roman" w:hAnsi="Arial" w:cs="Arial"/>
          <w:b/>
          <w:iCs/>
          <w:color w:val="000000"/>
          <w:spacing w:val="-8"/>
          <w:sz w:val="28"/>
          <w:szCs w:val="28"/>
          <w:lang w:eastAsia="pl-PL"/>
        </w:rPr>
        <w:t>strona internetowa:</w:t>
      </w:r>
      <w:r w:rsidRPr="00923E76">
        <w:t xml:space="preserve"> </w:t>
      </w:r>
      <w:r>
        <w:rPr>
          <w:rFonts w:ascii="Arial" w:eastAsia="Times New Roman" w:hAnsi="Arial" w:cs="Arial"/>
          <w:b/>
          <w:iCs/>
          <w:color w:val="000000"/>
          <w:spacing w:val="-8"/>
          <w:sz w:val="28"/>
          <w:szCs w:val="28"/>
          <w:lang w:eastAsia="pl-PL"/>
        </w:rPr>
        <w:t>www.zsstrzyzow.superszkolna.pl</w:t>
      </w:r>
    </w:p>
    <w:p w:rsidR="00923E76" w:rsidRDefault="00923E76" w:rsidP="00FD45E4">
      <w:pPr>
        <w:keepNext/>
        <w:widowControl w:val="0"/>
        <w:shd w:val="clear" w:color="auto" w:fill="FFFFFF"/>
        <w:autoSpaceDE w:val="0"/>
        <w:autoSpaceDN w:val="0"/>
        <w:adjustRightInd w:val="0"/>
        <w:spacing w:after="0"/>
        <w:ind w:left="360" w:right="19"/>
        <w:jc w:val="center"/>
        <w:outlineLvl w:val="1"/>
        <w:rPr>
          <w:rFonts w:ascii="Arial" w:eastAsia="Times New Roman" w:hAnsi="Arial" w:cs="Arial"/>
          <w:b/>
          <w:iCs/>
          <w:color w:val="000000"/>
          <w:spacing w:val="-8"/>
          <w:sz w:val="28"/>
          <w:szCs w:val="28"/>
          <w:lang w:eastAsia="pl-PL"/>
        </w:rPr>
      </w:pPr>
    </w:p>
    <w:p w:rsidR="003B4E20" w:rsidRDefault="003B4E20" w:rsidP="00FD45E4">
      <w:pPr>
        <w:keepNext/>
        <w:widowControl w:val="0"/>
        <w:shd w:val="clear" w:color="auto" w:fill="FFFFFF"/>
        <w:autoSpaceDE w:val="0"/>
        <w:autoSpaceDN w:val="0"/>
        <w:adjustRightInd w:val="0"/>
        <w:spacing w:after="0"/>
        <w:ind w:left="360" w:right="19"/>
        <w:jc w:val="center"/>
        <w:outlineLvl w:val="1"/>
        <w:rPr>
          <w:rFonts w:ascii="Arial" w:eastAsia="Times New Roman" w:hAnsi="Arial" w:cs="Arial"/>
          <w:b/>
          <w:iCs/>
          <w:color w:val="000000"/>
          <w:spacing w:val="-8"/>
          <w:sz w:val="28"/>
          <w:szCs w:val="28"/>
          <w:lang w:eastAsia="pl-PL"/>
        </w:rPr>
      </w:pPr>
    </w:p>
    <w:p w:rsidR="003B4E20" w:rsidRPr="00604D13" w:rsidRDefault="00FD5A1C" w:rsidP="00857C2E">
      <w:pPr>
        <w:keepNext/>
        <w:widowControl w:val="0"/>
        <w:shd w:val="clear" w:color="auto" w:fill="FFFFFF"/>
        <w:autoSpaceDE w:val="0"/>
        <w:autoSpaceDN w:val="0"/>
        <w:adjustRightInd w:val="0"/>
        <w:spacing w:after="0"/>
        <w:ind w:left="360" w:right="19"/>
        <w:outlineLvl w:val="1"/>
        <w:rPr>
          <w:rFonts w:ascii="Arial" w:eastAsia="Times New Roman" w:hAnsi="Arial" w:cs="Arial"/>
          <w:b/>
          <w:iCs/>
          <w:color w:val="000000"/>
          <w:spacing w:val="-8"/>
          <w:sz w:val="28"/>
          <w:szCs w:val="28"/>
          <w:lang w:eastAsia="pl-PL"/>
        </w:rPr>
      </w:pPr>
      <w:r>
        <w:rPr>
          <w:rFonts w:ascii="Arial" w:eastAsia="Times New Roman" w:hAnsi="Arial" w:cs="Arial"/>
          <w:b/>
          <w:iCs/>
          <w:color w:val="000000"/>
          <w:spacing w:val="-8"/>
          <w:sz w:val="28"/>
          <w:szCs w:val="28"/>
          <w:lang w:eastAsia="pl-PL"/>
        </w:rPr>
        <w:t>Znak sprawy: ZSS.</w:t>
      </w:r>
      <w:r w:rsidR="00771D08">
        <w:rPr>
          <w:rFonts w:ascii="Arial" w:eastAsia="Times New Roman" w:hAnsi="Arial" w:cs="Arial"/>
          <w:b/>
          <w:iCs/>
          <w:color w:val="000000"/>
          <w:spacing w:val="-8"/>
          <w:sz w:val="28"/>
          <w:szCs w:val="28"/>
          <w:lang w:eastAsia="pl-PL"/>
        </w:rPr>
        <w:t>271.2</w:t>
      </w:r>
      <w:r w:rsidR="00984493">
        <w:rPr>
          <w:rFonts w:ascii="Arial" w:eastAsia="Times New Roman" w:hAnsi="Arial" w:cs="Arial"/>
          <w:b/>
          <w:iCs/>
          <w:color w:val="000000"/>
          <w:spacing w:val="-8"/>
          <w:sz w:val="28"/>
          <w:szCs w:val="28"/>
          <w:lang w:eastAsia="pl-PL"/>
        </w:rPr>
        <w:t>.2017</w:t>
      </w:r>
    </w:p>
    <w:p w:rsidR="00604D13" w:rsidRPr="00604D13" w:rsidRDefault="00604D13" w:rsidP="00FD45E4">
      <w:pPr>
        <w:widowControl w:val="0"/>
        <w:autoSpaceDE w:val="0"/>
        <w:autoSpaceDN w:val="0"/>
        <w:adjustRightInd w:val="0"/>
        <w:spacing w:after="0"/>
        <w:rPr>
          <w:rFonts w:ascii="Arial" w:eastAsia="Times New Roman" w:hAnsi="Arial" w:cs="Arial"/>
          <w:i/>
          <w:iCs/>
          <w:sz w:val="20"/>
          <w:szCs w:val="20"/>
          <w:lang w:eastAsia="pl-PL"/>
        </w:rPr>
      </w:pPr>
    </w:p>
    <w:p w:rsidR="003B4E20" w:rsidRDefault="003B4E20" w:rsidP="00FD45E4">
      <w:pPr>
        <w:widowControl w:val="0"/>
        <w:autoSpaceDE w:val="0"/>
        <w:autoSpaceDN w:val="0"/>
        <w:adjustRightInd w:val="0"/>
        <w:spacing w:after="0"/>
        <w:rPr>
          <w:rFonts w:ascii="Arial" w:eastAsia="Times New Roman" w:hAnsi="Arial" w:cs="Arial"/>
          <w:b/>
          <w:iCs/>
          <w:sz w:val="20"/>
          <w:szCs w:val="20"/>
          <w:lang w:eastAsia="pl-PL"/>
        </w:rPr>
      </w:pPr>
    </w:p>
    <w:p w:rsidR="003B4E20" w:rsidRDefault="003B4E20" w:rsidP="00FD45E4">
      <w:pPr>
        <w:widowControl w:val="0"/>
        <w:autoSpaceDE w:val="0"/>
        <w:autoSpaceDN w:val="0"/>
        <w:adjustRightInd w:val="0"/>
        <w:spacing w:after="0"/>
        <w:rPr>
          <w:rFonts w:ascii="Arial" w:eastAsia="Times New Roman" w:hAnsi="Arial" w:cs="Arial"/>
          <w:b/>
          <w:iCs/>
          <w:sz w:val="20"/>
          <w:szCs w:val="20"/>
          <w:lang w:eastAsia="pl-PL"/>
        </w:rPr>
      </w:pPr>
    </w:p>
    <w:p w:rsidR="003B4E20" w:rsidRDefault="003B4E20" w:rsidP="00FD45E4">
      <w:pPr>
        <w:widowControl w:val="0"/>
        <w:autoSpaceDE w:val="0"/>
        <w:autoSpaceDN w:val="0"/>
        <w:adjustRightInd w:val="0"/>
        <w:spacing w:after="0"/>
        <w:rPr>
          <w:rFonts w:ascii="Arial" w:eastAsia="Times New Roman" w:hAnsi="Arial" w:cs="Arial"/>
          <w:b/>
          <w:iCs/>
          <w:sz w:val="20"/>
          <w:szCs w:val="20"/>
          <w:lang w:eastAsia="pl-PL"/>
        </w:rPr>
      </w:pPr>
    </w:p>
    <w:p w:rsidR="003B4E20" w:rsidRDefault="003B4E20" w:rsidP="00FD45E4">
      <w:pPr>
        <w:widowControl w:val="0"/>
        <w:autoSpaceDE w:val="0"/>
        <w:autoSpaceDN w:val="0"/>
        <w:adjustRightInd w:val="0"/>
        <w:spacing w:after="0"/>
        <w:rPr>
          <w:rFonts w:ascii="Arial" w:eastAsia="Times New Roman" w:hAnsi="Arial" w:cs="Arial"/>
          <w:b/>
          <w:iCs/>
          <w:sz w:val="20"/>
          <w:szCs w:val="20"/>
          <w:lang w:eastAsia="pl-PL"/>
        </w:rPr>
      </w:pPr>
    </w:p>
    <w:p w:rsidR="003B4E20" w:rsidRDefault="003B4E20" w:rsidP="00FD45E4">
      <w:pPr>
        <w:widowControl w:val="0"/>
        <w:autoSpaceDE w:val="0"/>
        <w:autoSpaceDN w:val="0"/>
        <w:adjustRightInd w:val="0"/>
        <w:spacing w:after="0"/>
        <w:rPr>
          <w:rFonts w:ascii="Arial" w:eastAsia="Times New Roman" w:hAnsi="Arial" w:cs="Arial"/>
          <w:b/>
          <w:iCs/>
          <w:sz w:val="20"/>
          <w:szCs w:val="20"/>
          <w:lang w:eastAsia="pl-PL"/>
        </w:rPr>
      </w:pPr>
    </w:p>
    <w:p w:rsidR="003B4E20" w:rsidRPr="00C3460F" w:rsidRDefault="003B4E20" w:rsidP="00FD45E4">
      <w:pPr>
        <w:widowControl w:val="0"/>
        <w:autoSpaceDE w:val="0"/>
        <w:autoSpaceDN w:val="0"/>
        <w:adjustRightInd w:val="0"/>
        <w:spacing w:after="0"/>
        <w:rPr>
          <w:rFonts w:ascii="Arial" w:eastAsia="Times New Roman" w:hAnsi="Arial" w:cs="Arial"/>
          <w:b/>
          <w:iCs/>
          <w:sz w:val="20"/>
          <w:szCs w:val="20"/>
          <w:lang w:eastAsia="pl-PL"/>
        </w:rPr>
      </w:pPr>
    </w:p>
    <w:p w:rsidR="00604D13" w:rsidRPr="00604D13" w:rsidRDefault="00604D13" w:rsidP="00FD45E4">
      <w:pPr>
        <w:widowControl w:val="0"/>
        <w:autoSpaceDE w:val="0"/>
        <w:autoSpaceDN w:val="0"/>
        <w:adjustRightInd w:val="0"/>
        <w:spacing w:after="0"/>
        <w:rPr>
          <w:rFonts w:ascii="Arial" w:eastAsia="Times New Roman" w:hAnsi="Arial" w:cs="Arial"/>
          <w:i/>
          <w:iCs/>
          <w:sz w:val="20"/>
          <w:szCs w:val="20"/>
          <w:lang w:eastAsia="pl-PL"/>
        </w:rPr>
      </w:pPr>
    </w:p>
    <w:p w:rsidR="00604D13" w:rsidRPr="006B72E8" w:rsidRDefault="00604D13" w:rsidP="00FD45E4">
      <w:pPr>
        <w:keepNext/>
        <w:widowControl w:val="0"/>
        <w:shd w:val="clear" w:color="auto" w:fill="FFFFFF"/>
        <w:autoSpaceDE w:val="0"/>
        <w:autoSpaceDN w:val="0"/>
        <w:adjustRightInd w:val="0"/>
        <w:spacing w:after="0"/>
        <w:ind w:left="360" w:right="19"/>
        <w:jc w:val="center"/>
        <w:outlineLvl w:val="1"/>
        <w:rPr>
          <w:rFonts w:ascii="Arial" w:eastAsia="Times New Roman" w:hAnsi="Arial" w:cs="Arial"/>
          <w:b/>
          <w:iCs/>
          <w:color w:val="000000"/>
          <w:spacing w:val="-8"/>
          <w:sz w:val="28"/>
          <w:szCs w:val="28"/>
          <w:lang w:eastAsia="pl-PL"/>
        </w:rPr>
      </w:pPr>
      <w:r w:rsidRPr="006B72E8">
        <w:rPr>
          <w:rFonts w:ascii="Arial" w:eastAsia="Times New Roman" w:hAnsi="Arial" w:cs="Arial"/>
          <w:b/>
          <w:iCs/>
          <w:color w:val="000000"/>
          <w:spacing w:val="-8"/>
          <w:sz w:val="28"/>
          <w:szCs w:val="28"/>
          <w:lang w:eastAsia="pl-PL"/>
        </w:rPr>
        <w:t xml:space="preserve">SPECYFIKACJA ISTOTNYCH WARUNKÓW ZAMÓWIENIA </w:t>
      </w:r>
    </w:p>
    <w:p w:rsidR="003B4E20" w:rsidRDefault="003B4E20" w:rsidP="00FD45E4">
      <w:pPr>
        <w:widowControl w:val="0"/>
        <w:autoSpaceDE w:val="0"/>
        <w:autoSpaceDN w:val="0"/>
        <w:adjustRightInd w:val="0"/>
        <w:spacing w:after="0"/>
        <w:jc w:val="both"/>
        <w:rPr>
          <w:rFonts w:ascii="Arial" w:eastAsia="Times New Roman" w:hAnsi="Arial" w:cs="Arial"/>
          <w:iCs/>
          <w:sz w:val="20"/>
          <w:szCs w:val="20"/>
          <w:lang w:eastAsia="ar-SA"/>
        </w:rPr>
      </w:pPr>
    </w:p>
    <w:p w:rsidR="003B4E20" w:rsidRPr="003B4E20" w:rsidRDefault="003B4E20" w:rsidP="00FD45E4">
      <w:pPr>
        <w:spacing w:after="0"/>
        <w:jc w:val="center"/>
        <w:rPr>
          <w:rFonts w:ascii="Arial" w:eastAsia="Times New Roman" w:hAnsi="Arial" w:cs="Arial"/>
          <w:b/>
          <w:bCs/>
          <w:sz w:val="24"/>
          <w:szCs w:val="24"/>
          <w:lang w:eastAsia="pl-PL"/>
        </w:rPr>
      </w:pPr>
      <w:r w:rsidRPr="003B4E20">
        <w:rPr>
          <w:rFonts w:ascii="Arial" w:eastAsia="Times New Roman" w:hAnsi="Arial" w:cs="Arial"/>
          <w:b/>
          <w:bCs/>
          <w:sz w:val="24"/>
          <w:szCs w:val="24"/>
          <w:lang w:eastAsia="pl-PL"/>
        </w:rPr>
        <w:t>o wartości mniejszej niż  kwoty określone w przepisach wydanych</w:t>
      </w:r>
      <w:r>
        <w:rPr>
          <w:rFonts w:ascii="Arial" w:eastAsia="Times New Roman" w:hAnsi="Arial" w:cs="Arial"/>
          <w:b/>
          <w:bCs/>
          <w:sz w:val="24"/>
          <w:szCs w:val="24"/>
          <w:lang w:eastAsia="pl-PL"/>
        </w:rPr>
        <w:t xml:space="preserve"> na podstawie </w:t>
      </w:r>
      <w:r w:rsidRPr="003B4E20">
        <w:rPr>
          <w:rFonts w:ascii="Arial" w:eastAsia="Times New Roman" w:hAnsi="Arial" w:cs="Arial"/>
          <w:b/>
          <w:bCs/>
          <w:sz w:val="24"/>
          <w:szCs w:val="24"/>
          <w:lang w:eastAsia="pl-PL"/>
        </w:rPr>
        <w:t>art. 11 ust. 8 Pzp na zadanie inwestycyjne pn.</w:t>
      </w:r>
    </w:p>
    <w:p w:rsidR="003B4E20" w:rsidRPr="003B4E20" w:rsidRDefault="003B4E20" w:rsidP="00FD45E4">
      <w:pPr>
        <w:spacing w:after="0"/>
        <w:jc w:val="center"/>
        <w:rPr>
          <w:rFonts w:ascii="Arial" w:eastAsia="Times New Roman" w:hAnsi="Arial" w:cs="Arial"/>
          <w:b/>
          <w:bCs/>
          <w:sz w:val="24"/>
          <w:szCs w:val="24"/>
          <w:lang w:eastAsia="pl-PL"/>
        </w:rPr>
      </w:pPr>
    </w:p>
    <w:p w:rsidR="003B4E20" w:rsidRPr="003B4E20" w:rsidRDefault="003B4E20" w:rsidP="00FD45E4">
      <w:pPr>
        <w:keepNext/>
        <w:spacing w:after="0"/>
        <w:jc w:val="center"/>
        <w:rPr>
          <w:rFonts w:ascii="Arial" w:eastAsia="Lucida Sans Unicode" w:hAnsi="Arial" w:cs="Arial"/>
          <w:i/>
          <w:iCs/>
          <w:sz w:val="24"/>
          <w:szCs w:val="24"/>
          <w:lang w:eastAsia="pl-PL"/>
        </w:rPr>
      </w:pPr>
    </w:p>
    <w:p w:rsidR="003B4E20" w:rsidRPr="003B4E20" w:rsidRDefault="003B4E20" w:rsidP="00FD45E4">
      <w:pPr>
        <w:autoSpaceDE w:val="0"/>
        <w:autoSpaceDN w:val="0"/>
        <w:adjustRightInd w:val="0"/>
        <w:spacing w:after="0"/>
        <w:rPr>
          <w:rFonts w:ascii="Arial" w:eastAsia="Times New Roman" w:hAnsi="Arial" w:cs="Arial"/>
          <w:color w:val="000000"/>
          <w:sz w:val="24"/>
          <w:szCs w:val="24"/>
          <w:lang w:eastAsia="pl-PL"/>
        </w:rPr>
      </w:pPr>
    </w:p>
    <w:p w:rsidR="003B4E20" w:rsidRPr="003B4E20" w:rsidRDefault="00DC4EDF" w:rsidP="00FD45E4">
      <w:pPr>
        <w:autoSpaceDE w:val="0"/>
        <w:autoSpaceDN w:val="0"/>
        <w:adjustRightInd w:val="0"/>
        <w:spacing w:after="0"/>
        <w:jc w:val="center"/>
        <w:rPr>
          <w:rFonts w:ascii="Arial" w:eastAsia="Arial Unicode MS" w:hAnsi="Arial" w:cs="Arial"/>
          <w:b/>
          <w:bCs/>
          <w:color w:val="000000"/>
          <w:sz w:val="24"/>
          <w:szCs w:val="24"/>
          <w:bdr w:val="nil"/>
          <w:lang w:eastAsia="pl-PL"/>
        </w:rPr>
      </w:pPr>
      <w:r>
        <w:rPr>
          <w:rFonts w:ascii="Arial" w:eastAsia="Arial Unicode MS" w:hAnsi="Arial" w:cs="Arial"/>
          <w:b/>
          <w:bCs/>
          <w:color w:val="000000"/>
          <w:sz w:val="24"/>
          <w:szCs w:val="24"/>
          <w:bdr w:val="nil"/>
          <w:lang w:eastAsia="pl-PL"/>
        </w:rPr>
        <w:t xml:space="preserve">Dostawa pomocy dydaktycznych </w:t>
      </w:r>
      <w:r w:rsidR="003B4E20" w:rsidRPr="003B4E20">
        <w:rPr>
          <w:rFonts w:ascii="Arial" w:eastAsia="Arial Unicode MS" w:hAnsi="Arial" w:cs="Arial"/>
          <w:b/>
          <w:bCs/>
          <w:color w:val="000000"/>
          <w:sz w:val="24"/>
          <w:szCs w:val="24"/>
          <w:bdr w:val="nil"/>
          <w:lang w:eastAsia="pl-PL"/>
        </w:rPr>
        <w:t xml:space="preserve"> d</w:t>
      </w:r>
      <w:r w:rsidR="003B4E20">
        <w:rPr>
          <w:rFonts w:ascii="Arial" w:eastAsia="Arial Unicode MS" w:hAnsi="Arial" w:cs="Arial"/>
          <w:b/>
          <w:bCs/>
          <w:color w:val="000000"/>
          <w:sz w:val="24"/>
          <w:szCs w:val="24"/>
          <w:bdr w:val="nil"/>
          <w:lang w:eastAsia="pl-PL"/>
        </w:rPr>
        <w:t>la uczniów na potrzeby projektu</w:t>
      </w:r>
      <w:r w:rsidR="003B4E20" w:rsidRPr="003B4E20">
        <w:rPr>
          <w:rFonts w:ascii="Arial" w:eastAsia="Arial Unicode MS" w:hAnsi="Arial" w:cs="Arial"/>
          <w:b/>
          <w:bCs/>
          <w:color w:val="000000"/>
          <w:sz w:val="24"/>
          <w:szCs w:val="24"/>
          <w:bdr w:val="nil"/>
          <w:lang w:eastAsia="pl-PL"/>
        </w:rPr>
        <w:t xml:space="preserve"> pt. „Energia Kompetencji” realizowanego w ramach Regionalnego Programu Operacyjnego Województwa Lubelskiego 2014-2020</w:t>
      </w:r>
    </w:p>
    <w:p w:rsidR="003B4E20" w:rsidRPr="003B4E20" w:rsidRDefault="003B4E20" w:rsidP="00FD45E4">
      <w:pPr>
        <w:spacing w:after="0"/>
        <w:jc w:val="center"/>
        <w:rPr>
          <w:rFonts w:ascii="Arial" w:eastAsia="Arial Unicode MS" w:hAnsi="Arial" w:cs="Arial"/>
          <w:b/>
          <w:bCs/>
          <w:color w:val="000000"/>
          <w:sz w:val="24"/>
          <w:szCs w:val="24"/>
          <w:bdr w:val="nil"/>
          <w:lang w:eastAsia="pl-PL"/>
        </w:rPr>
      </w:pPr>
    </w:p>
    <w:p w:rsidR="003B4E20" w:rsidRPr="003B4E20" w:rsidRDefault="003B4E20" w:rsidP="00FD45E4">
      <w:pPr>
        <w:widowControl w:val="0"/>
        <w:overflowPunct w:val="0"/>
        <w:autoSpaceDE w:val="0"/>
        <w:spacing w:after="0"/>
        <w:rPr>
          <w:rFonts w:ascii="Arial" w:eastAsia="Times New Roman" w:hAnsi="Arial" w:cs="Arial"/>
          <w:b/>
          <w:sz w:val="24"/>
          <w:szCs w:val="24"/>
          <w:lang w:eastAsia="pl-PL"/>
        </w:rPr>
      </w:pPr>
    </w:p>
    <w:p w:rsidR="003B4E20" w:rsidRPr="003B4E20" w:rsidRDefault="003B4E20" w:rsidP="00FD45E4">
      <w:pPr>
        <w:spacing w:after="0"/>
        <w:jc w:val="both"/>
        <w:rPr>
          <w:rFonts w:ascii="Arial" w:eastAsia="Times New Roman" w:hAnsi="Arial" w:cs="Arial"/>
          <w:bCs/>
          <w:sz w:val="24"/>
          <w:szCs w:val="24"/>
          <w:lang w:eastAsia="pl-PL"/>
        </w:rPr>
      </w:pPr>
      <w:r w:rsidRPr="003B4E20">
        <w:rPr>
          <w:rFonts w:ascii="Arial" w:eastAsia="Times New Roman" w:hAnsi="Arial" w:cs="Arial"/>
          <w:bCs/>
          <w:sz w:val="24"/>
          <w:szCs w:val="24"/>
          <w:lang w:eastAsia="pl-PL"/>
        </w:rPr>
        <w:t xml:space="preserve">Przetarg nieograniczony przeprowadzany zgodnie z postanowieniami  ustawy z dnia 29 stycznia 2004r. Prawo zamówień publicznych (t. j. Dz. U. z 2015r. poz. 2164 </w:t>
      </w:r>
      <w:r w:rsidR="000A15DA">
        <w:rPr>
          <w:rFonts w:ascii="Arial" w:eastAsia="Times New Roman" w:hAnsi="Arial" w:cs="Arial"/>
          <w:bCs/>
          <w:sz w:val="24"/>
          <w:szCs w:val="24"/>
          <w:lang w:eastAsia="pl-PL"/>
        </w:rPr>
        <w:br/>
      </w:r>
      <w:r w:rsidRPr="003B4E20">
        <w:rPr>
          <w:rFonts w:ascii="Arial" w:eastAsia="Times New Roman" w:hAnsi="Arial" w:cs="Arial"/>
          <w:bCs/>
          <w:sz w:val="24"/>
          <w:szCs w:val="24"/>
          <w:lang w:eastAsia="pl-PL"/>
        </w:rPr>
        <w:t>z późn. zm.)</w:t>
      </w:r>
    </w:p>
    <w:p w:rsidR="003B4E20" w:rsidRPr="003B4E20" w:rsidRDefault="003B4E20" w:rsidP="00FD45E4">
      <w:pPr>
        <w:spacing w:after="0"/>
        <w:jc w:val="center"/>
        <w:rPr>
          <w:rFonts w:ascii="Arial" w:eastAsia="Times New Roman" w:hAnsi="Arial" w:cs="Arial"/>
          <w:b/>
          <w:bCs/>
          <w:sz w:val="24"/>
          <w:szCs w:val="24"/>
          <w:lang w:eastAsia="pl-PL"/>
        </w:rPr>
      </w:pPr>
    </w:p>
    <w:p w:rsidR="003B4E20" w:rsidRDefault="003B4E20" w:rsidP="00FD45E4">
      <w:pPr>
        <w:widowControl w:val="0"/>
        <w:autoSpaceDE w:val="0"/>
        <w:autoSpaceDN w:val="0"/>
        <w:adjustRightInd w:val="0"/>
        <w:spacing w:after="0"/>
        <w:jc w:val="both"/>
        <w:rPr>
          <w:rFonts w:ascii="Arial" w:eastAsia="Times New Roman" w:hAnsi="Arial" w:cs="Arial"/>
          <w:iCs/>
          <w:sz w:val="24"/>
          <w:szCs w:val="24"/>
          <w:lang w:eastAsia="ar-SA"/>
        </w:rPr>
      </w:pPr>
    </w:p>
    <w:p w:rsidR="00882305" w:rsidRDefault="00882305" w:rsidP="00FD45E4">
      <w:pPr>
        <w:widowControl w:val="0"/>
        <w:autoSpaceDE w:val="0"/>
        <w:autoSpaceDN w:val="0"/>
        <w:adjustRightInd w:val="0"/>
        <w:spacing w:after="0"/>
        <w:jc w:val="both"/>
        <w:rPr>
          <w:rFonts w:ascii="Arial" w:eastAsia="Times New Roman" w:hAnsi="Arial" w:cs="Arial"/>
          <w:iCs/>
          <w:sz w:val="24"/>
          <w:szCs w:val="24"/>
          <w:lang w:eastAsia="ar-SA"/>
        </w:rPr>
      </w:pPr>
    </w:p>
    <w:p w:rsidR="00882305" w:rsidRDefault="00882305" w:rsidP="00FD45E4">
      <w:pPr>
        <w:widowControl w:val="0"/>
        <w:autoSpaceDE w:val="0"/>
        <w:autoSpaceDN w:val="0"/>
        <w:adjustRightInd w:val="0"/>
        <w:spacing w:after="0"/>
        <w:jc w:val="both"/>
        <w:rPr>
          <w:rFonts w:ascii="Arial" w:eastAsia="Times New Roman" w:hAnsi="Arial" w:cs="Arial"/>
          <w:iCs/>
          <w:sz w:val="24"/>
          <w:szCs w:val="24"/>
          <w:lang w:eastAsia="ar-SA"/>
        </w:rPr>
      </w:pPr>
    </w:p>
    <w:p w:rsidR="00882305" w:rsidRDefault="00882305" w:rsidP="00FD45E4">
      <w:pPr>
        <w:widowControl w:val="0"/>
        <w:autoSpaceDE w:val="0"/>
        <w:autoSpaceDN w:val="0"/>
        <w:adjustRightInd w:val="0"/>
        <w:spacing w:after="0"/>
        <w:jc w:val="both"/>
        <w:rPr>
          <w:rFonts w:ascii="Arial" w:eastAsia="Times New Roman" w:hAnsi="Arial" w:cs="Arial"/>
          <w:iCs/>
          <w:sz w:val="24"/>
          <w:szCs w:val="24"/>
          <w:lang w:eastAsia="ar-SA"/>
        </w:rPr>
      </w:pPr>
    </w:p>
    <w:p w:rsidR="00882305" w:rsidRDefault="00882305" w:rsidP="00FD45E4">
      <w:pPr>
        <w:widowControl w:val="0"/>
        <w:autoSpaceDE w:val="0"/>
        <w:autoSpaceDN w:val="0"/>
        <w:adjustRightInd w:val="0"/>
        <w:spacing w:after="0"/>
        <w:jc w:val="both"/>
        <w:rPr>
          <w:rFonts w:ascii="Arial" w:eastAsia="Times New Roman" w:hAnsi="Arial" w:cs="Arial"/>
          <w:iCs/>
          <w:sz w:val="24"/>
          <w:szCs w:val="24"/>
          <w:lang w:eastAsia="ar-SA"/>
        </w:rPr>
      </w:pPr>
    </w:p>
    <w:p w:rsidR="00604D13" w:rsidRPr="00882305" w:rsidRDefault="00882305" w:rsidP="00882305">
      <w:pPr>
        <w:widowControl w:val="0"/>
        <w:autoSpaceDE w:val="0"/>
        <w:autoSpaceDN w:val="0"/>
        <w:adjustRightInd w:val="0"/>
        <w:spacing w:after="0"/>
        <w:jc w:val="both"/>
        <w:rPr>
          <w:rFonts w:ascii="Arial" w:eastAsia="Times New Roman" w:hAnsi="Arial" w:cs="Arial"/>
          <w:iCs/>
          <w:sz w:val="24"/>
          <w:szCs w:val="24"/>
          <w:lang w:eastAsia="ar-SA"/>
        </w:rPr>
      </w:pPr>
      <w:r>
        <w:rPr>
          <w:rFonts w:ascii="Arial" w:eastAsia="Times New Roman" w:hAnsi="Arial" w:cs="Arial"/>
          <w:iCs/>
          <w:sz w:val="24"/>
          <w:szCs w:val="24"/>
          <w:lang w:eastAsia="ar-SA"/>
        </w:rPr>
        <w:t xml:space="preserve">                                        Strzyżów, dnia 23.08. 2017 r.</w:t>
      </w:r>
    </w:p>
    <w:p w:rsidR="003B4E20" w:rsidRDefault="003B4E20" w:rsidP="00FD45E4">
      <w:pPr>
        <w:widowControl w:val="0"/>
        <w:autoSpaceDE w:val="0"/>
        <w:autoSpaceDN w:val="0"/>
        <w:adjustRightInd w:val="0"/>
        <w:spacing w:after="0"/>
        <w:rPr>
          <w:rFonts w:ascii="Arial" w:eastAsia="Times New Roman" w:hAnsi="Arial" w:cs="Arial"/>
          <w:i/>
          <w:iCs/>
          <w:sz w:val="24"/>
          <w:szCs w:val="24"/>
          <w:lang w:eastAsia="ar-SA"/>
        </w:rPr>
      </w:pPr>
    </w:p>
    <w:p w:rsidR="00604D13" w:rsidRPr="00604D13" w:rsidRDefault="00685E52" w:rsidP="00685E52">
      <w:pPr>
        <w:keepNext/>
        <w:widowControl w:val="0"/>
        <w:shd w:val="clear" w:color="auto" w:fill="FFFFFF"/>
        <w:autoSpaceDE w:val="0"/>
        <w:autoSpaceDN w:val="0"/>
        <w:adjustRightInd w:val="0"/>
        <w:spacing w:after="0"/>
        <w:ind w:right="19"/>
        <w:outlineLvl w:val="1"/>
        <w:rPr>
          <w:rFonts w:ascii="Arial" w:eastAsia="Times New Roman" w:hAnsi="Arial" w:cs="Arial"/>
          <w:b/>
          <w:iCs/>
          <w:color w:val="000000"/>
          <w:spacing w:val="-8"/>
          <w:sz w:val="28"/>
          <w:szCs w:val="28"/>
          <w:lang w:eastAsia="pl-PL"/>
        </w:rPr>
      </w:pPr>
      <w:r>
        <w:rPr>
          <w:rFonts w:ascii="Arial" w:eastAsia="Times New Roman" w:hAnsi="Arial" w:cs="Arial"/>
          <w:i/>
          <w:iCs/>
          <w:sz w:val="24"/>
          <w:szCs w:val="24"/>
          <w:lang w:eastAsia="ar-SA"/>
        </w:rPr>
        <w:t xml:space="preserve">                                                     </w:t>
      </w:r>
      <w:r w:rsidR="00604D13" w:rsidRPr="00604D13">
        <w:rPr>
          <w:rFonts w:ascii="Arial" w:eastAsia="Times New Roman" w:hAnsi="Arial" w:cs="Arial"/>
          <w:b/>
          <w:iCs/>
          <w:color w:val="000000"/>
          <w:spacing w:val="-8"/>
          <w:sz w:val="28"/>
          <w:szCs w:val="28"/>
          <w:lang w:eastAsia="pl-PL"/>
        </w:rPr>
        <w:t>SPECYFIKACJA</w:t>
      </w:r>
    </w:p>
    <w:p w:rsidR="00604D13" w:rsidRPr="00604D13" w:rsidRDefault="00604D13" w:rsidP="00FD45E4">
      <w:pPr>
        <w:keepNext/>
        <w:widowControl w:val="0"/>
        <w:shd w:val="clear" w:color="auto" w:fill="FFFFFF"/>
        <w:autoSpaceDE w:val="0"/>
        <w:autoSpaceDN w:val="0"/>
        <w:adjustRightInd w:val="0"/>
        <w:spacing w:after="0"/>
        <w:ind w:left="360" w:right="19"/>
        <w:jc w:val="center"/>
        <w:outlineLvl w:val="1"/>
        <w:rPr>
          <w:rFonts w:ascii="Arial" w:eastAsia="Times New Roman" w:hAnsi="Arial" w:cs="Arial"/>
          <w:b/>
          <w:iCs/>
          <w:color w:val="000000"/>
          <w:spacing w:val="-8"/>
          <w:sz w:val="28"/>
          <w:szCs w:val="28"/>
          <w:lang w:eastAsia="pl-PL"/>
        </w:rPr>
      </w:pPr>
      <w:r w:rsidRPr="00604D13">
        <w:rPr>
          <w:rFonts w:ascii="Arial" w:eastAsia="Times New Roman" w:hAnsi="Arial" w:cs="Arial"/>
          <w:b/>
          <w:iCs/>
          <w:color w:val="000000"/>
          <w:spacing w:val="-8"/>
          <w:sz w:val="28"/>
          <w:szCs w:val="28"/>
          <w:lang w:eastAsia="pl-PL"/>
        </w:rPr>
        <w:t>ISTOTNYCH  WARUNKÓW</w:t>
      </w:r>
    </w:p>
    <w:p w:rsidR="00604D13" w:rsidRPr="00604D13" w:rsidRDefault="00604D13" w:rsidP="00FD45E4">
      <w:pPr>
        <w:keepNext/>
        <w:widowControl w:val="0"/>
        <w:shd w:val="clear" w:color="auto" w:fill="FFFFFF"/>
        <w:autoSpaceDE w:val="0"/>
        <w:autoSpaceDN w:val="0"/>
        <w:adjustRightInd w:val="0"/>
        <w:spacing w:after="0"/>
        <w:ind w:left="360" w:right="19"/>
        <w:jc w:val="center"/>
        <w:outlineLvl w:val="1"/>
        <w:rPr>
          <w:rFonts w:ascii="Arial" w:eastAsia="Times New Roman" w:hAnsi="Arial" w:cs="Arial"/>
          <w:b/>
          <w:iCs/>
          <w:color w:val="000000"/>
          <w:spacing w:val="-8"/>
          <w:sz w:val="28"/>
          <w:szCs w:val="28"/>
          <w:lang w:eastAsia="pl-PL"/>
        </w:rPr>
      </w:pPr>
      <w:r w:rsidRPr="00604D13">
        <w:rPr>
          <w:rFonts w:ascii="Arial" w:eastAsia="Times New Roman" w:hAnsi="Arial" w:cs="Arial"/>
          <w:b/>
          <w:iCs/>
          <w:color w:val="000000"/>
          <w:spacing w:val="-8"/>
          <w:sz w:val="28"/>
          <w:szCs w:val="28"/>
          <w:lang w:eastAsia="pl-PL"/>
        </w:rPr>
        <w:t>ZAMÓWIENIA</w:t>
      </w:r>
    </w:p>
    <w:p w:rsidR="00604D13" w:rsidRPr="00604D13" w:rsidRDefault="00604D13" w:rsidP="00FD45E4">
      <w:pPr>
        <w:widowControl w:val="0"/>
        <w:autoSpaceDE w:val="0"/>
        <w:autoSpaceDN w:val="0"/>
        <w:adjustRightInd w:val="0"/>
        <w:spacing w:after="0"/>
        <w:rPr>
          <w:rFonts w:ascii="Arial" w:eastAsia="Times New Roman" w:hAnsi="Arial" w:cs="Arial"/>
          <w:i/>
          <w:iCs/>
          <w:sz w:val="20"/>
          <w:szCs w:val="20"/>
          <w:lang w:eastAsia="pl-PL"/>
        </w:rPr>
      </w:pPr>
    </w:p>
    <w:p w:rsidR="00604D13" w:rsidRPr="00604D13" w:rsidRDefault="00604D13" w:rsidP="00FD45E4">
      <w:pPr>
        <w:widowControl w:val="0"/>
        <w:autoSpaceDE w:val="0"/>
        <w:autoSpaceDN w:val="0"/>
        <w:adjustRightInd w:val="0"/>
        <w:spacing w:after="0"/>
        <w:rPr>
          <w:rFonts w:ascii="Arial" w:eastAsia="Times New Roman" w:hAnsi="Arial" w:cs="Arial"/>
          <w:i/>
          <w:iCs/>
          <w:sz w:val="20"/>
          <w:szCs w:val="20"/>
          <w:lang w:eastAsia="pl-PL"/>
        </w:rPr>
      </w:pPr>
    </w:p>
    <w:p w:rsidR="00604D13" w:rsidRPr="00604D13" w:rsidRDefault="00604D13" w:rsidP="00FD45E4">
      <w:pPr>
        <w:widowControl w:val="0"/>
        <w:autoSpaceDE w:val="0"/>
        <w:autoSpaceDN w:val="0"/>
        <w:adjustRightInd w:val="0"/>
        <w:spacing w:after="0"/>
        <w:rPr>
          <w:rFonts w:ascii="Arial" w:eastAsia="Times New Roman" w:hAnsi="Arial" w:cs="Arial"/>
          <w:i/>
          <w:iCs/>
          <w:sz w:val="20"/>
          <w:szCs w:val="20"/>
          <w:lang w:eastAsia="pl-PL"/>
        </w:rPr>
      </w:pPr>
    </w:p>
    <w:p w:rsidR="00604D13" w:rsidRPr="00604D13" w:rsidRDefault="00604D13" w:rsidP="00FD45E4">
      <w:pPr>
        <w:widowControl w:val="0"/>
        <w:autoSpaceDE w:val="0"/>
        <w:autoSpaceDN w:val="0"/>
        <w:adjustRightInd w:val="0"/>
        <w:spacing w:after="0"/>
        <w:rPr>
          <w:rFonts w:ascii="Arial" w:eastAsia="Times New Roman" w:hAnsi="Arial" w:cs="Arial"/>
          <w:b/>
          <w:iCs/>
          <w:sz w:val="24"/>
          <w:szCs w:val="24"/>
          <w:lang w:eastAsia="pl-PL"/>
        </w:rPr>
      </w:pPr>
      <w:r w:rsidRPr="00604D13">
        <w:rPr>
          <w:rFonts w:ascii="Arial" w:eastAsia="Times New Roman" w:hAnsi="Arial" w:cs="Arial"/>
          <w:b/>
          <w:iCs/>
          <w:sz w:val="24"/>
          <w:szCs w:val="24"/>
          <w:lang w:eastAsia="pl-PL"/>
        </w:rPr>
        <w:t>I. ZAWARTOŚĆ  SPECYFIKACJI  ISTOTNYCH WARUNKÓW ZAMÓWIENIA</w:t>
      </w:r>
    </w:p>
    <w:p w:rsidR="00604D13" w:rsidRPr="00604D13" w:rsidRDefault="00604D13" w:rsidP="00FD45E4">
      <w:pPr>
        <w:widowControl w:val="0"/>
        <w:autoSpaceDE w:val="0"/>
        <w:autoSpaceDN w:val="0"/>
        <w:adjustRightInd w:val="0"/>
        <w:spacing w:after="0"/>
        <w:rPr>
          <w:rFonts w:ascii="Arial" w:eastAsia="Times New Roman" w:hAnsi="Arial" w:cs="Arial"/>
          <w:iCs/>
          <w:sz w:val="20"/>
          <w:szCs w:val="20"/>
          <w:lang w:eastAsia="pl-PL"/>
        </w:rPr>
      </w:pPr>
    </w:p>
    <w:p w:rsidR="00604D13" w:rsidRPr="003B4E20" w:rsidRDefault="00604D13" w:rsidP="00FD45E4">
      <w:pPr>
        <w:keepNext/>
        <w:widowControl w:val="0"/>
        <w:numPr>
          <w:ilvl w:val="0"/>
          <w:numId w:val="1"/>
        </w:numPr>
        <w:shd w:val="clear" w:color="auto" w:fill="FFFFFF"/>
        <w:autoSpaceDE w:val="0"/>
        <w:autoSpaceDN w:val="0"/>
        <w:adjustRightInd w:val="0"/>
        <w:spacing w:after="0"/>
        <w:ind w:right="19"/>
        <w:jc w:val="both"/>
        <w:outlineLvl w:val="1"/>
        <w:rPr>
          <w:rFonts w:ascii="Arial" w:eastAsia="Times New Roman" w:hAnsi="Arial" w:cs="Arial"/>
          <w:b/>
          <w:iCs/>
          <w:color w:val="000000"/>
          <w:spacing w:val="-8"/>
          <w:sz w:val="24"/>
          <w:szCs w:val="24"/>
          <w:lang w:eastAsia="pl-PL"/>
        </w:rPr>
      </w:pPr>
      <w:r w:rsidRPr="00604D13">
        <w:rPr>
          <w:rFonts w:ascii="Arial" w:eastAsia="Times New Roman" w:hAnsi="Arial" w:cs="Arial"/>
          <w:b/>
          <w:iCs/>
          <w:color w:val="000000"/>
          <w:spacing w:val="-8"/>
          <w:sz w:val="24"/>
          <w:szCs w:val="24"/>
          <w:lang w:eastAsia="pl-PL"/>
        </w:rPr>
        <w:t xml:space="preserve">Nazwa oraz adres zamawiającego:  </w:t>
      </w:r>
      <w:r w:rsidR="00984493">
        <w:rPr>
          <w:rFonts w:ascii="Arial" w:eastAsia="Times New Roman" w:hAnsi="Arial" w:cs="Arial"/>
          <w:b/>
          <w:iCs/>
          <w:color w:val="000000"/>
          <w:spacing w:val="-8"/>
          <w:sz w:val="24"/>
          <w:szCs w:val="24"/>
          <w:lang w:eastAsia="pl-PL"/>
        </w:rPr>
        <w:t xml:space="preserve">Zespół Szkół </w:t>
      </w:r>
      <w:r w:rsidR="00FD5A1C">
        <w:rPr>
          <w:rFonts w:ascii="Arial" w:eastAsia="Times New Roman" w:hAnsi="Arial" w:cs="Arial"/>
          <w:b/>
          <w:iCs/>
          <w:color w:val="000000"/>
          <w:spacing w:val="-8"/>
          <w:sz w:val="24"/>
          <w:szCs w:val="24"/>
          <w:lang w:eastAsia="pl-PL"/>
        </w:rPr>
        <w:br/>
        <w:t>w Strzyżowie, 22- 525</w:t>
      </w:r>
      <w:r w:rsidR="003B4E20">
        <w:rPr>
          <w:rFonts w:ascii="Arial" w:eastAsia="Times New Roman" w:hAnsi="Arial" w:cs="Arial"/>
          <w:b/>
          <w:iCs/>
          <w:color w:val="000000"/>
          <w:spacing w:val="-8"/>
          <w:sz w:val="24"/>
          <w:szCs w:val="24"/>
          <w:lang w:eastAsia="pl-PL"/>
        </w:rPr>
        <w:t xml:space="preserve"> </w:t>
      </w:r>
      <w:r w:rsidR="00FD5A1C">
        <w:rPr>
          <w:rFonts w:ascii="Arial" w:eastAsia="Times New Roman" w:hAnsi="Arial" w:cs="Arial"/>
          <w:b/>
          <w:iCs/>
          <w:color w:val="000000"/>
          <w:spacing w:val="-8"/>
          <w:sz w:val="24"/>
          <w:szCs w:val="24"/>
          <w:lang w:eastAsia="pl-PL"/>
        </w:rPr>
        <w:t>Strzyżó</w:t>
      </w:r>
      <w:r w:rsidR="008B7852">
        <w:rPr>
          <w:rFonts w:ascii="Arial" w:eastAsia="Times New Roman" w:hAnsi="Arial" w:cs="Arial"/>
          <w:b/>
          <w:iCs/>
          <w:color w:val="000000"/>
          <w:spacing w:val="-8"/>
          <w:sz w:val="24"/>
          <w:szCs w:val="24"/>
          <w:lang w:eastAsia="pl-PL"/>
        </w:rPr>
        <w:fldChar w:fldCharType="begin"/>
      </w:r>
      <w:r w:rsidR="00FD5A1C">
        <w:rPr>
          <w:rFonts w:ascii="Arial" w:eastAsia="Times New Roman" w:hAnsi="Arial" w:cs="Arial"/>
          <w:b/>
          <w:iCs/>
          <w:color w:val="000000"/>
          <w:spacing w:val="-8"/>
          <w:sz w:val="24"/>
          <w:szCs w:val="24"/>
          <w:lang w:eastAsia="pl-PL"/>
        </w:rPr>
        <w:instrText xml:space="preserve"> LISTNUM </w:instrText>
      </w:r>
      <w:r w:rsidR="008B7852">
        <w:rPr>
          <w:rFonts w:ascii="Arial" w:eastAsia="Times New Roman" w:hAnsi="Arial" w:cs="Arial"/>
          <w:b/>
          <w:iCs/>
          <w:color w:val="000000"/>
          <w:spacing w:val="-8"/>
          <w:sz w:val="24"/>
          <w:szCs w:val="24"/>
          <w:lang w:eastAsia="pl-PL"/>
        </w:rPr>
        <w:fldChar w:fldCharType="end"/>
      </w:r>
      <w:r w:rsidR="00FD5A1C">
        <w:rPr>
          <w:rFonts w:ascii="Arial" w:eastAsia="Times New Roman" w:hAnsi="Arial" w:cs="Arial"/>
          <w:b/>
          <w:iCs/>
          <w:color w:val="000000"/>
          <w:spacing w:val="-8"/>
          <w:sz w:val="24"/>
          <w:szCs w:val="24"/>
          <w:lang w:eastAsia="pl-PL"/>
        </w:rPr>
        <w:t>w</w:t>
      </w:r>
      <w:r w:rsidR="003B4E20">
        <w:rPr>
          <w:rFonts w:ascii="Arial" w:eastAsia="Times New Roman" w:hAnsi="Arial" w:cs="Arial"/>
          <w:b/>
          <w:iCs/>
          <w:color w:val="000000"/>
          <w:spacing w:val="-8"/>
          <w:sz w:val="24"/>
          <w:szCs w:val="24"/>
          <w:lang w:eastAsia="pl-PL"/>
        </w:rPr>
        <w:t>,</w:t>
      </w:r>
      <w:r w:rsidR="00FD5A1C">
        <w:rPr>
          <w:rFonts w:ascii="Arial" w:eastAsia="Times New Roman" w:hAnsi="Arial" w:cs="Arial"/>
          <w:b/>
          <w:iCs/>
          <w:color w:val="000000"/>
          <w:spacing w:val="-8"/>
          <w:sz w:val="24"/>
          <w:szCs w:val="24"/>
          <w:lang w:eastAsia="pl-PL"/>
        </w:rPr>
        <w:t xml:space="preserve"> ul. Bohaterów Września 10</w:t>
      </w:r>
    </w:p>
    <w:p w:rsidR="00604D13" w:rsidRPr="00604D13" w:rsidRDefault="00604D13" w:rsidP="00FD45E4">
      <w:pPr>
        <w:widowControl w:val="0"/>
        <w:numPr>
          <w:ilvl w:val="0"/>
          <w:numId w:val="1"/>
        </w:numPr>
        <w:autoSpaceDE w:val="0"/>
        <w:autoSpaceDN w:val="0"/>
        <w:adjustRightInd w:val="0"/>
        <w:spacing w:after="0"/>
        <w:jc w:val="both"/>
        <w:rPr>
          <w:rFonts w:ascii="Arial" w:eastAsia="Times New Roman" w:hAnsi="Arial" w:cs="Arial"/>
          <w:iCs/>
          <w:sz w:val="24"/>
          <w:szCs w:val="24"/>
          <w:lang w:eastAsia="pl-PL"/>
        </w:rPr>
      </w:pPr>
      <w:r w:rsidRPr="00604D13">
        <w:rPr>
          <w:rFonts w:ascii="Arial" w:eastAsia="Times New Roman" w:hAnsi="Arial" w:cs="Arial"/>
          <w:b/>
          <w:iCs/>
          <w:sz w:val="24"/>
          <w:szCs w:val="24"/>
          <w:lang w:eastAsia="pl-PL"/>
        </w:rPr>
        <w:t>Tryb udzielania zamówienia:  Przetarg nieograniczony</w:t>
      </w:r>
    </w:p>
    <w:p w:rsidR="00604D13" w:rsidRPr="00604D13" w:rsidRDefault="00604D13" w:rsidP="00FD45E4">
      <w:pPr>
        <w:widowControl w:val="0"/>
        <w:suppressAutoHyphens/>
        <w:overflowPunct w:val="0"/>
        <w:autoSpaceDE w:val="0"/>
        <w:spacing w:after="0"/>
        <w:contextualSpacing/>
        <w:jc w:val="both"/>
        <w:rPr>
          <w:rFonts w:ascii="Arial" w:eastAsia="Times New Roman" w:hAnsi="Arial" w:cs="Arial"/>
          <w:color w:val="000000"/>
          <w:kern w:val="1"/>
          <w:sz w:val="24"/>
          <w:szCs w:val="24"/>
          <w:lang w:eastAsia="ar-SA"/>
        </w:rPr>
      </w:pPr>
      <w:r w:rsidRPr="00604D13">
        <w:rPr>
          <w:rFonts w:ascii="Arial" w:eastAsia="Times New Roman" w:hAnsi="Arial" w:cs="Arial"/>
          <w:kern w:val="1"/>
          <w:sz w:val="24"/>
          <w:szCs w:val="24"/>
          <w:lang w:eastAsia="ar-SA"/>
        </w:rPr>
        <w:t xml:space="preserve">Postępowanie prowadzone jest w trybie przetargu nieograniczonego o wartości szacunkowej poniżej progów ustalonych na podstawie art. 11 ust. 8 ustawy Prawo zamówień publicznych  </w:t>
      </w:r>
      <w:r w:rsidRPr="00604D13">
        <w:rPr>
          <w:rFonts w:ascii="Arial" w:eastAsia="Times New Roman" w:hAnsi="Arial" w:cs="Arial"/>
          <w:color w:val="000000"/>
          <w:kern w:val="1"/>
          <w:sz w:val="24"/>
          <w:szCs w:val="24"/>
          <w:lang w:eastAsia="ar-SA"/>
        </w:rPr>
        <w:t>(Dz. U. z 2015 r. poz. 2164 z późn. zm.).</w:t>
      </w:r>
    </w:p>
    <w:p w:rsidR="00604D13" w:rsidRPr="00604D13" w:rsidRDefault="00604D13" w:rsidP="00FD45E4">
      <w:pPr>
        <w:widowControl w:val="0"/>
        <w:suppressAutoHyphens/>
        <w:overflowPunct w:val="0"/>
        <w:autoSpaceDE w:val="0"/>
        <w:spacing w:after="0"/>
        <w:contextualSpacing/>
        <w:jc w:val="both"/>
        <w:rPr>
          <w:rFonts w:ascii="Arial" w:eastAsia="Times New Roman" w:hAnsi="Arial" w:cs="Arial"/>
          <w:color w:val="000000"/>
          <w:kern w:val="1"/>
          <w:sz w:val="24"/>
          <w:szCs w:val="24"/>
          <w:lang w:eastAsia="ar-SA"/>
        </w:rPr>
      </w:pPr>
      <w:r w:rsidRPr="00604D13">
        <w:rPr>
          <w:rFonts w:ascii="Arial" w:eastAsia="Times New Roman" w:hAnsi="Arial" w:cs="Arial"/>
          <w:sz w:val="24"/>
          <w:szCs w:val="24"/>
          <w:lang w:eastAsia="ar-SA"/>
        </w:rPr>
        <w:t xml:space="preserve">- Podstawa prawna udzielenia zamówienia publicznego – art. 10 ust. 1 oraz </w:t>
      </w:r>
      <w:r w:rsidRPr="00604D13">
        <w:rPr>
          <w:rFonts w:ascii="Arial" w:eastAsia="Times New Roman" w:hAnsi="Arial" w:cs="Arial"/>
          <w:sz w:val="24"/>
          <w:szCs w:val="24"/>
          <w:lang w:eastAsia="ar-SA"/>
        </w:rPr>
        <w:br/>
        <w:t>art. 39 - 46 ustawy z dnia 29 stycznia 2004 r. Prawo zamówień publicznych (Dz. U. z 2015 r. poz. 2164 z późn. zm).</w:t>
      </w:r>
    </w:p>
    <w:p w:rsidR="00604D13" w:rsidRPr="00604D13" w:rsidRDefault="00604D13" w:rsidP="00FD45E4">
      <w:pPr>
        <w:widowControl w:val="0"/>
        <w:suppressAutoHyphens/>
        <w:overflowPunct w:val="0"/>
        <w:autoSpaceDE w:val="0"/>
        <w:spacing w:after="0"/>
        <w:contextualSpacing/>
        <w:jc w:val="both"/>
        <w:rPr>
          <w:rFonts w:ascii="Arial" w:eastAsia="Times New Roman" w:hAnsi="Arial" w:cs="Arial"/>
          <w:color w:val="000000"/>
          <w:kern w:val="1"/>
          <w:sz w:val="24"/>
          <w:szCs w:val="24"/>
          <w:lang w:eastAsia="ar-SA"/>
        </w:rPr>
      </w:pPr>
      <w:r w:rsidRPr="00604D13">
        <w:rPr>
          <w:rFonts w:ascii="Arial" w:eastAsia="Times New Roman" w:hAnsi="Arial" w:cs="Arial"/>
          <w:color w:val="000000"/>
          <w:kern w:val="1"/>
          <w:sz w:val="24"/>
          <w:szCs w:val="24"/>
          <w:lang w:eastAsia="ar-SA"/>
        </w:rPr>
        <w:t xml:space="preserve">- Rozporządzenie Ministra Rozwoju z dnia 26 lipca 2016 r. w sprawie rodzajów dokumentów, jakich może żądać zamawiający od wykonawcy w postępowaniu </w:t>
      </w:r>
      <w:r w:rsidRPr="00604D13">
        <w:rPr>
          <w:rFonts w:ascii="Arial" w:eastAsia="Times New Roman" w:hAnsi="Arial" w:cs="Arial"/>
          <w:color w:val="000000"/>
          <w:kern w:val="1"/>
          <w:sz w:val="24"/>
          <w:szCs w:val="24"/>
          <w:lang w:eastAsia="ar-SA"/>
        </w:rPr>
        <w:br/>
        <w:t>o udzielenie zamówienia (Dz. U. z 2016 r. poz. 1126).</w:t>
      </w:r>
    </w:p>
    <w:p w:rsidR="00604D13" w:rsidRPr="00604D13" w:rsidRDefault="003B4E20" w:rsidP="00FD45E4">
      <w:pPr>
        <w:widowControl w:val="0"/>
        <w:suppressAutoHyphens/>
        <w:overflowPunct w:val="0"/>
        <w:autoSpaceDE w:val="0"/>
        <w:spacing w:after="0"/>
        <w:contextualSpacing/>
        <w:jc w:val="both"/>
        <w:rPr>
          <w:rFonts w:ascii="Arial" w:eastAsia="Times New Roman" w:hAnsi="Arial" w:cs="Arial"/>
          <w:color w:val="000000"/>
          <w:kern w:val="1"/>
          <w:sz w:val="24"/>
          <w:szCs w:val="24"/>
          <w:lang w:eastAsia="ar-SA"/>
        </w:rPr>
      </w:pPr>
      <w:r>
        <w:rPr>
          <w:rFonts w:ascii="Arial" w:eastAsia="Times New Roman" w:hAnsi="Arial" w:cs="Arial"/>
          <w:color w:val="000000"/>
          <w:kern w:val="1"/>
          <w:sz w:val="24"/>
          <w:szCs w:val="24"/>
          <w:lang w:eastAsia="ar-SA"/>
        </w:rPr>
        <w:t>-</w:t>
      </w:r>
      <w:r w:rsidR="00604D13" w:rsidRPr="00604D13">
        <w:rPr>
          <w:rFonts w:ascii="Arial" w:eastAsia="Times New Roman" w:hAnsi="Arial" w:cs="Arial"/>
          <w:color w:val="000000"/>
          <w:kern w:val="1"/>
          <w:sz w:val="24"/>
          <w:szCs w:val="24"/>
          <w:lang w:eastAsia="ar-SA"/>
        </w:rPr>
        <w:t xml:space="preserve"> Rozporządzenie Prezesa Rady Ministrów z dnia 28 grudnia 2015 r. w sprawie średniego kursu złotego w stosunku do euro stanowiącego podstawę przeliczenia wartości zamówień publicznych (Dz. U. z 2015 r. poz. 2254).</w:t>
      </w:r>
    </w:p>
    <w:p w:rsidR="00604D13" w:rsidRPr="00604D13" w:rsidRDefault="003B4E20" w:rsidP="00FD45E4">
      <w:pPr>
        <w:widowControl w:val="0"/>
        <w:suppressAutoHyphens/>
        <w:overflowPunct w:val="0"/>
        <w:autoSpaceDE w:val="0"/>
        <w:spacing w:after="0"/>
        <w:contextualSpacing/>
        <w:jc w:val="both"/>
        <w:rPr>
          <w:rFonts w:ascii="Arial" w:eastAsia="Times New Roman" w:hAnsi="Arial" w:cs="Arial"/>
          <w:color w:val="000000"/>
          <w:kern w:val="1"/>
          <w:sz w:val="24"/>
          <w:szCs w:val="24"/>
          <w:lang w:eastAsia="ar-SA"/>
        </w:rPr>
      </w:pPr>
      <w:r>
        <w:rPr>
          <w:rFonts w:ascii="Arial" w:eastAsia="Times New Roman" w:hAnsi="Arial" w:cs="Arial"/>
          <w:color w:val="000000"/>
          <w:kern w:val="1"/>
          <w:sz w:val="24"/>
          <w:szCs w:val="24"/>
          <w:lang w:eastAsia="ar-SA"/>
        </w:rPr>
        <w:t xml:space="preserve">- </w:t>
      </w:r>
      <w:r w:rsidR="00604D13" w:rsidRPr="00604D13">
        <w:rPr>
          <w:rFonts w:ascii="Arial" w:eastAsia="Times New Roman" w:hAnsi="Arial" w:cs="Arial"/>
          <w:color w:val="000000"/>
          <w:kern w:val="1"/>
          <w:sz w:val="24"/>
          <w:szCs w:val="24"/>
          <w:lang w:eastAsia="ar-SA"/>
        </w:rPr>
        <w:t>Rozporządzenie Prezesa Rady Ministrów z dnia 28 grudnia 2015 r. w sprawie kwot wartości zamówień oraz konkursów, od których jest uzależniony obowiązek przekazywania ogłoszeń Urzędowi Publikacji Unii Europejskiej (Dz. U. z 2015 r. poz. 2263).</w:t>
      </w:r>
    </w:p>
    <w:p w:rsidR="00604D13" w:rsidRPr="00604D13" w:rsidRDefault="00604D13" w:rsidP="00FD45E4">
      <w:pPr>
        <w:widowControl w:val="0"/>
        <w:autoSpaceDE w:val="0"/>
        <w:autoSpaceDN w:val="0"/>
        <w:adjustRightInd w:val="0"/>
        <w:spacing w:after="0"/>
        <w:jc w:val="both"/>
        <w:rPr>
          <w:rFonts w:ascii="Arial" w:eastAsia="Times New Roman" w:hAnsi="Arial" w:cs="Arial"/>
          <w:iCs/>
          <w:sz w:val="24"/>
          <w:szCs w:val="24"/>
          <w:lang w:eastAsia="pl-PL"/>
        </w:rPr>
      </w:pPr>
    </w:p>
    <w:p w:rsidR="00604D13" w:rsidRDefault="00604D13" w:rsidP="00FD45E4">
      <w:pPr>
        <w:widowControl w:val="0"/>
        <w:numPr>
          <w:ilvl w:val="0"/>
          <w:numId w:val="1"/>
        </w:numPr>
        <w:autoSpaceDE w:val="0"/>
        <w:autoSpaceDN w:val="0"/>
        <w:adjustRightInd w:val="0"/>
        <w:spacing w:after="0"/>
        <w:jc w:val="both"/>
        <w:rPr>
          <w:rFonts w:ascii="Arial" w:eastAsia="Times New Roman" w:hAnsi="Arial" w:cs="Arial"/>
          <w:iCs/>
          <w:sz w:val="24"/>
          <w:szCs w:val="24"/>
          <w:lang w:eastAsia="pl-PL"/>
        </w:rPr>
      </w:pPr>
      <w:r w:rsidRPr="00604D13">
        <w:rPr>
          <w:rFonts w:ascii="Arial" w:eastAsia="Times New Roman" w:hAnsi="Arial" w:cs="Arial"/>
          <w:b/>
          <w:iCs/>
          <w:sz w:val="24"/>
          <w:szCs w:val="24"/>
          <w:lang w:eastAsia="pl-PL"/>
        </w:rPr>
        <w:t>Opis przedmiotu zamówienia</w:t>
      </w:r>
      <w:r w:rsidRPr="00604D13">
        <w:rPr>
          <w:rFonts w:ascii="Arial" w:eastAsia="Times New Roman" w:hAnsi="Arial" w:cs="Arial"/>
          <w:iCs/>
          <w:sz w:val="24"/>
          <w:szCs w:val="24"/>
          <w:lang w:eastAsia="pl-PL"/>
        </w:rPr>
        <w:t>:</w:t>
      </w:r>
    </w:p>
    <w:p w:rsidR="000C2A39" w:rsidRPr="00604D13" w:rsidRDefault="000C2A39" w:rsidP="00FD45E4">
      <w:pPr>
        <w:widowControl w:val="0"/>
        <w:autoSpaceDE w:val="0"/>
        <w:autoSpaceDN w:val="0"/>
        <w:adjustRightInd w:val="0"/>
        <w:spacing w:after="0"/>
        <w:jc w:val="both"/>
        <w:rPr>
          <w:rFonts w:ascii="Arial" w:eastAsia="Times New Roman" w:hAnsi="Arial" w:cs="Arial"/>
          <w:iCs/>
          <w:sz w:val="24"/>
          <w:szCs w:val="24"/>
          <w:lang w:eastAsia="pl-PL"/>
        </w:rPr>
      </w:pPr>
      <w:r w:rsidRPr="000C2A39">
        <w:rPr>
          <w:rFonts w:ascii="Arial" w:eastAsia="Times New Roman" w:hAnsi="Arial" w:cs="Arial"/>
          <w:iCs/>
          <w:sz w:val="24"/>
          <w:szCs w:val="24"/>
          <w:lang w:eastAsia="pl-PL"/>
        </w:rPr>
        <w:t>Zakres do realizacji:</w:t>
      </w:r>
    </w:p>
    <w:p w:rsidR="000E7714" w:rsidRPr="00685625" w:rsidRDefault="003B4E20" w:rsidP="00FD45E4">
      <w:pPr>
        <w:widowControl w:val="0"/>
        <w:autoSpaceDE w:val="0"/>
        <w:autoSpaceDN w:val="0"/>
        <w:adjustRightInd w:val="0"/>
        <w:spacing w:after="0"/>
        <w:rPr>
          <w:rFonts w:ascii="Arial" w:eastAsia="Times New Roman" w:hAnsi="Arial" w:cs="Arial"/>
          <w:iCs/>
          <w:sz w:val="24"/>
          <w:szCs w:val="24"/>
          <w:lang w:eastAsia="pl-PL"/>
        </w:rPr>
      </w:pPr>
      <w:r>
        <w:rPr>
          <w:rFonts w:ascii="Arial" w:eastAsia="Times New Roman" w:hAnsi="Arial" w:cs="Arial"/>
          <w:iCs/>
          <w:sz w:val="24"/>
          <w:szCs w:val="24"/>
          <w:lang w:eastAsia="pl-PL"/>
        </w:rPr>
        <w:t>3.1</w:t>
      </w:r>
      <w:r w:rsidR="001823F1" w:rsidRPr="00685625">
        <w:rPr>
          <w:rFonts w:ascii="Arial" w:eastAsia="Times New Roman" w:hAnsi="Arial" w:cs="Arial"/>
          <w:iCs/>
          <w:sz w:val="24"/>
          <w:szCs w:val="24"/>
          <w:lang w:eastAsia="pl-PL"/>
        </w:rPr>
        <w:t>.</w:t>
      </w:r>
      <w:r w:rsidR="00771D08">
        <w:rPr>
          <w:rFonts w:ascii="Arial" w:eastAsia="Times New Roman" w:hAnsi="Arial" w:cs="Arial"/>
          <w:iCs/>
          <w:sz w:val="24"/>
          <w:szCs w:val="24"/>
          <w:lang w:eastAsia="pl-PL"/>
        </w:rPr>
        <w:t xml:space="preserve"> </w:t>
      </w:r>
      <w:r w:rsidR="000E7714" w:rsidRPr="00685625">
        <w:rPr>
          <w:rFonts w:ascii="Arial" w:eastAsia="Times New Roman" w:hAnsi="Arial" w:cs="Arial"/>
          <w:iCs/>
          <w:sz w:val="24"/>
          <w:szCs w:val="24"/>
          <w:lang w:eastAsia="pl-PL"/>
        </w:rPr>
        <w:t xml:space="preserve"> Dostawa pomocy dydaktycznych</w:t>
      </w:r>
      <w:r w:rsidR="000A15DA">
        <w:rPr>
          <w:rFonts w:ascii="Arial" w:eastAsia="Times New Roman" w:hAnsi="Arial" w:cs="Arial"/>
          <w:iCs/>
          <w:sz w:val="24"/>
          <w:szCs w:val="24"/>
          <w:lang w:eastAsia="pl-PL"/>
        </w:rPr>
        <w:t xml:space="preserve"> i materiałów szkoleniowych</w:t>
      </w:r>
      <w:r w:rsidR="00EB5FB6">
        <w:rPr>
          <w:rFonts w:ascii="Arial" w:eastAsia="Times New Roman" w:hAnsi="Arial" w:cs="Arial"/>
          <w:iCs/>
          <w:sz w:val="24"/>
          <w:szCs w:val="24"/>
          <w:lang w:eastAsia="pl-PL"/>
        </w:rPr>
        <w:t xml:space="preserve"> – zgodnie z załącznikiem nr </w:t>
      </w:r>
      <w:r w:rsidR="00771D08">
        <w:rPr>
          <w:rFonts w:ascii="Arial" w:eastAsia="Times New Roman" w:hAnsi="Arial" w:cs="Arial"/>
          <w:iCs/>
          <w:sz w:val="24"/>
          <w:szCs w:val="24"/>
          <w:lang w:eastAsia="pl-PL"/>
        </w:rPr>
        <w:t>4</w:t>
      </w:r>
    </w:p>
    <w:p w:rsidR="000E7714" w:rsidRPr="00771D08" w:rsidRDefault="000E7714" w:rsidP="00FD45E4">
      <w:pPr>
        <w:widowControl w:val="0"/>
        <w:autoSpaceDE w:val="0"/>
        <w:autoSpaceDN w:val="0"/>
        <w:adjustRightInd w:val="0"/>
        <w:spacing w:after="0"/>
        <w:rPr>
          <w:rFonts w:ascii="Arial Narrow" w:eastAsia="Times New Roman" w:hAnsi="Arial Narrow" w:cs="Arial"/>
          <w:b/>
          <w:iCs/>
          <w:sz w:val="20"/>
          <w:szCs w:val="20"/>
          <w:lang w:eastAsia="pl-PL"/>
        </w:rPr>
      </w:pPr>
      <w:r w:rsidRPr="007B33B1">
        <w:rPr>
          <w:rFonts w:ascii="Arial Narrow" w:eastAsia="Times New Roman" w:hAnsi="Arial Narrow" w:cs="Arial"/>
          <w:iCs/>
          <w:sz w:val="20"/>
          <w:szCs w:val="20"/>
          <w:lang w:eastAsia="pl-PL"/>
        </w:rPr>
        <w:t>C</w:t>
      </w:r>
      <w:r w:rsidR="00771D08">
        <w:rPr>
          <w:rFonts w:ascii="Arial Narrow" w:eastAsia="Times New Roman" w:hAnsi="Arial Narrow" w:cs="Arial"/>
          <w:iCs/>
          <w:sz w:val="20"/>
          <w:szCs w:val="20"/>
          <w:lang w:eastAsia="pl-PL"/>
        </w:rPr>
        <w:t>PV 39162100-6</w:t>
      </w:r>
      <w:r w:rsidRPr="007B33B1">
        <w:rPr>
          <w:rFonts w:ascii="Arial Narrow" w:eastAsia="Times New Roman" w:hAnsi="Arial Narrow" w:cs="Arial"/>
          <w:iCs/>
          <w:sz w:val="20"/>
          <w:szCs w:val="20"/>
          <w:lang w:eastAsia="pl-PL"/>
        </w:rPr>
        <w:t xml:space="preserve">: </w:t>
      </w:r>
      <w:r w:rsidRPr="00771D08">
        <w:rPr>
          <w:rFonts w:ascii="Arial Narrow" w:eastAsia="Times New Roman" w:hAnsi="Arial Narrow" w:cs="Arial"/>
          <w:b/>
          <w:iCs/>
          <w:sz w:val="20"/>
          <w:szCs w:val="20"/>
          <w:lang w:eastAsia="pl-PL"/>
        </w:rPr>
        <w:t xml:space="preserve">Nazewnictwo w-g CPV: </w:t>
      </w:r>
      <w:r w:rsidR="00EB5FB6" w:rsidRPr="00771D08">
        <w:rPr>
          <w:rFonts w:ascii="Arial Narrow" w:eastAsia="Times New Roman" w:hAnsi="Arial Narrow" w:cs="Arial"/>
          <w:b/>
          <w:iCs/>
          <w:sz w:val="20"/>
          <w:szCs w:val="20"/>
          <w:lang w:eastAsia="pl-PL"/>
        </w:rPr>
        <w:t>Pomoce dydaktyczne</w:t>
      </w:r>
      <w:r w:rsidRPr="00771D08">
        <w:rPr>
          <w:rFonts w:ascii="Arial Narrow" w:eastAsia="Times New Roman" w:hAnsi="Arial Narrow" w:cs="Arial"/>
          <w:b/>
          <w:iCs/>
          <w:sz w:val="20"/>
          <w:szCs w:val="20"/>
          <w:lang w:eastAsia="pl-PL"/>
        </w:rPr>
        <w:t xml:space="preserve"> ;</w:t>
      </w:r>
    </w:p>
    <w:p w:rsidR="00920718" w:rsidRDefault="00920718" w:rsidP="00FD45E4">
      <w:pPr>
        <w:widowControl w:val="0"/>
        <w:autoSpaceDE w:val="0"/>
        <w:autoSpaceDN w:val="0"/>
        <w:adjustRightInd w:val="0"/>
        <w:spacing w:after="0"/>
        <w:rPr>
          <w:rFonts w:ascii="Arial Narrow" w:eastAsia="Times New Roman" w:hAnsi="Arial Narrow" w:cs="Arial"/>
          <w:iCs/>
          <w:sz w:val="20"/>
          <w:szCs w:val="20"/>
          <w:lang w:eastAsia="pl-PL"/>
        </w:rPr>
      </w:pPr>
      <w:r>
        <w:rPr>
          <w:sz w:val="20"/>
          <w:szCs w:val="20"/>
        </w:rPr>
        <w:t>CPV 39162200-7</w:t>
      </w:r>
      <w:r w:rsidRPr="00771D08">
        <w:rPr>
          <w:b/>
          <w:sz w:val="20"/>
          <w:szCs w:val="20"/>
        </w:rPr>
        <w:t>: Nazewnictwo w-g CPV Pomoce i artykuły szkoleniowe.</w:t>
      </w:r>
    </w:p>
    <w:p w:rsidR="00920718" w:rsidRPr="007B33B1" w:rsidRDefault="00920718" w:rsidP="00FD45E4">
      <w:pPr>
        <w:widowControl w:val="0"/>
        <w:autoSpaceDE w:val="0"/>
        <w:autoSpaceDN w:val="0"/>
        <w:adjustRightInd w:val="0"/>
        <w:spacing w:after="0"/>
        <w:rPr>
          <w:rFonts w:ascii="Arial Narrow" w:eastAsia="Times New Roman" w:hAnsi="Arial Narrow" w:cs="Arial"/>
          <w:iCs/>
          <w:sz w:val="20"/>
          <w:szCs w:val="20"/>
          <w:lang w:eastAsia="pl-PL"/>
        </w:rPr>
      </w:pPr>
    </w:p>
    <w:p w:rsidR="0062799C" w:rsidRDefault="0062799C" w:rsidP="00FD45E4">
      <w:pPr>
        <w:widowControl w:val="0"/>
        <w:autoSpaceDE w:val="0"/>
        <w:autoSpaceDN w:val="0"/>
        <w:adjustRightInd w:val="0"/>
        <w:spacing w:after="0"/>
        <w:rPr>
          <w:rFonts w:ascii="Arial" w:eastAsia="Times New Roman" w:hAnsi="Arial" w:cs="Arial"/>
          <w:iCs/>
          <w:sz w:val="24"/>
          <w:szCs w:val="24"/>
          <w:lang w:eastAsia="pl-PL"/>
        </w:rPr>
      </w:pPr>
    </w:p>
    <w:p w:rsidR="00771D08" w:rsidRDefault="00771D08" w:rsidP="00FD45E4">
      <w:pPr>
        <w:widowControl w:val="0"/>
        <w:autoSpaceDE w:val="0"/>
        <w:autoSpaceDN w:val="0"/>
        <w:adjustRightInd w:val="0"/>
        <w:spacing w:after="0"/>
        <w:rPr>
          <w:rFonts w:ascii="Arial" w:eastAsia="Times New Roman" w:hAnsi="Arial" w:cs="Arial"/>
          <w:iCs/>
          <w:sz w:val="24"/>
          <w:szCs w:val="24"/>
          <w:lang w:eastAsia="pl-PL"/>
        </w:rPr>
      </w:pPr>
    </w:p>
    <w:p w:rsidR="00771D08" w:rsidRPr="00A53835" w:rsidRDefault="00771D08" w:rsidP="00FD45E4">
      <w:pPr>
        <w:widowControl w:val="0"/>
        <w:autoSpaceDE w:val="0"/>
        <w:autoSpaceDN w:val="0"/>
        <w:adjustRightInd w:val="0"/>
        <w:spacing w:after="0"/>
        <w:rPr>
          <w:rFonts w:ascii="Arial Narrow" w:eastAsia="Times New Roman" w:hAnsi="Arial Narrow" w:cs="Arial"/>
          <w:iCs/>
          <w:sz w:val="20"/>
          <w:szCs w:val="20"/>
          <w:lang w:eastAsia="pl-PL"/>
        </w:rPr>
      </w:pPr>
    </w:p>
    <w:p w:rsidR="0066403C" w:rsidRPr="00604D13" w:rsidRDefault="0066403C" w:rsidP="0066403C">
      <w:pPr>
        <w:widowControl w:val="0"/>
        <w:autoSpaceDE w:val="0"/>
        <w:autoSpaceDN w:val="0"/>
        <w:adjustRightInd w:val="0"/>
        <w:spacing w:after="0"/>
        <w:jc w:val="center"/>
        <w:rPr>
          <w:rFonts w:ascii="Arial" w:eastAsia="Times New Roman" w:hAnsi="Arial" w:cs="Arial"/>
          <w:i/>
          <w:iCs/>
          <w:sz w:val="24"/>
          <w:szCs w:val="24"/>
          <w:lang w:eastAsia="ar-SA"/>
        </w:rPr>
      </w:pPr>
    </w:p>
    <w:p w:rsidR="00520F49" w:rsidRPr="002D1168" w:rsidRDefault="00520F49" w:rsidP="00FD45E4">
      <w:pPr>
        <w:widowControl w:val="0"/>
        <w:autoSpaceDE w:val="0"/>
        <w:autoSpaceDN w:val="0"/>
        <w:adjustRightInd w:val="0"/>
        <w:spacing w:after="0"/>
        <w:rPr>
          <w:rFonts w:ascii="Arial Narrow" w:eastAsia="Times New Roman" w:hAnsi="Arial Narrow" w:cs="Arial"/>
          <w:iCs/>
          <w:sz w:val="20"/>
          <w:szCs w:val="20"/>
          <w:lang w:eastAsia="pl-PL"/>
        </w:rPr>
      </w:pPr>
    </w:p>
    <w:p w:rsidR="00A60C51" w:rsidRDefault="00604D13" w:rsidP="00FD45E4">
      <w:pPr>
        <w:widowControl w:val="0"/>
        <w:autoSpaceDE w:val="0"/>
        <w:autoSpaceDN w:val="0"/>
        <w:adjustRightInd w:val="0"/>
        <w:spacing w:after="0"/>
        <w:jc w:val="both"/>
        <w:rPr>
          <w:rFonts w:ascii="Arial" w:eastAsia="Times New Roman" w:hAnsi="Arial" w:cs="Arial"/>
          <w:iCs/>
          <w:sz w:val="24"/>
          <w:szCs w:val="24"/>
          <w:lang w:eastAsia="pl-PL"/>
        </w:rPr>
      </w:pPr>
      <w:r w:rsidRPr="00604D13">
        <w:rPr>
          <w:rFonts w:ascii="Arial" w:eastAsia="Times New Roman" w:hAnsi="Arial" w:cs="Arial"/>
          <w:iCs/>
          <w:sz w:val="24"/>
          <w:szCs w:val="24"/>
          <w:lang w:eastAsia="pl-PL"/>
        </w:rPr>
        <w:t>Zgodnie</w:t>
      </w:r>
      <w:r w:rsidR="003409A3">
        <w:rPr>
          <w:rFonts w:ascii="Arial" w:eastAsia="Times New Roman" w:hAnsi="Arial" w:cs="Arial"/>
          <w:iCs/>
          <w:sz w:val="24"/>
          <w:szCs w:val="24"/>
          <w:lang w:eastAsia="pl-PL"/>
        </w:rPr>
        <w:t xml:space="preserve"> z załączonymi </w:t>
      </w:r>
      <w:r w:rsidRPr="00604D13">
        <w:rPr>
          <w:rFonts w:ascii="Arial" w:eastAsia="Times New Roman" w:hAnsi="Arial" w:cs="Arial"/>
          <w:iCs/>
          <w:sz w:val="24"/>
          <w:szCs w:val="24"/>
          <w:lang w:eastAsia="pl-PL"/>
        </w:rPr>
        <w:t xml:space="preserve"> specyfikacja</w:t>
      </w:r>
      <w:r w:rsidR="00320C1D">
        <w:rPr>
          <w:rFonts w:ascii="Arial" w:eastAsia="Times New Roman" w:hAnsi="Arial" w:cs="Arial"/>
          <w:iCs/>
          <w:sz w:val="24"/>
          <w:szCs w:val="24"/>
          <w:lang w:eastAsia="pl-PL"/>
        </w:rPr>
        <w:t>mi</w:t>
      </w:r>
      <w:r w:rsidR="00655E83">
        <w:rPr>
          <w:rFonts w:ascii="Arial" w:eastAsia="Times New Roman" w:hAnsi="Arial" w:cs="Arial"/>
          <w:iCs/>
          <w:sz w:val="24"/>
          <w:szCs w:val="24"/>
          <w:lang w:eastAsia="pl-PL"/>
        </w:rPr>
        <w:t xml:space="preserve"> wyposażenia. </w:t>
      </w:r>
      <w:r w:rsidRPr="00604D13">
        <w:rPr>
          <w:rFonts w:ascii="Arial" w:eastAsia="Times New Roman" w:hAnsi="Arial" w:cs="Arial"/>
          <w:iCs/>
          <w:sz w:val="24"/>
          <w:szCs w:val="24"/>
          <w:lang w:eastAsia="pl-PL"/>
        </w:rPr>
        <w:t>Zamawiający nie dopuszcza</w:t>
      </w:r>
      <w:r w:rsidR="003409A3">
        <w:rPr>
          <w:rFonts w:ascii="Arial" w:eastAsia="Times New Roman" w:hAnsi="Arial" w:cs="Arial"/>
          <w:iCs/>
          <w:sz w:val="24"/>
          <w:szCs w:val="24"/>
          <w:lang w:eastAsia="pl-PL"/>
        </w:rPr>
        <w:t xml:space="preserve"> składanie</w:t>
      </w:r>
      <w:r w:rsidRPr="00604D13">
        <w:rPr>
          <w:rFonts w:ascii="Arial" w:eastAsia="Times New Roman" w:hAnsi="Arial" w:cs="Arial"/>
          <w:iCs/>
          <w:sz w:val="24"/>
          <w:szCs w:val="24"/>
          <w:lang w:eastAsia="pl-PL"/>
        </w:rPr>
        <w:t xml:space="preserve"> </w:t>
      </w:r>
      <w:r w:rsidR="00E04236">
        <w:rPr>
          <w:rFonts w:ascii="Arial" w:eastAsia="Times New Roman" w:hAnsi="Arial" w:cs="Arial"/>
          <w:iCs/>
          <w:sz w:val="24"/>
          <w:szCs w:val="24"/>
          <w:lang w:eastAsia="pl-PL"/>
        </w:rPr>
        <w:t>ofert</w:t>
      </w:r>
      <w:r w:rsidRPr="00604D13">
        <w:rPr>
          <w:rFonts w:ascii="Arial" w:eastAsia="Times New Roman" w:hAnsi="Arial" w:cs="Arial"/>
          <w:iCs/>
          <w:sz w:val="24"/>
          <w:szCs w:val="24"/>
          <w:lang w:eastAsia="pl-PL"/>
        </w:rPr>
        <w:t xml:space="preserve"> wariantowych. Oferty nie z</w:t>
      </w:r>
      <w:r w:rsidR="00B30216">
        <w:rPr>
          <w:rFonts w:ascii="Arial" w:eastAsia="Times New Roman" w:hAnsi="Arial" w:cs="Arial"/>
          <w:iCs/>
          <w:sz w:val="24"/>
          <w:szCs w:val="24"/>
          <w:lang w:eastAsia="pl-PL"/>
        </w:rPr>
        <w:t>awierające pełnego zakresu danej części zamówienia</w:t>
      </w:r>
      <w:r w:rsidRPr="00604D13">
        <w:rPr>
          <w:rFonts w:ascii="Arial" w:eastAsia="Times New Roman" w:hAnsi="Arial" w:cs="Arial"/>
          <w:iCs/>
          <w:sz w:val="24"/>
          <w:szCs w:val="24"/>
          <w:lang w:eastAsia="pl-PL"/>
        </w:rPr>
        <w:t xml:space="preserve"> zostaną odrzucone. Zamawiający nie przewiduje udzielania zaliczek </w:t>
      </w:r>
      <w:r w:rsidR="0040340D">
        <w:rPr>
          <w:rFonts w:ascii="Arial" w:eastAsia="Times New Roman" w:hAnsi="Arial" w:cs="Arial"/>
          <w:iCs/>
          <w:sz w:val="24"/>
          <w:szCs w:val="24"/>
          <w:lang w:eastAsia="pl-PL"/>
        </w:rPr>
        <w:t>na poczet wykonania zamówienia.</w:t>
      </w:r>
    </w:p>
    <w:p w:rsidR="003B4E20" w:rsidRDefault="003B4E20" w:rsidP="00FD45E4">
      <w:pPr>
        <w:widowControl w:val="0"/>
        <w:autoSpaceDE w:val="0"/>
        <w:autoSpaceDN w:val="0"/>
        <w:adjustRightInd w:val="0"/>
        <w:spacing w:after="0"/>
        <w:jc w:val="both"/>
        <w:rPr>
          <w:rFonts w:ascii="Arial" w:eastAsia="Times New Roman" w:hAnsi="Arial" w:cs="Arial"/>
          <w:iCs/>
          <w:sz w:val="24"/>
          <w:szCs w:val="24"/>
          <w:lang w:eastAsia="pl-PL"/>
        </w:rPr>
      </w:pPr>
    </w:p>
    <w:p w:rsidR="003B4E20" w:rsidRPr="00EB39BA" w:rsidRDefault="003B4E20" w:rsidP="00FD45E4">
      <w:pPr>
        <w:tabs>
          <w:tab w:val="left" w:pos="851"/>
          <w:tab w:val="left" w:pos="1276"/>
        </w:tabs>
        <w:spacing w:after="0"/>
        <w:ind w:left="709" w:hanging="283"/>
        <w:jc w:val="both"/>
        <w:rPr>
          <w:rFonts w:ascii="Arial" w:eastAsia="Times New Roman" w:hAnsi="Arial" w:cs="Arial"/>
          <w:iCs/>
          <w:sz w:val="24"/>
          <w:szCs w:val="24"/>
          <w:lang w:eastAsia="pl-PL"/>
        </w:rPr>
      </w:pPr>
      <w:r>
        <w:rPr>
          <w:rFonts w:ascii="Arial" w:eastAsia="Times New Roman" w:hAnsi="Arial" w:cs="Arial"/>
          <w:iCs/>
          <w:sz w:val="24"/>
          <w:szCs w:val="24"/>
          <w:lang w:eastAsia="pl-PL"/>
        </w:rPr>
        <w:t>3.3</w:t>
      </w:r>
      <w:r w:rsidR="006C2A4E" w:rsidRPr="002D1168">
        <w:rPr>
          <w:rFonts w:ascii="Arial" w:eastAsia="Times New Roman" w:hAnsi="Arial" w:cs="Arial"/>
          <w:iCs/>
          <w:sz w:val="24"/>
          <w:szCs w:val="24"/>
          <w:lang w:eastAsia="pl-PL"/>
        </w:rPr>
        <w:t xml:space="preserve">. </w:t>
      </w:r>
      <w:r w:rsidR="00E76F7E">
        <w:rPr>
          <w:rFonts w:ascii="Arial" w:eastAsia="Times New Roman" w:hAnsi="Arial" w:cs="Arial"/>
          <w:iCs/>
          <w:sz w:val="24"/>
          <w:szCs w:val="24"/>
          <w:lang w:eastAsia="pl-PL"/>
        </w:rPr>
        <w:t>Zam</w:t>
      </w:r>
      <w:r w:rsidR="00C1614E">
        <w:rPr>
          <w:rFonts w:ascii="Arial" w:eastAsia="Times New Roman" w:hAnsi="Arial" w:cs="Arial"/>
          <w:iCs/>
          <w:sz w:val="24"/>
          <w:szCs w:val="24"/>
          <w:lang w:eastAsia="pl-PL"/>
        </w:rPr>
        <w:t>a</w:t>
      </w:r>
      <w:r w:rsidR="00E76F7E">
        <w:rPr>
          <w:rFonts w:ascii="Arial" w:eastAsia="Times New Roman" w:hAnsi="Arial" w:cs="Arial"/>
          <w:iCs/>
          <w:sz w:val="24"/>
          <w:szCs w:val="24"/>
          <w:lang w:eastAsia="pl-PL"/>
        </w:rPr>
        <w:t>wiający żąda aby</w:t>
      </w:r>
      <w:r w:rsidR="00C1614E">
        <w:rPr>
          <w:rFonts w:ascii="Arial" w:eastAsia="Times New Roman" w:hAnsi="Arial" w:cs="Arial"/>
          <w:iCs/>
          <w:sz w:val="24"/>
          <w:szCs w:val="24"/>
          <w:lang w:eastAsia="pl-PL"/>
        </w:rPr>
        <w:t xml:space="preserve"> przedmiot umowy – </w:t>
      </w:r>
      <w:r w:rsidRPr="003B4E20">
        <w:rPr>
          <w:rFonts w:ascii="Arial" w:eastAsia="Times New Roman" w:hAnsi="Arial" w:cs="Arial"/>
          <w:iCs/>
          <w:sz w:val="24"/>
          <w:szCs w:val="24"/>
          <w:lang w:eastAsia="pl-PL"/>
        </w:rPr>
        <w:t>dostarczony towar musi być nowy, nieużywany i posiadać stosowne dokumenty: deklarację, certyfikaty, polskie i europejskie normy dopuszczenia do użytkowania.</w:t>
      </w:r>
      <w:r w:rsidRPr="00EB39BA">
        <w:rPr>
          <w:rFonts w:ascii="Arial" w:eastAsia="Times New Roman" w:hAnsi="Arial" w:cs="Arial"/>
          <w:iCs/>
          <w:sz w:val="24"/>
          <w:szCs w:val="24"/>
          <w:lang w:eastAsia="pl-PL"/>
        </w:rPr>
        <w:t xml:space="preserve"> </w:t>
      </w:r>
      <w:r w:rsidR="00EB39BA" w:rsidRPr="00EB39BA">
        <w:rPr>
          <w:rFonts w:ascii="Arial" w:eastAsia="Times New Roman" w:hAnsi="Arial" w:cs="Arial"/>
          <w:iCs/>
          <w:sz w:val="24"/>
          <w:szCs w:val="24"/>
          <w:lang w:eastAsia="pl-PL"/>
        </w:rPr>
        <w:t>Jeśli SIWZ i załączony pis przedmiotu zamówienia wskazywałby w odniesieniu do niektórych  materiałów lub urządzeń znaki towarowe, patenty lub pochodzenie, źródło lub szczególny proces, który charakteryzuje produktu lub usługi dostarczane przez konkretnego wykonawcę Zamawiający zgodnie z art.29 ust. 3 ustawy Pzp dopuszcza oferowanie materiałów lub urządzeń równoważnych.</w:t>
      </w:r>
    </w:p>
    <w:p w:rsidR="003B4E20" w:rsidRDefault="003B4E20" w:rsidP="00FD45E4">
      <w:pPr>
        <w:tabs>
          <w:tab w:val="left" w:pos="851"/>
          <w:tab w:val="left" w:pos="1276"/>
        </w:tabs>
        <w:spacing w:after="0"/>
        <w:ind w:left="709" w:hanging="283"/>
        <w:jc w:val="both"/>
        <w:rPr>
          <w:rFonts w:ascii="Arial" w:eastAsia="Times New Roman" w:hAnsi="Arial" w:cs="Arial"/>
          <w:bCs/>
          <w:iCs/>
          <w:sz w:val="24"/>
          <w:szCs w:val="24"/>
          <w:lang w:eastAsia="pl-PL"/>
        </w:rPr>
      </w:pPr>
      <w:r>
        <w:rPr>
          <w:rFonts w:ascii="Arial" w:eastAsia="Times New Roman" w:hAnsi="Arial" w:cs="Arial"/>
          <w:bCs/>
          <w:iCs/>
          <w:sz w:val="24"/>
          <w:szCs w:val="24"/>
          <w:lang w:eastAsia="pl-PL"/>
        </w:rPr>
        <w:t>3.4</w:t>
      </w:r>
      <w:r w:rsidR="001F45BC">
        <w:rPr>
          <w:rFonts w:ascii="Arial" w:eastAsia="Times New Roman" w:hAnsi="Arial" w:cs="Arial"/>
          <w:bCs/>
          <w:iCs/>
          <w:sz w:val="24"/>
          <w:szCs w:val="24"/>
          <w:lang w:eastAsia="pl-PL"/>
        </w:rPr>
        <w:t>.</w:t>
      </w:r>
      <w:r w:rsidR="00E92ADB">
        <w:rPr>
          <w:rFonts w:ascii="Arial" w:eastAsia="Times New Roman" w:hAnsi="Arial" w:cs="Arial"/>
          <w:bCs/>
          <w:iCs/>
          <w:sz w:val="24"/>
          <w:szCs w:val="24"/>
          <w:lang w:eastAsia="pl-PL"/>
        </w:rPr>
        <w:t xml:space="preserve"> Zamawiający dopuszcz</w:t>
      </w:r>
      <w:r w:rsidR="001F45BC">
        <w:rPr>
          <w:rFonts w:ascii="Arial" w:eastAsia="Times New Roman" w:hAnsi="Arial" w:cs="Arial"/>
          <w:bCs/>
          <w:iCs/>
          <w:sz w:val="24"/>
          <w:szCs w:val="24"/>
          <w:lang w:eastAsia="pl-PL"/>
        </w:rPr>
        <w:t>a</w:t>
      </w:r>
      <w:r w:rsidR="00E92ADB">
        <w:rPr>
          <w:rFonts w:ascii="Arial" w:eastAsia="Times New Roman" w:hAnsi="Arial" w:cs="Arial"/>
          <w:bCs/>
          <w:iCs/>
          <w:sz w:val="24"/>
          <w:szCs w:val="24"/>
          <w:lang w:eastAsia="pl-PL"/>
        </w:rPr>
        <w:t xml:space="preserve"> składanie ofert cz</w:t>
      </w:r>
      <w:r w:rsidR="00030CE3">
        <w:rPr>
          <w:rFonts w:ascii="Arial" w:eastAsia="Times New Roman" w:hAnsi="Arial" w:cs="Arial"/>
          <w:bCs/>
          <w:iCs/>
          <w:sz w:val="24"/>
          <w:szCs w:val="24"/>
          <w:lang w:eastAsia="pl-PL"/>
        </w:rPr>
        <w:t xml:space="preserve">ęściowych – wykonawca może złożyć </w:t>
      </w:r>
      <w:r w:rsidR="003B06B6">
        <w:rPr>
          <w:rFonts w:ascii="Arial" w:eastAsia="Times New Roman" w:hAnsi="Arial" w:cs="Arial"/>
          <w:bCs/>
          <w:iCs/>
          <w:sz w:val="24"/>
          <w:szCs w:val="24"/>
          <w:lang w:eastAsia="pl-PL"/>
        </w:rPr>
        <w:t>ofertę na wszystkie części zamówienia bą</w:t>
      </w:r>
      <w:r w:rsidR="000E68AB">
        <w:rPr>
          <w:rFonts w:ascii="Arial" w:eastAsia="Times New Roman" w:hAnsi="Arial" w:cs="Arial"/>
          <w:bCs/>
          <w:iCs/>
          <w:sz w:val="24"/>
          <w:szCs w:val="24"/>
          <w:lang w:eastAsia="pl-PL"/>
        </w:rPr>
        <w:t>dź</w:t>
      </w:r>
      <w:r w:rsidR="003B06B6">
        <w:rPr>
          <w:rFonts w:ascii="Arial" w:eastAsia="Times New Roman" w:hAnsi="Arial" w:cs="Arial"/>
          <w:bCs/>
          <w:iCs/>
          <w:sz w:val="24"/>
          <w:szCs w:val="24"/>
          <w:lang w:eastAsia="pl-PL"/>
        </w:rPr>
        <w:t xml:space="preserve"> też na wybrane części zamówi</w:t>
      </w:r>
      <w:r w:rsidR="003641DF">
        <w:rPr>
          <w:rFonts w:ascii="Arial" w:eastAsia="Times New Roman" w:hAnsi="Arial" w:cs="Arial"/>
          <w:bCs/>
          <w:iCs/>
          <w:sz w:val="24"/>
          <w:szCs w:val="24"/>
          <w:lang w:eastAsia="pl-PL"/>
        </w:rPr>
        <w:t>enia. Każda część będzie ocenia</w:t>
      </w:r>
      <w:r w:rsidR="003B06B6">
        <w:rPr>
          <w:rFonts w:ascii="Arial" w:eastAsia="Times New Roman" w:hAnsi="Arial" w:cs="Arial"/>
          <w:bCs/>
          <w:iCs/>
          <w:sz w:val="24"/>
          <w:szCs w:val="24"/>
          <w:lang w:eastAsia="pl-PL"/>
        </w:rPr>
        <w:t>na odrębnie.</w:t>
      </w:r>
    </w:p>
    <w:p w:rsidR="00604D13" w:rsidRPr="003B4E20" w:rsidRDefault="003B4E20" w:rsidP="00FD45E4">
      <w:pPr>
        <w:tabs>
          <w:tab w:val="left" w:pos="851"/>
          <w:tab w:val="left" w:pos="1276"/>
        </w:tabs>
        <w:spacing w:after="0"/>
        <w:ind w:left="709" w:hanging="283"/>
        <w:jc w:val="both"/>
        <w:rPr>
          <w:rFonts w:ascii="Times New Roman" w:eastAsia="Times New Roman" w:hAnsi="Times New Roman"/>
          <w:sz w:val="24"/>
          <w:szCs w:val="24"/>
          <w:lang w:eastAsia="pl-PL"/>
        </w:rPr>
      </w:pPr>
      <w:r>
        <w:rPr>
          <w:rFonts w:ascii="Arial" w:eastAsia="Times New Roman" w:hAnsi="Arial" w:cs="Arial"/>
          <w:bCs/>
          <w:iCs/>
          <w:sz w:val="24"/>
          <w:szCs w:val="24"/>
          <w:lang w:eastAsia="pl-PL"/>
        </w:rPr>
        <w:t xml:space="preserve">3.5 </w:t>
      </w:r>
      <w:r w:rsidR="00604D13" w:rsidRPr="00604D13">
        <w:rPr>
          <w:rFonts w:ascii="Arial" w:eastAsia="Times New Roman" w:hAnsi="Arial" w:cs="Arial"/>
          <w:iCs/>
          <w:sz w:val="24"/>
          <w:szCs w:val="24"/>
          <w:lang w:eastAsia="pl-PL"/>
        </w:rPr>
        <w:t xml:space="preserve">Wymagany </w:t>
      </w:r>
      <w:r w:rsidR="00604D13" w:rsidRPr="00604D13">
        <w:rPr>
          <w:rFonts w:ascii="Arial" w:eastAsia="Times New Roman" w:hAnsi="Arial" w:cs="Arial"/>
          <w:b/>
          <w:iCs/>
          <w:sz w:val="24"/>
          <w:szCs w:val="24"/>
          <w:lang w:eastAsia="pl-PL"/>
        </w:rPr>
        <w:t>okres gwarancji</w:t>
      </w:r>
      <w:r w:rsidR="00604D13" w:rsidRPr="00604D13">
        <w:rPr>
          <w:rFonts w:ascii="Arial" w:eastAsia="Times New Roman" w:hAnsi="Arial" w:cs="Arial"/>
          <w:iCs/>
          <w:sz w:val="24"/>
          <w:szCs w:val="24"/>
          <w:lang w:eastAsia="pl-PL"/>
        </w:rPr>
        <w:t xml:space="preserve"> na przedmiot zamówienia wynosi  </w:t>
      </w:r>
      <w:r w:rsidR="00604D13" w:rsidRPr="00604D13">
        <w:rPr>
          <w:rFonts w:ascii="Arial" w:eastAsia="Times New Roman" w:hAnsi="Arial" w:cs="Arial"/>
          <w:b/>
          <w:iCs/>
          <w:sz w:val="24"/>
          <w:szCs w:val="24"/>
          <w:lang w:eastAsia="pl-PL"/>
        </w:rPr>
        <w:t>36 miesięcy</w:t>
      </w:r>
      <w:r w:rsidR="00604D13" w:rsidRPr="00604D13">
        <w:rPr>
          <w:rFonts w:ascii="Arial" w:eastAsia="Times New Roman" w:hAnsi="Arial" w:cs="Arial"/>
          <w:iCs/>
          <w:sz w:val="24"/>
          <w:szCs w:val="24"/>
          <w:lang w:eastAsia="pl-PL"/>
        </w:rPr>
        <w:t xml:space="preserve"> licząc od dnia odbioru końcowego. </w:t>
      </w:r>
      <w:r w:rsidR="00604D13" w:rsidRPr="00604D13">
        <w:rPr>
          <w:rFonts w:ascii="Arial" w:eastAsia="Times New Roman" w:hAnsi="Arial" w:cs="Arial"/>
          <w:b/>
          <w:iCs/>
          <w:sz w:val="24"/>
          <w:szCs w:val="24"/>
          <w:lang w:eastAsia="pl-PL"/>
        </w:rPr>
        <w:t>Okres rękojmi jest równy okresowi gwarancji.</w:t>
      </w:r>
      <w:r>
        <w:rPr>
          <w:rFonts w:ascii="Times New Roman" w:eastAsia="Times New Roman" w:hAnsi="Times New Roman"/>
          <w:sz w:val="24"/>
          <w:szCs w:val="24"/>
          <w:lang w:eastAsia="pl-PL"/>
        </w:rPr>
        <w:t xml:space="preserve"> </w:t>
      </w:r>
      <w:r w:rsidR="00604D13" w:rsidRPr="00604D13">
        <w:rPr>
          <w:rFonts w:ascii="Arial" w:eastAsia="Times New Roman" w:hAnsi="Arial" w:cs="Arial"/>
          <w:b/>
          <w:iCs/>
          <w:sz w:val="24"/>
          <w:szCs w:val="24"/>
          <w:lang w:eastAsia="pl-PL"/>
        </w:rPr>
        <w:t xml:space="preserve">Maksymalny okres gwarancji dopuszczony przez zamawiającego wynosi 84 miesiące. </w:t>
      </w:r>
      <w:r w:rsidR="00604D13" w:rsidRPr="00604D13">
        <w:rPr>
          <w:rFonts w:ascii="Arial" w:eastAsia="Times New Roman" w:hAnsi="Arial" w:cs="Arial"/>
          <w:iCs/>
          <w:sz w:val="24"/>
          <w:szCs w:val="24"/>
          <w:lang w:eastAsia="pl-PL"/>
        </w:rPr>
        <w:t>Okres udzielonej gwarancji w niniejszym postępowaniu jest jednym z kryterium oceny ofert.</w:t>
      </w:r>
      <w:r w:rsidR="00604D13" w:rsidRPr="00604D13">
        <w:rPr>
          <w:rFonts w:ascii="Arial" w:eastAsia="Times New Roman" w:hAnsi="Arial" w:cs="Arial"/>
          <w:b/>
          <w:iCs/>
          <w:sz w:val="24"/>
          <w:szCs w:val="24"/>
          <w:lang w:eastAsia="pl-PL"/>
        </w:rPr>
        <w:t xml:space="preserve">      </w:t>
      </w:r>
      <w:r w:rsidR="00604D13" w:rsidRPr="00604D13">
        <w:rPr>
          <w:rFonts w:ascii="Arial" w:eastAsia="Times New Roman" w:hAnsi="Arial" w:cs="Arial"/>
          <w:iCs/>
          <w:sz w:val="24"/>
          <w:szCs w:val="24"/>
          <w:lang w:eastAsia="pl-PL"/>
        </w:rPr>
        <w:t xml:space="preserve">          </w:t>
      </w:r>
    </w:p>
    <w:p w:rsidR="00604D13" w:rsidRPr="00604D13" w:rsidRDefault="00604D13" w:rsidP="00FD45E4">
      <w:pPr>
        <w:widowControl w:val="0"/>
        <w:autoSpaceDE w:val="0"/>
        <w:autoSpaceDN w:val="0"/>
        <w:adjustRightInd w:val="0"/>
        <w:spacing w:after="0"/>
        <w:ind w:left="375"/>
        <w:jc w:val="both"/>
        <w:rPr>
          <w:rFonts w:ascii="Arial" w:eastAsia="Times New Roman" w:hAnsi="Arial" w:cs="Arial"/>
          <w:iCs/>
          <w:sz w:val="24"/>
          <w:szCs w:val="24"/>
          <w:lang w:eastAsia="pl-PL"/>
        </w:rPr>
      </w:pPr>
      <w:r w:rsidRPr="00604D13">
        <w:rPr>
          <w:rFonts w:ascii="Arial" w:eastAsia="Times New Roman" w:hAnsi="Arial" w:cs="Arial"/>
          <w:iCs/>
          <w:sz w:val="24"/>
          <w:szCs w:val="24"/>
          <w:lang w:eastAsia="pl-PL"/>
        </w:rPr>
        <w:t xml:space="preserve">    </w:t>
      </w:r>
    </w:p>
    <w:p w:rsidR="00604D13" w:rsidRPr="00604D13" w:rsidRDefault="00604D13" w:rsidP="00FD45E4">
      <w:pPr>
        <w:widowControl w:val="0"/>
        <w:numPr>
          <w:ilvl w:val="0"/>
          <w:numId w:val="1"/>
        </w:numPr>
        <w:autoSpaceDE w:val="0"/>
        <w:autoSpaceDN w:val="0"/>
        <w:adjustRightInd w:val="0"/>
        <w:spacing w:after="0"/>
        <w:jc w:val="both"/>
        <w:rPr>
          <w:rFonts w:ascii="Arial" w:eastAsia="Times New Roman" w:hAnsi="Arial" w:cs="Arial"/>
          <w:iCs/>
          <w:sz w:val="24"/>
          <w:szCs w:val="24"/>
          <w:lang w:eastAsia="pl-PL"/>
        </w:rPr>
      </w:pPr>
      <w:r w:rsidRPr="00604D13">
        <w:rPr>
          <w:rFonts w:ascii="Arial" w:eastAsia="Times New Roman" w:hAnsi="Arial" w:cs="Arial"/>
          <w:b/>
          <w:iCs/>
          <w:sz w:val="24"/>
          <w:szCs w:val="24"/>
          <w:lang w:eastAsia="pl-PL"/>
        </w:rPr>
        <w:t xml:space="preserve">Termin wykonania zamówienia : </w:t>
      </w:r>
    </w:p>
    <w:p w:rsidR="00604D13" w:rsidRPr="00604D13" w:rsidRDefault="00604D13" w:rsidP="00FD45E4">
      <w:pPr>
        <w:widowControl w:val="0"/>
        <w:autoSpaceDE w:val="0"/>
        <w:autoSpaceDN w:val="0"/>
        <w:adjustRightInd w:val="0"/>
        <w:spacing w:after="0"/>
        <w:jc w:val="both"/>
        <w:rPr>
          <w:rFonts w:ascii="Arial" w:eastAsia="Times New Roman" w:hAnsi="Arial" w:cs="Arial"/>
          <w:iCs/>
          <w:sz w:val="24"/>
          <w:szCs w:val="24"/>
          <w:lang w:eastAsia="pl-PL"/>
        </w:rPr>
      </w:pPr>
      <w:r w:rsidRPr="00604D13">
        <w:rPr>
          <w:rFonts w:ascii="Arial" w:eastAsia="Times New Roman" w:hAnsi="Arial" w:cs="Arial"/>
          <w:iCs/>
          <w:sz w:val="24"/>
          <w:szCs w:val="24"/>
          <w:lang w:eastAsia="pl-PL"/>
        </w:rPr>
        <w:t xml:space="preserve"> do dnia </w:t>
      </w:r>
      <w:r w:rsidR="00771D08">
        <w:rPr>
          <w:rFonts w:ascii="Arial" w:eastAsia="Times New Roman" w:hAnsi="Arial" w:cs="Arial"/>
          <w:b/>
          <w:iCs/>
          <w:sz w:val="24"/>
          <w:szCs w:val="24"/>
          <w:lang w:eastAsia="pl-PL"/>
        </w:rPr>
        <w:t>04.10.2017 r.</w:t>
      </w:r>
      <w:r w:rsidRPr="00604D13">
        <w:rPr>
          <w:rFonts w:ascii="Arial" w:eastAsia="Times New Roman" w:hAnsi="Arial" w:cs="Arial"/>
          <w:iCs/>
          <w:sz w:val="24"/>
          <w:szCs w:val="24"/>
          <w:lang w:eastAsia="pl-PL"/>
        </w:rPr>
        <w:t xml:space="preserve"> </w:t>
      </w:r>
    </w:p>
    <w:p w:rsidR="00604D13" w:rsidRPr="00604D13" w:rsidRDefault="00604D13" w:rsidP="00FD45E4">
      <w:pPr>
        <w:widowControl w:val="0"/>
        <w:numPr>
          <w:ilvl w:val="0"/>
          <w:numId w:val="1"/>
        </w:numPr>
        <w:autoSpaceDE w:val="0"/>
        <w:autoSpaceDN w:val="0"/>
        <w:adjustRightInd w:val="0"/>
        <w:spacing w:after="0"/>
        <w:jc w:val="both"/>
        <w:rPr>
          <w:rFonts w:ascii="Arial" w:eastAsia="Times New Roman" w:hAnsi="Arial" w:cs="Arial"/>
          <w:b/>
          <w:iCs/>
          <w:sz w:val="24"/>
          <w:szCs w:val="24"/>
          <w:lang w:eastAsia="pl-PL"/>
        </w:rPr>
      </w:pPr>
      <w:r w:rsidRPr="00604D13">
        <w:rPr>
          <w:rFonts w:ascii="Arial" w:eastAsia="Times New Roman" w:hAnsi="Arial" w:cs="Arial"/>
          <w:b/>
          <w:iCs/>
          <w:sz w:val="24"/>
          <w:szCs w:val="24"/>
          <w:lang w:eastAsia="pl-PL"/>
        </w:rPr>
        <w:t>Warunki udziału w postępowaniu:</w:t>
      </w:r>
    </w:p>
    <w:p w:rsidR="00604D13" w:rsidRPr="00604D13" w:rsidRDefault="00604D13" w:rsidP="00FD45E4">
      <w:pPr>
        <w:widowControl w:val="0"/>
        <w:autoSpaceDE w:val="0"/>
        <w:autoSpaceDN w:val="0"/>
        <w:adjustRightInd w:val="0"/>
        <w:spacing w:after="0"/>
        <w:jc w:val="both"/>
        <w:rPr>
          <w:rFonts w:ascii="Arial" w:eastAsia="Times New Roman" w:hAnsi="Arial" w:cs="Arial"/>
          <w:iCs/>
          <w:sz w:val="24"/>
          <w:szCs w:val="24"/>
          <w:lang w:eastAsia="pl-PL"/>
        </w:rPr>
      </w:pPr>
      <w:r w:rsidRPr="00604D13">
        <w:rPr>
          <w:rFonts w:ascii="Arial" w:eastAsia="Times New Roman" w:hAnsi="Arial" w:cs="Arial"/>
          <w:iCs/>
          <w:sz w:val="24"/>
          <w:szCs w:val="24"/>
          <w:lang w:eastAsia="pl-PL"/>
        </w:rPr>
        <w:t>5.1. O udzielenie zamówienia mogą ubiegać się wykonawcy, którzy:</w:t>
      </w:r>
    </w:p>
    <w:p w:rsidR="00604D13" w:rsidRPr="00604D13" w:rsidRDefault="00604D13" w:rsidP="00FD45E4">
      <w:pPr>
        <w:widowControl w:val="0"/>
        <w:autoSpaceDE w:val="0"/>
        <w:autoSpaceDN w:val="0"/>
        <w:adjustRightInd w:val="0"/>
        <w:spacing w:after="0"/>
        <w:jc w:val="both"/>
        <w:rPr>
          <w:rFonts w:ascii="Arial" w:eastAsia="Times New Roman" w:hAnsi="Arial" w:cs="Arial"/>
          <w:iCs/>
          <w:sz w:val="24"/>
          <w:szCs w:val="24"/>
          <w:lang w:eastAsia="pl-PL"/>
        </w:rPr>
      </w:pPr>
      <w:r w:rsidRPr="00604D13">
        <w:rPr>
          <w:rFonts w:ascii="Arial" w:eastAsia="Times New Roman" w:hAnsi="Arial" w:cs="Arial"/>
          <w:iCs/>
          <w:sz w:val="24"/>
          <w:szCs w:val="24"/>
          <w:lang w:eastAsia="pl-PL"/>
        </w:rPr>
        <w:t>5.1.1 nie podlegają wykluczeniu;</w:t>
      </w:r>
    </w:p>
    <w:p w:rsidR="00604D13" w:rsidRPr="00604D13" w:rsidRDefault="00604D13" w:rsidP="00FD45E4">
      <w:pPr>
        <w:widowControl w:val="0"/>
        <w:autoSpaceDE w:val="0"/>
        <w:autoSpaceDN w:val="0"/>
        <w:adjustRightInd w:val="0"/>
        <w:spacing w:after="0"/>
        <w:jc w:val="both"/>
        <w:rPr>
          <w:rFonts w:ascii="Arial" w:eastAsia="Times New Roman" w:hAnsi="Arial" w:cs="Arial"/>
          <w:iCs/>
          <w:sz w:val="24"/>
          <w:szCs w:val="24"/>
          <w:lang w:eastAsia="pl-PL"/>
        </w:rPr>
      </w:pPr>
      <w:r w:rsidRPr="00604D13">
        <w:rPr>
          <w:rFonts w:ascii="Arial" w:eastAsia="Times New Roman" w:hAnsi="Arial" w:cs="Arial"/>
          <w:iCs/>
          <w:sz w:val="24"/>
          <w:szCs w:val="24"/>
          <w:lang w:eastAsia="pl-PL"/>
        </w:rPr>
        <w:t xml:space="preserve">5.1.2 spełniają warunki </w:t>
      </w:r>
      <w:r w:rsidR="00882305">
        <w:rPr>
          <w:rFonts w:ascii="Arial" w:eastAsia="Times New Roman" w:hAnsi="Arial" w:cs="Arial"/>
          <w:iCs/>
          <w:sz w:val="24"/>
          <w:szCs w:val="24"/>
          <w:lang w:eastAsia="pl-PL"/>
        </w:rPr>
        <w:t>udziału w postę</w:t>
      </w:r>
      <w:r w:rsidR="00127C27">
        <w:rPr>
          <w:rFonts w:ascii="Arial" w:eastAsia="Times New Roman" w:hAnsi="Arial" w:cs="Arial"/>
          <w:iCs/>
          <w:sz w:val="24"/>
          <w:szCs w:val="24"/>
          <w:lang w:eastAsia="pl-PL"/>
        </w:rPr>
        <w:t>powaniu</w:t>
      </w:r>
      <w:r w:rsidRPr="00604D13">
        <w:rPr>
          <w:rFonts w:ascii="Arial" w:eastAsia="Times New Roman" w:hAnsi="Arial" w:cs="Arial"/>
          <w:iCs/>
          <w:sz w:val="24"/>
          <w:szCs w:val="24"/>
          <w:lang w:eastAsia="pl-PL"/>
        </w:rPr>
        <w:t xml:space="preserve"> :</w:t>
      </w:r>
    </w:p>
    <w:p w:rsidR="00604D13" w:rsidRPr="00604D13" w:rsidRDefault="00604D13" w:rsidP="00FD45E4">
      <w:pPr>
        <w:widowControl w:val="0"/>
        <w:tabs>
          <w:tab w:val="left" w:pos="690"/>
        </w:tabs>
        <w:autoSpaceDE w:val="0"/>
        <w:autoSpaceDN w:val="0"/>
        <w:adjustRightInd w:val="0"/>
        <w:spacing w:after="0"/>
        <w:ind w:left="30"/>
        <w:jc w:val="both"/>
        <w:rPr>
          <w:rFonts w:ascii="Arial" w:eastAsia="Times New Roman" w:hAnsi="Arial" w:cs="Arial"/>
          <w:b/>
          <w:iCs/>
          <w:sz w:val="24"/>
          <w:szCs w:val="24"/>
          <w:lang w:eastAsia="pl-PL"/>
        </w:rPr>
      </w:pPr>
      <w:r w:rsidRPr="00604D13">
        <w:rPr>
          <w:rFonts w:ascii="Arial" w:eastAsia="Times New Roman" w:hAnsi="Arial" w:cs="Arial"/>
          <w:b/>
          <w:iCs/>
          <w:sz w:val="24"/>
          <w:szCs w:val="24"/>
          <w:lang w:eastAsia="pl-PL"/>
        </w:rPr>
        <w:t xml:space="preserve">1) kompetencje lub uprawnienia do prowadzenia określonej działalności zawodowej, o ile </w:t>
      </w:r>
      <w:r w:rsidR="00FF79CD">
        <w:rPr>
          <w:rFonts w:ascii="Arial" w:eastAsia="Times New Roman" w:hAnsi="Arial" w:cs="Arial"/>
          <w:b/>
          <w:iCs/>
          <w:sz w:val="24"/>
          <w:szCs w:val="24"/>
          <w:lang w:eastAsia="pl-PL"/>
        </w:rPr>
        <w:t>wynika to z odrębnych przepisów:</w:t>
      </w:r>
    </w:p>
    <w:p w:rsidR="00604D13" w:rsidRPr="00604D13" w:rsidRDefault="00604D13" w:rsidP="00FD45E4">
      <w:pPr>
        <w:widowControl w:val="0"/>
        <w:tabs>
          <w:tab w:val="left" w:pos="690"/>
        </w:tabs>
        <w:autoSpaceDE w:val="0"/>
        <w:autoSpaceDN w:val="0"/>
        <w:adjustRightInd w:val="0"/>
        <w:spacing w:after="0"/>
        <w:ind w:left="30"/>
        <w:jc w:val="both"/>
        <w:rPr>
          <w:rFonts w:ascii="Arial" w:eastAsia="Times New Roman" w:hAnsi="Arial" w:cs="Arial"/>
          <w:iCs/>
          <w:sz w:val="24"/>
          <w:szCs w:val="24"/>
          <w:lang w:eastAsia="pl-PL"/>
        </w:rPr>
      </w:pPr>
      <w:r w:rsidRPr="00604D13">
        <w:rPr>
          <w:rFonts w:ascii="Arial" w:eastAsia="Times New Roman" w:hAnsi="Arial" w:cs="Arial"/>
          <w:iCs/>
          <w:sz w:val="24"/>
          <w:szCs w:val="24"/>
          <w:lang w:eastAsia="pl-PL"/>
        </w:rPr>
        <w:t>Zamawiający nie stawia wymagań w tym zakresie. Warunek zostanie spełniony poprzez złożenie oświadczenia o spe</w:t>
      </w:r>
      <w:r w:rsidR="00882305">
        <w:rPr>
          <w:rFonts w:ascii="Arial" w:eastAsia="Times New Roman" w:hAnsi="Arial" w:cs="Arial"/>
          <w:iCs/>
          <w:sz w:val="24"/>
          <w:szCs w:val="24"/>
          <w:lang w:eastAsia="pl-PL"/>
        </w:rPr>
        <w:t>łnianiu warunków udziału w postę</w:t>
      </w:r>
      <w:r w:rsidRPr="00604D13">
        <w:rPr>
          <w:rFonts w:ascii="Arial" w:eastAsia="Times New Roman" w:hAnsi="Arial" w:cs="Arial"/>
          <w:iCs/>
          <w:sz w:val="24"/>
          <w:szCs w:val="24"/>
          <w:lang w:eastAsia="pl-PL"/>
        </w:rPr>
        <w:t xml:space="preserve">powaniu. </w:t>
      </w:r>
    </w:p>
    <w:p w:rsidR="00604D13" w:rsidRPr="00604D13" w:rsidRDefault="00604D13" w:rsidP="00FD45E4">
      <w:pPr>
        <w:widowControl w:val="0"/>
        <w:tabs>
          <w:tab w:val="left" w:pos="690"/>
        </w:tabs>
        <w:autoSpaceDE w:val="0"/>
        <w:autoSpaceDN w:val="0"/>
        <w:adjustRightInd w:val="0"/>
        <w:spacing w:after="0"/>
        <w:jc w:val="both"/>
        <w:rPr>
          <w:rFonts w:ascii="Arial" w:eastAsia="Times New Roman" w:hAnsi="Arial" w:cs="Arial"/>
          <w:b/>
          <w:iCs/>
          <w:sz w:val="24"/>
          <w:szCs w:val="24"/>
          <w:lang w:eastAsia="pl-PL"/>
        </w:rPr>
      </w:pPr>
      <w:r w:rsidRPr="00604D13">
        <w:rPr>
          <w:rFonts w:ascii="Arial" w:eastAsia="Times New Roman" w:hAnsi="Arial" w:cs="Arial"/>
          <w:b/>
          <w:iCs/>
          <w:sz w:val="24"/>
          <w:szCs w:val="24"/>
          <w:lang w:eastAsia="pl-PL"/>
        </w:rPr>
        <w:t>2)sytua</w:t>
      </w:r>
      <w:r w:rsidR="0091388E">
        <w:rPr>
          <w:rFonts w:ascii="Arial" w:eastAsia="Times New Roman" w:hAnsi="Arial" w:cs="Arial"/>
          <w:b/>
          <w:iCs/>
          <w:sz w:val="24"/>
          <w:szCs w:val="24"/>
          <w:lang w:eastAsia="pl-PL"/>
        </w:rPr>
        <w:t>cji ekonomicznej i finansowej:</w:t>
      </w:r>
    </w:p>
    <w:p w:rsidR="00604D13" w:rsidRPr="00604D13" w:rsidRDefault="00604D13" w:rsidP="00FD45E4">
      <w:pPr>
        <w:widowControl w:val="0"/>
        <w:tabs>
          <w:tab w:val="left" w:pos="690"/>
        </w:tabs>
        <w:autoSpaceDE w:val="0"/>
        <w:autoSpaceDN w:val="0"/>
        <w:adjustRightInd w:val="0"/>
        <w:spacing w:after="0"/>
        <w:jc w:val="both"/>
        <w:rPr>
          <w:rFonts w:ascii="Arial" w:eastAsia="Times New Roman" w:hAnsi="Arial" w:cs="Arial"/>
          <w:iCs/>
          <w:sz w:val="24"/>
          <w:szCs w:val="24"/>
          <w:lang w:eastAsia="pl-PL"/>
        </w:rPr>
      </w:pPr>
      <w:r w:rsidRPr="00604D13">
        <w:rPr>
          <w:rFonts w:ascii="Arial" w:eastAsia="Times New Roman" w:hAnsi="Arial" w:cs="Arial"/>
          <w:iCs/>
          <w:sz w:val="24"/>
          <w:szCs w:val="24"/>
          <w:lang w:eastAsia="pl-PL"/>
        </w:rPr>
        <w:t>Zamawiający nie stawia wymagań w tym zakresie.</w:t>
      </w:r>
    </w:p>
    <w:p w:rsidR="00604D13" w:rsidRPr="00604D13" w:rsidRDefault="00604D13" w:rsidP="00FD45E4">
      <w:pPr>
        <w:widowControl w:val="0"/>
        <w:autoSpaceDE w:val="0"/>
        <w:autoSpaceDN w:val="0"/>
        <w:adjustRightInd w:val="0"/>
        <w:spacing w:after="0"/>
        <w:jc w:val="both"/>
        <w:rPr>
          <w:rFonts w:ascii="Arial" w:eastAsia="Times New Roman" w:hAnsi="Arial" w:cs="Arial"/>
          <w:b/>
          <w:iCs/>
          <w:sz w:val="24"/>
          <w:szCs w:val="24"/>
          <w:lang w:eastAsia="pl-PL"/>
        </w:rPr>
      </w:pPr>
      <w:r w:rsidRPr="00604D13">
        <w:rPr>
          <w:rFonts w:ascii="Arial" w:eastAsia="Times New Roman" w:hAnsi="Arial" w:cs="Arial"/>
          <w:b/>
          <w:iCs/>
          <w:sz w:val="24"/>
          <w:szCs w:val="24"/>
          <w:lang w:eastAsia="pl-PL"/>
        </w:rPr>
        <w:t>3) zd</w:t>
      </w:r>
      <w:r w:rsidR="00FF79CD">
        <w:rPr>
          <w:rFonts w:ascii="Arial" w:eastAsia="Times New Roman" w:hAnsi="Arial" w:cs="Arial"/>
          <w:b/>
          <w:iCs/>
          <w:sz w:val="24"/>
          <w:szCs w:val="24"/>
          <w:lang w:eastAsia="pl-PL"/>
        </w:rPr>
        <w:t>olności techniczne lub zawodowe:</w:t>
      </w:r>
    </w:p>
    <w:p w:rsidR="00FF79CD" w:rsidRPr="00604D13" w:rsidRDefault="00FF79CD" w:rsidP="00FD45E4">
      <w:pPr>
        <w:widowControl w:val="0"/>
        <w:tabs>
          <w:tab w:val="left" w:pos="690"/>
        </w:tabs>
        <w:autoSpaceDE w:val="0"/>
        <w:autoSpaceDN w:val="0"/>
        <w:adjustRightInd w:val="0"/>
        <w:spacing w:after="0"/>
        <w:jc w:val="both"/>
        <w:rPr>
          <w:rFonts w:ascii="Arial" w:eastAsia="Times New Roman" w:hAnsi="Arial" w:cs="Arial"/>
          <w:iCs/>
          <w:sz w:val="24"/>
          <w:szCs w:val="24"/>
          <w:lang w:eastAsia="pl-PL"/>
        </w:rPr>
      </w:pPr>
      <w:r w:rsidRPr="00604D13">
        <w:rPr>
          <w:rFonts w:ascii="Arial" w:eastAsia="Times New Roman" w:hAnsi="Arial" w:cs="Arial"/>
          <w:iCs/>
          <w:sz w:val="24"/>
          <w:szCs w:val="24"/>
          <w:lang w:eastAsia="pl-PL"/>
        </w:rPr>
        <w:t>Zamawiający nie stawia wymagań w tym zakresie.</w:t>
      </w:r>
    </w:p>
    <w:p w:rsidR="00604D13" w:rsidRPr="00604D13" w:rsidRDefault="00604D13" w:rsidP="00FD45E4">
      <w:pPr>
        <w:widowControl w:val="0"/>
        <w:autoSpaceDE w:val="0"/>
        <w:autoSpaceDN w:val="0"/>
        <w:adjustRightInd w:val="0"/>
        <w:spacing w:after="0"/>
        <w:ind w:left="30"/>
        <w:jc w:val="both"/>
        <w:rPr>
          <w:rFonts w:ascii="Arial" w:eastAsia="Times New Roman" w:hAnsi="Arial" w:cs="Arial"/>
          <w:b/>
          <w:iCs/>
          <w:sz w:val="24"/>
          <w:szCs w:val="24"/>
          <w:lang w:eastAsia="pl-PL"/>
        </w:rPr>
      </w:pPr>
    </w:p>
    <w:p w:rsidR="00604D13" w:rsidRPr="00604D13" w:rsidRDefault="00604D13" w:rsidP="00FD45E4">
      <w:pPr>
        <w:widowControl w:val="0"/>
        <w:autoSpaceDE w:val="0"/>
        <w:autoSpaceDN w:val="0"/>
        <w:adjustRightInd w:val="0"/>
        <w:spacing w:after="0"/>
        <w:jc w:val="both"/>
        <w:rPr>
          <w:rFonts w:ascii="Arial" w:eastAsia="Times New Roman" w:hAnsi="Arial" w:cs="Arial"/>
          <w:iCs/>
          <w:sz w:val="24"/>
          <w:szCs w:val="24"/>
          <w:lang w:eastAsia="pl-PL"/>
        </w:rPr>
      </w:pPr>
      <w:r w:rsidRPr="00604D13">
        <w:rPr>
          <w:rFonts w:ascii="Arial" w:eastAsia="Times New Roman" w:hAnsi="Arial" w:cs="Arial"/>
          <w:iCs/>
          <w:sz w:val="24"/>
          <w:szCs w:val="24"/>
          <w:lang w:eastAsia="pl-PL"/>
        </w:rPr>
        <w:t xml:space="preserve">5.2. </w:t>
      </w:r>
      <w:r w:rsidR="00205A86">
        <w:rPr>
          <w:rFonts w:ascii="Arial" w:eastAsia="Times New Roman" w:hAnsi="Arial" w:cs="Arial"/>
          <w:iCs/>
          <w:sz w:val="24"/>
          <w:szCs w:val="24"/>
          <w:lang w:eastAsia="pl-PL"/>
        </w:rPr>
        <w:t>Zamawiaj</w:t>
      </w:r>
      <w:r w:rsidR="005D7E41">
        <w:rPr>
          <w:rFonts w:ascii="Arial" w:eastAsia="Times New Roman" w:hAnsi="Arial" w:cs="Arial"/>
          <w:iCs/>
          <w:sz w:val="24"/>
          <w:szCs w:val="24"/>
          <w:lang w:eastAsia="pl-PL"/>
        </w:rPr>
        <w:t>ą</w:t>
      </w:r>
      <w:r w:rsidR="00205A86">
        <w:rPr>
          <w:rFonts w:ascii="Arial" w:eastAsia="Times New Roman" w:hAnsi="Arial" w:cs="Arial"/>
          <w:iCs/>
          <w:sz w:val="24"/>
          <w:szCs w:val="24"/>
          <w:lang w:eastAsia="pl-PL"/>
        </w:rPr>
        <w:t>cy dopuszcz</w:t>
      </w:r>
      <w:r w:rsidR="005D7E41">
        <w:rPr>
          <w:rFonts w:ascii="Arial" w:eastAsia="Times New Roman" w:hAnsi="Arial" w:cs="Arial"/>
          <w:iCs/>
          <w:sz w:val="24"/>
          <w:szCs w:val="24"/>
          <w:lang w:eastAsia="pl-PL"/>
        </w:rPr>
        <w:t>a możliwość</w:t>
      </w:r>
      <w:r w:rsidR="00205A86">
        <w:rPr>
          <w:rFonts w:ascii="Arial" w:eastAsia="Times New Roman" w:hAnsi="Arial" w:cs="Arial"/>
          <w:iCs/>
          <w:sz w:val="24"/>
          <w:szCs w:val="24"/>
          <w:lang w:eastAsia="pl-PL"/>
        </w:rPr>
        <w:t xml:space="preserve"> </w:t>
      </w:r>
      <w:r w:rsidR="000635DE">
        <w:rPr>
          <w:rFonts w:ascii="Arial" w:eastAsia="Times New Roman" w:hAnsi="Arial" w:cs="Arial"/>
          <w:iCs/>
          <w:sz w:val="24"/>
          <w:szCs w:val="24"/>
          <w:lang w:eastAsia="pl-PL"/>
        </w:rPr>
        <w:t xml:space="preserve">powierzenia realizacji zamówienia </w:t>
      </w:r>
      <w:r w:rsidR="005D7E41">
        <w:rPr>
          <w:rFonts w:ascii="Arial" w:eastAsia="Times New Roman" w:hAnsi="Arial" w:cs="Arial"/>
          <w:iCs/>
          <w:sz w:val="24"/>
          <w:szCs w:val="24"/>
          <w:lang w:eastAsia="pl-PL"/>
        </w:rPr>
        <w:t>podwykonawcom oraz żą</w:t>
      </w:r>
      <w:r w:rsidR="000635DE">
        <w:rPr>
          <w:rFonts w:ascii="Arial" w:eastAsia="Times New Roman" w:hAnsi="Arial" w:cs="Arial"/>
          <w:iCs/>
          <w:sz w:val="24"/>
          <w:szCs w:val="24"/>
          <w:lang w:eastAsia="pl-PL"/>
        </w:rPr>
        <w:t>da wskazania w formularzu ofertowym informacji o podwykonawcach.</w:t>
      </w:r>
    </w:p>
    <w:p w:rsidR="00604D13" w:rsidRPr="00604D13" w:rsidRDefault="00604D13" w:rsidP="00FD45E4">
      <w:pPr>
        <w:widowControl w:val="0"/>
        <w:autoSpaceDE w:val="0"/>
        <w:autoSpaceDN w:val="0"/>
        <w:adjustRightInd w:val="0"/>
        <w:spacing w:after="0"/>
        <w:jc w:val="both"/>
        <w:rPr>
          <w:rFonts w:ascii="Arial" w:eastAsia="Times New Roman" w:hAnsi="Arial" w:cs="Arial"/>
          <w:iCs/>
          <w:sz w:val="24"/>
          <w:szCs w:val="24"/>
          <w:lang w:eastAsia="pl-PL"/>
        </w:rPr>
      </w:pPr>
      <w:r w:rsidRPr="00604D13">
        <w:rPr>
          <w:rFonts w:ascii="Arial" w:eastAsia="Times New Roman" w:hAnsi="Arial" w:cs="Arial"/>
          <w:iCs/>
          <w:sz w:val="24"/>
          <w:szCs w:val="24"/>
          <w:lang w:eastAsia="pl-PL"/>
        </w:rPr>
        <w:t xml:space="preserve">    </w:t>
      </w:r>
    </w:p>
    <w:p w:rsidR="00604D13" w:rsidRPr="00604D13" w:rsidRDefault="005D7E41" w:rsidP="00FD45E4">
      <w:pPr>
        <w:widowControl w:val="0"/>
        <w:autoSpaceDE w:val="0"/>
        <w:autoSpaceDN w:val="0"/>
        <w:adjustRightInd w:val="0"/>
        <w:spacing w:after="0"/>
        <w:jc w:val="both"/>
        <w:rPr>
          <w:rFonts w:ascii="Arial" w:eastAsia="Times New Roman" w:hAnsi="Arial" w:cs="Arial"/>
          <w:iCs/>
          <w:sz w:val="24"/>
          <w:szCs w:val="24"/>
          <w:lang w:eastAsia="pl-PL"/>
        </w:rPr>
      </w:pPr>
      <w:r>
        <w:rPr>
          <w:rFonts w:ascii="Arial" w:eastAsia="Times New Roman" w:hAnsi="Arial" w:cs="Arial"/>
          <w:iCs/>
          <w:sz w:val="24"/>
          <w:szCs w:val="24"/>
          <w:lang w:eastAsia="pl-PL"/>
        </w:rPr>
        <w:t>5.3</w:t>
      </w:r>
      <w:r w:rsidR="00604D13" w:rsidRPr="00604D13">
        <w:rPr>
          <w:rFonts w:ascii="Arial" w:eastAsia="Times New Roman" w:hAnsi="Arial" w:cs="Arial"/>
          <w:iCs/>
          <w:sz w:val="24"/>
          <w:szCs w:val="24"/>
          <w:lang w:eastAsia="pl-PL"/>
        </w:rPr>
        <w:t xml:space="preserve">.  Ocena spełniania w/w warunków dokonana będzie na podstawie dostarczonych oświadczeń i dokumentów przedstawionych przez Wykonawcę w złożonej ofercie wg. formuły „spełnia – nie spełnia”. Niespełnienie przez Wykonawcę chociażby jednego warunku skutkować będzie wykluczeniem Wykonawcy z postępowania.   </w:t>
      </w:r>
    </w:p>
    <w:p w:rsidR="00604D13" w:rsidRPr="00604D13" w:rsidRDefault="00604D13" w:rsidP="00FD45E4">
      <w:pPr>
        <w:widowControl w:val="0"/>
        <w:autoSpaceDE w:val="0"/>
        <w:autoSpaceDN w:val="0"/>
        <w:adjustRightInd w:val="0"/>
        <w:spacing w:after="0"/>
        <w:jc w:val="both"/>
        <w:rPr>
          <w:rFonts w:ascii="Arial" w:eastAsia="Times New Roman" w:hAnsi="Arial" w:cs="Arial"/>
          <w:iCs/>
          <w:sz w:val="24"/>
          <w:szCs w:val="24"/>
          <w:lang w:eastAsia="pl-PL"/>
        </w:rPr>
      </w:pPr>
    </w:p>
    <w:p w:rsidR="00604D13" w:rsidRPr="00604D13" w:rsidRDefault="00604D13" w:rsidP="00FD45E4">
      <w:pPr>
        <w:widowControl w:val="0"/>
        <w:numPr>
          <w:ilvl w:val="0"/>
          <w:numId w:val="1"/>
        </w:numPr>
        <w:autoSpaceDE w:val="0"/>
        <w:autoSpaceDN w:val="0"/>
        <w:adjustRightInd w:val="0"/>
        <w:spacing w:after="0"/>
        <w:jc w:val="both"/>
        <w:rPr>
          <w:rFonts w:ascii="Arial" w:eastAsia="Times New Roman" w:hAnsi="Arial" w:cs="Arial"/>
          <w:b/>
          <w:iCs/>
          <w:sz w:val="24"/>
          <w:szCs w:val="24"/>
          <w:lang w:eastAsia="pl-PL"/>
        </w:rPr>
      </w:pPr>
      <w:r w:rsidRPr="00604D13">
        <w:rPr>
          <w:rFonts w:ascii="Arial" w:eastAsia="Times New Roman" w:hAnsi="Arial" w:cs="Arial"/>
          <w:b/>
          <w:iCs/>
          <w:sz w:val="24"/>
          <w:szCs w:val="24"/>
          <w:lang w:eastAsia="pl-PL"/>
        </w:rPr>
        <w:t>Podstawy wykluczenia:</w:t>
      </w:r>
    </w:p>
    <w:p w:rsidR="00604D13" w:rsidRPr="00604D13" w:rsidRDefault="00604D13" w:rsidP="00FD45E4">
      <w:pPr>
        <w:widowControl w:val="0"/>
        <w:overflowPunct w:val="0"/>
        <w:autoSpaceDE w:val="0"/>
        <w:autoSpaceDN w:val="0"/>
        <w:adjustRightInd w:val="0"/>
        <w:spacing w:after="0"/>
        <w:jc w:val="both"/>
        <w:rPr>
          <w:rFonts w:ascii="Arial" w:eastAsia="Times New Roman" w:hAnsi="Arial" w:cs="Arial"/>
          <w:iCs/>
          <w:color w:val="000000"/>
          <w:sz w:val="24"/>
          <w:szCs w:val="24"/>
          <w:lang w:eastAsia="pl-PL"/>
        </w:rPr>
      </w:pPr>
      <w:r w:rsidRPr="00604D13">
        <w:rPr>
          <w:rFonts w:ascii="Arial" w:eastAsia="Times New Roman" w:hAnsi="Arial" w:cs="Arial"/>
          <w:iCs/>
          <w:color w:val="000000"/>
          <w:sz w:val="24"/>
          <w:szCs w:val="24"/>
          <w:lang w:eastAsia="pl-PL"/>
        </w:rPr>
        <w:t xml:space="preserve">6.1. Zamawiający wykluczy z postępowania o udzielenie zamówienia Wykonawców                                             w przypadku zaistnienia okoliczności, o których mowa art. 24 ust. 1 pkt 12-23 ustawy Prawo zamówień publicznych. </w:t>
      </w:r>
    </w:p>
    <w:p w:rsidR="00604D13" w:rsidRPr="00604D13" w:rsidRDefault="00604D13" w:rsidP="00FD45E4">
      <w:pPr>
        <w:widowControl w:val="0"/>
        <w:autoSpaceDE w:val="0"/>
        <w:autoSpaceDN w:val="0"/>
        <w:adjustRightInd w:val="0"/>
        <w:spacing w:after="0"/>
        <w:jc w:val="both"/>
        <w:rPr>
          <w:rFonts w:ascii="Arial" w:eastAsia="Times New Roman" w:hAnsi="Arial"/>
          <w:bCs/>
          <w:i/>
          <w:iCs/>
          <w:sz w:val="24"/>
          <w:szCs w:val="24"/>
          <w:lang w:eastAsia="pl-PL"/>
        </w:rPr>
      </w:pPr>
      <w:r w:rsidRPr="00604D13">
        <w:rPr>
          <w:rFonts w:ascii="Arial" w:eastAsia="Times New Roman" w:hAnsi="Arial" w:cs="Arial"/>
          <w:iCs/>
          <w:sz w:val="24"/>
          <w:szCs w:val="24"/>
          <w:lang w:eastAsia="pl-PL"/>
        </w:rPr>
        <w:t>6.2. Zamawiający wykluczy z postępowania Wykonawcę w przypadku zaistnienia okoliczności, o których mowa w art. 24 ust. 5 pkt.</w:t>
      </w:r>
      <w:r w:rsidR="00A90EA0">
        <w:rPr>
          <w:rFonts w:ascii="Arial" w:eastAsia="Times New Roman" w:hAnsi="Arial" w:cs="Arial"/>
          <w:iCs/>
          <w:sz w:val="24"/>
          <w:szCs w:val="24"/>
          <w:lang w:eastAsia="pl-PL"/>
        </w:rPr>
        <w:t xml:space="preserve"> </w:t>
      </w:r>
      <w:r w:rsidRPr="00604D13">
        <w:rPr>
          <w:rFonts w:ascii="Arial" w:eastAsia="Times New Roman" w:hAnsi="Arial" w:cs="Arial"/>
          <w:iCs/>
          <w:sz w:val="24"/>
          <w:szCs w:val="24"/>
          <w:lang w:eastAsia="pl-PL"/>
        </w:rPr>
        <w:t xml:space="preserve">1 oraz pkt 8 ustawy Prawo zamówień publicznych tj: </w:t>
      </w:r>
      <w:r w:rsidRPr="00604D13">
        <w:rPr>
          <w:rFonts w:ascii="Arial" w:eastAsia="Times New Roman" w:hAnsi="Arial"/>
          <w:iCs/>
          <w:sz w:val="24"/>
          <w:szCs w:val="24"/>
          <w:lang w:eastAsia="pl-PL"/>
        </w:rPr>
        <w:t xml:space="preserve">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w:t>
      </w:r>
      <w:r w:rsidRPr="00604D13">
        <w:rPr>
          <w:rFonts w:ascii="Arial" w:eastAsia="Times New Roman" w:hAnsi="Arial"/>
          <w:bCs/>
          <w:iCs/>
          <w:sz w:val="24"/>
          <w:szCs w:val="24"/>
          <w:lang w:eastAsia="pl-PL"/>
        </w:rPr>
        <w:t>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poz.615).</w:t>
      </w:r>
    </w:p>
    <w:p w:rsidR="00604D13" w:rsidRPr="00604D13" w:rsidRDefault="00604D13" w:rsidP="00FD45E4">
      <w:pPr>
        <w:widowControl w:val="0"/>
        <w:autoSpaceDE w:val="0"/>
        <w:autoSpaceDN w:val="0"/>
        <w:adjustRightInd w:val="0"/>
        <w:spacing w:after="0"/>
        <w:jc w:val="both"/>
        <w:rPr>
          <w:rFonts w:ascii="Arial" w:eastAsia="Times New Roman" w:hAnsi="Arial"/>
          <w:iCs/>
          <w:sz w:val="24"/>
          <w:szCs w:val="24"/>
          <w:lang w:eastAsia="pl-PL"/>
        </w:rPr>
      </w:pPr>
      <w:r w:rsidRPr="00604D13">
        <w:rPr>
          <w:rFonts w:ascii="Arial" w:eastAsia="Times New Roman" w:hAnsi="Arial"/>
          <w:iCs/>
          <w:sz w:val="24"/>
          <w:szCs w:val="24"/>
          <w:lang w:eastAsia="pl-PL"/>
        </w:rPr>
        <w:t>6.3. Wykluczenie wykonawcy na podstawie art. 24 ust.1 pkt 12 - 23 oraz art. 24 ust. 5 pkt. 1 oraz pkt. 8 ustawy Pzp nastąpi  po uwzględnieniu wszystkich okoliczności, o których mowa w art. 24 ustawy Pzp.</w:t>
      </w:r>
    </w:p>
    <w:p w:rsidR="00CA6578" w:rsidRDefault="00604D13" w:rsidP="00FD45E4">
      <w:pPr>
        <w:widowControl w:val="0"/>
        <w:autoSpaceDE w:val="0"/>
        <w:autoSpaceDN w:val="0"/>
        <w:adjustRightInd w:val="0"/>
        <w:spacing w:after="0"/>
        <w:jc w:val="both"/>
        <w:rPr>
          <w:rFonts w:ascii="Arial" w:eastAsia="Times New Roman" w:hAnsi="Arial"/>
          <w:iCs/>
          <w:sz w:val="24"/>
          <w:szCs w:val="24"/>
          <w:lang w:eastAsia="pl-PL"/>
        </w:rPr>
      </w:pPr>
      <w:r w:rsidRPr="00604D13">
        <w:rPr>
          <w:rFonts w:ascii="Arial" w:eastAsia="Times New Roman" w:hAnsi="Arial"/>
          <w:iCs/>
          <w:sz w:val="24"/>
          <w:szCs w:val="24"/>
          <w:lang w:eastAsia="pl-PL"/>
        </w:rPr>
        <w:t>6.4. Ofertę Wykonawcy wykluczonego uznaje się za odrzuconą.</w:t>
      </w:r>
      <w:r w:rsidRPr="00604D13">
        <w:rPr>
          <w:rFonts w:ascii="Arial" w:eastAsia="Times New Roman" w:hAnsi="Arial" w:cs="Arial"/>
          <w:iCs/>
          <w:sz w:val="24"/>
          <w:szCs w:val="24"/>
          <w:lang w:eastAsia="pl-PL"/>
        </w:rPr>
        <w:t xml:space="preserve"> </w:t>
      </w:r>
    </w:p>
    <w:p w:rsidR="00CA6578" w:rsidRDefault="00CA6578" w:rsidP="00FD45E4">
      <w:pPr>
        <w:widowControl w:val="0"/>
        <w:autoSpaceDE w:val="0"/>
        <w:autoSpaceDN w:val="0"/>
        <w:adjustRightInd w:val="0"/>
        <w:spacing w:after="0"/>
        <w:jc w:val="both"/>
        <w:rPr>
          <w:rFonts w:ascii="Arial" w:eastAsia="Times New Roman" w:hAnsi="Arial"/>
          <w:iCs/>
          <w:sz w:val="24"/>
          <w:szCs w:val="24"/>
          <w:lang w:eastAsia="pl-PL"/>
        </w:rPr>
      </w:pPr>
    </w:p>
    <w:p w:rsidR="00604D13" w:rsidRPr="00604D13" w:rsidRDefault="00CA6578" w:rsidP="00FD45E4">
      <w:pPr>
        <w:widowControl w:val="0"/>
        <w:autoSpaceDE w:val="0"/>
        <w:autoSpaceDN w:val="0"/>
        <w:adjustRightInd w:val="0"/>
        <w:spacing w:after="0"/>
        <w:jc w:val="both"/>
        <w:rPr>
          <w:rFonts w:ascii="Arial" w:eastAsia="Times New Roman" w:hAnsi="Arial" w:cs="Arial"/>
          <w:b/>
          <w:iCs/>
          <w:sz w:val="24"/>
          <w:szCs w:val="24"/>
          <w:lang w:eastAsia="pl-PL"/>
        </w:rPr>
      </w:pPr>
      <w:r>
        <w:rPr>
          <w:rFonts w:ascii="Arial" w:eastAsia="Times New Roman" w:hAnsi="Arial"/>
          <w:iCs/>
          <w:sz w:val="24"/>
          <w:szCs w:val="24"/>
          <w:lang w:eastAsia="pl-PL"/>
        </w:rPr>
        <w:t xml:space="preserve">7. </w:t>
      </w:r>
      <w:r w:rsidR="00604D13" w:rsidRPr="00604D13">
        <w:rPr>
          <w:rFonts w:ascii="Arial" w:eastAsia="Times New Roman" w:hAnsi="Arial" w:cs="Arial"/>
          <w:b/>
          <w:iCs/>
          <w:sz w:val="24"/>
          <w:szCs w:val="24"/>
          <w:lang w:eastAsia="pl-PL"/>
        </w:rPr>
        <w:t xml:space="preserve">Wykaz oświadczeń i dokumentów, jakie mają dostarczyć wykonawcy w celu potwierdzenia spełniania warunków udziału w postępowaniu oraz braku podstaw do wykluczenia: </w:t>
      </w:r>
    </w:p>
    <w:p w:rsidR="00604D13" w:rsidRPr="00604D13" w:rsidRDefault="00604D13" w:rsidP="00FD45E4">
      <w:pPr>
        <w:widowControl w:val="0"/>
        <w:autoSpaceDE w:val="0"/>
        <w:autoSpaceDN w:val="0"/>
        <w:adjustRightInd w:val="0"/>
        <w:spacing w:after="0"/>
        <w:jc w:val="both"/>
        <w:rPr>
          <w:rFonts w:ascii="Arial" w:eastAsia="Times New Roman" w:hAnsi="Arial" w:cs="Arial"/>
          <w:iCs/>
          <w:sz w:val="24"/>
          <w:szCs w:val="24"/>
          <w:lang w:eastAsia="pl-PL"/>
        </w:rPr>
      </w:pPr>
      <w:r w:rsidRPr="00604D13">
        <w:rPr>
          <w:rFonts w:ascii="Arial" w:eastAsia="Times New Roman" w:hAnsi="Arial" w:cs="Arial"/>
          <w:iCs/>
          <w:sz w:val="24"/>
          <w:szCs w:val="24"/>
          <w:lang w:eastAsia="pl-PL"/>
        </w:rPr>
        <w:t xml:space="preserve">7.1.W celu wykazania przez Wykonawcę spełnienia </w:t>
      </w:r>
      <w:r w:rsidR="00954C3B">
        <w:rPr>
          <w:rFonts w:ascii="Arial" w:eastAsia="Times New Roman" w:hAnsi="Arial" w:cs="Arial"/>
          <w:iCs/>
          <w:sz w:val="24"/>
          <w:szCs w:val="24"/>
          <w:lang w:eastAsia="pl-PL"/>
        </w:rPr>
        <w:t>warunków udziału w postępowaniu</w:t>
      </w:r>
      <w:r w:rsidRPr="00604D13">
        <w:rPr>
          <w:rFonts w:ascii="Arial" w:eastAsia="Times New Roman" w:hAnsi="Arial" w:cs="Arial"/>
          <w:iCs/>
          <w:sz w:val="24"/>
          <w:szCs w:val="24"/>
          <w:lang w:eastAsia="pl-PL"/>
        </w:rPr>
        <w:t xml:space="preserve"> należy przedłożyć:</w:t>
      </w:r>
    </w:p>
    <w:p w:rsidR="00604D13" w:rsidRPr="0085040C" w:rsidRDefault="00604D13" w:rsidP="00FD45E4">
      <w:pPr>
        <w:widowControl w:val="0"/>
        <w:numPr>
          <w:ilvl w:val="3"/>
          <w:numId w:val="9"/>
        </w:numPr>
        <w:autoSpaceDE w:val="0"/>
        <w:autoSpaceDN w:val="0"/>
        <w:adjustRightInd w:val="0"/>
        <w:spacing w:after="0"/>
        <w:jc w:val="both"/>
        <w:rPr>
          <w:rFonts w:ascii="Arial" w:eastAsia="Times New Roman" w:hAnsi="Arial" w:cs="Arial"/>
          <w:iCs/>
          <w:sz w:val="24"/>
          <w:szCs w:val="24"/>
          <w:lang w:eastAsia="pl-PL"/>
        </w:rPr>
      </w:pPr>
      <w:r w:rsidRPr="00604D13">
        <w:rPr>
          <w:rFonts w:ascii="Arial" w:eastAsia="Times New Roman" w:hAnsi="Arial" w:cs="Arial"/>
          <w:iCs/>
          <w:sz w:val="24"/>
          <w:szCs w:val="24"/>
          <w:lang w:eastAsia="pl-PL"/>
        </w:rPr>
        <w:t xml:space="preserve">aktualne na dzień składania ofert oświadczenie </w:t>
      </w:r>
      <w:r w:rsidRPr="00604D13">
        <w:rPr>
          <w:rFonts w:ascii="Arial" w:eastAsia="Times New Roman" w:hAnsi="Arial" w:cs="Arial"/>
          <w:iCs/>
          <w:sz w:val="24"/>
          <w:szCs w:val="24"/>
          <w:lang w:eastAsia="pl-PL"/>
        </w:rPr>
        <w:br/>
      </w:r>
      <w:r w:rsidRPr="00604D13">
        <w:rPr>
          <w:rFonts w:ascii="Arial" w:eastAsia="Times New Roman" w:hAnsi="Arial" w:cs="Arial"/>
          <w:iCs/>
          <w:sz w:val="24"/>
          <w:szCs w:val="24"/>
          <w:lang w:eastAsia="pl-PL"/>
        </w:rPr>
        <w:lastRenderedPageBreak/>
        <w:t xml:space="preserve">o spełnieniu warunków udziału w postępowaniu – </w:t>
      </w:r>
      <w:r w:rsidRPr="00604D13">
        <w:rPr>
          <w:rFonts w:ascii="Arial" w:eastAsia="Times New Roman" w:hAnsi="Arial" w:cs="Arial"/>
          <w:b/>
          <w:iCs/>
          <w:sz w:val="24"/>
          <w:szCs w:val="24"/>
          <w:lang w:eastAsia="pl-PL"/>
        </w:rPr>
        <w:t>załącznik nr 2 do SIWZ</w:t>
      </w:r>
      <w:r w:rsidR="00066F72">
        <w:rPr>
          <w:rFonts w:ascii="Arial" w:eastAsia="Times New Roman" w:hAnsi="Arial" w:cs="Arial"/>
          <w:b/>
          <w:iCs/>
          <w:sz w:val="24"/>
          <w:szCs w:val="24"/>
          <w:lang w:eastAsia="pl-PL"/>
        </w:rPr>
        <w:t>;</w:t>
      </w:r>
    </w:p>
    <w:p w:rsidR="00604D13" w:rsidRPr="00604D13" w:rsidRDefault="00604D13" w:rsidP="00FD45E4">
      <w:pPr>
        <w:widowControl w:val="0"/>
        <w:autoSpaceDE w:val="0"/>
        <w:autoSpaceDN w:val="0"/>
        <w:adjustRightInd w:val="0"/>
        <w:spacing w:after="0"/>
        <w:jc w:val="both"/>
        <w:rPr>
          <w:rFonts w:ascii="Arial" w:eastAsia="Times New Roman" w:hAnsi="Arial" w:cs="Arial"/>
          <w:bCs/>
          <w:iCs/>
          <w:sz w:val="24"/>
          <w:szCs w:val="24"/>
          <w:lang w:eastAsia="pl-PL"/>
        </w:rPr>
      </w:pPr>
      <w:r w:rsidRPr="00604D13">
        <w:rPr>
          <w:rFonts w:ascii="Arial" w:eastAsia="Times New Roman" w:hAnsi="Arial" w:cs="Arial"/>
          <w:bCs/>
          <w:iCs/>
          <w:sz w:val="24"/>
          <w:szCs w:val="24"/>
          <w:lang w:eastAsia="pl-PL"/>
        </w:rPr>
        <w:t>7.2.W celu wykazania braku podstaw do wykluczenia z postępowania o udzielenie z</w:t>
      </w:r>
      <w:r w:rsidR="009F41F2">
        <w:rPr>
          <w:rFonts w:ascii="Arial" w:eastAsia="Times New Roman" w:hAnsi="Arial" w:cs="Arial"/>
          <w:bCs/>
          <w:iCs/>
          <w:sz w:val="24"/>
          <w:szCs w:val="24"/>
          <w:lang w:eastAsia="pl-PL"/>
        </w:rPr>
        <w:t>amówienia Wykonawca</w:t>
      </w:r>
      <w:r w:rsidRPr="00604D13">
        <w:rPr>
          <w:rFonts w:ascii="Arial" w:eastAsia="Times New Roman" w:hAnsi="Arial" w:cs="Arial"/>
          <w:bCs/>
          <w:iCs/>
          <w:sz w:val="24"/>
          <w:szCs w:val="24"/>
          <w:lang w:eastAsia="pl-PL"/>
        </w:rPr>
        <w:t xml:space="preserve">  należy przedłożyć:</w:t>
      </w:r>
    </w:p>
    <w:p w:rsidR="00604D13" w:rsidRPr="00604D13" w:rsidRDefault="00604D13" w:rsidP="00FD45E4">
      <w:pPr>
        <w:widowControl w:val="0"/>
        <w:numPr>
          <w:ilvl w:val="0"/>
          <w:numId w:val="12"/>
        </w:numPr>
        <w:autoSpaceDE w:val="0"/>
        <w:autoSpaceDN w:val="0"/>
        <w:adjustRightInd w:val="0"/>
        <w:spacing w:after="0"/>
        <w:jc w:val="both"/>
        <w:rPr>
          <w:rFonts w:ascii="Arial" w:eastAsia="Times New Roman" w:hAnsi="Arial" w:cs="Arial"/>
          <w:bCs/>
          <w:iCs/>
          <w:sz w:val="24"/>
          <w:szCs w:val="24"/>
          <w:lang w:eastAsia="pl-PL"/>
        </w:rPr>
      </w:pPr>
      <w:r w:rsidRPr="00604D13">
        <w:rPr>
          <w:rFonts w:ascii="Arial" w:eastAsia="Times New Roman" w:hAnsi="Arial" w:cs="Arial"/>
          <w:bCs/>
          <w:iCs/>
          <w:sz w:val="24"/>
          <w:szCs w:val="24"/>
          <w:lang w:eastAsia="pl-PL"/>
        </w:rPr>
        <w:t xml:space="preserve">Oświadczenie Wykonawcy zgodne art. 25a ust. 1  dotyczące przesłanek wykluczenia z postępowania – </w:t>
      </w:r>
      <w:r w:rsidRPr="00604D13">
        <w:rPr>
          <w:rFonts w:ascii="Arial" w:eastAsia="Times New Roman" w:hAnsi="Arial" w:cs="Arial"/>
          <w:b/>
          <w:bCs/>
          <w:iCs/>
          <w:sz w:val="24"/>
          <w:szCs w:val="24"/>
          <w:lang w:eastAsia="pl-PL"/>
        </w:rPr>
        <w:t>Załącznik nr 3 do SIWZ</w:t>
      </w:r>
    </w:p>
    <w:p w:rsidR="00604D13" w:rsidRPr="003973B1" w:rsidRDefault="003641DF" w:rsidP="00FD45E4">
      <w:pPr>
        <w:widowControl w:val="0"/>
        <w:autoSpaceDE w:val="0"/>
        <w:autoSpaceDN w:val="0"/>
        <w:adjustRightInd w:val="0"/>
        <w:spacing w:after="0"/>
        <w:jc w:val="both"/>
        <w:rPr>
          <w:rFonts w:ascii="Arial" w:eastAsia="Times New Roman" w:hAnsi="Arial" w:cs="Arial"/>
          <w:bCs/>
          <w:i/>
          <w:iCs/>
          <w:sz w:val="20"/>
          <w:szCs w:val="20"/>
          <w:lang w:eastAsia="pl-PL"/>
        </w:rPr>
      </w:pPr>
      <w:r>
        <w:rPr>
          <w:rFonts w:ascii="Arial" w:eastAsia="Times New Roman" w:hAnsi="Arial" w:cs="Arial"/>
          <w:bCs/>
          <w:iCs/>
          <w:sz w:val="24"/>
          <w:szCs w:val="24"/>
          <w:lang w:eastAsia="pl-PL"/>
        </w:rPr>
        <w:t>7.2.1. W przypadku wątpliwości co do treści dokumentu złożonego przez Wykonawcę zamawiający może zwrócić się do właściw</w:t>
      </w:r>
      <w:r w:rsidR="003973B1">
        <w:rPr>
          <w:rFonts w:ascii="Arial" w:eastAsia="Times New Roman" w:hAnsi="Arial" w:cs="Arial"/>
          <w:bCs/>
          <w:iCs/>
          <w:sz w:val="24"/>
          <w:szCs w:val="24"/>
          <w:lang w:eastAsia="pl-PL"/>
        </w:rPr>
        <w:t xml:space="preserve">ych organów odpowiedniego kraju, w którym wykonawca ma siedzibę lub miejsce zamieszkania ma osoba której dokument dotyczy, o udzielenie informacji dotyczącej tego dokumentu.  </w:t>
      </w:r>
      <w:r>
        <w:rPr>
          <w:rFonts w:ascii="Arial" w:eastAsia="Times New Roman" w:hAnsi="Arial" w:cs="Arial"/>
          <w:bCs/>
          <w:iCs/>
          <w:sz w:val="24"/>
          <w:szCs w:val="24"/>
          <w:lang w:eastAsia="pl-PL"/>
        </w:rPr>
        <w:t xml:space="preserve"> </w:t>
      </w:r>
    </w:p>
    <w:p w:rsidR="00604D13" w:rsidRPr="00604D13" w:rsidRDefault="00604D13" w:rsidP="00FD45E4">
      <w:pPr>
        <w:widowControl w:val="0"/>
        <w:autoSpaceDE w:val="0"/>
        <w:autoSpaceDN w:val="0"/>
        <w:adjustRightInd w:val="0"/>
        <w:spacing w:after="0"/>
        <w:jc w:val="both"/>
        <w:rPr>
          <w:rFonts w:ascii="Arial" w:eastAsia="Times New Roman" w:hAnsi="Arial" w:cs="Arial"/>
          <w:b/>
          <w:bCs/>
          <w:iCs/>
          <w:sz w:val="24"/>
          <w:szCs w:val="24"/>
          <w:u w:val="single"/>
          <w:lang w:eastAsia="pl-PL"/>
        </w:rPr>
      </w:pPr>
      <w:r w:rsidRPr="00604D13">
        <w:rPr>
          <w:rFonts w:ascii="Arial" w:eastAsia="Times New Roman" w:hAnsi="Arial" w:cs="Arial"/>
          <w:bCs/>
          <w:iCs/>
          <w:sz w:val="24"/>
          <w:szCs w:val="24"/>
          <w:lang w:eastAsia="pl-PL"/>
        </w:rPr>
        <w:t xml:space="preserve">7.3.Wykonawcy składający ofertę wspólną muszą oddzielnie złożyć oświadczenie o braku podstaw do wykluczenia – </w:t>
      </w:r>
      <w:r w:rsidRPr="00604D13">
        <w:rPr>
          <w:rFonts w:ascii="Arial" w:eastAsia="Times New Roman" w:hAnsi="Arial" w:cs="Arial"/>
          <w:b/>
          <w:bCs/>
          <w:iCs/>
          <w:sz w:val="24"/>
          <w:szCs w:val="24"/>
          <w:lang w:eastAsia="pl-PL"/>
        </w:rPr>
        <w:t>załącznik nr 3 do SIWZ.</w:t>
      </w:r>
    </w:p>
    <w:p w:rsidR="00604D13" w:rsidRPr="00604D13" w:rsidRDefault="00604D13" w:rsidP="00FD45E4">
      <w:pPr>
        <w:widowControl w:val="0"/>
        <w:autoSpaceDE w:val="0"/>
        <w:autoSpaceDN w:val="0"/>
        <w:adjustRightInd w:val="0"/>
        <w:spacing w:after="0"/>
        <w:jc w:val="both"/>
        <w:rPr>
          <w:rFonts w:ascii="Arial" w:eastAsia="Times New Roman" w:hAnsi="Arial" w:cs="Arial"/>
          <w:bCs/>
          <w:iCs/>
          <w:sz w:val="24"/>
          <w:szCs w:val="24"/>
          <w:lang w:eastAsia="pl-PL"/>
        </w:rPr>
      </w:pPr>
      <w:r w:rsidRPr="00604D13">
        <w:rPr>
          <w:rFonts w:ascii="Arial" w:eastAsia="Times New Roman" w:hAnsi="Arial" w:cs="Arial"/>
          <w:bCs/>
          <w:iCs/>
          <w:sz w:val="24"/>
          <w:szCs w:val="24"/>
          <w:lang w:eastAsia="pl-PL"/>
        </w:rPr>
        <w:t>7.4.Wykonawca,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stanowiących  załącznik nr 2 i 3 do SIWZ.</w:t>
      </w:r>
    </w:p>
    <w:p w:rsidR="00604D13" w:rsidRDefault="00604D13" w:rsidP="00FD45E4">
      <w:pPr>
        <w:widowControl w:val="0"/>
        <w:autoSpaceDE w:val="0"/>
        <w:autoSpaceDN w:val="0"/>
        <w:adjustRightInd w:val="0"/>
        <w:spacing w:after="0"/>
        <w:jc w:val="both"/>
        <w:rPr>
          <w:rFonts w:ascii="Arial" w:eastAsia="Times New Roman" w:hAnsi="Arial" w:cs="Arial"/>
          <w:bCs/>
          <w:iCs/>
          <w:sz w:val="24"/>
          <w:szCs w:val="24"/>
          <w:lang w:eastAsia="pl-PL"/>
        </w:rPr>
      </w:pPr>
      <w:r w:rsidRPr="00604D13">
        <w:rPr>
          <w:rFonts w:ascii="Arial" w:eastAsia="Times New Roman" w:hAnsi="Arial" w:cs="Arial"/>
          <w:bCs/>
          <w:iCs/>
          <w:sz w:val="24"/>
          <w:szCs w:val="24"/>
          <w:lang w:eastAsia="pl-PL"/>
        </w:rPr>
        <w:t xml:space="preserve">7.5.Jeżeli wykonawca zamierza część zamówienia zlecić podwykonawcom nie będącym podmiotem na którego zasoby się powołuje, w oświadczeniu o którym mowa w pkt </w:t>
      </w:r>
      <w:r w:rsidR="003973B1">
        <w:rPr>
          <w:rFonts w:ascii="Arial" w:eastAsia="Times New Roman" w:hAnsi="Arial" w:cs="Arial"/>
          <w:bCs/>
          <w:iCs/>
          <w:sz w:val="24"/>
          <w:szCs w:val="24"/>
          <w:lang w:eastAsia="pl-PL"/>
        </w:rPr>
        <w:t>7.</w:t>
      </w:r>
      <w:r w:rsidRPr="00604D13">
        <w:rPr>
          <w:rFonts w:ascii="Arial" w:eastAsia="Times New Roman" w:hAnsi="Arial" w:cs="Arial"/>
          <w:bCs/>
          <w:iCs/>
          <w:sz w:val="24"/>
          <w:szCs w:val="24"/>
          <w:lang w:eastAsia="pl-PL"/>
        </w:rPr>
        <w:t>2 ppkt 1) zamieszcza informacje dla każdego z tych podwykonawców w celu wykazania braku istnienia wobec nich podstaw wykluczenia z postępowania.</w:t>
      </w:r>
    </w:p>
    <w:p w:rsidR="003973B1" w:rsidRPr="00604D13" w:rsidRDefault="003973B1" w:rsidP="00FD45E4">
      <w:pPr>
        <w:widowControl w:val="0"/>
        <w:autoSpaceDE w:val="0"/>
        <w:autoSpaceDN w:val="0"/>
        <w:adjustRightInd w:val="0"/>
        <w:spacing w:after="0"/>
        <w:jc w:val="both"/>
        <w:rPr>
          <w:rFonts w:ascii="Arial" w:eastAsia="Times New Roman" w:hAnsi="Arial" w:cs="Arial"/>
          <w:bCs/>
          <w:iCs/>
          <w:sz w:val="24"/>
          <w:szCs w:val="24"/>
          <w:lang w:eastAsia="pl-PL"/>
        </w:rPr>
      </w:pPr>
    </w:p>
    <w:p w:rsidR="00604D13" w:rsidRPr="00604D13" w:rsidRDefault="003973B1" w:rsidP="00FD45E4">
      <w:pPr>
        <w:widowControl w:val="0"/>
        <w:autoSpaceDE w:val="0"/>
        <w:autoSpaceDN w:val="0"/>
        <w:adjustRightInd w:val="0"/>
        <w:spacing w:after="0"/>
        <w:jc w:val="both"/>
        <w:rPr>
          <w:rFonts w:ascii="Arial" w:eastAsia="Times New Roman" w:hAnsi="Arial" w:cs="Arial"/>
          <w:b/>
          <w:bCs/>
          <w:iCs/>
          <w:sz w:val="24"/>
          <w:szCs w:val="24"/>
          <w:lang w:eastAsia="pl-PL"/>
        </w:rPr>
      </w:pPr>
      <w:r>
        <w:rPr>
          <w:rFonts w:ascii="Arial" w:eastAsia="Times New Roman" w:hAnsi="Arial" w:cs="Arial"/>
          <w:b/>
          <w:bCs/>
          <w:iCs/>
          <w:sz w:val="24"/>
          <w:szCs w:val="24"/>
          <w:u w:val="single"/>
          <w:lang w:eastAsia="pl-PL"/>
        </w:rPr>
        <w:t xml:space="preserve">7.6. </w:t>
      </w:r>
      <w:r w:rsidR="00604D13" w:rsidRPr="00604D13">
        <w:rPr>
          <w:rFonts w:ascii="Arial" w:eastAsia="Times New Roman" w:hAnsi="Arial" w:cs="Arial"/>
          <w:b/>
          <w:bCs/>
          <w:iCs/>
          <w:sz w:val="24"/>
          <w:szCs w:val="24"/>
          <w:u w:val="single"/>
          <w:lang w:eastAsia="pl-PL"/>
        </w:rPr>
        <w:t>Każdy z Wykonawców, w terminie 3 dni</w:t>
      </w:r>
      <w:r w:rsidR="00604D13" w:rsidRPr="00604D13">
        <w:rPr>
          <w:rFonts w:ascii="Arial" w:eastAsia="Times New Roman" w:hAnsi="Arial" w:cs="Arial"/>
          <w:b/>
          <w:bCs/>
          <w:iCs/>
          <w:sz w:val="24"/>
          <w:szCs w:val="24"/>
          <w:lang w:eastAsia="pl-PL"/>
        </w:rPr>
        <w:t xml:space="preserve"> od dnia zamieszczenia na stronie internetowej informacji, o której mowa w art. 86 ust. 5 ustawy przekazuje Zamawiającemu oświadczenie o przynależności lub braku przynależności do tej samej grupy kapitałowej, o której mowa w art. 24 ust. 1 pkt 23 ustawy </w:t>
      </w:r>
      <w:r w:rsidR="00604D13" w:rsidRPr="00CF36CA">
        <w:rPr>
          <w:rFonts w:ascii="Arial" w:eastAsia="Times New Roman" w:hAnsi="Arial" w:cs="Arial"/>
          <w:b/>
          <w:bCs/>
          <w:iCs/>
          <w:sz w:val="24"/>
          <w:szCs w:val="24"/>
          <w:lang w:eastAsia="pl-PL"/>
        </w:rPr>
        <w:t xml:space="preserve">załącznik  </w:t>
      </w:r>
      <w:r w:rsidR="00CF36CA" w:rsidRPr="00CF36CA">
        <w:rPr>
          <w:rFonts w:ascii="Arial" w:eastAsia="Times New Roman" w:hAnsi="Arial" w:cs="Arial"/>
          <w:b/>
          <w:bCs/>
          <w:iCs/>
          <w:sz w:val="24"/>
          <w:szCs w:val="24"/>
          <w:lang w:eastAsia="pl-PL"/>
        </w:rPr>
        <w:t>nr 7</w:t>
      </w:r>
      <w:r w:rsidR="00604D13" w:rsidRPr="00604D13">
        <w:rPr>
          <w:rFonts w:ascii="Arial" w:eastAsia="Times New Roman" w:hAnsi="Arial" w:cs="Arial"/>
          <w:b/>
          <w:bCs/>
          <w:iCs/>
          <w:sz w:val="24"/>
          <w:szCs w:val="24"/>
          <w:lang w:eastAsia="pl-PL"/>
        </w:rPr>
        <w:t xml:space="preserve"> do SIWZ.</w:t>
      </w:r>
    </w:p>
    <w:p w:rsidR="00604D13" w:rsidRPr="001D3C4F" w:rsidRDefault="00604D13" w:rsidP="00FD45E4">
      <w:pPr>
        <w:widowControl w:val="0"/>
        <w:autoSpaceDE w:val="0"/>
        <w:autoSpaceDN w:val="0"/>
        <w:adjustRightInd w:val="0"/>
        <w:spacing w:after="0"/>
        <w:jc w:val="both"/>
        <w:rPr>
          <w:rFonts w:ascii="Arial" w:eastAsia="Times New Roman" w:hAnsi="Arial" w:cs="Arial"/>
          <w:b/>
          <w:bCs/>
          <w:iCs/>
          <w:sz w:val="24"/>
          <w:szCs w:val="24"/>
          <w:lang w:eastAsia="pl-PL"/>
        </w:rPr>
      </w:pPr>
      <w:r w:rsidRPr="00604D13">
        <w:rPr>
          <w:rFonts w:ascii="Arial" w:eastAsia="Times New Roman" w:hAnsi="Arial" w:cs="Arial"/>
          <w:b/>
          <w:bCs/>
          <w:iCs/>
          <w:sz w:val="24"/>
          <w:szCs w:val="24"/>
          <w:lang w:eastAsia="pl-PL"/>
        </w:rPr>
        <w:t>Wraz ze złożeniem oświadczenia, Wykonawca może przedstawić dowody, że powiązania z innym Wykonawcą nie prowadzą do zakłócenia konkurencji w postępowaniu o udzielenie zamówienia.</w:t>
      </w:r>
      <w:r w:rsidR="001D3C4F">
        <w:rPr>
          <w:rFonts w:ascii="Arial" w:eastAsia="Times New Roman" w:hAnsi="Arial" w:cs="Arial"/>
          <w:b/>
          <w:bCs/>
          <w:iCs/>
          <w:sz w:val="24"/>
          <w:szCs w:val="24"/>
          <w:lang w:eastAsia="pl-PL"/>
        </w:rPr>
        <w:t xml:space="preserve">  </w:t>
      </w:r>
    </w:p>
    <w:p w:rsidR="00604D13" w:rsidRPr="00604D13" w:rsidRDefault="00604D13" w:rsidP="00FD45E4">
      <w:pPr>
        <w:widowControl w:val="0"/>
        <w:autoSpaceDE w:val="0"/>
        <w:autoSpaceDN w:val="0"/>
        <w:adjustRightInd w:val="0"/>
        <w:spacing w:after="0"/>
        <w:jc w:val="both"/>
        <w:rPr>
          <w:rFonts w:ascii="Arial" w:eastAsia="Times New Roman" w:hAnsi="Arial" w:cs="Arial"/>
          <w:b/>
          <w:bCs/>
          <w:iCs/>
          <w:sz w:val="24"/>
          <w:szCs w:val="24"/>
          <w:lang w:eastAsia="pl-PL"/>
        </w:rPr>
      </w:pPr>
      <w:r w:rsidRPr="00604D13">
        <w:rPr>
          <w:rFonts w:ascii="Arial" w:eastAsia="Times New Roman" w:hAnsi="Arial" w:cs="Arial"/>
          <w:b/>
          <w:bCs/>
          <w:iCs/>
          <w:sz w:val="24"/>
          <w:szCs w:val="24"/>
          <w:lang w:eastAsia="pl-PL"/>
        </w:rPr>
        <w:t>7.7.Inne wymagane dokumenty:</w:t>
      </w:r>
    </w:p>
    <w:p w:rsidR="00604D13" w:rsidRPr="00604D13" w:rsidRDefault="00604D13" w:rsidP="00FD45E4">
      <w:pPr>
        <w:widowControl w:val="0"/>
        <w:autoSpaceDE w:val="0"/>
        <w:autoSpaceDN w:val="0"/>
        <w:adjustRightInd w:val="0"/>
        <w:spacing w:after="0"/>
        <w:jc w:val="both"/>
        <w:rPr>
          <w:rFonts w:ascii="Arial" w:eastAsia="Times New Roman" w:hAnsi="Arial" w:cs="Arial"/>
          <w:iCs/>
          <w:sz w:val="24"/>
          <w:szCs w:val="24"/>
          <w:lang w:eastAsia="pl-PL"/>
        </w:rPr>
      </w:pPr>
      <w:r w:rsidRPr="00604D13">
        <w:rPr>
          <w:rFonts w:ascii="Arial" w:eastAsia="Times New Roman" w:hAnsi="Arial" w:cs="Arial"/>
          <w:iCs/>
          <w:sz w:val="24"/>
          <w:szCs w:val="24"/>
          <w:lang w:eastAsia="pl-PL"/>
        </w:rPr>
        <w:t>7.7.1 Wypełniony i podpisany f</w:t>
      </w:r>
      <w:r w:rsidR="00236BC5">
        <w:rPr>
          <w:rFonts w:ascii="Arial" w:eastAsia="Times New Roman" w:hAnsi="Arial" w:cs="Arial"/>
          <w:iCs/>
          <w:sz w:val="24"/>
          <w:szCs w:val="24"/>
          <w:lang w:eastAsia="pl-PL"/>
        </w:rPr>
        <w:t>ormularz oferty – Załącznik Nr 1</w:t>
      </w:r>
      <w:r w:rsidR="00191829">
        <w:rPr>
          <w:rFonts w:ascii="Arial" w:eastAsia="Times New Roman" w:hAnsi="Arial" w:cs="Arial"/>
          <w:iCs/>
          <w:sz w:val="24"/>
          <w:szCs w:val="24"/>
          <w:lang w:eastAsia="pl-PL"/>
        </w:rPr>
        <w:t xml:space="preserve"> </w:t>
      </w:r>
      <w:r w:rsidRPr="00604D13">
        <w:rPr>
          <w:rFonts w:ascii="Arial" w:eastAsia="Times New Roman" w:hAnsi="Arial" w:cs="Arial"/>
          <w:iCs/>
          <w:sz w:val="24"/>
          <w:szCs w:val="24"/>
          <w:lang w:eastAsia="pl-PL"/>
        </w:rPr>
        <w:t xml:space="preserve"> do SIWZ;</w:t>
      </w:r>
    </w:p>
    <w:p w:rsidR="00604D13" w:rsidRPr="00186E75" w:rsidRDefault="00604D13" w:rsidP="00FD45E4">
      <w:pPr>
        <w:widowControl w:val="0"/>
        <w:autoSpaceDE w:val="0"/>
        <w:autoSpaceDN w:val="0"/>
        <w:adjustRightInd w:val="0"/>
        <w:spacing w:after="0"/>
        <w:jc w:val="both"/>
        <w:rPr>
          <w:rFonts w:ascii="Arial" w:eastAsia="Times New Roman" w:hAnsi="Arial" w:cs="Arial"/>
          <w:iCs/>
          <w:sz w:val="24"/>
          <w:szCs w:val="24"/>
          <w:lang w:eastAsia="pl-PL"/>
        </w:rPr>
      </w:pPr>
      <w:r w:rsidRPr="00186E75">
        <w:rPr>
          <w:rFonts w:ascii="Arial" w:eastAsia="Times New Roman" w:hAnsi="Arial" w:cs="Arial"/>
          <w:iCs/>
          <w:sz w:val="24"/>
          <w:szCs w:val="24"/>
          <w:lang w:eastAsia="pl-PL"/>
        </w:rPr>
        <w:t>7.</w:t>
      </w:r>
      <w:r w:rsidR="00C85E51" w:rsidRPr="00186E75">
        <w:rPr>
          <w:rFonts w:ascii="Arial" w:eastAsia="Times New Roman" w:hAnsi="Arial" w:cs="Arial"/>
          <w:iCs/>
          <w:sz w:val="24"/>
          <w:szCs w:val="24"/>
          <w:lang w:eastAsia="pl-PL"/>
        </w:rPr>
        <w:t>7.2.</w:t>
      </w:r>
      <w:r w:rsidR="003749CE" w:rsidRPr="00186E75">
        <w:rPr>
          <w:rFonts w:ascii="Arial" w:eastAsia="Times New Roman" w:hAnsi="Arial" w:cs="Arial"/>
          <w:iCs/>
          <w:sz w:val="24"/>
          <w:szCs w:val="24"/>
          <w:lang w:eastAsia="pl-PL"/>
        </w:rPr>
        <w:t xml:space="preserve"> Wypełniony formularz</w:t>
      </w:r>
      <w:r w:rsidR="00510FAA" w:rsidRPr="00186E75">
        <w:rPr>
          <w:rFonts w:ascii="Arial" w:eastAsia="Times New Roman" w:hAnsi="Arial" w:cs="Arial"/>
          <w:iCs/>
          <w:sz w:val="24"/>
          <w:szCs w:val="24"/>
          <w:lang w:eastAsia="pl-PL"/>
        </w:rPr>
        <w:t xml:space="preserve"> c</w:t>
      </w:r>
      <w:r w:rsidR="003749CE" w:rsidRPr="00186E75">
        <w:rPr>
          <w:rFonts w:ascii="Arial" w:eastAsia="Times New Roman" w:hAnsi="Arial" w:cs="Arial"/>
          <w:iCs/>
          <w:sz w:val="24"/>
          <w:szCs w:val="24"/>
          <w:lang w:eastAsia="pl-PL"/>
        </w:rPr>
        <w:t>enowy</w:t>
      </w:r>
      <w:r w:rsidR="005B31F9" w:rsidRPr="00186E75">
        <w:rPr>
          <w:rFonts w:ascii="Arial" w:eastAsia="Times New Roman" w:hAnsi="Arial" w:cs="Arial"/>
          <w:iCs/>
          <w:sz w:val="24"/>
          <w:szCs w:val="24"/>
          <w:lang w:eastAsia="pl-PL"/>
        </w:rPr>
        <w:t xml:space="preserve"> oferowanej dostawy</w:t>
      </w:r>
      <w:r w:rsidR="00186E75" w:rsidRPr="00186E75">
        <w:rPr>
          <w:rFonts w:ascii="Arial" w:eastAsia="Times New Roman" w:hAnsi="Arial" w:cs="Arial"/>
          <w:iCs/>
          <w:sz w:val="24"/>
          <w:szCs w:val="24"/>
          <w:lang w:eastAsia="pl-PL"/>
        </w:rPr>
        <w:t xml:space="preserve"> dla poszczególnej części zamówienia</w:t>
      </w:r>
      <w:r w:rsidR="003749CE" w:rsidRPr="00186E75">
        <w:rPr>
          <w:rFonts w:ascii="Arial" w:eastAsia="Times New Roman" w:hAnsi="Arial" w:cs="Arial"/>
          <w:iCs/>
          <w:sz w:val="24"/>
          <w:szCs w:val="24"/>
          <w:lang w:eastAsia="pl-PL"/>
        </w:rPr>
        <w:t xml:space="preserve"> - </w:t>
      </w:r>
      <w:r w:rsidR="00510FAA" w:rsidRPr="00186E75">
        <w:rPr>
          <w:rFonts w:ascii="Arial" w:eastAsia="Times New Roman" w:hAnsi="Arial" w:cs="Arial"/>
          <w:iCs/>
          <w:sz w:val="24"/>
          <w:szCs w:val="24"/>
          <w:lang w:eastAsia="pl-PL"/>
        </w:rPr>
        <w:t xml:space="preserve"> </w:t>
      </w:r>
      <w:r w:rsidR="003749CE" w:rsidRPr="00186E75">
        <w:rPr>
          <w:rFonts w:ascii="Arial" w:eastAsia="Times New Roman" w:hAnsi="Arial" w:cs="Arial"/>
          <w:iCs/>
          <w:sz w:val="24"/>
          <w:szCs w:val="24"/>
          <w:lang w:eastAsia="pl-PL"/>
        </w:rPr>
        <w:t>Z</w:t>
      </w:r>
      <w:r w:rsidR="003973B1">
        <w:rPr>
          <w:rFonts w:ascii="Arial" w:eastAsia="Times New Roman" w:hAnsi="Arial" w:cs="Arial"/>
          <w:iCs/>
          <w:sz w:val="24"/>
          <w:szCs w:val="24"/>
          <w:lang w:eastAsia="pl-PL"/>
        </w:rPr>
        <w:t>ałącznik</w:t>
      </w:r>
      <w:r w:rsidR="00872E1F" w:rsidRPr="00186E75">
        <w:rPr>
          <w:rFonts w:ascii="Arial" w:eastAsia="Times New Roman" w:hAnsi="Arial" w:cs="Arial"/>
          <w:iCs/>
          <w:sz w:val="24"/>
          <w:szCs w:val="24"/>
          <w:lang w:eastAsia="pl-PL"/>
        </w:rPr>
        <w:t xml:space="preserve"> </w:t>
      </w:r>
      <w:r w:rsidR="003749CE" w:rsidRPr="00186E75">
        <w:rPr>
          <w:rFonts w:ascii="Arial" w:eastAsia="Times New Roman" w:hAnsi="Arial" w:cs="Arial"/>
          <w:iCs/>
          <w:sz w:val="24"/>
          <w:szCs w:val="24"/>
          <w:lang w:eastAsia="pl-PL"/>
        </w:rPr>
        <w:t>Nr 6</w:t>
      </w:r>
      <w:r w:rsidR="00B64C7E" w:rsidRPr="00186E75">
        <w:rPr>
          <w:rFonts w:ascii="Arial" w:eastAsia="Times New Roman" w:hAnsi="Arial" w:cs="Arial"/>
          <w:iCs/>
          <w:sz w:val="24"/>
          <w:szCs w:val="24"/>
          <w:lang w:eastAsia="pl-PL"/>
        </w:rPr>
        <w:t>.</w:t>
      </w:r>
    </w:p>
    <w:p w:rsidR="00604D13" w:rsidRPr="00604D13" w:rsidRDefault="00A93461" w:rsidP="00FD45E4">
      <w:pPr>
        <w:widowControl w:val="0"/>
        <w:shd w:val="clear" w:color="auto" w:fill="FFFFFF"/>
        <w:autoSpaceDE w:val="0"/>
        <w:autoSpaceDN w:val="0"/>
        <w:adjustRightInd w:val="0"/>
        <w:spacing w:after="0"/>
        <w:jc w:val="both"/>
        <w:rPr>
          <w:rFonts w:ascii="Arial" w:eastAsia="Times New Roman" w:hAnsi="Arial" w:cs="Arial"/>
          <w:b/>
          <w:iCs/>
          <w:sz w:val="24"/>
          <w:szCs w:val="24"/>
          <w:lang w:eastAsia="pl-PL"/>
        </w:rPr>
      </w:pPr>
      <w:r>
        <w:rPr>
          <w:rFonts w:ascii="Arial" w:eastAsia="Times New Roman" w:hAnsi="Arial" w:cs="Arial"/>
          <w:b/>
          <w:iCs/>
          <w:sz w:val="24"/>
          <w:szCs w:val="24"/>
          <w:lang w:eastAsia="pl-PL"/>
        </w:rPr>
        <w:t>7.8</w:t>
      </w:r>
      <w:r w:rsidR="008F63AE">
        <w:rPr>
          <w:rFonts w:ascii="Arial" w:eastAsia="Times New Roman" w:hAnsi="Arial" w:cs="Arial"/>
          <w:b/>
          <w:iCs/>
          <w:sz w:val="24"/>
          <w:szCs w:val="24"/>
          <w:lang w:eastAsia="pl-PL"/>
        </w:rPr>
        <w:t>. W</w:t>
      </w:r>
      <w:r w:rsidR="00604D13" w:rsidRPr="00604D13">
        <w:rPr>
          <w:rFonts w:ascii="Arial" w:eastAsia="Times New Roman" w:hAnsi="Arial" w:cs="Arial"/>
          <w:b/>
          <w:iCs/>
          <w:sz w:val="24"/>
          <w:szCs w:val="24"/>
          <w:lang w:eastAsia="pl-PL"/>
        </w:rPr>
        <w:t>ykonawcy</w:t>
      </w:r>
      <w:r w:rsidR="00ED53A9">
        <w:rPr>
          <w:rFonts w:ascii="Arial" w:eastAsia="Times New Roman" w:hAnsi="Arial" w:cs="Arial"/>
          <w:b/>
          <w:iCs/>
          <w:sz w:val="24"/>
          <w:szCs w:val="24"/>
          <w:lang w:eastAsia="pl-PL"/>
        </w:rPr>
        <w:t xml:space="preserve"> w ofercie</w:t>
      </w:r>
      <w:r w:rsidR="00604D13" w:rsidRPr="00604D13">
        <w:rPr>
          <w:rFonts w:ascii="Arial" w:eastAsia="Times New Roman" w:hAnsi="Arial" w:cs="Arial"/>
          <w:b/>
          <w:iCs/>
          <w:sz w:val="24"/>
          <w:szCs w:val="24"/>
          <w:lang w:eastAsia="pl-PL"/>
        </w:rPr>
        <w:t xml:space="preserve"> składają następujące dokumenty:</w:t>
      </w:r>
    </w:p>
    <w:p w:rsidR="00604D13" w:rsidRPr="00604D13" w:rsidRDefault="00604D13" w:rsidP="00FD45E4">
      <w:pPr>
        <w:widowControl w:val="0"/>
        <w:shd w:val="clear" w:color="auto" w:fill="FFFFFF"/>
        <w:autoSpaceDE w:val="0"/>
        <w:autoSpaceDN w:val="0"/>
        <w:adjustRightInd w:val="0"/>
        <w:spacing w:after="0"/>
        <w:jc w:val="both"/>
        <w:rPr>
          <w:rFonts w:ascii="Arial" w:eastAsia="Times New Roman" w:hAnsi="Arial" w:cs="Arial"/>
          <w:iCs/>
          <w:sz w:val="24"/>
          <w:szCs w:val="24"/>
          <w:lang w:eastAsia="pl-PL"/>
        </w:rPr>
      </w:pPr>
      <w:r w:rsidRPr="00604D13">
        <w:rPr>
          <w:rFonts w:ascii="Arial" w:eastAsia="Times New Roman" w:hAnsi="Arial" w:cs="Arial"/>
          <w:iCs/>
          <w:sz w:val="24"/>
          <w:szCs w:val="24"/>
          <w:lang w:eastAsia="pl-PL"/>
        </w:rPr>
        <w:t>a) Wypełniony i podpisany formularz oferty</w:t>
      </w:r>
      <w:r w:rsidR="00C230D9">
        <w:rPr>
          <w:rFonts w:ascii="Arial" w:eastAsia="Times New Roman" w:hAnsi="Arial" w:cs="Arial"/>
          <w:iCs/>
          <w:sz w:val="24"/>
          <w:szCs w:val="24"/>
          <w:lang w:eastAsia="pl-PL"/>
        </w:rPr>
        <w:t xml:space="preserve"> </w:t>
      </w:r>
      <w:r w:rsidR="00F34179">
        <w:rPr>
          <w:rFonts w:ascii="Arial" w:eastAsia="Times New Roman" w:hAnsi="Arial" w:cs="Arial"/>
          <w:iCs/>
          <w:sz w:val="24"/>
          <w:szCs w:val="24"/>
          <w:lang w:eastAsia="pl-PL"/>
        </w:rPr>
        <w:t xml:space="preserve"> </w:t>
      </w:r>
      <w:r w:rsidRPr="00604D13">
        <w:rPr>
          <w:rFonts w:ascii="Arial" w:eastAsia="Times New Roman" w:hAnsi="Arial" w:cs="Arial"/>
          <w:iCs/>
          <w:sz w:val="24"/>
          <w:szCs w:val="24"/>
          <w:lang w:eastAsia="pl-PL"/>
        </w:rPr>
        <w:t xml:space="preserve"> – Załącznik Nr 1 do SIWZ;</w:t>
      </w:r>
    </w:p>
    <w:p w:rsidR="00604D13" w:rsidRPr="00186E75" w:rsidRDefault="00B64C7E" w:rsidP="00FD45E4">
      <w:pPr>
        <w:widowControl w:val="0"/>
        <w:shd w:val="clear" w:color="auto" w:fill="FFFFFF"/>
        <w:autoSpaceDE w:val="0"/>
        <w:autoSpaceDN w:val="0"/>
        <w:adjustRightInd w:val="0"/>
        <w:spacing w:after="0"/>
        <w:jc w:val="both"/>
        <w:rPr>
          <w:rFonts w:ascii="Arial" w:eastAsia="Times New Roman" w:hAnsi="Arial" w:cs="Arial"/>
          <w:iCs/>
          <w:sz w:val="24"/>
          <w:szCs w:val="24"/>
          <w:lang w:eastAsia="pl-PL"/>
        </w:rPr>
      </w:pPr>
      <w:r w:rsidRPr="00186E75">
        <w:rPr>
          <w:rFonts w:ascii="Arial" w:eastAsia="Times New Roman" w:hAnsi="Arial" w:cs="Arial"/>
          <w:iCs/>
          <w:sz w:val="24"/>
          <w:szCs w:val="24"/>
          <w:lang w:eastAsia="pl-PL"/>
        </w:rPr>
        <w:t xml:space="preserve">b) </w:t>
      </w:r>
      <w:r w:rsidR="00C601E4" w:rsidRPr="00186E75">
        <w:rPr>
          <w:rFonts w:ascii="Arial" w:eastAsia="Times New Roman" w:hAnsi="Arial" w:cs="Arial"/>
          <w:iCs/>
          <w:sz w:val="24"/>
          <w:szCs w:val="24"/>
          <w:lang w:eastAsia="pl-PL"/>
        </w:rPr>
        <w:t>Wypełniony formularz</w:t>
      </w:r>
      <w:r w:rsidR="00C23191" w:rsidRPr="00186E75">
        <w:rPr>
          <w:rFonts w:ascii="Arial" w:eastAsia="Times New Roman" w:hAnsi="Arial" w:cs="Arial"/>
          <w:iCs/>
          <w:sz w:val="24"/>
          <w:szCs w:val="24"/>
          <w:lang w:eastAsia="pl-PL"/>
        </w:rPr>
        <w:t xml:space="preserve"> cenowy</w:t>
      </w:r>
      <w:r w:rsidR="005B31F9" w:rsidRPr="00186E75">
        <w:rPr>
          <w:rFonts w:ascii="Arial" w:eastAsia="Times New Roman" w:hAnsi="Arial" w:cs="Arial"/>
          <w:iCs/>
          <w:sz w:val="24"/>
          <w:szCs w:val="24"/>
          <w:lang w:eastAsia="pl-PL"/>
        </w:rPr>
        <w:t xml:space="preserve"> oferowanej dostawy</w:t>
      </w:r>
      <w:r w:rsidR="00020F87">
        <w:rPr>
          <w:rFonts w:ascii="Arial" w:eastAsia="Times New Roman" w:hAnsi="Arial" w:cs="Arial"/>
          <w:iCs/>
          <w:sz w:val="24"/>
          <w:szCs w:val="24"/>
          <w:lang w:eastAsia="pl-PL"/>
        </w:rPr>
        <w:t xml:space="preserve"> dla danej części zamó</w:t>
      </w:r>
      <w:r w:rsidR="003973B1">
        <w:rPr>
          <w:rFonts w:ascii="Arial" w:eastAsia="Times New Roman" w:hAnsi="Arial" w:cs="Arial"/>
          <w:iCs/>
          <w:sz w:val="24"/>
          <w:szCs w:val="24"/>
          <w:lang w:eastAsia="pl-PL"/>
        </w:rPr>
        <w:t>wienia</w:t>
      </w:r>
      <w:r w:rsidR="00622167" w:rsidRPr="00186E75">
        <w:rPr>
          <w:rFonts w:ascii="Arial" w:eastAsia="Times New Roman" w:hAnsi="Arial" w:cs="Arial"/>
          <w:iCs/>
          <w:sz w:val="24"/>
          <w:szCs w:val="24"/>
          <w:lang w:eastAsia="pl-PL"/>
        </w:rPr>
        <w:t xml:space="preserve"> - Załącznik Nr 6 do SIWZ</w:t>
      </w:r>
      <w:r w:rsidR="00795EF7" w:rsidRPr="00186E75">
        <w:rPr>
          <w:rFonts w:ascii="Arial" w:eastAsia="Times New Roman" w:hAnsi="Arial" w:cs="Arial"/>
          <w:iCs/>
          <w:sz w:val="24"/>
          <w:szCs w:val="24"/>
          <w:lang w:eastAsia="pl-PL"/>
        </w:rPr>
        <w:t>;</w:t>
      </w:r>
    </w:p>
    <w:p w:rsidR="00604D13" w:rsidRPr="00604D13" w:rsidRDefault="00604D13" w:rsidP="00FD45E4">
      <w:pPr>
        <w:widowControl w:val="0"/>
        <w:shd w:val="clear" w:color="auto" w:fill="FFFFFF"/>
        <w:autoSpaceDE w:val="0"/>
        <w:autoSpaceDN w:val="0"/>
        <w:adjustRightInd w:val="0"/>
        <w:spacing w:after="0"/>
        <w:jc w:val="both"/>
        <w:rPr>
          <w:rFonts w:ascii="Arial" w:eastAsia="Times New Roman" w:hAnsi="Arial" w:cs="Arial"/>
          <w:iCs/>
          <w:sz w:val="24"/>
          <w:szCs w:val="24"/>
          <w:lang w:eastAsia="pl-PL"/>
        </w:rPr>
      </w:pPr>
      <w:r w:rsidRPr="00604D13">
        <w:rPr>
          <w:rFonts w:ascii="Arial" w:eastAsia="Times New Roman" w:hAnsi="Arial" w:cs="Arial"/>
          <w:iCs/>
          <w:sz w:val="24"/>
          <w:szCs w:val="24"/>
          <w:lang w:eastAsia="pl-PL"/>
        </w:rPr>
        <w:lastRenderedPageBreak/>
        <w:t>c) Oświadczenie o spełnianiu warunków udziału w postępowaniu – Załącznik Nr 2;</w:t>
      </w:r>
    </w:p>
    <w:p w:rsidR="00604D13" w:rsidRDefault="00604D13" w:rsidP="00FD45E4">
      <w:pPr>
        <w:widowControl w:val="0"/>
        <w:shd w:val="clear" w:color="auto" w:fill="FFFFFF"/>
        <w:autoSpaceDE w:val="0"/>
        <w:autoSpaceDN w:val="0"/>
        <w:adjustRightInd w:val="0"/>
        <w:spacing w:after="0"/>
        <w:jc w:val="both"/>
        <w:rPr>
          <w:rFonts w:ascii="Arial" w:eastAsia="Times New Roman" w:hAnsi="Arial" w:cs="Arial"/>
          <w:iCs/>
          <w:sz w:val="24"/>
          <w:szCs w:val="24"/>
          <w:lang w:eastAsia="pl-PL"/>
        </w:rPr>
      </w:pPr>
      <w:r w:rsidRPr="00604D13">
        <w:rPr>
          <w:rFonts w:ascii="Arial" w:eastAsia="Times New Roman" w:hAnsi="Arial" w:cs="Arial"/>
          <w:iCs/>
          <w:sz w:val="24"/>
          <w:szCs w:val="24"/>
          <w:lang w:eastAsia="pl-PL"/>
        </w:rPr>
        <w:t>d) Oświadczenie o  niepodleganiu wykluczeniu z postępowania – Załącznik Nr 3;</w:t>
      </w:r>
    </w:p>
    <w:p w:rsidR="00612EE1" w:rsidRDefault="00612EE1" w:rsidP="00FD45E4">
      <w:pPr>
        <w:widowControl w:val="0"/>
        <w:shd w:val="clear" w:color="auto" w:fill="FFFFFF"/>
        <w:autoSpaceDE w:val="0"/>
        <w:autoSpaceDN w:val="0"/>
        <w:adjustRightInd w:val="0"/>
        <w:spacing w:after="0"/>
        <w:jc w:val="both"/>
        <w:rPr>
          <w:rFonts w:ascii="Arial" w:eastAsia="Times New Roman" w:hAnsi="Arial" w:cs="Arial"/>
          <w:iCs/>
          <w:sz w:val="24"/>
          <w:szCs w:val="24"/>
          <w:lang w:eastAsia="pl-PL"/>
        </w:rPr>
      </w:pPr>
    </w:p>
    <w:p w:rsidR="00DE1399" w:rsidRPr="00604D13" w:rsidRDefault="00A93461" w:rsidP="00FD45E4">
      <w:pPr>
        <w:widowControl w:val="0"/>
        <w:shd w:val="clear" w:color="auto" w:fill="FFFFFF"/>
        <w:autoSpaceDE w:val="0"/>
        <w:autoSpaceDN w:val="0"/>
        <w:adjustRightInd w:val="0"/>
        <w:spacing w:after="0"/>
        <w:jc w:val="both"/>
        <w:rPr>
          <w:rFonts w:ascii="Arial" w:eastAsia="Times New Roman" w:hAnsi="Arial" w:cs="Arial"/>
          <w:iCs/>
          <w:sz w:val="24"/>
          <w:szCs w:val="24"/>
          <w:lang w:eastAsia="pl-PL"/>
        </w:rPr>
      </w:pPr>
      <w:r>
        <w:rPr>
          <w:rFonts w:ascii="Arial" w:eastAsia="Times New Roman" w:hAnsi="Arial" w:cs="Arial"/>
          <w:iCs/>
          <w:sz w:val="24"/>
          <w:szCs w:val="24"/>
          <w:lang w:eastAsia="pl-PL"/>
        </w:rPr>
        <w:t>Ponadto wykonawcy</w:t>
      </w:r>
      <w:r w:rsidR="00ED53A9">
        <w:rPr>
          <w:rFonts w:ascii="Arial" w:eastAsia="Times New Roman" w:hAnsi="Arial" w:cs="Arial"/>
          <w:iCs/>
          <w:sz w:val="24"/>
          <w:szCs w:val="24"/>
          <w:lang w:eastAsia="pl-PL"/>
        </w:rPr>
        <w:t xml:space="preserve"> skł</w:t>
      </w:r>
      <w:r w:rsidR="003973B1">
        <w:rPr>
          <w:rFonts w:ascii="Arial" w:eastAsia="Times New Roman" w:hAnsi="Arial" w:cs="Arial"/>
          <w:iCs/>
          <w:sz w:val="24"/>
          <w:szCs w:val="24"/>
          <w:lang w:eastAsia="pl-PL"/>
        </w:rPr>
        <w:t>adają</w:t>
      </w:r>
      <w:r>
        <w:rPr>
          <w:rFonts w:ascii="Arial" w:eastAsia="Times New Roman" w:hAnsi="Arial" w:cs="Arial"/>
          <w:iCs/>
          <w:sz w:val="24"/>
          <w:szCs w:val="24"/>
          <w:lang w:eastAsia="pl-PL"/>
        </w:rPr>
        <w:t xml:space="preserve"> </w:t>
      </w:r>
      <w:r w:rsidR="003973B1">
        <w:rPr>
          <w:rFonts w:ascii="Arial" w:eastAsia="Times New Roman" w:hAnsi="Arial" w:cs="Arial"/>
          <w:iCs/>
          <w:sz w:val="24"/>
          <w:szCs w:val="24"/>
          <w:lang w:eastAsia="pl-PL"/>
        </w:rPr>
        <w:t>następujące</w:t>
      </w:r>
      <w:r>
        <w:rPr>
          <w:rFonts w:ascii="Arial" w:eastAsia="Times New Roman" w:hAnsi="Arial" w:cs="Arial"/>
          <w:iCs/>
          <w:sz w:val="24"/>
          <w:szCs w:val="24"/>
          <w:lang w:eastAsia="pl-PL"/>
        </w:rPr>
        <w:t xml:space="preserve"> dokumenty</w:t>
      </w:r>
      <w:r w:rsidR="00612EE1">
        <w:rPr>
          <w:rFonts w:ascii="Arial" w:eastAsia="Times New Roman" w:hAnsi="Arial" w:cs="Arial"/>
          <w:iCs/>
          <w:sz w:val="24"/>
          <w:szCs w:val="24"/>
          <w:lang w:eastAsia="pl-PL"/>
        </w:rPr>
        <w:t xml:space="preserve"> (</w:t>
      </w:r>
      <w:r w:rsidR="00612EE1" w:rsidRPr="00612EE1">
        <w:rPr>
          <w:rFonts w:ascii="Arial" w:eastAsia="Times New Roman" w:hAnsi="Arial" w:cs="Arial"/>
          <w:b/>
          <w:iCs/>
          <w:sz w:val="24"/>
          <w:szCs w:val="24"/>
          <w:lang w:eastAsia="pl-PL"/>
        </w:rPr>
        <w:t>jeśli dotyczy</w:t>
      </w:r>
      <w:r w:rsidR="00612EE1">
        <w:rPr>
          <w:rFonts w:ascii="Arial" w:eastAsia="Times New Roman" w:hAnsi="Arial" w:cs="Arial"/>
          <w:iCs/>
          <w:sz w:val="24"/>
          <w:szCs w:val="24"/>
          <w:lang w:eastAsia="pl-PL"/>
        </w:rPr>
        <w:t>):</w:t>
      </w:r>
    </w:p>
    <w:p w:rsidR="00604D13" w:rsidRPr="00604D13" w:rsidRDefault="00604D13" w:rsidP="00FD45E4">
      <w:pPr>
        <w:widowControl w:val="0"/>
        <w:shd w:val="clear" w:color="auto" w:fill="FFFFFF"/>
        <w:autoSpaceDE w:val="0"/>
        <w:autoSpaceDN w:val="0"/>
        <w:adjustRightInd w:val="0"/>
        <w:spacing w:after="0"/>
        <w:jc w:val="both"/>
        <w:rPr>
          <w:rFonts w:ascii="Arial" w:eastAsia="Times New Roman" w:hAnsi="Arial" w:cs="Arial"/>
          <w:iCs/>
          <w:sz w:val="24"/>
          <w:szCs w:val="24"/>
          <w:lang w:eastAsia="pl-PL"/>
        </w:rPr>
      </w:pPr>
      <w:r w:rsidRPr="00604D13">
        <w:rPr>
          <w:rFonts w:ascii="Arial" w:eastAsia="Times New Roman" w:hAnsi="Arial" w:cs="Arial"/>
          <w:iCs/>
          <w:sz w:val="24"/>
          <w:szCs w:val="24"/>
          <w:lang w:eastAsia="pl-PL"/>
        </w:rPr>
        <w:t>e) Zobowiązanie innych podmiotów iż będzie dysponował zasobami niezbędnymi do realizacji zamówienia jeśli Wykonawca będzie polegać na ich wiedzy i doświadczeniu przy realizacji tego zamówienia;</w:t>
      </w:r>
    </w:p>
    <w:p w:rsidR="00604D13" w:rsidRPr="00604D13" w:rsidRDefault="00604D13" w:rsidP="00FD45E4">
      <w:pPr>
        <w:widowControl w:val="0"/>
        <w:shd w:val="clear" w:color="auto" w:fill="FFFFFF"/>
        <w:autoSpaceDE w:val="0"/>
        <w:autoSpaceDN w:val="0"/>
        <w:adjustRightInd w:val="0"/>
        <w:spacing w:after="0"/>
        <w:jc w:val="both"/>
        <w:rPr>
          <w:rFonts w:ascii="Arial" w:eastAsia="Times New Roman" w:hAnsi="Arial" w:cs="Arial"/>
          <w:iCs/>
          <w:sz w:val="24"/>
          <w:szCs w:val="24"/>
          <w:lang w:eastAsia="pl-PL"/>
        </w:rPr>
      </w:pPr>
      <w:r w:rsidRPr="00604D13">
        <w:rPr>
          <w:rFonts w:ascii="Arial" w:eastAsia="Times New Roman" w:hAnsi="Arial" w:cs="Arial"/>
          <w:iCs/>
          <w:sz w:val="24"/>
          <w:szCs w:val="24"/>
          <w:lang w:eastAsia="pl-PL"/>
        </w:rPr>
        <w:t>f) Pełnomocnictwo udzielone przez Wykon</w:t>
      </w:r>
      <w:r w:rsidR="00DC4EDF">
        <w:rPr>
          <w:rFonts w:ascii="Arial" w:eastAsia="Times New Roman" w:hAnsi="Arial" w:cs="Arial"/>
          <w:iCs/>
          <w:sz w:val="24"/>
          <w:szCs w:val="24"/>
          <w:lang w:eastAsia="pl-PL"/>
        </w:rPr>
        <w:t xml:space="preserve">awców wspólnie ubiegających się </w:t>
      </w:r>
      <w:r w:rsidRPr="00604D13">
        <w:rPr>
          <w:rFonts w:ascii="Arial" w:eastAsia="Times New Roman" w:hAnsi="Arial" w:cs="Arial"/>
          <w:iCs/>
          <w:sz w:val="24"/>
          <w:szCs w:val="24"/>
          <w:lang w:eastAsia="pl-PL"/>
        </w:rPr>
        <w:t>o zamówienie do reprezentowania ich w postępowaniu o udzielenie zamówienia albo reprezentowania w postępowaniu i zawarcia umowy w sprawie zamówienia publicznego;</w:t>
      </w:r>
    </w:p>
    <w:p w:rsidR="00604D13" w:rsidRPr="00DE1399" w:rsidRDefault="00DE1399" w:rsidP="00FD45E4">
      <w:pPr>
        <w:widowControl w:val="0"/>
        <w:shd w:val="clear" w:color="auto" w:fill="FFFFFF"/>
        <w:autoSpaceDE w:val="0"/>
        <w:autoSpaceDN w:val="0"/>
        <w:adjustRightInd w:val="0"/>
        <w:spacing w:after="0"/>
        <w:jc w:val="both"/>
        <w:rPr>
          <w:rFonts w:ascii="Arial" w:eastAsia="Times New Roman" w:hAnsi="Arial" w:cs="Arial"/>
          <w:iCs/>
          <w:color w:val="FF0000"/>
          <w:sz w:val="24"/>
          <w:szCs w:val="24"/>
          <w:lang w:eastAsia="pl-PL"/>
        </w:rPr>
      </w:pPr>
      <w:r>
        <w:rPr>
          <w:rFonts w:ascii="Arial" w:eastAsia="Times New Roman" w:hAnsi="Arial" w:cs="Arial"/>
          <w:iCs/>
          <w:color w:val="FF0000"/>
          <w:sz w:val="24"/>
          <w:szCs w:val="24"/>
          <w:lang w:eastAsia="pl-PL"/>
        </w:rPr>
        <w:t xml:space="preserve"> </w:t>
      </w:r>
    </w:p>
    <w:p w:rsidR="00604D13" w:rsidRPr="00604D13" w:rsidRDefault="00604D13" w:rsidP="00FD45E4">
      <w:pPr>
        <w:widowControl w:val="0"/>
        <w:autoSpaceDE w:val="0"/>
        <w:autoSpaceDN w:val="0"/>
        <w:adjustRightInd w:val="0"/>
        <w:spacing w:after="0"/>
        <w:jc w:val="both"/>
        <w:rPr>
          <w:rFonts w:ascii="Arial" w:eastAsia="Times New Roman" w:hAnsi="Arial" w:cs="Arial"/>
          <w:bCs/>
          <w:i/>
          <w:iCs/>
          <w:sz w:val="24"/>
          <w:szCs w:val="24"/>
          <w:lang w:eastAsia="ar-SA"/>
        </w:rPr>
      </w:pPr>
      <w:r w:rsidRPr="00604D13">
        <w:rPr>
          <w:rFonts w:ascii="Arial" w:eastAsia="Times New Roman" w:hAnsi="Arial" w:cs="Arial"/>
          <w:b/>
          <w:iCs/>
          <w:sz w:val="24"/>
          <w:szCs w:val="24"/>
          <w:lang w:eastAsia="pl-PL"/>
        </w:rPr>
        <w:t>8. Informacje o sposobie porozumiewania się zamawiającego z wykonawcami oraz przekazywania oświadczeń i dokumentów, a także wskazanie osób uprawnionych do porozumiewania się z wykonawcami</w:t>
      </w:r>
      <w:r w:rsidRPr="00604D13">
        <w:rPr>
          <w:rFonts w:ascii="Arial" w:eastAsia="Times New Roman" w:hAnsi="Arial" w:cs="Arial"/>
          <w:iCs/>
          <w:sz w:val="24"/>
          <w:szCs w:val="24"/>
          <w:lang w:eastAsia="pl-PL"/>
        </w:rPr>
        <w:t xml:space="preserve">: </w:t>
      </w:r>
    </w:p>
    <w:p w:rsidR="00604D13" w:rsidRPr="00920718" w:rsidRDefault="00604D13" w:rsidP="00FD45E4">
      <w:pPr>
        <w:widowControl w:val="0"/>
        <w:autoSpaceDE w:val="0"/>
        <w:autoSpaceDN w:val="0"/>
        <w:adjustRightInd w:val="0"/>
        <w:spacing w:after="0"/>
        <w:jc w:val="both"/>
        <w:rPr>
          <w:rFonts w:ascii="Arial" w:eastAsia="Times New Roman" w:hAnsi="Arial" w:cs="Arial"/>
          <w:iCs/>
          <w:sz w:val="24"/>
          <w:szCs w:val="24"/>
          <w:lang w:eastAsia="pl-PL"/>
        </w:rPr>
      </w:pPr>
      <w:r w:rsidRPr="00604D13">
        <w:rPr>
          <w:rFonts w:ascii="Arial" w:eastAsia="Times New Roman" w:hAnsi="Arial" w:cs="Arial"/>
          <w:bCs/>
          <w:iCs/>
          <w:sz w:val="24"/>
          <w:szCs w:val="24"/>
          <w:lang w:eastAsia="ar-SA"/>
        </w:rPr>
        <w:t>8.1. W postępowaniu o udzieleniu zamówienia, oświadczenia, wnioski, zawiadomienia ,  przesyła się pocztą elektroniczną, faxem</w:t>
      </w:r>
      <w:r w:rsidRPr="00604D13">
        <w:rPr>
          <w:rFonts w:ascii="Arial" w:eastAsia="Times New Roman" w:hAnsi="Arial" w:cs="Arial"/>
          <w:iCs/>
          <w:sz w:val="24"/>
          <w:szCs w:val="24"/>
          <w:lang w:eastAsia="pl-PL"/>
        </w:rPr>
        <w:t xml:space="preserve"> pod warunkiem niezwłocznego potwierdzenia treści zapytania</w:t>
      </w:r>
      <w:r w:rsidRPr="00604D13">
        <w:rPr>
          <w:rFonts w:ascii="Arial" w:eastAsia="Times New Roman" w:hAnsi="Arial" w:cs="Arial"/>
          <w:iCs/>
          <w:sz w:val="24"/>
          <w:szCs w:val="24"/>
          <w:lang w:val="de-DE" w:eastAsia="pl-PL"/>
        </w:rPr>
        <w:t xml:space="preserve"> na</w:t>
      </w:r>
      <w:r w:rsidRPr="00604D13">
        <w:rPr>
          <w:rFonts w:ascii="Arial" w:eastAsia="Times New Roman" w:hAnsi="Arial" w:cs="Arial"/>
          <w:iCs/>
          <w:sz w:val="24"/>
          <w:szCs w:val="24"/>
          <w:lang w:eastAsia="pl-PL"/>
        </w:rPr>
        <w:t xml:space="preserve"> piśmie</w:t>
      </w:r>
      <w:r w:rsidRPr="00604D13">
        <w:rPr>
          <w:rFonts w:ascii="Arial" w:eastAsia="Times New Roman" w:hAnsi="Arial" w:cs="Arial"/>
          <w:iCs/>
          <w:sz w:val="24"/>
          <w:szCs w:val="24"/>
          <w:lang w:val="de-DE" w:eastAsia="pl-PL"/>
        </w:rPr>
        <w:t xml:space="preserve"> (np. przesłania własnoręcznie podpisanego zapytania pocztą lub osobiście) : ad</w:t>
      </w:r>
      <w:r w:rsidR="008E24C0">
        <w:rPr>
          <w:rFonts w:ascii="Arial" w:eastAsia="Times New Roman" w:hAnsi="Arial" w:cs="Arial"/>
          <w:iCs/>
          <w:sz w:val="24"/>
          <w:szCs w:val="24"/>
          <w:lang w:val="de-DE" w:eastAsia="pl-PL"/>
        </w:rPr>
        <w:t xml:space="preserve">res zamawiajacego:   Zespół Szkół </w:t>
      </w:r>
      <w:r w:rsidR="00FD5A1C">
        <w:rPr>
          <w:rFonts w:ascii="Arial" w:eastAsia="Times New Roman" w:hAnsi="Arial" w:cs="Arial"/>
          <w:iCs/>
          <w:sz w:val="24"/>
          <w:szCs w:val="24"/>
          <w:lang w:val="de-DE" w:eastAsia="pl-PL"/>
        </w:rPr>
        <w:t xml:space="preserve"> w Strzyżowie </w:t>
      </w:r>
      <w:r w:rsidR="008E24C0">
        <w:rPr>
          <w:rFonts w:ascii="Arial" w:eastAsia="Times New Roman" w:hAnsi="Arial" w:cs="Arial"/>
          <w:iCs/>
          <w:sz w:val="24"/>
          <w:szCs w:val="24"/>
          <w:lang w:val="de-DE" w:eastAsia="pl-PL"/>
        </w:rPr>
        <w:t xml:space="preserve">ul. </w:t>
      </w:r>
      <w:r w:rsidR="00FD5A1C">
        <w:rPr>
          <w:rFonts w:ascii="Arial" w:eastAsia="Times New Roman" w:hAnsi="Arial" w:cs="Arial"/>
          <w:iCs/>
          <w:sz w:val="24"/>
          <w:szCs w:val="24"/>
          <w:lang w:val="de-DE" w:eastAsia="pl-PL"/>
        </w:rPr>
        <w:t>Bohaterów Września 10, 22-525 Strzyżó</w:t>
      </w:r>
      <w:r w:rsidR="00825F29">
        <w:rPr>
          <w:rFonts w:ascii="Arial" w:eastAsia="Times New Roman" w:hAnsi="Arial" w:cs="Arial"/>
          <w:iCs/>
          <w:sz w:val="24"/>
          <w:szCs w:val="24"/>
          <w:lang w:val="de-DE" w:eastAsia="pl-PL"/>
        </w:rPr>
        <w:t>w</w:t>
      </w:r>
      <w:r w:rsidRPr="00604D13">
        <w:rPr>
          <w:rFonts w:ascii="Arial" w:eastAsia="Times New Roman" w:hAnsi="Arial" w:cs="Arial"/>
          <w:iCs/>
          <w:sz w:val="24"/>
          <w:szCs w:val="24"/>
          <w:lang w:val="de-DE" w:eastAsia="pl-PL"/>
        </w:rPr>
        <w:t xml:space="preserve">, poczta </w:t>
      </w:r>
      <w:r w:rsidRPr="00825F29">
        <w:rPr>
          <w:rFonts w:ascii="Arial" w:eastAsia="Times New Roman" w:hAnsi="Arial" w:cs="Arial"/>
          <w:iCs/>
          <w:sz w:val="24"/>
          <w:szCs w:val="24"/>
          <w:lang w:val="de-DE" w:eastAsia="pl-PL"/>
        </w:rPr>
        <w:t xml:space="preserve">eletroniczna </w:t>
      </w:r>
      <w:r w:rsidR="00FD5A1C" w:rsidRPr="00825F29">
        <w:rPr>
          <w:rFonts w:ascii="Arial" w:eastAsia="Times New Roman" w:hAnsi="Arial" w:cs="Arial"/>
          <w:iCs/>
          <w:sz w:val="24"/>
          <w:szCs w:val="24"/>
          <w:lang w:val="de-DE" w:eastAsia="pl-PL"/>
        </w:rPr>
        <w:t>szkolastrzyzow@wp</w:t>
      </w:r>
      <w:r w:rsidR="008E24C0" w:rsidRPr="00825F29">
        <w:rPr>
          <w:rFonts w:ascii="Arial" w:eastAsia="Times New Roman" w:hAnsi="Arial" w:cs="Arial"/>
          <w:iCs/>
          <w:sz w:val="24"/>
          <w:szCs w:val="24"/>
          <w:lang w:val="de-DE" w:eastAsia="pl-PL"/>
        </w:rPr>
        <w:t xml:space="preserve">.pl, </w:t>
      </w:r>
      <w:r w:rsidR="00FD5A1C" w:rsidRPr="00825F29">
        <w:rPr>
          <w:rFonts w:ascii="Arial" w:eastAsia="Times New Roman" w:hAnsi="Arial" w:cs="Arial"/>
          <w:iCs/>
          <w:sz w:val="24"/>
          <w:szCs w:val="24"/>
          <w:lang w:val="de-DE" w:eastAsia="pl-PL"/>
        </w:rPr>
        <w:t>fax 84 651 60 07</w:t>
      </w:r>
    </w:p>
    <w:p w:rsidR="00604D13" w:rsidRPr="00604D13" w:rsidRDefault="00604D13" w:rsidP="00FD45E4">
      <w:pPr>
        <w:widowControl w:val="0"/>
        <w:autoSpaceDE w:val="0"/>
        <w:autoSpaceDN w:val="0"/>
        <w:adjustRightInd w:val="0"/>
        <w:spacing w:after="0"/>
        <w:jc w:val="both"/>
        <w:rPr>
          <w:rFonts w:ascii="Arial" w:eastAsia="Times New Roman" w:hAnsi="Arial" w:cs="Arial"/>
          <w:bCs/>
          <w:iCs/>
          <w:sz w:val="24"/>
          <w:szCs w:val="24"/>
          <w:lang w:eastAsia="ar-SA"/>
        </w:rPr>
      </w:pPr>
      <w:r w:rsidRPr="00604D13">
        <w:rPr>
          <w:rFonts w:ascii="Arial" w:eastAsia="Times New Roman" w:hAnsi="Arial" w:cs="Arial"/>
          <w:bCs/>
          <w:iCs/>
          <w:sz w:val="24"/>
          <w:szCs w:val="24"/>
          <w:lang w:eastAsia="ar-SA"/>
        </w:rPr>
        <w:t xml:space="preserve">8.2. </w:t>
      </w:r>
      <w:r w:rsidRPr="00604D13">
        <w:rPr>
          <w:rFonts w:ascii="Arial" w:eastAsia="Times New Roman" w:hAnsi="Arial" w:cs="Arial"/>
          <w:iCs/>
          <w:sz w:val="24"/>
          <w:szCs w:val="24"/>
          <w:lang w:eastAsia="pl-PL"/>
        </w:rPr>
        <w:t>Wykonawca może zwrócić się do Zamawiającego o wyjaśnienie treści Specyfikacji Istotnych Warunków Zamówienia. Zamawiaj</w:t>
      </w:r>
      <w:r w:rsidRPr="00604D13">
        <w:rPr>
          <w:rFonts w:ascii="Arial" w:eastAsia="TimesNewRoman" w:hAnsi="Arial" w:cs="Arial"/>
          <w:iCs/>
          <w:sz w:val="24"/>
          <w:szCs w:val="24"/>
          <w:lang w:eastAsia="pl-PL"/>
        </w:rPr>
        <w:t>ą</w:t>
      </w:r>
      <w:r w:rsidRPr="00604D13">
        <w:rPr>
          <w:rFonts w:ascii="Arial" w:eastAsia="Times New Roman" w:hAnsi="Arial" w:cs="Arial"/>
          <w:iCs/>
          <w:sz w:val="24"/>
          <w:szCs w:val="24"/>
          <w:lang w:eastAsia="pl-PL"/>
        </w:rPr>
        <w:t>cy jest obowi</w:t>
      </w:r>
      <w:r w:rsidRPr="00604D13">
        <w:rPr>
          <w:rFonts w:ascii="Arial" w:eastAsia="TimesNewRoman" w:hAnsi="Arial" w:cs="Arial"/>
          <w:iCs/>
          <w:sz w:val="24"/>
          <w:szCs w:val="24"/>
          <w:lang w:eastAsia="pl-PL"/>
        </w:rPr>
        <w:t>ą</w:t>
      </w:r>
      <w:r w:rsidRPr="00604D13">
        <w:rPr>
          <w:rFonts w:ascii="Arial" w:eastAsia="Times New Roman" w:hAnsi="Arial" w:cs="Arial"/>
          <w:iCs/>
          <w:sz w:val="24"/>
          <w:szCs w:val="24"/>
          <w:lang w:eastAsia="pl-PL"/>
        </w:rPr>
        <w:t>zany udzieli</w:t>
      </w:r>
      <w:r w:rsidRPr="00604D13">
        <w:rPr>
          <w:rFonts w:ascii="Arial" w:eastAsia="TimesNewRoman" w:hAnsi="Arial" w:cs="Arial"/>
          <w:iCs/>
          <w:sz w:val="24"/>
          <w:szCs w:val="24"/>
          <w:lang w:eastAsia="pl-PL"/>
        </w:rPr>
        <w:t xml:space="preserve">ć </w:t>
      </w:r>
      <w:r w:rsidRPr="00604D13">
        <w:rPr>
          <w:rFonts w:ascii="Arial" w:eastAsia="Times New Roman" w:hAnsi="Arial" w:cs="Arial"/>
          <w:iCs/>
          <w:sz w:val="24"/>
          <w:szCs w:val="24"/>
          <w:lang w:eastAsia="pl-PL"/>
        </w:rPr>
        <w:t>wyja</w:t>
      </w:r>
      <w:r w:rsidRPr="00604D13">
        <w:rPr>
          <w:rFonts w:ascii="Arial" w:eastAsia="TimesNewRoman" w:hAnsi="Arial" w:cs="Arial"/>
          <w:iCs/>
          <w:sz w:val="24"/>
          <w:szCs w:val="24"/>
          <w:lang w:eastAsia="pl-PL"/>
        </w:rPr>
        <w:t>ś</w:t>
      </w:r>
      <w:r w:rsidRPr="00604D13">
        <w:rPr>
          <w:rFonts w:ascii="Arial" w:eastAsia="Times New Roman" w:hAnsi="Arial" w:cs="Arial"/>
          <w:iCs/>
          <w:sz w:val="24"/>
          <w:szCs w:val="24"/>
          <w:lang w:eastAsia="pl-PL"/>
        </w:rPr>
        <w:t>nie</w:t>
      </w:r>
      <w:r w:rsidRPr="00604D13">
        <w:rPr>
          <w:rFonts w:ascii="Arial" w:eastAsia="TimesNewRoman" w:hAnsi="Arial" w:cs="Arial"/>
          <w:iCs/>
          <w:sz w:val="24"/>
          <w:szCs w:val="24"/>
          <w:lang w:eastAsia="pl-PL"/>
        </w:rPr>
        <w:t xml:space="preserve">ń </w:t>
      </w:r>
      <w:r w:rsidRPr="00604D13">
        <w:rPr>
          <w:rFonts w:ascii="Arial" w:eastAsia="Times New Roman" w:hAnsi="Arial" w:cs="Arial"/>
          <w:iCs/>
          <w:sz w:val="24"/>
          <w:szCs w:val="24"/>
          <w:lang w:eastAsia="pl-PL"/>
        </w:rPr>
        <w:t>niezwłocznie, jednak nie pó</w:t>
      </w:r>
      <w:r w:rsidRPr="00604D13">
        <w:rPr>
          <w:rFonts w:ascii="Arial" w:eastAsia="TimesNewRoman" w:hAnsi="Arial" w:cs="Arial"/>
          <w:iCs/>
          <w:sz w:val="24"/>
          <w:szCs w:val="24"/>
          <w:lang w:eastAsia="pl-PL"/>
        </w:rPr>
        <w:t>ź</w:t>
      </w:r>
      <w:r w:rsidRPr="00604D13">
        <w:rPr>
          <w:rFonts w:ascii="Arial" w:eastAsia="Times New Roman" w:hAnsi="Arial" w:cs="Arial"/>
          <w:iCs/>
          <w:sz w:val="24"/>
          <w:szCs w:val="24"/>
          <w:lang w:eastAsia="pl-PL"/>
        </w:rPr>
        <w:t>niej ni</w:t>
      </w:r>
      <w:r w:rsidRPr="00604D13">
        <w:rPr>
          <w:rFonts w:ascii="Arial" w:eastAsia="TimesNewRoman" w:hAnsi="Arial" w:cs="Arial"/>
          <w:iCs/>
          <w:sz w:val="24"/>
          <w:szCs w:val="24"/>
          <w:lang w:eastAsia="pl-PL"/>
        </w:rPr>
        <w:t xml:space="preserve">ż </w:t>
      </w:r>
      <w:r w:rsidRPr="00604D13">
        <w:rPr>
          <w:rFonts w:ascii="Arial" w:eastAsia="Times New Roman" w:hAnsi="Arial" w:cs="Arial"/>
          <w:iCs/>
          <w:sz w:val="24"/>
          <w:szCs w:val="24"/>
          <w:lang w:eastAsia="pl-PL"/>
        </w:rPr>
        <w:t xml:space="preserve">na 2 dni przed upływem terminu składania ofert – pod warunkiem, </w:t>
      </w:r>
      <w:r w:rsidRPr="00604D13">
        <w:rPr>
          <w:rFonts w:ascii="Arial" w:eastAsia="TimesNewRoman" w:hAnsi="Arial" w:cs="Arial"/>
          <w:iCs/>
          <w:sz w:val="24"/>
          <w:szCs w:val="24"/>
          <w:lang w:eastAsia="pl-PL"/>
        </w:rPr>
        <w:t>że</w:t>
      </w:r>
      <w:r w:rsidRPr="00604D13">
        <w:rPr>
          <w:rFonts w:ascii="Arial" w:eastAsia="Times New Roman" w:hAnsi="Arial" w:cs="Arial"/>
          <w:iCs/>
          <w:sz w:val="24"/>
          <w:szCs w:val="24"/>
          <w:lang w:eastAsia="pl-PL"/>
        </w:rPr>
        <w:t xml:space="preserve"> wniosek o wyja</w:t>
      </w:r>
      <w:r w:rsidRPr="00604D13">
        <w:rPr>
          <w:rFonts w:ascii="Arial" w:eastAsia="TimesNewRoman" w:hAnsi="Arial" w:cs="Arial"/>
          <w:iCs/>
          <w:sz w:val="24"/>
          <w:szCs w:val="24"/>
          <w:lang w:eastAsia="pl-PL"/>
        </w:rPr>
        <w:t>ś</w:t>
      </w:r>
      <w:r w:rsidRPr="00604D13">
        <w:rPr>
          <w:rFonts w:ascii="Arial" w:eastAsia="Times New Roman" w:hAnsi="Arial" w:cs="Arial"/>
          <w:iCs/>
          <w:sz w:val="24"/>
          <w:szCs w:val="24"/>
          <w:lang w:eastAsia="pl-PL"/>
        </w:rPr>
        <w:t>nienie tre</w:t>
      </w:r>
      <w:r w:rsidRPr="00604D13">
        <w:rPr>
          <w:rFonts w:ascii="Arial" w:eastAsia="TimesNewRoman" w:hAnsi="Arial" w:cs="Arial"/>
          <w:iCs/>
          <w:sz w:val="24"/>
          <w:szCs w:val="24"/>
          <w:lang w:eastAsia="pl-PL"/>
        </w:rPr>
        <w:t>ś</w:t>
      </w:r>
      <w:r w:rsidRPr="00604D13">
        <w:rPr>
          <w:rFonts w:ascii="Arial" w:eastAsia="Times New Roman" w:hAnsi="Arial" w:cs="Arial"/>
          <w:iCs/>
          <w:sz w:val="24"/>
          <w:szCs w:val="24"/>
          <w:lang w:eastAsia="pl-PL"/>
        </w:rPr>
        <w:t>ci SIWZ wpłyn</w:t>
      </w:r>
      <w:r w:rsidRPr="00604D13">
        <w:rPr>
          <w:rFonts w:ascii="Arial" w:eastAsia="TimesNewRoman" w:hAnsi="Arial" w:cs="Arial"/>
          <w:iCs/>
          <w:sz w:val="24"/>
          <w:szCs w:val="24"/>
          <w:lang w:eastAsia="pl-PL"/>
        </w:rPr>
        <w:t>ą</w:t>
      </w:r>
      <w:r w:rsidRPr="00604D13">
        <w:rPr>
          <w:rFonts w:ascii="Arial" w:eastAsia="Times New Roman" w:hAnsi="Arial" w:cs="Arial"/>
          <w:iCs/>
          <w:sz w:val="24"/>
          <w:szCs w:val="24"/>
          <w:lang w:eastAsia="pl-PL"/>
        </w:rPr>
        <w:t>ł do Zamawiaj</w:t>
      </w:r>
      <w:r w:rsidRPr="00604D13">
        <w:rPr>
          <w:rFonts w:ascii="Arial" w:eastAsia="TimesNewRoman" w:hAnsi="Arial" w:cs="Arial"/>
          <w:iCs/>
          <w:sz w:val="24"/>
          <w:szCs w:val="24"/>
          <w:lang w:eastAsia="pl-PL"/>
        </w:rPr>
        <w:t>ą</w:t>
      </w:r>
      <w:r w:rsidRPr="00604D13">
        <w:rPr>
          <w:rFonts w:ascii="Arial" w:eastAsia="Times New Roman" w:hAnsi="Arial" w:cs="Arial"/>
          <w:iCs/>
          <w:sz w:val="24"/>
          <w:szCs w:val="24"/>
          <w:lang w:eastAsia="pl-PL"/>
        </w:rPr>
        <w:t>cego nie pó</w:t>
      </w:r>
      <w:r w:rsidRPr="00604D13">
        <w:rPr>
          <w:rFonts w:ascii="Arial" w:eastAsia="TimesNewRoman" w:hAnsi="Arial" w:cs="Arial"/>
          <w:iCs/>
          <w:sz w:val="24"/>
          <w:szCs w:val="24"/>
          <w:lang w:eastAsia="pl-PL"/>
        </w:rPr>
        <w:t>ź</w:t>
      </w:r>
      <w:r w:rsidRPr="00604D13">
        <w:rPr>
          <w:rFonts w:ascii="Arial" w:eastAsia="Times New Roman" w:hAnsi="Arial" w:cs="Arial"/>
          <w:iCs/>
          <w:sz w:val="24"/>
          <w:szCs w:val="24"/>
          <w:lang w:eastAsia="pl-PL"/>
        </w:rPr>
        <w:t>niej ni</w:t>
      </w:r>
      <w:r w:rsidRPr="00604D13">
        <w:rPr>
          <w:rFonts w:ascii="Arial" w:eastAsia="TimesNewRoman" w:hAnsi="Arial" w:cs="Arial"/>
          <w:iCs/>
          <w:sz w:val="24"/>
          <w:szCs w:val="24"/>
          <w:lang w:eastAsia="pl-PL"/>
        </w:rPr>
        <w:t xml:space="preserve">ż </w:t>
      </w:r>
      <w:r w:rsidRPr="00604D13">
        <w:rPr>
          <w:rFonts w:ascii="Arial" w:eastAsia="Times New Roman" w:hAnsi="Arial" w:cs="Arial"/>
          <w:iCs/>
          <w:sz w:val="24"/>
          <w:szCs w:val="24"/>
          <w:lang w:eastAsia="pl-PL"/>
        </w:rPr>
        <w:t>do ko</w:t>
      </w:r>
      <w:r w:rsidRPr="00604D13">
        <w:rPr>
          <w:rFonts w:ascii="Arial" w:eastAsia="TimesNewRoman" w:hAnsi="Arial" w:cs="Arial"/>
          <w:iCs/>
          <w:sz w:val="24"/>
          <w:szCs w:val="24"/>
          <w:lang w:eastAsia="pl-PL"/>
        </w:rPr>
        <w:t>ń</w:t>
      </w:r>
      <w:r w:rsidRPr="00604D13">
        <w:rPr>
          <w:rFonts w:ascii="Arial" w:eastAsia="Times New Roman" w:hAnsi="Arial" w:cs="Arial"/>
          <w:iCs/>
          <w:sz w:val="24"/>
          <w:szCs w:val="24"/>
          <w:lang w:eastAsia="pl-PL"/>
        </w:rPr>
        <w:t>ca dnia, w którym upływa połowa wyznaczonego terminu składania ofert.</w:t>
      </w:r>
      <w:r w:rsidRPr="00604D13">
        <w:rPr>
          <w:rFonts w:ascii="Arial" w:eastAsia="Times New Roman" w:hAnsi="Arial" w:cs="Arial"/>
          <w:bCs/>
          <w:iCs/>
          <w:sz w:val="24"/>
          <w:szCs w:val="24"/>
          <w:lang w:eastAsia="ar-SA"/>
        </w:rPr>
        <w:t xml:space="preserve">  </w:t>
      </w:r>
    </w:p>
    <w:p w:rsidR="00604D13" w:rsidRPr="00825F29" w:rsidRDefault="00604D13" w:rsidP="00FD45E4">
      <w:pPr>
        <w:widowControl w:val="0"/>
        <w:autoSpaceDE w:val="0"/>
        <w:autoSpaceDN w:val="0"/>
        <w:adjustRightInd w:val="0"/>
        <w:spacing w:after="0"/>
        <w:jc w:val="both"/>
        <w:rPr>
          <w:rFonts w:ascii="Arial" w:eastAsia="Times New Roman" w:hAnsi="Arial" w:cs="Arial"/>
          <w:bCs/>
          <w:iCs/>
          <w:sz w:val="24"/>
          <w:szCs w:val="24"/>
          <w:lang w:eastAsia="ar-SA"/>
        </w:rPr>
      </w:pPr>
      <w:r w:rsidRPr="00604D13">
        <w:rPr>
          <w:rFonts w:ascii="Arial" w:eastAsia="Times New Roman" w:hAnsi="Arial" w:cs="Arial"/>
          <w:bCs/>
          <w:iCs/>
          <w:sz w:val="24"/>
          <w:szCs w:val="24"/>
          <w:lang w:eastAsia="ar-SA"/>
        </w:rPr>
        <w:t>8.3. Do porozumiewania się z Wykonawcami uprawniony jest Pan</w:t>
      </w:r>
      <w:r w:rsidR="00FD5A1C">
        <w:rPr>
          <w:rFonts w:ascii="Arial" w:eastAsia="Times New Roman" w:hAnsi="Arial" w:cs="Arial"/>
          <w:bCs/>
          <w:iCs/>
          <w:sz w:val="24"/>
          <w:szCs w:val="24"/>
          <w:lang w:eastAsia="ar-SA"/>
        </w:rPr>
        <w:t>i</w:t>
      </w:r>
      <w:r w:rsidRPr="00604D13">
        <w:rPr>
          <w:rFonts w:ascii="Arial" w:eastAsia="Times New Roman" w:hAnsi="Arial" w:cs="Arial"/>
          <w:bCs/>
          <w:iCs/>
          <w:sz w:val="24"/>
          <w:szCs w:val="24"/>
          <w:lang w:eastAsia="ar-SA"/>
        </w:rPr>
        <w:t xml:space="preserve"> </w:t>
      </w:r>
      <w:r w:rsidR="00FD5A1C" w:rsidRPr="00825F29">
        <w:rPr>
          <w:rFonts w:ascii="Arial" w:eastAsia="Times New Roman" w:hAnsi="Arial" w:cs="Arial"/>
          <w:bCs/>
          <w:iCs/>
          <w:sz w:val="24"/>
          <w:szCs w:val="24"/>
          <w:lang w:eastAsia="ar-SA"/>
        </w:rPr>
        <w:t>Elżbieta Denys</w:t>
      </w:r>
    </w:p>
    <w:p w:rsidR="00604D13" w:rsidRPr="00604D13" w:rsidRDefault="00FD5A1C" w:rsidP="00FD45E4">
      <w:pPr>
        <w:widowControl w:val="0"/>
        <w:autoSpaceDE w:val="0"/>
        <w:autoSpaceDN w:val="0"/>
        <w:adjustRightInd w:val="0"/>
        <w:spacing w:after="0"/>
        <w:jc w:val="both"/>
        <w:rPr>
          <w:rFonts w:ascii="Arial" w:eastAsia="Times New Roman" w:hAnsi="Arial" w:cs="Arial"/>
          <w:bCs/>
          <w:iCs/>
          <w:sz w:val="24"/>
          <w:szCs w:val="24"/>
          <w:lang w:eastAsia="ar-SA"/>
        </w:rPr>
      </w:pPr>
      <w:r w:rsidRPr="00825F29">
        <w:rPr>
          <w:rFonts w:ascii="Arial" w:eastAsia="Times New Roman" w:hAnsi="Arial" w:cs="Arial"/>
          <w:bCs/>
          <w:iCs/>
          <w:sz w:val="24"/>
          <w:szCs w:val="24"/>
          <w:lang w:eastAsia="ar-SA"/>
        </w:rPr>
        <w:t>tel.: (84) 651 60 07</w:t>
      </w:r>
      <w:r w:rsidR="00604D13" w:rsidRPr="00825F29">
        <w:rPr>
          <w:rFonts w:ascii="Arial" w:eastAsia="Times New Roman" w:hAnsi="Arial" w:cs="Arial"/>
          <w:bCs/>
          <w:iCs/>
          <w:sz w:val="24"/>
          <w:szCs w:val="24"/>
          <w:lang w:eastAsia="ar-SA"/>
        </w:rPr>
        <w:t xml:space="preserve">  codziennie</w:t>
      </w:r>
      <w:r w:rsidR="00604D13" w:rsidRPr="00604D13">
        <w:rPr>
          <w:rFonts w:ascii="Arial" w:eastAsia="Times New Roman" w:hAnsi="Arial" w:cs="Arial"/>
          <w:bCs/>
          <w:iCs/>
          <w:sz w:val="24"/>
          <w:szCs w:val="24"/>
          <w:lang w:eastAsia="ar-SA"/>
        </w:rPr>
        <w:t xml:space="preserve"> od poniedziałku do piątku w godzinach od 8</w:t>
      </w:r>
      <w:r w:rsidR="00604D13" w:rsidRPr="00604D13">
        <w:rPr>
          <w:rFonts w:ascii="Arial" w:eastAsia="Times New Roman" w:hAnsi="Arial" w:cs="Arial"/>
          <w:bCs/>
          <w:iCs/>
          <w:sz w:val="24"/>
          <w:szCs w:val="24"/>
          <w:vertAlign w:val="superscript"/>
          <w:lang w:eastAsia="ar-SA"/>
        </w:rPr>
        <w:t xml:space="preserve">oo </w:t>
      </w:r>
      <w:r w:rsidR="00604D13" w:rsidRPr="00604D13">
        <w:rPr>
          <w:rFonts w:ascii="Arial" w:eastAsia="Times New Roman" w:hAnsi="Arial" w:cs="Arial"/>
          <w:bCs/>
          <w:iCs/>
          <w:sz w:val="24"/>
          <w:szCs w:val="24"/>
          <w:lang w:eastAsia="ar-SA"/>
        </w:rPr>
        <w:t>do 14</w:t>
      </w:r>
      <w:r w:rsidR="00604D13" w:rsidRPr="00604D13">
        <w:rPr>
          <w:rFonts w:ascii="Arial" w:eastAsia="Times New Roman" w:hAnsi="Arial" w:cs="Arial"/>
          <w:bCs/>
          <w:iCs/>
          <w:sz w:val="24"/>
          <w:szCs w:val="24"/>
          <w:vertAlign w:val="superscript"/>
          <w:lang w:eastAsia="ar-SA"/>
        </w:rPr>
        <w:t xml:space="preserve">oo </w:t>
      </w:r>
      <w:r w:rsidR="00604D13" w:rsidRPr="00604D13">
        <w:rPr>
          <w:rFonts w:ascii="Arial" w:eastAsia="Times New Roman" w:hAnsi="Arial" w:cs="Arial"/>
          <w:bCs/>
          <w:iCs/>
          <w:sz w:val="24"/>
          <w:szCs w:val="24"/>
          <w:lang w:eastAsia="ar-SA"/>
        </w:rPr>
        <w:t xml:space="preserve"> </w:t>
      </w:r>
    </w:p>
    <w:p w:rsidR="00604D13" w:rsidRPr="00604D13" w:rsidRDefault="00604D13" w:rsidP="00FD45E4">
      <w:pPr>
        <w:widowControl w:val="0"/>
        <w:autoSpaceDE w:val="0"/>
        <w:autoSpaceDN w:val="0"/>
        <w:adjustRightInd w:val="0"/>
        <w:spacing w:after="0"/>
        <w:jc w:val="both"/>
        <w:rPr>
          <w:rFonts w:ascii="Arial" w:eastAsia="Times New Roman" w:hAnsi="Arial" w:cs="Arial"/>
          <w:bCs/>
          <w:iCs/>
          <w:sz w:val="24"/>
          <w:szCs w:val="24"/>
          <w:lang w:eastAsia="ar-SA"/>
        </w:rPr>
      </w:pPr>
      <w:r w:rsidRPr="00604D13">
        <w:rPr>
          <w:rFonts w:ascii="Arial" w:eastAsia="Times New Roman" w:hAnsi="Arial" w:cs="Arial"/>
          <w:bCs/>
          <w:iCs/>
          <w:sz w:val="24"/>
          <w:szCs w:val="24"/>
          <w:lang w:eastAsia="ar-SA"/>
        </w:rPr>
        <w:t>8.4. Nie przewiduje się organizowania spotkania z Wykonawcami.</w:t>
      </w:r>
    </w:p>
    <w:p w:rsidR="00604D13" w:rsidRPr="00604D13" w:rsidRDefault="00604D13" w:rsidP="00FD45E4">
      <w:pPr>
        <w:widowControl w:val="0"/>
        <w:autoSpaceDE w:val="0"/>
        <w:autoSpaceDN w:val="0"/>
        <w:adjustRightInd w:val="0"/>
        <w:spacing w:after="0"/>
        <w:jc w:val="both"/>
        <w:rPr>
          <w:rFonts w:ascii="Arial" w:eastAsia="Times New Roman" w:hAnsi="Arial" w:cs="Arial"/>
          <w:bCs/>
          <w:iCs/>
          <w:sz w:val="24"/>
          <w:szCs w:val="24"/>
          <w:lang w:eastAsia="ar-SA"/>
        </w:rPr>
      </w:pPr>
      <w:r w:rsidRPr="00604D13">
        <w:rPr>
          <w:rFonts w:ascii="Arial" w:eastAsia="Times New Roman" w:hAnsi="Arial" w:cs="Arial"/>
          <w:bCs/>
          <w:iCs/>
          <w:sz w:val="24"/>
          <w:szCs w:val="24"/>
          <w:lang w:eastAsia="ar-SA"/>
        </w:rPr>
        <w:t>8.5. Wykonawca pobierający SIWZ ze strony internetowej Zamawiającego zobowiązany do dnia otwarcia ofert jest do monitorowania w tym samym miejscu, z którego została pobrana, w terminie do dnia otwarcia ofert, gdyż zamieszczane tam są wyjaśnienia treści SIWZ. Dokonane w ten sposób uzupełnienia staną się częścią SIWZ i będzie to dla wykonawców wiążące.</w:t>
      </w:r>
    </w:p>
    <w:p w:rsidR="00604D13" w:rsidRPr="00604D13" w:rsidRDefault="00604D13" w:rsidP="00FD45E4">
      <w:pPr>
        <w:widowControl w:val="0"/>
        <w:autoSpaceDE w:val="0"/>
        <w:autoSpaceDN w:val="0"/>
        <w:adjustRightInd w:val="0"/>
        <w:spacing w:after="0"/>
        <w:jc w:val="both"/>
        <w:rPr>
          <w:rFonts w:ascii="Arial" w:eastAsia="Times New Roman" w:hAnsi="Arial" w:cs="Arial"/>
          <w:bCs/>
          <w:iCs/>
          <w:sz w:val="24"/>
          <w:szCs w:val="24"/>
          <w:lang w:eastAsia="ar-SA"/>
        </w:rPr>
      </w:pPr>
      <w:r w:rsidRPr="00604D13">
        <w:rPr>
          <w:rFonts w:ascii="Arial" w:eastAsia="Times New Roman" w:hAnsi="Arial" w:cs="Arial"/>
          <w:bCs/>
          <w:iCs/>
          <w:sz w:val="24"/>
          <w:szCs w:val="24"/>
          <w:lang w:eastAsia="ar-SA"/>
        </w:rPr>
        <w:t xml:space="preserve">8.6. Zamawiający w uzasadnionych przypadkach może przed upływem terminu składania ofert zmienić treść SIWZ. Dokonaną zmianę treści SIWZ Zamawiający udostępnia na stronie internetowej.       </w:t>
      </w:r>
    </w:p>
    <w:p w:rsidR="00604D13" w:rsidRPr="00604D13" w:rsidRDefault="00604D13" w:rsidP="00FD45E4">
      <w:pPr>
        <w:widowControl w:val="0"/>
        <w:autoSpaceDE w:val="0"/>
        <w:autoSpaceDN w:val="0"/>
        <w:adjustRightInd w:val="0"/>
        <w:spacing w:after="0"/>
        <w:jc w:val="both"/>
        <w:rPr>
          <w:rFonts w:ascii="Arial" w:eastAsia="Times New Roman" w:hAnsi="Arial" w:cs="Arial"/>
          <w:bCs/>
          <w:iCs/>
          <w:sz w:val="24"/>
          <w:szCs w:val="24"/>
          <w:lang w:eastAsia="ar-SA"/>
        </w:rPr>
      </w:pPr>
    </w:p>
    <w:p w:rsidR="00604D13" w:rsidRPr="00ED53A9" w:rsidRDefault="00604D13" w:rsidP="00FD45E4">
      <w:pPr>
        <w:widowControl w:val="0"/>
        <w:autoSpaceDE w:val="0"/>
        <w:autoSpaceDN w:val="0"/>
        <w:adjustRightInd w:val="0"/>
        <w:spacing w:after="0"/>
        <w:jc w:val="both"/>
        <w:rPr>
          <w:rFonts w:ascii="Arial" w:eastAsia="Times New Roman" w:hAnsi="Arial" w:cs="Arial"/>
          <w:b/>
          <w:bCs/>
          <w:iCs/>
          <w:sz w:val="24"/>
          <w:szCs w:val="24"/>
          <w:lang w:eastAsia="ar-SA"/>
        </w:rPr>
      </w:pPr>
      <w:r w:rsidRPr="00604D13">
        <w:rPr>
          <w:rFonts w:ascii="Arial" w:eastAsia="Times New Roman" w:hAnsi="Arial" w:cs="Arial"/>
          <w:b/>
          <w:bCs/>
          <w:iCs/>
          <w:sz w:val="24"/>
          <w:szCs w:val="24"/>
          <w:lang w:eastAsia="ar-SA"/>
        </w:rPr>
        <w:t xml:space="preserve">8. Wymagania dotyczące wadium: </w:t>
      </w:r>
      <w:r w:rsidRPr="00604D13">
        <w:rPr>
          <w:rFonts w:ascii="Arial" w:eastAsia="Times New Roman" w:hAnsi="Arial" w:cs="Arial"/>
          <w:b/>
          <w:bCs/>
          <w:iCs/>
          <w:color w:val="000000"/>
          <w:spacing w:val="-7"/>
          <w:sz w:val="24"/>
          <w:szCs w:val="24"/>
          <w:lang w:eastAsia="pl-PL"/>
        </w:rPr>
        <w:t xml:space="preserve"> </w:t>
      </w:r>
      <w:r w:rsidR="00ED53A9">
        <w:rPr>
          <w:rFonts w:ascii="Arial" w:eastAsia="Times New Roman" w:hAnsi="Arial" w:cs="Arial"/>
          <w:b/>
          <w:bCs/>
          <w:iCs/>
          <w:sz w:val="24"/>
          <w:szCs w:val="24"/>
          <w:lang w:eastAsia="ar-SA"/>
        </w:rPr>
        <w:t>Zamawiający nie wymaga wadium.</w:t>
      </w:r>
    </w:p>
    <w:p w:rsidR="00604D13" w:rsidRPr="00604D13" w:rsidRDefault="00604D13" w:rsidP="00FD45E4">
      <w:pPr>
        <w:widowControl w:val="0"/>
        <w:autoSpaceDE w:val="0"/>
        <w:autoSpaceDN w:val="0"/>
        <w:adjustRightInd w:val="0"/>
        <w:spacing w:after="0"/>
        <w:jc w:val="both"/>
        <w:rPr>
          <w:rFonts w:ascii="Arial" w:eastAsia="Times New Roman" w:hAnsi="Arial" w:cs="Arial"/>
          <w:bCs/>
          <w:iCs/>
          <w:color w:val="000000"/>
          <w:spacing w:val="-7"/>
          <w:sz w:val="24"/>
          <w:szCs w:val="24"/>
          <w:lang w:eastAsia="pl-PL"/>
        </w:rPr>
      </w:pPr>
    </w:p>
    <w:p w:rsidR="00604D13" w:rsidRPr="00604D13" w:rsidRDefault="00604D13" w:rsidP="00FD45E4">
      <w:pPr>
        <w:widowControl w:val="0"/>
        <w:autoSpaceDE w:val="0"/>
        <w:autoSpaceDN w:val="0"/>
        <w:adjustRightInd w:val="0"/>
        <w:spacing w:after="0"/>
        <w:jc w:val="both"/>
        <w:rPr>
          <w:rFonts w:ascii="Arial" w:eastAsia="Times New Roman" w:hAnsi="Arial" w:cs="Arial"/>
          <w:b/>
          <w:iCs/>
          <w:sz w:val="24"/>
          <w:szCs w:val="24"/>
          <w:lang w:eastAsia="pl-PL"/>
        </w:rPr>
      </w:pPr>
      <w:r w:rsidRPr="00604D13">
        <w:rPr>
          <w:rFonts w:ascii="Arial" w:eastAsia="Times New Roman" w:hAnsi="Arial" w:cs="Arial"/>
          <w:b/>
          <w:iCs/>
          <w:sz w:val="24"/>
          <w:szCs w:val="24"/>
          <w:lang w:eastAsia="pl-PL"/>
        </w:rPr>
        <w:t xml:space="preserve">9. Termin związania ofertą: </w:t>
      </w:r>
    </w:p>
    <w:p w:rsidR="00604D13" w:rsidRPr="00604D13" w:rsidRDefault="00604D13" w:rsidP="00FD45E4">
      <w:pPr>
        <w:widowControl w:val="0"/>
        <w:autoSpaceDE w:val="0"/>
        <w:autoSpaceDN w:val="0"/>
        <w:adjustRightInd w:val="0"/>
        <w:spacing w:after="0"/>
        <w:jc w:val="both"/>
        <w:rPr>
          <w:rFonts w:ascii="Arial" w:eastAsia="Times New Roman" w:hAnsi="Arial" w:cs="Arial"/>
          <w:iCs/>
          <w:sz w:val="24"/>
          <w:szCs w:val="24"/>
          <w:lang w:eastAsia="pl-PL"/>
        </w:rPr>
      </w:pPr>
      <w:r w:rsidRPr="00604D13">
        <w:rPr>
          <w:rFonts w:ascii="Arial" w:eastAsia="Times New Roman" w:hAnsi="Arial" w:cs="Arial"/>
          <w:iCs/>
          <w:sz w:val="24"/>
          <w:szCs w:val="24"/>
          <w:lang w:eastAsia="pl-PL"/>
        </w:rPr>
        <w:t xml:space="preserve">9.1. Okres związania Wykonawców złożoną ofertą wynosi </w:t>
      </w:r>
      <w:r w:rsidRPr="00604D13">
        <w:rPr>
          <w:rFonts w:ascii="Arial" w:eastAsia="Times New Roman" w:hAnsi="Arial" w:cs="Arial"/>
          <w:b/>
          <w:bCs/>
          <w:iCs/>
          <w:sz w:val="24"/>
          <w:szCs w:val="24"/>
          <w:lang w:eastAsia="pl-PL"/>
        </w:rPr>
        <w:t xml:space="preserve">30 dni. </w:t>
      </w:r>
      <w:r w:rsidRPr="00604D13">
        <w:rPr>
          <w:rFonts w:ascii="Arial" w:eastAsia="Times New Roman" w:hAnsi="Arial" w:cs="Arial"/>
          <w:iCs/>
          <w:sz w:val="24"/>
          <w:szCs w:val="24"/>
          <w:lang w:eastAsia="pl-PL"/>
        </w:rPr>
        <w:t>Bieg terminu związania z ofertą rozpoczyna się wraz z upływem terminu składania ofert, wyznaczonego przez Zamawiającego.</w:t>
      </w:r>
    </w:p>
    <w:p w:rsidR="00604D13" w:rsidRPr="00604D13" w:rsidRDefault="00604D13" w:rsidP="00FD45E4">
      <w:pPr>
        <w:widowControl w:val="0"/>
        <w:autoSpaceDE w:val="0"/>
        <w:autoSpaceDN w:val="0"/>
        <w:adjustRightInd w:val="0"/>
        <w:spacing w:after="0"/>
        <w:jc w:val="both"/>
        <w:rPr>
          <w:rFonts w:ascii="Arial" w:eastAsia="Times New Roman" w:hAnsi="Arial" w:cs="Arial"/>
          <w:iCs/>
          <w:sz w:val="24"/>
          <w:szCs w:val="24"/>
          <w:lang w:eastAsia="pl-PL"/>
        </w:rPr>
      </w:pPr>
      <w:r w:rsidRPr="00604D13">
        <w:rPr>
          <w:rFonts w:ascii="Arial" w:eastAsia="Times New Roman" w:hAnsi="Arial" w:cs="Arial"/>
          <w:iCs/>
          <w:sz w:val="24"/>
          <w:szCs w:val="24"/>
          <w:lang w:eastAsia="pl-PL"/>
        </w:rPr>
        <w:t xml:space="preserve">9.2. Wykonawca samodzielnie lub na wniosek Zamawiającego może przedłużyć termin związania z ofertą, z tym że Zamawiający może tylko raz, co najmniej na trzy dni przed upływem terminu związania ofertą zwrócić się do Wykonawców o wyrażenie zgody na przedłużenie tego terminu o oznaczony okres, nie dłuższy jednak niż </w:t>
      </w:r>
      <w:r w:rsidRPr="00604D13">
        <w:rPr>
          <w:rFonts w:ascii="Arial" w:eastAsia="Times New Roman" w:hAnsi="Arial" w:cs="Arial"/>
          <w:b/>
          <w:iCs/>
          <w:sz w:val="24"/>
          <w:szCs w:val="24"/>
          <w:lang w:eastAsia="pl-PL"/>
        </w:rPr>
        <w:t>60 dni</w:t>
      </w:r>
      <w:r w:rsidRPr="00604D13">
        <w:rPr>
          <w:rFonts w:ascii="Arial" w:eastAsia="Times New Roman" w:hAnsi="Arial" w:cs="Arial"/>
          <w:iCs/>
          <w:sz w:val="24"/>
          <w:szCs w:val="24"/>
          <w:lang w:eastAsia="pl-PL"/>
        </w:rPr>
        <w:t>.</w:t>
      </w:r>
    </w:p>
    <w:p w:rsidR="00604D13" w:rsidRPr="00604D13" w:rsidRDefault="00604D13" w:rsidP="00FD45E4">
      <w:pPr>
        <w:widowControl w:val="0"/>
        <w:autoSpaceDE w:val="0"/>
        <w:autoSpaceDN w:val="0"/>
        <w:adjustRightInd w:val="0"/>
        <w:spacing w:after="0"/>
        <w:jc w:val="both"/>
        <w:rPr>
          <w:rFonts w:ascii="Arial" w:eastAsia="Times New Roman" w:hAnsi="Arial" w:cs="Arial"/>
          <w:b/>
          <w:iCs/>
          <w:sz w:val="24"/>
          <w:szCs w:val="24"/>
          <w:lang w:eastAsia="pl-PL"/>
        </w:rPr>
      </w:pPr>
    </w:p>
    <w:p w:rsidR="00604D13" w:rsidRPr="00604D13" w:rsidRDefault="00604D13" w:rsidP="00FD45E4">
      <w:pPr>
        <w:widowControl w:val="0"/>
        <w:autoSpaceDE w:val="0"/>
        <w:autoSpaceDN w:val="0"/>
        <w:adjustRightInd w:val="0"/>
        <w:spacing w:after="0"/>
        <w:jc w:val="both"/>
        <w:rPr>
          <w:rFonts w:ascii="Arial" w:eastAsia="Times New Roman" w:hAnsi="Arial" w:cs="Arial"/>
          <w:b/>
          <w:iCs/>
          <w:sz w:val="24"/>
          <w:szCs w:val="24"/>
          <w:lang w:eastAsia="pl-PL"/>
        </w:rPr>
      </w:pPr>
      <w:r w:rsidRPr="00604D13">
        <w:rPr>
          <w:rFonts w:ascii="Arial" w:eastAsia="Times New Roman" w:hAnsi="Arial" w:cs="Arial"/>
          <w:b/>
          <w:iCs/>
          <w:sz w:val="24"/>
          <w:szCs w:val="24"/>
          <w:lang w:eastAsia="pl-PL"/>
        </w:rPr>
        <w:t>10. Opis sposobu przygotowania ofert:</w:t>
      </w:r>
    </w:p>
    <w:p w:rsidR="00604D13" w:rsidRPr="00604D13" w:rsidRDefault="00604D13" w:rsidP="00FD45E4">
      <w:pPr>
        <w:autoSpaceDE w:val="0"/>
        <w:autoSpaceDN w:val="0"/>
        <w:adjustRightInd w:val="0"/>
        <w:spacing w:after="0"/>
        <w:contextualSpacing/>
        <w:jc w:val="both"/>
        <w:rPr>
          <w:rFonts w:ascii="Arial" w:eastAsia="Times New Roman" w:hAnsi="Arial" w:cs="Arial"/>
          <w:color w:val="000000"/>
          <w:sz w:val="24"/>
          <w:szCs w:val="24"/>
          <w:lang w:eastAsia="pl-PL"/>
        </w:rPr>
      </w:pPr>
      <w:r w:rsidRPr="00604D13">
        <w:rPr>
          <w:rFonts w:ascii="Arial" w:eastAsia="Times New Roman" w:hAnsi="Arial" w:cs="Arial"/>
          <w:color w:val="000000"/>
          <w:sz w:val="24"/>
          <w:szCs w:val="24"/>
          <w:lang w:eastAsia="pl-PL"/>
        </w:rPr>
        <w:t>10.1.Dokumenty należy przedstawić w formie oryginału lub kopii poświadczonych za zgodność z oryginałem.</w:t>
      </w:r>
    </w:p>
    <w:p w:rsidR="00604D13" w:rsidRPr="00604D13" w:rsidRDefault="00604D13" w:rsidP="00FD45E4">
      <w:pPr>
        <w:autoSpaceDE w:val="0"/>
        <w:autoSpaceDN w:val="0"/>
        <w:adjustRightInd w:val="0"/>
        <w:spacing w:after="0"/>
        <w:contextualSpacing/>
        <w:jc w:val="both"/>
        <w:rPr>
          <w:rFonts w:ascii="Arial" w:eastAsia="Times New Roman" w:hAnsi="Arial" w:cs="Arial"/>
          <w:sz w:val="24"/>
          <w:szCs w:val="24"/>
          <w:lang w:eastAsia="pl-PL"/>
        </w:rPr>
      </w:pPr>
      <w:r w:rsidRPr="00604D13">
        <w:rPr>
          <w:rFonts w:ascii="Arial" w:eastAsia="Times New Roman" w:hAnsi="Arial" w:cs="Arial"/>
          <w:sz w:val="24"/>
          <w:szCs w:val="24"/>
          <w:lang w:eastAsia="pl-PL"/>
        </w:rPr>
        <w:t>10.2.Oświadczenia składane przez Wykonawcę i inne podmioty, na których zdolnościach lub sytuacji</w:t>
      </w:r>
      <w:r w:rsidR="000A01CB">
        <w:rPr>
          <w:rFonts w:ascii="Arial" w:eastAsia="Times New Roman" w:hAnsi="Arial" w:cs="Arial"/>
          <w:sz w:val="24"/>
          <w:szCs w:val="24"/>
          <w:lang w:eastAsia="pl-PL"/>
        </w:rPr>
        <w:t xml:space="preserve"> polega Wykonawca</w:t>
      </w:r>
      <w:r w:rsidRPr="00604D13">
        <w:rPr>
          <w:rFonts w:ascii="Arial" w:eastAsia="Times New Roman" w:hAnsi="Arial" w:cs="Arial"/>
          <w:sz w:val="24"/>
          <w:szCs w:val="24"/>
          <w:lang w:eastAsia="pl-PL"/>
        </w:rPr>
        <w:t xml:space="preserve"> dotyczące podwykonawców, składane są w oryginalne.</w:t>
      </w:r>
    </w:p>
    <w:p w:rsidR="00604D13" w:rsidRPr="00604D13" w:rsidRDefault="00604D13" w:rsidP="00FD45E4">
      <w:pPr>
        <w:autoSpaceDE w:val="0"/>
        <w:autoSpaceDN w:val="0"/>
        <w:adjustRightInd w:val="0"/>
        <w:spacing w:after="0"/>
        <w:contextualSpacing/>
        <w:jc w:val="both"/>
        <w:rPr>
          <w:rFonts w:ascii="Arial" w:eastAsia="Times New Roman" w:hAnsi="Arial" w:cs="Arial"/>
          <w:color w:val="000000"/>
          <w:sz w:val="24"/>
          <w:szCs w:val="24"/>
          <w:lang w:eastAsia="pl-PL"/>
        </w:rPr>
      </w:pPr>
      <w:r w:rsidRPr="00604D13">
        <w:rPr>
          <w:rFonts w:ascii="Arial" w:eastAsia="Times New Roman" w:hAnsi="Arial" w:cs="Arial"/>
          <w:color w:val="000000"/>
          <w:sz w:val="24"/>
          <w:szCs w:val="24"/>
          <w:lang w:eastAsia="pl-PL"/>
        </w:rPr>
        <w:t>10.3.Dokumenty inne niż oświadczenia, składane są w oryginale lub kopii poświadczonej za zgodność z oryginałem.</w:t>
      </w:r>
    </w:p>
    <w:p w:rsidR="00604D13" w:rsidRPr="00604D13" w:rsidRDefault="00604D13" w:rsidP="00FD45E4">
      <w:pPr>
        <w:autoSpaceDE w:val="0"/>
        <w:autoSpaceDN w:val="0"/>
        <w:adjustRightInd w:val="0"/>
        <w:spacing w:after="0"/>
        <w:contextualSpacing/>
        <w:jc w:val="both"/>
        <w:rPr>
          <w:rFonts w:ascii="Arial" w:eastAsia="Times New Roman" w:hAnsi="Arial" w:cs="Arial"/>
          <w:color w:val="000000"/>
          <w:sz w:val="24"/>
          <w:szCs w:val="24"/>
          <w:lang w:eastAsia="pl-PL"/>
        </w:rPr>
      </w:pPr>
      <w:r w:rsidRPr="00604D13">
        <w:rPr>
          <w:rFonts w:ascii="Arial" w:eastAsia="Times New Roman" w:hAnsi="Arial" w:cs="Arial"/>
          <w:sz w:val="24"/>
          <w:szCs w:val="24"/>
          <w:lang w:eastAsia="ar-SA"/>
        </w:rPr>
        <w:t>10.4.Poświadczenia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604D13" w:rsidRPr="00604D13" w:rsidRDefault="00604D13" w:rsidP="00FD45E4">
      <w:pPr>
        <w:suppressAutoHyphens/>
        <w:spacing w:after="0"/>
        <w:jc w:val="both"/>
        <w:rPr>
          <w:rFonts w:ascii="Arial" w:eastAsia="Times New Roman" w:hAnsi="Arial" w:cs="Arial"/>
          <w:iCs/>
          <w:sz w:val="24"/>
          <w:szCs w:val="24"/>
          <w:lang w:eastAsia="pl-PL"/>
        </w:rPr>
      </w:pPr>
      <w:r w:rsidRPr="00604D13">
        <w:rPr>
          <w:rFonts w:ascii="Arial" w:eastAsia="Times New Roman" w:hAnsi="Arial" w:cs="Arial"/>
          <w:iCs/>
          <w:sz w:val="24"/>
          <w:szCs w:val="24"/>
          <w:lang w:eastAsia="pl-PL"/>
        </w:rPr>
        <w:t>10.5.Dokumenty sporządzone w języku obcym są składane wraz z tłumaczeniem na język polski.</w:t>
      </w:r>
    </w:p>
    <w:p w:rsidR="00604D13" w:rsidRPr="00604D13" w:rsidRDefault="00604D13" w:rsidP="00FD45E4">
      <w:pPr>
        <w:autoSpaceDE w:val="0"/>
        <w:autoSpaceDN w:val="0"/>
        <w:adjustRightInd w:val="0"/>
        <w:spacing w:after="0"/>
        <w:contextualSpacing/>
        <w:jc w:val="both"/>
        <w:rPr>
          <w:rFonts w:ascii="Arial" w:eastAsia="Times New Roman" w:hAnsi="Arial" w:cs="Arial"/>
          <w:color w:val="000000"/>
          <w:sz w:val="24"/>
          <w:szCs w:val="24"/>
          <w:lang w:eastAsia="pl-PL"/>
        </w:rPr>
      </w:pPr>
      <w:r w:rsidRPr="00604D13">
        <w:rPr>
          <w:rFonts w:ascii="Arial" w:eastAsia="Times New Roman" w:hAnsi="Arial" w:cs="Arial"/>
          <w:sz w:val="24"/>
          <w:szCs w:val="24"/>
          <w:lang w:eastAsia="ar-SA"/>
        </w:rPr>
        <w:t>10.6.Jeżeli Wykonawca nie złożył wymaganych oświadczeń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604D13" w:rsidRPr="00604D13" w:rsidRDefault="00604D13" w:rsidP="00FD45E4">
      <w:pPr>
        <w:autoSpaceDE w:val="0"/>
        <w:autoSpaceDN w:val="0"/>
        <w:adjustRightInd w:val="0"/>
        <w:spacing w:after="0"/>
        <w:contextualSpacing/>
        <w:jc w:val="both"/>
        <w:rPr>
          <w:rFonts w:ascii="Arial" w:eastAsia="Times New Roman" w:hAnsi="Arial" w:cs="Arial"/>
          <w:sz w:val="24"/>
          <w:szCs w:val="24"/>
          <w:lang w:eastAsia="pl-PL"/>
        </w:rPr>
      </w:pPr>
      <w:r w:rsidRPr="00604D13">
        <w:rPr>
          <w:rFonts w:ascii="Arial" w:eastAsia="Times New Roman" w:hAnsi="Arial" w:cs="Arial"/>
          <w:sz w:val="24"/>
          <w:szCs w:val="24"/>
          <w:lang w:eastAsia="pl-PL"/>
        </w:rPr>
        <w:t>10.7.Wszelkie druki, stanowiące załączniki do niniejszej SIWZ są wzorami mającymi                                                                            ułatwić Wykonawcy złożenie oferty. Dopuszcza się zastosowanie innych druków                                                   oświadczeń i wykazów pod warunkiem, że będą one zawierały wszystkie wymagane                                                             informacje.</w:t>
      </w:r>
    </w:p>
    <w:p w:rsidR="00604D13" w:rsidRPr="00920718" w:rsidRDefault="00604D13" w:rsidP="00FD45E4">
      <w:pPr>
        <w:autoSpaceDE w:val="0"/>
        <w:autoSpaceDN w:val="0"/>
        <w:adjustRightInd w:val="0"/>
        <w:spacing w:after="0"/>
        <w:contextualSpacing/>
        <w:jc w:val="both"/>
        <w:rPr>
          <w:rFonts w:ascii="Arial" w:eastAsia="Times New Roman" w:hAnsi="Arial" w:cs="Arial"/>
          <w:sz w:val="24"/>
          <w:szCs w:val="24"/>
          <w:lang w:eastAsia="pl-PL"/>
        </w:rPr>
      </w:pPr>
      <w:r w:rsidRPr="00604D13">
        <w:rPr>
          <w:rFonts w:ascii="Arial" w:eastAsia="Times New Roman" w:hAnsi="Arial" w:cs="Arial"/>
          <w:sz w:val="24"/>
          <w:szCs w:val="24"/>
          <w:lang w:eastAsia="pl-PL"/>
        </w:rPr>
        <w:lastRenderedPageBreak/>
        <w:t>10.8.Ocena spełniania warunków zostanie dokonana wg. formuły: spełnia /nie spełnia.</w:t>
      </w:r>
    </w:p>
    <w:p w:rsidR="00604D13" w:rsidRPr="00920718" w:rsidRDefault="000A01CB" w:rsidP="00FD45E4">
      <w:pPr>
        <w:widowControl w:val="0"/>
        <w:autoSpaceDE w:val="0"/>
        <w:autoSpaceDN w:val="0"/>
        <w:adjustRightInd w:val="0"/>
        <w:spacing w:after="0"/>
        <w:jc w:val="both"/>
        <w:rPr>
          <w:rFonts w:ascii="Arial" w:eastAsia="Times New Roman" w:hAnsi="Arial" w:cs="Arial"/>
          <w:b/>
          <w:iCs/>
          <w:sz w:val="24"/>
          <w:szCs w:val="24"/>
          <w:lang w:eastAsia="ar-SA"/>
        </w:rPr>
      </w:pPr>
      <w:r>
        <w:rPr>
          <w:rFonts w:ascii="Arial" w:eastAsia="Times New Roman" w:hAnsi="Arial" w:cs="Arial"/>
          <w:b/>
          <w:iCs/>
          <w:sz w:val="24"/>
          <w:szCs w:val="24"/>
          <w:lang w:eastAsia="ar-SA"/>
        </w:rPr>
        <w:t xml:space="preserve">10.9. </w:t>
      </w:r>
      <w:r w:rsidR="00D94C85">
        <w:rPr>
          <w:rFonts w:ascii="Arial" w:eastAsia="Times New Roman" w:hAnsi="Arial" w:cs="Arial"/>
          <w:b/>
          <w:iCs/>
          <w:sz w:val="24"/>
          <w:szCs w:val="24"/>
          <w:lang w:eastAsia="ar-SA"/>
        </w:rPr>
        <w:t>Zamawiający d</w:t>
      </w:r>
      <w:r w:rsidR="00604D13" w:rsidRPr="00604D13">
        <w:rPr>
          <w:rFonts w:ascii="Arial" w:eastAsia="Times New Roman" w:hAnsi="Arial" w:cs="Arial"/>
          <w:b/>
          <w:iCs/>
          <w:sz w:val="24"/>
          <w:szCs w:val="24"/>
          <w:lang w:eastAsia="ar-SA"/>
        </w:rPr>
        <w:t xml:space="preserve">opuszcza się składania </w:t>
      </w:r>
      <w:r w:rsidR="00D94C85">
        <w:rPr>
          <w:rFonts w:ascii="Arial" w:eastAsia="Times New Roman" w:hAnsi="Arial" w:cs="Arial"/>
          <w:b/>
          <w:iCs/>
          <w:sz w:val="24"/>
          <w:szCs w:val="24"/>
          <w:lang w:eastAsia="ar-SA"/>
        </w:rPr>
        <w:t>ofert częściowych na całe części zamówienia</w:t>
      </w:r>
      <w:r w:rsidR="00604D13" w:rsidRPr="00604D13">
        <w:rPr>
          <w:rFonts w:ascii="Arial" w:eastAsia="Times New Roman" w:hAnsi="Arial" w:cs="Arial"/>
          <w:b/>
          <w:iCs/>
          <w:sz w:val="24"/>
          <w:szCs w:val="24"/>
          <w:lang w:eastAsia="ar-SA"/>
        </w:rPr>
        <w:t>.</w:t>
      </w:r>
      <w:r w:rsidR="0091790B">
        <w:rPr>
          <w:rFonts w:ascii="Arial" w:eastAsia="Times New Roman" w:hAnsi="Arial" w:cs="Arial"/>
          <w:b/>
          <w:iCs/>
          <w:sz w:val="24"/>
          <w:szCs w:val="24"/>
          <w:lang w:eastAsia="ar-SA"/>
        </w:rPr>
        <w:t xml:space="preserve"> Zamawiający nie dopuszcza składania ofert wariantowych.</w:t>
      </w:r>
    </w:p>
    <w:p w:rsidR="00604D13" w:rsidRPr="00604D13" w:rsidRDefault="00604D13" w:rsidP="00FD45E4">
      <w:pPr>
        <w:widowControl w:val="0"/>
        <w:autoSpaceDE w:val="0"/>
        <w:autoSpaceDN w:val="0"/>
        <w:adjustRightInd w:val="0"/>
        <w:spacing w:after="0"/>
        <w:jc w:val="both"/>
        <w:rPr>
          <w:rFonts w:ascii="Arial" w:eastAsia="Times New Roman" w:hAnsi="Arial" w:cs="Arial"/>
          <w:iCs/>
          <w:sz w:val="24"/>
          <w:szCs w:val="24"/>
          <w:lang w:eastAsia="ar-SA"/>
        </w:rPr>
      </w:pPr>
      <w:r w:rsidRPr="00604D13">
        <w:rPr>
          <w:rFonts w:ascii="Arial" w:eastAsia="Times New Roman" w:hAnsi="Arial" w:cs="Arial"/>
          <w:iCs/>
          <w:sz w:val="24"/>
          <w:szCs w:val="24"/>
          <w:lang w:eastAsia="ar-SA"/>
        </w:rPr>
        <w:t>10.10. Wykonawca ponosi wszelkie koszty związane z przygotowaniem i złożeniem oferty.</w:t>
      </w:r>
    </w:p>
    <w:p w:rsidR="00604D13" w:rsidRPr="00FF6ABA" w:rsidRDefault="00604D13" w:rsidP="00FD45E4">
      <w:pPr>
        <w:widowControl w:val="0"/>
        <w:autoSpaceDE w:val="0"/>
        <w:autoSpaceDN w:val="0"/>
        <w:adjustRightInd w:val="0"/>
        <w:spacing w:after="0"/>
        <w:jc w:val="both"/>
        <w:rPr>
          <w:rFonts w:ascii="Arial" w:eastAsia="Times New Roman" w:hAnsi="Arial" w:cs="Arial"/>
          <w:iCs/>
          <w:sz w:val="24"/>
          <w:szCs w:val="24"/>
          <w:lang w:eastAsia="pl-PL"/>
        </w:rPr>
      </w:pPr>
      <w:r w:rsidRPr="00604D13">
        <w:rPr>
          <w:rFonts w:ascii="Arial" w:eastAsia="Times New Roman" w:hAnsi="Arial" w:cs="Arial"/>
          <w:iCs/>
          <w:sz w:val="24"/>
          <w:szCs w:val="24"/>
          <w:lang w:eastAsia="ar-SA"/>
        </w:rPr>
        <w:t>10.11.</w:t>
      </w:r>
      <w:r w:rsidRPr="00604D13">
        <w:rPr>
          <w:rFonts w:ascii="Arial" w:eastAsia="Times New Roman" w:hAnsi="Arial" w:cs="Arial"/>
          <w:iCs/>
          <w:sz w:val="24"/>
          <w:szCs w:val="24"/>
          <w:lang w:eastAsia="pl-PL"/>
        </w:rPr>
        <w:t xml:space="preserve">  W ofercie należy pod</w:t>
      </w:r>
      <w:r w:rsidR="009F0369">
        <w:rPr>
          <w:rFonts w:ascii="Arial" w:eastAsia="Times New Roman" w:hAnsi="Arial" w:cs="Arial"/>
          <w:iCs/>
          <w:sz w:val="24"/>
          <w:szCs w:val="24"/>
          <w:lang w:eastAsia="pl-PL"/>
        </w:rPr>
        <w:t xml:space="preserve">ać cenę: netto, VAT i brutto </w:t>
      </w:r>
      <w:r w:rsidRPr="00604D13">
        <w:rPr>
          <w:rFonts w:ascii="Arial" w:eastAsia="Times New Roman" w:hAnsi="Arial" w:cs="Arial"/>
          <w:iCs/>
          <w:sz w:val="24"/>
          <w:szCs w:val="24"/>
          <w:lang w:eastAsia="pl-PL"/>
        </w:rPr>
        <w:t xml:space="preserve"> dla poszczególnych części zamówienia, wynikającą ze sporządzonych </w:t>
      </w:r>
      <w:r w:rsidR="00795EF7" w:rsidRPr="00753B54">
        <w:rPr>
          <w:rFonts w:ascii="Arial" w:eastAsia="Times New Roman" w:hAnsi="Arial" w:cs="Arial"/>
          <w:iCs/>
          <w:sz w:val="24"/>
          <w:szCs w:val="24"/>
          <w:lang w:eastAsia="pl-PL"/>
        </w:rPr>
        <w:t>zestawień</w:t>
      </w:r>
      <w:r w:rsidRPr="009F0369">
        <w:rPr>
          <w:rFonts w:ascii="Arial" w:eastAsia="Times New Roman" w:hAnsi="Arial" w:cs="Arial"/>
          <w:iCs/>
          <w:color w:val="FF0000"/>
          <w:sz w:val="24"/>
          <w:szCs w:val="24"/>
          <w:lang w:eastAsia="pl-PL"/>
        </w:rPr>
        <w:t xml:space="preserve"> </w:t>
      </w:r>
      <w:r w:rsidR="00795EF7">
        <w:rPr>
          <w:rFonts w:ascii="Arial" w:eastAsia="Times New Roman" w:hAnsi="Arial" w:cs="Arial"/>
          <w:iCs/>
          <w:sz w:val="24"/>
          <w:szCs w:val="24"/>
          <w:lang w:eastAsia="pl-PL"/>
        </w:rPr>
        <w:t>oferowanego przedmiotu zamówienia</w:t>
      </w:r>
      <w:r w:rsidRPr="00604D13">
        <w:rPr>
          <w:rFonts w:ascii="Arial" w:eastAsia="Times New Roman" w:hAnsi="Arial" w:cs="Arial"/>
          <w:iCs/>
          <w:sz w:val="24"/>
          <w:szCs w:val="24"/>
          <w:lang w:eastAsia="pl-PL"/>
        </w:rPr>
        <w:t xml:space="preserve">. Podstawą obliczenia oferty są </w:t>
      </w:r>
      <w:r w:rsidR="00221814" w:rsidRPr="00FF6ABA">
        <w:rPr>
          <w:rFonts w:ascii="Arial" w:eastAsia="Times New Roman" w:hAnsi="Arial" w:cs="Arial"/>
          <w:iCs/>
          <w:sz w:val="24"/>
          <w:szCs w:val="24"/>
          <w:lang w:eastAsia="pl-PL"/>
        </w:rPr>
        <w:t>szczegóło</w:t>
      </w:r>
      <w:r w:rsidR="0098374E" w:rsidRPr="00FF6ABA">
        <w:rPr>
          <w:rFonts w:ascii="Arial" w:eastAsia="Times New Roman" w:hAnsi="Arial" w:cs="Arial"/>
          <w:iCs/>
          <w:sz w:val="24"/>
          <w:szCs w:val="24"/>
          <w:lang w:eastAsia="pl-PL"/>
        </w:rPr>
        <w:t>w</w:t>
      </w:r>
      <w:r w:rsidR="00221814" w:rsidRPr="00FF6ABA">
        <w:rPr>
          <w:rFonts w:ascii="Arial" w:eastAsia="Times New Roman" w:hAnsi="Arial" w:cs="Arial"/>
          <w:iCs/>
          <w:sz w:val="24"/>
          <w:szCs w:val="24"/>
          <w:lang w:eastAsia="pl-PL"/>
        </w:rPr>
        <w:t>e</w:t>
      </w:r>
      <w:r w:rsidR="00FF6ABA" w:rsidRPr="00FF6ABA">
        <w:rPr>
          <w:rFonts w:ascii="Arial" w:eastAsia="Times New Roman" w:hAnsi="Arial" w:cs="Arial"/>
          <w:iCs/>
          <w:sz w:val="24"/>
          <w:szCs w:val="24"/>
          <w:lang w:eastAsia="pl-PL"/>
        </w:rPr>
        <w:t xml:space="preserve"> specyfikacje zakupy</w:t>
      </w:r>
      <w:r w:rsidR="0098374E" w:rsidRPr="00FF6ABA">
        <w:rPr>
          <w:rFonts w:ascii="Arial" w:eastAsia="Times New Roman" w:hAnsi="Arial" w:cs="Arial"/>
          <w:iCs/>
          <w:sz w:val="24"/>
          <w:szCs w:val="24"/>
          <w:lang w:eastAsia="pl-PL"/>
        </w:rPr>
        <w:t>wanego sprzętu</w:t>
      </w:r>
      <w:r w:rsidRPr="00FF6ABA">
        <w:rPr>
          <w:rFonts w:ascii="Arial" w:eastAsia="Times New Roman" w:hAnsi="Arial" w:cs="Arial"/>
          <w:iCs/>
          <w:sz w:val="24"/>
          <w:szCs w:val="24"/>
          <w:lang w:eastAsia="pl-PL"/>
        </w:rPr>
        <w:t>:</w:t>
      </w:r>
    </w:p>
    <w:p w:rsidR="00604D13" w:rsidRPr="00FF6ABA" w:rsidRDefault="007C40F0" w:rsidP="00FD45E4">
      <w:pPr>
        <w:widowControl w:val="0"/>
        <w:autoSpaceDE w:val="0"/>
        <w:autoSpaceDN w:val="0"/>
        <w:adjustRightInd w:val="0"/>
        <w:spacing w:after="0"/>
        <w:jc w:val="both"/>
        <w:rPr>
          <w:rFonts w:ascii="Arial" w:eastAsia="Times New Roman" w:hAnsi="Arial" w:cs="Arial"/>
          <w:iCs/>
          <w:sz w:val="24"/>
          <w:szCs w:val="24"/>
          <w:lang w:eastAsia="pl-PL"/>
        </w:rPr>
      </w:pPr>
      <w:r w:rsidRPr="00FF6ABA">
        <w:rPr>
          <w:rFonts w:ascii="Arial" w:eastAsia="Times New Roman" w:hAnsi="Arial" w:cs="Arial"/>
          <w:iCs/>
          <w:sz w:val="24"/>
          <w:szCs w:val="24"/>
          <w:lang w:eastAsia="pl-PL"/>
        </w:rPr>
        <w:t>a/ pozycji zestawienia</w:t>
      </w:r>
      <w:r w:rsidR="00604D13" w:rsidRPr="00FF6ABA">
        <w:rPr>
          <w:rFonts w:ascii="Arial" w:eastAsia="Times New Roman" w:hAnsi="Arial" w:cs="Arial"/>
          <w:iCs/>
          <w:sz w:val="24"/>
          <w:szCs w:val="24"/>
          <w:lang w:eastAsia="pl-PL"/>
        </w:rPr>
        <w:t xml:space="preserve"> nie można modyfik</w:t>
      </w:r>
      <w:r w:rsidRPr="00FF6ABA">
        <w:rPr>
          <w:rFonts w:ascii="Arial" w:eastAsia="Times New Roman" w:hAnsi="Arial" w:cs="Arial"/>
          <w:iCs/>
          <w:sz w:val="24"/>
          <w:szCs w:val="24"/>
          <w:lang w:eastAsia="pl-PL"/>
        </w:rPr>
        <w:t>ować tzn. zmieniać</w:t>
      </w:r>
      <w:r w:rsidR="00604D13" w:rsidRPr="00FF6ABA">
        <w:rPr>
          <w:rFonts w:ascii="Arial" w:eastAsia="Times New Roman" w:hAnsi="Arial" w:cs="Arial"/>
          <w:iCs/>
          <w:sz w:val="24"/>
          <w:szCs w:val="24"/>
          <w:lang w:eastAsia="pl-PL"/>
        </w:rPr>
        <w:t xml:space="preserve"> ich numeracji, przeno</w:t>
      </w:r>
      <w:r w:rsidR="00FF6ABA" w:rsidRPr="00FF6ABA">
        <w:rPr>
          <w:rFonts w:ascii="Arial" w:eastAsia="Times New Roman" w:hAnsi="Arial" w:cs="Arial"/>
          <w:iCs/>
          <w:sz w:val="24"/>
          <w:szCs w:val="24"/>
          <w:lang w:eastAsia="pl-PL"/>
        </w:rPr>
        <w:t>sić poszczególne pozycje zostawienia</w:t>
      </w:r>
      <w:r w:rsidR="00604D13" w:rsidRPr="00FF6ABA">
        <w:rPr>
          <w:rFonts w:ascii="Arial" w:eastAsia="Times New Roman" w:hAnsi="Arial" w:cs="Arial"/>
          <w:iCs/>
          <w:sz w:val="24"/>
          <w:szCs w:val="24"/>
          <w:lang w:eastAsia="pl-PL"/>
        </w:rPr>
        <w:t xml:space="preserve"> z jednego elementu do dr</w:t>
      </w:r>
      <w:r w:rsidR="00C1611F" w:rsidRPr="00FF6ABA">
        <w:rPr>
          <w:rFonts w:ascii="Arial" w:eastAsia="Times New Roman" w:hAnsi="Arial" w:cs="Arial"/>
          <w:iCs/>
          <w:sz w:val="24"/>
          <w:szCs w:val="24"/>
          <w:lang w:eastAsia="pl-PL"/>
        </w:rPr>
        <w:t>ugiego</w:t>
      </w:r>
      <w:r w:rsidR="00604D13" w:rsidRPr="00FF6ABA">
        <w:rPr>
          <w:rFonts w:ascii="Arial" w:eastAsia="Times New Roman" w:hAnsi="Arial" w:cs="Arial"/>
          <w:iCs/>
          <w:sz w:val="24"/>
          <w:szCs w:val="24"/>
          <w:lang w:eastAsia="pl-PL"/>
        </w:rPr>
        <w:t xml:space="preserve">.  </w:t>
      </w:r>
    </w:p>
    <w:p w:rsidR="00604D13" w:rsidRPr="00FF6ABA" w:rsidRDefault="00DD2E0C" w:rsidP="00FD45E4">
      <w:pPr>
        <w:widowControl w:val="0"/>
        <w:autoSpaceDE w:val="0"/>
        <w:autoSpaceDN w:val="0"/>
        <w:adjustRightInd w:val="0"/>
        <w:spacing w:after="0"/>
        <w:jc w:val="both"/>
        <w:rPr>
          <w:rFonts w:ascii="Arial" w:eastAsia="Times New Roman" w:hAnsi="Arial" w:cs="Arial"/>
          <w:iCs/>
          <w:sz w:val="24"/>
          <w:szCs w:val="24"/>
          <w:lang w:eastAsia="pl-PL"/>
        </w:rPr>
      </w:pPr>
      <w:r w:rsidRPr="00FF6ABA">
        <w:rPr>
          <w:rFonts w:ascii="Arial" w:eastAsia="Times New Roman" w:hAnsi="Arial" w:cs="Arial"/>
          <w:iCs/>
          <w:sz w:val="24"/>
          <w:szCs w:val="24"/>
          <w:lang w:eastAsia="pl-PL"/>
        </w:rPr>
        <w:t>b/ koszt zakupy, dostarczenia na miejsce oraz zamontowania</w:t>
      </w:r>
      <w:r w:rsidR="00604D13" w:rsidRPr="00FF6ABA">
        <w:rPr>
          <w:rFonts w:ascii="Arial" w:eastAsia="Times New Roman" w:hAnsi="Arial" w:cs="Arial"/>
          <w:iCs/>
          <w:sz w:val="24"/>
          <w:szCs w:val="24"/>
          <w:lang w:eastAsia="pl-PL"/>
        </w:rPr>
        <w:t xml:space="preserve"> należy uwzględnić w podanej cenie.</w:t>
      </w:r>
    </w:p>
    <w:p w:rsidR="00604D13" w:rsidRPr="00604D13" w:rsidRDefault="00604D13" w:rsidP="00FD45E4">
      <w:pPr>
        <w:widowControl w:val="0"/>
        <w:autoSpaceDE w:val="0"/>
        <w:autoSpaceDN w:val="0"/>
        <w:adjustRightInd w:val="0"/>
        <w:spacing w:after="0"/>
        <w:jc w:val="both"/>
        <w:rPr>
          <w:rFonts w:ascii="Arial" w:eastAsia="Times New Roman" w:hAnsi="Arial" w:cs="Arial"/>
          <w:iCs/>
          <w:sz w:val="24"/>
          <w:szCs w:val="24"/>
          <w:lang w:eastAsia="ar-SA"/>
        </w:rPr>
      </w:pPr>
      <w:r w:rsidRPr="00604D13">
        <w:rPr>
          <w:rFonts w:ascii="Arial" w:eastAsia="Times New Roman" w:hAnsi="Arial" w:cs="Arial"/>
          <w:iCs/>
          <w:sz w:val="24"/>
          <w:szCs w:val="24"/>
          <w:lang w:eastAsia="ar-SA"/>
        </w:rPr>
        <w:t xml:space="preserve">c/ W ofercie Wykonawca zobowiązany jest wskazać część zamówienia, których wykonanie powierzy podwykonawcom.  </w:t>
      </w:r>
    </w:p>
    <w:p w:rsidR="00604D13" w:rsidRPr="00604D13" w:rsidRDefault="00604D13" w:rsidP="00FD45E4">
      <w:pPr>
        <w:widowControl w:val="0"/>
        <w:autoSpaceDE w:val="0"/>
        <w:autoSpaceDN w:val="0"/>
        <w:adjustRightInd w:val="0"/>
        <w:spacing w:after="0"/>
        <w:jc w:val="both"/>
        <w:rPr>
          <w:rFonts w:ascii="Arial" w:eastAsia="Times New Roman" w:hAnsi="Arial" w:cs="Arial"/>
          <w:iCs/>
          <w:sz w:val="24"/>
          <w:szCs w:val="24"/>
          <w:lang w:eastAsia="ar-SA"/>
        </w:rPr>
      </w:pPr>
      <w:r w:rsidRPr="00604D13">
        <w:rPr>
          <w:rFonts w:ascii="Arial" w:eastAsia="Times New Roman" w:hAnsi="Arial" w:cs="Arial"/>
          <w:iCs/>
          <w:sz w:val="24"/>
          <w:szCs w:val="24"/>
          <w:lang w:eastAsia="ar-SA"/>
        </w:rPr>
        <w:t>10.11. Złożona oferta musi odpowiadać:</w:t>
      </w:r>
    </w:p>
    <w:p w:rsidR="00604D13" w:rsidRPr="00604D13" w:rsidRDefault="00604D13" w:rsidP="00FD45E4">
      <w:pPr>
        <w:widowControl w:val="0"/>
        <w:numPr>
          <w:ilvl w:val="0"/>
          <w:numId w:val="2"/>
        </w:numPr>
        <w:tabs>
          <w:tab w:val="left" w:pos="360"/>
        </w:tabs>
        <w:suppressAutoHyphens/>
        <w:autoSpaceDE w:val="0"/>
        <w:autoSpaceDN w:val="0"/>
        <w:adjustRightInd w:val="0"/>
        <w:spacing w:after="0"/>
        <w:jc w:val="both"/>
        <w:rPr>
          <w:rFonts w:ascii="Arial" w:eastAsia="Times New Roman" w:hAnsi="Arial" w:cs="Arial"/>
          <w:iCs/>
          <w:sz w:val="24"/>
          <w:szCs w:val="24"/>
          <w:lang w:eastAsia="ar-SA"/>
        </w:rPr>
      </w:pPr>
      <w:r w:rsidRPr="00604D13">
        <w:rPr>
          <w:rFonts w:ascii="Arial" w:eastAsia="Times New Roman" w:hAnsi="Arial" w:cs="Arial"/>
          <w:iCs/>
          <w:sz w:val="24"/>
          <w:szCs w:val="24"/>
          <w:lang w:eastAsia="ar-SA"/>
        </w:rPr>
        <w:t>zasadom określonym w ustawie Prawo zamówień publicznych,</w:t>
      </w:r>
    </w:p>
    <w:p w:rsidR="00604D13" w:rsidRPr="00604D13" w:rsidRDefault="00604D13" w:rsidP="00FD45E4">
      <w:pPr>
        <w:widowControl w:val="0"/>
        <w:autoSpaceDE w:val="0"/>
        <w:autoSpaceDN w:val="0"/>
        <w:adjustRightInd w:val="0"/>
        <w:spacing w:after="0"/>
        <w:jc w:val="both"/>
        <w:rPr>
          <w:rFonts w:ascii="Arial" w:eastAsia="Times New Roman" w:hAnsi="Arial" w:cs="Arial"/>
          <w:iCs/>
          <w:sz w:val="24"/>
          <w:szCs w:val="24"/>
          <w:lang w:eastAsia="ar-SA"/>
        </w:rPr>
      </w:pPr>
      <w:r w:rsidRPr="00604D13">
        <w:rPr>
          <w:rFonts w:ascii="Arial" w:eastAsia="Times New Roman" w:hAnsi="Arial" w:cs="Arial"/>
          <w:iCs/>
          <w:sz w:val="24"/>
          <w:szCs w:val="24"/>
          <w:lang w:eastAsia="ar-SA"/>
        </w:rPr>
        <w:t xml:space="preserve">-    warunkom określonym w niniejszej </w:t>
      </w:r>
      <w:r w:rsidR="00DC4EDF" w:rsidRPr="00604D13">
        <w:rPr>
          <w:rFonts w:ascii="Arial" w:eastAsia="Times New Roman" w:hAnsi="Arial" w:cs="Arial"/>
          <w:iCs/>
          <w:sz w:val="24"/>
          <w:szCs w:val="24"/>
          <w:lang w:eastAsia="ar-SA"/>
        </w:rPr>
        <w:t>SIWZ</w:t>
      </w:r>
      <w:r w:rsidRPr="00604D13">
        <w:rPr>
          <w:rFonts w:ascii="Arial" w:eastAsia="Times New Roman" w:hAnsi="Arial" w:cs="Arial"/>
          <w:iCs/>
          <w:sz w:val="24"/>
          <w:szCs w:val="24"/>
          <w:lang w:eastAsia="ar-SA"/>
        </w:rPr>
        <w:t xml:space="preserve"> </w:t>
      </w:r>
    </w:p>
    <w:p w:rsidR="00604D13" w:rsidRPr="00604D13" w:rsidRDefault="00604D13" w:rsidP="00FD45E4">
      <w:pPr>
        <w:widowControl w:val="0"/>
        <w:shd w:val="clear" w:color="auto" w:fill="FFFFFF"/>
        <w:tabs>
          <w:tab w:val="left" w:pos="720"/>
          <w:tab w:val="left" w:leader="dot" w:pos="3461"/>
          <w:tab w:val="left" w:leader="dot" w:pos="4704"/>
          <w:tab w:val="left" w:leader="dot" w:pos="5952"/>
          <w:tab w:val="left" w:leader="dot" w:pos="7800"/>
          <w:tab w:val="left" w:leader="dot" w:pos="9278"/>
        </w:tabs>
        <w:autoSpaceDE w:val="0"/>
        <w:autoSpaceDN w:val="0"/>
        <w:adjustRightInd w:val="0"/>
        <w:spacing w:after="0"/>
        <w:jc w:val="both"/>
        <w:rPr>
          <w:rFonts w:ascii="Arial" w:eastAsia="Times New Roman" w:hAnsi="Arial" w:cs="Arial"/>
          <w:iCs/>
          <w:color w:val="000000"/>
          <w:spacing w:val="-3"/>
          <w:sz w:val="24"/>
          <w:szCs w:val="24"/>
          <w:lang w:eastAsia="pl-PL"/>
        </w:rPr>
      </w:pPr>
      <w:r w:rsidRPr="00604D13">
        <w:rPr>
          <w:rFonts w:ascii="Arial" w:eastAsia="Times New Roman" w:hAnsi="Arial" w:cs="Arial"/>
          <w:iCs/>
          <w:color w:val="000000"/>
          <w:spacing w:val="-3"/>
          <w:sz w:val="24"/>
          <w:szCs w:val="24"/>
          <w:lang w:eastAsia="ar-SA"/>
        </w:rPr>
        <w:t>10.12.</w:t>
      </w:r>
      <w:r w:rsidRPr="00604D13">
        <w:rPr>
          <w:rFonts w:ascii="Arial" w:eastAsia="Times New Roman" w:hAnsi="Arial" w:cs="Arial"/>
          <w:iCs/>
          <w:color w:val="000000"/>
          <w:spacing w:val="-3"/>
          <w:sz w:val="24"/>
          <w:szCs w:val="24"/>
          <w:lang w:eastAsia="pl-PL"/>
        </w:rPr>
        <w:t xml:space="preserve"> Ofertę należy </w:t>
      </w:r>
      <w:r w:rsidRPr="00604D13">
        <w:rPr>
          <w:rFonts w:ascii="Arial" w:eastAsia="Times New Roman" w:hAnsi="Arial" w:cs="Arial"/>
          <w:iCs/>
          <w:color w:val="000000"/>
          <w:spacing w:val="-8"/>
          <w:sz w:val="24"/>
          <w:szCs w:val="24"/>
          <w:lang w:eastAsia="pl-PL"/>
        </w:rPr>
        <w:t>zaadresować:</w:t>
      </w:r>
      <w:r w:rsidRPr="00604D13">
        <w:rPr>
          <w:rFonts w:ascii="Arial" w:eastAsia="Times New Roman" w:hAnsi="Arial" w:cs="Arial"/>
          <w:iCs/>
          <w:color w:val="000000"/>
          <w:spacing w:val="-3"/>
          <w:sz w:val="24"/>
          <w:szCs w:val="24"/>
          <w:lang w:eastAsia="pl-PL"/>
        </w:rPr>
        <w:t xml:space="preserve"> </w:t>
      </w:r>
    </w:p>
    <w:p w:rsidR="00604D13" w:rsidRPr="00DC4EDF" w:rsidRDefault="00FD5A1C" w:rsidP="00FD45E4">
      <w:pPr>
        <w:autoSpaceDE w:val="0"/>
        <w:autoSpaceDN w:val="0"/>
        <w:adjustRightInd w:val="0"/>
        <w:spacing w:after="0"/>
        <w:jc w:val="both"/>
        <w:rPr>
          <w:rFonts w:ascii="Arial" w:eastAsia="Arial Unicode MS" w:hAnsi="Arial" w:cs="Arial"/>
          <w:b/>
          <w:bCs/>
          <w:color w:val="000000"/>
          <w:sz w:val="24"/>
          <w:szCs w:val="24"/>
          <w:bdr w:val="nil"/>
          <w:lang w:eastAsia="pl-PL"/>
        </w:rPr>
      </w:pPr>
      <w:r>
        <w:rPr>
          <w:rFonts w:ascii="Arial" w:eastAsia="Times New Roman" w:hAnsi="Arial" w:cs="Arial"/>
          <w:iCs/>
          <w:sz w:val="24"/>
          <w:szCs w:val="24"/>
          <w:lang w:eastAsia="pl-PL"/>
        </w:rPr>
        <w:t>Zes</w:t>
      </w:r>
      <w:r w:rsidR="00825F29">
        <w:rPr>
          <w:rFonts w:ascii="Arial" w:eastAsia="Times New Roman" w:hAnsi="Arial" w:cs="Arial"/>
          <w:iCs/>
          <w:sz w:val="24"/>
          <w:szCs w:val="24"/>
          <w:lang w:eastAsia="pl-PL"/>
        </w:rPr>
        <w:t>pół Szkół</w:t>
      </w:r>
      <w:r>
        <w:rPr>
          <w:rFonts w:ascii="Arial" w:eastAsia="Times New Roman" w:hAnsi="Arial" w:cs="Arial"/>
          <w:iCs/>
          <w:sz w:val="24"/>
          <w:szCs w:val="24"/>
          <w:lang w:eastAsia="pl-PL"/>
        </w:rPr>
        <w:t xml:space="preserve"> w Strzyżowie</w:t>
      </w:r>
      <w:r w:rsidR="00604D13" w:rsidRPr="00604D13">
        <w:rPr>
          <w:rFonts w:ascii="Arial" w:eastAsia="Times New Roman" w:hAnsi="Arial" w:cs="Arial"/>
          <w:iCs/>
          <w:sz w:val="24"/>
          <w:szCs w:val="24"/>
          <w:lang w:eastAsia="pl-PL"/>
        </w:rPr>
        <w:t xml:space="preserve">, </w:t>
      </w:r>
      <w:r>
        <w:rPr>
          <w:rFonts w:ascii="Arial" w:eastAsia="Times New Roman" w:hAnsi="Arial" w:cs="Arial"/>
          <w:iCs/>
          <w:sz w:val="24"/>
          <w:szCs w:val="24"/>
          <w:lang w:eastAsia="pl-PL"/>
        </w:rPr>
        <w:t>22-525 Strzyżów</w:t>
      </w:r>
      <w:r w:rsidR="00A62E2B">
        <w:rPr>
          <w:rFonts w:ascii="Arial" w:eastAsia="Times New Roman" w:hAnsi="Arial" w:cs="Arial"/>
          <w:iCs/>
          <w:sz w:val="24"/>
          <w:szCs w:val="24"/>
          <w:lang w:eastAsia="pl-PL"/>
        </w:rPr>
        <w:t xml:space="preserve">, ul. </w:t>
      </w:r>
      <w:r>
        <w:rPr>
          <w:rFonts w:ascii="Arial" w:eastAsia="Times New Roman" w:hAnsi="Arial" w:cs="Arial"/>
          <w:iCs/>
          <w:sz w:val="24"/>
          <w:szCs w:val="24"/>
          <w:lang w:eastAsia="pl-PL"/>
        </w:rPr>
        <w:t>Bohaterów Września 10</w:t>
      </w:r>
      <w:r w:rsidR="00604D13" w:rsidRPr="00604D13">
        <w:rPr>
          <w:rFonts w:ascii="Arial" w:eastAsia="Times New Roman" w:hAnsi="Arial" w:cs="Arial"/>
          <w:i/>
          <w:iCs/>
          <w:sz w:val="24"/>
          <w:szCs w:val="24"/>
          <w:lang w:eastAsia="pl-PL"/>
        </w:rPr>
        <w:t xml:space="preserve"> – Oferta na</w:t>
      </w:r>
      <w:r w:rsidR="00604D13" w:rsidRPr="00604D13">
        <w:rPr>
          <w:rFonts w:ascii="Arial" w:eastAsia="Times New Roman" w:hAnsi="Arial" w:cs="Arial"/>
          <w:b/>
          <w:iCs/>
          <w:sz w:val="28"/>
          <w:szCs w:val="28"/>
          <w:lang w:eastAsia="pl-PL"/>
        </w:rPr>
        <w:t xml:space="preserve"> </w:t>
      </w:r>
      <w:r w:rsidR="00DC4EDF">
        <w:rPr>
          <w:rFonts w:ascii="Arial" w:eastAsia="Times New Roman" w:hAnsi="Arial" w:cs="Arial"/>
          <w:b/>
          <w:iCs/>
          <w:sz w:val="28"/>
          <w:szCs w:val="28"/>
          <w:lang w:eastAsia="pl-PL"/>
        </w:rPr>
        <w:t>„</w:t>
      </w:r>
      <w:r w:rsidR="00DC4EDF">
        <w:rPr>
          <w:rFonts w:ascii="Arial" w:eastAsia="Arial Unicode MS" w:hAnsi="Arial" w:cs="Arial"/>
          <w:b/>
          <w:bCs/>
          <w:color w:val="000000"/>
          <w:sz w:val="24"/>
          <w:szCs w:val="24"/>
          <w:bdr w:val="nil"/>
          <w:lang w:eastAsia="pl-PL"/>
        </w:rPr>
        <w:t>Dostawa pomocy dydaktycznych</w:t>
      </w:r>
      <w:r w:rsidR="00165B1E">
        <w:rPr>
          <w:rFonts w:ascii="Arial" w:eastAsia="Arial Unicode MS" w:hAnsi="Arial" w:cs="Arial"/>
          <w:b/>
          <w:bCs/>
          <w:color w:val="000000"/>
          <w:sz w:val="24"/>
          <w:szCs w:val="24"/>
          <w:bdr w:val="nil"/>
          <w:lang w:eastAsia="pl-PL"/>
        </w:rPr>
        <w:t>, materiałów szkoleniowych</w:t>
      </w:r>
      <w:r w:rsidR="00DC4EDF">
        <w:rPr>
          <w:rFonts w:ascii="Arial" w:eastAsia="Arial Unicode MS" w:hAnsi="Arial" w:cs="Arial"/>
          <w:b/>
          <w:bCs/>
          <w:color w:val="000000"/>
          <w:sz w:val="24"/>
          <w:szCs w:val="24"/>
          <w:bdr w:val="nil"/>
          <w:lang w:eastAsia="pl-PL"/>
        </w:rPr>
        <w:t xml:space="preserve"> </w:t>
      </w:r>
      <w:r w:rsidR="00DC4EDF" w:rsidRPr="003B4E20">
        <w:rPr>
          <w:rFonts w:ascii="Arial" w:eastAsia="Arial Unicode MS" w:hAnsi="Arial" w:cs="Arial"/>
          <w:b/>
          <w:bCs/>
          <w:color w:val="000000"/>
          <w:sz w:val="24"/>
          <w:szCs w:val="24"/>
          <w:bdr w:val="nil"/>
          <w:lang w:eastAsia="pl-PL"/>
        </w:rPr>
        <w:t xml:space="preserve"> d</w:t>
      </w:r>
      <w:r w:rsidR="00DC4EDF">
        <w:rPr>
          <w:rFonts w:ascii="Arial" w:eastAsia="Arial Unicode MS" w:hAnsi="Arial" w:cs="Arial"/>
          <w:b/>
          <w:bCs/>
          <w:color w:val="000000"/>
          <w:sz w:val="24"/>
          <w:szCs w:val="24"/>
          <w:bdr w:val="nil"/>
          <w:lang w:eastAsia="pl-PL"/>
        </w:rPr>
        <w:t>la uczniów na potrzeby projektu</w:t>
      </w:r>
      <w:r w:rsidR="00DC4EDF" w:rsidRPr="003B4E20">
        <w:rPr>
          <w:rFonts w:ascii="Arial" w:eastAsia="Arial Unicode MS" w:hAnsi="Arial" w:cs="Arial"/>
          <w:b/>
          <w:bCs/>
          <w:color w:val="000000"/>
          <w:sz w:val="24"/>
          <w:szCs w:val="24"/>
          <w:bdr w:val="nil"/>
          <w:lang w:eastAsia="pl-PL"/>
        </w:rPr>
        <w:t xml:space="preserve"> pt. „Energia Kompetencji” realizowanego w ramach Regionalnego Programu Operacyjnego Wo</w:t>
      </w:r>
      <w:r w:rsidR="00DC4EDF">
        <w:rPr>
          <w:rFonts w:ascii="Arial" w:eastAsia="Arial Unicode MS" w:hAnsi="Arial" w:cs="Arial"/>
          <w:b/>
          <w:bCs/>
          <w:color w:val="000000"/>
          <w:sz w:val="24"/>
          <w:szCs w:val="24"/>
          <w:bdr w:val="nil"/>
          <w:lang w:eastAsia="pl-PL"/>
        </w:rPr>
        <w:t xml:space="preserve">jewództwa Lubelskiego 2014-2020 </w:t>
      </w:r>
      <w:r w:rsidR="009A7645">
        <w:rPr>
          <w:rFonts w:ascii="Arial" w:eastAsia="Times New Roman" w:hAnsi="Arial" w:cs="Arial"/>
          <w:i/>
          <w:iCs/>
          <w:sz w:val="24"/>
          <w:szCs w:val="24"/>
          <w:lang w:eastAsia="pl-PL"/>
        </w:rPr>
        <w:t xml:space="preserve">Nie otwierać przed </w:t>
      </w:r>
      <w:r w:rsidR="00DC4EDF">
        <w:rPr>
          <w:rFonts w:ascii="Arial" w:eastAsia="Times New Roman" w:hAnsi="Arial" w:cs="Arial"/>
          <w:i/>
          <w:iCs/>
          <w:sz w:val="24"/>
          <w:szCs w:val="24"/>
          <w:lang w:eastAsia="pl-PL"/>
        </w:rPr>
        <w:t>dniem</w:t>
      </w:r>
      <w:r w:rsidR="00DC4EDF" w:rsidRPr="002E2F00">
        <w:rPr>
          <w:rFonts w:ascii="Arial" w:eastAsia="Times New Roman" w:hAnsi="Arial" w:cs="Arial"/>
          <w:i/>
          <w:iCs/>
          <w:sz w:val="24"/>
          <w:szCs w:val="24"/>
          <w:lang w:eastAsia="pl-PL"/>
        </w:rPr>
        <w:t xml:space="preserve">: </w:t>
      </w:r>
      <w:r w:rsidR="00771D08">
        <w:rPr>
          <w:rFonts w:ascii="Arial" w:eastAsia="Times New Roman" w:hAnsi="Arial" w:cs="Arial"/>
          <w:i/>
          <w:iCs/>
          <w:sz w:val="24"/>
          <w:szCs w:val="24"/>
          <w:lang w:eastAsia="pl-PL"/>
        </w:rPr>
        <w:t>01.09</w:t>
      </w:r>
      <w:r w:rsidR="00604D13" w:rsidRPr="002E2F00">
        <w:rPr>
          <w:rFonts w:ascii="Arial" w:eastAsia="Times New Roman" w:hAnsi="Arial" w:cs="Arial"/>
          <w:i/>
          <w:iCs/>
          <w:sz w:val="24"/>
          <w:szCs w:val="24"/>
          <w:lang w:eastAsia="pl-PL"/>
        </w:rPr>
        <w:t>.2017r.</w:t>
      </w:r>
      <w:r w:rsidR="00604D13" w:rsidRPr="002E2F00">
        <w:rPr>
          <w:rFonts w:ascii="Arial" w:eastAsia="Times New Roman" w:hAnsi="Arial" w:cs="Arial"/>
          <w:i/>
          <w:iCs/>
          <w:spacing w:val="-7"/>
          <w:sz w:val="24"/>
          <w:szCs w:val="24"/>
          <w:lang w:eastAsia="pl-PL"/>
        </w:rPr>
        <w:t>, godz</w:t>
      </w:r>
      <w:r w:rsidR="00604D13" w:rsidRPr="002E2F00">
        <w:rPr>
          <w:rFonts w:ascii="Arial" w:eastAsia="Times New Roman" w:hAnsi="Arial" w:cs="Arial"/>
          <w:i/>
          <w:iCs/>
          <w:sz w:val="24"/>
          <w:szCs w:val="24"/>
          <w:lang w:eastAsia="pl-PL"/>
        </w:rPr>
        <w:t xml:space="preserve">. 10 </w:t>
      </w:r>
      <w:r w:rsidR="00604D13" w:rsidRPr="002E2F00">
        <w:rPr>
          <w:rFonts w:ascii="Arial" w:eastAsia="Times New Roman" w:hAnsi="Arial" w:cs="Arial"/>
          <w:i/>
          <w:iCs/>
          <w:sz w:val="24"/>
          <w:szCs w:val="24"/>
          <w:vertAlign w:val="superscript"/>
          <w:lang w:eastAsia="pl-PL"/>
        </w:rPr>
        <w:t>00</w:t>
      </w:r>
      <w:r w:rsidR="00026377" w:rsidRPr="002E2F00">
        <w:rPr>
          <w:rFonts w:ascii="Arial" w:eastAsia="Times New Roman" w:hAnsi="Arial" w:cs="Arial"/>
          <w:b/>
          <w:iCs/>
          <w:sz w:val="24"/>
          <w:szCs w:val="24"/>
          <w:lang w:eastAsia="pl-PL"/>
        </w:rPr>
        <w:t>.</w:t>
      </w:r>
    </w:p>
    <w:p w:rsidR="00DC4EDF" w:rsidRDefault="00DC4EDF" w:rsidP="00FD45E4">
      <w:pPr>
        <w:widowControl w:val="0"/>
        <w:autoSpaceDE w:val="0"/>
        <w:autoSpaceDN w:val="0"/>
        <w:adjustRightInd w:val="0"/>
        <w:spacing w:after="0"/>
        <w:jc w:val="both"/>
        <w:rPr>
          <w:rFonts w:ascii="Arial" w:eastAsia="Times New Roman" w:hAnsi="Arial" w:cs="Arial"/>
          <w:b/>
          <w:iCs/>
          <w:sz w:val="24"/>
          <w:szCs w:val="24"/>
          <w:lang w:eastAsia="pl-PL"/>
        </w:rPr>
      </w:pPr>
    </w:p>
    <w:p w:rsidR="00604D13" w:rsidRPr="00604D13" w:rsidRDefault="00604D13" w:rsidP="00FD45E4">
      <w:pPr>
        <w:widowControl w:val="0"/>
        <w:autoSpaceDE w:val="0"/>
        <w:autoSpaceDN w:val="0"/>
        <w:adjustRightInd w:val="0"/>
        <w:spacing w:after="0"/>
        <w:jc w:val="both"/>
        <w:rPr>
          <w:rFonts w:ascii="Arial" w:eastAsia="Times New Roman" w:hAnsi="Arial" w:cs="Arial"/>
          <w:b/>
          <w:iCs/>
          <w:sz w:val="24"/>
          <w:szCs w:val="24"/>
          <w:lang w:eastAsia="pl-PL"/>
        </w:rPr>
      </w:pPr>
      <w:r w:rsidRPr="00604D13">
        <w:rPr>
          <w:rFonts w:ascii="Arial" w:eastAsia="Times New Roman" w:hAnsi="Arial" w:cs="Arial"/>
          <w:b/>
          <w:iCs/>
          <w:sz w:val="24"/>
          <w:szCs w:val="24"/>
          <w:lang w:eastAsia="pl-PL"/>
        </w:rPr>
        <w:t>11. Miejsce oraz termin składania  i otwarcia ofert:</w:t>
      </w:r>
    </w:p>
    <w:p w:rsidR="00604D13" w:rsidRPr="00604D13" w:rsidRDefault="00604D13" w:rsidP="00FD45E4">
      <w:pPr>
        <w:widowControl w:val="0"/>
        <w:autoSpaceDE w:val="0"/>
        <w:autoSpaceDN w:val="0"/>
        <w:adjustRightInd w:val="0"/>
        <w:spacing w:after="0"/>
        <w:jc w:val="both"/>
        <w:rPr>
          <w:rFonts w:ascii="Arial" w:eastAsia="Times New Roman" w:hAnsi="Arial" w:cs="Arial"/>
          <w:iCs/>
          <w:sz w:val="24"/>
          <w:szCs w:val="24"/>
          <w:lang w:eastAsia="pl-PL"/>
        </w:rPr>
      </w:pPr>
      <w:r w:rsidRPr="00604D13">
        <w:rPr>
          <w:rFonts w:ascii="Arial" w:eastAsia="Times New Roman" w:hAnsi="Arial" w:cs="Arial"/>
          <w:iCs/>
          <w:sz w:val="24"/>
          <w:szCs w:val="24"/>
          <w:lang w:eastAsia="pl-PL"/>
        </w:rPr>
        <w:t>11.1 Ofertę można złożyć osobiście lub za pośrednictwem poczty.</w:t>
      </w:r>
    </w:p>
    <w:p w:rsidR="00604D13" w:rsidRPr="00604D13" w:rsidRDefault="00604D13" w:rsidP="00FD45E4">
      <w:pPr>
        <w:widowControl w:val="0"/>
        <w:autoSpaceDE w:val="0"/>
        <w:autoSpaceDN w:val="0"/>
        <w:adjustRightInd w:val="0"/>
        <w:spacing w:after="0"/>
        <w:jc w:val="both"/>
        <w:rPr>
          <w:rFonts w:ascii="Arial" w:eastAsia="Times New Roman" w:hAnsi="Arial" w:cs="Arial"/>
          <w:iCs/>
          <w:sz w:val="24"/>
          <w:szCs w:val="24"/>
          <w:lang w:eastAsia="pl-PL"/>
        </w:rPr>
      </w:pPr>
      <w:r w:rsidRPr="00604D13">
        <w:rPr>
          <w:rFonts w:ascii="Arial" w:eastAsia="Times New Roman" w:hAnsi="Arial" w:cs="Arial"/>
          <w:iCs/>
          <w:sz w:val="24"/>
          <w:szCs w:val="24"/>
          <w:lang w:eastAsia="pl-PL"/>
        </w:rPr>
        <w:t>11.2.  Miejsce złoż</w:t>
      </w:r>
      <w:r w:rsidR="00A62E2B">
        <w:rPr>
          <w:rFonts w:ascii="Arial" w:eastAsia="Times New Roman" w:hAnsi="Arial" w:cs="Arial"/>
          <w:iCs/>
          <w:sz w:val="24"/>
          <w:szCs w:val="24"/>
          <w:lang w:eastAsia="pl-PL"/>
        </w:rPr>
        <w:t xml:space="preserve">enia oferty: </w:t>
      </w:r>
      <w:r w:rsidR="00033434">
        <w:rPr>
          <w:rFonts w:ascii="Arial" w:eastAsia="Times New Roman" w:hAnsi="Arial" w:cs="Arial"/>
          <w:iCs/>
          <w:sz w:val="24"/>
          <w:szCs w:val="24"/>
          <w:lang w:eastAsia="pl-PL"/>
        </w:rPr>
        <w:t xml:space="preserve">Zespół Szkół </w:t>
      </w:r>
      <w:r w:rsidR="005D2F3A">
        <w:rPr>
          <w:rFonts w:ascii="Arial" w:eastAsia="Times New Roman" w:hAnsi="Arial" w:cs="Arial"/>
          <w:iCs/>
          <w:sz w:val="24"/>
          <w:szCs w:val="24"/>
          <w:lang w:eastAsia="pl-PL"/>
        </w:rPr>
        <w:t>w Strzyżowie</w:t>
      </w:r>
      <w:r w:rsidR="005D2F3A" w:rsidRPr="00604D13">
        <w:rPr>
          <w:rFonts w:ascii="Arial" w:eastAsia="Times New Roman" w:hAnsi="Arial" w:cs="Arial"/>
          <w:iCs/>
          <w:sz w:val="24"/>
          <w:szCs w:val="24"/>
          <w:lang w:eastAsia="pl-PL"/>
        </w:rPr>
        <w:t xml:space="preserve">, </w:t>
      </w:r>
      <w:r w:rsidR="005D2F3A">
        <w:rPr>
          <w:rFonts w:ascii="Arial" w:eastAsia="Times New Roman" w:hAnsi="Arial" w:cs="Arial"/>
          <w:iCs/>
          <w:sz w:val="24"/>
          <w:szCs w:val="24"/>
          <w:lang w:eastAsia="pl-PL"/>
        </w:rPr>
        <w:br/>
        <w:t xml:space="preserve">           22-525 Strzyżów, ul. Bohaterów Września 10</w:t>
      </w:r>
      <w:r w:rsidR="005D2F3A" w:rsidRPr="00604D13">
        <w:rPr>
          <w:rFonts w:ascii="Arial" w:eastAsia="Times New Roman" w:hAnsi="Arial" w:cs="Arial"/>
          <w:i/>
          <w:iCs/>
          <w:sz w:val="24"/>
          <w:szCs w:val="24"/>
          <w:lang w:eastAsia="pl-PL"/>
        </w:rPr>
        <w:t xml:space="preserve"> </w:t>
      </w:r>
      <w:r w:rsidR="005D2F3A">
        <w:rPr>
          <w:rFonts w:ascii="Arial" w:eastAsia="Times New Roman" w:hAnsi="Arial" w:cs="Arial"/>
          <w:iCs/>
          <w:sz w:val="24"/>
          <w:szCs w:val="24"/>
          <w:lang w:eastAsia="pl-PL"/>
        </w:rPr>
        <w:t xml:space="preserve"> </w:t>
      </w:r>
      <w:r w:rsidR="00A62E2B">
        <w:rPr>
          <w:rFonts w:ascii="Arial" w:eastAsia="Times New Roman" w:hAnsi="Arial" w:cs="Arial"/>
          <w:iCs/>
          <w:sz w:val="24"/>
          <w:szCs w:val="24"/>
          <w:lang w:eastAsia="pl-PL"/>
        </w:rPr>
        <w:t xml:space="preserve">– </w:t>
      </w:r>
      <w:r w:rsidR="00A62E2B" w:rsidRPr="00825F29">
        <w:rPr>
          <w:rFonts w:ascii="Arial" w:eastAsia="Times New Roman" w:hAnsi="Arial" w:cs="Arial"/>
          <w:iCs/>
          <w:sz w:val="24"/>
          <w:szCs w:val="24"/>
          <w:lang w:eastAsia="pl-PL"/>
        </w:rPr>
        <w:t>sekretariat.</w:t>
      </w:r>
    </w:p>
    <w:p w:rsidR="00604D13" w:rsidRPr="00604D13" w:rsidRDefault="00604D13" w:rsidP="00FD45E4">
      <w:pPr>
        <w:widowControl w:val="0"/>
        <w:autoSpaceDE w:val="0"/>
        <w:autoSpaceDN w:val="0"/>
        <w:adjustRightInd w:val="0"/>
        <w:spacing w:after="0"/>
        <w:jc w:val="both"/>
        <w:rPr>
          <w:rFonts w:ascii="Arial" w:eastAsia="Times New Roman" w:hAnsi="Arial" w:cs="Arial"/>
          <w:iCs/>
          <w:sz w:val="24"/>
          <w:szCs w:val="24"/>
          <w:lang w:eastAsia="pl-PL"/>
        </w:rPr>
      </w:pPr>
      <w:r w:rsidRPr="00604D13">
        <w:rPr>
          <w:rFonts w:ascii="Arial" w:eastAsia="Times New Roman" w:hAnsi="Arial" w:cs="Arial"/>
          <w:iCs/>
          <w:sz w:val="24"/>
          <w:szCs w:val="24"/>
          <w:lang w:eastAsia="pl-PL"/>
        </w:rPr>
        <w:t xml:space="preserve">11.3. </w:t>
      </w:r>
      <w:r w:rsidRPr="00604D13">
        <w:rPr>
          <w:rFonts w:ascii="Arial" w:eastAsia="Times New Roman" w:hAnsi="Arial" w:cs="Arial"/>
          <w:b/>
          <w:iCs/>
          <w:sz w:val="24"/>
          <w:szCs w:val="24"/>
          <w:lang w:eastAsia="pl-PL"/>
        </w:rPr>
        <w:t xml:space="preserve">Termin złożenia ofert -  do dnia  </w:t>
      </w:r>
      <w:r w:rsidR="00771D08">
        <w:rPr>
          <w:rFonts w:ascii="Arial" w:eastAsia="Times New Roman" w:hAnsi="Arial" w:cs="Arial"/>
          <w:b/>
          <w:iCs/>
          <w:sz w:val="24"/>
          <w:szCs w:val="24"/>
          <w:lang w:eastAsia="pl-PL"/>
        </w:rPr>
        <w:t>01.09</w:t>
      </w:r>
      <w:r w:rsidRPr="00802188">
        <w:rPr>
          <w:rFonts w:ascii="Arial" w:eastAsia="Times New Roman" w:hAnsi="Arial" w:cs="Arial"/>
          <w:b/>
          <w:iCs/>
          <w:sz w:val="24"/>
          <w:szCs w:val="24"/>
          <w:lang w:eastAsia="pl-PL"/>
        </w:rPr>
        <w:t>.2017r. do godz.9</w:t>
      </w:r>
      <w:r w:rsidRPr="00802188">
        <w:rPr>
          <w:rFonts w:ascii="Arial" w:eastAsia="Times New Roman" w:hAnsi="Arial" w:cs="Arial"/>
          <w:b/>
          <w:iCs/>
          <w:sz w:val="24"/>
          <w:szCs w:val="24"/>
          <w:vertAlign w:val="superscript"/>
          <w:lang w:eastAsia="pl-PL"/>
        </w:rPr>
        <w:t>00</w:t>
      </w:r>
      <w:r w:rsidRPr="00802188">
        <w:rPr>
          <w:rFonts w:ascii="Arial" w:eastAsia="Times New Roman" w:hAnsi="Arial" w:cs="Arial"/>
          <w:b/>
          <w:iCs/>
          <w:sz w:val="24"/>
          <w:szCs w:val="24"/>
          <w:lang w:eastAsia="pl-PL"/>
        </w:rPr>
        <w:t>.</w:t>
      </w:r>
    </w:p>
    <w:p w:rsidR="00604D13" w:rsidRPr="00604D13" w:rsidRDefault="00604D13" w:rsidP="00FD45E4">
      <w:pPr>
        <w:widowControl w:val="0"/>
        <w:autoSpaceDE w:val="0"/>
        <w:autoSpaceDN w:val="0"/>
        <w:adjustRightInd w:val="0"/>
        <w:spacing w:after="0"/>
        <w:jc w:val="both"/>
        <w:rPr>
          <w:rFonts w:ascii="Arial" w:eastAsia="Times New Roman" w:hAnsi="Arial" w:cs="Arial"/>
          <w:iCs/>
          <w:sz w:val="24"/>
          <w:szCs w:val="24"/>
          <w:lang w:eastAsia="pl-PL"/>
        </w:rPr>
      </w:pPr>
      <w:r w:rsidRPr="00604D13">
        <w:rPr>
          <w:rFonts w:ascii="Arial" w:eastAsia="Times New Roman" w:hAnsi="Arial" w:cs="Arial"/>
          <w:iCs/>
          <w:sz w:val="24"/>
          <w:szCs w:val="24"/>
          <w:lang w:eastAsia="pl-PL"/>
        </w:rPr>
        <w:t xml:space="preserve">          Podany termin to data faktycznego wpływu oferty do zamawiającego.</w:t>
      </w:r>
    </w:p>
    <w:p w:rsidR="00604D13" w:rsidRPr="00604D13" w:rsidRDefault="00604D13" w:rsidP="00FD45E4">
      <w:pPr>
        <w:widowControl w:val="0"/>
        <w:autoSpaceDE w:val="0"/>
        <w:autoSpaceDN w:val="0"/>
        <w:adjustRightInd w:val="0"/>
        <w:spacing w:after="0"/>
        <w:jc w:val="both"/>
        <w:rPr>
          <w:rFonts w:ascii="Arial" w:eastAsia="Times New Roman" w:hAnsi="Arial" w:cs="Arial"/>
          <w:iCs/>
          <w:color w:val="000000"/>
          <w:spacing w:val="-3"/>
          <w:sz w:val="24"/>
          <w:szCs w:val="24"/>
          <w:lang w:eastAsia="pl-PL"/>
        </w:rPr>
      </w:pPr>
      <w:r w:rsidRPr="00604D13">
        <w:rPr>
          <w:rFonts w:ascii="Arial" w:eastAsia="Times New Roman" w:hAnsi="Arial" w:cs="Arial"/>
          <w:iCs/>
          <w:color w:val="000000"/>
          <w:spacing w:val="-3"/>
          <w:sz w:val="24"/>
          <w:szCs w:val="24"/>
          <w:lang w:eastAsia="pl-PL"/>
        </w:rPr>
        <w:t xml:space="preserve">11.3. Otwarcie ofert  jest jawne i  odbędzie się w </w:t>
      </w:r>
      <w:r w:rsidRPr="00604D13">
        <w:rPr>
          <w:rFonts w:ascii="Arial" w:eastAsia="Times New Roman" w:hAnsi="Arial" w:cs="Arial"/>
          <w:iCs/>
          <w:spacing w:val="-3"/>
          <w:sz w:val="24"/>
          <w:szCs w:val="24"/>
          <w:lang w:eastAsia="pl-PL"/>
        </w:rPr>
        <w:t xml:space="preserve">dniu </w:t>
      </w:r>
      <w:r w:rsidR="00771D08">
        <w:rPr>
          <w:rFonts w:ascii="Arial" w:eastAsia="Times New Roman" w:hAnsi="Arial" w:cs="Arial"/>
          <w:iCs/>
          <w:spacing w:val="-3"/>
          <w:sz w:val="24"/>
          <w:szCs w:val="24"/>
          <w:lang w:eastAsia="pl-PL"/>
        </w:rPr>
        <w:t>01.09</w:t>
      </w:r>
      <w:r w:rsidRPr="00165D9C">
        <w:rPr>
          <w:rFonts w:ascii="Arial" w:eastAsia="Times New Roman" w:hAnsi="Arial" w:cs="Arial"/>
          <w:iCs/>
          <w:spacing w:val="-3"/>
          <w:sz w:val="24"/>
          <w:szCs w:val="24"/>
          <w:lang w:eastAsia="pl-PL"/>
        </w:rPr>
        <w:t xml:space="preserve">.2017 </w:t>
      </w:r>
      <w:r w:rsidRPr="00604D13">
        <w:rPr>
          <w:rFonts w:ascii="Arial" w:eastAsia="Times New Roman" w:hAnsi="Arial" w:cs="Arial"/>
          <w:iCs/>
          <w:spacing w:val="-3"/>
          <w:sz w:val="24"/>
          <w:szCs w:val="24"/>
          <w:lang w:eastAsia="pl-PL"/>
        </w:rPr>
        <w:t xml:space="preserve">r. o godz. 10 </w:t>
      </w:r>
      <w:r w:rsidRPr="00604D13">
        <w:rPr>
          <w:rFonts w:ascii="Arial" w:eastAsia="Times New Roman" w:hAnsi="Arial" w:cs="Arial"/>
          <w:iCs/>
          <w:spacing w:val="-3"/>
          <w:sz w:val="24"/>
          <w:szCs w:val="24"/>
          <w:vertAlign w:val="superscript"/>
          <w:lang w:eastAsia="pl-PL"/>
        </w:rPr>
        <w:t>00</w:t>
      </w:r>
      <w:r w:rsidRPr="00604D13">
        <w:rPr>
          <w:rFonts w:ascii="Arial" w:eastAsia="Times New Roman" w:hAnsi="Arial" w:cs="Arial"/>
          <w:iCs/>
          <w:color w:val="000000"/>
          <w:spacing w:val="-3"/>
          <w:sz w:val="24"/>
          <w:szCs w:val="24"/>
          <w:lang w:eastAsia="pl-PL"/>
        </w:rPr>
        <w:t xml:space="preserve"> w</w:t>
      </w:r>
      <w:r w:rsidRPr="00604D13">
        <w:rPr>
          <w:rFonts w:ascii="Arial" w:eastAsia="Times New Roman" w:hAnsi="Arial" w:cs="Arial"/>
          <w:iCs/>
          <w:color w:val="000000"/>
          <w:spacing w:val="-3"/>
          <w:sz w:val="24"/>
          <w:szCs w:val="24"/>
          <w:vertAlign w:val="superscript"/>
          <w:lang w:eastAsia="pl-PL"/>
        </w:rPr>
        <w:t xml:space="preserve"> </w:t>
      </w:r>
      <w:r w:rsidR="005D2F3A">
        <w:rPr>
          <w:rFonts w:ascii="Arial" w:eastAsia="Times New Roman" w:hAnsi="Arial" w:cs="Arial"/>
          <w:iCs/>
          <w:sz w:val="24"/>
          <w:szCs w:val="24"/>
          <w:lang w:eastAsia="pl-PL"/>
        </w:rPr>
        <w:t>Zesp</w:t>
      </w:r>
      <w:r w:rsidR="00825F29">
        <w:rPr>
          <w:rFonts w:ascii="Arial" w:eastAsia="Times New Roman" w:hAnsi="Arial" w:cs="Arial"/>
          <w:iCs/>
          <w:sz w:val="24"/>
          <w:szCs w:val="24"/>
          <w:lang w:eastAsia="pl-PL"/>
        </w:rPr>
        <w:t>ole Szkół</w:t>
      </w:r>
      <w:r w:rsidR="005D2F3A">
        <w:rPr>
          <w:rFonts w:ascii="Arial" w:eastAsia="Times New Roman" w:hAnsi="Arial" w:cs="Arial"/>
          <w:iCs/>
          <w:sz w:val="24"/>
          <w:szCs w:val="24"/>
          <w:lang w:eastAsia="pl-PL"/>
        </w:rPr>
        <w:t xml:space="preserve"> w Strzyżowie</w:t>
      </w:r>
      <w:r w:rsidR="005D2F3A" w:rsidRPr="00604D13">
        <w:rPr>
          <w:rFonts w:ascii="Arial" w:eastAsia="Times New Roman" w:hAnsi="Arial" w:cs="Arial"/>
          <w:iCs/>
          <w:sz w:val="24"/>
          <w:szCs w:val="24"/>
          <w:lang w:eastAsia="pl-PL"/>
        </w:rPr>
        <w:t xml:space="preserve">, </w:t>
      </w:r>
      <w:r w:rsidR="005D2F3A">
        <w:rPr>
          <w:rFonts w:ascii="Arial" w:eastAsia="Times New Roman" w:hAnsi="Arial" w:cs="Arial"/>
          <w:iCs/>
          <w:sz w:val="24"/>
          <w:szCs w:val="24"/>
          <w:lang w:eastAsia="pl-PL"/>
        </w:rPr>
        <w:t>22-525 Strzyżów, ul.  Bohaterów Września 10</w:t>
      </w:r>
      <w:r w:rsidR="005D2F3A" w:rsidRPr="00604D13">
        <w:rPr>
          <w:rFonts w:ascii="Arial" w:eastAsia="Times New Roman" w:hAnsi="Arial" w:cs="Arial"/>
          <w:i/>
          <w:iCs/>
          <w:sz w:val="24"/>
          <w:szCs w:val="24"/>
          <w:lang w:eastAsia="pl-PL"/>
        </w:rPr>
        <w:t xml:space="preserve"> </w:t>
      </w:r>
      <w:r w:rsidR="00A62E2B" w:rsidRPr="00825F29">
        <w:rPr>
          <w:rFonts w:ascii="Arial" w:eastAsia="Times New Roman" w:hAnsi="Arial" w:cs="Arial"/>
          <w:iCs/>
          <w:color w:val="000000"/>
          <w:spacing w:val="-3"/>
          <w:sz w:val="24"/>
          <w:szCs w:val="24"/>
          <w:lang w:eastAsia="pl-PL"/>
        </w:rPr>
        <w:t>sala posiedzeń.</w:t>
      </w:r>
      <w:r w:rsidRPr="00604D13">
        <w:rPr>
          <w:rFonts w:ascii="Arial" w:eastAsia="Times New Roman" w:hAnsi="Arial" w:cs="Arial"/>
          <w:iCs/>
          <w:color w:val="000000"/>
          <w:spacing w:val="-3"/>
          <w:sz w:val="24"/>
          <w:szCs w:val="24"/>
          <w:lang w:eastAsia="pl-PL"/>
        </w:rPr>
        <w:t xml:space="preserve">  </w:t>
      </w:r>
    </w:p>
    <w:p w:rsidR="00604D13" w:rsidRPr="00604D13" w:rsidRDefault="00604D13" w:rsidP="00FD45E4">
      <w:pPr>
        <w:widowControl w:val="0"/>
        <w:autoSpaceDE w:val="0"/>
        <w:autoSpaceDN w:val="0"/>
        <w:adjustRightInd w:val="0"/>
        <w:spacing w:after="0"/>
        <w:jc w:val="both"/>
        <w:rPr>
          <w:rFonts w:ascii="Arial" w:eastAsia="Times New Roman" w:hAnsi="Arial" w:cs="Arial"/>
          <w:iCs/>
          <w:sz w:val="24"/>
          <w:szCs w:val="24"/>
          <w:lang w:eastAsia="pl-PL"/>
        </w:rPr>
      </w:pPr>
      <w:r w:rsidRPr="00604D13">
        <w:rPr>
          <w:rFonts w:ascii="Arial" w:eastAsia="Times New Roman" w:hAnsi="Arial" w:cs="Arial"/>
          <w:iCs/>
          <w:sz w:val="24"/>
          <w:szCs w:val="24"/>
          <w:lang w:eastAsia="pl-PL"/>
        </w:rPr>
        <w:t xml:space="preserve">11.4. Bezpośrednio przed otwarciem ofert Zamawiający poda kwotę jaką zamierza </w:t>
      </w:r>
      <w:r w:rsidRPr="00604D13">
        <w:rPr>
          <w:rFonts w:ascii="Arial" w:eastAsia="Times New Roman" w:hAnsi="Arial" w:cs="Arial"/>
          <w:iCs/>
          <w:sz w:val="24"/>
          <w:szCs w:val="24"/>
          <w:lang w:eastAsia="pl-PL"/>
        </w:rPr>
        <w:tab/>
        <w:t>przeznaczyć na sfinansowanie zamówienia (art. 86 ust. 3 ustawy).</w:t>
      </w:r>
    </w:p>
    <w:p w:rsidR="00604D13" w:rsidRPr="00604D13" w:rsidRDefault="00604D13" w:rsidP="00FD45E4">
      <w:pPr>
        <w:widowControl w:val="0"/>
        <w:autoSpaceDE w:val="0"/>
        <w:autoSpaceDN w:val="0"/>
        <w:adjustRightInd w:val="0"/>
        <w:spacing w:after="0"/>
        <w:jc w:val="both"/>
        <w:rPr>
          <w:rFonts w:ascii="Arial" w:eastAsia="Times New Roman" w:hAnsi="Arial" w:cs="Arial"/>
          <w:iCs/>
          <w:sz w:val="24"/>
          <w:szCs w:val="24"/>
          <w:lang w:eastAsia="pl-PL"/>
        </w:rPr>
      </w:pPr>
      <w:r w:rsidRPr="00604D13">
        <w:rPr>
          <w:rFonts w:ascii="Arial" w:eastAsia="Times New Roman" w:hAnsi="Arial" w:cs="Arial"/>
          <w:iCs/>
          <w:sz w:val="24"/>
          <w:szCs w:val="24"/>
          <w:lang w:eastAsia="pl-PL"/>
        </w:rPr>
        <w:t>11.5. Po otwarciu ofert Zamawiający ogłosi:</w:t>
      </w:r>
    </w:p>
    <w:p w:rsidR="00604D13" w:rsidRPr="00604D13" w:rsidRDefault="00604D13" w:rsidP="00FD45E4">
      <w:pPr>
        <w:widowControl w:val="0"/>
        <w:numPr>
          <w:ilvl w:val="0"/>
          <w:numId w:val="4"/>
        </w:numPr>
        <w:tabs>
          <w:tab w:val="left" w:pos="708"/>
        </w:tabs>
        <w:suppressAutoHyphens/>
        <w:autoSpaceDE w:val="0"/>
        <w:autoSpaceDN w:val="0"/>
        <w:adjustRightInd w:val="0"/>
        <w:spacing w:after="0"/>
        <w:jc w:val="both"/>
        <w:rPr>
          <w:rFonts w:ascii="Arial" w:eastAsia="Times New Roman" w:hAnsi="Arial" w:cs="Arial"/>
          <w:iCs/>
          <w:sz w:val="24"/>
          <w:szCs w:val="24"/>
          <w:lang w:eastAsia="pl-PL"/>
        </w:rPr>
      </w:pPr>
      <w:r w:rsidRPr="00604D13">
        <w:rPr>
          <w:rFonts w:ascii="Arial" w:eastAsia="Times New Roman" w:hAnsi="Arial" w:cs="Arial"/>
          <w:iCs/>
          <w:sz w:val="24"/>
          <w:szCs w:val="24"/>
          <w:lang w:eastAsia="pl-PL"/>
        </w:rPr>
        <w:lastRenderedPageBreak/>
        <w:t>imię i nazwisko, nazwę (firmę) oraz adres (siedzibę) Wykonawcy,</w:t>
      </w:r>
    </w:p>
    <w:p w:rsidR="00604D13" w:rsidRPr="00604D13" w:rsidRDefault="00604D13" w:rsidP="00FD45E4">
      <w:pPr>
        <w:widowControl w:val="0"/>
        <w:numPr>
          <w:ilvl w:val="0"/>
          <w:numId w:val="4"/>
        </w:numPr>
        <w:tabs>
          <w:tab w:val="left" w:pos="708"/>
        </w:tabs>
        <w:suppressAutoHyphens/>
        <w:autoSpaceDE w:val="0"/>
        <w:autoSpaceDN w:val="0"/>
        <w:adjustRightInd w:val="0"/>
        <w:spacing w:after="0"/>
        <w:jc w:val="both"/>
        <w:rPr>
          <w:rFonts w:ascii="Arial" w:eastAsia="Times New Roman" w:hAnsi="Arial" w:cs="Arial"/>
          <w:iCs/>
          <w:sz w:val="24"/>
          <w:szCs w:val="24"/>
          <w:lang w:eastAsia="pl-PL"/>
        </w:rPr>
      </w:pPr>
      <w:r w:rsidRPr="00604D13">
        <w:rPr>
          <w:rFonts w:ascii="Arial" w:eastAsia="Times New Roman" w:hAnsi="Arial" w:cs="Arial"/>
          <w:iCs/>
          <w:sz w:val="24"/>
          <w:szCs w:val="24"/>
          <w:lang w:eastAsia="pl-PL"/>
        </w:rPr>
        <w:t>cenę ,</w:t>
      </w:r>
    </w:p>
    <w:p w:rsidR="00604D13" w:rsidRPr="00604D13" w:rsidRDefault="00604D13" w:rsidP="00FD45E4">
      <w:pPr>
        <w:widowControl w:val="0"/>
        <w:numPr>
          <w:ilvl w:val="0"/>
          <w:numId w:val="4"/>
        </w:numPr>
        <w:tabs>
          <w:tab w:val="left" w:pos="708"/>
        </w:tabs>
        <w:suppressAutoHyphens/>
        <w:autoSpaceDE w:val="0"/>
        <w:autoSpaceDN w:val="0"/>
        <w:adjustRightInd w:val="0"/>
        <w:spacing w:after="0"/>
        <w:jc w:val="both"/>
        <w:rPr>
          <w:rFonts w:ascii="Arial" w:eastAsia="Times New Roman" w:hAnsi="Arial" w:cs="Arial"/>
          <w:iCs/>
          <w:sz w:val="24"/>
          <w:szCs w:val="24"/>
          <w:lang w:eastAsia="pl-PL"/>
        </w:rPr>
      </w:pPr>
      <w:r w:rsidRPr="00604D13">
        <w:rPr>
          <w:rFonts w:ascii="Arial" w:eastAsia="Times New Roman" w:hAnsi="Arial" w:cs="Arial"/>
          <w:iCs/>
          <w:sz w:val="24"/>
          <w:szCs w:val="24"/>
          <w:lang w:eastAsia="pl-PL"/>
        </w:rPr>
        <w:t>termin wykonania,</w:t>
      </w:r>
    </w:p>
    <w:p w:rsidR="00604D13" w:rsidRPr="00604D13" w:rsidRDefault="00604D13" w:rsidP="00FD45E4">
      <w:pPr>
        <w:widowControl w:val="0"/>
        <w:numPr>
          <w:ilvl w:val="0"/>
          <w:numId w:val="4"/>
        </w:numPr>
        <w:tabs>
          <w:tab w:val="left" w:pos="708"/>
        </w:tabs>
        <w:suppressAutoHyphens/>
        <w:autoSpaceDE w:val="0"/>
        <w:autoSpaceDN w:val="0"/>
        <w:adjustRightInd w:val="0"/>
        <w:spacing w:after="0"/>
        <w:jc w:val="both"/>
        <w:rPr>
          <w:rFonts w:ascii="Arial" w:eastAsia="Times New Roman" w:hAnsi="Arial" w:cs="Arial"/>
          <w:iCs/>
          <w:sz w:val="24"/>
          <w:szCs w:val="24"/>
          <w:lang w:eastAsia="pl-PL"/>
        </w:rPr>
      </w:pPr>
      <w:r w:rsidRPr="00604D13">
        <w:rPr>
          <w:rFonts w:ascii="Arial" w:eastAsia="Times New Roman" w:hAnsi="Arial" w:cs="Arial"/>
          <w:iCs/>
          <w:sz w:val="24"/>
          <w:szCs w:val="24"/>
          <w:lang w:eastAsia="pl-PL"/>
        </w:rPr>
        <w:t>warunki gwarancji i terminy płatności.</w:t>
      </w:r>
    </w:p>
    <w:p w:rsidR="00604D13" w:rsidRPr="00604D13" w:rsidRDefault="00604D13" w:rsidP="00FD45E4">
      <w:pPr>
        <w:widowControl w:val="0"/>
        <w:autoSpaceDE w:val="0"/>
        <w:autoSpaceDN w:val="0"/>
        <w:adjustRightInd w:val="0"/>
        <w:spacing w:after="0"/>
        <w:jc w:val="both"/>
        <w:rPr>
          <w:rFonts w:ascii="Arial" w:eastAsia="Times New Roman" w:hAnsi="Arial" w:cs="Arial"/>
          <w:iCs/>
          <w:sz w:val="24"/>
          <w:szCs w:val="24"/>
          <w:lang w:eastAsia="pl-PL"/>
        </w:rPr>
      </w:pPr>
      <w:r w:rsidRPr="00604D13">
        <w:rPr>
          <w:rFonts w:ascii="Arial" w:eastAsia="Times New Roman" w:hAnsi="Arial" w:cs="Arial"/>
          <w:iCs/>
          <w:sz w:val="24"/>
          <w:szCs w:val="24"/>
          <w:lang w:eastAsia="pl-PL"/>
        </w:rPr>
        <w:t>11.6 Niezwłocznie po otwarciu ofert, zgodnie z art. 86 ust. 5 Pzp zamawiający zamieści na swojej stronie internetowej informacje dotyczące :</w:t>
      </w:r>
    </w:p>
    <w:p w:rsidR="00604D13" w:rsidRPr="00604D13" w:rsidRDefault="00604D13" w:rsidP="00FD45E4">
      <w:pPr>
        <w:widowControl w:val="0"/>
        <w:autoSpaceDE w:val="0"/>
        <w:autoSpaceDN w:val="0"/>
        <w:adjustRightInd w:val="0"/>
        <w:spacing w:after="0"/>
        <w:jc w:val="both"/>
        <w:rPr>
          <w:rFonts w:ascii="Arial" w:eastAsia="Times New Roman" w:hAnsi="Arial" w:cs="Arial"/>
          <w:iCs/>
          <w:sz w:val="24"/>
          <w:szCs w:val="24"/>
          <w:lang w:eastAsia="pl-PL"/>
        </w:rPr>
      </w:pPr>
      <w:r w:rsidRPr="00604D13">
        <w:rPr>
          <w:rFonts w:ascii="Arial" w:eastAsia="Times New Roman" w:hAnsi="Arial" w:cs="Arial"/>
          <w:iCs/>
          <w:sz w:val="24"/>
          <w:szCs w:val="24"/>
          <w:lang w:eastAsia="pl-PL"/>
        </w:rPr>
        <w:t>- kwoty, jaka zamawiający zamierza przeznaczyć na sfinansowanie zamówienia;</w:t>
      </w:r>
    </w:p>
    <w:p w:rsidR="00604D13" w:rsidRPr="00604D13" w:rsidRDefault="00604D13" w:rsidP="00FD45E4">
      <w:pPr>
        <w:widowControl w:val="0"/>
        <w:autoSpaceDE w:val="0"/>
        <w:autoSpaceDN w:val="0"/>
        <w:adjustRightInd w:val="0"/>
        <w:spacing w:after="0"/>
        <w:jc w:val="both"/>
        <w:rPr>
          <w:rFonts w:ascii="Arial" w:eastAsia="Times New Roman" w:hAnsi="Arial" w:cs="Arial"/>
          <w:iCs/>
          <w:sz w:val="24"/>
          <w:szCs w:val="24"/>
          <w:lang w:eastAsia="pl-PL"/>
        </w:rPr>
      </w:pPr>
      <w:r w:rsidRPr="00604D13">
        <w:rPr>
          <w:rFonts w:ascii="Arial" w:eastAsia="Times New Roman" w:hAnsi="Arial" w:cs="Arial"/>
          <w:iCs/>
          <w:sz w:val="24"/>
          <w:szCs w:val="24"/>
          <w:lang w:eastAsia="pl-PL"/>
        </w:rPr>
        <w:t>- firm oraz adresów wykonawców, którzy złożyli oferty w terminie;</w:t>
      </w:r>
    </w:p>
    <w:p w:rsidR="00604D13" w:rsidRDefault="00604D13" w:rsidP="00FD45E4">
      <w:pPr>
        <w:widowControl w:val="0"/>
        <w:autoSpaceDE w:val="0"/>
        <w:autoSpaceDN w:val="0"/>
        <w:adjustRightInd w:val="0"/>
        <w:spacing w:after="0"/>
        <w:jc w:val="both"/>
        <w:rPr>
          <w:rFonts w:ascii="Arial" w:eastAsia="Times New Roman" w:hAnsi="Arial" w:cs="Arial"/>
          <w:iCs/>
          <w:sz w:val="24"/>
          <w:szCs w:val="24"/>
          <w:lang w:eastAsia="pl-PL"/>
        </w:rPr>
      </w:pPr>
      <w:r w:rsidRPr="00604D13">
        <w:rPr>
          <w:rFonts w:ascii="Arial" w:eastAsia="Times New Roman" w:hAnsi="Arial" w:cs="Arial"/>
          <w:iCs/>
          <w:sz w:val="24"/>
          <w:szCs w:val="24"/>
          <w:lang w:eastAsia="pl-PL"/>
        </w:rPr>
        <w:t xml:space="preserve">- ceny, terminu wykonania zamówienia, okresu gwarancji i warunków płatności zawartych w ofertach.   </w:t>
      </w:r>
    </w:p>
    <w:p w:rsidR="00DC4EDF" w:rsidRPr="00604D13" w:rsidRDefault="00DC4EDF" w:rsidP="00FD45E4">
      <w:pPr>
        <w:widowControl w:val="0"/>
        <w:autoSpaceDE w:val="0"/>
        <w:autoSpaceDN w:val="0"/>
        <w:adjustRightInd w:val="0"/>
        <w:spacing w:after="0"/>
        <w:jc w:val="both"/>
        <w:rPr>
          <w:rFonts w:ascii="Arial" w:eastAsia="Times New Roman" w:hAnsi="Arial" w:cs="Arial"/>
          <w:iCs/>
          <w:sz w:val="24"/>
          <w:szCs w:val="24"/>
          <w:lang w:eastAsia="pl-PL"/>
        </w:rPr>
      </w:pPr>
    </w:p>
    <w:p w:rsidR="00604D13" w:rsidRPr="00604D13" w:rsidRDefault="00604D13" w:rsidP="00FD45E4">
      <w:pPr>
        <w:widowControl w:val="0"/>
        <w:autoSpaceDE w:val="0"/>
        <w:autoSpaceDN w:val="0"/>
        <w:adjustRightInd w:val="0"/>
        <w:spacing w:after="0"/>
        <w:jc w:val="both"/>
        <w:rPr>
          <w:rFonts w:ascii="Arial" w:eastAsia="Times New Roman" w:hAnsi="Arial" w:cs="Arial"/>
          <w:b/>
          <w:iCs/>
          <w:sz w:val="24"/>
          <w:szCs w:val="24"/>
          <w:lang w:eastAsia="pl-PL"/>
        </w:rPr>
      </w:pPr>
      <w:r w:rsidRPr="00604D13">
        <w:rPr>
          <w:rFonts w:ascii="Arial" w:eastAsia="Times New Roman" w:hAnsi="Arial" w:cs="Arial"/>
          <w:b/>
          <w:iCs/>
          <w:sz w:val="24"/>
          <w:szCs w:val="24"/>
          <w:lang w:eastAsia="pl-PL"/>
        </w:rPr>
        <w:t xml:space="preserve">12.  Opis kryteriów, którymi zamawiający będzie się kierował przy wyborze oferty, wraz z podaniem wag tych kryteriów i sposobu oceny ofert: </w:t>
      </w:r>
    </w:p>
    <w:p w:rsidR="00604D13" w:rsidRPr="00604D13" w:rsidRDefault="00604D13" w:rsidP="00FD45E4">
      <w:pPr>
        <w:widowControl w:val="0"/>
        <w:autoSpaceDE w:val="0"/>
        <w:autoSpaceDN w:val="0"/>
        <w:adjustRightInd w:val="0"/>
        <w:spacing w:after="0"/>
        <w:jc w:val="both"/>
        <w:rPr>
          <w:rFonts w:ascii="Arial" w:eastAsia="Times New Roman" w:hAnsi="Arial" w:cs="Arial"/>
          <w:iCs/>
          <w:sz w:val="24"/>
          <w:szCs w:val="24"/>
          <w:lang w:eastAsia="pl-PL"/>
        </w:rPr>
      </w:pPr>
      <w:r w:rsidRPr="00604D13">
        <w:rPr>
          <w:rFonts w:ascii="Arial" w:eastAsia="Times New Roman" w:hAnsi="Arial" w:cs="Arial"/>
          <w:iCs/>
          <w:sz w:val="24"/>
          <w:szCs w:val="24"/>
          <w:lang w:eastAsia="pl-PL"/>
        </w:rPr>
        <w:t xml:space="preserve">12.1. Pierwszym kryterium wyboru ofert jest cena oferty – najwięcej punktów w tym kryterium oceny ofert uzyska wykonawca który zaproponował najniższą cenę spośród ofert niepodlegających odrzuceniu – maksymalnie 60 pkt.   </w:t>
      </w:r>
    </w:p>
    <w:p w:rsidR="00604D13" w:rsidRPr="00604D13" w:rsidRDefault="00604D13" w:rsidP="00FD45E4">
      <w:pPr>
        <w:widowControl w:val="0"/>
        <w:autoSpaceDE w:val="0"/>
        <w:autoSpaceDN w:val="0"/>
        <w:adjustRightInd w:val="0"/>
        <w:spacing w:after="0"/>
        <w:jc w:val="both"/>
        <w:rPr>
          <w:rFonts w:ascii="Arial" w:eastAsia="Times New Roman" w:hAnsi="Arial" w:cs="Arial"/>
          <w:iCs/>
          <w:sz w:val="24"/>
          <w:szCs w:val="24"/>
          <w:lang w:eastAsia="pl-PL"/>
        </w:rPr>
      </w:pPr>
      <w:r w:rsidRPr="00604D13">
        <w:rPr>
          <w:rFonts w:ascii="Arial" w:eastAsia="Times New Roman" w:hAnsi="Arial" w:cs="Arial"/>
          <w:iCs/>
          <w:sz w:val="24"/>
          <w:szCs w:val="24"/>
          <w:lang w:eastAsia="pl-PL"/>
        </w:rPr>
        <w:t>Sposób obliczenia ilości punktów w kryterium cena oferty:</w:t>
      </w:r>
    </w:p>
    <w:p w:rsidR="00604D13" w:rsidRPr="00604D13" w:rsidRDefault="00604D13" w:rsidP="00FD45E4">
      <w:pPr>
        <w:widowControl w:val="0"/>
        <w:autoSpaceDE w:val="0"/>
        <w:autoSpaceDN w:val="0"/>
        <w:adjustRightInd w:val="0"/>
        <w:spacing w:after="0"/>
        <w:jc w:val="both"/>
        <w:rPr>
          <w:rFonts w:ascii="Arial" w:eastAsia="Times New Roman" w:hAnsi="Arial" w:cs="Arial"/>
          <w:iCs/>
          <w:sz w:val="24"/>
          <w:szCs w:val="24"/>
          <w:lang w:eastAsia="pl-PL"/>
        </w:rPr>
      </w:pPr>
      <w:r w:rsidRPr="00604D13">
        <w:rPr>
          <w:rFonts w:ascii="Arial" w:eastAsia="Times New Roman" w:hAnsi="Arial" w:cs="Arial"/>
          <w:iCs/>
          <w:sz w:val="24"/>
          <w:szCs w:val="24"/>
          <w:lang w:eastAsia="pl-PL"/>
        </w:rPr>
        <w:t>C=(Cn : Cb) x 60 pkt</w:t>
      </w:r>
    </w:p>
    <w:p w:rsidR="00604D13" w:rsidRPr="00604D13" w:rsidRDefault="00604D13" w:rsidP="00FD45E4">
      <w:pPr>
        <w:widowControl w:val="0"/>
        <w:autoSpaceDE w:val="0"/>
        <w:autoSpaceDN w:val="0"/>
        <w:adjustRightInd w:val="0"/>
        <w:spacing w:after="0"/>
        <w:jc w:val="both"/>
        <w:rPr>
          <w:rFonts w:ascii="Arial" w:eastAsia="Times New Roman" w:hAnsi="Arial" w:cs="Arial"/>
          <w:iCs/>
          <w:sz w:val="24"/>
          <w:szCs w:val="24"/>
          <w:lang w:eastAsia="pl-PL"/>
        </w:rPr>
      </w:pPr>
      <w:r w:rsidRPr="00604D13">
        <w:rPr>
          <w:rFonts w:ascii="Arial" w:eastAsia="Times New Roman" w:hAnsi="Arial" w:cs="Arial"/>
          <w:iCs/>
          <w:sz w:val="24"/>
          <w:szCs w:val="24"/>
          <w:lang w:eastAsia="pl-PL"/>
        </w:rPr>
        <w:t>gdzie:</w:t>
      </w:r>
    </w:p>
    <w:p w:rsidR="00604D13" w:rsidRPr="00604D13" w:rsidRDefault="00604D13" w:rsidP="00FD45E4">
      <w:pPr>
        <w:widowControl w:val="0"/>
        <w:autoSpaceDE w:val="0"/>
        <w:autoSpaceDN w:val="0"/>
        <w:adjustRightInd w:val="0"/>
        <w:spacing w:after="0"/>
        <w:jc w:val="both"/>
        <w:rPr>
          <w:rFonts w:ascii="Arial" w:eastAsia="Times New Roman" w:hAnsi="Arial" w:cs="Arial"/>
          <w:iCs/>
          <w:sz w:val="24"/>
          <w:szCs w:val="24"/>
          <w:lang w:eastAsia="pl-PL"/>
        </w:rPr>
      </w:pPr>
      <w:r w:rsidRPr="00604D13">
        <w:rPr>
          <w:rFonts w:ascii="Arial" w:eastAsia="Times New Roman" w:hAnsi="Arial" w:cs="Arial"/>
          <w:iCs/>
          <w:sz w:val="24"/>
          <w:szCs w:val="24"/>
          <w:lang w:eastAsia="pl-PL"/>
        </w:rPr>
        <w:t>Cn – cena najniższa,</w:t>
      </w:r>
    </w:p>
    <w:p w:rsidR="00604D13" w:rsidRPr="00604D13" w:rsidRDefault="00604D13" w:rsidP="00FD45E4">
      <w:pPr>
        <w:widowControl w:val="0"/>
        <w:autoSpaceDE w:val="0"/>
        <w:autoSpaceDN w:val="0"/>
        <w:adjustRightInd w:val="0"/>
        <w:spacing w:after="0"/>
        <w:jc w:val="both"/>
        <w:rPr>
          <w:rFonts w:ascii="Arial" w:eastAsia="Times New Roman" w:hAnsi="Arial" w:cs="Arial"/>
          <w:iCs/>
          <w:sz w:val="24"/>
          <w:szCs w:val="24"/>
          <w:lang w:eastAsia="pl-PL"/>
        </w:rPr>
      </w:pPr>
      <w:r w:rsidRPr="00604D13">
        <w:rPr>
          <w:rFonts w:ascii="Arial" w:eastAsia="Times New Roman" w:hAnsi="Arial" w:cs="Arial"/>
          <w:iCs/>
          <w:sz w:val="24"/>
          <w:szCs w:val="24"/>
          <w:lang w:eastAsia="pl-PL"/>
        </w:rPr>
        <w:t>Cb – cena w ofercie badanej,</w:t>
      </w:r>
    </w:p>
    <w:p w:rsidR="00604D13" w:rsidRPr="00604D13" w:rsidRDefault="00604D13" w:rsidP="00FD45E4">
      <w:pPr>
        <w:widowControl w:val="0"/>
        <w:autoSpaceDE w:val="0"/>
        <w:autoSpaceDN w:val="0"/>
        <w:adjustRightInd w:val="0"/>
        <w:spacing w:after="0"/>
        <w:jc w:val="both"/>
        <w:rPr>
          <w:rFonts w:ascii="Arial" w:eastAsia="Times New Roman" w:hAnsi="Arial" w:cs="Arial"/>
          <w:iCs/>
          <w:sz w:val="24"/>
          <w:szCs w:val="24"/>
          <w:lang w:eastAsia="pl-PL"/>
        </w:rPr>
      </w:pPr>
      <w:r w:rsidRPr="00604D13">
        <w:rPr>
          <w:rFonts w:ascii="Arial" w:eastAsia="Times New Roman" w:hAnsi="Arial" w:cs="Arial"/>
          <w:iCs/>
          <w:sz w:val="24"/>
          <w:szCs w:val="24"/>
          <w:lang w:eastAsia="pl-PL"/>
        </w:rPr>
        <w:t>Wc – waga kryterium oceny (60 pkt)</w:t>
      </w:r>
    </w:p>
    <w:p w:rsidR="00604D13" w:rsidRPr="00604D13" w:rsidRDefault="00604D13" w:rsidP="00FD45E4">
      <w:pPr>
        <w:widowControl w:val="0"/>
        <w:autoSpaceDE w:val="0"/>
        <w:autoSpaceDN w:val="0"/>
        <w:adjustRightInd w:val="0"/>
        <w:spacing w:after="0"/>
        <w:jc w:val="both"/>
        <w:rPr>
          <w:rFonts w:ascii="Arial" w:eastAsia="Times New Roman" w:hAnsi="Arial" w:cs="Arial"/>
          <w:iCs/>
          <w:sz w:val="24"/>
          <w:szCs w:val="24"/>
          <w:lang w:eastAsia="pl-PL"/>
        </w:rPr>
      </w:pPr>
    </w:p>
    <w:p w:rsidR="00604D13" w:rsidRPr="00604D13" w:rsidRDefault="00604D13" w:rsidP="00FD45E4">
      <w:pPr>
        <w:widowControl w:val="0"/>
        <w:autoSpaceDE w:val="0"/>
        <w:autoSpaceDN w:val="0"/>
        <w:adjustRightInd w:val="0"/>
        <w:spacing w:after="0"/>
        <w:jc w:val="both"/>
        <w:rPr>
          <w:rFonts w:ascii="Arial" w:eastAsia="Times New Roman" w:hAnsi="Arial" w:cs="Arial"/>
          <w:i/>
          <w:iCs/>
          <w:sz w:val="24"/>
          <w:szCs w:val="24"/>
          <w:lang w:eastAsia="pl-PL"/>
        </w:rPr>
      </w:pPr>
      <w:r w:rsidRPr="00604D13">
        <w:rPr>
          <w:rFonts w:ascii="Arial" w:eastAsia="Times New Roman" w:hAnsi="Arial" w:cs="Arial"/>
          <w:iCs/>
          <w:sz w:val="24"/>
          <w:szCs w:val="24"/>
          <w:lang w:eastAsia="pl-PL"/>
        </w:rPr>
        <w:t>C-</w:t>
      </w:r>
      <w:r w:rsidRPr="00604D13">
        <w:rPr>
          <w:rFonts w:ascii="Arial" w:eastAsia="Times New Roman" w:hAnsi="Arial" w:cs="Arial"/>
          <w:iCs/>
          <w:spacing w:val="-5"/>
          <w:sz w:val="24"/>
          <w:szCs w:val="24"/>
          <w:lang w:eastAsia="pl-PL"/>
        </w:rPr>
        <w:t xml:space="preserve"> cena ofertowa oferty liczonej. </w:t>
      </w:r>
      <w:r w:rsidRPr="00604D13">
        <w:rPr>
          <w:rFonts w:ascii="Arial" w:eastAsia="Times New Roman" w:hAnsi="Arial" w:cs="Arial"/>
          <w:i/>
          <w:iCs/>
          <w:sz w:val="24"/>
          <w:szCs w:val="24"/>
          <w:lang w:eastAsia="pl-PL"/>
        </w:rPr>
        <w:tab/>
      </w:r>
    </w:p>
    <w:p w:rsidR="00604D13" w:rsidRPr="00604D13" w:rsidRDefault="00604D13" w:rsidP="00FD45E4">
      <w:pPr>
        <w:widowControl w:val="0"/>
        <w:shd w:val="clear" w:color="auto" w:fill="FFFFFF"/>
        <w:autoSpaceDE w:val="0"/>
        <w:autoSpaceDN w:val="0"/>
        <w:adjustRightInd w:val="0"/>
        <w:spacing w:after="0"/>
        <w:jc w:val="both"/>
        <w:rPr>
          <w:rFonts w:ascii="Arial" w:eastAsia="Times New Roman" w:hAnsi="Arial" w:cs="Arial"/>
          <w:iCs/>
          <w:spacing w:val="-5"/>
          <w:sz w:val="24"/>
          <w:szCs w:val="24"/>
          <w:lang w:eastAsia="pl-PL"/>
        </w:rPr>
      </w:pPr>
      <w:r w:rsidRPr="00604D13">
        <w:rPr>
          <w:rFonts w:ascii="Arial" w:eastAsia="Times New Roman" w:hAnsi="Arial" w:cs="Arial"/>
          <w:iCs/>
          <w:spacing w:val="-5"/>
          <w:sz w:val="24"/>
          <w:szCs w:val="24"/>
          <w:lang w:eastAsia="pl-PL"/>
        </w:rPr>
        <w:t>12.2. Drugim kryterium oceny ofert  będzie termin gwarancji. Oferty wykonawców z najdłuższym terminem udzielonej gwarancji otrzymają największą liczbę punktów -   maksymalnie 40 pkt. Punkty będą przyznawane według następujących zasad:</w:t>
      </w:r>
    </w:p>
    <w:p w:rsidR="00604D13" w:rsidRPr="00604D13" w:rsidRDefault="00604D13" w:rsidP="00FD45E4">
      <w:pPr>
        <w:widowControl w:val="0"/>
        <w:shd w:val="clear" w:color="auto" w:fill="FFFFFF"/>
        <w:autoSpaceDE w:val="0"/>
        <w:autoSpaceDN w:val="0"/>
        <w:adjustRightInd w:val="0"/>
        <w:spacing w:after="0"/>
        <w:jc w:val="both"/>
        <w:rPr>
          <w:rFonts w:ascii="Arial" w:eastAsia="Times New Roman" w:hAnsi="Arial" w:cs="Arial"/>
          <w:iCs/>
          <w:spacing w:val="-5"/>
          <w:sz w:val="24"/>
          <w:szCs w:val="24"/>
          <w:lang w:eastAsia="pl-PL"/>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8"/>
        <w:gridCol w:w="2591"/>
      </w:tblGrid>
      <w:tr w:rsidR="00604D13" w:rsidRPr="00FB7B8E" w:rsidTr="00604D13">
        <w:tc>
          <w:tcPr>
            <w:tcW w:w="2938" w:type="dxa"/>
            <w:shd w:val="clear" w:color="auto" w:fill="auto"/>
          </w:tcPr>
          <w:p w:rsidR="00604D13" w:rsidRPr="00604D13" w:rsidRDefault="00604D13" w:rsidP="00FD45E4">
            <w:pPr>
              <w:widowControl w:val="0"/>
              <w:autoSpaceDE w:val="0"/>
              <w:autoSpaceDN w:val="0"/>
              <w:adjustRightInd w:val="0"/>
              <w:spacing w:after="0"/>
              <w:jc w:val="center"/>
              <w:rPr>
                <w:rFonts w:ascii="Arial" w:eastAsia="Times New Roman" w:hAnsi="Arial" w:cs="Arial"/>
                <w:b/>
                <w:iCs/>
                <w:spacing w:val="-5"/>
                <w:sz w:val="24"/>
                <w:szCs w:val="24"/>
                <w:lang w:eastAsia="pl-PL"/>
              </w:rPr>
            </w:pPr>
            <w:r w:rsidRPr="00604D13">
              <w:rPr>
                <w:rFonts w:ascii="Arial" w:eastAsia="Times New Roman" w:hAnsi="Arial" w:cs="Arial"/>
                <w:b/>
                <w:iCs/>
                <w:spacing w:val="-5"/>
                <w:sz w:val="24"/>
                <w:szCs w:val="24"/>
                <w:lang w:eastAsia="pl-PL"/>
              </w:rPr>
              <w:t>Ilość miesięcy udzielonej gwarancji</w:t>
            </w:r>
          </w:p>
        </w:tc>
        <w:tc>
          <w:tcPr>
            <w:tcW w:w="2591" w:type="dxa"/>
            <w:shd w:val="clear" w:color="auto" w:fill="auto"/>
          </w:tcPr>
          <w:p w:rsidR="00604D13" w:rsidRPr="00604D13" w:rsidRDefault="00604D13" w:rsidP="00FD45E4">
            <w:pPr>
              <w:widowControl w:val="0"/>
              <w:autoSpaceDE w:val="0"/>
              <w:autoSpaceDN w:val="0"/>
              <w:adjustRightInd w:val="0"/>
              <w:spacing w:after="0"/>
              <w:jc w:val="center"/>
              <w:rPr>
                <w:rFonts w:ascii="Arial" w:eastAsia="Times New Roman" w:hAnsi="Arial" w:cs="Arial"/>
                <w:b/>
                <w:iCs/>
                <w:spacing w:val="-5"/>
                <w:sz w:val="24"/>
                <w:szCs w:val="24"/>
                <w:lang w:eastAsia="pl-PL"/>
              </w:rPr>
            </w:pPr>
            <w:r w:rsidRPr="00604D13">
              <w:rPr>
                <w:rFonts w:ascii="Arial" w:eastAsia="Times New Roman" w:hAnsi="Arial" w:cs="Arial"/>
                <w:b/>
                <w:iCs/>
                <w:spacing w:val="-5"/>
                <w:sz w:val="24"/>
                <w:szCs w:val="24"/>
                <w:lang w:eastAsia="pl-PL"/>
              </w:rPr>
              <w:t>Liczba punktów</w:t>
            </w:r>
          </w:p>
        </w:tc>
      </w:tr>
      <w:tr w:rsidR="00604D13" w:rsidRPr="00FB7B8E" w:rsidTr="00604D13">
        <w:tc>
          <w:tcPr>
            <w:tcW w:w="2938" w:type="dxa"/>
            <w:shd w:val="clear" w:color="auto" w:fill="auto"/>
          </w:tcPr>
          <w:p w:rsidR="00604D13" w:rsidRPr="00604D13" w:rsidRDefault="00604D13" w:rsidP="00FD45E4">
            <w:pPr>
              <w:widowControl w:val="0"/>
              <w:autoSpaceDE w:val="0"/>
              <w:autoSpaceDN w:val="0"/>
              <w:adjustRightInd w:val="0"/>
              <w:spacing w:after="0"/>
              <w:jc w:val="center"/>
              <w:rPr>
                <w:rFonts w:ascii="Arial" w:eastAsia="Times New Roman" w:hAnsi="Arial" w:cs="Arial"/>
                <w:iCs/>
                <w:spacing w:val="-5"/>
                <w:sz w:val="24"/>
                <w:szCs w:val="24"/>
                <w:lang w:eastAsia="pl-PL"/>
              </w:rPr>
            </w:pPr>
            <w:r w:rsidRPr="00604D13">
              <w:rPr>
                <w:rFonts w:ascii="Arial" w:eastAsia="Times New Roman" w:hAnsi="Arial" w:cs="Arial"/>
                <w:iCs/>
                <w:spacing w:val="-5"/>
                <w:sz w:val="24"/>
                <w:szCs w:val="24"/>
                <w:lang w:eastAsia="pl-PL"/>
              </w:rPr>
              <w:t xml:space="preserve">36 </w:t>
            </w:r>
          </w:p>
        </w:tc>
        <w:tc>
          <w:tcPr>
            <w:tcW w:w="2591" w:type="dxa"/>
            <w:shd w:val="clear" w:color="auto" w:fill="auto"/>
          </w:tcPr>
          <w:p w:rsidR="00604D13" w:rsidRPr="00604D13" w:rsidRDefault="00604D13" w:rsidP="00FD45E4">
            <w:pPr>
              <w:widowControl w:val="0"/>
              <w:autoSpaceDE w:val="0"/>
              <w:autoSpaceDN w:val="0"/>
              <w:adjustRightInd w:val="0"/>
              <w:spacing w:after="0"/>
              <w:jc w:val="center"/>
              <w:rPr>
                <w:rFonts w:ascii="Arial" w:eastAsia="Times New Roman" w:hAnsi="Arial" w:cs="Arial"/>
                <w:iCs/>
                <w:spacing w:val="-5"/>
                <w:sz w:val="24"/>
                <w:szCs w:val="24"/>
                <w:lang w:eastAsia="pl-PL"/>
              </w:rPr>
            </w:pPr>
            <w:r w:rsidRPr="00604D13">
              <w:rPr>
                <w:rFonts w:ascii="Arial" w:eastAsia="Times New Roman" w:hAnsi="Arial" w:cs="Arial"/>
                <w:iCs/>
                <w:spacing w:val="-5"/>
                <w:sz w:val="24"/>
                <w:szCs w:val="24"/>
                <w:lang w:eastAsia="pl-PL"/>
              </w:rPr>
              <w:t>0 pkt.</w:t>
            </w:r>
          </w:p>
        </w:tc>
      </w:tr>
      <w:tr w:rsidR="00604D13" w:rsidRPr="00FB7B8E" w:rsidTr="00604D13">
        <w:tc>
          <w:tcPr>
            <w:tcW w:w="2938" w:type="dxa"/>
            <w:shd w:val="clear" w:color="auto" w:fill="auto"/>
          </w:tcPr>
          <w:p w:rsidR="00604D13" w:rsidRPr="00604D13" w:rsidRDefault="00604D13" w:rsidP="00FD45E4">
            <w:pPr>
              <w:widowControl w:val="0"/>
              <w:autoSpaceDE w:val="0"/>
              <w:autoSpaceDN w:val="0"/>
              <w:adjustRightInd w:val="0"/>
              <w:spacing w:after="0"/>
              <w:jc w:val="center"/>
              <w:rPr>
                <w:rFonts w:ascii="Arial" w:eastAsia="Times New Roman" w:hAnsi="Arial" w:cs="Arial"/>
                <w:iCs/>
                <w:spacing w:val="-5"/>
                <w:sz w:val="24"/>
                <w:szCs w:val="24"/>
                <w:lang w:eastAsia="pl-PL"/>
              </w:rPr>
            </w:pPr>
            <w:r w:rsidRPr="00604D13">
              <w:rPr>
                <w:rFonts w:ascii="Arial" w:eastAsia="Times New Roman" w:hAnsi="Arial" w:cs="Arial"/>
                <w:iCs/>
                <w:spacing w:val="-5"/>
                <w:sz w:val="24"/>
                <w:szCs w:val="24"/>
                <w:lang w:eastAsia="pl-PL"/>
              </w:rPr>
              <w:t xml:space="preserve">48 </w:t>
            </w:r>
          </w:p>
        </w:tc>
        <w:tc>
          <w:tcPr>
            <w:tcW w:w="2591" w:type="dxa"/>
            <w:shd w:val="clear" w:color="auto" w:fill="auto"/>
          </w:tcPr>
          <w:p w:rsidR="00604D13" w:rsidRPr="00604D13" w:rsidRDefault="00604D13" w:rsidP="00FD45E4">
            <w:pPr>
              <w:widowControl w:val="0"/>
              <w:autoSpaceDE w:val="0"/>
              <w:autoSpaceDN w:val="0"/>
              <w:adjustRightInd w:val="0"/>
              <w:spacing w:after="0"/>
              <w:jc w:val="center"/>
              <w:rPr>
                <w:rFonts w:ascii="Arial" w:eastAsia="Times New Roman" w:hAnsi="Arial" w:cs="Arial"/>
                <w:iCs/>
                <w:spacing w:val="-5"/>
                <w:sz w:val="24"/>
                <w:szCs w:val="24"/>
                <w:lang w:eastAsia="pl-PL"/>
              </w:rPr>
            </w:pPr>
            <w:r w:rsidRPr="00604D13">
              <w:rPr>
                <w:rFonts w:ascii="Arial" w:eastAsia="Times New Roman" w:hAnsi="Arial" w:cs="Arial"/>
                <w:iCs/>
                <w:spacing w:val="-5"/>
                <w:sz w:val="24"/>
                <w:szCs w:val="24"/>
                <w:lang w:eastAsia="pl-PL"/>
              </w:rPr>
              <w:t>10 pkt.</w:t>
            </w:r>
          </w:p>
        </w:tc>
      </w:tr>
      <w:tr w:rsidR="00604D13" w:rsidRPr="00FB7B8E" w:rsidTr="00604D13">
        <w:tc>
          <w:tcPr>
            <w:tcW w:w="2938" w:type="dxa"/>
            <w:shd w:val="clear" w:color="auto" w:fill="auto"/>
          </w:tcPr>
          <w:p w:rsidR="00604D13" w:rsidRPr="00604D13" w:rsidRDefault="00604D13" w:rsidP="00FD45E4">
            <w:pPr>
              <w:widowControl w:val="0"/>
              <w:autoSpaceDE w:val="0"/>
              <w:autoSpaceDN w:val="0"/>
              <w:adjustRightInd w:val="0"/>
              <w:spacing w:after="0"/>
              <w:jc w:val="center"/>
              <w:rPr>
                <w:rFonts w:ascii="Arial" w:eastAsia="Times New Roman" w:hAnsi="Arial" w:cs="Arial"/>
                <w:iCs/>
                <w:spacing w:val="-5"/>
                <w:sz w:val="24"/>
                <w:szCs w:val="24"/>
                <w:lang w:eastAsia="pl-PL"/>
              </w:rPr>
            </w:pPr>
            <w:r w:rsidRPr="00604D13">
              <w:rPr>
                <w:rFonts w:ascii="Arial" w:eastAsia="Times New Roman" w:hAnsi="Arial" w:cs="Arial"/>
                <w:iCs/>
                <w:spacing w:val="-5"/>
                <w:sz w:val="24"/>
                <w:szCs w:val="24"/>
                <w:lang w:eastAsia="pl-PL"/>
              </w:rPr>
              <w:t xml:space="preserve">60 </w:t>
            </w:r>
          </w:p>
        </w:tc>
        <w:tc>
          <w:tcPr>
            <w:tcW w:w="2591" w:type="dxa"/>
            <w:shd w:val="clear" w:color="auto" w:fill="auto"/>
          </w:tcPr>
          <w:p w:rsidR="00604D13" w:rsidRPr="00604D13" w:rsidRDefault="00604D13" w:rsidP="00FD45E4">
            <w:pPr>
              <w:widowControl w:val="0"/>
              <w:autoSpaceDE w:val="0"/>
              <w:autoSpaceDN w:val="0"/>
              <w:adjustRightInd w:val="0"/>
              <w:spacing w:after="0"/>
              <w:jc w:val="center"/>
              <w:rPr>
                <w:rFonts w:ascii="Arial" w:eastAsia="Times New Roman" w:hAnsi="Arial" w:cs="Arial"/>
                <w:iCs/>
                <w:spacing w:val="-5"/>
                <w:sz w:val="24"/>
                <w:szCs w:val="24"/>
                <w:lang w:eastAsia="pl-PL"/>
              </w:rPr>
            </w:pPr>
            <w:r w:rsidRPr="00604D13">
              <w:rPr>
                <w:rFonts w:ascii="Arial" w:eastAsia="Times New Roman" w:hAnsi="Arial" w:cs="Arial"/>
                <w:iCs/>
                <w:spacing w:val="-5"/>
                <w:sz w:val="24"/>
                <w:szCs w:val="24"/>
                <w:lang w:eastAsia="pl-PL"/>
              </w:rPr>
              <w:t>20 pkt.</w:t>
            </w:r>
          </w:p>
        </w:tc>
      </w:tr>
      <w:tr w:rsidR="00604D13" w:rsidRPr="00FB7B8E" w:rsidTr="00604D13">
        <w:tc>
          <w:tcPr>
            <w:tcW w:w="2938" w:type="dxa"/>
            <w:shd w:val="clear" w:color="auto" w:fill="auto"/>
          </w:tcPr>
          <w:p w:rsidR="00604D13" w:rsidRPr="00604D13" w:rsidRDefault="00604D13" w:rsidP="00FD45E4">
            <w:pPr>
              <w:widowControl w:val="0"/>
              <w:autoSpaceDE w:val="0"/>
              <w:autoSpaceDN w:val="0"/>
              <w:adjustRightInd w:val="0"/>
              <w:spacing w:after="0"/>
              <w:jc w:val="center"/>
              <w:rPr>
                <w:rFonts w:ascii="Arial" w:eastAsia="Times New Roman" w:hAnsi="Arial" w:cs="Arial"/>
                <w:iCs/>
                <w:spacing w:val="-5"/>
                <w:sz w:val="24"/>
                <w:szCs w:val="24"/>
                <w:lang w:eastAsia="pl-PL"/>
              </w:rPr>
            </w:pPr>
            <w:r w:rsidRPr="00604D13">
              <w:rPr>
                <w:rFonts w:ascii="Arial" w:eastAsia="Times New Roman" w:hAnsi="Arial" w:cs="Arial"/>
                <w:iCs/>
                <w:spacing w:val="-5"/>
                <w:sz w:val="24"/>
                <w:szCs w:val="24"/>
                <w:lang w:eastAsia="pl-PL"/>
              </w:rPr>
              <w:t xml:space="preserve">72 </w:t>
            </w:r>
          </w:p>
        </w:tc>
        <w:tc>
          <w:tcPr>
            <w:tcW w:w="2591" w:type="dxa"/>
            <w:shd w:val="clear" w:color="auto" w:fill="auto"/>
          </w:tcPr>
          <w:p w:rsidR="00604D13" w:rsidRPr="00604D13" w:rsidRDefault="00604D13" w:rsidP="00FD45E4">
            <w:pPr>
              <w:widowControl w:val="0"/>
              <w:autoSpaceDE w:val="0"/>
              <w:autoSpaceDN w:val="0"/>
              <w:adjustRightInd w:val="0"/>
              <w:spacing w:after="0"/>
              <w:jc w:val="center"/>
              <w:rPr>
                <w:rFonts w:ascii="Arial" w:eastAsia="Times New Roman" w:hAnsi="Arial" w:cs="Arial"/>
                <w:iCs/>
                <w:spacing w:val="-5"/>
                <w:sz w:val="24"/>
                <w:szCs w:val="24"/>
                <w:lang w:eastAsia="pl-PL"/>
              </w:rPr>
            </w:pPr>
            <w:r w:rsidRPr="00604D13">
              <w:rPr>
                <w:rFonts w:ascii="Arial" w:eastAsia="Times New Roman" w:hAnsi="Arial" w:cs="Arial"/>
                <w:iCs/>
                <w:spacing w:val="-5"/>
                <w:sz w:val="24"/>
                <w:szCs w:val="24"/>
                <w:lang w:eastAsia="pl-PL"/>
              </w:rPr>
              <w:t>30 pkt.</w:t>
            </w:r>
          </w:p>
        </w:tc>
      </w:tr>
      <w:tr w:rsidR="00604D13" w:rsidRPr="00FB7B8E" w:rsidTr="00604D13">
        <w:tc>
          <w:tcPr>
            <w:tcW w:w="2938" w:type="dxa"/>
            <w:shd w:val="clear" w:color="auto" w:fill="auto"/>
          </w:tcPr>
          <w:p w:rsidR="00604D13" w:rsidRPr="00604D13" w:rsidRDefault="00604D13" w:rsidP="00FD45E4">
            <w:pPr>
              <w:widowControl w:val="0"/>
              <w:autoSpaceDE w:val="0"/>
              <w:autoSpaceDN w:val="0"/>
              <w:adjustRightInd w:val="0"/>
              <w:spacing w:after="0"/>
              <w:jc w:val="center"/>
              <w:rPr>
                <w:rFonts w:ascii="Arial" w:eastAsia="Times New Roman" w:hAnsi="Arial" w:cs="Arial"/>
                <w:iCs/>
                <w:spacing w:val="-5"/>
                <w:sz w:val="24"/>
                <w:szCs w:val="24"/>
                <w:lang w:eastAsia="pl-PL"/>
              </w:rPr>
            </w:pPr>
            <w:r w:rsidRPr="00604D13">
              <w:rPr>
                <w:rFonts w:ascii="Arial" w:eastAsia="Times New Roman" w:hAnsi="Arial" w:cs="Arial"/>
                <w:iCs/>
                <w:spacing w:val="-5"/>
                <w:sz w:val="24"/>
                <w:szCs w:val="24"/>
                <w:lang w:eastAsia="pl-PL"/>
              </w:rPr>
              <w:t xml:space="preserve">84 </w:t>
            </w:r>
          </w:p>
        </w:tc>
        <w:tc>
          <w:tcPr>
            <w:tcW w:w="2591" w:type="dxa"/>
            <w:shd w:val="clear" w:color="auto" w:fill="auto"/>
          </w:tcPr>
          <w:p w:rsidR="00604D13" w:rsidRPr="00604D13" w:rsidRDefault="00604D13" w:rsidP="00FD45E4">
            <w:pPr>
              <w:widowControl w:val="0"/>
              <w:autoSpaceDE w:val="0"/>
              <w:autoSpaceDN w:val="0"/>
              <w:adjustRightInd w:val="0"/>
              <w:spacing w:after="0"/>
              <w:jc w:val="center"/>
              <w:rPr>
                <w:rFonts w:ascii="Arial" w:eastAsia="Times New Roman" w:hAnsi="Arial" w:cs="Arial"/>
                <w:iCs/>
                <w:spacing w:val="-5"/>
                <w:sz w:val="24"/>
                <w:szCs w:val="24"/>
                <w:lang w:eastAsia="pl-PL"/>
              </w:rPr>
            </w:pPr>
            <w:r w:rsidRPr="00604D13">
              <w:rPr>
                <w:rFonts w:ascii="Arial" w:eastAsia="Times New Roman" w:hAnsi="Arial" w:cs="Arial"/>
                <w:iCs/>
                <w:spacing w:val="-5"/>
                <w:sz w:val="24"/>
                <w:szCs w:val="24"/>
                <w:lang w:eastAsia="pl-PL"/>
              </w:rPr>
              <w:t>40 pkt.</w:t>
            </w:r>
          </w:p>
        </w:tc>
      </w:tr>
    </w:tbl>
    <w:p w:rsidR="00604D13" w:rsidRPr="00604D13" w:rsidRDefault="00604D13" w:rsidP="00FD45E4">
      <w:pPr>
        <w:widowControl w:val="0"/>
        <w:shd w:val="clear" w:color="auto" w:fill="FFFFFF"/>
        <w:autoSpaceDE w:val="0"/>
        <w:autoSpaceDN w:val="0"/>
        <w:adjustRightInd w:val="0"/>
        <w:spacing w:after="0"/>
        <w:jc w:val="both"/>
        <w:rPr>
          <w:rFonts w:ascii="Arial" w:eastAsia="Times New Roman" w:hAnsi="Arial" w:cs="Arial"/>
          <w:i/>
          <w:iCs/>
          <w:spacing w:val="-5"/>
          <w:sz w:val="24"/>
          <w:szCs w:val="24"/>
          <w:lang w:eastAsia="pl-PL"/>
        </w:rPr>
      </w:pPr>
      <w:r w:rsidRPr="00604D13">
        <w:rPr>
          <w:rFonts w:ascii="Arial" w:eastAsia="Times New Roman" w:hAnsi="Arial" w:cs="Arial"/>
          <w:i/>
          <w:iCs/>
          <w:spacing w:val="-5"/>
          <w:sz w:val="24"/>
          <w:szCs w:val="24"/>
          <w:lang w:eastAsia="pl-PL"/>
        </w:rPr>
        <w:t xml:space="preserve">Wymagany przez zamawiającego okres gwarancji wynosi 36 miesięcy. Wykonawca zobowiązany jest w formularzu oferty podać  ilość miesięcy udzielonej gwarancji.           </w:t>
      </w:r>
      <w:r w:rsidRPr="00604D13">
        <w:rPr>
          <w:rFonts w:ascii="Arial" w:eastAsia="Times New Roman" w:hAnsi="Arial" w:cs="Arial"/>
          <w:b/>
          <w:i/>
          <w:iCs/>
          <w:spacing w:val="-5"/>
          <w:sz w:val="24"/>
          <w:szCs w:val="24"/>
          <w:lang w:eastAsia="pl-PL"/>
        </w:rPr>
        <w:t xml:space="preserve">Jeżeli wykonawca nie wstawi żadnej wartości w formularzu oferty, zamawiający </w:t>
      </w:r>
      <w:r w:rsidRPr="00604D13">
        <w:rPr>
          <w:rFonts w:ascii="Arial" w:eastAsia="Times New Roman" w:hAnsi="Arial" w:cs="Arial"/>
          <w:b/>
          <w:i/>
          <w:iCs/>
          <w:spacing w:val="-5"/>
          <w:sz w:val="24"/>
          <w:szCs w:val="24"/>
          <w:lang w:eastAsia="pl-PL"/>
        </w:rPr>
        <w:lastRenderedPageBreak/>
        <w:t xml:space="preserve">uzna, że deklarowany okres gwarancji wynosi 36 miesięcy. </w:t>
      </w:r>
    </w:p>
    <w:p w:rsidR="00604D13" w:rsidRPr="00604D13" w:rsidRDefault="00604D13" w:rsidP="00FD45E4">
      <w:pPr>
        <w:widowControl w:val="0"/>
        <w:shd w:val="clear" w:color="auto" w:fill="FFFFFF"/>
        <w:autoSpaceDE w:val="0"/>
        <w:autoSpaceDN w:val="0"/>
        <w:adjustRightInd w:val="0"/>
        <w:spacing w:after="0"/>
        <w:rPr>
          <w:rFonts w:ascii="Arial" w:eastAsia="Times New Roman" w:hAnsi="Arial" w:cs="Arial"/>
          <w:i/>
          <w:iCs/>
          <w:spacing w:val="-5"/>
          <w:sz w:val="24"/>
          <w:szCs w:val="24"/>
          <w:lang w:eastAsia="pl-PL"/>
        </w:rPr>
      </w:pPr>
    </w:p>
    <w:p w:rsidR="00604D13" w:rsidRPr="00604D13" w:rsidRDefault="00604D13" w:rsidP="00FD45E4">
      <w:pPr>
        <w:widowControl w:val="0"/>
        <w:autoSpaceDE w:val="0"/>
        <w:autoSpaceDN w:val="0"/>
        <w:adjustRightInd w:val="0"/>
        <w:spacing w:after="0"/>
        <w:jc w:val="both"/>
        <w:rPr>
          <w:rFonts w:ascii="Arial" w:eastAsia="Times New Roman" w:hAnsi="Arial" w:cs="Arial"/>
          <w:iCs/>
          <w:spacing w:val="-10"/>
          <w:sz w:val="24"/>
          <w:szCs w:val="24"/>
          <w:lang w:eastAsia="pl-PL"/>
        </w:rPr>
      </w:pPr>
      <w:r w:rsidRPr="00604D13">
        <w:rPr>
          <w:rFonts w:ascii="Arial" w:eastAsia="Times New Roman" w:hAnsi="Arial" w:cs="Arial"/>
          <w:iCs/>
          <w:spacing w:val="-5"/>
          <w:sz w:val="24"/>
          <w:szCs w:val="24"/>
          <w:lang w:eastAsia="pl-PL"/>
        </w:rPr>
        <w:t>12.3.</w:t>
      </w:r>
      <w:r w:rsidRPr="00604D13">
        <w:rPr>
          <w:rFonts w:ascii="Arial" w:eastAsia="Times New Roman" w:hAnsi="Arial" w:cs="Arial"/>
          <w:iCs/>
          <w:sz w:val="24"/>
          <w:szCs w:val="24"/>
          <w:lang w:eastAsia="pl-PL"/>
        </w:rPr>
        <w:t xml:space="preserve"> Oferty będą oceniane w systemie punktowym. </w:t>
      </w:r>
      <w:r w:rsidRPr="00604D13">
        <w:rPr>
          <w:rFonts w:ascii="Arial" w:eastAsia="Times New Roman" w:hAnsi="Arial" w:cs="Arial"/>
          <w:iCs/>
          <w:spacing w:val="3"/>
          <w:sz w:val="24"/>
          <w:szCs w:val="24"/>
          <w:lang w:eastAsia="pl-PL"/>
        </w:rPr>
        <w:t>Punkty ze wszystkich kryteriów będą sumowane</w:t>
      </w:r>
      <w:r w:rsidRPr="00604D13">
        <w:rPr>
          <w:rFonts w:ascii="Arial" w:eastAsia="Times New Roman" w:hAnsi="Arial" w:cs="Arial"/>
          <w:iCs/>
          <w:spacing w:val="-5"/>
          <w:sz w:val="24"/>
          <w:szCs w:val="24"/>
          <w:lang w:eastAsia="pl-PL"/>
        </w:rPr>
        <w:t xml:space="preserve">. </w:t>
      </w:r>
      <w:r w:rsidRPr="00604D13">
        <w:rPr>
          <w:rFonts w:ascii="Arial" w:eastAsia="Times New Roman" w:hAnsi="Arial" w:cs="Arial"/>
          <w:iCs/>
          <w:spacing w:val="1"/>
          <w:sz w:val="24"/>
          <w:szCs w:val="24"/>
          <w:lang w:eastAsia="pl-PL"/>
        </w:rPr>
        <w:t xml:space="preserve">Za ofertę najkorzystniejszą uznana zostanie oferta, która w sumie uzyska największą ilość </w:t>
      </w:r>
      <w:r w:rsidRPr="00604D13">
        <w:rPr>
          <w:rFonts w:ascii="Arial" w:eastAsia="Times New Roman" w:hAnsi="Arial" w:cs="Arial"/>
          <w:iCs/>
          <w:spacing w:val="-10"/>
          <w:sz w:val="24"/>
          <w:szCs w:val="24"/>
          <w:lang w:eastAsia="pl-PL"/>
        </w:rPr>
        <w:t>punktów.</w:t>
      </w:r>
    </w:p>
    <w:p w:rsidR="00604D13" w:rsidRPr="00604D13" w:rsidRDefault="00604D13" w:rsidP="00FD45E4">
      <w:pPr>
        <w:widowControl w:val="0"/>
        <w:autoSpaceDE w:val="0"/>
        <w:autoSpaceDN w:val="0"/>
        <w:adjustRightInd w:val="0"/>
        <w:spacing w:after="0"/>
        <w:jc w:val="both"/>
        <w:rPr>
          <w:rFonts w:ascii="Arial" w:eastAsia="Times New Roman" w:hAnsi="Arial" w:cs="Arial"/>
          <w:iCs/>
          <w:color w:val="000000"/>
          <w:spacing w:val="-4"/>
          <w:sz w:val="24"/>
          <w:szCs w:val="24"/>
          <w:lang w:eastAsia="pl-PL"/>
        </w:rPr>
      </w:pPr>
      <w:r w:rsidRPr="00604D13">
        <w:rPr>
          <w:rFonts w:ascii="Arial" w:eastAsia="Times New Roman" w:hAnsi="Arial" w:cs="Arial"/>
          <w:iCs/>
          <w:color w:val="000000"/>
          <w:spacing w:val="-4"/>
          <w:sz w:val="24"/>
          <w:szCs w:val="24"/>
          <w:lang w:eastAsia="pl-PL"/>
        </w:rPr>
        <w:t>12.4. Zamawiający udzieli zamówienia Wykonawcy, którego oferta odpowiada łącznie wszystkim wymaganiom:</w:t>
      </w:r>
    </w:p>
    <w:p w:rsidR="00604D13" w:rsidRPr="00604D13" w:rsidRDefault="00604D13" w:rsidP="00FD45E4">
      <w:pPr>
        <w:widowControl w:val="0"/>
        <w:autoSpaceDE w:val="0"/>
        <w:autoSpaceDN w:val="0"/>
        <w:adjustRightInd w:val="0"/>
        <w:spacing w:after="0"/>
        <w:jc w:val="both"/>
        <w:rPr>
          <w:rFonts w:ascii="Arial" w:eastAsia="Times New Roman" w:hAnsi="Arial" w:cs="Arial"/>
          <w:iCs/>
          <w:color w:val="000000"/>
          <w:spacing w:val="-4"/>
          <w:sz w:val="24"/>
          <w:szCs w:val="24"/>
          <w:lang w:eastAsia="pl-PL"/>
        </w:rPr>
      </w:pPr>
      <w:r w:rsidRPr="00604D13">
        <w:rPr>
          <w:rFonts w:ascii="Arial" w:eastAsia="Times New Roman" w:hAnsi="Arial" w:cs="Arial"/>
          <w:iCs/>
          <w:color w:val="000000"/>
          <w:spacing w:val="-4"/>
          <w:sz w:val="24"/>
          <w:szCs w:val="24"/>
          <w:lang w:eastAsia="pl-PL"/>
        </w:rPr>
        <w:t xml:space="preserve">a) przedstawionym w ustawie - Prawo zamówień publicznych </w:t>
      </w:r>
    </w:p>
    <w:p w:rsidR="00604D13" w:rsidRPr="00604D13" w:rsidRDefault="00604D13" w:rsidP="00FD45E4">
      <w:pPr>
        <w:widowControl w:val="0"/>
        <w:autoSpaceDE w:val="0"/>
        <w:autoSpaceDN w:val="0"/>
        <w:adjustRightInd w:val="0"/>
        <w:spacing w:after="0"/>
        <w:jc w:val="both"/>
        <w:rPr>
          <w:rFonts w:ascii="Arial" w:eastAsia="Times New Roman" w:hAnsi="Arial" w:cs="Arial"/>
          <w:iCs/>
          <w:color w:val="000000"/>
          <w:sz w:val="24"/>
          <w:szCs w:val="24"/>
          <w:lang w:eastAsia="pl-PL"/>
        </w:rPr>
      </w:pPr>
      <w:r w:rsidRPr="00604D13">
        <w:rPr>
          <w:rFonts w:ascii="Arial" w:eastAsia="Times New Roman" w:hAnsi="Arial" w:cs="Arial"/>
          <w:iCs/>
          <w:color w:val="000000"/>
          <w:sz w:val="24"/>
          <w:szCs w:val="24"/>
          <w:lang w:eastAsia="pl-PL"/>
        </w:rPr>
        <w:t xml:space="preserve">b) SIWZ </w:t>
      </w:r>
    </w:p>
    <w:p w:rsidR="00604D13" w:rsidRPr="00604D13" w:rsidRDefault="00604D13" w:rsidP="00FD45E4">
      <w:pPr>
        <w:widowControl w:val="0"/>
        <w:autoSpaceDE w:val="0"/>
        <w:autoSpaceDN w:val="0"/>
        <w:adjustRightInd w:val="0"/>
        <w:spacing w:after="0"/>
        <w:jc w:val="both"/>
        <w:rPr>
          <w:rFonts w:ascii="Arial" w:eastAsia="Times New Roman" w:hAnsi="Arial" w:cs="Arial"/>
          <w:i/>
          <w:iCs/>
          <w:sz w:val="24"/>
          <w:szCs w:val="24"/>
          <w:lang w:eastAsia="pl-PL"/>
        </w:rPr>
      </w:pPr>
      <w:r w:rsidRPr="00604D13">
        <w:rPr>
          <w:rFonts w:ascii="Arial" w:eastAsia="Times New Roman" w:hAnsi="Arial" w:cs="Arial"/>
          <w:iCs/>
          <w:color w:val="000000"/>
          <w:spacing w:val="-4"/>
          <w:sz w:val="24"/>
          <w:szCs w:val="24"/>
          <w:lang w:eastAsia="pl-PL"/>
        </w:rPr>
        <w:t xml:space="preserve">c) została oceniona jako </w:t>
      </w:r>
      <w:r w:rsidRPr="00604D13">
        <w:rPr>
          <w:rFonts w:ascii="Arial" w:eastAsia="Times New Roman" w:hAnsi="Arial" w:cs="Arial"/>
          <w:iCs/>
          <w:color w:val="000000"/>
          <w:spacing w:val="-5"/>
          <w:sz w:val="24"/>
          <w:szCs w:val="24"/>
          <w:lang w:eastAsia="pl-PL"/>
        </w:rPr>
        <w:t>najkorzystniejsza w oparciu o podane kryteria wyboru oferty.</w:t>
      </w:r>
    </w:p>
    <w:p w:rsidR="00604D13" w:rsidRPr="00604D13" w:rsidRDefault="00604D13" w:rsidP="00FD45E4">
      <w:pPr>
        <w:widowControl w:val="0"/>
        <w:autoSpaceDE w:val="0"/>
        <w:autoSpaceDN w:val="0"/>
        <w:adjustRightInd w:val="0"/>
        <w:spacing w:after="0"/>
        <w:ind w:left="360"/>
        <w:jc w:val="both"/>
        <w:rPr>
          <w:rFonts w:ascii="Arial" w:eastAsia="Times New Roman" w:hAnsi="Arial" w:cs="Arial"/>
          <w:iCs/>
          <w:sz w:val="24"/>
          <w:szCs w:val="24"/>
          <w:lang w:eastAsia="pl-PL"/>
        </w:rPr>
      </w:pPr>
    </w:p>
    <w:p w:rsidR="00604D13" w:rsidRPr="00604D13" w:rsidRDefault="00604D13" w:rsidP="00FD45E4">
      <w:pPr>
        <w:widowControl w:val="0"/>
        <w:autoSpaceDE w:val="0"/>
        <w:autoSpaceDN w:val="0"/>
        <w:adjustRightInd w:val="0"/>
        <w:spacing w:after="0"/>
        <w:ind w:left="14"/>
        <w:jc w:val="both"/>
        <w:rPr>
          <w:rFonts w:ascii="Arial" w:eastAsia="Times New Roman" w:hAnsi="Arial" w:cs="Arial"/>
          <w:b/>
          <w:iCs/>
          <w:sz w:val="24"/>
          <w:szCs w:val="24"/>
          <w:lang w:eastAsia="pl-PL"/>
        </w:rPr>
      </w:pPr>
      <w:r w:rsidRPr="00604D13">
        <w:rPr>
          <w:rFonts w:ascii="Arial" w:eastAsia="Times New Roman" w:hAnsi="Arial" w:cs="Arial"/>
          <w:b/>
          <w:iCs/>
          <w:sz w:val="24"/>
          <w:szCs w:val="24"/>
          <w:lang w:eastAsia="pl-PL"/>
        </w:rPr>
        <w:t>13. Informacje o formalnościach, jakie powinny zostać dopełnione po wyborze oferty w celu zawarcia umowy w sprawie zamówienia publicznego:</w:t>
      </w:r>
    </w:p>
    <w:p w:rsidR="00604D13" w:rsidRPr="00604D13" w:rsidRDefault="00604D13" w:rsidP="00FD45E4">
      <w:pPr>
        <w:widowControl w:val="0"/>
        <w:shd w:val="clear" w:color="auto" w:fill="FFFFFF"/>
        <w:autoSpaceDE w:val="0"/>
        <w:autoSpaceDN w:val="0"/>
        <w:adjustRightInd w:val="0"/>
        <w:spacing w:after="0"/>
        <w:ind w:left="5"/>
        <w:jc w:val="both"/>
        <w:rPr>
          <w:rFonts w:ascii="Arial" w:eastAsia="Times New Roman" w:hAnsi="Arial" w:cs="Arial"/>
          <w:iCs/>
          <w:color w:val="000000"/>
          <w:sz w:val="24"/>
          <w:szCs w:val="24"/>
          <w:lang w:eastAsia="pl-PL"/>
        </w:rPr>
      </w:pPr>
      <w:r w:rsidRPr="00604D13">
        <w:rPr>
          <w:rFonts w:ascii="Arial" w:eastAsia="Times New Roman" w:hAnsi="Arial" w:cs="Arial"/>
          <w:iCs/>
          <w:color w:val="000000"/>
          <w:sz w:val="24"/>
          <w:szCs w:val="24"/>
          <w:lang w:eastAsia="pl-PL"/>
        </w:rPr>
        <w:t>13.1.Niezwłocznie po wyborze najkorzystniejszej oferty Zamawiający powiadomi wszystkich Wykonawców, którzy złożyli ofertę o :</w:t>
      </w:r>
    </w:p>
    <w:p w:rsidR="00604D13" w:rsidRPr="00604D13" w:rsidRDefault="00604D13" w:rsidP="00FD45E4">
      <w:pPr>
        <w:widowControl w:val="0"/>
        <w:shd w:val="clear" w:color="auto" w:fill="FFFFFF"/>
        <w:autoSpaceDE w:val="0"/>
        <w:autoSpaceDN w:val="0"/>
        <w:adjustRightInd w:val="0"/>
        <w:spacing w:after="0"/>
        <w:ind w:left="5"/>
        <w:jc w:val="both"/>
        <w:rPr>
          <w:rFonts w:ascii="Arial" w:eastAsia="Times New Roman" w:hAnsi="Arial" w:cs="Arial"/>
          <w:iCs/>
          <w:color w:val="000000"/>
          <w:sz w:val="24"/>
          <w:szCs w:val="24"/>
          <w:lang w:eastAsia="pl-PL"/>
        </w:rPr>
      </w:pPr>
      <w:r w:rsidRPr="00604D13">
        <w:rPr>
          <w:rFonts w:ascii="Arial" w:eastAsia="Times New Roman" w:hAnsi="Arial" w:cs="Arial"/>
          <w:iCs/>
          <w:color w:val="000000"/>
          <w:sz w:val="24"/>
          <w:szCs w:val="24"/>
          <w:lang w:eastAsia="pl-PL"/>
        </w:rPr>
        <w:t>a) wyborze najkorzystniejszej oferty, podając nazwę (firmę) i  adres wykonawcy, którego oferta wybrano oraz punktację przyznaną ofertom;</w:t>
      </w:r>
    </w:p>
    <w:p w:rsidR="00604D13" w:rsidRPr="00604D13" w:rsidRDefault="00604D13" w:rsidP="00FD45E4">
      <w:pPr>
        <w:widowControl w:val="0"/>
        <w:shd w:val="clear" w:color="auto" w:fill="FFFFFF"/>
        <w:autoSpaceDE w:val="0"/>
        <w:autoSpaceDN w:val="0"/>
        <w:adjustRightInd w:val="0"/>
        <w:spacing w:after="0"/>
        <w:jc w:val="both"/>
        <w:rPr>
          <w:rFonts w:ascii="Arial" w:eastAsia="Times New Roman" w:hAnsi="Arial" w:cs="Arial"/>
          <w:iCs/>
          <w:color w:val="000000"/>
          <w:sz w:val="24"/>
          <w:szCs w:val="24"/>
          <w:lang w:eastAsia="pl-PL"/>
        </w:rPr>
      </w:pPr>
      <w:r w:rsidRPr="00604D13">
        <w:rPr>
          <w:rFonts w:ascii="Arial" w:eastAsia="Times New Roman" w:hAnsi="Arial" w:cs="Arial"/>
          <w:iCs/>
          <w:color w:val="000000"/>
          <w:sz w:val="24"/>
          <w:szCs w:val="24"/>
          <w:lang w:eastAsia="pl-PL"/>
        </w:rPr>
        <w:t>b)wykonawcach, których oferty zostały odrzucone, podając uzasadnienie faktyczne i prawne;</w:t>
      </w:r>
    </w:p>
    <w:p w:rsidR="00604D13" w:rsidRPr="00604D13" w:rsidRDefault="00604D13" w:rsidP="00FD45E4">
      <w:pPr>
        <w:widowControl w:val="0"/>
        <w:shd w:val="clear" w:color="auto" w:fill="FFFFFF"/>
        <w:autoSpaceDE w:val="0"/>
        <w:autoSpaceDN w:val="0"/>
        <w:adjustRightInd w:val="0"/>
        <w:spacing w:after="0"/>
        <w:ind w:left="5"/>
        <w:jc w:val="both"/>
        <w:rPr>
          <w:rFonts w:ascii="Arial" w:eastAsia="Times New Roman" w:hAnsi="Arial" w:cs="Arial"/>
          <w:iCs/>
          <w:color w:val="000000"/>
          <w:sz w:val="24"/>
          <w:szCs w:val="24"/>
          <w:lang w:eastAsia="pl-PL"/>
        </w:rPr>
      </w:pPr>
      <w:r w:rsidRPr="00604D13">
        <w:rPr>
          <w:rFonts w:ascii="Arial" w:eastAsia="Times New Roman" w:hAnsi="Arial" w:cs="Arial"/>
          <w:iCs/>
          <w:color w:val="000000"/>
          <w:sz w:val="24"/>
          <w:szCs w:val="24"/>
          <w:lang w:eastAsia="pl-PL"/>
        </w:rPr>
        <w:t>c) wykonawcach, którzy zostali wykluczeni z postępowania o udzielenie zamówienia podając uzasadnienie faktyczne i prawne;</w:t>
      </w:r>
    </w:p>
    <w:p w:rsidR="00604D13" w:rsidRPr="00ED53A9" w:rsidRDefault="00604D13" w:rsidP="00FD45E4">
      <w:pPr>
        <w:widowControl w:val="0"/>
        <w:shd w:val="clear" w:color="auto" w:fill="FFFFFF"/>
        <w:autoSpaceDE w:val="0"/>
        <w:autoSpaceDN w:val="0"/>
        <w:adjustRightInd w:val="0"/>
        <w:spacing w:after="0"/>
        <w:ind w:left="5"/>
        <w:jc w:val="both"/>
        <w:rPr>
          <w:rFonts w:ascii="Arial" w:eastAsia="Times New Roman" w:hAnsi="Arial" w:cs="Arial"/>
          <w:iCs/>
          <w:color w:val="000000"/>
          <w:sz w:val="24"/>
          <w:szCs w:val="24"/>
          <w:lang w:eastAsia="pl-PL"/>
        </w:rPr>
      </w:pPr>
      <w:r w:rsidRPr="00604D13">
        <w:rPr>
          <w:rFonts w:ascii="Arial" w:eastAsia="Times New Roman" w:hAnsi="Arial" w:cs="Arial"/>
          <w:iCs/>
          <w:color w:val="000000"/>
          <w:sz w:val="24"/>
          <w:szCs w:val="24"/>
          <w:lang w:eastAsia="pl-PL"/>
        </w:rPr>
        <w:t>13.2. Niezwłocznie po wyborze najkorzystniejszej oferty Zamawiający zamieści powyższe informacje na stronie internetowej oraz w miejscu publiczni</w:t>
      </w:r>
      <w:r w:rsidR="00ED53A9">
        <w:rPr>
          <w:rFonts w:ascii="Arial" w:eastAsia="Times New Roman" w:hAnsi="Arial" w:cs="Arial"/>
          <w:iCs/>
          <w:color w:val="000000"/>
          <w:sz w:val="24"/>
          <w:szCs w:val="24"/>
          <w:lang w:eastAsia="pl-PL"/>
        </w:rPr>
        <w:t>e dostępnym w swojej siedzibie</w:t>
      </w:r>
    </w:p>
    <w:p w:rsidR="00FF6A6A" w:rsidRPr="00FF6A6A" w:rsidRDefault="00FF6A6A" w:rsidP="00FD45E4">
      <w:pPr>
        <w:widowControl w:val="0"/>
        <w:shd w:val="clear" w:color="auto" w:fill="FFFFFF"/>
        <w:autoSpaceDE w:val="0"/>
        <w:autoSpaceDN w:val="0"/>
        <w:adjustRightInd w:val="0"/>
        <w:spacing w:after="0"/>
        <w:ind w:left="5"/>
        <w:jc w:val="both"/>
        <w:rPr>
          <w:rFonts w:ascii="Arial" w:eastAsia="Times New Roman" w:hAnsi="Arial" w:cs="Arial"/>
          <w:iCs/>
          <w:color w:val="FF0000"/>
          <w:spacing w:val="-5"/>
          <w:sz w:val="24"/>
          <w:szCs w:val="24"/>
          <w:lang w:eastAsia="pl-PL"/>
        </w:rPr>
      </w:pPr>
    </w:p>
    <w:p w:rsidR="00604D13" w:rsidRPr="00FC32FD" w:rsidRDefault="00604D13" w:rsidP="00FD45E4">
      <w:pPr>
        <w:widowControl w:val="0"/>
        <w:autoSpaceDE w:val="0"/>
        <w:autoSpaceDN w:val="0"/>
        <w:adjustRightInd w:val="0"/>
        <w:spacing w:after="0"/>
        <w:ind w:left="5"/>
        <w:jc w:val="both"/>
        <w:rPr>
          <w:rFonts w:ascii="Arial" w:eastAsia="Times New Roman" w:hAnsi="Arial" w:cs="Arial"/>
          <w:b/>
          <w:iCs/>
          <w:sz w:val="24"/>
          <w:szCs w:val="24"/>
          <w:lang w:eastAsia="pl-PL"/>
        </w:rPr>
      </w:pPr>
      <w:r w:rsidRPr="00604D13">
        <w:rPr>
          <w:rFonts w:ascii="Arial" w:eastAsia="Times New Roman" w:hAnsi="Arial" w:cs="Arial"/>
          <w:b/>
          <w:iCs/>
          <w:sz w:val="24"/>
          <w:szCs w:val="24"/>
          <w:lang w:eastAsia="pl-PL"/>
        </w:rPr>
        <w:t xml:space="preserve">14. Zamawiający </w:t>
      </w:r>
      <w:r w:rsidR="00DF2E73">
        <w:rPr>
          <w:rFonts w:ascii="Arial" w:eastAsia="Times New Roman" w:hAnsi="Arial" w:cs="Arial"/>
          <w:b/>
          <w:iCs/>
          <w:sz w:val="24"/>
          <w:szCs w:val="24"/>
          <w:lang w:eastAsia="pl-PL"/>
        </w:rPr>
        <w:t>nie</w:t>
      </w:r>
      <w:r w:rsidRPr="00604D13">
        <w:rPr>
          <w:rFonts w:ascii="Arial" w:eastAsia="Times New Roman" w:hAnsi="Arial" w:cs="Arial"/>
          <w:b/>
          <w:iCs/>
          <w:sz w:val="24"/>
          <w:szCs w:val="24"/>
          <w:lang w:eastAsia="pl-PL"/>
        </w:rPr>
        <w:t xml:space="preserve"> wymaga  zabezpiecze</w:t>
      </w:r>
      <w:r w:rsidR="00FC32FD">
        <w:rPr>
          <w:rFonts w:ascii="Arial" w:eastAsia="Times New Roman" w:hAnsi="Arial" w:cs="Arial"/>
          <w:b/>
          <w:iCs/>
          <w:sz w:val="24"/>
          <w:szCs w:val="24"/>
          <w:lang w:eastAsia="pl-PL"/>
        </w:rPr>
        <w:t>nia należytego wykonania umowy.</w:t>
      </w:r>
    </w:p>
    <w:p w:rsidR="00604D13" w:rsidRPr="00604D13" w:rsidRDefault="00604D13" w:rsidP="00FD45E4">
      <w:pPr>
        <w:widowControl w:val="0"/>
        <w:autoSpaceDE w:val="0"/>
        <w:autoSpaceDN w:val="0"/>
        <w:adjustRightInd w:val="0"/>
        <w:spacing w:after="0"/>
        <w:jc w:val="both"/>
        <w:rPr>
          <w:rFonts w:ascii="Arial" w:eastAsia="Times New Roman" w:hAnsi="Arial" w:cs="Arial"/>
          <w:b/>
          <w:iCs/>
          <w:sz w:val="24"/>
          <w:szCs w:val="24"/>
          <w:lang w:eastAsia="pl-PL"/>
        </w:rPr>
      </w:pPr>
      <w:r w:rsidRPr="00604D13">
        <w:rPr>
          <w:rFonts w:ascii="Arial" w:eastAsia="Times New Roman" w:hAnsi="Arial" w:cs="Arial"/>
          <w:b/>
          <w:iCs/>
          <w:sz w:val="24"/>
          <w:szCs w:val="24"/>
          <w:lang w:eastAsia="pl-PL"/>
        </w:rPr>
        <w:t>15.</w:t>
      </w:r>
      <w:r w:rsidRPr="00604D13">
        <w:rPr>
          <w:rFonts w:ascii="Times New Roman" w:eastAsia="Times New Roman" w:hAnsi="Times New Roman" w:cs="Arial"/>
          <w:b/>
          <w:i/>
          <w:iCs/>
          <w:sz w:val="24"/>
          <w:szCs w:val="24"/>
          <w:lang w:eastAsia="pl-PL"/>
        </w:rPr>
        <w:t xml:space="preserve"> </w:t>
      </w:r>
      <w:r w:rsidRPr="00604D13">
        <w:rPr>
          <w:rFonts w:ascii="Arial" w:eastAsia="Times New Roman" w:hAnsi="Arial" w:cs="Arial"/>
          <w:b/>
          <w:iCs/>
          <w:sz w:val="24"/>
          <w:szCs w:val="24"/>
          <w:lang w:eastAsia="pl-PL"/>
        </w:rPr>
        <w:t xml:space="preserve">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 </w:t>
      </w:r>
    </w:p>
    <w:p w:rsidR="00604D13" w:rsidRDefault="00604D13" w:rsidP="00FD45E4">
      <w:pPr>
        <w:widowControl w:val="0"/>
        <w:autoSpaceDE w:val="0"/>
        <w:autoSpaceDN w:val="0"/>
        <w:adjustRightInd w:val="0"/>
        <w:spacing w:after="0"/>
        <w:jc w:val="both"/>
        <w:rPr>
          <w:rFonts w:ascii="Arial" w:eastAsia="Times New Roman" w:hAnsi="Arial" w:cs="Arial"/>
          <w:iCs/>
          <w:sz w:val="24"/>
          <w:szCs w:val="24"/>
          <w:lang w:eastAsia="pl-PL"/>
        </w:rPr>
      </w:pPr>
      <w:r w:rsidRPr="00604D13">
        <w:rPr>
          <w:rFonts w:ascii="Arial" w:eastAsia="Times New Roman" w:hAnsi="Arial" w:cs="Arial"/>
          <w:iCs/>
          <w:sz w:val="24"/>
          <w:szCs w:val="24"/>
          <w:lang w:eastAsia="pl-PL"/>
        </w:rPr>
        <w:t>15.1. Zamawiający dopuszcza zmian</w:t>
      </w:r>
      <w:r w:rsidR="004959CC">
        <w:rPr>
          <w:rFonts w:ascii="Arial" w:eastAsia="Times New Roman" w:hAnsi="Arial" w:cs="Arial"/>
          <w:iCs/>
          <w:sz w:val="24"/>
          <w:szCs w:val="24"/>
          <w:lang w:eastAsia="pl-PL"/>
        </w:rPr>
        <w:t>y zawartej umowy w przypadku</w:t>
      </w:r>
      <w:r w:rsidR="005376C0">
        <w:rPr>
          <w:rFonts w:ascii="Arial" w:eastAsia="Times New Roman" w:hAnsi="Arial" w:cs="Arial"/>
          <w:iCs/>
          <w:sz w:val="24"/>
          <w:szCs w:val="24"/>
          <w:lang w:eastAsia="pl-PL"/>
        </w:rPr>
        <w:t xml:space="preserve"> zmiany</w:t>
      </w:r>
      <w:r w:rsidRPr="00604D13">
        <w:rPr>
          <w:rFonts w:ascii="Arial" w:eastAsia="Times New Roman" w:hAnsi="Arial" w:cs="Arial"/>
          <w:iCs/>
          <w:sz w:val="24"/>
          <w:szCs w:val="24"/>
          <w:lang w:eastAsia="pl-PL"/>
        </w:rPr>
        <w:t xml:space="preserve"> terminu realizac</w:t>
      </w:r>
      <w:r w:rsidR="004959CC">
        <w:rPr>
          <w:rFonts w:ascii="Arial" w:eastAsia="Times New Roman" w:hAnsi="Arial" w:cs="Arial"/>
          <w:iCs/>
          <w:sz w:val="24"/>
          <w:szCs w:val="24"/>
          <w:lang w:eastAsia="pl-PL"/>
        </w:rPr>
        <w:t>ji przedmiotu umowy w sytuacji</w:t>
      </w:r>
      <w:r w:rsidRPr="00604D13">
        <w:rPr>
          <w:rFonts w:ascii="Arial" w:eastAsia="Times New Roman" w:hAnsi="Arial" w:cs="Arial"/>
          <w:iCs/>
          <w:sz w:val="24"/>
          <w:szCs w:val="24"/>
          <w:lang w:eastAsia="pl-PL"/>
        </w:rPr>
        <w:t xml:space="preserve"> przedłużaj</w:t>
      </w:r>
      <w:r w:rsidR="005376C0">
        <w:rPr>
          <w:rFonts w:ascii="Arial" w:eastAsia="Times New Roman" w:hAnsi="Arial" w:cs="Arial"/>
          <w:iCs/>
          <w:sz w:val="24"/>
          <w:szCs w:val="24"/>
          <w:lang w:eastAsia="pl-PL"/>
        </w:rPr>
        <w:t>ącej się procedury przetargowej,</w:t>
      </w:r>
      <w:r w:rsidR="00DC4EDF">
        <w:rPr>
          <w:rFonts w:ascii="Arial" w:eastAsia="Times New Roman" w:hAnsi="Arial" w:cs="Arial"/>
          <w:iCs/>
          <w:sz w:val="24"/>
          <w:szCs w:val="24"/>
          <w:lang w:eastAsia="pl-PL"/>
        </w:rPr>
        <w:t xml:space="preserve"> </w:t>
      </w:r>
      <w:r w:rsidRPr="00604D13">
        <w:rPr>
          <w:rFonts w:ascii="Arial" w:eastAsia="Times New Roman" w:hAnsi="Arial" w:cs="Arial"/>
          <w:iCs/>
          <w:sz w:val="24"/>
          <w:szCs w:val="24"/>
          <w:lang w:eastAsia="pl-PL"/>
        </w:rPr>
        <w:t>według załączonego wzoru umowy (</w:t>
      </w:r>
      <w:r w:rsidR="00C23191" w:rsidRPr="00C23191">
        <w:rPr>
          <w:rFonts w:ascii="Arial" w:eastAsia="Times New Roman" w:hAnsi="Arial" w:cs="Arial"/>
          <w:iCs/>
          <w:sz w:val="24"/>
          <w:szCs w:val="24"/>
          <w:lang w:eastAsia="pl-PL"/>
        </w:rPr>
        <w:t>Załącznik nr 5</w:t>
      </w:r>
      <w:r w:rsidRPr="00C23191">
        <w:rPr>
          <w:rFonts w:ascii="Arial" w:eastAsia="Times New Roman" w:hAnsi="Arial" w:cs="Arial"/>
          <w:iCs/>
          <w:sz w:val="24"/>
          <w:szCs w:val="24"/>
          <w:lang w:eastAsia="pl-PL"/>
        </w:rPr>
        <w:t>)</w:t>
      </w:r>
    </w:p>
    <w:p w:rsidR="002E2F00" w:rsidRPr="00604D13" w:rsidRDefault="002E2F00" w:rsidP="00FD45E4">
      <w:pPr>
        <w:widowControl w:val="0"/>
        <w:autoSpaceDE w:val="0"/>
        <w:autoSpaceDN w:val="0"/>
        <w:adjustRightInd w:val="0"/>
        <w:spacing w:after="0"/>
        <w:jc w:val="both"/>
        <w:rPr>
          <w:rFonts w:ascii="Arial" w:eastAsia="Times New Roman" w:hAnsi="Arial" w:cs="Arial"/>
          <w:iCs/>
          <w:sz w:val="24"/>
          <w:szCs w:val="24"/>
          <w:lang w:eastAsia="pl-PL"/>
        </w:rPr>
      </w:pPr>
    </w:p>
    <w:p w:rsidR="00604D13" w:rsidRPr="00604D13" w:rsidRDefault="002E2F00" w:rsidP="00FD45E4">
      <w:pPr>
        <w:widowControl w:val="0"/>
        <w:autoSpaceDE w:val="0"/>
        <w:autoSpaceDN w:val="0"/>
        <w:adjustRightInd w:val="0"/>
        <w:spacing w:after="0"/>
        <w:jc w:val="both"/>
        <w:rPr>
          <w:rFonts w:ascii="Arial" w:eastAsia="Times New Roman" w:hAnsi="Arial" w:cs="Arial"/>
          <w:b/>
          <w:iCs/>
          <w:sz w:val="24"/>
          <w:szCs w:val="24"/>
          <w:lang w:eastAsia="pl-PL"/>
        </w:rPr>
      </w:pPr>
      <w:r>
        <w:rPr>
          <w:rFonts w:ascii="Arial" w:eastAsia="Times New Roman" w:hAnsi="Arial" w:cs="Arial"/>
          <w:b/>
          <w:iCs/>
          <w:sz w:val="24"/>
          <w:szCs w:val="24"/>
          <w:lang w:eastAsia="pl-PL"/>
        </w:rPr>
        <w:t>16</w:t>
      </w:r>
      <w:r w:rsidR="00604D13" w:rsidRPr="00604D13">
        <w:rPr>
          <w:rFonts w:ascii="Arial" w:eastAsia="Times New Roman" w:hAnsi="Arial" w:cs="Arial"/>
          <w:b/>
          <w:iCs/>
          <w:sz w:val="24"/>
          <w:szCs w:val="24"/>
          <w:lang w:eastAsia="pl-PL"/>
        </w:rPr>
        <w:t>.Pouczenie o środkach ochrony prawnej przysługujących wykonawcy w toku postępowania o udzielenie zamówienia:</w:t>
      </w:r>
    </w:p>
    <w:p w:rsidR="00604D13" w:rsidRDefault="00604D13" w:rsidP="00FD45E4">
      <w:pPr>
        <w:widowControl w:val="0"/>
        <w:autoSpaceDE w:val="0"/>
        <w:autoSpaceDN w:val="0"/>
        <w:adjustRightInd w:val="0"/>
        <w:spacing w:after="0"/>
        <w:jc w:val="both"/>
        <w:rPr>
          <w:rFonts w:ascii="Arial" w:eastAsia="Times New Roman" w:hAnsi="Arial" w:cs="Arial"/>
          <w:iCs/>
          <w:sz w:val="24"/>
          <w:szCs w:val="24"/>
          <w:lang w:eastAsia="ar-SA"/>
        </w:rPr>
      </w:pPr>
      <w:r w:rsidRPr="00604D13">
        <w:rPr>
          <w:rFonts w:ascii="Arial" w:eastAsia="Times New Roman" w:hAnsi="Arial" w:cs="Arial"/>
          <w:iCs/>
          <w:sz w:val="24"/>
          <w:szCs w:val="24"/>
          <w:lang w:eastAsia="ar-SA"/>
        </w:rPr>
        <w:t xml:space="preserve">Wykonawcom, których interes prawny doznał uszczerbku w wyniku naruszenia przez Zamawiającego, określonych w ustawie zasad zamówień, przysługują środki ochrony </w:t>
      </w:r>
      <w:r w:rsidRPr="00604D13">
        <w:rPr>
          <w:rFonts w:ascii="Arial" w:eastAsia="Times New Roman" w:hAnsi="Arial" w:cs="Arial"/>
          <w:iCs/>
          <w:sz w:val="24"/>
          <w:szCs w:val="24"/>
          <w:lang w:eastAsia="ar-SA"/>
        </w:rPr>
        <w:lastRenderedPageBreak/>
        <w:t>prawnej przewidziane w dziale VI – środki ochrony prawnej -  ustawy prawo zamówień publicznych.</w:t>
      </w:r>
    </w:p>
    <w:p w:rsidR="00165B1E" w:rsidRPr="00604D13" w:rsidRDefault="00165B1E" w:rsidP="00FD45E4">
      <w:pPr>
        <w:widowControl w:val="0"/>
        <w:autoSpaceDE w:val="0"/>
        <w:autoSpaceDN w:val="0"/>
        <w:adjustRightInd w:val="0"/>
        <w:spacing w:after="0"/>
        <w:jc w:val="both"/>
        <w:rPr>
          <w:rFonts w:ascii="Arial" w:eastAsia="Times New Roman" w:hAnsi="Arial" w:cs="Arial"/>
          <w:iCs/>
          <w:sz w:val="24"/>
          <w:szCs w:val="24"/>
          <w:lang w:eastAsia="ar-SA"/>
        </w:rPr>
      </w:pPr>
    </w:p>
    <w:p w:rsidR="00604D13" w:rsidRPr="00604D13" w:rsidRDefault="00604D13" w:rsidP="00FD45E4">
      <w:pPr>
        <w:widowControl w:val="0"/>
        <w:autoSpaceDE w:val="0"/>
        <w:autoSpaceDN w:val="0"/>
        <w:adjustRightInd w:val="0"/>
        <w:spacing w:after="0"/>
        <w:rPr>
          <w:rFonts w:ascii="Arial" w:eastAsia="Times New Roman" w:hAnsi="Arial" w:cs="Arial"/>
          <w:b/>
          <w:iCs/>
          <w:sz w:val="24"/>
          <w:szCs w:val="24"/>
          <w:lang w:eastAsia="pl-PL"/>
        </w:rPr>
      </w:pPr>
      <w:r w:rsidRPr="00604D13">
        <w:rPr>
          <w:rFonts w:ascii="Arial" w:eastAsia="Times New Roman" w:hAnsi="Arial" w:cs="Arial"/>
          <w:b/>
          <w:iCs/>
          <w:sz w:val="24"/>
          <w:szCs w:val="24"/>
          <w:lang w:eastAsia="pl-PL"/>
        </w:rPr>
        <w:t xml:space="preserve">II. Postanowienia dodatkowe </w:t>
      </w:r>
      <w:r w:rsidR="00DC4EDF" w:rsidRPr="00604D13">
        <w:rPr>
          <w:rFonts w:ascii="Arial" w:eastAsia="Times New Roman" w:hAnsi="Arial" w:cs="Arial"/>
          <w:b/>
          <w:iCs/>
          <w:sz w:val="24"/>
          <w:szCs w:val="24"/>
          <w:lang w:eastAsia="pl-PL"/>
        </w:rPr>
        <w:t>SIWZ</w:t>
      </w:r>
    </w:p>
    <w:p w:rsidR="00604D13" w:rsidRPr="00604D13" w:rsidRDefault="00604D13" w:rsidP="00FD45E4">
      <w:pPr>
        <w:widowControl w:val="0"/>
        <w:autoSpaceDE w:val="0"/>
        <w:autoSpaceDN w:val="0"/>
        <w:adjustRightInd w:val="0"/>
        <w:spacing w:after="0"/>
        <w:rPr>
          <w:rFonts w:ascii="Arial" w:eastAsia="Times New Roman" w:hAnsi="Arial" w:cs="Arial"/>
          <w:iCs/>
          <w:sz w:val="24"/>
          <w:szCs w:val="24"/>
          <w:lang w:eastAsia="pl-PL"/>
        </w:rPr>
      </w:pPr>
      <w:r w:rsidRPr="00604D13">
        <w:rPr>
          <w:rFonts w:ascii="Arial" w:eastAsia="Times New Roman" w:hAnsi="Arial" w:cs="Arial"/>
          <w:iCs/>
          <w:sz w:val="24"/>
          <w:szCs w:val="24"/>
          <w:lang w:eastAsia="pl-PL"/>
        </w:rPr>
        <w:t xml:space="preserve">1. </w:t>
      </w:r>
      <w:r w:rsidR="00902910">
        <w:rPr>
          <w:rFonts w:ascii="Arial" w:eastAsia="Times New Roman" w:hAnsi="Arial" w:cs="Arial"/>
          <w:iCs/>
          <w:sz w:val="24"/>
          <w:szCs w:val="24"/>
          <w:lang w:eastAsia="pl-PL"/>
        </w:rPr>
        <w:t>Zamawiający</w:t>
      </w:r>
      <w:r w:rsidR="00771D08">
        <w:rPr>
          <w:rFonts w:ascii="Arial" w:eastAsia="Times New Roman" w:hAnsi="Arial" w:cs="Arial"/>
          <w:iCs/>
          <w:sz w:val="24"/>
          <w:szCs w:val="24"/>
          <w:lang w:eastAsia="pl-PL"/>
        </w:rPr>
        <w:t xml:space="preserve"> nie</w:t>
      </w:r>
      <w:r w:rsidR="00ED53A9">
        <w:rPr>
          <w:rFonts w:ascii="Arial" w:eastAsia="Times New Roman" w:hAnsi="Arial" w:cs="Arial"/>
          <w:iCs/>
          <w:sz w:val="24"/>
          <w:szCs w:val="24"/>
          <w:lang w:eastAsia="pl-PL"/>
        </w:rPr>
        <w:t xml:space="preserve"> dopuszcza składanie</w:t>
      </w:r>
      <w:r w:rsidRPr="00604D13">
        <w:rPr>
          <w:rFonts w:ascii="Arial" w:eastAsia="Times New Roman" w:hAnsi="Arial" w:cs="Arial"/>
          <w:iCs/>
          <w:sz w:val="24"/>
          <w:szCs w:val="24"/>
          <w:lang w:eastAsia="pl-PL"/>
        </w:rPr>
        <w:t xml:space="preserve"> ofert częściowych.</w:t>
      </w:r>
    </w:p>
    <w:p w:rsidR="00604D13" w:rsidRPr="00604D13" w:rsidRDefault="00604D13" w:rsidP="00FD45E4">
      <w:pPr>
        <w:widowControl w:val="0"/>
        <w:autoSpaceDE w:val="0"/>
        <w:autoSpaceDN w:val="0"/>
        <w:adjustRightInd w:val="0"/>
        <w:spacing w:after="0"/>
        <w:rPr>
          <w:rFonts w:ascii="Arial" w:eastAsia="Times New Roman" w:hAnsi="Arial" w:cs="Arial"/>
          <w:iCs/>
          <w:color w:val="FF0000"/>
          <w:sz w:val="24"/>
          <w:szCs w:val="24"/>
          <w:lang w:eastAsia="pl-PL"/>
        </w:rPr>
      </w:pPr>
      <w:r w:rsidRPr="00604D13">
        <w:rPr>
          <w:rFonts w:ascii="Arial" w:eastAsia="Times New Roman" w:hAnsi="Arial" w:cs="Arial"/>
          <w:iCs/>
          <w:sz w:val="24"/>
          <w:szCs w:val="24"/>
          <w:lang w:eastAsia="pl-PL"/>
        </w:rPr>
        <w:t>2.</w:t>
      </w:r>
      <w:r w:rsidR="006A3414">
        <w:rPr>
          <w:rFonts w:ascii="Arial" w:eastAsia="Times New Roman" w:hAnsi="Arial" w:cs="Arial"/>
          <w:iCs/>
          <w:sz w:val="24"/>
          <w:szCs w:val="24"/>
          <w:lang w:eastAsia="pl-PL"/>
        </w:rPr>
        <w:t xml:space="preserve"> Nie przewiduje się</w:t>
      </w:r>
      <w:r w:rsidRPr="00604D13">
        <w:rPr>
          <w:rFonts w:ascii="Arial" w:eastAsia="Times New Roman" w:hAnsi="Arial" w:cs="Arial"/>
          <w:iCs/>
          <w:sz w:val="24"/>
          <w:szCs w:val="24"/>
          <w:lang w:eastAsia="pl-PL"/>
        </w:rPr>
        <w:t xml:space="preserve"> udzielenia z</w:t>
      </w:r>
      <w:r w:rsidR="006A3414">
        <w:rPr>
          <w:rFonts w:ascii="Arial" w:eastAsia="Times New Roman" w:hAnsi="Arial" w:cs="Arial"/>
          <w:iCs/>
          <w:sz w:val="24"/>
          <w:szCs w:val="24"/>
          <w:lang w:eastAsia="pl-PL"/>
        </w:rPr>
        <w:t>amówień uzupełniających</w:t>
      </w:r>
      <w:r w:rsidRPr="00604D13">
        <w:rPr>
          <w:rFonts w:ascii="Arial" w:eastAsia="Times New Roman" w:hAnsi="Arial" w:cs="Arial"/>
          <w:iCs/>
          <w:sz w:val="24"/>
          <w:szCs w:val="24"/>
          <w:lang w:eastAsia="pl-PL"/>
        </w:rPr>
        <w:t>.</w:t>
      </w:r>
    </w:p>
    <w:p w:rsidR="00604D13" w:rsidRPr="00604D13" w:rsidRDefault="00604D13" w:rsidP="00FD45E4">
      <w:pPr>
        <w:widowControl w:val="0"/>
        <w:autoSpaceDE w:val="0"/>
        <w:autoSpaceDN w:val="0"/>
        <w:adjustRightInd w:val="0"/>
        <w:spacing w:after="0"/>
        <w:rPr>
          <w:rFonts w:ascii="Arial" w:eastAsia="Times New Roman" w:hAnsi="Arial" w:cs="Arial"/>
          <w:iCs/>
          <w:sz w:val="24"/>
          <w:szCs w:val="24"/>
          <w:lang w:eastAsia="pl-PL"/>
        </w:rPr>
      </w:pPr>
      <w:r w:rsidRPr="00604D13">
        <w:rPr>
          <w:rFonts w:ascii="Arial" w:eastAsia="Times New Roman" w:hAnsi="Arial" w:cs="Arial"/>
          <w:iCs/>
          <w:sz w:val="24"/>
          <w:szCs w:val="24"/>
          <w:lang w:eastAsia="pl-PL"/>
        </w:rPr>
        <w:t>3. Nie przewiduje się składania ofert wariantowych.</w:t>
      </w:r>
    </w:p>
    <w:p w:rsidR="00604D13" w:rsidRPr="00604D13" w:rsidRDefault="00604D13" w:rsidP="00FD45E4">
      <w:pPr>
        <w:widowControl w:val="0"/>
        <w:autoSpaceDE w:val="0"/>
        <w:autoSpaceDN w:val="0"/>
        <w:adjustRightInd w:val="0"/>
        <w:spacing w:after="0"/>
        <w:jc w:val="both"/>
        <w:rPr>
          <w:rFonts w:ascii="Arial" w:eastAsia="Times New Roman" w:hAnsi="Arial" w:cs="Arial"/>
          <w:iCs/>
          <w:sz w:val="24"/>
          <w:szCs w:val="24"/>
          <w:lang w:eastAsia="pl-PL"/>
        </w:rPr>
      </w:pPr>
      <w:r w:rsidRPr="00604D13">
        <w:rPr>
          <w:rFonts w:ascii="Arial" w:eastAsia="Times New Roman" w:hAnsi="Arial" w:cs="Arial"/>
          <w:iCs/>
          <w:sz w:val="24"/>
          <w:szCs w:val="24"/>
          <w:lang w:eastAsia="pl-PL"/>
        </w:rPr>
        <w:t>4.</w:t>
      </w:r>
      <w:r w:rsidRPr="00604D13">
        <w:rPr>
          <w:rFonts w:ascii="Arial" w:eastAsia="Times New Roman" w:hAnsi="Arial" w:cs="Arial"/>
          <w:bCs/>
          <w:iCs/>
          <w:sz w:val="24"/>
          <w:szCs w:val="24"/>
          <w:lang w:eastAsia="ar-SA"/>
        </w:rPr>
        <w:t xml:space="preserve"> W postępowaniu o udzieleniu zamówienia, oświadczenia, wnioski, zawiadomienia oraz informacje zamawiający oraz wykonawcy przekazują za pomocą poczty elektronicznej faksu</w:t>
      </w:r>
      <w:r w:rsidRPr="00604D13">
        <w:rPr>
          <w:rFonts w:ascii="Arial" w:eastAsia="Times New Roman" w:hAnsi="Arial" w:cs="Arial"/>
          <w:iCs/>
          <w:sz w:val="24"/>
          <w:szCs w:val="24"/>
          <w:lang w:eastAsia="pl-PL"/>
        </w:rPr>
        <w:t xml:space="preserve"> pod warunkiem potwierdzenia pocztą tradycyjną lub osobiście.</w:t>
      </w:r>
    </w:p>
    <w:p w:rsidR="00604D13" w:rsidRPr="00604D13" w:rsidRDefault="00604D13" w:rsidP="00FD45E4">
      <w:pPr>
        <w:widowControl w:val="0"/>
        <w:autoSpaceDE w:val="0"/>
        <w:autoSpaceDN w:val="0"/>
        <w:adjustRightInd w:val="0"/>
        <w:spacing w:after="0"/>
        <w:rPr>
          <w:rFonts w:ascii="Arial" w:eastAsia="Times New Roman" w:hAnsi="Arial" w:cs="Arial"/>
          <w:iCs/>
          <w:sz w:val="24"/>
          <w:szCs w:val="24"/>
          <w:lang w:eastAsia="pl-PL"/>
        </w:rPr>
      </w:pPr>
      <w:r w:rsidRPr="00604D13">
        <w:rPr>
          <w:rFonts w:ascii="Arial" w:eastAsia="Times New Roman" w:hAnsi="Arial" w:cs="Arial"/>
          <w:iCs/>
          <w:sz w:val="24"/>
          <w:szCs w:val="24"/>
          <w:lang w:eastAsia="pl-PL"/>
        </w:rPr>
        <w:t>5.Rozliczenie zadania nastąpi w PLN.</w:t>
      </w:r>
    </w:p>
    <w:p w:rsidR="00604D13" w:rsidRPr="00604D13" w:rsidRDefault="00604D13" w:rsidP="00FD45E4">
      <w:pPr>
        <w:widowControl w:val="0"/>
        <w:autoSpaceDE w:val="0"/>
        <w:autoSpaceDN w:val="0"/>
        <w:adjustRightInd w:val="0"/>
        <w:spacing w:after="0"/>
        <w:rPr>
          <w:rFonts w:ascii="Arial" w:eastAsia="Times New Roman" w:hAnsi="Arial" w:cs="Arial"/>
          <w:iCs/>
          <w:sz w:val="24"/>
          <w:szCs w:val="24"/>
          <w:lang w:eastAsia="pl-PL"/>
        </w:rPr>
      </w:pPr>
      <w:r w:rsidRPr="00604D13">
        <w:rPr>
          <w:rFonts w:ascii="Arial" w:eastAsia="Times New Roman" w:hAnsi="Arial" w:cs="Arial"/>
          <w:iCs/>
          <w:sz w:val="24"/>
          <w:szCs w:val="24"/>
          <w:lang w:eastAsia="pl-PL"/>
        </w:rPr>
        <w:t>6.Nie przewiduje się aukcji elektronicznej.</w:t>
      </w:r>
    </w:p>
    <w:p w:rsidR="00604D13" w:rsidRPr="00604D13" w:rsidRDefault="00604D13" w:rsidP="00FD45E4">
      <w:pPr>
        <w:widowControl w:val="0"/>
        <w:autoSpaceDE w:val="0"/>
        <w:autoSpaceDN w:val="0"/>
        <w:adjustRightInd w:val="0"/>
        <w:spacing w:after="0"/>
        <w:rPr>
          <w:rFonts w:ascii="Arial" w:eastAsia="Times New Roman" w:hAnsi="Arial" w:cs="Arial"/>
          <w:iCs/>
          <w:sz w:val="24"/>
          <w:szCs w:val="24"/>
          <w:lang w:eastAsia="pl-PL"/>
        </w:rPr>
      </w:pPr>
      <w:r w:rsidRPr="00604D13">
        <w:rPr>
          <w:rFonts w:ascii="Arial" w:eastAsia="Times New Roman" w:hAnsi="Arial" w:cs="Arial"/>
          <w:iCs/>
          <w:sz w:val="24"/>
          <w:szCs w:val="24"/>
          <w:lang w:eastAsia="pl-PL"/>
        </w:rPr>
        <w:t>7.Nie przewiduje się zwrotu kosztów udziału w postępowaniu.</w:t>
      </w:r>
    </w:p>
    <w:p w:rsidR="00604D13" w:rsidRPr="00604D13" w:rsidRDefault="00604D13" w:rsidP="00FD45E4">
      <w:pPr>
        <w:widowControl w:val="0"/>
        <w:autoSpaceDE w:val="0"/>
        <w:autoSpaceDN w:val="0"/>
        <w:adjustRightInd w:val="0"/>
        <w:spacing w:after="0"/>
        <w:rPr>
          <w:rFonts w:ascii="Arial" w:eastAsia="Times New Roman" w:hAnsi="Arial" w:cs="Arial"/>
          <w:b/>
          <w:iCs/>
          <w:sz w:val="24"/>
          <w:szCs w:val="24"/>
          <w:lang w:eastAsia="pl-PL"/>
        </w:rPr>
      </w:pPr>
      <w:r w:rsidRPr="00604D13">
        <w:rPr>
          <w:rFonts w:ascii="Arial" w:eastAsia="Times New Roman" w:hAnsi="Arial" w:cs="Arial"/>
          <w:iCs/>
          <w:sz w:val="24"/>
          <w:szCs w:val="24"/>
          <w:lang w:eastAsia="pl-PL"/>
        </w:rPr>
        <w:t>8.W ofercie wykonawca zobowiązany jest ws</w:t>
      </w:r>
      <w:r w:rsidR="00DC4EDF">
        <w:rPr>
          <w:rFonts w:ascii="Arial" w:eastAsia="Times New Roman" w:hAnsi="Arial" w:cs="Arial"/>
          <w:iCs/>
          <w:sz w:val="24"/>
          <w:szCs w:val="24"/>
          <w:lang w:eastAsia="pl-PL"/>
        </w:rPr>
        <w:t xml:space="preserve">kazać część zamówienia, których </w:t>
      </w:r>
      <w:r w:rsidRPr="00604D13">
        <w:rPr>
          <w:rFonts w:ascii="Arial" w:eastAsia="Times New Roman" w:hAnsi="Arial" w:cs="Arial"/>
          <w:iCs/>
          <w:sz w:val="24"/>
          <w:szCs w:val="24"/>
          <w:lang w:eastAsia="pl-PL"/>
        </w:rPr>
        <w:t>wykonanie powierzy podwykonawcom.</w:t>
      </w:r>
      <w:r w:rsidRPr="00604D13">
        <w:rPr>
          <w:rFonts w:ascii="Arial" w:eastAsia="Times New Roman" w:hAnsi="Arial" w:cs="Arial"/>
          <w:b/>
          <w:iCs/>
          <w:sz w:val="24"/>
          <w:szCs w:val="24"/>
          <w:lang w:eastAsia="pl-PL"/>
        </w:rPr>
        <w:t xml:space="preserve"> </w:t>
      </w:r>
    </w:p>
    <w:p w:rsidR="00604D13" w:rsidRPr="00604D13" w:rsidRDefault="00604D13" w:rsidP="00FD45E4">
      <w:pPr>
        <w:widowControl w:val="0"/>
        <w:autoSpaceDE w:val="0"/>
        <w:autoSpaceDN w:val="0"/>
        <w:adjustRightInd w:val="0"/>
        <w:spacing w:after="0"/>
        <w:rPr>
          <w:rFonts w:ascii="Arial" w:eastAsia="Times New Roman" w:hAnsi="Arial" w:cs="Arial"/>
          <w:iCs/>
          <w:sz w:val="24"/>
          <w:szCs w:val="24"/>
          <w:lang w:eastAsia="pl-PL"/>
        </w:rPr>
      </w:pPr>
      <w:r w:rsidRPr="00604D13">
        <w:rPr>
          <w:rFonts w:ascii="Arial" w:eastAsia="Times New Roman" w:hAnsi="Arial" w:cs="Arial"/>
          <w:iCs/>
          <w:sz w:val="24"/>
          <w:szCs w:val="24"/>
          <w:lang w:eastAsia="pl-PL"/>
        </w:rPr>
        <w:t xml:space="preserve">9. Do spraw nieuregulowanych w niniejszej SIWZ maja zastosowanie przepisy ustawy Pzp oraz przepisy kodeksu cywilnego.   </w:t>
      </w:r>
    </w:p>
    <w:p w:rsidR="00604D13" w:rsidRPr="00604D13" w:rsidRDefault="00604D13" w:rsidP="00FD45E4">
      <w:pPr>
        <w:autoSpaceDE w:val="0"/>
        <w:autoSpaceDN w:val="0"/>
        <w:adjustRightInd w:val="0"/>
        <w:spacing w:after="0"/>
        <w:jc w:val="both"/>
        <w:rPr>
          <w:rFonts w:ascii="Arial" w:eastAsia="Times New Roman" w:hAnsi="Arial" w:cs="Arial"/>
          <w:iCs/>
          <w:sz w:val="24"/>
          <w:szCs w:val="24"/>
          <w:lang w:eastAsia="pl-PL"/>
        </w:rPr>
      </w:pPr>
      <w:r w:rsidRPr="00604D13">
        <w:rPr>
          <w:rFonts w:ascii="Arial" w:eastAsia="Times New Roman" w:hAnsi="Arial" w:cs="Arial"/>
          <w:iCs/>
          <w:sz w:val="24"/>
          <w:szCs w:val="24"/>
          <w:lang w:eastAsia="pl-PL"/>
        </w:rPr>
        <w:t>10. Wykonawcy mogą wspólnie ubiegać się o udzielenie zamówienia (np. w konsorcjum). W takim przypadku wykonawcy składają wspólnie dokumenty określone w punkcie 7 SIWZ spełniające warunki udziału w postępowaniu oprócz  załączników Nr 2 i Nr 3 SIWZ które to dokumenty musi złożyć każdy członek konsorcjum. Ponadto oferta musi spełniać następujące wymagania:</w:t>
      </w:r>
    </w:p>
    <w:p w:rsidR="00604D13" w:rsidRPr="00604D13" w:rsidRDefault="00604D13" w:rsidP="00FD45E4">
      <w:pPr>
        <w:widowControl w:val="0"/>
        <w:numPr>
          <w:ilvl w:val="0"/>
          <w:numId w:val="6"/>
        </w:numPr>
        <w:autoSpaceDE w:val="0"/>
        <w:autoSpaceDN w:val="0"/>
        <w:adjustRightInd w:val="0"/>
        <w:spacing w:after="0"/>
        <w:jc w:val="both"/>
        <w:rPr>
          <w:rFonts w:ascii="Arial" w:eastAsia="Times New Roman" w:hAnsi="Arial" w:cs="Arial"/>
          <w:iCs/>
          <w:sz w:val="24"/>
          <w:szCs w:val="24"/>
          <w:lang w:eastAsia="pl-PL"/>
        </w:rPr>
      </w:pPr>
      <w:r w:rsidRPr="00604D13">
        <w:rPr>
          <w:rFonts w:ascii="Arial" w:eastAsia="Times New Roman" w:hAnsi="Arial" w:cs="Arial"/>
          <w:iCs/>
          <w:sz w:val="24"/>
          <w:szCs w:val="24"/>
          <w:lang w:eastAsia="pl-PL"/>
        </w:rPr>
        <w:t>oferta musi być podpisana w taki sposób, by prawnie zobowiązywała wszystkich wykonawców występujących wspólnie;</w:t>
      </w:r>
    </w:p>
    <w:p w:rsidR="00604D13" w:rsidRPr="00604D13" w:rsidRDefault="00604D13" w:rsidP="00FD45E4">
      <w:pPr>
        <w:widowControl w:val="0"/>
        <w:numPr>
          <w:ilvl w:val="0"/>
          <w:numId w:val="6"/>
        </w:numPr>
        <w:autoSpaceDE w:val="0"/>
        <w:autoSpaceDN w:val="0"/>
        <w:adjustRightInd w:val="0"/>
        <w:spacing w:after="0"/>
        <w:jc w:val="both"/>
        <w:rPr>
          <w:rFonts w:ascii="Arial" w:eastAsia="Times New Roman" w:hAnsi="Arial" w:cs="Arial"/>
          <w:iCs/>
          <w:sz w:val="24"/>
          <w:szCs w:val="24"/>
          <w:lang w:eastAsia="pl-PL"/>
        </w:rPr>
      </w:pPr>
      <w:r w:rsidRPr="00604D13">
        <w:rPr>
          <w:rFonts w:ascii="Arial" w:eastAsia="Times New Roman" w:hAnsi="Arial" w:cs="Arial"/>
          <w:iCs/>
          <w:sz w:val="24"/>
          <w:szCs w:val="24"/>
          <w:lang w:eastAsia="pl-PL"/>
        </w:rPr>
        <w:t>wykonawcy występujący wspólnie muszą ustanowić pełnomocnika do reprezentowania ich w postępowaniu o udzielenie niniejszego zamówienia lub do reprezentowania ich w postępowaniu oraz zawarcia umowy o udzielenie przedmiotowego zamówienia publicznego. Treść pełnomocnictwa powinna dokładnie określać zakres umocowania i zostać przedłożone wraz z ofertą;</w:t>
      </w:r>
    </w:p>
    <w:p w:rsidR="00604D13" w:rsidRPr="00604D13" w:rsidRDefault="00604D13" w:rsidP="00FD45E4">
      <w:pPr>
        <w:widowControl w:val="0"/>
        <w:numPr>
          <w:ilvl w:val="0"/>
          <w:numId w:val="6"/>
        </w:numPr>
        <w:autoSpaceDE w:val="0"/>
        <w:autoSpaceDN w:val="0"/>
        <w:adjustRightInd w:val="0"/>
        <w:spacing w:after="0"/>
        <w:jc w:val="both"/>
        <w:rPr>
          <w:rFonts w:ascii="Arial" w:eastAsia="Times New Roman" w:hAnsi="Arial" w:cs="Arial"/>
          <w:iCs/>
          <w:sz w:val="24"/>
          <w:szCs w:val="24"/>
          <w:lang w:eastAsia="pl-PL"/>
        </w:rPr>
      </w:pPr>
      <w:r w:rsidRPr="00604D13">
        <w:rPr>
          <w:rFonts w:ascii="Arial" w:eastAsia="Times New Roman" w:hAnsi="Arial" w:cs="Arial"/>
          <w:iCs/>
          <w:sz w:val="24"/>
          <w:szCs w:val="24"/>
          <w:lang w:eastAsia="pl-PL"/>
        </w:rPr>
        <w:t>Wykonawcy przed podpisaniem umowy będą zobowiązani do przedłożenia umowy określającej strony umowy, cel działania, okres ważności umowy, sposób ich współdziałania, zakres prac przewidzianych do wykonania przez każdego z nich, sposób odpowiedzialności (wymaga się solidarnej odpowiedzialności wykonawców);</w:t>
      </w:r>
    </w:p>
    <w:p w:rsidR="00604D13" w:rsidRPr="00604D13" w:rsidRDefault="00604D13" w:rsidP="00FD45E4">
      <w:pPr>
        <w:widowControl w:val="0"/>
        <w:numPr>
          <w:ilvl w:val="0"/>
          <w:numId w:val="6"/>
        </w:numPr>
        <w:autoSpaceDE w:val="0"/>
        <w:autoSpaceDN w:val="0"/>
        <w:adjustRightInd w:val="0"/>
        <w:spacing w:after="0"/>
        <w:jc w:val="both"/>
        <w:rPr>
          <w:rFonts w:ascii="Arial" w:eastAsia="Times New Roman" w:hAnsi="Arial" w:cs="Arial"/>
          <w:iCs/>
          <w:sz w:val="24"/>
          <w:szCs w:val="24"/>
          <w:lang w:eastAsia="pl-PL"/>
        </w:rPr>
      </w:pPr>
      <w:r w:rsidRPr="00604D13">
        <w:rPr>
          <w:rFonts w:ascii="Arial" w:eastAsia="Times New Roman" w:hAnsi="Arial" w:cs="Arial"/>
          <w:iCs/>
          <w:sz w:val="24"/>
          <w:szCs w:val="24"/>
          <w:lang w:eastAsia="pl-PL"/>
        </w:rPr>
        <w:t>wszelka korespondencja oraz rozliczenia dokonywane będą wyłącznie z pełnomocnikiem;</w:t>
      </w:r>
    </w:p>
    <w:p w:rsidR="00604D13" w:rsidRDefault="00604D13" w:rsidP="00FD45E4">
      <w:pPr>
        <w:widowControl w:val="0"/>
        <w:numPr>
          <w:ilvl w:val="0"/>
          <w:numId w:val="6"/>
        </w:numPr>
        <w:autoSpaceDE w:val="0"/>
        <w:autoSpaceDN w:val="0"/>
        <w:adjustRightInd w:val="0"/>
        <w:spacing w:after="0"/>
        <w:jc w:val="both"/>
        <w:rPr>
          <w:rFonts w:ascii="Arial" w:eastAsia="Times New Roman" w:hAnsi="Arial" w:cs="Arial"/>
          <w:iCs/>
          <w:sz w:val="24"/>
          <w:szCs w:val="24"/>
          <w:lang w:eastAsia="pl-PL"/>
        </w:rPr>
      </w:pPr>
      <w:r w:rsidRPr="00604D13">
        <w:rPr>
          <w:rFonts w:ascii="Arial" w:eastAsia="Times New Roman" w:hAnsi="Arial" w:cs="Arial"/>
          <w:iCs/>
          <w:sz w:val="24"/>
          <w:szCs w:val="24"/>
          <w:lang w:eastAsia="pl-PL"/>
        </w:rPr>
        <w:t xml:space="preserve">wypełniając formularz ofertowy, jak również inne dokumenty powołujące się na „Wykonawcę” należy wpisać dane dotyczące konsorcjum, a nie pełnomocnika </w:t>
      </w:r>
      <w:r w:rsidRPr="00604D13">
        <w:rPr>
          <w:rFonts w:ascii="Arial" w:eastAsia="Times New Roman" w:hAnsi="Arial" w:cs="Arial"/>
          <w:iCs/>
          <w:sz w:val="24"/>
          <w:szCs w:val="24"/>
          <w:lang w:eastAsia="pl-PL"/>
        </w:rPr>
        <w:lastRenderedPageBreak/>
        <w:t xml:space="preserve">konsorcjum. </w:t>
      </w:r>
    </w:p>
    <w:p w:rsidR="001124F8" w:rsidRPr="00604D13" w:rsidRDefault="001124F8" w:rsidP="00FD45E4">
      <w:pPr>
        <w:widowControl w:val="0"/>
        <w:autoSpaceDE w:val="0"/>
        <w:autoSpaceDN w:val="0"/>
        <w:adjustRightInd w:val="0"/>
        <w:spacing w:after="0"/>
        <w:rPr>
          <w:rFonts w:ascii="Arial" w:eastAsia="Times New Roman" w:hAnsi="Arial" w:cs="Arial"/>
          <w:iCs/>
          <w:sz w:val="24"/>
          <w:szCs w:val="24"/>
          <w:lang w:eastAsia="pl-PL"/>
        </w:rPr>
      </w:pPr>
    </w:p>
    <w:p w:rsidR="00604D13" w:rsidRPr="00604D13" w:rsidRDefault="00604D13" w:rsidP="00FD45E4">
      <w:pPr>
        <w:widowControl w:val="0"/>
        <w:autoSpaceDE w:val="0"/>
        <w:autoSpaceDN w:val="0"/>
        <w:adjustRightInd w:val="0"/>
        <w:spacing w:after="0"/>
        <w:rPr>
          <w:rFonts w:ascii="Arial" w:eastAsia="Times New Roman" w:hAnsi="Arial" w:cs="Arial"/>
          <w:b/>
          <w:iCs/>
          <w:sz w:val="24"/>
          <w:szCs w:val="24"/>
          <w:lang w:eastAsia="pl-PL"/>
        </w:rPr>
      </w:pPr>
      <w:r w:rsidRPr="00604D13">
        <w:rPr>
          <w:rFonts w:ascii="Arial" w:eastAsia="Times New Roman" w:hAnsi="Arial" w:cs="Arial"/>
          <w:b/>
          <w:iCs/>
          <w:sz w:val="24"/>
          <w:szCs w:val="24"/>
          <w:lang w:eastAsia="pl-PL"/>
        </w:rPr>
        <w:t>III. ZAŁĄCZNIKI</w:t>
      </w:r>
    </w:p>
    <w:p w:rsidR="00604D13" w:rsidRPr="00604D13" w:rsidRDefault="00604D13" w:rsidP="00FD45E4">
      <w:pPr>
        <w:widowControl w:val="0"/>
        <w:shd w:val="clear" w:color="auto" w:fill="FFFFFF"/>
        <w:autoSpaceDE w:val="0"/>
        <w:autoSpaceDN w:val="0"/>
        <w:adjustRightInd w:val="0"/>
        <w:spacing w:after="0"/>
        <w:ind w:left="5"/>
        <w:rPr>
          <w:rFonts w:ascii="Arial" w:eastAsia="Times New Roman" w:hAnsi="Arial" w:cs="Arial"/>
          <w:iCs/>
          <w:sz w:val="24"/>
          <w:szCs w:val="24"/>
          <w:lang w:eastAsia="pl-PL"/>
        </w:rPr>
      </w:pPr>
      <w:r w:rsidRPr="00604D13">
        <w:rPr>
          <w:rFonts w:ascii="Arial" w:eastAsia="Times New Roman" w:hAnsi="Arial" w:cs="Arial"/>
          <w:iCs/>
          <w:sz w:val="24"/>
          <w:szCs w:val="24"/>
          <w:lang w:eastAsia="pl-PL"/>
        </w:rPr>
        <w:t>nr 1</w:t>
      </w:r>
      <w:r w:rsidR="00C46A0A">
        <w:rPr>
          <w:rFonts w:ascii="Arial" w:eastAsia="Times New Roman" w:hAnsi="Arial" w:cs="Arial"/>
          <w:iCs/>
          <w:sz w:val="24"/>
          <w:szCs w:val="24"/>
          <w:lang w:eastAsia="pl-PL"/>
        </w:rPr>
        <w:t xml:space="preserve"> - </w:t>
      </w:r>
      <w:r w:rsidRPr="00604D13">
        <w:rPr>
          <w:rFonts w:ascii="Arial" w:eastAsia="Times New Roman" w:hAnsi="Arial" w:cs="Arial"/>
          <w:iCs/>
          <w:sz w:val="24"/>
          <w:szCs w:val="24"/>
          <w:lang w:eastAsia="pl-PL"/>
        </w:rPr>
        <w:t xml:space="preserve"> druk oferty</w:t>
      </w:r>
      <w:r w:rsidR="00771D08">
        <w:rPr>
          <w:rFonts w:ascii="Arial" w:eastAsia="Times New Roman" w:hAnsi="Arial" w:cs="Arial"/>
          <w:iCs/>
          <w:sz w:val="24"/>
          <w:szCs w:val="24"/>
          <w:lang w:eastAsia="pl-PL"/>
        </w:rPr>
        <w:t xml:space="preserve"> </w:t>
      </w:r>
    </w:p>
    <w:p w:rsidR="00604D13" w:rsidRPr="00604D13" w:rsidRDefault="00604D13" w:rsidP="00FD45E4">
      <w:pPr>
        <w:widowControl w:val="0"/>
        <w:shd w:val="clear" w:color="auto" w:fill="FFFFFF"/>
        <w:autoSpaceDE w:val="0"/>
        <w:autoSpaceDN w:val="0"/>
        <w:adjustRightInd w:val="0"/>
        <w:spacing w:after="0"/>
        <w:ind w:left="5"/>
        <w:rPr>
          <w:rFonts w:ascii="Arial" w:eastAsia="Times New Roman" w:hAnsi="Arial" w:cs="Arial"/>
          <w:iCs/>
          <w:sz w:val="24"/>
          <w:szCs w:val="24"/>
          <w:lang w:eastAsia="pl-PL"/>
        </w:rPr>
      </w:pPr>
      <w:r w:rsidRPr="00604D13">
        <w:rPr>
          <w:rFonts w:ascii="Arial" w:eastAsia="Times New Roman" w:hAnsi="Arial" w:cs="Arial"/>
          <w:iCs/>
          <w:sz w:val="24"/>
          <w:szCs w:val="24"/>
          <w:lang w:eastAsia="pl-PL"/>
        </w:rPr>
        <w:t>nr 2 oświadczenie o spełniania warunków udziału w postepowaniu;</w:t>
      </w:r>
    </w:p>
    <w:p w:rsidR="00E80A7E" w:rsidRDefault="00604D13" w:rsidP="00FD45E4">
      <w:pPr>
        <w:widowControl w:val="0"/>
        <w:shd w:val="clear" w:color="auto" w:fill="FFFFFF"/>
        <w:autoSpaceDE w:val="0"/>
        <w:autoSpaceDN w:val="0"/>
        <w:adjustRightInd w:val="0"/>
        <w:spacing w:after="0"/>
        <w:ind w:left="5"/>
        <w:rPr>
          <w:rFonts w:ascii="Arial" w:eastAsia="Times New Roman" w:hAnsi="Arial" w:cs="Arial"/>
          <w:iCs/>
          <w:sz w:val="24"/>
          <w:szCs w:val="24"/>
          <w:lang w:eastAsia="pl-PL"/>
        </w:rPr>
      </w:pPr>
      <w:r w:rsidRPr="00604D13">
        <w:rPr>
          <w:rFonts w:ascii="Arial" w:eastAsia="Times New Roman" w:hAnsi="Arial" w:cs="Arial"/>
          <w:iCs/>
          <w:sz w:val="24"/>
          <w:szCs w:val="24"/>
          <w:lang w:eastAsia="pl-PL"/>
        </w:rPr>
        <w:t xml:space="preserve">nr 3 oświadczenie o braku podstaw do  wykluczenia z postępowania; </w:t>
      </w:r>
    </w:p>
    <w:p w:rsidR="00604D13" w:rsidRDefault="00E80A7E" w:rsidP="00FD45E4">
      <w:pPr>
        <w:widowControl w:val="0"/>
        <w:shd w:val="clear" w:color="auto" w:fill="FFFFFF"/>
        <w:autoSpaceDE w:val="0"/>
        <w:autoSpaceDN w:val="0"/>
        <w:adjustRightInd w:val="0"/>
        <w:spacing w:after="0"/>
        <w:ind w:left="5"/>
        <w:rPr>
          <w:rFonts w:ascii="Arial" w:eastAsia="Times New Roman" w:hAnsi="Arial" w:cs="Arial"/>
          <w:iCs/>
          <w:sz w:val="24"/>
          <w:szCs w:val="24"/>
          <w:lang w:eastAsia="pl-PL"/>
        </w:rPr>
      </w:pPr>
      <w:r>
        <w:rPr>
          <w:rFonts w:ascii="Arial" w:eastAsia="Times New Roman" w:hAnsi="Arial" w:cs="Arial"/>
          <w:iCs/>
          <w:sz w:val="24"/>
          <w:szCs w:val="24"/>
          <w:lang w:eastAsia="pl-PL"/>
        </w:rPr>
        <w:t>nr 4 szc</w:t>
      </w:r>
      <w:r w:rsidR="00DC4EDF">
        <w:rPr>
          <w:rFonts w:ascii="Arial" w:eastAsia="Times New Roman" w:hAnsi="Arial" w:cs="Arial"/>
          <w:iCs/>
          <w:sz w:val="24"/>
          <w:szCs w:val="24"/>
          <w:lang w:eastAsia="pl-PL"/>
        </w:rPr>
        <w:t>zegółowe specyfikacje techniczne</w:t>
      </w:r>
      <w:r w:rsidR="00407111">
        <w:rPr>
          <w:rFonts w:ascii="Arial" w:eastAsia="Times New Roman" w:hAnsi="Arial" w:cs="Arial"/>
          <w:iCs/>
          <w:sz w:val="24"/>
          <w:szCs w:val="24"/>
          <w:lang w:eastAsia="pl-PL"/>
        </w:rPr>
        <w:t>;</w:t>
      </w:r>
    </w:p>
    <w:p w:rsidR="0087404A" w:rsidRDefault="0087404A" w:rsidP="00FD45E4">
      <w:pPr>
        <w:widowControl w:val="0"/>
        <w:shd w:val="clear" w:color="auto" w:fill="FFFFFF"/>
        <w:autoSpaceDE w:val="0"/>
        <w:autoSpaceDN w:val="0"/>
        <w:adjustRightInd w:val="0"/>
        <w:spacing w:after="0"/>
        <w:ind w:left="5"/>
        <w:rPr>
          <w:rFonts w:ascii="Arial" w:eastAsia="Times New Roman" w:hAnsi="Arial" w:cs="Arial"/>
          <w:iCs/>
          <w:sz w:val="24"/>
          <w:szCs w:val="24"/>
          <w:lang w:eastAsia="pl-PL"/>
        </w:rPr>
      </w:pPr>
      <w:r>
        <w:rPr>
          <w:rFonts w:ascii="Arial" w:eastAsia="Times New Roman" w:hAnsi="Arial" w:cs="Arial"/>
          <w:iCs/>
          <w:sz w:val="24"/>
          <w:szCs w:val="24"/>
          <w:lang w:eastAsia="pl-PL"/>
        </w:rPr>
        <w:t xml:space="preserve">nr 5 wzór umowy </w:t>
      </w:r>
    </w:p>
    <w:p w:rsidR="00242A30" w:rsidRPr="00C23191" w:rsidRDefault="0087404A" w:rsidP="00FD45E4">
      <w:pPr>
        <w:widowControl w:val="0"/>
        <w:shd w:val="clear" w:color="auto" w:fill="FFFFFF"/>
        <w:autoSpaceDE w:val="0"/>
        <w:autoSpaceDN w:val="0"/>
        <w:adjustRightInd w:val="0"/>
        <w:spacing w:after="0"/>
        <w:ind w:left="5"/>
        <w:rPr>
          <w:rFonts w:ascii="Arial" w:eastAsia="Times New Roman" w:hAnsi="Arial" w:cs="Arial"/>
          <w:iCs/>
          <w:sz w:val="24"/>
          <w:szCs w:val="24"/>
          <w:lang w:eastAsia="pl-PL"/>
        </w:rPr>
      </w:pPr>
      <w:r w:rsidRPr="00C23191">
        <w:rPr>
          <w:rFonts w:ascii="Arial" w:eastAsia="Times New Roman" w:hAnsi="Arial" w:cs="Arial"/>
          <w:iCs/>
          <w:sz w:val="24"/>
          <w:szCs w:val="24"/>
          <w:lang w:eastAsia="pl-PL"/>
        </w:rPr>
        <w:t>nr 6</w:t>
      </w:r>
      <w:r w:rsidR="00771D08">
        <w:rPr>
          <w:rFonts w:ascii="Arial" w:eastAsia="Times New Roman" w:hAnsi="Arial" w:cs="Arial"/>
          <w:iCs/>
          <w:sz w:val="24"/>
          <w:szCs w:val="24"/>
          <w:lang w:eastAsia="pl-PL"/>
        </w:rPr>
        <w:t xml:space="preserve"> </w:t>
      </w:r>
      <w:r w:rsidR="00434D42">
        <w:rPr>
          <w:rFonts w:ascii="Arial" w:eastAsia="Times New Roman" w:hAnsi="Arial" w:cs="Arial"/>
          <w:iCs/>
          <w:sz w:val="24"/>
          <w:szCs w:val="24"/>
          <w:lang w:eastAsia="pl-PL"/>
        </w:rPr>
        <w:t>formul</w:t>
      </w:r>
      <w:r w:rsidR="00771D08">
        <w:rPr>
          <w:rFonts w:ascii="Arial" w:eastAsia="Times New Roman" w:hAnsi="Arial" w:cs="Arial"/>
          <w:iCs/>
          <w:sz w:val="24"/>
          <w:szCs w:val="24"/>
          <w:lang w:eastAsia="pl-PL"/>
        </w:rPr>
        <w:t>arz  cenowy</w:t>
      </w:r>
      <w:r w:rsidR="002B4F38" w:rsidRPr="00C23191">
        <w:rPr>
          <w:rFonts w:ascii="Arial" w:eastAsia="Times New Roman" w:hAnsi="Arial" w:cs="Arial"/>
          <w:iCs/>
          <w:sz w:val="24"/>
          <w:szCs w:val="24"/>
          <w:lang w:eastAsia="pl-PL"/>
        </w:rPr>
        <w:t xml:space="preserve"> dostarczanego wyposażenia</w:t>
      </w:r>
      <w:r w:rsidR="002F08B2">
        <w:rPr>
          <w:rFonts w:ascii="Arial" w:eastAsia="Times New Roman" w:hAnsi="Arial" w:cs="Arial"/>
          <w:iCs/>
          <w:sz w:val="24"/>
          <w:szCs w:val="24"/>
          <w:lang w:eastAsia="pl-PL"/>
        </w:rPr>
        <w:t xml:space="preserve"> zamówienia</w:t>
      </w:r>
      <w:r w:rsidR="002B4F38" w:rsidRPr="00C23191">
        <w:rPr>
          <w:rFonts w:ascii="Arial" w:eastAsia="Times New Roman" w:hAnsi="Arial" w:cs="Arial"/>
          <w:iCs/>
          <w:sz w:val="24"/>
          <w:szCs w:val="24"/>
          <w:lang w:eastAsia="pl-PL"/>
        </w:rPr>
        <w:t>;</w:t>
      </w:r>
    </w:p>
    <w:p w:rsidR="00604D13" w:rsidRPr="00604D13" w:rsidRDefault="002F08B2" w:rsidP="00FD45E4">
      <w:pPr>
        <w:widowControl w:val="0"/>
        <w:shd w:val="clear" w:color="auto" w:fill="FFFFFF"/>
        <w:autoSpaceDE w:val="0"/>
        <w:autoSpaceDN w:val="0"/>
        <w:adjustRightInd w:val="0"/>
        <w:spacing w:after="0"/>
        <w:ind w:left="5"/>
        <w:rPr>
          <w:rFonts w:ascii="Arial" w:eastAsia="Times New Roman" w:hAnsi="Arial" w:cs="Arial"/>
          <w:iCs/>
          <w:sz w:val="24"/>
          <w:szCs w:val="24"/>
          <w:lang w:eastAsia="pl-PL"/>
        </w:rPr>
      </w:pPr>
      <w:r>
        <w:rPr>
          <w:rFonts w:ascii="Arial" w:eastAsia="Times New Roman" w:hAnsi="Arial" w:cs="Arial"/>
          <w:iCs/>
          <w:sz w:val="24"/>
          <w:szCs w:val="24"/>
          <w:lang w:eastAsia="pl-PL"/>
        </w:rPr>
        <w:t>nr 7</w:t>
      </w:r>
      <w:r w:rsidR="00604D13" w:rsidRPr="00604D13">
        <w:rPr>
          <w:rFonts w:ascii="Arial" w:eastAsia="Times New Roman" w:hAnsi="Arial" w:cs="Arial"/>
          <w:iCs/>
          <w:sz w:val="24"/>
          <w:szCs w:val="24"/>
          <w:lang w:eastAsia="pl-PL"/>
        </w:rPr>
        <w:t xml:space="preserve"> oświadczenie dotyczące przynależności do grupy kapitałowej;</w:t>
      </w:r>
    </w:p>
    <w:p w:rsidR="00604D13" w:rsidRPr="00604D13" w:rsidRDefault="00604D13" w:rsidP="00FD45E4">
      <w:pPr>
        <w:widowControl w:val="0"/>
        <w:autoSpaceDE w:val="0"/>
        <w:autoSpaceDN w:val="0"/>
        <w:adjustRightInd w:val="0"/>
        <w:spacing w:after="0"/>
        <w:jc w:val="both"/>
        <w:rPr>
          <w:rFonts w:ascii="Arial" w:eastAsia="Times New Roman" w:hAnsi="Arial" w:cs="Arial"/>
          <w:iCs/>
          <w:szCs w:val="20"/>
          <w:lang w:eastAsia="pl-PL"/>
        </w:rPr>
      </w:pPr>
    </w:p>
    <w:p w:rsidR="00604D13" w:rsidRPr="00604D13" w:rsidRDefault="00604D13" w:rsidP="00FD45E4">
      <w:pPr>
        <w:widowControl w:val="0"/>
        <w:autoSpaceDE w:val="0"/>
        <w:autoSpaceDN w:val="0"/>
        <w:adjustRightInd w:val="0"/>
        <w:spacing w:after="0"/>
        <w:jc w:val="both"/>
        <w:rPr>
          <w:rFonts w:ascii="Arial" w:eastAsia="Times New Roman" w:hAnsi="Arial" w:cs="Arial"/>
          <w:iCs/>
          <w:sz w:val="24"/>
          <w:szCs w:val="24"/>
          <w:lang w:eastAsia="ar-SA"/>
        </w:rPr>
      </w:pPr>
    </w:p>
    <w:p w:rsidR="001D3C4F" w:rsidRDefault="00604D13" w:rsidP="00FD45E4">
      <w:pPr>
        <w:widowControl w:val="0"/>
        <w:autoSpaceDE w:val="0"/>
        <w:autoSpaceDN w:val="0"/>
        <w:adjustRightInd w:val="0"/>
        <w:spacing w:after="0"/>
        <w:jc w:val="both"/>
        <w:rPr>
          <w:rFonts w:ascii="Arial" w:eastAsia="Times New Roman" w:hAnsi="Arial" w:cs="Arial"/>
          <w:iCs/>
          <w:sz w:val="24"/>
          <w:szCs w:val="24"/>
          <w:lang w:eastAsia="ar-SA"/>
        </w:rPr>
      </w:pPr>
      <w:r w:rsidRPr="00604D13">
        <w:rPr>
          <w:rFonts w:ascii="Arial" w:eastAsia="Times New Roman" w:hAnsi="Arial" w:cs="Arial"/>
          <w:iCs/>
          <w:sz w:val="24"/>
          <w:szCs w:val="24"/>
          <w:lang w:eastAsia="ar-SA"/>
        </w:rPr>
        <w:t xml:space="preserve">Zatwierdził:  </w:t>
      </w:r>
    </w:p>
    <w:p w:rsidR="003A00A8" w:rsidRPr="003A00A8" w:rsidRDefault="003A00A8" w:rsidP="003A00A8">
      <w:pPr>
        <w:widowControl w:val="0"/>
        <w:autoSpaceDE w:val="0"/>
        <w:autoSpaceDN w:val="0"/>
        <w:adjustRightInd w:val="0"/>
        <w:spacing w:after="0"/>
        <w:jc w:val="both"/>
        <w:rPr>
          <w:rFonts w:ascii="Arial" w:eastAsia="Times New Roman" w:hAnsi="Arial" w:cs="Arial"/>
          <w:iCs/>
          <w:sz w:val="24"/>
          <w:szCs w:val="24"/>
          <w:lang w:eastAsia="pl-PL"/>
        </w:rPr>
      </w:pPr>
      <w:r w:rsidRPr="003A00A8">
        <w:rPr>
          <w:rFonts w:ascii="Arial" w:eastAsia="Times New Roman" w:hAnsi="Arial" w:cs="Arial"/>
          <w:iCs/>
          <w:sz w:val="24"/>
          <w:szCs w:val="24"/>
          <w:lang w:eastAsia="pl-PL"/>
        </w:rPr>
        <w:t>Dyrektor  Zespołu Szkół</w:t>
      </w:r>
    </w:p>
    <w:p w:rsidR="003A00A8" w:rsidRPr="000A38C5" w:rsidRDefault="003A00A8" w:rsidP="003A00A8">
      <w:pPr>
        <w:widowControl w:val="0"/>
        <w:autoSpaceDE w:val="0"/>
        <w:autoSpaceDN w:val="0"/>
        <w:adjustRightInd w:val="0"/>
        <w:spacing w:after="0"/>
        <w:jc w:val="both"/>
        <w:rPr>
          <w:rFonts w:ascii="Arial" w:eastAsia="Times New Roman" w:hAnsi="Arial" w:cs="Arial"/>
          <w:iCs/>
          <w:sz w:val="24"/>
          <w:szCs w:val="24"/>
          <w:lang w:eastAsia="ar-SA"/>
        </w:rPr>
      </w:pPr>
      <w:r w:rsidRPr="003A00A8">
        <w:rPr>
          <w:rFonts w:ascii="Arial" w:eastAsia="Times New Roman" w:hAnsi="Arial" w:cs="Arial"/>
          <w:iCs/>
          <w:sz w:val="24"/>
          <w:szCs w:val="24"/>
          <w:lang w:eastAsia="pl-PL"/>
        </w:rPr>
        <w:t>Elżbieta Denys</w:t>
      </w:r>
      <w:r>
        <w:t xml:space="preserve">  </w:t>
      </w:r>
    </w:p>
    <w:p w:rsidR="0001407A" w:rsidRDefault="0001407A" w:rsidP="00FD45E4">
      <w:pPr>
        <w:widowControl w:val="0"/>
        <w:shd w:val="clear" w:color="auto" w:fill="FFFFFF"/>
        <w:autoSpaceDE w:val="0"/>
        <w:autoSpaceDN w:val="0"/>
        <w:adjustRightInd w:val="0"/>
        <w:spacing w:after="0"/>
        <w:jc w:val="both"/>
        <w:rPr>
          <w:rFonts w:ascii="Arial" w:eastAsia="Times New Roman" w:hAnsi="Arial" w:cs="Arial"/>
          <w:b/>
          <w:iCs/>
          <w:sz w:val="24"/>
          <w:szCs w:val="24"/>
          <w:lang w:eastAsia="pl-PL"/>
        </w:rPr>
      </w:pPr>
    </w:p>
    <w:p w:rsidR="00C1648F" w:rsidRDefault="00C1648F" w:rsidP="00C1648F">
      <w:pPr>
        <w:widowControl w:val="0"/>
        <w:shd w:val="clear" w:color="auto" w:fill="FFFFFF"/>
        <w:tabs>
          <w:tab w:val="left" w:pos="7025"/>
        </w:tabs>
        <w:autoSpaceDE w:val="0"/>
        <w:autoSpaceDN w:val="0"/>
        <w:adjustRightInd w:val="0"/>
        <w:spacing w:after="0"/>
        <w:jc w:val="both"/>
        <w:rPr>
          <w:rFonts w:ascii="Arial" w:eastAsia="Times New Roman" w:hAnsi="Arial" w:cs="Arial"/>
          <w:b/>
          <w:iCs/>
          <w:sz w:val="24"/>
          <w:szCs w:val="24"/>
          <w:lang w:eastAsia="pl-PL"/>
        </w:rPr>
      </w:pPr>
    </w:p>
    <w:p w:rsidR="00091D15" w:rsidRDefault="00091D15" w:rsidP="00FD45E4">
      <w:pPr>
        <w:widowControl w:val="0"/>
        <w:shd w:val="clear" w:color="auto" w:fill="FFFFFF"/>
        <w:autoSpaceDE w:val="0"/>
        <w:autoSpaceDN w:val="0"/>
        <w:adjustRightInd w:val="0"/>
        <w:spacing w:after="0"/>
        <w:jc w:val="both"/>
        <w:rPr>
          <w:rFonts w:ascii="Arial" w:eastAsia="Times New Roman" w:hAnsi="Arial" w:cs="Arial"/>
          <w:b/>
          <w:iCs/>
          <w:sz w:val="24"/>
          <w:szCs w:val="24"/>
          <w:lang w:eastAsia="pl-PL"/>
        </w:rPr>
      </w:pPr>
    </w:p>
    <w:p w:rsidR="008047C9" w:rsidRDefault="00604D13" w:rsidP="00FD45E4">
      <w:pPr>
        <w:widowControl w:val="0"/>
        <w:shd w:val="clear" w:color="auto" w:fill="FFFFFF"/>
        <w:autoSpaceDE w:val="0"/>
        <w:autoSpaceDN w:val="0"/>
        <w:adjustRightInd w:val="0"/>
        <w:spacing w:after="0"/>
        <w:jc w:val="both"/>
        <w:rPr>
          <w:rFonts w:ascii="Arial" w:eastAsia="Times New Roman" w:hAnsi="Arial" w:cs="Arial"/>
          <w:b/>
          <w:iCs/>
          <w:sz w:val="24"/>
          <w:szCs w:val="24"/>
          <w:lang w:eastAsia="pl-PL"/>
        </w:rPr>
      </w:pPr>
      <w:r w:rsidRPr="00604D13">
        <w:rPr>
          <w:rFonts w:ascii="Arial" w:eastAsia="Times New Roman" w:hAnsi="Arial" w:cs="Arial"/>
          <w:b/>
          <w:iCs/>
          <w:sz w:val="24"/>
          <w:szCs w:val="24"/>
          <w:lang w:eastAsia="pl-PL"/>
        </w:rPr>
        <w:t xml:space="preserve">                 </w:t>
      </w:r>
      <w:r w:rsidR="0001407A">
        <w:rPr>
          <w:rFonts w:ascii="Arial" w:eastAsia="Times New Roman" w:hAnsi="Arial" w:cs="Arial"/>
          <w:b/>
          <w:iCs/>
          <w:sz w:val="24"/>
          <w:szCs w:val="24"/>
          <w:lang w:eastAsia="pl-PL"/>
        </w:rPr>
        <w:t xml:space="preserve">                   </w:t>
      </w:r>
    </w:p>
    <w:p w:rsidR="008047C9" w:rsidRDefault="008047C9" w:rsidP="00FD45E4">
      <w:pPr>
        <w:widowControl w:val="0"/>
        <w:shd w:val="clear" w:color="auto" w:fill="FFFFFF"/>
        <w:autoSpaceDE w:val="0"/>
        <w:autoSpaceDN w:val="0"/>
        <w:adjustRightInd w:val="0"/>
        <w:spacing w:after="0"/>
        <w:jc w:val="both"/>
        <w:rPr>
          <w:rFonts w:ascii="Arial" w:eastAsia="Times New Roman" w:hAnsi="Arial" w:cs="Arial"/>
          <w:b/>
          <w:iCs/>
          <w:sz w:val="24"/>
          <w:szCs w:val="24"/>
          <w:lang w:eastAsia="pl-PL"/>
        </w:rPr>
      </w:pPr>
    </w:p>
    <w:p w:rsidR="008047C9" w:rsidRDefault="008047C9" w:rsidP="00FD45E4">
      <w:pPr>
        <w:widowControl w:val="0"/>
        <w:shd w:val="clear" w:color="auto" w:fill="FFFFFF"/>
        <w:autoSpaceDE w:val="0"/>
        <w:autoSpaceDN w:val="0"/>
        <w:adjustRightInd w:val="0"/>
        <w:spacing w:after="0"/>
        <w:jc w:val="both"/>
        <w:rPr>
          <w:rFonts w:ascii="Arial" w:eastAsia="Times New Roman" w:hAnsi="Arial" w:cs="Arial"/>
          <w:b/>
          <w:iCs/>
          <w:sz w:val="24"/>
          <w:szCs w:val="24"/>
          <w:lang w:eastAsia="pl-PL"/>
        </w:rPr>
      </w:pPr>
    </w:p>
    <w:p w:rsidR="008047C9" w:rsidRDefault="008047C9" w:rsidP="00FD45E4">
      <w:pPr>
        <w:widowControl w:val="0"/>
        <w:shd w:val="clear" w:color="auto" w:fill="FFFFFF"/>
        <w:autoSpaceDE w:val="0"/>
        <w:autoSpaceDN w:val="0"/>
        <w:adjustRightInd w:val="0"/>
        <w:spacing w:after="0"/>
        <w:jc w:val="both"/>
        <w:rPr>
          <w:rFonts w:ascii="Arial" w:eastAsia="Times New Roman" w:hAnsi="Arial" w:cs="Arial"/>
          <w:b/>
          <w:iCs/>
          <w:sz w:val="24"/>
          <w:szCs w:val="24"/>
          <w:lang w:eastAsia="pl-PL"/>
        </w:rPr>
      </w:pPr>
    </w:p>
    <w:p w:rsidR="008047C9" w:rsidRDefault="008047C9" w:rsidP="00FD45E4">
      <w:pPr>
        <w:widowControl w:val="0"/>
        <w:shd w:val="clear" w:color="auto" w:fill="FFFFFF"/>
        <w:autoSpaceDE w:val="0"/>
        <w:autoSpaceDN w:val="0"/>
        <w:adjustRightInd w:val="0"/>
        <w:spacing w:after="0"/>
        <w:jc w:val="both"/>
        <w:rPr>
          <w:rFonts w:ascii="Arial" w:eastAsia="Times New Roman" w:hAnsi="Arial" w:cs="Arial"/>
          <w:b/>
          <w:iCs/>
          <w:sz w:val="24"/>
          <w:szCs w:val="24"/>
          <w:lang w:eastAsia="pl-PL"/>
        </w:rPr>
      </w:pPr>
    </w:p>
    <w:p w:rsidR="008047C9" w:rsidRDefault="008047C9" w:rsidP="00FD45E4">
      <w:pPr>
        <w:widowControl w:val="0"/>
        <w:shd w:val="clear" w:color="auto" w:fill="FFFFFF"/>
        <w:autoSpaceDE w:val="0"/>
        <w:autoSpaceDN w:val="0"/>
        <w:adjustRightInd w:val="0"/>
        <w:spacing w:after="0"/>
        <w:jc w:val="both"/>
        <w:rPr>
          <w:rFonts w:ascii="Arial" w:eastAsia="Times New Roman" w:hAnsi="Arial" w:cs="Arial"/>
          <w:b/>
          <w:iCs/>
          <w:sz w:val="24"/>
          <w:szCs w:val="24"/>
          <w:lang w:eastAsia="pl-PL"/>
        </w:rPr>
      </w:pPr>
    </w:p>
    <w:p w:rsidR="008047C9" w:rsidRDefault="008047C9" w:rsidP="00FD45E4">
      <w:pPr>
        <w:widowControl w:val="0"/>
        <w:shd w:val="clear" w:color="auto" w:fill="FFFFFF"/>
        <w:autoSpaceDE w:val="0"/>
        <w:autoSpaceDN w:val="0"/>
        <w:adjustRightInd w:val="0"/>
        <w:spacing w:after="0"/>
        <w:jc w:val="both"/>
        <w:rPr>
          <w:rFonts w:ascii="Arial" w:eastAsia="Times New Roman" w:hAnsi="Arial" w:cs="Arial"/>
          <w:b/>
          <w:iCs/>
          <w:sz w:val="24"/>
          <w:szCs w:val="24"/>
          <w:lang w:eastAsia="pl-PL"/>
        </w:rPr>
      </w:pPr>
    </w:p>
    <w:p w:rsidR="008047C9" w:rsidRDefault="008047C9" w:rsidP="00FD45E4">
      <w:pPr>
        <w:widowControl w:val="0"/>
        <w:shd w:val="clear" w:color="auto" w:fill="FFFFFF"/>
        <w:autoSpaceDE w:val="0"/>
        <w:autoSpaceDN w:val="0"/>
        <w:adjustRightInd w:val="0"/>
        <w:spacing w:after="0"/>
        <w:jc w:val="both"/>
        <w:rPr>
          <w:rFonts w:ascii="Arial" w:eastAsia="Times New Roman" w:hAnsi="Arial" w:cs="Arial"/>
          <w:b/>
          <w:iCs/>
          <w:sz w:val="24"/>
          <w:szCs w:val="24"/>
          <w:lang w:eastAsia="pl-PL"/>
        </w:rPr>
      </w:pPr>
    </w:p>
    <w:p w:rsidR="008047C9" w:rsidRDefault="008047C9" w:rsidP="00FD45E4">
      <w:pPr>
        <w:widowControl w:val="0"/>
        <w:shd w:val="clear" w:color="auto" w:fill="FFFFFF"/>
        <w:autoSpaceDE w:val="0"/>
        <w:autoSpaceDN w:val="0"/>
        <w:adjustRightInd w:val="0"/>
        <w:spacing w:after="0"/>
        <w:jc w:val="both"/>
        <w:rPr>
          <w:rFonts w:ascii="Arial" w:eastAsia="Times New Roman" w:hAnsi="Arial" w:cs="Arial"/>
          <w:b/>
          <w:iCs/>
          <w:sz w:val="24"/>
          <w:szCs w:val="24"/>
          <w:lang w:eastAsia="pl-PL"/>
        </w:rPr>
      </w:pPr>
    </w:p>
    <w:p w:rsidR="008047C9" w:rsidRDefault="008047C9" w:rsidP="00FD45E4">
      <w:pPr>
        <w:widowControl w:val="0"/>
        <w:shd w:val="clear" w:color="auto" w:fill="FFFFFF"/>
        <w:autoSpaceDE w:val="0"/>
        <w:autoSpaceDN w:val="0"/>
        <w:adjustRightInd w:val="0"/>
        <w:spacing w:after="0"/>
        <w:jc w:val="both"/>
        <w:rPr>
          <w:rFonts w:ascii="Arial" w:eastAsia="Times New Roman" w:hAnsi="Arial" w:cs="Arial"/>
          <w:b/>
          <w:iCs/>
          <w:sz w:val="24"/>
          <w:szCs w:val="24"/>
          <w:lang w:eastAsia="pl-PL"/>
        </w:rPr>
      </w:pPr>
    </w:p>
    <w:p w:rsidR="008047C9" w:rsidRDefault="008047C9" w:rsidP="00FD45E4">
      <w:pPr>
        <w:widowControl w:val="0"/>
        <w:shd w:val="clear" w:color="auto" w:fill="FFFFFF"/>
        <w:autoSpaceDE w:val="0"/>
        <w:autoSpaceDN w:val="0"/>
        <w:adjustRightInd w:val="0"/>
        <w:spacing w:after="0"/>
        <w:jc w:val="both"/>
        <w:rPr>
          <w:rFonts w:ascii="Arial" w:eastAsia="Times New Roman" w:hAnsi="Arial" w:cs="Arial"/>
          <w:b/>
          <w:iCs/>
          <w:sz w:val="24"/>
          <w:szCs w:val="24"/>
          <w:lang w:eastAsia="pl-PL"/>
        </w:rPr>
      </w:pPr>
    </w:p>
    <w:p w:rsidR="008047C9" w:rsidRDefault="008047C9" w:rsidP="00FD45E4">
      <w:pPr>
        <w:widowControl w:val="0"/>
        <w:shd w:val="clear" w:color="auto" w:fill="FFFFFF"/>
        <w:autoSpaceDE w:val="0"/>
        <w:autoSpaceDN w:val="0"/>
        <w:adjustRightInd w:val="0"/>
        <w:spacing w:after="0"/>
        <w:jc w:val="both"/>
        <w:rPr>
          <w:rFonts w:ascii="Arial" w:eastAsia="Times New Roman" w:hAnsi="Arial" w:cs="Arial"/>
          <w:b/>
          <w:iCs/>
          <w:sz w:val="24"/>
          <w:szCs w:val="24"/>
          <w:lang w:eastAsia="pl-PL"/>
        </w:rPr>
      </w:pPr>
    </w:p>
    <w:p w:rsidR="008047C9" w:rsidRDefault="008047C9" w:rsidP="00FD45E4">
      <w:pPr>
        <w:widowControl w:val="0"/>
        <w:shd w:val="clear" w:color="auto" w:fill="FFFFFF"/>
        <w:autoSpaceDE w:val="0"/>
        <w:autoSpaceDN w:val="0"/>
        <w:adjustRightInd w:val="0"/>
        <w:spacing w:after="0"/>
        <w:jc w:val="both"/>
        <w:rPr>
          <w:rFonts w:ascii="Arial" w:eastAsia="Times New Roman" w:hAnsi="Arial" w:cs="Arial"/>
          <w:b/>
          <w:iCs/>
          <w:sz w:val="24"/>
          <w:szCs w:val="24"/>
          <w:lang w:eastAsia="pl-PL"/>
        </w:rPr>
      </w:pPr>
    </w:p>
    <w:p w:rsidR="008047C9" w:rsidRDefault="008047C9" w:rsidP="00FD45E4">
      <w:pPr>
        <w:widowControl w:val="0"/>
        <w:shd w:val="clear" w:color="auto" w:fill="FFFFFF"/>
        <w:autoSpaceDE w:val="0"/>
        <w:autoSpaceDN w:val="0"/>
        <w:adjustRightInd w:val="0"/>
        <w:spacing w:after="0"/>
        <w:jc w:val="both"/>
        <w:rPr>
          <w:rFonts w:ascii="Arial" w:eastAsia="Times New Roman" w:hAnsi="Arial" w:cs="Arial"/>
          <w:b/>
          <w:iCs/>
          <w:sz w:val="24"/>
          <w:szCs w:val="24"/>
          <w:lang w:eastAsia="pl-PL"/>
        </w:rPr>
      </w:pPr>
    </w:p>
    <w:p w:rsidR="008047C9" w:rsidRDefault="008047C9" w:rsidP="00FD45E4">
      <w:pPr>
        <w:widowControl w:val="0"/>
        <w:shd w:val="clear" w:color="auto" w:fill="FFFFFF"/>
        <w:autoSpaceDE w:val="0"/>
        <w:autoSpaceDN w:val="0"/>
        <w:adjustRightInd w:val="0"/>
        <w:spacing w:after="0"/>
        <w:jc w:val="both"/>
        <w:rPr>
          <w:rFonts w:ascii="Arial" w:eastAsia="Times New Roman" w:hAnsi="Arial" w:cs="Arial"/>
          <w:b/>
          <w:iCs/>
          <w:sz w:val="24"/>
          <w:szCs w:val="24"/>
          <w:lang w:eastAsia="pl-PL"/>
        </w:rPr>
      </w:pPr>
    </w:p>
    <w:p w:rsidR="008047C9" w:rsidRDefault="008047C9" w:rsidP="00FD45E4">
      <w:pPr>
        <w:widowControl w:val="0"/>
        <w:shd w:val="clear" w:color="auto" w:fill="FFFFFF"/>
        <w:autoSpaceDE w:val="0"/>
        <w:autoSpaceDN w:val="0"/>
        <w:adjustRightInd w:val="0"/>
        <w:spacing w:after="0"/>
        <w:jc w:val="both"/>
        <w:rPr>
          <w:rFonts w:ascii="Arial" w:eastAsia="Times New Roman" w:hAnsi="Arial" w:cs="Arial"/>
          <w:b/>
          <w:iCs/>
          <w:sz w:val="24"/>
          <w:szCs w:val="24"/>
          <w:lang w:eastAsia="pl-PL"/>
        </w:rPr>
      </w:pPr>
    </w:p>
    <w:p w:rsidR="008047C9" w:rsidRDefault="008047C9" w:rsidP="00FD45E4">
      <w:pPr>
        <w:widowControl w:val="0"/>
        <w:shd w:val="clear" w:color="auto" w:fill="FFFFFF"/>
        <w:autoSpaceDE w:val="0"/>
        <w:autoSpaceDN w:val="0"/>
        <w:adjustRightInd w:val="0"/>
        <w:spacing w:after="0"/>
        <w:jc w:val="both"/>
        <w:rPr>
          <w:rFonts w:ascii="Arial" w:eastAsia="Times New Roman" w:hAnsi="Arial" w:cs="Arial"/>
          <w:b/>
          <w:iCs/>
          <w:sz w:val="24"/>
          <w:szCs w:val="24"/>
          <w:lang w:eastAsia="pl-PL"/>
        </w:rPr>
      </w:pPr>
    </w:p>
    <w:p w:rsidR="008047C9" w:rsidRDefault="008047C9" w:rsidP="00FD45E4">
      <w:pPr>
        <w:widowControl w:val="0"/>
        <w:shd w:val="clear" w:color="auto" w:fill="FFFFFF"/>
        <w:autoSpaceDE w:val="0"/>
        <w:autoSpaceDN w:val="0"/>
        <w:adjustRightInd w:val="0"/>
        <w:spacing w:after="0"/>
        <w:jc w:val="both"/>
        <w:rPr>
          <w:rFonts w:ascii="Arial" w:eastAsia="Times New Roman" w:hAnsi="Arial" w:cs="Arial"/>
          <w:b/>
          <w:iCs/>
          <w:sz w:val="24"/>
          <w:szCs w:val="24"/>
          <w:lang w:eastAsia="pl-PL"/>
        </w:rPr>
      </w:pPr>
    </w:p>
    <w:p w:rsidR="008047C9" w:rsidRDefault="008047C9" w:rsidP="00FD45E4">
      <w:pPr>
        <w:widowControl w:val="0"/>
        <w:shd w:val="clear" w:color="auto" w:fill="FFFFFF"/>
        <w:autoSpaceDE w:val="0"/>
        <w:autoSpaceDN w:val="0"/>
        <w:adjustRightInd w:val="0"/>
        <w:spacing w:after="0"/>
        <w:jc w:val="both"/>
        <w:rPr>
          <w:rFonts w:ascii="Arial" w:eastAsia="Times New Roman" w:hAnsi="Arial" w:cs="Arial"/>
          <w:b/>
          <w:iCs/>
          <w:sz w:val="24"/>
          <w:szCs w:val="24"/>
          <w:lang w:eastAsia="pl-PL"/>
        </w:rPr>
      </w:pPr>
    </w:p>
    <w:p w:rsidR="00604D13" w:rsidRPr="00E763BB" w:rsidRDefault="0001407A" w:rsidP="00FD45E4">
      <w:pPr>
        <w:widowControl w:val="0"/>
        <w:shd w:val="clear" w:color="auto" w:fill="FFFFFF"/>
        <w:autoSpaceDE w:val="0"/>
        <w:autoSpaceDN w:val="0"/>
        <w:adjustRightInd w:val="0"/>
        <w:spacing w:after="0"/>
        <w:jc w:val="both"/>
        <w:rPr>
          <w:rFonts w:ascii="Arial" w:eastAsia="Times New Roman" w:hAnsi="Arial" w:cs="Arial"/>
          <w:b/>
          <w:iCs/>
          <w:sz w:val="24"/>
          <w:szCs w:val="24"/>
          <w:lang w:eastAsia="pl-PL"/>
        </w:rPr>
      </w:pPr>
      <w:r>
        <w:rPr>
          <w:rFonts w:ascii="Arial" w:eastAsia="Times New Roman" w:hAnsi="Arial" w:cs="Arial"/>
          <w:b/>
          <w:iCs/>
          <w:sz w:val="24"/>
          <w:szCs w:val="24"/>
          <w:lang w:eastAsia="pl-PL"/>
        </w:rPr>
        <w:t xml:space="preserve">                                                                         </w:t>
      </w:r>
      <w:r w:rsidR="00604D13" w:rsidRPr="00604D13">
        <w:rPr>
          <w:rFonts w:ascii="Arial" w:eastAsia="Times New Roman" w:hAnsi="Arial" w:cs="Arial"/>
          <w:b/>
          <w:iCs/>
          <w:sz w:val="24"/>
          <w:szCs w:val="24"/>
          <w:lang w:eastAsia="pl-PL"/>
        </w:rPr>
        <w:t xml:space="preserve"> </w:t>
      </w:r>
      <w:r w:rsidR="00604D13" w:rsidRPr="00604D13">
        <w:rPr>
          <w:rFonts w:ascii="Arial" w:eastAsia="Times New Roman" w:hAnsi="Arial" w:cs="Arial"/>
          <w:b/>
          <w:iCs/>
          <w:color w:val="000000"/>
          <w:spacing w:val="1"/>
          <w:sz w:val="24"/>
          <w:szCs w:val="24"/>
          <w:lang w:eastAsia="pl-PL"/>
        </w:rPr>
        <w:t xml:space="preserve">                                                    </w:t>
      </w:r>
    </w:p>
    <w:p w:rsidR="00F76922" w:rsidRPr="00F76922" w:rsidRDefault="00F76922" w:rsidP="00F76922">
      <w:pPr>
        <w:widowControl w:val="0"/>
        <w:shd w:val="clear" w:color="auto" w:fill="FFFFFF"/>
        <w:tabs>
          <w:tab w:val="left" w:pos="5736"/>
          <w:tab w:val="left" w:leader="dot" w:pos="8491"/>
        </w:tabs>
        <w:autoSpaceDE w:val="0"/>
        <w:autoSpaceDN w:val="0"/>
        <w:adjustRightInd w:val="0"/>
        <w:spacing w:after="0"/>
        <w:ind w:left="5664" w:hanging="5664"/>
        <w:jc w:val="right"/>
        <w:rPr>
          <w:rFonts w:ascii="Arial" w:eastAsia="Times New Roman" w:hAnsi="Arial" w:cs="Arial"/>
          <w:b/>
          <w:i/>
          <w:iCs/>
          <w:color w:val="000000"/>
          <w:sz w:val="24"/>
          <w:szCs w:val="24"/>
          <w:lang w:eastAsia="pl-PL"/>
        </w:rPr>
      </w:pPr>
      <w:r w:rsidRPr="00F76922">
        <w:rPr>
          <w:rFonts w:ascii="Arial" w:eastAsia="Times New Roman" w:hAnsi="Arial" w:cs="Arial"/>
          <w:b/>
          <w:i/>
          <w:iCs/>
          <w:color w:val="000000"/>
          <w:sz w:val="24"/>
          <w:szCs w:val="24"/>
          <w:lang w:eastAsia="pl-PL"/>
        </w:rPr>
        <w:lastRenderedPageBreak/>
        <w:t>Załącznik Nr 1</w:t>
      </w:r>
    </w:p>
    <w:p w:rsidR="00604D13" w:rsidRDefault="00604D13" w:rsidP="00FD45E4">
      <w:pPr>
        <w:widowControl w:val="0"/>
        <w:shd w:val="clear" w:color="auto" w:fill="FFFFFF"/>
        <w:tabs>
          <w:tab w:val="left" w:pos="5736"/>
          <w:tab w:val="left" w:leader="dot" w:pos="8491"/>
        </w:tabs>
        <w:autoSpaceDE w:val="0"/>
        <w:autoSpaceDN w:val="0"/>
        <w:adjustRightInd w:val="0"/>
        <w:spacing w:after="0"/>
        <w:ind w:left="5664" w:hanging="5664"/>
        <w:rPr>
          <w:rFonts w:ascii="Arial" w:eastAsia="Times New Roman" w:hAnsi="Arial" w:cs="Arial"/>
          <w:i/>
          <w:iCs/>
          <w:color w:val="000000"/>
          <w:spacing w:val="2"/>
          <w:sz w:val="24"/>
          <w:szCs w:val="24"/>
          <w:lang w:eastAsia="pl-PL"/>
        </w:rPr>
      </w:pPr>
      <w:r w:rsidRPr="00604D13">
        <w:rPr>
          <w:rFonts w:ascii="Arial" w:eastAsia="Times New Roman" w:hAnsi="Arial" w:cs="Arial"/>
          <w:i/>
          <w:iCs/>
          <w:color w:val="000000"/>
          <w:sz w:val="24"/>
          <w:szCs w:val="24"/>
          <w:lang w:eastAsia="pl-PL"/>
        </w:rPr>
        <w:t>/Nazwa i adres oferenta</w:t>
      </w:r>
      <w:r w:rsidR="00E714D0">
        <w:rPr>
          <w:rFonts w:ascii="Arial" w:eastAsia="Times New Roman" w:hAnsi="Arial" w:cs="Arial"/>
          <w:i/>
          <w:iCs/>
          <w:color w:val="000000"/>
          <w:sz w:val="24"/>
          <w:szCs w:val="24"/>
          <w:lang w:eastAsia="pl-PL"/>
        </w:rPr>
        <w:t>, NIP</w:t>
      </w:r>
      <w:r w:rsidRPr="00604D13">
        <w:rPr>
          <w:rFonts w:ascii="Arial" w:eastAsia="Times New Roman" w:hAnsi="Arial" w:cs="Arial"/>
          <w:i/>
          <w:iCs/>
          <w:color w:val="000000"/>
          <w:sz w:val="24"/>
          <w:szCs w:val="24"/>
          <w:lang w:eastAsia="pl-PL"/>
        </w:rPr>
        <w:t xml:space="preserve">/  </w:t>
      </w:r>
      <w:r w:rsidR="00FB3E7D">
        <w:rPr>
          <w:rFonts w:ascii="Arial" w:eastAsia="Times New Roman" w:hAnsi="Arial" w:cs="Arial"/>
          <w:i/>
          <w:iCs/>
          <w:color w:val="000000"/>
          <w:sz w:val="24"/>
          <w:szCs w:val="24"/>
          <w:lang w:eastAsia="pl-PL"/>
        </w:rPr>
        <w:t xml:space="preserve">  </w:t>
      </w:r>
      <w:r w:rsidRPr="00604D13">
        <w:rPr>
          <w:rFonts w:ascii="Arial" w:eastAsia="Times New Roman" w:hAnsi="Arial" w:cs="Arial"/>
          <w:i/>
          <w:iCs/>
          <w:color w:val="000000"/>
          <w:sz w:val="24"/>
          <w:szCs w:val="24"/>
          <w:lang w:eastAsia="pl-PL"/>
        </w:rPr>
        <w:tab/>
      </w:r>
      <w:r w:rsidR="00FB3E7D">
        <w:rPr>
          <w:rFonts w:ascii="Arial" w:eastAsia="Times New Roman" w:hAnsi="Arial" w:cs="Arial"/>
          <w:i/>
          <w:iCs/>
          <w:color w:val="000000"/>
          <w:sz w:val="24"/>
          <w:szCs w:val="24"/>
          <w:lang w:eastAsia="pl-PL"/>
        </w:rPr>
        <w:tab/>
      </w:r>
      <w:r w:rsidRPr="00604D13">
        <w:rPr>
          <w:rFonts w:ascii="Arial" w:eastAsia="Times New Roman" w:hAnsi="Arial" w:cs="Arial"/>
          <w:i/>
          <w:iCs/>
          <w:color w:val="000000"/>
          <w:sz w:val="24"/>
          <w:szCs w:val="24"/>
          <w:lang w:eastAsia="pl-PL"/>
        </w:rPr>
        <w:t>.....................</w:t>
      </w:r>
      <w:r w:rsidR="00E763BB">
        <w:rPr>
          <w:rFonts w:ascii="Arial" w:eastAsia="Times New Roman" w:hAnsi="Arial" w:cs="Arial"/>
          <w:i/>
          <w:iCs/>
          <w:color w:val="000000"/>
          <w:sz w:val="24"/>
          <w:szCs w:val="24"/>
          <w:lang w:eastAsia="pl-PL"/>
        </w:rPr>
        <w:t xml:space="preserve">................. </w:t>
      </w:r>
      <w:r w:rsidR="00FB3E7D">
        <w:rPr>
          <w:rFonts w:ascii="Arial" w:eastAsia="Times New Roman" w:hAnsi="Arial" w:cs="Arial"/>
          <w:i/>
          <w:iCs/>
          <w:color w:val="000000"/>
          <w:sz w:val="24"/>
          <w:szCs w:val="24"/>
          <w:lang w:eastAsia="pl-PL"/>
        </w:rPr>
        <w:t xml:space="preserve"> </w:t>
      </w:r>
      <w:r w:rsidR="00FB3E7D" w:rsidRPr="00FB3E7D">
        <w:rPr>
          <w:rFonts w:ascii="Arial" w:eastAsia="Times New Roman" w:hAnsi="Arial" w:cs="Arial"/>
          <w:i/>
          <w:iCs/>
          <w:color w:val="000000"/>
          <w:spacing w:val="2"/>
          <w:sz w:val="24"/>
          <w:szCs w:val="24"/>
          <w:lang w:eastAsia="pl-PL"/>
        </w:rPr>
        <w:t xml:space="preserve"> </w:t>
      </w:r>
      <w:r w:rsidR="00FB3E7D">
        <w:rPr>
          <w:rFonts w:ascii="Arial" w:eastAsia="Times New Roman" w:hAnsi="Arial" w:cs="Arial"/>
          <w:i/>
          <w:iCs/>
          <w:color w:val="000000"/>
          <w:spacing w:val="2"/>
          <w:sz w:val="24"/>
          <w:szCs w:val="24"/>
          <w:lang w:eastAsia="pl-PL"/>
        </w:rPr>
        <w:t xml:space="preserve">    /</w:t>
      </w:r>
      <w:r w:rsidR="00FB3E7D" w:rsidRPr="00FB3E7D">
        <w:rPr>
          <w:rFonts w:ascii="Arial" w:eastAsia="Times New Roman" w:hAnsi="Arial" w:cs="Arial"/>
          <w:i/>
          <w:iCs/>
          <w:color w:val="000000"/>
          <w:spacing w:val="2"/>
          <w:sz w:val="24"/>
          <w:szCs w:val="24"/>
          <w:lang w:eastAsia="pl-PL"/>
        </w:rPr>
        <w:t>miejscowość i data/</w:t>
      </w:r>
    </w:p>
    <w:p w:rsidR="00F76922" w:rsidRPr="00FB3E7D" w:rsidRDefault="00F76922" w:rsidP="00FD45E4">
      <w:pPr>
        <w:widowControl w:val="0"/>
        <w:shd w:val="clear" w:color="auto" w:fill="FFFFFF"/>
        <w:tabs>
          <w:tab w:val="left" w:pos="5736"/>
          <w:tab w:val="left" w:leader="dot" w:pos="8491"/>
        </w:tabs>
        <w:autoSpaceDE w:val="0"/>
        <w:autoSpaceDN w:val="0"/>
        <w:adjustRightInd w:val="0"/>
        <w:spacing w:after="0"/>
        <w:ind w:left="5664" w:hanging="5664"/>
        <w:rPr>
          <w:rFonts w:ascii="Arial" w:eastAsia="Times New Roman" w:hAnsi="Arial" w:cs="Arial"/>
          <w:i/>
          <w:iCs/>
          <w:color w:val="000000"/>
          <w:sz w:val="24"/>
          <w:szCs w:val="24"/>
          <w:lang w:eastAsia="pl-PL"/>
        </w:rPr>
      </w:pPr>
    </w:p>
    <w:p w:rsidR="00604D13" w:rsidRPr="00604D13" w:rsidRDefault="00604D13" w:rsidP="00FD45E4">
      <w:pPr>
        <w:keepNext/>
        <w:widowControl w:val="0"/>
        <w:autoSpaceDE w:val="0"/>
        <w:autoSpaceDN w:val="0"/>
        <w:adjustRightInd w:val="0"/>
        <w:spacing w:after="0"/>
        <w:outlineLvl w:val="3"/>
        <w:rPr>
          <w:rFonts w:ascii="Arial" w:eastAsia="Times New Roman" w:hAnsi="Arial" w:cs="Arial"/>
          <w:b/>
          <w:bCs/>
          <w:iCs/>
          <w:sz w:val="28"/>
          <w:szCs w:val="28"/>
          <w:lang w:eastAsia="pl-PL"/>
        </w:rPr>
      </w:pPr>
      <w:r w:rsidRPr="00604D13">
        <w:rPr>
          <w:rFonts w:ascii="Arial" w:eastAsia="Times New Roman" w:hAnsi="Arial" w:cs="Arial"/>
          <w:b/>
          <w:bCs/>
          <w:iCs/>
          <w:sz w:val="28"/>
          <w:szCs w:val="28"/>
          <w:lang w:eastAsia="pl-PL"/>
        </w:rPr>
        <w:t xml:space="preserve">                        </w:t>
      </w:r>
      <w:r w:rsidR="00C1648F">
        <w:rPr>
          <w:rFonts w:ascii="Arial" w:eastAsia="Times New Roman" w:hAnsi="Arial" w:cs="Arial"/>
          <w:b/>
          <w:bCs/>
          <w:iCs/>
          <w:sz w:val="28"/>
          <w:szCs w:val="28"/>
          <w:lang w:eastAsia="pl-PL"/>
        </w:rPr>
        <w:t xml:space="preserve">                   </w:t>
      </w:r>
      <w:r w:rsidR="00C1648F">
        <w:rPr>
          <w:rFonts w:ascii="Arial" w:eastAsia="Times New Roman" w:hAnsi="Arial" w:cs="Arial"/>
          <w:b/>
          <w:bCs/>
          <w:iCs/>
          <w:sz w:val="28"/>
          <w:szCs w:val="28"/>
          <w:lang w:eastAsia="pl-PL"/>
        </w:rPr>
        <w:tab/>
      </w:r>
      <w:r w:rsidR="00C1648F">
        <w:rPr>
          <w:rFonts w:ascii="Arial" w:eastAsia="Times New Roman" w:hAnsi="Arial" w:cs="Arial"/>
          <w:b/>
          <w:bCs/>
          <w:iCs/>
          <w:sz w:val="28"/>
          <w:szCs w:val="28"/>
          <w:lang w:eastAsia="pl-PL"/>
        </w:rPr>
        <w:tab/>
      </w:r>
      <w:r w:rsidR="00B0511A">
        <w:rPr>
          <w:rFonts w:ascii="Arial" w:eastAsia="Times New Roman" w:hAnsi="Arial" w:cs="Arial"/>
          <w:b/>
          <w:bCs/>
          <w:iCs/>
          <w:sz w:val="28"/>
          <w:szCs w:val="28"/>
          <w:lang w:eastAsia="pl-PL"/>
        </w:rPr>
        <w:t xml:space="preserve">               </w:t>
      </w:r>
      <w:r w:rsidR="00C1648F">
        <w:rPr>
          <w:rFonts w:ascii="Arial" w:eastAsia="Times New Roman" w:hAnsi="Arial" w:cs="Arial"/>
          <w:b/>
          <w:bCs/>
          <w:iCs/>
          <w:sz w:val="28"/>
          <w:szCs w:val="28"/>
          <w:lang w:eastAsia="pl-PL"/>
        </w:rPr>
        <w:t>Zes</w:t>
      </w:r>
      <w:r w:rsidR="00B0511A">
        <w:rPr>
          <w:rFonts w:ascii="Arial" w:eastAsia="Times New Roman" w:hAnsi="Arial" w:cs="Arial"/>
          <w:b/>
          <w:bCs/>
          <w:iCs/>
          <w:sz w:val="28"/>
          <w:szCs w:val="28"/>
          <w:lang w:eastAsia="pl-PL"/>
        </w:rPr>
        <w:t>pół Szkół w Strzyżowie</w:t>
      </w:r>
    </w:p>
    <w:p w:rsidR="00604D13" w:rsidRPr="00604D13" w:rsidRDefault="00604D13" w:rsidP="00FD45E4">
      <w:pPr>
        <w:widowControl w:val="0"/>
        <w:autoSpaceDE w:val="0"/>
        <w:autoSpaceDN w:val="0"/>
        <w:adjustRightInd w:val="0"/>
        <w:spacing w:after="0"/>
        <w:rPr>
          <w:rFonts w:ascii="Arial" w:eastAsia="Times New Roman" w:hAnsi="Arial" w:cs="Arial"/>
          <w:b/>
          <w:iCs/>
          <w:sz w:val="28"/>
          <w:szCs w:val="28"/>
          <w:lang w:eastAsia="pl-PL"/>
        </w:rPr>
      </w:pPr>
      <w:r w:rsidRPr="00604D13">
        <w:rPr>
          <w:rFonts w:ascii="Arial" w:eastAsia="Times New Roman" w:hAnsi="Arial" w:cs="Arial"/>
          <w:b/>
          <w:iCs/>
          <w:sz w:val="28"/>
          <w:szCs w:val="28"/>
          <w:lang w:eastAsia="pl-PL"/>
        </w:rPr>
        <w:t xml:space="preserve">                                </w:t>
      </w:r>
      <w:r w:rsidR="00C1648F">
        <w:rPr>
          <w:rFonts w:ascii="Arial" w:eastAsia="Times New Roman" w:hAnsi="Arial" w:cs="Arial"/>
          <w:b/>
          <w:iCs/>
          <w:sz w:val="28"/>
          <w:szCs w:val="28"/>
          <w:lang w:eastAsia="pl-PL"/>
        </w:rPr>
        <w:t xml:space="preserve">              </w:t>
      </w:r>
      <w:r w:rsidRPr="00604D13">
        <w:rPr>
          <w:rFonts w:ascii="Arial" w:eastAsia="Times New Roman" w:hAnsi="Arial" w:cs="Arial"/>
          <w:b/>
          <w:iCs/>
          <w:sz w:val="28"/>
          <w:szCs w:val="28"/>
          <w:lang w:eastAsia="pl-PL"/>
        </w:rPr>
        <w:t xml:space="preserve">   </w:t>
      </w:r>
      <w:r w:rsidR="00A62E2B">
        <w:rPr>
          <w:rFonts w:ascii="Arial" w:eastAsia="Times New Roman" w:hAnsi="Arial" w:cs="Arial"/>
          <w:b/>
          <w:iCs/>
          <w:sz w:val="28"/>
          <w:szCs w:val="28"/>
          <w:lang w:eastAsia="pl-PL"/>
        </w:rPr>
        <w:t xml:space="preserve">     </w:t>
      </w:r>
      <w:r w:rsidR="00C1648F">
        <w:rPr>
          <w:rFonts w:ascii="Arial" w:eastAsia="Times New Roman" w:hAnsi="Arial" w:cs="Arial"/>
          <w:b/>
          <w:iCs/>
          <w:sz w:val="28"/>
          <w:szCs w:val="28"/>
          <w:lang w:eastAsia="pl-PL"/>
        </w:rPr>
        <w:t xml:space="preserve">             ul. Bohaterów Września 10</w:t>
      </w:r>
    </w:p>
    <w:p w:rsidR="00604D13" w:rsidRPr="00604D13" w:rsidRDefault="00604D13" w:rsidP="00FD45E4">
      <w:pPr>
        <w:widowControl w:val="0"/>
        <w:autoSpaceDE w:val="0"/>
        <w:autoSpaceDN w:val="0"/>
        <w:adjustRightInd w:val="0"/>
        <w:spacing w:after="0"/>
        <w:rPr>
          <w:rFonts w:ascii="Arial" w:eastAsia="Times New Roman" w:hAnsi="Arial" w:cs="Arial"/>
          <w:b/>
          <w:iCs/>
          <w:sz w:val="28"/>
          <w:szCs w:val="28"/>
          <w:lang w:eastAsia="pl-PL"/>
        </w:rPr>
      </w:pPr>
      <w:r w:rsidRPr="00604D13">
        <w:rPr>
          <w:rFonts w:ascii="Arial" w:eastAsia="Times New Roman" w:hAnsi="Arial" w:cs="Arial"/>
          <w:b/>
          <w:iCs/>
          <w:sz w:val="28"/>
          <w:szCs w:val="28"/>
          <w:lang w:eastAsia="pl-PL"/>
        </w:rPr>
        <w:t xml:space="preserve">                                                                           22-</w:t>
      </w:r>
      <w:r w:rsidR="00C1648F">
        <w:rPr>
          <w:rFonts w:ascii="Arial" w:eastAsia="Times New Roman" w:hAnsi="Arial" w:cs="Arial"/>
          <w:b/>
          <w:iCs/>
          <w:sz w:val="28"/>
          <w:szCs w:val="28"/>
          <w:lang w:eastAsia="pl-PL"/>
        </w:rPr>
        <w:t>525  Strzyżów</w:t>
      </w:r>
    </w:p>
    <w:p w:rsidR="00604D13" w:rsidRPr="00604D13" w:rsidRDefault="00604D13" w:rsidP="00FD45E4">
      <w:pPr>
        <w:widowControl w:val="0"/>
        <w:autoSpaceDE w:val="0"/>
        <w:autoSpaceDN w:val="0"/>
        <w:adjustRightInd w:val="0"/>
        <w:spacing w:after="0"/>
        <w:rPr>
          <w:rFonts w:ascii="Arial" w:eastAsia="Times New Roman" w:hAnsi="Arial" w:cs="Arial"/>
          <w:b/>
          <w:iCs/>
          <w:sz w:val="28"/>
          <w:szCs w:val="28"/>
          <w:lang w:eastAsia="pl-PL"/>
        </w:rPr>
      </w:pPr>
      <w:r w:rsidRPr="00604D13">
        <w:rPr>
          <w:rFonts w:ascii="Arial" w:eastAsia="Times New Roman" w:hAnsi="Arial" w:cs="Arial"/>
          <w:b/>
          <w:iCs/>
          <w:sz w:val="28"/>
          <w:szCs w:val="28"/>
          <w:lang w:eastAsia="pl-PL"/>
        </w:rPr>
        <w:t xml:space="preserve">   </w:t>
      </w:r>
    </w:p>
    <w:p w:rsidR="00604D13" w:rsidRPr="00604D13" w:rsidRDefault="00604D13" w:rsidP="00FD45E4">
      <w:pPr>
        <w:widowControl w:val="0"/>
        <w:autoSpaceDE w:val="0"/>
        <w:autoSpaceDN w:val="0"/>
        <w:adjustRightInd w:val="0"/>
        <w:spacing w:after="0"/>
        <w:jc w:val="center"/>
        <w:rPr>
          <w:rFonts w:ascii="Arial" w:eastAsia="Times New Roman" w:hAnsi="Arial" w:cs="Arial"/>
          <w:b/>
          <w:iCs/>
          <w:sz w:val="28"/>
          <w:szCs w:val="28"/>
          <w:lang w:eastAsia="pl-PL"/>
        </w:rPr>
      </w:pPr>
      <w:r w:rsidRPr="00604D13">
        <w:rPr>
          <w:rFonts w:ascii="Arial" w:eastAsia="Times New Roman" w:hAnsi="Arial" w:cs="Arial"/>
          <w:b/>
          <w:iCs/>
          <w:sz w:val="28"/>
          <w:szCs w:val="28"/>
          <w:lang w:eastAsia="pl-PL"/>
        </w:rPr>
        <w:t>OFERTA</w:t>
      </w:r>
      <w:r w:rsidR="00BF5F2B">
        <w:rPr>
          <w:rFonts w:ascii="Arial" w:eastAsia="Times New Roman" w:hAnsi="Arial" w:cs="Arial"/>
          <w:b/>
          <w:iCs/>
          <w:sz w:val="28"/>
          <w:szCs w:val="28"/>
          <w:lang w:eastAsia="pl-PL"/>
        </w:rPr>
        <w:t xml:space="preserve"> </w:t>
      </w:r>
    </w:p>
    <w:p w:rsidR="00604D13" w:rsidRPr="00604D13" w:rsidRDefault="00604D13" w:rsidP="00FD45E4">
      <w:pPr>
        <w:widowControl w:val="0"/>
        <w:shd w:val="clear" w:color="auto" w:fill="FFFFFF"/>
        <w:autoSpaceDE w:val="0"/>
        <w:autoSpaceDN w:val="0"/>
        <w:adjustRightInd w:val="0"/>
        <w:spacing w:after="0"/>
        <w:jc w:val="center"/>
        <w:rPr>
          <w:rFonts w:ascii="Arial" w:eastAsia="Times New Roman" w:hAnsi="Arial" w:cs="Arial"/>
          <w:iCs/>
          <w:color w:val="000000"/>
          <w:spacing w:val="-10"/>
          <w:sz w:val="28"/>
          <w:szCs w:val="28"/>
          <w:lang w:eastAsia="pl-PL"/>
        </w:rPr>
      </w:pPr>
    </w:p>
    <w:p w:rsidR="00604D13" w:rsidRPr="00604D13" w:rsidRDefault="00604D13" w:rsidP="00FD45E4">
      <w:pPr>
        <w:widowControl w:val="0"/>
        <w:shd w:val="clear" w:color="auto" w:fill="FFFFFF"/>
        <w:autoSpaceDE w:val="0"/>
        <w:autoSpaceDN w:val="0"/>
        <w:adjustRightInd w:val="0"/>
        <w:spacing w:after="0"/>
        <w:rPr>
          <w:rFonts w:ascii="Arial" w:eastAsia="Times New Roman" w:hAnsi="Arial" w:cs="Arial"/>
          <w:iCs/>
          <w:color w:val="000000"/>
          <w:spacing w:val="3"/>
          <w:sz w:val="24"/>
          <w:szCs w:val="24"/>
          <w:lang w:eastAsia="pl-PL"/>
        </w:rPr>
      </w:pPr>
      <w:r w:rsidRPr="00604D13">
        <w:rPr>
          <w:rFonts w:ascii="Arial" w:eastAsia="Times New Roman" w:hAnsi="Arial" w:cs="Arial"/>
          <w:iCs/>
          <w:color w:val="000000"/>
          <w:spacing w:val="6"/>
          <w:sz w:val="24"/>
          <w:szCs w:val="24"/>
          <w:lang w:eastAsia="pl-PL"/>
        </w:rPr>
        <w:t xml:space="preserve">Odpowiadając na ogłoszenie o </w:t>
      </w:r>
      <w:r w:rsidRPr="00604D13">
        <w:rPr>
          <w:rFonts w:ascii="Arial" w:eastAsia="Times New Roman" w:hAnsi="Arial" w:cs="Arial"/>
          <w:iCs/>
          <w:color w:val="000000"/>
          <w:spacing w:val="3"/>
          <w:sz w:val="24"/>
          <w:szCs w:val="24"/>
          <w:lang w:eastAsia="pl-PL"/>
        </w:rPr>
        <w:t xml:space="preserve">przetargu nieograniczonego na wykonanie: </w:t>
      </w:r>
    </w:p>
    <w:p w:rsidR="00604D13" w:rsidRPr="00604D13" w:rsidRDefault="00604D13" w:rsidP="00FD45E4">
      <w:pPr>
        <w:widowControl w:val="0"/>
        <w:autoSpaceDE w:val="0"/>
        <w:autoSpaceDN w:val="0"/>
        <w:adjustRightInd w:val="0"/>
        <w:spacing w:after="0"/>
        <w:jc w:val="center"/>
        <w:rPr>
          <w:rFonts w:ascii="Arial" w:eastAsia="Times New Roman" w:hAnsi="Arial" w:cs="Arial"/>
          <w:b/>
          <w:iCs/>
          <w:sz w:val="28"/>
          <w:szCs w:val="28"/>
          <w:lang w:eastAsia="pl-PL"/>
        </w:rPr>
      </w:pPr>
      <w:r w:rsidRPr="00604D13">
        <w:rPr>
          <w:rFonts w:ascii="Arial" w:eastAsia="Times New Roman" w:hAnsi="Arial" w:cs="Arial"/>
          <w:iCs/>
          <w:color w:val="000000"/>
          <w:spacing w:val="3"/>
          <w:lang w:eastAsia="pl-PL"/>
        </w:rPr>
        <w:t>(</w:t>
      </w:r>
      <w:r w:rsidRPr="00604D13">
        <w:rPr>
          <w:rFonts w:ascii="Arial" w:eastAsia="Times New Roman" w:hAnsi="Arial" w:cs="Arial"/>
          <w:iCs/>
          <w:color w:val="000000"/>
          <w:lang w:eastAsia="pl-PL"/>
        </w:rPr>
        <w:t>zgodnie z wymaganiami określonymi w SIWZ)</w:t>
      </w:r>
      <w:r w:rsidRPr="00604D13">
        <w:rPr>
          <w:rFonts w:ascii="Arial" w:eastAsia="Times New Roman" w:hAnsi="Arial" w:cs="Arial"/>
          <w:b/>
          <w:iCs/>
          <w:sz w:val="28"/>
          <w:szCs w:val="28"/>
          <w:lang w:eastAsia="pl-PL"/>
        </w:rPr>
        <w:t xml:space="preserve">                                              </w:t>
      </w:r>
    </w:p>
    <w:p w:rsidR="00D5338F" w:rsidRDefault="00604D13" w:rsidP="00FD45E4">
      <w:pPr>
        <w:autoSpaceDE w:val="0"/>
        <w:autoSpaceDN w:val="0"/>
        <w:adjustRightInd w:val="0"/>
        <w:spacing w:after="0"/>
        <w:jc w:val="center"/>
        <w:rPr>
          <w:rFonts w:ascii="Arial" w:eastAsia="Arial Unicode MS" w:hAnsi="Arial" w:cs="Arial"/>
          <w:b/>
          <w:bCs/>
          <w:color w:val="000000"/>
          <w:sz w:val="24"/>
          <w:szCs w:val="24"/>
          <w:bdr w:val="nil"/>
          <w:lang w:eastAsia="pl-PL"/>
        </w:rPr>
      </w:pPr>
      <w:r w:rsidRPr="00604D13">
        <w:rPr>
          <w:rFonts w:ascii="Arial" w:eastAsia="Times New Roman" w:hAnsi="Arial" w:cs="Arial"/>
          <w:b/>
          <w:iCs/>
          <w:sz w:val="24"/>
          <w:szCs w:val="24"/>
          <w:lang w:eastAsia="pl-PL"/>
        </w:rPr>
        <w:t xml:space="preserve">         </w:t>
      </w:r>
      <w:r w:rsidR="00D5338F">
        <w:rPr>
          <w:rFonts w:ascii="Arial" w:eastAsia="Arial Unicode MS" w:hAnsi="Arial" w:cs="Arial"/>
          <w:b/>
          <w:bCs/>
          <w:color w:val="000000"/>
          <w:sz w:val="24"/>
          <w:szCs w:val="24"/>
          <w:bdr w:val="nil"/>
          <w:lang w:eastAsia="pl-PL"/>
        </w:rPr>
        <w:t>"Dostawa pomocy dydaktycznych</w:t>
      </w:r>
      <w:r w:rsidR="00920718">
        <w:rPr>
          <w:rFonts w:ascii="Arial" w:eastAsia="Arial Unicode MS" w:hAnsi="Arial" w:cs="Arial"/>
          <w:b/>
          <w:bCs/>
          <w:color w:val="000000"/>
          <w:sz w:val="24"/>
          <w:szCs w:val="24"/>
          <w:bdr w:val="nil"/>
          <w:lang w:eastAsia="pl-PL"/>
        </w:rPr>
        <w:t>, materiałów szkoleniowych</w:t>
      </w:r>
      <w:r w:rsidR="00D5338F">
        <w:rPr>
          <w:rFonts w:ascii="Arial" w:eastAsia="Arial Unicode MS" w:hAnsi="Arial" w:cs="Arial"/>
          <w:b/>
          <w:bCs/>
          <w:color w:val="000000"/>
          <w:sz w:val="24"/>
          <w:szCs w:val="24"/>
          <w:bdr w:val="nil"/>
          <w:lang w:eastAsia="pl-PL"/>
        </w:rPr>
        <w:t xml:space="preserve"> </w:t>
      </w:r>
      <w:r w:rsidR="00D5338F" w:rsidRPr="003B4E20">
        <w:rPr>
          <w:rFonts w:ascii="Arial" w:eastAsia="Arial Unicode MS" w:hAnsi="Arial" w:cs="Arial"/>
          <w:b/>
          <w:bCs/>
          <w:color w:val="000000"/>
          <w:sz w:val="24"/>
          <w:szCs w:val="24"/>
          <w:bdr w:val="nil"/>
          <w:lang w:eastAsia="pl-PL"/>
        </w:rPr>
        <w:t>d</w:t>
      </w:r>
      <w:r w:rsidR="00D5338F">
        <w:rPr>
          <w:rFonts w:ascii="Arial" w:eastAsia="Arial Unicode MS" w:hAnsi="Arial" w:cs="Arial"/>
          <w:b/>
          <w:bCs/>
          <w:color w:val="000000"/>
          <w:sz w:val="24"/>
          <w:szCs w:val="24"/>
          <w:bdr w:val="nil"/>
          <w:lang w:eastAsia="pl-PL"/>
        </w:rPr>
        <w:t>la uczniów na potrzeby projektu</w:t>
      </w:r>
      <w:r w:rsidR="00D5338F" w:rsidRPr="003B4E20">
        <w:rPr>
          <w:rFonts w:ascii="Arial" w:eastAsia="Arial Unicode MS" w:hAnsi="Arial" w:cs="Arial"/>
          <w:b/>
          <w:bCs/>
          <w:color w:val="000000"/>
          <w:sz w:val="24"/>
          <w:szCs w:val="24"/>
          <w:bdr w:val="nil"/>
          <w:lang w:eastAsia="pl-PL"/>
        </w:rPr>
        <w:t xml:space="preserve"> pt. „Energia Kompetencji” realizowanego w ramach Regionalnego Programu Operacyjnego Województwa Lubelskiego 2014-2020</w:t>
      </w:r>
    </w:p>
    <w:p w:rsidR="00920718" w:rsidRPr="003B4E20" w:rsidRDefault="00920718" w:rsidP="00FD45E4">
      <w:pPr>
        <w:autoSpaceDE w:val="0"/>
        <w:autoSpaceDN w:val="0"/>
        <w:adjustRightInd w:val="0"/>
        <w:spacing w:after="0"/>
        <w:jc w:val="center"/>
        <w:rPr>
          <w:rFonts w:ascii="Arial" w:eastAsia="Arial Unicode MS" w:hAnsi="Arial" w:cs="Arial"/>
          <w:b/>
          <w:bCs/>
          <w:color w:val="000000"/>
          <w:sz w:val="24"/>
          <w:szCs w:val="24"/>
          <w:bdr w:val="nil"/>
          <w:lang w:eastAsia="pl-PL"/>
        </w:rPr>
      </w:pPr>
    </w:p>
    <w:p w:rsidR="00604D13" w:rsidRPr="00604D13" w:rsidRDefault="003319AA" w:rsidP="00FD45E4">
      <w:pPr>
        <w:widowControl w:val="0"/>
        <w:autoSpaceDE w:val="0"/>
        <w:autoSpaceDN w:val="0"/>
        <w:adjustRightInd w:val="0"/>
        <w:spacing w:after="0"/>
        <w:jc w:val="both"/>
        <w:rPr>
          <w:rFonts w:ascii="Arial" w:eastAsia="Times New Roman" w:hAnsi="Arial" w:cs="Arial"/>
          <w:b/>
          <w:iCs/>
          <w:sz w:val="24"/>
          <w:szCs w:val="24"/>
          <w:lang w:eastAsia="pl-PL"/>
        </w:rPr>
      </w:pPr>
      <w:r w:rsidRPr="004B4BA9">
        <w:rPr>
          <w:rFonts w:ascii="Arial" w:eastAsia="Times New Roman" w:hAnsi="Arial" w:cs="Arial"/>
          <w:b/>
          <w:iCs/>
          <w:sz w:val="24"/>
          <w:szCs w:val="24"/>
          <w:lang w:eastAsia="pl-PL"/>
        </w:rPr>
        <w:t>Część</w:t>
      </w:r>
      <w:r w:rsidR="00920718">
        <w:rPr>
          <w:rFonts w:ascii="Arial" w:eastAsia="Times New Roman" w:hAnsi="Arial" w:cs="Arial"/>
          <w:b/>
          <w:iCs/>
          <w:sz w:val="24"/>
          <w:szCs w:val="24"/>
          <w:lang w:eastAsia="pl-PL"/>
        </w:rPr>
        <w:t xml:space="preserve"> I – </w:t>
      </w:r>
      <w:r w:rsidR="00604D13" w:rsidRPr="00604D13">
        <w:rPr>
          <w:rFonts w:ascii="Arial" w:eastAsia="Times New Roman" w:hAnsi="Arial" w:cs="Arial"/>
          <w:b/>
          <w:iCs/>
          <w:sz w:val="24"/>
          <w:szCs w:val="24"/>
          <w:lang w:eastAsia="pl-PL"/>
        </w:rPr>
        <w:t xml:space="preserve"> </w:t>
      </w:r>
      <w:r w:rsidR="00920718" w:rsidRPr="00920718">
        <w:rPr>
          <w:rFonts w:ascii="Arial" w:eastAsia="Times New Roman" w:hAnsi="Arial" w:cs="Arial"/>
          <w:b/>
          <w:iCs/>
          <w:sz w:val="24"/>
          <w:szCs w:val="24"/>
          <w:lang w:eastAsia="pl-PL"/>
        </w:rPr>
        <w:t>Dostawa pomocy dydaktycznych i materiałów szkoleniowych</w:t>
      </w:r>
      <w:r w:rsidR="00604D13" w:rsidRPr="00604D13">
        <w:rPr>
          <w:rFonts w:ascii="Arial" w:eastAsia="Times New Roman" w:hAnsi="Arial" w:cs="Arial"/>
          <w:b/>
          <w:iCs/>
          <w:sz w:val="24"/>
          <w:szCs w:val="24"/>
          <w:lang w:eastAsia="pl-PL"/>
        </w:rPr>
        <w:t xml:space="preserve">           </w:t>
      </w:r>
    </w:p>
    <w:p w:rsidR="00604D13" w:rsidRPr="00604D13" w:rsidRDefault="00604D13" w:rsidP="00FD45E4">
      <w:pPr>
        <w:widowControl w:val="0"/>
        <w:autoSpaceDE w:val="0"/>
        <w:autoSpaceDN w:val="0"/>
        <w:adjustRightInd w:val="0"/>
        <w:spacing w:after="0"/>
        <w:jc w:val="both"/>
        <w:rPr>
          <w:rFonts w:ascii="Arial" w:eastAsia="Times New Roman" w:hAnsi="Arial" w:cs="Arial"/>
          <w:b/>
          <w:iCs/>
          <w:sz w:val="28"/>
          <w:szCs w:val="28"/>
          <w:lang w:eastAsia="pl-PL"/>
        </w:rPr>
      </w:pPr>
      <w:r w:rsidRPr="00604D13">
        <w:rPr>
          <w:rFonts w:ascii="Arial" w:eastAsia="Times New Roman" w:hAnsi="Arial" w:cs="Arial"/>
          <w:b/>
          <w:iCs/>
          <w:sz w:val="28"/>
          <w:szCs w:val="28"/>
          <w:lang w:eastAsia="pl-PL"/>
        </w:rPr>
        <w:t xml:space="preserve">              </w:t>
      </w:r>
    </w:p>
    <w:p w:rsidR="00604D13" w:rsidRDefault="003F44F9" w:rsidP="00FD45E4">
      <w:pPr>
        <w:widowControl w:val="0"/>
        <w:numPr>
          <w:ilvl w:val="0"/>
          <w:numId w:val="3"/>
        </w:numPr>
        <w:tabs>
          <w:tab w:val="left" w:pos="720"/>
        </w:tabs>
        <w:suppressAutoHyphens/>
        <w:autoSpaceDE w:val="0"/>
        <w:autoSpaceDN w:val="0"/>
        <w:adjustRightInd w:val="0"/>
        <w:spacing w:after="0"/>
        <w:jc w:val="both"/>
        <w:rPr>
          <w:rFonts w:ascii="Arial" w:eastAsia="Times New Roman" w:hAnsi="Arial" w:cs="Arial"/>
          <w:iCs/>
          <w:sz w:val="24"/>
          <w:szCs w:val="24"/>
          <w:lang w:eastAsia="pl-PL"/>
        </w:rPr>
      </w:pPr>
      <w:r>
        <w:rPr>
          <w:rFonts w:ascii="Arial" w:eastAsia="Times New Roman" w:hAnsi="Arial" w:cs="Arial"/>
          <w:iCs/>
          <w:sz w:val="24"/>
          <w:szCs w:val="24"/>
          <w:lang w:eastAsia="pl-PL"/>
        </w:rPr>
        <w:t>Oferujemy wykonanie</w:t>
      </w:r>
      <w:r w:rsidR="00604D13" w:rsidRPr="00604D13">
        <w:rPr>
          <w:rFonts w:ascii="Arial" w:eastAsia="Times New Roman" w:hAnsi="Arial" w:cs="Arial"/>
          <w:iCs/>
          <w:sz w:val="24"/>
          <w:szCs w:val="24"/>
          <w:lang w:eastAsia="pl-PL"/>
        </w:rPr>
        <w:t xml:space="preserve"> przedmiotowym zamówieniem za cenę:</w:t>
      </w:r>
    </w:p>
    <w:p w:rsidR="00501EE5" w:rsidRPr="004B4BA9" w:rsidRDefault="00501EE5" w:rsidP="00FD45E4">
      <w:pPr>
        <w:widowControl w:val="0"/>
        <w:suppressAutoHyphens/>
        <w:autoSpaceDE w:val="0"/>
        <w:autoSpaceDN w:val="0"/>
        <w:adjustRightInd w:val="0"/>
        <w:spacing w:after="0"/>
        <w:ind w:left="720"/>
        <w:jc w:val="both"/>
        <w:rPr>
          <w:rFonts w:ascii="Arial" w:eastAsia="Times New Roman" w:hAnsi="Arial" w:cs="Arial"/>
          <w:b/>
          <w:iCs/>
          <w:sz w:val="24"/>
          <w:szCs w:val="24"/>
          <w:lang w:eastAsia="pl-PL"/>
        </w:rPr>
      </w:pPr>
      <w:r w:rsidRPr="004B4BA9">
        <w:rPr>
          <w:rFonts w:ascii="Arial" w:eastAsia="Times New Roman" w:hAnsi="Arial" w:cs="Arial"/>
          <w:b/>
          <w:iCs/>
          <w:sz w:val="24"/>
          <w:szCs w:val="24"/>
          <w:lang w:eastAsia="pl-PL"/>
        </w:rPr>
        <w:t>A) Część I – Dostawa</w:t>
      </w:r>
      <w:r w:rsidR="00920718">
        <w:rPr>
          <w:rFonts w:ascii="Arial" w:eastAsia="Times New Roman" w:hAnsi="Arial" w:cs="Arial"/>
          <w:b/>
          <w:iCs/>
          <w:sz w:val="24"/>
          <w:szCs w:val="24"/>
          <w:lang w:eastAsia="pl-PL"/>
        </w:rPr>
        <w:t xml:space="preserve"> pomocy dydaktycznych i materiałów szkoleniowych</w:t>
      </w:r>
      <w:r w:rsidRPr="004B4BA9">
        <w:rPr>
          <w:rFonts w:ascii="Arial" w:eastAsia="Times New Roman" w:hAnsi="Arial" w:cs="Arial"/>
          <w:b/>
          <w:iCs/>
          <w:sz w:val="24"/>
          <w:szCs w:val="24"/>
          <w:lang w:eastAsia="pl-PL"/>
        </w:rPr>
        <w:t>:</w:t>
      </w:r>
    </w:p>
    <w:p w:rsidR="00604D13" w:rsidRPr="00604D13" w:rsidRDefault="00FA7282" w:rsidP="00FD45E4">
      <w:pPr>
        <w:widowControl w:val="0"/>
        <w:autoSpaceDE w:val="0"/>
        <w:autoSpaceDN w:val="0"/>
        <w:adjustRightInd w:val="0"/>
        <w:spacing w:after="0"/>
        <w:ind w:left="720"/>
        <w:jc w:val="both"/>
        <w:rPr>
          <w:rFonts w:ascii="Arial" w:eastAsia="Times New Roman" w:hAnsi="Arial" w:cs="Arial"/>
          <w:bCs/>
          <w:iCs/>
          <w:sz w:val="24"/>
          <w:szCs w:val="24"/>
          <w:lang w:eastAsia="pl-PL"/>
        </w:rPr>
      </w:pPr>
      <w:r>
        <w:rPr>
          <w:rFonts w:ascii="Arial" w:eastAsia="Times New Roman" w:hAnsi="Arial" w:cs="Arial"/>
          <w:iCs/>
          <w:sz w:val="24"/>
          <w:szCs w:val="24"/>
          <w:lang w:eastAsia="pl-PL"/>
        </w:rPr>
        <w:t>- netto</w:t>
      </w:r>
      <w:r w:rsidR="00604D13" w:rsidRPr="00604D13">
        <w:rPr>
          <w:rFonts w:ascii="Arial" w:eastAsia="Times New Roman" w:hAnsi="Arial" w:cs="Arial"/>
          <w:iCs/>
          <w:sz w:val="24"/>
          <w:szCs w:val="24"/>
          <w:lang w:eastAsia="pl-PL"/>
        </w:rPr>
        <w:t xml:space="preserve">       </w:t>
      </w:r>
      <w:r w:rsidR="00604D13" w:rsidRPr="00604D13">
        <w:rPr>
          <w:rFonts w:ascii="Arial" w:eastAsia="Times New Roman" w:hAnsi="Arial" w:cs="Arial"/>
          <w:bCs/>
          <w:iCs/>
          <w:sz w:val="24"/>
          <w:szCs w:val="24"/>
          <w:lang w:eastAsia="pl-PL"/>
        </w:rPr>
        <w:t>................................. zł</w:t>
      </w:r>
    </w:p>
    <w:p w:rsidR="00604D13" w:rsidRPr="00604D13" w:rsidRDefault="00FA7282" w:rsidP="00FD45E4">
      <w:pPr>
        <w:widowControl w:val="0"/>
        <w:autoSpaceDE w:val="0"/>
        <w:autoSpaceDN w:val="0"/>
        <w:adjustRightInd w:val="0"/>
        <w:spacing w:after="0"/>
        <w:jc w:val="both"/>
        <w:rPr>
          <w:rFonts w:ascii="Arial" w:eastAsia="Times New Roman" w:hAnsi="Arial" w:cs="Arial"/>
          <w:bCs/>
          <w:iCs/>
          <w:sz w:val="24"/>
          <w:szCs w:val="24"/>
          <w:lang w:eastAsia="pl-PL"/>
        </w:rPr>
      </w:pPr>
      <w:r>
        <w:rPr>
          <w:rFonts w:ascii="Arial" w:eastAsia="Times New Roman" w:hAnsi="Arial" w:cs="Arial"/>
          <w:iCs/>
          <w:sz w:val="24"/>
          <w:szCs w:val="24"/>
          <w:lang w:eastAsia="pl-PL"/>
        </w:rPr>
        <w:tab/>
        <w:t xml:space="preserve">- </w:t>
      </w:r>
      <w:r w:rsidR="00604D13" w:rsidRPr="00604D13">
        <w:rPr>
          <w:rFonts w:ascii="Arial" w:eastAsia="Times New Roman" w:hAnsi="Arial" w:cs="Arial"/>
          <w:iCs/>
          <w:sz w:val="24"/>
          <w:szCs w:val="24"/>
          <w:lang w:eastAsia="pl-PL"/>
        </w:rPr>
        <w:t>podatek VAT.....%  -    .................................</w:t>
      </w:r>
      <w:r w:rsidR="00604D13" w:rsidRPr="00604D13">
        <w:rPr>
          <w:rFonts w:ascii="Arial" w:eastAsia="Times New Roman" w:hAnsi="Arial" w:cs="Arial"/>
          <w:bCs/>
          <w:iCs/>
          <w:sz w:val="24"/>
          <w:szCs w:val="24"/>
          <w:lang w:eastAsia="pl-PL"/>
        </w:rPr>
        <w:t xml:space="preserve"> zł</w:t>
      </w:r>
    </w:p>
    <w:p w:rsidR="00604D13" w:rsidRPr="00604D13" w:rsidRDefault="00FA7282" w:rsidP="00FD45E4">
      <w:pPr>
        <w:widowControl w:val="0"/>
        <w:autoSpaceDE w:val="0"/>
        <w:autoSpaceDN w:val="0"/>
        <w:adjustRightInd w:val="0"/>
        <w:spacing w:after="0"/>
        <w:jc w:val="both"/>
        <w:rPr>
          <w:rFonts w:ascii="Arial" w:eastAsia="Times New Roman" w:hAnsi="Arial" w:cs="Arial"/>
          <w:iCs/>
          <w:sz w:val="24"/>
          <w:szCs w:val="24"/>
          <w:lang w:eastAsia="pl-PL"/>
        </w:rPr>
      </w:pPr>
      <w:r>
        <w:rPr>
          <w:rFonts w:ascii="Arial" w:eastAsia="Times New Roman" w:hAnsi="Arial" w:cs="Arial"/>
          <w:iCs/>
          <w:sz w:val="24"/>
          <w:szCs w:val="24"/>
          <w:lang w:eastAsia="pl-PL"/>
        </w:rPr>
        <w:t xml:space="preserve">           -</w:t>
      </w:r>
      <w:r w:rsidR="00604D13" w:rsidRPr="00604D13">
        <w:rPr>
          <w:rFonts w:ascii="Arial" w:eastAsia="Times New Roman" w:hAnsi="Arial" w:cs="Arial"/>
          <w:iCs/>
          <w:sz w:val="24"/>
          <w:szCs w:val="24"/>
          <w:lang w:eastAsia="pl-PL"/>
        </w:rPr>
        <w:t xml:space="preserve"> brut</w:t>
      </w:r>
      <w:r>
        <w:rPr>
          <w:rFonts w:ascii="Arial" w:eastAsia="Times New Roman" w:hAnsi="Arial" w:cs="Arial"/>
          <w:iCs/>
          <w:sz w:val="24"/>
          <w:szCs w:val="24"/>
          <w:lang w:eastAsia="pl-PL"/>
        </w:rPr>
        <w:t>to</w:t>
      </w:r>
      <w:r w:rsidR="00604D13" w:rsidRPr="00604D13">
        <w:rPr>
          <w:rFonts w:ascii="Arial" w:eastAsia="Times New Roman" w:hAnsi="Arial" w:cs="Arial"/>
          <w:iCs/>
          <w:sz w:val="24"/>
          <w:szCs w:val="24"/>
          <w:lang w:eastAsia="pl-PL"/>
        </w:rPr>
        <w:t>................................zł</w:t>
      </w:r>
    </w:p>
    <w:p w:rsidR="00604D13" w:rsidRDefault="00604D13" w:rsidP="00FD45E4">
      <w:pPr>
        <w:widowControl w:val="0"/>
        <w:autoSpaceDE w:val="0"/>
        <w:autoSpaceDN w:val="0"/>
        <w:adjustRightInd w:val="0"/>
        <w:spacing w:after="0"/>
        <w:jc w:val="both"/>
        <w:rPr>
          <w:rFonts w:ascii="Arial" w:eastAsia="Times New Roman" w:hAnsi="Arial" w:cs="Arial"/>
          <w:iCs/>
          <w:sz w:val="24"/>
          <w:szCs w:val="24"/>
          <w:lang w:eastAsia="pl-PL"/>
        </w:rPr>
      </w:pPr>
      <w:r w:rsidRPr="00604D13">
        <w:rPr>
          <w:rFonts w:ascii="Arial" w:eastAsia="Times New Roman" w:hAnsi="Arial" w:cs="Arial"/>
          <w:iCs/>
          <w:sz w:val="24"/>
          <w:szCs w:val="24"/>
          <w:lang w:eastAsia="pl-PL"/>
        </w:rPr>
        <w:t xml:space="preserve">           słownie złotych: ...................................................................</w:t>
      </w:r>
      <w:r w:rsidR="00202997">
        <w:rPr>
          <w:rFonts w:ascii="Arial" w:eastAsia="Times New Roman" w:hAnsi="Arial" w:cs="Arial"/>
          <w:iCs/>
          <w:sz w:val="24"/>
          <w:szCs w:val="24"/>
          <w:lang w:eastAsia="pl-PL"/>
        </w:rPr>
        <w:t>..............................</w:t>
      </w:r>
    </w:p>
    <w:p w:rsidR="00FD45E4" w:rsidRDefault="00604D13" w:rsidP="00FD45E4">
      <w:pPr>
        <w:widowControl w:val="0"/>
        <w:numPr>
          <w:ilvl w:val="0"/>
          <w:numId w:val="3"/>
        </w:numPr>
        <w:tabs>
          <w:tab w:val="left" w:pos="720"/>
        </w:tabs>
        <w:suppressAutoHyphens/>
        <w:autoSpaceDE w:val="0"/>
        <w:autoSpaceDN w:val="0"/>
        <w:adjustRightInd w:val="0"/>
        <w:spacing w:after="0"/>
        <w:jc w:val="both"/>
        <w:rPr>
          <w:rFonts w:ascii="Arial" w:eastAsia="Times New Roman" w:hAnsi="Arial" w:cs="Arial"/>
          <w:iCs/>
          <w:sz w:val="24"/>
          <w:szCs w:val="24"/>
          <w:lang w:eastAsia="pl-PL"/>
        </w:rPr>
      </w:pPr>
      <w:r w:rsidRPr="00604D13">
        <w:rPr>
          <w:rFonts w:ascii="Arial" w:eastAsia="Times New Roman" w:hAnsi="Arial" w:cs="Arial"/>
          <w:iCs/>
          <w:sz w:val="24"/>
          <w:szCs w:val="24"/>
          <w:lang w:eastAsia="pl-PL"/>
        </w:rPr>
        <w:t xml:space="preserve">Zamówienie wykonamy w terminie do </w:t>
      </w:r>
      <w:r w:rsidR="00BF5F2B">
        <w:rPr>
          <w:rFonts w:ascii="Arial" w:eastAsia="Times New Roman" w:hAnsi="Arial" w:cs="Arial"/>
          <w:iCs/>
          <w:sz w:val="24"/>
          <w:szCs w:val="24"/>
          <w:lang w:eastAsia="pl-PL"/>
        </w:rPr>
        <w:t>04.10</w:t>
      </w:r>
      <w:r w:rsidRPr="00FD45E4">
        <w:rPr>
          <w:rFonts w:ascii="Arial" w:eastAsia="Times New Roman" w:hAnsi="Arial" w:cs="Arial"/>
          <w:iCs/>
          <w:sz w:val="24"/>
          <w:szCs w:val="24"/>
          <w:lang w:eastAsia="pl-PL"/>
        </w:rPr>
        <w:t>.2017 r.;</w:t>
      </w:r>
      <w:r w:rsidRPr="00604D13">
        <w:rPr>
          <w:rFonts w:ascii="Arial" w:eastAsia="Times New Roman" w:hAnsi="Arial" w:cs="Arial"/>
          <w:iCs/>
          <w:sz w:val="24"/>
          <w:szCs w:val="24"/>
          <w:lang w:eastAsia="pl-PL"/>
        </w:rPr>
        <w:t xml:space="preserve">  </w:t>
      </w:r>
    </w:p>
    <w:p w:rsidR="00FD45E4" w:rsidRDefault="00604D13" w:rsidP="00FD45E4">
      <w:pPr>
        <w:widowControl w:val="0"/>
        <w:suppressAutoHyphens/>
        <w:autoSpaceDE w:val="0"/>
        <w:autoSpaceDN w:val="0"/>
        <w:adjustRightInd w:val="0"/>
        <w:spacing w:after="0"/>
        <w:ind w:left="720"/>
        <w:jc w:val="both"/>
        <w:rPr>
          <w:rFonts w:ascii="Arial" w:eastAsia="Times New Roman" w:hAnsi="Arial" w:cs="Arial"/>
          <w:iCs/>
          <w:sz w:val="24"/>
          <w:szCs w:val="24"/>
          <w:lang w:eastAsia="pl-PL"/>
        </w:rPr>
      </w:pPr>
      <w:r w:rsidRPr="00604D13">
        <w:rPr>
          <w:rFonts w:ascii="Arial" w:eastAsia="Times New Roman" w:hAnsi="Arial" w:cs="Arial"/>
          <w:iCs/>
          <w:sz w:val="24"/>
          <w:szCs w:val="24"/>
          <w:lang w:eastAsia="pl-PL"/>
        </w:rPr>
        <w:t xml:space="preserve">  </w:t>
      </w:r>
    </w:p>
    <w:p w:rsidR="00FD45E4" w:rsidRDefault="00604D13" w:rsidP="00FD45E4">
      <w:pPr>
        <w:widowControl w:val="0"/>
        <w:numPr>
          <w:ilvl w:val="0"/>
          <w:numId w:val="3"/>
        </w:numPr>
        <w:suppressAutoHyphens/>
        <w:autoSpaceDE w:val="0"/>
        <w:autoSpaceDN w:val="0"/>
        <w:adjustRightInd w:val="0"/>
        <w:spacing w:after="0"/>
        <w:jc w:val="both"/>
        <w:rPr>
          <w:rFonts w:ascii="Arial" w:eastAsia="Times New Roman" w:hAnsi="Arial" w:cs="Arial"/>
          <w:iCs/>
          <w:sz w:val="24"/>
          <w:szCs w:val="24"/>
          <w:lang w:eastAsia="pl-PL"/>
        </w:rPr>
      </w:pPr>
      <w:r w:rsidRPr="00604D13">
        <w:rPr>
          <w:rFonts w:ascii="Arial" w:eastAsia="Times New Roman" w:hAnsi="Arial" w:cs="Arial"/>
          <w:iCs/>
          <w:sz w:val="24"/>
          <w:szCs w:val="24"/>
          <w:lang w:eastAsia="pl-PL"/>
        </w:rPr>
        <w:t xml:space="preserve">  </w:t>
      </w:r>
      <w:r w:rsidR="00FD45E4" w:rsidRPr="00604D13">
        <w:rPr>
          <w:rFonts w:ascii="Arial" w:eastAsia="Times New Roman" w:hAnsi="Arial" w:cs="Arial"/>
          <w:iCs/>
          <w:sz w:val="24"/>
          <w:szCs w:val="24"/>
          <w:lang w:eastAsia="pl-PL"/>
        </w:rPr>
        <w:t>Deklarowany okres gwarancji oraz rękojmi na wykonane roboty wynosi                 ( minimalny okres 36 miesięcy ) : ……………….. miesięcy.</w:t>
      </w:r>
    </w:p>
    <w:p w:rsidR="00FD45E4" w:rsidRPr="00604D13" w:rsidRDefault="00FD45E4" w:rsidP="00FD45E4">
      <w:pPr>
        <w:widowControl w:val="0"/>
        <w:suppressAutoHyphens/>
        <w:autoSpaceDE w:val="0"/>
        <w:autoSpaceDN w:val="0"/>
        <w:adjustRightInd w:val="0"/>
        <w:spacing w:after="0"/>
        <w:jc w:val="both"/>
        <w:rPr>
          <w:rFonts w:ascii="Arial" w:eastAsia="Times New Roman" w:hAnsi="Arial" w:cs="Arial"/>
          <w:iCs/>
          <w:sz w:val="24"/>
          <w:szCs w:val="24"/>
          <w:lang w:eastAsia="pl-PL"/>
        </w:rPr>
      </w:pPr>
    </w:p>
    <w:p w:rsidR="00FD45E4" w:rsidRDefault="00FD45E4" w:rsidP="00FD45E4">
      <w:pPr>
        <w:widowControl w:val="0"/>
        <w:numPr>
          <w:ilvl w:val="0"/>
          <w:numId w:val="3"/>
        </w:numPr>
        <w:tabs>
          <w:tab w:val="left" w:pos="720"/>
        </w:tabs>
        <w:suppressAutoHyphens/>
        <w:autoSpaceDE w:val="0"/>
        <w:autoSpaceDN w:val="0"/>
        <w:adjustRightInd w:val="0"/>
        <w:spacing w:after="0"/>
        <w:jc w:val="both"/>
        <w:rPr>
          <w:rFonts w:ascii="Arial" w:eastAsia="Times New Roman" w:hAnsi="Arial" w:cs="Arial"/>
          <w:iCs/>
          <w:sz w:val="24"/>
          <w:szCs w:val="24"/>
          <w:lang w:eastAsia="pl-PL"/>
        </w:rPr>
      </w:pPr>
      <w:r w:rsidRPr="00FD45E4">
        <w:rPr>
          <w:rFonts w:ascii="Arial" w:eastAsia="Times New Roman" w:hAnsi="Arial" w:cs="Arial"/>
          <w:iCs/>
          <w:sz w:val="24"/>
          <w:szCs w:val="24"/>
          <w:lang w:eastAsia="pl-PL"/>
        </w:rPr>
        <w:t>Oświadczamy, że zapoznaliśmy się ze Specyfikacją Istotnych Warunków Zamówienia i nie wnosimy do niej zastrzeżeń oraz zdobyliśmy konieczne informacje do przygotowania oferty.</w:t>
      </w:r>
    </w:p>
    <w:p w:rsidR="00FD45E4" w:rsidRDefault="00FD45E4" w:rsidP="00FD45E4">
      <w:pPr>
        <w:widowControl w:val="0"/>
        <w:suppressAutoHyphens/>
        <w:autoSpaceDE w:val="0"/>
        <w:autoSpaceDN w:val="0"/>
        <w:adjustRightInd w:val="0"/>
        <w:spacing w:after="0"/>
        <w:jc w:val="both"/>
        <w:rPr>
          <w:rFonts w:ascii="Arial" w:eastAsia="Times New Roman" w:hAnsi="Arial" w:cs="Arial"/>
          <w:iCs/>
          <w:sz w:val="24"/>
          <w:szCs w:val="24"/>
          <w:lang w:eastAsia="pl-PL"/>
        </w:rPr>
      </w:pPr>
    </w:p>
    <w:p w:rsidR="00FD45E4" w:rsidRDefault="00FD45E4" w:rsidP="00FD45E4">
      <w:pPr>
        <w:widowControl w:val="0"/>
        <w:numPr>
          <w:ilvl w:val="0"/>
          <w:numId w:val="3"/>
        </w:numPr>
        <w:tabs>
          <w:tab w:val="left" w:pos="720"/>
        </w:tabs>
        <w:suppressAutoHyphens/>
        <w:autoSpaceDE w:val="0"/>
        <w:autoSpaceDN w:val="0"/>
        <w:adjustRightInd w:val="0"/>
        <w:spacing w:after="0"/>
        <w:jc w:val="both"/>
        <w:rPr>
          <w:rFonts w:ascii="Arial" w:eastAsia="Times New Roman" w:hAnsi="Arial" w:cs="Arial"/>
          <w:iCs/>
          <w:sz w:val="24"/>
          <w:szCs w:val="24"/>
          <w:lang w:eastAsia="pl-PL"/>
        </w:rPr>
      </w:pPr>
      <w:r w:rsidRPr="00FD45E4">
        <w:rPr>
          <w:rFonts w:ascii="Arial" w:eastAsia="Times New Roman" w:hAnsi="Arial" w:cs="Arial"/>
          <w:iCs/>
          <w:sz w:val="24"/>
          <w:szCs w:val="24"/>
          <w:lang w:eastAsia="pl-PL"/>
        </w:rPr>
        <w:t xml:space="preserve">Oświadczamy, że wzór umowy stanowiący załącznik do SIWZ został przez nas zaakceptowany i zobowiązujemy się w przypadku wyboru naszej oferty do zawarcia umowy na wymienionych w projekcie umowy warunkach w miejscu i </w:t>
      </w:r>
      <w:r w:rsidRPr="00FD45E4">
        <w:rPr>
          <w:rFonts w:ascii="Arial" w:eastAsia="Times New Roman" w:hAnsi="Arial" w:cs="Arial"/>
          <w:iCs/>
          <w:sz w:val="24"/>
          <w:szCs w:val="24"/>
          <w:lang w:eastAsia="pl-PL"/>
        </w:rPr>
        <w:lastRenderedPageBreak/>
        <w:t>terminie wyznaczonym prz</w:t>
      </w:r>
      <w:r>
        <w:rPr>
          <w:rFonts w:ascii="Arial" w:eastAsia="Times New Roman" w:hAnsi="Arial" w:cs="Arial"/>
          <w:iCs/>
          <w:sz w:val="24"/>
          <w:szCs w:val="24"/>
          <w:lang w:eastAsia="pl-PL"/>
        </w:rPr>
        <w:t>ez Zamawiającego.</w:t>
      </w:r>
    </w:p>
    <w:p w:rsidR="00FD45E4" w:rsidRDefault="00FD45E4" w:rsidP="00FD45E4">
      <w:pPr>
        <w:pStyle w:val="Akapitzlist"/>
        <w:rPr>
          <w:rFonts w:ascii="Arial" w:hAnsi="Arial" w:cs="Arial"/>
          <w:iCs/>
          <w:lang w:eastAsia="pl-PL"/>
        </w:rPr>
      </w:pPr>
    </w:p>
    <w:p w:rsidR="00FD45E4" w:rsidRDefault="00FD45E4" w:rsidP="00FD45E4">
      <w:pPr>
        <w:widowControl w:val="0"/>
        <w:suppressAutoHyphens/>
        <w:autoSpaceDE w:val="0"/>
        <w:autoSpaceDN w:val="0"/>
        <w:adjustRightInd w:val="0"/>
        <w:spacing w:after="0"/>
        <w:jc w:val="both"/>
        <w:rPr>
          <w:rFonts w:ascii="Arial" w:eastAsia="Times New Roman" w:hAnsi="Arial" w:cs="Arial"/>
          <w:iCs/>
          <w:sz w:val="24"/>
          <w:szCs w:val="24"/>
          <w:lang w:eastAsia="pl-PL"/>
        </w:rPr>
      </w:pPr>
    </w:p>
    <w:p w:rsidR="00FD45E4" w:rsidRDefault="00FD45E4" w:rsidP="00FD45E4">
      <w:pPr>
        <w:widowControl w:val="0"/>
        <w:numPr>
          <w:ilvl w:val="0"/>
          <w:numId w:val="3"/>
        </w:numPr>
        <w:tabs>
          <w:tab w:val="left" w:pos="720"/>
        </w:tabs>
        <w:suppressAutoHyphens/>
        <w:autoSpaceDE w:val="0"/>
        <w:autoSpaceDN w:val="0"/>
        <w:adjustRightInd w:val="0"/>
        <w:spacing w:after="0"/>
        <w:jc w:val="both"/>
        <w:rPr>
          <w:rFonts w:ascii="Arial" w:eastAsia="Times New Roman" w:hAnsi="Arial" w:cs="Arial"/>
          <w:iCs/>
          <w:sz w:val="24"/>
          <w:szCs w:val="24"/>
          <w:lang w:eastAsia="pl-PL"/>
        </w:rPr>
      </w:pPr>
      <w:r w:rsidRPr="00FD45E4">
        <w:rPr>
          <w:rFonts w:ascii="Arial" w:eastAsia="Times New Roman" w:hAnsi="Arial" w:cs="Arial"/>
          <w:iCs/>
          <w:sz w:val="24"/>
          <w:szCs w:val="24"/>
          <w:lang w:eastAsia="pl-PL"/>
        </w:rPr>
        <w:t>Oświadczamy, że zaoferowany przedmiot zamówienia spełnia wymogi zamawiającego określone w SIWZ.</w:t>
      </w:r>
    </w:p>
    <w:p w:rsidR="00FD45E4" w:rsidRDefault="00FD45E4" w:rsidP="00FD45E4">
      <w:pPr>
        <w:widowControl w:val="0"/>
        <w:suppressAutoHyphens/>
        <w:autoSpaceDE w:val="0"/>
        <w:autoSpaceDN w:val="0"/>
        <w:adjustRightInd w:val="0"/>
        <w:spacing w:after="0"/>
        <w:ind w:left="720"/>
        <w:jc w:val="both"/>
        <w:rPr>
          <w:rFonts w:ascii="Arial" w:eastAsia="Times New Roman" w:hAnsi="Arial" w:cs="Arial"/>
          <w:iCs/>
          <w:sz w:val="24"/>
          <w:szCs w:val="24"/>
          <w:lang w:eastAsia="pl-PL"/>
        </w:rPr>
      </w:pPr>
      <w:r w:rsidRPr="00FD45E4">
        <w:rPr>
          <w:rFonts w:ascii="Arial" w:eastAsia="Times New Roman" w:hAnsi="Arial" w:cs="Arial"/>
          <w:iCs/>
          <w:sz w:val="24"/>
          <w:szCs w:val="24"/>
          <w:lang w:eastAsia="pl-PL"/>
        </w:rPr>
        <w:t xml:space="preserve"> </w:t>
      </w:r>
    </w:p>
    <w:p w:rsidR="00FD45E4" w:rsidRDefault="00FD45E4" w:rsidP="00FD45E4">
      <w:pPr>
        <w:widowControl w:val="0"/>
        <w:numPr>
          <w:ilvl w:val="0"/>
          <w:numId w:val="3"/>
        </w:numPr>
        <w:tabs>
          <w:tab w:val="left" w:pos="720"/>
        </w:tabs>
        <w:suppressAutoHyphens/>
        <w:autoSpaceDE w:val="0"/>
        <w:autoSpaceDN w:val="0"/>
        <w:adjustRightInd w:val="0"/>
        <w:spacing w:after="0"/>
        <w:jc w:val="both"/>
        <w:rPr>
          <w:rFonts w:ascii="Arial" w:eastAsia="Times New Roman" w:hAnsi="Arial" w:cs="Arial"/>
          <w:iCs/>
          <w:sz w:val="24"/>
          <w:szCs w:val="24"/>
          <w:lang w:eastAsia="pl-PL"/>
        </w:rPr>
      </w:pPr>
      <w:r w:rsidRPr="00FD45E4">
        <w:rPr>
          <w:rFonts w:ascii="Arial" w:eastAsia="Times New Roman" w:hAnsi="Arial" w:cs="Arial"/>
          <w:iCs/>
          <w:sz w:val="24"/>
          <w:szCs w:val="24"/>
          <w:lang w:eastAsia="pl-PL"/>
        </w:rPr>
        <w:t xml:space="preserve">Oświadczamy, że przystępując do postępowania przetargowego uzyskaliśmy wszelkie niezbędne informacje co do ryzyka, trudności i wszelkich innych okoliczności jakie mogą mieć wpływ na ofertę przetargową i bierze pełną odpowiedzialność za odpowiednie wykonanie przedmiotu umowy.  </w:t>
      </w:r>
    </w:p>
    <w:p w:rsidR="00FD45E4" w:rsidRPr="00FD45E4" w:rsidRDefault="00FD45E4" w:rsidP="00FD45E4">
      <w:pPr>
        <w:widowControl w:val="0"/>
        <w:tabs>
          <w:tab w:val="left" w:pos="720"/>
        </w:tabs>
        <w:suppressAutoHyphens/>
        <w:autoSpaceDE w:val="0"/>
        <w:autoSpaceDN w:val="0"/>
        <w:adjustRightInd w:val="0"/>
        <w:spacing w:after="0"/>
        <w:jc w:val="both"/>
        <w:rPr>
          <w:rFonts w:ascii="Arial" w:eastAsia="Times New Roman" w:hAnsi="Arial" w:cs="Arial"/>
          <w:iCs/>
          <w:sz w:val="24"/>
          <w:szCs w:val="24"/>
          <w:lang w:eastAsia="pl-PL"/>
        </w:rPr>
      </w:pPr>
    </w:p>
    <w:p w:rsidR="00FD45E4" w:rsidRPr="00FD45E4" w:rsidRDefault="00FD45E4" w:rsidP="00FD45E4">
      <w:pPr>
        <w:widowControl w:val="0"/>
        <w:numPr>
          <w:ilvl w:val="0"/>
          <w:numId w:val="3"/>
        </w:numPr>
        <w:tabs>
          <w:tab w:val="left" w:pos="720"/>
        </w:tabs>
        <w:suppressAutoHyphens/>
        <w:autoSpaceDE w:val="0"/>
        <w:autoSpaceDN w:val="0"/>
        <w:adjustRightInd w:val="0"/>
        <w:spacing w:after="0"/>
        <w:jc w:val="both"/>
        <w:rPr>
          <w:rFonts w:ascii="Arial" w:eastAsia="Times New Roman" w:hAnsi="Arial" w:cs="Arial"/>
          <w:iCs/>
          <w:sz w:val="24"/>
          <w:szCs w:val="24"/>
          <w:lang w:eastAsia="pl-PL"/>
        </w:rPr>
      </w:pPr>
      <w:r w:rsidRPr="00FD45E4">
        <w:rPr>
          <w:rFonts w:ascii="Arial" w:eastAsia="Times New Roman" w:hAnsi="Arial" w:cs="Arial"/>
          <w:iCs/>
          <w:sz w:val="24"/>
          <w:szCs w:val="24"/>
          <w:lang w:eastAsia="pl-PL"/>
        </w:rPr>
        <w:t>Oświadczamy, że zamierzamy powierzyć następującemu podwykonawcy/-om:</w:t>
      </w:r>
    </w:p>
    <w:p w:rsidR="00FD45E4" w:rsidRPr="00FD45E4" w:rsidRDefault="00FD45E4" w:rsidP="00FD45E4">
      <w:pPr>
        <w:spacing w:after="0"/>
        <w:ind w:left="390"/>
        <w:contextualSpacing/>
        <w:rPr>
          <w:rFonts w:ascii="Arial" w:eastAsia="Times New Roman" w:hAnsi="Arial" w:cs="Arial"/>
          <w:iCs/>
          <w:sz w:val="24"/>
          <w:szCs w:val="24"/>
          <w:lang w:eastAsia="pl-PL"/>
        </w:rPr>
      </w:pPr>
      <w:r w:rsidRPr="00FD45E4">
        <w:rPr>
          <w:rFonts w:ascii="Arial" w:eastAsia="Times New Roman" w:hAnsi="Arial" w:cs="Arial"/>
          <w:iCs/>
          <w:sz w:val="24"/>
          <w:szCs w:val="24"/>
          <w:lang w:eastAsia="pl-PL"/>
        </w:rPr>
        <w:t>………………………………………………………….. ……………………………………………………………..</w:t>
      </w:r>
    </w:p>
    <w:p w:rsidR="00FD45E4" w:rsidRPr="00FD45E4" w:rsidRDefault="00FD45E4" w:rsidP="00FD45E4">
      <w:pPr>
        <w:spacing w:after="0"/>
        <w:ind w:left="390"/>
        <w:contextualSpacing/>
        <w:rPr>
          <w:rFonts w:ascii="Arial" w:eastAsia="Times New Roman" w:hAnsi="Arial" w:cs="Arial"/>
          <w:iCs/>
          <w:sz w:val="24"/>
          <w:szCs w:val="24"/>
          <w:lang w:eastAsia="pl-PL"/>
        </w:rPr>
      </w:pPr>
      <w:r w:rsidRPr="00FD45E4">
        <w:rPr>
          <w:rFonts w:ascii="Arial" w:eastAsia="Times New Roman" w:hAnsi="Arial" w:cs="Arial"/>
          <w:iCs/>
          <w:sz w:val="24"/>
          <w:szCs w:val="24"/>
          <w:lang w:eastAsia="pl-PL"/>
        </w:rPr>
        <w:t>(wskazać firmę podwykonawcy/–ów lub wpisać nie dotyczy)</w:t>
      </w:r>
    </w:p>
    <w:p w:rsidR="00FD45E4" w:rsidRPr="00FD45E4" w:rsidRDefault="00FD45E4" w:rsidP="00FD45E4">
      <w:pPr>
        <w:spacing w:after="0"/>
        <w:ind w:left="142" w:hanging="142"/>
        <w:contextualSpacing/>
        <w:jc w:val="both"/>
        <w:rPr>
          <w:rFonts w:ascii="Arial" w:eastAsia="Times New Roman" w:hAnsi="Arial" w:cs="Arial"/>
          <w:iCs/>
          <w:sz w:val="24"/>
          <w:szCs w:val="24"/>
          <w:lang w:eastAsia="pl-PL"/>
        </w:rPr>
      </w:pPr>
    </w:p>
    <w:p w:rsidR="00FD45E4" w:rsidRPr="00FD45E4" w:rsidRDefault="00FD45E4" w:rsidP="00FD45E4">
      <w:pPr>
        <w:spacing w:after="0"/>
        <w:ind w:left="142" w:hanging="142"/>
        <w:contextualSpacing/>
        <w:jc w:val="both"/>
        <w:rPr>
          <w:rFonts w:ascii="Arial" w:eastAsia="Times New Roman" w:hAnsi="Arial" w:cs="Arial"/>
          <w:iCs/>
          <w:sz w:val="24"/>
          <w:szCs w:val="24"/>
          <w:lang w:eastAsia="pl-PL"/>
        </w:rPr>
      </w:pPr>
      <w:r w:rsidRPr="00FD45E4">
        <w:rPr>
          <w:rFonts w:ascii="Arial" w:eastAsia="Times New Roman" w:hAnsi="Arial" w:cs="Arial"/>
          <w:iCs/>
          <w:sz w:val="24"/>
          <w:szCs w:val="24"/>
          <w:lang w:eastAsia="pl-PL"/>
        </w:rPr>
        <w:t xml:space="preserve">  Uwaga! W przypadku, gdy Wykonawca nie wypełni punktu 7 Zamawiający przyjmie, że Wykonawca nie przewiduje podwykonawstwa.</w:t>
      </w:r>
    </w:p>
    <w:p w:rsidR="00FD45E4" w:rsidRDefault="00FD45E4" w:rsidP="00FD45E4">
      <w:pPr>
        <w:spacing w:after="0"/>
        <w:contextualSpacing/>
        <w:rPr>
          <w:rFonts w:ascii="Arial" w:eastAsia="Times New Roman" w:hAnsi="Arial" w:cs="Arial"/>
          <w:iCs/>
          <w:sz w:val="24"/>
          <w:szCs w:val="24"/>
          <w:lang w:eastAsia="pl-PL"/>
        </w:rPr>
      </w:pPr>
    </w:p>
    <w:p w:rsidR="00FD45E4" w:rsidRPr="00FD45E4" w:rsidRDefault="00FD45E4" w:rsidP="00FD45E4">
      <w:pPr>
        <w:spacing w:after="0"/>
        <w:contextualSpacing/>
        <w:rPr>
          <w:rFonts w:ascii="Arial" w:eastAsia="Times New Roman" w:hAnsi="Arial" w:cs="Arial"/>
          <w:iCs/>
          <w:sz w:val="24"/>
          <w:szCs w:val="24"/>
          <w:lang w:eastAsia="pl-PL"/>
        </w:rPr>
      </w:pPr>
      <w:r>
        <w:rPr>
          <w:rFonts w:ascii="Arial" w:eastAsia="Times New Roman" w:hAnsi="Arial" w:cs="Arial"/>
          <w:iCs/>
          <w:sz w:val="24"/>
          <w:szCs w:val="24"/>
          <w:lang w:eastAsia="pl-PL"/>
        </w:rPr>
        <w:t>9</w:t>
      </w:r>
      <w:r w:rsidRPr="00FD45E4">
        <w:rPr>
          <w:rFonts w:ascii="Arial" w:eastAsia="Times New Roman" w:hAnsi="Arial" w:cs="Arial"/>
          <w:iCs/>
          <w:sz w:val="24"/>
          <w:szCs w:val="24"/>
          <w:lang w:eastAsia="pl-PL"/>
        </w:rPr>
        <w:t>.</w:t>
      </w:r>
      <w:r w:rsidRPr="00FD45E4">
        <w:rPr>
          <w:rFonts w:ascii="Arial" w:eastAsia="Times New Roman" w:hAnsi="Arial" w:cs="Arial"/>
          <w:iCs/>
          <w:sz w:val="24"/>
          <w:szCs w:val="24"/>
          <w:lang w:eastAsia="pl-PL"/>
        </w:rPr>
        <w:tab/>
        <w:t>Wykonawca informuje, że (zaznaczyć właściwe):</w:t>
      </w:r>
    </w:p>
    <w:p w:rsidR="00FD45E4" w:rsidRPr="00FD45E4" w:rsidRDefault="008B7852" w:rsidP="00FD45E4">
      <w:pPr>
        <w:widowControl w:val="0"/>
        <w:suppressAutoHyphens/>
        <w:autoSpaceDN w:val="0"/>
        <w:spacing w:after="0"/>
        <w:ind w:left="1134" w:hanging="567"/>
        <w:jc w:val="both"/>
        <w:textAlignment w:val="baseline"/>
        <w:rPr>
          <w:rFonts w:ascii="Arial" w:eastAsia="Times New Roman" w:hAnsi="Arial" w:cs="Arial"/>
          <w:iCs/>
          <w:sz w:val="24"/>
          <w:szCs w:val="24"/>
          <w:lang w:eastAsia="pl-PL"/>
        </w:rPr>
      </w:pPr>
      <w:r w:rsidRPr="008B7852">
        <w:rPr>
          <w:noProof/>
        </w:rPr>
        <w:pict>
          <v:rect id="Prostokąt 2" o:spid="_x0000_s1029" style="position:absolute;left:0;text-align:left;margin-left:22.9pt;margin-top:2.7pt;width:16.95pt;height:9.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"/>
        </w:pict>
      </w:r>
      <w:r w:rsidR="00FD45E4" w:rsidRPr="00FD45E4">
        <w:rPr>
          <w:rFonts w:ascii="Arial" w:eastAsia="Times New Roman" w:hAnsi="Arial" w:cs="Arial"/>
          <w:iCs/>
          <w:sz w:val="24"/>
          <w:szCs w:val="24"/>
          <w:lang w:eastAsia="pl-PL"/>
        </w:rPr>
        <w:t xml:space="preserve">    </w:t>
      </w:r>
      <w:r w:rsidR="00FD45E4" w:rsidRPr="00FD45E4">
        <w:rPr>
          <w:rFonts w:ascii="Arial" w:eastAsia="Times New Roman" w:hAnsi="Arial" w:cs="Arial"/>
          <w:iCs/>
          <w:sz w:val="24"/>
          <w:szCs w:val="24"/>
          <w:lang w:eastAsia="pl-PL"/>
        </w:rPr>
        <w:tab/>
        <w:t>wybór oferty nie będzie prowadzić do powstania u Zamawiającego obowiązku podatkowego,</w:t>
      </w:r>
    </w:p>
    <w:p w:rsidR="00FD45E4" w:rsidRPr="00FD45E4" w:rsidRDefault="008B7852" w:rsidP="00FD45E4">
      <w:pPr>
        <w:widowControl w:val="0"/>
        <w:suppressAutoHyphens/>
        <w:autoSpaceDN w:val="0"/>
        <w:spacing w:after="0"/>
        <w:ind w:left="1134" w:hanging="567"/>
        <w:jc w:val="both"/>
        <w:textAlignment w:val="baseline"/>
        <w:rPr>
          <w:rFonts w:ascii="Arial" w:eastAsia="Times New Roman" w:hAnsi="Arial" w:cs="Arial"/>
          <w:iCs/>
          <w:sz w:val="24"/>
          <w:szCs w:val="24"/>
          <w:lang w:eastAsia="pl-PL"/>
        </w:rPr>
      </w:pPr>
      <w:r w:rsidRPr="008B7852">
        <w:rPr>
          <w:noProof/>
        </w:rPr>
        <w:pict>
          <v:rect id="Prostokąt 1" o:spid="_x0000_s1028" style="position:absolute;left:0;text-align:left;margin-left:22.9pt;margin-top:4.6pt;width:16.95pt;height:9.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"/>
        </w:pict>
      </w:r>
      <w:r w:rsidR="00FD45E4" w:rsidRPr="00FD45E4">
        <w:rPr>
          <w:rFonts w:ascii="Arial" w:eastAsia="Times New Roman" w:hAnsi="Arial" w:cs="Arial"/>
          <w:iCs/>
          <w:sz w:val="24"/>
          <w:szCs w:val="24"/>
          <w:lang w:eastAsia="pl-PL"/>
        </w:rPr>
        <w:t xml:space="preserve">     </w:t>
      </w:r>
      <w:r w:rsidR="00FD45E4" w:rsidRPr="00FD45E4">
        <w:rPr>
          <w:rFonts w:ascii="Arial" w:eastAsia="Times New Roman" w:hAnsi="Arial" w:cs="Arial"/>
          <w:iCs/>
          <w:sz w:val="24"/>
          <w:szCs w:val="24"/>
          <w:lang w:eastAsia="pl-PL"/>
        </w:rPr>
        <w:tab/>
        <w:t>wybór oferty będzie prowadzić do powstania u Zamawiającego obowiązku podatkowego w odniesieniu do następujących towarów lub usług: ...................................................................................................................       których dostawa lub świadczenie będzie prowadzić do jego powstania. Wartość towaru lub usług powodująca obowiązek podatkowy u Zamawiającego to: ..................................................................zł netto</w:t>
      </w:r>
    </w:p>
    <w:p w:rsidR="00FD45E4" w:rsidRPr="00FD45E4" w:rsidRDefault="00FD45E4" w:rsidP="00FD45E4">
      <w:pPr>
        <w:spacing w:after="0"/>
        <w:contextualSpacing/>
        <w:jc w:val="both"/>
        <w:rPr>
          <w:rFonts w:ascii="Arial" w:eastAsia="Times New Roman" w:hAnsi="Arial" w:cs="Arial"/>
          <w:b/>
          <w:iCs/>
          <w:sz w:val="24"/>
          <w:szCs w:val="24"/>
          <w:lang w:eastAsia="pl-PL"/>
        </w:rPr>
      </w:pPr>
      <w:r w:rsidRPr="00FD45E4">
        <w:rPr>
          <w:rFonts w:ascii="Arial" w:eastAsia="Times New Roman" w:hAnsi="Arial" w:cs="Arial"/>
          <w:b/>
          <w:iCs/>
          <w:sz w:val="24"/>
          <w:szCs w:val="24"/>
          <w:lang w:eastAsia="pl-PL"/>
        </w:rPr>
        <w:t>Uwaga! W przypadku, gdy Wykonawca nie zaznaczy żadnego z wariantów zamawiający przyjmie, że wybór oferty nie będzie prowadził do powstania obowiązku podatkowego po stronie zamawiającego.</w:t>
      </w:r>
    </w:p>
    <w:p w:rsidR="00FD45E4" w:rsidRDefault="00FD45E4" w:rsidP="00FD45E4">
      <w:pPr>
        <w:spacing w:after="0"/>
        <w:contextualSpacing/>
        <w:jc w:val="both"/>
        <w:rPr>
          <w:rFonts w:ascii="Arial" w:eastAsia="Times New Roman" w:hAnsi="Arial" w:cs="Arial"/>
          <w:iCs/>
          <w:sz w:val="24"/>
          <w:szCs w:val="24"/>
          <w:lang w:eastAsia="pl-PL"/>
        </w:rPr>
      </w:pPr>
    </w:p>
    <w:p w:rsidR="00FD45E4" w:rsidRPr="00FD45E4" w:rsidRDefault="00FD45E4" w:rsidP="00FD45E4">
      <w:pPr>
        <w:spacing w:after="0"/>
        <w:contextualSpacing/>
        <w:jc w:val="both"/>
        <w:rPr>
          <w:rFonts w:ascii="Arial" w:eastAsia="Times New Roman" w:hAnsi="Arial" w:cs="Arial"/>
          <w:iCs/>
          <w:sz w:val="24"/>
          <w:szCs w:val="24"/>
          <w:lang w:eastAsia="pl-PL"/>
        </w:rPr>
      </w:pPr>
      <w:r>
        <w:rPr>
          <w:rFonts w:ascii="Arial" w:eastAsia="Times New Roman" w:hAnsi="Arial" w:cs="Arial"/>
          <w:iCs/>
          <w:sz w:val="24"/>
          <w:szCs w:val="24"/>
          <w:lang w:eastAsia="pl-PL"/>
        </w:rPr>
        <w:t>10</w:t>
      </w:r>
      <w:r w:rsidRPr="00FD45E4">
        <w:rPr>
          <w:rFonts w:ascii="Arial" w:eastAsia="Times New Roman" w:hAnsi="Arial" w:cs="Arial"/>
          <w:iCs/>
          <w:sz w:val="24"/>
          <w:szCs w:val="24"/>
          <w:lang w:eastAsia="pl-PL"/>
        </w:rPr>
        <w:t>. Oświadczamy że informacje i dokumenty zawarte na stronach nr od …… do nr ……………..stanowią tajemnicę przedsiębiorstwa w rozumieniu przepisów o zwalczaniu nieuczciwej konkurencji i zastrzegamy, że nie mogą być one udostępniane.</w:t>
      </w:r>
    </w:p>
    <w:p w:rsidR="00FD45E4" w:rsidRDefault="00FD45E4" w:rsidP="00FD45E4">
      <w:pPr>
        <w:widowControl w:val="0"/>
        <w:suppressAutoHyphens/>
        <w:autoSpaceDN w:val="0"/>
        <w:spacing w:after="0"/>
        <w:jc w:val="both"/>
        <w:textAlignment w:val="baseline"/>
        <w:rPr>
          <w:rFonts w:ascii="Arial" w:eastAsia="Times New Roman" w:hAnsi="Arial" w:cs="Arial"/>
          <w:iCs/>
          <w:sz w:val="24"/>
          <w:szCs w:val="24"/>
          <w:lang w:eastAsia="pl-PL"/>
        </w:rPr>
      </w:pPr>
    </w:p>
    <w:p w:rsidR="00FD45E4" w:rsidRPr="00FD45E4" w:rsidRDefault="00FD45E4" w:rsidP="00FD45E4">
      <w:pPr>
        <w:widowControl w:val="0"/>
        <w:suppressAutoHyphens/>
        <w:autoSpaceDN w:val="0"/>
        <w:spacing w:after="0"/>
        <w:jc w:val="both"/>
        <w:textAlignment w:val="baseline"/>
        <w:rPr>
          <w:rFonts w:ascii="Arial" w:eastAsia="Times New Roman" w:hAnsi="Arial" w:cs="Arial"/>
          <w:iCs/>
          <w:sz w:val="24"/>
          <w:szCs w:val="24"/>
          <w:lang w:eastAsia="pl-PL"/>
        </w:rPr>
      </w:pPr>
      <w:r>
        <w:rPr>
          <w:rFonts w:ascii="Arial" w:eastAsia="Times New Roman" w:hAnsi="Arial" w:cs="Arial"/>
          <w:iCs/>
          <w:sz w:val="24"/>
          <w:szCs w:val="24"/>
          <w:lang w:eastAsia="pl-PL"/>
        </w:rPr>
        <w:t>11</w:t>
      </w:r>
      <w:r w:rsidRPr="00FD45E4">
        <w:rPr>
          <w:rFonts w:ascii="Arial" w:eastAsia="Times New Roman" w:hAnsi="Arial" w:cs="Arial"/>
          <w:iCs/>
          <w:sz w:val="24"/>
          <w:szCs w:val="24"/>
          <w:lang w:eastAsia="pl-PL"/>
        </w:rPr>
        <w:t xml:space="preserve">.Korespondencję w sprawie przedmiotowego postępowania należy kierować na </w:t>
      </w:r>
      <w:r w:rsidRPr="00FD45E4">
        <w:rPr>
          <w:rFonts w:ascii="Arial" w:eastAsia="Times New Roman" w:hAnsi="Arial" w:cs="Arial"/>
          <w:iCs/>
          <w:sz w:val="24"/>
          <w:szCs w:val="24"/>
          <w:lang w:eastAsia="pl-PL"/>
        </w:rPr>
        <w:lastRenderedPageBreak/>
        <w:t>poniższy adres:……………………………………………………………………………………………</w:t>
      </w:r>
    </w:p>
    <w:p w:rsidR="00FD45E4" w:rsidRPr="00FD45E4" w:rsidRDefault="00FD45E4" w:rsidP="00FD45E4">
      <w:pPr>
        <w:widowControl w:val="0"/>
        <w:suppressAutoHyphens/>
        <w:autoSpaceDN w:val="0"/>
        <w:spacing w:after="0"/>
        <w:jc w:val="both"/>
        <w:textAlignment w:val="baseline"/>
        <w:rPr>
          <w:rFonts w:ascii="Arial" w:eastAsia="Times New Roman" w:hAnsi="Arial" w:cs="Arial"/>
          <w:iCs/>
          <w:sz w:val="24"/>
          <w:szCs w:val="24"/>
          <w:lang w:eastAsia="pl-PL"/>
        </w:rPr>
      </w:pPr>
      <w:r w:rsidRPr="00FD45E4">
        <w:rPr>
          <w:rFonts w:ascii="Arial" w:eastAsia="Times New Roman" w:hAnsi="Arial" w:cs="Arial"/>
          <w:iCs/>
          <w:sz w:val="24"/>
          <w:szCs w:val="24"/>
          <w:lang w:eastAsia="pl-PL"/>
        </w:rPr>
        <w:t>Imię i nazwisko ……………………………………………………………………………….</w:t>
      </w:r>
    </w:p>
    <w:p w:rsidR="00FD45E4" w:rsidRPr="00FD45E4" w:rsidRDefault="00FD45E4" w:rsidP="00FD45E4">
      <w:pPr>
        <w:widowControl w:val="0"/>
        <w:suppressAutoHyphens/>
        <w:autoSpaceDN w:val="0"/>
        <w:spacing w:after="0"/>
        <w:jc w:val="both"/>
        <w:textAlignment w:val="baseline"/>
        <w:rPr>
          <w:rFonts w:ascii="Arial" w:eastAsia="Times New Roman" w:hAnsi="Arial" w:cs="Arial"/>
          <w:iCs/>
          <w:sz w:val="24"/>
          <w:szCs w:val="24"/>
          <w:lang w:eastAsia="pl-PL"/>
        </w:rPr>
      </w:pPr>
      <w:r w:rsidRPr="00FD45E4">
        <w:rPr>
          <w:rFonts w:ascii="Arial" w:eastAsia="Times New Roman" w:hAnsi="Arial" w:cs="Arial"/>
          <w:iCs/>
          <w:sz w:val="24"/>
          <w:szCs w:val="24"/>
          <w:lang w:eastAsia="pl-PL"/>
        </w:rPr>
        <w:t>tel. ……………….………</w:t>
      </w:r>
      <w:r>
        <w:rPr>
          <w:rFonts w:ascii="Arial" w:eastAsia="Times New Roman" w:hAnsi="Arial" w:cs="Arial"/>
          <w:iCs/>
          <w:sz w:val="24"/>
          <w:szCs w:val="24"/>
          <w:lang w:eastAsia="pl-PL"/>
        </w:rPr>
        <w:t>…………………..</w:t>
      </w:r>
      <w:r w:rsidRPr="00FD45E4">
        <w:rPr>
          <w:rFonts w:ascii="Arial" w:eastAsia="Times New Roman" w:hAnsi="Arial" w:cs="Arial"/>
          <w:iCs/>
          <w:sz w:val="24"/>
          <w:szCs w:val="24"/>
          <w:lang w:eastAsia="pl-PL"/>
        </w:rPr>
        <w:t>……. fax ……………………………………., e-mail; ………………………………..</w:t>
      </w:r>
    </w:p>
    <w:p w:rsidR="00FD45E4" w:rsidRDefault="00FD45E4" w:rsidP="00FD45E4">
      <w:pPr>
        <w:widowControl w:val="0"/>
        <w:suppressAutoHyphens/>
        <w:autoSpaceDN w:val="0"/>
        <w:spacing w:after="0"/>
        <w:jc w:val="both"/>
        <w:textAlignment w:val="baseline"/>
        <w:rPr>
          <w:rFonts w:ascii="Arial" w:eastAsia="Times New Roman" w:hAnsi="Arial" w:cs="Arial"/>
          <w:iCs/>
          <w:sz w:val="24"/>
          <w:szCs w:val="24"/>
          <w:lang w:eastAsia="pl-PL"/>
        </w:rPr>
      </w:pPr>
    </w:p>
    <w:p w:rsidR="00FD45E4" w:rsidRPr="00FD45E4" w:rsidRDefault="00FD45E4" w:rsidP="00FD45E4">
      <w:pPr>
        <w:widowControl w:val="0"/>
        <w:suppressAutoHyphens/>
        <w:autoSpaceDN w:val="0"/>
        <w:spacing w:after="0"/>
        <w:jc w:val="both"/>
        <w:textAlignment w:val="baseline"/>
        <w:rPr>
          <w:rFonts w:ascii="Arial" w:eastAsia="Times New Roman" w:hAnsi="Arial" w:cs="Arial"/>
          <w:iCs/>
          <w:sz w:val="24"/>
          <w:szCs w:val="24"/>
          <w:lang w:eastAsia="pl-PL"/>
        </w:rPr>
      </w:pPr>
      <w:r w:rsidRPr="00FD45E4">
        <w:rPr>
          <w:rFonts w:ascii="Arial" w:eastAsia="Times New Roman" w:hAnsi="Arial" w:cs="Arial"/>
          <w:iCs/>
          <w:sz w:val="24"/>
          <w:szCs w:val="24"/>
          <w:lang w:eastAsia="pl-PL"/>
        </w:rPr>
        <w:t>12. Ofertę składamy na …………………. stronach.</w:t>
      </w:r>
    </w:p>
    <w:p w:rsidR="00FD45E4" w:rsidRDefault="00FD45E4" w:rsidP="00FD45E4">
      <w:pPr>
        <w:widowControl w:val="0"/>
        <w:suppressAutoHyphens/>
        <w:autoSpaceDN w:val="0"/>
        <w:spacing w:after="0"/>
        <w:jc w:val="both"/>
        <w:textAlignment w:val="baseline"/>
        <w:rPr>
          <w:rFonts w:ascii="Arial" w:eastAsia="Times New Roman" w:hAnsi="Arial" w:cs="Arial"/>
          <w:iCs/>
          <w:sz w:val="24"/>
          <w:szCs w:val="24"/>
          <w:lang w:eastAsia="pl-PL"/>
        </w:rPr>
      </w:pPr>
    </w:p>
    <w:p w:rsidR="00FD45E4" w:rsidRPr="00FD45E4" w:rsidRDefault="00FD45E4" w:rsidP="00FD45E4">
      <w:pPr>
        <w:widowControl w:val="0"/>
        <w:suppressAutoHyphens/>
        <w:autoSpaceDN w:val="0"/>
        <w:spacing w:after="0"/>
        <w:jc w:val="both"/>
        <w:textAlignment w:val="baseline"/>
        <w:rPr>
          <w:rFonts w:ascii="Arial" w:eastAsia="Times New Roman" w:hAnsi="Arial" w:cs="Arial"/>
          <w:iCs/>
          <w:sz w:val="24"/>
          <w:szCs w:val="24"/>
          <w:lang w:eastAsia="pl-PL"/>
        </w:rPr>
      </w:pPr>
      <w:r w:rsidRPr="00FD45E4">
        <w:rPr>
          <w:rFonts w:ascii="Arial" w:eastAsia="Times New Roman" w:hAnsi="Arial" w:cs="Arial"/>
          <w:iCs/>
          <w:sz w:val="24"/>
          <w:szCs w:val="24"/>
          <w:lang w:eastAsia="pl-PL"/>
        </w:rPr>
        <w:t>13. Załącznikami do oferty, stanowiącymi jej integralną część są:</w:t>
      </w:r>
    </w:p>
    <w:p w:rsidR="00FD45E4" w:rsidRPr="00604D13" w:rsidRDefault="00FD45E4" w:rsidP="00FD45E4">
      <w:pPr>
        <w:widowControl w:val="0"/>
        <w:autoSpaceDE w:val="0"/>
        <w:autoSpaceDN w:val="0"/>
        <w:adjustRightInd w:val="0"/>
        <w:spacing w:after="0"/>
        <w:jc w:val="both"/>
        <w:rPr>
          <w:rFonts w:ascii="Arial" w:eastAsia="Times New Roman" w:hAnsi="Arial" w:cs="Arial"/>
          <w:iCs/>
          <w:sz w:val="24"/>
          <w:szCs w:val="24"/>
          <w:lang w:eastAsia="pl-PL"/>
        </w:rPr>
      </w:pPr>
      <w:r w:rsidRPr="00604D13">
        <w:rPr>
          <w:rFonts w:ascii="Arial" w:eastAsia="Times New Roman" w:hAnsi="Arial" w:cs="Arial"/>
          <w:iCs/>
          <w:color w:val="FF0000"/>
          <w:sz w:val="24"/>
          <w:szCs w:val="24"/>
          <w:lang w:eastAsia="pl-PL"/>
        </w:rPr>
        <w:t xml:space="preserve">       </w:t>
      </w:r>
      <w:r>
        <w:rPr>
          <w:rFonts w:ascii="Arial" w:eastAsia="Times New Roman" w:hAnsi="Arial" w:cs="Arial"/>
          <w:iCs/>
          <w:sz w:val="24"/>
          <w:szCs w:val="24"/>
          <w:lang w:eastAsia="pl-PL"/>
        </w:rPr>
        <w:t>a</w:t>
      </w:r>
      <w:r w:rsidRPr="00604D13">
        <w:rPr>
          <w:rFonts w:ascii="Arial" w:eastAsia="Times New Roman" w:hAnsi="Arial" w:cs="Arial"/>
          <w:iCs/>
          <w:sz w:val="24"/>
          <w:szCs w:val="24"/>
          <w:lang w:eastAsia="pl-PL"/>
        </w:rPr>
        <w:t xml:space="preserve">) oświadczenie o spełnieniu warunków udziału w postepowaniu. </w:t>
      </w:r>
    </w:p>
    <w:p w:rsidR="00FD45E4" w:rsidRPr="00604D13" w:rsidRDefault="00FD45E4" w:rsidP="00FD45E4">
      <w:pPr>
        <w:widowControl w:val="0"/>
        <w:shd w:val="clear" w:color="auto" w:fill="FFFFFF"/>
        <w:autoSpaceDE w:val="0"/>
        <w:autoSpaceDN w:val="0"/>
        <w:adjustRightInd w:val="0"/>
        <w:spacing w:after="0"/>
        <w:ind w:left="485"/>
        <w:jc w:val="both"/>
        <w:rPr>
          <w:rFonts w:ascii="Arial" w:eastAsia="Times New Roman" w:hAnsi="Arial" w:cs="Arial"/>
          <w:iCs/>
          <w:sz w:val="24"/>
          <w:szCs w:val="24"/>
          <w:lang w:eastAsia="pl-PL"/>
        </w:rPr>
      </w:pPr>
      <w:r>
        <w:rPr>
          <w:rFonts w:ascii="Arial" w:eastAsia="Times New Roman" w:hAnsi="Arial" w:cs="Arial"/>
          <w:iCs/>
          <w:sz w:val="24"/>
          <w:szCs w:val="24"/>
          <w:lang w:eastAsia="pl-PL"/>
        </w:rPr>
        <w:t>b</w:t>
      </w:r>
      <w:r w:rsidRPr="00604D13">
        <w:rPr>
          <w:rFonts w:ascii="Arial" w:eastAsia="Times New Roman" w:hAnsi="Arial" w:cs="Arial"/>
          <w:iCs/>
          <w:sz w:val="24"/>
          <w:szCs w:val="24"/>
          <w:lang w:eastAsia="pl-PL"/>
        </w:rPr>
        <w:t>) oświadczenie o braku podsta</w:t>
      </w:r>
      <w:r>
        <w:rPr>
          <w:rFonts w:ascii="Arial" w:eastAsia="Times New Roman" w:hAnsi="Arial" w:cs="Arial"/>
          <w:iCs/>
          <w:sz w:val="24"/>
          <w:szCs w:val="24"/>
          <w:lang w:eastAsia="pl-PL"/>
        </w:rPr>
        <w:t>w do wykluczenia z postępowania</w:t>
      </w:r>
    </w:p>
    <w:p w:rsidR="00FD45E4" w:rsidRPr="00FA548A" w:rsidRDefault="00FD45E4" w:rsidP="00FD45E4">
      <w:pPr>
        <w:widowControl w:val="0"/>
        <w:autoSpaceDE w:val="0"/>
        <w:autoSpaceDN w:val="0"/>
        <w:adjustRightInd w:val="0"/>
        <w:spacing w:after="0"/>
        <w:jc w:val="both"/>
        <w:rPr>
          <w:rFonts w:ascii="Arial" w:eastAsia="Times New Roman" w:hAnsi="Arial" w:cs="Arial"/>
          <w:iCs/>
          <w:spacing w:val="1"/>
          <w:sz w:val="24"/>
          <w:szCs w:val="24"/>
          <w:lang w:eastAsia="pl-PL"/>
        </w:rPr>
      </w:pPr>
      <w:r w:rsidRPr="00604D13">
        <w:rPr>
          <w:rFonts w:ascii="Arial" w:eastAsia="Times New Roman" w:hAnsi="Arial" w:cs="Arial"/>
          <w:iCs/>
          <w:spacing w:val="1"/>
          <w:sz w:val="24"/>
          <w:szCs w:val="24"/>
          <w:lang w:eastAsia="pl-PL"/>
        </w:rPr>
        <w:t xml:space="preserve">    </w:t>
      </w:r>
      <w:r w:rsidRPr="00604D13">
        <w:rPr>
          <w:rFonts w:ascii="Arial" w:eastAsia="Times New Roman" w:hAnsi="Arial" w:cs="Arial"/>
          <w:iCs/>
          <w:sz w:val="24"/>
          <w:szCs w:val="24"/>
          <w:lang w:eastAsia="pl-PL"/>
        </w:rPr>
        <w:t xml:space="preserve">   </w:t>
      </w:r>
      <w:r>
        <w:rPr>
          <w:rFonts w:ascii="Arial" w:eastAsia="Times New Roman" w:hAnsi="Arial" w:cs="Arial"/>
          <w:iCs/>
          <w:sz w:val="24"/>
          <w:szCs w:val="24"/>
          <w:lang w:eastAsia="pl-PL"/>
        </w:rPr>
        <w:t>c) formularz</w:t>
      </w:r>
      <w:r w:rsidRPr="00FA548A">
        <w:rPr>
          <w:rFonts w:ascii="Arial" w:eastAsia="Times New Roman" w:hAnsi="Arial" w:cs="Arial"/>
          <w:iCs/>
          <w:sz w:val="24"/>
          <w:szCs w:val="24"/>
          <w:lang w:eastAsia="pl-PL"/>
        </w:rPr>
        <w:t xml:space="preserve"> cenowe</w:t>
      </w:r>
      <w:r>
        <w:rPr>
          <w:rFonts w:ascii="Arial" w:eastAsia="Times New Roman" w:hAnsi="Arial" w:cs="Arial"/>
          <w:iCs/>
          <w:sz w:val="24"/>
          <w:szCs w:val="24"/>
          <w:lang w:eastAsia="pl-PL"/>
        </w:rPr>
        <w:t xml:space="preserve"> I części</w:t>
      </w:r>
      <w:r w:rsidRPr="00FA548A">
        <w:rPr>
          <w:rFonts w:ascii="Arial" w:eastAsia="Times New Roman" w:hAnsi="Arial" w:cs="Arial"/>
          <w:iCs/>
          <w:sz w:val="24"/>
          <w:szCs w:val="24"/>
          <w:lang w:eastAsia="pl-PL"/>
        </w:rPr>
        <w:t xml:space="preserve"> oferowanego </w:t>
      </w:r>
      <w:r>
        <w:rPr>
          <w:rFonts w:ascii="Arial" w:eastAsia="Times New Roman" w:hAnsi="Arial" w:cs="Arial"/>
          <w:iCs/>
          <w:sz w:val="24"/>
          <w:szCs w:val="24"/>
          <w:lang w:eastAsia="pl-PL"/>
        </w:rPr>
        <w:t>wyposażenia</w:t>
      </w:r>
      <w:r w:rsidRPr="00FA548A">
        <w:rPr>
          <w:rFonts w:ascii="Arial" w:eastAsia="Times New Roman" w:hAnsi="Arial" w:cs="Arial"/>
          <w:iCs/>
          <w:sz w:val="24"/>
          <w:szCs w:val="24"/>
          <w:lang w:eastAsia="pl-PL"/>
        </w:rPr>
        <w:t>.</w:t>
      </w:r>
    </w:p>
    <w:p w:rsidR="00FD45E4" w:rsidRPr="00FD45E4" w:rsidRDefault="00FD45E4" w:rsidP="00FD45E4">
      <w:pPr>
        <w:widowControl w:val="0"/>
        <w:suppressAutoHyphens/>
        <w:autoSpaceDN w:val="0"/>
        <w:spacing w:after="0"/>
        <w:jc w:val="both"/>
        <w:textAlignment w:val="baseline"/>
        <w:rPr>
          <w:rFonts w:ascii="Arial" w:eastAsia="Times New Roman" w:hAnsi="Arial" w:cs="Arial"/>
          <w:iCs/>
          <w:sz w:val="24"/>
          <w:szCs w:val="24"/>
          <w:lang w:eastAsia="pl-PL"/>
        </w:rPr>
      </w:pPr>
    </w:p>
    <w:p w:rsidR="00604D13" w:rsidRPr="00604D13" w:rsidRDefault="00604D13" w:rsidP="00FD45E4">
      <w:pPr>
        <w:spacing w:after="0"/>
        <w:contextualSpacing/>
        <w:jc w:val="both"/>
        <w:rPr>
          <w:rFonts w:ascii="Arial" w:eastAsia="Times New Roman" w:hAnsi="Arial" w:cs="Arial"/>
          <w:iCs/>
          <w:sz w:val="24"/>
          <w:szCs w:val="24"/>
          <w:lang w:eastAsia="pl-PL"/>
        </w:rPr>
      </w:pPr>
    </w:p>
    <w:p w:rsidR="00604D13" w:rsidRPr="00604D13" w:rsidRDefault="00604D13" w:rsidP="00FD45E4">
      <w:pPr>
        <w:widowControl w:val="0"/>
        <w:autoSpaceDE w:val="0"/>
        <w:autoSpaceDN w:val="0"/>
        <w:adjustRightInd w:val="0"/>
        <w:spacing w:after="0"/>
        <w:jc w:val="both"/>
        <w:rPr>
          <w:rFonts w:ascii="Arial" w:eastAsia="Times New Roman" w:hAnsi="Arial" w:cs="Arial"/>
          <w:iCs/>
          <w:color w:val="000000"/>
          <w:spacing w:val="1"/>
          <w:sz w:val="24"/>
          <w:szCs w:val="24"/>
          <w:lang w:eastAsia="pl-PL"/>
        </w:rPr>
      </w:pPr>
    </w:p>
    <w:p w:rsidR="00604D13" w:rsidRPr="00FD45E4" w:rsidRDefault="00604D13" w:rsidP="00FD45E4">
      <w:pPr>
        <w:widowControl w:val="0"/>
        <w:autoSpaceDE w:val="0"/>
        <w:autoSpaceDN w:val="0"/>
        <w:adjustRightInd w:val="0"/>
        <w:spacing w:after="0"/>
        <w:jc w:val="both"/>
        <w:rPr>
          <w:rFonts w:ascii="Arial" w:eastAsia="Times New Roman" w:hAnsi="Arial" w:cs="Arial"/>
          <w:b/>
          <w:i/>
          <w:iCs/>
          <w:sz w:val="24"/>
          <w:szCs w:val="24"/>
          <w:lang w:eastAsia="pl-PL"/>
        </w:rPr>
      </w:pPr>
      <w:r w:rsidRPr="00604D13">
        <w:rPr>
          <w:rFonts w:ascii="Arial" w:eastAsia="Times New Roman" w:hAnsi="Arial" w:cs="Arial"/>
          <w:i/>
          <w:iCs/>
          <w:sz w:val="20"/>
          <w:szCs w:val="20"/>
          <w:lang w:eastAsia="pl-PL"/>
        </w:rPr>
        <w:t xml:space="preserve">                     </w:t>
      </w:r>
      <w:r w:rsidRPr="00604D13">
        <w:rPr>
          <w:rFonts w:ascii="Arial" w:eastAsia="Times New Roman" w:hAnsi="Arial" w:cs="Arial"/>
          <w:iCs/>
          <w:sz w:val="24"/>
          <w:szCs w:val="24"/>
          <w:lang w:eastAsia="pl-PL"/>
        </w:rPr>
        <w:tab/>
      </w:r>
      <w:r w:rsidRPr="00604D13">
        <w:rPr>
          <w:rFonts w:ascii="Arial" w:eastAsia="Times New Roman" w:hAnsi="Arial" w:cs="Arial"/>
          <w:iCs/>
          <w:sz w:val="24"/>
          <w:szCs w:val="24"/>
          <w:lang w:eastAsia="pl-PL"/>
        </w:rPr>
        <w:tab/>
      </w:r>
      <w:r w:rsidRPr="00604D13">
        <w:rPr>
          <w:rFonts w:ascii="Arial" w:eastAsia="Times New Roman" w:hAnsi="Arial" w:cs="Arial"/>
          <w:iCs/>
          <w:sz w:val="24"/>
          <w:szCs w:val="24"/>
          <w:lang w:eastAsia="pl-PL"/>
        </w:rPr>
        <w:tab/>
      </w:r>
      <w:r w:rsidRPr="00604D13">
        <w:rPr>
          <w:rFonts w:ascii="Arial" w:eastAsia="Times New Roman" w:hAnsi="Arial" w:cs="Arial"/>
          <w:iCs/>
          <w:sz w:val="24"/>
          <w:szCs w:val="24"/>
          <w:lang w:eastAsia="pl-PL"/>
        </w:rPr>
        <w:tab/>
      </w:r>
      <w:r w:rsidRPr="00604D13">
        <w:rPr>
          <w:rFonts w:ascii="Arial" w:eastAsia="Times New Roman" w:hAnsi="Arial" w:cs="Arial"/>
          <w:iCs/>
          <w:sz w:val="24"/>
          <w:szCs w:val="24"/>
          <w:lang w:eastAsia="pl-PL"/>
        </w:rPr>
        <w:tab/>
      </w:r>
      <w:r w:rsidRPr="00604D13">
        <w:rPr>
          <w:rFonts w:ascii="Arial" w:eastAsia="Times New Roman" w:hAnsi="Arial" w:cs="Arial"/>
          <w:iCs/>
          <w:sz w:val="24"/>
          <w:szCs w:val="24"/>
          <w:lang w:eastAsia="pl-PL"/>
        </w:rPr>
        <w:tab/>
      </w:r>
      <w:r w:rsidRPr="00604D13">
        <w:rPr>
          <w:rFonts w:ascii="Arial" w:eastAsia="Times New Roman" w:hAnsi="Arial" w:cs="Arial"/>
          <w:iCs/>
          <w:sz w:val="24"/>
          <w:szCs w:val="24"/>
          <w:lang w:eastAsia="pl-PL"/>
        </w:rPr>
        <w:tab/>
      </w:r>
      <w:r w:rsidRPr="00604D13">
        <w:rPr>
          <w:rFonts w:ascii="Arial" w:eastAsia="Times New Roman" w:hAnsi="Arial" w:cs="Arial"/>
          <w:iCs/>
          <w:sz w:val="24"/>
          <w:szCs w:val="24"/>
          <w:lang w:eastAsia="pl-PL"/>
        </w:rPr>
        <w:tab/>
        <w:t>Podpisano:</w:t>
      </w:r>
      <w:r w:rsidRPr="00604D13">
        <w:rPr>
          <w:rFonts w:ascii="Arial" w:eastAsia="Times New Roman" w:hAnsi="Arial" w:cs="Arial"/>
          <w:iCs/>
          <w:sz w:val="24"/>
          <w:szCs w:val="24"/>
          <w:lang w:eastAsia="pl-PL"/>
        </w:rPr>
        <w:tab/>
      </w:r>
      <w:r w:rsidRPr="00604D13">
        <w:rPr>
          <w:rFonts w:ascii="Arial" w:eastAsia="Times New Roman" w:hAnsi="Arial" w:cs="Arial"/>
          <w:iCs/>
          <w:sz w:val="24"/>
          <w:szCs w:val="24"/>
          <w:lang w:eastAsia="pl-PL"/>
        </w:rPr>
        <w:tab/>
      </w:r>
      <w:r w:rsidRPr="00604D13">
        <w:rPr>
          <w:rFonts w:ascii="Arial" w:eastAsia="Times New Roman" w:hAnsi="Arial" w:cs="Arial"/>
          <w:iCs/>
          <w:sz w:val="24"/>
          <w:szCs w:val="24"/>
          <w:lang w:eastAsia="pl-PL"/>
        </w:rPr>
        <w:tab/>
      </w:r>
      <w:r w:rsidRPr="00604D13">
        <w:rPr>
          <w:rFonts w:ascii="Arial" w:eastAsia="Times New Roman" w:hAnsi="Arial" w:cs="Arial"/>
          <w:iCs/>
          <w:sz w:val="24"/>
          <w:szCs w:val="24"/>
          <w:lang w:eastAsia="pl-PL"/>
        </w:rPr>
        <w:tab/>
      </w:r>
      <w:r w:rsidRPr="00604D13">
        <w:rPr>
          <w:rFonts w:ascii="Arial" w:eastAsia="Times New Roman" w:hAnsi="Arial" w:cs="Arial"/>
          <w:iCs/>
          <w:sz w:val="24"/>
          <w:szCs w:val="24"/>
          <w:lang w:eastAsia="pl-PL"/>
        </w:rPr>
        <w:tab/>
      </w:r>
      <w:r w:rsidRPr="00604D13">
        <w:rPr>
          <w:rFonts w:ascii="Arial" w:eastAsia="Times New Roman" w:hAnsi="Arial" w:cs="Arial"/>
          <w:iCs/>
          <w:sz w:val="24"/>
          <w:szCs w:val="24"/>
          <w:lang w:eastAsia="pl-PL"/>
        </w:rPr>
        <w:tab/>
      </w:r>
      <w:r w:rsidR="004E2257">
        <w:rPr>
          <w:rFonts w:ascii="Arial" w:eastAsia="Times New Roman" w:hAnsi="Arial" w:cs="Arial"/>
          <w:iCs/>
          <w:sz w:val="24"/>
          <w:szCs w:val="24"/>
          <w:lang w:eastAsia="pl-PL"/>
        </w:rPr>
        <w:t xml:space="preserve">        </w:t>
      </w:r>
      <w:r w:rsidRPr="00604D13">
        <w:rPr>
          <w:rFonts w:ascii="Arial" w:eastAsia="Times New Roman" w:hAnsi="Arial" w:cs="Arial"/>
          <w:iCs/>
          <w:sz w:val="24"/>
          <w:szCs w:val="24"/>
          <w:lang w:eastAsia="pl-PL"/>
        </w:rPr>
        <w:t>.........................................................................</w:t>
      </w:r>
    </w:p>
    <w:p w:rsidR="00604D13" w:rsidRPr="00604D13" w:rsidRDefault="00604D13" w:rsidP="00FD45E4">
      <w:pPr>
        <w:widowControl w:val="0"/>
        <w:autoSpaceDE w:val="0"/>
        <w:autoSpaceDN w:val="0"/>
        <w:adjustRightInd w:val="0"/>
        <w:spacing w:after="0"/>
        <w:jc w:val="both"/>
        <w:rPr>
          <w:rFonts w:ascii="Arial" w:eastAsia="Times New Roman" w:hAnsi="Arial" w:cs="Arial"/>
          <w:iCs/>
          <w:sz w:val="20"/>
          <w:szCs w:val="20"/>
          <w:lang w:eastAsia="pl-PL"/>
        </w:rPr>
      </w:pPr>
      <w:r w:rsidRPr="00604D13">
        <w:rPr>
          <w:rFonts w:ascii="Arial" w:eastAsia="Times New Roman" w:hAnsi="Arial" w:cs="Arial"/>
          <w:iCs/>
          <w:sz w:val="24"/>
          <w:szCs w:val="24"/>
          <w:lang w:eastAsia="pl-PL"/>
        </w:rPr>
        <w:tab/>
      </w:r>
      <w:r w:rsidRPr="00604D13">
        <w:rPr>
          <w:rFonts w:ascii="Arial" w:eastAsia="Times New Roman" w:hAnsi="Arial" w:cs="Arial"/>
          <w:iCs/>
          <w:sz w:val="24"/>
          <w:szCs w:val="24"/>
          <w:lang w:eastAsia="pl-PL"/>
        </w:rPr>
        <w:tab/>
      </w:r>
      <w:r w:rsidRPr="00604D13">
        <w:rPr>
          <w:rFonts w:ascii="Arial" w:eastAsia="Times New Roman" w:hAnsi="Arial" w:cs="Arial"/>
          <w:iCs/>
          <w:sz w:val="24"/>
          <w:szCs w:val="24"/>
          <w:lang w:eastAsia="pl-PL"/>
        </w:rPr>
        <w:tab/>
      </w:r>
      <w:r w:rsidRPr="00604D13">
        <w:rPr>
          <w:rFonts w:ascii="Arial" w:eastAsia="Times New Roman" w:hAnsi="Arial" w:cs="Arial"/>
          <w:iCs/>
          <w:sz w:val="24"/>
          <w:szCs w:val="24"/>
          <w:lang w:eastAsia="pl-PL"/>
        </w:rPr>
        <w:tab/>
      </w:r>
      <w:r w:rsidRPr="00604D13">
        <w:rPr>
          <w:rFonts w:ascii="Arial" w:eastAsia="Times New Roman" w:hAnsi="Arial" w:cs="Arial"/>
          <w:iCs/>
          <w:sz w:val="24"/>
          <w:szCs w:val="24"/>
          <w:lang w:eastAsia="pl-PL"/>
        </w:rPr>
        <w:tab/>
      </w:r>
      <w:r w:rsidRPr="00604D13">
        <w:rPr>
          <w:rFonts w:ascii="Arial" w:eastAsia="Times New Roman" w:hAnsi="Arial" w:cs="Arial"/>
          <w:iCs/>
          <w:sz w:val="24"/>
          <w:szCs w:val="24"/>
          <w:lang w:eastAsia="pl-PL"/>
        </w:rPr>
        <w:tab/>
      </w:r>
      <w:r w:rsidRPr="00604D13">
        <w:rPr>
          <w:rFonts w:ascii="Arial" w:eastAsia="Times New Roman" w:hAnsi="Arial" w:cs="Arial"/>
          <w:iCs/>
          <w:sz w:val="24"/>
          <w:szCs w:val="24"/>
          <w:lang w:eastAsia="pl-PL"/>
        </w:rPr>
        <w:tab/>
        <w:t xml:space="preserve">     </w:t>
      </w:r>
      <w:r w:rsidRPr="00604D13">
        <w:rPr>
          <w:rFonts w:ascii="Arial" w:eastAsia="Times New Roman" w:hAnsi="Arial" w:cs="Arial"/>
          <w:iCs/>
          <w:sz w:val="20"/>
          <w:szCs w:val="20"/>
          <w:lang w:eastAsia="pl-PL"/>
        </w:rPr>
        <w:t>( upoważnieni przedstawiciele)</w:t>
      </w:r>
    </w:p>
    <w:p w:rsidR="00604D13" w:rsidRPr="00604D13" w:rsidRDefault="00604D13" w:rsidP="00FD45E4">
      <w:pPr>
        <w:widowControl w:val="0"/>
        <w:autoSpaceDE w:val="0"/>
        <w:autoSpaceDN w:val="0"/>
        <w:adjustRightInd w:val="0"/>
        <w:spacing w:after="0"/>
        <w:jc w:val="both"/>
        <w:rPr>
          <w:rFonts w:ascii="Arial" w:eastAsia="Times New Roman" w:hAnsi="Arial" w:cs="Arial"/>
          <w:iCs/>
          <w:sz w:val="24"/>
          <w:szCs w:val="24"/>
          <w:lang w:eastAsia="pl-PL"/>
        </w:rPr>
      </w:pPr>
    </w:p>
    <w:p w:rsidR="00604D13" w:rsidRPr="00604D13" w:rsidRDefault="00604D13" w:rsidP="00FD45E4">
      <w:pPr>
        <w:widowControl w:val="0"/>
        <w:autoSpaceDE w:val="0"/>
        <w:autoSpaceDN w:val="0"/>
        <w:adjustRightInd w:val="0"/>
        <w:spacing w:after="0"/>
        <w:jc w:val="both"/>
        <w:rPr>
          <w:rFonts w:ascii="Arial" w:eastAsia="Times New Roman" w:hAnsi="Arial" w:cs="Arial"/>
          <w:iCs/>
          <w:sz w:val="24"/>
          <w:szCs w:val="24"/>
          <w:lang w:eastAsia="pl-PL"/>
        </w:rPr>
      </w:pPr>
      <w:r w:rsidRPr="00604D13">
        <w:rPr>
          <w:rFonts w:ascii="Arial" w:eastAsia="Times New Roman" w:hAnsi="Arial" w:cs="Arial"/>
          <w:iCs/>
          <w:sz w:val="24"/>
          <w:szCs w:val="24"/>
          <w:lang w:eastAsia="pl-PL"/>
        </w:rPr>
        <w:tab/>
      </w:r>
      <w:r w:rsidRPr="00604D13">
        <w:rPr>
          <w:rFonts w:ascii="Arial" w:eastAsia="Times New Roman" w:hAnsi="Arial" w:cs="Arial"/>
          <w:iCs/>
          <w:sz w:val="24"/>
          <w:szCs w:val="24"/>
          <w:lang w:eastAsia="pl-PL"/>
        </w:rPr>
        <w:tab/>
      </w:r>
      <w:r w:rsidRPr="00604D13">
        <w:rPr>
          <w:rFonts w:ascii="Arial" w:eastAsia="Times New Roman" w:hAnsi="Arial" w:cs="Arial"/>
          <w:iCs/>
          <w:sz w:val="24"/>
          <w:szCs w:val="24"/>
          <w:lang w:eastAsia="pl-PL"/>
        </w:rPr>
        <w:tab/>
      </w:r>
      <w:r w:rsidRPr="00604D13">
        <w:rPr>
          <w:rFonts w:ascii="Arial" w:eastAsia="Times New Roman" w:hAnsi="Arial" w:cs="Arial"/>
          <w:iCs/>
          <w:sz w:val="24"/>
          <w:szCs w:val="24"/>
          <w:lang w:eastAsia="pl-PL"/>
        </w:rPr>
        <w:tab/>
      </w:r>
      <w:r w:rsidRPr="00604D13">
        <w:rPr>
          <w:rFonts w:ascii="Arial" w:eastAsia="Times New Roman" w:hAnsi="Arial" w:cs="Arial"/>
          <w:iCs/>
          <w:sz w:val="24"/>
          <w:szCs w:val="24"/>
          <w:lang w:eastAsia="pl-PL"/>
        </w:rPr>
        <w:tab/>
      </w:r>
      <w:r w:rsidRPr="00604D13">
        <w:rPr>
          <w:rFonts w:ascii="Arial" w:eastAsia="Times New Roman" w:hAnsi="Arial" w:cs="Arial"/>
          <w:iCs/>
          <w:sz w:val="24"/>
          <w:szCs w:val="24"/>
          <w:lang w:eastAsia="pl-PL"/>
        </w:rPr>
        <w:tab/>
      </w:r>
      <w:r w:rsidRPr="00604D13">
        <w:rPr>
          <w:rFonts w:ascii="Arial" w:eastAsia="Times New Roman" w:hAnsi="Arial" w:cs="Arial"/>
          <w:iCs/>
          <w:sz w:val="24"/>
          <w:szCs w:val="24"/>
          <w:lang w:eastAsia="pl-PL"/>
        </w:rPr>
        <w:tab/>
      </w:r>
      <w:r w:rsidRPr="00604D13">
        <w:rPr>
          <w:rFonts w:ascii="Arial" w:eastAsia="Times New Roman" w:hAnsi="Arial" w:cs="Arial"/>
          <w:iCs/>
          <w:sz w:val="24"/>
          <w:szCs w:val="24"/>
          <w:lang w:eastAsia="pl-PL"/>
        </w:rPr>
        <w:tab/>
      </w:r>
      <w:r w:rsidRPr="00604D13">
        <w:rPr>
          <w:rFonts w:ascii="Arial" w:eastAsia="Times New Roman" w:hAnsi="Arial" w:cs="Arial"/>
          <w:iCs/>
          <w:sz w:val="24"/>
          <w:szCs w:val="24"/>
          <w:lang w:eastAsia="pl-PL"/>
        </w:rPr>
        <w:tab/>
      </w:r>
      <w:r w:rsidRPr="00604D13">
        <w:rPr>
          <w:rFonts w:ascii="Arial" w:eastAsia="Times New Roman" w:hAnsi="Arial" w:cs="Arial"/>
          <w:iCs/>
          <w:sz w:val="24"/>
          <w:szCs w:val="24"/>
          <w:lang w:eastAsia="pl-PL"/>
        </w:rPr>
        <w:tab/>
      </w:r>
      <w:r w:rsidRPr="00604D13">
        <w:rPr>
          <w:rFonts w:ascii="Arial" w:eastAsia="Times New Roman" w:hAnsi="Arial" w:cs="Arial"/>
          <w:iCs/>
          <w:sz w:val="24"/>
          <w:szCs w:val="24"/>
          <w:lang w:eastAsia="pl-PL"/>
        </w:rPr>
        <w:tab/>
      </w:r>
      <w:r w:rsidRPr="00604D13">
        <w:rPr>
          <w:rFonts w:ascii="Arial" w:eastAsia="Times New Roman" w:hAnsi="Arial" w:cs="Arial"/>
          <w:iCs/>
          <w:sz w:val="24"/>
          <w:szCs w:val="24"/>
          <w:lang w:eastAsia="pl-PL"/>
        </w:rPr>
        <w:tab/>
      </w:r>
      <w:r w:rsidRPr="00604D13">
        <w:rPr>
          <w:rFonts w:ascii="Arial" w:eastAsia="Times New Roman" w:hAnsi="Arial" w:cs="Arial"/>
          <w:iCs/>
          <w:sz w:val="24"/>
          <w:szCs w:val="24"/>
          <w:lang w:eastAsia="pl-PL"/>
        </w:rPr>
        <w:tab/>
      </w:r>
      <w:r w:rsidRPr="00604D13">
        <w:rPr>
          <w:rFonts w:ascii="Arial" w:eastAsia="Times New Roman" w:hAnsi="Arial" w:cs="Arial"/>
          <w:iCs/>
          <w:sz w:val="24"/>
          <w:szCs w:val="24"/>
          <w:lang w:eastAsia="pl-PL"/>
        </w:rPr>
        <w:tab/>
      </w:r>
      <w:r w:rsidRPr="00604D13">
        <w:rPr>
          <w:rFonts w:ascii="Arial" w:eastAsia="Times New Roman" w:hAnsi="Arial" w:cs="Arial"/>
          <w:iCs/>
          <w:sz w:val="24"/>
          <w:szCs w:val="24"/>
          <w:lang w:eastAsia="pl-PL"/>
        </w:rPr>
        <w:tab/>
      </w:r>
      <w:r w:rsidRPr="00604D13">
        <w:rPr>
          <w:rFonts w:ascii="Arial" w:eastAsia="Times New Roman" w:hAnsi="Arial" w:cs="Arial"/>
          <w:iCs/>
          <w:sz w:val="24"/>
          <w:szCs w:val="24"/>
          <w:lang w:eastAsia="pl-PL"/>
        </w:rPr>
        <w:tab/>
      </w:r>
      <w:r w:rsidRPr="00604D13">
        <w:rPr>
          <w:rFonts w:ascii="Arial" w:eastAsia="Times New Roman" w:hAnsi="Arial" w:cs="Arial"/>
          <w:iCs/>
          <w:sz w:val="24"/>
          <w:szCs w:val="24"/>
          <w:lang w:eastAsia="pl-PL"/>
        </w:rPr>
        <w:tab/>
      </w:r>
      <w:r w:rsidR="004E2257">
        <w:rPr>
          <w:rFonts w:ascii="Arial" w:eastAsia="Times New Roman" w:hAnsi="Arial" w:cs="Arial"/>
          <w:iCs/>
          <w:sz w:val="24"/>
          <w:szCs w:val="24"/>
          <w:lang w:eastAsia="pl-PL"/>
        </w:rPr>
        <w:t xml:space="preserve">        </w:t>
      </w:r>
      <w:r w:rsidRPr="00604D13">
        <w:rPr>
          <w:rFonts w:ascii="Arial" w:eastAsia="Times New Roman" w:hAnsi="Arial" w:cs="Arial"/>
          <w:iCs/>
          <w:sz w:val="24"/>
          <w:szCs w:val="24"/>
          <w:lang w:eastAsia="pl-PL"/>
        </w:rPr>
        <w:t>........................................................................</w:t>
      </w:r>
    </w:p>
    <w:p w:rsidR="00604D13" w:rsidRPr="00604D13" w:rsidRDefault="00604D13" w:rsidP="00FD45E4">
      <w:pPr>
        <w:widowControl w:val="0"/>
        <w:autoSpaceDE w:val="0"/>
        <w:autoSpaceDN w:val="0"/>
        <w:adjustRightInd w:val="0"/>
        <w:spacing w:after="0"/>
        <w:jc w:val="both"/>
        <w:rPr>
          <w:rFonts w:ascii="Arial" w:eastAsia="Times New Roman" w:hAnsi="Arial" w:cs="Arial"/>
          <w:iCs/>
          <w:sz w:val="20"/>
          <w:szCs w:val="20"/>
          <w:lang w:eastAsia="pl-PL"/>
        </w:rPr>
      </w:pPr>
      <w:r w:rsidRPr="00604D13">
        <w:rPr>
          <w:rFonts w:ascii="Arial" w:eastAsia="Times New Roman" w:hAnsi="Arial" w:cs="Arial"/>
          <w:iCs/>
          <w:sz w:val="24"/>
          <w:szCs w:val="24"/>
          <w:lang w:eastAsia="pl-PL"/>
        </w:rPr>
        <w:tab/>
      </w:r>
      <w:r w:rsidRPr="00604D13">
        <w:rPr>
          <w:rFonts w:ascii="Arial" w:eastAsia="Times New Roman" w:hAnsi="Arial" w:cs="Arial"/>
          <w:iCs/>
          <w:sz w:val="24"/>
          <w:szCs w:val="24"/>
          <w:lang w:eastAsia="pl-PL"/>
        </w:rPr>
        <w:tab/>
      </w:r>
      <w:r w:rsidRPr="00604D13">
        <w:rPr>
          <w:rFonts w:ascii="Arial" w:eastAsia="Times New Roman" w:hAnsi="Arial" w:cs="Arial"/>
          <w:iCs/>
          <w:sz w:val="24"/>
          <w:szCs w:val="24"/>
          <w:lang w:eastAsia="pl-PL"/>
        </w:rPr>
        <w:tab/>
      </w:r>
      <w:r w:rsidRPr="00604D13">
        <w:rPr>
          <w:rFonts w:ascii="Arial" w:eastAsia="Times New Roman" w:hAnsi="Arial" w:cs="Arial"/>
          <w:iCs/>
          <w:sz w:val="24"/>
          <w:szCs w:val="24"/>
          <w:lang w:eastAsia="pl-PL"/>
        </w:rPr>
        <w:tab/>
      </w:r>
      <w:r w:rsidRPr="00604D13">
        <w:rPr>
          <w:rFonts w:ascii="Arial" w:eastAsia="Times New Roman" w:hAnsi="Arial" w:cs="Arial"/>
          <w:iCs/>
          <w:sz w:val="24"/>
          <w:szCs w:val="24"/>
          <w:lang w:eastAsia="pl-PL"/>
        </w:rPr>
        <w:tab/>
      </w:r>
      <w:r w:rsidRPr="00604D13">
        <w:rPr>
          <w:rFonts w:ascii="Arial" w:eastAsia="Times New Roman" w:hAnsi="Arial" w:cs="Arial"/>
          <w:iCs/>
          <w:sz w:val="24"/>
          <w:szCs w:val="24"/>
          <w:lang w:eastAsia="pl-PL"/>
        </w:rPr>
        <w:tab/>
      </w:r>
      <w:r w:rsidRPr="00604D13">
        <w:rPr>
          <w:rFonts w:ascii="Arial" w:eastAsia="Times New Roman" w:hAnsi="Arial" w:cs="Arial"/>
          <w:iCs/>
          <w:sz w:val="24"/>
          <w:szCs w:val="24"/>
          <w:lang w:eastAsia="pl-PL"/>
        </w:rPr>
        <w:tab/>
      </w:r>
      <w:r w:rsidRPr="00604D13">
        <w:rPr>
          <w:rFonts w:ascii="Arial" w:eastAsia="Times New Roman" w:hAnsi="Arial" w:cs="Arial"/>
          <w:iCs/>
          <w:sz w:val="20"/>
          <w:szCs w:val="20"/>
          <w:lang w:eastAsia="pl-PL"/>
        </w:rPr>
        <w:t xml:space="preserve">      /podpisy i pieczątki imienne/</w:t>
      </w:r>
    </w:p>
    <w:p w:rsidR="00604D13" w:rsidRPr="00604D13" w:rsidRDefault="00604D13" w:rsidP="00FD45E4">
      <w:pPr>
        <w:widowControl w:val="0"/>
        <w:shd w:val="clear" w:color="auto" w:fill="FFFFFF"/>
        <w:autoSpaceDE w:val="0"/>
        <w:autoSpaceDN w:val="0"/>
        <w:adjustRightInd w:val="0"/>
        <w:spacing w:after="0"/>
        <w:ind w:right="7296"/>
        <w:rPr>
          <w:rFonts w:ascii="Arial" w:eastAsia="Times New Roman" w:hAnsi="Arial" w:cs="Arial"/>
          <w:iCs/>
          <w:sz w:val="20"/>
          <w:szCs w:val="20"/>
          <w:lang w:eastAsia="pl-PL"/>
        </w:rPr>
      </w:pPr>
      <w:r w:rsidRPr="00604D13">
        <w:rPr>
          <w:rFonts w:ascii="Arial" w:eastAsia="Times New Roman" w:hAnsi="Arial" w:cs="Arial"/>
          <w:iCs/>
          <w:color w:val="000000"/>
          <w:spacing w:val="-8"/>
          <w:sz w:val="19"/>
          <w:szCs w:val="20"/>
          <w:lang w:eastAsia="pl-PL"/>
        </w:rPr>
        <w:t xml:space="preserve">Uwaga: </w:t>
      </w:r>
    </w:p>
    <w:p w:rsidR="00604D13" w:rsidRPr="00604D13" w:rsidRDefault="00604D13" w:rsidP="00FD45E4">
      <w:pPr>
        <w:widowControl w:val="0"/>
        <w:shd w:val="clear" w:color="auto" w:fill="FFFFFF"/>
        <w:autoSpaceDE w:val="0"/>
        <w:autoSpaceDN w:val="0"/>
        <w:adjustRightInd w:val="0"/>
        <w:spacing w:after="0"/>
        <w:rPr>
          <w:rFonts w:ascii="Arial" w:eastAsia="Times New Roman" w:hAnsi="Arial" w:cs="Arial"/>
          <w:iCs/>
          <w:color w:val="000000"/>
          <w:spacing w:val="-4"/>
          <w:sz w:val="19"/>
          <w:szCs w:val="20"/>
          <w:lang w:eastAsia="pl-PL"/>
        </w:rPr>
      </w:pPr>
      <w:r w:rsidRPr="00604D13">
        <w:rPr>
          <w:rFonts w:ascii="Arial" w:eastAsia="Times New Roman" w:hAnsi="Arial" w:cs="Arial"/>
          <w:iCs/>
          <w:color w:val="000000"/>
          <w:sz w:val="19"/>
          <w:szCs w:val="20"/>
          <w:lang w:eastAsia="pl-PL"/>
        </w:rPr>
        <w:t xml:space="preserve">Jeżeli dołączane są odpisy dokumentów lub ich kopie, to muszą być one poświadczone przez Wykonawcę za </w:t>
      </w:r>
      <w:r w:rsidRPr="00604D13">
        <w:rPr>
          <w:rFonts w:ascii="Arial" w:eastAsia="Times New Roman" w:hAnsi="Arial" w:cs="Arial"/>
          <w:iCs/>
          <w:color w:val="000000"/>
          <w:spacing w:val="-4"/>
          <w:sz w:val="19"/>
          <w:szCs w:val="20"/>
          <w:lang w:eastAsia="pl-PL"/>
        </w:rPr>
        <w:t>zgodność z oryginałem.</w:t>
      </w:r>
    </w:p>
    <w:p w:rsidR="00604D13" w:rsidRPr="00604D13" w:rsidRDefault="00604D13" w:rsidP="00FD45E4">
      <w:pPr>
        <w:widowControl w:val="0"/>
        <w:shd w:val="clear" w:color="auto" w:fill="FFFFFF"/>
        <w:autoSpaceDE w:val="0"/>
        <w:autoSpaceDN w:val="0"/>
        <w:adjustRightInd w:val="0"/>
        <w:spacing w:after="0"/>
        <w:rPr>
          <w:rFonts w:ascii="Arial" w:eastAsia="Times New Roman" w:hAnsi="Arial" w:cs="Arial"/>
          <w:iCs/>
          <w:color w:val="000000"/>
          <w:spacing w:val="-4"/>
          <w:sz w:val="19"/>
          <w:szCs w:val="20"/>
          <w:lang w:eastAsia="pl-PL"/>
        </w:rPr>
      </w:pPr>
    </w:p>
    <w:p w:rsidR="00604D13" w:rsidRPr="00604D13" w:rsidRDefault="00604D13" w:rsidP="00FD45E4">
      <w:pPr>
        <w:widowControl w:val="0"/>
        <w:shd w:val="clear" w:color="auto" w:fill="FFFFFF"/>
        <w:autoSpaceDE w:val="0"/>
        <w:autoSpaceDN w:val="0"/>
        <w:adjustRightInd w:val="0"/>
        <w:spacing w:after="0"/>
        <w:rPr>
          <w:rFonts w:ascii="Arial" w:eastAsia="Times New Roman" w:hAnsi="Arial" w:cs="Arial"/>
          <w:iCs/>
          <w:color w:val="000000"/>
          <w:spacing w:val="-4"/>
          <w:sz w:val="19"/>
          <w:szCs w:val="20"/>
          <w:lang w:eastAsia="pl-PL"/>
        </w:rPr>
      </w:pPr>
    </w:p>
    <w:p w:rsidR="00604D13" w:rsidRPr="00604D13" w:rsidRDefault="00604D13" w:rsidP="00FD45E4">
      <w:pPr>
        <w:widowControl w:val="0"/>
        <w:shd w:val="clear" w:color="auto" w:fill="FFFFFF"/>
        <w:autoSpaceDE w:val="0"/>
        <w:autoSpaceDN w:val="0"/>
        <w:adjustRightInd w:val="0"/>
        <w:spacing w:after="0"/>
        <w:rPr>
          <w:rFonts w:ascii="Arial" w:eastAsia="Times New Roman" w:hAnsi="Arial" w:cs="Arial"/>
          <w:iCs/>
          <w:color w:val="000000"/>
          <w:spacing w:val="-4"/>
          <w:sz w:val="19"/>
          <w:szCs w:val="20"/>
          <w:lang w:eastAsia="pl-PL"/>
        </w:rPr>
      </w:pPr>
    </w:p>
    <w:p w:rsidR="00604D13" w:rsidRPr="00604D13" w:rsidRDefault="00604D13" w:rsidP="00FD45E4">
      <w:pPr>
        <w:widowControl w:val="0"/>
        <w:shd w:val="clear" w:color="auto" w:fill="FFFFFF"/>
        <w:autoSpaceDE w:val="0"/>
        <w:autoSpaceDN w:val="0"/>
        <w:adjustRightInd w:val="0"/>
        <w:spacing w:after="0"/>
        <w:rPr>
          <w:rFonts w:ascii="Arial" w:eastAsia="Times New Roman" w:hAnsi="Arial" w:cs="Arial"/>
          <w:iCs/>
          <w:color w:val="000000"/>
          <w:spacing w:val="-4"/>
          <w:sz w:val="19"/>
          <w:szCs w:val="20"/>
          <w:lang w:eastAsia="pl-PL"/>
        </w:rPr>
      </w:pPr>
    </w:p>
    <w:p w:rsidR="00604D13" w:rsidRPr="00604D13" w:rsidRDefault="00604D13" w:rsidP="00FD45E4">
      <w:pPr>
        <w:widowControl w:val="0"/>
        <w:shd w:val="clear" w:color="auto" w:fill="FFFFFF"/>
        <w:autoSpaceDE w:val="0"/>
        <w:autoSpaceDN w:val="0"/>
        <w:adjustRightInd w:val="0"/>
        <w:spacing w:after="0"/>
        <w:rPr>
          <w:rFonts w:ascii="Arial" w:eastAsia="Times New Roman" w:hAnsi="Arial" w:cs="Arial"/>
          <w:iCs/>
          <w:color w:val="000000"/>
          <w:spacing w:val="-4"/>
          <w:sz w:val="19"/>
          <w:szCs w:val="20"/>
          <w:lang w:eastAsia="pl-PL"/>
        </w:rPr>
      </w:pPr>
    </w:p>
    <w:p w:rsidR="00604D13" w:rsidRDefault="00604D13" w:rsidP="00FD45E4">
      <w:pPr>
        <w:widowControl w:val="0"/>
        <w:shd w:val="clear" w:color="auto" w:fill="FFFFFF"/>
        <w:autoSpaceDE w:val="0"/>
        <w:autoSpaceDN w:val="0"/>
        <w:adjustRightInd w:val="0"/>
        <w:spacing w:after="0"/>
        <w:rPr>
          <w:rFonts w:ascii="Arial" w:eastAsia="Times New Roman" w:hAnsi="Arial" w:cs="Arial"/>
          <w:iCs/>
          <w:color w:val="000000"/>
          <w:spacing w:val="-4"/>
          <w:sz w:val="19"/>
          <w:szCs w:val="20"/>
          <w:lang w:eastAsia="pl-PL"/>
        </w:rPr>
      </w:pPr>
    </w:p>
    <w:p w:rsidR="00FD45E4" w:rsidRDefault="00FD45E4" w:rsidP="00FD45E4">
      <w:pPr>
        <w:widowControl w:val="0"/>
        <w:shd w:val="clear" w:color="auto" w:fill="FFFFFF"/>
        <w:autoSpaceDE w:val="0"/>
        <w:autoSpaceDN w:val="0"/>
        <w:adjustRightInd w:val="0"/>
        <w:spacing w:after="0"/>
        <w:rPr>
          <w:rFonts w:ascii="Arial" w:eastAsia="Times New Roman" w:hAnsi="Arial" w:cs="Arial"/>
          <w:iCs/>
          <w:color w:val="000000"/>
          <w:spacing w:val="-4"/>
          <w:sz w:val="19"/>
          <w:szCs w:val="20"/>
          <w:lang w:eastAsia="pl-PL"/>
        </w:rPr>
      </w:pPr>
    </w:p>
    <w:p w:rsidR="00FD45E4" w:rsidRDefault="00FD45E4" w:rsidP="00FD45E4">
      <w:pPr>
        <w:widowControl w:val="0"/>
        <w:shd w:val="clear" w:color="auto" w:fill="FFFFFF"/>
        <w:autoSpaceDE w:val="0"/>
        <w:autoSpaceDN w:val="0"/>
        <w:adjustRightInd w:val="0"/>
        <w:spacing w:after="0"/>
        <w:rPr>
          <w:rFonts w:ascii="Arial" w:eastAsia="Times New Roman" w:hAnsi="Arial" w:cs="Arial"/>
          <w:iCs/>
          <w:color w:val="000000"/>
          <w:spacing w:val="-4"/>
          <w:sz w:val="19"/>
          <w:szCs w:val="20"/>
          <w:lang w:eastAsia="pl-PL"/>
        </w:rPr>
      </w:pPr>
    </w:p>
    <w:p w:rsidR="00FD45E4" w:rsidRDefault="00FD45E4" w:rsidP="00FD45E4">
      <w:pPr>
        <w:widowControl w:val="0"/>
        <w:shd w:val="clear" w:color="auto" w:fill="FFFFFF"/>
        <w:autoSpaceDE w:val="0"/>
        <w:autoSpaceDN w:val="0"/>
        <w:adjustRightInd w:val="0"/>
        <w:spacing w:after="0"/>
        <w:rPr>
          <w:rFonts w:ascii="Arial" w:eastAsia="Times New Roman" w:hAnsi="Arial" w:cs="Arial"/>
          <w:iCs/>
          <w:color w:val="000000"/>
          <w:spacing w:val="-4"/>
          <w:sz w:val="19"/>
          <w:szCs w:val="20"/>
          <w:lang w:eastAsia="pl-PL"/>
        </w:rPr>
      </w:pPr>
    </w:p>
    <w:p w:rsidR="00FD45E4" w:rsidRDefault="00FD45E4" w:rsidP="00FD45E4">
      <w:pPr>
        <w:widowControl w:val="0"/>
        <w:shd w:val="clear" w:color="auto" w:fill="FFFFFF"/>
        <w:autoSpaceDE w:val="0"/>
        <w:autoSpaceDN w:val="0"/>
        <w:adjustRightInd w:val="0"/>
        <w:spacing w:after="0"/>
        <w:rPr>
          <w:rFonts w:ascii="Arial" w:eastAsia="Times New Roman" w:hAnsi="Arial" w:cs="Arial"/>
          <w:iCs/>
          <w:color w:val="000000"/>
          <w:spacing w:val="-4"/>
          <w:sz w:val="19"/>
          <w:szCs w:val="20"/>
          <w:lang w:eastAsia="pl-PL"/>
        </w:rPr>
      </w:pPr>
    </w:p>
    <w:p w:rsidR="000E49F4" w:rsidRDefault="000E49F4" w:rsidP="00BF5F2B">
      <w:pPr>
        <w:widowControl w:val="0"/>
        <w:autoSpaceDE w:val="0"/>
        <w:autoSpaceDN w:val="0"/>
        <w:adjustRightInd w:val="0"/>
        <w:spacing w:after="0"/>
        <w:jc w:val="both"/>
        <w:rPr>
          <w:rFonts w:ascii="Arial" w:eastAsia="Times New Roman" w:hAnsi="Arial" w:cs="Arial"/>
          <w:iCs/>
          <w:color w:val="000000"/>
          <w:spacing w:val="-4"/>
          <w:sz w:val="19"/>
          <w:szCs w:val="20"/>
          <w:lang w:eastAsia="pl-PL"/>
        </w:rPr>
      </w:pPr>
    </w:p>
    <w:p w:rsidR="00BF5F2B" w:rsidRDefault="00BF5F2B" w:rsidP="00BF5F2B">
      <w:pPr>
        <w:widowControl w:val="0"/>
        <w:autoSpaceDE w:val="0"/>
        <w:autoSpaceDN w:val="0"/>
        <w:adjustRightInd w:val="0"/>
        <w:spacing w:after="0"/>
        <w:jc w:val="both"/>
        <w:rPr>
          <w:rFonts w:ascii="Arial" w:eastAsia="Times New Roman" w:hAnsi="Arial" w:cs="Arial"/>
          <w:iCs/>
          <w:color w:val="000000"/>
          <w:spacing w:val="-4"/>
          <w:sz w:val="19"/>
          <w:szCs w:val="20"/>
          <w:lang w:eastAsia="pl-PL"/>
        </w:rPr>
      </w:pPr>
    </w:p>
    <w:p w:rsidR="00BF5F2B" w:rsidRDefault="00BF5F2B" w:rsidP="00BF5F2B">
      <w:pPr>
        <w:widowControl w:val="0"/>
        <w:autoSpaceDE w:val="0"/>
        <w:autoSpaceDN w:val="0"/>
        <w:adjustRightInd w:val="0"/>
        <w:spacing w:after="0"/>
        <w:jc w:val="both"/>
        <w:rPr>
          <w:rFonts w:ascii="Arial" w:eastAsia="Times New Roman" w:hAnsi="Arial" w:cs="Arial"/>
          <w:iCs/>
          <w:color w:val="000000"/>
          <w:spacing w:val="-4"/>
          <w:sz w:val="19"/>
          <w:szCs w:val="20"/>
          <w:lang w:eastAsia="pl-PL"/>
        </w:rPr>
      </w:pPr>
    </w:p>
    <w:p w:rsidR="00BF5F2B" w:rsidRDefault="00BF5F2B" w:rsidP="00BF5F2B">
      <w:pPr>
        <w:widowControl w:val="0"/>
        <w:autoSpaceDE w:val="0"/>
        <w:autoSpaceDN w:val="0"/>
        <w:adjustRightInd w:val="0"/>
        <w:spacing w:after="0"/>
        <w:jc w:val="both"/>
        <w:rPr>
          <w:rFonts w:ascii="Arial" w:eastAsia="Times New Roman" w:hAnsi="Arial" w:cs="Arial"/>
          <w:iCs/>
          <w:color w:val="000000"/>
          <w:spacing w:val="-4"/>
          <w:sz w:val="19"/>
          <w:szCs w:val="20"/>
          <w:lang w:eastAsia="pl-PL"/>
        </w:rPr>
      </w:pPr>
    </w:p>
    <w:p w:rsidR="00BF5F2B" w:rsidRDefault="00BF5F2B" w:rsidP="00BF5F2B">
      <w:pPr>
        <w:widowControl w:val="0"/>
        <w:autoSpaceDE w:val="0"/>
        <w:autoSpaceDN w:val="0"/>
        <w:adjustRightInd w:val="0"/>
        <w:spacing w:after="0"/>
        <w:jc w:val="both"/>
        <w:rPr>
          <w:rFonts w:ascii="Arial" w:eastAsia="Times New Roman" w:hAnsi="Arial" w:cs="Arial"/>
          <w:iCs/>
          <w:color w:val="000000"/>
          <w:spacing w:val="-4"/>
          <w:sz w:val="19"/>
          <w:szCs w:val="20"/>
          <w:lang w:eastAsia="pl-PL"/>
        </w:rPr>
      </w:pPr>
    </w:p>
    <w:p w:rsidR="00026377" w:rsidRDefault="00026377" w:rsidP="00FD45E4">
      <w:pPr>
        <w:widowControl w:val="0"/>
        <w:shd w:val="clear" w:color="auto" w:fill="FFFFFF"/>
        <w:autoSpaceDE w:val="0"/>
        <w:autoSpaceDN w:val="0"/>
        <w:adjustRightInd w:val="0"/>
        <w:spacing w:after="0"/>
        <w:rPr>
          <w:rFonts w:ascii="Arial" w:eastAsia="Times New Roman" w:hAnsi="Arial" w:cs="Arial"/>
          <w:iCs/>
          <w:color w:val="000000"/>
          <w:spacing w:val="-4"/>
          <w:sz w:val="19"/>
          <w:szCs w:val="20"/>
          <w:lang w:eastAsia="pl-PL"/>
        </w:rPr>
      </w:pPr>
    </w:p>
    <w:p w:rsidR="00FA4A85" w:rsidRDefault="00FA4A85" w:rsidP="00FD45E4">
      <w:pPr>
        <w:widowControl w:val="0"/>
        <w:shd w:val="clear" w:color="auto" w:fill="FFFFFF"/>
        <w:autoSpaceDE w:val="0"/>
        <w:autoSpaceDN w:val="0"/>
        <w:adjustRightInd w:val="0"/>
        <w:spacing w:after="0"/>
        <w:rPr>
          <w:rFonts w:ascii="Arial" w:eastAsia="Times New Roman" w:hAnsi="Arial" w:cs="Arial"/>
          <w:iCs/>
          <w:color w:val="000000"/>
          <w:spacing w:val="-4"/>
          <w:sz w:val="19"/>
          <w:szCs w:val="20"/>
          <w:lang w:eastAsia="pl-PL"/>
        </w:rPr>
      </w:pPr>
    </w:p>
    <w:p w:rsidR="00E42BCD" w:rsidRDefault="00E42BCD" w:rsidP="00FD45E4">
      <w:pPr>
        <w:widowControl w:val="0"/>
        <w:shd w:val="clear" w:color="auto" w:fill="FFFFFF"/>
        <w:autoSpaceDE w:val="0"/>
        <w:autoSpaceDN w:val="0"/>
        <w:adjustRightInd w:val="0"/>
        <w:spacing w:after="0"/>
        <w:rPr>
          <w:rFonts w:ascii="Arial" w:eastAsia="Times New Roman" w:hAnsi="Arial" w:cs="Arial"/>
          <w:iCs/>
          <w:color w:val="000000"/>
          <w:spacing w:val="-4"/>
          <w:sz w:val="19"/>
          <w:szCs w:val="20"/>
          <w:lang w:eastAsia="pl-PL"/>
        </w:rPr>
      </w:pPr>
    </w:p>
    <w:p w:rsidR="00E42BCD" w:rsidRDefault="00E42BCD" w:rsidP="00FD45E4">
      <w:pPr>
        <w:widowControl w:val="0"/>
        <w:shd w:val="clear" w:color="auto" w:fill="FFFFFF"/>
        <w:autoSpaceDE w:val="0"/>
        <w:autoSpaceDN w:val="0"/>
        <w:adjustRightInd w:val="0"/>
        <w:spacing w:after="0"/>
        <w:rPr>
          <w:rFonts w:ascii="Arial" w:eastAsia="Times New Roman" w:hAnsi="Arial" w:cs="Arial"/>
          <w:iCs/>
          <w:color w:val="000000"/>
          <w:spacing w:val="-4"/>
          <w:sz w:val="19"/>
          <w:szCs w:val="20"/>
          <w:lang w:eastAsia="pl-PL"/>
        </w:rPr>
      </w:pPr>
    </w:p>
    <w:p w:rsidR="00685E52" w:rsidRPr="00BF5F2B" w:rsidRDefault="00FA4A85" w:rsidP="00BF5F2B">
      <w:pPr>
        <w:widowControl w:val="0"/>
        <w:shd w:val="clear" w:color="auto" w:fill="FFFFFF"/>
        <w:autoSpaceDE w:val="0"/>
        <w:autoSpaceDN w:val="0"/>
        <w:adjustRightInd w:val="0"/>
        <w:spacing w:after="0"/>
        <w:jc w:val="both"/>
        <w:rPr>
          <w:rFonts w:ascii="Arial" w:eastAsia="Times New Roman" w:hAnsi="Arial" w:cs="Arial"/>
          <w:iCs/>
          <w:color w:val="000000"/>
          <w:spacing w:val="-4"/>
          <w:sz w:val="19"/>
          <w:szCs w:val="20"/>
          <w:lang w:eastAsia="pl-PL"/>
        </w:rPr>
      </w:pPr>
      <w:r w:rsidRPr="00604D13">
        <w:rPr>
          <w:rFonts w:ascii="Arial" w:eastAsia="Times New Roman" w:hAnsi="Arial" w:cs="Arial"/>
          <w:b/>
          <w:iCs/>
          <w:sz w:val="24"/>
          <w:szCs w:val="24"/>
          <w:lang w:eastAsia="pl-PL"/>
        </w:rPr>
        <w:t xml:space="preserve">                 </w:t>
      </w:r>
      <w:r>
        <w:rPr>
          <w:rFonts w:ascii="Arial" w:eastAsia="Times New Roman" w:hAnsi="Arial" w:cs="Arial"/>
          <w:b/>
          <w:iCs/>
          <w:sz w:val="24"/>
          <w:szCs w:val="24"/>
          <w:lang w:eastAsia="pl-PL"/>
        </w:rPr>
        <w:t xml:space="preserve">                                                               </w:t>
      </w:r>
      <w:r w:rsidR="00882305">
        <w:rPr>
          <w:rFonts w:ascii="Arial" w:eastAsia="Times New Roman" w:hAnsi="Arial" w:cs="Arial"/>
          <w:iCs/>
          <w:color w:val="000000"/>
          <w:spacing w:val="-4"/>
          <w:sz w:val="28"/>
          <w:szCs w:val="28"/>
          <w:lang w:eastAsia="pl-PL"/>
        </w:rPr>
        <w:t xml:space="preserve">                 </w:t>
      </w:r>
      <w:r w:rsidR="006C04DE" w:rsidRPr="00366537">
        <w:rPr>
          <w:rFonts w:ascii="Arial" w:eastAsia="Times New Roman" w:hAnsi="Arial" w:cs="Arial"/>
          <w:iCs/>
          <w:color w:val="000000"/>
          <w:spacing w:val="-4"/>
          <w:sz w:val="28"/>
          <w:szCs w:val="28"/>
          <w:lang w:eastAsia="pl-PL"/>
        </w:rPr>
        <w:t xml:space="preserve">                                                                                                                        </w:t>
      </w:r>
    </w:p>
    <w:p w:rsidR="00685E52" w:rsidRDefault="00685E52" w:rsidP="0029155C">
      <w:pPr>
        <w:widowControl w:val="0"/>
        <w:shd w:val="clear" w:color="auto" w:fill="FFFFFF"/>
        <w:autoSpaceDE w:val="0"/>
        <w:autoSpaceDN w:val="0"/>
        <w:adjustRightInd w:val="0"/>
        <w:spacing w:after="0"/>
        <w:jc w:val="right"/>
        <w:rPr>
          <w:rFonts w:ascii="Arial" w:eastAsia="Times New Roman" w:hAnsi="Arial" w:cs="Arial"/>
          <w:iCs/>
          <w:color w:val="000000"/>
          <w:spacing w:val="-4"/>
          <w:sz w:val="28"/>
          <w:szCs w:val="28"/>
          <w:lang w:eastAsia="pl-PL"/>
        </w:rPr>
      </w:pPr>
    </w:p>
    <w:p w:rsidR="00604D13" w:rsidRPr="00366537" w:rsidRDefault="00604D13" w:rsidP="0029155C">
      <w:pPr>
        <w:widowControl w:val="0"/>
        <w:shd w:val="clear" w:color="auto" w:fill="FFFFFF"/>
        <w:autoSpaceDE w:val="0"/>
        <w:autoSpaceDN w:val="0"/>
        <w:adjustRightInd w:val="0"/>
        <w:spacing w:after="0"/>
        <w:jc w:val="right"/>
        <w:rPr>
          <w:rFonts w:ascii="Arial" w:eastAsia="Times New Roman" w:hAnsi="Arial" w:cs="Arial"/>
          <w:b/>
          <w:iCs/>
          <w:color w:val="000000"/>
          <w:spacing w:val="-4"/>
          <w:sz w:val="28"/>
          <w:szCs w:val="28"/>
          <w:lang w:eastAsia="pl-PL"/>
        </w:rPr>
      </w:pPr>
      <w:r w:rsidRPr="00366537">
        <w:rPr>
          <w:rFonts w:ascii="Arial" w:eastAsia="Times New Roman" w:hAnsi="Arial" w:cs="Arial"/>
          <w:b/>
          <w:iCs/>
          <w:color w:val="000000"/>
          <w:spacing w:val="-4"/>
          <w:sz w:val="28"/>
          <w:szCs w:val="28"/>
          <w:lang w:eastAsia="pl-PL"/>
        </w:rPr>
        <w:t>Załącznik nr 2 do SIWZ</w:t>
      </w:r>
    </w:p>
    <w:p w:rsidR="006C04DE" w:rsidRDefault="00604D13" w:rsidP="00FD45E4">
      <w:pPr>
        <w:widowControl w:val="0"/>
        <w:autoSpaceDE w:val="0"/>
        <w:autoSpaceDN w:val="0"/>
        <w:adjustRightInd w:val="0"/>
        <w:spacing w:after="0"/>
        <w:ind w:left="5246" w:firstLine="708"/>
        <w:rPr>
          <w:rFonts w:ascii="Arial" w:eastAsia="Times New Roman" w:hAnsi="Arial" w:cs="Arial"/>
          <w:b/>
          <w:iCs/>
          <w:sz w:val="21"/>
          <w:szCs w:val="21"/>
          <w:lang w:eastAsia="pl-PL"/>
        </w:rPr>
      </w:pPr>
      <w:r w:rsidRPr="00604D13">
        <w:rPr>
          <w:rFonts w:ascii="Arial" w:eastAsia="Times New Roman" w:hAnsi="Arial" w:cs="Arial"/>
          <w:b/>
          <w:iCs/>
          <w:sz w:val="21"/>
          <w:szCs w:val="21"/>
          <w:lang w:eastAsia="pl-PL"/>
        </w:rPr>
        <w:t xml:space="preserve">               </w:t>
      </w:r>
    </w:p>
    <w:p w:rsidR="00604D13" w:rsidRPr="00604D13" w:rsidRDefault="006C04DE" w:rsidP="00FD45E4">
      <w:pPr>
        <w:widowControl w:val="0"/>
        <w:autoSpaceDE w:val="0"/>
        <w:autoSpaceDN w:val="0"/>
        <w:adjustRightInd w:val="0"/>
        <w:spacing w:after="0"/>
        <w:ind w:left="5246" w:firstLine="708"/>
        <w:rPr>
          <w:rFonts w:ascii="Arial" w:eastAsia="Times New Roman" w:hAnsi="Arial" w:cs="Arial"/>
          <w:b/>
          <w:iCs/>
          <w:sz w:val="21"/>
          <w:szCs w:val="21"/>
          <w:lang w:eastAsia="pl-PL"/>
        </w:rPr>
      </w:pPr>
      <w:r>
        <w:rPr>
          <w:rFonts w:ascii="Arial" w:eastAsia="Times New Roman" w:hAnsi="Arial" w:cs="Arial"/>
          <w:b/>
          <w:iCs/>
          <w:sz w:val="21"/>
          <w:szCs w:val="21"/>
          <w:lang w:eastAsia="pl-PL"/>
        </w:rPr>
        <w:t xml:space="preserve">               </w:t>
      </w:r>
      <w:r w:rsidR="00604D13" w:rsidRPr="00604D13">
        <w:rPr>
          <w:rFonts w:ascii="Arial" w:eastAsia="Times New Roman" w:hAnsi="Arial" w:cs="Arial"/>
          <w:b/>
          <w:iCs/>
          <w:sz w:val="21"/>
          <w:szCs w:val="21"/>
          <w:lang w:eastAsia="pl-PL"/>
        </w:rPr>
        <w:t xml:space="preserve"> Zamawiający:</w:t>
      </w:r>
    </w:p>
    <w:p w:rsidR="00604D13" w:rsidRPr="00604D13" w:rsidRDefault="00D83F07" w:rsidP="00D83F07">
      <w:pPr>
        <w:widowControl w:val="0"/>
        <w:autoSpaceDE w:val="0"/>
        <w:autoSpaceDN w:val="0"/>
        <w:adjustRightInd w:val="0"/>
        <w:spacing w:after="0"/>
        <w:ind w:left="5246" w:firstLine="418"/>
        <w:rPr>
          <w:rFonts w:ascii="Arial" w:eastAsia="Times New Roman" w:hAnsi="Arial" w:cs="Arial"/>
          <w:iCs/>
          <w:sz w:val="21"/>
          <w:szCs w:val="21"/>
          <w:lang w:eastAsia="pl-PL"/>
        </w:rPr>
      </w:pPr>
      <w:r>
        <w:rPr>
          <w:rFonts w:ascii="Arial" w:eastAsia="Times New Roman" w:hAnsi="Arial" w:cs="Arial"/>
          <w:iCs/>
          <w:sz w:val="21"/>
          <w:szCs w:val="21"/>
          <w:lang w:eastAsia="pl-PL"/>
        </w:rPr>
        <w:t xml:space="preserve">Zespół </w:t>
      </w:r>
      <w:r w:rsidR="00C1648F">
        <w:rPr>
          <w:rFonts w:ascii="Arial" w:eastAsia="Times New Roman" w:hAnsi="Arial" w:cs="Arial"/>
          <w:iCs/>
          <w:sz w:val="21"/>
          <w:szCs w:val="21"/>
          <w:lang w:eastAsia="pl-PL"/>
        </w:rPr>
        <w:t>Szkół w Strzyżowie</w:t>
      </w:r>
    </w:p>
    <w:p w:rsidR="00C1648F" w:rsidRDefault="00C1648F" w:rsidP="00C1648F">
      <w:pPr>
        <w:widowControl w:val="0"/>
        <w:autoSpaceDE w:val="0"/>
        <w:autoSpaceDN w:val="0"/>
        <w:adjustRightInd w:val="0"/>
        <w:spacing w:after="0"/>
        <w:ind w:left="4956" w:firstLine="708"/>
        <w:jc w:val="both"/>
        <w:rPr>
          <w:rFonts w:ascii="Arial" w:eastAsia="Times New Roman" w:hAnsi="Arial" w:cs="Arial"/>
          <w:iCs/>
          <w:sz w:val="21"/>
          <w:szCs w:val="21"/>
          <w:lang w:eastAsia="pl-PL"/>
        </w:rPr>
      </w:pPr>
      <w:r>
        <w:rPr>
          <w:rFonts w:ascii="Arial" w:eastAsia="Times New Roman" w:hAnsi="Arial" w:cs="Arial"/>
          <w:iCs/>
          <w:sz w:val="21"/>
          <w:szCs w:val="21"/>
          <w:lang w:eastAsia="pl-PL"/>
        </w:rPr>
        <w:t xml:space="preserve">ul. Bohaterów Września 10 </w:t>
      </w:r>
    </w:p>
    <w:p w:rsidR="00604D13" w:rsidRPr="00604D13" w:rsidRDefault="00C1648F" w:rsidP="00C1648F">
      <w:pPr>
        <w:widowControl w:val="0"/>
        <w:autoSpaceDE w:val="0"/>
        <w:autoSpaceDN w:val="0"/>
        <w:adjustRightInd w:val="0"/>
        <w:spacing w:after="0"/>
        <w:ind w:left="5246" w:firstLine="708"/>
        <w:jc w:val="both"/>
        <w:rPr>
          <w:rFonts w:ascii="Arial" w:eastAsia="Times New Roman" w:hAnsi="Arial" w:cs="Arial"/>
          <w:iCs/>
          <w:sz w:val="21"/>
          <w:szCs w:val="21"/>
          <w:lang w:eastAsia="pl-PL"/>
        </w:rPr>
      </w:pPr>
      <w:r>
        <w:rPr>
          <w:rFonts w:ascii="Arial" w:eastAsia="Times New Roman" w:hAnsi="Arial" w:cs="Arial"/>
          <w:iCs/>
          <w:sz w:val="21"/>
          <w:szCs w:val="21"/>
          <w:lang w:eastAsia="pl-PL"/>
        </w:rPr>
        <w:t>22-525 Strzyżów</w:t>
      </w:r>
    </w:p>
    <w:p w:rsidR="00604D13" w:rsidRPr="00604D13" w:rsidRDefault="00604D13" w:rsidP="00FD45E4">
      <w:pPr>
        <w:widowControl w:val="0"/>
        <w:autoSpaceDE w:val="0"/>
        <w:autoSpaceDN w:val="0"/>
        <w:adjustRightInd w:val="0"/>
        <w:spacing w:after="0"/>
        <w:ind w:left="5954"/>
        <w:jc w:val="center"/>
        <w:rPr>
          <w:rFonts w:ascii="Arial" w:eastAsia="Times New Roman" w:hAnsi="Arial" w:cs="Arial"/>
          <w:iCs/>
          <w:sz w:val="16"/>
          <w:szCs w:val="16"/>
          <w:lang w:eastAsia="pl-PL"/>
        </w:rPr>
      </w:pPr>
      <w:r w:rsidRPr="00604D13">
        <w:rPr>
          <w:rFonts w:ascii="Arial" w:eastAsia="Times New Roman" w:hAnsi="Arial" w:cs="Arial"/>
          <w:iCs/>
          <w:sz w:val="16"/>
          <w:szCs w:val="16"/>
          <w:lang w:eastAsia="pl-PL"/>
        </w:rPr>
        <w:t>(pełna nazwa/firma, adres)</w:t>
      </w:r>
    </w:p>
    <w:p w:rsidR="00604D13" w:rsidRPr="00604D13" w:rsidRDefault="00604D13" w:rsidP="00FD45E4">
      <w:pPr>
        <w:widowControl w:val="0"/>
        <w:autoSpaceDE w:val="0"/>
        <w:autoSpaceDN w:val="0"/>
        <w:adjustRightInd w:val="0"/>
        <w:spacing w:after="0"/>
        <w:rPr>
          <w:rFonts w:ascii="Arial" w:eastAsia="Times New Roman" w:hAnsi="Arial" w:cs="Arial"/>
          <w:b/>
          <w:iCs/>
          <w:sz w:val="21"/>
          <w:szCs w:val="21"/>
          <w:lang w:eastAsia="pl-PL"/>
        </w:rPr>
      </w:pPr>
      <w:r w:rsidRPr="00604D13">
        <w:rPr>
          <w:rFonts w:ascii="Arial" w:eastAsia="Times New Roman" w:hAnsi="Arial" w:cs="Arial"/>
          <w:b/>
          <w:iCs/>
          <w:sz w:val="21"/>
          <w:szCs w:val="21"/>
          <w:lang w:eastAsia="pl-PL"/>
        </w:rPr>
        <w:t>Wykonawca:</w:t>
      </w:r>
    </w:p>
    <w:p w:rsidR="00604D13" w:rsidRPr="00604D13" w:rsidRDefault="00604D13" w:rsidP="00FD45E4">
      <w:pPr>
        <w:widowControl w:val="0"/>
        <w:autoSpaceDE w:val="0"/>
        <w:autoSpaceDN w:val="0"/>
        <w:adjustRightInd w:val="0"/>
        <w:spacing w:after="0"/>
        <w:ind w:right="5954"/>
        <w:rPr>
          <w:rFonts w:ascii="Arial" w:eastAsia="Times New Roman" w:hAnsi="Arial" w:cs="Arial"/>
          <w:iCs/>
          <w:sz w:val="21"/>
          <w:szCs w:val="21"/>
          <w:lang w:eastAsia="pl-PL"/>
        </w:rPr>
      </w:pPr>
      <w:r w:rsidRPr="00604D13">
        <w:rPr>
          <w:rFonts w:ascii="Arial" w:eastAsia="Times New Roman" w:hAnsi="Arial" w:cs="Arial"/>
          <w:iCs/>
          <w:sz w:val="21"/>
          <w:szCs w:val="21"/>
          <w:lang w:eastAsia="pl-PL"/>
        </w:rPr>
        <w:t>…………………………………………………………………………</w:t>
      </w:r>
    </w:p>
    <w:p w:rsidR="00604D13" w:rsidRPr="00604D13" w:rsidRDefault="00604D13" w:rsidP="00FD45E4">
      <w:pPr>
        <w:widowControl w:val="0"/>
        <w:autoSpaceDE w:val="0"/>
        <w:autoSpaceDN w:val="0"/>
        <w:adjustRightInd w:val="0"/>
        <w:spacing w:after="0"/>
        <w:ind w:right="5953"/>
        <w:rPr>
          <w:rFonts w:ascii="Arial" w:eastAsia="Times New Roman" w:hAnsi="Arial" w:cs="Arial"/>
          <w:iCs/>
          <w:sz w:val="16"/>
          <w:szCs w:val="16"/>
          <w:lang w:eastAsia="pl-PL"/>
        </w:rPr>
      </w:pPr>
      <w:r w:rsidRPr="00604D13">
        <w:rPr>
          <w:rFonts w:ascii="Arial" w:eastAsia="Times New Roman" w:hAnsi="Arial" w:cs="Arial"/>
          <w:iCs/>
          <w:sz w:val="16"/>
          <w:szCs w:val="16"/>
          <w:lang w:eastAsia="pl-PL"/>
        </w:rPr>
        <w:t>(pełna nazwa/firma, adres, w zależności od podmiotu: NIP/PESEL, KRS/CEiDG)</w:t>
      </w:r>
    </w:p>
    <w:p w:rsidR="00604D13" w:rsidRPr="00604D13" w:rsidRDefault="00604D13" w:rsidP="00FD45E4">
      <w:pPr>
        <w:widowControl w:val="0"/>
        <w:autoSpaceDE w:val="0"/>
        <w:autoSpaceDN w:val="0"/>
        <w:adjustRightInd w:val="0"/>
        <w:spacing w:after="0"/>
        <w:rPr>
          <w:rFonts w:ascii="Arial" w:eastAsia="Times New Roman" w:hAnsi="Arial" w:cs="Arial"/>
          <w:iCs/>
          <w:sz w:val="21"/>
          <w:szCs w:val="21"/>
          <w:u w:val="single"/>
          <w:lang w:eastAsia="pl-PL"/>
        </w:rPr>
      </w:pPr>
      <w:r w:rsidRPr="00604D13">
        <w:rPr>
          <w:rFonts w:ascii="Arial" w:eastAsia="Times New Roman" w:hAnsi="Arial" w:cs="Arial"/>
          <w:iCs/>
          <w:sz w:val="21"/>
          <w:szCs w:val="21"/>
          <w:u w:val="single"/>
          <w:lang w:eastAsia="pl-PL"/>
        </w:rPr>
        <w:t>reprezentowany przez:</w:t>
      </w:r>
    </w:p>
    <w:p w:rsidR="00604D13" w:rsidRPr="00604D13" w:rsidRDefault="001861CE" w:rsidP="00FD45E4">
      <w:pPr>
        <w:widowControl w:val="0"/>
        <w:autoSpaceDE w:val="0"/>
        <w:autoSpaceDN w:val="0"/>
        <w:adjustRightInd w:val="0"/>
        <w:spacing w:after="0"/>
        <w:ind w:right="5954"/>
        <w:rPr>
          <w:rFonts w:ascii="Arial" w:eastAsia="Times New Roman" w:hAnsi="Arial" w:cs="Arial"/>
          <w:iCs/>
          <w:sz w:val="21"/>
          <w:szCs w:val="21"/>
          <w:lang w:eastAsia="pl-PL"/>
        </w:rPr>
      </w:pPr>
      <w:r>
        <w:rPr>
          <w:rFonts w:ascii="Arial" w:eastAsia="Times New Roman" w:hAnsi="Arial" w:cs="Arial"/>
          <w:iCs/>
          <w:sz w:val="21"/>
          <w:szCs w:val="21"/>
          <w:lang w:eastAsia="pl-PL"/>
        </w:rPr>
        <w:t>…………………………………….</w:t>
      </w:r>
    </w:p>
    <w:p w:rsidR="00604D13" w:rsidRPr="00604D13" w:rsidRDefault="00604D13" w:rsidP="00FD45E4">
      <w:pPr>
        <w:widowControl w:val="0"/>
        <w:autoSpaceDE w:val="0"/>
        <w:autoSpaceDN w:val="0"/>
        <w:adjustRightInd w:val="0"/>
        <w:spacing w:after="0"/>
        <w:ind w:right="5953"/>
        <w:rPr>
          <w:rFonts w:ascii="Arial" w:eastAsia="Times New Roman" w:hAnsi="Arial" w:cs="Arial"/>
          <w:iCs/>
          <w:sz w:val="16"/>
          <w:szCs w:val="16"/>
          <w:lang w:eastAsia="pl-PL"/>
        </w:rPr>
      </w:pPr>
      <w:r w:rsidRPr="00604D13">
        <w:rPr>
          <w:rFonts w:ascii="Arial" w:eastAsia="Times New Roman" w:hAnsi="Arial" w:cs="Arial"/>
          <w:iCs/>
          <w:sz w:val="16"/>
          <w:szCs w:val="16"/>
          <w:lang w:eastAsia="pl-PL"/>
        </w:rPr>
        <w:t>(imię, nazwisko, stanowisko/podstawa do  reprezentacji)</w:t>
      </w:r>
    </w:p>
    <w:p w:rsidR="00604D13" w:rsidRPr="00604D13" w:rsidRDefault="00604D13" w:rsidP="00FD45E4">
      <w:pPr>
        <w:widowControl w:val="0"/>
        <w:autoSpaceDE w:val="0"/>
        <w:autoSpaceDN w:val="0"/>
        <w:adjustRightInd w:val="0"/>
        <w:spacing w:after="0"/>
        <w:rPr>
          <w:rFonts w:ascii="Arial" w:eastAsia="Times New Roman" w:hAnsi="Arial" w:cs="Arial"/>
          <w:iCs/>
          <w:sz w:val="21"/>
          <w:szCs w:val="21"/>
          <w:lang w:eastAsia="pl-PL"/>
        </w:rPr>
      </w:pPr>
    </w:p>
    <w:p w:rsidR="00604D13" w:rsidRPr="00604D13" w:rsidRDefault="00604D13" w:rsidP="00FD45E4">
      <w:pPr>
        <w:widowControl w:val="0"/>
        <w:autoSpaceDE w:val="0"/>
        <w:autoSpaceDN w:val="0"/>
        <w:adjustRightInd w:val="0"/>
        <w:spacing w:after="0"/>
        <w:jc w:val="center"/>
        <w:rPr>
          <w:rFonts w:ascii="Arial" w:eastAsia="Times New Roman" w:hAnsi="Arial" w:cs="Arial"/>
          <w:b/>
          <w:iCs/>
          <w:sz w:val="20"/>
          <w:szCs w:val="20"/>
          <w:u w:val="single"/>
          <w:lang w:eastAsia="pl-PL"/>
        </w:rPr>
      </w:pPr>
      <w:r w:rsidRPr="00604D13">
        <w:rPr>
          <w:rFonts w:ascii="Arial" w:eastAsia="Times New Roman" w:hAnsi="Arial" w:cs="Arial"/>
          <w:b/>
          <w:iCs/>
          <w:sz w:val="20"/>
          <w:szCs w:val="20"/>
          <w:u w:val="single"/>
          <w:lang w:eastAsia="pl-PL"/>
        </w:rPr>
        <w:t xml:space="preserve">Oświadczenie wykonawcy </w:t>
      </w:r>
    </w:p>
    <w:p w:rsidR="00604D13" w:rsidRPr="00604D13" w:rsidRDefault="00604D13" w:rsidP="00FD45E4">
      <w:pPr>
        <w:widowControl w:val="0"/>
        <w:autoSpaceDE w:val="0"/>
        <w:autoSpaceDN w:val="0"/>
        <w:adjustRightInd w:val="0"/>
        <w:spacing w:after="0"/>
        <w:jc w:val="center"/>
        <w:rPr>
          <w:rFonts w:ascii="Arial" w:eastAsia="Times New Roman" w:hAnsi="Arial" w:cs="Arial"/>
          <w:b/>
          <w:iCs/>
          <w:sz w:val="21"/>
          <w:szCs w:val="21"/>
          <w:lang w:eastAsia="pl-PL"/>
        </w:rPr>
      </w:pPr>
      <w:r w:rsidRPr="00604D13">
        <w:rPr>
          <w:rFonts w:ascii="Arial" w:eastAsia="Times New Roman" w:hAnsi="Arial" w:cs="Arial"/>
          <w:b/>
          <w:iCs/>
          <w:sz w:val="21"/>
          <w:szCs w:val="21"/>
          <w:lang w:eastAsia="pl-PL"/>
        </w:rPr>
        <w:t xml:space="preserve">składane na podstawie art. 25a ust. 1 ustawy z dnia 29 stycznia 2004 r. </w:t>
      </w:r>
    </w:p>
    <w:p w:rsidR="00604D13" w:rsidRPr="00604D13" w:rsidRDefault="00604D13" w:rsidP="00FD45E4">
      <w:pPr>
        <w:widowControl w:val="0"/>
        <w:autoSpaceDE w:val="0"/>
        <w:autoSpaceDN w:val="0"/>
        <w:adjustRightInd w:val="0"/>
        <w:spacing w:after="0"/>
        <w:jc w:val="center"/>
        <w:rPr>
          <w:rFonts w:ascii="Arial" w:eastAsia="Times New Roman" w:hAnsi="Arial" w:cs="Arial"/>
          <w:b/>
          <w:iCs/>
          <w:sz w:val="21"/>
          <w:szCs w:val="21"/>
          <w:lang w:eastAsia="pl-PL"/>
        </w:rPr>
      </w:pPr>
      <w:r w:rsidRPr="00604D13">
        <w:rPr>
          <w:rFonts w:ascii="Arial" w:eastAsia="Times New Roman" w:hAnsi="Arial" w:cs="Arial"/>
          <w:b/>
          <w:iCs/>
          <w:sz w:val="21"/>
          <w:szCs w:val="21"/>
          <w:lang w:eastAsia="pl-PL"/>
        </w:rPr>
        <w:t xml:space="preserve"> Prawo zamówień publicznych (dalej jako: ustawa Pzp), </w:t>
      </w:r>
    </w:p>
    <w:p w:rsidR="00604D13" w:rsidRPr="00E01A3C" w:rsidRDefault="00604D13" w:rsidP="00FD45E4">
      <w:pPr>
        <w:widowControl w:val="0"/>
        <w:autoSpaceDE w:val="0"/>
        <w:autoSpaceDN w:val="0"/>
        <w:adjustRightInd w:val="0"/>
        <w:spacing w:after="0"/>
        <w:jc w:val="center"/>
        <w:rPr>
          <w:rFonts w:ascii="Arial" w:eastAsia="Times New Roman" w:hAnsi="Arial" w:cs="Arial"/>
          <w:b/>
          <w:iCs/>
          <w:sz w:val="21"/>
          <w:szCs w:val="21"/>
          <w:u w:val="single"/>
          <w:lang w:eastAsia="pl-PL"/>
        </w:rPr>
      </w:pPr>
      <w:r w:rsidRPr="00604D13">
        <w:rPr>
          <w:rFonts w:ascii="Arial" w:eastAsia="Times New Roman" w:hAnsi="Arial" w:cs="Arial"/>
          <w:b/>
          <w:iCs/>
          <w:sz w:val="21"/>
          <w:szCs w:val="21"/>
          <w:u w:val="single"/>
          <w:lang w:eastAsia="pl-PL"/>
        </w:rPr>
        <w:t>DOTYCZĄCE SPEŁNIANIA WARUNKÓW UDZIAŁU W POSTĘPOWANIU</w:t>
      </w:r>
      <w:r w:rsidR="00E01A3C">
        <w:rPr>
          <w:rFonts w:ascii="Arial" w:eastAsia="Times New Roman" w:hAnsi="Arial" w:cs="Arial"/>
          <w:b/>
          <w:iCs/>
          <w:sz w:val="21"/>
          <w:szCs w:val="21"/>
          <w:u w:val="single"/>
          <w:lang w:eastAsia="pl-PL"/>
        </w:rPr>
        <w:t xml:space="preserve"> </w:t>
      </w:r>
    </w:p>
    <w:p w:rsidR="00604D13" w:rsidRPr="00143EF2" w:rsidRDefault="00604D13" w:rsidP="00143EF2">
      <w:pPr>
        <w:tabs>
          <w:tab w:val="left" w:pos="2865"/>
        </w:tabs>
        <w:spacing w:after="0"/>
        <w:ind w:left="426"/>
        <w:jc w:val="both"/>
        <w:rPr>
          <w:rFonts w:ascii="Arial" w:hAnsi="Arial" w:cs="Arial"/>
          <w:iCs/>
        </w:rPr>
      </w:pPr>
      <w:r w:rsidRPr="00604D13">
        <w:rPr>
          <w:rFonts w:ascii="Arial" w:eastAsia="Times New Roman" w:hAnsi="Arial" w:cs="Arial"/>
          <w:iCs/>
          <w:sz w:val="21"/>
          <w:szCs w:val="21"/>
          <w:lang w:eastAsia="pl-PL"/>
        </w:rPr>
        <w:t>Na potrzeby postępowania o udzielenie zamówienia publicznego</w:t>
      </w:r>
      <w:r w:rsidRPr="00604D13">
        <w:rPr>
          <w:rFonts w:ascii="Arial" w:eastAsia="Times New Roman" w:hAnsi="Arial" w:cs="Arial"/>
          <w:iCs/>
          <w:sz w:val="21"/>
          <w:szCs w:val="21"/>
          <w:lang w:eastAsia="pl-PL"/>
        </w:rPr>
        <w:br/>
        <w:t>pn.</w:t>
      </w:r>
      <w:r w:rsidR="00D97ED5" w:rsidRPr="00D97ED5">
        <w:rPr>
          <w:rFonts w:ascii="Arial" w:eastAsia="Times New Roman" w:hAnsi="Arial" w:cs="Arial"/>
          <w:b/>
          <w:iCs/>
          <w:sz w:val="28"/>
          <w:szCs w:val="28"/>
          <w:lang w:eastAsia="pl-PL"/>
        </w:rPr>
        <w:t xml:space="preserve"> </w:t>
      </w:r>
      <w:r w:rsidR="00B02D94" w:rsidRPr="00B02D94">
        <w:rPr>
          <w:rFonts w:ascii="Arial" w:eastAsia="Times New Roman" w:hAnsi="Arial" w:cs="Arial"/>
          <w:b/>
          <w:iCs/>
          <w:sz w:val="21"/>
          <w:szCs w:val="21"/>
          <w:lang w:eastAsia="pl-PL"/>
        </w:rPr>
        <w:t>"Dostawa pomocy dydaktycznych</w:t>
      </w:r>
      <w:r w:rsidR="00882305">
        <w:rPr>
          <w:rFonts w:ascii="Arial" w:eastAsia="Times New Roman" w:hAnsi="Arial" w:cs="Arial"/>
          <w:b/>
          <w:iCs/>
          <w:sz w:val="21"/>
          <w:szCs w:val="21"/>
          <w:lang w:eastAsia="pl-PL"/>
        </w:rPr>
        <w:t xml:space="preserve"> i</w:t>
      </w:r>
      <w:r w:rsidR="00366537">
        <w:rPr>
          <w:rFonts w:ascii="Arial" w:eastAsia="Times New Roman" w:hAnsi="Arial" w:cs="Arial"/>
          <w:b/>
          <w:iCs/>
          <w:sz w:val="21"/>
          <w:szCs w:val="21"/>
          <w:lang w:eastAsia="pl-PL"/>
        </w:rPr>
        <w:t xml:space="preserve"> materiałów szkoleniowych</w:t>
      </w:r>
      <w:r w:rsidR="00B02D94" w:rsidRPr="00B02D94">
        <w:rPr>
          <w:rFonts w:ascii="Arial" w:eastAsia="Times New Roman" w:hAnsi="Arial" w:cs="Arial"/>
          <w:b/>
          <w:iCs/>
          <w:sz w:val="21"/>
          <w:szCs w:val="21"/>
          <w:lang w:eastAsia="pl-PL"/>
        </w:rPr>
        <w:t xml:space="preserve"> dla uczniów na potrzeby projektu pt. „Energia Kompetencji” realizowanego w ramach Regionalnego Programu Operacyjnego Województwa Lubelskiego 2014-2020”</w:t>
      </w:r>
      <w:r w:rsidRPr="00B02D94">
        <w:rPr>
          <w:rFonts w:ascii="Arial" w:eastAsia="Times New Roman" w:hAnsi="Arial" w:cs="Arial"/>
          <w:b/>
          <w:iCs/>
          <w:sz w:val="21"/>
          <w:szCs w:val="21"/>
          <w:lang w:eastAsia="pl-PL"/>
        </w:rPr>
        <w:t xml:space="preserve">, </w:t>
      </w:r>
      <w:r w:rsidRPr="00B02D94">
        <w:rPr>
          <w:rFonts w:ascii="Arial" w:eastAsia="Times New Roman" w:hAnsi="Arial" w:cs="Arial"/>
          <w:iCs/>
          <w:sz w:val="21"/>
          <w:szCs w:val="21"/>
          <w:lang w:eastAsia="pl-PL"/>
        </w:rPr>
        <w:t>prowadzonego</w:t>
      </w:r>
      <w:r w:rsidR="009F6B26">
        <w:rPr>
          <w:rFonts w:ascii="Arial" w:eastAsia="Times New Roman" w:hAnsi="Arial" w:cs="Arial"/>
          <w:iCs/>
          <w:sz w:val="21"/>
          <w:szCs w:val="21"/>
          <w:lang w:eastAsia="pl-PL"/>
        </w:rPr>
        <w:t xml:space="preserve"> przez Zespół Szkół </w:t>
      </w:r>
      <w:r w:rsidR="00143EF2" w:rsidRPr="00143EF2">
        <w:rPr>
          <w:rFonts w:ascii="Arial" w:eastAsia="Times New Roman" w:hAnsi="Arial" w:cs="Arial"/>
          <w:iCs/>
          <w:sz w:val="21"/>
          <w:szCs w:val="21"/>
          <w:lang w:eastAsia="pl-PL"/>
        </w:rPr>
        <w:t xml:space="preserve">w Strzyżowie </w:t>
      </w:r>
      <w:r w:rsidRPr="00604D13">
        <w:rPr>
          <w:rFonts w:ascii="Arial" w:eastAsia="Times New Roman" w:hAnsi="Arial" w:cs="Arial"/>
          <w:iCs/>
          <w:sz w:val="21"/>
          <w:szCs w:val="21"/>
          <w:lang w:eastAsia="pl-PL"/>
        </w:rPr>
        <w:t>oświadczam, co następuje:</w:t>
      </w:r>
    </w:p>
    <w:p w:rsidR="00604D13" w:rsidRPr="00604D13" w:rsidRDefault="00604D13" w:rsidP="00FD45E4">
      <w:pPr>
        <w:widowControl w:val="0"/>
        <w:autoSpaceDE w:val="0"/>
        <w:autoSpaceDN w:val="0"/>
        <w:adjustRightInd w:val="0"/>
        <w:spacing w:after="0"/>
        <w:jc w:val="both"/>
        <w:rPr>
          <w:rFonts w:ascii="Arial" w:eastAsia="Times New Roman" w:hAnsi="Arial" w:cs="Arial"/>
          <w:iCs/>
          <w:sz w:val="21"/>
          <w:szCs w:val="21"/>
          <w:lang w:eastAsia="pl-PL"/>
        </w:rPr>
      </w:pPr>
    </w:p>
    <w:p w:rsidR="00604D13" w:rsidRPr="00604D13" w:rsidRDefault="00604D13" w:rsidP="00FD45E4">
      <w:pPr>
        <w:widowControl w:val="0"/>
        <w:shd w:val="clear" w:color="auto" w:fill="BFBFBF"/>
        <w:autoSpaceDE w:val="0"/>
        <w:autoSpaceDN w:val="0"/>
        <w:adjustRightInd w:val="0"/>
        <w:spacing w:after="0"/>
        <w:jc w:val="both"/>
        <w:rPr>
          <w:rFonts w:ascii="Arial" w:eastAsia="Times New Roman" w:hAnsi="Arial" w:cs="Arial"/>
          <w:b/>
          <w:iCs/>
          <w:sz w:val="21"/>
          <w:szCs w:val="21"/>
          <w:lang w:eastAsia="pl-PL"/>
        </w:rPr>
      </w:pPr>
      <w:r w:rsidRPr="00604D13">
        <w:rPr>
          <w:rFonts w:ascii="Arial" w:eastAsia="Times New Roman" w:hAnsi="Arial" w:cs="Arial"/>
          <w:b/>
          <w:iCs/>
          <w:sz w:val="21"/>
          <w:szCs w:val="21"/>
          <w:lang w:eastAsia="pl-PL"/>
        </w:rPr>
        <w:t>INFORMACJA DOTYCZĄCA WYKONAWCY:</w:t>
      </w:r>
    </w:p>
    <w:p w:rsidR="00604D13" w:rsidRPr="00604D13" w:rsidRDefault="00604D13" w:rsidP="00FD45E4">
      <w:pPr>
        <w:widowControl w:val="0"/>
        <w:autoSpaceDE w:val="0"/>
        <w:autoSpaceDN w:val="0"/>
        <w:adjustRightInd w:val="0"/>
        <w:spacing w:after="0"/>
        <w:jc w:val="both"/>
        <w:rPr>
          <w:rFonts w:ascii="Arial" w:eastAsia="Times New Roman" w:hAnsi="Arial" w:cs="Arial"/>
          <w:iCs/>
          <w:sz w:val="21"/>
          <w:szCs w:val="21"/>
          <w:lang w:eastAsia="pl-PL"/>
        </w:rPr>
      </w:pPr>
    </w:p>
    <w:p w:rsidR="00604D13" w:rsidRPr="00604D13" w:rsidRDefault="00604D13" w:rsidP="00FD45E4">
      <w:pPr>
        <w:widowControl w:val="0"/>
        <w:autoSpaceDE w:val="0"/>
        <w:autoSpaceDN w:val="0"/>
        <w:adjustRightInd w:val="0"/>
        <w:spacing w:after="0"/>
        <w:jc w:val="both"/>
        <w:rPr>
          <w:rFonts w:ascii="Arial" w:eastAsia="Times New Roman" w:hAnsi="Arial" w:cs="Arial"/>
          <w:iCs/>
          <w:sz w:val="21"/>
          <w:szCs w:val="21"/>
          <w:lang w:eastAsia="pl-PL"/>
        </w:rPr>
      </w:pPr>
      <w:r w:rsidRPr="00604D13">
        <w:rPr>
          <w:rFonts w:ascii="Arial" w:eastAsia="Times New Roman" w:hAnsi="Arial" w:cs="Arial"/>
          <w:iCs/>
          <w:sz w:val="21"/>
          <w:szCs w:val="21"/>
          <w:lang w:eastAsia="pl-PL"/>
        </w:rPr>
        <w:t>Oświadczam, że spełniam warunki udziału w postępowaniu określone przez zamawiającego w      Specyfikacji Istotnych Warunków Zamówienia</w:t>
      </w:r>
      <w:r w:rsidRPr="00604D13">
        <w:rPr>
          <w:rFonts w:ascii="Arial" w:eastAsia="Times New Roman" w:hAnsi="Arial" w:cs="Arial"/>
          <w:iCs/>
          <w:sz w:val="16"/>
          <w:szCs w:val="16"/>
          <w:lang w:eastAsia="pl-PL"/>
        </w:rPr>
        <w:t>.</w:t>
      </w:r>
    </w:p>
    <w:p w:rsidR="00604D13" w:rsidRPr="00604D13" w:rsidRDefault="00604D13" w:rsidP="00FD45E4">
      <w:pPr>
        <w:widowControl w:val="0"/>
        <w:autoSpaceDE w:val="0"/>
        <w:autoSpaceDN w:val="0"/>
        <w:adjustRightInd w:val="0"/>
        <w:spacing w:after="0"/>
        <w:jc w:val="both"/>
        <w:rPr>
          <w:rFonts w:ascii="Arial" w:eastAsia="Times New Roman" w:hAnsi="Arial" w:cs="Arial"/>
          <w:iCs/>
          <w:sz w:val="21"/>
          <w:szCs w:val="21"/>
          <w:lang w:eastAsia="pl-PL"/>
        </w:rPr>
      </w:pPr>
    </w:p>
    <w:p w:rsidR="00604D13" w:rsidRPr="00604D13" w:rsidRDefault="00604D13" w:rsidP="00FD45E4">
      <w:pPr>
        <w:widowControl w:val="0"/>
        <w:autoSpaceDE w:val="0"/>
        <w:autoSpaceDN w:val="0"/>
        <w:adjustRightInd w:val="0"/>
        <w:spacing w:after="0"/>
        <w:jc w:val="both"/>
        <w:rPr>
          <w:rFonts w:ascii="Arial" w:eastAsia="Times New Roman" w:hAnsi="Arial" w:cs="Arial"/>
          <w:iCs/>
          <w:sz w:val="20"/>
          <w:szCs w:val="20"/>
          <w:lang w:eastAsia="pl-PL"/>
        </w:rPr>
      </w:pPr>
      <w:r w:rsidRPr="00604D13">
        <w:rPr>
          <w:rFonts w:ascii="Arial" w:eastAsia="Times New Roman" w:hAnsi="Arial" w:cs="Arial"/>
          <w:iCs/>
          <w:sz w:val="20"/>
          <w:szCs w:val="20"/>
          <w:lang w:eastAsia="pl-PL"/>
        </w:rPr>
        <w:t xml:space="preserve">…………….……. </w:t>
      </w:r>
      <w:r w:rsidRPr="00604D13">
        <w:rPr>
          <w:rFonts w:ascii="Arial" w:eastAsia="Times New Roman" w:hAnsi="Arial" w:cs="Arial"/>
          <w:iCs/>
          <w:sz w:val="16"/>
          <w:szCs w:val="16"/>
          <w:lang w:eastAsia="pl-PL"/>
        </w:rPr>
        <w:t>(miejscowość),</w:t>
      </w:r>
      <w:r w:rsidRPr="00604D13">
        <w:rPr>
          <w:rFonts w:ascii="Arial" w:eastAsia="Times New Roman" w:hAnsi="Arial" w:cs="Arial"/>
          <w:iCs/>
          <w:sz w:val="18"/>
          <w:szCs w:val="18"/>
          <w:lang w:eastAsia="pl-PL"/>
        </w:rPr>
        <w:t xml:space="preserve"> </w:t>
      </w:r>
      <w:r w:rsidRPr="00604D13">
        <w:rPr>
          <w:rFonts w:ascii="Arial" w:eastAsia="Times New Roman" w:hAnsi="Arial" w:cs="Arial"/>
          <w:iCs/>
          <w:sz w:val="20"/>
          <w:szCs w:val="20"/>
          <w:lang w:eastAsia="pl-PL"/>
        </w:rPr>
        <w:t xml:space="preserve">dnia ………….……. r. </w:t>
      </w:r>
    </w:p>
    <w:p w:rsidR="00604D13" w:rsidRPr="00604D13" w:rsidRDefault="00604D13" w:rsidP="00FD45E4">
      <w:pPr>
        <w:widowControl w:val="0"/>
        <w:autoSpaceDE w:val="0"/>
        <w:autoSpaceDN w:val="0"/>
        <w:adjustRightInd w:val="0"/>
        <w:spacing w:after="0"/>
        <w:jc w:val="both"/>
        <w:rPr>
          <w:rFonts w:ascii="Arial" w:eastAsia="Times New Roman" w:hAnsi="Arial" w:cs="Arial"/>
          <w:iCs/>
          <w:sz w:val="20"/>
          <w:szCs w:val="20"/>
          <w:lang w:eastAsia="pl-PL"/>
        </w:rPr>
      </w:pPr>
    </w:p>
    <w:p w:rsidR="00604D13" w:rsidRPr="00604D13" w:rsidRDefault="00604D13" w:rsidP="00FD45E4">
      <w:pPr>
        <w:widowControl w:val="0"/>
        <w:autoSpaceDE w:val="0"/>
        <w:autoSpaceDN w:val="0"/>
        <w:adjustRightInd w:val="0"/>
        <w:spacing w:after="0"/>
        <w:jc w:val="both"/>
        <w:rPr>
          <w:rFonts w:ascii="Arial" w:eastAsia="Times New Roman" w:hAnsi="Arial" w:cs="Arial"/>
          <w:iCs/>
          <w:sz w:val="20"/>
          <w:szCs w:val="20"/>
          <w:lang w:eastAsia="pl-PL"/>
        </w:rPr>
      </w:pPr>
      <w:r w:rsidRPr="00604D13">
        <w:rPr>
          <w:rFonts w:ascii="Arial" w:eastAsia="Times New Roman" w:hAnsi="Arial" w:cs="Arial"/>
          <w:iCs/>
          <w:sz w:val="20"/>
          <w:szCs w:val="20"/>
          <w:lang w:eastAsia="pl-PL"/>
        </w:rPr>
        <w:tab/>
      </w:r>
      <w:r w:rsidRPr="00604D13">
        <w:rPr>
          <w:rFonts w:ascii="Arial" w:eastAsia="Times New Roman" w:hAnsi="Arial" w:cs="Arial"/>
          <w:iCs/>
          <w:sz w:val="20"/>
          <w:szCs w:val="20"/>
          <w:lang w:eastAsia="pl-PL"/>
        </w:rPr>
        <w:tab/>
      </w:r>
      <w:r w:rsidRPr="00604D13">
        <w:rPr>
          <w:rFonts w:ascii="Arial" w:eastAsia="Times New Roman" w:hAnsi="Arial" w:cs="Arial"/>
          <w:iCs/>
          <w:sz w:val="20"/>
          <w:szCs w:val="20"/>
          <w:lang w:eastAsia="pl-PL"/>
        </w:rPr>
        <w:tab/>
      </w:r>
      <w:r w:rsidRPr="00604D13">
        <w:rPr>
          <w:rFonts w:ascii="Arial" w:eastAsia="Times New Roman" w:hAnsi="Arial" w:cs="Arial"/>
          <w:iCs/>
          <w:sz w:val="20"/>
          <w:szCs w:val="20"/>
          <w:lang w:eastAsia="pl-PL"/>
        </w:rPr>
        <w:tab/>
      </w:r>
      <w:r w:rsidRPr="00604D13">
        <w:rPr>
          <w:rFonts w:ascii="Arial" w:eastAsia="Times New Roman" w:hAnsi="Arial" w:cs="Arial"/>
          <w:iCs/>
          <w:sz w:val="20"/>
          <w:szCs w:val="20"/>
          <w:lang w:eastAsia="pl-PL"/>
        </w:rPr>
        <w:tab/>
      </w:r>
      <w:r w:rsidRPr="00604D13">
        <w:rPr>
          <w:rFonts w:ascii="Arial" w:eastAsia="Times New Roman" w:hAnsi="Arial" w:cs="Arial"/>
          <w:iCs/>
          <w:sz w:val="20"/>
          <w:szCs w:val="20"/>
          <w:lang w:eastAsia="pl-PL"/>
        </w:rPr>
        <w:tab/>
      </w:r>
      <w:r w:rsidRPr="00604D13">
        <w:rPr>
          <w:rFonts w:ascii="Arial" w:eastAsia="Times New Roman" w:hAnsi="Arial" w:cs="Arial"/>
          <w:iCs/>
          <w:sz w:val="20"/>
          <w:szCs w:val="20"/>
          <w:lang w:eastAsia="pl-PL"/>
        </w:rPr>
        <w:tab/>
        <w:t>…………………………………………</w:t>
      </w:r>
    </w:p>
    <w:p w:rsidR="00604D13" w:rsidRPr="00604D13" w:rsidRDefault="00604D13" w:rsidP="00FD45E4">
      <w:pPr>
        <w:widowControl w:val="0"/>
        <w:autoSpaceDE w:val="0"/>
        <w:autoSpaceDN w:val="0"/>
        <w:adjustRightInd w:val="0"/>
        <w:spacing w:after="0"/>
        <w:ind w:left="5664" w:firstLine="708"/>
        <w:jc w:val="both"/>
        <w:rPr>
          <w:rFonts w:ascii="Arial" w:eastAsia="Times New Roman" w:hAnsi="Arial" w:cs="Arial"/>
          <w:iCs/>
          <w:sz w:val="16"/>
          <w:szCs w:val="16"/>
          <w:lang w:eastAsia="pl-PL"/>
        </w:rPr>
      </w:pPr>
      <w:r w:rsidRPr="00604D13">
        <w:rPr>
          <w:rFonts w:ascii="Arial" w:eastAsia="Times New Roman" w:hAnsi="Arial" w:cs="Arial"/>
          <w:iCs/>
          <w:sz w:val="16"/>
          <w:szCs w:val="16"/>
          <w:lang w:eastAsia="pl-PL"/>
        </w:rPr>
        <w:t>(podpis)</w:t>
      </w:r>
    </w:p>
    <w:p w:rsidR="00604D13" w:rsidRPr="00604D13" w:rsidRDefault="00604D13" w:rsidP="00FD45E4">
      <w:pPr>
        <w:widowControl w:val="0"/>
        <w:autoSpaceDE w:val="0"/>
        <w:autoSpaceDN w:val="0"/>
        <w:adjustRightInd w:val="0"/>
        <w:spacing w:after="0"/>
        <w:jc w:val="both"/>
        <w:rPr>
          <w:rFonts w:ascii="Arial" w:eastAsia="Times New Roman" w:hAnsi="Arial" w:cs="Arial"/>
          <w:iCs/>
          <w:sz w:val="21"/>
          <w:szCs w:val="21"/>
          <w:lang w:eastAsia="pl-PL"/>
        </w:rPr>
      </w:pPr>
    </w:p>
    <w:p w:rsidR="00604D13" w:rsidRPr="00604D13" w:rsidRDefault="00604D13" w:rsidP="00FD45E4">
      <w:pPr>
        <w:widowControl w:val="0"/>
        <w:autoSpaceDE w:val="0"/>
        <w:autoSpaceDN w:val="0"/>
        <w:adjustRightInd w:val="0"/>
        <w:spacing w:after="0"/>
        <w:jc w:val="both"/>
        <w:rPr>
          <w:rFonts w:ascii="Arial" w:eastAsia="Times New Roman" w:hAnsi="Arial" w:cs="Arial"/>
          <w:iCs/>
          <w:sz w:val="16"/>
          <w:szCs w:val="16"/>
          <w:lang w:eastAsia="pl-PL"/>
        </w:rPr>
      </w:pPr>
    </w:p>
    <w:p w:rsidR="00604D13" w:rsidRPr="00604D13" w:rsidRDefault="00604D13" w:rsidP="00FD45E4">
      <w:pPr>
        <w:widowControl w:val="0"/>
        <w:shd w:val="clear" w:color="auto" w:fill="BFBFBF"/>
        <w:autoSpaceDE w:val="0"/>
        <w:autoSpaceDN w:val="0"/>
        <w:adjustRightInd w:val="0"/>
        <w:spacing w:after="0"/>
        <w:jc w:val="both"/>
        <w:rPr>
          <w:rFonts w:ascii="Arial" w:eastAsia="Times New Roman" w:hAnsi="Arial" w:cs="Arial"/>
          <w:iCs/>
          <w:sz w:val="21"/>
          <w:szCs w:val="21"/>
          <w:lang w:eastAsia="pl-PL"/>
        </w:rPr>
      </w:pPr>
      <w:r w:rsidRPr="00604D13">
        <w:rPr>
          <w:rFonts w:ascii="Arial" w:eastAsia="Times New Roman" w:hAnsi="Arial" w:cs="Arial"/>
          <w:b/>
          <w:iCs/>
          <w:sz w:val="21"/>
          <w:szCs w:val="21"/>
          <w:lang w:eastAsia="pl-PL"/>
        </w:rPr>
        <w:t>INFORMACJA W ZWIĄZKU Z POLEGANIEM NA ZASOBACH INNYCH PODMIOTÓW</w:t>
      </w:r>
      <w:r w:rsidRPr="00604D13">
        <w:rPr>
          <w:rFonts w:ascii="Arial" w:eastAsia="Times New Roman" w:hAnsi="Arial" w:cs="Arial"/>
          <w:iCs/>
          <w:sz w:val="21"/>
          <w:szCs w:val="21"/>
          <w:lang w:eastAsia="pl-PL"/>
        </w:rPr>
        <w:t xml:space="preserve">: </w:t>
      </w:r>
    </w:p>
    <w:p w:rsidR="00604D13" w:rsidRPr="00604D13" w:rsidRDefault="00604D13" w:rsidP="00FD45E4">
      <w:pPr>
        <w:widowControl w:val="0"/>
        <w:autoSpaceDE w:val="0"/>
        <w:autoSpaceDN w:val="0"/>
        <w:adjustRightInd w:val="0"/>
        <w:spacing w:after="0"/>
        <w:jc w:val="both"/>
        <w:rPr>
          <w:rFonts w:ascii="Arial" w:eastAsia="Times New Roman" w:hAnsi="Arial" w:cs="Arial"/>
          <w:iCs/>
          <w:sz w:val="16"/>
          <w:szCs w:val="16"/>
          <w:lang w:eastAsia="pl-PL"/>
        </w:rPr>
      </w:pPr>
      <w:r w:rsidRPr="00604D13">
        <w:rPr>
          <w:rFonts w:ascii="Arial" w:eastAsia="Times New Roman" w:hAnsi="Arial" w:cs="Arial"/>
          <w:iCs/>
          <w:sz w:val="21"/>
          <w:szCs w:val="21"/>
          <w:lang w:eastAsia="pl-PL"/>
        </w:rPr>
        <w:t xml:space="preserve">Oświadczam, że w celu wykazania spełniania warunków udziału w postępowaniu, określonych przez zamawiającego w </w:t>
      </w:r>
    </w:p>
    <w:p w:rsidR="00604D13" w:rsidRPr="00604D13" w:rsidRDefault="00604D13" w:rsidP="00FD45E4">
      <w:pPr>
        <w:widowControl w:val="0"/>
        <w:autoSpaceDE w:val="0"/>
        <w:autoSpaceDN w:val="0"/>
        <w:adjustRightInd w:val="0"/>
        <w:spacing w:after="0"/>
        <w:jc w:val="both"/>
        <w:rPr>
          <w:rFonts w:ascii="Arial" w:eastAsia="Times New Roman" w:hAnsi="Arial" w:cs="Arial"/>
          <w:iCs/>
          <w:sz w:val="21"/>
          <w:szCs w:val="21"/>
          <w:lang w:eastAsia="pl-PL"/>
        </w:rPr>
      </w:pPr>
      <w:r w:rsidRPr="00604D13">
        <w:rPr>
          <w:rFonts w:ascii="Arial" w:eastAsia="Times New Roman" w:hAnsi="Arial" w:cs="Arial"/>
          <w:iCs/>
          <w:lang w:eastAsia="pl-PL"/>
        </w:rPr>
        <w:t>Specyfikacji Istotnych warunków Zamówienia</w:t>
      </w:r>
      <w:r w:rsidRPr="00604D13">
        <w:rPr>
          <w:rFonts w:ascii="Arial" w:eastAsia="Times New Roman" w:hAnsi="Arial" w:cs="Arial"/>
          <w:iCs/>
          <w:sz w:val="16"/>
          <w:szCs w:val="16"/>
          <w:lang w:eastAsia="pl-PL"/>
        </w:rPr>
        <w:t>,</w:t>
      </w:r>
      <w:r w:rsidRPr="00604D13">
        <w:rPr>
          <w:rFonts w:ascii="Arial" w:eastAsia="Times New Roman" w:hAnsi="Arial" w:cs="Arial"/>
          <w:iCs/>
          <w:sz w:val="21"/>
          <w:szCs w:val="21"/>
          <w:lang w:eastAsia="pl-PL"/>
        </w:rPr>
        <w:t xml:space="preserve"> polegam na zasobach następującego/ych </w:t>
      </w:r>
      <w:r w:rsidRPr="00604D13">
        <w:rPr>
          <w:rFonts w:ascii="Arial" w:eastAsia="Times New Roman" w:hAnsi="Arial" w:cs="Arial"/>
          <w:iCs/>
          <w:sz w:val="21"/>
          <w:szCs w:val="21"/>
          <w:lang w:eastAsia="pl-PL"/>
        </w:rPr>
        <w:lastRenderedPageBreak/>
        <w:t>podmiotu/ów: ……………………………………………………………………….</w:t>
      </w:r>
    </w:p>
    <w:p w:rsidR="00604D13" w:rsidRPr="00604D13" w:rsidRDefault="00604D13" w:rsidP="00FD45E4">
      <w:pPr>
        <w:widowControl w:val="0"/>
        <w:autoSpaceDE w:val="0"/>
        <w:autoSpaceDN w:val="0"/>
        <w:adjustRightInd w:val="0"/>
        <w:spacing w:after="0"/>
        <w:jc w:val="both"/>
        <w:rPr>
          <w:rFonts w:ascii="Arial" w:eastAsia="Times New Roman" w:hAnsi="Arial" w:cs="Arial"/>
          <w:iCs/>
          <w:sz w:val="21"/>
          <w:szCs w:val="21"/>
          <w:lang w:eastAsia="pl-PL"/>
        </w:rPr>
      </w:pPr>
      <w:r w:rsidRPr="00604D13">
        <w:rPr>
          <w:rFonts w:ascii="Arial" w:eastAsia="Times New Roman" w:hAnsi="Arial" w:cs="Arial"/>
          <w:iCs/>
          <w:sz w:val="21"/>
          <w:szCs w:val="21"/>
          <w:lang w:eastAsia="pl-PL"/>
        </w:rPr>
        <w:t>..……………………………………………………………………………………………………………….…………………………………….., w następującym zakresie: …………………………………………</w:t>
      </w:r>
    </w:p>
    <w:p w:rsidR="00604D13" w:rsidRPr="00604D13" w:rsidRDefault="00604D13" w:rsidP="00FD45E4">
      <w:pPr>
        <w:widowControl w:val="0"/>
        <w:autoSpaceDE w:val="0"/>
        <w:autoSpaceDN w:val="0"/>
        <w:adjustRightInd w:val="0"/>
        <w:spacing w:after="0"/>
        <w:jc w:val="both"/>
        <w:rPr>
          <w:rFonts w:ascii="Arial" w:eastAsia="Times New Roman" w:hAnsi="Arial" w:cs="Arial"/>
          <w:iCs/>
          <w:sz w:val="16"/>
          <w:szCs w:val="16"/>
          <w:lang w:eastAsia="pl-PL"/>
        </w:rPr>
      </w:pPr>
      <w:r w:rsidRPr="00604D13">
        <w:rPr>
          <w:rFonts w:ascii="Arial" w:eastAsia="Times New Roman" w:hAnsi="Arial" w:cs="Arial"/>
          <w:iCs/>
          <w:sz w:val="21"/>
          <w:szCs w:val="21"/>
          <w:lang w:eastAsia="pl-PL"/>
        </w:rPr>
        <w:t xml:space="preserve">………………………………………………………………………………………………………………… </w:t>
      </w:r>
      <w:r w:rsidRPr="00604D13">
        <w:rPr>
          <w:rFonts w:ascii="Arial" w:eastAsia="Times New Roman" w:hAnsi="Arial" w:cs="Arial"/>
          <w:iCs/>
          <w:sz w:val="16"/>
          <w:szCs w:val="16"/>
          <w:lang w:eastAsia="pl-PL"/>
        </w:rPr>
        <w:t xml:space="preserve">(wskazać podmiot i określić odpowiedni zakres dla wskazanego podmiotu). </w:t>
      </w:r>
    </w:p>
    <w:p w:rsidR="00604D13" w:rsidRPr="00604D13" w:rsidRDefault="00604D13" w:rsidP="00FD45E4">
      <w:pPr>
        <w:widowControl w:val="0"/>
        <w:autoSpaceDE w:val="0"/>
        <w:autoSpaceDN w:val="0"/>
        <w:adjustRightInd w:val="0"/>
        <w:spacing w:after="0"/>
        <w:jc w:val="both"/>
        <w:rPr>
          <w:rFonts w:ascii="Arial" w:eastAsia="Times New Roman" w:hAnsi="Arial" w:cs="Arial"/>
          <w:iCs/>
          <w:sz w:val="21"/>
          <w:szCs w:val="21"/>
          <w:lang w:eastAsia="pl-PL"/>
        </w:rPr>
      </w:pPr>
    </w:p>
    <w:p w:rsidR="00604D13" w:rsidRPr="00604D13" w:rsidRDefault="00604D13" w:rsidP="00FD45E4">
      <w:pPr>
        <w:widowControl w:val="0"/>
        <w:autoSpaceDE w:val="0"/>
        <w:autoSpaceDN w:val="0"/>
        <w:adjustRightInd w:val="0"/>
        <w:spacing w:after="0"/>
        <w:jc w:val="both"/>
        <w:rPr>
          <w:rFonts w:ascii="Arial" w:eastAsia="Times New Roman" w:hAnsi="Arial" w:cs="Arial"/>
          <w:iCs/>
          <w:sz w:val="20"/>
          <w:szCs w:val="20"/>
          <w:lang w:eastAsia="pl-PL"/>
        </w:rPr>
      </w:pPr>
    </w:p>
    <w:p w:rsidR="00604D13" w:rsidRPr="00604D13" w:rsidRDefault="00604D13" w:rsidP="00FD45E4">
      <w:pPr>
        <w:widowControl w:val="0"/>
        <w:autoSpaceDE w:val="0"/>
        <w:autoSpaceDN w:val="0"/>
        <w:adjustRightInd w:val="0"/>
        <w:spacing w:after="0"/>
        <w:jc w:val="both"/>
        <w:rPr>
          <w:rFonts w:ascii="Arial" w:eastAsia="Times New Roman" w:hAnsi="Arial" w:cs="Arial"/>
          <w:iCs/>
          <w:sz w:val="20"/>
          <w:szCs w:val="20"/>
          <w:lang w:eastAsia="pl-PL"/>
        </w:rPr>
      </w:pPr>
      <w:r w:rsidRPr="00604D13">
        <w:rPr>
          <w:rFonts w:ascii="Arial" w:eastAsia="Times New Roman" w:hAnsi="Arial" w:cs="Arial"/>
          <w:iCs/>
          <w:sz w:val="20"/>
          <w:szCs w:val="20"/>
          <w:lang w:eastAsia="pl-PL"/>
        </w:rPr>
        <w:t xml:space="preserve">…………….……. </w:t>
      </w:r>
      <w:r w:rsidRPr="00604D13">
        <w:rPr>
          <w:rFonts w:ascii="Arial" w:eastAsia="Times New Roman" w:hAnsi="Arial" w:cs="Arial"/>
          <w:iCs/>
          <w:sz w:val="16"/>
          <w:szCs w:val="16"/>
          <w:lang w:eastAsia="pl-PL"/>
        </w:rPr>
        <w:t>(miejscowość),</w:t>
      </w:r>
      <w:r w:rsidRPr="00604D13">
        <w:rPr>
          <w:rFonts w:ascii="Arial" w:eastAsia="Times New Roman" w:hAnsi="Arial" w:cs="Arial"/>
          <w:iCs/>
          <w:sz w:val="18"/>
          <w:szCs w:val="18"/>
          <w:lang w:eastAsia="pl-PL"/>
        </w:rPr>
        <w:t xml:space="preserve"> </w:t>
      </w:r>
      <w:r w:rsidRPr="00604D13">
        <w:rPr>
          <w:rFonts w:ascii="Arial" w:eastAsia="Times New Roman" w:hAnsi="Arial" w:cs="Arial"/>
          <w:iCs/>
          <w:sz w:val="20"/>
          <w:szCs w:val="20"/>
          <w:lang w:eastAsia="pl-PL"/>
        </w:rPr>
        <w:t xml:space="preserve">dnia ………….……. r. </w:t>
      </w:r>
    </w:p>
    <w:p w:rsidR="00604D13" w:rsidRPr="00604D13" w:rsidRDefault="00604D13" w:rsidP="00FD45E4">
      <w:pPr>
        <w:widowControl w:val="0"/>
        <w:autoSpaceDE w:val="0"/>
        <w:autoSpaceDN w:val="0"/>
        <w:adjustRightInd w:val="0"/>
        <w:spacing w:after="0"/>
        <w:jc w:val="both"/>
        <w:rPr>
          <w:rFonts w:ascii="Arial" w:eastAsia="Times New Roman" w:hAnsi="Arial" w:cs="Arial"/>
          <w:iCs/>
          <w:sz w:val="20"/>
          <w:szCs w:val="20"/>
          <w:lang w:eastAsia="pl-PL"/>
        </w:rPr>
      </w:pPr>
    </w:p>
    <w:p w:rsidR="00604D13" w:rsidRPr="00604D13" w:rsidRDefault="00604D13" w:rsidP="00FD45E4">
      <w:pPr>
        <w:widowControl w:val="0"/>
        <w:autoSpaceDE w:val="0"/>
        <w:autoSpaceDN w:val="0"/>
        <w:adjustRightInd w:val="0"/>
        <w:spacing w:after="0"/>
        <w:jc w:val="both"/>
        <w:rPr>
          <w:rFonts w:ascii="Arial" w:eastAsia="Times New Roman" w:hAnsi="Arial" w:cs="Arial"/>
          <w:iCs/>
          <w:sz w:val="20"/>
          <w:szCs w:val="20"/>
          <w:lang w:eastAsia="pl-PL"/>
        </w:rPr>
      </w:pPr>
      <w:r w:rsidRPr="00604D13">
        <w:rPr>
          <w:rFonts w:ascii="Arial" w:eastAsia="Times New Roman" w:hAnsi="Arial" w:cs="Arial"/>
          <w:iCs/>
          <w:sz w:val="20"/>
          <w:szCs w:val="20"/>
          <w:lang w:eastAsia="pl-PL"/>
        </w:rPr>
        <w:tab/>
      </w:r>
      <w:r w:rsidRPr="00604D13">
        <w:rPr>
          <w:rFonts w:ascii="Arial" w:eastAsia="Times New Roman" w:hAnsi="Arial" w:cs="Arial"/>
          <w:iCs/>
          <w:sz w:val="20"/>
          <w:szCs w:val="20"/>
          <w:lang w:eastAsia="pl-PL"/>
        </w:rPr>
        <w:tab/>
      </w:r>
      <w:r w:rsidRPr="00604D13">
        <w:rPr>
          <w:rFonts w:ascii="Arial" w:eastAsia="Times New Roman" w:hAnsi="Arial" w:cs="Arial"/>
          <w:iCs/>
          <w:sz w:val="20"/>
          <w:szCs w:val="20"/>
          <w:lang w:eastAsia="pl-PL"/>
        </w:rPr>
        <w:tab/>
      </w:r>
      <w:r w:rsidRPr="00604D13">
        <w:rPr>
          <w:rFonts w:ascii="Arial" w:eastAsia="Times New Roman" w:hAnsi="Arial" w:cs="Arial"/>
          <w:iCs/>
          <w:sz w:val="20"/>
          <w:szCs w:val="20"/>
          <w:lang w:eastAsia="pl-PL"/>
        </w:rPr>
        <w:tab/>
      </w:r>
      <w:r w:rsidRPr="00604D13">
        <w:rPr>
          <w:rFonts w:ascii="Arial" w:eastAsia="Times New Roman" w:hAnsi="Arial" w:cs="Arial"/>
          <w:iCs/>
          <w:sz w:val="20"/>
          <w:szCs w:val="20"/>
          <w:lang w:eastAsia="pl-PL"/>
        </w:rPr>
        <w:tab/>
      </w:r>
      <w:r w:rsidRPr="00604D13">
        <w:rPr>
          <w:rFonts w:ascii="Arial" w:eastAsia="Times New Roman" w:hAnsi="Arial" w:cs="Arial"/>
          <w:iCs/>
          <w:sz w:val="20"/>
          <w:szCs w:val="20"/>
          <w:lang w:eastAsia="pl-PL"/>
        </w:rPr>
        <w:tab/>
      </w:r>
      <w:r w:rsidRPr="00604D13">
        <w:rPr>
          <w:rFonts w:ascii="Arial" w:eastAsia="Times New Roman" w:hAnsi="Arial" w:cs="Arial"/>
          <w:iCs/>
          <w:sz w:val="20"/>
          <w:szCs w:val="20"/>
          <w:lang w:eastAsia="pl-PL"/>
        </w:rPr>
        <w:tab/>
        <w:t>…………………………………………</w:t>
      </w:r>
    </w:p>
    <w:p w:rsidR="00604D13" w:rsidRPr="00604D13" w:rsidRDefault="00604D13" w:rsidP="00FD45E4">
      <w:pPr>
        <w:widowControl w:val="0"/>
        <w:autoSpaceDE w:val="0"/>
        <w:autoSpaceDN w:val="0"/>
        <w:adjustRightInd w:val="0"/>
        <w:spacing w:after="0"/>
        <w:ind w:left="5664" w:firstLine="708"/>
        <w:jc w:val="both"/>
        <w:rPr>
          <w:rFonts w:ascii="Arial" w:eastAsia="Times New Roman" w:hAnsi="Arial" w:cs="Arial"/>
          <w:iCs/>
          <w:sz w:val="16"/>
          <w:szCs w:val="16"/>
          <w:lang w:eastAsia="pl-PL"/>
        </w:rPr>
      </w:pPr>
      <w:r w:rsidRPr="00604D13">
        <w:rPr>
          <w:rFonts w:ascii="Arial" w:eastAsia="Times New Roman" w:hAnsi="Arial" w:cs="Arial"/>
          <w:iCs/>
          <w:sz w:val="16"/>
          <w:szCs w:val="16"/>
          <w:lang w:eastAsia="pl-PL"/>
        </w:rPr>
        <w:t>(podpis)</w:t>
      </w:r>
    </w:p>
    <w:p w:rsidR="00604D13" w:rsidRPr="00604D13" w:rsidRDefault="00604D13" w:rsidP="00FD45E4">
      <w:pPr>
        <w:widowControl w:val="0"/>
        <w:autoSpaceDE w:val="0"/>
        <w:autoSpaceDN w:val="0"/>
        <w:adjustRightInd w:val="0"/>
        <w:spacing w:after="0"/>
        <w:jc w:val="both"/>
        <w:rPr>
          <w:rFonts w:ascii="Arial" w:eastAsia="Times New Roman" w:hAnsi="Arial" w:cs="Arial"/>
          <w:iCs/>
          <w:sz w:val="21"/>
          <w:szCs w:val="21"/>
          <w:lang w:eastAsia="pl-PL"/>
        </w:rPr>
      </w:pPr>
    </w:p>
    <w:p w:rsidR="00604D13" w:rsidRPr="00604D13" w:rsidRDefault="00604D13" w:rsidP="00FD45E4">
      <w:pPr>
        <w:widowControl w:val="0"/>
        <w:autoSpaceDE w:val="0"/>
        <w:autoSpaceDN w:val="0"/>
        <w:adjustRightInd w:val="0"/>
        <w:spacing w:after="0"/>
        <w:ind w:left="5664" w:firstLine="708"/>
        <w:jc w:val="both"/>
        <w:rPr>
          <w:rFonts w:ascii="Arial" w:eastAsia="Times New Roman" w:hAnsi="Arial" w:cs="Arial"/>
          <w:iCs/>
          <w:sz w:val="16"/>
          <w:szCs w:val="16"/>
          <w:lang w:eastAsia="pl-PL"/>
        </w:rPr>
      </w:pPr>
    </w:p>
    <w:p w:rsidR="00604D13" w:rsidRPr="00604D13" w:rsidRDefault="00604D13" w:rsidP="00FD45E4">
      <w:pPr>
        <w:widowControl w:val="0"/>
        <w:autoSpaceDE w:val="0"/>
        <w:autoSpaceDN w:val="0"/>
        <w:adjustRightInd w:val="0"/>
        <w:spacing w:after="0"/>
        <w:ind w:left="5664" w:firstLine="708"/>
        <w:jc w:val="both"/>
        <w:rPr>
          <w:rFonts w:ascii="Arial" w:eastAsia="Times New Roman" w:hAnsi="Arial" w:cs="Arial"/>
          <w:iCs/>
          <w:sz w:val="16"/>
          <w:szCs w:val="16"/>
          <w:lang w:eastAsia="pl-PL"/>
        </w:rPr>
      </w:pPr>
    </w:p>
    <w:p w:rsidR="00604D13" w:rsidRPr="00604D13" w:rsidRDefault="00604D13" w:rsidP="00FD45E4">
      <w:pPr>
        <w:widowControl w:val="0"/>
        <w:shd w:val="clear" w:color="auto" w:fill="BFBFBF"/>
        <w:autoSpaceDE w:val="0"/>
        <w:autoSpaceDN w:val="0"/>
        <w:adjustRightInd w:val="0"/>
        <w:spacing w:after="0"/>
        <w:jc w:val="both"/>
        <w:rPr>
          <w:rFonts w:ascii="Arial" w:eastAsia="Times New Roman" w:hAnsi="Arial" w:cs="Arial"/>
          <w:b/>
          <w:iCs/>
          <w:sz w:val="21"/>
          <w:szCs w:val="21"/>
          <w:lang w:eastAsia="pl-PL"/>
        </w:rPr>
      </w:pPr>
      <w:r w:rsidRPr="00604D13">
        <w:rPr>
          <w:rFonts w:ascii="Arial" w:eastAsia="Times New Roman" w:hAnsi="Arial" w:cs="Arial"/>
          <w:b/>
          <w:iCs/>
          <w:sz w:val="21"/>
          <w:szCs w:val="21"/>
          <w:lang w:eastAsia="pl-PL"/>
        </w:rPr>
        <w:t>OŚWIADCZENIE DOTYCZĄCE PODANYCH INFORMACJI:</w:t>
      </w:r>
    </w:p>
    <w:p w:rsidR="00604D13" w:rsidRPr="00604D13" w:rsidRDefault="00604D13" w:rsidP="00FD45E4">
      <w:pPr>
        <w:widowControl w:val="0"/>
        <w:autoSpaceDE w:val="0"/>
        <w:autoSpaceDN w:val="0"/>
        <w:adjustRightInd w:val="0"/>
        <w:spacing w:after="0"/>
        <w:jc w:val="both"/>
        <w:rPr>
          <w:rFonts w:ascii="Arial" w:eastAsia="Times New Roman" w:hAnsi="Arial" w:cs="Arial"/>
          <w:iCs/>
          <w:sz w:val="21"/>
          <w:szCs w:val="21"/>
          <w:lang w:eastAsia="pl-PL"/>
        </w:rPr>
      </w:pPr>
    </w:p>
    <w:p w:rsidR="00604D13" w:rsidRPr="00604D13" w:rsidRDefault="00604D13" w:rsidP="00FD45E4">
      <w:pPr>
        <w:widowControl w:val="0"/>
        <w:autoSpaceDE w:val="0"/>
        <w:autoSpaceDN w:val="0"/>
        <w:adjustRightInd w:val="0"/>
        <w:spacing w:after="0"/>
        <w:jc w:val="both"/>
        <w:rPr>
          <w:rFonts w:ascii="Arial" w:eastAsia="Times New Roman" w:hAnsi="Arial" w:cs="Arial"/>
          <w:iCs/>
          <w:sz w:val="21"/>
          <w:szCs w:val="21"/>
          <w:lang w:eastAsia="pl-PL"/>
        </w:rPr>
      </w:pPr>
      <w:r w:rsidRPr="00604D13">
        <w:rPr>
          <w:rFonts w:ascii="Arial" w:eastAsia="Times New Roman" w:hAnsi="Arial" w:cs="Arial"/>
          <w:iCs/>
          <w:sz w:val="21"/>
          <w:szCs w:val="21"/>
          <w:lang w:eastAsia="pl-PL"/>
        </w:rPr>
        <w:t xml:space="preserve">Oświadczam, że wszystkie informacje podane w powyższych oświadczeniach są aktualne </w:t>
      </w:r>
      <w:r w:rsidRPr="00604D13">
        <w:rPr>
          <w:rFonts w:ascii="Arial" w:eastAsia="Times New Roman" w:hAnsi="Arial" w:cs="Arial"/>
          <w:iCs/>
          <w:sz w:val="21"/>
          <w:szCs w:val="21"/>
          <w:lang w:eastAsia="pl-PL"/>
        </w:rPr>
        <w:br/>
        <w:t>i zgodne z prawdą oraz zostały przedstawione z pełną świadomością konsekwencji wprowadzenia zamawiającego w błąd przy przedstawianiu informacji.</w:t>
      </w:r>
    </w:p>
    <w:p w:rsidR="00604D13" w:rsidRPr="00604D13" w:rsidRDefault="00604D13" w:rsidP="00FD45E4">
      <w:pPr>
        <w:widowControl w:val="0"/>
        <w:autoSpaceDE w:val="0"/>
        <w:autoSpaceDN w:val="0"/>
        <w:adjustRightInd w:val="0"/>
        <w:spacing w:after="0"/>
        <w:jc w:val="both"/>
        <w:rPr>
          <w:rFonts w:ascii="Arial" w:eastAsia="Times New Roman" w:hAnsi="Arial" w:cs="Arial"/>
          <w:iCs/>
          <w:sz w:val="20"/>
          <w:szCs w:val="20"/>
          <w:lang w:eastAsia="pl-PL"/>
        </w:rPr>
      </w:pPr>
    </w:p>
    <w:p w:rsidR="00604D13" w:rsidRPr="00604D13" w:rsidRDefault="00604D13" w:rsidP="00FD45E4">
      <w:pPr>
        <w:widowControl w:val="0"/>
        <w:autoSpaceDE w:val="0"/>
        <w:autoSpaceDN w:val="0"/>
        <w:adjustRightInd w:val="0"/>
        <w:spacing w:after="0"/>
        <w:jc w:val="both"/>
        <w:rPr>
          <w:rFonts w:ascii="Arial" w:eastAsia="Times New Roman" w:hAnsi="Arial" w:cs="Arial"/>
          <w:iCs/>
          <w:sz w:val="20"/>
          <w:szCs w:val="20"/>
          <w:lang w:eastAsia="pl-PL"/>
        </w:rPr>
      </w:pPr>
      <w:r w:rsidRPr="00604D13">
        <w:rPr>
          <w:rFonts w:ascii="Arial" w:eastAsia="Times New Roman" w:hAnsi="Arial" w:cs="Arial"/>
          <w:iCs/>
          <w:sz w:val="20"/>
          <w:szCs w:val="20"/>
          <w:lang w:eastAsia="pl-PL"/>
        </w:rPr>
        <w:t xml:space="preserve">…………….……. </w:t>
      </w:r>
      <w:r w:rsidRPr="00604D13">
        <w:rPr>
          <w:rFonts w:ascii="Arial" w:eastAsia="Times New Roman" w:hAnsi="Arial" w:cs="Arial"/>
          <w:iCs/>
          <w:sz w:val="16"/>
          <w:szCs w:val="16"/>
          <w:lang w:eastAsia="pl-PL"/>
        </w:rPr>
        <w:t>(miejscowość),</w:t>
      </w:r>
      <w:r w:rsidRPr="00604D13">
        <w:rPr>
          <w:rFonts w:ascii="Arial" w:eastAsia="Times New Roman" w:hAnsi="Arial" w:cs="Arial"/>
          <w:iCs/>
          <w:sz w:val="18"/>
          <w:szCs w:val="18"/>
          <w:lang w:eastAsia="pl-PL"/>
        </w:rPr>
        <w:t xml:space="preserve"> </w:t>
      </w:r>
      <w:r w:rsidRPr="00604D13">
        <w:rPr>
          <w:rFonts w:ascii="Arial" w:eastAsia="Times New Roman" w:hAnsi="Arial" w:cs="Arial"/>
          <w:iCs/>
          <w:sz w:val="20"/>
          <w:szCs w:val="20"/>
          <w:lang w:eastAsia="pl-PL"/>
        </w:rPr>
        <w:t xml:space="preserve">dnia ………….……. r. </w:t>
      </w:r>
    </w:p>
    <w:p w:rsidR="00604D13" w:rsidRPr="00604D13" w:rsidRDefault="00604D13" w:rsidP="00FD45E4">
      <w:pPr>
        <w:widowControl w:val="0"/>
        <w:autoSpaceDE w:val="0"/>
        <w:autoSpaceDN w:val="0"/>
        <w:adjustRightInd w:val="0"/>
        <w:spacing w:after="0"/>
        <w:jc w:val="both"/>
        <w:rPr>
          <w:rFonts w:ascii="Arial" w:eastAsia="Times New Roman" w:hAnsi="Arial" w:cs="Arial"/>
          <w:i/>
          <w:iCs/>
          <w:sz w:val="20"/>
          <w:szCs w:val="20"/>
          <w:lang w:eastAsia="pl-PL"/>
        </w:rPr>
      </w:pPr>
    </w:p>
    <w:p w:rsidR="00604D13" w:rsidRPr="00604D13" w:rsidRDefault="00604D13" w:rsidP="00FD45E4">
      <w:pPr>
        <w:widowControl w:val="0"/>
        <w:autoSpaceDE w:val="0"/>
        <w:autoSpaceDN w:val="0"/>
        <w:adjustRightInd w:val="0"/>
        <w:spacing w:after="0"/>
        <w:jc w:val="both"/>
        <w:rPr>
          <w:rFonts w:ascii="Arial" w:eastAsia="Times New Roman" w:hAnsi="Arial" w:cs="Arial"/>
          <w:i/>
          <w:iCs/>
          <w:sz w:val="20"/>
          <w:szCs w:val="20"/>
          <w:lang w:eastAsia="pl-PL"/>
        </w:rPr>
      </w:pPr>
      <w:r w:rsidRPr="00604D13">
        <w:rPr>
          <w:rFonts w:ascii="Arial" w:eastAsia="Times New Roman" w:hAnsi="Arial" w:cs="Arial"/>
          <w:i/>
          <w:iCs/>
          <w:sz w:val="20"/>
          <w:szCs w:val="20"/>
          <w:lang w:eastAsia="pl-PL"/>
        </w:rPr>
        <w:tab/>
      </w:r>
      <w:r w:rsidRPr="00604D13">
        <w:rPr>
          <w:rFonts w:ascii="Arial" w:eastAsia="Times New Roman" w:hAnsi="Arial" w:cs="Arial"/>
          <w:i/>
          <w:iCs/>
          <w:sz w:val="20"/>
          <w:szCs w:val="20"/>
          <w:lang w:eastAsia="pl-PL"/>
        </w:rPr>
        <w:tab/>
      </w:r>
      <w:r w:rsidRPr="00604D13">
        <w:rPr>
          <w:rFonts w:ascii="Arial" w:eastAsia="Times New Roman" w:hAnsi="Arial" w:cs="Arial"/>
          <w:i/>
          <w:iCs/>
          <w:sz w:val="20"/>
          <w:szCs w:val="20"/>
          <w:lang w:eastAsia="pl-PL"/>
        </w:rPr>
        <w:tab/>
      </w:r>
      <w:r w:rsidRPr="00604D13">
        <w:rPr>
          <w:rFonts w:ascii="Arial" w:eastAsia="Times New Roman" w:hAnsi="Arial" w:cs="Arial"/>
          <w:i/>
          <w:iCs/>
          <w:sz w:val="20"/>
          <w:szCs w:val="20"/>
          <w:lang w:eastAsia="pl-PL"/>
        </w:rPr>
        <w:tab/>
      </w:r>
      <w:r w:rsidRPr="00604D13">
        <w:rPr>
          <w:rFonts w:ascii="Arial" w:eastAsia="Times New Roman" w:hAnsi="Arial" w:cs="Arial"/>
          <w:i/>
          <w:iCs/>
          <w:sz w:val="20"/>
          <w:szCs w:val="20"/>
          <w:lang w:eastAsia="pl-PL"/>
        </w:rPr>
        <w:tab/>
      </w:r>
      <w:r w:rsidRPr="00604D13">
        <w:rPr>
          <w:rFonts w:ascii="Arial" w:eastAsia="Times New Roman" w:hAnsi="Arial" w:cs="Arial"/>
          <w:i/>
          <w:iCs/>
          <w:sz w:val="20"/>
          <w:szCs w:val="20"/>
          <w:lang w:eastAsia="pl-PL"/>
        </w:rPr>
        <w:tab/>
      </w:r>
      <w:r w:rsidRPr="00604D13">
        <w:rPr>
          <w:rFonts w:ascii="Arial" w:eastAsia="Times New Roman" w:hAnsi="Arial" w:cs="Arial"/>
          <w:i/>
          <w:iCs/>
          <w:sz w:val="20"/>
          <w:szCs w:val="20"/>
          <w:lang w:eastAsia="pl-PL"/>
        </w:rPr>
        <w:tab/>
        <w:t>…………………………………………</w:t>
      </w:r>
    </w:p>
    <w:p w:rsidR="00604D13" w:rsidRPr="00604D13" w:rsidRDefault="00604D13" w:rsidP="00FD45E4">
      <w:pPr>
        <w:widowControl w:val="0"/>
        <w:autoSpaceDE w:val="0"/>
        <w:autoSpaceDN w:val="0"/>
        <w:adjustRightInd w:val="0"/>
        <w:spacing w:after="0"/>
        <w:ind w:left="5664" w:firstLine="708"/>
        <w:jc w:val="both"/>
        <w:rPr>
          <w:rFonts w:ascii="Arial" w:eastAsia="Times New Roman" w:hAnsi="Arial" w:cs="Arial"/>
          <w:iCs/>
          <w:sz w:val="16"/>
          <w:szCs w:val="16"/>
          <w:lang w:eastAsia="pl-PL"/>
        </w:rPr>
      </w:pPr>
      <w:r w:rsidRPr="00604D13">
        <w:rPr>
          <w:rFonts w:ascii="Arial" w:eastAsia="Times New Roman" w:hAnsi="Arial" w:cs="Arial"/>
          <w:i/>
          <w:iCs/>
          <w:sz w:val="16"/>
          <w:szCs w:val="16"/>
          <w:lang w:eastAsia="pl-PL"/>
        </w:rPr>
        <w:t>(podpis)</w:t>
      </w:r>
    </w:p>
    <w:p w:rsidR="00604D13" w:rsidRPr="00604D13" w:rsidRDefault="00604D13" w:rsidP="00FD45E4">
      <w:pPr>
        <w:widowControl w:val="0"/>
        <w:shd w:val="clear" w:color="auto" w:fill="FFFFFF"/>
        <w:autoSpaceDE w:val="0"/>
        <w:autoSpaceDN w:val="0"/>
        <w:adjustRightInd w:val="0"/>
        <w:spacing w:after="0"/>
        <w:rPr>
          <w:rFonts w:ascii="Arial" w:eastAsia="Times New Roman" w:hAnsi="Arial" w:cs="Arial"/>
          <w:iCs/>
          <w:color w:val="000000"/>
          <w:spacing w:val="-4"/>
          <w:sz w:val="19"/>
          <w:szCs w:val="20"/>
          <w:lang w:eastAsia="pl-PL"/>
        </w:rPr>
      </w:pPr>
    </w:p>
    <w:p w:rsidR="00604D13" w:rsidRDefault="00604D13" w:rsidP="00FD45E4">
      <w:pPr>
        <w:widowControl w:val="0"/>
        <w:shd w:val="clear" w:color="auto" w:fill="FFFFFF"/>
        <w:autoSpaceDE w:val="0"/>
        <w:autoSpaceDN w:val="0"/>
        <w:adjustRightInd w:val="0"/>
        <w:spacing w:after="0"/>
        <w:rPr>
          <w:rFonts w:ascii="Arial" w:eastAsia="Times New Roman" w:hAnsi="Arial" w:cs="Arial"/>
          <w:iCs/>
          <w:color w:val="000000"/>
          <w:spacing w:val="-4"/>
          <w:sz w:val="19"/>
          <w:szCs w:val="20"/>
          <w:lang w:eastAsia="pl-PL"/>
        </w:rPr>
      </w:pPr>
    </w:p>
    <w:p w:rsidR="00F235F3" w:rsidRDefault="00F235F3" w:rsidP="00FD45E4">
      <w:pPr>
        <w:widowControl w:val="0"/>
        <w:shd w:val="clear" w:color="auto" w:fill="FFFFFF"/>
        <w:autoSpaceDE w:val="0"/>
        <w:autoSpaceDN w:val="0"/>
        <w:adjustRightInd w:val="0"/>
        <w:spacing w:after="0"/>
        <w:rPr>
          <w:rFonts w:ascii="Arial" w:eastAsia="Times New Roman" w:hAnsi="Arial" w:cs="Arial"/>
          <w:iCs/>
          <w:color w:val="000000"/>
          <w:spacing w:val="-4"/>
          <w:sz w:val="19"/>
          <w:szCs w:val="20"/>
          <w:lang w:eastAsia="pl-PL"/>
        </w:rPr>
      </w:pPr>
    </w:p>
    <w:p w:rsidR="00F235F3" w:rsidRDefault="00F235F3" w:rsidP="00FD45E4">
      <w:pPr>
        <w:widowControl w:val="0"/>
        <w:shd w:val="clear" w:color="auto" w:fill="FFFFFF"/>
        <w:autoSpaceDE w:val="0"/>
        <w:autoSpaceDN w:val="0"/>
        <w:adjustRightInd w:val="0"/>
        <w:spacing w:after="0"/>
        <w:rPr>
          <w:rFonts w:ascii="Arial" w:eastAsia="Times New Roman" w:hAnsi="Arial" w:cs="Arial"/>
          <w:iCs/>
          <w:color w:val="000000"/>
          <w:spacing w:val="-4"/>
          <w:sz w:val="19"/>
          <w:szCs w:val="20"/>
          <w:lang w:eastAsia="pl-PL"/>
        </w:rPr>
      </w:pPr>
    </w:p>
    <w:p w:rsidR="00F235F3" w:rsidRDefault="00F235F3" w:rsidP="00FD45E4">
      <w:pPr>
        <w:widowControl w:val="0"/>
        <w:shd w:val="clear" w:color="auto" w:fill="FFFFFF"/>
        <w:autoSpaceDE w:val="0"/>
        <w:autoSpaceDN w:val="0"/>
        <w:adjustRightInd w:val="0"/>
        <w:spacing w:after="0"/>
        <w:rPr>
          <w:rFonts w:ascii="Arial" w:eastAsia="Times New Roman" w:hAnsi="Arial" w:cs="Arial"/>
          <w:iCs/>
          <w:color w:val="000000"/>
          <w:spacing w:val="-4"/>
          <w:sz w:val="19"/>
          <w:szCs w:val="20"/>
          <w:lang w:eastAsia="pl-PL"/>
        </w:rPr>
      </w:pPr>
    </w:p>
    <w:p w:rsidR="00F235F3" w:rsidRDefault="00F235F3" w:rsidP="00FD45E4">
      <w:pPr>
        <w:widowControl w:val="0"/>
        <w:shd w:val="clear" w:color="auto" w:fill="FFFFFF"/>
        <w:autoSpaceDE w:val="0"/>
        <w:autoSpaceDN w:val="0"/>
        <w:adjustRightInd w:val="0"/>
        <w:spacing w:after="0"/>
        <w:rPr>
          <w:rFonts w:ascii="Arial" w:eastAsia="Times New Roman" w:hAnsi="Arial" w:cs="Arial"/>
          <w:iCs/>
          <w:color w:val="000000"/>
          <w:spacing w:val="-4"/>
          <w:sz w:val="19"/>
          <w:szCs w:val="20"/>
          <w:lang w:eastAsia="pl-PL"/>
        </w:rPr>
      </w:pPr>
    </w:p>
    <w:p w:rsidR="0001407A" w:rsidRDefault="0001407A" w:rsidP="00FD45E4">
      <w:pPr>
        <w:widowControl w:val="0"/>
        <w:shd w:val="clear" w:color="auto" w:fill="FFFFFF"/>
        <w:autoSpaceDE w:val="0"/>
        <w:autoSpaceDN w:val="0"/>
        <w:adjustRightInd w:val="0"/>
        <w:spacing w:after="0"/>
        <w:rPr>
          <w:rFonts w:ascii="Arial" w:eastAsia="Times New Roman" w:hAnsi="Arial" w:cs="Arial"/>
          <w:iCs/>
          <w:color w:val="000000"/>
          <w:spacing w:val="-4"/>
          <w:sz w:val="19"/>
          <w:szCs w:val="20"/>
          <w:lang w:eastAsia="pl-PL"/>
        </w:rPr>
      </w:pPr>
    </w:p>
    <w:p w:rsidR="0001407A" w:rsidRDefault="0001407A" w:rsidP="00FD45E4">
      <w:pPr>
        <w:widowControl w:val="0"/>
        <w:shd w:val="clear" w:color="auto" w:fill="FFFFFF"/>
        <w:autoSpaceDE w:val="0"/>
        <w:autoSpaceDN w:val="0"/>
        <w:adjustRightInd w:val="0"/>
        <w:spacing w:after="0"/>
        <w:rPr>
          <w:rFonts w:ascii="Arial" w:eastAsia="Times New Roman" w:hAnsi="Arial" w:cs="Arial"/>
          <w:iCs/>
          <w:color w:val="000000"/>
          <w:spacing w:val="-4"/>
          <w:sz w:val="19"/>
          <w:szCs w:val="20"/>
          <w:lang w:eastAsia="pl-PL"/>
        </w:rPr>
      </w:pPr>
    </w:p>
    <w:p w:rsidR="00B02D94" w:rsidRDefault="00B02D94" w:rsidP="00FD45E4">
      <w:pPr>
        <w:widowControl w:val="0"/>
        <w:shd w:val="clear" w:color="auto" w:fill="FFFFFF"/>
        <w:autoSpaceDE w:val="0"/>
        <w:autoSpaceDN w:val="0"/>
        <w:adjustRightInd w:val="0"/>
        <w:spacing w:after="0"/>
        <w:rPr>
          <w:rFonts w:ascii="Arial" w:eastAsia="Times New Roman" w:hAnsi="Arial" w:cs="Arial"/>
          <w:iCs/>
          <w:color w:val="000000"/>
          <w:spacing w:val="-4"/>
          <w:sz w:val="19"/>
          <w:szCs w:val="20"/>
          <w:lang w:eastAsia="pl-PL"/>
        </w:rPr>
      </w:pPr>
    </w:p>
    <w:p w:rsidR="00B02D94" w:rsidRDefault="00B02D94" w:rsidP="00FD45E4">
      <w:pPr>
        <w:widowControl w:val="0"/>
        <w:shd w:val="clear" w:color="auto" w:fill="FFFFFF"/>
        <w:autoSpaceDE w:val="0"/>
        <w:autoSpaceDN w:val="0"/>
        <w:adjustRightInd w:val="0"/>
        <w:spacing w:after="0"/>
        <w:rPr>
          <w:rFonts w:ascii="Arial" w:eastAsia="Times New Roman" w:hAnsi="Arial" w:cs="Arial"/>
          <w:iCs/>
          <w:color w:val="000000"/>
          <w:spacing w:val="-4"/>
          <w:sz w:val="19"/>
          <w:szCs w:val="20"/>
          <w:lang w:eastAsia="pl-PL"/>
        </w:rPr>
      </w:pPr>
    </w:p>
    <w:p w:rsidR="00B02D94" w:rsidRDefault="00B02D94" w:rsidP="00FD45E4">
      <w:pPr>
        <w:widowControl w:val="0"/>
        <w:shd w:val="clear" w:color="auto" w:fill="FFFFFF"/>
        <w:autoSpaceDE w:val="0"/>
        <w:autoSpaceDN w:val="0"/>
        <w:adjustRightInd w:val="0"/>
        <w:spacing w:after="0"/>
        <w:rPr>
          <w:rFonts w:ascii="Arial" w:eastAsia="Times New Roman" w:hAnsi="Arial" w:cs="Arial"/>
          <w:iCs/>
          <w:color w:val="000000"/>
          <w:spacing w:val="-4"/>
          <w:sz w:val="19"/>
          <w:szCs w:val="20"/>
          <w:lang w:eastAsia="pl-PL"/>
        </w:rPr>
      </w:pPr>
    </w:p>
    <w:p w:rsidR="00685E52" w:rsidRDefault="00685E52" w:rsidP="000635F0">
      <w:pPr>
        <w:widowControl w:val="0"/>
        <w:shd w:val="clear" w:color="auto" w:fill="FFFFFF"/>
        <w:autoSpaceDE w:val="0"/>
        <w:autoSpaceDN w:val="0"/>
        <w:adjustRightInd w:val="0"/>
        <w:spacing w:after="0"/>
        <w:rPr>
          <w:rFonts w:ascii="Arial" w:eastAsia="Times New Roman" w:hAnsi="Arial" w:cs="Arial"/>
          <w:b/>
          <w:iCs/>
          <w:color w:val="000000"/>
          <w:spacing w:val="-4"/>
          <w:sz w:val="28"/>
          <w:szCs w:val="28"/>
          <w:lang w:eastAsia="pl-PL"/>
        </w:rPr>
      </w:pPr>
    </w:p>
    <w:p w:rsidR="00BF5F2B" w:rsidRDefault="00BF5F2B" w:rsidP="000635F0">
      <w:pPr>
        <w:widowControl w:val="0"/>
        <w:shd w:val="clear" w:color="auto" w:fill="FFFFFF"/>
        <w:autoSpaceDE w:val="0"/>
        <w:autoSpaceDN w:val="0"/>
        <w:adjustRightInd w:val="0"/>
        <w:spacing w:after="0"/>
        <w:rPr>
          <w:rFonts w:ascii="Arial" w:eastAsia="Times New Roman" w:hAnsi="Arial" w:cs="Arial"/>
          <w:b/>
          <w:iCs/>
          <w:color w:val="000000"/>
          <w:spacing w:val="-4"/>
          <w:sz w:val="28"/>
          <w:szCs w:val="28"/>
          <w:lang w:eastAsia="pl-PL"/>
        </w:rPr>
      </w:pPr>
    </w:p>
    <w:p w:rsidR="00BF5F2B" w:rsidRDefault="00BF5F2B" w:rsidP="000635F0">
      <w:pPr>
        <w:widowControl w:val="0"/>
        <w:shd w:val="clear" w:color="auto" w:fill="FFFFFF"/>
        <w:autoSpaceDE w:val="0"/>
        <w:autoSpaceDN w:val="0"/>
        <w:adjustRightInd w:val="0"/>
        <w:spacing w:after="0"/>
        <w:rPr>
          <w:rFonts w:ascii="Arial" w:eastAsia="Times New Roman" w:hAnsi="Arial" w:cs="Arial"/>
          <w:b/>
          <w:iCs/>
          <w:color w:val="000000"/>
          <w:spacing w:val="-4"/>
          <w:sz w:val="28"/>
          <w:szCs w:val="28"/>
          <w:lang w:eastAsia="pl-PL"/>
        </w:rPr>
      </w:pPr>
    </w:p>
    <w:p w:rsidR="00882305" w:rsidRDefault="00882305" w:rsidP="000635F0">
      <w:pPr>
        <w:widowControl w:val="0"/>
        <w:shd w:val="clear" w:color="auto" w:fill="FFFFFF"/>
        <w:autoSpaceDE w:val="0"/>
        <w:autoSpaceDN w:val="0"/>
        <w:adjustRightInd w:val="0"/>
        <w:spacing w:after="0"/>
        <w:rPr>
          <w:rFonts w:ascii="Arial" w:eastAsia="Times New Roman" w:hAnsi="Arial" w:cs="Arial"/>
          <w:b/>
          <w:iCs/>
          <w:color w:val="000000"/>
          <w:spacing w:val="-4"/>
          <w:sz w:val="28"/>
          <w:szCs w:val="28"/>
          <w:lang w:eastAsia="pl-PL"/>
        </w:rPr>
      </w:pPr>
    </w:p>
    <w:p w:rsidR="00882305" w:rsidRDefault="00882305" w:rsidP="000635F0">
      <w:pPr>
        <w:widowControl w:val="0"/>
        <w:shd w:val="clear" w:color="auto" w:fill="FFFFFF"/>
        <w:autoSpaceDE w:val="0"/>
        <w:autoSpaceDN w:val="0"/>
        <w:adjustRightInd w:val="0"/>
        <w:spacing w:after="0"/>
        <w:rPr>
          <w:rFonts w:ascii="Arial" w:eastAsia="Times New Roman" w:hAnsi="Arial" w:cs="Arial"/>
          <w:b/>
          <w:iCs/>
          <w:color w:val="000000"/>
          <w:spacing w:val="-4"/>
          <w:sz w:val="28"/>
          <w:szCs w:val="28"/>
          <w:lang w:eastAsia="pl-PL"/>
        </w:rPr>
      </w:pPr>
    </w:p>
    <w:p w:rsidR="00882305" w:rsidRDefault="00882305" w:rsidP="000635F0">
      <w:pPr>
        <w:widowControl w:val="0"/>
        <w:shd w:val="clear" w:color="auto" w:fill="FFFFFF"/>
        <w:autoSpaceDE w:val="0"/>
        <w:autoSpaceDN w:val="0"/>
        <w:adjustRightInd w:val="0"/>
        <w:spacing w:after="0"/>
        <w:rPr>
          <w:rFonts w:ascii="Arial" w:eastAsia="Times New Roman" w:hAnsi="Arial" w:cs="Arial"/>
          <w:b/>
          <w:iCs/>
          <w:color w:val="000000"/>
          <w:spacing w:val="-4"/>
          <w:sz w:val="28"/>
          <w:szCs w:val="28"/>
          <w:lang w:eastAsia="pl-PL"/>
        </w:rPr>
      </w:pPr>
    </w:p>
    <w:p w:rsidR="00882305" w:rsidRDefault="00882305" w:rsidP="000635F0">
      <w:pPr>
        <w:widowControl w:val="0"/>
        <w:shd w:val="clear" w:color="auto" w:fill="FFFFFF"/>
        <w:autoSpaceDE w:val="0"/>
        <w:autoSpaceDN w:val="0"/>
        <w:adjustRightInd w:val="0"/>
        <w:spacing w:after="0"/>
        <w:rPr>
          <w:rFonts w:ascii="Arial" w:eastAsia="Times New Roman" w:hAnsi="Arial" w:cs="Arial"/>
          <w:b/>
          <w:iCs/>
          <w:color w:val="000000"/>
          <w:spacing w:val="-4"/>
          <w:sz w:val="28"/>
          <w:szCs w:val="28"/>
          <w:lang w:eastAsia="pl-PL"/>
        </w:rPr>
      </w:pPr>
    </w:p>
    <w:p w:rsidR="00882305" w:rsidRDefault="00882305" w:rsidP="000635F0">
      <w:pPr>
        <w:widowControl w:val="0"/>
        <w:shd w:val="clear" w:color="auto" w:fill="FFFFFF"/>
        <w:autoSpaceDE w:val="0"/>
        <w:autoSpaceDN w:val="0"/>
        <w:adjustRightInd w:val="0"/>
        <w:spacing w:after="0"/>
        <w:rPr>
          <w:rFonts w:ascii="Arial" w:eastAsia="Times New Roman" w:hAnsi="Arial" w:cs="Arial"/>
          <w:b/>
          <w:iCs/>
          <w:color w:val="000000"/>
          <w:spacing w:val="-4"/>
          <w:sz w:val="28"/>
          <w:szCs w:val="28"/>
          <w:lang w:eastAsia="pl-PL"/>
        </w:rPr>
      </w:pPr>
    </w:p>
    <w:p w:rsidR="00882305" w:rsidRDefault="00882305" w:rsidP="000635F0">
      <w:pPr>
        <w:widowControl w:val="0"/>
        <w:shd w:val="clear" w:color="auto" w:fill="FFFFFF"/>
        <w:autoSpaceDE w:val="0"/>
        <w:autoSpaceDN w:val="0"/>
        <w:adjustRightInd w:val="0"/>
        <w:spacing w:after="0"/>
        <w:rPr>
          <w:rFonts w:ascii="Arial" w:eastAsia="Times New Roman" w:hAnsi="Arial" w:cs="Arial"/>
          <w:b/>
          <w:iCs/>
          <w:color w:val="000000"/>
          <w:spacing w:val="-4"/>
          <w:sz w:val="28"/>
          <w:szCs w:val="28"/>
          <w:lang w:eastAsia="pl-PL"/>
        </w:rPr>
      </w:pPr>
    </w:p>
    <w:p w:rsidR="00BF5F2B" w:rsidRDefault="00BF5F2B" w:rsidP="000635F0">
      <w:pPr>
        <w:widowControl w:val="0"/>
        <w:shd w:val="clear" w:color="auto" w:fill="FFFFFF"/>
        <w:autoSpaceDE w:val="0"/>
        <w:autoSpaceDN w:val="0"/>
        <w:adjustRightInd w:val="0"/>
        <w:spacing w:after="0"/>
        <w:rPr>
          <w:rFonts w:ascii="Arial" w:eastAsia="Times New Roman" w:hAnsi="Arial" w:cs="Arial"/>
          <w:b/>
          <w:iCs/>
          <w:color w:val="000000"/>
          <w:spacing w:val="-4"/>
          <w:sz w:val="28"/>
          <w:szCs w:val="28"/>
          <w:lang w:eastAsia="pl-PL"/>
        </w:rPr>
      </w:pPr>
    </w:p>
    <w:p w:rsidR="00604D13" w:rsidRPr="00366537" w:rsidRDefault="00604D13" w:rsidP="00366537">
      <w:pPr>
        <w:widowControl w:val="0"/>
        <w:shd w:val="clear" w:color="auto" w:fill="FFFFFF"/>
        <w:autoSpaceDE w:val="0"/>
        <w:autoSpaceDN w:val="0"/>
        <w:adjustRightInd w:val="0"/>
        <w:spacing w:after="0"/>
        <w:jc w:val="right"/>
        <w:rPr>
          <w:rFonts w:ascii="Arial" w:eastAsia="Times New Roman" w:hAnsi="Arial" w:cs="Arial"/>
          <w:b/>
          <w:iCs/>
          <w:color w:val="000000"/>
          <w:spacing w:val="-4"/>
          <w:sz w:val="28"/>
          <w:szCs w:val="28"/>
          <w:lang w:eastAsia="pl-PL"/>
        </w:rPr>
      </w:pPr>
      <w:r w:rsidRPr="00366537">
        <w:rPr>
          <w:rFonts w:ascii="Arial" w:eastAsia="Times New Roman" w:hAnsi="Arial" w:cs="Arial"/>
          <w:b/>
          <w:iCs/>
          <w:color w:val="000000"/>
          <w:spacing w:val="-4"/>
          <w:sz w:val="28"/>
          <w:szCs w:val="28"/>
          <w:lang w:eastAsia="pl-PL"/>
        </w:rPr>
        <w:t>Załącznik Nr 3 do SIWZ</w:t>
      </w:r>
    </w:p>
    <w:p w:rsidR="000E49F4" w:rsidRPr="00604D13" w:rsidRDefault="000E49F4" w:rsidP="00FD45E4">
      <w:pPr>
        <w:widowControl w:val="0"/>
        <w:shd w:val="clear" w:color="auto" w:fill="FFFFFF"/>
        <w:autoSpaceDE w:val="0"/>
        <w:autoSpaceDN w:val="0"/>
        <w:adjustRightInd w:val="0"/>
        <w:spacing w:after="0"/>
        <w:ind w:left="6372"/>
        <w:rPr>
          <w:rFonts w:ascii="Arial" w:eastAsia="Times New Roman" w:hAnsi="Arial" w:cs="Arial"/>
          <w:b/>
          <w:iCs/>
          <w:color w:val="000000"/>
          <w:spacing w:val="-4"/>
          <w:sz w:val="19"/>
          <w:szCs w:val="20"/>
          <w:lang w:eastAsia="pl-PL"/>
        </w:rPr>
      </w:pPr>
    </w:p>
    <w:p w:rsidR="00604D13" w:rsidRPr="002C25FE" w:rsidRDefault="00604D13" w:rsidP="00FD45E4">
      <w:pPr>
        <w:widowControl w:val="0"/>
        <w:autoSpaceDE w:val="0"/>
        <w:autoSpaceDN w:val="0"/>
        <w:adjustRightInd w:val="0"/>
        <w:spacing w:after="0"/>
        <w:ind w:left="5246" w:firstLine="708"/>
        <w:rPr>
          <w:rFonts w:ascii="Arial" w:eastAsia="Times New Roman" w:hAnsi="Arial" w:cs="Arial"/>
          <w:b/>
          <w:iCs/>
          <w:sz w:val="20"/>
          <w:szCs w:val="20"/>
          <w:lang w:eastAsia="pl-PL"/>
        </w:rPr>
      </w:pPr>
      <w:r w:rsidRPr="00604D13">
        <w:rPr>
          <w:rFonts w:ascii="Arial" w:eastAsia="Times New Roman" w:hAnsi="Arial" w:cs="Arial"/>
          <w:b/>
          <w:iCs/>
          <w:sz w:val="20"/>
          <w:szCs w:val="20"/>
          <w:lang w:eastAsia="pl-PL"/>
        </w:rPr>
        <w:t xml:space="preserve">                  Zamawiający:</w:t>
      </w:r>
    </w:p>
    <w:p w:rsidR="00C9072F" w:rsidRPr="00604D13" w:rsidRDefault="00685E52" w:rsidP="00C9072F">
      <w:pPr>
        <w:widowControl w:val="0"/>
        <w:autoSpaceDE w:val="0"/>
        <w:autoSpaceDN w:val="0"/>
        <w:adjustRightInd w:val="0"/>
        <w:spacing w:after="0"/>
        <w:ind w:left="4538" w:firstLine="418"/>
        <w:rPr>
          <w:rFonts w:ascii="Arial" w:eastAsia="Times New Roman" w:hAnsi="Arial" w:cs="Arial"/>
          <w:iCs/>
          <w:sz w:val="21"/>
          <w:szCs w:val="21"/>
          <w:lang w:eastAsia="pl-PL"/>
        </w:rPr>
      </w:pPr>
      <w:r>
        <w:rPr>
          <w:rFonts w:ascii="Arial" w:eastAsia="Times New Roman" w:hAnsi="Arial" w:cs="Arial"/>
          <w:iCs/>
          <w:sz w:val="21"/>
          <w:szCs w:val="21"/>
          <w:lang w:eastAsia="pl-PL"/>
        </w:rPr>
        <w:t xml:space="preserve">                   Szkół </w:t>
      </w:r>
      <w:r w:rsidR="00C9072F">
        <w:rPr>
          <w:rFonts w:ascii="Arial" w:eastAsia="Times New Roman" w:hAnsi="Arial" w:cs="Arial"/>
          <w:iCs/>
          <w:sz w:val="21"/>
          <w:szCs w:val="21"/>
          <w:lang w:eastAsia="pl-PL"/>
        </w:rPr>
        <w:t xml:space="preserve"> w Strzyżowie</w:t>
      </w:r>
    </w:p>
    <w:p w:rsidR="00C9072F" w:rsidRDefault="00C9072F" w:rsidP="00C9072F">
      <w:pPr>
        <w:widowControl w:val="0"/>
        <w:autoSpaceDE w:val="0"/>
        <w:autoSpaceDN w:val="0"/>
        <w:adjustRightInd w:val="0"/>
        <w:spacing w:after="0"/>
        <w:ind w:left="4956" w:firstLine="708"/>
        <w:jc w:val="both"/>
        <w:rPr>
          <w:rFonts w:ascii="Arial" w:eastAsia="Times New Roman" w:hAnsi="Arial" w:cs="Arial"/>
          <w:iCs/>
          <w:sz w:val="21"/>
          <w:szCs w:val="21"/>
          <w:lang w:eastAsia="pl-PL"/>
        </w:rPr>
      </w:pPr>
      <w:r>
        <w:rPr>
          <w:rFonts w:ascii="Arial" w:eastAsia="Times New Roman" w:hAnsi="Arial" w:cs="Arial"/>
          <w:iCs/>
          <w:sz w:val="21"/>
          <w:szCs w:val="21"/>
          <w:lang w:eastAsia="pl-PL"/>
        </w:rPr>
        <w:t xml:space="preserve">ul. Bohaterów Września 10 </w:t>
      </w:r>
    </w:p>
    <w:p w:rsidR="00C9072F" w:rsidRPr="00604D13" w:rsidRDefault="00C9072F" w:rsidP="00C9072F">
      <w:pPr>
        <w:widowControl w:val="0"/>
        <w:autoSpaceDE w:val="0"/>
        <w:autoSpaceDN w:val="0"/>
        <w:adjustRightInd w:val="0"/>
        <w:spacing w:after="0"/>
        <w:ind w:left="5246" w:firstLine="708"/>
        <w:jc w:val="both"/>
        <w:rPr>
          <w:rFonts w:ascii="Arial" w:eastAsia="Times New Roman" w:hAnsi="Arial" w:cs="Arial"/>
          <w:iCs/>
          <w:sz w:val="21"/>
          <w:szCs w:val="21"/>
          <w:lang w:eastAsia="pl-PL"/>
        </w:rPr>
      </w:pPr>
      <w:r>
        <w:rPr>
          <w:rFonts w:ascii="Arial" w:eastAsia="Times New Roman" w:hAnsi="Arial" w:cs="Arial"/>
          <w:iCs/>
          <w:sz w:val="21"/>
          <w:szCs w:val="21"/>
          <w:lang w:eastAsia="pl-PL"/>
        </w:rPr>
        <w:t>22-525 Strzyżów</w:t>
      </w:r>
    </w:p>
    <w:p w:rsidR="00604D13" w:rsidRPr="00604D13" w:rsidRDefault="00604D13" w:rsidP="00EC0D22">
      <w:pPr>
        <w:widowControl w:val="0"/>
        <w:autoSpaceDE w:val="0"/>
        <w:autoSpaceDN w:val="0"/>
        <w:adjustRightInd w:val="0"/>
        <w:spacing w:after="0"/>
        <w:ind w:left="5954"/>
        <w:rPr>
          <w:rFonts w:ascii="Arial" w:eastAsia="Times New Roman" w:hAnsi="Arial" w:cs="Arial"/>
          <w:iCs/>
          <w:sz w:val="20"/>
          <w:szCs w:val="20"/>
          <w:lang w:eastAsia="pl-PL"/>
        </w:rPr>
      </w:pPr>
    </w:p>
    <w:p w:rsidR="00604D13" w:rsidRPr="00F7515B" w:rsidRDefault="00F7515B" w:rsidP="00FD45E4">
      <w:pPr>
        <w:widowControl w:val="0"/>
        <w:autoSpaceDE w:val="0"/>
        <w:autoSpaceDN w:val="0"/>
        <w:adjustRightInd w:val="0"/>
        <w:spacing w:after="0"/>
        <w:ind w:left="5954"/>
        <w:jc w:val="center"/>
        <w:rPr>
          <w:rFonts w:ascii="Arial" w:eastAsia="Times New Roman" w:hAnsi="Arial" w:cs="Arial"/>
          <w:iCs/>
          <w:sz w:val="16"/>
          <w:szCs w:val="16"/>
          <w:lang w:eastAsia="pl-PL"/>
        </w:rPr>
      </w:pPr>
      <w:r>
        <w:rPr>
          <w:rFonts w:ascii="Arial" w:eastAsia="Times New Roman" w:hAnsi="Arial" w:cs="Arial"/>
          <w:iCs/>
          <w:sz w:val="16"/>
          <w:szCs w:val="16"/>
          <w:lang w:eastAsia="pl-PL"/>
        </w:rPr>
        <w:t>(pełna nazwa/firma, adres</w:t>
      </w:r>
    </w:p>
    <w:p w:rsidR="00604D13" w:rsidRPr="00604D13" w:rsidRDefault="00604D13" w:rsidP="00FD45E4">
      <w:pPr>
        <w:widowControl w:val="0"/>
        <w:autoSpaceDE w:val="0"/>
        <w:autoSpaceDN w:val="0"/>
        <w:adjustRightInd w:val="0"/>
        <w:spacing w:after="0"/>
        <w:rPr>
          <w:rFonts w:ascii="Arial" w:eastAsia="Times New Roman" w:hAnsi="Arial" w:cs="Arial"/>
          <w:b/>
          <w:iCs/>
          <w:sz w:val="20"/>
          <w:szCs w:val="20"/>
          <w:lang w:eastAsia="pl-PL"/>
        </w:rPr>
      </w:pPr>
      <w:r w:rsidRPr="00604D13">
        <w:rPr>
          <w:rFonts w:ascii="Arial" w:eastAsia="Times New Roman" w:hAnsi="Arial" w:cs="Arial"/>
          <w:b/>
          <w:iCs/>
          <w:sz w:val="20"/>
          <w:szCs w:val="20"/>
          <w:lang w:eastAsia="pl-PL"/>
        </w:rPr>
        <w:t>Wykonawca:</w:t>
      </w:r>
    </w:p>
    <w:p w:rsidR="00604D13" w:rsidRPr="00604D13" w:rsidRDefault="00604D13" w:rsidP="00FD45E4">
      <w:pPr>
        <w:widowControl w:val="0"/>
        <w:autoSpaceDE w:val="0"/>
        <w:autoSpaceDN w:val="0"/>
        <w:adjustRightInd w:val="0"/>
        <w:spacing w:after="0"/>
        <w:ind w:right="5954"/>
        <w:rPr>
          <w:rFonts w:ascii="Arial" w:eastAsia="Times New Roman" w:hAnsi="Arial" w:cs="Arial"/>
          <w:iCs/>
          <w:sz w:val="20"/>
          <w:szCs w:val="20"/>
          <w:lang w:eastAsia="pl-PL"/>
        </w:rPr>
      </w:pPr>
      <w:r w:rsidRPr="00604D13">
        <w:rPr>
          <w:rFonts w:ascii="Arial" w:eastAsia="Times New Roman" w:hAnsi="Arial" w:cs="Arial"/>
          <w:iCs/>
          <w:sz w:val="20"/>
          <w:szCs w:val="20"/>
          <w:lang w:eastAsia="pl-PL"/>
        </w:rPr>
        <w:t>………………………………………………………………………………</w:t>
      </w:r>
    </w:p>
    <w:p w:rsidR="00604D13" w:rsidRPr="00604D13" w:rsidRDefault="00604D13" w:rsidP="00FD45E4">
      <w:pPr>
        <w:widowControl w:val="0"/>
        <w:autoSpaceDE w:val="0"/>
        <w:autoSpaceDN w:val="0"/>
        <w:adjustRightInd w:val="0"/>
        <w:spacing w:after="0"/>
        <w:ind w:right="5953"/>
        <w:rPr>
          <w:rFonts w:ascii="Arial" w:eastAsia="Times New Roman" w:hAnsi="Arial" w:cs="Arial"/>
          <w:iCs/>
          <w:sz w:val="16"/>
          <w:szCs w:val="16"/>
          <w:lang w:eastAsia="pl-PL"/>
        </w:rPr>
      </w:pPr>
      <w:r w:rsidRPr="00604D13">
        <w:rPr>
          <w:rFonts w:ascii="Arial" w:eastAsia="Times New Roman" w:hAnsi="Arial" w:cs="Arial"/>
          <w:iCs/>
          <w:sz w:val="16"/>
          <w:szCs w:val="16"/>
          <w:lang w:eastAsia="pl-PL"/>
        </w:rPr>
        <w:t>(pełna nazwa/firma, adres, w zależności od podmiotu: NIP/PESEL, KRS/CEiDG)</w:t>
      </w:r>
    </w:p>
    <w:p w:rsidR="00604D13" w:rsidRPr="00604D13" w:rsidRDefault="00604D13" w:rsidP="00FD45E4">
      <w:pPr>
        <w:widowControl w:val="0"/>
        <w:autoSpaceDE w:val="0"/>
        <w:autoSpaceDN w:val="0"/>
        <w:adjustRightInd w:val="0"/>
        <w:spacing w:after="0"/>
        <w:rPr>
          <w:rFonts w:ascii="Arial" w:eastAsia="Times New Roman" w:hAnsi="Arial" w:cs="Arial"/>
          <w:iCs/>
          <w:sz w:val="20"/>
          <w:szCs w:val="20"/>
          <w:u w:val="single"/>
          <w:lang w:eastAsia="pl-PL"/>
        </w:rPr>
      </w:pPr>
      <w:r w:rsidRPr="00604D13">
        <w:rPr>
          <w:rFonts w:ascii="Arial" w:eastAsia="Times New Roman" w:hAnsi="Arial" w:cs="Arial"/>
          <w:iCs/>
          <w:sz w:val="20"/>
          <w:szCs w:val="20"/>
          <w:u w:val="single"/>
          <w:lang w:eastAsia="pl-PL"/>
        </w:rPr>
        <w:t>reprezentowany przez:</w:t>
      </w:r>
    </w:p>
    <w:p w:rsidR="00604D13" w:rsidRPr="00604D13" w:rsidRDefault="00604D13" w:rsidP="00FD45E4">
      <w:pPr>
        <w:widowControl w:val="0"/>
        <w:autoSpaceDE w:val="0"/>
        <w:autoSpaceDN w:val="0"/>
        <w:adjustRightInd w:val="0"/>
        <w:spacing w:after="0"/>
        <w:ind w:right="5954"/>
        <w:rPr>
          <w:rFonts w:ascii="Arial" w:eastAsia="Times New Roman" w:hAnsi="Arial" w:cs="Arial"/>
          <w:iCs/>
          <w:sz w:val="20"/>
          <w:szCs w:val="20"/>
          <w:lang w:eastAsia="pl-PL"/>
        </w:rPr>
      </w:pPr>
      <w:r w:rsidRPr="00604D13">
        <w:rPr>
          <w:rFonts w:ascii="Arial" w:eastAsia="Times New Roman" w:hAnsi="Arial" w:cs="Arial"/>
          <w:iCs/>
          <w:sz w:val="20"/>
          <w:szCs w:val="20"/>
          <w:lang w:eastAsia="pl-PL"/>
        </w:rPr>
        <w:t>………………………………………………………………………………</w:t>
      </w:r>
    </w:p>
    <w:p w:rsidR="00604D13" w:rsidRPr="00604D13" w:rsidRDefault="00604D13" w:rsidP="00FD45E4">
      <w:pPr>
        <w:widowControl w:val="0"/>
        <w:autoSpaceDE w:val="0"/>
        <w:autoSpaceDN w:val="0"/>
        <w:adjustRightInd w:val="0"/>
        <w:spacing w:after="0"/>
        <w:ind w:right="5953"/>
        <w:rPr>
          <w:rFonts w:ascii="Arial" w:eastAsia="Times New Roman" w:hAnsi="Arial" w:cs="Arial"/>
          <w:iCs/>
          <w:sz w:val="16"/>
          <w:szCs w:val="16"/>
          <w:lang w:eastAsia="pl-PL"/>
        </w:rPr>
      </w:pPr>
      <w:r w:rsidRPr="00604D13">
        <w:rPr>
          <w:rFonts w:ascii="Arial" w:eastAsia="Times New Roman" w:hAnsi="Arial" w:cs="Arial"/>
          <w:iCs/>
          <w:sz w:val="16"/>
          <w:szCs w:val="16"/>
          <w:lang w:eastAsia="pl-PL"/>
        </w:rPr>
        <w:t>(imię, nazwisko, stanowisko/podstawa do reprezentacji)</w:t>
      </w:r>
    </w:p>
    <w:p w:rsidR="00604D13" w:rsidRPr="00604D13" w:rsidRDefault="00604D13" w:rsidP="00FD45E4">
      <w:pPr>
        <w:widowControl w:val="0"/>
        <w:autoSpaceDE w:val="0"/>
        <w:autoSpaceDN w:val="0"/>
        <w:adjustRightInd w:val="0"/>
        <w:spacing w:after="0"/>
        <w:rPr>
          <w:rFonts w:ascii="Arial" w:eastAsia="Times New Roman" w:hAnsi="Arial" w:cs="Arial"/>
          <w:iCs/>
          <w:sz w:val="20"/>
          <w:szCs w:val="20"/>
          <w:lang w:eastAsia="pl-PL"/>
        </w:rPr>
      </w:pPr>
    </w:p>
    <w:p w:rsidR="00604D13" w:rsidRPr="00604D13" w:rsidRDefault="00604D13" w:rsidP="00FD45E4">
      <w:pPr>
        <w:widowControl w:val="0"/>
        <w:autoSpaceDE w:val="0"/>
        <w:autoSpaceDN w:val="0"/>
        <w:adjustRightInd w:val="0"/>
        <w:spacing w:after="0"/>
        <w:jc w:val="center"/>
        <w:rPr>
          <w:rFonts w:ascii="Arial" w:eastAsia="Times New Roman" w:hAnsi="Arial" w:cs="Arial"/>
          <w:b/>
          <w:iCs/>
          <w:sz w:val="20"/>
          <w:szCs w:val="20"/>
          <w:u w:val="single"/>
          <w:lang w:eastAsia="pl-PL"/>
        </w:rPr>
      </w:pPr>
      <w:r w:rsidRPr="00604D13">
        <w:rPr>
          <w:rFonts w:ascii="Arial" w:eastAsia="Times New Roman" w:hAnsi="Arial" w:cs="Arial"/>
          <w:b/>
          <w:iCs/>
          <w:sz w:val="20"/>
          <w:szCs w:val="20"/>
          <w:u w:val="single"/>
          <w:lang w:eastAsia="pl-PL"/>
        </w:rPr>
        <w:t xml:space="preserve">Oświadczenie wykonawcy </w:t>
      </w:r>
    </w:p>
    <w:p w:rsidR="00604D13" w:rsidRPr="00604D13" w:rsidRDefault="00604D13" w:rsidP="00FD45E4">
      <w:pPr>
        <w:widowControl w:val="0"/>
        <w:autoSpaceDE w:val="0"/>
        <w:autoSpaceDN w:val="0"/>
        <w:adjustRightInd w:val="0"/>
        <w:spacing w:after="0"/>
        <w:jc w:val="center"/>
        <w:rPr>
          <w:rFonts w:ascii="Arial" w:eastAsia="Times New Roman" w:hAnsi="Arial" w:cs="Arial"/>
          <w:b/>
          <w:iCs/>
          <w:sz w:val="20"/>
          <w:szCs w:val="20"/>
          <w:lang w:eastAsia="pl-PL"/>
        </w:rPr>
      </w:pPr>
      <w:r w:rsidRPr="00604D13">
        <w:rPr>
          <w:rFonts w:ascii="Arial" w:eastAsia="Times New Roman" w:hAnsi="Arial" w:cs="Arial"/>
          <w:b/>
          <w:iCs/>
          <w:sz w:val="20"/>
          <w:szCs w:val="20"/>
          <w:lang w:eastAsia="pl-PL"/>
        </w:rPr>
        <w:t xml:space="preserve">składane na podstawie art. 25a ust. 1 ustawy z dnia 29 stycznia 2004 r. </w:t>
      </w:r>
    </w:p>
    <w:p w:rsidR="00604D13" w:rsidRPr="00604D13" w:rsidRDefault="00604D13" w:rsidP="00FD45E4">
      <w:pPr>
        <w:widowControl w:val="0"/>
        <w:autoSpaceDE w:val="0"/>
        <w:autoSpaceDN w:val="0"/>
        <w:adjustRightInd w:val="0"/>
        <w:spacing w:after="0"/>
        <w:jc w:val="center"/>
        <w:rPr>
          <w:rFonts w:ascii="Arial" w:eastAsia="Times New Roman" w:hAnsi="Arial" w:cs="Arial"/>
          <w:b/>
          <w:iCs/>
          <w:sz w:val="20"/>
          <w:szCs w:val="20"/>
          <w:lang w:eastAsia="pl-PL"/>
        </w:rPr>
      </w:pPr>
      <w:r w:rsidRPr="00604D13">
        <w:rPr>
          <w:rFonts w:ascii="Arial" w:eastAsia="Times New Roman" w:hAnsi="Arial" w:cs="Arial"/>
          <w:b/>
          <w:iCs/>
          <w:sz w:val="20"/>
          <w:szCs w:val="20"/>
          <w:lang w:eastAsia="pl-PL"/>
        </w:rPr>
        <w:t xml:space="preserve"> Prawo zamówień publicznych (dalej jako: ustawa Pzp), </w:t>
      </w:r>
    </w:p>
    <w:p w:rsidR="00604D13" w:rsidRPr="00604D13" w:rsidRDefault="00604D13" w:rsidP="00FD45E4">
      <w:pPr>
        <w:widowControl w:val="0"/>
        <w:autoSpaceDE w:val="0"/>
        <w:autoSpaceDN w:val="0"/>
        <w:adjustRightInd w:val="0"/>
        <w:spacing w:after="0"/>
        <w:jc w:val="center"/>
        <w:rPr>
          <w:rFonts w:ascii="Arial" w:eastAsia="Times New Roman" w:hAnsi="Arial" w:cs="Arial"/>
          <w:b/>
          <w:iCs/>
          <w:sz w:val="20"/>
          <w:szCs w:val="20"/>
          <w:u w:val="single"/>
          <w:lang w:eastAsia="pl-PL"/>
        </w:rPr>
      </w:pPr>
      <w:r w:rsidRPr="00604D13">
        <w:rPr>
          <w:rFonts w:ascii="Arial" w:eastAsia="Times New Roman" w:hAnsi="Arial" w:cs="Arial"/>
          <w:b/>
          <w:iCs/>
          <w:sz w:val="20"/>
          <w:szCs w:val="20"/>
          <w:u w:val="single"/>
          <w:lang w:eastAsia="pl-PL"/>
        </w:rPr>
        <w:t>DOTYCZĄCE PRZESŁANEK WYKLUCZENIA Z POSTĘPOWANIA</w:t>
      </w:r>
    </w:p>
    <w:p w:rsidR="00604D13" w:rsidRPr="00604D13" w:rsidRDefault="00604D13" w:rsidP="00FD45E4">
      <w:pPr>
        <w:widowControl w:val="0"/>
        <w:autoSpaceDE w:val="0"/>
        <w:autoSpaceDN w:val="0"/>
        <w:adjustRightInd w:val="0"/>
        <w:spacing w:after="0"/>
        <w:jc w:val="both"/>
        <w:rPr>
          <w:rFonts w:ascii="Arial" w:eastAsia="Times New Roman" w:hAnsi="Arial" w:cs="Arial"/>
          <w:iCs/>
          <w:sz w:val="21"/>
          <w:szCs w:val="21"/>
          <w:lang w:eastAsia="pl-PL"/>
        </w:rPr>
      </w:pPr>
    </w:p>
    <w:p w:rsidR="00604D13" w:rsidRPr="00604D13" w:rsidRDefault="00604D13" w:rsidP="00FD45E4">
      <w:pPr>
        <w:widowControl w:val="0"/>
        <w:autoSpaceDE w:val="0"/>
        <w:autoSpaceDN w:val="0"/>
        <w:adjustRightInd w:val="0"/>
        <w:spacing w:after="0"/>
        <w:ind w:firstLine="708"/>
        <w:jc w:val="both"/>
        <w:rPr>
          <w:rFonts w:ascii="Arial" w:eastAsia="Times New Roman" w:hAnsi="Arial" w:cs="Arial"/>
          <w:iCs/>
          <w:sz w:val="20"/>
          <w:szCs w:val="20"/>
          <w:lang w:eastAsia="pl-PL"/>
        </w:rPr>
      </w:pPr>
      <w:r w:rsidRPr="00604D13">
        <w:rPr>
          <w:rFonts w:ascii="Arial" w:eastAsia="Times New Roman" w:hAnsi="Arial" w:cs="Arial"/>
          <w:iCs/>
          <w:sz w:val="21"/>
          <w:szCs w:val="21"/>
          <w:lang w:eastAsia="pl-PL"/>
        </w:rPr>
        <w:t xml:space="preserve">Na potrzeby postępowania o udzielenie zamówienia publicznego </w:t>
      </w:r>
      <w:r w:rsidRPr="00604D13">
        <w:rPr>
          <w:rFonts w:ascii="Arial" w:eastAsia="Times New Roman" w:hAnsi="Arial" w:cs="Arial"/>
          <w:iCs/>
          <w:sz w:val="21"/>
          <w:szCs w:val="21"/>
          <w:lang w:eastAsia="pl-PL"/>
        </w:rPr>
        <w:br/>
        <w:t>pn.</w:t>
      </w:r>
      <w:r w:rsidR="00D97ED5" w:rsidRPr="00D97ED5">
        <w:rPr>
          <w:rFonts w:ascii="Arial" w:eastAsia="Times New Roman" w:hAnsi="Arial" w:cs="Arial"/>
          <w:b/>
          <w:iCs/>
          <w:sz w:val="28"/>
          <w:szCs w:val="28"/>
          <w:lang w:eastAsia="pl-PL"/>
        </w:rPr>
        <w:t xml:space="preserve"> </w:t>
      </w:r>
      <w:r w:rsidR="00B02D94">
        <w:rPr>
          <w:rFonts w:ascii="Arial" w:eastAsia="Arial Unicode MS" w:hAnsi="Arial" w:cs="Arial"/>
          <w:b/>
          <w:bCs/>
          <w:color w:val="000000"/>
          <w:sz w:val="24"/>
          <w:szCs w:val="24"/>
          <w:bdr w:val="nil"/>
          <w:lang w:eastAsia="pl-PL"/>
        </w:rPr>
        <w:t>Dostawa pomocy dydaktycznych</w:t>
      </w:r>
      <w:r w:rsidR="00F76922">
        <w:rPr>
          <w:rFonts w:ascii="Arial" w:eastAsia="Arial Unicode MS" w:hAnsi="Arial" w:cs="Arial"/>
          <w:b/>
          <w:bCs/>
          <w:color w:val="000000"/>
          <w:sz w:val="24"/>
          <w:szCs w:val="24"/>
          <w:bdr w:val="nil"/>
          <w:lang w:eastAsia="pl-PL"/>
        </w:rPr>
        <w:t xml:space="preserve"> i</w:t>
      </w:r>
      <w:r w:rsidR="00366537">
        <w:rPr>
          <w:rFonts w:ascii="Arial" w:eastAsia="Arial Unicode MS" w:hAnsi="Arial" w:cs="Arial"/>
          <w:b/>
          <w:bCs/>
          <w:color w:val="000000"/>
          <w:sz w:val="24"/>
          <w:szCs w:val="24"/>
          <w:bdr w:val="nil"/>
          <w:lang w:eastAsia="pl-PL"/>
        </w:rPr>
        <w:t xml:space="preserve"> materiałów szkoleniowych</w:t>
      </w:r>
      <w:r w:rsidR="00B02D94">
        <w:rPr>
          <w:rFonts w:ascii="Arial" w:eastAsia="Arial Unicode MS" w:hAnsi="Arial" w:cs="Arial"/>
          <w:b/>
          <w:bCs/>
          <w:color w:val="000000"/>
          <w:sz w:val="24"/>
          <w:szCs w:val="24"/>
          <w:bdr w:val="nil"/>
          <w:lang w:eastAsia="pl-PL"/>
        </w:rPr>
        <w:t xml:space="preserve"> </w:t>
      </w:r>
      <w:r w:rsidR="00B02D94" w:rsidRPr="003B4E20">
        <w:rPr>
          <w:rFonts w:ascii="Arial" w:eastAsia="Arial Unicode MS" w:hAnsi="Arial" w:cs="Arial"/>
          <w:b/>
          <w:bCs/>
          <w:color w:val="000000"/>
          <w:sz w:val="24"/>
          <w:szCs w:val="24"/>
          <w:bdr w:val="nil"/>
          <w:lang w:eastAsia="pl-PL"/>
        </w:rPr>
        <w:t>d</w:t>
      </w:r>
      <w:r w:rsidR="00B02D94">
        <w:rPr>
          <w:rFonts w:ascii="Arial" w:eastAsia="Arial Unicode MS" w:hAnsi="Arial" w:cs="Arial"/>
          <w:b/>
          <w:bCs/>
          <w:color w:val="000000"/>
          <w:sz w:val="24"/>
          <w:szCs w:val="24"/>
          <w:bdr w:val="nil"/>
          <w:lang w:eastAsia="pl-PL"/>
        </w:rPr>
        <w:t>la uczniów na potrzeby projektu</w:t>
      </w:r>
      <w:r w:rsidR="00B02D94" w:rsidRPr="003B4E20">
        <w:rPr>
          <w:rFonts w:ascii="Arial" w:eastAsia="Arial Unicode MS" w:hAnsi="Arial" w:cs="Arial"/>
          <w:b/>
          <w:bCs/>
          <w:color w:val="000000"/>
          <w:sz w:val="24"/>
          <w:szCs w:val="24"/>
          <w:bdr w:val="nil"/>
          <w:lang w:eastAsia="pl-PL"/>
        </w:rPr>
        <w:t xml:space="preserve"> pt. „Energia Kompetencji” realizowanego w ramach Regionalnego Programu Operacyjnego Województwa Lubelskiego 2014-</w:t>
      </w:r>
      <w:r w:rsidR="00B02D94">
        <w:rPr>
          <w:rFonts w:ascii="Arial" w:eastAsia="Arial Unicode MS" w:hAnsi="Arial" w:cs="Arial"/>
          <w:b/>
          <w:bCs/>
          <w:color w:val="000000"/>
          <w:sz w:val="24"/>
          <w:szCs w:val="24"/>
          <w:bdr w:val="nil"/>
          <w:lang w:eastAsia="pl-PL"/>
        </w:rPr>
        <w:t xml:space="preserve">2020, </w:t>
      </w:r>
      <w:r w:rsidR="00EC0D22">
        <w:rPr>
          <w:rFonts w:ascii="Arial" w:eastAsia="Times New Roman" w:hAnsi="Arial" w:cs="Arial"/>
          <w:iCs/>
          <w:sz w:val="21"/>
          <w:szCs w:val="21"/>
          <w:lang w:eastAsia="pl-PL"/>
        </w:rPr>
        <w:t>prowadzon</w:t>
      </w:r>
      <w:r w:rsidR="003423A7">
        <w:rPr>
          <w:rFonts w:ascii="Arial" w:eastAsia="Times New Roman" w:hAnsi="Arial" w:cs="Arial"/>
          <w:iCs/>
          <w:sz w:val="21"/>
          <w:szCs w:val="21"/>
          <w:lang w:eastAsia="pl-PL"/>
        </w:rPr>
        <w:t>ego przez Zespół Szkół w Strzyżowie</w:t>
      </w:r>
      <w:r w:rsidRPr="00604D13">
        <w:rPr>
          <w:rFonts w:ascii="Arial" w:eastAsia="Times New Roman" w:hAnsi="Arial" w:cs="Arial"/>
          <w:iCs/>
          <w:sz w:val="16"/>
          <w:szCs w:val="16"/>
          <w:lang w:eastAsia="pl-PL"/>
        </w:rPr>
        <w:t>,</w:t>
      </w:r>
      <w:r w:rsidRPr="00604D13">
        <w:rPr>
          <w:rFonts w:ascii="Arial" w:eastAsia="Times New Roman" w:hAnsi="Arial" w:cs="Arial"/>
          <w:iCs/>
          <w:sz w:val="18"/>
          <w:szCs w:val="18"/>
          <w:lang w:eastAsia="pl-PL"/>
        </w:rPr>
        <w:t xml:space="preserve"> </w:t>
      </w:r>
      <w:r w:rsidRPr="00604D13">
        <w:rPr>
          <w:rFonts w:ascii="Arial" w:eastAsia="Times New Roman" w:hAnsi="Arial" w:cs="Arial"/>
          <w:iCs/>
          <w:sz w:val="21"/>
          <w:szCs w:val="21"/>
          <w:lang w:eastAsia="pl-PL"/>
        </w:rPr>
        <w:t>oświadczam, co następuje:</w:t>
      </w:r>
    </w:p>
    <w:p w:rsidR="00604D13" w:rsidRPr="00604D13" w:rsidRDefault="00604D13" w:rsidP="00FD45E4">
      <w:pPr>
        <w:widowControl w:val="0"/>
        <w:autoSpaceDE w:val="0"/>
        <w:autoSpaceDN w:val="0"/>
        <w:adjustRightInd w:val="0"/>
        <w:spacing w:after="0"/>
        <w:jc w:val="both"/>
        <w:rPr>
          <w:rFonts w:ascii="Arial" w:eastAsia="Times New Roman" w:hAnsi="Arial" w:cs="Arial"/>
          <w:iCs/>
          <w:sz w:val="20"/>
          <w:szCs w:val="20"/>
          <w:lang w:eastAsia="pl-PL"/>
        </w:rPr>
      </w:pPr>
    </w:p>
    <w:p w:rsidR="00604D13" w:rsidRPr="00604D13" w:rsidRDefault="00604D13" w:rsidP="00FD45E4">
      <w:pPr>
        <w:widowControl w:val="0"/>
        <w:shd w:val="clear" w:color="auto" w:fill="BFBFBF"/>
        <w:autoSpaceDE w:val="0"/>
        <w:autoSpaceDN w:val="0"/>
        <w:adjustRightInd w:val="0"/>
        <w:spacing w:after="0"/>
        <w:rPr>
          <w:rFonts w:ascii="Arial" w:eastAsia="Times New Roman" w:hAnsi="Arial" w:cs="Arial"/>
          <w:b/>
          <w:iCs/>
          <w:sz w:val="21"/>
          <w:szCs w:val="21"/>
          <w:lang w:eastAsia="pl-PL"/>
        </w:rPr>
      </w:pPr>
      <w:r w:rsidRPr="00604D13">
        <w:rPr>
          <w:rFonts w:ascii="Arial" w:eastAsia="Times New Roman" w:hAnsi="Arial" w:cs="Arial"/>
          <w:b/>
          <w:iCs/>
          <w:sz w:val="21"/>
          <w:szCs w:val="21"/>
          <w:lang w:eastAsia="pl-PL"/>
        </w:rPr>
        <w:t>OŚWIADCZENIA DOTYCZĄCE WYKONAWCY:</w:t>
      </w:r>
    </w:p>
    <w:p w:rsidR="00604D13" w:rsidRPr="00604D13" w:rsidRDefault="00604D13" w:rsidP="00FD45E4">
      <w:pPr>
        <w:suppressAutoHyphens/>
        <w:spacing w:after="0"/>
        <w:ind w:left="720"/>
        <w:contextualSpacing/>
        <w:jc w:val="both"/>
        <w:rPr>
          <w:rFonts w:ascii="Arial" w:eastAsia="Times New Roman" w:hAnsi="Arial" w:cs="Arial"/>
          <w:sz w:val="24"/>
          <w:szCs w:val="24"/>
          <w:lang w:eastAsia="ar-SA"/>
        </w:rPr>
      </w:pPr>
    </w:p>
    <w:p w:rsidR="00604D13" w:rsidRPr="00604D13" w:rsidRDefault="00604D13" w:rsidP="00FD45E4">
      <w:pPr>
        <w:widowControl w:val="0"/>
        <w:numPr>
          <w:ilvl w:val="0"/>
          <w:numId w:val="11"/>
        </w:numPr>
        <w:autoSpaceDE w:val="0"/>
        <w:autoSpaceDN w:val="0"/>
        <w:adjustRightInd w:val="0"/>
        <w:spacing w:after="0"/>
        <w:contextualSpacing/>
        <w:jc w:val="both"/>
        <w:rPr>
          <w:rFonts w:ascii="Arial" w:eastAsia="Times New Roman" w:hAnsi="Arial" w:cs="Arial"/>
          <w:sz w:val="21"/>
          <w:szCs w:val="21"/>
          <w:lang w:eastAsia="ar-SA"/>
        </w:rPr>
      </w:pPr>
      <w:r w:rsidRPr="00604D13">
        <w:rPr>
          <w:rFonts w:ascii="Arial" w:eastAsia="Times New Roman" w:hAnsi="Arial" w:cs="Arial"/>
          <w:sz w:val="21"/>
          <w:szCs w:val="21"/>
          <w:lang w:eastAsia="ar-SA"/>
        </w:rPr>
        <w:t xml:space="preserve">Oświadczam, że nie podlegam wykluczeniu z postępowania na podstawie </w:t>
      </w:r>
      <w:r w:rsidRPr="00604D13">
        <w:rPr>
          <w:rFonts w:ascii="Arial" w:eastAsia="Times New Roman" w:hAnsi="Arial" w:cs="Arial"/>
          <w:sz w:val="21"/>
          <w:szCs w:val="21"/>
          <w:lang w:eastAsia="ar-SA"/>
        </w:rPr>
        <w:br/>
        <w:t>art. 24 ust 1 pkt 12-23 ustawy Pzp.</w:t>
      </w:r>
    </w:p>
    <w:p w:rsidR="00604D13" w:rsidRPr="00604D13" w:rsidRDefault="00604D13" w:rsidP="00FD45E4">
      <w:pPr>
        <w:widowControl w:val="0"/>
        <w:numPr>
          <w:ilvl w:val="0"/>
          <w:numId w:val="11"/>
        </w:numPr>
        <w:autoSpaceDE w:val="0"/>
        <w:autoSpaceDN w:val="0"/>
        <w:adjustRightInd w:val="0"/>
        <w:spacing w:after="0"/>
        <w:contextualSpacing/>
        <w:jc w:val="both"/>
        <w:rPr>
          <w:rFonts w:ascii="Arial" w:eastAsia="Times New Roman" w:hAnsi="Arial" w:cs="Arial"/>
          <w:sz w:val="20"/>
          <w:szCs w:val="20"/>
          <w:lang w:eastAsia="ar-SA"/>
        </w:rPr>
      </w:pPr>
      <w:r w:rsidRPr="00604D13">
        <w:rPr>
          <w:rFonts w:ascii="Arial" w:eastAsia="Times New Roman" w:hAnsi="Arial" w:cs="Arial"/>
          <w:sz w:val="16"/>
          <w:szCs w:val="16"/>
          <w:lang w:eastAsia="ar-SA"/>
        </w:rPr>
        <w:t>[UWAGA: zastosować tylko wtedy, gdy zamawiający przewidział wykluczenie wykonawcy z postępowania na podstawie ww. przepisu]</w:t>
      </w:r>
    </w:p>
    <w:p w:rsidR="00604D13" w:rsidRPr="009B15F7" w:rsidRDefault="00604D13" w:rsidP="00FD45E4">
      <w:pPr>
        <w:suppressAutoHyphens/>
        <w:spacing w:after="0"/>
        <w:ind w:left="720"/>
        <w:contextualSpacing/>
        <w:jc w:val="both"/>
        <w:rPr>
          <w:rFonts w:ascii="Arial" w:eastAsia="Times New Roman" w:hAnsi="Arial" w:cs="Arial"/>
          <w:sz w:val="20"/>
          <w:szCs w:val="20"/>
          <w:lang w:eastAsia="ar-SA"/>
        </w:rPr>
      </w:pPr>
      <w:r w:rsidRPr="00604D13">
        <w:rPr>
          <w:rFonts w:ascii="Arial" w:eastAsia="Times New Roman" w:hAnsi="Arial" w:cs="Arial"/>
          <w:sz w:val="21"/>
          <w:szCs w:val="21"/>
          <w:lang w:eastAsia="ar-SA"/>
        </w:rPr>
        <w:t xml:space="preserve">Oświadczam, że nie podlegam wykluczeniu z postępowania na podstawie </w:t>
      </w:r>
      <w:r w:rsidRPr="00604D13">
        <w:rPr>
          <w:rFonts w:ascii="Arial" w:eastAsia="Times New Roman" w:hAnsi="Arial" w:cs="Arial"/>
          <w:sz w:val="21"/>
          <w:szCs w:val="21"/>
          <w:lang w:eastAsia="ar-SA"/>
        </w:rPr>
        <w:br/>
        <w:t>art. 24 ust. 5 ustawy Pzp</w:t>
      </w:r>
      <w:r w:rsidRPr="00604D13">
        <w:rPr>
          <w:rFonts w:ascii="Arial" w:eastAsia="Times New Roman" w:hAnsi="Arial" w:cs="Arial"/>
          <w:sz w:val="20"/>
          <w:szCs w:val="20"/>
          <w:lang w:eastAsia="ar-SA"/>
        </w:rPr>
        <w:t xml:space="preserve">  </w:t>
      </w:r>
      <w:r w:rsidRPr="00604D13">
        <w:rPr>
          <w:rFonts w:ascii="Arial" w:eastAsia="Times New Roman" w:hAnsi="Arial" w:cs="Arial"/>
          <w:sz w:val="16"/>
          <w:szCs w:val="16"/>
          <w:lang w:eastAsia="ar-SA"/>
        </w:rPr>
        <w:t>.</w:t>
      </w:r>
    </w:p>
    <w:p w:rsidR="00604D13" w:rsidRPr="00604D13" w:rsidRDefault="00604D13" w:rsidP="00FD45E4">
      <w:pPr>
        <w:widowControl w:val="0"/>
        <w:autoSpaceDE w:val="0"/>
        <w:autoSpaceDN w:val="0"/>
        <w:adjustRightInd w:val="0"/>
        <w:spacing w:after="0"/>
        <w:jc w:val="both"/>
        <w:rPr>
          <w:rFonts w:ascii="Arial" w:eastAsia="Times New Roman" w:hAnsi="Arial" w:cs="Arial"/>
          <w:iCs/>
          <w:sz w:val="20"/>
          <w:szCs w:val="20"/>
          <w:lang w:eastAsia="pl-PL"/>
        </w:rPr>
      </w:pPr>
      <w:r w:rsidRPr="00604D13">
        <w:rPr>
          <w:rFonts w:ascii="Arial" w:eastAsia="Times New Roman" w:hAnsi="Arial" w:cs="Arial"/>
          <w:iCs/>
          <w:sz w:val="20"/>
          <w:szCs w:val="20"/>
          <w:lang w:eastAsia="pl-PL"/>
        </w:rPr>
        <w:t xml:space="preserve">…………….……. </w:t>
      </w:r>
      <w:r w:rsidRPr="00604D13">
        <w:rPr>
          <w:rFonts w:ascii="Arial" w:eastAsia="Times New Roman" w:hAnsi="Arial" w:cs="Arial"/>
          <w:iCs/>
          <w:sz w:val="16"/>
          <w:szCs w:val="16"/>
          <w:lang w:eastAsia="pl-PL"/>
        </w:rPr>
        <w:t>(miejscowość),</w:t>
      </w:r>
      <w:r w:rsidRPr="00604D13">
        <w:rPr>
          <w:rFonts w:ascii="Arial" w:eastAsia="Times New Roman" w:hAnsi="Arial" w:cs="Arial"/>
          <w:iCs/>
          <w:sz w:val="18"/>
          <w:szCs w:val="18"/>
          <w:lang w:eastAsia="pl-PL"/>
        </w:rPr>
        <w:t xml:space="preserve"> </w:t>
      </w:r>
      <w:r w:rsidRPr="00604D13">
        <w:rPr>
          <w:rFonts w:ascii="Arial" w:eastAsia="Times New Roman" w:hAnsi="Arial" w:cs="Arial"/>
          <w:iCs/>
          <w:sz w:val="20"/>
          <w:szCs w:val="20"/>
          <w:lang w:eastAsia="pl-PL"/>
        </w:rPr>
        <w:t xml:space="preserve">dnia ………….……. r. </w:t>
      </w:r>
    </w:p>
    <w:p w:rsidR="00604D13" w:rsidRPr="00604D13" w:rsidRDefault="00604D13" w:rsidP="00FD45E4">
      <w:pPr>
        <w:widowControl w:val="0"/>
        <w:autoSpaceDE w:val="0"/>
        <w:autoSpaceDN w:val="0"/>
        <w:adjustRightInd w:val="0"/>
        <w:spacing w:after="0"/>
        <w:jc w:val="both"/>
        <w:rPr>
          <w:rFonts w:ascii="Arial" w:eastAsia="Times New Roman" w:hAnsi="Arial" w:cs="Arial"/>
          <w:iCs/>
          <w:sz w:val="20"/>
          <w:szCs w:val="20"/>
          <w:lang w:eastAsia="pl-PL"/>
        </w:rPr>
      </w:pPr>
      <w:r w:rsidRPr="00604D13">
        <w:rPr>
          <w:rFonts w:ascii="Arial" w:eastAsia="Times New Roman" w:hAnsi="Arial" w:cs="Arial"/>
          <w:iCs/>
          <w:sz w:val="20"/>
          <w:szCs w:val="20"/>
          <w:lang w:eastAsia="pl-PL"/>
        </w:rPr>
        <w:tab/>
      </w:r>
      <w:r w:rsidRPr="00604D13">
        <w:rPr>
          <w:rFonts w:ascii="Arial" w:eastAsia="Times New Roman" w:hAnsi="Arial" w:cs="Arial"/>
          <w:iCs/>
          <w:sz w:val="20"/>
          <w:szCs w:val="20"/>
          <w:lang w:eastAsia="pl-PL"/>
        </w:rPr>
        <w:tab/>
      </w:r>
      <w:r w:rsidRPr="00604D13">
        <w:rPr>
          <w:rFonts w:ascii="Arial" w:eastAsia="Times New Roman" w:hAnsi="Arial" w:cs="Arial"/>
          <w:iCs/>
          <w:sz w:val="20"/>
          <w:szCs w:val="20"/>
          <w:lang w:eastAsia="pl-PL"/>
        </w:rPr>
        <w:tab/>
      </w:r>
      <w:r w:rsidRPr="00604D13">
        <w:rPr>
          <w:rFonts w:ascii="Arial" w:eastAsia="Times New Roman" w:hAnsi="Arial" w:cs="Arial"/>
          <w:iCs/>
          <w:sz w:val="20"/>
          <w:szCs w:val="20"/>
          <w:lang w:eastAsia="pl-PL"/>
        </w:rPr>
        <w:tab/>
      </w:r>
      <w:r w:rsidRPr="00604D13">
        <w:rPr>
          <w:rFonts w:ascii="Arial" w:eastAsia="Times New Roman" w:hAnsi="Arial" w:cs="Arial"/>
          <w:iCs/>
          <w:sz w:val="20"/>
          <w:szCs w:val="20"/>
          <w:lang w:eastAsia="pl-PL"/>
        </w:rPr>
        <w:tab/>
      </w:r>
      <w:r w:rsidRPr="00604D13">
        <w:rPr>
          <w:rFonts w:ascii="Arial" w:eastAsia="Times New Roman" w:hAnsi="Arial" w:cs="Arial"/>
          <w:iCs/>
          <w:sz w:val="20"/>
          <w:szCs w:val="20"/>
          <w:lang w:eastAsia="pl-PL"/>
        </w:rPr>
        <w:tab/>
      </w:r>
      <w:r w:rsidRPr="00604D13">
        <w:rPr>
          <w:rFonts w:ascii="Arial" w:eastAsia="Times New Roman" w:hAnsi="Arial" w:cs="Arial"/>
          <w:iCs/>
          <w:sz w:val="20"/>
          <w:szCs w:val="20"/>
          <w:lang w:eastAsia="pl-PL"/>
        </w:rPr>
        <w:tab/>
        <w:t>…………………………………………</w:t>
      </w:r>
    </w:p>
    <w:p w:rsidR="00604D13" w:rsidRPr="00604D13" w:rsidRDefault="00604D13" w:rsidP="00FD45E4">
      <w:pPr>
        <w:widowControl w:val="0"/>
        <w:autoSpaceDE w:val="0"/>
        <w:autoSpaceDN w:val="0"/>
        <w:adjustRightInd w:val="0"/>
        <w:spacing w:after="0"/>
        <w:ind w:left="5664" w:firstLine="708"/>
        <w:jc w:val="both"/>
        <w:rPr>
          <w:rFonts w:ascii="Arial" w:eastAsia="Times New Roman" w:hAnsi="Arial" w:cs="Arial"/>
          <w:iCs/>
          <w:sz w:val="16"/>
          <w:szCs w:val="16"/>
          <w:lang w:eastAsia="pl-PL"/>
        </w:rPr>
      </w:pPr>
      <w:r w:rsidRPr="00604D13">
        <w:rPr>
          <w:rFonts w:ascii="Arial" w:eastAsia="Times New Roman" w:hAnsi="Arial" w:cs="Arial"/>
          <w:iCs/>
          <w:sz w:val="16"/>
          <w:szCs w:val="16"/>
          <w:lang w:eastAsia="pl-PL"/>
        </w:rPr>
        <w:t>(podpis)</w:t>
      </w:r>
    </w:p>
    <w:p w:rsidR="00604D13" w:rsidRPr="00604D13" w:rsidRDefault="00604D13" w:rsidP="00FD45E4">
      <w:pPr>
        <w:widowControl w:val="0"/>
        <w:autoSpaceDE w:val="0"/>
        <w:autoSpaceDN w:val="0"/>
        <w:adjustRightInd w:val="0"/>
        <w:spacing w:after="0"/>
        <w:ind w:left="5664" w:firstLine="708"/>
        <w:jc w:val="both"/>
        <w:rPr>
          <w:rFonts w:ascii="Arial" w:eastAsia="Times New Roman" w:hAnsi="Arial" w:cs="Arial"/>
          <w:iCs/>
          <w:sz w:val="18"/>
          <w:szCs w:val="18"/>
          <w:lang w:eastAsia="pl-PL"/>
        </w:rPr>
      </w:pPr>
    </w:p>
    <w:p w:rsidR="00604D13" w:rsidRPr="00604D13" w:rsidRDefault="00604D13" w:rsidP="00FD45E4">
      <w:pPr>
        <w:widowControl w:val="0"/>
        <w:autoSpaceDE w:val="0"/>
        <w:autoSpaceDN w:val="0"/>
        <w:adjustRightInd w:val="0"/>
        <w:spacing w:after="0"/>
        <w:jc w:val="both"/>
        <w:rPr>
          <w:rFonts w:ascii="Arial" w:eastAsia="Times New Roman" w:hAnsi="Arial" w:cs="Arial"/>
          <w:iCs/>
          <w:sz w:val="21"/>
          <w:szCs w:val="21"/>
          <w:lang w:eastAsia="pl-PL"/>
        </w:rPr>
      </w:pPr>
      <w:r w:rsidRPr="00604D13">
        <w:rPr>
          <w:rFonts w:ascii="Arial" w:eastAsia="Times New Roman" w:hAnsi="Arial" w:cs="Arial"/>
          <w:iCs/>
          <w:sz w:val="21"/>
          <w:szCs w:val="21"/>
          <w:lang w:eastAsia="pl-PL"/>
        </w:rPr>
        <w:t xml:space="preserve">Oświadczam, że zachodzą w stosunku do mnie podstawy wykluczenia z postępowania na </w:t>
      </w:r>
      <w:r w:rsidRPr="00604D13">
        <w:rPr>
          <w:rFonts w:ascii="Arial" w:eastAsia="Times New Roman" w:hAnsi="Arial" w:cs="Arial"/>
          <w:iCs/>
          <w:sz w:val="21"/>
          <w:szCs w:val="21"/>
          <w:lang w:eastAsia="pl-PL"/>
        </w:rPr>
        <w:lastRenderedPageBreak/>
        <w:t>podstawie art. …………. ustawy Pzp</w:t>
      </w:r>
      <w:r w:rsidRPr="00604D13">
        <w:rPr>
          <w:rFonts w:ascii="Arial" w:eastAsia="Times New Roman" w:hAnsi="Arial" w:cs="Arial"/>
          <w:iCs/>
          <w:sz w:val="20"/>
          <w:szCs w:val="20"/>
          <w:lang w:eastAsia="pl-PL"/>
        </w:rPr>
        <w:t xml:space="preserve"> </w:t>
      </w:r>
      <w:r w:rsidRPr="00604D13">
        <w:rPr>
          <w:rFonts w:ascii="Arial" w:eastAsia="Times New Roman" w:hAnsi="Arial" w:cs="Arial"/>
          <w:iCs/>
          <w:sz w:val="16"/>
          <w:szCs w:val="16"/>
          <w:lang w:eastAsia="pl-PL"/>
        </w:rPr>
        <w:t>(podać mającą zastosowanie podstawę wykluczenia spośród wymienionych w art. 24 ust. 1 pkt 13-14, 16-20 lub art. 24 ust. 5 ustawy Pzp).</w:t>
      </w:r>
      <w:r w:rsidRPr="00604D13">
        <w:rPr>
          <w:rFonts w:ascii="Arial" w:eastAsia="Times New Roman" w:hAnsi="Arial" w:cs="Arial"/>
          <w:iCs/>
          <w:sz w:val="20"/>
          <w:szCs w:val="20"/>
          <w:lang w:eastAsia="pl-PL"/>
        </w:rPr>
        <w:t xml:space="preserve"> </w:t>
      </w:r>
      <w:r w:rsidRPr="00604D13">
        <w:rPr>
          <w:rFonts w:ascii="Arial" w:eastAsia="Times New Roman" w:hAnsi="Arial" w:cs="Arial"/>
          <w:iCs/>
          <w:sz w:val="21"/>
          <w:szCs w:val="21"/>
          <w:lang w:eastAsia="pl-PL"/>
        </w:rPr>
        <w:t>Jednocześnie oświadczam, że w związku z ww. okolicznością, na podstawie art. 24 ust. 8 ustawy Pzp podjąłem następujące środki naprawcze: ………………………………………………………………………………………………………………..</w:t>
      </w:r>
    </w:p>
    <w:p w:rsidR="00604D13" w:rsidRPr="00604D13" w:rsidRDefault="00604D13" w:rsidP="00FD45E4">
      <w:pPr>
        <w:widowControl w:val="0"/>
        <w:autoSpaceDE w:val="0"/>
        <w:autoSpaceDN w:val="0"/>
        <w:adjustRightInd w:val="0"/>
        <w:spacing w:after="0"/>
        <w:jc w:val="both"/>
        <w:rPr>
          <w:rFonts w:ascii="Arial" w:eastAsia="Times New Roman" w:hAnsi="Arial" w:cs="Arial"/>
          <w:iCs/>
          <w:sz w:val="21"/>
          <w:szCs w:val="21"/>
          <w:lang w:eastAsia="pl-PL"/>
        </w:rPr>
      </w:pPr>
      <w:r w:rsidRPr="00604D13">
        <w:rPr>
          <w:rFonts w:ascii="Arial" w:eastAsia="Times New Roman" w:hAnsi="Arial" w:cs="Arial"/>
          <w:iCs/>
          <w:sz w:val="20"/>
          <w:szCs w:val="20"/>
          <w:lang w:eastAsia="pl-PL"/>
        </w:rPr>
        <w:t>…………………………………………………………………………………………..…………………...........………………………………………………………………………………………………………………………………………………………………………………………………………………………………………………</w:t>
      </w:r>
    </w:p>
    <w:p w:rsidR="00604D13" w:rsidRPr="00604D13" w:rsidRDefault="00604D13" w:rsidP="00FD45E4">
      <w:pPr>
        <w:widowControl w:val="0"/>
        <w:autoSpaceDE w:val="0"/>
        <w:autoSpaceDN w:val="0"/>
        <w:adjustRightInd w:val="0"/>
        <w:spacing w:after="0"/>
        <w:jc w:val="both"/>
        <w:rPr>
          <w:rFonts w:ascii="Arial" w:eastAsia="Times New Roman" w:hAnsi="Arial" w:cs="Arial"/>
          <w:iCs/>
          <w:sz w:val="20"/>
          <w:szCs w:val="20"/>
          <w:lang w:eastAsia="pl-PL"/>
        </w:rPr>
      </w:pPr>
    </w:p>
    <w:p w:rsidR="00604D13" w:rsidRPr="00604D13" w:rsidRDefault="00604D13" w:rsidP="00EC0D22">
      <w:pPr>
        <w:widowControl w:val="0"/>
        <w:autoSpaceDE w:val="0"/>
        <w:autoSpaceDN w:val="0"/>
        <w:adjustRightInd w:val="0"/>
        <w:spacing w:after="0"/>
        <w:jc w:val="both"/>
        <w:rPr>
          <w:rFonts w:ascii="Arial" w:eastAsia="Times New Roman" w:hAnsi="Arial" w:cs="Arial"/>
          <w:iCs/>
          <w:sz w:val="20"/>
          <w:szCs w:val="20"/>
          <w:lang w:eastAsia="pl-PL"/>
        </w:rPr>
      </w:pPr>
      <w:r w:rsidRPr="00604D13">
        <w:rPr>
          <w:rFonts w:ascii="Arial" w:eastAsia="Times New Roman" w:hAnsi="Arial" w:cs="Arial"/>
          <w:iCs/>
          <w:sz w:val="20"/>
          <w:szCs w:val="20"/>
          <w:lang w:eastAsia="pl-PL"/>
        </w:rPr>
        <w:t xml:space="preserve">…………….……. </w:t>
      </w:r>
      <w:r w:rsidRPr="00604D13">
        <w:rPr>
          <w:rFonts w:ascii="Arial" w:eastAsia="Times New Roman" w:hAnsi="Arial" w:cs="Arial"/>
          <w:iCs/>
          <w:sz w:val="16"/>
          <w:szCs w:val="16"/>
          <w:lang w:eastAsia="pl-PL"/>
        </w:rPr>
        <w:t>(miejscowość)</w:t>
      </w:r>
      <w:r w:rsidR="00EC0D22">
        <w:rPr>
          <w:rFonts w:ascii="Arial" w:eastAsia="Times New Roman" w:hAnsi="Arial" w:cs="Arial"/>
          <w:iCs/>
          <w:sz w:val="20"/>
          <w:szCs w:val="20"/>
          <w:lang w:eastAsia="pl-PL"/>
        </w:rPr>
        <w:t xml:space="preserve">, dnia …………………. r. </w:t>
      </w:r>
    </w:p>
    <w:p w:rsidR="00604D13" w:rsidRPr="00604D13" w:rsidRDefault="00604D13" w:rsidP="00FD45E4">
      <w:pPr>
        <w:widowControl w:val="0"/>
        <w:autoSpaceDE w:val="0"/>
        <w:autoSpaceDN w:val="0"/>
        <w:adjustRightInd w:val="0"/>
        <w:spacing w:after="0"/>
        <w:jc w:val="both"/>
        <w:rPr>
          <w:rFonts w:ascii="Arial" w:eastAsia="Times New Roman" w:hAnsi="Arial" w:cs="Arial"/>
          <w:iCs/>
          <w:sz w:val="20"/>
          <w:szCs w:val="20"/>
          <w:lang w:eastAsia="pl-PL"/>
        </w:rPr>
      </w:pPr>
      <w:r w:rsidRPr="00604D13">
        <w:rPr>
          <w:rFonts w:ascii="Arial" w:eastAsia="Times New Roman" w:hAnsi="Arial" w:cs="Arial"/>
          <w:iCs/>
          <w:sz w:val="20"/>
          <w:szCs w:val="20"/>
          <w:lang w:eastAsia="pl-PL"/>
        </w:rPr>
        <w:tab/>
      </w:r>
      <w:r w:rsidRPr="00604D13">
        <w:rPr>
          <w:rFonts w:ascii="Arial" w:eastAsia="Times New Roman" w:hAnsi="Arial" w:cs="Arial"/>
          <w:iCs/>
          <w:sz w:val="20"/>
          <w:szCs w:val="20"/>
          <w:lang w:eastAsia="pl-PL"/>
        </w:rPr>
        <w:tab/>
      </w:r>
      <w:r w:rsidRPr="00604D13">
        <w:rPr>
          <w:rFonts w:ascii="Arial" w:eastAsia="Times New Roman" w:hAnsi="Arial" w:cs="Arial"/>
          <w:iCs/>
          <w:sz w:val="20"/>
          <w:szCs w:val="20"/>
          <w:lang w:eastAsia="pl-PL"/>
        </w:rPr>
        <w:tab/>
      </w:r>
      <w:r w:rsidRPr="00604D13">
        <w:rPr>
          <w:rFonts w:ascii="Arial" w:eastAsia="Times New Roman" w:hAnsi="Arial" w:cs="Arial"/>
          <w:iCs/>
          <w:sz w:val="20"/>
          <w:szCs w:val="20"/>
          <w:lang w:eastAsia="pl-PL"/>
        </w:rPr>
        <w:tab/>
      </w:r>
      <w:r w:rsidRPr="00604D13">
        <w:rPr>
          <w:rFonts w:ascii="Arial" w:eastAsia="Times New Roman" w:hAnsi="Arial" w:cs="Arial"/>
          <w:iCs/>
          <w:sz w:val="20"/>
          <w:szCs w:val="20"/>
          <w:lang w:eastAsia="pl-PL"/>
        </w:rPr>
        <w:tab/>
      </w:r>
      <w:r w:rsidRPr="00604D13">
        <w:rPr>
          <w:rFonts w:ascii="Arial" w:eastAsia="Times New Roman" w:hAnsi="Arial" w:cs="Arial"/>
          <w:iCs/>
          <w:sz w:val="20"/>
          <w:szCs w:val="20"/>
          <w:lang w:eastAsia="pl-PL"/>
        </w:rPr>
        <w:tab/>
      </w:r>
      <w:r w:rsidRPr="00604D13">
        <w:rPr>
          <w:rFonts w:ascii="Arial" w:eastAsia="Times New Roman" w:hAnsi="Arial" w:cs="Arial"/>
          <w:iCs/>
          <w:sz w:val="20"/>
          <w:szCs w:val="20"/>
          <w:lang w:eastAsia="pl-PL"/>
        </w:rPr>
        <w:tab/>
        <w:t>…………………………………………</w:t>
      </w:r>
    </w:p>
    <w:p w:rsidR="00604D13" w:rsidRPr="00604D13" w:rsidRDefault="00604D13" w:rsidP="00FD45E4">
      <w:pPr>
        <w:widowControl w:val="0"/>
        <w:autoSpaceDE w:val="0"/>
        <w:autoSpaceDN w:val="0"/>
        <w:adjustRightInd w:val="0"/>
        <w:spacing w:after="0"/>
        <w:ind w:left="5664" w:firstLine="708"/>
        <w:jc w:val="both"/>
        <w:rPr>
          <w:rFonts w:ascii="Arial" w:eastAsia="Times New Roman" w:hAnsi="Arial" w:cs="Arial"/>
          <w:iCs/>
          <w:sz w:val="16"/>
          <w:szCs w:val="16"/>
          <w:lang w:eastAsia="pl-PL"/>
        </w:rPr>
      </w:pPr>
      <w:r w:rsidRPr="00604D13">
        <w:rPr>
          <w:rFonts w:ascii="Arial" w:eastAsia="Times New Roman" w:hAnsi="Arial" w:cs="Arial"/>
          <w:iCs/>
          <w:sz w:val="16"/>
          <w:szCs w:val="16"/>
          <w:lang w:eastAsia="pl-PL"/>
        </w:rPr>
        <w:t>(podpis)</w:t>
      </w:r>
    </w:p>
    <w:p w:rsidR="00604D13" w:rsidRPr="00604D13" w:rsidRDefault="00604D13" w:rsidP="00FD45E4">
      <w:pPr>
        <w:widowControl w:val="0"/>
        <w:autoSpaceDE w:val="0"/>
        <w:autoSpaceDN w:val="0"/>
        <w:adjustRightInd w:val="0"/>
        <w:spacing w:after="0"/>
        <w:jc w:val="both"/>
        <w:rPr>
          <w:rFonts w:ascii="Arial" w:eastAsia="Times New Roman" w:hAnsi="Arial" w:cs="Arial"/>
          <w:iCs/>
          <w:sz w:val="20"/>
          <w:szCs w:val="20"/>
          <w:lang w:eastAsia="pl-PL"/>
        </w:rPr>
      </w:pPr>
    </w:p>
    <w:p w:rsidR="00604D13" w:rsidRPr="00604D13" w:rsidRDefault="00604D13" w:rsidP="00FD45E4">
      <w:pPr>
        <w:widowControl w:val="0"/>
        <w:shd w:val="clear" w:color="auto" w:fill="BFBFBF"/>
        <w:autoSpaceDE w:val="0"/>
        <w:autoSpaceDN w:val="0"/>
        <w:adjustRightInd w:val="0"/>
        <w:spacing w:after="0"/>
        <w:jc w:val="both"/>
        <w:rPr>
          <w:rFonts w:ascii="Arial" w:eastAsia="Times New Roman" w:hAnsi="Arial" w:cs="Arial"/>
          <w:b/>
          <w:iCs/>
          <w:sz w:val="21"/>
          <w:szCs w:val="21"/>
          <w:lang w:eastAsia="pl-PL"/>
        </w:rPr>
      </w:pPr>
      <w:r w:rsidRPr="00604D13">
        <w:rPr>
          <w:rFonts w:ascii="Arial" w:eastAsia="Times New Roman" w:hAnsi="Arial" w:cs="Arial"/>
          <w:b/>
          <w:iCs/>
          <w:sz w:val="21"/>
          <w:szCs w:val="21"/>
          <w:lang w:eastAsia="pl-PL"/>
        </w:rPr>
        <w:t>OŚWIADCZENIE DOTYCZĄCE PODMIOTU, NA KTÓREGO ZASOBY POWOŁUJE SIĘ WYKONAWCA:</w:t>
      </w:r>
    </w:p>
    <w:p w:rsidR="00604D13" w:rsidRPr="00604D13" w:rsidRDefault="00604D13" w:rsidP="00FD45E4">
      <w:pPr>
        <w:widowControl w:val="0"/>
        <w:autoSpaceDE w:val="0"/>
        <w:autoSpaceDN w:val="0"/>
        <w:adjustRightInd w:val="0"/>
        <w:spacing w:after="0"/>
        <w:jc w:val="both"/>
        <w:rPr>
          <w:rFonts w:ascii="Arial" w:eastAsia="Times New Roman" w:hAnsi="Arial" w:cs="Arial"/>
          <w:b/>
          <w:iCs/>
          <w:sz w:val="20"/>
          <w:szCs w:val="20"/>
          <w:lang w:eastAsia="pl-PL"/>
        </w:rPr>
      </w:pPr>
    </w:p>
    <w:p w:rsidR="00604D13" w:rsidRPr="00604D13" w:rsidRDefault="00604D13" w:rsidP="00FD45E4">
      <w:pPr>
        <w:widowControl w:val="0"/>
        <w:autoSpaceDE w:val="0"/>
        <w:autoSpaceDN w:val="0"/>
        <w:adjustRightInd w:val="0"/>
        <w:spacing w:after="0"/>
        <w:jc w:val="both"/>
        <w:rPr>
          <w:rFonts w:ascii="Arial" w:eastAsia="Times New Roman" w:hAnsi="Arial" w:cs="Arial"/>
          <w:iCs/>
          <w:sz w:val="21"/>
          <w:szCs w:val="21"/>
          <w:lang w:eastAsia="pl-PL"/>
        </w:rPr>
      </w:pPr>
      <w:r w:rsidRPr="00604D13">
        <w:rPr>
          <w:rFonts w:ascii="Arial" w:eastAsia="Times New Roman" w:hAnsi="Arial" w:cs="Arial"/>
          <w:iCs/>
          <w:sz w:val="21"/>
          <w:szCs w:val="21"/>
          <w:lang w:eastAsia="pl-PL"/>
        </w:rPr>
        <w:t>Oświadczam, że w stosunku do następującego/ych podmiotu/tów, na którego/ych zasoby powołuję się w niniejszym postępowaniu, tj.: ……………………………………………………………</w:t>
      </w:r>
      <w:r w:rsidRPr="00604D13">
        <w:rPr>
          <w:rFonts w:ascii="Arial" w:eastAsia="Times New Roman" w:hAnsi="Arial" w:cs="Arial"/>
          <w:iCs/>
          <w:sz w:val="20"/>
          <w:szCs w:val="20"/>
          <w:lang w:eastAsia="pl-PL"/>
        </w:rPr>
        <w:t xml:space="preserve"> </w:t>
      </w:r>
      <w:r w:rsidRPr="00604D13">
        <w:rPr>
          <w:rFonts w:ascii="Arial" w:eastAsia="Times New Roman" w:hAnsi="Arial" w:cs="Arial"/>
          <w:iCs/>
          <w:sz w:val="16"/>
          <w:szCs w:val="16"/>
          <w:lang w:eastAsia="pl-PL"/>
        </w:rPr>
        <w:t>(podać pełną nazwę/firmę, adres, a także w zależności od podmiotu: NIP/PESEL, KRS/CEiDG)</w:t>
      </w:r>
      <w:r w:rsidRPr="00604D13">
        <w:rPr>
          <w:rFonts w:ascii="Arial" w:eastAsia="Times New Roman" w:hAnsi="Arial" w:cs="Arial"/>
          <w:iCs/>
          <w:sz w:val="20"/>
          <w:szCs w:val="20"/>
          <w:lang w:eastAsia="pl-PL"/>
        </w:rPr>
        <w:t xml:space="preserve"> </w:t>
      </w:r>
      <w:r w:rsidRPr="00604D13">
        <w:rPr>
          <w:rFonts w:ascii="Arial" w:eastAsia="Times New Roman" w:hAnsi="Arial" w:cs="Arial"/>
          <w:iCs/>
          <w:sz w:val="21"/>
          <w:szCs w:val="21"/>
          <w:lang w:eastAsia="pl-PL"/>
        </w:rPr>
        <w:t>nie zachodzą podstawy wykluczenia z postępowania o udzielenie zamówienia.</w:t>
      </w:r>
    </w:p>
    <w:p w:rsidR="00604D13" w:rsidRPr="00604D13" w:rsidRDefault="00604D13" w:rsidP="00FD45E4">
      <w:pPr>
        <w:widowControl w:val="0"/>
        <w:autoSpaceDE w:val="0"/>
        <w:autoSpaceDN w:val="0"/>
        <w:adjustRightInd w:val="0"/>
        <w:spacing w:after="0"/>
        <w:jc w:val="both"/>
        <w:rPr>
          <w:rFonts w:ascii="Arial" w:eastAsia="Times New Roman" w:hAnsi="Arial" w:cs="Arial"/>
          <w:iCs/>
          <w:sz w:val="20"/>
          <w:szCs w:val="20"/>
          <w:lang w:eastAsia="pl-PL"/>
        </w:rPr>
      </w:pPr>
    </w:p>
    <w:p w:rsidR="00604D13" w:rsidRPr="00604D13" w:rsidRDefault="00604D13" w:rsidP="00FD45E4">
      <w:pPr>
        <w:widowControl w:val="0"/>
        <w:autoSpaceDE w:val="0"/>
        <w:autoSpaceDN w:val="0"/>
        <w:adjustRightInd w:val="0"/>
        <w:spacing w:after="0"/>
        <w:jc w:val="both"/>
        <w:rPr>
          <w:rFonts w:ascii="Arial" w:eastAsia="Times New Roman" w:hAnsi="Arial" w:cs="Arial"/>
          <w:iCs/>
          <w:sz w:val="20"/>
          <w:szCs w:val="20"/>
          <w:lang w:eastAsia="pl-PL"/>
        </w:rPr>
      </w:pPr>
      <w:r w:rsidRPr="00604D13">
        <w:rPr>
          <w:rFonts w:ascii="Arial" w:eastAsia="Times New Roman" w:hAnsi="Arial" w:cs="Arial"/>
          <w:iCs/>
          <w:sz w:val="20"/>
          <w:szCs w:val="20"/>
          <w:lang w:eastAsia="pl-PL"/>
        </w:rPr>
        <w:t xml:space="preserve">…………….……. </w:t>
      </w:r>
      <w:r w:rsidRPr="00604D13">
        <w:rPr>
          <w:rFonts w:ascii="Arial" w:eastAsia="Times New Roman" w:hAnsi="Arial" w:cs="Arial"/>
          <w:iCs/>
          <w:sz w:val="16"/>
          <w:szCs w:val="16"/>
          <w:lang w:eastAsia="pl-PL"/>
        </w:rPr>
        <w:t>(miejscowość),</w:t>
      </w:r>
      <w:r w:rsidRPr="00604D13">
        <w:rPr>
          <w:rFonts w:ascii="Arial" w:eastAsia="Times New Roman" w:hAnsi="Arial" w:cs="Arial"/>
          <w:iCs/>
          <w:sz w:val="20"/>
          <w:szCs w:val="20"/>
          <w:lang w:eastAsia="pl-PL"/>
        </w:rPr>
        <w:t xml:space="preserve"> </w:t>
      </w:r>
      <w:r w:rsidRPr="00604D13">
        <w:rPr>
          <w:rFonts w:ascii="Arial" w:eastAsia="Times New Roman" w:hAnsi="Arial" w:cs="Arial"/>
          <w:iCs/>
          <w:sz w:val="21"/>
          <w:szCs w:val="21"/>
          <w:lang w:eastAsia="pl-PL"/>
        </w:rPr>
        <w:t>dnia …………………. r.</w:t>
      </w:r>
      <w:r w:rsidRPr="00604D13">
        <w:rPr>
          <w:rFonts w:ascii="Arial" w:eastAsia="Times New Roman" w:hAnsi="Arial" w:cs="Arial"/>
          <w:iCs/>
          <w:sz w:val="20"/>
          <w:szCs w:val="20"/>
          <w:lang w:eastAsia="pl-PL"/>
        </w:rPr>
        <w:t xml:space="preserve"> </w:t>
      </w:r>
    </w:p>
    <w:p w:rsidR="00604D13" w:rsidRPr="00604D13" w:rsidRDefault="00604D13" w:rsidP="00FD45E4">
      <w:pPr>
        <w:widowControl w:val="0"/>
        <w:autoSpaceDE w:val="0"/>
        <w:autoSpaceDN w:val="0"/>
        <w:adjustRightInd w:val="0"/>
        <w:spacing w:after="0"/>
        <w:jc w:val="both"/>
        <w:rPr>
          <w:rFonts w:ascii="Arial" w:eastAsia="Times New Roman" w:hAnsi="Arial" w:cs="Arial"/>
          <w:iCs/>
          <w:sz w:val="20"/>
          <w:szCs w:val="20"/>
          <w:lang w:eastAsia="pl-PL"/>
        </w:rPr>
      </w:pPr>
    </w:p>
    <w:p w:rsidR="00604D13" w:rsidRPr="00604D13" w:rsidRDefault="00604D13" w:rsidP="00FD45E4">
      <w:pPr>
        <w:widowControl w:val="0"/>
        <w:autoSpaceDE w:val="0"/>
        <w:autoSpaceDN w:val="0"/>
        <w:adjustRightInd w:val="0"/>
        <w:spacing w:after="0"/>
        <w:jc w:val="both"/>
        <w:rPr>
          <w:rFonts w:ascii="Arial" w:eastAsia="Times New Roman" w:hAnsi="Arial" w:cs="Arial"/>
          <w:iCs/>
          <w:sz w:val="20"/>
          <w:szCs w:val="20"/>
          <w:lang w:eastAsia="pl-PL"/>
        </w:rPr>
      </w:pPr>
      <w:r w:rsidRPr="00604D13">
        <w:rPr>
          <w:rFonts w:ascii="Arial" w:eastAsia="Times New Roman" w:hAnsi="Arial" w:cs="Arial"/>
          <w:iCs/>
          <w:sz w:val="20"/>
          <w:szCs w:val="20"/>
          <w:lang w:eastAsia="pl-PL"/>
        </w:rPr>
        <w:tab/>
      </w:r>
      <w:r w:rsidRPr="00604D13">
        <w:rPr>
          <w:rFonts w:ascii="Arial" w:eastAsia="Times New Roman" w:hAnsi="Arial" w:cs="Arial"/>
          <w:iCs/>
          <w:sz w:val="20"/>
          <w:szCs w:val="20"/>
          <w:lang w:eastAsia="pl-PL"/>
        </w:rPr>
        <w:tab/>
      </w:r>
      <w:r w:rsidRPr="00604D13">
        <w:rPr>
          <w:rFonts w:ascii="Arial" w:eastAsia="Times New Roman" w:hAnsi="Arial" w:cs="Arial"/>
          <w:iCs/>
          <w:sz w:val="20"/>
          <w:szCs w:val="20"/>
          <w:lang w:eastAsia="pl-PL"/>
        </w:rPr>
        <w:tab/>
      </w:r>
      <w:r w:rsidRPr="00604D13">
        <w:rPr>
          <w:rFonts w:ascii="Arial" w:eastAsia="Times New Roman" w:hAnsi="Arial" w:cs="Arial"/>
          <w:iCs/>
          <w:sz w:val="20"/>
          <w:szCs w:val="20"/>
          <w:lang w:eastAsia="pl-PL"/>
        </w:rPr>
        <w:tab/>
      </w:r>
      <w:r w:rsidRPr="00604D13">
        <w:rPr>
          <w:rFonts w:ascii="Arial" w:eastAsia="Times New Roman" w:hAnsi="Arial" w:cs="Arial"/>
          <w:iCs/>
          <w:sz w:val="20"/>
          <w:szCs w:val="20"/>
          <w:lang w:eastAsia="pl-PL"/>
        </w:rPr>
        <w:tab/>
      </w:r>
      <w:r w:rsidRPr="00604D13">
        <w:rPr>
          <w:rFonts w:ascii="Arial" w:eastAsia="Times New Roman" w:hAnsi="Arial" w:cs="Arial"/>
          <w:iCs/>
          <w:sz w:val="20"/>
          <w:szCs w:val="20"/>
          <w:lang w:eastAsia="pl-PL"/>
        </w:rPr>
        <w:tab/>
      </w:r>
      <w:r w:rsidRPr="00604D13">
        <w:rPr>
          <w:rFonts w:ascii="Arial" w:eastAsia="Times New Roman" w:hAnsi="Arial" w:cs="Arial"/>
          <w:iCs/>
          <w:sz w:val="20"/>
          <w:szCs w:val="20"/>
          <w:lang w:eastAsia="pl-PL"/>
        </w:rPr>
        <w:tab/>
        <w:t>…………………………………………</w:t>
      </w:r>
    </w:p>
    <w:p w:rsidR="00604D13" w:rsidRPr="00604D13" w:rsidRDefault="00604D13" w:rsidP="00FD45E4">
      <w:pPr>
        <w:widowControl w:val="0"/>
        <w:autoSpaceDE w:val="0"/>
        <w:autoSpaceDN w:val="0"/>
        <w:adjustRightInd w:val="0"/>
        <w:spacing w:after="0"/>
        <w:ind w:left="5664" w:firstLine="708"/>
        <w:jc w:val="both"/>
        <w:rPr>
          <w:rFonts w:ascii="Arial" w:eastAsia="Times New Roman" w:hAnsi="Arial" w:cs="Arial"/>
          <w:iCs/>
          <w:sz w:val="16"/>
          <w:szCs w:val="16"/>
          <w:lang w:eastAsia="pl-PL"/>
        </w:rPr>
      </w:pPr>
      <w:r w:rsidRPr="00604D13">
        <w:rPr>
          <w:rFonts w:ascii="Arial" w:eastAsia="Times New Roman" w:hAnsi="Arial" w:cs="Arial"/>
          <w:iCs/>
          <w:sz w:val="16"/>
          <w:szCs w:val="16"/>
          <w:lang w:eastAsia="pl-PL"/>
        </w:rPr>
        <w:t>(podpis)</w:t>
      </w:r>
    </w:p>
    <w:p w:rsidR="00604D13" w:rsidRPr="00604D13" w:rsidRDefault="00604D13" w:rsidP="00FD45E4">
      <w:pPr>
        <w:widowControl w:val="0"/>
        <w:autoSpaceDE w:val="0"/>
        <w:autoSpaceDN w:val="0"/>
        <w:adjustRightInd w:val="0"/>
        <w:spacing w:after="0"/>
        <w:jc w:val="both"/>
        <w:rPr>
          <w:rFonts w:ascii="Arial" w:eastAsia="Times New Roman" w:hAnsi="Arial" w:cs="Arial"/>
          <w:b/>
          <w:iCs/>
          <w:sz w:val="20"/>
          <w:szCs w:val="20"/>
          <w:lang w:eastAsia="pl-PL"/>
        </w:rPr>
      </w:pPr>
    </w:p>
    <w:p w:rsidR="00604D13" w:rsidRPr="00604D13" w:rsidRDefault="00604D13" w:rsidP="00FD45E4">
      <w:pPr>
        <w:widowControl w:val="0"/>
        <w:shd w:val="clear" w:color="auto" w:fill="BFBFBF"/>
        <w:autoSpaceDE w:val="0"/>
        <w:autoSpaceDN w:val="0"/>
        <w:adjustRightInd w:val="0"/>
        <w:spacing w:after="0"/>
        <w:jc w:val="both"/>
        <w:rPr>
          <w:rFonts w:ascii="Arial" w:eastAsia="Times New Roman" w:hAnsi="Arial" w:cs="Arial"/>
          <w:iCs/>
          <w:sz w:val="16"/>
          <w:szCs w:val="16"/>
          <w:lang w:eastAsia="pl-PL"/>
        </w:rPr>
      </w:pPr>
      <w:r w:rsidRPr="00604D13">
        <w:rPr>
          <w:rFonts w:ascii="Arial" w:eastAsia="Times New Roman" w:hAnsi="Arial" w:cs="Arial"/>
          <w:iCs/>
          <w:sz w:val="16"/>
          <w:szCs w:val="16"/>
          <w:lang w:eastAsia="pl-PL"/>
        </w:rPr>
        <w:t>[UWAGA: zastosować tylko wtedy, gdy zamawiający przewidział możliwość, o której mowa w art. 25a ust. 5 pkt 2 ustawy Pzp]</w:t>
      </w:r>
    </w:p>
    <w:p w:rsidR="00604D13" w:rsidRPr="00604D13" w:rsidRDefault="00604D13" w:rsidP="00FD45E4">
      <w:pPr>
        <w:widowControl w:val="0"/>
        <w:shd w:val="clear" w:color="auto" w:fill="BFBFBF"/>
        <w:autoSpaceDE w:val="0"/>
        <w:autoSpaceDN w:val="0"/>
        <w:adjustRightInd w:val="0"/>
        <w:spacing w:after="0"/>
        <w:jc w:val="both"/>
        <w:rPr>
          <w:rFonts w:ascii="Arial" w:eastAsia="Times New Roman" w:hAnsi="Arial" w:cs="Arial"/>
          <w:b/>
          <w:iCs/>
          <w:sz w:val="21"/>
          <w:szCs w:val="21"/>
          <w:lang w:eastAsia="pl-PL"/>
        </w:rPr>
      </w:pPr>
      <w:r w:rsidRPr="00604D13">
        <w:rPr>
          <w:rFonts w:ascii="Arial" w:eastAsia="Times New Roman" w:hAnsi="Arial" w:cs="Arial"/>
          <w:b/>
          <w:iCs/>
          <w:sz w:val="21"/>
          <w:szCs w:val="21"/>
          <w:lang w:eastAsia="pl-PL"/>
        </w:rPr>
        <w:t>OŚWIADCZENIE DOTYCZĄCE PODWYKONAWCY NIEBĘDĄCEGO PODMIOTEM, NA KTÓREGO ZASOBY POWOŁUJE SIĘ WYKONAWCA:</w:t>
      </w:r>
    </w:p>
    <w:p w:rsidR="00604D13" w:rsidRPr="00604D13" w:rsidRDefault="00604D13" w:rsidP="00FD45E4">
      <w:pPr>
        <w:widowControl w:val="0"/>
        <w:autoSpaceDE w:val="0"/>
        <w:autoSpaceDN w:val="0"/>
        <w:adjustRightInd w:val="0"/>
        <w:spacing w:after="0"/>
        <w:jc w:val="both"/>
        <w:rPr>
          <w:rFonts w:ascii="Arial" w:eastAsia="Times New Roman" w:hAnsi="Arial" w:cs="Arial"/>
          <w:b/>
          <w:iCs/>
          <w:sz w:val="20"/>
          <w:szCs w:val="20"/>
          <w:lang w:eastAsia="pl-PL"/>
        </w:rPr>
      </w:pPr>
    </w:p>
    <w:p w:rsidR="00604D13" w:rsidRPr="00604D13" w:rsidRDefault="00604D13" w:rsidP="00FD45E4">
      <w:pPr>
        <w:widowControl w:val="0"/>
        <w:autoSpaceDE w:val="0"/>
        <w:autoSpaceDN w:val="0"/>
        <w:adjustRightInd w:val="0"/>
        <w:spacing w:after="0"/>
        <w:jc w:val="both"/>
        <w:rPr>
          <w:rFonts w:ascii="Arial" w:eastAsia="Times New Roman" w:hAnsi="Arial" w:cs="Arial"/>
          <w:iCs/>
          <w:sz w:val="21"/>
          <w:szCs w:val="21"/>
          <w:lang w:eastAsia="pl-PL"/>
        </w:rPr>
      </w:pPr>
      <w:r w:rsidRPr="00604D13">
        <w:rPr>
          <w:rFonts w:ascii="Arial" w:eastAsia="Times New Roman" w:hAnsi="Arial" w:cs="Arial"/>
          <w:iCs/>
          <w:sz w:val="21"/>
          <w:szCs w:val="21"/>
          <w:lang w:eastAsia="pl-PL"/>
        </w:rPr>
        <w:t>Oświadczam, że w stosunku do następującego/ych podmiotu/tów, będącego/ych podwykonawcą/ami: ……………………………………………………………………..….……</w:t>
      </w:r>
      <w:r w:rsidRPr="00604D13">
        <w:rPr>
          <w:rFonts w:ascii="Arial" w:eastAsia="Times New Roman" w:hAnsi="Arial" w:cs="Arial"/>
          <w:iCs/>
          <w:sz w:val="20"/>
          <w:szCs w:val="20"/>
          <w:lang w:eastAsia="pl-PL"/>
        </w:rPr>
        <w:t xml:space="preserve"> </w:t>
      </w:r>
      <w:r w:rsidRPr="00604D13">
        <w:rPr>
          <w:rFonts w:ascii="Arial" w:eastAsia="Times New Roman" w:hAnsi="Arial" w:cs="Arial"/>
          <w:iCs/>
          <w:sz w:val="16"/>
          <w:szCs w:val="16"/>
          <w:lang w:eastAsia="pl-PL"/>
        </w:rPr>
        <w:t xml:space="preserve">(podać pełną nazwę/firmę, adres, a także w zależności od podmiotu: NIP/PESEL, KRS/CEiDG), </w:t>
      </w:r>
      <w:r w:rsidRPr="00604D13">
        <w:rPr>
          <w:rFonts w:ascii="Arial" w:eastAsia="Times New Roman" w:hAnsi="Arial" w:cs="Arial"/>
          <w:iCs/>
          <w:sz w:val="21"/>
          <w:szCs w:val="21"/>
          <w:lang w:eastAsia="pl-PL"/>
        </w:rPr>
        <w:t>nie</w:t>
      </w:r>
      <w:r w:rsidRPr="00604D13">
        <w:rPr>
          <w:rFonts w:ascii="Arial" w:eastAsia="Times New Roman" w:hAnsi="Arial" w:cs="Arial"/>
          <w:iCs/>
          <w:sz w:val="16"/>
          <w:szCs w:val="16"/>
          <w:lang w:eastAsia="pl-PL"/>
        </w:rPr>
        <w:t xml:space="preserve"> </w:t>
      </w:r>
      <w:r w:rsidRPr="00604D13">
        <w:rPr>
          <w:rFonts w:ascii="Arial" w:eastAsia="Times New Roman" w:hAnsi="Arial" w:cs="Arial"/>
          <w:iCs/>
          <w:sz w:val="21"/>
          <w:szCs w:val="21"/>
          <w:lang w:eastAsia="pl-PL"/>
        </w:rPr>
        <w:t>zachodzą podstawy wykluczenia z postępowania o udzielenie zamówienia.</w:t>
      </w:r>
    </w:p>
    <w:p w:rsidR="00604D13" w:rsidRPr="00604D13" w:rsidRDefault="00604D13" w:rsidP="00FD45E4">
      <w:pPr>
        <w:widowControl w:val="0"/>
        <w:autoSpaceDE w:val="0"/>
        <w:autoSpaceDN w:val="0"/>
        <w:adjustRightInd w:val="0"/>
        <w:spacing w:after="0"/>
        <w:jc w:val="both"/>
        <w:rPr>
          <w:rFonts w:ascii="Arial" w:eastAsia="Times New Roman" w:hAnsi="Arial" w:cs="Arial"/>
          <w:iCs/>
          <w:sz w:val="20"/>
          <w:szCs w:val="20"/>
          <w:lang w:eastAsia="pl-PL"/>
        </w:rPr>
      </w:pPr>
    </w:p>
    <w:p w:rsidR="00604D13" w:rsidRPr="00604D13" w:rsidRDefault="00604D13" w:rsidP="00FD45E4">
      <w:pPr>
        <w:widowControl w:val="0"/>
        <w:autoSpaceDE w:val="0"/>
        <w:autoSpaceDN w:val="0"/>
        <w:adjustRightInd w:val="0"/>
        <w:spacing w:after="0"/>
        <w:jc w:val="both"/>
        <w:rPr>
          <w:rFonts w:ascii="Arial" w:eastAsia="Times New Roman" w:hAnsi="Arial" w:cs="Arial"/>
          <w:iCs/>
          <w:sz w:val="20"/>
          <w:szCs w:val="20"/>
          <w:lang w:eastAsia="pl-PL"/>
        </w:rPr>
      </w:pPr>
      <w:r w:rsidRPr="00604D13">
        <w:rPr>
          <w:rFonts w:ascii="Arial" w:eastAsia="Times New Roman" w:hAnsi="Arial" w:cs="Arial"/>
          <w:iCs/>
          <w:sz w:val="20"/>
          <w:szCs w:val="20"/>
          <w:lang w:eastAsia="pl-PL"/>
        </w:rPr>
        <w:t xml:space="preserve">…………….……. </w:t>
      </w:r>
      <w:r w:rsidRPr="00604D13">
        <w:rPr>
          <w:rFonts w:ascii="Arial" w:eastAsia="Times New Roman" w:hAnsi="Arial" w:cs="Arial"/>
          <w:iCs/>
          <w:sz w:val="16"/>
          <w:szCs w:val="16"/>
          <w:lang w:eastAsia="pl-PL"/>
        </w:rPr>
        <w:t>(miejscowość),</w:t>
      </w:r>
      <w:r w:rsidRPr="00604D13">
        <w:rPr>
          <w:rFonts w:ascii="Arial" w:eastAsia="Times New Roman" w:hAnsi="Arial" w:cs="Arial"/>
          <w:iCs/>
          <w:sz w:val="20"/>
          <w:szCs w:val="20"/>
          <w:lang w:eastAsia="pl-PL"/>
        </w:rPr>
        <w:t xml:space="preserve"> </w:t>
      </w:r>
      <w:r w:rsidRPr="00604D13">
        <w:rPr>
          <w:rFonts w:ascii="Arial" w:eastAsia="Times New Roman" w:hAnsi="Arial" w:cs="Arial"/>
          <w:iCs/>
          <w:sz w:val="21"/>
          <w:szCs w:val="21"/>
          <w:lang w:eastAsia="pl-PL"/>
        </w:rPr>
        <w:t>dnia …………………. r.</w:t>
      </w:r>
      <w:r w:rsidRPr="00604D13">
        <w:rPr>
          <w:rFonts w:ascii="Arial" w:eastAsia="Times New Roman" w:hAnsi="Arial" w:cs="Arial"/>
          <w:iCs/>
          <w:sz w:val="20"/>
          <w:szCs w:val="20"/>
          <w:lang w:eastAsia="pl-PL"/>
        </w:rPr>
        <w:t xml:space="preserve"> </w:t>
      </w:r>
    </w:p>
    <w:p w:rsidR="00604D13" w:rsidRPr="00604D13" w:rsidRDefault="00604D13" w:rsidP="00FD45E4">
      <w:pPr>
        <w:widowControl w:val="0"/>
        <w:autoSpaceDE w:val="0"/>
        <w:autoSpaceDN w:val="0"/>
        <w:adjustRightInd w:val="0"/>
        <w:spacing w:after="0"/>
        <w:jc w:val="both"/>
        <w:rPr>
          <w:rFonts w:ascii="Arial" w:eastAsia="Times New Roman" w:hAnsi="Arial" w:cs="Arial"/>
          <w:iCs/>
          <w:sz w:val="20"/>
          <w:szCs w:val="20"/>
          <w:lang w:eastAsia="pl-PL"/>
        </w:rPr>
      </w:pPr>
    </w:p>
    <w:p w:rsidR="00604D13" w:rsidRPr="00604D13" w:rsidRDefault="00604D13" w:rsidP="00FD45E4">
      <w:pPr>
        <w:widowControl w:val="0"/>
        <w:autoSpaceDE w:val="0"/>
        <w:autoSpaceDN w:val="0"/>
        <w:adjustRightInd w:val="0"/>
        <w:spacing w:after="0"/>
        <w:jc w:val="both"/>
        <w:rPr>
          <w:rFonts w:ascii="Arial" w:eastAsia="Times New Roman" w:hAnsi="Arial" w:cs="Arial"/>
          <w:iCs/>
          <w:sz w:val="20"/>
          <w:szCs w:val="20"/>
          <w:lang w:eastAsia="pl-PL"/>
        </w:rPr>
      </w:pPr>
      <w:r w:rsidRPr="00604D13">
        <w:rPr>
          <w:rFonts w:ascii="Arial" w:eastAsia="Times New Roman" w:hAnsi="Arial" w:cs="Arial"/>
          <w:iCs/>
          <w:sz w:val="20"/>
          <w:szCs w:val="20"/>
          <w:lang w:eastAsia="pl-PL"/>
        </w:rPr>
        <w:tab/>
      </w:r>
      <w:r w:rsidRPr="00604D13">
        <w:rPr>
          <w:rFonts w:ascii="Arial" w:eastAsia="Times New Roman" w:hAnsi="Arial" w:cs="Arial"/>
          <w:iCs/>
          <w:sz w:val="20"/>
          <w:szCs w:val="20"/>
          <w:lang w:eastAsia="pl-PL"/>
        </w:rPr>
        <w:tab/>
      </w:r>
      <w:r w:rsidRPr="00604D13">
        <w:rPr>
          <w:rFonts w:ascii="Arial" w:eastAsia="Times New Roman" w:hAnsi="Arial" w:cs="Arial"/>
          <w:iCs/>
          <w:sz w:val="20"/>
          <w:szCs w:val="20"/>
          <w:lang w:eastAsia="pl-PL"/>
        </w:rPr>
        <w:tab/>
      </w:r>
      <w:r w:rsidRPr="00604D13">
        <w:rPr>
          <w:rFonts w:ascii="Arial" w:eastAsia="Times New Roman" w:hAnsi="Arial" w:cs="Arial"/>
          <w:iCs/>
          <w:sz w:val="20"/>
          <w:szCs w:val="20"/>
          <w:lang w:eastAsia="pl-PL"/>
        </w:rPr>
        <w:tab/>
      </w:r>
      <w:r w:rsidRPr="00604D13">
        <w:rPr>
          <w:rFonts w:ascii="Arial" w:eastAsia="Times New Roman" w:hAnsi="Arial" w:cs="Arial"/>
          <w:iCs/>
          <w:sz w:val="20"/>
          <w:szCs w:val="20"/>
          <w:lang w:eastAsia="pl-PL"/>
        </w:rPr>
        <w:tab/>
      </w:r>
      <w:r w:rsidRPr="00604D13">
        <w:rPr>
          <w:rFonts w:ascii="Arial" w:eastAsia="Times New Roman" w:hAnsi="Arial" w:cs="Arial"/>
          <w:iCs/>
          <w:sz w:val="20"/>
          <w:szCs w:val="20"/>
          <w:lang w:eastAsia="pl-PL"/>
        </w:rPr>
        <w:tab/>
      </w:r>
      <w:r w:rsidRPr="00604D13">
        <w:rPr>
          <w:rFonts w:ascii="Arial" w:eastAsia="Times New Roman" w:hAnsi="Arial" w:cs="Arial"/>
          <w:iCs/>
          <w:sz w:val="20"/>
          <w:szCs w:val="20"/>
          <w:lang w:eastAsia="pl-PL"/>
        </w:rPr>
        <w:tab/>
        <w:t>…………………………………………</w:t>
      </w:r>
    </w:p>
    <w:p w:rsidR="00604D13" w:rsidRPr="00EC0D22" w:rsidRDefault="00EC0D22" w:rsidP="00EC0D22">
      <w:pPr>
        <w:widowControl w:val="0"/>
        <w:autoSpaceDE w:val="0"/>
        <w:autoSpaceDN w:val="0"/>
        <w:adjustRightInd w:val="0"/>
        <w:spacing w:after="0"/>
        <w:ind w:left="5664" w:firstLine="708"/>
        <w:jc w:val="both"/>
        <w:rPr>
          <w:rFonts w:ascii="Arial" w:eastAsia="Times New Roman" w:hAnsi="Arial" w:cs="Arial"/>
          <w:iCs/>
          <w:sz w:val="16"/>
          <w:szCs w:val="16"/>
          <w:lang w:eastAsia="pl-PL"/>
        </w:rPr>
      </w:pPr>
      <w:r>
        <w:rPr>
          <w:rFonts w:ascii="Arial" w:eastAsia="Times New Roman" w:hAnsi="Arial" w:cs="Arial"/>
          <w:iCs/>
          <w:sz w:val="16"/>
          <w:szCs w:val="16"/>
          <w:lang w:eastAsia="pl-PL"/>
        </w:rPr>
        <w:t>(podpis)</w:t>
      </w:r>
    </w:p>
    <w:p w:rsidR="00604D13" w:rsidRPr="00604D13" w:rsidRDefault="00604D13" w:rsidP="00FD45E4">
      <w:pPr>
        <w:widowControl w:val="0"/>
        <w:autoSpaceDE w:val="0"/>
        <w:autoSpaceDN w:val="0"/>
        <w:adjustRightInd w:val="0"/>
        <w:spacing w:after="0"/>
        <w:jc w:val="both"/>
        <w:rPr>
          <w:rFonts w:ascii="Arial" w:eastAsia="Times New Roman" w:hAnsi="Arial" w:cs="Arial"/>
          <w:iCs/>
          <w:sz w:val="20"/>
          <w:szCs w:val="20"/>
          <w:lang w:eastAsia="pl-PL"/>
        </w:rPr>
      </w:pPr>
    </w:p>
    <w:p w:rsidR="00604D13" w:rsidRPr="00604D13" w:rsidRDefault="00604D13" w:rsidP="00FD45E4">
      <w:pPr>
        <w:widowControl w:val="0"/>
        <w:shd w:val="clear" w:color="auto" w:fill="BFBFBF"/>
        <w:autoSpaceDE w:val="0"/>
        <w:autoSpaceDN w:val="0"/>
        <w:adjustRightInd w:val="0"/>
        <w:spacing w:after="0"/>
        <w:jc w:val="both"/>
        <w:rPr>
          <w:rFonts w:ascii="Arial" w:eastAsia="Times New Roman" w:hAnsi="Arial" w:cs="Arial"/>
          <w:b/>
          <w:iCs/>
          <w:sz w:val="21"/>
          <w:szCs w:val="21"/>
          <w:lang w:eastAsia="pl-PL"/>
        </w:rPr>
      </w:pPr>
      <w:r w:rsidRPr="00604D13">
        <w:rPr>
          <w:rFonts w:ascii="Arial" w:eastAsia="Times New Roman" w:hAnsi="Arial" w:cs="Arial"/>
          <w:b/>
          <w:iCs/>
          <w:sz w:val="21"/>
          <w:szCs w:val="21"/>
          <w:lang w:eastAsia="pl-PL"/>
        </w:rPr>
        <w:t>OŚWIADCZENIE DOTYCZĄCE PODANYCH INFORMACJI:</w:t>
      </w:r>
    </w:p>
    <w:p w:rsidR="00604D13" w:rsidRPr="00604D13" w:rsidRDefault="00604D13" w:rsidP="00FD45E4">
      <w:pPr>
        <w:widowControl w:val="0"/>
        <w:autoSpaceDE w:val="0"/>
        <w:autoSpaceDN w:val="0"/>
        <w:adjustRightInd w:val="0"/>
        <w:spacing w:after="0"/>
        <w:jc w:val="both"/>
        <w:rPr>
          <w:rFonts w:ascii="Arial" w:eastAsia="Times New Roman" w:hAnsi="Arial" w:cs="Arial"/>
          <w:b/>
          <w:iCs/>
          <w:sz w:val="20"/>
          <w:szCs w:val="20"/>
          <w:lang w:eastAsia="pl-PL"/>
        </w:rPr>
      </w:pPr>
    </w:p>
    <w:p w:rsidR="00604D13" w:rsidRPr="00604D13" w:rsidRDefault="00604D13" w:rsidP="00FD45E4">
      <w:pPr>
        <w:widowControl w:val="0"/>
        <w:autoSpaceDE w:val="0"/>
        <w:autoSpaceDN w:val="0"/>
        <w:adjustRightInd w:val="0"/>
        <w:spacing w:after="0"/>
        <w:jc w:val="both"/>
        <w:rPr>
          <w:rFonts w:ascii="Arial" w:eastAsia="Times New Roman" w:hAnsi="Arial" w:cs="Arial"/>
          <w:iCs/>
          <w:sz w:val="21"/>
          <w:szCs w:val="21"/>
          <w:lang w:eastAsia="pl-PL"/>
        </w:rPr>
      </w:pPr>
      <w:r w:rsidRPr="00604D13">
        <w:rPr>
          <w:rFonts w:ascii="Arial" w:eastAsia="Times New Roman" w:hAnsi="Arial" w:cs="Arial"/>
          <w:iCs/>
          <w:sz w:val="21"/>
          <w:szCs w:val="21"/>
          <w:lang w:eastAsia="pl-PL"/>
        </w:rPr>
        <w:t xml:space="preserve">Oświadczam, że wszystkie informacje podane w powyższych oświadczeniach są aktualne </w:t>
      </w:r>
      <w:r w:rsidRPr="00604D13">
        <w:rPr>
          <w:rFonts w:ascii="Arial" w:eastAsia="Times New Roman" w:hAnsi="Arial" w:cs="Arial"/>
          <w:iCs/>
          <w:sz w:val="21"/>
          <w:szCs w:val="21"/>
          <w:lang w:eastAsia="pl-PL"/>
        </w:rPr>
        <w:br/>
        <w:t>i zgodne z prawdą oraz zostały przedstawione z pełną świadomością konsekwencji wprowadzenia zamawiającego w błąd przy przedstawianiu informacji.</w:t>
      </w:r>
    </w:p>
    <w:p w:rsidR="00604D13" w:rsidRPr="00604D13" w:rsidRDefault="00604D13" w:rsidP="00FD45E4">
      <w:pPr>
        <w:widowControl w:val="0"/>
        <w:autoSpaceDE w:val="0"/>
        <w:autoSpaceDN w:val="0"/>
        <w:adjustRightInd w:val="0"/>
        <w:spacing w:after="0"/>
        <w:jc w:val="both"/>
        <w:rPr>
          <w:rFonts w:ascii="Arial" w:eastAsia="Times New Roman" w:hAnsi="Arial" w:cs="Arial"/>
          <w:iCs/>
          <w:sz w:val="20"/>
          <w:szCs w:val="20"/>
          <w:lang w:eastAsia="pl-PL"/>
        </w:rPr>
      </w:pPr>
    </w:p>
    <w:p w:rsidR="00604D13" w:rsidRPr="00604D13" w:rsidRDefault="00604D13" w:rsidP="00FD45E4">
      <w:pPr>
        <w:widowControl w:val="0"/>
        <w:autoSpaceDE w:val="0"/>
        <w:autoSpaceDN w:val="0"/>
        <w:adjustRightInd w:val="0"/>
        <w:spacing w:after="0"/>
        <w:jc w:val="both"/>
        <w:rPr>
          <w:rFonts w:ascii="Arial" w:eastAsia="Times New Roman" w:hAnsi="Arial" w:cs="Arial"/>
          <w:iCs/>
          <w:sz w:val="20"/>
          <w:szCs w:val="20"/>
          <w:lang w:eastAsia="pl-PL"/>
        </w:rPr>
      </w:pPr>
    </w:p>
    <w:p w:rsidR="00604D13" w:rsidRPr="00604D13" w:rsidRDefault="00604D13" w:rsidP="00FD45E4">
      <w:pPr>
        <w:widowControl w:val="0"/>
        <w:autoSpaceDE w:val="0"/>
        <w:autoSpaceDN w:val="0"/>
        <w:adjustRightInd w:val="0"/>
        <w:spacing w:after="0"/>
        <w:jc w:val="both"/>
        <w:rPr>
          <w:rFonts w:ascii="Arial" w:eastAsia="Times New Roman" w:hAnsi="Arial" w:cs="Arial"/>
          <w:iCs/>
          <w:sz w:val="20"/>
          <w:szCs w:val="20"/>
          <w:lang w:eastAsia="pl-PL"/>
        </w:rPr>
      </w:pPr>
      <w:r w:rsidRPr="00604D13">
        <w:rPr>
          <w:rFonts w:ascii="Arial" w:eastAsia="Times New Roman" w:hAnsi="Arial" w:cs="Arial"/>
          <w:iCs/>
          <w:sz w:val="20"/>
          <w:szCs w:val="20"/>
          <w:lang w:eastAsia="pl-PL"/>
        </w:rPr>
        <w:t xml:space="preserve">…………….……. </w:t>
      </w:r>
      <w:r w:rsidRPr="00604D13">
        <w:rPr>
          <w:rFonts w:ascii="Arial" w:eastAsia="Times New Roman" w:hAnsi="Arial" w:cs="Arial"/>
          <w:iCs/>
          <w:sz w:val="16"/>
          <w:szCs w:val="16"/>
          <w:lang w:eastAsia="pl-PL"/>
        </w:rPr>
        <w:t>(miejscowość),</w:t>
      </w:r>
      <w:r w:rsidRPr="00604D13">
        <w:rPr>
          <w:rFonts w:ascii="Arial" w:eastAsia="Times New Roman" w:hAnsi="Arial" w:cs="Arial"/>
          <w:iCs/>
          <w:sz w:val="20"/>
          <w:szCs w:val="20"/>
          <w:lang w:eastAsia="pl-PL"/>
        </w:rPr>
        <w:t xml:space="preserve"> </w:t>
      </w:r>
      <w:r w:rsidRPr="00604D13">
        <w:rPr>
          <w:rFonts w:ascii="Arial" w:eastAsia="Times New Roman" w:hAnsi="Arial" w:cs="Arial"/>
          <w:iCs/>
          <w:sz w:val="21"/>
          <w:szCs w:val="21"/>
          <w:lang w:eastAsia="pl-PL"/>
        </w:rPr>
        <w:t>dnia …………………. r.</w:t>
      </w:r>
      <w:r w:rsidRPr="00604D13">
        <w:rPr>
          <w:rFonts w:ascii="Arial" w:eastAsia="Times New Roman" w:hAnsi="Arial" w:cs="Arial"/>
          <w:iCs/>
          <w:sz w:val="20"/>
          <w:szCs w:val="20"/>
          <w:lang w:eastAsia="pl-PL"/>
        </w:rPr>
        <w:t xml:space="preserve"> </w:t>
      </w:r>
    </w:p>
    <w:p w:rsidR="00604D13" w:rsidRPr="00604D13" w:rsidRDefault="00604D13" w:rsidP="00FD45E4">
      <w:pPr>
        <w:widowControl w:val="0"/>
        <w:autoSpaceDE w:val="0"/>
        <w:autoSpaceDN w:val="0"/>
        <w:adjustRightInd w:val="0"/>
        <w:spacing w:after="0"/>
        <w:jc w:val="both"/>
        <w:rPr>
          <w:rFonts w:ascii="Arial" w:eastAsia="Times New Roman" w:hAnsi="Arial" w:cs="Arial"/>
          <w:iCs/>
          <w:sz w:val="20"/>
          <w:szCs w:val="20"/>
          <w:lang w:eastAsia="pl-PL"/>
        </w:rPr>
      </w:pPr>
    </w:p>
    <w:p w:rsidR="00604D13" w:rsidRPr="00604D13" w:rsidRDefault="00604D13" w:rsidP="00FD45E4">
      <w:pPr>
        <w:widowControl w:val="0"/>
        <w:autoSpaceDE w:val="0"/>
        <w:autoSpaceDN w:val="0"/>
        <w:adjustRightInd w:val="0"/>
        <w:spacing w:after="0"/>
        <w:jc w:val="both"/>
        <w:rPr>
          <w:rFonts w:ascii="Arial" w:eastAsia="Times New Roman" w:hAnsi="Arial" w:cs="Arial"/>
          <w:iCs/>
          <w:sz w:val="20"/>
          <w:szCs w:val="20"/>
          <w:lang w:eastAsia="pl-PL"/>
        </w:rPr>
      </w:pPr>
      <w:r w:rsidRPr="00604D13">
        <w:rPr>
          <w:rFonts w:ascii="Arial" w:eastAsia="Times New Roman" w:hAnsi="Arial" w:cs="Arial"/>
          <w:iCs/>
          <w:sz w:val="20"/>
          <w:szCs w:val="20"/>
          <w:lang w:eastAsia="pl-PL"/>
        </w:rPr>
        <w:tab/>
      </w:r>
      <w:r w:rsidRPr="00604D13">
        <w:rPr>
          <w:rFonts w:ascii="Arial" w:eastAsia="Times New Roman" w:hAnsi="Arial" w:cs="Arial"/>
          <w:iCs/>
          <w:sz w:val="20"/>
          <w:szCs w:val="20"/>
          <w:lang w:eastAsia="pl-PL"/>
        </w:rPr>
        <w:tab/>
      </w:r>
      <w:r w:rsidRPr="00604D13">
        <w:rPr>
          <w:rFonts w:ascii="Arial" w:eastAsia="Times New Roman" w:hAnsi="Arial" w:cs="Arial"/>
          <w:iCs/>
          <w:sz w:val="20"/>
          <w:szCs w:val="20"/>
          <w:lang w:eastAsia="pl-PL"/>
        </w:rPr>
        <w:tab/>
      </w:r>
      <w:r w:rsidRPr="00604D13">
        <w:rPr>
          <w:rFonts w:ascii="Arial" w:eastAsia="Times New Roman" w:hAnsi="Arial" w:cs="Arial"/>
          <w:iCs/>
          <w:sz w:val="20"/>
          <w:szCs w:val="20"/>
          <w:lang w:eastAsia="pl-PL"/>
        </w:rPr>
        <w:tab/>
      </w:r>
      <w:r w:rsidRPr="00604D13">
        <w:rPr>
          <w:rFonts w:ascii="Arial" w:eastAsia="Times New Roman" w:hAnsi="Arial" w:cs="Arial"/>
          <w:iCs/>
          <w:sz w:val="20"/>
          <w:szCs w:val="20"/>
          <w:lang w:eastAsia="pl-PL"/>
        </w:rPr>
        <w:tab/>
      </w:r>
      <w:r w:rsidRPr="00604D13">
        <w:rPr>
          <w:rFonts w:ascii="Arial" w:eastAsia="Times New Roman" w:hAnsi="Arial" w:cs="Arial"/>
          <w:iCs/>
          <w:sz w:val="20"/>
          <w:szCs w:val="20"/>
          <w:lang w:eastAsia="pl-PL"/>
        </w:rPr>
        <w:tab/>
      </w:r>
      <w:r w:rsidRPr="00604D13">
        <w:rPr>
          <w:rFonts w:ascii="Arial" w:eastAsia="Times New Roman" w:hAnsi="Arial" w:cs="Arial"/>
          <w:iCs/>
          <w:sz w:val="20"/>
          <w:szCs w:val="20"/>
          <w:lang w:eastAsia="pl-PL"/>
        </w:rPr>
        <w:tab/>
        <w:t>…………………………………………</w:t>
      </w:r>
    </w:p>
    <w:p w:rsidR="00604D13" w:rsidRPr="00604D13" w:rsidRDefault="00604D13" w:rsidP="00FD45E4">
      <w:pPr>
        <w:widowControl w:val="0"/>
        <w:autoSpaceDE w:val="0"/>
        <w:autoSpaceDN w:val="0"/>
        <w:adjustRightInd w:val="0"/>
        <w:spacing w:after="0"/>
        <w:ind w:left="5664" w:firstLine="708"/>
        <w:jc w:val="both"/>
        <w:rPr>
          <w:rFonts w:ascii="Arial" w:eastAsia="Times New Roman" w:hAnsi="Arial" w:cs="Arial"/>
          <w:iCs/>
          <w:sz w:val="16"/>
          <w:szCs w:val="16"/>
          <w:lang w:eastAsia="pl-PL"/>
        </w:rPr>
      </w:pPr>
      <w:r w:rsidRPr="00604D13">
        <w:rPr>
          <w:rFonts w:ascii="Arial" w:eastAsia="Times New Roman" w:hAnsi="Arial" w:cs="Arial"/>
          <w:iCs/>
          <w:sz w:val="16"/>
          <w:szCs w:val="16"/>
          <w:lang w:eastAsia="pl-PL"/>
        </w:rPr>
        <w:t>(podpis)</w:t>
      </w:r>
    </w:p>
    <w:p w:rsidR="00604D13" w:rsidRPr="00604D13" w:rsidRDefault="00604D13" w:rsidP="00FD45E4">
      <w:pPr>
        <w:widowControl w:val="0"/>
        <w:shd w:val="clear" w:color="auto" w:fill="FFFFFF"/>
        <w:autoSpaceDE w:val="0"/>
        <w:autoSpaceDN w:val="0"/>
        <w:adjustRightInd w:val="0"/>
        <w:spacing w:after="0"/>
        <w:rPr>
          <w:rFonts w:ascii="Arial" w:eastAsia="Times New Roman" w:hAnsi="Arial" w:cs="Arial"/>
          <w:iCs/>
          <w:color w:val="000000"/>
          <w:spacing w:val="-4"/>
          <w:sz w:val="19"/>
          <w:szCs w:val="20"/>
          <w:lang w:eastAsia="pl-PL"/>
        </w:rPr>
      </w:pPr>
    </w:p>
    <w:p w:rsidR="008E24C0" w:rsidRPr="00853260" w:rsidRDefault="008E24C0" w:rsidP="00366537">
      <w:pPr>
        <w:widowControl w:val="0"/>
        <w:tabs>
          <w:tab w:val="left" w:pos="8014"/>
        </w:tabs>
        <w:autoSpaceDE w:val="0"/>
        <w:autoSpaceDN w:val="0"/>
        <w:adjustRightInd w:val="0"/>
        <w:spacing w:after="0"/>
        <w:rPr>
          <w:rFonts w:ascii="Arial" w:eastAsia="Times New Roman" w:hAnsi="Arial" w:cs="Arial"/>
          <w:b/>
          <w:iCs/>
          <w:color w:val="FF0000"/>
          <w:lang w:eastAsia="pl-PL"/>
        </w:rPr>
      </w:pPr>
    </w:p>
    <w:p w:rsidR="00604D13" w:rsidRPr="003B5183" w:rsidRDefault="00A45995" w:rsidP="00FD45E4">
      <w:pPr>
        <w:widowControl w:val="0"/>
        <w:autoSpaceDE w:val="0"/>
        <w:autoSpaceDN w:val="0"/>
        <w:adjustRightInd w:val="0"/>
        <w:spacing w:after="0"/>
        <w:ind w:left="720"/>
        <w:jc w:val="center"/>
        <w:rPr>
          <w:rFonts w:ascii="Arial" w:eastAsia="Times New Roman" w:hAnsi="Arial" w:cs="Arial"/>
          <w:b/>
          <w:iCs/>
          <w:lang w:eastAsia="pl-PL"/>
        </w:rPr>
      </w:pPr>
      <w:r>
        <w:rPr>
          <w:rFonts w:ascii="Arial" w:eastAsia="Times New Roman" w:hAnsi="Arial" w:cs="Arial"/>
          <w:b/>
          <w:iCs/>
          <w:lang w:eastAsia="pl-PL"/>
        </w:rPr>
        <w:t xml:space="preserve">                                                                                                           </w:t>
      </w:r>
      <w:r w:rsidR="00956778" w:rsidRPr="003B5183">
        <w:rPr>
          <w:rFonts w:ascii="Arial" w:eastAsia="Times New Roman" w:hAnsi="Arial" w:cs="Arial"/>
          <w:b/>
          <w:iCs/>
          <w:lang w:eastAsia="pl-PL"/>
        </w:rPr>
        <w:t>Załącznik Nr 4</w:t>
      </w:r>
    </w:p>
    <w:p w:rsidR="00604D13" w:rsidRPr="003B5183" w:rsidRDefault="00604D13" w:rsidP="00FD45E4">
      <w:pPr>
        <w:widowControl w:val="0"/>
        <w:autoSpaceDE w:val="0"/>
        <w:autoSpaceDN w:val="0"/>
        <w:adjustRightInd w:val="0"/>
        <w:spacing w:after="0"/>
        <w:jc w:val="both"/>
        <w:rPr>
          <w:rFonts w:ascii="Arial" w:eastAsia="Times New Roman" w:hAnsi="Arial" w:cs="Arial"/>
          <w:b/>
          <w:i/>
          <w:iCs/>
          <w:sz w:val="32"/>
          <w:szCs w:val="32"/>
          <w:lang w:eastAsia="ar-SA"/>
        </w:rPr>
      </w:pPr>
    </w:p>
    <w:p w:rsidR="00604D13" w:rsidRPr="003B5183" w:rsidRDefault="00604D13" w:rsidP="00FD45E4">
      <w:pPr>
        <w:widowControl w:val="0"/>
        <w:autoSpaceDE w:val="0"/>
        <w:autoSpaceDN w:val="0"/>
        <w:adjustRightInd w:val="0"/>
        <w:spacing w:after="0"/>
        <w:jc w:val="both"/>
        <w:rPr>
          <w:rFonts w:ascii="Arial" w:eastAsia="Times New Roman" w:hAnsi="Arial" w:cs="Arial"/>
          <w:b/>
          <w:i/>
          <w:iCs/>
          <w:sz w:val="32"/>
          <w:szCs w:val="32"/>
          <w:lang w:eastAsia="ar-SA"/>
        </w:rPr>
      </w:pPr>
    </w:p>
    <w:p w:rsidR="00604D13" w:rsidRDefault="00F76922" w:rsidP="00FD45E4">
      <w:pPr>
        <w:widowControl w:val="0"/>
        <w:autoSpaceDE w:val="0"/>
        <w:autoSpaceDN w:val="0"/>
        <w:adjustRightInd w:val="0"/>
        <w:spacing w:after="0"/>
        <w:jc w:val="both"/>
        <w:rPr>
          <w:rFonts w:ascii="Arial" w:eastAsia="Times New Roman" w:hAnsi="Arial" w:cs="Arial"/>
          <w:iCs/>
          <w:szCs w:val="20"/>
          <w:lang w:eastAsia="pl-PL"/>
        </w:rPr>
      </w:pPr>
      <w:r>
        <w:rPr>
          <w:rFonts w:ascii="Arial" w:eastAsia="Times New Roman" w:hAnsi="Arial" w:cs="Arial"/>
          <w:b/>
          <w:iCs/>
          <w:sz w:val="24"/>
          <w:szCs w:val="24"/>
          <w:lang w:eastAsia="ar-SA"/>
        </w:rPr>
        <w:t>Szczegółowa</w:t>
      </w:r>
      <w:r w:rsidR="004727FE" w:rsidRPr="00100597">
        <w:rPr>
          <w:rFonts w:ascii="Arial" w:eastAsia="Times New Roman" w:hAnsi="Arial" w:cs="Arial"/>
          <w:b/>
          <w:iCs/>
          <w:sz w:val="24"/>
          <w:szCs w:val="24"/>
          <w:lang w:eastAsia="ar-SA"/>
        </w:rPr>
        <w:t xml:space="preserve"> s</w:t>
      </w:r>
      <w:r>
        <w:rPr>
          <w:rFonts w:ascii="Arial" w:eastAsia="Times New Roman" w:hAnsi="Arial" w:cs="Arial"/>
          <w:b/>
          <w:iCs/>
          <w:sz w:val="24"/>
          <w:szCs w:val="24"/>
          <w:lang w:eastAsia="ar-SA"/>
        </w:rPr>
        <w:t>pecyfikacja</w:t>
      </w:r>
      <w:r w:rsidR="00ED53A9">
        <w:rPr>
          <w:rFonts w:ascii="Arial" w:eastAsia="Times New Roman" w:hAnsi="Arial" w:cs="Arial"/>
          <w:b/>
          <w:iCs/>
          <w:sz w:val="24"/>
          <w:szCs w:val="24"/>
          <w:lang w:eastAsia="ar-SA"/>
        </w:rPr>
        <w:t xml:space="preserve"> zamawianego wyposażenia</w:t>
      </w:r>
      <w:r w:rsidR="00BF2D2D">
        <w:rPr>
          <w:rFonts w:ascii="Arial" w:eastAsia="Times New Roman" w:hAnsi="Arial" w:cs="Arial"/>
          <w:b/>
          <w:iCs/>
          <w:sz w:val="24"/>
          <w:szCs w:val="24"/>
          <w:lang w:eastAsia="ar-SA"/>
        </w:rPr>
        <w:t>:</w:t>
      </w:r>
      <w:r w:rsidR="004727FE" w:rsidRPr="003B5183">
        <w:rPr>
          <w:rFonts w:ascii="Arial" w:eastAsia="Times New Roman" w:hAnsi="Arial" w:cs="Arial"/>
          <w:b/>
          <w:i/>
          <w:iCs/>
          <w:sz w:val="24"/>
          <w:szCs w:val="24"/>
          <w:lang w:eastAsia="ar-SA"/>
        </w:rPr>
        <w:t xml:space="preserve"> </w:t>
      </w:r>
      <w:r w:rsidR="00604D13" w:rsidRPr="003B5183">
        <w:rPr>
          <w:rFonts w:ascii="Arial" w:eastAsia="Times New Roman" w:hAnsi="Arial" w:cs="Arial"/>
          <w:b/>
          <w:i/>
          <w:iCs/>
          <w:sz w:val="24"/>
          <w:szCs w:val="24"/>
          <w:lang w:eastAsia="ar-SA"/>
        </w:rPr>
        <w:t xml:space="preserve"> -</w:t>
      </w:r>
      <w:r w:rsidR="00604D13" w:rsidRPr="003B5183">
        <w:rPr>
          <w:rFonts w:ascii="Arial" w:eastAsia="Times New Roman" w:hAnsi="Arial" w:cs="Arial"/>
          <w:b/>
          <w:i/>
          <w:iCs/>
          <w:sz w:val="32"/>
          <w:szCs w:val="32"/>
          <w:lang w:eastAsia="ar-SA"/>
        </w:rPr>
        <w:t xml:space="preserve"> </w:t>
      </w:r>
      <w:r w:rsidR="00366537">
        <w:rPr>
          <w:rFonts w:ascii="Arial" w:eastAsia="Times New Roman" w:hAnsi="Arial" w:cs="Arial"/>
          <w:iCs/>
          <w:szCs w:val="20"/>
          <w:lang w:eastAsia="pl-PL"/>
        </w:rPr>
        <w:t xml:space="preserve"> odrębne</w:t>
      </w:r>
      <w:r w:rsidR="00604D13" w:rsidRPr="003B5183">
        <w:rPr>
          <w:rFonts w:ascii="Arial" w:eastAsia="Times New Roman" w:hAnsi="Arial" w:cs="Arial"/>
          <w:iCs/>
          <w:szCs w:val="20"/>
          <w:lang w:eastAsia="pl-PL"/>
        </w:rPr>
        <w:t xml:space="preserve"> plik</w:t>
      </w:r>
      <w:r w:rsidR="00366537">
        <w:rPr>
          <w:rFonts w:ascii="Arial" w:eastAsia="Times New Roman" w:hAnsi="Arial" w:cs="Arial"/>
          <w:iCs/>
          <w:szCs w:val="20"/>
          <w:lang w:eastAsia="pl-PL"/>
        </w:rPr>
        <w:t>i</w:t>
      </w:r>
    </w:p>
    <w:p w:rsidR="00366537" w:rsidRPr="003B5183" w:rsidRDefault="00366537" w:rsidP="00FD45E4">
      <w:pPr>
        <w:widowControl w:val="0"/>
        <w:autoSpaceDE w:val="0"/>
        <w:autoSpaceDN w:val="0"/>
        <w:adjustRightInd w:val="0"/>
        <w:spacing w:after="0"/>
        <w:jc w:val="both"/>
        <w:rPr>
          <w:rFonts w:ascii="Arial" w:eastAsia="Times New Roman" w:hAnsi="Arial" w:cs="Arial"/>
          <w:iCs/>
          <w:szCs w:val="20"/>
          <w:lang w:eastAsia="pl-PL"/>
        </w:rPr>
      </w:pPr>
    </w:p>
    <w:p w:rsidR="00366537" w:rsidRDefault="00BF5F2B" w:rsidP="00366537">
      <w:pPr>
        <w:widowControl w:val="0"/>
        <w:autoSpaceDE w:val="0"/>
        <w:autoSpaceDN w:val="0"/>
        <w:adjustRightInd w:val="0"/>
        <w:ind w:left="720"/>
        <w:jc w:val="both"/>
        <w:rPr>
          <w:rFonts w:ascii="Arial" w:hAnsi="Arial" w:cs="Arial"/>
          <w:iCs/>
        </w:rPr>
      </w:pPr>
      <w:r>
        <w:rPr>
          <w:rFonts w:ascii="Arial" w:hAnsi="Arial" w:cs="Arial"/>
          <w:iCs/>
        </w:rPr>
        <w:t>4</w:t>
      </w:r>
      <w:r w:rsidR="00366537">
        <w:rPr>
          <w:rFonts w:ascii="Arial" w:hAnsi="Arial" w:cs="Arial"/>
          <w:iCs/>
        </w:rPr>
        <w:t xml:space="preserve">) </w:t>
      </w:r>
      <w:r>
        <w:rPr>
          <w:rFonts w:ascii="Arial" w:hAnsi="Arial" w:cs="Arial"/>
          <w:iCs/>
        </w:rPr>
        <w:t xml:space="preserve">Pomoce dydaktyczne i </w:t>
      </w:r>
      <w:r w:rsidR="00366537">
        <w:rPr>
          <w:rFonts w:ascii="Arial" w:hAnsi="Arial" w:cs="Arial"/>
          <w:iCs/>
        </w:rPr>
        <w:t xml:space="preserve"> materia</w:t>
      </w:r>
      <w:r>
        <w:rPr>
          <w:rFonts w:ascii="Arial" w:hAnsi="Arial" w:cs="Arial"/>
          <w:iCs/>
        </w:rPr>
        <w:t>ły  szkoleniowe</w:t>
      </w:r>
      <w:r w:rsidR="001E67B3" w:rsidRPr="00366537">
        <w:rPr>
          <w:rFonts w:ascii="Arial" w:hAnsi="Arial" w:cs="Arial"/>
          <w:iCs/>
        </w:rPr>
        <w:t>;</w:t>
      </w:r>
    </w:p>
    <w:p w:rsidR="001E67B3" w:rsidRPr="00366537" w:rsidRDefault="001E67B3" w:rsidP="00366537">
      <w:pPr>
        <w:widowControl w:val="0"/>
        <w:autoSpaceDE w:val="0"/>
        <w:autoSpaceDN w:val="0"/>
        <w:adjustRightInd w:val="0"/>
        <w:ind w:left="720"/>
        <w:jc w:val="both"/>
        <w:rPr>
          <w:rFonts w:ascii="Arial" w:hAnsi="Arial" w:cs="Arial"/>
          <w:iCs/>
        </w:rPr>
      </w:pPr>
    </w:p>
    <w:p w:rsidR="007B3239" w:rsidRDefault="007B3239" w:rsidP="00FD45E4">
      <w:pPr>
        <w:widowControl w:val="0"/>
        <w:autoSpaceDE w:val="0"/>
        <w:autoSpaceDN w:val="0"/>
        <w:adjustRightInd w:val="0"/>
        <w:spacing w:after="0"/>
        <w:rPr>
          <w:rFonts w:ascii="Arial" w:eastAsia="Lucida Sans Unicode" w:hAnsi="Arial" w:cs="Arial"/>
          <w:b/>
          <w:iCs/>
          <w:sz w:val="24"/>
          <w:szCs w:val="24"/>
          <w:lang w:eastAsia="pl-PL"/>
        </w:rPr>
      </w:pPr>
    </w:p>
    <w:p w:rsidR="007B3239" w:rsidRPr="00604D13" w:rsidRDefault="007B3239" w:rsidP="00FD45E4">
      <w:pPr>
        <w:widowControl w:val="0"/>
        <w:autoSpaceDE w:val="0"/>
        <w:autoSpaceDN w:val="0"/>
        <w:adjustRightInd w:val="0"/>
        <w:spacing w:after="0"/>
        <w:rPr>
          <w:rFonts w:ascii="Arial" w:eastAsia="Lucida Sans Unicode" w:hAnsi="Arial" w:cs="Arial"/>
          <w:b/>
          <w:iCs/>
          <w:sz w:val="24"/>
          <w:szCs w:val="24"/>
          <w:lang w:eastAsia="pl-PL"/>
        </w:rPr>
      </w:pPr>
    </w:p>
    <w:p w:rsidR="00604D13" w:rsidRPr="00604D13" w:rsidRDefault="00604D13" w:rsidP="00FD45E4">
      <w:pPr>
        <w:widowControl w:val="0"/>
        <w:autoSpaceDE w:val="0"/>
        <w:autoSpaceDN w:val="0"/>
        <w:adjustRightInd w:val="0"/>
        <w:spacing w:after="0"/>
        <w:rPr>
          <w:rFonts w:ascii="Arial" w:eastAsia="Times New Roman" w:hAnsi="Arial" w:cs="Arial"/>
          <w:b/>
          <w:iCs/>
          <w:sz w:val="24"/>
          <w:szCs w:val="24"/>
          <w:lang w:eastAsia="pl-PL"/>
        </w:rPr>
      </w:pPr>
      <w:r w:rsidRPr="00604D13">
        <w:rPr>
          <w:rFonts w:ascii="Arial" w:eastAsia="Times New Roman" w:hAnsi="Arial" w:cs="Arial"/>
          <w:b/>
          <w:iCs/>
          <w:color w:val="000000"/>
          <w:sz w:val="24"/>
          <w:szCs w:val="24"/>
          <w:lang w:eastAsia="pl-PL"/>
        </w:rPr>
        <w:t xml:space="preserve">                                   </w:t>
      </w:r>
      <w:r w:rsidR="0029257A">
        <w:rPr>
          <w:rFonts w:ascii="Arial" w:eastAsia="Times New Roman" w:hAnsi="Arial" w:cs="Arial"/>
          <w:b/>
          <w:iCs/>
          <w:color w:val="000000"/>
          <w:sz w:val="24"/>
          <w:szCs w:val="24"/>
          <w:lang w:eastAsia="pl-PL"/>
        </w:rPr>
        <w:t xml:space="preserve">                                       </w:t>
      </w:r>
      <w:r w:rsidRPr="00604D13">
        <w:rPr>
          <w:rFonts w:ascii="Arial" w:eastAsia="Times New Roman" w:hAnsi="Arial" w:cs="Arial"/>
          <w:b/>
          <w:iCs/>
          <w:color w:val="000000"/>
          <w:sz w:val="24"/>
          <w:szCs w:val="24"/>
          <w:lang w:eastAsia="pl-PL"/>
        </w:rPr>
        <w:t xml:space="preserve">                                     </w:t>
      </w:r>
      <w:r w:rsidRPr="00604D13">
        <w:rPr>
          <w:rFonts w:ascii="Arial" w:eastAsia="Times New Roman" w:hAnsi="Arial" w:cs="Arial"/>
          <w:b/>
          <w:iCs/>
          <w:sz w:val="24"/>
          <w:szCs w:val="24"/>
          <w:lang w:eastAsia="pl-PL"/>
        </w:rPr>
        <w:t xml:space="preserve">Załącznik </w:t>
      </w:r>
      <w:r w:rsidR="0029257A">
        <w:rPr>
          <w:rFonts w:ascii="Arial" w:eastAsia="Times New Roman" w:hAnsi="Arial" w:cs="Arial"/>
          <w:b/>
          <w:iCs/>
          <w:sz w:val="24"/>
          <w:szCs w:val="24"/>
          <w:lang w:eastAsia="pl-PL"/>
        </w:rPr>
        <w:t>Nr 5</w:t>
      </w:r>
    </w:p>
    <w:p w:rsidR="00604D13" w:rsidRPr="00604D13" w:rsidRDefault="00604D13" w:rsidP="00FD45E4">
      <w:pPr>
        <w:widowControl w:val="0"/>
        <w:shd w:val="clear" w:color="auto" w:fill="FFFFFF"/>
        <w:tabs>
          <w:tab w:val="center" w:pos="5019"/>
          <w:tab w:val="right" w:pos="9555"/>
        </w:tabs>
        <w:autoSpaceDE w:val="0"/>
        <w:autoSpaceDN w:val="0"/>
        <w:adjustRightInd w:val="0"/>
        <w:spacing w:after="0"/>
        <w:ind w:left="86"/>
        <w:rPr>
          <w:rFonts w:ascii="Arial" w:eastAsia="Times New Roman" w:hAnsi="Times New Roman" w:cs="Arial"/>
          <w:iCs/>
          <w:sz w:val="20"/>
          <w:szCs w:val="20"/>
        </w:rPr>
      </w:pPr>
      <w:r w:rsidRPr="00604D13">
        <w:rPr>
          <w:rFonts w:ascii="Arial" w:eastAsia="Times New Roman" w:hAnsi="Times New Roman" w:cs="Arial"/>
          <w:i/>
          <w:iCs/>
          <w:sz w:val="20"/>
          <w:szCs w:val="20"/>
        </w:rPr>
        <w:t xml:space="preserve">                                                              </w:t>
      </w:r>
    </w:p>
    <w:p w:rsidR="00604D13" w:rsidRPr="0069735B" w:rsidRDefault="0069735B" w:rsidP="00FD45E4">
      <w:pPr>
        <w:widowControl w:val="0"/>
        <w:shd w:val="clear" w:color="auto" w:fill="FFFFFF"/>
        <w:tabs>
          <w:tab w:val="center" w:pos="8063"/>
          <w:tab w:val="right" w:pos="12599"/>
        </w:tabs>
        <w:autoSpaceDE w:val="0"/>
        <w:autoSpaceDN w:val="0"/>
        <w:adjustRightInd w:val="0"/>
        <w:spacing w:after="0"/>
        <w:ind w:right="3125"/>
        <w:rPr>
          <w:rFonts w:ascii="Arial" w:eastAsia="Times New Roman" w:hAnsi="Arial" w:cs="Arial"/>
          <w:b/>
          <w:iCs/>
          <w:sz w:val="24"/>
          <w:szCs w:val="24"/>
        </w:rPr>
      </w:pPr>
      <w:r w:rsidRPr="0069735B">
        <w:rPr>
          <w:rFonts w:ascii="Arial" w:eastAsia="Times New Roman" w:hAnsi="Times New Roman" w:cs="Arial"/>
          <w:b/>
          <w:iCs/>
          <w:sz w:val="24"/>
          <w:szCs w:val="24"/>
        </w:rPr>
        <w:t>Projekt umowy</w:t>
      </w:r>
      <w:r>
        <w:rPr>
          <w:rFonts w:ascii="Arial" w:eastAsia="Times New Roman" w:hAnsi="Arial" w:cs="Arial"/>
          <w:b/>
          <w:iCs/>
          <w:color w:val="000000"/>
          <w:spacing w:val="-7"/>
          <w:sz w:val="24"/>
          <w:szCs w:val="24"/>
          <w:lang w:eastAsia="pl-PL"/>
        </w:rPr>
        <w:t xml:space="preserve">  - </w:t>
      </w:r>
      <w:r w:rsidRPr="0069735B">
        <w:rPr>
          <w:rFonts w:ascii="Arial" w:eastAsia="Times New Roman" w:hAnsi="Arial" w:cs="Arial"/>
          <w:iCs/>
          <w:color w:val="000000"/>
          <w:spacing w:val="-7"/>
          <w:sz w:val="24"/>
          <w:szCs w:val="24"/>
          <w:lang w:eastAsia="pl-PL"/>
        </w:rPr>
        <w:t>odrębny plik</w:t>
      </w:r>
      <w:r w:rsidR="00604D13" w:rsidRPr="0069735B">
        <w:rPr>
          <w:rFonts w:ascii="Arial" w:eastAsia="Times New Roman" w:hAnsi="Arial" w:cs="Arial"/>
          <w:b/>
          <w:iCs/>
          <w:sz w:val="24"/>
          <w:szCs w:val="24"/>
        </w:rPr>
        <w:t xml:space="preserve">                            </w:t>
      </w:r>
    </w:p>
    <w:p w:rsidR="00604D13" w:rsidRPr="00604D13" w:rsidRDefault="00604D13" w:rsidP="00FD45E4">
      <w:pPr>
        <w:widowControl w:val="0"/>
        <w:autoSpaceDE w:val="0"/>
        <w:autoSpaceDN w:val="0"/>
        <w:adjustRightInd w:val="0"/>
        <w:spacing w:after="0"/>
        <w:rPr>
          <w:rFonts w:ascii="Arial" w:eastAsia="Times New Roman" w:hAnsi="Arial" w:cs="Arial"/>
          <w:b/>
          <w:iCs/>
          <w:sz w:val="24"/>
          <w:szCs w:val="24"/>
        </w:rPr>
      </w:pPr>
    </w:p>
    <w:p w:rsidR="00604D13" w:rsidRPr="00604D13" w:rsidRDefault="00604D13" w:rsidP="00FD45E4">
      <w:pPr>
        <w:widowControl w:val="0"/>
        <w:autoSpaceDE w:val="0"/>
        <w:autoSpaceDN w:val="0"/>
        <w:adjustRightInd w:val="0"/>
        <w:spacing w:after="0"/>
        <w:rPr>
          <w:rFonts w:ascii="Arial" w:eastAsia="Times New Roman" w:hAnsi="Arial" w:cs="Arial"/>
          <w:b/>
          <w:iCs/>
          <w:sz w:val="24"/>
          <w:szCs w:val="24"/>
        </w:rPr>
      </w:pPr>
    </w:p>
    <w:p w:rsidR="00604D13" w:rsidRDefault="00604D13" w:rsidP="00FD45E4">
      <w:pPr>
        <w:widowControl w:val="0"/>
        <w:autoSpaceDE w:val="0"/>
        <w:autoSpaceDN w:val="0"/>
        <w:adjustRightInd w:val="0"/>
        <w:spacing w:after="0"/>
        <w:rPr>
          <w:rFonts w:ascii="Arial" w:eastAsia="Times New Roman" w:hAnsi="Arial" w:cs="Arial"/>
          <w:b/>
          <w:iCs/>
          <w:sz w:val="24"/>
          <w:szCs w:val="24"/>
        </w:rPr>
      </w:pPr>
    </w:p>
    <w:p w:rsidR="0001407A" w:rsidRDefault="00A45995" w:rsidP="00FD45E4">
      <w:pPr>
        <w:widowControl w:val="0"/>
        <w:autoSpaceDE w:val="0"/>
        <w:autoSpaceDN w:val="0"/>
        <w:adjustRightInd w:val="0"/>
        <w:spacing w:after="0"/>
        <w:rPr>
          <w:rFonts w:ascii="Arial" w:eastAsia="Times New Roman" w:hAnsi="Arial" w:cs="Arial"/>
          <w:b/>
          <w:iCs/>
          <w:sz w:val="24"/>
          <w:szCs w:val="24"/>
        </w:rPr>
      </w:pPr>
      <w:r>
        <w:rPr>
          <w:rFonts w:ascii="Arial" w:eastAsia="Times New Roman" w:hAnsi="Arial" w:cs="Arial"/>
          <w:b/>
          <w:iCs/>
          <w:sz w:val="24"/>
          <w:szCs w:val="24"/>
        </w:rPr>
        <w:t xml:space="preserve">                                                                                                               Załącznik nr 6</w:t>
      </w:r>
    </w:p>
    <w:p w:rsidR="00A45995" w:rsidRDefault="00A45995" w:rsidP="00FD45E4">
      <w:pPr>
        <w:widowControl w:val="0"/>
        <w:autoSpaceDE w:val="0"/>
        <w:autoSpaceDN w:val="0"/>
        <w:adjustRightInd w:val="0"/>
        <w:spacing w:after="0"/>
        <w:rPr>
          <w:rFonts w:ascii="Arial" w:eastAsia="Times New Roman" w:hAnsi="Arial" w:cs="Arial"/>
          <w:b/>
          <w:iCs/>
          <w:sz w:val="24"/>
          <w:szCs w:val="24"/>
        </w:rPr>
      </w:pPr>
    </w:p>
    <w:p w:rsidR="00A45995" w:rsidRDefault="00BF5F2B" w:rsidP="00FD45E4">
      <w:pPr>
        <w:widowControl w:val="0"/>
        <w:autoSpaceDE w:val="0"/>
        <w:autoSpaceDN w:val="0"/>
        <w:adjustRightInd w:val="0"/>
        <w:spacing w:after="0"/>
        <w:rPr>
          <w:rFonts w:ascii="Arial" w:eastAsia="Times New Roman" w:hAnsi="Arial" w:cs="Arial"/>
          <w:b/>
          <w:iCs/>
          <w:sz w:val="24"/>
          <w:szCs w:val="24"/>
        </w:rPr>
      </w:pPr>
      <w:r>
        <w:rPr>
          <w:rFonts w:ascii="Arial" w:eastAsia="Times New Roman" w:hAnsi="Arial" w:cs="Arial"/>
          <w:b/>
          <w:iCs/>
          <w:sz w:val="24"/>
          <w:szCs w:val="24"/>
        </w:rPr>
        <w:t>Formularz cenowy</w:t>
      </w:r>
      <w:r w:rsidR="005402C9">
        <w:rPr>
          <w:rFonts w:ascii="Arial" w:eastAsia="Times New Roman" w:hAnsi="Arial" w:cs="Arial"/>
          <w:b/>
          <w:iCs/>
          <w:sz w:val="24"/>
          <w:szCs w:val="24"/>
        </w:rPr>
        <w:t xml:space="preserve"> </w:t>
      </w:r>
      <w:r w:rsidR="00274E38">
        <w:rPr>
          <w:rFonts w:ascii="Arial" w:eastAsia="Times New Roman" w:hAnsi="Arial" w:cs="Arial"/>
          <w:b/>
          <w:iCs/>
          <w:sz w:val="24"/>
          <w:szCs w:val="24"/>
        </w:rPr>
        <w:t>:</w:t>
      </w:r>
      <w:r w:rsidR="00BF2D2D">
        <w:rPr>
          <w:rFonts w:ascii="Arial" w:eastAsia="Times New Roman" w:hAnsi="Arial" w:cs="Arial"/>
          <w:b/>
          <w:iCs/>
          <w:sz w:val="24"/>
          <w:szCs w:val="24"/>
        </w:rPr>
        <w:t xml:space="preserve"> </w:t>
      </w:r>
      <w:r w:rsidR="00F76922">
        <w:rPr>
          <w:rFonts w:ascii="Arial" w:eastAsia="Times New Roman" w:hAnsi="Arial" w:cs="Arial"/>
          <w:iCs/>
          <w:sz w:val="24"/>
          <w:szCs w:val="24"/>
        </w:rPr>
        <w:t>odrębny</w:t>
      </w:r>
      <w:r w:rsidR="00BF2D2D" w:rsidRPr="00BF2D2D">
        <w:rPr>
          <w:rFonts w:ascii="Arial" w:eastAsia="Times New Roman" w:hAnsi="Arial" w:cs="Arial"/>
          <w:iCs/>
          <w:sz w:val="24"/>
          <w:szCs w:val="24"/>
        </w:rPr>
        <w:t xml:space="preserve"> plik</w:t>
      </w:r>
    </w:p>
    <w:p w:rsidR="00274E38" w:rsidRPr="00274E38" w:rsidRDefault="00BF5F2B" w:rsidP="00FD45E4">
      <w:pPr>
        <w:widowControl w:val="0"/>
        <w:autoSpaceDE w:val="0"/>
        <w:autoSpaceDN w:val="0"/>
        <w:adjustRightInd w:val="0"/>
        <w:spacing w:after="0"/>
        <w:rPr>
          <w:rFonts w:ascii="Arial" w:eastAsia="Times New Roman" w:hAnsi="Arial" w:cs="Arial"/>
          <w:iCs/>
          <w:sz w:val="24"/>
          <w:szCs w:val="24"/>
        </w:rPr>
      </w:pPr>
      <w:r>
        <w:rPr>
          <w:rFonts w:ascii="Arial" w:eastAsia="Times New Roman" w:hAnsi="Arial" w:cs="Arial"/>
          <w:iCs/>
          <w:sz w:val="24"/>
          <w:szCs w:val="24"/>
        </w:rPr>
        <w:t>6</w:t>
      </w:r>
      <w:r w:rsidR="00BF2D2D">
        <w:rPr>
          <w:rFonts w:ascii="Arial" w:eastAsia="Times New Roman" w:hAnsi="Arial" w:cs="Arial"/>
          <w:iCs/>
          <w:sz w:val="24"/>
          <w:szCs w:val="24"/>
        </w:rPr>
        <w:t xml:space="preserve">) </w:t>
      </w:r>
      <w:r w:rsidR="00366537">
        <w:rPr>
          <w:rFonts w:ascii="Arial" w:eastAsia="Times New Roman" w:hAnsi="Arial" w:cs="Arial"/>
          <w:iCs/>
          <w:sz w:val="24"/>
          <w:szCs w:val="24"/>
        </w:rPr>
        <w:t>Pomoce dydaktyczne i materiały szkoleniowe</w:t>
      </w:r>
      <w:r w:rsidR="00274E38" w:rsidRPr="00274E38">
        <w:rPr>
          <w:rFonts w:ascii="Arial" w:eastAsia="Times New Roman" w:hAnsi="Arial" w:cs="Arial"/>
          <w:iCs/>
          <w:sz w:val="24"/>
          <w:szCs w:val="24"/>
        </w:rPr>
        <w:t>;</w:t>
      </w:r>
    </w:p>
    <w:p w:rsidR="00274E38" w:rsidRPr="00274E38" w:rsidRDefault="00274E38" w:rsidP="00FD45E4">
      <w:pPr>
        <w:widowControl w:val="0"/>
        <w:autoSpaceDE w:val="0"/>
        <w:autoSpaceDN w:val="0"/>
        <w:adjustRightInd w:val="0"/>
        <w:spacing w:after="0"/>
        <w:rPr>
          <w:rFonts w:ascii="Arial" w:eastAsia="Times New Roman" w:hAnsi="Arial" w:cs="Arial"/>
          <w:iCs/>
          <w:sz w:val="24"/>
          <w:szCs w:val="24"/>
        </w:rPr>
      </w:pPr>
    </w:p>
    <w:p w:rsidR="0001407A" w:rsidRDefault="0001407A" w:rsidP="00FD45E4">
      <w:pPr>
        <w:widowControl w:val="0"/>
        <w:autoSpaceDE w:val="0"/>
        <w:autoSpaceDN w:val="0"/>
        <w:adjustRightInd w:val="0"/>
        <w:spacing w:after="0"/>
        <w:rPr>
          <w:rFonts w:ascii="Arial" w:eastAsia="Times New Roman" w:hAnsi="Arial" w:cs="Arial"/>
          <w:b/>
          <w:iCs/>
          <w:sz w:val="24"/>
          <w:szCs w:val="24"/>
        </w:rPr>
      </w:pPr>
    </w:p>
    <w:p w:rsidR="0001407A" w:rsidRDefault="0001407A" w:rsidP="00FD45E4">
      <w:pPr>
        <w:widowControl w:val="0"/>
        <w:autoSpaceDE w:val="0"/>
        <w:autoSpaceDN w:val="0"/>
        <w:adjustRightInd w:val="0"/>
        <w:spacing w:after="0"/>
        <w:rPr>
          <w:rFonts w:ascii="Arial" w:eastAsia="Times New Roman" w:hAnsi="Arial" w:cs="Arial"/>
          <w:b/>
          <w:iCs/>
          <w:sz w:val="24"/>
          <w:szCs w:val="24"/>
        </w:rPr>
      </w:pPr>
    </w:p>
    <w:p w:rsidR="0001407A" w:rsidRDefault="0001407A" w:rsidP="00FD45E4">
      <w:pPr>
        <w:widowControl w:val="0"/>
        <w:autoSpaceDE w:val="0"/>
        <w:autoSpaceDN w:val="0"/>
        <w:adjustRightInd w:val="0"/>
        <w:spacing w:after="0"/>
        <w:rPr>
          <w:rFonts w:ascii="Arial" w:eastAsia="Times New Roman" w:hAnsi="Arial" w:cs="Arial"/>
          <w:b/>
          <w:iCs/>
          <w:sz w:val="24"/>
          <w:szCs w:val="24"/>
        </w:rPr>
      </w:pPr>
    </w:p>
    <w:p w:rsidR="0001407A" w:rsidRDefault="0001407A" w:rsidP="00FD45E4">
      <w:pPr>
        <w:widowControl w:val="0"/>
        <w:autoSpaceDE w:val="0"/>
        <w:autoSpaceDN w:val="0"/>
        <w:adjustRightInd w:val="0"/>
        <w:spacing w:after="0"/>
        <w:rPr>
          <w:rFonts w:ascii="Arial" w:eastAsia="Times New Roman" w:hAnsi="Arial" w:cs="Arial"/>
          <w:b/>
          <w:iCs/>
          <w:sz w:val="24"/>
          <w:szCs w:val="24"/>
        </w:rPr>
      </w:pPr>
    </w:p>
    <w:p w:rsidR="0001407A" w:rsidRDefault="0001407A" w:rsidP="00FD45E4">
      <w:pPr>
        <w:widowControl w:val="0"/>
        <w:autoSpaceDE w:val="0"/>
        <w:autoSpaceDN w:val="0"/>
        <w:adjustRightInd w:val="0"/>
        <w:spacing w:after="0"/>
        <w:rPr>
          <w:rFonts w:ascii="Arial" w:eastAsia="Times New Roman" w:hAnsi="Arial" w:cs="Arial"/>
          <w:b/>
          <w:iCs/>
          <w:sz w:val="24"/>
          <w:szCs w:val="24"/>
        </w:rPr>
      </w:pPr>
    </w:p>
    <w:p w:rsidR="0001407A" w:rsidRPr="00604D13" w:rsidRDefault="0001407A" w:rsidP="00FD45E4">
      <w:pPr>
        <w:widowControl w:val="0"/>
        <w:autoSpaceDE w:val="0"/>
        <w:autoSpaceDN w:val="0"/>
        <w:adjustRightInd w:val="0"/>
        <w:spacing w:after="0"/>
        <w:rPr>
          <w:rFonts w:ascii="Arial" w:eastAsia="Times New Roman" w:hAnsi="Arial" w:cs="Arial"/>
          <w:b/>
          <w:iCs/>
          <w:sz w:val="24"/>
          <w:szCs w:val="24"/>
        </w:rPr>
      </w:pPr>
    </w:p>
    <w:p w:rsidR="00964892" w:rsidRDefault="00964892" w:rsidP="00FD45E4">
      <w:pPr>
        <w:widowControl w:val="0"/>
        <w:autoSpaceDE w:val="0"/>
        <w:autoSpaceDN w:val="0"/>
        <w:adjustRightInd w:val="0"/>
        <w:spacing w:after="0"/>
        <w:rPr>
          <w:rFonts w:ascii="Arial" w:eastAsia="Times New Roman" w:hAnsi="Arial" w:cs="Arial"/>
          <w:b/>
          <w:iCs/>
          <w:sz w:val="24"/>
          <w:szCs w:val="24"/>
        </w:rPr>
      </w:pPr>
    </w:p>
    <w:p w:rsidR="00960BED" w:rsidRDefault="00960BED" w:rsidP="00FD45E4">
      <w:pPr>
        <w:widowControl w:val="0"/>
        <w:autoSpaceDE w:val="0"/>
        <w:autoSpaceDN w:val="0"/>
        <w:adjustRightInd w:val="0"/>
        <w:spacing w:after="0"/>
        <w:rPr>
          <w:rFonts w:ascii="Arial" w:eastAsia="Times New Roman" w:hAnsi="Arial" w:cs="Arial"/>
          <w:b/>
          <w:iCs/>
          <w:sz w:val="24"/>
          <w:szCs w:val="24"/>
        </w:rPr>
      </w:pPr>
    </w:p>
    <w:p w:rsidR="00964892" w:rsidRDefault="00964892" w:rsidP="00FD45E4">
      <w:pPr>
        <w:widowControl w:val="0"/>
        <w:autoSpaceDE w:val="0"/>
        <w:autoSpaceDN w:val="0"/>
        <w:adjustRightInd w:val="0"/>
        <w:spacing w:after="0"/>
        <w:rPr>
          <w:rFonts w:ascii="Arial" w:eastAsia="Times New Roman" w:hAnsi="Arial" w:cs="Arial"/>
          <w:b/>
          <w:iCs/>
          <w:sz w:val="24"/>
          <w:szCs w:val="24"/>
        </w:rPr>
      </w:pPr>
    </w:p>
    <w:p w:rsidR="001B2532" w:rsidRPr="00B02D94" w:rsidRDefault="001B2532" w:rsidP="0029155C">
      <w:pPr>
        <w:widowControl w:val="0"/>
        <w:tabs>
          <w:tab w:val="left" w:pos="7488"/>
        </w:tabs>
        <w:autoSpaceDE w:val="0"/>
        <w:autoSpaceDN w:val="0"/>
        <w:adjustRightInd w:val="0"/>
        <w:spacing w:after="0"/>
        <w:rPr>
          <w:rFonts w:ascii="Arial" w:eastAsia="Times New Roman" w:hAnsi="Arial" w:cs="Arial"/>
          <w:b/>
          <w:iCs/>
          <w:sz w:val="24"/>
          <w:szCs w:val="24"/>
        </w:rPr>
      </w:pPr>
    </w:p>
    <w:p w:rsidR="00E72816" w:rsidRPr="00E72816" w:rsidRDefault="00E72816" w:rsidP="00FD45E4">
      <w:pPr>
        <w:widowControl w:val="0"/>
        <w:autoSpaceDE w:val="0"/>
        <w:autoSpaceDN w:val="0"/>
        <w:adjustRightInd w:val="0"/>
        <w:spacing w:after="0"/>
        <w:ind w:left="284"/>
        <w:rPr>
          <w:rFonts w:ascii="Arial" w:eastAsia="Times New Roman" w:hAnsi="Arial" w:cs="Arial"/>
          <w:b/>
          <w:iCs/>
          <w:sz w:val="24"/>
          <w:szCs w:val="24"/>
        </w:rPr>
      </w:pPr>
      <w:r w:rsidRPr="00E72816">
        <w:rPr>
          <w:rFonts w:ascii="Arial" w:eastAsia="Times New Roman" w:hAnsi="Arial" w:cs="Arial"/>
          <w:iCs/>
          <w:sz w:val="24"/>
          <w:szCs w:val="24"/>
        </w:rPr>
        <w:t xml:space="preserve">                                                                                          </w:t>
      </w:r>
      <w:r w:rsidR="000B46A6">
        <w:rPr>
          <w:rFonts w:ascii="Arial" w:eastAsia="Times New Roman" w:hAnsi="Arial" w:cs="Arial"/>
          <w:b/>
          <w:iCs/>
          <w:sz w:val="24"/>
          <w:szCs w:val="24"/>
        </w:rPr>
        <w:t>Załącznik Nr 7</w:t>
      </w:r>
      <w:r w:rsidRPr="00E72816">
        <w:rPr>
          <w:rFonts w:ascii="Arial" w:eastAsia="Times New Roman" w:hAnsi="Arial" w:cs="Arial"/>
          <w:b/>
          <w:iCs/>
          <w:sz w:val="24"/>
          <w:szCs w:val="24"/>
        </w:rPr>
        <w:t xml:space="preserve"> do SIWZ</w:t>
      </w:r>
    </w:p>
    <w:p w:rsidR="00E72816" w:rsidRPr="00E72816" w:rsidRDefault="00E72816" w:rsidP="00FD45E4">
      <w:pPr>
        <w:widowControl w:val="0"/>
        <w:autoSpaceDE w:val="0"/>
        <w:autoSpaceDN w:val="0"/>
        <w:adjustRightInd w:val="0"/>
        <w:spacing w:after="0"/>
        <w:ind w:left="284"/>
        <w:rPr>
          <w:rFonts w:ascii="Arial" w:eastAsia="Times New Roman" w:hAnsi="Arial" w:cs="Arial"/>
          <w:bCs/>
          <w:iCs/>
          <w:sz w:val="24"/>
          <w:szCs w:val="24"/>
        </w:rPr>
      </w:pPr>
      <w:r w:rsidRPr="00E72816">
        <w:rPr>
          <w:rFonts w:ascii="Arial" w:eastAsia="Times New Roman" w:hAnsi="Arial" w:cs="Arial"/>
          <w:b/>
          <w:bCs/>
          <w:iCs/>
          <w:sz w:val="24"/>
          <w:szCs w:val="24"/>
        </w:rPr>
        <w:lastRenderedPageBreak/>
        <w:t xml:space="preserve">               </w:t>
      </w:r>
      <w:r w:rsidR="00B02D94">
        <w:rPr>
          <w:rFonts w:ascii="Arial" w:eastAsia="Times New Roman" w:hAnsi="Arial" w:cs="Arial"/>
          <w:b/>
          <w:bCs/>
          <w:iCs/>
          <w:sz w:val="24"/>
          <w:szCs w:val="24"/>
        </w:rPr>
        <w:t xml:space="preserve">                             </w:t>
      </w:r>
      <w:r w:rsidRPr="00E72816">
        <w:rPr>
          <w:rFonts w:ascii="Arial" w:eastAsia="Times New Roman" w:hAnsi="Arial" w:cs="Arial"/>
          <w:b/>
          <w:bCs/>
          <w:iCs/>
          <w:sz w:val="24"/>
          <w:szCs w:val="24"/>
        </w:rPr>
        <w:t xml:space="preserve">                                    </w:t>
      </w:r>
      <w:r w:rsidRPr="00E72816">
        <w:rPr>
          <w:rFonts w:ascii="Arial" w:eastAsia="Times New Roman" w:hAnsi="Arial" w:cs="Arial"/>
          <w:bCs/>
          <w:iCs/>
          <w:sz w:val="24"/>
          <w:szCs w:val="24"/>
        </w:rPr>
        <w:t>……………………………</w:t>
      </w:r>
      <w:r w:rsidR="00B02D94">
        <w:rPr>
          <w:rFonts w:ascii="Arial" w:eastAsia="Times New Roman" w:hAnsi="Arial" w:cs="Arial"/>
          <w:bCs/>
          <w:iCs/>
          <w:sz w:val="24"/>
          <w:szCs w:val="24"/>
        </w:rPr>
        <w:t>….</w:t>
      </w:r>
      <w:r w:rsidRPr="00E72816">
        <w:rPr>
          <w:rFonts w:ascii="Arial" w:eastAsia="Times New Roman" w:hAnsi="Arial" w:cs="Arial"/>
          <w:bCs/>
          <w:iCs/>
          <w:sz w:val="24"/>
          <w:szCs w:val="24"/>
        </w:rPr>
        <w:t>……</w:t>
      </w:r>
    </w:p>
    <w:p w:rsidR="00366537" w:rsidRPr="00366537" w:rsidRDefault="00366537" w:rsidP="00366537">
      <w:pPr>
        <w:tabs>
          <w:tab w:val="left" w:pos="4424"/>
        </w:tabs>
        <w:rPr>
          <w:rFonts w:ascii="Times New Roman" w:eastAsia="Times New Roman" w:hAnsi="Times New Roman"/>
          <w:sz w:val="24"/>
          <w:szCs w:val="24"/>
          <w:lang w:eastAsia="pl-PL"/>
        </w:rPr>
      </w:pPr>
      <w:r w:rsidRPr="00366537">
        <w:rPr>
          <w:rFonts w:ascii="Times New Roman" w:eastAsia="Times New Roman" w:hAnsi="Times New Roman"/>
          <w:sz w:val="24"/>
          <w:szCs w:val="24"/>
          <w:lang w:eastAsia="pl-PL"/>
        </w:rPr>
        <w:t>...........................................................</w:t>
      </w:r>
      <w:r w:rsidRPr="00366537">
        <w:rPr>
          <w:rFonts w:ascii="Times New Roman" w:eastAsia="Times New Roman" w:hAnsi="Times New Roman"/>
          <w:sz w:val="24"/>
          <w:szCs w:val="24"/>
          <w:lang w:eastAsia="pl-PL"/>
        </w:rPr>
        <w:tab/>
      </w:r>
      <w:r w:rsidRPr="00366537">
        <w:rPr>
          <w:rFonts w:ascii="Times New Roman" w:eastAsia="Times New Roman" w:hAnsi="Times New Roman"/>
          <w:sz w:val="24"/>
          <w:szCs w:val="24"/>
          <w:lang w:eastAsia="pl-PL"/>
        </w:rPr>
        <w:tab/>
      </w:r>
      <w:r w:rsidRPr="00366537">
        <w:rPr>
          <w:rFonts w:ascii="Times New Roman" w:eastAsia="Times New Roman" w:hAnsi="Times New Roman"/>
          <w:sz w:val="24"/>
          <w:szCs w:val="24"/>
          <w:lang w:eastAsia="pl-PL"/>
        </w:rPr>
        <w:tab/>
      </w:r>
      <w:r w:rsidRPr="00366537">
        <w:rPr>
          <w:rFonts w:ascii="Times New Roman" w:eastAsia="Times New Roman" w:hAnsi="Times New Roman"/>
          <w:sz w:val="24"/>
          <w:szCs w:val="24"/>
          <w:lang w:eastAsia="pl-PL"/>
        </w:rPr>
        <w:tab/>
      </w:r>
      <w:r w:rsidRPr="00366537">
        <w:rPr>
          <w:rFonts w:ascii="Times New Roman" w:eastAsia="Times New Roman" w:hAnsi="Times New Roman"/>
          <w:sz w:val="24"/>
          <w:szCs w:val="24"/>
          <w:lang w:eastAsia="pl-PL"/>
        </w:rPr>
        <w:tab/>
      </w:r>
    </w:p>
    <w:p w:rsidR="00366537" w:rsidRPr="00366537" w:rsidRDefault="00366537" w:rsidP="00366537">
      <w:pPr>
        <w:tabs>
          <w:tab w:val="left" w:pos="4424"/>
        </w:tabs>
        <w:rPr>
          <w:rFonts w:ascii="Arial" w:hAnsi="Arial" w:cs="Arial"/>
          <w:iCs/>
        </w:rPr>
      </w:pPr>
      <w:r w:rsidRPr="00366537">
        <w:rPr>
          <w:rFonts w:ascii="Times New Roman" w:eastAsia="Times New Roman" w:hAnsi="Times New Roman"/>
          <w:i/>
          <w:sz w:val="24"/>
          <w:szCs w:val="24"/>
          <w:lang w:eastAsia="pl-PL"/>
        </w:rPr>
        <w:t xml:space="preserve">    (pieczęć adresowa </w:t>
      </w:r>
      <w:r w:rsidRPr="00366537">
        <w:rPr>
          <w:rFonts w:ascii="Arial" w:hAnsi="Arial" w:cs="Arial"/>
          <w:iCs/>
        </w:rPr>
        <w:t>Wykonawcy)</w:t>
      </w:r>
    </w:p>
    <w:p w:rsidR="00366537" w:rsidRPr="00366537" w:rsidRDefault="00366537" w:rsidP="00366537">
      <w:pPr>
        <w:autoSpaceDE w:val="0"/>
        <w:autoSpaceDN w:val="0"/>
        <w:adjustRightInd w:val="0"/>
        <w:jc w:val="center"/>
        <w:rPr>
          <w:rFonts w:ascii="Arial" w:hAnsi="Arial" w:cs="Arial"/>
          <w:iCs/>
        </w:rPr>
      </w:pPr>
      <w:r w:rsidRPr="00366537">
        <w:rPr>
          <w:rFonts w:ascii="Arial" w:hAnsi="Arial" w:cs="Arial"/>
          <w:iCs/>
        </w:rPr>
        <w:t>INFORMACJA O GRUPIE KAPITAŁOWEJ</w:t>
      </w:r>
      <w:r w:rsidRPr="00366537">
        <w:rPr>
          <w:rFonts w:ascii="Arial" w:hAnsi="Arial" w:cs="Arial"/>
          <w:iCs/>
        </w:rPr>
        <w:footnoteReference w:id="2"/>
      </w:r>
    </w:p>
    <w:p w:rsidR="00366537" w:rsidRPr="00366537" w:rsidRDefault="00366537" w:rsidP="00366537">
      <w:pPr>
        <w:autoSpaceDE w:val="0"/>
        <w:autoSpaceDN w:val="0"/>
        <w:adjustRightInd w:val="0"/>
        <w:rPr>
          <w:rFonts w:ascii="Arial" w:hAnsi="Arial" w:cs="Arial"/>
          <w:iCs/>
        </w:rPr>
      </w:pPr>
      <w:r w:rsidRPr="00366537">
        <w:rPr>
          <w:rFonts w:ascii="Arial" w:hAnsi="Arial" w:cs="Arial"/>
          <w:iCs/>
        </w:rPr>
        <w:t xml:space="preserve">Informuję, że*: </w:t>
      </w:r>
    </w:p>
    <w:p w:rsidR="00366537" w:rsidRPr="00366537" w:rsidRDefault="00366537" w:rsidP="00366537">
      <w:pPr>
        <w:tabs>
          <w:tab w:val="left" w:pos="2865"/>
        </w:tabs>
        <w:spacing w:after="0"/>
        <w:ind w:left="426"/>
        <w:jc w:val="both"/>
        <w:rPr>
          <w:rFonts w:ascii="Arial" w:hAnsi="Arial" w:cs="Arial"/>
          <w:iCs/>
        </w:rPr>
      </w:pPr>
      <w:r w:rsidRPr="00366537">
        <w:rPr>
          <w:rFonts w:ascii="Arial" w:hAnsi="Arial" w:cs="Arial"/>
          <w:iCs/>
        </w:rPr>
        <w:sym w:font="Symbol" w:char="F092"/>
      </w:r>
      <w:r w:rsidRPr="00366537">
        <w:rPr>
          <w:rFonts w:ascii="Arial" w:hAnsi="Arial" w:cs="Arial"/>
          <w:iCs/>
        </w:rPr>
        <w:t xml:space="preserve"> nie należę do grupy kapitałowej w rozumieniu ustawy z dnia 16 lutego 2007 r. </w:t>
      </w:r>
      <w:r w:rsidRPr="00366537">
        <w:rPr>
          <w:rFonts w:ascii="Arial" w:hAnsi="Arial" w:cs="Arial"/>
          <w:iCs/>
        </w:rPr>
        <w:br/>
        <w:t xml:space="preserve">o ochronie konkurencji i konsumentów (Dz. U. z 2017 r. poz. 229) z wykonawcami, którzy złożyli oferty w postępowaniu </w:t>
      </w:r>
      <w:r>
        <w:rPr>
          <w:rFonts w:ascii="Arial" w:hAnsi="Arial" w:cs="Arial"/>
          <w:iCs/>
        </w:rPr>
        <w:t xml:space="preserve">pn. </w:t>
      </w:r>
      <w:r w:rsidRPr="00366537">
        <w:rPr>
          <w:rFonts w:ascii="Arial" w:hAnsi="Arial" w:cs="Arial"/>
          <w:iCs/>
        </w:rPr>
        <w:t>Dostawa pomocy dydaktycznych, materiałów szkoleniowych oraz sprzętu ICT dla uczniów na potrzeby projektu pt. „Energia Kompetencji” realizowanego w ramach Regionalnego Programu Operacyjnego Województwa Lubelskiego 2014-2020, pro</w:t>
      </w:r>
      <w:r>
        <w:rPr>
          <w:rFonts w:ascii="Arial" w:hAnsi="Arial" w:cs="Arial"/>
          <w:iCs/>
        </w:rPr>
        <w:t>wadzonym prze</w:t>
      </w:r>
      <w:r w:rsidR="00685E52">
        <w:rPr>
          <w:rFonts w:ascii="Arial" w:hAnsi="Arial" w:cs="Arial"/>
          <w:iCs/>
        </w:rPr>
        <w:t xml:space="preserve">z Zespół Szkół </w:t>
      </w:r>
      <w:r w:rsidR="00C9072F">
        <w:rPr>
          <w:rFonts w:ascii="Arial" w:hAnsi="Arial" w:cs="Arial"/>
          <w:iCs/>
        </w:rPr>
        <w:t xml:space="preserve"> w Strzyżowie</w:t>
      </w:r>
      <w:r w:rsidRPr="00366537">
        <w:rPr>
          <w:rFonts w:ascii="Arial" w:hAnsi="Arial" w:cs="Arial"/>
          <w:iCs/>
        </w:rPr>
        <w:t>.</w:t>
      </w:r>
    </w:p>
    <w:p w:rsidR="00366537" w:rsidRPr="00366537" w:rsidRDefault="00366537" w:rsidP="00366537">
      <w:pPr>
        <w:tabs>
          <w:tab w:val="left" w:pos="2865"/>
        </w:tabs>
        <w:spacing w:after="0"/>
        <w:rPr>
          <w:rFonts w:ascii="Arial" w:hAnsi="Arial" w:cs="Arial"/>
          <w:iCs/>
        </w:rPr>
      </w:pPr>
    </w:p>
    <w:p w:rsidR="00366537" w:rsidRPr="00366537" w:rsidRDefault="00366537" w:rsidP="00C9072F">
      <w:pPr>
        <w:tabs>
          <w:tab w:val="left" w:pos="2865"/>
        </w:tabs>
        <w:spacing w:after="0"/>
        <w:ind w:left="426"/>
        <w:jc w:val="both"/>
        <w:rPr>
          <w:rFonts w:ascii="Arial" w:hAnsi="Arial" w:cs="Arial"/>
          <w:iCs/>
        </w:rPr>
      </w:pPr>
      <w:r w:rsidRPr="00366537">
        <w:rPr>
          <w:rFonts w:ascii="Arial" w:hAnsi="Arial" w:cs="Arial"/>
          <w:iCs/>
        </w:rPr>
        <w:sym w:font="Symbol" w:char="F092"/>
      </w:r>
      <w:r w:rsidRPr="00366537">
        <w:rPr>
          <w:rFonts w:ascii="Arial" w:hAnsi="Arial" w:cs="Arial"/>
          <w:iCs/>
        </w:rPr>
        <w:t xml:space="preserve">  należę do grupy kapitałowej w rozumieniu ustawy z dnia 16 lutego 2007 r. o ochronie konkurencji i konsumentów (Dz. U. z 2017 r. poz. 229) z wykonawcami, którzy złożyli oferty w postępowaniu </w:t>
      </w:r>
      <w:r>
        <w:rPr>
          <w:rFonts w:ascii="Arial" w:hAnsi="Arial" w:cs="Arial"/>
          <w:iCs/>
        </w:rPr>
        <w:t xml:space="preserve">pn </w:t>
      </w:r>
      <w:r w:rsidRPr="00366537">
        <w:rPr>
          <w:rFonts w:ascii="Arial" w:hAnsi="Arial" w:cs="Arial"/>
          <w:iCs/>
        </w:rPr>
        <w:t>Dostawa pomocy dydaktycznych, materiałów szkoleniowych oraz sprzętu ICT dla uczniów na potrzeby projektu pt. „Energia Kompetencji” realizowanego w ramach Regionalnego Programu Operacyjnego Województwa Lubelskiego 2014-2020”, prowadzonym przez</w:t>
      </w:r>
      <w:r w:rsidR="00EC0D22">
        <w:rPr>
          <w:rFonts w:ascii="Arial" w:hAnsi="Arial" w:cs="Arial"/>
          <w:iCs/>
        </w:rPr>
        <w:t xml:space="preserve"> </w:t>
      </w:r>
      <w:r w:rsidR="00521896">
        <w:rPr>
          <w:rFonts w:ascii="Arial" w:hAnsi="Arial" w:cs="Arial"/>
          <w:iCs/>
        </w:rPr>
        <w:t xml:space="preserve">Zespół Szkół </w:t>
      </w:r>
      <w:r w:rsidR="00C9072F">
        <w:rPr>
          <w:rFonts w:ascii="Arial" w:hAnsi="Arial" w:cs="Arial"/>
          <w:iCs/>
        </w:rPr>
        <w:t>w Strzyżowie.</w:t>
      </w:r>
    </w:p>
    <w:p w:rsidR="00366537" w:rsidRPr="00366537" w:rsidRDefault="00366537" w:rsidP="00366537">
      <w:pPr>
        <w:tabs>
          <w:tab w:val="left" w:pos="2865"/>
        </w:tabs>
        <w:spacing w:after="0"/>
        <w:jc w:val="both"/>
        <w:rPr>
          <w:rFonts w:ascii="Arial" w:hAnsi="Arial" w:cs="Arial"/>
          <w:iCs/>
        </w:rPr>
      </w:pPr>
    </w:p>
    <w:p w:rsidR="00366537" w:rsidRPr="00366537" w:rsidRDefault="00366537" w:rsidP="00366537">
      <w:pPr>
        <w:autoSpaceDE w:val="0"/>
        <w:autoSpaceDN w:val="0"/>
        <w:adjustRightInd w:val="0"/>
        <w:spacing w:after="268"/>
        <w:ind w:left="993"/>
        <w:rPr>
          <w:rFonts w:ascii="Arial" w:hAnsi="Arial" w:cs="Arial"/>
          <w:iCs/>
        </w:rPr>
      </w:pPr>
      <w:r w:rsidRPr="00366537">
        <w:rPr>
          <w:rFonts w:ascii="Arial" w:hAnsi="Arial" w:cs="Arial"/>
          <w:iCs/>
        </w:rPr>
        <w:t xml:space="preserve">1. nazwa podmiotu……………………………………………..…………………… </w:t>
      </w:r>
    </w:p>
    <w:p w:rsidR="00366537" w:rsidRPr="00366537" w:rsidRDefault="00366537" w:rsidP="00366537">
      <w:pPr>
        <w:autoSpaceDE w:val="0"/>
        <w:autoSpaceDN w:val="0"/>
        <w:adjustRightInd w:val="0"/>
        <w:ind w:left="993"/>
        <w:rPr>
          <w:rFonts w:ascii="Arial" w:hAnsi="Arial" w:cs="Arial"/>
          <w:iCs/>
        </w:rPr>
      </w:pPr>
      <w:r w:rsidRPr="00366537">
        <w:rPr>
          <w:rFonts w:ascii="Arial" w:hAnsi="Arial" w:cs="Arial"/>
          <w:iCs/>
        </w:rPr>
        <w:t xml:space="preserve">2. nazwa podmiotu……………………………………………..…………………… </w:t>
      </w:r>
    </w:p>
    <w:p w:rsidR="009B68AC" w:rsidRDefault="00366537" w:rsidP="0029155C">
      <w:pPr>
        <w:autoSpaceDE w:val="0"/>
        <w:autoSpaceDN w:val="0"/>
        <w:adjustRightInd w:val="0"/>
        <w:ind w:left="993"/>
        <w:rPr>
          <w:rFonts w:ascii="Arial" w:hAnsi="Arial" w:cs="Arial"/>
          <w:iCs/>
        </w:rPr>
      </w:pPr>
      <w:r w:rsidRPr="00366537">
        <w:rPr>
          <w:rFonts w:ascii="Arial" w:hAnsi="Arial" w:cs="Arial"/>
          <w:iCs/>
        </w:rPr>
        <w:t>(roz</w:t>
      </w:r>
      <w:r w:rsidR="0029155C">
        <w:rPr>
          <w:rFonts w:ascii="Arial" w:hAnsi="Arial" w:cs="Arial"/>
          <w:iCs/>
        </w:rPr>
        <w:t>szerzyć listę w razie potrzeby)</w:t>
      </w:r>
    </w:p>
    <w:p w:rsidR="00366537" w:rsidRPr="00366537" w:rsidRDefault="00366537" w:rsidP="00857C2E">
      <w:pPr>
        <w:keepNext/>
        <w:keepLines/>
        <w:spacing w:before="40"/>
        <w:ind w:left="993"/>
        <w:jc w:val="both"/>
        <w:outlineLvl w:val="3"/>
        <w:rPr>
          <w:rFonts w:ascii="Arial" w:hAnsi="Arial" w:cs="Arial"/>
          <w:iCs/>
        </w:rPr>
      </w:pPr>
      <w:r w:rsidRPr="00366537">
        <w:rPr>
          <w:rFonts w:ascii="Arial" w:hAnsi="Arial" w:cs="Arial"/>
          <w:iCs/>
        </w:rPr>
        <w:t>Jednocześnie przedstawiam dowody, że powiązania z tymi wykonawcami  nie prowadzą do zakłócenia konkurencji w postępowaniu o udzielenie zamówienia: ……………………………………………………………………………………………………</w:t>
      </w:r>
      <w:r w:rsidR="00857C2E">
        <w:rPr>
          <w:rFonts w:ascii="Arial" w:hAnsi="Arial" w:cs="Arial"/>
          <w:iCs/>
        </w:rPr>
        <w:t>…………………………………………………………………..……..</w:t>
      </w:r>
    </w:p>
    <w:p w:rsidR="00366537" w:rsidRPr="00366537" w:rsidRDefault="00366537" w:rsidP="00366537">
      <w:pPr>
        <w:jc w:val="center"/>
        <w:rPr>
          <w:rFonts w:ascii="Arial" w:hAnsi="Arial" w:cs="Arial"/>
          <w:iCs/>
        </w:rPr>
      </w:pPr>
      <w:r w:rsidRPr="00366537">
        <w:rPr>
          <w:rFonts w:ascii="Arial" w:hAnsi="Arial" w:cs="Arial"/>
          <w:iCs/>
        </w:rPr>
        <w:t xml:space="preserve">                                        .................................................................................................</w:t>
      </w:r>
    </w:p>
    <w:p w:rsidR="00CA7065" w:rsidRPr="00366537" w:rsidRDefault="00366537" w:rsidP="00366537">
      <w:pPr>
        <w:jc w:val="right"/>
        <w:rPr>
          <w:rFonts w:ascii="Arial" w:hAnsi="Arial" w:cs="Arial"/>
          <w:iCs/>
        </w:rPr>
      </w:pPr>
      <w:r w:rsidRPr="00366537">
        <w:rPr>
          <w:rFonts w:ascii="Arial" w:hAnsi="Arial" w:cs="Arial"/>
          <w:iCs/>
        </w:rPr>
        <w:t>(data i czytelny  podpis uprawnioneg</w:t>
      </w:r>
      <w:r>
        <w:rPr>
          <w:rFonts w:ascii="Arial" w:hAnsi="Arial" w:cs="Arial"/>
          <w:iCs/>
        </w:rPr>
        <w:t>o przedstawiciela (i) Wykonawcy</w:t>
      </w:r>
      <w:r w:rsidR="00B02D94">
        <w:rPr>
          <w:rFonts w:ascii="Arial" w:eastAsia="Times New Roman" w:hAnsi="Arial" w:cs="Arial"/>
          <w:b/>
          <w:bCs/>
          <w:iCs/>
          <w:sz w:val="24"/>
          <w:szCs w:val="24"/>
        </w:rPr>
        <w:t xml:space="preserve"> </w:t>
      </w:r>
      <w:r w:rsidR="00E72816" w:rsidRPr="00E72816">
        <w:rPr>
          <w:rFonts w:ascii="Arial" w:eastAsia="Times New Roman" w:hAnsi="Arial" w:cs="Arial"/>
          <w:b/>
          <w:bCs/>
          <w:iCs/>
          <w:sz w:val="24"/>
          <w:szCs w:val="24"/>
        </w:rPr>
        <w:t xml:space="preserve">                                                                                                                        </w:t>
      </w:r>
    </w:p>
    <w:sectPr w:rsidR="00CA7065" w:rsidRPr="00366537" w:rsidSect="00960BED">
      <w:headerReference w:type="default" r:id="rId8"/>
      <w:footerReference w:type="default" r:id="rId9"/>
      <w:pgSz w:w="11906" w:h="16838"/>
      <w:pgMar w:top="1417" w:right="1417" w:bottom="0" w:left="1417" w:header="708" w:footer="12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3F5B" w:rsidRDefault="008D3F5B" w:rsidP="00B136EE">
      <w:pPr>
        <w:spacing w:after="0" w:line="240" w:lineRule="auto"/>
      </w:pPr>
      <w:r>
        <w:separator/>
      </w:r>
    </w:p>
  </w:endnote>
  <w:endnote w:type="continuationSeparator" w:id="1">
    <w:p w:rsidR="008D3F5B" w:rsidRDefault="008D3F5B" w:rsidP="00B136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tarSymbol">
    <w:altName w:val="Arial Unicode MS"/>
    <w:panose1 w:val="00000000000000000000"/>
    <w:charset w:val="80"/>
    <w:family w:val="auto"/>
    <w:notTrueType/>
    <w:pitch w:val="default"/>
    <w:sig w:usb0="00000001" w:usb1="08070000" w:usb2="00000010" w:usb3="00000000" w:csb0="00020000" w:csb1="00000000"/>
  </w:font>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03C" w:rsidRPr="00604D13" w:rsidRDefault="0066403C" w:rsidP="00882305">
    <w:pPr>
      <w:widowControl w:val="0"/>
      <w:autoSpaceDE w:val="0"/>
      <w:autoSpaceDN w:val="0"/>
      <w:adjustRightInd w:val="0"/>
      <w:spacing w:after="0"/>
      <w:jc w:val="center"/>
      <w:rPr>
        <w:rFonts w:ascii="Arial" w:eastAsia="Times New Roman" w:hAnsi="Arial" w:cs="Arial"/>
        <w:i/>
        <w:iCs/>
        <w:sz w:val="24"/>
        <w:szCs w:val="24"/>
        <w:lang w:eastAsia="ar-SA"/>
      </w:rPr>
    </w:pPr>
  </w:p>
  <w:p w:rsidR="0066403C" w:rsidRDefault="0066403C" w:rsidP="0001407A">
    <w:pPr>
      <w:pStyle w:val="Stopka"/>
      <w:jc w:val="center"/>
      <w:rPr>
        <w:sz w:val="20"/>
        <w:szCs w:val="20"/>
      </w:rPr>
    </w:pPr>
  </w:p>
  <w:p w:rsidR="000C7F82" w:rsidRPr="0001407A" w:rsidRDefault="000C7F82" w:rsidP="0001407A">
    <w:pPr>
      <w:pStyle w:val="Stopka"/>
      <w:jc w:val="center"/>
      <w:rPr>
        <w:b/>
        <w:bCs/>
        <w:sz w:val="20"/>
        <w:szCs w:val="20"/>
      </w:rPr>
    </w:pPr>
    <w:r w:rsidRPr="001711A2">
      <w:rPr>
        <w:sz w:val="20"/>
        <w:szCs w:val="20"/>
      </w:rPr>
      <w:t xml:space="preserve">Strona </w:t>
    </w:r>
    <w:r w:rsidR="008B7852" w:rsidRPr="001711A2">
      <w:rPr>
        <w:b/>
        <w:bCs/>
        <w:sz w:val="20"/>
        <w:szCs w:val="20"/>
      </w:rPr>
      <w:fldChar w:fldCharType="begin"/>
    </w:r>
    <w:r w:rsidRPr="001711A2">
      <w:rPr>
        <w:b/>
        <w:bCs/>
        <w:sz w:val="20"/>
        <w:szCs w:val="20"/>
      </w:rPr>
      <w:instrText>PAGE</w:instrText>
    </w:r>
    <w:r w:rsidR="008B7852" w:rsidRPr="001711A2">
      <w:rPr>
        <w:b/>
        <w:bCs/>
        <w:sz w:val="20"/>
        <w:szCs w:val="20"/>
      </w:rPr>
      <w:fldChar w:fldCharType="separate"/>
    </w:r>
    <w:r w:rsidR="00DC5139">
      <w:rPr>
        <w:b/>
        <w:bCs/>
        <w:noProof/>
        <w:sz w:val="20"/>
        <w:szCs w:val="20"/>
      </w:rPr>
      <w:t>1</w:t>
    </w:r>
    <w:r w:rsidR="008B7852" w:rsidRPr="001711A2">
      <w:rPr>
        <w:b/>
        <w:bCs/>
        <w:sz w:val="20"/>
        <w:szCs w:val="20"/>
      </w:rPr>
      <w:fldChar w:fldCharType="end"/>
    </w:r>
    <w:r w:rsidRPr="001711A2">
      <w:rPr>
        <w:sz w:val="20"/>
        <w:szCs w:val="20"/>
      </w:rPr>
      <w:t xml:space="preserve"> z </w:t>
    </w:r>
    <w:r w:rsidR="008B7852" w:rsidRPr="001711A2">
      <w:rPr>
        <w:b/>
        <w:bCs/>
        <w:sz w:val="20"/>
        <w:szCs w:val="20"/>
      </w:rPr>
      <w:fldChar w:fldCharType="begin"/>
    </w:r>
    <w:r w:rsidRPr="001711A2">
      <w:rPr>
        <w:b/>
        <w:bCs/>
        <w:sz w:val="20"/>
        <w:szCs w:val="20"/>
      </w:rPr>
      <w:instrText>NUMPAGES</w:instrText>
    </w:r>
    <w:r w:rsidR="008B7852" w:rsidRPr="001711A2">
      <w:rPr>
        <w:b/>
        <w:bCs/>
        <w:sz w:val="20"/>
        <w:szCs w:val="20"/>
      </w:rPr>
      <w:fldChar w:fldCharType="separate"/>
    </w:r>
    <w:r w:rsidR="00DC5139">
      <w:rPr>
        <w:b/>
        <w:bCs/>
        <w:noProof/>
        <w:sz w:val="20"/>
        <w:szCs w:val="20"/>
      </w:rPr>
      <w:t>21</w:t>
    </w:r>
    <w:r w:rsidR="008B7852" w:rsidRPr="001711A2">
      <w:rPr>
        <w:b/>
        <w:bCs/>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3F5B" w:rsidRDefault="008D3F5B" w:rsidP="00B136EE">
      <w:pPr>
        <w:spacing w:after="0" w:line="240" w:lineRule="auto"/>
      </w:pPr>
      <w:r>
        <w:separator/>
      </w:r>
    </w:p>
  </w:footnote>
  <w:footnote w:type="continuationSeparator" w:id="1">
    <w:p w:rsidR="008D3F5B" w:rsidRDefault="008D3F5B" w:rsidP="00B136EE">
      <w:pPr>
        <w:spacing w:after="0" w:line="240" w:lineRule="auto"/>
      </w:pPr>
      <w:r>
        <w:continuationSeparator/>
      </w:r>
    </w:p>
  </w:footnote>
  <w:footnote w:id="2">
    <w:p w:rsidR="00366537" w:rsidRDefault="00366537" w:rsidP="00366537">
      <w:pPr>
        <w:ind w:left="567" w:hanging="567"/>
        <w:contextualSpacing/>
        <w:jc w:val="both"/>
        <w:rPr>
          <w:rFonts w:ascii="Cambria" w:hAnsi="Cambria"/>
          <w:sz w:val="16"/>
          <w:szCs w:val="16"/>
        </w:rPr>
      </w:pPr>
      <w:r>
        <w:rPr>
          <w:rStyle w:val="Odwoanieprzypisudolnego"/>
        </w:rPr>
        <w:footnoteRef/>
      </w:r>
      <w:r>
        <w:t xml:space="preserve"> </w:t>
      </w:r>
      <w:r>
        <w:tab/>
      </w:r>
      <w:r>
        <w:rPr>
          <w:rFonts w:ascii="Cambria" w:hAnsi="Cambria"/>
          <w:sz w:val="16"/>
          <w:szCs w:val="16"/>
        </w:rPr>
        <w:t xml:space="preserve">Dokument ten wykonawca składa w terminie 3 dni od dnia zamieszczenia na stronie internetowej informacji z otwarcia ofert (o której mowa w art. 86 ust. 5 ustawy), samodzielnie (bez odrębnego wezwania ze strony zamawiającego). </w:t>
      </w:r>
    </w:p>
    <w:p w:rsidR="00366537" w:rsidRDefault="00366537" w:rsidP="00366537">
      <w:pPr>
        <w:pStyle w:val="Tekstprzypisudolnego"/>
        <w:ind w:left="567" w:hanging="567"/>
        <w:rPr>
          <w:sz w:val="16"/>
          <w:szCs w:val="16"/>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F82" w:rsidRDefault="000C7F82" w:rsidP="00B136EE">
    <w:pPr>
      <w:pStyle w:val="Nagwek"/>
      <w:tabs>
        <w:tab w:val="clear" w:pos="4536"/>
        <w:tab w:val="clear" w:pos="9072"/>
        <w:tab w:val="left" w:pos="2479"/>
      </w:tabs>
    </w:pPr>
    <w:r>
      <w:tab/>
    </w:r>
    <w:r w:rsidR="008832A1">
      <w:rPr>
        <w:rFonts w:ascii="Tahoma" w:hAnsi="Tahoma" w:cs="Tahoma"/>
        <w:noProof/>
        <w:sz w:val="18"/>
        <w:szCs w:val="18"/>
        <w:lang w:eastAsia="pl-PL"/>
      </w:rPr>
      <w:drawing>
        <wp:inline distT="0" distB="0" distL="0" distR="0">
          <wp:extent cx="5753100" cy="1019175"/>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5753100" cy="10191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BAC3CF0"/>
    <w:lvl w:ilvl="0">
      <w:numFmt w:val="decimal"/>
      <w:lvlText w:val="*"/>
      <w:lvlJc w:val="left"/>
    </w:lvl>
  </w:abstractNum>
  <w:abstractNum w:abstractNumId="1">
    <w:nsid w:val="00000005"/>
    <w:multiLevelType w:val="multilevel"/>
    <w:tmpl w:val="00000005"/>
    <w:name w:val="WW8Num14"/>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1105"/>
        </w:tabs>
        <w:ind w:left="1105" w:hanging="360"/>
      </w:pPr>
      <w:rPr>
        <w:rFonts w:ascii="StarSymbol" w:hAnsi="StarSymbol" w:cs="StarSymbol"/>
        <w:sz w:val="18"/>
        <w:szCs w:val="18"/>
      </w:rPr>
    </w:lvl>
    <w:lvl w:ilvl="2">
      <w:start w:val="1"/>
      <w:numFmt w:val="bullet"/>
      <w:lvlText w:val="–"/>
      <w:lvlJc w:val="left"/>
      <w:pPr>
        <w:tabs>
          <w:tab w:val="num" w:pos="1850"/>
        </w:tabs>
        <w:ind w:left="1850" w:hanging="360"/>
      </w:pPr>
      <w:rPr>
        <w:rFonts w:ascii="StarSymbol" w:hAnsi="StarSymbol" w:cs="StarSymbol"/>
        <w:sz w:val="18"/>
        <w:szCs w:val="18"/>
      </w:rPr>
    </w:lvl>
    <w:lvl w:ilvl="3">
      <w:start w:val="1"/>
      <w:numFmt w:val="bullet"/>
      <w:lvlText w:val="–"/>
      <w:lvlJc w:val="left"/>
      <w:pPr>
        <w:tabs>
          <w:tab w:val="num" w:pos="2595"/>
        </w:tabs>
        <w:ind w:left="2595" w:hanging="360"/>
      </w:pPr>
      <w:rPr>
        <w:rFonts w:ascii="StarSymbol" w:hAnsi="StarSymbol" w:cs="StarSymbol"/>
        <w:sz w:val="18"/>
        <w:szCs w:val="18"/>
      </w:rPr>
    </w:lvl>
    <w:lvl w:ilvl="4">
      <w:start w:val="1"/>
      <w:numFmt w:val="bullet"/>
      <w:lvlText w:val="–"/>
      <w:lvlJc w:val="left"/>
      <w:pPr>
        <w:tabs>
          <w:tab w:val="num" w:pos="3340"/>
        </w:tabs>
        <w:ind w:left="3340" w:hanging="360"/>
      </w:pPr>
      <w:rPr>
        <w:rFonts w:ascii="StarSymbol" w:hAnsi="StarSymbol" w:cs="StarSymbol"/>
        <w:sz w:val="18"/>
        <w:szCs w:val="18"/>
      </w:rPr>
    </w:lvl>
    <w:lvl w:ilvl="5">
      <w:start w:val="1"/>
      <w:numFmt w:val="bullet"/>
      <w:lvlText w:val="–"/>
      <w:lvlJc w:val="left"/>
      <w:pPr>
        <w:tabs>
          <w:tab w:val="num" w:pos="4085"/>
        </w:tabs>
        <w:ind w:left="4085" w:hanging="360"/>
      </w:pPr>
      <w:rPr>
        <w:rFonts w:ascii="StarSymbol" w:hAnsi="StarSymbol" w:cs="StarSymbol"/>
        <w:sz w:val="18"/>
        <w:szCs w:val="18"/>
      </w:rPr>
    </w:lvl>
    <w:lvl w:ilvl="6">
      <w:start w:val="1"/>
      <w:numFmt w:val="bullet"/>
      <w:lvlText w:val="–"/>
      <w:lvlJc w:val="left"/>
      <w:pPr>
        <w:tabs>
          <w:tab w:val="num" w:pos="4830"/>
        </w:tabs>
        <w:ind w:left="4830" w:hanging="360"/>
      </w:pPr>
      <w:rPr>
        <w:rFonts w:ascii="StarSymbol" w:hAnsi="StarSymbol" w:cs="StarSymbol"/>
        <w:sz w:val="18"/>
        <w:szCs w:val="18"/>
      </w:rPr>
    </w:lvl>
    <w:lvl w:ilvl="7">
      <w:start w:val="1"/>
      <w:numFmt w:val="bullet"/>
      <w:lvlText w:val="–"/>
      <w:lvlJc w:val="left"/>
      <w:pPr>
        <w:tabs>
          <w:tab w:val="num" w:pos="5575"/>
        </w:tabs>
        <w:ind w:left="5575" w:hanging="360"/>
      </w:pPr>
      <w:rPr>
        <w:rFonts w:ascii="StarSymbol" w:hAnsi="StarSymbol" w:cs="StarSymbol"/>
        <w:sz w:val="18"/>
        <w:szCs w:val="18"/>
      </w:rPr>
    </w:lvl>
    <w:lvl w:ilvl="8">
      <w:start w:val="1"/>
      <w:numFmt w:val="bullet"/>
      <w:lvlText w:val="–"/>
      <w:lvlJc w:val="left"/>
      <w:pPr>
        <w:tabs>
          <w:tab w:val="num" w:pos="6320"/>
        </w:tabs>
        <w:ind w:left="6320" w:hanging="360"/>
      </w:pPr>
      <w:rPr>
        <w:rFonts w:ascii="StarSymbol" w:hAnsi="StarSymbol" w:cs="StarSymbol"/>
        <w:sz w:val="18"/>
        <w:szCs w:val="18"/>
      </w:rPr>
    </w:lvl>
  </w:abstractNum>
  <w:abstractNum w:abstractNumId="2">
    <w:nsid w:val="00000007"/>
    <w:multiLevelType w:val="multilevel"/>
    <w:tmpl w:val="00000007"/>
    <w:lvl w:ilvl="0">
      <w:start w:val="1"/>
      <w:numFmt w:val="lowerLetter"/>
      <w:suff w:val="nothing"/>
      <w:lvlText w:val="%1)"/>
      <w:lvlJc w:val="left"/>
      <w:pPr>
        <w:ind w:left="397" w:hanging="397"/>
      </w:pPr>
    </w:lvl>
    <w:lvl w:ilvl="1">
      <w:start w:val="1"/>
      <w:numFmt w:val="decimal"/>
      <w:suff w:val="nothing"/>
      <w:lvlText w:val="%2."/>
      <w:lvlJc w:val="left"/>
      <w:pPr>
        <w:ind w:left="567" w:hanging="283"/>
      </w:pPr>
    </w:lvl>
    <w:lvl w:ilvl="2">
      <w:start w:val="1"/>
      <w:numFmt w:val="decimal"/>
      <w:suff w:val="nothing"/>
      <w:lvlText w:val="%3."/>
      <w:lvlJc w:val="left"/>
      <w:pPr>
        <w:ind w:left="850" w:hanging="283"/>
      </w:pPr>
    </w:lvl>
    <w:lvl w:ilvl="3">
      <w:start w:val="1"/>
      <w:numFmt w:val="decimal"/>
      <w:suff w:val="nothing"/>
      <w:lvlText w:val="%4."/>
      <w:lvlJc w:val="left"/>
      <w:pPr>
        <w:ind w:left="1134" w:hanging="283"/>
      </w:pPr>
    </w:lvl>
    <w:lvl w:ilvl="4">
      <w:start w:val="1"/>
      <w:numFmt w:val="decimal"/>
      <w:suff w:val="nothing"/>
      <w:lvlText w:val="%5."/>
      <w:lvlJc w:val="left"/>
      <w:pPr>
        <w:ind w:left="1417" w:hanging="283"/>
      </w:pPr>
    </w:lvl>
    <w:lvl w:ilvl="5">
      <w:start w:val="1"/>
      <w:numFmt w:val="decimal"/>
      <w:suff w:val="nothing"/>
      <w:lvlText w:val="%6."/>
      <w:lvlJc w:val="left"/>
      <w:pPr>
        <w:ind w:left="1701" w:hanging="283"/>
      </w:pPr>
    </w:lvl>
    <w:lvl w:ilvl="6">
      <w:start w:val="1"/>
      <w:numFmt w:val="decimal"/>
      <w:suff w:val="nothing"/>
      <w:lvlText w:val="%7."/>
      <w:lvlJc w:val="left"/>
      <w:pPr>
        <w:ind w:left="1984" w:hanging="283"/>
      </w:pPr>
    </w:lvl>
    <w:lvl w:ilvl="7">
      <w:start w:val="1"/>
      <w:numFmt w:val="decimal"/>
      <w:suff w:val="nothing"/>
      <w:lvlText w:val="%8."/>
      <w:lvlJc w:val="left"/>
      <w:pPr>
        <w:ind w:left="2268" w:hanging="283"/>
      </w:pPr>
    </w:lvl>
    <w:lvl w:ilvl="8">
      <w:start w:val="1"/>
      <w:numFmt w:val="decimal"/>
      <w:suff w:val="nothing"/>
      <w:lvlText w:val="%9."/>
      <w:lvlJc w:val="left"/>
      <w:pPr>
        <w:ind w:left="2551" w:hanging="283"/>
      </w:pPr>
    </w:lvl>
  </w:abstractNum>
  <w:abstractNum w:abstractNumId="3">
    <w:nsid w:val="0000000A"/>
    <w:multiLevelType w:val="multilevel"/>
    <w:tmpl w:val="0000000A"/>
    <w:name w:val="WW8Num19"/>
    <w:lvl w:ilvl="0">
      <w:start w:val="1"/>
      <w:numFmt w:val="bullet"/>
      <w:lvlText w:val="●"/>
      <w:lvlJc w:val="left"/>
      <w:pPr>
        <w:tabs>
          <w:tab w:val="num" w:pos="708"/>
        </w:tabs>
        <w:ind w:left="708" w:hanging="360"/>
      </w:pPr>
      <w:rPr>
        <w:rFonts w:ascii="StarSymbol" w:hAnsi="StarSymbol" w:cs="StarSymbol"/>
        <w:sz w:val="18"/>
        <w:szCs w:val="18"/>
      </w:rPr>
    </w:lvl>
    <w:lvl w:ilvl="1">
      <w:start w:val="1"/>
      <w:numFmt w:val="bullet"/>
      <w:lvlText w:val=""/>
      <w:lvlJc w:val="left"/>
      <w:pPr>
        <w:tabs>
          <w:tab w:val="num" w:pos="1428"/>
        </w:tabs>
        <w:ind w:left="1428" w:hanging="360"/>
      </w:pPr>
      <w:rPr>
        <w:rFonts w:ascii="Wingdings 2" w:hAnsi="Wingdings 2" w:cs="StarSymbol"/>
        <w:sz w:val="18"/>
        <w:szCs w:val="18"/>
      </w:rPr>
    </w:lvl>
    <w:lvl w:ilvl="2">
      <w:start w:val="1"/>
      <w:numFmt w:val="bullet"/>
      <w:lvlText w:val="■"/>
      <w:lvlJc w:val="left"/>
      <w:pPr>
        <w:tabs>
          <w:tab w:val="num" w:pos="2148"/>
        </w:tabs>
        <w:ind w:left="2148" w:hanging="360"/>
      </w:pPr>
      <w:rPr>
        <w:rFonts w:ascii="StarSymbol" w:hAnsi="StarSymbol" w:cs="StarSymbol"/>
        <w:sz w:val="18"/>
        <w:szCs w:val="18"/>
      </w:rPr>
    </w:lvl>
    <w:lvl w:ilvl="3">
      <w:start w:val="1"/>
      <w:numFmt w:val="bullet"/>
      <w:lvlText w:val="●"/>
      <w:lvlJc w:val="left"/>
      <w:pPr>
        <w:tabs>
          <w:tab w:val="num" w:pos="2868"/>
        </w:tabs>
        <w:ind w:left="2868" w:hanging="360"/>
      </w:pPr>
      <w:rPr>
        <w:rFonts w:ascii="StarSymbol" w:hAnsi="StarSymbol" w:cs="StarSymbol"/>
        <w:sz w:val="18"/>
        <w:szCs w:val="18"/>
      </w:rPr>
    </w:lvl>
    <w:lvl w:ilvl="4">
      <w:start w:val="1"/>
      <w:numFmt w:val="bullet"/>
      <w:lvlText w:val=""/>
      <w:lvlJc w:val="left"/>
      <w:pPr>
        <w:tabs>
          <w:tab w:val="num" w:pos="3588"/>
        </w:tabs>
        <w:ind w:left="3588" w:hanging="360"/>
      </w:pPr>
      <w:rPr>
        <w:rFonts w:ascii="Wingdings 2" w:hAnsi="Wingdings 2" w:cs="StarSymbol"/>
        <w:sz w:val="18"/>
        <w:szCs w:val="18"/>
      </w:rPr>
    </w:lvl>
    <w:lvl w:ilvl="5">
      <w:start w:val="1"/>
      <w:numFmt w:val="bullet"/>
      <w:lvlText w:val="■"/>
      <w:lvlJc w:val="left"/>
      <w:pPr>
        <w:tabs>
          <w:tab w:val="num" w:pos="4308"/>
        </w:tabs>
        <w:ind w:left="4308" w:hanging="360"/>
      </w:pPr>
      <w:rPr>
        <w:rFonts w:ascii="StarSymbol" w:hAnsi="StarSymbol" w:cs="StarSymbol"/>
        <w:sz w:val="18"/>
        <w:szCs w:val="18"/>
      </w:rPr>
    </w:lvl>
    <w:lvl w:ilvl="6">
      <w:start w:val="1"/>
      <w:numFmt w:val="bullet"/>
      <w:lvlText w:val="●"/>
      <w:lvlJc w:val="left"/>
      <w:pPr>
        <w:tabs>
          <w:tab w:val="num" w:pos="5028"/>
        </w:tabs>
        <w:ind w:left="5028" w:hanging="360"/>
      </w:pPr>
      <w:rPr>
        <w:rFonts w:ascii="StarSymbol" w:hAnsi="StarSymbol" w:cs="StarSymbol"/>
        <w:sz w:val="18"/>
        <w:szCs w:val="18"/>
      </w:rPr>
    </w:lvl>
    <w:lvl w:ilvl="7">
      <w:start w:val="1"/>
      <w:numFmt w:val="bullet"/>
      <w:lvlText w:val=""/>
      <w:lvlJc w:val="left"/>
      <w:pPr>
        <w:tabs>
          <w:tab w:val="num" w:pos="5748"/>
        </w:tabs>
        <w:ind w:left="5748" w:hanging="360"/>
      </w:pPr>
      <w:rPr>
        <w:rFonts w:ascii="Wingdings 2" w:hAnsi="Wingdings 2" w:cs="StarSymbol"/>
        <w:sz w:val="18"/>
        <w:szCs w:val="18"/>
      </w:rPr>
    </w:lvl>
    <w:lvl w:ilvl="8">
      <w:start w:val="1"/>
      <w:numFmt w:val="bullet"/>
      <w:lvlText w:val="■"/>
      <w:lvlJc w:val="left"/>
      <w:pPr>
        <w:tabs>
          <w:tab w:val="num" w:pos="6468"/>
        </w:tabs>
        <w:ind w:left="6468" w:hanging="360"/>
      </w:pPr>
      <w:rPr>
        <w:rFonts w:ascii="StarSymbol" w:hAnsi="StarSymbol" w:cs="StarSymbol"/>
        <w:sz w:val="18"/>
        <w:szCs w:val="18"/>
      </w:rPr>
    </w:lvl>
  </w:abstractNum>
  <w:abstractNum w:abstractNumId="4">
    <w:nsid w:val="0000000B"/>
    <w:multiLevelType w:val="multilevel"/>
    <w:tmpl w:val="0000000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A70292A"/>
    <w:multiLevelType w:val="hybridMultilevel"/>
    <w:tmpl w:val="D3304F08"/>
    <w:lvl w:ilvl="0" w:tplc="C166227E">
      <w:start w:val="1"/>
      <w:numFmt w:val="decimal"/>
      <w:lvlText w:val="%1."/>
      <w:lvlJc w:val="left"/>
      <w:pPr>
        <w:ind w:left="644" w:hanging="360"/>
      </w:pPr>
      <w:rPr>
        <w:b w:val="0"/>
        <w:color w:val="auto"/>
      </w:rPr>
    </w:lvl>
    <w:lvl w:ilvl="1" w:tplc="04150017">
      <w:start w:val="1"/>
      <w:numFmt w:val="lowerLetter"/>
      <w:lvlText w:val="%2)"/>
      <w:lvlJc w:val="left"/>
      <w:pPr>
        <w:ind w:left="4320" w:hanging="360"/>
      </w:pPr>
    </w:lvl>
    <w:lvl w:ilvl="2" w:tplc="0415001B">
      <w:start w:val="1"/>
      <w:numFmt w:val="lowerRoman"/>
      <w:lvlText w:val="%3."/>
      <w:lvlJc w:val="right"/>
      <w:pPr>
        <w:ind w:left="5040" w:hanging="180"/>
      </w:pPr>
    </w:lvl>
    <w:lvl w:ilvl="3" w:tplc="69B47A04">
      <w:start w:val="1"/>
      <w:numFmt w:val="decimal"/>
      <w:lvlText w:val="%4)"/>
      <w:lvlJc w:val="left"/>
      <w:pPr>
        <w:ind w:left="1210" w:hanging="360"/>
      </w:pPr>
      <w:rPr>
        <w:rFonts w:ascii="Times New Roman" w:eastAsia="Times New Roman" w:hAnsi="Times New Roman" w:cs="Times New Roman"/>
      </w:rPr>
    </w:lvl>
    <w:lvl w:ilvl="4" w:tplc="60480B8A">
      <w:start w:val="1"/>
      <w:numFmt w:val="decimal"/>
      <w:lvlText w:val="%5."/>
      <w:lvlJc w:val="left"/>
      <w:pPr>
        <w:ind w:left="6480" w:hanging="360"/>
      </w:pPr>
      <w:rPr>
        <w:rFonts w:ascii="Times New Roman" w:eastAsia="Lucida Sans Unicode" w:hAnsi="Times New Roman" w:cs="Times New Roman"/>
        <w:b w:val="0"/>
      </w:r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7">
    <w:nsid w:val="1CE814E1"/>
    <w:multiLevelType w:val="multilevel"/>
    <w:tmpl w:val="0000000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25B9589D"/>
    <w:multiLevelType w:val="hybridMultilevel"/>
    <w:tmpl w:val="8E6A1A16"/>
    <w:lvl w:ilvl="0" w:tplc="04150001">
      <w:start w:val="1"/>
      <w:numFmt w:val="bullet"/>
      <w:lvlText w:val=""/>
      <w:lvlJc w:val="left"/>
      <w:pPr>
        <w:tabs>
          <w:tab w:val="num" w:pos="720"/>
        </w:tabs>
        <w:ind w:left="720" w:hanging="360"/>
      </w:pPr>
      <w:rPr>
        <w:rFonts w:ascii="Symbol" w:hAnsi="Symbol"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9">
    <w:nsid w:val="260D0C0D"/>
    <w:multiLevelType w:val="hybridMultilevel"/>
    <w:tmpl w:val="7090BED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BBB50F2"/>
    <w:multiLevelType w:val="hybridMultilevel"/>
    <w:tmpl w:val="58EA7A68"/>
    <w:lvl w:ilvl="0" w:tplc="64801FC4">
      <w:start w:val="1"/>
      <w:numFmt w:val="decimal"/>
      <w:lvlText w:val="%1."/>
      <w:lvlJc w:val="left"/>
      <w:pPr>
        <w:tabs>
          <w:tab w:val="num" w:pos="390"/>
        </w:tabs>
        <w:ind w:left="390" w:hanging="390"/>
      </w:pPr>
      <w:rPr>
        <w:b w:val="0"/>
        <w:i w:val="0"/>
      </w:rPr>
    </w:lvl>
    <w:lvl w:ilvl="1" w:tplc="FFFFFFFF">
      <w:start w:val="1"/>
      <w:numFmt w:val="decimal"/>
      <w:lvlText w:val="%2."/>
      <w:lvlJc w:val="left"/>
      <w:pPr>
        <w:tabs>
          <w:tab w:val="num" w:pos="1440"/>
        </w:tabs>
        <w:ind w:left="1440" w:hanging="360"/>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326F1C63"/>
    <w:multiLevelType w:val="hybridMultilevel"/>
    <w:tmpl w:val="7090BED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3A678ED"/>
    <w:multiLevelType w:val="hybridMultilevel"/>
    <w:tmpl w:val="32F68618"/>
    <w:lvl w:ilvl="0" w:tplc="C166227E">
      <w:start w:val="1"/>
      <w:numFmt w:val="decimal"/>
      <w:lvlText w:val="%1."/>
      <w:lvlJc w:val="left"/>
      <w:pPr>
        <w:ind w:left="644" w:hanging="360"/>
      </w:pPr>
      <w:rPr>
        <w:b w:val="0"/>
        <w:color w:val="auto"/>
      </w:rPr>
    </w:lvl>
    <w:lvl w:ilvl="1" w:tplc="04150017">
      <w:start w:val="1"/>
      <w:numFmt w:val="lowerLetter"/>
      <w:lvlText w:val="%2)"/>
      <w:lvlJc w:val="left"/>
      <w:pPr>
        <w:ind w:left="4320" w:hanging="360"/>
      </w:pPr>
    </w:lvl>
    <w:lvl w:ilvl="2" w:tplc="0415001B">
      <w:start w:val="1"/>
      <w:numFmt w:val="lowerRoman"/>
      <w:lvlText w:val="%3."/>
      <w:lvlJc w:val="right"/>
      <w:pPr>
        <w:ind w:left="5040" w:hanging="180"/>
      </w:pPr>
    </w:lvl>
    <w:lvl w:ilvl="3" w:tplc="69B47A04">
      <w:start w:val="1"/>
      <w:numFmt w:val="decimal"/>
      <w:lvlText w:val="%4)"/>
      <w:lvlJc w:val="left"/>
      <w:pPr>
        <w:ind w:left="1210" w:hanging="360"/>
      </w:pPr>
      <w:rPr>
        <w:rFonts w:ascii="Times New Roman" w:eastAsia="Times New Roman" w:hAnsi="Times New Roman" w:cs="Times New Roman"/>
      </w:rPr>
    </w:lvl>
    <w:lvl w:ilvl="4" w:tplc="60480B8A">
      <w:start w:val="1"/>
      <w:numFmt w:val="decimal"/>
      <w:lvlText w:val="%5."/>
      <w:lvlJc w:val="left"/>
      <w:pPr>
        <w:ind w:left="6480" w:hanging="360"/>
      </w:pPr>
      <w:rPr>
        <w:rFonts w:ascii="Times New Roman" w:eastAsia="Lucida Sans Unicode" w:hAnsi="Times New Roman" w:cs="Times New Roman"/>
        <w:b w:val="0"/>
      </w:r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3">
    <w:nsid w:val="49685265"/>
    <w:multiLevelType w:val="multilevel"/>
    <w:tmpl w:val="0000000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4EBD7169"/>
    <w:multiLevelType w:val="hybridMultilevel"/>
    <w:tmpl w:val="8DB4BD3E"/>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2A430F3"/>
    <w:multiLevelType w:val="hybridMultilevel"/>
    <w:tmpl w:val="F6800E2E"/>
    <w:lvl w:ilvl="0" w:tplc="7136950E">
      <w:start w:val="1"/>
      <w:numFmt w:val="decimal"/>
      <w:lvlText w:val="%1."/>
      <w:lvlJc w:val="left"/>
      <w:pPr>
        <w:tabs>
          <w:tab w:val="num" w:pos="720"/>
        </w:tabs>
        <w:ind w:left="720" w:hanging="360"/>
      </w:pPr>
      <w:rPr>
        <w:rFonts w:hint="default"/>
        <w:b/>
      </w:rPr>
    </w:lvl>
    <w:lvl w:ilvl="1" w:tplc="B6D8307C">
      <w:numFmt w:val="none"/>
      <w:lvlText w:val=""/>
      <w:lvlJc w:val="left"/>
      <w:pPr>
        <w:tabs>
          <w:tab w:val="num" w:pos="360"/>
        </w:tabs>
      </w:pPr>
    </w:lvl>
    <w:lvl w:ilvl="2" w:tplc="6B60C77A">
      <w:numFmt w:val="none"/>
      <w:lvlText w:val=""/>
      <w:lvlJc w:val="left"/>
      <w:pPr>
        <w:tabs>
          <w:tab w:val="num" w:pos="360"/>
        </w:tabs>
      </w:pPr>
    </w:lvl>
    <w:lvl w:ilvl="3" w:tplc="50149092">
      <w:numFmt w:val="none"/>
      <w:lvlText w:val=""/>
      <w:lvlJc w:val="left"/>
      <w:pPr>
        <w:tabs>
          <w:tab w:val="num" w:pos="360"/>
        </w:tabs>
      </w:pPr>
    </w:lvl>
    <w:lvl w:ilvl="4" w:tplc="AD647CB4">
      <w:numFmt w:val="none"/>
      <w:lvlText w:val=""/>
      <w:lvlJc w:val="left"/>
      <w:pPr>
        <w:tabs>
          <w:tab w:val="num" w:pos="360"/>
        </w:tabs>
      </w:pPr>
    </w:lvl>
    <w:lvl w:ilvl="5" w:tplc="81AAFC54">
      <w:numFmt w:val="none"/>
      <w:lvlText w:val=""/>
      <w:lvlJc w:val="left"/>
      <w:pPr>
        <w:tabs>
          <w:tab w:val="num" w:pos="360"/>
        </w:tabs>
      </w:pPr>
    </w:lvl>
    <w:lvl w:ilvl="6" w:tplc="EF620CB6">
      <w:numFmt w:val="none"/>
      <w:lvlText w:val=""/>
      <w:lvlJc w:val="left"/>
      <w:pPr>
        <w:tabs>
          <w:tab w:val="num" w:pos="360"/>
        </w:tabs>
      </w:pPr>
    </w:lvl>
    <w:lvl w:ilvl="7" w:tplc="224E58E6">
      <w:numFmt w:val="none"/>
      <w:lvlText w:val=""/>
      <w:lvlJc w:val="left"/>
      <w:pPr>
        <w:tabs>
          <w:tab w:val="num" w:pos="360"/>
        </w:tabs>
      </w:pPr>
    </w:lvl>
    <w:lvl w:ilvl="8" w:tplc="EE745BA2">
      <w:numFmt w:val="none"/>
      <w:lvlText w:val=""/>
      <w:lvlJc w:val="left"/>
      <w:pPr>
        <w:tabs>
          <w:tab w:val="num" w:pos="360"/>
        </w:tabs>
      </w:pPr>
    </w:lvl>
  </w:abstractNum>
  <w:abstractNum w:abstractNumId="16">
    <w:nsid w:val="52E13ACB"/>
    <w:multiLevelType w:val="multilevel"/>
    <w:tmpl w:val="0000000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55B70D19"/>
    <w:multiLevelType w:val="hybridMultilevel"/>
    <w:tmpl w:val="23BC6E6C"/>
    <w:lvl w:ilvl="0" w:tplc="C166227E">
      <w:start w:val="1"/>
      <w:numFmt w:val="decimal"/>
      <w:lvlText w:val="%1."/>
      <w:lvlJc w:val="left"/>
      <w:pPr>
        <w:ind w:left="644" w:hanging="360"/>
      </w:pPr>
      <w:rPr>
        <w:b w:val="0"/>
        <w:color w:val="auto"/>
      </w:rPr>
    </w:lvl>
    <w:lvl w:ilvl="1" w:tplc="04150017">
      <w:start w:val="1"/>
      <w:numFmt w:val="lowerLetter"/>
      <w:lvlText w:val="%2)"/>
      <w:lvlJc w:val="left"/>
      <w:pPr>
        <w:ind w:left="4320" w:hanging="360"/>
      </w:pPr>
    </w:lvl>
    <w:lvl w:ilvl="2" w:tplc="0415001B">
      <w:start w:val="1"/>
      <w:numFmt w:val="lowerRoman"/>
      <w:lvlText w:val="%3."/>
      <w:lvlJc w:val="right"/>
      <w:pPr>
        <w:ind w:left="5040" w:hanging="180"/>
      </w:pPr>
    </w:lvl>
    <w:lvl w:ilvl="3" w:tplc="69B47A04">
      <w:start w:val="1"/>
      <w:numFmt w:val="decimal"/>
      <w:lvlText w:val="%4)"/>
      <w:lvlJc w:val="left"/>
      <w:pPr>
        <w:ind w:left="1210" w:hanging="360"/>
      </w:pPr>
      <w:rPr>
        <w:rFonts w:ascii="Times New Roman" w:eastAsia="Times New Roman" w:hAnsi="Times New Roman" w:cs="Times New Roman"/>
      </w:rPr>
    </w:lvl>
    <w:lvl w:ilvl="4" w:tplc="60480B8A">
      <w:start w:val="1"/>
      <w:numFmt w:val="decimal"/>
      <w:lvlText w:val="%5."/>
      <w:lvlJc w:val="left"/>
      <w:pPr>
        <w:ind w:left="6480" w:hanging="360"/>
      </w:pPr>
      <w:rPr>
        <w:rFonts w:ascii="Times New Roman" w:eastAsia="Lucida Sans Unicode" w:hAnsi="Times New Roman" w:cs="Times New Roman"/>
        <w:b w:val="0"/>
      </w:r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8">
    <w:nsid w:val="5FE8203B"/>
    <w:multiLevelType w:val="multilevel"/>
    <w:tmpl w:val="3D703B3A"/>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61E015D3"/>
    <w:multiLevelType w:val="hybridMultilevel"/>
    <w:tmpl w:val="D0CC97E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71410DAE"/>
    <w:multiLevelType w:val="hybridMultilevel"/>
    <w:tmpl w:val="F5A8DDBA"/>
    <w:lvl w:ilvl="0" w:tplc="C166227E">
      <w:start w:val="1"/>
      <w:numFmt w:val="decimal"/>
      <w:lvlText w:val="%1."/>
      <w:lvlJc w:val="left"/>
      <w:pPr>
        <w:ind w:left="644" w:hanging="360"/>
      </w:pPr>
      <w:rPr>
        <w:b w:val="0"/>
        <w:color w:val="auto"/>
      </w:rPr>
    </w:lvl>
    <w:lvl w:ilvl="1" w:tplc="04150017">
      <w:start w:val="1"/>
      <w:numFmt w:val="lowerLetter"/>
      <w:lvlText w:val="%2)"/>
      <w:lvlJc w:val="left"/>
      <w:pPr>
        <w:ind w:left="4320" w:hanging="360"/>
      </w:pPr>
    </w:lvl>
    <w:lvl w:ilvl="2" w:tplc="0415001B">
      <w:start w:val="1"/>
      <w:numFmt w:val="lowerRoman"/>
      <w:lvlText w:val="%3."/>
      <w:lvlJc w:val="right"/>
      <w:pPr>
        <w:ind w:left="5040" w:hanging="180"/>
      </w:pPr>
    </w:lvl>
    <w:lvl w:ilvl="3" w:tplc="69B47A04">
      <w:start w:val="1"/>
      <w:numFmt w:val="decimal"/>
      <w:lvlText w:val="%4)"/>
      <w:lvlJc w:val="left"/>
      <w:pPr>
        <w:ind w:left="1210" w:hanging="360"/>
      </w:pPr>
      <w:rPr>
        <w:rFonts w:ascii="Times New Roman" w:eastAsia="Times New Roman" w:hAnsi="Times New Roman" w:cs="Times New Roman"/>
      </w:rPr>
    </w:lvl>
    <w:lvl w:ilvl="4" w:tplc="60480B8A">
      <w:start w:val="1"/>
      <w:numFmt w:val="decimal"/>
      <w:lvlText w:val="%5."/>
      <w:lvlJc w:val="left"/>
      <w:pPr>
        <w:ind w:left="6480" w:hanging="360"/>
      </w:pPr>
      <w:rPr>
        <w:rFonts w:ascii="Times New Roman" w:eastAsia="Lucida Sans Unicode" w:hAnsi="Times New Roman" w:cs="Times New Roman"/>
        <w:b w:val="0"/>
      </w:r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21">
    <w:nsid w:val="718A7D32"/>
    <w:multiLevelType w:val="multilevel"/>
    <w:tmpl w:val="B6E03EDC"/>
    <w:lvl w:ilvl="0">
      <w:start w:val="2"/>
      <w:numFmt w:val="decimal"/>
      <w:lvlText w:val="1.%1"/>
      <w:lvlJc w:val="left"/>
      <w:pPr>
        <w:tabs>
          <w:tab w:val="num" w:pos="495"/>
        </w:tabs>
        <w:ind w:left="495" w:hanging="495"/>
      </w:pPr>
      <w:rPr>
        <w:rFonts w:hint="default"/>
        <w:b/>
        <w:color w:val="auto"/>
      </w:rPr>
    </w:lvl>
    <w:lvl w:ilvl="1">
      <w:start w:val="3"/>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4."/>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nsid w:val="74AC4364"/>
    <w:multiLevelType w:val="singleLevel"/>
    <w:tmpl w:val="30F81018"/>
    <w:lvl w:ilvl="0">
      <w:start w:val="1"/>
      <w:numFmt w:val="decimal"/>
      <w:lvlText w:val="%1)"/>
      <w:legacy w:legacy="1" w:legacySpace="0" w:legacyIndent="293"/>
      <w:lvlJc w:val="left"/>
      <w:pPr>
        <w:ind w:left="0" w:firstLine="0"/>
      </w:pPr>
      <w:rPr>
        <w:rFonts w:ascii="Arial" w:hAnsi="Arial" w:cs="Arial" w:hint="default"/>
      </w:rPr>
    </w:lvl>
  </w:abstractNum>
  <w:abstractNum w:abstractNumId="23">
    <w:nsid w:val="79422891"/>
    <w:multiLevelType w:val="hybridMultilevel"/>
    <w:tmpl w:val="F5A8DDBA"/>
    <w:lvl w:ilvl="0" w:tplc="C166227E">
      <w:start w:val="1"/>
      <w:numFmt w:val="decimal"/>
      <w:lvlText w:val="%1."/>
      <w:lvlJc w:val="left"/>
      <w:pPr>
        <w:ind w:left="644" w:hanging="360"/>
      </w:pPr>
      <w:rPr>
        <w:b w:val="0"/>
        <w:color w:val="auto"/>
      </w:rPr>
    </w:lvl>
    <w:lvl w:ilvl="1" w:tplc="04150017">
      <w:start w:val="1"/>
      <w:numFmt w:val="lowerLetter"/>
      <w:lvlText w:val="%2)"/>
      <w:lvlJc w:val="left"/>
      <w:pPr>
        <w:ind w:left="4320" w:hanging="360"/>
      </w:pPr>
    </w:lvl>
    <w:lvl w:ilvl="2" w:tplc="0415001B">
      <w:start w:val="1"/>
      <w:numFmt w:val="lowerRoman"/>
      <w:lvlText w:val="%3."/>
      <w:lvlJc w:val="right"/>
      <w:pPr>
        <w:ind w:left="5040" w:hanging="180"/>
      </w:pPr>
    </w:lvl>
    <w:lvl w:ilvl="3" w:tplc="69B47A04">
      <w:start w:val="1"/>
      <w:numFmt w:val="decimal"/>
      <w:lvlText w:val="%4)"/>
      <w:lvlJc w:val="left"/>
      <w:pPr>
        <w:ind w:left="1210" w:hanging="360"/>
      </w:pPr>
      <w:rPr>
        <w:rFonts w:ascii="Times New Roman" w:eastAsia="Times New Roman" w:hAnsi="Times New Roman" w:cs="Times New Roman"/>
      </w:rPr>
    </w:lvl>
    <w:lvl w:ilvl="4" w:tplc="60480B8A">
      <w:start w:val="1"/>
      <w:numFmt w:val="decimal"/>
      <w:lvlText w:val="%5."/>
      <w:lvlJc w:val="left"/>
      <w:pPr>
        <w:ind w:left="6480" w:hanging="360"/>
      </w:pPr>
      <w:rPr>
        <w:rFonts w:ascii="Times New Roman" w:eastAsia="Lucida Sans Unicode" w:hAnsi="Times New Roman" w:cs="Times New Roman"/>
        <w:b w:val="0"/>
      </w:r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24">
    <w:nsid w:val="7AA30141"/>
    <w:multiLevelType w:val="hybridMultilevel"/>
    <w:tmpl w:val="612A0C1E"/>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5"/>
  </w:num>
  <w:num w:numId="2">
    <w:abstractNumId w:val="1"/>
  </w:num>
  <w:num w:numId="3">
    <w:abstractNumId w:val="4"/>
  </w:num>
  <w:num w:numId="4">
    <w:abstractNumId w:val="3"/>
  </w:num>
  <w:num w:numId="5">
    <w:abstractNumId w:val="2"/>
  </w:num>
  <w:num w:numId="6">
    <w:abstractNumId w:val="24"/>
  </w:num>
  <w:num w:numId="7">
    <w:abstractNumId w:val="8"/>
  </w:num>
  <w:num w:numId="8">
    <w:abstractNumId w:val="14"/>
  </w:num>
  <w:num w:numId="9">
    <w:abstractNumId w:val="6"/>
  </w:num>
  <w:num w:numId="10">
    <w:abstractNumId w:val="23"/>
  </w:num>
  <w:num w:numId="11">
    <w:abstractNumId w:val="5"/>
  </w:num>
  <w:num w:numId="12">
    <w:abstractNumId w:val="19"/>
  </w:num>
  <w:num w:numId="13">
    <w:abstractNumId w:val="9"/>
  </w:num>
  <w:num w:numId="14">
    <w:abstractNumId w:val="0"/>
    <w:lvlOverride w:ilvl="0">
      <w:lvl w:ilvl="0">
        <w:numFmt w:val="bullet"/>
        <w:lvlText w:val="•"/>
        <w:legacy w:legacy="1" w:legacySpace="0" w:legacyIndent="360"/>
        <w:lvlJc w:val="left"/>
        <w:rPr>
          <w:rFonts w:ascii="Arial" w:hAnsi="Arial" w:cs="Arial" w:hint="default"/>
        </w:rPr>
      </w:lvl>
    </w:lvlOverride>
  </w:num>
  <w:num w:numId="15">
    <w:abstractNumId w:val="0"/>
    <w:lvlOverride w:ilvl="0">
      <w:lvl w:ilvl="0">
        <w:numFmt w:val="bullet"/>
        <w:lvlText w:val="•"/>
        <w:legacy w:legacy="1" w:legacySpace="0" w:legacyIndent="346"/>
        <w:lvlJc w:val="left"/>
        <w:rPr>
          <w:rFonts w:ascii="Arial" w:hAnsi="Arial" w:cs="Arial" w:hint="default"/>
        </w:rPr>
      </w:lvl>
    </w:lvlOverride>
  </w:num>
  <w:num w:numId="16">
    <w:abstractNumId w:val="11"/>
  </w:num>
  <w:num w:numId="17">
    <w:abstractNumId w:val="22"/>
    <w:lvlOverride w:ilvl="0">
      <w:startOverride w:val="1"/>
    </w:lvlOverride>
  </w:num>
  <w:num w:numId="18">
    <w:abstractNumId w:val="21"/>
  </w:num>
  <w:num w:numId="19">
    <w:abstractNumId w:val="18"/>
  </w:num>
  <w:num w:numId="20">
    <w:abstractNumId w:val="16"/>
  </w:num>
  <w:num w:numId="21">
    <w:abstractNumId w:val="20"/>
  </w:num>
  <w:num w:numId="22">
    <w:abstractNumId w:val="12"/>
  </w:num>
  <w:num w:numId="23">
    <w:abstractNumId w:val="17"/>
  </w:num>
  <w:num w:numId="24">
    <w:abstractNumId w:val="10"/>
  </w:num>
  <w:num w:numId="25">
    <w:abstractNumId w:val="7"/>
  </w:num>
  <w:num w:numId="2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6146"/>
  </w:hdrShapeDefaults>
  <w:footnotePr>
    <w:footnote w:id="0"/>
    <w:footnote w:id="1"/>
  </w:footnotePr>
  <w:endnotePr>
    <w:endnote w:id="0"/>
    <w:endnote w:id="1"/>
  </w:endnotePr>
  <w:compat/>
  <w:rsids>
    <w:rsidRoot w:val="00A65872"/>
    <w:rsid w:val="000003ED"/>
    <w:rsid w:val="00013CB4"/>
    <w:rsid w:val="0001407A"/>
    <w:rsid w:val="000153A1"/>
    <w:rsid w:val="00020F87"/>
    <w:rsid w:val="00026377"/>
    <w:rsid w:val="00030950"/>
    <w:rsid w:val="00030CE3"/>
    <w:rsid w:val="00033434"/>
    <w:rsid w:val="000404D9"/>
    <w:rsid w:val="00040E52"/>
    <w:rsid w:val="0004658E"/>
    <w:rsid w:val="000546B9"/>
    <w:rsid w:val="00061E06"/>
    <w:rsid w:val="000635DE"/>
    <w:rsid w:val="000635F0"/>
    <w:rsid w:val="00063DBB"/>
    <w:rsid w:val="00066F72"/>
    <w:rsid w:val="00085C6B"/>
    <w:rsid w:val="00091D15"/>
    <w:rsid w:val="000952AB"/>
    <w:rsid w:val="00095575"/>
    <w:rsid w:val="000A01CB"/>
    <w:rsid w:val="000A11DF"/>
    <w:rsid w:val="000A15DA"/>
    <w:rsid w:val="000A38C5"/>
    <w:rsid w:val="000A702C"/>
    <w:rsid w:val="000B3663"/>
    <w:rsid w:val="000B46A6"/>
    <w:rsid w:val="000C2A39"/>
    <w:rsid w:val="000C7F82"/>
    <w:rsid w:val="000D23D6"/>
    <w:rsid w:val="000E49F4"/>
    <w:rsid w:val="000E68AB"/>
    <w:rsid w:val="000E7714"/>
    <w:rsid w:val="000F24CD"/>
    <w:rsid w:val="000F7D5B"/>
    <w:rsid w:val="00100597"/>
    <w:rsid w:val="00106246"/>
    <w:rsid w:val="00107632"/>
    <w:rsid w:val="00110C95"/>
    <w:rsid w:val="001124F8"/>
    <w:rsid w:val="00114354"/>
    <w:rsid w:val="00123FA5"/>
    <w:rsid w:val="00126DE4"/>
    <w:rsid w:val="00127C27"/>
    <w:rsid w:val="001343F7"/>
    <w:rsid w:val="001423EF"/>
    <w:rsid w:val="001423F3"/>
    <w:rsid w:val="00143EF2"/>
    <w:rsid w:val="0014440D"/>
    <w:rsid w:val="00144E69"/>
    <w:rsid w:val="0014724F"/>
    <w:rsid w:val="00154935"/>
    <w:rsid w:val="00165B1E"/>
    <w:rsid w:val="00165D9C"/>
    <w:rsid w:val="001711A2"/>
    <w:rsid w:val="001823F1"/>
    <w:rsid w:val="001861CE"/>
    <w:rsid w:val="00186E75"/>
    <w:rsid w:val="00190009"/>
    <w:rsid w:val="00191829"/>
    <w:rsid w:val="001977FE"/>
    <w:rsid w:val="001A0E54"/>
    <w:rsid w:val="001A33FA"/>
    <w:rsid w:val="001A6637"/>
    <w:rsid w:val="001B23AD"/>
    <w:rsid w:val="001B2532"/>
    <w:rsid w:val="001D22CA"/>
    <w:rsid w:val="001D267C"/>
    <w:rsid w:val="001D2A7D"/>
    <w:rsid w:val="001D3905"/>
    <w:rsid w:val="001D3A53"/>
    <w:rsid w:val="001D3C4F"/>
    <w:rsid w:val="001E67B3"/>
    <w:rsid w:val="001F2235"/>
    <w:rsid w:val="001F45BC"/>
    <w:rsid w:val="00202794"/>
    <w:rsid w:val="00202997"/>
    <w:rsid w:val="00205A86"/>
    <w:rsid w:val="00212C26"/>
    <w:rsid w:val="0021362B"/>
    <w:rsid w:val="00221814"/>
    <w:rsid w:val="00221912"/>
    <w:rsid w:val="00226BFA"/>
    <w:rsid w:val="00236BC5"/>
    <w:rsid w:val="00242A30"/>
    <w:rsid w:val="002454EB"/>
    <w:rsid w:val="00247A1A"/>
    <w:rsid w:val="002618C7"/>
    <w:rsid w:val="002740A4"/>
    <w:rsid w:val="0027454F"/>
    <w:rsid w:val="00274E38"/>
    <w:rsid w:val="00275CF8"/>
    <w:rsid w:val="002800ED"/>
    <w:rsid w:val="002876E3"/>
    <w:rsid w:val="0029155C"/>
    <w:rsid w:val="0029257A"/>
    <w:rsid w:val="002B2B5B"/>
    <w:rsid w:val="002B4F38"/>
    <w:rsid w:val="002C0872"/>
    <w:rsid w:val="002C25FE"/>
    <w:rsid w:val="002C33F7"/>
    <w:rsid w:val="002C3CA2"/>
    <w:rsid w:val="002C72A7"/>
    <w:rsid w:val="002D1168"/>
    <w:rsid w:val="002D2F23"/>
    <w:rsid w:val="002E2F00"/>
    <w:rsid w:val="002F08B2"/>
    <w:rsid w:val="002F1EF6"/>
    <w:rsid w:val="003052FC"/>
    <w:rsid w:val="00313D98"/>
    <w:rsid w:val="00320C1D"/>
    <w:rsid w:val="0032480C"/>
    <w:rsid w:val="003319AA"/>
    <w:rsid w:val="003408F5"/>
    <w:rsid w:val="003409A3"/>
    <w:rsid w:val="003423A7"/>
    <w:rsid w:val="00345B64"/>
    <w:rsid w:val="00350F8A"/>
    <w:rsid w:val="00356D5C"/>
    <w:rsid w:val="003641DF"/>
    <w:rsid w:val="0036588D"/>
    <w:rsid w:val="00366537"/>
    <w:rsid w:val="003749CE"/>
    <w:rsid w:val="003973B1"/>
    <w:rsid w:val="003A00A8"/>
    <w:rsid w:val="003A39DA"/>
    <w:rsid w:val="003B06B6"/>
    <w:rsid w:val="003B4E20"/>
    <w:rsid w:val="003B5183"/>
    <w:rsid w:val="003B59C7"/>
    <w:rsid w:val="003B632D"/>
    <w:rsid w:val="003C4119"/>
    <w:rsid w:val="003D0604"/>
    <w:rsid w:val="003D51A1"/>
    <w:rsid w:val="003E1CFD"/>
    <w:rsid w:val="003E4434"/>
    <w:rsid w:val="003F44F9"/>
    <w:rsid w:val="003F4CE7"/>
    <w:rsid w:val="003F69D0"/>
    <w:rsid w:val="003F7093"/>
    <w:rsid w:val="0040064A"/>
    <w:rsid w:val="004007F1"/>
    <w:rsid w:val="0040340D"/>
    <w:rsid w:val="00407111"/>
    <w:rsid w:val="00424276"/>
    <w:rsid w:val="00434D42"/>
    <w:rsid w:val="00437DFA"/>
    <w:rsid w:val="004413B8"/>
    <w:rsid w:val="00444CBC"/>
    <w:rsid w:val="00447533"/>
    <w:rsid w:val="00450C67"/>
    <w:rsid w:val="004525C2"/>
    <w:rsid w:val="00462277"/>
    <w:rsid w:val="0046291A"/>
    <w:rsid w:val="004727FE"/>
    <w:rsid w:val="00473E9E"/>
    <w:rsid w:val="004959CC"/>
    <w:rsid w:val="00496B98"/>
    <w:rsid w:val="004B4BA9"/>
    <w:rsid w:val="004D0495"/>
    <w:rsid w:val="004D1234"/>
    <w:rsid w:val="004D3C3F"/>
    <w:rsid w:val="004E10C2"/>
    <w:rsid w:val="004E2257"/>
    <w:rsid w:val="004E438D"/>
    <w:rsid w:val="004F08EC"/>
    <w:rsid w:val="004F0F54"/>
    <w:rsid w:val="004F25F4"/>
    <w:rsid w:val="00501EE5"/>
    <w:rsid w:val="00503430"/>
    <w:rsid w:val="00510FAA"/>
    <w:rsid w:val="00517DB4"/>
    <w:rsid w:val="00520B9E"/>
    <w:rsid w:val="00520F49"/>
    <w:rsid w:val="00521896"/>
    <w:rsid w:val="005376C0"/>
    <w:rsid w:val="005402C9"/>
    <w:rsid w:val="00543B93"/>
    <w:rsid w:val="00553E4B"/>
    <w:rsid w:val="005640A9"/>
    <w:rsid w:val="00570073"/>
    <w:rsid w:val="005735FC"/>
    <w:rsid w:val="00577A7A"/>
    <w:rsid w:val="005875BE"/>
    <w:rsid w:val="005A0377"/>
    <w:rsid w:val="005A0B16"/>
    <w:rsid w:val="005B31F9"/>
    <w:rsid w:val="005B630F"/>
    <w:rsid w:val="005C4ECD"/>
    <w:rsid w:val="005D21AE"/>
    <w:rsid w:val="005D2F3A"/>
    <w:rsid w:val="005D7E41"/>
    <w:rsid w:val="005E1D7B"/>
    <w:rsid w:val="005E721D"/>
    <w:rsid w:val="00604D13"/>
    <w:rsid w:val="00612EE1"/>
    <w:rsid w:val="00622167"/>
    <w:rsid w:val="0062799C"/>
    <w:rsid w:val="00627ABC"/>
    <w:rsid w:val="00630683"/>
    <w:rsid w:val="00631CFC"/>
    <w:rsid w:val="00641906"/>
    <w:rsid w:val="00655E83"/>
    <w:rsid w:val="0066403C"/>
    <w:rsid w:val="00670195"/>
    <w:rsid w:val="00685625"/>
    <w:rsid w:val="00685E52"/>
    <w:rsid w:val="0069735B"/>
    <w:rsid w:val="006A3414"/>
    <w:rsid w:val="006A4BEF"/>
    <w:rsid w:val="006A7704"/>
    <w:rsid w:val="006B2AC1"/>
    <w:rsid w:val="006B72E8"/>
    <w:rsid w:val="006C04DE"/>
    <w:rsid w:val="006C282F"/>
    <w:rsid w:val="006C2A4E"/>
    <w:rsid w:val="006C2AE7"/>
    <w:rsid w:val="006C33D2"/>
    <w:rsid w:val="006D3676"/>
    <w:rsid w:val="006E5187"/>
    <w:rsid w:val="006F62B3"/>
    <w:rsid w:val="00716B11"/>
    <w:rsid w:val="00717E7D"/>
    <w:rsid w:val="00724516"/>
    <w:rsid w:val="0072543F"/>
    <w:rsid w:val="00744371"/>
    <w:rsid w:val="00753B54"/>
    <w:rsid w:val="007544E5"/>
    <w:rsid w:val="00761C9B"/>
    <w:rsid w:val="00762C06"/>
    <w:rsid w:val="00766DD8"/>
    <w:rsid w:val="00771D08"/>
    <w:rsid w:val="00773FA5"/>
    <w:rsid w:val="00774281"/>
    <w:rsid w:val="00782C09"/>
    <w:rsid w:val="0078796A"/>
    <w:rsid w:val="00790FA0"/>
    <w:rsid w:val="00795EF7"/>
    <w:rsid w:val="007A1DCC"/>
    <w:rsid w:val="007B14AB"/>
    <w:rsid w:val="007B3239"/>
    <w:rsid w:val="007B33B1"/>
    <w:rsid w:val="007C40F0"/>
    <w:rsid w:val="007C4909"/>
    <w:rsid w:val="007E1FA4"/>
    <w:rsid w:val="007E2674"/>
    <w:rsid w:val="007E5EC2"/>
    <w:rsid w:val="007E72E7"/>
    <w:rsid w:val="007F2891"/>
    <w:rsid w:val="007F2F93"/>
    <w:rsid w:val="00802188"/>
    <w:rsid w:val="008047C9"/>
    <w:rsid w:val="00805715"/>
    <w:rsid w:val="00815482"/>
    <w:rsid w:val="00822997"/>
    <w:rsid w:val="00825F29"/>
    <w:rsid w:val="008424E9"/>
    <w:rsid w:val="00846C17"/>
    <w:rsid w:val="0085040C"/>
    <w:rsid w:val="00853260"/>
    <w:rsid w:val="00857C2E"/>
    <w:rsid w:val="0087013A"/>
    <w:rsid w:val="00872E1F"/>
    <w:rsid w:val="0087404A"/>
    <w:rsid w:val="00882305"/>
    <w:rsid w:val="008832A1"/>
    <w:rsid w:val="00892E7A"/>
    <w:rsid w:val="00897414"/>
    <w:rsid w:val="00897526"/>
    <w:rsid w:val="00897920"/>
    <w:rsid w:val="008A481E"/>
    <w:rsid w:val="008A5607"/>
    <w:rsid w:val="008B7852"/>
    <w:rsid w:val="008C684D"/>
    <w:rsid w:val="008D3F5B"/>
    <w:rsid w:val="008D55AA"/>
    <w:rsid w:val="008E24C0"/>
    <w:rsid w:val="008F63AE"/>
    <w:rsid w:val="00902910"/>
    <w:rsid w:val="00906821"/>
    <w:rsid w:val="00911E59"/>
    <w:rsid w:val="0091388E"/>
    <w:rsid w:val="0091790B"/>
    <w:rsid w:val="00920718"/>
    <w:rsid w:val="00923E76"/>
    <w:rsid w:val="00926ACF"/>
    <w:rsid w:val="009501B9"/>
    <w:rsid w:val="00954C3B"/>
    <w:rsid w:val="00956778"/>
    <w:rsid w:val="00960BED"/>
    <w:rsid w:val="00964892"/>
    <w:rsid w:val="00967E06"/>
    <w:rsid w:val="00970A7B"/>
    <w:rsid w:val="0098374E"/>
    <w:rsid w:val="00984493"/>
    <w:rsid w:val="009845A8"/>
    <w:rsid w:val="00986A94"/>
    <w:rsid w:val="00987EF7"/>
    <w:rsid w:val="00991F06"/>
    <w:rsid w:val="009A7645"/>
    <w:rsid w:val="009B15F7"/>
    <w:rsid w:val="009B5CE4"/>
    <w:rsid w:val="009B68AC"/>
    <w:rsid w:val="009D14C9"/>
    <w:rsid w:val="009D3707"/>
    <w:rsid w:val="009D67D3"/>
    <w:rsid w:val="009F0369"/>
    <w:rsid w:val="009F1CFC"/>
    <w:rsid w:val="009F41F2"/>
    <w:rsid w:val="009F4E3C"/>
    <w:rsid w:val="009F68B4"/>
    <w:rsid w:val="009F6B26"/>
    <w:rsid w:val="00A13FAE"/>
    <w:rsid w:val="00A14D72"/>
    <w:rsid w:val="00A246C5"/>
    <w:rsid w:val="00A27955"/>
    <w:rsid w:val="00A3138D"/>
    <w:rsid w:val="00A334A3"/>
    <w:rsid w:val="00A44414"/>
    <w:rsid w:val="00A45995"/>
    <w:rsid w:val="00A53835"/>
    <w:rsid w:val="00A60564"/>
    <w:rsid w:val="00A60C51"/>
    <w:rsid w:val="00A62E2B"/>
    <w:rsid w:val="00A63679"/>
    <w:rsid w:val="00A65872"/>
    <w:rsid w:val="00A76AFF"/>
    <w:rsid w:val="00A90EA0"/>
    <w:rsid w:val="00A93461"/>
    <w:rsid w:val="00AB1E50"/>
    <w:rsid w:val="00AD2798"/>
    <w:rsid w:val="00AE415A"/>
    <w:rsid w:val="00AF1DD3"/>
    <w:rsid w:val="00B02D94"/>
    <w:rsid w:val="00B037CE"/>
    <w:rsid w:val="00B049A0"/>
    <w:rsid w:val="00B0511A"/>
    <w:rsid w:val="00B136EE"/>
    <w:rsid w:val="00B14738"/>
    <w:rsid w:val="00B30216"/>
    <w:rsid w:val="00B43524"/>
    <w:rsid w:val="00B51055"/>
    <w:rsid w:val="00B52062"/>
    <w:rsid w:val="00B5623E"/>
    <w:rsid w:val="00B56A2A"/>
    <w:rsid w:val="00B64C7E"/>
    <w:rsid w:val="00B64DA5"/>
    <w:rsid w:val="00B67F05"/>
    <w:rsid w:val="00B76EE2"/>
    <w:rsid w:val="00B8718F"/>
    <w:rsid w:val="00B8730B"/>
    <w:rsid w:val="00B95778"/>
    <w:rsid w:val="00BA0FF4"/>
    <w:rsid w:val="00BA7A2F"/>
    <w:rsid w:val="00BC6593"/>
    <w:rsid w:val="00BC72AA"/>
    <w:rsid w:val="00BD0DA6"/>
    <w:rsid w:val="00BD4BFA"/>
    <w:rsid w:val="00BF111B"/>
    <w:rsid w:val="00BF2D2D"/>
    <w:rsid w:val="00BF5F2B"/>
    <w:rsid w:val="00BF6BB6"/>
    <w:rsid w:val="00C006B7"/>
    <w:rsid w:val="00C065C5"/>
    <w:rsid w:val="00C07655"/>
    <w:rsid w:val="00C1611F"/>
    <w:rsid w:val="00C1614E"/>
    <w:rsid w:val="00C1648F"/>
    <w:rsid w:val="00C22CE8"/>
    <w:rsid w:val="00C230D9"/>
    <w:rsid w:val="00C23191"/>
    <w:rsid w:val="00C250DE"/>
    <w:rsid w:val="00C25E6F"/>
    <w:rsid w:val="00C3394C"/>
    <w:rsid w:val="00C3460F"/>
    <w:rsid w:val="00C46A0A"/>
    <w:rsid w:val="00C47FD1"/>
    <w:rsid w:val="00C53010"/>
    <w:rsid w:val="00C601E4"/>
    <w:rsid w:val="00C628A1"/>
    <w:rsid w:val="00C73433"/>
    <w:rsid w:val="00C81331"/>
    <w:rsid w:val="00C85E51"/>
    <w:rsid w:val="00C9072F"/>
    <w:rsid w:val="00C908BE"/>
    <w:rsid w:val="00C90AA3"/>
    <w:rsid w:val="00C94A35"/>
    <w:rsid w:val="00CA6578"/>
    <w:rsid w:val="00CA7065"/>
    <w:rsid w:val="00CF36CA"/>
    <w:rsid w:val="00CF6F92"/>
    <w:rsid w:val="00D03FF1"/>
    <w:rsid w:val="00D31A76"/>
    <w:rsid w:val="00D414E6"/>
    <w:rsid w:val="00D44A00"/>
    <w:rsid w:val="00D5315E"/>
    <w:rsid w:val="00D5338F"/>
    <w:rsid w:val="00D54D02"/>
    <w:rsid w:val="00D65024"/>
    <w:rsid w:val="00D73915"/>
    <w:rsid w:val="00D7696E"/>
    <w:rsid w:val="00D83395"/>
    <w:rsid w:val="00D83F07"/>
    <w:rsid w:val="00D91788"/>
    <w:rsid w:val="00D94C85"/>
    <w:rsid w:val="00D97ED5"/>
    <w:rsid w:val="00DA082F"/>
    <w:rsid w:val="00DB2193"/>
    <w:rsid w:val="00DC4EDF"/>
    <w:rsid w:val="00DC5139"/>
    <w:rsid w:val="00DD2B05"/>
    <w:rsid w:val="00DD2E0C"/>
    <w:rsid w:val="00DD464B"/>
    <w:rsid w:val="00DE1399"/>
    <w:rsid w:val="00DE5579"/>
    <w:rsid w:val="00DE7DF7"/>
    <w:rsid w:val="00DF2E73"/>
    <w:rsid w:val="00E01A3C"/>
    <w:rsid w:val="00E01ED4"/>
    <w:rsid w:val="00E04236"/>
    <w:rsid w:val="00E07002"/>
    <w:rsid w:val="00E1362C"/>
    <w:rsid w:val="00E257C2"/>
    <w:rsid w:val="00E37E84"/>
    <w:rsid w:val="00E42BCD"/>
    <w:rsid w:val="00E46852"/>
    <w:rsid w:val="00E514D8"/>
    <w:rsid w:val="00E6336C"/>
    <w:rsid w:val="00E70AFF"/>
    <w:rsid w:val="00E714D0"/>
    <w:rsid w:val="00E71C95"/>
    <w:rsid w:val="00E72816"/>
    <w:rsid w:val="00E74427"/>
    <w:rsid w:val="00E763BB"/>
    <w:rsid w:val="00E76F7E"/>
    <w:rsid w:val="00E80A7E"/>
    <w:rsid w:val="00E87049"/>
    <w:rsid w:val="00E927A2"/>
    <w:rsid w:val="00E92ADB"/>
    <w:rsid w:val="00E96EA8"/>
    <w:rsid w:val="00EB2A00"/>
    <w:rsid w:val="00EB343F"/>
    <w:rsid w:val="00EB39BA"/>
    <w:rsid w:val="00EB5FB6"/>
    <w:rsid w:val="00EC0D22"/>
    <w:rsid w:val="00EC229C"/>
    <w:rsid w:val="00EC3DC0"/>
    <w:rsid w:val="00EC6F4E"/>
    <w:rsid w:val="00ED53A9"/>
    <w:rsid w:val="00EF077C"/>
    <w:rsid w:val="00EF1353"/>
    <w:rsid w:val="00F01946"/>
    <w:rsid w:val="00F05C8D"/>
    <w:rsid w:val="00F1674E"/>
    <w:rsid w:val="00F17EE6"/>
    <w:rsid w:val="00F22226"/>
    <w:rsid w:val="00F235F3"/>
    <w:rsid w:val="00F30780"/>
    <w:rsid w:val="00F30ED2"/>
    <w:rsid w:val="00F34179"/>
    <w:rsid w:val="00F35080"/>
    <w:rsid w:val="00F353A5"/>
    <w:rsid w:val="00F35B3A"/>
    <w:rsid w:val="00F503C0"/>
    <w:rsid w:val="00F54FCB"/>
    <w:rsid w:val="00F55F1E"/>
    <w:rsid w:val="00F60977"/>
    <w:rsid w:val="00F7515B"/>
    <w:rsid w:val="00F755E6"/>
    <w:rsid w:val="00F76922"/>
    <w:rsid w:val="00F901AB"/>
    <w:rsid w:val="00F91189"/>
    <w:rsid w:val="00FA4A85"/>
    <w:rsid w:val="00FA50C1"/>
    <w:rsid w:val="00FA548A"/>
    <w:rsid w:val="00FA7282"/>
    <w:rsid w:val="00FB3E7D"/>
    <w:rsid w:val="00FB7B8E"/>
    <w:rsid w:val="00FC17C3"/>
    <w:rsid w:val="00FC32FD"/>
    <w:rsid w:val="00FD0A42"/>
    <w:rsid w:val="00FD12C0"/>
    <w:rsid w:val="00FD45E4"/>
    <w:rsid w:val="00FD5A1C"/>
    <w:rsid w:val="00FE60F5"/>
    <w:rsid w:val="00FF44BB"/>
    <w:rsid w:val="00FF6A6A"/>
    <w:rsid w:val="00FF6ABA"/>
    <w:rsid w:val="00FF7114"/>
    <w:rsid w:val="00FF79C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2BCD"/>
    <w:pPr>
      <w:spacing w:after="200" w:line="276" w:lineRule="auto"/>
    </w:pPr>
    <w:rPr>
      <w:sz w:val="22"/>
      <w:szCs w:val="22"/>
      <w:lang w:eastAsia="en-US"/>
    </w:rPr>
  </w:style>
  <w:style w:type="paragraph" w:styleId="Nagwek1">
    <w:name w:val="heading 1"/>
    <w:basedOn w:val="Normalny"/>
    <w:next w:val="Normalny"/>
    <w:link w:val="Nagwek1Znak"/>
    <w:qFormat/>
    <w:rsid w:val="00604D13"/>
    <w:pPr>
      <w:keepNext/>
      <w:widowControl w:val="0"/>
      <w:autoSpaceDE w:val="0"/>
      <w:autoSpaceDN w:val="0"/>
      <w:adjustRightInd w:val="0"/>
      <w:spacing w:before="240" w:after="60" w:line="240" w:lineRule="auto"/>
      <w:outlineLvl w:val="0"/>
    </w:pPr>
    <w:rPr>
      <w:rFonts w:ascii="Arial" w:eastAsia="Times New Roman" w:hAnsi="Arial"/>
      <w:b/>
      <w:bCs/>
      <w:i/>
      <w:iCs/>
      <w:kern w:val="32"/>
      <w:sz w:val="32"/>
      <w:szCs w:val="32"/>
      <w:lang w:eastAsia="pl-PL"/>
    </w:rPr>
  </w:style>
  <w:style w:type="paragraph" w:styleId="Nagwek2">
    <w:name w:val="heading 2"/>
    <w:basedOn w:val="Normalny"/>
    <w:next w:val="Normalny"/>
    <w:link w:val="Nagwek2Znak"/>
    <w:qFormat/>
    <w:rsid w:val="00604D13"/>
    <w:pPr>
      <w:keepNext/>
      <w:widowControl w:val="0"/>
      <w:shd w:val="clear" w:color="auto" w:fill="FFFFFF"/>
      <w:autoSpaceDE w:val="0"/>
      <w:autoSpaceDN w:val="0"/>
      <w:adjustRightInd w:val="0"/>
      <w:spacing w:after="0" w:line="254" w:lineRule="exact"/>
      <w:ind w:right="3125"/>
      <w:outlineLvl w:val="1"/>
    </w:pPr>
    <w:rPr>
      <w:rFonts w:ascii="Arial" w:eastAsia="Times New Roman" w:hAnsi="Arial"/>
      <w:b/>
      <w:iCs/>
      <w:color w:val="000000"/>
      <w:spacing w:val="-8"/>
      <w:sz w:val="23"/>
      <w:szCs w:val="20"/>
      <w:lang w:eastAsia="pl-PL"/>
    </w:rPr>
  </w:style>
  <w:style w:type="paragraph" w:styleId="Nagwek3">
    <w:name w:val="heading 3"/>
    <w:basedOn w:val="Normalny"/>
    <w:next w:val="Normalny"/>
    <w:link w:val="Nagwek3Znak"/>
    <w:qFormat/>
    <w:rsid w:val="00604D13"/>
    <w:pPr>
      <w:keepNext/>
      <w:widowControl w:val="0"/>
      <w:autoSpaceDE w:val="0"/>
      <w:autoSpaceDN w:val="0"/>
      <w:adjustRightInd w:val="0"/>
      <w:spacing w:before="240" w:after="60" w:line="240" w:lineRule="auto"/>
      <w:outlineLvl w:val="2"/>
    </w:pPr>
    <w:rPr>
      <w:rFonts w:ascii="Arial" w:eastAsia="Times New Roman" w:hAnsi="Arial"/>
      <w:b/>
      <w:bCs/>
      <w:i/>
      <w:iCs/>
      <w:sz w:val="26"/>
      <w:szCs w:val="26"/>
      <w:lang w:eastAsia="pl-PL"/>
    </w:rPr>
  </w:style>
  <w:style w:type="paragraph" w:styleId="Nagwek4">
    <w:name w:val="heading 4"/>
    <w:basedOn w:val="Normalny"/>
    <w:next w:val="Normalny"/>
    <w:link w:val="Nagwek4Znak"/>
    <w:qFormat/>
    <w:rsid w:val="00604D13"/>
    <w:pPr>
      <w:keepNext/>
      <w:widowControl w:val="0"/>
      <w:autoSpaceDE w:val="0"/>
      <w:autoSpaceDN w:val="0"/>
      <w:adjustRightInd w:val="0"/>
      <w:spacing w:before="240" w:after="60" w:line="240" w:lineRule="auto"/>
      <w:outlineLvl w:val="3"/>
    </w:pPr>
    <w:rPr>
      <w:rFonts w:ascii="Times New Roman" w:eastAsia="Times New Roman" w:hAnsi="Times New Roman"/>
      <w:b/>
      <w:bCs/>
      <w:i/>
      <w:iCs/>
      <w:sz w:val="28"/>
      <w:szCs w:val="28"/>
      <w:lang w:eastAsia="pl-PL"/>
    </w:rPr>
  </w:style>
  <w:style w:type="paragraph" w:styleId="Nagwek5">
    <w:name w:val="heading 5"/>
    <w:basedOn w:val="Normalny"/>
    <w:next w:val="Normalny"/>
    <w:link w:val="Nagwek5Znak"/>
    <w:qFormat/>
    <w:rsid w:val="00604D13"/>
    <w:pPr>
      <w:widowControl w:val="0"/>
      <w:autoSpaceDE w:val="0"/>
      <w:autoSpaceDN w:val="0"/>
      <w:adjustRightInd w:val="0"/>
      <w:spacing w:before="240" w:after="60" w:line="240" w:lineRule="auto"/>
      <w:outlineLvl w:val="4"/>
    </w:pPr>
    <w:rPr>
      <w:rFonts w:ascii="Arial" w:eastAsia="Times New Roman" w:hAnsi="Arial"/>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B136EE"/>
    <w:pPr>
      <w:spacing w:after="0" w:line="240" w:lineRule="auto"/>
    </w:pPr>
    <w:rPr>
      <w:rFonts w:ascii="Tahoma" w:hAnsi="Tahoma"/>
      <w:sz w:val="16"/>
      <w:szCs w:val="16"/>
    </w:rPr>
  </w:style>
  <w:style w:type="character" w:customStyle="1" w:styleId="TekstdymkaZnak">
    <w:name w:val="Tekst dymka Znak"/>
    <w:link w:val="Tekstdymka"/>
    <w:uiPriority w:val="99"/>
    <w:semiHidden/>
    <w:rsid w:val="00B136EE"/>
    <w:rPr>
      <w:rFonts w:ascii="Tahoma" w:hAnsi="Tahoma" w:cs="Tahoma"/>
      <w:sz w:val="16"/>
      <w:szCs w:val="16"/>
    </w:rPr>
  </w:style>
  <w:style w:type="paragraph" w:styleId="Nagwek">
    <w:name w:val="header"/>
    <w:basedOn w:val="Normalny"/>
    <w:link w:val="NagwekZnak"/>
    <w:unhideWhenUsed/>
    <w:rsid w:val="00B136E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136EE"/>
  </w:style>
  <w:style w:type="paragraph" w:styleId="Stopka">
    <w:name w:val="footer"/>
    <w:basedOn w:val="Normalny"/>
    <w:link w:val="StopkaZnak"/>
    <w:uiPriority w:val="99"/>
    <w:unhideWhenUsed/>
    <w:rsid w:val="00B136E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136EE"/>
  </w:style>
  <w:style w:type="character" w:customStyle="1" w:styleId="Nagwek1Znak">
    <w:name w:val="Nagłówek 1 Znak"/>
    <w:link w:val="Nagwek1"/>
    <w:rsid w:val="00604D13"/>
    <w:rPr>
      <w:rFonts w:ascii="Arial" w:eastAsia="Times New Roman" w:hAnsi="Arial" w:cs="Arial"/>
      <w:b/>
      <w:bCs/>
      <w:i/>
      <w:iCs/>
      <w:kern w:val="32"/>
      <w:sz w:val="32"/>
      <w:szCs w:val="32"/>
      <w:lang w:eastAsia="pl-PL"/>
    </w:rPr>
  </w:style>
  <w:style w:type="character" w:customStyle="1" w:styleId="Nagwek2Znak">
    <w:name w:val="Nagłówek 2 Znak"/>
    <w:link w:val="Nagwek2"/>
    <w:rsid w:val="00604D13"/>
    <w:rPr>
      <w:rFonts w:ascii="Arial" w:eastAsia="Times New Roman" w:hAnsi="Arial" w:cs="Arial"/>
      <w:b/>
      <w:iCs/>
      <w:color w:val="000000"/>
      <w:spacing w:val="-8"/>
      <w:sz w:val="23"/>
      <w:szCs w:val="20"/>
      <w:shd w:val="clear" w:color="auto" w:fill="FFFFFF"/>
      <w:lang w:eastAsia="pl-PL"/>
    </w:rPr>
  </w:style>
  <w:style w:type="character" w:customStyle="1" w:styleId="Nagwek3Znak">
    <w:name w:val="Nagłówek 3 Znak"/>
    <w:link w:val="Nagwek3"/>
    <w:rsid w:val="00604D13"/>
    <w:rPr>
      <w:rFonts w:ascii="Arial" w:eastAsia="Times New Roman" w:hAnsi="Arial" w:cs="Arial"/>
      <w:b/>
      <w:bCs/>
      <w:i/>
      <w:iCs/>
      <w:sz w:val="26"/>
      <w:szCs w:val="26"/>
      <w:lang w:eastAsia="pl-PL"/>
    </w:rPr>
  </w:style>
  <w:style w:type="character" w:customStyle="1" w:styleId="Nagwek4Znak">
    <w:name w:val="Nagłówek 4 Znak"/>
    <w:link w:val="Nagwek4"/>
    <w:rsid w:val="00604D13"/>
    <w:rPr>
      <w:rFonts w:ascii="Times New Roman" w:eastAsia="Times New Roman" w:hAnsi="Times New Roman" w:cs="Times New Roman"/>
      <w:b/>
      <w:bCs/>
      <w:i/>
      <w:iCs/>
      <w:sz w:val="28"/>
      <w:szCs w:val="28"/>
      <w:lang w:eastAsia="pl-PL"/>
    </w:rPr>
  </w:style>
  <w:style w:type="character" w:customStyle="1" w:styleId="Nagwek5Znak">
    <w:name w:val="Nagłówek 5 Znak"/>
    <w:link w:val="Nagwek5"/>
    <w:rsid w:val="00604D13"/>
    <w:rPr>
      <w:rFonts w:ascii="Arial" w:eastAsia="Times New Roman" w:hAnsi="Arial" w:cs="Arial"/>
      <w:b/>
      <w:bCs/>
      <w:i/>
      <w:iCs/>
      <w:sz w:val="26"/>
      <w:szCs w:val="26"/>
      <w:lang w:eastAsia="pl-PL"/>
    </w:rPr>
  </w:style>
  <w:style w:type="numbering" w:customStyle="1" w:styleId="Bezlisty1">
    <w:name w:val="Bez listy1"/>
    <w:next w:val="Bezlisty"/>
    <w:semiHidden/>
    <w:rsid w:val="00604D13"/>
  </w:style>
  <w:style w:type="paragraph" w:styleId="Tekstpodstawowywcity2">
    <w:name w:val="Body Text Indent 2"/>
    <w:basedOn w:val="Normalny"/>
    <w:link w:val="Tekstpodstawowywcity2Znak"/>
    <w:rsid w:val="00604D13"/>
    <w:pPr>
      <w:widowControl w:val="0"/>
      <w:shd w:val="clear" w:color="auto" w:fill="FFFFFF"/>
      <w:tabs>
        <w:tab w:val="left" w:pos="720"/>
        <w:tab w:val="left" w:leader="dot" w:pos="3461"/>
        <w:tab w:val="left" w:leader="dot" w:pos="4704"/>
        <w:tab w:val="left" w:leader="dot" w:pos="5952"/>
        <w:tab w:val="left" w:leader="dot" w:pos="7800"/>
        <w:tab w:val="left" w:leader="dot" w:pos="9278"/>
      </w:tabs>
      <w:autoSpaceDE w:val="0"/>
      <w:autoSpaceDN w:val="0"/>
      <w:adjustRightInd w:val="0"/>
      <w:spacing w:before="250" w:after="0" w:line="254" w:lineRule="exact"/>
      <w:ind w:left="370"/>
      <w:jc w:val="both"/>
    </w:pPr>
    <w:rPr>
      <w:rFonts w:ascii="Arial" w:eastAsia="Times New Roman" w:hAnsi="Arial"/>
      <w:iCs/>
      <w:color w:val="000000"/>
      <w:spacing w:val="-3"/>
      <w:sz w:val="23"/>
      <w:szCs w:val="20"/>
      <w:lang w:eastAsia="pl-PL"/>
    </w:rPr>
  </w:style>
  <w:style w:type="character" w:customStyle="1" w:styleId="Tekstpodstawowywcity2Znak">
    <w:name w:val="Tekst podstawowy wcięty 2 Znak"/>
    <w:link w:val="Tekstpodstawowywcity2"/>
    <w:rsid w:val="00604D13"/>
    <w:rPr>
      <w:rFonts w:ascii="Arial" w:eastAsia="Times New Roman" w:hAnsi="Arial" w:cs="Arial"/>
      <w:iCs/>
      <w:color w:val="000000"/>
      <w:spacing w:val="-3"/>
      <w:sz w:val="23"/>
      <w:szCs w:val="20"/>
      <w:shd w:val="clear" w:color="auto" w:fill="FFFFFF"/>
      <w:lang w:eastAsia="pl-PL"/>
    </w:rPr>
  </w:style>
  <w:style w:type="character" w:styleId="Hipercze">
    <w:name w:val="Hyperlink"/>
    <w:rsid w:val="00604D13"/>
    <w:rPr>
      <w:color w:val="0000FF"/>
      <w:u w:val="single"/>
    </w:rPr>
  </w:style>
  <w:style w:type="paragraph" w:styleId="Tekstpodstawowy3">
    <w:name w:val="Body Text 3"/>
    <w:basedOn w:val="Normalny"/>
    <w:link w:val="Tekstpodstawowy3Znak"/>
    <w:rsid w:val="00604D13"/>
    <w:pPr>
      <w:widowControl w:val="0"/>
      <w:autoSpaceDE w:val="0"/>
      <w:autoSpaceDN w:val="0"/>
      <w:adjustRightInd w:val="0"/>
      <w:spacing w:after="120" w:line="240" w:lineRule="auto"/>
    </w:pPr>
    <w:rPr>
      <w:rFonts w:ascii="Arial" w:eastAsia="Times New Roman" w:hAnsi="Arial"/>
      <w:i/>
      <w:iCs/>
      <w:sz w:val="16"/>
      <w:szCs w:val="16"/>
      <w:lang w:eastAsia="pl-PL"/>
    </w:rPr>
  </w:style>
  <w:style w:type="character" w:customStyle="1" w:styleId="Tekstpodstawowy3Znak">
    <w:name w:val="Tekst podstawowy 3 Znak"/>
    <w:link w:val="Tekstpodstawowy3"/>
    <w:rsid w:val="00604D13"/>
    <w:rPr>
      <w:rFonts w:ascii="Arial" w:eastAsia="Times New Roman" w:hAnsi="Arial" w:cs="Arial"/>
      <w:i/>
      <w:iCs/>
      <w:sz w:val="16"/>
      <w:szCs w:val="16"/>
      <w:lang w:eastAsia="pl-PL"/>
    </w:rPr>
  </w:style>
  <w:style w:type="paragraph" w:styleId="Tekstpodstawowy">
    <w:name w:val="Body Text"/>
    <w:basedOn w:val="Normalny"/>
    <w:link w:val="TekstpodstawowyZnak"/>
    <w:rsid w:val="00604D13"/>
    <w:pPr>
      <w:widowControl w:val="0"/>
      <w:autoSpaceDE w:val="0"/>
      <w:autoSpaceDN w:val="0"/>
      <w:adjustRightInd w:val="0"/>
      <w:spacing w:after="120" w:line="240" w:lineRule="auto"/>
    </w:pPr>
    <w:rPr>
      <w:rFonts w:ascii="Arial" w:eastAsia="Times New Roman" w:hAnsi="Arial"/>
      <w:i/>
      <w:iCs/>
      <w:sz w:val="20"/>
      <w:szCs w:val="20"/>
      <w:lang w:eastAsia="pl-PL"/>
    </w:rPr>
  </w:style>
  <w:style w:type="character" w:customStyle="1" w:styleId="TekstpodstawowyZnak">
    <w:name w:val="Tekst podstawowy Znak"/>
    <w:link w:val="Tekstpodstawowy"/>
    <w:rsid w:val="00604D13"/>
    <w:rPr>
      <w:rFonts w:ascii="Arial" w:eastAsia="Times New Roman" w:hAnsi="Arial" w:cs="Arial"/>
      <w:i/>
      <w:iCs/>
      <w:sz w:val="20"/>
      <w:szCs w:val="20"/>
      <w:lang w:eastAsia="pl-PL"/>
    </w:rPr>
  </w:style>
  <w:style w:type="paragraph" w:styleId="Tekstpodstawowy2">
    <w:name w:val="Body Text 2"/>
    <w:basedOn w:val="Normalny"/>
    <w:link w:val="Tekstpodstawowy2Znak"/>
    <w:rsid w:val="00604D13"/>
    <w:pPr>
      <w:widowControl w:val="0"/>
      <w:autoSpaceDE w:val="0"/>
      <w:autoSpaceDN w:val="0"/>
      <w:adjustRightInd w:val="0"/>
      <w:spacing w:after="120" w:line="480" w:lineRule="auto"/>
    </w:pPr>
    <w:rPr>
      <w:rFonts w:ascii="Arial" w:eastAsia="Times New Roman" w:hAnsi="Arial"/>
      <w:i/>
      <w:iCs/>
      <w:sz w:val="20"/>
      <w:szCs w:val="20"/>
      <w:lang w:eastAsia="pl-PL"/>
    </w:rPr>
  </w:style>
  <w:style w:type="character" w:customStyle="1" w:styleId="Tekstpodstawowy2Znak">
    <w:name w:val="Tekst podstawowy 2 Znak"/>
    <w:link w:val="Tekstpodstawowy2"/>
    <w:rsid w:val="00604D13"/>
    <w:rPr>
      <w:rFonts w:ascii="Arial" w:eastAsia="Times New Roman" w:hAnsi="Arial" w:cs="Arial"/>
      <w:i/>
      <w:iCs/>
      <w:sz w:val="20"/>
      <w:szCs w:val="20"/>
      <w:lang w:eastAsia="pl-PL"/>
    </w:rPr>
  </w:style>
  <w:style w:type="character" w:styleId="Numerstrony">
    <w:name w:val="page number"/>
    <w:basedOn w:val="Domylnaczcionkaakapitu"/>
    <w:rsid w:val="00604D13"/>
  </w:style>
  <w:style w:type="paragraph" w:styleId="Tytu">
    <w:name w:val="Title"/>
    <w:basedOn w:val="Normalny"/>
    <w:link w:val="TytuZnak"/>
    <w:qFormat/>
    <w:rsid w:val="00604D13"/>
    <w:pPr>
      <w:widowControl w:val="0"/>
      <w:shd w:val="clear" w:color="auto" w:fill="FFFFFF"/>
      <w:autoSpaceDE w:val="0"/>
      <w:autoSpaceDN w:val="0"/>
      <w:adjustRightInd w:val="0"/>
      <w:spacing w:after="0" w:line="254" w:lineRule="exact"/>
      <w:ind w:left="3130" w:right="3125"/>
      <w:jc w:val="center"/>
    </w:pPr>
    <w:rPr>
      <w:rFonts w:ascii="Arial" w:eastAsia="Times New Roman" w:hAnsi="Arial"/>
      <w:b/>
      <w:iCs/>
      <w:color w:val="000000"/>
      <w:spacing w:val="-7"/>
      <w:sz w:val="32"/>
      <w:szCs w:val="20"/>
      <w:lang w:eastAsia="pl-PL"/>
    </w:rPr>
  </w:style>
  <w:style w:type="character" w:customStyle="1" w:styleId="TytuZnak">
    <w:name w:val="Tytuł Znak"/>
    <w:link w:val="Tytu"/>
    <w:rsid w:val="00604D13"/>
    <w:rPr>
      <w:rFonts w:ascii="Arial" w:eastAsia="Times New Roman" w:hAnsi="Arial" w:cs="Arial"/>
      <w:b/>
      <w:iCs/>
      <w:color w:val="000000"/>
      <w:spacing w:val="-7"/>
      <w:sz w:val="32"/>
      <w:szCs w:val="20"/>
      <w:shd w:val="clear" w:color="auto" w:fill="FFFFFF"/>
      <w:lang w:eastAsia="pl-PL"/>
    </w:rPr>
  </w:style>
  <w:style w:type="paragraph" w:styleId="Tekstpodstawowywcity">
    <w:name w:val="Body Text Indent"/>
    <w:basedOn w:val="Normalny"/>
    <w:link w:val="TekstpodstawowywcityZnak"/>
    <w:rsid w:val="00604D13"/>
    <w:pPr>
      <w:widowControl w:val="0"/>
      <w:autoSpaceDE w:val="0"/>
      <w:autoSpaceDN w:val="0"/>
      <w:adjustRightInd w:val="0"/>
      <w:spacing w:after="120" w:line="240" w:lineRule="auto"/>
      <w:ind w:left="283"/>
    </w:pPr>
    <w:rPr>
      <w:rFonts w:ascii="Arial" w:eastAsia="Times New Roman" w:hAnsi="Arial"/>
      <w:i/>
      <w:iCs/>
      <w:sz w:val="20"/>
      <w:szCs w:val="20"/>
      <w:lang w:eastAsia="pl-PL"/>
    </w:rPr>
  </w:style>
  <w:style w:type="character" w:customStyle="1" w:styleId="TekstpodstawowywcityZnak">
    <w:name w:val="Tekst podstawowy wcięty Znak"/>
    <w:link w:val="Tekstpodstawowywcity"/>
    <w:rsid w:val="00604D13"/>
    <w:rPr>
      <w:rFonts w:ascii="Arial" w:eastAsia="Times New Roman" w:hAnsi="Arial" w:cs="Arial"/>
      <w:i/>
      <w:iCs/>
      <w:sz w:val="20"/>
      <w:szCs w:val="20"/>
      <w:lang w:eastAsia="pl-PL"/>
    </w:rPr>
  </w:style>
  <w:style w:type="paragraph" w:customStyle="1" w:styleId="Zawartotabeli">
    <w:name w:val="Zawartość tabeli"/>
    <w:basedOn w:val="Normalny"/>
    <w:rsid w:val="00604D13"/>
    <w:pPr>
      <w:suppressLineNumbers/>
      <w:suppressAutoHyphens/>
      <w:spacing w:after="0" w:line="240" w:lineRule="auto"/>
    </w:pPr>
    <w:rPr>
      <w:rFonts w:ascii="Arial" w:eastAsia="Times New Roman" w:hAnsi="Arial" w:cs="Arial"/>
      <w:b/>
      <w:sz w:val="24"/>
      <w:szCs w:val="24"/>
      <w:lang w:eastAsia="ar-SA"/>
    </w:rPr>
  </w:style>
  <w:style w:type="paragraph" w:customStyle="1" w:styleId="Nagwektabeli">
    <w:name w:val="Nagłówek tabeli"/>
    <w:basedOn w:val="Zawartotabeli"/>
    <w:rsid w:val="00604D13"/>
    <w:pPr>
      <w:jc w:val="center"/>
    </w:pPr>
    <w:rPr>
      <w:bCs/>
      <w:i/>
      <w:iCs/>
    </w:rPr>
  </w:style>
  <w:style w:type="paragraph" w:customStyle="1" w:styleId="Domylnie">
    <w:name w:val="Domyślnie"/>
    <w:rsid w:val="00604D13"/>
    <w:pPr>
      <w:widowControl w:val="0"/>
      <w:autoSpaceDE w:val="0"/>
      <w:autoSpaceDN w:val="0"/>
      <w:adjustRightInd w:val="0"/>
    </w:pPr>
    <w:rPr>
      <w:rFonts w:ascii="Arial" w:eastAsia="Times New Roman" w:hAnsi="Times New Roman" w:cs="Arial"/>
      <w:i/>
      <w:iCs/>
      <w:lang w:eastAsia="en-US"/>
    </w:rPr>
  </w:style>
  <w:style w:type="paragraph" w:customStyle="1" w:styleId="Tretekstu">
    <w:name w:val="Treść tekstu"/>
    <w:basedOn w:val="Domylnie"/>
    <w:rsid w:val="00604D13"/>
    <w:pPr>
      <w:spacing w:after="120"/>
    </w:pPr>
    <w:rPr>
      <w:rFonts w:ascii="Times New Roman" w:eastAsia="Arial Unicode MS" w:cs="Tahoma"/>
      <w:i w:val="0"/>
      <w:iCs w:val="0"/>
      <w:sz w:val="24"/>
      <w:szCs w:val="24"/>
    </w:rPr>
  </w:style>
  <w:style w:type="paragraph" w:customStyle="1" w:styleId="WW-Tekstpodstawowy3">
    <w:name w:val="WW-Tekst podstawowy 3"/>
    <w:basedOn w:val="Domylnie"/>
    <w:rsid w:val="00604D13"/>
    <w:pPr>
      <w:spacing w:after="120"/>
    </w:pPr>
    <w:rPr>
      <w:rFonts w:ascii="Times New Roman" w:eastAsia="Arial Unicode MS" w:cs="Tahoma"/>
      <w:i w:val="0"/>
      <w:iCs w:val="0"/>
      <w:sz w:val="16"/>
      <w:szCs w:val="16"/>
    </w:rPr>
  </w:style>
  <w:style w:type="paragraph" w:customStyle="1" w:styleId="WW-Tekstpodstawowy2">
    <w:name w:val="WW-Tekst podstawowy 2"/>
    <w:basedOn w:val="Domylnie"/>
    <w:rsid w:val="00604D13"/>
    <w:pPr>
      <w:spacing w:after="120" w:line="480" w:lineRule="auto"/>
    </w:pPr>
    <w:rPr>
      <w:rFonts w:ascii="Times New Roman" w:eastAsia="Arial Unicode MS" w:cs="Tahoma"/>
      <w:i w:val="0"/>
      <w:iCs w:val="0"/>
      <w:sz w:val="24"/>
      <w:szCs w:val="24"/>
    </w:rPr>
  </w:style>
  <w:style w:type="paragraph" w:customStyle="1" w:styleId="Wcicietekstu">
    <w:name w:val="Wcięcie tekstu"/>
    <w:basedOn w:val="Domylnie"/>
    <w:rsid w:val="00604D13"/>
    <w:pPr>
      <w:spacing w:after="120"/>
      <w:ind w:left="283"/>
    </w:pPr>
    <w:rPr>
      <w:rFonts w:ascii="Times New Roman" w:eastAsia="Arial Unicode MS" w:cs="Tahoma"/>
      <w:i w:val="0"/>
      <w:iCs w:val="0"/>
      <w:sz w:val="24"/>
      <w:szCs w:val="24"/>
    </w:rPr>
  </w:style>
  <w:style w:type="paragraph" w:styleId="Tekstprzypisukocowego">
    <w:name w:val="endnote text"/>
    <w:basedOn w:val="Normalny"/>
    <w:link w:val="TekstprzypisukocowegoZnak"/>
    <w:semiHidden/>
    <w:rsid w:val="00604D13"/>
    <w:pPr>
      <w:widowControl w:val="0"/>
      <w:autoSpaceDE w:val="0"/>
      <w:autoSpaceDN w:val="0"/>
      <w:adjustRightInd w:val="0"/>
      <w:spacing w:after="0" w:line="240" w:lineRule="auto"/>
    </w:pPr>
    <w:rPr>
      <w:rFonts w:ascii="Arial" w:eastAsia="Times New Roman" w:hAnsi="Arial"/>
      <w:i/>
      <w:iCs/>
      <w:sz w:val="20"/>
      <w:szCs w:val="20"/>
      <w:lang w:eastAsia="pl-PL"/>
    </w:rPr>
  </w:style>
  <w:style w:type="character" w:customStyle="1" w:styleId="TekstprzypisukocowegoZnak">
    <w:name w:val="Tekst przypisu końcowego Znak"/>
    <w:link w:val="Tekstprzypisukocowego"/>
    <w:semiHidden/>
    <w:rsid w:val="00604D13"/>
    <w:rPr>
      <w:rFonts w:ascii="Arial" w:eastAsia="Times New Roman" w:hAnsi="Arial" w:cs="Arial"/>
      <w:i/>
      <w:iCs/>
      <w:sz w:val="20"/>
      <w:szCs w:val="20"/>
      <w:lang w:eastAsia="pl-PL"/>
    </w:rPr>
  </w:style>
  <w:style w:type="character" w:styleId="Odwoanieprzypisukocowego">
    <w:name w:val="endnote reference"/>
    <w:semiHidden/>
    <w:rsid w:val="00604D13"/>
    <w:rPr>
      <w:vertAlign w:val="superscript"/>
    </w:rPr>
  </w:style>
  <w:style w:type="paragraph" w:styleId="Tekstprzypisudolnego">
    <w:name w:val="footnote text"/>
    <w:basedOn w:val="Normalny"/>
    <w:link w:val="TekstprzypisudolnegoZnak"/>
    <w:semiHidden/>
    <w:rsid w:val="00604D13"/>
    <w:pPr>
      <w:widowControl w:val="0"/>
      <w:autoSpaceDE w:val="0"/>
      <w:autoSpaceDN w:val="0"/>
      <w:adjustRightInd w:val="0"/>
      <w:spacing w:after="0" w:line="240" w:lineRule="auto"/>
    </w:pPr>
    <w:rPr>
      <w:rFonts w:ascii="Arial" w:eastAsia="Times New Roman" w:hAnsi="Arial"/>
      <w:i/>
      <w:iCs/>
      <w:sz w:val="20"/>
      <w:szCs w:val="20"/>
      <w:lang w:eastAsia="pl-PL"/>
    </w:rPr>
  </w:style>
  <w:style w:type="character" w:customStyle="1" w:styleId="TekstprzypisudolnegoZnak">
    <w:name w:val="Tekst przypisu dolnego Znak"/>
    <w:link w:val="Tekstprzypisudolnego"/>
    <w:semiHidden/>
    <w:rsid w:val="00604D13"/>
    <w:rPr>
      <w:rFonts w:ascii="Arial" w:eastAsia="Times New Roman" w:hAnsi="Arial" w:cs="Arial"/>
      <w:i/>
      <w:iCs/>
      <w:sz w:val="20"/>
      <w:szCs w:val="20"/>
      <w:lang w:eastAsia="pl-PL"/>
    </w:rPr>
  </w:style>
  <w:style w:type="character" w:styleId="Odwoanieprzypisudolnego">
    <w:name w:val="footnote reference"/>
    <w:semiHidden/>
    <w:rsid w:val="00604D13"/>
    <w:rPr>
      <w:vertAlign w:val="superscript"/>
    </w:rPr>
  </w:style>
  <w:style w:type="table" w:styleId="Tabela-Siatka">
    <w:name w:val="Table Grid"/>
    <w:basedOn w:val="Standardowy"/>
    <w:rsid w:val="00604D1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604D13"/>
    <w:pPr>
      <w:suppressAutoHyphens/>
      <w:spacing w:after="0" w:line="240" w:lineRule="auto"/>
      <w:ind w:left="720"/>
      <w:contextualSpacing/>
    </w:pPr>
    <w:rPr>
      <w:rFonts w:ascii="Times New Roman" w:eastAsia="Times New Roman" w:hAnsi="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A50ED-BF63-451F-BB11-C71D1F897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21</Pages>
  <Words>5138</Words>
  <Characters>30833</Characters>
  <Application>Microsoft Office Word</Application>
  <DocSecurity>0</DocSecurity>
  <Lines>256</Lines>
  <Paragraphs>71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35900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Sekretariat</cp:lastModifiedBy>
  <cp:revision>6</cp:revision>
  <cp:lastPrinted>2017-08-23T11:24:00Z</cp:lastPrinted>
  <dcterms:created xsi:type="dcterms:W3CDTF">2017-08-23T10:51:00Z</dcterms:created>
  <dcterms:modified xsi:type="dcterms:W3CDTF">2017-08-23T11:36:00Z</dcterms:modified>
</cp:coreProperties>
</file>