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D5C" w:rsidRPr="000311F7" w:rsidRDefault="00505D5C" w:rsidP="00505D5C">
      <w:pPr>
        <w:autoSpaceDE w:val="0"/>
        <w:rPr>
          <w:rFonts w:ascii="Times New Roman" w:hAnsi="Times New Roman" w:cs="Times New Roman"/>
          <w:sz w:val="10"/>
          <w:szCs w:val="10"/>
        </w:rPr>
      </w:pPr>
    </w:p>
    <w:p w:rsidR="000311F7" w:rsidRDefault="003B21C6" w:rsidP="000311F7">
      <w:pPr>
        <w:autoSpaceDE w:val="0"/>
        <w:jc w:val="right"/>
        <w:rPr>
          <w:rFonts w:cs="Times New Roman"/>
          <w:i/>
        </w:rPr>
      </w:pPr>
      <w:r>
        <w:rPr>
          <w:rFonts w:cs="Times New Roman"/>
          <w:i/>
        </w:rPr>
        <w:t>Załącznik Nr 2</w:t>
      </w:r>
      <w:r w:rsidR="000311F7" w:rsidRPr="00D24C5C">
        <w:rPr>
          <w:rFonts w:cs="Times New Roman"/>
          <w:i/>
        </w:rPr>
        <w:t xml:space="preserve"> do </w:t>
      </w:r>
      <w:r w:rsidR="00A21DA8">
        <w:rPr>
          <w:rFonts w:cs="Times New Roman"/>
          <w:i/>
        </w:rPr>
        <w:t>Zapytania O</w:t>
      </w:r>
      <w:r w:rsidR="000311F7" w:rsidRPr="00D24C5C">
        <w:rPr>
          <w:rFonts w:cs="Times New Roman"/>
          <w:i/>
        </w:rPr>
        <w:t>fertowego</w:t>
      </w:r>
    </w:p>
    <w:p w:rsidR="00A21DA8" w:rsidRPr="00B662BD" w:rsidRDefault="00A21DA8" w:rsidP="00A21DA8">
      <w:pPr>
        <w:autoSpaceDE w:val="0"/>
        <w:jc w:val="right"/>
        <w:rPr>
          <w:rFonts w:cstheme="minorHAnsi"/>
          <w:i/>
          <w:szCs w:val="10"/>
        </w:rPr>
      </w:pPr>
      <w:r w:rsidRPr="00B662BD">
        <w:rPr>
          <w:rFonts w:cstheme="minorHAnsi"/>
          <w:i/>
          <w:szCs w:val="10"/>
        </w:rPr>
        <w:t xml:space="preserve">nr: ……………………….. z dnia </w:t>
      </w:r>
      <w:r w:rsidR="0099488B">
        <w:rPr>
          <w:rFonts w:cstheme="minorHAnsi"/>
          <w:i/>
          <w:szCs w:val="10"/>
        </w:rPr>
        <w:t xml:space="preserve"> </w:t>
      </w:r>
      <w:r w:rsidR="0042210A">
        <w:rPr>
          <w:rFonts w:cstheme="minorHAnsi"/>
          <w:i/>
          <w:szCs w:val="10"/>
        </w:rPr>
        <w:t>1</w:t>
      </w:r>
      <w:r w:rsidR="00F33DC8">
        <w:rPr>
          <w:rFonts w:cstheme="minorHAnsi"/>
          <w:i/>
          <w:szCs w:val="10"/>
        </w:rPr>
        <w:t>2</w:t>
      </w:r>
      <w:r w:rsidR="0042210A">
        <w:rPr>
          <w:rFonts w:cstheme="minorHAnsi"/>
          <w:i/>
          <w:szCs w:val="10"/>
        </w:rPr>
        <w:t xml:space="preserve"> </w:t>
      </w:r>
      <w:r w:rsidR="00F33DC8">
        <w:rPr>
          <w:rFonts w:cstheme="minorHAnsi"/>
          <w:i/>
          <w:szCs w:val="10"/>
        </w:rPr>
        <w:t>grudnia</w:t>
      </w:r>
      <w:r w:rsidR="0042210A">
        <w:rPr>
          <w:rFonts w:cstheme="minorHAnsi"/>
          <w:i/>
          <w:szCs w:val="10"/>
        </w:rPr>
        <w:t xml:space="preserve"> </w:t>
      </w:r>
      <w:r w:rsidR="0002628C">
        <w:rPr>
          <w:rFonts w:cstheme="minorHAnsi"/>
          <w:i/>
          <w:szCs w:val="10"/>
        </w:rPr>
        <w:t xml:space="preserve"> </w:t>
      </w:r>
      <w:r w:rsidR="008C5F3B">
        <w:rPr>
          <w:rFonts w:cstheme="minorHAnsi"/>
          <w:i/>
          <w:szCs w:val="10"/>
        </w:rPr>
        <w:t>20</w:t>
      </w:r>
      <w:r w:rsidR="0042210A">
        <w:rPr>
          <w:rFonts w:cstheme="minorHAnsi"/>
          <w:i/>
          <w:szCs w:val="10"/>
        </w:rPr>
        <w:t>22</w:t>
      </w:r>
      <w:r w:rsidR="00551970">
        <w:rPr>
          <w:rFonts w:cstheme="minorHAnsi"/>
          <w:i/>
          <w:szCs w:val="10"/>
        </w:rPr>
        <w:t xml:space="preserve"> </w:t>
      </w:r>
      <w:r w:rsidR="00B662BD">
        <w:rPr>
          <w:rFonts w:cstheme="minorHAnsi"/>
          <w:i/>
          <w:szCs w:val="10"/>
        </w:rPr>
        <w:t>roku</w:t>
      </w:r>
    </w:p>
    <w:tbl>
      <w:tblPr>
        <w:tblW w:w="0" w:type="auto"/>
        <w:tblInd w:w="-5" w:type="dxa"/>
        <w:tblLayout w:type="fixed"/>
        <w:tblLook w:val="0000"/>
      </w:tblPr>
      <w:tblGrid>
        <w:gridCol w:w="2965"/>
      </w:tblGrid>
      <w:tr w:rsidR="00505D5C" w:rsidRPr="00D24C5C" w:rsidTr="000311F7">
        <w:trPr>
          <w:trHeight w:val="601"/>
        </w:trPr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D5C" w:rsidRPr="00D24C5C" w:rsidRDefault="00505D5C" w:rsidP="008F1A00">
            <w:pPr>
              <w:rPr>
                <w:rFonts w:cs="Times New Roman"/>
              </w:rPr>
            </w:pPr>
          </w:p>
          <w:p w:rsidR="00505D5C" w:rsidRPr="00D24C5C" w:rsidRDefault="00505D5C" w:rsidP="008F1A00">
            <w:pPr>
              <w:rPr>
                <w:rFonts w:cs="Times New Roman"/>
              </w:rPr>
            </w:pPr>
          </w:p>
          <w:p w:rsidR="00505D5C" w:rsidRPr="00D24C5C" w:rsidRDefault="00505D5C" w:rsidP="008F1A00">
            <w:pPr>
              <w:jc w:val="center"/>
              <w:rPr>
                <w:rFonts w:cs="Times New Roman"/>
                <w:b/>
                <w:i/>
              </w:rPr>
            </w:pPr>
            <w:r w:rsidRPr="00162D7E">
              <w:rPr>
                <w:rFonts w:cs="Times New Roman"/>
                <w:sz w:val="18"/>
              </w:rPr>
              <w:t>pieczęć Wykonawcy</w:t>
            </w:r>
          </w:p>
        </w:tc>
      </w:tr>
    </w:tbl>
    <w:p w:rsidR="00505D5C" w:rsidRDefault="00505D5C" w:rsidP="00505D5C">
      <w:pPr>
        <w:pStyle w:val="Tekstpodstawowy31"/>
        <w:suppressAutoHyphens w:val="0"/>
        <w:spacing w:after="0" w:line="360" w:lineRule="auto"/>
        <w:jc w:val="both"/>
        <w:rPr>
          <w:rFonts w:asciiTheme="minorHAnsi" w:hAnsiTheme="minorHAnsi"/>
          <w:sz w:val="22"/>
          <w:szCs w:val="22"/>
        </w:rPr>
      </w:pPr>
    </w:p>
    <w:p w:rsidR="00A21DA8" w:rsidRPr="00D24C5C" w:rsidRDefault="00A21DA8" w:rsidP="00505D5C">
      <w:pPr>
        <w:pStyle w:val="Tekstpodstawowy31"/>
        <w:suppressAutoHyphens w:val="0"/>
        <w:spacing w:after="0" w:line="360" w:lineRule="auto"/>
        <w:jc w:val="both"/>
        <w:rPr>
          <w:rFonts w:asciiTheme="minorHAnsi" w:hAnsiTheme="minorHAnsi"/>
          <w:sz w:val="22"/>
          <w:szCs w:val="22"/>
        </w:rPr>
      </w:pPr>
    </w:p>
    <w:tbl>
      <w:tblPr>
        <w:tblStyle w:val="Tabela-Siatka"/>
        <w:tblW w:w="0" w:type="auto"/>
        <w:tblLook w:val="04A0"/>
      </w:tblPr>
      <w:tblGrid>
        <w:gridCol w:w="9212"/>
      </w:tblGrid>
      <w:tr w:rsidR="003B21C6" w:rsidTr="00582F1C">
        <w:tc>
          <w:tcPr>
            <w:tcW w:w="9212" w:type="dxa"/>
            <w:shd w:val="clear" w:color="auto" w:fill="D9D9D9" w:themeFill="background1" w:themeFillShade="D9"/>
            <w:vAlign w:val="center"/>
          </w:tcPr>
          <w:p w:rsidR="003B21C6" w:rsidRPr="003B21C6" w:rsidRDefault="003B21C6" w:rsidP="00582F1C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eastAsia="Times New Roman" w:cstheme="minorHAnsi"/>
                <w:b/>
              </w:rPr>
            </w:pPr>
            <w:r w:rsidRPr="003B21C6">
              <w:rPr>
                <w:rFonts w:eastAsia="Times New Roman" w:cstheme="minorHAnsi"/>
                <w:b/>
                <w:sz w:val="28"/>
              </w:rPr>
              <w:t xml:space="preserve">OŚWIADCZENIE </w:t>
            </w:r>
            <w:r>
              <w:rPr>
                <w:rFonts w:eastAsia="Times New Roman" w:cstheme="minorHAnsi"/>
                <w:b/>
                <w:sz w:val="28"/>
              </w:rPr>
              <w:br/>
            </w:r>
            <w:r w:rsidRPr="003B21C6">
              <w:rPr>
                <w:rFonts w:eastAsia="Times New Roman" w:cstheme="minorHAnsi"/>
                <w:b/>
                <w:sz w:val="28"/>
              </w:rPr>
              <w:t>O SPEŁNIENIU WARUNKÓW UDZIAŁU W POSTĘPOWANIU</w:t>
            </w:r>
          </w:p>
        </w:tc>
      </w:tr>
    </w:tbl>
    <w:p w:rsidR="003B21C6" w:rsidRPr="00A21DA8" w:rsidRDefault="003B21C6" w:rsidP="003B21C6">
      <w:pPr>
        <w:spacing w:before="100" w:beforeAutospacing="1" w:after="100" w:afterAutospacing="1" w:line="360" w:lineRule="auto"/>
        <w:jc w:val="both"/>
        <w:rPr>
          <w:rFonts w:eastAsia="Times New Roman" w:cstheme="minorHAnsi"/>
          <w:sz w:val="10"/>
        </w:rPr>
      </w:pPr>
    </w:p>
    <w:p w:rsidR="003B21C6" w:rsidRPr="003B21C6" w:rsidRDefault="003B21C6" w:rsidP="003B21C6">
      <w:pPr>
        <w:spacing w:before="100" w:beforeAutospacing="1" w:after="100" w:afterAutospacing="1" w:line="360" w:lineRule="auto"/>
        <w:jc w:val="both"/>
        <w:rPr>
          <w:rFonts w:eastAsia="Times New Roman" w:cstheme="minorHAnsi"/>
        </w:rPr>
      </w:pPr>
      <w:r w:rsidRPr="003B21C6">
        <w:rPr>
          <w:rFonts w:eastAsia="Times New Roman" w:cstheme="minorHAnsi"/>
        </w:rPr>
        <w:t>Wykonawca/wykonawcy ………………………………………………………………………………</w:t>
      </w:r>
      <w:r w:rsidR="00B662BD">
        <w:rPr>
          <w:rFonts w:eastAsia="Times New Roman" w:cstheme="minorHAnsi"/>
        </w:rPr>
        <w:t>………………………….</w:t>
      </w:r>
      <w:r w:rsidRPr="003B21C6">
        <w:rPr>
          <w:rFonts w:eastAsia="Times New Roman" w:cstheme="minorHAnsi"/>
        </w:rPr>
        <w:t xml:space="preserve">.………..  </w:t>
      </w:r>
    </w:p>
    <w:p w:rsidR="00582F1C" w:rsidRDefault="003B21C6" w:rsidP="00582F1C">
      <w:pPr>
        <w:spacing w:before="100" w:beforeAutospacing="1" w:after="100" w:afterAutospacing="1" w:line="360" w:lineRule="auto"/>
        <w:contextualSpacing/>
        <w:jc w:val="both"/>
        <w:rPr>
          <w:rFonts w:eastAsia="Times New Roman" w:cstheme="minorHAnsi"/>
        </w:rPr>
      </w:pPr>
      <w:r w:rsidRPr="003B21C6">
        <w:rPr>
          <w:rFonts w:eastAsia="Times New Roman" w:cstheme="minorHAnsi"/>
        </w:rPr>
        <w:t xml:space="preserve">Składając ofertę w postępowaniu na: </w:t>
      </w:r>
      <w:r w:rsidRPr="00582F1C">
        <w:rPr>
          <w:i/>
          <w:szCs w:val="24"/>
        </w:rPr>
        <w:t>„Przygotowanie i dostawę posiłków dla dzieci</w:t>
      </w:r>
      <w:r w:rsidRPr="00582F1C">
        <w:rPr>
          <w:rFonts w:eastAsia="Times New Roman" w:cstheme="minorHAnsi"/>
          <w:i/>
        </w:rPr>
        <w:t xml:space="preserve"> w </w:t>
      </w:r>
      <w:r w:rsidR="003D3597">
        <w:rPr>
          <w:rFonts w:eastAsia="Times New Roman" w:cstheme="minorHAnsi"/>
          <w:i/>
        </w:rPr>
        <w:t xml:space="preserve">oddziałach przedszkolnych </w:t>
      </w:r>
      <w:r w:rsidR="00725FA2">
        <w:rPr>
          <w:rFonts w:eastAsia="Times New Roman" w:cstheme="minorHAnsi"/>
          <w:i/>
        </w:rPr>
        <w:t>i uczniów klas I-VI</w:t>
      </w:r>
      <w:r w:rsidR="00555822">
        <w:rPr>
          <w:rFonts w:eastAsia="Times New Roman" w:cstheme="minorHAnsi"/>
          <w:i/>
        </w:rPr>
        <w:t xml:space="preserve">II </w:t>
      </w:r>
      <w:r w:rsidR="00D87F68">
        <w:rPr>
          <w:rFonts w:eastAsia="Times New Roman" w:cstheme="minorHAnsi"/>
          <w:i/>
        </w:rPr>
        <w:t>Szkoły Podstawowej w Zielkowicach</w:t>
      </w:r>
      <w:r w:rsidR="003D3597">
        <w:rPr>
          <w:rFonts w:eastAsia="Times New Roman" w:cstheme="minorHAnsi"/>
          <w:i/>
        </w:rPr>
        <w:t>”</w:t>
      </w:r>
    </w:p>
    <w:p w:rsidR="003B21C6" w:rsidRDefault="003B21C6" w:rsidP="00582F1C">
      <w:pPr>
        <w:spacing w:before="100" w:beforeAutospacing="1" w:after="100" w:afterAutospacing="1" w:line="360" w:lineRule="auto"/>
        <w:contextualSpacing/>
        <w:jc w:val="both"/>
        <w:rPr>
          <w:rFonts w:eastAsia="Times New Roman" w:cstheme="minorHAnsi"/>
        </w:rPr>
      </w:pPr>
      <w:r w:rsidRPr="003B21C6">
        <w:rPr>
          <w:rFonts w:eastAsia="Times New Roman" w:cstheme="minorHAnsi"/>
        </w:rPr>
        <w:t>oświadczam/my, że spełniamy warunki udziału w postęp</w:t>
      </w:r>
      <w:r w:rsidR="00582F1C">
        <w:rPr>
          <w:rFonts w:eastAsia="Times New Roman" w:cstheme="minorHAnsi"/>
        </w:rPr>
        <w:t>owaniu określone szczegółowo w Zapytaniu O</w:t>
      </w:r>
      <w:r w:rsidRPr="003B21C6">
        <w:rPr>
          <w:rFonts w:eastAsia="Times New Roman" w:cstheme="minorHAnsi"/>
        </w:rPr>
        <w:t>fertowym</w:t>
      </w:r>
      <w:r w:rsidR="00AD2040">
        <w:rPr>
          <w:rFonts w:eastAsia="Times New Roman" w:cstheme="minorHAnsi"/>
        </w:rPr>
        <w:t xml:space="preserve"> </w:t>
      </w:r>
      <w:r w:rsidR="00A21DA8">
        <w:rPr>
          <w:rFonts w:eastAsia="Times New Roman" w:cstheme="minorHAnsi"/>
        </w:rPr>
        <w:t xml:space="preserve">nr: ………………………………….. </w:t>
      </w:r>
      <w:r>
        <w:rPr>
          <w:rFonts w:eastAsia="Times New Roman" w:cstheme="minorHAnsi"/>
        </w:rPr>
        <w:t>z dnia</w:t>
      </w:r>
      <w:r w:rsidR="0099488B">
        <w:rPr>
          <w:rFonts w:eastAsia="Times New Roman" w:cstheme="minorHAnsi"/>
        </w:rPr>
        <w:t xml:space="preserve">   </w:t>
      </w:r>
      <w:r w:rsidR="0042210A">
        <w:rPr>
          <w:rFonts w:eastAsia="Times New Roman" w:cstheme="minorHAnsi"/>
        </w:rPr>
        <w:t>1</w:t>
      </w:r>
      <w:r w:rsidR="00F33DC8">
        <w:rPr>
          <w:rFonts w:eastAsia="Times New Roman" w:cstheme="minorHAnsi"/>
        </w:rPr>
        <w:t>2</w:t>
      </w:r>
      <w:r w:rsidR="0042210A">
        <w:rPr>
          <w:rFonts w:eastAsia="Times New Roman" w:cstheme="minorHAnsi"/>
        </w:rPr>
        <w:t xml:space="preserve"> </w:t>
      </w:r>
      <w:r w:rsidR="00F33DC8">
        <w:rPr>
          <w:rFonts w:eastAsia="Times New Roman" w:cstheme="minorHAnsi"/>
        </w:rPr>
        <w:t>grudnia</w:t>
      </w:r>
      <w:r w:rsidR="0042210A">
        <w:rPr>
          <w:rFonts w:eastAsia="Times New Roman" w:cstheme="minorHAnsi"/>
        </w:rPr>
        <w:t xml:space="preserve"> </w:t>
      </w:r>
      <w:r w:rsidR="00555822">
        <w:rPr>
          <w:rFonts w:eastAsia="Times New Roman" w:cstheme="minorHAnsi"/>
        </w:rPr>
        <w:t xml:space="preserve"> 20</w:t>
      </w:r>
      <w:r w:rsidR="0042210A">
        <w:rPr>
          <w:rFonts w:eastAsia="Times New Roman" w:cstheme="minorHAnsi"/>
        </w:rPr>
        <w:t>22</w:t>
      </w:r>
      <w:r w:rsidR="00B662BD">
        <w:rPr>
          <w:rFonts w:eastAsia="Times New Roman" w:cstheme="minorHAnsi"/>
        </w:rPr>
        <w:t xml:space="preserve"> roku</w:t>
      </w:r>
      <w:r w:rsidRPr="003B21C6">
        <w:rPr>
          <w:rFonts w:eastAsia="Times New Roman" w:cstheme="minorHAnsi"/>
        </w:rPr>
        <w:t xml:space="preserve">, dotyczące w szczególności:  </w:t>
      </w:r>
    </w:p>
    <w:p w:rsidR="003B21C6" w:rsidRDefault="003B21C6" w:rsidP="00582F1C">
      <w:pPr>
        <w:pStyle w:val="Akapitzlist"/>
        <w:numPr>
          <w:ilvl w:val="0"/>
          <w:numId w:val="39"/>
        </w:numPr>
        <w:spacing w:before="100" w:beforeAutospacing="1" w:after="100" w:afterAutospacing="1" w:line="360" w:lineRule="auto"/>
        <w:jc w:val="both"/>
        <w:rPr>
          <w:rFonts w:eastAsia="Times New Roman" w:cstheme="minorHAnsi"/>
        </w:rPr>
      </w:pPr>
      <w:r w:rsidRPr="003B21C6">
        <w:rPr>
          <w:rFonts w:eastAsia="Times New Roman" w:cstheme="minorHAnsi"/>
        </w:rPr>
        <w:t xml:space="preserve">posiadania uprawnień do wykonywania określonej działalności lub czynności, jeżeli przepisy prawa nakładają obowiązek ich posiadania,  </w:t>
      </w:r>
    </w:p>
    <w:p w:rsidR="003B21C6" w:rsidRDefault="003B21C6" w:rsidP="003B21C6">
      <w:pPr>
        <w:pStyle w:val="Akapitzlist"/>
        <w:numPr>
          <w:ilvl w:val="0"/>
          <w:numId w:val="39"/>
        </w:numPr>
        <w:spacing w:before="100" w:beforeAutospacing="1" w:after="100" w:afterAutospacing="1" w:line="360" w:lineRule="auto"/>
        <w:jc w:val="both"/>
        <w:rPr>
          <w:rFonts w:eastAsia="Times New Roman" w:cstheme="minorHAnsi"/>
        </w:rPr>
      </w:pPr>
      <w:r w:rsidRPr="003B21C6">
        <w:rPr>
          <w:rFonts w:eastAsia="Times New Roman" w:cstheme="minorHAnsi"/>
        </w:rPr>
        <w:t>posiadania wiedzy i doświadczenia</w:t>
      </w:r>
      <w:r>
        <w:rPr>
          <w:rFonts w:eastAsia="Times New Roman" w:cstheme="minorHAnsi"/>
        </w:rPr>
        <w:t>,</w:t>
      </w:r>
    </w:p>
    <w:p w:rsidR="003B21C6" w:rsidRDefault="003B21C6" w:rsidP="003B21C6">
      <w:pPr>
        <w:pStyle w:val="Akapitzlist"/>
        <w:numPr>
          <w:ilvl w:val="0"/>
          <w:numId w:val="39"/>
        </w:numPr>
        <w:spacing w:before="100" w:beforeAutospacing="1" w:after="100" w:afterAutospacing="1" w:line="360" w:lineRule="auto"/>
        <w:jc w:val="both"/>
        <w:rPr>
          <w:rFonts w:eastAsia="Times New Roman" w:cstheme="minorHAnsi"/>
        </w:rPr>
      </w:pPr>
      <w:r w:rsidRPr="003B21C6">
        <w:rPr>
          <w:rFonts w:eastAsia="Times New Roman" w:cstheme="minorHAnsi"/>
        </w:rPr>
        <w:t>dysponowania odpowiednim potencjałem technicznym oraz osobami zdolnymi do wykonania zamówienia,</w:t>
      </w:r>
    </w:p>
    <w:p w:rsidR="003B21C6" w:rsidRDefault="003B21C6" w:rsidP="003B21C6">
      <w:pPr>
        <w:pStyle w:val="Akapitzlist"/>
        <w:numPr>
          <w:ilvl w:val="0"/>
          <w:numId w:val="39"/>
        </w:numPr>
        <w:spacing w:before="100" w:beforeAutospacing="1" w:after="100" w:afterAutospacing="1" w:line="360" w:lineRule="auto"/>
        <w:jc w:val="both"/>
        <w:rPr>
          <w:rFonts w:eastAsia="Times New Roman" w:cstheme="minorHAnsi"/>
        </w:rPr>
      </w:pPr>
      <w:r w:rsidRPr="003B21C6">
        <w:rPr>
          <w:rFonts w:eastAsia="Times New Roman" w:cstheme="minorHAnsi"/>
        </w:rPr>
        <w:t xml:space="preserve">sytuacji ekonomicznej i finansowej </w:t>
      </w:r>
    </w:p>
    <w:p w:rsidR="000311F7" w:rsidRPr="00A21DA8" w:rsidRDefault="003B21C6" w:rsidP="00A21DA8">
      <w:pPr>
        <w:spacing w:before="100" w:beforeAutospacing="1" w:after="100" w:afterAutospacing="1" w:line="360" w:lineRule="auto"/>
        <w:ind w:left="360"/>
        <w:jc w:val="both"/>
        <w:rPr>
          <w:rFonts w:eastAsia="Times New Roman" w:cstheme="minorHAnsi"/>
        </w:rPr>
      </w:pPr>
      <w:r w:rsidRPr="003B21C6">
        <w:rPr>
          <w:rFonts w:eastAsia="Times New Roman" w:cstheme="minorHAnsi"/>
        </w:rPr>
        <w:t>Na potwierdzenie spełnienia wyżej wymienionych warunków do oferty załączam wszelkie dokumenty i oświadczenia wskazane przez zamawiającego w zapytaniu ofertowym.</w:t>
      </w:r>
    </w:p>
    <w:p w:rsidR="000311F7" w:rsidRDefault="000311F7" w:rsidP="000311F7">
      <w:pPr>
        <w:pStyle w:val="Lista"/>
        <w:spacing w:line="360" w:lineRule="auto"/>
        <w:ind w:left="4956" w:firstLine="0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……………………………………</w:t>
      </w:r>
    </w:p>
    <w:p w:rsidR="00B979FC" w:rsidRPr="00162D7E" w:rsidRDefault="000311F7" w:rsidP="00162D7E">
      <w:pPr>
        <w:pStyle w:val="Lista"/>
        <w:spacing w:line="360" w:lineRule="auto"/>
        <w:ind w:left="4956" w:firstLine="0"/>
        <w:jc w:val="both"/>
        <w:rPr>
          <w:sz w:val="22"/>
          <w:szCs w:val="22"/>
          <w:lang w:eastAsia="pl-PL"/>
        </w:rPr>
      </w:pPr>
      <w:r w:rsidRPr="000311F7">
        <w:rPr>
          <w:sz w:val="18"/>
          <w:szCs w:val="22"/>
          <w:lang w:eastAsia="pl-PL"/>
        </w:rPr>
        <w:t xml:space="preserve">data i podpis </w:t>
      </w:r>
      <w:r w:rsidR="00582F1C">
        <w:rPr>
          <w:sz w:val="18"/>
          <w:szCs w:val="22"/>
          <w:lang w:eastAsia="pl-PL"/>
        </w:rPr>
        <w:t>Wykonawcy</w:t>
      </w:r>
    </w:p>
    <w:sectPr w:rsidR="00B979FC" w:rsidRPr="00162D7E" w:rsidSect="00CB617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7383" w:rsidRDefault="006B7383" w:rsidP="0089640A">
      <w:pPr>
        <w:spacing w:after="0" w:line="240" w:lineRule="auto"/>
      </w:pPr>
      <w:r>
        <w:separator/>
      </w:r>
    </w:p>
  </w:endnote>
  <w:endnote w:type="continuationSeparator" w:id="0">
    <w:p w:rsidR="006B7383" w:rsidRDefault="006B7383" w:rsidP="00896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640A" w:rsidRPr="00AD2040" w:rsidRDefault="0089640A" w:rsidP="00AD2040">
    <w:pPr>
      <w:pStyle w:val="Stopka"/>
    </w:pPr>
    <w:bookmarkStart w:id="0" w:name="_GoBack"/>
    <w:bookmarkEnd w:id="0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7383" w:rsidRDefault="006B7383" w:rsidP="0089640A">
      <w:pPr>
        <w:spacing w:after="0" w:line="240" w:lineRule="auto"/>
      </w:pPr>
      <w:r>
        <w:separator/>
      </w:r>
    </w:p>
  </w:footnote>
  <w:footnote w:type="continuationSeparator" w:id="0">
    <w:p w:rsidR="006B7383" w:rsidRDefault="006B7383" w:rsidP="008964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>
    <w:nsid w:val="00000002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</w:abstractNum>
  <w:abstractNum w:abstractNumId="2">
    <w:nsid w:val="00000003"/>
    <w:multiLevelType w:val="single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">
    <w:nsid w:val="0000000B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</w:abstractNum>
  <w:abstractNum w:abstractNumId="5">
    <w:nsid w:val="0000000C"/>
    <w:multiLevelType w:val="singleLevel"/>
    <w:tmpl w:val="0000000C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D"/>
    <w:multiLevelType w:val="singleLevel"/>
    <w:tmpl w:val="0000000D"/>
    <w:name w:val="WW8Num13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7">
    <w:nsid w:val="0000000E"/>
    <w:multiLevelType w:val="singleLevel"/>
    <w:tmpl w:val="7180BD98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Arial Unicode MS" w:hAnsi="Times New Roman" w:cs="Times New Roman"/>
      </w:rPr>
    </w:lvl>
  </w:abstractNum>
  <w:abstractNum w:abstractNumId="8">
    <w:nsid w:val="00000013"/>
    <w:multiLevelType w:val="single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9">
    <w:nsid w:val="078D54A0"/>
    <w:multiLevelType w:val="hybridMultilevel"/>
    <w:tmpl w:val="74181D8C"/>
    <w:lvl w:ilvl="0" w:tplc="6DD60A26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0B945DAE"/>
    <w:multiLevelType w:val="hybridMultilevel"/>
    <w:tmpl w:val="66A67BD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0DF3452B"/>
    <w:multiLevelType w:val="multilevel"/>
    <w:tmpl w:val="AE080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0FDF1BEB"/>
    <w:multiLevelType w:val="multilevel"/>
    <w:tmpl w:val="9EDCD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6E32E15"/>
    <w:multiLevelType w:val="multilevel"/>
    <w:tmpl w:val="C804B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>
    <w:nsid w:val="1B497148"/>
    <w:multiLevelType w:val="multilevel"/>
    <w:tmpl w:val="2B00E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1FDD1D02"/>
    <w:multiLevelType w:val="multilevel"/>
    <w:tmpl w:val="F932B7A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26A969D6"/>
    <w:multiLevelType w:val="multilevel"/>
    <w:tmpl w:val="05DE7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78D7CDC"/>
    <w:multiLevelType w:val="hybridMultilevel"/>
    <w:tmpl w:val="F266C6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94F7B17"/>
    <w:multiLevelType w:val="multilevel"/>
    <w:tmpl w:val="DF8A6C9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>
    <w:nsid w:val="2A942A9D"/>
    <w:multiLevelType w:val="multilevel"/>
    <w:tmpl w:val="DF8A6C9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>
    <w:nsid w:val="2AE55D95"/>
    <w:multiLevelType w:val="multilevel"/>
    <w:tmpl w:val="D3D06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C277D4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2C433C06"/>
    <w:multiLevelType w:val="multilevel"/>
    <w:tmpl w:val="07D00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F003F65"/>
    <w:multiLevelType w:val="multilevel"/>
    <w:tmpl w:val="A6B26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63D72D8"/>
    <w:multiLevelType w:val="hybridMultilevel"/>
    <w:tmpl w:val="E61EB822"/>
    <w:lvl w:ilvl="0" w:tplc="4F642F5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560276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48912A15"/>
    <w:multiLevelType w:val="multilevel"/>
    <w:tmpl w:val="68FC2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4F0E1DCA"/>
    <w:multiLevelType w:val="hybridMultilevel"/>
    <w:tmpl w:val="F80CA0C8"/>
    <w:lvl w:ilvl="0" w:tplc="2452C864">
      <w:start w:val="1"/>
      <w:numFmt w:val="bullet"/>
      <w:lvlText w:val=""/>
      <w:lvlJc w:val="left"/>
      <w:pPr>
        <w:ind w:left="163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28">
    <w:nsid w:val="52914E74"/>
    <w:multiLevelType w:val="hybridMultilevel"/>
    <w:tmpl w:val="ED4C0120"/>
    <w:lvl w:ilvl="0" w:tplc="82883AAE">
      <w:start w:val="1"/>
      <w:numFmt w:val="decimal"/>
      <w:lvlText w:val="%1. 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trike w:val="0"/>
        <w:dstrike w:val="0"/>
        <w:sz w:val="22"/>
        <w:szCs w:val="22"/>
        <w:u w:val="none"/>
        <w:effect w:val="none"/>
      </w:rPr>
    </w:lvl>
    <w:lvl w:ilvl="1" w:tplc="04150017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trike w:val="0"/>
        <w:dstrike w:val="0"/>
        <w:sz w:val="22"/>
        <w:szCs w:val="22"/>
        <w:u w:val="none"/>
        <w:effect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72B6312"/>
    <w:multiLevelType w:val="multilevel"/>
    <w:tmpl w:val="DF8A6C9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0">
    <w:nsid w:val="575A58CF"/>
    <w:multiLevelType w:val="multilevel"/>
    <w:tmpl w:val="A9BAD55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  <w:sz w:val="24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1">
    <w:nsid w:val="5B313453"/>
    <w:multiLevelType w:val="multilevel"/>
    <w:tmpl w:val="19682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E0125BB"/>
    <w:multiLevelType w:val="multilevel"/>
    <w:tmpl w:val="6AD27A7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3">
    <w:nsid w:val="688F7196"/>
    <w:multiLevelType w:val="multilevel"/>
    <w:tmpl w:val="B90EF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69595523"/>
    <w:multiLevelType w:val="multilevel"/>
    <w:tmpl w:val="DF8A6C9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5">
    <w:nsid w:val="69BF0E0F"/>
    <w:multiLevelType w:val="hybridMultilevel"/>
    <w:tmpl w:val="42949568"/>
    <w:lvl w:ilvl="0" w:tplc="2452C864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6">
    <w:nsid w:val="6A062B93"/>
    <w:multiLevelType w:val="hybridMultilevel"/>
    <w:tmpl w:val="D92E69F8"/>
    <w:lvl w:ilvl="0" w:tplc="0DC6B9EA">
      <w:start w:val="1"/>
      <w:numFmt w:val="bullet"/>
      <w:lvlText w:val="−"/>
      <w:lvlJc w:val="left"/>
      <w:pPr>
        <w:ind w:left="107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7">
    <w:nsid w:val="6B9575AF"/>
    <w:multiLevelType w:val="multilevel"/>
    <w:tmpl w:val="31AE4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CFC4C98"/>
    <w:multiLevelType w:val="hybridMultilevel"/>
    <w:tmpl w:val="FACE43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1F5FDB"/>
    <w:multiLevelType w:val="hybridMultilevel"/>
    <w:tmpl w:val="F2A41342"/>
    <w:lvl w:ilvl="0" w:tplc="2452C864">
      <w:start w:val="1"/>
      <w:numFmt w:val="bullet"/>
      <w:lvlText w:val=""/>
      <w:lvlJc w:val="left"/>
      <w:pPr>
        <w:ind w:left="1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0">
    <w:nsid w:val="7007073A"/>
    <w:multiLevelType w:val="multilevel"/>
    <w:tmpl w:val="D9D8B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ascii="Times New Roman" w:hAnsi="Times New Roman" w:cs="Times New Roman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>
    <w:nsid w:val="707211CA"/>
    <w:multiLevelType w:val="hybridMultilevel"/>
    <w:tmpl w:val="3C0E52B4"/>
    <w:lvl w:ilvl="0" w:tplc="0DC6B9EA">
      <w:start w:val="1"/>
      <w:numFmt w:val="bullet"/>
      <w:lvlText w:val="−"/>
      <w:lvlJc w:val="left"/>
      <w:pPr>
        <w:ind w:left="106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42">
    <w:nsid w:val="76015500"/>
    <w:multiLevelType w:val="multilevel"/>
    <w:tmpl w:val="5BB80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3">
    <w:nsid w:val="760D2A80"/>
    <w:multiLevelType w:val="hybridMultilevel"/>
    <w:tmpl w:val="194CB6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848329D"/>
    <w:multiLevelType w:val="multilevel"/>
    <w:tmpl w:val="015A3456"/>
    <w:lvl w:ilvl="0">
      <w:start w:val="4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43"/>
  </w:num>
  <w:num w:numId="2">
    <w:abstractNumId w:val="1"/>
  </w:num>
  <w:num w:numId="3">
    <w:abstractNumId w:val="4"/>
  </w:num>
  <w:num w:numId="4">
    <w:abstractNumId w:val="24"/>
  </w:num>
  <w:num w:numId="5">
    <w:abstractNumId w:val="27"/>
  </w:num>
  <w:num w:numId="6">
    <w:abstractNumId w:val="30"/>
  </w:num>
  <w:num w:numId="7">
    <w:abstractNumId w:val="44"/>
  </w:num>
  <w:num w:numId="8">
    <w:abstractNumId w:val="39"/>
  </w:num>
  <w:num w:numId="9">
    <w:abstractNumId w:val="35"/>
  </w:num>
  <w:num w:numId="10">
    <w:abstractNumId w:val="36"/>
  </w:num>
  <w:num w:numId="11">
    <w:abstractNumId w:val="13"/>
  </w:num>
  <w:num w:numId="12">
    <w:abstractNumId w:val="20"/>
  </w:num>
  <w:num w:numId="13">
    <w:abstractNumId w:val="23"/>
  </w:num>
  <w:num w:numId="14">
    <w:abstractNumId w:val="31"/>
  </w:num>
  <w:num w:numId="15">
    <w:abstractNumId w:val="33"/>
  </w:num>
  <w:num w:numId="16">
    <w:abstractNumId w:val="22"/>
  </w:num>
  <w:num w:numId="17">
    <w:abstractNumId w:val="11"/>
  </w:num>
  <w:num w:numId="18">
    <w:abstractNumId w:val="14"/>
  </w:num>
  <w:num w:numId="19">
    <w:abstractNumId w:val="12"/>
  </w:num>
  <w:num w:numId="20">
    <w:abstractNumId w:val="40"/>
  </w:num>
  <w:num w:numId="21">
    <w:abstractNumId w:val="26"/>
  </w:num>
  <w:num w:numId="22">
    <w:abstractNumId w:val="37"/>
  </w:num>
  <w:num w:numId="23">
    <w:abstractNumId w:val="16"/>
  </w:num>
  <w:num w:numId="24">
    <w:abstractNumId w:val="9"/>
  </w:num>
  <w:num w:numId="25">
    <w:abstractNumId w:val="21"/>
  </w:num>
  <w:num w:numId="26">
    <w:abstractNumId w:val="15"/>
  </w:num>
  <w:num w:numId="27">
    <w:abstractNumId w:val="25"/>
  </w:num>
  <w:num w:numId="28">
    <w:abstractNumId w:val="32"/>
  </w:num>
  <w:num w:numId="29">
    <w:abstractNumId w:val="34"/>
  </w:num>
  <w:num w:numId="30">
    <w:abstractNumId w:val="18"/>
  </w:num>
  <w:num w:numId="31">
    <w:abstractNumId w:val="19"/>
  </w:num>
  <w:num w:numId="32">
    <w:abstractNumId w:val="29"/>
  </w:num>
  <w:num w:numId="33">
    <w:abstractNumId w:val="42"/>
  </w:num>
  <w:num w:numId="34">
    <w:abstractNumId w:val="28"/>
  </w:num>
  <w:num w:numId="3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41"/>
  </w:num>
  <w:num w:numId="38">
    <w:abstractNumId w:val="10"/>
  </w:num>
  <w:num w:numId="39">
    <w:abstractNumId w:val="38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97D67"/>
    <w:rsid w:val="000153F5"/>
    <w:rsid w:val="0002628C"/>
    <w:rsid w:val="000311F7"/>
    <w:rsid w:val="000754D4"/>
    <w:rsid w:val="0009000F"/>
    <w:rsid w:val="000C44DA"/>
    <w:rsid w:val="000C468E"/>
    <w:rsid w:val="000C5A22"/>
    <w:rsid w:val="000F6F04"/>
    <w:rsid w:val="00111C04"/>
    <w:rsid w:val="001150EF"/>
    <w:rsid w:val="00127908"/>
    <w:rsid w:val="00154FA3"/>
    <w:rsid w:val="00162D7E"/>
    <w:rsid w:val="001A089A"/>
    <w:rsid w:val="001B3059"/>
    <w:rsid w:val="001D224B"/>
    <w:rsid w:val="001E4894"/>
    <w:rsid w:val="001E589E"/>
    <w:rsid w:val="001E5A10"/>
    <w:rsid w:val="00213269"/>
    <w:rsid w:val="00213BED"/>
    <w:rsid w:val="00227293"/>
    <w:rsid w:val="002272FC"/>
    <w:rsid w:val="00236740"/>
    <w:rsid w:val="00252836"/>
    <w:rsid w:val="00261D7F"/>
    <w:rsid w:val="00272FC7"/>
    <w:rsid w:val="00275E1D"/>
    <w:rsid w:val="00276560"/>
    <w:rsid w:val="00291260"/>
    <w:rsid w:val="002A324C"/>
    <w:rsid w:val="002C2626"/>
    <w:rsid w:val="002C61DD"/>
    <w:rsid w:val="002D173B"/>
    <w:rsid w:val="00312D9C"/>
    <w:rsid w:val="003178A4"/>
    <w:rsid w:val="003236DE"/>
    <w:rsid w:val="0035181C"/>
    <w:rsid w:val="00354DD1"/>
    <w:rsid w:val="00356133"/>
    <w:rsid w:val="0037335E"/>
    <w:rsid w:val="00392232"/>
    <w:rsid w:val="003962F5"/>
    <w:rsid w:val="003B0AF5"/>
    <w:rsid w:val="003B21C6"/>
    <w:rsid w:val="003D3597"/>
    <w:rsid w:val="003F5DBE"/>
    <w:rsid w:val="004067E8"/>
    <w:rsid w:val="0042210A"/>
    <w:rsid w:val="00434417"/>
    <w:rsid w:val="004367EB"/>
    <w:rsid w:val="004574C4"/>
    <w:rsid w:val="0047340C"/>
    <w:rsid w:val="00486801"/>
    <w:rsid w:val="00492E07"/>
    <w:rsid w:val="004C0AAF"/>
    <w:rsid w:val="004D4082"/>
    <w:rsid w:val="004F2ABA"/>
    <w:rsid w:val="00500A48"/>
    <w:rsid w:val="00505D5C"/>
    <w:rsid w:val="005063D2"/>
    <w:rsid w:val="00517D4C"/>
    <w:rsid w:val="0054195E"/>
    <w:rsid w:val="00551970"/>
    <w:rsid w:val="00552090"/>
    <w:rsid w:val="00555822"/>
    <w:rsid w:val="0056496C"/>
    <w:rsid w:val="00582F1C"/>
    <w:rsid w:val="0058309B"/>
    <w:rsid w:val="00591A79"/>
    <w:rsid w:val="005969AC"/>
    <w:rsid w:val="00597495"/>
    <w:rsid w:val="005A2450"/>
    <w:rsid w:val="005E57EA"/>
    <w:rsid w:val="006043B3"/>
    <w:rsid w:val="00621F5A"/>
    <w:rsid w:val="00650ADD"/>
    <w:rsid w:val="00652895"/>
    <w:rsid w:val="0068086C"/>
    <w:rsid w:val="006A6FD4"/>
    <w:rsid w:val="006B5F9C"/>
    <w:rsid w:val="006B7383"/>
    <w:rsid w:val="006B79C7"/>
    <w:rsid w:val="006D01A2"/>
    <w:rsid w:val="006D3E79"/>
    <w:rsid w:val="006D4A3F"/>
    <w:rsid w:val="006F0158"/>
    <w:rsid w:val="006F0CDB"/>
    <w:rsid w:val="00721316"/>
    <w:rsid w:val="00725FA2"/>
    <w:rsid w:val="00744297"/>
    <w:rsid w:val="00774447"/>
    <w:rsid w:val="00777F27"/>
    <w:rsid w:val="007800A3"/>
    <w:rsid w:val="007878DA"/>
    <w:rsid w:val="00796928"/>
    <w:rsid w:val="00797A4A"/>
    <w:rsid w:val="007A2D21"/>
    <w:rsid w:val="007B041B"/>
    <w:rsid w:val="007C0484"/>
    <w:rsid w:val="007C0E3E"/>
    <w:rsid w:val="007E3235"/>
    <w:rsid w:val="007F4849"/>
    <w:rsid w:val="00800040"/>
    <w:rsid w:val="0081003C"/>
    <w:rsid w:val="008107C5"/>
    <w:rsid w:val="00850782"/>
    <w:rsid w:val="00863360"/>
    <w:rsid w:val="0086353C"/>
    <w:rsid w:val="00865C36"/>
    <w:rsid w:val="00866A3D"/>
    <w:rsid w:val="00871898"/>
    <w:rsid w:val="0089640A"/>
    <w:rsid w:val="008A3D3C"/>
    <w:rsid w:val="008C5445"/>
    <w:rsid w:val="008C5F3B"/>
    <w:rsid w:val="008D2DD2"/>
    <w:rsid w:val="008E3959"/>
    <w:rsid w:val="008F141A"/>
    <w:rsid w:val="009046FE"/>
    <w:rsid w:val="00923859"/>
    <w:rsid w:val="009322B7"/>
    <w:rsid w:val="009713DA"/>
    <w:rsid w:val="0098267E"/>
    <w:rsid w:val="00985E08"/>
    <w:rsid w:val="00991463"/>
    <w:rsid w:val="0099488B"/>
    <w:rsid w:val="009D28F2"/>
    <w:rsid w:val="009F2F4A"/>
    <w:rsid w:val="00A17687"/>
    <w:rsid w:val="00A21DA8"/>
    <w:rsid w:val="00A23CE9"/>
    <w:rsid w:val="00A33B4D"/>
    <w:rsid w:val="00A418B5"/>
    <w:rsid w:val="00A578B9"/>
    <w:rsid w:val="00A579B1"/>
    <w:rsid w:val="00A72E5D"/>
    <w:rsid w:val="00A773F9"/>
    <w:rsid w:val="00A83B17"/>
    <w:rsid w:val="00A97D67"/>
    <w:rsid w:val="00AB67AF"/>
    <w:rsid w:val="00AC3EF8"/>
    <w:rsid w:val="00AD2040"/>
    <w:rsid w:val="00AD7149"/>
    <w:rsid w:val="00AE2001"/>
    <w:rsid w:val="00AF276F"/>
    <w:rsid w:val="00AF5E48"/>
    <w:rsid w:val="00B03A92"/>
    <w:rsid w:val="00B1002F"/>
    <w:rsid w:val="00B32E9A"/>
    <w:rsid w:val="00B41A7C"/>
    <w:rsid w:val="00B551BF"/>
    <w:rsid w:val="00B662BD"/>
    <w:rsid w:val="00B803EE"/>
    <w:rsid w:val="00B91E38"/>
    <w:rsid w:val="00B979FC"/>
    <w:rsid w:val="00BC26F5"/>
    <w:rsid w:val="00BD4172"/>
    <w:rsid w:val="00BD5117"/>
    <w:rsid w:val="00BD6DD0"/>
    <w:rsid w:val="00BF6A6F"/>
    <w:rsid w:val="00C407F2"/>
    <w:rsid w:val="00C646ED"/>
    <w:rsid w:val="00C75E26"/>
    <w:rsid w:val="00CA336B"/>
    <w:rsid w:val="00CB6179"/>
    <w:rsid w:val="00CF5467"/>
    <w:rsid w:val="00D017FE"/>
    <w:rsid w:val="00D24C5C"/>
    <w:rsid w:val="00D31DA0"/>
    <w:rsid w:val="00D42349"/>
    <w:rsid w:val="00D60782"/>
    <w:rsid w:val="00D67601"/>
    <w:rsid w:val="00D75D25"/>
    <w:rsid w:val="00D86AD1"/>
    <w:rsid w:val="00D87F68"/>
    <w:rsid w:val="00D93019"/>
    <w:rsid w:val="00DB1239"/>
    <w:rsid w:val="00DC3BD0"/>
    <w:rsid w:val="00DC4416"/>
    <w:rsid w:val="00DD1F20"/>
    <w:rsid w:val="00DF01F6"/>
    <w:rsid w:val="00DF39C4"/>
    <w:rsid w:val="00DF68F1"/>
    <w:rsid w:val="00E13499"/>
    <w:rsid w:val="00E15A62"/>
    <w:rsid w:val="00E23D8F"/>
    <w:rsid w:val="00E30CEF"/>
    <w:rsid w:val="00E402F9"/>
    <w:rsid w:val="00E50D1D"/>
    <w:rsid w:val="00E61430"/>
    <w:rsid w:val="00E65B45"/>
    <w:rsid w:val="00E84FC5"/>
    <w:rsid w:val="00EB1672"/>
    <w:rsid w:val="00EC6057"/>
    <w:rsid w:val="00ED725C"/>
    <w:rsid w:val="00EE4E0D"/>
    <w:rsid w:val="00EE530B"/>
    <w:rsid w:val="00EF6821"/>
    <w:rsid w:val="00F33DC8"/>
    <w:rsid w:val="00F3608B"/>
    <w:rsid w:val="00F47339"/>
    <w:rsid w:val="00F516CF"/>
    <w:rsid w:val="00F73AE6"/>
    <w:rsid w:val="00F973F6"/>
    <w:rsid w:val="00FB14BC"/>
    <w:rsid w:val="00FD760B"/>
    <w:rsid w:val="00FE0B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69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51BF"/>
    <w:pPr>
      <w:ind w:left="720"/>
      <w:contextualSpacing/>
    </w:pPr>
  </w:style>
  <w:style w:type="table" w:styleId="Tabela-Siatka">
    <w:name w:val="Table Grid"/>
    <w:basedOn w:val="Standardowy"/>
    <w:uiPriority w:val="59"/>
    <w:rsid w:val="003B0A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B03A92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nhideWhenUsed/>
    <w:rsid w:val="008964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semiHidden/>
    <w:rsid w:val="0089640A"/>
  </w:style>
  <w:style w:type="paragraph" w:styleId="Stopka">
    <w:name w:val="footer"/>
    <w:basedOn w:val="Normalny"/>
    <w:link w:val="StopkaZnak"/>
    <w:unhideWhenUsed/>
    <w:rsid w:val="008964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89640A"/>
  </w:style>
  <w:style w:type="paragraph" w:styleId="Tekstdymka">
    <w:name w:val="Balloon Text"/>
    <w:basedOn w:val="Normalny"/>
    <w:link w:val="TekstdymkaZnak"/>
    <w:uiPriority w:val="99"/>
    <w:semiHidden/>
    <w:unhideWhenUsed/>
    <w:rsid w:val="008964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640A"/>
    <w:rPr>
      <w:rFonts w:ascii="Tahoma" w:hAnsi="Tahoma" w:cs="Tahoma"/>
      <w:sz w:val="16"/>
      <w:szCs w:val="16"/>
    </w:rPr>
  </w:style>
  <w:style w:type="paragraph" w:customStyle="1" w:styleId="Style11">
    <w:name w:val="Style11"/>
    <w:basedOn w:val="Normalny"/>
    <w:rsid w:val="0009000F"/>
    <w:pPr>
      <w:widowControl w:val="0"/>
      <w:suppressAutoHyphens/>
      <w:autoSpaceDE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customStyle="1" w:styleId="FontStyle15">
    <w:name w:val="Font Style15"/>
    <w:rsid w:val="0009000F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6">
    <w:name w:val="Font Style16"/>
    <w:rsid w:val="0009000F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4">
    <w:name w:val="Style4"/>
    <w:basedOn w:val="Normalny"/>
    <w:rsid w:val="0009000F"/>
    <w:pPr>
      <w:widowControl w:val="0"/>
      <w:suppressAutoHyphens/>
      <w:autoSpaceDE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Style9">
    <w:name w:val="Style9"/>
    <w:basedOn w:val="Normalny"/>
    <w:rsid w:val="0009000F"/>
    <w:pPr>
      <w:widowControl w:val="0"/>
      <w:suppressAutoHyphens/>
      <w:autoSpaceDE w:val="0"/>
      <w:spacing w:after="0" w:line="252" w:lineRule="exact"/>
      <w:ind w:hanging="360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Style10">
    <w:name w:val="Style10"/>
    <w:basedOn w:val="Normalny"/>
    <w:rsid w:val="0009000F"/>
    <w:pPr>
      <w:widowControl w:val="0"/>
      <w:suppressAutoHyphens/>
      <w:autoSpaceDE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Style12">
    <w:name w:val="Style12"/>
    <w:basedOn w:val="Normalny"/>
    <w:rsid w:val="0009000F"/>
    <w:pPr>
      <w:widowControl w:val="0"/>
      <w:suppressAutoHyphens/>
      <w:autoSpaceDE w:val="0"/>
      <w:spacing w:after="0" w:line="254" w:lineRule="exact"/>
      <w:ind w:firstLine="374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Style14">
    <w:name w:val="Style14"/>
    <w:basedOn w:val="Normalny"/>
    <w:rsid w:val="0009000F"/>
    <w:pPr>
      <w:widowControl w:val="0"/>
      <w:suppressAutoHyphens/>
      <w:autoSpaceDE w:val="0"/>
      <w:spacing w:after="0" w:line="185" w:lineRule="exact"/>
      <w:jc w:val="center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customStyle="1" w:styleId="FontStyle23">
    <w:name w:val="Font Style23"/>
    <w:rsid w:val="0009000F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6">
    <w:name w:val="Style6"/>
    <w:basedOn w:val="Normalny"/>
    <w:rsid w:val="0009000F"/>
    <w:pPr>
      <w:widowControl w:val="0"/>
      <w:suppressAutoHyphens/>
      <w:autoSpaceDE w:val="0"/>
      <w:spacing w:after="0" w:line="252" w:lineRule="exact"/>
      <w:jc w:val="both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Style7">
    <w:name w:val="Style7"/>
    <w:basedOn w:val="Normalny"/>
    <w:rsid w:val="0009000F"/>
    <w:pPr>
      <w:widowControl w:val="0"/>
      <w:suppressAutoHyphens/>
      <w:autoSpaceDE w:val="0"/>
      <w:spacing w:after="0" w:line="298" w:lineRule="exact"/>
      <w:jc w:val="center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customStyle="1" w:styleId="FontStyle19">
    <w:name w:val="Font Style19"/>
    <w:rsid w:val="0009000F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2">
    <w:name w:val="Font Style12"/>
    <w:rsid w:val="0009000F"/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Style2">
    <w:name w:val="Style2"/>
    <w:basedOn w:val="Normalny"/>
    <w:rsid w:val="0009000F"/>
    <w:pPr>
      <w:widowControl w:val="0"/>
      <w:suppressAutoHyphens/>
      <w:autoSpaceDE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Style8">
    <w:name w:val="Style8"/>
    <w:basedOn w:val="Normalny"/>
    <w:rsid w:val="0009000F"/>
    <w:pPr>
      <w:widowControl w:val="0"/>
      <w:suppressAutoHyphens/>
      <w:autoSpaceDE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styleId="Bezodstpw">
    <w:name w:val="No Spacing"/>
    <w:qFormat/>
    <w:rsid w:val="0009000F"/>
    <w:pPr>
      <w:widowControl w:val="0"/>
      <w:suppressAutoHyphens/>
      <w:autoSpaceDE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customStyle="1" w:styleId="FontStyle22">
    <w:name w:val="Font Style22"/>
    <w:rsid w:val="0009000F"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FontStyle13">
    <w:name w:val="Font Style13"/>
    <w:rsid w:val="0009000F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5">
    <w:name w:val="Style5"/>
    <w:basedOn w:val="Normalny"/>
    <w:rsid w:val="0009000F"/>
    <w:pPr>
      <w:widowControl w:val="0"/>
      <w:suppressAutoHyphens/>
      <w:autoSpaceDE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styleId="Numerstrony">
    <w:name w:val="page number"/>
    <w:basedOn w:val="Domylnaczcionkaakapitu"/>
    <w:semiHidden/>
    <w:rsid w:val="0009000F"/>
  </w:style>
  <w:style w:type="character" w:customStyle="1" w:styleId="FontStyle20">
    <w:name w:val="Font Style20"/>
    <w:rsid w:val="0009000F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Style15">
    <w:name w:val="Style15"/>
    <w:basedOn w:val="Normalny"/>
    <w:rsid w:val="0009000F"/>
    <w:pPr>
      <w:widowControl w:val="0"/>
      <w:suppressAutoHyphens/>
      <w:autoSpaceDE w:val="0"/>
      <w:spacing w:after="0" w:line="343" w:lineRule="exact"/>
      <w:ind w:hanging="816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customStyle="1" w:styleId="FontStyle21">
    <w:name w:val="Font Style21"/>
    <w:rsid w:val="0009000F"/>
    <w:rPr>
      <w:rFonts w:ascii="Times New Roman" w:hAnsi="Times New Roman" w:cs="Times New Roman"/>
      <w:b/>
      <w:bCs/>
      <w:color w:val="000000"/>
      <w:sz w:val="18"/>
      <w:szCs w:val="18"/>
    </w:rPr>
  </w:style>
  <w:style w:type="character" w:customStyle="1" w:styleId="FontStyle24">
    <w:name w:val="Font Style24"/>
    <w:rsid w:val="0009000F"/>
    <w:rPr>
      <w:rFonts w:ascii="Arial Unicode MS" w:eastAsia="Arial Unicode MS" w:hAnsi="Arial Unicode MS" w:cs="Arial Unicode MS"/>
      <w:color w:val="000000"/>
      <w:sz w:val="14"/>
      <w:szCs w:val="14"/>
    </w:rPr>
  </w:style>
  <w:style w:type="paragraph" w:customStyle="1" w:styleId="Style3">
    <w:name w:val="Style3"/>
    <w:basedOn w:val="Normalny"/>
    <w:rsid w:val="0009000F"/>
    <w:pPr>
      <w:widowControl w:val="0"/>
      <w:suppressAutoHyphens/>
      <w:autoSpaceDE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Style13">
    <w:name w:val="Style13"/>
    <w:basedOn w:val="Normalny"/>
    <w:rsid w:val="0009000F"/>
    <w:pPr>
      <w:widowControl w:val="0"/>
      <w:suppressAutoHyphens/>
      <w:autoSpaceDE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CF5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CF5467"/>
    <w:rPr>
      <w:b/>
      <w:bCs/>
    </w:rPr>
  </w:style>
  <w:style w:type="character" w:styleId="Uwydatnienie">
    <w:name w:val="Emphasis"/>
    <w:basedOn w:val="Domylnaczcionkaakapitu"/>
    <w:uiPriority w:val="20"/>
    <w:qFormat/>
    <w:rsid w:val="00CF5467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B79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B79C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B79C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79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B79C7"/>
    <w:rPr>
      <w:b/>
      <w:bCs/>
      <w:sz w:val="20"/>
      <w:szCs w:val="20"/>
    </w:rPr>
  </w:style>
  <w:style w:type="paragraph" w:styleId="Lista">
    <w:name w:val="List"/>
    <w:basedOn w:val="Normalny"/>
    <w:rsid w:val="00505D5C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31">
    <w:name w:val="Tekst podstawowy 31"/>
    <w:basedOn w:val="Normalny"/>
    <w:rsid w:val="00505D5C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B551BF"/>
    <w:pPr>
      <w:ind w:left="720"/>
      <w:contextualSpacing/>
    </w:pPr>
  </w:style>
  <w:style w:type="table" w:styleId="Tabela-Siatka">
    <w:name w:val="Table Grid"/>
    <w:basedOn w:val="Standardowy"/>
    <w:uiPriority w:val="59"/>
    <w:rsid w:val="003B0A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B03A92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nhideWhenUsed/>
    <w:rsid w:val="008964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9640A"/>
  </w:style>
  <w:style w:type="paragraph" w:styleId="Stopka">
    <w:name w:val="footer"/>
    <w:basedOn w:val="Normalny"/>
    <w:link w:val="StopkaZnak"/>
    <w:semiHidden/>
    <w:unhideWhenUsed/>
    <w:rsid w:val="008964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9640A"/>
  </w:style>
  <w:style w:type="paragraph" w:styleId="Tekstdymka">
    <w:name w:val="Balloon Text"/>
    <w:basedOn w:val="Normalny"/>
    <w:link w:val="TekstdymkaZnak"/>
    <w:uiPriority w:val="99"/>
    <w:semiHidden/>
    <w:unhideWhenUsed/>
    <w:rsid w:val="008964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640A"/>
    <w:rPr>
      <w:rFonts w:ascii="Tahoma" w:hAnsi="Tahoma" w:cs="Tahoma"/>
      <w:sz w:val="16"/>
      <w:szCs w:val="16"/>
    </w:rPr>
  </w:style>
  <w:style w:type="paragraph" w:customStyle="1" w:styleId="Style11">
    <w:name w:val="Style11"/>
    <w:basedOn w:val="Normalny"/>
    <w:rsid w:val="0009000F"/>
    <w:pPr>
      <w:widowControl w:val="0"/>
      <w:suppressAutoHyphens/>
      <w:autoSpaceDE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customStyle="1" w:styleId="FontStyle15">
    <w:name w:val="Font Style15"/>
    <w:rsid w:val="0009000F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6">
    <w:name w:val="Font Style16"/>
    <w:rsid w:val="0009000F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4">
    <w:name w:val="Style4"/>
    <w:basedOn w:val="Normalny"/>
    <w:rsid w:val="0009000F"/>
    <w:pPr>
      <w:widowControl w:val="0"/>
      <w:suppressAutoHyphens/>
      <w:autoSpaceDE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Style9">
    <w:name w:val="Style9"/>
    <w:basedOn w:val="Normalny"/>
    <w:rsid w:val="0009000F"/>
    <w:pPr>
      <w:widowControl w:val="0"/>
      <w:suppressAutoHyphens/>
      <w:autoSpaceDE w:val="0"/>
      <w:spacing w:after="0" w:line="252" w:lineRule="exact"/>
      <w:ind w:hanging="360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Style10">
    <w:name w:val="Style10"/>
    <w:basedOn w:val="Normalny"/>
    <w:rsid w:val="0009000F"/>
    <w:pPr>
      <w:widowControl w:val="0"/>
      <w:suppressAutoHyphens/>
      <w:autoSpaceDE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Style12">
    <w:name w:val="Style12"/>
    <w:basedOn w:val="Normalny"/>
    <w:rsid w:val="0009000F"/>
    <w:pPr>
      <w:widowControl w:val="0"/>
      <w:suppressAutoHyphens/>
      <w:autoSpaceDE w:val="0"/>
      <w:spacing w:after="0" w:line="254" w:lineRule="exact"/>
      <w:ind w:firstLine="374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Style14">
    <w:name w:val="Style14"/>
    <w:basedOn w:val="Normalny"/>
    <w:rsid w:val="0009000F"/>
    <w:pPr>
      <w:widowControl w:val="0"/>
      <w:suppressAutoHyphens/>
      <w:autoSpaceDE w:val="0"/>
      <w:spacing w:after="0" w:line="185" w:lineRule="exact"/>
      <w:jc w:val="center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customStyle="1" w:styleId="FontStyle23">
    <w:name w:val="Font Style23"/>
    <w:rsid w:val="0009000F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6">
    <w:name w:val="Style6"/>
    <w:basedOn w:val="Normalny"/>
    <w:rsid w:val="0009000F"/>
    <w:pPr>
      <w:widowControl w:val="0"/>
      <w:suppressAutoHyphens/>
      <w:autoSpaceDE w:val="0"/>
      <w:spacing w:after="0" w:line="252" w:lineRule="exact"/>
      <w:jc w:val="both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Style7">
    <w:name w:val="Style7"/>
    <w:basedOn w:val="Normalny"/>
    <w:rsid w:val="0009000F"/>
    <w:pPr>
      <w:widowControl w:val="0"/>
      <w:suppressAutoHyphens/>
      <w:autoSpaceDE w:val="0"/>
      <w:spacing w:after="0" w:line="298" w:lineRule="exact"/>
      <w:jc w:val="center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customStyle="1" w:styleId="FontStyle19">
    <w:name w:val="Font Style19"/>
    <w:rsid w:val="0009000F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2">
    <w:name w:val="Font Style12"/>
    <w:rsid w:val="0009000F"/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Style2">
    <w:name w:val="Style2"/>
    <w:basedOn w:val="Normalny"/>
    <w:rsid w:val="0009000F"/>
    <w:pPr>
      <w:widowControl w:val="0"/>
      <w:suppressAutoHyphens/>
      <w:autoSpaceDE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Style8">
    <w:name w:val="Style8"/>
    <w:basedOn w:val="Normalny"/>
    <w:rsid w:val="0009000F"/>
    <w:pPr>
      <w:widowControl w:val="0"/>
      <w:suppressAutoHyphens/>
      <w:autoSpaceDE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styleId="Bezodstpw">
    <w:name w:val="No Spacing"/>
    <w:qFormat/>
    <w:rsid w:val="0009000F"/>
    <w:pPr>
      <w:widowControl w:val="0"/>
      <w:suppressAutoHyphens/>
      <w:autoSpaceDE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customStyle="1" w:styleId="FontStyle22">
    <w:name w:val="Font Style22"/>
    <w:rsid w:val="0009000F"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FontStyle13">
    <w:name w:val="Font Style13"/>
    <w:rsid w:val="0009000F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5">
    <w:name w:val="Style5"/>
    <w:basedOn w:val="Normalny"/>
    <w:rsid w:val="0009000F"/>
    <w:pPr>
      <w:widowControl w:val="0"/>
      <w:suppressAutoHyphens/>
      <w:autoSpaceDE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styleId="Numerstrony">
    <w:name w:val="page number"/>
    <w:basedOn w:val="Domylnaczcionkaakapitu"/>
    <w:semiHidden/>
    <w:rsid w:val="0009000F"/>
  </w:style>
  <w:style w:type="character" w:customStyle="1" w:styleId="FontStyle20">
    <w:name w:val="Font Style20"/>
    <w:rsid w:val="0009000F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Style15">
    <w:name w:val="Style15"/>
    <w:basedOn w:val="Normalny"/>
    <w:rsid w:val="0009000F"/>
    <w:pPr>
      <w:widowControl w:val="0"/>
      <w:suppressAutoHyphens/>
      <w:autoSpaceDE w:val="0"/>
      <w:spacing w:after="0" w:line="343" w:lineRule="exact"/>
      <w:ind w:hanging="816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customStyle="1" w:styleId="FontStyle21">
    <w:name w:val="Font Style21"/>
    <w:rsid w:val="0009000F"/>
    <w:rPr>
      <w:rFonts w:ascii="Times New Roman" w:hAnsi="Times New Roman" w:cs="Times New Roman"/>
      <w:b/>
      <w:bCs/>
      <w:color w:val="000000"/>
      <w:sz w:val="18"/>
      <w:szCs w:val="18"/>
    </w:rPr>
  </w:style>
  <w:style w:type="character" w:customStyle="1" w:styleId="FontStyle24">
    <w:name w:val="Font Style24"/>
    <w:rsid w:val="0009000F"/>
    <w:rPr>
      <w:rFonts w:ascii="Arial Unicode MS" w:eastAsia="Arial Unicode MS" w:hAnsi="Arial Unicode MS" w:cs="Arial Unicode MS"/>
      <w:color w:val="000000"/>
      <w:sz w:val="14"/>
      <w:szCs w:val="14"/>
    </w:rPr>
  </w:style>
  <w:style w:type="paragraph" w:customStyle="1" w:styleId="Style3">
    <w:name w:val="Style3"/>
    <w:basedOn w:val="Normalny"/>
    <w:rsid w:val="0009000F"/>
    <w:pPr>
      <w:widowControl w:val="0"/>
      <w:suppressAutoHyphens/>
      <w:autoSpaceDE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Style13">
    <w:name w:val="Style13"/>
    <w:basedOn w:val="Normalny"/>
    <w:rsid w:val="0009000F"/>
    <w:pPr>
      <w:widowControl w:val="0"/>
      <w:suppressAutoHyphens/>
      <w:autoSpaceDE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CF5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CF5467"/>
    <w:rPr>
      <w:b/>
      <w:bCs/>
    </w:rPr>
  </w:style>
  <w:style w:type="character" w:styleId="Uwydatnienie">
    <w:name w:val="Emphasis"/>
    <w:basedOn w:val="Domylnaczcionkaakapitu"/>
    <w:uiPriority w:val="20"/>
    <w:qFormat/>
    <w:rsid w:val="00CF5467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B79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B79C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B79C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79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B79C7"/>
    <w:rPr>
      <w:b/>
      <w:bCs/>
      <w:sz w:val="20"/>
      <w:szCs w:val="20"/>
    </w:rPr>
  </w:style>
  <w:style w:type="paragraph" w:styleId="Lista">
    <w:name w:val="List"/>
    <w:basedOn w:val="Normalny"/>
    <w:rsid w:val="00505D5C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31">
    <w:name w:val="Tekst podstawowy 31"/>
    <w:basedOn w:val="Normalny"/>
    <w:rsid w:val="00505D5C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76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83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5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1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9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7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7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7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3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2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40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2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0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5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3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6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2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3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3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6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5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3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7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4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5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5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7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0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7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8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3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2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7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6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7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5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4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4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6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6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9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7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52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3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8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6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0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2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3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4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4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8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8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1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156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AnKo</dc:creator>
  <cp:lastModifiedBy>użytkownik</cp:lastModifiedBy>
  <cp:revision>23</cp:revision>
  <cp:lastPrinted>2019-08-15T12:09:00Z</cp:lastPrinted>
  <dcterms:created xsi:type="dcterms:W3CDTF">2016-07-12T05:33:00Z</dcterms:created>
  <dcterms:modified xsi:type="dcterms:W3CDTF">2022-12-13T12:59:00Z</dcterms:modified>
</cp:coreProperties>
</file>