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622" w:rsidRDefault="00E4191A" w:rsidP="00714D35">
      <w:pPr>
        <w:spacing w:before="100" w:beforeAutospacing="1" w:after="100" w:afterAutospacing="1" w:line="240" w:lineRule="auto"/>
        <w:jc w:val="righ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Zielkowice, dn. </w:t>
      </w:r>
      <w:r w:rsidR="003129C5">
        <w:rPr>
          <w:rFonts w:eastAsia="Times New Roman" w:cstheme="minorHAnsi"/>
          <w:sz w:val="24"/>
          <w:szCs w:val="24"/>
        </w:rPr>
        <w:t>12</w:t>
      </w:r>
      <w:r w:rsidR="007C2DD5">
        <w:rPr>
          <w:rFonts w:eastAsia="Times New Roman" w:cstheme="minorHAnsi"/>
          <w:sz w:val="24"/>
          <w:szCs w:val="24"/>
        </w:rPr>
        <w:t>.</w:t>
      </w:r>
      <w:r w:rsidR="003129C5">
        <w:rPr>
          <w:rFonts w:eastAsia="Times New Roman" w:cstheme="minorHAnsi"/>
          <w:sz w:val="24"/>
          <w:szCs w:val="24"/>
        </w:rPr>
        <w:t>12</w:t>
      </w:r>
      <w:r w:rsidR="008D674F">
        <w:rPr>
          <w:rFonts w:eastAsia="Times New Roman" w:cstheme="minorHAnsi"/>
          <w:sz w:val="24"/>
          <w:szCs w:val="24"/>
        </w:rPr>
        <w:t>.20</w:t>
      </w:r>
      <w:r w:rsidR="007C2DD5">
        <w:rPr>
          <w:rFonts w:eastAsia="Times New Roman" w:cstheme="minorHAnsi"/>
          <w:sz w:val="24"/>
          <w:szCs w:val="24"/>
        </w:rPr>
        <w:t>22</w:t>
      </w:r>
      <w:r w:rsidR="00653BF5">
        <w:rPr>
          <w:rFonts w:eastAsia="Times New Roman" w:cstheme="minorHAnsi"/>
          <w:sz w:val="24"/>
          <w:szCs w:val="24"/>
        </w:rPr>
        <w:t xml:space="preserve"> r.</w:t>
      </w:r>
    </w:p>
    <w:p w:rsidR="00836622" w:rsidRPr="00836622" w:rsidRDefault="00836622" w:rsidP="002F75A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9104"/>
      </w:tblGrid>
      <w:tr w:rsidR="00836622" w:rsidTr="00836622">
        <w:tc>
          <w:tcPr>
            <w:tcW w:w="9104" w:type="dxa"/>
            <w:shd w:val="clear" w:color="auto" w:fill="D9D9D9" w:themeFill="background1" w:themeFillShade="D9"/>
          </w:tcPr>
          <w:p w:rsidR="00836622" w:rsidRPr="00836622" w:rsidRDefault="00836622" w:rsidP="00836622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theme="minorHAnsi"/>
                <w:b/>
                <w:sz w:val="14"/>
                <w:szCs w:val="28"/>
              </w:rPr>
            </w:pPr>
          </w:p>
          <w:p w:rsidR="00836622" w:rsidRDefault="00836622" w:rsidP="00836622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2F75A4">
              <w:rPr>
                <w:rFonts w:eastAsia="Times New Roman" w:cstheme="minorHAnsi"/>
                <w:b/>
                <w:sz w:val="28"/>
                <w:szCs w:val="28"/>
              </w:rPr>
              <w:t xml:space="preserve">ZAPYTANIE OFERTOWE </w:t>
            </w:r>
          </w:p>
          <w:p w:rsidR="00836622" w:rsidRPr="00836622" w:rsidRDefault="00836622" w:rsidP="00836622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theme="minorHAnsi"/>
                <w:b/>
                <w:sz w:val="14"/>
                <w:szCs w:val="28"/>
              </w:rPr>
            </w:pPr>
          </w:p>
        </w:tc>
      </w:tr>
    </w:tbl>
    <w:p w:rsidR="002F75A4" w:rsidRDefault="002F75A4" w:rsidP="00836622">
      <w:pPr>
        <w:spacing w:before="100" w:beforeAutospacing="1" w:after="100" w:afterAutospacing="1" w:line="240" w:lineRule="auto"/>
        <w:contextualSpacing/>
        <w:jc w:val="center"/>
        <w:rPr>
          <w:rFonts w:eastAsia="Times New Roman" w:cstheme="minorHAnsi"/>
          <w:b/>
          <w:sz w:val="28"/>
          <w:szCs w:val="28"/>
        </w:rPr>
      </w:pPr>
    </w:p>
    <w:p w:rsidR="00836622" w:rsidRPr="002F75A4" w:rsidRDefault="00836622" w:rsidP="00836622">
      <w:pPr>
        <w:spacing w:before="100" w:beforeAutospacing="1" w:after="100" w:afterAutospacing="1" w:line="240" w:lineRule="auto"/>
        <w:contextualSpacing/>
        <w:jc w:val="center"/>
        <w:rPr>
          <w:rFonts w:eastAsia="Times New Roman" w:cstheme="minorHAnsi"/>
          <w:b/>
          <w:sz w:val="28"/>
          <w:szCs w:val="28"/>
        </w:rPr>
      </w:pPr>
    </w:p>
    <w:p w:rsidR="00836622" w:rsidRPr="00836622" w:rsidRDefault="00B979FC" w:rsidP="00B65D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u w:val="single"/>
        </w:rPr>
      </w:pPr>
      <w:r w:rsidRPr="002F75A4">
        <w:rPr>
          <w:rFonts w:eastAsia="Times New Roman" w:cstheme="minorHAnsi"/>
          <w:sz w:val="24"/>
          <w:szCs w:val="24"/>
        </w:rPr>
        <w:t> </w:t>
      </w:r>
      <w:r w:rsidR="00D10C34" w:rsidRPr="00D10C34">
        <w:rPr>
          <w:rFonts w:eastAsia="Times New Roman" w:cstheme="minorHAnsi"/>
          <w:b/>
          <w:sz w:val="24"/>
          <w:szCs w:val="24"/>
          <w:u w:val="single"/>
        </w:rPr>
        <w:t>Nazwa i adres</w:t>
      </w:r>
      <w:r w:rsidR="00426C17">
        <w:rPr>
          <w:rFonts w:eastAsia="Times New Roman" w:cstheme="minorHAnsi"/>
          <w:b/>
          <w:sz w:val="24"/>
          <w:szCs w:val="24"/>
          <w:u w:val="single"/>
        </w:rPr>
        <w:t xml:space="preserve"> </w:t>
      </w:r>
      <w:r w:rsidR="00D10C34">
        <w:rPr>
          <w:rFonts w:eastAsia="Times New Roman" w:cstheme="minorHAnsi"/>
          <w:b/>
          <w:sz w:val="24"/>
          <w:szCs w:val="24"/>
          <w:u w:val="single"/>
        </w:rPr>
        <w:t>Zamawiającego</w:t>
      </w:r>
      <w:r w:rsidR="002F75A4" w:rsidRPr="002F75A4">
        <w:rPr>
          <w:rFonts w:eastAsia="Times New Roman" w:cstheme="minorHAnsi"/>
          <w:b/>
          <w:sz w:val="24"/>
          <w:szCs w:val="24"/>
          <w:u w:val="single"/>
        </w:rPr>
        <w:t>:</w:t>
      </w:r>
    </w:p>
    <w:p w:rsidR="002F75A4" w:rsidRPr="00836622" w:rsidRDefault="00991176" w:rsidP="002F75A4">
      <w:pPr>
        <w:pStyle w:val="Akapitzlist"/>
        <w:spacing w:after="0" w:line="240" w:lineRule="auto"/>
        <w:ind w:left="360"/>
        <w:rPr>
          <w:rFonts w:cstheme="minorHAnsi"/>
          <w:szCs w:val="24"/>
        </w:rPr>
      </w:pPr>
      <w:r>
        <w:rPr>
          <w:rFonts w:cstheme="minorHAnsi"/>
          <w:szCs w:val="24"/>
        </w:rPr>
        <w:t>Szkoła Podstawowa w Zielkowicach</w:t>
      </w:r>
    </w:p>
    <w:p w:rsidR="002F75A4" w:rsidRPr="00836622" w:rsidRDefault="007C2DD5" w:rsidP="002F75A4">
      <w:pPr>
        <w:pStyle w:val="Akapitzlist"/>
        <w:spacing w:after="0" w:line="240" w:lineRule="auto"/>
        <w:ind w:left="360"/>
        <w:rPr>
          <w:rFonts w:cstheme="minorHAnsi"/>
          <w:szCs w:val="24"/>
        </w:rPr>
      </w:pPr>
      <w:r>
        <w:rPr>
          <w:rFonts w:cstheme="minorHAnsi"/>
          <w:szCs w:val="24"/>
        </w:rPr>
        <w:t>ul. Starowiejska 101</w:t>
      </w:r>
    </w:p>
    <w:p w:rsidR="002F75A4" w:rsidRPr="00836622" w:rsidRDefault="002F75A4" w:rsidP="002F75A4">
      <w:pPr>
        <w:pStyle w:val="Akapitzlist"/>
        <w:spacing w:after="0" w:line="240" w:lineRule="auto"/>
        <w:ind w:left="360"/>
        <w:rPr>
          <w:rFonts w:cstheme="minorHAnsi"/>
          <w:szCs w:val="24"/>
        </w:rPr>
      </w:pPr>
      <w:r w:rsidRPr="00836622">
        <w:rPr>
          <w:rFonts w:cstheme="minorHAnsi"/>
          <w:szCs w:val="24"/>
        </w:rPr>
        <w:t>99-400 Łowicz</w:t>
      </w:r>
    </w:p>
    <w:p w:rsidR="002F75A4" w:rsidRPr="00836622" w:rsidRDefault="00426C17" w:rsidP="002C0F4F">
      <w:pPr>
        <w:pStyle w:val="Akapitzlist"/>
        <w:tabs>
          <w:tab w:val="center" w:pos="4716"/>
        </w:tabs>
        <w:spacing w:after="0" w:line="240" w:lineRule="auto"/>
        <w:ind w:left="36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Regon: </w:t>
      </w:r>
      <w:r w:rsidR="00991176">
        <w:rPr>
          <w:rFonts w:cstheme="minorHAnsi"/>
          <w:szCs w:val="24"/>
        </w:rPr>
        <w:t>001130130</w:t>
      </w:r>
      <w:r w:rsidR="002C0F4F">
        <w:rPr>
          <w:rFonts w:cstheme="minorHAnsi"/>
          <w:szCs w:val="24"/>
        </w:rPr>
        <w:tab/>
      </w:r>
      <w:bookmarkStart w:id="0" w:name="_GoBack"/>
      <w:bookmarkEnd w:id="0"/>
    </w:p>
    <w:p w:rsidR="002F75A4" w:rsidRPr="00836622" w:rsidRDefault="00426C17" w:rsidP="002F75A4">
      <w:pPr>
        <w:pStyle w:val="Akapitzlist"/>
        <w:spacing w:after="0" w:line="240" w:lineRule="auto"/>
        <w:ind w:left="36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NIP: </w:t>
      </w:r>
      <w:r w:rsidR="00991176">
        <w:rPr>
          <w:rFonts w:cstheme="minorHAnsi"/>
          <w:szCs w:val="24"/>
        </w:rPr>
        <w:t>8341553678</w:t>
      </w:r>
    </w:p>
    <w:p w:rsidR="00E23D8F" w:rsidRDefault="002F75A4" w:rsidP="00B65D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u w:val="single"/>
        </w:rPr>
      </w:pPr>
      <w:r>
        <w:rPr>
          <w:rFonts w:eastAsia="Times New Roman" w:cstheme="minorHAnsi"/>
          <w:b/>
          <w:sz w:val="24"/>
          <w:szCs w:val="24"/>
          <w:u w:val="single"/>
        </w:rPr>
        <w:t>Tryb udzielenia zamówienia:</w:t>
      </w:r>
    </w:p>
    <w:p w:rsidR="002F75A4" w:rsidRPr="00836622" w:rsidRDefault="002F75A4" w:rsidP="002F75A4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836622">
        <w:t>Postępowanie nie podlega przepisom ustawy z dnia 29 stycznia 2004 roku Prawo zamówie</w:t>
      </w:r>
      <w:r w:rsidR="00D36EE0">
        <w:t>ń publicznych (tj. Dz. U. z 2019 r. poz. 1843</w:t>
      </w:r>
      <w:r w:rsidRPr="00836622">
        <w:t xml:space="preserve">). Wartość szacunkowa zamówienia nie przekracza równowartości kwoty 30 tys. euro. </w:t>
      </w:r>
    </w:p>
    <w:p w:rsidR="006C74CE" w:rsidRPr="006C74CE" w:rsidRDefault="006C74CE" w:rsidP="00B65D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u w:val="single"/>
        </w:rPr>
      </w:pPr>
      <w:r>
        <w:rPr>
          <w:rFonts w:eastAsia="Times New Roman" w:cstheme="minorHAnsi"/>
          <w:b/>
          <w:sz w:val="24"/>
          <w:szCs w:val="24"/>
          <w:u w:val="single"/>
        </w:rPr>
        <w:t>Opis p</w:t>
      </w:r>
      <w:r w:rsidR="00B979FC" w:rsidRPr="002F75A4">
        <w:rPr>
          <w:rFonts w:eastAsia="Times New Roman" w:cstheme="minorHAnsi"/>
          <w:b/>
          <w:sz w:val="24"/>
          <w:szCs w:val="24"/>
          <w:u w:val="single"/>
        </w:rPr>
        <w:t>rzedmiot</w:t>
      </w:r>
      <w:r>
        <w:rPr>
          <w:rFonts w:eastAsia="Times New Roman" w:cstheme="minorHAnsi"/>
          <w:b/>
          <w:sz w:val="24"/>
          <w:szCs w:val="24"/>
          <w:u w:val="single"/>
        </w:rPr>
        <w:t>u</w:t>
      </w:r>
      <w:r w:rsidR="00B979FC" w:rsidRPr="002F75A4">
        <w:rPr>
          <w:rFonts w:eastAsia="Times New Roman" w:cstheme="minorHAnsi"/>
          <w:b/>
          <w:sz w:val="24"/>
          <w:szCs w:val="24"/>
          <w:u w:val="single"/>
        </w:rPr>
        <w:t xml:space="preserve"> zamówienia</w:t>
      </w:r>
      <w:r w:rsidR="00E23D8F" w:rsidRPr="002F75A4">
        <w:rPr>
          <w:rFonts w:eastAsia="Times New Roman" w:cstheme="minorHAnsi"/>
          <w:b/>
          <w:sz w:val="24"/>
          <w:szCs w:val="24"/>
          <w:u w:val="single"/>
        </w:rPr>
        <w:t>:</w:t>
      </w:r>
    </w:p>
    <w:p w:rsidR="00B1190F" w:rsidRDefault="006C74CE" w:rsidP="00B65D1E">
      <w:pPr>
        <w:pStyle w:val="Akapitzlist"/>
        <w:numPr>
          <w:ilvl w:val="1"/>
          <w:numId w:val="11"/>
        </w:numPr>
        <w:spacing w:after="0" w:line="240" w:lineRule="auto"/>
        <w:jc w:val="both"/>
        <w:rPr>
          <w:szCs w:val="24"/>
        </w:rPr>
      </w:pPr>
      <w:r w:rsidRPr="00836622">
        <w:rPr>
          <w:szCs w:val="24"/>
        </w:rPr>
        <w:t>Przedmiot zamówienia obejmuje przygotowani</w:t>
      </w:r>
      <w:r w:rsidR="00B1190F">
        <w:rPr>
          <w:szCs w:val="24"/>
        </w:rPr>
        <w:t>e i dostawę posiłków dla dzieci</w:t>
      </w:r>
      <w:r w:rsidR="0074732F">
        <w:rPr>
          <w:szCs w:val="24"/>
        </w:rPr>
        <w:t xml:space="preserve">:                  </w:t>
      </w:r>
    </w:p>
    <w:p w:rsidR="00640892" w:rsidRDefault="0074732F" w:rsidP="00B1190F">
      <w:pPr>
        <w:pStyle w:val="Akapitzlist"/>
        <w:spacing w:after="0" w:line="240" w:lineRule="auto"/>
        <w:ind w:left="928"/>
        <w:jc w:val="both"/>
        <w:rPr>
          <w:szCs w:val="24"/>
        </w:rPr>
      </w:pPr>
      <w:r>
        <w:rPr>
          <w:szCs w:val="24"/>
        </w:rPr>
        <w:t xml:space="preserve"> a) </w:t>
      </w:r>
      <w:r w:rsidR="00426C17">
        <w:rPr>
          <w:szCs w:val="24"/>
        </w:rPr>
        <w:t>w wieku 3-6</w:t>
      </w:r>
      <w:r w:rsidR="006C74CE" w:rsidRPr="00836622">
        <w:rPr>
          <w:szCs w:val="24"/>
        </w:rPr>
        <w:t xml:space="preserve"> lat </w:t>
      </w:r>
      <w:r w:rsidR="000B4B05">
        <w:rPr>
          <w:szCs w:val="24"/>
        </w:rPr>
        <w:t xml:space="preserve">do oddziałów przedszkolnych </w:t>
      </w:r>
    </w:p>
    <w:p w:rsidR="0074732F" w:rsidRPr="00836622" w:rsidRDefault="00B1190F" w:rsidP="0074732F">
      <w:pPr>
        <w:pStyle w:val="Akapitzlist"/>
        <w:spacing w:after="0" w:line="240" w:lineRule="auto"/>
        <w:ind w:left="928"/>
        <w:jc w:val="both"/>
        <w:rPr>
          <w:szCs w:val="24"/>
        </w:rPr>
      </w:pPr>
      <w:r>
        <w:rPr>
          <w:szCs w:val="24"/>
        </w:rPr>
        <w:t>b) z klas I-VIII</w:t>
      </w:r>
    </w:p>
    <w:p w:rsidR="00640892" w:rsidRPr="00836622" w:rsidRDefault="00640892" w:rsidP="00B65D1E">
      <w:pPr>
        <w:pStyle w:val="Akapitzlist"/>
        <w:numPr>
          <w:ilvl w:val="1"/>
          <w:numId w:val="11"/>
        </w:numPr>
        <w:spacing w:after="0" w:line="240" w:lineRule="auto"/>
        <w:jc w:val="both"/>
        <w:rPr>
          <w:szCs w:val="24"/>
        </w:rPr>
      </w:pPr>
      <w:r w:rsidRPr="00836622">
        <w:rPr>
          <w:szCs w:val="24"/>
        </w:rPr>
        <w:t>Miejsce dostawy:</w:t>
      </w:r>
    </w:p>
    <w:p w:rsidR="00640892" w:rsidRPr="00426C17" w:rsidRDefault="00DA11A3" w:rsidP="00426C17">
      <w:pPr>
        <w:pStyle w:val="Akapitzlist"/>
        <w:numPr>
          <w:ilvl w:val="0"/>
          <w:numId w:val="13"/>
        </w:numPr>
        <w:spacing w:after="0" w:line="240" w:lineRule="auto"/>
        <w:jc w:val="both"/>
        <w:rPr>
          <w:szCs w:val="24"/>
        </w:rPr>
      </w:pPr>
      <w:r w:rsidRPr="00426C17">
        <w:rPr>
          <w:szCs w:val="24"/>
        </w:rPr>
        <w:t>Szkoła P</w:t>
      </w:r>
      <w:r w:rsidR="00A21576">
        <w:rPr>
          <w:szCs w:val="24"/>
        </w:rPr>
        <w:t>odstawowa w Zielkowicach</w:t>
      </w:r>
      <w:r w:rsidR="00640892" w:rsidRPr="00426C17">
        <w:rPr>
          <w:szCs w:val="24"/>
        </w:rPr>
        <w:t xml:space="preserve">, </w:t>
      </w:r>
      <w:r w:rsidR="00A21576">
        <w:rPr>
          <w:szCs w:val="24"/>
        </w:rPr>
        <w:t xml:space="preserve"> Zielkowice </w:t>
      </w:r>
      <w:r w:rsidR="003129C5">
        <w:rPr>
          <w:szCs w:val="24"/>
        </w:rPr>
        <w:t>ul. Starowiejska 101</w:t>
      </w:r>
      <w:r w:rsidR="00A21576">
        <w:rPr>
          <w:szCs w:val="24"/>
        </w:rPr>
        <w:t xml:space="preserve">, </w:t>
      </w:r>
      <w:r w:rsidR="00640892" w:rsidRPr="00426C17">
        <w:rPr>
          <w:szCs w:val="24"/>
        </w:rPr>
        <w:t>99-400 Łowicz.</w:t>
      </w:r>
    </w:p>
    <w:p w:rsidR="006C74CE" w:rsidRPr="00836622" w:rsidRDefault="00640892" w:rsidP="00B65D1E">
      <w:pPr>
        <w:pStyle w:val="Akapitzlist"/>
        <w:numPr>
          <w:ilvl w:val="1"/>
          <w:numId w:val="11"/>
        </w:numPr>
        <w:spacing w:after="0" w:line="240" w:lineRule="auto"/>
        <w:jc w:val="both"/>
        <w:rPr>
          <w:szCs w:val="24"/>
        </w:rPr>
      </w:pPr>
      <w:r w:rsidRPr="00836622">
        <w:rPr>
          <w:szCs w:val="24"/>
        </w:rPr>
        <w:t>Forma wyżywienia</w:t>
      </w:r>
      <w:r w:rsidR="00855B70">
        <w:rPr>
          <w:szCs w:val="24"/>
        </w:rPr>
        <w:t xml:space="preserve"> w oddziałach przedszkolnych</w:t>
      </w:r>
      <w:r w:rsidR="006C74CE" w:rsidRPr="00836622">
        <w:rPr>
          <w:szCs w:val="24"/>
        </w:rPr>
        <w:t>:</w:t>
      </w:r>
    </w:p>
    <w:p w:rsidR="006C74CE" w:rsidRPr="00836622" w:rsidRDefault="006C74CE" w:rsidP="00B65D1E">
      <w:pPr>
        <w:pStyle w:val="Akapitzlist"/>
        <w:numPr>
          <w:ilvl w:val="0"/>
          <w:numId w:val="6"/>
        </w:numPr>
        <w:spacing w:after="0" w:line="240" w:lineRule="auto"/>
        <w:jc w:val="both"/>
        <w:rPr>
          <w:szCs w:val="24"/>
        </w:rPr>
      </w:pPr>
      <w:r w:rsidRPr="00836622">
        <w:rPr>
          <w:b/>
          <w:szCs w:val="24"/>
          <w:u w:val="single"/>
        </w:rPr>
        <w:t>śniadani</w:t>
      </w:r>
      <w:r w:rsidR="00640892" w:rsidRPr="00836622">
        <w:rPr>
          <w:b/>
          <w:szCs w:val="24"/>
          <w:u w:val="single"/>
        </w:rPr>
        <w:t>e</w:t>
      </w:r>
      <w:r w:rsidRPr="00836622">
        <w:rPr>
          <w:szCs w:val="24"/>
        </w:rPr>
        <w:t xml:space="preserve"> typu: parówka, bułka weka, kanapka z wędliną, kanapka z serem białym, jajko, </w:t>
      </w:r>
      <w:r w:rsidR="00B94900" w:rsidRPr="00836622">
        <w:rPr>
          <w:szCs w:val="24"/>
        </w:rPr>
        <w:t xml:space="preserve">twarożek, </w:t>
      </w:r>
      <w:r w:rsidRPr="00836622">
        <w:rPr>
          <w:szCs w:val="24"/>
        </w:rPr>
        <w:t xml:space="preserve">kanapka z serem żółtym, </w:t>
      </w:r>
      <w:r w:rsidR="00B94900" w:rsidRPr="00836622">
        <w:rPr>
          <w:szCs w:val="24"/>
        </w:rPr>
        <w:t xml:space="preserve">kanapka z dżemem, </w:t>
      </w:r>
      <w:r w:rsidRPr="00836622">
        <w:rPr>
          <w:szCs w:val="24"/>
        </w:rPr>
        <w:t xml:space="preserve">płatki na mleku, jajecznica, itp. wraz z napojem (mleko, kakao, herbata, itp.) </w:t>
      </w:r>
    </w:p>
    <w:p w:rsidR="006C74CE" w:rsidRPr="00836622" w:rsidRDefault="006C74CE" w:rsidP="00B65D1E">
      <w:pPr>
        <w:pStyle w:val="Akapitzlist"/>
        <w:numPr>
          <w:ilvl w:val="0"/>
          <w:numId w:val="6"/>
        </w:numPr>
        <w:spacing w:after="0" w:line="240" w:lineRule="auto"/>
        <w:jc w:val="both"/>
        <w:rPr>
          <w:szCs w:val="24"/>
        </w:rPr>
      </w:pPr>
      <w:bookmarkStart w:id="1" w:name="4"/>
      <w:bookmarkEnd w:id="1"/>
      <w:r w:rsidRPr="00836622">
        <w:rPr>
          <w:b/>
          <w:szCs w:val="24"/>
          <w:u w:val="single"/>
        </w:rPr>
        <w:t>obiad</w:t>
      </w:r>
      <w:r w:rsidR="00640892" w:rsidRPr="00836622">
        <w:rPr>
          <w:b/>
          <w:szCs w:val="24"/>
          <w:u w:val="single"/>
        </w:rPr>
        <w:t xml:space="preserve"> dwudaniowy</w:t>
      </w:r>
      <w:r w:rsidRPr="00836622">
        <w:rPr>
          <w:b/>
          <w:szCs w:val="24"/>
          <w:u w:val="single"/>
        </w:rPr>
        <w:t>,</w:t>
      </w:r>
      <w:r w:rsidRPr="00836622">
        <w:rPr>
          <w:szCs w:val="24"/>
        </w:rPr>
        <w:t xml:space="preserve"> w tym: </w:t>
      </w:r>
    </w:p>
    <w:p w:rsidR="006C74CE" w:rsidRPr="00836622" w:rsidRDefault="006C74CE" w:rsidP="00B65D1E">
      <w:pPr>
        <w:pStyle w:val="Akapitzlist"/>
        <w:numPr>
          <w:ilvl w:val="0"/>
          <w:numId w:val="7"/>
        </w:numPr>
        <w:spacing w:after="0" w:line="240" w:lineRule="auto"/>
        <w:rPr>
          <w:szCs w:val="24"/>
        </w:rPr>
      </w:pPr>
      <w:r w:rsidRPr="00836622">
        <w:rPr>
          <w:b/>
          <w:szCs w:val="24"/>
        </w:rPr>
        <w:t>zupa:</w:t>
      </w:r>
      <w:r w:rsidRPr="00836622">
        <w:rPr>
          <w:szCs w:val="24"/>
        </w:rPr>
        <w:t xml:space="preserve"> np. jarzynowa, rosół, pomidorowa, ogórkowa, itp.,</w:t>
      </w:r>
    </w:p>
    <w:p w:rsidR="006C74CE" w:rsidRPr="00836622" w:rsidRDefault="006C74CE" w:rsidP="00B65D1E">
      <w:pPr>
        <w:pStyle w:val="Akapitzlist"/>
        <w:numPr>
          <w:ilvl w:val="0"/>
          <w:numId w:val="7"/>
        </w:numPr>
        <w:spacing w:after="0" w:line="240" w:lineRule="auto"/>
        <w:rPr>
          <w:szCs w:val="24"/>
        </w:rPr>
      </w:pPr>
      <w:r w:rsidRPr="00836622">
        <w:rPr>
          <w:b/>
          <w:szCs w:val="24"/>
        </w:rPr>
        <w:t>drugie danie:</w:t>
      </w:r>
      <w:r w:rsidRPr="00836622">
        <w:rPr>
          <w:szCs w:val="24"/>
        </w:rPr>
        <w:t xml:space="preserve"> filet, ziemniaki, pierogi z serem, filety rybne, naleśniki, kopytka, surówka z kapusty, marchwi, jabłek, z białej kapusty itp. oraz kompot/sok</w:t>
      </w:r>
      <w:r w:rsidR="00B94900" w:rsidRPr="00836622">
        <w:rPr>
          <w:szCs w:val="24"/>
        </w:rPr>
        <w:t>,</w:t>
      </w:r>
    </w:p>
    <w:p w:rsidR="00B94900" w:rsidRPr="00836622" w:rsidRDefault="00B94900" w:rsidP="00B94900">
      <w:pPr>
        <w:pStyle w:val="Akapitzlist"/>
        <w:spacing w:after="0" w:line="240" w:lineRule="auto"/>
        <w:ind w:left="1070"/>
        <w:rPr>
          <w:szCs w:val="24"/>
        </w:rPr>
      </w:pPr>
      <w:r w:rsidRPr="00836622">
        <w:rPr>
          <w:szCs w:val="24"/>
        </w:rPr>
        <w:t>(minimum raz w tygodniu ryba, dwa razy w tygodniu posiłek mięsny)</w:t>
      </w:r>
    </w:p>
    <w:p w:rsidR="006C74CE" w:rsidRDefault="006C74CE" w:rsidP="00B65D1E">
      <w:pPr>
        <w:pStyle w:val="Akapitzlist"/>
        <w:numPr>
          <w:ilvl w:val="0"/>
          <w:numId w:val="6"/>
        </w:numPr>
        <w:spacing w:after="0" w:line="240" w:lineRule="auto"/>
        <w:jc w:val="both"/>
        <w:rPr>
          <w:szCs w:val="24"/>
        </w:rPr>
      </w:pPr>
      <w:r w:rsidRPr="00836622">
        <w:rPr>
          <w:b/>
          <w:szCs w:val="24"/>
          <w:u w:val="single"/>
        </w:rPr>
        <w:t xml:space="preserve">podwieczorek: </w:t>
      </w:r>
      <w:r w:rsidRPr="00836622">
        <w:rPr>
          <w:szCs w:val="24"/>
        </w:rPr>
        <w:t xml:space="preserve">jogurt, serek, </w:t>
      </w:r>
      <w:r w:rsidR="00B94900" w:rsidRPr="00836622">
        <w:rPr>
          <w:szCs w:val="24"/>
        </w:rPr>
        <w:t xml:space="preserve">budyń, kisiel, </w:t>
      </w:r>
      <w:r w:rsidRPr="00836622">
        <w:rPr>
          <w:szCs w:val="24"/>
        </w:rPr>
        <w:t>rogalik lub bułka słodka, owoc wraz z ciasteczkiem, itp. oraz herbata/sok</w:t>
      </w:r>
    </w:p>
    <w:p w:rsidR="00855B70" w:rsidRDefault="00855B70" w:rsidP="00855B70">
      <w:pPr>
        <w:pStyle w:val="Akapitzlist"/>
        <w:spacing w:after="0" w:line="240" w:lineRule="auto"/>
        <w:ind w:left="1211"/>
        <w:jc w:val="both"/>
        <w:rPr>
          <w:szCs w:val="24"/>
        </w:rPr>
      </w:pPr>
    </w:p>
    <w:p w:rsidR="00855B70" w:rsidRDefault="00855B70" w:rsidP="00855B70">
      <w:pPr>
        <w:pStyle w:val="Akapitzlist"/>
        <w:spacing w:after="0" w:line="240" w:lineRule="auto"/>
        <w:ind w:left="1211"/>
        <w:jc w:val="both"/>
        <w:rPr>
          <w:szCs w:val="24"/>
        </w:rPr>
      </w:pPr>
      <w:r w:rsidRPr="00836622">
        <w:rPr>
          <w:szCs w:val="24"/>
        </w:rPr>
        <w:t>Forma wyżywienia</w:t>
      </w:r>
      <w:r>
        <w:rPr>
          <w:szCs w:val="24"/>
        </w:rPr>
        <w:t xml:space="preserve"> w szkole podstawowej:</w:t>
      </w:r>
    </w:p>
    <w:p w:rsidR="00855B70" w:rsidRPr="00E16FB9" w:rsidRDefault="000B4B05" w:rsidP="000B4B05">
      <w:pPr>
        <w:pStyle w:val="Akapitzlist"/>
        <w:numPr>
          <w:ilvl w:val="2"/>
          <w:numId w:val="1"/>
        </w:numPr>
        <w:spacing w:after="0" w:line="240" w:lineRule="auto"/>
        <w:jc w:val="both"/>
        <w:rPr>
          <w:szCs w:val="24"/>
        </w:rPr>
      </w:pPr>
      <w:r>
        <w:rPr>
          <w:b/>
          <w:szCs w:val="24"/>
          <w:u w:val="single"/>
        </w:rPr>
        <w:t xml:space="preserve">  </w:t>
      </w:r>
      <w:r w:rsidR="00855B70" w:rsidRPr="00836622">
        <w:rPr>
          <w:b/>
          <w:szCs w:val="24"/>
          <w:u w:val="single"/>
        </w:rPr>
        <w:t>Obiad</w:t>
      </w:r>
      <w:r w:rsidR="00855B70">
        <w:rPr>
          <w:b/>
          <w:szCs w:val="24"/>
          <w:u w:val="single"/>
        </w:rPr>
        <w:t>:</w:t>
      </w:r>
    </w:p>
    <w:p w:rsidR="00855B70" w:rsidRDefault="00855B70" w:rsidP="00855B70">
      <w:pPr>
        <w:pStyle w:val="Akapitzlist"/>
        <w:spacing w:after="0" w:line="240" w:lineRule="auto"/>
        <w:ind w:left="1211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zupa - poniedziałek, środa i piątek </w:t>
      </w:r>
    </w:p>
    <w:p w:rsidR="00855B70" w:rsidRPr="00836622" w:rsidRDefault="00855B70" w:rsidP="00855B70">
      <w:pPr>
        <w:pStyle w:val="Akapitzlist"/>
        <w:spacing w:after="0" w:line="240" w:lineRule="auto"/>
        <w:ind w:left="1211"/>
        <w:jc w:val="both"/>
        <w:rPr>
          <w:szCs w:val="24"/>
        </w:rPr>
      </w:pPr>
      <w:r>
        <w:rPr>
          <w:b/>
          <w:szCs w:val="24"/>
          <w:u w:val="single"/>
        </w:rPr>
        <w:t xml:space="preserve">drugie danie -  wtorek i czwartek  </w:t>
      </w:r>
      <w:r w:rsidRPr="00836622">
        <w:rPr>
          <w:szCs w:val="24"/>
        </w:rPr>
        <w:t xml:space="preserve">w tym: </w:t>
      </w:r>
    </w:p>
    <w:p w:rsidR="00855B70" w:rsidRPr="00836622" w:rsidRDefault="00855B70" w:rsidP="00855B70">
      <w:pPr>
        <w:pStyle w:val="Akapitzlist"/>
        <w:numPr>
          <w:ilvl w:val="0"/>
          <w:numId w:val="7"/>
        </w:numPr>
        <w:spacing w:after="0" w:line="240" w:lineRule="auto"/>
        <w:rPr>
          <w:szCs w:val="24"/>
        </w:rPr>
      </w:pPr>
      <w:r w:rsidRPr="00836622">
        <w:rPr>
          <w:b/>
          <w:szCs w:val="24"/>
        </w:rPr>
        <w:t>zupa:</w:t>
      </w:r>
      <w:r w:rsidRPr="00836622">
        <w:rPr>
          <w:szCs w:val="24"/>
        </w:rPr>
        <w:t xml:space="preserve"> np. jarzynowa, rosół, pomidorowa, ogórkowa, itp.,</w:t>
      </w:r>
    </w:p>
    <w:p w:rsidR="00855B70" w:rsidRPr="00836622" w:rsidRDefault="00855B70" w:rsidP="00855B70">
      <w:pPr>
        <w:pStyle w:val="Akapitzlist"/>
        <w:numPr>
          <w:ilvl w:val="0"/>
          <w:numId w:val="7"/>
        </w:numPr>
        <w:spacing w:after="0" w:line="240" w:lineRule="auto"/>
        <w:rPr>
          <w:szCs w:val="24"/>
        </w:rPr>
      </w:pPr>
      <w:r w:rsidRPr="00836622">
        <w:rPr>
          <w:b/>
          <w:szCs w:val="24"/>
        </w:rPr>
        <w:t>drugie danie:</w:t>
      </w:r>
      <w:r w:rsidRPr="00836622">
        <w:rPr>
          <w:szCs w:val="24"/>
        </w:rPr>
        <w:t xml:space="preserve"> filet, ziemniaki, pierogi z serem, filety rybne, naleśniki, kopytka, surówka z kapusty, marchwi, jabłek, z biał</w:t>
      </w:r>
      <w:r w:rsidR="00451AAB">
        <w:rPr>
          <w:szCs w:val="24"/>
        </w:rPr>
        <w:t xml:space="preserve">ej kapusty itp. </w:t>
      </w:r>
    </w:p>
    <w:p w:rsidR="00855B70" w:rsidRPr="003129C5" w:rsidRDefault="00451AAB" w:rsidP="003129C5">
      <w:pPr>
        <w:pStyle w:val="Akapitzlist"/>
        <w:ind w:left="1495"/>
        <w:jc w:val="both"/>
      </w:pPr>
      <w:r>
        <w:lastRenderedPageBreak/>
        <w:t>Co najmniej raz na dwa tygodnie zamiast dania z mięsem wi</w:t>
      </w:r>
      <w:r w:rsidR="0055033A">
        <w:t>n</w:t>
      </w:r>
      <w:r w:rsidR="003129C5">
        <w:t>ien być dostarczony filet rybny.</w:t>
      </w:r>
    </w:p>
    <w:p w:rsidR="006C74CE" w:rsidRPr="00C225D2" w:rsidRDefault="006C74CE" w:rsidP="006C74CE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p w:rsidR="006C74CE" w:rsidRPr="00836622" w:rsidRDefault="006C74CE" w:rsidP="00B65D1E">
      <w:pPr>
        <w:pStyle w:val="Akapitzlist"/>
        <w:numPr>
          <w:ilvl w:val="1"/>
          <w:numId w:val="11"/>
        </w:numPr>
        <w:spacing w:after="0" w:line="240" w:lineRule="auto"/>
        <w:jc w:val="both"/>
        <w:rPr>
          <w:szCs w:val="24"/>
        </w:rPr>
      </w:pPr>
      <w:r w:rsidRPr="00836622">
        <w:rPr>
          <w:szCs w:val="24"/>
        </w:rPr>
        <w:t xml:space="preserve">Posiłki </w:t>
      </w:r>
      <w:r w:rsidR="00C225D2" w:rsidRPr="00836622">
        <w:rPr>
          <w:szCs w:val="24"/>
        </w:rPr>
        <w:t>powinny dostarcza</w:t>
      </w:r>
      <w:r w:rsidRPr="00836622">
        <w:rPr>
          <w:szCs w:val="24"/>
        </w:rPr>
        <w:t xml:space="preserve">ć: </w:t>
      </w:r>
    </w:p>
    <w:p w:rsidR="006C74CE" w:rsidRPr="00836622" w:rsidRDefault="006C74CE" w:rsidP="00B65D1E">
      <w:pPr>
        <w:pStyle w:val="Akapitzlist"/>
        <w:numPr>
          <w:ilvl w:val="0"/>
          <w:numId w:val="5"/>
        </w:numPr>
        <w:spacing w:after="0" w:line="240" w:lineRule="auto"/>
        <w:rPr>
          <w:szCs w:val="24"/>
        </w:rPr>
      </w:pPr>
      <w:r w:rsidRPr="00836622">
        <w:rPr>
          <w:szCs w:val="24"/>
        </w:rPr>
        <w:t xml:space="preserve">śniadanie ok. 30 - 35% energii całodziennej </w:t>
      </w:r>
    </w:p>
    <w:p w:rsidR="006C74CE" w:rsidRPr="00836622" w:rsidRDefault="006C74CE" w:rsidP="00B65D1E">
      <w:pPr>
        <w:pStyle w:val="Akapitzlist"/>
        <w:numPr>
          <w:ilvl w:val="0"/>
          <w:numId w:val="5"/>
        </w:numPr>
        <w:spacing w:after="0" w:line="240" w:lineRule="auto"/>
        <w:rPr>
          <w:szCs w:val="24"/>
        </w:rPr>
      </w:pPr>
      <w:r w:rsidRPr="00836622">
        <w:rPr>
          <w:szCs w:val="24"/>
        </w:rPr>
        <w:t xml:space="preserve">obiad ok. 35 - 40% energii całodziennej </w:t>
      </w:r>
    </w:p>
    <w:p w:rsidR="006C74CE" w:rsidRPr="00836622" w:rsidRDefault="006C74CE" w:rsidP="00B65D1E">
      <w:pPr>
        <w:pStyle w:val="Akapitzlist"/>
        <w:numPr>
          <w:ilvl w:val="0"/>
          <w:numId w:val="5"/>
        </w:numPr>
        <w:spacing w:after="0" w:line="240" w:lineRule="auto"/>
        <w:rPr>
          <w:szCs w:val="24"/>
        </w:rPr>
      </w:pPr>
      <w:r w:rsidRPr="00836622">
        <w:rPr>
          <w:szCs w:val="24"/>
        </w:rPr>
        <w:t xml:space="preserve">podwieczorek ok. 25 - 30% energii całodziennej </w:t>
      </w:r>
    </w:p>
    <w:p w:rsidR="006C74CE" w:rsidRPr="00836622" w:rsidRDefault="006C74CE" w:rsidP="006C74CE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p w:rsidR="006C74CE" w:rsidRPr="00836622" w:rsidRDefault="006C74CE" w:rsidP="00B65D1E">
      <w:pPr>
        <w:pStyle w:val="Akapitzlist"/>
        <w:numPr>
          <w:ilvl w:val="1"/>
          <w:numId w:val="11"/>
        </w:numPr>
        <w:spacing w:after="0" w:line="240" w:lineRule="auto"/>
        <w:jc w:val="both"/>
        <w:rPr>
          <w:szCs w:val="24"/>
        </w:rPr>
      </w:pPr>
      <w:r w:rsidRPr="00836622">
        <w:rPr>
          <w:szCs w:val="24"/>
        </w:rPr>
        <w:t>Temperatura posiłków winna wynosić: -zupa</w:t>
      </w:r>
      <w:r w:rsidR="00426C17">
        <w:rPr>
          <w:szCs w:val="24"/>
        </w:rPr>
        <w:t xml:space="preserve"> +75 C, drugie danie +63 C. </w:t>
      </w:r>
    </w:p>
    <w:p w:rsidR="006C74CE" w:rsidRPr="00C225D2" w:rsidRDefault="006C74CE" w:rsidP="006C74CE">
      <w:pPr>
        <w:pStyle w:val="Akapitzlist"/>
        <w:ind w:left="360"/>
        <w:jc w:val="both"/>
        <w:rPr>
          <w:sz w:val="10"/>
          <w:szCs w:val="24"/>
        </w:rPr>
      </w:pPr>
    </w:p>
    <w:p w:rsidR="006C74CE" w:rsidRPr="00836622" w:rsidRDefault="00820DAF" w:rsidP="00B65D1E">
      <w:pPr>
        <w:pStyle w:val="Akapitzlist"/>
        <w:numPr>
          <w:ilvl w:val="1"/>
          <w:numId w:val="11"/>
        </w:numPr>
        <w:spacing w:after="0" w:line="240" w:lineRule="auto"/>
        <w:jc w:val="both"/>
        <w:rPr>
          <w:szCs w:val="24"/>
        </w:rPr>
      </w:pPr>
      <w:r w:rsidRPr="00836622">
        <w:rPr>
          <w:szCs w:val="24"/>
        </w:rPr>
        <w:t>Wskazany w pkt</w:t>
      </w:r>
      <w:r w:rsidR="00426C17">
        <w:rPr>
          <w:szCs w:val="24"/>
        </w:rPr>
        <w:t>.</w:t>
      </w:r>
      <w:r w:rsidRPr="00836622">
        <w:rPr>
          <w:szCs w:val="24"/>
        </w:rPr>
        <w:t xml:space="preserve"> 3 skład posiłków </w:t>
      </w:r>
      <w:r w:rsidR="006C74CE" w:rsidRPr="00836622">
        <w:rPr>
          <w:szCs w:val="24"/>
        </w:rPr>
        <w:t>stanowi minimalny o</w:t>
      </w:r>
      <w:r w:rsidRPr="00836622">
        <w:rPr>
          <w:szCs w:val="24"/>
        </w:rPr>
        <w:t>twarty katalog proponowanych dań i może zostać poszerzony</w:t>
      </w:r>
      <w:r w:rsidR="006C74CE" w:rsidRPr="00836622">
        <w:rPr>
          <w:szCs w:val="24"/>
        </w:rPr>
        <w:t xml:space="preserve"> o dodatkowe pozycje w uzgodnieniu pomiędzy Zamawiającym a Wykonawcą. </w:t>
      </w:r>
    </w:p>
    <w:p w:rsidR="00C225D2" w:rsidRPr="00C225D2" w:rsidRDefault="00C225D2" w:rsidP="00C225D2">
      <w:pPr>
        <w:spacing w:after="0" w:line="240" w:lineRule="auto"/>
        <w:jc w:val="both"/>
        <w:rPr>
          <w:sz w:val="12"/>
          <w:szCs w:val="24"/>
        </w:rPr>
      </w:pPr>
    </w:p>
    <w:p w:rsidR="001D35A5" w:rsidRPr="00836622" w:rsidRDefault="001D35A5" w:rsidP="00B65D1E">
      <w:pPr>
        <w:pStyle w:val="Akapitzlist"/>
        <w:numPr>
          <w:ilvl w:val="1"/>
          <w:numId w:val="11"/>
        </w:numPr>
        <w:spacing w:after="0" w:line="240" w:lineRule="auto"/>
        <w:jc w:val="both"/>
        <w:rPr>
          <w:szCs w:val="24"/>
        </w:rPr>
      </w:pPr>
      <w:r w:rsidRPr="00836622">
        <w:rPr>
          <w:szCs w:val="24"/>
        </w:rPr>
        <w:t>Szczegółowe zestawienie ogólnej liczby zestawów wyżywienia przedstawia się następująco:</w:t>
      </w:r>
    </w:p>
    <w:p w:rsidR="008F43A9" w:rsidRDefault="000B4B05" w:rsidP="000B4B05">
      <w:pPr>
        <w:pStyle w:val="Akapitzlist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oddziałach przedszkolnych:</w:t>
      </w:r>
    </w:p>
    <w:p w:rsidR="000B4B05" w:rsidRPr="000B4B05" w:rsidRDefault="000B4B05" w:rsidP="000B4B05">
      <w:pPr>
        <w:pStyle w:val="Akapitzlist"/>
        <w:spacing w:after="0" w:line="240" w:lineRule="auto"/>
        <w:ind w:left="945"/>
        <w:jc w:val="both"/>
        <w:rPr>
          <w:sz w:val="24"/>
          <w:szCs w:val="24"/>
        </w:rPr>
      </w:pPr>
    </w:p>
    <w:tbl>
      <w:tblPr>
        <w:tblStyle w:val="Tabela-Siatka"/>
        <w:tblW w:w="7289" w:type="dxa"/>
        <w:tblInd w:w="675" w:type="dxa"/>
        <w:tblLayout w:type="fixed"/>
        <w:tblLook w:val="04A0"/>
      </w:tblPr>
      <w:tblGrid>
        <w:gridCol w:w="566"/>
        <w:gridCol w:w="2410"/>
        <w:gridCol w:w="1560"/>
        <w:gridCol w:w="1417"/>
        <w:gridCol w:w="1336"/>
      </w:tblGrid>
      <w:tr w:rsidR="00426C17" w:rsidRPr="00B56787" w:rsidTr="00426C17">
        <w:trPr>
          <w:trHeight w:val="464"/>
        </w:trPr>
        <w:tc>
          <w:tcPr>
            <w:tcW w:w="566" w:type="dxa"/>
            <w:vMerge w:val="restart"/>
            <w:vAlign w:val="center"/>
          </w:tcPr>
          <w:p w:rsidR="00426C17" w:rsidRPr="00B56787" w:rsidRDefault="00426C17" w:rsidP="008F43A9">
            <w:pPr>
              <w:jc w:val="center"/>
              <w:rPr>
                <w:b/>
                <w:szCs w:val="24"/>
              </w:rPr>
            </w:pPr>
            <w:r w:rsidRPr="00B56787">
              <w:rPr>
                <w:b/>
                <w:szCs w:val="24"/>
              </w:rPr>
              <w:t>Lp.</w:t>
            </w:r>
          </w:p>
        </w:tc>
        <w:tc>
          <w:tcPr>
            <w:tcW w:w="2410" w:type="dxa"/>
            <w:vMerge w:val="restart"/>
            <w:vAlign w:val="center"/>
          </w:tcPr>
          <w:p w:rsidR="00426C17" w:rsidRPr="00B56787" w:rsidRDefault="00426C17" w:rsidP="008F43A9">
            <w:pPr>
              <w:jc w:val="center"/>
              <w:rPr>
                <w:b/>
                <w:szCs w:val="24"/>
              </w:rPr>
            </w:pPr>
            <w:r w:rsidRPr="00B56787">
              <w:rPr>
                <w:b/>
                <w:szCs w:val="24"/>
              </w:rPr>
              <w:t>Wyszczególnienie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26C17" w:rsidRPr="00B56787" w:rsidRDefault="00426C17" w:rsidP="008F43A9">
            <w:pPr>
              <w:jc w:val="center"/>
              <w:rPr>
                <w:b/>
                <w:szCs w:val="24"/>
              </w:rPr>
            </w:pPr>
            <w:r w:rsidRPr="00B56787">
              <w:rPr>
                <w:b/>
                <w:szCs w:val="24"/>
              </w:rPr>
              <w:t>Liczba dzieci*</w:t>
            </w:r>
          </w:p>
        </w:tc>
        <w:tc>
          <w:tcPr>
            <w:tcW w:w="1417" w:type="dxa"/>
            <w:vMerge w:val="restart"/>
            <w:vAlign w:val="center"/>
          </w:tcPr>
          <w:p w:rsidR="00B56787" w:rsidRPr="00B56787" w:rsidRDefault="00426C17" w:rsidP="00B56787">
            <w:pPr>
              <w:jc w:val="center"/>
              <w:rPr>
                <w:b/>
                <w:szCs w:val="24"/>
              </w:rPr>
            </w:pPr>
            <w:r w:rsidRPr="00B56787">
              <w:rPr>
                <w:b/>
                <w:szCs w:val="24"/>
              </w:rPr>
              <w:t xml:space="preserve">Liczba dni </w:t>
            </w:r>
          </w:p>
          <w:p w:rsidR="005C56D3" w:rsidRDefault="00426C17" w:rsidP="005C56D3">
            <w:pPr>
              <w:jc w:val="center"/>
              <w:rPr>
                <w:b/>
                <w:szCs w:val="24"/>
              </w:rPr>
            </w:pPr>
            <w:r w:rsidRPr="00B56787">
              <w:rPr>
                <w:b/>
                <w:szCs w:val="24"/>
              </w:rPr>
              <w:t xml:space="preserve">w </w:t>
            </w:r>
            <w:r w:rsidR="007513C8" w:rsidRPr="00B56787">
              <w:rPr>
                <w:b/>
                <w:szCs w:val="24"/>
              </w:rPr>
              <w:t xml:space="preserve">okresie </w:t>
            </w:r>
            <w:r w:rsidR="00EF10D8" w:rsidRPr="00B56787">
              <w:rPr>
                <w:b/>
                <w:szCs w:val="24"/>
              </w:rPr>
              <w:t>1</w:t>
            </w:r>
            <w:r w:rsidR="003129C5">
              <w:rPr>
                <w:b/>
                <w:szCs w:val="24"/>
              </w:rPr>
              <w:t>.01.2023</w:t>
            </w:r>
            <w:r w:rsidR="00B1190F" w:rsidRPr="00B56787">
              <w:rPr>
                <w:b/>
                <w:szCs w:val="24"/>
              </w:rPr>
              <w:t xml:space="preserve"> </w:t>
            </w:r>
          </w:p>
          <w:p w:rsidR="00426C17" w:rsidRPr="00B56787" w:rsidRDefault="00B1190F" w:rsidP="005C56D3">
            <w:pPr>
              <w:jc w:val="center"/>
              <w:rPr>
                <w:b/>
                <w:szCs w:val="24"/>
              </w:rPr>
            </w:pPr>
            <w:r w:rsidRPr="00B56787">
              <w:rPr>
                <w:b/>
                <w:szCs w:val="24"/>
              </w:rPr>
              <w:t xml:space="preserve">– </w:t>
            </w:r>
            <w:r w:rsidR="00B56787" w:rsidRPr="00B56787">
              <w:rPr>
                <w:b/>
                <w:szCs w:val="24"/>
              </w:rPr>
              <w:t>31</w:t>
            </w:r>
            <w:r w:rsidR="003129C5">
              <w:rPr>
                <w:b/>
                <w:szCs w:val="24"/>
              </w:rPr>
              <w:t>.08</w:t>
            </w:r>
            <w:r w:rsidR="00426C17" w:rsidRPr="00B56787">
              <w:rPr>
                <w:b/>
                <w:szCs w:val="24"/>
              </w:rPr>
              <w:t>.20</w:t>
            </w:r>
            <w:r w:rsidR="00B56787" w:rsidRPr="00B56787">
              <w:rPr>
                <w:b/>
                <w:szCs w:val="24"/>
              </w:rPr>
              <w:t>2</w:t>
            </w:r>
            <w:r w:rsidR="003129C5">
              <w:rPr>
                <w:b/>
                <w:szCs w:val="24"/>
              </w:rPr>
              <w:t>3</w:t>
            </w:r>
          </w:p>
        </w:tc>
        <w:tc>
          <w:tcPr>
            <w:tcW w:w="1336" w:type="dxa"/>
            <w:vMerge w:val="restart"/>
            <w:vAlign w:val="center"/>
          </w:tcPr>
          <w:p w:rsidR="00426C17" w:rsidRPr="00B56787" w:rsidRDefault="00426C17" w:rsidP="008F43A9">
            <w:pPr>
              <w:jc w:val="center"/>
              <w:rPr>
                <w:b/>
                <w:szCs w:val="24"/>
              </w:rPr>
            </w:pPr>
            <w:r w:rsidRPr="00B56787">
              <w:rPr>
                <w:b/>
                <w:szCs w:val="24"/>
              </w:rPr>
              <w:t>Ogółem liczba zestawów wyżywienia</w:t>
            </w:r>
          </w:p>
        </w:tc>
      </w:tr>
      <w:tr w:rsidR="00426C17" w:rsidRPr="00B56787" w:rsidTr="00426C17">
        <w:tc>
          <w:tcPr>
            <w:tcW w:w="566" w:type="dxa"/>
            <w:vMerge/>
          </w:tcPr>
          <w:p w:rsidR="00426C17" w:rsidRPr="00B56787" w:rsidRDefault="00426C17" w:rsidP="008F43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26C17" w:rsidRPr="00B56787" w:rsidRDefault="00426C17" w:rsidP="008F43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26C17" w:rsidRPr="00B56787" w:rsidRDefault="00426C17" w:rsidP="008F43A9">
            <w:pPr>
              <w:jc w:val="center"/>
              <w:rPr>
                <w:b/>
                <w:szCs w:val="24"/>
              </w:rPr>
            </w:pPr>
            <w:r w:rsidRPr="00B56787">
              <w:rPr>
                <w:b/>
                <w:szCs w:val="24"/>
              </w:rPr>
              <w:t xml:space="preserve">Szkoła Podstawowa w </w:t>
            </w:r>
            <w:r w:rsidR="00991176" w:rsidRPr="00B56787">
              <w:rPr>
                <w:b/>
                <w:szCs w:val="24"/>
              </w:rPr>
              <w:t>Zielkowicach</w:t>
            </w:r>
          </w:p>
        </w:tc>
        <w:tc>
          <w:tcPr>
            <w:tcW w:w="1417" w:type="dxa"/>
            <w:vMerge/>
          </w:tcPr>
          <w:p w:rsidR="00426C17" w:rsidRPr="00B56787" w:rsidRDefault="00426C17" w:rsidP="008F43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:rsidR="00426C17" w:rsidRPr="00B56787" w:rsidRDefault="00426C17" w:rsidP="008F43A9">
            <w:pPr>
              <w:jc w:val="both"/>
              <w:rPr>
                <w:sz w:val="24"/>
                <w:szCs w:val="24"/>
              </w:rPr>
            </w:pPr>
          </w:p>
        </w:tc>
      </w:tr>
      <w:tr w:rsidR="00426C17" w:rsidRPr="00B56787" w:rsidTr="00426C17">
        <w:tc>
          <w:tcPr>
            <w:tcW w:w="566" w:type="dxa"/>
            <w:vAlign w:val="center"/>
          </w:tcPr>
          <w:p w:rsidR="00426C17" w:rsidRPr="00B56787" w:rsidRDefault="00426C17" w:rsidP="008F43A9">
            <w:pPr>
              <w:jc w:val="center"/>
              <w:rPr>
                <w:sz w:val="24"/>
                <w:szCs w:val="24"/>
              </w:rPr>
            </w:pPr>
            <w:r w:rsidRPr="00B56787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426C17" w:rsidRPr="00B56787" w:rsidRDefault="00426C17" w:rsidP="008F43A9">
            <w:pPr>
              <w:rPr>
                <w:szCs w:val="24"/>
              </w:rPr>
            </w:pPr>
            <w:r w:rsidRPr="00B56787">
              <w:rPr>
                <w:szCs w:val="24"/>
              </w:rPr>
              <w:t>Śniadanie</w:t>
            </w:r>
          </w:p>
        </w:tc>
        <w:tc>
          <w:tcPr>
            <w:tcW w:w="1560" w:type="dxa"/>
            <w:vAlign w:val="center"/>
          </w:tcPr>
          <w:p w:rsidR="00426C17" w:rsidRPr="00FA75A7" w:rsidRDefault="007C2DD5" w:rsidP="008F43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FA75A7" w:rsidRPr="00FA75A7">
              <w:rPr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426C17" w:rsidRPr="00FA75A7" w:rsidRDefault="003129C5" w:rsidP="007C2D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125</w:t>
            </w:r>
          </w:p>
        </w:tc>
        <w:tc>
          <w:tcPr>
            <w:tcW w:w="1336" w:type="dxa"/>
            <w:vAlign w:val="center"/>
          </w:tcPr>
          <w:p w:rsidR="00426C17" w:rsidRPr="00FA75A7" w:rsidRDefault="003129C5" w:rsidP="008F43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2500</w:t>
            </w:r>
          </w:p>
        </w:tc>
      </w:tr>
      <w:tr w:rsidR="00426C17" w:rsidRPr="00B56787" w:rsidTr="00426C17">
        <w:tc>
          <w:tcPr>
            <w:tcW w:w="566" w:type="dxa"/>
            <w:vAlign w:val="center"/>
          </w:tcPr>
          <w:p w:rsidR="00426C17" w:rsidRPr="00B56787" w:rsidRDefault="00426C17" w:rsidP="008F43A9">
            <w:pPr>
              <w:jc w:val="center"/>
              <w:rPr>
                <w:sz w:val="24"/>
                <w:szCs w:val="24"/>
              </w:rPr>
            </w:pPr>
            <w:r w:rsidRPr="00B56787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426C17" w:rsidRPr="00B56787" w:rsidRDefault="00426C17" w:rsidP="008F43A9">
            <w:pPr>
              <w:rPr>
                <w:szCs w:val="24"/>
              </w:rPr>
            </w:pPr>
            <w:r w:rsidRPr="00B56787">
              <w:rPr>
                <w:szCs w:val="24"/>
              </w:rPr>
              <w:t>Obiad (zupa</w:t>
            </w:r>
            <w:r w:rsidR="00D54D54" w:rsidRPr="00B56787">
              <w:rPr>
                <w:szCs w:val="24"/>
              </w:rPr>
              <w:t xml:space="preserve"> </w:t>
            </w:r>
            <w:r w:rsidRPr="00B56787">
              <w:rPr>
                <w:szCs w:val="24"/>
              </w:rPr>
              <w:t>+</w:t>
            </w:r>
            <w:r w:rsidR="00D54D54" w:rsidRPr="00B56787">
              <w:rPr>
                <w:szCs w:val="24"/>
              </w:rPr>
              <w:t xml:space="preserve"> </w:t>
            </w:r>
            <w:r w:rsidRPr="00B56787">
              <w:rPr>
                <w:szCs w:val="24"/>
              </w:rPr>
              <w:t>drugie danie)</w:t>
            </w:r>
          </w:p>
        </w:tc>
        <w:tc>
          <w:tcPr>
            <w:tcW w:w="1560" w:type="dxa"/>
            <w:vAlign w:val="center"/>
          </w:tcPr>
          <w:p w:rsidR="00426C17" w:rsidRPr="00FA75A7" w:rsidRDefault="00FA75A7" w:rsidP="008F43A9">
            <w:pPr>
              <w:jc w:val="center"/>
              <w:rPr>
                <w:szCs w:val="24"/>
              </w:rPr>
            </w:pPr>
            <w:r w:rsidRPr="00FA75A7">
              <w:rPr>
                <w:szCs w:val="24"/>
              </w:rPr>
              <w:t>50</w:t>
            </w:r>
          </w:p>
        </w:tc>
        <w:tc>
          <w:tcPr>
            <w:tcW w:w="1417" w:type="dxa"/>
            <w:vAlign w:val="center"/>
          </w:tcPr>
          <w:p w:rsidR="00426C17" w:rsidRPr="00FA75A7" w:rsidRDefault="003129C5" w:rsidP="007C2D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125</w:t>
            </w:r>
          </w:p>
        </w:tc>
        <w:tc>
          <w:tcPr>
            <w:tcW w:w="1336" w:type="dxa"/>
            <w:vAlign w:val="center"/>
          </w:tcPr>
          <w:p w:rsidR="00426C17" w:rsidRPr="00FA75A7" w:rsidRDefault="003129C5" w:rsidP="007C2D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6250</w:t>
            </w:r>
          </w:p>
        </w:tc>
      </w:tr>
      <w:tr w:rsidR="00426C17" w:rsidRPr="00B56787" w:rsidTr="00426C17">
        <w:tc>
          <w:tcPr>
            <w:tcW w:w="566" w:type="dxa"/>
            <w:vAlign w:val="center"/>
          </w:tcPr>
          <w:p w:rsidR="00426C17" w:rsidRPr="00B56787" w:rsidRDefault="00426C17" w:rsidP="008F43A9">
            <w:pPr>
              <w:jc w:val="center"/>
              <w:rPr>
                <w:sz w:val="24"/>
                <w:szCs w:val="24"/>
              </w:rPr>
            </w:pPr>
            <w:r w:rsidRPr="00B56787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426C17" w:rsidRPr="00B56787" w:rsidRDefault="00426C17" w:rsidP="008F43A9">
            <w:pPr>
              <w:rPr>
                <w:szCs w:val="24"/>
              </w:rPr>
            </w:pPr>
            <w:r w:rsidRPr="00B56787">
              <w:rPr>
                <w:szCs w:val="24"/>
              </w:rPr>
              <w:t>Podwieczorek</w:t>
            </w:r>
          </w:p>
        </w:tc>
        <w:tc>
          <w:tcPr>
            <w:tcW w:w="1560" w:type="dxa"/>
            <w:vAlign w:val="center"/>
          </w:tcPr>
          <w:p w:rsidR="00426C17" w:rsidRPr="00FA75A7" w:rsidRDefault="007C2DD5" w:rsidP="008F43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513C8" w:rsidRPr="00FA75A7">
              <w:rPr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426C17" w:rsidRPr="00FA75A7" w:rsidRDefault="003129C5" w:rsidP="007C2D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125</w:t>
            </w:r>
          </w:p>
        </w:tc>
        <w:tc>
          <w:tcPr>
            <w:tcW w:w="1336" w:type="dxa"/>
            <w:vAlign w:val="center"/>
          </w:tcPr>
          <w:p w:rsidR="00426C17" w:rsidRPr="00FA75A7" w:rsidRDefault="003129C5" w:rsidP="008F43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1250</w:t>
            </w:r>
          </w:p>
        </w:tc>
      </w:tr>
    </w:tbl>
    <w:p w:rsidR="001D35A5" w:rsidRPr="00B1190F" w:rsidRDefault="001D35A5" w:rsidP="008F43A9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</w:rPr>
      </w:pPr>
    </w:p>
    <w:p w:rsidR="000B4B05" w:rsidRPr="000B4B05" w:rsidRDefault="000B4B05" w:rsidP="000B4B0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szkole podstawowej:</w:t>
      </w:r>
    </w:p>
    <w:p w:rsidR="000B4B05" w:rsidRPr="008F43A9" w:rsidRDefault="000B4B05" w:rsidP="008F43A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  </w:t>
      </w:r>
    </w:p>
    <w:tbl>
      <w:tblPr>
        <w:tblStyle w:val="Tabela-Siatka"/>
        <w:tblW w:w="8849" w:type="dxa"/>
        <w:tblInd w:w="675" w:type="dxa"/>
        <w:tblLayout w:type="fixed"/>
        <w:tblLook w:val="04A0"/>
      </w:tblPr>
      <w:tblGrid>
        <w:gridCol w:w="567"/>
        <w:gridCol w:w="2410"/>
        <w:gridCol w:w="3119"/>
        <w:gridCol w:w="1417"/>
        <w:gridCol w:w="1336"/>
      </w:tblGrid>
      <w:tr w:rsidR="000B4B05" w:rsidRPr="005C56D3" w:rsidTr="00580B59">
        <w:trPr>
          <w:trHeight w:val="464"/>
        </w:trPr>
        <w:tc>
          <w:tcPr>
            <w:tcW w:w="567" w:type="dxa"/>
            <w:vMerge w:val="restart"/>
            <w:vAlign w:val="center"/>
          </w:tcPr>
          <w:p w:rsidR="000B4B05" w:rsidRPr="005C56D3" w:rsidRDefault="000B4B05" w:rsidP="00580B59">
            <w:pPr>
              <w:jc w:val="center"/>
              <w:rPr>
                <w:b/>
                <w:szCs w:val="24"/>
              </w:rPr>
            </w:pPr>
            <w:r w:rsidRPr="005C56D3">
              <w:rPr>
                <w:b/>
                <w:szCs w:val="24"/>
              </w:rPr>
              <w:t>Lp.</w:t>
            </w:r>
          </w:p>
        </w:tc>
        <w:tc>
          <w:tcPr>
            <w:tcW w:w="2410" w:type="dxa"/>
            <w:vMerge w:val="restart"/>
            <w:vAlign w:val="center"/>
          </w:tcPr>
          <w:p w:rsidR="000B4B05" w:rsidRPr="005C56D3" w:rsidRDefault="000B4B05" w:rsidP="00580B59">
            <w:pPr>
              <w:jc w:val="center"/>
              <w:rPr>
                <w:b/>
                <w:szCs w:val="24"/>
              </w:rPr>
            </w:pPr>
            <w:r w:rsidRPr="005C56D3">
              <w:rPr>
                <w:b/>
                <w:szCs w:val="24"/>
              </w:rPr>
              <w:t>Wyszczególnienie</w:t>
            </w:r>
          </w:p>
        </w:tc>
        <w:tc>
          <w:tcPr>
            <w:tcW w:w="3119" w:type="dxa"/>
            <w:vAlign w:val="center"/>
          </w:tcPr>
          <w:p w:rsidR="000B4B05" w:rsidRPr="005C56D3" w:rsidRDefault="000B4B05" w:rsidP="00580B59">
            <w:pPr>
              <w:jc w:val="center"/>
              <w:rPr>
                <w:b/>
                <w:szCs w:val="24"/>
              </w:rPr>
            </w:pPr>
            <w:r w:rsidRPr="005C56D3">
              <w:rPr>
                <w:b/>
                <w:szCs w:val="24"/>
              </w:rPr>
              <w:t>Liczba dzieci*</w:t>
            </w:r>
          </w:p>
        </w:tc>
        <w:tc>
          <w:tcPr>
            <w:tcW w:w="1417" w:type="dxa"/>
            <w:vMerge w:val="restart"/>
            <w:vAlign w:val="center"/>
          </w:tcPr>
          <w:p w:rsidR="000B4B05" w:rsidRPr="005C56D3" w:rsidRDefault="000B4B05" w:rsidP="00580B59">
            <w:pPr>
              <w:jc w:val="center"/>
              <w:rPr>
                <w:b/>
                <w:szCs w:val="24"/>
              </w:rPr>
            </w:pPr>
            <w:r w:rsidRPr="005C56D3">
              <w:rPr>
                <w:b/>
                <w:szCs w:val="24"/>
              </w:rPr>
              <w:t xml:space="preserve">Liczba dni </w:t>
            </w:r>
          </w:p>
          <w:p w:rsidR="005C56D3" w:rsidRPr="00FA75A7" w:rsidRDefault="005C56D3" w:rsidP="00B1190F">
            <w:pPr>
              <w:jc w:val="center"/>
              <w:rPr>
                <w:b/>
                <w:szCs w:val="24"/>
              </w:rPr>
            </w:pPr>
            <w:r w:rsidRPr="005C56D3">
              <w:rPr>
                <w:b/>
                <w:szCs w:val="24"/>
              </w:rPr>
              <w:t xml:space="preserve">w okresie </w:t>
            </w:r>
            <w:r w:rsidR="00FA75A7" w:rsidRPr="00FA75A7">
              <w:rPr>
                <w:b/>
                <w:szCs w:val="24"/>
              </w:rPr>
              <w:t>0</w:t>
            </w:r>
            <w:r w:rsidR="009F069A">
              <w:rPr>
                <w:b/>
                <w:szCs w:val="24"/>
              </w:rPr>
              <w:t>1</w:t>
            </w:r>
            <w:r w:rsidR="00826DD3" w:rsidRPr="00FA75A7">
              <w:rPr>
                <w:b/>
                <w:szCs w:val="24"/>
              </w:rPr>
              <w:t>.</w:t>
            </w:r>
            <w:r w:rsidR="009F069A">
              <w:rPr>
                <w:b/>
                <w:szCs w:val="24"/>
              </w:rPr>
              <w:t>01</w:t>
            </w:r>
            <w:r w:rsidR="0099530A" w:rsidRPr="00FA75A7">
              <w:rPr>
                <w:b/>
                <w:szCs w:val="24"/>
              </w:rPr>
              <w:t>.20</w:t>
            </w:r>
            <w:r w:rsidR="007C2DD5">
              <w:rPr>
                <w:b/>
                <w:szCs w:val="24"/>
              </w:rPr>
              <w:t>2</w:t>
            </w:r>
            <w:r w:rsidR="009F069A">
              <w:rPr>
                <w:b/>
                <w:szCs w:val="24"/>
              </w:rPr>
              <w:t>3</w:t>
            </w:r>
          </w:p>
          <w:p w:rsidR="000B4B05" w:rsidRPr="005C56D3" w:rsidRDefault="0055033A" w:rsidP="009F069A">
            <w:pPr>
              <w:jc w:val="center"/>
              <w:rPr>
                <w:b/>
                <w:szCs w:val="24"/>
              </w:rPr>
            </w:pPr>
            <w:r w:rsidRPr="00FA75A7">
              <w:rPr>
                <w:b/>
                <w:szCs w:val="24"/>
              </w:rPr>
              <w:t xml:space="preserve">– </w:t>
            </w:r>
            <w:r w:rsidR="009F069A">
              <w:rPr>
                <w:b/>
                <w:szCs w:val="24"/>
              </w:rPr>
              <w:t>23</w:t>
            </w:r>
            <w:r w:rsidR="00826DD3" w:rsidRPr="00FA75A7">
              <w:rPr>
                <w:b/>
                <w:szCs w:val="24"/>
              </w:rPr>
              <w:t>.</w:t>
            </w:r>
            <w:r w:rsidR="009F069A">
              <w:rPr>
                <w:b/>
                <w:szCs w:val="24"/>
              </w:rPr>
              <w:t>06</w:t>
            </w:r>
            <w:r w:rsidR="000B4B05" w:rsidRPr="00FA75A7">
              <w:rPr>
                <w:b/>
                <w:szCs w:val="24"/>
              </w:rPr>
              <w:t>.20</w:t>
            </w:r>
            <w:r w:rsidR="005C56D3" w:rsidRPr="00FA75A7">
              <w:rPr>
                <w:b/>
                <w:szCs w:val="24"/>
              </w:rPr>
              <w:t>2</w:t>
            </w:r>
            <w:r w:rsidR="009F069A">
              <w:rPr>
                <w:b/>
                <w:szCs w:val="24"/>
              </w:rPr>
              <w:t>3</w:t>
            </w:r>
          </w:p>
        </w:tc>
        <w:tc>
          <w:tcPr>
            <w:tcW w:w="1336" w:type="dxa"/>
            <w:vMerge w:val="restart"/>
            <w:vAlign w:val="center"/>
          </w:tcPr>
          <w:p w:rsidR="000B4B05" w:rsidRPr="005C56D3" w:rsidRDefault="000B4B05" w:rsidP="00580B59">
            <w:pPr>
              <w:jc w:val="center"/>
              <w:rPr>
                <w:b/>
                <w:szCs w:val="24"/>
              </w:rPr>
            </w:pPr>
            <w:r w:rsidRPr="005C56D3">
              <w:rPr>
                <w:b/>
                <w:szCs w:val="24"/>
              </w:rPr>
              <w:t>Ogółem liczba zestawów wyżywienia</w:t>
            </w:r>
          </w:p>
        </w:tc>
      </w:tr>
      <w:tr w:rsidR="000B4B05" w:rsidRPr="005C56D3" w:rsidTr="00580B59">
        <w:tc>
          <w:tcPr>
            <w:tcW w:w="567" w:type="dxa"/>
            <w:vMerge/>
          </w:tcPr>
          <w:p w:rsidR="000B4B05" w:rsidRPr="005C56D3" w:rsidRDefault="000B4B05" w:rsidP="00580B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B4B05" w:rsidRPr="005C56D3" w:rsidRDefault="000B4B05" w:rsidP="00580B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B4B05" w:rsidRPr="005C56D3" w:rsidRDefault="000B4B05" w:rsidP="00580B59">
            <w:pPr>
              <w:jc w:val="center"/>
              <w:rPr>
                <w:b/>
                <w:szCs w:val="24"/>
              </w:rPr>
            </w:pPr>
            <w:r w:rsidRPr="005C56D3">
              <w:rPr>
                <w:b/>
                <w:szCs w:val="24"/>
              </w:rPr>
              <w:t xml:space="preserve">Szkoła Podstawowa </w:t>
            </w:r>
          </w:p>
          <w:p w:rsidR="000B4B05" w:rsidRPr="005C56D3" w:rsidRDefault="000B4B05" w:rsidP="00580B59">
            <w:pPr>
              <w:jc w:val="center"/>
              <w:rPr>
                <w:b/>
                <w:szCs w:val="24"/>
              </w:rPr>
            </w:pPr>
            <w:r w:rsidRPr="005C56D3">
              <w:rPr>
                <w:b/>
                <w:szCs w:val="24"/>
              </w:rPr>
              <w:t xml:space="preserve">w </w:t>
            </w:r>
            <w:r w:rsidR="007513C8" w:rsidRPr="005C56D3">
              <w:rPr>
                <w:b/>
                <w:szCs w:val="24"/>
              </w:rPr>
              <w:t>Zielkowicach</w:t>
            </w:r>
          </w:p>
        </w:tc>
        <w:tc>
          <w:tcPr>
            <w:tcW w:w="1417" w:type="dxa"/>
            <w:vMerge/>
          </w:tcPr>
          <w:p w:rsidR="000B4B05" w:rsidRPr="005C56D3" w:rsidRDefault="000B4B05" w:rsidP="00580B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:rsidR="000B4B05" w:rsidRPr="005C56D3" w:rsidRDefault="000B4B05" w:rsidP="00580B59">
            <w:pPr>
              <w:jc w:val="both"/>
              <w:rPr>
                <w:sz w:val="24"/>
                <w:szCs w:val="24"/>
              </w:rPr>
            </w:pPr>
          </w:p>
        </w:tc>
      </w:tr>
      <w:tr w:rsidR="000B4B05" w:rsidRPr="005C56D3" w:rsidTr="00580B59">
        <w:tc>
          <w:tcPr>
            <w:tcW w:w="567" w:type="dxa"/>
            <w:vAlign w:val="center"/>
          </w:tcPr>
          <w:p w:rsidR="000B4B05" w:rsidRPr="005C56D3" w:rsidRDefault="000B4B05" w:rsidP="00580B59">
            <w:pPr>
              <w:jc w:val="center"/>
              <w:rPr>
                <w:sz w:val="24"/>
                <w:szCs w:val="24"/>
              </w:rPr>
            </w:pPr>
            <w:r w:rsidRPr="005C56D3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0B4B05" w:rsidRPr="005C56D3" w:rsidRDefault="000B4B05" w:rsidP="00580B59">
            <w:pPr>
              <w:rPr>
                <w:szCs w:val="24"/>
              </w:rPr>
            </w:pPr>
            <w:r w:rsidRPr="005C56D3">
              <w:rPr>
                <w:szCs w:val="24"/>
              </w:rPr>
              <w:t>Obiad - zupa</w:t>
            </w:r>
          </w:p>
        </w:tc>
        <w:tc>
          <w:tcPr>
            <w:tcW w:w="3119" w:type="dxa"/>
            <w:vAlign w:val="center"/>
          </w:tcPr>
          <w:p w:rsidR="000B4B05" w:rsidRPr="005C56D3" w:rsidRDefault="007C2DD5" w:rsidP="00580B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3129C5">
              <w:rPr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0B4B05" w:rsidRPr="00FA75A7" w:rsidRDefault="003129C5" w:rsidP="00580B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1336" w:type="dxa"/>
            <w:vAlign w:val="center"/>
          </w:tcPr>
          <w:p w:rsidR="000B4B05" w:rsidRPr="00FA75A7" w:rsidRDefault="003129C5" w:rsidP="00580B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1500</w:t>
            </w:r>
          </w:p>
        </w:tc>
      </w:tr>
      <w:tr w:rsidR="000B4B05" w:rsidRPr="005C56D3" w:rsidTr="00580B59">
        <w:tc>
          <w:tcPr>
            <w:tcW w:w="567" w:type="dxa"/>
            <w:vAlign w:val="center"/>
          </w:tcPr>
          <w:p w:rsidR="000B4B05" w:rsidRPr="005C56D3" w:rsidRDefault="000B4B05" w:rsidP="00580B59">
            <w:pPr>
              <w:jc w:val="center"/>
              <w:rPr>
                <w:sz w:val="24"/>
                <w:szCs w:val="24"/>
              </w:rPr>
            </w:pPr>
            <w:r w:rsidRPr="005C56D3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0B4B05" w:rsidRPr="005C56D3" w:rsidRDefault="000B4B05" w:rsidP="00580B59">
            <w:pPr>
              <w:rPr>
                <w:szCs w:val="24"/>
              </w:rPr>
            </w:pPr>
            <w:r w:rsidRPr="005C56D3">
              <w:rPr>
                <w:szCs w:val="24"/>
              </w:rPr>
              <w:t>Obiad – drugie danie</w:t>
            </w:r>
          </w:p>
        </w:tc>
        <w:tc>
          <w:tcPr>
            <w:tcW w:w="3119" w:type="dxa"/>
            <w:vAlign w:val="center"/>
          </w:tcPr>
          <w:p w:rsidR="000B4B05" w:rsidRPr="005C56D3" w:rsidRDefault="007C2DD5" w:rsidP="00580B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3129C5">
              <w:rPr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0B4B05" w:rsidRPr="00FA75A7" w:rsidRDefault="003129C5" w:rsidP="00580B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336" w:type="dxa"/>
            <w:vAlign w:val="center"/>
          </w:tcPr>
          <w:p w:rsidR="000B4B05" w:rsidRPr="00FA75A7" w:rsidRDefault="003129C5" w:rsidP="00580B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1000</w:t>
            </w:r>
          </w:p>
        </w:tc>
      </w:tr>
    </w:tbl>
    <w:p w:rsidR="000B4B05" w:rsidRPr="008F43A9" w:rsidRDefault="000B4B05" w:rsidP="008F43A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1D35A5" w:rsidRPr="008F43A9" w:rsidRDefault="001D35A5" w:rsidP="00820DAF">
      <w:pPr>
        <w:spacing w:after="0" w:line="240" w:lineRule="auto"/>
        <w:ind w:firstLine="644"/>
        <w:jc w:val="both"/>
        <w:rPr>
          <w:rFonts w:eastAsia="Times New Roman" w:cstheme="minorHAnsi"/>
          <w:szCs w:val="24"/>
        </w:rPr>
      </w:pPr>
      <w:r w:rsidRPr="008F43A9">
        <w:rPr>
          <w:rFonts w:eastAsia="Times New Roman" w:cstheme="minorHAnsi"/>
          <w:szCs w:val="24"/>
        </w:rPr>
        <w:t>*) możliwość zwiększenia liczby dzieci</w:t>
      </w:r>
      <w:r w:rsidR="00426C17">
        <w:rPr>
          <w:rFonts w:eastAsia="Times New Roman" w:cstheme="minorHAnsi"/>
          <w:szCs w:val="24"/>
        </w:rPr>
        <w:t xml:space="preserve"> w</w:t>
      </w:r>
      <w:r w:rsidR="00820DAF">
        <w:rPr>
          <w:rFonts w:eastAsia="Times New Roman" w:cstheme="minorHAnsi"/>
          <w:szCs w:val="24"/>
        </w:rPr>
        <w:t xml:space="preserve"> </w:t>
      </w:r>
      <w:r w:rsidR="00F84D73">
        <w:rPr>
          <w:rFonts w:eastAsia="Times New Roman" w:cstheme="minorHAnsi"/>
          <w:szCs w:val="24"/>
        </w:rPr>
        <w:t>oddziale</w:t>
      </w:r>
      <w:r w:rsidRPr="008F43A9">
        <w:rPr>
          <w:rFonts w:eastAsia="Times New Roman" w:cstheme="minorHAnsi"/>
          <w:szCs w:val="24"/>
        </w:rPr>
        <w:t xml:space="preserve"> do 25 osób</w:t>
      </w:r>
    </w:p>
    <w:p w:rsidR="001D35A5" w:rsidRPr="00836622" w:rsidRDefault="001D35A5" w:rsidP="001D35A5">
      <w:pPr>
        <w:spacing w:after="0" w:line="240" w:lineRule="auto"/>
        <w:jc w:val="both"/>
        <w:rPr>
          <w:sz w:val="12"/>
          <w:szCs w:val="24"/>
        </w:rPr>
      </w:pPr>
    </w:p>
    <w:p w:rsidR="001D35A5" w:rsidRPr="00836622" w:rsidRDefault="001D35A5" w:rsidP="00B65D1E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>Ilość wydawanych posiłków uzależniona będzie od frekwencji dzieci w oddziale przedszkolnym</w:t>
      </w:r>
      <w:r w:rsidR="000B4B05">
        <w:rPr>
          <w:rFonts w:eastAsia="Times New Roman" w:cstheme="minorHAnsi"/>
          <w:szCs w:val="24"/>
        </w:rPr>
        <w:t xml:space="preserve">  i szkole</w:t>
      </w:r>
      <w:r w:rsidRPr="00836622">
        <w:rPr>
          <w:rFonts w:eastAsia="Times New Roman" w:cstheme="minorHAnsi"/>
          <w:szCs w:val="24"/>
        </w:rPr>
        <w:t>. O liczbie wydawanych posiłków w danym dniu Wykonawca i</w:t>
      </w:r>
      <w:r w:rsidR="003129C5">
        <w:rPr>
          <w:rFonts w:eastAsia="Times New Roman" w:cstheme="minorHAnsi"/>
          <w:szCs w:val="24"/>
        </w:rPr>
        <w:t xml:space="preserve">nformowany będzie na bieżąco: </w:t>
      </w:r>
      <w:r w:rsidR="009F069A">
        <w:rPr>
          <w:rFonts w:eastAsia="Times New Roman" w:cstheme="minorHAnsi"/>
          <w:szCs w:val="24"/>
        </w:rPr>
        <w:t>do godz. 7.45</w:t>
      </w:r>
      <w:r w:rsidRPr="00836622">
        <w:rPr>
          <w:rFonts w:eastAsia="Times New Roman" w:cstheme="minorHAnsi"/>
          <w:szCs w:val="24"/>
        </w:rPr>
        <w:t xml:space="preserve"> danego dnia. W oparciu o uzyskane informacje Wykonawca dostarczać będzie określoną liczbę posiłków.</w:t>
      </w:r>
    </w:p>
    <w:p w:rsidR="001D35A5" w:rsidRPr="00836622" w:rsidRDefault="001D35A5" w:rsidP="00C225D2">
      <w:pPr>
        <w:pStyle w:val="Akapitzlist"/>
        <w:spacing w:after="0" w:line="240" w:lineRule="auto"/>
        <w:ind w:left="644"/>
        <w:jc w:val="both"/>
        <w:rPr>
          <w:sz w:val="12"/>
          <w:szCs w:val="24"/>
        </w:rPr>
      </w:pPr>
    </w:p>
    <w:p w:rsidR="006C74CE" w:rsidRPr="00836622" w:rsidRDefault="006C74CE" w:rsidP="00B65D1E">
      <w:pPr>
        <w:pStyle w:val="Akapitzlist"/>
        <w:numPr>
          <w:ilvl w:val="1"/>
          <w:numId w:val="11"/>
        </w:numPr>
        <w:spacing w:after="0" w:line="240" w:lineRule="auto"/>
        <w:jc w:val="both"/>
      </w:pPr>
      <w:r w:rsidRPr="00836622">
        <w:t>Wykonawca przygotowywał będzie posiłki:</w:t>
      </w:r>
    </w:p>
    <w:p w:rsidR="006C74CE" w:rsidRPr="00836622" w:rsidRDefault="006C74CE" w:rsidP="00B65D1E">
      <w:pPr>
        <w:pStyle w:val="Akapitzlist"/>
        <w:numPr>
          <w:ilvl w:val="0"/>
          <w:numId w:val="8"/>
        </w:numPr>
        <w:spacing w:after="0" w:line="240" w:lineRule="auto"/>
        <w:jc w:val="both"/>
      </w:pPr>
      <w:r w:rsidRPr="00836622">
        <w:t>zgodnie z zasadami określonymi w ustawie o bezpieczeństwie żywnośc</w:t>
      </w:r>
      <w:r w:rsidR="00AE4083">
        <w:t>i i żywienia (Dz.U.202</w:t>
      </w:r>
      <w:r w:rsidRPr="00836622">
        <w:t>0.</w:t>
      </w:r>
      <w:r w:rsidR="00AE4083">
        <w:t xml:space="preserve"> poz.2021)</w:t>
      </w:r>
      <w:r w:rsidRPr="00836622">
        <w:t xml:space="preserve"> łącznie z przepisami wykonawczymi do tej ustawy,</w:t>
      </w:r>
    </w:p>
    <w:p w:rsidR="006C74CE" w:rsidRDefault="006C74CE" w:rsidP="00B65D1E">
      <w:pPr>
        <w:pStyle w:val="Akapitzlist"/>
        <w:numPr>
          <w:ilvl w:val="0"/>
          <w:numId w:val="8"/>
        </w:numPr>
        <w:spacing w:after="0" w:line="240" w:lineRule="auto"/>
        <w:jc w:val="both"/>
        <w:rPr>
          <w:szCs w:val="24"/>
        </w:rPr>
      </w:pPr>
      <w:r w:rsidRPr="00836622">
        <w:rPr>
          <w:szCs w:val="24"/>
        </w:rPr>
        <w:t>w obiekcie, dla którego posiada decyzję Inspektora Sanitarnego o dopuszczeniu obiektu do przygotowania posiłków dla potrzeb zbiorowego żywienia</w:t>
      </w:r>
      <w:r>
        <w:rPr>
          <w:szCs w:val="24"/>
        </w:rPr>
        <w:t>,</w:t>
      </w:r>
    </w:p>
    <w:p w:rsidR="006C74CE" w:rsidRPr="00C225D2" w:rsidRDefault="006C74CE" w:rsidP="006C74CE">
      <w:pPr>
        <w:pStyle w:val="Akapitzlist"/>
        <w:ind w:left="644"/>
        <w:jc w:val="both"/>
        <w:rPr>
          <w:sz w:val="12"/>
          <w:szCs w:val="24"/>
        </w:rPr>
      </w:pPr>
    </w:p>
    <w:p w:rsidR="006C74CE" w:rsidRDefault="006C74CE" w:rsidP="00B65D1E">
      <w:pPr>
        <w:pStyle w:val="Akapitzlist"/>
        <w:numPr>
          <w:ilvl w:val="1"/>
          <w:numId w:val="11"/>
        </w:numPr>
        <w:spacing w:after="0" w:line="240" w:lineRule="auto"/>
        <w:jc w:val="both"/>
        <w:rPr>
          <w:szCs w:val="24"/>
        </w:rPr>
      </w:pPr>
      <w:r w:rsidRPr="001A38F9">
        <w:rPr>
          <w:szCs w:val="24"/>
        </w:rPr>
        <w:t xml:space="preserve">Posiłki powinny być przygotowywane i dostarczone w najwyższym standardzie, na bazie produktów najwyższej jakości i bezpieczeństwa zgodnie z normami HACCP oraz </w:t>
      </w:r>
      <w:r w:rsidRPr="001A38F9">
        <w:rPr>
          <w:szCs w:val="24"/>
        </w:rPr>
        <w:lastRenderedPageBreak/>
        <w:t xml:space="preserve">zbiorowego żywienia i wymogami sanitarno-epidemiologicznymi z uwzględnieniem norm określonych przez Instytut Żywności i Żywienia Dzieci i Młodzieży. </w:t>
      </w:r>
    </w:p>
    <w:p w:rsidR="006C74CE" w:rsidRPr="00C225D2" w:rsidRDefault="006C74CE" w:rsidP="006C74CE">
      <w:pPr>
        <w:pStyle w:val="Akapitzlist"/>
        <w:ind w:left="360"/>
        <w:jc w:val="both"/>
        <w:rPr>
          <w:sz w:val="12"/>
          <w:szCs w:val="24"/>
        </w:rPr>
      </w:pPr>
    </w:p>
    <w:p w:rsidR="00163CF2" w:rsidRDefault="006C74CE" w:rsidP="00B65D1E">
      <w:pPr>
        <w:pStyle w:val="Akapitzlist"/>
        <w:numPr>
          <w:ilvl w:val="1"/>
          <w:numId w:val="11"/>
        </w:numPr>
        <w:spacing w:after="0" w:line="240" w:lineRule="auto"/>
        <w:jc w:val="both"/>
        <w:rPr>
          <w:szCs w:val="24"/>
        </w:rPr>
      </w:pPr>
      <w:r w:rsidRPr="001A38F9">
        <w:rPr>
          <w:szCs w:val="24"/>
        </w:rPr>
        <w:t xml:space="preserve">Posiłki winny być wykonane z naturalnych produktów bez używania produktów typu instant czy gotowych półproduktów (np. mrożone pierogi, krokiety itp.) z gwarancją świeżości artykułów i produktów i przygotowane w dniu dostawy. Wyklucza się mięso </w:t>
      </w:r>
      <w:r>
        <w:rPr>
          <w:szCs w:val="24"/>
        </w:rPr>
        <w:br/>
      </w:r>
      <w:r w:rsidRPr="001A38F9">
        <w:rPr>
          <w:szCs w:val="24"/>
        </w:rPr>
        <w:t xml:space="preserve">i przetwory z puszek konserwowych. </w:t>
      </w:r>
    </w:p>
    <w:p w:rsidR="00163CF2" w:rsidRPr="00C225D2" w:rsidRDefault="00163CF2" w:rsidP="00163CF2">
      <w:pPr>
        <w:pStyle w:val="Akapitzlist"/>
        <w:spacing w:before="100" w:beforeAutospacing="1" w:after="100" w:afterAutospacing="1" w:line="240" w:lineRule="auto"/>
        <w:ind w:left="644"/>
        <w:jc w:val="both"/>
        <w:rPr>
          <w:rFonts w:eastAsia="Times New Roman" w:cstheme="minorHAnsi"/>
          <w:sz w:val="12"/>
          <w:szCs w:val="24"/>
        </w:rPr>
      </w:pPr>
    </w:p>
    <w:p w:rsidR="00163CF2" w:rsidRPr="00163CF2" w:rsidRDefault="00163CF2" w:rsidP="00B65D1E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836622">
        <w:rPr>
          <w:rFonts w:eastAsia="Calibri" w:cstheme="minorHAnsi"/>
          <w:szCs w:val="24"/>
        </w:rPr>
        <w:t xml:space="preserve">Wykonawca zobowiązany jest do zachowania diet pokarmowych w zależności </w:t>
      </w:r>
      <w:r w:rsidR="001918A1">
        <w:rPr>
          <w:rFonts w:eastAsia="Calibri" w:cstheme="minorHAnsi"/>
          <w:szCs w:val="24"/>
        </w:rPr>
        <w:br/>
      </w:r>
      <w:r w:rsidRPr="00836622">
        <w:rPr>
          <w:rFonts w:eastAsia="Calibri" w:cstheme="minorHAnsi"/>
          <w:szCs w:val="24"/>
        </w:rPr>
        <w:t>od indywidualnych</w:t>
      </w:r>
      <w:r w:rsidR="00426C17">
        <w:rPr>
          <w:rFonts w:eastAsia="Calibri" w:cstheme="minorHAnsi"/>
          <w:szCs w:val="24"/>
        </w:rPr>
        <w:t xml:space="preserve"> </w:t>
      </w:r>
      <w:r w:rsidRPr="00836622">
        <w:rPr>
          <w:rFonts w:eastAsia="Calibri" w:cstheme="minorHAnsi"/>
          <w:szCs w:val="24"/>
        </w:rPr>
        <w:t>potrzeb dzieci, zgodnie z informacją otrzymaną od Zamawiającego</w:t>
      </w:r>
      <w:r w:rsidRPr="00163CF2">
        <w:rPr>
          <w:rFonts w:eastAsia="Calibri" w:cstheme="minorHAnsi"/>
          <w:sz w:val="24"/>
          <w:szCs w:val="24"/>
        </w:rPr>
        <w:t>.</w:t>
      </w:r>
    </w:p>
    <w:p w:rsidR="006C74CE" w:rsidRPr="00C225D2" w:rsidRDefault="006C74CE" w:rsidP="00163CF2">
      <w:pPr>
        <w:pStyle w:val="Akapitzlist"/>
        <w:spacing w:after="0" w:line="240" w:lineRule="auto"/>
        <w:ind w:left="644"/>
        <w:jc w:val="both"/>
        <w:rPr>
          <w:sz w:val="12"/>
          <w:szCs w:val="24"/>
        </w:rPr>
      </w:pPr>
    </w:p>
    <w:p w:rsidR="006C74CE" w:rsidRDefault="006C74CE" w:rsidP="00B65D1E">
      <w:pPr>
        <w:pStyle w:val="Akapitzlist"/>
        <w:numPr>
          <w:ilvl w:val="1"/>
          <w:numId w:val="11"/>
        </w:numPr>
        <w:spacing w:after="0" w:line="240" w:lineRule="auto"/>
        <w:jc w:val="both"/>
        <w:rPr>
          <w:szCs w:val="24"/>
        </w:rPr>
      </w:pPr>
      <w:r w:rsidRPr="001A38F9">
        <w:rPr>
          <w:szCs w:val="24"/>
        </w:rPr>
        <w:t xml:space="preserve">Posiłki Wykonawca będzie dostarczał własnym transportem (samochód spełniający wymogi sanitarno-techniczne do przewozu żywności), na własny koszt (zgodnie </w:t>
      </w:r>
      <w:r>
        <w:rPr>
          <w:szCs w:val="24"/>
        </w:rPr>
        <w:br/>
      </w:r>
      <w:r w:rsidRPr="001A38F9">
        <w:rPr>
          <w:szCs w:val="24"/>
        </w:rPr>
        <w:t>z wymogami HACCP i Dobrych Praktyk).</w:t>
      </w:r>
    </w:p>
    <w:p w:rsidR="006C74CE" w:rsidRPr="00C225D2" w:rsidRDefault="006C74CE" w:rsidP="006C74CE">
      <w:pPr>
        <w:pStyle w:val="Akapitzlist"/>
        <w:rPr>
          <w:sz w:val="12"/>
          <w:szCs w:val="24"/>
        </w:rPr>
      </w:pPr>
    </w:p>
    <w:p w:rsidR="00163CF2" w:rsidRDefault="006C74CE" w:rsidP="00B65D1E">
      <w:pPr>
        <w:pStyle w:val="Akapitzlist"/>
        <w:numPr>
          <w:ilvl w:val="1"/>
          <w:numId w:val="11"/>
        </w:numPr>
        <w:spacing w:after="0" w:line="240" w:lineRule="auto"/>
        <w:jc w:val="both"/>
        <w:rPr>
          <w:szCs w:val="24"/>
        </w:rPr>
      </w:pPr>
      <w:r w:rsidRPr="00C225D2">
        <w:rPr>
          <w:rFonts w:eastAsia="Calibri" w:cstheme="minorHAnsi"/>
          <w:sz w:val="24"/>
          <w:szCs w:val="24"/>
        </w:rPr>
        <w:t>Żywienie</w:t>
      </w:r>
      <w:r w:rsidRPr="0054231A">
        <w:rPr>
          <w:szCs w:val="24"/>
        </w:rPr>
        <w:t xml:space="preserve"> dzieci odbywać się będzie od poniedziałku do piątku w dni opieki przedszkolnej. </w:t>
      </w:r>
    </w:p>
    <w:p w:rsidR="00C225D2" w:rsidRPr="00C225D2" w:rsidRDefault="00C225D2" w:rsidP="00C225D2">
      <w:pPr>
        <w:pStyle w:val="Akapitzlist"/>
        <w:rPr>
          <w:sz w:val="12"/>
          <w:szCs w:val="24"/>
        </w:rPr>
      </w:pPr>
    </w:p>
    <w:p w:rsidR="00163CF2" w:rsidRPr="00836622" w:rsidRDefault="00163CF2" w:rsidP="00B65D1E">
      <w:pPr>
        <w:pStyle w:val="Akapitzlist"/>
        <w:numPr>
          <w:ilvl w:val="1"/>
          <w:numId w:val="11"/>
        </w:numPr>
        <w:spacing w:after="0" w:line="240" w:lineRule="auto"/>
        <w:jc w:val="both"/>
        <w:rPr>
          <w:sz w:val="20"/>
          <w:szCs w:val="24"/>
        </w:rPr>
      </w:pPr>
      <w:r w:rsidRPr="00836622">
        <w:rPr>
          <w:rFonts w:eastAsia="Times New Roman" w:cstheme="minorHAnsi"/>
          <w:szCs w:val="24"/>
        </w:rPr>
        <w:t>Wykonawca wystawiać będzie faktury zgodnie z faktycznie dostarczaną liczbą posiłków.</w:t>
      </w:r>
    </w:p>
    <w:p w:rsidR="006C74CE" w:rsidRPr="00C225D2" w:rsidRDefault="006C74CE" w:rsidP="006C74CE">
      <w:pPr>
        <w:pStyle w:val="Akapitzlist"/>
        <w:rPr>
          <w:sz w:val="12"/>
          <w:szCs w:val="24"/>
        </w:rPr>
      </w:pPr>
    </w:p>
    <w:p w:rsidR="006C74CE" w:rsidRDefault="006C74CE" w:rsidP="00B65D1E">
      <w:pPr>
        <w:pStyle w:val="Akapitzlist"/>
        <w:numPr>
          <w:ilvl w:val="1"/>
          <w:numId w:val="11"/>
        </w:numPr>
        <w:spacing w:after="0" w:line="240" w:lineRule="auto"/>
        <w:jc w:val="both"/>
        <w:rPr>
          <w:szCs w:val="24"/>
        </w:rPr>
      </w:pPr>
      <w:r w:rsidRPr="0054231A">
        <w:rPr>
          <w:szCs w:val="24"/>
        </w:rPr>
        <w:t xml:space="preserve">W przypadku wyjazdu dzieci przedszkolnych na wycieczkę Wykonawca winien przygotować w ramach środków przeznaczonych na dany dzień żywieniowy tzw. suchy prowiant. </w:t>
      </w:r>
      <w:r w:rsidR="001918A1">
        <w:rPr>
          <w:szCs w:val="24"/>
        </w:rPr>
        <w:br/>
      </w:r>
      <w:r w:rsidRPr="0054231A">
        <w:rPr>
          <w:szCs w:val="24"/>
        </w:rPr>
        <w:t xml:space="preserve">O planowanej wycieczce Zamawiający poinformuje Wykonawcę pisemnie lub telefonicznie z 5 dniowym wyprzedzeniem. </w:t>
      </w:r>
      <w:r w:rsidR="003129C5">
        <w:rPr>
          <w:szCs w:val="24"/>
        </w:rPr>
        <w:t>Istnieje również możliwość rezygnacji w tym dniu z posiłków po ustaleniu z dyrektorem szkoły.</w:t>
      </w:r>
    </w:p>
    <w:p w:rsidR="006C74CE" w:rsidRPr="00A043A7" w:rsidRDefault="006C74CE" w:rsidP="006C74CE">
      <w:pPr>
        <w:spacing w:after="0" w:line="240" w:lineRule="auto"/>
        <w:jc w:val="both"/>
        <w:rPr>
          <w:sz w:val="12"/>
          <w:szCs w:val="24"/>
        </w:rPr>
      </w:pPr>
    </w:p>
    <w:p w:rsidR="006C74CE" w:rsidRDefault="006C74CE" w:rsidP="00B65D1E">
      <w:pPr>
        <w:pStyle w:val="Akapitzlist"/>
        <w:numPr>
          <w:ilvl w:val="1"/>
          <w:numId w:val="11"/>
        </w:numPr>
        <w:spacing w:after="0" w:line="240" w:lineRule="auto"/>
        <w:jc w:val="both"/>
        <w:rPr>
          <w:szCs w:val="24"/>
        </w:rPr>
      </w:pPr>
      <w:r w:rsidRPr="0054231A">
        <w:rPr>
          <w:szCs w:val="24"/>
        </w:rPr>
        <w:t xml:space="preserve">Dostarczanie posiłków odbędzie się w naczyniach jednorazowych ze sztućcami jednorazowymi. Naczynia oraz sztućce muszą posiadać wymagane atesty dopuszczające ich wykorzystanie w żywieniu ludzi.  </w:t>
      </w:r>
    </w:p>
    <w:p w:rsidR="006C74CE" w:rsidRPr="00A043A7" w:rsidRDefault="006C74CE" w:rsidP="006C74CE">
      <w:pPr>
        <w:pStyle w:val="Akapitzlist"/>
        <w:autoSpaceDE w:val="0"/>
        <w:autoSpaceDN w:val="0"/>
        <w:adjustRightInd w:val="0"/>
        <w:ind w:left="360"/>
        <w:jc w:val="both"/>
        <w:rPr>
          <w:sz w:val="12"/>
          <w:szCs w:val="24"/>
        </w:rPr>
      </w:pPr>
    </w:p>
    <w:p w:rsidR="006C74CE" w:rsidRDefault="006C74CE" w:rsidP="00B65D1E">
      <w:pPr>
        <w:pStyle w:val="Akapitzlist"/>
        <w:numPr>
          <w:ilvl w:val="1"/>
          <w:numId w:val="11"/>
        </w:numPr>
        <w:spacing w:after="0" w:line="240" w:lineRule="auto"/>
        <w:jc w:val="both"/>
        <w:rPr>
          <w:szCs w:val="24"/>
        </w:rPr>
      </w:pPr>
      <w:r w:rsidRPr="0054231A">
        <w:rPr>
          <w:szCs w:val="24"/>
        </w:rPr>
        <w:t>Godziny dostarczania posiłków Wykonawca u</w:t>
      </w:r>
      <w:r w:rsidR="00426C17">
        <w:rPr>
          <w:szCs w:val="24"/>
        </w:rPr>
        <w:t>stali z dyrektorem szkoły</w:t>
      </w:r>
      <w:r w:rsidRPr="0054231A">
        <w:rPr>
          <w:szCs w:val="24"/>
        </w:rPr>
        <w:t>. Odbioru pos</w:t>
      </w:r>
      <w:r w:rsidR="00426C17">
        <w:rPr>
          <w:szCs w:val="24"/>
        </w:rPr>
        <w:t>iłków będą dokonywał dyrektor szkoły</w:t>
      </w:r>
      <w:r w:rsidR="00346C0A">
        <w:rPr>
          <w:szCs w:val="24"/>
        </w:rPr>
        <w:t xml:space="preserve"> bądź upoważnieni przez niego</w:t>
      </w:r>
      <w:r w:rsidRPr="0054231A">
        <w:rPr>
          <w:szCs w:val="24"/>
        </w:rPr>
        <w:t xml:space="preserve"> pracownicy. Odbiór zużytych naczyń i sztućców jednorazowych oraz resztek niezjedzony</w:t>
      </w:r>
      <w:r>
        <w:rPr>
          <w:szCs w:val="24"/>
        </w:rPr>
        <w:t>ch posiłków zapewnia Wykonawca.</w:t>
      </w:r>
    </w:p>
    <w:p w:rsidR="006C74CE" w:rsidRPr="00A043A7" w:rsidRDefault="006C74CE" w:rsidP="006C74CE">
      <w:pPr>
        <w:pStyle w:val="Akapitzlist"/>
        <w:rPr>
          <w:sz w:val="14"/>
          <w:szCs w:val="24"/>
        </w:rPr>
      </w:pPr>
    </w:p>
    <w:p w:rsidR="006C74CE" w:rsidRDefault="006C74CE" w:rsidP="00B65D1E">
      <w:pPr>
        <w:pStyle w:val="Akapitzlist"/>
        <w:numPr>
          <w:ilvl w:val="1"/>
          <w:numId w:val="11"/>
        </w:numPr>
        <w:spacing w:after="0" w:line="240" w:lineRule="auto"/>
        <w:jc w:val="both"/>
        <w:rPr>
          <w:szCs w:val="24"/>
        </w:rPr>
      </w:pPr>
      <w:r w:rsidRPr="00D45EF6">
        <w:rPr>
          <w:szCs w:val="24"/>
        </w:rPr>
        <w:t>Jadłospis układany będzie przez</w:t>
      </w:r>
      <w:r w:rsidR="00346C0A">
        <w:rPr>
          <w:szCs w:val="24"/>
        </w:rPr>
        <w:t xml:space="preserve"> </w:t>
      </w:r>
      <w:r w:rsidRPr="00D45EF6">
        <w:rPr>
          <w:szCs w:val="24"/>
        </w:rPr>
        <w:t>Wykonawcę na okres jednego miesiąca i po akceptacji przez Zamawiającego (</w:t>
      </w:r>
      <w:r>
        <w:rPr>
          <w:szCs w:val="24"/>
        </w:rPr>
        <w:t>dyrektora szkoły</w:t>
      </w:r>
      <w:r w:rsidRPr="00D45EF6">
        <w:rPr>
          <w:szCs w:val="24"/>
        </w:rPr>
        <w:t>) dostarczany prz</w:t>
      </w:r>
      <w:r w:rsidR="00346C0A">
        <w:rPr>
          <w:szCs w:val="24"/>
        </w:rPr>
        <w:t xml:space="preserve">ez Wykonawcę </w:t>
      </w:r>
      <w:r w:rsidRPr="00D45EF6">
        <w:rPr>
          <w:szCs w:val="24"/>
        </w:rPr>
        <w:t>z tygodniowym</w:t>
      </w:r>
      <w:r w:rsidR="00346C0A">
        <w:rPr>
          <w:szCs w:val="24"/>
        </w:rPr>
        <w:t xml:space="preserve"> </w:t>
      </w:r>
      <w:r w:rsidRPr="00D45EF6">
        <w:rPr>
          <w:szCs w:val="24"/>
        </w:rPr>
        <w:t>wyprzedzeniem.</w:t>
      </w:r>
      <w:r w:rsidR="00346C0A">
        <w:rPr>
          <w:szCs w:val="24"/>
        </w:rPr>
        <w:t xml:space="preserve"> </w:t>
      </w:r>
      <w:r w:rsidRPr="00D45EF6">
        <w:rPr>
          <w:szCs w:val="24"/>
        </w:rPr>
        <w:t xml:space="preserve">Każda zmiana w jadłospisie wymaga akceptacji Zamawiającego. </w:t>
      </w:r>
    </w:p>
    <w:p w:rsidR="006C74CE" w:rsidRPr="00A043A7" w:rsidRDefault="006C74CE" w:rsidP="006C74CE">
      <w:pPr>
        <w:pStyle w:val="Akapitzlist"/>
        <w:rPr>
          <w:sz w:val="12"/>
          <w:szCs w:val="24"/>
        </w:rPr>
      </w:pPr>
    </w:p>
    <w:p w:rsidR="006C74CE" w:rsidRDefault="006C74CE" w:rsidP="00B65D1E">
      <w:pPr>
        <w:pStyle w:val="Akapitzlist"/>
        <w:numPr>
          <w:ilvl w:val="1"/>
          <w:numId w:val="11"/>
        </w:numPr>
        <w:spacing w:after="0" w:line="240" w:lineRule="auto"/>
        <w:jc w:val="both"/>
        <w:rPr>
          <w:szCs w:val="24"/>
        </w:rPr>
      </w:pPr>
      <w:r w:rsidRPr="00103FE4">
        <w:rPr>
          <w:szCs w:val="24"/>
        </w:rPr>
        <w:t>Zamawiający nie dopuszcza</w:t>
      </w:r>
      <w:r w:rsidR="00346C0A">
        <w:rPr>
          <w:szCs w:val="24"/>
        </w:rPr>
        <w:t xml:space="preserve"> </w:t>
      </w:r>
      <w:r w:rsidRPr="00103FE4">
        <w:rPr>
          <w:szCs w:val="24"/>
        </w:rPr>
        <w:t>powtarzaln</w:t>
      </w:r>
      <w:r>
        <w:rPr>
          <w:szCs w:val="24"/>
        </w:rPr>
        <w:t>ości posiłków w ciągu 5 dni</w:t>
      </w:r>
      <w:r w:rsidRPr="00103FE4">
        <w:rPr>
          <w:szCs w:val="24"/>
        </w:rPr>
        <w:t xml:space="preserve">. </w:t>
      </w:r>
    </w:p>
    <w:p w:rsidR="006C74CE" w:rsidRPr="00A043A7" w:rsidRDefault="006C74CE" w:rsidP="006C74CE">
      <w:pPr>
        <w:pStyle w:val="Akapitzlist"/>
        <w:rPr>
          <w:sz w:val="12"/>
          <w:szCs w:val="24"/>
        </w:rPr>
      </w:pPr>
    </w:p>
    <w:p w:rsidR="006C74CE" w:rsidRPr="001A38F9" w:rsidRDefault="006C74CE" w:rsidP="00B65D1E">
      <w:pPr>
        <w:pStyle w:val="Akapitzlist"/>
        <w:numPr>
          <w:ilvl w:val="1"/>
          <w:numId w:val="11"/>
        </w:numPr>
        <w:spacing w:after="0" w:line="240" w:lineRule="auto"/>
        <w:jc w:val="both"/>
        <w:rPr>
          <w:szCs w:val="24"/>
        </w:rPr>
      </w:pPr>
      <w:r w:rsidRPr="001A38F9">
        <w:rPr>
          <w:szCs w:val="24"/>
        </w:rPr>
        <w:t xml:space="preserve">Wykonawca ma obowiązek pobierania oraz przechowywania próbek dostarczonych posiłków w specjalnie przeznaczonych do tego lodówkach przez okres 72 godzin od upływu dnia pobierania próbek. Zamawiający zastrzega sobie prawo do dokonywania badań sprawdzających posiłki zarówno pod względem higienicznym jak i kalorycznym oraz dokonywania oceny jadłospisów pod kątem zgodności z </w:t>
      </w:r>
      <w:r>
        <w:rPr>
          <w:szCs w:val="24"/>
        </w:rPr>
        <w:t>zasadami racjonalnego żywienia</w:t>
      </w:r>
      <w:r w:rsidR="001918A1">
        <w:rPr>
          <w:szCs w:val="24"/>
        </w:rPr>
        <w:br/>
      </w:r>
      <w:r>
        <w:rPr>
          <w:szCs w:val="24"/>
        </w:rPr>
        <w:t xml:space="preserve"> </w:t>
      </w:r>
      <w:r w:rsidRPr="001A38F9">
        <w:rPr>
          <w:szCs w:val="24"/>
        </w:rPr>
        <w:t xml:space="preserve">i zaleceniami Instytutu Żywności i Żywienia. W przypadku stwierdzenia, że posiłki nie spełniają parametrów określonych w obowiązujących przepisach, normach, zaleceniach oraz w specyfikacji istotnych warunków zamówienia, kosztami badania Zamawiający obciąży Wykonawcę. Wykonawca zobowiązany jest podać adres miejsca, </w:t>
      </w:r>
      <w:r>
        <w:rPr>
          <w:szCs w:val="24"/>
        </w:rPr>
        <w:br/>
      </w:r>
      <w:r w:rsidRPr="001A38F9">
        <w:rPr>
          <w:szCs w:val="24"/>
        </w:rPr>
        <w:t>w którym przygotowywane będą posiłki oraz przedstawić dokumenty wydane przez odpowiedniego Powiatowego Inspektora Sanitarnego potwierdzające spełnienie wymagań do prowadzenia w/w działalności, w tym transportu posiłków.</w:t>
      </w:r>
    </w:p>
    <w:p w:rsidR="006C74CE" w:rsidRPr="00A043A7" w:rsidRDefault="006C74CE" w:rsidP="006C74CE">
      <w:pPr>
        <w:pStyle w:val="Akapitzlist"/>
        <w:ind w:left="360"/>
        <w:jc w:val="both"/>
        <w:rPr>
          <w:sz w:val="12"/>
          <w:szCs w:val="24"/>
        </w:rPr>
      </w:pPr>
    </w:p>
    <w:p w:rsidR="00156065" w:rsidRPr="00836622" w:rsidRDefault="006C74CE" w:rsidP="00B65D1E">
      <w:pPr>
        <w:pStyle w:val="Akapitzlist"/>
        <w:numPr>
          <w:ilvl w:val="1"/>
          <w:numId w:val="11"/>
        </w:numPr>
        <w:spacing w:after="0" w:line="240" w:lineRule="auto"/>
        <w:jc w:val="both"/>
      </w:pPr>
      <w:r w:rsidRPr="00836622">
        <w:t>Wykonawca ponosi koszty załadunku, transportu i rozładunku posiłków. Przygotowanie</w:t>
      </w:r>
      <w:r w:rsidR="001918A1">
        <w:br/>
      </w:r>
      <w:r w:rsidRPr="00836622">
        <w:t xml:space="preserve">i dostarczenie posiłków powinno być wykonywane przez kadrę posiadającą wymagane kwalifikacje zawodowe oraz w oparciu o bazę kuchenną do sporządzania posiłków.  </w:t>
      </w:r>
    </w:p>
    <w:p w:rsidR="00B979FC" w:rsidRPr="00836622" w:rsidRDefault="00B979FC" w:rsidP="00B65D1E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eastAsia="Times New Roman" w:cstheme="minorHAnsi"/>
        </w:rPr>
      </w:pPr>
      <w:r w:rsidRPr="00836622">
        <w:lastRenderedPageBreak/>
        <w:t>Kod</w:t>
      </w:r>
      <w:r w:rsidRPr="00836622">
        <w:rPr>
          <w:rFonts w:eastAsia="Times New Roman" w:cstheme="minorHAnsi"/>
        </w:rPr>
        <w:t xml:space="preserve"> CPV zamówienia: </w:t>
      </w:r>
      <w:r w:rsidRPr="00836622">
        <w:rPr>
          <w:rFonts w:eastAsia="Times New Roman" w:cstheme="minorHAnsi"/>
          <w:bCs/>
        </w:rPr>
        <w:t>15894200-3 Posiłki gotowe</w:t>
      </w:r>
      <w:r w:rsidRPr="00836622">
        <w:rPr>
          <w:rFonts w:eastAsia="Times New Roman" w:cstheme="minorHAnsi"/>
        </w:rPr>
        <w:t>.</w:t>
      </w:r>
    </w:p>
    <w:p w:rsidR="00A043A7" w:rsidRPr="00A043A7" w:rsidRDefault="00A043A7" w:rsidP="00A043A7">
      <w:pPr>
        <w:spacing w:after="0" w:line="240" w:lineRule="auto"/>
        <w:ind w:left="284"/>
        <w:jc w:val="both"/>
        <w:rPr>
          <w:rFonts w:eastAsia="Times New Roman" w:cstheme="minorHAnsi"/>
          <w:sz w:val="24"/>
          <w:szCs w:val="24"/>
        </w:rPr>
      </w:pPr>
    </w:p>
    <w:p w:rsidR="000B4B05" w:rsidRDefault="00593F00" w:rsidP="00B65D1E">
      <w:pPr>
        <w:pStyle w:val="Akapitzlist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593F00">
        <w:rPr>
          <w:b/>
          <w:sz w:val="24"/>
          <w:szCs w:val="24"/>
          <w:u w:val="single"/>
        </w:rPr>
        <w:t>Termin realizacji zamówienia</w:t>
      </w:r>
      <w:r>
        <w:rPr>
          <w:szCs w:val="24"/>
        </w:rPr>
        <w:t xml:space="preserve">: </w:t>
      </w:r>
    </w:p>
    <w:p w:rsidR="00593F00" w:rsidRDefault="000B4B05" w:rsidP="000B4B05">
      <w:pPr>
        <w:pStyle w:val="Akapitzlist"/>
        <w:spacing w:after="0" w:line="240" w:lineRule="auto"/>
        <w:ind w:left="644"/>
        <w:jc w:val="both"/>
        <w:rPr>
          <w:sz w:val="24"/>
          <w:szCs w:val="24"/>
        </w:rPr>
      </w:pPr>
      <w:r w:rsidRPr="000B4B05">
        <w:rPr>
          <w:sz w:val="24"/>
          <w:szCs w:val="24"/>
        </w:rPr>
        <w:t>-</w:t>
      </w:r>
      <w:r>
        <w:rPr>
          <w:sz w:val="24"/>
          <w:szCs w:val="24"/>
        </w:rPr>
        <w:t xml:space="preserve"> w oddziałach</w:t>
      </w:r>
      <w:r w:rsidR="007513C8">
        <w:rPr>
          <w:sz w:val="24"/>
          <w:szCs w:val="24"/>
        </w:rPr>
        <w:t xml:space="preserve"> przedszkolnych : </w:t>
      </w:r>
      <w:r w:rsidR="00AE4083">
        <w:rPr>
          <w:sz w:val="24"/>
          <w:szCs w:val="24"/>
        </w:rPr>
        <w:t>1</w:t>
      </w:r>
      <w:r w:rsidR="007513C8">
        <w:rPr>
          <w:sz w:val="24"/>
          <w:szCs w:val="24"/>
        </w:rPr>
        <w:t>.</w:t>
      </w:r>
      <w:r w:rsidR="009F069A">
        <w:rPr>
          <w:sz w:val="24"/>
          <w:szCs w:val="24"/>
        </w:rPr>
        <w:t>01</w:t>
      </w:r>
      <w:r w:rsidR="00EE2FA2">
        <w:rPr>
          <w:sz w:val="24"/>
          <w:szCs w:val="24"/>
        </w:rPr>
        <w:t>.202</w:t>
      </w:r>
      <w:r w:rsidR="009F069A">
        <w:rPr>
          <w:sz w:val="24"/>
          <w:szCs w:val="24"/>
        </w:rPr>
        <w:t>3</w:t>
      </w:r>
      <w:r w:rsidR="00EF10D8">
        <w:rPr>
          <w:sz w:val="24"/>
          <w:szCs w:val="24"/>
        </w:rPr>
        <w:t xml:space="preserve"> </w:t>
      </w:r>
      <w:r w:rsidR="0099530A" w:rsidRPr="006C5895">
        <w:rPr>
          <w:sz w:val="24"/>
          <w:szCs w:val="24"/>
        </w:rPr>
        <w:t xml:space="preserve">- </w:t>
      </w:r>
      <w:r w:rsidR="009F069A">
        <w:rPr>
          <w:sz w:val="24"/>
          <w:szCs w:val="24"/>
        </w:rPr>
        <w:t>31.08.2023</w:t>
      </w:r>
      <w:r w:rsidR="00593F00" w:rsidRPr="006C5895">
        <w:rPr>
          <w:sz w:val="24"/>
          <w:szCs w:val="24"/>
        </w:rPr>
        <w:t xml:space="preserve"> r.</w:t>
      </w:r>
    </w:p>
    <w:p w:rsidR="000B4B05" w:rsidRPr="00126FBA" w:rsidRDefault="0076455E" w:rsidP="000B4B05">
      <w:pPr>
        <w:pStyle w:val="Akapitzlist"/>
        <w:spacing w:after="0" w:line="240" w:lineRule="auto"/>
        <w:ind w:left="644"/>
        <w:jc w:val="both"/>
        <w:rPr>
          <w:szCs w:val="24"/>
        </w:rPr>
      </w:pPr>
      <w:r w:rsidRPr="00126FBA">
        <w:rPr>
          <w:sz w:val="24"/>
          <w:szCs w:val="24"/>
        </w:rPr>
        <w:t xml:space="preserve">- w szkole podstawowej </w:t>
      </w:r>
      <w:r w:rsidRPr="00067109">
        <w:rPr>
          <w:sz w:val="24"/>
          <w:szCs w:val="24"/>
        </w:rPr>
        <w:t xml:space="preserve">: </w:t>
      </w:r>
      <w:r w:rsidR="009F069A">
        <w:rPr>
          <w:sz w:val="24"/>
          <w:szCs w:val="24"/>
        </w:rPr>
        <w:t>02.01.2023</w:t>
      </w:r>
      <w:r w:rsidR="0055033A" w:rsidRPr="00067109">
        <w:rPr>
          <w:sz w:val="24"/>
          <w:szCs w:val="24"/>
        </w:rPr>
        <w:t xml:space="preserve"> – </w:t>
      </w:r>
      <w:r w:rsidR="009F069A">
        <w:rPr>
          <w:sz w:val="24"/>
          <w:szCs w:val="24"/>
        </w:rPr>
        <w:t>23.06.2023</w:t>
      </w:r>
      <w:r w:rsidR="00B1190F" w:rsidRPr="00067109">
        <w:rPr>
          <w:sz w:val="24"/>
          <w:szCs w:val="24"/>
        </w:rPr>
        <w:t xml:space="preserve"> </w:t>
      </w:r>
      <w:r w:rsidR="000B4B05" w:rsidRPr="00067109">
        <w:rPr>
          <w:sz w:val="24"/>
          <w:szCs w:val="24"/>
        </w:rPr>
        <w:t>r.</w:t>
      </w:r>
    </w:p>
    <w:p w:rsidR="00223ADD" w:rsidRPr="00223ADD" w:rsidRDefault="00223ADD" w:rsidP="00223ADD">
      <w:pPr>
        <w:pStyle w:val="Akapitzlist"/>
        <w:spacing w:after="0" w:line="240" w:lineRule="auto"/>
        <w:ind w:left="360"/>
        <w:jc w:val="both"/>
        <w:rPr>
          <w:sz w:val="8"/>
          <w:szCs w:val="24"/>
        </w:rPr>
      </w:pPr>
    </w:p>
    <w:p w:rsidR="00B979FC" w:rsidRPr="00820DAF" w:rsidRDefault="00B979FC" w:rsidP="00B65D1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2F75A4">
        <w:rPr>
          <w:rFonts w:eastAsia="Calibri" w:cstheme="minorHAnsi"/>
          <w:b/>
          <w:sz w:val="24"/>
          <w:szCs w:val="24"/>
          <w:u w:val="single"/>
        </w:rPr>
        <w:t xml:space="preserve">O udzielenie zamówienia mogą ubiegać się Wykonawcy spełniający następujące </w:t>
      </w:r>
      <w:r w:rsidRPr="00593F00">
        <w:rPr>
          <w:rFonts w:eastAsia="Calibri" w:cstheme="minorHAnsi"/>
          <w:b/>
          <w:sz w:val="24"/>
          <w:szCs w:val="24"/>
          <w:u w:val="single"/>
        </w:rPr>
        <w:t>warunki</w:t>
      </w:r>
      <w:r w:rsidRPr="00593F00">
        <w:rPr>
          <w:rFonts w:eastAsia="Calibri" w:cstheme="minorHAnsi"/>
          <w:sz w:val="24"/>
          <w:szCs w:val="24"/>
        </w:rPr>
        <w:t>:</w:t>
      </w:r>
    </w:p>
    <w:p w:rsidR="00820DAF" w:rsidRPr="00820DAF" w:rsidRDefault="00820DAF" w:rsidP="00820DAF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14"/>
          <w:szCs w:val="24"/>
        </w:rPr>
      </w:pPr>
    </w:p>
    <w:p w:rsidR="00593F00" w:rsidRPr="00836622" w:rsidRDefault="00CA336B" w:rsidP="00B65D1E">
      <w:pPr>
        <w:numPr>
          <w:ilvl w:val="0"/>
          <w:numId w:val="2"/>
        </w:numPr>
        <w:adjustRightInd w:val="0"/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Cs w:val="24"/>
        </w:rPr>
      </w:pPr>
      <w:r w:rsidRPr="00836622">
        <w:rPr>
          <w:rFonts w:eastAsia="Calibri" w:cstheme="minorHAnsi"/>
          <w:szCs w:val="24"/>
        </w:rPr>
        <w:t>p</w:t>
      </w:r>
      <w:r w:rsidR="00B979FC" w:rsidRPr="00836622">
        <w:rPr>
          <w:rFonts w:eastAsia="Calibri" w:cstheme="minorHAnsi"/>
          <w:szCs w:val="24"/>
        </w:rPr>
        <w:t xml:space="preserve">osiadają uprawnienia do </w:t>
      </w:r>
      <w:r w:rsidR="00593F00" w:rsidRPr="00836622">
        <w:rPr>
          <w:rFonts w:eastAsia="Calibri" w:cstheme="minorHAnsi"/>
          <w:szCs w:val="24"/>
        </w:rPr>
        <w:t>wykonywania określonej działalności lub czynności, jeżeli ustawy nakładają obowiąz</w:t>
      </w:r>
      <w:r w:rsidR="00361769" w:rsidRPr="00836622">
        <w:rPr>
          <w:rFonts w:eastAsia="Calibri" w:cstheme="minorHAnsi"/>
          <w:szCs w:val="24"/>
        </w:rPr>
        <w:t>ek posiadania takich uprawnień,</w:t>
      </w:r>
    </w:p>
    <w:p w:rsidR="00FF4155" w:rsidRPr="00836622" w:rsidRDefault="00FF4155" w:rsidP="00820DAF">
      <w:pPr>
        <w:spacing w:line="240" w:lineRule="auto"/>
        <w:ind w:left="720" w:firstLine="208"/>
        <w:contextualSpacing/>
        <w:jc w:val="both"/>
        <w:rPr>
          <w:szCs w:val="24"/>
        </w:rPr>
      </w:pPr>
      <w:r w:rsidRPr="00836622">
        <w:rPr>
          <w:color w:val="000000"/>
          <w:szCs w:val="24"/>
        </w:rPr>
        <w:t xml:space="preserve">Zamawiający uzna warunek za spełniony, jeżeli Wykonawca przedstawi: </w:t>
      </w:r>
    </w:p>
    <w:p w:rsidR="00FF4155" w:rsidRPr="00836622" w:rsidRDefault="00FF4155" w:rsidP="00B65D1E">
      <w:pPr>
        <w:numPr>
          <w:ilvl w:val="0"/>
          <w:numId w:val="12"/>
        </w:numPr>
        <w:autoSpaceDE w:val="0"/>
        <w:autoSpaceDN w:val="0"/>
        <w:adjustRightInd w:val="0"/>
        <w:spacing w:after="35" w:line="240" w:lineRule="auto"/>
        <w:contextualSpacing/>
        <w:jc w:val="both"/>
        <w:rPr>
          <w:color w:val="000000"/>
          <w:szCs w:val="24"/>
          <w:u w:val="single"/>
        </w:rPr>
      </w:pPr>
      <w:r w:rsidRPr="00836622">
        <w:rPr>
          <w:color w:val="000000"/>
          <w:szCs w:val="24"/>
          <w:u w:val="single"/>
        </w:rPr>
        <w:t xml:space="preserve">świadectwo kwalifikacyjne Państwowej Inspekcji Sanitarnej lub Państwowej Inspekcji Weterynaryjnej kwalifikujące Wykonawcę do handlu żywnością, </w:t>
      </w:r>
    </w:p>
    <w:p w:rsidR="00FF4155" w:rsidRPr="00836622" w:rsidRDefault="00FF4155" w:rsidP="00B65D1E">
      <w:pPr>
        <w:numPr>
          <w:ilvl w:val="0"/>
          <w:numId w:val="12"/>
        </w:numPr>
        <w:autoSpaceDE w:val="0"/>
        <w:autoSpaceDN w:val="0"/>
        <w:adjustRightInd w:val="0"/>
        <w:spacing w:after="35" w:line="240" w:lineRule="auto"/>
        <w:contextualSpacing/>
        <w:jc w:val="both"/>
        <w:rPr>
          <w:color w:val="000000"/>
          <w:szCs w:val="24"/>
        </w:rPr>
      </w:pPr>
      <w:r w:rsidRPr="00836622">
        <w:rPr>
          <w:color w:val="000000"/>
          <w:szCs w:val="24"/>
          <w:u w:val="single"/>
        </w:rPr>
        <w:t>ważne zezwolenie Inspektora Sanitarnego na środek transportu, służący do przewozu artykułów spożywczych</w:t>
      </w:r>
      <w:r w:rsidRPr="00836622">
        <w:rPr>
          <w:color w:val="000000"/>
          <w:szCs w:val="24"/>
        </w:rPr>
        <w:t xml:space="preserve">. </w:t>
      </w:r>
    </w:p>
    <w:p w:rsidR="00FF4155" w:rsidRPr="00391755" w:rsidRDefault="00FF4155" w:rsidP="00FF4155">
      <w:pPr>
        <w:autoSpaceDE w:val="0"/>
        <w:autoSpaceDN w:val="0"/>
        <w:adjustRightInd w:val="0"/>
        <w:spacing w:after="35" w:line="240" w:lineRule="auto"/>
        <w:ind w:left="1070"/>
        <w:contextualSpacing/>
        <w:jc w:val="both"/>
        <w:rPr>
          <w:i/>
          <w:color w:val="000000"/>
          <w:sz w:val="10"/>
          <w:szCs w:val="24"/>
        </w:rPr>
      </w:pPr>
    </w:p>
    <w:p w:rsidR="00FF4155" w:rsidRPr="00836622" w:rsidRDefault="00593F00" w:rsidP="00B65D1E">
      <w:pPr>
        <w:numPr>
          <w:ilvl w:val="0"/>
          <w:numId w:val="2"/>
        </w:numPr>
        <w:adjustRightInd w:val="0"/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Cs w:val="24"/>
        </w:rPr>
      </w:pPr>
      <w:r w:rsidRPr="00836622">
        <w:rPr>
          <w:rFonts w:eastAsia="Calibri" w:cstheme="minorHAnsi"/>
          <w:szCs w:val="24"/>
        </w:rPr>
        <w:t>posiadają odpowiednią wiedzę i doświadczenie oraz dysponują potencjałem technicznym osobami zdolnymi do wykonania zamówienia;</w:t>
      </w:r>
    </w:p>
    <w:p w:rsidR="00FF4155" w:rsidRPr="00836622" w:rsidRDefault="00FF4155" w:rsidP="00820DAF">
      <w:pPr>
        <w:adjustRightInd w:val="0"/>
        <w:spacing w:before="100" w:beforeAutospacing="1" w:after="100" w:afterAutospacing="1" w:line="240" w:lineRule="auto"/>
        <w:ind w:left="928"/>
        <w:contextualSpacing/>
        <w:jc w:val="both"/>
        <w:rPr>
          <w:bCs/>
          <w:szCs w:val="23"/>
          <w:u w:val="single"/>
        </w:rPr>
      </w:pPr>
      <w:r w:rsidRPr="00836622">
        <w:rPr>
          <w:szCs w:val="23"/>
        </w:rPr>
        <w:t xml:space="preserve">Zamawiający uzna warunek za spełniony, jeżeli Wykonawca wykaże, że dysponuje przynajmniej </w:t>
      </w:r>
      <w:r w:rsidRPr="00836622">
        <w:rPr>
          <w:bCs/>
          <w:szCs w:val="23"/>
          <w:u w:val="single"/>
        </w:rPr>
        <w:t>jedną osobą do wykonania przedmiotem zamówienia posiadającą kwalifikacje do przygotowywania posiłków w żywieniu zbiorowym.</w:t>
      </w:r>
    </w:p>
    <w:p w:rsidR="00FF4155" w:rsidRPr="00391755" w:rsidRDefault="00FF4155" w:rsidP="00FF4155">
      <w:pPr>
        <w:adjustRightInd w:val="0"/>
        <w:spacing w:before="100" w:beforeAutospacing="1" w:after="100" w:afterAutospacing="1" w:line="240" w:lineRule="auto"/>
        <w:ind w:left="720"/>
        <w:contextualSpacing/>
        <w:jc w:val="both"/>
        <w:rPr>
          <w:rFonts w:eastAsia="Times New Roman" w:cstheme="minorHAnsi"/>
          <w:sz w:val="10"/>
          <w:szCs w:val="24"/>
        </w:rPr>
      </w:pPr>
    </w:p>
    <w:p w:rsidR="00593F00" w:rsidRPr="00593F00" w:rsidRDefault="00593F00" w:rsidP="00B65D1E">
      <w:pPr>
        <w:numPr>
          <w:ilvl w:val="0"/>
          <w:numId w:val="2"/>
        </w:numPr>
        <w:adjustRightInd w:val="0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36622">
        <w:rPr>
          <w:rFonts w:eastAsia="Calibri" w:cstheme="minorHAnsi"/>
          <w:szCs w:val="24"/>
        </w:rPr>
        <w:t>znajdują się w sytuacji ekonomicznej i finansowej zapewniającej wykonanie zamówienia.</w:t>
      </w:r>
    </w:p>
    <w:p w:rsidR="00593F00" w:rsidRPr="00593F00" w:rsidRDefault="00B979FC" w:rsidP="00B65D1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2F75A4">
        <w:rPr>
          <w:rFonts w:eastAsia="Times New Roman" w:cstheme="minorHAnsi"/>
          <w:b/>
          <w:sz w:val="24"/>
          <w:szCs w:val="24"/>
          <w:u w:val="single"/>
        </w:rPr>
        <w:t>Sposób sporządzenia oferty</w:t>
      </w:r>
      <w:r w:rsidRPr="002F75A4">
        <w:rPr>
          <w:rFonts w:eastAsia="Times New Roman" w:cstheme="minorHAnsi"/>
          <w:b/>
          <w:sz w:val="24"/>
          <w:szCs w:val="24"/>
        </w:rPr>
        <w:t>:</w:t>
      </w:r>
    </w:p>
    <w:p w:rsidR="00593F00" w:rsidRPr="00593F00" w:rsidRDefault="00593F00" w:rsidP="00593F00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eastAsia="Times New Roman" w:cstheme="minorHAnsi"/>
          <w:sz w:val="4"/>
          <w:szCs w:val="24"/>
        </w:rPr>
      </w:pPr>
    </w:p>
    <w:p w:rsidR="00BC5278" w:rsidRPr="00836622" w:rsidRDefault="00593F00" w:rsidP="00B65D1E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 xml:space="preserve">Wykonawcy zobowiązani są zapoznać się dokładnie z informacjami zawartymi w zapytaniu ofertowym i przygotować ofertę zgodnie z wymaganiami określonymi w tym dokumencie. </w:t>
      </w:r>
    </w:p>
    <w:p w:rsidR="00BC5278" w:rsidRPr="00836622" w:rsidRDefault="00593F00" w:rsidP="00B65D1E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 xml:space="preserve">Ofertę należy sporządzić według formularza oferty, którego wzór stanowi załącznik </w:t>
      </w:r>
      <w:r w:rsidR="00FF4155" w:rsidRPr="00836622">
        <w:rPr>
          <w:rFonts w:eastAsia="Times New Roman" w:cstheme="minorHAnsi"/>
          <w:szCs w:val="24"/>
        </w:rPr>
        <w:t xml:space="preserve">Nr 1 </w:t>
      </w:r>
      <w:r w:rsidRPr="00836622">
        <w:rPr>
          <w:rFonts w:eastAsia="Times New Roman" w:cstheme="minorHAnsi"/>
          <w:szCs w:val="24"/>
        </w:rPr>
        <w:t>do niniejszego zapytania</w:t>
      </w:r>
      <w:r w:rsidR="00FF4155" w:rsidRPr="00836622">
        <w:rPr>
          <w:rFonts w:eastAsia="Times New Roman" w:cstheme="minorHAnsi"/>
          <w:szCs w:val="24"/>
        </w:rPr>
        <w:t xml:space="preserve"> ofertowego</w:t>
      </w:r>
      <w:r w:rsidRPr="00836622">
        <w:rPr>
          <w:rFonts w:eastAsia="Times New Roman" w:cstheme="minorHAnsi"/>
          <w:szCs w:val="24"/>
        </w:rPr>
        <w:t xml:space="preserve">.  </w:t>
      </w:r>
    </w:p>
    <w:p w:rsidR="00BC5278" w:rsidRPr="00836622" w:rsidRDefault="00593F00" w:rsidP="00B65D1E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 xml:space="preserve">Wykonawcy ponoszą wszelkie koszty własne związane z przygotowaniem i złożeniem oferty, niezależnie od wyniku postępowania. </w:t>
      </w:r>
    </w:p>
    <w:p w:rsidR="00BC5278" w:rsidRPr="00836622" w:rsidRDefault="00593F00" w:rsidP="00B65D1E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 xml:space="preserve">Oferta powinna być sporządzona w języku polskim, pisemnie. </w:t>
      </w:r>
    </w:p>
    <w:p w:rsidR="00BC5278" w:rsidRPr="00836622" w:rsidRDefault="00593F00" w:rsidP="00B65D1E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 xml:space="preserve">Do oferty należy załączyć następujące dokumenty: </w:t>
      </w:r>
    </w:p>
    <w:p w:rsidR="00BC5278" w:rsidRPr="00836622" w:rsidRDefault="00593F00" w:rsidP="00B65D1E">
      <w:pPr>
        <w:pStyle w:val="Akapitzlist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 xml:space="preserve">aktualny odpis z ewidencji działalności gospodarczej, </w:t>
      </w:r>
    </w:p>
    <w:p w:rsidR="00945298" w:rsidRPr="00836622" w:rsidRDefault="00945298" w:rsidP="00B65D1E">
      <w:pPr>
        <w:pStyle w:val="Akapitzlist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</w:rPr>
      </w:pPr>
      <w:r w:rsidRPr="00836622">
        <w:rPr>
          <w:bCs/>
          <w:szCs w:val="24"/>
        </w:rPr>
        <w:t xml:space="preserve">świadectwo kwalifikacyjne </w:t>
      </w:r>
      <w:r w:rsidRPr="00836622">
        <w:rPr>
          <w:szCs w:val="24"/>
        </w:rPr>
        <w:t>Państwowej Inspekcji Sanitarnej lub Państwowej Inspekcji Weterynaryjnej kwalifikując Wykonawcę do handlu żywnością,</w:t>
      </w:r>
    </w:p>
    <w:p w:rsidR="00945298" w:rsidRPr="00836622" w:rsidRDefault="00945298" w:rsidP="00B65D1E">
      <w:pPr>
        <w:pStyle w:val="Akapitzlist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</w:rPr>
      </w:pPr>
      <w:r w:rsidRPr="00836622">
        <w:rPr>
          <w:szCs w:val="24"/>
        </w:rPr>
        <w:t>ważne zezwolenie Inspektora Sanitarnego na środek transportu, służący do przewozu artykułów spożywczych,</w:t>
      </w:r>
    </w:p>
    <w:p w:rsidR="00945298" w:rsidRPr="00836622" w:rsidRDefault="00945298" w:rsidP="00B65D1E">
      <w:pPr>
        <w:pStyle w:val="Akapitzlist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</w:rPr>
      </w:pPr>
      <w:r w:rsidRPr="00836622">
        <w:rPr>
          <w:szCs w:val="24"/>
        </w:rPr>
        <w:t>oświadczenie, że osoby, które będą uczestniczyć w wykonywaniu zamówienia, posiadają wymagane uprawnienia, jeżeli ustawy nakładają obowiązek posiadania takich uprawnień - zgodnie ze wzorem stanowiącym załącznik  nr 3 do niniejszego zapytania ofertowego,</w:t>
      </w:r>
    </w:p>
    <w:p w:rsidR="00BC5278" w:rsidRPr="00836622" w:rsidRDefault="00945298" w:rsidP="00B65D1E">
      <w:pPr>
        <w:pStyle w:val="Akapitzlist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 xml:space="preserve">oświadczenie Wykonawcy </w:t>
      </w:r>
      <w:r w:rsidR="00593F00" w:rsidRPr="00836622">
        <w:rPr>
          <w:rFonts w:eastAsia="Times New Roman" w:cstheme="minorHAnsi"/>
          <w:szCs w:val="24"/>
        </w:rPr>
        <w:t xml:space="preserve">o spełnieniu warunków udziału w </w:t>
      </w:r>
      <w:r w:rsidR="00820DAF" w:rsidRPr="00836622">
        <w:rPr>
          <w:rFonts w:eastAsia="Times New Roman" w:cstheme="minorHAnsi"/>
          <w:szCs w:val="24"/>
        </w:rPr>
        <w:t>postępowaniu – zgodnie ze wzorem stanowiącym załącznik nr 2 do niniejszego zapytania ofertowego.</w:t>
      </w:r>
    </w:p>
    <w:p w:rsidR="00BC5278" w:rsidRPr="00836622" w:rsidRDefault="00593F00" w:rsidP="00B65D1E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 xml:space="preserve">Wszystkie dokumenty załączone przez Wykonawcę do oferty w postaci kopii muszą zostać potwierdzone za zgodność z oryginałem. </w:t>
      </w:r>
    </w:p>
    <w:p w:rsidR="00E76BBD" w:rsidRPr="00836622" w:rsidRDefault="00E76BBD" w:rsidP="00B65D1E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>Nie dołączenie do oferty któregokolwiek z dokumentów wymienionych w pkt</w:t>
      </w:r>
      <w:r w:rsidR="00E5456D">
        <w:rPr>
          <w:rFonts w:eastAsia="Times New Roman" w:cstheme="minorHAnsi"/>
          <w:szCs w:val="24"/>
        </w:rPr>
        <w:t>.</w:t>
      </w:r>
      <w:r w:rsidRPr="00836622">
        <w:rPr>
          <w:rFonts w:eastAsia="Times New Roman" w:cstheme="minorHAnsi"/>
          <w:szCs w:val="24"/>
        </w:rPr>
        <w:t xml:space="preserve"> 5) lub złożenie ich w niewłaściwej formie, skutkuje odrzuceniem oferty.</w:t>
      </w:r>
    </w:p>
    <w:p w:rsidR="00945298" w:rsidRPr="00836622" w:rsidRDefault="00945298" w:rsidP="00945298">
      <w:pPr>
        <w:pStyle w:val="Akapitzlist"/>
        <w:spacing w:before="100" w:beforeAutospacing="1" w:after="100" w:afterAutospacing="1" w:line="240" w:lineRule="auto"/>
        <w:ind w:left="644"/>
        <w:jc w:val="both"/>
        <w:rPr>
          <w:rFonts w:eastAsia="Times New Roman" w:cstheme="minorHAnsi"/>
          <w:sz w:val="2"/>
          <w:szCs w:val="24"/>
        </w:rPr>
      </w:pPr>
    </w:p>
    <w:p w:rsidR="00BC5278" w:rsidRDefault="00593F00" w:rsidP="00B65D1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BC5278">
        <w:rPr>
          <w:rFonts w:eastAsia="Times New Roman" w:cstheme="minorHAnsi"/>
          <w:b/>
          <w:sz w:val="24"/>
          <w:szCs w:val="24"/>
          <w:u w:val="single"/>
        </w:rPr>
        <w:lastRenderedPageBreak/>
        <w:t xml:space="preserve"> Kryteria stosowane przy wyborze najkorzystniejszej oferty</w:t>
      </w:r>
      <w:r w:rsidRPr="00BC5278">
        <w:rPr>
          <w:rFonts w:eastAsia="Times New Roman" w:cstheme="minorHAnsi"/>
          <w:sz w:val="24"/>
          <w:szCs w:val="24"/>
        </w:rPr>
        <w:t xml:space="preserve">: </w:t>
      </w:r>
      <w:r w:rsidRPr="00945298">
        <w:rPr>
          <w:rFonts w:eastAsia="Times New Roman" w:cstheme="minorHAnsi"/>
          <w:b/>
          <w:sz w:val="24"/>
          <w:szCs w:val="24"/>
        </w:rPr>
        <w:t>Cena – 100%</w:t>
      </w:r>
    </w:p>
    <w:p w:rsidR="00945298" w:rsidRPr="00945298" w:rsidRDefault="00945298" w:rsidP="00945298">
      <w:pPr>
        <w:spacing w:before="100" w:beforeAutospacing="1" w:after="100" w:afterAutospacing="1" w:line="240" w:lineRule="auto"/>
        <w:ind w:left="357"/>
        <w:contextualSpacing/>
        <w:jc w:val="both"/>
        <w:rPr>
          <w:rFonts w:eastAsia="Times New Roman" w:cstheme="minorHAnsi"/>
          <w:sz w:val="4"/>
          <w:szCs w:val="24"/>
        </w:rPr>
      </w:pPr>
    </w:p>
    <w:p w:rsidR="00BC5278" w:rsidRPr="00836622" w:rsidRDefault="00593F00" w:rsidP="00B65D1E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993" w:hanging="284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 xml:space="preserve">Cenę ofertową stanowi łączna cena brutto (wraz z podatkiem VAT), jaką Zamawiający jest obowiązany zapłacić Wykonawcy za oferowany przedmiot zamówienia. </w:t>
      </w:r>
    </w:p>
    <w:p w:rsidR="00BC5278" w:rsidRPr="00836622" w:rsidRDefault="00593F00" w:rsidP="00B65D1E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993" w:hanging="284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 xml:space="preserve">Cenę za przedmiot zamówienia Wykonawca przedstawia na formularzu oferty stanowiącym załącznik do niniejszego zapytania.  </w:t>
      </w:r>
    </w:p>
    <w:p w:rsidR="00BC5278" w:rsidRPr="00836622" w:rsidRDefault="00593F00" w:rsidP="00B65D1E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993" w:hanging="284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>Cena oferty winna uwzględnić wszystkie zobowiązania,</w:t>
      </w:r>
      <w:r w:rsidR="008D6DE7" w:rsidRPr="00836622">
        <w:rPr>
          <w:rFonts w:eastAsia="Times New Roman" w:cstheme="minorHAnsi"/>
          <w:szCs w:val="24"/>
        </w:rPr>
        <w:t xml:space="preserve"> musi być podana w PLN cyfrowo </w:t>
      </w:r>
      <w:r w:rsidR="001918A1">
        <w:rPr>
          <w:rFonts w:eastAsia="Times New Roman" w:cstheme="minorHAnsi"/>
          <w:szCs w:val="24"/>
        </w:rPr>
        <w:br/>
      </w:r>
      <w:r w:rsidRPr="00836622">
        <w:rPr>
          <w:rFonts w:eastAsia="Times New Roman" w:cstheme="minorHAnsi"/>
          <w:szCs w:val="24"/>
        </w:rPr>
        <w:t>i słownie, z dokładnośc</w:t>
      </w:r>
      <w:r w:rsidR="00BC5278" w:rsidRPr="00836622">
        <w:rPr>
          <w:rFonts w:eastAsia="Times New Roman" w:cstheme="minorHAnsi"/>
          <w:szCs w:val="24"/>
        </w:rPr>
        <w:t>ią do dwóch miejsc po przecinku,</w:t>
      </w:r>
      <w:r w:rsidR="00346C0A">
        <w:rPr>
          <w:rFonts w:eastAsia="Times New Roman" w:cstheme="minorHAnsi"/>
          <w:szCs w:val="24"/>
        </w:rPr>
        <w:t xml:space="preserve"> </w:t>
      </w:r>
      <w:r w:rsidR="00BC5278" w:rsidRPr="00836622">
        <w:rPr>
          <w:rFonts w:cstheme="minorHAnsi"/>
          <w:szCs w:val="24"/>
        </w:rPr>
        <w:t xml:space="preserve">z wyodrębnieniem należnego podatku VAT. Stawka VAT musi być określona zgodnie z ustawą z dnia 11 marca 2004 r. </w:t>
      </w:r>
      <w:r w:rsidR="001918A1">
        <w:rPr>
          <w:rFonts w:cstheme="minorHAnsi"/>
          <w:szCs w:val="24"/>
        </w:rPr>
        <w:br/>
      </w:r>
      <w:r w:rsidR="00BC5278" w:rsidRPr="00836622">
        <w:rPr>
          <w:rFonts w:cstheme="minorHAnsi"/>
          <w:szCs w:val="24"/>
        </w:rPr>
        <w:t>o podatku od to</w:t>
      </w:r>
      <w:r w:rsidR="00AE4083">
        <w:rPr>
          <w:rFonts w:cstheme="minorHAnsi"/>
          <w:szCs w:val="24"/>
        </w:rPr>
        <w:t>warów i usług (</w:t>
      </w:r>
      <w:proofErr w:type="spellStart"/>
      <w:r w:rsidR="00AE4083">
        <w:rPr>
          <w:rFonts w:cstheme="minorHAnsi"/>
          <w:szCs w:val="24"/>
        </w:rPr>
        <w:t>t.j</w:t>
      </w:r>
      <w:proofErr w:type="spellEnd"/>
      <w:r w:rsidR="00AE4083">
        <w:rPr>
          <w:rFonts w:cstheme="minorHAnsi"/>
          <w:szCs w:val="24"/>
        </w:rPr>
        <w:t>. Dz. U. z 2021 r. Nr 4, poz. 14</w:t>
      </w:r>
      <w:r w:rsidR="00BC5278" w:rsidRPr="00836622">
        <w:rPr>
          <w:rFonts w:cstheme="minorHAnsi"/>
          <w:szCs w:val="24"/>
        </w:rPr>
        <w:t>).</w:t>
      </w:r>
    </w:p>
    <w:p w:rsidR="00BC5278" w:rsidRPr="00836622" w:rsidRDefault="00593F00" w:rsidP="00B65D1E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993" w:hanging="284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>Cena nie ulega zmianie przez okres ważności umowy</w:t>
      </w:r>
      <w:r w:rsidR="00BC5278" w:rsidRPr="00836622">
        <w:rPr>
          <w:rFonts w:eastAsia="Times New Roman" w:cstheme="minorHAnsi"/>
          <w:szCs w:val="24"/>
        </w:rPr>
        <w:t>.</w:t>
      </w:r>
    </w:p>
    <w:p w:rsidR="00593F00" w:rsidRPr="00836622" w:rsidRDefault="00593F00" w:rsidP="00B65D1E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993" w:hanging="284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>Wykonawca ponosi odpowiedzialność za właściwe określenie stawki podatku od towarów i usług VAT zgodnie z obowiązującymi przepisami.</w:t>
      </w:r>
    </w:p>
    <w:p w:rsidR="005A63D0" w:rsidRPr="00836622" w:rsidRDefault="005A63D0" w:rsidP="00B65D1E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993" w:hanging="284"/>
        <w:jc w:val="both"/>
        <w:rPr>
          <w:rFonts w:eastAsia="Times New Roman" w:cstheme="minorHAnsi"/>
          <w:szCs w:val="24"/>
        </w:rPr>
      </w:pPr>
      <w:r w:rsidRPr="00836622">
        <w:rPr>
          <w:rFonts w:cstheme="minorHAnsi"/>
          <w:szCs w:val="24"/>
        </w:rPr>
        <w:t xml:space="preserve">Dla porównania ofert Zamawiający przyjmie cenę brutto obejmującą podatek od towarów i usług (VAT) </w:t>
      </w:r>
      <w:r w:rsidR="004F20C9" w:rsidRPr="00836622">
        <w:rPr>
          <w:rFonts w:cstheme="minorHAnsi"/>
          <w:szCs w:val="24"/>
        </w:rPr>
        <w:t xml:space="preserve">za przygotowanie i dostawę </w:t>
      </w:r>
      <w:r w:rsidR="00945298" w:rsidRPr="00836622">
        <w:rPr>
          <w:rFonts w:cstheme="minorHAnsi"/>
          <w:szCs w:val="24"/>
        </w:rPr>
        <w:t>całodziennego wyżywienia 1 dziecka (pozycja „SUMA</w:t>
      </w:r>
      <w:r w:rsidRPr="00836622">
        <w:rPr>
          <w:rFonts w:cstheme="minorHAnsi"/>
          <w:szCs w:val="24"/>
        </w:rPr>
        <w:t>” z</w:t>
      </w:r>
      <w:r w:rsidR="00945298" w:rsidRPr="00836622">
        <w:rPr>
          <w:rFonts w:cstheme="minorHAnsi"/>
          <w:szCs w:val="24"/>
        </w:rPr>
        <w:t xml:space="preserve"> formularza</w:t>
      </w:r>
      <w:r w:rsidRPr="00836622">
        <w:rPr>
          <w:rFonts w:cstheme="minorHAnsi"/>
          <w:szCs w:val="24"/>
        </w:rPr>
        <w:t xml:space="preserve"> ofertow</w:t>
      </w:r>
      <w:r w:rsidR="00945298" w:rsidRPr="00836622">
        <w:rPr>
          <w:rFonts w:cstheme="minorHAnsi"/>
          <w:szCs w:val="24"/>
        </w:rPr>
        <w:t>ego - wiersz 5 kolumna 5</w:t>
      </w:r>
      <w:r w:rsidR="004F20C9" w:rsidRPr="00836622">
        <w:rPr>
          <w:rFonts w:cstheme="minorHAnsi"/>
          <w:szCs w:val="24"/>
        </w:rPr>
        <w:t xml:space="preserve"> tabeli </w:t>
      </w:r>
      <w:r w:rsidRPr="00836622">
        <w:rPr>
          <w:rFonts w:cstheme="minorHAnsi"/>
          <w:szCs w:val="24"/>
        </w:rPr>
        <w:t>cenowej).</w:t>
      </w:r>
    </w:p>
    <w:p w:rsidR="00820DAF" w:rsidRPr="00CA6E4E" w:rsidRDefault="005A63D0" w:rsidP="00CA6E4E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993" w:hanging="284"/>
        <w:jc w:val="both"/>
        <w:rPr>
          <w:rFonts w:eastAsia="Times New Roman" w:cstheme="minorHAnsi"/>
          <w:szCs w:val="24"/>
        </w:rPr>
      </w:pPr>
      <w:r w:rsidRPr="00836622">
        <w:rPr>
          <w:rFonts w:cstheme="minorHAnsi"/>
          <w:szCs w:val="24"/>
        </w:rPr>
        <w:t xml:space="preserve">Dla porównania ofert Zamawiający przyjmie cenę brutto obejmującą VAT podaną </w:t>
      </w:r>
      <w:r w:rsidR="001918A1">
        <w:rPr>
          <w:rFonts w:cstheme="minorHAnsi"/>
          <w:szCs w:val="24"/>
        </w:rPr>
        <w:br/>
      </w:r>
      <w:r w:rsidRPr="00836622">
        <w:rPr>
          <w:rFonts w:cstheme="minorHAnsi"/>
          <w:szCs w:val="24"/>
        </w:rPr>
        <w:t>w formularzu ofertowym, bez względu na sposób jej obliczenia. Jeżeli cena wpisana słownie będzie różniła się od ceny wpisanej liczbą, za właściwą Zamawiający przyjmie cenę wpisaną słownie.</w:t>
      </w:r>
    </w:p>
    <w:p w:rsidR="00CA6E4E" w:rsidRPr="00CA6E4E" w:rsidRDefault="00CA6E4E" w:rsidP="00CA6E4E">
      <w:pPr>
        <w:pStyle w:val="Akapitzlist"/>
        <w:spacing w:before="100" w:beforeAutospacing="1" w:after="100" w:afterAutospacing="1" w:line="240" w:lineRule="auto"/>
        <w:ind w:left="993"/>
        <w:jc w:val="both"/>
        <w:rPr>
          <w:rFonts w:eastAsia="Times New Roman" w:cstheme="minorHAnsi"/>
          <w:sz w:val="2"/>
          <w:szCs w:val="24"/>
        </w:rPr>
      </w:pPr>
    </w:p>
    <w:p w:rsidR="00C92B88" w:rsidRDefault="00C92B88" w:rsidP="00CA6E4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/>
          <w:sz w:val="24"/>
          <w:szCs w:val="24"/>
          <w:u w:val="single"/>
        </w:rPr>
      </w:pPr>
      <w:r>
        <w:rPr>
          <w:rFonts w:eastAsia="Times New Roman" w:cstheme="minorHAnsi"/>
          <w:b/>
          <w:sz w:val="24"/>
          <w:szCs w:val="24"/>
          <w:u w:val="single"/>
        </w:rPr>
        <w:t>Warunki płatności:</w:t>
      </w:r>
    </w:p>
    <w:p w:rsidR="00C92B88" w:rsidRPr="00C92B88" w:rsidRDefault="00C92B88" w:rsidP="00C92B88">
      <w:pPr>
        <w:spacing w:before="100" w:beforeAutospacing="1" w:after="100" w:afterAutospacing="1" w:line="240" w:lineRule="auto"/>
        <w:ind w:left="357"/>
        <w:contextualSpacing/>
        <w:jc w:val="both"/>
        <w:rPr>
          <w:rFonts w:eastAsia="Times New Roman" w:cstheme="minorHAnsi"/>
          <w:b/>
          <w:sz w:val="4"/>
          <w:szCs w:val="24"/>
          <w:u w:val="single"/>
        </w:rPr>
      </w:pPr>
    </w:p>
    <w:p w:rsidR="00C92B88" w:rsidRPr="00836622" w:rsidRDefault="00C92B88" w:rsidP="00B65D1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color w:val="000000"/>
        </w:rPr>
      </w:pPr>
      <w:r w:rsidRPr="00836622">
        <w:rPr>
          <w:szCs w:val="23"/>
        </w:rPr>
        <w:t xml:space="preserve">Płatność za realizację przedmiotu zamówienia odbędzie się na podstawie faktury VAT wystawianej po zakończeniu danego miesiąca w terminie 30 dni kalendarzowych. </w:t>
      </w:r>
    </w:p>
    <w:p w:rsidR="00C92B88" w:rsidRPr="00C92B88" w:rsidRDefault="00C92B88" w:rsidP="00C92B88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color w:val="000000"/>
          <w:sz w:val="24"/>
        </w:rPr>
      </w:pPr>
    </w:p>
    <w:p w:rsidR="00CA336B" w:rsidRPr="004F20C9" w:rsidRDefault="00B979FC" w:rsidP="00CA6E4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/>
          <w:sz w:val="24"/>
          <w:szCs w:val="24"/>
          <w:u w:val="single"/>
        </w:rPr>
      </w:pPr>
      <w:r w:rsidRPr="004F20C9">
        <w:rPr>
          <w:rFonts w:eastAsia="Times New Roman" w:cstheme="minorHAnsi"/>
          <w:b/>
          <w:sz w:val="24"/>
          <w:szCs w:val="24"/>
          <w:u w:val="single"/>
        </w:rPr>
        <w:t>Termin i miejsce składania ofert</w:t>
      </w:r>
      <w:r w:rsidR="00CA336B" w:rsidRPr="004F20C9">
        <w:rPr>
          <w:rFonts w:eastAsia="Times New Roman" w:cstheme="minorHAnsi"/>
          <w:b/>
          <w:sz w:val="24"/>
          <w:szCs w:val="24"/>
          <w:u w:val="single"/>
        </w:rPr>
        <w:t>:</w:t>
      </w:r>
    </w:p>
    <w:p w:rsidR="004F20C9" w:rsidRPr="00836622" w:rsidRDefault="00B979FC" w:rsidP="00B65D1E">
      <w:pPr>
        <w:pStyle w:val="Akapitzlist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>Oferty nale</w:t>
      </w:r>
      <w:r w:rsidR="00CA336B" w:rsidRPr="00836622">
        <w:rPr>
          <w:rFonts w:eastAsia="Times New Roman" w:cstheme="minorHAnsi"/>
          <w:szCs w:val="24"/>
        </w:rPr>
        <w:t xml:space="preserve">ży składać w terminie do </w:t>
      </w:r>
      <w:r w:rsidR="00CA336B" w:rsidRPr="00067109">
        <w:rPr>
          <w:rFonts w:eastAsia="Times New Roman" w:cstheme="minorHAnsi"/>
          <w:szCs w:val="24"/>
        </w:rPr>
        <w:t xml:space="preserve">dnia </w:t>
      </w:r>
      <w:r w:rsidR="00FC6C5E" w:rsidRPr="00067109">
        <w:rPr>
          <w:rFonts w:eastAsia="Times New Roman" w:cstheme="minorHAnsi"/>
          <w:b/>
          <w:szCs w:val="24"/>
          <w:u w:val="single"/>
        </w:rPr>
        <w:t xml:space="preserve"> </w:t>
      </w:r>
      <w:r w:rsidR="009F069A">
        <w:rPr>
          <w:rFonts w:eastAsia="Times New Roman" w:cstheme="minorHAnsi"/>
          <w:b/>
          <w:szCs w:val="24"/>
          <w:u w:val="single"/>
        </w:rPr>
        <w:t>22 grudnia</w:t>
      </w:r>
      <w:r w:rsidR="00820DAF" w:rsidRPr="00067109">
        <w:rPr>
          <w:rFonts w:eastAsia="Times New Roman" w:cstheme="minorHAnsi"/>
          <w:b/>
          <w:szCs w:val="24"/>
          <w:u w:val="single"/>
        </w:rPr>
        <w:t xml:space="preserve"> </w:t>
      </w:r>
      <w:r w:rsidR="00EE2FA2">
        <w:rPr>
          <w:rFonts w:eastAsia="Times New Roman" w:cstheme="minorHAnsi"/>
          <w:b/>
          <w:szCs w:val="24"/>
          <w:u w:val="single"/>
        </w:rPr>
        <w:t>2022</w:t>
      </w:r>
      <w:r w:rsidR="00CA336B" w:rsidRPr="00067109">
        <w:rPr>
          <w:rFonts w:eastAsia="Times New Roman" w:cstheme="minorHAnsi"/>
          <w:b/>
          <w:szCs w:val="24"/>
          <w:u w:val="single"/>
        </w:rPr>
        <w:t xml:space="preserve"> do godziny 10</w:t>
      </w:r>
      <w:r w:rsidRPr="00067109">
        <w:rPr>
          <w:rFonts w:eastAsia="Times New Roman" w:cstheme="minorHAnsi"/>
          <w:b/>
          <w:szCs w:val="24"/>
          <w:u w:val="single"/>
        </w:rPr>
        <w:t>:00</w:t>
      </w:r>
      <w:r w:rsidR="004F20C9" w:rsidRPr="00126FBA">
        <w:rPr>
          <w:rFonts w:eastAsia="Times New Roman" w:cstheme="minorHAnsi"/>
          <w:szCs w:val="24"/>
        </w:rPr>
        <w:t xml:space="preserve"> (decyduje data</w:t>
      </w:r>
      <w:r w:rsidR="004F20C9" w:rsidRPr="00836622">
        <w:rPr>
          <w:rFonts w:eastAsia="Times New Roman" w:cstheme="minorHAnsi"/>
          <w:szCs w:val="24"/>
        </w:rPr>
        <w:t xml:space="preserve"> i godzina wpływu) z dopiskiem: </w:t>
      </w:r>
      <w:r w:rsidR="004F20C9" w:rsidRPr="00836622">
        <w:rPr>
          <w:rFonts w:eastAsia="Times New Roman" w:cstheme="minorHAnsi"/>
          <w:i/>
          <w:szCs w:val="24"/>
        </w:rPr>
        <w:t xml:space="preserve">„Przygotowanie i dostawa posiłków dla dzieci </w:t>
      </w:r>
      <w:r w:rsidR="00B1190F">
        <w:rPr>
          <w:rFonts w:eastAsia="Times New Roman" w:cstheme="minorHAnsi"/>
          <w:i/>
          <w:szCs w:val="24"/>
        </w:rPr>
        <w:br/>
      </w:r>
      <w:r w:rsidR="004F20C9" w:rsidRPr="00836622">
        <w:rPr>
          <w:rFonts w:eastAsia="Times New Roman" w:cstheme="minorHAnsi"/>
          <w:i/>
          <w:szCs w:val="24"/>
        </w:rPr>
        <w:t xml:space="preserve">w </w:t>
      </w:r>
      <w:r w:rsidR="00346C0A">
        <w:rPr>
          <w:rFonts w:eastAsia="Times New Roman" w:cstheme="minorHAnsi"/>
          <w:i/>
          <w:szCs w:val="24"/>
        </w:rPr>
        <w:t>oddziałach przedszkolnych</w:t>
      </w:r>
      <w:r w:rsidR="000B4B05">
        <w:rPr>
          <w:rFonts w:eastAsia="Times New Roman" w:cstheme="minorHAnsi"/>
          <w:i/>
          <w:szCs w:val="24"/>
        </w:rPr>
        <w:t xml:space="preserve"> i uczniów klas I-V</w:t>
      </w:r>
      <w:r w:rsidR="00B1190F">
        <w:rPr>
          <w:rFonts w:eastAsia="Times New Roman" w:cstheme="minorHAnsi"/>
          <w:i/>
          <w:szCs w:val="24"/>
        </w:rPr>
        <w:t xml:space="preserve">II </w:t>
      </w:r>
      <w:r w:rsidR="000B4B05">
        <w:rPr>
          <w:rFonts w:eastAsia="Times New Roman" w:cstheme="minorHAnsi"/>
          <w:i/>
          <w:szCs w:val="24"/>
        </w:rPr>
        <w:t>I</w:t>
      </w:r>
      <w:r w:rsidR="007513C8">
        <w:rPr>
          <w:rFonts w:eastAsia="Times New Roman" w:cstheme="minorHAnsi"/>
          <w:i/>
          <w:szCs w:val="24"/>
        </w:rPr>
        <w:t xml:space="preserve"> w Szkole Podstawowej w Zielkowicach</w:t>
      </w:r>
      <w:r w:rsidR="00346C0A">
        <w:rPr>
          <w:rFonts w:eastAsia="Times New Roman" w:cstheme="minorHAnsi"/>
          <w:i/>
          <w:szCs w:val="24"/>
        </w:rPr>
        <w:t>”</w:t>
      </w:r>
      <w:r w:rsidR="004F20C9" w:rsidRPr="00836622">
        <w:rPr>
          <w:rFonts w:eastAsia="Times New Roman" w:cstheme="minorHAnsi"/>
          <w:szCs w:val="24"/>
        </w:rPr>
        <w:t>:</w:t>
      </w:r>
    </w:p>
    <w:p w:rsidR="00B979FC" w:rsidRPr="00836622" w:rsidRDefault="00B979FC" w:rsidP="00B65D1E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 xml:space="preserve">osobiście w </w:t>
      </w:r>
      <w:r w:rsidR="00346C0A">
        <w:rPr>
          <w:rFonts w:eastAsia="Times New Roman" w:cstheme="minorHAnsi"/>
          <w:szCs w:val="24"/>
        </w:rPr>
        <w:t>siedzibie Zamawiając</w:t>
      </w:r>
      <w:r w:rsidR="007513C8">
        <w:rPr>
          <w:rFonts w:eastAsia="Times New Roman" w:cstheme="minorHAnsi"/>
          <w:szCs w:val="24"/>
        </w:rPr>
        <w:t xml:space="preserve">ego: Szkoła Podstawowa w Zielkowicach, Zielkowice </w:t>
      </w:r>
      <w:r w:rsidR="00EE2FA2">
        <w:rPr>
          <w:rFonts w:eastAsia="Times New Roman" w:cstheme="minorHAnsi"/>
          <w:szCs w:val="24"/>
        </w:rPr>
        <w:t>ul. Starowiejska 101</w:t>
      </w:r>
      <w:r w:rsidRPr="00836622">
        <w:rPr>
          <w:rFonts w:eastAsia="Times New Roman" w:cstheme="minorHAnsi"/>
          <w:szCs w:val="24"/>
        </w:rPr>
        <w:t xml:space="preserve">, </w:t>
      </w:r>
      <w:r w:rsidR="004F20C9" w:rsidRPr="00836622">
        <w:rPr>
          <w:rFonts w:eastAsia="Times New Roman" w:cstheme="minorHAnsi"/>
          <w:szCs w:val="24"/>
        </w:rPr>
        <w:t>99-400 Łowicz,</w:t>
      </w:r>
    </w:p>
    <w:p w:rsidR="004F20C9" w:rsidRDefault="004F20C9" w:rsidP="00B65D1E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 xml:space="preserve">za pośrednictwem poczty na adres: </w:t>
      </w:r>
      <w:r w:rsidR="007513C8">
        <w:rPr>
          <w:rFonts w:eastAsia="Times New Roman" w:cstheme="minorHAnsi"/>
          <w:szCs w:val="24"/>
        </w:rPr>
        <w:t xml:space="preserve">Szkoła Podstawowa w Zielkowicach, Zielkowice </w:t>
      </w:r>
      <w:r w:rsidR="00355F09">
        <w:rPr>
          <w:rFonts w:eastAsia="Times New Roman" w:cstheme="minorHAnsi"/>
          <w:szCs w:val="24"/>
        </w:rPr>
        <w:br/>
      </w:r>
      <w:r w:rsidR="00EE2FA2">
        <w:rPr>
          <w:rFonts w:eastAsia="Times New Roman" w:cstheme="minorHAnsi"/>
          <w:szCs w:val="24"/>
        </w:rPr>
        <w:t>ul. Starowiejska 101</w:t>
      </w:r>
      <w:r w:rsidRPr="00836622">
        <w:rPr>
          <w:rFonts w:eastAsia="Times New Roman" w:cstheme="minorHAnsi"/>
          <w:szCs w:val="24"/>
        </w:rPr>
        <w:t>, 99-400 Łowicz.</w:t>
      </w:r>
    </w:p>
    <w:p w:rsidR="00CA6E4E" w:rsidRPr="00CA6E4E" w:rsidRDefault="00CA6E4E" w:rsidP="00CA6E4E">
      <w:pPr>
        <w:pStyle w:val="Akapitzlist"/>
        <w:spacing w:before="100" w:beforeAutospacing="1" w:after="100" w:afterAutospacing="1" w:line="240" w:lineRule="auto"/>
        <w:ind w:left="1353"/>
        <w:jc w:val="both"/>
        <w:rPr>
          <w:rFonts w:eastAsia="Times New Roman" w:cstheme="minorHAnsi"/>
          <w:sz w:val="10"/>
          <w:szCs w:val="24"/>
        </w:rPr>
      </w:pPr>
    </w:p>
    <w:p w:rsidR="00B979FC" w:rsidRDefault="00B979FC" w:rsidP="00B65D1E">
      <w:pPr>
        <w:pStyle w:val="Akapitzlist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>Ofert</w:t>
      </w:r>
      <w:r w:rsidR="00C92B88" w:rsidRPr="00836622">
        <w:rPr>
          <w:rFonts w:eastAsia="Times New Roman" w:cstheme="minorHAnsi"/>
          <w:szCs w:val="24"/>
        </w:rPr>
        <w:t xml:space="preserve">y złożone po terminie nie będą rozpatrywane </w:t>
      </w:r>
      <w:r w:rsidRPr="00836622">
        <w:rPr>
          <w:rFonts w:eastAsia="Times New Roman" w:cstheme="minorHAnsi"/>
          <w:szCs w:val="24"/>
        </w:rPr>
        <w:t>i mogą zostać odebrane z siedziby Zamawiającego w terminie 5 dni roboczych od daty rozstrzygnięcia zapytania ofertowego. Po tym terminie oferty zostaną zniszczone.</w:t>
      </w:r>
    </w:p>
    <w:p w:rsidR="00CA6E4E" w:rsidRPr="00CA6E4E" w:rsidRDefault="00CA6E4E" w:rsidP="00CA6E4E">
      <w:pPr>
        <w:pStyle w:val="Akapitzlist"/>
        <w:spacing w:before="100" w:beforeAutospacing="1" w:after="100" w:afterAutospacing="1" w:line="240" w:lineRule="auto"/>
        <w:ind w:left="928"/>
        <w:jc w:val="both"/>
        <w:rPr>
          <w:rFonts w:eastAsia="Times New Roman" w:cstheme="minorHAnsi"/>
          <w:sz w:val="10"/>
          <w:szCs w:val="24"/>
        </w:rPr>
      </w:pPr>
    </w:p>
    <w:p w:rsidR="00C92B88" w:rsidRPr="00836622" w:rsidRDefault="00C92B88" w:rsidP="00B65D1E">
      <w:pPr>
        <w:pStyle w:val="Akapitzlist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>W toku badania i</w:t>
      </w:r>
      <w:r w:rsidR="00E76BBD" w:rsidRPr="00836622">
        <w:rPr>
          <w:rFonts w:eastAsia="Times New Roman" w:cstheme="minorHAnsi"/>
          <w:szCs w:val="24"/>
        </w:rPr>
        <w:t xml:space="preserve"> oceny złożonych ofert Zamawiający może żądać od oferentów wyjaś</w:t>
      </w:r>
      <w:r w:rsidRPr="00836622">
        <w:rPr>
          <w:rFonts w:eastAsia="Times New Roman" w:cstheme="minorHAnsi"/>
          <w:szCs w:val="24"/>
        </w:rPr>
        <w:t>nień dotyczących złożonych ofert.</w:t>
      </w:r>
    </w:p>
    <w:p w:rsidR="00B979FC" w:rsidRDefault="00B979FC" w:rsidP="00B65D1E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contextualSpacing/>
        <w:jc w:val="both"/>
        <w:rPr>
          <w:rFonts w:eastAsia="Times New Roman" w:cstheme="minorHAnsi"/>
          <w:sz w:val="24"/>
          <w:szCs w:val="24"/>
        </w:rPr>
      </w:pPr>
      <w:r w:rsidRPr="002F75A4">
        <w:rPr>
          <w:rFonts w:eastAsia="Times New Roman" w:cstheme="minorHAnsi"/>
          <w:sz w:val="24"/>
          <w:szCs w:val="24"/>
        </w:rPr>
        <w:t> </w:t>
      </w:r>
      <w:r w:rsidR="00B61AF1" w:rsidRPr="00B61AF1">
        <w:rPr>
          <w:rFonts w:eastAsia="Times New Roman" w:cstheme="minorHAnsi"/>
          <w:b/>
          <w:sz w:val="24"/>
          <w:szCs w:val="24"/>
          <w:u w:val="single"/>
        </w:rPr>
        <w:t>Informacje o formalnościach</w:t>
      </w:r>
      <w:r w:rsidR="00B61AF1">
        <w:rPr>
          <w:rFonts w:eastAsia="Times New Roman" w:cstheme="minorHAnsi"/>
          <w:sz w:val="24"/>
          <w:szCs w:val="24"/>
        </w:rPr>
        <w:t>:</w:t>
      </w:r>
    </w:p>
    <w:p w:rsidR="00CA6E4E" w:rsidRPr="00CA6E4E" w:rsidRDefault="00652305" w:rsidP="00CA6E4E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709" w:hanging="283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 xml:space="preserve">Niezwłocznie po wyborze najkorzystniejszej oferty, Zamawiający zawiadomi drogą mailową wszystkich Wykonawców, którzy ubiegali się o udzielenie zamówienia,  o wynikach postępowania. </w:t>
      </w:r>
    </w:p>
    <w:p w:rsidR="00CA6E4E" w:rsidRPr="00CA6E4E" w:rsidRDefault="00652305" w:rsidP="001918A1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709" w:hanging="283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 xml:space="preserve">Zamawiający zawrze umowę z wybranym Wykonawcą po przekazaniu zawiadomienia  </w:t>
      </w:r>
      <w:r w:rsidR="001918A1">
        <w:rPr>
          <w:rFonts w:eastAsia="Times New Roman" w:cstheme="minorHAnsi"/>
          <w:szCs w:val="24"/>
        </w:rPr>
        <w:t xml:space="preserve">            </w:t>
      </w:r>
      <w:r w:rsidRPr="00836622">
        <w:rPr>
          <w:rFonts w:eastAsia="Times New Roman" w:cstheme="minorHAnsi"/>
          <w:szCs w:val="24"/>
        </w:rPr>
        <w:t xml:space="preserve">o wyborze Wykonawcy. </w:t>
      </w:r>
    </w:p>
    <w:p w:rsidR="00DD42E0" w:rsidRPr="00836622" w:rsidRDefault="00652305" w:rsidP="00B65D1E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709" w:hanging="283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lastRenderedPageBreak/>
        <w:t xml:space="preserve">Umowa w sprawie realizacji zamówienia publicznego zawarta zostanie z uwzględnieniem postanowień wynikających z treści niniejszego zapytania oraz danych zawartych  w ofercie. </w:t>
      </w:r>
    </w:p>
    <w:p w:rsidR="00DD42E0" w:rsidRPr="00836622" w:rsidRDefault="00652305" w:rsidP="00B65D1E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709" w:hanging="283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 xml:space="preserve">Do prowadzonego postępowania nie przysługują Wykonawcom środki ochrony prawnej określone w przepisach ustawy Prawo </w:t>
      </w:r>
      <w:r w:rsidR="00DD42E0" w:rsidRPr="00836622">
        <w:rPr>
          <w:rFonts w:eastAsia="Times New Roman" w:cstheme="minorHAnsi"/>
          <w:szCs w:val="24"/>
        </w:rPr>
        <w:t xml:space="preserve">zamówień publicznych tj. </w:t>
      </w:r>
      <w:r w:rsidRPr="00836622">
        <w:rPr>
          <w:rFonts w:eastAsia="Times New Roman" w:cstheme="minorHAnsi"/>
          <w:szCs w:val="24"/>
        </w:rPr>
        <w:t xml:space="preserve">odwołanie, skarga. </w:t>
      </w:r>
    </w:p>
    <w:p w:rsidR="00652305" w:rsidRPr="00836622" w:rsidRDefault="00652305" w:rsidP="00B65D1E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709" w:hanging="283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 xml:space="preserve">Zamawiający zastrzega sobie prawo odstąpienia bądź wycofania niniejszego zapytania ofertowego bez podania przyczyn.  </w:t>
      </w:r>
    </w:p>
    <w:p w:rsidR="00DD42E0" w:rsidRPr="00836622" w:rsidRDefault="00DD42E0" w:rsidP="00B65D1E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709" w:hanging="283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>Dodatko</w:t>
      </w:r>
      <w:r w:rsidR="007513C8">
        <w:rPr>
          <w:rFonts w:eastAsia="Times New Roman" w:cstheme="minorHAnsi"/>
          <w:szCs w:val="24"/>
        </w:rPr>
        <w:t xml:space="preserve">wych informacji udziela Dyrektor </w:t>
      </w:r>
      <w:r w:rsidR="00FC6C5E">
        <w:rPr>
          <w:rFonts w:eastAsia="Times New Roman" w:cstheme="minorHAnsi"/>
          <w:szCs w:val="24"/>
        </w:rPr>
        <w:t xml:space="preserve">Jolanta </w:t>
      </w:r>
      <w:proofErr w:type="spellStart"/>
      <w:r w:rsidR="00FC6C5E">
        <w:rPr>
          <w:rFonts w:eastAsia="Times New Roman" w:cstheme="minorHAnsi"/>
          <w:szCs w:val="24"/>
        </w:rPr>
        <w:t>Zagawa</w:t>
      </w:r>
      <w:proofErr w:type="spellEnd"/>
      <w:r w:rsidR="007513C8">
        <w:rPr>
          <w:rFonts w:eastAsia="Times New Roman" w:cstheme="minorHAnsi"/>
          <w:szCs w:val="24"/>
        </w:rPr>
        <w:t xml:space="preserve">, Tel.: 46 837-43-15, e-mail: </w:t>
      </w:r>
      <w:hyperlink r:id="rId8" w:history="1">
        <w:r w:rsidR="001918A1" w:rsidRPr="007F14F6">
          <w:rPr>
            <w:rStyle w:val="Hipercze"/>
            <w:rFonts w:eastAsia="Times New Roman" w:cstheme="minorHAnsi"/>
            <w:szCs w:val="24"/>
          </w:rPr>
          <w:t>spzielkowice@op.pl</w:t>
        </w:r>
      </w:hyperlink>
      <w:r w:rsidR="001918A1">
        <w:rPr>
          <w:rFonts w:eastAsia="Times New Roman" w:cstheme="minorHAnsi"/>
          <w:szCs w:val="24"/>
        </w:rPr>
        <w:t xml:space="preserve">  lub </w:t>
      </w:r>
      <w:hyperlink r:id="rId9" w:history="1">
        <w:r w:rsidR="001918A1" w:rsidRPr="007F14F6">
          <w:rPr>
            <w:rStyle w:val="Hipercze"/>
            <w:rFonts w:eastAsia="Times New Roman" w:cstheme="minorHAnsi"/>
            <w:szCs w:val="24"/>
          </w:rPr>
          <w:t>szkola@spzielkowice.pl</w:t>
        </w:r>
      </w:hyperlink>
      <w:r w:rsidR="001918A1">
        <w:rPr>
          <w:rFonts w:eastAsia="Times New Roman" w:cstheme="minorHAnsi"/>
          <w:szCs w:val="24"/>
        </w:rPr>
        <w:t xml:space="preserve"> </w:t>
      </w:r>
    </w:p>
    <w:p w:rsidR="00DD42E0" w:rsidRDefault="00652305" w:rsidP="00652305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652305">
        <w:rPr>
          <w:rFonts w:eastAsia="Times New Roman" w:cstheme="minorHAnsi"/>
          <w:sz w:val="24"/>
          <w:szCs w:val="24"/>
        </w:rPr>
        <w:t>Załącznik</w:t>
      </w:r>
      <w:r w:rsidR="00836622">
        <w:rPr>
          <w:rFonts w:eastAsia="Times New Roman" w:cstheme="minorHAnsi"/>
          <w:sz w:val="24"/>
          <w:szCs w:val="24"/>
        </w:rPr>
        <w:t>i</w:t>
      </w:r>
      <w:r w:rsidRPr="00652305">
        <w:rPr>
          <w:rFonts w:eastAsia="Times New Roman" w:cstheme="minorHAnsi"/>
          <w:sz w:val="24"/>
          <w:szCs w:val="24"/>
        </w:rPr>
        <w:t xml:space="preserve">: </w:t>
      </w:r>
    </w:p>
    <w:p w:rsidR="00DD42E0" w:rsidRPr="00836622" w:rsidRDefault="00652305" w:rsidP="00B65D1E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 xml:space="preserve">Wzór formularza oferty - załącznik nr 1, </w:t>
      </w:r>
    </w:p>
    <w:p w:rsidR="00B61AF1" w:rsidRPr="00836622" w:rsidRDefault="00652305" w:rsidP="00B65D1E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>Wzór oświadczenia o spełnieniu warunków udziału w postępowaniu - załącznik nr 2,</w:t>
      </w:r>
    </w:p>
    <w:p w:rsidR="00B979FC" w:rsidRPr="00E846CF" w:rsidRDefault="00820DAF" w:rsidP="00E846C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 xml:space="preserve">Wzór oświadczenia </w:t>
      </w:r>
      <w:r w:rsidRPr="00836622">
        <w:rPr>
          <w:szCs w:val="24"/>
        </w:rPr>
        <w:t>że osoby, które będą uczestniczyć w wykonywaniu zamówienia, posiadają wymagane uprawnienia, jeżeli ustawy nakładają obowiązek posiadania takich uprawnień  - załącznik nr 3.</w:t>
      </w:r>
    </w:p>
    <w:sectPr w:rsidR="00B979FC" w:rsidRPr="00E846CF" w:rsidSect="00CB617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DD4" w:rsidRDefault="00F00DD4" w:rsidP="0089640A">
      <w:pPr>
        <w:spacing w:after="0" w:line="240" w:lineRule="auto"/>
      </w:pPr>
      <w:r>
        <w:separator/>
      </w:r>
    </w:p>
  </w:endnote>
  <w:endnote w:type="continuationSeparator" w:id="0">
    <w:p w:rsidR="00F00DD4" w:rsidRDefault="00F00DD4" w:rsidP="0089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53293"/>
      <w:docPartObj>
        <w:docPartGallery w:val="Page Numbers (Bottom of Page)"/>
        <w:docPartUnique/>
      </w:docPartObj>
    </w:sdtPr>
    <w:sdtContent>
      <w:p w:rsidR="00355F09" w:rsidRDefault="00094F78">
        <w:pPr>
          <w:pStyle w:val="Stopka"/>
          <w:jc w:val="right"/>
        </w:pPr>
        <w:fldSimple w:instr=" PAGE   \* MERGEFORMAT ">
          <w:r w:rsidR="000413D4">
            <w:rPr>
              <w:noProof/>
            </w:rPr>
            <w:t>1</w:t>
          </w:r>
        </w:fldSimple>
      </w:p>
    </w:sdtContent>
  </w:sdt>
  <w:p w:rsidR="0089640A" w:rsidRPr="00714D35" w:rsidRDefault="0089640A" w:rsidP="00714D3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DD4" w:rsidRDefault="00F00DD4" w:rsidP="0089640A">
      <w:pPr>
        <w:spacing w:after="0" w:line="240" w:lineRule="auto"/>
      </w:pPr>
      <w:r>
        <w:separator/>
      </w:r>
    </w:p>
  </w:footnote>
  <w:footnote w:type="continuationSeparator" w:id="0">
    <w:p w:rsidR="00F00DD4" w:rsidRDefault="00F00DD4" w:rsidP="00896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D"/>
    <w:multiLevelType w:val="single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E"/>
    <w:multiLevelType w:val="singleLevel"/>
    <w:tmpl w:val="7180BD9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/>
      </w:rPr>
    </w:lvl>
  </w:abstractNum>
  <w:abstractNum w:abstractNumId="6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33B171D"/>
    <w:multiLevelType w:val="hybridMultilevel"/>
    <w:tmpl w:val="F54E5B16"/>
    <w:lvl w:ilvl="0" w:tplc="0DC6B9EA">
      <w:start w:val="1"/>
      <w:numFmt w:val="bullet"/>
      <w:lvlText w:val="−"/>
      <w:lvlJc w:val="left"/>
      <w:pPr>
        <w:ind w:left="1211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0EB55A51"/>
    <w:multiLevelType w:val="hybridMultilevel"/>
    <w:tmpl w:val="AB429ACA"/>
    <w:lvl w:ilvl="0" w:tplc="04150017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6E32E15"/>
    <w:multiLevelType w:val="multilevel"/>
    <w:tmpl w:val="D07CB1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asciiTheme="minorHAnsi" w:eastAsia="Times New Roman" w:hAnsiTheme="minorHAnsi" w:cstheme="minorHAnsi"/>
        <w:sz w:val="24"/>
      </w:rPr>
    </w:lvl>
    <w:lvl w:ilvl="2">
      <w:start w:val="1"/>
      <w:numFmt w:val="lowerLetter"/>
      <w:lvlText w:val="%3)"/>
      <w:lvlJc w:val="left"/>
      <w:pPr>
        <w:ind w:left="1091" w:hanging="360"/>
      </w:pPr>
      <w:rPr>
        <w:rFonts w:hint="default"/>
        <w:b/>
        <w:u w:val="single"/>
      </w:rPr>
    </w:lvl>
    <w:lvl w:ilvl="3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entative="1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 w:tentative="1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entative="1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 w:tentative="1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abstractNum w:abstractNumId="10">
    <w:nsid w:val="24C2520F"/>
    <w:multiLevelType w:val="hybridMultilevel"/>
    <w:tmpl w:val="D73E28BA"/>
    <w:lvl w:ilvl="0" w:tplc="9B36038E">
      <w:start w:val="1"/>
      <w:numFmt w:val="lowerLetter"/>
      <w:lvlText w:val="%1)"/>
      <w:lvlJc w:val="left"/>
      <w:pPr>
        <w:ind w:left="9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>
    <w:nsid w:val="294F7B17"/>
    <w:multiLevelType w:val="multilevel"/>
    <w:tmpl w:val="C5828B5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2A5E00D9"/>
    <w:multiLevelType w:val="hybridMultilevel"/>
    <w:tmpl w:val="5478D3F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E7925B0"/>
    <w:multiLevelType w:val="hybridMultilevel"/>
    <w:tmpl w:val="149AAF7A"/>
    <w:lvl w:ilvl="0" w:tplc="0DC6B9EA">
      <w:start w:val="1"/>
      <w:numFmt w:val="bullet"/>
      <w:lvlText w:val="−"/>
      <w:lvlJc w:val="left"/>
      <w:pPr>
        <w:ind w:left="1353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487C0104"/>
    <w:multiLevelType w:val="hybridMultilevel"/>
    <w:tmpl w:val="4496A744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48EC4F43"/>
    <w:multiLevelType w:val="multilevel"/>
    <w:tmpl w:val="C80897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>
    <w:nsid w:val="499C36DA"/>
    <w:multiLevelType w:val="hybridMultilevel"/>
    <w:tmpl w:val="99106BE2"/>
    <w:lvl w:ilvl="0" w:tplc="0DC6B9EA">
      <w:start w:val="1"/>
      <w:numFmt w:val="bullet"/>
      <w:lvlText w:val="−"/>
      <w:lvlJc w:val="left"/>
      <w:pPr>
        <w:ind w:left="1211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50D77BFA"/>
    <w:multiLevelType w:val="hybridMultilevel"/>
    <w:tmpl w:val="720EE3C8"/>
    <w:lvl w:ilvl="0" w:tplc="31840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8631F8"/>
    <w:multiLevelType w:val="hybridMultilevel"/>
    <w:tmpl w:val="7242AA06"/>
    <w:lvl w:ilvl="0" w:tplc="0DC6B9EA">
      <w:start w:val="1"/>
      <w:numFmt w:val="bullet"/>
      <w:lvlText w:val="−"/>
      <w:lvlJc w:val="left"/>
      <w:pPr>
        <w:ind w:left="14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>
    <w:nsid w:val="688F7196"/>
    <w:multiLevelType w:val="multilevel"/>
    <w:tmpl w:val="1CBA7690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  <w:sz w:val="20"/>
      </w:rPr>
    </w:lvl>
  </w:abstractNum>
  <w:abstractNum w:abstractNumId="20">
    <w:nsid w:val="6DFB7FC3"/>
    <w:multiLevelType w:val="hybridMultilevel"/>
    <w:tmpl w:val="033442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007073A"/>
    <w:multiLevelType w:val="multilevel"/>
    <w:tmpl w:val="1D329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9"/>
  </w:num>
  <w:num w:numId="3">
    <w:abstractNumId w:val="21"/>
  </w:num>
  <w:num w:numId="4">
    <w:abstractNumId w:val="11"/>
  </w:num>
  <w:num w:numId="5">
    <w:abstractNumId w:val="16"/>
  </w:num>
  <w:num w:numId="6">
    <w:abstractNumId w:val="8"/>
  </w:num>
  <w:num w:numId="7">
    <w:abstractNumId w:val="18"/>
  </w:num>
  <w:num w:numId="8">
    <w:abstractNumId w:val="7"/>
  </w:num>
  <w:num w:numId="9">
    <w:abstractNumId w:val="14"/>
  </w:num>
  <w:num w:numId="10">
    <w:abstractNumId w:val="17"/>
  </w:num>
  <w:num w:numId="11">
    <w:abstractNumId w:val="15"/>
  </w:num>
  <w:num w:numId="12">
    <w:abstractNumId w:val="13"/>
  </w:num>
  <w:num w:numId="13">
    <w:abstractNumId w:val="12"/>
  </w:num>
  <w:num w:numId="14">
    <w:abstractNumId w:val="20"/>
  </w:num>
  <w:num w:numId="15">
    <w:abstractNumId w:val="1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97D67"/>
    <w:rsid w:val="000153F5"/>
    <w:rsid w:val="000413D4"/>
    <w:rsid w:val="00067109"/>
    <w:rsid w:val="00073C0A"/>
    <w:rsid w:val="000754D4"/>
    <w:rsid w:val="0009000F"/>
    <w:rsid w:val="00094F78"/>
    <w:rsid w:val="000A483C"/>
    <w:rsid w:val="000B4B05"/>
    <w:rsid w:val="000C44DA"/>
    <w:rsid w:val="000C468E"/>
    <w:rsid w:val="000C5A22"/>
    <w:rsid w:val="000E0D8C"/>
    <w:rsid w:val="000F6F04"/>
    <w:rsid w:val="00111C04"/>
    <w:rsid w:val="001150EF"/>
    <w:rsid w:val="00126FBA"/>
    <w:rsid w:val="00127908"/>
    <w:rsid w:val="00154FA3"/>
    <w:rsid w:val="00156065"/>
    <w:rsid w:val="00163CF2"/>
    <w:rsid w:val="001858BB"/>
    <w:rsid w:val="001918A1"/>
    <w:rsid w:val="001A089A"/>
    <w:rsid w:val="001A319B"/>
    <w:rsid w:val="001D224B"/>
    <w:rsid w:val="001D35A5"/>
    <w:rsid w:val="001E2EBD"/>
    <w:rsid w:val="001E4894"/>
    <w:rsid w:val="001E4918"/>
    <w:rsid w:val="001E589E"/>
    <w:rsid w:val="001E5A10"/>
    <w:rsid w:val="00213269"/>
    <w:rsid w:val="00213BED"/>
    <w:rsid w:val="00223ADD"/>
    <w:rsid w:val="002272FC"/>
    <w:rsid w:val="00236740"/>
    <w:rsid w:val="00252836"/>
    <w:rsid w:val="00253525"/>
    <w:rsid w:val="00257BAB"/>
    <w:rsid w:val="00261D7F"/>
    <w:rsid w:val="00272FC7"/>
    <w:rsid w:val="00275E1D"/>
    <w:rsid w:val="00276560"/>
    <w:rsid w:val="00291260"/>
    <w:rsid w:val="002A029C"/>
    <w:rsid w:val="002A324C"/>
    <w:rsid w:val="002C0F4F"/>
    <w:rsid w:val="002C2626"/>
    <w:rsid w:val="002C61DD"/>
    <w:rsid w:val="002D173B"/>
    <w:rsid w:val="002E19FE"/>
    <w:rsid w:val="002F056C"/>
    <w:rsid w:val="002F75A4"/>
    <w:rsid w:val="0030505A"/>
    <w:rsid w:val="003129C5"/>
    <w:rsid w:val="003178A4"/>
    <w:rsid w:val="003236DE"/>
    <w:rsid w:val="00326ECF"/>
    <w:rsid w:val="0033157A"/>
    <w:rsid w:val="00342B48"/>
    <w:rsid w:val="00346C0A"/>
    <w:rsid w:val="0035181C"/>
    <w:rsid w:val="00355F09"/>
    <w:rsid w:val="00361769"/>
    <w:rsid w:val="0037172D"/>
    <w:rsid w:val="0037335E"/>
    <w:rsid w:val="00391755"/>
    <w:rsid w:val="00392232"/>
    <w:rsid w:val="003962F5"/>
    <w:rsid w:val="003A2706"/>
    <w:rsid w:val="003A6E6D"/>
    <w:rsid w:val="003B0AF5"/>
    <w:rsid w:val="003B556E"/>
    <w:rsid w:val="003F69EA"/>
    <w:rsid w:val="00403CA3"/>
    <w:rsid w:val="00426C17"/>
    <w:rsid w:val="00434417"/>
    <w:rsid w:val="004367EB"/>
    <w:rsid w:val="00451AAB"/>
    <w:rsid w:val="0047340C"/>
    <w:rsid w:val="00486801"/>
    <w:rsid w:val="00492680"/>
    <w:rsid w:val="00492E07"/>
    <w:rsid w:val="004C0AAF"/>
    <w:rsid w:val="004D4082"/>
    <w:rsid w:val="004D5BB3"/>
    <w:rsid w:val="004F20C9"/>
    <w:rsid w:val="004F54C2"/>
    <w:rsid w:val="00500A48"/>
    <w:rsid w:val="005063D2"/>
    <w:rsid w:val="00517D4C"/>
    <w:rsid w:val="00532ED1"/>
    <w:rsid w:val="00545CB5"/>
    <w:rsid w:val="0055033A"/>
    <w:rsid w:val="005514FB"/>
    <w:rsid w:val="00552090"/>
    <w:rsid w:val="0056496C"/>
    <w:rsid w:val="0058309B"/>
    <w:rsid w:val="00584F08"/>
    <w:rsid w:val="00591A79"/>
    <w:rsid w:val="00593F00"/>
    <w:rsid w:val="00597495"/>
    <w:rsid w:val="005A2450"/>
    <w:rsid w:val="005A63D0"/>
    <w:rsid w:val="005C56D3"/>
    <w:rsid w:val="005E57EA"/>
    <w:rsid w:val="006043B3"/>
    <w:rsid w:val="00621F5A"/>
    <w:rsid w:val="00627B20"/>
    <w:rsid w:val="00640892"/>
    <w:rsid w:val="0064584B"/>
    <w:rsid w:val="00650ADD"/>
    <w:rsid w:val="00652305"/>
    <w:rsid w:val="00653BF5"/>
    <w:rsid w:val="00664305"/>
    <w:rsid w:val="00672CE5"/>
    <w:rsid w:val="0068086C"/>
    <w:rsid w:val="00680EC0"/>
    <w:rsid w:val="006A6FD4"/>
    <w:rsid w:val="006B1473"/>
    <w:rsid w:val="006B5F9C"/>
    <w:rsid w:val="006B79C7"/>
    <w:rsid w:val="006C5895"/>
    <w:rsid w:val="006C74CE"/>
    <w:rsid w:val="006D01A2"/>
    <w:rsid w:val="006D3E79"/>
    <w:rsid w:val="006D462C"/>
    <w:rsid w:val="006D4A3F"/>
    <w:rsid w:val="006F0CDB"/>
    <w:rsid w:val="00707557"/>
    <w:rsid w:val="00714D35"/>
    <w:rsid w:val="00721316"/>
    <w:rsid w:val="00744297"/>
    <w:rsid w:val="0074732F"/>
    <w:rsid w:val="007513C8"/>
    <w:rsid w:val="0076455E"/>
    <w:rsid w:val="00774447"/>
    <w:rsid w:val="00777F27"/>
    <w:rsid w:val="007800A3"/>
    <w:rsid w:val="00780BF7"/>
    <w:rsid w:val="0079134F"/>
    <w:rsid w:val="0079411B"/>
    <w:rsid w:val="00796928"/>
    <w:rsid w:val="00797A4A"/>
    <w:rsid w:val="007B041B"/>
    <w:rsid w:val="007B5A86"/>
    <w:rsid w:val="007C2DD5"/>
    <w:rsid w:val="007C52F0"/>
    <w:rsid w:val="007D0D86"/>
    <w:rsid w:val="007E3235"/>
    <w:rsid w:val="007F76EA"/>
    <w:rsid w:val="00800040"/>
    <w:rsid w:val="0081003C"/>
    <w:rsid w:val="00820DAF"/>
    <w:rsid w:val="00826DD3"/>
    <w:rsid w:val="00836622"/>
    <w:rsid w:val="00855B70"/>
    <w:rsid w:val="00865C36"/>
    <w:rsid w:val="00866A3D"/>
    <w:rsid w:val="00870435"/>
    <w:rsid w:val="00871898"/>
    <w:rsid w:val="00895B41"/>
    <w:rsid w:val="0089640A"/>
    <w:rsid w:val="008A3D3C"/>
    <w:rsid w:val="008C5445"/>
    <w:rsid w:val="008D2DD2"/>
    <w:rsid w:val="008D674F"/>
    <w:rsid w:val="008D6DE7"/>
    <w:rsid w:val="008E3959"/>
    <w:rsid w:val="008F0439"/>
    <w:rsid w:val="008F43A9"/>
    <w:rsid w:val="00904698"/>
    <w:rsid w:val="009046FE"/>
    <w:rsid w:val="00923859"/>
    <w:rsid w:val="00942EFB"/>
    <w:rsid w:val="00945298"/>
    <w:rsid w:val="009669BC"/>
    <w:rsid w:val="009713DA"/>
    <w:rsid w:val="009845D2"/>
    <w:rsid w:val="00985E08"/>
    <w:rsid w:val="00991176"/>
    <w:rsid w:val="00991463"/>
    <w:rsid w:val="0099530A"/>
    <w:rsid w:val="009D28F2"/>
    <w:rsid w:val="009E7F93"/>
    <w:rsid w:val="009F069A"/>
    <w:rsid w:val="009F46C3"/>
    <w:rsid w:val="00A043A7"/>
    <w:rsid w:val="00A10451"/>
    <w:rsid w:val="00A137BD"/>
    <w:rsid w:val="00A142E5"/>
    <w:rsid w:val="00A17687"/>
    <w:rsid w:val="00A21576"/>
    <w:rsid w:val="00A23CE9"/>
    <w:rsid w:val="00A3333A"/>
    <w:rsid w:val="00A33B4D"/>
    <w:rsid w:val="00A349E0"/>
    <w:rsid w:val="00A418B5"/>
    <w:rsid w:val="00A453E0"/>
    <w:rsid w:val="00A50699"/>
    <w:rsid w:val="00A578B9"/>
    <w:rsid w:val="00A579B1"/>
    <w:rsid w:val="00A72E5D"/>
    <w:rsid w:val="00A773F9"/>
    <w:rsid w:val="00A83B17"/>
    <w:rsid w:val="00A86562"/>
    <w:rsid w:val="00A92BF0"/>
    <w:rsid w:val="00A97D67"/>
    <w:rsid w:val="00AB67AF"/>
    <w:rsid w:val="00AC3EF8"/>
    <w:rsid w:val="00AE2001"/>
    <w:rsid w:val="00AE4083"/>
    <w:rsid w:val="00AF276F"/>
    <w:rsid w:val="00B01E23"/>
    <w:rsid w:val="00B02D8A"/>
    <w:rsid w:val="00B03A92"/>
    <w:rsid w:val="00B1002F"/>
    <w:rsid w:val="00B1190F"/>
    <w:rsid w:val="00B1765E"/>
    <w:rsid w:val="00B32E9A"/>
    <w:rsid w:val="00B43E9F"/>
    <w:rsid w:val="00B551BF"/>
    <w:rsid w:val="00B56787"/>
    <w:rsid w:val="00B61AF1"/>
    <w:rsid w:val="00B634D1"/>
    <w:rsid w:val="00B65D1E"/>
    <w:rsid w:val="00B91E38"/>
    <w:rsid w:val="00B94900"/>
    <w:rsid w:val="00B979FC"/>
    <w:rsid w:val="00BA4A5E"/>
    <w:rsid w:val="00BB7DE6"/>
    <w:rsid w:val="00BC26F5"/>
    <w:rsid w:val="00BC5278"/>
    <w:rsid w:val="00BD4172"/>
    <w:rsid w:val="00C064D4"/>
    <w:rsid w:val="00C0794E"/>
    <w:rsid w:val="00C16690"/>
    <w:rsid w:val="00C225D2"/>
    <w:rsid w:val="00C278FB"/>
    <w:rsid w:val="00C407F2"/>
    <w:rsid w:val="00C46AC4"/>
    <w:rsid w:val="00C646ED"/>
    <w:rsid w:val="00C84369"/>
    <w:rsid w:val="00C85BF4"/>
    <w:rsid w:val="00C92B88"/>
    <w:rsid w:val="00CA336B"/>
    <w:rsid w:val="00CA6E4E"/>
    <w:rsid w:val="00CB6179"/>
    <w:rsid w:val="00CC4E21"/>
    <w:rsid w:val="00CC7F5A"/>
    <w:rsid w:val="00CF5467"/>
    <w:rsid w:val="00D017FE"/>
    <w:rsid w:val="00D10C34"/>
    <w:rsid w:val="00D12EC4"/>
    <w:rsid w:val="00D31DA0"/>
    <w:rsid w:val="00D35FC4"/>
    <w:rsid w:val="00D36891"/>
    <w:rsid w:val="00D36EE0"/>
    <w:rsid w:val="00D42349"/>
    <w:rsid w:val="00D43F86"/>
    <w:rsid w:val="00D53F8C"/>
    <w:rsid w:val="00D54D54"/>
    <w:rsid w:val="00D56622"/>
    <w:rsid w:val="00D60782"/>
    <w:rsid w:val="00D67601"/>
    <w:rsid w:val="00D75D25"/>
    <w:rsid w:val="00D86AD1"/>
    <w:rsid w:val="00D8782D"/>
    <w:rsid w:val="00D93019"/>
    <w:rsid w:val="00DA11A3"/>
    <w:rsid w:val="00DA372F"/>
    <w:rsid w:val="00DA4C90"/>
    <w:rsid w:val="00DA74C5"/>
    <w:rsid w:val="00DB1239"/>
    <w:rsid w:val="00DB41E3"/>
    <w:rsid w:val="00DC3BD0"/>
    <w:rsid w:val="00DC4416"/>
    <w:rsid w:val="00DD1F20"/>
    <w:rsid w:val="00DD42E0"/>
    <w:rsid w:val="00DE1832"/>
    <w:rsid w:val="00DE7064"/>
    <w:rsid w:val="00DF01F6"/>
    <w:rsid w:val="00DF25BF"/>
    <w:rsid w:val="00DF39C4"/>
    <w:rsid w:val="00DF68F1"/>
    <w:rsid w:val="00E03F30"/>
    <w:rsid w:val="00E12BBE"/>
    <w:rsid w:val="00E13499"/>
    <w:rsid w:val="00E135F9"/>
    <w:rsid w:val="00E15A62"/>
    <w:rsid w:val="00E23D8F"/>
    <w:rsid w:val="00E30CEF"/>
    <w:rsid w:val="00E4191A"/>
    <w:rsid w:val="00E50D1D"/>
    <w:rsid w:val="00E5456D"/>
    <w:rsid w:val="00E61430"/>
    <w:rsid w:val="00E65B45"/>
    <w:rsid w:val="00E66F4F"/>
    <w:rsid w:val="00E72580"/>
    <w:rsid w:val="00E76BBD"/>
    <w:rsid w:val="00E846CF"/>
    <w:rsid w:val="00E84FC5"/>
    <w:rsid w:val="00EA252E"/>
    <w:rsid w:val="00EA4D1E"/>
    <w:rsid w:val="00EC41C0"/>
    <w:rsid w:val="00EC6057"/>
    <w:rsid w:val="00ED725C"/>
    <w:rsid w:val="00EE2FA2"/>
    <w:rsid w:val="00EE4E0D"/>
    <w:rsid w:val="00EF10D8"/>
    <w:rsid w:val="00F00DD4"/>
    <w:rsid w:val="00F3608B"/>
    <w:rsid w:val="00F44A7B"/>
    <w:rsid w:val="00F47339"/>
    <w:rsid w:val="00F84D73"/>
    <w:rsid w:val="00F973F6"/>
    <w:rsid w:val="00FA75A7"/>
    <w:rsid w:val="00FB14BC"/>
    <w:rsid w:val="00FB60C1"/>
    <w:rsid w:val="00FB662C"/>
    <w:rsid w:val="00FC6C5E"/>
    <w:rsid w:val="00FD760B"/>
    <w:rsid w:val="00FE2A32"/>
    <w:rsid w:val="00FF4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72F"/>
  </w:style>
  <w:style w:type="paragraph" w:styleId="Nagwek1">
    <w:name w:val="heading 1"/>
    <w:basedOn w:val="Normalny"/>
    <w:next w:val="Normalny"/>
    <w:link w:val="Nagwek1Znak"/>
    <w:uiPriority w:val="9"/>
    <w:qFormat/>
    <w:rsid w:val="008F43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3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51BF"/>
    <w:pPr>
      <w:ind w:left="720"/>
      <w:contextualSpacing/>
    </w:pPr>
  </w:style>
  <w:style w:type="table" w:styleId="Tabela-Siatka">
    <w:name w:val="Table Grid"/>
    <w:basedOn w:val="Standardowy"/>
    <w:uiPriority w:val="59"/>
    <w:rsid w:val="003B0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03A9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896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40A"/>
  </w:style>
  <w:style w:type="paragraph" w:styleId="Stopka">
    <w:name w:val="footer"/>
    <w:basedOn w:val="Normalny"/>
    <w:link w:val="StopkaZnak"/>
    <w:uiPriority w:val="99"/>
    <w:unhideWhenUsed/>
    <w:rsid w:val="00896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40A"/>
  </w:style>
  <w:style w:type="paragraph" w:styleId="Tekstdymka">
    <w:name w:val="Balloon Text"/>
    <w:basedOn w:val="Normalny"/>
    <w:link w:val="TekstdymkaZnak"/>
    <w:uiPriority w:val="99"/>
    <w:semiHidden/>
    <w:unhideWhenUsed/>
    <w:rsid w:val="0089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40A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15">
    <w:name w:val="Font Style15"/>
    <w:rsid w:val="0009000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rsid w:val="0009000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9">
    <w:name w:val="Style9"/>
    <w:basedOn w:val="Normalny"/>
    <w:rsid w:val="0009000F"/>
    <w:pPr>
      <w:widowControl w:val="0"/>
      <w:suppressAutoHyphens/>
      <w:autoSpaceDE w:val="0"/>
      <w:spacing w:after="0" w:line="252" w:lineRule="exact"/>
      <w:ind w:hanging="36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0">
    <w:name w:val="Style10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2">
    <w:name w:val="Style12"/>
    <w:basedOn w:val="Normalny"/>
    <w:rsid w:val="0009000F"/>
    <w:pPr>
      <w:widowControl w:val="0"/>
      <w:suppressAutoHyphens/>
      <w:autoSpaceDE w:val="0"/>
      <w:spacing w:after="0" w:line="254" w:lineRule="exact"/>
      <w:ind w:firstLine="374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4">
    <w:name w:val="Style14"/>
    <w:basedOn w:val="Normalny"/>
    <w:rsid w:val="0009000F"/>
    <w:pPr>
      <w:widowControl w:val="0"/>
      <w:suppressAutoHyphens/>
      <w:autoSpaceDE w:val="0"/>
      <w:spacing w:after="0" w:line="185" w:lineRule="exact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23">
    <w:name w:val="Font Style23"/>
    <w:rsid w:val="0009000F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6">
    <w:name w:val="Style6"/>
    <w:basedOn w:val="Normalny"/>
    <w:rsid w:val="0009000F"/>
    <w:pPr>
      <w:widowControl w:val="0"/>
      <w:suppressAutoHyphens/>
      <w:autoSpaceDE w:val="0"/>
      <w:spacing w:after="0" w:line="252" w:lineRule="exact"/>
      <w:jc w:val="both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7">
    <w:name w:val="Style7"/>
    <w:basedOn w:val="Normalny"/>
    <w:rsid w:val="0009000F"/>
    <w:pPr>
      <w:widowControl w:val="0"/>
      <w:suppressAutoHyphens/>
      <w:autoSpaceDE w:val="0"/>
      <w:spacing w:after="0" w:line="298" w:lineRule="exact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19">
    <w:name w:val="Font Style19"/>
    <w:rsid w:val="0009000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rsid w:val="0009000F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2">
    <w:name w:val="Style2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8">
    <w:name w:val="Style8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Bezodstpw">
    <w:name w:val="No Spacing"/>
    <w:qFormat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22">
    <w:name w:val="Font Style22"/>
    <w:rsid w:val="0009000F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rsid w:val="0009000F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5">
    <w:name w:val="Style5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styleId="Numerstrony">
    <w:name w:val="page number"/>
    <w:basedOn w:val="Domylnaczcionkaakapitu"/>
    <w:semiHidden/>
    <w:rsid w:val="0009000F"/>
  </w:style>
  <w:style w:type="character" w:customStyle="1" w:styleId="FontStyle20">
    <w:name w:val="Font Style20"/>
    <w:rsid w:val="0009000F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5">
    <w:name w:val="Style15"/>
    <w:basedOn w:val="Normalny"/>
    <w:rsid w:val="0009000F"/>
    <w:pPr>
      <w:widowControl w:val="0"/>
      <w:suppressAutoHyphens/>
      <w:autoSpaceDE w:val="0"/>
      <w:spacing w:after="0" w:line="343" w:lineRule="exact"/>
      <w:ind w:hanging="816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21">
    <w:name w:val="Font Style21"/>
    <w:rsid w:val="0009000F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24">
    <w:name w:val="Font Style24"/>
    <w:rsid w:val="0009000F"/>
    <w:rPr>
      <w:rFonts w:ascii="Arial Unicode MS" w:eastAsia="Arial Unicode MS" w:hAnsi="Arial Unicode MS" w:cs="Arial Unicode MS"/>
      <w:color w:val="000000"/>
      <w:sz w:val="14"/>
      <w:szCs w:val="14"/>
    </w:rPr>
  </w:style>
  <w:style w:type="paragraph" w:customStyle="1" w:styleId="Style3">
    <w:name w:val="Style3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3">
    <w:name w:val="Style13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CF5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F5467"/>
    <w:rPr>
      <w:b/>
      <w:bCs/>
    </w:rPr>
  </w:style>
  <w:style w:type="character" w:styleId="Uwydatnienie">
    <w:name w:val="Emphasis"/>
    <w:basedOn w:val="Domylnaczcionkaakapitu"/>
    <w:uiPriority w:val="20"/>
    <w:qFormat/>
    <w:rsid w:val="00CF546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79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79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79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9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9C7"/>
    <w:rPr>
      <w:b/>
      <w:bCs/>
      <w:sz w:val="20"/>
      <w:szCs w:val="20"/>
    </w:rPr>
  </w:style>
  <w:style w:type="paragraph" w:customStyle="1" w:styleId="Default">
    <w:name w:val="Default"/>
    <w:rsid w:val="002F75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F43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8F4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W8Num9z0">
    <w:name w:val="WW8Num9z0"/>
    <w:rsid w:val="00945298"/>
    <w:rPr>
      <w:rFonts w:ascii="Wingdings" w:hAnsi="Wingdings" w:cs="Wingding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551BF"/>
    <w:pPr>
      <w:ind w:left="720"/>
      <w:contextualSpacing/>
    </w:pPr>
  </w:style>
  <w:style w:type="table" w:styleId="Tabela-Siatka">
    <w:name w:val="Table Grid"/>
    <w:basedOn w:val="Standardowy"/>
    <w:uiPriority w:val="59"/>
    <w:rsid w:val="003B0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03A9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896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40A"/>
  </w:style>
  <w:style w:type="paragraph" w:styleId="Stopka">
    <w:name w:val="footer"/>
    <w:basedOn w:val="Normalny"/>
    <w:link w:val="StopkaZnak"/>
    <w:unhideWhenUsed/>
    <w:rsid w:val="00896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40A"/>
  </w:style>
  <w:style w:type="paragraph" w:styleId="Tekstdymka">
    <w:name w:val="Balloon Text"/>
    <w:basedOn w:val="Normalny"/>
    <w:link w:val="TekstdymkaZnak"/>
    <w:uiPriority w:val="99"/>
    <w:semiHidden/>
    <w:unhideWhenUsed/>
    <w:rsid w:val="0089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40A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15">
    <w:name w:val="Font Style15"/>
    <w:rsid w:val="0009000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rsid w:val="0009000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9">
    <w:name w:val="Style9"/>
    <w:basedOn w:val="Normalny"/>
    <w:rsid w:val="0009000F"/>
    <w:pPr>
      <w:widowControl w:val="0"/>
      <w:suppressAutoHyphens/>
      <w:autoSpaceDE w:val="0"/>
      <w:spacing w:after="0" w:line="252" w:lineRule="exact"/>
      <w:ind w:hanging="36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0">
    <w:name w:val="Style10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2">
    <w:name w:val="Style12"/>
    <w:basedOn w:val="Normalny"/>
    <w:rsid w:val="0009000F"/>
    <w:pPr>
      <w:widowControl w:val="0"/>
      <w:suppressAutoHyphens/>
      <w:autoSpaceDE w:val="0"/>
      <w:spacing w:after="0" w:line="254" w:lineRule="exact"/>
      <w:ind w:firstLine="374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4">
    <w:name w:val="Style14"/>
    <w:basedOn w:val="Normalny"/>
    <w:rsid w:val="0009000F"/>
    <w:pPr>
      <w:widowControl w:val="0"/>
      <w:suppressAutoHyphens/>
      <w:autoSpaceDE w:val="0"/>
      <w:spacing w:after="0" w:line="185" w:lineRule="exact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23">
    <w:name w:val="Font Style23"/>
    <w:rsid w:val="0009000F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6">
    <w:name w:val="Style6"/>
    <w:basedOn w:val="Normalny"/>
    <w:rsid w:val="0009000F"/>
    <w:pPr>
      <w:widowControl w:val="0"/>
      <w:suppressAutoHyphens/>
      <w:autoSpaceDE w:val="0"/>
      <w:spacing w:after="0" w:line="252" w:lineRule="exact"/>
      <w:jc w:val="both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7">
    <w:name w:val="Style7"/>
    <w:basedOn w:val="Normalny"/>
    <w:rsid w:val="0009000F"/>
    <w:pPr>
      <w:widowControl w:val="0"/>
      <w:suppressAutoHyphens/>
      <w:autoSpaceDE w:val="0"/>
      <w:spacing w:after="0" w:line="298" w:lineRule="exact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19">
    <w:name w:val="Font Style19"/>
    <w:rsid w:val="0009000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rsid w:val="0009000F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2">
    <w:name w:val="Style2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8">
    <w:name w:val="Style8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Bezodstpw">
    <w:name w:val="No Spacing"/>
    <w:qFormat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22">
    <w:name w:val="Font Style22"/>
    <w:rsid w:val="0009000F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rsid w:val="0009000F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5">
    <w:name w:val="Style5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styleId="Numerstrony">
    <w:name w:val="page number"/>
    <w:basedOn w:val="Domylnaczcionkaakapitu"/>
    <w:semiHidden/>
    <w:rsid w:val="0009000F"/>
  </w:style>
  <w:style w:type="character" w:customStyle="1" w:styleId="FontStyle20">
    <w:name w:val="Font Style20"/>
    <w:rsid w:val="0009000F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5">
    <w:name w:val="Style15"/>
    <w:basedOn w:val="Normalny"/>
    <w:rsid w:val="0009000F"/>
    <w:pPr>
      <w:widowControl w:val="0"/>
      <w:suppressAutoHyphens/>
      <w:autoSpaceDE w:val="0"/>
      <w:spacing w:after="0" w:line="343" w:lineRule="exact"/>
      <w:ind w:hanging="816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21">
    <w:name w:val="Font Style21"/>
    <w:rsid w:val="0009000F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24">
    <w:name w:val="Font Style24"/>
    <w:rsid w:val="0009000F"/>
    <w:rPr>
      <w:rFonts w:ascii="Arial Unicode MS" w:eastAsia="Arial Unicode MS" w:hAnsi="Arial Unicode MS" w:cs="Arial Unicode MS"/>
      <w:color w:val="000000"/>
      <w:sz w:val="14"/>
      <w:szCs w:val="14"/>
    </w:rPr>
  </w:style>
  <w:style w:type="paragraph" w:customStyle="1" w:styleId="Style3">
    <w:name w:val="Style3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3">
    <w:name w:val="Style13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CF5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F5467"/>
    <w:rPr>
      <w:b/>
      <w:bCs/>
    </w:rPr>
  </w:style>
  <w:style w:type="character" w:styleId="Uwydatnienie">
    <w:name w:val="Emphasis"/>
    <w:basedOn w:val="Domylnaczcionkaakapitu"/>
    <w:uiPriority w:val="20"/>
    <w:qFormat/>
    <w:rsid w:val="00CF546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79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79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79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9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9C7"/>
    <w:rPr>
      <w:b/>
      <w:bCs/>
      <w:sz w:val="20"/>
      <w:szCs w:val="20"/>
    </w:rPr>
  </w:style>
  <w:style w:type="paragraph" w:customStyle="1" w:styleId="Default">
    <w:name w:val="Default"/>
    <w:rsid w:val="002F75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zielkowice@op.pl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zkola@spzielk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4411A-3F85-4CC5-9C29-09E48B492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6</Pages>
  <Words>1915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AnKo</dc:creator>
  <cp:lastModifiedBy>użytkownik</cp:lastModifiedBy>
  <cp:revision>68</cp:revision>
  <cp:lastPrinted>2022-07-29T10:47:00Z</cp:lastPrinted>
  <dcterms:created xsi:type="dcterms:W3CDTF">2016-07-12T05:32:00Z</dcterms:created>
  <dcterms:modified xsi:type="dcterms:W3CDTF">2022-12-13T12:53:00Z</dcterms:modified>
</cp:coreProperties>
</file>