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499" w:rsidRPr="007B066B" w:rsidRDefault="005F349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066B">
        <w:rPr>
          <w:rFonts w:ascii="Times New Roman" w:eastAsia="Times New Roman" w:hAnsi="Times New Roman" w:cs="Times New Roman"/>
          <w:sz w:val="24"/>
          <w:szCs w:val="24"/>
        </w:rPr>
        <w:t>Miejscowość, data…………………</w:t>
      </w:r>
    </w:p>
    <w:p w:rsidR="005F3499" w:rsidRDefault="005F3499">
      <w:pPr>
        <w:spacing w:after="0" w:line="100" w:lineRule="atLeast"/>
        <w:jc w:val="right"/>
        <w:rPr>
          <w:rFonts w:ascii="Times New Roman" w:eastAsia="Times New Roman" w:hAnsi="Times New Roman" w:cs="Times New Roman"/>
        </w:rPr>
      </w:pPr>
    </w:p>
    <w:p w:rsidR="005F3499" w:rsidRPr="007B066B" w:rsidRDefault="005F3499">
      <w:pPr>
        <w:pStyle w:val="Bezodstpw1"/>
        <w:rPr>
          <w:rFonts w:ascii="Times New Roman" w:hAnsi="Times New Roman" w:cs="Times New Roman"/>
          <w:color w:val="FF0000"/>
          <w:sz w:val="24"/>
          <w:szCs w:val="24"/>
        </w:rPr>
      </w:pPr>
      <w:r w:rsidRPr="007B066B">
        <w:rPr>
          <w:rFonts w:ascii="Times New Roman" w:hAnsi="Times New Roman" w:cs="Times New Roman"/>
          <w:b/>
          <w:color w:val="FF0000"/>
          <w:sz w:val="24"/>
          <w:szCs w:val="24"/>
        </w:rPr>
        <w:t>WAŻNE!</w:t>
      </w:r>
      <w:r w:rsidRPr="007B06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F3499" w:rsidRPr="007B066B" w:rsidRDefault="005F3499">
      <w:pPr>
        <w:pStyle w:val="Bezodstpw1"/>
        <w:rPr>
          <w:rFonts w:ascii="Times New Roman" w:hAnsi="Times New Roman" w:cs="Times New Roman"/>
          <w:color w:val="FF0000"/>
          <w:sz w:val="24"/>
          <w:szCs w:val="24"/>
        </w:rPr>
      </w:pPr>
      <w:r w:rsidRPr="007B066B">
        <w:rPr>
          <w:rFonts w:ascii="Times New Roman" w:hAnsi="Times New Roman" w:cs="Times New Roman"/>
          <w:color w:val="FF0000"/>
          <w:sz w:val="24"/>
          <w:szCs w:val="24"/>
        </w:rPr>
        <w:t xml:space="preserve">PRZED WYPEŁNIENIEM PRZECZYTAĆ CAŁOŚĆ. </w:t>
      </w:r>
      <w:r w:rsidRPr="007B066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B066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B066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B066B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5F3499" w:rsidRPr="007B066B" w:rsidRDefault="005F3499">
      <w:pPr>
        <w:pStyle w:val="Bezodstpw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B066B">
        <w:rPr>
          <w:rFonts w:ascii="Times New Roman" w:hAnsi="Times New Roman" w:cs="Times New Roman"/>
          <w:color w:val="FF0000"/>
          <w:sz w:val="24"/>
          <w:szCs w:val="24"/>
        </w:rPr>
        <w:t xml:space="preserve"> KARTĘ WYPEŁNIAJĄ RODZICE/ PRAWNI OPIEKUNOWIE</w:t>
      </w:r>
    </w:p>
    <w:p w:rsidR="005F3499" w:rsidRDefault="005F349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30"/>
        </w:rPr>
      </w:pPr>
      <w:r>
        <w:rPr>
          <w:rFonts w:ascii="Times New Roman" w:eastAsia="Times New Roman" w:hAnsi="Times New Roman" w:cs="Times New Roman"/>
          <w:b/>
          <w:sz w:val="24"/>
          <w:szCs w:val="30"/>
        </w:rPr>
        <w:t xml:space="preserve"> </w:t>
      </w:r>
    </w:p>
    <w:p w:rsidR="005F3499" w:rsidRDefault="005F349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30"/>
        </w:rPr>
      </w:pPr>
      <w:r>
        <w:rPr>
          <w:rFonts w:ascii="Times New Roman" w:eastAsia="Times New Roman" w:hAnsi="Times New Roman" w:cs="Times New Roman"/>
          <w:b/>
          <w:sz w:val="24"/>
          <w:szCs w:val="30"/>
        </w:rPr>
        <w:t>Karta zgłoszenia dziecka na stołówkę szkolną</w:t>
      </w:r>
    </w:p>
    <w:p w:rsidR="005F3499" w:rsidRDefault="005F349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30"/>
        </w:rPr>
      </w:pPr>
      <w:r>
        <w:rPr>
          <w:rFonts w:ascii="Times New Roman" w:eastAsia="Times New Roman" w:hAnsi="Times New Roman" w:cs="Times New Roman"/>
          <w:b/>
          <w:sz w:val="24"/>
          <w:szCs w:val="30"/>
        </w:rPr>
        <w:t xml:space="preserve">  w </w:t>
      </w:r>
      <w:r w:rsidR="00574872">
        <w:rPr>
          <w:rFonts w:ascii="Times New Roman" w:eastAsia="Times New Roman" w:hAnsi="Times New Roman" w:cs="Times New Roman"/>
          <w:b/>
          <w:sz w:val="24"/>
          <w:szCs w:val="30"/>
        </w:rPr>
        <w:t>Zespole Szkolno – Przedszkolnym w Witanowicach</w:t>
      </w:r>
      <w:r w:rsidR="00B82F76">
        <w:rPr>
          <w:rFonts w:ascii="Times New Roman" w:eastAsia="Times New Roman" w:hAnsi="Times New Roman" w:cs="Times New Roman"/>
          <w:b/>
          <w:sz w:val="24"/>
          <w:szCs w:val="30"/>
        </w:rPr>
        <w:t xml:space="preserve"> na rok szkolny 2020</w:t>
      </w:r>
      <w:r w:rsidR="000F16C4">
        <w:rPr>
          <w:rFonts w:ascii="Times New Roman" w:eastAsia="Times New Roman" w:hAnsi="Times New Roman" w:cs="Times New Roman"/>
          <w:b/>
          <w:sz w:val="24"/>
          <w:szCs w:val="30"/>
        </w:rPr>
        <w:t>/20</w:t>
      </w:r>
      <w:r w:rsidR="00B82F76">
        <w:rPr>
          <w:rFonts w:ascii="Times New Roman" w:eastAsia="Times New Roman" w:hAnsi="Times New Roman" w:cs="Times New Roman"/>
          <w:b/>
          <w:sz w:val="24"/>
          <w:szCs w:val="30"/>
        </w:rPr>
        <w:t>21</w:t>
      </w:r>
    </w:p>
    <w:p w:rsidR="005F3499" w:rsidRDefault="005F349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30"/>
        </w:rPr>
      </w:pPr>
    </w:p>
    <w:p w:rsidR="005F3499" w:rsidRDefault="005F3499">
      <w:pPr>
        <w:numPr>
          <w:ilvl w:val="0"/>
          <w:numId w:val="4"/>
        </w:numPr>
        <w:spacing w:after="0" w:line="100" w:lineRule="atLeast"/>
        <w:rPr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DANE DZIECKA:</w:t>
      </w:r>
    </w:p>
    <w:tbl>
      <w:tblPr>
        <w:tblW w:w="978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401"/>
        <w:gridCol w:w="6379"/>
      </w:tblGrid>
      <w:tr w:rsidR="005F3499" w:rsidTr="0057487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3499" w:rsidRDefault="005F349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Imię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499" w:rsidRDefault="005F3499">
            <w:pPr>
              <w:rPr>
                <w:b/>
                <w:sz w:val="28"/>
                <w:szCs w:val="28"/>
              </w:rPr>
            </w:pPr>
          </w:p>
        </w:tc>
      </w:tr>
      <w:tr w:rsidR="005F3499" w:rsidTr="0057487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3499" w:rsidRDefault="005F349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Nazwisko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499" w:rsidRDefault="005F3499">
            <w:pPr>
              <w:rPr>
                <w:b/>
                <w:sz w:val="28"/>
                <w:szCs w:val="28"/>
              </w:rPr>
            </w:pPr>
          </w:p>
        </w:tc>
      </w:tr>
      <w:tr w:rsidR="005F3499" w:rsidTr="0057487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3499" w:rsidRDefault="005F349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Klasa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499" w:rsidRDefault="005F3499">
            <w:pPr>
              <w:rPr>
                <w:b/>
                <w:sz w:val="28"/>
                <w:szCs w:val="28"/>
              </w:rPr>
            </w:pPr>
          </w:p>
        </w:tc>
      </w:tr>
      <w:tr w:rsidR="00B2427E" w:rsidTr="0057487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427E" w:rsidRDefault="00B2427E">
            <w:r>
              <w:t>Adres a-mail rodzica (w celu przesyłania informacji o opłatach)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27E" w:rsidRDefault="00B2427E">
            <w:pPr>
              <w:rPr>
                <w:b/>
                <w:sz w:val="28"/>
                <w:szCs w:val="28"/>
              </w:rPr>
            </w:pPr>
          </w:p>
        </w:tc>
      </w:tr>
      <w:tr w:rsidR="005F3499" w:rsidTr="0057487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3499" w:rsidRDefault="005F3499">
            <w:pPr>
              <w:rPr>
                <w:b/>
                <w:sz w:val="28"/>
                <w:szCs w:val="28"/>
              </w:rPr>
            </w:pPr>
            <w:r>
              <w:t>Telefon kontaktowy z rodzicami/opiekunami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499" w:rsidRDefault="005F3499">
            <w:pPr>
              <w:rPr>
                <w:b/>
                <w:sz w:val="28"/>
                <w:szCs w:val="28"/>
              </w:rPr>
            </w:pPr>
          </w:p>
        </w:tc>
      </w:tr>
      <w:tr w:rsidR="005F3499" w:rsidTr="0057487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3499" w:rsidRDefault="005F3499">
            <w:pPr>
              <w:rPr>
                <w:b/>
                <w:sz w:val="28"/>
                <w:szCs w:val="28"/>
              </w:rPr>
            </w:pPr>
            <w:r>
              <w:t xml:space="preserve"> Podać termin  od kiedy dziecko będzie korzystać ze stołówki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499" w:rsidRDefault="005F3499">
            <w:pPr>
              <w:rPr>
                <w:b/>
                <w:sz w:val="28"/>
                <w:szCs w:val="28"/>
              </w:rPr>
            </w:pPr>
          </w:p>
        </w:tc>
      </w:tr>
    </w:tbl>
    <w:p w:rsidR="005F3499" w:rsidRDefault="005F3499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30"/>
        </w:rPr>
      </w:pPr>
    </w:p>
    <w:p w:rsidR="005F3499" w:rsidRDefault="005F3499">
      <w:pPr>
        <w:spacing w:after="0" w:line="100" w:lineRule="atLeast"/>
        <w:rPr>
          <w:rFonts w:ascii="Arial" w:eastAsia="Times New Roman" w:hAnsi="Arial" w:cs="Arial"/>
          <w:sz w:val="20"/>
          <w:szCs w:val="30"/>
        </w:rPr>
      </w:pPr>
    </w:p>
    <w:p w:rsidR="005F3499" w:rsidRDefault="00B2427E">
      <w:pPr>
        <w:spacing w:after="0" w:line="100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2</w:t>
      </w:r>
      <w:r w:rsidR="005F3499">
        <w:rPr>
          <w:rFonts w:ascii="Arial" w:eastAsia="Times New Roman" w:hAnsi="Arial" w:cs="Arial"/>
          <w:b/>
          <w:sz w:val="20"/>
          <w:szCs w:val="20"/>
        </w:rPr>
        <w:t>.Oświadczenie :</w:t>
      </w:r>
    </w:p>
    <w:p w:rsidR="005F3499" w:rsidRDefault="005F3499">
      <w:pPr>
        <w:spacing w:after="0" w:line="100" w:lineRule="atLeast"/>
        <w:rPr>
          <w:rFonts w:ascii="Arial" w:eastAsia="Times New Roman" w:hAnsi="Arial" w:cs="Arial"/>
          <w:b/>
          <w:sz w:val="20"/>
          <w:szCs w:val="20"/>
        </w:rPr>
      </w:pPr>
    </w:p>
    <w:p w:rsidR="000D3491" w:rsidRPr="003F6D41" w:rsidRDefault="005F3499" w:rsidP="002F5992">
      <w:pPr>
        <w:pStyle w:val="Akapitzlist1"/>
        <w:numPr>
          <w:ilvl w:val="0"/>
          <w:numId w:val="7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92">
        <w:rPr>
          <w:rFonts w:ascii="Times New Roman" w:hAnsi="Times New Roman" w:cs="Times New Roman"/>
          <w:sz w:val="24"/>
          <w:szCs w:val="24"/>
        </w:rPr>
        <w:t>Zobowiązuję się do terminowego dokonywania</w:t>
      </w:r>
      <w:r w:rsidRPr="002F5992">
        <w:rPr>
          <w:rFonts w:ascii="Times New Roman" w:eastAsia="Times New Roman" w:hAnsi="Times New Roman" w:cs="Times New Roman"/>
          <w:sz w:val="24"/>
          <w:szCs w:val="24"/>
        </w:rPr>
        <w:t xml:space="preserve"> w nieprzekraczalnym  terminie</w:t>
      </w:r>
      <w:r w:rsidRPr="002F5992">
        <w:rPr>
          <w:rFonts w:ascii="Times New Roman" w:hAnsi="Times New Roman" w:cs="Times New Roman"/>
          <w:sz w:val="24"/>
          <w:szCs w:val="24"/>
        </w:rPr>
        <w:t xml:space="preserve"> wpłat</w:t>
      </w:r>
      <w:r w:rsidR="000D3491" w:rsidRPr="002F5992">
        <w:rPr>
          <w:rFonts w:ascii="Times New Roman" w:hAnsi="Times New Roman" w:cs="Times New Roman"/>
          <w:sz w:val="24"/>
          <w:szCs w:val="24"/>
        </w:rPr>
        <w:t>.</w:t>
      </w:r>
      <w:r w:rsidRPr="002F5992">
        <w:rPr>
          <w:rFonts w:ascii="Times New Roman" w:hAnsi="Times New Roman" w:cs="Times New Roman"/>
          <w:sz w:val="24"/>
          <w:szCs w:val="24"/>
        </w:rPr>
        <w:t xml:space="preserve"> </w:t>
      </w:r>
      <w:r w:rsidR="000D3491" w:rsidRPr="002F5992">
        <w:rPr>
          <w:rFonts w:ascii="Times New Roman" w:eastAsia="Times New Roman" w:hAnsi="Times New Roman" w:cs="Times New Roman"/>
          <w:sz w:val="24"/>
          <w:szCs w:val="24"/>
        </w:rPr>
        <w:t xml:space="preserve">Wpłaty </w:t>
      </w:r>
      <w:r w:rsidR="000D3491" w:rsidRPr="002F59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wnosi się z dołu za ubiegły miesiąc</w:t>
      </w:r>
      <w:r w:rsidR="00B2427E" w:rsidRPr="002F59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do </w:t>
      </w:r>
      <w:r w:rsidR="003F6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B2427E" w:rsidRPr="002F59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5-go następnego miesiąca</w:t>
      </w:r>
      <w:r w:rsidR="000D3491" w:rsidRPr="002F59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Opłata za miesiąc czerwiec i grudzień wnosi się w danym miesiącu</w:t>
      </w:r>
      <w:r w:rsidR="00B2427E" w:rsidRPr="002F59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F6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3F6D41" w:rsidRPr="002F5992" w:rsidRDefault="003F6D41" w:rsidP="002F5992">
      <w:pPr>
        <w:pStyle w:val="Akapitzlist1"/>
        <w:numPr>
          <w:ilvl w:val="0"/>
          <w:numId w:val="7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Wpłaty za obiady są dokonywane w formie płatności przelewem  na konto. Informacja o kwotach będzie przesyłana do rodziców na podany adres a-mail lub przez dziennik elektroniczny.</w:t>
      </w:r>
    </w:p>
    <w:p w:rsidR="00B2427E" w:rsidRPr="002F5992" w:rsidRDefault="005F3499" w:rsidP="002F5992">
      <w:pPr>
        <w:pStyle w:val="Akapitzlist1"/>
        <w:numPr>
          <w:ilvl w:val="0"/>
          <w:numId w:val="7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5992">
        <w:rPr>
          <w:rFonts w:ascii="Times New Roman" w:hAnsi="Times New Roman" w:cs="Times New Roman"/>
          <w:sz w:val="24"/>
          <w:szCs w:val="24"/>
        </w:rPr>
        <w:t>Zobowiązuję się do przestrzegania zasad dokonywania opłat</w:t>
      </w:r>
      <w:r w:rsidR="00B2427E" w:rsidRPr="002F5992">
        <w:rPr>
          <w:rFonts w:ascii="Times New Roman" w:hAnsi="Times New Roman" w:cs="Times New Roman"/>
          <w:sz w:val="24"/>
          <w:szCs w:val="24"/>
        </w:rPr>
        <w:t>.</w:t>
      </w:r>
    </w:p>
    <w:p w:rsidR="005F3499" w:rsidRPr="002F5992" w:rsidRDefault="005F3499" w:rsidP="002F5992">
      <w:pPr>
        <w:pStyle w:val="Akapitzlist1"/>
        <w:numPr>
          <w:ilvl w:val="0"/>
          <w:numId w:val="7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5992">
        <w:rPr>
          <w:rFonts w:ascii="Times New Roman" w:hAnsi="Times New Roman" w:cs="Times New Roman"/>
          <w:sz w:val="24"/>
          <w:szCs w:val="24"/>
        </w:rPr>
        <w:t>Wyrażam zgodę na przetwarzanie danych osobowych zawartych w niniejszej deklaracji i potwierdzam  zapoznanie się z klauzulą informacyjną dotyczącą przetwarzania danych osobowych.</w:t>
      </w:r>
    </w:p>
    <w:p w:rsidR="005F3499" w:rsidRPr="002F5992" w:rsidRDefault="005F3499" w:rsidP="002F5992">
      <w:pPr>
        <w:pStyle w:val="Akapitzlist1"/>
        <w:numPr>
          <w:ilvl w:val="0"/>
          <w:numId w:val="7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5992">
        <w:rPr>
          <w:rFonts w:ascii="Times New Roman" w:hAnsi="Times New Roman" w:cs="Times New Roman"/>
          <w:sz w:val="24"/>
          <w:szCs w:val="24"/>
        </w:rPr>
        <w:t>Wyrażam zgodę na przetwarzanie danych osobowych zawartych w niniejszej d</w:t>
      </w:r>
      <w:r w:rsidR="008C125E" w:rsidRPr="002F5992">
        <w:rPr>
          <w:rFonts w:ascii="Times New Roman" w:hAnsi="Times New Roman" w:cs="Times New Roman"/>
          <w:sz w:val="24"/>
          <w:szCs w:val="24"/>
        </w:rPr>
        <w:t xml:space="preserve">eklaracji, w przypadku </w:t>
      </w:r>
      <w:r w:rsidR="002F5992" w:rsidRPr="002F5992">
        <w:rPr>
          <w:rFonts w:ascii="Times New Roman" w:hAnsi="Times New Roman" w:cs="Times New Roman"/>
          <w:sz w:val="24"/>
          <w:szCs w:val="24"/>
        </w:rPr>
        <w:t>korzystania</w:t>
      </w:r>
      <w:r w:rsidRPr="002F5992">
        <w:rPr>
          <w:rFonts w:ascii="Times New Roman" w:hAnsi="Times New Roman" w:cs="Times New Roman"/>
          <w:sz w:val="24"/>
          <w:szCs w:val="24"/>
        </w:rPr>
        <w:t xml:space="preserve"> z obiadów w stołówce szkolnej w </w:t>
      </w:r>
      <w:r w:rsidR="00B2427E" w:rsidRPr="002F5992">
        <w:rPr>
          <w:rFonts w:ascii="Times New Roman" w:hAnsi="Times New Roman" w:cs="Times New Roman"/>
          <w:sz w:val="24"/>
          <w:szCs w:val="24"/>
        </w:rPr>
        <w:t xml:space="preserve">ZSP </w:t>
      </w:r>
      <w:r w:rsidR="002F5992">
        <w:rPr>
          <w:rFonts w:ascii="Times New Roman" w:hAnsi="Times New Roman" w:cs="Times New Roman"/>
          <w:sz w:val="24"/>
          <w:szCs w:val="24"/>
        </w:rPr>
        <w:br/>
      </w:r>
      <w:r w:rsidR="00B2427E" w:rsidRPr="002F5992">
        <w:rPr>
          <w:rFonts w:ascii="Times New Roman" w:hAnsi="Times New Roman" w:cs="Times New Roman"/>
          <w:sz w:val="24"/>
          <w:szCs w:val="24"/>
        </w:rPr>
        <w:t>w Witanowicach</w:t>
      </w:r>
      <w:r w:rsidRPr="002F5992">
        <w:rPr>
          <w:rFonts w:ascii="Times New Roman" w:hAnsi="Times New Roman" w:cs="Times New Roman"/>
          <w:sz w:val="24"/>
          <w:szCs w:val="24"/>
        </w:rPr>
        <w:t xml:space="preserve"> </w:t>
      </w:r>
      <w:r w:rsidR="008C125E" w:rsidRPr="002F5992">
        <w:rPr>
          <w:rFonts w:ascii="Times New Roman" w:hAnsi="Times New Roman" w:cs="Times New Roman"/>
          <w:sz w:val="24"/>
          <w:szCs w:val="24"/>
        </w:rPr>
        <w:t xml:space="preserve"> </w:t>
      </w:r>
      <w:r w:rsidRPr="002F5992">
        <w:rPr>
          <w:rFonts w:ascii="Times New Roman" w:hAnsi="Times New Roman" w:cs="Times New Roman"/>
          <w:sz w:val="24"/>
          <w:szCs w:val="24"/>
        </w:rPr>
        <w:t>i potwierdzam  zapoznanie się z klauzulą informacyjną dotyczącą przetwarzania danych osobowych.</w:t>
      </w:r>
    </w:p>
    <w:p w:rsidR="005F3499" w:rsidRDefault="005F3499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2F5992" w:rsidRDefault="002F5992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F3499" w:rsidRPr="002F5992" w:rsidRDefault="005F349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5992">
        <w:rPr>
          <w:rFonts w:ascii="Times New Roman" w:eastAsia="Times New Roman" w:hAnsi="Times New Roman" w:cs="Times New Roman"/>
          <w:sz w:val="24"/>
          <w:szCs w:val="24"/>
        </w:rPr>
        <w:t>Podpis rodzica/opiekuna prawnego……………………………………….</w:t>
      </w:r>
    </w:p>
    <w:p w:rsidR="005F3499" w:rsidRDefault="005F3499">
      <w:pPr>
        <w:spacing w:after="0" w:line="100" w:lineRule="atLeast"/>
        <w:rPr>
          <w:rFonts w:ascii="Times New Roman" w:eastAsia="Times New Roman" w:hAnsi="Times New Roman" w:cs="Times New Roman"/>
          <w:sz w:val="32"/>
          <w:szCs w:val="30"/>
        </w:rPr>
      </w:pPr>
    </w:p>
    <w:p w:rsidR="0011164F" w:rsidRDefault="0011164F" w:rsidP="0011164F">
      <w:pPr>
        <w:jc w:val="center"/>
      </w:pPr>
      <w:r>
        <w:rPr>
          <w:b/>
          <w:bCs/>
          <w:sz w:val="28"/>
          <w:szCs w:val="28"/>
        </w:rPr>
        <w:t>Klauzula informacyjna dotyczącą przetwarzania danych osobowych.</w:t>
      </w:r>
    </w:p>
    <w:p w:rsidR="0011164F" w:rsidRDefault="0011164F" w:rsidP="0011164F">
      <w:pPr>
        <w:jc w:val="both"/>
      </w:pPr>
    </w:p>
    <w:p w:rsidR="0011164F" w:rsidRDefault="0011164F" w:rsidP="0011164F">
      <w:pPr>
        <w:jc w:val="both"/>
      </w:pPr>
      <w:r>
        <w:lastRenderedPageBreak/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(Dz.U. L 119 z 4.5.2016, str. 1—88) zwanego dalej RODO informujemy, że:</w:t>
      </w:r>
    </w:p>
    <w:p w:rsidR="0011164F" w:rsidRDefault="0011164F" w:rsidP="0011164F">
      <w:pPr>
        <w:jc w:val="both"/>
      </w:pPr>
    </w:p>
    <w:p w:rsidR="0011164F" w:rsidRDefault="0011164F" w:rsidP="0011164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pacing w:after="0" w:line="240" w:lineRule="auto"/>
        <w:jc w:val="both"/>
      </w:pPr>
      <w:r>
        <w:t xml:space="preserve">Administrator danych: administratorem Pani/Pana danych osobowych jest:  </w:t>
      </w:r>
      <w:r w:rsidR="00B2427E">
        <w:t>Zespół Szkolno – Przedszkolny w Witanowicach</w:t>
      </w:r>
    </w:p>
    <w:p w:rsidR="0011164F" w:rsidRDefault="0011164F" w:rsidP="0011164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pacing w:after="0" w:line="240" w:lineRule="auto"/>
        <w:jc w:val="both"/>
      </w:pPr>
      <w:r>
        <w:t xml:space="preserve">Cel przetwarzania: Pani/Pana dane osobowe przetwarzane będą w  związku ze zgłoszeniem dziecka na stołówkę szkolną. </w:t>
      </w:r>
    </w:p>
    <w:p w:rsidR="0011164F" w:rsidRDefault="0011164F" w:rsidP="0011164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pacing w:after="0" w:line="240" w:lineRule="auto"/>
        <w:jc w:val="both"/>
      </w:pPr>
      <w:r>
        <w:t xml:space="preserve"> Podstawa prawne przetwarzania - art. 6 ust. 1 lit. a) RODO- zgoda osoby fizycznej.</w:t>
      </w:r>
    </w:p>
    <w:p w:rsidR="0011164F" w:rsidRDefault="0011164F" w:rsidP="0011164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pacing w:after="0" w:line="240" w:lineRule="auto"/>
        <w:jc w:val="both"/>
      </w:pPr>
      <w:r>
        <w:t xml:space="preserve">Informacja o odbiorcach danych: Pani/Pana dane osobowe będą przetwarzane przez osoby  zatrudnione u Administratora danych. Pani/Pana dane osobowe nie będą przekazywane do państw trzecich oraz organizacji międzynarodowych </w:t>
      </w:r>
    </w:p>
    <w:p w:rsidR="0011164F" w:rsidRDefault="0011164F" w:rsidP="0011164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pacing w:after="0" w:line="240" w:lineRule="auto"/>
        <w:jc w:val="both"/>
      </w:pPr>
      <w:r>
        <w:t>Prawa osoby, której dane dotyczą: posiada Pani/Pan prawo dostępu do treści swoich danych, poprawiania ich i sprostowania, usunięcia. prawo do sprzeciwu wobec przetwarzania danych osobowych oraz prawo do wniesienia skargi do organu nadzorczego (Prezesa Urzędu Ochrony Danych Osobowych)</w:t>
      </w:r>
    </w:p>
    <w:p w:rsidR="0011164F" w:rsidRDefault="0011164F" w:rsidP="0011164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pacing w:after="0" w:line="240" w:lineRule="auto"/>
        <w:jc w:val="both"/>
      </w:pPr>
      <w:r>
        <w:t xml:space="preserve">Obowiązkowe/dobrowolne podanie danych: podanie  danych jest dobrowolne, ale niezbędne w celu umożliwienia </w:t>
      </w:r>
      <w:r w:rsidR="00FF462F">
        <w:t>realizacji  żywienia w stołówce szkolnej</w:t>
      </w:r>
      <w:r>
        <w:t>.</w:t>
      </w:r>
    </w:p>
    <w:p w:rsidR="0011164F" w:rsidRDefault="0011164F" w:rsidP="0011164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pacing w:after="0" w:line="240" w:lineRule="auto"/>
        <w:jc w:val="both"/>
      </w:pPr>
      <w:r>
        <w:t xml:space="preserve"> Okres przechowywania danych: Pani/Pana dane osobowe będą przechowywane przez okres 3 miesięcy od zakończenia przez ucznia pobierania nauki. </w:t>
      </w:r>
    </w:p>
    <w:p w:rsidR="0011164F" w:rsidRDefault="0011164F" w:rsidP="0011164F">
      <w:pPr>
        <w:jc w:val="both"/>
      </w:pPr>
    </w:p>
    <w:p w:rsidR="0011164F" w:rsidRDefault="0011164F" w:rsidP="0011164F">
      <w:pPr>
        <w:jc w:val="both"/>
      </w:pPr>
      <w:r>
        <w:t xml:space="preserve">Zgoda na przetwarzanie danych osobowych może być w każdym czasie wycofana poprzez złożenie pisemnej (mailowej) informacji, co nie wpłynie na zgodność z prawem przetwarzania Pani/Pana danych osobowych dokonanego na podstawie zgody przed jej wycofaniem </w:t>
      </w:r>
    </w:p>
    <w:p w:rsidR="0011164F" w:rsidRDefault="0011164F" w:rsidP="0011164F">
      <w:pPr>
        <w:jc w:val="both"/>
      </w:pPr>
    </w:p>
    <w:p w:rsidR="005F3499" w:rsidRDefault="002F5992">
      <w:pPr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35"/>
        </w:rPr>
      </w:pPr>
      <w:r>
        <w:rPr>
          <w:rFonts w:ascii="Arial" w:eastAsia="Times New Roman" w:hAnsi="Arial" w:cs="Arial"/>
          <w:b/>
          <w:sz w:val="24"/>
          <w:szCs w:val="35"/>
        </w:rPr>
        <w:t>Zasady korzystania i odpłatności na stołówce szkolnej</w:t>
      </w:r>
    </w:p>
    <w:p w:rsidR="005F3499" w:rsidRDefault="005F3499">
      <w:pPr>
        <w:spacing w:after="0" w:line="100" w:lineRule="atLeast"/>
        <w:rPr>
          <w:rFonts w:ascii="Arial" w:eastAsia="Times New Roman" w:hAnsi="Arial" w:cs="Arial"/>
          <w:b/>
          <w:sz w:val="20"/>
          <w:szCs w:val="35"/>
        </w:rPr>
      </w:pPr>
    </w:p>
    <w:p w:rsidR="005F3499" w:rsidRPr="002F5992" w:rsidRDefault="005F3499" w:rsidP="00FF462F">
      <w:pPr>
        <w:numPr>
          <w:ilvl w:val="0"/>
          <w:numId w:val="6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5992">
        <w:rPr>
          <w:rFonts w:ascii="Times New Roman" w:eastAsia="Times New Roman" w:hAnsi="Times New Roman" w:cs="Times New Roman"/>
          <w:sz w:val="24"/>
          <w:szCs w:val="24"/>
        </w:rPr>
        <w:t>Cena 1 obi</w:t>
      </w:r>
      <w:r w:rsidR="00FF462F" w:rsidRPr="002F5992">
        <w:rPr>
          <w:rFonts w:ascii="Times New Roman" w:eastAsia="Times New Roman" w:hAnsi="Times New Roman" w:cs="Times New Roman"/>
          <w:sz w:val="24"/>
          <w:szCs w:val="24"/>
        </w:rPr>
        <w:t xml:space="preserve">adu - </w:t>
      </w:r>
      <w:r w:rsidR="00FF462F" w:rsidRPr="002F5992">
        <w:rPr>
          <w:rFonts w:ascii="Times New Roman" w:eastAsia="Times New Roman" w:hAnsi="Times New Roman" w:cs="Times New Roman"/>
          <w:b/>
          <w:sz w:val="24"/>
          <w:szCs w:val="24"/>
        </w:rPr>
        <w:t>2,8</w:t>
      </w:r>
      <w:r w:rsidRPr="002F5992">
        <w:rPr>
          <w:rFonts w:ascii="Times New Roman" w:eastAsia="Times New Roman" w:hAnsi="Times New Roman" w:cs="Times New Roman"/>
          <w:b/>
          <w:sz w:val="24"/>
          <w:szCs w:val="24"/>
        </w:rPr>
        <w:t>0 zł</w:t>
      </w:r>
      <w:r w:rsidR="006717FD" w:rsidRPr="002F5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62F" w:rsidRPr="002F5992">
        <w:rPr>
          <w:rFonts w:ascii="Times New Roman" w:eastAsia="Times New Roman" w:hAnsi="Times New Roman" w:cs="Times New Roman"/>
          <w:sz w:val="24"/>
          <w:szCs w:val="24"/>
        </w:rPr>
        <w:t xml:space="preserve"> (dotyczy dzieci szkolnych)</w:t>
      </w:r>
      <w:r w:rsidR="002F59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3499" w:rsidRPr="00CF07FE" w:rsidRDefault="005F3499" w:rsidP="00CF07FE">
      <w:pPr>
        <w:numPr>
          <w:ilvl w:val="0"/>
          <w:numId w:val="6"/>
        </w:num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07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Nieobecność dziecka na obiedzie należy zgłosić najpóźniej </w:t>
      </w:r>
      <w:r w:rsidR="00FF462F" w:rsidRPr="00CF07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dzień wcześniej do godz. 14.00</w:t>
      </w:r>
      <w:r w:rsidR="00CF07FE" w:rsidRPr="00CF07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CF07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-telefonicznie ( 33</w:t>
      </w:r>
      <w:r w:rsidR="00FF462F" w:rsidRPr="00CF07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879 49 22</w:t>
      </w:r>
      <w:r w:rsidRPr="00CF07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2F5992" w:rsidRPr="00CF07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CF07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lub osobiście w </w:t>
      </w:r>
      <w:r w:rsidR="00FF462F" w:rsidRPr="00CF07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sekretariacie</w:t>
      </w:r>
      <w:r w:rsidRPr="00CF07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;</w:t>
      </w:r>
    </w:p>
    <w:p w:rsidR="005F3499" w:rsidRPr="002F5992" w:rsidRDefault="005F3499" w:rsidP="002F5992">
      <w:pPr>
        <w:numPr>
          <w:ilvl w:val="0"/>
          <w:numId w:val="6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5992">
        <w:rPr>
          <w:rFonts w:ascii="Times New Roman" w:eastAsia="Times New Roman" w:hAnsi="Times New Roman" w:cs="Times New Roman"/>
          <w:sz w:val="24"/>
          <w:szCs w:val="24"/>
        </w:rPr>
        <w:t xml:space="preserve"> Odliczenie kwoty zgłoszonej nieobecności nastąpi w </w:t>
      </w:r>
      <w:r w:rsidR="00FF462F" w:rsidRPr="002F5992">
        <w:rPr>
          <w:rFonts w:ascii="Times New Roman" w:eastAsia="Times New Roman" w:hAnsi="Times New Roman" w:cs="Times New Roman"/>
          <w:sz w:val="24"/>
          <w:szCs w:val="24"/>
        </w:rPr>
        <w:t>płatności za dany miesiąc</w:t>
      </w:r>
      <w:r w:rsidRPr="002F599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F3499" w:rsidRPr="00A3538D" w:rsidRDefault="005F3499" w:rsidP="00A3538D">
      <w:pPr>
        <w:numPr>
          <w:ilvl w:val="0"/>
          <w:numId w:val="6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3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5992" w:rsidRPr="00A3538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3538D">
        <w:rPr>
          <w:rFonts w:ascii="Times New Roman" w:eastAsia="Times New Roman" w:hAnsi="Times New Roman" w:cs="Times New Roman"/>
          <w:sz w:val="24"/>
          <w:szCs w:val="24"/>
        </w:rPr>
        <w:t xml:space="preserve">ie będą odliczane nieobecności niezgłoszone, zgłoszone po terminie lub w inny sposób niż osobiście lub telefonicznie w </w:t>
      </w:r>
      <w:r w:rsidR="00FF462F" w:rsidRPr="00A3538D">
        <w:rPr>
          <w:rFonts w:ascii="Times New Roman" w:eastAsia="Times New Roman" w:hAnsi="Times New Roman" w:cs="Times New Roman"/>
          <w:sz w:val="24"/>
          <w:szCs w:val="24"/>
        </w:rPr>
        <w:t>sekretariacie</w:t>
      </w:r>
      <w:r w:rsidRPr="00A353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3499" w:rsidRPr="002F5992" w:rsidRDefault="005F3499" w:rsidP="002F5992">
      <w:pPr>
        <w:numPr>
          <w:ilvl w:val="0"/>
          <w:numId w:val="6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5992">
        <w:rPr>
          <w:rFonts w:ascii="Times New Roman" w:eastAsia="Times New Roman" w:hAnsi="Times New Roman" w:cs="Times New Roman"/>
          <w:sz w:val="24"/>
          <w:szCs w:val="24"/>
        </w:rPr>
        <w:t xml:space="preserve">W przypadku rezygnacji z obiadów w danym miesiącu fakt   ten należy zgłosić osobiście w </w:t>
      </w:r>
      <w:r w:rsidR="00FF462F" w:rsidRPr="002F5992">
        <w:rPr>
          <w:rFonts w:ascii="Times New Roman" w:eastAsia="Times New Roman" w:hAnsi="Times New Roman" w:cs="Times New Roman"/>
          <w:sz w:val="24"/>
          <w:szCs w:val="24"/>
        </w:rPr>
        <w:t>sekretariacie pisemnie</w:t>
      </w:r>
      <w:r w:rsidRPr="002F5992">
        <w:rPr>
          <w:rFonts w:ascii="Times New Roman" w:eastAsia="Times New Roman" w:hAnsi="Times New Roman" w:cs="Times New Roman"/>
          <w:sz w:val="24"/>
          <w:szCs w:val="24"/>
        </w:rPr>
        <w:t xml:space="preserve">  na 3 dni przed rozpoczęciem nowego miesiąca.</w:t>
      </w:r>
    </w:p>
    <w:p w:rsidR="005F3499" w:rsidRPr="002F5992" w:rsidRDefault="005F349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499" w:rsidRPr="002F5992" w:rsidRDefault="005F349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499" w:rsidRPr="002F5992" w:rsidRDefault="005F349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92">
        <w:rPr>
          <w:rFonts w:ascii="Times New Roman" w:eastAsia="Times New Roman" w:hAnsi="Times New Roman" w:cs="Times New Roman"/>
          <w:b/>
          <w:sz w:val="24"/>
          <w:szCs w:val="24"/>
        </w:rPr>
        <w:t>Oświadczenie:</w:t>
      </w:r>
    </w:p>
    <w:p w:rsidR="005F3499" w:rsidRPr="002F5992" w:rsidRDefault="005F3499" w:rsidP="00A3538D">
      <w:pPr>
        <w:pStyle w:val="Akapitzlist1"/>
        <w:spacing w:after="0" w:line="10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F5992">
        <w:rPr>
          <w:rFonts w:ascii="Times New Roman" w:eastAsia="Times New Roman" w:hAnsi="Times New Roman" w:cs="Times New Roman"/>
          <w:sz w:val="24"/>
          <w:szCs w:val="24"/>
        </w:rPr>
        <w:t>Potwierdzam, że zapoznałam/em się z treścią zasad korzystania i odpłatności za obiady w szkole oraz odbiór na piśmie tych zasad.</w:t>
      </w:r>
    </w:p>
    <w:p w:rsidR="005F3499" w:rsidRPr="002F5992" w:rsidRDefault="005F349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3538D" w:rsidRDefault="005F349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5992">
        <w:rPr>
          <w:rFonts w:ascii="Times New Roman" w:eastAsia="Times New Roman" w:hAnsi="Times New Roman" w:cs="Times New Roman"/>
          <w:sz w:val="24"/>
          <w:szCs w:val="24"/>
        </w:rPr>
        <w:tab/>
      </w:r>
      <w:r w:rsidRPr="002F5992">
        <w:rPr>
          <w:rFonts w:ascii="Times New Roman" w:eastAsia="Times New Roman" w:hAnsi="Times New Roman" w:cs="Times New Roman"/>
          <w:sz w:val="24"/>
          <w:szCs w:val="24"/>
        </w:rPr>
        <w:tab/>
      </w:r>
      <w:r w:rsidRPr="002F5992">
        <w:rPr>
          <w:rFonts w:ascii="Times New Roman" w:eastAsia="Times New Roman" w:hAnsi="Times New Roman" w:cs="Times New Roman"/>
          <w:sz w:val="24"/>
          <w:szCs w:val="24"/>
        </w:rPr>
        <w:tab/>
      </w:r>
      <w:r w:rsidRPr="002F5992">
        <w:rPr>
          <w:rFonts w:ascii="Times New Roman" w:eastAsia="Times New Roman" w:hAnsi="Times New Roman" w:cs="Times New Roman"/>
          <w:sz w:val="24"/>
          <w:szCs w:val="24"/>
        </w:rPr>
        <w:tab/>
      </w:r>
      <w:r w:rsidRPr="002F5992">
        <w:rPr>
          <w:rFonts w:ascii="Times New Roman" w:eastAsia="Times New Roman" w:hAnsi="Times New Roman" w:cs="Times New Roman"/>
          <w:sz w:val="24"/>
          <w:szCs w:val="24"/>
        </w:rPr>
        <w:tab/>
      </w:r>
      <w:r w:rsidRPr="002F5992">
        <w:rPr>
          <w:rFonts w:ascii="Times New Roman" w:eastAsia="Times New Roman" w:hAnsi="Times New Roman" w:cs="Times New Roman"/>
          <w:sz w:val="24"/>
          <w:szCs w:val="24"/>
        </w:rPr>
        <w:tab/>
      </w:r>
      <w:r w:rsidRPr="002F5992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A3538D" w:rsidRDefault="007B066B" w:rsidP="007B066B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……………………………………..</w:t>
      </w:r>
    </w:p>
    <w:p w:rsidR="005F3499" w:rsidRPr="002F5992" w:rsidRDefault="005F3499" w:rsidP="00A3538D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5992">
        <w:rPr>
          <w:rFonts w:ascii="Times New Roman" w:eastAsia="Times New Roman" w:hAnsi="Times New Roman" w:cs="Times New Roman"/>
          <w:sz w:val="24"/>
          <w:szCs w:val="24"/>
        </w:rPr>
        <w:t>Podpis rodzica /prawnego opiekuna</w:t>
      </w:r>
    </w:p>
    <w:sectPr w:rsidR="005F3499" w:rsidRPr="002F5992">
      <w:pgSz w:w="11906" w:h="16838"/>
      <w:pgMar w:top="851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36" w:hanging="180"/>
      </w:pPr>
    </w:lvl>
  </w:abstractNum>
  <w:abstractNum w:abstractNumId="2" w15:restartNumberingAfterBreak="0">
    <w:nsid w:val="00000003"/>
    <w:multiLevelType w:val="multilevel"/>
    <w:tmpl w:val="00000003"/>
    <w:name w:val="WWNum1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4954D83"/>
    <w:multiLevelType w:val="hybridMultilevel"/>
    <w:tmpl w:val="B26A2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D1944"/>
    <w:multiLevelType w:val="hybridMultilevel"/>
    <w:tmpl w:val="D3DA0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AF"/>
    <w:rsid w:val="00004A34"/>
    <w:rsid w:val="000D3491"/>
    <w:rsid w:val="000F16C4"/>
    <w:rsid w:val="0011164F"/>
    <w:rsid w:val="002F5992"/>
    <w:rsid w:val="003546B3"/>
    <w:rsid w:val="003F6D41"/>
    <w:rsid w:val="004B169F"/>
    <w:rsid w:val="00574872"/>
    <w:rsid w:val="005F3499"/>
    <w:rsid w:val="006717FD"/>
    <w:rsid w:val="006F6A20"/>
    <w:rsid w:val="007B066B"/>
    <w:rsid w:val="008913D9"/>
    <w:rsid w:val="008C125E"/>
    <w:rsid w:val="00977FAF"/>
    <w:rsid w:val="009E309E"/>
    <w:rsid w:val="00A3538D"/>
    <w:rsid w:val="00B2427E"/>
    <w:rsid w:val="00B82F76"/>
    <w:rsid w:val="00BC7775"/>
    <w:rsid w:val="00BD1EEC"/>
    <w:rsid w:val="00CF07FE"/>
    <w:rsid w:val="00D03FB3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DC0C1FE-DF8D-45E7-A0A1-58DF1CD9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276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SimSun" w:hAnsi="Calibri" w:cs="font276"/>
      <w:sz w:val="22"/>
      <w:szCs w:val="22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Andrzej Zieliński</cp:lastModifiedBy>
  <cp:revision>4</cp:revision>
  <cp:lastPrinted>2020-08-26T19:03:00Z</cp:lastPrinted>
  <dcterms:created xsi:type="dcterms:W3CDTF">2020-08-25T12:35:00Z</dcterms:created>
  <dcterms:modified xsi:type="dcterms:W3CDTF">2020-08-26T19:09:00Z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