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3C33" w14:textId="77777777" w:rsidR="006A4FA5" w:rsidRDefault="00426060" w:rsidP="00426060">
      <w:pPr>
        <w:spacing w:after="0" w:line="240" w:lineRule="auto"/>
        <w:jc w:val="center"/>
        <w:rPr>
          <w:rFonts w:asciiTheme="majorHAnsi" w:hAnsiTheme="majorHAnsi"/>
          <w:b/>
          <w:sz w:val="28"/>
          <w:szCs w:val="28"/>
          <w:u w:val="single"/>
        </w:rPr>
      </w:pPr>
      <w:r>
        <w:rPr>
          <w:rFonts w:asciiTheme="majorHAnsi" w:hAnsiTheme="majorHAnsi"/>
          <w:b/>
          <w:sz w:val="28"/>
          <w:szCs w:val="28"/>
          <w:u w:val="single"/>
        </w:rPr>
        <w:t>INSTRUKCJA WYPEŁNIANIA FORMULARZA ZGŁOSZENIOWEGO</w:t>
      </w:r>
      <w:r w:rsidR="006A4FA5">
        <w:rPr>
          <w:rFonts w:asciiTheme="majorHAnsi" w:hAnsiTheme="majorHAnsi"/>
          <w:b/>
          <w:sz w:val="28"/>
          <w:szCs w:val="28"/>
          <w:u w:val="single"/>
        </w:rPr>
        <w:t xml:space="preserve"> DLA </w:t>
      </w:r>
    </w:p>
    <w:p w14:paraId="6184F43D" w14:textId="77777777" w:rsidR="006A4FA5" w:rsidRDefault="006A4FA5" w:rsidP="00426060">
      <w:pPr>
        <w:spacing w:after="0" w:line="240" w:lineRule="auto"/>
        <w:jc w:val="center"/>
        <w:rPr>
          <w:rFonts w:asciiTheme="majorHAnsi" w:hAnsiTheme="majorHAnsi"/>
          <w:b/>
          <w:sz w:val="28"/>
          <w:szCs w:val="28"/>
          <w:u w:val="single"/>
        </w:rPr>
      </w:pPr>
    </w:p>
    <w:p w14:paraId="43741C47" w14:textId="06EA31CB" w:rsidR="00426060" w:rsidRPr="00CA759F" w:rsidRDefault="006A4FA5" w:rsidP="00426060">
      <w:pPr>
        <w:spacing w:after="0" w:line="240" w:lineRule="auto"/>
        <w:jc w:val="center"/>
        <w:rPr>
          <w:rFonts w:asciiTheme="majorHAnsi" w:hAnsiTheme="majorHAnsi"/>
          <w:b/>
          <w:i/>
          <w:iCs/>
          <w:sz w:val="28"/>
          <w:szCs w:val="28"/>
        </w:rPr>
      </w:pPr>
      <w:r w:rsidRPr="00CA759F">
        <w:rPr>
          <w:rFonts w:asciiTheme="majorHAnsi" w:hAnsiTheme="majorHAnsi"/>
          <w:b/>
          <w:i/>
          <w:iCs/>
          <w:sz w:val="28"/>
          <w:szCs w:val="28"/>
          <w:u w:val="single"/>
        </w:rPr>
        <w:t>NAUCZYCIELA/NAUCZYCIELKI</w:t>
      </w:r>
    </w:p>
    <w:p w14:paraId="586DAF1A" w14:textId="77777777" w:rsidR="00426060" w:rsidRDefault="00426060" w:rsidP="00426060">
      <w:pPr>
        <w:spacing w:after="0" w:line="240" w:lineRule="auto"/>
        <w:jc w:val="center"/>
        <w:rPr>
          <w:rFonts w:asciiTheme="majorHAnsi" w:hAnsiTheme="majorHAnsi"/>
          <w:b/>
          <w:sz w:val="28"/>
          <w:szCs w:val="28"/>
        </w:rPr>
      </w:pPr>
    </w:p>
    <w:p w14:paraId="02E35416" w14:textId="77777777" w:rsidR="00426060" w:rsidRDefault="00426060" w:rsidP="00426060">
      <w:pPr>
        <w:spacing w:after="0" w:line="240" w:lineRule="auto"/>
        <w:jc w:val="center"/>
        <w:rPr>
          <w:rFonts w:asciiTheme="majorHAnsi" w:hAnsiTheme="majorHAnsi"/>
          <w:b/>
          <w:sz w:val="28"/>
          <w:szCs w:val="28"/>
        </w:rPr>
      </w:pPr>
      <w:r>
        <w:rPr>
          <w:rFonts w:asciiTheme="majorHAnsi" w:hAnsiTheme="majorHAnsi"/>
          <w:b/>
          <w:sz w:val="28"/>
          <w:szCs w:val="28"/>
        </w:rPr>
        <w:t>DO PROJEKTU UNIJNEGO</w:t>
      </w:r>
    </w:p>
    <w:p w14:paraId="661D8916" w14:textId="3ECD8D63" w:rsidR="00426060" w:rsidRDefault="00426060" w:rsidP="00426060">
      <w:pPr>
        <w:spacing w:after="0" w:line="240" w:lineRule="auto"/>
        <w:jc w:val="center"/>
        <w:rPr>
          <w:rFonts w:asciiTheme="majorHAnsi" w:hAnsiTheme="majorHAnsi"/>
          <w:b/>
          <w:sz w:val="28"/>
          <w:szCs w:val="28"/>
        </w:rPr>
      </w:pPr>
      <w:r>
        <w:rPr>
          <w:rFonts w:asciiTheme="majorHAnsi" w:hAnsiTheme="majorHAnsi"/>
          <w:b/>
          <w:sz w:val="28"/>
          <w:szCs w:val="28"/>
        </w:rPr>
        <w:t xml:space="preserve"> „</w:t>
      </w:r>
      <w:r w:rsidR="008F5046">
        <w:rPr>
          <w:rFonts w:asciiTheme="majorHAnsi" w:hAnsiTheme="majorHAnsi"/>
          <w:b/>
          <w:sz w:val="28"/>
          <w:szCs w:val="28"/>
        </w:rPr>
        <w:t>ZAWODOWCY DOLNEGO ŚLĄSKA</w:t>
      </w:r>
      <w:r>
        <w:rPr>
          <w:rFonts w:asciiTheme="majorHAnsi" w:hAnsiTheme="majorHAnsi"/>
          <w:b/>
          <w:sz w:val="28"/>
          <w:szCs w:val="28"/>
        </w:rPr>
        <w:t xml:space="preserve">” </w:t>
      </w:r>
    </w:p>
    <w:p w14:paraId="1620FA92" w14:textId="77777777" w:rsidR="00426060" w:rsidRDefault="00426060" w:rsidP="00426060">
      <w:pPr>
        <w:spacing w:after="0" w:line="240" w:lineRule="auto"/>
        <w:jc w:val="center"/>
        <w:rPr>
          <w:rFonts w:asciiTheme="majorHAnsi" w:hAnsiTheme="majorHAnsi"/>
          <w:b/>
        </w:rPr>
      </w:pPr>
    </w:p>
    <w:p w14:paraId="0A397AE6" w14:textId="77777777" w:rsidR="00426060" w:rsidRDefault="00426060" w:rsidP="00426060">
      <w:pPr>
        <w:spacing w:after="0"/>
        <w:jc w:val="center"/>
        <w:rPr>
          <w:rFonts w:asciiTheme="majorHAnsi" w:hAnsiTheme="majorHAnsi"/>
          <w:b/>
        </w:rPr>
      </w:pPr>
    </w:p>
    <w:p w14:paraId="5A2C8472" w14:textId="77777777" w:rsidR="00426060" w:rsidRDefault="00426060" w:rsidP="00426060">
      <w:pPr>
        <w:pStyle w:val="Akapitzlist"/>
        <w:numPr>
          <w:ilvl w:val="0"/>
          <w:numId w:val="19"/>
        </w:numPr>
        <w:spacing w:line="360" w:lineRule="auto"/>
        <w:rPr>
          <w:rFonts w:asciiTheme="majorHAnsi" w:hAnsiTheme="majorHAnsi" w:cstheme="minorHAnsi"/>
        </w:rPr>
      </w:pPr>
      <w:r>
        <w:rPr>
          <w:rFonts w:asciiTheme="majorHAnsi" w:hAnsiTheme="majorHAnsi" w:cstheme="minorHAnsi"/>
        </w:rPr>
        <w:t xml:space="preserve">Formularz należy wypełniać </w:t>
      </w:r>
      <w:r>
        <w:rPr>
          <w:rFonts w:asciiTheme="majorHAnsi" w:hAnsiTheme="majorHAnsi" w:cstheme="minorHAnsi"/>
          <w:b/>
        </w:rPr>
        <w:t>CZYTELNIE</w:t>
      </w:r>
      <w:r>
        <w:rPr>
          <w:rFonts w:asciiTheme="majorHAnsi" w:hAnsiTheme="majorHAnsi" w:cstheme="minorHAnsi"/>
        </w:rPr>
        <w:t xml:space="preserve"> oraz </w:t>
      </w:r>
      <w:r>
        <w:rPr>
          <w:rFonts w:asciiTheme="majorHAnsi" w:hAnsiTheme="majorHAnsi" w:cstheme="minorHAnsi"/>
          <w:b/>
        </w:rPr>
        <w:t>WIELKIMI LITERAMI</w:t>
      </w:r>
      <w:r>
        <w:rPr>
          <w:rFonts w:asciiTheme="majorHAnsi" w:hAnsiTheme="majorHAnsi" w:cstheme="minorHAnsi"/>
        </w:rPr>
        <w:t>.</w:t>
      </w:r>
    </w:p>
    <w:p w14:paraId="78E200C6" w14:textId="77777777" w:rsidR="00426060" w:rsidRDefault="00426060" w:rsidP="00426060">
      <w:pPr>
        <w:pStyle w:val="Akapitzlist"/>
        <w:numPr>
          <w:ilvl w:val="0"/>
          <w:numId w:val="19"/>
        </w:numPr>
        <w:spacing w:line="360" w:lineRule="auto"/>
        <w:jc w:val="both"/>
        <w:rPr>
          <w:rFonts w:asciiTheme="majorHAnsi" w:hAnsiTheme="majorHAnsi" w:cstheme="minorHAnsi"/>
        </w:rPr>
      </w:pPr>
      <w:r>
        <w:rPr>
          <w:rFonts w:asciiTheme="majorHAnsi" w:hAnsiTheme="majorHAnsi" w:cstheme="minorHAnsi"/>
        </w:rPr>
        <w:t xml:space="preserve">Dane adresowe </w:t>
      </w:r>
      <w:r>
        <w:rPr>
          <w:rFonts w:asciiTheme="majorHAnsi" w:hAnsiTheme="majorHAnsi" w:cstheme="minorHAnsi"/>
          <w:b/>
        </w:rPr>
        <w:t xml:space="preserve">Uczestnika/Uczestniczki Projektu </w:t>
      </w:r>
      <w:r>
        <w:rPr>
          <w:rFonts w:asciiTheme="majorHAnsi" w:hAnsiTheme="majorHAnsi" w:cstheme="minorHAnsi"/>
        </w:rPr>
        <w:t xml:space="preserve">muszą być aktualne </w:t>
      </w:r>
      <w:r>
        <w:rPr>
          <w:rFonts w:asciiTheme="majorHAnsi" w:hAnsiTheme="majorHAnsi" w:cstheme="minorHAnsi"/>
          <w:b/>
        </w:rPr>
        <w:t>szczególnie numer telefonu oraz e-mail</w:t>
      </w:r>
      <w:r>
        <w:rPr>
          <w:rFonts w:asciiTheme="majorHAnsi" w:hAnsiTheme="majorHAnsi" w:cstheme="minorHAnsi"/>
        </w:rPr>
        <w:t xml:space="preserve"> (podstawową formą komunikowania się w procesie rekrutacji oraz w okresie realizacji stażu jest poczta elektroniczna, stąd też prawidłowy e-mail jest niezbędny). </w:t>
      </w:r>
    </w:p>
    <w:p w14:paraId="11449355" w14:textId="77777777" w:rsidR="00426060" w:rsidRDefault="00426060" w:rsidP="00426060">
      <w:pPr>
        <w:pStyle w:val="Akapitzlist"/>
        <w:numPr>
          <w:ilvl w:val="0"/>
          <w:numId w:val="19"/>
        </w:numPr>
        <w:spacing w:line="360" w:lineRule="auto"/>
        <w:jc w:val="both"/>
        <w:rPr>
          <w:rFonts w:asciiTheme="majorHAnsi" w:hAnsiTheme="majorHAnsi" w:cstheme="minorHAnsi"/>
        </w:rPr>
      </w:pPr>
      <w:r>
        <w:rPr>
          <w:rFonts w:asciiTheme="majorHAnsi" w:hAnsiTheme="majorHAnsi" w:cstheme="minorHAnsi"/>
          <w:b/>
        </w:rPr>
        <w:t>Należy uzupełnić tylko  pola oznaczone kolorem białym</w:t>
      </w:r>
      <w:r>
        <w:rPr>
          <w:rFonts w:asciiTheme="majorHAnsi" w:hAnsiTheme="majorHAnsi" w:cstheme="minorHAnsi"/>
        </w:rPr>
        <w:t xml:space="preserve">, miejsca oznaczone </w:t>
      </w:r>
      <w:r>
        <w:rPr>
          <w:rFonts w:asciiTheme="majorHAnsi" w:hAnsiTheme="majorHAnsi" w:cstheme="minorHAnsi"/>
          <w:b/>
        </w:rPr>
        <w:t>kolorem szarym</w:t>
      </w:r>
      <w:r>
        <w:rPr>
          <w:rFonts w:asciiTheme="majorHAnsi" w:hAnsiTheme="majorHAnsi" w:cstheme="minorHAnsi"/>
        </w:rPr>
        <w:t xml:space="preserve"> pozostają puste (są wypełniane przez Organizatora Projektu). </w:t>
      </w:r>
    </w:p>
    <w:p w14:paraId="0ED4F0D5" w14:textId="77777777" w:rsidR="00426060" w:rsidRDefault="00426060" w:rsidP="00426060">
      <w:pPr>
        <w:pStyle w:val="Akapitzlist"/>
        <w:numPr>
          <w:ilvl w:val="0"/>
          <w:numId w:val="19"/>
        </w:numPr>
        <w:spacing w:line="360" w:lineRule="auto"/>
        <w:jc w:val="both"/>
        <w:rPr>
          <w:rFonts w:asciiTheme="majorHAnsi" w:hAnsiTheme="majorHAnsi" w:cstheme="minorHAnsi"/>
        </w:rPr>
      </w:pPr>
      <w:r>
        <w:rPr>
          <w:rFonts w:asciiTheme="majorHAnsi" w:hAnsiTheme="majorHAnsi" w:cstheme="minorHAnsi"/>
          <w:b/>
        </w:rPr>
        <w:t xml:space="preserve">Każdą stronę należy opatrzyć swoim podpisem w wyznaczonym miejscu. </w:t>
      </w:r>
    </w:p>
    <w:p w14:paraId="1A27E3C3" w14:textId="77777777" w:rsidR="00426060" w:rsidRDefault="00426060" w:rsidP="00426060">
      <w:pPr>
        <w:pStyle w:val="Akapitzlist"/>
        <w:numPr>
          <w:ilvl w:val="0"/>
          <w:numId w:val="19"/>
        </w:numPr>
        <w:spacing w:line="360" w:lineRule="auto"/>
        <w:jc w:val="both"/>
        <w:rPr>
          <w:rFonts w:asciiTheme="majorHAnsi" w:hAnsiTheme="majorHAnsi" w:cstheme="minorHAnsi"/>
        </w:rPr>
      </w:pPr>
      <w:r>
        <w:rPr>
          <w:rFonts w:asciiTheme="majorHAnsi" w:hAnsiTheme="majorHAnsi" w:cstheme="minorHAnsi"/>
          <w:b/>
          <w:bCs/>
        </w:rPr>
        <w:t>Rodzice/Opiekunowie prawni</w:t>
      </w:r>
      <w:r>
        <w:rPr>
          <w:rFonts w:asciiTheme="majorHAnsi" w:hAnsiTheme="majorHAnsi" w:cstheme="minorHAnsi"/>
        </w:rPr>
        <w:t xml:space="preserve"> podpisują formularz w przypadku Uczestnika/Uczestniczki niepełnoletniego/ej. </w:t>
      </w:r>
    </w:p>
    <w:p w14:paraId="07597527" w14:textId="77777777" w:rsidR="00426060" w:rsidRDefault="00426060" w:rsidP="00426060">
      <w:pPr>
        <w:pStyle w:val="Akapitzlist"/>
        <w:numPr>
          <w:ilvl w:val="0"/>
          <w:numId w:val="19"/>
        </w:numPr>
        <w:spacing w:line="360" w:lineRule="auto"/>
        <w:jc w:val="both"/>
        <w:rPr>
          <w:rFonts w:asciiTheme="majorHAnsi" w:hAnsiTheme="majorHAnsi" w:cstheme="minorHAnsi"/>
        </w:rPr>
      </w:pPr>
      <w:r>
        <w:rPr>
          <w:rFonts w:asciiTheme="majorHAnsi" w:hAnsiTheme="majorHAnsi" w:cstheme="minorHAnsi"/>
        </w:rPr>
        <w:t>W przypadku błędnego wypełnienia formularza, należy przekreślić niewłaściwe dane (</w:t>
      </w:r>
      <w:r>
        <w:rPr>
          <w:rFonts w:asciiTheme="majorHAnsi" w:hAnsiTheme="majorHAnsi" w:cstheme="minorHAnsi"/>
          <w:b/>
        </w:rPr>
        <w:t>umieścić przy przekreśleniu swój czytelny podpis</w:t>
      </w:r>
      <w:r>
        <w:rPr>
          <w:rFonts w:asciiTheme="majorHAnsi" w:hAnsiTheme="majorHAnsi" w:cstheme="minorHAnsi"/>
        </w:rPr>
        <w:t xml:space="preserve">), a następnie wpisać poprawne informacje. </w:t>
      </w:r>
    </w:p>
    <w:p w14:paraId="0DF00D52" w14:textId="558A9554" w:rsidR="00426060" w:rsidRDefault="009171A9" w:rsidP="00426060">
      <w:pPr>
        <w:pStyle w:val="Akapitzlist"/>
        <w:numPr>
          <w:ilvl w:val="0"/>
          <w:numId w:val="19"/>
        </w:numPr>
        <w:spacing w:line="360" w:lineRule="auto"/>
        <w:jc w:val="both"/>
        <w:rPr>
          <w:rFonts w:asciiTheme="majorHAnsi" w:hAnsiTheme="majorHAnsi" w:cstheme="minorHAnsi"/>
        </w:rPr>
      </w:pPr>
      <w:r>
        <w:rPr>
          <w:noProof/>
        </w:rPr>
        <mc:AlternateContent>
          <mc:Choice Requires="wps">
            <w:drawing>
              <wp:anchor distT="0" distB="0" distL="114300" distR="114300" simplePos="0" relativeHeight="251686912" behindDoc="0" locked="0" layoutInCell="1" allowOverlap="1" wp14:anchorId="036E8F17" wp14:editId="0325A07D">
                <wp:simplePos x="0" y="0"/>
                <wp:positionH relativeFrom="column">
                  <wp:posOffset>1942465</wp:posOffset>
                </wp:positionH>
                <wp:positionV relativeFrom="paragraph">
                  <wp:posOffset>12700</wp:posOffset>
                </wp:positionV>
                <wp:extent cx="251460" cy="152400"/>
                <wp:effectExtent l="13335" t="17780" r="20955" b="20320"/>
                <wp:wrapNone/>
                <wp:docPr id="12573022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52400"/>
                        </a:xfrm>
                        <a:prstGeom prst="rect">
                          <a:avLst/>
                        </a:prstGeom>
                        <a:solidFill>
                          <a:schemeClr val="bg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8F69A3" id="Rectangle 21" o:spid="_x0000_s1026" style="position:absolute;margin-left:152.95pt;margin-top:1pt;width:19.8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" fillcolor="white [3212]" strokecolor="black [3213]" strokeweight="2pt"/>
            </w:pict>
          </mc:Fallback>
        </mc:AlternateContent>
      </w:r>
      <w:r w:rsidR="00426060">
        <w:rPr>
          <w:rFonts w:asciiTheme="majorHAnsi" w:hAnsiTheme="majorHAnsi" w:cstheme="minorHAnsi"/>
        </w:rPr>
        <w:t>W miejscach wybranych           zgodnie z Instrukcją zamieszczoną w formularzu stawiamy znak „X”.</w:t>
      </w:r>
    </w:p>
    <w:p w14:paraId="4D3BC673" w14:textId="77777777" w:rsidR="00426060" w:rsidRDefault="00426060" w:rsidP="00426060">
      <w:pPr>
        <w:pStyle w:val="Akapitzlist"/>
        <w:numPr>
          <w:ilvl w:val="0"/>
          <w:numId w:val="19"/>
        </w:numPr>
        <w:spacing w:line="360" w:lineRule="auto"/>
        <w:jc w:val="both"/>
        <w:rPr>
          <w:rFonts w:asciiTheme="majorHAnsi" w:hAnsiTheme="majorHAnsi" w:cstheme="minorHAnsi"/>
          <w:b/>
        </w:rPr>
      </w:pPr>
      <w:r>
        <w:rPr>
          <w:rFonts w:asciiTheme="majorHAnsi" w:hAnsiTheme="majorHAnsi" w:cstheme="minorHAnsi"/>
          <w:b/>
        </w:rPr>
        <w:t xml:space="preserve">Brak wypełnienia wymaganych miejsc informacjami może skutkować cofnięciem formularza do poprawy/ do uzupełnienia. </w:t>
      </w:r>
    </w:p>
    <w:p w14:paraId="09390472" w14:textId="77777777" w:rsidR="00426060" w:rsidRDefault="00426060" w:rsidP="00426060">
      <w:pPr>
        <w:pStyle w:val="Akapitzlist"/>
        <w:rPr>
          <w:rFonts w:cstheme="minorHAnsi"/>
        </w:rPr>
      </w:pPr>
    </w:p>
    <w:p w14:paraId="6B6C34A5" w14:textId="77777777" w:rsidR="00426060" w:rsidRDefault="00426060" w:rsidP="00426060">
      <w:pPr>
        <w:rPr>
          <w:b/>
        </w:rPr>
      </w:pPr>
    </w:p>
    <w:p w14:paraId="44C153F5" w14:textId="60C1038D" w:rsidR="00426060" w:rsidRDefault="00426060">
      <w:pPr>
        <w:rPr>
          <w:rFonts w:asciiTheme="majorHAnsi" w:hAnsiTheme="majorHAnsi"/>
          <w:b/>
          <w:sz w:val="18"/>
          <w:szCs w:val="18"/>
          <w:vertAlign w:val="superscript"/>
        </w:rPr>
      </w:pPr>
    </w:p>
    <w:p w14:paraId="67B230C8" w14:textId="77777777" w:rsidR="00095248" w:rsidRDefault="00095248" w:rsidP="00095248">
      <w:pPr>
        <w:spacing w:after="0" w:line="240" w:lineRule="auto"/>
        <w:jc w:val="right"/>
        <w:rPr>
          <w:rFonts w:asciiTheme="majorHAnsi" w:hAnsiTheme="majorHAnsi"/>
          <w:b/>
          <w:sz w:val="18"/>
          <w:szCs w:val="18"/>
          <w:vertAlign w:val="superscript"/>
        </w:rPr>
      </w:pPr>
    </w:p>
    <w:p w14:paraId="7832C712" w14:textId="77777777" w:rsidR="00095248" w:rsidRDefault="00095248" w:rsidP="00095248">
      <w:pPr>
        <w:spacing w:after="0" w:line="240" w:lineRule="auto"/>
        <w:jc w:val="right"/>
        <w:rPr>
          <w:rFonts w:asciiTheme="majorHAnsi" w:hAnsiTheme="majorHAnsi"/>
          <w:b/>
          <w:sz w:val="18"/>
          <w:szCs w:val="18"/>
          <w:vertAlign w:val="superscript"/>
        </w:rPr>
      </w:pPr>
    </w:p>
    <w:p w14:paraId="1B2BE719" w14:textId="77777777" w:rsidR="00095248" w:rsidRDefault="00095248" w:rsidP="00095248">
      <w:pPr>
        <w:spacing w:after="0" w:line="240" w:lineRule="auto"/>
        <w:jc w:val="right"/>
        <w:rPr>
          <w:rFonts w:asciiTheme="majorHAnsi" w:hAnsiTheme="majorHAnsi"/>
          <w:b/>
          <w:sz w:val="18"/>
          <w:szCs w:val="18"/>
          <w:vertAlign w:val="superscript"/>
        </w:rPr>
      </w:pPr>
    </w:p>
    <w:p w14:paraId="70605C4D" w14:textId="4F0C0515" w:rsidR="00095248" w:rsidRPr="00095248" w:rsidRDefault="00095248" w:rsidP="00095248">
      <w:pPr>
        <w:spacing w:after="0" w:line="240" w:lineRule="auto"/>
        <w:jc w:val="right"/>
        <w:rPr>
          <w:rFonts w:asciiTheme="majorHAnsi" w:hAnsiTheme="majorHAnsi"/>
          <w:b/>
          <w:sz w:val="18"/>
          <w:szCs w:val="18"/>
          <w:vertAlign w:val="superscript"/>
        </w:rPr>
      </w:pPr>
      <w:r w:rsidRPr="00095248">
        <w:rPr>
          <w:rFonts w:asciiTheme="majorHAnsi" w:hAnsiTheme="majorHAnsi"/>
          <w:b/>
          <w:sz w:val="18"/>
          <w:szCs w:val="18"/>
          <w:vertAlign w:val="superscript"/>
        </w:rPr>
        <w:t>…………………………………………………………………………………….</w:t>
      </w:r>
    </w:p>
    <w:p w14:paraId="22C35862" w14:textId="70971DD5" w:rsidR="00095248" w:rsidRPr="00095248" w:rsidRDefault="00095248" w:rsidP="00095248">
      <w:pPr>
        <w:spacing w:after="0" w:line="240" w:lineRule="auto"/>
        <w:jc w:val="right"/>
        <w:rPr>
          <w:rFonts w:asciiTheme="majorHAnsi" w:hAnsiTheme="majorHAnsi"/>
          <w:b/>
          <w:sz w:val="18"/>
          <w:szCs w:val="18"/>
          <w:vertAlign w:val="superscript"/>
        </w:rPr>
      </w:pPr>
      <w:r w:rsidRPr="00095248">
        <w:rPr>
          <w:rFonts w:asciiTheme="majorHAnsi" w:hAnsiTheme="majorHAnsi"/>
          <w:b/>
          <w:sz w:val="18"/>
          <w:szCs w:val="18"/>
          <w:vertAlign w:val="superscript"/>
        </w:rPr>
        <w:t xml:space="preserve">   data wypełnienia, podpisania i złożenia dokumentów</w:t>
      </w:r>
    </w:p>
    <w:p w14:paraId="42432450" w14:textId="3988DAD5" w:rsidR="00D343BC" w:rsidRDefault="00426060" w:rsidP="00D343BC">
      <w:pPr>
        <w:rPr>
          <w:rFonts w:asciiTheme="majorHAnsi" w:hAnsiTheme="majorHAnsi"/>
          <w:b/>
          <w:sz w:val="20"/>
          <w:szCs w:val="20"/>
        </w:rPr>
      </w:pPr>
      <w:r>
        <w:rPr>
          <w:rFonts w:asciiTheme="majorHAnsi" w:hAnsiTheme="majorHAnsi"/>
          <w:b/>
          <w:sz w:val="20"/>
          <w:szCs w:val="20"/>
        </w:rPr>
        <w:br w:type="page"/>
      </w:r>
    </w:p>
    <w:p w14:paraId="3502C35D" w14:textId="36CB6A58" w:rsidR="00D343BC" w:rsidRPr="00D343BC" w:rsidRDefault="00D343BC" w:rsidP="00095248">
      <w:pPr>
        <w:spacing w:after="0" w:line="240" w:lineRule="auto"/>
        <w:jc w:val="center"/>
        <w:rPr>
          <w:rFonts w:asciiTheme="majorHAnsi" w:hAnsiTheme="majorHAnsi"/>
          <w:b/>
          <w:sz w:val="18"/>
          <w:szCs w:val="18"/>
        </w:rPr>
      </w:pPr>
      <w:r w:rsidRPr="00D343BC">
        <w:rPr>
          <w:rFonts w:ascii="Cambria" w:hAnsi="Cambria" w:cstheme="minorHAnsi"/>
          <w:b/>
          <w:bCs/>
          <w:sz w:val="18"/>
          <w:szCs w:val="18"/>
        </w:rPr>
        <w:lastRenderedPageBreak/>
        <w:t xml:space="preserve">Załącznik nr 1 do Regulaminu rekrutacji i udziału w Projekcie </w:t>
      </w:r>
      <w:bookmarkStart w:id="0" w:name="_Hlk164764106"/>
      <w:r w:rsidR="008F5046" w:rsidRPr="008F5046">
        <w:rPr>
          <w:rFonts w:ascii="Cambria" w:hAnsi="Cambria" w:cstheme="minorHAnsi"/>
          <w:b/>
          <w:bCs/>
          <w:sz w:val="18"/>
          <w:szCs w:val="18"/>
        </w:rPr>
        <w:t>„Zawodowcy Dolnego Śląska”</w:t>
      </w:r>
      <w:bookmarkEnd w:id="0"/>
    </w:p>
    <w:p w14:paraId="48A69402" w14:textId="77777777" w:rsidR="00D343BC" w:rsidRDefault="00D343BC" w:rsidP="00095248">
      <w:pPr>
        <w:spacing w:after="0" w:line="240" w:lineRule="auto"/>
        <w:jc w:val="center"/>
        <w:rPr>
          <w:rFonts w:asciiTheme="majorHAnsi" w:hAnsiTheme="majorHAnsi"/>
          <w:b/>
          <w:sz w:val="20"/>
          <w:szCs w:val="20"/>
        </w:rPr>
      </w:pPr>
    </w:p>
    <w:p w14:paraId="3B226618" w14:textId="06563A2F" w:rsidR="00095248" w:rsidRPr="00650DC2" w:rsidRDefault="00095248" w:rsidP="00095248">
      <w:pPr>
        <w:spacing w:after="0" w:line="240" w:lineRule="auto"/>
        <w:jc w:val="center"/>
        <w:rPr>
          <w:rFonts w:asciiTheme="majorHAnsi" w:hAnsiTheme="majorHAnsi"/>
          <w:b/>
          <w:sz w:val="20"/>
          <w:szCs w:val="20"/>
        </w:rPr>
      </w:pPr>
      <w:r w:rsidRPr="00650DC2">
        <w:rPr>
          <w:rFonts w:asciiTheme="majorHAnsi" w:hAnsiTheme="majorHAnsi"/>
          <w:b/>
          <w:sz w:val="20"/>
          <w:szCs w:val="20"/>
        </w:rPr>
        <w:t>OŚWIADCZENIE DOTYCZĄCE ZŁOŻENIA DOKUMENTÓW ZGŁOSZENIOWYCH</w:t>
      </w:r>
    </w:p>
    <w:p w14:paraId="31B36CEE" w14:textId="6D6635CD" w:rsidR="00095248" w:rsidRPr="00650DC2" w:rsidRDefault="00095248" w:rsidP="00095248">
      <w:pPr>
        <w:spacing w:after="0" w:line="240" w:lineRule="auto"/>
        <w:jc w:val="center"/>
        <w:rPr>
          <w:rFonts w:asciiTheme="majorHAnsi" w:hAnsiTheme="majorHAnsi"/>
          <w:b/>
          <w:sz w:val="20"/>
          <w:szCs w:val="20"/>
        </w:rPr>
      </w:pPr>
      <w:r w:rsidRPr="00650DC2">
        <w:rPr>
          <w:rFonts w:asciiTheme="majorHAnsi" w:hAnsiTheme="majorHAnsi"/>
          <w:b/>
          <w:sz w:val="20"/>
          <w:szCs w:val="20"/>
        </w:rPr>
        <w:t xml:space="preserve">DO UDZIAŁU W PROJEKCIE </w:t>
      </w:r>
      <w:r w:rsidR="008F5046" w:rsidRPr="008F5046">
        <w:rPr>
          <w:rFonts w:asciiTheme="majorHAnsi" w:hAnsiTheme="majorHAnsi"/>
          <w:b/>
          <w:sz w:val="20"/>
          <w:szCs w:val="20"/>
        </w:rPr>
        <w:t>„ZAWODOWCY DOLNEGO ŚLĄSKA”</w:t>
      </w:r>
    </w:p>
    <w:p w14:paraId="4B66A181" w14:textId="77777777" w:rsidR="00095248" w:rsidRPr="00650DC2" w:rsidRDefault="00095248" w:rsidP="00095248">
      <w:pPr>
        <w:rPr>
          <w:rFonts w:asciiTheme="majorHAnsi" w:hAnsiTheme="majorHAnsi"/>
          <w:sz w:val="20"/>
          <w:szCs w:val="20"/>
        </w:rPr>
      </w:pPr>
      <w:r w:rsidRPr="00650DC2">
        <w:rPr>
          <w:rFonts w:asciiTheme="majorHAnsi" w:hAnsiTheme="majorHAnsi"/>
          <w:sz w:val="20"/>
          <w:szCs w:val="20"/>
        </w:rPr>
        <w:t xml:space="preserve"> </w:t>
      </w:r>
    </w:p>
    <w:p w14:paraId="3B4EB0CC" w14:textId="54037CCA" w:rsidR="00095248" w:rsidRPr="00650DC2" w:rsidRDefault="00095248" w:rsidP="00095248">
      <w:pPr>
        <w:jc w:val="both"/>
        <w:rPr>
          <w:rFonts w:asciiTheme="majorHAnsi" w:hAnsiTheme="majorHAnsi"/>
          <w:b/>
          <w:sz w:val="20"/>
          <w:szCs w:val="20"/>
        </w:rPr>
      </w:pPr>
      <w:r w:rsidRPr="00650DC2">
        <w:rPr>
          <w:rFonts w:asciiTheme="majorHAnsi" w:hAnsiTheme="majorHAnsi"/>
          <w:b/>
          <w:sz w:val="20"/>
          <w:szCs w:val="20"/>
        </w:rPr>
        <w:t xml:space="preserve">Oświadczam, iż w związku z chęcią przystąpienia do Projektu </w:t>
      </w:r>
      <w:r w:rsidR="008F5046" w:rsidRPr="008F5046">
        <w:rPr>
          <w:rFonts w:asciiTheme="majorHAnsi" w:hAnsiTheme="majorHAnsi"/>
          <w:b/>
          <w:bCs/>
          <w:sz w:val="20"/>
          <w:szCs w:val="20"/>
        </w:rPr>
        <w:t>„Zawodowcy Dolnego Śląska”</w:t>
      </w:r>
      <w:r w:rsidRPr="00650DC2">
        <w:rPr>
          <w:rFonts w:asciiTheme="majorHAnsi" w:hAnsiTheme="majorHAnsi"/>
          <w:b/>
          <w:sz w:val="20"/>
          <w:szCs w:val="20"/>
        </w:rPr>
        <w:t>, złożyłem/</w:t>
      </w:r>
      <w:proofErr w:type="spellStart"/>
      <w:r w:rsidRPr="00650DC2">
        <w:rPr>
          <w:rFonts w:asciiTheme="majorHAnsi" w:hAnsiTheme="majorHAnsi"/>
          <w:b/>
          <w:sz w:val="20"/>
          <w:szCs w:val="20"/>
        </w:rPr>
        <w:t>am</w:t>
      </w:r>
      <w:proofErr w:type="spellEnd"/>
      <w:r w:rsidRPr="00650DC2">
        <w:rPr>
          <w:rFonts w:asciiTheme="majorHAnsi" w:hAnsiTheme="majorHAnsi"/>
          <w:b/>
          <w:sz w:val="20"/>
          <w:szCs w:val="20"/>
        </w:rPr>
        <w:t xml:space="preserve"> następujące dokumenty:</w:t>
      </w:r>
    </w:p>
    <w:p w14:paraId="7A9D5E8B" w14:textId="77777777" w:rsidR="008F5046" w:rsidRPr="008F5046" w:rsidRDefault="00D343BC" w:rsidP="00E40552">
      <w:pPr>
        <w:pStyle w:val="Bezodstpw"/>
        <w:numPr>
          <w:ilvl w:val="0"/>
          <w:numId w:val="31"/>
        </w:numPr>
        <w:spacing w:beforeLines="60" w:before="144" w:afterLines="60" w:after="144"/>
        <w:jc w:val="both"/>
        <w:rPr>
          <w:rFonts w:ascii="Cambria" w:hAnsi="Cambria" w:cs="Times New Roman"/>
          <w:sz w:val="18"/>
          <w:szCs w:val="18"/>
        </w:rPr>
      </w:pPr>
      <w:r w:rsidRPr="008F5046">
        <w:rPr>
          <w:rFonts w:ascii="Cambria" w:hAnsi="Cambria" w:cs="Times New Roman"/>
          <w:sz w:val="18"/>
          <w:szCs w:val="18"/>
        </w:rPr>
        <w:t xml:space="preserve">Załącznik nr 1- Oświadczenie dotyczące złożenia dokumentów w Projekcie </w:t>
      </w:r>
      <w:r w:rsidR="008F5046" w:rsidRPr="008F5046">
        <w:rPr>
          <w:rFonts w:ascii="Cambria" w:hAnsi="Cambria" w:cs="Times New Roman"/>
          <w:bCs/>
          <w:sz w:val="18"/>
          <w:szCs w:val="18"/>
        </w:rPr>
        <w:t>„Zawodowcy Dolnego Śląska”</w:t>
      </w:r>
    </w:p>
    <w:p w14:paraId="58D64DD9" w14:textId="0F775274" w:rsidR="00D343BC" w:rsidRPr="008F5046" w:rsidRDefault="00D343BC" w:rsidP="00E40552">
      <w:pPr>
        <w:pStyle w:val="Bezodstpw"/>
        <w:numPr>
          <w:ilvl w:val="0"/>
          <w:numId w:val="31"/>
        </w:numPr>
        <w:spacing w:beforeLines="60" w:before="144" w:afterLines="60" w:after="144"/>
        <w:jc w:val="both"/>
        <w:rPr>
          <w:rFonts w:ascii="Cambria" w:hAnsi="Cambria" w:cs="Times New Roman"/>
          <w:sz w:val="18"/>
          <w:szCs w:val="18"/>
        </w:rPr>
      </w:pPr>
      <w:r w:rsidRPr="008F5046">
        <w:rPr>
          <w:rFonts w:ascii="Cambria" w:hAnsi="Cambria" w:cs="Times New Roman"/>
          <w:sz w:val="18"/>
          <w:szCs w:val="18"/>
        </w:rPr>
        <w:t xml:space="preserve">Załącznik nr 2- Formularz zgłoszenia do udziału w Projekcie </w:t>
      </w:r>
      <w:r w:rsidR="008F5046" w:rsidRPr="008F5046">
        <w:rPr>
          <w:rFonts w:ascii="Cambria" w:hAnsi="Cambria" w:cs="Times New Roman"/>
          <w:bCs/>
          <w:sz w:val="18"/>
          <w:szCs w:val="18"/>
        </w:rPr>
        <w:t>„Zawodowcy Dolnego Śląska”</w:t>
      </w:r>
    </w:p>
    <w:p w14:paraId="1FA37237" w14:textId="77777777" w:rsidR="008F5046" w:rsidRPr="008F5046" w:rsidRDefault="00D343BC" w:rsidP="00BC5F0A">
      <w:pPr>
        <w:pStyle w:val="Bezodstpw"/>
        <w:numPr>
          <w:ilvl w:val="0"/>
          <w:numId w:val="31"/>
        </w:numPr>
        <w:spacing w:beforeLines="60" w:before="144" w:afterLines="60" w:after="144"/>
        <w:jc w:val="both"/>
        <w:rPr>
          <w:rFonts w:ascii="Cambria" w:hAnsi="Cambria" w:cs="Times New Roman"/>
          <w:sz w:val="18"/>
          <w:szCs w:val="18"/>
        </w:rPr>
      </w:pPr>
      <w:r w:rsidRPr="008F5046">
        <w:rPr>
          <w:rFonts w:ascii="Cambria" w:hAnsi="Cambria" w:cs="Times New Roman"/>
          <w:sz w:val="18"/>
          <w:szCs w:val="18"/>
        </w:rPr>
        <w:t xml:space="preserve">Załącznik nr 3- Zgoda na przetwarzanie danych osobowych dotycząca Uczestnika/Uczestniczki Projektu </w:t>
      </w:r>
      <w:r w:rsidR="008F5046" w:rsidRPr="008F5046">
        <w:rPr>
          <w:rFonts w:ascii="Cambria" w:hAnsi="Cambria" w:cs="Times New Roman"/>
          <w:bCs/>
          <w:sz w:val="18"/>
          <w:szCs w:val="18"/>
        </w:rPr>
        <w:t>„Zawodowcy Dolnego Śląska”</w:t>
      </w:r>
    </w:p>
    <w:p w14:paraId="23071842" w14:textId="77D41E83" w:rsidR="00D343BC" w:rsidRPr="008F5046" w:rsidRDefault="00D343BC" w:rsidP="00BC5F0A">
      <w:pPr>
        <w:pStyle w:val="Bezodstpw"/>
        <w:numPr>
          <w:ilvl w:val="0"/>
          <w:numId w:val="31"/>
        </w:numPr>
        <w:spacing w:beforeLines="60" w:before="144" w:afterLines="60" w:after="144"/>
        <w:jc w:val="both"/>
        <w:rPr>
          <w:rFonts w:ascii="Cambria" w:hAnsi="Cambria" w:cs="Times New Roman"/>
          <w:sz w:val="18"/>
          <w:szCs w:val="18"/>
        </w:rPr>
      </w:pPr>
      <w:r w:rsidRPr="008F5046">
        <w:rPr>
          <w:rFonts w:ascii="Cambria" w:hAnsi="Cambria" w:cs="Times New Roman"/>
          <w:sz w:val="18"/>
          <w:szCs w:val="18"/>
        </w:rPr>
        <w:t>Załącznik nr 4 - Oświadczenie Uczestnika/Uczestniczka Projektu- Obowiązek informacyjny realizowany w związku z art. 13  art. 14 Rozporządzenia Parlamentu Europejskiego i Rady (UE) 2016/679. – dotyczy Uczestnika/Uczestniczki Projektu</w:t>
      </w:r>
    </w:p>
    <w:p w14:paraId="623A682D" w14:textId="048D8575" w:rsidR="00D343BC" w:rsidRDefault="00D343BC" w:rsidP="00D343BC">
      <w:pPr>
        <w:pStyle w:val="Bezodstpw"/>
        <w:numPr>
          <w:ilvl w:val="0"/>
          <w:numId w:val="31"/>
        </w:numPr>
        <w:spacing w:beforeLines="60" w:before="144" w:afterLines="60" w:after="144"/>
        <w:jc w:val="both"/>
        <w:rPr>
          <w:rFonts w:ascii="Cambria" w:hAnsi="Cambria" w:cs="Times New Roman"/>
          <w:sz w:val="18"/>
          <w:szCs w:val="18"/>
        </w:rPr>
      </w:pPr>
      <w:r w:rsidRPr="007369C4">
        <w:rPr>
          <w:rFonts w:ascii="Cambria" w:hAnsi="Cambria" w:cs="Times New Roman"/>
          <w:sz w:val="18"/>
          <w:szCs w:val="18"/>
        </w:rPr>
        <w:t xml:space="preserve">Załącznik nr </w:t>
      </w:r>
      <w:r>
        <w:rPr>
          <w:rFonts w:ascii="Cambria" w:hAnsi="Cambria" w:cs="Times New Roman"/>
          <w:sz w:val="18"/>
          <w:szCs w:val="18"/>
        </w:rPr>
        <w:t>5</w:t>
      </w:r>
      <w:r w:rsidRPr="007369C4">
        <w:rPr>
          <w:rFonts w:ascii="Cambria" w:hAnsi="Cambria" w:cs="Times New Roman"/>
          <w:sz w:val="18"/>
          <w:szCs w:val="18"/>
        </w:rPr>
        <w:t xml:space="preserve">- </w:t>
      </w:r>
      <w:r>
        <w:rPr>
          <w:rFonts w:ascii="Cambria" w:hAnsi="Cambria" w:cs="Times New Roman"/>
          <w:sz w:val="18"/>
          <w:szCs w:val="18"/>
        </w:rPr>
        <w:t>Deklaracja uczestnictwa</w:t>
      </w:r>
      <w:r w:rsidRPr="007369C4">
        <w:rPr>
          <w:rFonts w:ascii="Cambria" w:hAnsi="Cambria" w:cs="Times New Roman"/>
          <w:sz w:val="18"/>
          <w:szCs w:val="18"/>
        </w:rPr>
        <w:t xml:space="preserve"> Uczestnika/Uczestniczk</w:t>
      </w:r>
      <w:r w:rsidR="00FA7C01">
        <w:rPr>
          <w:rFonts w:ascii="Cambria" w:hAnsi="Cambria" w:cs="Times New Roman"/>
          <w:sz w:val="18"/>
          <w:szCs w:val="18"/>
        </w:rPr>
        <w:t>i</w:t>
      </w:r>
      <w:r w:rsidRPr="007369C4">
        <w:rPr>
          <w:rFonts w:ascii="Cambria" w:hAnsi="Cambria" w:cs="Times New Roman"/>
          <w:sz w:val="18"/>
          <w:szCs w:val="18"/>
        </w:rPr>
        <w:t xml:space="preserve"> Projektu.</w:t>
      </w:r>
    </w:p>
    <w:p w14:paraId="75BB7C22" w14:textId="77777777" w:rsidR="00D343BC" w:rsidRDefault="00D343BC" w:rsidP="00D343BC">
      <w:pPr>
        <w:pStyle w:val="Bezodstpw"/>
        <w:numPr>
          <w:ilvl w:val="0"/>
          <w:numId w:val="31"/>
        </w:numPr>
        <w:spacing w:beforeLines="60" w:before="144" w:afterLines="60" w:after="144"/>
        <w:jc w:val="both"/>
        <w:rPr>
          <w:rFonts w:ascii="Cambria" w:hAnsi="Cambria" w:cs="Times New Roman"/>
          <w:sz w:val="18"/>
          <w:szCs w:val="18"/>
        </w:rPr>
      </w:pPr>
      <w:r w:rsidRPr="007369C4">
        <w:rPr>
          <w:rFonts w:ascii="Cambria" w:hAnsi="Cambria" w:cs="Times New Roman"/>
          <w:sz w:val="18"/>
          <w:szCs w:val="18"/>
        </w:rPr>
        <w:t xml:space="preserve">Załącznik nr </w:t>
      </w:r>
      <w:r>
        <w:rPr>
          <w:rFonts w:ascii="Cambria" w:hAnsi="Cambria" w:cs="Times New Roman"/>
          <w:sz w:val="18"/>
          <w:szCs w:val="18"/>
        </w:rPr>
        <w:t>6</w:t>
      </w:r>
      <w:r w:rsidRPr="007369C4">
        <w:rPr>
          <w:rFonts w:ascii="Cambria" w:hAnsi="Cambria" w:cs="Times New Roman"/>
          <w:sz w:val="18"/>
          <w:szCs w:val="18"/>
        </w:rPr>
        <w:t>- Zakres danych osobowych przetwarzanych w Zbiorze RPO W</w:t>
      </w:r>
      <w:r>
        <w:rPr>
          <w:rFonts w:ascii="Cambria" w:hAnsi="Cambria" w:cs="Times New Roman"/>
          <w:sz w:val="18"/>
          <w:szCs w:val="18"/>
        </w:rPr>
        <w:t>D</w:t>
      </w:r>
      <w:r w:rsidRPr="007369C4">
        <w:rPr>
          <w:rFonts w:ascii="Cambria" w:hAnsi="Cambria" w:cs="Times New Roman"/>
          <w:sz w:val="18"/>
          <w:szCs w:val="18"/>
        </w:rPr>
        <w:t xml:space="preserve"> 20</w:t>
      </w:r>
      <w:r>
        <w:rPr>
          <w:rFonts w:ascii="Cambria" w:hAnsi="Cambria" w:cs="Times New Roman"/>
          <w:sz w:val="18"/>
          <w:szCs w:val="18"/>
        </w:rPr>
        <w:t>21</w:t>
      </w:r>
      <w:r w:rsidRPr="007369C4">
        <w:rPr>
          <w:rFonts w:ascii="Cambria" w:hAnsi="Cambria" w:cs="Times New Roman"/>
          <w:sz w:val="18"/>
          <w:szCs w:val="18"/>
        </w:rPr>
        <w:t>-202</w:t>
      </w:r>
      <w:r>
        <w:rPr>
          <w:rFonts w:ascii="Cambria" w:hAnsi="Cambria" w:cs="Times New Roman"/>
          <w:sz w:val="18"/>
          <w:szCs w:val="18"/>
        </w:rPr>
        <w:t xml:space="preserve">7, </w:t>
      </w:r>
      <w:r w:rsidRPr="007369C4">
        <w:rPr>
          <w:rFonts w:ascii="Cambria" w:hAnsi="Cambria" w:cs="Times New Roman"/>
          <w:sz w:val="18"/>
          <w:szCs w:val="18"/>
        </w:rPr>
        <w:t>w Zbiorze CST</w:t>
      </w:r>
      <w:r>
        <w:rPr>
          <w:rFonts w:ascii="Cambria" w:hAnsi="Cambria" w:cs="Times New Roman"/>
          <w:sz w:val="18"/>
          <w:szCs w:val="18"/>
        </w:rPr>
        <w:t xml:space="preserve"> </w:t>
      </w:r>
      <w:r w:rsidRPr="00D211F8">
        <w:rPr>
          <w:rFonts w:ascii="Cambria" w:hAnsi="Cambria" w:cs="Times New Roman"/>
          <w:sz w:val="18"/>
          <w:szCs w:val="18"/>
        </w:rPr>
        <w:t>oraz SM EFS</w:t>
      </w:r>
      <w:r w:rsidRPr="007369C4">
        <w:rPr>
          <w:rFonts w:ascii="Cambria" w:hAnsi="Cambria" w:cs="Times New Roman"/>
          <w:sz w:val="18"/>
          <w:szCs w:val="18"/>
        </w:rPr>
        <w:t>.</w:t>
      </w:r>
    </w:p>
    <w:p w14:paraId="349612DF" w14:textId="20BBC99F" w:rsidR="00D343BC" w:rsidRDefault="00D343BC" w:rsidP="00D343BC">
      <w:pPr>
        <w:pStyle w:val="Bezodstpw"/>
        <w:numPr>
          <w:ilvl w:val="0"/>
          <w:numId w:val="31"/>
        </w:numPr>
        <w:spacing w:beforeLines="60" w:before="144" w:afterLines="60" w:after="144"/>
        <w:jc w:val="both"/>
        <w:rPr>
          <w:rFonts w:ascii="Cambria" w:hAnsi="Cambria" w:cs="Times New Roman"/>
          <w:sz w:val="18"/>
          <w:szCs w:val="18"/>
        </w:rPr>
      </w:pPr>
      <w:r w:rsidRPr="007369C4">
        <w:rPr>
          <w:rFonts w:ascii="Cambria" w:hAnsi="Cambria" w:cs="Times New Roman"/>
          <w:sz w:val="18"/>
          <w:szCs w:val="18"/>
        </w:rPr>
        <w:t xml:space="preserve">Załącznik nr </w:t>
      </w:r>
      <w:r>
        <w:rPr>
          <w:rFonts w:ascii="Cambria" w:hAnsi="Cambria" w:cs="Times New Roman"/>
          <w:sz w:val="18"/>
          <w:szCs w:val="18"/>
        </w:rPr>
        <w:t>7</w:t>
      </w:r>
      <w:r w:rsidRPr="007369C4">
        <w:rPr>
          <w:rFonts w:ascii="Cambria" w:hAnsi="Cambria" w:cs="Times New Roman"/>
          <w:sz w:val="18"/>
          <w:szCs w:val="18"/>
        </w:rPr>
        <w:t xml:space="preserve">- Oświadczenie Uczestnika/Uczestniczki odnośnie wyrażenia zgody na prezentację wizerunku w ramach działań  związanych z realizacją Projektu </w:t>
      </w:r>
      <w:r w:rsidR="008F5046" w:rsidRPr="008F5046">
        <w:rPr>
          <w:rFonts w:ascii="Cambria" w:hAnsi="Cambria" w:cs="Times New Roman"/>
          <w:bCs/>
          <w:sz w:val="18"/>
          <w:szCs w:val="18"/>
        </w:rPr>
        <w:t>„Zawodowcy Dolnego Śląska”</w:t>
      </w:r>
    </w:p>
    <w:p w14:paraId="7C5ECBDA" w14:textId="77777777" w:rsidR="00D343BC" w:rsidRDefault="00D343BC" w:rsidP="00D343BC">
      <w:pPr>
        <w:pStyle w:val="Bezodstpw"/>
        <w:numPr>
          <w:ilvl w:val="0"/>
          <w:numId w:val="31"/>
        </w:numPr>
        <w:spacing w:beforeLines="60" w:before="144" w:afterLines="60" w:after="144"/>
        <w:jc w:val="both"/>
        <w:rPr>
          <w:rFonts w:ascii="Cambria" w:hAnsi="Cambria" w:cs="Times New Roman"/>
          <w:sz w:val="18"/>
          <w:szCs w:val="18"/>
        </w:rPr>
      </w:pPr>
      <w:proofErr w:type="spellStart"/>
      <w:r>
        <w:rPr>
          <w:rFonts w:ascii="Cambria" w:hAnsi="Cambria" w:cs="Times New Roman"/>
          <w:sz w:val="18"/>
          <w:szCs w:val="18"/>
        </w:rPr>
        <w:t>Załacznik</w:t>
      </w:r>
      <w:proofErr w:type="spellEnd"/>
      <w:r>
        <w:rPr>
          <w:rFonts w:ascii="Cambria" w:hAnsi="Cambria" w:cs="Times New Roman"/>
          <w:sz w:val="18"/>
          <w:szCs w:val="18"/>
        </w:rPr>
        <w:t xml:space="preserve"> nr 8 – Karta oceny Kandydata/Kandydatki </w:t>
      </w:r>
    </w:p>
    <w:p w14:paraId="5BBF580A" w14:textId="252B2D72" w:rsidR="00D343BC" w:rsidRPr="008D681F" w:rsidRDefault="00D343BC" w:rsidP="00D343BC">
      <w:pPr>
        <w:pStyle w:val="Bezodstpw"/>
        <w:numPr>
          <w:ilvl w:val="0"/>
          <w:numId w:val="31"/>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9 – Zakres danych osobowych </w:t>
      </w:r>
      <w:r w:rsidR="00FA7C01">
        <w:rPr>
          <w:rFonts w:ascii="Cambria" w:hAnsi="Cambria" w:cs="Times New Roman"/>
          <w:sz w:val="18"/>
          <w:szCs w:val="18"/>
        </w:rPr>
        <w:t xml:space="preserve">powierzonych do przetwarzania danych </w:t>
      </w:r>
    </w:p>
    <w:p w14:paraId="1C8ABDF2" w14:textId="77777777" w:rsidR="00095248" w:rsidRDefault="00095248" w:rsidP="00095248">
      <w:pPr>
        <w:spacing w:after="160" w:line="360" w:lineRule="auto"/>
        <w:jc w:val="both"/>
        <w:rPr>
          <w:rFonts w:ascii="Cambria" w:hAnsi="Cambria" w:cs="Times New Roman"/>
          <w:b/>
          <w:sz w:val="20"/>
          <w:szCs w:val="20"/>
        </w:rPr>
      </w:pPr>
    </w:p>
    <w:p w14:paraId="11A5AAE2" w14:textId="77777777" w:rsidR="00095248" w:rsidRPr="00441A80" w:rsidRDefault="00095248" w:rsidP="00095248">
      <w:pPr>
        <w:spacing w:after="160" w:line="240" w:lineRule="auto"/>
        <w:jc w:val="both"/>
        <w:rPr>
          <w:rFonts w:ascii="Cambria" w:hAnsi="Cambria" w:cs="Times New Roman"/>
          <w:b/>
          <w:sz w:val="20"/>
          <w:szCs w:val="20"/>
        </w:rPr>
      </w:pPr>
      <w:r w:rsidRPr="00441A80">
        <w:rPr>
          <w:rFonts w:ascii="Cambria" w:hAnsi="Cambria" w:cs="Times New Roman"/>
          <w:b/>
          <w:sz w:val="20"/>
          <w:szCs w:val="20"/>
        </w:rPr>
        <w:t>Oświadczam, że podane przeze mnie dane w dokumentach wyżej wymienionych są prawdziwe i kompletne. Ponadto, zobowiązuję się informować Organizatora Projektu/Koordynatora Projektu o wszelkich zmianach dotyczących informacji zawartych w formularzu rekrutacyjnym. Przyjmuję do wiadomości, że nieprzekazanie informacji o zmianach będzie traktowane jako potwierdzenie, że dane pozostają aktualne.</w:t>
      </w:r>
    </w:p>
    <w:p w14:paraId="1B995BE6" w14:textId="77777777" w:rsidR="00095248" w:rsidRDefault="00095248" w:rsidP="00095248">
      <w:pPr>
        <w:jc w:val="both"/>
        <w:rPr>
          <w:rFonts w:ascii="Cambria" w:hAnsi="Cambria" w:cs="Times New Roman"/>
          <w:b/>
          <w:sz w:val="20"/>
          <w:szCs w:val="20"/>
        </w:rPr>
      </w:pPr>
    </w:p>
    <w:p w14:paraId="65673815" w14:textId="77777777" w:rsidR="00095248" w:rsidRPr="00650DC2" w:rsidRDefault="00095248" w:rsidP="00095248">
      <w:pPr>
        <w:jc w:val="both"/>
        <w:rPr>
          <w:rFonts w:asciiTheme="majorHAnsi" w:hAnsiTheme="majorHAnsi"/>
          <w:sz w:val="20"/>
          <w:szCs w:val="20"/>
        </w:rPr>
      </w:pPr>
      <w:r w:rsidRPr="00650DC2">
        <w:rPr>
          <w:rFonts w:asciiTheme="majorHAnsi" w:hAnsiTheme="majorHAnsi"/>
          <w:sz w:val="20"/>
          <w:szCs w:val="20"/>
        </w:rPr>
        <w:t>Oświadczam także, iż zostałem/</w:t>
      </w:r>
      <w:proofErr w:type="spellStart"/>
      <w:r w:rsidRPr="00650DC2">
        <w:rPr>
          <w:rFonts w:asciiTheme="majorHAnsi" w:hAnsiTheme="majorHAnsi"/>
          <w:sz w:val="20"/>
          <w:szCs w:val="20"/>
        </w:rPr>
        <w:t>am</w:t>
      </w:r>
      <w:proofErr w:type="spellEnd"/>
      <w:r w:rsidRPr="00650DC2">
        <w:rPr>
          <w:rFonts w:asciiTheme="majorHAnsi" w:hAnsiTheme="majorHAnsi"/>
          <w:sz w:val="20"/>
          <w:szCs w:val="20"/>
        </w:rPr>
        <w:t xml:space="preserve"> poinformowany o możliwości odmowy podania danych wrażliwych (osoba należąca do mniejszości narodowej lub etnicznej, migrant, osoba obcego pochodzenia; osoba z niepełnosprawnościami; osoba w innej niekorzystnej sytuacji). </w:t>
      </w:r>
    </w:p>
    <w:p w14:paraId="43DF59F1" w14:textId="77777777" w:rsidR="00095248" w:rsidRPr="00650DC2" w:rsidRDefault="00095248" w:rsidP="00095248">
      <w:pPr>
        <w:spacing w:after="160" w:line="240" w:lineRule="auto"/>
        <w:jc w:val="both"/>
        <w:rPr>
          <w:rFonts w:ascii="Cambria" w:hAnsi="Cambria" w:cs="Times New Roman"/>
          <w:b/>
          <w:sz w:val="20"/>
          <w:szCs w:val="20"/>
        </w:rPr>
      </w:pPr>
    </w:p>
    <w:p w14:paraId="6A8A43FF" w14:textId="77777777" w:rsidR="00095248" w:rsidRDefault="00095248" w:rsidP="00095248">
      <w:pPr>
        <w:spacing w:after="160" w:line="240" w:lineRule="auto"/>
        <w:jc w:val="both"/>
        <w:rPr>
          <w:rFonts w:ascii="Cambria" w:hAnsi="Cambria" w:cs="Times New Roman"/>
          <w:b/>
          <w:sz w:val="20"/>
          <w:szCs w:val="20"/>
        </w:rPr>
      </w:pPr>
    </w:p>
    <w:p w14:paraId="555F787C" w14:textId="77777777" w:rsidR="00095248" w:rsidRDefault="00095248" w:rsidP="00095248">
      <w:pPr>
        <w:jc w:val="right"/>
        <w:rPr>
          <w:rFonts w:asciiTheme="majorHAnsi" w:hAnsiTheme="majorHAnsi"/>
          <w:sz w:val="24"/>
          <w:szCs w:val="24"/>
        </w:rPr>
      </w:pPr>
      <w:r>
        <w:rPr>
          <w:rFonts w:asciiTheme="majorHAnsi" w:hAnsiTheme="majorHAnsi"/>
          <w:sz w:val="24"/>
          <w:szCs w:val="24"/>
        </w:rPr>
        <w:t xml:space="preserve">                                       …………………………………………………………………………</w:t>
      </w:r>
    </w:p>
    <w:p w14:paraId="4A9E07A3" w14:textId="77777777" w:rsidR="00095248" w:rsidRDefault="00095248" w:rsidP="00095248">
      <w:pPr>
        <w:jc w:val="right"/>
        <w:rPr>
          <w:rFonts w:asciiTheme="majorHAnsi" w:hAnsiTheme="majorHAnsi"/>
          <w:b/>
          <w:sz w:val="18"/>
          <w:szCs w:val="18"/>
        </w:rPr>
      </w:pPr>
      <w:r w:rsidRPr="00494475">
        <w:rPr>
          <w:rFonts w:asciiTheme="majorHAnsi" w:hAnsiTheme="majorHAnsi"/>
          <w:b/>
          <w:sz w:val="18"/>
          <w:szCs w:val="18"/>
        </w:rPr>
        <w:t xml:space="preserve">CZYTELNY PODPIS UCZESTNIKA/UCZESTNICZKI PROJEKTU </w:t>
      </w:r>
    </w:p>
    <w:p w14:paraId="2B97C2D8" w14:textId="77777777" w:rsidR="00095248" w:rsidRDefault="00095248" w:rsidP="00095248">
      <w:pPr>
        <w:rPr>
          <w:rFonts w:asciiTheme="majorHAnsi" w:hAnsiTheme="majorHAnsi"/>
          <w:b/>
          <w:sz w:val="18"/>
          <w:szCs w:val="18"/>
        </w:rPr>
      </w:pPr>
    </w:p>
    <w:p w14:paraId="7F65CD13" w14:textId="3710D346" w:rsidR="00095248" w:rsidRDefault="00095248">
      <w:pPr>
        <w:rPr>
          <w:rFonts w:asciiTheme="majorHAnsi" w:eastAsiaTheme="minorEastAsia" w:hAnsiTheme="majorHAnsi" w:cstheme="minorHAnsi"/>
          <w:b/>
          <w:bCs/>
          <w:sz w:val="16"/>
          <w:szCs w:val="16"/>
          <w:lang w:eastAsia="pl-PL"/>
        </w:rPr>
      </w:pPr>
    </w:p>
    <w:p w14:paraId="1B860803" w14:textId="02AD252D" w:rsidR="00D34CBA" w:rsidRDefault="00D34CBA">
      <w:pPr>
        <w:rPr>
          <w:rFonts w:asciiTheme="majorHAnsi" w:eastAsiaTheme="minorEastAsia" w:hAnsiTheme="majorHAnsi" w:cstheme="minorHAnsi"/>
          <w:b/>
          <w:bCs/>
          <w:sz w:val="16"/>
          <w:szCs w:val="16"/>
          <w:lang w:eastAsia="pl-PL"/>
        </w:rPr>
      </w:pPr>
    </w:p>
    <w:p w14:paraId="4777DC28" w14:textId="5C45B5D6" w:rsidR="0028116C" w:rsidRDefault="0028116C">
      <w:pPr>
        <w:rPr>
          <w:rFonts w:asciiTheme="majorHAnsi" w:eastAsiaTheme="minorEastAsia" w:hAnsiTheme="majorHAnsi" w:cstheme="minorHAnsi"/>
          <w:b/>
          <w:bCs/>
          <w:sz w:val="16"/>
          <w:szCs w:val="16"/>
          <w:lang w:eastAsia="pl-PL"/>
        </w:rPr>
      </w:pPr>
    </w:p>
    <w:p w14:paraId="31DD7EB4" w14:textId="77777777" w:rsidR="0028116C" w:rsidRDefault="0028116C">
      <w:pPr>
        <w:rPr>
          <w:rFonts w:asciiTheme="majorHAnsi" w:eastAsiaTheme="minorEastAsia" w:hAnsiTheme="majorHAnsi" w:cstheme="minorHAnsi"/>
          <w:b/>
          <w:bCs/>
          <w:sz w:val="16"/>
          <w:szCs w:val="16"/>
          <w:lang w:eastAsia="pl-PL"/>
        </w:rPr>
      </w:pPr>
    </w:p>
    <w:p w14:paraId="76854071" w14:textId="32FB8E1A" w:rsidR="00C41792" w:rsidRPr="00D343BC" w:rsidRDefault="00A5702F" w:rsidP="00D52B9A">
      <w:pPr>
        <w:spacing w:line="240" w:lineRule="auto"/>
        <w:jc w:val="center"/>
        <w:rPr>
          <w:rFonts w:asciiTheme="majorHAnsi" w:eastAsiaTheme="minorEastAsia" w:hAnsiTheme="majorHAnsi"/>
          <w:b/>
          <w:sz w:val="18"/>
          <w:szCs w:val="18"/>
          <w:lang w:eastAsia="pl-PL"/>
        </w:rPr>
      </w:pPr>
      <w:r w:rsidRPr="00D343BC">
        <w:rPr>
          <w:rFonts w:asciiTheme="majorHAnsi" w:eastAsiaTheme="minorEastAsia" w:hAnsiTheme="majorHAnsi" w:cstheme="minorHAnsi"/>
          <w:b/>
          <w:bCs/>
          <w:sz w:val="18"/>
          <w:szCs w:val="18"/>
          <w:lang w:eastAsia="pl-PL"/>
        </w:rPr>
        <w:lastRenderedPageBreak/>
        <w:t xml:space="preserve">Załącznik nr </w:t>
      </w:r>
      <w:r w:rsidR="00D343BC" w:rsidRPr="00D343BC">
        <w:rPr>
          <w:rFonts w:asciiTheme="majorHAnsi" w:eastAsiaTheme="minorEastAsia" w:hAnsiTheme="majorHAnsi" w:cstheme="minorHAnsi"/>
          <w:b/>
          <w:bCs/>
          <w:sz w:val="18"/>
          <w:szCs w:val="18"/>
          <w:lang w:eastAsia="pl-PL"/>
        </w:rPr>
        <w:t>2</w:t>
      </w:r>
      <w:r w:rsidRPr="00D343BC">
        <w:rPr>
          <w:rFonts w:asciiTheme="majorHAnsi" w:eastAsiaTheme="minorEastAsia" w:hAnsiTheme="majorHAnsi" w:cstheme="minorHAnsi"/>
          <w:b/>
          <w:sz w:val="18"/>
          <w:szCs w:val="18"/>
          <w:lang w:eastAsia="pl-PL"/>
        </w:rPr>
        <w:t xml:space="preserve"> </w:t>
      </w:r>
      <w:r w:rsidRPr="00D343BC">
        <w:rPr>
          <w:rFonts w:asciiTheme="majorHAnsi" w:eastAsia="Times New Roman" w:hAnsiTheme="majorHAnsi" w:cs="Times New Roman"/>
          <w:b/>
          <w:sz w:val="18"/>
          <w:szCs w:val="18"/>
          <w:lang w:eastAsia="pl-PL"/>
        </w:rPr>
        <w:t xml:space="preserve">do </w:t>
      </w:r>
      <w:r w:rsidRPr="00D343BC">
        <w:rPr>
          <w:rFonts w:asciiTheme="majorHAnsi" w:eastAsiaTheme="minorEastAsia" w:hAnsiTheme="majorHAnsi"/>
          <w:b/>
          <w:sz w:val="18"/>
          <w:szCs w:val="18"/>
          <w:lang w:eastAsia="pl-PL"/>
        </w:rPr>
        <w:t xml:space="preserve">Regulaminu rekrutacji i udziału w Projekcie </w:t>
      </w:r>
      <w:r w:rsidR="008F5046" w:rsidRPr="008F5046">
        <w:rPr>
          <w:rFonts w:asciiTheme="majorHAnsi" w:eastAsiaTheme="minorEastAsia" w:hAnsiTheme="majorHAnsi"/>
          <w:b/>
          <w:bCs/>
          <w:sz w:val="18"/>
          <w:szCs w:val="18"/>
          <w:lang w:eastAsia="pl-PL"/>
        </w:rPr>
        <w:t>„Zawodowcy Dolnego Śląska”</w:t>
      </w:r>
    </w:p>
    <w:p w14:paraId="38FB803E" w14:textId="04F99993" w:rsidR="00D11764" w:rsidRDefault="00D90C9E" w:rsidP="000F6239">
      <w:pPr>
        <w:pStyle w:val="Nagwek1"/>
        <w:numPr>
          <w:ilvl w:val="0"/>
          <w:numId w:val="0"/>
        </w:numPr>
        <w:ind w:right="-397"/>
        <w:rPr>
          <w:rFonts w:asciiTheme="majorHAnsi" w:hAnsiTheme="majorHAnsi" w:cstheme="minorHAnsi"/>
          <w:b/>
          <w:sz w:val="26"/>
          <w:szCs w:val="26"/>
        </w:rPr>
      </w:pPr>
      <w:r w:rsidRPr="007857CC">
        <w:rPr>
          <w:rFonts w:asciiTheme="majorHAnsi" w:hAnsiTheme="majorHAnsi" w:cstheme="minorHAnsi"/>
          <w:b/>
          <w:sz w:val="26"/>
          <w:szCs w:val="26"/>
        </w:rPr>
        <w:t>FORMULARZ ZGŁOSZENIA UDZIAŁU W PROJEKCIE</w:t>
      </w:r>
      <w:r w:rsidR="000F6239" w:rsidRPr="007857CC">
        <w:rPr>
          <w:rFonts w:asciiTheme="majorHAnsi" w:hAnsiTheme="majorHAnsi" w:cstheme="minorHAnsi"/>
          <w:b/>
          <w:sz w:val="26"/>
          <w:szCs w:val="26"/>
        </w:rPr>
        <w:t xml:space="preserve"> </w:t>
      </w:r>
    </w:p>
    <w:p w14:paraId="34920168" w14:textId="77777777" w:rsidR="008F5046" w:rsidRDefault="008F5046" w:rsidP="00D11764">
      <w:pPr>
        <w:spacing w:after="0" w:line="240" w:lineRule="auto"/>
        <w:jc w:val="center"/>
        <w:rPr>
          <w:rFonts w:asciiTheme="majorHAnsi" w:eastAsia="Times New Roman" w:hAnsiTheme="majorHAnsi" w:cstheme="minorHAnsi"/>
          <w:b/>
          <w:sz w:val="26"/>
          <w:szCs w:val="26"/>
          <w:lang w:eastAsia="ar-SA"/>
        </w:rPr>
      </w:pPr>
      <w:r w:rsidRPr="008F5046">
        <w:rPr>
          <w:rFonts w:asciiTheme="majorHAnsi" w:eastAsia="Times New Roman" w:hAnsiTheme="majorHAnsi" w:cstheme="minorHAnsi"/>
          <w:b/>
          <w:sz w:val="26"/>
          <w:szCs w:val="26"/>
          <w:lang w:eastAsia="ar-SA"/>
        </w:rPr>
        <w:t>„ZAWODOWCY DOLNEGO ŚLĄSKA”</w:t>
      </w:r>
    </w:p>
    <w:p w14:paraId="2B46F443" w14:textId="0BBEDF87" w:rsidR="00B7651C" w:rsidRPr="006E639F" w:rsidRDefault="0073048A" w:rsidP="00D11764">
      <w:pPr>
        <w:spacing w:after="0" w:line="240" w:lineRule="auto"/>
        <w:jc w:val="center"/>
        <w:rPr>
          <w:rFonts w:asciiTheme="majorHAnsi" w:eastAsia="Times New Roman" w:hAnsiTheme="majorHAnsi" w:cstheme="minorHAnsi"/>
          <w:b/>
          <w:sz w:val="32"/>
          <w:szCs w:val="32"/>
          <w:lang w:eastAsia="pl-PL"/>
        </w:rPr>
      </w:pPr>
      <w:r w:rsidRPr="006E639F">
        <w:rPr>
          <w:rFonts w:asciiTheme="majorHAnsi" w:eastAsia="Times New Roman" w:hAnsiTheme="majorHAnsi" w:cstheme="minorHAnsi"/>
          <w:b/>
          <w:sz w:val="32"/>
          <w:szCs w:val="32"/>
          <w:lang w:eastAsia="pl-PL"/>
        </w:rPr>
        <w:t>DLA NAUCZYCIELA/NAUCZYCIELKI</w:t>
      </w:r>
    </w:p>
    <w:p w14:paraId="51675204" w14:textId="77777777" w:rsidR="002E21FF" w:rsidRDefault="002E21FF" w:rsidP="00D11764">
      <w:pPr>
        <w:spacing w:after="0" w:line="240" w:lineRule="auto"/>
        <w:ind w:right="-624"/>
        <w:jc w:val="both"/>
        <w:rPr>
          <w:rFonts w:ascii="Cambria" w:eastAsiaTheme="minorEastAsia" w:hAnsi="Cambria" w:cstheme="minorHAnsi"/>
          <w:bCs/>
          <w:sz w:val="16"/>
          <w:szCs w:val="16"/>
          <w:lang w:eastAsia="pl-PL"/>
        </w:rPr>
      </w:pPr>
    </w:p>
    <w:p w14:paraId="019129C1" w14:textId="399CCE2E" w:rsidR="00D11764" w:rsidRPr="006934EA" w:rsidRDefault="00D11764" w:rsidP="006867B3">
      <w:pPr>
        <w:shd w:val="clear" w:color="auto" w:fill="FFFFFF" w:themeFill="background1"/>
        <w:spacing w:after="0" w:line="240" w:lineRule="auto"/>
        <w:ind w:right="-624"/>
        <w:jc w:val="both"/>
        <w:rPr>
          <w:rFonts w:ascii="Cambria" w:eastAsiaTheme="minorEastAsia" w:hAnsi="Cambria" w:cstheme="minorHAnsi"/>
          <w:b/>
          <w:bCs/>
          <w:sz w:val="16"/>
          <w:szCs w:val="16"/>
          <w:lang w:eastAsia="pl-PL"/>
        </w:rPr>
      </w:pPr>
      <w:r w:rsidRPr="006867B3">
        <w:rPr>
          <w:rFonts w:ascii="Cambria" w:eastAsiaTheme="minorEastAsia" w:hAnsi="Cambria" w:cstheme="minorHAnsi"/>
          <w:b/>
          <w:bCs/>
          <w:sz w:val="16"/>
          <w:szCs w:val="16"/>
          <w:lang w:eastAsia="pl-PL"/>
        </w:rPr>
        <w:t xml:space="preserve">Proszę o zakwalifikowanie mnie do udziału w </w:t>
      </w:r>
      <w:r w:rsidRPr="00A02FBA">
        <w:rPr>
          <w:rFonts w:ascii="Cambria" w:eastAsiaTheme="minorEastAsia" w:hAnsi="Cambria" w:cstheme="minorHAnsi"/>
          <w:b/>
          <w:bCs/>
          <w:sz w:val="16"/>
          <w:szCs w:val="16"/>
          <w:shd w:val="clear" w:color="auto" w:fill="FFFFFF" w:themeFill="background1"/>
          <w:lang w:eastAsia="pl-PL"/>
        </w:rPr>
        <w:t xml:space="preserve">Projekcie </w:t>
      </w:r>
      <w:r w:rsidR="008F5046" w:rsidRPr="008F5046">
        <w:rPr>
          <w:rFonts w:ascii="Cambria" w:eastAsiaTheme="minorEastAsia" w:hAnsi="Cambria" w:cstheme="minorHAnsi"/>
          <w:b/>
          <w:bCs/>
          <w:sz w:val="16"/>
          <w:szCs w:val="16"/>
          <w:shd w:val="clear" w:color="auto" w:fill="FFFFFF" w:themeFill="background1"/>
          <w:lang w:eastAsia="pl-PL"/>
        </w:rPr>
        <w:t>„Zawodowcy Dolnego Śląska”</w:t>
      </w:r>
      <w:r w:rsidRPr="006867B3">
        <w:rPr>
          <w:rFonts w:ascii="Cambria" w:eastAsiaTheme="minorEastAsia" w:hAnsi="Cambria" w:cstheme="minorHAnsi"/>
          <w:b/>
          <w:bCs/>
          <w:sz w:val="16"/>
          <w:szCs w:val="16"/>
          <w:lang w:eastAsia="pl-PL"/>
        </w:rPr>
        <w:t xml:space="preserve"> </w:t>
      </w:r>
      <w:r w:rsidR="008F5046" w:rsidRPr="00743042">
        <w:rPr>
          <w:rFonts w:ascii="Cambria" w:eastAsiaTheme="minorEastAsia" w:hAnsi="Cambria" w:cstheme="minorHAnsi"/>
          <w:b/>
          <w:bCs/>
          <w:sz w:val="16"/>
          <w:szCs w:val="16"/>
          <w:lang w:eastAsia="pl-PL"/>
        </w:rPr>
        <w:t>współfinansowany przez Unię Europejską ze środków Europejskiego Funduszu Społecznego Plus w ramach programu Fundusze Europejskie dla Dolnego Śląska na lata 2021-2027</w:t>
      </w:r>
      <w:r w:rsidRPr="006867B3">
        <w:rPr>
          <w:rFonts w:ascii="Cambria" w:eastAsiaTheme="minorEastAsia" w:hAnsi="Cambria" w:cstheme="minorHAnsi"/>
          <w:b/>
          <w:bCs/>
          <w:sz w:val="16"/>
          <w:szCs w:val="16"/>
          <w:lang w:eastAsia="pl-PL"/>
        </w:rPr>
        <w:t xml:space="preserve">, </w:t>
      </w:r>
      <w:r w:rsidR="001B2567" w:rsidRPr="006867B3">
        <w:rPr>
          <w:rFonts w:ascii="Cambria" w:eastAsiaTheme="minorEastAsia" w:hAnsi="Cambria" w:cstheme="minorHAnsi"/>
          <w:b/>
          <w:bCs/>
          <w:sz w:val="16"/>
          <w:szCs w:val="16"/>
          <w:lang w:eastAsia="pl-PL"/>
        </w:rPr>
        <w:t>Program: FEDS.00.00, Działanie: FEDS.08.01 – Dostęp do edukacji, Priorytet: FEDS.08.00 - Fundusze Europejskie dla Edukacji na Dolnym Śląsku</w:t>
      </w:r>
    </w:p>
    <w:p w14:paraId="0E142068" w14:textId="77777777" w:rsidR="00D90C9E" w:rsidRPr="00241549" w:rsidRDefault="00D90C9E" w:rsidP="001328EC">
      <w:pPr>
        <w:spacing w:after="0" w:line="240" w:lineRule="auto"/>
        <w:ind w:left="993" w:right="991"/>
        <w:jc w:val="both"/>
        <w:rPr>
          <w:rFonts w:asciiTheme="majorHAnsi" w:hAnsiTheme="majorHAnsi" w:cstheme="minorHAnsi"/>
          <w:bCs/>
          <w:sz w:val="18"/>
          <w:szCs w:val="18"/>
        </w:rPr>
      </w:pP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5"/>
        <w:gridCol w:w="5953"/>
      </w:tblGrid>
      <w:tr w:rsidR="00D90C9E" w:rsidRPr="00241549" w14:paraId="5A5DFBF3" w14:textId="77777777" w:rsidTr="009C7FB5">
        <w:trPr>
          <w:trHeight w:val="369"/>
        </w:trPr>
        <w:tc>
          <w:tcPr>
            <w:tcW w:w="4045" w:type="dxa"/>
            <w:shd w:val="clear" w:color="auto" w:fill="BFBFBF" w:themeFill="background1" w:themeFillShade="BF"/>
            <w:vAlign w:val="center"/>
          </w:tcPr>
          <w:p w14:paraId="352BF40C" w14:textId="6D8289D8" w:rsidR="00D90C9E" w:rsidRPr="0073048A" w:rsidRDefault="00862443" w:rsidP="001328EC">
            <w:pPr>
              <w:tabs>
                <w:tab w:val="left" w:pos="2623"/>
              </w:tabs>
              <w:snapToGrid w:val="0"/>
              <w:spacing w:after="0" w:line="240" w:lineRule="auto"/>
              <w:ind w:left="72" w:right="91"/>
              <w:jc w:val="center"/>
              <w:rPr>
                <w:rFonts w:asciiTheme="majorHAnsi" w:hAnsiTheme="majorHAnsi" w:cstheme="minorHAnsi"/>
                <w:b/>
                <w:bCs/>
                <w:sz w:val="16"/>
                <w:szCs w:val="16"/>
              </w:rPr>
            </w:pPr>
            <w:r w:rsidRPr="0073048A">
              <w:rPr>
                <w:rFonts w:asciiTheme="majorHAnsi" w:hAnsiTheme="majorHAnsi" w:cstheme="minorHAnsi"/>
                <w:b/>
                <w:sz w:val="16"/>
                <w:szCs w:val="16"/>
              </w:rPr>
              <w:t>TYTUŁ PROJEKTU</w:t>
            </w:r>
          </w:p>
        </w:tc>
        <w:tc>
          <w:tcPr>
            <w:tcW w:w="5953" w:type="dxa"/>
            <w:shd w:val="clear" w:color="auto" w:fill="BFBFBF" w:themeFill="background1" w:themeFillShade="BF"/>
            <w:vAlign w:val="center"/>
          </w:tcPr>
          <w:p w14:paraId="723E4806" w14:textId="06C83593" w:rsidR="00D90C9E" w:rsidRPr="0073048A" w:rsidRDefault="00DE3567" w:rsidP="003F133A">
            <w:pPr>
              <w:pStyle w:val="Nagwek"/>
              <w:tabs>
                <w:tab w:val="clear" w:pos="4536"/>
                <w:tab w:val="clear" w:pos="9072"/>
                <w:tab w:val="left" w:pos="6290"/>
              </w:tabs>
              <w:ind w:left="53" w:right="117"/>
              <w:jc w:val="center"/>
              <w:rPr>
                <w:rFonts w:asciiTheme="majorHAnsi" w:hAnsiTheme="majorHAnsi" w:cstheme="minorHAnsi"/>
                <w:sz w:val="16"/>
                <w:szCs w:val="16"/>
              </w:rPr>
            </w:pPr>
            <w:r>
              <w:rPr>
                <w:rFonts w:asciiTheme="majorHAnsi" w:hAnsiTheme="majorHAnsi" w:cstheme="minorHAnsi"/>
                <w:b/>
                <w:bCs/>
                <w:sz w:val="16"/>
                <w:szCs w:val="16"/>
              </w:rPr>
              <w:t>„</w:t>
            </w:r>
            <w:r w:rsidR="008F5046" w:rsidRPr="008F5046">
              <w:rPr>
                <w:rFonts w:asciiTheme="majorHAnsi" w:hAnsiTheme="majorHAnsi" w:cstheme="minorHAnsi"/>
                <w:b/>
                <w:bCs/>
                <w:sz w:val="16"/>
                <w:szCs w:val="16"/>
              </w:rPr>
              <w:t>ZAWODOWCY DOLNEGO ŚLĄSKA</w:t>
            </w:r>
            <w:r>
              <w:rPr>
                <w:rFonts w:asciiTheme="majorHAnsi" w:hAnsiTheme="majorHAnsi" w:cstheme="minorHAnsi"/>
                <w:b/>
                <w:bCs/>
                <w:sz w:val="16"/>
                <w:szCs w:val="16"/>
              </w:rPr>
              <w:t xml:space="preserve">” </w:t>
            </w:r>
          </w:p>
        </w:tc>
      </w:tr>
      <w:tr w:rsidR="00D90C9E" w:rsidRPr="00241549" w14:paraId="4AF76B86" w14:textId="77777777" w:rsidTr="009C7FB5">
        <w:trPr>
          <w:trHeight w:val="340"/>
        </w:trPr>
        <w:tc>
          <w:tcPr>
            <w:tcW w:w="4045" w:type="dxa"/>
            <w:shd w:val="clear" w:color="auto" w:fill="F2F2F2" w:themeFill="background1" w:themeFillShade="F2"/>
            <w:vAlign w:val="center"/>
          </w:tcPr>
          <w:p w14:paraId="62977729" w14:textId="3C358DAD" w:rsidR="00D90C9E" w:rsidRPr="0073048A" w:rsidRDefault="00D90C9E" w:rsidP="0073048A">
            <w:pPr>
              <w:tabs>
                <w:tab w:val="left" w:pos="2623"/>
              </w:tabs>
              <w:snapToGrid w:val="0"/>
              <w:spacing w:after="0" w:line="240" w:lineRule="auto"/>
              <w:ind w:right="91"/>
              <w:jc w:val="right"/>
              <w:rPr>
                <w:rFonts w:asciiTheme="majorHAnsi" w:hAnsiTheme="majorHAnsi" w:cstheme="minorHAnsi"/>
                <w:b/>
                <w:sz w:val="16"/>
                <w:szCs w:val="16"/>
              </w:rPr>
            </w:pPr>
            <w:r w:rsidRPr="0073048A">
              <w:rPr>
                <w:rFonts w:asciiTheme="majorHAnsi" w:hAnsiTheme="majorHAnsi" w:cstheme="minorHAnsi"/>
                <w:b/>
                <w:sz w:val="16"/>
                <w:szCs w:val="16"/>
              </w:rPr>
              <w:t xml:space="preserve">Nr </w:t>
            </w:r>
            <w:r w:rsidR="00990A7D" w:rsidRPr="0073048A">
              <w:rPr>
                <w:rFonts w:asciiTheme="majorHAnsi" w:hAnsiTheme="majorHAnsi" w:cstheme="minorHAnsi"/>
                <w:b/>
                <w:sz w:val="16"/>
                <w:szCs w:val="16"/>
              </w:rPr>
              <w:t>Projekt</w:t>
            </w:r>
            <w:r w:rsidRPr="0073048A">
              <w:rPr>
                <w:rFonts w:asciiTheme="majorHAnsi" w:hAnsiTheme="majorHAnsi" w:cstheme="minorHAnsi"/>
                <w:b/>
                <w:sz w:val="16"/>
                <w:szCs w:val="16"/>
              </w:rPr>
              <w:t>u</w:t>
            </w:r>
          </w:p>
        </w:tc>
        <w:tc>
          <w:tcPr>
            <w:tcW w:w="5953" w:type="dxa"/>
            <w:shd w:val="clear" w:color="auto" w:fill="auto"/>
            <w:vAlign w:val="center"/>
          </w:tcPr>
          <w:p w14:paraId="67C35096" w14:textId="06622D86" w:rsidR="00D90C9E" w:rsidRPr="0073048A" w:rsidRDefault="008662B3" w:rsidP="00990A7D">
            <w:pPr>
              <w:tabs>
                <w:tab w:val="left" w:pos="6290"/>
              </w:tabs>
              <w:snapToGrid w:val="0"/>
              <w:spacing w:after="0" w:line="240" w:lineRule="auto"/>
              <w:ind w:left="53" w:right="117"/>
              <w:jc w:val="center"/>
              <w:rPr>
                <w:rFonts w:asciiTheme="majorHAnsi" w:hAnsiTheme="majorHAnsi" w:cstheme="minorHAnsi"/>
                <w:b/>
                <w:sz w:val="16"/>
                <w:szCs w:val="16"/>
              </w:rPr>
            </w:pPr>
            <w:r w:rsidRPr="008662B3">
              <w:rPr>
                <w:rFonts w:asciiTheme="majorHAnsi" w:hAnsiTheme="majorHAnsi" w:cstheme="minorHAnsi"/>
                <w:b/>
                <w:sz w:val="16"/>
                <w:szCs w:val="16"/>
              </w:rPr>
              <w:t>FEDS.08.01-IZ.00-00</w:t>
            </w:r>
            <w:r w:rsidR="008F5046">
              <w:rPr>
                <w:rFonts w:asciiTheme="majorHAnsi" w:hAnsiTheme="majorHAnsi" w:cstheme="minorHAnsi"/>
                <w:b/>
                <w:sz w:val="16"/>
                <w:szCs w:val="16"/>
              </w:rPr>
              <w:t>10</w:t>
            </w:r>
            <w:r w:rsidRPr="008662B3">
              <w:rPr>
                <w:rFonts w:asciiTheme="majorHAnsi" w:hAnsiTheme="majorHAnsi" w:cstheme="minorHAnsi"/>
                <w:b/>
                <w:sz w:val="16"/>
                <w:szCs w:val="16"/>
              </w:rPr>
              <w:t>/23</w:t>
            </w:r>
          </w:p>
        </w:tc>
      </w:tr>
      <w:tr w:rsidR="00D90C9E" w:rsidRPr="00241549" w14:paraId="7E11ACB9" w14:textId="77777777" w:rsidTr="009C7FB5">
        <w:trPr>
          <w:trHeight w:val="340"/>
        </w:trPr>
        <w:tc>
          <w:tcPr>
            <w:tcW w:w="4045" w:type="dxa"/>
            <w:shd w:val="clear" w:color="auto" w:fill="F2F2F2" w:themeFill="background1" w:themeFillShade="F2"/>
            <w:vAlign w:val="center"/>
          </w:tcPr>
          <w:p w14:paraId="10E4D623" w14:textId="3AAC2149" w:rsidR="00D90C9E" w:rsidRPr="0073048A" w:rsidRDefault="00D90C9E" w:rsidP="0073048A">
            <w:pPr>
              <w:tabs>
                <w:tab w:val="left" w:pos="2623"/>
              </w:tabs>
              <w:snapToGrid w:val="0"/>
              <w:spacing w:after="0" w:line="240" w:lineRule="auto"/>
              <w:ind w:right="91"/>
              <w:jc w:val="right"/>
              <w:rPr>
                <w:rFonts w:asciiTheme="majorHAnsi" w:hAnsiTheme="majorHAnsi" w:cstheme="minorHAnsi"/>
                <w:b/>
                <w:sz w:val="16"/>
                <w:szCs w:val="16"/>
              </w:rPr>
            </w:pPr>
            <w:r w:rsidRPr="0073048A">
              <w:rPr>
                <w:rFonts w:asciiTheme="majorHAnsi" w:hAnsiTheme="majorHAnsi" w:cstheme="minorHAnsi"/>
                <w:b/>
                <w:bCs/>
                <w:sz w:val="16"/>
                <w:szCs w:val="16"/>
              </w:rPr>
              <w:t>Priorytet, w ramach  k</w:t>
            </w:r>
            <w:r w:rsidR="007324FC" w:rsidRPr="0073048A">
              <w:rPr>
                <w:rFonts w:asciiTheme="majorHAnsi" w:hAnsiTheme="majorHAnsi" w:cstheme="minorHAnsi"/>
                <w:b/>
                <w:bCs/>
                <w:sz w:val="16"/>
                <w:szCs w:val="16"/>
              </w:rPr>
              <w:t xml:space="preserve">tórego realizowany jest </w:t>
            </w:r>
            <w:r w:rsidR="00990A7D" w:rsidRPr="0073048A">
              <w:rPr>
                <w:rFonts w:asciiTheme="majorHAnsi" w:hAnsiTheme="majorHAnsi" w:cstheme="minorHAnsi"/>
                <w:b/>
                <w:bCs/>
                <w:sz w:val="16"/>
                <w:szCs w:val="16"/>
              </w:rPr>
              <w:t>Projekt</w:t>
            </w:r>
          </w:p>
        </w:tc>
        <w:tc>
          <w:tcPr>
            <w:tcW w:w="5953" w:type="dxa"/>
            <w:shd w:val="clear" w:color="auto" w:fill="auto"/>
            <w:vAlign w:val="center"/>
          </w:tcPr>
          <w:p w14:paraId="35F7CA1E" w14:textId="6EF89D26" w:rsidR="00D90C9E" w:rsidRPr="0073048A" w:rsidRDefault="008662B3" w:rsidP="001328EC">
            <w:pPr>
              <w:tabs>
                <w:tab w:val="left" w:pos="6290"/>
              </w:tabs>
              <w:snapToGrid w:val="0"/>
              <w:spacing w:after="0" w:line="240" w:lineRule="auto"/>
              <w:ind w:left="53" w:right="117"/>
              <w:jc w:val="center"/>
              <w:rPr>
                <w:rFonts w:asciiTheme="majorHAnsi" w:hAnsiTheme="majorHAnsi" w:cstheme="minorHAnsi"/>
                <w:b/>
                <w:sz w:val="16"/>
                <w:szCs w:val="16"/>
              </w:rPr>
            </w:pPr>
            <w:r w:rsidRPr="008662B3">
              <w:rPr>
                <w:rFonts w:asciiTheme="majorHAnsi" w:hAnsiTheme="majorHAnsi" w:cstheme="minorHAnsi"/>
                <w:b/>
                <w:sz w:val="16"/>
                <w:szCs w:val="16"/>
              </w:rPr>
              <w:t>FEDS.08.00 - Fundusze Europejskie dla Edukacji na Dolnym Śląsku</w:t>
            </w:r>
          </w:p>
        </w:tc>
      </w:tr>
      <w:tr w:rsidR="00D90C9E" w:rsidRPr="00241549" w14:paraId="0374D340" w14:textId="77777777" w:rsidTr="009C7FB5">
        <w:trPr>
          <w:trHeight w:val="485"/>
        </w:trPr>
        <w:tc>
          <w:tcPr>
            <w:tcW w:w="4045" w:type="dxa"/>
            <w:shd w:val="clear" w:color="auto" w:fill="F2F2F2" w:themeFill="background1" w:themeFillShade="F2"/>
            <w:vAlign w:val="center"/>
          </w:tcPr>
          <w:p w14:paraId="071C2E85" w14:textId="3C75062B" w:rsidR="00D90C9E" w:rsidRPr="0073048A" w:rsidRDefault="00D90C9E" w:rsidP="0073048A">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 xml:space="preserve">Działanie w ramach, którego realizowany jest </w:t>
            </w:r>
            <w:r w:rsidR="00990A7D" w:rsidRPr="0073048A">
              <w:rPr>
                <w:rFonts w:asciiTheme="majorHAnsi" w:hAnsiTheme="majorHAnsi" w:cstheme="minorHAnsi"/>
                <w:b/>
                <w:bCs/>
                <w:sz w:val="16"/>
                <w:szCs w:val="16"/>
              </w:rPr>
              <w:t>Projekt</w:t>
            </w:r>
          </w:p>
        </w:tc>
        <w:tc>
          <w:tcPr>
            <w:tcW w:w="5953" w:type="dxa"/>
            <w:shd w:val="clear" w:color="auto" w:fill="auto"/>
            <w:vAlign w:val="center"/>
          </w:tcPr>
          <w:p w14:paraId="5F315ACA" w14:textId="545BE3A3" w:rsidR="00D90C9E" w:rsidRPr="0073048A" w:rsidRDefault="00B10654" w:rsidP="001328EC">
            <w:pPr>
              <w:tabs>
                <w:tab w:val="left" w:pos="6290"/>
              </w:tabs>
              <w:snapToGrid w:val="0"/>
              <w:spacing w:after="0" w:line="240" w:lineRule="auto"/>
              <w:ind w:left="53" w:right="117"/>
              <w:jc w:val="center"/>
              <w:rPr>
                <w:rFonts w:asciiTheme="majorHAnsi" w:hAnsiTheme="majorHAnsi" w:cstheme="minorHAnsi"/>
                <w:b/>
                <w:sz w:val="16"/>
                <w:szCs w:val="16"/>
              </w:rPr>
            </w:pPr>
            <w:r w:rsidRPr="00B10654">
              <w:rPr>
                <w:rFonts w:asciiTheme="majorHAnsi" w:hAnsiTheme="majorHAnsi" w:cstheme="minorHAnsi"/>
                <w:b/>
                <w:sz w:val="16"/>
                <w:szCs w:val="16"/>
              </w:rPr>
              <w:t>FEDS.08.01 – Dostęp do edukacji</w:t>
            </w:r>
          </w:p>
        </w:tc>
      </w:tr>
      <w:tr w:rsidR="00D90C9E" w:rsidRPr="00241549" w14:paraId="06070AFC" w14:textId="77777777" w:rsidTr="009C7FB5">
        <w:trPr>
          <w:trHeight w:val="337"/>
        </w:trPr>
        <w:tc>
          <w:tcPr>
            <w:tcW w:w="4045" w:type="dxa"/>
            <w:shd w:val="clear" w:color="auto" w:fill="F2F2F2" w:themeFill="background1" w:themeFillShade="F2"/>
            <w:vAlign w:val="center"/>
          </w:tcPr>
          <w:p w14:paraId="4177C432" w14:textId="6FB2A486" w:rsidR="00D90C9E" w:rsidRPr="0073048A" w:rsidRDefault="00D90C9E" w:rsidP="0073048A">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 xml:space="preserve">Beneficjent (Lider </w:t>
            </w:r>
            <w:r w:rsidR="00990A7D" w:rsidRPr="0073048A">
              <w:rPr>
                <w:rFonts w:asciiTheme="majorHAnsi" w:hAnsiTheme="majorHAnsi" w:cstheme="minorHAnsi"/>
                <w:b/>
                <w:bCs/>
                <w:sz w:val="16"/>
                <w:szCs w:val="16"/>
              </w:rPr>
              <w:t>Projekt</w:t>
            </w:r>
            <w:r w:rsidRPr="0073048A">
              <w:rPr>
                <w:rFonts w:asciiTheme="majorHAnsi" w:hAnsiTheme="majorHAnsi" w:cstheme="minorHAnsi"/>
                <w:b/>
                <w:bCs/>
                <w:sz w:val="16"/>
                <w:szCs w:val="16"/>
              </w:rPr>
              <w:t>u)</w:t>
            </w:r>
          </w:p>
        </w:tc>
        <w:tc>
          <w:tcPr>
            <w:tcW w:w="5953" w:type="dxa"/>
            <w:shd w:val="clear" w:color="auto" w:fill="auto"/>
            <w:vAlign w:val="center"/>
          </w:tcPr>
          <w:p w14:paraId="6984D013" w14:textId="77777777" w:rsidR="00FB67CD" w:rsidRPr="00FB67CD" w:rsidRDefault="00FB67CD" w:rsidP="00FB67CD">
            <w:pPr>
              <w:tabs>
                <w:tab w:val="left" w:pos="6284"/>
              </w:tabs>
              <w:snapToGrid w:val="0"/>
              <w:spacing w:after="0" w:line="240" w:lineRule="auto"/>
              <w:ind w:left="53"/>
              <w:jc w:val="center"/>
              <w:rPr>
                <w:rFonts w:asciiTheme="majorHAnsi" w:hAnsiTheme="majorHAnsi" w:cstheme="minorHAnsi"/>
                <w:b/>
                <w:bCs/>
                <w:sz w:val="16"/>
                <w:szCs w:val="16"/>
              </w:rPr>
            </w:pPr>
            <w:r w:rsidRPr="00FB67CD">
              <w:rPr>
                <w:rFonts w:asciiTheme="majorHAnsi" w:hAnsiTheme="majorHAnsi" w:cstheme="minorHAnsi"/>
                <w:b/>
                <w:bCs/>
                <w:sz w:val="16"/>
                <w:szCs w:val="16"/>
              </w:rPr>
              <w:t>Unia Producentów i Pracodawców Przemysłu Mięsnego,</w:t>
            </w:r>
          </w:p>
          <w:p w14:paraId="2AAE9140" w14:textId="272F4B6F" w:rsidR="00AE2660" w:rsidRPr="0073048A" w:rsidRDefault="00FB67CD" w:rsidP="00FB67CD">
            <w:pPr>
              <w:tabs>
                <w:tab w:val="left" w:pos="6284"/>
              </w:tabs>
              <w:snapToGrid w:val="0"/>
              <w:spacing w:after="0" w:line="240" w:lineRule="auto"/>
              <w:ind w:left="53"/>
              <w:jc w:val="center"/>
              <w:rPr>
                <w:rFonts w:asciiTheme="majorHAnsi" w:hAnsiTheme="majorHAnsi" w:cstheme="minorHAnsi"/>
                <w:b/>
                <w:bCs/>
                <w:sz w:val="16"/>
                <w:szCs w:val="16"/>
              </w:rPr>
            </w:pPr>
            <w:r w:rsidRPr="00FB67CD">
              <w:rPr>
                <w:rFonts w:asciiTheme="majorHAnsi" w:hAnsiTheme="majorHAnsi" w:cstheme="minorHAnsi"/>
                <w:b/>
                <w:bCs/>
                <w:sz w:val="16"/>
                <w:szCs w:val="16"/>
              </w:rPr>
              <w:t>Al. Ujazdowskie 18/16 ,00-478 Warszawa</w:t>
            </w:r>
          </w:p>
        </w:tc>
      </w:tr>
      <w:tr w:rsidR="00D90C9E" w:rsidRPr="00241549" w14:paraId="45689962" w14:textId="77777777" w:rsidTr="009C7FB5">
        <w:trPr>
          <w:trHeight w:val="414"/>
        </w:trPr>
        <w:tc>
          <w:tcPr>
            <w:tcW w:w="4045" w:type="dxa"/>
            <w:shd w:val="clear" w:color="auto" w:fill="F2F2F2" w:themeFill="background1" w:themeFillShade="F2"/>
            <w:vAlign w:val="center"/>
          </w:tcPr>
          <w:p w14:paraId="573D2B01" w14:textId="4FA4A43E" w:rsidR="00D90C9E" w:rsidRPr="0073048A" w:rsidRDefault="00D90C9E" w:rsidP="0073048A">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 xml:space="preserve">Partner </w:t>
            </w:r>
            <w:r w:rsidR="00990A7D" w:rsidRPr="0073048A">
              <w:rPr>
                <w:rFonts w:asciiTheme="majorHAnsi" w:hAnsiTheme="majorHAnsi" w:cstheme="minorHAnsi"/>
                <w:b/>
                <w:bCs/>
                <w:sz w:val="16"/>
                <w:szCs w:val="16"/>
              </w:rPr>
              <w:t>Projekt</w:t>
            </w:r>
            <w:r w:rsidRPr="0073048A">
              <w:rPr>
                <w:rFonts w:asciiTheme="majorHAnsi" w:hAnsiTheme="majorHAnsi" w:cstheme="minorHAnsi"/>
                <w:b/>
                <w:bCs/>
                <w:sz w:val="16"/>
                <w:szCs w:val="16"/>
              </w:rPr>
              <w:t>u</w:t>
            </w:r>
          </w:p>
        </w:tc>
        <w:tc>
          <w:tcPr>
            <w:tcW w:w="5953" w:type="dxa"/>
            <w:shd w:val="clear" w:color="auto" w:fill="auto"/>
            <w:vAlign w:val="center"/>
          </w:tcPr>
          <w:p w14:paraId="1BC3E659" w14:textId="2F00884B" w:rsidR="001279FC" w:rsidRPr="0073048A" w:rsidRDefault="006615D1" w:rsidP="001279FC">
            <w:pPr>
              <w:tabs>
                <w:tab w:val="left" w:pos="6290"/>
              </w:tabs>
              <w:spacing w:after="0" w:line="240" w:lineRule="auto"/>
              <w:ind w:left="53" w:right="117"/>
              <w:jc w:val="center"/>
              <w:rPr>
                <w:rFonts w:asciiTheme="majorHAnsi" w:hAnsiTheme="majorHAnsi" w:cstheme="minorHAnsi"/>
                <w:b/>
                <w:bCs/>
                <w:sz w:val="16"/>
                <w:szCs w:val="16"/>
                <w:highlight w:val="yellow"/>
              </w:rPr>
            </w:pPr>
            <w:r w:rsidRPr="006615D1">
              <w:rPr>
                <w:rFonts w:asciiTheme="majorHAnsi" w:hAnsiTheme="majorHAnsi" w:cstheme="minorHAnsi"/>
                <w:b/>
                <w:bCs/>
                <w:sz w:val="16"/>
                <w:szCs w:val="16"/>
              </w:rPr>
              <w:t>Powiat Głogowski, ul. Sikorskiego 21, 67-200 Głogów</w:t>
            </w:r>
          </w:p>
        </w:tc>
      </w:tr>
      <w:tr w:rsidR="00AE2660" w:rsidRPr="00241549" w14:paraId="345E3272" w14:textId="77777777" w:rsidTr="001279FC">
        <w:trPr>
          <w:trHeight w:val="485"/>
        </w:trPr>
        <w:tc>
          <w:tcPr>
            <w:tcW w:w="4045" w:type="dxa"/>
            <w:shd w:val="clear" w:color="auto" w:fill="F2F2F2" w:themeFill="background1" w:themeFillShade="F2"/>
            <w:vAlign w:val="center"/>
          </w:tcPr>
          <w:p w14:paraId="58D10F27" w14:textId="0F11D97D" w:rsidR="00AE2660" w:rsidRPr="0073048A" w:rsidRDefault="00AE2660" w:rsidP="0073048A">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Miejsce  przyjmowania formularzy zgłoszeniowych</w:t>
            </w:r>
          </w:p>
        </w:tc>
        <w:tc>
          <w:tcPr>
            <w:tcW w:w="5953" w:type="dxa"/>
            <w:shd w:val="clear" w:color="auto" w:fill="auto"/>
            <w:vAlign w:val="center"/>
          </w:tcPr>
          <w:p w14:paraId="00B17EE8" w14:textId="3CAC1558" w:rsidR="001B2567" w:rsidRPr="002E21FF" w:rsidRDefault="006615D1" w:rsidP="00404527">
            <w:pPr>
              <w:tabs>
                <w:tab w:val="left" w:pos="6290"/>
              </w:tabs>
              <w:suppressAutoHyphens/>
              <w:snapToGrid w:val="0"/>
              <w:spacing w:after="0"/>
              <w:ind w:left="53" w:right="117"/>
              <w:jc w:val="center"/>
              <w:rPr>
                <w:rFonts w:ascii="Cambria" w:eastAsiaTheme="minorEastAsia" w:hAnsi="Cambria" w:cstheme="minorHAnsi"/>
                <w:b/>
                <w:bCs/>
                <w:sz w:val="16"/>
                <w:szCs w:val="16"/>
                <w:lang w:eastAsia="pl-PL"/>
              </w:rPr>
            </w:pPr>
            <w:r w:rsidRPr="006615D1">
              <w:rPr>
                <w:rFonts w:ascii="Cambria" w:eastAsiaTheme="minorEastAsia" w:hAnsi="Cambria" w:cstheme="minorHAnsi"/>
                <w:b/>
                <w:bCs/>
                <w:sz w:val="16"/>
                <w:szCs w:val="16"/>
                <w:lang w:eastAsia="pl-PL"/>
              </w:rPr>
              <w:t>Zesp</w:t>
            </w:r>
            <w:r>
              <w:rPr>
                <w:rFonts w:ascii="Cambria" w:eastAsiaTheme="minorEastAsia" w:hAnsi="Cambria" w:cstheme="minorHAnsi"/>
                <w:b/>
                <w:bCs/>
                <w:sz w:val="16"/>
                <w:szCs w:val="16"/>
                <w:lang w:eastAsia="pl-PL"/>
              </w:rPr>
              <w:t>ół</w:t>
            </w:r>
            <w:r w:rsidRPr="006615D1">
              <w:rPr>
                <w:rFonts w:ascii="Cambria" w:eastAsiaTheme="minorEastAsia" w:hAnsi="Cambria" w:cstheme="minorHAnsi"/>
                <w:b/>
                <w:bCs/>
                <w:sz w:val="16"/>
                <w:szCs w:val="16"/>
                <w:lang w:eastAsia="pl-PL"/>
              </w:rPr>
              <w:t xml:space="preserve"> Szkół Technicznych i Ogólnokształcących w Głogowie, ul. Perseusza 5, 67-200 Głogów</w:t>
            </w:r>
          </w:p>
        </w:tc>
      </w:tr>
      <w:tr w:rsidR="00AE2660" w:rsidRPr="00241549" w14:paraId="0ADFEDEC" w14:textId="77777777" w:rsidTr="009C7FB5">
        <w:trPr>
          <w:trHeight w:val="255"/>
        </w:trPr>
        <w:tc>
          <w:tcPr>
            <w:tcW w:w="4045" w:type="dxa"/>
            <w:shd w:val="clear" w:color="auto" w:fill="F2F2F2" w:themeFill="background1" w:themeFillShade="F2"/>
            <w:vAlign w:val="center"/>
          </w:tcPr>
          <w:p w14:paraId="1CC200AE" w14:textId="21DB5DEC" w:rsidR="00AE2660" w:rsidRPr="0073048A" w:rsidRDefault="00AE2660" w:rsidP="0073048A">
            <w:pPr>
              <w:tabs>
                <w:tab w:val="left" w:pos="2623"/>
              </w:tabs>
              <w:snapToGrid w:val="0"/>
              <w:spacing w:after="0" w:line="240" w:lineRule="auto"/>
              <w:ind w:right="91"/>
              <w:jc w:val="right"/>
              <w:rPr>
                <w:rFonts w:asciiTheme="majorHAnsi" w:hAnsiTheme="majorHAnsi" w:cstheme="minorHAnsi"/>
                <w:b/>
                <w:sz w:val="16"/>
                <w:szCs w:val="16"/>
              </w:rPr>
            </w:pPr>
            <w:r w:rsidRPr="0073048A">
              <w:rPr>
                <w:rFonts w:asciiTheme="majorHAnsi" w:hAnsiTheme="majorHAnsi" w:cstheme="minorHAnsi"/>
                <w:b/>
                <w:bCs/>
                <w:sz w:val="16"/>
                <w:szCs w:val="16"/>
              </w:rPr>
              <w:t xml:space="preserve">Termin realizacji  </w:t>
            </w:r>
            <w:r w:rsidR="00990A7D" w:rsidRPr="0073048A">
              <w:rPr>
                <w:rFonts w:asciiTheme="majorHAnsi" w:hAnsiTheme="majorHAnsi" w:cstheme="minorHAnsi"/>
                <w:b/>
                <w:bCs/>
                <w:sz w:val="16"/>
                <w:szCs w:val="16"/>
              </w:rPr>
              <w:t>Projekt</w:t>
            </w:r>
            <w:r w:rsidRPr="0073048A">
              <w:rPr>
                <w:rFonts w:asciiTheme="majorHAnsi" w:hAnsiTheme="majorHAnsi" w:cstheme="minorHAnsi"/>
                <w:b/>
                <w:bCs/>
                <w:sz w:val="16"/>
                <w:szCs w:val="16"/>
              </w:rPr>
              <w:t>u</w:t>
            </w:r>
          </w:p>
        </w:tc>
        <w:tc>
          <w:tcPr>
            <w:tcW w:w="5953" w:type="dxa"/>
            <w:shd w:val="clear" w:color="auto" w:fill="auto"/>
            <w:vAlign w:val="center"/>
          </w:tcPr>
          <w:p w14:paraId="59A0DA34" w14:textId="28C3D250" w:rsidR="00AE2660" w:rsidRPr="0073048A" w:rsidRDefault="006615D1" w:rsidP="003D0B4B">
            <w:pPr>
              <w:tabs>
                <w:tab w:val="left" w:pos="6290"/>
              </w:tabs>
              <w:spacing w:after="0" w:line="240" w:lineRule="auto"/>
              <w:ind w:left="53" w:right="117"/>
              <w:jc w:val="center"/>
              <w:rPr>
                <w:rFonts w:asciiTheme="majorHAnsi" w:hAnsiTheme="majorHAnsi" w:cstheme="minorHAnsi"/>
                <w:b/>
                <w:sz w:val="16"/>
                <w:szCs w:val="16"/>
              </w:rPr>
            </w:pPr>
            <w:r w:rsidRPr="006615D1">
              <w:rPr>
                <w:rFonts w:asciiTheme="majorHAnsi" w:hAnsiTheme="majorHAnsi" w:cstheme="minorHAnsi"/>
                <w:b/>
                <w:sz w:val="16"/>
                <w:szCs w:val="16"/>
              </w:rPr>
              <w:t xml:space="preserve">01.05.2024 r do 30.06.2026 r.  </w:t>
            </w:r>
          </w:p>
        </w:tc>
      </w:tr>
    </w:tbl>
    <w:p w14:paraId="4BB73D9E" w14:textId="77777777" w:rsidR="00D90C9E" w:rsidRPr="00241549" w:rsidRDefault="00D90C9E" w:rsidP="001328EC">
      <w:pPr>
        <w:tabs>
          <w:tab w:val="left" w:pos="6270"/>
        </w:tabs>
        <w:spacing w:after="0" w:line="240" w:lineRule="auto"/>
        <w:ind w:left="993" w:right="991"/>
        <w:rPr>
          <w:rFonts w:asciiTheme="majorHAnsi" w:hAnsiTheme="majorHAnsi" w:cstheme="minorHAnsi"/>
          <w:b/>
          <w:bCs/>
          <w:sz w:val="18"/>
          <w:szCs w:val="18"/>
        </w:rPr>
      </w:pPr>
      <w:r w:rsidRPr="00241549">
        <w:rPr>
          <w:rFonts w:asciiTheme="majorHAnsi" w:hAnsiTheme="majorHAnsi" w:cstheme="minorHAnsi"/>
          <w:sz w:val="18"/>
          <w:szCs w:val="18"/>
        </w:rPr>
        <w:tab/>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418"/>
        <w:gridCol w:w="142"/>
        <w:gridCol w:w="992"/>
        <w:gridCol w:w="709"/>
        <w:gridCol w:w="425"/>
        <w:gridCol w:w="709"/>
        <w:gridCol w:w="1275"/>
        <w:gridCol w:w="142"/>
        <w:gridCol w:w="1418"/>
        <w:gridCol w:w="917"/>
      </w:tblGrid>
      <w:tr w:rsidR="0073048A" w:rsidRPr="0073048A" w14:paraId="6F0BC3FF" w14:textId="77777777" w:rsidTr="007A0005">
        <w:trPr>
          <w:trHeight w:val="509"/>
        </w:trPr>
        <w:tc>
          <w:tcPr>
            <w:tcW w:w="10065" w:type="dxa"/>
            <w:gridSpan w:val="11"/>
            <w:shd w:val="clear" w:color="auto" w:fill="E5E5E5"/>
            <w:vAlign w:val="center"/>
          </w:tcPr>
          <w:p w14:paraId="13321230" w14:textId="77777777" w:rsidR="007A0005" w:rsidRPr="007A0005" w:rsidRDefault="0073048A" w:rsidP="009B32B6">
            <w:pPr>
              <w:spacing w:after="0"/>
              <w:ind w:right="991"/>
              <w:jc w:val="center"/>
              <w:rPr>
                <w:rFonts w:asciiTheme="majorHAnsi" w:eastAsiaTheme="minorEastAsia" w:hAnsiTheme="majorHAnsi" w:cstheme="minorHAnsi"/>
                <w:b/>
                <w:bCs/>
                <w:sz w:val="16"/>
                <w:szCs w:val="16"/>
                <w:lang w:eastAsia="pl-PL"/>
              </w:rPr>
            </w:pPr>
            <w:r w:rsidRPr="007A0005">
              <w:rPr>
                <w:rFonts w:asciiTheme="majorHAnsi" w:eastAsiaTheme="minorEastAsia" w:hAnsiTheme="majorHAnsi" w:cstheme="minorHAnsi"/>
                <w:b/>
                <w:bCs/>
                <w:sz w:val="16"/>
                <w:szCs w:val="16"/>
                <w:lang w:eastAsia="pl-PL"/>
              </w:rPr>
              <w:t xml:space="preserve">DANE OSOBOWE UCZESTNIKA/UCZESTNICZKI PROJEKTU </w:t>
            </w:r>
          </w:p>
          <w:p w14:paraId="662D3309" w14:textId="194EEFA1" w:rsidR="0073048A" w:rsidRPr="0073048A" w:rsidRDefault="006615D1" w:rsidP="00E872B9">
            <w:pPr>
              <w:spacing w:after="0"/>
              <w:ind w:right="991"/>
              <w:jc w:val="center"/>
              <w:rPr>
                <w:rFonts w:asciiTheme="majorHAnsi" w:eastAsiaTheme="minorEastAsia" w:hAnsiTheme="majorHAnsi" w:cstheme="minorHAnsi"/>
                <w:b/>
                <w:bCs/>
                <w:sz w:val="16"/>
                <w:szCs w:val="16"/>
                <w:lang w:eastAsia="pl-PL"/>
              </w:rPr>
            </w:pPr>
            <w:r w:rsidRPr="006615D1">
              <w:rPr>
                <w:rFonts w:asciiTheme="majorHAnsi" w:eastAsiaTheme="minorEastAsia" w:hAnsiTheme="majorHAnsi" w:cstheme="minorHAnsi"/>
                <w:b/>
                <w:bCs/>
                <w:sz w:val="16"/>
                <w:szCs w:val="16"/>
                <w:lang w:eastAsia="pl-PL"/>
              </w:rPr>
              <w:t>„ZAWODOWCY DOLNEGO ŚLĄSKA”</w:t>
            </w:r>
          </w:p>
        </w:tc>
      </w:tr>
      <w:tr w:rsidR="0073048A" w:rsidRPr="0073048A" w14:paraId="51CE22C3" w14:textId="77777777" w:rsidTr="009C7FB5">
        <w:trPr>
          <w:trHeight w:val="603"/>
        </w:trPr>
        <w:tc>
          <w:tcPr>
            <w:tcW w:w="3336" w:type="dxa"/>
            <w:gridSpan w:val="2"/>
            <w:shd w:val="clear" w:color="auto" w:fill="auto"/>
          </w:tcPr>
          <w:p w14:paraId="316B04C6" w14:textId="77777777" w:rsidR="0073048A" w:rsidRPr="0073048A" w:rsidRDefault="0073048A" w:rsidP="0073048A">
            <w:pPr>
              <w:spacing w:after="0"/>
              <w:ind w:right="991"/>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IMIĘ (IMIONA):</w:t>
            </w:r>
          </w:p>
          <w:p w14:paraId="71A2F293" w14:textId="77777777" w:rsidR="0073048A" w:rsidRPr="0073048A" w:rsidRDefault="0073048A" w:rsidP="0073048A">
            <w:pPr>
              <w:spacing w:after="0"/>
              <w:ind w:right="991"/>
              <w:rPr>
                <w:rFonts w:asciiTheme="majorHAnsi" w:eastAsiaTheme="minorEastAsia" w:hAnsiTheme="majorHAnsi" w:cstheme="minorHAnsi"/>
                <w:b/>
                <w:bCs/>
                <w:sz w:val="16"/>
                <w:szCs w:val="16"/>
                <w:lang w:eastAsia="pl-PL"/>
              </w:rPr>
            </w:pPr>
          </w:p>
          <w:p w14:paraId="1340D8A8" w14:textId="77777777" w:rsidR="0073048A" w:rsidRPr="0073048A" w:rsidRDefault="0073048A" w:rsidP="0073048A">
            <w:pPr>
              <w:spacing w:after="0"/>
              <w:ind w:right="991"/>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p>
        </w:tc>
        <w:tc>
          <w:tcPr>
            <w:tcW w:w="4252" w:type="dxa"/>
            <w:gridSpan w:val="6"/>
            <w:shd w:val="clear" w:color="auto" w:fill="auto"/>
          </w:tcPr>
          <w:p w14:paraId="39C46432" w14:textId="77777777" w:rsidR="0073048A" w:rsidRPr="0073048A" w:rsidRDefault="0073048A" w:rsidP="0073048A">
            <w:pPr>
              <w:spacing w:after="0"/>
              <w:ind w:right="991"/>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NAZWISKO:</w:t>
            </w:r>
          </w:p>
          <w:p w14:paraId="3E44B0B9" w14:textId="77777777" w:rsidR="0073048A" w:rsidRPr="0073048A" w:rsidRDefault="0073048A" w:rsidP="0073048A">
            <w:pPr>
              <w:spacing w:after="0"/>
              <w:ind w:right="991"/>
              <w:rPr>
                <w:rFonts w:asciiTheme="majorHAnsi" w:eastAsiaTheme="minorEastAsia" w:hAnsiTheme="majorHAnsi" w:cstheme="minorHAnsi"/>
                <w:b/>
                <w:bCs/>
                <w:sz w:val="16"/>
                <w:szCs w:val="16"/>
                <w:lang w:eastAsia="pl-PL"/>
              </w:rPr>
            </w:pPr>
          </w:p>
          <w:p w14:paraId="6C3C8BE3" w14:textId="77777777" w:rsidR="0073048A" w:rsidRPr="0073048A" w:rsidRDefault="0073048A" w:rsidP="0073048A">
            <w:pPr>
              <w:spacing w:after="0"/>
              <w:ind w:right="991"/>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p>
        </w:tc>
        <w:tc>
          <w:tcPr>
            <w:tcW w:w="2477" w:type="dxa"/>
            <w:gridSpan w:val="3"/>
            <w:shd w:val="clear" w:color="auto" w:fill="BFBFBF" w:themeFill="background1" w:themeFillShade="BF"/>
          </w:tcPr>
          <w:p w14:paraId="69CF65C5" w14:textId="3F5581F2" w:rsidR="0073048A" w:rsidRPr="0073048A" w:rsidRDefault="009171A9" w:rsidP="0073048A">
            <w:pPr>
              <w:spacing w:after="0"/>
              <w:ind w:right="991"/>
              <w:rPr>
                <w:rFonts w:asciiTheme="majorHAnsi" w:eastAsiaTheme="minorEastAsia" w:hAnsiTheme="majorHAnsi" w:cstheme="minorHAnsi"/>
                <w:b/>
                <w:bCs/>
                <w:sz w:val="16"/>
                <w:szCs w:val="16"/>
                <w:lang w:eastAsia="pl-PL"/>
              </w:rPr>
            </w:pPr>
            <w:r>
              <w:rPr>
                <w:noProof/>
              </w:rPr>
              <mc:AlternateContent>
                <mc:Choice Requires="wps">
                  <w:drawing>
                    <wp:anchor distT="0" distB="0" distL="114300" distR="114300" simplePos="0" relativeHeight="251660288" behindDoc="0" locked="0" layoutInCell="1" allowOverlap="1" wp14:anchorId="4984E798" wp14:editId="71C22014">
                      <wp:simplePos x="0" y="0"/>
                      <wp:positionH relativeFrom="column">
                        <wp:posOffset>890270</wp:posOffset>
                      </wp:positionH>
                      <wp:positionV relativeFrom="paragraph">
                        <wp:posOffset>79375</wp:posOffset>
                      </wp:positionV>
                      <wp:extent cx="449580" cy="259080"/>
                      <wp:effectExtent l="0" t="0" r="7620" b="7620"/>
                      <wp:wrapNone/>
                      <wp:docPr id="10"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2590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D4B27" id="Prostokąt 6" o:spid="_x0000_s1026" style="position:absolute;margin-left:70.1pt;margin-top:6.25pt;width:35.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" filled="f" strokecolor="windowText" strokeweight="1pt">
                      <v:path arrowok="t"/>
                    </v:rect>
                  </w:pict>
                </mc:Fallback>
              </mc:AlternateContent>
            </w:r>
            <w:r w:rsidR="0073048A" w:rsidRPr="0073048A">
              <w:rPr>
                <w:rFonts w:asciiTheme="majorHAnsi" w:eastAsiaTheme="minorEastAsia" w:hAnsiTheme="majorHAnsi" w:cstheme="minorHAnsi"/>
                <w:b/>
                <w:bCs/>
                <w:sz w:val="16"/>
                <w:szCs w:val="16"/>
                <w:lang w:eastAsia="pl-PL"/>
              </w:rPr>
              <w:t xml:space="preserve">WIEK W CHWILI PRZYSTĄPIENIA       </w:t>
            </w:r>
          </w:p>
          <w:p w14:paraId="54801C65" w14:textId="77777777" w:rsidR="0073048A" w:rsidRPr="0073048A" w:rsidRDefault="0073048A" w:rsidP="0073048A">
            <w:pPr>
              <w:spacing w:after="0"/>
              <w:ind w:right="991"/>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DO PROJEKTU:</w:t>
            </w:r>
          </w:p>
        </w:tc>
      </w:tr>
      <w:tr w:rsidR="0073048A" w:rsidRPr="0073048A" w14:paraId="77E2BCFD" w14:textId="77777777" w:rsidTr="009C7FB5">
        <w:trPr>
          <w:trHeight w:val="1041"/>
        </w:trPr>
        <w:tc>
          <w:tcPr>
            <w:tcW w:w="3336" w:type="dxa"/>
            <w:gridSpan w:val="2"/>
            <w:shd w:val="clear" w:color="auto" w:fill="auto"/>
          </w:tcPr>
          <w:p w14:paraId="6C186509" w14:textId="77777777" w:rsidR="0073048A" w:rsidRPr="0073048A" w:rsidRDefault="0073048A" w:rsidP="0073048A">
            <w:pPr>
              <w:ind w:right="991"/>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DATA URODZENIA:</w:t>
            </w:r>
          </w:p>
          <w:tbl>
            <w:tblPr>
              <w:tblW w:w="2832" w:type="dxa"/>
              <w:tblLayout w:type="fixed"/>
              <w:tblCellMar>
                <w:left w:w="70" w:type="dxa"/>
                <w:right w:w="70" w:type="dxa"/>
              </w:tblCellMar>
              <w:tblLook w:val="04A0" w:firstRow="1" w:lastRow="0" w:firstColumn="1" w:lastColumn="0" w:noHBand="0" w:noVBand="1"/>
            </w:tblPr>
            <w:tblGrid>
              <w:gridCol w:w="354"/>
              <w:gridCol w:w="354"/>
              <w:gridCol w:w="354"/>
              <w:gridCol w:w="354"/>
              <w:gridCol w:w="354"/>
              <w:gridCol w:w="354"/>
              <w:gridCol w:w="354"/>
              <w:gridCol w:w="354"/>
            </w:tblGrid>
            <w:tr w:rsidR="0073048A" w:rsidRPr="0073048A" w14:paraId="2308E83A" w14:textId="77777777" w:rsidTr="0058380B">
              <w:trPr>
                <w:trHeight w:val="300"/>
              </w:trPr>
              <w:tc>
                <w:tcPr>
                  <w:tcW w:w="3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EE8EE12"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c>
                <w:tcPr>
                  <w:tcW w:w="354" w:type="dxa"/>
                  <w:tcBorders>
                    <w:top w:val="single" w:sz="8" w:space="0" w:color="auto"/>
                    <w:left w:val="nil"/>
                    <w:bottom w:val="single" w:sz="8" w:space="0" w:color="auto"/>
                    <w:right w:val="single" w:sz="8" w:space="0" w:color="auto"/>
                  </w:tcBorders>
                  <w:shd w:val="clear" w:color="auto" w:fill="auto"/>
                  <w:noWrap/>
                  <w:vAlign w:val="bottom"/>
                  <w:hideMark/>
                </w:tcPr>
                <w:p w14:paraId="490226A5"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72915663"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c>
                <w:tcPr>
                  <w:tcW w:w="354" w:type="dxa"/>
                  <w:tcBorders>
                    <w:top w:val="single" w:sz="8" w:space="0" w:color="auto"/>
                    <w:left w:val="nil"/>
                    <w:bottom w:val="single" w:sz="8" w:space="0" w:color="auto"/>
                    <w:right w:val="single" w:sz="8" w:space="0" w:color="auto"/>
                  </w:tcBorders>
                  <w:shd w:val="clear" w:color="auto" w:fill="auto"/>
                  <w:noWrap/>
                  <w:vAlign w:val="bottom"/>
                  <w:hideMark/>
                </w:tcPr>
                <w:p w14:paraId="4CAC1AFC"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01941BAE"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29F6856E"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71698EAC"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c>
                <w:tcPr>
                  <w:tcW w:w="354" w:type="dxa"/>
                  <w:tcBorders>
                    <w:top w:val="single" w:sz="8" w:space="0" w:color="auto"/>
                    <w:left w:val="nil"/>
                    <w:bottom w:val="single" w:sz="8" w:space="0" w:color="auto"/>
                    <w:right w:val="single" w:sz="8" w:space="0" w:color="auto"/>
                  </w:tcBorders>
                  <w:shd w:val="clear" w:color="auto" w:fill="auto"/>
                  <w:noWrap/>
                  <w:vAlign w:val="bottom"/>
                  <w:hideMark/>
                </w:tcPr>
                <w:p w14:paraId="79934D49" w14:textId="77777777" w:rsidR="0073048A" w:rsidRPr="0073048A" w:rsidRDefault="0073048A" w:rsidP="0073048A">
                  <w:pPr>
                    <w:spacing w:after="0" w:line="240" w:lineRule="auto"/>
                    <w:jc w:val="center"/>
                    <w:rPr>
                      <w:rFonts w:asciiTheme="majorHAnsi" w:eastAsia="Times New Roman" w:hAnsiTheme="majorHAnsi" w:cs="Calibri"/>
                      <w:color w:val="000000"/>
                      <w:lang w:eastAsia="pl-PL"/>
                    </w:rPr>
                  </w:pPr>
                </w:p>
              </w:tc>
            </w:tr>
          </w:tbl>
          <w:p w14:paraId="27C1B28B" w14:textId="77777777" w:rsidR="0073048A" w:rsidRPr="0073048A" w:rsidRDefault="0073048A" w:rsidP="0073048A">
            <w:pPr>
              <w:ind w:right="991"/>
              <w:jc w:val="center"/>
              <w:rPr>
                <w:rFonts w:asciiTheme="majorHAnsi" w:eastAsiaTheme="minorEastAsia" w:hAnsiTheme="majorHAnsi" w:cstheme="minorHAnsi"/>
                <w:b/>
                <w:bCs/>
                <w:sz w:val="10"/>
                <w:szCs w:val="10"/>
                <w:lang w:eastAsia="pl-PL"/>
              </w:rPr>
            </w:pPr>
            <w:r w:rsidRPr="0073048A">
              <w:rPr>
                <w:rFonts w:asciiTheme="majorHAnsi" w:eastAsiaTheme="minorEastAsia" w:hAnsiTheme="majorHAnsi" w:cstheme="minorHAnsi"/>
                <w:b/>
                <w:bCs/>
                <w:sz w:val="10"/>
                <w:szCs w:val="10"/>
                <w:lang w:eastAsia="pl-PL"/>
              </w:rPr>
              <w:t>DZIEŃ               MIESIĄC                             ROK</w:t>
            </w:r>
          </w:p>
        </w:tc>
        <w:tc>
          <w:tcPr>
            <w:tcW w:w="2268" w:type="dxa"/>
            <w:gridSpan w:val="4"/>
            <w:shd w:val="clear" w:color="auto" w:fill="auto"/>
          </w:tcPr>
          <w:p w14:paraId="4CEB3E2F" w14:textId="77777777" w:rsidR="0073048A" w:rsidRPr="0073048A" w:rsidRDefault="0073048A" w:rsidP="0073048A">
            <w:pPr>
              <w:spacing w:line="360" w:lineRule="auto"/>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MIEJSCE URODZENIA:</w:t>
            </w:r>
          </w:p>
          <w:p w14:paraId="77BD7A0C" w14:textId="77777777" w:rsidR="0073048A" w:rsidRPr="0073048A" w:rsidRDefault="0073048A" w:rsidP="0073048A">
            <w:pPr>
              <w:spacing w:line="360" w:lineRule="auto"/>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p>
        </w:tc>
        <w:tc>
          <w:tcPr>
            <w:tcW w:w="4461" w:type="dxa"/>
            <w:gridSpan w:val="5"/>
            <w:shd w:val="clear" w:color="auto" w:fill="auto"/>
          </w:tcPr>
          <w:p w14:paraId="3B000A8E" w14:textId="77777777" w:rsidR="0073048A" w:rsidRPr="0073048A" w:rsidRDefault="0073048A" w:rsidP="0073048A">
            <w:pPr>
              <w:ind w:right="991"/>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PESEL:</w:t>
            </w:r>
          </w:p>
          <w:tbl>
            <w:tblPr>
              <w:tblW w:w="3300" w:type="dxa"/>
              <w:jc w:val="center"/>
              <w:tblLayout w:type="fixed"/>
              <w:tblCellMar>
                <w:left w:w="70" w:type="dxa"/>
                <w:right w:w="7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tblGrid>
            <w:tr w:rsidR="0073048A" w:rsidRPr="0073048A" w14:paraId="130E1BCE" w14:textId="77777777" w:rsidTr="0058380B">
              <w:trPr>
                <w:trHeight w:val="300"/>
                <w:jc w:val="center"/>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BA1CE85"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97C6B21"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1526AE47"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07F892BE"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6622384C"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49D69B11"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4907C4C0"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4A13D0F7"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75447E0D"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FA4AF42"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4BE45E9A" w14:textId="77777777" w:rsidR="0073048A" w:rsidRPr="0073048A" w:rsidRDefault="0073048A" w:rsidP="0073048A">
                  <w:pPr>
                    <w:spacing w:after="0" w:line="240" w:lineRule="auto"/>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 </w:t>
                  </w:r>
                </w:p>
              </w:tc>
            </w:tr>
          </w:tbl>
          <w:p w14:paraId="1F4D69DB" w14:textId="77777777" w:rsidR="0073048A" w:rsidRPr="0073048A" w:rsidRDefault="0073048A" w:rsidP="0073048A">
            <w:pPr>
              <w:ind w:right="120"/>
              <w:rPr>
                <w:rFonts w:asciiTheme="majorHAnsi" w:eastAsiaTheme="minorEastAsia" w:hAnsiTheme="majorHAnsi" w:cstheme="minorHAnsi"/>
                <w:b/>
                <w:bCs/>
                <w:sz w:val="12"/>
                <w:szCs w:val="12"/>
                <w:lang w:eastAsia="pl-PL"/>
              </w:rPr>
            </w:pPr>
          </w:p>
        </w:tc>
      </w:tr>
      <w:tr w:rsidR="0073048A" w:rsidRPr="0073048A" w14:paraId="4BA6014B" w14:textId="77777777" w:rsidTr="009C7FB5">
        <w:tc>
          <w:tcPr>
            <w:tcW w:w="10065" w:type="dxa"/>
            <w:gridSpan w:val="11"/>
            <w:shd w:val="clear" w:color="auto" w:fill="E5E5E5"/>
          </w:tcPr>
          <w:p w14:paraId="5BDD5217" w14:textId="77777777" w:rsidR="007A0005" w:rsidRPr="007A0005" w:rsidRDefault="0073048A" w:rsidP="0073048A">
            <w:pPr>
              <w:spacing w:after="0" w:line="240" w:lineRule="auto"/>
              <w:ind w:right="991"/>
              <w:jc w:val="center"/>
              <w:rPr>
                <w:rFonts w:asciiTheme="majorHAnsi" w:eastAsiaTheme="minorEastAsia" w:hAnsiTheme="majorHAnsi" w:cstheme="minorHAnsi"/>
                <w:b/>
                <w:bCs/>
                <w:sz w:val="16"/>
                <w:szCs w:val="16"/>
                <w:lang w:eastAsia="pl-PL"/>
              </w:rPr>
            </w:pPr>
            <w:r w:rsidRPr="007A0005">
              <w:rPr>
                <w:rFonts w:asciiTheme="majorHAnsi" w:eastAsiaTheme="minorEastAsia" w:hAnsiTheme="majorHAnsi" w:cstheme="minorHAnsi"/>
                <w:b/>
                <w:bCs/>
                <w:sz w:val="16"/>
                <w:szCs w:val="16"/>
                <w:lang w:eastAsia="pl-PL"/>
              </w:rPr>
              <w:t xml:space="preserve">DANE ADRESOWE UCZESTNIKA/UCZESTNICZKI PROJEKTU </w:t>
            </w:r>
          </w:p>
          <w:p w14:paraId="164AB8F3" w14:textId="61E1D54B" w:rsidR="0073048A" w:rsidRPr="0073048A" w:rsidRDefault="00EB2165" w:rsidP="007A0005">
            <w:pPr>
              <w:spacing w:after="0" w:line="240" w:lineRule="auto"/>
              <w:ind w:right="991"/>
              <w:jc w:val="center"/>
              <w:rPr>
                <w:rFonts w:asciiTheme="majorHAnsi" w:eastAsiaTheme="minorEastAsia" w:hAnsiTheme="majorHAnsi" w:cstheme="minorHAnsi"/>
                <w:b/>
                <w:bCs/>
                <w:sz w:val="16"/>
                <w:szCs w:val="16"/>
                <w:lang w:eastAsia="pl-PL"/>
              </w:rPr>
            </w:pPr>
            <w:r w:rsidRPr="00EB2165">
              <w:rPr>
                <w:rFonts w:asciiTheme="majorHAnsi" w:eastAsiaTheme="minorEastAsia" w:hAnsiTheme="majorHAnsi" w:cstheme="minorHAnsi"/>
                <w:b/>
                <w:bCs/>
                <w:sz w:val="16"/>
                <w:szCs w:val="16"/>
                <w:lang w:eastAsia="pl-PL"/>
              </w:rPr>
              <w:t>„ZAWODOWCY DOLNEGO ŚLĄSKA”</w:t>
            </w:r>
          </w:p>
        </w:tc>
      </w:tr>
      <w:tr w:rsidR="0073048A" w:rsidRPr="0073048A" w14:paraId="600A103A" w14:textId="77777777" w:rsidTr="0073409F">
        <w:trPr>
          <w:trHeight w:val="624"/>
        </w:trPr>
        <w:tc>
          <w:tcPr>
            <w:tcW w:w="1918" w:type="dxa"/>
            <w:vMerge w:val="restart"/>
            <w:shd w:val="clear" w:color="auto" w:fill="auto"/>
          </w:tcPr>
          <w:p w14:paraId="3A8C6ADF"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MIEJSCOWOŚĆ:</w:t>
            </w:r>
          </w:p>
          <w:p w14:paraId="37ECB192"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p>
          <w:p w14:paraId="0E650F99"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p>
        </w:tc>
        <w:tc>
          <w:tcPr>
            <w:tcW w:w="1560" w:type="dxa"/>
            <w:gridSpan w:val="2"/>
            <w:vMerge w:val="restart"/>
            <w:shd w:val="clear" w:color="auto" w:fill="auto"/>
          </w:tcPr>
          <w:p w14:paraId="56142717"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NAZWA ULICY:</w:t>
            </w:r>
          </w:p>
          <w:p w14:paraId="5E2C7445"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p>
          <w:p w14:paraId="6A756FE1" w14:textId="6446175A"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r w:rsidR="0073409F">
              <w:rPr>
                <w:rFonts w:asciiTheme="majorHAnsi" w:eastAsiaTheme="minorEastAsia" w:hAnsiTheme="majorHAnsi" w:cstheme="minorHAnsi"/>
                <w:b/>
                <w:bCs/>
                <w:sz w:val="16"/>
                <w:szCs w:val="16"/>
                <w:lang w:eastAsia="pl-PL"/>
              </w:rPr>
              <w:t>….</w:t>
            </w:r>
          </w:p>
        </w:tc>
        <w:tc>
          <w:tcPr>
            <w:tcW w:w="992" w:type="dxa"/>
            <w:vMerge w:val="restart"/>
            <w:shd w:val="clear" w:color="auto" w:fill="auto"/>
          </w:tcPr>
          <w:p w14:paraId="3651EB66" w14:textId="77777777" w:rsidR="0073048A" w:rsidRPr="0073048A" w:rsidRDefault="0073048A" w:rsidP="00A4602B">
            <w:pPr>
              <w:spacing w:after="0"/>
              <w:ind w:right="120"/>
              <w:jc w:val="center"/>
              <w:rPr>
                <w:rFonts w:asciiTheme="majorHAnsi" w:eastAsiaTheme="minorEastAsia" w:hAnsiTheme="majorHAnsi" w:cstheme="minorHAnsi"/>
                <w:b/>
                <w:bCs/>
                <w:sz w:val="14"/>
                <w:szCs w:val="14"/>
                <w:lang w:eastAsia="pl-PL"/>
              </w:rPr>
            </w:pPr>
            <w:r w:rsidRPr="0073048A">
              <w:rPr>
                <w:rFonts w:asciiTheme="majorHAnsi" w:eastAsiaTheme="minorEastAsia" w:hAnsiTheme="majorHAnsi" w:cstheme="minorHAnsi"/>
                <w:b/>
                <w:bCs/>
                <w:sz w:val="14"/>
                <w:szCs w:val="14"/>
                <w:lang w:eastAsia="pl-PL"/>
              </w:rPr>
              <w:t>NR DOMU/</w:t>
            </w:r>
          </w:p>
          <w:p w14:paraId="7FC067AA" w14:textId="77777777" w:rsidR="0073048A" w:rsidRPr="0073048A" w:rsidRDefault="0073048A" w:rsidP="00A4602B">
            <w:pPr>
              <w:spacing w:after="0"/>
              <w:ind w:right="120"/>
              <w:jc w:val="center"/>
              <w:rPr>
                <w:rFonts w:asciiTheme="majorHAnsi" w:eastAsiaTheme="minorEastAsia" w:hAnsiTheme="majorHAnsi" w:cstheme="minorHAnsi"/>
                <w:b/>
                <w:bCs/>
                <w:sz w:val="14"/>
                <w:szCs w:val="14"/>
                <w:lang w:eastAsia="pl-PL"/>
              </w:rPr>
            </w:pPr>
            <w:r w:rsidRPr="0073048A">
              <w:rPr>
                <w:rFonts w:asciiTheme="majorHAnsi" w:eastAsiaTheme="minorEastAsia" w:hAnsiTheme="majorHAnsi" w:cstheme="minorHAnsi"/>
                <w:b/>
                <w:bCs/>
                <w:sz w:val="14"/>
                <w:szCs w:val="14"/>
                <w:lang w:eastAsia="pl-PL"/>
              </w:rPr>
              <w:t>LOKALU:</w:t>
            </w:r>
          </w:p>
          <w:p w14:paraId="1355ED21" w14:textId="77777777" w:rsidR="0073048A" w:rsidRPr="0073048A" w:rsidRDefault="0073048A" w:rsidP="00A4602B">
            <w:pPr>
              <w:spacing w:after="0"/>
              <w:ind w:right="120"/>
              <w:jc w:val="center"/>
              <w:rPr>
                <w:rFonts w:asciiTheme="majorHAnsi" w:eastAsiaTheme="minorEastAsia" w:hAnsiTheme="majorHAnsi" w:cstheme="minorHAnsi"/>
                <w:b/>
                <w:bCs/>
                <w:sz w:val="16"/>
                <w:szCs w:val="16"/>
                <w:lang w:eastAsia="pl-PL"/>
              </w:rPr>
            </w:pPr>
          </w:p>
          <w:p w14:paraId="6276D4F1" w14:textId="77777777" w:rsidR="0073048A" w:rsidRPr="0073048A" w:rsidRDefault="0073048A" w:rsidP="00A4602B">
            <w:pPr>
              <w:spacing w:after="0"/>
              <w:ind w:right="120"/>
              <w:jc w:val="center"/>
              <w:rPr>
                <w:rFonts w:asciiTheme="majorHAnsi" w:eastAsiaTheme="minorEastAsia" w:hAnsiTheme="majorHAnsi" w:cstheme="minorHAnsi"/>
                <w:b/>
                <w:bCs/>
                <w:sz w:val="16"/>
                <w:szCs w:val="16"/>
                <w:lang w:eastAsia="pl-PL"/>
              </w:rPr>
            </w:pPr>
          </w:p>
          <w:p w14:paraId="03D4061C" w14:textId="1E71A2AE" w:rsidR="0073048A" w:rsidRPr="0073048A" w:rsidRDefault="0073048A" w:rsidP="00A4602B">
            <w:pPr>
              <w:spacing w:after="0"/>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p>
          <w:p w14:paraId="77FB0A81" w14:textId="77777777" w:rsidR="0073048A" w:rsidRPr="0073048A" w:rsidRDefault="0073048A" w:rsidP="00A4602B">
            <w:pPr>
              <w:spacing w:after="0"/>
              <w:ind w:right="120"/>
              <w:jc w:val="center"/>
              <w:rPr>
                <w:rFonts w:asciiTheme="majorHAnsi" w:eastAsiaTheme="minorEastAsia" w:hAnsiTheme="majorHAnsi" w:cstheme="minorHAnsi"/>
                <w:b/>
                <w:bCs/>
                <w:sz w:val="16"/>
                <w:szCs w:val="16"/>
                <w:lang w:eastAsia="pl-PL"/>
              </w:rPr>
            </w:pPr>
          </w:p>
        </w:tc>
        <w:tc>
          <w:tcPr>
            <w:tcW w:w="1843" w:type="dxa"/>
            <w:gridSpan w:val="3"/>
            <w:vMerge w:val="restart"/>
            <w:shd w:val="clear" w:color="auto" w:fill="auto"/>
          </w:tcPr>
          <w:p w14:paraId="74CEE8C0"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KOD POCZTOWY:</w:t>
            </w:r>
          </w:p>
          <w:tbl>
            <w:tblPr>
              <w:tblW w:w="1200" w:type="dxa"/>
              <w:tblInd w:w="314" w:type="dxa"/>
              <w:tblLayout w:type="fixed"/>
              <w:tblCellMar>
                <w:left w:w="70" w:type="dxa"/>
                <w:right w:w="70" w:type="dxa"/>
              </w:tblCellMar>
              <w:tblLook w:val="04A0" w:firstRow="1" w:lastRow="0" w:firstColumn="1" w:lastColumn="0" w:noHBand="0" w:noVBand="1"/>
            </w:tblPr>
            <w:tblGrid>
              <w:gridCol w:w="209"/>
              <w:gridCol w:w="191"/>
              <w:gridCol w:w="200"/>
              <w:gridCol w:w="200"/>
              <w:gridCol w:w="200"/>
              <w:gridCol w:w="200"/>
            </w:tblGrid>
            <w:tr w:rsidR="0073048A" w:rsidRPr="0073048A" w14:paraId="565CEF65" w14:textId="77777777" w:rsidTr="0073409F">
              <w:trPr>
                <w:trHeight w:val="300"/>
              </w:trPr>
              <w:tc>
                <w:tcPr>
                  <w:tcW w:w="2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C4118D" w14:textId="67DFB7F7" w:rsidR="0073048A" w:rsidRPr="0073048A" w:rsidRDefault="0073048A" w:rsidP="00A4602B">
                  <w:pPr>
                    <w:spacing w:after="0" w:line="240" w:lineRule="auto"/>
                    <w:jc w:val="center"/>
                    <w:rPr>
                      <w:rFonts w:asciiTheme="majorHAnsi" w:eastAsia="Times New Roman" w:hAnsiTheme="majorHAnsi" w:cs="Calibri"/>
                      <w:color w:val="000000"/>
                      <w:lang w:eastAsia="pl-PL"/>
                    </w:rPr>
                  </w:pPr>
                </w:p>
              </w:tc>
              <w:tc>
                <w:tcPr>
                  <w:tcW w:w="191" w:type="dxa"/>
                  <w:tcBorders>
                    <w:top w:val="single" w:sz="8" w:space="0" w:color="auto"/>
                    <w:left w:val="nil"/>
                    <w:bottom w:val="single" w:sz="8" w:space="0" w:color="auto"/>
                    <w:right w:val="single" w:sz="8" w:space="0" w:color="auto"/>
                  </w:tcBorders>
                  <w:shd w:val="clear" w:color="auto" w:fill="auto"/>
                  <w:noWrap/>
                  <w:vAlign w:val="bottom"/>
                  <w:hideMark/>
                </w:tcPr>
                <w:p w14:paraId="3CE2152E" w14:textId="77777777" w:rsidR="0073048A" w:rsidRPr="0073048A" w:rsidRDefault="0073048A" w:rsidP="00A4602B">
                  <w:pPr>
                    <w:spacing w:after="0" w:line="240" w:lineRule="auto"/>
                    <w:jc w:val="center"/>
                    <w:rPr>
                      <w:rFonts w:asciiTheme="majorHAnsi" w:eastAsia="Times New Roman" w:hAnsiTheme="majorHAnsi" w:cs="Calibri"/>
                      <w:color w:val="000000"/>
                      <w:lang w:eastAsia="pl-PL"/>
                    </w:rPr>
                  </w:pPr>
                </w:p>
              </w:tc>
              <w:tc>
                <w:tcPr>
                  <w:tcW w:w="200" w:type="dxa"/>
                  <w:tcBorders>
                    <w:top w:val="nil"/>
                    <w:left w:val="nil"/>
                    <w:bottom w:val="nil"/>
                    <w:right w:val="nil"/>
                  </w:tcBorders>
                  <w:shd w:val="clear" w:color="auto" w:fill="auto"/>
                  <w:noWrap/>
                  <w:vAlign w:val="center"/>
                  <w:hideMark/>
                </w:tcPr>
                <w:p w14:paraId="48536013" w14:textId="77777777" w:rsidR="0073048A" w:rsidRPr="0073048A" w:rsidRDefault="0073048A" w:rsidP="00A4602B">
                  <w:pPr>
                    <w:spacing w:after="0" w:line="240" w:lineRule="auto"/>
                    <w:jc w:val="center"/>
                    <w:rPr>
                      <w:rFonts w:asciiTheme="majorHAnsi" w:eastAsia="Times New Roman" w:hAnsiTheme="majorHAnsi" w:cs="Calibri"/>
                      <w:bCs/>
                      <w:color w:val="000000"/>
                      <w:lang w:eastAsia="pl-PL"/>
                    </w:rPr>
                  </w:pPr>
                  <w:r w:rsidRPr="0073048A">
                    <w:rPr>
                      <w:rFonts w:asciiTheme="majorHAnsi" w:eastAsia="Times New Roman" w:hAnsiTheme="majorHAnsi" w:cs="Calibri"/>
                      <w:bCs/>
                      <w:color w:val="000000"/>
                      <w:lang w:eastAsia="pl-PL"/>
                    </w:rPr>
                    <w:t>-</w:t>
                  </w:r>
                </w:p>
              </w:tc>
              <w:tc>
                <w:tcPr>
                  <w:tcW w:w="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994FD" w14:textId="77777777" w:rsidR="0073048A" w:rsidRPr="0073048A" w:rsidRDefault="0073048A" w:rsidP="00A4602B">
                  <w:pPr>
                    <w:spacing w:after="0" w:line="240" w:lineRule="auto"/>
                    <w:jc w:val="center"/>
                    <w:rPr>
                      <w:rFonts w:asciiTheme="majorHAnsi" w:eastAsia="Times New Roman" w:hAnsiTheme="majorHAnsi" w:cs="Calibri"/>
                      <w:color w:val="000000"/>
                      <w:lang w:eastAsia="pl-PL"/>
                    </w:rPr>
                  </w:pPr>
                </w:p>
              </w:tc>
              <w:tc>
                <w:tcPr>
                  <w:tcW w:w="200" w:type="dxa"/>
                  <w:tcBorders>
                    <w:top w:val="single" w:sz="8" w:space="0" w:color="auto"/>
                    <w:left w:val="nil"/>
                    <w:bottom w:val="single" w:sz="8" w:space="0" w:color="auto"/>
                    <w:right w:val="single" w:sz="8" w:space="0" w:color="auto"/>
                  </w:tcBorders>
                  <w:shd w:val="clear" w:color="auto" w:fill="auto"/>
                  <w:noWrap/>
                  <w:vAlign w:val="bottom"/>
                  <w:hideMark/>
                </w:tcPr>
                <w:p w14:paraId="3BF590D1" w14:textId="77777777" w:rsidR="0073048A" w:rsidRPr="0073048A" w:rsidRDefault="0073048A" w:rsidP="00A4602B">
                  <w:pPr>
                    <w:spacing w:after="0" w:line="240" w:lineRule="auto"/>
                    <w:jc w:val="center"/>
                    <w:rPr>
                      <w:rFonts w:asciiTheme="majorHAnsi" w:eastAsia="Times New Roman" w:hAnsiTheme="majorHAnsi" w:cs="Calibri"/>
                      <w:color w:val="000000"/>
                      <w:lang w:eastAsia="pl-PL"/>
                    </w:rPr>
                  </w:pPr>
                </w:p>
              </w:tc>
              <w:tc>
                <w:tcPr>
                  <w:tcW w:w="200" w:type="dxa"/>
                  <w:tcBorders>
                    <w:top w:val="single" w:sz="8" w:space="0" w:color="auto"/>
                    <w:left w:val="nil"/>
                    <w:bottom w:val="single" w:sz="8" w:space="0" w:color="auto"/>
                    <w:right w:val="single" w:sz="8" w:space="0" w:color="auto"/>
                  </w:tcBorders>
                  <w:vAlign w:val="bottom"/>
                </w:tcPr>
                <w:p w14:paraId="56C172C6" w14:textId="77777777" w:rsidR="0073048A" w:rsidRPr="0073048A" w:rsidRDefault="0073048A" w:rsidP="00A4602B">
                  <w:pPr>
                    <w:spacing w:after="0" w:line="240" w:lineRule="auto"/>
                    <w:jc w:val="center"/>
                    <w:rPr>
                      <w:rFonts w:asciiTheme="majorHAnsi" w:eastAsia="Times New Roman" w:hAnsiTheme="majorHAnsi" w:cs="Calibri"/>
                      <w:color w:val="000000"/>
                      <w:lang w:eastAsia="pl-PL"/>
                    </w:rPr>
                  </w:pPr>
                </w:p>
              </w:tc>
            </w:tr>
          </w:tbl>
          <w:p w14:paraId="4658CAE3"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p>
        </w:tc>
        <w:tc>
          <w:tcPr>
            <w:tcW w:w="1417" w:type="dxa"/>
            <w:gridSpan w:val="2"/>
            <w:vMerge w:val="restart"/>
            <w:shd w:val="clear" w:color="auto" w:fill="auto"/>
          </w:tcPr>
          <w:p w14:paraId="576C2E18"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POWIAT:</w:t>
            </w:r>
          </w:p>
          <w:p w14:paraId="6C31416E"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p>
          <w:p w14:paraId="38A81CB0"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p>
        </w:tc>
        <w:tc>
          <w:tcPr>
            <w:tcW w:w="1418" w:type="dxa"/>
            <w:vMerge w:val="restart"/>
            <w:shd w:val="clear" w:color="auto" w:fill="auto"/>
          </w:tcPr>
          <w:p w14:paraId="24614C01"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GMINA:</w:t>
            </w:r>
          </w:p>
          <w:p w14:paraId="43AD8174"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p>
          <w:p w14:paraId="724C16BB" w14:textId="77777777" w:rsidR="0073048A" w:rsidRPr="0073048A" w:rsidRDefault="0073048A" w:rsidP="00A4602B">
            <w:pPr>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p>
        </w:tc>
        <w:tc>
          <w:tcPr>
            <w:tcW w:w="917" w:type="dxa"/>
            <w:shd w:val="clear" w:color="auto" w:fill="BFBFBF" w:themeFill="background1" w:themeFillShade="BF"/>
          </w:tcPr>
          <w:p w14:paraId="6C10EABC" w14:textId="16813B1E" w:rsidR="0073048A" w:rsidRPr="0073048A" w:rsidRDefault="009171A9" w:rsidP="0073048A">
            <w:pPr>
              <w:spacing w:line="480" w:lineRule="auto"/>
              <w:ind w:right="120"/>
              <w:rPr>
                <w:rFonts w:asciiTheme="majorHAnsi" w:eastAsiaTheme="minorEastAsia" w:hAnsiTheme="majorHAnsi" w:cstheme="minorHAnsi"/>
                <w:b/>
                <w:bCs/>
                <w:sz w:val="16"/>
                <w:szCs w:val="16"/>
                <w:lang w:eastAsia="pl-PL"/>
              </w:rPr>
            </w:pPr>
            <w:r>
              <w:rPr>
                <w:noProof/>
              </w:rPr>
              <mc:AlternateContent>
                <mc:Choice Requires="wps">
                  <w:drawing>
                    <wp:anchor distT="0" distB="0" distL="114300" distR="114300" simplePos="0" relativeHeight="251659264" behindDoc="0" locked="0" layoutInCell="1" allowOverlap="1" wp14:anchorId="536F8C89" wp14:editId="55A78409">
                      <wp:simplePos x="0" y="0"/>
                      <wp:positionH relativeFrom="column">
                        <wp:posOffset>120650</wp:posOffset>
                      </wp:positionH>
                      <wp:positionV relativeFrom="paragraph">
                        <wp:posOffset>208280</wp:posOffset>
                      </wp:positionV>
                      <wp:extent cx="228600" cy="167640"/>
                      <wp:effectExtent l="0" t="0" r="0" b="3810"/>
                      <wp:wrapNone/>
                      <wp:docPr id="11"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676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15D15" id="Prostokąt 5" o:spid="_x0000_s1026" style="position:absolute;margin-left:9.5pt;margin-top:16.4pt;width:18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" filled="f" strokecolor="windowText" strokeweight="1pt">
                      <v:path arrowok="t"/>
                    </v:rect>
                  </w:pict>
                </mc:Fallback>
              </mc:AlternateContent>
            </w:r>
            <w:r w:rsidR="0073048A" w:rsidRPr="0073048A">
              <w:rPr>
                <w:rFonts w:asciiTheme="majorHAnsi" w:eastAsiaTheme="minorEastAsia" w:hAnsiTheme="majorHAnsi" w:cstheme="minorHAnsi"/>
                <w:b/>
                <w:bCs/>
                <w:sz w:val="16"/>
                <w:szCs w:val="16"/>
                <w:lang w:eastAsia="pl-PL"/>
              </w:rPr>
              <w:t xml:space="preserve">MIASTO </w:t>
            </w:r>
          </w:p>
        </w:tc>
      </w:tr>
      <w:tr w:rsidR="0073048A" w:rsidRPr="0073048A" w14:paraId="061346A8" w14:textId="77777777" w:rsidTr="0073409F">
        <w:trPr>
          <w:trHeight w:val="760"/>
        </w:trPr>
        <w:tc>
          <w:tcPr>
            <w:tcW w:w="1918" w:type="dxa"/>
            <w:vMerge/>
            <w:shd w:val="clear" w:color="auto" w:fill="auto"/>
          </w:tcPr>
          <w:p w14:paraId="7D1D6A7E" w14:textId="77777777" w:rsidR="0073048A" w:rsidRPr="0073048A" w:rsidRDefault="0073048A" w:rsidP="0073048A">
            <w:pPr>
              <w:ind w:right="120"/>
              <w:jc w:val="center"/>
              <w:rPr>
                <w:rFonts w:asciiTheme="majorHAnsi" w:eastAsiaTheme="minorEastAsia" w:hAnsiTheme="majorHAnsi" w:cstheme="minorHAnsi"/>
                <w:b/>
                <w:bCs/>
                <w:sz w:val="16"/>
                <w:szCs w:val="16"/>
                <w:lang w:eastAsia="pl-PL"/>
              </w:rPr>
            </w:pPr>
          </w:p>
        </w:tc>
        <w:tc>
          <w:tcPr>
            <w:tcW w:w="1560" w:type="dxa"/>
            <w:gridSpan w:val="2"/>
            <w:vMerge/>
            <w:shd w:val="clear" w:color="auto" w:fill="auto"/>
          </w:tcPr>
          <w:p w14:paraId="6C8B536A" w14:textId="77777777" w:rsidR="0073048A" w:rsidRPr="0073048A" w:rsidRDefault="0073048A" w:rsidP="0073048A">
            <w:pPr>
              <w:ind w:right="120"/>
              <w:jc w:val="center"/>
              <w:rPr>
                <w:rFonts w:asciiTheme="majorHAnsi" w:eastAsiaTheme="minorEastAsia" w:hAnsiTheme="majorHAnsi" w:cstheme="minorHAnsi"/>
                <w:b/>
                <w:bCs/>
                <w:sz w:val="16"/>
                <w:szCs w:val="16"/>
                <w:lang w:eastAsia="pl-PL"/>
              </w:rPr>
            </w:pPr>
          </w:p>
        </w:tc>
        <w:tc>
          <w:tcPr>
            <w:tcW w:w="992" w:type="dxa"/>
            <w:vMerge/>
            <w:shd w:val="clear" w:color="auto" w:fill="auto"/>
          </w:tcPr>
          <w:p w14:paraId="380BFC39" w14:textId="77777777" w:rsidR="0073048A" w:rsidRPr="0073048A" w:rsidRDefault="0073048A" w:rsidP="0073048A">
            <w:pPr>
              <w:spacing w:after="0"/>
              <w:ind w:right="120"/>
              <w:jc w:val="center"/>
              <w:rPr>
                <w:rFonts w:asciiTheme="majorHAnsi" w:eastAsiaTheme="minorEastAsia" w:hAnsiTheme="majorHAnsi" w:cstheme="minorHAnsi"/>
                <w:b/>
                <w:bCs/>
                <w:sz w:val="14"/>
                <w:szCs w:val="14"/>
                <w:lang w:eastAsia="pl-PL"/>
              </w:rPr>
            </w:pPr>
          </w:p>
        </w:tc>
        <w:tc>
          <w:tcPr>
            <w:tcW w:w="1843" w:type="dxa"/>
            <w:gridSpan w:val="3"/>
            <w:vMerge/>
            <w:shd w:val="clear" w:color="auto" w:fill="auto"/>
          </w:tcPr>
          <w:p w14:paraId="3ED7F425" w14:textId="77777777" w:rsidR="0073048A" w:rsidRPr="0073048A" w:rsidRDefault="0073048A" w:rsidP="0073048A">
            <w:pPr>
              <w:ind w:right="120"/>
              <w:jc w:val="center"/>
              <w:rPr>
                <w:rFonts w:asciiTheme="majorHAnsi" w:eastAsiaTheme="minorEastAsia" w:hAnsiTheme="majorHAnsi" w:cstheme="minorHAnsi"/>
                <w:b/>
                <w:bCs/>
                <w:sz w:val="16"/>
                <w:szCs w:val="16"/>
                <w:lang w:eastAsia="pl-PL"/>
              </w:rPr>
            </w:pPr>
          </w:p>
        </w:tc>
        <w:tc>
          <w:tcPr>
            <w:tcW w:w="1417" w:type="dxa"/>
            <w:gridSpan w:val="2"/>
            <w:vMerge/>
            <w:shd w:val="clear" w:color="auto" w:fill="auto"/>
          </w:tcPr>
          <w:p w14:paraId="7DBDF652" w14:textId="77777777" w:rsidR="0073048A" w:rsidRPr="0073048A" w:rsidRDefault="0073048A" w:rsidP="0073048A">
            <w:pPr>
              <w:ind w:right="120"/>
              <w:rPr>
                <w:rFonts w:asciiTheme="majorHAnsi" w:eastAsiaTheme="minorEastAsia" w:hAnsiTheme="majorHAnsi" w:cstheme="minorHAnsi"/>
                <w:b/>
                <w:bCs/>
                <w:sz w:val="16"/>
                <w:szCs w:val="16"/>
                <w:lang w:eastAsia="pl-PL"/>
              </w:rPr>
            </w:pPr>
          </w:p>
        </w:tc>
        <w:tc>
          <w:tcPr>
            <w:tcW w:w="1418" w:type="dxa"/>
            <w:vMerge/>
            <w:shd w:val="clear" w:color="auto" w:fill="auto"/>
          </w:tcPr>
          <w:p w14:paraId="7B9FA18B" w14:textId="77777777" w:rsidR="0073048A" w:rsidRPr="0073048A" w:rsidRDefault="0073048A" w:rsidP="0073048A">
            <w:pPr>
              <w:ind w:right="120"/>
              <w:rPr>
                <w:rFonts w:asciiTheme="majorHAnsi" w:eastAsiaTheme="minorEastAsia" w:hAnsiTheme="majorHAnsi" w:cstheme="minorHAnsi"/>
                <w:b/>
                <w:bCs/>
                <w:sz w:val="16"/>
                <w:szCs w:val="16"/>
                <w:lang w:eastAsia="pl-PL"/>
              </w:rPr>
            </w:pPr>
          </w:p>
        </w:tc>
        <w:tc>
          <w:tcPr>
            <w:tcW w:w="917" w:type="dxa"/>
            <w:shd w:val="clear" w:color="auto" w:fill="BFBFBF" w:themeFill="background1" w:themeFillShade="BF"/>
          </w:tcPr>
          <w:p w14:paraId="36055825" w14:textId="13C63841" w:rsidR="0073048A" w:rsidRPr="0073048A" w:rsidRDefault="009171A9" w:rsidP="0073048A">
            <w:pPr>
              <w:spacing w:line="480" w:lineRule="auto"/>
              <w:ind w:right="120"/>
              <w:rPr>
                <w:rFonts w:asciiTheme="majorHAnsi" w:eastAsiaTheme="minorEastAsia" w:hAnsiTheme="majorHAnsi" w:cstheme="minorHAnsi"/>
                <w:b/>
                <w:bCs/>
                <w:sz w:val="16"/>
                <w:szCs w:val="16"/>
                <w:lang w:eastAsia="pl-PL"/>
              </w:rPr>
            </w:pPr>
            <w:r>
              <w:rPr>
                <w:noProof/>
              </w:rPr>
              <mc:AlternateContent>
                <mc:Choice Requires="wps">
                  <w:drawing>
                    <wp:anchor distT="0" distB="0" distL="114300" distR="114300" simplePos="0" relativeHeight="251661312" behindDoc="0" locked="0" layoutInCell="1" allowOverlap="1" wp14:anchorId="09657008" wp14:editId="621D294C">
                      <wp:simplePos x="0" y="0"/>
                      <wp:positionH relativeFrom="column">
                        <wp:posOffset>120650</wp:posOffset>
                      </wp:positionH>
                      <wp:positionV relativeFrom="paragraph">
                        <wp:posOffset>180340</wp:posOffset>
                      </wp:positionV>
                      <wp:extent cx="228600" cy="167640"/>
                      <wp:effectExtent l="0" t="0" r="0" b="3810"/>
                      <wp:wrapNone/>
                      <wp:docPr id="12"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676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4093D" id="Prostokąt 4" o:spid="_x0000_s1026" style="position:absolute;margin-left:9.5pt;margin-top:14.2pt;width:1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" filled="f" strokecolor="windowText" strokeweight="1pt">
                      <v:path arrowok="t"/>
                    </v:rect>
                  </w:pict>
                </mc:Fallback>
              </mc:AlternateContent>
            </w:r>
            <w:r w:rsidR="0073048A" w:rsidRPr="0073048A">
              <w:rPr>
                <w:rFonts w:asciiTheme="majorHAnsi" w:eastAsiaTheme="minorEastAsia" w:hAnsiTheme="majorHAnsi" w:cstheme="minorHAnsi"/>
                <w:b/>
                <w:bCs/>
                <w:sz w:val="16"/>
                <w:szCs w:val="16"/>
                <w:lang w:eastAsia="pl-PL"/>
              </w:rPr>
              <w:t xml:space="preserve">WIEŚ              </w:t>
            </w:r>
          </w:p>
        </w:tc>
      </w:tr>
      <w:tr w:rsidR="0073048A" w:rsidRPr="0073048A" w14:paraId="73BFB0C5" w14:textId="77777777" w:rsidTr="009C7FB5">
        <w:trPr>
          <w:trHeight w:val="447"/>
        </w:trPr>
        <w:tc>
          <w:tcPr>
            <w:tcW w:w="10065" w:type="dxa"/>
            <w:gridSpan w:val="11"/>
            <w:shd w:val="clear" w:color="auto" w:fill="F2F2F2" w:themeFill="background1" w:themeFillShade="F2"/>
          </w:tcPr>
          <w:p w14:paraId="5D7CD170" w14:textId="77777777" w:rsidR="007A0005" w:rsidRPr="007A0005" w:rsidRDefault="0073048A" w:rsidP="007A0005">
            <w:pPr>
              <w:spacing w:after="0" w:line="240" w:lineRule="auto"/>
              <w:ind w:right="991"/>
              <w:jc w:val="center"/>
              <w:rPr>
                <w:rFonts w:asciiTheme="majorHAnsi" w:eastAsiaTheme="minorEastAsia" w:hAnsiTheme="majorHAnsi" w:cstheme="minorHAnsi"/>
                <w:b/>
                <w:bCs/>
                <w:sz w:val="16"/>
                <w:szCs w:val="16"/>
                <w:lang w:eastAsia="pl-PL"/>
              </w:rPr>
            </w:pPr>
            <w:r w:rsidRPr="007A0005">
              <w:rPr>
                <w:rFonts w:asciiTheme="majorHAnsi" w:eastAsiaTheme="minorEastAsia" w:hAnsiTheme="majorHAnsi" w:cstheme="minorHAnsi"/>
                <w:b/>
                <w:bCs/>
                <w:sz w:val="16"/>
                <w:szCs w:val="16"/>
                <w:lang w:eastAsia="pl-PL"/>
              </w:rPr>
              <w:t>DANE TELEADRESOWE UCZESTNIKA/UCZESTNICZKI PROJEKTU</w:t>
            </w:r>
          </w:p>
          <w:p w14:paraId="508E076D" w14:textId="57ECD405" w:rsidR="0073048A" w:rsidRPr="009B32B6" w:rsidRDefault="006615D1" w:rsidP="007A0005">
            <w:pPr>
              <w:spacing w:after="0" w:line="240" w:lineRule="auto"/>
              <w:ind w:right="991"/>
              <w:jc w:val="center"/>
              <w:rPr>
                <w:rFonts w:asciiTheme="majorHAnsi" w:eastAsiaTheme="minorEastAsia" w:hAnsiTheme="majorHAnsi" w:cstheme="minorHAnsi"/>
                <w:b/>
                <w:bCs/>
                <w:sz w:val="20"/>
                <w:szCs w:val="20"/>
                <w:lang w:eastAsia="pl-PL"/>
              </w:rPr>
            </w:pPr>
            <w:r w:rsidRPr="006615D1">
              <w:rPr>
                <w:rFonts w:asciiTheme="majorHAnsi" w:eastAsiaTheme="minorEastAsia" w:hAnsiTheme="majorHAnsi" w:cstheme="minorHAnsi"/>
                <w:b/>
                <w:bCs/>
                <w:sz w:val="16"/>
                <w:szCs w:val="16"/>
                <w:lang w:eastAsia="pl-PL"/>
              </w:rPr>
              <w:t>„ZAWODOWCY DOLNEGO ŚLĄSKA”</w:t>
            </w:r>
          </w:p>
        </w:tc>
      </w:tr>
      <w:tr w:rsidR="009E2683" w:rsidRPr="0073048A" w14:paraId="177B9950" w14:textId="77777777" w:rsidTr="009E2683">
        <w:trPr>
          <w:trHeight w:val="38"/>
        </w:trPr>
        <w:tc>
          <w:tcPr>
            <w:tcW w:w="5179" w:type="dxa"/>
            <w:gridSpan w:val="5"/>
            <w:shd w:val="clear" w:color="auto" w:fill="auto"/>
          </w:tcPr>
          <w:p w14:paraId="7C1742FD" w14:textId="77777777" w:rsidR="009E2683" w:rsidRPr="0073048A" w:rsidRDefault="009E2683" w:rsidP="0073048A">
            <w:pPr>
              <w:spacing w:line="480" w:lineRule="auto"/>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NUMER KOMÓRKOWY</w:t>
            </w:r>
          </w:p>
          <w:tbl>
            <w:tblPr>
              <w:tblW w:w="3399" w:type="dxa"/>
              <w:jc w:val="center"/>
              <w:tblLayout w:type="fixed"/>
              <w:tblCellMar>
                <w:left w:w="70" w:type="dxa"/>
                <w:right w:w="70" w:type="dxa"/>
              </w:tblCellMar>
              <w:tblLook w:val="04A0" w:firstRow="1" w:lastRow="0" w:firstColumn="1" w:lastColumn="0" w:noHBand="0" w:noVBand="1"/>
            </w:tblPr>
            <w:tblGrid>
              <w:gridCol w:w="309"/>
              <w:gridCol w:w="309"/>
              <w:gridCol w:w="309"/>
              <w:gridCol w:w="309"/>
              <w:gridCol w:w="309"/>
              <w:gridCol w:w="309"/>
              <w:gridCol w:w="309"/>
              <w:gridCol w:w="309"/>
              <w:gridCol w:w="309"/>
              <w:gridCol w:w="309"/>
              <w:gridCol w:w="309"/>
            </w:tblGrid>
            <w:tr w:rsidR="009E2683" w:rsidRPr="0073048A" w14:paraId="7BE3E117" w14:textId="77777777" w:rsidTr="0058380B">
              <w:trPr>
                <w:trHeight w:val="252"/>
                <w:jc w:val="center"/>
              </w:trPr>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1D581"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6118776D"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02AA67F8"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nil"/>
                    <w:left w:val="nil"/>
                    <w:bottom w:val="nil"/>
                    <w:right w:val="nil"/>
                  </w:tcBorders>
                  <w:shd w:val="clear" w:color="auto" w:fill="auto"/>
                  <w:noWrap/>
                  <w:vAlign w:val="bottom"/>
                  <w:hideMark/>
                </w:tcPr>
                <w:p w14:paraId="5E6340A0"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286D"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1422901A"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0CFEF942"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nil"/>
                    <w:left w:val="nil"/>
                    <w:bottom w:val="nil"/>
                    <w:right w:val="nil"/>
                  </w:tcBorders>
                  <w:shd w:val="clear" w:color="auto" w:fill="auto"/>
                  <w:noWrap/>
                  <w:vAlign w:val="bottom"/>
                  <w:hideMark/>
                </w:tcPr>
                <w:p w14:paraId="2CAD1B37"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r w:rsidRPr="0073048A">
                    <w:rPr>
                      <w:rFonts w:asciiTheme="majorHAnsi" w:eastAsia="Times New Roman" w:hAnsiTheme="majorHAnsi" w:cs="Calibri"/>
                      <w:color w:val="000000"/>
                      <w:lang w:eastAsia="pl-PL"/>
                    </w:rPr>
                    <w:t>-</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9D657"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16A0746A"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249ED1D0" w14:textId="77777777" w:rsidR="009E2683" w:rsidRPr="0073048A" w:rsidRDefault="009E2683" w:rsidP="0073048A">
                  <w:pPr>
                    <w:spacing w:after="0" w:line="240" w:lineRule="auto"/>
                    <w:jc w:val="center"/>
                    <w:rPr>
                      <w:rFonts w:asciiTheme="majorHAnsi" w:eastAsia="Times New Roman" w:hAnsiTheme="majorHAnsi" w:cs="Calibri"/>
                      <w:color w:val="000000"/>
                      <w:lang w:eastAsia="pl-PL"/>
                    </w:rPr>
                  </w:pPr>
                </w:p>
              </w:tc>
            </w:tr>
          </w:tbl>
          <w:p w14:paraId="703F28F6" w14:textId="77777777" w:rsidR="009E2683" w:rsidRPr="0073048A" w:rsidRDefault="009E2683" w:rsidP="0073048A">
            <w:pPr>
              <w:spacing w:line="480" w:lineRule="auto"/>
              <w:ind w:right="120"/>
              <w:jc w:val="center"/>
              <w:rPr>
                <w:rFonts w:asciiTheme="majorHAnsi" w:eastAsiaTheme="minorEastAsia" w:hAnsiTheme="majorHAnsi" w:cstheme="minorHAnsi"/>
                <w:b/>
                <w:bCs/>
                <w:sz w:val="16"/>
                <w:szCs w:val="16"/>
                <w:lang w:eastAsia="pl-PL"/>
              </w:rPr>
            </w:pPr>
          </w:p>
        </w:tc>
        <w:tc>
          <w:tcPr>
            <w:tcW w:w="4886" w:type="dxa"/>
            <w:gridSpan w:val="6"/>
            <w:shd w:val="clear" w:color="auto" w:fill="auto"/>
          </w:tcPr>
          <w:p w14:paraId="42135E14" w14:textId="77777777" w:rsidR="009E2683" w:rsidRPr="0073048A" w:rsidRDefault="009E2683" w:rsidP="0073048A">
            <w:pPr>
              <w:spacing w:line="480" w:lineRule="auto"/>
              <w:ind w:right="120"/>
              <w:jc w:val="center"/>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E-MAIL</w:t>
            </w:r>
          </w:p>
          <w:p w14:paraId="7C0CF0B7" w14:textId="579606A5" w:rsidR="009E2683" w:rsidRPr="0073048A" w:rsidRDefault="009E2683" w:rsidP="0073048A">
            <w:pPr>
              <w:spacing w:line="480" w:lineRule="auto"/>
              <w:ind w:right="120"/>
              <w:rPr>
                <w:rFonts w:asciiTheme="majorHAnsi" w:eastAsiaTheme="minorEastAsia" w:hAnsiTheme="majorHAnsi" w:cstheme="minorHAnsi"/>
                <w:b/>
                <w:bCs/>
                <w:sz w:val="16"/>
                <w:szCs w:val="16"/>
                <w:lang w:eastAsia="pl-PL"/>
              </w:rPr>
            </w:pPr>
            <w:r w:rsidRPr="0073048A">
              <w:rPr>
                <w:rFonts w:asciiTheme="majorHAnsi" w:eastAsiaTheme="minorEastAsia" w:hAnsiTheme="majorHAnsi" w:cstheme="minorHAnsi"/>
                <w:b/>
                <w:bCs/>
                <w:sz w:val="16"/>
                <w:szCs w:val="16"/>
                <w:lang w:eastAsia="pl-PL"/>
              </w:rPr>
              <w:t>……………………………………</w:t>
            </w:r>
            <w:r w:rsidR="007C62D1">
              <w:rPr>
                <w:rFonts w:asciiTheme="majorHAnsi" w:eastAsiaTheme="minorEastAsia" w:hAnsiTheme="majorHAnsi" w:cstheme="minorHAnsi"/>
                <w:b/>
                <w:bCs/>
                <w:sz w:val="16"/>
                <w:szCs w:val="16"/>
                <w:lang w:eastAsia="pl-PL"/>
              </w:rPr>
              <w:t>………………………….</w:t>
            </w:r>
            <w:r w:rsidRPr="0073048A">
              <w:rPr>
                <w:rFonts w:asciiTheme="majorHAnsi" w:eastAsiaTheme="minorEastAsia" w:hAnsiTheme="majorHAnsi" w:cstheme="minorHAnsi"/>
                <w:b/>
                <w:bCs/>
                <w:sz w:val="16"/>
                <w:szCs w:val="16"/>
                <w:lang w:eastAsia="pl-PL"/>
              </w:rPr>
              <w:t>…@............</w:t>
            </w:r>
            <w:r w:rsidR="007C62D1">
              <w:rPr>
                <w:rFonts w:asciiTheme="majorHAnsi" w:eastAsiaTheme="minorEastAsia" w:hAnsiTheme="majorHAnsi" w:cstheme="minorHAnsi"/>
                <w:b/>
                <w:bCs/>
                <w:sz w:val="16"/>
                <w:szCs w:val="16"/>
                <w:lang w:eastAsia="pl-PL"/>
              </w:rPr>
              <w:t>.......</w:t>
            </w:r>
            <w:r w:rsidRPr="0073048A">
              <w:rPr>
                <w:rFonts w:asciiTheme="majorHAnsi" w:eastAsiaTheme="minorEastAsia" w:hAnsiTheme="majorHAnsi" w:cstheme="minorHAnsi"/>
                <w:b/>
                <w:bCs/>
                <w:sz w:val="16"/>
                <w:szCs w:val="16"/>
                <w:lang w:eastAsia="pl-PL"/>
              </w:rPr>
              <w:t>........pl</w:t>
            </w:r>
          </w:p>
        </w:tc>
      </w:tr>
    </w:tbl>
    <w:p w14:paraId="41840E02" w14:textId="77777777" w:rsidR="00C9086D" w:rsidRDefault="00C9086D" w:rsidP="006B0B89">
      <w:pPr>
        <w:spacing w:after="0"/>
        <w:jc w:val="center"/>
      </w:pPr>
    </w:p>
    <w:p w14:paraId="2D6EB494" w14:textId="7574FDD8" w:rsidR="00C9086D" w:rsidRDefault="00C9086D" w:rsidP="003D1189">
      <w:pPr>
        <w:spacing w:after="0"/>
      </w:pPr>
    </w:p>
    <w:p w14:paraId="211FC5C9" w14:textId="77777777" w:rsidR="00A45DA8" w:rsidRDefault="00A45DA8" w:rsidP="003D1189">
      <w:pPr>
        <w:spacing w:after="0"/>
      </w:pPr>
    </w:p>
    <w:p w14:paraId="243B3FCE" w14:textId="77777777" w:rsidR="001279FC" w:rsidRDefault="001279FC" w:rsidP="003D1189">
      <w:pPr>
        <w:spacing w:after="0"/>
      </w:pPr>
    </w:p>
    <w:p w14:paraId="332C73D2" w14:textId="77777777" w:rsidR="0020737C" w:rsidRDefault="0020737C" w:rsidP="003D1189">
      <w:pPr>
        <w:spacing w:after="0"/>
      </w:pPr>
    </w:p>
    <w:p w14:paraId="70D5FF75" w14:textId="77777777" w:rsidR="00B54B76" w:rsidRDefault="00B54B76" w:rsidP="006B0B89">
      <w:pPr>
        <w:spacing w:after="0"/>
        <w:jc w:val="center"/>
        <w:rPr>
          <w:rFonts w:asciiTheme="majorHAnsi" w:hAnsiTheme="majorHAnsi" w:cstheme="minorHAnsi"/>
          <w:b/>
          <w:sz w:val="20"/>
          <w:szCs w:val="20"/>
        </w:rPr>
      </w:pPr>
    </w:p>
    <w:p w14:paraId="0ECFF1C6" w14:textId="1EE5CC29" w:rsidR="00A4602B" w:rsidRPr="00B54B76" w:rsidRDefault="00A4602B" w:rsidP="006B0B89">
      <w:pPr>
        <w:spacing w:after="0"/>
        <w:jc w:val="center"/>
        <w:rPr>
          <w:rFonts w:asciiTheme="majorHAnsi" w:hAnsiTheme="majorHAnsi" w:cstheme="minorHAnsi"/>
          <w:b/>
          <w:sz w:val="20"/>
          <w:szCs w:val="20"/>
        </w:rPr>
      </w:pPr>
      <w:r w:rsidRPr="00B54B76">
        <w:rPr>
          <w:rFonts w:asciiTheme="majorHAnsi" w:hAnsiTheme="majorHAnsi" w:cstheme="minorHAnsi"/>
          <w:b/>
          <w:sz w:val="20"/>
          <w:szCs w:val="20"/>
        </w:rPr>
        <w:lastRenderedPageBreak/>
        <w:t xml:space="preserve">OŚWIADCZENIE O KWALIFIKOWALNOŚCI </w:t>
      </w:r>
    </w:p>
    <w:p w14:paraId="40164D29" w14:textId="17674B2C" w:rsidR="00A4602B" w:rsidRPr="00B54B76" w:rsidRDefault="00A4602B" w:rsidP="00882BF9">
      <w:pPr>
        <w:spacing w:after="0"/>
        <w:jc w:val="center"/>
        <w:rPr>
          <w:rFonts w:asciiTheme="majorHAnsi" w:hAnsiTheme="majorHAnsi" w:cstheme="minorHAnsi"/>
          <w:b/>
          <w:sz w:val="20"/>
          <w:szCs w:val="20"/>
        </w:rPr>
      </w:pPr>
      <w:r w:rsidRPr="00B54B76">
        <w:rPr>
          <w:rFonts w:asciiTheme="majorHAnsi" w:hAnsiTheme="majorHAnsi" w:cstheme="minorHAnsi"/>
          <w:b/>
          <w:sz w:val="20"/>
          <w:szCs w:val="20"/>
        </w:rPr>
        <w:t xml:space="preserve">DO UDZIAŁU W PROJEKCIE </w:t>
      </w:r>
      <w:r w:rsidR="006615D1" w:rsidRPr="006615D1">
        <w:rPr>
          <w:rFonts w:asciiTheme="majorHAnsi" w:hAnsiTheme="majorHAnsi" w:cstheme="minorHAnsi"/>
          <w:b/>
          <w:sz w:val="20"/>
          <w:szCs w:val="20"/>
        </w:rPr>
        <w:t>„ZAWODOWCY DOLNEGO ŚLĄSKA”</w:t>
      </w:r>
    </w:p>
    <w:p w14:paraId="60F89151" w14:textId="77777777" w:rsidR="007352ED" w:rsidRDefault="007352ED" w:rsidP="006B0B89">
      <w:pPr>
        <w:spacing w:after="0" w:line="240" w:lineRule="auto"/>
        <w:ind w:right="120"/>
        <w:jc w:val="center"/>
        <w:rPr>
          <w:rFonts w:cs="Times New Roman"/>
        </w:rPr>
      </w:pPr>
    </w:p>
    <w:p w14:paraId="38EDAE9D" w14:textId="3A141CBF" w:rsidR="00EC7340" w:rsidRDefault="00A4602B" w:rsidP="00575598">
      <w:pPr>
        <w:spacing w:after="0" w:line="240" w:lineRule="auto"/>
        <w:ind w:right="120"/>
        <w:jc w:val="both"/>
        <w:rPr>
          <w:rFonts w:asciiTheme="majorHAnsi" w:eastAsiaTheme="minorEastAsia" w:hAnsiTheme="majorHAnsi" w:cstheme="minorHAnsi"/>
          <w:b/>
          <w:bCs/>
          <w:color w:val="000000" w:themeColor="text1"/>
          <w:sz w:val="20"/>
          <w:szCs w:val="20"/>
          <w:lang w:eastAsia="pl-PL"/>
        </w:rPr>
      </w:pPr>
      <w:r w:rsidRPr="00A4602B">
        <w:rPr>
          <w:rFonts w:asciiTheme="majorHAnsi" w:eastAsiaTheme="minorEastAsia" w:hAnsiTheme="majorHAnsi" w:cstheme="minorHAnsi"/>
          <w:b/>
          <w:bCs/>
          <w:color w:val="000000" w:themeColor="text1"/>
          <w:sz w:val="20"/>
          <w:szCs w:val="20"/>
          <w:lang w:eastAsia="pl-PL"/>
        </w:rPr>
        <w:t xml:space="preserve">Oświadczam, iż </w:t>
      </w:r>
      <w:r w:rsidR="00DA3E65">
        <w:rPr>
          <w:rFonts w:asciiTheme="majorHAnsi" w:eastAsiaTheme="minorEastAsia" w:hAnsiTheme="majorHAnsi" w:cstheme="minorHAnsi"/>
          <w:b/>
          <w:bCs/>
          <w:color w:val="000000" w:themeColor="text1"/>
          <w:sz w:val="20"/>
          <w:szCs w:val="20"/>
          <w:lang w:eastAsia="pl-PL"/>
        </w:rPr>
        <w:t>pełnię funkcję</w:t>
      </w:r>
      <w:r w:rsidRPr="00A4602B">
        <w:rPr>
          <w:rFonts w:asciiTheme="majorHAnsi" w:eastAsiaTheme="minorEastAsia" w:hAnsiTheme="majorHAnsi" w:cstheme="minorHAnsi"/>
          <w:b/>
          <w:bCs/>
          <w:color w:val="000000" w:themeColor="text1"/>
          <w:sz w:val="20"/>
          <w:szCs w:val="20"/>
          <w:lang w:eastAsia="pl-PL"/>
        </w:rPr>
        <w:t xml:space="preserve"> Nauczycie</w:t>
      </w:r>
      <w:r w:rsidR="00DA3E65">
        <w:rPr>
          <w:rFonts w:asciiTheme="majorHAnsi" w:eastAsiaTheme="minorEastAsia" w:hAnsiTheme="majorHAnsi" w:cstheme="minorHAnsi"/>
          <w:b/>
          <w:bCs/>
          <w:color w:val="000000" w:themeColor="text1"/>
          <w:sz w:val="20"/>
          <w:szCs w:val="20"/>
          <w:lang w:eastAsia="pl-PL"/>
        </w:rPr>
        <w:t>la</w:t>
      </w:r>
      <w:r w:rsidRPr="00A4602B">
        <w:rPr>
          <w:rFonts w:asciiTheme="majorHAnsi" w:eastAsiaTheme="minorEastAsia" w:hAnsiTheme="majorHAnsi" w:cstheme="minorHAnsi"/>
          <w:b/>
          <w:bCs/>
          <w:color w:val="000000" w:themeColor="text1"/>
          <w:sz w:val="20"/>
          <w:szCs w:val="20"/>
          <w:lang w:eastAsia="pl-PL"/>
        </w:rPr>
        <w:t>/Nauczycielk</w:t>
      </w:r>
      <w:r w:rsidR="00DA3E65">
        <w:rPr>
          <w:rFonts w:asciiTheme="majorHAnsi" w:eastAsiaTheme="minorEastAsia" w:hAnsiTheme="majorHAnsi" w:cstheme="minorHAnsi"/>
          <w:b/>
          <w:bCs/>
          <w:color w:val="000000" w:themeColor="text1"/>
          <w:sz w:val="20"/>
          <w:szCs w:val="20"/>
          <w:lang w:eastAsia="pl-PL"/>
        </w:rPr>
        <w:t>i</w:t>
      </w:r>
      <w:r w:rsidR="00E872B9">
        <w:rPr>
          <w:rFonts w:asciiTheme="majorHAnsi" w:eastAsiaTheme="minorEastAsia" w:hAnsiTheme="majorHAnsi" w:cstheme="minorHAnsi"/>
          <w:b/>
          <w:bCs/>
          <w:color w:val="000000" w:themeColor="text1"/>
          <w:sz w:val="20"/>
          <w:szCs w:val="20"/>
          <w:lang w:eastAsia="pl-PL"/>
        </w:rPr>
        <w:t xml:space="preserve"> </w:t>
      </w:r>
      <w:r w:rsidR="00C15F8B">
        <w:rPr>
          <w:rFonts w:asciiTheme="majorHAnsi" w:eastAsiaTheme="minorEastAsia" w:hAnsiTheme="majorHAnsi" w:cstheme="minorHAnsi"/>
          <w:b/>
          <w:bCs/>
          <w:color w:val="000000" w:themeColor="text1"/>
          <w:sz w:val="20"/>
          <w:szCs w:val="20"/>
          <w:lang w:eastAsia="pl-PL"/>
        </w:rPr>
        <w:t xml:space="preserve">kierunku objętego wsparciem w ramach projektu </w:t>
      </w:r>
      <w:r w:rsidR="006615D1" w:rsidRPr="006615D1">
        <w:rPr>
          <w:rFonts w:asciiTheme="majorHAnsi" w:eastAsiaTheme="minorEastAsia" w:hAnsiTheme="majorHAnsi" w:cstheme="minorHAnsi"/>
          <w:b/>
          <w:bCs/>
          <w:color w:val="000000" w:themeColor="text1"/>
          <w:sz w:val="20"/>
          <w:szCs w:val="20"/>
          <w:lang w:eastAsia="pl-PL"/>
        </w:rPr>
        <w:t xml:space="preserve">„Zawodowcy Dolnego Śląska” </w:t>
      </w:r>
      <w:r w:rsidR="00C15F8B">
        <w:rPr>
          <w:rFonts w:asciiTheme="majorHAnsi" w:eastAsiaTheme="minorEastAsia" w:hAnsiTheme="majorHAnsi" w:cstheme="minorHAnsi"/>
          <w:b/>
          <w:bCs/>
          <w:color w:val="000000" w:themeColor="text1"/>
          <w:sz w:val="20"/>
          <w:szCs w:val="20"/>
          <w:lang w:eastAsia="pl-PL"/>
        </w:rPr>
        <w:t xml:space="preserve">i prowadzę zajęcia w </w:t>
      </w:r>
      <w:r w:rsidR="006615D1" w:rsidRPr="006615D1">
        <w:rPr>
          <w:rFonts w:asciiTheme="majorHAnsi" w:eastAsiaTheme="minorEastAsia" w:hAnsiTheme="majorHAnsi" w:cstheme="minorHAnsi"/>
          <w:b/>
          <w:bCs/>
          <w:color w:val="000000" w:themeColor="text1"/>
          <w:sz w:val="20"/>
          <w:szCs w:val="20"/>
          <w:lang w:eastAsia="pl-PL"/>
        </w:rPr>
        <w:t>Zesp</w:t>
      </w:r>
      <w:r w:rsidR="006615D1">
        <w:rPr>
          <w:rFonts w:asciiTheme="majorHAnsi" w:eastAsiaTheme="minorEastAsia" w:hAnsiTheme="majorHAnsi" w:cstheme="minorHAnsi"/>
          <w:b/>
          <w:bCs/>
          <w:color w:val="000000" w:themeColor="text1"/>
          <w:sz w:val="20"/>
          <w:szCs w:val="20"/>
          <w:lang w:eastAsia="pl-PL"/>
        </w:rPr>
        <w:t>ole</w:t>
      </w:r>
      <w:r w:rsidR="006615D1" w:rsidRPr="006615D1">
        <w:rPr>
          <w:rFonts w:asciiTheme="majorHAnsi" w:eastAsiaTheme="minorEastAsia" w:hAnsiTheme="majorHAnsi" w:cstheme="minorHAnsi"/>
          <w:b/>
          <w:bCs/>
          <w:color w:val="000000" w:themeColor="text1"/>
          <w:sz w:val="20"/>
          <w:szCs w:val="20"/>
          <w:lang w:eastAsia="pl-PL"/>
        </w:rPr>
        <w:t xml:space="preserve"> Szkół Technicznych i Ogólnokształcących w Głogowie, ul. Perseusza 5, 67-200 Głogów</w:t>
      </w:r>
    </w:p>
    <w:p w14:paraId="7FA07C9F" w14:textId="77777777" w:rsidR="00575598" w:rsidRPr="00575598" w:rsidRDefault="00575598" w:rsidP="00575598">
      <w:pPr>
        <w:spacing w:after="0" w:line="240" w:lineRule="auto"/>
        <w:ind w:right="120"/>
        <w:jc w:val="both"/>
        <w:rPr>
          <w:rFonts w:asciiTheme="majorHAnsi" w:eastAsiaTheme="minorEastAsia" w:hAnsiTheme="majorHAnsi" w:cstheme="minorHAnsi"/>
          <w:b/>
          <w:bCs/>
          <w:color w:val="000000" w:themeColor="text1"/>
          <w:sz w:val="20"/>
          <w:szCs w:val="20"/>
          <w:lang w:eastAsia="pl-PL"/>
        </w:rPr>
      </w:pPr>
    </w:p>
    <w:p w14:paraId="16532984" w14:textId="1730F791" w:rsidR="006B0B89" w:rsidRPr="00575598" w:rsidRDefault="006B0B89" w:rsidP="00575598">
      <w:pPr>
        <w:spacing w:after="0"/>
        <w:jc w:val="center"/>
        <w:rPr>
          <w:rFonts w:asciiTheme="majorHAnsi" w:eastAsiaTheme="minorEastAsia" w:hAnsiTheme="majorHAnsi" w:cstheme="minorHAnsi"/>
          <w:b/>
          <w:bCs/>
          <w:sz w:val="18"/>
          <w:szCs w:val="18"/>
          <w:lang w:eastAsia="pl-PL"/>
        </w:rPr>
      </w:pPr>
      <w:r w:rsidRPr="00575598">
        <w:rPr>
          <w:rFonts w:asciiTheme="majorHAnsi" w:eastAsiaTheme="minorEastAsia" w:hAnsiTheme="majorHAnsi" w:cstheme="minorHAnsi"/>
          <w:b/>
          <w:bCs/>
          <w:sz w:val="18"/>
          <w:szCs w:val="18"/>
          <w:lang w:eastAsia="pl-PL"/>
        </w:rPr>
        <w:t xml:space="preserve">Nazwa przedmiotu na którym Nauczyciel/Nauczycielka prowadzi </w:t>
      </w:r>
      <w:r w:rsidR="00575598" w:rsidRPr="00575598">
        <w:rPr>
          <w:rFonts w:asciiTheme="majorHAnsi" w:eastAsiaTheme="minorEastAsia" w:hAnsiTheme="majorHAnsi" w:cstheme="minorHAnsi"/>
          <w:b/>
          <w:bCs/>
          <w:sz w:val="18"/>
          <w:szCs w:val="18"/>
          <w:lang w:eastAsia="pl-PL"/>
        </w:rPr>
        <w:t>nauczanie (właściwe zaznaczyć X)</w:t>
      </w:r>
    </w:p>
    <w:tbl>
      <w:tblPr>
        <w:tblW w:w="9654"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80"/>
        <w:gridCol w:w="2500"/>
        <w:gridCol w:w="1673"/>
        <w:gridCol w:w="1901"/>
      </w:tblGrid>
      <w:tr w:rsidR="00BD1C14" w:rsidRPr="00575598" w14:paraId="07F26516" w14:textId="3FE671FB" w:rsidTr="00BD1C14">
        <w:trPr>
          <w:trHeight w:val="456"/>
        </w:trPr>
        <w:tc>
          <w:tcPr>
            <w:tcW w:w="358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06F221" w14:textId="77777777" w:rsidR="00BD1C14" w:rsidRPr="00575598" w:rsidRDefault="00BD1C14" w:rsidP="005F6F8E">
            <w:pPr>
              <w:spacing w:after="0" w:line="240" w:lineRule="auto"/>
              <w:jc w:val="center"/>
              <w:rPr>
                <w:rFonts w:asciiTheme="majorHAnsi" w:eastAsia="Times New Roman" w:hAnsiTheme="majorHAnsi" w:cs="Calibri"/>
                <w:b/>
                <w:bCs/>
                <w:color w:val="000000"/>
                <w:sz w:val="20"/>
                <w:szCs w:val="20"/>
                <w:lang w:eastAsia="pl-PL"/>
              </w:rPr>
            </w:pPr>
            <w:r w:rsidRPr="00575598">
              <w:rPr>
                <w:rFonts w:asciiTheme="majorHAnsi" w:eastAsia="Times New Roman" w:hAnsiTheme="majorHAnsi" w:cs="Calibri"/>
                <w:b/>
                <w:bCs/>
                <w:color w:val="000000"/>
                <w:sz w:val="20"/>
                <w:szCs w:val="20"/>
                <w:lang w:eastAsia="pl-PL"/>
              </w:rPr>
              <w:t>TECHNIKUM</w:t>
            </w:r>
          </w:p>
        </w:tc>
        <w:tc>
          <w:tcPr>
            <w:tcW w:w="41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39B87" w14:textId="29F45AFD" w:rsidR="00BD1C14" w:rsidRPr="00575598" w:rsidRDefault="00BD1C14" w:rsidP="005F6F8E">
            <w:pPr>
              <w:spacing w:after="0" w:line="240" w:lineRule="auto"/>
              <w:jc w:val="center"/>
              <w:rPr>
                <w:rFonts w:asciiTheme="majorHAnsi" w:eastAsia="Times New Roman" w:hAnsiTheme="majorHAnsi" w:cs="Calibri"/>
                <w:b/>
                <w:bCs/>
                <w:color w:val="000000"/>
                <w:sz w:val="20"/>
                <w:szCs w:val="20"/>
                <w:lang w:eastAsia="pl-PL"/>
              </w:rPr>
            </w:pPr>
            <w:r w:rsidRPr="00575598">
              <w:rPr>
                <w:rFonts w:asciiTheme="majorHAnsi" w:eastAsia="Times New Roman" w:hAnsiTheme="majorHAnsi" w:cs="Calibri"/>
                <w:b/>
                <w:bCs/>
                <w:color w:val="000000"/>
                <w:sz w:val="20"/>
                <w:szCs w:val="20"/>
              </w:rPr>
              <w:t xml:space="preserve">TECHNIK </w:t>
            </w:r>
            <w:r w:rsidR="006615D1">
              <w:rPr>
                <w:rFonts w:asciiTheme="majorHAnsi" w:eastAsia="Times New Roman" w:hAnsiTheme="majorHAnsi" w:cs="Calibri"/>
                <w:b/>
                <w:bCs/>
                <w:color w:val="000000"/>
                <w:sz w:val="20"/>
                <w:szCs w:val="20"/>
              </w:rPr>
              <w:t>REKLAMY</w:t>
            </w:r>
          </w:p>
        </w:tc>
        <w:tc>
          <w:tcPr>
            <w:tcW w:w="1901" w:type="dxa"/>
            <w:tcBorders>
              <w:top w:val="single" w:sz="4" w:space="0" w:color="auto"/>
              <w:left w:val="single" w:sz="4" w:space="0" w:color="auto"/>
              <w:bottom w:val="single" w:sz="4" w:space="0" w:color="auto"/>
              <w:right w:val="single" w:sz="4" w:space="0" w:color="auto"/>
            </w:tcBorders>
          </w:tcPr>
          <w:p w14:paraId="06AF7E7B" w14:textId="77777777" w:rsidR="00BD1C14" w:rsidRPr="00575598" w:rsidRDefault="00BD1C14" w:rsidP="005F6F8E">
            <w:pPr>
              <w:spacing w:after="0" w:line="240" w:lineRule="auto"/>
              <w:jc w:val="center"/>
              <w:rPr>
                <w:rFonts w:asciiTheme="majorHAnsi" w:eastAsia="Times New Roman" w:hAnsiTheme="majorHAnsi" w:cs="Calibri"/>
                <w:b/>
                <w:bCs/>
                <w:color w:val="000000"/>
                <w:sz w:val="20"/>
                <w:szCs w:val="20"/>
                <w:lang w:eastAsia="pl-PL"/>
              </w:rPr>
            </w:pPr>
          </w:p>
        </w:tc>
      </w:tr>
      <w:tr w:rsidR="00BD1C14" w:rsidRPr="00575598" w14:paraId="12B9AD71" w14:textId="77777777" w:rsidTr="00BD1C14">
        <w:trPr>
          <w:trHeight w:val="456"/>
        </w:trPr>
        <w:tc>
          <w:tcPr>
            <w:tcW w:w="3580" w:type="dxa"/>
            <w:vMerge/>
            <w:tcBorders>
              <w:top w:val="single" w:sz="4" w:space="0" w:color="auto"/>
              <w:left w:val="single" w:sz="4" w:space="0" w:color="auto"/>
              <w:bottom w:val="single" w:sz="4" w:space="0" w:color="auto"/>
              <w:right w:val="single" w:sz="4" w:space="0" w:color="auto"/>
            </w:tcBorders>
            <w:shd w:val="clear" w:color="000000" w:fill="F2F2F2"/>
            <w:noWrap/>
            <w:vAlign w:val="center"/>
          </w:tcPr>
          <w:p w14:paraId="0B9942EF" w14:textId="77777777"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p>
        </w:tc>
        <w:tc>
          <w:tcPr>
            <w:tcW w:w="41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FD69B" w14:textId="77777777" w:rsidR="00BD1C14" w:rsidRPr="00575598" w:rsidRDefault="00BD1C14" w:rsidP="00BD1C14">
            <w:pPr>
              <w:spacing w:after="0" w:line="240" w:lineRule="auto"/>
              <w:jc w:val="center"/>
              <w:rPr>
                <w:rFonts w:asciiTheme="majorHAnsi" w:eastAsia="Times New Roman" w:hAnsiTheme="majorHAnsi" w:cs="Calibri"/>
                <w:b/>
                <w:bCs/>
                <w:color w:val="000000"/>
                <w:sz w:val="20"/>
                <w:szCs w:val="20"/>
              </w:rPr>
            </w:pPr>
          </w:p>
          <w:p w14:paraId="11A9796F" w14:textId="495F8AA3"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r w:rsidRPr="00575598">
              <w:rPr>
                <w:rFonts w:asciiTheme="majorHAnsi" w:eastAsia="Times New Roman" w:hAnsiTheme="majorHAnsi" w:cs="Calibri"/>
                <w:b/>
                <w:bCs/>
                <w:color w:val="000000"/>
                <w:sz w:val="20"/>
                <w:szCs w:val="20"/>
              </w:rPr>
              <w:t xml:space="preserve">TECHNIK </w:t>
            </w:r>
            <w:r w:rsidR="006615D1">
              <w:rPr>
                <w:rFonts w:asciiTheme="majorHAnsi" w:eastAsia="Times New Roman" w:hAnsiTheme="majorHAnsi" w:cs="Calibri"/>
                <w:b/>
                <w:bCs/>
                <w:color w:val="000000"/>
                <w:sz w:val="20"/>
                <w:szCs w:val="20"/>
              </w:rPr>
              <w:t>FOTOGRAFII I MULTIMEDIÓW</w:t>
            </w:r>
          </w:p>
        </w:tc>
        <w:tc>
          <w:tcPr>
            <w:tcW w:w="1901" w:type="dxa"/>
            <w:tcBorders>
              <w:top w:val="single" w:sz="4" w:space="0" w:color="auto"/>
              <w:left w:val="single" w:sz="4" w:space="0" w:color="auto"/>
              <w:bottom w:val="single" w:sz="4" w:space="0" w:color="auto"/>
              <w:right w:val="single" w:sz="4" w:space="0" w:color="auto"/>
            </w:tcBorders>
          </w:tcPr>
          <w:p w14:paraId="2DA44A0D" w14:textId="77777777"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p>
        </w:tc>
      </w:tr>
      <w:tr w:rsidR="00BD1C14" w:rsidRPr="00575598" w14:paraId="2F607C1C" w14:textId="77777777" w:rsidTr="00BD1C14">
        <w:trPr>
          <w:trHeight w:val="456"/>
        </w:trPr>
        <w:tc>
          <w:tcPr>
            <w:tcW w:w="3580" w:type="dxa"/>
            <w:vMerge/>
            <w:tcBorders>
              <w:top w:val="single" w:sz="4" w:space="0" w:color="auto"/>
              <w:left w:val="single" w:sz="4" w:space="0" w:color="auto"/>
              <w:bottom w:val="single" w:sz="4" w:space="0" w:color="auto"/>
              <w:right w:val="single" w:sz="4" w:space="0" w:color="auto"/>
            </w:tcBorders>
            <w:shd w:val="clear" w:color="000000" w:fill="F2F2F2"/>
            <w:noWrap/>
            <w:vAlign w:val="center"/>
          </w:tcPr>
          <w:p w14:paraId="55C0E377" w14:textId="77777777"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p>
        </w:tc>
        <w:tc>
          <w:tcPr>
            <w:tcW w:w="41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33880" w14:textId="6D697CE6"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r w:rsidRPr="00575598">
              <w:rPr>
                <w:rFonts w:asciiTheme="majorHAnsi" w:eastAsia="Times New Roman" w:hAnsiTheme="majorHAnsi" w:cs="Calibri"/>
                <w:b/>
                <w:bCs/>
                <w:color w:val="000000"/>
                <w:sz w:val="20"/>
                <w:szCs w:val="20"/>
              </w:rPr>
              <w:t xml:space="preserve">TECHNIK </w:t>
            </w:r>
            <w:r w:rsidR="006615D1">
              <w:rPr>
                <w:rFonts w:asciiTheme="majorHAnsi" w:eastAsia="Times New Roman" w:hAnsiTheme="majorHAnsi" w:cs="Calibri"/>
                <w:b/>
                <w:bCs/>
                <w:color w:val="000000"/>
                <w:sz w:val="20"/>
                <w:szCs w:val="20"/>
              </w:rPr>
              <w:t>OBSŁUGI TURYSTYCZNEJ</w:t>
            </w:r>
          </w:p>
        </w:tc>
        <w:tc>
          <w:tcPr>
            <w:tcW w:w="1901" w:type="dxa"/>
            <w:tcBorders>
              <w:top w:val="single" w:sz="4" w:space="0" w:color="auto"/>
              <w:left w:val="single" w:sz="4" w:space="0" w:color="auto"/>
              <w:bottom w:val="single" w:sz="4" w:space="0" w:color="auto"/>
              <w:right w:val="single" w:sz="4" w:space="0" w:color="auto"/>
            </w:tcBorders>
          </w:tcPr>
          <w:p w14:paraId="1EFB7266" w14:textId="77777777"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p>
        </w:tc>
      </w:tr>
      <w:tr w:rsidR="00BD1C14" w:rsidRPr="00575598" w14:paraId="7A1F186A" w14:textId="77777777" w:rsidTr="00BD1C14">
        <w:trPr>
          <w:trHeight w:val="456"/>
        </w:trPr>
        <w:tc>
          <w:tcPr>
            <w:tcW w:w="3580" w:type="dxa"/>
            <w:vMerge/>
            <w:tcBorders>
              <w:top w:val="single" w:sz="4" w:space="0" w:color="auto"/>
              <w:left w:val="single" w:sz="4" w:space="0" w:color="auto"/>
              <w:bottom w:val="single" w:sz="4" w:space="0" w:color="auto"/>
              <w:right w:val="single" w:sz="4" w:space="0" w:color="auto"/>
            </w:tcBorders>
            <w:shd w:val="clear" w:color="000000" w:fill="F2F2F2"/>
            <w:noWrap/>
            <w:vAlign w:val="center"/>
          </w:tcPr>
          <w:p w14:paraId="613B0600" w14:textId="77777777"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p>
        </w:tc>
        <w:tc>
          <w:tcPr>
            <w:tcW w:w="41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205F8" w14:textId="10E6DA34"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r w:rsidRPr="00575598">
              <w:rPr>
                <w:rFonts w:asciiTheme="majorHAnsi" w:eastAsia="Times New Roman" w:hAnsiTheme="majorHAnsi" w:cs="Calibri"/>
                <w:b/>
                <w:bCs/>
                <w:color w:val="000000"/>
                <w:sz w:val="20"/>
                <w:szCs w:val="20"/>
              </w:rPr>
              <w:t xml:space="preserve">TECHNIK </w:t>
            </w:r>
            <w:r w:rsidR="006615D1">
              <w:rPr>
                <w:rFonts w:asciiTheme="majorHAnsi" w:eastAsia="Times New Roman" w:hAnsiTheme="majorHAnsi" w:cs="Calibri"/>
                <w:b/>
                <w:bCs/>
                <w:color w:val="000000"/>
                <w:sz w:val="20"/>
                <w:szCs w:val="20"/>
              </w:rPr>
              <w:t>USŁUG FRYZJERSKICH</w:t>
            </w:r>
          </w:p>
        </w:tc>
        <w:tc>
          <w:tcPr>
            <w:tcW w:w="1901" w:type="dxa"/>
            <w:tcBorders>
              <w:top w:val="single" w:sz="4" w:space="0" w:color="auto"/>
              <w:left w:val="single" w:sz="4" w:space="0" w:color="auto"/>
              <w:bottom w:val="single" w:sz="4" w:space="0" w:color="auto"/>
              <w:right w:val="single" w:sz="4" w:space="0" w:color="auto"/>
            </w:tcBorders>
          </w:tcPr>
          <w:p w14:paraId="3B8BB803" w14:textId="77777777" w:rsidR="00BD1C14" w:rsidRPr="00575598" w:rsidRDefault="00BD1C14" w:rsidP="00BD1C14">
            <w:pPr>
              <w:spacing w:after="0" w:line="240" w:lineRule="auto"/>
              <w:jc w:val="center"/>
              <w:rPr>
                <w:rFonts w:asciiTheme="majorHAnsi" w:eastAsia="Times New Roman" w:hAnsiTheme="majorHAnsi" w:cs="Calibri"/>
                <w:b/>
                <w:bCs/>
                <w:color w:val="000000"/>
                <w:sz w:val="20"/>
                <w:szCs w:val="20"/>
                <w:lang w:eastAsia="pl-PL"/>
              </w:rPr>
            </w:pPr>
          </w:p>
        </w:tc>
      </w:tr>
      <w:tr w:rsidR="006B0B89" w:rsidRPr="00575598" w14:paraId="111B625A" w14:textId="77777777" w:rsidTr="00ED1323">
        <w:trPr>
          <w:trHeight w:val="40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0CBF7F" w14:textId="77777777" w:rsidR="006B0B89" w:rsidRPr="00575598" w:rsidRDefault="006B0B89" w:rsidP="006B0B89">
            <w:pPr>
              <w:spacing w:after="0" w:line="240" w:lineRule="auto"/>
              <w:jc w:val="center"/>
              <w:rPr>
                <w:rFonts w:asciiTheme="majorHAnsi" w:eastAsia="Times New Roman" w:hAnsiTheme="majorHAnsi" w:cs="Calibri"/>
                <w:b/>
                <w:bCs/>
                <w:color w:val="000000"/>
                <w:sz w:val="20"/>
                <w:szCs w:val="20"/>
                <w:lang w:eastAsia="pl-PL"/>
              </w:rPr>
            </w:pPr>
            <w:r w:rsidRPr="00575598">
              <w:rPr>
                <w:rFonts w:asciiTheme="majorHAnsi" w:eastAsia="Times New Roman" w:hAnsiTheme="majorHAnsi" w:cs="Calibri"/>
                <w:b/>
                <w:bCs/>
                <w:color w:val="000000"/>
                <w:sz w:val="20"/>
                <w:szCs w:val="20"/>
                <w:lang w:eastAsia="pl-PL"/>
              </w:rPr>
              <w:t>DEKLARUJĘ CHĘĆ UDZIAŁU W NASTĘPUJĄCYCH FORMACH WSPARCIA (WŁAŚCIWE ZAZNACZYĆ KRZYŻYKIEM „X”)</w:t>
            </w:r>
          </w:p>
        </w:tc>
      </w:tr>
      <w:tr w:rsidR="006B0B89" w:rsidRPr="00575598" w14:paraId="1A854C2D" w14:textId="77777777" w:rsidTr="00ED1323">
        <w:trPr>
          <w:trHeight w:val="201"/>
        </w:trPr>
        <w:tc>
          <w:tcPr>
            <w:tcW w:w="965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298C9DF" w14:textId="433B0B09" w:rsidR="006B0B89" w:rsidRPr="00575598" w:rsidRDefault="00CB5D05" w:rsidP="008A7DC2">
            <w:pPr>
              <w:spacing w:after="0" w:line="240" w:lineRule="auto"/>
              <w:jc w:val="center"/>
              <w:rPr>
                <w:rFonts w:asciiTheme="majorHAnsi" w:eastAsia="Times New Roman" w:hAnsiTheme="majorHAnsi" w:cs="Calibri"/>
                <w:b/>
                <w:bCs/>
                <w:color w:val="000000"/>
                <w:sz w:val="20"/>
                <w:szCs w:val="20"/>
                <w:lang w:eastAsia="pl-PL"/>
              </w:rPr>
            </w:pPr>
            <w:r w:rsidRPr="00575598">
              <w:rPr>
                <w:rFonts w:asciiTheme="majorHAnsi" w:hAnsiTheme="majorHAnsi" w:cstheme="minorHAnsi"/>
                <w:b/>
                <w:bCs/>
                <w:sz w:val="20"/>
                <w:szCs w:val="20"/>
              </w:rPr>
              <w:t xml:space="preserve">FORMY WSPARCIA DEDYKOWANE DLA KIERUNKU </w:t>
            </w:r>
            <w:r w:rsidR="00E214AC" w:rsidRPr="00E214AC">
              <w:rPr>
                <w:rFonts w:ascii="Cambria" w:hAnsi="Cambria" w:cstheme="minorHAnsi"/>
                <w:b/>
                <w:bCs/>
                <w:sz w:val="20"/>
                <w:szCs w:val="20"/>
                <w:u w:val="single"/>
              </w:rPr>
              <w:t>TECHNIK REKLAMY</w:t>
            </w:r>
          </w:p>
        </w:tc>
      </w:tr>
      <w:tr w:rsidR="006B0B89" w:rsidRPr="00575598" w14:paraId="7965B324" w14:textId="77777777" w:rsidTr="00ED1323">
        <w:trPr>
          <w:trHeight w:val="201"/>
        </w:trPr>
        <w:tc>
          <w:tcPr>
            <w:tcW w:w="60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6C81DDD" w14:textId="375BED87" w:rsidR="00661B1E" w:rsidRPr="00DE0249" w:rsidRDefault="0025351A" w:rsidP="00E214AC">
            <w:pPr>
              <w:spacing w:after="0" w:line="240" w:lineRule="auto"/>
              <w:rPr>
                <w:rFonts w:ascii="Cambria" w:hAnsi="Cambria"/>
                <w:b/>
                <w:sz w:val="20"/>
                <w:szCs w:val="20"/>
              </w:rPr>
            </w:pPr>
            <w:r w:rsidRPr="00DE0249">
              <w:rPr>
                <w:rFonts w:ascii="Cambria" w:hAnsi="Cambria"/>
                <w:b/>
                <w:sz w:val="20"/>
                <w:szCs w:val="20"/>
              </w:rPr>
              <w:t>Kurs kreatywności i innowacji</w:t>
            </w: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E4DA6" w14:textId="77777777" w:rsidR="006B0B89" w:rsidRPr="00575598" w:rsidRDefault="006B0B89" w:rsidP="006B0B89">
            <w:pPr>
              <w:spacing w:after="0" w:line="240" w:lineRule="auto"/>
              <w:rPr>
                <w:rFonts w:asciiTheme="majorHAnsi" w:eastAsia="Times New Roman" w:hAnsiTheme="majorHAnsi" w:cs="Calibri"/>
                <w:color w:val="000000"/>
                <w:sz w:val="20"/>
                <w:szCs w:val="20"/>
                <w:lang w:eastAsia="pl-PL"/>
              </w:rPr>
            </w:pPr>
            <w:r w:rsidRPr="00575598">
              <w:rPr>
                <w:rFonts w:asciiTheme="majorHAnsi" w:eastAsia="Times New Roman" w:hAnsiTheme="majorHAnsi" w:cs="Calibri"/>
                <w:color w:val="000000"/>
                <w:sz w:val="20"/>
                <w:szCs w:val="20"/>
                <w:lang w:eastAsia="pl-PL"/>
              </w:rPr>
              <w:t> </w:t>
            </w:r>
          </w:p>
        </w:tc>
      </w:tr>
      <w:tr w:rsidR="007F4DD7" w:rsidRPr="00575598" w14:paraId="41E46AA1" w14:textId="77777777" w:rsidTr="00ED1323">
        <w:trPr>
          <w:trHeight w:val="201"/>
        </w:trPr>
        <w:tc>
          <w:tcPr>
            <w:tcW w:w="60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D232AB8" w14:textId="27ECC103" w:rsidR="007F4DD7" w:rsidRPr="00DE0249" w:rsidRDefault="0025351A" w:rsidP="00E214AC">
            <w:pPr>
              <w:spacing w:after="0" w:line="240" w:lineRule="auto"/>
              <w:contextualSpacing/>
              <w:rPr>
                <w:rFonts w:ascii="Cambria" w:eastAsia="Calibri" w:hAnsi="Cambria" w:cs="Times New Roman"/>
                <w:b/>
                <w:sz w:val="20"/>
                <w:szCs w:val="20"/>
              </w:rPr>
            </w:pPr>
            <w:r w:rsidRPr="00DE0249">
              <w:rPr>
                <w:rFonts w:ascii="Cambria" w:eastAsia="Calibri" w:hAnsi="Cambria" w:cs="Times New Roman"/>
                <w:b/>
                <w:sz w:val="20"/>
                <w:szCs w:val="20"/>
              </w:rPr>
              <w:t>Kurs projektowania zrównoważonego</w:t>
            </w: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A96B6" w14:textId="77777777" w:rsidR="007F4DD7" w:rsidRPr="00575598" w:rsidRDefault="007F4DD7" w:rsidP="006B0B89">
            <w:pPr>
              <w:spacing w:after="0" w:line="240" w:lineRule="auto"/>
              <w:rPr>
                <w:rFonts w:asciiTheme="majorHAnsi" w:eastAsia="Times New Roman" w:hAnsiTheme="majorHAnsi" w:cs="Calibri"/>
                <w:color w:val="000000"/>
                <w:sz w:val="20"/>
                <w:szCs w:val="20"/>
                <w:lang w:eastAsia="pl-PL"/>
              </w:rPr>
            </w:pPr>
          </w:p>
        </w:tc>
      </w:tr>
      <w:tr w:rsidR="00726C39" w:rsidRPr="00575598" w14:paraId="0CA36311" w14:textId="77777777" w:rsidTr="00726C39">
        <w:trPr>
          <w:trHeight w:val="201"/>
        </w:trPr>
        <w:tc>
          <w:tcPr>
            <w:tcW w:w="96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B8614" w14:textId="4802F8C1" w:rsidR="00BE7B69" w:rsidRPr="00DE0249" w:rsidRDefault="00CB5D05" w:rsidP="00BE60A9">
            <w:pPr>
              <w:spacing w:after="0" w:line="240" w:lineRule="auto"/>
              <w:jc w:val="center"/>
              <w:rPr>
                <w:rFonts w:asciiTheme="majorHAnsi" w:eastAsia="Times New Roman" w:hAnsiTheme="majorHAnsi" w:cs="Calibri"/>
                <w:b/>
                <w:sz w:val="20"/>
                <w:szCs w:val="20"/>
                <w:lang w:eastAsia="pl-PL"/>
              </w:rPr>
            </w:pPr>
            <w:r w:rsidRPr="00DE0249">
              <w:rPr>
                <w:rFonts w:asciiTheme="majorHAnsi" w:eastAsia="Times New Roman" w:hAnsiTheme="majorHAnsi" w:cs="Calibri"/>
                <w:b/>
                <w:sz w:val="20"/>
                <w:szCs w:val="20"/>
                <w:lang w:eastAsia="pl-PL"/>
              </w:rPr>
              <w:t xml:space="preserve">FORMY WSPARCIA DEDYKOWANE DLA KIERUNKU </w:t>
            </w:r>
            <w:r w:rsidR="00E214AC" w:rsidRPr="00DE0249">
              <w:rPr>
                <w:rFonts w:asciiTheme="majorHAnsi" w:eastAsia="Times New Roman" w:hAnsiTheme="majorHAnsi" w:cs="Calibri"/>
                <w:b/>
                <w:sz w:val="20"/>
                <w:szCs w:val="20"/>
                <w:u w:val="single"/>
                <w:lang w:eastAsia="pl-PL"/>
              </w:rPr>
              <w:t>TECHNIK FOTOGRAFII I MULTIMEDIÓW</w:t>
            </w:r>
          </w:p>
        </w:tc>
      </w:tr>
      <w:tr w:rsidR="006B0B89" w:rsidRPr="00575598" w14:paraId="43CA4599" w14:textId="77777777" w:rsidTr="00ED1323">
        <w:trPr>
          <w:trHeight w:val="201"/>
        </w:trPr>
        <w:tc>
          <w:tcPr>
            <w:tcW w:w="60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31C46AF" w14:textId="18FFFFF5" w:rsidR="006B0B89" w:rsidRPr="00DE0249" w:rsidRDefault="0025351A" w:rsidP="00E214AC">
            <w:pPr>
              <w:spacing w:after="0" w:line="240" w:lineRule="auto"/>
              <w:rPr>
                <w:rFonts w:ascii="Cambria" w:hAnsi="Cambria"/>
                <w:b/>
                <w:sz w:val="20"/>
                <w:szCs w:val="20"/>
              </w:rPr>
            </w:pPr>
            <w:r w:rsidRPr="00DE0249">
              <w:rPr>
                <w:rFonts w:ascii="Cambria" w:hAnsi="Cambria"/>
                <w:b/>
                <w:sz w:val="20"/>
                <w:szCs w:val="20"/>
              </w:rPr>
              <w:t>Kurs „Modelowanie 3D”</w:t>
            </w: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09AAB" w14:textId="45FB73F0" w:rsidR="006B0B89" w:rsidRPr="00575598" w:rsidRDefault="006B0B89" w:rsidP="00BE60A9">
            <w:pPr>
              <w:spacing w:after="0" w:line="240" w:lineRule="auto"/>
              <w:jc w:val="center"/>
              <w:rPr>
                <w:rFonts w:asciiTheme="majorHAnsi" w:eastAsia="Times New Roman" w:hAnsiTheme="majorHAnsi" w:cs="Calibri"/>
                <w:b/>
                <w:color w:val="000000"/>
                <w:sz w:val="20"/>
                <w:szCs w:val="20"/>
                <w:lang w:eastAsia="pl-PL"/>
              </w:rPr>
            </w:pPr>
          </w:p>
        </w:tc>
      </w:tr>
      <w:tr w:rsidR="00726C39" w:rsidRPr="00575598" w14:paraId="389B1F97" w14:textId="77777777" w:rsidTr="00726C39">
        <w:trPr>
          <w:trHeight w:val="201"/>
        </w:trPr>
        <w:tc>
          <w:tcPr>
            <w:tcW w:w="96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E2701" w14:textId="414501AE" w:rsidR="00726C39" w:rsidRPr="00DE0249" w:rsidRDefault="00E801CA" w:rsidP="00BE60A9">
            <w:pPr>
              <w:spacing w:after="0" w:line="240" w:lineRule="auto"/>
              <w:jc w:val="center"/>
              <w:rPr>
                <w:rFonts w:asciiTheme="majorHAnsi" w:eastAsia="Times New Roman" w:hAnsiTheme="majorHAnsi" w:cs="Calibri"/>
                <w:b/>
                <w:sz w:val="20"/>
                <w:szCs w:val="20"/>
                <w:lang w:eastAsia="pl-PL"/>
              </w:rPr>
            </w:pPr>
            <w:r w:rsidRPr="00DE0249">
              <w:rPr>
                <w:rFonts w:asciiTheme="majorHAnsi" w:eastAsia="Times New Roman" w:hAnsiTheme="majorHAnsi" w:cs="Calibri"/>
                <w:b/>
                <w:sz w:val="20"/>
                <w:szCs w:val="20"/>
                <w:lang w:eastAsia="pl-PL"/>
              </w:rPr>
              <w:t xml:space="preserve">FORMY WSPARCIA DEDYKOWANE DLA KIERUNKU </w:t>
            </w:r>
            <w:r w:rsidR="00BE60A9" w:rsidRPr="00DE0249">
              <w:rPr>
                <w:rFonts w:asciiTheme="majorHAnsi" w:eastAsia="Times New Roman" w:hAnsiTheme="majorHAnsi" w:cs="Calibri"/>
                <w:b/>
                <w:sz w:val="20"/>
                <w:szCs w:val="20"/>
                <w:u w:val="single"/>
                <w:lang w:eastAsia="pl-PL"/>
              </w:rPr>
              <w:t xml:space="preserve">TECHNIK </w:t>
            </w:r>
            <w:r w:rsidR="00E214AC" w:rsidRPr="00DE0249">
              <w:rPr>
                <w:rFonts w:asciiTheme="majorHAnsi" w:eastAsia="Times New Roman" w:hAnsiTheme="majorHAnsi" w:cs="Calibri"/>
                <w:b/>
                <w:sz w:val="20"/>
                <w:szCs w:val="20"/>
                <w:u w:val="single"/>
                <w:lang w:eastAsia="pl-PL"/>
              </w:rPr>
              <w:t>OBSŁUGI TURYSTYCZNEJ</w:t>
            </w:r>
          </w:p>
        </w:tc>
      </w:tr>
      <w:tr w:rsidR="006B0B89" w:rsidRPr="00575598" w14:paraId="379D2430" w14:textId="77777777" w:rsidTr="00ED1323">
        <w:trPr>
          <w:trHeight w:val="201"/>
        </w:trPr>
        <w:tc>
          <w:tcPr>
            <w:tcW w:w="60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217AF9C" w14:textId="67443728" w:rsidR="006B0B89" w:rsidRPr="00DE0249" w:rsidRDefault="0025351A" w:rsidP="00AC2ECA">
            <w:pPr>
              <w:spacing w:after="0" w:line="259" w:lineRule="auto"/>
              <w:rPr>
                <w:rFonts w:ascii="Cambria" w:hAnsi="Cambria"/>
                <w:b/>
                <w:sz w:val="20"/>
                <w:szCs w:val="20"/>
              </w:rPr>
            </w:pPr>
            <w:r w:rsidRPr="00DE0249">
              <w:rPr>
                <w:rFonts w:ascii="Cambria" w:hAnsi="Cambria"/>
                <w:b/>
                <w:sz w:val="20"/>
                <w:szCs w:val="20"/>
              </w:rPr>
              <w:t>Kurs komunikacji i negocjacji</w:t>
            </w: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8BFA6" w14:textId="1E0197C5" w:rsidR="006B0B89" w:rsidRPr="00575598" w:rsidRDefault="006B0B89" w:rsidP="00BE60A9">
            <w:pPr>
              <w:spacing w:after="0" w:line="240" w:lineRule="auto"/>
              <w:jc w:val="center"/>
              <w:rPr>
                <w:rFonts w:asciiTheme="majorHAnsi" w:eastAsia="Times New Roman" w:hAnsiTheme="majorHAnsi" w:cs="Calibri"/>
                <w:b/>
                <w:color w:val="000000"/>
                <w:sz w:val="20"/>
                <w:szCs w:val="20"/>
                <w:lang w:eastAsia="pl-PL"/>
              </w:rPr>
            </w:pPr>
          </w:p>
        </w:tc>
      </w:tr>
      <w:tr w:rsidR="00A42153" w:rsidRPr="00575598" w14:paraId="00029843" w14:textId="77777777" w:rsidTr="00A42153">
        <w:trPr>
          <w:trHeight w:val="201"/>
        </w:trPr>
        <w:tc>
          <w:tcPr>
            <w:tcW w:w="965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D6CC4" w14:textId="6C6A857E" w:rsidR="00A42153" w:rsidRPr="00DE0249" w:rsidRDefault="00992F10" w:rsidP="00BE60A9">
            <w:pPr>
              <w:spacing w:after="0" w:line="240" w:lineRule="auto"/>
              <w:jc w:val="center"/>
              <w:rPr>
                <w:rFonts w:asciiTheme="majorHAnsi" w:eastAsia="Times New Roman" w:hAnsiTheme="majorHAnsi" w:cs="Calibri"/>
                <w:b/>
                <w:sz w:val="20"/>
                <w:szCs w:val="20"/>
                <w:lang w:eastAsia="pl-PL"/>
              </w:rPr>
            </w:pPr>
            <w:r w:rsidRPr="00DE0249">
              <w:rPr>
                <w:rFonts w:asciiTheme="majorHAnsi" w:eastAsia="Times New Roman" w:hAnsiTheme="majorHAnsi" w:cs="Calibri"/>
                <w:b/>
                <w:bCs/>
                <w:sz w:val="20"/>
                <w:szCs w:val="20"/>
                <w:lang w:eastAsia="pl-PL"/>
              </w:rPr>
              <w:t xml:space="preserve">FORMY WSPARCIA DEDYKOWANE DLA KIERUNKU </w:t>
            </w:r>
            <w:r w:rsidR="00BE60A9" w:rsidRPr="00DE0249">
              <w:rPr>
                <w:rFonts w:asciiTheme="majorHAnsi" w:eastAsia="Times New Roman" w:hAnsiTheme="majorHAnsi" w:cs="Calibri"/>
                <w:b/>
                <w:sz w:val="20"/>
                <w:szCs w:val="20"/>
                <w:u w:val="single"/>
                <w:lang w:eastAsia="pl-PL"/>
              </w:rPr>
              <w:t xml:space="preserve">TECHNIK </w:t>
            </w:r>
            <w:r w:rsidR="00106303" w:rsidRPr="00DE0249">
              <w:rPr>
                <w:rFonts w:asciiTheme="majorHAnsi" w:eastAsia="Times New Roman" w:hAnsiTheme="majorHAnsi" w:cs="Calibri"/>
                <w:b/>
                <w:sz w:val="20"/>
                <w:szCs w:val="20"/>
                <w:u w:val="single"/>
                <w:lang w:eastAsia="pl-PL"/>
              </w:rPr>
              <w:t>USŁUG FRYZJERSKICH</w:t>
            </w:r>
          </w:p>
        </w:tc>
      </w:tr>
      <w:tr w:rsidR="006B0B89" w:rsidRPr="00575598" w14:paraId="4BD669FA" w14:textId="77777777" w:rsidTr="00ED1323">
        <w:trPr>
          <w:trHeight w:val="201"/>
        </w:trPr>
        <w:tc>
          <w:tcPr>
            <w:tcW w:w="60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E97FBE2" w14:textId="6ADAED38" w:rsidR="006B0B89" w:rsidRPr="00DE0249" w:rsidRDefault="0025351A" w:rsidP="000A3C42">
            <w:pPr>
              <w:spacing w:after="0" w:line="259" w:lineRule="auto"/>
              <w:rPr>
                <w:rFonts w:ascii="Cambria" w:hAnsi="Cambria"/>
                <w:b/>
                <w:sz w:val="20"/>
                <w:szCs w:val="20"/>
              </w:rPr>
            </w:pPr>
            <w:r w:rsidRPr="00DE0249">
              <w:rPr>
                <w:rFonts w:ascii="Cambria" w:hAnsi="Cambria"/>
                <w:b/>
                <w:sz w:val="20"/>
                <w:szCs w:val="20"/>
              </w:rPr>
              <w:t>Kurs fryzjerski „Klasyka i nowoczesność „</w:t>
            </w: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6FA20" w14:textId="242DE94E" w:rsidR="006B0B89" w:rsidRPr="00575598" w:rsidRDefault="006B0B89" w:rsidP="00BE60A9">
            <w:pPr>
              <w:spacing w:after="0" w:line="240" w:lineRule="auto"/>
              <w:jc w:val="center"/>
              <w:rPr>
                <w:rFonts w:asciiTheme="majorHAnsi" w:eastAsia="Times New Roman" w:hAnsiTheme="majorHAnsi" w:cs="Calibri"/>
                <w:b/>
                <w:color w:val="000000"/>
                <w:sz w:val="20"/>
                <w:szCs w:val="20"/>
                <w:lang w:eastAsia="pl-PL"/>
              </w:rPr>
            </w:pPr>
          </w:p>
        </w:tc>
      </w:tr>
      <w:tr w:rsidR="00106303" w:rsidRPr="00575598" w14:paraId="18515A2C" w14:textId="77777777" w:rsidTr="00ED1323">
        <w:trPr>
          <w:trHeight w:val="201"/>
        </w:trPr>
        <w:tc>
          <w:tcPr>
            <w:tcW w:w="60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6305DCE" w14:textId="458B31E3" w:rsidR="00106303" w:rsidRPr="00DE0249" w:rsidRDefault="0025351A" w:rsidP="000A3C42">
            <w:pPr>
              <w:spacing w:after="0" w:line="259" w:lineRule="auto"/>
              <w:rPr>
                <w:rFonts w:ascii="Cambria" w:hAnsi="Cambria"/>
                <w:b/>
                <w:sz w:val="20"/>
                <w:szCs w:val="20"/>
              </w:rPr>
            </w:pPr>
            <w:r w:rsidRPr="00DE0249">
              <w:rPr>
                <w:rFonts w:ascii="Cambria" w:hAnsi="Cambria"/>
                <w:b/>
                <w:sz w:val="20"/>
                <w:szCs w:val="20"/>
              </w:rPr>
              <w:t xml:space="preserve">Kurs fryzjerski „Koloryzacja </w:t>
            </w:r>
            <w:proofErr w:type="spellStart"/>
            <w:r w:rsidRPr="00DE0249">
              <w:rPr>
                <w:rFonts w:ascii="Cambria" w:hAnsi="Cambria"/>
                <w:b/>
                <w:sz w:val="20"/>
                <w:szCs w:val="20"/>
              </w:rPr>
              <w:t>Artego</w:t>
            </w:r>
            <w:proofErr w:type="spellEnd"/>
            <w:r w:rsidRPr="00DE0249">
              <w:rPr>
                <w:rFonts w:ascii="Cambria" w:hAnsi="Cambria"/>
                <w:b/>
                <w:sz w:val="20"/>
                <w:szCs w:val="20"/>
              </w:rPr>
              <w:t xml:space="preserve"> od podstaw„</w:t>
            </w: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8B6FEA" w14:textId="77777777" w:rsidR="00106303" w:rsidRPr="00575598" w:rsidRDefault="00106303" w:rsidP="00BE60A9">
            <w:pPr>
              <w:spacing w:after="0" w:line="240" w:lineRule="auto"/>
              <w:jc w:val="center"/>
              <w:rPr>
                <w:rFonts w:asciiTheme="majorHAnsi" w:eastAsia="Times New Roman" w:hAnsiTheme="majorHAnsi" w:cs="Calibri"/>
                <w:b/>
                <w:color w:val="000000"/>
                <w:sz w:val="20"/>
                <w:szCs w:val="20"/>
                <w:lang w:eastAsia="pl-PL"/>
              </w:rPr>
            </w:pPr>
          </w:p>
        </w:tc>
      </w:tr>
      <w:tr w:rsidR="00106303" w:rsidRPr="00575598" w14:paraId="62A9E9C1" w14:textId="77777777" w:rsidTr="00ED1323">
        <w:trPr>
          <w:trHeight w:val="201"/>
        </w:trPr>
        <w:tc>
          <w:tcPr>
            <w:tcW w:w="608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A268262" w14:textId="1D975AE0" w:rsidR="00106303" w:rsidRPr="00DE0249" w:rsidRDefault="0025351A" w:rsidP="000A3C42">
            <w:pPr>
              <w:spacing w:after="0" w:line="259" w:lineRule="auto"/>
              <w:rPr>
                <w:rFonts w:ascii="Cambria" w:hAnsi="Cambria"/>
                <w:b/>
                <w:sz w:val="20"/>
                <w:szCs w:val="20"/>
              </w:rPr>
            </w:pPr>
            <w:r w:rsidRPr="00DE0249">
              <w:rPr>
                <w:rFonts w:ascii="Cambria" w:hAnsi="Cambria"/>
                <w:b/>
                <w:sz w:val="20"/>
                <w:szCs w:val="20"/>
              </w:rPr>
              <w:t>Kurs fryzjerski „ABC cięć„</w:t>
            </w: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64DE1E" w14:textId="77777777" w:rsidR="00106303" w:rsidRPr="00575598" w:rsidRDefault="00106303" w:rsidP="00BE60A9">
            <w:pPr>
              <w:spacing w:after="0" w:line="240" w:lineRule="auto"/>
              <w:jc w:val="center"/>
              <w:rPr>
                <w:rFonts w:asciiTheme="majorHAnsi" w:eastAsia="Times New Roman" w:hAnsiTheme="majorHAnsi" w:cs="Calibri"/>
                <w:b/>
                <w:color w:val="000000"/>
                <w:sz w:val="20"/>
                <w:szCs w:val="20"/>
                <w:lang w:eastAsia="pl-PL"/>
              </w:rPr>
            </w:pPr>
          </w:p>
        </w:tc>
      </w:tr>
    </w:tbl>
    <w:p w14:paraId="4EB33014" w14:textId="77777777" w:rsidR="00937421" w:rsidRPr="00661B1E" w:rsidRDefault="00937421" w:rsidP="004B1B5B">
      <w:pPr>
        <w:tabs>
          <w:tab w:val="left" w:pos="6290"/>
        </w:tabs>
        <w:spacing w:after="0" w:line="240" w:lineRule="auto"/>
        <w:ind w:right="117"/>
        <w:contextualSpacing/>
        <w:jc w:val="center"/>
        <w:rPr>
          <w:rFonts w:asciiTheme="majorHAnsi" w:eastAsiaTheme="minorEastAsia" w:hAnsiTheme="majorHAnsi" w:cstheme="minorHAnsi"/>
          <w:b/>
          <w:bCs/>
          <w:sz w:val="18"/>
          <w:szCs w:val="18"/>
          <w:lang w:eastAsia="pl-PL"/>
        </w:rPr>
      </w:pPr>
    </w:p>
    <w:p w14:paraId="27D260AC" w14:textId="1E96FBAE" w:rsidR="00937421" w:rsidRPr="00C81F9C" w:rsidRDefault="004B1B5B"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sz w:val="20"/>
          <w:szCs w:val="20"/>
          <w:lang w:eastAsia="pl-PL"/>
        </w:rPr>
      </w:pPr>
      <w:r w:rsidRPr="00C81F9C">
        <w:rPr>
          <w:rFonts w:asciiTheme="majorHAnsi" w:eastAsiaTheme="minorEastAsia" w:hAnsiTheme="majorHAnsi" w:cstheme="minorHAnsi"/>
          <w:b/>
          <w:bCs/>
          <w:sz w:val="20"/>
          <w:szCs w:val="20"/>
          <w:lang w:eastAsia="pl-PL"/>
        </w:rPr>
        <w:t>Powyższe formy wsparcia będą przeprowadzane w roku szkolnym  202</w:t>
      </w:r>
      <w:r w:rsidR="00826AB8" w:rsidRPr="00C81F9C">
        <w:rPr>
          <w:rFonts w:asciiTheme="majorHAnsi" w:eastAsiaTheme="minorEastAsia" w:hAnsiTheme="majorHAnsi" w:cstheme="minorHAnsi"/>
          <w:b/>
          <w:bCs/>
          <w:sz w:val="20"/>
          <w:szCs w:val="20"/>
          <w:lang w:eastAsia="pl-PL"/>
        </w:rPr>
        <w:t>3</w:t>
      </w:r>
      <w:r w:rsidRPr="00C81F9C">
        <w:rPr>
          <w:rFonts w:asciiTheme="majorHAnsi" w:eastAsiaTheme="minorEastAsia" w:hAnsiTheme="majorHAnsi" w:cstheme="minorHAnsi"/>
          <w:b/>
          <w:bCs/>
          <w:sz w:val="20"/>
          <w:szCs w:val="20"/>
          <w:lang w:eastAsia="pl-PL"/>
        </w:rPr>
        <w:t>/202</w:t>
      </w:r>
      <w:r w:rsidR="00826AB8" w:rsidRPr="00C81F9C">
        <w:rPr>
          <w:rFonts w:asciiTheme="majorHAnsi" w:eastAsiaTheme="minorEastAsia" w:hAnsiTheme="majorHAnsi" w:cstheme="minorHAnsi"/>
          <w:b/>
          <w:bCs/>
          <w:sz w:val="20"/>
          <w:szCs w:val="20"/>
          <w:lang w:eastAsia="pl-PL"/>
        </w:rPr>
        <w:t xml:space="preserve">4, </w:t>
      </w:r>
      <w:r w:rsidRPr="00C81F9C">
        <w:rPr>
          <w:rFonts w:asciiTheme="majorHAnsi" w:eastAsiaTheme="minorEastAsia" w:hAnsiTheme="majorHAnsi" w:cstheme="minorHAnsi"/>
          <w:b/>
          <w:bCs/>
          <w:sz w:val="20"/>
          <w:szCs w:val="20"/>
          <w:lang w:eastAsia="pl-PL"/>
        </w:rPr>
        <w:t>202</w:t>
      </w:r>
      <w:r w:rsidR="00826AB8" w:rsidRPr="00C81F9C">
        <w:rPr>
          <w:rFonts w:asciiTheme="majorHAnsi" w:eastAsiaTheme="minorEastAsia" w:hAnsiTheme="majorHAnsi" w:cstheme="minorHAnsi"/>
          <w:b/>
          <w:bCs/>
          <w:sz w:val="20"/>
          <w:szCs w:val="20"/>
          <w:lang w:eastAsia="pl-PL"/>
        </w:rPr>
        <w:t>4</w:t>
      </w:r>
      <w:r w:rsidRPr="00C81F9C">
        <w:rPr>
          <w:rFonts w:asciiTheme="majorHAnsi" w:eastAsiaTheme="minorEastAsia" w:hAnsiTheme="majorHAnsi" w:cstheme="minorHAnsi"/>
          <w:b/>
          <w:bCs/>
          <w:sz w:val="20"/>
          <w:szCs w:val="20"/>
          <w:lang w:eastAsia="pl-PL"/>
        </w:rPr>
        <w:t>/202</w:t>
      </w:r>
      <w:r w:rsidR="00A34812" w:rsidRPr="00C81F9C">
        <w:rPr>
          <w:rFonts w:asciiTheme="majorHAnsi" w:eastAsiaTheme="minorEastAsia" w:hAnsiTheme="majorHAnsi" w:cstheme="minorHAnsi"/>
          <w:b/>
          <w:bCs/>
          <w:sz w:val="20"/>
          <w:szCs w:val="20"/>
          <w:lang w:eastAsia="pl-PL"/>
        </w:rPr>
        <w:t>5 oraz 2025/</w:t>
      </w:r>
      <w:r w:rsidR="00826AB8" w:rsidRPr="00C81F9C">
        <w:rPr>
          <w:rFonts w:asciiTheme="majorHAnsi" w:eastAsiaTheme="minorEastAsia" w:hAnsiTheme="majorHAnsi" w:cstheme="minorHAnsi"/>
          <w:b/>
          <w:bCs/>
          <w:sz w:val="20"/>
          <w:szCs w:val="20"/>
          <w:lang w:eastAsia="pl-PL"/>
        </w:rPr>
        <w:t>20</w:t>
      </w:r>
      <w:r w:rsidR="00A34812" w:rsidRPr="00C81F9C">
        <w:rPr>
          <w:rFonts w:asciiTheme="majorHAnsi" w:eastAsiaTheme="minorEastAsia" w:hAnsiTheme="majorHAnsi" w:cstheme="minorHAnsi"/>
          <w:b/>
          <w:bCs/>
          <w:sz w:val="20"/>
          <w:szCs w:val="20"/>
          <w:lang w:eastAsia="pl-PL"/>
        </w:rPr>
        <w:t>2</w:t>
      </w:r>
      <w:r w:rsidR="00C81F9C">
        <w:rPr>
          <w:rFonts w:asciiTheme="majorHAnsi" w:eastAsiaTheme="minorEastAsia" w:hAnsiTheme="majorHAnsi" w:cstheme="minorHAnsi"/>
          <w:b/>
          <w:bCs/>
          <w:sz w:val="20"/>
          <w:szCs w:val="20"/>
          <w:lang w:eastAsia="pl-PL"/>
        </w:rPr>
        <w:t xml:space="preserve">6. </w:t>
      </w:r>
      <w:r w:rsidRPr="00C81F9C">
        <w:rPr>
          <w:rFonts w:asciiTheme="majorHAnsi" w:eastAsiaTheme="minorEastAsia" w:hAnsiTheme="majorHAnsi" w:cstheme="minorHAnsi"/>
          <w:b/>
          <w:bCs/>
          <w:sz w:val="20"/>
          <w:szCs w:val="20"/>
          <w:lang w:eastAsia="pl-PL"/>
        </w:rPr>
        <w:t>Harmonogram poszczególnych form wsparcia</w:t>
      </w:r>
      <w:r w:rsidR="0067782E" w:rsidRPr="00C81F9C">
        <w:rPr>
          <w:rFonts w:asciiTheme="majorHAnsi" w:eastAsiaTheme="minorEastAsia" w:hAnsiTheme="majorHAnsi" w:cstheme="minorHAnsi"/>
          <w:b/>
          <w:bCs/>
          <w:sz w:val="20"/>
          <w:szCs w:val="20"/>
          <w:lang w:eastAsia="pl-PL"/>
        </w:rPr>
        <w:t xml:space="preserve"> i ich częstotliwość </w:t>
      </w:r>
      <w:r w:rsidRPr="00C81F9C">
        <w:rPr>
          <w:rFonts w:asciiTheme="majorHAnsi" w:eastAsiaTheme="minorEastAsia" w:hAnsiTheme="majorHAnsi" w:cstheme="minorHAnsi"/>
          <w:b/>
          <w:bCs/>
          <w:sz w:val="20"/>
          <w:szCs w:val="20"/>
          <w:lang w:eastAsia="pl-PL"/>
        </w:rPr>
        <w:t xml:space="preserve"> będzie przekazywan</w:t>
      </w:r>
      <w:r w:rsidR="0006159F" w:rsidRPr="00C81F9C">
        <w:rPr>
          <w:rFonts w:asciiTheme="majorHAnsi" w:eastAsiaTheme="minorEastAsia" w:hAnsiTheme="majorHAnsi" w:cstheme="minorHAnsi"/>
          <w:b/>
          <w:bCs/>
          <w:sz w:val="20"/>
          <w:szCs w:val="20"/>
          <w:lang w:eastAsia="pl-PL"/>
        </w:rPr>
        <w:t>a</w:t>
      </w:r>
      <w:r w:rsidRPr="00C81F9C">
        <w:rPr>
          <w:rFonts w:asciiTheme="majorHAnsi" w:eastAsiaTheme="minorEastAsia" w:hAnsiTheme="majorHAnsi" w:cstheme="minorHAnsi"/>
          <w:b/>
          <w:bCs/>
          <w:sz w:val="20"/>
          <w:szCs w:val="20"/>
          <w:lang w:eastAsia="pl-PL"/>
        </w:rPr>
        <w:t xml:space="preserve"> </w:t>
      </w:r>
      <w:r w:rsidR="001279FC" w:rsidRPr="00C81F9C">
        <w:rPr>
          <w:rFonts w:asciiTheme="majorHAnsi" w:eastAsiaTheme="minorEastAsia" w:hAnsiTheme="majorHAnsi" w:cstheme="minorHAnsi"/>
          <w:b/>
          <w:bCs/>
          <w:sz w:val="20"/>
          <w:szCs w:val="20"/>
          <w:shd w:val="clear" w:color="auto" w:fill="FFFFFF" w:themeFill="background1"/>
          <w:lang w:eastAsia="pl-PL"/>
        </w:rPr>
        <w:t xml:space="preserve">przez Koordynatora Szkoły </w:t>
      </w:r>
      <w:r w:rsidRPr="00C81F9C">
        <w:rPr>
          <w:rFonts w:asciiTheme="majorHAnsi" w:eastAsiaTheme="minorEastAsia" w:hAnsiTheme="majorHAnsi" w:cstheme="minorHAnsi"/>
          <w:b/>
          <w:bCs/>
          <w:sz w:val="20"/>
          <w:szCs w:val="20"/>
          <w:shd w:val="clear" w:color="auto" w:fill="FFFFFF" w:themeFill="background1"/>
          <w:lang w:eastAsia="pl-PL"/>
        </w:rPr>
        <w:t>w formie</w:t>
      </w:r>
      <w:r w:rsidRPr="00C81F9C">
        <w:rPr>
          <w:rFonts w:asciiTheme="majorHAnsi" w:eastAsiaTheme="minorEastAsia" w:hAnsiTheme="majorHAnsi" w:cstheme="minorHAnsi"/>
          <w:b/>
          <w:bCs/>
          <w:sz w:val="20"/>
          <w:szCs w:val="20"/>
          <w:lang w:eastAsia="pl-PL"/>
        </w:rPr>
        <w:t xml:space="preserve"> pisemnej, bądź ustnej.</w:t>
      </w:r>
    </w:p>
    <w:p w14:paraId="0EB77B52" w14:textId="3002C119" w:rsid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74B69A6B" w14:textId="1C4EFFDF" w:rsid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1DBAD160" w14:textId="22FF0EAB" w:rsid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2DE271D7" w14:textId="63361607" w:rsid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2CF7EAFA" w14:textId="3DFE49E5" w:rsid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5F659E32" w14:textId="5872D35B" w:rsid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4823392D" w14:textId="0A555B80" w:rsid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07A40369" w14:textId="77777777" w:rsidR="00661B1E" w:rsidRPr="00661B1E" w:rsidRDefault="00661B1E" w:rsidP="001279FC">
      <w:pPr>
        <w:shd w:val="clear" w:color="auto" w:fill="FFFFFF" w:themeFill="background1"/>
        <w:tabs>
          <w:tab w:val="left" w:pos="6290"/>
        </w:tabs>
        <w:spacing w:after="0" w:line="240" w:lineRule="auto"/>
        <w:ind w:right="117"/>
        <w:contextualSpacing/>
        <w:jc w:val="both"/>
        <w:rPr>
          <w:rFonts w:asciiTheme="majorHAnsi" w:eastAsiaTheme="minorEastAsia" w:hAnsiTheme="majorHAnsi" w:cstheme="minorHAnsi"/>
          <w:b/>
          <w:bCs/>
          <w:i/>
          <w:sz w:val="18"/>
          <w:szCs w:val="18"/>
          <w:lang w:eastAsia="pl-PL"/>
        </w:rPr>
      </w:pPr>
    </w:p>
    <w:p w14:paraId="7A180837" w14:textId="77777777" w:rsidR="00882BF9" w:rsidRPr="00661B1E" w:rsidRDefault="00882BF9" w:rsidP="00937421">
      <w:pPr>
        <w:spacing w:after="0" w:line="240" w:lineRule="auto"/>
        <w:jc w:val="right"/>
        <w:rPr>
          <w:rFonts w:asciiTheme="majorHAnsi" w:eastAsiaTheme="minorEastAsia" w:hAnsiTheme="majorHAnsi" w:cstheme="minorHAnsi"/>
          <w:sz w:val="18"/>
          <w:szCs w:val="18"/>
          <w:lang w:eastAsia="pl-PL"/>
        </w:rPr>
      </w:pPr>
      <w:r w:rsidRPr="00661B1E">
        <w:rPr>
          <w:rFonts w:asciiTheme="majorHAnsi" w:eastAsiaTheme="minorEastAsia" w:hAnsiTheme="majorHAnsi" w:cstheme="minorHAnsi"/>
          <w:sz w:val="18"/>
          <w:szCs w:val="18"/>
          <w:lang w:eastAsia="pl-PL"/>
        </w:rPr>
        <w:t>………………………………………………………..……………………………………………………………..</w:t>
      </w:r>
    </w:p>
    <w:p w14:paraId="45EF2A15" w14:textId="14A89F36" w:rsidR="00A4602B" w:rsidRPr="00661B1E" w:rsidRDefault="00882BF9" w:rsidP="00937421">
      <w:pPr>
        <w:spacing w:after="0" w:line="240" w:lineRule="auto"/>
        <w:jc w:val="right"/>
        <w:rPr>
          <w:rFonts w:asciiTheme="majorHAnsi" w:eastAsiaTheme="minorEastAsia" w:hAnsiTheme="majorHAnsi" w:cstheme="minorHAnsi"/>
          <w:b/>
          <w:bCs/>
          <w:sz w:val="18"/>
          <w:szCs w:val="18"/>
          <w:lang w:eastAsia="pl-PL"/>
        </w:rPr>
      </w:pPr>
      <w:r w:rsidRPr="00661B1E">
        <w:rPr>
          <w:rFonts w:asciiTheme="majorHAnsi" w:eastAsiaTheme="minorEastAsia" w:hAnsiTheme="majorHAnsi" w:cstheme="minorHAnsi"/>
          <w:b/>
          <w:sz w:val="18"/>
          <w:szCs w:val="18"/>
          <w:lang w:eastAsia="pl-PL"/>
        </w:rPr>
        <w:t xml:space="preserve">                                                                                                              Czytelny podpis Uczestnika/Uczestniczki Projektu              </w:t>
      </w:r>
      <w:r w:rsidR="00106303" w:rsidRPr="00106303">
        <w:rPr>
          <w:rFonts w:asciiTheme="majorHAnsi" w:eastAsiaTheme="minorEastAsia" w:hAnsiTheme="majorHAnsi"/>
          <w:b/>
          <w:sz w:val="18"/>
          <w:szCs w:val="18"/>
          <w:lang w:eastAsia="pl-PL"/>
        </w:rPr>
        <w:t>„Zawodowcy Dolnego Śląska”</w:t>
      </w:r>
    </w:p>
    <w:p w14:paraId="7B5B71CF" w14:textId="77777777" w:rsidR="004B1B5B" w:rsidRPr="00661B1E" w:rsidRDefault="004B1B5B" w:rsidP="004B1B5B">
      <w:pPr>
        <w:suppressAutoHyphens/>
        <w:spacing w:after="0" w:line="240" w:lineRule="auto"/>
        <w:ind w:right="213"/>
        <w:jc w:val="center"/>
        <w:rPr>
          <w:rFonts w:asciiTheme="majorHAnsi" w:eastAsiaTheme="minorEastAsia" w:hAnsiTheme="majorHAnsi" w:cstheme="minorHAnsi"/>
          <w:b/>
          <w:bCs/>
          <w:sz w:val="18"/>
          <w:szCs w:val="18"/>
          <w:lang w:eastAsia="pl-PL"/>
        </w:rPr>
      </w:pPr>
    </w:p>
    <w:p w14:paraId="2C75E92B" w14:textId="175064CE" w:rsidR="001942B3" w:rsidRPr="00661B1E" w:rsidRDefault="001942B3">
      <w:pPr>
        <w:rPr>
          <w:rFonts w:asciiTheme="majorHAnsi" w:eastAsiaTheme="minorEastAsia" w:hAnsiTheme="majorHAnsi" w:cstheme="minorHAnsi"/>
          <w:b/>
          <w:bCs/>
          <w:sz w:val="18"/>
          <w:szCs w:val="18"/>
          <w:lang w:eastAsia="pl-PL"/>
        </w:rPr>
      </w:pPr>
      <w:r w:rsidRPr="00661B1E">
        <w:rPr>
          <w:rFonts w:asciiTheme="majorHAnsi" w:eastAsiaTheme="minorEastAsia" w:hAnsiTheme="majorHAnsi" w:cstheme="minorHAnsi"/>
          <w:b/>
          <w:bCs/>
          <w:sz w:val="18"/>
          <w:szCs w:val="18"/>
          <w:lang w:eastAsia="pl-PL"/>
        </w:rPr>
        <w:br w:type="page"/>
      </w:r>
    </w:p>
    <w:p w14:paraId="0237F2AE" w14:textId="77777777" w:rsidR="004B1B5B" w:rsidRDefault="004B1B5B" w:rsidP="004B1B5B">
      <w:pPr>
        <w:suppressAutoHyphens/>
        <w:spacing w:after="0" w:line="240" w:lineRule="auto"/>
        <w:ind w:right="213"/>
        <w:jc w:val="center"/>
        <w:rPr>
          <w:rFonts w:ascii="Cambria" w:eastAsiaTheme="minorEastAsia" w:hAnsi="Cambria" w:cstheme="minorHAnsi"/>
          <w:b/>
          <w:bCs/>
          <w:sz w:val="20"/>
          <w:szCs w:val="20"/>
          <w:lang w:eastAsia="pl-PL"/>
        </w:rPr>
      </w:pPr>
    </w:p>
    <w:p w14:paraId="635DA3EE" w14:textId="77777777" w:rsidR="00106303" w:rsidRDefault="004B1B5B" w:rsidP="00106303">
      <w:pPr>
        <w:suppressAutoHyphens/>
        <w:spacing w:after="0" w:line="240" w:lineRule="auto"/>
        <w:ind w:right="213"/>
        <w:jc w:val="center"/>
        <w:rPr>
          <w:rFonts w:ascii="Cambria" w:eastAsiaTheme="minorEastAsia" w:hAnsi="Cambria" w:cstheme="minorHAnsi"/>
          <w:b/>
          <w:bCs/>
          <w:sz w:val="20"/>
          <w:szCs w:val="20"/>
          <w:lang w:eastAsia="pl-PL"/>
        </w:rPr>
      </w:pPr>
      <w:r w:rsidRPr="004B1B5B">
        <w:rPr>
          <w:rFonts w:ascii="Cambria" w:eastAsiaTheme="minorEastAsia" w:hAnsi="Cambria" w:cstheme="minorHAnsi"/>
          <w:b/>
          <w:bCs/>
          <w:sz w:val="20"/>
          <w:szCs w:val="20"/>
          <w:lang w:eastAsia="pl-PL"/>
        </w:rPr>
        <w:t>OBOWIĄZKI UCZESTNIKA/UCZESTNICZKI PROJEKTU</w:t>
      </w:r>
      <w:r w:rsidRPr="004B1B5B">
        <w:rPr>
          <w:rFonts w:ascii="Cambria" w:eastAsiaTheme="minorEastAsia" w:hAnsi="Cambria" w:cstheme="minorHAnsi"/>
          <w:b/>
          <w:bCs/>
          <w:sz w:val="20"/>
          <w:szCs w:val="20"/>
          <w:vertAlign w:val="superscript"/>
          <w:lang w:eastAsia="pl-PL"/>
        </w:rPr>
        <w:footnoteReference w:id="1"/>
      </w:r>
    </w:p>
    <w:p w14:paraId="09DB57B2" w14:textId="0DC5410F" w:rsidR="0050541B" w:rsidRPr="00106303" w:rsidRDefault="00106303" w:rsidP="00106303">
      <w:pPr>
        <w:suppressAutoHyphens/>
        <w:spacing w:after="0" w:line="240" w:lineRule="auto"/>
        <w:ind w:right="213"/>
        <w:jc w:val="center"/>
        <w:rPr>
          <w:rFonts w:ascii="Cambria" w:eastAsiaTheme="minorEastAsia" w:hAnsi="Cambria" w:cstheme="minorHAnsi"/>
          <w:b/>
          <w:bCs/>
          <w:sz w:val="20"/>
          <w:szCs w:val="20"/>
          <w:lang w:eastAsia="pl-PL"/>
        </w:rPr>
      </w:pPr>
      <w:bookmarkStart w:id="1" w:name="_Hlk164768711"/>
      <w:r w:rsidRPr="00106303">
        <w:rPr>
          <w:rFonts w:asciiTheme="majorHAnsi" w:eastAsiaTheme="minorEastAsia" w:hAnsiTheme="majorHAnsi"/>
          <w:b/>
          <w:sz w:val="20"/>
          <w:szCs w:val="20"/>
          <w:lang w:eastAsia="pl-PL"/>
        </w:rPr>
        <w:t>„ZAWODOWCY DOLNEGO ŚLĄSKA”</w:t>
      </w:r>
    </w:p>
    <w:bookmarkEnd w:id="1"/>
    <w:p w14:paraId="526D959D" w14:textId="77777777" w:rsidR="000F2987" w:rsidRPr="0050541B" w:rsidRDefault="000F2987" w:rsidP="000F2987">
      <w:pPr>
        <w:suppressAutoHyphens/>
        <w:spacing w:after="0" w:line="240" w:lineRule="auto"/>
        <w:ind w:right="213"/>
        <w:rPr>
          <w:rFonts w:asciiTheme="majorHAnsi" w:eastAsiaTheme="minorEastAsia" w:hAnsiTheme="majorHAnsi" w:cstheme="minorHAnsi"/>
          <w:bCs/>
          <w:sz w:val="18"/>
          <w:szCs w:val="18"/>
          <w:lang w:eastAsia="pl-PL"/>
        </w:rPr>
      </w:pPr>
    </w:p>
    <w:p w14:paraId="4FC822A8" w14:textId="77777777" w:rsidR="000F2987" w:rsidRPr="0050541B" w:rsidRDefault="000F2987" w:rsidP="000F2987">
      <w:pPr>
        <w:suppressAutoHyphens/>
        <w:spacing w:after="0" w:line="240" w:lineRule="auto"/>
        <w:ind w:right="213"/>
        <w:rPr>
          <w:rFonts w:asciiTheme="majorHAnsi" w:eastAsiaTheme="minorEastAsia" w:hAnsiTheme="majorHAnsi" w:cstheme="minorHAnsi"/>
          <w:bCs/>
          <w:sz w:val="18"/>
          <w:szCs w:val="18"/>
          <w:lang w:eastAsia="pl-PL"/>
        </w:rPr>
      </w:pPr>
    </w:p>
    <w:p w14:paraId="4BE66032" w14:textId="7847303F" w:rsidR="000F2987" w:rsidRPr="006D7767" w:rsidRDefault="000F2987" w:rsidP="000F2987">
      <w:pPr>
        <w:numPr>
          <w:ilvl w:val="0"/>
          <w:numId w:val="12"/>
        </w:numPr>
        <w:spacing w:after="0" w:line="240" w:lineRule="auto"/>
        <w:jc w:val="both"/>
        <w:rPr>
          <w:rFonts w:ascii="Cambria" w:hAnsi="Cambria" w:cs="Times New Roman"/>
          <w:sz w:val="18"/>
          <w:szCs w:val="18"/>
        </w:rPr>
      </w:pPr>
      <w:r w:rsidRPr="006D7767">
        <w:rPr>
          <w:rFonts w:asciiTheme="majorHAnsi" w:hAnsiTheme="majorHAnsi" w:cs="Arial"/>
          <w:sz w:val="18"/>
          <w:szCs w:val="18"/>
        </w:rPr>
        <w:t xml:space="preserve">Uczestnik/Uczestniczka zobowiązuje się do zapoznania się z należytą starannością z treścią Regulaminu określającego zasady rekrutacji i uczestnictwa w Projekcie </w:t>
      </w:r>
      <w:r w:rsidRPr="006D7767">
        <w:rPr>
          <w:rFonts w:ascii="Cambria" w:hAnsi="Cambria" w:cs="Times New Roman"/>
          <w:sz w:val="18"/>
          <w:szCs w:val="18"/>
        </w:rPr>
        <w:t>nr </w:t>
      </w:r>
      <w:r w:rsidRPr="006D7767">
        <w:rPr>
          <w:rFonts w:asciiTheme="majorHAnsi" w:hAnsiTheme="majorHAnsi" w:cstheme="minorHAnsi"/>
          <w:sz w:val="18"/>
          <w:szCs w:val="18"/>
        </w:rPr>
        <w:t>FEDS.08.01-IZ.00-00</w:t>
      </w:r>
      <w:r w:rsidR="00106303">
        <w:rPr>
          <w:rFonts w:asciiTheme="majorHAnsi" w:hAnsiTheme="majorHAnsi" w:cstheme="minorHAnsi"/>
          <w:sz w:val="18"/>
          <w:szCs w:val="18"/>
        </w:rPr>
        <w:t>10</w:t>
      </w:r>
      <w:r w:rsidRPr="006D7767">
        <w:rPr>
          <w:rFonts w:asciiTheme="majorHAnsi" w:hAnsiTheme="majorHAnsi" w:cstheme="minorHAnsi"/>
          <w:sz w:val="18"/>
          <w:szCs w:val="18"/>
        </w:rPr>
        <w:t xml:space="preserve">/23, pt. </w:t>
      </w:r>
      <w:r w:rsidR="00106303" w:rsidRPr="00106303">
        <w:rPr>
          <w:rFonts w:asciiTheme="majorHAnsi" w:hAnsiTheme="majorHAnsi" w:cstheme="minorHAnsi"/>
          <w:sz w:val="18"/>
          <w:szCs w:val="18"/>
        </w:rPr>
        <w:t>„Zawodowcy Dolnego Śląska”</w:t>
      </w:r>
      <w:r w:rsidR="00106303">
        <w:rPr>
          <w:rFonts w:asciiTheme="majorHAnsi" w:hAnsiTheme="majorHAnsi" w:cstheme="minorHAnsi"/>
          <w:sz w:val="18"/>
          <w:szCs w:val="18"/>
        </w:rPr>
        <w:t xml:space="preserve"> </w:t>
      </w:r>
      <w:r w:rsidRPr="006D7767">
        <w:rPr>
          <w:rFonts w:ascii="Cambria" w:hAnsi="Cambria" w:cs="Times New Roman"/>
          <w:sz w:val="18"/>
          <w:szCs w:val="18"/>
        </w:rPr>
        <w:t xml:space="preserve">oraz do sumiennego przestrzegania jego zapisów. </w:t>
      </w:r>
    </w:p>
    <w:p w14:paraId="60053DD9" w14:textId="45104C9E" w:rsidR="000F2987" w:rsidRPr="001B2567" w:rsidRDefault="000F2987" w:rsidP="000F2987">
      <w:pPr>
        <w:numPr>
          <w:ilvl w:val="0"/>
          <w:numId w:val="12"/>
        </w:numPr>
        <w:spacing w:after="0" w:line="240" w:lineRule="auto"/>
        <w:jc w:val="both"/>
        <w:rPr>
          <w:rFonts w:ascii="Cambria" w:hAnsi="Cambria" w:cs="Times New Roman"/>
          <w:b/>
          <w:sz w:val="18"/>
          <w:szCs w:val="18"/>
        </w:rPr>
      </w:pPr>
      <w:r w:rsidRPr="001B2567">
        <w:rPr>
          <w:rFonts w:ascii="Cambria" w:hAnsi="Cambria" w:cs="Times New Roman"/>
          <w:sz w:val="18"/>
          <w:szCs w:val="18"/>
        </w:rPr>
        <w:t xml:space="preserve">Uczestnik/Uczestniczka zobowiązuje się do dostarczenia niezbędnych dokumentów w związku z przystąpieniem do Projektu </w:t>
      </w:r>
      <w:r w:rsidR="00106303" w:rsidRPr="00106303">
        <w:rPr>
          <w:rFonts w:ascii="Cambria" w:hAnsi="Cambria" w:cs="Times New Roman"/>
          <w:sz w:val="18"/>
          <w:szCs w:val="18"/>
        </w:rPr>
        <w:t>„Zawodowcy Dolnego Śląska”</w:t>
      </w:r>
      <w:r w:rsidR="00106303">
        <w:rPr>
          <w:rFonts w:ascii="Cambria" w:hAnsi="Cambria" w:cs="Times New Roman"/>
          <w:sz w:val="18"/>
          <w:szCs w:val="18"/>
        </w:rPr>
        <w:t>.</w:t>
      </w:r>
    </w:p>
    <w:p w14:paraId="442285F3" w14:textId="77777777" w:rsidR="000F2987" w:rsidRPr="001B2567" w:rsidRDefault="000F2987" w:rsidP="000F2987">
      <w:pPr>
        <w:numPr>
          <w:ilvl w:val="0"/>
          <w:numId w:val="12"/>
        </w:numPr>
        <w:spacing w:after="0" w:line="240" w:lineRule="auto"/>
        <w:jc w:val="both"/>
        <w:rPr>
          <w:rFonts w:ascii="Cambria" w:hAnsi="Cambria" w:cs="Times New Roman"/>
          <w:b/>
          <w:sz w:val="18"/>
          <w:szCs w:val="18"/>
        </w:rPr>
      </w:pPr>
      <w:r w:rsidRPr="001B2567">
        <w:rPr>
          <w:rFonts w:ascii="Cambria" w:hAnsi="Cambria" w:cs="Times New Roman"/>
          <w:sz w:val="18"/>
          <w:szCs w:val="18"/>
        </w:rPr>
        <w:t xml:space="preserve">Uczestnik/Uczestniczka oświadcza, iż został/a poinformowany o zasadach udziału w Projekcie. </w:t>
      </w:r>
    </w:p>
    <w:p w14:paraId="7B798621" w14:textId="77777777" w:rsidR="000F2987" w:rsidRPr="006D7767" w:rsidRDefault="000F2987" w:rsidP="000F2987">
      <w:pPr>
        <w:numPr>
          <w:ilvl w:val="0"/>
          <w:numId w:val="12"/>
        </w:numPr>
        <w:spacing w:after="0" w:line="240" w:lineRule="auto"/>
        <w:jc w:val="both"/>
        <w:rPr>
          <w:rFonts w:ascii="Cambria" w:hAnsi="Cambria" w:cs="Times New Roman"/>
          <w:b/>
          <w:sz w:val="18"/>
          <w:szCs w:val="18"/>
        </w:rPr>
      </w:pPr>
      <w:r w:rsidRPr="006D7767">
        <w:rPr>
          <w:rFonts w:asciiTheme="majorHAnsi" w:hAnsiTheme="majorHAnsi" w:cs="Arial"/>
          <w:sz w:val="18"/>
          <w:szCs w:val="18"/>
        </w:rPr>
        <w:t xml:space="preserve">Uczestnik/Uczestniczka Projektu jest zobowiązany/a do uczestnictwa we wszystkich formach wsparcia w terminach i miejscach, które wyznaczy Organizator Projektu oraz </w:t>
      </w:r>
      <w:r w:rsidRPr="001279FC">
        <w:rPr>
          <w:rFonts w:asciiTheme="majorHAnsi" w:hAnsiTheme="majorHAnsi" w:cs="Arial"/>
          <w:sz w:val="18"/>
          <w:szCs w:val="18"/>
        </w:rPr>
        <w:t>Koordynator Szkoły.</w:t>
      </w:r>
    </w:p>
    <w:p w14:paraId="001B8B71" w14:textId="77777777" w:rsidR="000F2987" w:rsidRPr="006D7767" w:rsidRDefault="000F2987" w:rsidP="000F2987">
      <w:pPr>
        <w:numPr>
          <w:ilvl w:val="0"/>
          <w:numId w:val="12"/>
        </w:numPr>
        <w:spacing w:after="0" w:line="240" w:lineRule="auto"/>
        <w:jc w:val="both"/>
        <w:rPr>
          <w:rFonts w:ascii="Cambria" w:hAnsi="Cambria" w:cs="Times New Roman"/>
          <w:b/>
          <w:sz w:val="18"/>
          <w:szCs w:val="18"/>
        </w:rPr>
      </w:pPr>
      <w:r w:rsidRPr="006D7767">
        <w:rPr>
          <w:rFonts w:asciiTheme="majorHAnsi" w:hAnsiTheme="majorHAnsi" w:cs="Arial"/>
          <w:sz w:val="18"/>
          <w:szCs w:val="18"/>
        </w:rPr>
        <w:t>Uczestnik/Uczestniczka Projektu zobowiązany/a jest do przestrzegania zasad obowiązujących na poszczególnych formach wsparcia.</w:t>
      </w:r>
    </w:p>
    <w:p w14:paraId="3BC10D72" w14:textId="77777777" w:rsidR="000F2987" w:rsidRPr="006D7767" w:rsidRDefault="000F2987" w:rsidP="000F2987">
      <w:pPr>
        <w:numPr>
          <w:ilvl w:val="0"/>
          <w:numId w:val="12"/>
        </w:numPr>
        <w:tabs>
          <w:tab w:val="left" w:pos="6290"/>
        </w:tabs>
        <w:spacing w:after="0" w:line="240" w:lineRule="auto"/>
        <w:ind w:right="117"/>
        <w:contextualSpacing/>
        <w:jc w:val="both"/>
        <w:rPr>
          <w:rFonts w:asciiTheme="majorHAnsi" w:eastAsiaTheme="minorEastAsia" w:hAnsiTheme="majorHAnsi" w:cstheme="minorHAnsi"/>
          <w:b/>
          <w:sz w:val="18"/>
          <w:szCs w:val="18"/>
          <w:lang w:eastAsia="pl-PL"/>
        </w:rPr>
      </w:pPr>
      <w:r w:rsidRPr="006D7767">
        <w:rPr>
          <w:rFonts w:asciiTheme="majorHAnsi" w:eastAsiaTheme="minorEastAsia" w:hAnsiTheme="majorHAnsi" w:cstheme="minorHAnsi"/>
          <w:bCs/>
          <w:sz w:val="18"/>
          <w:szCs w:val="18"/>
          <w:lang w:eastAsia="pl-PL"/>
        </w:rPr>
        <w:t xml:space="preserve">Uczestnik/Uczestniczka zobowiązuje się do uzupełnienia wszelkiej dokumentacji związanej z realizacją Projektu, a w szczególności do podpisywania list </w:t>
      </w:r>
      <w:r w:rsidRPr="00650C85">
        <w:rPr>
          <w:rFonts w:asciiTheme="majorHAnsi" w:eastAsiaTheme="minorEastAsia" w:hAnsiTheme="majorHAnsi" w:cstheme="minorHAnsi"/>
          <w:bCs/>
          <w:sz w:val="18"/>
          <w:szCs w:val="18"/>
          <w:lang w:eastAsia="pl-PL"/>
        </w:rPr>
        <w:t xml:space="preserve">obecności, potwierdzeń odbioru udzielonych świadczeń oraz innych dokumentów wskazanych przez Organizatora Projektu oraz </w:t>
      </w:r>
      <w:r>
        <w:rPr>
          <w:rFonts w:asciiTheme="majorHAnsi" w:eastAsiaTheme="minorEastAsia" w:hAnsiTheme="majorHAnsi" w:cstheme="minorHAnsi"/>
          <w:bCs/>
          <w:sz w:val="18"/>
          <w:szCs w:val="18"/>
          <w:lang w:eastAsia="pl-PL"/>
        </w:rPr>
        <w:t>Koordynatora</w:t>
      </w:r>
      <w:r w:rsidRPr="00650C85">
        <w:rPr>
          <w:rFonts w:asciiTheme="majorHAnsi" w:eastAsiaTheme="minorEastAsia" w:hAnsiTheme="majorHAnsi" w:cstheme="minorHAnsi"/>
          <w:bCs/>
          <w:sz w:val="18"/>
          <w:szCs w:val="18"/>
          <w:lang w:eastAsia="pl-PL"/>
        </w:rPr>
        <w:t xml:space="preserve"> Szkoły.</w:t>
      </w:r>
      <w:r w:rsidRPr="006D7767">
        <w:rPr>
          <w:rFonts w:asciiTheme="majorHAnsi" w:eastAsiaTheme="minorEastAsia" w:hAnsiTheme="majorHAnsi" w:cstheme="minorHAnsi"/>
          <w:bCs/>
          <w:sz w:val="18"/>
          <w:szCs w:val="18"/>
          <w:lang w:eastAsia="pl-PL"/>
        </w:rPr>
        <w:t xml:space="preserve"> </w:t>
      </w:r>
    </w:p>
    <w:p w14:paraId="782DAC5F" w14:textId="77777777" w:rsidR="000F2987" w:rsidRPr="009F5F22" w:rsidRDefault="000F2987" w:rsidP="000F2987">
      <w:pPr>
        <w:numPr>
          <w:ilvl w:val="0"/>
          <w:numId w:val="12"/>
        </w:numPr>
        <w:spacing w:after="0" w:line="240" w:lineRule="auto"/>
        <w:contextualSpacing/>
        <w:jc w:val="both"/>
        <w:rPr>
          <w:rFonts w:asciiTheme="majorHAnsi" w:eastAsiaTheme="minorEastAsia" w:hAnsiTheme="majorHAnsi" w:cs="Arial"/>
          <w:sz w:val="18"/>
          <w:szCs w:val="18"/>
          <w:lang w:eastAsia="pl-PL"/>
        </w:rPr>
      </w:pPr>
      <w:r w:rsidRPr="009F5F22">
        <w:rPr>
          <w:rFonts w:asciiTheme="majorHAnsi" w:eastAsiaTheme="minorEastAsia" w:hAnsiTheme="majorHAnsi" w:cs="Arial"/>
          <w:sz w:val="18"/>
          <w:szCs w:val="18"/>
          <w:lang w:eastAsia="pl-PL"/>
        </w:rPr>
        <w:t xml:space="preserve">Uczestnik/Uczestniczka oświadcza, iż będzie zawiadamiać Koordynatora Szkoły o wszelkich nieprawidłowościach, problemach, trudnościach w czasie trwania Projektu. </w:t>
      </w:r>
    </w:p>
    <w:p w14:paraId="0B3ABE90" w14:textId="29CDF4E7" w:rsidR="000F2987" w:rsidRPr="009E320C" w:rsidRDefault="000F2987" w:rsidP="000F2987">
      <w:pPr>
        <w:numPr>
          <w:ilvl w:val="0"/>
          <w:numId w:val="12"/>
        </w:numPr>
        <w:spacing w:after="0" w:line="240" w:lineRule="auto"/>
        <w:contextualSpacing/>
        <w:jc w:val="both"/>
        <w:rPr>
          <w:rFonts w:asciiTheme="majorHAnsi" w:eastAsiaTheme="minorEastAsia" w:hAnsiTheme="majorHAnsi" w:cs="Arial"/>
          <w:b/>
          <w:sz w:val="18"/>
          <w:szCs w:val="18"/>
          <w:lang w:eastAsia="pl-PL"/>
        </w:rPr>
      </w:pPr>
      <w:r w:rsidRPr="009E320C">
        <w:rPr>
          <w:rFonts w:asciiTheme="majorHAnsi" w:eastAsiaTheme="minorEastAsia" w:hAnsiTheme="majorHAnsi" w:cs="Arial"/>
          <w:sz w:val="18"/>
          <w:szCs w:val="18"/>
          <w:lang w:eastAsia="pl-PL"/>
        </w:rPr>
        <w:t xml:space="preserve">Uczestnik/Uczestniczka Projektu w przypadku rażącego naruszenia przepisów Regulaminu określającego zasady uczestnictwa i rekrutacji w Projekcie </w:t>
      </w:r>
      <w:r w:rsidRPr="004C15EC">
        <w:rPr>
          <w:rFonts w:asciiTheme="majorHAnsi" w:eastAsiaTheme="minorEastAsia" w:hAnsiTheme="majorHAnsi" w:cs="Arial"/>
          <w:sz w:val="18"/>
          <w:szCs w:val="18"/>
          <w:lang w:eastAsia="pl-PL"/>
        </w:rPr>
        <w:t>nr FEDS.08.01-IZ.00-00</w:t>
      </w:r>
      <w:r w:rsidR="00106303">
        <w:rPr>
          <w:rFonts w:asciiTheme="majorHAnsi" w:eastAsiaTheme="minorEastAsia" w:hAnsiTheme="majorHAnsi" w:cs="Arial"/>
          <w:sz w:val="18"/>
          <w:szCs w:val="18"/>
          <w:lang w:eastAsia="pl-PL"/>
        </w:rPr>
        <w:t>10</w:t>
      </w:r>
      <w:r w:rsidRPr="004C15EC">
        <w:rPr>
          <w:rFonts w:asciiTheme="majorHAnsi" w:eastAsiaTheme="minorEastAsia" w:hAnsiTheme="majorHAnsi" w:cs="Arial"/>
          <w:sz w:val="18"/>
          <w:szCs w:val="18"/>
          <w:lang w:eastAsia="pl-PL"/>
        </w:rPr>
        <w:t>/23</w:t>
      </w:r>
      <w:r w:rsidRPr="009E320C">
        <w:rPr>
          <w:rFonts w:asciiTheme="majorHAnsi" w:eastAsiaTheme="minorEastAsia" w:hAnsiTheme="majorHAnsi" w:cs="Arial"/>
          <w:sz w:val="18"/>
          <w:szCs w:val="18"/>
          <w:lang w:eastAsia="pl-PL"/>
        </w:rPr>
        <w:t xml:space="preserve">, pt.: </w:t>
      </w:r>
      <w:r w:rsidR="00106303" w:rsidRPr="00106303">
        <w:rPr>
          <w:rFonts w:asciiTheme="majorHAnsi" w:eastAsiaTheme="minorEastAsia" w:hAnsiTheme="majorHAnsi" w:cs="Arial"/>
          <w:sz w:val="18"/>
          <w:szCs w:val="18"/>
          <w:lang w:eastAsia="pl-PL"/>
        </w:rPr>
        <w:t>„Zawodowcy Dolnego Śląska”</w:t>
      </w:r>
      <w:r w:rsidRPr="009E320C">
        <w:rPr>
          <w:rFonts w:asciiTheme="majorHAnsi" w:eastAsiaTheme="minorEastAsia" w:hAnsiTheme="majorHAnsi" w:cs="Arial"/>
          <w:sz w:val="18"/>
          <w:szCs w:val="18"/>
          <w:lang w:eastAsia="pl-PL"/>
        </w:rPr>
        <w:t xml:space="preserve">, może zostać skreślony/a z listy Uczestników/Uczestniczek Projektu. </w:t>
      </w:r>
    </w:p>
    <w:p w14:paraId="67AD4C23" w14:textId="77777777" w:rsidR="000F2987" w:rsidRPr="00755C49" w:rsidRDefault="000F2987" w:rsidP="000F2987">
      <w:pPr>
        <w:pStyle w:val="Akapitzlist"/>
        <w:numPr>
          <w:ilvl w:val="0"/>
          <w:numId w:val="12"/>
        </w:numPr>
        <w:spacing w:after="0" w:line="240" w:lineRule="auto"/>
        <w:jc w:val="both"/>
        <w:rPr>
          <w:rFonts w:asciiTheme="majorHAnsi" w:hAnsiTheme="majorHAnsi" w:cs="Arial"/>
          <w:b/>
          <w:sz w:val="18"/>
          <w:szCs w:val="18"/>
        </w:rPr>
      </w:pPr>
      <w:r w:rsidRPr="00755C49">
        <w:rPr>
          <w:rFonts w:asciiTheme="majorHAnsi" w:hAnsiTheme="majorHAnsi" w:cs="Arial"/>
          <w:sz w:val="18"/>
          <w:szCs w:val="18"/>
        </w:rPr>
        <w:t xml:space="preserve">Uczestnik/Uczestniczka Projektu został/a </w:t>
      </w:r>
      <w:proofErr w:type="spellStart"/>
      <w:r w:rsidRPr="00755C49">
        <w:rPr>
          <w:rFonts w:asciiTheme="majorHAnsi" w:hAnsiTheme="majorHAnsi" w:cs="Arial"/>
          <w:sz w:val="18"/>
          <w:szCs w:val="18"/>
        </w:rPr>
        <w:t>poinformany</w:t>
      </w:r>
      <w:proofErr w:type="spellEnd"/>
      <w:r w:rsidRPr="00755C49">
        <w:rPr>
          <w:rFonts w:asciiTheme="majorHAnsi" w:hAnsiTheme="majorHAnsi" w:cs="Arial"/>
          <w:sz w:val="18"/>
          <w:szCs w:val="18"/>
        </w:rPr>
        <w:t xml:space="preserve">/a, że Organizator Projektu nie ubezpiecza od Następstw Nieszczęśliwych Wypadków oraz </w:t>
      </w:r>
      <w:r w:rsidRPr="00755C49">
        <w:rPr>
          <w:rFonts w:asciiTheme="majorHAnsi" w:hAnsiTheme="majorHAnsi" w:cs="Times New Roman"/>
          <w:sz w:val="18"/>
          <w:szCs w:val="18"/>
        </w:rPr>
        <w:t>nie zgłasza do Zakładu Ubezpieczeń Społecznych podczas realizacji danych form wsparcia.</w:t>
      </w:r>
    </w:p>
    <w:p w14:paraId="7E4ED2E5" w14:textId="77777777" w:rsidR="000F2987" w:rsidRPr="009E320C" w:rsidRDefault="000F2987" w:rsidP="000F2987">
      <w:pPr>
        <w:numPr>
          <w:ilvl w:val="0"/>
          <w:numId w:val="12"/>
        </w:numPr>
        <w:spacing w:after="0" w:line="240" w:lineRule="auto"/>
        <w:contextualSpacing/>
        <w:jc w:val="both"/>
        <w:rPr>
          <w:rFonts w:asciiTheme="majorHAnsi" w:eastAsiaTheme="minorEastAsia" w:hAnsiTheme="majorHAnsi" w:cs="Arial"/>
          <w:b/>
          <w:sz w:val="18"/>
          <w:szCs w:val="18"/>
          <w:lang w:eastAsia="pl-PL"/>
        </w:rPr>
      </w:pPr>
      <w:r w:rsidRPr="009E320C">
        <w:rPr>
          <w:rFonts w:asciiTheme="majorHAnsi" w:eastAsiaTheme="minorEastAsia" w:hAnsiTheme="majorHAnsi" w:cs="Arial"/>
          <w:sz w:val="18"/>
          <w:szCs w:val="18"/>
          <w:lang w:eastAsia="pl-PL"/>
        </w:rPr>
        <w:t xml:space="preserve">Uczestnik/Uczestniczka Projektu oświadcza, że informacje podane w niniejszym formularzu są aktualne, prawdziwe, kompletne, zgodne ze stanem faktycznym oraz  zobowiązuje się do bezzwłocznego informowania Organizatora Projektu, bądź </w:t>
      </w:r>
      <w:r>
        <w:rPr>
          <w:rFonts w:asciiTheme="majorHAnsi" w:eastAsiaTheme="minorEastAsia" w:hAnsiTheme="majorHAnsi" w:cs="Arial"/>
          <w:sz w:val="18"/>
          <w:szCs w:val="18"/>
          <w:lang w:eastAsia="pl-PL"/>
        </w:rPr>
        <w:t xml:space="preserve">Koordynatora </w:t>
      </w:r>
      <w:r w:rsidRPr="009E320C">
        <w:rPr>
          <w:rFonts w:asciiTheme="majorHAnsi" w:eastAsiaTheme="minorEastAsia" w:hAnsiTheme="majorHAnsi" w:cs="Arial"/>
          <w:sz w:val="18"/>
          <w:szCs w:val="18"/>
          <w:lang w:eastAsia="pl-PL"/>
        </w:rPr>
        <w:t>Szkoły o każdej ich zmianie.</w:t>
      </w:r>
    </w:p>
    <w:p w14:paraId="2503A885" w14:textId="77777777" w:rsidR="00E73034" w:rsidRDefault="00E73034" w:rsidP="00E73034">
      <w:pPr>
        <w:jc w:val="right"/>
        <w:rPr>
          <w:rFonts w:eastAsiaTheme="minorEastAsia"/>
          <w:lang w:eastAsia="pl-PL"/>
        </w:rPr>
      </w:pPr>
    </w:p>
    <w:p w14:paraId="1864B3C3" w14:textId="77777777" w:rsidR="00E73034" w:rsidRDefault="00E73034" w:rsidP="00E73034">
      <w:pPr>
        <w:jc w:val="right"/>
        <w:rPr>
          <w:rFonts w:eastAsiaTheme="minorEastAsia"/>
          <w:lang w:eastAsia="pl-PL"/>
        </w:rPr>
      </w:pPr>
    </w:p>
    <w:p w14:paraId="6A50F137" w14:textId="77777777" w:rsidR="00E73034" w:rsidRPr="004B1B5B" w:rsidRDefault="00E73034" w:rsidP="00E73034">
      <w:pPr>
        <w:jc w:val="right"/>
        <w:rPr>
          <w:rFonts w:eastAsiaTheme="minorEastAsia"/>
          <w:b/>
          <w:lang w:eastAsia="pl-PL"/>
        </w:rPr>
      </w:pPr>
    </w:p>
    <w:p w14:paraId="181350EC" w14:textId="0921408D" w:rsidR="00E73034" w:rsidRPr="004B1B5B" w:rsidRDefault="00E73034" w:rsidP="00E73034">
      <w:pPr>
        <w:jc w:val="right"/>
        <w:rPr>
          <w:rFonts w:eastAsiaTheme="minorEastAsia"/>
          <w:b/>
          <w:lang w:eastAsia="pl-PL"/>
        </w:rPr>
      </w:pPr>
      <w:r w:rsidRPr="004B1B5B">
        <w:rPr>
          <w:rFonts w:eastAsiaTheme="minorEastAsia"/>
          <w:b/>
          <w:lang w:eastAsia="pl-PL"/>
        </w:rPr>
        <w:t>………..……………………………………………………………………..</w:t>
      </w:r>
    </w:p>
    <w:p w14:paraId="38143178" w14:textId="77777777" w:rsidR="00E73034" w:rsidRPr="004B1B5B" w:rsidRDefault="00E73034" w:rsidP="00E73034">
      <w:pPr>
        <w:spacing w:after="0"/>
        <w:jc w:val="right"/>
        <w:rPr>
          <w:rFonts w:asciiTheme="majorHAnsi" w:eastAsiaTheme="minorEastAsia" w:hAnsiTheme="majorHAnsi"/>
          <w:b/>
          <w:sz w:val="18"/>
          <w:szCs w:val="18"/>
          <w:lang w:eastAsia="pl-PL"/>
        </w:rPr>
      </w:pPr>
      <w:r w:rsidRPr="004B1B5B">
        <w:rPr>
          <w:rFonts w:asciiTheme="majorHAnsi" w:eastAsiaTheme="minorEastAsia" w:hAnsiTheme="majorHAnsi"/>
          <w:b/>
          <w:sz w:val="18"/>
          <w:szCs w:val="18"/>
          <w:lang w:eastAsia="pl-PL"/>
        </w:rPr>
        <w:t>Czytelny podpis Uczestnika/Uczestniczki Projektu</w:t>
      </w:r>
    </w:p>
    <w:p w14:paraId="6BF16D3F" w14:textId="38FF4A53" w:rsidR="00E73034" w:rsidRDefault="00E73034" w:rsidP="00894061">
      <w:pPr>
        <w:spacing w:after="0"/>
        <w:jc w:val="right"/>
        <w:rPr>
          <w:rFonts w:asciiTheme="majorHAnsi" w:hAnsiTheme="majorHAnsi" w:cstheme="minorHAnsi"/>
          <w:bCs/>
          <w:sz w:val="16"/>
          <w:szCs w:val="16"/>
        </w:rPr>
      </w:pPr>
      <w:r w:rsidRPr="004B1B5B">
        <w:rPr>
          <w:rFonts w:asciiTheme="majorHAnsi" w:eastAsiaTheme="minorEastAsia" w:hAnsiTheme="majorHAnsi"/>
          <w:b/>
          <w:sz w:val="18"/>
          <w:szCs w:val="18"/>
          <w:lang w:eastAsia="pl-PL"/>
        </w:rPr>
        <w:t xml:space="preserve"> </w:t>
      </w:r>
      <w:r w:rsidR="00106303" w:rsidRPr="00106303">
        <w:rPr>
          <w:rFonts w:asciiTheme="majorHAnsi" w:eastAsiaTheme="minorEastAsia" w:hAnsiTheme="majorHAnsi"/>
          <w:b/>
          <w:sz w:val="18"/>
          <w:szCs w:val="18"/>
          <w:lang w:eastAsia="pl-PL"/>
        </w:rPr>
        <w:t>„Zawodowcy Dolnego Śląska”</w:t>
      </w:r>
      <w:r w:rsidR="00894061" w:rsidRPr="00894061">
        <w:rPr>
          <w:rFonts w:asciiTheme="majorHAnsi" w:eastAsiaTheme="minorEastAsia" w:hAnsiTheme="majorHAnsi"/>
          <w:b/>
          <w:sz w:val="18"/>
          <w:szCs w:val="18"/>
          <w:lang w:eastAsia="pl-PL"/>
        </w:rPr>
        <w:t xml:space="preserve">  </w:t>
      </w:r>
    </w:p>
    <w:p w14:paraId="5B58BD3B" w14:textId="77777777" w:rsidR="00F5132D" w:rsidRDefault="00F5132D">
      <w:pPr>
        <w:rPr>
          <w:rFonts w:asciiTheme="majorHAnsi" w:hAnsiTheme="majorHAnsi" w:cstheme="minorHAnsi"/>
          <w:bCs/>
          <w:sz w:val="16"/>
          <w:szCs w:val="16"/>
        </w:rPr>
      </w:pPr>
    </w:p>
    <w:p w14:paraId="1BEBF7D3" w14:textId="77777777" w:rsidR="00E36BAC" w:rsidRDefault="00E36BAC">
      <w:pPr>
        <w:rPr>
          <w:rFonts w:asciiTheme="majorHAnsi" w:hAnsiTheme="majorHAnsi" w:cstheme="minorHAnsi"/>
          <w:bCs/>
          <w:sz w:val="16"/>
          <w:szCs w:val="16"/>
        </w:rPr>
      </w:pPr>
    </w:p>
    <w:p w14:paraId="468F0988" w14:textId="77777777" w:rsidR="00E36BAC" w:rsidRDefault="00E36BAC">
      <w:pPr>
        <w:rPr>
          <w:rFonts w:asciiTheme="majorHAnsi" w:hAnsiTheme="majorHAnsi" w:cstheme="minorHAnsi"/>
          <w:bCs/>
          <w:sz w:val="16"/>
          <w:szCs w:val="16"/>
        </w:rPr>
      </w:pPr>
    </w:p>
    <w:p w14:paraId="1B65AA55" w14:textId="77777777" w:rsidR="004B1B5B" w:rsidRDefault="004B1B5B">
      <w:pPr>
        <w:rPr>
          <w:rFonts w:asciiTheme="majorHAnsi" w:hAnsiTheme="majorHAnsi" w:cstheme="minorHAnsi"/>
          <w:bCs/>
          <w:sz w:val="16"/>
          <w:szCs w:val="16"/>
        </w:rPr>
      </w:pPr>
    </w:p>
    <w:p w14:paraId="26445247" w14:textId="77777777" w:rsidR="004B1B5B" w:rsidRDefault="004B1B5B">
      <w:pPr>
        <w:rPr>
          <w:rFonts w:asciiTheme="majorHAnsi" w:hAnsiTheme="majorHAnsi" w:cstheme="minorHAnsi"/>
          <w:bCs/>
          <w:sz w:val="16"/>
          <w:szCs w:val="16"/>
        </w:rPr>
      </w:pPr>
    </w:p>
    <w:p w14:paraId="76606BE1" w14:textId="0B125175" w:rsidR="00F5132D" w:rsidRDefault="00F5132D">
      <w:pPr>
        <w:rPr>
          <w:rFonts w:asciiTheme="majorHAnsi" w:hAnsiTheme="majorHAnsi" w:cstheme="minorHAnsi"/>
          <w:bCs/>
          <w:sz w:val="16"/>
          <w:szCs w:val="16"/>
        </w:rPr>
      </w:pPr>
    </w:p>
    <w:p w14:paraId="58CBB81D" w14:textId="2BF15DB2" w:rsidR="00C9086D" w:rsidRDefault="00C9086D">
      <w:pPr>
        <w:rPr>
          <w:rFonts w:asciiTheme="majorHAnsi" w:hAnsiTheme="majorHAnsi" w:cstheme="minorHAnsi"/>
          <w:bCs/>
          <w:sz w:val="16"/>
          <w:szCs w:val="16"/>
        </w:rPr>
      </w:pPr>
    </w:p>
    <w:p w14:paraId="65A4416A" w14:textId="696E71D9" w:rsidR="009E7B0E" w:rsidRDefault="009E7B0E">
      <w:pPr>
        <w:rPr>
          <w:rFonts w:asciiTheme="majorHAnsi" w:hAnsiTheme="majorHAnsi" w:cstheme="minorHAnsi"/>
          <w:bCs/>
          <w:sz w:val="16"/>
          <w:szCs w:val="16"/>
        </w:rPr>
      </w:pPr>
    </w:p>
    <w:p w14:paraId="4D1272B7" w14:textId="77777777" w:rsidR="009E7B0E" w:rsidRDefault="009E7B0E">
      <w:pPr>
        <w:rPr>
          <w:rFonts w:asciiTheme="majorHAnsi" w:hAnsiTheme="majorHAnsi" w:cstheme="minorHAnsi"/>
          <w:bCs/>
          <w:sz w:val="16"/>
          <w:szCs w:val="16"/>
        </w:rPr>
      </w:pPr>
    </w:p>
    <w:p w14:paraId="123556DD" w14:textId="77777777" w:rsidR="00A6539C" w:rsidRDefault="00A6539C" w:rsidP="00A6539C">
      <w:pPr>
        <w:jc w:val="both"/>
        <w:rPr>
          <w:rFonts w:asciiTheme="majorHAnsi" w:hAnsiTheme="majorHAnsi" w:cstheme="minorHAnsi"/>
          <w:bCs/>
          <w:sz w:val="16"/>
          <w:szCs w:val="16"/>
        </w:rPr>
      </w:pPr>
    </w:p>
    <w:tbl>
      <w:tblPr>
        <w:tblStyle w:val="Tabela-Siatka"/>
        <w:tblW w:w="0" w:type="auto"/>
        <w:tblLook w:val="04A0" w:firstRow="1" w:lastRow="0" w:firstColumn="1" w:lastColumn="0" w:noHBand="0" w:noVBand="1"/>
      </w:tblPr>
      <w:tblGrid>
        <w:gridCol w:w="4990"/>
        <w:gridCol w:w="4072"/>
      </w:tblGrid>
      <w:tr w:rsidR="00A36233" w14:paraId="2BF5D0A3" w14:textId="77777777" w:rsidTr="00A36233">
        <w:tc>
          <w:tcPr>
            <w:tcW w:w="4531" w:type="dxa"/>
          </w:tcPr>
          <w:p w14:paraId="063607E5" w14:textId="7061C766" w:rsidR="00A36233" w:rsidRPr="00A36233" w:rsidRDefault="00A36233" w:rsidP="00A36233">
            <w:pPr>
              <w:jc w:val="center"/>
              <w:rPr>
                <w:rFonts w:asciiTheme="majorHAnsi" w:eastAsiaTheme="minorEastAsia" w:hAnsiTheme="majorHAnsi"/>
                <w:b/>
                <w:sz w:val="16"/>
                <w:szCs w:val="16"/>
                <w:lang w:eastAsia="pl-PL"/>
              </w:rPr>
            </w:pPr>
            <w:r w:rsidRPr="006934EA">
              <w:rPr>
                <w:rFonts w:asciiTheme="majorHAnsi" w:eastAsiaTheme="minorEastAsia" w:hAnsiTheme="majorHAnsi" w:cstheme="minorHAnsi"/>
                <w:b/>
                <w:bCs/>
                <w:sz w:val="16"/>
                <w:szCs w:val="16"/>
                <w:lang w:eastAsia="pl-PL"/>
              </w:rPr>
              <w:lastRenderedPageBreak/>
              <w:t xml:space="preserve">Załącznik nr </w:t>
            </w:r>
            <w:r w:rsidR="00D343BC">
              <w:rPr>
                <w:rFonts w:asciiTheme="majorHAnsi" w:eastAsiaTheme="minorEastAsia" w:hAnsiTheme="majorHAnsi" w:cstheme="minorHAnsi"/>
                <w:b/>
                <w:bCs/>
                <w:sz w:val="16"/>
                <w:szCs w:val="16"/>
                <w:lang w:eastAsia="pl-PL"/>
              </w:rPr>
              <w:t>3</w:t>
            </w:r>
            <w:r w:rsidRPr="006934EA">
              <w:rPr>
                <w:rFonts w:asciiTheme="majorHAnsi" w:eastAsiaTheme="minorEastAsia" w:hAnsiTheme="majorHAnsi" w:cstheme="minorHAnsi"/>
                <w:b/>
                <w:sz w:val="16"/>
                <w:szCs w:val="16"/>
                <w:lang w:eastAsia="pl-PL"/>
              </w:rPr>
              <w:t xml:space="preserve"> </w:t>
            </w:r>
            <w:r w:rsidRPr="006934EA">
              <w:rPr>
                <w:rFonts w:asciiTheme="majorHAnsi" w:eastAsia="Times New Roman" w:hAnsiTheme="majorHAnsi" w:cs="Times New Roman"/>
                <w:b/>
                <w:sz w:val="16"/>
                <w:szCs w:val="16"/>
                <w:lang w:eastAsia="pl-PL"/>
              </w:rPr>
              <w:t xml:space="preserve">do </w:t>
            </w:r>
            <w:r w:rsidRPr="006934EA">
              <w:rPr>
                <w:rFonts w:asciiTheme="majorHAnsi" w:eastAsiaTheme="minorEastAsia" w:hAnsiTheme="majorHAnsi"/>
                <w:b/>
                <w:sz w:val="16"/>
                <w:szCs w:val="16"/>
                <w:lang w:eastAsia="pl-PL"/>
              </w:rPr>
              <w:t xml:space="preserve">Regulaminu rekrutacji i udziału w Projekcie </w:t>
            </w:r>
            <w:r w:rsidR="00F732D9" w:rsidRPr="00F732D9">
              <w:rPr>
                <w:rFonts w:asciiTheme="majorHAnsi" w:eastAsiaTheme="minorEastAsia" w:hAnsiTheme="majorHAnsi"/>
                <w:b/>
                <w:sz w:val="16"/>
                <w:szCs w:val="16"/>
                <w:lang w:eastAsia="pl-PL"/>
              </w:rPr>
              <w:t>„Zawodowcy Dolnego Śląska”</w:t>
            </w:r>
            <w:r w:rsidRPr="00A36233">
              <w:rPr>
                <w:rFonts w:asciiTheme="majorHAnsi" w:eastAsiaTheme="minorEastAsia" w:hAnsiTheme="majorHAnsi"/>
                <w:b/>
                <w:sz w:val="16"/>
                <w:szCs w:val="16"/>
                <w:lang w:eastAsia="pl-PL"/>
              </w:rPr>
              <w:t>.</w:t>
            </w:r>
          </w:p>
          <w:p w14:paraId="61D98720" w14:textId="77777777" w:rsidR="00A36233" w:rsidRPr="00A36233" w:rsidRDefault="00A36233" w:rsidP="00A36233">
            <w:pPr>
              <w:ind w:right="-170"/>
              <w:rPr>
                <w:rFonts w:asciiTheme="majorHAnsi" w:eastAsiaTheme="minorEastAsia" w:hAnsiTheme="majorHAnsi" w:cstheme="minorHAnsi"/>
                <w:b/>
                <w:sz w:val="14"/>
                <w:szCs w:val="14"/>
                <w:lang w:eastAsia="pl-PL"/>
              </w:rPr>
            </w:pPr>
          </w:p>
          <w:p w14:paraId="062968DB" w14:textId="77777777" w:rsidR="00FB5473" w:rsidRPr="00F544AC" w:rsidRDefault="00A36233" w:rsidP="00A36233">
            <w:pPr>
              <w:ind w:left="-284" w:right="-170"/>
              <w:jc w:val="center"/>
              <w:rPr>
                <w:rFonts w:asciiTheme="majorHAnsi" w:eastAsiaTheme="minorEastAsia" w:hAnsiTheme="majorHAnsi" w:cstheme="minorHAnsi"/>
                <w:b/>
                <w:sz w:val="14"/>
                <w:szCs w:val="14"/>
                <w:lang w:eastAsia="pl-PL"/>
              </w:rPr>
            </w:pPr>
            <w:r w:rsidRPr="00F544AC">
              <w:rPr>
                <w:rFonts w:asciiTheme="majorHAnsi" w:eastAsiaTheme="minorEastAsia" w:hAnsiTheme="majorHAnsi" w:cstheme="minorHAnsi"/>
                <w:b/>
                <w:sz w:val="14"/>
                <w:szCs w:val="14"/>
                <w:lang w:eastAsia="pl-PL"/>
              </w:rPr>
              <w:t xml:space="preserve">WYPEŁNIA UCZESTNIK/UCZESTNCZKA PROJEKTU </w:t>
            </w:r>
          </w:p>
          <w:p w14:paraId="7121B389" w14:textId="77FAEADD" w:rsidR="00A36233" w:rsidRPr="00F544AC" w:rsidRDefault="00A36233" w:rsidP="00A36233">
            <w:pPr>
              <w:ind w:left="-284" w:right="-170"/>
              <w:jc w:val="center"/>
              <w:rPr>
                <w:rFonts w:asciiTheme="majorHAnsi" w:eastAsiaTheme="minorEastAsia" w:hAnsiTheme="majorHAnsi" w:cstheme="minorHAnsi"/>
                <w:b/>
                <w:sz w:val="14"/>
                <w:szCs w:val="14"/>
                <w:lang w:eastAsia="pl-PL"/>
              </w:rPr>
            </w:pPr>
            <w:r w:rsidRPr="00F544AC">
              <w:rPr>
                <w:rFonts w:asciiTheme="majorHAnsi" w:eastAsiaTheme="minorEastAsia" w:hAnsiTheme="majorHAnsi" w:cstheme="minorHAnsi"/>
                <w:b/>
                <w:sz w:val="14"/>
                <w:szCs w:val="14"/>
                <w:lang w:eastAsia="pl-PL"/>
              </w:rPr>
              <w:t xml:space="preserve"> </w:t>
            </w:r>
            <w:r w:rsidR="00F732D9" w:rsidRPr="00F732D9">
              <w:rPr>
                <w:rFonts w:asciiTheme="majorHAnsi" w:eastAsiaTheme="minorEastAsia" w:hAnsiTheme="majorHAnsi" w:cstheme="minorHAnsi"/>
                <w:b/>
                <w:sz w:val="14"/>
                <w:szCs w:val="14"/>
                <w:lang w:eastAsia="pl-PL"/>
              </w:rPr>
              <w:t>„ZAWODOWCY DOLNEGO ŚLĄSKA”</w:t>
            </w:r>
          </w:p>
          <w:p w14:paraId="34F1719A" w14:textId="77777777" w:rsidR="00A36233" w:rsidRPr="00F544AC" w:rsidRDefault="00A36233" w:rsidP="00A36233">
            <w:pPr>
              <w:jc w:val="both"/>
              <w:rPr>
                <w:rFonts w:ascii="Calibri" w:eastAsia="Arial" w:hAnsi="Calibri" w:cs="Calibri"/>
                <w:color w:val="000000"/>
                <w:sz w:val="14"/>
                <w:szCs w:val="14"/>
                <w:lang w:eastAsia="pl-PL"/>
              </w:rPr>
            </w:pPr>
          </w:p>
          <w:p w14:paraId="2D9FEAE7" w14:textId="77777777" w:rsidR="00A36233" w:rsidRPr="00F544AC" w:rsidRDefault="00A36233" w:rsidP="00A36233">
            <w:pPr>
              <w:jc w:val="center"/>
              <w:rPr>
                <w:rFonts w:asciiTheme="majorHAnsi" w:eastAsia="Arial" w:hAnsiTheme="majorHAnsi" w:cs="Calibri"/>
                <w:b/>
                <w:sz w:val="14"/>
                <w:szCs w:val="14"/>
                <w:lang w:eastAsia="pl-PL"/>
              </w:rPr>
            </w:pPr>
            <w:r w:rsidRPr="00F544AC">
              <w:rPr>
                <w:rFonts w:asciiTheme="majorHAnsi" w:eastAsia="Arial" w:hAnsiTheme="majorHAnsi" w:cs="Calibri"/>
                <w:b/>
                <w:sz w:val="14"/>
                <w:szCs w:val="14"/>
                <w:lang w:eastAsia="pl-PL"/>
              </w:rPr>
              <w:t>ZGODA NA PRZETWARZANIE DANYCH OSOBOWYCH  DOTYCZĄCA UCZESTNIKA/UCZESTNICZKI PROJEKTU</w:t>
            </w:r>
          </w:p>
          <w:p w14:paraId="21DC53B8" w14:textId="08A4AE02" w:rsidR="00A36233" w:rsidRDefault="00A36233" w:rsidP="00A36233">
            <w:pPr>
              <w:jc w:val="center"/>
              <w:rPr>
                <w:rFonts w:asciiTheme="majorHAnsi" w:eastAsia="Arial" w:hAnsiTheme="majorHAnsi" w:cs="Calibri"/>
                <w:b/>
                <w:sz w:val="14"/>
                <w:szCs w:val="14"/>
                <w:lang w:eastAsia="pl-PL"/>
              </w:rPr>
            </w:pPr>
            <w:r w:rsidRPr="00F544AC">
              <w:rPr>
                <w:rFonts w:asciiTheme="majorHAnsi" w:eastAsia="Arial" w:hAnsiTheme="majorHAnsi" w:cs="Calibri"/>
                <w:b/>
                <w:sz w:val="14"/>
                <w:szCs w:val="14"/>
                <w:lang w:eastAsia="pl-PL"/>
              </w:rPr>
              <w:t xml:space="preserve"> </w:t>
            </w:r>
            <w:r w:rsidR="00F732D9" w:rsidRPr="00F732D9">
              <w:rPr>
                <w:rFonts w:asciiTheme="majorHAnsi" w:eastAsia="Arial" w:hAnsiTheme="majorHAnsi" w:cs="Calibri"/>
                <w:b/>
                <w:sz w:val="14"/>
                <w:szCs w:val="14"/>
                <w:lang w:eastAsia="pl-PL"/>
              </w:rPr>
              <w:t>„ZAWODOWCY DOLNEGO ŚLĄSKA”</w:t>
            </w:r>
          </w:p>
          <w:p w14:paraId="0A0C5789" w14:textId="77777777" w:rsidR="00F732D9" w:rsidRPr="00A36233" w:rsidRDefault="00F732D9" w:rsidP="00A36233">
            <w:pPr>
              <w:jc w:val="center"/>
              <w:rPr>
                <w:rFonts w:asciiTheme="majorHAnsi" w:eastAsia="Arial" w:hAnsiTheme="majorHAnsi" w:cs="Calibri"/>
                <w:b/>
                <w:sz w:val="18"/>
                <w:szCs w:val="18"/>
                <w:lang w:eastAsia="pl-PL"/>
              </w:rPr>
            </w:pPr>
          </w:p>
          <w:p w14:paraId="1AB2BE9E" w14:textId="45CC183D" w:rsidR="00A36233" w:rsidRPr="0020737C" w:rsidRDefault="00A36233" w:rsidP="00A36233">
            <w:pPr>
              <w:jc w:val="both"/>
              <w:rPr>
                <w:rFonts w:asciiTheme="majorHAnsi" w:eastAsia="Arial" w:hAnsiTheme="majorHAnsi" w:cs="Calibri"/>
                <w:color w:val="000000"/>
                <w:sz w:val="18"/>
                <w:szCs w:val="18"/>
              </w:rPr>
            </w:pPr>
            <w:r w:rsidRPr="0020737C">
              <w:rPr>
                <w:rFonts w:asciiTheme="majorHAnsi" w:eastAsia="Arial" w:hAnsiTheme="majorHAnsi" w:cs="Calibri"/>
                <w:color w:val="000000"/>
                <w:sz w:val="18"/>
                <w:szCs w:val="18"/>
              </w:rPr>
              <w:t xml:space="preserve">Świadomie i dobrowolnie wyrażam zgodę na przetwarzanie moich danych osobowych </w:t>
            </w:r>
            <w:r w:rsidRPr="0020737C">
              <w:rPr>
                <w:rFonts w:asciiTheme="majorHAnsi" w:eastAsia="SimSun" w:hAnsiTheme="majorHAnsi" w:cs="Calibri"/>
                <w:color w:val="000000"/>
                <w:kern w:val="3"/>
                <w:sz w:val="18"/>
                <w:szCs w:val="18"/>
              </w:rPr>
              <w:t xml:space="preserve">w zakresie obejmującym Zbiór: Baza danych związanych z realizowaniem zadań Instytucji Zarządzającej przez </w:t>
            </w:r>
            <w:r w:rsidRPr="00743042">
              <w:rPr>
                <w:rFonts w:asciiTheme="majorHAnsi" w:eastAsia="SimSun" w:hAnsiTheme="majorHAnsi" w:cs="Calibri"/>
                <w:kern w:val="3"/>
                <w:sz w:val="18"/>
                <w:szCs w:val="18"/>
              </w:rPr>
              <w:t xml:space="preserve">Zarząd Województwa Dolnośląskiego </w:t>
            </w:r>
            <w:r w:rsidRPr="00743042">
              <w:rPr>
                <w:rFonts w:asciiTheme="majorHAnsi" w:eastAsia="SimSun" w:hAnsiTheme="majorHAnsi" w:cs="Calibri"/>
                <w:kern w:val="3"/>
                <w:sz w:val="18"/>
                <w:szCs w:val="18"/>
              </w:rPr>
              <w:br/>
              <w:t xml:space="preserve">w ramach FEDS 2021-2027)  </w:t>
            </w:r>
            <w:r w:rsidRPr="0020737C">
              <w:rPr>
                <w:rFonts w:asciiTheme="majorHAnsi" w:eastAsia="SimSun" w:hAnsiTheme="majorHAnsi" w:cs="Calibri"/>
                <w:color w:val="000000"/>
                <w:kern w:val="3"/>
                <w:sz w:val="18"/>
                <w:szCs w:val="18"/>
              </w:rPr>
              <w:t xml:space="preserve">oraz Zbiór: Centralny system teleinformatyczny wspierający realizację programów operacyjnych </w:t>
            </w:r>
            <w:r w:rsidR="00FB3D04">
              <w:rPr>
                <w:rFonts w:asciiTheme="majorHAnsi" w:eastAsia="SimSun" w:hAnsiTheme="majorHAnsi" w:cs="Calibri"/>
                <w:color w:val="000000"/>
                <w:kern w:val="3"/>
                <w:sz w:val="18"/>
                <w:szCs w:val="18"/>
              </w:rPr>
              <w:t xml:space="preserve">oraz Zbiór UPEMI </w:t>
            </w:r>
            <w:r w:rsidRPr="0020737C">
              <w:rPr>
                <w:rFonts w:asciiTheme="majorHAnsi" w:eastAsia="SimSun" w:hAnsiTheme="majorHAnsi" w:cs="Calibri"/>
                <w:color w:val="000000"/>
                <w:kern w:val="3"/>
                <w:sz w:val="18"/>
                <w:szCs w:val="18"/>
              </w:rPr>
              <w:t>przez Administratora Danych, którym jest</w:t>
            </w:r>
            <w:r w:rsidRPr="0020737C">
              <w:rPr>
                <w:rFonts w:asciiTheme="majorHAnsi" w:eastAsia="Arial" w:hAnsiTheme="majorHAnsi" w:cs="Calibri"/>
                <w:color w:val="000000"/>
                <w:sz w:val="18"/>
                <w:szCs w:val="18"/>
              </w:rPr>
              <w:t>:</w:t>
            </w:r>
          </w:p>
          <w:p w14:paraId="56477183" w14:textId="77777777" w:rsidR="00A36233" w:rsidRPr="0020737C" w:rsidRDefault="00A36233" w:rsidP="00A36233">
            <w:pPr>
              <w:numPr>
                <w:ilvl w:val="0"/>
                <w:numId w:val="7"/>
              </w:numPr>
              <w:shd w:val="clear" w:color="auto" w:fill="FFFFFF" w:themeFill="background1"/>
              <w:autoSpaceDE w:val="0"/>
              <w:autoSpaceDN w:val="0"/>
              <w:adjustRightInd w:val="0"/>
              <w:contextualSpacing/>
              <w:jc w:val="both"/>
              <w:rPr>
                <w:rFonts w:asciiTheme="majorHAnsi" w:eastAsia="SimSun" w:hAnsiTheme="majorHAnsi" w:cs="Calibri"/>
                <w:color w:val="000000"/>
                <w:kern w:val="3"/>
                <w:sz w:val="18"/>
                <w:szCs w:val="18"/>
              </w:rPr>
            </w:pPr>
            <w:r w:rsidRPr="0020737C">
              <w:rPr>
                <w:rFonts w:asciiTheme="majorHAnsi" w:eastAsia="Arial" w:hAnsiTheme="majorHAnsi" w:cs="Calibri"/>
                <w:color w:val="000000"/>
                <w:sz w:val="18"/>
                <w:szCs w:val="18"/>
              </w:rPr>
              <w:t xml:space="preserve">Marszałek Województwa Dolnośląskiego z siedzibą we Wrocławiu 50-411, Wybrzeże J. Słowackiego 12-14, Urząd Marszałkowski Województwa Dolnośląskiego- </w:t>
            </w:r>
            <w:r w:rsidRPr="0020737C">
              <w:rPr>
                <w:rFonts w:asciiTheme="majorHAnsi" w:eastAsia="SimSun" w:hAnsiTheme="majorHAnsi" w:cs="Calibri"/>
                <w:color w:val="000000"/>
                <w:kern w:val="3"/>
                <w:sz w:val="18"/>
                <w:szCs w:val="18"/>
              </w:rPr>
              <w:t>w odniesieniu do zbioru: „Baza danych zwi</w:t>
            </w:r>
            <w:r w:rsidRPr="0020737C">
              <w:rPr>
                <w:rFonts w:asciiTheme="majorHAnsi" w:eastAsia="MS Gothic" w:hAnsiTheme="majorHAnsi" w:cs="MS Gothic"/>
                <w:color w:val="000000"/>
                <w:kern w:val="3"/>
                <w:sz w:val="18"/>
                <w:szCs w:val="18"/>
              </w:rPr>
              <w:t>ą</w:t>
            </w:r>
            <w:r w:rsidRPr="0020737C">
              <w:rPr>
                <w:rFonts w:asciiTheme="majorHAnsi" w:eastAsia="SimSun" w:hAnsiTheme="majorHAnsi" w:cs="Calibri"/>
                <w:color w:val="000000"/>
                <w:kern w:val="3"/>
                <w:sz w:val="18"/>
                <w:szCs w:val="18"/>
              </w:rPr>
              <w:t>zanych z realizowaniem zadań Instytucji Zarz</w:t>
            </w:r>
            <w:r w:rsidRPr="0020737C">
              <w:rPr>
                <w:rFonts w:asciiTheme="majorHAnsi" w:eastAsia="MS Gothic" w:hAnsiTheme="majorHAnsi" w:cs="MS Gothic"/>
                <w:color w:val="000000"/>
                <w:kern w:val="3"/>
                <w:sz w:val="18"/>
                <w:szCs w:val="18"/>
              </w:rPr>
              <w:t>ą</w:t>
            </w:r>
            <w:r w:rsidRPr="0020737C">
              <w:rPr>
                <w:rFonts w:asciiTheme="majorHAnsi" w:eastAsia="SimSun" w:hAnsiTheme="majorHAnsi" w:cs="Calibri"/>
                <w:color w:val="000000"/>
                <w:kern w:val="3"/>
                <w:sz w:val="18"/>
                <w:szCs w:val="18"/>
              </w:rPr>
              <w:t>dzaj</w:t>
            </w:r>
            <w:r w:rsidRPr="0020737C">
              <w:rPr>
                <w:rFonts w:asciiTheme="majorHAnsi" w:eastAsia="MS Gothic" w:hAnsiTheme="majorHAnsi" w:cs="MS Gothic"/>
                <w:color w:val="000000"/>
                <w:kern w:val="3"/>
                <w:sz w:val="18"/>
                <w:szCs w:val="18"/>
              </w:rPr>
              <w:t>ą</w:t>
            </w:r>
            <w:r w:rsidRPr="0020737C">
              <w:rPr>
                <w:rFonts w:asciiTheme="majorHAnsi" w:eastAsia="SimSun" w:hAnsiTheme="majorHAnsi" w:cs="Calibri"/>
                <w:color w:val="000000"/>
                <w:kern w:val="3"/>
                <w:sz w:val="18"/>
                <w:szCs w:val="18"/>
              </w:rPr>
              <w:t>cej przez Zarz</w:t>
            </w:r>
            <w:r w:rsidRPr="0020737C">
              <w:rPr>
                <w:rFonts w:asciiTheme="majorHAnsi" w:eastAsia="MS Gothic" w:hAnsiTheme="majorHAnsi" w:cs="MS Gothic"/>
                <w:color w:val="000000"/>
                <w:kern w:val="3"/>
                <w:sz w:val="18"/>
                <w:szCs w:val="18"/>
              </w:rPr>
              <w:t>ą</w:t>
            </w:r>
            <w:r w:rsidRPr="0020737C">
              <w:rPr>
                <w:rFonts w:asciiTheme="majorHAnsi" w:eastAsia="SimSun" w:hAnsiTheme="majorHAnsi" w:cs="Calibri"/>
                <w:color w:val="000000"/>
                <w:kern w:val="3"/>
                <w:sz w:val="18"/>
                <w:szCs w:val="18"/>
              </w:rPr>
              <w:t>d Województwa Dolno</w:t>
            </w:r>
            <w:r w:rsidRPr="0020737C">
              <w:rPr>
                <w:rFonts w:asciiTheme="majorHAnsi" w:eastAsia="MS Gothic" w:hAnsiTheme="majorHAnsi" w:cs="MS Gothic"/>
                <w:color w:val="000000"/>
                <w:kern w:val="3"/>
                <w:sz w:val="18"/>
                <w:szCs w:val="18"/>
              </w:rPr>
              <w:t>ś</w:t>
            </w:r>
            <w:r w:rsidRPr="0020737C">
              <w:rPr>
                <w:rFonts w:asciiTheme="majorHAnsi" w:eastAsia="SimSun" w:hAnsiTheme="majorHAnsi" w:cs="Calibri"/>
                <w:color w:val="000000"/>
                <w:kern w:val="3"/>
                <w:sz w:val="18"/>
                <w:szCs w:val="18"/>
              </w:rPr>
              <w:t>l</w:t>
            </w:r>
            <w:r w:rsidRPr="0020737C">
              <w:rPr>
                <w:rFonts w:asciiTheme="majorHAnsi" w:eastAsia="MS Gothic" w:hAnsiTheme="majorHAnsi" w:cs="MS Gothic"/>
                <w:color w:val="000000"/>
                <w:kern w:val="3"/>
                <w:sz w:val="18"/>
                <w:szCs w:val="18"/>
              </w:rPr>
              <w:t>ą</w:t>
            </w:r>
            <w:r w:rsidRPr="0020737C">
              <w:rPr>
                <w:rFonts w:asciiTheme="majorHAnsi" w:eastAsia="SimSun" w:hAnsiTheme="majorHAnsi" w:cs="Calibri"/>
                <w:color w:val="000000"/>
                <w:kern w:val="3"/>
                <w:sz w:val="18"/>
                <w:szCs w:val="18"/>
              </w:rPr>
              <w:t>skiego w ramach FEDS 2021 – 2027”.</w:t>
            </w:r>
          </w:p>
          <w:p w14:paraId="0DDA9EB0" w14:textId="77777777" w:rsidR="00A36233" w:rsidRDefault="00A36233" w:rsidP="00A36233">
            <w:pPr>
              <w:numPr>
                <w:ilvl w:val="0"/>
                <w:numId w:val="7"/>
              </w:numPr>
              <w:shd w:val="clear" w:color="auto" w:fill="FFFFFF" w:themeFill="background1"/>
              <w:autoSpaceDE w:val="0"/>
              <w:autoSpaceDN w:val="0"/>
              <w:adjustRightInd w:val="0"/>
              <w:contextualSpacing/>
              <w:jc w:val="both"/>
              <w:rPr>
                <w:rFonts w:asciiTheme="majorHAnsi" w:eastAsia="SimSun" w:hAnsiTheme="majorHAnsi" w:cs="Calibri"/>
                <w:color w:val="000000"/>
                <w:kern w:val="3"/>
                <w:sz w:val="18"/>
                <w:szCs w:val="18"/>
              </w:rPr>
            </w:pPr>
            <w:r w:rsidRPr="0020737C">
              <w:rPr>
                <w:rFonts w:asciiTheme="majorHAnsi" w:eastAsia="Arial" w:hAnsiTheme="majorHAnsi" w:cs="Calibri"/>
                <w:color w:val="000000"/>
                <w:sz w:val="18"/>
                <w:szCs w:val="18"/>
              </w:rPr>
              <w:t xml:space="preserve">Minister właściwy ds. rozwoju regionalnego, mającego siedzibę przy ul. Wspólnej 2/4, 00-926 Warszawa-  </w:t>
            </w:r>
            <w:r w:rsidRPr="0020737C">
              <w:rPr>
                <w:rFonts w:asciiTheme="majorHAnsi" w:eastAsia="SimSun" w:hAnsiTheme="majorHAnsi" w:cs="Calibri"/>
                <w:color w:val="000000"/>
                <w:kern w:val="3"/>
                <w:sz w:val="18"/>
                <w:szCs w:val="18"/>
              </w:rPr>
              <w:t>w odniesieniu do zbioru: „Centralny system teleinformatyczny wspieraj</w:t>
            </w:r>
            <w:r w:rsidRPr="0020737C">
              <w:rPr>
                <w:rFonts w:asciiTheme="majorHAnsi" w:eastAsia="MS Gothic" w:hAnsiTheme="majorHAnsi" w:cs="MS Gothic"/>
                <w:color w:val="000000"/>
                <w:kern w:val="3"/>
                <w:sz w:val="18"/>
                <w:szCs w:val="18"/>
              </w:rPr>
              <w:t>ą</w:t>
            </w:r>
            <w:r w:rsidRPr="0020737C">
              <w:rPr>
                <w:rFonts w:asciiTheme="majorHAnsi" w:eastAsia="SimSun" w:hAnsiTheme="majorHAnsi" w:cs="Calibri"/>
                <w:color w:val="000000"/>
                <w:kern w:val="3"/>
                <w:sz w:val="18"/>
                <w:szCs w:val="18"/>
              </w:rPr>
              <w:t>cy realizacj</w:t>
            </w:r>
            <w:r w:rsidRPr="0020737C">
              <w:rPr>
                <w:rFonts w:asciiTheme="majorHAnsi" w:eastAsia="MS Gothic" w:hAnsiTheme="majorHAnsi" w:cs="MS Gothic"/>
                <w:color w:val="000000"/>
                <w:kern w:val="3"/>
                <w:sz w:val="18"/>
                <w:szCs w:val="18"/>
              </w:rPr>
              <w:t>ę</w:t>
            </w:r>
            <w:r w:rsidRPr="0020737C">
              <w:rPr>
                <w:rFonts w:asciiTheme="majorHAnsi" w:eastAsia="SimSun" w:hAnsiTheme="majorHAnsi" w:cs="Calibri"/>
                <w:color w:val="000000"/>
                <w:kern w:val="3"/>
                <w:sz w:val="18"/>
                <w:szCs w:val="18"/>
              </w:rPr>
              <w:t xml:space="preserve"> programów operacyjnych" na podstawie Porozumienia wspierającego w sprawie powierzenia przetwarzania danych osobowych w ramach centralnego systemu teleinformatycznego wspierającego realizację programów operacyjnych w związku z realizacją programów operacyjnych w związku z realizacją </w:t>
            </w:r>
            <w:r w:rsidRPr="00743042">
              <w:rPr>
                <w:rFonts w:asciiTheme="majorHAnsi" w:eastAsia="SimSun" w:hAnsiTheme="majorHAnsi" w:cs="Calibri"/>
                <w:kern w:val="3"/>
                <w:sz w:val="18"/>
                <w:szCs w:val="18"/>
              </w:rPr>
              <w:t xml:space="preserve">Programu Fundusze Europejskie dla </w:t>
            </w:r>
            <w:proofErr w:type="spellStart"/>
            <w:r w:rsidRPr="00743042">
              <w:rPr>
                <w:rFonts w:asciiTheme="majorHAnsi" w:eastAsia="SimSun" w:hAnsiTheme="majorHAnsi" w:cs="Calibri"/>
                <w:kern w:val="3"/>
                <w:sz w:val="18"/>
                <w:szCs w:val="18"/>
              </w:rPr>
              <w:t>Dolnegośląska</w:t>
            </w:r>
            <w:proofErr w:type="spellEnd"/>
            <w:r w:rsidRPr="00743042">
              <w:rPr>
                <w:rFonts w:asciiTheme="majorHAnsi" w:eastAsia="SimSun" w:hAnsiTheme="majorHAnsi" w:cs="Calibri"/>
                <w:kern w:val="3"/>
                <w:sz w:val="18"/>
                <w:szCs w:val="18"/>
              </w:rPr>
              <w:t xml:space="preserve"> 2021-2027.</w:t>
            </w:r>
          </w:p>
          <w:p w14:paraId="738CFC7B" w14:textId="667B9820" w:rsidR="0001100F" w:rsidRPr="00FB3D04" w:rsidRDefault="0001100F" w:rsidP="00A36233">
            <w:pPr>
              <w:numPr>
                <w:ilvl w:val="0"/>
                <w:numId w:val="7"/>
              </w:numPr>
              <w:shd w:val="clear" w:color="auto" w:fill="FFFFFF" w:themeFill="background1"/>
              <w:autoSpaceDE w:val="0"/>
              <w:autoSpaceDN w:val="0"/>
              <w:adjustRightInd w:val="0"/>
              <w:contextualSpacing/>
              <w:jc w:val="both"/>
              <w:rPr>
                <w:rFonts w:asciiTheme="majorHAnsi" w:eastAsia="SimSun" w:hAnsiTheme="majorHAnsi" w:cs="Calibri"/>
                <w:color w:val="000000"/>
                <w:kern w:val="3"/>
                <w:sz w:val="18"/>
                <w:szCs w:val="18"/>
              </w:rPr>
            </w:pPr>
            <w:r w:rsidRPr="00FB3D04">
              <w:rPr>
                <w:rFonts w:asciiTheme="majorHAnsi" w:eastAsia="SimSun" w:hAnsiTheme="majorHAnsi" w:cs="Calibri"/>
                <w:color w:val="000000"/>
                <w:kern w:val="3"/>
                <w:sz w:val="18"/>
                <w:szCs w:val="18"/>
              </w:rPr>
              <w:t>Unia Producentów i Pracodawców Przemysłu Mięsnego z siedzibą Al. Ujazdowskie</w:t>
            </w:r>
            <w:r w:rsidR="00EC5F3C" w:rsidRPr="00FB3D04">
              <w:rPr>
                <w:rFonts w:asciiTheme="majorHAnsi" w:eastAsia="SimSun" w:hAnsiTheme="majorHAnsi" w:cs="Calibri"/>
                <w:color w:val="000000"/>
                <w:kern w:val="3"/>
                <w:sz w:val="18"/>
                <w:szCs w:val="18"/>
              </w:rPr>
              <w:t xml:space="preserve"> 18/16, 00-478 Warszawa w odniesieniu w</w:t>
            </w:r>
            <w:r w:rsidR="008D33C5" w:rsidRPr="00FB3D04">
              <w:rPr>
                <w:rFonts w:asciiTheme="majorHAnsi" w:eastAsia="SimSun" w:hAnsiTheme="majorHAnsi" w:cs="Calibri"/>
                <w:color w:val="000000"/>
                <w:kern w:val="3"/>
                <w:sz w:val="18"/>
                <w:szCs w:val="18"/>
              </w:rPr>
              <w:t xml:space="preserve"> </w:t>
            </w:r>
            <w:r w:rsidR="00EC5F3C" w:rsidRPr="00FB3D04">
              <w:rPr>
                <w:rFonts w:asciiTheme="majorHAnsi" w:eastAsia="SimSun" w:hAnsiTheme="majorHAnsi" w:cs="Calibri"/>
                <w:color w:val="000000"/>
                <w:kern w:val="3"/>
                <w:sz w:val="18"/>
                <w:szCs w:val="18"/>
              </w:rPr>
              <w:t xml:space="preserve">do </w:t>
            </w:r>
            <w:r w:rsidR="00FB3D04" w:rsidRPr="00FB3D04">
              <w:rPr>
                <w:rFonts w:asciiTheme="majorHAnsi" w:eastAsia="SimSun" w:hAnsiTheme="majorHAnsi" w:cs="Calibri"/>
                <w:color w:val="000000"/>
                <w:kern w:val="3"/>
                <w:sz w:val="18"/>
                <w:szCs w:val="18"/>
              </w:rPr>
              <w:t>zbiór UPEMI</w:t>
            </w:r>
            <w:r w:rsidR="00EC5F3C" w:rsidRPr="00FB3D04">
              <w:rPr>
                <w:rFonts w:asciiTheme="majorHAnsi" w:eastAsia="SimSun" w:hAnsiTheme="majorHAnsi" w:cs="Calibri"/>
                <w:color w:val="000000"/>
                <w:kern w:val="3"/>
                <w:sz w:val="18"/>
                <w:szCs w:val="18"/>
              </w:rPr>
              <w:t xml:space="preserve"> </w:t>
            </w:r>
            <w:r w:rsidR="008D33C5" w:rsidRPr="00FB3D04">
              <w:rPr>
                <w:rFonts w:asciiTheme="majorHAnsi" w:eastAsia="SimSun" w:hAnsiTheme="majorHAnsi" w:cs="Calibri"/>
                <w:color w:val="000000"/>
                <w:kern w:val="3"/>
                <w:sz w:val="18"/>
                <w:szCs w:val="18"/>
              </w:rPr>
              <w:t>w</w:t>
            </w:r>
            <w:r w:rsidR="00EC5F3C" w:rsidRPr="00FB3D04">
              <w:rPr>
                <w:rFonts w:asciiTheme="majorHAnsi" w:eastAsia="SimSun" w:hAnsiTheme="majorHAnsi" w:cs="Calibri"/>
                <w:color w:val="000000"/>
                <w:kern w:val="3"/>
                <w:sz w:val="18"/>
                <w:szCs w:val="18"/>
              </w:rPr>
              <w:t xml:space="preserve"> związku z realizacją projektu </w:t>
            </w:r>
            <w:r w:rsidR="00A81924" w:rsidRPr="00A81924">
              <w:rPr>
                <w:rFonts w:asciiTheme="majorHAnsi" w:eastAsia="SimSun" w:hAnsiTheme="majorHAnsi" w:cs="Calibri"/>
                <w:color w:val="000000"/>
                <w:kern w:val="3"/>
                <w:sz w:val="18"/>
                <w:szCs w:val="18"/>
              </w:rPr>
              <w:t>„Zawodowcy Dolnego Śląska”</w:t>
            </w:r>
          </w:p>
          <w:p w14:paraId="17066F3A" w14:textId="644CBAB1" w:rsidR="00A36233" w:rsidRPr="0020737C" w:rsidRDefault="00A36233" w:rsidP="00A36233">
            <w:pPr>
              <w:spacing w:before="240" w:after="240"/>
              <w:jc w:val="both"/>
              <w:rPr>
                <w:rFonts w:asciiTheme="majorHAnsi" w:eastAsia="Arial" w:hAnsiTheme="majorHAnsi" w:cs="Calibri"/>
                <w:bCs/>
                <w:color w:val="000000"/>
                <w:sz w:val="18"/>
                <w:szCs w:val="18"/>
              </w:rPr>
            </w:pPr>
            <w:r w:rsidRPr="0020737C">
              <w:rPr>
                <w:rFonts w:asciiTheme="majorHAnsi" w:eastAsia="Arial" w:hAnsiTheme="majorHAnsi" w:cs="Calibri"/>
                <w:bCs/>
                <w:color w:val="000000"/>
                <w:sz w:val="18"/>
                <w:szCs w:val="18"/>
              </w:rPr>
              <w:t xml:space="preserve">Moje dane osobowe przetwarzane będą w celu realizacji Projektu </w:t>
            </w:r>
            <w:r w:rsidR="00A81924" w:rsidRPr="00A81924">
              <w:rPr>
                <w:rFonts w:asciiTheme="majorHAnsi" w:eastAsia="Arial" w:hAnsiTheme="majorHAnsi" w:cs="Calibri"/>
                <w:bCs/>
                <w:color w:val="000000"/>
                <w:sz w:val="18"/>
                <w:szCs w:val="18"/>
              </w:rPr>
              <w:t>„Zawodowcy Dolnego Śląska”</w:t>
            </w:r>
            <w:r w:rsidRPr="0020737C">
              <w:rPr>
                <w:rFonts w:asciiTheme="majorHAnsi" w:eastAsia="Arial" w:hAnsiTheme="majorHAnsi" w:cs="Calibri"/>
                <w:bCs/>
                <w:color w:val="000000"/>
                <w:sz w:val="18"/>
                <w:szCs w:val="18"/>
              </w:rPr>
              <w:t>, w szczególności potwierdzenia kwalifikowalności wydatków, udzielenia wsparcia, monitoringu, komunikacji, publikacji, ewaluacji, zarządzania finansowego, weryfikacji, kontroli, audytu, celów określania kwalifikowalności Uczestników i sprawozdawczości oraz działań informacyjno-promocyjnych w ramach FEDS 2021 – 2027, a także w celach związanych z odzyskiwaniem środków, celach archiwalnych oraz statystycznych. Wyra</w:t>
            </w:r>
            <w:r w:rsidRPr="0020737C">
              <w:rPr>
                <w:rFonts w:asciiTheme="majorHAnsi" w:eastAsia="Arial" w:hAnsiTheme="majorHAnsi" w:cs="Calibri" w:hint="eastAsia"/>
                <w:bCs/>
                <w:color w:val="000000"/>
                <w:sz w:val="18"/>
                <w:szCs w:val="18"/>
              </w:rPr>
              <w:t>ż</w:t>
            </w:r>
            <w:r w:rsidRPr="0020737C">
              <w:rPr>
                <w:rFonts w:asciiTheme="majorHAnsi" w:eastAsia="Arial" w:hAnsiTheme="majorHAnsi" w:cs="Calibri"/>
                <w:bCs/>
                <w:color w:val="000000"/>
                <w:sz w:val="18"/>
                <w:szCs w:val="18"/>
              </w:rPr>
              <w:t>am tak</w:t>
            </w:r>
            <w:r w:rsidRPr="0020737C">
              <w:rPr>
                <w:rFonts w:asciiTheme="majorHAnsi" w:eastAsia="Arial" w:hAnsiTheme="majorHAnsi" w:cs="Calibri" w:hint="eastAsia"/>
                <w:bCs/>
                <w:color w:val="000000"/>
                <w:sz w:val="18"/>
                <w:szCs w:val="18"/>
              </w:rPr>
              <w:t>ż</w:t>
            </w:r>
            <w:r w:rsidRPr="0020737C">
              <w:rPr>
                <w:rFonts w:asciiTheme="majorHAnsi" w:eastAsia="Arial" w:hAnsiTheme="majorHAnsi" w:cs="Calibri"/>
                <w:bCs/>
                <w:color w:val="000000"/>
                <w:sz w:val="18"/>
                <w:szCs w:val="18"/>
              </w:rPr>
              <w:t>e zgod</w:t>
            </w:r>
            <w:r w:rsidRPr="0020737C">
              <w:rPr>
                <w:rFonts w:asciiTheme="majorHAnsi" w:eastAsia="Arial" w:hAnsiTheme="majorHAnsi" w:cs="Calibri" w:hint="eastAsia"/>
                <w:bCs/>
                <w:color w:val="000000"/>
                <w:sz w:val="18"/>
                <w:szCs w:val="18"/>
              </w:rPr>
              <w:t>ę</w:t>
            </w:r>
            <w:r w:rsidRPr="0020737C">
              <w:rPr>
                <w:rFonts w:asciiTheme="majorHAnsi" w:eastAsia="Arial" w:hAnsiTheme="majorHAnsi" w:cs="Calibri"/>
                <w:bCs/>
                <w:color w:val="000000"/>
                <w:sz w:val="18"/>
                <w:szCs w:val="18"/>
              </w:rPr>
              <w:t xml:space="preserve"> na przekazywanie moich danych innym podmiotom (je</w:t>
            </w:r>
            <w:r w:rsidRPr="0020737C">
              <w:rPr>
                <w:rFonts w:asciiTheme="majorHAnsi" w:eastAsia="Arial" w:hAnsiTheme="majorHAnsi" w:cs="Calibri" w:hint="eastAsia"/>
                <w:bCs/>
                <w:color w:val="000000"/>
                <w:sz w:val="18"/>
                <w:szCs w:val="18"/>
              </w:rPr>
              <w:t>ś</w:t>
            </w:r>
            <w:r w:rsidRPr="0020737C">
              <w:rPr>
                <w:rFonts w:asciiTheme="majorHAnsi" w:eastAsia="Arial" w:hAnsiTheme="majorHAnsi" w:cs="Calibri"/>
                <w:bCs/>
                <w:color w:val="000000"/>
                <w:sz w:val="18"/>
                <w:szCs w:val="18"/>
              </w:rPr>
              <w:t>li zachodzi taka potrzeba) w zwi</w:t>
            </w:r>
            <w:r w:rsidRPr="0020737C">
              <w:rPr>
                <w:rFonts w:asciiTheme="majorHAnsi" w:eastAsia="Arial" w:hAnsiTheme="majorHAnsi" w:cs="Calibri" w:hint="eastAsia"/>
                <w:bCs/>
                <w:color w:val="000000"/>
                <w:sz w:val="18"/>
                <w:szCs w:val="18"/>
              </w:rPr>
              <w:t>ą</w:t>
            </w:r>
            <w:r w:rsidRPr="0020737C">
              <w:rPr>
                <w:rFonts w:asciiTheme="majorHAnsi" w:eastAsia="Arial" w:hAnsiTheme="majorHAnsi" w:cs="Calibri"/>
                <w:bCs/>
                <w:color w:val="000000"/>
                <w:sz w:val="18"/>
                <w:szCs w:val="18"/>
              </w:rPr>
              <w:t>zku z realizacj</w:t>
            </w:r>
            <w:r w:rsidRPr="0020737C">
              <w:rPr>
                <w:rFonts w:asciiTheme="majorHAnsi" w:eastAsia="Arial" w:hAnsiTheme="majorHAnsi" w:cs="Calibri" w:hint="eastAsia"/>
                <w:bCs/>
                <w:color w:val="000000"/>
                <w:sz w:val="18"/>
                <w:szCs w:val="18"/>
              </w:rPr>
              <w:t>ą</w:t>
            </w:r>
            <w:r w:rsidRPr="0020737C">
              <w:rPr>
                <w:rFonts w:asciiTheme="majorHAnsi" w:eastAsia="Arial" w:hAnsiTheme="majorHAnsi" w:cs="Calibri"/>
                <w:bCs/>
                <w:color w:val="000000"/>
                <w:sz w:val="18"/>
                <w:szCs w:val="18"/>
              </w:rPr>
              <w:t xml:space="preserve"> ww. cel</w:t>
            </w:r>
            <w:r w:rsidRPr="0020737C">
              <w:rPr>
                <w:rFonts w:asciiTheme="majorHAnsi" w:eastAsia="Arial" w:hAnsiTheme="majorHAnsi" w:cs="Calibri" w:hint="eastAsia"/>
                <w:bCs/>
                <w:color w:val="000000"/>
                <w:sz w:val="18"/>
                <w:szCs w:val="18"/>
              </w:rPr>
              <w:t>ó</w:t>
            </w:r>
            <w:r w:rsidRPr="0020737C">
              <w:rPr>
                <w:rFonts w:asciiTheme="majorHAnsi" w:eastAsia="Arial" w:hAnsiTheme="majorHAnsi" w:cs="Calibri"/>
                <w:bCs/>
                <w:color w:val="000000"/>
                <w:sz w:val="18"/>
                <w:szCs w:val="18"/>
              </w:rPr>
              <w:t>w</w:t>
            </w:r>
          </w:p>
          <w:p w14:paraId="544789EC" w14:textId="4100DC19" w:rsidR="00A36233" w:rsidRPr="00A36233" w:rsidRDefault="00A36233" w:rsidP="00A36233">
            <w:pPr>
              <w:rPr>
                <w:rFonts w:asciiTheme="majorHAnsi" w:hAnsiTheme="majorHAnsi"/>
                <w:sz w:val="18"/>
                <w:szCs w:val="18"/>
              </w:rPr>
            </w:pPr>
            <w:r w:rsidRPr="0020737C">
              <w:rPr>
                <w:rFonts w:asciiTheme="majorHAnsi" w:eastAsia="Arial" w:hAnsiTheme="majorHAnsi" w:cs="Calibri"/>
                <w:bCs/>
                <w:color w:val="000000"/>
                <w:sz w:val="18"/>
                <w:szCs w:val="18"/>
              </w:rPr>
              <w:t xml:space="preserve">Przedmiotem przetwarzania danych są dane w zakresie: nazwiska i imiona, imiona rodziców, imiona rodziców, data urodzenia, miejsce urodzenia, adres zamieszkania lub pobyt, </w:t>
            </w:r>
            <w:r w:rsidRPr="0020737C">
              <w:rPr>
                <w:rFonts w:asciiTheme="majorHAnsi" w:eastAsia="Arial" w:hAnsiTheme="majorHAnsi" w:cs="Calibri"/>
                <w:bCs/>
                <w:color w:val="000000"/>
                <w:sz w:val="18"/>
                <w:szCs w:val="18"/>
              </w:rPr>
              <w:lastRenderedPageBreak/>
              <w:t xml:space="preserve">numer ewidencyjny PESEL, wykształcenie, seria i numer dowodu osobistego , numer telefonu, adres e-mail, nr rachunku </w:t>
            </w:r>
            <w:r w:rsidRPr="00743042">
              <w:rPr>
                <w:rFonts w:asciiTheme="majorHAnsi" w:eastAsia="Arial" w:hAnsiTheme="majorHAnsi" w:cs="Calibri"/>
                <w:bCs/>
                <w:sz w:val="18"/>
                <w:szCs w:val="18"/>
              </w:rPr>
              <w:t>ba</w:t>
            </w:r>
            <w:r w:rsidR="00743042" w:rsidRPr="00743042">
              <w:rPr>
                <w:rFonts w:asciiTheme="majorHAnsi" w:eastAsia="Arial" w:hAnsiTheme="majorHAnsi" w:cs="Calibri"/>
                <w:bCs/>
                <w:sz w:val="18"/>
                <w:szCs w:val="18"/>
              </w:rPr>
              <w:t>n</w:t>
            </w:r>
            <w:r w:rsidRPr="00743042">
              <w:rPr>
                <w:rFonts w:asciiTheme="majorHAnsi" w:eastAsia="Arial" w:hAnsiTheme="majorHAnsi" w:cs="Calibri"/>
                <w:bCs/>
                <w:sz w:val="18"/>
                <w:szCs w:val="18"/>
              </w:rPr>
              <w:t xml:space="preserve">kowego. </w:t>
            </w:r>
            <w:r w:rsidRPr="0020737C">
              <w:rPr>
                <w:rFonts w:asciiTheme="majorHAnsi" w:eastAsia="Arial" w:hAnsiTheme="majorHAnsi" w:cs="Calibri"/>
                <w:bCs/>
                <w:color w:val="000000"/>
                <w:sz w:val="18"/>
                <w:szCs w:val="18"/>
              </w:rPr>
              <w:t>Dane osobowe wrażliwe (w przypadku projektu, którego realizacja obejmuje przetwarzanie danych wrażliwych):które ujawniają bezpośrednio lub w kontekście: pochodzenie etniczne, stan zdrowia</w:t>
            </w:r>
          </w:p>
          <w:p w14:paraId="578312C0" w14:textId="77777777" w:rsidR="00A36233" w:rsidRDefault="00A36233" w:rsidP="00A36233">
            <w:pPr>
              <w:rPr>
                <w:rFonts w:asciiTheme="majorHAnsi" w:eastAsiaTheme="minorEastAsia" w:hAnsiTheme="majorHAnsi"/>
                <w:color w:val="FF0000"/>
                <w:sz w:val="18"/>
                <w:szCs w:val="18"/>
                <w:lang w:eastAsia="pl-PL"/>
              </w:rPr>
            </w:pPr>
          </w:p>
          <w:p w14:paraId="07AD4A85" w14:textId="77777777" w:rsidR="00A36233" w:rsidRPr="000A32FF" w:rsidRDefault="00A36233" w:rsidP="00A36233">
            <w:pPr>
              <w:rPr>
                <w:rFonts w:asciiTheme="majorHAnsi" w:eastAsiaTheme="minorEastAsia" w:hAnsiTheme="majorHAnsi"/>
                <w:color w:val="FF0000"/>
                <w:sz w:val="18"/>
                <w:szCs w:val="18"/>
                <w:lang w:eastAsia="pl-PL"/>
              </w:rPr>
            </w:pPr>
          </w:p>
          <w:p w14:paraId="5A733ECB" w14:textId="77777777" w:rsidR="00A36233" w:rsidRPr="004B1B5B" w:rsidRDefault="00A36233" w:rsidP="00A36233">
            <w:pPr>
              <w:jc w:val="right"/>
              <w:rPr>
                <w:rFonts w:eastAsiaTheme="minorEastAsia"/>
                <w:b/>
                <w:lang w:eastAsia="pl-PL"/>
              </w:rPr>
            </w:pPr>
            <w:r w:rsidRPr="004B1B5B">
              <w:rPr>
                <w:rFonts w:eastAsiaTheme="minorEastAsia"/>
                <w:b/>
                <w:lang w:eastAsia="pl-PL"/>
              </w:rPr>
              <w:t>………..……………………………………………………………………..</w:t>
            </w:r>
          </w:p>
          <w:p w14:paraId="123CD2EE" w14:textId="77777777" w:rsidR="00A36233" w:rsidRPr="004B1B5B" w:rsidRDefault="00A36233" w:rsidP="00A36233">
            <w:pPr>
              <w:jc w:val="right"/>
              <w:rPr>
                <w:rFonts w:asciiTheme="majorHAnsi" w:eastAsiaTheme="minorEastAsia" w:hAnsiTheme="majorHAnsi"/>
                <w:b/>
                <w:sz w:val="18"/>
                <w:szCs w:val="18"/>
                <w:lang w:eastAsia="pl-PL"/>
              </w:rPr>
            </w:pPr>
            <w:r w:rsidRPr="004B1B5B">
              <w:rPr>
                <w:rFonts w:asciiTheme="majorHAnsi" w:eastAsiaTheme="minorEastAsia" w:hAnsiTheme="majorHAnsi"/>
                <w:b/>
                <w:sz w:val="18"/>
                <w:szCs w:val="18"/>
                <w:lang w:eastAsia="pl-PL"/>
              </w:rPr>
              <w:t>Czytelny podpis Uczestnika/Uczestniczki Projektu</w:t>
            </w:r>
          </w:p>
          <w:p w14:paraId="2029738E" w14:textId="598D9015" w:rsidR="00A36233" w:rsidRDefault="00A81924" w:rsidP="000C790C">
            <w:pPr>
              <w:jc w:val="center"/>
              <w:rPr>
                <w:rFonts w:asciiTheme="majorHAnsi" w:eastAsiaTheme="minorEastAsia" w:hAnsiTheme="majorHAnsi" w:cstheme="minorHAnsi"/>
                <w:b/>
                <w:bCs/>
                <w:sz w:val="16"/>
                <w:szCs w:val="16"/>
                <w:lang w:eastAsia="pl-PL"/>
              </w:rPr>
            </w:pPr>
            <w:r w:rsidRPr="00A81924">
              <w:rPr>
                <w:rFonts w:asciiTheme="majorHAnsi" w:eastAsiaTheme="minorEastAsia" w:hAnsiTheme="majorHAnsi"/>
                <w:b/>
                <w:sz w:val="18"/>
                <w:szCs w:val="18"/>
                <w:lang w:eastAsia="pl-PL"/>
              </w:rPr>
              <w:t>„Zawodowcy Dolnego Śląska”</w:t>
            </w:r>
          </w:p>
        </w:tc>
        <w:tc>
          <w:tcPr>
            <w:tcW w:w="4531" w:type="dxa"/>
          </w:tcPr>
          <w:p w14:paraId="35CD0ACE" w14:textId="08E1BFCA" w:rsidR="00A36233" w:rsidRPr="006934EA" w:rsidRDefault="00A36233" w:rsidP="00A36233">
            <w:pPr>
              <w:jc w:val="center"/>
              <w:rPr>
                <w:rFonts w:asciiTheme="majorHAnsi" w:eastAsiaTheme="minorEastAsia" w:hAnsiTheme="majorHAnsi"/>
                <w:b/>
                <w:sz w:val="16"/>
                <w:szCs w:val="16"/>
                <w:lang w:eastAsia="pl-PL"/>
              </w:rPr>
            </w:pPr>
            <w:r w:rsidRPr="006934EA">
              <w:rPr>
                <w:rFonts w:asciiTheme="majorHAnsi" w:eastAsiaTheme="minorEastAsia" w:hAnsiTheme="majorHAnsi" w:cstheme="minorHAnsi"/>
                <w:b/>
                <w:bCs/>
                <w:sz w:val="16"/>
                <w:szCs w:val="16"/>
                <w:lang w:eastAsia="pl-PL"/>
              </w:rPr>
              <w:lastRenderedPageBreak/>
              <w:t xml:space="preserve">Załącznik nr </w:t>
            </w:r>
            <w:r w:rsidR="00D343BC">
              <w:rPr>
                <w:rFonts w:asciiTheme="majorHAnsi" w:eastAsiaTheme="minorEastAsia" w:hAnsiTheme="majorHAnsi" w:cstheme="minorHAnsi"/>
                <w:b/>
                <w:bCs/>
                <w:sz w:val="16"/>
                <w:szCs w:val="16"/>
                <w:lang w:eastAsia="pl-PL"/>
              </w:rPr>
              <w:t>4</w:t>
            </w:r>
            <w:r w:rsidRPr="006934EA">
              <w:rPr>
                <w:rFonts w:asciiTheme="majorHAnsi" w:eastAsiaTheme="minorEastAsia" w:hAnsiTheme="majorHAnsi" w:cstheme="minorHAnsi"/>
                <w:b/>
                <w:sz w:val="16"/>
                <w:szCs w:val="16"/>
                <w:lang w:eastAsia="pl-PL"/>
              </w:rPr>
              <w:t xml:space="preserve"> </w:t>
            </w:r>
            <w:r w:rsidRPr="006934EA">
              <w:rPr>
                <w:rFonts w:asciiTheme="majorHAnsi" w:eastAsia="Times New Roman" w:hAnsiTheme="majorHAnsi" w:cs="Times New Roman"/>
                <w:b/>
                <w:sz w:val="16"/>
                <w:szCs w:val="16"/>
                <w:lang w:eastAsia="pl-PL"/>
              </w:rPr>
              <w:t xml:space="preserve">do </w:t>
            </w:r>
            <w:r w:rsidRPr="006934EA">
              <w:rPr>
                <w:rFonts w:asciiTheme="majorHAnsi" w:eastAsiaTheme="minorEastAsia" w:hAnsiTheme="majorHAnsi"/>
                <w:b/>
                <w:sz w:val="16"/>
                <w:szCs w:val="16"/>
                <w:lang w:eastAsia="pl-PL"/>
              </w:rPr>
              <w:t xml:space="preserve">Regulaminu rekrutacji i udziału w Projekcie </w:t>
            </w:r>
            <w:r w:rsidR="00F732D9" w:rsidRPr="00F732D9">
              <w:rPr>
                <w:rFonts w:asciiTheme="majorHAnsi" w:eastAsiaTheme="minorEastAsia" w:hAnsiTheme="majorHAnsi"/>
                <w:b/>
                <w:sz w:val="16"/>
                <w:szCs w:val="16"/>
                <w:lang w:eastAsia="pl-PL"/>
              </w:rPr>
              <w:t>„Zawodowcy Dolnego Śląska”</w:t>
            </w:r>
            <w:r>
              <w:rPr>
                <w:rFonts w:asciiTheme="majorHAnsi" w:eastAsiaTheme="minorEastAsia" w:hAnsiTheme="majorHAnsi"/>
                <w:b/>
                <w:sz w:val="16"/>
                <w:szCs w:val="16"/>
                <w:lang w:eastAsia="pl-PL"/>
              </w:rPr>
              <w:t>.</w:t>
            </w:r>
          </w:p>
          <w:p w14:paraId="16245EB9" w14:textId="77777777" w:rsidR="00A36233" w:rsidRDefault="00A36233" w:rsidP="00A36233">
            <w:pPr>
              <w:ind w:right="1"/>
              <w:jc w:val="both"/>
              <w:rPr>
                <w:rFonts w:asciiTheme="majorHAnsi" w:eastAsia="Calibri" w:hAnsiTheme="majorHAnsi" w:cstheme="minorHAnsi"/>
                <w:i/>
                <w:sz w:val="18"/>
                <w:szCs w:val="18"/>
              </w:rPr>
            </w:pPr>
          </w:p>
          <w:p w14:paraId="2B3E4606" w14:textId="77777777" w:rsidR="00F732D9" w:rsidRDefault="00A36233" w:rsidP="00A36233">
            <w:pPr>
              <w:ind w:left="-284" w:right="-170"/>
              <w:jc w:val="center"/>
              <w:rPr>
                <w:rFonts w:asciiTheme="majorHAnsi" w:eastAsiaTheme="minorEastAsia" w:hAnsiTheme="majorHAnsi" w:cstheme="minorHAnsi"/>
                <w:b/>
                <w:sz w:val="14"/>
                <w:szCs w:val="14"/>
                <w:lang w:eastAsia="pl-PL"/>
              </w:rPr>
            </w:pPr>
            <w:r w:rsidRPr="00F544AC">
              <w:rPr>
                <w:rFonts w:asciiTheme="majorHAnsi" w:eastAsiaTheme="minorEastAsia" w:hAnsiTheme="majorHAnsi" w:cstheme="minorHAnsi"/>
                <w:b/>
                <w:sz w:val="14"/>
                <w:szCs w:val="14"/>
                <w:lang w:eastAsia="pl-PL"/>
              </w:rPr>
              <w:t xml:space="preserve">WYPEŁNIA UCZESTNIK/UCZESTNCZKA </w:t>
            </w:r>
          </w:p>
          <w:p w14:paraId="0C52A98A" w14:textId="56B65095" w:rsidR="00A36233" w:rsidRPr="00F544AC" w:rsidRDefault="00A36233" w:rsidP="00A36233">
            <w:pPr>
              <w:ind w:left="-284" w:right="-170"/>
              <w:jc w:val="center"/>
              <w:rPr>
                <w:rFonts w:asciiTheme="majorHAnsi" w:eastAsiaTheme="minorEastAsia" w:hAnsiTheme="majorHAnsi" w:cstheme="minorHAnsi"/>
                <w:b/>
                <w:sz w:val="14"/>
                <w:szCs w:val="14"/>
                <w:lang w:eastAsia="pl-PL"/>
              </w:rPr>
            </w:pPr>
            <w:r w:rsidRPr="00F544AC">
              <w:rPr>
                <w:rFonts w:asciiTheme="majorHAnsi" w:eastAsiaTheme="minorEastAsia" w:hAnsiTheme="majorHAnsi" w:cstheme="minorHAnsi"/>
                <w:b/>
                <w:sz w:val="14"/>
                <w:szCs w:val="14"/>
                <w:lang w:eastAsia="pl-PL"/>
              </w:rPr>
              <w:t xml:space="preserve">PROJEKTU  </w:t>
            </w:r>
            <w:r w:rsidR="00F732D9" w:rsidRPr="00F732D9">
              <w:rPr>
                <w:rFonts w:asciiTheme="majorHAnsi" w:eastAsiaTheme="minorEastAsia" w:hAnsiTheme="majorHAnsi" w:cstheme="minorHAnsi"/>
                <w:b/>
                <w:sz w:val="14"/>
                <w:szCs w:val="14"/>
                <w:lang w:eastAsia="pl-PL"/>
              </w:rPr>
              <w:t>„ZAWODOWCY DOLNEGO ŚLĄSKA”</w:t>
            </w:r>
          </w:p>
          <w:p w14:paraId="5A3ECDCD" w14:textId="77777777" w:rsidR="00A36233" w:rsidRPr="00F544AC" w:rsidRDefault="00A36233" w:rsidP="00A36233">
            <w:pPr>
              <w:widowControl w:val="0"/>
              <w:suppressAutoHyphens/>
              <w:autoSpaceDN w:val="0"/>
              <w:spacing w:after="60"/>
              <w:textAlignment w:val="baseline"/>
              <w:rPr>
                <w:rFonts w:asciiTheme="majorHAnsi" w:eastAsia="Calibri" w:hAnsiTheme="majorHAnsi" w:cstheme="minorHAnsi"/>
                <w:b/>
                <w:sz w:val="14"/>
                <w:szCs w:val="14"/>
                <w:lang w:eastAsia="pl-PL"/>
              </w:rPr>
            </w:pPr>
          </w:p>
          <w:p w14:paraId="366A13EE" w14:textId="77777777" w:rsidR="00A36233" w:rsidRPr="00F544AC" w:rsidRDefault="00A36233" w:rsidP="00A36233">
            <w:pPr>
              <w:widowControl w:val="0"/>
              <w:suppressAutoHyphens/>
              <w:autoSpaceDN w:val="0"/>
              <w:spacing w:after="60"/>
              <w:jc w:val="center"/>
              <w:textAlignment w:val="baseline"/>
              <w:rPr>
                <w:rFonts w:asciiTheme="majorHAnsi" w:eastAsia="Calibri" w:hAnsiTheme="majorHAnsi" w:cstheme="minorHAnsi"/>
                <w:b/>
                <w:color w:val="000000"/>
                <w:kern w:val="3"/>
                <w:sz w:val="14"/>
                <w:szCs w:val="14"/>
                <w:lang w:eastAsia="pl-PL"/>
              </w:rPr>
            </w:pPr>
            <w:r w:rsidRPr="00F544AC">
              <w:rPr>
                <w:rFonts w:asciiTheme="majorHAnsi" w:eastAsia="Calibri" w:hAnsiTheme="majorHAnsi" w:cstheme="minorHAnsi"/>
                <w:b/>
                <w:color w:val="000000"/>
                <w:kern w:val="3"/>
                <w:sz w:val="14"/>
                <w:szCs w:val="14"/>
                <w:lang w:eastAsia="pl-PL"/>
              </w:rPr>
              <w:t xml:space="preserve">OŚWIADCZENIE UCZESTNIKA/UCZESTNICZKI BIORĄCEGO/EJ UDZIAŁ W REALIZACJI PROJEKTU </w:t>
            </w:r>
          </w:p>
          <w:p w14:paraId="63C3101C" w14:textId="773F5110" w:rsidR="00A36233" w:rsidRDefault="00F732D9" w:rsidP="00A36233">
            <w:pPr>
              <w:widowControl w:val="0"/>
              <w:suppressAutoHyphens/>
              <w:autoSpaceDN w:val="0"/>
              <w:spacing w:after="60"/>
              <w:jc w:val="center"/>
              <w:textAlignment w:val="baseline"/>
              <w:rPr>
                <w:rFonts w:asciiTheme="majorHAnsi" w:eastAsia="Calibri" w:hAnsiTheme="majorHAnsi" w:cstheme="minorHAnsi"/>
                <w:b/>
                <w:color w:val="000000"/>
                <w:kern w:val="3"/>
                <w:sz w:val="14"/>
                <w:szCs w:val="14"/>
                <w:lang w:eastAsia="pl-PL"/>
              </w:rPr>
            </w:pPr>
            <w:r w:rsidRPr="00F732D9">
              <w:rPr>
                <w:rFonts w:asciiTheme="majorHAnsi" w:eastAsia="Calibri" w:hAnsiTheme="majorHAnsi" w:cstheme="minorHAnsi"/>
                <w:b/>
                <w:color w:val="000000"/>
                <w:kern w:val="3"/>
                <w:sz w:val="14"/>
                <w:szCs w:val="14"/>
                <w:lang w:eastAsia="pl-PL"/>
              </w:rPr>
              <w:t>„ZAWODOWCY DOLNEGO ŚLĄSKA”</w:t>
            </w:r>
          </w:p>
          <w:p w14:paraId="079AAEC9" w14:textId="77777777" w:rsidR="00F732D9" w:rsidRPr="00F544AC" w:rsidRDefault="00F732D9" w:rsidP="00A36233">
            <w:pPr>
              <w:widowControl w:val="0"/>
              <w:suppressAutoHyphens/>
              <w:autoSpaceDN w:val="0"/>
              <w:spacing w:after="60"/>
              <w:jc w:val="center"/>
              <w:textAlignment w:val="baseline"/>
              <w:rPr>
                <w:rFonts w:asciiTheme="majorHAnsi" w:eastAsia="Calibri" w:hAnsiTheme="majorHAnsi" w:cstheme="minorHAnsi"/>
                <w:b/>
                <w:color w:val="000000"/>
                <w:kern w:val="3"/>
                <w:sz w:val="14"/>
                <w:szCs w:val="14"/>
                <w:lang w:eastAsia="pl-PL"/>
              </w:rPr>
            </w:pPr>
          </w:p>
          <w:p w14:paraId="4D4DFB7B" w14:textId="343928A0" w:rsidR="00A36233" w:rsidRPr="00F544AC" w:rsidRDefault="00A36233" w:rsidP="00A36233">
            <w:pPr>
              <w:widowControl w:val="0"/>
              <w:suppressAutoHyphens/>
              <w:autoSpaceDN w:val="0"/>
              <w:spacing w:after="60"/>
              <w:jc w:val="center"/>
              <w:textAlignment w:val="baseline"/>
              <w:rPr>
                <w:rFonts w:asciiTheme="majorHAnsi" w:eastAsia="Calibri" w:hAnsiTheme="majorHAnsi" w:cstheme="minorHAnsi"/>
                <w:b/>
                <w:color w:val="000000"/>
                <w:kern w:val="3"/>
                <w:sz w:val="14"/>
                <w:szCs w:val="14"/>
                <w:lang w:eastAsia="pl-PL"/>
              </w:rPr>
            </w:pPr>
            <w:r w:rsidRPr="00F544AC">
              <w:rPr>
                <w:rFonts w:asciiTheme="majorHAnsi" w:eastAsia="Calibri" w:hAnsiTheme="majorHAnsi" w:cstheme="minorHAnsi"/>
                <w:b/>
                <w:color w:val="000000"/>
                <w:kern w:val="3"/>
                <w:sz w:val="14"/>
                <w:szCs w:val="14"/>
                <w:lang w:eastAsia="pl-PL"/>
              </w:rPr>
              <w:t xml:space="preserve">KLAUZULA INFORMACYJNA </w:t>
            </w:r>
          </w:p>
          <w:p w14:paraId="43B57A72" w14:textId="77777777" w:rsidR="00A36233" w:rsidRPr="0020737C" w:rsidRDefault="00A36233" w:rsidP="00A36233">
            <w:pPr>
              <w:widowControl w:val="0"/>
              <w:suppressAutoHyphens/>
              <w:autoSpaceDN w:val="0"/>
              <w:spacing w:after="60"/>
              <w:jc w:val="center"/>
              <w:textAlignment w:val="baseline"/>
              <w:rPr>
                <w:rFonts w:eastAsia="Calibri" w:cstheme="minorHAnsi"/>
                <w:b/>
                <w:color w:val="000000"/>
                <w:kern w:val="3"/>
                <w:sz w:val="18"/>
                <w:szCs w:val="18"/>
                <w:highlight w:val="yellow"/>
                <w:lang w:eastAsia="pl-PL"/>
              </w:rPr>
            </w:pPr>
          </w:p>
          <w:p w14:paraId="24273C4F" w14:textId="77777777" w:rsidR="00A36233" w:rsidRPr="0020737C" w:rsidRDefault="00A36233" w:rsidP="00A36233">
            <w:pPr>
              <w:jc w:val="center"/>
              <w:rPr>
                <w:rFonts w:eastAsia="Calibri" w:cstheme="minorHAnsi"/>
                <w:b/>
                <w:color w:val="000000"/>
                <w:kern w:val="3"/>
                <w:sz w:val="18"/>
                <w:szCs w:val="18"/>
                <w:highlight w:val="yellow"/>
                <w:lang w:eastAsia="pl-PL"/>
              </w:rPr>
            </w:pPr>
          </w:p>
          <w:p w14:paraId="104174D3"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W celu wykonania obowiązku nałożonego art. 13 i 14 RODO</w:t>
            </w:r>
            <w:r w:rsidRPr="0020737C">
              <w:rPr>
                <w:rFonts w:eastAsia="Calibri" w:cstheme="minorHAnsi"/>
                <w:sz w:val="18"/>
                <w:szCs w:val="18"/>
                <w:vertAlign w:val="superscript"/>
                <w:lang w:eastAsia="ar-SA"/>
              </w:rPr>
              <w:footnoteReference w:id="2"/>
            </w:r>
            <w:r w:rsidRPr="0020737C">
              <w:rPr>
                <w:rFonts w:eastAsia="Calibri" w:cstheme="minorHAnsi"/>
                <w:sz w:val="18"/>
                <w:szCs w:val="18"/>
                <w:lang w:eastAsia="ar-SA"/>
              </w:rPr>
              <w:t>, w związku z art. 88 ustawy o zasadach realizacji zadań finansowanych ze środków europejskich w perspektywie finansowej 2021-2027</w:t>
            </w:r>
            <w:r w:rsidRPr="0020737C">
              <w:rPr>
                <w:rFonts w:eastAsia="Calibri" w:cstheme="minorHAnsi"/>
                <w:sz w:val="18"/>
                <w:szCs w:val="18"/>
                <w:vertAlign w:val="superscript"/>
                <w:lang w:eastAsia="ar-SA"/>
              </w:rPr>
              <w:footnoteReference w:id="3"/>
            </w:r>
            <w:r w:rsidRPr="0020737C">
              <w:rPr>
                <w:rFonts w:eastAsia="Calibri" w:cstheme="minorHAnsi"/>
                <w:sz w:val="18"/>
                <w:szCs w:val="18"/>
                <w:lang w:eastAsia="ar-SA"/>
              </w:rPr>
              <w:t>, informujemy o zasadach przetwarzania Państwa danych osobowych:</w:t>
            </w:r>
          </w:p>
          <w:p w14:paraId="3A2B7920"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ADMINISTRATOR</w:t>
            </w:r>
          </w:p>
          <w:p w14:paraId="30D29C7D"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Odrębnym administratorem Państwa danych jest:</w:t>
            </w:r>
          </w:p>
          <w:p w14:paraId="1ACA356A" w14:textId="77777777" w:rsidR="00A36233" w:rsidRDefault="00A36233" w:rsidP="00A36233">
            <w:pPr>
              <w:numPr>
                <w:ilvl w:val="0"/>
                <w:numId w:val="21"/>
              </w:numPr>
              <w:suppressAutoHyphens/>
              <w:spacing w:after="240"/>
              <w:ind w:left="567" w:hanging="283"/>
              <w:jc w:val="both"/>
              <w:rPr>
                <w:rFonts w:eastAsia="Calibri" w:cstheme="minorHAnsi"/>
                <w:sz w:val="18"/>
                <w:szCs w:val="18"/>
                <w:lang w:eastAsia="ar-SA"/>
              </w:rPr>
            </w:pPr>
            <w:r w:rsidRPr="0020737C">
              <w:rPr>
                <w:rFonts w:eastAsia="Calibri" w:cstheme="minorHAnsi"/>
                <w:sz w:val="18"/>
                <w:szCs w:val="18"/>
                <w:lang w:eastAsia="ar-SA"/>
              </w:rPr>
              <w:t>Marszałek Województwa Dolnośląskiego z siedzibą we Wrocławiu, ul. Wybrzeże J. Słowackiego 12-14, 50-411 Wrocław.</w:t>
            </w:r>
          </w:p>
          <w:p w14:paraId="0DD3DFFA" w14:textId="17148814" w:rsidR="00EC5F3C" w:rsidRPr="00EC5F3C" w:rsidRDefault="00EC5F3C" w:rsidP="00A36233">
            <w:pPr>
              <w:numPr>
                <w:ilvl w:val="0"/>
                <w:numId w:val="21"/>
              </w:numPr>
              <w:suppressAutoHyphens/>
              <w:spacing w:after="240"/>
              <w:ind w:left="567" w:hanging="283"/>
              <w:jc w:val="both"/>
              <w:rPr>
                <w:rFonts w:eastAsia="Calibri" w:cstheme="minorHAnsi"/>
                <w:sz w:val="18"/>
                <w:szCs w:val="18"/>
                <w:lang w:eastAsia="ar-SA"/>
              </w:rPr>
            </w:pPr>
            <w:r w:rsidRPr="0020737C">
              <w:rPr>
                <w:rFonts w:asciiTheme="majorHAnsi" w:eastAsia="Arial" w:hAnsiTheme="majorHAnsi" w:cs="Calibri"/>
                <w:color w:val="000000"/>
                <w:sz w:val="18"/>
                <w:szCs w:val="18"/>
              </w:rPr>
              <w:t>Minister właściwy ds. rozwoju regionalnego, mającego siedzibę przy ul. Wspólnej 2/4, 00-926 Warszawa</w:t>
            </w:r>
          </w:p>
          <w:p w14:paraId="02D887D2" w14:textId="37A95316" w:rsidR="00EC5F3C" w:rsidRPr="00FB3D04" w:rsidRDefault="00EC5F3C" w:rsidP="00A36233">
            <w:pPr>
              <w:numPr>
                <w:ilvl w:val="0"/>
                <w:numId w:val="21"/>
              </w:numPr>
              <w:suppressAutoHyphens/>
              <w:spacing w:after="240"/>
              <w:ind w:left="567" w:hanging="283"/>
              <w:jc w:val="both"/>
              <w:rPr>
                <w:rFonts w:eastAsia="Calibri" w:cstheme="minorHAnsi"/>
                <w:sz w:val="18"/>
                <w:szCs w:val="18"/>
                <w:lang w:eastAsia="ar-SA"/>
              </w:rPr>
            </w:pPr>
            <w:r w:rsidRPr="00FB3D04">
              <w:rPr>
                <w:rFonts w:asciiTheme="majorHAnsi" w:eastAsia="SimSun" w:hAnsiTheme="majorHAnsi" w:cs="Calibri"/>
                <w:color w:val="000000"/>
                <w:kern w:val="3"/>
                <w:sz w:val="18"/>
                <w:szCs w:val="18"/>
              </w:rPr>
              <w:t>Unia Producentów i Pracodawców Przemysłu Mięsnego z siedzibą Al. Ujazdowskie 18/16, 00-478 Warszawa</w:t>
            </w:r>
          </w:p>
          <w:p w14:paraId="5A6FDA5B"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CEL PRZETWARZANIA DANYCH</w:t>
            </w:r>
          </w:p>
          <w:p w14:paraId="1018AD67" w14:textId="77777777" w:rsidR="00A36233" w:rsidRPr="0020737C" w:rsidRDefault="00A36233" w:rsidP="00A36233">
            <w:pPr>
              <w:suppressAutoHyphens/>
              <w:autoSpaceDE w:val="0"/>
              <w:jc w:val="both"/>
              <w:rPr>
                <w:rFonts w:eastAsia="Calibri" w:cstheme="minorHAnsi"/>
                <w:color w:val="000000"/>
                <w:sz w:val="18"/>
                <w:szCs w:val="18"/>
                <w:lang w:eastAsia="ar-SA"/>
              </w:rPr>
            </w:pPr>
            <w:r w:rsidRPr="0020737C">
              <w:rPr>
                <w:rFonts w:eastAsia="Calibri" w:cstheme="minorHAnsi"/>
                <w:color w:val="000000"/>
                <w:sz w:val="18"/>
                <w:szCs w:val="18"/>
                <w:lang w:eastAsia="ar-SA"/>
              </w:rPr>
              <w:t xml:space="preserve">Dane osobowe będą przetwarzane w związku z realizacją FEDS 2021-2027, w szczególności w celu monitorowania, sprawozdawczości, komunikacji, publikacji, ewaluacji, zarządzania finansowego, weryfikacji i audytów oraz do celów określania kwalifikowalności uczestników. </w:t>
            </w:r>
          </w:p>
          <w:p w14:paraId="1DC101D1" w14:textId="77777777" w:rsidR="00A36233" w:rsidRPr="0020737C" w:rsidRDefault="00A36233" w:rsidP="00A36233">
            <w:pPr>
              <w:suppressAutoHyphens/>
              <w:autoSpaceDE w:val="0"/>
              <w:jc w:val="both"/>
              <w:rPr>
                <w:rFonts w:eastAsia="Calibri" w:cstheme="minorHAnsi"/>
                <w:color w:val="000000"/>
                <w:sz w:val="18"/>
                <w:szCs w:val="18"/>
                <w:lang w:eastAsia="ar-SA"/>
              </w:rPr>
            </w:pPr>
          </w:p>
          <w:p w14:paraId="106F67A6"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Podanie danych jest dobrowolne, ale konieczne do realizacji wyżej wymienionego celu. Odmowa ich podania jest równoznaczna z brakiem możliwości podjęcia stosownych działań.</w:t>
            </w:r>
          </w:p>
          <w:p w14:paraId="1CE8120A"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PODSTAWA PRZETWARZANIA</w:t>
            </w:r>
          </w:p>
          <w:p w14:paraId="0E08CF18"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 xml:space="preserve">Państwa dane osobowe będą przetwarzane w związku z tym, że: </w:t>
            </w:r>
          </w:p>
          <w:p w14:paraId="02FD8DCF" w14:textId="77777777" w:rsidR="00A36233" w:rsidRPr="0020737C" w:rsidRDefault="00A36233" w:rsidP="00A36233">
            <w:pPr>
              <w:numPr>
                <w:ilvl w:val="0"/>
                <w:numId w:val="22"/>
              </w:numPr>
              <w:suppressAutoHyphens/>
              <w:spacing w:after="120"/>
              <w:contextualSpacing/>
              <w:jc w:val="both"/>
              <w:rPr>
                <w:rFonts w:eastAsia="Calibri" w:cstheme="minorHAnsi"/>
                <w:sz w:val="18"/>
                <w:szCs w:val="18"/>
                <w:lang w:eastAsia="ar-SA"/>
              </w:rPr>
            </w:pPr>
            <w:r w:rsidRPr="0020737C">
              <w:rPr>
                <w:rFonts w:eastAsia="Calibri" w:cstheme="minorHAnsi"/>
                <w:sz w:val="18"/>
                <w:szCs w:val="18"/>
                <w:lang w:eastAsia="ar-SA"/>
              </w:rPr>
              <w:lastRenderedPageBreak/>
              <w:t xml:space="preserve">Przetwarzanie jest niezbędne do wypełnienia obowiązku prawnego ciążącego na administratorze ( art. 6 ust. 1 lit. c, a w przypadku danych szczególnej kategorii art. 9 ust. 2 lit. g RODO), który określa: </w:t>
            </w:r>
          </w:p>
          <w:p w14:paraId="5435F99E" w14:textId="77777777" w:rsidR="00A36233" w:rsidRPr="0020737C" w:rsidRDefault="00A36233" w:rsidP="00A36233">
            <w:pPr>
              <w:numPr>
                <w:ilvl w:val="0"/>
                <w:numId w:val="15"/>
              </w:numPr>
              <w:tabs>
                <w:tab w:val="left" w:pos="851"/>
              </w:tabs>
              <w:suppressAutoHyphens/>
              <w:spacing w:after="120"/>
              <w:ind w:left="851" w:hanging="284"/>
              <w:jc w:val="both"/>
              <w:rPr>
                <w:rFonts w:eastAsia="Calibri" w:cstheme="minorHAnsi"/>
                <w:sz w:val="18"/>
                <w:szCs w:val="18"/>
                <w:lang w:eastAsia="ar-SA"/>
              </w:rPr>
            </w:pPr>
            <w:r w:rsidRPr="0020737C">
              <w:rPr>
                <w:rFonts w:eastAsia="Calibri" w:cstheme="minorHAnsi"/>
                <w:sz w:val="18"/>
                <w:szCs w:val="18"/>
                <w:lang w:eastAsia="ar-S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5B5FDD0" w14:textId="77777777" w:rsidR="00A36233" w:rsidRPr="0020737C" w:rsidRDefault="00A36233" w:rsidP="00A36233">
            <w:pPr>
              <w:numPr>
                <w:ilvl w:val="0"/>
                <w:numId w:val="15"/>
              </w:numPr>
              <w:tabs>
                <w:tab w:val="left" w:pos="851"/>
              </w:tabs>
              <w:suppressAutoHyphens/>
              <w:spacing w:after="120"/>
              <w:ind w:left="851" w:hanging="284"/>
              <w:jc w:val="both"/>
              <w:rPr>
                <w:rFonts w:eastAsia="Calibri" w:cstheme="minorHAnsi"/>
                <w:sz w:val="18"/>
                <w:szCs w:val="18"/>
                <w:lang w:eastAsia="ar-SA"/>
              </w:rPr>
            </w:pPr>
            <w:r w:rsidRPr="0020737C">
              <w:rPr>
                <w:rFonts w:eastAsia="Calibri" w:cstheme="minorHAnsi"/>
                <w:sz w:val="18"/>
                <w:szCs w:val="18"/>
                <w:lang w:eastAsia="ar-S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20737C">
              <w:rPr>
                <w:rFonts w:eastAsia="Calibri" w:cstheme="minorHAnsi"/>
                <w:sz w:val="18"/>
                <w:szCs w:val="18"/>
                <w:lang w:eastAsia="ar-SA"/>
              </w:rPr>
              <w:t>późn</w:t>
            </w:r>
            <w:proofErr w:type="spellEnd"/>
            <w:r w:rsidRPr="0020737C">
              <w:rPr>
                <w:rFonts w:eastAsia="Calibri" w:cstheme="minorHAnsi"/>
                <w:sz w:val="18"/>
                <w:szCs w:val="18"/>
                <w:lang w:eastAsia="ar-SA"/>
              </w:rPr>
              <w:t>. zm.)</w:t>
            </w:r>
          </w:p>
          <w:p w14:paraId="21D6F61F" w14:textId="77777777" w:rsidR="00A36233" w:rsidRPr="0020737C" w:rsidRDefault="00A36233" w:rsidP="00A36233">
            <w:pPr>
              <w:numPr>
                <w:ilvl w:val="0"/>
                <w:numId w:val="15"/>
              </w:numPr>
              <w:tabs>
                <w:tab w:val="left" w:pos="851"/>
              </w:tabs>
              <w:suppressAutoHyphens/>
              <w:spacing w:after="120"/>
              <w:ind w:left="851" w:hanging="284"/>
              <w:jc w:val="both"/>
              <w:rPr>
                <w:rFonts w:eastAsia="Calibri" w:cstheme="minorHAnsi"/>
                <w:sz w:val="18"/>
                <w:szCs w:val="18"/>
                <w:lang w:eastAsia="ar-SA"/>
              </w:rPr>
            </w:pPr>
            <w:r w:rsidRPr="0020737C">
              <w:rPr>
                <w:rFonts w:eastAsia="Calibri" w:cstheme="minorHAnsi"/>
                <w:sz w:val="18"/>
                <w:szCs w:val="18"/>
                <w:lang w:eastAsia="ar-SA"/>
              </w:rPr>
              <w:t>ustawa z dnia 28 kwietnia 2022 r. o zasadach realizacji zadań finansowanych ze środków europejskich w perspektywie finansowej 2021-2027, w szczególności art. 87-93,</w:t>
            </w:r>
          </w:p>
          <w:p w14:paraId="4EACC9C5" w14:textId="77777777" w:rsidR="00A36233" w:rsidRPr="0020737C" w:rsidRDefault="00A36233" w:rsidP="00A36233">
            <w:pPr>
              <w:numPr>
                <w:ilvl w:val="0"/>
                <w:numId w:val="15"/>
              </w:numPr>
              <w:tabs>
                <w:tab w:val="left" w:pos="851"/>
              </w:tabs>
              <w:suppressAutoHyphens/>
              <w:spacing w:after="120"/>
              <w:ind w:left="851" w:hanging="284"/>
              <w:jc w:val="both"/>
              <w:rPr>
                <w:rFonts w:eastAsia="Calibri" w:cstheme="minorHAnsi"/>
                <w:iCs/>
                <w:sz w:val="18"/>
                <w:szCs w:val="18"/>
                <w:lang w:eastAsia="ar-SA"/>
              </w:rPr>
            </w:pPr>
            <w:r w:rsidRPr="0020737C">
              <w:rPr>
                <w:rFonts w:eastAsia="Calibri" w:cstheme="minorHAnsi"/>
                <w:bCs/>
                <w:sz w:val="18"/>
                <w:szCs w:val="18"/>
                <w:lang w:eastAsia="ar-SA"/>
              </w:rPr>
              <w:t>ustawa z 14 czerwca 1960 r. - Kodeks postępowania administracyjnego,</w:t>
            </w:r>
          </w:p>
          <w:p w14:paraId="55C5617B" w14:textId="77777777" w:rsidR="00A36233" w:rsidRPr="0020737C" w:rsidRDefault="00A36233" w:rsidP="00A36233">
            <w:pPr>
              <w:numPr>
                <w:ilvl w:val="0"/>
                <w:numId w:val="15"/>
              </w:numPr>
              <w:tabs>
                <w:tab w:val="left" w:pos="851"/>
              </w:tabs>
              <w:suppressAutoHyphens/>
              <w:spacing w:after="120"/>
              <w:ind w:left="851" w:hanging="284"/>
              <w:jc w:val="both"/>
              <w:rPr>
                <w:rFonts w:eastAsia="Calibri" w:cstheme="minorHAnsi"/>
                <w:iCs/>
                <w:sz w:val="18"/>
                <w:szCs w:val="18"/>
                <w:lang w:eastAsia="ar-SA"/>
              </w:rPr>
            </w:pPr>
            <w:r w:rsidRPr="0020737C">
              <w:rPr>
                <w:rFonts w:eastAsia="Calibri" w:cstheme="minorHAnsi"/>
                <w:bCs/>
                <w:sz w:val="18"/>
                <w:szCs w:val="18"/>
                <w:lang w:eastAsia="ar-SA"/>
              </w:rPr>
              <w:t xml:space="preserve">ustawa z 27 sierpnia 2009 r. o finansach publicznych. </w:t>
            </w:r>
          </w:p>
          <w:p w14:paraId="1039A080" w14:textId="77777777" w:rsidR="00A36233" w:rsidRPr="0020737C" w:rsidRDefault="00A36233" w:rsidP="00DD4666">
            <w:pPr>
              <w:numPr>
                <w:ilvl w:val="0"/>
                <w:numId w:val="30"/>
              </w:numPr>
              <w:tabs>
                <w:tab w:val="left" w:pos="851"/>
              </w:tabs>
              <w:suppressAutoHyphens/>
              <w:spacing w:after="120"/>
              <w:contextualSpacing/>
              <w:jc w:val="both"/>
              <w:rPr>
                <w:rFonts w:eastAsia="Calibri" w:cstheme="minorHAnsi"/>
                <w:bCs/>
                <w:sz w:val="18"/>
                <w:szCs w:val="18"/>
                <w:lang w:eastAsia="ar-SA"/>
              </w:rPr>
            </w:pPr>
            <w:r w:rsidRPr="0020737C">
              <w:rPr>
                <w:rFonts w:eastAsia="Calibri" w:cstheme="minorHAnsi"/>
                <w:bCs/>
                <w:sz w:val="18"/>
                <w:szCs w:val="18"/>
                <w:lang w:eastAsia="ar-SA"/>
              </w:rPr>
              <w:t>Przetwarzanie jest niezbędne do wykonania umowy, której stroną jest osoba, której dane dotyczą, lub do podjęcia działań na żądanie osoby, której dane dotyczą, przed zawarciem umowy (art. 6 lit 1 ust. b RODO).</w:t>
            </w:r>
          </w:p>
          <w:p w14:paraId="0DCF08CC" w14:textId="77777777" w:rsidR="00A36233" w:rsidRPr="0020737C" w:rsidRDefault="00A36233" w:rsidP="00A36233">
            <w:pPr>
              <w:tabs>
                <w:tab w:val="left" w:pos="851"/>
              </w:tabs>
              <w:spacing w:after="120"/>
              <w:ind w:left="780"/>
              <w:contextualSpacing/>
              <w:jc w:val="both"/>
              <w:rPr>
                <w:rFonts w:eastAsia="Calibri" w:cstheme="minorHAnsi"/>
                <w:bCs/>
                <w:sz w:val="18"/>
                <w:szCs w:val="18"/>
                <w:lang w:eastAsia="ar-SA"/>
              </w:rPr>
            </w:pPr>
          </w:p>
          <w:p w14:paraId="5A9139B9" w14:textId="77777777" w:rsidR="00A36233" w:rsidRPr="0020737C" w:rsidRDefault="00A36233" w:rsidP="00DD4666">
            <w:pPr>
              <w:numPr>
                <w:ilvl w:val="0"/>
                <w:numId w:val="30"/>
              </w:numPr>
              <w:tabs>
                <w:tab w:val="left" w:pos="851"/>
              </w:tabs>
              <w:suppressAutoHyphens/>
              <w:spacing w:after="120"/>
              <w:contextualSpacing/>
              <w:jc w:val="both"/>
              <w:rPr>
                <w:rFonts w:eastAsia="Calibri" w:cstheme="minorHAnsi"/>
                <w:sz w:val="18"/>
                <w:szCs w:val="18"/>
                <w:lang w:eastAsia="ar-SA"/>
              </w:rPr>
            </w:pPr>
            <w:r w:rsidRPr="0020737C">
              <w:rPr>
                <w:rFonts w:eastAsia="Calibri" w:cstheme="minorHAnsi"/>
                <w:bCs/>
                <w:sz w:val="18"/>
                <w:szCs w:val="18"/>
                <w:lang w:eastAsia="ar-SA"/>
              </w:rPr>
              <w:t>Przetwarzanie jest niezbędne do wykonania zadania realizowanego w interesie publicznym lub w ramach sprawowania władzy publicznej powierzonej administratorowi (art. 6 ust. 1 lit. e RODO).</w:t>
            </w:r>
          </w:p>
          <w:p w14:paraId="10605037" w14:textId="77777777" w:rsidR="00A36233" w:rsidRPr="0020737C" w:rsidRDefault="00A36233" w:rsidP="00A36233">
            <w:pPr>
              <w:tabs>
                <w:tab w:val="left" w:pos="851"/>
              </w:tabs>
              <w:suppressAutoHyphens/>
              <w:spacing w:after="120"/>
              <w:contextualSpacing/>
              <w:jc w:val="both"/>
              <w:rPr>
                <w:rFonts w:eastAsia="Calibri" w:cstheme="minorHAnsi"/>
                <w:sz w:val="18"/>
                <w:szCs w:val="18"/>
                <w:lang w:eastAsia="ar-SA"/>
              </w:rPr>
            </w:pPr>
          </w:p>
          <w:p w14:paraId="59F217EF"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ZAKRES PRZETWARZANIA DANYCH</w:t>
            </w:r>
          </w:p>
          <w:p w14:paraId="378D1061" w14:textId="77777777" w:rsidR="00A36233" w:rsidRPr="0020737C" w:rsidRDefault="00A36233" w:rsidP="00A36233">
            <w:pPr>
              <w:spacing w:after="240"/>
              <w:jc w:val="both"/>
              <w:rPr>
                <w:rFonts w:eastAsia="Calibri" w:cstheme="minorHAnsi"/>
                <w:bCs/>
                <w:sz w:val="18"/>
                <w:szCs w:val="18"/>
                <w:lang w:eastAsia="ar-SA"/>
              </w:rPr>
            </w:pPr>
            <w:r w:rsidRPr="0020737C">
              <w:rPr>
                <w:rFonts w:eastAsia="Calibri" w:cstheme="minorHAnsi"/>
                <w:bCs/>
                <w:sz w:val="18"/>
                <w:szCs w:val="18"/>
                <w:lang w:eastAsia="ar-SA"/>
              </w:rPr>
              <w:t>Zakres danych, które możemy przetwarzać został określony w art. 87 ust.2 ustawy wdrożeniowej.</w:t>
            </w:r>
          </w:p>
          <w:p w14:paraId="39BA29F0"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lastRenderedPageBreak/>
              <w:t>SPOSÓB POZYSKIWANIA DANYCH</w:t>
            </w:r>
          </w:p>
          <w:p w14:paraId="35E7A7B7"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Dane pozyskujemy bezpośrednio od osób, których one dotyczą, z systemu teleinformatycznego, lub z rejestrów publicznych, o których mowa w art. 92 ust. 2 ustawy wdrożeniowej.</w:t>
            </w:r>
          </w:p>
          <w:p w14:paraId="1319F4EB"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DOSTĘP DO DANYCH OSOBOWYCH</w:t>
            </w:r>
          </w:p>
          <w:p w14:paraId="65D5A240"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 xml:space="preserve">Dostęp do Państwa danych osobowych mają pracownicy i współpracownicy administratora. Ponadto Państwa dane osobowe mogą być powierzane lub udostępniane: </w:t>
            </w:r>
          </w:p>
          <w:p w14:paraId="4FBE6B02" w14:textId="77777777" w:rsidR="00A36233" w:rsidRPr="0020737C" w:rsidRDefault="00A36233" w:rsidP="00A36233">
            <w:pPr>
              <w:numPr>
                <w:ilvl w:val="0"/>
                <w:numId w:val="23"/>
              </w:numPr>
              <w:suppressAutoHyphens/>
              <w:spacing w:after="120"/>
              <w:ind w:left="568" w:hanging="284"/>
              <w:jc w:val="both"/>
              <w:rPr>
                <w:rFonts w:eastAsia="Calibri" w:cstheme="minorHAnsi"/>
                <w:sz w:val="18"/>
                <w:szCs w:val="18"/>
                <w:lang w:eastAsia="ar-SA"/>
              </w:rPr>
            </w:pPr>
            <w:r w:rsidRPr="0020737C">
              <w:rPr>
                <w:rFonts w:eastAsia="Calibri" w:cstheme="minorHAnsi"/>
                <w:sz w:val="18"/>
                <w:szCs w:val="18"/>
                <w:lang w:eastAsia="ar-SA"/>
              </w:rPr>
              <w:t>podmiotom, którym zleciliśmy wykonywanie zadań w FEDS 2021-2027,</w:t>
            </w:r>
          </w:p>
          <w:p w14:paraId="571C0BEF" w14:textId="77777777" w:rsidR="00A36233" w:rsidRPr="0020737C" w:rsidRDefault="00A36233" w:rsidP="00A36233">
            <w:pPr>
              <w:numPr>
                <w:ilvl w:val="0"/>
                <w:numId w:val="23"/>
              </w:numPr>
              <w:suppressAutoHyphens/>
              <w:spacing w:after="120"/>
              <w:ind w:left="568" w:hanging="284"/>
              <w:jc w:val="both"/>
              <w:rPr>
                <w:rFonts w:eastAsia="Calibri" w:cstheme="minorHAnsi"/>
                <w:sz w:val="18"/>
                <w:szCs w:val="18"/>
                <w:lang w:eastAsia="ar-SA"/>
              </w:rPr>
            </w:pPr>
            <w:r w:rsidRPr="0020737C">
              <w:rPr>
                <w:rFonts w:eastAsia="Calibri" w:cstheme="minorHAnsi"/>
                <w:sz w:val="18"/>
                <w:szCs w:val="18"/>
                <w:lang w:eastAsia="ar-SA"/>
              </w:rPr>
              <w:t xml:space="preserve">organom Komisji Europejskiej, ministrowi właściwemu do spraw rozwoju regionalnego, ministrowi właściwemu do spraw finansów publicznych, prezesowi zakładu ubezpieczeń społecznych, </w:t>
            </w:r>
          </w:p>
          <w:p w14:paraId="6A02B25A" w14:textId="77777777" w:rsidR="00A36233" w:rsidRPr="0020737C" w:rsidRDefault="00A36233" w:rsidP="00A36233">
            <w:pPr>
              <w:numPr>
                <w:ilvl w:val="0"/>
                <w:numId w:val="23"/>
              </w:numPr>
              <w:suppressAutoHyphens/>
              <w:spacing w:after="120"/>
              <w:ind w:left="568" w:hanging="284"/>
              <w:jc w:val="both"/>
              <w:rPr>
                <w:rFonts w:eastAsia="Calibri" w:cstheme="minorHAnsi"/>
                <w:sz w:val="18"/>
                <w:szCs w:val="18"/>
                <w:lang w:eastAsia="ar-SA"/>
              </w:rPr>
            </w:pPr>
            <w:r w:rsidRPr="0020737C">
              <w:rPr>
                <w:rFonts w:eastAsia="Calibri" w:cstheme="minorHAnsi"/>
                <w:sz w:val="18"/>
                <w:szCs w:val="18"/>
                <w:lang w:eastAsia="ar-SA"/>
              </w:rPr>
              <w:t>podmiotom, które wykonują dla nas usługi związane z obsługą i rozwojem systemów teleinformatycznych, a także zapewnieniem łączności, np. dostawcom rozwiązań IT i operatorom telekomunikacyjnym.</w:t>
            </w:r>
          </w:p>
          <w:p w14:paraId="0481216F"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OKRES PRZECHOWYWANIA DANYCH</w:t>
            </w:r>
          </w:p>
          <w:p w14:paraId="68EC40AA"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 xml:space="preserve">Dane osobowe są przechowywane przez okres niezbędny do realizacji celów określonych w punkcie II. </w:t>
            </w:r>
          </w:p>
          <w:p w14:paraId="4A79B371"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PRAWA OSÓB, KTÓRYCH DANE DOTYCZĄ</w:t>
            </w:r>
          </w:p>
          <w:p w14:paraId="39E5CF4B"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 xml:space="preserve">Przysługują Państwu następujące prawa: </w:t>
            </w:r>
          </w:p>
          <w:p w14:paraId="404E3089" w14:textId="77777777" w:rsidR="00A36233" w:rsidRPr="0020737C" w:rsidRDefault="00A36233" w:rsidP="00A36233">
            <w:pPr>
              <w:numPr>
                <w:ilvl w:val="0"/>
                <w:numId w:val="24"/>
              </w:numPr>
              <w:suppressAutoHyphens/>
              <w:spacing w:after="120"/>
              <w:ind w:left="714" w:hanging="357"/>
              <w:jc w:val="both"/>
              <w:rPr>
                <w:rFonts w:eastAsia="Calibri" w:cstheme="minorHAnsi"/>
                <w:sz w:val="18"/>
                <w:szCs w:val="18"/>
                <w:lang w:eastAsia="ar-SA"/>
              </w:rPr>
            </w:pPr>
            <w:r w:rsidRPr="0020737C">
              <w:rPr>
                <w:rFonts w:eastAsia="Calibri" w:cstheme="minorHAnsi"/>
                <w:sz w:val="18"/>
                <w:szCs w:val="18"/>
                <w:lang w:eastAsia="ar-SA"/>
              </w:rPr>
              <w:t xml:space="preserve">prawo dostępu do swoich danych oraz otrzymania ich kopii (art. 15 RODO), </w:t>
            </w:r>
          </w:p>
          <w:p w14:paraId="12A8CBC4" w14:textId="77777777" w:rsidR="00A36233" w:rsidRPr="0020737C" w:rsidRDefault="00A36233" w:rsidP="00A36233">
            <w:pPr>
              <w:numPr>
                <w:ilvl w:val="0"/>
                <w:numId w:val="24"/>
              </w:numPr>
              <w:suppressAutoHyphens/>
              <w:spacing w:after="120"/>
              <w:ind w:left="714" w:hanging="357"/>
              <w:jc w:val="both"/>
              <w:rPr>
                <w:rFonts w:eastAsia="Calibri" w:cstheme="minorHAnsi"/>
                <w:sz w:val="18"/>
                <w:szCs w:val="18"/>
                <w:lang w:eastAsia="ar-SA"/>
              </w:rPr>
            </w:pPr>
            <w:r w:rsidRPr="0020737C">
              <w:rPr>
                <w:rFonts w:eastAsia="Calibri" w:cstheme="minorHAnsi"/>
                <w:sz w:val="18"/>
                <w:szCs w:val="18"/>
                <w:lang w:eastAsia="ar-SA"/>
              </w:rPr>
              <w:t xml:space="preserve">prawo do sprostowania swoich danych (art. 16 RODO),  </w:t>
            </w:r>
          </w:p>
          <w:p w14:paraId="709DE96E" w14:textId="77777777" w:rsidR="00A36233" w:rsidRPr="0020737C" w:rsidRDefault="00A36233" w:rsidP="00A36233">
            <w:pPr>
              <w:numPr>
                <w:ilvl w:val="0"/>
                <w:numId w:val="24"/>
              </w:numPr>
              <w:suppressAutoHyphens/>
              <w:spacing w:after="120"/>
              <w:ind w:left="714" w:hanging="357"/>
              <w:jc w:val="both"/>
              <w:rPr>
                <w:rFonts w:eastAsia="Calibri" w:cstheme="minorHAnsi"/>
                <w:sz w:val="18"/>
                <w:szCs w:val="18"/>
                <w:lang w:eastAsia="ar-SA"/>
              </w:rPr>
            </w:pPr>
            <w:r w:rsidRPr="0020737C">
              <w:rPr>
                <w:rFonts w:eastAsia="Calibri" w:cstheme="minorHAnsi"/>
                <w:sz w:val="18"/>
                <w:szCs w:val="18"/>
                <w:lang w:eastAsia="ar-SA"/>
              </w:rPr>
              <w:t>prawo do usunięcia swoich danych (art. 17 RODO) - jeśli nie zaistniały okoliczności, o których mowa w art. 17 ust. 3 RODO,</w:t>
            </w:r>
          </w:p>
          <w:p w14:paraId="751108E2" w14:textId="77777777" w:rsidR="00A36233" w:rsidRPr="0020737C" w:rsidRDefault="00A36233" w:rsidP="00A36233">
            <w:pPr>
              <w:numPr>
                <w:ilvl w:val="0"/>
                <w:numId w:val="24"/>
              </w:numPr>
              <w:suppressAutoHyphens/>
              <w:spacing w:after="120"/>
              <w:ind w:left="714" w:hanging="357"/>
              <w:jc w:val="both"/>
              <w:rPr>
                <w:rFonts w:eastAsia="Calibri" w:cstheme="minorHAnsi"/>
                <w:sz w:val="18"/>
                <w:szCs w:val="18"/>
                <w:lang w:eastAsia="ar-SA"/>
              </w:rPr>
            </w:pPr>
            <w:r w:rsidRPr="0020737C">
              <w:rPr>
                <w:rFonts w:eastAsia="Calibri" w:cstheme="minorHAnsi"/>
                <w:sz w:val="18"/>
                <w:szCs w:val="18"/>
                <w:lang w:eastAsia="ar-SA"/>
              </w:rPr>
              <w:t>prawo do żądania od administratora ograniczenia przetwarzania swoich danych (art. 18 RODO),</w:t>
            </w:r>
          </w:p>
          <w:p w14:paraId="298EC3E8" w14:textId="77777777" w:rsidR="00A36233" w:rsidRPr="0020737C" w:rsidRDefault="00A36233" w:rsidP="00A36233">
            <w:pPr>
              <w:numPr>
                <w:ilvl w:val="0"/>
                <w:numId w:val="24"/>
              </w:numPr>
              <w:suppressAutoHyphens/>
              <w:spacing w:after="120"/>
              <w:ind w:left="714" w:hanging="357"/>
              <w:jc w:val="both"/>
              <w:rPr>
                <w:rFonts w:eastAsia="Calibri" w:cstheme="minorHAnsi"/>
                <w:sz w:val="18"/>
                <w:szCs w:val="18"/>
                <w:lang w:eastAsia="ar-SA"/>
              </w:rPr>
            </w:pPr>
            <w:r w:rsidRPr="0020737C">
              <w:rPr>
                <w:rFonts w:eastAsia="Calibri" w:cstheme="minorHAnsi"/>
                <w:sz w:val="18"/>
                <w:szCs w:val="18"/>
                <w:lang w:eastAsia="ar-SA"/>
              </w:rPr>
              <w:t>prawo wniesienia sprzeciwu wobec przetwarzania swoich danych (art. 21 RODO) – wobec przetwarzania dotyczących jej danych osobowych opartego na art. 6 ust. 1 lit. e RODO – jeśli nie zaistniały okoliczności, o których mowa w art. 21 ust. 1 RODO,</w:t>
            </w:r>
          </w:p>
          <w:p w14:paraId="64FE7438" w14:textId="77777777" w:rsidR="00A36233" w:rsidRPr="0020737C" w:rsidRDefault="00A36233" w:rsidP="00A36233">
            <w:pPr>
              <w:numPr>
                <w:ilvl w:val="0"/>
                <w:numId w:val="24"/>
              </w:numPr>
              <w:suppressAutoHyphens/>
              <w:spacing w:after="120"/>
              <w:ind w:left="714" w:hanging="357"/>
              <w:jc w:val="both"/>
              <w:rPr>
                <w:rFonts w:eastAsia="Calibri" w:cstheme="minorHAnsi"/>
                <w:sz w:val="18"/>
                <w:szCs w:val="18"/>
                <w:lang w:eastAsia="ar-SA"/>
              </w:rPr>
            </w:pPr>
            <w:r w:rsidRPr="0020737C">
              <w:rPr>
                <w:rFonts w:eastAsia="Calibri" w:cstheme="minorHAnsi"/>
                <w:sz w:val="18"/>
                <w:szCs w:val="18"/>
                <w:lang w:eastAsia="ar-SA"/>
              </w:rPr>
              <w:t xml:space="preserve">prawo wniesienia skargi do organu nadzorczego  Prezesa Urzędu Ochrony </w:t>
            </w:r>
            <w:r w:rsidRPr="0020737C">
              <w:rPr>
                <w:rFonts w:eastAsia="Calibri" w:cstheme="minorHAnsi"/>
                <w:sz w:val="18"/>
                <w:szCs w:val="18"/>
                <w:lang w:eastAsia="ar-SA"/>
              </w:rPr>
              <w:lastRenderedPageBreak/>
              <w:t>Danych Osobowych (art. 77 RODO) - w przypadku, gdy osoba uzna, iż przetwarzanie jej danych osobowych narusza przepisy RODO lub inne krajowe przepisy regulujące kwestię ochrony danych osobowych, obowiązujące w Polsce.</w:t>
            </w:r>
          </w:p>
          <w:p w14:paraId="10BD797D"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ZAUTOMATYZOWANIE PODEJMOWANIE DECYZJI</w:t>
            </w:r>
          </w:p>
          <w:p w14:paraId="4FEA6E86"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Dane osobowe nie będą podlegały zautomatyzowanemu podejmowaniu decyzji, w tym profilowaniu.</w:t>
            </w:r>
          </w:p>
          <w:p w14:paraId="6F9EFAC5" w14:textId="77777777" w:rsidR="00A36233" w:rsidRPr="0020737C" w:rsidRDefault="00A36233" w:rsidP="00A36233">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PRZEKAZYWANIE DANYCH DO PAŃSTWA TRZECIEGO</w:t>
            </w:r>
          </w:p>
          <w:p w14:paraId="41074D94" w14:textId="77777777" w:rsidR="00A36233" w:rsidRPr="0020737C" w:rsidRDefault="00A36233" w:rsidP="00A36233">
            <w:pPr>
              <w:suppressAutoHyphens/>
              <w:spacing w:after="240"/>
              <w:jc w:val="both"/>
              <w:rPr>
                <w:rFonts w:eastAsia="Calibri" w:cstheme="minorHAnsi"/>
                <w:sz w:val="18"/>
                <w:szCs w:val="18"/>
                <w:lang w:eastAsia="ar-SA"/>
              </w:rPr>
            </w:pPr>
            <w:r w:rsidRPr="0020737C">
              <w:rPr>
                <w:rFonts w:eastAsia="Calibri" w:cstheme="minorHAnsi"/>
                <w:sz w:val="18"/>
                <w:szCs w:val="18"/>
                <w:lang w:eastAsia="ar-SA"/>
              </w:rPr>
              <w:t>Państwa dane osobowe nie będą przekazywane do państwa trzeciego.</w:t>
            </w:r>
          </w:p>
          <w:p w14:paraId="2B74C548" w14:textId="1914A043" w:rsidR="009E33FF" w:rsidRDefault="00A36233" w:rsidP="009E33FF">
            <w:pPr>
              <w:numPr>
                <w:ilvl w:val="0"/>
                <w:numId w:val="20"/>
              </w:numPr>
              <w:suppressAutoHyphens/>
              <w:spacing w:after="240"/>
              <w:jc w:val="both"/>
              <w:rPr>
                <w:rFonts w:eastAsia="Calibri" w:cstheme="minorHAnsi"/>
                <w:b/>
                <w:sz w:val="18"/>
                <w:szCs w:val="18"/>
                <w:lang w:eastAsia="ar-SA"/>
              </w:rPr>
            </w:pPr>
            <w:r w:rsidRPr="0020737C">
              <w:rPr>
                <w:rFonts w:eastAsia="Calibri" w:cstheme="minorHAnsi"/>
                <w:b/>
                <w:sz w:val="18"/>
                <w:szCs w:val="18"/>
                <w:lang w:eastAsia="ar-SA"/>
              </w:rPr>
              <w:t>KONTAKT Z ADMINISTRATOREM DANYCH I INSPEKTOREM OCHRONY DANYCH</w:t>
            </w:r>
          </w:p>
          <w:p w14:paraId="2112E6F7" w14:textId="69ED376C" w:rsidR="009E33FF" w:rsidRPr="009E33FF" w:rsidRDefault="009E33FF" w:rsidP="009E33FF">
            <w:pPr>
              <w:suppressAutoHyphens/>
              <w:spacing w:after="240"/>
              <w:ind w:left="1080"/>
              <w:jc w:val="both"/>
              <w:rPr>
                <w:rFonts w:eastAsia="Calibri" w:cstheme="minorHAnsi"/>
                <w:b/>
                <w:sz w:val="18"/>
                <w:szCs w:val="18"/>
                <w:lang w:eastAsia="ar-SA"/>
              </w:rPr>
            </w:pPr>
            <w:r>
              <w:rPr>
                <w:rFonts w:eastAsia="Calibri" w:cstheme="minorHAnsi"/>
                <w:b/>
                <w:sz w:val="18"/>
                <w:szCs w:val="18"/>
                <w:lang w:eastAsia="ar-SA"/>
              </w:rPr>
              <w:t>W przypadku:</w:t>
            </w:r>
          </w:p>
          <w:p w14:paraId="6BAA8E78" w14:textId="0F03340F" w:rsidR="009E33FF" w:rsidRPr="00FB3D04" w:rsidRDefault="009E33FF" w:rsidP="009E33FF">
            <w:pPr>
              <w:suppressAutoHyphens/>
              <w:spacing w:after="240"/>
              <w:jc w:val="both"/>
              <w:rPr>
                <w:rFonts w:eastAsia="Calibri" w:cstheme="minorHAnsi"/>
                <w:sz w:val="18"/>
                <w:szCs w:val="18"/>
                <w:lang w:eastAsia="ar-SA"/>
              </w:rPr>
            </w:pPr>
            <w:r>
              <w:rPr>
                <w:rFonts w:eastAsia="Calibri" w:cstheme="minorHAnsi"/>
                <w:sz w:val="18"/>
                <w:szCs w:val="18"/>
                <w:lang w:eastAsia="ar-SA"/>
              </w:rPr>
              <w:t>1</w:t>
            </w:r>
            <w:r w:rsidRPr="00FB3D04">
              <w:rPr>
                <w:rFonts w:eastAsia="Calibri" w:cstheme="minorHAnsi"/>
                <w:sz w:val="18"/>
                <w:szCs w:val="18"/>
                <w:lang w:eastAsia="ar-SA"/>
              </w:rPr>
              <w:t xml:space="preserve">.   </w:t>
            </w:r>
            <w:r w:rsidR="00A36233" w:rsidRPr="00FB3D04">
              <w:rPr>
                <w:rFonts w:eastAsia="Calibri" w:cstheme="minorHAnsi"/>
                <w:sz w:val="18"/>
                <w:szCs w:val="18"/>
                <w:lang w:eastAsia="ar-SA"/>
              </w:rPr>
              <w:t>Marszał</w:t>
            </w:r>
            <w:r w:rsidRPr="00FB3D04">
              <w:rPr>
                <w:rFonts w:eastAsia="Calibri" w:cstheme="minorHAnsi"/>
                <w:sz w:val="18"/>
                <w:szCs w:val="18"/>
                <w:lang w:eastAsia="ar-SA"/>
              </w:rPr>
              <w:t>ek</w:t>
            </w:r>
            <w:r w:rsidR="00A36233" w:rsidRPr="00FB3D04">
              <w:rPr>
                <w:rFonts w:eastAsia="Calibri" w:cstheme="minorHAnsi"/>
                <w:sz w:val="18"/>
                <w:szCs w:val="18"/>
                <w:lang w:eastAsia="ar-SA"/>
              </w:rPr>
              <w:t xml:space="preserve"> Województwa Dolnośląskiego </w:t>
            </w:r>
            <w:r w:rsidRPr="00FB3D04">
              <w:rPr>
                <w:rFonts w:eastAsia="Calibri" w:cstheme="minorHAnsi"/>
                <w:sz w:val="18"/>
                <w:szCs w:val="18"/>
                <w:lang w:eastAsia="ar-SA"/>
              </w:rPr>
              <w:t>kontakt w następujący sposób</w:t>
            </w:r>
            <w:r w:rsidR="007A4F8B" w:rsidRPr="00FB3D04">
              <w:rPr>
                <w:rFonts w:eastAsia="Calibri" w:cstheme="minorHAnsi"/>
                <w:sz w:val="18"/>
                <w:szCs w:val="18"/>
                <w:lang w:eastAsia="ar-SA"/>
              </w:rPr>
              <w:t xml:space="preserve"> do Inspektora Ochrony Danych:</w:t>
            </w:r>
          </w:p>
          <w:p w14:paraId="18FEA8C4" w14:textId="27DD30EC" w:rsidR="00A36233" w:rsidRPr="00FB3D04" w:rsidRDefault="00A36233" w:rsidP="009E33FF">
            <w:pPr>
              <w:pStyle w:val="Akapitzlist"/>
              <w:numPr>
                <w:ilvl w:val="0"/>
                <w:numId w:val="28"/>
              </w:numPr>
              <w:suppressAutoHyphens/>
              <w:spacing w:after="240"/>
              <w:jc w:val="both"/>
              <w:rPr>
                <w:rFonts w:eastAsia="Calibri" w:cstheme="minorHAnsi"/>
                <w:sz w:val="18"/>
                <w:szCs w:val="18"/>
                <w:lang w:eastAsia="ar-SA"/>
              </w:rPr>
            </w:pPr>
            <w:r w:rsidRPr="00FB3D04">
              <w:rPr>
                <w:rFonts w:eastAsia="Calibri" w:cstheme="minorHAnsi"/>
                <w:sz w:val="18"/>
                <w:szCs w:val="18"/>
                <w:lang w:eastAsia="ar-SA"/>
              </w:rPr>
              <w:t>pocztą tradycyjną (ul. Wybrzeże J. Słowackiego 12-14, 50-411 Wrocław),</w:t>
            </w:r>
          </w:p>
          <w:p w14:paraId="7C9D1F8C" w14:textId="77777777" w:rsidR="00A36233" w:rsidRPr="00FB3D04" w:rsidRDefault="00A36233" w:rsidP="009E33FF">
            <w:pPr>
              <w:pStyle w:val="Akapitzlist"/>
              <w:numPr>
                <w:ilvl w:val="0"/>
                <w:numId w:val="28"/>
              </w:numPr>
              <w:suppressAutoHyphens/>
              <w:spacing w:after="240"/>
              <w:jc w:val="both"/>
              <w:rPr>
                <w:rFonts w:eastAsia="Calibri" w:cstheme="minorHAnsi"/>
                <w:sz w:val="18"/>
                <w:szCs w:val="18"/>
                <w:lang w:eastAsia="ar-SA"/>
              </w:rPr>
            </w:pPr>
            <w:r w:rsidRPr="00FB3D04">
              <w:rPr>
                <w:rFonts w:eastAsia="Calibri" w:cstheme="minorHAnsi"/>
                <w:sz w:val="18"/>
                <w:szCs w:val="18"/>
                <w:lang w:eastAsia="ar-SA"/>
              </w:rPr>
              <w:t xml:space="preserve">elektronicznie (adres e-mail: </w:t>
            </w:r>
            <w:hyperlink r:id="rId8" w:history="1">
              <w:r w:rsidRPr="00FB3D04">
                <w:rPr>
                  <w:rFonts w:eastAsia="Calibri" w:cstheme="minorHAnsi"/>
                  <w:color w:val="0000FF"/>
                  <w:sz w:val="18"/>
                  <w:szCs w:val="18"/>
                  <w:u w:val="single"/>
                  <w:lang w:eastAsia="ar-SA"/>
                </w:rPr>
                <w:t>inspektor@umwd.pl</w:t>
              </w:r>
            </w:hyperlink>
            <w:r w:rsidRPr="00FB3D04">
              <w:rPr>
                <w:rFonts w:eastAsia="Calibri" w:cstheme="minorHAnsi"/>
                <w:color w:val="0000FF"/>
                <w:sz w:val="18"/>
                <w:szCs w:val="18"/>
                <w:u w:val="single"/>
                <w:lang w:eastAsia="ar-SA"/>
              </w:rPr>
              <w:t>)</w:t>
            </w:r>
            <w:r w:rsidRPr="00FB3D04">
              <w:rPr>
                <w:rFonts w:eastAsia="Calibri" w:cstheme="minorHAnsi"/>
                <w:sz w:val="18"/>
                <w:szCs w:val="18"/>
                <w:lang w:eastAsia="ar-SA"/>
              </w:rPr>
              <w:t>.</w:t>
            </w:r>
          </w:p>
          <w:p w14:paraId="5EFD30BA" w14:textId="77777777" w:rsidR="007A4F8B" w:rsidRPr="00FB3D04" w:rsidRDefault="007A4F8B" w:rsidP="007A4F8B">
            <w:pPr>
              <w:pStyle w:val="Akapitzlist"/>
              <w:suppressAutoHyphens/>
              <w:spacing w:after="240"/>
              <w:jc w:val="both"/>
              <w:rPr>
                <w:rFonts w:eastAsia="Calibri" w:cstheme="minorHAnsi"/>
                <w:sz w:val="18"/>
                <w:szCs w:val="18"/>
                <w:lang w:eastAsia="ar-SA"/>
              </w:rPr>
            </w:pPr>
          </w:p>
          <w:p w14:paraId="0E9FED2F" w14:textId="30D01A58" w:rsidR="009E33FF" w:rsidRPr="00FB3D04" w:rsidRDefault="009E33FF" w:rsidP="007A4F8B">
            <w:pPr>
              <w:pStyle w:val="Akapitzlist"/>
              <w:numPr>
                <w:ilvl w:val="0"/>
                <w:numId w:val="22"/>
              </w:numPr>
              <w:suppressAutoHyphens/>
              <w:spacing w:after="240"/>
              <w:ind w:left="287" w:hanging="295"/>
              <w:jc w:val="both"/>
              <w:rPr>
                <w:rFonts w:eastAsia="Calibri" w:cstheme="minorHAnsi"/>
                <w:sz w:val="18"/>
                <w:szCs w:val="18"/>
                <w:lang w:eastAsia="ar-SA"/>
              </w:rPr>
            </w:pPr>
            <w:r w:rsidRPr="00FB3D04">
              <w:rPr>
                <w:rFonts w:eastAsia="Calibri" w:cstheme="minorHAnsi"/>
                <w:sz w:val="18"/>
                <w:szCs w:val="18"/>
                <w:lang w:eastAsia="ar-SA"/>
              </w:rPr>
              <w:t xml:space="preserve">Minister właściwy ds. rozwoju regionalnego </w:t>
            </w:r>
            <w:r w:rsidR="007A4F8B" w:rsidRPr="00FB3D04">
              <w:rPr>
                <w:rFonts w:eastAsia="Calibri" w:cstheme="minorHAnsi"/>
                <w:sz w:val="18"/>
                <w:szCs w:val="18"/>
                <w:lang w:eastAsia="ar-SA"/>
              </w:rPr>
              <w:t>kontakt w następujący sposób do Inspektora Ochrony Danych:</w:t>
            </w:r>
          </w:p>
          <w:p w14:paraId="3E065DCA" w14:textId="12402365" w:rsidR="007A4F8B" w:rsidRPr="00FB3D04" w:rsidRDefault="007A4F8B" w:rsidP="007A4F8B">
            <w:pPr>
              <w:pStyle w:val="Akapitzlist"/>
              <w:numPr>
                <w:ilvl w:val="0"/>
                <w:numId w:val="29"/>
              </w:numPr>
              <w:suppressAutoHyphens/>
              <w:spacing w:after="240"/>
              <w:jc w:val="both"/>
              <w:rPr>
                <w:rFonts w:eastAsia="Calibri" w:cstheme="minorHAnsi"/>
                <w:sz w:val="18"/>
                <w:szCs w:val="18"/>
                <w:lang w:eastAsia="ar-SA"/>
              </w:rPr>
            </w:pPr>
            <w:r w:rsidRPr="00FB3D04">
              <w:rPr>
                <w:rFonts w:eastAsia="Calibri" w:cstheme="minorHAnsi"/>
                <w:sz w:val="18"/>
                <w:szCs w:val="18"/>
                <w:lang w:eastAsia="ar-SA"/>
              </w:rPr>
              <w:t>elektronicznie (</w:t>
            </w:r>
            <w:hyperlink r:id="rId9" w:history="1">
              <w:r w:rsidR="00A60975" w:rsidRPr="00352318">
                <w:rPr>
                  <w:rStyle w:val="Hipercze"/>
                  <w:rFonts w:eastAsia="Calibri" w:cstheme="minorHAnsi"/>
                  <w:sz w:val="18"/>
                  <w:szCs w:val="18"/>
                  <w:lang w:eastAsia="ar-SA"/>
                </w:rPr>
                <w:t>iod@mfipr.gov.pl</w:t>
              </w:r>
            </w:hyperlink>
            <w:r w:rsidRPr="00FB3D04">
              <w:rPr>
                <w:rFonts w:eastAsia="Calibri" w:cstheme="minorHAnsi"/>
                <w:sz w:val="18"/>
                <w:szCs w:val="18"/>
                <w:lang w:eastAsia="ar-SA"/>
              </w:rPr>
              <w:t>)</w:t>
            </w:r>
          </w:p>
          <w:p w14:paraId="56AC6666" w14:textId="77777777" w:rsidR="007A4F8B" w:rsidRPr="00FB3D04" w:rsidRDefault="007A4F8B" w:rsidP="007A4F8B">
            <w:pPr>
              <w:pStyle w:val="Akapitzlist"/>
              <w:suppressAutoHyphens/>
              <w:spacing w:after="240"/>
              <w:ind w:left="1007"/>
              <w:jc w:val="both"/>
              <w:rPr>
                <w:rFonts w:eastAsia="Calibri" w:cstheme="minorHAnsi"/>
                <w:sz w:val="18"/>
                <w:szCs w:val="18"/>
                <w:lang w:eastAsia="ar-SA"/>
              </w:rPr>
            </w:pPr>
          </w:p>
          <w:p w14:paraId="570FE7EF" w14:textId="0E632A96" w:rsidR="009E33FF" w:rsidRPr="00FB3D04" w:rsidRDefault="009E33FF" w:rsidP="007A4F8B">
            <w:pPr>
              <w:pStyle w:val="Akapitzlist"/>
              <w:numPr>
                <w:ilvl w:val="0"/>
                <w:numId w:val="22"/>
              </w:numPr>
              <w:suppressAutoHyphens/>
              <w:spacing w:after="240"/>
              <w:ind w:left="287" w:hanging="284"/>
              <w:jc w:val="both"/>
              <w:rPr>
                <w:rFonts w:eastAsia="Calibri" w:cstheme="minorHAnsi"/>
                <w:sz w:val="18"/>
                <w:szCs w:val="18"/>
                <w:lang w:eastAsia="ar-SA"/>
              </w:rPr>
            </w:pPr>
            <w:r w:rsidRPr="00FB3D04">
              <w:rPr>
                <w:rFonts w:eastAsia="Calibri" w:cstheme="minorHAnsi"/>
                <w:sz w:val="18"/>
                <w:szCs w:val="18"/>
                <w:lang w:eastAsia="ar-SA"/>
              </w:rPr>
              <w:t>Unia Producentów i Pracodawców Przemysłu Mięsnego z siedzibą Al. Ujazdowskie 18/16, 00-478 Warszawa</w:t>
            </w:r>
          </w:p>
          <w:p w14:paraId="1028AFF8" w14:textId="639B7F36" w:rsidR="007A4F8B" w:rsidRPr="00FB3D04" w:rsidRDefault="007A4F8B" w:rsidP="007A4F8B">
            <w:pPr>
              <w:pStyle w:val="Akapitzlist"/>
              <w:numPr>
                <w:ilvl w:val="0"/>
                <w:numId w:val="29"/>
              </w:numPr>
              <w:suppressAutoHyphens/>
              <w:spacing w:after="240"/>
              <w:jc w:val="both"/>
              <w:rPr>
                <w:rFonts w:eastAsia="Calibri" w:cstheme="minorHAnsi"/>
                <w:sz w:val="18"/>
                <w:szCs w:val="18"/>
                <w:lang w:eastAsia="ar-SA"/>
              </w:rPr>
            </w:pPr>
            <w:r w:rsidRPr="00FB3D04">
              <w:rPr>
                <w:rFonts w:eastAsia="Calibri" w:cstheme="minorHAnsi"/>
                <w:sz w:val="18"/>
                <w:szCs w:val="18"/>
                <w:lang w:eastAsia="ar-SA"/>
              </w:rPr>
              <w:t>Elektronicznie (</w:t>
            </w:r>
            <w:hyperlink r:id="rId10" w:history="1">
              <w:r w:rsidRPr="00FB3D04">
                <w:rPr>
                  <w:rStyle w:val="Hipercze"/>
                  <w:rFonts w:eastAsia="Calibri" w:cstheme="minorHAnsi"/>
                  <w:sz w:val="18"/>
                  <w:szCs w:val="18"/>
                  <w:lang w:eastAsia="ar-SA"/>
                </w:rPr>
                <w:t>biuro@upemi.pl</w:t>
              </w:r>
            </w:hyperlink>
            <w:r w:rsidRPr="00FB3D04">
              <w:rPr>
                <w:rFonts w:eastAsia="Calibri" w:cstheme="minorHAnsi"/>
                <w:sz w:val="18"/>
                <w:szCs w:val="18"/>
                <w:lang w:eastAsia="ar-SA"/>
              </w:rPr>
              <w:t>)</w:t>
            </w:r>
          </w:p>
          <w:p w14:paraId="7DE3EE0C" w14:textId="77777777" w:rsidR="00A36233" w:rsidRDefault="00A36233" w:rsidP="00A36233">
            <w:pPr>
              <w:pStyle w:val="Standard"/>
              <w:jc w:val="both"/>
              <w:rPr>
                <w:rFonts w:ascii="Cambria" w:hAnsi="Cambria" w:cstheme="minorHAnsi"/>
                <w:sz w:val="18"/>
                <w:szCs w:val="18"/>
              </w:rPr>
            </w:pPr>
          </w:p>
          <w:p w14:paraId="6F1273CE" w14:textId="77777777" w:rsidR="00A36233" w:rsidRDefault="00A36233" w:rsidP="00A36233">
            <w:pPr>
              <w:suppressAutoHyphens/>
              <w:autoSpaceDN w:val="0"/>
              <w:textAlignment w:val="baseline"/>
              <w:rPr>
                <w:rFonts w:ascii="Cambria" w:eastAsia="Calibri" w:hAnsi="Cambria" w:cstheme="minorHAnsi"/>
                <w:b/>
                <w:i/>
                <w:kern w:val="3"/>
                <w:sz w:val="18"/>
                <w:szCs w:val="18"/>
                <w:lang w:eastAsia="pl-PL"/>
              </w:rPr>
            </w:pPr>
          </w:p>
          <w:p w14:paraId="31F1A0A5" w14:textId="77777777" w:rsidR="00A36233" w:rsidRPr="00154EBA" w:rsidRDefault="00A36233" w:rsidP="00A36233">
            <w:pPr>
              <w:suppressAutoHyphens/>
              <w:autoSpaceDN w:val="0"/>
              <w:jc w:val="center"/>
              <w:textAlignment w:val="baseline"/>
              <w:rPr>
                <w:rFonts w:ascii="Cambria" w:eastAsia="Calibri" w:hAnsi="Cambria" w:cstheme="minorHAnsi"/>
                <w:b/>
                <w:i/>
                <w:kern w:val="3"/>
                <w:sz w:val="18"/>
                <w:szCs w:val="18"/>
                <w:lang w:eastAsia="pl-PL"/>
              </w:rPr>
            </w:pPr>
            <w:r w:rsidRPr="00154EBA">
              <w:rPr>
                <w:rFonts w:ascii="Cambria" w:eastAsia="Calibri" w:hAnsi="Cambria" w:cstheme="minorHAnsi"/>
                <w:b/>
                <w:i/>
                <w:kern w:val="3"/>
                <w:sz w:val="18"/>
                <w:szCs w:val="18"/>
                <w:lang w:eastAsia="pl-PL"/>
              </w:rPr>
              <w:t xml:space="preserve">                                                     </w:t>
            </w:r>
          </w:p>
          <w:p w14:paraId="1DACA8B2" w14:textId="45DB4E3C" w:rsidR="00A36233" w:rsidRPr="004B1B5B" w:rsidRDefault="00A36233" w:rsidP="00A36233">
            <w:pPr>
              <w:jc w:val="right"/>
              <w:rPr>
                <w:rFonts w:eastAsiaTheme="minorEastAsia"/>
                <w:b/>
                <w:lang w:eastAsia="pl-PL"/>
              </w:rPr>
            </w:pPr>
            <w:r w:rsidRPr="004B1B5B">
              <w:rPr>
                <w:rFonts w:eastAsiaTheme="minorEastAsia"/>
                <w:b/>
                <w:lang w:eastAsia="pl-PL"/>
              </w:rPr>
              <w:t>………..…………………………………………………</w:t>
            </w:r>
          </w:p>
          <w:p w14:paraId="03D06479" w14:textId="77777777" w:rsidR="00A36233" w:rsidRPr="004B1B5B" w:rsidRDefault="00A36233" w:rsidP="00A36233">
            <w:pPr>
              <w:jc w:val="right"/>
              <w:rPr>
                <w:rFonts w:asciiTheme="majorHAnsi" w:eastAsiaTheme="minorEastAsia" w:hAnsiTheme="majorHAnsi"/>
                <w:b/>
                <w:sz w:val="18"/>
                <w:szCs w:val="18"/>
                <w:lang w:eastAsia="pl-PL"/>
              </w:rPr>
            </w:pPr>
            <w:r w:rsidRPr="004B1B5B">
              <w:rPr>
                <w:rFonts w:asciiTheme="majorHAnsi" w:eastAsiaTheme="minorEastAsia" w:hAnsiTheme="majorHAnsi"/>
                <w:b/>
                <w:sz w:val="18"/>
                <w:szCs w:val="18"/>
                <w:lang w:eastAsia="pl-PL"/>
              </w:rPr>
              <w:t>Czytelny podpis Uczestnika/Uczestniczki Projektu</w:t>
            </w:r>
          </w:p>
          <w:p w14:paraId="6CAB2516" w14:textId="126E4985" w:rsidR="00A36233" w:rsidRPr="004B1B5B" w:rsidRDefault="00A36233" w:rsidP="00A36233">
            <w:pPr>
              <w:jc w:val="right"/>
              <w:rPr>
                <w:rFonts w:asciiTheme="majorHAnsi" w:eastAsiaTheme="minorEastAsia" w:hAnsiTheme="majorHAnsi"/>
                <w:b/>
                <w:sz w:val="18"/>
                <w:szCs w:val="18"/>
                <w:lang w:eastAsia="pl-PL"/>
              </w:rPr>
            </w:pPr>
            <w:r>
              <w:rPr>
                <w:rFonts w:asciiTheme="majorHAnsi" w:eastAsiaTheme="minorEastAsia" w:hAnsiTheme="majorHAnsi"/>
                <w:b/>
                <w:sz w:val="18"/>
                <w:szCs w:val="18"/>
                <w:lang w:eastAsia="pl-PL"/>
              </w:rPr>
              <w:t xml:space="preserve"> </w:t>
            </w:r>
            <w:r w:rsidR="00A81924" w:rsidRPr="00A81924">
              <w:rPr>
                <w:rFonts w:asciiTheme="majorHAnsi" w:eastAsiaTheme="minorEastAsia" w:hAnsiTheme="majorHAnsi"/>
                <w:b/>
                <w:sz w:val="18"/>
                <w:szCs w:val="18"/>
                <w:lang w:eastAsia="pl-PL"/>
              </w:rPr>
              <w:t>„Zawodowcy Dolnego Śląska”</w:t>
            </w:r>
          </w:p>
          <w:p w14:paraId="7142D517" w14:textId="77777777" w:rsidR="00A36233" w:rsidRDefault="00A36233" w:rsidP="000C790C">
            <w:pPr>
              <w:jc w:val="center"/>
              <w:rPr>
                <w:rFonts w:asciiTheme="majorHAnsi" w:eastAsiaTheme="minorEastAsia" w:hAnsiTheme="majorHAnsi" w:cstheme="minorHAnsi"/>
                <w:b/>
                <w:bCs/>
                <w:sz w:val="16"/>
                <w:szCs w:val="16"/>
                <w:lang w:eastAsia="pl-PL"/>
              </w:rPr>
            </w:pPr>
          </w:p>
        </w:tc>
      </w:tr>
    </w:tbl>
    <w:p w14:paraId="3EFEBDF0" w14:textId="77777777" w:rsidR="00A36233" w:rsidRDefault="00A36233" w:rsidP="000C790C">
      <w:pPr>
        <w:jc w:val="center"/>
        <w:rPr>
          <w:rFonts w:asciiTheme="majorHAnsi" w:eastAsiaTheme="minorEastAsia" w:hAnsiTheme="majorHAnsi" w:cstheme="minorHAnsi"/>
          <w:b/>
          <w:bCs/>
          <w:sz w:val="16"/>
          <w:szCs w:val="16"/>
          <w:lang w:eastAsia="pl-PL"/>
        </w:rPr>
      </w:pPr>
    </w:p>
    <w:p w14:paraId="24BAA109" w14:textId="77777777" w:rsidR="00A36233" w:rsidRDefault="00A36233" w:rsidP="007A4F8B">
      <w:pPr>
        <w:rPr>
          <w:rFonts w:asciiTheme="majorHAnsi" w:eastAsiaTheme="minorEastAsia" w:hAnsiTheme="majorHAnsi" w:cstheme="minorHAnsi"/>
          <w:b/>
          <w:bCs/>
          <w:sz w:val="16"/>
          <w:szCs w:val="16"/>
          <w:lang w:eastAsia="pl-PL"/>
        </w:rPr>
      </w:pPr>
    </w:p>
    <w:p w14:paraId="578F82D4" w14:textId="77777777" w:rsidR="00E147FF" w:rsidRDefault="00E147FF" w:rsidP="007A4F8B">
      <w:pPr>
        <w:rPr>
          <w:rFonts w:asciiTheme="majorHAnsi" w:eastAsiaTheme="minorEastAsia" w:hAnsiTheme="majorHAnsi" w:cstheme="minorHAnsi"/>
          <w:b/>
          <w:bCs/>
          <w:sz w:val="16"/>
          <w:szCs w:val="16"/>
          <w:lang w:eastAsia="pl-PL"/>
        </w:rPr>
      </w:pPr>
    </w:p>
    <w:p w14:paraId="4EA2CB82" w14:textId="77777777" w:rsidR="00E147FF" w:rsidRDefault="00E147FF" w:rsidP="007A4F8B">
      <w:pPr>
        <w:rPr>
          <w:rFonts w:asciiTheme="majorHAnsi" w:eastAsiaTheme="minorEastAsia" w:hAnsiTheme="majorHAnsi" w:cstheme="minorHAnsi"/>
          <w:b/>
          <w:bCs/>
          <w:sz w:val="16"/>
          <w:szCs w:val="16"/>
          <w:lang w:eastAsia="pl-PL"/>
        </w:rPr>
      </w:pPr>
    </w:p>
    <w:p w14:paraId="5C9718D9" w14:textId="532E9BE5" w:rsidR="008575F5" w:rsidRPr="00D343BC" w:rsidRDefault="00A6539C" w:rsidP="001A7D8A">
      <w:pPr>
        <w:jc w:val="center"/>
        <w:rPr>
          <w:rFonts w:asciiTheme="majorHAnsi" w:eastAsiaTheme="minorEastAsia" w:hAnsiTheme="majorHAnsi"/>
          <w:b/>
          <w:sz w:val="18"/>
          <w:szCs w:val="18"/>
          <w:lang w:eastAsia="pl-PL"/>
        </w:rPr>
      </w:pPr>
      <w:r w:rsidRPr="00D343BC">
        <w:rPr>
          <w:rFonts w:asciiTheme="majorHAnsi" w:eastAsiaTheme="minorEastAsia" w:hAnsiTheme="majorHAnsi" w:cstheme="minorHAnsi"/>
          <w:b/>
          <w:bCs/>
          <w:sz w:val="18"/>
          <w:szCs w:val="18"/>
          <w:lang w:eastAsia="pl-PL"/>
        </w:rPr>
        <w:lastRenderedPageBreak/>
        <w:t xml:space="preserve">Załącznik nr </w:t>
      </w:r>
      <w:r w:rsidR="00D343BC" w:rsidRPr="00D343BC">
        <w:rPr>
          <w:rFonts w:asciiTheme="majorHAnsi" w:eastAsiaTheme="minorEastAsia" w:hAnsiTheme="majorHAnsi" w:cstheme="minorHAnsi"/>
          <w:b/>
          <w:bCs/>
          <w:sz w:val="18"/>
          <w:szCs w:val="18"/>
          <w:lang w:eastAsia="pl-PL"/>
        </w:rPr>
        <w:t>5</w:t>
      </w:r>
      <w:r w:rsidRPr="00D343BC">
        <w:rPr>
          <w:rFonts w:asciiTheme="majorHAnsi" w:eastAsiaTheme="minorEastAsia" w:hAnsiTheme="majorHAnsi" w:cstheme="minorHAnsi"/>
          <w:b/>
          <w:sz w:val="18"/>
          <w:szCs w:val="18"/>
          <w:lang w:eastAsia="pl-PL"/>
        </w:rPr>
        <w:t xml:space="preserve"> </w:t>
      </w:r>
      <w:r w:rsidRPr="00D343BC">
        <w:rPr>
          <w:rFonts w:asciiTheme="majorHAnsi" w:eastAsia="Times New Roman" w:hAnsiTheme="majorHAnsi" w:cs="Times New Roman"/>
          <w:b/>
          <w:sz w:val="18"/>
          <w:szCs w:val="18"/>
          <w:lang w:eastAsia="pl-PL"/>
        </w:rPr>
        <w:t xml:space="preserve">do </w:t>
      </w:r>
      <w:r w:rsidRPr="00D343BC">
        <w:rPr>
          <w:rFonts w:asciiTheme="majorHAnsi" w:eastAsiaTheme="minorEastAsia" w:hAnsiTheme="majorHAnsi"/>
          <w:b/>
          <w:sz w:val="18"/>
          <w:szCs w:val="18"/>
          <w:lang w:eastAsia="pl-PL"/>
        </w:rPr>
        <w:t xml:space="preserve">Regulaminu rekrutacji i udziału w Projekcie </w:t>
      </w:r>
      <w:r w:rsidR="00A81924" w:rsidRPr="00A81924">
        <w:rPr>
          <w:rFonts w:asciiTheme="majorHAnsi" w:eastAsiaTheme="minorEastAsia" w:hAnsiTheme="majorHAnsi"/>
          <w:b/>
          <w:sz w:val="18"/>
          <w:szCs w:val="18"/>
          <w:lang w:eastAsia="pl-PL"/>
        </w:rPr>
        <w:t>„Zawodowcy Dolnego Śląska”</w:t>
      </w:r>
    </w:p>
    <w:p w14:paraId="5D5A1CE1" w14:textId="77777777" w:rsidR="008575F5" w:rsidRDefault="008575F5" w:rsidP="001328EC">
      <w:pPr>
        <w:tabs>
          <w:tab w:val="left" w:pos="142"/>
          <w:tab w:val="left" w:pos="10348"/>
        </w:tabs>
        <w:spacing w:after="0" w:line="240" w:lineRule="auto"/>
        <w:jc w:val="center"/>
        <w:rPr>
          <w:rFonts w:asciiTheme="majorHAnsi" w:eastAsia="Times New Roman" w:hAnsiTheme="majorHAnsi" w:cstheme="minorHAnsi"/>
          <w:b/>
          <w:sz w:val="24"/>
          <w:szCs w:val="24"/>
          <w:lang w:eastAsia="pl-PL"/>
        </w:rPr>
      </w:pPr>
    </w:p>
    <w:p w14:paraId="01F6DB48" w14:textId="77777777" w:rsidR="009D45CD" w:rsidRDefault="00FF1F8E" w:rsidP="001328EC">
      <w:pPr>
        <w:tabs>
          <w:tab w:val="left" w:pos="142"/>
          <w:tab w:val="left" w:pos="10348"/>
        </w:tabs>
        <w:spacing w:after="0" w:line="240" w:lineRule="auto"/>
        <w:jc w:val="center"/>
        <w:rPr>
          <w:rFonts w:asciiTheme="majorHAnsi" w:eastAsia="Times New Roman" w:hAnsiTheme="majorHAnsi" w:cstheme="minorHAnsi"/>
          <w:b/>
          <w:sz w:val="24"/>
          <w:szCs w:val="24"/>
          <w:lang w:eastAsia="pl-PL"/>
        </w:rPr>
      </w:pPr>
      <w:r w:rsidRPr="001154A2">
        <w:rPr>
          <w:rFonts w:asciiTheme="majorHAnsi" w:eastAsia="Times New Roman" w:hAnsiTheme="majorHAnsi" w:cstheme="minorHAnsi"/>
          <w:b/>
          <w:sz w:val="24"/>
          <w:szCs w:val="24"/>
          <w:lang w:eastAsia="pl-PL"/>
        </w:rPr>
        <w:t>DEKLARACJA UCZESTNICTWA W PROJEKCIE</w:t>
      </w:r>
      <w:r w:rsidR="003D4BD9" w:rsidRPr="001154A2">
        <w:rPr>
          <w:rFonts w:asciiTheme="majorHAnsi" w:eastAsia="Times New Roman" w:hAnsiTheme="majorHAnsi" w:cstheme="minorHAnsi"/>
          <w:b/>
          <w:sz w:val="24"/>
          <w:szCs w:val="24"/>
          <w:lang w:eastAsia="pl-PL"/>
        </w:rPr>
        <w:t xml:space="preserve"> </w:t>
      </w:r>
    </w:p>
    <w:p w14:paraId="36F9F7CA" w14:textId="58355E2B" w:rsidR="005D610A" w:rsidRDefault="00A81924" w:rsidP="001328EC">
      <w:pPr>
        <w:tabs>
          <w:tab w:val="left" w:pos="142"/>
          <w:tab w:val="left" w:pos="10348"/>
        </w:tabs>
        <w:spacing w:after="0" w:line="240" w:lineRule="auto"/>
        <w:jc w:val="center"/>
        <w:rPr>
          <w:rFonts w:asciiTheme="majorHAnsi" w:eastAsia="Times New Roman" w:hAnsiTheme="majorHAnsi" w:cstheme="minorHAnsi"/>
          <w:b/>
          <w:sz w:val="24"/>
          <w:szCs w:val="24"/>
          <w:lang w:eastAsia="pl-PL"/>
        </w:rPr>
      </w:pPr>
      <w:r w:rsidRPr="00A81924">
        <w:rPr>
          <w:rFonts w:asciiTheme="majorHAnsi" w:eastAsia="Times New Roman" w:hAnsiTheme="majorHAnsi" w:cstheme="minorHAnsi"/>
          <w:b/>
          <w:sz w:val="24"/>
          <w:szCs w:val="24"/>
          <w:lang w:eastAsia="pl-PL"/>
        </w:rPr>
        <w:t>„Zawodowcy Dolnego Śląska”</w:t>
      </w:r>
    </w:p>
    <w:p w14:paraId="196443F9" w14:textId="77777777" w:rsidR="00A81924" w:rsidRPr="00241549" w:rsidRDefault="00A81924" w:rsidP="001328EC">
      <w:pPr>
        <w:tabs>
          <w:tab w:val="left" w:pos="142"/>
          <w:tab w:val="left" w:pos="10348"/>
        </w:tabs>
        <w:spacing w:after="0" w:line="240" w:lineRule="auto"/>
        <w:jc w:val="center"/>
        <w:rPr>
          <w:rFonts w:asciiTheme="majorHAnsi" w:eastAsia="Times New Roman" w:hAnsiTheme="majorHAnsi" w:cstheme="minorHAnsi"/>
          <w:b/>
          <w:sz w:val="18"/>
          <w:szCs w:val="18"/>
          <w:lang w:eastAsia="pl-PL"/>
        </w:rPr>
      </w:pPr>
    </w:p>
    <w:p w14:paraId="2D902129" w14:textId="31AAB856" w:rsidR="00955984" w:rsidRPr="00241549" w:rsidRDefault="00955984" w:rsidP="001328EC">
      <w:pPr>
        <w:tabs>
          <w:tab w:val="left" w:pos="142"/>
          <w:tab w:val="left" w:pos="10348"/>
        </w:tabs>
        <w:spacing w:after="0" w:line="240" w:lineRule="auto"/>
        <w:rPr>
          <w:rFonts w:asciiTheme="majorHAnsi" w:eastAsia="Times New Roman" w:hAnsiTheme="majorHAnsi" w:cstheme="minorHAnsi"/>
          <w:sz w:val="18"/>
          <w:szCs w:val="18"/>
          <w:lang w:eastAsia="pl-PL"/>
        </w:rPr>
      </w:pPr>
      <w:r w:rsidRPr="00241549">
        <w:rPr>
          <w:rFonts w:asciiTheme="majorHAnsi" w:eastAsia="Times New Roman" w:hAnsiTheme="majorHAnsi" w:cstheme="minorHAnsi"/>
          <w:sz w:val="18"/>
          <w:szCs w:val="18"/>
          <w:lang w:eastAsia="pl-PL"/>
        </w:rPr>
        <w:t>j</w:t>
      </w:r>
      <w:r w:rsidR="00FF1F8E" w:rsidRPr="00241549">
        <w:rPr>
          <w:rFonts w:asciiTheme="majorHAnsi" w:eastAsia="Times New Roman" w:hAnsiTheme="majorHAnsi" w:cstheme="minorHAnsi"/>
          <w:sz w:val="18"/>
          <w:szCs w:val="18"/>
          <w:lang w:eastAsia="pl-PL"/>
        </w:rPr>
        <w:t xml:space="preserve">a niżej podpisany/a  </w:t>
      </w:r>
    </w:p>
    <w:p w14:paraId="0C257CB2" w14:textId="77777777" w:rsidR="00955984" w:rsidRPr="00241549" w:rsidRDefault="00955984" w:rsidP="001328EC">
      <w:pPr>
        <w:tabs>
          <w:tab w:val="left" w:pos="142"/>
          <w:tab w:val="left" w:pos="10348"/>
        </w:tabs>
        <w:spacing w:after="0" w:line="240" w:lineRule="auto"/>
        <w:rPr>
          <w:rFonts w:asciiTheme="majorHAnsi" w:eastAsia="Times New Roman" w:hAnsiTheme="majorHAnsi" w:cstheme="minorHAnsi"/>
          <w:sz w:val="18"/>
          <w:szCs w:val="18"/>
          <w:lang w:eastAsia="pl-PL"/>
        </w:rPr>
      </w:pPr>
    </w:p>
    <w:p w14:paraId="152D5DD5" w14:textId="77777777" w:rsidR="00955984" w:rsidRPr="00241549" w:rsidRDefault="00955984" w:rsidP="001328EC">
      <w:pPr>
        <w:tabs>
          <w:tab w:val="left" w:pos="142"/>
          <w:tab w:val="left" w:pos="10348"/>
        </w:tabs>
        <w:spacing w:after="0" w:line="240" w:lineRule="auto"/>
        <w:rPr>
          <w:rFonts w:asciiTheme="majorHAnsi" w:eastAsia="Times New Roman" w:hAnsiTheme="majorHAnsi" w:cstheme="minorHAnsi"/>
          <w:sz w:val="18"/>
          <w:szCs w:val="18"/>
          <w:lang w:eastAsia="pl-PL"/>
        </w:rPr>
      </w:pPr>
    </w:p>
    <w:p w14:paraId="2EA3CF0F" w14:textId="2B4A89F1" w:rsidR="00FF1F8E" w:rsidRPr="00241549" w:rsidRDefault="00FF1F8E" w:rsidP="001328EC">
      <w:pPr>
        <w:tabs>
          <w:tab w:val="left" w:pos="142"/>
          <w:tab w:val="left" w:pos="10348"/>
        </w:tabs>
        <w:spacing w:after="0" w:line="240" w:lineRule="auto"/>
        <w:rPr>
          <w:rFonts w:asciiTheme="majorHAnsi" w:eastAsia="Times New Roman" w:hAnsiTheme="majorHAnsi" w:cstheme="minorHAnsi"/>
          <w:sz w:val="18"/>
          <w:szCs w:val="18"/>
          <w:lang w:eastAsia="pl-PL"/>
        </w:rPr>
      </w:pPr>
      <w:r w:rsidRPr="00241549">
        <w:rPr>
          <w:rFonts w:asciiTheme="majorHAnsi" w:eastAsia="Times New Roman" w:hAnsiTheme="majorHAnsi" w:cstheme="minorHAnsi"/>
          <w:sz w:val="18"/>
          <w:szCs w:val="18"/>
          <w:lang w:eastAsia="pl-PL"/>
        </w:rPr>
        <w:t>.................................................................................................................................</w:t>
      </w:r>
      <w:r w:rsidR="00905B76" w:rsidRPr="00241549">
        <w:rPr>
          <w:rFonts w:asciiTheme="majorHAnsi" w:eastAsia="Times New Roman" w:hAnsiTheme="majorHAnsi" w:cstheme="minorHAnsi"/>
          <w:sz w:val="18"/>
          <w:szCs w:val="18"/>
          <w:lang w:eastAsia="pl-PL"/>
        </w:rPr>
        <w:t>.................................</w:t>
      </w:r>
      <w:r w:rsidRPr="00241549">
        <w:rPr>
          <w:rFonts w:asciiTheme="majorHAnsi" w:eastAsia="Times New Roman" w:hAnsiTheme="majorHAnsi" w:cstheme="minorHAnsi"/>
          <w:sz w:val="18"/>
          <w:szCs w:val="18"/>
          <w:lang w:eastAsia="pl-PL"/>
        </w:rPr>
        <w:t>.</w:t>
      </w:r>
      <w:r w:rsidR="009B36BB" w:rsidRPr="00241549">
        <w:rPr>
          <w:rFonts w:asciiTheme="majorHAnsi" w:eastAsia="Times New Roman" w:hAnsiTheme="majorHAnsi" w:cstheme="minorHAnsi"/>
          <w:sz w:val="18"/>
          <w:szCs w:val="18"/>
          <w:lang w:eastAsia="pl-PL"/>
        </w:rPr>
        <w:t>..</w:t>
      </w:r>
      <w:r w:rsidR="005E5B34" w:rsidRPr="00241549">
        <w:rPr>
          <w:rFonts w:asciiTheme="majorHAnsi" w:eastAsia="Times New Roman" w:hAnsiTheme="majorHAnsi" w:cstheme="minorHAnsi"/>
          <w:sz w:val="18"/>
          <w:szCs w:val="18"/>
          <w:lang w:eastAsia="pl-PL"/>
        </w:rPr>
        <w:t>...........</w:t>
      </w:r>
      <w:r w:rsidR="003C14DB" w:rsidRPr="00241549">
        <w:rPr>
          <w:rFonts w:asciiTheme="majorHAnsi" w:eastAsia="Times New Roman" w:hAnsiTheme="majorHAnsi" w:cstheme="minorHAnsi"/>
          <w:sz w:val="18"/>
          <w:szCs w:val="18"/>
          <w:lang w:eastAsia="pl-PL"/>
        </w:rPr>
        <w:t>.......................</w:t>
      </w:r>
      <w:r w:rsidR="0053699E">
        <w:rPr>
          <w:rFonts w:asciiTheme="majorHAnsi" w:eastAsia="Times New Roman" w:hAnsiTheme="majorHAnsi" w:cstheme="minorHAnsi"/>
          <w:sz w:val="18"/>
          <w:szCs w:val="18"/>
          <w:lang w:eastAsia="pl-PL"/>
        </w:rPr>
        <w:t>..............................................</w:t>
      </w:r>
    </w:p>
    <w:p w14:paraId="5D4B41A6" w14:textId="01998A17" w:rsidR="00FF1F8E" w:rsidRPr="00DF363F" w:rsidRDefault="00EC7340" w:rsidP="003C14DB">
      <w:pPr>
        <w:tabs>
          <w:tab w:val="left" w:pos="142"/>
          <w:tab w:val="left" w:pos="10348"/>
        </w:tabs>
        <w:spacing w:after="0" w:line="240" w:lineRule="auto"/>
        <w:jc w:val="center"/>
        <w:rPr>
          <w:rFonts w:asciiTheme="majorHAnsi" w:eastAsia="Times New Roman" w:hAnsiTheme="majorHAnsi" w:cstheme="minorHAnsi"/>
          <w:sz w:val="18"/>
          <w:szCs w:val="18"/>
          <w:vertAlign w:val="superscript"/>
          <w:lang w:eastAsia="pl-PL"/>
        </w:rPr>
      </w:pPr>
      <w:r w:rsidRPr="00DF363F">
        <w:rPr>
          <w:rFonts w:asciiTheme="majorHAnsi" w:eastAsia="Times New Roman" w:hAnsiTheme="majorHAnsi" w:cstheme="minorHAnsi"/>
          <w:sz w:val="18"/>
          <w:szCs w:val="18"/>
          <w:vertAlign w:val="superscript"/>
          <w:lang w:eastAsia="pl-PL"/>
        </w:rPr>
        <w:t>(IMIĘ I NAZWISKO UCZESTNIKA/UCZESTNICZKI PROJEKTU)</w:t>
      </w:r>
    </w:p>
    <w:p w14:paraId="2B2256EC" w14:textId="77777777" w:rsidR="00FF1F8E" w:rsidRPr="00241549" w:rsidRDefault="00FF1F8E" w:rsidP="001328EC">
      <w:pPr>
        <w:tabs>
          <w:tab w:val="left" w:pos="142"/>
          <w:tab w:val="left" w:pos="10348"/>
        </w:tabs>
        <w:spacing w:after="0" w:line="240" w:lineRule="auto"/>
        <w:jc w:val="both"/>
        <w:rPr>
          <w:rFonts w:asciiTheme="majorHAnsi" w:eastAsia="Times New Roman" w:hAnsiTheme="majorHAnsi" w:cstheme="minorHAnsi"/>
          <w:i/>
          <w:sz w:val="18"/>
          <w:szCs w:val="18"/>
          <w:lang w:eastAsia="pl-PL"/>
        </w:rPr>
      </w:pPr>
    </w:p>
    <w:p w14:paraId="670F6D68" w14:textId="77777777" w:rsidR="00955984" w:rsidRPr="00241549" w:rsidRDefault="00FF1F8E"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r w:rsidRPr="00241549">
        <w:rPr>
          <w:rFonts w:asciiTheme="majorHAnsi" w:eastAsia="Times New Roman" w:hAnsiTheme="majorHAnsi" w:cstheme="minorHAnsi"/>
          <w:sz w:val="18"/>
          <w:szCs w:val="18"/>
          <w:lang w:eastAsia="pl-PL"/>
        </w:rPr>
        <w:t xml:space="preserve">zamieszkały/a  </w:t>
      </w:r>
    </w:p>
    <w:p w14:paraId="4F8E21AA" w14:textId="77777777" w:rsidR="00955984" w:rsidRPr="00241549" w:rsidRDefault="00955984"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1AAE58C4" w14:textId="77777777" w:rsidR="00955984" w:rsidRPr="00241549" w:rsidRDefault="00955984"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5F6D5880" w14:textId="5DAA4B64" w:rsidR="00FF1F8E" w:rsidRPr="00241549" w:rsidRDefault="00FF1F8E"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r w:rsidRPr="00241549">
        <w:rPr>
          <w:rFonts w:asciiTheme="majorHAnsi" w:eastAsia="Times New Roman" w:hAnsiTheme="majorHAnsi" w:cstheme="minorHAnsi"/>
          <w:sz w:val="18"/>
          <w:szCs w:val="18"/>
          <w:lang w:eastAsia="pl-PL"/>
        </w:rPr>
        <w:t>..........................................................................................................................................</w:t>
      </w:r>
      <w:r w:rsidR="009B36BB" w:rsidRPr="00241549">
        <w:rPr>
          <w:rFonts w:asciiTheme="majorHAnsi" w:eastAsia="Times New Roman" w:hAnsiTheme="majorHAnsi" w:cstheme="minorHAnsi"/>
          <w:sz w:val="18"/>
          <w:szCs w:val="18"/>
          <w:lang w:eastAsia="pl-PL"/>
        </w:rPr>
        <w:t>..............................</w:t>
      </w:r>
      <w:r w:rsidRPr="00241549">
        <w:rPr>
          <w:rFonts w:asciiTheme="majorHAnsi" w:eastAsia="Times New Roman" w:hAnsiTheme="majorHAnsi" w:cstheme="minorHAnsi"/>
          <w:sz w:val="18"/>
          <w:szCs w:val="18"/>
          <w:lang w:eastAsia="pl-PL"/>
        </w:rPr>
        <w:t>.</w:t>
      </w:r>
      <w:r w:rsidR="005E5B34" w:rsidRPr="00241549">
        <w:rPr>
          <w:rFonts w:asciiTheme="majorHAnsi" w:eastAsia="Times New Roman" w:hAnsiTheme="majorHAnsi" w:cstheme="minorHAnsi"/>
          <w:sz w:val="18"/>
          <w:szCs w:val="18"/>
          <w:lang w:eastAsia="pl-PL"/>
        </w:rPr>
        <w:t>.......</w:t>
      </w:r>
      <w:r w:rsidR="003C14DB" w:rsidRPr="00241549">
        <w:rPr>
          <w:rFonts w:asciiTheme="majorHAnsi" w:eastAsia="Times New Roman" w:hAnsiTheme="majorHAnsi" w:cstheme="minorHAnsi"/>
          <w:sz w:val="18"/>
          <w:szCs w:val="18"/>
          <w:lang w:eastAsia="pl-PL"/>
        </w:rPr>
        <w:t>................</w:t>
      </w:r>
      <w:r w:rsidR="0053699E">
        <w:rPr>
          <w:rFonts w:asciiTheme="majorHAnsi" w:eastAsia="Times New Roman" w:hAnsiTheme="majorHAnsi" w:cstheme="minorHAnsi"/>
          <w:sz w:val="18"/>
          <w:szCs w:val="18"/>
          <w:lang w:eastAsia="pl-PL"/>
        </w:rPr>
        <w:t>.....................................................</w:t>
      </w:r>
    </w:p>
    <w:p w14:paraId="00E90C42" w14:textId="152ABCC7" w:rsidR="00FF1F8E" w:rsidRPr="00DF363F" w:rsidRDefault="00EC7340" w:rsidP="003C14DB">
      <w:pPr>
        <w:tabs>
          <w:tab w:val="left" w:pos="142"/>
          <w:tab w:val="left" w:pos="10348"/>
        </w:tabs>
        <w:spacing w:after="0" w:line="240" w:lineRule="auto"/>
        <w:jc w:val="center"/>
        <w:rPr>
          <w:rFonts w:asciiTheme="majorHAnsi" w:eastAsia="Times New Roman" w:hAnsiTheme="majorHAnsi" w:cstheme="minorHAnsi"/>
          <w:sz w:val="18"/>
          <w:szCs w:val="18"/>
          <w:vertAlign w:val="superscript"/>
          <w:lang w:eastAsia="pl-PL"/>
        </w:rPr>
      </w:pPr>
      <w:r w:rsidRPr="00DF363F">
        <w:rPr>
          <w:rFonts w:asciiTheme="majorHAnsi" w:eastAsia="Times New Roman" w:hAnsiTheme="majorHAnsi" w:cstheme="minorHAnsi"/>
          <w:sz w:val="18"/>
          <w:szCs w:val="18"/>
          <w:vertAlign w:val="superscript"/>
          <w:lang w:eastAsia="pl-PL"/>
        </w:rPr>
        <w:t>(NAZWA ULICY I NUMER DOMU/NUMER LOKALU, KOD POCZTOWY, MIEJSCOWOŚĆ)</w:t>
      </w:r>
    </w:p>
    <w:p w14:paraId="0787E6B8" w14:textId="77777777" w:rsidR="00FF1F8E" w:rsidRPr="00241549" w:rsidRDefault="00FF1F8E"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6299C993" w14:textId="24C0F415" w:rsidR="00955984" w:rsidRPr="00241549" w:rsidRDefault="00FF3990" w:rsidP="00955984">
      <w:pPr>
        <w:tabs>
          <w:tab w:val="left" w:pos="142"/>
          <w:tab w:val="left" w:pos="10348"/>
        </w:tabs>
        <w:spacing w:after="0" w:line="240" w:lineRule="auto"/>
        <w:rPr>
          <w:rFonts w:asciiTheme="majorHAnsi" w:eastAsia="Times New Roman" w:hAnsiTheme="majorHAnsi" w:cstheme="minorHAnsi"/>
          <w:sz w:val="18"/>
          <w:szCs w:val="18"/>
          <w:lang w:eastAsia="pl-PL"/>
        </w:rPr>
      </w:pPr>
      <w:r w:rsidRPr="00241549">
        <w:rPr>
          <w:rFonts w:asciiTheme="majorHAnsi" w:eastAsia="Times New Roman" w:hAnsiTheme="majorHAnsi" w:cstheme="minorHAnsi"/>
          <w:sz w:val="18"/>
          <w:szCs w:val="18"/>
          <w:lang w:eastAsia="pl-PL"/>
        </w:rPr>
        <w:t>n</w:t>
      </w:r>
      <w:r w:rsidR="00FF1F8E" w:rsidRPr="00241549">
        <w:rPr>
          <w:rFonts w:asciiTheme="majorHAnsi" w:eastAsia="Times New Roman" w:hAnsiTheme="majorHAnsi" w:cstheme="minorHAnsi"/>
          <w:sz w:val="18"/>
          <w:szCs w:val="18"/>
          <w:lang w:eastAsia="pl-PL"/>
        </w:rPr>
        <w:t xml:space="preserve">r </w:t>
      </w:r>
      <w:r w:rsidRPr="00241549">
        <w:rPr>
          <w:rFonts w:asciiTheme="majorHAnsi" w:eastAsia="Times New Roman" w:hAnsiTheme="majorHAnsi" w:cstheme="minorHAnsi"/>
          <w:sz w:val="18"/>
          <w:szCs w:val="18"/>
          <w:lang w:eastAsia="pl-PL"/>
        </w:rPr>
        <w:t xml:space="preserve">ewidencyjny </w:t>
      </w:r>
      <w:r w:rsidR="00FF1F8E" w:rsidRPr="00241549">
        <w:rPr>
          <w:rFonts w:asciiTheme="majorHAnsi" w:eastAsia="Times New Roman" w:hAnsiTheme="majorHAnsi" w:cstheme="minorHAnsi"/>
          <w:sz w:val="18"/>
          <w:szCs w:val="18"/>
          <w:lang w:eastAsia="pl-PL"/>
        </w:rPr>
        <w:t xml:space="preserve">PESEL      </w:t>
      </w:r>
    </w:p>
    <w:p w14:paraId="11E0CC74" w14:textId="77777777" w:rsidR="00955984" w:rsidRPr="00241549" w:rsidRDefault="00955984" w:rsidP="00955984">
      <w:pPr>
        <w:tabs>
          <w:tab w:val="left" w:pos="142"/>
          <w:tab w:val="left" w:pos="10348"/>
        </w:tabs>
        <w:spacing w:after="0" w:line="240" w:lineRule="auto"/>
        <w:rPr>
          <w:rFonts w:asciiTheme="majorHAnsi" w:eastAsia="Times New Roman" w:hAnsiTheme="majorHAnsi" w:cstheme="minorHAnsi"/>
          <w:sz w:val="18"/>
          <w:szCs w:val="18"/>
          <w:lang w:eastAsia="pl-PL"/>
        </w:rPr>
      </w:pPr>
    </w:p>
    <w:p w14:paraId="78103C67" w14:textId="77777777" w:rsidR="00955984" w:rsidRPr="00241549" w:rsidRDefault="00955984" w:rsidP="00955984">
      <w:pPr>
        <w:tabs>
          <w:tab w:val="left" w:pos="142"/>
          <w:tab w:val="left" w:pos="10348"/>
        </w:tabs>
        <w:spacing w:after="0" w:line="240" w:lineRule="auto"/>
        <w:rPr>
          <w:rFonts w:asciiTheme="majorHAnsi" w:eastAsia="Times New Roman" w:hAnsiTheme="majorHAnsi" w:cstheme="minorHAnsi"/>
          <w:sz w:val="18"/>
          <w:szCs w:val="18"/>
          <w:lang w:eastAsia="pl-PL"/>
        </w:rPr>
      </w:pPr>
    </w:p>
    <w:p w14:paraId="03AAD0CE" w14:textId="691B170A" w:rsidR="00FF1F8E" w:rsidRPr="00241549" w:rsidRDefault="00FF1F8E" w:rsidP="00955984">
      <w:pPr>
        <w:tabs>
          <w:tab w:val="left" w:pos="142"/>
          <w:tab w:val="left" w:pos="10348"/>
        </w:tabs>
        <w:spacing w:after="0" w:line="240" w:lineRule="auto"/>
        <w:rPr>
          <w:rFonts w:asciiTheme="majorHAnsi" w:eastAsia="Times New Roman" w:hAnsiTheme="majorHAnsi" w:cstheme="minorHAnsi"/>
          <w:sz w:val="18"/>
          <w:szCs w:val="18"/>
          <w:lang w:eastAsia="pl-PL"/>
        </w:rPr>
      </w:pPr>
      <w:r w:rsidRPr="00241549">
        <w:rPr>
          <w:rFonts w:asciiTheme="majorHAnsi" w:eastAsia="Times New Roman" w:hAnsiTheme="majorHAnsi" w:cstheme="minorHAnsi"/>
          <w:sz w:val="18"/>
          <w:szCs w:val="18"/>
          <w:lang w:eastAsia="pl-PL"/>
        </w:rPr>
        <w:t>…………………………………………………........................................................................</w:t>
      </w:r>
      <w:r w:rsidR="00654DEF" w:rsidRPr="00241549">
        <w:rPr>
          <w:rFonts w:asciiTheme="majorHAnsi" w:eastAsia="Times New Roman" w:hAnsiTheme="majorHAnsi" w:cstheme="minorHAnsi"/>
          <w:sz w:val="18"/>
          <w:szCs w:val="18"/>
          <w:lang w:eastAsia="pl-PL"/>
        </w:rPr>
        <w:t>................</w:t>
      </w:r>
      <w:r w:rsidR="009B36BB" w:rsidRPr="00241549">
        <w:rPr>
          <w:rFonts w:asciiTheme="majorHAnsi" w:eastAsia="Times New Roman" w:hAnsiTheme="majorHAnsi" w:cstheme="minorHAnsi"/>
          <w:sz w:val="18"/>
          <w:szCs w:val="18"/>
          <w:lang w:eastAsia="pl-PL"/>
        </w:rPr>
        <w:t>....................................</w:t>
      </w:r>
      <w:r w:rsidR="003C14DB" w:rsidRPr="00241549">
        <w:rPr>
          <w:rFonts w:asciiTheme="majorHAnsi" w:eastAsia="Times New Roman" w:hAnsiTheme="majorHAnsi" w:cstheme="minorHAnsi"/>
          <w:sz w:val="18"/>
          <w:szCs w:val="18"/>
          <w:lang w:eastAsia="pl-PL"/>
        </w:rPr>
        <w:t>....................</w:t>
      </w:r>
      <w:r w:rsidR="009B36BB" w:rsidRPr="00241549">
        <w:rPr>
          <w:rFonts w:asciiTheme="majorHAnsi" w:eastAsia="Times New Roman" w:hAnsiTheme="majorHAnsi" w:cstheme="minorHAnsi"/>
          <w:sz w:val="18"/>
          <w:szCs w:val="18"/>
          <w:lang w:eastAsia="pl-PL"/>
        </w:rPr>
        <w:t>.</w:t>
      </w:r>
      <w:r w:rsidR="0053699E">
        <w:rPr>
          <w:rFonts w:asciiTheme="majorHAnsi" w:eastAsia="Times New Roman" w:hAnsiTheme="majorHAnsi" w:cstheme="minorHAnsi"/>
          <w:sz w:val="18"/>
          <w:szCs w:val="18"/>
          <w:lang w:eastAsia="pl-PL"/>
        </w:rPr>
        <w:t>.............................</w:t>
      </w:r>
    </w:p>
    <w:p w14:paraId="4B19110A" w14:textId="77777777" w:rsidR="00BF7FA1" w:rsidRPr="00241549" w:rsidRDefault="00BF7FA1" w:rsidP="001328EC">
      <w:pPr>
        <w:tabs>
          <w:tab w:val="left" w:pos="142"/>
          <w:tab w:val="left" w:pos="10348"/>
        </w:tabs>
        <w:spacing w:after="0" w:line="240" w:lineRule="auto"/>
        <w:rPr>
          <w:rFonts w:asciiTheme="majorHAnsi" w:eastAsia="Times New Roman" w:hAnsiTheme="majorHAnsi" w:cstheme="minorHAnsi"/>
          <w:sz w:val="18"/>
          <w:szCs w:val="18"/>
          <w:lang w:eastAsia="pl-PL"/>
        </w:rPr>
      </w:pPr>
    </w:p>
    <w:p w14:paraId="1BAF968C" w14:textId="77777777" w:rsidR="00BF7FA1" w:rsidRPr="00241549" w:rsidRDefault="00BF7FA1" w:rsidP="001328EC">
      <w:pPr>
        <w:tabs>
          <w:tab w:val="left" w:pos="142"/>
          <w:tab w:val="left" w:pos="10348"/>
        </w:tabs>
        <w:spacing w:after="0" w:line="240" w:lineRule="auto"/>
        <w:rPr>
          <w:rFonts w:asciiTheme="majorHAnsi" w:eastAsia="Times New Roman" w:hAnsiTheme="majorHAnsi" w:cstheme="minorHAnsi"/>
          <w:sz w:val="18"/>
          <w:szCs w:val="18"/>
          <w:lang w:eastAsia="pl-PL"/>
        </w:rPr>
      </w:pPr>
    </w:p>
    <w:p w14:paraId="3A2F35DA" w14:textId="77777777" w:rsidR="00BF7FA1" w:rsidRPr="00241549" w:rsidRDefault="00BF7FA1" w:rsidP="001328EC">
      <w:pPr>
        <w:tabs>
          <w:tab w:val="left" w:pos="142"/>
          <w:tab w:val="left" w:pos="10348"/>
        </w:tabs>
        <w:spacing w:after="0" w:line="240" w:lineRule="auto"/>
        <w:rPr>
          <w:rFonts w:asciiTheme="majorHAnsi" w:eastAsia="Times New Roman" w:hAnsiTheme="majorHAnsi" w:cstheme="minorHAnsi"/>
          <w:sz w:val="18"/>
          <w:szCs w:val="18"/>
          <w:lang w:eastAsia="pl-PL"/>
        </w:rPr>
      </w:pPr>
    </w:p>
    <w:p w14:paraId="6A25323B" w14:textId="50C77376" w:rsidR="009825ED" w:rsidRDefault="009825ED" w:rsidP="001328EC">
      <w:pPr>
        <w:tabs>
          <w:tab w:val="left" w:pos="142"/>
          <w:tab w:val="left" w:pos="10348"/>
        </w:tabs>
        <w:spacing w:after="0" w:line="240" w:lineRule="auto"/>
        <w:jc w:val="both"/>
        <w:rPr>
          <w:rFonts w:ascii="Cambria" w:eastAsia="Times New Roman" w:hAnsi="Cambria" w:cstheme="minorHAnsi"/>
          <w:sz w:val="18"/>
          <w:szCs w:val="18"/>
          <w:lang w:eastAsia="pl-PL"/>
        </w:rPr>
      </w:pPr>
      <w:r w:rsidRPr="009825ED">
        <w:rPr>
          <w:rFonts w:ascii="Cambria" w:eastAsia="Times New Roman" w:hAnsi="Cambria" w:cstheme="minorHAnsi"/>
          <w:sz w:val="18"/>
          <w:szCs w:val="18"/>
          <w:lang w:eastAsia="pl-PL"/>
        </w:rPr>
        <w:t xml:space="preserve">a) Dobrowolnie i świadomie deklaruję swój udział w Projekcie </w:t>
      </w:r>
      <w:r w:rsidR="00A81924" w:rsidRPr="00A81924">
        <w:rPr>
          <w:rFonts w:ascii="Cambria" w:eastAsia="Times New Roman" w:hAnsi="Cambria" w:cstheme="minorHAnsi"/>
          <w:sz w:val="18"/>
          <w:szCs w:val="18"/>
          <w:lang w:eastAsia="pl-PL"/>
        </w:rPr>
        <w:t>„Zawodowcy Dolnego Śląska”</w:t>
      </w:r>
      <w:r w:rsidRPr="009825ED">
        <w:rPr>
          <w:rFonts w:ascii="Cambria" w:eastAsia="Times New Roman" w:hAnsi="Cambria" w:cstheme="minorHAnsi"/>
          <w:sz w:val="18"/>
          <w:szCs w:val="18"/>
          <w:lang w:eastAsia="pl-PL"/>
        </w:rPr>
        <w:t xml:space="preserve">. </w:t>
      </w:r>
    </w:p>
    <w:p w14:paraId="4620554F" w14:textId="3B96CDC9" w:rsidR="009825ED" w:rsidRDefault="009825ED" w:rsidP="001328EC">
      <w:pPr>
        <w:tabs>
          <w:tab w:val="left" w:pos="142"/>
          <w:tab w:val="left" w:pos="10348"/>
        </w:tabs>
        <w:spacing w:after="0" w:line="240" w:lineRule="auto"/>
        <w:jc w:val="both"/>
        <w:rPr>
          <w:rFonts w:ascii="Cambria" w:eastAsia="Times New Roman" w:hAnsi="Cambria" w:cstheme="minorHAnsi"/>
          <w:sz w:val="18"/>
          <w:szCs w:val="18"/>
          <w:lang w:eastAsia="pl-PL"/>
        </w:rPr>
      </w:pPr>
      <w:r w:rsidRPr="009825ED">
        <w:rPr>
          <w:rFonts w:ascii="Cambria" w:eastAsia="Times New Roman" w:hAnsi="Cambria" w:cstheme="minorHAnsi"/>
          <w:sz w:val="18"/>
          <w:szCs w:val="18"/>
          <w:lang w:eastAsia="pl-PL"/>
        </w:rPr>
        <w:t xml:space="preserve">b) Zostałem/poinformowany, że uczestniczę w Projekcie </w:t>
      </w:r>
      <w:r w:rsidR="00A81924" w:rsidRPr="00743042">
        <w:rPr>
          <w:rFonts w:ascii="Cambria" w:eastAsia="Times New Roman" w:hAnsi="Cambria" w:cstheme="minorHAnsi"/>
          <w:sz w:val="18"/>
          <w:szCs w:val="18"/>
          <w:lang w:eastAsia="pl-PL"/>
        </w:rPr>
        <w:t>współfinansowany  przez Unię Europejską ze środków Europejskiego Funduszu Społecznego Plus w ramach programu Fundusze Europejskie dla Dolnego Śląska na lata 2021-2027</w:t>
      </w:r>
      <w:r w:rsidRPr="009825ED">
        <w:rPr>
          <w:rFonts w:ascii="Cambria" w:eastAsia="Times New Roman" w:hAnsi="Cambria" w:cstheme="minorHAnsi"/>
          <w:sz w:val="18"/>
          <w:szCs w:val="18"/>
          <w:lang w:eastAsia="pl-PL"/>
        </w:rPr>
        <w:t xml:space="preserve">, Program: FEDS.00.00, Działanie: FEDS.08.01 – Dostęp do edukacji, Priorytet: FEDS.08.00 - Fundusze Europejskie dla Edukacji na Dolnym Śląsku. </w:t>
      </w:r>
    </w:p>
    <w:p w14:paraId="748B81C1" w14:textId="38BE3510" w:rsidR="009825ED" w:rsidRDefault="009825ED" w:rsidP="001328EC">
      <w:pPr>
        <w:tabs>
          <w:tab w:val="left" w:pos="142"/>
          <w:tab w:val="left" w:pos="10348"/>
        </w:tabs>
        <w:spacing w:after="0" w:line="240" w:lineRule="auto"/>
        <w:jc w:val="both"/>
        <w:rPr>
          <w:rFonts w:ascii="Cambria" w:eastAsia="Times New Roman" w:hAnsi="Cambria" w:cstheme="minorHAnsi"/>
          <w:sz w:val="18"/>
          <w:szCs w:val="18"/>
          <w:lang w:eastAsia="pl-PL"/>
        </w:rPr>
      </w:pPr>
      <w:r w:rsidRPr="009825ED">
        <w:rPr>
          <w:rFonts w:ascii="Cambria" w:eastAsia="Times New Roman" w:hAnsi="Cambria" w:cstheme="minorHAnsi"/>
          <w:sz w:val="18"/>
          <w:szCs w:val="18"/>
          <w:lang w:eastAsia="pl-PL"/>
        </w:rPr>
        <w:t>c) Oświadczam, że zapoznałem się z należytą starannością z treścią Regulaminu określającego zasady rekrutacji i uczestnictwa w Projekcie nr FEDS.08.01-IZ.00-00</w:t>
      </w:r>
      <w:r w:rsidR="00A81924">
        <w:rPr>
          <w:rFonts w:ascii="Cambria" w:eastAsia="Times New Roman" w:hAnsi="Cambria" w:cstheme="minorHAnsi"/>
          <w:sz w:val="18"/>
          <w:szCs w:val="18"/>
          <w:lang w:eastAsia="pl-PL"/>
        </w:rPr>
        <w:t>10</w:t>
      </w:r>
      <w:r w:rsidRPr="009825ED">
        <w:rPr>
          <w:rFonts w:ascii="Cambria" w:eastAsia="Times New Roman" w:hAnsi="Cambria" w:cstheme="minorHAnsi"/>
          <w:sz w:val="18"/>
          <w:szCs w:val="18"/>
          <w:lang w:eastAsia="pl-PL"/>
        </w:rPr>
        <w:t xml:space="preserve">/23, pt.: </w:t>
      </w:r>
      <w:r w:rsidR="00A81924" w:rsidRPr="00A81924">
        <w:rPr>
          <w:rFonts w:ascii="Cambria" w:eastAsia="Times New Roman" w:hAnsi="Cambria" w:cstheme="minorHAnsi"/>
          <w:sz w:val="18"/>
          <w:szCs w:val="18"/>
          <w:lang w:eastAsia="pl-PL"/>
        </w:rPr>
        <w:t>„Zawodowcy Dolnego Śląska”</w:t>
      </w:r>
      <w:r w:rsidR="00A81924">
        <w:rPr>
          <w:rFonts w:ascii="Cambria" w:eastAsia="Times New Roman" w:hAnsi="Cambria" w:cstheme="minorHAnsi"/>
          <w:sz w:val="18"/>
          <w:szCs w:val="18"/>
          <w:lang w:eastAsia="pl-PL"/>
        </w:rPr>
        <w:t>.</w:t>
      </w:r>
    </w:p>
    <w:p w14:paraId="33593C75" w14:textId="7BA7663F" w:rsidR="009825ED" w:rsidRDefault="009825ED" w:rsidP="001328EC">
      <w:pPr>
        <w:tabs>
          <w:tab w:val="left" w:pos="142"/>
          <w:tab w:val="left" w:pos="10348"/>
        </w:tabs>
        <w:spacing w:after="0" w:line="240" w:lineRule="auto"/>
        <w:jc w:val="both"/>
        <w:rPr>
          <w:rFonts w:ascii="Cambria" w:eastAsia="Times New Roman" w:hAnsi="Cambria" w:cstheme="minorHAnsi"/>
          <w:sz w:val="18"/>
          <w:szCs w:val="18"/>
          <w:lang w:eastAsia="pl-PL"/>
        </w:rPr>
      </w:pPr>
      <w:r w:rsidRPr="009825ED">
        <w:rPr>
          <w:rFonts w:ascii="Cambria" w:eastAsia="Times New Roman" w:hAnsi="Cambria" w:cstheme="minorHAnsi"/>
          <w:sz w:val="18"/>
          <w:szCs w:val="18"/>
          <w:lang w:eastAsia="pl-PL"/>
        </w:rPr>
        <w:t>d) Oświadczam, że w pełni akceptuję zapisy Regulaminu określającego zasady rekrutacji i uczestnictwa w Projekcie nr FEDS.08.01-IZ.00-00</w:t>
      </w:r>
      <w:r w:rsidR="00A81924">
        <w:rPr>
          <w:rFonts w:ascii="Cambria" w:eastAsia="Times New Roman" w:hAnsi="Cambria" w:cstheme="minorHAnsi"/>
          <w:sz w:val="18"/>
          <w:szCs w:val="18"/>
          <w:lang w:eastAsia="pl-PL"/>
        </w:rPr>
        <w:t>10</w:t>
      </w:r>
      <w:r w:rsidRPr="009825ED">
        <w:rPr>
          <w:rFonts w:ascii="Cambria" w:eastAsia="Times New Roman" w:hAnsi="Cambria" w:cstheme="minorHAnsi"/>
          <w:sz w:val="18"/>
          <w:szCs w:val="18"/>
          <w:lang w:eastAsia="pl-PL"/>
        </w:rPr>
        <w:t xml:space="preserve">/23, pt.: </w:t>
      </w:r>
      <w:r w:rsidR="00A81924" w:rsidRPr="00A81924">
        <w:rPr>
          <w:rFonts w:ascii="Cambria" w:eastAsia="Times New Roman" w:hAnsi="Cambria" w:cstheme="minorHAnsi"/>
          <w:sz w:val="18"/>
          <w:szCs w:val="18"/>
          <w:lang w:eastAsia="pl-PL"/>
        </w:rPr>
        <w:t>„Zawodowcy Dolnego Śląska”</w:t>
      </w:r>
      <w:r w:rsidR="002F0D37">
        <w:rPr>
          <w:rFonts w:ascii="Cambria" w:eastAsia="Times New Roman" w:hAnsi="Cambria" w:cstheme="minorHAnsi"/>
          <w:sz w:val="18"/>
          <w:szCs w:val="18"/>
          <w:lang w:eastAsia="pl-PL"/>
        </w:rPr>
        <w:t xml:space="preserve"> </w:t>
      </w:r>
      <w:r w:rsidRPr="009825ED">
        <w:rPr>
          <w:rFonts w:ascii="Cambria" w:eastAsia="Times New Roman" w:hAnsi="Cambria" w:cstheme="minorHAnsi"/>
          <w:sz w:val="18"/>
          <w:szCs w:val="18"/>
          <w:lang w:eastAsia="pl-PL"/>
        </w:rPr>
        <w:t xml:space="preserve">oraz zobowiązuję się do jego sumiennego przestrzegania. </w:t>
      </w:r>
    </w:p>
    <w:p w14:paraId="50229CD5" w14:textId="77777777" w:rsidR="002F0D37" w:rsidRDefault="009825ED" w:rsidP="001328EC">
      <w:pPr>
        <w:tabs>
          <w:tab w:val="left" w:pos="142"/>
          <w:tab w:val="left" w:pos="10348"/>
        </w:tabs>
        <w:spacing w:after="0" w:line="240" w:lineRule="auto"/>
        <w:jc w:val="both"/>
        <w:rPr>
          <w:rFonts w:ascii="Cambria" w:eastAsia="Times New Roman" w:hAnsi="Cambria" w:cstheme="minorHAnsi"/>
          <w:sz w:val="18"/>
          <w:szCs w:val="18"/>
          <w:lang w:eastAsia="pl-PL"/>
        </w:rPr>
      </w:pPr>
      <w:r>
        <w:rPr>
          <w:rFonts w:ascii="Cambria" w:eastAsia="Times New Roman" w:hAnsi="Cambria" w:cstheme="minorHAnsi"/>
          <w:sz w:val="18"/>
          <w:szCs w:val="18"/>
          <w:lang w:eastAsia="pl-PL"/>
        </w:rPr>
        <w:t>e</w:t>
      </w:r>
      <w:r w:rsidRPr="009825ED">
        <w:rPr>
          <w:rFonts w:ascii="Cambria" w:eastAsia="Times New Roman" w:hAnsi="Cambria" w:cstheme="minorHAnsi"/>
          <w:sz w:val="18"/>
          <w:szCs w:val="18"/>
          <w:lang w:eastAsia="pl-PL"/>
        </w:rPr>
        <w:t xml:space="preserve">) Oświadczam, że spełniam kryteria kwalifikowalności uprawniające mnie do udziału w Projekcie </w:t>
      </w:r>
      <w:r w:rsidR="002F0D37" w:rsidRPr="002F0D37">
        <w:rPr>
          <w:rFonts w:ascii="Cambria" w:eastAsia="Times New Roman" w:hAnsi="Cambria" w:cstheme="minorHAnsi"/>
          <w:sz w:val="18"/>
          <w:szCs w:val="18"/>
          <w:lang w:eastAsia="pl-PL"/>
        </w:rPr>
        <w:t>„Zawodowcy Dolnego Śląska”.</w:t>
      </w:r>
      <w:r w:rsidRPr="009825ED">
        <w:rPr>
          <w:rFonts w:ascii="Cambria" w:eastAsia="Times New Roman" w:hAnsi="Cambria" w:cstheme="minorHAnsi"/>
          <w:sz w:val="18"/>
          <w:szCs w:val="18"/>
          <w:lang w:eastAsia="pl-PL"/>
        </w:rPr>
        <w:t>, które zostały szczegółowo opisane w Regulaminie określającym zasady rekrutacji i uczestnictwa w Projekcie nr FEDS.08.01-IZ.00-00</w:t>
      </w:r>
      <w:r w:rsidR="002F0D37">
        <w:rPr>
          <w:rFonts w:ascii="Cambria" w:eastAsia="Times New Roman" w:hAnsi="Cambria" w:cstheme="minorHAnsi"/>
          <w:sz w:val="18"/>
          <w:szCs w:val="18"/>
          <w:lang w:eastAsia="pl-PL"/>
        </w:rPr>
        <w:t>10</w:t>
      </w:r>
      <w:r w:rsidRPr="009825ED">
        <w:rPr>
          <w:rFonts w:ascii="Cambria" w:eastAsia="Times New Roman" w:hAnsi="Cambria" w:cstheme="minorHAnsi"/>
          <w:sz w:val="18"/>
          <w:szCs w:val="18"/>
          <w:lang w:eastAsia="pl-PL"/>
        </w:rPr>
        <w:t xml:space="preserve">/23, pt.: </w:t>
      </w:r>
      <w:r w:rsidR="002F0D37" w:rsidRPr="002F0D37">
        <w:rPr>
          <w:rFonts w:ascii="Cambria" w:eastAsia="Times New Roman" w:hAnsi="Cambria" w:cstheme="minorHAnsi"/>
          <w:sz w:val="18"/>
          <w:szCs w:val="18"/>
          <w:lang w:eastAsia="pl-PL"/>
        </w:rPr>
        <w:t>„Zawodowcy Dolnego Śląska”</w:t>
      </w:r>
      <w:r w:rsidRPr="009825ED">
        <w:rPr>
          <w:rFonts w:ascii="Cambria" w:eastAsia="Times New Roman" w:hAnsi="Cambria" w:cstheme="minorHAnsi"/>
          <w:sz w:val="18"/>
          <w:szCs w:val="18"/>
          <w:lang w:eastAsia="pl-PL"/>
        </w:rPr>
        <w:t>.</w:t>
      </w:r>
    </w:p>
    <w:p w14:paraId="4E6D9042" w14:textId="5AE76F58" w:rsidR="00A76023" w:rsidRPr="002F0D37" w:rsidRDefault="009825ED" w:rsidP="001328EC">
      <w:pPr>
        <w:tabs>
          <w:tab w:val="left" w:pos="142"/>
          <w:tab w:val="left" w:pos="10348"/>
        </w:tabs>
        <w:spacing w:after="0" w:line="240" w:lineRule="auto"/>
        <w:jc w:val="both"/>
        <w:rPr>
          <w:rFonts w:ascii="Cambria" w:eastAsia="Times New Roman" w:hAnsi="Cambria" w:cstheme="minorHAnsi"/>
          <w:sz w:val="18"/>
          <w:szCs w:val="18"/>
          <w:lang w:eastAsia="pl-PL"/>
        </w:rPr>
      </w:pPr>
      <w:r>
        <w:rPr>
          <w:rFonts w:ascii="Cambria" w:eastAsia="Times New Roman" w:hAnsi="Cambria" w:cstheme="minorHAnsi"/>
          <w:sz w:val="18"/>
          <w:szCs w:val="18"/>
          <w:lang w:eastAsia="pl-PL"/>
        </w:rPr>
        <w:t>f</w:t>
      </w:r>
      <w:r w:rsidRPr="009825ED">
        <w:rPr>
          <w:rFonts w:ascii="Cambria" w:eastAsia="Times New Roman" w:hAnsi="Cambria" w:cstheme="minorHAnsi"/>
          <w:sz w:val="18"/>
          <w:szCs w:val="18"/>
          <w:lang w:eastAsia="pl-PL"/>
        </w:rPr>
        <w:t>) Zobowiązuję się, że w przypadku zmiany danych osobowych i teleadresowych niezwłocznie poinformuję o tym fakcie Koordynatora Szkoły. Brak informacji o zmianie danych oznacza ich poprawność i aktualność.</w:t>
      </w:r>
    </w:p>
    <w:p w14:paraId="33024ACF" w14:textId="77777777" w:rsidR="00FC541A" w:rsidRDefault="00FC541A"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79FCAEAD" w14:textId="77777777" w:rsidR="00FC541A" w:rsidRDefault="00FC541A"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6DC62DFD" w14:textId="77777777" w:rsidR="00FC541A" w:rsidRDefault="00FC541A"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66DF2896" w14:textId="77777777" w:rsidR="00FC541A" w:rsidRDefault="00FC541A"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5C4423B1" w14:textId="77777777" w:rsidR="00A76023" w:rsidRPr="00EC7340" w:rsidRDefault="00A76023" w:rsidP="001328EC">
      <w:pPr>
        <w:tabs>
          <w:tab w:val="left" w:pos="142"/>
          <w:tab w:val="left" w:pos="10348"/>
        </w:tabs>
        <w:spacing w:after="0" w:line="240" w:lineRule="auto"/>
        <w:jc w:val="both"/>
        <w:rPr>
          <w:rFonts w:asciiTheme="majorHAnsi" w:eastAsia="Times New Roman" w:hAnsiTheme="majorHAnsi" w:cstheme="minorHAnsi"/>
          <w:sz w:val="18"/>
          <w:szCs w:val="18"/>
          <w:lang w:eastAsia="pl-PL"/>
        </w:rPr>
      </w:pPr>
    </w:p>
    <w:p w14:paraId="1F885513" w14:textId="77777777" w:rsidR="00BF7FA1" w:rsidRPr="00965F21" w:rsidRDefault="00BF7FA1" w:rsidP="001328EC">
      <w:pPr>
        <w:tabs>
          <w:tab w:val="left" w:pos="142"/>
          <w:tab w:val="left" w:pos="10348"/>
        </w:tabs>
        <w:spacing w:after="0" w:line="240" w:lineRule="auto"/>
        <w:jc w:val="both"/>
        <w:rPr>
          <w:rFonts w:asciiTheme="majorHAnsi" w:eastAsia="Times New Roman" w:hAnsiTheme="majorHAnsi" w:cstheme="minorHAnsi"/>
          <w:b/>
          <w:bCs/>
          <w:sz w:val="18"/>
          <w:szCs w:val="18"/>
          <w:lang w:eastAsia="pl-PL"/>
        </w:rPr>
      </w:pPr>
    </w:p>
    <w:p w14:paraId="6B2A0C18" w14:textId="59DA4C0B" w:rsidR="00FF1F8E" w:rsidRPr="00965F21" w:rsidRDefault="00FF3990" w:rsidP="00612A8F">
      <w:pPr>
        <w:tabs>
          <w:tab w:val="left" w:pos="142"/>
          <w:tab w:val="left" w:pos="426"/>
        </w:tabs>
        <w:spacing w:after="0" w:line="240" w:lineRule="auto"/>
        <w:jc w:val="right"/>
        <w:rPr>
          <w:rFonts w:asciiTheme="majorHAnsi" w:hAnsiTheme="majorHAnsi" w:cstheme="minorHAnsi"/>
          <w:b/>
          <w:sz w:val="18"/>
          <w:szCs w:val="18"/>
        </w:rPr>
      </w:pPr>
      <w:r w:rsidRPr="00965F21">
        <w:rPr>
          <w:rFonts w:asciiTheme="majorHAnsi" w:hAnsiTheme="majorHAnsi" w:cstheme="minorHAnsi"/>
          <w:b/>
          <w:sz w:val="18"/>
          <w:szCs w:val="18"/>
        </w:rPr>
        <w:t>.</w:t>
      </w:r>
      <w:r w:rsidR="00612A8F" w:rsidRPr="00965F21">
        <w:rPr>
          <w:rFonts w:asciiTheme="majorHAnsi" w:hAnsiTheme="majorHAnsi" w:cstheme="minorHAnsi"/>
          <w:b/>
          <w:sz w:val="18"/>
          <w:szCs w:val="18"/>
        </w:rPr>
        <w:t>……</w:t>
      </w:r>
      <w:r w:rsidR="00AC4CD1" w:rsidRPr="00965F21">
        <w:rPr>
          <w:rFonts w:asciiTheme="majorHAnsi" w:hAnsiTheme="majorHAnsi" w:cstheme="minorHAnsi"/>
          <w:b/>
          <w:sz w:val="18"/>
          <w:szCs w:val="18"/>
        </w:rPr>
        <w:t>…………………</w:t>
      </w:r>
      <w:r w:rsidR="00612A8F" w:rsidRPr="00965F21">
        <w:rPr>
          <w:rFonts w:asciiTheme="majorHAnsi" w:hAnsiTheme="majorHAnsi" w:cstheme="minorHAnsi"/>
          <w:b/>
          <w:sz w:val="18"/>
          <w:szCs w:val="18"/>
        </w:rPr>
        <w:t>……………………………………………………</w:t>
      </w:r>
      <w:r w:rsidR="001154A2" w:rsidRPr="00965F21">
        <w:rPr>
          <w:rFonts w:asciiTheme="majorHAnsi" w:hAnsiTheme="majorHAnsi" w:cstheme="minorHAnsi"/>
          <w:b/>
          <w:sz w:val="18"/>
          <w:szCs w:val="18"/>
        </w:rPr>
        <w:t>………………………………….</w:t>
      </w:r>
    </w:p>
    <w:p w14:paraId="51C5769F" w14:textId="77777777" w:rsidR="002F0D37" w:rsidRDefault="006E7195" w:rsidP="002F0D37">
      <w:pPr>
        <w:tabs>
          <w:tab w:val="left" w:pos="142"/>
          <w:tab w:val="left" w:pos="426"/>
        </w:tabs>
        <w:spacing w:after="0" w:line="240" w:lineRule="auto"/>
        <w:jc w:val="right"/>
        <w:rPr>
          <w:rFonts w:asciiTheme="majorHAnsi" w:hAnsiTheme="majorHAnsi" w:cstheme="minorHAnsi"/>
          <w:b/>
          <w:sz w:val="18"/>
          <w:szCs w:val="18"/>
        </w:rPr>
      </w:pPr>
      <w:r w:rsidRPr="00965F21">
        <w:rPr>
          <w:rFonts w:asciiTheme="majorHAnsi" w:hAnsiTheme="majorHAnsi" w:cstheme="minorHAnsi"/>
          <w:b/>
          <w:sz w:val="18"/>
          <w:szCs w:val="18"/>
        </w:rPr>
        <w:t>Czytelny p</w:t>
      </w:r>
      <w:r w:rsidR="00612A8F" w:rsidRPr="00965F21">
        <w:rPr>
          <w:rFonts w:asciiTheme="majorHAnsi" w:hAnsiTheme="majorHAnsi" w:cstheme="minorHAnsi"/>
          <w:b/>
          <w:sz w:val="18"/>
          <w:szCs w:val="18"/>
        </w:rPr>
        <w:t xml:space="preserve">odpis </w:t>
      </w:r>
      <w:r w:rsidR="00E50D27" w:rsidRPr="00965F21">
        <w:rPr>
          <w:rFonts w:asciiTheme="majorHAnsi" w:hAnsiTheme="majorHAnsi" w:cstheme="minorHAnsi"/>
          <w:b/>
          <w:sz w:val="18"/>
          <w:szCs w:val="18"/>
        </w:rPr>
        <w:t>Uczestnika</w:t>
      </w:r>
      <w:r w:rsidR="00612A8F" w:rsidRPr="00965F21">
        <w:rPr>
          <w:rFonts w:asciiTheme="majorHAnsi" w:hAnsiTheme="majorHAnsi" w:cstheme="minorHAnsi"/>
          <w:b/>
          <w:sz w:val="18"/>
          <w:szCs w:val="18"/>
        </w:rPr>
        <w:t>/</w:t>
      </w:r>
      <w:r w:rsidR="00E50D27" w:rsidRPr="00965F21">
        <w:rPr>
          <w:rFonts w:asciiTheme="majorHAnsi" w:hAnsiTheme="majorHAnsi" w:cstheme="minorHAnsi"/>
          <w:b/>
          <w:sz w:val="18"/>
          <w:szCs w:val="18"/>
        </w:rPr>
        <w:t>Uczestniczki</w:t>
      </w:r>
      <w:r w:rsidR="00612A8F" w:rsidRPr="00965F21">
        <w:rPr>
          <w:rFonts w:asciiTheme="majorHAnsi" w:hAnsiTheme="majorHAnsi" w:cstheme="minorHAnsi"/>
          <w:b/>
          <w:sz w:val="18"/>
          <w:szCs w:val="18"/>
        </w:rPr>
        <w:t xml:space="preserve"> </w:t>
      </w:r>
      <w:r w:rsidR="00990A7D" w:rsidRPr="00965F21">
        <w:rPr>
          <w:rFonts w:asciiTheme="majorHAnsi" w:hAnsiTheme="majorHAnsi" w:cstheme="minorHAnsi"/>
          <w:b/>
          <w:sz w:val="18"/>
          <w:szCs w:val="18"/>
        </w:rPr>
        <w:t>Projekt</w:t>
      </w:r>
      <w:r w:rsidR="00612A8F" w:rsidRPr="00965F21">
        <w:rPr>
          <w:rFonts w:asciiTheme="majorHAnsi" w:hAnsiTheme="majorHAnsi" w:cstheme="minorHAnsi"/>
          <w:b/>
          <w:sz w:val="18"/>
          <w:szCs w:val="18"/>
        </w:rPr>
        <w:t>u</w:t>
      </w:r>
      <w:r w:rsidR="001154A2" w:rsidRPr="00965F21">
        <w:rPr>
          <w:rFonts w:asciiTheme="majorHAnsi" w:hAnsiTheme="majorHAnsi" w:cstheme="minorHAnsi"/>
          <w:b/>
          <w:sz w:val="18"/>
          <w:szCs w:val="18"/>
        </w:rPr>
        <w:t xml:space="preserve"> </w:t>
      </w:r>
    </w:p>
    <w:p w14:paraId="792B7D10" w14:textId="039DA4BC" w:rsidR="008A1EF9" w:rsidRPr="002F0D37" w:rsidRDefault="002F0D37" w:rsidP="002F0D37">
      <w:pPr>
        <w:tabs>
          <w:tab w:val="left" w:pos="142"/>
          <w:tab w:val="left" w:pos="426"/>
        </w:tabs>
        <w:spacing w:after="0" w:line="240" w:lineRule="auto"/>
        <w:jc w:val="right"/>
        <w:rPr>
          <w:rFonts w:asciiTheme="majorHAnsi" w:hAnsiTheme="majorHAnsi" w:cstheme="minorHAnsi"/>
          <w:b/>
          <w:sz w:val="18"/>
          <w:szCs w:val="18"/>
        </w:rPr>
      </w:pPr>
      <w:r w:rsidRPr="002F0D37">
        <w:rPr>
          <w:rFonts w:asciiTheme="majorHAnsi" w:eastAsiaTheme="minorEastAsia" w:hAnsiTheme="majorHAnsi"/>
          <w:b/>
          <w:sz w:val="18"/>
          <w:szCs w:val="18"/>
          <w:lang w:eastAsia="pl-PL"/>
        </w:rPr>
        <w:t>„Zawodowcy Dolnego Śląska”</w:t>
      </w:r>
      <w:r w:rsidR="008A1EF9">
        <w:rPr>
          <w:rFonts w:asciiTheme="majorHAnsi" w:hAnsiTheme="majorHAnsi" w:cstheme="minorHAnsi"/>
          <w:i/>
          <w:sz w:val="18"/>
          <w:szCs w:val="18"/>
        </w:rPr>
        <w:br w:type="page"/>
      </w:r>
    </w:p>
    <w:p w14:paraId="0CFC202D" w14:textId="40DE9B62" w:rsidR="00A6539C" w:rsidRPr="00D343BC" w:rsidRDefault="00A6539C" w:rsidP="006E639F">
      <w:pPr>
        <w:jc w:val="center"/>
        <w:rPr>
          <w:rFonts w:asciiTheme="majorHAnsi" w:eastAsiaTheme="minorEastAsia" w:hAnsiTheme="majorHAnsi"/>
          <w:b/>
          <w:sz w:val="18"/>
          <w:szCs w:val="18"/>
          <w:lang w:eastAsia="pl-PL"/>
        </w:rPr>
      </w:pPr>
      <w:r w:rsidRPr="00D343BC">
        <w:rPr>
          <w:rFonts w:asciiTheme="majorHAnsi" w:eastAsiaTheme="minorEastAsia" w:hAnsiTheme="majorHAnsi" w:cstheme="minorHAnsi"/>
          <w:b/>
          <w:bCs/>
          <w:sz w:val="18"/>
          <w:szCs w:val="18"/>
          <w:lang w:eastAsia="pl-PL"/>
        </w:rPr>
        <w:lastRenderedPageBreak/>
        <w:t xml:space="preserve">Załącznik nr </w:t>
      </w:r>
      <w:r w:rsidR="00D343BC">
        <w:rPr>
          <w:rFonts w:asciiTheme="majorHAnsi" w:eastAsiaTheme="minorEastAsia" w:hAnsiTheme="majorHAnsi" w:cstheme="minorHAnsi"/>
          <w:b/>
          <w:bCs/>
          <w:sz w:val="18"/>
          <w:szCs w:val="18"/>
          <w:lang w:eastAsia="pl-PL"/>
        </w:rPr>
        <w:t>6</w:t>
      </w:r>
      <w:r w:rsidRPr="00D343BC">
        <w:rPr>
          <w:rFonts w:asciiTheme="majorHAnsi" w:eastAsiaTheme="minorEastAsia" w:hAnsiTheme="majorHAnsi" w:cstheme="minorHAnsi"/>
          <w:b/>
          <w:sz w:val="18"/>
          <w:szCs w:val="18"/>
          <w:lang w:eastAsia="pl-PL"/>
        </w:rPr>
        <w:t xml:space="preserve"> </w:t>
      </w:r>
      <w:r w:rsidRPr="00D343BC">
        <w:rPr>
          <w:rFonts w:asciiTheme="majorHAnsi" w:eastAsia="Times New Roman" w:hAnsiTheme="majorHAnsi" w:cs="Times New Roman"/>
          <w:b/>
          <w:sz w:val="18"/>
          <w:szCs w:val="18"/>
          <w:lang w:eastAsia="pl-PL"/>
        </w:rPr>
        <w:t xml:space="preserve">do </w:t>
      </w:r>
      <w:r w:rsidRPr="00D343BC">
        <w:rPr>
          <w:rFonts w:asciiTheme="majorHAnsi" w:eastAsiaTheme="minorEastAsia" w:hAnsiTheme="majorHAnsi"/>
          <w:b/>
          <w:sz w:val="18"/>
          <w:szCs w:val="18"/>
          <w:lang w:eastAsia="pl-PL"/>
        </w:rPr>
        <w:t xml:space="preserve">Regulaminu rekrutacji i udziału w Projekcie </w:t>
      </w:r>
      <w:r w:rsidR="00CF7B11" w:rsidRPr="00CF7B11">
        <w:rPr>
          <w:rFonts w:asciiTheme="majorHAnsi" w:eastAsiaTheme="minorEastAsia" w:hAnsiTheme="majorHAnsi"/>
          <w:b/>
          <w:sz w:val="18"/>
          <w:szCs w:val="18"/>
          <w:lang w:eastAsia="pl-PL"/>
        </w:rPr>
        <w:t>„Zawodowcy Dolnego Śląska</w:t>
      </w:r>
      <w:r w:rsidRPr="00D343BC">
        <w:rPr>
          <w:rFonts w:asciiTheme="majorHAnsi" w:eastAsiaTheme="minorEastAsia" w:hAnsiTheme="majorHAnsi"/>
          <w:b/>
          <w:sz w:val="18"/>
          <w:szCs w:val="18"/>
          <w:lang w:eastAsia="pl-PL"/>
        </w:rPr>
        <w:t>”</w:t>
      </w:r>
      <w:r w:rsidR="00A2371C" w:rsidRPr="00D343BC">
        <w:rPr>
          <w:rFonts w:asciiTheme="majorHAnsi" w:eastAsiaTheme="minorEastAsia" w:hAnsiTheme="majorHAnsi"/>
          <w:b/>
          <w:sz w:val="18"/>
          <w:szCs w:val="18"/>
          <w:lang w:eastAsia="pl-PL"/>
        </w:rPr>
        <w:t>.</w:t>
      </w:r>
    </w:p>
    <w:p w14:paraId="274586EB" w14:textId="768E5FBB" w:rsidR="009D45CD" w:rsidRPr="009D45CD" w:rsidRDefault="009D45CD" w:rsidP="006E639F">
      <w:pPr>
        <w:spacing w:after="0" w:line="240" w:lineRule="auto"/>
        <w:ind w:left="-284" w:right="-170"/>
        <w:jc w:val="center"/>
        <w:rPr>
          <w:rFonts w:asciiTheme="majorHAnsi" w:eastAsiaTheme="minorEastAsia" w:hAnsiTheme="majorHAnsi" w:cstheme="minorHAnsi"/>
          <w:b/>
          <w:sz w:val="18"/>
          <w:szCs w:val="18"/>
          <w:lang w:eastAsia="pl-PL"/>
        </w:rPr>
      </w:pPr>
      <w:r w:rsidRPr="009D45CD">
        <w:rPr>
          <w:rFonts w:asciiTheme="majorHAnsi" w:eastAsiaTheme="minorEastAsia" w:hAnsiTheme="majorHAnsi" w:cstheme="minorHAnsi"/>
          <w:b/>
          <w:sz w:val="18"/>
          <w:szCs w:val="18"/>
          <w:lang w:eastAsia="pl-PL"/>
        </w:rPr>
        <w:t xml:space="preserve">WYPEŁNIA UCZESTNIK/UCZESTNCZKA PROJEKTU  </w:t>
      </w:r>
      <w:r w:rsidR="006E639F">
        <w:rPr>
          <w:rFonts w:asciiTheme="majorHAnsi" w:eastAsiaTheme="minorEastAsia" w:hAnsiTheme="majorHAnsi" w:cstheme="minorHAnsi"/>
          <w:b/>
          <w:sz w:val="18"/>
          <w:szCs w:val="18"/>
          <w:lang w:eastAsia="pl-PL"/>
        </w:rPr>
        <w:t>„</w:t>
      </w:r>
      <w:r w:rsidR="00CF7B11">
        <w:rPr>
          <w:rFonts w:asciiTheme="majorHAnsi" w:eastAsiaTheme="minorEastAsia" w:hAnsiTheme="majorHAnsi" w:cstheme="minorHAnsi"/>
          <w:b/>
          <w:sz w:val="18"/>
          <w:szCs w:val="18"/>
          <w:lang w:eastAsia="pl-PL"/>
        </w:rPr>
        <w:t>ZAWODOWCY DOLNEGO ŚLĄSKA</w:t>
      </w:r>
      <w:r w:rsidRPr="009D45CD">
        <w:rPr>
          <w:rFonts w:asciiTheme="majorHAnsi" w:eastAsiaTheme="minorEastAsia" w:hAnsiTheme="majorHAnsi" w:cstheme="minorHAnsi"/>
          <w:b/>
          <w:sz w:val="18"/>
          <w:szCs w:val="18"/>
          <w:lang w:eastAsia="pl-PL"/>
        </w:rPr>
        <w:t xml:space="preserve">” </w:t>
      </w:r>
    </w:p>
    <w:p w14:paraId="3155B5C5" w14:textId="77777777" w:rsidR="009D45CD" w:rsidRPr="009D45CD" w:rsidRDefault="009D45CD" w:rsidP="00885DE3">
      <w:pPr>
        <w:suppressAutoHyphens/>
        <w:autoSpaceDN w:val="0"/>
        <w:spacing w:after="0" w:line="251" w:lineRule="auto"/>
        <w:textAlignment w:val="baseline"/>
        <w:rPr>
          <w:rFonts w:ascii="Cambria" w:eastAsia="Times New Roman" w:hAnsi="Cambria" w:cstheme="minorHAnsi"/>
          <w:b/>
          <w:kern w:val="3"/>
          <w:sz w:val="18"/>
          <w:szCs w:val="18"/>
          <w:lang w:eastAsia="pl-PL"/>
        </w:rPr>
      </w:pPr>
    </w:p>
    <w:p w14:paraId="50F46E0C" w14:textId="3F2DFDE6" w:rsidR="009D45CD" w:rsidRPr="009D45CD" w:rsidRDefault="009D45CD" w:rsidP="00885DE3">
      <w:pPr>
        <w:suppressAutoHyphens/>
        <w:autoSpaceDN w:val="0"/>
        <w:spacing w:after="0" w:line="251" w:lineRule="auto"/>
        <w:jc w:val="center"/>
        <w:textAlignment w:val="baseline"/>
        <w:rPr>
          <w:rFonts w:ascii="Cambria" w:eastAsia="Times New Roman" w:hAnsi="Cambria" w:cstheme="minorHAnsi"/>
          <w:b/>
          <w:kern w:val="3"/>
          <w:sz w:val="18"/>
          <w:szCs w:val="18"/>
          <w:u w:val="single"/>
          <w:lang w:eastAsia="pl-PL"/>
        </w:rPr>
      </w:pPr>
      <w:r w:rsidRPr="009D45CD">
        <w:rPr>
          <w:rFonts w:ascii="Cambria" w:eastAsia="Times New Roman" w:hAnsi="Cambria" w:cstheme="minorHAnsi"/>
          <w:b/>
          <w:kern w:val="3"/>
          <w:sz w:val="18"/>
          <w:szCs w:val="18"/>
          <w:u w:val="single"/>
          <w:lang w:eastAsia="pl-PL"/>
        </w:rPr>
        <w:t xml:space="preserve">INFORMACJE O UCZESTNIKU/UCZESTNICZCE  PROJEKTU </w:t>
      </w:r>
    </w:p>
    <w:p w14:paraId="4C2EAE1B" w14:textId="3C18F3F8" w:rsidR="009D45CD" w:rsidRPr="009D45CD" w:rsidRDefault="009D45CD" w:rsidP="009D45CD">
      <w:pPr>
        <w:spacing w:after="0"/>
        <w:jc w:val="center"/>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Zakres danych osobowych przetwarzanych </w:t>
      </w:r>
      <w:r w:rsidRPr="00743042">
        <w:rPr>
          <w:rFonts w:ascii="Cambria" w:eastAsiaTheme="minorEastAsia" w:hAnsi="Cambria" w:cstheme="minorHAnsi"/>
          <w:b/>
          <w:sz w:val="18"/>
          <w:szCs w:val="18"/>
          <w:lang w:eastAsia="pl-PL"/>
        </w:rPr>
        <w:t>w Zbiorze RPO W</w:t>
      </w:r>
      <w:r w:rsidR="003559EA" w:rsidRPr="00743042">
        <w:rPr>
          <w:rFonts w:ascii="Cambria" w:eastAsiaTheme="minorEastAsia" w:hAnsi="Cambria" w:cstheme="minorHAnsi"/>
          <w:b/>
          <w:sz w:val="18"/>
          <w:szCs w:val="18"/>
          <w:lang w:eastAsia="pl-PL"/>
        </w:rPr>
        <w:t xml:space="preserve">D </w:t>
      </w:r>
      <w:r w:rsidRPr="00743042">
        <w:rPr>
          <w:rFonts w:ascii="Cambria" w:eastAsiaTheme="minorEastAsia" w:hAnsi="Cambria" w:cstheme="minorHAnsi"/>
          <w:b/>
          <w:sz w:val="18"/>
          <w:szCs w:val="18"/>
          <w:lang w:eastAsia="pl-PL"/>
        </w:rPr>
        <w:t>20</w:t>
      </w:r>
      <w:r w:rsidR="003559EA" w:rsidRPr="00743042">
        <w:rPr>
          <w:rFonts w:ascii="Cambria" w:eastAsiaTheme="minorEastAsia" w:hAnsi="Cambria" w:cstheme="minorHAnsi"/>
          <w:b/>
          <w:sz w:val="18"/>
          <w:szCs w:val="18"/>
          <w:lang w:eastAsia="pl-PL"/>
        </w:rPr>
        <w:t>21</w:t>
      </w:r>
      <w:r w:rsidRPr="00743042">
        <w:rPr>
          <w:rFonts w:ascii="Cambria" w:eastAsiaTheme="minorEastAsia" w:hAnsi="Cambria" w:cstheme="minorHAnsi"/>
          <w:b/>
          <w:sz w:val="18"/>
          <w:szCs w:val="18"/>
          <w:lang w:eastAsia="pl-PL"/>
        </w:rPr>
        <w:t>-202</w:t>
      </w:r>
      <w:r w:rsidR="003559EA" w:rsidRPr="00743042">
        <w:rPr>
          <w:rFonts w:ascii="Cambria" w:eastAsiaTheme="minorEastAsia" w:hAnsi="Cambria" w:cstheme="minorHAnsi"/>
          <w:b/>
          <w:sz w:val="18"/>
          <w:szCs w:val="18"/>
          <w:lang w:eastAsia="pl-PL"/>
        </w:rPr>
        <w:t>7</w:t>
      </w:r>
      <w:r w:rsidR="00374326" w:rsidRPr="00743042">
        <w:rPr>
          <w:rFonts w:ascii="Cambria" w:eastAsiaTheme="minorEastAsia" w:hAnsi="Cambria" w:cstheme="minorHAnsi"/>
          <w:b/>
          <w:sz w:val="18"/>
          <w:szCs w:val="18"/>
          <w:lang w:eastAsia="pl-PL"/>
        </w:rPr>
        <w:t xml:space="preserve">, </w:t>
      </w:r>
      <w:r w:rsidRPr="00743042">
        <w:rPr>
          <w:rFonts w:ascii="Cambria" w:eastAsiaTheme="minorEastAsia" w:hAnsi="Cambria" w:cstheme="minorHAnsi"/>
          <w:b/>
          <w:sz w:val="18"/>
          <w:szCs w:val="18"/>
          <w:lang w:eastAsia="pl-PL"/>
        </w:rPr>
        <w:t xml:space="preserve"> w Zbiorze </w:t>
      </w:r>
      <w:proofErr w:type="spellStart"/>
      <w:r w:rsidRPr="00743042">
        <w:rPr>
          <w:rFonts w:ascii="Cambria" w:eastAsiaTheme="minorEastAsia" w:hAnsi="Cambria" w:cstheme="minorHAnsi"/>
          <w:b/>
          <w:sz w:val="18"/>
          <w:szCs w:val="18"/>
          <w:lang w:eastAsia="pl-PL"/>
        </w:rPr>
        <w:t>CST</w:t>
      </w:r>
      <w:r w:rsidR="00374326" w:rsidRPr="00743042">
        <w:rPr>
          <w:rFonts w:ascii="Cambria" w:eastAsiaTheme="minorEastAsia" w:hAnsi="Cambria" w:cstheme="minorHAnsi"/>
          <w:b/>
          <w:sz w:val="18"/>
          <w:szCs w:val="18"/>
          <w:lang w:eastAsia="pl-PL"/>
        </w:rPr>
        <w:t>oraz</w:t>
      </w:r>
      <w:proofErr w:type="spellEnd"/>
      <w:r w:rsidR="00374326" w:rsidRPr="00743042">
        <w:rPr>
          <w:rFonts w:ascii="Cambria" w:eastAsiaTheme="minorEastAsia" w:hAnsi="Cambria" w:cstheme="minorHAnsi"/>
          <w:b/>
          <w:sz w:val="18"/>
          <w:szCs w:val="18"/>
          <w:lang w:eastAsia="pl-PL"/>
        </w:rPr>
        <w:t xml:space="preserve"> SM EFS</w:t>
      </w:r>
    </w:p>
    <w:p w14:paraId="35DA234B"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*Proszę wypełnić tylko białe pola tabeli </w:t>
      </w:r>
      <w:r w:rsidRPr="009D45CD">
        <w:rPr>
          <w:rFonts w:ascii="Cambria" w:eastAsiaTheme="minorEastAsia" w:hAnsi="Cambria" w:cstheme="minorHAnsi"/>
          <w:b/>
          <w:sz w:val="18"/>
          <w:szCs w:val="18"/>
          <w:u w:val="single"/>
          <w:lang w:eastAsia="pl-PL"/>
        </w:rPr>
        <w:t xml:space="preserve">(zaznaczyć właściwe wpisując krzyżyk (X) w odpowiedniej kratce) </w:t>
      </w:r>
    </w:p>
    <w:p w14:paraId="7366010E" w14:textId="6B3A85DA" w:rsidR="009D45CD" w:rsidRPr="009D45CD" w:rsidRDefault="009D45CD" w:rsidP="009D45CD">
      <w:pPr>
        <w:spacing w:after="0" w:line="240" w:lineRule="auto"/>
        <w:jc w:val="both"/>
        <w:rPr>
          <w:rFonts w:ascii="Cambria" w:eastAsia="Times New Roman" w:hAnsi="Cambria" w:cstheme="minorHAnsi"/>
          <w:b/>
          <w:sz w:val="18"/>
          <w:szCs w:val="18"/>
          <w:lang w:eastAsia="pl-PL"/>
        </w:rPr>
      </w:pPr>
      <w:r w:rsidRPr="009D45CD">
        <w:rPr>
          <w:rFonts w:ascii="Cambria" w:eastAsia="Times New Roman" w:hAnsi="Cambria" w:cstheme="minorHAnsi"/>
          <w:b/>
          <w:sz w:val="18"/>
          <w:szCs w:val="18"/>
          <w:lang w:eastAsia="pl-PL"/>
        </w:rPr>
        <w:t>Dane wspólne</w:t>
      </w:r>
    </w:p>
    <w:tbl>
      <w:tblPr>
        <w:tblW w:w="9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3633"/>
        <w:gridCol w:w="5067"/>
        <w:gridCol w:w="40"/>
      </w:tblGrid>
      <w:tr w:rsidR="009D45CD" w:rsidRPr="009D45CD" w14:paraId="2E2DDDE2" w14:textId="77777777" w:rsidTr="008458AE">
        <w:trPr>
          <w:gridAfter w:val="1"/>
          <w:wAfter w:w="40" w:type="dxa"/>
          <w:trHeight w:val="271"/>
        </w:trPr>
        <w:tc>
          <w:tcPr>
            <w:tcW w:w="504" w:type="dxa"/>
          </w:tcPr>
          <w:p w14:paraId="2B436A87" w14:textId="77777777" w:rsidR="009D45CD" w:rsidRPr="009D45CD" w:rsidRDefault="009D45CD" w:rsidP="009D45CD">
            <w:pPr>
              <w:snapToGrid w:val="0"/>
              <w:spacing w:after="0" w:line="240" w:lineRule="auto"/>
              <w:rPr>
                <w:rFonts w:ascii="Cambria" w:eastAsia="Times New Roman" w:hAnsi="Cambria" w:cstheme="minorHAnsi"/>
                <w:b/>
                <w:sz w:val="16"/>
                <w:szCs w:val="16"/>
                <w:lang w:eastAsia="pl-PL"/>
              </w:rPr>
            </w:pPr>
            <w:r w:rsidRPr="009D45CD">
              <w:rPr>
                <w:rFonts w:ascii="Cambria" w:eastAsia="Times New Roman" w:hAnsi="Cambria" w:cstheme="minorHAnsi"/>
                <w:b/>
                <w:sz w:val="16"/>
                <w:szCs w:val="16"/>
                <w:lang w:eastAsia="pl-PL"/>
              </w:rPr>
              <w:t>Lp.</w:t>
            </w:r>
          </w:p>
        </w:tc>
        <w:tc>
          <w:tcPr>
            <w:tcW w:w="8700" w:type="dxa"/>
            <w:gridSpan w:val="2"/>
          </w:tcPr>
          <w:p w14:paraId="545A7B02" w14:textId="77777777" w:rsidR="009D45CD" w:rsidRPr="009D45CD" w:rsidRDefault="009D45CD" w:rsidP="009D45CD">
            <w:pPr>
              <w:snapToGrid w:val="0"/>
              <w:spacing w:after="0" w:line="240" w:lineRule="auto"/>
              <w:rPr>
                <w:rFonts w:ascii="Cambria" w:eastAsia="Times New Roman" w:hAnsi="Cambria" w:cstheme="minorHAnsi"/>
                <w:b/>
                <w:sz w:val="16"/>
                <w:szCs w:val="16"/>
                <w:lang w:eastAsia="pl-PL"/>
              </w:rPr>
            </w:pPr>
            <w:r w:rsidRPr="009D45CD">
              <w:rPr>
                <w:rFonts w:ascii="Cambria" w:eastAsia="Times New Roman" w:hAnsi="Cambria" w:cstheme="minorHAnsi"/>
                <w:b/>
                <w:sz w:val="16"/>
                <w:szCs w:val="16"/>
                <w:lang w:eastAsia="pl-PL"/>
              </w:rPr>
              <w:t>Nazwa</w:t>
            </w:r>
          </w:p>
        </w:tc>
      </w:tr>
      <w:tr w:rsidR="009D45CD" w:rsidRPr="009D45CD" w14:paraId="4C8575F0" w14:textId="77777777" w:rsidTr="008458AE">
        <w:trPr>
          <w:gridAfter w:val="1"/>
          <w:wAfter w:w="40" w:type="dxa"/>
          <w:trHeight w:val="271"/>
        </w:trPr>
        <w:tc>
          <w:tcPr>
            <w:tcW w:w="504" w:type="dxa"/>
          </w:tcPr>
          <w:p w14:paraId="30A5FEFE" w14:textId="77777777" w:rsidR="009D45CD" w:rsidRPr="009D45CD" w:rsidRDefault="009D45CD" w:rsidP="00BE28F4">
            <w:pPr>
              <w:numPr>
                <w:ilvl w:val="0"/>
                <w:numId w:val="5"/>
              </w:numPr>
              <w:snapToGrid w:val="0"/>
              <w:spacing w:after="0" w:line="240" w:lineRule="auto"/>
              <w:ind w:left="148" w:hanging="76"/>
              <w:contextualSpacing/>
              <w:rPr>
                <w:rFonts w:ascii="Cambria" w:eastAsia="Times New Roman" w:hAnsi="Cambria" w:cstheme="minorHAnsi"/>
                <w:sz w:val="16"/>
                <w:szCs w:val="16"/>
                <w:lang w:eastAsia="pl-PL"/>
              </w:rPr>
            </w:pPr>
          </w:p>
        </w:tc>
        <w:tc>
          <w:tcPr>
            <w:tcW w:w="8700" w:type="dxa"/>
            <w:gridSpan w:val="2"/>
          </w:tcPr>
          <w:p w14:paraId="6B343295" w14:textId="513321F1" w:rsidR="009D45CD" w:rsidRPr="00637A67" w:rsidRDefault="009D45CD" w:rsidP="008B245F">
            <w:pPr>
              <w:snapToGrid w:val="0"/>
              <w:spacing w:after="0" w:line="240" w:lineRule="auto"/>
              <w:rPr>
                <w:rFonts w:ascii="Cambria" w:eastAsia="Times New Roman" w:hAnsi="Cambria" w:cstheme="minorHAnsi"/>
                <w:sz w:val="16"/>
                <w:szCs w:val="16"/>
                <w:lang w:eastAsia="pl-PL"/>
              </w:rPr>
            </w:pPr>
            <w:r w:rsidRPr="00637A67">
              <w:rPr>
                <w:rFonts w:ascii="Cambria" w:eastAsia="Times New Roman" w:hAnsi="Cambria" w:cstheme="minorHAnsi"/>
                <w:sz w:val="16"/>
                <w:szCs w:val="16"/>
                <w:lang w:eastAsia="pl-PL"/>
              </w:rPr>
              <w:t xml:space="preserve">Tytuł Projektu: </w:t>
            </w:r>
            <w:r w:rsidR="00CF7B11" w:rsidRPr="00CF7B11">
              <w:rPr>
                <w:rFonts w:ascii="Cambria" w:eastAsia="Times New Roman" w:hAnsi="Cambria" w:cstheme="minorHAnsi"/>
                <w:b/>
                <w:sz w:val="16"/>
                <w:szCs w:val="16"/>
                <w:lang w:eastAsia="pl-PL"/>
              </w:rPr>
              <w:t>ZAWODOWCY DOLNEGO ŚLĄSKA</w:t>
            </w:r>
          </w:p>
        </w:tc>
      </w:tr>
      <w:tr w:rsidR="009D45CD" w:rsidRPr="009D45CD" w14:paraId="386D6E71" w14:textId="77777777" w:rsidTr="008458AE">
        <w:trPr>
          <w:gridAfter w:val="1"/>
          <w:wAfter w:w="40" w:type="dxa"/>
          <w:trHeight w:val="271"/>
        </w:trPr>
        <w:tc>
          <w:tcPr>
            <w:tcW w:w="504" w:type="dxa"/>
          </w:tcPr>
          <w:p w14:paraId="370A631C" w14:textId="77777777" w:rsidR="009D45CD" w:rsidRPr="009D45CD" w:rsidRDefault="009D45CD" w:rsidP="00BE28F4">
            <w:pPr>
              <w:numPr>
                <w:ilvl w:val="0"/>
                <w:numId w:val="5"/>
              </w:numPr>
              <w:snapToGrid w:val="0"/>
              <w:spacing w:after="0" w:line="240" w:lineRule="auto"/>
              <w:ind w:left="148" w:hanging="76"/>
              <w:contextualSpacing/>
              <w:rPr>
                <w:rFonts w:ascii="Cambria" w:eastAsia="Times New Roman" w:hAnsi="Cambria" w:cstheme="minorHAnsi"/>
                <w:sz w:val="16"/>
                <w:szCs w:val="16"/>
                <w:lang w:eastAsia="pl-PL"/>
              </w:rPr>
            </w:pPr>
          </w:p>
        </w:tc>
        <w:tc>
          <w:tcPr>
            <w:tcW w:w="8700" w:type="dxa"/>
            <w:gridSpan w:val="2"/>
          </w:tcPr>
          <w:p w14:paraId="24890ABB" w14:textId="24C73905" w:rsidR="009D45CD" w:rsidRPr="00637A67" w:rsidRDefault="009D45CD" w:rsidP="003559EA">
            <w:pPr>
              <w:snapToGrid w:val="0"/>
              <w:spacing w:after="0" w:line="240" w:lineRule="auto"/>
              <w:rPr>
                <w:rFonts w:ascii="Cambria" w:eastAsia="Times New Roman" w:hAnsi="Cambria" w:cstheme="minorHAnsi"/>
                <w:sz w:val="16"/>
                <w:szCs w:val="16"/>
                <w:lang w:eastAsia="pl-PL"/>
              </w:rPr>
            </w:pPr>
            <w:r w:rsidRPr="00637A67">
              <w:rPr>
                <w:rFonts w:ascii="Cambria" w:eastAsia="Times New Roman" w:hAnsi="Cambria" w:cstheme="minorHAnsi"/>
                <w:sz w:val="16"/>
                <w:szCs w:val="16"/>
                <w:lang w:eastAsia="pl-PL"/>
              </w:rPr>
              <w:t xml:space="preserve">Nr Projektu: </w:t>
            </w:r>
            <w:r w:rsidR="003559EA" w:rsidRPr="00637A67">
              <w:rPr>
                <w:rFonts w:ascii="Cambria" w:eastAsiaTheme="minorEastAsia" w:hAnsi="Cambria" w:cs="Times New Roman"/>
                <w:b/>
                <w:sz w:val="16"/>
                <w:szCs w:val="16"/>
                <w:lang w:eastAsia="pl-PL"/>
              </w:rPr>
              <w:t>FEDS.08.01-IZ.00-00</w:t>
            </w:r>
            <w:r w:rsidR="00CF7B11">
              <w:rPr>
                <w:rFonts w:ascii="Cambria" w:eastAsiaTheme="minorEastAsia" w:hAnsi="Cambria" w:cs="Times New Roman"/>
                <w:b/>
                <w:sz w:val="16"/>
                <w:szCs w:val="16"/>
                <w:lang w:eastAsia="pl-PL"/>
              </w:rPr>
              <w:t>10</w:t>
            </w:r>
            <w:r w:rsidR="003559EA" w:rsidRPr="00637A67">
              <w:rPr>
                <w:rFonts w:ascii="Cambria" w:eastAsiaTheme="minorEastAsia" w:hAnsi="Cambria" w:cs="Times New Roman"/>
                <w:b/>
                <w:sz w:val="16"/>
                <w:szCs w:val="16"/>
                <w:lang w:eastAsia="pl-PL"/>
              </w:rPr>
              <w:t>/23</w:t>
            </w:r>
          </w:p>
        </w:tc>
      </w:tr>
      <w:tr w:rsidR="009D45CD" w:rsidRPr="009D45CD" w14:paraId="68FCA027" w14:textId="77777777" w:rsidTr="008458AE">
        <w:trPr>
          <w:gridAfter w:val="1"/>
          <w:wAfter w:w="40" w:type="dxa"/>
          <w:trHeight w:val="271"/>
        </w:trPr>
        <w:tc>
          <w:tcPr>
            <w:tcW w:w="504" w:type="dxa"/>
          </w:tcPr>
          <w:p w14:paraId="5932BBF7" w14:textId="77777777" w:rsidR="009D45CD" w:rsidRPr="009D45CD" w:rsidRDefault="009D45CD" w:rsidP="00BE28F4">
            <w:pPr>
              <w:numPr>
                <w:ilvl w:val="0"/>
                <w:numId w:val="5"/>
              </w:numPr>
              <w:snapToGrid w:val="0"/>
              <w:spacing w:after="0" w:line="240" w:lineRule="auto"/>
              <w:ind w:left="148" w:hanging="76"/>
              <w:contextualSpacing/>
              <w:rPr>
                <w:rFonts w:ascii="Cambria" w:eastAsia="Times New Roman" w:hAnsi="Cambria" w:cstheme="minorHAnsi"/>
                <w:sz w:val="16"/>
                <w:szCs w:val="16"/>
                <w:lang w:eastAsia="pl-PL"/>
              </w:rPr>
            </w:pPr>
          </w:p>
        </w:tc>
        <w:tc>
          <w:tcPr>
            <w:tcW w:w="8700" w:type="dxa"/>
            <w:gridSpan w:val="2"/>
          </w:tcPr>
          <w:p w14:paraId="0A61E78C" w14:textId="4FCB0F5F" w:rsidR="009D45CD" w:rsidRPr="00637A67" w:rsidRDefault="009D45CD" w:rsidP="00153BCE">
            <w:pPr>
              <w:snapToGrid w:val="0"/>
              <w:spacing w:after="0" w:line="240" w:lineRule="auto"/>
              <w:rPr>
                <w:rFonts w:ascii="Cambria" w:eastAsia="Times New Roman" w:hAnsi="Cambria" w:cstheme="minorHAnsi"/>
                <w:sz w:val="16"/>
                <w:szCs w:val="16"/>
                <w:lang w:eastAsia="pl-PL"/>
              </w:rPr>
            </w:pPr>
            <w:r w:rsidRPr="00637A67">
              <w:rPr>
                <w:rFonts w:ascii="Cambria" w:eastAsia="Times New Roman" w:hAnsi="Cambria" w:cstheme="minorHAnsi"/>
                <w:sz w:val="16"/>
                <w:szCs w:val="16"/>
                <w:lang w:eastAsia="pl-PL"/>
              </w:rPr>
              <w:t xml:space="preserve">Priorytet Inwestycyjny, w ramach którego jest realizowany Projekt: </w:t>
            </w:r>
            <w:r w:rsidR="00153BCE" w:rsidRPr="00637A67">
              <w:rPr>
                <w:rFonts w:asciiTheme="majorHAnsi" w:hAnsiTheme="majorHAnsi"/>
                <w:b/>
                <w:bCs/>
                <w:sz w:val="16"/>
                <w:szCs w:val="16"/>
              </w:rPr>
              <w:t>FEDS.08.00 - Fundusze Europejskie dla Edukacji na Dolnym Śląsku</w:t>
            </w:r>
          </w:p>
        </w:tc>
      </w:tr>
      <w:tr w:rsidR="009D45CD" w:rsidRPr="009D45CD" w14:paraId="50E9ECBB" w14:textId="77777777" w:rsidTr="008458AE">
        <w:trPr>
          <w:gridAfter w:val="1"/>
          <w:wAfter w:w="40" w:type="dxa"/>
          <w:trHeight w:val="271"/>
        </w:trPr>
        <w:tc>
          <w:tcPr>
            <w:tcW w:w="504" w:type="dxa"/>
          </w:tcPr>
          <w:p w14:paraId="3E98DE25" w14:textId="77777777" w:rsidR="009D45CD" w:rsidRPr="009D45CD" w:rsidRDefault="009D45CD" w:rsidP="00BE28F4">
            <w:pPr>
              <w:numPr>
                <w:ilvl w:val="0"/>
                <w:numId w:val="5"/>
              </w:numPr>
              <w:snapToGrid w:val="0"/>
              <w:spacing w:after="0" w:line="240" w:lineRule="auto"/>
              <w:ind w:left="148" w:hanging="76"/>
              <w:contextualSpacing/>
              <w:rPr>
                <w:rFonts w:ascii="Cambria" w:eastAsia="Times New Roman" w:hAnsi="Cambria" w:cstheme="minorHAnsi"/>
                <w:sz w:val="16"/>
                <w:szCs w:val="16"/>
                <w:lang w:eastAsia="pl-PL"/>
              </w:rPr>
            </w:pPr>
          </w:p>
        </w:tc>
        <w:tc>
          <w:tcPr>
            <w:tcW w:w="8700" w:type="dxa"/>
            <w:gridSpan w:val="2"/>
          </w:tcPr>
          <w:p w14:paraId="098F1374" w14:textId="5E443F1E" w:rsidR="009D45CD" w:rsidRPr="00637A67" w:rsidRDefault="009D45CD" w:rsidP="00153BCE">
            <w:pPr>
              <w:snapToGrid w:val="0"/>
              <w:spacing w:after="0" w:line="240" w:lineRule="auto"/>
              <w:jc w:val="both"/>
              <w:rPr>
                <w:rFonts w:ascii="Cambria" w:eastAsia="Times New Roman" w:hAnsi="Cambria" w:cstheme="minorHAnsi"/>
                <w:sz w:val="16"/>
                <w:szCs w:val="16"/>
                <w:lang w:eastAsia="pl-PL"/>
              </w:rPr>
            </w:pPr>
            <w:r w:rsidRPr="00637A67">
              <w:rPr>
                <w:rFonts w:ascii="Cambria" w:eastAsia="Times New Roman" w:hAnsi="Cambria" w:cstheme="minorHAnsi"/>
                <w:sz w:val="16"/>
                <w:szCs w:val="16"/>
                <w:lang w:eastAsia="pl-PL"/>
              </w:rPr>
              <w:t xml:space="preserve">Działanie, w ramach którego jest realizowany Projekt: </w:t>
            </w:r>
            <w:r w:rsidR="00153BCE" w:rsidRPr="00637A67">
              <w:rPr>
                <w:rFonts w:ascii="Cambria" w:eastAsia="Times New Roman" w:hAnsi="Cambria" w:cstheme="minorHAnsi"/>
                <w:b/>
                <w:sz w:val="16"/>
                <w:szCs w:val="16"/>
                <w:lang w:eastAsia="pl-PL"/>
              </w:rPr>
              <w:t>FEDS.08.01 – Dostęp do edukacji</w:t>
            </w:r>
          </w:p>
        </w:tc>
      </w:tr>
      <w:tr w:rsidR="009D45CD" w:rsidRPr="009D45CD" w14:paraId="065A8687" w14:textId="77777777" w:rsidTr="008458AE">
        <w:trPr>
          <w:trHeight w:val="205"/>
        </w:trPr>
        <w:tc>
          <w:tcPr>
            <w:tcW w:w="9244" w:type="dxa"/>
            <w:gridSpan w:val="4"/>
            <w:tcBorders>
              <w:top w:val="single" w:sz="4" w:space="0" w:color="auto"/>
            </w:tcBorders>
            <w:shd w:val="clear" w:color="auto" w:fill="F2F2F2" w:themeFill="background1" w:themeFillShade="F2"/>
            <w:vAlign w:val="center"/>
          </w:tcPr>
          <w:p w14:paraId="261B74BF" w14:textId="77777777" w:rsidR="009D45CD" w:rsidRPr="009D45CD" w:rsidRDefault="009D45CD" w:rsidP="009D45CD">
            <w:pPr>
              <w:spacing w:after="0"/>
              <w:jc w:val="center"/>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DANE UCZESTNIKA/UCZESTNICZKI PROJEKTU</w:t>
            </w:r>
          </w:p>
        </w:tc>
      </w:tr>
      <w:tr w:rsidR="009D45CD" w:rsidRPr="009D45CD" w14:paraId="2172183F" w14:textId="77777777" w:rsidTr="008458AE">
        <w:trPr>
          <w:trHeight w:val="311"/>
        </w:trPr>
        <w:tc>
          <w:tcPr>
            <w:tcW w:w="504" w:type="dxa"/>
            <w:shd w:val="clear" w:color="auto" w:fill="BFBFBF" w:themeFill="background1" w:themeFillShade="BF"/>
            <w:vAlign w:val="center"/>
          </w:tcPr>
          <w:p w14:paraId="59E792ED"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shd w:val="clear" w:color="auto" w:fill="BFBFBF" w:themeFill="background1" w:themeFillShade="BF"/>
            <w:vAlign w:val="center"/>
          </w:tcPr>
          <w:p w14:paraId="23FC7C8B"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Kraj</w:t>
            </w:r>
          </w:p>
        </w:tc>
        <w:tc>
          <w:tcPr>
            <w:tcW w:w="5107" w:type="dxa"/>
            <w:gridSpan w:val="2"/>
            <w:shd w:val="clear" w:color="auto" w:fill="BFBFBF" w:themeFill="background1" w:themeFillShade="BF"/>
            <w:vAlign w:val="center"/>
          </w:tcPr>
          <w:p w14:paraId="2842B04C" w14:textId="77777777" w:rsidR="009D45CD" w:rsidRPr="007070C3" w:rsidRDefault="009D45CD" w:rsidP="009D45CD">
            <w:pPr>
              <w:spacing w:after="0"/>
              <w:rPr>
                <w:rFonts w:ascii="Cambria" w:eastAsiaTheme="minorEastAsia" w:hAnsi="Cambria" w:cstheme="minorHAnsi"/>
                <w:b/>
                <w:sz w:val="18"/>
                <w:szCs w:val="18"/>
                <w:lang w:eastAsia="pl-PL"/>
              </w:rPr>
            </w:pPr>
            <w:r w:rsidRPr="007070C3">
              <w:rPr>
                <w:rFonts w:ascii="Cambria" w:eastAsiaTheme="minorEastAsia" w:hAnsi="Cambria" w:cstheme="minorHAnsi"/>
                <w:b/>
                <w:sz w:val="18"/>
                <w:szCs w:val="18"/>
                <w:lang w:eastAsia="pl-PL"/>
              </w:rPr>
              <w:t>POLSKA</w:t>
            </w:r>
          </w:p>
        </w:tc>
      </w:tr>
      <w:tr w:rsidR="009D45CD" w:rsidRPr="009D45CD" w14:paraId="3AE69929" w14:textId="77777777" w:rsidTr="008458AE">
        <w:trPr>
          <w:trHeight w:val="215"/>
        </w:trPr>
        <w:tc>
          <w:tcPr>
            <w:tcW w:w="504" w:type="dxa"/>
            <w:shd w:val="clear" w:color="auto" w:fill="BFBFBF" w:themeFill="background1" w:themeFillShade="BF"/>
            <w:vAlign w:val="center"/>
          </w:tcPr>
          <w:p w14:paraId="3118EB0D"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shd w:val="clear" w:color="auto" w:fill="BFBFBF" w:themeFill="background1" w:themeFillShade="BF"/>
            <w:vAlign w:val="center"/>
          </w:tcPr>
          <w:p w14:paraId="23FE141C"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Rodzaj Uczestnika</w:t>
            </w:r>
          </w:p>
        </w:tc>
        <w:tc>
          <w:tcPr>
            <w:tcW w:w="5107" w:type="dxa"/>
            <w:gridSpan w:val="2"/>
            <w:shd w:val="clear" w:color="auto" w:fill="BFBFBF" w:themeFill="background1" w:themeFillShade="BF"/>
            <w:vAlign w:val="center"/>
          </w:tcPr>
          <w:p w14:paraId="65564D76" w14:textId="1FD43F79" w:rsidR="009D45CD" w:rsidRPr="007070C3" w:rsidRDefault="006E113A" w:rsidP="009D45CD">
            <w:pPr>
              <w:spacing w:after="0"/>
              <w:rPr>
                <w:rFonts w:asciiTheme="majorHAnsi" w:hAnsiTheme="majorHAnsi" w:cstheme="minorHAnsi"/>
                <w:b/>
                <w:sz w:val="18"/>
                <w:szCs w:val="18"/>
              </w:rPr>
            </w:pPr>
            <w:r w:rsidRPr="007070C3">
              <w:rPr>
                <w:rFonts w:asciiTheme="majorHAnsi" w:hAnsiTheme="majorHAnsi" w:cstheme="minorHAnsi"/>
                <w:b/>
                <w:sz w:val="18"/>
                <w:szCs w:val="18"/>
              </w:rPr>
              <w:t>PRACOWNIK LUB PRZEDSTAWICIEL INSTYTUCJI/ PODMIOTU</w:t>
            </w:r>
          </w:p>
        </w:tc>
      </w:tr>
      <w:tr w:rsidR="009D45CD" w:rsidRPr="009D45CD" w14:paraId="187B58F7" w14:textId="77777777" w:rsidTr="008458AE">
        <w:trPr>
          <w:trHeight w:val="215"/>
        </w:trPr>
        <w:tc>
          <w:tcPr>
            <w:tcW w:w="504" w:type="dxa"/>
            <w:shd w:val="clear" w:color="auto" w:fill="BFBFBF" w:themeFill="background1" w:themeFillShade="BF"/>
            <w:vAlign w:val="center"/>
          </w:tcPr>
          <w:p w14:paraId="3B8E85F3"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shd w:val="clear" w:color="auto" w:fill="BFBFBF" w:themeFill="background1" w:themeFillShade="BF"/>
            <w:vAlign w:val="center"/>
          </w:tcPr>
          <w:p w14:paraId="65B57CC3"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Nazwa instytucji</w:t>
            </w:r>
          </w:p>
        </w:tc>
        <w:tc>
          <w:tcPr>
            <w:tcW w:w="5107" w:type="dxa"/>
            <w:gridSpan w:val="2"/>
            <w:shd w:val="clear" w:color="auto" w:fill="BFBFBF" w:themeFill="background1" w:themeFillShade="BF"/>
            <w:vAlign w:val="center"/>
          </w:tcPr>
          <w:p w14:paraId="7E803B99" w14:textId="6D8D350E" w:rsidR="006E113A" w:rsidRPr="007070C3" w:rsidRDefault="00CF7B11" w:rsidP="006E113A">
            <w:pPr>
              <w:spacing w:after="0"/>
              <w:rPr>
                <w:rFonts w:ascii="Cambria" w:eastAsiaTheme="minorEastAsia" w:hAnsi="Cambria" w:cstheme="minorHAnsi"/>
                <w:b/>
                <w:sz w:val="18"/>
                <w:szCs w:val="18"/>
                <w:lang w:eastAsia="pl-PL"/>
              </w:rPr>
            </w:pPr>
            <w:r>
              <w:rPr>
                <w:rFonts w:ascii="Cambria" w:eastAsiaTheme="minorEastAsia" w:hAnsi="Cambria" w:cstheme="minorHAnsi"/>
                <w:b/>
                <w:sz w:val="18"/>
                <w:szCs w:val="18"/>
                <w:lang w:eastAsia="pl-PL"/>
              </w:rPr>
              <w:t>ZESPÓŁ SZKÓŁ TECHNICZNYCH I OGÓLNOKSZTAŁCĄCYCH W GŁOGOWIE</w:t>
            </w:r>
            <w:r w:rsidRPr="00CF7B11">
              <w:rPr>
                <w:rFonts w:ascii="Cambria" w:eastAsiaTheme="minorEastAsia" w:hAnsi="Cambria" w:cstheme="minorHAnsi"/>
                <w:b/>
                <w:sz w:val="18"/>
                <w:szCs w:val="18"/>
                <w:lang w:eastAsia="pl-PL"/>
              </w:rPr>
              <w:t xml:space="preserve">, </w:t>
            </w:r>
            <w:r>
              <w:rPr>
                <w:rFonts w:ascii="Cambria" w:eastAsiaTheme="minorEastAsia" w:hAnsi="Cambria" w:cstheme="minorHAnsi"/>
                <w:b/>
                <w:sz w:val="18"/>
                <w:szCs w:val="18"/>
                <w:lang w:eastAsia="pl-PL"/>
              </w:rPr>
              <w:t>UL</w:t>
            </w:r>
            <w:r w:rsidRPr="00CF7B11">
              <w:rPr>
                <w:rFonts w:ascii="Cambria" w:eastAsiaTheme="minorEastAsia" w:hAnsi="Cambria" w:cstheme="minorHAnsi"/>
                <w:b/>
                <w:sz w:val="18"/>
                <w:szCs w:val="18"/>
                <w:lang w:eastAsia="pl-PL"/>
              </w:rPr>
              <w:t xml:space="preserve">. </w:t>
            </w:r>
            <w:r>
              <w:rPr>
                <w:rFonts w:ascii="Cambria" w:eastAsiaTheme="minorEastAsia" w:hAnsi="Cambria" w:cstheme="minorHAnsi"/>
                <w:b/>
                <w:sz w:val="18"/>
                <w:szCs w:val="18"/>
                <w:lang w:eastAsia="pl-PL"/>
              </w:rPr>
              <w:t>PERSEUSZA 5</w:t>
            </w:r>
            <w:r w:rsidRPr="00CF7B11">
              <w:rPr>
                <w:rFonts w:ascii="Cambria" w:eastAsiaTheme="minorEastAsia" w:hAnsi="Cambria" w:cstheme="minorHAnsi"/>
                <w:b/>
                <w:sz w:val="18"/>
                <w:szCs w:val="18"/>
                <w:lang w:eastAsia="pl-PL"/>
              </w:rPr>
              <w:t xml:space="preserve">, 67-200 </w:t>
            </w:r>
            <w:r>
              <w:rPr>
                <w:rFonts w:ascii="Cambria" w:eastAsiaTheme="minorEastAsia" w:hAnsi="Cambria" w:cstheme="minorHAnsi"/>
                <w:b/>
                <w:sz w:val="18"/>
                <w:szCs w:val="18"/>
                <w:lang w:eastAsia="pl-PL"/>
              </w:rPr>
              <w:t>GŁOGÓW</w:t>
            </w:r>
          </w:p>
        </w:tc>
      </w:tr>
      <w:tr w:rsidR="009D45CD" w:rsidRPr="009D45CD" w14:paraId="42F505FA" w14:textId="77777777" w:rsidTr="008458AE">
        <w:trPr>
          <w:trHeight w:val="265"/>
        </w:trPr>
        <w:tc>
          <w:tcPr>
            <w:tcW w:w="504" w:type="dxa"/>
            <w:vAlign w:val="center"/>
          </w:tcPr>
          <w:p w14:paraId="4F10C349"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5120B344"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Imię</w:t>
            </w:r>
          </w:p>
        </w:tc>
        <w:tc>
          <w:tcPr>
            <w:tcW w:w="5107" w:type="dxa"/>
            <w:gridSpan w:val="2"/>
            <w:vAlign w:val="center"/>
          </w:tcPr>
          <w:p w14:paraId="6569AD16" w14:textId="77777777" w:rsidR="009D45CD" w:rsidRDefault="009D45CD" w:rsidP="009D45CD">
            <w:pPr>
              <w:spacing w:after="0"/>
              <w:rPr>
                <w:rFonts w:ascii="Cambria" w:eastAsiaTheme="minorEastAsia" w:hAnsi="Cambria" w:cstheme="minorHAnsi"/>
                <w:sz w:val="18"/>
                <w:szCs w:val="18"/>
                <w:lang w:eastAsia="pl-PL"/>
              </w:rPr>
            </w:pPr>
          </w:p>
          <w:p w14:paraId="6E8A192F" w14:textId="43A9D553" w:rsidR="007070C3" w:rsidRPr="009D45CD" w:rsidRDefault="007070C3" w:rsidP="009D45CD">
            <w:pPr>
              <w:spacing w:after="0"/>
              <w:rPr>
                <w:rFonts w:ascii="Cambria" w:eastAsiaTheme="minorEastAsia" w:hAnsi="Cambria" w:cstheme="minorHAnsi"/>
                <w:sz w:val="18"/>
                <w:szCs w:val="18"/>
                <w:lang w:eastAsia="pl-PL"/>
              </w:rPr>
            </w:pPr>
          </w:p>
        </w:tc>
      </w:tr>
      <w:tr w:rsidR="009D45CD" w:rsidRPr="009D45CD" w14:paraId="2848EF26" w14:textId="77777777" w:rsidTr="008458AE">
        <w:trPr>
          <w:trHeight w:val="417"/>
        </w:trPr>
        <w:tc>
          <w:tcPr>
            <w:tcW w:w="504" w:type="dxa"/>
            <w:vAlign w:val="center"/>
          </w:tcPr>
          <w:p w14:paraId="4CF322DC"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268D2000"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Nazwisko</w:t>
            </w:r>
          </w:p>
        </w:tc>
        <w:tc>
          <w:tcPr>
            <w:tcW w:w="5107" w:type="dxa"/>
            <w:gridSpan w:val="2"/>
            <w:vAlign w:val="center"/>
          </w:tcPr>
          <w:p w14:paraId="0F115DD2" w14:textId="77777777" w:rsidR="009D45CD" w:rsidRPr="009D45CD" w:rsidRDefault="009D45CD" w:rsidP="009D45CD">
            <w:pPr>
              <w:spacing w:after="0"/>
              <w:rPr>
                <w:rFonts w:ascii="Cambria" w:eastAsiaTheme="minorEastAsia" w:hAnsi="Cambria" w:cstheme="minorHAnsi"/>
                <w:sz w:val="18"/>
                <w:szCs w:val="18"/>
                <w:lang w:eastAsia="pl-PL"/>
              </w:rPr>
            </w:pPr>
          </w:p>
        </w:tc>
      </w:tr>
      <w:tr w:rsidR="009D45CD" w:rsidRPr="009D45CD" w14:paraId="045C8E44" w14:textId="77777777" w:rsidTr="008458AE">
        <w:trPr>
          <w:trHeight w:val="426"/>
        </w:trPr>
        <w:tc>
          <w:tcPr>
            <w:tcW w:w="504" w:type="dxa"/>
            <w:vAlign w:val="center"/>
          </w:tcPr>
          <w:p w14:paraId="110B3E94"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776C68F6"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PESEL</w:t>
            </w:r>
          </w:p>
        </w:tc>
        <w:tc>
          <w:tcPr>
            <w:tcW w:w="5107" w:type="dxa"/>
            <w:gridSpan w:val="2"/>
            <w:vAlign w:val="center"/>
          </w:tcPr>
          <w:tbl>
            <w:tblPr>
              <w:tblW w:w="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
              <w:gridCol w:w="265"/>
              <w:gridCol w:w="265"/>
              <w:gridCol w:w="265"/>
              <w:gridCol w:w="265"/>
              <w:gridCol w:w="265"/>
              <w:gridCol w:w="265"/>
              <w:gridCol w:w="265"/>
              <w:gridCol w:w="265"/>
              <w:gridCol w:w="265"/>
              <w:gridCol w:w="265"/>
            </w:tblGrid>
            <w:tr w:rsidR="009D45CD" w:rsidRPr="009D45CD" w14:paraId="47819B78" w14:textId="77777777" w:rsidTr="008F3A82">
              <w:trPr>
                <w:trHeight w:val="264"/>
                <w:jc w:val="center"/>
              </w:trPr>
              <w:tc>
                <w:tcPr>
                  <w:tcW w:w="265" w:type="dxa"/>
                  <w:shd w:val="clear" w:color="auto" w:fill="auto"/>
                  <w:noWrap/>
                  <w:vAlign w:val="bottom"/>
                  <w:hideMark/>
                </w:tcPr>
                <w:p w14:paraId="1503A439"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47BFE61D"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27EBC459"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1AD84DB2"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77296473"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09FF983A"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2D7F93B5"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125247CB"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799903B2"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7E2FB268"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265" w:type="dxa"/>
                  <w:shd w:val="clear" w:color="auto" w:fill="auto"/>
                  <w:noWrap/>
                  <w:vAlign w:val="bottom"/>
                  <w:hideMark/>
                </w:tcPr>
                <w:p w14:paraId="06DC2B9B"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r>
          </w:tbl>
          <w:p w14:paraId="52363358"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76301604" w14:textId="77777777" w:rsidTr="008458AE">
        <w:trPr>
          <w:trHeight w:val="391"/>
        </w:trPr>
        <w:tc>
          <w:tcPr>
            <w:tcW w:w="504" w:type="dxa"/>
            <w:vAlign w:val="center"/>
          </w:tcPr>
          <w:p w14:paraId="6DCA6B44"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0982021F"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Płeć </w:t>
            </w:r>
          </w:p>
        </w:tc>
        <w:tc>
          <w:tcPr>
            <w:tcW w:w="5107" w:type="dxa"/>
            <w:gridSpan w:val="2"/>
            <w:vAlign w:val="center"/>
          </w:tcPr>
          <w:p w14:paraId="5B9820D3" w14:textId="77777777" w:rsidR="009D45CD" w:rsidRPr="009D45CD" w:rsidRDefault="009D45CD" w:rsidP="009D45CD">
            <w:pPr>
              <w:spacing w:after="0"/>
              <w:jc w:val="center"/>
              <w:rPr>
                <w:rFonts w:ascii="Cambria" w:eastAsiaTheme="minorEastAsia" w:hAnsi="Cambria" w:cstheme="minorHAnsi"/>
                <w:sz w:val="18"/>
                <w:szCs w:val="18"/>
                <w:lang w:eastAsia="pl-PL"/>
              </w:rPr>
            </w:pPr>
            <w:r w:rsidRPr="009D45CD">
              <w:rPr>
                <w:rFonts w:ascii="Cambria" w:eastAsia="Times New Roman" w:hAnsi="Cambria" w:cstheme="minorHAnsi"/>
                <w:sz w:val="18"/>
                <w:szCs w:val="18"/>
                <w:lang w:eastAsia="pl-PL"/>
              </w:rPr>
              <w:sym w:font="Webdings" w:char="F063"/>
            </w:r>
            <w:r w:rsidRPr="009D45CD">
              <w:rPr>
                <w:rFonts w:ascii="Cambria" w:eastAsia="Times New Roman" w:hAnsi="Cambria" w:cstheme="minorHAnsi"/>
                <w:sz w:val="18"/>
                <w:szCs w:val="18"/>
                <w:lang w:eastAsia="pl-PL"/>
              </w:rPr>
              <w:t xml:space="preserve"> K    </w:t>
            </w:r>
            <w:r w:rsidRPr="009D45CD">
              <w:rPr>
                <w:rFonts w:ascii="Cambria" w:eastAsia="Times New Roman" w:hAnsi="Cambria" w:cstheme="minorHAnsi"/>
                <w:sz w:val="18"/>
                <w:szCs w:val="18"/>
                <w:lang w:eastAsia="pl-PL"/>
              </w:rPr>
              <w:sym w:font="Webdings" w:char="F063"/>
            </w:r>
            <w:r w:rsidRPr="009D45CD">
              <w:rPr>
                <w:rFonts w:ascii="Cambria" w:eastAsia="Times New Roman" w:hAnsi="Cambria" w:cstheme="minorHAnsi"/>
                <w:sz w:val="18"/>
                <w:szCs w:val="18"/>
                <w:lang w:eastAsia="pl-PL"/>
              </w:rPr>
              <w:t xml:space="preserve"> M</w:t>
            </w:r>
          </w:p>
        </w:tc>
      </w:tr>
      <w:tr w:rsidR="009D45CD" w:rsidRPr="009D45CD" w14:paraId="6BD20A42" w14:textId="77777777" w:rsidTr="008458AE">
        <w:trPr>
          <w:trHeight w:val="215"/>
        </w:trPr>
        <w:tc>
          <w:tcPr>
            <w:tcW w:w="504" w:type="dxa"/>
            <w:shd w:val="clear" w:color="auto" w:fill="A6A6A6" w:themeFill="background1" w:themeFillShade="A6"/>
            <w:vAlign w:val="center"/>
          </w:tcPr>
          <w:p w14:paraId="2DC98FB7"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shd w:val="clear" w:color="auto" w:fill="A6A6A6" w:themeFill="background1" w:themeFillShade="A6"/>
            <w:vAlign w:val="center"/>
          </w:tcPr>
          <w:p w14:paraId="289B277D"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Wiek w chwili przystępowania do Projektu</w:t>
            </w:r>
          </w:p>
        </w:tc>
        <w:tc>
          <w:tcPr>
            <w:tcW w:w="5107" w:type="dxa"/>
            <w:gridSpan w:val="2"/>
            <w:shd w:val="clear" w:color="auto" w:fill="A6A6A6" w:themeFill="background1" w:themeFillShade="A6"/>
            <w:vAlign w:val="center"/>
          </w:tcPr>
          <w:tbl>
            <w:tblPr>
              <w:tblW w:w="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
              <w:gridCol w:w="647"/>
            </w:tblGrid>
            <w:tr w:rsidR="009D45CD" w:rsidRPr="009D45CD" w14:paraId="6BA0D9F1" w14:textId="77777777" w:rsidTr="008F3A82">
              <w:trPr>
                <w:trHeight w:val="236"/>
                <w:jc w:val="center"/>
              </w:trPr>
              <w:tc>
                <w:tcPr>
                  <w:tcW w:w="646" w:type="dxa"/>
                  <w:shd w:val="clear" w:color="auto" w:fill="auto"/>
                  <w:noWrap/>
                  <w:vAlign w:val="bottom"/>
                  <w:hideMark/>
                </w:tcPr>
                <w:p w14:paraId="6346AF3D"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c>
                <w:tcPr>
                  <w:tcW w:w="647" w:type="dxa"/>
                  <w:shd w:val="clear" w:color="auto" w:fill="auto"/>
                  <w:noWrap/>
                  <w:vAlign w:val="bottom"/>
                  <w:hideMark/>
                </w:tcPr>
                <w:p w14:paraId="29BDA648" w14:textId="77777777" w:rsidR="009D45CD" w:rsidRPr="009D45CD" w:rsidRDefault="009D45CD" w:rsidP="009D45CD">
                  <w:pPr>
                    <w:spacing w:after="0" w:line="240" w:lineRule="auto"/>
                    <w:rPr>
                      <w:rFonts w:asciiTheme="majorHAnsi" w:eastAsia="Times New Roman" w:hAnsiTheme="majorHAnsi" w:cs="Calibri"/>
                      <w:b/>
                      <w:color w:val="000000"/>
                      <w:lang w:eastAsia="pl-PL"/>
                    </w:rPr>
                  </w:pPr>
                  <w:r w:rsidRPr="009D45CD">
                    <w:rPr>
                      <w:rFonts w:asciiTheme="majorHAnsi" w:eastAsia="Times New Roman" w:hAnsiTheme="majorHAnsi" w:cs="Calibri"/>
                      <w:b/>
                      <w:color w:val="000000"/>
                      <w:lang w:eastAsia="pl-PL"/>
                    </w:rPr>
                    <w:t> </w:t>
                  </w:r>
                </w:p>
              </w:tc>
            </w:tr>
          </w:tbl>
          <w:p w14:paraId="14D5DED3"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12439FCF" w14:textId="77777777" w:rsidTr="008458AE">
        <w:trPr>
          <w:trHeight w:val="215"/>
        </w:trPr>
        <w:tc>
          <w:tcPr>
            <w:tcW w:w="504" w:type="dxa"/>
            <w:shd w:val="clear" w:color="auto" w:fill="A6A6A6" w:themeFill="background1" w:themeFillShade="A6"/>
            <w:vAlign w:val="center"/>
          </w:tcPr>
          <w:p w14:paraId="73E07C5C"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shd w:val="clear" w:color="auto" w:fill="A6A6A6" w:themeFill="background1" w:themeFillShade="A6"/>
            <w:vAlign w:val="center"/>
          </w:tcPr>
          <w:p w14:paraId="060FD554"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Wykształcenie</w:t>
            </w:r>
          </w:p>
        </w:tc>
        <w:tc>
          <w:tcPr>
            <w:tcW w:w="5107" w:type="dxa"/>
            <w:gridSpan w:val="2"/>
            <w:shd w:val="clear" w:color="auto" w:fill="A6A6A6" w:themeFill="background1" w:themeFillShade="A6"/>
            <w:vAlign w:val="center"/>
          </w:tcPr>
          <w:p w14:paraId="2877AD64" w14:textId="77777777" w:rsidR="009D45CD" w:rsidRPr="009D45CD" w:rsidRDefault="009D45CD" w:rsidP="009D45CD">
            <w:pPr>
              <w:spacing w:after="0" w:line="240" w:lineRule="auto"/>
              <w:rPr>
                <w:rFonts w:asciiTheme="majorHAnsi" w:eastAsia="Times New Roman" w:hAnsiTheme="majorHAnsi" w:cs="Calibri"/>
                <w:b/>
                <w:color w:val="000000"/>
                <w:sz w:val="18"/>
                <w:szCs w:val="18"/>
                <w:lang w:eastAsia="pl-PL"/>
              </w:rPr>
            </w:pPr>
            <w:r w:rsidRPr="009D45CD">
              <w:rPr>
                <w:rFonts w:asciiTheme="majorHAnsi" w:eastAsia="Times New Roman" w:hAnsiTheme="majorHAnsi" w:cs="Calibri"/>
                <w:b/>
                <w:color w:val="000000"/>
                <w:lang w:eastAsia="pl-PL"/>
              </w:rPr>
              <w:t xml:space="preserve"> </w:t>
            </w:r>
          </w:p>
        </w:tc>
      </w:tr>
      <w:tr w:rsidR="009D45CD" w:rsidRPr="009D45CD" w14:paraId="5EFE090C" w14:textId="77777777" w:rsidTr="008458AE">
        <w:trPr>
          <w:trHeight w:val="426"/>
        </w:trPr>
        <w:tc>
          <w:tcPr>
            <w:tcW w:w="9244" w:type="dxa"/>
            <w:gridSpan w:val="4"/>
            <w:shd w:val="clear" w:color="auto" w:fill="F2F2F2" w:themeFill="background1" w:themeFillShade="F2"/>
            <w:vAlign w:val="center"/>
          </w:tcPr>
          <w:p w14:paraId="475690CE" w14:textId="77777777" w:rsidR="009D45CD" w:rsidRPr="009D45CD" w:rsidRDefault="009D45CD" w:rsidP="009D45CD">
            <w:pPr>
              <w:spacing w:after="0"/>
              <w:jc w:val="center"/>
              <w:rPr>
                <w:rFonts w:ascii="Cambria" w:eastAsiaTheme="minorEastAsia" w:hAnsi="Cambria" w:cstheme="minorHAnsi"/>
                <w:b/>
                <w:sz w:val="18"/>
                <w:szCs w:val="18"/>
                <w:lang w:eastAsia="pl-PL"/>
              </w:rPr>
            </w:pPr>
            <w:r w:rsidRPr="009D45CD">
              <w:rPr>
                <w:rFonts w:ascii="Cambria" w:eastAsia="Times New Roman" w:hAnsi="Cambria" w:cstheme="minorHAnsi"/>
                <w:b/>
                <w:sz w:val="18"/>
                <w:szCs w:val="18"/>
                <w:lang w:eastAsia="pl-PL"/>
              </w:rPr>
              <w:t xml:space="preserve">DANE KONTAKTOWE </w:t>
            </w:r>
            <w:r w:rsidRPr="009D45CD">
              <w:rPr>
                <w:rFonts w:ascii="Cambria" w:eastAsiaTheme="minorEastAsia" w:hAnsi="Cambria" w:cstheme="minorHAnsi"/>
                <w:b/>
                <w:sz w:val="18"/>
                <w:szCs w:val="18"/>
                <w:lang w:eastAsia="pl-PL"/>
              </w:rPr>
              <w:t>UCZESTNIKA/UCZESTNICZKI PROJEKTU</w:t>
            </w:r>
          </w:p>
        </w:tc>
      </w:tr>
      <w:tr w:rsidR="009D45CD" w:rsidRPr="009D45CD" w14:paraId="287B33DC" w14:textId="77777777" w:rsidTr="008458AE">
        <w:trPr>
          <w:trHeight w:val="354"/>
        </w:trPr>
        <w:tc>
          <w:tcPr>
            <w:tcW w:w="504" w:type="dxa"/>
            <w:vAlign w:val="center"/>
          </w:tcPr>
          <w:p w14:paraId="52AE05DF"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79242728"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Województwo </w:t>
            </w:r>
          </w:p>
        </w:tc>
        <w:tc>
          <w:tcPr>
            <w:tcW w:w="5107" w:type="dxa"/>
            <w:gridSpan w:val="2"/>
            <w:vAlign w:val="center"/>
          </w:tcPr>
          <w:p w14:paraId="7AFF1FFD"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7E02D5C8" w14:textId="77777777" w:rsidTr="008458AE">
        <w:trPr>
          <w:trHeight w:val="417"/>
        </w:trPr>
        <w:tc>
          <w:tcPr>
            <w:tcW w:w="504" w:type="dxa"/>
            <w:vAlign w:val="center"/>
          </w:tcPr>
          <w:p w14:paraId="198137A5"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0D407BAD"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Powiat</w:t>
            </w:r>
          </w:p>
        </w:tc>
        <w:tc>
          <w:tcPr>
            <w:tcW w:w="5107" w:type="dxa"/>
            <w:gridSpan w:val="2"/>
            <w:vAlign w:val="center"/>
          </w:tcPr>
          <w:p w14:paraId="7DD5614E"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543F1CAF" w14:textId="77777777" w:rsidTr="008458AE">
        <w:trPr>
          <w:trHeight w:val="423"/>
        </w:trPr>
        <w:tc>
          <w:tcPr>
            <w:tcW w:w="504" w:type="dxa"/>
            <w:vAlign w:val="center"/>
          </w:tcPr>
          <w:p w14:paraId="4DD061F3"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4E4A90B3"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Gmina</w:t>
            </w:r>
          </w:p>
        </w:tc>
        <w:tc>
          <w:tcPr>
            <w:tcW w:w="5107" w:type="dxa"/>
            <w:gridSpan w:val="2"/>
            <w:vAlign w:val="center"/>
          </w:tcPr>
          <w:p w14:paraId="1D9E12AC"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5774244D" w14:textId="77777777" w:rsidTr="008458AE">
        <w:trPr>
          <w:trHeight w:val="430"/>
        </w:trPr>
        <w:tc>
          <w:tcPr>
            <w:tcW w:w="504" w:type="dxa"/>
            <w:vAlign w:val="center"/>
          </w:tcPr>
          <w:p w14:paraId="143C5B5D"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6A89C6F0"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Miejscowość</w:t>
            </w:r>
          </w:p>
        </w:tc>
        <w:tc>
          <w:tcPr>
            <w:tcW w:w="5107" w:type="dxa"/>
            <w:gridSpan w:val="2"/>
            <w:vAlign w:val="center"/>
          </w:tcPr>
          <w:p w14:paraId="42A1E251"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274A0B6C" w14:textId="77777777" w:rsidTr="008458AE">
        <w:trPr>
          <w:trHeight w:val="421"/>
        </w:trPr>
        <w:tc>
          <w:tcPr>
            <w:tcW w:w="504" w:type="dxa"/>
            <w:vAlign w:val="center"/>
          </w:tcPr>
          <w:p w14:paraId="1DA186E0"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58BFFE3D"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Ulica</w:t>
            </w:r>
          </w:p>
        </w:tc>
        <w:tc>
          <w:tcPr>
            <w:tcW w:w="5107" w:type="dxa"/>
            <w:gridSpan w:val="2"/>
            <w:vAlign w:val="center"/>
          </w:tcPr>
          <w:p w14:paraId="58895335"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4376F729" w14:textId="77777777" w:rsidTr="008458AE">
        <w:trPr>
          <w:trHeight w:val="413"/>
        </w:trPr>
        <w:tc>
          <w:tcPr>
            <w:tcW w:w="504" w:type="dxa"/>
            <w:vAlign w:val="center"/>
          </w:tcPr>
          <w:p w14:paraId="5EA4E8AD"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777F28C2"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Nr budynku</w:t>
            </w:r>
          </w:p>
        </w:tc>
        <w:tc>
          <w:tcPr>
            <w:tcW w:w="5107" w:type="dxa"/>
            <w:gridSpan w:val="2"/>
            <w:vAlign w:val="center"/>
          </w:tcPr>
          <w:p w14:paraId="644B9A9A"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52115BEC" w14:textId="77777777" w:rsidTr="008458AE">
        <w:trPr>
          <w:trHeight w:val="289"/>
        </w:trPr>
        <w:tc>
          <w:tcPr>
            <w:tcW w:w="504" w:type="dxa"/>
            <w:vAlign w:val="center"/>
          </w:tcPr>
          <w:p w14:paraId="45F4CB57"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5B29B493"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Nr lokalu</w:t>
            </w:r>
          </w:p>
        </w:tc>
        <w:tc>
          <w:tcPr>
            <w:tcW w:w="5107" w:type="dxa"/>
            <w:gridSpan w:val="2"/>
            <w:vAlign w:val="center"/>
          </w:tcPr>
          <w:p w14:paraId="6A0161C9"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7DBB0AA0" w14:textId="77777777" w:rsidTr="008458AE">
        <w:trPr>
          <w:trHeight w:val="423"/>
        </w:trPr>
        <w:tc>
          <w:tcPr>
            <w:tcW w:w="504" w:type="dxa"/>
            <w:vAlign w:val="center"/>
          </w:tcPr>
          <w:p w14:paraId="7F0048E5"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48F96311"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Kod pocztowy</w:t>
            </w:r>
          </w:p>
        </w:tc>
        <w:tc>
          <w:tcPr>
            <w:tcW w:w="5107" w:type="dxa"/>
            <w:gridSpan w:val="2"/>
            <w:vAlign w:val="center"/>
          </w:tcPr>
          <w:p w14:paraId="225A4FFB"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7CCFF1E0" w14:textId="77777777" w:rsidTr="008458AE">
        <w:trPr>
          <w:trHeight w:val="120"/>
        </w:trPr>
        <w:tc>
          <w:tcPr>
            <w:tcW w:w="504" w:type="dxa"/>
            <w:shd w:val="clear" w:color="auto" w:fill="BFBFBF" w:themeFill="background1" w:themeFillShade="BF"/>
            <w:vAlign w:val="center"/>
          </w:tcPr>
          <w:p w14:paraId="0B93900B"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shd w:val="clear" w:color="auto" w:fill="BFBFBF" w:themeFill="background1" w:themeFillShade="BF"/>
            <w:vAlign w:val="center"/>
          </w:tcPr>
          <w:p w14:paraId="3709A979"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Obszar wg stopnia urbanizacji (DEGURBA)</w:t>
            </w:r>
          </w:p>
        </w:tc>
        <w:tc>
          <w:tcPr>
            <w:tcW w:w="5107" w:type="dxa"/>
            <w:gridSpan w:val="2"/>
            <w:shd w:val="clear" w:color="auto" w:fill="BFBFBF" w:themeFill="background1" w:themeFillShade="BF"/>
            <w:vAlign w:val="center"/>
          </w:tcPr>
          <w:p w14:paraId="08B758A2" w14:textId="77777777" w:rsidR="009D45CD" w:rsidRPr="009D45CD" w:rsidRDefault="009D45CD" w:rsidP="009D45CD">
            <w:pPr>
              <w:spacing w:after="0"/>
              <w:jc w:val="center"/>
              <w:rPr>
                <w:rFonts w:ascii="Cambria" w:eastAsiaTheme="minorEastAsia" w:hAnsi="Cambria" w:cstheme="minorHAnsi"/>
                <w:b/>
                <w:sz w:val="18"/>
                <w:szCs w:val="18"/>
                <w:lang w:eastAsia="pl-PL"/>
              </w:rPr>
            </w:pPr>
            <w:r w:rsidRPr="009D45CD">
              <w:rPr>
                <w:rFonts w:asciiTheme="majorHAnsi" w:eastAsiaTheme="minorEastAsia" w:hAnsiTheme="majorHAnsi" w:cstheme="minorHAnsi"/>
                <w:b/>
                <w:sz w:val="18"/>
                <w:szCs w:val="18"/>
                <w:lang w:eastAsia="pl-PL"/>
              </w:rPr>
              <w:t>1</w:t>
            </w:r>
            <w:r w:rsidRPr="009D45CD">
              <w:rPr>
                <w:rFonts w:asciiTheme="majorHAnsi" w:eastAsiaTheme="minorEastAsia" w:hAnsiTheme="majorHAnsi" w:cstheme="minorHAnsi"/>
                <w:sz w:val="18"/>
                <w:szCs w:val="18"/>
                <w:lang w:eastAsia="pl-PL"/>
              </w:rPr>
              <w:t xml:space="preserve"> </w:t>
            </w:r>
            <w:r w:rsidRPr="009D45CD">
              <w:rPr>
                <w:rFonts w:asciiTheme="majorHAnsi" w:eastAsiaTheme="minorEastAsia" w:hAnsiTheme="majorHAnsi" w:cstheme="minorHAnsi"/>
                <w:sz w:val="18"/>
                <w:szCs w:val="18"/>
                <w:lang w:eastAsia="pl-PL"/>
              </w:rPr>
              <w:sym w:font="Webdings" w:char="F063"/>
            </w:r>
            <w:r w:rsidRPr="009D45CD">
              <w:rPr>
                <w:rFonts w:asciiTheme="majorHAnsi" w:eastAsiaTheme="minorEastAsia" w:hAnsiTheme="majorHAnsi" w:cstheme="minorHAnsi"/>
                <w:b/>
                <w:sz w:val="18"/>
                <w:szCs w:val="18"/>
                <w:lang w:eastAsia="pl-PL"/>
              </w:rPr>
              <w:t xml:space="preserve">             2</w:t>
            </w:r>
            <w:r w:rsidRPr="009D45CD">
              <w:rPr>
                <w:rFonts w:asciiTheme="majorHAnsi" w:eastAsiaTheme="minorEastAsia" w:hAnsiTheme="majorHAnsi" w:cstheme="minorHAnsi"/>
                <w:sz w:val="18"/>
                <w:szCs w:val="18"/>
                <w:lang w:eastAsia="pl-PL"/>
              </w:rPr>
              <w:t xml:space="preserve"> </w:t>
            </w:r>
            <w:r w:rsidRPr="009D45CD">
              <w:rPr>
                <w:rFonts w:asciiTheme="majorHAnsi" w:eastAsiaTheme="minorEastAsia" w:hAnsiTheme="majorHAnsi" w:cstheme="minorHAnsi"/>
                <w:sz w:val="18"/>
                <w:szCs w:val="18"/>
                <w:lang w:eastAsia="pl-PL"/>
              </w:rPr>
              <w:sym w:font="Webdings" w:char="F063"/>
            </w:r>
            <w:r w:rsidRPr="009D45CD">
              <w:rPr>
                <w:rFonts w:asciiTheme="majorHAnsi" w:eastAsiaTheme="minorEastAsia" w:hAnsiTheme="majorHAnsi" w:cstheme="minorHAnsi"/>
                <w:b/>
                <w:sz w:val="18"/>
                <w:szCs w:val="18"/>
                <w:lang w:eastAsia="pl-PL"/>
              </w:rPr>
              <w:t xml:space="preserve">            3   </w:t>
            </w:r>
            <w:r w:rsidRPr="009D45CD">
              <w:rPr>
                <w:rFonts w:asciiTheme="majorHAnsi" w:eastAsiaTheme="minorEastAsia" w:hAnsiTheme="majorHAnsi" w:cstheme="minorHAnsi"/>
                <w:sz w:val="18"/>
                <w:szCs w:val="18"/>
                <w:lang w:eastAsia="pl-PL"/>
              </w:rPr>
              <w:sym w:font="Webdings" w:char="F063"/>
            </w:r>
          </w:p>
        </w:tc>
      </w:tr>
      <w:tr w:rsidR="009D45CD" w:rsidRPr="009D45CD" w14:paraId="7E8766CD" w14:textId="77777777" w:rsidTr="008458AE">
        <w:trPr>
          <w:trHeight w:val="478"/>
        </w:trPr>
        <w:tc>
          <w:tcPr>
            <w:tcW w:w="504" w:type="dxa"/>
            <w:vAlign w:val="center"/>
          </w:tcPr>
          <w:p w14:paraId="507F12F6"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3607597C"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Telefon kontaktowy</w:t>
            </w:r>
          </w:p>
        </w:tc>
        <w:tc>
          <w:tcPr>
            <w:tcW w:w="5107" w:type="dxa"/>
            <w:gridSpan w:val="2"/>
            <w:vAlign w:val="center"/>
          </w:tcPr>
          <w:tbl>
            <w:tblPr>
              <w:tblW w:w="372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
              <w:gridCol w:w="339"/>
              <w:gridCol w:w="339"/>
              <w:gridCol w:w="339"/>
              <w:gridCol w:w="339"/>
              <w:gridCol w:w="339"/>
              <w:gridCol w:w="339"/>
              <w:gridCol w:w="339"/>
              <w:gridCol w:w="339"/>
              <w:gridCol w:w="339"/>
              <w:gridCol w:w="339"/>
            </w:tblGrid>
            <w:tr w:rsidR="009D45CD" w:rsidRPr="009D45CD" w14:paraId="43F0DF47" w14:textId="77777777" w:rsidTr="008F3A82">
              <w:trPr>
                <w:trHeight w:val="305"/>
              </w:trPr>
              <w:tc>
                <w:tcPr>
                  <w:tcW w:w="339" w:type="dxa"/>
                  <w:shd w:val="clear" w:color="auto" w:fill="auto"/>
                  <w:noWrap/>
                  <w:vAlign w:val="bottom"/>
                  <w:hideMark/>
                </w:tcPr>
                <w:p w14:paraId="5300B606"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5D53E50F"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76876B54"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442D7186"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r w:rsidRPr="009D45CD">
                    <w:rPr>
                      <w:rFonts w:asciiTheme="majorHAnsi" w:eastAsia="Times New Roman" w:hAnsiTheme="majorHAnsi" w:cs="Calibri"/>
                      <w:color w:val="808080" w:themeColor="background1" w:themeShade="80"/>
                      <w:lang w:eastAsia="pl-PL"/>
                    </w:rPr>
                    <w:t>-</w:t>
                  </w:r>
                </w:p>
              </w:tc>
              <w:tc>
                <w:tcPr>
                  <w:tcW w:w="339" w:type="dxa"/>
                  <w:shd w:val="clear" w:color="auto" w:fill="auto"/>
                  <w:noWrap/>
                  <w:vAlign w:val="bottom"/>
                  <w:hideMark/>
                </w:tcPr>
                <w:p w14:paraId="1E68ECD6"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3A528856"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0B4526BC"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76EBA574"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r w:rsidRPr="009D45CD">
                    <w:rPr>
                      <w:rFonts w:asciiTheme="majorHAnsi" w:eastAsia="Times New Roman" w:hAnsiTheme="majorHAnsi" w:cs="Calibri"/>
                      <w:color w:val="808080" w:themeColor="background1" w:themeShade="80"/>
                      <w:lang w:eastAsia="pl-PL"/>
                    </w:rPr>
                    <w:t>-</w:t>
                  </w:r>
                </w:p>
              </w:tc>
              <w:tc>
                <w:tcPr>
                  <w:tcW w:w="339" w:type="dxa"/>
                  <w:shd w:val="clear" w:color="auto" w:fill="auto"/>
                  <w:noWrap/>
                  <w:vAlign w:val="bottom"/>
                  <w:hideMark/>
                </w:tcPr>
                <w:p w14:paraId="493744F5"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685D418B"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c>
                <w:tcPr>
                  <w:tcW w:w="339" w:type="dxa"/>
                  <w:shd w:val="clear" w:color="auto" w:fill="auto"/>
                  <w:noWrap/>
                  <w:vAlign w:val="bottom"/>
                  <w:hideMark/>
                </w:tcPr>
                <w:p w14:paraId="5CA869D4" w14:textId="77777777" w:rsidR="009D45CD" w:rsidRPr="009D45CD" w:rsidRDefault="009D45CD" w:rsidP="009D45CD">
                  <w:pPr>
                    <w:spacing w:after="0" w:line="240" w:lineRule="auto"/>
                    <w:jc w:val="center"/>
                    <w:rPr>
                      <w:rFonts w:asciiTheme="majorHAnsi" w:eastAsia="Times New Roman" w:hAnsiTheme="majorHAnsi" w:cs="Calibri"/>
                      <w:color w:val="808080" w:themeColor="background1" w:themeShade="80"/>
                      <w:lang w:eastAsia="pl-PL"/>
                    </w:rPr>
                  </w:pPr>
                </w:p>
              </w:tc>
            </w:tr>
          </w:tbl>
          <w:p w14:paraId="0AB28AE7" w14:textId="77777777" w:rsidR="009D45CD" w:rsidRPr="009D45CD" w:rsidRDefault="009D45CD" w:rsidP="009D45CD">
            <w:pPr>
              <w:spacing w:after="0"/>
              <w:rPr>
                <w:rFonts w:ascii="Cambria" w:eastAsiaTheme="minorEastAsia" w:hAnsi="Cambria" w:cstheme="minorHAnsi"/>
                <w:b/>
                <w:sz w:val="18"/>
                <w:szCs w:val="18"/>
                <w:lang w:eastAsia="pl-PL"/>
              </w:rPr>
            </w:pPr>
          </w:p>
        </w:tc>
      </w:tr>
      <w:tr w:rsidR="009D45CD" w:rsidRPr="009D45CD" w14:paraId="4BEBF1E6" w14:textId="77777777" w:rsidTr="008458AE">
        <w:trPr>
          <w:trHeight w:val="428"/>
        </w:trPr>
        <w:tc>
          <w:tcPr>
            <w:tcW w:w="504" w:type="dxa"/>
            <w:vAlign w:val="center"/>
          </w:tcPr>
          <w:p w14:paraId="2B7FD117"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33" w:type="dxa"/>
            <w:vAlign w:val="center"/>
          </w:tcPr>
          <w:p w14:paraId="61853AB1"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Adres e-mail</w:t>
            </w:r>
          </w:p>
        </w:tc>
        <w:tc>
          <w:tcPr>
            <w:tcW w:w="5107" w:type="dxa"/>
            <w:gridSpan w:val="2"/>
            <w:vAlign w:val="center"/>
          </w:tcPr>
          <w:p w14:paraId="0676A4F3" w14:textId="77777777" w:rsidR="009D45CD" w:rsidRPr="009D45CD" w:rsidRDefault="009D45CD" w:rsidP="009D45CD">
            <w:pPr>
              <w:spacing w:after="0"/>
              <w:rPr>
                <w:rFonts w:ascii="Cambria" w:eastAsiaTheme="minorEastAsia" w:hAnsi="Cambria" w:cstheme="minorHAnsi"/>
                <w:b/>
                <w:sz w:val="18"/>
                <w:szCs w:val="18"/>
                <w:lang w:eastAsia="pl-PL"/>
              </w:rPr>
            </w:pPr>
          </w:p>
          <w:p w14:paraId="10A2ADA3"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…………………………………………………………………@.................pl.</w:t>
            </w:r>
          </w:p>
        </w:tc>
      </w:tr>
    </w:tbl>
    <w:p w14:paraId="757E3D3B" w14:textId="77777777" w:rsidR="006E639F" w:rsidRDefault="006E639F">
      <w:r>
        <w:br w:type="page"/>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3609"/>
        <w:gridCol w:w="5071"/>
      </w:tblGrid>
      <w:tr w:rsidR="009D45CD" w:rsidRPr="009D45CD" w14:paraId="6EBDCEF8" w14:textId="77777777" w:rsidTr="006E639F">
        <w:trPr>
          <w:trHeight w:val="245"/>
        </w:trPr>
        <w:tc>
          <w:tcPr>
            <w:tcW w:w="9184" w:type="dxa"/>
            <w:gridSpan w:val="3"/>
            <w:shd w:val="clear" w:color="auto" w:fill="F2F2F2" w:themeFill="background1" w:themeFillShade="F2"/>
            <w:vAlign w:val="center"/>
          </w:tcPr>
          <w:p w14:paraId="3881740B" w14:textId="00CA8C8A" w:rsidR="00820A4C" w:rsidRDefault="00820A4C" w:rsidP="00AF1CDD">
            <w:pPr>
              <w:spacing w:after="0" w:line="240" w:lineRule="auto"/>
              <w:jc w:val="center"/>
              <w:rPr>
                <w:rFonts w:asciiTheme="majorHAnsi" w:eastAsia="Times New Roman" w:hAnsiTheme="majorHAnsi" w:cs="Calibri"/>
                <w:b/>
                <w:color w:val="000000"/>
                <w:sz w:val="18"/>
                <w:szCs w:val="18"/>
                <w:lang w:eastAsia="pl-PL"/>
              </w:rPr>
            </w:pPr>
          </w:p>
          <w:p w14:paraId="1CE74138" w14:textId="0E83DA40" w:rsidR="009D45CD" w:rsidRPr="009D45CD" w:rsidRDefault="009D45CD" w:rsidP="00AF1CDD">
            <w:pPr>
              <w:spacing w:after="0" w:line="240" w:lineRule="auto"/>
              <w:jc w:val="center"/>
              <w:rPr>
                <w:rFonts w:asciiTheme="majorHAnsi" w:eastAsia="Times New Roman" w:hAnsiTheme="majorHAnsi" w:cs="Calibri"/>
                <w:b/>
                <w:color w:val="000000"/>
                <w:sz w:val="18"/>
                <w:szCs w:val="18"/>
                <w:lang w:eastAsia="pl-PL"/>
              </w:rPr>
            </w:pPr>
            <w:r w:rsidRPr="009D45CD">
              <w:rPr>
                <w:rFonts w:asciiTheme="majorHAnsi" w:eastAsia="Times New Roman" w:hAnsiTheme="majorHAnsi" w:cs="Calibri"/>
                <w:b/>
                <w:color w:val="000000"/>
                <w:sz w:val="18"/>
                <w:szCs w:val="18"/>
                <w:lang w:eastAsia="pl-PL"/>
              </w:rPr>
              <w:t>SZCZEGÓŁY I RODZAJ WSPARCIA</w:t>
            </w:r>
          </w:p>
        </w:tc>
      </w:tr>
      <w:tr w:rsidR="009D45CD" w:rsidRPr="009D45CD" w14:paraId="284761A4" w14:textId="77777777" w:rsidTr="006E639F">
        <w:trPr>
          <w:trHeight w:val="720"/>
        </w:trPr>
        <w:tc>
          <w:tcPr>
            <w:tcW w:w="504" w:type="dxa"/>
            <w:shd w:val="clear" w:color="auto" w:fill="BFBFBF" w:themeFill="background1" w:themeFillShade="BF"/>
            <w:vAlign w:val="center"/>
          </w:tcPr>
          <w:p w14:paraId="02B9E0D5"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2FF2EBAD"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Data rozpoczęcia udziału w Projekcie</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9D45CD" w:rsidRPr="009D45CD" w14:paraId="650C037F" w14:textId="77777777" w:rsidTr="008F3A82">
              <w:trPr>
                <w:trHeight w:val="236"/>
              </w:trPr>
              <w:tc>
                <w:tcPr>
                  <w:tcW w:w="369" w:type="dxa"/>
                  <w:shd w:val="clear" w:color="auto" w:fill="auto"/>
                  <w:noWrap/>
                  <w:vAlign w:val="center"/>
                  <w:hideMark/>
                </w:tcPr>
                <w:p w14:paraId="15480A58"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center"/>
                  <w:hideMark/>
                </w:tcPr>
                <w:p w14:paraId="07C188D2"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center"/>
                  <w:hideMark/>
                </w:tcPr>
                <w:p w14:paraId="26AA9245"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center"/>
                  <w:hideMark/>
                </w:tcPr>
                <w:p w14:paraId="78BA1A75"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center"/>
                  <w:hideMark/>
                </w:tcPr>
                <w:p w14:paraId="1695FFF4"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center"/>
                  <w:hideMark/>
                </w:tcPr>
                <w:p w14:paraId="1388FA73"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center"/>
                  <w:hideMark/>
                </w:tcPr>
                <w:p w14:paraId="08FCDA35"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center"/>
                  <w:hideMark/>
                </w:tcPr>
                <w:p w14:paraId="674BE138"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r>
          </w:tbl>
          <w:p w14:paraId="18EF1D65"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Theme="majorHAnsi" w:eastAsiaTheme="minorEastAsia" w:hAnsiTheme="majorHAnsi" w:cstheme="minorHAnsi"/>
                <w:b/>
                <w:bCs/>
                <w:sz w:val="10"/>
                <w:szCs w:val="10"/>
                <w:lang w:eastAsia="pl-PL"/>
              </w:rPr>
              <w:t xml:space="preserve">                                                            DZIEŃ                    MIESIĄC                             ROK</w:t>
            </w:r>
          </w:p>
        </w:tc>
      </w:tr>
      <w:tr w:rsidR="009D45CD" w:rsidRPr="009D45CD" w14:paraId="08DEB2A0" w14:textId="77777777" w:rsidTr="006E639F">
        <w:trPr>
          <w:trHeight w:val="118"/>
        </w:trPr>
        <w:tc>
          <w:tcPr>
            <w:tcW w:w="504" w:type="dxa"/>
            <w:shd w:val="clear" w:color="auto" w:fill="BFBFBF" w:themeFill="background1" w:themeFillShade="BF"/>
            <w:vAlign w:val="center"/>
          </w:tcPr>
          <w:p w14:paraId="5579A206"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3649AB07"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Data zakończenia udziału w Projekcie</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9D45CD" w:rsidRPr="009D45CD" w14:paraId="717DB336" w14:textId="77777777" w:rsidTr="008F3A82">
              <w:trPr>
                <w:trHeight w:val="236"/>
              </w:trPr>
              <w:tc>
                <w:tcPr>
                  <w:tcW w:w="369" w:type="dxa"/>
                  <w:shd w:val="clear" w:color="auto" w:fill="auto"/>
                  <w:noWrap/>
                  <w:vAlign w:val="bottom"/>
                  <w:hideMark/>
                </w:tcPr>
                <w:p w14:paraId="43330622"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177F10FC"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00BB43BB"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2B22088B"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53AE8B65"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6A26914B"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64A0EC78"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0C9CABF6"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r>
          </w:tbl>
          <w:p w14:paraId="7E511D51"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Theme="majorHAnsi" w:eastAsiaTheme="minorEastAsia" w:hAnsiTheme="majorHAnsi" w:cstheme="minorHAnsi"/>
                <w:b/>
                <w:bCs/>
                <w:sz w:val="10"/>
                <w:szCs w:val="10"/>
                <w:lang w:eastAsia="pl-PL"/>
              </w:rPr>
              <w:t xml:space="preserve">                                                            DZIEŃ                    MIESIĄC                             ROK</w:t>
            </w:r>
          </w:p>
        </w:tc>
      </w:tr>
      <w:tr w:rsidR="009D45CD" w:rsidRPr="009D45CD" w14:paraId="07C3A2DE" w14:textId="77777777" w:rsidTr="006E639F">
        <w:trPr>
          <w:trHeight w:val="118"/>
        </w:trPr>
        <w:tc>
          <w:tcPr>
            <w:tcW w:w="504" w:type="dxa"/>
            <w:shd w:val="clear" w:color="auto" w:fill="BFBFBF" w:themeFill="background1" w:themeFillShade="BF"/>
            <w:vAlign w:val="center"/>
          </w:tcPr>
          <w:p w14:paraId="627763E3"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193FEB69"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Status osoby na rynku pracy w chwili przystąpienia do Projektu</w:t>
            </w:r>
          </w:p>
        </w:tc>
        <w:tc>
          <w:tcPr>
            <w:tcW w:w="5071" w:type="dxa"/>
            <w:shd w:val="clear" w:color="auto" w:fill="BFBFBF" w:themeFill="background1" w:themeFillShade="BF"/>
            <w:vAlign w:val="center"/>
          </w:tcPr>
          <w:p w14:paraId="5C7B1A7A" w14:textId="379F5351" w:rsidR="00A077B1" w:rsidRPr="00A077B1" w:rsidRDefault="00A077B1" w:rsidP="00A077B1">
            <w:pPr>
              <w:spacing w:after="0"/>
              <w:jc w:val="center"/>
              <w:rPr>
                <w:rFonts w:ascii="Cambria" w:eastAsiaTheme="minorEastAsia" w:hAnsi="Cambria" w:cstheme="minorHAnsi"/>
                <w:b/>
                <w:sz w:val="18"/>
                <w:szCs w:val="18"/>
                <w:lang w:eastAsia="pl-PL"/>
              </w:rPr>
            </w:pPr>
            <w:r>
              <w:rPr>
                <w:rFonts w:ascii="Cambria" w:eastAsiaTheme="minorEastAsia" w:hAnsi="Cambria" w:cstheme="minorHAnsi"/>
                <w:b/>
                <w:sz w:val="18"/>
                <w:szCs w:val="18"/>
                <w:lang w:eastAsia="pl-PL"/>
              </w:rPr>
              <w:t>O</w:t>
            </w:r>
            <w:r w:rsidRPr="00A077B1">
              <w:rPr>
                <w:rFonts w:ascii="Cambria" w:eastAsiaTheme="minorEastAsia" w:hAnsi="Cambria" w:cstheme="minorHAnsi"/>
                <w:b/>
                <w:sz w:val="18"/>
                <w:szCs w:val="18"/>
                <w:lang w:eastAsia="pl-PL"/>
              </w:rPr>
              <w:t xml:space="preserve">soba pracująca </w:t>
            </w:r>
          </w:p>
          <w:p w14:paraId="79B3AF48" w14:textId="77777777" w:rsidR="00A077B1" w:rsidRPr="00A077B1" w:rsidRDefault="00A077B1" w:rsidP="00A077B1">
            <w:pPr>
              <w:spacing w:after="0"/>
              <w:jc w:val="center"/>
              <w:rPr>
                <w:rFonts w:ascii="Cambria" w:eastAsiaTheme="minorEastAsia" w:hAnsi="Cambria" w:cstheme="minorHAnsi"/>
                <w:b/>
                <w:sz w:val="18"/>
                <w:szCs w:val="18"/>
                <w:lang w:eastAsia="pl-PL"/>
              </w:rPr>
            </w:pPr>
            <w:r w:rsidRPr="00A077B1">
              <w:rPr>
                <w:rFonts w:ascii="Cambria" w:eastAsiaTheme="minorEastAsia" w:hAnsi="Cambria" w:cstheme="minorHAnsi"/>
                <w:b/>
                <w:sz w:val="18"/>
                <w:szCs w:val="18"/>
                <w:lang w:eastAsia="pl-PL"/>
              </w:rPr>
              <w:t xml:space="preserve">(w tym osoba pracująca w </w:t>
            </w:r>
            <w:proofErr w:type="spellStart"/>
            <w:r w:rsidRPr="00A077B1">
              <w:rPr>
                <w:rFonts w:ascii="Cambria" w:eastAsiaTheme="minorEastAsia" w:hAnsi="Cambria" w:cstheme="minorHAnsi"/>
                <w:b/>
                <w:sz w:val="18"/>
                <w:szCs w:val="18"/>
                <w:lang w:eastAsia="pl-PL"/>
              </w:rPr>
              <w:t>administarcji</w:t>
            </w:r>
            <w:proofErr w:type="spellEnd"/>
            <w:r w:rsidRPr="00A077B1">
              <w:rPr>
                <w:rFonts w:ascii="Cambria" w:eastAsiaTheme="minorEastAsia" w:hAnsi="Cambria" w:cstheme="minorHAnsi"/>
                <w:b/>
                <w:sz w:val="18"/>
                <w:szCs w:val="18"/>
                <w:lang w:eastAsia="pl-PL"/>
              </w:rPr>
              <w:t xml:space="preserve"> samorządowej)</w:t>
            </w:r>
          </w:p>
          <w:p w14:paraId="4436DCDB" w14:textId="362391E1" w:rsidR="009D45CD" w:rsidRPr="009D45CD" w:rsidRDefault="009D45CD" w:rsidP="00A077B1">
            <w:pPr>
              <w:spacing w:after="0"/>
              <w:jc w:val="center"/>
              <w:rPr>
                <w:rFonts w:ascii="Cambria" w:eastAsiaTheme="minorEastAsia" w:hAnsi="Cambria" w:cstheme="minorHAnsi"/>
                <w:b/>
                <w:sz w:val="18"/>
                <w:szCs w:val="18"/>
                <w:lang w:eastAsia="pl-PL"/>
              </w:rPr>
            </w:pPr>
          </w:p>
        </w:tc>
      </w:tr>
      <w:tr w:rsidR="009D45CD" w:rsidRPr="009D45CD" w14:paraId="62CEBF54" w14:textId="77777777" w:rsidTr="006E639F">
        <w:trPr>
          <w:trHeight w:val="118"/>
        </w:trPr>
        <w:tc>
          <w:tcPr>
            <w:tcW w:w="504" w:type="dxa"/>
            <w:shd w:val="clear" w:color="auto" w:fill="BFBFBF" w:themeFill="background1" w:themeFillShade="BF"/>
            <w:vAlign w:val="center"/>
          </w:tcPr>
          <w:p w14:paraId="170E3291"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16B6A3EB"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Wykonywany zawód</w:t>
            </w:r>
          </w:p>
        </w:tc>
        <w:tc>
          <w:tcPr>
            <w:tcW w:w="5071" w:type="dxa"/>
            <w:shd w:val="clear" w:color="auto" w:fill="BFBFBF" w:themeFill="background1" w:themeFillShade="BF"/>
            <w:vAlign w:val="center"/>
          </w:tcPr>
          <w:p w14:paraId="77BB2D88" w14:textId="301FD7C6" w:rsidR="009D45CD" w:rsidRPr="00A077B1" w:rsidRDefault="00A077B1" w:rsidP="00A077B1">
            <w:pPr>
              <w:spacing w:after="0"/>
              <w:jc w:val="center"/>
              <w:rPr>
                <w:rFonts w:ascii="Cambria" w:eastAsiaTheme="minorEastAsia" w:hAnsi="Cambria" w:cstheme="minorHAnsi"/>
                <w:b/>
                <w:sz w:val="18"/>
                <w:szCs w:val="18"/>
                <w:lang w:eastAsia="pl-PL"/>
              </w:rPr>
            </w:pPr>
            <w:r>
              <w:rPr>
                <w:rFonts w:ascii="Cambria" w:eastAsiaTheme="minorEastAsia" w:hAnsi="Cambria" w:cstheme="minorHAnsi"/>
                <w:b/>
                <w:sz w:val="18"/>
                <w:szCs w:val="18"/>
                <w:lang w:eastAsia="pl-PL"/>
              </w:rPr>
              <w:t>N</w:t>
            </w:r>
            <w:r w:rsidRPr="00A077B1">
              <w:rPr>
                <w:rFonts w:ascii="Cambria" w:eastAsiaTheme="minorEastAsia" w:hAnsi="Cambria" w:cstheme="minorHAnsi"/>
                <w:b/>
                <w:sz w:val="18"/>
                <w:szCs w:val="18"/>
                <w:lang w:eastAsia="pl-PL"/>
              </w:rPr>
              <w:t>auczyciel kształcenia zawodowego</w:t>
            </w:r>
          </w:p>
        </w:tc>
      </w:tr>
      <w:tr w:rsidR="009D45CD" w:rsidRPr="00153BCE" w14:paraId="61DD0CC8" w14:textId="77777777" w:rsidTr="006E639F">
        <w:trPr>
          <w:trHeight w:val="118"/>
        </w:trPr>
        <w:tc>
          <w:tcPr>
            <w:tcW w:w="504" w:type="dxa"/>
            <w:shd w:val="clear" w:color="auto" w:fill="BFBFBF" w:themeFill="background1" w:themeFillShade="BF"/>
            <w:vAlign w:val="center"/>
          </w:tcPr>
          <w:p w14:paraId="308EDC59"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73A80C35"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Zatrudniony w (miejsce zatrudnienia)</w:t>
            </w:r>
          </w:p>
        </w:tc>
        <w:tc>
          <w:tcPr>
            <w:tcW w:w="5071" w:type="dxa"/>
            <w:shd w:val="clear" w:color="auto" w:fill="BFBFBF" w:themeFill="background1" w:themeFillShade="BF"/>
            <w:vAlign w:val="center"/>
          </w:tcPr>
          <w:p w14:paraId="10E95135" w14:textId="4CA6A832" w:rsidR="009D45CD" w:rsidRPr="00153BCE" w:rsidRDefault="00AD0199" w:rsidP="00153BCE">
            <w:pPr>
              <w:spacing w:after="0"/>
              <w:jc w:val="center"/>
              <w:rPr>
                <w:rFonts w:ascii="Cambria" w:eastAsiaTheme="minorEastAsia" w:hAnsi="Cambria" w:cstheme="minorHAnsi"/>
                <w:b/>
                <w:sz w:val="18"/>
                <w:szCs w:val="18"/>
                <w:lang w:eastAsia="pl-PL"/>
              </w:rPr>
            </w:pPr>
            <w:r w:rsidRPr="00AD0199">
              <w:rPr>
                <w:rFonts w:ascii="Cambria" w:eastAsiaTheme="minorEastAsia" w:hAnsi="Cambria" w:cstheme="minorHAnsi"/>
                <w:b/>
                <w:sz w:val="18"/>
                <w:szCs w:val="18"/>
                <w:lang w:eastAsia="pl-PL"/>
              </w:rPr>
              <w:t>Zesp</w:t>
            </w:r>
            <w:r>
              <w:rPr>
                <w:rFonts w:ascii="Cambria" w:eastAsiaTheme="minorEastAsia" w:hAnsi="Cambria" w:cstheme="minorHAnsi"/>
                <w:b/>
                <w:sz w:val="18"/>
                <w:szCs w:val="18"/>
                <w:lang w:eastAsia="pl-PL"/>
              </w:rPr>
              <w:t xml:space="preserve">ół </w:t>
            </w:r>
            <w:r w:rsidRPr="00AD0199">
              <w:rPr>
                <w:rFonts w:ascii="Cambria" w:eastAsiaTheme="minorEastAsia" w:hAnsi="Cambria" w:cstheme="minorHAnsi"/>
                <w:b/>
                <w:sz w:val="18"/>
                <w:szCs w:val="18"/>
                <w:lang w:eastAsia="pl-PL"/>
              </w:rPr>
              <w:t>Szkół Technicznych i Ogólnokształcących w Głogowie, ul. Perseusza 5, 67-200 Głogów</w:t>
            </w:r>
          </w:p>
        </w:tc>
      </w:tr>
      <w:tr w:rsidR="009D45CD" w:rsidRPr="009D45CD" w14:paraId="5F5D5EE2" w14:textId="77777777" w:rsidTr="006E639F">
        <w:trPr>
          <w:trHeight w:val="118"/>
        </w:trPr>
        <w:tc>
          <w:tcPr>
            <w:tcW w:w="504" w:type="dxa"/>
            <w:vMerge w:val="restart"/>
            <w:shd w:val="clear" w:color="auto" w:fill="BFBFBF" w:themeFill="background1" w:themeFillShade="BF"/>
            <w:vAlign w:val="center"/>
          </w:tcPr>
          <w:p w14:paraId="78404D23"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55DC3AEA"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Sytuacja osoby w momencie zakończenia udziału w Projekcie (1)</w:t>
            </w:r>
          </w:p>
        </w:tc>
        <w:tc>
          <w:tcPr>
            <w:tcW w:w="5071" w:type="dxa"/>
            <w:shd w:val="clear" w:color="auto" w:fill="BFBFBF" w:themeFill="background1" w:themeFillShade="BF"/>
            <w:vAlign w:val="center"/>
          </w:tcPr>
          <w:p w14:paraId="7CCCFEF1" w14:textId="77777777" w:rsidR="009D45CD" w:rsidRPr="009D45CD" w:rsidRDefault="009D45CD" w:rsidP="009D45CD">
            <w:pPr>
              <w:spacing w:after="0"/>
              <w:rPr>
                <w:rFonts w:ascii="Cambria" w:eastAsiaTheme="minorEastAsia" w:hAnsi="Cambria" w:cstheme="minorHAnsi"/>
                <w:sz w:val="18"/>
                <w:szCs w:val="18"/>
                <w:lang w:eastAsia="pl-PL"/>
              </w:rPr>
            </w:pPr>
          </w:p>
        </w:tc>
      </w:tr>
      <w:tr w:rsidR="009D45CD" w:rsidRPr="009D45CD" w14:paraId="571757AF" w14:textId="77777777" w:rsidTr="006E639F">
        <w:trPr>
          <w:trHeight w:val="118"/>
        </w:trPr>
        <w:tc>
          <w:tcPr>
            <w:tcW w:w="504" w:type="dxa"/>
            <w:vMerge/>
            <w:shd w:val="clear" w:color="auto" w:fill="BFBFBF" w:themeFill="background1" w:themeFillShade="BF"/>
            <w:vAlign w:val="center"/>
          </w:tcPr>
          <w:p w14:paraId="1C0DDD58"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5AF13942"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Sytuacja osoby w momencie zakończenia udziału w Projekcie (2)</w:t>
            </w:r>
          </w:p>
        </w:tc>
        <w:tc>
          <w:tcPr>
            <w:tcW w:w="5071" w:type="dxa"/>
            <w:shd w:val="clear" w:color="auto" w:fill="BFBFBF" w:themeFill="background1" w:themeFillShade="BF"/>
            <w:vAlign w:val="center"/>
          </w:tcPr>
          <w:p w14:paraId="732E6CF8" w14:textId="77777777" w:rsidR="009D45CD" w:rsidRPr="009D45CD" w:rsidRDefault="009D45CD" w:rsidP="009D45CD">
            <w:pPr>
              <w:spacing w:after="0"/>
              <w:rPr>
                <w:rFonts w:ascii="Cambria" w:eastAsiaTheme="minorEastAsia" w:hAnsi="Cambria" w:cstheme="minorHAnsi"/>
                <w:sz w:val="18"/>
                <w:szCs w:val="18"/>
                <w:lang w:eastAsia="pl-PL"/>
              </w:rPr>
            </w:pPr>
          </w:p>
        </w:tc>
      </w:tr>
      <w:tr w:rsidR="009D45CD" w:rsidRPr="009D45CD" w14:paraId="279359CB" w14:textId="77777777" w:rsidTr="006E639F">
        <w:trPr>
          <w:trHeight w:val="118"/>
        </w:trPr>
        <w:tc>
          <w:tcPr>
            <w:tcW w:w="504" w:type="dxa"/>
            <w:shd w:val="clear" w:color="auto" w:fill="BFBFBF" w:themeFill="background1" w:themeFillShade="BF"/>
            <w:vAlign w:val="center"/>
          </w:tcPr>
          <w:p w14:paraId="358BBC80"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4CCB51DE"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Inne rezultaty dotyczące osób młodych (dotyczy IZM - </w:t>
            </w:r>
            <w:r w:rsidRPr="009D45CD">
              <w:rPr>
                <w:rFonts w:ascii="Cambria" w:eastAsiaTheme="minorEastAsia" w:hAnsi="Cambria" w:cstheme="minorHAnsi"/>
                <w:b/>
                <w:bCs/>
                <w:sz w:val="18"/>
                <w:szCs w:val="18"/>
                <w:lang w:eastAsia="pl-PL"/>
              </w:rPr>
              <w:t>Inicjatywy na rzecz Zatrudnienia Młodych</w:t>
            </w:r>
            <w:r w:rsidRPr="009D45CD">
              <w:rPr>
                <w:rFonts w:ascii="Cambria" w:eastAsiaTheme="minorEastAsia" w:hAnsi="Cambria" w:cstheme="minorHAnsi"/>
                <w:b/>
                <w:sz w:val="18"/>
                <w:szCs w:val="18"/>
                <w:lang w:eastAsia="pl-PL"/>
              </w:rPr>
              <w:t>)</w:t>
            </w:r>
          </w:p>
        </w:tc>
        <w:tc>
          <w:tcPr>
            <w:tcW w:w="5071" w:type="dxa"/>
            <w:shd w:val="clear" w:color="auto" w:fill="BFBFBF" w:themeFill="background1" w:themeFillShade="BF"/>
            <w:vAlign w:val="center"/>
          </w:tcPr>
          <w:p w14:paraId="2F10838C" w14:textId="77777777" w:rsidR="009D45CD" w:rsidRPr="009D45CD" w:rsidRDefault="009D45CD" w:rsidP="00E53DD1">
            <w:pPr>
              <w:spacing w:after="0"/>
              <w:jc w:val="center"/>
              <w:rPr>
                <w:rFonts w:ascii="Cambria" w:eastAsiaTheme="minorEastAsia" w:hAnsi="Cambria" w:cstheme="minorHAnsi"/>
                <w:sz w:val="18"/>
                <w:szCs w:val="18"/>
                <w:lang w:eastAsia="pl-PL"/>
              </w:rPr>
            </w:pPr>
            <w:r w:rsidRPr="009D45CD">
              <w:rPr>
                <w:rFonts w:ascii="Cambria" w:eastAsiaTheme="minorEastAsia" w:hAnsi="Cambria" w:cstheme="minorHAnsi"/>
                <w:sz w:val="18"/>
                <w:szCs w:val="18"/>
                <w:lang w:eastAsia="pl-PL"/>
              </w:rPr>
              <w:t>-------------------------------</w:t>
            </w:r>
          </w:p>
        </w:tc>
      </w:tr>
      <w:tr w:rsidR="009D45CD" w:rsidRPr="009D45CD" w14:paraId="27BB2FA5" w14:textId="77777777" w:rsidTr="006E639F">
        <w:trPr>
          <w:trHeight w:val="118"/>
        </w:trPr>
        <w:tc>
          <w:tcPr>
            <w:tcW w:w="504" w:type="dxa"/>
            <w:shd w:val="clear" w:color="auto" w:fill="BFBFBF" w:themeFill="background1" w:themeFillShade="BF"/>
            <w:vAlign w:val="center"/>
          </w:tcPr>
          <w:p w14:paraId="5AE8829B" w14:textId="77777777" w:rsidR="009D45CD" w:rsidRPr="009D45CD" w:rsidRDefault="009D45CD" w:rsidP="00BE28F4">
            <w:pPr>
              <w:numPr>
                <w:ilvl w:val="0"/>
                <w:numId w:val="6"/>
              </w:numPr>
              <w:spacing w:after="0"/>
              <w:ind w:left="284" w:hanging="218"/>
              <w:contextualSpacing/>
              <w:rPr>
                <w:rFonts w:ascii="Cambria" w:eastAsiaTheme="minorEastAsia" w:hAnsi="Cambria" w:cstheme="minorHAnsi"/>
                <w:sz w:val="18"/>
                <w:szCs w:val="18"/>
                <w:lang w:eastAsia="pl-PL"/>
              </w:rPr>
            </w:pPr>
          </w:p>
        </w:tc>
        <w:tc>
          <w:tcPr>
            <w:tcW w:w="3609" w:type="dxa"/>
            <w:shd w:val="clear" w:color="auto" w:fill="BFBFBF" w:themeFill="background1" w:themeFillShade="BF"/>
            <w:vAlign w:val="center"/>
          </w:tcPr>
          <w:p w14:paraId="24E7678D"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Zakończenie udziału osoby w Projekcie zgodnie z zaplanowaną dla niej ścieżką uczestnictwa</w:t>
            </w:r>
          </w:p>
        </w:tc>
        <w:tc>
          <w:tcPr>
            <w:tcW w:w="5071" w:type="dxa"/>
            <w:shd w:val="clear" w:color="auto" w:fill="BFBFBF" w:themeFill="background1" w:themeFillShade="BF"/>
            <w:vAlign w:val="center"/>
          </w:tcPr>
          <w:p w14:paraId="5C7C4DA2" w14:textId="77777777" w:rsidR="009D45CD" w:rsidRPr="009D45CD" w:rsidRDefault="009D45CD" w:rsidP="009D45CD">
            <w:pPr>
              <w:spacing w:after="0"/>
              <w:jc w:val="center"/>
              <w:rPr>
                <w:rFonts w:ascii="Cambria" w:eastAsiaTheme="minorEastAsia" w:hAnsi="Cambria" w:cstheme="minorHAnsi"/>
                <w:b/>
                <w:sz w:val="18"/>
                <w:szCs w:val="18"/>
                <w:lang w:eastAsia="pl-PL"/>
              </w:rPr>
            </w:pPr>
            <w:r w:rsidRPr="009D45CD">
              <w:rPr>
                <w:rFonts w:asciiTheme="majorHAnsi" w:eastAsia="Times New Roman" w:hAnsiTheme="majorHAnsi" w:cstheme="minorHAnsi"/>
                <w:b/>
                <w:sz w:val="18"/>
                <w:szCs w:val="18"/>
                <w:lang w:eastAsia="pl-PL"/>
              </w:rPr>
              <w:t xml:space="preserve">tak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b/>
                <w:sz w:val="18"/>
                <w:szCs w:val="18"/>
                <w:lang w:eastAsia="pl-PL"/>
              </w:rPr>
              <w:t xml:space="preserve">                                          nie </w:t>
            </w:r>
            <w:r w:rsidRPr="009D45CD">
              <w:rPr>
                <w:rFonts w:asciiTheme="majorHAnsi" w:eastAsia="Times New Roman" w:hAnsiTheme="majorHAnsi" w:cstheme="minorHAnsi"/>
                <w:sz w:val="18"/>
                <w:szCs w:val="18"/>
                <w:lang w:eastAsia="pl-PL"/>
              </w:rPr>
              <w:sym w:font="Webdings" w:char="F063"/>
            </w:r>
          </w:p>
        </w:tc>
      </w:tr>
      <w:tr w:rsidR="009D45CD" w:rsidRPr="009D45CD" w14:paraId="1420FE52" w14:textId="77777777" w:rsidTr="006E639F">
        <w:trPr>
          <w:trHeight w:val="118"/>
        </w:trPr>
        <w:tc>
          <w:tcPr>
            <w:tcW w:w="9184" w:type="dxa"/>
            <w:gridSpan w:val="3"/>
            <w:shd w:val="clear" w:color="auto" w:fill="F2F2F2" w:themeFill="background1" w:themeFillShade="F2"/>
            <w:vAlign w:val="center"/>
          </w:tcPr>
          <w:p w14:paraId="0821CF79" w14:textId="041BA36F" w:rsidR="009D45CD" w:rsidRPr="009D45CD" w:rsidRDefault="009D45CD" w:rsidP="00AF1CDD">
            <w:pPr>
              <w:spacing w:after="0"/>
              <w:jc w:val="center"/>
              <w:rPr>
                <w:rFonts w:asciiTheme="majorHAnsi" w:eastAsiaTheme="minorEastAsia" w:hAnsiTheme="majorHAnsi" w:cstheme="minorHAnsi"/>
                <w:b/>
                <w:sz w:val="18"/>
                <w:szCs w:val="18"/>
                <w:lang w:eastAsia="pl-PL"/>
              </w:rPr>
            </w:pPr>
            <w:r w:rsidRPr="009D45CD">
              <w:rPr>
                <w:rFonts w:asciiTheme="majorHAnsi" w:eastAsiaTheme="minorEastAsia" w:hAnsiTheme="majorHAnsi" w:cstheme="minorHAnsi"/>
                <w:b/>
                <w:sz w:val="18"/>
                <w:szCs w:val="18"/>
                <w:lang w:eastAsia="pl-PL"/>
              </w:rPr>
              <w:t>RODZAJ WSPARCIA</w:t>
            </w:r>
          </w:p>
        </w:tc>
      </w:tr>
      <w:tr w:rsidR="009D45CD" w:rsidRPr="00153BCE" w14:paraId="4806A894" w14:textId="77777777" w:rsidTr="006E639F">
        <w:trPr>
          <w:trHeight w:val="767"/>
        </w:trPr>
        <w:tc>
          <w:tcPr>
            <w:tcW w:w="504" w:type="dxa"/>
            <w:shd w:val="clear" w:color="auto" w:fill="BFBFBF" w:themeFill="background1" w:themeFillShade="BF"/>
            <w:vAlign w:val="center"/>
          </w:tcPr>
          <w:p w14:paraId="50C95BD5"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30.</w:t>
            </w:r>
          </w:p>
        </w:tc>
        <w:tc>
          <w:tcPr>
            <w:tcW w:w="3609" w:type="dxa"/>
            <w:shd w:val="clear" w:color="auto" w:fill="BFBFBF" w:themeFill="background1" w:themeFillShade="BF"/>
            <w:vAlign w:val="center"/>
          </w:tcPr>
          <w:p w14:paraId="57D4D2FB"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Rodzaj przyznanego wsparcia</w:t>
            </w:r>
          </w:p>
        </w:tc>
        <w:tc>
          <w:tcPr>
            <w:tcW w:w="5071" w:type="dxa"/>
            <w:shd w:val="clear" w:color="auto" w:fill="BFBFBF" w:themeFill="background1" w:themeFillShade="BF"/>
            <w:vAlign w:val="center"/>
          </w:tcPr>
          <w:p w14:paraId="1AAECC31" w14:textId="77777777" w:rsidR="009D45CD" w:rsidRPr="00153BCE" w:rsidRDefault="009D45CD" w:rsidP="009D45CD">
            <w:pPr>
              <w:spacing w:after="0"/>
              <w:jc w:val="center"/>
              <w:rPr>
                <w:rFonts w:asciiTheme="majorHAnsi" w:eastAsiaTheme="minorEastAsia" w:hAnsiTheme="majorHAnsi" w:cstheme="minorHAnsi"/>
                <w:b/>
                <w:sz w:val="18"/>
                <w:szCs w:val="18"/>
                <w:lang w:eastAsia="pl-PL"/>
              </w:rPr>
            </w:pPr>
          </w:p>
          <w:p w14:paraId="392C0AF8" w14:textId="77777777" w:rsidR="009D45CD" w:rsidRDefault="009D45CD" w:rsidP="009D45CD">
            <w:pPr>
              <w:spacing w:after="0"/>
              <w:jc w:val="center"/>
              <w:rPr>
                <w:rFonts w:asciiTheme="majorHAnsi" w:eastAsiaTheme="minorEastAsia" w:hAnsiTheme="majorHAnsi" w:cstheme="minorHAnsi"/>
                <w:sz w:val="18"/>
                <w:szCs w:val="18"/>
                <w:lang w:eastAsia="pl-PL"/>
              </w:rPr>
            </w:pPr>
            <w:r w:rsidRPr="00153BCE">
              <w:rPr>
                <w:rFonts w:asciiTheme="majorHAnsi" w:eastAsiaTheme="minorEastAsia" w:hAnsiTheme="majorHAnsi" w:cstheme="minorHAnsi"/>
                <w:b/>
                <w:sz w:val="18"/>
                <w:szCs w:val="18"/>
                <w:lang w:eastAsia="pl-PL"/>
              </w:rPr>
              <w:t xml:space="preserve">    </w:t>
            </w:r>
            <w:r w:rsidR="00153BCE" w:rsidRPr="00153BCE">
              <w:rPr>
                <w:rFonts w:asciiTheme="majorHAnsi" w:eastAsiaTheme="minorEastAsia" w:hAnsiTheme="majorHAnsi" w:cstheme="minorHAnsi"/>
                <w:b/>
                <w:sz w:val="18"/>
                <w:szCs w:val="18"/>
                <w:lang w:eastAsia="pl-PL"/>
              </w:rPr>
              <w:t xml:space="preserve">szkolenie wyjazdowe  </w:t>
            </w:r>
            <w:r w:rsidR="00153BCE" w:rsidRPr="00153BCE">
              <w:rPr>
                <w:rFonts w:asciiTheme="majorHAnsi" w:eastAsiaTheme="minorEastAsia" w:hAnsiTheme="majorHAnsi" w:cstheme="minorHAnsi"/>
                <w:sz w:val="18"/>
                <w:szCs w:val="18"/>
                <w:lang w:eastAsia="pl-PL"/>
              </w:rPr>
              <w:sym w:font="Webdings" w:char="F063"/>
            </w:r>
          </w:p>
          <w:p w14:paraId="2DC05EEE" w14:textId="689F0660" w:rsidR="00153BCE" w:rsidRPr="00153BCE" w:rsidRDefault="00153BCE" w:rsidP="009D45CD">
            <w:pPr>
              <w:spacing w:after="0"/>
              <w:jc w:val="center"/>
              <w:rPr>
                <w:rFonts w:ascii="Cambria" w:eastAsiaTheme="minorEastAsia" w:hAnsi="Cambria" w:cstheme="minorHAnsi"/>
                <w:b/>
                <w:sz w:val="18"/>
                <w:szCs w:val="18"/>
                <w:lang w:eastAsia="pl-PL"/>
              </w:rPr>
            </w:pPr>
            <w:r w:rsidRPr="00153BCE">
              <w:rPr>
                <w:rFonts w:asciiTheme="majorHAnsi" w:eastAsiaTheme="minorEastAsia" w:hAnsiTheme="majorHAnsi" w:cstheme="minorHAnsi"/>
                <w:b/>
                <w:sz w:val="18"/>
                <w:szCs w:val="18"/>
                <w:lang w:eastAsia="pl-PL"/>
              </w:rPr>
              <w:t>kursy/szkolenia/warsztaty</w:t>
            </w:r>
            <w:r>
              <w:rPr>
                <w:rFonts w:asciiTheme="majorHAnsi" w:eastAsiaTheme="minorEastAsia" w:hAnsiTheme="majorHAnsi" w:cstheme="minorHAnsi"/>
                <w:sz w:val="18"/>
                <w:szCs w:val="18"/>
                <w:lang w:eastAsia="pl-PL"/>
              </w:rPr>
              <w:t xml:space="preserve"> </w:t>
            </w:r>
            <w:r w:rsidRPr="00153BCE">
              <w:rPr>
                <w:rFonts w:asciiTheme="majorHAnsi" w:eastAsiaTheme="minorEastAsia" w:hAnsiTheme="majorHAnsi" w:cstheme="minorHAnsi"/>
                <w:sz w:val="18"/>
                <w:szCs w:val="18"/>
                <w:lang w:eastAsia="pl-PL"/>
              </w:rPr>
              <w:sym w:font="Webdings" w:char="F063"/>
            </w:r>
          </w:p>
        </w:tc>
      </w:tr>
      <w:tr w:rsidR="009D45CD" w:rsidRPr="009D45CD" w14:paraId="27FEB38E" w14:textId="77777777" w:rsidTr="006E639F">
        <w:trPr>
          <w:trHeight w:val="118"/>
        </w:trPr>
        <w:tc>
          <w:tcPr>
            <w:tcW w:w="504" w:type="dxa"/>
            <w:shd w:val="clear" w:color="auto" w:fill="BFBFBF" w:themeFill="background1" w:themeFillShade="BF"/>
            <w:vAlign w:val="center"/>
          </w:tcPr>
          <w:p w14:paraId="427E009F"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31.</w:t>
            </w:r>
          </w:p>
        </w:tc>
        <w:tc>
          <w:tcPr>
            <w:tcW w:w="3609" w:type="dxa"/>
            <w:shd w:val="clear" w:color="auto" w:fill="BFBFBF" w:themeFill="background1" w:themeFillShade="BF"/>
            <w:vAlign w:val="center"/>
          </w:tcPr>
          <w:p w14:paraId="76EA98D8"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Data rozpoczęcia udziału we wsparciu</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9D45CD" w:rsidRPr="009D45CD" w14:paraId="0721F61C" w14:textId="77777777" w:rsidTr="008F3A82">
              <w:trPr>
                <w:trHeight w:val="236"/>
              </w:trPr>
              <w:tc>
                <w:tcPr>
                  <w:tcW w:w="369" w:type="dxa"/>
                  <w:shd w:val="clear" w:color="auto" w:fill="auto"/>
                  <w:noWrap/>
                  <w:vAlign w:val="bottom"/>
                  <w:hideMark/>
                </w:tcPr>
                <w:p w14:paraId="20F68271"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2BF6F927"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3CC10750"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5442601A"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116DAFB2"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37FA08DF"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0E331840"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5935FC6E"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r>
          </w:tbl>
          <w:p w14:paraId="3CEB4419" w14:textId="77777777" w:rsidR="009D45CD" w:rsidRPr="009D45CD" w:rsidRDefault="009D45CD" w:rsidP="009D45CD">
            <w:pPr>
              <w:spacing w:after="0"/>
              <w:rPr>
                <w:rFonts w:asciiTheme="majorHAnsi" w:eastAsiaTheme="minorEastAsia" w:hAnsiTheme="majorHAnsi" w:cstheme="minorHAnsi"/>
                <w:b/>
                <w:bCs/>
                <w:sz w:val="10"/>
                <w:szCs w:val="10"/>
                <w:lang w:eastAsia="pl-PL"/>
              </w:rPr>
            </w:pPr>
            <w:r w:rsidRPr="009D45CD">
              <w:rPr>
                <w:rFonts w:asciiTheme="majorHAnsi" w:eastAsiaTheme="minorEastAsia" w:hAnsiTheme="majorHAnsi" w:cstheme="minorHAnsi"/>
                <w:b/>
                <w:bCs/>
                <w:sz w:val="10"/>
                <w:szCs w:val="10"/>
                <w:lang w:eastAsia="pl-PL"/>
              </w:rPr>
              <w:t xml:space="preserve">                        </w:t>
            </w:r>
          </w:p>
          <w:p w14:paraId="28A04834" w14:textId="77777777" w:rsidR="009D45CD" w:rsidRPr="009D45CD" w:rsidRDefault="009D45CD" w:rsidP="009D45CD">
            <w:pPr>
              <w:spacing w:after="0"/>
              <w:rPr>
                <w:rFonts w:ascii="Cambria" w:eastAsiaTheme="minorEastAsia" w:hAnsi="Cambria" w:cstheme="minorHAnsi"/>
                <w:sz w:val="18"/>
                <w:szCs w:val="18"/>
                <w:lang w:eastAsia="pl-PL"/>
              </w:rPr>
            </w:pPr>
            <w:r w:rsidRPr="009D45CD">
              <w:rPr>
                <w:rFonts w:asciiTheme="majorHAnsi" w:eastAsiaTheme="minorEastAsia" w:hAnsiTheme="majorHAnsi" w:cstheme="minorHAnsi"/>
                <w:b/>
                <w:bCs/>
                <w:sz w:val="10"/>
                <w:szCs w:val="10"/>
                <w:lang w:eastAsia="pl-PL"/>
              </w:rPr>
              <w:t xml:space="preserve">                                                DZIEŃ                    MIESIĄC                             ROK</w:t>
            </w:r>
          </w:p>
        </w:tc>
      </w:tr>
      <w:tr w:rsidR="009D45CD" w:rsidRPr="009D45CD" w14:paraId="446D6C79" w14:textId="77777777" w:rsidTr="006E639F">
        <w:trPr>
          <w:trHeight w:val="118"/>
        </w:trPr>
        <w:tc>
          <w:tcPr>
            <w:tcW w:w="504" w:type="dxa"/>
            <w:shd w:val="clear" w:color="auto" w:fill="BFBFBF" w:themeFill="background1" w:themeFillShade="BF"/>
            <w:vAlign w:val="center"/>
          </w:tcPr>
          <w:p w14:paraId="713B1F0E"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32.</w:t>
            </w:r>
          </w:p>
        </w:tc>
        <w:tc>
          <w:tcPr>
            <w:tcW w:w="3609" w:type="dxa"/>
            <w:shd w:val="clear" w:color="auto" w:fill="BFBFBF" w:themeFill="background1" w:themeFillShade="BF"/>
            <w:vAlign w:val="center"/>
          </w:tcPr>
          <w:p w14:paraId="04235F70"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Data zakończenia udziału we wsparciu</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9D45CD" w:rsidRPr="009D45CD" w14:paraId="589516C6" w14:textId="77777777" w:rsidTr="008F3A82">
              <w:trPr>
                <w:trHeight w:val="236"/>
              </w:trPr>
              <w:tc>
                <w:tcPr>
                  <w:tcW w:w="369" w:type="dxa"/>
                  <w:shd w:val="clear" w:color="auto" w:fill="auto"/>
                  <w:noWrap/>
                  <w:vAlign w:val="bottom"/>
                  <w:hideMark/>
                </w:tcPr>
                <w:p w14:paraId="5C110F32"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1580E442"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0CC16B75"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734412CF"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15928EF4"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3282F4F1"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64FB9445"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c>
                <w:tcPr>
                  <w:tcW w:w="369" w:type="dxa"/>
                  <w:shd w:val="clear" w:color="auto" w:fill="auto"/>
                  <w:noWrap/>
                  <w:vAlign w:val="bottom"/>
                  <w:hideMark/>
                </w:tcPr>
                <w:p w14:paraId="2274094A" w14:textId="77777777" w:rsidR="009D45CD" w:rsidRPr="009D45CD" w:rsidRDefault="009D45CD" w:rsidP="009D45CD">
                  <w:pPr>
                    <w:spacing w:after="0" w:line="240" w:lineRule="auto"/>
                    <w:jc w:val="center"/>
                    <w:rPr>
                      <w:rFonts w:asciiTheme="majorHAnsi" w:eastAsia="Times New Roman" w:hAnsiTheme="majorHAnsi" w:cs="Calibri"/>
                      <w:color w:val="000000"/>
                      <w:lang w:eastAsia="pl-PL"/>
                    </w:rPr>
                  </w:pPr>
                </w:p>
              </w:tc>
            </w:tr>
          </w:tbl>
          <w:p w14:paraId="6A97A14A" w14:textId="77777777" w:rsidR="009D45CD" w:rsidRPr="009D45CD" w:rsidRDefault="009D45CD" w:rsidP="009D45CD">
            <w:pPr>
              <w:spacing w:after="0"/>
              <w:rPr>
                <w:rFonts w:asciiTheme="majorHAnsi" w:eastAsiaTheme="minorEastAsia" w:hAnsiTheme="majorHAnsi" w:cstheme="minorHAnsi"/>
                <w:b/>
                <w:bCs/>
                <w:sz w:val="10"/>
                <w:szCs w:val="10"/>
                <w:lang w:eastAsia="pl-PL"/>
              </w:rPr>
            </w:pPr>
            <w:r w:rsidRPr="009D45CD">
              <w:rPr>
                <w:rFonts w:asciiTheme="majorHAnsi" w:eastAsiaTheme="minorEastAsia" w:hAnsiTheme="majorHAnsi" w:cstheme="minorHAnsi"/>
                <w:b/>
                <w:bCs/>
                <w:sz w:val="10"/>
                <w:szCs w:val="10"/>
                <w:lang w:eastAsia="pl-PL"/>
              </w:rPr>
              <w:t xml:space="preserve">                                              </w:t>
            </w:r>
          </w:p>
          <w:p w14:paraId="56137B48" w14:textId="77777777" w:rsidR="009D45CD" w:rsidRPr="009D45CD" w:rsidRDefault="009D45CD" w:rsidP="009D45CD">
            <w:pPr>
              <w:spacing w:after="0"/>
              <w:rPr>
                <w:rFonts w:ascii="Cambria" w:eastAsiaTheme="minorEastAsia" w:hAnsi="Cambria" w:cstheme="minorHAnsi"/>
                <w:sz w:val="18"/>
                <w:szCs w:val="18"/>
                <w:lang w:eastAsia="pl-PL"/>
              </w:rPr>
            </w:pPr>
            <w:r w:rsidRPr="009D45CD">
              <w:rPr>
                <w:rFonts w:asciiTheme="majorHAnsi" w:eastAsiaTheme="minorEastAsia" w:hAnsiTheme="majorHAnsi" w:cstheme="minorHAnsi"/>
                <w:b/>
                <w:bCs/>
                <w:sz w:val="10"/>
                <w:szCs w:val="10"/>
                <w:lang w:eastAsia="pl-PL"/>
              </w:rPr>
              <w:t xml:space="preserve">                                                 DZIEŃ                    MIESIĄC                             ROK</w:t>
            </w:r>
          </w:p>
        </w:tc>
      </w:tr>
      <w:tr w:rsidR="009D45CD" w:rsidRPr="009D45CD" w14:paraId="0EF7B358" w14:textId="77777777" w:rsidTr="006E639F">
        <w:trPr>
          <w:trHeight w:val="118"/>
        </w:trPr>
        <w:tc>
          <w:tcPr>
            <w:tcW w:w="504" w:type="dxa"/>
            <w:shd w:val="clear" w:color="auto" w:fill="BFBFBF" w:themeFill="background1" w:themeFillShade="BF"/>
            <w:vAlign w:val="center"/>
          </w:tcPr>
          <w:p w14:paraId="34E72657"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33.</w:t>
            </w:r>
          </w:p>
        </w:tc>
        <w:tc>
          <w:tcPr>
            <w:tcW w:w="3609" w:type="dxa"/>
            <w:shd w:val="clear" w:color="auto" w:fill="BFBFBF" w:themeFill="background1" w:themeFillShade="BF"/>
            <w:vAlign w:val="center"/>
          </w:tcPr>
          <w:p w14:paraId="22B69CEB"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Data założenia działalności gospodarczej</w:t>
            </w:r>
          </w:p>
        </w:tc>
        <w:tc>
          <w:tcPr>
            <w:tcW w:w="5071" w:type="dxa"/>
            <w:shd w:val="clear" w:color="auto" w:fill="BFBFBF" w:themeFill="background1" w:themeFillShade="BF"/>
            <w:vAlign w:val="center"/>
          </w:tcPr>
          <w:p w14:paraId="52AE9785" w14:textId="77777777" w:rsidR="009D45CD" w:rsidRPr="009D45CD" w:rsidRDefault="009D45CD" w:rsidP="009D45CD">
            <w:pPr>
              <w:spacing w:after="0"/>
              <w:rPr>
                <w:rFonts w:ascii="Cambria" w:eastAsiaTheme="minorEastAsia" w:hAnsi="Cambria" w:cstheme="minorHAnsi"/>
                <w:sz w:val="18"/>
                <w:szCs w:val="18"/>
                <w:lang w:eastAsia="pl-PL"/>
              </w:rPr>
            </w:pPr>
            <w:r w:rsidRPr="009D45CD">
              <w:rPr>
                <w:rFonts w:ascii="Cambria" w:eastAsiaTheme="minorEastAsia" w:hAnsi="Cambria" w:cstheme="minorHAnsi"/>
                <w:sz w:val="18"/>
                <w:szCs w:val="18"/>
                <w:lang w:eastAsia="pl-PL"/>
              </w:rPr>
              <w:t>-------------------------------</w:t>
            </w:r>
          </w:p>
        </w:tc>
      </w:tr>
      <w:tr w:rsidR="009D45CD" w:rsidRPr="009D45CD" w14:paraId="4BDB520F" w14:textId="77777777" w:rsidTr="006E639F">
        <w:trPr>
          <w:trHeight w:val="118"/>
        </w:trPr>
        <w:tc>
          <w:tcPr>
            <w:tcW w:w="504" w:type="dxa"/>
            <w:shd w:val="clear" w:color="auto" w:fill="BFBFBF" w:themeFill="background1" w:themeFillShade="BF"/>
            <w:vAlign w:val="center"/>
          </w:tcPr>
          <w:p w14:paraId="4FA7EB45"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34.</w:t>
            </w:r>
          </w:p>
        </w:tc>
        <w:tc>
          <w:tcPr>
            <w:tcW w:w="3609" w:type="dxa"/>
            <w:shd w:val="clear" w:color="auto" w:fill="BFBFBF" w:themeFill="background1" w:themeFillShade="BF"/>
            <w:vAlign w:val="center"/>
          </w:tcPr>
          <w:p w14:paraId="77F987A9"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Kwota przyznanych środków na założenie działalności gospodarczej</w:t>
            </w:r>
          </w:p>
        </w:tc>
        <w:tc>
          <w:tcPr>
            <w:tcW w:w="5071" w:type="dxa"/>
            <w:shd w:val="clear" w:color="auto" w:fill="BFBFBF" w:themeFill="background1" w:themeFillShade="BF"/>
            <w:vAlign w:val="center"/>
          </w:tcPr>
          <w:p w14:paraId="3AD6572E" w14:textId="77777777" w:rsidR="009D45CD" w:rsidRPr="009D45CD" w:rsidRDefault="009D45CD" w:rsidP="009D45CD">
            <w:pPr>
              <w:spacing w:after="0"/>
              <w:rPr>
                <w:rFonts w:ascii="Cambria" w:eastAsiaTheme="minorEastAsia" w:hAnsi="Cambria" w:cstheme="minorHAnsi"/>
                <w:sz w:val="18"/>
                <w:szCs w:val="18"/>
                <w:lang w:eastAsia="pl-PL"/>
              </w:rPr>
            </w:pPr>
            <w:r w:rsidRPr="009D45CD">
              <w:rPr>
                <w:rFonts w:ascii="Cambria" w:eastAsiaTheme="minorEastAsia" w:hAnsi="Cambria" w:cstheme="minorHAnsi"/>
                <w:sz w:val="18"/>
                <w:szCs w:val="18"/>
                <w:lang w:eastAsia="pl-PL"/>
              </w:rPr>
              <w:t>-------------------------------</w:t>
            </w:r>
          </w:p>
        </w:tc>
      </w:tr>
      <w:tr w:rsidR="009D45CD" w:rsidRPr="009D45CD" w14:paraId="68BC04E9" w14:textId="77777777" w:rsidTr="006E639F">
        <w:trPr>
          <w:trHeight w:val="118"/>
        </w:trPr>
        <w:tc>
          <w:tcPr>
            <w:tcW w:w="504" w:type="dxa"/>
            <w:shd w:val="clear" w:color="auto" w:fill="BFBFBF" w:themeFill="background1" w:themeFillShade="BF"/>
            <w:vAlign w:val="center"/>
          </w:tcPr>
          <w:p w14:paraId="37E7D4D4"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35.</w:t>
            </w:r>
          </w:p>
        </w:tc>
        <w:tc>
          <w:tcPr>
            <w:tcW w:w="3609" w:type="dxa"/>
            <w:shd w:val="clear" w:color="auto" w:fill="BFBFBF" w:themeFill="background1" w:themeFillShade="BF"/>
            <w:vAlign w:val="center"/>
          </w:tcPr>
          <w:p w14:paraId="53DC9883"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PKD założonej działalności gospodarczej</w:t>
            </w:r>
          </w:p>
        </w:tc>
        <w:tc>
          <w:tcPr>
            <w:tcW w:w="5071" w:type="dxa"/>
            <w:shd w:val="clear" w:color="auto" w:fill="BFBFBF" w:themeFill="background1" w:themeFillShade="BF"/>
            <w:vAlign w:val="center"/>
          </w:tcPr>
          <w:p w14:paraId="50D3CF14" w14:textId="77777777" w:rsidR="009D45CD" w:rsidRPr="009D45CD" w:rsidRDefault="009D45CD" w:rsidP="009D45CD">
            <w:pPr>
              <w:spacing w:after="0"/>
              <w:rPr>
                <w:rFonts w:ascii="Cambria" w:eastAsiaTheme="minorEastAsia" w:hAnsi="Cambria" w:cstheme="minorHAnsi"/>
                <w:sz w:val="18"/>
                <w:szCs w:val="18"/>
                <w:lang w:eastAsia="pl-PL"/>
              </w:rPr>
            </w:pPr>
            <w:r w:rsidRPr="009D45CD">
              <w:rPr>
                <w:rFonts w:ascii="Cambria" w:eastAsiaTheme="minorEastAsia" w:hAnsi="Cambria" w:cstheme="minorHAnsi"/>
                <w:sz w:val="18"/>
                <w:szCs w:val="18"/>
                <w:lang w:eastAsia="pl-PL"/>
              </w:rPr>
              <w:t>-------------------------------</w:t>
            </w:r>
          </w:p>
        </w:tc>
      </w:tr>
      <w:tr w:rsidR="009D45CD" w:rsidRPr="009D45CD" w14:paraId="67484A51" w14:textId="77777777" w:rsidTr="006E639F">
        <w:trPr>
          <w:trHeight w:val="118"/>
        </w:trPr>
        <w:tc>
          <w:tcPr>
            <w:tcW w:w="9184" w:type="dxa"/>
            <w:gridSpan w:val="3"/>
            <w:shd w:val="clear" w:color="auto" w:fill="F2F2F2" w:themeFill="background1" w:themeFillShade="F2"/>
            <w:vAlign w:val="center"/>
          </w:tcPr>
          <w:p w14:paraId="101545E6" w14:textId="77777777" w:rsidR="009D45CD" w:rsidRPr="009D45CD" w:rsidRDefault="009D45CD" w:rsidP="009D45CD">
            <w:pPr>
              <w:spacing w:after="0"/>
              <w:jc w:val="center"/>
              <w:rPr>
                <w:rFonts w:ascii="Cambria" w:eastAsia="Times New Roman" w:hAnsi="Cambria" w:cstheme="minorHAnsi"/>
                <w:b/>
                <w:sz w:val="18"/>
                <w:szCs w:val="18"/>
                <w:lang w:eastAsia="pl-PL"/>
              </w:rPr>
            </w:pPr>
          </w:p>
          <w:p w14:paraId="1B274792" w14:textId="77777777" w:rsidR="009D45CD" w:rsidRPr="009D45CD" w:rsidRDefault="009D45CD" w:rsidP="009D45CD">
            <w:pPr>
              <w:spacing w:after="0"/>
              <w:jc w:val="center"/>
              <w:rPr>
                <w:rFonts w:ascii="Cambria" w:eastAsia="Times New Roman" w:hAnsi="Cambria" w:cstheme="minorHAnsi"/>
                <w:b/>
                <w:sz w:val="18"/>
                <w:szCs w:val="18"/>
                <w:lang w:eastAsia="pl-PL"/>
              </w:rPr>
            </w:pPr>
            <w:r w:rsidRPr="009D45CD">
              <w:rPr>
                <w:rFonts w:ascii="Cambria" w:eastAsia="Times New Roman" w:hAnsi="Cambria" w:cstheme="minorHAnsi"/>
                <w:b/>
                <w:sz w:val="18"/>
                <w:szCs w:val="18"/>
                <w:lang w:eastAsia="pl-PL"/>
              </w:rPr>
              <w:t>STATUS UCZESTNIKA/UCZESTNICZKI PROJEKTU W CHWILI PRZYSTĄPIENIA DO PROJEKTU</w:t>
            </w:r>
          </w:p>
          <w:p w14:paraId="4CF17CA9" w14:textId="4F1A8832" w:rsidR="009D45CD" w:rsidRPr="009D45CD" w:rsidRDefault="00A25D4E" w:rsidP="000E2AC5">
            <w:pPr>
              <w:spacing w:after="0"/>
              <w:jc w:val="both"/>
              <w:rPr>
                <w:rFonts w:ascii="Cambria" w:eastAsia="Times New Roman" w:hAnsi="Cambria" w:cstheme="minorHAnsi"/>
                <w:b/>
                <w:sz w:val="18"/>
                <w:szCs w:val="18"/>
                <w:lang w:eastAsia="pl-PL"/>
              </w:rPr>
            </w:pPr>
            <w:r w:rsidRPr="00DC3E2A">
              <w:rPr>
                <w:rFonts w:ascii="Cambria" w:eastAsia="Times New Roman" w:hAnsi="Cambria" w:cstheme="minorHAnsi"/>
                <w:b/>
                <w:sz w:val="14"/>
                <w:szCs w:val="14"/>
              </w:rPr>
              <w:t>Dane wrażliwe</w:t>
            </w:r>
            <w:r>
              <w:rPr>
                <w:rFonts w:ascii="Cambria" w:eastAsia="Times New Roman" w:hAnsi="Cambria" w:cstheme="minorHAnsi"/>
                <w:b/>
                <w:sz w:val="18"/>
                <w:szCs w:val="18"/>
              </w:rPr>
              <w:t>:</w:t>
            </w:r>
            <w:r w:rsidRPr="00DC3E2A">
              <w:rPr>
                <w:rFonts w:ascii="Cambria" w:eastAsia="Times New Roman" w:hAnsi="Cambria" w:cstheme="minorHAnsi"/>
                <w:b/>
                <w:sz w:val="18"/>
                <w:szCs w:val="18"/>
              </w:rPr>
              <w:t xml:space="preserve">  </w:t>
            </w:r>
            <w:r w:rsidRPr="00670A6D">
              <w:rPr>
                <w:rFonts w:asciiTheme="majorHAnsi" w:hAnsiTheme="majorHAnsi" w:cstheme="majorHAnsi"/>
                <w:b/>
                <w:sz w:val="14"/>
                <w:szCs w:val="14"/>
              </w:rPr>
              <w:t>(tj. osoby z niepełnosprawnościami; migranci, osoby obcego pochodzenia i mniejszości; osoby z innych grup w niekorzystnej sytuacji społecznej).</w:t>
            </w:r>
          </w:p>
        </w:tc>
      </w:tr>
      <w:tr w:rsidR="009D45CD" w:rsidRPr="009D45CD" w14:paraId="1B088253" w14:textId="77777777" w:rsidTr="006E639F">
        <w:trPr>
          <w:trHeight w:val="118"/>
        </w:trPr>
        <w:tc>
          <w:tcPr>
            <w:tcW w:w="504" w:type="dxa"/>
            <w:vAlign w:val="center"/>
          </w:tcPr>
          <w:p w14:paraId="5B57E6FB"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36.</w:t>
            </w:r>
          </w:p>
        </w:tc>
        <w:tc>
          <w:tcPr>
            <w:tcW w:w="3609" w:type="dxa"/>
            <w:vAlign w:val="center"/>
          </w:tcPr>
          <w:p w14:paraId="5645180E"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Osoba należąca do mniejszości narodowej lub etnicznej, migrant, </w:t>
            </w:r>
          </w:p>
          <w:p w14:paraId="33B8A801" w14:textId="4EDDC86E"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osoba obcego pochodzenia</w:t>
            </w:r>
            <w:r w:rsidR="008458AE">
              <w:rPr>
                <w:rStyle w:val="Odwoanieprzypisudolnego"/>
                <w:rFonts w:ascii="Cambria" w:eastAsiaTheme="minorEastAsia" w:hAnsi="Cambria" w:cstheme="minorHAnsi"/>
                <w:b/>
                <w:sz w:val="18"/>
                <w:szCs w:val="18"/>
                <w:lang w:eastAsia="pl-PL"/>
              </w:rPr>
              <w:footnoteReference w:id="4"/>
            </w:r>
          </w:p>
        </w:tc>
        <w:tc>
          <w:tcPr>
            <w:tcW w:w="5071" w:type="dxa"/>
            <w:vAlign w:val="center"/>
          </w:tcPr>
          <w:p w14:paraId="4E11FCD0" w14:textId="77777777" w:rsidR="009D45CD" w:rsidRPr="009D45CD" w:rsidRDefault="009D45CD" w:rsidP="009D45CD">
            <w:pPr>
              <w:spacing w:after="0"/>
              <w:rPr>
                <w:rFonts w:ascii="Cambria" w:eastAsia="Times New Roman" w:hAnsi="Cambria" w:cstheme="minorHAnsi"/>
                <w:b/>
                <w:sz w:val="18"/>
                <w:szCs w:val="18"/>
                <w:lang w:eastAsia="pl-PL"/>
              </w:rPr>
            </w:pPr>
          </w:p>
          <w:p w14:paraId="231C9839"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Theme="majorHAnsi" w:eastAsia="Times New Roman" w:hAnsiTheme="majorHAnsi" w:cstheme="minorHAnsi"/>
                <w:b/>
                <w:sz w:val="18"/>
                <w:szCs w:val="18"/>
                <w:lang w:eastAsia="pl-PL"/>
              </w:rPr>
              <w:t xml:space="preserve">tak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b/>
                <w:sz w:val="18"/>
                <w:szCs w:val="18"/>
                <w:lang w:eastAsia="pl-PL"/>
              </w:rPr>
              <w:t>nie</w:t>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b/>
                <w:sz w:val="18"/>
                <w:szCs w:val="18"/>
                <w:lang w:eastAsia="pl-PL"/>
              </w:rPr>
              <w:t xml:space="preserve">   odmowa podania informacji </w:t>
            </w:r>
            <w:r w:rsidRPr="009D45CD">
              <w:rPr>
                <w:rFonts w:asciiTheme="majorHAnsi" w:eastAsia="Times New Roman" w:hAnsiTheme="majorHAnsi" w:cstheme="minorHAnsi"/>
                <w:sz w:val="18"/>
                <w:szCs w:val="18"/>
                <w:lang w:eastAsia="pl-PL"/>
              </w:rPr>
              <w:sym w:font="Webdings" w:char="F063"/>
            </w:r>
          </w:p>
        </w:tc>
      </w:tr>
      <w:tr w:rsidR="009D45CD" w:rsidRPr="009D45CD" w14:paraId="10F1FDD9" w14:textId="77777777" w:rsidTr="006E639F">
        <w:trPr>
          <w:trHeight w:val="118"/>
        </w:trPr>
        <w:tc>
          <w:tcPr>
            <w:tcW w:w="504" w:type="dxa"/>
            <w:vAlign w:val="center"/>
          </w:tcPr>
          <w:p w14:paraId="307C65CC"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37.</w:t>
            </w:r>
          </w:p>
        </w:tc>
        <w:tc>
          <w:tcPr>
            <w:tcW w:w="3609" w:type="dxa"/>
            <w:vAlign w:val="center"/>
          </w:tcPr>
          <w:p w14:paraId="2F5A0D11"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Osoba bezdomna lub dotknięta wykluczeniem z dostępu do mieszkań</w:t>
            </w:r>
          </w:p>
        </w:tc>
        <w:tc>
          <w:tcPr>
            <w:tcW w:w="5071" w:type="dxa"/>
            <w:vAlign w:val="center"/>
          </w:tcPr>
          <w:p w14:paraId="2CB4035E"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Theme="majorHAnsi" w:eastAsia="Times New Roman" w:hAnsiTheme="majorHAnsi" w:cstheme="minorHAnsi"/>
                <w:b/>
                <w:sz w:val="18"/>
                <w:szCs w:val="18"/>
                <w:lang w:eastAsia="pl-PL"/>
              </w:rPr>
              <w:t xml:space="preserve">tak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b/>
                <w:sz w:val="18"/>
                <w:szCs w:val="18"/>
                <w:lang w:eastAsia="pl-PL"/>
              </w:rPr>
              <w:t>nie</w:t>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b/>
                <w:sz w:val="18"/>
                <w:szCs w:val="18"/>
                <w:lang w:eastAsia="pl-PL"/>
              </w:rPr>
              <w:t xml:space="preserve">   </w:t>
            </w:r>
          </w:p>
        </w:tc>
      </w:tr>
      <w:tr w:rsidR="009D45CD" w:rsidRPr="009D45CD" w14:paraId="46CE1662" w14:textId="77777777" w:rsidTr="006E639F">
        <w:trPr>
          <w:trHeight w:val="435"/>
        </w:trPr>
        <w:tc>
          <w:tcPr>
            <w:tcW w:w="504" w:type="dxa"/>
            <w:vAlign w:val="center"/>
          </w:tcPr>
          <w:p w14:paraId="2EA4395C"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 xml:space="preserve"> 38.</w:t>
            </w:r>
          </w:p>
        </w:tc>
        <w:tc>
          <w:tcPr>
            <w:tcW w:w="3609" w:type="dxa"/>
            <w:vAlign w:val="center"/>
          </w:tcPr>
          <w:p w14:paraId="6D395BDB" w14:textId="55589A4F" w:rsidR="009D45CD" w:rsidRPr="009D45CD" w:rsidRDefault="009D45CD" w:rsidP="009D45CD">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Osoba z niepełnosprawnościami</w:t>
            </w:r>
            <w:r w:rsidR="0075243B">
              <w:rPr>
                <w:rStyle w:val="Odwoanieprzypisudolnego"/>
                <w:rFonts w:ascii="Cambria" w:eastAsiaTheme="minorEastAsia" w:hAnsi="Cambria" w:cstheme="minorHAnsi"/>
                <w:b/>
                <w:sz w:val="18"/>
                <w:szCs w:val="18"/>
                <w:lang w:eastAsia="pl-PL"/>
              </w:rPr>
              <w:footnoteReference w:id="5"/>
            </w:r>
          </w:p>
        </w:tc>
        <w:tc>
          <w:tcPr>
            <w:tcW w:w="5071" w:type="dxa"/>
            <w:vAlign w:val="center"/>
          </w:tcPr>
          <w:p w14:paraId="4C85CDCE" w14:textId="77777777" w:rsidR="009D45CD" w:rsidRPr="009D45CD" w:rsidRDefault="009D45CD" w:rsidP="009D45CD">
            <w:pPr>
              <w:spacing w:after="0"/>
              <w:rPr>
                <w:rFonts w:ascii="Cambria" w:eastAsia="Times New Roman" w:hAnsi="Cambria" w:cstheme="minorHAnsi"/>
                <w:b/>
                <w:sz w:val="18"/>
                <w:szCs w:val="18"/>
                <w:lang w:eastAsia="pl-PL"/>
              </w:rPr>
            </w:pPr>
          </w:p>
          <w:p w14:paraId="44352B62" w14:textId="77777777" w:rsidR="009D45CD" w:rsidRPr="009D45CD" w:rsidRDefault="009D45CD" w:rsidP="009D45CD">
            <w:pPr>
              <w:spacing w:after="0"/>
              <w:rPr>
                <w:rFonts w:ascii="Cambria" w:eastAsiaTheme="minorEastAsia" w:hAnsi="Cambria" w:cstheme="minorHAnsi"/>
                <w:b/>
                <w:sz w:val="18"/>
                <w:szCs w:val="18"/>
                <w:lang w:eastAsia="pl-PL"/>
              </w:rPr>
            </w:pPr>
            <w:r w:rsidRPr="009D45CD">
              <w:rPr>
                <w:rFonts w:asciiTheme="majorHAnsi" w:eastAsia="Times New Roman" w:hAnsiTheme="majorHAnsi" w:cstheme="minorHAnsi"/>
                <w:b/>
                <w:sz w:val="18"/>
                <w:szCs w:val="18"/>
                <w:lang w:eastAsia="pl-PL"/>
              </w:rPr>
              <w:t xml:space="preserve">tak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b/>
                <w:sz w:val="18"/>
                <w:szCs w:val="18"/>
                <w:lang w:eastAsia="pl-PL"/>
              </w:rPr>
              <w:t>nie</w:t>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b/>
                <w:sz w:val="18"/>
                <w:szCs w:val="18"/>
                <w:lang w:eastAsia="pl-PL"/>
              </w:rPr>
              <w:t xml:space="preserve">   odmowa podania informacji </w:t>
            </w:r>
            <w:r w:rsidRPr="009D45CD">
              <w:rPr>
                <w:rFonts w:asciiTheme="majorHAnsi" w:eastAsia="Times New Roman" w:hAnsiTheme="majorHAnsi" w:cstheme="minorHAnsi"/>
                <w:sz w:val="18"/>
                <w:szCs w:val="18"/>
                <w:lang w:eastAsia="pl-PL"/>
              </w:rPr>
              <w:sym w:font="Webdings" w:char="F063"/>
            </w:r>
          </w:p>
        </w:tc>
      </w:tr>
    </w:tbl>
    <w:p w14:paraId="44B122E6" w14:textId="3B53E917" w:rsidR="006E639F" w:rsidRDefault="006E639F"/>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3609"/>
        <w:gridCol w:w="5071"/>
      </w:tblGrid>
      <w:tr w:rsidR="00B72A5A" w:rsidRPr="009D45CD" w14:paraId="4D6908C9" w14:textId="77777777" w:rsidTr="006E639F">
        <w:trPr>
          <w:trHeight w:val="118"/>
        </w:trPr>
        <w:tc>
          <w:tcPr>
            <w:tcW w:w="504" w:type="dxa"/>
            <w:vAlign w:val="center"/>
          </w:tcPr>
          <w:p w14:paraId="5A091E3A" w14:textId="7B995725" w:rsidR="00B72A5A" w:rsidRPr="009D45CD" w:rsidRDefault="00B72A5A" w:rsidP="008A7DC2">
            <w:pPr>
              <w:spacing w:after="0"/>
              <w:rPr>
                <w:rFonts w:ascii="Cambria" w:eastAsiaTheme="minorEastAsia" w:hAnsi="Cambria" w:cstheme="minorHAnsi"/>
                <w:b/>
                <w:sz w:val="18"/>
                <w:szCs w:val="18"/>
                <w:lang w:eastAsia="pl-PL"/>
              </w:rPr>
            </w:pPr>
            <w:r w:rsidRPr="009D45CD">
              <w:rPr>
                <w:rFonts w:ascii="Cambria" w:eastAsiaTheme="minorEastAsia" w:hAnsi="Cambria" w:cstheme="minorHAnsi"/>
                <w:b/>
                <w:sz w:val="18"/>
                <w:szCs w:val="18"/>
                <w:lang w:eastAsia="pl-PL"/>
              </w:rPr>
              <w:t>39.</w:t>
            </w:r>
          </w:p>
        </w:tc>
        <w:tc>
          <w:tcPr>
            <w:tcW w:w="3609" w:type="dxa"/>
            <w:vAlign w:val="center"/>
          </w:tcPr>
          <w:p w14:paraId="2AD981B2" w14:textId="77777777" w:rsidR="00B72A5A" w:rsidRPr="009D45CD" w:rsidRDefault="00B72A5A" w:rsidP="008A7DC2">
            <w:pPr>
              <w:spacing w:after="0"/>
              <w:rPr>
                <w:rFonts w:ascii="Cambria" w:eastAsiaTheme="minorEastAsia" w:hAnsi="Cambria" w:cstheme="minorHAnsi"/>
                <w:b/>
                <w:bCs/>
                <w:sz w:val="18"/>
                <w:szCs w:val="18"/>
                <w:lang w:eastAsia="pl-PL"/>
              </w:rPr>
            </w:pPr>
            <w:r w:rsidRPr="009D45CD">
              <w:rPr>
                <w:rFonts w:ascii="Cambria" w:eastAsiaTheme="minorEastAsia" w:hAnsi="Cambria" w:cstheme="minorHAnsi"/>
                <w:b/>
                <w:bCs/>
                <w:sz w:val="18"/>
                <w:szCs w:val="18"/>
                <w:lang w:eastAsia="pl-PL"/>
              </w:rPr>
              <w:t>Osoba w innej niekorzystnej sytuacji społecznej</w:t>
            </w:r>
            <w:r w:rsidRPr="009D45CD">
              <w:rPr>
                <w:rFonts w:ascii="Cambria" w:eastAsiaTheme="minorEastAsia" w:hAnsi="Cambria" w:cstheme="minorHAnsi"/>
                <w:b/>
                <w:bCs/>
                <w:sz w:val="18"/>
                <w:szCs w:val="18"/>
                <w:vertAlign w:val="superscript"/>
                <w:lang w:eastAsia="pl-PL"/>
              </w:rPr>
              <w:footnoteReference w:id="6"/>
            </w:r>
          </w:p>
        </w:tc>
        <w:tc>
          <w:tcPr>
            <w:tcW w:w="5071" w:type="dxa"/>
            <w:vAlign w:val="center"/>
          </w:tcPr>
          <w:p w14:paraId="75515CFB" w14:textId="77777777" w:rsidR="00B72A5A" w:rsidRPr="009D45CD" w:rsidRDefault="00B72A5A" w:rsidP="008A7DC2">
            <w:pPr>
              <w:spacing w:after="0"/>
              <w:rPr>
                <w:rFonts w:ascii="Cambria" w:eastAsiaTheme="minorEastAsia" w:hAnsi="Cambria" w:cstheme="minorHAnsi"/>
                <w:b/>
                <w:sz w:val="18"/>
                <w:szCs w:val="18"/>
                <w:lang w:eastAsia="pl-PL"/>
              </w:rPr>
            </w:pPr>
            <w:r w:rsidRPr="009D45CD">
              <w:rPr>
                <w:rFonts w:asciiTheme="majorHAnsi" w:eastAsia="Times New Roman" w:hAnsiTheme="majorHAnsi" w:cstheme="minorHAnsi"/>
                <w:b/>
                <w:sz w:val="18"/>
                <w:szCs w:val="18"/>
                <w:lang w:eastAsia="pl-PL"/>
              </w:rPr>
              <w:t xml:space="preserve">tak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b/>
                <w:sz w:val="18"/>
                <w:szCs w:val="18"/>
                <w:lang w:eastAsia="pl-PL"/>
              </w:rPr>
              <w:t>nie</w:t>
            </w:r>
            <w:r w:rsidRPr="009D45CD">
              <w:rPr>
                <w:rFonts w:asciiTheme="majorHAnsi" w:eastAsia="Times New Roman" w:hAnsiTheme="majorHAnsi" w:cstheme="minorHAnsi"/>
                <w:sz w:val="18"/>
                <w:szCs w:val="18"/>
                <w:lang w:eastAsia="pl-PL"/>
              </w:rPr>
              <w:t xml:space="preserve"> </w:t>
            </w:r>
            <w:r w:rsidRPr="009D45CD">
              <w:rPr>
                <w:rFonts w:asciiTheme="majorHAnsi" w:eastAsia="Times New Roman" w:hAnsiTheme="majorHAnsi" w:cstheme="minorHAnsi"/>
                <w:sz w:val="18"/>
                <w:szCs w:val="18"/>
                <w:lang w:eastAsia="pl-PL"/>
              </w:rPr>
              <w:sym w:font="Webdings" w:char="F063"/>
            </w:r>
            <w:r w:rsidRPr="009D45CD">
              <w:rPr>
                <w:rFonts w:asciiTheme="majorHAnsi" w:eastAsia="Times New Roman" w:hAnsiTheme="majorHAnsi" w:cstheme="minorHAnsi"/>
                <w:b/>
                <w:sz w:val="18"/>
                <w:szCs w:val="18"/>
                <w:lang w:eastAsia="pl-PL"/>
              </w:rPr>
              <w:t xml:space="preserve">   odmowa podania informacji </w:t>
            </w:r>
            <w:r w:rsidRPr="009D45CD">
              <w:rPr>
                <w:rFonts w:asciiTheme="majorHAnsi" w:eastAsia="Times New Roman" w:hAnsiTheme="majorHAnsi" w:cstheme="minorHAnsi"/>
                <w:sz w:val="18"/>
                <w:szCs w:val="18"/>
                <w:lang w:eastAsia="pl-PL"/>
              </w:rPr>
              <w:sym w:font="Webdings" w:char="F063"/>
            </w:r>
          </w:p>
        </w:tc>
      </w:tr>
    </w:tbl>
    <w:p w14:paraId="19BB688A" w14:textId="77777777" w:rsidR="009D45CD" w:rsidRPr="009D45CD" w:rsidRDefault="009D45CD" w:rsidP="00B72A5A">
      <w:pPr>
        <w:spacing w:after="0" w:line="240" w:lineRule="auto"/>
        <w:jc w:val="both"/>
        <w:rPr>
          <w:rFonts w:ascii="Cambria" w:eastAsia="Calibri" w:hAnsi="Cambria" w:cstheme="minorHAnsi"/>
          <w:i/>
          <w:sz w:val="18"/>
          <w:szCs w:val="18"/>
          <w:lang w:eastAsia="pl-PL"/>
        </w:rPr>
      </w:pPr>
    </w:p>
    <w:p w14:paraId="290AC300" w14:textId="0D79CB4C" w:rsidR="001328EC" w:rsidRPr="00270D0D" w:rsidRDefault="001328EC" w:rsidP="00270D0D">
      <w:pPr>
        <w:jc w:val="right"/>
        <w:rPr>
          <w:rFonts w:asciiTheme="majorHAnsi" w:eastAsia="Calibri" w:hAnsiTheme="majorHAnsi" w:cstheme="minorHAnsi"/>
          <w:b/>
          <w:sz w:val="18"/>
          <w:szCs w:val="18"/>
        </w:rPr>
      </w:pPr>
    </w:p>
    <w:p w14:paraId="06716FE0" w14:textId="77777777" w:rsidR="001328EC" w:rsidRPr="00270D0D" w:rsidRDefault="001328EC" w:rsidP="00270D0D">
      <w:pPr>
        <w:spacing w:after="0" w:line="240" w:lineRule="auto"/>
        <w:jc w:val="right"/>
        <w:rPr>
          <w:rFonts w:asciiTheme="majorHAnsi" w:eastAsia="Calibri" w:hAnsiTheme="majorHAnsi" w:cstheme="minorHAnsi"/>
          <w:b/>
          <w:sz w:val="18"/>
          <w:szCs w:val="18"/>
        </w:rPr>
      </w:pPr>
    </w:p>
    <w:p w14:paraId="48DD8891" w14:textId="77777777" w:rsidR="001328EC" w:rsidRPr="00270D0D" w:rsidRDefault="001328EC" w:rsidP="00270D0D">
      <w:pPr>
        <w:spacing w:after="0" w:line="240" w:lineRule="auto"/>
        <w:jc w:val="right"/>
        <w:rPr>
          <w:rFonts w:asciiTheme="majorHAnsi" w:eastAsia="Calibri" w:hAnsiTheme="majorHAnsi" w:cstheme="minorHAnsi"/>
          <w:b/>
          <w:sz w:val="18"/>
          <w:szCs w:val="18"/>
        </w:rPr>
      </w:pPr>
    </w:p>
    <w:p w14:paraId="235613A5" w14:textId="77777777" w:rsidR="00270D0D" w:rsidRPr="00270D0D" w:rsidRDefault="00270D0D" w:rsidP="00270D0D">
      <w:pPr>
        <w:spacing w:after="0" w:line="240" w:lineRule="auto"/>
        <w:jc w:val="right"/>
        <w:rPr>
          <w:rFonts w:asciiTheme="majorHAnsi" w:eastAsia="Calibri" w:hAnsiTheme="majorHAnsi" w:cstheme="minorHAnsi"/>
          <w:b/>
          <w:sz w:val="18"/>
          <w:szCs w:val="18"/>
        </w:rPr>
      </w:pPr>
      <w:r w:rsidRPr="00270D0D">
        <w:rPr>
          <w:rFonts w:asciiTheme="majorHAnsi" w:eastAsia="Calibri" w:hAnsiTheme="majorHAnsi" w:cstheme="minorHAnsi"/>
          <w:b/>
          <w:sz w:val="18"/>
          <w:szCs w:val="18"/>
        </w:rPr>
        <w:t>………………………………………………..……………………………………………………………………….</w:t>
      </w:r>
    </w:p>
    <w:p w14:paraId="383C7610" w14:textId="77777777" w:rsidR="00270D0D" w:rsidRPr="00270D0D" w:rsidRDefault="00270D0D" w:rsidP="00270D0D">
      <w:pPr>
        <w:spacing w:after="0" w:line="240" w:lineRule="auto"/>
        <w:jc w:val="right"/>
        <w:rPr>
          <w:rFonts w:asciiTheme="majorHAnsi" w:eastAsia="Calibri" w:hAnsiTheme="majorHAnsi" w:cstheme="minorHAnsi"/>
          <w:b/>
          <w:sz w:val="18"/>
          <w:szCs w:val="18"/>
        </w:rPr>
      </w:pPr>
      <w:r w:rsidRPr="00270D0D">
        <w:rPr>
          <w:rFonts w:asciiTheme="majorHAnsi" w:eastAsia="Calibri" w:hAnsiTheme="majorHAnsi" w:cstheme="minorHAnsi"/>
          <w:b/>
          <w:sz w:val="18"/>
          <w:szCs w:val="18"/>
        </w:rPr>
        <w:t xml:space="preserve">          Czytelny podpis Uczestnika/Uczestniczki Projektu </w:t>
      </w:r>
    </w:p>
    <w:p w14:paraId="75CCF23F" w14:textId="120614AA" w:rsidR="001328EC" w:rsidRPr="00270D0D" w:rsidRDefault="00AD0199" w:rsidP="00270D0D">
      <w:pPr>
        <w:spacing w:after="0" w:line="240" w:lineRule="auto"/>
        <w:jc w:val="right"/>
        <w:rPr>
          <w:rFonts w:asciiTheme="majorHAnsi" w:eastAsia="Calibri" w:hAnsiTheme="majorHAnsi" w:cstheme="minorHAnsi"/>
          <w:b/>
          <w:sz w:val="18"/>
          <w:szCs w:val="18"/>
        </w:rPr>
      </w:pPr>
      <w:r w:rsidRPr="00AD0199">
        <w:rPr>
          <w:rFonts w:asciiTheme="majorHAnsi" w:eastAsia="Calibri" w:hAnsiTheme="majorHAnsi" w:cstheme="minorHAnsi"/>
          <w:b/>
          <w:sz w:val="18"/>
          <w:szCs w:val="18"/>
        </w:rPr>
        <w:t>„Zawodowcy Dolnego Śląska”</w:t>
      </w:r>
      <w:r w:rsidR="00270D0D" w:rsidRPr="00270D0D">
        <w:rPr>
          <w:rFonts w:asciiTheme="majorHAnsi" w:eastAsia="Calibri" w:hAnsiTheme="majorHAnsi" w:cstheme="minorHAnsi"/>
          <w:b/>
          <w:sz w:val="18"/>
          <w:szCs w:val="18"/>
        </w:rPr>
        <w:tab/>
      </w:r>
    </w:p>
    <w:p w14:paraId="4B09D6AC" w14:textId="4577A367" w:rsidR="001328EC" w:rsidRPr="00241549" w:rsidRDefault="00612A8F" w:rsidP="0021056C">
      <w:pPr>
        <w:rPr>
          <w:rFonts w:asciiTheme="majorHAnsi" w:eastAsia="Calibri" w:hAnsiTheme="majorHAnsi" w:cstheme="minorHAnsi"/>
          <w:i/>
          <w:sz w:val="18"/>
          <w:szCs w:val="18"/>
        </w:rPr>
      </w:pPr>
      <w:r w:rsidRPr="00241549">
        <w:rPr>
          <w:rFonts w:asciiTheme="majorHAnsi" w:eastAsia="Calibri" w:hAnsiTheme="majorHAnsi" w:cstheme="minorHAnsi"/>
          <w:i/>
          <w:sz w:val="18"/>
          <w:szCs w:val="18"/>
        </w:rPr>
        <w:br w:type="page"/>
      </w:r>
    </w:p>
    <w:p w14:paraId="0D8FD126" w14:textId="6156D037" w:rsidR="00A6539C" w:rsidRPr="00D343BC" w:rsidRDefault="00A6539C" w:rsidP="00A42EA8">
      <w:pPr>
        <w:jc w:val="center"/>
        <w:rPr>
          <w:rFonts w:asciiTheme="majorHAnsi" w:eastAsiaTheme="minorEastAsia" w:hAnsiTheme="majorHAnsi"/>
          <w:b/>
          <w:sz w:val="18"/>
          <w:szCs w:val="18"/>
          <w:lang w:eastAsia="pl-PL"/>
        </w:rPr>
      </w:pPr>
      <w:r w:rsidRPr="00D343BC">
        <w:rPr>
          <w:rFonts w:asciiTheme="majorHAnsi" w:eastAsiaTheme="minorEastAsia" w:hAnsiTheme="majorHAnsi" w:cstheme="minorHAnsi"/>
          <w:b/>
          <w:bCs/>
          <w:sz w:val="18"/>
          <w:szCs w:val="18"/>
          <w:lang w:eastAsia="pl-PL"/>
        </w:rPr>
        <w:lastRenderedPageBreak/>
        <w:t xml:space="preserve">Załącznik nr </w:t>
      </w:r>
      <w:r w:rsidR="00D343BC" w:rsidRPr="00D343BC">
        <w:rPr>
          <w:rFonts w:asciiTheme="majorHAnsi" w:eastAsiaTheme="minorEastAsia" w:hAnsiTheme="majorHAnsi" w:cstheme="minorHAnsi"/>
          <w:b/>
          <w:bCs/>
          <w:sz w:val="18"/>
          <w:szCs w:val="18"/>
          <w:lang w:eastAsia="pl-PL"/>
        </w:rPr>
        <w:t>7</w:t>
      </w:r>
      <w:r w:rsidRPr="00D343BC">
        <w:rPr>
          <w:rFonts w:asciiTheme="majorHAnsi" w:eastAsiaTheme="minorEastAsia" w:hAnsiTheme="majorHAnsi" w:cstheme="minorHAnsi"/>
          <w:b/>
          <w:bCs/>
          <w:sz w:val="18"/>
          <w:szCs w:val="18"/>
          <w:lang w:eastAsia="pl-PL"/>
        </w:rPr>
        <w:t xml:space="preserve"> </w:t>
      </w:r>
      <w:r w:rsidRPr="00D343BC">
        <w:rPr>
          <w:rFonts w:asciiTheme="majorHAnsi" w:eastAsia="Times New Roman" w:hAnsiTheme="majorHAnsi" w:cs="Times New Roman"/>
          <w:b/>
          <w:sz w:val="18"/>
          <w:szCs w:val="18"/>
          <w:lang w:eastAsia="pl-PL"/>
        </w:rPr>
        <w:t xml:space="preserve">do </w:t>
      </w:r>
      <w:r w:rsidRPr="00D343BC">
        <w:rPr>
          <w:rFonts w:asciiTheme="majorHAnsi" w:eastAsiaTheme="minorEastAsia" w:hAnsiTheme="majorHAnsi"/>
          <w:b/>
          <w:sz w:val="18"/>
          <w:szCs w:val="18"/>
          <w:lang w:eastAsia="pl-PL"/>
        </w:rPr>
        <w:t xml:space="preserve">Regulaminu rekrutacji i udziału w Projekcie </w:t>
      </w:r>
      <w:r w:rsidR="00AD0199" w:rsidRPr="00AD0199">
        <w:rPr>
          <w:rFonts w:asciiTheme="majorHAnsi" w:eastAsiaTheme="minorEastAsia" w:hAnsiTheme="majorHAnsi"/>
          <w:b/>
          <w:sz w:val="18"/>
          <w:szCs w:val="18"/>
          <w:lang w:eastAsia="pl-PL"/>
        </w:rPr>
        <w:t>„Zawodowcy Dolnego Śląska”</w:t>
      </w:r>
      <w:r w:rsidR="00A42EA8" w:rsidRPr="00D343BC">
        <w:rPr>
          <w:rFonts w:asciiTheme="majorHAnsi" w:eastAsiaTheme="minorEastAsia" w:hAnsiTheme="majorHAnsi"/>
          <w:b/>
          <w:sz w:val="18"/>
          <w:szCs w:val="18"/>
          <w:lang w:eastAsia="pl-PL"/>
        </w:rPr>
        <w:t>.</w:t>
      </w:r>
    </w:p>
    <w:p w14:paraId="5603D8C9" w14:textId="77777777" w:rsidR="001328EC" w:rsidRPr="00241549" w:rsidRDefault="001328EC" w:rsidP="00843CF7">
      <w:pPr>
        <w:spacing w:after="0" w:line="480" w:lineRule="auto"/>
        <w:rPr>
          <w:rFonts w:asciiTheme="majorHAnsi" w:eastAsia="Calibri" w:hAnsiTheme="majorHAnsi" w:cstheme="minorHAnsi"/>
          <w:color w:val="000000"/>
          <w:sz w:val="18"/>
          <w:szCs w:val="18"/>
          <w:lang w:eastAsia="pl-PL"/>
        </w:rPr>
      </w:pPr>
    </w:p>
    <w:p w14:paraId="59C4606D" w14:textId="77777777" w:rsidR="008C5DFF" w:rsidRPr="008C5DFF" w:rsidRDefault="008C5DFF" w:rsidP="008C5DFF">
      <w:pPr>
        <w:spacing w:after="0" w:line="240" w:lineRule="auto"/>
        <w:jc w:val="center"/>
        <w:rPr>
          <w:rFonts w:asciiTheme="majorHAnsi" w:eastAsia="Calibri" w:hAnsiTheme="majorHAnsi" w:cstheme="minorHAnsi"/>
          <w:color w:val="000000"/>
          <w:lang w:eastAsia="pl-PL"/>
        </w:rPr>
      </w:pPr>
      <w:r w:rsidRPr="008C5DFF">
        <w:rPr>
          <w:rFonts w:asciiTheme="majorHAnsi" w:eastAsia="Calibri" w:hAnsiTheme="majorHAnsi" w:cstheme="minorHAnsi"/>
          <w:b/>
          <w:bCs/>
          <w:color w:val="000000"/>
          <w:lang w:eastAsia="pl-PL"/>
        </w:rPr>
        <w:t>OŚWIADCZENIE O WYRAŻENIU ZGODY NA PREZENTACJĘ WIZERUNKU</w:t>
      </w:r>
    </w:p>
    <w:p w14:paraId="5DB41D39" w14:textId="77777777" w:rsidR="008C5DFF" w:rsidRPr="008C5DFF" w:rsidRDefault="008C5DFF" w:rsidP="008C5DFF">
      <w:pPr>
        <w:spacing w:after="0" w:line="240" w:lineRule="auto"/>
        <w:jc w:val="center"/>
        <w:rPr>
          <w:rFonts w:asciiTheme="majorHAnsi" w:eastAsia="Calibri" w:hAnsiTheme="majorHAnsi" w:cstheme="minorHAnsi"/>
          <w:b/>
          <w:bCs/>
          <w:color w:val="000000"/>
          <w:lang w:eastAsia="pl-PL"/>
        </w:rPr>
      </w:pPr>
      <w:r w:rsidRPr="008C5DFF">
        <w:rPr>
          <w:rFonts w:asciiTheme="majorHAnsi" w:eastAsia="Calibri" w:hAnsiTheme="majorHAnsi" w:cstheme="minorHAnsi"/>
          <w:b/>
          <w:bCs/>
          <w:color w:val="000000"/>
          <w:lang w:eastAsia="pl-PL"/>
        </w:rPr>
        <w:t xml:space="preserve">W RAMACH DZIAŁAŃ ZWIĄZANYCH Z  REALIZACJĄ PROJEKTU </w:t>
      </w:r>
    </w:p>
    <w:p w14:paraId="4EC677B1" w14:textId="4859C2B7" w:rsidR="008C5DFF" w:rsidRPr="008C5DFF" w:rsidRDefault="00AD0199" w:rsidP="008C5DFF">
      <w:pPr>
        <w:spacing w:after="0" w:line="240" w:lineRule="auto"/>
        <w:jc w:val="center"/>
        <w:rPr>
          <w:rFonts w:asciiTheme="majorHAnsi" w:eastAsia="Calibri" w:hAnsiTheme="majorHAnsi" w:cstheme="minorHAnsi"/>
          <w:b/>
          <w:bCs/>
          <w:color w:val="000000"/>
          <w:sz w:val="20"/>
          <w:szCs w:val="20"/>
          <w:lang w:eastAsia="pl-PL"/>
        </w:rPr>
      </w:pPr>
      <w:bookmarkStart w:id="2" w:name="_Hlk164768861"/>
      <w:r w:rsidRPr="00AD0199">
        <w:rPr>
          <w:rFonts w:asciiTheme="majorHAnsi" w:eastAsia="Calibri" w:hAnsiTheme="majorHAnsi" w:cstheme="minorHAnsi"/>
          <w:b/>
          <w:bCs/>
          <w:color w:val="000000"/>
          <w:lang w:eastAsia="pl-PL"/>
        </w:rPr>
        <w:t>„ZAWODOWCY DOLNEGO ŚLĄSKA”</w:t>
      </w:r>
    </w:p>
    <w:bookmarkEnd w:id="2"/>
    <w:p w14:paraId="2EEAAE19" w14:textId="77777777" w:rsidR="008C5DFF" w:rsidRPr="008C5DFF" w:rsidRDefault="008C5DFF" w:rsidP="008C5DFF">
      <w:pPr>
        <w:spacing w:after="0" w:line="240" w:lineRule="auto"/>
        <w:rPr>
          <w:rFonts w:ascii="Cambria" w:eastAsia="Calibri" w:hAnsi="Cambria" w:cstheme="minorHAnsi"/>
          <w:color w:val="000000"/>
          <w:sz w:val="18"/>
          <w:szCs w:val="18"/>
          <w:lang w:eastAsia="pl-PL"/>
        </w:rPr>
      </w:pPr>
    </w:p>
    <w:p w14:paraId="7C25C507" w14:textId="77777777" w:rsidR="008C5DFF" w:rsidRPr="008C5DFF" w:rsidRDefault="008C5DFF" w:rsidP="008C5DFF">
      <w:pPr>
        <w:spacing w:after="0" w:line="480" w:lineRule="auto"/>
        <w:jc w:val="both"/>
        <w:rPr>
          <w:rFonts w:ascii="Cambria" w:eastAsia="Times New Roman" w:hAnsi="Cambria" w:cstheme="minorHAnsi"/>
          <w:color w:val="000000"/>
          <w:sz w:val="18"/>
          <w:szCs w:val="18"/>
          <w:lang w:eastAsia="pl-PL"/>
        </w:rPr>
      </w:pPr>
    </w:p>
    <w:p w14:paraId="5004967A" w14:textId="55D2D86E" w:rsidR="008C5DFF" w:rsidRPr="008A6316" w:rsidRDefault="008C5DFF" w:rsidP="008C5DFF">
      <w:pPr>
        <w:spacing w:after="0" w:line="480" w:lineRule="auto"/>
        <w:jc w:val="both"/>
        <w:rPr>
          <w:rFonts w:asciiTheme="majorHAnsi" w:eastAsia="Times New Roman" w:hAnsiTheme="majorHAnsi" w:cstheme="minorHAnsi"/>
          <w:color w:val="000000"/>
          <w:sz w:val="18"/>
          <w:szCs w:val="18"/>
          <w:lang w:eastAsia="pl-PL"/>
        </w:rPr>
      </w:pPr>
      <w:r w:rsidRPr="008C5DFF">
        <w:rPr>
          <w:rFonts w:asciiTheme="majorHAnsi" w:eastAsia="Times New Roman" w:hAnsiTheme="majorHAnsi" w:cstheme="minorHAnsi"/>
          <w:color w:val="000000"/>
          <w:sz w:val="18"/>
          <w:szCs w:val="18"/>
          <w:lang w:eastAsia="pl-PL"/>
        </w:rPr>
        <w:t xml:space="preserve">Wyrażam zgodę bez konieczności każdorazowego zatwierdzania, na nieodpłatne umieszczanie i prezentowanie mojego wizerunku, głosu na zdjęciach oraz filmach wykonanych podczas realizacji Projektu </w:t>
      </w:r>
      <w:r w:rsidR="00AD0199" w:rsidRPr="00AD0199">
        <w:rPr>
          <w:rFonts w:asciiTheme="majorHAnsi" w:eastAsia="Times New Roman" w:hAnsiTheme="majorHAnsi" w:cstheme="minorHAnsi"/>
          <w:color w:val="000000"/>
          <w:sz w:val="18"/>
          <w:szCs w:val="18"/>
          <w:lang w:eastAsia="pl-PL"/>
        </w:rPr>
        <w:t>„Zawodowcy Dolnego Śląska”</w:t>
      </w:r>
      <w:r w:rsidRPr="008C5DFF">
        <w:rPr>
          <w:rFonts w:asciiTheme="majorHAnsi" w:eastAsia="Times New Roman" w:hAnsiTheme="majorHAnsi" w:cstheme="minorHAnsi"/>
          <w:color w:val="000000"/>
          <w:sz w:val="18"/>
          <w:szCs w:val="18"/>
          <w:lang w:eastAsia="pl-PL"/>
        </w:rPr>
        <w:t xml:space="preserve"> na stronie Internetowej Beneficjenta i </w:t>
      </w:r>
      <w:r w:rsidR="00AD0199">
        <w:rPr>
          <w:rFonts w:asciiTheme="majorHAnsi" w:eastAsia="Times New Roman" w:hAnsiTheme="majorHAnsi" w:cstheme="minorHAnsi"/>
          <w:color w:val="000000"/>
          <w:sz w:val="18"/>
          <w:szCs w:val="18"/>
          <w:lang w:eastAsia="pl-PL"/>
        </w:rPr>
        <w:t xml:space="preserve"> </w:t>
      </w:r>
      <w:r w:rsidR="00AD0199" w:rsidRPr="00AD0199">
        <w:rPr>
          <w:rFonts w:asciiTheme="majorHAnsi" w:eastAsia="Times New Roman" w:hAnsiTheme="majorHAnsi" w:cstheme="minorHAnsi"/>
          <w:color w:val="000000"/>
          <w:sz w:val="18"/>
          <w:szCs w:val="18"/>
          <w:lang w:eastAsia="pl-PL"/>
        </w:rPr>
        <w:t>Zespołu Szkół Technicznych i Ogólnokształcących w Głogowie,</w:t>
      </w:r>
      <w:r w:rsidR="00AD0199">
        <w:rPr>
          <w:rFonts w:asciiTheme="majorHAnsi" w:eastAsia="Times New Roman" w:hAnsiTheme="majorHAnsi" w:cstheme="minorHAnsi"/>
          <w:color w:val="000000"/>
          <w:sz w:val="18"/>
          <w:szCs w:val="18"/>
          <w:lang w:eastAsia="pl-PL"/>
        </w:rPr>
        <w:t xml:space="preserve"> </w:t>
      </w:r>
      <w:r w:rsidR="008B4A2F">
        <w:rPr>
          <w:rFonts w:asciiTheme="majorHAnsi" w:eastAsia="Times New Roman" w:hAnsiTheme="majorHAnsi" w:cstheme="minorHAnsi"/>
          <w:color w:val="000000"/>
          <w:sz w:val="18"/>
          <w:szCs w:val="18"/>
          <w:lang w:eastAsia="pl-PL"/>
        </w:rPr>
        <w:t>a </w:t>
      </w:r>
      <w:r w:rsidRPr="008C5DFF">
        <w:rPr>
          <w:rFonts w:asciiTheme="majorHAnsi" w:eastAsia="Times New Roman" w:hAnsiTheme="majorHAnsi" w:cstheme="minorHAnsi"/>
          <w:color w:val="000000"/>
          <w:sz w:val="18"/>
          <w:szCs w:val="18"/>
          <w:lang w:eastAsia="pl-PL"/>
        </w:rPr>
        <w:t xml:space="preserve">także we wszelkich </w:t>
      </w:r>
      <w:r w:rsidRPr="008C5DFF">
        <w:rPr>
          <w:rFonts w:asciiTheme="majorHAnsi" w:eastAsia="Times New Roman" w:hAnsiTheme="majorHAnsi" w:cstheme="minorHAnsi"/>
          <w:sz w:val="18"/>
          <w:szCs w:val="18"/>
          <w:lang w:eastAsia="pl-PL"/>
        </w:rPr>
        <w:t>publikacjach/rel</w:t>
      </w:r>
      <w:r w:rsidR="00DE524B">
        <w:rPr>
          <w:rFonts w:asciiTheme="majorHAnsi" w:eastAsia="Times New Roman" w:hAnsiTheme="majorHAnsi" w:cstheme="minorHAnsi"/>
          <w:sz w:val="18"/>
          <w:szCs w:val="18"/>
          <w:lang w:eastAsia="pl-PL"/>
        </w:rPr>
        <w:t>acjach w mediach tradycyjnych i </w:t>
      </w:r>
      <w:r w:rsidRPr="008C5DFF">
        <w:rPr>
          <w:rFonts w:asciiTheme="majorHAnsi" w:eastAsia="Times New Roman" w:hAnsiTheme="majorHAnsi" w:cstheme="minorHAnsi"/>
          <w:sz w:val="18"/>
          <w:szCs w:val="18"/>
          <w:lang w:eastAsia="pl-PL"/>
        </w:rPr>
        <w:t>elektr</w:t>
      </w:r>
      <w:r w:rsidR="008B4A2F">
        <w:rPr>
          <w:rFonts w:asciiTheme="majorHAnsi" w:eastAsia="Times New Roman" w:hAnsiTheme="majorHAnsi" w:cstheme="minorHAnsi"/>
          <w:sz w:val="18"/>
          <w:szCs w:val="18"/>
          <w:lang w:eastAsia="pl-PL"/>
        </w:rPr>
        <w:t>onicznych w celach związanych z </w:t>
      </w:r>
      <w:r w:rsidRPr="008C5DFF">
        <w:rPr>
          <w:rFonts w:asciiTheme="majorHAnsi" w:eastAsia="Times New Roman" w:hAnsiTheme="majorHAnsi" w:cstheme="minorHAnsi"/>
          <w:sz w:val="18"/>
          <w:szCs w:val="18"/>
          <w:lang w:eastAsia="pl-PL"/>
        </w:rPr>
        <w:t xml:space="preserve">realizacją, promocją Projektu.  </w:t>
      </w:r>
    </w:p>
    <w:p w14:paraId="5B0DA6C0" w14:textId="77777777" w:rsidR="008C5DFF" w:rsidRPr="008C5DFF" w:rsidRDefault="008C5DFF" w:rsidP="008C5DFF">
      <w:pPr>
        <w:spacing w:after="0" w:line="480" w:lineRule="auto"/>
        <w:rPr>
          <w:rFonts w:ascii="Cambria" w:eastAsia="Calibri" w:hAnsi="Cambria" w:cstheme="minorHAnsi"/>
          <w:i/>
          <w:sz w:val="18"/>
          <w:szCs w:val="18"/>
          <w:lang w:eastAsia="pl-PL"/>
        </w:rPr>
      </w:pPr>
    </w:p>
    <w:p w14:paraId="35C30B30" w14:textId="77777777" w:rsidR="008C5DFF" w:rsidRPr="008C5DFF" w:rsidRDefault="008C5DFF" w:rsidP="008C5DFF">
      <w:pPr>
        <w:spacing w:after="0" w:line="480" w:lineRule="auto"/>
        <w:rPr>
          <w:rFonts w:ascii="Cambria" w:eastAsia="Calibri" w:hAnsi="Cambria" w:cstheme="minorHAnsi"/>
          <w:sz w:val="18"/>
          <w:szCs w:val="18"/>
          <w:lang w:eastAsia="pl-PL"/>
        </w:rPr>
      </w:pPr>
    </w:p>
    <w:p w14:paraId="1690F872" w14:textId="77777777" w:rsidR="008C5DFF" w:rsidRPr="008C5DFF" w:rsidRDefault="008C5DFF" w:rsidP="008C5DFF">
      <w:pPr>
        <w:spacing w:after="0" w:line="240" w:lineRule="auto"/>
        <w:rPr>
          <w:rFonts w:ascii="Cambria" w:eastAsia="Calibri" w:hAnsi="Cambria" w:cstheme="minorHAnsi"/>
          <w:sz w:val="18"/>
          <w:szCs w:val="18"/>
          <w:lang w:eastAsia="ar-SA"/>
        </w:rPr>
      </w:pPr>
    </w:p>
    <w:p w14:paraId="0F75CDA2" w14:textId="77777777" w:rsidR="001328EC" w:rsidRPr="00241549" w:rsidRDefault="001328EC" w:rsidP="001328EC">
      <w:pPr>
        <w:spacing w:after="0" w:line="240" w:lineRule="auto"/>
        <w:rPr>
          <w:rFonts w:asciiTheme="majorHAnsi" w:eastAsia="Calibri" w:hAnsiTheme="majorHAnsi" w:cstheme="minorHAnsi"/>
          <w:sz w:val="18"/>
          <w:szCs w:val="18"/>
        </w:rPr>
      </w:pPr>
    </w:p>
    <w:p w14:paraId="05893786" w14:textId="77777777" w:rsidR="001328EC" w:rsidRDefault="001328EC" w:rsidP="001328EC">
      <w:pPr>
        <w:spacing w:after="0" w:line="240" w:lineRule="auto"/>
      </w:pPr>
    </w:p>
    <w:p w14:paraId="5F977BA7" w14:textId="77777777" w:rsidR="00F8355B" w:rsidRDefault="00F8355B" w:rsidP="001328EC">
      <w:pPr>
        <w:spacing w:after="0" w:line="240" w:lineRule="auto"/>
      </w:pPr>
    </w:p>
    <w:p w14:paraId="516F8CA9" w14:textId="77777777" w:rsidR="00F8355B" w:rsidRPr="00241549" w:rsidRDefault="00F8355B" w:rsidP="001328EC">
      <w:pPr>
        <w:spacing w:after="0" w:line="240" w:lineRule="auto"/>
        <w:rPr>
          <w:rFonts w:asciiTheme="majorHAnsi" w:eastAsia="Calibri" w:hAnsiTheme="majorHAnsi" w:cstheme="minorHAnsi"/>
          <w:sz w:val="18"/>
          <w:szCs w:val="18"/>
        </w:rPr>
      </w:pPr>
    </w:p>
    <w:p w14:paraId="7C23CFD1" w14:textId="2DF0A604" w:rsidR="00612A8F" w:rsidRPr="00241549" w:rsidRDefault="007A0AA1" w:rsidP="00612A8F">
      <w:pPr>
        <w:spacing w:after="0" w:line="240" w:lineRule="auto"/>
        <w:rPr>
          <w:rFonts w:asciiTheme="majorHAnsi" w:eastAsia="Calibri" w:hAnsiTheme="majorHAnsi" w:cstheme="minorHAnsi"/>
          <w:b/>
          <w:i/>
          <w:sz w:val="18"/>
          <w:szCs w:val="18"/>
        </w:rPr>
      </w:pPr>
      <w:r w:rsidRPr="00241549">
        <w:rPr>
          <w:rFonts w:asciiTheme="majorHAnsi" w:hAnsiTheme="majorHAnsi" w:cstheme="minorHAnsi"/>
          <w:sz w:val="18"/>
          <w:szCs w:val="18"/>
        </w:rPr>
        <w:tab/>
      </w:r>
      <w:r w:rsidRPr="00241549">
        <w:rPr>
          <w:rFonts w:asciiTheme="majorHAnsi" w:eastAsia="Calibri" w:hAnsiTheme="majorHAnsi" w:cstheme="minorHAnsi"/>
          <w:b/>
          <w:sz w:val="18"/>
          <w:szCs w:val="18"/>
        </w:rPr>
        <w:t xml:space="preserve">                                                                             </w:t>
      </w:r>
      <w:r w:rsidR="00612A8F" w:rsidRPr="00241549">
        <w:rPr>
          <w:rFonts w:asciiTheme="majorHAnsi" w:hAnsiTheme="majorHAnsi" w:cstheme="minorHAnsi"/>
          <w:b/>
          <w:sz w:val="18"/>
          <w:szCs w:val="18"/>
          <w:u w:val="single"/>
        </w:rPr>
        <w:t xml:space="preserve">                                                             </w:t>
      </w:r>
    </w:p>
    <w:p w14:paraId="5EFA7A62" w14:textId="5C8757BB" w:rsidR="00612A8F" w:rsidRPr="009D6C46" w:rsidRDefault="008B0ECD" w:rsidP="00612A8F">
      <w:pPr>
        <w:spacing w:after="0" w:line="240" w:lineRule="auto"/>
        <w:jc w:val="right"/>
        <w:rPr>
          <w:rFonts w:asciiTheme="majorHAnsi" w:eastAsia="Calibri" w:hAnsiTheme="majorHAnsi" w:cstheme="minorHAnsi"/>
          <w:b/>
          <w:sz w:val="18"/>
          <w:szCs w:val="18"/>
        </w:rPr>
      </w:pPr>
      <w:bookmarkStart w:id="3" w:name="_Hlk160449604"/>
      <w:r w:rsidRPr="009D6C46">
        <w:rPr>
          <w:rFonts w:asciiTheme="majorHAnsi" w:eastAsia="Calibri" w:hAnsiTheme="majorHAnsi" w:cstheme="minorHAnsi"/>
          <w:b/>
          <w:sz w:val="18"/>
          <w:szCs w:val="18"/>
        </w:rPr>
        <w:t>………………………………………</w:t>
      </w:r>
      <w:r w:rsidR="00AC4CD1" w:rsidRPr="009D6C46">
        <w:rPr>
          <w:rFonts w:asciiTheme="majorHAnsi" w:eastAsia="Calibri" w:hAnsiTheme="majorHAnsi" w:cstheme="minorHAnsi"/>
          <w:b/>
          <w:sz w:val="18"/>
          <w:szCs w:val="18"/>
        </w:rPr>
        <w:t>………..</w:t>
      </w:r>
      <w:r w:rsidR="00612A8F" w:rsidRPr="009D6C46">
        <w:rPr>
          <w:rFonts w:asciiTheme="majorHAnsi" w:eastAsia="Calibri" w:hAnsiTheme="majorHAnsi" w:cstheme="minorHAnsi"/>
          <w:b/>
          <w:sz w:val="18"/>
          <w:szCs w:val="18"/>
        </w:rPr>
        <w:t>……………………………………………………………………….</w:t>
      </w:r>
    </w:p>
    <w:p w14:paraId="5297F63E" w14:textId="586F8492" w:rsidR="008C5DFF" w:rsidRPr="009D6C46" w:rsidRDefault="00150039" w:rsidP="00612A8F">
      <w:pPr>
        <w:spacing w:after="0" w:line="240" w:lineRule="auto"/>
        <w:jc w:val="right"/>
        <w:rPr>
          <w:rFonts w:asciiTheme="majorHAnsi" w:eastAsia="Calibri" w:hAnsiTheme="majorHAnsi" w:cstheme="minorHAnsi"/>
          <w:b/>
          <w:sz w:val="18"/>
          <w:szCs w:val="18"/>
        </w:rPr>
      </w:pPr>
      <w:r w:rsidRPr="009D6C46">
        <w:rPr>
          <w:rFonts w:asciiTheme="majorHAnsi" w:eastAsia="Calibri" w:hAnsiTheme="majorHAnsi" w:cstheme="minorHAnsi"/>
          <w:b/>
          <w:sz w:val="18"/>
          <w:szCs w:val="18"/>
        </w:rPr>
        <w:t xml:space="preserve">   </w:t>
      </w:r>
      <w:r w:rsidR="00AC4CD1" w:rsidRPr="009D6C46">
        <w:rPr>
          <w:rFonts w:asciiTheme="majorHAnsi" w:eastAsia="Calibri" w:hAnsiTheme="majorHAnsi" w:cstheme="minorHAnsi"/>
          <w:b/>
          <w:sz w:val="18"/>
          <w:szCs w:val="18"/>
        </w:rPr>
        <w:t xml:space="preserve">    </w:t>
      </w:r>
      <w:r w:rsidR="00DE524B" w:rsidRPr="009D6C46">
        <w:rPr>
          <w:rFonts w:asciiTheme="majorHAnsi" w:eastAsia="Calibri" w:hAnsiTheme="majorHAnsi" w:cstheme="minorHAnsi"/>
          <w:b/>
          <w:sz w:val="18"/>
          <w:szCs w:val="18"/>
        </w:rPr>
        <w:t xml:space="preserve">   </w:t>
      </w:r>
      <w:r w:rsidR="00612A8F" w:rsidRPr="009D6C46">
        <w:rPr>
          <w:rFonts w:asciiTheme="majorHAnsi" w:eastAsia="Calibri" w:hAnsiTheme="majorHAnsi" w:cstheme="minorHAnsi"/>
          <w:b/>
          <w:sz w:val="18"/>
          <w:szCs w:val="18"/>
        </w:rPr>
        <w:t xml:space="preserve">Czytelny podpis </w:t>
      </w:r>
      <w:r w:rsidR="00E50D27" w:rsidRPr="009D6C46">
        <w:rPr>
          <w:rFonts w:asciiTheme="majorHAnsi" w:eastAsia="Calibri" w:hAnsiTheme="majorHAnsi" w:cstheme="minorHAnsi"/>
          <w:b/>
          <w:sz w:val="18"/>
          <w:szCs w:val="18"/>
        </w:rPr>
        <w:t>Uczestnika</w:t>
      </w:r>
      <w:r w:rsidR="00612A8F" w:rsidRPr="009D6C46">
        <w:rPr>
          <w:rFonts w:asciiTheme="majorHAnsi" w:eastAsia="Calibri" w:hAnsiTheme="majorHAnsi" w:cstheme="minorHAnsi"/>
          <w:b/>
          <w:sz w:val="18"/>
          <w:szCs w:val="18"/>
        </w:rPr>
        <w:t>/</w:t>
      </w:r>
      <w:r w:rsidR="00E50D27" w:rsidRPr="009D6C46">
        <w:rPr>
          <w:rFonts w:asciiTheme="majorHAnsi" w:eastAsia="Calibri" w:hAnsiTheme="majorHAnsi" w:cstheme="minorHAnsi"/>
          <w:b/>
          <w:sz w:val="18"/>
          <w:szCs w:val="18"/>
        </w:rPr>
        <w:t>Uczestniczki</w:t>
      </w:r>
      <w:r w:rsidR="00612A8F" w:rsidRPr="009D6C46">
        <w:rPr>
          <w:rFonts w:asciiTheme="majorHAnsi" w:eastAsia="Calibri" w:hAnsiTheme="majorHAnsi" w:cstheme="minorHAnsi"/>
          <w:b/>
          <w:sz w:val="18"/>
          <w:szCs w:val="18"/>
        </w:rPr>
        <w:t xml:space="preserve"> </w:t>
      </w:r>
      <w:r w:rsidR="00990A7D" w:rsidRPr="009D6C46">
        <w:rPr>
          <w:rFonts w:asciiTheme="majorHAnsi" w:eastAsia="Calibri" w:hAnsiTheme="majorHAnsi" w:cstheme="minorHAnsi"/>
          <w:b/>
          <w:sz w:val="18"/>
          <w:szCs w:val="18"/>
        </w:rPr>
        <w:t>Projekt</w:t>
      </w:r>
      <w:r w:rsidR="00612A8F" w:rsidRPr="009D6C46">
        <w:rPr>
          <w:rFonts w:asciiTheme="majorHAnsi" w:eastAsia="Calibri" w:hAnsiTheme="majorHAnsi" w:cstheme="minorHAnsi"/>
          <w:b/>
          <w:sz w:val="18"/>
          <w:szCs w:val="18"/>
        </w:rPr>
        <w:t>u</w:t>
      </w:r>
      <w:r w:rsidR="008B0ECD" w:rsidRPr="009D6C46">
        <w:rPr>
          <w:rFonts w:asciiTheme="majorHAnsi" w:eastAsia="Calibri" w:hAnsiTheme="majorHAnsi" w:cstheme="minorHAnsi"/>
          <w:b/>
          <w:sz w:val="18"/>
          <w:szCs w:val="18"/>
        </w:rPr>
        <w:t xml:space="preserve"> </w:t>
      </w:r>
    </w:p>
    <w:p w14:paraId="645136E0" w14:textId="690CA676" w:rsidR="001328EC" w:rsidRPr="009D6C46" w:rsidRDefault="00AD0199" w:rsidP="00612A8F">
      <w:pPr>
        <w:spacing w:after="0" w:line="240" w:lineRule="auto"/>
        <w:jc w:val="right"/>
        <w:rPr>
          <w:rFonts w:asciiTheme="majorHAnsi" w:eastAsia="Calibri" w:hAnsiTheme="majorHAnsi" w:cstheme="minorHAnsi"/>
          <w:b/>
          <w:sz w:val="18"/>
          <w:szCs w:val="18"/>
        </w:rPr>
      </w:pPr>
      <w:r w:rsidRPr="00AD0199">
        <w:rPr>
          <w:rFonts w:asciiTheme="majorHAnsi" w:eastAsia="Calibri" w:hAnsiTheme="majorHAnsi" w:cstheme="minorHAnsi"/>
          <w:b/>
          <w:sz w:val="18"/>
          <w:szCs w:val="18"/>
        </w:rPr>
        <w:t>„Zawodowcy Dolnego Śląska”</w:t>
      </w:r>
      <w:r w:rsidR="001328EC" w:rsidRPr="009D6C46">
        <w:rPr>
          <w:rFonts w:asciiTheme="majorHAnsi" w:eastAsia="Calibri" w:hAnsiTheme="majorHAnsi" w:cstheme="minorHAnsi"/>
          <w:b/>
          <w:sz w:val="18"/>
          <w:szCs w:val="18"/>
        </w:rPr>
        <w:tab/>
      </w:r>
    </w:p>
    <w:bookmarkEnd w:id="3"/>
    <w:p w14:paraId="1AB31D86" w14:textId="77777777" w:rsidR="001328EC" w:rsidRPr="00241549" w:rsidRDefault="001328EC" w:rsidP="001328EC">
      <w:pPr>
        <w:spacing w:after="0" w:line="240" w:lineRule="auto"/>
        <w:ind w:firstLine="708"/>
        <w:rPr>
          <w:rFonts w:asciiTheme="majorHAnsi" w:eastAsia="Calibri" w:hAnsiTheme="majorHAnsi" w:cstheme="minorHAnsi"/>
          <w:b/>
          <w:i/>
          <w:sz w:val="18"/>
          <w:szCs w:val="18"/>
        </w:rPr>
      </w:pPr>
    </w:p>
    <w:p w14:paraId="6480519A" w14:textId="77777777" w:rsidR="001328EC" w:rsidRPr="00241549" w:rsidRDefault="001328EC" w:rsidP="001328EC">
      <w:pPr>
        <w:spacing w:after="0" w:line="240" w:lineRule="auto"/>
        <w:ind w:firstLine="708"/>
        <w:rPr>
          <w:rFonts w:asciiTheme="majorHAnsi" w:eastAsia="Calibri" w:hAnsiTheme="majorHAnsi" w:cstheme="minorHAnsi"/>
          <w:b/>
          <w:i/>
          <w:sz w:val="18"/>
          <w:szCs w:val="18"/>
        </w:rPr>
      </w:pPr>
    </w:p>
    <w:p w14:paraId="29C77C6E" w14:textId="77777777" w:rsidR="001328EC" w:rsidRPr="00241549" w:rsidRDefault="001328EC" w:rsidP="001328EC">
      <w:pPr>
        <w:spacing w:after="0" w:line="240" w:lineRule="auto"/>
        <w:ind w:firstLine="708"/>
        <w:rPr>
          <w:rFonts w:asciiTheme="majorHAnsi" w:eastAsia="Calibri" w:hAnsiTheme="majorHAnsi" w:cstheme="minorHAnsi"/>
          <w:i/>
          <w:sz w:val="18"/>
          <w:szCs w:val="18"/>
        </w:rPr>
      </w:pPr>
    </w:p>
    <w:p w14:paraId="64FD489F" w14:textId="77777777" w:rsidR="001328EC" w:rsidRPr="00241549" w:rsidRDefault="001328EC" w:rsidP="001328EC">
      <w:pPr>
        <w:spacing w:after="0" w:line="240" w:lineRule="auto"/>
        <w:ind w:firstLine="708"/>
        <w:rPr>
          <w:rFonts w:asciiTheme="majorHAnsi" w:eastAsia="Calibri" w:hAnsiTheme="majorHAnsi" w:cstheme="minorHAnsi"/>
          <w:i/>
          <w:sz w:val="18"/>
          <w:szCs w:val="18"/>
        </w:rPr>
      </w:pPr>
    </w:p>
    <w:p w14:paraId="63D7F299" w14:textId="77777777" w:rsidR="001328EC" w:rsidRPr="00241549" w:rsidRDefault="001328EC" w:rsidP="001328EC">
      <w:pPr>
        <w:spacing w:after="0" w:line="240" w:lineRule="auto"/>
        <w:jc w:val="both"/>
        <w:rPr>
          <w:rFonts w:asciiTheme="majorHAnsi" w:eastAsia="Calibri" w:hAnsiTheme="majorHAnsi" w:cstheme="minorHAnsi"/>
          <w:i/>
          <w:sz w:val="18"/>
          <w:szCs w:val="18"/>
        </w:rPr>
      </w:pPr>
    </w:p>
    <w:p w14:paraId="501B7458" w14:textId="49A931A8" w:rsidR="00CA365C" w:rsidRPr="003D1189" w:rsidRDefault="009D3C0C" w:rsidP="003D1189">
      <w:pPr>
        <w:rPr>
          <w:rFonts w:asciiTheme="majorHAnsi" w:eastAsia="Calibri" w:hAnsiTheme="majorHAnsi" w:cstheme="minorHAnsi"/>
          <w:i/>
          <w:sz w:val="18"/>
          <w:szCs w:val="18"/>
        </w:rPr>
      </w:pPr>
      <w:r>
        <w:rPr>
          <w:rFonts w:asciiTheme="majorHAnsi" w:eastAsia="Calibri" w:hAnsiTheme="majorHAnsi" w:cstheme="minorHAnsi"/>
          <w:i/>
          <w:sz w:val="18"/>
          <w:szCs w:val="18"/>
        </w:rPr>
        <w:br w:type="page"/>
      </w:r>
    </w:p>
    <w:p w14:paraId="03A939FD" w14:textId="62166C18" w:rsidR="00D343BC" w:rsidRPr="00D343BC" w:rsidRDefault="00D343BC" w:rsidP="00D343BC">
      <w:pPr>
        <w:jc w:val="center"/>
        <w:rPr>
          <w:rFonts w:asciiTheme="majorHAnsi" w:eastAsiaTheme="minorEastAsia" w:hAnsiTheme="majorHAnsi"/>
          <w:b/>
          <w:sz w:val="18"/>
          <w:szCs w:val="18"/>
          <w:lang w:eastAsia="pl-PL"/>
        </w:rPr>
      </w:pPr>
      <w:r w:rsidRPr="00D343BC">
        <w:rPr>
          <w:rFonts w:asciiTheme="majorHAnsi" w:eastAsiaTheme="minorEastAsia" w:hAnsiTheme="majorHAnsi" w:cstheme="minorHAnsi"/>
          <w:b/>
          <w:bCs/>
          <w:sz w:val="18"/>
          <w:szCs w:val="18"/>
          <w:lang w:eastAsia="pl-PL"/>
        </w:rPr>
        <w:lastRenderedPageBreak/>
        <w:t xml:space="preserve">Załącznik nr </w:t>
      </w:r>
      <w:r>
        <w:rPr>
          <w:rFonts w:asciiTheme="majorHAnsi" w:eastAsiaTheme="minorEastAsia" w:hAnsiTheme="majorHAnsi" w:cstheme="minorHAnsi"/>
          <w:b/>
          <w:bCs/>
          <w:sz w:val="18"/>
          <w:szCs w:val="18"/>
          <w:lang w:eastAsia="pl-PL"/>
        </w:rPr>
        <w:t>8</w:t>
      </w:r>
      <w:r w:rsidRPr="00D343BC">
        <w:rPr>
          <w:rFonts w:asciiTheme="majorHAnsi" w:eastAsiaTheme="minorEastAsia" w:hAnsiTheme="majorHAnsi" w:cstheme="minorHAnsi"/>
          <w:b/>
          <w:bCs/>
          <w:sz w:val="18"/>
          <w:szCs w:val="18"/>
          <w:lang w:eastAsia="pl-PL"/>
        </w:rPr>
        <w:t xml:space="preserve"> </w:t>
      </w:r>
      <w:r w:rsidRPr="00D343BC">
        <w:rPr>
          <w:rFonts w:asciiTheme="majorHAnsi" w:eastAsia="Times New Roman" w:hAnsiTheme="majorHAnsi" w:cs="Times New Roman"/>
          <w:b/>
          <w:sz w:val="18"/>
          <w:szCs w:val="18"/>
          <w:lang w:eastAsia="pl-PL"/>
        </w:rPr>
        <w:t xml:space="preserve">do </w:t>
      </w:r>
      <w:r w:rsidRPr="00D343BC">
        <w:rPr>
          <w:rFonts w:asciiTheme="majorHAnsi" w:eastAsiaTheme="minorEastAsia" w:hAnsiTheme="majorHAnsi"/>
          <w:b/>
          <w:sz w:val="18"/>
          <w:szCs w:val="18"/>
          <w:lang w:eastAsia="pl-PL"/>
        </w:rPr>
        <w:t xml:space="preserve">Regulaminu rekrutacji i udziału w Projekcie </w:t>
      </w:r>
      <w:r w:rsidR="0052288F" w:rsidRPr="0052288F">
        <w:rPr>
          <w:rFonts w:asciiTheme="majorHAnsi" w:eastAsiaTheme="minorEastAsia" w:hAnsiTheme="majorHAnsi"/>
          <w:b/>
          <w:sz w:val="18"/>
          <w:szCs w:val="18"/>
          <w:lang w:eastAsia="pl-PL"/>
        </w:rPr>
        <w:t>„Zawodowcy Dolnego Śląska”</w:t>
      </w:r>
      <w:r w:rsidRPr="00D343BC">
        <w:rPr>
          <w:rFonts w:asciiTheme="majorHAnsi" w:eastAsiaTheme="minorEastAsia" w:hAnsiTheme="majorHAnsi"/>
          <w:b/>
          <w:sz w:val="18"/>
          <w:szCs w:val="18"/>
          <w:lang w:eastAsia="pl-PL"/>
        </w:rPr>
        <w:t>.</w:t>
      </w:r>
    </w:p>
    <w:p w14:paraId="5E126B3F" w14:textId="77777777" w:rsidR="00D343BC" w:rsidRDefault="00D343BC" w:rsidP="00F63C56">
      <w:pPr>
        <w:spacing w:after="0"/>
        <w:ind w:left="-284" w:right="-170"/>
        <w:jc w:val="center"/>
        <w:rPr>
          <w:rFonts w:asciiTheme="majorHAnsi" w:eastAsiaTheme="minorEastAsia" w:hAnsiTheme="majorHAnsi" w:cstheme="minorHAnsi"/>
          <w:b/>
          <w:sz w:val="24"/>
          <w:szCs w:val="24"/>
          <w:u w:val="single"/>
          <w:lang w:eastAsia="pl-PL"/>
        </w:rPr>
      </w:pPr>
    </w:p>
    <w:p w14:paraId="3C98C756" w14:textId="3EABC0DB" w:rsidR="004A1DF0" w:rsidRPr="001631E4" w:rsidRDefault="009D3C0C" w:rsidP="00F63C56">
      <w:pPr>
        <w:spacing w:after="0"/>
        <w:ind w:left="-284" w:right="-170"/>
        <w:jc w:val="center"/>
        <w:rPr>
          <w:rFonts w:asciiTheme="majorHAnsi" w:eastAsiaTheme="minorEastAsia" w:hAnsiTheme="majorHAnsi" w:cstheme="minorHAnsi"/>
          <w:b/>
          <w:sz w:val="24"/>
          <w:szCs w:val="24"/>
          <w:u w:val="single"/>
          <w:lang w:eastAsia="pl-PL"/>
        </w:rPr>
      </w:pPr>
      <w:r w:rsidRPr="001631E4">
        <w:rPr>
          <w:rFonts w:asciiTheme="majorHAnsi" w:eastAsiaTheme="minorEastAsia" w:hAnsiTheme="majorHAnsi" w:cstheme="minorHAnsi"/>
          <w:b/>
          <w:sz w:val="24"/>
          <w:szCs w:val="24"/>
          <w:u w:val="single"/>
          <w:lang w:eastAsia="pl-PL"/>
        </w:rPr>
        <w:t xml:space="preserve">WYPEŁNIA </w:t>
      </w:r>
      <w:r w:rsidR="001631E4" w:rsidRPr="001631E4">
        <w:rPr>
          <w:rFonts w:asciiTheme="majorHAnsi" w:eastAsiaTheme="minorEastAsia" w:hAnsiTheme="majorHAnsi" w:cstheme="minorHAnsi"/>
          <w:b/>
          <w:sz w:val="24"/>
          <w:szCs w:val="24"/>
          <w:u w:val="single"/>
          <w:lang w:eastAsia="pl-PL"/>
        </w:rPr>
        <w:t xml:space="preserve">KOORDYNATOR </w:t>
      </w:r>
      <w:r w:rsidRPr="001631E4">
        <w:rPr>
          <w:rFonts w:asciiTheme="majorHAnsi" w:eastAsiaTheme="minorEastAsia" w:hAnsiTheme="majorHAnsi" w:cstheme="minorHAnsi"/>
          <w:b/>
          <w:sz w:val="24"/>
          <w:szCs w:val="24"/>
          <w:u w:val="single"/>
          <w:lang w:eastAsia="pl-PL"/>
        </w:rPr>
        <w:t>SZKOŁY</w:t>
      </w:r>
    </w:p>
    <w:p w14:paraId="03A32FB7" w14:textId="77777777" w:rsidR="0052288F" w:rsidRDefault="00F63C56" w:rsidP="0052288F">
      <w:pPr>
        <w:spacing w:after="0"/>
        <w:ind w:left="-284" w:right="-170"/>
        <w:jc w:val="center"/>
        <w:rPr>
          <w:rFonts w:asciiTheme="majorHAnsi" w:eastAsiaTheme="minorEastAsia" w:hAnsiTheme="majorHAnsi" w:cstheme="minorHAnsi"/>
          <w:b/>
          <w:sz w:val="36"/>
          <w:szCs w:val="36"/>
          <w:lang w:eastAsia="pl-PL"/>
        </w:rPr>
      </w:pPr>
      <w:r w:rsidRPr="001631E4">
        <w:rPr>
          <w:rFonts w:asciiTheme="majorHAnsi" w:eastAsiaTheme="minorEastAsia" w:hAnsiTheme="majorHAnsi" w:cstheme="minorHAnsi"/>
          <w:b/>
          <w:sz w:val="24"/>
          <w:szCs w:val="24"/>
          <w:lang w:eastAsia="pl-PL"/>
        </w:rPr>
        <w:t xml:space="preserve">KARTA </w:t>
      </w:r>
      <w:r w:rsidR="00267B8D" w:rsidRPr="001631E4">
        <w:rPr>
          <w:rFonts w:asciiTheme="majorHAnsi" w:eastAsiaTheme="minorEastAsia" w:hAnsiTheme="majorHAnsi" w:cstheme="minorHAnsi"/>
          <w:b/>
          <w:sz w:val="24"/>
          <w:szCs w:val="24"/>
          <w:lang w:eastAsia="pl-PL"/>
        </w:rPr>
        <w:t>OCENY</w:t>
      </w:r>
      <w:r w:rsidR="00965F21" w:rsidRPr="001631E4">
        <w:rPr>
          <w:rFonts w:asciiTheme="majorHAnsi" w:eastAsiaTheme="minorEastAsia" w:hAnsiTheme="majorHAnsi" w:cstheme="minorHAnsi"/>
          <w:b/>
          <w:sz w:val="24"/>
          <w:szCs w:val="24"/>
          <w:lang w:eastAsia="pl-PL"/>
        </w:rPr>
        <w:t xml:space="preserve"> </w:t>
      </w:r>
      <w:r w:rsidRPr="001631E4">
        <w:rPr>
          <w:rFonts w:asciiTheme="majorHAnsi" w:eastAsiaTheme="minorEastAsia" w:hAnsiTheme="majorHAnsi" w:cstheme="minorHAnsi"/>
          <w:b/>
          <w:sz w:val="24"/>
          <w:szCs w:val="24"/>
          <w:lang w:eastAsia="pl-PL"/>
        </w:rPr>
        <w:t>KADYDATA/KANDYDATKI</w:t>
      </w:r>
      <w:r w:rsidR="00F253CB" w:rsidRPr="001631E4">
        <w:rPr>
          <w:rFonts w:asciiTheme="majorHAnsi" w:eastAsiaTheme="minorEastAsia" w:hAnsiTheme="majorHAnsi" w:cstheme="minorHAnsi"/>
          <w:b/>
          <w:sz w:val="24"/>
          <w:szCs w:val="24"/>
          <w:lang w:eastAsia="pl-PL"/>
        </w:rPr>
        <w:t xml:space="preserve"> DO PROJEKTU </w:t>
      </w:r>
    </w:p>
    <w:p w14:paraId="5A08D1C3" w14:textId="2A290B4C" w:rsidR="00D32F9D" w:rsidRPr="0052288F" w:rsidRDefault="0052288F" w:rsidP="0052288F">
      <w:pPr>
        <w:spacing w:after="0"/>
        <w:ind w:left="-284" w:right="-170"/>
        <w:jc w:val="center"/>
        <w:rPr>
          <w:rFonts w:asciiTheme="majorHAnsi" w:eastAsiaTheme="minorEastAsia" w:hAnsiTheme="majorHAnsi" w:cstheme="minorHAnsi"/>
          <w:b/>
          <w:sz w:val="36"/>
          <w:szCs w:val="36"/>
          <w:lang w:eastAsia="pl-PL"/>
        </w:rPr>
      </w:pPr>
      <w:r w:rsidRPr="0052288F">
        <w:rPr>
          <w:rFonts w:asciiTheme="majorHAnsi" w:eastAsiaTheme="minorEastAsia" w:hAnsiTheme="majorHAnsi" w:cstheme="minorHAnsi"/>
          <w:b/>
          <w:sz w:val="24"/>
          <w:szCs w:val="24"/>
          <w:lang w:eastAsia="pl-PL"/>
        </w:rPr>
        <w:t>„ZAWODOWCY DOLNEGO ŚLĄSKA”</w:t>
      </w:r>
    </w:p>
    <w:p w14:paraId="3206DB68" w14:textId="77777777" w:rsidR="00D32F9D" w:rsidRPr="00D32F9D" w:rsidRDefault="00D32F9D" w:rsidP="00A5702F">
      <w:pPr>
        <w:spacing w:after="0" w:line="240" w:lineRule="auto"/>
        <w:ind w:left="-284"/>
        <w:jc w:val="both"/>
        <w:rPr>
          <w:rFonts w:asciiTheme="majorHAnsi" w:eastAsia="Calibri" w:hAnsiTheme="majorHAnsi" w:cstheme="minorHAnsi"/>
          <w:sz w:val="18"/>
          <w:szCs w:val="18"/>
          <w:lang w:eastAsia="pl-PL"/>
        </w:rPr>
      </w:pPr>
      <w:r w:rsidRPr="00D32F9D">
        <w:rPr>
          <w:rFonts w:asciiTheme="majorHAnsi" w:eastAsia="Calibri" w:hAnsiTheme="majorHAnsi" w:cstheme="minorHAnsi"/>
          <w:sz w:val="18"/>
          <w:szCs w:val="18"/>
          <w:lang w:eastAsia="pl-PL"/>
        </w:rPr>
        <w:t>………………………………………………………………………………………………………………………………………………………………………………………</w:t>
      </w:r>
    </w:p>
    <w:p w14:paraId="4C1BF6C1" w14:textId="77777777" w:rsidR="00D32F9D" w:rsidRPr="00D32F9D" w:rsidRDefault="00D32F9D" w:rsidP="00A5702F">
      <w:pPr>
        <w:spacing w:after="0" w:line="240" w:lineRule="auto"/>
        <w:jc w:val="center"/>
        <w:rPr>
          <w:rFonts w:asciiTheme="majorHAnsi" w:eastAsia="Calibri" w:hAnsiTheme="majorHAnsi" w:cstheme="minorHAnsi"/>
          <w:b/>
          <w:sz w:val="12"/>
          <w:szCs w:val="12"/>
          <w:lang w:eastAsia="pl-PL"/>
        </w:rPr>
      </w:pPr>
    </w:p>
    <w:p w14:paraId="67D61903" w14:textId="77777777" w:rsidR="00D32F9D" w:rsidRPr="00E16160" w:rsidRDefault="00D32F9D" w:rsidP="00A5702F">
      <w:pPr>
        <w:spacing w:after="0" w:line="240" w:lineRule="auto"/>
        <w:jc w:val="center"/>
        <w:rPr>
          <w:rFonts w:asciiTheme="majorHAnsi" w:eastAsia="Calibri" w:hAnsiTheme="majorHAnsi" w:cstheme="minorHAnsi"/>
          <w:b/>
          <w:sz w:val="12"/>
          <w:szCs w:val="12"/>
          <w:lang w:eastAsia="pl-PL"/>
        </w:rPr>
      </w:pPr>
      <w:r w:rsidRPr="00E16160">
        <w:rPr>
          <w:rFonts w:asciiTheme="majorHAnsi" w:eastAsia="Calibri" w:hAnsiTheme="majorHAnsi" w:cstheme="minorHAnsi"/>
          <w:b/>
          <w:sz w:val="12"/>
          <w:szCs w:val="12"/>
          <w:lang w:eastAsia="pl-PL"/>
        </w:rPr>
        <w:t>IMIĘ I NAZWISKO KANDYDATA/KANDYDATKI</w:t>
      </w:r>
    </w:p>
    <w:p w14:paraId="044E8230" w14:textId="77777777" w:rsidR="00A5702F" w:rsidRPr="001631E4" w:rsidRDefault="00A5702F" w:rsidP="00A5702F">
      <w:pPr>
        <w:spacing w:after="0"/>
        <w:ind w:left="-284" w:right="-170"/>
        <w:jc w:val="center"/>
        <w:rPr>
          <w:rFonts w:asciiTheme="majorHAnsi" w:eastAsiaTheme="minorEastAsia" w:hAnsiTheme="majorHAnsi" w:cstheme="minorHAnsi"/>
          <w:b/>
          <w:color w:val="FF0000"/>
          <w:sz w:val="18"/>
          <w:szCs w:val="18"/>
          <w:highlight w:val="yellow"/>
          <w:lang w:eastAsia="pl-PL"/>
        </w:rPr>
      </w:pPr>
    </w:p>
    <w:p w14:paraId="107CA0F6" w14:textId="77777777" w:rsidR="00A5702F" w:rsidRPr="001631E4" w:rsidRDefault="00A5702F" w:rsidP="00D32F9D">
      <w:pPr>
        <w:spacing w:after="0"/>
        <w:jc w:val="center"/>
        <w:rPr>
          <w:rFonts w:asciiTheme="majorHAnsi" w:eastAsia="Calibri" w:hAnsiTheme="majorHAnsi" w:cstheme="minorHAnsi"/>
          <w:b/>
          <w:sz w:val="12"/>
          <w:szCs w:val="12"/>
          <w:highlight w:val="yellow"/>
          <w:lang w:eastAsia="pl-PL"/>
        </w:rPr>
      </w:pPr>
    </w:p>
    <w:p w14:paraId="633DBF87" w14:textId="579290ED" w:rsidR="00811569" w:rsidRPr="00BF124E" w:rsidRDefault="004F0101" w:rsidP="00BF124E">
      <w:pPr>
        <w:spacing w:after="0"/>
        <w:ind w:left="-284" w:right="-170"/>
        <w:jc w:val="center"/>
        <w:rPr>
          <w:rFonts w:asciiTheme="majorHAnsi" w:eastAsiaTheme="minorEastAsia" w:hAnsiTheme="majorHAnsi" w:cstheme="minorHAnsi"/>
          <w:b/>
          <w:sz w:val="18"/>
          <w:szCs w:val="18"/>
          <w:lang w:eastAsia="pl-PL"/>
        </w:rPr>
      </w:pPr>
      <w:r w:rsidRPr="00DE2341">
        <w:rPr>
          <w:rFonts w:asciiTheme="majorHAnsi" w:eastAsiaTheme="minorEastAsia" w:hAnsiTheme="majorHAnsi" w:cstheme="minorHAnsi"/>
          <w:b/>
          <w:sz w:val="18"/>
          <w:szCs w:val="18"/>
          <w:lang w:eastAsia="pl-PL"/>
        </w:rPr>
        <w:t xml:space="preserve">KRYTERIUM DOSTĘPOWE </w:t>
      </w:r>
    </w:p>
    <w:tbl>
      <w:tblPr>
        <w:tblW w:w="943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30"/>
        <w:gridCol w:w="2080"/>
        <w:gridCol w:w="2520"/>
      </w:tblGrid>
      <w:tr w:rsidR="00D32F9D" w:rsidRPr="006653D7" w14:paraId="040CC217" w14:textId="77777777" w:rsidTr="004F0101">
        <w:trPr>
          <w:trHeight w:val="184"/>
          <w:jc w:val="center"/>
        </w:trPr>
        <w:tc>
          <w:tcPr>
            <w:tcW w:w="4830" w:type="dxa"/>
            <w:vMerge w:val="restart"/>
            <w:shd w:val="clear" w:color="000000" w:fill="F2F2F2"/>
            <w:vAlign w:val="center"/>
            <w:hideMark/>
          </w:tcPr>
          <w:p w14:paraId="6EE7A81C" w14:textId="6C5E3FE3" w:rsidR="00D32F9D" w:rsidRPr="006653D7" w:rsidRDefault="004F0101" w:rsidP="007F4C8A">
            <w:pPr>
              <w:spacing w:after="0" w:line="240" w:lineRule="auto"/>
              <w:jc w:val="both"/>
              <w:rPr>
                <w:rFonts w:asciiTheme="majorHAnsi" w:eastAsia="Times New Roman" w:hAnsiTheme="majorHAnsi" w:cs="Calibri"/>
                <w:b/>
                <w:iCs/>
                <w:sz w:val="16"/>
                <w:szCs w:val="16"/>
              </w:rPr>
            </w:pPr>
            <w:r w:rsidRPr="006653D7">
              <w:rPr>
                <w:rFonts w:asciiTheme="majorHAnsi" w:hAnsiTheme="majorHAnsi" w:cstheme="minorHAnsi"/>
                <w:b/>
                <w:sz w:val="16"/>
                <w:szCs w:val="16"/>
              </w:rPr>
              <w:t>Kandydat/Kandydat</w:t>
            </w:r>
            <w:r w:rsidR="000B691D" w:rsidRPr="006653D7">
              <w:rPr>
                <w:rFonts w:asciiTheme="majorHAnsi" w:hAnsiTheme="majorHAnsi" w:cstheme="minorHAnsi"/>
                <w:b/>
                <w:sz w:val="16"/>
                <w:szCs w:val="16"/>
              </w:rPr>
              <w:t>ka w momencie przystąpienia do P</w:t>
            </w:r>
            <w:r w:rsidRPr="006653D7">
              <w:rPr>
                <w:rFonts w:asciiTheme="majorHAnsi" w:hAnsiTheme="majorHAnsi" w:cstheme="minorHAnsi"/>
                <w:b/>
                <w:sz w:val="16"/>
                <w:szCs w:val="16"/>
              </w:rPr>
              <w:t xml:space="preserve">rojektu posiada status </w:t>
            </w:r>
            <w:r w:rsidR="007F4C8A" w:rsidRPr="006653D7">
              <w:rPr>
                <w:rFonts w:asciiTheme="majorHAnsi" w:hAnsiTheme="majorHAnsi" w:cstheme="minorHAnsi"/>
                <w:b/>
                <w:sz w:val="16"/>
                <w:szCs w:val="16"/>
              </w:rPr>
              <w:t xml:space="preserve">Nauczyciela/Nauczycielki </w:t>
            </w:r>
            <w:r w:rsidR="0052288F" w:rsidRPr="0052288F">
              <w:rPr>
                <w:rFonts w:asciiTheme="majorHAnsi" w:hAnsiTheme="majorHAnsi" w:cstheme="minorHAnsi"/>
                <w:b/>
                <w:sz w:val="16"/>
                <w:szCs w:val="16"/>
              </w:rPr>
              <w:t>Zespołu Szkół Technicznych i Ogólnokształcących w Głogowie, ul. Perseusza 5, 67-200 Głogów</w:t>
            </w:r>
            <w:r w:rsidR="007F4C8A" w:rsidRPr="006653D7">
              <w:rPr>
                <w:rFonts w:asciiTheme="majorHAnsi" w:hAnsiTheme="majorHAnsi" w:cstheme="minorHAnsi"/>
                <w:b/>
                <w:sz w:val="16"/>
                <w:szCs w:val="16"/>
              </w:rPr>
              <w:t xml:space="preserve">. Nauczyciel/Nauczycielka prowadzący/prowadząca nauczanie na kierunku objętym wsparciem w ramach projektu </w:t>
            </w:r>
            <w:r w:rsidR="0052288F" w:rsidRPr="0052288F">
              <w:rPr>
                <w:rFonts w:asciiTheme="majorHAnsi" w:hAnsiTheme="majorHAnsi" w:cstheme="minorHAnsi"/>
                <w:b/>
                <w:sz w:val="16"/>
                <w:szCs w:val="16"/>
              </w:rPr>
              <w:t>„Zawodowcy Dolnego Śląska”</w:t>
            </w:r>
            <w:r w:rsidR="0052288F">
              <w:rPr>
                <w:rFonts w:asciiTheme="majorHAnsi" w:hAnsiTheme="majorHAnsi" w:cstheme="minorHAnsi"/>
                <w:b/>
                <w:sz w:val="16"/>
                <w:szCs w:val="16"/>
              </w:rPr>
              <w:t>.</w:t>
            </w:r>
          </w:p>
        </w:tc>
        <w:tc>
          <w:tcPr>
            <w:tcW w:w="2080" w:type="dxa"/>
            <w:shd w:val="clear" w:color="000000" w:fill="BFBFBF"/>
            <w:vAlign w:val="center"/>
            <w:hideMark/>
          </w:tcPr>
          <w:p w14:paraId="48291D87" w14:textId="77777777" w:rsidR="00D32F9D" w:rsidRPr="006653D7" w:rsidRDefault="00D32F9D" w:rsidP="00D32F9D">
            <w:pPr>
              <w:spacing w:after="0" w:line="240" w:lineRule="auto"/>
              <w:jc w:val="center"/>
              <w:rPr>
                <w:rFonts w:ascii="Cambria" w:eastAsia="Times New Roman" w:hAnsi="Cambria" w:cs="Calibri"/>
                <w:b/>
                <w:bCs/>
                <w:color w:val="000000"/>
                <w:lang w:eastAsia="pl-PL"/>
              </w:rPr>
            </w:pPr>
            <w:r w:rsidRPr="006653D7">
              <w:rPr>
                <w:rFonts w:ascii="Cambria" w:eastAsia="Times New Roman" w:hAnsi="Cambria" w:cs="Calibri"/>
                <w:b/>
                <w:bCs/>
                <w:color w:val="000000"/>
                <w:lang w:eastAsia="pl-PL"/>
              </w:rPr>
              <w:t>TAK</w:t>
            </w:r>
          </w:p>
        </w:tc>
        <w:tc>
          <w:tcPr>
            <w:tcW w:w="2520" w:type="dxa"/>
            <w:shd w:val="clear" w:color="000000" w:fill="BFBFBF"/>
            <w:vAlign w:val="center"/>
            <w:hideMark/>
          </w:tcPr>
          <w:p w14:paraId="6C5E987C" w14:textId="77777777" w:rsidR="00D32F9D" w:rsidRPr="006653D7" w:rsidRDefault="00D32F9D" w:rsidP="00D32F9D">
            <w:pPr>
              <w:spacing w:after="0" w:line="240" w:lineRule="auto"/>
              <w:jc w:val="center"/>
              <w:rPr>
                <w:rFonts w:ascii="Cambria" w:eastAsia="Times New Roman" w:hAnsi="Cambria" w:cs="Calibri"/>
                <w:b/>
                <w:bCs/>
                <w:color w:val="000000"/>
                <w:lang w:eastAsia="pl-PL"/>
              </w:rPr>
            </w:pPr>
            <w:r w:rsidRPr="006653D7">
              <w:rPr>
                <w:rFonts w:ascii="Cambria" w:eastAsia="Times New Roman" w:hAnsi="Cambria" w:cs="Calibri"/>
                <w:b/>
                <w:bCs/>
                <w:color w:val="000000"/>
                <w:lang w:eastAsia="pl-PL"/>
              </w:rPr>
              <w:t>NIE</w:t>
            </w:r>
          </w:p>
        </w:tc>
      </w:tr>
      <w:tr w:rsidR="00D32F9D" w:rsidRPr="006653D7" w14:paraId="085DA61E" w14:textId="77777777" w:rsidTr="004F0101">
        <w:trPr>
          <w:trHeight w:val="993"/>
          <w:jc w:val="center"/>
        </w:trPr>
        <w:tc>
          <w:tcPr>
            <w:tcW w:w="4830" w:type="dxa"/>
            <w:vMerge/>
            <w:vAlign w:val="center"/>
            <w:hideMark/>
          </w:tcPr>
          <w:p w14:paraId="787E9557" w14:textId="77777777" w:rsidR="00D32F9D" w:rsidRPr="006653D7" w:rsidRDefault="00D32F9D" w:rsidP="00D32F9D">
            <w:pPr>
              <w:spacing w:after="0" w:line="240" w:lineRule="auto"/>
              <w:rPr>
                <w:rFonts w:ascii="Monotype Corsiva" w:eastAsia="Times New Roman" w:hAnsi="Monotype Corsiva" w:cs="Calibri"/>
                <w:i/>
                <w:iCs/>
                <w:color w:val="000000"/>
                <w:sz w:val="16"/>
                <w:szCs w:val="16"/>
                <w:lang w:eastAsia="pl-PL"/>
              </w:rPr>
            </w:pPr>
          </w:p>
        </w:tc>
        <w:tc>
          <w:tcPr>
            <w:tcW w:w="2080" w:type="dxa"/>
            <w:shd w:val="clear" w:color="auto" w:fill="auto"/>
            <w:vAlign w:val="center"/>
            <w:hideMark/>
          </w:tcPr>
          <w:p w14:paraId="2B341228" w14:textId="0C5855C5" w:rsidR="00D32F9D" w:rsidRPr="006653D7" w:rsidRDefault="009171A9" w:rsidP="00D32F9D">
            <w:pPr>
              <w:spacing w:after="0" w:line="240" w:lineRule="auto"/>
              <w:rPr>
                <w:rFonts w:ascii="Cambria" w:eastAsia="Times New Roman" w:hAnsi="Cambria" w:cs="Calibri"/>
                <w:b/>
                <w:bCs/>
                <w:color w:val="000000"/>
                <w:u w:val="single"/>
                <w:lang w:eastAsia="pl-PL"/>
              </w:rPr>
            </w:pPr>
            <w:r>
              <w:rPr>
                <w:noProof/>
              </w:rPr>
              <mc:AlternateContent>
                <mc:Choice Requires="wps">
                  <w:drawing>
                    <wp:anchor distT="0" distB="0" distL="114300" distR="114300" simplePos="0" relativeHeight="251681792" behindDoc="0" locked="0" layoutInCell="1" allowOverlap="1" wp14:anchorId="3AD5F1AF" wp14:editId="5C0D7BEF">
                      <wp:simplePos x="0" y="0"/>
                      <wp:positionH relativeFrom="column">
                        <wp:posOffset>308610</wp:posOffset>
                      </wp:positionH>
                      <wp:positionV relativeFrom="paragraph">
                        <wp:posOffset>96520</wp:posOffset>
                      </wp:positionV>
                      <wp:extent cx="647700" cy="419100"/>
                      <wp:effectExtent l="0" t="0" r="0" b="0"/>
                      <wp:wrapNone/>
                      <wp:docPr id="41666855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3F2E7" id="Prostokąt 1" o:spid="_x0000_s1026" style="position:absolute;margin-left:24.3pt;margin-top:7.6pt;width:51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" fillcolor="window" strokecolor="#7f7f7f" strokeweight="2pt">
                      <v:path arrowok="t"/>
                    </v:rect>
                  </w:pict>
                </mc:Fallback>
              </mc:AlternateContent>
            </w:r>
          </w:p>
        </w:tc>
        <w:tc>
          <w:tcPr>
            <w:tcW w:w="2520" w:type="dxa"/>
            <w:shd w:val="clear" w:color="auto" w:fill="auto"/>
            <w:vAlign w:val="center"/>
            <w:hideMark/>
          </w:tcPr>
          <w:p w14:paraId="07A96393" w14:textId="28390113" w:rsidR="00D32F9D" w:rsidRPr="006653D7" w:rsidRDefault="009171A9" w:rsidP="00D32F9D">
            <w:pPr>
              <w:spacing w:after="0" w:line="240" w:lineRule="auto"/>
              <w:rPr>
                <w:rFonts w:ascii="Cambria" w:eastAsia="Times New Roman" w:hAnsi="Cambria" w:cs="Calibri"/>
                <w:b/>
                <w:bCs/>
                <w:color w:val="000000"/>
                <w:sz w:val="72"/>
                <w:szCs w:val="72"/>
                <w:u w:val="single"/>
                <w:lang w:eastAsia="pl-PL"/>
              </w:rPr>
            </w:pPr>
            <w:r>
              <w:rPr>
                <w:noProof/>
              </w:rPr>
              <mc:AlternateContent>
                <mc:Choice Requires="wps">
                  <w:drawing>
                    <wp:anchor distT="0" distB="0" distL="114300" distR="114300" simplePos="0" relativeHeight="251680768" behindDoc="0" locked="0" layoutInCell="1" allowOverlap="1" wp14:anchorId="7320D702" wp14:editId="3B0775A5">
                      <wp:simplePos x="0" y="0"/>
                      <wp:positionH relativeFrom="column">
                        <wp:posOffset>452120</wp:posOffset>
                      </wp:positionH>
                      <wp:positionV relativeFrom="paragraph">
                        <wp:posOffset>111760</wp:posOffset>
                      </wp:positionV>
                      <wp:extent cx="655320" cy="419100"/>
                      <wp:effectExtent l="0" t="0" r="0" b="0"/>
                      <wp:wrapNone/>
                      <wp:docPr id="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90743F" id="Prostokąt 3" o:spid="_x0000_s1026" style="position:absolute;margin-left:35.6pt;margin-top:8.8pt;width:51.6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" fillcolor="window" strokecolor="#7f7f7f" strokeweight="2pt">
                      <v:path arrowok="t"/>
                    </v:rect>
                  </w:pict>
                </mc:Fallback>
              </mc:AlternateContent>
            </w:r>
          </w:p>
        </w:tc>
      </w:tr>
    </w:tbl>
    <w:p w14:paraId="00217BD1" w14:textId="77777777" w:rsidR="00811569" w:rsidRPr="006653D7" w:rsidRDefault="00811569" w:rsidP="00734294">
      <w:pPr>
        <w:spacing w:after="0"/>
        <w:ind w:left="-284" w:right="-170"/>
        <w:jc w:val="center"/>
        <w:rPr>
          <w:rFonts w:asciiTheme="majorHAnsi" w:eastAsiaTheme="minorEastAsia" w:hAnsiTheme="majorHAnsi" w:cstheme="minorHAnsi"/>
          <w:b/>
          <w:color w:val="808080" w:themeColor="background1" w:themeShade="80"/>
          <w:sz w:val="18"/>
          <w:szCs w:val="18"/>
          <w:lang w:eastAsia="pl-PL"/>
        </w:rPr>
      </w:pPr>
    </w:p>
    <w:p w14:paraId="1F97A81E" w14:textId="77777777" w:rsidR="00811569" w:rsidRPr="006653D7" w:rsidRDefault="00811569" w:rsidP="00734294">
      <w:pPr>
        <w:spacing w:after="0"/>
        <w:ind w:left="-284" w:right="-170"/>
        <w:jc w:val="center"/>
        <w:rPr>
          <w:rFonts w:asciiTheme="majorHAnsi" w:eastAsiaTheme="minorEastAsia" w:hAnsiTheme="majorHAnsi" w:cstheme="minorHAnsi"/>
          <w:b/>
          <w:color w:val="808080" w:themeColor="background1" w:themeShade="80"/>
          <w:sz w:val="18"/>
          <w:szCs w:val="18"/>
          <w:lang w:eastAsia="pl-PL"/>
        </w:rPr>
      </w:pPr>
    </w:p>
    <w:p w14:paraId="52E97A47" w14:textId="1F3FF463" w:rsidR="00811569" w:rsidRPr="006653D7" w:rsidRDefault="00BF124E" w:rsidP="00BF124E">
      <w:pPr>
        <w:spacing w:after="0"/>
        <w:ind w:left="-284" w:right="-170"/>
        <w:jc w:val="center"/>
        <w:rPr>
          <w:rFonts w:asciiTheme="majorHAnsi" w:eastAsiaTheme="minorEastAsia" w:hAnsiTheme="majorHAnsi" w:cstheme="minorHAnsi"/>
          <w:b/>
          <w:sz w:val="18"/>
          <w:szCs w:val="18"/>
          <w:lang w:eastAsia="pl-PL"/>
        </w:rPr>
      </w:pPr>
      <w:r w:rsidRPr="006653D7">
        <w:rPr>
          <w:rFonts w:asciiTheme="majorHAnsi" w:eastAsiaTheme="minorEastAsia" w:hAnsiTheme="majorHAnsi" w:cstheme="minorHAnsi"/>
          <w:b/>
          <w:sz w:val="18"/>
          <w:szCs w:val="18"/>
          <w:lang w:eastAsia="pl-PL"/>
        </w:rPr>
        <w:t>KRYTERIUM FORMALNE</w:t>
      </w:r>
    </w:p>
    <w:tbl>
      <w:tblPr>
        <w:tblW w:w="9368" w:type="dxa"/>
        <w:tblInd w:w="-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697"/>
        <w:gridCol w:w="2203"/>
        <w:gridCol w:w="2468"/>
      </w:tblGrid>
      <w:tr w:rsidR="004F0101" w:rsidRPr="001631E4" w14:paraId="312DD622" w14:textId="77777777" w:rsidTr="00664DDA">
        <w:trPr>
          <w:trHeight w:val="289"/>
        </w:trPr>
        <w:tc>
          <w:tcPr>
            <w:tcW w:w="4697" w:type="dxa"/>
            <w:vMerge w:val="restart"/>
            <w:shd w:val="clear" w:color="000000" w:fill="F2F2F2"/>
            <w:vAlign w:val="center"/>
            <w:hideMark/>
          </w:tcPr>
          <w:p w14:paraId="430CDC6A" w14:textId="5D204DA2" w:rsidR="004F0101" w:rsidRPr="006653D7" w:rsidRDefault="004F0101" w:rsidP="007F4C8A">
            <w:pPr>
              <w:spacing w:after="0" w:line="240" w:lineRule="auto"/>
              <w:jc w:val="both"/>
              <w:rPr>
                <w:rFonts w:asciiTheme="majorHAnsi" w:eastAsia="Times New Roman" w:hAnsiTheme="majorHAnsi" w:cs="Calibri"/>
                <w:b/>
                <w:iCs/>
                <w:color w:val="000000"/>
                <w:sz w:val="16"/>
                <w:szCs w:val="16"/>
                <w:lang w:eastAsia="pl-PL"/>
              </w:rPr>
            </w:pPr>
            <w:r w:rsidRPr="006653D7">
              <w:rPr>
                <w:rFonts w:asciiTheme="majorHAnsi" w:eastAsia="Times New Roman" w:hAnsiTheme="majorHAnsi" w:cs="Calibri"/>
                <w:b/>
                <w:iCs/>
                <w:color w:val="000000"/>
                <w:sz w:val="16"/>
                <w:szCs w:val="16"/>
                <w:lang w:eastAsia="pl-PL"/>
              </w:rPr>
              <w:t xml:space="preserve">Złożenie przez Kandydata/Kandydatkę następujących dokumentów: Formularz zgłoszeniowy udziału w Projekcie, </w:t>
            </w:r>
            <w:r w:rsidR="00A868BE" w:rsidRPr="006653D7">
              <w:rPr>
                <w:rFonts w:asciiTheme="majorHAnsi" w:eastAsia="Times New Roman" w:hAnsiTheme="majorHAnsi" w:cs="Calibri"/>
                <w:b/>
                <w:iCs/>
                <w:color w:val="000000"/>
                <w:sz w:val="16"/>
                <w:szCs w:val="16"/>
                <w:lang w:eastAsia="pl-PL"/>
              </w:rPr>
              <w:t>Zgoda na przetwarzanie danych osobowych wraz z załącznikiem, Oświadczenie Uczestnika/</w:t>
            </w:r>
            <w:proofErr w:type="spellStart"/>
            <w:r w:rsidR="00A868BE" w:rsidRPr="006653D7">
              <w:rPr>
                <w:rFonts w:asciiTheme="majorHAnsi" w:eastAsia="Times New Roman" w:hAnsiTheme="majorHAnsi" w:cs="Calibri"/>
                <w:b/>
                <w:iCs/>
                <w:color w:val="000000"/>
                <w:sz w:val="16"/>
                <w:szCs w:val="16"/>
                <w:lang w:eastAsia="pl-PL"/>
              </w:rPr>
              <w:t>czki</w:t>
            </w:r>
            <w:proofErr w:type="spellEnd"/>
            <w:r w:rsidR="00A868BE" w:rsidRPr="006653D7">
              <w:rPr>
                <w:rFonts w:asciiTheme="majorHAnsi" w:eastAsia="Times New Roman" w:hAnsiTheme="majorHAnsi" w:cs="Calibri"/>
                <w:b/>
                <w:iCs/>
                <w:color w:val="000000"/>
                <w:sz w:val="16"/>
                <w:szCs w:val="16"/>
                <w:lang w:eastAsia="pl-PL"/>
              </w:rPr>
              <w:t xml:space="preserve"> biorącej</w:t>
            </w:r>
            <w:r w:rsidR="00B6454A" w:rsidRPr="006653D7">
              <w:rPr>
                <w:rFonts w:asciiTheme="majorHAnsi" w:eastAsia="Times New Roman" w:hAnsiTheme="majorHAnsi" w:cs="Calibri"/>
                <w:b/>
                <w:iCs/>
                <w:color w:val="000000"/>
                <w:sz w:val="16"/>
                <w:szCs w:val="16"/>
                <w:lang w:eastAsia="pl-PL"/>
              </w:rPr>
              <w:t>/</w:t>
            </w:r>
            <w:proofErr w:type="spellStart"/>
            <w:r w:rsidR="00B6454A" w:rsidRPr="006653D7">
              <w:rPr>
                <w:rFonts w:asciiTheme="majorHAnsi" w:eastAsia="Times New Roman" w:hAnsiTheme="majorHAnsi" w:cs="Calibri"/>
                <w:b/>
                <w:iCs/>
                <w:color w:val="000000"/>
                <w:sz w:val="16"/>
                <w:szCs w:val="16"/>
                <w:lang w:eastAsia="pl-PL"/>
              </w:rPr>
              <w:t>ęgo</w:t>
            </w:r>
            <w:proofErr w:type="spellEnd"/>
            <w:r w:rsidR="00A868BE" w:rsidRPr="006653D7">
              <w:rPr>
                <w:rFonts w:asciiTheme="majorHAnsi" w:eastAsia="Times New Roman" w:hAnsiTheme="majorHAnsi" w:cs="Calibri"/>
                <w:b/>
                <w:iCs/>
                <w:color w:val="000000"/>
                <w:sz w:val="16"/>
                <w:szCs w:val="16"/>
                <w:lang w:eastAsia="pl-PL"/>
              </w:rPr>
              <w:t xml:space="preserve"> udział w realizacji Proj</w:t>
            </w:r>
            <w:r w:rsidR="00B6454A" w:rsidRPr="006653D7">
              <w:rPr>
                <w:rFonts w:asciiTheme="majorHAnsi" w:eastAsia="Times New Roman" w:hAnsiTheme="majorHAnsi" w:cs="Calibri"/>
                <w:b/>
                <w:iCs/>
                <w:color w:val="000000"/>
                <w:sz w:val="16"/>
                <w:szCs w:val="16"/>
                <w:lang w:eastAsia="pl-PL"/>
              </w:rPr>
              <w:t>ektu, Deklaracja uczestnictwa w </w:t>
            </w:r>
            <w:r w:rsidR="00A868BE" w:rsidRPr="006653D7">
              <w:rPr>
                <w:rFonts w:asciiTheme="majorHAnsi" w:eastAsia="Times New Roman" w:hAnsiTheme="majorHAnsi" w:cs="Calibri"/>
                <w:b/>
                <w:iCs/>
                <w:color w:val="000000"/>
                <w:sz w:val="16"/>
                <w:szCs w:val="16"/>
                <w:lang w:eastAsia="pl-PL"/>
              </w:rPr>
              <w:t>P</w:t>
            </w:r>
            <w:r w:rsidRPr="006653D7">
              <w:rPr>
                <w:rFonts w:asciiTheme="majorHAnsi" w:eastAsia="Times New Roman" w:hAnsiTheme="majorHAnsi" w:cs="Calibri"/>
                <w:b/>
                <w:iCs/>
                <w:color w:val="000000"/>
                <w:sz w:val="16"/>
                <w:szCs w:val="16"/>
                <w:lang w:eastAsia="pl-PL"/>
              </w:rPr>
              <w:t xml:space="preserve">rojekcie, </w:t>
            </w:r>
            <w:r w:rsidR="00A868BE" w:rsidRPr="006653D7">
              <w:rPr>
                <w:rFonts w:asciiTheme="majorHAnsi" w:eastAsia="Times New Roman" w:hAnsiTheme="majorHAnsi" w:cs="Calibri"/>
                <w:b/>
                <w:iCs/>
                <w:color w:val="000000"/>
                <w:sz w:val="16"/>
                <w:szCs w:val="16"/>
                <w:lang w:eastAsia="pl-PL"/>
              </w:rPr>
              <w:t>Zakres danych osobo</w:t>
            </w:r>
            <w:r w:rsidR="00B6454A" w:rsidRPr="006653D7">
              <w:rPr>
                <w:rFonts w:asciiTheme="majorHAnsi" w:eastAsia="Times New Roman" w:hAnsiTheme="majorHAnsi" w:cs="Calibri"/>
                <w:b/>
                <w:iCs/>
                <w:color w:val="000000"/>
                <w:sz w:val="16"/>
                <w:szCs w:val="16"/>
                <w:lang w:eastAsia="pl-PL"/>
              </w:rPr>
              <w:t>wych przetwarzanych w </w:t>
            </w:r>
            <w:r w:rsidR="00A868BE" w:rsidRPr="006653D7">
              <w:rPr>
                <w:rFonts w:asciiTheme="majorHAnsi" w:eastAsia="Times New Roman" w:hAnsiTheme="majorHAnsi" w:cs="Calibri"/>
                <w:b/>
                <w:iCs/>
                <w:color w:val="000000"/>
                <w:sz w:val="16"/>
                <w:szCs w:val="16"/>
                <w:lang w:eastAsia="pl-PL"/>
              </w:rPr>
              <w:t xml:space="preserve">zbiorze </w:t>
            </w:r>
            <w:r w:rsidR="00A868BE" w:rsidRPr="00743042">
              <w:rPr>
                <w:rFonts w:asciiTheme="majorHAnsi" w:eastAsia="Times New Roman" w:hAnsiTheme="majorHAnsi" w:cs="Calibri"/>
                <w:b/>
                <w:iCs/>
                <w:sz w:val="16"/>
                <w:szCs w:val="16"/>
                <w:lang w:eastAsia="pl-PL"/>
              </w:rPr>
              <w:t>RPO W</w:t>
            </w:r>
            <w:r w:rsidR="006104E3" w:rsidRPr="00743042">
              <w:rPr>
                <w:rFonts w:asciiTheme="majorHAnsi" w:eastAsia="Times New Roman" w:hAnsiTheme="majorHAnsi" w:cs="Calibri"/>
                <w:b/>
                <w:iCs/>
                <w:sz w:val="16"/>
                <w:szCs w:val="16"/>
                <w:lang w:eastAsia="pl-PL"/>
              </w:rPr>
              <w:t>D</w:t>
            </w:r>
            <w:r w:rsidR="00374326" w:rsidRPr="00743042">
              <w:rPr>
                <w:rFonts w:asciiTheme="majorHAnsi" w:eastAsia="Times New Roman" w:hAnsiTheme="majorHAnsi" w:cs="Calibri"/>
                <w:b/>
                <w:iCs/>
                <w:sz w:val="16"/>
                <w:szCs w:val="16"/>
                <w:lang w:eastAsia="pl-PL"/>
              </w:rPr>
              <w:t xml:space="preserve"> 2021-2027, </w:t>
            </w:r>
            <w:r w:rsidR="00B6454A" w:rsidRPr="00743042">
              <w:rPr>
                <w:rFonts w:asciiTheme="majorHAnsi" w:eastAsia="Times New Roman" w:hAnsiTheme="majorHAnsi" w:cs="Calibri"/>
                <w:b/>
                <w:iCs/>
                <w:sz w:val="16"/>
                <w:szCs w:val="16"/>
                <w:lang w:eastAsia="pl-PL"/>
              </w:rPr>
              <w:t xml:space="preserve">w zbiorze </w:t>
            </w:r>
            <w:proofErr w:type="spellStart"/>
            <w:r w:rsidR="00B6454A" w:rsidRPr="00743042">
              <w:rPr>
                <w:rFonts w:asciiTheme="majorHAnsi" w:eastAsia="Times New Roman" w:hAnsiTheme="majorHAnsi" w:cs="Calibri"/>
                <w:b/>
                <w:iCs/>
                <w:sz w:val="16"/>
                <w:szCs w:val="16"/>
                <w:lang w:eastAsia="pl-PL"/>
              </w:rPr>
              <w:t>CST</w:t>
            </w:r>
            <w:r w:rsidR="00374326" w:rsidRPr="00743042">
              <w:rPr>
                <w:rFonts w:asciiTheme="majorHAnsi" w:eastAsia="Times New Roman" w:hAnsiTheme="majorHAnsi" w:cs="Calibri"/>
                <w:b/>
                <w:iCs/>
                <w:sz w:val="16"/>
                <w:szCs w:val="16"/>
                <w:lang w:eastAsia="pl-PL"/>
              </w:rPr>
              <w:t>oraz</w:t>
            </w:r>
            <w:proofErr w:type="spellEnd"/>
            <w:r w:rsidR="00374326" w:rsidRPr="00743042">
              <w:rPr>
                <w:rFonts w:asciiTheme="majorHAnsi" w:eastAsia="Times New Roman" w:hAnsiTheme="majorHAnsi" w:cs="Calibri"/>
                <w:b/>
                <w:iCs/>
                <w:sz w:val="16"/>
                <w:szCs w:val="16"/>
                <w:lang w:eastAsia="pl-PL"/>
              </w:rPr>
              <w:t xml:space="preserve"> SM EFS</w:t>
            </w:r>
            <w:r w:rsidR="00B6454A" w:rsidRPr="006653D7">
              <w:rPr>
                <w:rFonts w:asciiTheme="majorHAnsi" w:eastAsia="Times New Roman" w:hAnsiTheme="majorHAnsi" w:cs="Calibri"/>
                <w:b/>
                <w:iCs/>
                <w:color w:val="000000"/>
                <w:sz w:val="16"/>
                <w:szCs w:val="16"/>
                <w:lang w:eastAsia="pl-PL"/>
              </w:rPr>
              <w:t>, Oświadczenie o </w:t>
            </w:r>
            <w:r w:rsidR="00A868BE" w:rsidRPr="006653D7">
              <w:rPr>
                <w:rFonts w:asciiTheme="majorHAnsi" w:eastAsia="Times New Roman" w:hAnsiTheme="majorHAnsi" w:cs="Calibri"/>
                <w:b/>
                <w:iCs/>
                <w:color w:val="000000"/>
                <w:sz w:val="16"/>
                <w:szCs w:val="16"/>
                <w:lang w:eastAsia="pl-PL"/>
              </w:rPr>
              <w:t xml:space="preserve">wyrażenie zgody na prezentację wizerunku. </w:t>
            </w:r>
          </w:p>
        </w:tc>
        <w:tc>
          <w:tcPr>
            <w:tcW w:w="2203" w:type="dxa"/>
            <w:shd w:val="clear" w:color="000000" w:fill="BFBFBF"/>
            <w:vAlign w:val="center"/>
            <w:hideMark/>
          </w:tcPr>
          <w:p w14:paraId="5F70AEF0" w14:textId="77777777" w:rsidR="004F0101" w:rsidRPr="006653D7" w:rsidRDefault="004F0101" w:rsidP="004F0101">
            <w:pPr>
              <w:spacing w:after="0" w:line="240" w:lineRule="auto"/>
              <w:jc w:val="center"/>
              <w:rPr>
                <w:rFonts w:ascii="Cambria" w:eastAsia="Times New Roman" w:hAnsi="Cambria" w:cs="Calibri"/>
                <w:b/>
                <w:bCs/>
                <w:color w:val="000000"/>
                <w:lang w:eastAsia="pl-PL"/>
              </w:rPr>
            </w:pPr>
            <w:r w:rsidRPr="006653D7">
              <w:rPr>
                <w:rFonts w:ascii="Cambria" w:eastAsia="Times New Roman" w:hAnsi="Cambria" w:cs="Calibri"/>
                <w:b/>
                <w:bCs/>
                <w:color w:val="000000"/>
                <w:lang w:eastAsia="pl-PL"/>
              </w:rPr>
              <w:t>TAK</w:t>
            </w:r>
          </w:p>
        </w:tc>
        <w:tc>
          <w:tcPr>
            <w:tcW w:w="2468" w:type="dxa"/>
            <w:shd w:val="clear" w:color="000000" w:fill="BFBFBF"/>
            <w:vAlign w:val="center"/>
            <w:hideMark/>
          </w:tcPr>
          <w:p w14:paraId="00F424A1" w14:textId="77777777" w:rsidR="004F0101" w:rsidRPr="006653D7" w:rsidRDefault="004F0101" w:rsidP="004F0101">
            <w:pPr>
              <w:spacing w:after="0" w:line="240" w:lineRule="auto"/>
              <w:jc w:val="center"/>
              <w:rPr>
                <w:rFonts w:ascii="Cambria" w:eastAsia="Times New Roman" w:hAnsi="Cambria" w:cs="Calibri"/>
                <w:b/>
                <w:bCs/>
                <w:color w:val="000000"/>
                <w:lang w:eastAsia="pl-PL"/>
              </w:rPr>
            </w:pPr>
            <w:r w:rsidRPr="006653D7">
              <w:rPr>
                <w:rFonts w:ascii="Cambria" w:eastAsia="Times New Roman" w:hAnsi="Cambria" w:cs="Calibri"/>
                <w:b/>
                <w:bCs/>
                <w:color w:val="000000"/>
                <w:lang w:eastAsia="pl-PL"/>
              </w:rPr>
              <w:t>NIE</w:t>
            </w:r>
          </w:p>
        </w:tc>
      </w:tr>
      <w:tr w:rsidR="004F0101" w:rsidRPr="001631E4" w14:paraId="5734C4AE" w14:textId="77777777" w:rsidTr="00664DDA">
        <w:trPr>
          <w:trHeight w:val="1560"/>
        </w:trPr>
        <w:tc>
          <w:tcPr>
            <w:tcW w:w="4697" w:type="dxa"/>
            <w:vMerge/>
            <w:vAlign w:val="center"/>
            <w:hideMark/>
          </w:tcPr>
          <w:p w14:paraId="467C9F2F" w14:textId="77777777" w:rsidR="004F0101" w:rsidRPr="001631E4" w:rsidRDefault="004F0101" w:rsidP="004F0101">
            <w:pPr>
              <w:spacing w:after="0" w:line="240" w:lineRule="auto"/>
              <w:rPr>
                <w:rFonts w:ascii="Monotype Corsiva" w:eastAsia="Times New Roman" w:hAnsi="Monotype Corsiva" w:cs="Calibri"/>
                <w:i/>
                <w:iCs/>
                <w:color w:val="000000"/>
                <w:sz w:val="16"/>
                <w:szCs w:val="16"/>
                <w:highlight w:val="yellow"/>
                <w:lang w:eastAsia="pl-PL"/>
              </w:rPr>
            </w:pPr>
          </w:p>
        </w:tc>
        <w:tc>
          <w:tcPr>
            <w:tcW w:w="2203" w:type="dxa"/>
            <w:shd w:val="clear" w:color="auto" w:fill="auto"/>
            <w:vAlign w:val="center"/>
            <w:hideMark/>
          </w:tcPr>
          <w:p w14:paraId="35F3A255" w14:textId="234B84F4" w:rsidR="004F0101" w:rsidRPr="001631E4" w:rsidRDefault="009171A9" w:rsidP="004F0101">
            <w:pPr>
              <w:spacing w:after="0" w:line="240" w:lineRule="auto"/>
              <w:rPr>
                <w:rFonts w:ascii="Cambria" w:eastAsia="Times New Roman" w:hAnsi="Cambria" w:cs="Calibri"/>
                <w:b/>
                <w:bCs/>
                <w:color w:val="000000"/>
                <w:highlight w:val="yellow"/>
                <w:u w:val="single"/>
                <w:lang w:eastAsia="pl-PL"/>
              </w:rPr>
            </w:pPr>
            <w:r>
              <w:rPr>
                <w:noProof/>
                <w:highlight w:val="yellow"/>
              </w:rPr>
              <mc:AlternateContent>
                <mc:Choice Requires="wps">
                  <w:drawing>
                    <wp:anchor distT="0" distB="0" distL="114300" distR="114300" simplePos="0" relativeHeight="251684864" behindDoc="0" locked="0" layoutInCell="1" allowOverlap="1" wp14:anchorId="1DCF48DE" wp14:editId="1830CD95">
                      <wp:simplePos x="0" y="0"/>
                      <wp:positionH relativeFrom="column">
                        <wp:posOffset>373380</wp:posOffset>
                      </wp:positionH>
                      <wp:positionV relativeFrom="paragraph">
                        <wp:posOffset>85090</wp:posOffset>
                      </wp:positionV>
                      <wp:extent cx="647700" cy="419100"/>
                      <wp:effectExtent l="0" t="0" r="0" b="0"/>
                      <wp:wrapNone/>
                      <wp:docPr id="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5BA4E2" id="Prostokąt 2" o:spid="_x0000_s1026" style="position:absolute;margin-left:29.4pt;margin-top:6.7pt;width:51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" fillcolor="window" strokecolor="#7f7f7f" strokeweight="2pt">
                      <v:path arrowok="t"/>
                    </v:rect>
                  </w:pict>
                </mc:Fallback>
              </mc:AlternateContent>
            </w:r>
          </w:p>
        </w:tc>
        <w:tc>
          <w:tcPr>
            <w:tcW w:w="2468" w:type="dxa"/>
            <w:shd w:val="clear" w:color="auto" w:fill="auto"/>
            <w:vAlign w:val="center"/>
            <w:hideMark/>
          </w:tcPr>
          <w:p w14:paraId="5EA7675A" w14:textId="10F78D1A" w:rsidR="004F0101" w:rsidRPr="001631E4" w:rsidRDefault="009171A9" w:rsidP="004F0101">
            <w:pPr>
              <w:spacing w:after="0" w:line="240" w:lineRule="auto"/>
              <w:rPr>
                <w:rFonts w:ascii="Cambria" w:eastAsia="Times New Roman" w:hAnsi="Cambria" w:cs="Calibri"/>
                <w:b/>
                <w:bCs/>
                <w:color w:val="000000"/>
                <w:sz w:val="72"/>
                <w:szCs w:val="72"/>
                <w:highlight w:val="yellow"/>
                <w:u w:val="single"/>
                <w:lang w:eastAsia="pl-PL"/>
              </w:rPr>
            </w:pPr>
            <w:r>
              <w:rPr>
                <w:noProof/>
                <w:highlight w:val="yellow"/>
              </w:rPr>
              <mc:AlternateContent>
                <mc:Choice Requires="wps">
                  <w:drawing>
                    <wp:anchor distT="0" distB="0" distL="114300" distR="114300" simplePos="0" relativeHeight="251683840" behindDoc="0" locked="0" layoutInCell="1" allowOverlap="1" wp14:anchorId="377BF5DD" wp14:editId="11C6C16F">
                      <wp:simplePos x="0" y="0"/>
                      <wp:positionH relativeFrom="column">
                        <wp:posOffset>438785</wp:posOffset>
                      </wp:positionH>
                      <wp:positionV relativeFrom="paragraph">
                        <wp:posOffset>64770</wp:posOffset>
                      </wp:positionV>
                      <wp:extent cx="655320" cy="419100"/>
                      <wp:effectExtent l="0" t="0" r="0" b="0"/>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8F647" id="Prostokąt 1" o:spid="_x0000_s1026" style="position:absolute;margin-left:34.55pt;margin-top:5.1pt;width:51.6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" fillcolor="window" strokecolor="#7f7f7f" strokeweight="2pt">
                      <v:path arrowok="t"/>
                    </v:rect>
                  </w:pict>
                </mc:Fallback>
              </mc:AlternateContent>
            </w:r>
          </w:p>
        </w:tc>
      </w:tr>
    </w:tbl>
    <w:p w14:paraId="18193A4E" w14:textId="77777777" w:rsidR="00811569" w:rsidRPr="001631E4" w:rsidRDefault="00811569" w:rsidP="004F0101">
      <w:pPr>
        <w:spacing w:after="0"/>
        <w:ind w:left="-284" w:right="-170"/>
        <w:jc w:val="center"/>
        <w:rPr>
          <w:rFonts w:asciiTheme="majorHAnsi" w:eastAsiaTheme="minorEastAsia" w:hAnsiTheme="majorHAnsi" w:cstheme="minorHAnsi"/>
          <w:b/>
          <w:color w:val="808080" w:themeColor="background1" w:themeShade="80"/>
          <w:sz w:val="18"/>
          <w:szCs w:val="18"/>
          <w:highlight w:val="yellow"/>
          <w:lang w:eastAsia="pl-PL"/>
        </w:rPr>
      </w:pPr>
    </w:p>
    <w:p w14:paraId="1ADE7511" w14:textId="77777777" w:rsidR="00811569" w:rsidRPr="001631E4" w:rsidRDefault="00811569" w:rsidP="004F0101">
      <w:pPr>
        <w:spacing w:after="0"/>
        <w:ind w:left="-284" w:right="-170"/>
        <w:jc w:val="center"/>
        <w:rPr>
          <w:rFonts w:asciiTheme="majorHAnsi" w:eastAsiaTheme="minorEastAsia" w:hAnsiTheme="majorHAnsi" w:cstheme="minorHAnsi"/>
          <w:b/>
          <w:color w:val="808080" w:themeColor="background1" w:themeShade="80"/>
          <w:sz w:val="18"/>
          <w:szCs w:val="18"/>
          <w:highlight w:val="yellow"/>
          <w:lang w:eastAsia="pl-PL"/>
        </w:rPr>
      </w:pPr>
    </w:p>
    <w:p w14:paraId="558C3231" w14:textId="77777777" w:rsidR="009D3C0C" w:rsidRPr="00BF124E" w:rsidRDefault="009D3C0C" w:rsidP="004F0101">
      <w:pPr>
        <w:spacing w:after="0"/>
        <w:ind w:left="-284" w:right="-170"/>
        <w:jc w:val="center"/>
        <w:rPr>
          <w:rFonts w:asciiTheme="majorHAnsi" w:eastAsiaTheme="minorEastAsia" w:hAnsiTheme="majorHAnsi" w:cstheme="minorHAnsi"/>
          <w:b/>
          <w:sz w:val="18"/>
          <w:szCs w:val="18"/>
          <w:lang w:eastAsia="pl-PL"/>
        </w:rPr>
      </w:pPr>
      <w:r w:rsidRPr="00BF124E">
        <w:rPr>
          <w:rFonts w:asciiTheme="majorHAnsi" w:eastAsiaTheme="minorEastAsia" w:hAnsiTheme="majorHAnsi" w:cstheme="minorHAnsi"/>
          <w:b/>
          <w:sz w:val="18"/>
          <w:szCs w:val="18"/>
          <w:lang w:eastAsia="pl-PL"/>
        </w:rPr>
        <w:t>KRYTERIUM MERYTORYCZNE</w:t>
      </w:r>
    </w:p>
    <w:tbl>
      <w:tblPr>
        <w:tblpPr w:leftFromText="141" w:rightFromText="141" w:vertAnchor="text" w:horzAnchor="margin" w:tblpY="99"/>
        <w:tblW w:w="931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606"/>
        <w:gridCol w:w="2268"/>
        <w:gridCol w:w="2442"/>
      </w:tblGrid>
      <w:tr w:rsidR="00282DCB" w:rsidRPr="001631E4" w14:paraId="21A58570" w14:textId="77777777" w:rsidTr="00282DCB">
        <w:trPr>
          <w:trHeight w:val="307"/>
        </w:trPr>
        <w:tc>
          <w:tcPr>
            <w:tcW w:w="4606" w:type="dxa"/>
            <w:shd w:val="clear" w:color="auto" w:fill="BFBFBF" w:themeFill="background1" w:themeFillShade="BF"/>
            <w:vAlign w:val="center"/>
          </w:tcPr>
          <w:p w14:paraId="076FB7E7" w14:textId="5B23E102" w:rsidR="00282DCB" w:rsidRPr="008C6C1E" w:rsidRDefault="00282DCB" w:rsidP="00282DCB">
            <w:pPr>
              <w:tabs>
                <w:tab w:val="left" w:pos="12333"/>
              </w:tabs>
              <w:spacing w:after="0" w:line="240" w:lineRule="auto"/>
              <w:ind w:right="33"/>
              <w:jc w:val="center"/>
              <w:rPr>
                <w:rFonts w:asciiTheme="majorHAnsi" w:eastAsiaTheme="minorEastAsia" w:hAnsiTheme="majorHAnsi" w:cstheme="minorHAnsi"/>
                <w:b/>
                <w:lang w:eastAsia="pl-PL"/>
              </w:rPr>
            </w:pPr>
            <w:r w:rsidRPr="008C6C1E">
              <w:rPr>
                <w:rFonts w:asciiTheme="majorHAnsi" w:eastAsiaTheme="minorEastAsia" w:hAnsiTheme="majorHAnsi" w:cstheme="minorHAnsi"/>
                <w:b/>
                <w:lang w:eastAsia="pl-PL"/>
              </w:rPr>
              <w:t>KRYTERIUM</w:t>
            </w:r>
          </w:p>
        </w:tc>
        <w:tc>
          <w:tcPr>
            <w:tcW w:w="2268" w:type="dxa"/>
            <w:shd w:val="clear" w:color="000000" w:fill="BFBFBF"/>
            <w:vAlign w:val="center"/>
          </w:tcPr>
          <w:p w14:paraId="63EEBFE1" w14:textId="25E04E89" w:rsidR="00282DCB" w:rsidRPr="008C6C1E" w:rsidRDefault="00282DCB" w:rsidP="00282DCB">
            <w:pPr>
              <w:spacing w:after="0" w:line="240" w:lineRule="auto"/>
              <w:jc w:val="center"/>
              <w:rPr>
                <w:rFonts w:ascii="Cambria" w:eastAsia="Times New Roman" w:hAnsi="Cambria" w:cs="Calibri"/>
                <w:b/>
                <w:bCs/>
                <w:color w:val="000000"/>
                <w:lang w:eastAsia="pl-PL"/>
              </w:rPr>
            </w:pPr>
            <w:r w:rsidRPr="008C6C1E">
              <w:rPr>
                <w:rFonts w:ascii="Cambria" w:eastAsia="Times New Roman" w:hAnsi="Cambria" w:cs="Calibri"/>
                <w:b/>
                <w:bCs/>
                <w:color w:val="000000"/>
                <w:lang w:eastAsia="pl-PL"/>
              </w:rPr>
              <w:t>ILOŚĆ PKT</w:t>
            </w:r>
          </w:p>
        </w:tc>
        <w:tc>
          <w:tcPr>
            <w:tcW w:w="2442" w:type="dxa"/>
            <w:shd w:val="clear" w:color="000000" w:fill="BFBFBF"/>
            <w:vAlign w:val="center"/>
          </w:tcPr>
          <w:p w14:paraId="594405F6" w14:textId="0513C11E" w:rsidR="00282DCB" w:rsidRPr="008C6C1E" w:rsidRDefault="00282DCB" w:rsidP="00282DCB">
            <w:pPr>
              <w:spacing w:after="0" w:line="240" w:lineRule="auto"/>
              <w:jc w:val="center"/>
              <w:rPr>
                <w:rFonts w:ascii="Cambria" w:eastAsia="Times New Roman" w:hAnsi="Cambria" w:cs="Calibri"/>
                <w:b/>
                <w:bCs/>
                <w:color w:val="000000"/>
                <w:lang w:eastAsia="pl-PL"/>
              </w:rPr>
            </w:pPr>
            <w:r w:rsidRPr="008C6C1E">
              <w:rPr>
                <w:rFonts w:ascii="Cambria" w:eastAsia="Times New Roman" w:hAnsi="Cambria" w:cs="Calibri"/>
                <w:b/>
                <w:bCs/>
                <w:color w:val="000000"/>
                <w:lang w:eastAsia="pl-PL"/>
              </w:rPr>
              <w:t>ILOŚĆ PKT ZDOBYTYCH</w:t>
            </w:r>
          </w:p>
        </w:tc>
      </w:tr>
      <w:tr w:rsidR="00282DCB" w:rsidRPr="001631E4" w14:paraId="1942FEF0" w14:textId="77777777" w:rsidTr="00DE3567">
        <w:trPr>
          <w:trHeight w:val="465"/>
        </w:trPr>
        <w:tc>
          <w:tcPr>
            <w:tcW w:w="4606" w:type="dxa"/>
            <w:shd w:val="clear" w:color="000000" w:fill="F2F2F2"/>
            <w:vAlign w:val="center"/>
            <w:hideMark/>
          </w:tcPr>
          <w:p w14:paraId="7BCC780A" w14:textId="08648DBC" w:rsidR="00282DCB" w:rsidRPr="008C6C1E" w:rsidRDefault="00D870C3" w:rsidP="00D870C3">
            <w:pPr>
              <w:tabs>
                <w:tab w:val="left" w:pos="12333"/>
              </w:tabs>
              <w:spacing w:after="0" w:line="240" w:lineRule="auto"/>
              <w:ind w:right="33"/>
              <w:jc w:val="both"/>
              <w:rPr>
                <w:rFonts w:asciiTheme="majorHAnsi" w:eastAsiaTheme="minorEastAsia" w:hAnsiTheme="majorHAnsi" w:cstheme="minorHAnsi"/>
                <w:b/>
                <w:sz w:val="16"/>
                <w:szCs w:val="16"/>
                <w:lang w:eastAsia="pl-PL"/>
              </w:rPr>
            </w:pPr>
            <w:r w:rsidRPr="008C6C1E">
              <w:rPr>
                <w:rFonts w:asciiTheme="majorHAnsi" w:eastAsiaTheme="minorEastAsia" w:hAnsiTheme="majorHAnsi" w:cstheme="minorHAnsi"/>
                <w:b/>
                <w:sz w:val="16"/>
                <w:szCs w:val="16"/>
                <w:lang w:eastAsia="pl-PL"/>
              </w:rPr>
              <w:t>Nauczyciel/Nauczycielka, w trakcie stażu na nauczyciela mianowanego.</w:t>
            </w:r>
          </w:p>
        </w:tc>
        <w:tc>
          <w:tcPr>
            <w:tcW w:w="2268" w:type="dxa"/>
            <w:shd w:val="clear" w:color="auto" w:fill="F2F2F2" w:themeFill="background1" w:themeFillShade="F2"/>
            <w:vAlign w:val="center"/>
          </w:tcPr>
          <w:p w14:paraId="6E261715" w14:textId="2DF5F5FE" w:rsidR="00282DCB" w:rsidRPr="008C6C1E" w:rsidRDefault="00D870C3" w:rsidP="007A0005">
            <w:pPr>
              <w:spacing w:after="0" w:line="240" w:lineRule="auto"/>
              <w:jc w:val="center"/>
              <w:rPr>
                <w:rFonts w:ascii="Cambria" w:eastAsia="Times New Roman" w:hAnsi="Cambria" w:cs="Calibri"/>
                <w:b/>
                <w:bCs/>
                <w:color w:val="000000"/>
                <w:sz w:val="20"/>
                <w:szCs w:val="20"/>
                <w:lang w:eastAsia="pl-PL"/>
              </w:rPr>
            </w:pPr>
            <w:r w:rsidRPr="008C6C1E">
              <w:rPr>
                <w:rFonts w:ascii="Cambria" w:eastAsia="Times New Roman" w:hAnsi="Cambria" w:cs="Calibri"/>
                <w:b/>
                <w:bCs/>
                <w:color w:val="000000"/>
                <w:sz w:val="20"/>
                <w:szCs w:val="20"/>
                <w:lang w:eastAsia="pl-PL"/>
              </w:rPr>
              <w:t>2</w:t>
            </w:r>
            <w:r w:rsidR="00282DCB" w:rsidRPr="008C6C1E">
              <w:rPr>
                <w:rFonts w:ascii="Cambria" w:eastAsia="Times New Roman" w:hAnsi="Cambria" w:cs="Calibri"/>
                <w:b/>
                <w:bCs/>
                <w:color w:val="000000"/>
                <w:sz w:val="20"/>
                <w:szCs w:val="20"/>
                <w:lang w:eastAsia="pl-PL"/>
              </w:rPr>
              <w:t xml:space="preserve"> pkt</w:t>
            </w:r>
          </w:p>
        </w:tc>
        <w:tc>
          <w:tcPr>
            <w:tcW w:w="2442" w:type="dxa"/>
            <w:shd w:val="clear" w:color="auto" w:fill="FFFFFF" w:themeFill="background1"/>
            <w:vAlign w:val="center"/>
            <w:hideMark/>
          </w:tcPr>
          <w:p w14:paraId="46507FC8" w14:textId="0211EF3E" w:rsidR="00282DCB" w:rsidRPr="008C6C1E" w:rsidRDefault="00282DCB" w:rsidP="00282DCB">
            <w:pPr>
              <w:spacing w:after="0" w:line="240" w:lineRule="auto"/>
              <w:jc w:val="center"/>
              <w:rPr>
                <w:rFonts w:ascii="Cambria" w:eastAsia="Times New Roman" w:hAnsi="Cambria" w:cs="Calibri"/>
                <w:b/>
                <w:bCs/>
                <w:color w:val="000000"/>
                <w:lang w:eastAsia="pl-PL"/>
              </w:rPr>
            </w:pPr>
          </w:p>
        </w:tc>
      </w:tr>
      <w:tr w:rsidR="00282DCB" w:rsidRPr="001631E4" w14:paraId="082A6BD3" w14:textId="77777777" w:rsidTr="00DE3567">
        <w:trPr>
          <w:trHeight w:val="532"/>
        </w:trPr>
        <w:tc>
          <w:tcPr>
            <w:tcW w:w="4606" w:type="dxa"/>
            <w:shd w:val="clear" w:color="000000" w:fill="F2F2F2"/>
            <w:vAlign w:val="center"/>
            <w:hideMark/>
          </w:tcPr>
          <w:p w14:paraId="2A496DCB" w14:textId="55C73628" w:rsidR="00282DCB" w:rsidRPr="008C6C1E" w:rsidRDefault="00F60202" w:rsidP="00D870C3">
            <w:pPr>
              <w:tabs>
                <w:tab w:val="left" w:pos="12333"/>
              </w:tabs>
              <w:spacing w:after="0" w:line="240" w:lineRule="auto"/>
              <w:ind w:right="33"/>
              <w:jc w:val="both"/>
              <w:rPr>
                <w:rFonts w:asciiTheme="majorHAnsi" w:eastAsiaTheme="minorEastAsia" w:hAnsiTheme="majorHAnsi" w:cstheme="minorHAnsi"/>
                <w:b/>
                <w:sz w:val="16"/>
                <w:szCs w:val="16"/>
                <w:lang w:eastAsia="pl-PL"/>
              </w:rPr>
            </w:pPr>
            <w:r w:rsidRPr="008C6C1E">
              <w:rPr>
                <w:rFonts w:asciiTheme="majorHAnsi" w:eastAsiaTheme="minorEastAsia" w:hAnsiTheme="majorHAnsi" w:cstheme="minorHAnsi"/>
                <w:b/>
                <w:sz w:val="16"/>
                <w:szCs w:val="16"/>
                <w:lang w:eastAsia="pl-PL"/>
              </w:rPr>
              <w:t>Nauczyciel/Nauczyciel</w:t>
            </w:r>
            <w:r w:rsidR="00D870C3" w:rsidRPr="008C6C1E">
              <w:rPr>
                <w:rFonts w:asciiTheme="majorHAnsi" w:eastAsiaTheme="minorEastAsia" w:hAnsiTheme="majorHAnsi" w:cstheme="minorHAnsi"/>
                <w:b/>
                <w:sz w:val="16"/>
                <w:szCs w:val="16"/>
                <w:lang w:eastAsia="pl-PL"/>
              </w:rPr>
              <w:t>ka mianowany.</w:t>
            </w:r>
          </w:p>
        </w:tc>
        <w:tc>
          <w:tcPr>
            <w:tcW w:w="2268" w:type="dxa"/>
            <w:shd w:val="clear" w:color="auto" w:fill="F2F2F2" w:themeFill="background1" w:themeFillShade="F2"/>
            <w:vAlign w:val="center"/>
          </w:tcPr>
          <w:p w14:paraId="5E05C51C" w14:textId="00C39ACD" w:rsidR="00282DCB" w:rsidRPr="008C6C1E" w:rsidRDefault="00D870C3" w:rsidP="00282DCB">
            <w:pPr>
              <w:spacing w:after="0" w:line="240" w:lineRule="auto"/>
              <w:jc w:val="center"/>
              <w:rPr>
                <w:rFonts w:ascii="Cambria" w:eastAsia="Times New Roman" w:hAnsi="Cambria" w:cs="Calibri"/>
                <w:b/>
                <w:bCs/>
                <w:color w:val="000000"/>
                <w:sz w:val="20"/>
                <w:szCs w:val="20"/>
                <w:lang w:eastAsia="pl-PL"/>
              </w:rPr>
            </w:pPr>
            <w:r w:rsidRPr="008C6C1E">
              <w:rPr>
                <w:rFonts w:ascii="Cambria" w:eastAsia="Times New Roman" w:hAnsi="Cambria" w:cs="Calibri"/>
                <w:b/>
                <w:bCs/>
                <w:color w:val="000000"/>
                <w:sz w:val="20"/>
                <w:szCs w:val="20"/>
                <w:lang w:eastAsia="pl-PL"/>
              </w:rPr>
              <w:t>3</w:t>
            </w:r>
            <w:r w:rsidR="00282DCB" w:rsidRPr="008C6C1E">
              <w:rPr>
                <w:rFonts w:ascii="Cambria" w:eastAsia="Times New Roman" w:hAnsi="Cambria" w:cs="Calibri"/>
                <w:b/>
                <w:bCs/>
                <w:color w:val="000000"/>
                <w:sz w:val="20"/>
                <w:szCs w:val="20"/>
                <w:lang w:eastAsia="pl-PL"/>
              </w:rPr>
              <w:t xml:space="preserve"> pkt</w:t>
            </w:r>
          </w:p>
        </w:tc>
        <w:tc>
          <w:tcPr>
            <w:tcW w:w="2442" w:type="dxa"/>
            <w:shd w:val="clear" w:color="auto" w:fill="FFFFFF" w:themeFill="background1"/>
            <w:vAlign w:val="center"/>
            <w:hideMark/>
          </w:tcPr>
          <w:p w14:paraId="1E679E23" w14:textId="77777777" w:rsidR="00282DCB" w:rsidRPr="008C6C1E" w:rsidRDefault="00282DCB" w:rsidP="00282DCB">
            <w:pPr>
              <w:spacing w:after="0" w:line="240" w:lineRule="auto"/>
              <w:jc w:val="center"/>
              <w:rPr>
                <w:rFonts w:ascii="Cambria" w:eastAsia="Times New Roman" w:hAnsi="Cambria" w:cs="Calibri"/>
                <w:b/>
                <w:bCs/>
                <w:color w:val="000000"/>
                <w:lang w:eastAsia="pl-PL"/>
              </w:rPr>
            </w:pPr>
          </w:p>
        </w:tc>
      </w:tr>
      <w:tr w:rsidR="00282DCB" w:rsidRPr="001631E4" w14:paraId="539E7061" w14:textId="77777777" w:rsidTr="00DE3567">
        <w:trPr>
          <w:trHeight w:val="587"/>
        </w:trPr>
        <w:tc>
          <w:tcPr>
            <w:tcW w:w="4606" w:type="dxa"/>
            <w:shd w:val="clear" w:color="000000" w:fill="F2F2F2"/>
            <w:vAlign w:val="center"/>
            <w:hideMark/>
          </w:tcPr>
          <w:p w14:paraId="5E773F96" w14:textId="76D46371" w:rsidR="00282DCB" w:rsidRPr="008C6C1E" w:rsidRDefault="00F60202" w:rsidP="00D870C3">
            <w:pPr>
              <w:tabs>
                <w:tab w:val="left" w:pos="12333"/>
              </w:tabs>
              <w:spacing w:after="0" w:line="240" w:lineRule="auto"/>
              <w:ind w:right="33"/>
              <w:rPr>
                <w:rFonts w:asciiTheme="majorHAnsi" w:eastAsiaTheme="minorEastAsia" w:hAnsiTheme="majorHAnsi" w:cstheme="minorHAnsi"/>
                <w:b/>
                <w:sz w:val="16"/>
                <w:szCs w:val="16"/>
                <w:lang w:eastAsia="pl-PL"/>
              </w:rPr>
            </w:pPr>
            <w:r w:rsidRPr="008C6C1E">
              <w:rPr>
                <w:rFonts w:asciiTheme="majorHAnsi" w:eastAsiaTheme="minorEastAsia" w:hAnsiTheme="majorHAnsi" w:cstheme="minorHAnsi"/>
                <w:b/>
                <w:sz w:val="16"/>
                <w:szCs w:val="16"/>
                <w:lang w:eastAsia="pl-PL"/>
              </w:rPr>
              <w:t xml:space="preserve">Nauczyciel/Nauczycielka </w:t>
            </w:r>
            <w:r w:rsidR="00D870C3" w:rsidRPr="008C6C1E">
              <w:rPr>
                <w:rFonts w:asciiTheme="majorHAnsi" w:eastAsiaTheme="minorEastAsia" w:hAnsiTheme="majorHAnsi" w:cstheme="minorHAnsi"/>
                <w:b/>
                <w:sz w:val="16"/>
                <w:szCs w:val="16"/>
                <w:lang w:eastAsia="pl-PL"/>
              </w:rPr>
              <w:t>dyplomowany.</w:t>
            </w:r>
          </w:p>
        </w:tc>
        <w:tc>
          <w:tcPr>
            <w:tcW w:w="2268" w:type="dxa"/>
            <w:shd w:val="clear" w:color="auto" w:fill="F2F2F2" w:themeFill="background1" w:themeFillShade="F2"/>
            <w:vAlign w:val="center"/>
          </w:tcPr>
          <w:p w14:paraId="1FCF57B4" w14:textId="51CEDF97" w:rsidR="00282DCB" w:rsidRPr="008C6C1E" w:rsidRDefault="00D870C3" w:rsidP="00282DCB">
            <w:pPr>
              <w:spacing w:after="0" w:line="240" w:lineRule="auto"/>
              <w:jc w:val="center"/>
              <w:rPr>
                <w:rFonts w:ascii="Cambria" w:eastAsia="Times New Roman" w:hAnsi="Cambria" w:cs="Calibri"/>
                <w:bCs/>
                <w:color w:val="000000"/>
                <w:sz w:val="20"/>
                <w:szCs w:val="20"/>
                <w:lang w:eastAsia="pl-PL"/>
              </w:rPr>
            </w:pPr>
            <w:r w:rsidRPr="008C6C1E">
              <w:rPr>
                <w:rFonts w:ascii="Cambria" w:eastAsia="Times New Roman" w:hAnsi="Cambria" w:cs="Calibri"/>
                <w:b/>
                <w:bCs/>
                <w:color w:val="000000"/>
                <w:sz w:val="20"/>
                <w:szCs w:val="20"/>
                <w:lang w:eastAsia="pl-PL"/>
              </w:rPr>
              <w:t>5</w:t>
            </w:r>
            <w:r w:rsidR="00282DCB" w:rsidRPr="008C6C1E">
              <w:rPr>
                <w:rFonts w:ascii="Cambria" w:eastAsia="Times New Roman" w:hAnsi="Cambria" w:cs="Calibri"/>
                <w:b/>
                <w:bCs/>
                <w:color w:val="000000"/>
                <w:sz w:val="20"/>
                <w:szCs w:val="20"/>
                <w:lang w:eastAsia="pl-PL"/>
              </w:rPr>
              <w:t xml:space="preserve"> pkt</w:t>
            </w:r>
          </w:p>
        </w:tc>
        <w:tc>
          <w:tcPr>
            <w:tcW w:w="2442" w:type="dxa"/>
            <w:shd w:val="clear" w:color="auto" w:fill="FFFFFF" w:themeFill="background1"/>
            <w:vAlign w:val="center"/>
            <w:hideMark/>
          </w:tcPr>
          <w:p w14:paraId="706451AE" w14:textId="77777777" w:rsidR="00282DCB" w:rsidRPr="008C6C1E" w:rsidRDefault="00282DCB" w:rsidP="00282DCB">
            <w:pPr>
              <w:spacing w:after="0" w:line="240" w:lineRule="auto"/>
              <w:jc w:val="center"/>
              <w:rPr>
                <w:rFonts w:ascii="Cambria" w:eastAsia="Times New Roman" w:hAnsi="Cambria" w:cs="Calibri"/>
                <w:b/>
                <w:bCs/>
                <w:color w:val="000000"/>
                <w:lang w:eastAsia="pl-PL"/>
              </w:rPr>
            </w:pPr>
          </w:p>
        </w:tc>
      </w:tr>
      <w:tr w:rsidR="00282DCB" w:rsidRPr="001631E4" w14:paraId="557E20DC" w14:textId="77777777" w:rsidTr="00C124A7">
        <w:trPr>
          <w:trHeight w:val="380"/>
        </w:trPr>
        <w:tc>
          <w:tcPr>
            <w:tcW w:w="6874" w:type="dxa"/>
            <w:gridSpan w:val="2"/>
            <w:shd w:val="clear" w:color="auto" w:fill="BFBFBF" w:themeFill="background1" w:themeFillShade="BF"/>
            <w:vAlign w:val="center"/>
            <w:hideMark/>
          </w:tcPr>
          <w:p w14:paraId="3451FD5F" w14:textId="5C087563" w:rsidR="00282DCB" w:rsidRPr="008C6C1E" w:rsidRDefault="00B82564" w:rsidP="00282DCB">
            <w:pPr>
              <w:spacing w:after="0" w:line="240" w:lineRule="auto"/>
              <w:jc w:val="center"/>
              <w:rPr>
                <w:rFonts w:ascii="Cambria" w:eastAsia="Times New Roman" w:hAnsi="Cambria" w:cs="Calibri"/>
                <w:b/>
                <w:bCs/>
                <w:color w:val="000000"/>
                <w:lang w:eastAsia="pl-PL"/>
              </w:rPr>
            </w:pPr>
            <w:r w:rsidRPr="008C6C1E">
              <w:rPr>
                <w:rFonts w:asciiTheme="majorHAnsi" w:eastAsiaTheme="minorEastAsia" w:hAnsiTheme="majorHAnsi" w:cstheme="minorHAnsi"/>
                <w:b/>
                <w:lang w:eastAsia="pl-PL"/>
              </w:rPr>
              <w:t>SUMA UZYSKANYCH PUNKTÓW</w:t>
            </w:r>
          </w:p>
        </w:tc>
        <w:tc>
          <w:tcPr>
            <w:tcW w:w="2442" w:type="dxa"/>
            <w:shd w:val="clear" w:color="auto" w:fill="F2F2F2" w:themeFill="background1" w:themeFillShade="F2"/>
            <w:vAlign w:val="center"/>
            <w:hideMark/>
          </w:tcPr>
          <w:p w14:paraId="4871EC2C" w14:textId="77777777" w:rsidR="00282DCB" w:rsidRPr="008C6C1E" w:rsidRDefault="00282DCB" w:rsidP="00282DCB">
            <w:pPr>
              <w:spacing w:after="0" w:line="240" w:lineRule="auto"/>
              <w:jc w:val="center"/>
              <w:rPr>
                <w:rFonts w:ascii="Cambria" w:eastAsia="Times New Roman" w:hAnsi="Cambria" w:cs="Calibri"/>
                <w:b/>
                <w:bCs/>
                <w:color w:val="000000"/>
                <w:lang w:eastAsia="pl-PL"/>
              </w:rPr>
            </w:pPr>
          </w:p>
        </w:tc>
      </w:tr>
    </w:tbl>
    <w:p w14:paraId="34F96CA2" w14:textId="65E7D0B8" w:rsidR="009D3C0C" w:rsidRPr="001631E4" w:rsidRDefault="009D3C0C" w:rsidP="00A5702F">
      <w:pPr>
        <w:spacing w:after="0"/>
        <w:ind w:left="-284" w:right="-170"/>
        <w:jc w:val="both"/>
        <w:rPr>
          <w:rFonts w:asciiTheme="majorHAnsi" w:eastAsiaTheme="minorEastAsia" w:hAnsiTheme="majorHAnsi" w:cstheme="minorHAnsi"/>
          <w:b/>
          <w:sz w:val="16"/>
          <w:szCs w:val="16"/>
          <w:highlight w:val="yellow"/>
          <w:lang w:eastAsia="pl-PL"/>
        </w:rPr>
      </w:pPr>
    </w:p>
    <w:p w14:paraId="4972D2F1" w14:textId="77777777" w:rsidR="00734294" w:rsidRPr="001631E4" w:rsidRDefault="009D3C0C" w:rsidP="00734294">
      <w:pPr>
        <w:spacing w:after="0"/>
        <w:ind w:right="566"/>
        <w:jc w:val="right"/>
        <w:rPr>
          <w:rFonts w:asciiTheme="majorHAnsi" w:eastAsiaTheme="minorEastAsia" w:hAnsiTheme="majorHAnsi" w:cstheme="minorHAnsi"/>
          <w:b/>
          <w:sz w:val="18"/>
          <w:szCs w:val="18"/>
          <w:highlight w:val="yellow"/>
          <w:lang w:eastAsia="pl-PL"/>
        </w:rPr>
      </w:pPr>
      <w:r w:rsidRPr="001631E4">
        <w:rPr>
          <w:rFonts w:asciiTheme="majorHAnsi" w:eastAsiaTheme="minorEastAsia" w:hAnsiTheme="majorHAnsi" w:cstheme="minorHAnsi"/>
          <w:b/>
          <w:i/>
          <w:sz w:val="28"/>
          <w:szCs w:val="28"/>
          <w:highlight w:val="yellow"/>
          <w:lang w:eastAsia="pl-PL"/>
        </w:rPr>
        <w:t xml:space="preserve">                                                                                 </w:t>
      </w:r>
      <w:r w:rsidR="00734294" w:rsidRPr="001631E4">
        <w:rPr>
          <w:rFonts w:asciiTheme="majorHAnsi" w:eastAsiaTheme="minorEastAsia" w:hAnsiTheme="majorHAnsi" w:cstheme="minorHAnsi"/>
          <w:b/>
          <w:sz w:val="18"/>
          <w:szCs w:val="18"/>
          <w:highlight w:val="yellow"/>
          <w:lang w:eastAsia="pl-PL"/>
        </w:rPr>
        <w:t xml:space="preserve">  </w:t>
      </w:r>
    </w:p>
    <w:p w14:paraId="5F7862B9" w14:textId="77777777" w:rsidR="00734294" w:rsidRPr="001631E4" w:rsidRDefault="00734294" w:rsidP="00734294">
      <w:pPr>
        <w:spacing w:after="0"/>
        <w:ind w:right="566"/>
        <w:jc w:val="right"/>
        <w:rPr>
          <w:rFonts w:asciiTheme="majorHAnsi" w:eastAsiaTheme="minorEastAsia" w:hAnsiTheme="majorHAnsi" w:cstheme="minorHAnsi"/>
          <w:b/>
          <w:sz w:val="18"/>
          <w:szCs w:val="18"/>
          <w:highlight w:val="yellow"/>
          <w:lang w:eastAsia="pl-PL"/>
        </w:rPr>
      </w:pPr>
    </w:p>
    <w:p w14:paraId="7890B467" w14:textId="77777777" w:rsidR="00DE3567" w:rsidRPr="00BF124E" w:rsidRDefault="00DE3567" w:rsidP="00734294">
      <w:pPr>
        <w:spacing w:after="0"/>
        <w:ind w:right="566"/>
        <w:jc w:val="right"/>
        <w:rPr>
          <w:rFonts w:asciiTheme="majorHAnsi" w:eastAsiaTheme="minorEastAsia" w:hAnsiTheme="majorHAnsi" w:cstheme="minorHAnsi"/>
          <w:b/>
          <w:sz w:val="16"/>
          <w:szCs w:val="16"/>
          <w:lang w:eastAsia="pl-PL"/>
        </w:rPr>
      </w:pPr>
    </w:p>
    <w:p w14:paraId="404ACE2F" w14:textId="5513462F" w:rsidR="00734294" w:rsidRPr="00BF124E" w:rsidRDefault="00734294" w:rsidP="00734294">
      <w:pPr>
        <w:spacing w:after="0"/>
        <w:ind w:right="566"/>
        <w:jc w:val="right"/>
        <w:rPr>
          <w:rFonts w:asciiTheme="majorHAnsi" w:eastAsiaTheme="minorEastAsia" w:hAnsiTheme="majorHAnsi" w:cstheme="minorHAnsi"/>
          <w:b/>
          <w:sz w:val="16"/>
          <w:szCs w:val="16"/>
          <w:lang w:eastAsia="pl-PL"/>
        </w:rPr>
      </w:pPr>
      <w:r w:rsidRPr="00BF124E">
        <w:rPr>
          <w:rFonts w:asciiTheme="majorHAnsi" w:eastAsiaTheme="minorEastAsia" w:hAnsiTheme="majorHAnsi" w:cstheme="minorHAnsi"/>
          <w:b/>
          <w:sz w:val="16"/>
          <w:szCs w:val="16"/>
          <w:lang w:eastAsia="pl-PL"/>
        </w:rPr>
        <w:t>…………………………………………………………………………</w:t>
      </w:r>
    </w:p>
    <w:p w14:paraId="0370858F" w14:textId="5642A698" w:rsidR="00B82564" w:rsidRPr="00D63BDB" w:rsidRDefault="00734294" w:rsidP="00734294">
      <w:pPr>
        <w:spacing w:after="0" w:line="480" w:lineRule="auto"/>
        <w:ind w:right="566"/>
        <w:rPr>
          <w:rFonts w:asciiTheme="majorHAnsi" w:eastAsiaTheme="minorEastAsia" w:hAnsiTheme="majorHAnsi" w:cstheme="minorHAnsi"/>
          <w:b/>
          <w:i/>
          <w:sz w:val="28"/>
          <w:szCs w:val="28"/>
          <w:lang w:eastAsia="pl-PL"/>
        </w:rPr>
      </w:pPr>
      <w:r w:rsidRPr="00BF124E">
        <w:rPr>
          <w:rFonts w:asciiTheme="majorHAnsi" w:eastAsiaTheme="minorEastAsia" w:hAnsiTheme="majorHAnsi" w:cstheme="minorHAnsi"/>
          <w:b/>
          <w:sz w:val="16"/>
          <w:szCs w:val="16"/>
          <w:lang w:eastAsia="pl-PL"/>
        </w:rPr>
        <w:t xml:space="preserve">                                                                                                                                             </w:t>
      </w:r>
      <w:r w:rsidR="001631E4" w:rsidRPr="00BF124E">
        <w:rPr>
          <w:rFonts w:asciiTheme="majorHAnsi" w:eastAsiaTheme="minorEastAsia" w:hAnsiTheme="majorHAnsi" w:cstheme="minorHAnsi"/>
          <w:b/>
          <w:sz w:val="16"/>
          <w:szCs w:val="16"/>
          <w:lang w:eastAsia="pl-PL"/>
        </w:rPr>
        <w:t xml:space="preserve">                         </w:t>
      </w:r>
      <w:r w:rsidRPr="00BF124E">
        <w:rPr>
          <w:rFonts w:asciiTheme="majorHAnsi" w:eastAsiaTheme="minorEastAsia" w:hAnsiTheme="majorHAnsi" w:cstheme="minorHAnsi"/>
          <w:b/>
          <w:sz w:val="16"/>
          <w:szCs w:val="16"/>
          <w:lang w:eastAsia="pl-PL"/>
        </w:rPr>
        <w:t xml:space="preserve">(PODPIS </w:t>
      </w:r>
      <w:r w:rsidR="001631E4" w:rsidRPr="00BF124E">
        <w:rPr>
          <w:rFonts w:asciiTheme="majorHAnsi" w:eastAsiaTheme="minorEastAsia" w:hAnsiTheme="majorHAnsi" w:cstheme="minorHAnsi"/>
          <w:b/>
          <w:sz w:val="16"/>
          <w:szCs w:val="16"/>
          <w:lang w:eastAsia="pl-PL"/>
        </w:rPr>
        <w:t xml:space="preserve">KOORDYNATORA </w:t>
      </w:r>
      <w:r w:rsidRPr="00BF124E">
        <w:rPr>
          <w:rFonts w:asciiTheme="majorHAnsi" w:eastAsiaTheme="minorEastAsia" w:hAnsiTheme="majorHAnsi" w:cstheme="minorHAnsi"/>
          <w:b/>
          <w:sz w:val="16"/>
          <w:szCs w:val="16"/>
          <w:lang w:eastAsia="pl-PL"/>
        </w:rPr>
        <w:t>SZKOŁY)</w:t>
      </w:r>
    </w:p>
    <w:p w14:paraId="52A7CE72" w14:textId="7308B373" w:rsidR="009D6C46" w:rsidRDefault="008C5DFF" w:rsidP="008C5DFF">
      <w:pPr>
        <w:spacing w:after="60" w:line="240" w:lineRule="auto"/>
        <w:rPr>
          <w:rFonts w:asciiTheme="majorHAnsi" w:eastAsiaTheme="minorEastAsia" w:hAnsiTheme="majorHAnsi" w:cstheme="minorHAnsi"/>
          <w:b/>
          <w:i/>
          <w:sz w:val="28"/>
          <w:szCs w:val="28"/>
          <w:lang w:eastAsia="pl-PL"/>
        </w:rPr>
      </w:pPr>
      <w:r>
        <w:rPr>
          <w:rFonts w:asciiTheme="majorHAnsi" w:eastAsiaTheme="minorEastAsia" w:hAnsiTheme="majorHAnsi" w:cstheme="minorHAnsi"/>
          <w:b/>
          <w:i/>
          <w:sz w:val="28"/>
          <w:szCs w:val="28"/>
          <w:lang w:eastAsia="pl-PL"/>
        </w:rPr>
        <w:t xml:space="preserve">      </w:t>
      </w:r>
    </w:p>
    <w:p w14:paraId="21A9F341" w14:textId="77777777" w:rsidR="009150FE" w:rsidRDefault="009150FE" w:rsidP="009150FE">
      <w:pPr>
        <w:rPr>
          <w:rFonts w:asciiTheme="majorHAnsi" w:eastAsiaTheme="minorEastAsia" w:hAnsiTheme="majorHAnsi" w:cstheme="minorHAnsi"/>
          <w:b/>
          <w:i/>
          <w:sz w:val="28"/>
          <w:szCs w:val="28"/>
          <w:lang w:eastAsia="pl-PL"/>
        </w:rPr>
      </w:pPr>
    </w:p>
    <w:p w14:paraId="069B3B3C" w14:textId="77777777" w:rsidR="009150FE" w:rsidRDefault="009150FE" w:rsidP="009150FE">
      <w:pPr>
        <w:rPr>
          <w:rFonts w:asciiTheme="majorHAnsi" w:eastAsiaTheme="minorEastAsia" w:hAnsiTheme="majorHAnsi" w:cstheme="minorHAnsi"/>
          <w:b/>
          <w:i/>
          <w:sz w:val="28"/>
          <w:szCs w:val="28"/>
          <w:lang w:eastAsia="pl-PL"/>
        </w:rPr>
      </w:pPr>
    </w:p>
    <w:p w14:paraId="67FFF8F1" w14:textId="77777777" w:rsidR="00CB5717" w:rsidRDefault="00CB5717" w:rsidP="009150FE">
      <w:pPr>
        <w:rPr>
          <w:rFonts w:asciiTheme="majorHAnsi" w:eastAsiaTheme="minorEastAsia" w:hAnsiTheme="majorHAnsi" w:cstheme="minorHAnsi"/>
          <w:b/>
          <w:i/>
          <w:sz w:val="28"/>
          <w:szCs w:val="28"/>
          <w:lang w:eastAsia="pl-PL"/>
        </w:rPr>
      </w:pPr>
    </w:p>
    <w:p w14:paraId="6D3DB51F" w14:textId="4FCFC49F" w:rsidR="007C7540" w:rsidRPr="009150FE" w:rsidRDefault="007C7540" w:rsidP="009150FE">
      <w:pPr>
        <w:rPr>
          <w:rFonts w:asciiTheme="majorHAnsi" w:eastAsiaTheme="minorEastAsia" w:hAnsiTheme="majorHAnsi" w:cstheme="minorHAnsi"/>
          <w:b/>
          <w:i/>
          <w:sz w:val="15"/>
          <w:szCs w:val="15"/>
          <w:lang w:eastAsia="pl-PL"/>
        </w:rPr>
      </w:pPr>
      <w:r w:rsidRPr="009150FE">
        <w:rPr>
          <w:rFonts w:asciiTheme="majorHAnsi" w:eastAsia="Times New Roman" w:hAnsiTheme="majorHAnsi" w:cstheme="minorHAnsi"/>
          <w:b/>
          <w:sz w:val="15"/>
          <w:szCs w:val="15"/>
          <w:lang w:eastAsia="pl-PL"/>
        </w:rPr>
        <w:lastRenderedPageBreak/>
        <w:t xml:space="preserve">Załącznik nr </w:t>
      </w:r>
      <w:r w:rsidR="00D343BC">
        <w:rPr>
          <w:rFonts w:asciiTheme="majorHAnsi" w:eastAsia="Times New Roman" w:hAnsiTheme="majorHAnsi" w:cstheme="minorHAnsi"/>
          <w:b/>
          <w:sz w:val="15"/>
          <w:szCs w:val="15"/>
          <w:lang w:eastAsia="pl-PL"/>
        </w:rPr>
        <w:t>9</w:t>
      </w:r>
    </w:p>
    <w:p w14:paraId="6B341657" w14:textId="77777777" w:rsidR="007C7540" w:rsidRPr="009150FE" w:rsidRDefault="007C7540" w:rsidP="00637A67">
      <w:pPr>
        <w:spacing w:after="0" w:line="240" w:lineRule="auto"/>
        <w:jc w:val="center"/>
        <w:rPr>
          <w:rFonts w:asciiTheme="majorHAnsi" w:eastAsia="Times New Roman" w:hAnsiTheme="majorHAnsi" w:cstheme="minorHAnsi"/>
          <w:b/>
          <w:sz w:val="15"/>
          <w:szCs w:val="15"/>
          <w:lang w:eastAsia="pl-PL"/>
        </w:rPr>
      </w:pPr>
    </w:p>
    <w:p w14:paraId="21952793" w14:textId="735A5321" w:rsidR="00A5702F" w:rsidRPr="009150FE" w:rsidRDefault="00A5702F" w:rsidP="00637A67">
      <w:pPr>
        <w:spacing w:after="0" w:line="240" w:lineRule="auto"/>
        <w:jc w:val="center"/>
        <w:rPr>
          <w:rFonts w:asciiTheme="majorHAnsi" w:eastAsiaTheme="minorEastAsia" w:hAnsiTheme="majorHAnsi" w:cstheme="minorHAnsi"/>
          <w:b/>
          <w:i/>
          <w:sz w:val="15"/>
          <w:szCs w:val="15"/>
          <w:lang w:eastAsia="pl-PL"/>
        </w:rPr>
      </w:pPr>
      <w:r w:rsidRPr="009150FE">
        <w:rPr>
          <w:rFonts w:asciiTheme="majorHAnsi" w:eastAsia="Times New Roman" w:hAnsiTheme="majorHAnsi" w:cstheme="minorHAnsi"/>
          <w:b/>
          <w:sz w:val="15"/>
          <w:szCs w:val="15"/>
          <w:lang w:eastAsia="pl-PL"/>
        </w:rPr>
        <w:t>ZAKRES DANYCH OSOBOWYCH POWIERZONYCH DO PRZETWARZANIA</w:t>
      </w:r>
    </w:p>
    <w:p w14:paraId="38AD6E81" w14:textId="77777777" w:rsidR="0052288F" w:rsidRDefault="00A5702F" w:rsidP="0052288F">
      <w:pPr>
        <w:spacing w:after="0" w:line="240" w:lineRule="auto"/>
        <w:jc w:val="center"/>
        <w:rPr>
          <w:rFonts w:asciiTheme="majorHAnsi" w:eastAsia="Times New Roman" w:hAnsiTheme="majorHAnsi" w:cstheme="minorHAnsi"/>
          <w:b/>
          <w:sz w:val="15"/>
          <w:szCs w:val="15"/>
          <w:lang w:eastAsia="pl-PL"/>
        </w:rPr>
      </w:pPr>
      <w:r w:rsidRPr="009150FE">
        <w:rPr>
          <w:rFonts w:asciiTheme="majorHAnsi" w:eastAsia="Times New Roman" w:hAnsiTheme="majorHAnsi" w:cstheme="minorHAnsi"/>
          <w:b/>
          <w:sz w:val="15"/>
          <w:szCs w:val="15"/>
          <w:lang w:eastAsia="pl-PL"/>
        </w:rPr>
        <w:t xml:space="preserve">W RAMACH PROJEKTU </w:t>
      </w:r>
      <w:r w:rsidR="0052288F" w:rsidRPr="0052288F">
        <w:rPr>
          <w:rFonts w:asciiTheme="majorHAnsi" w:eastAsia="Times New Roman" w:hAnsiTheme="majorHAnsi" w:cstheme="minorHAnsi"/>
          <w:b/>
          <w:sz w:val="15"/>
          <w:szCs w:val="15"/>
          <w:lang w:eastAsia="pl-PL"/>
        </w:rPr>
        <w:t>„ZAWODOWCY DOLNEGO ŚLĄSKA”</w:t>
      </w:r>
    </w:p>
    <w:p w14:paraId="57D48D28" w14:textId="77777777" w:rsidR="0052288F" w:rsidRDefault="0052288F" w:rsidP="0052288F">
      <w:pPr>
        <w:spacing w:after="0" w:line="240" w:lineRule="auto"/>
        <w:jc w:val="center"/>
        <w:rPr>
          <w:rFonts w:asciiTheme="majorHAnsi" w:eastAsia="Times New Roman" w:hAnsiTheme="majorHAnsi" w:cstheme="minorHAnsi"/>
          <w:b/>
          <w:sz w:val="15"/>
          <w:szCs w:val="15"/>
          <w:lang w:eastAsia="pl-PL"/>
        </w:rPr>
      </w:pPr>
    </w:p>
    <w:p w14:paraId="40529781" w14:textId="70751C88" w:rsidR="00637A67" w:rsidRPr="00743042" w:rsidRDefault="00637A67" w:rsidP="0052288F">
      <w:pPr>
        <w:spacing w:after="0" w:line="240" w:lineRule="auto"/>
        <w:jc w:val="center"/>
        <w:rPr>
          <w:rFonts w:asciiTheme="majorHAnsi" w:eastAsia="Times New Roman" w:hAnsiTheme="majorHAnsi" w:cstheme="minorHAnsi"/>
          <w:b/>
          <w:sz w:val="15"/>
          <w:szCs w:val="15"/>
        </w:rPr>
      </w:pPr>
      <w:r w:rsidRPr="009150FE">
        <w:rPr>
          <w:rFonts w:asciiTheme="majorHAnsi" w:eastAsia="Times New Roman" w:hAnsiTheme="majorHAnsi" w:cstheme="minorHAnsi"/>
          <w:b/>
          <w:sz w:val="15"/>
          <w:szCs w:val="15"/>
        </w:rPr>
        <w:t>Zbiór: Baza danych związanych z realizowaniem zadań</w:t>
      </w:r>
      <w:r w:rsidRPr="00743042">
        <w:rPr>
          <w:rFonts w:asciiTheme="majorHAnsi" w:eastAsia="Times New Roman" w:hAnsiTheme="majorHAnsi" w:cstheme="minorHAnsi"/>
          <w:b/>
          <w:sz w:val="15"/>
          <w:szCs w:val="15"/>
        </w:rPr>
        <w:t xml:space="preserve"> Instytucji Zarządzającej przez Zarząd Województwa Dolnośląskiego w ramach RPO WD 20</w:t>
      </w:r>
      <w:r w:rsidR="00DF5D9D" w:rsidRPr="00743042">
        <w:rPr>
          <w:rFonts w:asciiTheme="majorHAnsi" w:eastAsia="Times New Roman" w:hAnsiTheme="majorHAnsi" w:cstheme="minorHAnsi"/>
          <w:b/>
          <w:sz w:val="15"/>
          <w:szCs w:val="15"/>
        </w:rPr>
        <w:t>21</w:t>
      </w:r>
      <w:r w:rsidRPr="00743042">
        <w:rPr>
          <w:rFonts w:asciiTheme="majorHAnsi" w:eastAsia="Times New Roman" w:hAnsiTheme="majorHAnsi" w:cstheme="minorHAnsi"/>
          <w:b/>
          <w:sz w:val="15"/>
          <w:szCs w:val="15"/>
        </w:rPr>
        <w:t xml:space="preserve"> – 202</w:t>
      </w:r>
      <w:r w:rsidR="00DF5D9D" w:rsidRPr="00743042">
        <w:rPr>
          <w:rFonts w:asciiTheme="majorHAnsi" w:eastAsia="Times New Roman" w:hAnsiTheme="majorHAnsi" w:cstheme="minorHAnsi"/>
          <w:b/>
          <w:sz w:val="15"/>
          <w:szCs w:val="15"/>
        </w:rPr>
        <w:t>7</w:t>
      </w:r>
      <w:r w:rsidRPr="00743042">
        <w:rPr>
          <w:rFonts w:asciiTheme="majorHAnsi" w:eastAsia="Times New Roman" w:hAnsiTheme="majorHAnsi" w:cstheme="minorHAnsi"/>
          <w:b/>
          <w:sz w:val="15"/>
          <w:szCs w:val="15"/>
        </w:rPr>
        <w:t>:</w:t>
      </w:r>
    </w:p>
    <w:p w14:paraId="3B8B0F79" w14:textId="77777777" w:rsidR="00637A67" w:rsidRPr="00743042" w:rsidRDefault="00637A67" w:rsidP="00637A67">
      <w:pPr>
        <w:spacing w:after="60" w:line="240" w:lineRule="auto"/>
        <w:jc w:val="both"/>
        <w:rPr>
          <w:rFonts w:asciiTheme="majorHAnsi" w:eastAsia="Times New Roman" w:hAnsiTheme="majorHAnsi" w:cs="Calibri"/>
          <w:sz w:val="15"/>
          <w:szCs w:val="15"/>
        </w:rPr>
      </w:pPr>
      <w:r w:rsidRPr="00743042">
        <w:rPr>
          <w:rFonts w:asciiTheme="majorHAnsi" w:eastAsia="Times New Roman" w:hAnsiTheme="majorHAnsi" w:cs="Calibri"/>
          <w:b/>
          <w:sz w:val="15"/>
          <w:szCs w:val="15"/>
        </w:rPr>
        <w:t>Kategorie osób, których dane dotyczą</w:t>
      </w:r>
      <w:r w:rsidRPr="00743042">
        <w:rPr>
          <w:rFonts w:asciiTheme="majorHAnsi" w:eastAsia="Times New Roman" w:hAnsiTheme="majorHAnsi" w:cs="Calibri"/>
          <w:sz w:val="15"/>
          <w:szCs w:val="15"/>
        </w:rPr>
        <w:t>:</w:t>
      </w:r>
    </w:p>
    <w:p w14:paraId="60DD661A" w14:textId="77777777" w:rsidR="00637A67" w:rsidRPr="00743042" w:rsidRDefault="00637A67" w:rsidP="00BE28F4">
      <w:pPr>
        <w:numPr>
          <w:ilvl w:val="0"/>
          <w:numId w:val="9"/>
        </w:numPr>
        <w:spacing w:after="0" w:line="240" w:lineRule="auto"/>
        <w:jc w:val="both"/>
        <w:rPr>
          <w:rFonts w:asciiTheme="majorHAnsi" w:eastAsia="Times New Roman" w:hAnsiTheme="majorHAnsi" w:cs="Times New Roman"/>
          <w:snapToGrid w:val="0"/>
          <w:sz w:val="15"/>
          <w:szCs w:val="15"/>
        </w:rPr>
      </w:pPr>
      <w:r w:rsidRPr="00743042">
        <w:rPr>
          <w:rFonts w:asciiTheme="majorHAnsi" w:eastAsia="Times New Roman" w:hAnsiTheme="majorHAnsi" w:cs="Times New Roman"/>
          <w:snapToGrid w:val="0"/>
          <w:sz w:val="15"/>
          <w:szCs w:val="15"/>
        </w:rPr>
        <w:t>wnioskodawcy, beneficjenci, partnerzy i osoby prawnie upoważnione do ich reprezentacji, osoby fizyczne będące pracownikami beneficjentów oraz osoby fizyczne wykonujące zadania zlecone na podstawie umów podpisywanych z beneficjentami;</w:t>
      </w:r>
    </w:p>
    <w:p w14:paraId="28A2E8C9" w14:textId="03426D6F" w:rsidR="00637A67" w:rsidRPr="00743042" w:rsidRDefault="00637A67" w:rsidP="00BE28F4">
      <w:pPr>
        <w:numPr>
          <w:ilvl w:val="0"/>
          <w:numId w:val="9"/>
        </w:numPr>
        <w:spacing w:after="0" w:line="240" w:lineRule="auto"/>
        <w:jc w:val="both"/>
        <w:rPr>
          <w:rFonts w:asciiTheme="majorHAnsi" w:eastAsia="Times New Roman" w:hAnsiTheme="majorHAnsi" w:cs="Times New Roman"/>
          <w:snapToGrid w:val="0"/>
          <w:sz w:val="15"/>
          <w:szCs w:val="15"/>
        </w:rPr>
      </w:pPr>
      <w:r w:rsidRPr="00743042">
        <w:rPr>
          <w:rFonts w:asciiTheme="majorHAnsi" w:eastAsia="Times New Roman" w:hAnsiTheme="majorHAnsi" w:cs="Times New Roman"/>
          <w:snapToGrid w:val="0"/>
          <w:sz w:val="15"/>
          <w:szCs w:val="15"/>
        </w:rPr>
        <w:t xml:space="preserve">uczestnicy projektów realizowanych w ramach RPO WD </w:t>
      </w:r>
      <w:r w:rsidR="00DF5D9D" w:rsidRPr="00743042">
        <w:rPr>
          <w:rFonts w:asciiTheme="majorHAnsi" w:eastAsia="Times New Roman" w:hAnsiTheme="majorHAnsi" w:cs="Times New Roman"/>
          <w:snapToGrid w:val="0"/>
          <w:sz w:val="15"/>
          <w:szCs w:val="15"/>
        </w:rPr>
        <w:t>2021-</w:t>
      </w:r>
      <w:r w:rsidRPr="00743042">
        <w:rPr>
          <w:rFonts w:asciiTheme="majorHAnsi" w:eastAsia="Times New Roman" w:hAnsiTheme="majorHAnsi" w:cs="Times New Roman"/>
          <w:snapToGrid w:val="0"/>
          <w:sz w:val="15"/>
          <w:szCs w:val="15"/>
        </w:rPr>
        <w:t>202</w:t>
      </w:r>
      <w:r w:rsidR="00DF5D9D" w:rsidRPr="00743042">
        <w:rPr>
          <w:rFonts w:asciiTheme="majorHAnsi" w:eastAsia="Times New Roman" w:hAnsiTheme="majorHAnsi" w:cs="Times New Roman"/>
          <w:snapToGrid w:val="0"/>
          <w:sz w:val="15"/>
          <w:szCs w:val="15"/>
        </w:rPr>
        <w:t>7</w:t>
      </w:r>
      <w:r w:rsidRPr="00743042">
        <w:rPr>
          <w:rFonts w:asciiTheme="majorHAnsi" w:eastAsia="Times New Roman" w:hAnsiTheme="majorHAnsi" w:cs="Times New Roman"/>
          <w:snapToGrid w:val="0"/>
          <w:sz w:val="15"/>
          <w:szCs w:val="15"/>
        </w:rPr>
        <w:t>, w zakresie projektów współfinansowanych z EFS;</w:t>
      </w:r>
    </w:p>
    <w:p w14:paraId="0CC92BBB" w14:textId="77777777" w:rsidR="00637A67" w:rsidRPr="00743042" w:rsidRDefault="00637A67" w:rsidP="00BE28F4">
      <w:pPr>
        <w:numPr>
          <w:ilvl w:val="0"/>
          <w:numId w:val="9"/>
        </w:numPr>
        <w:spacing w:after="0" w:line="240" w:lineRule="auto"/>
        <w:jc w:val="both"/>
        <w:rPr>
          <w:rFonts w:asciiTheme="majorHAnsi" w:eastAsia="Times New Roman" w:hAnsiTheme="majorHAnsi" w:cs="Times New Roman"/>
          <w:snapToGrid w:val="0"/>
          <w:sz w:val="15"/>
          <w:szCs w:val="15"/>
        </w:rPr>
      </w:pPr>
      <w:r w:rsidRPr="00743042">
        <w:rPr>
          <w:rFonts w:asciiTheme="majorHAnsi" w:eastAsia="Times New Roman" w:hAnsiTheme="majorHAnsi" w:cs="Times New Roman"/>
          <w:snapToGrid w:val="0"/>
          <w:sz w:val="15"/>
          <w:szCs w:val="15"/>
        </w:rPr>
        <w:t>osoby, których dane przetwarzane są w związku z badaniem kwalifikowalności środków w projekcie, w tym w szczególności personel projektu, a także oferenci, uczestnicy komisji przetargowych i wykonawcy;</w:t>
      </w:r>
    </w:p>
    <w:p w14:paraId="1C9F6E11" w14:textId="77777777" w:rsidR="00637A67" w:rsidRPr="00743042" w:rsidRDefault="00637A67" w:rsidP="00BE28F4">
      <w:pPr>
        <w:numPr>
          <w:ilvl w:val="0"/>
          <w:numId w:val="9"/>
        </w:numPr>
        <w:spacing w:after="0" w:line="240" w:lineRule="auto"/>
        <w:jc w:val="both"/>
        <w:rPr>
          <w:rFonts w:asciiTheme="majorHAnsi" w:eastAsia="Times New Roman" w:hAnsiTheme="majorHAnsi" w:cs="Times New Roman"/>
          <w:snapToGrid w:val="0"/>
          <w:sz w:val="15"/>
          <w:szCs w:val="15"/>
        </w:rPr>
      </w:pPr>
      <w:bookmarkStart w:id="4" w:name="_Hlk15375675"/>
      <w:r w:rsidRPr="00743042">
        <w:rPr>
          <w:rFonts w:asciiTheme="majorHAnsi" w:eastAsia="Times New Roman" w:hAnsiTheme="majorHAnsi" w:cs="Times New Roman"/>
          <w:snapToGrid w:val="0"/>
          <w:sz w:val="15"/>
          <w:szCs w:val="15"/>
        </w:rPr>
        <w:t>osoby korzystające z infrastruktury powstałej w wyniku realizacji projektów</w:t>
      </w:r>
      <w:bookmarkEnd w:id="4"/>
      <w:r w:rsidRPr="00743042">
        <w:rPr>
          <w:rFonts w:asciiTheme="majorHAnsi" w:eastAsia="Times New Roman" w:hAnsiTheme="majorHAnsi" w:cs="Times New Roman"/>
          <w:snapToGrid w:val="0"/>
          <w:sz w:val="15"/>
          <w:szCs w:val="15"/>
        </w:rPr>
        <w:t>.</w:t>
      </w:r>
    </w:p>
    <w:p w14:paraId="2B4E4071" w14:textId="77777777" w:rsidR="00637A67" w:rsidRPr="00743042" w:rsidRDefault="00637A67" w:rsidP="00637A67">
      <w:pPr>
        <w:spacing w:after="60"/>
        <w:jc w:val="both"/>
        <w:rPr>
          <w:rFonts w:asciiTheme="majorHAnsi" w:eastAsia="Times New Roman" w:hAnsiTheme="majorHAnsi" w:cs="Calibri"/>
          <w:sz w:val="15"/>
          <w:szCs w:val="15"/>
        </w:rPr>
      </w:pPr>
      <w:r w:rsidRPr="00743042">
        <w:rPr>
          <w:rFonts w:asciiTheme="majorHAnsi" w:eastAsia="Times New Roman" w:hAnsiTheme="majorHAnsi" w:cs="Calibri"/>
          <w:b/>
          <w:sz w:val="15"/>
          <w:szCs w:val="15"/>
        </w:rPr>
        <w:t>Rodzaj danych osobowych:</w:t>
      </w:r>
    </w:p>
    <w:p w14:paraId="740B06B7" w14:textId="77777777" w:rsidR="00637A67" w:rsidRPr="00743042" w:rsidRDefault="00637A67" w:rsidP="00BE28F4">
      <w:pPr>
        <w:numPr>
          <w:ilvl w:val="0"/>
          <w:numId w:val="8"/>
        </w:numPr>
        <w:spacing w:after="0" w:line="240" w:lineRule="auto"/>
        <w:contextualSpacing/>
        <w:jc w:val="both"/>
        <w:rPr>
          <w:rFonts w:asciiTheme="majorHAnsi" w:eastAsia="Times New Roman" w:hAnsiTheme="majorHAnsi" w:cstheme="minorHAnsi"/>
          <w:b/>
          <w:sz w:val="15"/>
          <w:szCs w:val="15"/>
        </w:rPr>
      </w:pPr>
      <w:bookmarkStart w:id="5" w:name="_Hlk15376186"/>
      <w:r w:rsidRPr="00743042">
        <w:rPr>
          <w:rFonts w:asciiTheme="majorHAnsi" w:eastAsia="Times New Roman" w:hAnsiTheme="majorHAnsi" w:cstheme="minorHAnsi"/>
          <w:b/>
          <w:sz w:val="15"/>
          <w:szCs w:val="15"/>
        </w:rPr>
        <w:t>Dane osobowe zwykłe:</w:t>
      </w:r>
      <w:bookmarkEnd w:id="5"/>
      <w:r w:rsidRPr="00743042">
        <w:rPr>
          <w:rFonts w:asciiTheme="majorHAnsi" w:eastAsia="Times New Roman" w:hAnsiTheme="majorHAnsi" w:cstheme="minorHAnsi"/>
          <w:sz w:val="15"/>
          <w:szCs w:val="15"/>
        </w:rPr>
        <w:tab/>
      </w:r>
    </w:p>
    <w:p w14:paraId="660D8840" w14:textId="77777777" w:rsidR="00637A67" w:rsidRPr="009150FE" w:rsidRDefault="00637A67" w:rsidP="00637A67">
      <w:pPr>
        <w:spacing w:after="0" w:line="240" w:lineRule="auto"/>
        <w:ind w:left="709"/>
        <w:jc w:val="both"/>
        <w:rPr>
          <w:rFonts w:asciiTheme="majorHAnsi" w:eastAsia="Times New Roman" w:hAnsiTheme="majorHAnsi" w:cs="Times New Roman"/>
          <w:sz w:val="15"/>
          <w:szCs w:val="15"/>
        </w:rPr>
      </w:pPr>
      <w:r w:rsidRPr="009150FE">
        <w:rPr>
          <w:rFonts w:asciiTheme="majorHAnsi" w:eastAsia="Times New Roman" w:hAnsiTheme="majorHAnsi" w:cs="Times New Roman"/>
          <w:snapToGrid w:val="0"/>
          <w:sz w:val="15"/>
          <w:szCs w:val="15"/>
        </w:rPr>
        <w:t xml:space="preserve">nazwiska i imiona, imiona rodziców, data urodzenia, miejsce urodzenia, adres zamieszkania lub pobytu, numer ewidencyjny PESEL, Numer Identyfikacji Podatkowej, miejsce pracy, zawód, wykształcenie, seria i numer dowodu osobistego, numer telefonu, adres e-mailowy, nr rachunku, </w:t>
      </w:r>
      <w:r w:rsidRPr="009150FE">
        <w:rPr>
          <w:rFonts w:asciiTheme="majorHAnsi" w:eastAsia="Times New Roman" w:hAnsiTheme="majorHAnsi" w:cs="Times New Roman"/>
          <w:sz w:val="15"/>
          <w:szCs w:val="15"/>
        </w:rPr>
        <w:t xml:space="preserve">adres e-mail, stanowisko i miejsce pracy, wymiar czasu pracy, okres zaangażowania w projekcie, wynagrodzenie, forma zaangażowania,  numery ksiąg wieczystych, numery działek, obręb, numer przyłącza gazowego, kraj, obszar wg stopnia urbanizacji (DEGURBA), login, nazwa wnioskodawcy/ instytucji/ beneficjenta/ 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 </w:t>
      </w:r>
      <w:bookmarkStart w:id="6" w:name="_Hlk15375731"/>
      <w:r w:rsidRPr="009150FE">
        <w:rPr>
          <w:rFonts w:asciiTheme="majorHAnsi" w:eastAsia="Times New Roman" w:hAnsiTheme="majorHAnsi" w:cs="Times New Roman"/>
          <w:sz w:val="15"/>
          <w:szCs w:val="15"/>
        </w:rPr>
        <w:t>wizerunek, głos</w:t>
      </w:r>
      <w:bookmarkEnd w:id="6"/>
      <w:r w:rsidRPr="009150FE">
        <w:rPr>
          <w:rFonts w:asciiTheme="majorHAnsi" w:eastAsia="Times New Roman" w:hAnsiTheme="majorHAnsi" w:cs="Times New Roman"/>
          <w:sz w:val="15"/>
          <w:szCs w:val="15"/>
        </w:rPr>
        <w:t>.</w:t>
      </w:r>
      <w:r w:rsidRPr="009150FE">
        <w:rPr>
          <w:rFonts w:asciiTheme="majorHAnsi" w:eastAsia="Times New Roman" w:hAnsiTheme="majorHAnsi" w:cstheme="minorHAnsi"/>
          <w:snapToGrid w:val="0"/>
          <w:sz w:val="15"/>
          <w:szCs w:val="15"/>
        </w:rPr>
        <w:tab/>
      </w:r>
    </w:p>
    <w:p w14:paraId="3030DD23" w14:textId="77777777" w:rsidR="00637A67" w:rsidRPr="009150FE" w:rsidRDefault="00637A67" w:rsidP="00BE28F4">
      <w:pPr>
        <w:numPr>
          <w:ilvl w:val="0"/>
          <w:numId w:val="8"/>
        </w:numPr>
        <w:spacing w:after="0" w:line="240" w:lineRule="auto"/>
        <w:contextualSpacing/>
        <w:jc w:val="both"/>
        <w:rPr>
          <w:rFonts w:asciiTheme="majorHAnsi" w:eastAsia="Times New Roman" w:hAnsiTheme="majorHAnsi" w:cstheme="minorHAnsi"/>
          <w:sz w:val="15"/>
          <w:szCs w:val="15"/>
        </w:rPr>
      </w:pPr>
      <w:bookmarkStart w:id="7" w:name="_Hlk15376199"/>
      <w:r w:rsidRPr="009150FE">
        <w:rPr>
          <w:rFonts w:asciiTheme="majorHAnsi" w:eastAsia="Times New Roman" w:hAnsiTheme="majorHAnsi" w:cstheme="minorHAnsi"/>
          <w:b/>
          <w:sz w:val="15"/>
          <w:szCs w:val="15"/>
        </w:rPr>
        <w:t>Dane osobowe szczególnej kategorii</w:t>
      </w:r>
      <w:r w:rsidRPr="009150FE">
        <w:rPr>
          <w:rFonts w:asciiTheme="majorHAnsi" w:eastAsia="Times New Roman" w:hAnsiTheme="majorHAnsi" w:cstheme="minorHAnsi"/>
          <w:sz w:val="15"/>
          <w:szCs w:val="15"/>
        </w:rPr>
        <w:t xml:space="preserve"> (</w:t>
      </w:r>
      <w:r w:rsidRPr="009150FE">
        <w:rPr>
          <w:rFonts w:asciiTheme="majorHAnsi" w:eastAsia="Times New Roman" w:hAnsiTheme="majorHAnsi" w:cstheme="minorHAnsi"/>
          <w:i/>
          <w:sz w:val="15"/>
          <w:szCs w:val="15"/>
        </w:rPr>
        <w:t>w przypadku projektu, którego realizacja obejmuje przetwarzanie tego typu danych</w:t>
      </w:r>
      <w:r w:rsidRPr="009150FE">
        <w:rPr>
          <w:rFonts w:asciiTheme="majorHAnsi" w:eastAsia="Times New Roman" w:hAnsiTheme="majorHAnsi" w:cstheme="minorHAnsi"/>
          <w:sz w:val="15"/>
          <w:szCs w:val="15"/>
        </w:rPr>
        <w:t>), które ujawniają bezpośrednio lub w kontekście:</w:t>
      </w:r>
    </w:p>
    <w:p w14:paraId="5DA0520B" w14:textId="77777777" w:rsidR="00637A67" w:rsidRPr="009150FE" w:rsidRDefault="00637A67" w:rsidP="00BE28F4">
      <w:pPr>
        <w:numPr>
          <w:ilvl w:val="1"/>
          <w:numId w:val="8"/>
        </w:numPr>
        <w:spacing w:after="0" w:line="240" w:lineRule="auto"/>
        <w:ind w:left="1134"/>
        <w:contextualSpacing/>
        <w:jc w:val="both"/>
        <w:rPr>
          <w:rFonts w:asciiTheme="majorHAnsi" w:eastAsia="Times New Roman" w:hAnsiTheme="majorHAnsi" w:cstheme="minorHAnsi"/>
          <w:sz w:val="15"/>
          <w:szCs w:val="15"/>
        </w:rPr>
      </w:pPr>
      <w:r w:rsidRPr="009150FE">
        <w:rPr>
          <w:rFonts w:asciiTheme="majorHAnsi" w:eastAsia="Times New Roman" w:hAnsiTheme="majorHAnsi" w:cstheme="minorHAnsi"/>
          <w:sz w:val="15"/>
          <w:szCs w:val="15"/>
        </w:rPr>
        <w:t>pochodzenie rasowe lub etniczne;</w:t>
      </w:r>
    </w:p>
    <w:p w14:paraId="6A785107" w14:textId="77777777" w:rsidR="00637A67" w:rsidRPr="009150FE" w:rsidRDefault="00637A67" w:rsidP="00BE28F4">
      <w:pPr>
        <w:numPr>
          <w:ilvl w:val="1"/>
          <w:numId w:val="8"/>
        </w:numPr>
        <w:spacing w:after="0" w:line="240" w:lineRule="auto"/>
        <w:ind w:left="1134"/>
        <w:contextualSpacing/>
        <w:jc w:val="both"/>
        <w:rPr>
          <w:rFonts w:asciiTheme="majorHAnsi" w:eastAsia="Times New Roman" w:hAnsiTheme="majorHAnsi" w:cstheme="minorHAnsi"/>
          <w:sz w:val="15"/>
          <w:szCs w:val="15"/>
        </w:rPr>
      </w:pPr>
      <w:r w:rsidRPr="009150FE">
        <w:rPr>
          <w:rFonts w:asciiTheme="majorHAnsi" w:eastAsia="Times New Roman" w:hAnsiTheme="majorHAnsi" w:cstheme="minorHAnsi"/>
          <w:sz w:val="15"/>
          <w:szCs w:val="15"/>
        </w:rPr>
        <w:t>stan zdrowia.</w:t>
      </w:r>
    </w:p>
    <w:p w14:paraId="24C95C00" w14:textId="77777777" w:rsidR="00637A67" w:rsidRPr="009150FE" w:rsidRDefault="00637A67" w:rsidP="00BE28F4">
      <w:pPr>
        <w:numPr>
          <w:ilvl w:val="0"/>
          <w:numId w:val="8"/>
        </w:numPr>
        <w:spacing w:after="0" w:line="240" w:lineRule="auto"/>
        <w:contextualSpacing/>
        <w:jc w:val="both"/>
        <w:rPr>
          <w:rFonts w:asciiTheme="majorHAnsi" w:eastAsia="Times New Roman" w:hAnsiTheme="majorHAnsi" w:cstheme="minorHAnsi"/>
          <w:sz w:val="15"/>
          <w:szCs w:val="15"/>
        </w:rPr>
      </w:pPr>
      <w:bookmarkStart w:id="8" w:name="_Hlk19180786"/>
      <w:r w:rsidRPr="009150FE">
        <w:rPr>
          <w:rFonts w:asciiTheme="majorHAnsi" w:eastAsia="Times New Roman" w:hAnsiTheme="majorHAnsi" w:cstheme="minorHAnsi"/>
          <w:b/>
          <w:sz w:val="15"/>
          <w:szCs w:val="15"/>
        </w:rPr>
        <w:t>Dane osobowe dotyczące wyroków  skazujących</w:t>
      </w:r>
      <w:r w:rsidRPr="009150FE">
        <w:rPr>
          <w:rFonts w:asciiTheme="majorHAnsi" w:eastAsia="Times New Roman" w:hAnsiTheme="majorHAnsi" w:cstheme="minorHAnsi"/>
          <w:sz w:val="15"/>
          <w:szCs w:val="15"/>
        </w:rPr>
        <w:t xml:space="preserve"> (</w:t>
      </w:r>
      <w:r w:rsidRPr="009150FE">
        <w:rPr>
          <w:rFonts w:asciiTheme="majorHAnsi" w:eastAsia="Times New Roman" w:hAnsiTheme="majorHAnsi" w:cstheme="minorHAnsi"/>
          <w:i/>
          <w:sz w:val="15"/>
          <w:szCs w:val="15"/>
        </w:rPr>
        <w:t>w przypadku projektu, którego realizacja obejmuje przetwarzanie tego typu danych)</w:t>
      </w:r>
      <w:bookmarkEnd w:id="7"/>
      <w:bookmarkEnd w:id="8"/>
    </w:p>
    <w:p w14:paraId="5BDB3966" w14:textId="77777777" w:rsidR="00637A67" w:rsidRPr="009150FE" w:rsidRDefault="00637A67" w:rsidP="00637A67">
      <w:pPr>
        <w:spacing w:after="0" w:line="240" w:lineRule="auto"/>
        <w:jc w:val="both"/>
        <w:rPr>
          <w:rFonts w:asciiTheme="majorHAnsi" w:eastAsia="Times New Roman" w:hAnsiTheme="majorHAnsi" w:cstheme="minorHAnsi"/>
          <w:b/>
          <w:bCs/>
          <w:sz w:val="15"/>
          <w:szCs w:val="15"/>
        </w:rPr>
      </w:pPr>
      <w:r w:rsidRPr="009150FE">
        <w:rPr>
          <w:rFonts w:asciiTheme="majorHAnsi" w:eastAsia="Times New Roman" w:hAnsiTheme="majorHAnsi" w:cstheme="minorHAnsi"/>
          <w:b/>
          <w:sz w:val="15"/>
          <w:szCs w:val="15"/>
        </w:rPr>
        <w:t xml:space="preserve">Zbiór: </w:t>
      </w:r>
      <w:r w:rsidRPr="009150FE">
        <w:rPr>
          <w:rFonts w:asciiTheme="majorHAnsi" w:eastAsia="Times New Roman" w:hAnsiTheme="majorHAnsi" w:cstheme="minorHAnsi"/>
          <w:b/>
          <w:bCs/>
          <w:sz w:val="15"/>
          <w:szCs w:val="15"/>
        </w:rPr>
        <w:t>Centralny system teleinformatyczny wspierający realizację programów operacyjnych:</w:t>
      </w:r>
    </w:p>
    <w:p w14:paraId="0435F040" w14:textId="77777777" w:rsidR="00637A67" w:rsidRPr="009150FE" w:rsidRDefault="00637A67" w:rsidP="00637A67">
      <w:pPr>
        <w:spacing w:after="0" w:line="240" w:lineRule="auto"/>
        <w:jc w:val="both"/>
        <w:rPr>
          <w:rFonts w:asciiTheme="majorHAnsi" w:eastAsia="Times New Roman" w:hAnsiTheme="majorHAnsi" w:cstheme="minorHAnsi"/>
          <w:sz w:val="15"/>
          <w:szCs w:val="15"/>
        </w:rPr>
      </w:pPr>
      <w:r w:rsidRPr="009150FE">
        <w:rPr>
          <w:rFonts w:asciiTheme="majorHAnsi" w:eastAsia="Times New Roman" w:hAnsiTheme="majorHAnsi" w:cstheme="minorHAnsi"/>
          <w:sz w:val="15"/>
          <w:szCs w:val="15"/>
        </w:rPr>
        <w:t>Zakres danych osobowych użytkowników Centralnego systemu teleinformatycznego, wnioskodawców, beneficjentów/partnerów</w:t>
      </w:r>
    </w:p>
    <w:p w14:paraId="244E73D6" w14:textId="77777777" w:rsidR="00637A67" w:rsidRPr="009150FE" w:rsidRDefault="00637A67" w:rsidP="00637A67">
      <w:pPr>
        <w:spacing w:after="0" w:line="240" w:lineRule="auto"/>
        <w:jc w:val="both"/>
        <w:rPr>
          <w:rFonts w:asciiTheme="majorHAnsi" w:eastAsia="Times New Roman" w:hAnsiTheme="majorHAnsi" w:cstheme="minorHAnsi"/>
          <w:sz w:val="15"/>
          <w:szCs w:val="15"/>
        </w:rPr>
      </w:pPr>
      <w:r w:rsidRPr="009150FE">
        <w:rPr>
          <w:rFonts w:asciiTheme="majorHAnsi" w:eastAsia="Times New Roman" w:hAnsiTheme="majorHAnsi" w:cstheme="minorHAnsi"/>
          <w:b/>
          <w:sz w:val="15"/>
          <w:szCs w:val="15"/>
        </w:rPr>
        <w:t>Użytkownicy Centralnego systemu teleinformatycznego ze strony beneficjentów/partnerów projektów</w:t>
      </w:r>
      <w:r w:rsidRPr="009150FE">
        <w:rPr>
          <w:rFonts w:asciiTheme="majorHAnsi" w:eastAsia="Times New Roman" w:hAnsiTheme="majorHAnsi" w:cstheme="minorHAnsi"/>
          <w:sz w:val="15"/>
          <w:szCs w:val="15"/>
        </w:rPr>
        <w:t xml:space="preserve"> (osoby uprawnione do podejmowania decyzji wiążących w imieniu beneficjenta/partnera) </w:t>
      </w:r>
      <w:r w:rsidRPr="009150FE">
        <w:rPr>
          <w:rFonts w:ascii="Cambria" w:hAnsi="Cambria" w:cstheme="minorHAnsi"/>
          <w:sz w:val="15"/>
          <w:szCs w:val="15"/>
        </w:rPr>
        <w:t xml:space="preserve">imię, nazwisko, telefon, adres e-mail, kraj, PESEL; </w:t>
      </w:r>
    </w:p>
    <w:p w14:paraId="70BE8F23" w14:textId="77777777" w:rsidR="00637A67" w:rsidRPr="009150FE" w:rsidRDefault="00637A67" w:rsidP="00BE28F4">
      <w:pPr>
        <w:numPr>
          <w:ilvl w:val="0"/>
          <w:numId w:val="11"/>
        </w:numPr>
        <w:spacing w:after="0" w:line="240" w:lineRule="auto"/>
        <w:contextualSpacing/>
        <w:jc w:val="both"/>
        <w:rPr>
          <w:rFonts w:ascii="Cambria" w:eastAsia="Arial" w:hAnsi="Cambria" w:cstheme="minorHAnsi"/>
          <w:color w:val="000000"/>
          <w:sz w:val="15"/>
          <w:szCs w:val="15"/>
        </w:rPr>
      </w:pPr>
      <w:r w:rsidRPr="009150FE">
        <w:rPr>
          <w:rFonts w:ascii="Cambria" w:eastAsia="Arial" w:hAnsi="Cambria" w:cstheme="minorHAnsi"/>
          <w:b/>
          <w:color w:val="000000"/>
          <w:sz w:val="15"/>
          <w:szCs w:val="15"/>
        </w:rPr>
        <w:t>Wnioskodawcy:</w:t>
      </w:r>
      <w:r w:rsidRPr="009150FE">
        <w:rPr>
          <w:rFonts w:ascii="Cambria" w:eastAsia="Arial" w:hAnsi="Cambria" w:cstheme="minorHAnsi"/>
          <w:color w:val="000000"/>
          <w:sz w:val="15"/>
          <w:szCs w:val="15"/>
        </w:rPr>
        <w:t xml:space="preserve"> nazwa wnioskodawcy, forma prawna, forma własności, NIP, kraj, adres (ulica, nr budynku, nr lokalu, kod pocztowy, miejscowość, telefon, fax, adres e-mail); </w:t>
      </w:r>
    </w:p>
    <w:p w14:paraId="59862CF8" w14:textId="77777777" w:rsidR="00637A67" w:rsidRPr="009150FE" w:rsidRDefault="00637A67" w:rsidP="00BE28F4">
      <w:pPr>
        <w:numPr>
          <w:ilvl w:val="0"/>
          <w:numId w:val="10"/>
        </w:numPr>
        <w:spacing w:after="0" w:line="240" w:lineRule="auto"/>
        <w:contextualSpacing/>
        <w:jc w:val="both"/>
        <w:rPr>
          <w:rFonts w:ascii="Cambria" w:eastAsia="Arial" w:hAnsi="Cambria" w:cstheme="minorHAnsi"/>
          <w:b/>
          <w:color w:val="000000"/>
          <w:sz w:val="15"/>
          <w:szCs w:val="15"/>
        </w:rPr>
      </w:pPr>
      <w:r w:rsidRPr="009150FE">
        <w:rPr>
          <w:rFonts w:ascii="Cambria" w:eastAsia="Arial" w:hAnsi="Cambria" w:cstheme="minorHAnsi"/>
          <w:b/>
          <w:color w:val="000000"/>
          <w:sz w:val="15"/>
          <w:szCs w:val="15"/>
        </w:rPr>
        <w:t>Beneficjenci/Partnerzy</w:t>
      </w:r>
      <w:r w:rsidRPr="009150FE">
        <w:rPr>
          <w:rFonts w:ascii="Cambria" w:eastAsia="Arial" w:hAnsi="Cambria" w:cstheme="minorHAnsi"/>
          <w:color w:val="000000"/>
          <w:sz w:val="15"/>
          <w:szCs w:val="15"/>
        </w:rPr>
        <w:t>: Nazwa beneficjenta/partnera, forma prawna beneficjenta/partnera, forma własności, NIP, REGON, adres (ulica, nr budynku, nr lokalu, kod pocztowy, miejscowość, telefon, fax, adres e-mail, kraj, numer rachunku beneficjenta/odbiorcy).</w:t>
      </w:r>
    </w:p>
    <w:p w14:paraId="0B781EA8" w14:textId="77777777" w:rsidR="00637A67" w:rsidRPr="009150FE" w:rsidRDefault="00637A67" w:rsidP="00637A67">
      <w:pPr>
        <w:spacing w:after="0" w:line="240" w:lineRule="auto"/>
        <w:jc w:val="both"/>
        <w:rPr>
          <w:rFonts w:asciiTheme="majorHAnsi" w:eastAsia="Times New Roman" w:hAnsiTheme="majorHAnsi" w:cstheme="minorHAnsi"/>
          <w:b/>
          <w:sz w:val="15"/>
          <w:szCs w:val="15"/>
        </w:rPr>
      </w:pPr>
    </w:p>
    <w:p w14:paraId="1A3CD07A" w14:textId="77777777" w:rsidR="00637A67" w:rsidRPr="009150FE" w:rsidRDefault="00637A67" w:rsidP="00637A67">
      <w:pPr>
        <w:spacing w:after="0" w:line="240" w:lineRule="auto"/>
        <w:jc w:val="both"/>
        <w:rPr>
          <w:rFonts w:asciiTheme="majorHAnsi" w:eastAsia="Times New Roman" w:hAnsiTheme="majorHAnsi" w:cstheme="minorHAnsi"/>
          <w:b/>
          <w:sz w:val="15"/>
          <w:szCs w:val="15"/>
        </w:rPr>
      </w:pPr>
      <w:r w:rsidRPr="009150FE">
        <w:rPr>
          <w:rFonts w:asciiTheme="majorHAnsi" w:eastAsia="Times New Roman" w:hAnsiTheme="majorHAnsi" w:cstheme="minorHAnsi"/>
          <w:b/>
          <w:sz w:val="15"/>
          <w:szCs w:val="15"/>
        </w:rPr>
        <w:t xml:space="preserve">Dane uczestników instytucjonalnych (osób fizycznych prowadzących jednoosobową działalność gospodarczą):  </w:t>
      </w:r>
      <w:r w:rsidRPr="009150FE">
        <w:rPr>
          <w:rFonts w:ascii="Cambria" w:hAnsi="Cambria" w:cstheme="minorHAnsi"/>
          <w:bCs/>
          <w:sz w:val="15"/>
          <w:szCs w:val="15"/>
        </w:rPr>
        <w:t>kraj, nazwa instytucji, NIP, typ instytucji, województwo, powiat, gmina, miejscowość, ulica, nr budynku, nr lokalu, kod pocztowy, obszar wg stopnia urbanizacji (DEGURBA), telefon kontaktowy, adres e-mail, data rozpoczęcia udziału w projekcie, data zakończenia udziału w projekcie, czy wsparciem zostali objęci pracownicy instytucji, rodzaj przyznanego wsparcia, data rozpoczęcia udziału we wsparciu, data zakończenia udziału we wsparciu.</w:t>
      </w:r>
    </w:p>
    <w:p w14:paraId="2A1689B3" w14:textId="77777777" w:rsidR="00637A67" w:rsidRPr="009150FE" w:rsidRDefault="00637A67" w:rsidP="00637A67">
      <w:pPr>
        <w:spacing w:after="0" w:line="240" w:lineRule="auto"/>
        <w:jc w:val="both"/>
        <w:rPr>
          <w:rFonts w:asciiTheme="majorHAnsi" w:eastAsia="Times New Roman" w:hAnsiTheme="majorHAnsi" w:cstheme="minorHAnsi"/>
          <w:sz w:val="15"/>
          <w:szCs w:val="15"/>
        </w:rPr>
      </w:pPr>
      <w:r w:rsidRPr="009150FE">
        <w:rPr>
          <w:rFonts w:asciiTheme="majorHAnsi" w:eastAsia="Times New Roman" w:hAnsiTheme="majorHAnsi" w:cstheme="minorHAnsi"/>
          <w:b/>
          <w:sz w:val="15"/>
          <w:szCs w:val="15"/>
        </w:rPr>
        <w:t xml:space="preserve">Dane uczestników indywidualnych: </w:t>
      </w:r>
      <w:r w:rsidRPr="009150FE">
        <w:rPr>
          <w:rFonts w:ascii="Cambria" w:hAnsi="Cambria" w:cstheme="minorHAnsi"/>
          <w:sz w:val="15"/>
          <w:szCs w:val="15"/>
        </w:rPr>
        <w:t>kraj, rodzaj uczestnika, nazwa instytucji, imię, nazwisko, PESEL, płeć, wiek w chwili przystępowania do projektu, wykształcenie, województwo, powiat, gmina, miejscowość, ulica, nr budynku, nr lokalu, kod pocztowy, obszar wg stopnia urbanizacji (DEGURBA),telefon kontaktowy, adres e-mail, data rozpoczęcia udziału w projekcie, data zakończenia udziału w projekcie, status osoby na rynku pracy w chwili przystąpienia do projektu, Planowana data zakończenia edukacji w placówce edukacyjnej, w której skorzystano ze wsparcia, Wykonywany zawód, zatrudniony w (miejsce zatrudnienia), sytuacja osoby w momencie zakończenia udziału w projekcie, inne rezultaty dotyczące osób młodych (dotyczy IZM - Inicjatywy na rzecz Zatrudnienia Młodych), zakończenie udziału osoby w projekcie zgodnie z zaplanowaną dla niej ścieżką uczestnictwa, rodzaj przyznanego wsparcia, data rozpoczęcia udziału we wsparciu, data zakończenia udziału we wsparciu, data założenia działalności gospodarczej, kwota przyznanych środków na założenie działalności gospodarczej, PKD założonej działalności gospodarczej, osoba należąca do mniejszości narodowej lub etnicznej, migrant, osoba obcego pochodzenia, osoba bezdomna lub dotknięta wykluczeniem z dostępu do mieszkań, osoba z niepełnosprawnościami, osoba w innej niekorzystnej sytuacji społecznej.</w:t>
      </w:r>
    </w:p>
    <w:p w14:paraId="3DAD6667" w14:textId="77777777" w:rsidR="00637A67" w:rsidRPr="009150FE" w:rsidRDefault="00637A67" w:rsidP="00637A67">
      <w:pPr>
        <w:spacing w:after="0" w:line="240" w:lineRule="auto"/>
        <w:jc w:val="both"/>
        <w:rPr>
          <w:rFonts w:ascii="Cambria" w:hAnsi="Cambria" w:cstheme="minorHAnsi"/>
          <w:b/>
          <w:sz w:val="15"/>
          <w:szCs w:val="15"/>
        </w:rPr>
      </w:pPr>
      <w:r w:rsidRPr="009150FE">
        <w:rPr>
          <w:rFonts w:asciiTheme="majorHAnsi" w:eastAsia="Times New Roman" w:hAnsiTheme="majorHAnsi" w:cstheme="minorHAnsi"/>
          <w:b/>
          <w:sz w:val="15"/>
          <w:szCs w:val="15"/>
        </w:rPr>
        <w:t xml:space="preserve">Dane dotyczące personelu projektu: </w:t>
      </w:r>
      <w:r w:rsidRPr="009150FE">
        <w:rPr>
          <w:rFonts w:ascii="Cambria" w:hAnsi="Cambria" w:cstheme="minorHAnsi"/>
          <w:sz w:val="15"/>
          <w:szCs w:val="15"/>
        </w:rPr>
        <w:t>imię, nazwisko, kraj, PESEL, forma zaangażowania, okres zaangażowania w projekcie, wymiar czasu pracy, stanowisko, adres (ulica, nr budynku, nr lokalu, kod pocztowy, miejscowość, nr rachunku bankowego, kwota wynagrodzenia.</w:t>
      </w:r>
    </w:p>
    <w:p w14:paraId="2F20003A" w14:textId="4E0ABAAF" w:rsidR="00EC7340" w:rsidRPr="009150FE" w:rsidRDefault="00637A67" w:rsidP="008C5DFF">
      <w:pPr>
        <w:spacing w:after="0" w:line="240" w:lineRule="auto"/>
        <w:jc w:val="both"/>
        <w:rPr>
          <w:rFonts w:ascii="Cambria" w:eastAsia="Times New Roman" w:hAnsi="Cambria" w:cstheme="minorHAnsi"/>
          <w:bCs/>
          <w:sz w:val="15"/>
          <w:szCs w:val="15"/>
          <w:lang w:eastAsia="pl-PL"/>
        </w:rPr>
      </w:pPr>
      <w:r w:rsidRPr="009150FE">
        <w:rPr>
          <w:rFonts w:asciiTheme="majorHAnsi" w:eastAsia="Times New Roman" w:hAnsiTheme="majorHAnsi" w:cstheme="minorHAnsi"/>
          <w:b/>
          <w:sz w:val="15"/>
          <w:szCs w:val="15"/>
        </w:rPr>
        <w:t xml:space="preserve">Osoby fizyczne i osoby prowadzące działalność gospodarczą, których dane będą przetwarzane w związku z badaniem kwalifikowalności środków w projekcie: </w:t>
      </w:r>
      <w:r w:rsidRPr="009150FE">
        <w:rPr>
          <w:rFonts w:ascii="Cambria" w:hAnsi="Cambria" w:cstheme="minorHAnsi"/>
          <w:sz w:val="15"/>
          <w:szCs w:val="15"/>
        </w:rPr>
        <w:t>nazwa wykonawcy, imię, nazwisko, kraj, NIP, PESEL, adres (ulica, nr budynku, nr lokalu, kod pocztowy, miejscowość, nr rachunku bankowego, kwota wynagrodzenia, numer działki, obręb, numer księgi wieczystej, numer przyłącza gazowego).</w:t>
      </w:r>
      <w:r w:rsidR="00B32031" w:rsidRPr="009150FE">
        <w:rPr>
          <w:rFonts w:ascii="Cambria" w:eastAsia="Times New Roman" w:hAnsi="Cambria" w:cstheme="minorHAnsi"/>
          <w:bCs/>
          <w:sz w:val="15"/>
          <w:szCs w:val="15"/>
          <w:lang w:eastAsia="pl-PL"/>
        </w:rPr>
        <w:t xml:space="preserve"> </w:t>
      </w:r>
    </w:p>
    <w:p w14:paraId="62BEE3BE" w14:textId="6FEBD155" w:rsidR="009171A9" w:rsidRPr="002A31B7" w:rsidRDefault="009171A9" w:rsidP="009150FE">
      <w:pPr>
        <w:spacing w:after="0" w:line="240" w:lineRule="auto"/>
        <w:rPr>
          <w:rFonts w:asciiTheme="majorHAnsi" w:eastAsia="Calibri" w:hAnsiTheme="majorHAnsi" w:cstheme="minorHAnsi"/>
          <w:b/>
          <w:sz w:val="20"/>
          <w:szCs w:val="20"/>
        </w:rPr>
      </w:pPr>
    </w:p>
    <w:p w14:paraId="7F2A0016" w14:textId="77777777" w:rsidR="002A31B7" w:rsidRPr="002A31B7" w:rsidRDefault="002A31B7" w:rsidP="002A31B7">
      <w:pPr>
        <w:ind w:right="66"/>
        <w:rPr>
          <w:rFonts w:eastAsia="Times New Roman" w:cstheme="minorHAnsi"/>
          <w:b/>
          <w:sz w:val="15"/>
          <w:szCs w:val="15"/>
        </w:rPr>
      </w:pPr>
      <w:r w:rsidRPr="002A31B7">
        <w:rPr>
          <w:rFonts w:eastAsia="Times New Roman" w:cstheme="minorHAnsi"/>
          <w:b/>
          <w:sz w:val="15"/>
          <w:szCs w:val="15"/>
        </w:rPr>
        <w:t xml:space="preserve">Zbiór: Baza danych UPEMI zawierające dane </w:t>
      </w:r>
      <w:proofErr w:type="spellStart"/>
      <w:r w:rsidRPr="002A31B7">
        <w:rPr>
          <w:rFonts w:eastAsia="Times New Roman" w:cstheme="minorHAnsi"/>
          <w:b/>
          <w:sz w:val="15"/>
          <w:szCs w:val="15"/>
        </w:rPr>
        <w:t>j.w</w:t>
      </w:r>
      <w:proofErr w:type="spellEnd"/>
      <w:r w:rsidRPr="002A31B7">
        <w:rPr>
          <w:rFonts w:eastAsia="Times New Roman" w:cstheme="minorHAnsi"/>
          <w:b/>
          <w:sz w:val="15"/>
          <w:szCs w:val="15"/>
        </w:rPr>
        <w:t>.</w:t>
      </w:r>
    </w:p>
    <w:p w14:paraId="5DA63089" w14:textId="77777777" w:rsidR="009171A9" w:rsidRPr="009150FE" w:rsidRDefault="009171A9" w:rsidP="00DF0E98">
      <w:pPr>
        <w:spacing w:after="0" w:line="240" w:lineRule="auto"/>
        <w:rPr>
          <w:rFonts w:asciiTheme="majorHAnsi" w:eastAsia="Calibri" w:hAnsiTheme="majorHAnsi" w:cstheme="minorHAnsi"/>
          <w:b/>
          <w:sz w:val="16"/>
          <w:szCs w:val="16"/>
        </w:rPr>
      </w:pPr>
    </w:p>
    <w:p w14:paraId="25117C46" w14:textId="77777777" w:rsidR="00D343BC" w:rsidRPr="00BF124E" w:rsidRDefault="00D343BC" w:rsidP="00D343BC">
      <w:pPr>
        <w:spacing w:after="0"/>
        <w:ind w:right="566"/>
        <w:jc w:val="right"/>
        <w:rPr>
          <w:rFonts w:asciiTheme="majorHAnsi" w:eastAsiaTheme="minorEastAsia" w:hAnsiTheme="majorHAnsi" w:cstheme="minorHAnsi"/>
          <w:b/>
          <w:sz w:val="16"/>
          <w:szCs w:val="16"/>
          <w:lang w:eastAsia="pl-PL"/>
        </w:rPr>
      </w:pPr>
    </w:p>
    <w:p w14:paraId="2AD94B71" w14:textId="77777777" w:rsidR="00D343BC" w:rsidRPr="00BF124E" w:rsidRDefault="00D343BC" w:rsidP="00D343BC">
      <w:pPr>
        <w:spacing w:after="0"/>
        <w:ind w:right="566"/>
        <w:jc w:val="right"/>
        <w:rPr>
          <w:rFonts w:asciiTheme="majorHAnsi" w:eastAsiaTheme="minorEastAsia" w:hAnsiTheme="majorHAnsi" w:cstheme="minorHAnsi"/>
          <w:b/>
          <w:sz w:val="16"/>
          <w:szCs w:val="16"/>
          <w:lang w:eastAsia="pl-PL"/>
        </w:rPr>
      </w:pPr>
      <w:r w:rsidRPr="00BF124E">
        <w:rPr>
          <w:rFonts w:asciiTheme="majorHAnsi" w:eastAsiaTheme="minorEastAsia" w:hAnsiTheme="majorHAnsi" w:cstheme="minorHAnsi"/>
          <w:b/>
          <w:sz w:val="16"/>
          <w:szCs w:val="16"/>
          <w:lang w:eastAsia="pl-PL"/>
        </w:rPr>
        <w:t>…………………………………………………………………………</w:t>
      </w:r>
    </w:p>
    <w:p w14:paraId="0A258E1E" w14:textId="79FF7483" w:rsidR="009171A9" w:rsidRPr="00DF0E98" w:rsidRDefault="00D343BC" w:rsidP="00DF0E98">
      <w:pPr>
        <w:spacing w:after="0" w:line="480" w:lineRule="auto"/>
        <w:ind w:right="566"/>
        <w:rPr>
          <w:rFonts w:asciiTheme="majorHAnsi" w:eastAsiaTheme="minorEastAsia" w:hAnsiTheme="majorHAnsi" w:cstheme="minorHAnsi"/>
          <w:b/>
          <w:i/>
          <w:sz w:val="28"/>
          <w:szCs w:val="28"/>
          <w:lang w:eastAsia="pl-PL"/>
        </w:rPr>
      </w:pPr>
      <w:r w:rsidRPr="00BF124E">
        <w:rPr>
          <w:rFonts w:asciiTheme="majorHAnsi" w:eastAsiaTheme="minorEastAsia" w:hAnsiTheme="majorHAnsi" w:cstheme="minorHAnsi"/>
          <w:b/>
          <w:sz w:val="16"/>
          <w:szCs w:val="16"/>
          <w:lang w:eastAsia="pl-PL"/>
        </w:rPr>
        <w:t xml:space="preserve">                                                                                                                                        (PODPIS </w:t>
      </w:r>
      <w:r>
        <w:rPr>
          <w:rFonts w:asciiTheme="majorHAnsi" w:eastAsiaTheme="minorEastAsia" w:hAnsiTheme="majorHAnsi" w:cstheme="minorHAnsi"/>
          <w:b/>
          <w:sz w:val="16"/>
          <w:szCs w:val="16"/>
          <w:lang w:eastAsia="pl-PL"/>
        </w:rPr>
        <w:t>UCZESTNIKA/UCZESTNICZKI</w:t>
      </w:r>
      <w:r w:rsidRPr="00BF124E">
        <w:rPr>
          <w:rFonts w:asciiTheme="majorHAnsi" w:eastAsiaTheme="minorEastAsia" w:hAnsiTheme="majorHAnsi" w:cstheme="minorHAnsi"/>
          <w:b/>
          <w:sz w:val="16"/>
          <w:szCs w:val="16"/>
          <w:lang w:eastAsia="pl-PL"/>
        </w:rPr>
        <w:t xml:space="preserve"> </w:t>
      </w:r>
      <w:r>
        <w:rPr>
          <w:rFonts w:asciiTheme="majorHAnsi" w:eastAsiaTheme="minorEastAsia" w:hAnsiTheme="majorHAnsi" w:cstheme="minorHAnsi"/>
          <w:b/>
          <w:sz w:val="16"/>
          <w:szCs w:val="16"/>
          <w:lang w:eastAsia="pl-PL"/>
        </w:rPr>
        <w:t>PROJEKTU</w:t>
      </w:r>
    </w:p>
    <w:sectPr w:rsidR="009171A9" w:rsidRPr="00DF0E98" w:rsidSect="0095517B">
      <w:headerReference w:type="default" r:id="rId11"/>
      <w:footerReference w:type="default" r:id="rId12"/>
      <w:pgSz w:w="11906" w:h="16838"/>
      <w:pgMar w:top="1560"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7425C" w14:textId="77777777" w:rsidR="0095517B" w:rsidRDefault="0095517B" w:rsidP="00EC4D0B">
      <w:pPr>
        <w:spacing w:after="0" w:line="240" w:lineRule="auto"/>
      </w:pPr>
      <w:r>
        <w:separator/>
      </w:r>
    </w:p>
  </w:endnote>
  <w:endnote w:type="continuationSeparator" w:id="0">
    <w:p w14:paraId="425615C0" w14:textId="77777777" w:rsidR="0095517B" w:rsidRDefault="0095517B" w:rsidP="00EC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Fixed">
    <w:charset w:val="B1"/>
    <w:family w:val="modern"/>
    <w:pitch w:val="fixed"/>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56B1" w14:textId="77777777" w:rsidR="008A7DC2" w:rsidRDefault="008A7DC2" w:rsidP="00A56B9D">
    <w:pPr>
      <w:pStyle w:val="Stopka"/>
      <w:tabs>
        <w:tab w:val="clear" w:pos="4536"/>
        <w:tab w:val="clear" w:pos="9072"/>
        <w:tab w:val="left" w:pos="2545"/>
      </w:tabs>
      <w:jc w:val="right"/>
      <w:rPr>
        <w:sz w:val="18"/>
        <w:szCs w:val="18"/>
      </w:rPr>
    </w:pPr>
  </w:p>
  <w:p w14:paraId="158491EE" w14:textId="66166C92" w:rsidR="008A7DC2" w:rsidRPr="00313FF8" w:rsidRDefault="008F5046" w:rsidP="008F5046">
    <w:pPr>
      <w:tabs>
        <w:tab w:val="left" w:pos="2545"/>
      </w:tabs>
      <w:spacing w:after="0" w:line="240" w:lineRule="auto"/>
      <w:jc w:val="both"/>
      <w:rPr>
        <w:rFonts w:asciiTheme="majorHAnsi" w:eastAsiaTheme="minorEastAsia" w:hAnsiTheme="majorHAnsi"/>
        <w:sz w:val="16"/>
        <w:szCs w:val="16"/>
        <w:lang w:eastAsia="pl-PL"/>
      </w:rPr>
    </w:pPr>
    <w:r w:rsidRPr="008F5046">
      <w:rPr>
        <w:rFonts w:asciiTheme="majorHAnsi" w:eastAsiaTheme="minorEastAsia" w:hAnsiTheme="majorHAnsi"/>
        <w:sz w:val="16"/>
        <w:szCs w:val="16"/>
        <w:lang w:eastAsia="pl-PL"/>
      </w:rPr>
      <w:t xml:space="preserve">Projekt pt. </w:t>
    </w:r>
    <w:r w:rsidRPr="008F5046">
      <w:rPr>
        <w:rFonts w:asciiTheme="majorHAnsi" w:eastAsiaTheme="minorEastAsia" w:hAnsiTheme="majorHAnsi"/>
        <w:bCs/>
        <w:sz w:val="16"/>
        <w:szCs w:val="16"/>
        <w:lang w:eastAsia="pl-PL"/>
      </w:rPr>
      <w:t>„Zawodowcy Dolnego Śląska”</w:t>
    </w:r>
    <w:r w:rsidRPr="008F5046">
      <w:rPr>
        <w:rFonts w:asciiTheme="majorHAnsi" w:eastAsiaTheme="minorEastAsia" w:hAnsiTheme="majorHAnsi"/>
        <w:sz w:val="16"/>
        <w:szCs w:val="16"/>
        <w:lang w:eastAsia="pl-PL"/>
      </w:rPr>
      <w:t xml:space="preserve"> jest </w:t>
    </w:r>
    <w:bookmarkStart w:id="9" w:name="_Hlk164766293"/>
    <w:r w:rsidRPr="008F5046">
      <w:rPr>
        <w:rFonts w:asciiTheme="majorHAnsi" w:eastAsiaTheme="minorEastAsia" w:hAnsiTheme="majorHAnsi"/>
        <w:bCs/>
        <w:sz w:val="16"/>
        <w:szCs w:val="16"/>
        <w:lang w:eastAsia="pl-PL"/>
      </w:rPr>
      <w:t>współfinansowany przez Unię Europejską ze środków Europejskiego Funduszu Społecznego Plus w ramach programu Fundusze Europejskie dla Dolnego Śląska na lata 2021-2027</w:t>
    </w:r>
    <w:bookmarkEnd w:id="9"/>
    <w:r w:rsidRPr="008F5046">
      <w:rPr>
        <w:rFonts w:asciiTheme="majorHAnsi" w:eastAsiaTheme="minorEastAsia" w:hAnsiTheme="majorHAnsi"/>
        <w:sz w:val="16"/>
        <w:szCs w:val="16"/>
        <w:lang w:eastAsia="pl-P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F05B" w14:textId="77777777" w:rsidR="0095517B" w:rsidRDefault="0095517B" w:rsidP="00EC4D0B">
      <w:pPr>
        <w:spacing w:after="0" w:line="240" w:lineRule="auto"/>
      </w:pPr>
      <w:r>
        <w:separator/>
      </w:r>
    </w:p>
  </w:footnote>
  <w:footnote w:type="continuationSeparator" w:id="0">
    <w:p w14:paraId="721A744C" w14:textId="77777777" w:rsidR="0095517B" w:rsidRDefault="0095517B" w:rsidP="00EC4D0B">
      <w:pPr>
        <w:spacing w:after="0" w:line="240" w:lineRule="auto"/>
      </w:pPr>
      <w:r>
        <w:continuationSeparator/>
      </w:r>
    </w:p>
  </w:footnote>
  <w:footnote w:id="1">
    <w:p w14:paraId="7D1DB922" w14:textId="3D90C2BD" w:rsidR="008A7DC2" w:rsidRPr="00197100" w:rsidRDefault="008A7DC2" w:rsidP="004B1B5B">
      <w:pPr>
        <w:pStyle w:val="Bezodstpw"/>
        <w:jc w:val="both"/>
        <w:rPr>
          <w:rFonts w:asciiTheme="majorHAnsi" w:hAnsiTheme="majorHAnsi" w:cs="Times New Roman"/>
          <w:sz w:val="16"/>
          <w:szCs w:val="16"/>
        </w:rPr>
      </w:pPr>
      <w:r w:rsidRPr="00C1741A">
        <w:rPr>
          <w:rStyle w:val="Odwoanieprzypisudolnego"/>
          <w:rFonts w:asciiTheme="majorHAnsi" w:hAnsiTheme="majorHAnsi"/>
          <w:sz w:val="16"/>
          <w:szCs w:val="16"/>
        </w:rPr>
        <w:footnoteRef/>
      </w:r>
      <w:r w:rsidRPr="00C1741A">
        <w:rPr>
          <w:rFonts w:asciiTheme="majorHAnsi" w:hAnsiTheme="majorHAnsi" w:cs="Times New Roman"/>
          <w:sz w:val="16"/>
          <w:szCs w:val="16"/>
        </w:rPr>
        <w:t xml:space="preserve">Uczestnikiem/Uczestniczką Projektu </w:t>
      </w:r>
      <w:r w:rsidR="00106303" w:rsidRPr="00106303">
        <w:rPr>
          <w:rFonts w:asciiTheme="majorHAnsi" w:hAnsiTheme="majorHAnsi" w:cs="Times New Roman"/>
          <w:sz w:val="16"/>
          <w:szCs w:val="16"/>
        </w:rPr>
        <w:t>„Zawodowcy Dolnego Śląska”</w:t>
      </w:r>
      <w:r w:rsidRPr="00C1741A">
        <w:rPr>
          <w:rFonts w:asciiTheme="majorHAnsi" w:hAnsiTheme="majorHAnsi" w:cs="Times New Roman"/>
          <w:sz w:val="16"/>
          <w:szCs w:val="16"/>
        </w:rPr>
        <w:t xml:space="preserve"> jest </w:t>
      </w:r>
      <w:r>
        <w:rPr>
          <w:rFonts w:asciiTheme="majorHAnsi" w:hAnsiTheme="majorHAnsi" w:cs="Times New Roman"/>
          <w:sz w:val="16"/>
          <w:szCs w:val="16"/>
        </w:rPr>
        <w:t>Nauczyciel/Nauczycielka</w:t>
      </w:r>
      <w:r w:rsidR="00106303">
        <w:rPr>
          <w:rFonts w:asciiTheme="majorHAnsi" w:hAnsiTheme="majorHAnsi" w:cs="Times New Roman"/>
          <w:sz w:val="16"/>
          <w:szCs w:val="16"/>
        </w:rPr>
        <w:t xml:space="preserve"> </w:t>
      </w:r>
      <w:r w:rsidR="00106303" w:rsidRPr="00106303">
        <w:rPr>
          <w:rFonts w:asciiTheme="majorHAnsi" w:hAnsiTheme="majorHAnsi" w:cs="Times New Roman"/>
          <w:sz w:val="16"/>
          <w:szCs w:val="16"/>
        </w:rPr>
        <w:t>Zespołu Szkół Technicznych i Ogólnokształcących w Głogowie, ul. Perseusza 5, 67-200 Głogów</w:t>
      </w:r>
      <w:r w:rsidR="00106303">
        <w:rPr>
          <w:rFonts w:asciiTheme="majorHAnsi" w:hAnsiTheme="majorHAnsi" w:cs="Times New Roman"/>
          <w:sz w:val="16"/>
          <w:szCs w:val="16"/>
        </w:rPr>
        <w:t>.</w:t>
      </w:r>
    </w:p>
  </w:footnote>
  <w:footnote w:id="2">
    <w:p w14:paraId="7CBAA07E" w14:textId="77777777" w:rsidR="00A36233" w:rsidRDefault="00A36233" w:rsidP="00A36233">
      <w:pPr>
        <w:pStyle w:val="Tekstprzypisudolnego"/>
        <w:ind w:left="142" w:hanging="142"/>
        <w:rPr>
          <w:rFonts w:cs="Calibri"/>
          <w:sz w:val="18"/>
          <w:szCs w:val="18"/>
        </w:rPr>
      </w:pPr>
      <w:r>
        <w:rPr>
          <w:rStyle w:val="Odwoanieprzypisudolnego"/>
          <w:rFonts w:cs="Calibri"/>
          <w:sz w:val="18"/>
          <w:szCs w:val="18"/>
        </w:rPr>
        <w:footnoteRef/>
      </w:r>
      <w:r>
        <w:rPr>
          <w:rFonts w:cs="Calibr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3">
    <w:p w14:paraId="1EAC0A5F" w14:textId="77777777" w:rsidR="00A36233" w:rsidRDefault="00A36233" w:rsidP="00A36233">
      <w:pPr>
        <w:pStyle w:val="Tekstprzypisudolnego"/>
        <w:ind w:left="142" w:hanging="142"/>
        <w:rPr>
          <w:rFonts w:cs="Calibri"/>
          <w:sz w:val="18"/>
          <w:szCs w:val="18"/>
        </w:rPr>
      </w:pPr>
      <w:r>
        <w:rPr>
          <w:rStyle w:val="Odwoanieprzypisudolnego"/>
          <w:rFonts w:cs="Calibri"/>
          <w:sz w:val="18"/>
          <w:szCs w:val="18"/>
        </w:rPr>
        <w:footnoteRef/>
      </w:r>
      <w:r>
        <w:rPr>
          <w:rFonts w:cs="Calibri"/>
          <w:sz w:val="18"/>
          <w:szCs w:val="18"/>
        </w:rPr>
        <w:t xml:space="preserve"> Ustawa z dnia 28 kwietnia 2022 r o zasadach realizacji zadań finansowanych ze środków europejskich w perspektywie finansowej 2021-2027 (Dz.U. 2022 poz. 1079), zwana dalej „ustawą wdrożeniową”.</w:t>
      </w:r>
    </w:p>
  </w:footnote>
  <w:footnote w:id="4">
    <w:p w14:paraId="2D5EF928" w14:textId="606AEA41" w:rsidR="008A7DC2" w:rsidRPr="00187F35" w:rsidRDefault="008A7DC2" w:rsidP="008458AE">
      <w:pPr>
        <w:pStyle w:val="Tekstprzypisudolnego"/>
        <w:jc w:val="both"/>
        <w:rPr>
          <w:rFonts w:asciiTheme="majorHAnsi" w:hAnsiTheme="majorHAnsi"/>
          <w:b/>
          <w:sz w:val="14"/>
          <w:szCs w:val="14"/>
        </w:rPr>
      </w:pPr>
      <w:r w:rsidRPr="00187F35">
        <w:rPr>
          <w:rStyle w:val="Odwoanieprzypisudolnego"/>
          <w:rFonts w:asciiTheme="majorHAnsi" w:hAnsiTheme="majorHAnsi"/>
          <w:b/>
          <w:sz w:val="14"/>
          <w:szCs w:val="14"/>
        </w:rPr>
        <w:footnoteRef/>
      </w:r>
      <w:r w:rsidRPr="00187F35">
        <w:rPr>
          <w:rFonts w:asciiTheme="majorHAnsi" w:hAnsiTheme="majorHAnsi"/>
          <w:b/>
          <w:sz w:val="14"/>
          <w:szCs w:val="14"/>
        </w:rPr>
        <w:t xml:space="preserve"> Osoby obcego pochodzenia to cudzoziemcy - każda osoba, która nie posiada polskiego obywatelstwa, bez względu na fakt posiadania lub nie obywatelstwa (obywatelstw) innych krajów. Zgodnie z prawem krajowym mniejszości narodowe to mniejszość: białoruska, czeska, litewska, niemiecka, ormiańska, rosyjska, słowacka, ukraińska, żydowska. Mniejszości etniczne: karaimska, łemkowska, romska, tatarska. Definicja opracowana na podstawie ustawy z dnia 6 stycznia 2005 r. o mniejszościach narodowych i etnicznych oraz o języku regionalnym.</w:t>
      </w:r>
    </w:p>
  </w:footnote>
  <w:footnote w:id="5">
    <w:p w14:paraId="43249E7E" w14:textId="52A21420" w:rsidR="008A7DC2" w:rsidRPr="00187F35" w:rsidRDefault="008A7DC2" w:rsidP="00187F35">
      <w:pPr>
        <w:jc w:val="both"/>
        <w:rPr>
          <w:rFonts w:asciiTheme="majorHAnsi" w:hAnsiTheme="majorHAnsi"/>
          <w:b/>
          <w:sz w:val="14"/>
          <w:szCs w:val="14"/>
        </w:rPr>
      </w:pPr>
      <w:r w:rsidRPr="0075243B">
        <w:rPr>
          <w:rStyle w:val="Odwoanieprzypisudolnego"/>
          <w:rFonts w:asciiTheme="majorHAnsi" w:hAnsiTheme="majorHAnsi"/>
          <w:sz w:val="14"/>
          <w:szCs w:val="14"/>
        </w:rPr>
        <w:footnoteRef/>
      </w:r>
      <w:r w:rsidRPr="0075243B">
        <w:rPr>
          <w:rFonts w:asciiTheme="majorHAnsi" w:hAnsiTheme="majorHAnsi"/>
          <w:sz w:val="14"/>
          <w:szCs w:val="14"/>
        </w:rPr>
        <w:t xml:space="preserve"> </w:t>
      </w:r>
      <w:r w:rsidRPr="0075243B">
        <w:rPr>
          <w:rFonts w:asciiTheme="majorHAnsi" w:hAnsiTheme="majorHAnsi"/>
          <w:b/>
          <w:sz w:val="14"/>
          <w:szCs w:val="14"/>
        </w:rPr>
        <w:t>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w:t>
      </w:r>
    </w:p>
  </w:footnote>
  <w:footnote w:id="6">
    <w:p w14:paraId="5182EDBF" w14:textId="77777777" w:rsidR="008A7DC2" w:rsidRPr="008049EA" w:rsidRDefault="008A7DC2" w:rsidP="00B72A5A">
      <w:pPr>
        <w:pStyle w:val="Tekstprzypisudolnego"/>
        <w:jc w:val="both"/>
        <w:rPr>
          <w:rFonts w:asciiTheme="majorHAnsi" w:hAnsiTheme="majorHAnsi"/>
          <w:sz w:val="14"/>
          <w:szCs w:val="14"/>
        </w:rPr>
      </w:pPr>
      <w:r w:rsidRPr="008049EA">
        <w:rPr>
          <w:rStyle w:val="Odwoanieprzypisudolnego"/>
          <w:rFonts w:asciiTheme="majorHAnsi" w:hAnsiTheme="majorHAnsi"/>
          <w:sz w:val="14"/>
          <w:szCs w:val="14"/>
        </w:rPr>
        <w:footnoteRef/>
      </w:r>
      <w:r w:rsidRPr="00187F35">
        <w:rPr>
          <w:rFonts w:asciiTheme="majorHAnsi" w:hAnsiTheme="majorHAnsi"/>
          <w:b/>
          <w:bCs/>
          <w:sz w:val="14"/>
          <w:szCs w:val="14"/>
        </w:rPr>
        <w:t>Do kategorii osób z innych grup w niekorzystnej sytuacji społecznej należy zaliczyć: osoby, które nie ukończyły poziomu podstawowego wykształcenia i będące poza wiekiem typowym dla ukończenia poziomu podstawowego wykształcenia, byłych więźniów, narkomanów, osoby bezdomne lub wykluczone z dostępu do mieszkań oraz osoby z obszarów wiejskich (wg DEGURBA obszar wiejski to obszar słabo zaludniony – kod klasyfikacji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B327" w14:textId="16714E41" w:rsidR="008A7DC2" w:rsidRDefault="008A7DC2">
    <w:pPr>
      <w:pStyle w:val="Nagwek"/>
    </w:pPr>
    <w:r w:rsidRPr="003D1189">
      <w:rPr>
        <w:noProof/>
        <w:lang w:eastAsia="pl-PL"/>
      </w:rPr>
      <w:drawing>
        <wp:inline distT="0" distB="0" distL="0" distR="0" wp14:anchorId="13D3C345" wp14:editId="3DF6F5A0">
          <wp:extent cx="5756176" cy="789838"/>
          <wp:effectExtent l="0" t="0" r="0" b="0"/>
          <wp:docPr id="1179530936" name="Obraz 117953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176" cy="789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D649BA8"/>
    <w:lvl w:ilvl="0">
      <w:start w:val="1"/>
      <w:numFmt w:val="decimal"/>
      <w:pStyle w:val="Nagwek1"/>
      <w:lvlText w:val="%1."/>
      <w:lvlJc w:val="left"/>
      <w:pPr>
        <w:tabs>
          <w:tab w:val="num" w:pos="0"/>
        </w:tabs>
        <w:ind w:left="360" w:hanging="360"/>
      </w:pPr>
      <w:rPr>
        <w:rFonts w:ascii="Calibri" w:hAnsi="Calibri" w:cs="Calibri"/>
        <w:b w:val="0"/>
        <w:color w:val="auto"/>
        <w:sz w:val="18"/>
        <w:szCs w:val="18"/>
      </w:rPr>
    </w:lvl>
  </w:abstractNum>
  <w:abstractNum w:abstractNumId="1" w15:restartNumberingAfterBreak="0">
    <w:nsid w:val="00000002"/>
    <w:multiLevelType w:val="singleLevel"/>
    <w:tmpl w:val="822A1708"/>
    <w:name w:val="WW8Num3"/>
    <w:lvl w:ilvl="0">
      <w:start w:val="1"/>
      <w:numFmt w:val="decimal"/>
      <w:lvlText w:val="%1."/>
      <w:lvlJc w:val="left"/>
      <w:pPr>
        <w:tabs>
          <w:tab w:val="num" w:pos="0"/>
        </w:tabs>
        <w:ind w:left="360" w:hanging="360"/>
      </w:pPr>
      <w:rPr>
        <w:rFonts w:cs="Miriam Fixed"/>
        <w:b w:val="0"/>
        <w:bCs/>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Calibri" w:hAnsi="Calibri" w:cs="Calibri"/>
        <w:sz w:val="22"/>
        <w:szCs w:val="22"/>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720" w:hanging="360"/>
      </w:pPr>
      <w:rPr>
        <w:bCs/>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0"/>
        </w:tabs>
        <w:ind w:left="644" w:hanging="360"/>
      </w:pPr>
      <w:rPr>
        <w:rFonts w:ascii="Calibri" w:hAnsi="Calibri" w:cs="Calibri"/>
        <w:bCs/>
        <w:i w:val="0"/>
        <w:sz w:val="22"/>
        <w:szCs w:val="22"/>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Calibri" w:hAnsi="Calibri" w:cs="Calibri"/>
        <w:bCs/>
        <w:color w:val="auto"/>
        <w:sz w:val="22"/>
        <w:szCs w:val="22"/>
      </w:rPr>
    </w:lvl>
  </w:abstractNum>
  <w:abstractNum w:abstractNumId="6" w15:restartNumberingAfterBreak="0">
    <w:nsid w:val="00000007"/>
    <w:multiLevelType w:val="singleLevel"/>
    <w:tmpl w:val="00000007"/>
    <w:name w:val="WW8Num12"/>
    <w:lvl w:ilvl="0">
      <w:start w:val="1"/>
      <w:numFmt w:val="lowerLetter"/>
      <w:lvlText w:val="%1)"/>
      <w:lvlJc w:val="left"/>
      <w:pPr>
        <w:tabs>
          <w:tab w:val="num" w:pos="0"/>
        </w:tabs>
        <w:ind w:left="720" w:hanging="360"/>
      </w:pPr>
      <w:rPr>
        <w:rFonts w:cs="Calibri"/>
      </w:rPr>
    </w:lvl>
  </w:abstractNum>
  <w:abstractNum w:abstractNumId="7" w15:restartNumberingAfterBreak="0">
    <w:nsid w:val="00000008"/>
    <w:multiLevelType w:val="singleLevel"/>
    <w:tmpl w:val="00000008"/>
    <w:name w:val="WW8Num14"/>
    <w:lvl w:ilvl="0">
      <w:start w:val="1"/>
      <w:numFmt w:val="lowerLetter"/>
      <w:lvlText w:val="%1)"/>
      <w:lvlJc w:val="left"/>
      <w:pPr>
        <w:tabs>
          <w:tab w:val="num" w:pos="0"/>
        </w:tabs>
        <w:ind w:left="720" w:hanging="360"/>
      </w:pPr>
    </w:lvl>
  </w:abstractNum>
  <w:abstractNum w:abstractNumId="8" w15:restartNumberingAfterBreak="0">
    <w:nsid w:val="0000000A"/>
    <w:multiLevelType w:val="singleLevel"/>
    <w:tmpl w:val="0000000A"/>
    <w:name w:val="WW8Num18"/>
    <w:lvl w:ilvl="0">
      <w:start w:val="1"/>
      <w:numFmt w:val="lowerLetter"/>
      <w:lvlText w:val="%1)"/>
      <w:lvlJc w:val="left"/>
      <w:pPr>
        <w:tabs>
          <w:tab w:val="num" w:pos="0"/>
        </w:tabs>
        <w:ind w:left="720" w:hanging="360"/>
      </w:pPr>
    </w:lvl>
  </w:abstractNum>
  <w:abstractNum w:abstractNumId="9" w15:restartNumberingAfterBreak="0">
    <w:nsid w:val="0000000C"/>
    <w:multiLevelType w:val="multilevel"/>
    <w:tmpl w:val="0000000C"/>
    <w:name w:val="WW8Num2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0000000E"/>
    <w:multiLevelType w:val="singleLevel"/>
    <w:tmpl w:val="A5728710"/>
    <w:name w:val="WW8Num26"/>
    <w:lvl w:ilvl="0">
      <w:start w:val="1"/>
      <w:numFmt w:val="decimal"/>
      <w:lvlText w:val="%1."/>
      <w:lvlJc w:val="left"/>
      <w:pPr>
        <w:tabs>
          <w:tab w:val="num" w:pos="0"/>
        </w:tabs>
        <w:ind w:left="360" w:hanging="360"/>
      </w:pPr>
      <w:rPr>
        <w:rFonts w:hint="default"/>
        <w:b w:val="0"/>
      </w:rPr>
    </w:lvl>
  </w:abstractNum>
  <w:abstractNum w:abstractNumId="11" w15:restartNumberingAfterBreak="0">
    <w:nsid w:val="00000011"/>
    <w:multiLevelType w:val="singleLevel"/>
    <w:tmpl w:val="0BFAE126"/>
    <w:name w:val="WW8Num31"/>
    <w:lvl w:ilvl="0">
      <w:start w:val="1"/>
      <w:numFmt w:val="decimal"/>
      <w:lvlText w:val="%1."/>
      <w:lvlJc w:val="left"/>
      <w:pPr>
        <w:tabs>
          <w:tab w:val="num" w:pos="0"/>
        </w:tabs>
        <w:ind w:left="360" w:hanging="360"/>
      </w:pPr>
      <w:rPr>
        <w:rFonts w:ascii="Calibri" w:hAnsi="Calibri" w:cs="Calibri"/>
        <w:b w:val="0"/>
        <w:sz w:val="22"/>
        <w:szCs w:val="22"/>
      </w:rPr>
    </w:lvl>
  </w:abstractNum>
  <w:abstractNum w:abstractNumId="12" w15:restartNumberingAfterBreak="0">
    <w:nsid w:val="00000015"/>
    <w:multiLevelType w:val="singleLevel"/>
    <w:tmpl w:val="00000015"/>
    <w:name w:val="WW8Num38"/>
    <w:lvl w:ilvl="0">
      <w:start w:val="1"/>
      <w:numFmt w:val="lowerLetter"/>
      <w:lvlText w:val="%1)"/>
      <w:lvlJc w:val="left"/>
      <w:pPr>
        <w:tabs>
          <w:tab w:val="num" w:pos="0"/>
        </w:tabs>
        <w:ind w:left="644" w:hanging="360"/>
      </w:pPr>
      <w:rPr>
        <w:rFonts w:ascii="Calibri" w:hAnsi="Calibri" w:cs="Calibri"/>
        <w:b w:val="0"/>
        <w:i w:val="0"/>
        <w:color w:val="auto"/>
        <w:sz w:val="22"/>
        <w:szCs w:val="22"/>
      </w:rPr>
    </w:lvl>
  </w:abstractNum>
  <w:abstractNum w:abstractNumId="13" w15:restartNumberingAfterBreak="0">
    <w:nsid w:val="00000017"/>
    <w:multiLevelType w:val="singleLevel"/>
    <w:tmpl w:val="00000017"/>
    <w:name w:val="WW8Num41"/>
    <w:lvl w:ilvl="0">
      <w:start w:val="1"/>
      <w:numFmt w:val="lowerLetter"/>
      <w:lvlText w:val="%1)"/>
      <w:lvlJc w:val="left"/>
      <w:pPr>
        <w:tabs>
          <w:tab w:val="num" w:pos="0"/>
        </w:tabs>
        <w:ind w:left="1440" w:hanging="360"/>
      </w:pPr>
      <w:rPr>
        <w:rFonts w:ascii="Calibri" w:hAnsi="Calibri" w:cs="Calibri"/>
        <w:color w:val="auto"/>
        <w:sz w:val="22"/>
        <w:szCs w:val="22"/>
      </w:rPr>
    </w:lvl>
  </w:abstractNum>
  <w:abstractNum w:abstractNumId="14" w15:restartNumberingAfterBreak="0">
    <w:nsid w:val="00000018"/>
    <w:multiLevelType w:val="singleLevel"/>
    <w:tmpl w:val="00000018"/>
    <w:name w:val="WW8Num42"/>
    <w:lvl w:ilvl="0">
      <w:start w:val="1"/>
      <w:numFmt w:val="decimal"/>
      <w:lvlText w:val="%1."/>
      <w:lvlJc w:val="left"/>
      <w:pPr>
        <w:tabs>
          <w:tab w:val="num" w:pos="0"/>
        </w:tabs>
        <w:ind w:left="360" w:hanging="360"/>
      </w:pPr>
      <w:rPr>
        <w:b w:val="0"/>
        <w:bCs/>
      </w:rPr>
    </w:lvl>
  </w:abstractNum>
  <w:abstractNum w:abstractNumId="15" w15:restartNumberingAfterBreak="0">
    <w:nsid w:val="0315660E"/>
    <w:multiLevelType w:val="hybridMultilevel"/>
    <w:tmpl w:val="EC0C1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BB736E"/>
    <w:multiLevelType w:val="hybridMultilevel"/>
    <w:tmpl w:val="E4B24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933C5D"/>
    <w:multiLevelType w:val="hybridMultilevel"/>
    <w:tmpl w:val="BA88763E"/>
    <w:lvl w:ilvl="0" w:tplc="1B58673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FA17EB"/>
    <w:multiLevelType w:val="hybridMultilevel"/>
    <w:tmpl w:val="42F288F4"/>
    <w:lvl w:ilvl="0" w:tplc="84C88368">
      <w:start w:val="1"/>
      <w:numFmt w:val="decimal"/>
      <w:lvlText w:val="%1)"/>
      <w:lvlJc w:val="left"/>
      <w:pPr>
        <w:ind w:left="360" w:hanging="360"/>
      </w:pPr>
      <w:rPr>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57992"/>
    <w:multiLevelType w:val="hybridMultilevel"/>
    <w:tmpl w:val="F42A9FB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B523CC1"/>
    <w:multiLevelType w:val="hybridMultilevel"/>
    <w:tmpl w:val="4E14BD7C"/>
    <w:lvl w:ilvl="0" w:tplc="F866EDAC">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496303"/>
    <w:multiLevelType w:val="hybridMultilevel"/>
    <w:tmpl w:val="F42A9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12038"/>
    <w:multiLevelType w:val="hybridMultilevel"/>
    <w:tmpl w:val="FA1EE8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3FD47B2"/>
    <w:multiLevelType w:val="hybridMultilevel"/>
    <w:tmpl w:val="55B0BB1A"/>
    <w:lvl w:ilvl="0" w:tplc="45FE71A6">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4979EE"/>
    <w:multiLevelType w:val="hybridMultilevel"/>
    <w:tmpl w:val="1256BE40"/>
    <w:lvl w:ilvl="0" w:tplc="2842D204">
      <w:start w:val="1"/>
      <w:numFmt w:val="decimal"/>
      <w:lvlText w:val="%1."/>
      <w:lvlJc w:val="left"/>
      <w:pPr>
        <w:ind w:left="720" w:hanging="360"/>
      </w:pPr>
      <w:rPr>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F4955"/>
    <w:multiLevelType w:val="hybridMultilevel"/>
    <w:tmpl w:val="25047C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DA42FD1"/>
    <w:multiLevelType w:val="hybridMultilevel"/>
    <w:tmpl w:val="7DC6A496"/>
    <w:lvl w:ilvl="0" w:tplc="454844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F4C3230"/>
    <w:multiLevelType w:val="hybridMultilevel"/>
    <w:tmpl w:val="5600BF92"/>
    <w:lvl w:ilvl="0" w:tplc="F2427AAC">
      <w:start w:val="1"/>
      <w:numFmt w:val="decimal"/>
      <w:lvlText w:val="%1."/>
      <w:lvlJc w:val="left"/>
      <w:pPr>
        <w:ind w:left="644" w:hanging="360"/>
      </w:pPr>
      <w:rPr>
        <w:b w:val="0"/>
      </w:rPr>
    </w:lvl>
    <w:lvl w:ilvl="1" w:tplc="271CD26E">
      <w:start w:val="1"/>
      <w:numFmt w:val="lowerLetter"/>
      <w:lvlText w:val="%2."/>
      <w:lvlJc w:val="left"/>
      <w:pPr>
        <w:ind w:left="1364" w:hanging="360"/>
      </w:pPr>
      <w:rPr>
        <w:b/>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3A2908B7"/>
    <w:multiLevelType w:val="hybridMultilevel"/>
    <w:tmpl w:val="108E96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C801B1"/>
    <w:multiLevelType w:val="hybridMultilevel"/>
    <w:tmpl w:val="83024DEC"/>
    <w:lvl w:ilvl="0" w:tplc="C36811A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D756877"/>
    <w:multiLevelType w:val="hybridMultilevel"/>
    <w:tmpl w:val="0EF4051C"/>
    <w:lvl w:ilvl="0" w:tplc="04150001">
      <w:start w:val="1"/>
      <w:numFmt w:val="bullet"/>
      <w:lvlText w:val=""/>
      <w:lvlJc w:val="left"/>
      <w:pPr>
        <w:ind w:left="1007" w:hanging="360"/>
      </w:pPr>
      <w:rPr>
        <w:rFonts w:ascii="Symbol" w:hAnsi="Symbol" w:hint="default"/>
      </w:rPr>
    </w:lvl>
    <w:lvl w:ilvl="1" w:tplc="04150003" w:tentative="1">
      <w:start w:val="1"/>
      <w:numFmt w:val="bullet"/>
      <w:lvlText w:val="o"/>
      <w:lvlJc w:val="left"/>
      <w:pPr>
        <w:ind w:left="1727" w:hanging="360"/>
      </w:pPr>
      <w:rPr>
        <w:rFonts w:ascii="Courier New" w:hAnsi="Courier New" w:cs="Courier New" w:hint="default"/>
      </w:rPr>
    </w:lvl>
    <w:lvl w:ilvl="2" w:tplc="04150005" w:tentative="1">
      <w:start w:val="1"/>
      <w:numFmt w:val="bullet"/>
      <w:lvlText w:val=""/>
      <w:lvlJc w:val="left"/>
      <w:pPr>
        <w:ind w:left="2447" w:hanging="360"/>
      </w:pPr>
      <w:rPr>
        <w:rFonts w:ascii="Wingdings" w:hAnsi="Wingdings" w:hint="default"/>
      </w:rPr>
    </w:lvl>
    <w:lvl w:ilvl="3" w:tplc="04150001" w:tentative="1">
      <w:start w:val="1"/>
      <w:numFmt w:val="bullet"/>
      <w:lvlText w:val=""/>
      <w:lvlJc w:val="left"/>
      <w:pPr>
        <w:ind w:left="3167" w:hanging="360"/>
      </w:pPr>
      <w:rPr>
        <w:rFonts w:ascii="Symbol" w:hAnsi="Symbol" w:hint="default"/>
      </w:rPr>
    </w:lvl>
    <w:lvl w:ilvl="4" w:tplc="04150003" w:tentative="1">
      <w:start w:val="1"/>
      <w:numFmt w:val="bullet"/>
      <w:lvlText w:val="o"/>
      <w:lvlJc w:val="left"/>
      <w:pPr>
        <w:ind w:left="3887" w:hanging="360"/>
      </w:pPr>
      <w:rPr>
        <w:rFonts w:ascii="Courier New" w:hAnsi="Courier New" w:cs="Courier New" w:hint="default"/>
      </w:rPr>
    </w:lvl>
    <w:lvl w:ilvl="5" w:tplc="04150005" w:tentative="1">
      <w:start w:val="1"/>
      <w:numFmt w:val="bullet"/>
      <w:lvlText w:val=""/>
      <w:lvlJc w:val="left"/>
      <w:pPr>
        <w:ind w:left="4607" w:hanging="360"/>
      </w:pPr>
      <w:rPr>
        <w:rFonts w:ascii="Wingdings" w:hAnsi="Wingdings" w:hint="default"/>
      </w:rPr>
    </w:lvl>
    <w:lvl w:ilvl="6" w:tplc="04150001" w:tentative="1">
      <w:start w:val="1"/>
      <w:numFmt w:val="bullet"/>
      <w:lvlText w:val=""/>
      <w:lvlJc w:val="left"/>
      <w:pPr>
        <w:ind w:left="5327" w:hanging="360"/>
      </w:pPr>
      <w:rPr>
        <w:rFonts w:ascii="Symbol" w:hAnsi="Symbol" w:hint="default"/>
      </w:rPr>
    </w:lvl>
    <w:lvl w:ilvl="7" w:tplc="04150003" w:tentative="1">
      <w:start w:val="1"/>
      <w:numFmt w:val="bullet"/>
      <w:lvlText w:val="o"/>
      <w:lvlJc w:val="left"/>
      <w:pPr>
        <w:ind w:left="6047" w:hanging="360"/>
      </w:pPr>
      <w:rPr>
        <w:rFonts w:ascii="Courier New" w:hAnsi="Courier New" w:cs="Courier New" w:hint="default"/>
      </w:rPr>
    </w:lvl>
    <w:lvl w:ilvl="8" w:tplc="04150005" w:tentative="1">
      <w:start w:val="1"/>
      <w:numFmt w:val="bullet"/>
      <w:lvlText w:val=""/>
      <w:lvlJc w:val="left"/>
      <w:pPr>
        <w:ind w:left="6767" w:hanging="360"/>
      </w:pPr>
      <w:rPr>
        <w:rFonts w:ascii="Wingdings" w:hAnsi="Wingdings" w:hint="default"/>
      </w:rPr>
    </w:lvl>
  </w:abstractNum>
  <w:abstractNum w:abstractNumId="32" w15:restartNumberingAfterBreak="0">
    <w:nsid w:val="49190E52"/>
    <w:multiLevelType w:val="hybridMultilevel"/>
    <w:tmpl w:val="63960BFE"/>
    <w:lvl w:ilvl="0" w:tplc="0415000F">
      <w:start w:val="1"/>
      <w:numFmt w:val="decimal"/>
      <w:lvlText w:val="%1."/>
      <w:lvlJc w:val="left"/>
      <w:pPr>
        <w:ind w:left="780" w:hanging="360"/>
      </w:p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3" w15:restartNumberingAfterBreak="0">
    <w:nsid w:val="605726FF"/>
    <w:multiLevelType w:val="hybridMultilevel"/>
    <w:tmpl w:val="64742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347A65"/>
    <w:multiLevelType w:val="hybridMultilevel"/>
    <w:tmpl w:val="8B7C903E"/>
    <w:lvl w:ilvl="0" w:tplc="185E4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9E0DD1"/>
    <w:multiLevelType w:val="hybridMultilevel"/>
    <w:tmpl w:val="716E1250"/>
    <w:lvl w:ilvl="0" w:tplc="69FA078C">
      <w:start w:val="1"/>
      <w:numFmt w:val="decimal"/>
      <w:lvlText w:val="%1."/>
      <w:lvlJc w:val="left"/>
      <w:pPr>
        <w:ind w:left="360" w:hanging="360"/>
      </w:pPr>
      <w:rPr>
        <w:rFonts w:asciiTheme="majorHAnsi" w:hAnsiTheme="majorHAnsi"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AB7B3A"/>
    <w:multiLevelType w:val="hybridMultilevel"/>
    <w:tmpl w:val="F01CEAF2"/>
    <w:lvl w:ilvl="0" w:tplc="D60E7622">
      <w:start w:val="1"/>
      <w:numFmt w:val="decimal"/>
      <w:lvlText w:val="%1)"/>
      <w:lvlJc w:val="left"/>
      <w:pPr>
        <w:ind w:left="720" w:hanging="360"/>
      </w:pPr>
      <w:rPr>
        <w:rFonts w:eastAsia="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977C26"/>
    <w:multiLevelType w:val="hybridMultilevel"/>
    <w:tmpl w:val="04E2C4A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D464CA4"/>
    <w:multiLevelType w:val="hybridMultilevel"/>
    <w:tmpl w:val="E03C118E"/>
    <w:lvl w:ilvl="0" w:tplc="185E41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A26939"/>
    <w:multiLevelType w:val="hybridMultilevel"/>
    <w:tmpl w:val="0F3E25F0"/>
    <w:lvl w:ilvl="0" w:tplc="0415000F">
      <w:start w:val="1"/>
      <w:numFmt w:val="decimal"/>
      <w:lvlText w:val="%1."/>
      <w:lvlJc w:val="left"/>
      <w:pPr>
        <w:ind w:left="780" w:hanging="360"/>
      </w:p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2" w15:restartNumberingAfterBreak="0">
    <w:nsid w:val="7EAD0A4D"/>
    <w:multiLevelType w:val="hybridMultilevel"/>
    <w:tmpl w:val="F2F0A1E4"/>
    <w:lvl w:ilvl="0" w:tplc="DE3C1E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0016913">
    <w:abstractNumId w:val="0"/>
  </w:num>
  <w:num w:numId="2" w16cid:durableId="1825314590">
    <w:abstractNumId w:val="18"/>
  </w:num>
  <w:num w:numId="3" w16cid:durableId="721179434">
    <w:abstractNumId w:val="22"/>
  </w:num>
  <w:num w:numId="4" w16cid:durableId="543979838">
    <w:abstractNumId w:val="19"/>
  </w:num>
  <w:num w:numId="5" w16cid:durableId="155347488">
    <w:abstractNumId w:val="25"/>
  </w:num>
  <w:num w:numId="6" w16cid:durableId="1506282636">
    <w:abstractNumId w:val="21"/>
  </w:num>
  <w:num w:numId="7" w16cid:durableId="1266763485">
    <w:abstractNumId w:val="36"/>
  </w:num>
  <w:num w:numId="8" w16cid:durableId="1692875671">
    <w:abstractNumId w:val="28"/>
  </w:num>
  <w:num w:numId="9" w16cid:durableId="592708368">
    <w:abstractNumId w:val="26"/>
  </w:num>
  <w:num w:numId="10" w16cid:durableId="1428964057">
    <w:abstractNumId w:val="15"/>
  </w:num>
  <w:num w:numId="11" w16cid:durableId="2015569471">
    <w:abstractNumId w:val="29"/>
  </w:num>
  <w:num w:numId="12" w16cid:durableId="547111751">
    <w:abstractNumId w:val="35"/>
  </w:num>
  <w:num w:numId="13" w16cid:durableId="317727495">
    <w:abstractNumId w:val="27"/>
  </w:num>
  <w:num w:numId="14" w16cid:durableId="1651792278">
    <w:abstractNumId w:val="38"/>
  </w:num>
  <w:num w:numId="15" w16cid:durableId="2094474514">
    <w:abstractNumId w:val="37"/>
  </w:num>
  <w:num w:numId="16" w16cid:durableId="1610623550">
    <w:abstractNumId w:val="40"/>
  </w:num>
  <w:num w:numId="17" w16cid:durableId="1373729648">
    <w:abstractNumId w:val="34"/>
  </w:num>
  <w:num w:numId="18" w16cid:durableId="25060117">
    <w:abstractNumId w:val="42"/>
  </w:num>
  <w:num w:numId="19" w16cid:durableId="776800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587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5559949">
    <w:abstractNumId w:val="32"/>
    <w:lvlOverride w:ilvl="0">
      <w:startOverride w:val="1"/>
    </w:lvlOverride>
    <w:lvlOverride w:ilvl="1"/>
    <w:lvlOverride w:ilvl="2"/>
    <w:lvlOverride w:ilvl="3"/>
    <w:lvlOverride w:ilvl="4"/>
    <w:lvlOverride w:ilvl="5"/>
    <w:lvlOverride w:ilvl="6"/>
    <w:lvlOverride w:ilvl="7"/>
    <w:lvlOverride w:ilvl="8"/>
  </w:num>
  <w:num w:numId="22" w16cid:durableId="2102400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9735057">
    <w:abstractNumId w:val="41"/>
    <w:lvlOverride w:ilvl="0">
      <w:startOverride w:val="1"/>
    </w:lvlOverride>
    <w:lvlOverride w:ilvl="1"/>
    <w:lvlOverride w:ilvl="2"/>
    <w:lvlOverride w:ilvl="3"/>
    <w:lvlOverride w:ilvl="4"/>
    <w:lvlOverride w:ilvl="5"/>
    <w:lvlOverride w:ilvl="6"/>
    <w:lvlOverride w:ilvl="7"/>
    <w:lvlOverride w:ilvl="8"/>
  </w:num>
  <w:num w:numId="24" w16cid:durableId="646057944">
    <w:abstractNumId w:val="39"/>
    <w:lvlOverride w:ilvl="0">
      <w:startOverride w:val="1"/>
    </w:lvlOverride>
    <w:lvlOverride w:ilvl="1"/>
    <w:lvlOverride w:ilvl="2"/>
    <w:lvlOverride w:ilvl="3"/>
    <w:lvlOverride w:ilvl="4"/>
    <w:lvlOverride w:ilvl="5"/>
    <w:lvlOverride w:ilvl="6"/>
    <w:lvlOverride w:ilvl="7"/>
    <w:lvlOverride w:ilvl="8"/>
  </w:num>
  <w:num w:numId="25" w16cid:durableId="862523345">
    <w:abstractNumId w:val="20"/>
  </w:num>
  <w:num w:numId="26" w16cid:durableId="626786580">
    <w:abstractNumId w:val="17"/>
  </w:num>
  <w:num w:numId="27" w16cid:durableId="1687168968">
    <w:abstractNumId w:val="33"/>
  </w:num>
  <w:num w:numId="28" w16cid:durableId="1097754724">
    <w:abstractNumId w:val="16"/>
  </w:num>
  <w:num w:numId="29" w16cid:durableId="1510220806">
    <w:abstractNumId w:val="31"/>
  </w:num>
  <w:num w:numId="30" w16cid:durableId="671030481">
    <w:abstractNumId w:val="24"/>
  </w:num>
  <w:num w:numId="31" w16cid:durableId="179136145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B"/>
    <w:rsid w:val="0000029C"/>
    <w:rsid w:val="00004F07"/>
    <w:rsid w:val="0001100F"/>
    <w:rsid w:val="00011AB2"/>
    <w:rsid w:val="00024138"/>
    <w:rsid w:val="00026CEE"/>
    <w:rsid w:val="00031232"/>
    <w:rsid w:val="000320C1"/>
    <w:rsid w:val="000324A9"/>
    <w:rsid w:val="00033122"/>
    <w:rsid w:val="00034E74"/>
    <w:rsid w:val="00040FAC"/>
    <w:rsid w:val="000474B7"/>
    <w:rsid w:val="00050529"/>
    <w:rsid w:val="00053DFA"/>
    <w:rsid w:val="00053F25"/>
    <w:rsid w:val="0005486D"/>
    <w:rsid w:val="0006159F"/>
    <w:rsid w:val="00064726"/>
    <w:rsid w:val="0006776D"/>
    <w:rsid w:val="000715D0"/>
    <w:rsid w:val="0007731D"/>
    <w:rsid w:val="00081525"/>
    <w:rsid w:val="000853D9"/>
    <w:rsid w:val="000866F0"/>
    <w:rsid w:val="00095248"/>
    <w:rsid w:val="000A2B6D"/>
    <w:rsid w:val="000A32FF"/>
    <w:rsid w:val="000A3C42"/>
    <w:rsid w:val="000A4606"/>
    <w:rsid w:val="000A46FB"/>
    <w:rsid w:val="000B3F95"/>
    <w:rsid w:val="000B4DFD"/>
    <w:rsid w:val="000B691D"/>
    <w:rsid w:val="000C3D84"/>
    <w:rsid w:val="000C50E3"/>
    <w:rsid w:val="000C790C"/>
    <w:rsid w:val="000E2AC5"/>
    <w:rsid w:val="000E78DE"/>
    <w:rsid w:val="000F14BA"/>
    <w:rsid w:val="000F2987"/>
    <w:rsid w:val="000F5ACC"/>
    <w:rsid w:val="000F6239"/>
    <w:rsid w:val="0010159F"/>
    <w:rsid w:val="001016E4"/>
    <w:rsid w:val="00101C43"/>
    <w:rsid w:val="001042D6"/>
    <w:rsid w:val="00104821"/>
    <w:rsid w:val="001050E1"/>
    <w:rsid w:val="001051CB"/>
    <w:rsid w:val="001062A4"/>
    <w:rsid w:val="00106303"/>
    <w:rsid w:val="00112A97"/>
    <w:rsid w:val="001144CC"/>
    <w:rsid w:val="001154A2"/>
    <w:rsid w:val="00115ED4"/>
    <w:rsid w:val="00123643"/>
    <w:rsid w:val="001265D9"/>
    <w:rsid w:val="001279FC"/>
    <w:rsid w:val="001328EC"/>
    <w:rsid w:val="0013490E"/>
    <w:rsid w:val="00136414"/>
    <w:rsid w:val="00140155"/>
    <w:rsid w:val="00140FDE"/>
    <w:rsid w:val="001435E2"/>
    <w:rsid w:val="0014738B"/>
    <w:rsid w:val="00150039"/>
    <w:rsid w:val="00153586"/>
    <w:rsid w:val="00153BCE"/>
    <w:rsid w:val="00154EBA"/>
    <w:rsid w:val="00155F9C"/>
    <w:rsid w:val="00157CA3"/>
    <w:rsid w:val="00157F99"/>
    <w:rsid w:val="0016089E"/>
    <w:rsid w:val="001631E4"/>
    <w:rsid w:val="001634F1"/>
    <w:rsid w:val="00166E89"/>
    <w:rsid w:val="001729F1"/>
    <w:rsid w:val="00176FD9"/>
    <w:rsid w:val="00177B5C"/>
    <w:rsid w:val="00183728"/>
    <w:rsid w:val="00187F35"/>
    <w:rsid w:val="00194207"/>
    <w:rsid w:val="001942B3"/>
    <w:rsid w:val="00196005"/>
    <w:rsid w:val="001A4D37"/>
    <w:rsid w:val="001A7D8A"/>
    <w:rsid w:val="001B2567"/>
    <w:rsid w:val="001B316E"/>
    <w:rsid w:val="001B4398"/>
    <w:rsid w:val="001C177A"/>
    <w:rsid w:val="001D6802"/>
    <w:rsid w:val="001E1994"/>
    <w:rsid w:val="00205C3A"/>
    <w:rsid w:val="0020737C"/>
    <w:rsid w:val="00207573"/>
    <w:rsid w:val="0021056C"/>
    <w:rsid w:val="00217727"/>
    <w:rsid w:val="00217E5D"/>
    <w:rsid w:val="00222390"/>
    <w:rsid w:val="00230635"/>
    <w:rsid w:val="002330F4"/>
    <w:rsid w:val="0023795A"/>
    <w:rsid w:val="0024028E"/>
    <w:rsid w:val="00241549"/>
    <w:rsid w:val="00241A5D"/>
    <w:rsid w:val="00241F8E"/>
    <w:rsid w:val="0025351A"/>
    <w:rsid w:val="00257178"/>
    <w:rsid w:val="00257712"/>
    <w:rsid w:val="00257CB0"/>
    <w:rsid w:val="00260E68"/>
    <w:rsid w:val="00261E53"/>
    <w:rsid w:val="00261EAC"/>
    <w:rsid w:val="002643A0"/>
    <w:rsid w:val="00265054"/>
    <w:rsid w:val="0026626E"/>
    <w:rsid w:val="00266507"/>
    <w:rsid w:val="00267B8D"/>
    <w:rsid w:val="00270D0D"/>
    <w:rsid w:val="002762D0"/>
    <w:rsid w:val="0028116C"/>
    <w:rsid w:val="00282829"/>
    <w:rsid w:val="002829BC"/>
    <w:rsid w:val="00282DCB"/>
    <w:rsid w:val="00295259"/>
    <w:rsid w:val="002A31B7"/>
    <w:rsid w:val="002A404F"/>
    <w:rsid w:val="002B1C54"/>
    <w:rsid w:val="002B3D6C"/>
    <w:rsid w:val="002B65E4"/>
    <w:rsid w:val="002B77AA"/>
    <w:rsid w:val="002C2AA0"/>
    <w:rsid w:val="002C5FFE"/>
    <w:rsid w:val="002D32D4"/>
    <w:rsid w:val="002E0601"/>
    <w:rsid w:val="002E1639"/>
    <w:rsid w:val="002E21FF"/>
    <w:rsid w:val="002E2DED"/>
    <w:rsid w:val="002F07C0"/>
    <w:rsid w:val="002F0D37"/>
    <w:rsid w:val="002F0D8E"/>
    <w:rsid w:val="002F44D4"/>
    <w:rsid w:val="002F6AA7"/>
    <w:rsid w:val="00301203"/>
    <w:rsid w:val="00302FC1"/>
    <w:rsid w:val="003057C3"/>
    <w:rsid w:val="003079CB"/>
    <w:rsid w:val="00313FF8"/>
    <w:rsid w:val="003167EF"/>
    <w:rsid w:val="00323FB5"/>
    <w:rsid w:val="00332822"/>
    <w:rsid w:val="003417CD"/>
    <w:rsid w:val="00345A6A"/>
    <w:rsid w:val="00345E90"/>
    <w:rsid w:val="00346E3C"/>
    <w:rsid w:val="003559EA"/>
    <w:rsid w:val="00357570"/>
    <w:rsid w:val="003579D5"/>
    <w:rsid w:val="00365257"/>
    <w:rsid w:val="003714EB"/>
    <w:rsid w:val="0037389E"/>
    <w:rsid w:val="00374326"/>
    <w:rsid w:val="003747D0"/>
    <w:rsid w:val="00375F03"/>
    <w:rsid w:val="00376939"/>
    <w:rsid w:val="00376AE8"/>
    <w:rsid w:val="0038519E"/>
    <w:rsid w:val="0039205B"/>
    <w:rsid w:val="003931F7"/>
    <w:rsid w:val="00396F6B"/>
    <w:rsid w:val="003A21A7"/>
    <w:rsid w:val="003B0366"/>
    <w:rsid w:val="003C14DB"/>
    <w:rsid w:val="003C332C"/>
    <w:rsid w:val="003C4483"/>
    <w:rsid w:val="003C4F10"/>
    <w:rsid w:val="003D0B4B"/>
    <w:rsid w:val="003D1189"/>
    <w:rsid w:val="003D4BD9"/>
    <w:rsid w:val="003D694C"/>
    <w:rsid w:val="003D7AC7"/>
    <w:rsid w:val="003E49C8"/>
    <w:rsid w:val="003E7FAB"/>
    <w:rsid w:val="003F133A"/>
    <w:rsid w:val="003F29F6"/>
    <w:rsid w:val="003F3F31"/>
    <w:rsid w:val="003F4307"/>
    <w:rsid w:val="003F6F15"/>
    <w:rsid w:val="00404527"/>
    <w:rsid w:val="0041159D"/>
    <w:rsid w:val="00416033"/>
    <w:rsid w:val="00421F31"/>
    <w:rsid w:val="00426060"/>
    <w:rsid w:val="00426A8B"/>
    <w:rsid w:val="00431FDE"/>
    <w:rsid w:val="00434996"/>
    <w:rsid w:val="0043700E"/>
    <w:rsid w:val="004434E9"/>
    <w:rsid w:val="00443641"/>
    <w:rsid w:val="004523C7"/>
    <w:rsid w:val="00456A7C"/>
    <w:rsid w:val="00460344"/>
    <w:rsid w:val="004752AE"/>
    <w:rsid w:val="00485F6C"/>
    <w:rsid w:val="00492183"/>
    <w:rsid w:val="004A1DF0"/>
    <w:rsid w:val="004A2027"/>
    <w:rsid w:val="004A38CD"/>
    <w:rsid w:val="004B1B5B"/>
    <w:rsid w:val="004B317D"/>
    <w:rsid w:val="004C15EC"/>
    <w:rsid w:val="004C585E"/>
    <w:rsid w:val="004C68D7"/>
    <w:rsid w:val="004D4335"/>
    <w:rsid w:val="004E15C3"/>
    <w:rsid w:val="004E2477"/>
    <w:rsid w:val="004F0101"/>
    <w:rsid w:val="004F24B5"/>
    <w:rsid w:val="0050541B"/>
    <w:rsid w:val="0050755F"/>
    <w:rsid w:val="00511477"/>
    <w:rsid w:val="005166A2"/>
    <w:rsid w:val="0052288F"/>
    <w:rsid w:val="00523925"/>
    <w:rsid w:val="005243B8"/>
    <w:rsid w:val="00524BD0"/>
    <w:rsid w:val="00526A91"/>
    <w:rsid w:val="0053699E"/>
    <w:rsid w:val="0054312D"/>
    <w:rsid w:val="00545123"/>
    <w:rsid w:val="00561A5F"/>
    <w:rsid w:val="00567280"/>
    <w:rsid w:val="005730D4"/>
    <w:rsid w:val="00575598"/>
    <w:rsid w:val="00577115"/>
    <w:rsid w:val="0058047A"/>
    <w:rsid w:val="00581E8A"/>
    <w:rsid w:val="00582BF9"/>
    <w:rsid w:val="0058380B"/>
    <w:rsid w:val="0059469A"/>
    <w:rsid w:val="005A6ED0"/>
    <w:rsid w:val="005B50D7"/>
    <w:rsid w:val="005B52D1"/>
    <w:rsid w:val="005B56C7"/>
    <w:rsid w:val="005B6831"/>
    <w:rsid w:val="005C0BE6"/>
    <w:rsid w:val="005C1C14"/>
    <w:rsid w:val="005C7905"/>
    <w:rsid w:val="005D0056"/>
    <w:rsid w:val="005D610A"/>
    <w:rsid w:val="005D6DCD"/>
    <w:rsid w:val="005E2998"/>
    <w:rsid w:val="005E4330"/>
    <w:rsid w:val="005E4D82"/>
    <w:rsid w:val="005E5B34"/>
    <w:rsid w:val="005E7E5A"/>
    <w:rsid w:val="005F52D2"/>
    <w:rsid w:val="005F5EE5"/>
    <w:rsid w:val="005F6F8E"/>
    <w:rsid w:val="00601BEF"/>
    <w:rsid w:val="006104E3"/>
    <w:rsid w:val="0061214E"/>
    <w:rsid w:val="00612697"/>
    <w:rsid w:val="00612A8F"/>
    <w:rsid w:val="006160DF"/>
    <w:rsid w:val="00617B94"/>
    <w:rsid w:val="0062064A"/>
    <w:rsid w:val="00624E4C"/>
    <w:rsid w:val="006315E9"/>
    <w:rsid w:val="00632488"/>
    <w:rsid w:val="006374A1"/>
    <w:rsid w:val="00637A67"/>
    <w:rsid w:val="00640CB4"/>
    <w:rsid w:val="00641857"/>
    <w:rsid w:val="00643F6D"/>
    <w:rsid w:val="00650C85"/>
    <w:rsid w:val="006516A3"/>
    <w:rsid w:val="00651895"/>
    <w:rsid w:val="00653BEE"/>
    <w:rsid w:val="00654DEF"/>
    <w:rsid w:val="006602D5"/>
    <w:rsid w:val="006615D1"/>
    <w:rsid w:val="00661B1E"/>
    <w:rsid w:val="00664DDA"/>
    <w:rsid w:val="00664F7B"/>
    <w:rsid w:val="006653D7"/>
    <w:rsid w:val="00667FD0"/>
    <w:rsid w:val="006705A8"/>
    <w:rsid w:val="006723F2"/>
    <w:rsid w:val="00672B99"/>
    <w:rsid w:val="00675A3D"/>
    <w:rsid w:val="0067782E"/>
    <w:rsid w:val="00680CC3"/>
    <w:rsid w:val="00680E28"/>
    <w:rsid w:val="00681276"/>
    <w:rsid w:val="00681463"/>
    <w:rsid w:val="006858EF"/>
    <w:rsid w:val="006867B3"/>
    <w:rsid w:val="006876B7"/>
    <w:rsid w:val="00690C14"/>
    <w:rsid w:val="006934EA"/>
    <w:rsid w:val="00695449"/>
    <w:rsid w:val="006956E3"/>
    <w:rsid w:val="006A04D5"/>
    <w:rsid w:val="006A2D18"/>
    <w:rsid w:val="006A30C1"/>
    <w:rsid w:val="006A4FA5"/>
    <w:rsid w:val="006B0B89"/>
    <w:rsid w:val="006B0CB1"/>
    <w:rsid w:val="006B5DE3"/>
    <w:rsid w:val="006C17C3"/>
    <w:rsid w:val="006C5BC0"/>
    <w:rsid w:val="006C6165"/>
    <w:rsid w:val="006D1E35"/>
    <w:rsid w:val="006D6C60"/>
    <w:rsid w:val="006D7767"/>
    <w:rsid w:val="006E113A"/>
    <w:rsid w:val="006E3A05"/>
    <w:rsid w:val="006E3EB0"/>
    <w:rsid w:val="006E639F"/>
    <w:rsid w:val="006E7195"/>
    <w:rsid w:val="006F14A5"/>
    <w:rsid w:val="006F291B"/>
    <w:rsid w:val="0070503E"/>
    <w:rsid w:val="007070C3"/>
    <w:rsid w:val="007100E1"/>
    <w:rsid w:val="007107C3"/>
    <w:rsid w:val="00710FE5"/>
    <w:rsid w:val="00714E70"/>
    <w:rsid w:val="00716354"/>
    <w:rsid w:val="00717599"/>
    <w:rsid w:val="00726C39"/>
    <w:rsid w:val="0073048A"/>
    <w:rsid w:val="00731BEA"/>
    <w:rsid w:val="007324FC"/>
    <w:rsid w:val="00733D4D"/>
    <w:rsid w:val="0073409F"/>
    <w:rsid w:val="00734294"/>
    <w:rsid w:val="0073492A"/>
    <w:rsid w:val="007352ED"/>
    <w:rsid w:val="00743042"/>
    <w:rsid w:val="0075243B"/>
    <w:rsid w:val="0075268B"/>
    <w:rsid w:val="00755C49"/>
    <w:rsid w:val="00757B26"/>
    <w:rsid w:val="00764BDA"/>
    <w:rsid w:val="007712E0"/>
    <w:rsid w:val="0077388E"/>
    <w:rsid w:val="00775356"/>
    <w:rsid w:val="00780DCD"/>
    <w:rsid w:val="0078395E"/>
    <w:rsid w:val="007857CC"/>
    <w:rsid w:val="007A0005"/>
    <w:rsid w:val="007A0AA1"/>
    <w:rsid w:val="007A20A2"/>
    <w:rsid w:val="007A3BB3"/>
    <w:rsid w:val="007A3F5D"/>
    <w:rsid w:val="007A412D"/>
    <w:rsid w:val="007A4F8B"/>
    <w:rsid w:val="007A6377"/>
    <w:rsid w:val="007A7CAC"/>
    <w:rsid w:val="007B0E4E"/>
    <w:rsid w:val="007B15A1"/>
    <w:rsid w:val="007B488E"/>
    <w:rsid w:val="007B5A9C"/>
    <w:rsid w:val="007C62D1"/>
    <w:rsid w:val="007C7250"/>
    <w:rsid w:val="007C7540"/>
    <w:rsid w:val="007D0606"/>
    <w:rsid w:val="007D1E3E"/>
    <w:rsid w:val="007D3ED2"/>
    <w:rsid w:val="007D4FB3"/>
    <w:rsid w:val="007D521E"/>
    <w:rsid w:val="007D5A38"/>
    <w:rsid w:val="007D5D65"/>
    <w:rsid w:val="007E7737"/>
    <w:rsid w:val="007F4C8A"/>
    <w:rsid w:val="007F4DD7"/>
    <w:rsid w:val="00802BAC"/>
    <w:rsid w:val="00803FE5"/>
    <w:rsid w:val="0081155A"/>
    <w:rsid w:val="00811569"/>
    <w:rsid w:val="0081165C"/>
    <w:rsid w:val="00812BEE"/>
    <w:rsid w:val="00813392"/>
    <w:rsid w:val="00817184"/>
    <w:rsid w:val="00820A4C"/>
    <w:rsid w:val="00820DF1"/>
    <w:rsid w:val="00820F57"/>
    <w:rsid w:val="00825B25"/>
    <w:rsid w:val="00826AB8"/>
    <w:rsid w:val="008307D8"/>
    <w:rsid w:val="00834564"/>
    <w:rsid w:val="008346A9"/>
    <w:rsid w:val="008362C3"/>
    <w:rsid w:val="008374C3"/>
    <w:rsid w:val="00837F6C"/>
    <w:rsid w:val="0084338E"/>
    <w:rsid w:val="00843CF7"/>
    <w:rsid w:val="008458AE"/>
    <w:rsid w:val="008473F2"/>
    <w:rsid w:val="008476AD"/>
    <w:rsid w:val="008536AB"/>
    <w:rsid w:val="008575F5"/>
    <w:rsid w:val="00862443"/>
    <w:rsid w:val="008654E9"/>
    <w:rsid w:val="008662B3"/>
    <w:rsid w:val="00877965"/>
    <w:rsid w:val="0088098D"/>
    <w:rsid w:val="00882967"/>
    <w:rsid w:val="00882BF9"/>
    <w:rsid w:val="00885DE3"/>
    <w:rsid w:val="00894061"/>
    <w:rsid w:val="008A1EF9"/>
    <w:rsid w:val="008A552B"/>
    <w:rsid w:val="008A6316"/>
    <w:rsid w:val="008A7DC2"/>
    <w:rsid w:val="008B03C0"/>
    <w:rsid w:val="008B0ECD"/>
    <w:rsid w:val="008B245F"/>
    <w:rsid w:val="008B2C3E"/>
    <w:rsid w:val="008B4A2F"/>
    <w:rsid w:val="008B60E0"/>
    <w:rsid w:val="008B6DDC"/>
    <w:rsid w:val="008C5DFF"/>
    <w:rsid w:val="008C6C1E"/>
    <w:rsid w:val="008C717D"/>
    <w:rsid w:val="008D33C5"/>
    <w:rsid w:val="008D5292"/>
    <w:rsid w:val="008F2ADE"/>
    <w:rsid w:val="008F3A82"/>
    <w:rsid w:val="008F5046"/>
    <w:rsid w:val="008F5224"/>
    <w:rsid w:val="008F7E25"/>
    <w:rsid w:val="009002E2"/>
    <w:rsid w:val="00902167"/>
    <w:rsid w:val="00905B76"/>
    <w:rsid w:val="009070E1"/>
    <w:rsid w:val="009077E0"/>
    <w:rsid w:val="00910933"/>
    <w:rsid w:val="009124E7"/>
    <w:rsid w:val="00912F3F"/>
    <w:rsid w:val="009150FE"/>
    <w:rsid w:val="009171A9"/>
    <w:rsid w:val="009275DF"/>
    <w:rsid w:val="00930DDE"/>
    <w:rsid w:val="009334FA"/>
    <w:rsid w:val="00937421"/>
    <w:rsid w:val="009547D9"/>
    <w:rsid w:val="00954F6A"/>
    <w:rsid w:val="0095517B"/>
    <w:rsid w:val="00955984"/>
    <w:rsid w:val="00956A62"/>
    <w:rsid w:val="00957ACE"/>
    <w:rsid w:val="00960324"/>
    <w:rsid w:val="00965F21"/>
    <w:rsid w:val="00970924"/>
    <w:rsid w:val="00971175"/>
    <w:rsid w:val="00974445"/>
    <w:rsid w:val="009747F9"/>
    <w:rsid w:val="009800F3"/>
    <w:rsid w:val="00981310"/>
    <w:rsid w:val="009825ED"/>
    <w:rsid w:val="00990A7D"/>
    <w:rsid w:val="00992F10"/>
    <w:rsid w:val="009932BE"/>
    <w:rsid w:val="009937A9"/>
    <w:rsid w:val="00994A89"/>
    <w:rsid w:val="009B32B6"/>
    <w:rsid w:val="009B36BB"/>
    <w:rsid w:val="009B43BA"/>
    <w:rsid w:val="009B72C1"/>
    <w:rsid w:val="009B7880"/>
    <w:rsid w:val="009C3011"/>
    <w:rsid w:val="009C5094"/>
    <w:rsid w:val="009C51EF"/>
    <w:rsid w:val="009C7723"/>
    <w:rsid w:val="009C7CBB"/>
    <w:rsid w:val="009C7FB5"/>
    <w:rsid w:val="009D3C0C"/>
    <w:rsid w:val="009D45CD"/>
    <w:rsid w:val="009D5C38"/>
    <w:rsid w:val="009D670C"/>
    <w:rsid w:val="009D6C46"/>
    <w:rsid w:val="009E0E55"/>
    <w:rsid w:val="009E2683"/>
    <w:rsid w:val="009E320C"/>
    <w:rsid w:val="009E33FF"/>
    <w:rsid w:val="009E6F71"/>
    <w:rsid w:val="009E726F"/>
    <w:rsid w:val="009E7B0E"/>
    <w:rsid w:val="009F5F22"/>
    <w:rsid w:val="009F6229"/>
    <w:rsid w:val="009F78C7"/>
    <w:rsid w:val="00A02ACA"/>
    <w:rsid w:val="00A02FBA"/>
    <w:rsid w:val="00A031FA"/>
    <w:rsid w:val="00A077B1"/>
    <w:rsid w:val="00A123BF"/>
    <w:rsid w:val="00A12853"/>
    <w:rsid w:val="00A2371C"/>
    <w:rsid w:val="00A25D4E"/>
    <w:rsid w:val="00A27063"/>
    <w:rsid w:val="00A3165A"/>
    <w:rsid w:val="00A34812"/>
    <w:rsid w:val="00A36233"/>
    <w:rsid w:val="00A42153"/>
    <w:rsid w:val="00A42EA8"/>
    <w:rsid w:val="00A442EF"/>
    <w:rsid w:val="00A45DA8"/>
    <w:rsid w:val="00A4602B"/>
    <w:rsid w:val="00A52FC6"/>
    <w:rsid w:val="00A5544B"/>
    <w:rsid w:val="00A5694E"/>
    <w:rsid w:val="00A56B9D"/>
    <w:rsid w:val="00A5702F"/>
    <w:rsid w:val="00A60975"/>
    <w:rsid w:val="00A61C8D"/>
    <w:rsid w:val="00A63A0B"/>
    <w:rsid w:val="00A6539C"/>
    <w:rsid w:val="00A66A21"/>
    <w:rsid w:val="00A66E17"/>
    <w:rsid w:val="00A73D92"/>
    <w:rsid w:val="00A76023"/>
    <w:rsid w:val="00A81924"/>
    <w:rsid w:val="00A84834"/>
    <w:rsid w:val="00A868BE"/>
    <w:rsid w:val="00A91B1B"/>
    <w:rsid w:val="00A9234D"/>
    <w:rsid w:val="00AB1C74"/>
    <w:rsid w:val="00AB38D9"/>
    <w:rsid w:val="00AB72AF"/>
    <w:rsid w:val="00AB741B"/>
    <w:rsid w:val="00AB7CF1"/>
    <w:rsid w:val="00AC2ECA"/>
    <w:rsid w:val="00AC4540"/>
    <w:rsid w:val="00AC4CD1"/>
    <w:rsid w:val="00AD0199"/>
    <w:rsid w:val="00AD5A66"/>
    <w:rsid w:val="00AE1B55"/>
    <w:rsid w:val="00AE2660"/>
    <w:rsid w:val="00AE594F"/>
    <w:rsid w:val="00AF0E71"/>
    <w:rsid w:val="00AF1CDD"/>
    <w:rsid w:val="00AF5D60"/>
    <w:rsid w:val="00B027ED"/>
    <w:rsid w:val="00B10654"/>
    <w:rsid w:val="00B17B57"/>
    <w:rsid w:val="00B20238"/>
    <w:rsid w:val="00B24083"/>
    <w:rsid w:val="00B25962"/>
    <w:rsid w:val="00B3182A"/>
    <w:rsid w:val="00B32031"/>
    <w:rsid w:val="00B3242A"/>
    <w:rsid w:val="00B3393E"/>
    <w:rsid w:val="00B3410D"/>
    <w:rsid w:val="00B34EDF"/>
    <w:rsid w:val="00B414CB"/>
    <w:rsid w:val="00B530D2"/>
    <w:rsid w:val="00B54B76"/>
    <w:rsid w:val="00B567CD"/>
    <w:rsid w:val="00B61DFE"/>
    <w:rsid w:val="00B6454A"/>
    <w:rsid w:val="00B70883"/>
    <w:rsid w:val="00B727D3"/>
    <w:rsid w:val="00B72A5A"/>
    <w:rsid w:val="00B7651C"/>
    <w:rsid w:val="00B806FA"/>
    <w:rsid w:val="00B82479"/>
    <w:rsid w:val="00B82564"/>
    <w:rsid w:val="00B838ED"/>
    <w:rsid w:val="00B95E6A"/>
    <w:rsid w:val="00BA0E8E"/>
    <w:rsid w:val="00BA5D87"/>
    <w:rsid w:val="00BA6FF4"/>
    <w:rsid w:val="00BA7C3B"/>
    <w:rsid w:val="00BB248A"/>
    <w:rsid w:val="00BB6700"/>
    <w:rsid w:val="00BC2923"/>
    <w:rsid w:val="00BD1C14"/>
    <w:rsid w:val="00BD1C85"/>
    <w:rsid w:val="00BD3094"/>
    <w:rsid w:val="00BD30C7"/>
    <w:rsid w:val="00BD3536"/>
    <w:rsid w:val="00BD79C4"/>
    <w:rsid w:val="00BE0582"/>
    <w:rsid w:val="00BE28F4"/>
    <w:rsid w:val="00BE60A9"/>
    <w:rsid w:val="00BE7B69"/>
    <w:rsid w:val="00BF006C"/>
    <w:rsid w:val="00BF0F22"/>
    <w:rsid w:val="00BF124E"/>
    <w:rsid w:val="00BF6139"/>
    <w:rsid w:val="00BF6622"/>
    <w:rsid w:val="00BF7FA1"/>
    <w:rsid w:val="00C00A75"/>
    <w:rsid w:val="00C00FBB"/>
    <w:rsid w:val="00C02532"/>
    <w:rsid w:val="00C02DB2"/>
    <w:rsid w:val="00C057E9"/>
    <w:rsid w:val="00C05E89"/>
    <w:rsid w:val="00C0650A"/>
    <w:rsid w:val="00C124A7"/>
    <w:rsid w:val="00C126E5"/>
    <w:rsid w:val="00C15F8B"/>
    <w:rsid w:val="00C16767"/>
    <w:rsid w:val="00C201D2"/>
    <w:rsid w:val="00C2077B"/>
    <w:rsid w:val="00C21B9F"/>
    <w:rsid w:val="00C3275A"/>
    <w:rsid w:val="00C35336"/>
    <w:rsid w:val="00C41792"/>
    <w:rsid w:val="00C42776"/>
    <w:rsid w:val="00C42F96"/>
    <w:rsid w:val="00C5145F"/>
    <w:rsid w:val="00C578E8"/>
    <w:rsid w:val="00C61619"/>
    <w:rsid w:val="00C63320"/>
    <w:rsid w:val="00C746B8"/>
    <w:rsid w:val="00C81F9C"/>
    <w:rsid w:val="00C8364E"/>
    <w:rsid w:val="00C86D35"/>
    <w:rsid w:val="00C86D88"/>
    <w:rsid w:val="00C90213"/>
    <w:rsid w:val="00C9086D"/>
    <w:rsid w:val="00C913ED"/>
    <w:rsid w:val="00C92234"/>
    <w:rsid w:val="00C92CA5"/>
    <w:rsid w:val="00C95647"/>
    <w:rsid w:val="00C97085"/>
    <w:rsid w:val="00CA365C"/>
    <w:rsid w:val="00CA3F21"/>
    <w:rsid w:val="00CA759F"/>
    <w:rsid w:val="00CB5717"/>
    <w:rsid w:val="00CB5863"/>
    <w:rsid w:val="00CB5D05"/>
    <w:rsid w:val="00CC125B"/>
    <w:rsid w:val="00CC2266"/>
    <w:rsid w:val="00CC2A63"/>
    <w:rsid w:val="00CC3879"/>
    <w:rsid w:val="00CD0E86"/>
    <w:rsid w:val="00CD38DF"/>
    <w:rsid w:val="00CE14E4"/>
    <w:rsid w:val="00CF62E3"/>
    <w:rsid w:val="00CF7B11"/>
    <w:rsid w:val="00D04975"/>
    <w:rsid w:val="00D11764"/>
    <w:rsid w:val="00D24073"/>
    <w:rsid w:val="00D25C41"/>
    <w:rsid w:val="00D26980"/>
    <w:rsid w:val="00D273CC"/>
    <w:rsid w:val="00D31C5F"/>
    <w:rsid w:val="00D32F9D"/>
    <w:rsid w:val="00D343BC"/>
    <w:rsid w:val="00D3487F"/>
    <w:rsid w:val="00D34CBA"/>
    <w:rsid w:val="00D35256"/>
    <w:rsid w:val="00D36BF2"/>
    <w:rsid w:val="00D374A5"/>
    <w:rsid w:val="00D41D0A"/>
    <w:rsid w:val="00D427FD"/>
    <w:rsid w:val="00D43A77"/>
    <w:rsid w:val="00D4427A"/>
    <w:rsid w:val="00D453B5"/>
    <w:rsid w:val="00D46A90"/>
    <w:rsid w:val="00D52746"/>
    <w:rsid w:val="00D52B9A"/>
    <w:rsid w:val="00D5463F"/>
    <w:rsid w:val="00D57CF3"/>
    <w:rsid w:val="00D62698"/>
    <w:rsid w:val="00D63BDB"/>
    <w:rsid w:val="00D81476"/>
    <w:rsid w:val="00D81C71"/>
    <w:rsid w:val="00D829A8"/>
    <w:rsid w:val="00D86920"/>
    <w:rsid w:val="00D870C3"/>
    <w:rsid w:val="00D900D1"/>
    <w:rsid w:val="00D90C9E"/>
    <w:rsid w:val="00D944EF"/>
    <w:rsid w:val="00DA3E65"/>
    <w:rsid w:val="00DA523B"/>
    <w:rsid w:val="00DB2E4B"/>
    <w:rsid w:val="00DB47DE"/>
    <w:rsid w:val="00DB76F0"/>
    <w:rsid w:val="00DB79F0"/>
    <w:rsid w:val="00DC1A25"/>
    <w:rsid w:val="00DC3A37"/>
    <w:rsid w:val="00DD4666"/>
    <w:rsid w:val="00DD4F2F"/>
    <w:rsid w:val="00DD6B7D"/>
    <w:rsid w:val="00DE0249"/>
    <w:rsid w:val="00DE2341"/>
    <w:rsid w:val="00DE3567"/>
    <w:rsid w:val="00DE4747"/>
    <w:rsid w:val="00DE524B"/>
    <w:rsid w:val="00DE5EEE"/>
    <w:rsid w:val="00DF0E98"/>
    <w:rsid w:val="00DF363F"/>
    <w:rsid w:val="00DF577F"/>
    <w:rsid w:val="00DF5D53"/>
    <w:rsid w:val="00DF5D9D"/>
    <w:rsid w:val="00E038EB"/>
    <w:rsid w:val="00E04153"/>
    <w:rsid w:val="00E100A0"/>
    <w:rsid w:val="00E1132E"/>
    <w:rsid w:val="00E147FF"/>
    <w:rsid w:val="00E16160"/>
    <w:rsid w:val="00E214AC"/>
    <w:rsid w:val="00E311DD"/>
    <w:rsid w:val="00E35444"/>
    <w:rsid w:val="00E36741"/>
    <w:rsid w:val="00E36BAC"/>
    <w:rsid w:val="00E44565"/>
    <w:rsid w:val="00E465C7"/>
    <w:rsid w:val="00E50D27"/>
    <w:rsid w:val="00E51BB2"/>
    <w:rsid w:val="00E53DD1"/>
    <w:rsid w:val="00E5782E"/>
    <w:rsid w:val="00E57DF1"/>
    <w:rsid w:val="00E63075"/>
    <w:rsid w:val="00E73034"/>
    <w:rsid w:val="00E73937"/>
    <w:rsid w:val="00E756E6"/>
    <w:rsid w:val="00E76737"/>
    <w:rsid w:val="00E801CA"/>
    <w:rsid w:val="00E81AB9"/>
    <w:rsid w:val="00E8288D"/>
    <w:rsid w:val="00E833B2"/>
    <w:rsid w:val="00E8593E"/>
    <w:rsid w:val="00E872B9"/>
    <w:rsid w:val="00E95030"/>
    <w:rsid w:val="00E960B8"/>
    <w:rsid w:val="00E97445"/>
    <w:rsid w:val="00EA0551"/>
    <w:rsid w:val="00EA4DAB"/>
    <w:rsid w:val="00EA59E0"/>
    <w:rsid w:val="00EB1A8A"/>
    <w:rsid w:val="00EB2165"/>
    <w:rsid w:val="00EB4EC8"/>
    <w:rsid w:val="00EB7843"/>
    <w:rsid w:val="00EC0689"/>
    <w:rsid w:val="00EC4402"/>
    <w:rsid w:val="00EC4D0B"/>
    <w:rsid w:val="00EC5F3C"/>
    <w:rsid w:val="00EC7340"/>
    <w:rsid w:val="00ED1323"/>
    <w:rsid w:val="00ED35BA"/>
    <w:rsid w:val="00ED53AF"/>
    <w:rsid w:val="00ED63B2"/>
    <w:rsid w:val="00ED6798"/>
    <w:rsid w:val="00ED7300"/>
    <w:rsid w:val="00EE1547"/>
    <w:rsid w:val="00EE2E04"/>
    <w:rsid w:val="00EE5270"/>
    <w:rsid w:val="00EE5AC8"/>
    <w:rsid w:val="00EF49EC"/>
    <w:rsid w:val="00F02321"/>
    <w:rsid w:val="00F10C20"/>
    <w:rsid w:val="00F129CA"/>
    <w:rsid w:val="00F22F63"/>
    <w:rsid w:val="00F23AE3"/>
    <w:rsid w:val="00F253CB"/>
    <w:rsid w:val="00F30E06"/>
    <w:rsid w:val="00F33E96"/>
    <w:rsid w:val="00F363E4"/>
    <w:rsid w:val="00F5132D"/>
    <w:rsid w:val="00F544AC"/>
    <w:rsid w:val="00F60202"/>
    <w:rsid w:val="00F63C56"/>
    <w:rsid w:val="00F65716"/>
    <w:rsid w:val="00F65802"/>
    <w:rsid w:val="00F674A4"/>
    <w:rsid w:val="00F732D9"/>
    <w:rsid w:val="00F7453F"/>
    <w:rsid w:val="00F8355B"/>
    <w:rsid w:val="00F86941"/>
    <w:rsid w:val="00F92104"/>
    <w:rsid w:val="00FA0063"/>
    <w:rsid w:val="00FA2C1E"/>
    <w:rsid w:val="00FA4551"/>
    <w:rsid w:val="00FA7C01"/>
    <w:rsid w:val="00FA7E27"/>
    <w:rsid w:val="00FB27BA"/>
    <w:rsid w:val="00FB3D04"/>
    <w:rsid w:val="00FB477B"/>
    <w:rsid w:val="00FB4CA9"/>
    <w:rsid w:val="00FB5473"/>
    <w:rsid w:val="00FB67CD"/>
    <w:rsid w:val="00FC0684"/>
    <w:rsid w:val="00FC080E"/>
    <w:rsid w:val="00FC225B"/>
    <w:rsid w:val="00FC50D5"/>
    <w:rsid w:val="00FC541A"/>
    <w:rsid w:val="00FC65F3"/>
    <w:rsid w:val="00FD2843"/>
    <w:rsid w:val="00FD3787"/>
    <w:rsid w:val="00FD4069"/>
    <w:rsid w:val="00FD632F"/>
    <w:rsid w:val="00FD643D"/>
    <w:rsid w:val="00FD6F25"/>
    <w:rsid w:val="00FD7B2B"/>
    <w:rsid w:val="00FE6F34"/>
    <w:rsid w:val="00FE709C"/>
    <w:rsid w:val="00FF1F8E"/>
    <w:rsid w:val="00FF39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C366"/>
  <w15:docId w15:val="{1D7AA573-2D55-4F33-94A7-87458850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C8A"/>
  </w:style>
  <w:style w:type="paragraph" w:styleId="Nagwek1">
    <w:name w:val="heading 1"/>
    <w:basedOn w:val="Normalny"/>
    <w:next w:val="Normalny"/>
    <w:link w:val="Nagwek1Znak"/>
    <w:qFormat/>
    <w:rsid w:val="00D90C9E"/>
    <w:pPr>
      <w:keepNext/>
      <w:numPr>
        <w:numId w:val="1"/>
      </w:numPr>
      <w:suppressAutoHyphens/>
      <w:spacing w:after="0" w:line="240" w:lineRule="auto"/>
      <w:jc w:val="center"/>
      <w:outlineLvl w:val="0"/>
    </w:pPr>
    <w:rPr>
      <w:rFonts w:ascii="Times New Roman" w:eastAsia="Times New Roman" w:hAnsi="Times New Roman" w:cs="Times New Roman"/>
      <w:sz w:val="32"/>
      <w:szCs w:val="24"/>
      <w:lang w:eastAsia="ar-SA"/>
    </w:rPr>
  </w:style>
  <w:style w:type="paragraph" w:styleId="Nagwek2">
    <w:name w:val="heading 2"/>
    <w:basedOn w:val="Normalny"/>
    <w:next w:val="Normalny"/>
    <w:link w:val="Nagwek2Znak"/>
    <w:uiPriority w:val="9"/>
    <w:semiHidden/>
    <w:unhideWhenUsed/>
    <w:qFormat/>
    <w:rsid w:val="001B2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9800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4D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4D0B"/>
  </w:style>
  <w:style w:type="paragraph" w:styleId="Stopka">
    <w:name w:val="footer"/>
    <w:basedOn w:val="Normalny"/>
    <w:link w:val="StopkaZnak"/>
    <w:uiPriority w:val="99"/>
    <w:unhideWhenUsed/>
    <w:rsid w:val="00EC4D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D0B"/>
  </w:style>
  <w:style w:type="paragraph" w:styleId="Tekstdymka">
    <w:name w:val="Balloon Text"/>
    <w:basedOn w:val="Normalny"/>
    <w:link w:val="TekstdymkaZnak"/>
    <w:uiPriority w:val="99"/>
    <w:semiHidden/>
    <w:unhideWhenUsed/>
    <w:rsid w:val="00EC4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4D0B"/>
    <w:rPr>
      <w:rFonts w:ascii="Tahoma" w:hAnsi="Tahoma" w:cs="Tahoma"/>
      <w:sz w:val="16"/>
      <w:szCs w:val="16"/>
    </w:rPr>
  </w:style>
  <w:style w:type="paragraph" w:styleId="Akapitzlist">
    <w:name w:val="List Paragraph"/>
    <w:aliases w:val="Lista PR"/>
    <w:basedOn w:val="Normalny"/>
    <w:link w:val="AkapitzlistZnak"/>
    <w:uiPriority w:val="34"/>
    <w:qFormat/>
    <w:rsid w:val="007D0606"/>
    <w:pPr>
      <w:ind w:left="720"/>
      <w:contextualSpacing/>
    </w:pPr>
  </w:style>
  <w:style w:type="paragraph" w:customStyle="1" w:styleId="Standard">
    <w:name w:val="Standard"/>
    <w:rsid w:val="00FF1F8E"/>
    <w:pPr>
      <w:suppressAutoHyphens/>
      <w:autoSpaceDN w:val="0"/>
      <w:textAlignment w:val="baseline"/>
    </w:pPr>
    <w:rPr>
      <w:rFonts w:ascii="Calibri" w:eastAsia="Calibri" w:hAnsi="Calibri" w:cs="Times New Roman"/>
      <w:kern w:val="3"/>
    </w:rPr>
  </w:style>
  <w:style w:type="paragraph" w:styleId="Tekstprzypisudolnego">
    <w:name w:val="footnote text"/>
    <w:aliases w:val="Podrozdział,Footnote,Podrozdzia3"/>
    <w:basedOn w:val="Normalny"/>
    <w:link w:val="TekstprzypisudolnegoZnak"/>
    <w:uiPriority w:val="99"/>
    <w:semiHidden/>
    <w:unhideWhenUsed/>
    <w:rsid w:val="00FF1F8E"/>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FF1F8E"/>
    <w:rPr>
      <w:rFonts w:ascii="Calibri" w:eastAsia="Calibri" w:hAnsi="Calibri"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semiHidden/>
    <w:unhideWhenUsed/>
    <w:qFormat/>
    <w:rsid w:val="00FF1F8E"/>
    <w:rPr>
      <w:vertAlign w:val="superscript"/>
    </w:rPr>
  </w:style>
  <w:style w:type="character" w:customStyle="1" w:styleId="Nagwek1Znak">
    <w:name w:val="Nagłówek 1 Znak"/>
    <w:basedOn w:val="Domylnaczcionkaakapitu"/>
    <w:link w:val="Nagwek1"/>
    <w:rsid w:val="00D90C9E"/>
    <w:rPr>
      <w:rFonts w:ascii="Times New Roman" w:eastAsia="Times New Roman" w:hAnsi="Times New Roman" w:cs="Times New Roman"/>
      <w:sz w:val="32"/>
      <w:szCs w:val="24"/>
      <w:lang w:eastAsia="ar-SA"/>
    </w:rPr>
  </w:style>
  <w:style w:type="paragraph" w:customStyle="1" w:styleId="Default">
    <w:name w:val="Default"/>
    <w:rsid w:val="00D90C9E"/>
    <w:pPr>
      <w:suppressAutoHyphens/>
      <w:autoSpaceDE w:val="0"/>
      <w:spacing w:after="0" w:line="240" w:lineRule="auto"/>
    </w:pPr>
    <w:rPr>
      <w:rFonts w:ascii="Arial" w:eastAsia="Calibri" w:hAnsi="Arial" w:cs="Arial"/>
      <w:color w:val="000000"/>
      <w:sz w:val="24"/>
      <w:szCs w:val="24"/>
      <w:lang w:eastAsia="ar-SA"/>
    </w:rPr>
  </w:style>
  <w:style w:type="paragraph" w:styleId="NormalnyWeb">
    <w:name w:val="Normal (Web)"/>
    <w:basedOn w:val="Normalny"/>
    <w:semiHidden/>
    <w:unhideWhenUsed/>
    <w:rsid w:val="00D90C9E"/>
    <w:pPr>
      <w:suppressAutoHyphens/>
      <w:spacing w:before="280" w:after="280" w:line="240" w:lineRule="auto"/>
    </w:pPr>
    <w:rPr>
      <w:rFonts w:ascii="Verdana" w:eastAsia="Times New Roman" w:hAnsi="Verdana" w:cs="Times New Roman"/>
      <w:sz w:val="20"/>
      <w:szCs w:val="20"/>
      <w:lang w:eastAsia="ar-SA"/>
    </w:rPr>
  </w:style>
  <w:style w:type="paragraph" w:styleId="Tekstpodstawowy">
    <w:name w:val="Body Text"/>
    <w:basedOn w:val="Normalny"/>
    <w:link w:val="TekstpodstawowyZnak"/>
    <w:unhideWhenUsed/>
    <w:rsid w:val="00D90C9E"/>
    <w:pPr>
      <w:widowControl w:val="0"/>
      <w:suppressAutoHyphens/>
      <w:spacing w:after="120" w:line="240" w:lineRule="auto"/>
    </w:pPr>
    <w:rPr>
      <w:rFonts w:ascii="Times New Roman" w:eastAsia="Arial Unicode MS" w:hAnsi="Times New Roman" w:cs="Times New Roman"/>
      <w:kern w:val="2"/>
      <w:sz w:val="24"/>
      <w:szCs w:val="24"/>
      <w:lang w:eastAsia="ar-SA"/>
    </w:rPr>
  </w:style>
  <w:style w:type="character" w:customStyle="1" w:styleId="TekstpodstawowyZnak">
    <w:name w:val="Tekst podstawowy Znak"/>
    <w:basedOn w:val="Domylnaczcionkaakapitu"/>
    <w:link w:val="Tekstpodstawowy"/>
    <w:rsid w:val="00D90C9E"/>
    <w:rPr>
      <w:rFonts w:ascii="Times New Roman" w:eastAsia="Arial Unicode MS" w:hAnsi="Times New Roman" w:cs="Times New Roman"/>
      <w:kern w:val="2"/>
      <w:sz w:val="24"/>
      <w:szCs w:val="24"/>
      <w:lang w:eastAsia="ar-SA"/>
    </w:rPr>
  </w:style>
  <w:style w:type="table" w:customStyle="1" w:styleId="Tabela-Siatka1">
    <w:name w:val="Tabela - Siatka1"/>
    <w:basedOn w:val="Standardowy"/>
    <w:next w:val="Tabela-Siatka"/>
    <w:uiPriority w:val="59"/>
    <w:rsid w:val="00D86920"/>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4427A"/>
    <w:rPr>
      <w:color w:val="0000FF" w:themeColor="hyperlink"/>
      <w:u w:val="single"/>
    </w:rPr>
  </w:style>
  <w:style w:type="character" w:customStyle="1" w:styleId="FontStyle38">
    <w:name w:val="Font Style38"/>
    <w:basedOn w:val="Domylnaczcionkaakapitu"/>
    <w:uiPriority w:val="99"/>
    <w:rsid w:val="00D4427A"/>
    <w:rPr>
      <w:rFonts w:ascii="Calibri" w:hAnsi="Calibri" w:cs="Calibri"/>
      <w:sz w:val="22"/>
      <w:szCs w:val="22"/>
    </w:rPr>
  </w:style>
  <w:style w:type="character" w:styleId="Odwoaniedokomentarza">
    <w:name w:val="annotation reference"/>
    <w:basedOn w:val="Domylnaczcionkaakapitu"/>
    <w:uiPriority w:val="99"/>
    <w:semiHidden/>
    <w:unhideWhenUsed/>
    <w:rsid w:val="00E35444"/>
    <w:rPr>
      <w:sz w:val="16"/>
      <w:szCs w:val="16"/>
    </w:rPr>
  </w:style>
  <w:style w:type="paragraph" w:styleId="Tekstkomentarza">
    <w:name w:val="annotation text"/>
    <w:basedOn w:val="Normalny"/>
    <w:link w:val="TekstkomentarzaZnak"/>
    <w:uiPriority w:val="99"/>
    <w:semiHidden/>
    <w:unhideWhenUsed/>
    <w:rsid w:val="00E354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5444"/>
    <w:rPr>
      <w:sz w:val="20"/>
      <w:szCs w:val="20"/>
    </w:rPr>
  </w:style>
  <w:style w:type="paragraph" w:styleId="Tematkomentarza">
    <w:name w:val="annotation subject"/>
    <w:basedOn w:val="Tekstkomentarza"/>
    <w:next w:val="Tekstkomentarza"/>
    <w:link w:val="TematkomentarzaZnak"/>
    <w:uiPriority w:val="99"/>
    <w:semiHidden/>
    <w:unhideWhenUsed/>
    <w:rsid w:val="00E35444"/>
    <w:rPr>
      <w:b/>
      <w:bCs/>
    </w:rPr>
  </w:style>
  <w:style w:type="character" w:customStyle="1" w:styleId="TematkomentarzaZnak">
    <w:name w:val="Temat komentarza Znak"/>
    <w:basedOn w:val="TekstkomentarzaZnak"/>
    <w:link w:val="Tematkomentarza"/>
    <w:uiPriority w:val="99"/>
    <w:semiHidden/>
    <w:rsid w:val="00E35444"/>
    <w:rPr>
      <w:b/>
      <w:bCs/>
      <w:sz w:val="20"/>
      <w:szCs w:val="20"/>
    </w:rPr>
  </w:style>
  <w:style w:type="paragraph" w:styleId="Bezodstpw">
    <w:name w:val="No Spacing"/>
    <w:uiPriority w:val="1"/>
    <w:qFormat/>
    <w:rsid w:val="00443641"/>
    <w:pPr>
      <w:spacing w:after="0" w:line="240" w:lineRule="auto"/>
    </w:pPr>
  </w:style>
  <w:style w:type="character" w:customStyle="1" w:styleId="hgkelc">
    <w:name w:val="hgkelc"/>
    <w:basedOn w:val="Domylnaczcionkaakapitu"/>
    <w:rsid w:val="008B0ECD"/>
  </w:style>
  <w:style w:type="table" w:customStyle="1" w:styleId="Tabela-Siatka2">
    <w:name w:val="Tabela - Siatka2"/>
    <w:basedOn w:val="Standardowy"/>
    <w:next w:val="Tabela-Siatka"/>
    <w:uiPriority w:val="59"/>
    <w:unhideWhenUsed/>
    <w:rsid w:val="00D63BD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8575F5"/>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800F3"/>
    <w:rPr>
      <w:rFonts w:asciiTheme="majorHAnsi" w:eastAsiaTheme="majorEastAsia" w:hAnsiTheme="majorHAnsi" w:cstheme="majorBidi"/>
      <w:b/>
      <w:bCs/>
      <w:color w:val="4F81BD" w:themeColor="accent1"/>
    </w:rPr>
  </w:style>
  <w:style w:type="character" w:customStyle="1" w:styleId="AkapitzlistZnak">
    <w:name w:val="Akapit z listą Znak"/>
    <w:aliases w:val="Lista PR Znak"/>
    <w:link w:val="Akapitzlist"/>
    <w:uiPriority w:val="34"/>
    <w:rsid w:val="00EA0551"/>
  </w:style>
  <w:style w:type="character" w:customStyle="1" w:styleId="Nagwek2Znak">
    <w:name w:val="Nagłówek 2 Znak"/>
    <w:basedOn w:val="Domylnaczcionkaakapitu"/>
    <w:link w:val="Nagwek2"/>
    <w:uiPriority w:val="9"/>
    <w:semiHidden/>
    <w:rsid w:val="001B2567"/>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7A4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53357">
      <w:bodyDiv w:val="1"/>
      <w:marLeft w:val="0"/>
      <w:marRight w:val="0"/>
      <w:marTop w:val="0"/>
      <w:marBottom w:val="0"/>
      <w:divBdr>
        <w:top w:val="none" w:sz="0" w:space="0" w:color="auto"/>
        <w:left w:val="none" w:sz="0" w:space="0" w:color="auto"/>
        <w:bottom w:val="none" w:sz="0" w:space="0" w:color="auto"/>
        <w:right w:val="none" w:sz="0" w:space="0" w:color="auto"/>
      </w:divBdr>
    </w:div>
    <w:div w:id="328484979">
      <w:bodyDiv w:val="1"/>
      <w:marLeft w:val="0"/>
      <w:marRight w:val="0"/>
      <w:marTop w:val="0"/>
      <w:marBottom w:val="0"/>
      <w:divBdr>
        <w:top w:val="none" w:sz="0" w:space="0" w:color="auto"/>
        <w:left w:val="none" w:sz="0" w:space="0" w:color="auto"/>
        <w:bottom w:val="none" w:sz="0" w:space="0" w:color="auto"/>
        <w:right w:val="none" w:sz="0" w:space="0" w:color="auto"/>
      </w:divBdr>
    </w:div>
    <w:div w:id="352148213">
      <w:bodyDiv w:val="1"/>
      <w:marLeft w:val="0"/>
      <w:marRight w:val="0"/>
      <w:marTop w:val="0"/>
      <w:marBottom w:val="0"/>
      <w:divBdr>
        <w:top w:val="none" w:sz="0" w:space="0" w:color="auto"/>
        <w:left w:val="none" w:sz="0" w:space="0" w:color="auto"/>
        <w:bottom w:val="none" w:sz="0" w:space="0" w:color="auto"/>
        <w:right w:val="none" w:sz="0" w:space="0" w:color="auto"/>
      </w:divBdr>
    </w:div>
    <w:div w:id="414061119">
      <w:bodyDiv w:val="1"/>
      <w:marLeft w:val="0"/>
      <w:marRight w:val="0"/>
      <w:marTop w:val="0"/>
      <w:marBottom w:val="0"/>
      <w:divBdr>
        <w:top w:val="none" w:sz="0" w:space="0" w:color="auto"/>
        <w:left w:val="none" w:sz="0" w:space="0" w:color="auto"/>
        <w:bottom w:val="none" w:sz="0" w:space="0" w:color="auto"/>
        <w:right w:val="none" w:sz="0" w:space="0" w:color="auto"/>
      </w:divBdr>
    </w:div>
    <w:div w:id="567690280">
      <w:bodyDiv w:val="1"/>
      <w:marLeft w:val="0"/>
      <w:marRight w:val="0"/>
      <w:marTop w:val="0"/>
      <w:marBottom w:val="0"/>
      <w:divBdr>
        <w:top w:val="none" w:sz="0" w:space="0" w:color="auto"/>
        <w:left w:val="none" w:sz="0" w:space="0" w:color="auto"/>
        <w:bottom w:val="none" w:sz="0" w:space="0" w:color="auto"/>
        <w:right w:val="none" w:sz="0" w:space="0" w:color="auto"/>
      </w:divBdr>
    </w:div>
    <w:div w:id="1086851443">
      <w:bodyDiv w:val="1"/>
      <w:marLeft w:val="0"/>
      <w:marRight w:val="0"/>
      <w:marTop w:val="0"/>
      <w:marBottom w:val="0"/>
      <w:divBdr>
        <w:top w:val="none" w:sz="0" w:space="0" w:color="auto"/>
        <w:left w:val="none" w:sz="0" w:space="0" w:color="auto"/>
        <w:bottom w:val="none" w:sz="0" w:space="0" w:color="auto"/>
        <w:right w:val="none" w:sz="0" w:space="0" w:color="auto"/>
      </w:divBdr>
      <w:divsChild>
        <w:div w:id="382407112">
          <w:marLeft w:val="0"/>
          <w:marRight w:val="0"/>
          <w:marTop w:val="0"/>
          <w:marBottom w:val="60"/>
          <w:divBdr>
            <w:top w:val="none" w:sz="0" w:space="0" w:color="auto"/>
            <w:left w:val="none" w:sz="0" w:space="0" w:color="auto"/>
            <w:bottom w:val="none" w:sz="0" w:space="0" w:color="auto"/>
            <w:right w:val="none" w:sz="0" w:space="0" w:color="auto"/>
          </w:divBdr>
          <w:divsChild>
            <w:div w:id="244844849">
              <w:marLeft w:val="0"/>
              <w:marRight w:val="0"/>
              <w:marTop w:val="0"/>
              <w:marBottom w:val="0"/>
              <w:divBdr>
                <w:top w:val="none" w:sz="0" w:space="0" w:color="auto"/>
                <w:left w:val="none" w:sz="0" w:space="0" w:color="auto"/>
                <w:bottom w:val="none" w:sz="0" w:space="0" w:color="auto"/>
                <w:right w:val="none" w:sz="0" w:space="0" w:color="auto"/>
              </w:divBdr>
              <w:divsChild>
                <w:div w:id="1111166060">
                  <w:marLeft w:val="0"/>
                  <w:marRight w:val="0"/>
                  <w:marTop w:val="0"/>
                  <w:marBottom w:val="0"/>
                  <w:divBdr>
                    <w:top w:val="none" w:sz="0" w:space="0" w:color="auto"/>
                    <w:left w:val="none" w:sz="0" w:space="0" w:color="auto"/>
                    <w:bottom w:val="none" w:sz="0" w:space="0" w:color="auto"/>
                    <w:right w:val="none" w:sz="0" w:space="0" w:color="auto"/>
                  </w:divBdr>
                  <w:divsChild>
                    <w:div w:id="1101997825">
                      <w:marLeft w:val="0"/>
                      <w:marRight w:val="150"/>
                      <w:marTop w:val="30"/>
                      <w:marBottom w:val="0"/>
                      <w:divBdr>
                        <w:top w:val="none" w:sz="0" w:space="0" w:color="auto"/>
                        <w:left w:val="none" w:sz="0" w:space="0" w:color="auto"/>
                        <w:bottom w:val="none" w:sz="0" w:space="0" w:color="auto"/>
                        <w:right w:val="none" w:sz="0" w:space="0" w:color="auto"/>
                      </w:divBdr>
                      <w:divsChild>
                        <w:div w:id="1845823190">
                          <w:marLeft w:val="0"/>
                          <w:marRight w:val="0"/>
                          <w:marTop w:val="0"/>
                          <w:marBottom w:val="0"/>
                          <w:divBdr>
                            <w:top w:val="none" w:sz="0" w:space="0" w:color="auto"/>
                            <w:left w:val="none" w:sz="0" w:space="0" w:color="auto"/>
                            <w:bottom w:val="none" w:sz="0" w:space="0" w:color="auto"/>
                            <w:right w:val="none" w:sz="0" w:space="0" w:color="auto"/>
                          </w:divBdr>
                        </w:div>
                      </w:divsChild>
                    </w:div>
                    <w:div w:id="1923640180">
                      <w:marLeft w:val="0"/>
                      <w:marRight w:val="150"/>
                      <w:marTop w:val="30"/>
                      <w:marBottom w:val="0"/>
                      <w:divBdr>
                        <w:top w:val="none" w:sz="0" w:space="0" w:color="auto"/>
                        <w:left w:val="none" w:sz="0" w:space="0" w:color="auto"/>
                        <w:bottom w:val="none" w:sz="0" w:space="0" w:color="auto"/>
                        <w:right w:val="none" w:sz="0" w:space="0" w:color="auto"/>
                      </w:divBdr>
                      <w:divsChild>
                        <w:div w:id="1644043299">
                          <w:marLeft w:val="0"/>
                          <w:marRight w:val="0"/>
                          <w:marTop w:val="0"/>
                          <w:marBottom w:val="0"/>
                          <w:divBdr>
                            <w:top w:val="none" w:sz="0" w:space="0" w:color="auto"/>
                            <w:left w:val="none" w:sz="0" w:space="0" w:color="auto"/>
                            <w:bottom w:val="none" w:sz="0" w:space="0" w:color="auto"/>
                            <w:right w:val="none" w:sz="0" w:space="0" w:color="auto"/>
                          </w:divBdr>
                        </w:div>
                      </w:divsChild>
                    </w:div>
                    <w:div w:id="406415906">
                      <w:marLeft w:val="0"/>
                      <w:marRight w:val="0"/>
                      <w:marTop w:val="0"/>
                      <w:marBottom w:val="0"/>
                      <w:divBdr>
                        <w:top w:val="none" w:sz="0" w:space="0" w:color="auto"/>
                        <w:left w:val="none" w:sz="0" w:space="0" w:color="auto"/>
                        <w:bottom w:val="none" w:sz="0" w:space="0" w:color="auto"/>
                        <w:right w:val="none" w:sz="0" w:space="0" w:color="auto"/>
                      </w:divBdr>
                      <w:divsChild>
                        <w:div w:id="1772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54983">
      <w:bodyDiv w:val="1"/>
      <w:marLeft w:val="0"/>
      <w:marRight w:val="0"/>
      <w:marTop w:val="0"/>
      <w:marBottom w:val="0"/>
      <w:divBdr>
        <w:top w:val="none" w:sz="0" w:space="0" w:color="auto"/>
        <w:left w:val="none" w:sz="0" w:space="0" w:color="auto"/>
        <w:bottom w:val="none" w:sz="0" w:space="0" w:color="auto"/>
        <w:right w:val="none" w:sz="0" w:space="0" w:color="auto"/>
      </w:divBdr>
    </w:div>
    <w:div w:id="1377587663">
      <w:bodyDiv w:val="1"/>
      <w:marLeft w:val="0"/>
      <w:marRight w:val="0"/>
      <w:marTop w:val="0"/>
      <w:marBottom w:val="0"/>
      <w:divBdr>
        <w:top w:val="none" w:sz="0" w:space="0" w:color="auto"/>
        <w:left w:val="none" w:sz="0" w:space="0" w:color="auto"/>
        <w:bottom w:val="none" w:sz="0" w:space="0" w:color="auto"/>
        <w:right w:val="none" w:sz="0" w:space="0" w:color="auto"/>
      </w:divBdr>
    </w:div>
    <w:div w:id="1543053138">
      <w:bodyDiv w:val="1"/>
      <w:marLeft w:val="0"/>
      <w:marRight w:val="0"/>
      <w:marTop w:val="0"/>
      <w:marBottom w:val="0"/>
      <w:divBdr>
        <w:top w:val="none" w:sz="0" w:space="0" w:color="auto"/>
        <w:left w:val="none" w:sz="0" w:space="0" w:color="auto"/>
        <w:bottom w:val="none" w:sz="0" w:space="0" w:color="auto"/>
        <w:right w:val="none" w:sz="0" w:space="0" w:color="auto"/>
      </w:divBdr>
    </w:div>
    <w:div w:id="1566721533">
      <w:bodyDiv w:val="1"/>
      <w:marLeft w:val="0"/>
      <w:marRight w:val="0"/>
      <w:marTop w:val="0"/>
      <w:marBottom w:val="0"/>
      <w:divBdr>
        <w:top w:val="none" w:sz="0" w:space="0" w:color="auto"/>
        <w:left w:val="none" w:sz="0" w:space="0" w:color="auto"/>
        <w:bottom w:val="none" w:sz="0" w:space="0" w:color="auto"/>
        <w:right w:val="none" w:sz="0" w:space="0" w:color="auto"/>
      </w:divBdr>
    </w:div>
    <w:div w:id="1879662526">
      <w:bodyDiv w:val="1"/>
      <w:marLeft w:val="0"/>
      <w:marRight w:val="0"/>
      <w:marTop w:val="0"/>
      <w:marBottom w:val="0"/>
      <w:divBdr>
        <w:top w:val="none" w:sz="0" w:space="0" w:color="auto"/>
        <w:left w:val="none" w:sz="0" w:space="0" w:color="auto"/>
        <w:bottom w:val="none" w:sz="0" w:space="0" w:color="auto"/>
        <w:right w:val="none" w:sz="0" w:space="0" w:color="auto"/>
      </w:divBdr>
    </w:div>
    <w:div w:id="1999532867">
      <w:bodyDiv w:val="1"/>
      <w:marLeft w:val="0"/>
      <w:marRight w:val="0"/>
      <w:marTop w:val="0"/>
      <w:marBottom w:val="0"/>
      <w:divBdr>
        <w:top w:val="none" w:sz="0" w:space="0" w:color="auto"/>
        <w:left w:val="none" w:sz="0" w:space="0" w:color="auto"/>
        <w:bottom w:val="none" w:sz="0" w:space="0" w:color="auto"/>
        <w:right w:val="none" w:sz="0" w:space="0" w:color="auto"/>
      </w:divBdr>
    </w:div>
    <w:div w:id="2063556580">
      <w:bodyDiv w:val="1"/>
      <w:marLeft w:val="0"/>
      <w:marRight w:val="0"/>
      <w:marTop w:val="0"/>
      <w:marBottom w:val="0"/>
      <w:divBdr>
        <w:top w:val="none" w:sz="0" w:space="0" w:color="auto"/>
        <w:left w:val="none" w:sz="0" w:space="0" w:color="auto"/>
        <w:bottom w:val="none" w:sz="0" w:space="0" w:color="auto"/>
        <w:right w:val="none" w:sz="0" w:space="0" w:color="auto"/>
      </w:divBdr>
    </w:div>
    <w:div w:id="21167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umw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uro@upemi.pl" TargetMode="External"/><Relationship Id="rId4" Type="http://schemas.openxmlformats.org/officeDocument/2006/relationships/settings" Target="settings.xml"/><Relationship Id="rId9" Type="http://schemas.openxmlformats.org/officeDocument/2006/relationships/hyperlink" Target="mailto:iod@mfip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F414-3698-4B46-AFEA-79A260D0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5178</Words>
  <Characters>29519</Characters>
  <Application>Microsoft Office Word</Application>
  <DocSecurity>0</DocSecurity>
  <Lines>245</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user</cp:lastModifiedBy>
  <cp:revision>8</cp:revision>
  <cp:lastPrinted>2024-03-18T11:18:00Z</cp:lastPrinted>
  <dcterms:created xsi:type="dcterms:W3CDTF">2024-05-09T06:38:00Z</dcterms:created>
  <dcterms:modified xsi:type="dcterms:W3CDTF">2024-05-09T08:46:00Z</dcterms:modified>
</cp:coreProperties>
</file>