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2F51C" w14:textId="77777777" w:rsidR="00165576" w:rsidRPr="00165576" w:rsidRDefault="00165576" w:rsidP="001655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16557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GODZINY PRZYJAZDÓW I ODJAZDÓW DZIECI</w:t>
      </w:r>
    </w:p>
    <w:p w14:paraId="3781FFD3" w14:textId="77777777" w:rsidR="00165576" w:rsidRPr="00165576" w:rsidRDefault="00165576" w:rsidP="001655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6557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DO / ZE ŚWIETLICY</w:t>
      </w:r>
    </w:p>
    <w:p w14:paraId="11401487" w14:textId="77777777" w:rsidR="00165576" w:rsidRPr="00165576" w:rsidRDefault="00165576" w:rsidP="001655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62602E79" w14:textId="24C48BE1" w:rsidR="00165576" w:rsidRPr="00165576" w:rsidRDefault="00165576" w:rsidP="001655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5576">
        <w:rPr>
          <w:rFonts w:ascii="Times New Roman" w:eastAsia="Times New Roman" w:hAnsi="Times New Roman" w:cs="Times New Roman"/>
          <w:sz w:val="28"/>
          <w:szCs w:val="28"/>
          <w:lang w:eastAsia="ar-SA"/>
        </w:rPr>
        <w:t>(rok szkolny 202</w:t>
      </w:r>
      <w:r w:rsidR="0098088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165576">
        <w:rPr>
          <w:rFonts w:ascii="Times New Roman" w:eastAsia="Times New Roman" w:hAnsi="Times New Roman" w:cs="Times New Roman"/>
          <w:sz w:val="28"/>
          <w:szCs w:val="28"/>
          <w:lang w:eastAsia="ar-SA"/>
        </w:rPr>
        <w:t>/202</w:t>
      </w:r>
      <w:r w:rsidR="0098088A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165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od</w:t>
      </w:r>
      <w:r w:rsidR="00980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 listopada 2023</w:t>
      </w:r>
      <w:r w:rsidRPr="00165576">
        <w:rPr>
          <w:rFonts w:ascii="Times New Roman" w:eastAsia="Times New Roman" w:hAnsi="Times New Roman" w:cs="Times New Roman"/>
          <w:sz w:val="28"/>
          <w:szCs w:val="28"/>
          <w:lang w:eastAsia="ar-SA"/>
        </w:rPr>
        <w:t>r.)</w:t>
      </w:r>
    </w:p>
    <w:p w14:paraId="1EE3B0F9" w14:textId="77777777" w:rsidR="00165576" w:rsidRPr="00165576" w:rsidRDefault="00165576" w:rsidP="001655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0091235" w14:textId="77777777" w:rsidR="00165576" w:rsidRPr="00165576" w:rsidRDefault="00165576" w:rsidP="00165576">
      <w:pPr>
        <w:suppressAutoHyphens/>
        <w:spacing w:after="0" w:line="240" w:lineRule="auto"/>
        <w:ind w:left="426" w:right="-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5576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 xml:space="preserve">               </w:t>
      </w:r>
      <w:r w:rsidRPr="00165576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ar-SA"/>
        </w:rPr>
        <w:t>1.  RANO:</w:t>
      </w: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     </w:t>
      </w:r>
      <w:r w:rsidRPr="00165576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>PONIEDZIAŁEK – PIĄTEK</w:t>
      </w:r>
    </w:p>
    <w:p w14:paraId="170C3540" w14:textId="77777777" w:rsidR="00165576" w:rsidRPr="00165576" w:rsidRDefault="00165576" w:rsidP="00165576">
      <w:pPr>
        <w:suppressAutoHyphens/>
        <w:spacing w:after="0" w:line="240" w:lineRule="auto"/>
        <w:ind w:left="426" w:right="-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63A25B" w14:textId="11848114" w:rsidR="00165576" w:rsidRPr="00165576" w:rsidRDefault="00CD0F6D" w:rsidP="00165576">
      <w:pPr>
        <w:keepNext/>
        <w:numPr>
          <w:ilvl w:val="2"/>
          <w:numId w:val="1"/>
        </w:numPr>
        <w:suppressAutoHyphens/>
        <w:spacing w:after="0" w:line="360" w:lineRule="auto"/>
        <w:ind w:left="170"/>
        <w:outlineLvl w:val="2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color w:val="FF3333"/>
          <w:sz w:val="36"/>
          <w:szCs w:val="36"/>
          <w:lang w:eastAsia="ar-SA"/>
        </w:rPr>
        <w:t xml:space="preserve">       </w:t>
      </w:r>
      <w:r w:rsidR="00165576" w:rsidRPr="00165576">
        <w:rPr>
          <w:rFonts w:ascii="Times New Roman" w:eastAsia="Times New Roman" w:hAnsi="Times New Roman" w:cs="Times New Roman"/>
          <w:b/>
          <w:color w:val="FF3333"/>
          <w:sz w:val="36"/>
          <w:szCs w:val="36"/>
          <w:lang w:eastAsia="ar-SA"/>
        </w:rPr>
        <w:t>I.</w:t>
      </w:r>
      <w:r w:rsidR="00165576" w:rsidRPr="0016557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* 06:33</w:t>
      </w:r>
      <w:r w:rsidR="00165576" w:rsidRPr="00165576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Obszarniki, 06:41 Jagoczany, 06:48 Rogale, </w:t>
      </w:r>
    </w:p>
    <w:p w14:paraId="6B58492F" w14:textId="77777777" w:rsidR="00165576" w:rsidRPr="00165576" w:rsidRDefault="00165576" w:rsidP="00165576">
      <w:pPr>
        <w:keepNext/>
        <w:numPr>
          <w:ilvl w:val="0"/>
          <w:numId w:val="1"/>
        </w:numPr>
        <w:suppressAutoHyphens/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165576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    06:56 Ziemiany, 06:59 Kulsze, 07:05 Gryżewo, </w:t>
      </w:r>
      <w:r w:rsidRPr="0016557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07:13</w:t>
      </w:r>
      <w:r w:rsidRPr="00165576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Banie </w:t>
      </w:r>
      <w:proofErr w:type="spellStart"/>
      <w:r w:rsidRPr="00165576">
        <w:rPr>
          <w:rFonts w:ascii="Times New Roman" w:eastAsia="Times New Roman" w:hAnsi="Times New Roman" w:cs="Times New Roman"/>
          <w:sz w:val="36"/>
          <w:szCs w:val="36"/>
          <w:lang w:eastAsia="ar-SA"/>
        </w:rPr>
        <w:t>Maz</w:t>
      </w:r>
      <w:proofErr w:type="spellEnd"/>
      <w:r w:rsidRPr="00165576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.               </w:t>
      </w:r>
    </w:p>
    <w:p w14:paraId="34FC7EE5" w14:textId="77777777" w:rsidR="00165576" w:rsidRPr="00165576" w:rsidRDefault="00165576" w:rsidP="00165576">
      <w:pPr>
        <w:keepNext/>
        <w:numPr>
          <w:ilvl w:val="2"/>
          <w:numId w:val="1"/>
        </w:numPr>
        <w:suppressAutoHyphens/>
        <w:spacing w:after="0" w:line="360" w:lineRule="auto"/>
        <w:ind w:left="333" w:right="283" w:hanging="360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16557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</w:t>
      </w:r>
    </w:p>
    <w:p w14:paraId="559CE38B" w14:textId="77777777" w:rsidR="00165576" w:rsidRPr="00165576" w:rsidRDefault="00165576" w:rsidP="00165576">
      <w:pPr>
        <w:keepNext/>
        <w:numPr>
          <w:ilvl w:val="2"/>
          <w:numId w:val="1"/>
        </w:numPr>
        <w:suppressAutoHyphens/>
        <w:spacing w:after="0" w:line="360" w:lineRule="auto"/>
        <w:ind w:left="48" w:right="283" w:hanging="71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16557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* 07:14</w:t>
      </w:r>
      <w:r w:rsidRPr="00165576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Banie </w:t>
      </w:r>
      <w:proofErr w:type="spellStart"/>
      <w:r w:rsidRPr="00165576">
        <w:rPr>
          <w:rFonts w:ascii="Times New Roman" w:eastAsia="Times New Roman" w:hAnsi="Times New Roman" w:cs="Times New Roman"/>
          <w:sz w:val="36"/>
          <w:szCs w:val="36"/>
          <w:lang w:eastAsia="ar-SA"/>
        </w:rPr>
        <w:t>Maz</w:t>
      </w:r>
      <w:proofErr w:type="spellEnd"/>
      <w:r w:rsidRPr="00165576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., 07:23 Ściborki, 07:35 </w:t>
      </w:r>
      <w:proofErr w:type="spellStart"/>
      <w:r w:rsidRPr="00165576">
        <w:rPr>
          <w:rFonts w:ascii="Times New Roman" w:eastAsia="Times New Roman" w:hAnsi="Times New Roman" w:cs="Times New Roman"/>
          <w:sz w:val="36"/>
          <w:szCs w:val="36"/>
          <w:lang w:eastAsia="ar-SA"/>
        </w:rPr>
        <w:t>Zakałcze</w:t>
      </w:r>
      <w:proofErr w:type="spellEnd"/>
      <w:r w:rsidRPr="00165576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, </w:t>
      </w:r>
    </w:p>
    <w:p w14:paraId="7ED228DA" w14:textId="77777777" w:rsidR="00165576" w:rsidRPr="00165576" w:rsidRDefault="00165576" w:rsidP="00165576">
      <w:pPr>
        <w:keepNext/>
        <w:numPr>
          <w:ilvl w:val="0"/>
          <w:numId w:val="1"/>
        </w:numPr>
        <w:suppressAutoHyphens/>
        <w:spacing w:after="0" w:line="360" w:lineRule="auto"/>
        <w:ind w:left="48" w:right="283" w:hanging="71"/>
        <w:outlineLvl w:val="2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165576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   07:41 Banie </w:t>
      </w:r>
      <w:proofErr w:type="spellStart"/>
      <w:r w:rsidRPr="00165576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Maz</w:t>
      </w:r>
      <w:proofErr w:type="spellEnd"/>
      <w:r w:rsidRPr="00165576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. </w:t>
      </w:r>
    </w:p>
    <w:p w14:paraId="5F763FD6" w14:textId="77777777" w:rsidR="00165576" w:rsidRPr="00165576" w:rsidRDefault="00165576" w:rsidP="00165576">
      <w:pPr>
        <w:keepNext/>
        <w:numPr>
          <w:ilvl w:val="4"/>
          <w:numId w:val="1"/>
        </w:numPr>
        <w:suppressAutoHyphens/>
        <w:spacing w:after="0" w:line="360" w:lineRule="auto"/>
        <w:outlineLvl w:val="4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14:paraId="567BCC55" w14:textId="77777777" w:rsidR="00165576" w:rsidRPr="00165576" w:rsidRDefault="00165576" w:rsidP="00165576">
      <w:pPr>
        <w:keepNext/>
        <w:numPr>
          <w:ilvl w:val="4"/>
          <w:numId w:val="1"/>
        </w:numPr>
        <w:suppressAutoHyphens/>
        <w:spacing w:after="0" w:line="360" w:lineRule="auto"/>
        <w:outlineLvl w:val="4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165576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* </w:t>
      </w:r>
      <w:r w:rsidRPr="00165576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07:44</w:t>
      </w:r>
      <w:r w:rsidRPr="00165576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Dąbrówka Polska, 07:47 Mieczniki, </w:t>
      </w:r>
      <w:r w:rsidRPr="0016557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07:51</w:t>
      </w:r>
      <w:r w:rsidRPr="00165576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Banie </w:t>
      </w:r>
      <w:proofErr w:type="spellStart"/>
      <w:r w:rsidRPr="00165576">
        <w:rPr>
          <w:rFonts w:ascii="Times New Roman" w:eastAsia="Times New Roman" w:hAnsi="Times New Roman" w:cs="Times New Roman"/>
          <w:sz w:val="36"/>
          <w:szCs w:val="36"/>
          <w:lang w:eastAsia="ar-SA"/>
        </w:rPr>
        <w:t>Maz</w:t>
      </w:r>
      <w:proofErr w:type="spellEnd"/>
      <w:r w:rsidRPr="0016557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.  </w:t>
      </w:r>
      <w:r w:rsidRPr="00165576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 </w:t>
      </w:r>
    </w:p>
    <w:p w14:paraId="665ABFAE" w14:textId="77777777" w:rsidR="00165576" w:rsidRPr="00165576" w:rsidRDefault="00165576" w:rsidP="001655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785824" w14:textId="77777777" w:rsidR="00165576" w:rsidRPr="00165576" w:rsidRDefault="00165576" w:rsidP="001655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DA466E" w14:textId="77777777" w:rsidR="00165576" w:rsidRPr="00165576" w:rsidRDefault="00165576" w:rsidP="00165576">
      <w:pPr>
        <w:keepNext/>
        <w:numPr>
          <w:ilvl w:val="0"/>
          <w:numId w:val="1"/>
        </w:numPr>
        <w:suppressAutoHyphens/>
        <w:spacing w:after="0" w:line="36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165576">
        <w:rPr>
          <w:rFonts w:ascii="Times New Roman" w:eastAsia="Times New Roman" w:hAnsi="Times New Roman" w:cs="Times New Roman"/>
          <w:b/>
          <w:color w:val="FF3333"/>
          <w:sz w:val="36"/>
          <w:szCs w:val="36"/>
          <w:lang w:eastAsia="ar-SA"/>
        </w:rPr>
        <w:t xml:space="preserve"> II.</w:t>
      </w:r>
      <w:r w:rsidRPr="0016557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* 06:38</w:t>
      </w:r>
      <w:r w:rsidRPr="00165576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</w:t>
      </w:r>
      <w:proofErr w:type="spellStart"/>
      <w:r w:rsidRPr="00165576">
        <w:rPr>
          <w:rFonts w:ascii="Times New Roman" w:eastAsia="Times New Roman" w:hAnsi="Times New Roman" w:cs="Times New Roman"/>
          <w:sz w:val="36"/>
          <w:szCs w:val="36"/>
          <w:lang w:eastAsia="ar-SA"/>
        </w:rPr>
        <w:t>Grunajki</w:t>
      </w:r>
      <w:proofErr w:type="spellEnd"/>
      <w:r w:rsidRPr="00165576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, 06:43 Sapałówka, 06:48 Surminy, </w:t>
      </w:r>
    </w:p>
    <w:p w14:paraId="59CCAC45" w14:textId="77777777" w:rsidR="00165576" w:rsidRPr="00165576" w:rsidRDefault="00165576" w:rsidP="00165576">
      <w:pPr>
        <w:keepNext/>
        <w:numPr>
          <w:ilvl w:val="2"/>
          <w:numId w:val="1"/>
        </w:numPr>
        <w:suppressAutoHyphens/>
        <w:spacing w:after="0" w:line="360" w:lineRule="auto"/>
        <w:ind w:left="-567" w:firstLine="900"/>
        <w:outlineLvl w:val="2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165576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06:51 </w:t>
      </w:r>
      <w:proofErr w:type="spellStart"/>
      <w:r w:rsidRPr="00165576">
        <w:rPr>
          <w:rFonts w:ascii="Times New Roman" w:eastAsia="Times New Roman" w:hAnsi="Times New Roman" w:cs="Times New Roman"/>
          <w:sz w:val="36"/>
          <w:szCs w:val="36"/>
          <w:lang w:eastAsia="ar-SA"/>
        </w:rPr>
        <w:t>Stadnica</w:t>
      </w:r>
      <w:proofErr w:type="spellEnd"/>
      <w:r w:rsidRPr="00165576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, 06:53 Wróbel, </w:t>
      </w:r>
      <w:r w:rsidRPr="0016557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06:56</w:t>
      </w:r>
      <w:r w:rsidRPr="00165576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Banie </w:t>
      </w:r>
      <w:proofErr w:type="spellStart"/>
      <w:r w:rsidRPr="00165576">
        <w:rPr>
          <w:rFonts w:ascii="Times New Roman" w:eastAsia="Times New Roman" w:hAnsi="Times New Roman" w:cs="Times New Roman"/>
          <w:sz w:val="36"/>
          <w:szCs w:val="36"/>
          <w:lang w:eastAsia="ar-SA"/>
        </w:rPr>
        <w:t>Maz</w:t>
      </w:r>
      <w:proofErr w:type="spellEnd"/>
      <w:r w:rsidRPr="00165576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.              </w:t>
      </w:r>
    </w:p>
    <w:p w14:paraId="1BF9C9C1" w14:textId="77777777" w:rsidR="00165576" w:rsidRPr="00165576" w:rsidRDefault="00165576" w:rsidP="001655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BDC029" w14:textId="77777777" w:rsidR="00165576" w:rsidRPr="00165576" w:rsidRDefault="00165576" w:rsidP="001655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81D6F1" w14:textId="77777777" w:rsidR="00165576" w:rsidRPr="00165576" w:rsidRDefault="00165576" w:rsidP="00165576">
      <w:pPr>
        <w:suppressAutoHyphens/>
        <w:spacing w:after="0" w:line="240" w:lineRule="auto"/>
        <w:ind w:left="333" w:right="-567" w:hanging="36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16557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* 06:56</w:t>
      </w:r>
      <w:r w:rsidRPr="00165576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Banie </w:t>
      </w:r>
      <w:proofErr w:type="spellStart"/>
      <w:r w:rsidRPr="00165576">
        <w:rPr>
          <w:rFonts w:ascii="Times New Roman" w:eastAsia="Times New Roman" w:hAnsi="Times New Roman" w:cs="Times New Roman"/>
          <w:sz w:val="36"/>
          <w:szCs w:val="36"/>
          <w:lang w:eastAsia="ar-SA"/>
        </w:rPr>
        <w:t>Maz</w:t>
      </w:r>
      <w:proofErr w:type="spellEnd"/>
      <w:r w:rsidRPr="00165576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., 07:13 Budziska Leśne, 07:16 Kierzki, </w:t>
      </w:r>
    </w:p>
    <w:p w14:paraId="4A1F7A32" w14:textId="77777777" w:rsidR="00165576" w:rsidRPr="00165576" w:rsidRDefault="00165576" w:rsidP="00165576">
      <w:pPr>
        <w:suppressAutoHyphens/>
        <w:spacing w:after="0" w:line="240" w:lineRule="auto"/>
        <w:ind w:left="333" w:right="-567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165576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07:20 Lisy, 07:30 Grodzisko Wierzby, 07:35 Grodzisko,           07:38 Lisy, 07:42 Wólka, </w:t>
      </w:r>
      <w:r w:rsidRPr="0016557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07:45</w:t>
      </w:r>
      <w:r w:rsidRPr="00165576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Banie </w:t>
      </w:r>
      <w:proofErr w:type="spellStart"/>
      <w:r w:rsidRPr="00165576">
        <w:rPr>
          <w:rFonts w:ascii="Times New Roman" w:eastAsia="Times New Roman" w:hAnsi="Times New Roman" w:cs="Times New Roman"/>
          <w:sz w:val="36"/>
          <w:szCs w:val="36"/>
          <w:lang w:eastAsia="ar-SA"/>
        </w:rPr>
        <w:t>Maz</w:t>
      </w:r>
      <w:proofErr w:type="spellEnd"/>
      <w:r w:rsidRPr="00165576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.      </w:t>
      </w:r>
    </w:p>
    <w:p w14:paraId="349FB52C" w14:textId="77777777" w:rsidR="00165576" w:rsidRPr="00165576" w:rsidRDefault="00165576" w:rsidP="00165576">
      <w:pPr>
        <w:suppressAutoHyphens/>
        <w:spacing w:after="0" w:line="240" w:lineRule="auto"/>
        <w:ind w:left="333" w:right="-567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165576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    </w:t>
      </w:r>
    </w:p>
    <w:p w14:paraId="6DF61DC4" w14:textId="77777777" w:rsidR="00165576" w:rsidRPr="00165576" w:rsidRDefault="00165576" w:rsidP="00165576">
      <w:pPr>
        <w:suppressAutoHyphens/>
        <w:spacing w:after="0" w:line="240" w:lineRule="auto"/>
        <w:ind w:right="-567" w:firstLine="63"/>
        <w:rPr>
          <w:rFonts w:ascii="Times New Roman" w:eastAsia="Times New Roman" w:hAnsi="Times New Roman" w:cs="Times New Roman"/>
          <w:b/>
          <w:color w:val="FF3333"/>
          <w:sz w:val="36"/>
          <w:szCs w:val="36"/>
          <w:lang w:eastAsia="ar-SA"/>
        </w:rPr>
      </w:pPr>
      <w:r w:rsidRPr="00165576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          </w:t>
      </w:r>
    </w:p>
    <w:p w14:paraId="15E0DEAB" w14:textId="77777777" w:rsidR="00165576" w:rsidRPr="00165576" w:rsidRDefault="00165576" w:rsidP="00165576">
      <w:pPr>
        <w:suppressAutoHyphens/>
        <w:spacing w:after="0" w:line="240" w:lineRule="auto"/>
        <w:ind w:right="-567" w:firstLine="63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165576">
        <w:rPr>
          <w:rFonts w:ascii="Times New Roman" w:eastAsia="Times New Roman" w:hAnsi="Times New Roman" w:cs="Times New Roman"/>
          <w:b/>
          <w:color w:val="FF3333"/>
          <w:sz w:val="36"/>
          <w:szCs w:val="36"/>
          <w:lang w:eastAsia="ar-SA"/>
        </w:rPr>
        <w:t>III.</w:t>
      </w:r>
      <w:r w:rsidRPr="0016557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* 6:53 </w:t>
      </w:r>
      <w:r w:rsidRPr="00165576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Banie Mazurskie, 07:05 Węgorapa, 07:10 Mieduniszki                      </w:t>
      </w:r>
      <w:r w:rsidRPr="00165576"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  <w:t xml:space="preserve">Wielkie, 07:12 Mieduniszki Małe, 07:18 Rapa, 07:20 Żabin, </w:t>
      </w:r>
    </w:p>
    <w:p w14:paraId="6ECB0056" w14:textId="6B0D5186" w:rsidR="00165576" w:rsidRDefault="00165576" w:rsidP="00165576">
      <w:pPr>
        <w:suppressAutoHyphens/>
        <w:spacing w:after="0" w:line="240" w:lineRule="auto"/>
        <w:ind w:left="333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165576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   07:22 Żabin Stary, 07:26 Jagiele, 07:31 Widgiry,  07:33    </w:t>
      </w:r>
      <w:r w:rsidRPr="00165576"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  <w:t xml:space="preserve">Maciejowa Wola - Klewiny, </w:t>
      </w:r>
      <w:r w:rsidRPr="0016557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07:48</w:t>
      </w:r>
      <w:r w:rsidRPr="00165576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Banie </w:t>
      </w:r>
      <w:proofErr w:type="spellStart"/>
      <w:r w:rsidRPr="00165576">
        <w:rPr>
          <w:rFonts w:ascii="Times New Roman" w:eastAsia="Times New Roman" w:hAnsi="Times New Roman" w:cs="Times New Roman"/>
          <w:sz w:val="36"/>
          <w:szCs w:val="36"/>
          <w:lang w:eastAsia="ar-SA"/>
        </w:rPr>
        <w:t>Maz</w:t>
      </w:r>
      <w:proofErr w:type="spellEnd"/>
      <w:r w:rsidRPr="00165576">
        <w:rPr>
          <w:rFonts w:ascii="Times New Roman" w:eastAsia="Times New Roman" w:hAnsi="Times New Roman" w:cs="Times New Roman"/>
          <w:sz w:val="36"/>
          <w:szCs w:val="36"/>
          <w:lang w:eastAsia="ar-SA"/>
        </w:rPr>
        <w:t>.</w:t>
      </w:r>
      <w:r w:rsidRPr="0016557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 </w:t>
      </w:r>
    </w:p>
    <w:p w14:paraId="78FD6D59" w14:textId="77777777" w:rsidR="00CD0F6D" w:rsidRPr="00165576" w:rsidRDefault="00CD0F6D" w:rsidP="00165576">
      <w:pPr>
        <w:suppressAutoHyphens/>
        <w:spacing w:after="0" w:line="240" w:lineRule="auto"/>
        <w:ind w:left="333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14:paraId="7CD8E89C" w14:textId="77777777" w:rsidR="00165576" w:rsidRPr="00165576" w:rsidRDefault="00165576" w:rsidP="0016557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16557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lastRenderedPageBreak/>
        <w:t xml:space="preserve">              </w:t>
      </w:r>
      <w:r w:rsidRPr="0016557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>2. PO  ZAJĘCIACH:</w:t>
      </w:r>
      <w:r w:rsidRPr="0016557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PONIEDZIAŁEK - ŚRODA</w:t>
      </w:r>
    </w:p>
    <w:p w14:paraId="2860B52A" w14:textId="77777777" w:rsidR="00165576" w:rsidRPr="00165576" w:rsidRDefault="00165576" w:rsidP="0016557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16557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</w:t>
      </w:r>
      <w:r w:rsidRPr="00165576">
        <w:rPr>
          <w:rFonts w:ascii="Times New Roman" w:eastAsia="Times New Roman" w:hAnsi="Times New Roman" w:cs="Times New Roman"/>
          <w:b/>
          <w:bCs/>
          <w:color w:val="FF3333"/>
          <w:sz w:val="36"/>
          <w:szCs w:val="36"/>
          <w:lang w:eastAsia="ar-SA"/>
        </w:rPr>
        <w:t>I.</w:t>
      </w:r>
    </w:p>
    <w:p w14:paraId="2112D5EA" w14:textId="33CD76C9" w:rsidR="00165576" w:rsidRPr="00165576" w:rsidRDefault="00165576" w:rsidP="00165576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</w:pPr>
      <w:r w:rsidRPr="0016557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12:5</w:t>
      </w:r>
      <w:r w:rsidR="0098088A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8</w:t>
      </w: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Banie </w:t>
      </w:r>
      <w:proofErr w:type="spellStart"/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Maz</w:t>
      </w:r>
      <w:proofErr w:type="spellEnd"/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., 1</w:t>
      </w:r>
      <w:r w:rsidR="0098088A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3:01</w:t>
      </w: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Wólka, 13:0</w:t>
      </w:r>
      <w:r w:rsidR="0098088A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6</w:t>
      </w: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Lisy, 13:0</w:t>
      </w:r>
      <w:r w:rsidR="0098088A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9</w:t>
      </w: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 Kierzki,      13:</w:t>
      </w:r>
      <w:r w:rsidR="0098088A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14</w:t>
      </w: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Budziska Leśne, 13:</w:t>
      </w:r>
      <w:r w:rsidR="0098088A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22</w:t>
      </w: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Grodzisko, 13:2</w:t>
      </w:r>
      <w:r w:rsidR="0098088A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5</w:t>
      </w: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Grodzisko Wierzby, </w:t>
      </w:r>
      <w:r w:rsidRPr="0016557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13:</w:t>
      </w:r>
      <w:r w:rsidR="0098088A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38</w:t>
      </w: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Banie </w:t>
      </w:r>
      <w:proofErr w:type="spellStart"/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Maz</w:t>
      </w:r>
      <w:proofErr w:type="spellEnd"/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. </w:t>
      </w:r>
    </w:p>
    <w:p w14:paraId="6AA53AB0" w14:textId="77777777" w:rsidR="00165576" w:rsidRPr="00165576" w:rsidRDefault="00165576" w:rsidP="0016557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</w:pPr>
    </w:p>
    <w:p w14:paraId="5FC9531E" w14:textId="6B5E82FC" w:rsidR="00165576" w:rsidRPr="00165576" w:rsidRDefault="00165576" w:rsidP="00165576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557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13:</w:t>
      </w:r>
      <w:r w:rsidR="0098088A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40</w:t>
      </w: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Banie </w:t>
      </w:r>
      <w:proofErr w:type="spellStart"/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Maz</w:t>
      </w:r>
      <w:proofErr w:type="spellEnd"/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., 13:</w:t>
      </w:r>
      <w:r w:rsidR="0098088A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43</w:t>
      </w: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Wróbel, 13:4</w:t>
      </w:r>
      <w:r w:rsidR="0098088A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5</w:t>
      </w: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</w:t>
      </w:r>
      <w:proofErr w:type="spellStart"/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Stadnica</w:t>
      </w:r>
      <w:proofErr w:type="spellEnd"/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, 13:4</w:t>
      </w:r>
      <w:r w:rsidR="0098088A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8</w:t>
      </w: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Surminy, 13:</w:t>
      </w:r>
      <w:r w:rsidR="0098088A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53</w:t>
      </w: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Sapałówka, 13:5</w:t>
      </w:r>
      <w:r w:rsidR="0098088A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8</w:t>
      </w: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</w:t>
      </w:r>
      <w:proofErr w:type="spellStart"/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Grunajki</w:t>
      </w:r>
      <w:proofErr w:type="spellEnd"/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, </w:t>
      </w:r>
      <w:r w:rsidRPr="0016557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14:0</w:t>
      </w:r>
      <w:r w:rsidR="0098088A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8</w:t>
      </w: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Banie </w:t>
      </w:r>
      <w:proofErr w:type="spellStart"/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Maz</w:t>
      </w:r>
      <w:proofErr w:type="spellEnd"/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. </w:t>
      </w:r>
    </w:p>
    <w:p w14:paraId="4986964A" w14:textId="77777777" w:rsidR="00165576" w:rsidRPr="00165576" w:rsidRDefault="00165576" w:rsidP="001655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55800B" w14:textId="77777777" w:rsidR="00DC2C2A" w:rsidRPr="00165576" w:rsidRDefault="00DC2C2A" w:rsidP="00DC2C2A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16557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14: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1</w:t>
      </w:r>
      <w:r w:rsidRPr="0016557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5</w:t>
      </w: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Banie </w:t>
      </w:r>
      <w:proofErr w:type="spellStart"/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Maz</w:t>
      </w:r>
      <w:proofErr w:type="spellEnd"/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., 14: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2</w:t>
      </w: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0 </w:t>
      </w:r>
      <w:proofErr w:type="spellStart"/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Zakałcze</w:t>
      </w:r>
      <w:proofErr w:type="spellEnd"/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, 14: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2</w:t>
      </w: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4 Mieczniki,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br/>
      </w: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14: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3</w:t>
      </w: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0 Dąbrówka Polska, </w:t>
      </w:r>
      <w:r w:rsidRPr="0016557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14: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4</w:t>
      </w:r>
      <w:r w:rsidRPr="0016557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0</w:t>
      </w: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Banie </w:t>
      </w:r>
      <w:proofErr w:type="spellStart"/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Maz</w:t>
      </w:r>
      <w:proofErr w:type="spellEnd"/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. </w:t>
      </w:r>
    </w:p>
    <w:p w14:paraId="5A1DF6C4" w14:textId="77777777" w:rsidR="00DC2C2A" w:rsidRPr="00165576" w:rsidRDefault="00DC2C2A" w:rsidP="00DC2C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FF3333"/>
          <w:sz w:val="36"/>
          <w:szCs w:val="36"/>
          <w:lang w:eastAsia="ar-SA"/>
        </w:rPr>
      </w:pPr>
      <w:r w:rsidRPr="00165576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  </w:t>
      </w:r>
    </w:p>
    <w:p w14:paraId="048AE25D" w14:textId="77777777" w:rsidR="00165576" w:rsidRPr="00165576" w:rsidRDefault="00165576" w:rsidP="0016557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FF3333"/>
          <w:sz w:val="36"/>
          <w:szCs w:val="36"/>
          <w:lang w:eastAsia="ar-SA"/>
        </w:rPr>
      </w:pPr>
      <w:r w:rsidRPr="00165576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 xml:space="preserve"> </w:t>
      </w:r>
      <w:r w:rsidRPr="00165576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  </w:t>
      </w:r>
    </w:p>
    <w:p w14:paraId="1990C431" w14:textId="77777777" w:rsidR="00DC2C2A" w:rsidRPr="00DC2C2A" w:rsidRDefault="00165576" w:rsidP="00DC2C2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</w:pPr>
      <w:r w:rsidRPr="00165576">
        <w:rPr>
          <w:rFonts w:ascii="Times New Roman" w:eastAsia="Times New Roman" w:hAnsi="Times New Roman" w:cs="Times New Roman"/>
          <w:b/>
          <w:bCs/>
          <w:color w:val="FF3333"/>
          <w:sz w:val="36"/>
          <w:szCs w:val="36"/>
          <w:lang w:eastAsia="ar-SA"/>
        </w:rPr>
        <w:t xml:space="preserve"> II.</w:t>
      </w:r>
      <w:r w:rsidRPr="00165576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 </w:t>
      </w:r>
      <w:r w:rsidRPr="00165576">
        <w:rPr>
          <w:rFonts w:ascii="Times New Roman" w:eastAsia="Times New Roman" w:hAnsi="Times New Roman" w:cs="Times New Roman"/>
          <w:sz w:val="36"/>
          <w:szCs w:val="36"/>
          <w:lang w:eastAsia="ar-SA"/>
        </w:rPr>
        <w:t>(z Gołdapi)</w:t>
      </w:r>
      <w:r w:rsidR="00DC2C2A" w:rsidRPr="00DC2C2A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</w:p>
    <w:p w14:paraId="01895845" w14:textId="75069BB7" w:rsidR="00DC2C2A" w:rsidRPr="0098088A" w:rsidRDefault="00DC2C2A" w:rsidP="00DC2C2A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</w:pPr>
      <w:r w:rsidRPr="0016557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14: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15</w:t>
      </w:r>
      <w:r w:rsidRPr="0016557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Banie </w:t>
      </w:r>
      <w:proofErr w:type="spellStart"/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Maz</w:t>
      </w:r>
      <w:proofErr w:type="spellEnd"/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., 14: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22</w:t>
      </w: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Ściborki, 14: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29</w:t>
      </w: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Mieduniszki Małe, </w:t>
      </w:r>
    </w:p>
    <w:p w14:paraId="0D0C0B50" w14:textId="77777777" w:rsidR="00DC2C2A" w:rsidRPr="00165576" w:rsidRDefault="00DC2C2A" w:rsidP="00DC2C2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  </w:t>
      </w:r>
      <w:r w:rsidRPr="0016557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14: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41</w:t>
      </w: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Banie </w:t>
      </w:r>
      <w:proofErr w:type="spellStart"/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Maz</w:t>
      </w:r>
      <w:proofErr w:type="spellEnd"/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. </w:t>
      </w:r>
    </w:p>
    <w:p w14:paraId="5F1AAF53" w14:textId="77777777" w:rsidR="00165576" w:rsidRPr="00165576" w:rsidRDefault="00165576" w:rsidP="0016557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14:paraId="52560032" w14:textId="66BEA890" w:rsidR="00165576" w:rsidRPr="00165576" w:rsidRDefault="00165576" w:rsidP="0016557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165576">
        <w:rPr>
          <w:rFonts w:ascii="Times New Roman" w:eastAsia="Times New Roman" w:hAnsi="Times New Roman" w:cs="Times New Roman"/>
          <w:b/>
          <w:bCs/>
          <w:color w:val="FF3333"/>
          <w:sz w:val="36"/>
          <w:szCs w:val="36"/>
          <w:lang w:eastAsia="ar-SA"/>
        </w:rPr>
        <w:t>III.</w:t>
      </w:r>
    </w:p>
    <w:p w14:paraId="48524CC3" w14:textId="42622901" w:rsidR="00165576" w:rsidRPr="00165576" w:rsidRDefault="00165576" w:rsidP="00165576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 w:rsidRPr="0016557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1</w:t>
      </w:r>
      <w:r w:rsidR="0098088A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3</w:t>
      </w:r>
      <w:r w:rsidRPr="0016557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:</w:t>
      </w:r>
      <w:r w:rsidR="0098088A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00</w:t>
      </w: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Banie </w:t>
      </w:r>
      <w:proofErr w:type="spellStart"/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Maz</w:t>
      </w:r>
      <w:proofErr w:type="spellEnd"/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., 13:0</w:t>
      </w:r>
      <w:r w:rsidR="0098088A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8</w:t>
      </w: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Gryżewo, 13:1</w:t>
      </w:r>
      <w:r w:rsidR="0098088A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4</w:t>
      </w: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Kulsze,</w:t>
      </w:r>
    </w:p>
    <w:p w14:paraId="1857C370" w14:textId="2065E744" w:rsidR="00165576" w:rsidRPr="00165576" w:rsidRDefault="00165576" w:rsidP="00165576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13:1</w:t>
      </w:r>
      <w:r w:rsidR="0098088A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7</w:t>
      </w: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Ziemiany, 13:2</w:t>
      </w:r>
      <w:r w:rsidR="0098088A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5</w:t>
      </w: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Rogale, 13:3</w:t>
      </w:r>
      <w:r w:rsidR="0098088A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2</w:t>
      </w: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Jagoczany, 13:</w:t>
      </w:r>
      <w:r w:rsidR="0098088A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40</w:t>
      </w: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Obszarniki, 13:4</w:t>
      </w:r>
      <w:r w:rsidR="0098088A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5</w:t>
      </w: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Klewiny, 13:4</w:t>
      </w:r>
      <w:r w:rsidR="0098088A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9</w:t>
      </w: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Widgiry, 13:</w:t>
      </w:r>
      <w:r w:rsidR="0098088A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51</w:t>
      </w: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Jagiele, 13:5</w:t>
      </w:r>
      <w:r w:rsidR="0098088A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4</w:t>
      </w: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Żabin Stary, 13:5</w:t>
      </w:r>
      <w:r w:rsidR="0098088A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6</w:t>
      </w: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Żabin, 1</w:t>
      </w:r>
      <w:r w:rsidR="0098088A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4</w:t>
      </w: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:</w:t>
      </w:r>
      <w:r w:rsidR="0098088A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01</w:t>
      </w: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Rapa, 14:0</w:t>
      </w:r>
      <w:r w:rsidR="0098088A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3</w:t>
      </w: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Węgorapa, 14:0</w:t>
      </w:r>
      <w:r w:rsidR="0098088A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5</w:t>
      </w: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Mieduniszki Małe, 14:0</w:t>
      </w:r>
      <w:r w:rsidR="0098088A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7</w:t>
      </w: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Mieduniszki Wielkie, </w:t>
      </w:r>
      <w:r w:rsidRPr="0016557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14:2</w:t>
      </w:r>
      <w:r w:rsidR="0098088A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6</w:t>
      </w: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Banie </w:t>
      </w:r>
      <w:proofErr w:type="spellStart"/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Maz</w:t>
      </w:r>
      <w:proofErr w:type="spellEnd"/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. </w:t>
      </w:r>
    </w:p>
    <w:p w14:paraId="79F1570E" w14:textId="77777777" w:rsidR="00165576" w:rsidRPr="00165576" w:rsidRDefault="00165576" w:rsidP="0016557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</w:p>
    <w:p w14:paraId="3AA5BD35" w14:textId="77777777" w:rsidR="00165576" w:rsidRPr="00165576" w:rsidRDefault="00165576" w:rsidP="00165576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 w:rsidRPr="0016557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 </w:t>
      </w:r>
    </w:p>
    <w:p w14:paraId="03585D52" w14:textId="77777777" w:rsidR="00165576" w:rsidRPr="00165576" w:rsidRDefault="00165576" w:rsidP="0016557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</w:p>
    <w:p w14:paraId="7000B5B4" w14:textId="77777777" w:rsidR="00165576" w:rsidRPr="00165576" w:rsidRDefault="00165576" w:rsidP="0016557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</w:p>
    <w:p w14:paraId="6647ACF4" w14:textId="77777777" w:rsidR="00165576" w:rsidRPr="00165576" w:rsidRDefault="00165576" w:rsidP="0016557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</w:pPr>
    </w:p>
    <w:p w14:paraId="66C30280" w14:textId="77777777" w:rsidR="00165576" w:rsidRPr="00165576" w:rsidRDefault="00165576" w:rsidP="001655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43DDFC" w14:textId="77777777" w:rsidR="00165576" w:rsidRPr="00165576" w:rsidRDefault="00165576" w:rsidP="00165576">
      <w:pPr>
        <w:suppressAutoHyphens/>
        <w:spacing w:after="0" w:line="240" w:lineRule="auto"/>
        <w:ind w:left="333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14:paraId="60A8058E" w14:textId="77777777" w:rsidR="00165576" w:rsidRPr="00165576" w:rsidRDefault="00165576" w:rsidP="00165576">
      <w:pPr>
        <w:suppressAutoHyphens/>
        <w:spacing w:after="0" w:line="240" w:lineRule="auto"/>
        <w:ind w:left="333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14:paraId="28E9FFD7" w14:textId="77777777" w:rsidR="00165576" w:rsidRPr="00165576" w:rsidRDefault="00165576" w:rsidP="00165576">
      <w:pPr>
        <w:suppressAutoHyphens/>
        <w:spacing w:after="0" w:line="240" w:lineRule="auto"/>
        <w:ind w:left="333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14:paraId="34089A1F" w14:textId="77777777" w:rsidR="00165576" w:rsidRPr="00165576" w:rsidRDefault="00165576" w:rsidP="00165576">
      <w:pPr>
        <w:suppressAutoHyphens/>
        <w:spacing w:after="0" w:line="240" w:lineRule="auto"/>
        <w:ind w:left="333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14:paraId="490D67E2" w14:textId="77777777" w:rsidR="00165576" w:rsidRPr="00165576" w:rsidRDefault="00165576" w:rsidP="00165576">
      <w:pPr>
        <w:suppressAutoHyphens/>
        <w:spacing w:after="0" w:line="240" w:lineRule="auto"/>
        <w:ind w:left="333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14:paraId="22573407" w14:textId="0065EE34" w:rsidR="00165576" w:rsidRDefault="00165576" w:rsidP="00165576">
      <w:pPr>
        <w:suppressAutoHyphens/>
        <w:spacing w:after="0" w:line="240" w:lineRule="auto"/>
        <w:ind w:left="333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14:paraId="616FF3D7" w14:textId="77777777" w:rsidR="0098088A" w:rsidRPr="00165576" w:rsidRDefault="0098088A" w:rsidP="00165576">
      <w:pPr>
        <w:suppressAutoHyphens/>
        <w:spacing w:after="0" w:line="240" w:lineRule="auto"/>
        <w:ind w:left="333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14:paraId="0673ABBD" w14:textId="77777777" w:rsidR="00165576" w:rsidRPr="00165576" w:rsidRDefault="00165576" w:rsidP="00165576">
      <w:pPr>
        <w:suppressAutoHyphens/>
        <w:spacing w:after="0" w:line="240" w:lineRule="auto"/>
        <w:ind w:left="333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14:paraId="1E90382C" w14:textId="77777777" w:rsidR="00165576" w:rsidRPr="00165576" w:rsidRDefault="00165576" w:rsidP="00165576">
      <w:pPr>
        <w:suppressAutoHyphens/>
        <w:spacing w:after="0" w:line="240" w:lineRule="auto"/>
        <w:ind w:left="333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14:paraId="1DC7A08A" w14:textId="77777777" w:rsidR="00165576" w:rsidRPr="00165576" w:rsidRDefault="00165576" w:rsidP="00165576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  <w:lang w:eastAsia="ar-SA"/>
        </w:rPr>
      </w:pPr>
      <w:r w:rsidRPr="00165576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  <w:lang w:eastAsia="ar-SA"/>
        </w:rPr>
        <w:t>3. PO  ZAJĘCIACH:</w:t>
      </w:r>
      <w:r w:rsidRPr="00165576">
        <w:rPr>
          <w:rFonts w:ascii="Times New Roman" w:eastAsia="Times New Roman" w:hAnsi="Times New Roman" w:cs="Times New Roman"/>
          <w:b/>
          <w:bCs/>
          <w:sz w:val="29"/>
          <w:szCs w:val="29"/>
          <w:lang w:eastAsia="ar-SA"/>
        </w:rPr>
        <w:t xml:space="preserve">    PONIEDZIAŁEK, WTOREK, ŚRODA</w:t>
      </w:r>
    </w:p>
    <w:p w14:paraId="0E669C96" w14:textId="77777777" w:rsidR="00165576" w:rsidRPr="00165576" w:rsidRDefault="00165576" w:rsidP="00165576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  <w:lang w:eastAsia="ar-SA"/>
        </w:rPr>
      </w:pPr>
    </w:p>
    <w:p w14:paraId="1191E0CA" w14:textId="77777777" w:rsidR="00165576" w:rsidRPr="00165576" w:rsidRDefault="00165576" w:rsidP="0016557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165576">
        <w:rPr>
          <w:rFonts w:ascii="Times New Roman" w:eastAsia="Times New Roman" w:hAnsi="Times New Roman" w:cs="Times New Roman"/>
          <w:b/>
          <w:bCs/>
          <w:color w:val="CC0000"/>
          <w:sz w:val="40"/>
          <w:szCs w:val="40"/>
          <w:lang w:eastAsia="ar-SA"/>
        </w:rPr>
        <w:t>I.</w:t>
      </w:r>
    </w:p>
    <w:p w14:paraId="24696500" w14:textId="1E348B32" w:rsidR="00165576" w:rsidRPr="00165576" w:rsidRDefault="00165576" w:rsidP="00165576">
      <w:pPr>
        <w:numPr>
          <w:ilvl w:val="0"/>
          <w:numId w:val="3"/>
        </w:numPr>
        <w:suppressAutoHyphens/>
        <w:spacing w:after="0" w:line="252" w:lineRule="auto"/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</w:pPr>
      <w:r w:rsidRPr="00165576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15:0</w:t>
      </w:r>
      <w:r w:rsidR="0098088A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5</w:t>
      </w:r>
      <w:r w:rsidRPr="00165576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 xml:space="preserve"> 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Banie </w:t>
      </w:r>
      <w:proofErr w:type="spellStart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Maz</w:t>
      </w:r>
      <w:proofErr w:type="spellEnd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., 15:1</w:t>
      </w:r>
      <w:r w:rsidR="0098088A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7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Węgorapa, 15:2</w:t>
      </w:r>
      <w:r w:rsidR="0098088A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5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Mieduniszki Wielkie, </w:t>
      </w:r>
    </w:p>
    <w:p w14:paraId="7D4698D1" w14:textId="6B478EDD" w:rsidR="00165576" w:rsidRPr="0098088A" w:rsidRDefault="00165576" w:rsidP="0098088A">
      <w:pPr>
        <w:suppressAutoHyphens/>
        <w:spacing w:line="252" w:lineRule="auto"/>
        <w:ind w:left="720"/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</w:pP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15:2</w:t>
      </w:r>
      <w:r w:rsidR="0098088A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7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Mieduniszki Małe, 15:</w:t>
      </w:r>
      <w:r w:rsidR="0098088A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30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Rapa, 15:</w:t>
      </w:r>
      <w:r w:rsidR="0098088A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32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Żabin, </w:t>
      </w:r>
      <w:r w:rsidR="0098088A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br/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15:</w:t>
      </w:r>
      <w:r w:rsidR="0098088A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34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Żabin Stary, 15:3</w:t>
      </w:r>
      <w:r w:rsidR="0098088A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9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Jagiele, 15:</w:t>
      </w:r>
      <w:r w:rsidR="0098088A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42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Widgiry,</w:t>
      </w:r>
      <w:r w:rsidR="0098088A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br/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15:</w:t>
      </w:r>
      <w:r w:rsidR="0098088A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44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Klewiny, </w:t>
      </w:r>
      <w:r w:rsidRPr="00165576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15:5</w:t>
      </w:r>
      <w:r w:rsidR="0098088A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9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Banie </w:t>
      </w:r>
      <w:proofErr w:type="spellStart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Maz</w:t>
      </w:r>
      <w:proofErr w:type="spellEnd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.</w:t>
      </w:r>
    </w:p>
    <w:p w14:paraId="186187F5" w14:textId="77777777" w:rsidR="00165576" w:rsidRPr="00165576" w:rsidRDefault="00165576" w:rsidP="0016557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165576">
        <w:rPr>
          <w:rFonts w:ascii="Times New Roman" w:eastAsia="Times New Roman" w:hAnsi="Times New Roman" w:cs="Times New Roman"/>
          <w:b/>
          <w:bCs/>
          <w:color w:val="CC0000"/>
          <w:sz w:val="34"/>
          <w:szCs w:val="34"/>
          <w:lang w:eastAsia="ar-SA"/>
        </w:rPr>
        <w:t>II.</w:t>
      </w:r>
    </w:p>
    <w:p w14:paraId="70A9898F" w14:textId="7676D91F" w:rsidR="00165576" w:rsidRPr="00165576" w:rsidRDefault="00165576" w:rsidP="00165576">
      <w:pPr>
        <w:numPr>
          <w:ilvl w:val="0"/>
          <w:numId w:val="3"/>
        </w:numPr>
        <w:suppressAutoHyphens/>
        <w:spacing w:after="0" w:line="252" w:lineRule="auto"/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</w:pPr>
      <w:r w:rsidRPr="00165576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15:0</w:t>
      </w:r>
      <w:r w:rsidR="0098088A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5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Banie </w:t>
      </w:r>
      <w:proofErr w:type="spellStart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Maz</w:t>
      </w:r>
      <w:proofErr w:type="spellEnd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., 15:</w:t>
      </w:r>
      <w:r w:rsidR="0098088A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13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Gryżewo, 15:1</w:t>
      </w:r>
      <w:r w:rsidR="0098088A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9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Kulsze, </w:t>
      </w:r>
    </w:p>
    <w:p w14:paraId="330F1EB2" w14:textId="0851F4C8" w:rsidR="00165576" w:rsidRPr="00165576" w:rsidRDefault="00165576" w:rsidP="00165576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</w:pP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15:</w:t>
      </w:r>
      <w:r w:rsidR="0098088A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21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Ziemiany, 15:2</w:t>
      </w:r>
      <w:r w:rsidR="0098088A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5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Rogale, 15:</w:t>
      </w:r>
      <w:r w:rsidR="0098088A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30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Jagoczany, </w:t>
      </w:r>
    </w:p>
    <w:p w14:paraId="6619744B" w14:textId="7A074DA0" w:rsidR="00165576" w:rsidRPr="00165576" w:rsidRDefault="00165576" w:rsidP="00165576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</w:pP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15:3</w:t>
      </w:r>
      <w:r w:rsidR="0098088A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5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Obszarniki, </w:t>
      </w:r>
      <w:r w:rsidRPr="00165576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15:3</w:t>
      </w:r>
      <w:r w:rsidR="0098088A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8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Banie </w:t>
      </w:r>
      <w:proofErr w:type="spellStart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Maz</w:t>
      </w:r>
      <w:proofErr w:type="spellEnd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.</w:t>
      </w:r>
    </w:p>
    <w:p w14:paraId="798F5515" w14:textId="77777777" w:rsidR="00165576" w:rsidRPr="00165576" w:rsidRDefault="00165576" w:rsidP="0016557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</w:pPr>
    </w:p>
    <w:p w14:paraId="0ABFFFCB" w14:textId="523935C3" w:rsidR="00165576" w:rsidRPr="00165576" w:rsidRDefault="00165576" w:rsidP="00165576">
      <w:pPr>
        <w:numPr>
          <w:ilvl w:val="0"/>
          <w:numId w:val="3"/>
        </w:numPr>
        <w:suppressAutoHyphens/>
        <w:spacing w:after="0" w:line="252" w:lineRule="auto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165576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15:3</w:t>
      </w:r>
      <w:r w:rsidR="0098088A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8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Banie </w:t>
      </w:r>
      <w:proofErr w:type="spellStart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Maz</w:t>
      </w:r>
      <w:proofErr w:type="spellEnd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., 15:</w:t>
      </w:r>
      <w:r w:rsidR="0098088A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44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</w:t>
      </w:r>
      <w:proofErr w:type="spellStart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Zakałcze</w:t>
      </w:r>
      <w:proofErr w:type="spellEnd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, 15:5</w:t>
      </w:r>
      <w:r w:rsidR="0098088A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6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Ściborki,</w:t>
      </w:r>
    </w:p>
    <w:p w14:paraId="02C4B749" w14:textId="11D8C156" w:rsidR="00165576" w:rsidRPr="00165576" w:rsidRDefault="00165576" w:rsidP="00165576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</w:pPr>
      <w:r w:rsidRPr="00165576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16:0</w:t>
      </w:r>
      <w:r w:rsidR="0098088A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8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Banie </w:t>
      </w:r>
      <w:proofErr w:type="spellStart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Maz</w:t>
      </w:r>
      <w:proofErr w:type="spellEnd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. </w:t>
      </w:r>
    </w:p>
    <w:p w14:paraId="4FB82943" w14:textId="77777777" w:rsidR="00165576" w:rsidRPr="00165576" w:rsidRDefault="00165576" w:rsidP="00165576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</w:pPr>
    </w:p>
    <w:p w14:paraId="6713BC97" w14:textId="77777777" w:rsidR="00165576" w:rsidRPr="00165576" w:rsidRDefault="00165576" w:rsidP="0016557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165576">
        <w:rPr>
          <w:rFonts w:ascii="Times New Roman" w:eastAsia="Times New Roman" w:hAnsi="Times New Roman" w:cs="Times New Roman"/>
          <w:b/>
          <w:bCs/>
          <w:color w:val="CC0000"/>
          <w:sz w:val="34"/>
          <w:szCs w:val="34"/>
          <w:lang w:eastAsia="ar-SA"/>
        </w:rPr>
        <w:t>III.</w:t>
      </w:r>
    </w:p>
    <w:p w14:paraId="7B36E81C" w14:textId="5A0FB5C9" w:rsidR="00165576" w:rsidRPr="00165576" w:rsidRDefault="00165576" w:rsidP="00165576">
      <w:pPr>
        <w:numPr>
          <w:ilvl w:val="0"/>
          <w:numId w:val="3"/>
        </w:numPr>
        <w:suppressAutoHyphens/>
        <w:spacing w:after="0" w:line="252" w:lineRule="auto"/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</w:pPr>
      <w:r w:rsidRPr="00165576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15:0</w:t>
      </w:r>
      <w:r w:rsidR="0098088A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5</w:t>
      </w:r>
      <w:r w:rsidRPr="00165576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 xml:space="preserve"> 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Banie </w:t>
      </w:r>
      <w:proofErr w:type="spellStart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Maz</w:t>
      </w:r>
      <w:proofErr w:type="spellEnd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., 15:0</w:t>
      </w:r>
      <w:r w:rsidR="0098088A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8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Wróbel, 15:</w:t>
      </w:r>
      <w:r w:rsidR="0098088A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10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</w:t>
      </w:r>
      <w:proofErr w:type="spellStart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Stadnica</w:t>
      </w:r>
      <w:proofErr w:type="spellEnd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, </w:t>
      </w:r>
    </w:p>
    <w:p w14:paraId="047372A9" w14:textId="2A71EB50" w:rsidR="00165576" w:rsidRPr="00165576" w:rsidRDefault="00165576" w:rsidP="00165576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</w:pP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15:</w:t>
      </w:r>
      <w:r w:rsidR="0098088A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13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Surminy, 15:1</w:t>
      </w:r>
      <w:r w:rsidR="0098088A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8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Sapałówka, 15:</w:t>
      </w:r>
      <w:r w:rsidR="0098088A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23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</w:t>
      </w:r>
      <w:proofErr w:type="spellStart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Grunajki</w:t>
      </w:r>
      <w:proofErr w:type="spellEnd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,</w:t>
      </w:r>
    </w:p>
    <w:p w14:paraId="5C0273DE" w14:textId="62015D98" w:rsidR="00165576" w:rsidRPr="00165576" w:rsidRDefault="00165576" w:rsidP="0016557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        </w:t>
      </w:r>
      <w:r w:rsidRPr="00165576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15:2</w:t>
      </w:r>
      <w:r w:rsidR="0098088A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9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Banie </w:t>
      </w:r>
      <w:proofErr w:type="spellStart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Maz</w:t>
      </w:r>
      <w:proofErr w:type="spellEnd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. </w:t>
      </w:r>
    </w:p>
    <w:p w14:paraId="6523E782" w14:textId="77777777" w:rsidR="00165576" w:rsidRPr="00165576" w:rsidRDefault="00165576" w:rsidP="00165576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</w:p>
    <w:p w14:paraId="2D755A97" w14:textId="433A5835" w:rsidR="00165576" w:rsidRPr="00165576" w:rsidRDefault="00165576" w:rsidP="00165576">
      <w:pPr>
        <w:numPr>
          <w:ilvl w:val="0"/>
          <w:numId w:val="3"/>
        </w:numPr>
        <w:suppressAutoHyphens/>
        <w:spacing w:after="0" w:line="252" w:lineRule="auto"/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</w:pPr>
      <w:r w:rsidRPr="00165576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15:2</w:t>
      </w:r>
      <w:r w:rsidR="0098088A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9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Banie </w:t>
      </w:r>
      <w:proofErr w:type="spellStart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Maz</w:t>
      </w:r>
      <w:proofErr w:type="spellEnd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., 15:</w:t>
      </w:r>
      <w:r w:rsidR="0098088A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32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Wólka, 15:3</w:t>
      </w:r>
      <w:r w:rsidR="0098088A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8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Lisy, 15:</w:t>
      </w:r>
      <w:r w:rsidR="0098088A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42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Kierzki, 15:4</w:t>
      </w:r>
      <w:r w:rsidR="0098088A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5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Budziska Leśne, 15:</w:t>
      </w:r>
      <w:r w:rsidR="0098088A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54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Grodzisko, 15:5</w:t>
      </w:r>
      <w:r w:rsidR="0098088A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7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Grodzisko Wierzby, </w:t>
      </w:r>
      <w:r w:rsidRPr="00165576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16:0</w:t>
      </w:r>
      <w:r w:rsidR="0098088A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5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Banie </w:t>
      </w:r>
      <w:proofErr w:type="spellStart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Maz</w:t>
      </w:r>
      <w:proofErr w:type="spellEnd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. </w:t>
      </w:r>
    </w:p>
    <w:p w14:paraId="0A213012" w14:textId="77777777" w:rsidR="00165576" w:rsidRPr="00165576" w:rsidRDefault="00165576" w:rsidP="0016557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</w:pPr>
    </w:p>
    <w:p w14:paraId="363DD484" w14:textId="0131A4AC" w:rsidR="00165576" w:rsidRPr="00165576" w:rsidRDefault="00165576" w:rsidP="00165576">
      <w:pPr>
        <w:numPr>
          <w:ilvl w:val="0"/>
          <w:numId w:val="3"/>
        </w:numPr>
        <w:suppressAutoHyphens/>
        <w:spacing w:after="0" w:line="252" w:lineRule="auto"/>
        <w:rPr>
          <w:rFonts w:ascii="Times New Roman" w:eastAsia="Times New Roman" w:hAnsi="Times New Roman" w:cs="Times New Roman"/>
          <w:sz w:val="34"/>
          <w:szCs w:val="34"/>
          <w:lang w:eastAsia="ar-SA"/>
        </w:rPr>
      </w:pPr>
      <w:r w:rsidRPr="00165576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16:0</w:t>
      </w:r>
      <w:r w:rsidR="0098088A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5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Banie Maz.,16:</w:t>
      </w:r>
      <w:r w:rsidR="0098088A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14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Mieczniki, 16:</w:t>
      </w:r>
      <w:r w:rsidR="0098088A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20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Dąbrówka P.,     </w:t>
      </w:r>
      <w:r w:rsidRPr="00165576">
        <w:rPr>
          <w:rFonts w:ascii="Times New Roman" w:eastAsia="Times New Roman" w:hAnsi="Times New Roman" w:cs="Times New Roman"/>
          <w:sz w:val="34"/>
          <w:szCs w:val="34"/>
          <w:lang w:eastAsia="ar-SA"/>
        </w:rPr>
        <w:t>16:</w:t>
      </w:r>
      <w:r w:rsidR="0098088A">
        <w:rPr>
          <w:rFonts w:ascii="Times New Roman" w:eastAsia="Times New Roman" w:hAnsi="Times New Roman" w:cs="Times New Roman"/>
          <w:sz w:val="34"/>
          <w:szCs w:val="34"/>
          <w:lang w:eastAsia="ar-SA"/>
        </w:rPr>
        <w:t>23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Różanka Dwór, </w:t>
      </w:r>
      <w:r w:rsidRPr="00165576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16:</w:t>
      </w:r>
      <w:r w:rsidR="0098088A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30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Banie Mazurskie</w:t>
      </w:r>
    </w:p>
    <w:p w14:paraId="7D0EABB5" w14:textId="77777777" w:rsidR="00165576" w:rsidRPr="00165576" w:rsidRDefault="00165576" w:rsidP="00165576">
      <w:pPr>
        <w:tabs>
          <w:tab w:val="left" w:pos="63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34"/>
          <w:szCs w:val="34"/>
          <w:lang w:eastAsia="ar-SA"/>
        </w:rPr>
      </w:pPr>
    </w:p>
    <w:p w14:paraId="36DE4434" w14:textId="77777777" w:rsidR="00165576" w:rsidRPr="00165576" w:rsidRDefault="00165576" w:rsidP="00165576">
      <w:pPr>
        <w:suppressAutoHyphens/>
        <w:spacing w:after="0" w:line="240" w:lineRule="auto"/>
        <w:ind w:left="333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14:paraId="07EB45B4" w14:textId="77777777" w:rsidR="00165576" w:rsidRPr="00165576" w:rsidRDefault="00165576" w:rsidP="00165576">
      <w:pPr>
        <w:suppressAutoHyphens/>
        <w:spacing w:after="0" w:line="240" w:lineRule="auto"/>
        <w:ind w:left="333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14:paraId="67DDB074" w14:textId="5CDA3A95" w:rsidR="00165576" w:rsidRDefault="00165576" w:rsidP="001655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14:paraId="3B06594B" w14:textId="7D9C730D" w:rsidR="0098088A" w:rsidRDefault="0098088A" w:rsidP="001655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14:paraId="4F8A8AD5" w14:textId="68870292" w:rsidR="0098088A" w:rsidRDefault="0098088A" w:rsidP="001655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14:paraId="1E7A7BB3" w14:textId="77777777" w:rsidR="0098088A" w:rsidRPr="00165576" w:rsidRDefault="0098088A" w:rsidP="001655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14:paraId="3EC73678" w14:textId="77777777" w:rsidR="00165576" w:rsidRPr="00165576" w:rsidRDefault="00165576" w:rsidP="00165576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ar-SA"/>
        </w:rPr>
      </w:pPr>
      <w:r w:rsidRPr="00165576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  <w:lang w:eastAsia="ar-SA"/>
        </w:rPr>
        <w:t>4. PO  ZAJĘCIACH:</w:t>
      </w:r>
      <w:r w:rsidRPr="00165576">
        <w:rPr>
          <w:rFonts w:ascii="Times New Roman" w:eastAsia="Times New Roman" w:hAnsi="Times New Roman" w:cs="Times New Roman"/>
          <w:b/>
          <w:bCs/>
          <w:sz w:val="29"/>
          <w:szCs w:val="29"/>
          <w:lang w:eastAsia="ar-SA"/>
        </w:rPr>
        <w:t xml:space="preserve">    CZWARTEK, PIĄTEK</w:t>
      </w:r>
    </w:p>
    <w:p w14:paraId="7B817BBF" w14:textId="77777777" w:rsidR="00165576" w:rsidRPr="00165576" w:rsidRDefault="00165576" w:rsidP="0016557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16557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ar-SA"/>
        </w:rPr>
        <w:t>I.</w:t>
      </w:r>
    </w:p>
    <w:p w14:paraId="31754CA4" w14:textId="3EFF082B" w:rsidR="00165576" w:rsidRPr="00165576" w:rsidRDefault="00165576" w:rsidP="00165576">
      <w:pPr>
        <w:numPr>
          <w:ilvl w:val="0"/>
          <w:numId w:val="3"/>
        </w:numPr>
        <w:suppressAutoHyphens/>
        <w:spacing w:after="0" w:line="252" w:lineRule="auto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ar-SA"/>
        </w:rPr>
      </w:pPr>
      <w:r w:rsidRPr="00165576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14:1</w:t>
      </w:r>
      <w:r w:rsidR="0098088A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5</w:t>
      </w:r>
      <w:r w:rsidRPr="00165576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 xml:space="preserve"> 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Banie </w:t>
      </w:r>
      <w:proofErr w:type="spellStart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Maz</w:t>
      </w:r>
      <w:proofErr w:type="spellEnd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., 14:</w:t>
      </w:r>
      <w:r w:rsidR="0098088A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25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Rapa, 14:2</w:t>
      </w:r>
      <w:r w:rsidR="0098088A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7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Węgorapa, </w:t>
      </w:r>
      <w:r w:rsidR="0098088A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br/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14:</w:t>
      </w:r>
      <w:r w:rsidR="0098088A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30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Mieduniszki Wielkie, 14:</w:t>
      </w:r>
      <w:r w:rsidR="0098088A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31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Mieduniszki Małe, </w:t>
      </w:r>
      <w:r w:rsidR="0098088A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br/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14:</w:t>
      </w:r>
      <w:r w:rsidR="0098088A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52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Żabin, 14:</w:t>
      </w:r>
      <w:r w:rsidR="0098088A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53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Żabin Stary, 1</w:t>
      </w:r>
      <w:r w:rsidR="0098088A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5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:</w:t>
      </w:r>
      <w:r w:rsidR="0098088A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02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Jagiele, 15:</w:t>
      </w:r>
      <w:r w:rsidR="0098088A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10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Widgiry, 15:</w:t>
      </w:r>
      <w:r w:rsidR="0098088A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13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Klewiny, </w:t>
      </w:r>
      <w:r w:rsidRPr="00165576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15:</w:t>
      </w:r>
      <w:r w:rsidR="003D187F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30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Banie </w:t>
      </w:r>
      <w:proofErr w:type="spellStart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Maz</w:t>
      </w:r>
      <w:proofErr w:type="spellEnd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. </w:t>
      </w:r>
    </w:p>
    <w:p w14:paraId="7C0A0BF6" w14:textId="77777777" w:rsidR="00165576" w:rsidRPr="00165576" w:rsidRDefault="00165576" w:rsidP="0016557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16557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ar-SA"/>
        </w:rPr>
        <w:t>II.</w:t>
      </w:r>
    </w:p>
    <w:p w14:paraId="2879DB26" w14:textId="44C9463E" w:rsidR="00165576" w:rsidRPr="00165576" w:rsidRDefault="00165576" w:rsidP="00165576">
      <w:pPr>
        <w:numPr>
          <w:ilvl w:val="0"/>
          <w:numId w:val="3"/>
        </w:numPr>
        <w:suppressAutoHyphens/>
        <w:spacing w:after="0" w:line="252" w:lineRule="auto"/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</w:pPr>
      <w:r w:rsidRPr="00165576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14:1</w:t>
      </w:r>
      <w:r w:rsidR="003D187F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5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Banie </w:t>
      </w:r>
      <w:proofErr w:type="spellStart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Maz</w:t>
      </w:r>
      <w:proofErr w:type="spellEnd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., 14:1</w:t>
      </w:r>
      <w:r w:rsidR="003D187F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8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Gryżewo, 14:</w:t>
      </w:r>
      <w:r w:rsidR="003D187F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22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Kulsze, </w:t>
      </w:r>
    </w:p>
    <w:p w14:paraId="65D9012B" w14:textId="14540A50" w:rsidR="00165576" w:rsidRPr="00165576" w:rsidRDefault="00165576" w:rsidP="00165576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</w:pP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14:</w:t>
      </w:r>
      <w:r w:rsidR="003D187F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24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Ziemiany, 14:2</w:t>
      </w:r>
      <w:r w:rsidR="003D187F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8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Rogale, 14:3</w:t>
      </w:r>
      <w:r w:rsidR="003D187F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5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Jagoczany, </w:t>
      </w:r>
    </w:p>
    <w:p w14:paraId="510EA995" w14:textId="13B973DC" w:rsidR="00165576" w:rsidRPr="00165576" w:rsidRDefault="00165576" w:rsidP="00165576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</w:pP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14:</w:t>
      </w:r>
      <w:r w:rsidR="003D187F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40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Obszarniki, </w:t>
      </w:r>
      <w:r w:rsidRPr="00165576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14:</w:t>
      </w:r>
      <w:r w:rsidR="003D187F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50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Banie </w:t>
      </w:r>
      <w:proofErr w:type="spellStart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Maz</w:t>
      </w:r>
      <w:proofErr w:type="spellEnd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.</w:t>
      </w:r>
    </w:p>
    <w:p w14:paraId="3A8CA69A" w14:textId="77777777" w:rsidR="00165576" w:rsidRPr="00165576" w:rsidRDefault="00165576" w:rsidP="0016557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</w:pPr>
    </w:p>
    <w:p w14:paraId="40E023E2" w14:textId="6F203E55" w:rsidR="00165576" w:rsidRPr="00165576" w:rsidRDefault="00165576" w:rsidP="00165576">
      <w:pPr>
        <w:numPr>
          <w:ilvl w:val="0"/>
          <w:numId w:val="3"/>
        </w:numPr>
        <w:suppressAutoHyphens/>
        <w:spacing w:after="0" w:line="252" w:lineRule="auto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165576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14:</w:t>
      </w:r>
      <w:r w:rsidR="003D187F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50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Banie </w:t>
      </w:r>
      <w:proofErr w:type="spellStart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Maz</w:t>
      </w:r>
      <w:proofErr w:type="spellEnd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., 1</w:t>
      </w:r>
      <w:r w:rsidR="003D187F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5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:</w:t>
      </w:r>
      <w:r w:rsidR="003D187F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04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</w:t>
      </w:r>
      <w:proofErr w:type="spellStart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Zakałcze</w:t>
      </w:r>
      <w:proofErr w:type="spellEnd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, 15:</w:t>
      </w:r>
      <w:r w:rsidR="003D187F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21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Ściborki,</w:t>
      </w:r>
    </w:p>
    <w:p w14:paraId="71CD68F2" w14:textId="1523F33D" w:rsidR="00165576" w:rsidRPr="00165576" w:rsidRDefault="00165576" w:rsidP="00165576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ar-SA"/>
        </w:rPr>
      </w:pPr>
      <w:r w:rsidRPr="00165576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15:2</w:t>
      </w:r>
      <w:r w:rsidR="003D187F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6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Banie </w:t>
      </w:r>
      <w:proofErr w:type="spellStart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Maz</w:t>
      </w:r>
      <w:proofErr w:type="spellEnd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. </w:t>
      </w:r>
    </w:p>
    <w:p w14:paraId="703FEF91" w14:textId="77777777" w:rsidR="00165576" w:rsidRPr="00165576" w:rsidRDefault="00165576" w:rsidP="00165576">
      <w:pPr>
        <w:tabs>
          <w:tab w:val="left" w:pos="63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16557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ar-SA"/>
        </w:rPr>
        <w:t>III.</w:t>
      </w:r>
    </w:p>
    <w:p w14:paraId="5FD67DFE" w14:textId="4FA3CBEF" w:rsidR="00165576" w:rsidRPr="00165576" w:rsidRDefault="00165576" w:rsidP="00165576">
      <w:pPr>
        <w:numPr>
          <w:ilvl w:val="0"/>
          <w:numId w:val="3"/>
        </w:numPr>
        <w:suppressAutoHyphens/>
        <w:spacing w:after="0" w:line="252" w:lineRule="auto"/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</w:pPr>
      <w:r w:rsidRPr="00165576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14:1</w:t>
      </w:r>
      <w:r w:rsidR="003D187F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5</w:t>
      </w:r>
      <w:r w:rsidRPr="00165576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 xml:space="preserve"> 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Banie </w:t>
      </w:r>
      <w:proofErr w:type="spellStart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Maz</w:t>
      </w:r>
      <w:proofErr w:type="spellEnd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., 14:1</w:t>
      </w:r>
      <w:r w:rsidR="003D187F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8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Wróbel, 14:</w:t>
      </w:r>
      <w:r w:rsidR="003D187F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20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</w:t>
      </w:r>
      <w:proofErr w:type="spellStart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Stadnica</w:t>
      </w:r>
      <w:proofErr w:type="spellEnd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, </w:t>
      </w:r>
    </w:p>
    <w:p w14:paraId="42AC5DE7" w14:textId="40DFE1D5" w:rsidR="00165576" w:rsidRPr="00165576" w:rsidRDefault="00165576" w:rsidP="00165576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14:</w:t>
      </w:r>
      <w:r w:rsidR="003D187F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23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Surminy, 14:2</w:t>
      </w:r>
      <w:r w:rsidR="003D187F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8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Sapałówka, 14:</w:t>
      </w:r>
      <w:r w:rsidR="003D187F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33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</w:t>
      </w:r>
      <w:proofErr w:type="spellStart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Grunajki</w:t>
      </w:r>
      <w:proofErr w:type="spellEnd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, </w:t>
      </w:r>
    </w:p>
    <w:p w14:paraId="699B3E95" w14:textId="66676A53" w:rsidR="00165576" w:rsidRPr="00165576" w:rsidRDefault="00165576" w:rsidP="00165576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34"/>
          <w:szCs w:val="34"/>
          <w:lang w:eastAsia="ar-SA"/>
        </w:rPr>
      </w:pPr>
      <w:r w:rsidRPr="00165576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14:</w:t>
      </w:r>
      <w:r w:rsidR="003D187F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44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Banie </w:t>
      </w:r>
      <w:proofErr w:type="spellStart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Maz</w:t>
      </w:r>
      <w:proofErr w:type="spellEnd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. </w:t>
      </w:r>
    </w:p>
    <w:p w14:paraId="03BCC7E7" w14:textId="77777777" w:rsidR="00165576" w:rsidRPr="00165576" w:rsidRDefault="00165576" w:rsidP="00165576">
      <w:pPr>
        <w:tabs>
          <w:tab w:val="left" w:pos="63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34"/>
          <w:szCs w:val="34"/>
          <w:lang w:eastAsia="ar-SA"/>
        </w:rPr>
      </w:pPr>
    </w:p>
    <w:p w14:paraId="7C4DA05D" w14:textId="77777777" w:rsidR="00165576" w:rsidRPr="00165576" w:rsidRDefault="00165576" w:rsidP="00165576">
      <w:pPr>
        <w:tabs>
          <w:tab w:val="left" w:pos="63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34"/>
          <w:szCs w:val="34"/>
          <w:lang w:eastAsia="ar-SA"/>
        </w:rPr>
      </w:pPr>
    </w:p>
    <w:p w14:paraId="490DF982" w14:textId="707D20D0" w:rsidR="00165576" w:rsidRPr="00165576" w:rsidRDefault="00165576" w:rsidP="00165576">
      <w:pPr>
        <w:numPr>
          <w:ilvl w:val="0"/>
          <w:numId w:val="3"/>
        </w:numPr>
        <w:suppressAutoHyphens/>
        <w:spacing w:after="0" w:line="252" w:lineRule="auto"/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</w:pPr>
      <w:r w:rsidRPr="00165576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14:</w:t>
      </w:r>
      <w:r w:rsidR="003D187F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44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Banie </w:t>
      </w:r>
      <w:proofErr w:type="spellStart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Maz</w:t>
      </w:r>
      <w:proofErr w:type="spellEnd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., 14:4</w:t>
      </w:r>
      <w:r w:rsidR="003D187F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7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Wólka, 14:</w:t>
      </w:r>
      <w:r w:rsidR="003D187F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50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Lisy, 14:5</w:t>
      </w:r>
      <w:r w:rsidR="003D187F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8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Kierzki, 1</w:t>
      </w:r>
      <w:r w:rsidR="003D187F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5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:</w:t>
      </w:r>
      <w:r w:rsidR="003D187F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04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Budziska Leśne, 15:</w:t>
      </w:r>
      <w:r w:rsidR="003D187F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11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Grodzisko,15:</w:t>
      </w:r>
      <w:r w:rsidR="003D187F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16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Grodzisko Wierzby, </w:t>
      </w:r>
      <w:r w:rsidRPr="00165576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15:2</w:t>
      </w:r>
      <w:r w:rsidR="003D187F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8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Banie </w:t>
      </w:r>
      <w:proofErr w:type="spellStart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Maz</w:t>
      </w:r>
      <w:proofErr w:type="spellEnd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. </w:t>
      </w:r>
    </w:p>
    <w:p w14:paraId="3829D575" w14:textId="77777777" w:rsidR="00165576" w:rsidRPr="00165576" w:rsidRDefault="00165576" w:rsidP="00165576">
      <w:pPr>
        <w:suppressAutoHyphens/>
        <w:spacing w:line="252" w:lineRule="auto"/>
        <w:ind w:left="720"/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</w:pPr>
    </w:p>
    <w:p w14:paraId="37EEAC31" w14:textId="1966A87D" w:rsidR="00165576" w:rsidRPr="00165576" w:rsidRDefault="00165576" w:rsidP="00165576">
      <w:pPr>
        <w:numPr>
          <w:ilvl w:val="0"/>
          <w:numId w:val="3"/>
        </w:numPr>
        <w:suppressAutoHyphens/>
        <w:spacing w:after="0" w:line="252" w:lineRule="auto"/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</w:pPr>
      <w:r w:rsidRPr="00165576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15:2</w:t>
      </w:r>
      <w:r w:rsidR="003D187F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8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Banie </w:t>
      </w:r>
      <w:proofErr w:type="spellStart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Maz</w:t>
      </w:r>
      <w:proofErr w:type="spellEnd"/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., 15:</w:t>
      </w:r>
      <w:r w:rsidR="003D187F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32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Mieczniki, 15:</w:t>
      </w:r>
      <w:r w:rsidR="003D187F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>34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Dąbrówka P., </w:t>
      </w:r>
      <w:r w:rsidR="003D187F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br/>
      </w:r>
      <w:r w:rsidRPr="00165576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15:3</w:t>
      </w:r>
      <w:r w:rsidR="00CD0F6D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8</w:t>
      </w:r>
      <w:r w:rsidRPr="00165576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Różanka Dwór </w:t>
      </w:r>
    </w:p>
    <w:p w14:paraId="5A50A09A" w14:textId="77777777" w:rsidR="00165576" w:rsidRPr="00165576" w:rsidRDefault="00165576" w:rsidP="00165576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</w:pPr>
    </w:p>
    <w:p w14:paraId="622E14C0" w14:textId="77777777" w:rsidR="00165576" w:rsidRPr="00165576" w:rsidRDefault="00165576" w:rsidP="00165576">
      <w:pPr>
        <w:suppressAutoHyphens/>
        <w:spacing w:line="252" w:lineRule="auto"/>
        <w:ind w:left="333"/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</w:pPr>
    </w:p>
    <w:p w14:paraId="2D86B08E" w14:textId="77777777" w:rsidR="002F01FD" w:rsidRDefault="002F01FD">
      <w:bookmarkStart w:id="0" w:name="_GoBack"/>
      <w:bookmarkEnd w:id="0"/>
    </w:p>
    <w:sectPr w:rsidR="002F01FD">
      <w:pgSz w:w="11906" w:h="16838"/>
      <w:pgMar w:top="1417" w:right="1118" w:bottom="1417" w:left="121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36"/>
        <w:szCs w:val="36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color w:val="FF0000"/>
        <w:sz w:val="36"/>
        <w:szCs w:val="3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FD"/>
    <w:rsid w:val="00165576"/>
    <w:rsid w:val="002F01FD"/>
    <w:rsid w:val="003D187F"/>
    <w:rsid w:val="0098088A"/>
    <w:rsid w:val="00CD0F6D"/>
    <w:rsid w:val="00DC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6CFA"/>
  <w15:chartTrackingRefBased/>
  <w15:docId w15:val="{3DCE7C4D-8F9D-4D66-AE95-47CA2391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8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6</cp:revision>
  <cp:lastPrinted>2023-10-30T12:51:00Z</cp:lastPrinted>
  <dcterms:created xsi:type="dcterms:W3CDTF">2023-10-30T12:33:00Z</dcterms:created>
  <dcterms:modified xsi:type="dcterms:W3CDTF">2023-11-03T13:28:00Z</dcterms:modified>
</cp:coreProperties>
</file>