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7C2DF8" w14:textId="77777777" w:rsidR="001927C1" w:rsidRDefault="001927C1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  <w:t xml:space="preserve">          </w:t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  <w:t xml:space="preserve">     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283"/>
      </w:tblGrid>
      <w:tr w:rsidR="001927C1" w14:paraId="17CE4249" w14:textId="77777777">
        <w:tc>
          <w:tcPr>
            <w:tcW w:w="14283" w:type="dxa"/>
            <w:shd w:val="clear" w:color="auto" w:fill="D9D9D9"/>
          </w:tcPr>
          <w:p w14:paraId="11FC5179" w14:textId="77777777" w:rsidR="001927C1" w:rsidRDefault="001927C1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WYMAGANIA EDUKACYJNE Z </w:t>
            </w:r>
            <w:r w:rsidR="003277CA">
              <w:rPr>
                <w:rFonts w:ascii="Calibri" w:hAnsi="Calibri" w:cs="Calibri"/>
                <w:b/>
                <w:sz w:val="32"/>
                <w:szCs w:val="32"/>
              </w:rPr>
              <w:t>JĘZYKA ANGIELSKIEGO  DLA KLASY 7</w:t>
            </w:r>
          </w:p>
        </w:tc>
      </w:tr>
    </w:tbl>
    <w:p w14:paraId="5ED1AE41" w14:textId="77777777" w:rsidR="001927C1" w:rsidRDefault="001927C1">
      <w:pPr>
        <w:rPr>
          <w:rFonts w:ascii="Calibri" w:hAnsi="Calibri" w:cs="Calibri"/>
          <w:sz w:val="4"/>
          <w:szCs w:val="4"/>
        </w:rPr>
      </w:pPr>
    </w:p>
    <w:p w14:paraId="2D16D53F" w14:textId="77777777" w:rsidR="001927C1" w:rsidRDefault="001927C1">
      <w:r>
        <w:rPr>
          <w:rFonts w:ascii="Calibri" w:eastAsia="Calibri" w:hAnsi="Calibri" w:cs="Calibri"/>
        </w:rPr>
        <w:t xml:space="preserve">  </w:t>
      </w:r>
    </w:p>
    <w:p w14:paraId="5FFF9F5C" w14:textId="77777777" w:rsidR="001927C1" w:rsidRDefault="001927C1">
      <w:pPr>
        <w:rPr>
          <w:rFonts w:ascii="Calibri" w:eastAsia="Calibri" w:hAnsi="Calibri" w:cs="Calibri"/>
        </w:rPr>
      </w:pPr>
    </w:p>
    <w:p w14:paraId="6C918594" w14:textId="77777777" w:rsidR="001927C1" w:rsidRDefault="001927C1">
      <w:r>
        <w:t xml:space="preserve">Przygotowano na podstawie dokumentu MacMillan. </w:t>
      </w:r>
    </w:p>
    <w:p w14:paraId="25BE73F5" w14:textId="77777777" w:rsidR="001927C1" w:rsidRDefault="001927C1"/>
    <w:p w14:paraId="167334C8" w14:textId="77777777" w:rsidR="001927C1" w:rsidRDefault="001927C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Ocenę niedostateczną</w:t>
      </w:r>
      <w:r>
        <w:rPr>
          <w:sz w:val="28"/>
          <w:szCs w:val="28"/>
        </w:rPr>
        <w:t xml:space="preserve"> otrzymuje uczeń, który nie spełnia wymagań na ocenę dopuszczającą z zakresu środków językowych, czytania, słuchania, mówienia, pisania, reagowania i przetwarzania tekstu.</w:t>
      </w:r>
    </w:p>
    <w:p w14:paraId="5CBC87AA" w14:textId="77777777" w:rsidR="001927C1" w:rsidRDefault="001927C1">
      <w:pPr>
        <w:rPr>
          <w:rFonts w:ascii="Calibri" w:hAnsi="Calibri" w:cs="Calibri"/>
          <w:sz w:val="28"/>
          <w:szCs w:val="28"/>
        </w:rPr>
      </w:pPr>
    </w:p>
    <w:p w14:paraId="47AD68A3" w14:textId="77777777" w:rsidR="001927C1" w:rsidRDefault="001927C1">
      <w:pPr>
        <w:rPr>
          <w:rFonts w:ascii="Calibri" w:hAnsi="Calibri" w:cs="Calibri"/>
          <w:sz w:val="28"/>
          <w:szCs w:val="28"/>
        </w:rPr>
      </w:pPr>
    </w:p>
    <w:p w14:paraId="629413EC" w14:textId="77777777" w:rsidR="001927C1" w:rsidRDefault="003277CA">
      <w:pPr>
        <w:rPr>
          <w:rFonts w:ascii="Calibri" w:hAnsi="Calibri" w:cs="Calibri"/>
          <w:vanish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6704" behindDoc="0" locked="0" layoutInCell="1" allowOverlap="1" wp14:anchorId="1FED4941" wp14:editId="6D200898">
                <wp:simplePos x="0" y="0"/>
                <wp:positionH relativeFrom="page">
                  <wp:posOffset>20807045</wp:posOffset>
                </wp:positionH>
                <wp:positionV relativeFrom="paragraph">
                  <wp:posOffset>6350</wp:posOffset>
                </wp:positionV>
                <wp:extent cx="7825105" cy="8890"/>
                <wp:effectExtent l="0" t="0" r="4445" b="25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5105" cy="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083"/>
                              <w:gridCol w:w="3083"/>
                              <w:gridCol w:w="3083"/>
                              <w:gridCol w:w="3162"/>
                            </w:tblGrid>
                            <w:tr w:rsidR="00496206" w14:paraId="77506516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30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BFBFBF"/>
                                </w:tcPr>
                                <w:p w14:paraId="14D9EA1D" w14:textId="77777777" w:rsidR="00496206" w:rsidRDefault="0049620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BFBFBF"/>
                                </w:tcPr>
                                <w:p w14:paraId="06F729E3" w14:textId="77777777" w:rsidR="00496206" w:rsidRDefault="0049620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BFBFBF"/>
                                </w:tcPr>
                                <w:p w14:paraId="530EAAA7" w14:textId="77777777" w:rsidR="00496206" w:rsidRDefault="0049620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BFBFBF"/>
                                </w:tcPr>
                                <w:p w14:paraId="74B5A38E" w14:textId="77777777" w:rsidR="00496206" w:rsidRDefault="0049620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6242E969" w14:textId="77777777" w:rsidR="00496206" w:rsidRDefault="0049620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D49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8.35pt;margin-top:.5pt;width:616.15pt;height:.7pt;z-index:25165670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083"/>
                        <w:gridCol w:w="3083"/>
                        <w:gridCol w:w="3083"/>
                        <w:gridCol w:w="3162"/>
                      </w:tblGrid>
                      <w:tr w:rsidR="00496206" w14:paraId="77506516" w14:textId="77777777">
                        <w:trPr>
                          <w:trHeight w:val="253"/>
                        </w:trPr>
                        <w:tc>
                          <w:tcPr>
                            <w:tcW w:w="30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BFBFBF"/>
                          </w:tcPr>
                          <w:p w14:paraId="14D9EA1D" w14:textId="77777777" w:rsidR="00496206" w:rsidRDefault="0049620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BFBFBF"/>
                          </w:tcPr>
                          <w:p w14:paraId="06F729E3" w14:textId="77777777" w:rsidR="00496206" w:rsidRDefault="0049620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BFBFBF"/>
                          </w:tcPr>
                          <w:p w14:paraId="530EAAA7" w14:textId="77777777" w:rsidR="00496206" w:rsidRDefault="0049620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BFBFBF"/>
                          </w:tcPr>
                          <w:p w14:paraId="74B5A38E" w14:textId="77777777" w:rsidR="00496206" w:rsidRDefault="00496206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6242E969" w14:textId="77777777" w:rsidR="00496206" w:rsidRDefault="0049620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C015B0E" w14:textId="77777777" w:rsidR="001927C1" w:rsidRDefault="003277CA">
      <w:pPr>
        <w:rPr>
          <w:rFonts w:ascii="Calibri" w:hAnsi="Calibri" w:cs="Calibri"/>
          <w:vanish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00F6A217" wp14:editId="10B4EB01">
                <wp:simplePos x="0" y="0"/>
                <wp:positionH relativeFrom="margin">
                  <wp:posOffset>-71755</wp:posOffset>
                </wp:positionH>
                <wp:positionV relativeFrom="paragraph">
                  <wp:posOffset>0</wp:posOffset>
                </wp:positionV>
                <wp:extent cx="963295" cy="8890"/>
                <wp:effectExtent l="0" t="127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004"/>
                            </w:tblGrid>
                            <w:tr w:rsidR="00496206" w14:paraId="2E78EC5D" w14:textId="77777777">
                              <w:tc>
                                <w:tcPr>
                                  <w:tcW w:w="14004" w:type="dxa"/>
                                  <w:shd w:val="clear" w:color="auto" w:fill="D9D9D9"/>
                                </w:tcPr>
                                <w:p w14:paraId="6992594E" w14:textId="77777777" w:rsidR="00496206" w:rsidRDefault="00496206"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Ocena</w:t>
                                  </w:r>
                                </w:p>
                              </w:tc>
                            </w:tr>
                            <w:tr w:rsidR="00496206" w14:paraId="437BCCF6" w14:textId="77777777">
                              <w:tc>
                                <w:tcPr>
                                  <w:tcW w:w="14004" w:type="dxa"/>
                                  <w:shd w:val="clear" w:color="auto" w:fill="D9D9D9"/>
                                </w:tcPr>
                                <w:p w14:paraId="70107C41" w14:textId="77777777" w:rsidR="00496206" w:rsidRDefault="00496206">
                                  <w:pPr>
                                    <w:snapToGrid w:val="0"/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72E33D" w14:textId="77777777" w:rsidR="00496206" w:rsidRDefault="0049620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6A217" id="Text Box 3" o:spid="_x0000_s1027" type="#_x0000_t202" style="position:absolute;margin-left:-5.65pt;margin-top:0;width:75.85pt;height:.7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4004"/>
                      </w:tblGrid>
                      <w:tr w:rsidR="00496206" w14:paraId="2E78EC5D" w14:textId="77777777">
                        <w:tc>
                          <w:tcPr>
                            <w:tcW w:w="14004" w:type="dxa"/>
                            <w:shd w:val="clear" w:color="auto" w:fill="D9D9D9"/>
                          </w:tcPr>
                          <w:p w14:paraId="6992594E" w14:textId="77777777" w:rsidR="00496206" w:rsidRDefault="00496206"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Ocena</w:t>
                            </w:r>
                          </w:p>
                        </w:tc>
                      </w:tr>
                      <w:tr w:rsidR="00496206" w14:paraId="437BCCF6" w14:textId="77777777">
                        <w:tc>
                          <w:tcPr>
                            <w:tcW w:w="14004" w:type="dxa"/>
                            <w:shd w:val="clear" w:color="auto" w:fill="D9D9D9"/>
                          </w:tcPr>
                          <w:p w14:paraId="70107C41" w14:textId="77777777" w:rsidR="00496206" w:rsidRDefault="00496206">
                            <w:pPr>
                              <w:snapToGrid w:val="0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7F72E33D" w14:textId="77777777" w:rsidR="00496206" w:rsidRDefault="00496206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0" w:type="auto"/>
        <w:tblInd w:w="1917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1927C1" w14:paraId="79520716" w14:textId="77777777">
        <w:tc>
          <w:tcPr>
            <w:tcW w:w="12474" w:type="dxa"/>
            <w:shd w:val="clear" w:color="auto" w:fill="D9D9D9"/>
          </w:tcPr>
          <w:p w14:paraId="75848E3F" w14:textId="77777777" w:rsidR="001927C1" w:rsidRDefault="001927C1">
            <w:r>
              <w:rPr>
                <w:rFonts w:ascii="Calibri" w:hAnsi="Calibri" w:cs="Calibri"/>
                <w:b/>
                <w:sz w:val="22"/>
                <w:szCs w:val="22"/>
              </w:rPr>
              <w:t>Rozdział 1 - Człowiek</w:t>
            </w:r>
          </w:p>
        </w:tc>
      </w:tr>
    </w:tbl>
    <w:p w14:paraId="5AE6CF1A" w14:textId="77777777" w:rsidR="001927C1" w:rsidRDefault="001927C1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7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96"/>
        <w:gridCol w:w="2535"/>
        <w:gridCol w:w="2533"/>
        <w:gridCol w:w="2418"/>
        <w:gridCol w:w="2698"/>
        <w:gridCol w:w="2717"/>
      </w:tblGrid>
      <w:tr w:rsidR="001927C1" w14:paraId="541A3663" w14:textId="77777777">
        <w:trPr>
          <w:trHeight w:val="534"/>
        </w:trPr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63A3F8E0" w14:textId="77777777" w:rsidR="001927C1" w:rsidRDefault="001927C1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48FA0D0" w14:textId="77777777" w:rsidR="001927C1" w:rsidRDefault="001927C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950E"/>
          </w:tcPr>
          <w:p w14:paraId="35191392" w14:textId="77777777" w:rsidR="001927C1" w:rsidRDefault="001927C1">
            <w:pPr>
              <w:tabs>
                <w:tab w:val="left" w:pos="226"/>
              </w:tabs>
              <w:ind w:left="226" w:hanging="1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OCENA DOPUSZCZAJĄCA</w:t>
            </w:r>
          </w:p>
          <w:p w14:paraId="1E1090DF" w14:textId="77777777" w:rsidR="00F52B0E" w:rsidRDefault="00F52B0E">
            <w:pPr>
              <w:tabs>
                <w:tab w:val="left" w:pos="226"/>
              </w:tabs>
              <w:ind w:left="226" w:hanging="1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35-50%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950E"/>
          </w:tcPr>
          <w:p w14:paraId="7C9283C4" w14:textId="77777777" w:rsidR="001927C1" w:rsidRDefault="001927C1">
            <w:pPr>
              <w:tabs>
                <w:tab w:val="left" w:pos="226"/>
              </w:tabs>
              <w:ind w:left="226" w:hanging="1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OCENA DOSTATECZNA</w:t>
            </w:r>
          </w:p>
          <w:p w14:paraId="1BD5DE5B" w14:textId="77777777" w:rsidR="00F52B0E" w:rsidRDefault="00F52B0E">
            <w:pPr>
              <w:tabs>
                <w:tab w:val="left" w:pos="226"/>
              </w:tabs>
              <w:ind w:left="226" w:hanging="1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51-74%</w:t>
            </w:r>
          </w:p>
          <w:p w14:paraId="76C00F1D" w14:textId="77777777" w:rsidR="00F52B0E" w:rsidRDefault="00F52B0E">
            <w:pPr>
              <w:tabs>
                <w:tab w:val="left" w:pos="226"/>
              </w:tabs>
              <w:ind w:left="226" w:hanging="1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950E"/>
          </w:tcPr>
          <w:p w14:paraId="4110C55E" w14:textId="77777777" w:rsidR="001927C1" w:rsidRDefault="001927C1">
            <w:pPr>
              <w:tabs>
                <w:tab w:val="left" w:pos="226"/>
              </w:tabs>
              <w:ind w:left="226" w:hanging="1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OCENA DOBRA</w:t>
            </w:r>
          </w:p>
          <w:p w14:paraId="3B708E7A" w14:textId="77777777" w:rsidR="00F52B0E" w:rsidRDefault="00F52B0E">
            <w:pPr>
              <w:tabs>
                <w:tab w:val="left" w:pos="226"/>
              </w:tabs>
              <w:ind w:left="226" w:hanging="1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75-89%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950E"/>
          </w:tcPr>
          <w:p w14:paraId="6816A44D" w14:textId="77777777" w:rsidR="001927C1" w:rsidRDefault="001927C1">
            <w:pPr>
              <w:tabs>
                <w:tab w:val="left" w:pos="226"/>
              </w:tabs>
              <w:ind w:left="226" w:hanging="1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OCENA BARDZO DOBRA</w:t>
            </w:r>
          </w:p>
          <w:p w14:paraId="47AA10D6" w14:textId="77777777" w:rsidR="00F52B0E" w:rsidRDefault="00F52B0E">
            <w:pPr>
              <w:tabs>
                <w:tab w:val="left" w:pos="226"/>
              </w:tabs>
              <w:ind w:left="226" w:hanging="1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90-99%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950E"/>
          </w:tcPr>
          <w:p w14:paraId="6254CD0A" w14:textId="77777777" w:rsidR="001927C1" w:rsidRDefault="001927C1">
            <w:pPr>
              <w:tabs>
                <w:tab w:val="left" w:pos="226"/>
              </w:tabs>
              <w:ind w:left="226" w:hanging="1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OCENA CELUJĄCA</w:t>
            </w:r>
          </w:p>
          <w:p w14:paraId="6A4AD6AA" w14:textId="77777777" w:rsidR="00F52B0E" w:rsidRDefault="00F52B0E">
            <w:pPr>
              <w:tabs>
                <w:tab w:val="left" w:pos="226"/>
              </w:tabs>
              <w:ind w:left="226" w:hanging="180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100%</w:t>
            </w:r>
          </w:p>
        </w:tc>
      </w:tr>
      <w:tr w:rsidR="001927C1" w14:paraId="6AD1346D" w14:textId="77777777">
        <w:trPr>
          <w:trHeight w:val="534"/>
        </w:trPr>
        <w:tc>
          <w:tcPr>
            <w:tcW w:w="14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0CA54CC2" w14:textId="77777777" w:rsidR="001927C1" w:rsidRDefault="001927C1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7E6B52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Słabo zna i z trudem podaje dane personalne, nazwy ubrań i innych rzeczy osobistych, określa okresy życia człowieka.</w:t>
            </w:r>
          </w:p>
          <w:p w14:paraId="58E7EF25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Słabo zna i z trudem podaje podstawowe przymiotniki opisujące ludzi: wygląd zewnętrzny i cechy charakteru.</w:t>
            </w:r>
          </w:p>
          <w:p w14:paraId="54CE4DC9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Słabo zna i z trudem podaje słownictwo opisujące uczucia i emocje oraz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umiejętności i zainteresowania.</w:t>
            </w:r>
          </w:p>
          <w:p w14:paraId="098AEEB7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Słabo zna i z trudem podaje wybrane czasowniki złożone (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cs="Calibri"/>
                <w:sz w:val="22"/>
                <w:szCs w:val="22"/>
              </w:rPr>
              <w:t>).</w:t>
            </w:r>
          </w:p>
          <w:p w14:paraId="31F49C07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 trudności z poprawnym tworzeniem zdań z czasownikami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to be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have got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 czasie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Present Simple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0127F34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Słabo zna i na ogół poprawnie stosuje zaimki osobowe, przymiotniki i zaimki dzierżawcze. </w:t>
            </w:r>
          </w:p>
          <w:p w14:paraId="30A6AC62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Popełnia liczne błędy posługując się konstrukcją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There is/There are.</w:t>
            </w:r>
          </w:p>
          <w:p w14:paraId="052FF1D0" w14:textId="77777777" w:rsidR="001927C1" w:rsidRDefault="001927C1">
            <w:pPr>
              <w:ind w:left="22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5C739C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Częściowo zna i podaje dane personalne, nazwy ubrań i innych rzeczy osobistych, określa okresy życia człowieka.</w:t>
            </w:r>
          </w:p>
          <w:p w14:paraId="44CBE03E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dość liczne błędy, podaje podstawowe przymiotniki opisujące ludzi: wygląd zewnętrzny i cechy charakteru.</w:t>
            </w:r>
          </w:p>
          <w:p w14:paraId="5C6689AE" w14:textId="77777777" w:rsidR="001927C1" w:rsidRDefault="001927C1">
            <w:pPr>
              <w:numPr>
                <w:ilvl w:val="0"/>
                <w:numId w:val="10"/>
              </w:numPr>
              <w:tabs>
                <w:tab w:val="left" w:pos="226"/>
                <w:tab w:val="left" w:pos="272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 pewnym trudem podaje słownictwo opisujące uczucia i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emocje oraz umiejętności i zainteresowania.</w:t>
            </w:r>
          </w:p>
          <w:p w14:paraId="64BCCC46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Częściowo zna i podaje wybrane czasowniki złożone (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cs="Calibri"/>
                <w:sz w:val="22"/>
                <w:szCs w:val="22"/>
              </w:rPr>
              <w:t>).</w:t>
            </w:r>
          </w:p>
          <w:p w14:paraId="39F58122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 pewne trudności z poprawnym tworzeniem zdań z czasownikami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to be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have got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 czasie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Present Simple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A67B7D1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Częściowo zna i nie zawsze poprawnie stosuje zaimki osobowe, przymiotniki i zaimki dzierżawcze. </w:t>
            </w:r>
          </w:p>
          <w:p w14:paraId="180384D3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Czasem popełniając błędy, posługuje się konstrukcją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There is/There are.</w:t>
            </w:r>
          </w:p>
        </w:tc>
        <w:tc>
          <w:tcPr>
            <w:tcW w:w="2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0B5975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W większości zna i na ogół poprawnie podaje dane personalne, nazwy ubrań i innych rzeczy osobistych, określa okresy życia człowieka.</w:t>
            </w:r>
          </w:p>
          <w:p w14:paraId="0073D04C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drobne błędy, podaje podstawowe przymiotniki opisujące ludzi wygląd zewnętrzny i cechy charakteru.</w:t>
            </w:r>
          </w:p>
          <w:p w14:paraId="760AB192" w14:textId="77777777" w:rsidR="001927C1" w:rsidRDefault="001927C1">
            <w:pPr>
              <w:numPr>
                <w:ilvl w:val="0"/>
                <w:numId w:val="10"/>
              </w:numPr>
              <w:tabs>
                <w:tab w:val="left" w:pos="226"/>
                <w:tab w:val="left" w:pos="272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Popełniając drobne błędy, podaje słownictwo opisujące uczucia i emocje oraz umiejętności i zainteresowania.</w:t>
            </w:r>
          </w:p>
          <w:p w14:paraId="134B3690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 i przeważnie poprawnie podaje wymagane czasowniki złożone (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cs="Calibri"/>
                <w:sz w:val="22"/>
                <w:szCs w:val="22"/>
              </w:rPr>
              <w:t>).</w:t>
            </w:r>
          </w:p>
          <w:p w14:paraId="4778EF61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Tworzy i na ogół poprawnie stosuje zdania z czasownikami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to be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have got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 czasie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Present Simple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5843781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Zna i na ogół poprawnie stosuje zaimki osobowe, przymiotniki i zaimki dzierżawcze. </w:t>
            </w:r>
          </w:p>
          <w:p w14:paraId="3C520C7B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Popełniając drobne błędy, posługuje się konstrukcją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There is/There are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2B5A280" w14:textId="77777777" w:rsidR="001927C1" w:rsidRDefault="001927C1">
            <w:pPr>
              <w:tabs>
                <w:tab w:val="left" w:pos="720"/>
              </w:tabs>
              <w:ind w:left="22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27DDD7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Zna i  podaje dane personalne, nazwy ubrań i innych rzeczy osobistych, określa okresy życia człowieka.</w:t>
            </w:r>
          </w:p>
          <w:p w14:paraId="7D767D09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Swobodnie, z pojedynczymi błędami podaje podstawowe przymiotniki opisujące ludzi: wygląd zewnętrzny i cechy charakteru.</w:t>
            </w:r>
          </w:p>
          <w:p w14:paraId="45A7ACE4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  <w:tab w:val="left" w:pos="272"/>
                <w:tab w:val="left" w:pos="454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Podaje i poprawnie stosuje słownictwo opisujące uczucia i emocje oraz umiejętności i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zainteresowania, popełniając pojedyncze błędy.</w:t>
            </w:r>
          </w:p>
          <w:p w14:paraId="4CA092F3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 i poprawnie podaje wymagane czasowniki złożone (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cs="Calibri"/>
                <w:sz w:val="22"/>
                <w:szCs w:val="22"/>
              </w:rPr>
              <w:t>), błędy pojawiają się sporadycznie.</w:t>
            </w:r>
          </w:p>
          <w:p w14:paraId="4732523D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Tworzy i  stosuje zdania z czasownikami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to be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have got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 czasie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Present Simple popełniając pojedyncze błędy</w:t>
            </w:r>
          </w:p>
          <w:p w14:paraId="7089BF74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 i stosuje zaimki osobowe, przymiotniki i zaimki dzierżawcze, błędy pojawiają się sporadycznie.</w:t>
            </w:r>
          </w:p>
          <w:p w14:paraId="6F82C86A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Bez trudu posługuje się konstrukcją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There is/There are.</w:t>
            </w:r>
          </w:p>
          <w:p w14:paraId="074F6D58" w14:textId="77777777" w:rsidR="001927C1" w:rsidRDefault="001927C1">
            <w:pPr>
              <w:tabs>
                <w:tab w:val="left" w:pos="720"/>
              </w:tabs>
              <w:ind w:left="22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226C90" w14:textId="77777777" w:rsidR="001927C1" w:rsidRDefault="00496206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Zna i</w:t>
            </w:r>
            <w:r w:rsidR="001927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bezbłędnie</w:t>
            </w:r>
            <w:r w:rsidR="001927C1">
              <w:rPr>
                <w:rFonts w:ascii="Calibri" w:hAnsi="Calibri" w:cs="Calibri"/>
                <w:sz w:val="22"/>
                <w:szCs w:val="22"/>
              </w:rPr>
              <w:t xml:space="preserve"> podaje dane personalne, nazwy ubrań i innych rzeczy osobistych, określa okresy życia człowieka.</w:t>
            </w:r>
          </w:p>
          <w:p w14:paraId="7CAB8E80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Swobodnie podaje podstawowe przymiotniki opisujące ludzi: wygląd zewnętrzny i cechy charakteru</w:t>
            </w:r>
          </w:p>
          <w:p w14:paraId="5C86BB8F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  <w:tab w:val="left" w:pos="272"/>
                <w:tab w:val="left" w:pos="454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Podaje i poprawnie stosuje słownictwo opisujące uczucia i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emocje oraz umiejętności i zainteresowania.</w:t>
            </w:r>
          </w:p>
          <w:p w14:paraId="37D64EEA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 i poprawnie podaje wymagane czasowniki złożone (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cs="Calibri"/>
                <w:sz w:val="22"/>
                <w:szCs w:val="22"/>
              </w:rPr>
              <w:t>).</w:t>
            </w:r>
          </w:p>
          <w:p w14:paraId="339E4B6A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Tworzy i  stosuje bezbłędnie zdania z czasownikami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to be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have got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 czasie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Present Simple </w:t>
            </w:r>
          </w:p>
          <w:p w14:paraId="5ABFE445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 i stosuje bezbłędnie zaimki osobowe, przymiotniki i zaimki dzierżawcze.</w:t>
            </w:r>
          </w:p>
          <w:p w14:paraId="0EA4FED7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 xml:space="preserve">Bez trudu posługuje się konstrukcją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There is/There are.</w:t>
            </w:r>
          </w:p>
        </w:tc>
      </w:tr>
      <w:tr w:rsidR="001927C1" w14:paraId="5A4236FE" w14:textId="77777777">
        <w:trPr>
          <w:trHeight w:val="274"/>
        </w:trPr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76D52DE2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4E33B4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 trudności z rozumieniem ogólnego sensu wypowiedzi.</w:t>
            </w:r>
          </w:p>
          <w:p w14:paraId="3222834B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Często popełnia błędy w wyszukiwaniu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prostych informacji w wypowiedzi.</w:t>
            </w:r>
          </w:p>
          <w:p w14:paraId="7113944F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dużą trudnością znajduje w wypowiedzi bardziej złożone informacje.</w:t>
            </w:r>
          </w:p>
          <w:p w14:paraId="172D8028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liczne błędy określa intencje nadawcy oraz kontekst wypowiedzi.</w:t>
            </w:r>
          </w:p>
          <w:p w14:paraId="479A2FE9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2CCC06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Rozumie ogólny sens prostych wypowiedzi.</w:t>
            </w:r>
          </w:p>
          <w:p w14:paraId="2E9BB582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Znajduje proste informacje w wypowiedzi, czasem popełniając błędy.</w:t>
            </w:r>
          </w:p>
          <w:p w14:paraId="268EFFF7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 pewną trudnością znajduje w wypowiedzi bardziej złożone informacje.</w:t>
            </w:r>
          </w:p>
          <w:p w14:paraId="56FE6D80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dość liczne błędy określa intencje nadawcy oraz kontekst wypowiedzi.</w:t>
            </w:r>
          </w:p>
          <w:p w14:paraId="79BBA39F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81044C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14:paraId="268EA310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Znajduje proste informacje w wypowiedzi.</w:t>
            </w:r>
          </w:p>
          <w:p w14:paraId="49127348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większego trudu znajduje w wypowiedzi bardziej złożone informacje.</w:t>
            </w:r>
          </w:p>
          <w:p w14:paraId="63DD5C28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drobne błędy określa intencje nadawcy oraz kontekst wypowiedzi.</w:t>
            </w:r>
          </w:p>
          <w:p w14:paraId="3E2563EA" w14:textId="77777777" w:rsidR="001927C1" w:rsidRDefault="001927C1">
            <w:pPr>
              <w:ind w:left="318"/>
              <w:rPr>
                <w:rFonts w:ascii="Calibri" w:hAnsi="Calibri" w:cs="Calibri"/>
              </w:rPr>
            </w:pP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76EBBD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Bez problemu rozumie ogólny sens prostych i bardziej złożonych wypowiedzi, błędy są pojedyncze.</w:t>
            </w:r>
          </w:p>
          <w:p w14:paraId="5C3E826E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 łatwością znajduje proste informacje w wypowiedzi.</w:t>
            </w:r>
          </w:p>
          <w:p w14:paraId="651EAED1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trudu znajduje w wypowiedzi bardziej złożone informacje, błędy są pojedyncze.</w:t>
            </w:r>
          </w:p>
          <w:p w14:paraId="6525879A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Bezbłędnie lub niemal bezbłędnie określa intencje nadawcy oraz kontekst wypowiedzi.</w:t>
            </w:r>
          </w:p>
          <w:p w14:paraId="6BD00C90" w14:textId="77777777" w:rsidR="001927C1" w:rsidRDefault="001927C1">
            <w:pPr>
              <w:tabs>
                <w:tab w:val="left" w:pos="720"/>
              </w:tabs>
              <w:ind w:left="226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7EE68D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Bez problemu rozumie ogólny sens prostych i bardziej złożonych wypowiedzi.</w:t>
            </w:r>
          </w:p>
          <w:p w14:paraId="4A5F7AFA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 łatwością znajduje proste informacje w wypowiedzi.</w:t>
            </w:r>
          </w:p>
          <w:p w14:paraId="4BFD94CC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>Bez trudu znajduje w wypowiedzi bardziej złożone informacje.</w:t>
            </w:r>
          </w:p>
        </w:tc>
      </w:tr>
      <w:tr w:rsidR="001927C1" w14:paraId="3D03359D" w14:textId="77777777">
        <w:trPr>
          <w:trHeight w:val="533"/>
        </w:trPr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394482CB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5A7B64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 trudności z rozumieniem ogólnego sensu prostych tekstów.</w:t>
            </w:r>
          </w:p>
          <w:p w14:paraId="6E3C7667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trudnością znajduje w tekście określone informacje.</w:t>
            </w:r>
          </w:p>
          <w:p w14:paraId="20974DC6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liczne błędy określa intencje nadawcy oraz kontekst wypowiedzi pisemnej.</w:t>
            </w:r>
          </w:p>
          <w:p w14:paraId="678F5E3F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1F955F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Najczęściej rozumie sens prostych tekstów.</w:t>
            </w:r>
          </w:p>
          <w:p w14:paraId="10B20201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 ogół znajduje w tekście określone informacje.</w:t>
            </w:r>
          </w:p>
          <w:p w14:paraId="1803A574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dość liczne błędy określa intencje nadawcy oraz kontekst wypowiedzi pisemnej.</w:t>
            </w:r>
          </w:p>
          <w:p w14:paraId="5EEF0963" w14:textId="77777777" w:rsidR="001927C1" w:rsidRDefault="001927C1">
            <w:pPr>
              <w:ind w:left="272"/>
              <w:rPr>
                <w:rFonts w:ascii="Calibri" w:hAnsi="Calibri" w:cs="Calibri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48084A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Rozumie sens prostych tekstów.</w:t>
            </w:r>
          </w:p>
          <w:p w14:paraId="4D72B2E2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większego trudu znajduje w tekście określone informacje.</w:t>
            </w:r>
          </w:p>
          <w:p w14:paraId="44456430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drobne błędy określa intencje nadawcy oraz kontekst wypowiedzi pisemnej.</w:t>
            </w:r>
          </w:p>
          <w:p w14:paraId="35216858" w14:textId="77777777" w:rsidR="001927C1" w:rsidRDefault="001927C1">
            <w:pPr>
              <w:ind w:left="318"/>
              <w:rPr>
                <w:rFonts w:ascii="Calibri" w:hAnsi="Calibri" w:cs="Calibri"/>
              </w:rPr>
            </w:pP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ACC8D1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trudu rozumie ogólny sens tekstów.</w:t>
            </w:r>
          </w:p>
          <w:p w14:paraId="48A0D364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łatwością znajduje w tekście określone informacje, błędy są pojedyncze.</w:t>
            </w:r>
          </w:p>
          <w:p w14:paraId="5CDA7885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Bezbłędnie lub niemal bezbłędnie określa intencje nadawcy oraz kontekst wypowiedzi pisemnej.</w:t>
            </w:r>
          </w:p>
          <w:p w14:paraId="444E7450" w14:textId="77777777" w:rsidR="001927C1" w:rsidRDefault="001927C1">
            <w:pPr>
              <w:ind w:left="363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D0ED6B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trudu rozumie ogólny sens tekstów.</w:t>
            </w:r>
          </w:p>
          <w:p w14:paraId="3A30D8DF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łatwością znajduje w tekście określone informacje.</w:t>
            </w:r>
          </w:p>
          <w:p w14:paraId="7EFCA2EC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>Bezbłędnie określa intencje nadawcy oraz kontekst wypowiedzi pisemnej.</w:t>
            </w:r>
          </w:p>
        </w:tc>
      </w:tr>
      <w:tr w:rsidR="001927C1" w14:paraId="20A52035" w14:textId="77777777">
        <w:trPr>
          <w:trHeight w:val="533"/>
        </w:trPr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3F2CA7DE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30D5B4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liczne błędy zab</w:t>
            </w:r>
            <w:r w:rsidR="00496206">
              <w:rPr>
                <w:rFonts w:ascii="Calibri" w:hAnsi="Calibri" w:cs="Calibri"/>
                <w:sz w:val="22"/>
                <w:szCs w:val="22"/>
              </w:rPr>
              <w:t>urzające komunikację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tworzy proste wypowiedzi ustne: posługując się podstawowymi przymiotnikami opisuje wygląd zewnętrzny ludzi, ich ubrania oraz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cechy charakteru, wyraża swoje opinie oraz uczucia i emocje odnośnie krewnych i przyjaciół, a także świąt i uroczystości.</w:t>
            </w:r>
          </w:p>
          <w:p w14:paraId="7F831D00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FC7532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Czasami popełniając błędy częściowo zaburzające komunikację, tworzy proste wypowiedzi ustne: posługując się podstawowymi przymiotnikami opisuje wygląd zewnętrzny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ludzi, ich ubrania oraz cechy charakteru, wyraża swoje opinie oraz uczucia i emocje odnośnie krewnych i przyjaciół, a także świąt i uroczystości.</w:t>
            </w:r>
          </w:p>
          <w:p w14:paraId="6728E417" w14:textId="77777777" w:rsidR="001927C1" w:rsidRDefault="001927C1">
            <w:pPr>
              <w:ind w:left="272"/>
              <w:rPr>
                <w:rFonts w:ascii="Calibri" w:hAnsi="Calibri" w:cs="Calibri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C339E6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Popełniając nieliczne błędy w zasadzie niezaburzające komunikacji, tworzy proste i bardziej złożone wypowiedzi ustne: opisuje wygląd zewnętrzny ludzi, ich ubrania oraz cechy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charakteru, wyraża swoje opinie oraz uczucia i emocje odnośnie krewnych i przyjaciół, a także świąt i uroczystości.</w:t>
            </w:r>
          </w:p>
          <w:p w14:paraId="2A90E37B" w14:textId="77777777" w:rsidR="001927C1" w:rsidRDefault="001927C1">
            <w:pPr>
              <w:ind w:left="318"/>
              <w:rPr>
                <w:rFonts w:ascii="Calibri" w:hAnsi="Calibri" w:cs="Calibri"/>
              </w:rPr>
            </w:pP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739EA2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Tworzy proste i bardziej złożone wypowiedzi ustne: opisuje wygląd zewnętrzny ludzi, ich ubrania oraz cechy charakteru, wyraża swoje opinie oraz uczucia i emocje odnośnie krewnych i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przyjaciół, a także świąt i uroczystości; ewentualne sporadyczne błędy nie zakłócają komunikacji.</w:t>
            </w:r>
          </w:p>
          <w:p w14:paraId="55996220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564515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Tworzy bezbłędnie proste i bardziej złożone wypowiedzi ustne: opisuje wygląd zewnętrzny ludzi, ich ubrania oraz cechy charakteru, wyraża swoje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opinie oraz uczucia i emocje odnośnie krewnych i przyjaciół, a także świąt i uroczystości.</w:t>
            </w:r>
          </w:p>
        </w:tc>
      </w:tr>
      <w:tr w:rsidR="001927C1" w14:paraId="78424123" w14:textId="77777777">
        <w:trPr>
          <w:trHeight w:val="533"/>
        </w:trPr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79D1422E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E4D000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liczne błędy zaburzające komunikację, tworzy często z pomocą bardzo proste wypowiedzi pisemne: opisuje ludzi, ich wygląd zewnętrzy i cechy charakteru, podaje dane osobowe oraz informacje o rodzinie, wyraża opinie odnośnie wyglądu i cech charakteru, pisze e-mail z opisem osoby.</w:t>
            </w:r>
          </w:p>
          <w:p w14:paraId="440C826A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F4046F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dość liczne błędy, tworzy, sam lub z pomocą, bardzo proste wypowiedzi pisemne: opisuje ludzi, ich wygląd zewnętrzy i cechy charakteru, podaje dane osobowe oraz informacje o rodzinie, wyraża opinie odnośnie wyglądu i cech charakteru, pisze e-mail z opisem osoby.</w:t>
            </w:r>
          </w:p>
          <w:p w14:paraId="625AEDB0" w14:textId="77777777" w:rsidR="001927C1" w:rsidRDefault="001927C1">
            <w:pPr>
              <w:ind w:left="272"/>
              <w:rPr>
                <w:rFonts w:ascii="Calibri" w:hAnsi="Calibri" w:cs="Calibri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5D7132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nieliczne w na ogół niezaburzające komunikacji błędy, samodzielnie tworzy proste wypowiedzi pisemne: opisuje ludzi, ich wygląd zewnętrzy i cechy charakteru, podaje dane osobowe oraz  informacje o rodzinie, wyraża opinie odnośnie wyglądu i cech charakteru, pisze e-mail z opisem osoby.</w:t>
            </w:r>
          </w:p>
          <w:p w14:paraId="7CCC7975" w14:textId="77777777" w:rsidR="001927C1" w:rsidRDefault="001927C1">
            <w:pPr>
              <w:ind w:left="318"/>
              <w:rPr>
                <w:rFonts w:ascii="Calibri" w:hAnsi="Calibri" w:cs="Calibri"/>
              </w:rPr>
            </w:pP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5C65BB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Samodzielnie, stosując bogate słownictwo, tworzy krótkie i bardziej złożone wypowiedzi pisemne: opisuje ludzi, ich wygląd zewnętrzny i cechy charakteru, podaje dane osobowe oraz  informacje o rodzinie, wyraża opinie odnośnie wyglądu i cech charakteru, pisze e-mail z opisem osoby; ewentualne sporadyczne błędy nie zaburzają komunikacji.</w:t>
            </w:r>
          </w:p>
          <w:p w14:paraId="32B783E3" w14:textId="77777777" w:rsidR="001927C1" w:rsidRDefault="001927C1">
            <w:pPr>
              <w:ind w:left="363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4B63D8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>Samodzielnie, stosując bogate słownictwo, tworzy krótkie i bardziej złożone wypowiedzi pisemne: opisuje ludzi, ich wygląd zewnętrzny i cechy charakteru, podaje dane osobowe oraz  informacje o rodzinie, wyraża opinie odnośnie wyglądu i cech charakteru, pisze e-mail z opisem osoby.</w:t>
            </w:r>
          </w:p>
        </w:tc>
      </w:tr>
      <w:tr w:rsidR="001927C1" w14:paraId="41DAAB5C" w14:textId="77777777">
        <w:trPr>
          <w:trHeight w:val="533"/>
        </w:trPr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20C9DC98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2076E0" w14:textId="77777777" w:rsidR="001927C1" w:rsidRDefault="001927C1">
            <w:pPr>
              <w:snapToGrid w:val="0"/>
              <w:ind w:left="226"/>
              <w:rPr>
                <w:rFonts w:ascii="Calibri" w:hAnsi="Calibri" w:cs="Calibri"/>
                <w:sz w:val="22"/>
                <w:szCs w:val="22"/>
              </w:rPr>
            </w:pPr>
          </w:p>
          <w:p w14:paraId="277D7067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 liczne błędy  przedstawia siebie, swoich przyjaciół, członków swojej rodziny oraz nawiązuje kontakty towarzyskie.</w:t>
            </w:r>
          </w:p>
          <w:p w14:paraId="124DF12B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Uzyskuje i przekazuje informacje odnośnie danych osobowych, wyglądu zewnętrznego, cech charakteru i zainteresowań; popełnia liczne błędy.</w:t>
            </w:r>
          </w:p>
          <w:p w14:paraId="5329B89D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liczne błędy, składa życzenia i gratulacje, wyraża uczucia i emocje oraz stosuje formy grzecznościowe.</w:t>
            </w:r>
          </w:p>
          <w:p w14:paraId="029C4F82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A2D3FE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Reaguje w prostych sytuacjach:</w:t>
            </w:r>
          </w:p>
          <w:p w14:paraId="1EAB7FBC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Popełniając dość liczne błędy, przedstawia siebie, swoich przyjaciół, członków swojej rodziny oraz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nawiązuje kontakty towarzyskie.</w:t>
            </w:r>
          </w:p>
          <w:p w14:paraId="34500C37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Uzyskuje i przekazuje informacje odnośnie danych osobowych, wyglądu zewnętrznego, cech charakteru i zainteresowań, czasem popełniając błędy.</w:t>
            </w:r>
          </w:p>
          <w:p w14:paraId="7DF1674E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 zawsze poprawnie składa życzenia i gratulacje, wyraża uczucia i emocje oraz stosuje formy grzecznościowe.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15068F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Bez większego problemu reaguje zarówno w prostych, jak i bardziej złożonych sytuacjach:</w:t>
            </w:r>
          </w:p>
          <w:p w14:paraId="0EA97318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Popełniając drobne błędy, przedstawia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siebie, swoich przyjaciół, członków swojej rodziny oraz nawiązuje kontakty towarzyskie.</w:t>
            </w:r>
          </w:p>
          <w:p w14:paraId="15B11CB7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trudu uzyskuje i przekazuje informacje odnośnie danych osobowych, wyglądu zewnętrznego, cech charakteru i zainteresowań, czasem nieliczne błędy.</w:t>
            </w:r>
          </w:p>
          <w:p w14:paraId="46A74669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nieliczne błędy, składa życzenia i gratulacje, wyraża uczucia i emocje oraz stosuje formy grzecznościowe.</w:t>
            </w:r>
          </w:p>
          <w:p w14:paraId="1A451140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B37553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Bez problemu reaguje zarówno w prostych, jak i złożonych sytuacjach.</w:t>
            </w:r>
          </w:p>
          <w:p w14:paraId="0DA8F062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Poprawnie przedstawia siebie, swoich przyjaciół, członków swojej rodziny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oraz nawiązuje kontakty towarzyskie.</w:t>
            </w:r>
          </w:p>
          <w:p w14:paraId="251AA36A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trudu i niemal bezbłędnie lub niemal bezbłędnie uzyskuje i przekazuje informacje odnośnie danych osobowych, wyglądu zewnętrznego, cech charakteru i zainteresowań.</w:t>
            </w:r>
          </w:p>
          <w:p w14:paraId="09FBDBC0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Prawidłowo składa życzenia i gratulacje, wyraża uczucia i emocje oraz stosuje formy grzecznościowe.</w:t>
            </w:r>
          </w:p>
          <w:p w14:paraId="1E29F7BE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120732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Bez problemu reaguje zarówno w prostych, jak i złożonych sytuacjach.</w:t>
            </w:r>
          </w:p>
          <w:p w14:paraId="0DAAD478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Bezbłędniea siebie, swoich przyjaciół,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członków swojej rodziny oraz nawiązuje kontakty towarzyskie.</w:t>
            </w:r>
          </w:p>
          <w:p w14:paraId="6DA5C81F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trudu i bezbłędnie lub niemal bezbłędnie uzyskuje i przekazuje informacje odnośnie danych osobowych, wyglądu zewnętrznego, cech charakteru i zainteresowań.</w:t>
            </w:r>
          </w:p>
          <w:p w14:paraId="0BFB46E0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>Bezbłędnie składa życzenia i gratulacje, wyraża uczucia i emocje oraz stosuje formy grzecznościowe.</w:t>
            </w:r>
          </w:p>
        </w:tc>
      </w:tr>
      <w:tr w:rsidR="001927C1" w14:paraId="3092789E" w14:textId="77777777">
        <w:trPr>
          <w:trHeight w:val="533"/>
        </w:trPr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7CECB3CC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BA8EF9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Popełniając liczne błędy przekazuje w języku angielskim informacje zawarte w materiałach wizualnych, </w:t>
            </w:r>
          </w:p>
          <w:p w14:paraId="530BB5A8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Popełniając liczne błędy przekazuje w języku polskim lub angielskim informacje sformułowane w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języku angielskim, a także przekazuje w języku angielskim informacje sformułowane w języku polskim.</w:t>
            </w:r>
          </w:p>
          <w:p w14:paraId="0344C7A6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ABE813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5DF2E04B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Przekazuje w języku polskim lub angielskim informacje sformułowane w języku angielskim, a także przekazuje w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języku angielskim informacje sformułowane w języku polskim; popełnia dość liczne błędy </w:t>
            </w:r>
          </w:p>
          <w:p w14:paraId="49938158" w14:textId="77777777" w:rsidR="001927C1" w:rsidRDefault="001927C1">
            <w:pPr>
              <w:ind w:left="272"/>
              <w:rPr>
                <w:rFonts w:ascii="Calibri" w:hAnsi="Calibri" w:cs="Calibri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D5ED7A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Bez większego trudu przekazuje w języku angielskim informacje zawarte w materiałach wizualnych.</w:t>
            </w:r>
          </w:p>
          <w:p w14:paraId="3C04395D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Przekazuje w języku polskim lub angielskim informacje sformułowane w języku angielskim, ja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również przekazuje w języku angielskim informacje sformułowane w języku polskim; popełnia drobne błędy</w:t>
            </w:r>
          </w:p>
          <w:p w14:paraId="091968AD" w14:textId="77777777" w:rsidR="001927C1" w:rsidRDefault="001927C1">
            <w:pPr>
              <w:rPr>
                <w:rFonts w:ascii="Calibri" w:hAnsi="Calibri" w:cs="Calibri"/>
              </w:rPr>
            </w:pP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D157B1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Bez trudu przekazuje w języku angielskim informacje zawarte w materiałach wizualnych.</w:t>
            </w:r>
          </w:p>
          <w:p w14:paraId="301DE689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Swobodnie i niemal bezbłędnie przekazuje w języku polskim lub angielskim informacje sformułowane w języku angielskim, jak również przekazuje w języku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angielskim informacje sformułowane w języku polskim.</w:t>
            </w:r>
          </w:p>
          <w:p w14:paraId="0621E952" w14:textId="77777777" w:rsidR="001927C1" w:rsidRDefault="001927C1">
            <w:pPr>
              <w:ind w:left="363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009035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Bez trudu przekazuje w języku angielskim informacje zawarte w materiałach wizualnych.</w:t>
            </w:r>
          </w:p>
          <w:p w14:paraId="56A91B8B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 xml:space="preserve">Swobodnie i bezbłędnie  przekazuje w języku polskim lub angielskim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informacje sformułowane w języku angielskim, jak również przekazuje w języku angielskim informacje sformułowane w języku polskim.</w:t>
            </w:r>
          </w:p>
        </w:tc>
      </w:tr>
    </w:tbl>
    <w:p w14:paraId="7E2A060F" w14:textId="77777777" w:rsidR="001927C1" w:rsidRDefault="001927C1">
      <w:pPr>
        <w:rPr>
          <w:rFonts w:ascii="Calibri" w:hAnsi="Calibri" w:cs="Calibri"/>
          <w:color w:val="FF0000"/>
          <w:sz w:val="22"/>
          <w:szCs w:val="22"/>
        </w:rPr>
      </w:pPr>
    </w:p>
    <w:p w14:paraId="2D376449" w14:textId="77777777" w:rsidR="001927C1" w:rsidRDefault="001927C1">
      <w:pPr>
        <w:rPr>
          <w:rFonts w:ascii="Calibri" w:hAnsi="Calibri" w:cs="Calibri"/>
          <w:color w:val="FF0000"/>
          <w:sz w:val="22"/>
          <w:szCs w:val="22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1927C1" w14:paraId="7C8AFB66" w14:textId="77777777">
        <w:tc>
          <w:tcPr>
            <w:tcW w:w="12474" w:type="dxa"/>
            <w:shd w:val="clear" w:color="auto" w:fill="D9D9D9"/>
          </w:tcPr>
          <w:p w14:paraId="410F21A8" w14:textId="77777777" w:rsidR="001927C1" w:rsidRDefault="001927C1">
            <w:r>
              <w:rPr>
                <w:rFonts w:ascii="Calibri" w:hAnsi="Calibri" w:cs="Calibri"/>
                <w:b/>
              </w:rPr>
              <w:t>Rozdział 2 – Miejsce zamieszkania</w:t>
            </w:r>
          </w:p>
        </w:tc>
      </w:tr>
    </w:tbl>
    <w:p w14:paraId="7ADB824B" w14:textId="77777777" w:rsidR="001927C1" w:rsidRDefault="001927C1">
      <w:pPr>
        <w:rPr>
          <w:rFonts w:ascii="Calibri" w:hAnsi="Calibri" w:cs="Calibri"/>
        </w:rPr>
      </w:pPr>
    </w:p>
    <w:tbl>
      <w:tblPr>
        <w:tblW w:w="0" w:type="auto"/>
        <w:tblInd w:w="-7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96"/>
        <w:gridCol w:w="2535"/>
        <w:gridCol w:w="2533"/>
        <w:gridCol w:w="2418"/>
        <w:gridCol w:w="2698"/>
        <w:gridCol w:w="2717"/>
      </w:tblGrid>
      <w:tr w:rsidR="001927C1" w14:paraId="0FCC9FB4" w14:textId="77777777">
        <w:trPr>
          <w:trHeight w:val="534"/>
        </w:trPr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52227C65" w14:textId="77777777" w:rsidR="001927C1" w:rsidRDefault="001927C1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00AFFFE" w14:textId="77777777" w:rsidR="001927C1" w:rsidRDefault="001927C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950E"/>
          </w:tcPr>
          <w:p w14:paraId="110B69D3" w14:textId="77777777" w:rsidR="001927C1" w:rsidRDefault="001927C1">
            <w:pPr>
              <w:tabs>
                <w:tab w:val="left" w:pos="226"/>
              </w:tabs>
              <w:ind w:left="226" w:hanging="1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OCENA DOPUSZCZAJĄCA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950E"/>
          </w:tcPr>
          <w:p w14:paraId="7DE7801E" w14:textId="77777777" w:rsidR="001927C1" w:rsidRDefault="001927C1">
            <w:pPr>
              <w:tabs>
                <w:tab w:val="left" w:pos="226"/>
              </w:tabs>
              <w:ind w:left="226" w:hanging="1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OCENA DOSTATECZNA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950E"/>
          </w:tcPr>
          <w:p w14:paraId="352AEF24" w14:textId="77777777" w:rsidR="001927C1" w:rsidRDefault="001927C1">
            <w:pPr>
              <w:tabs>
                <w:tab w:val="left" w:pos="226"/>
              </w:tabs>
              <w:ind w:left="226" w:hanging="1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OCENA DOBRA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950E"/>
          </w:tcPr>
          <w:p w14:paraId="4B2515D0" w14:textId="77777777" w:rsidR="001927C1" w:rsidRDefault="001927C1">
            <w:pPr>
              <w:tabs>
                <w:tab w:val="left" w:pos="226"/>
              </w:tabs>
              <w:ind w:left="226" w:hanging="1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OCENA BARDZO DOBRA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950E"/>
          </w:tcPr>
          <w:p w14:paraId="68C2AF51" w14:textId="77777777" w:rsidR="001927C1" w:rsidRDefault="001927C1">
            <w:pPr>
              <w:tabs>
                <w:tab w:val="left" w:pos="226"/>
              </w:tabs>
              <w:ind w:left="226" w:hanging="180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OCENA CELUJĄCA</w:t>
            </w:r>
          </w:p>
        </w:tc>
      </w:tr>
      <w:tr w:rsidR="001927C1" w14:paraId="7ACADFB9" w14:textId="77777777">
        <w:trPr>
          <w:trHeight w:val="534"/>
        </w:trPr>
        <w:tc>
          <w:tcPr>
            <w:tcW w:w="14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381777BC" w14:textId="77777777" w:rsidR="001927C1" w:rsidRDefault="001927C1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593BBD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Słabo zna i popełniając liczne błędy, podaje nazwy pomieszczeń i elementów wyposażenia domu.</w:t>
            </w:r>
          </w:p>
          <w:p w14:paraId="3555B6B3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Słabo zna i przeważnie błędnie określa rodzaje domów.</w:t>
            </w:r>
          </w:p>
          <w:p w14:paraId="344EC061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Słabo zna i z trudem podaje nazwy prac domowych.</w:t>
            </w:r>
          </w:p>
          <w:p w14:paraId="4C370A6D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Słabo zna wybrane rzeczowniki złożone (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Compound nouns</w:t>
            </w:r>
            <w:r>
              <w:rPr>
                <w:rFonts w:ascii="Calibri" w:hAnsi="Calibri" w:cs="Calibri"/>
                <w:sz w:val="22"/>
                <w:szCs w:val="22"/>
              </w:rPr>
              <w:t>) i często niepoprawnie używa ich w zdaniach.</w:t>
            </w:r>
          </w:p>
          <w:p w14:paraId="7697D27C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Popełniając liczne błędy, buduje zdania w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czasach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Present Simple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Present Continuous.</w:t>
            </w:r>
          </w:p>
          <w:p w14:paraId="3972C58D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Słabo rozróżnia i zna zasady stosowania czasów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Present Simple </w:t>
            </w:r>
            <w:r>
              <w:rPr>
                <w:rFonts w:ascii="Calibri" w:hAnsi="Calibri" w:cs="Calibri"/>
                <w:sz w:val="22"/>
                <w:szCs w:val="22"/>
              </w:rPr>
              <w:t>oraz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Present Continuous;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popełnia liczne błędy posługując się nimi w wypowiedziach.</w:t>
            </w:r>
          </w:p>
        </w:tc>
        <w:tc>
          <w:tcPr>
            <w:tcW w:w="253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117849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Częściowo zna i popełnia dość liczne błędy, podając nazwy pomieszczeń i elementów wyposażenia domu.</w:t>
            </w:r>
          </w:p>
          <w:p w14:paraId="504035A0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Częściowo zna i określa rodzaje domów popełniając dość liczne błędy.</w:t>
            </w:r>
          </w:p>
          <w:p w14:paraId="4A56224E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dość liczne błędy, podaje nazwy prac domowych.</w:t>
            </w:r>
          </w:p>
          <w:p w14:paraId="656ED962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Częściowo zna wybrane rzeczowniki złożone (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Compound nouns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) i używa ich w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zdaniach, popełniając dość liczne błędy.</w:t>
            </w:r>
          </w:p>
          <w:p w14:paraId="689676A4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Buduje zdania w czasach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Present Simple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Present Continuous, </w:t>
            </w:r>
            <w:r>
              <w:rPr>
                <w:rFonts w:ascii="Calibri" w:hAnsi="Calibri" w:cs="Calibri"/>
                <w:sz w:val="22"/>
                <w:szCs w:val="22"/>
              </w:rPr>
              <w:t>popełniając dość liczne błędy.</w:t>
            </w:r>
          </w:p>
          <w:p w14:paraId="6F525CF3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Częściowo rozróżnia i zna zasady stosowania czasów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Present Simple </w:t>
            </w:r>
            <w:r>
              <w:rPr>
                <w:rFonts w:ascii="Calibri" w:hAnsi="Calibri" w:cs="Calibri"/>
                <w:sz w:val="22"/>
                <w:szCs w:val="22"/>
              </w:rPr>
              <w:t>oraz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Present Continuous</w:t>
            </w:r>
            <w:r>
              <w:rPr>
                <w:rFonts w:ascii="Calibri" w:hAnsi="Calibri" w:cs="Calibri"/>
                <w:sz w:val="22"/>
                <w:szCs w:val="22"/>
              </w:rPr>
              <w:t>, nie zawsze poprawnie posługuje się nimi w wypowiedziach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.</w:t>
            </w:r>
          </w:p>
          <w:p w14:paraId="45C4BB48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518D4D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Na ogół poprawnie podaje nazwy pomieszczeń i elementów wyposażenia domu.</w:t>
            </w:r>
          </w:p>
          <w:p w14:paraId="7EA69C22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 i określa rodzaje domów, popełniając nieliczne błędy.</w:t>
            </w:r>
          </w:p>
          <w:p w14:paraId="58C0CA66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 ogół poprawnie podaje nazwy prac domowych.</w:t>
            </w:r>
          </w:p>
          <w:p w14:paraId="7721833E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 wybrane rzeczowniki złożone (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Compound nouns</w:t>
            </w:r>
            <w:r>
              <w:rPr>
                <w:rFonts w:ascii="Calibri" w:hAnsi="Calibri" w:cs="Calibri"/>
                <w:sz w:val="22"/>
                <w:szCs w:val="22"/>
              </w:rPr>
              <w:t>) i na ogół prawidłowo używa ich w zdaniach.</w:t>
            </w:r>
          </w:p>
          <w:p w14:paraId="5BB4D9B5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Bez większego trudu i na ogół poprawnie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buduje zdania w czasach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Present Simple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Present Continuous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410DC15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Rozróżnia i zna zasady stosowania czasów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Present Simple </w:t>
            </w:r>
            <w:r>
              <w:rPr>
                <w:rFonts w:ascii="Calibri" w:hAnsi="Calibri" w:cs="Calibri"/>
                <w:sz w:val="22"/>
                <w:szCs w:val="22"/>
              </w:rPr>
              <w:t>oraz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Present Continuous</w:t>
            </w:r>
            <w:r>
              <w:rPr>
                <w:rFonts w:ascii="Calibri" w:hAnsi="Calibri" w:cs="Calibri"/>
                <w:sz w:val="22"/>
                <w:szCs w:val="22"/>
              </w:rPr>
              <w:t>, posługuje się nimi w wypowiedziach, popełniając drobne błędy.</w:t>
            </w:r>
          </w:p>
          <w:p w14:paraId="55D7D79C" w14:textId="77777777" w:rsidR="001927C1" w:rsidRDefault="001927C1">
            <w:pPr>
              <w:ind w:left="318"/>
              <w:rPr>
                <w:rFonts w:ascii="Calibri" w:hAnsi="Calibri" w:cs="Calibri"/>
              </w:rPr>
            </w:pPr>
          </w:p>
        </w:tc>
        <w:tc>
          <w:tcPr>
            <w:tcW w:w="269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776E89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 łatwością i niemal bezbłędnie podaje nazwy pomieszczeń i elementów wyposażenia domu.</w:t>
            </w:r>
          </w:p>
          <w:p w14:paraId="04D86912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 i bezbłędnie lub prawie bezbłędnie określa rodzaje domów.</w:t>
            </w:r>
          </w:p>
          <w:p w14:paraId="7D438F35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łatwością i bezbłędnie lub niemal bezbłędnie podaje nazwy prac domowych.</w:t>
            </w:r>
          </w:p>
          <w:p w14:paraId="23D9E2E3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 wybrane rzeczowniki złożone (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Compound nouns</w:t>
            </w:r>
            <w:r>
              <w:rPr>
                <w:rFonts w:ascii="Calibri" w:hAnsi="Calibri" w:cs="Calibri"/>
                <w:sz w:val="22"/>
                <w:szCs w:val="22"/>
              </w:rPr>
              <w:t>) i poprawnie używa ich w zdaniach.</w:t>
            </w:r>
          </w:p>
          <w:p w14:paraId="78E1D10A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 łatwością i niemal bezbłędnie buduje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zdania w czasach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Present Simple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Present Continuous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A1D5DC7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Bezbłędnie lub niemal bezbłędnie stosuje w wypowiedziach zasady posługiwania się czasami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Present Simple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Present Continuous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7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A3598F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 łatwością i bezbłędnie podaje nazwy pomieszczeń i elementów wyposażenia domu.</w:t>
            </w:r>
          </w:p>
          <w:p w14:paraId="4CAF9A9D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 i bezbłędnie określa rodzaje domów.</w:t>
            </w:r>
          </w:p>
          <w:p w14:paraId="07CB66CF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sz w:val="22"/>
                <w:szCs w:val="22"/>
              </w:rPr>
              <w:t>Z łatwością i bezbłędnie podaje nazwy prac domowych.</w:t>
            </w:r>
          </w:p>
          <w:p w14:paraId="2133CAA6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sz w:val="22"/>
                <w:szCs w:val="22"/>
              </w:rPr>
              <w:t>Zna wybrane rzeczowniki złożone (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Compound nouns</w:t>
            </w:r>
            <w:r>
              <w:rPr>
                <w:rFonts w:ascii="Calibri" w:hAnsi="Calibri" w:cs="Calibri"/>
                <w:sz w:val="22"/>
                <w:szCs w:val="22"/>
              </w:rPr>
              <w:t>) i poprawnie używa ich w zdaniach.</w:t>
            </w:r>
          </w:p>
          <w:p w14:paraId="5AF205AA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Z łatwością i poprawnie buduje zdania w czasach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Present Simple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Present Continuous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1D02FEA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Bezbłędnie stosuje w wypowiedziach zasady posługiwania się czasami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Present Simple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Present Continuous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1927C1" w14:paraId="7D266928" w14:textId="77777777">
        <w:trPr>
          <w:trHeight w:val="269"/>
        </w:trPr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53F5B37E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F3C936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Słabo rozumie ogólny sens prostych wypowiedzi. </w:t>
            </w:r>
          </w:p>
          <w:p w14:paraId="0A7AC754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Często popełnia błędy w wyszukiwaniu prostych informacji w wypowiedzi.</w:t>
            </w:r>
          </w:p>
          <w:p w14:paraId="233DA986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Mimo pomocy z dużą trudnością znajduje w wypowiedzi bardziej złożone informacje.</w:t>
            </w:r>
          </w:p>
          <w:p w14:paraId="0F9D4283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liczne błędy określa intencje nadawcy oraz kontekst wypowiedzi.</w:t>
            </w:r>
          </w:p>
          <w:p w14:paraId="1F0D6459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CF6C1E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Rozumie ogólny sens prostych wypowiedzi.</w:t>
            </w:r>
          </w:p>
          <w:p w14:paraId="3373A72C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Znajduje proste informacje w wypowiedzi, czasem popełniając błędy.</w:t>
            </w:r>
          </w:p>
          <w:p w14:paraId="76E10884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pewną trudnością znajduje w wypowiedzi bardziej złożone informacje.</w:t>
            </w:r>
          </w:p>
          <w:p w14:paraId="32109F5F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dość liczne błędy określa intencje nadawcy oraz kontekst wypowiedzi.</w:t>
            </w:r>
          </w:p>
          <w:p w14:paraId="42BEDD3F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3A9CA5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Rozumie ogólny sens prostych i bardziej złożonych wypowiedzi. </w:t>
            </w:r>
          </w:p>
          <w:p w14:paraId="769828D9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Znajduje proste informacje w wypowiedzi.</w:t>
            </w:r>
          </w:p>
          <w:p w14:paraId="466414E7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większego trudu znajduje w wypowiedzi bardziej złożone informacje.</w:t>
            </w:r>
          </w:p>
          <w:p w14:paraId="0882B65E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drobne błędy określa intencje nadawcy oraz kontekst wypowiedzi.</w:t>
            </w:r>
          </w:p>
          <w:p w14:paraId="199ADC76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086A11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łatwością rozumie ogólny sens zarówno prostych, jak i złożonych wypowiedzi.</w:t>
            </w:r>
          </w:p>
          <w:p w14:paraId="0ED9E7CB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łatwością znajduje proste informacje w wypowiedzi.</w:t>
            </w:r>
          </w:p>
          <w:p w14:paraId="589E1383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trudu znajduje w wypowiedzi bardziej złożone informacje.</w:t>
            </w:r>
          </w:p>
          <w:p w14:paraId="435F6E58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Bezbłędnie lub niemal bezbłędnie określa intencje nadawcy oraz kontekst wypowiedzi.</w:t>
            </w:r>
          </w:p>
          <w:p w14:paraId="3F18F312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31CFDB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łatwością rozumie ogólny sens zarówno prostych, jak i złożonych wypowiedzi.</w:t>
            </w:r>
          </w:p>
          <w:p w14:paraId="00FFE7FE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łatwością znajduje proste informacje w wypowiedzi.</w:t>
            </w:r>
          </w:p>
          <w:p w14:paraId="7473B02C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trudu znajduje w wypowiedzi bardziej złożone informacje.</w:t>
            </w:r>
          </w:p>
          <w:p w14:paraId="153A6AF8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 xml:space="preserve">Bezbłędnie określa intencje nadawcy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oraz kontekst wypowiedzi.</w:t>
            </w:r>
          </w:p>
        </w:tc>
      </w:tr>
      <w:tr w:rsidR="001927C1" w14:paraId="0140DD2E" w14:textId="77777777">
        <w:trPr>
          <w:trHeight w:val="533"/>
        </w:trPr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459D2528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A752AA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 trudności z rozumieniem ogólnego sensu prostych tekstów.</w:t>
            </w:r>
          </w:p>
          <w:p w14:paraId="061B0327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trudnością znajduje w tekście określone informacje.</w:t>
            </w:r>
          </w:p>
          <w:p w14:paraId="555495E8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liczne błędy określa intencje nadawcy oraz kontekst wypowiedzi pisemnej.</w:t>
            </w:r>
          </w:p>
          <w:p w14:paraId="28B4C003" w14:textId="3580ED33" w:rsidR="001927C1" w:rsidRDefault="001927C1" w:rsidP="00DD0579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Mimo pomocy, z trudnością rozpoznaje związki między poszczególnymi częściami tekstu</w:t>
            </w:r>
            <w:r w:rsidR="00DD0579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370E5A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Najczęściej rozumie ogólny sens prostych tekstów.</w:t>
            </w:r>
          </w:p>
          <w:p w14:paraId="102E75AE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Czasem popełniając błędy znajduje w tekście określone informacje.</w:t>
            </w:r>
          </w:p>
          <w:p w14:paraId="616545A9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dość liczne błędy określa intencje nadawcy oraz kontekst wypowiedzi pisemnej</w:t>
            </w:r>
          </w:p>
          <w:p w14:paraId="052E601B" w14:textId="15FB250E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Czasem popełniając błędy, rozpoznaje związki między poszczególnymi częściami tekstu</w:t>
            </w:r>
            <w:r w:rsidR="00DD0579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F299B03" w14:textId="77777777" w:rsidR="001927C1" w:rsidRDefault="001927C1">
            <w:pPr>
              <w:ind w:left="272"/>
              <w:rPr>
                <w:rFonts w:ascii="Calibri" w:hAnsi="Calibri" w:cs="Calibri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2CAC90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Rozumie ogólny sens prostych tekstów.</w:t>
            </w:r>
          </w:p>
          <w:p w14:paraId="7EE4EE6B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Zazwyczaj poprawnie znajduje w tekście określone informacje.</w:t>
            </w:r>
          </w:p>
          <w:p w14:paraId="2F9B8478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drobne błędy określa intencje nadawcy oraz kontekst wypowiedzi pisemnej.</w:t>
            </w:r>
          </w:p>
          <w:p w14:paraId="35BA01CB" w14:textId="3C1913EE" w:rsidR="001927C1" w:rsidRDefault="001927C1" w:rsidP="00DD0579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Zazwyczaj poprawnie rozpoznaje związki między poszczególnymi częściami tekstu</w:t>
            </w:r>
            <w:r w:rsidR="00DD0579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E3879D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trudu rozumie ogólny sens tekstu.</w:t>
            </w:r>
          </w:p>
          <w:p w14:paraId="22D654B9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łatwością znajduje w tekście określone informacje.</w:t>
            </w:r>
          </w:p>
          <w:p w14:paraId="137D0A03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Bezbłędnie lub niemal bezbłędnie określa intencje nadawcy oraz kontekst wypowiedzi pisemnej.</w:t>
            </w:r>
          </w:p>
          <w:p w14:paraId="77278851" w14:textId="539879A0" w:rsidR="001927C1" w:rsidRDefault="001927C1" w:rsidP="00DD0579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łatwością rozpoznaje związki między poszczególnymi częściami tekstu</w:t>
            </w:r>
            <w:r w:rsidR="00DD0579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A58B8E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trudu rozumie ogólny sens tekstu.</w:t>
            </w:r>
          </w:p>
          <w:p w14:paraId="63E79170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łatwością znajduje w tekście określone informacje.</w:t>
            </w:r>
          </w:p>
          <w:p w14:paraId="45C36122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Bezbłędnie określa intencje nadawcy oraz kontekst wypowiedzi pisemnej.</w:t>
            </w:r>
          </w:p>
          <w:p w14:paraId="73724152" w14:textId="3405E6A2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>Z łatwością rozpoznaje związki między poszczególnymi częściami tekstu</w:t>
            </w:r>
            <w:r w:rsidR="00DD0579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927C1" w14:paraId="482AB92B" w14:textId="77777777">
        <w:trPr>
          <w:trHeight w:val="533"/>
        </w:trPr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3071E0E3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CD40A1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dużą trudnością tworzy proste wypowiedzi ustne, popełniając błędy zaburzające komunikację: opisuje dom, jego okolice i wyposażenie domu, wyraża swoje opinie na temat domów i ich wyposażenia.</w:t>
            </w:r>
          </w:p>
          <w:p w14:paraId="2C352F80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Błędnie przedstawia swoje intencje i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marzenia dotyczące miejsca zamieszkania.</w:t>
            </w:r>
          </w:p>
          <w:p w14:paraId="0F6C1CE1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trudem, popełniając liczne błędy przedstawia fakty dotyczące miejsca zamieszkania.</w:t>
            </w:r>
          </w:p>
          <w:p w14:paraId="419C97A0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trudem opisuje swoje upodobania dotyczące prac domowych.</w:t>
            </w:r>
          </w:p>
          <w:p w14:paraId="2F71B9F1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F7286B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 pewnym trudem tworzy proste wypowiedzi ustne, błędy czasem zaburzają komunikację: opisuje dom, jego okolice i wyposażenie domu, wyraża swoje opinie na temat domów i ich wyposażenia.</w:t>
            </w:r>
          </w:p>
          <w:p w14:paraId="7CD670DA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Przedstawia swoje intencje i marzenia dotyczące miejsca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zamieszkania, popełniając dość liczne błędy.</w:t>
            </w:r>
          </w:p>
          <w:p w14:paraId="49B44F2F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dość liczne błędy przedstawia fakty dotyczące miejsca zamieszkania.</w:t>
            </w:r>
          </w:p>
          <w:p w14:paraId="254E9ECF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Opisuje swoje upodobania dotyczące prac domowych., popełniając dość liczne błędy.</w:t>
            </w:r>
          </w:p>
          <w:p w14:paraId="542F31C8" w14:textId="77777777" w:rsidR="001927C1" w:rsidRDefault="001927C1">
            <w:pPr>
              <w:ind w:left="318"/>
              <w:rPr>
                <w:rFonts w:ascii="Calibri" w:hAnsi="Calibri" w:cs="Calibri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95A38B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Tworzy proste wypowiedzi ustne, popełniając błędy nie zaburzające komunikacji: opisuje dom, jego okolice i wyposażenie domu, wyraża swoje opinie na temat domów i ich wyposażenia.</w:t>
            </w:r>
          </w:p>
          <w:p w14:paraId="54AFD5D3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Przedstawia swoje intencje i marzenia dotyczące miejsca zamieszkania,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popełniając nieliczne błędy.</w:t>
            </w:r>
          </w:p>
          <w:p w14:paraId="78AAE0AE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nieliczne błędy przedstawia fakty dotyczące miejsca zamieszkania.</w:t>
            </w:r>
          </w:p>
          <w:p w14:paraId="4E7A7C08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Opisuje swoje upodobania dotyczące prac domowych., popełniając drobne błędy.</w:t>
            </w:r>
          </w:p>
          <w:p w14:paraId="4BF50C75" w14:textId="77777777" w:rsidR="001927C1" w:rsidRDefault="001927C1">
            <w:pPr>
              <w:ind w:left="318"/>
              <w:rPr>
                <w:rFonts w:ascii="Calibri" w:hAnsi="Calibri" w:cs="Calibri"/>
              </w:rPr>
            </w:pP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EBBE45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Swobodnie tworzy proste i bardziej złożone wypowiedzi ustne, ewentualne drobne błędy nie zaburzają komunikacji: opisuje dom, jego okolice i wyposażenie domu, wyraża swoje opinie na temat domów i ich wyposażenia.</w:t>
            </w:r>
          </w:p>
          <w:p w14:paraId="78EF27C4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Swobodnie przedstawia swoje intencje i marzenia dotyczące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miejsca zamieszkania, błędy są pojedyncze.</w:t>
            </w:r>
          </w:p>
          <w:p w14:paraId="09D58E15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Swobodnie przedstawia fakty dotyczące miejsca zamieszkania.</w:t>
            </w:r>
          </w:p>
          <w:p w14:paraId="60B8631D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Płynnie opisuje swoje upodobania dotyczące prac domowych, błędy są pojedyncze.</w:t>
            </w:r>
          </w:p>
          <w:p w14:paraId="1CBF452D" w14:textId="77777777" w:rsidR="001927C1" w:rsidRDefault="001927C1">
            <w:pPr>
              <w:ind w:left="318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CD8990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Swobodnie tworzy proste i bardziej złożone wypowiedzi ustne: opisuje dom, jego okolice i wyposażenie domu, wyraża swoje opinie na temat domów i ich wyposażenia.</w:t>
            </w:r>
          </w:p>
          <w:p w14:paraId="18235EB0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Swobodnie przedstawia swoje intencje i marzenia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dotyczące miejsca zamieszkania.</w:t>
            </w:r>
          </w:p>
          <w:p w14:paraId="1FF445B4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Swobodnie przedstawia fakty dotyczące miejsca zamieszkania.</w:t>
            </w:r>
          </w:p>
          <w:p w14:paraId="7922D3F8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>Płynnie opisuje swoje upodobania dotyczące prac domowych.</w:t>
            </w:r>
          </w:p>
        </w:tc>
      </w:tr>
      <w:tr w:rsidR="001927C1" w14:paraId="57918495" w14:textId="77777777">
        <w:trPr>
          <w:trHeight w:val="533"/>
        </w:trPr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2A0E8C00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1DACA0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liczne błędy zakłócające komunikację, tworzy bardzo proste wypowiedzi pisemne: opisuje miejsce zamieszkania i jego wyposażenie oraz przedstawia fakty dotyczące rożnych domów.</w:t>
            </w:r>
          </w:p>
          <w:p w14:paraId="0C743AB0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liczne błędy wyraża i uzasadnia opinie na temat domów i prac domowych.</w:t>
            </w:r>
          </w:p>
          <w:p w14:paraId="225C37DC" w14:textId="77777777" w:rsidR="001927C1" w:rsidRDefault="001927C1" w:rsidP="00DD0579">
            <w:pPr>
              <w:tabs>
                <w:tab w:val="left" w:pos="226"/>
              </w:tabs>
              <w:ind w:left="226"/>
              <w:rPr>
                <w:rFonts w:ascii="Calibri" w:hAnsi="Calibri" w:cs="Calibri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D7C9D7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dość liczne, częściowo zaburzające komunikację, błędy, tworzy bardzo proste wypowiedzi pisemne: opisuje miejsce zamieszkania i jego wyposażenie oraz przedstawia fakty dotyczące rożnych domów.</w:t>
            </w:r>
          </w:p>
          <w:p w14:paraId="5F670B8E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dość liczne błędy, uzasadnia opinie na temat domów i prac domowych.</w:t>
            </w:r>
          </w:p>
          <w:p w14:paraId="38755B80" w14:textId="77777777" w:rsidR="001927C1" w:rsidRDefault="001927C1" w:rsidP="00906CAB">
            <w:pPr>
              <w:tabs>
                <w:tab w:val="left" w:pos="226"/>
              </w:tabs>
              <w:ind w:left="226"/>
              <w:rPr>
                <w:rFonts w:ascii="Calibri" w:hAnsi="Calibri" w:cs="Calibri"/>
                <w:i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441F83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drobne błędy niezaburzające komunikacji, tworzy krótkie wypowiedzi pisemne: opisuje miejsce zamieszkania i jego wyposażenie oraz przedstawia fakty dotyczące rożnych domów.</w:t>
            </w:r>
          </w:p>
          <w:p w14:paraId="1579882F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drobne błędy wyraża i uzasadnia opinie na temat domów i prac domowych.</w:t>
            </w:r>
          </w:p>
          <w:p w14:paraId="6EF0CE66" w14:textId="77777777" w:rsidR="001927C1" w:rsidRDefault="001927C1" w:rsidP="00906CAB">
            <w:pPr>
              <w:tabs>
                <w:tab w:val="left" w:pos="226"/>
              </w:tabs>
              <w:ind w:left="226"/>
              <w:rPr>
                <w:rFonts w:ascii="Calibri" w:hAnsi="Calibri" w:cs="Calibri"/>
              </w:rPr>
            </w:pP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2B1106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Samodzielnie i stosując bogate słownictwo, tworzy krótkie i bardziej złożone wypowiedzi pisemne: opisuje miejsce zamieszkania i jego wyposażenie oraz przedstawia fakty dotyczące rożnych domów; ewentualne drobne błędy nie zaburzają komunikacji.</w:t>
            </w:r>
          </w:p>
          <w:p w14:paraId="3A38D14C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Swobodnie wyraża i uzasadnia opinie na temat domów i prac domowych.</w:t>
            </w:r>
          </w:p>
          <w:p w14:paraId="21794B42" w14:textId="77777777" w:rsidR="001927C1" w:rsidRDefault="001927C1" w:rsidP="00906CAB">
            <w:pPr>
              <w:tabs>
                <w:tab w:val="left" w:pos="226"/>
              </w:tabs>
              <w:ind w:left="226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48D9AD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Samodzielnie i stosując bogate słownictwo, tworzy krótkie i bardziej złożone wypowiedzi pisemne: opisuje miejsce zamieszkania i jego wyposażenie oraz przedstawia fakty dotyczące rożnych domów.</w:t>
            </w:r>
          </w:p>
          <w:p w14:paraId="16D38C41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Swobodnie wyraża i uzasadnia opinie na temat domów i prac domowych.</w:t>
            </w:r>
          </w:p>
          <w:p w14:paraId="24B76B28" w14:textId="77777777" w:rsidR="001927C1" w:rsidRDefault="001927C1" w:rsidP="00906CAB">
            <w:pPr>
              <w:tabs>
                <w:tab w:val="left" w:pos="226"/>
              </w:tabs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  <w:p w14:paraId="4CB85B40" w14:textId="0C9FC64D" w:rsidR="00906CAB" w:rsidRDefault="00906CAB" w:rsidP="00906CAB">
            <w:pPr>
              <w:tabs>
                <w:tab w:val="left" w:pos="226"/>
              </w:tabs>
              <w:ind w:left="720"/>
            </w:pPr>
          </w:p>
        </w:tc>
      </w:tr>
      <w:tr w:rsidR="001927C1" w14:paraId="1B33EE72" w14:textId="77777777">
        <w:trPr>
          <w:trHeight w:val="533"/>
        </w:trPr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04983C46" w14:textId="77777777" w:rsidR="001927C1" w:rsidRDefault="001927C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4CEB5F" w14:textId="77777777" w:rsidR="001927C1" w:rsidRDefault="001927C1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Reaguje w prostych sytuacjach, popełniając błędy zakłócające komunikację:</w:t>
            </w:r>
          </w:p>
          <w:p w14:paraId="24EE8038" w14:textId="77777777" w:rsidR="001927C1" w:rsidRDefault="001927C1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trudem uzyskuje i przekazuje informacje odnośnie domu, jego wyposażenia oraz wykonywania prac domowych.</w:t>
            </w:r>
          </w:p>
          <w:p w14:paraId="6CB99C9D" w14:textId="77777777" w:rsidR="001927C1" w:rsidRDefault="001927C1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liczne błędy zaburzające komunikację wyraża opinie na temat różnych domów i ich wyposażenia oraz wykonywania prac domowych, pyta o opinie, zgadza się lub nie z opiniami.</w:t>
            </w:r>
          </w:p>
          <w:p w14:paraId="27BA1CB0" w14:textId="77777777" w:rsidR="001927C1" w:rsidRDefault="001927C1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liczne błędy zaburzające komunikację proponuje, przyjmuje lub odrzuca propozycje dotyczące wyposażenia różnych domów.</w:t>
            </w:r>
          </w:p>
          <w:p w14:paraId="29EB43E9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990F6C" w14:textId="77777777" w:rsidR="001927C1" w:rsidRDefault="001927C1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Reaguje w prostych sytuacjach, czasem popełniając błędy częściowo zakłócające komunikację: </w:t>
            </w:r>
          </w:p>
          <w:p w14:paraId="27F16A8B" w14:textId="77777777" w:rsidR="001927C1" w:rsidRDefault="001927C1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dość liczne błędy, uzyskuje i przekazuje informacje odnośnie domu, jego wyposażenia oraz wykonywania prac domowych.</w:t>
            </w:r>
          </w:p>
          <w:p w14:paraId="739114D5" w14:textId="77777777" w:rsidR="001927C1" w:rsidRDefault="001927C1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Czasem popełniając błędy, wyraża opinie na temat różnych domów i ich wyposażenia oraz wykonywania prac domowych, pyta o opinie, zgadza się lub nie z opiniami.</w:t>
            </w:r>
          </w:p>
          <w:p w14:paraId="1FD93461" w14:textId="77777777" w:rsidR="001927C1" w:rsidRDefault="001927C1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Czasem popełniając błędy, proponuje, przyjmuje lub odrzuca propozycje dotyczące wyposażenia różnych domów.</w:t>
            </w:r>
          </w:p>
          <w:p w14:paraId="6ABB3099" w14:textId="77777777" w:rsidR="001927C1" w:rsidRDefault="001927C1">
            <w:pPr>
              <w:ind w:left="272"/>
              <w:rPr>
                <w:rFonts w:ascii="Calibri" w:hAnsi="Calibri" w:cs="Calibri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4442BD" w14:textId="77777777" w:rsidR="001927C1" w:rsidRDefault="001927C1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nieliczne błędy w zasadzie niezakłócające komunikacji, reaguje w prostych i złożonych sytuacjach:</w:t>
            </w:r>
          </w:p>
          <w:p w14:paraId="17C10861" w14:textId="77777777" w:rsidR="001927C1" w:rsidRDefault="001927C1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Uzyskuje i przekazuje informacje odnośnie domu, jego wyposażenia oraz wykonywania prac domowych.</w:t>
            </w:r>
          </w:p>
          <w:p w14:paraId="636B4229" w14:textId="77777777" w:rsidR="001927C1" w:rsidRDefault="001927C1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drobne błędy, wyraża opinie na temat różnych domów i ich wyposażenia oraz wykonywania prac domowych, pyta o opinie, zgadza się lub nie z opiniami.</w:t>
            </w:r>
          </w:p>
          <w:p w14:paraId="24D5FF54" w14:textId="77777777" w:rsidR="001927C1" w:rsidRDefault="001927C1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drobne błędy, proponuje, przyjmuje lub odrzuca propozycje dotyczące wyposażenia różnych domów.</w:t>
            </w:r>
          </w:p>
          <w:p w14:paraId="40B10A97" w14:textId="77777777" w:rsidR="001927C1" w:rsidRDefault="001927C1">
            <w:pPr>
              <w:ind w:left="272"/>
              <w:rPr>
                <w:rFonts w:ascii="Calibri" w:hAnsi="Calibri" w:cs="Calibri"/>
              </w:rPr>
            </w:pP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F00ADC" w14:textId="77777777" w:rsidR="001927C1" w:rsidRDefault="001927C1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Swobodnie reaguje w prostych i złożonych sytuacjach, ewentualne drobne błędy nie zakłócają komunikacji:</w:t>
            </w:r>
          </w:p>
          <w:p w14:paraId="2DDD891E" w14:textId="77777777" w:rsidR="001927C1" w:rsidRDefault="001927C1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łatwością uzyskuje i przekazuje informacje odnośnie domu, jego wyposażenia oraz wykonywania prac domowych.</w:t>
            </w:r>
          </w:p>
          <w:p w14:paraId="26E20CA8" w14:textId="77777777" w:rsidR="001927C1" w:rsidRDefault="001927C1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Swobodnie wyraża opinie na temat różnych domów i ich wyposażenia oraz wykonywania prac domowych, pyta o opinie, zgadza się lub nie zgadza się z opiniami, błędy są pojedyncze.</w:t>
            </w:r>
          </w:p>
          <w:p w14:paraId="490C4AD1" w14:textId="77777777" w:rsidR="001927C1" w:rsidRDefault="001927C1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Swobodnie proponuje, przyjmuje lub odrzuca propozycje dotyczące wyposażenia różnych domów, błędy są pojedyncze.</w:t>
            </w:r>
          </w:p>
          <w:p w14:paraId="779F2032" w14:textId="77777777" w:rsidR="001927C1" w:rsidRDefault="001927C1">
            <w:pPr>
              <w:ind w:left="363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A30A10" w14:textId="77777777" w:rsidR="001927C1" w:rsidRDefault="001927C1">
            <w:pPr>
              <w:numPr>
                <w:ilvl w:val="0"/>
                <w:numId w:val="2"/>
              </w:numPr>
              <w:tabs>
                <w:tab w:val="left" w:pos="27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Swobodnie reaguje w prostych i złożonych sytuacjach.</w:t>
            </w:r>
          </w:p>
          <w:p w14:paraId="3FC5D0DE" w14:textId="77777777" w:rsidR="001927C1" w:rsidRDefault="001927C1">
            <w:pPr>
              <w:numPr>
                <w:ilvl w:val="0"/>
                <w:numId w:val="2"/>
              </w:numPr>
              <w:tabs>
                <w:tab w:val="left" w:pos="27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łatwością uzyskuje i przekazuje informacje odnośnie domu, jego wyposażenia oraz wykonywania prac domowych.</w:t>
            </w:r>
          </w:p>
          <w:p w14:paraId="22EAB250" w14:textId="77777777" w:rsidR="001927C1" w:rsidRDefault="001927C1">
            <w:pPr>
              <w:numPr>
                <w:ilvl w:val="0"/>
                <w:numId w:val="2"/>
              </w:numPr>
              <w:tabs>
                <w:tab w:val="left" w:pos="27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Swobodnie wyraża opinie na temat różnych domów i ich wyposażenia oraz wykonywania prac domowych, pyta o opinie, zgadza się lub nie zgadza się z opiniami.</w:t>
            </w:r>
          </w:p>
          <w:p w14:paraId="20C75C7D" w14:textId="77777777" w:rsidR="001927C1" w:rsidRDefault="001927C1">
            <w:pPr>
              <w:numPr>
                <w:ilvl w:val="0"/>
                <w:numId w:val="2"/>
              </w:numPr>
              <w:tabs>
                <w:tab w:val="left" w:pos="272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>Swobodnie proponuje, przyjmuje lub odrzuca propozycje dotyczące wyposażenia różnych domów.</w:t>
            </w:r>
          </w:p>
        </w:tc>
      </w:tr>
      <w:tr w:rsidR="001927C1" w14:paraId="18A97A4B" w14:textId="77777777">
        <w:trPr>
          <w:trHeight w:val="533"/>
        </w:trPr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324F4662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4BF592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Popełniając liczne błędy przekazuje w języku angielskim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informacje zawarte w materiałach wizualnych. </w:t>
            </w:r>
          </w:p>
          <w:p w14:paraId="4B189EF5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liczne błędy przekazuje w języku polskim lub angielskim informacje sformułowane w języku angielskim, a także przekazuje w języku angielskim informacje sformułowane w języku polskim.</w:t>
            </w:r>
          </w:p>
          <w:p w14:paraId="0A96EA55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A883BD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Przekazuje w języku angielskim informacje zawarte w materiałach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wizualnych, czasem popełniając błędy.</w:t>
            </w:r>
          </w:p>
          <w:p w14:paraId="0DD2C0BB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Przekazuje w języku polskim lub angielskim informacje sformułowane w języku angielskim, a także przekazuje w języku angielskim informacje sformułowane w języku polskim; popełnia dość liczne błędy. </w:t>
            </w:r>
          </w:p>
          <w:p w14:paraId="69387BF4" w14:textId="77777777" w:rsidR="001927C1" w:rsidRDefault="001927C1">
            <w:pPr>
              <w:ind w:left="272"/>
              <w:rPr>
                <w:rFonts w:ascii="Calibri" w:hAnsi="Calibri" w:cs="Calibri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F83E6C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Bez większego trudu przekazuje w języku angielskim informacje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zawarte w materiałach wizualnych.</w:t>
            </w:r>
          </w:p>
          <w:p w14:paraId="6C7F7598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polskim; popełnia drobne błędy.</w:t>
            </w:r>
          </w:p>
          <w:p w14:paraId="70CF498B" w14:textId="77777777" w:rsidR="001927C1" w:rsidRDefault="001927C1">
            <w:pPr>
              <w:rPr>
                <w:rFonts w:ascii="Calibri" w:hAnsi="Calibri" w:cs="Calibri"/>
              </w:rPr>
            </w:pP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45471D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Bez trudu przekazuje w języku angielskim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informacje zawarte w materiałach wizualnych.</w:t>
            </w:r>
          </w:p>
          <w:p w14:paraId="0BC619DA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Swobodnie i bezbłędnie lub niemal bezbłędnie przekazuje w języku polskim lub angielskim informacje sformułowane w języku angielskim, jak również przekazuje w języku angielskim informacje sformułowane w języku polskim.</w:t>
            </w:r>
          </w:p>
          <w:p w14:paraId="49DA6C67" w14:textId="77777777" w:rsidR="001927C1" w:rsidRDefault="001927C1">
            <w:pPr>
              <w:ind w:left="363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7D8BB3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Bez trudu przekazuje w języku angielskim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informacje zawarte w materiałach wizualnych.</w:t>
            </w:r>
          </w:p>
          <w:p w14:paraId="7A653B86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>Swobodnie i bezbłędnie  przekazuje w języku polskim lub angielskim informacje sformułowane w języku angielskim, jak również przekazuje w języku angielskim informacje sformułowane w języku polskim.</w:t>
            </w:r>
          </w:p>
        </w:tc>
      </w:tr>
    </w:tbl>
    <w:p w14:paraId="38C55767" w14:textId="77777777" w:rsidR="001927C1" w:rsidRDefault="001927C1">
      <w:pPr>
        <w:rPr>
          <w:rFonts w:ascii="Calibri" w:hAnsi="Calibri" w:cs="Calibri"/>
          <w:color w:val="FF0000"/>
        </w:rPr>
      </w:pPr>
    </w:p>
    <w:p w14:paraId="05B6E130" w14:textId="77777777" w:rsidR="001927C1" w:rsidRDefault="001927C1">
      <w:pPr>
        <w:rPr>
          <w:rFonts w:ascii="Calibri" w:hAnsi="Calibri" w:cs="Calibri"/>
          <w:color w:val="FF0000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1927C1" w14:paraId="46E9892D" w14:textId="77777777">
        <w:tc>
          <w:tcPr>
            <w:tcW w:w="12474" w:type="dxa"/>
            <w:shd w:val="clear" w:color="auto" w:fill="D9D9D9"/>
          </w:tcPr>
          <w:p w14:paraId="53E9AEF3" w14:textId="77777777" w:rsidR="001927C1" w:rsidRDefault="001927C1">
            <w:r>
              <w:rPr>
                <w:rFonts w:ascii="Calibri" w:hAnsi="Calibri" w:cs="Calibri"/>
                <w:b/>
              </w:rPr>
              <w:t>Rozdział 3 – Edukacja</w:t>
            </w:r>
          </w:p>
        </w:tc>
      </w:tr>
    </w:tbl>
    <w:p w14:paraId="08406894" w14:textId="77777777" w:rsidR="001927C1" w:rsidRDefault="001927C1">
      <w:pPr>
        <w:rPr>
          <w:rFonts w:ascii="Calibri" w:hAnsi="Calibri" w:cs="Calibri"/>
        </w:rPr>
      </w:pPr>
    </w:p>
    <w:tbl>
      <w:tblPr>
        <w:tblW w:w="0" w:type="auto"/>
        <w:tblInd w:w="-7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96"/>
        <w:gridCol w:w="2535"/>
        <w:gridCol w:w="2533"/>
        <w:gridCol w:w="2418"/>
        <w:gridCol w:w="2698"/>
        <w:gridCol w:w="2717"/>
      </w:tblGrid>
      <w:tr w:rsidR="001927C1" w14:paraId="768B24A9" w14:textId="77777777">
        <w:trPr>
          <w:trHeight w:val="534"/>
        </w:trPr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29F8B874" w14:textId="77777777" w:rsidR="001927C1" w:rsidRDefault="001927C1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5C906F1" w14:textId="77777777" w:rsidR="001927C1" w:rsidRDefault="001927C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950E"/>
          </w:tcPr>
          <w:p w14:paraId="4C1C2C5C" w14:textId="77777777" w:rsidR="001927C1" w:rsidRDefault="001927C1">
            <w:pPr>
              <w:tabs>
                <w:tab w:val="left" w:pos="226"/>
              </w:tabs>
              <w:ind w:left="226" w:hanging="1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OCENA DOPUSZCZAJĄCA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950E"/>
          </w:tcPr>
          <w:p w14:paraId="6FDE92F8" w14:textId="77777777" w:rsidR="001927C1" w:rsidRDefault="001927C1">
            <w:pPr>
              <w:tabs>
                <w:tab w:val="left" w:pos="226"/>
              </w:tabs>
              <w:ind w:left="226" w:hanging="1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OCENA DOSTATECZNA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950E"/>
          </w:tcPr>
          <w:p w14:paraId="48B93439" w14:textId="77777777" w:rsidR="001927C1" w:rsidRDefault="001927C1">
            <w:pPr>
              <w:tabs>
                <w:tab w:val="left" w:pos="226"/>
              </w:tabs>
              <w:ind w:left="226" w:hanging="1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OCENA DOBRA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950E"/>
          </w:tcPr>
          <w:p w14:paraId="04153990" w14:textId="77777777" w:rsidR="001927C1" w:rsidRDefault="001927C1">
            <w:pPr>
              <w:tabs>
                <w:tab w:val="left" w:pos="226"/>
              </w:tabs>
              <w:ind w:left="226" w:hanging="1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OCENA BARDZO DOBRA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950E"/>
          </w:tcPr>
          <w:p w14:paraId="3D4E0E66" w14:textId="77777777" w:rsidR="001927C1" w:rsidRDefault="001927C1">
            <w:pPr>
              <w:tabs>
                <w:tab w:val="left" w:pos="226"/>
              </w:tabs>
              <w:ind w:left="226" w:hanging="180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OCENA CELUJĄCA</w:t>
            </w:r>
          </w:p>
        </w:tc>
      </w:tr>
      <w:tr w:rsidR="001927C1" w14:paraId="22FA2977" w14:textId="77777777">
        <w:trPr>
          <w:trHeight w:val="534"/>
        </w:trPr>
        <w:tc>
          <w:tcPr>
            <w:tcW w:w="14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530A5DC8" w14:textId="77777777" w:rsidR="001927C1" w:rsidRDefault="001927C1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BC9B32" w14:textId="77777777" w:rsidR="001927C1" w:rsidRDefault="001927C1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Słabo zna i z trudem podaje nazwy pomieszczeń szkolnych, przedmiotów nauczania oraz przyborów szkolnych.</w:t>
            </w:r>
          </w:p>
          <w:p w14:paraId="119AA954" w14:textId="77777777" w:rsidR="001927C1" w:rsidRDefault="001927C1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Słabo zna słownictwo opisujące życie szkoły i zajęcia pozalekcyjne. </w:t>
            </w:r>
          </w:p>
          <w:p w14:paraId="755EBF06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Słabo zna i z trudem podaje wybrane czasowniki złożone (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cs="Calibri"/>
                <w:sz w:val="22"/>
                <w:szCs w:val="22"/>
              </w:rPr>
              <w:t>).</w:t>
            </w:r>
          </w:p>
          <w:p w14:paraId="4ED33C45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Słabo zna i z trudem podaje wybrane czasowniki nieregularne.</w:t>
            </w:r>
          </w:p>
          <w:p w14:paraId="18BBFCE8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Popełniając liczne błędy, buduje zdania w czasach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Past Continuous.</w:t>
            </w:r>
          </w:p>
          <w:p w14:paraId="7EE221F3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Słabo rozróżnia i zna zasady stosowania czasów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cs="Calibri"/>
                <w:sz w:val="22"/>
                <w:szCs w:val="22"/>
              </w:rPr>
              <w:t>oraz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Past Continuous;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popełnia liczne błędy posługując się nimi w wypowiedziach.</w:t>
            </w:r>
          </w:p>
          <w:p w14:paraId="443D6708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liczne błędy stosuje wybrane wyrażenia: przymiotniki z przyimkami oraz czasowniki z przyimkami.</w:t>
            </w:r>
          </w:p>
          <w:p w14:paraId="02A66C36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53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91FFFA" w14:textId="77777777" w:rsidR="001927C1" w:rsidRDefault="001927C1">
            <w:pPr>
              <w:numPr>
                <w:ilvl w:val="0"/>
                <w:numId w:val="3"/>
              </w:numPr>
              <w:tabs>
                <w:tab w:val="left" w:pos="272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Częściowo zna i umie podać nazwy pomieszczeń szkolnych, przedmiotów nauczania oraz przyborów szkolnych.</w:t>
            </w:r>
          </w:p>
          <w:p w14:paraId="0D15E1AF" w14:textId="77777777" w:rsidR="001927C1" w:rsidRDefault="001927C1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Popełnia dość liczne błędy podając słownictwo opisujące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życie szkoły i zajęcia pozalekcyjne. </w:t>
            </w:r>
          </w:p>
          <w:p w14:paraId="1B7FA21C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Częściowo zna i popełniając dość liczne błędy podaje wybrane czasowniki złożone (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cs="Calibri"/>
                <w:sz w:val="22"/>
                <w:szCs w:val="22"/>
              </w:rPr>
              <w:t>).</w:t>
            </w:r>
          </w:p>
          <w:p w14:paraId="0A7AD41B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Częściowo zna i podaje wybrane czasowniki nieregularne.</w:t>
            </w:r>
          </w:p>
          <w:p w14:paraId="2527D1AC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Buduje zdania w czasach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Past Continuous, </w:t>
            </w:r>
            <w:r>
              <w:rPr>
                <w:rFonts w:ascii="Calibri" w:hAnsi="Calibri" w:cs="Calibri"/>
                <w:sz w:val="22"/>
                <w:szCs w:val="22"/>
              </w:rPr>
              <w:t>popełniając dość liczne błędy.</w:t>
            </w:r>
          </w:p>
          <w:p w14:paraId="03A3805D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Częściowo rozróżnia i zna zasady stosowania czasów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cs="Calibri"/>
                <w:sz w:val="22"/>
                <w:szCs w:val="22"/>
              </w:rPr>
              <w:t>oraz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Past Continuous</w:t>
            </w:r>
            <w:r>
              <w:rPr>
                <w:rFonts w:ascii="Calibri" w:hAnsi="Calibri" w:cs="Calibri"/>
                <w:sz w:val="22"/>
                <w:szCs w:val="22"/>
              </w:rPr>
              <w:t>, nie zawsze poprawnie posługuje się nimi w wypowiedziach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.</w:t>
            </w:r>
          </w:p>
          <w:p w14:paraId="32803133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Czasem popełniając błędy. stosuje wybrane wyrażenia: przymiotniki z przyimkami oraz czasowniki z przyimkami.</w:t>
            </w:r>
          </w:p>
          <w:p w14:paraId="7AEC3AF4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9EA324" w14:textId="77777777" w:rsidR="001927C1" w:rsidRDefault="001927C1">
            <w:pPr>
              <w:numPr>
                <w:ilvl w:val="0"/>
                <w:numId w:val="3"/>
              </w:numPr>
              <w:tabs>
                <w:tab w:val="left" w:pos="272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Zna i z drobnymi błędami umie podać nazwy pomieszczeń szkolnych, przedmiotów nauczania oraz przyborów szkolnych.</w:t>
            </w:r>
          </w:p>
          <w:p w14:paraId="07E589B4" w14:textId="77777777" w:rsidR="001927C1" w:rsidRDefault="001927C1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Dobrze zna słownictwo opisujące życie szkoły i zajęcia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pozalekcyjne; popełnia nieliczne błędy. </w:t>
            </w:r>
          </w:p>
          <w:p w14:paraId="0BE067E8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 i podaje wymagane czasowniki złożone (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cs="Calibri"/>
                <w:sz w:val="22"/>
                <w:szCs w:val="22"/>
              </w:rPr>
              <w:t>), popełnia nieliczne błędy.</w:t>
            </w:r>
          </w:p>
          <w:p w14:paraId="3AFED485" w14:textId="77777777" w:rsidR="001927C1" w:rsidRDefault="001927C1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 wymagane czasowniki złożone (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cs="Calibri"/>
                <w:sz w:val="22"/>
                <w:szCs w:val="22"/>
              </w:rPr>
              <w:t>) i zazwyczaj poprawnie je stosuje.</w:t>
            </w:r>
          </w:p>
          <w:p w14:paraId="5D2BD6B8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Bez większego trudu i na ogół poprawnie buduje zdania w czasach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Past Continuous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5D939F7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Rozróżnia i zna zasady stosowania czasów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cs="Calibri"/>
                <w:sz w:val="22"/>
                <w:szCs w:val="22"/>
              </w:rPr>
              <w:t>oraz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Past Continuous</w:t>
            </w:r>
            <w:r>
              <w:rPr>
                <w:rFonts w:ascii="Calibri" w:hAnsi="Calibri" w:cs="Calibri"/>
                <w:sz w:val="22"/>
                <w:szCs w:val="22"/>
              </w:rPr>
              <w:t>, posługuje się nimi w wypowiedziach, popełniając drobne błędy.</w:t>
            </w:r>
          </w:p>
          <w:p w14:paraId="2991B2DE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Zna i poprawnie stosuje wymagane wyrażenia: przymiotniki z przyimkami oraz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czasowniki z przyimkami.</w:t>
            </w:r>
          </w:p>
          <w:p w14:paraId="5587A51F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69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D67220" w14:textId="77777777" w:rsidR="001927C1" w:rsidRDefault="001927C1">
            <w:pPr>
              <w:numPr>
                <w:ilvl w:val="0"/>
                <w:numId w:val="3"/>
              </w:numPr>
              <w:tabs>
                <w:tab w:val="left" w:pos="272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Swobodnie i bezbłędnie lub niemal bezbłędnie podaje nazwy pomieszczeń szkolnych, przedmiotów nauczania oraz przyborów szkolnych.</w:t>
            </w:r>
          </w:p>
          <w:p w14:paraId="70E5039F" w14:textId="77777777" w:rsidR="001927C1" w:rsidRDefault="001927C1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Swobodnie posługuje się słownictwem opisującym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życie szkoły i zajęcia pozalekcyjne. </w:t>
            </w:r>
          </w:p>
          <w:p w14:paraId="1CC8EE57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 i swobodnie podaje wymagane czasowniki złożone (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cs="Calibri"/>
                <w:sz w:val="22"/>
                <w:szCs w:val="22"/>
              </w:rPr>
              <w:t>).</w:t>
            </w:r>
          </w:p>
          <w:p w14:paraId="636C3195" w14:textId="77777777" w:rsidR="001927C1" w:rsidRDefault="001927C1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 i poprawnie stosuje wymagane czasowniki złożone (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cs="Calibri"/>
                <w:sz w:val="22"/>
                <w:szCs w:val="22"/>
              </w:rPr>
              <w:t>).</w:t>
            </w:r>
          </w:p>
          <w:p w14:paraId="48B700E3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 łatwością i poprawnie buduje zdania w czasach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Past Continuous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FA9E38D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Bezbłędnie lub niemal bezbłędnie stosuje w wypowiedziach zasady posługiwania się czasami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Past Simple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Past Continuous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38B5EF5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Swobodnie  stosuje wymagane wyrażenia: przymiotniki z przyimkami oraz czasowniki z przyimkami, błędy są pojedyncze.</w:t>
            </w:r>
          </w:p>
          <w:p w14:paraId="34C6A277" w14:textId="77777777" w:rsidR="001927C1" w:rsidRDefault="001927C1">
            <w:pPr>
              <w:ind w:left="363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537151" w14:textId="77777777" w:rsidR="001927C1" w:rsidRDefault="001927C1">
            <w:pPr>
              <w:numPr>
                <w:ilvl w:val="0"/>
                <w:numId w:val="3"/>
              </w:numPr>
              <w:tabs>
                <w:tab w:val="left" w:pos="27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Swobodnie i bezbłędnie podaje nazwy pomieszczeń szkolnych, przedmiotów nauczania oraz przyborów szkolnych.</w:t>
            </w:r>
          </w:p>
          <w:p w14:paraId="732F1234" w14:textId="77777777" w:rsidR="001927C1" w:rsidRDefault="001927C1">
            <w:pPr>
              <w:numPr>
                <w:ilvl w:val="0"/>
                <w:numId w:val="3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Swobodnie posługuje się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słownictwem opisującym życie szkoły i zajęcia pozalekcyjne. </w:t>
            </w:r>
          </w:p>
          <w:p w14:paraId="6FDA56AA" w14:textId="77777777" w:rsidR="001927C1" w:rsidRDefault="001927C1">
            <w:pPr>
              <w:numPr>
                <w:ilvl w:val="0"/>
                <w:numId w:val="3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 i swobodnie podaje wymagane czasowniki złożone (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cs="Calibri"/>
                <w:sz w:val="22"/>
                <w:szCs w:val="22"/>
              </w:rPr>
              <w:t>).</w:t>
            </w:r>
          </w:p>
          <w:p w14:paraId="263BA8AD" w14:textId="77777777" w:rsidR="001927C1" w:rsidRDefault="001927C1">
            <w:pPr>
              <w:numPr>
                <w:ilvl w:val="0"/>
                <w:numId w:val="3"/>
              </w:numPr>
              <w:tabs>
                <w:tab w:val="left" w:pos="226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 i poprawnie stosuje wymagane czasowniki złożone (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cs="Calibri"/>
                <w:sz w:val="22"/>
                <w:szCs w:val="22"/>
              </w:rPr>
              <w:t>).</w:t>
            </w:r>
          </w:p>
          <w:p w14:paraId="59C2C47F" w14:textId="77777777" w:rsidR="001927C1" w:rsidRDefault="001927C1">
            <w:pPr>
              <w:numPr>
                <w:ilvl w:val="0"/>
                <w:numId w:val="3"/>
              </w:numPr>
              <w:tabs>
                <w:tab w:val="left" w:pos="226"/>
                <w:tab w:val="left" w:pos="482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Z łatwością i bezbłędnie buduje zdania w czasach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Past Continuous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FF91933" w14:textId="77777777" w:rsidR="001927C1" w:rsidRDefault="001927C1">
            <w:pPr>
              <w:numPr>
                <w:ilvl w:val="0"/>
                <w:numId w:val="3"/>
              </w:numPr>
              <w:tabs>
                <w:tab w:val="left" w:pos="226"/>
                <w:tab w:val="left" w:pos="482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Bezbłędnie  stosuje w wypowiedziach zasady posługiwania się czasami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Past Simple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Past Continuous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24883EF" w14:textId="77777777" w:rsidR="001927C1" w:rsidRDefault="001927C1">
            <w:pPr>
              <w:numPr>
                <w:ilvl w:val="0"/>
                <w:numId w:val="3"/>
              </w:numPr>
              <w:tabs>
                <w:tab w:val="left" w:pos="226"/>
                <w:tab w:val="left" w:pos="482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sz w:val="22"/>
                <w:szCs w:val="22"/>
              </w:rPr>
              <w:t>Swobodnie  stosuje wymagane wyrażenia: przymiotniki z przyimkami oraz czasowniki z przyimkami.</w:t>
            </w:r>
          </w:p>
        </w:tc>
      </w:tr>
      <w:tr w:rsidR="001927C1" w14:paraId="39D670D5" w14:textId="77777777">
        <w:trPr>
          <w:trHeight w:val="533"/>
        </w:trPr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72157233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CB02AB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Słabo rozumie ogólny sens prostych wypowiedzi. </w:t>
            </w:r>
          </w:p>
          <w:p w14:paraId="76322293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Często popełnia błędy w wyszukiwaniu prostych informacji w wypowiedzi</w:t>
            </w:r>
          </w:p>
          <w:p w14:paraId="7C65540A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Mimo pomocy z dużą trudnością znajduje w wypowiedzi bardziej złożone informacje.</w:t>
            </w:r>
          </w:p>
          <w:p w14:paraId="5656008A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5F802E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Rozumie ogólny sens prostych wypowiedzi.</w:t>
            </w:r>
          </w:p>
          <w:p w14:paraId="36C53A94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Znajduje proste informacje w wypowiedzi, czasem popełniając błędy</w:t>
            </w:r>
          </w:p>
          <w:p w14:paraId="47651FC0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pewną trudnością znajduje w wypowiedzi bardziej złożone informacje.</w:t>
            </w:r>
          </w:p>
          <w:p w14:paraId="0D7FD661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50019B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Rozumie ogólny sens prostych i bardziej złożonych wypowiedzi. </w:t>
            </w:r>
          </w:p>
          <w:p w14:paraId="245A8442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Znajduje proste informacje w wypowiedzi.</w:t>
            </w:r>
          </w:p>
          <w:p w14:paraId="3F908FA6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większego trudu znajduje w wypowiedzi bardziej złożone informacje.</w:t>
            </w:r>
          </w:p>
          <w:p w14:paraId="27E3AB92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39D8D4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łatwością rozumie ogólny sens zarówno prostych, jak i złożonych wypowiedzi.</w:t>
            </w:r>
          </w:p>
          <w:p w14:paraId="1A402039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łatwością znajduje proste informacje w wypowiedzi.</w:t>
            </w:r>
          </w:p>
          <w:p w14:paraId="2920F111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trudu znajduje w wypowiedzi bardziej złożone informacje, błędy są pojedyncze.</w:t>
            </w:r>
          </w:p>
          <w:p w14:paraId="6FCCE227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0CEF3A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łatwością rozumie ogólny sens zarówno prostych, jak i złożonych wypowiedzi.</w:t>
            </w:r>
          </w:p>
          <w:p w14:paraId="65423DB0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łatwością znajduje proste informacje w wypowiedzi.</w:t>
            </w:r>
          </w:p>
          <w:p w14:paraId="39457CED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>Bez trudu znajduje w wypowiedzi bardziej złożone informacje.</w:t>
            </w:r>
          </w:p>
        </w:tc>
      </w:tr>
      <w:tr w:rsidR="001927C1" w14:paraId="1AE94C59" w14:textId="77777777">
        <w:trPr>
          <w:trHeight w:val="533"/>
        </w:trPr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72B361F5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C1F840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 trudności z rozumieniem ogólnego sensu prostych tekstów.</w:t>
            </w:r>
          </w:p>
          <w:p w14:paraId="3A5DA005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trudnością znajduje w tekście określone informacje.</w:t>
            </w:r>
          </w:p>
          <w:p w14:paraId="34D0A174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liczne błędy określa kontekst wypowiedzi pisemnej.</w:t>
            </w:r>
          </w:p>
          <w:p w14:paraId="42CEBD7A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Mimo pomocy, z trudnością rozpoznaje związki między poszczególnymi częściami tekstu.</w:t>
            </w:r>
          </w:p>
          <w:p w14:paraId="1047BF19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7AEA64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Najczęściej rozumie ogólny sens prostych tekstów.</w:t>
            </w:r>
          </w:p>
          <w:p w14:paraId="257EBCAC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Czasem popełniając błędy znajduje w tekście określone informacje.</w:t>
            </w:r>
          </w:p>
          <w:p w14:paraId="0A18CAC2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dość liczne błędy określa kontekst wypowiedzi pisemnej.</w:t>
            </w:r>
          </w:p>
          <w:p w14:paraId="742737C2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1F931207" w14:textId="77777777" w:rsidR="001927C1" w:rsidRDefault="001927C1">
            <w:pPr>
              <w:ind w:left="272"/>
              <w:rPr>
                <w:rFonts w:ascii="Calibri" w:hAnsi="Calibri" w:cs="Calibri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275674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Rozumie ogólny sens prostych tekstów.</w:t>
            </w:r>
          </w:p>
          <w:p w14:paraId="482C9E05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większego trudu znajduje w tekście określone informacje.</w:t>
            </w:r>
          </w:p>
          <w:p w14:paraId="72B705A6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drobne błędy określa kontekst wypowiedzi pisemnej.</w:t>
            </w:r>
          </w:p>
          <w:p w14:paraId="7260975B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Zazwyczaj poprawnie rozpoznaje związki między poszczególnymi częściami tekstu.</w:t>
            </w:r>
          </w:p>
          <w:p w14:paraId="7E9B672E" w14:textId="77777777" w:rsidR="001927C1" w:rsidRDefault="001927C1">
            <w:pPr>
              <w:ind w:left="318"/>
              <w:rPr>
                <w:rFonts w:ascii="Calibri" w:hAnsi="Calibri" w:cs="Calibri"/>
              </w:rPr>
            </w:pP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D249EC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trudu rozumie ogólny sens tekstu.</w:t>
            </w:r>
          </w:p>
          <w:p w14:paraId="606AA019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trudu znajduje w tekście określone informacje.</w:t>
            </w:r>
          </w:p>
          <w:p w14:paraId="758CD637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Bezbłędnie lub niemal bezbłędnie określa kontekst wypowiedzi pisemnej.</w:t>
            </w:r>
          </w:p>
          <w:p w14:paraId="3702F4D7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łatwością rozpoznaje związki między poszczególnymi częściami tekstu, błędy są pojedyncze.</w:t>
            </w:r>
          </w:p>
          <w:p w14:paraId="0777B580" w14:textId="77777777" w:rsidR="001927C1" w:rsidRDefault="001927C1">
            <w:pPr>
              <w:ind w:left="363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7A975D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trudu rozumie ogólny sens tekstu.</w:t>
            </w:r>
          </w:p>
          <w:p w14:paraId="780D9689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trudu znajduje w tekście określone informacje.</w:t>
            </w:r>
          </w:p>
          <w:p w14:paraId="3C54F81C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Bezbłędnie określa kontekst wypowiedzi pisemnej.</w:t>
            </w:r>
          </w:p>
          <w:p w14:paraId="22BF2B35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>Z łatwością rozpoznaje związki między poszczególnymi częściami tekstu.</w:t>
            </w:r>
          </w:p>
        </w:tc>
      </w:tr>
      <w:tr w:rsidR="001927C1" w14:paraId="74577541" w14:textId="77777777">
        <w:trPr>
          <w:trHeight w:val="533"/>
        </w:trPr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0322BFBD" w14:textId="77777777" w:rsidR="001927C1" w:rsidRDefault="001927C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225B1F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Tworzy proste wypowiedzi ustne popełniając liczne błędy: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pozalekcyjnych; liczne błędy zaburzają komunikację.</w:t>
            </w:r>
          </w:p>
          <w:p w14:paraId="2C0EAD93" w14:textId="77777777" w:rsidR="001927C1" w:rsidRDefault="001927C1">
            <w:pPr>
              <w:ind w:left="46"/>
              <w:rPr>
                <w:rFonts w:ascii="Calibri" w:hAnsi="Calibri" w:cs="Calibri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25ADCE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pewnym trudem tworzy proste wypowiedzi ustne: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pozalekcyjnych; błędy czasem zaburzają komunikację.</w:t>
            </w:r>
          </w:p>
          <w:p w14:paraId="228983AA" w14:textId="77777777" w:rsidR="001927C1" w:rsidRDefault="001927C1">
            <w:pPr>
              <w:ind w:left="46"/>
              <w:rPr>
                <w:rFonts w:ascii="Calibri" w:hAnsi="Calibri" w:cs="Calibri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8CE3B5" w14:textId="77777777" w:rsidR="001927C1" w:rsidRDefault="001927C1">
            <w:pPr>
              <w:numPr>
                <w:ilvl w:val="0"/>
                <w:numId w:val="3"/>
              </w:numPr>
              <w:tabs>
                <w:tab w:val="left" w:pos="318"/>
              </w:tabs>
              <w:ind w:left="31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Tworzy proste wypowiedzi ustne, popełniając błędy na ogół niezaburzające komunikacji: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pozalekcyjnych.</w:t>
            </w:r>
          </w:p>
          <w:p w14:paraId="08084D28" w14:textId="77777777" w:rsidR="001927C1" w:rsidRDefault="001927C1">
            <w:pPr>
              <w:ind w:left="318"/>
              <w:rPr>
                <w:rFonts w:ascii="Calibri" w:hAnsi="Calibri" w:cs="Calibri"/>
              </w:rPr>
            </w:pP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84A610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Swobodnie tworzy proste i bardziej złożone wypowiedzi ustne, ewentualne drobne błędy nie zaburzają komunikacji: opisuje szkołę, jej pomieszczenia oraz przybory szkolne; przedstawia fakty odnosząc się do uczenia się i życia szkoły; przedstawia intencje i marzenia dotyczące planowanej wycieczki szkolnej, wyraża i uzasadnia swoje opinie na temat przedmiotów szkolnych, życia szkoły oraz zajęć pozalekcyjnych, błędy są pojedyncze.</w:t>
            </w:r>
          </w:p>
          <w:p w14:paraId="18E385F0" w14:textId="77777777" w:rsidR="001927C1" w:rsidRDefault="001927C1">
            <w:pPr>
              <w:ind w:left="22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95FEA8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>Swobodnie tworzy proste i bardziej złożone wypowiedzi ustne: opisuje szkołę, jej pomieszczenia oraz przybory szkolne; przedstawia fakty odnosząc się do uczenia się i życia szkoły; przedstawia intencje i marzenia dotyczące planowanej wycieczki szkolnej, wyraża i uzasadnia swoje opinie na temat przedmiotów szkolnych, życia szkoły oraz zajęć pozalekcyjnych.</w:t>
            </w:r>
          </w:p>
        </w:tc>
      </w:tr>
      <w:tr w:rsidR="001927C1" w14:paraId="0F21E019" w14:textId="77777777">
        <w:trPr>
          <w:trHeight w:val="269"/>
        </w:trPr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5A3A3320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C83DDA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Mimo pomocy popełnia liczne błędy zakłócające komunikację, tworzy bardzo proste wypowiedzi pisemne: opowiada o czynnościach z przeszłości, relacjonując wycieczkę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6DF984E5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liczne błędy pisze e-mail na temat wycieczki szkolnej.</w:t>
            </w:r>
          </w:p>
          <w:p w14:paraId="186C47F2" w14:textId="77777777" w:rsidR="001927C1" w:rsidRDefault="001927C1">
            <w:pPr>
              <w:ind w:left="22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10C10B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Tworzy, sam lub z pomocą nauczyciela, bardzo proste wypowiedzi pisemne: opowiada o czynnościach z przeszłości, relacjonując wycieczkę szkolną; przedstawia fakty z teraźniejszości i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przeszłości odnosząc się do uczenia się, życia szkoły, zajęć pozalekcyjnych; opisuje swoje upodobania odnośnie zajęć szkolnych i pozaszkolnych; wyraża i uzasadnia opinie na temat szkoły i przedmiotów szkolnych; popełnia dość liczne błędy.</w:t>
            </w:r>
          </w:p>
          <w:p w14:paraId="56CA8A54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dość liczne błędy pisze e-mail na temat wycieczki szkolnej.</w:t>
            </w:r>
          </w:p>
          <w:p w14:paraId="33298F5C" w14:textId="77777777" w:rsidR="001927C1" w:rsidRDefault="001927C1">
            <w:pPr>
              <w:ind w:left="272"/>
              <w:rPr>
                <w:rFonts w:ascii="Calibri" w:hAnsi="Calibri" w:cs="Calibri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6D83E7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Popełniając nieliczne w zasadzie niezakłócające komunikacji błędy, tworzy samodzielnie krótkie wypowiedzi pisemne: opowiada o czynnościach z przeszłości, relacjonując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706A19B2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nieliczne błędy pisze e-mail na temat wycieczki szkolnej.</w:t>
            </w:r>
          </w:p>
          <w:p w14:paraId="3168A745" w14:textId="77777777" w:rsidR="001927C1" w:rsidRDefault="001927C1">
            <w:pPr>
              <w:ind w:left="318"/>
              <w:rPr>
                <w:rFonts w:ascii="Calibri" w:hAnsi="Calibri" w:cs="Calibri"/>
              </w:rPr>
            </w:pP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E5C13C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Samodzielnie, stosując bogate słownictwo tworzy krótkie i bardziej złożone wypowiedzi pisemne: opowiada o czynnościach z przeszłości, relacjonując wycieczkę szkolną; przedstawia fakty z teraźniejszości i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przeszłości odnosząc się do uczenia się, życia szkoły, zajęć pozalekcyjnych; opisuje swoje upodobania odnośnie zajęć szkolnych i pozaszkolnych; wyraża i uzasadnia opinie na temat szkoły i przedmiotów szkolnych, błędy są pojedyncze.</w:t>
            </w:r>
          </w:p>
          <w:p w14:paraId="0732D2FF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Stosując urozmaicone słownictwo i struktury pisze e-mail na temat wycieczki szkolnej; ewentualne sporadyczne błędy nie zakłócają komunikacji.</w:t>
            </w:r>
          </w:p>
          <w:p w14:paraId="43D53CF4" w14:textId="77777777" w:rsidR="001927C1" w:rsidRDefault="001927C1">
            <w:pPr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903EF2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Samodzielnie, stosując bogate słownictwo tworzy krótkie i bardziej złożone wypowiedzi pisemne: opowiada o czynnościach z przeszłości, relacjonując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46CBAFBE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>Stosując urozmaicone słownictwo i struktury pisze e-mail na temat wycieczki szkolnej.</w:t>
            </w:r>
          </w:p>
        </w:tc>
      </w:tr>
      <w:tr w:rsidR="001927C1" w14:paraId="71297431" w14:textId="77777777">
        <w:trPr>
          <w:trHeight w:val="533"/>
        </w:trPr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219ECAEB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DB56CF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Reaguje w prostych sytuacjach, popełniając błędy zakłócające komunikację: uzyskuje oraz przekazuje informacje i wyjaśnienia odnośnie przedmiotów nauczania, uczenia się,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życia szkoły i zajęć pozalekcyjnych; wyraża swoje upodobania i pragnienia dotyczące uczenia się, przedmiotów, zajęć pozalekcyjnych i wycieczek szkolnych; wyraża swoje opinie dotyczące szkoły, pyta o opinie, zgadza się lub nie zgadza z opiniami innych.</w:t>
            </w:r>
          </w:p>
          <w:p w14:paraId="709E414D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3C1BB7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Reaguje w prostych sytuacjach, czasem popełniając błędy: uzyskuje oraz przekazuje informacje i wyjaśnienia odnośnie przedmiotów nauczania, uczenia się, życia szkoły i zajęć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pozalekcyjnych; wyraża swoje upodobania i pragnienia dotyczące uczenia się, przedmiotów, zajęć pozalekcyjnych i wycieczek szkolnych; wyraża swoje opinie dotyczące szkoły, pyta o opinie, zgadza się lub nie zgadza z opiniami innych.</w:t>
            </w:r>
          </w:p>
          <w:p w14:paraId="56FFEEF5" w14:textId="77777777" w:rsidR="001927C1" w:rsidRDefault="001927C1">
            <w:pPr>
              <w:ind w:left="272"/>
              <w:rPr>
                <w:rFonts w:ascii="Calibri" w:hAnsi="Calibri" w:cs="Calibri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7EFEAE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Popełniając nieliczne błędy, reaguje w prostych i złożonych sytuacjach: uzyskuje oraz przekazuje informacje i wyjaśnienia odnośnie przedmiotów nauczania, uczenia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14:paraId="29FD233E" w14:textId="77777777" w:rsidR="001927C1" w:rsidRDefault="001927C1">
            <w:pPr>
              <w:ind w:left="318"/>
              <w:rPr>
                <w:rFonts w:ascii="Calibri" w:hAnsi="Calibri" w:cs="Calibri"/>
              </w:rPr>
            </w:pP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3DC6AE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Swobodnie reaguje w prostych i złożonych sytuacjach: uzyskuje oraz przekazuje informacje i wyjaśnienia odnośnie przedmiotów nauczania, uczenia się, życia szkoły i zajęć pozalekcyjnych; wyraża swoje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upodobania i pragnienia dotyczące uczenia się, przedmiotów, zajęć pozalekcyjnych i wycieczek szkolnych; wyraża swoje opinie dotyczące szkoły; pyta o opinie, zgadza się lub nie zgadza z opiniami innych, błędy są pojedyncze.</w:t>
            </w:r>
          </w:p>
          <w:p w14:paraId="2FFBF427" w14:textId="77777777" w:rsidR="001927C1" w:rsidRDefault="001927C1">
            <w:pPr>
              <w:ind w:left="363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D24838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Swobodnie reaguje w prostych i złożonych sytuacjach: uzyskuje oraz przekazuje informacje i wyjaśnienia odnośnie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przedmiotów nauczania, uczenia 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</w:tc>
      </w:tr>
      <w:tr w:rsidR="001927C1" w14:paraId="001FE8A6" w14:textId="77777777">
        <w:trPr>
          <w:trHeight w:val="269"/>
        </w:trPr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5E5B72B6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4C9425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Przekazuje w języku angielskim informacje zawarte w materiałach wizualnych, popełniając liczne błędy.</w:t>
            </w:r>
          </w:p>
          <w:p w14:paraId="15DC3C17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 trudnością popełniając liczne błędy przekazuje w języku polskim lub angielskim informacje sformułowane w języku angielskim, jak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również przekazuje w języku angielskim informacje sformułowane w języku polskim.</w:t>
            </w:r>
          </w:p>
          <w:p w14:paraId="3CFA0085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F2B0B4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4271C0AF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Popełniając dość liczne błędy przekazuje w języku polskim lub angielskim informacje sformułowane w języku angielskim, jak również przekazuje w języku angielskim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informacje sformułowane w języku polskim.</w:t>
            </w:r>
          </w:p>
          <w:p w14:paraId="20F9C481" w14:textId="77777777" w:rsidR="001927C1" w:rsidRDefault="001927C1">
            <w:pPr>
              <w:ind w:left="272"/>
              <w:rPr>
                <w:rFonts w:ascii="Calibri" w:hAnsi="Calibri" w:cs="Calibri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F454EB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406A7CDC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 ogół poprawnie przekazuje w języku polskim lub angielskim informacje sformułowane w języku angielskim, jak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również przekazuje w języku angielskim informacje sformułowane w języku polskim.</w:t>
            </w:r>
          </w:p>
          <w:p w14:paraId="5044D452" w14:textId="77777777" w:rsidR="001927C1" w:rsidRDefault="001927C1">
            <w:pPr>
              <w:rPr>
                <w:rFonts w:ascii="Calibri" w:hAnsi="Calibri" w:cs="Calibri"/>
              </w:rPr>
            </w:pP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9223CE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Bez trudu przekazuje w języku angielskim informacje zawarte w materiałach wizualnych.</w:t>
            </w:r>
          </w:p>
          <w:p w14:paraId="307483C2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 łatwością przekazuje w języku polskim lub angielskim informacje sformułowane w języku angielskim, jak również przekazuje w języku angielskim informacje sformułowane w języku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polskim, błędy są pojedyncze.</w:t>
            </w:r>
          </w:p>
          <w:p w14:paraId="00EF6EF0" w14:textId="77777777" w:rsidR="001927C1" w:rsidRDefault="001927C1">
            <w:pPr>
              <w:ind w:left="363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7FAF45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Bez trudu przekazuje w języku angielskim informacje zawarte w materiałach wizualnych.</w:t>
            </w:r>
          </w:p>
          <w:p w14:paraId="4973F236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 xml:space="preserve">Z łatwością przekazuje w języku polskim lub angielskim informacje sformułowane w języku angielskim,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jak również przekazuje w języku angielskim informacje sformułowane w języku polskim.</w:t>
            </w:r>
          </w:p>
        </w:tc>
      </w:tr>
    </w:tbl>
    <w:p w14:paraId="632CD26A" w14:textId="77777777" w:rsidR="001927C1" w:rsidRDefault="001927C1">
      <w:pPr>
        <w:rPr>
          <w:rFonts w:ascii="Calibri" w:hAnsi="Calibri" w:cs="Calibri"/>
        </w:rPr>
      </w:pPr>
    </w:p>
    <w:p w14:paraId="4991097F" w14:textId="77777777" w:rsidR="001927C1" w:rsidRDefault="001927C1">
      <w:pPr>
        <w:rPr>
          <w:rFonts w:ascii="Calibri" w:hAnsi="Calibri" w:cs="Calibri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1927C1" w14:paraId="3D7E8455" w14:textId="77777777">
        <w:tc>
          <w:tcPr>
            <w:tcW w:w="12474" w:type="dxa"/>
            <w:shd w:val="clear" w:color="auto" w:fill="D9D9D9"/>
          </w:tcPr>
          <w:p w14:paraId="5C261EF5" w14:textId="77777777" w:rsidR="001927C1" w:rsidRDefault="001927C1">
            <w:r>
              <w:rPr>
                <w:rFonts w:ascii="Calibri" w:hAnsi="Calibri" w:cs="Calibri"/>
                <w:b/>
              </w:rPr>
              <w:t>Rozdział 4 – Praca</w:t>
            </w:r>
          </w:p>
        </w:tc>
      </w:tr>
    </w:tbl>
    <w:p w14:paraId="39A776DD" w14:textId="77777777" w:rsidR="001927C1" w:rsidRDefault="001927C1">
      <w:pPr>
        <w:rPr>
          <w:rFonts w:ascii="Calibri" w:hAnsi="Calibri" w:cs="Calibri"/>
        </w:rPr>
      </w:pPr>
    </w:p>
    <w:tbl>
      <w:tblPr>
        <w:tblW w:w="0" w:type="auto"/>
        <w:tblInd w:w="-7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96"/>
        <w:gridCol w:w="2535"/>
        <w:gridCol w:w="2533"/>
        <w:gridCol w:w="2418"/>
        <w:gridCol w:w="2698"/>
        <w:gridCol w:w="2717"/>
      </w:tblGrid>
      <w:tr w:rsidR="001927C1" w14:paraId="574261B8" w14:textId="77777777">
        <w:trPr>
          <w:trHeight w:val="534"/>
        </w:trPr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6887C8C9" w14:textId="77777777" w:rsidR="001927C1" w:rsidRDefault="001927C1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C2EB251" w14:textId="77777777" w:rsidR="001927C1" w:rsidRDefault="001927C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950E"/>
          </w:tcPr>
          <w:p w14:paraId="667BAB75" w14:textId="77777777" w:rsidR="001927C1" w:rsidRDefault="001927C1">
            <w:pPr>
              <w:tabs>
                <w:tab w:val="left" w:pos="226"/>
              </w:tabs>
              <w:ind w:left="226" w:hanging="1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OCENA DOPUSZCZAJĄCA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950E"/>
          </w:tcPr>
          <w:p w14:paraId="316DA622" w14:textId="77777777" w:rsidR="001927C1" w:rsidRDefault="001927C1">
            <w:pPr>
              <w:tabs>
                <w:tab w:val="left" w:pos="226"/>
              </w:tabs>
              <w:ind w:left="226" w:hanging="1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OCENA DOSTATECZNA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950E"/>
          </w:tcPr>
          <w:p w14:paraId="568B3F24" w14:textId="77777777" w:rsidR="001927C1" w:rsidRDefault="001927C1">
            <w:pPr>
              <w:tabs>
                <w:tab w:val="left" w:pos="226"/>
              </w:tabs>
              <w:ind w:left="226" w:hanging="1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OCENA DOBRA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950E"/>
          </w:tcPr>
          <w:p w14:paraId="37022B49" w14:textId="77777777" w:rsidR="001927C1" w:rsidRDefault="001927C1">
            <w:pPr>
              <w:tabs>
                <w:tab w:val="left" w:pos="226"/>
              </w:tabs>
              <w:ind w:left="226" w:hanging="1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OCENA BARDZO DOBRA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950E"/>
          </w:tcPr>
          <w:p w14:paraId="694355E0" w14:textId="77777777" w:rsidR="001927C1" w:rsidRDefault="001927C1">
            <w:pPr>
              <w:tabs>
                <w:tab w:val="left" w:pos="226"/>
              </w:tabs>
              <w:ind w:left="226" w:hanging="180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OCENA CELUJĄCA</w:t>
            </w:r>
          </w:p>
        </w:tc>
      </w:tr>
      <w:tr w:rsidR="001927C1" w14:paraId="4457AFD8" w14:textId="77777777">
        <w:trPr>
          <w:trHeight w:val="534"/>
        </w:trPr>
        <w:tc>
          <w:tcPr>
            <w:tcW w:w="14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28ABA68A" w14:textId="77777777" w:rsidR="001927C1" w:rsidRDefault="001927C1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4" w:space="0" w:color="00000A"/>
              <w:bottom w:val="single" w:sz="4" w:space="0" w:color="000080"/>
            </w:tcBorders>
            <w:shd w:val="clear" w:color="auto" w:fill="auto"/>
          </w:tcPr>
          <w:p w14:paraId="5C20B5AD" w14:textId="77777777" w:rsidR="001927C1" w:rsidRDefault="001927C1">
            <w:pPr>
              <w:numPr>
                <w:ilvl w:val="0"/>
                <w:numId w:val="4"/>
              </w:numPr>
              <w:tabs>
                <w:tab w:val="left" w:pos="226"/>
              </w:tabs>
              <w:ind w:left="226" w:hanging="2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Słabo zna i z trudem podaje nazwy popularnych zawodów i związanych z nimi czynności.</w:t>
            </w:r>
          </w:p>
          <w:p w14:paraId="6DE69ADE" w14:textId="77777777" w:rsidR="001927C1" w:rsidRDefault="001927C1">
            <w:pPr>
              <w:numPr>
                <w:ilvl w:val="0"/>
                <w:numId w:val="4"/>
              </w:numPr>
              <w:tabs>
                <w:tab w:val="left" w:pos="226"/>
              </w:tabs>
              <w:ind w:left="226" w:hanging="2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Słabo zna i z trudem stosuje słownictwo opisujące miejsce i warunki pracy.</w:t>
            </w:r>
          </w:p>
          <w:p w14:paraId="42D01B81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Popełniając liczne błędy, buduje zdania w czasach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Present Perfect.</w:t>
            </w:r>
          </w:p>
          <w:p w14:paraId="44BBEA39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Słabo rozróżnia i zna zasady stosowania czasów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cs="Calibri"/>
                <w:sz w:val="22"/>
                <w:szCs w:val="22"/>
              </w:rPr>
              <w:t>oraz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Present Perfect;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popełnia liczne błędy posługując się nimi w wypowiedziach.</w:t>
            </w:r>
          </w:p>
          <w:p w14:paraId="781555AF" w14:textId="77777777" w:rsidR="001927C1" w:rsidRDefault="001927C1">
            <w:pPr>
              <w:numPr>
                <w:ilvl w:val="0"/>
                <w:numId w:val="4"/>
              </w:numPr>
              <w:tabs>
                <w:tab w:val="left" w:pos="226"/>
                <w:tab w:val="left" w:pos="318"/>
                <w:tab w:val="left" w:pos="431"/>
              </w:tabs>
              <w:ind w:left="226" w:hanging="2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Słabo zna i popełniając liczne błędy używa zaimków nieokreślonych.</w:t>
            </w:r>
          </w:p>
          <w:p w14:paraId="658517A1" w14:textId="77777777" w:rsidR="001927C1" w:rsidRDefault="001927C1">
            <w:pPr>
              <w:numPr>
                <w:ilvl w:val="0"/>
                <w:numId w:val="6"/>
              </w:numPr>
              <w:tabs>
                <w:tab w:val="left" w:pos="318"/>
              </w:tabs>
              <w:ind w:left="318" w:hanging="31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Często popełniając błędy, stosuje przymiotniki z końcówką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–ed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lub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–ing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DE85B79" w14:textId="77777777" w:rsidR="001927C1" w:rsidRDefault="001927C1">
            <w:pPr>
              <w:ind w:left="318"/>
              <w:rPr>
                <w:rFonts w:ascii="Calibri" w:hAnsi="Calibri" w:cs="Calibri"/>
              </w:rPr>
            </w:pPr>
          </w:p>
        </w:tc>
        <w:tc>
          <w:tcPr>
            <w:tcW w:w="2533" w:type="dxa"/>
            <w:tcBorders>
              <w:left w:val="single" w:sz="4" w:space="0" w:color="00000A"/>
              <w:bottom w:val="single" w:sz="4" w:space="0" w:color="000080"/>
            </w:tcBorders>
            <w:shd w:val="clear" w:color="auto" w:fill="auto"/>
          </w:tcPr>
          <w:p w14:paraId="1609FE96" w14:textId="77777777" w:rsidR="001927C1" w:rsidRDefault="001927C1">
            <w:pPr>
              <w:numPr>
                <w:ilvl w:val="0"/>
                <w:numId w:val="6"/>
              </w:numPr>
              <w:tabs>
                <w:tab w:val="left" w:pos="318"/>
              </w:tabs>
              <w:ind w:left="318" w:hanging="31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Częściowo zna i podaje nazwy popularnych zawodów i związanych z nimi czynności, czasem popełniając błędy.</w:t>
            </w:r>
          </w:p>
          <w:p w14:paraId="18787ADD" w14:textId="77777777" w:rsidR="001927C1" w:rsidRDefault="001927C1">
            <w:pPr>
              <w:numPr>
                <w:ilvl w:val="0"/>
                <w:numId w:val="5"/>
              </w:numPr>
              <w:tabs>
                <w:tab w:val="left" w:pos="272"/>
                <w:tab w:val="left" w:pos="318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Częściowo zna słownictwo opisujące miejsce i warunki pracy, czasem popełnia błędy.</w:t>
            </w:r>
          </w:p>
          <w:p w14:paraId="610E36DE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Buduje zdania w czasach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Present Perfect, </w:t>
            </w:r>
            <w:r>
              <w:rPr>
                <w:rFonts w:ascii="Calibri" w:hAnsi="Calibri" w:cs="Calibri"/>
                <w:sz w:val="22"/>
                <w:szCs w:val="22"/>
              </w:rPr>
              <w:t>popełniając dość liczne błędy.</w:t>
            </w:r>
          </w:p>
          <w:p w14:paraId="795BC088" w14:textId="77777777" w:rsidR="001927C1" w:rsidRDefault="001927C1">
            <w:pPr>
              <w:numPr>
                <w:ilvl w:val="0"/>
                <w:numId w:val="6"/>
              </w:numPr>
              <w:tabs>
                <w:tab w:val="left" w:pos="318"/>
                <w:tab w:val="left" w:pos="431"/>
              </w:tabs>
              <w:ind w:left="318" w:hanging="31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Częściowo rozróżnia i zna zasady stosowania czasów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lastRenderedPageBreak/>
              <w:t xml:space="preserve">Past Simple </w:t>
            </w:r>
            <w:r>
              <w:rPr>
                <w:rFonts w:ascii="Calibri" w:hAnsi="Calibri" w:cs="Calibri"/>
                <w:sz w:val="22"/>
                <w:szCs w:val="22"/>
              </w:rPr>
              <w:t>oraz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Present Perfect,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nie zawsze poprawnie posługuje się nimi w wypowiedziach.</w:t>
            </w:r>
          </w:p>
          <w:p w14:paraId="4FF61219" w14:textId="77777777" w:rsidR="001927C1" w:rsidRDefault="001927C1">
            <w:pPr>
              <w:numPr>
                <w:ilvl w:val="0"/>
                <w:numId w:val="6"/>
              </w:numPr>
              <w:tabs>
                <w:tab w:val="left" w:pos="318"/>
                <w:tab w:val="left" w:pos="431"/>
              </w:tabs>
              <w:ind w:left="318" w:hanging="31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Częściowo zna zaimki nieokreślone i nie zawsze poprawnie ich używa.</w:t>
            </w:r>
          </w:p>
          <w:p w14:paraId="2E212A1E" w14:textId="77777777" w:rsidR="001927C1" w:rsidRDefault="001927C1">
            <w:pPr>
              <w:numPr>
                <w:ilvl w:val="0"/>
                <w:numId w:val="6"/>
              </w:numPr>
              <w:tabs>
                <w:tab w:val="left" w:pos="318"/>
              </w:tabs>
              <w:ind w:left="318" w:hanging="31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Czasem popełniając błędy stosuje przymiotniki z końcówką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–ed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lub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–ing.</w:t>
            </w:r>
          </w:p>
          <w:p w14:paraId="49597CFE" w14:textId="77777777" w:rsidR="001927C1" w:rsidRDefault="001927C1">
            <w:pPr>
              <w:ind w:left="318"/>
              <w:rPr>
                <w:rFonts w:ascii="Calibri" w:hAnsi="Calibri" w:cs="Calibri"/>
              </w:rPr>
            </w:pPr>
          </w:p>
        </w:tc>
        <w:tc>
          <w:tcPr>
            <w:tcW w:w="2418" w:type="dxa"/>
            <w:tcBorders>
              <w:left w:val="single" w:sz="4" w:space="0" w:color="00000A"/>
              <w:bottom w:val="single" w:sz="4" w:space="0" w:color="000080"/>
            </w:tcBorders>
            <w:shd w:val="clear" w:color="auto" w:fill="auto"/>
          </w:tcPr>
          <w:p w14:paraId="091CE9AE" w14:textId="77777777" w:rsidR="001927C1" w:rsidRDefault="001927C1">
            <w:pPr>
              <w:numPr>
                <w:ilvl w:val="0"/>
                <w:numId w:val="6"/>
              </w:numPr>
              <w:tabs>
                <w:tab w:val="left" w:pos="318"/>
              </w:tabs>
              <w:ind w:left="318" w:hanging="31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W większości zna i poprawnie stosuje nazwy popularnych zawodów i związanych z nimi czynności.</w:t>
            </w:r>
          </w:p>
          <w:p w14:paraId="353D5DAD" w14:textId="77777777" w:rsidR="001927C1" w:rsidRDefault="001927C1">
            <w:pPr>
              <w:numPr>
                <w:ilvl w:val="0"/>
                <w:numId w:val="6"/>
              </w:numPr>
              <w:tabs>
                <w:tab w:val="left" w:pos="318"/>
              </w:tabs>
              <w:ind w:left="318" w:hanging="31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 i stosuje popełniając nieliczne błędy słownictwo opisujące miejsce i warunki pracy.</w:t>
            </w:r>
          </w:p>
          <w:p w14:paraId="0E3F88CC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Bez większego trudu i na ogół poprawnie buduje zdania w czasach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Present Perfect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66FB082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Rozróżnia i zna zasady stosowania czasów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cs="Calibri"/>
                <w:sz w:val="22"/>
                <w:szCs w:val="22"/>
              </w:rPr>
              <w:t>oraz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Present Perfect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posługuje się nimi w wypowiedziach, popełniając drobne błędy.</w:t>
            </w:r>
          </w:p>
          <w:p w14:paraId="75D3401E" w14:textId="77777777" w:rsidR="001927C1" w:rsidRDefault="001927C1">
            <w:pPr>
              <w:numPr>
                <w:ilvl w:val="0"/>
                <w:numId w:val="6"/>
              </w:numPr>
              <w:tabs>
                <w:tab w:val="left" w:pos="318"/>
                <w:tab w:val="left" w:pos="431"/>
              </w:tabs>
              <w:ind w:left="318" w:hanging="31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 i przeważnie poprawnie używa zaimków nieokreślonych.</w:t>
            </w:r>
          </w:p>
          <w:p w14:paraId="444FB762" w14:textId="77777777" w:rsidR="001927C1" w:rsidRDefault="001927C1">
            <w:pPr>
              <w:numPr>
                <w:ilvl w:val="0"/>
                <w:numId w:val="6"/>
              </w:numPr>
              <w:tabs>
                <w:tab w:val="left" w:pos="318"/>
              </w:tabs>
              <w:ind w:left="318" w:hanging="31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Zna i na ogół poprawnie stosuje przymiotniki z końcówką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–ed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lub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–ing.</w:t>
            </w:r>
          </w:p>
          <w:p w14:paraId="413B0770" w14:textId="77777777" w:rsidR="001927C1" w:rsidRDefault="001927C1">
            <w:pPr>
              <w:ind w:left="318"/>
              <w:rPr>
                <w:rFonts w:ascii="Calibri" w:hAnsi="Calibri" w:cs="Calibri"/>
              </w:rPr>
            </w:pPr>
          </w:p>
        </w:tc>
        <w:tc>
          <w:tcPr>
            <w:tcW w:w="2698" w:type="dxa"/>
            <w:tcBorders>
              <w:left w:val="single" w:sz="4" w:space="0" w:color="00000A"/>
              <w:bottom w:val="single" w:sz="4" w:space="0" w:color="000080"/>
            </w:tcBorders>
            <w:shd w:val="clear" w:color="auto" w:fill="auto"/>
          </w:tcPr>
          <w:p w14:paraId="10992F8E" w14:textId="77777777" w:rsidR="001927C1" w:rsidRDefault="001927C1">
            <w:pPr>
              <w:numPr>
                <w:ilvl w:val="0"/>
                <w:numId w:val="6"/>
              </w:numPr>
              <w:tabs>
                <w:tab w:val="left" w:pos="318"/>
              </w:tabs>
              <w:ind w:left="318" w:hanging="31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Zna i poprawnie stosuje nazwy popularnych zawodów i związanych z nimi czynności.</w:t>
            </w:r>
          </w:p>
          <w:p w14:paraId="5FC20239" w14:textId="77777777" w:rsidR="001927C1" w:rsidRDefault="001927C1">
            <w:pPr>
              <w:numPr>
                <w:ilvl w:val="0"/>
                <w:numId w:val="6"/>
              </w:numPr>
              <w:tabs>
                <w:tab w:val="left" w:pos="318"/>
              </w:tabs>
              <w:ind w:left="318" w:hanging="31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 i poprawnie stosuje słownictwo opisujące miejsce i warunki pracy, błędy są pojedyncze.</w:t>
            </w:r>
          </w:p>
          <w:p w14:paraId="30DC21EB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 łatwością i poprawnie buduje zdania w czasach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Present Perfect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80E0CB7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Bezbłędnie lub niemal bezbłędnie stosuje w wypowiedziach zasady posługiwania się czasami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Past Simple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Present Perfect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E0A81E1" w14:textId="77777777" w:rsidR="001927C1" w:rsidRDefault="001927C1">
            <w:pPr>
              <w:numPr>
                <w:ilvl w:val="0"/>
                <w:numId w:val="6"/>
              </w:numPr>
              <w:tabs>
                <w:tab w:val="left" w:pos="318"/>
                <w:tab w:val="left" w:pos="432"/>
              </w:tabs>
              <w:ind w:left="318" w:hanging="31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Zna i zawsze poprawnie używa zaimków nieokreślonych.</w:t>
            </w:r>
          </w:p>
          <w:p w14:paraId="14254D76" w14:textId="77777777" w:rsidR="001927C1" w:rsidRDefault="001927C1">
            <w:pPr>
              <w:numPr>
                <w:ilvl w:val="0"/>
                <w:numId w:val="6"/>
              </w:numPr>
              <w:tabs>
                <w:tab w:val="left" w:pos="318"/>
                <w:tab w:val="left" w:pos="432"/>
              </w:tabs>
              <w:ind w:left="318" w:hanging="31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Zna i poprawnie stosuje w zdaniach przymiotniki z końcówką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–ed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lub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–ing, </w:t>
            </w:r>
            <w:r>
              <w:rPr>
                <w:rFonts w:ascii="Calibri" w:hAnsi="Calibri" w:cs="Calibri"/>
                <w:sz w:val="22"/>
                <w:szCs w:val="22"/>
              </w:rPr>
              <w:t>błędy są pojedyncze.</w:t>
            </w:r>
          </w:p>
          <w:p w14:paraId="76196E99" w14:textId="77777777" w:rsidR="001927C1" w:rsidRDefault="001927C1">
            <w:pPr>
              <w:ind w:left="318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left w:val="single" w:sz="4" w:space="0" w:color="00000A"/>
              <w:bottom w:val="single" w:sz="4" w:space="0" w:color="000080"/>
              <w:right w:val="single" w:sz="4" w:space="0" w:color="00000A"/>
            </w:tcBorders>
            <w:shd w:val="clear" w:color="auto" w:fill="auto"/>
          </w:tcPr>
          <w:p w14:paraId="48B4CF67" w14:textId="77777777" w:rsidR="001927C1" w:rsidRDefault="001927C1">
            <w:pPr>
              <w:numPr>
                <w:ilvl w:val="0"/>
                <w:numId w:val="6"/>
              </w:numPr>
              <w:tabs>
                <w:tab w:val="left" w:pos="318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Zna i poprawnie stosuje nazwy popularnych zawodów i związanych z nimi czynności.</w:t>
            </w:r>
          </w:p>
          <w:p w14:paraId="5B858AF1" w14:textId="77777777" w:rsidR="001927C1" w:rsidRDefault="001927C1">
            <w:pPr>
              <w:numPr>
                <w:ilvl w:val="0"/>
                <w:numId w:val="6"/>
              </w:numPr>
              <w:tabs>
                <w:tab w:val="left" w:pos="31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 i poprawnie stosuje słownictwo opisujące miejsce i warunki pracy.</w:t>
            </w:r>
          </w:p>
          <w:p w14:paraId="2D30284D" w14:textId="77777777" w:rsidR="001927C1" w:rsidRDefault="001927C1">
            <w:pPr>
              <w:numPr>
                <w:ilvl w:val="0"/>
                <w:numId w:val="6"/>
              </w:numPr>
              <w:tabs>
                <w:tab w:val="left" w:pos="226"/>
                <w:tab w:val="left" w:pos="48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Z łatwością i poprawnie buduje zdania w czasach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Present Perfect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B86E944" w14:textId="77777777" w:rsidR="001927C1" w:rsidRDefault="001927C1">
            <w:pPr>
              <w:numPr>
                <w:ilvl w:val="0"/>
                <w:numId w:val="6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Bezbłędnie stosuje w wypowiedziach zasady posługiwania się czasami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Past Simple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oraz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Present Perfect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1AFA0A1" w14:textId="77777777" w:rsidR="001927C1" w:rsidRDefault="001927C1">
            <w:pPr>
              <w:numPr>
                <w:ilvl w:val="0"/>
                <w:numId w:val="6"/>
              </w:numPr>
              <w:tabs>
                <w:tab w:val="left" w:pos="318"/>
                <w:tab w:val="left" w:pos="43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 i zawsze bezbłędnie używa zaimków nieokreślonych.</w:t>
            </w:r>
          </w:p>
          <w:p w14:paraId="79B232E7" w14:textId="77777777" w:rsidR="001927C1" w:rsidRDefault="001927C1">
            <w:pPr>
              <w:numPr>
                <w:ilvl w:val="0"/>
                <w:numId w:val="6"/>
              </w:numPr>
              <w:tabs>
                <w:tab w:val="left" w:pos="318"/>
                <w:tab w:val="left" w:pos="432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 xml:space="preserve">Zna i poprawnie stosuje w zdaniach przymiotniki z końcówką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–ed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lub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–ing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1927C1" w14:paraId="0C574E9C" w14:textId="77777777">
        <w:trPr>
          <w:trHeight w:val="533"/>
        </w:trPr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7301C8E8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856B83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Słabo rozumie ogólny sens prostych wypowiedzi. </w:t>
            </w:r>
          </w:p>
          <w:p w14:paraId="677A448C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Często popełnia błędy w wyszukiwaniu prostych informacji w wypowiedzi</w:t>
            </w:r>
          </w:p>
          <w:p w14:paraId="58A4A565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Mimo pomocy z dużą trudnością znajduje w wypowiedzi bardziej złożone informacje.</w:t>
            </w:r>
          </w:p>
          <w:p w14:paraId="3F69FB2B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D5748A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Rozumie ogólny sens prostych wypowiedzi.</w:t>
            </w:r>
          </w:p>
          <w:p w14:paraId="1AE4BCC2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Znajduje proste informacje w wypowiedzi, czasem popełniając błędy</w:t>
            </w:r>
          </w:p>
          <w:p w14:paraId="542A2429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pewną trudnością znajduje w wypowiedzi bardziej złożone informacje.</w:t>
            </w:r>
          </w:p>
          <w:p w14:paraId="6FBA0FE2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004CE2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Rozumie ogólny sens prostych i bardziej złożonych wypowiedzi. </w:t>
            </w:r>
          </w:p>
          <w:p w14:paraId="369256A4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Znajduje proste informacje w wypowiedzi.</w:t>
            </w:r>
          </w:p>
          <w:p w14:paraId="27129192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większego trudu znajduje w wypowiedzi bardziej złożone informacje.</w:t>
            </w:r>
          </w:p>
          <w:p w14:paraId="0E67462A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FB6E9C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łatwością rozumie ogólny sens zarówno prostych, jak i złożonych wypowiedzi.</w:t>
            </w:r>
          </w:p>
          <w:p w14:paraId="0ACF16BD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łatwością znajduje proste informacje w wypowiedzi.</w:t>
            </w:r>
          </w:p>
          <w:p w14:paraId="45A80FC0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trudu znajduje w wypowiedzi bardziej złożone informacje, błędy są pojedyncze.</w:t>
            </w:r>
          </w:p>
          <w:p w14:paraId="5B711057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8CC069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łatwością rozumie ogólny sens zarówno prostych, jak i złożonych wypowiedzi.</w:t>
            </w:r>
          </w:p>
          <w:p w14:paraId="01BE37B7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łatwością znajduje proste informacje w wypowiedzi.</w:t>
            </w:r>
          </w:p>
          <w:p w14:paraId="796C2A77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trudu znajduje w wypowiedzi bardziej złożone informacje.</w:t>
            </w:r>
          </w:p>
          <w:p w14:paraId="45A5FFE8" w14:textId="77777777" w:rsidR="001927C1" w:rsidRDefault="001927C1">
            <w:p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27C1" w14:paraId="7DD0D0BB" w14:textId="77777777">
        <w:trPr>
          <w:trHeight w:val="533"/>
        </w:trPr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0C6F7CA9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0E0589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 trudności z rozumieniem ogólnego sensu prostych tekstów.</w:t>
            </w:r>
          </w:p>
          <w:p w14:paraId="30F71DB4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 trudnością znajduje w tekście określone informacje.</w:t>
            </w:r>
          </w:p>
          <w:p w14:paraId="133B606E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67EF0DDC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F3B013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Najczęściej rozumie sens prostych tekstów.</w:t>
            </w:r>
          </w:p>
          <w:p w14:paraId="17B6AC1C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Na ogół znajduje w tekście określone informacje.</w:t>
            </w:r>
          </w:p>
          <w:p w14:paraId="55F57487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44844E63" w14:textId="77777777" w:rsidR="001927C1" w:rsidRDefault="001927C1">
            <w:pPr>
              <w:ind w:left="272"/>
              <w:rPr>
                <w:rFonts w:ascii="Calibri" w:hAnsi="Calibri" w:cs="Calibri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C002A9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Rozumie sens prostych tekstów.</w:t>
            </w:r>
          </w:p>
          <w:p w14:paraId="3B32C6F1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Bez większego trudu znajduje w tekście określone informacje.</w:t>
            </w:r>
          </w:p>
          <w:p w14:paraId="2606D236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Zazwyczaj poprawnie rozpoznaje związki między poszczególnymi częściami tekstu.</w:t>
            </w:r>
          </w:p>
          <w:p w14:paraId="6EBB201B" w14:textId="77777777" w:rsidR="001927C1" w:rsidRDefault="001927C1">
            <w:pPr>
              <w:ind w:left="318"/>
              <w:rPr>
                <w:rFonts w:ascii="Calibri" w:hAnsi="Calibri" w:cs="Calibri"/>
              </w:rPr>
            </w:pP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CB9862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Bez trudu rozumie ogólny sens tekstów.</w:t>
            </w:r>
          </w:p>
          <w:p w14:paraId="6CA1A2B8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Bez trudu znajduje w tekście określone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informacje, błędy są pojedyncze.</w:t>
            </w:r>
          </w:p>
          <w:p w14:paraId="0FEC52C0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łatwością rozpoznaje związki między poszczególnymi częściami tekstu, błędy są pojedyncze.</w:t>
            </w:r>
          </w:p>
          <w:p w14:paraId="782F446C" w14:textId="77777777" w:rsidR="001927C1" w:rsidRDefault="001927C1">
            <w:pPr>
              <w:ind w:left="363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60D7AC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Bez trudu rozumie ogólny sens tekstów.</w:t>
            </w:r>
          </w:p>
          <w:p w14:paraId="463EC5D0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Bez trudu znajduje w tekście określone informacje.</w:t>
            </w:r>
          </w:p>
          <w:p w14:paraId="71379EB7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>Z łatwością rozpoznaje związki między poszczególnymi częściami tekstu.</w:t>
            </w:r>
          </w:p>
        </w:tc>
      </w:tr>
      <w:tr w:rsidR="001927C1" w14:paraId="212F79E1" w14:textId="77777777">
        <w:trPr>
          <w:trHeight w:val="533"/>
        </w:trPr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4EE498AF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C24A11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liczne błędy zaburzające komunikację tworzy proste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  <w:p w14:paraId="62A03581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319312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Tworzy proste wypowiedzi ustne, czasem popełniając błędy zaburzające komunikację: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  <w:p w14:paraId="03E3E106" w14:textId="77777777" w:rsidR="001927C1" w:rsidRDefault="001927C1">
            <w:pPr>
              <w:rPr>
                <w:rFonts w:ascii="Calibri" w:hAnsi="Calibri" w:cs="Calibri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3C6198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Tworzy proste wypowiedzi ustne, popełniając błędy na ogół niezaburzające komunikacji: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78E9D3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trudu tworzy proste i złożone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wakacji; ewentualne drobne błędy nie zaburzają komunikacji.</w:t>
            </w:r>
          </w:p>
          <w:p w14:paraId="7CAF02D0" w14:textId="77777777" w:rsidR="001927C1" w:rsidRDefault="001927C1">
            <w:pPr>
              <w:ind w:left="512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0BEA7C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>Bez trudu tworzy proste i złożone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</w:tc>
      </w:tr>
      <w:tr w:rsidR="001927C1" w14:paraId="757A9853" w14:textId="77777777">
        <w:trPr>
          <w:trHeight w:val="533"/>
        </w:trPr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3563769E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CA68FC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Mimo pomocy, popełniając liczne błędy często zaburzające komunikację,  tworzy bardzo proste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14:paraId="472A605E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liczne błędy  dokonuje wpisu na blogu odnosząc się do swojego wymarzonego zawodu oraz pracy w czasie wakacji.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BFC14D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dość liczne błędy czasem zaburzające komunikację, tworzy bardzo proste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14:paraId="3A6787EE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Popełniając dość liczne błędy częściowo zakłócające komunikację, dokonuje wpisu na blogu odnosząc się do swojego wymarzonego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zawodu oraz pracy w czasie wakacji.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D690F3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Popełniając nieliczne błędy na ogół niezakłócające komunikacji, tworzy krótkie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14:paraId="32838BCD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Popełniając drobne błędy  w zasadzie nie zakłócające komunikacji, dokonuje wpisu na blogu odnosząc się do swojego wymarzonego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zawodu oraz pracy w czasie wakacji.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9702EC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Samodzielnie, stosując urozmaicone słownictwo, tworzy krótkie i bardziej złożone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wakacji; ewentualne drobne błędy nie zaburzają komunikacji.</w:t>
            </w:r>
          </w:p>
          <w:p w14:paraId="6B581490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Stosując urozmaicone słownictwo i struktury dokonuje wpisu na blogu na temat wymarzonego zawodu oraz pracy w czasie wakacji;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ewentualne sporadyczne błędy nie zakłócają komunikacji.</w:t>
            </w:r>
          </w:p>
          <w:p w14:paraId="2D19C9D5" w14:textId="77777777" w:rsidR="001927C1" w:rsidRDefault="001927C1">
            <w:pPr>
              <w:ind w:left="363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60AB0C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Samodzielnie, stosując urozmaicone słownictwo, tworzy krótkie i bardziej złożone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14:paraId="048ECDD2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 xml:space="preserve">Stosując urozmaicone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słownictwo i struktury bezbłędnie dokonuje wpisu na blogu na temat wymarzonego zawodu oraz pracy w czasie wakacji.</w:t>
            </w:r>
          </w:p>
        </w:tc>
      </w:tr>
      <w:tr w:rsidR="001927C1" w14:paraId="506808B4" w14:textId="77777777">
        <w:trPr>
          <w:trHeight w:val="533"/>
        </w:trPr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7B329A57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57F4EA" w14:textId="21C4B844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Reaguje w prostych sytuacjach, popełniając liczne błędy: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pracy; proponuje, przyjmuje lub odrzuca propozycje dotyczące pracy.</w:t>
            </w:r>
          </w:p>
          <w:p w14:paraId="4C5B91D8" w14:textId="77777777" w:rsidR="001927C1" w:rsidRDefault="001927C1">
            <w:pPr>
              <w:ind w:left="4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F6E754" w14:textId="12DDDECC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pracy; proponuje, przyjmuje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lub odrzuca propozycje dotyczące pracy.</w:t>
            </w:r>
          </w:p>
          <w:p w14:paraId="6E1575E0" w14:textId="77777777" w:rsidR="001927C1" w:rsidRDefault="001927C1">
            <w:pPr>
              <w:ind w:left="272"/>
              <w:rPr>
                <w:rFonts w:ascii="Calibri" w:hAnsi="Calibri" w:cs="Calibri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581606" w14:textId="01127BC5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Popełniając nieliczne błędy reaguje w prostych i bardziej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pracy; proponuje,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przyjmuje lub odrzuca propozycje dotyczące pracy.</w:t>
            </w:r>
          </w:p>
          <w:p w14:paraId="7651C38F" w14:textId="77777777" w:rsidR="001927C1" w:rsidRDefault="001927C1">
            <w:pPr>
              <w:ind w:left="22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C84DEB" w14:textId="3D22ED5D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Swobodnie reaguje w prostych i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przyszłej; proponuje, przyjmuje lub odrzuca propozycje dotyczące pracy; drobne błędy nie zaburzają komunikacji.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620BB5" w14:textId="6830133A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 xml:space="preserve">Swobodnie reaguje w prostych i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pyta o upodobania, intencje i pragnienia dotyczące przyszłej pracy; proponuje, przyjmuje lub odrzuca propozycje dotyczące pracy.</w:t>
            </w:r>
          </w:p>
        </w:tc>
      </w:tr>
      <w:tr w:rsidR="001927C1" w14:paraId="5ECE968E" w14:textId="77777777">
        <w:trPr>
          <w:trHeight w:val="533"/>
        </w:trPr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4222B516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89E2B6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Przekazuje w języku angielskim informacje zawarte w materiałach wizualnych, popełniając liczne błędy.</w:t>
            </w:r>
          </w:p>
          <w:p w14:paraId="6CCB3229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4A504B20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5EEAC3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2560F00A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12E58820" w14:textId="77777777" w:rsidR="001927C1" w:rsidRDefault="001927C1">
            <w:pPr>
              <w:ind w:left="272"/>
              <w:rPr>
                <w:rFonts w:ascii="Calibri" w:hAnsi="Calibri" w:cs="Calibri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A3FAF6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4FDF5FD8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476CCF50" w14:textId="77777777" w:rsidR="001927C1" w:rsidRDefault="001927C1">
            <w:pPr>
              <w:rPr>
                <w:rFonts w:ascii="Calibri" w:hAnsi="Calibri" w:cs="Calibri"/>
              </w:rPr>
            </w:pP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5A14D8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trudu przekazuje w języku angielskim informacje zawarte w materiałach wizualnych.</w:t>
            </w:r>
          </w:p>
          <w:p w14:paraId="7EDE61B4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Poprawnie przekazuje w języku polskim lub angielskim informacje sformułowane w języku angielskim, jak również przekazuje w języku angielskim informacje sformułowane w języku polskim.</w:t>
            </w:r>
          </w:p>
          <w:p w14:paraId="34574248" w14:textId="77777777" w:rsidR="001927C1" w:rsidRDefault="001927C1">
            <w:p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1296A2CB" w14:textId="77777777" w:rsidR="001927C1" w:rsidRDefault="001927C1">
            <w:pPr>
              <w:ind w:left="36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F00908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trudu przekazuje w języku angielskim informacje zawarte w materiałach wizualnych.</w:t>
            </w:r>
          </w:p>
          <w:p w14:paraId="0E975618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>Bezbłędnie przekazuje w języku polskim lub angielskim informacje sformułowane w języku angielskim, jak również przekazuje w języku angielskim informacje sformułowane w języku polskim.</w:t>
            </w:r>
          </w:p>
        </w:tc>
      </w:tr>
    </w:tbl>
    <w:p w14:paraId="3672BC7F" w14:textId="77777777" w:rsidR="001927C1" w:rsidRDefault="001927C1">
      <w:pPr>
        <w:rPr>
          <w:rFonts w:ascii="Calibri" w:hAnsi="Calibri" w:cs="Calibri"/>
        </w:rPr>
      </w:pPr>
    </w:p>
    <w:p w14:paraId="6AB63817" w14:textId="77777777" w:rsidR="001927C1" w:rsidRDefault="001927C1">
      <w:pPr>
        <w:rPr>
          <w:rFonts w:ascii="Calibri" w:hAnsi="Calibri" w:cs="Calibri"/>
        </w:rPr>
      </w:pPr>
    </w:p>
    <w:p w14:paraId="6B92B008" w14:textId="77777777" w:rsidR="001927C1" w:rsidRDefault="001927C1">
      <w:pPr>
        <w:rPr>
          <w:rFonts w:ascii="Calibri" w:hAnsi="Calibri" w:cs="Calibri"/>
        </w:rPr>
      </w:pPr>
    </w:p>
    <w:p w14:paraId="75780F66" w14:textId="77777777" w:rsidR="001927C1" w:rsidRDefault="001927C1">
      <w:pPr>
        <w:rPr>
          <w:rFonts w:ascii="Calibri" w:hAnsi="Calibri" w:cs="Calibri"/>
        </w:rPr>
      </w:pPr>
    </w:p>
    <w:p w14:paraId="19F3BCDC" w14:textId="77777777" w:rsidR="001927C1" w:rsidRDefault="001927C1">
      <w:pPr>
        <w:rPr>
          <w:rFonts w:ascii="Calibri" w:hAnsi="Calibri" w:cs="Calibri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1927C1" w14:paraId="59A445B0" w14:textId="77777777">
        <w:tc>
          <w:tcPr>
            <w:tcW w:w="12474" w:type="dxa"/>
            <w:shd w:val="clear" w:color="auto" w:fill="D9D9D9"/>
          </w:tcPr>
          <w:p w14:paraId="36A100B1" w14:textId="77777777" w:rsidR="001927C1" w:rsidRDefault="001927C1">
            <w:r>
              <w:rPr>
                <w:rFonts w:ascii="Calibri" w:hAnsi="Calibri" w:cs="Calibri"/>
                <w:b/>
              </w:rPr>
              <w:lastRenderedPageBreak/>
              <w:t>Rozdział 5 – Życie prywatne</w:t>
            </w:r>
          </w:p>
        </w:tc>
      </w:tr>
    </w:tbl>
    <w:p w14:paraId="0E126468" w14:textId="77777777" w:rsidR="001927C1" w:rsidRDefault="001927C1">
      <w:pPr>
        <w:rPr>
          <w:rFonts w:ascii="Calibri" w:hAnsi="Calibri" w:cs="Calibri"/>
        </w:rPr>
      </w:pPr>
    </w:p>
    <w:tbl>
      <w:tblPr>
        <w:tblW w:w="0" w:type="auto"/>
        <w:tblInd w:w="-7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71"/>
        <w:gridCol w:w="2560"/>
        <w:gridCol w:w="2533"/>
        <w:gridCol w:w="2418"/>
        <w:gridCol w:w="2698"/>
        <w:gridCol w:w="2717"/>
      </w:tblGrid>
      <w:tr w:rsidR="001927C1" w14:paraId="2353F558" w14:textId="77777777">
        <w:trPr>
          <w:trHeight w:val="534"/>
        </w:trPr>
        <w:tc>
          <w:tcPr>
            <w:tcW w:w="14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72A299BC" w14:textId="77777777" w:rsidR="001927C1" w:rsidRDefault="001927C1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2F0A4BA" w14:textId="77777777" w:rsidR="001927C1" w:rsidRDefault="001927C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950E"/>
          </w:tcPr>
          <w:p w14:paraId="44EC4EE8" w14:textId="77777777" w:rsidR="001927C1" w:rsidRDefault="001927C1">
            <w:pPr>
              <w:tabs>
                <w:tab w:val="left" w:pos="226"/>
              </w:tabs>
              <w:ind w:left="226" w:hanging="1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OCENA DOPUSZCZAJĄCA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950E"/>
          </w:tcPr>
          <w:p w14:paraId="389C043B" w14:textId="77777777" w:rsidR="001927C1" w:rsidRDefault="001927C1">
            <w:pPr>
              <w:tabs>
                <w:tab w:val="left" w:pos="226"/>
              </w:tabs>
              <w:ind w:left="226" w:hanging="1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OCENA DOSTATECZNA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950E"/>
          </w:tcPr>
          <w:p w14:paraId="545B1F21" w14:textId="77777777" w:rsidR="001927C1" w:rsidRDefault="001927C1">
            <w:pPr>
              <w:tabs>
                <w:tab w:val="left" w:pos="226"/>
              </w:tabs>
              <w:ind w:left="226" w:hanging="1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OCENA DOBRA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950E"/>
          </w:tcPr>
          <w:p w14:paraId="46C60AB5" w14:textId="77777777" w:rsidR="001927C1" w:rsidRDefault="001927C1">
            <w:pPr>
              <w:tabs>
                <w:tab w:val="left" w:pos="226"/>
              </w:tabs>
              <w:ind w:left="226" w:hanging="1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OCENA BARDZO DOBRA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950E"/>
          </w:tcPr>
          <w:p w14:paraId="369593CD" w14:textId="77777777" w:rsidR="001927C1" w:rsidRDefault="001927C1">
            <w:pPr>
              <w:tabs>
                <w:tab w:val="left" w:pos="226"/>
              </w:tabs>
              <w:ind w:left="226" w:hanging="180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OCENA CELUJĄCA</w:t>
            </w:r>
          </w:p>
        </w:tc>
      </w:tr>
      <w:tr w:rsidR="001927C1" w14:paraId="6EAE19AA" w14:textId="77777777">
        <w:trPr>
          <w:trHeight w:val="534"/>
        </w:trPr>
        <w:tc>
          <w:tcPr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66F7EA96" w14:textId="77777777" w:rsidR="001927C1" w:rsidRDefault="001927C1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EF707B" w14:textId="77777777" w:rsidR="001927C1" w:rsidRDefault="001927C1">
            <w:pPr>
              <w:numPr>
                <w:ilvl w:val="0"/>
                <w:numId w:val="7"/>
              </w:numPr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Słabo zna i popełniając liczne błędy z trudem podaje nazwy członków rodziny, czynności życia codziennego, form spędzania czasu wolnego.</w:t>
            </w:r>
          </w:p>
          <w:p w14:paraId="2FBAFF6B" w14:textId="5F168947" w:rsidR="001927C1" w:rsidRDefault="001927C1">
            <w:pPr>
              <w:numPr>
                <w:ilvl w:val="0"/>
                <w:numId w:val="7"/>
              </w:numPr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Słabo zna i z trudem stosuje słownictwo opisujące relacje ze znajomymi, problemy oraz święta i uroczystości.</w:t>
            </w:r>
          </w:p>
          <w:p w14:paraId="33E57274" w14:textId="77777777" w:rsidR="001927C1" w:rsidRDefault="001927C1">
            <w:pPr>
              <w:numPr>
                <w:ilvl w:val="0"/>
                <w:numId w:val="7"/>
              </w:numPr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trudem rozróżnia rzeczowniki policzalne i niepoliczalne oraz słabo zna zasady tworzenia liczby mnogiej rzeczowników policzalnych; popełnia dużo błędów.</w:t>
            </w:r>
          </w:p>
          <w:p w14:paraId="0464AA08" w14:textId="77777777" w:rsidR="001927C1" w:rsidRDefault="001927C1">
            <w:pPr>
              <w:numPr>
                <w:ilvl w:val="0"/>
                <w:numId w:val="5"/>
              </w:numPr>
              <w:tabs>
                <w:tab w:val="left" w:pos="272"/>
                <w:tab w:val="left" w:pos="318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Słabo zna i z trudem stosuje przedimki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a/an, some, any, 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oraz wyrażenia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a lot of, much, many, (a) little, (a) few.</w:t>
            </w:r>
          </w:p>
          <w:p w14:paraId="24DB98E0" w14:textId="77777777" w:rsidR="001927C1" w:rsidRDefault="001927C1">
            <w:pPr>
              <w:numPr>
                <w:ilvl w:val="0"/>
                <w:numId w:val="5"/>
              </w:numPr>
              <w:tabs>
                <w:tab w:val="left" w:pos="272"/>
                <w:tab w:val="left" w:pos="318"/>
              </w:tabs>
              <w:ind w:left="272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Słabo zna wybrane przyimki czasu, miejsca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i sposobu, popełnia liczne błędy posługując się nimi.</w:t>
            </w:r>
          </w:p>
          <w:p w14:paraId="1784840C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53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CA7C73" w14:textId="77777777" w:rsidR="001927C1" w:rsidRDefault="001927C1">
            <w:pPr>
              <w:numPr>
                <w:ilvl w:val="0"/>
                <w:numId w:val="6"/>
              </w:numPr>
              <w:tabs>
                <w:tab w:val="left" w:pos="318"/>
              </w:tabs>
              <w:ind w:left="318" w:hanging="31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Częściowo zna i czasem popełniając błędy podaje nazwy członków rodziny, czynności życia codziennego, form spędzania czasu wolnego.</w:t>
            </w:r>
          </w:p>
          <w:p w14:paraId="60153B8A" w14:textId="7E9D4C85" w:rsidR="001927C1" w:rsidRDefault="001927C1">
            <w:pPr>
              <w:numPr>
                <w:ilvl w:val="0"/>
                <w:numId w:val="5"/>
              </w:numPr>
              <w:tabs>
                <w:tab w:val="left" w:pos="272"/>
                <w:tab w:val="left" w:pos="318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Częściowo zna słownictwo opisujące relacje ze znajomymi, problemy oraz święta i uroczystości; stosując je czasem popełnia błędy.</w:t>
            </w:r>
          </w:p>
          <w:p w14:paraId="299A0F53" w14:textId="77777777" w:rsidR="001927C1" w:rsidRDefault="001927C1">
            <w:pPr>
              <w:numPr>
                <w:ilvl w:val="0"/>
                <w:numId w:val="5"/>
              </w:numPr>
              <w:tabs>
                <w:tab w:val="left" w:pos="272"/>
                <w:tab w:val="left" w:pos="318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 ogół rozróżnia rzeczowniki policzalne i niepoliczalne oraz zna zasady tworzenia liczby mnogiej rzeczowników policzalnych; nie zawsze poprawnie się nimi posługuje.</w:t>
            </w:r>
          </w:p>
          <w:p w14:paraId="164AB61A" w14:textId="77777777" w:rsidR="001927C1" w:rsidRDefault="001927C1">
            <w:pPr>
              <w:numPr>
                <w:ilvl w:val="0"/>
                <w:numId w:val="5"/>
              </w:numPr>
              <w:tabs>
                <w:tab w:val="left" w:pos="272"/>
                <w:tab w:val="left" w:pos="318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Częściowo zna i na ogół poprawnie stosuje przedimki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a/an, some, any, 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oraz wyrażenia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a lot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lastRenderedPageBreak/>
              <w:t>of, much, many, (a) little, (a) few.</w:t>
            </w:r>
          </w:p>
          <w:p w14:paraId="4B38B9D8" w14:textId="77777777" w:rsidR="001927C1" w:rsidRDefault="001927C1">
            <w:pPr>
              <w:numPr>
                <w:ilvl w:val="0"/>
                <w:numId w:val="5"/>
              </w:numPr>
              <w:tabs>
                <w:tab w:val="left" w:pos="272"/>
                <w:tab w:val="left" w:pos="318"/>
              </w:tabs>
              <w:ind w:left="272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Częściowo zna wybrane przyimki czasu, miejsca i sposobu, nie zawsze poprawnie się nimi posługuje.</w:t>
            </w:r>
          </w:p>
          <w:p w14:paraId="5A3E685C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3689E9" w14:textId="77777777" w:rsidR="001927C1" w:rsidRDefault="001927C1">
            <w:pPr>
              <w:numPr>
                <w:ilvl w:val="0"/>
                <w:numId w:val="5"/>
              </w:numPr>
              <w:tabs>
                <w:tab w:val="left" w:pos="272"/>
                <w:tab w:val="left" w:pos="318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Zna i na ogół poprawnie podaje nazwy członków rodziny, czynności życia codziennego, form spędzania czasu wolnego.</w:t>
            </w:r>
          </w:p>
          <w:p w14:paraId="7255661D" w14:textId="738D8173" w:rsidR="001927C1" w:rsidRDefault="001927C1">
            <w:pPr>
              <w:numPr>
                <w:ilvl w:val="0"/>
                <w:numId w:val="5"/>
              </w:numPr>
              <w:tabs>
                <w:tab w:val="left" w:pos="272"/>
                <w:tab w:val="left" w:pos="318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 i na ogół poprawnie stosuje słownictwo opisujące relacje ze znajomymi, problemy oraz święta i uroczystości.</w:t>
            </w:r>
          </w:p>
          <w:p w14:paraId="513B68C3" w14:textId="77777777" w:rsidR="001927C1" w:rsidRDefault="001927C1">
            <w:pPr>
              <w:numPr>
                <w:ilvl w:val="0"/>
                <w:numId w:val="5"/>
              </w:numPr>
              <w:tabs>
                <w:tab w:val="left" w:pos="272"/>
                <w:tab w:val="left" w:pos="318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Rozróżnia rzeczowniki policzalne i niepoliczalne oraz zna zasady tworzenia liczby mnogiej rzeczowników policzalnych; popełnia drobne błędy stosując je w wypowiedziach.</w:t>
            </w:r>
          </w:p>
          <w:p w14:paraId="6F2ECEFD" w14:textId="77777777" w:rsidR="001927C1" w:rsidRDefault="001927C1">
            <w:pPr>
              <w:numPr>
                <w:ilvl w:val="0"/>
                <w:numId w:val="5"/>
              </w:numPr>
              <w:tabs>
                <w:tab w:val="left" w:pos="272"/>
                <w:tab w:val="left" w:pos="318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Zna i na ogół poprawnie stosuje przedimki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a/an, some, any, 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oraz wyrażenia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a lot of,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lastRenderedPageBreak/>
              <w:t>much, many, (a) little, (a) few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1C7AB0E" w14:textId="77777777" w:rsidR="001927C1" w:rsidRDefault="001927C1">
            <w:pPr>
              <w:numPr>
                <w:ilvl w:val="0"/>
                <w:numId w:val="5"/>
              </w:numPr>
              <w:tabs>
                <w:tab w:val="left" w:pos="272"/>
                <w:tab w:val="left" w:pos="318"/>
              </w:tabs>
              <w:ind w:left="272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 wymagane przyimki czasu, miejsca i sposobu, zazwyczaj poprawnie się nimi posługuje.</w:t>
            </w:r>
          </w:p>
          <w:p w14:paraId="13FA2EB3" w14:textId="77777777" w:rsidR="001927C1" w:rsidRDefault="001927C1">
            <w:pPr>
              <w:ind w:left="720"/>
              <w:rPr>
                <w:rFonts w:ascii="Calibri" w:hAnsi="Calibri" w:cs="Calibri"/>
              </w:rPr>
            </w:pPr>
          </w:p>
        </w:tc>
        <w:tc>
          <w:tcPr>
            <w:tcW w:w="269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DE512E" w14:textId="77777777" w:rsidR="001927C1" w:rsidRDefault="001927C1">
            <w:pPr>
              <w:numPr>
                <w:ilvl w:val="0"/>
                <w:numId w:val="7"/>
              </w:numPr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Zna i poprawnie podaje nazwy członków rodziny, czynności życia codziennego, form spędzania czasu wolnego.</w:t>
            </w:r>
          </w:p>
          <w:p w14:paraId="0EDD4ED8" w14:textId="71CAD1A1" w:rsidR="001927C1" w:rsidRDefault="001927C1">
            <w:pPr>
              <w:numPr>
                <w:ilvl w:val="0"/>
                <w:numId w:val="7"/>
              </w:numPr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 i poprawnie stosuje słownictwo opisujące relacje ze znajomymi, problemy oraz święta i uroczystości.</w:t>
            </w:r>
          </w:p>
          <w:p w14:paraId="5B267521" w14:textId="77777777" w:rsidR="001927C1" w:rsidRDefault="001927C1">
            <w:pPr>
              <w:numPr>
                <w:ilvl w:val="0"/>
                <w:numId w:val="7"/>
              </w:numPr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Rozróżnia rzeczowniki policzalne i niepoliczalne oraz zna zasady tworzenia liczby mnogiej rzeczowników policzalnych, swobodnie posługuje się nimi w wypowiedziach, błędy są pojedyncze.</w:t>
            </w:r>
          </w:p>
          <w:p w14:paraId="6D6869D2" w14:textId="77777777" w:rsidR="001927C1" w:rsidRDefault="001927C1">
            <w:pPr>
              <w:numPr>
                <w:ilvl w:val="0"/>
                <w:numId w:val="5"/>
              </w:numPr>
              <w:tabs>
                <w:tab w:val="left" w:pos="272"/>
                <w:tab w:val="left" w:pos="318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Zna i poprawnie stosuje przedimki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a/an, some, any, 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oraz wyrażenia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a lot of, much, many, (a) little, (a) few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9B0A0A3" w14:textId="77777777" w:rsidR="001927C1" w:rsidRDefault="001927C1">
            <w:pPr>
              <w:numPr>
                <w:ilvl w:val="0"/>
                <w:numId w:val="7"/>
              </w:numPr>
              <w:tabs>
                <w:tab w:val="left" w:pos="272"/>
                <w:tab w:val="left" w:pos="318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Zna wymagane przyimki czasu, miejsca i sposobu, bezbłędnie lub niemal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bezbłędnie się nimi posługuje.</w:t>
            </w:r>
          </w:p>
          <w:p w14:paraId="680F7716" w14:textId="77777777" w:rsidR="001927C1" w:rsidRDefault="001927C1">
            <w:pPr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587A15" w14:textId="77777777" w:rsidR="001927C1" w:rsidRDefault="001927C1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Zna i bezbłędnie podaje nazwy członków rodziny, czynności życia codziennego, form spędzania czasu wolnego.</w:t>
            </w:r>
          </w:p>
          <w:p w14:paraId="41505178" w14:textId="0CD903F4" w:rsidR="001927C1" w:rsidRDefault="001927C1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 i poprawnie stosuje słownictwo opisujące relacje ze znajomymi, problemy oraz święta i uroczystości.</w:t>
            </w:r>
          </w:p>
          <w:p w14:paraId="41523A44" w14:textId="77777777" w:rsidR="001927C1" w:rsidRDefault="001927C1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Rozróżnia rzeczowniki policzalne i niepoliczalne oraz zna zasady tworzenia liczby mnogiej rzeczowników policzalnych, swobodnie posługuje się nimi w wypowiedziach.</w:t>
            </w:r>
          </w:p>
          <w:p w14:paraId="0A921C19" w14:textId="77777777" w:rsidR="001927C1" w:rsidRDefault="001927C1">
            <w:pPr>
              <w:numPr>
                <w:ilvl w:val="0"/>
                <w:numId w:val="7"/>
              </w:numPr>
              <w:tabs>
                <w:tab w:val="left" w:pos="272"/>
                <w:tab w:val="left" w:pos="318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Zna i bezbłędnie stosuje przedimki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a/an, some, any, 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oraz wyrażenia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a lot of, much, many, (a) little, (a) few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24C92F2" w14:textId="77777777" w:rsidR="001927C1" w:rsidRDefault="001927C1">
            <w:pPr>
              <w:numPr>
                <w:ilvl w:val="0"/>
                <w:numId w:val="7"/>
              </w:numPr>
              <w:tabs>
                <w:tab w:val="left" w:pos="272"/>
                <w:tab w:val="left" w:pos="318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>Zna wymagane przyimki czasu, miejsca i sposobu, bezbłędnie się nimi posługuje.</w:t>
            </w:r>
          </w:p>
        </w:tc>
      </w:tr>
      <w:tr w:rsidR="001927C1" w14:paraId="4D54C06C" w14:textId="77777777">
        <w:trPr>
          <w:trHeight w:val="533"/>
        </w:trPr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281B811A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347D1D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Słabo rozumie ogólny sens prostych wypowiedzi. </w:t>
            </w:r>
          </w:p>
          <w:p w14:paraId="72B0A3FD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Często popełnia błędy w wyszukiwaniu prostych informacji w wypowiedzi</w:t>
            </w:r>
          </w:p>
          <w:p w14:paraId="7D9014AC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Mimo pomocy z dużą trudnością znajduje w wypowiedzi bardziej złożone informacje.</w:t>
            </w:r>
          </w:p>
          <w:p w14:paraId="1B75FCC1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6E2BBE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Rozumie ogólny sens prostych wypowiedzi.</w:t>
            </w:r>
          </w:p>
          <w:p w14:paraId="5590D145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Znajduje proste informacje w wypowiedzi, czasem popełniając błędy</w:t>
            </w:r>
          </w:p>
          <w:p w14:paraId="2FB91537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pewną trudnością znajduje w wypowiedzi bardziej złożone informacje.</w:t>
            </w:r>
          </w:p>
          <w:p w14:paraId="6A6FADF4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7154B6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Rozumie ogólny sens prostych i bardziej złożonych wypowiedzi. </w:t>
            </w:r>
          </w:p>
          <w:p w14:paraId="6BCBB99C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Znajduje proste informacje w wypowiedzi.</w:t>
            </w:r>
          </w:p>
          <w:p w14:paraId="019C7A4E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większego trudu znajduje w wypowiedzi bardziej złożone informacje.</w:t>
            </w:r>
          </w:p>
          <w:p w14:paraId="6B0CB3B6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5741DB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łatwością rozumie ogólny sens zarówno prostych, jak i złożonych wypowiedzi.</w:t>
            </w:r>
          </w:p>
          <w:p w14:paraId="6B8653C9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łatwością znajduje proste informacje w wypowiedzi.</w:t>
            </w:r>
          </w:p>
          <w:p w14:paraId="1B492F12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trudu znajduje w wypowiedzi bardziej złożone informacje, błędy są pojedyncze.</w:t>
            </w:r>
          </w:p>
          <w:p w14:paraId="619F927D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C3B428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łatwością rozumie ogólny sens zarówno prostych, jak i złożonych wypowiedzi.</w:t>
            </w:r>
          </w:p>
          <w:p w14:paraId="0BE327D8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łatwością znajduje proste informacje w wypowiedzi.</w:t>
            </w:r>
          </w:p>
          <w:p w14:paraId="247C3D9F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>Bez trudu znajduje w wypowiedzi bardziej złożone informacje.</w:t>
            </w:r>
          </w:p>
        </w:tc>
      </w:tr>
      <w:tr w:rsidR="001927C1" w14:paraId="2547B57C" w14:textId="77777777">
        <w:trPr>
          <w:trHeight w:val="533"/>
        </w:trPr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4766C9E6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5C4E27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 trudności z rozumieniem ogólnego sensu prostych tekstów.</w:t>
            </w:r>
          </w:p>
          <w:p w14:paraId="692F0096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trudnością znajduje w tekście określone informacje.</w:t>
            </w:r>
          </w:p>
          <w:p w14:paraId="4B367334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liczne błędy określa intencje nadawcy wypowiedzi pisemnej.</w:t>
            </w:r>
          </w:p>
          <w:p w14:paraId="02EE5D46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Mimo pomocy, popełniając liczne błędy rozpoznaje związki między poszczególnymi częściami tekstu.</w:t>
            </w:r>
          </w:p>
          <w:p w14:paraId="0D7CEF92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FF5CCE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3B980E1F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 ogół znajduje w tekście określone informacje.</w:t>
            </w:r>
          </w:p>
          <w:p w14:paraId="53629972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dość liczne błędy określa intencje nadawcy wypowiedzi pisemnej.</w:t>
            </w:r>
          </w:p>
          <w:p w14:paraId="08A5909F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Czasem popełniając błędy, rozpoznaje związki między poszczególnymi częściami tekstu.</w:t>
            </w:r>
          </w:p>
          <w:p w14:paraId="52A9CDF2" w14:textId="77777777" w:rsidR="001927C1" w:rsidRDefault="001927C1">
            <w:pPr>
              <w:ind w:left="272"/>
              <w:rPr>
                <w:rFonts w:ascii="Calibri" w:hAnsi="Calibri" w:cs="Calibri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4EA0DE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Rozumie ogólny sens prostych tekstów.</w:t>
            </w:r>
          </w:p>
          <w:p w14:paraId="7E7E4A53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większego trudu znajduje w tekście określone informacje.</w:t>
            </w:r>
          </w:p>
          <w:p w14:paraId="4DF63EA6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drobne błędy określa intencje nadawcy wypowiedzi pisemnej.</w:t>
            </w:r>
          </w:p>
          <w:p w14:paraId="7ACE40BD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Zazwyczaj poprawnie rozpoznaje związki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między poszczególnymi częściami tekstu.</w:t>
            </w:r>
          </w:p>
          <w:p w14:paraId="55969C14" w14:textId="77777777" w:rsidR="001927C1" w:rsidRDefault="001927C1">
            <w:pPr>
              <w:ind w:left="318"/>
              <w:rPr>
                <w:rFonts w:ascii="Calibri" w:hAnsi="Calibri" w:cs="Calibri"/>
              </w:rPr>
            </w:pP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EE8A34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Bez trudu rozumie ogólny sens tekstów.</w:t>
            </w:r>
          </w:p>
          <w:p w14:paraId="1338A5B0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trudu znajduje w tekście określone informacje.</w:t>
            </w:r>
          </w:p>
          <w:p w14:paraId="7F391EA2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Bezbłędnie lub niemal bezbłędnie określa intencje nadawcy wypowiedzi pisemnej.</w:t>
            </w:r>
          </w:p>
          <w:p w14:paraId="4D593AEA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 łatwością rozpoznaje związki między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poszczególnymi częściami tekstu, błędy są pojedyncze.</w:t>
            </w:r>
          </w:p>
          <w:p w14:paraId="73360BD4" w14:textId="77777777" w:rsidR="001927C1" w:rsidRDefault="001927C1">
            <w:pPr>
              <w:ind w:left="363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70C8A3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Bez trudu rozumie ogólny sens tekstów.</w:t>
            </w:r>
          </w:p>
          <w:p w14:paraId="30CE0289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trudu znajduje w tekście określone informacje.</w:t>
            </w:r>
          </w:p>
          <w:p w14:paraId="6A441C35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Bezbłędnie  określa intencje nadawcy wypowiedzi pisemnej.</w:t>
            </w:r>
          </w:p>
          <w:p w14:paraId="51FB004F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 łatwością rozpoznaje związki między poszczególnymi częściami tekstu.</w:t>
            </w:r>
          </w:p>
        </w:tc>
      </w:tr>
      <w:tr w:rsidR="001927C1" w14:paraId="6D950CA4" w14:textId="77777777">
        <w:trPr>
          <w:trHeight w:val="533"/>
        </w:trPr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4B0A2745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Mówienie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915802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Mimo pomocy tworzy proste wypowiedzi ustne, popełniając liczne zakłócające komunikację błędy: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65EA2BAD" w14:textId="77777777" w:rsidR="001927C1" w:rsidRDefault="001927C1">
            <w:pPr>
              <w:ind w:left="22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9A7BB7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pewną pomocą tworzy proste wypowiedzi ustne, czasem popełniając błędy częściowo zaburzające komunikację: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3888FC97" w14:textId="77777777" w:rsidR="001927C1" w:rsidRDefault="001927C1">
            <w:pPr>
              <w:ind w:left="22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4EEFEA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Tworzy proste wypowiedzi ustne, popełniając nieliczne zazwyczaj niezaburzające komunikacji błędy: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4156D3A7" w14:textId="77777777" w:rsidR="001927C1" w:rsidRDefault="001927C1">
            <w:pPr>
              <w:ind w:left="22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027A05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trudu stosując urozmaicone słownictwo tworzy proste i złożone wypowiedzi ustne: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rodzinnych, błędy są pojedyncze.</w:t>
            </w:r>
          </w:p>
          <w:p w14:paraId="690FEF2D" w14:textId="77777777" w:rsidR="001927C1" w:rsidRDefault="001927C1">
            <w:pPr>
              <w:ind w:left="22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5777A0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>Bez trudu stosując urozmaicone słownictwo tworzy proste i złożone wypowiedzi ustne: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</w:tc>
      </w:tr>
      <w:tr w:rsidR="001927C1" w14:paraId="7F27A767" w14:textId="77777777">
        <w:trPr>
          <w:trHeight w:val="533"/>
        </w:trPr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0A12CF6A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ABD546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Mimo pomocy, popełniając liczne błędy, tworzy bardzo proste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14:paraId="7121A802" w14:textId="77777777" w:rsidR="001927C1" w:rsidRDefault="001927C1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liczne błędy zakłócające komunikację, nieudolnie pisze e-mail dotyczący uroczystości rodzinnej.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373CCE" w14:textId="77777777" w:rsidR="001927C1" w:rsidRDefault="001927C1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Sam lub z pomocą nauczyciela tworzy bardzo proste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14:paraId="692469D9" w14:textId="77777777" w:rsidR="001927C1" w:rsidRDefault="001927C1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dość liczne błędy częściowo zakłócające komunikację, pisze e-mail dotyczący uroczystości rodzinnej.</w:t>
            </w:r>
          </w:p>
          <w:p w14:paraId="34FDA0D2" w14:textId="77777777" w:rsidR="001927C1" w:rsidRDefault="001927C1">
            <w:pPr>
              <w:ind w:left="22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0F5CDA" w14:textId="77777777" w:rsidR="001927C1" w:rsidRDefault="001927C1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nieliczne błędy w zasadzie niezakłócające komunikacji, tworzy krótkie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14:paraId="4569D263" w14:textId="77777777" w:rsidR="001927C1" w:rsidRDefault="001927C1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nieliczne błędy zazwyczaj niezakłócające komunikacji, pisze e-mail dotyczący uroczystości rodzinnej.</w:t>
            </w:r>
          </w:p>
          <w:p w14:paraId="07B90CD7" w14:textId="77777777" w:rsidR="001927C1" w:rsidRDefault="001927C1">
            <w:pPr>
              <w:ind w:left="22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2E501F" w14:textId="77777777" w:rsidR="001927C1" w:rsidRDefault="001927C1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Samodzielnie, stosując urozmaicone słownictwo, tworzy krótkie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przyjaciela, błędy są pojedyncze.</w:t>
            </w:r>
          </w:p>
          <w:p w14:paraId="48C4A20F" w14:textId="77777777" w:rsidR="001927C1" w:rsidRDefault="001927C1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Stosując urozmaicone słownictwo i struktury, pisze e-mail dotyczący uroczystości rodzinnej; ewentualne sporadyczne błędy nie zakłócają komunikacji.</w:t>
            </w:r>
          </w:p>
          <w:p w14:paraId="3A89E966" w14:textId="77777777" w:rsidR="001927C1" w:rsidRDefault="001927C1">
            <w:pPr>
              <w:ind w:left="22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CBC0A0" w14:textId="77777777" w:rsidR="001927C1" w:rsidRDefault="001927C1">
            <w:pPr>
              <w:numPr>
                <w:ilvl w:val="0"/>
                <w:numId w:val="3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Samodzielnie, stosując urozmaicone słownictwo, tworzy krótkie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14:paraId="3EA99A69" w14:textId="77777777" w:rsidR="001927C1" w:rsidRDefault="001927C1">
            <w:pPr>
              <w:numPr>
                <w:ilvl w:val="0"/>
                <w:numId w:val="3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Stosując urozmaicone słownictwo i struktury, pisze e-mail dotyczący uroczystości rodzinnej.</w:t>
            </w:r>
          </w:p>
          <w:p w14:paraId="0B957149" w14:textId="77777777" w:rsidR="001927C1" w:rsidRDefault="001927C1">
            <w:p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27C1" w14:paraId="19F851FC" w14:textId="77777777">
        <w:trPr>
          <w:trHeight w:val="533"/>
        </w:trPr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2F4E08DD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B6D63B" w14:textId="77777777" w:rsidR="001927C1" w:rsidRDefault="001927C1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Reaguje w prostych sytuacjach, popełniając liczne błędy: uzyskuje i przekazuje informacje i wyjaśnienia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04458E5F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738C6E" w14:textId="77777777" w:rsidR="001927C1" w:rsidRDefault="001927C1">
            <w:pPr>
              <w:numPr>
                <w:ilvl w:val="0"/>
                <w:numId w:val="7"/>
              </w:numPr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Reaguje w prostych sytuacjach, czasem popełniając błędy: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1ADF4176" w14:textId="77777777" w:rsidR="001927C1" w:rsidRDefault="001927C1">
            <w:pPr>
              <w:tabs>
                <w:tab w:val="left" w:pos="272"/>
              </w:tabs>
              <w:ind w:left="272" w:hanging="180"/>
              <w:rPr>
                <w:rFonts w:ascii="Calibri" w:hAnsi="Calibri" w:cs="Calibri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DF1C1F" w14:textId="77777777" w:rsidR="001927C1" w:rsidRDefault="001927C1">
            <w:pPr>
              <w:numPr>
                <w:ilvl w:val="0"/>
                <w:numId w:val="7"/>
              </w:numPr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nieliczne błędy reaguje w prostych i bardziej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674672FA" w14:textId="77777777" w:rsidR="001927C1" w:rsidRDefault="001927C1">
            <w:pPr>
              <w:ind w:left="46"/>
              <w:rPr>
                <w:rFonts w:ascii="Calibri" w:hAnsi="Calibri" w:cs="Calibri"/>
              </w:rPr>
            </w:pP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B5D6FD" w14:textId="77777777" w:rsidR="001927C1" w:rsidRDefault="001927C1">
            <w:pPr>
              <w:numPr>
                <w:ilvl w:val="0"/>
                <w:numId w:val="7"/>
              </w:numPr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Swobodnie reaguje w prostych i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zaproszenie, błędy są pojedyncze.</w:t>
            </w:r>
          </w:p>
          <w:p w14:paraId="1F055D30" w14:textId="77777777" w:rsidR="001927C1" w:rsidRDefault="001927C1">
            <w:pPr>
              <w:ind w:left="363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D4B389" w14:textId="77777777" w:rsidR="001927C1" w:rsidRDefault="001927C1">
            <w:pPr>
              <w:numPr>
                <w:ilvl w:val="0"/>
                <w:numId w:val="7"/>
              </w:numPr>
            </w:pPr>
            <w:r>
              <w:rPr>
                <w:rFonts w:ascii="Calibri" w:hAnsi="Calibri" w:cs="Calibri"/>
                <w:sz w:val="22"/>
                <w:szCs w:val="22"/>
              </w:rPr>
              <w:t>Swobodnie reaguje w prostych i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</w:tc>
      </w:tr>
      <w:tr w:rsidR="001927C1" w14:paraId="783B21C7" w14:textId="77777777">
        <w:trPr>
          <w:trHeight w:val="533"/>
        </w:trPr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666DE166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6CF061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Przekazuje w języku angielskim informacje zawarte w materiałach wizualnych, popełniając liczne błędy.</w:t>
            </w:r>
          </w:p>
          <w:p w14:paraId="0E4E896A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 trudnością popełniając liczne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błędy przekazuje w języku polskim lub angielskim informacje sformułowane w języku angielskim, jak również przekazuje w języku angielskim informacje sformułowane w języku polskim.</w:t>
            </w:r>
          </w:p>
          <w:p w14:paraId="75FA689E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8C6FAF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00A550D7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Popełniając dość liczne błędy przekazuje w języku polskim lub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angielskim informacje sformułowane w języku angielskim, jak również przekazuje w języku angielskim informacje sformułowane w języku polskim.</w:t>
            </w:r>
          </w:p>
          <w:p w14:paraId="611AE76C" w14:textId="77777777" w:rsidR="001927C1" w:rsidRDefault="001927C1">
            <w:pPr>
              <w:ind w:left="272"/>
              <w:rPr>
                <w:rFonts w:ascii="Calibri" w:hAnsi="Calibri" w:cs="Calibri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2D1797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3CEEDCBD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97132E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Bez trudu przekazuje w języku angielskim informacje zawarte w materiałach wizualnych. </w:t>
            </w:r>
          </w:p>
          <w:p w14:paraId="68C7A15A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 łatwością przekazuje w języku polskim lub angielskim informacje sformułowane w języku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angielskim, jak również przekazuje w języku angielskim informacje sformułowane w języku polskim, błędy są pojedyncze.</w:t>
            </w:r>
          </w:p>
          <w:p w14:paraId="4D85EB23" w14:textId="77777777" w:rsidR="001927C1" w:rsidRDefault="001927C1">
            <w:pPr>
              <w:ind w:left="363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9A77B5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Bezbłędnie przekazuje w języku angielskim informacje zawarte w materiałach wizualnych.</w:t>
            </w:r>
          </w:p>
          <w:p w14:paraId="31EF1400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 łatwością przekazuje w języku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polskim lub angielskim informacje sformułowane w języku angielskim, jak również przekazuje w języku angielskim informacje sformułowane w języku polskim.</w:t>
            </w:r>
          </w:p>
          <w:p w14:paraId="3BDF1526" w14:textId="77777777" w:rsidR="001927C1" w:rsidRDefault="001927C1">
            <w:p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F8BBA5E" w14:textId="77777777" w:rsidR="001927C1" w:rsidRDefault="001927C1">
      <w:pPr>
        <w:rPr>
          <w:rFonts w:ascii="Calibri" w:hAnsi="Calibri" w:cs="Calibri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1927C1" w14:paraId="13FE754C" w14:textId="77777777">
        <w:tc>
          <w:tcPr>
            <w:tcW w:w="12474" w:type="dxa"/>
            <w:shd w:val="clear" w:color="auto" w:fill="D9D9D9"/>
          </w:tcPr>
          <w:p w14:paraId="7E79715A" w14:textId="77777777" w:rsidR="001927C1" w:rsidRDefault="001927C1">
            <w:r>
              <w:rPr>
                <w:rFonts w:ascii="Calibri" w:hAnsi="Calibri" w:cs="Calibri"/>
                <w:b/>
              </w:rPr>
              <w:t>Rozdział 6 – Żywienie</w:t>
            </w:r>
          </w:p>
        </w:tc>
      </w:tr>
    </w:tbl>
    <w:p w14:paraId="23E691CB" w14:textId="77777777" w:rsidR="001927C1" w:rsidRDefault="001927C1">
      <w:pPr>
        <w:rPr>
          <w:rFonts w:ascii="Calibri" w:hAnsi="Calibri" w:cs="Calibri"/>
        </w:rPr>
      </w:pPr>
    </w:p>
    <w:tbl>
      <w:tblPr>
        <w:tblW w:w="0" w:type="auto"/>
        <w:tblInd w:w="-7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96"/>
        <w:gridCol w:w="2535"/>
        <w:gridCol w:w="2533"/>
        <w:gridCol w:w="2418"/>
        <w:gridCol w:w="2698"/>
        <w:gridCol w:w="2717"/>
      </w:tblGrid>
      <w:tr w:rsidR="001927C1" w14:paraId="20D9E373" w14:textId="77777777">
        <w:trPr>
          <w:trHeight w:val="534"/>
        </w:trPr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5F73E087" w14:textId="77777777" w:rsidR="001927C1" w:rsidRDefault="001927C1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B797554" w14:textId="77777777" w:rsidR="001927C1" w:rsidRDefault="001927C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950E"/>
          </w:tcPr>
          <w:p w14:paraId="7D9712FE" w14:textId="77777777" w:rsidR="001927C1" w:rsidRDefault="001927C1">
            <w:pPr>
              <w:tabs>
                <w:tab w:val="left" w:pos="226"/>
              </w:tabs>
              <w:ind w:left="226" w:hanging="1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OCENA DOPUSZCZAJĄCA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950E"/>
          </w:tcPr>
          <w:p w14:paraId="27C0A7AA" w14:textId="77777777" w:rsidR="001927C1" w:rsidRDefault="001927C1">
            <w:pPr>
              <w:tabs>
                <w:tab w:val="left" w:pos="226"/>
              </w:tabs>
              <w:ind w:left="226" w:hanging="1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OCENA DOSTATECZNA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950E"/>
          </w:tcPr>
          <w:p w14:paraId="24ECF54F" w14:textId="77777777" w:rsidR="001927C1" w:rsidRDefault="001927C1">
            <w:pPr>
              <w:tabs>
                <w:tab w:val="left" w:pos="226"/>
              </w:tabs>
              <w:ind w:left="226" w:hanging="1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OCENA DOBRA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950E"/>
          </w:tcPr>
          <w:p w14:paraId="318B954B" w14:textId="77777777" w:rsidR="001927C1" w:rsidRDefault="001927C1">
            <w:pPr>
              <w:tabs>
                <w:tab w:val="left" w:pos="226"/>
              </w:tabs>
              <w:ind w:left="226" w:hanging="1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OCENA BARDZO DOBRA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950E"/>
          </w:tcPr>
          <w:p w14:paraId="52EB1D8F" w14:textId="77777777" w:rsidR="001927C1" w:rsidRDefault="001927C1">
            <w:pPr>
              <w:tabs>
                <w:tab w:val="left" w:pos="226"/>
              </w:tabs>
              <w:ind w:left="226" w:hanging="180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OCENA CELUJĄCA</w:t>
            </w:r>
          </w:p>
        </w:tc>
      </w:tr>
      <w:tr w:rsidR="001927C1" w14:paraId="63232A50" w14:textId="77777777">
        <w:trPr>
          <w:trHeight w:val="534"/>
        </w:trPr>
        <w:tc>
          <w:tcPr>
            <w:tcW w:w="14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61F766DA" w14:textId="77777777" w:rsidR="001927C1" w:rsidRDefault="001927C1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319C40" w14:textId="77777777" w:rsidR="001927C1" w:rsidRDefault="001927C1">
            <w:pPr>
              <w:numPr>
                <w:ilvl w:val="0"/>
                <w:numId w:val="8"/>
              </w:numPr>
              <w:tabs>
                <w:tab w:val="left" w:pos="272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Słabo zna i z trudem podaje nazwy artykułów spożywczych, smaków, posiłków oraz czynności opisujących ich przygotowanie.</w:t>
            </w:r>
          </w:p>
          <w:p w14:paraId="69442208" w14:textId="1AA1C34D" w:rsidR="001927C1" w:rsidRPr="00DD0579" w:rsidRDefault="001927C1">
            <w:pPr>
              <w:numPr>
                <w:ilvl w:val="0"/>
                <w:numId w:val="8"/>
              </w:numPr>
              <w:tabs>
                <w:tab w:val="left" w:pos="272"/>
                <w:tab w:val="left" w:pos="431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Słabo zna i z trudem stosuje słownictwo opisujące korzystanie z lokali</w:t>
            </w:r>
            <w:r w:rsidR="006031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gastronomicznych.</w:t>
            </w:r>
          </w:p>
          <w:p w14:paraId="75DA8490" w14:textId="77777777" w:rsidR="001927C1" w:rsidRPr="00DD0579" w:rsidRDefault="001927C1">
            <w:pPr>
              <w:numPr>
                <w:ilvl w:val="0"/>
                <w:numId w:val="8"/>
              </w:numPr>
              <w:tabs>
                <w:tab w:val="left" w:pos="272"/>
                <w:tab w:val="left" w:pos="431"/>
              </w:tabs>
              <w:ind w:left="272" w:hanging="18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Słabo zna i błędnie stosuje spójniki: </w:t>
            </w:r>
            <w:r>
              <w:rPr>
                <w:rFonts w:ascii="Calibri" w:hAnsi="Calibri" w:cs="Calibri"/>
                <w:i/>
                <w:sz w:val="22"/>
                <w:szCs w:val="22"/>
                <w:lang w:val="en-GB"/>
              </w:rPr>
              <w:t>and, but, or, because, so, although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.</w:t>
            </w:r>
          </w:p>
          <w:p w14:paraId="5B1C8B96" w14:textId="77777777" w:rsidR="001927C1" w:rsidRDefault="001927C1">
            <w:pPr>
              <w:numPr>
                <w:ilvl w:val="0"/>
                <w:numId w:val="8"/>
              </w:numPr>
              <w:tabs>
                <w:tab w:val="left" w:pos="272"/>
                <w:tab w:val="left" w:pos="431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Słabo zna zasady tworzenia zdań z wyrażeniami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to be going to</w:t>
            </w:r>
            <w:r>
              <w:rPr>
                <w:rFonts w:ascii="Calibri" w:hAnsi="Calibri" w:cs="Calibri"/>
                <w:sz w:val="22"/>
                <w:szCs w:val="22"/>
              </w:rPr>
              <w:t>, popełnia liczne błędy wykorzystując je dla przewidywania przyszłości.</w:t>
            </w:r>
          </w:p>
          <w:p w14:paraId="7123DC52" w14:textId="77777777" w:rsidR="001927C1" w:rsidRDefault="001927C1">
            <w:pPr>
              <w:numPr>
                <w:ilvl w:val="0"/>
                <w:numId w:val="8"/>
              </w:numPr>
              <w:tabs>
                <w:tab w:val="left" w:pos="272"/>
                <w:tab w:val="left" w:pos="431"/>
              </w:tabs>
              <w:ind w:left="272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Słabo rozróżnia i błędnie stosuje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will/won’t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Present Continuous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to be going to </w:t>
            </w:r>
            <w:r>
              <w:rPr>
                <w:rFonts w:ascii="Calibri" w:hAnsi="Calibri" w:cs="Calibri"/>
                <w:sz w:val="22"/>
                <w:szCs w:val="22"/>
              </w:rPr>
              <w:t>dla wyrażenia intencji, nadziei i planów.</w:t>
            </w:r>
          </w:p>
          <w:p w14:paraId="07C82609" w14:textId="77777777" w:rsidR="001927C1" w:rsidRDefault="001927C1">
            <w:pPr>
              <w:tabs>
                <w:tab w:val="left" w:pos="431"/>
              </w:tabs>
              <w:ind w:left="272"/>
              <w:rPr>
                <w:rFonts w:ascii="Calibri" w:hAnsi="Calibri" w:cs="Calibri"/>
              </w:rPr>
            </w:pPr>
          </w:p>
        </w:tc>
        <w:tc>
          <w:tcPr>
            <w:tcW w:w="253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67DEA5" w14:textId="77777777" w:rsidR="001927C1" w:rsidRDefault="001927C1">
            <w:pPr>
              <w:numPr>
                <w:ilvl w:val="0"/>
                <w:numId w:val="8"/>
              </w:numPr>
              <w:tabs>
                <w:tab w:val="left" w:pos="272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Częściowo zna i podaje nazwy artykułów spożywczych, smaków, posiłków oraz czynności opisujących ich przygotowanie.</w:t>
            </w:r>
          </w:p>
          <w:p w14:paraId="3FD51C55" w14:textId="4ACE2D06" w:rsidR="001927C1" w:rsidRDefault="001927C1">
            <w:pPr>
              <w:numPr>
                <w:ilvl w:val="0"/>
                <w:numId w:val="8"/>
              </w:numPr>
              <w:tabs>
                <w:tab w:val="left" w:pos="272"/>
                <w:tab w:val="left" w:pos="431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Częściowo zna i czasem popełniając błędy stosuje słownictwo opisujące korzystanie z lokali gastronomicznych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.</w:t>
            </w:r>
          </w:p>
          <w:p w14:paraId="6DACD227" w14:textId="77777777" w:rsidR="001927C1" w:rsidRDefault="001927C1">
            <w:pPr>
              <w:numPr>
                <w:ilvl w:val="0"/>
                <w:numId w:val="8"/>
              </w:numPr>
              <w:tabs>
                <w:tab w:val="left" w:pos="272"/>
                <w:tab w:val="left" w:pos="431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Nie zawsze poprawnie stosuje spójniki: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and,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lastRenderedPageBreak/>
              <w:t>but, or, because, so, although.</w:t>
            </w:r>
          </w:p>
          <w:p w14:paraId="1A0703E1" w14:textId="77777777" w:rsidR="001927C1" w:rsidRDefault="001927C1">
            <w:pPr>
              <w:numPr>
                <w:ilvl w:val="0"/>
                <w:numId w:val="8"/>
              </w:numPr>
              <w:tabs>
                <w:tab w:val="left" w:pos="272"/>
                <w:tab w:val="left" w:pos="431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Częściowo zna zasady tworzenia zdań z wyrażeniami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to be going to</w:t>
            </w:r>
            <w:r>
              <w:rPr>
                <w:rFonts w:ascii="Calibri" w:hAnsi="Calibri" w:cs="Calibri"/>
                <w:sz w:val="22"/>
                <w:szCs w:val="22"/>
              </w:rPr>
              <w:t>, czasem popełnia błędy wykorzystując je dla przewidywania przyszłości.</w:t>
            </w:r>
          </w:p>
          <w:p w14:paraId="1A2C7CD2" w14:textId="77777777" w:rsidR="001927C1" w:rsidRDefault="001927C1">
            <w:pPr>
              <w:numPr>
                <w:ilvl w:val="0"/>
                <w:numId w:val="8"/>
              </w:numPr>
              <w:tabs>
                <w:tab w:val="left" w:pos="272"/>
                <w:tab w:val="left" w:pos="431"/>
              </w:tabs>
              <w:ind w:left="272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Częściowo rozróżnia i nie zawsze poprawnie stosuje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will/won’t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Present Continuous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oraz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to be going to </w:t>
            </w:r>
            <w:r>
              <w:rPr>
                <w:rFonts w:ascii="Calibri" w:hAnsi="Calibri" w:cs="Calibri"/>
                <w:sz w:val="22"/>
                <w:szCs w:val="22"/>
              </w:rPr>
              <w:t>dla wyrażenia intencji, nadziei i planów.</w:t>
            </w:r>
          </w:p>
          <w:p w14:paraId="37BD52F7" w14:textId="77777777" w:rsidR="001927C1" w:rsidRDefault="001927C1">
            <w:pPr>
              <w:tabs>
                <w:tab w:val="left" w:pos="431"/>
              </w:tabs>
              <w:ind w:left="272"/>
              <w:rPr>
                <w:rFonts w:ascii="Calibri" w:hAnsi="Calibri" w:cs="Calibri"/>
              </w:rPr>
            </w:pPr>
          </w:p>
        </w:tc>
        <w:tc>
          <w:tcPr>
            <w:tcW w:w="2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249CED" w14:textId="77777777" w:rsidR="001927C1" w:rsidRDefault="001927C1">
            <w:pPr>
              <w:numPr>
                <w:ilvl w:val="0"/>
                <w:numId w:val="8"/>
              </w:numPr>
              <w:tabs>
                <w:tab w:val="left" w:pos="272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Zna i podaje większość wymaganych nazw artykułów spożywczych, smaków, posiłków oraz czynności opisujących ich przygotowanie.</w:t>
            </w:r>
          </w:p>
          <w:p w14:paraId="18A53014" w14:textId="62A22707" w:rsidR="001927C1" w:rsidRDefault="001927C1">
            <w:pPr>
              <w:numPr>
                <w:ilvl w:val="0"/>
                <w:numId w:val="8"/>
              </w:numPr>
              <w:tabs>
                <w:tab w:val="left" w:pos="272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 i zazwyczaj poprawnie stosuje słownictwo opisujące korzystanie z lokali gastronomicznych.</w:t>
            </w:r>
          </w:p>
          <w:p w14:paraId="14322C09" w14:textId="77777777" w:rsidR="001927C1" w:rsidRDefault="001927C1">
            <w:pPr>
              <w:numPr>
                <w:ilvl w:val="0"/>
                <w:numId w:val="8"/>
              </w:numPr>
              <w:tabs>
                <w:tab w:val="left" w:pos="272"/>
                <w:tab w:val="left" w:pos="431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Zazwyczaj poprawnie posługuje się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spójnikami: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and, but, or, because, so, although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3D014A8" w14:textId="77777777" w:rsidR="001927C1" w:rsidRDefault="001927C1">
            <w:pPr>
              <w:numPr>
                <w:ilvl w:val="0"/>
                <w:numId w:val="8"/>
              </w:numPr>
              <w:tabs>
                <w:tab w:val="left" w:pos="272"/>
                <w:tab w:val="left" w:pos="431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Zna zasady tworzenia zdań z wyrażeniami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to be going 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 na ogół poprawnie wykorzystuje je dla przewidywania przyszłości.</w:t>
            </w:r>
          </w:p>
          <w:p w14:paraId="40B5647F" w14:textId="77777777" w:rsidR="001927C1" w:rsidRDefault="001927C1">
            <w:pPr>
              <w:numPr>
                <w:ilvl w:val="0"/>
                <w:numId w:val="11"/>
              </w:numPr>
              <w:ind w:left="324" w:hanging="253"/>
              <w:rPr>
                <w:rFonts w:ascii="Calibri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Rozróżnia i zazwyczaj poprawnie stosuje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will/won’t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Present Continuous </w:t>
            </w:r>
            <w:r>
              <w:rPr>
                <w:rFonts w:ascii="Calibri" w:hAnsi="Calibri" w:cs="Calibri"/>
                <w:sz w:val="22"/>
                <w:szCs w:val="22"/>
              </w:rPr>
              <w:t>oraz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to be going to </w:t>
            </w:r>
            <w:r>
              <w:rPr>
                <w:rFonts w:ascii="Calibri" w:hAnsi="Calibri" w:cs="Calibri"/>
                <w:sz w:val="22"/>
                <w:szCs w:val="22"/>
              </w:rPr>
              <w:t>dla wyrażenia intencji, nadziei i planów.</w:t>
            </w:r>
          </w:p>
          <w:p w14:paraId="09DD3275" w14:textId="77777777" w:rsidR="001927C1" w:rsidRDefault="001927C1">
            <w:pPr>
              <w:ind w:left="324"/>
              <w:rPr>
                <w:rFonts w:ascii="Calibri" w:hAnsi="Calibri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69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E56F93" w14:textId="77777777" w:rsidR="001927C1" w:rsidRDefault="001927C1">
            <w:pPr>
              <w:numPr>
                <w:ilvl w:val="0"/>
                <w:numId w:val="8"/>
              </w:numPr>
              <w:tabs>
                <w:tab w:val="left" w:pos="272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Zna i z łatwością podaje wymagane nazwy artykułów spożywczych, smaków, posiłków oraz czynności opisujących ich przygotowanie.</w:t>
            </w:r>
          </w:p>
          <w:p w14:paraId="4DF60F4D" w14:textId="20C5E1A5" w:rsidR="001927C1" w:rsidRDefault="001927C1">
            <w:pPr>
              <w:numPr>
                <w:ilvl w:val="0"/>
                <w:numId w:val="8"/>
              </w:numPr>
              <w:tabs>
                <w:tab w:val="left" w:pos="272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 i bezbłędnie lub niemal bezbłędnie stosuje słownictwo opisujące korzystanie z lokali gastronomicznych.</w:t>
            </w:r>
          </w:p>
          <w:p w14:paraId="73B5DFF3" w14:textId="77777777" w:rsidR="001927C1" w:rsidRPr="00DD0579" w:rsidRDefault="001927C1">
            <w:pPr>
              <w:numPr>
                <w:ilvl w:val="0"/>
                <w:numId w:val="8"/>
              </w:numPr>
              <w:tabs>
                <w:tab w:val="left" w:pos="272"/>
                <w:tab w:val="left" w:pos="431"/>
              </w:tabs>
              <w:ind w:left="272" w:hanging="18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DD057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Poprawnie posługuje się spójnikami: </w:t>
            </w:r>
            <w:r w:rsidRPr="00DD0579">
              <w:rPr>
                <w:rFonts w:ascii="Calibri" w:hAnsi="Calibri" w:cs="Calibri"/>
                <w:i/>
                <w:sz w:val="22"/>
                <w:szCs w:val="22"/>
                <w:lang w:val="en-GB"/>
              </w:rPr>
              <w:t>and, but, or, because, so, although</w:t>
            </w:r>
            <w:r w:rsidRPr="00DD0579">
              <w:rPr>
                <w:rFonts w:ascii="Calibri" w:hAnsi="Calibri" w:cs="Calibri"/>
                <w:sz w:val="22"/>
                <w:szCs w:val="22"/>
                <w:lang w:val="en-GB"/>
              </w:rPr>
              <w:t>.</w:t>
            </w:r>
          </w:p>
          <w:p w14:paraId="235D6B75" w14:textId="77777777" w:rsidR="001927C1" w:rsidRDefault="001927C1">
            <w:pPr>
              <w:numPr>
                <w:ilvl w:val="0"/>
                <w:numId w:val="8"/>
              </w:numPr>
              <w:tabs>
                <w:tab w:val="left" w:pos="272"/>
                <w:tab w:val="left" w:pos="431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Zna zasady tworzenia zdań z wyrażeniami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to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lastRenderedPageBreak/>
              <w:t>be going 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 poprawnie wykorzystuje je dla przewidywania przyszłości, błędy są pojedyncze.</w:t>
            </w:r>
          </w:p>
          <w:p w14:paraId="51F03CD9" w14:textId="77777777" w:rsidR="001927C1" w:rsidRDefault="001927C1">
            <w:pPr>
              <w:numPr>
                <w:ilvl w:val="0"/>
                <w:numId w:val="8"/>
              </w:numPr>
              <w:tabs>
                <w:tab w:val="left" w:pos="272"/>
                <w:tab w:val="left" w:pos="431"/>
              </w:tabs>
              <w:ind w:left="272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Rozróżnia i poprawnie stosuje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will/won’t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Present Continuous </w:t>
            </w:r>
            <w:r>
              <w:rPr>
                <w:rFonts w:ascii="Calibri" w:hAnsi="Calibri" w:cs="Calibri"/>
                <w:sz w:val="22"/>
                <w:szCs w:val="22"/>
              </w:rPr>
              <w:t>oraz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to be going to </w:t>
            </w:r>
            <w:r>
              <w:rPr>
                <w:rFonts w:ascii="Calibri" w:hAnsi="Calibri" w:cs="Calibri"/>
                <w:sz w:val="22"/>
                <w:szCs w:val="22"/>
              </w:rPr>
              <w:t>dla wyrażenia intencji, nadziei i planów, błędy są pojedyncze.</w:t>
            </w:r>
          </w:p>
          <w:p w14:paraId="085B2667" w14:textId="77777777" w:rsidR="001927C1" w:rsidRDefault="001927C1">
            <w:pPr>
              <w:ind w:left="431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DD0188" w14:textId="77777777" w:rsidR="001927C1" w:rsidRDefault="001927C1">
            <w:pPr>
              <w:numPr>
                <w:ilvl w:val="0"/>
                <w:numId w:val="8"/>
              </w:numPr>
              <w:tabs>
                <w:tab w:val="left" w:pos="27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Zna i z łatwością podaje wymagane nazwy artykułów spożywczych, smaków, posiłków oraz czynności opisujących ich przygotowanie.</w:t>
            </w:r>
          </w:p>
          <w:p w14:paraId="58907627" w14:textId="284FB738" w:rsidR="001927C1" w:rsidRDefault="001927C1">
            <w:pPr>
              <w:numPr>
                <w:ilvl w:val="0"/>
                <w:numId w:val="8"/>
              </w:numPr>
              <w:tabs>
                <w:tab w:val="left" w:pos="27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 i bezbłędnie stosuje słownictwo opisujące korzystanie z lokali gastronomicznych.</w:t>
            </w:r>
          </w:p>
          <w:p w14:paraId="39119567" w14:textId="77777777" w:rsidR="001927C1" w:rsidRPr="00DD0579" w:rsidRDefault="001927C1">
            <w:pPr>
              <w:numPr>
                <w:ilvl w:val="0"/>
                <w:numId w:val="8"/>
              </w:numPr>
              <w:tabs>
                <w:tab w:val="left" w:pos="272"/>
                <w:tab w:val="left" w:pos="431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DD057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Bezbłędnie posługuje się spójnikami: </w:t>
            </w:r>
            <w:r w:rsidRPr="00DD0579">
              <w:rPr>
                <w:rFonts w:ascii="Calibri" w:hAnsi="Calibri" w:cs="Calibri"/>
                <w:i/>
                <w:sz w:val="22"/>
                <w:szCs w:val="22"/>
                <w:lang w:val="en-GB"/>
              </w:rPr>
              <w:t xml:space="preserve">and, </w:t>
            </w:r>
            <w:r w:rsidRPr="00DD0579">
              <w:rPr>
                <w:rFonts w:ascii="Calibri" w:hAnsi="Calibri" w:cs="Calibri"/>
                <w:i/>
                <w:sz w:val="22"/>
                <w:szCs w:val="22"/>
                <w:lang w:val="en-GB"/>
              </w:rPr>
              <w:lastRenderedPageBreak/>
              <w:t>but, or, because, so, although</w:t>
            </w:r>
            <w:r w:rsidRPr="00DD0579">
              <w:rPr>
                <w:rFonts w:ascii="Calibri" w:hAnsi="Calibri" w:cs="Calibri"/>
                <w:sz w:val="22"/>
                <w:szCs w:val="22"/>
                <w:lang w:val="en-GB"/>
              </w:rPr>
              <w:t>.</w:t>
            </w:r>
          </w:p>
          <w:p w14:paraId="729D6516" w14:textId="77777777" w:rsidR="001927C1" w:rsidRDefault="001927C1">
            <w:pPr>
              <w:numPr>
                <w:ilvl w:val="0"/>
                <w:numId w:val="8"/>
              </w:numPr>
              <w:tabs>
                <w:tab w:val="left" w:pos="272"/>
                <w:tab w:val="left" w:pos="431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Zna zasady tworzenia zdań z wyrażeniami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to be going 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 poprawnie wykorzystuje je dla przewidywania przyszłości.</w:t>
            </w:r>
          </w:p>
          <w:p w14:paraId="1B3BE093" w14:textId="77777777" w:rsidR="001927C1" w:rsidRDefault="001927C1">
            <w:pPr>
              <w:numPr>
                <w:ilvl w:val="0"/>
                <w:numId w:val="8"/>
              </w:numPr>
              <w:tabs>
                <w:tab w:val="left" w:pos="272"/>
                <w:tab w:val="left" w:pos="431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 xml:space="preserve">Rozróżnia i poprawnie stosuje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will/won’t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Present Continuous </w:t>
            </w:r>
            <w:r>
              <w:rPr>
                <w:rFonts w:ascii="Calibri" w:hAnsi="Calibri" w:cs="Calibri"/>
                <w:sz w:val="22"/>
                <w:szCs w:val="22"/>
              </w:rPr>
              <w:t>oraz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to be going to </w:t>
            </w:r>
            <w:r>
              <w:rPr>
                <w:rFonts w:ascii="Calibri" w:hAnsi="Calibri" w:cs="Calibri"/>
                <w:sz w:val="22"/>
                <w:szCs w:val="22"/>
              </w:rPr>
              <w:t>dla wyrażenia intencji, nadziei i planów.</w:t>
            </w:r>
          </w:p>
        </w:tc>
      </w:tr>
      <w:tr w:rsidR="001927C1" w14:paraId="587C0BD8" w14:textId="77777777">
        <w:trPr>
          <w:trHeight w:val="533"/>
        </w:trPr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571B20C5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C4FA03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Słabo rozumie ogólny sens prostych wypowiedzi. </w:t>
            </w:r>
          </w:p>
          <w:p w14:paraId="0DB813C5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Często popełnia błędy w wyszukiwaniu prostych informacji w wypowiedzi</w:t>
            </w:r>
          </w:p>
          <w:p w14:paraId="69DB1566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Mimo pomocy z dużą trudnością znajduje w wypowiedzi bardziej złożone informacje.</w:t>
            </w:r>
          </w:p>
          <w:p w14:paraId="14D0EA09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liczne błędy określa intencje nadawcy oraz kontekst wypowiedzi.</w:t>
            </w:r>
          </w:p>
          <w:p w14:paraId="2DAF180A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39F706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Rozumie ogólny sens prostych wypowiedzi.</w:t>
            </w:r>
          </w:p>
          <w:p w14:paraId="17C66E49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Znajduje proste informacje w wypowiedzi, czasem popełniając błędy</w:t>
            </w:r>
          </w:p>
          <w:p w14:paraId="3281967A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pewną trudnością znajduje w wypowiedzi bardziej złożone informacje.</w:t>
            </w:r>
          </w:p>
          <w:p w14:paraId="30768363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dość liczne błędy określa intencje nadawcy oraz kontekst wypowiedzi.</w:t>
            </w:r>
          </w:p>
          <w:p w14:paraId="4D9B483A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2EBC0D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Rozumie ogólny sens prostych i bardziej złożonych wypowiedzi. </w:t>
            </w:r>
          </w:p>
          <w:p w14:paraId="70F11689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Znajduje proste informacje w wypowiedzi.</w:t>
            </w:r>
          </w:p>
          <w:p w14:paraId="6BFA8179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większego trudu znajduje w wypowiedzi bardziej złożone informacje.</w:t>
            </w:r>
          </w:p>
          <w:p w14:paraId="0445FAF8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drobne błędy określa intencje nadawcy oraz kontekst wypowiedzi.</w:t>
            </w:r>
          </w:p>
          <w:p w14:paraId="0BB9A0E3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5DDF0E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0B431DF1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łatwością znajduje proste informacje w wypowiedzi.</w:t>
            </w:r>
          </w:p>
          <w:p w14:paraId="28E051C9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trudu znajduje w wypowiedzi bardziej złożone informacje, błędy są pojedyncze.</w:t>
            </w:r>
          </w:p>
          <w:p w14:paraId="40AE5E71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Bezbłędnie lub niemal bezbłędnie określa intencje nadawcy oraz kontekst wypowiedzi.</w:t>
            </w:r>
          </w:p>
          <w:p w14:paraId="7C69E765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DEFF70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56FA14F9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łatwością znajduje proste informacje w wypowiedzi.</w:t>
            </w:r>
          </w:p>
          <w:p w14:paraId="53037184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trudu znajduje w wypowiedzi bardziej złożone informacje.</w:t>
            </w:r>
          </w:p>
          <w:p w14:paraId="4626C5B8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 xml:space="preserve">Bezbłędnie określa intencje nadawcy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oraz kontekst wypowiedzi.</w:t>
            </w:r>
          </w:p>
        </w:tc>
      </w:tr>
      <w:tr w:rsidR="001927C1" w14:paraId="4A1E0C33" w14:textId="77777777">
        <w:trPr>
          <w:trHeight w:val="533"/>
        </w:trPr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29DF3BCE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061B9C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 trudności z rozumieniem ogólnego sensu prostych tekstów.</w:t>
            </w:r>
          </w:p>
          <w:p w14:paraId="295E1E58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trudnością znajduje w tekście określone informacje.</w:t>
            </w:r>
          </w:p>
          <w:p w14:paraId="1ABED463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liczne błędy określa kontekst wypowiedzi pisemnej.</w:t>
            </w:r>
          </w:p>
          <w:p w14:paraId="25E69935" w14:textId="02FAE6C0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Mimo pomocy, popełniając liczne błędy rozpoznaje związki między poszczególnymi częściami.</w:t>
            </w:r>
          </w:p>
          <w:p w14:paraId="1A90456C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C3F86F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Najczęściej rozumie ogólny sens prostych tekstów.</w:t>
            </w:r>
          </w:p>
          <w:p w14:paraId="181E76A5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 ogół znajduje w tekście określone informacje.</w:t>
            </w:r>
          </w:p>
          <w:p w14:paraId="63BA53E2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dość liczne błędy określa kontekst wypowiedzi pisemnej</w:t>
            </w:r>
          </w:p>
          <w:p w14:paraId="7E30EAED" w14:textId="33E5C7B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Czasem popełniając błędy, rozpoznaje związki między poszczególnymi częściami.</w:t>
            </w:r>
          </w:p>
          <w:p w14:paraId="35B18088" w14:textId="77777777" w:rsidR="001927C1" w:rsidRDefault="001927C1">
            <w:pPr>
              <w:ind w:left="272"/>
              <w:rPr>
                <w:rFonts w:ascii="Calibri" w:hAnsi="Calibri" w:cs="Calibri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9CB3C0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Rozumie ogólny sens prostych tekstów.</w:t>
            </w:r>
          </w:p>
          <w:p w14:paraId="17A8BE7E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większego trudu znajduje w tekście określone informacje.</w:t>
            </w:r>
          </w:p>
          <w:p w14:paraId="3FA0B76C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drobne błędy określa kontekst wypowiedzi pisemnej.</w:t>
            </w:r>
          </w:p>
          <w:p w14:paraId="13A9874C" w14:textId="112B7E3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Zazwyczaj poprawnie rozpoznaje związki między poszczególnymi częściami.</w:t>
            </w:r>
          </w:p>
          <w:p w14:paraId="69B83903" w14:textId="77777777" w:rsidR="001927C1" w:rsidRDefault="001927C1">
            <w:pPr>
              <w:ind w:left="318"/>
              <w:rPr>
                <w:rFonts w:ascii="Calibri" w:hAnsi="Calibri" w:cs="Calibri"/>
              </w:rPr>
            </w:pP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701017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trudu rozumie ogólny sens tekstu.</w:t>
            </w:r>
          </w:p>
          <w:p w14:paraId="752620B0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trudu znajduje w tekście określone informacje.</w:t>
            </w:r>
          </w:p>
          <w:p w14:paraId="52C0F413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Bezbłędnie lub niemal bezbłędnie określa kontekst wypowiedzi pisemnej.</w:t>
            </w:r>
          </w:p>
          <w:p w14:paraId="4F606BB8" w14:textId="4C95C970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łatwością rozpoznaje związki między poszczególnymi częściami tekstu.</w:t>
            </w:r>
          </w:p>
          <w:p w14:paraId="4111647C" w14:textId="77777777" w:rsidR="001927C1" w:rsidRDefault="001927C1">
            <w:pPr>
              <w:ind w:left="363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48BF70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trudu rozumie ogólny sens tekstu.</w:t>
            </w:r>
          </w:p>
          <w:p w14:paraId="28E51616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trudu znajduje w tekście określone informacje.</w:t>
            </w:r>
          </w:p>
          <w:p w14:paraId="778D2121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Bezbłędnie określa kontekst wypowiedzi pisemnej.</w:t>
            </w:r>
          </w:p>
          <w:p w14:paraId="7C3CF8B4" w14:textId="34C52C5B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>Z łatwością rozpoznaje związki między poszczególnymi</w:t>
            </w:r>
            <w:r w:rsidR="00E1427F">
              <w:rPr>
                <w:rFonts w:ascii="Calibri" w:hAnsi="Calibri" w:cs="Calibri"/>
                <w:sz w:val="22"/>
                <w:szCs w:val="22"/>
              </w:rPr>
              <w:t xml:space="preserve"> tekstu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1927C1" w14:paraId="15574C07" w14:textId="77777777">
        <w:trPr>
          <w:trHeight w:val="533"/>
        </w:trPr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7DC6CF46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0AACF6" w14:textId="3473EDE8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Mimo pomocy z trudem tworzy proste wypowiedzi ustne, popełniając liczne błędy zaburzające komunikację: przedstawia intencje i marzenia odnośnie posiłków jedzonych w domu i poza domem; opisuje swoje upodobania kulinarne; przedstawia fakty z teraźniejszości i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przeszłości oraz wyraża opinie odnosząc się do produktów spożywczych, posiłków i ich przygotowywania.</w:t>
            </w:r>
          </w:p>
          <w:p w14:paraId="679A2F02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0A512C" w14:textId="5E7AA463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Z niewielką pomocą tworzy proste wypowiedzi ustne, czasem popełniając błędy częściowo zaburzające komunikację: przedstawia intencje i marzenia odnośnie posiłków jedzonych w domu i poza domem; opisuje swoje upodobania kulinarne; przedstawia fakty z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teraźniejszości i przeszłości oraz wyraża opinie odnosząc się do produktów spożywczych, posiłków i ich przygotowywania.</w:t>
            </w:r>
          </w:p>
          <w:p w14:paraId="23D8B89D" w14:textId="77777777" w:rsidR="001927C1" w:rsidRDefault="001927C1">
            <w:pPr>
              <w:ind w:left="272"/>
              <w:rPr>
                <w:rFonts w:ascii="Calibri" w:hAnsi="Calibri" w:cs="Calibri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2F1848" w14:textId="22015244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Tworzy proste wypowiedzi ustne, popełniając nieliczne na ogół niezaburzające komunikacji błędy: przedstawia intencje i marzenia odnośnie posiłków jedzonych w domu i poza domem; opisuje swoje upodobania kulinarne; przedstawia fakty z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teraźniejszości i przeszłości oraz wyraża opinie odnosząc się do produktów spożywczych, posiłków i ich przygotowywania.</w:t>
            </w:r>
          </w:p>
          <w:p w14:paraId="45C3534E" w14:textId="77777777" w:rsidR="001927C1" w:rsidRDefault="001927C1">
            <w:pPr>
              <w:ind w:left="27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5FA64F" w14:textId="27BDCE8D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Stosując urozmaicone słownictwo tworzy proste i złożone wypowiedzi ustne: opowiada o umiejętnościach i ich braku: przedstawia intencje i marzenia odnośnie posiłków jedzonych w domu i poza domem; opisuje swoje upodobania kulinarne; przedstawia fakty z teraźniejszości i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przeszłości oraz wyraża opinie odnosząc się do produktów spożywczych, posiłków i ich przygotowywania; ewentualne sporadyczne błędy nie zaburzają komunikacji.</w:t>
            </w:r>
          </w:p>
          <w:p w14:paraId="7D7C0FC5" w14:textId="77777777" w:rsidR="001927C1" w:rsidRDefault="001927C1">
            <w:pPr>
              <w:ind w:left="27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75E823" w14:textId="37A9B484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Stosując urozmaicone słownictwo tworzy proste i złożone wypowiedzi ustne: opowiada o umiejętnościach i ich braku: przedstawia intencje i marzenia odnośnie posiłków jedzonych w domu i poza domem; opisuje swoje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upodobania kulinarne; przedstawia fakty z teraźniejszości i przeszłości oraz wyraża opinie odnosząc się do produktów spożywczych, posiłków i ich przygotowywania.</w:t>
            </w:r>
          </w:p>
        </w:tc>
      </w:tr>
      <w:tr w:rsidR="001927C1" w14:paraId="3E6FCE36" w14:textId="77777777">
        <w:trPr>
          <w:trHeight w:val="533"/>
        </w:trPr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510C5CB1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4CDC53" w14:textId="4B276D8D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Mimo pomocy, popełniając liczne zaburzające komunikację błędy, tworzy bardzo proste wypowiedzi pisemne: opisuje dania, sposób przygotowywania posiłków oraz lokale gastronomiczne; przedstawia fakty z teraźniejszości i przeszłości odnosząc się do przygotowywania i serwowania posiłków; przedstawia intencje i marzenia dotyczące przygotowywania i spożywania posiłków oraz opisuje swoje upodobania kulinarne.</w:t>
            </w:r>
          </w:p>
          <w:p w14:paraId="39AD36D1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Popełniając liczne błędy zakłócające komunikację, pisze e-mail dotyczący kursu kulinarnego.</w:t>
            </w:r>
          </w:p>
          <w:p w14:paraId="451CC186" w14:textId="77777777" w:rsidR="001927C1" w:rsidRDefault="001927C1">
            <w:pPr>
              <w:ind w:left="22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390419" w14:textId="42A29B7B" w:rsidR="001927C1" w:rsidRDefault="001927C1">
            <w:pPr>
              <w:numPr>
                <w:ilvl w:val="0"/>
                <w:numId w:val="8"/>
              </w:numPr>
              <w:tabs>
                <w:tab w:val="left" w:pos="272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Popełniając dość liczne błędy częściowo zaburzające komunikację, tworzy bardzo proste wypowiedzi pisemne: opisuje dania, sposób przygotowywania posiłków oraz lokale gastronomiczne; przedstawia fakty z teraźniejszości i przeszłości odnosząc się do przygotowywania i serwowania posiłków; przedstawia intencje i marzenia dotyczące przygotowywania i spożywania posiłków oraz opisuje swoje upodobania kulinarne.</w:t>
            </w:r>
          </w:p>
          <w:p w14:paraId="555F2BCA" w14:textId="77777777" w:rsidR="001927C1" w:rsidRDefault="001927C1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Popełniając dość liczne błędy częściowo zakłócające komunikację, pisze e-mail dotyczący kursu kulinarnego.</w:t>
            </w:r>
          </w:p>
          <w:p w14:paraId="3F1FD633" w14:textId="77777777" w:rsidR="001927C1" w:rsidRDefault="001927C1">
            <w:pPr>
              <w:ind w:left="272"/>
              <w:rPr>
                <w:rFonts w:ascii="Calibri" w:hAnsi="Calibri" w:cs="Calibri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6938FF" w14:textId="73338EAE" w:rsidR="001927C1" w:rsidRDefault="001927C1">
            <w:pPr>
              <w:numPr>
                <w:ilvl w:val="0"/>
                <w:numId w:val="8"/>
              </w:numPr>
              <w:tabs>
                <w:tab w:val="left" w:pos="272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Popełniając nieliczne na ogół niezakłócające komunikacji błędy, tworzy krótkie wypowiedzi pisemne: opisuje dania, sposób przygotowywania posiłków oraz lokale gastronomiczne; przedstawia fakty z teraźniejszości i przeszłości odnosząc się do przygotowywania i serwowania posiłków; przedstawia intencje i marzenia dotyczące przygotowywania i spożywania posiłków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oraz opisuje swoje upodobania kulinarne.</w:t>
            </w:r>
          </w:p>
          <w:p w14:paraId="36BC59A4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nieliczne błędy zazwyczaj niezakłócające komunikacji, pisze e-mail dotyczący kursu kulinarnego.</w:t>
            </w:r>
          </w:p>
          <w:p w14:paraId="72C7BB99" w14:textId="77777777" w:rsidR="001927C1" w:rsidRDefault="001927C1">
            <w:pPr>
              <w:ind w:left="272"/>
              <w:rPr>
                <w:rFonts w:ascii="Calibri" w:hAnsi="Calibri" w:cs="Calibri"/>
              </w:rPr>
            </w:pP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74C04F" w14:textId="1BF5909D" w:rsidR="001927C1" w:rsidRDefault="001927C1">
            <w:pPr>
              <w:numPr>
                <w:ilvl w:val="0"/>
                <w:numId w:val="8"/>
              </w:numPr>
              <w:tabs>
                <w:tab w:val="left" w:pos="272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Samodzielnie, poprawnie, stosując urozmaicone słownictwo, tworzy krótkie i bardziej złożone wypowiedzi pisemne: opisuje dania, sposób przygotowywania posiłków oraz lokale gastronomiczne; przedstawia fakty z teraźniejszości i przeszłości odnosząc się do przygotowywania i serwowania posiłków; przedstawia intencje i marzenia dotyczące przygotowywania i spożywania posiłków oraz opisuje swoje upodobania kulinarne.</w:t>
            </w:r>
          </w:p>
          <w:p w14:paraId="61028DE9" w14:textId="77777777" w:rsidR="001927C1" w:rsidRDefault="001927C1">
            <w:pPr>
              <w:numPr>
                <w:ilvl w:val="0"/>
                <w:numId w:val="8"/>
              </w:numPr>
              <w:tabs>
                <w:tab w:val="left" w:pos="272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Stosując urozmaicone słownictwo i struktury, pisze e-mail dotyczący kursu kulinarnego; ewentualne sporadyczne błędy nie zakłócają komunikacji.</w:t>
            </w:r>
          </w:p>
          <w:p w14:paraId="3A0AFD2F" w14:textId="77777777" w:rsidR="001927C1" w:rsidRDefault="001927C1">
            <w:pPr>
              <w:ind w:left="27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9FD03C" w14:textId="5DBB969E" w:rsidR="001927C1" w:rsidRDefault="001927C1">
            <w:pPr>
              <w:numPr>
                <w:ilvl w:val="0"/>
                <w:numId w:val="8"/>
              </w:numPr>
              <w:tabs>
                <w:tab w:val="left" w:pos="27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Samodzielnie, poprawnie, stosując urozmaicone słownictwo, tworzy krótkie i bardziej złożone wypowiedzi pisemne: opisuje dania, sposób przygotowywania posiłków oraz lokale gastronomiczne; przedstawia fakty z teraźniejszości i przeszłości odnosząc się do przygotowywania i serwowania posiłków; przedstawia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intencje i marzenia dotyczące przygotowywania i spożywania posiłków oraz opisuje swoje upodobania kulinarne.</w:t>
            </w:r>
          </w:p>
          <w:p w14:paraId="580477AB" w14:textId="77777777" w:rsidR="001927C1" w:rsidRDefault="001927C1">
            <w:pPr>
              <w:numPr>
                <w:ilvl w:val="0"/>
                <w:numId w:val="8"/>
              </w:numPr>
              <w:tabs>
                <w:tab w:val="left" w:pos="272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>Stosując urozmaicone słownictwo i struktury, pisze e-mail dotyczący kursu kulinarnego.</w:t>
            </w:r>
          </w:p>
        </w:tc>
      </w:tr>
      <w:tr w:rsidR="001927C1" w14:paraId="3A7E431A" w14:textId="77777777">
        <w:trPr>
          <w:trHeight w:val="533"/>
        </w:trPr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6246C774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5EA52D" w14:textId="70CB174C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Reaguje w prostych sytuacjach, popełniając liczne błędy: uzyskuje i przekazuje informacje i wyjaśnienia odnośnie spożywania i przygotowywania posiłków; wyraża swoje upodobania, pragnienia oraz opinię na temat różnych potraw; pyta o upodobania, pragnienia oraz opinie, zgadza się lub nie zgadza się z opiniami; instruuje, jak przygotować posiłek.</w:t>
            </w:r>
          </w:p>
          <w:p w14:paraId="59F388BC" w14:textId="77777777" w:rsidR="001927C1" w:rsidRDefault="001927C1">
            <w:pPr>
              <w:ind w:left="22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D188E2" w14:textId="3A49AAE2" w:rsidR="001927C1" w:rsidRDefault="001927C1">
            <w:pPr>
              <w:numPr>
                <w:ilvl w:val="0"/>
                <w:numId w:val="8"/>
              </w:numPr>
              <w:tabs>
                <w:tab w:val="left" w:pos="272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Reaguje w prostych sytuacjach, czasem popełniając błędy: uzyskuje i przekazuje informacje i wyjaśnienia odnośnie spożywania i przygotowywania posiłków; wyraża swoje upodobania, pragnienia oraz opinię na temat różnych potraw, pyta o upodobania, pragnienia oraz opinie, zgadza się lub nie zgadza się z opiniami; instruuje, jak przygotować posiłek</w:t>
            </w:r>
            <w:r>
              <w:rPr>
                <w:rStyle w:val="ipa"/>
                <w:rFonts w:ascii="Calibri" w:hAnsi="Calibri" w:cs="Calibri"/>
                <w:sz w:val="22"/>
                <w:szCs w:val="22"/>
              </w:rPr>
              <w:t>.</w:t>
            </w:r>
          </w:p>
          <w:p w14:paraId="777D3837" w14:textId="77777777" w:rsidR="001927C1" w:rsidRDefault="001927C1">
            <w:pPr>
              <w:ind w:left="27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E28866" w14:textId="372D7419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i wyjaśnienia odnośnie spożywania i przygotowywania posiłków; wyraża swoje upodobania, pragnienia oraz opinię na temat różnych potraw, pyta o upodobania, pragnienia oraz opinie, zgadza się lub nie zgadza się z opiniami; instruuje,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jak przygotować posiłek</w:t>
            </w:r>
            <w:r>
              <w:rPr>
                <w:rFonts w:ascii="Calibri" w:hAnsi="Calibri" w:cs="Calibri"/>
              </w:rPr>
              <w:t>.</w:t>
            </w:r>
          </w:p>
          <w:p w14:paraId="2297729E" w14:textId="77777777" w:rsidR="001927C1" w:rsidRDefault="001927C1">
            <w:pPr>
              <w:ind w:left="22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14EEC4" w14:textId="0EF22BBB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Swobodnie reaguje w prostych i złożonych sytuacjach: uzyskuje i przekazuje informacje i wyjaśnienia odnośnie spożywania i przygotowywania posiłków; wyraża swoje upodobania, pragnienia oraz opinię na temat różnych potraw oraz pyta o upodobania, pragnienia oraz opinie, zgadza się lub nie zgadza się z opiniami; instruuje, jak przygotować posiłek, błędy są pojedyncze.</w:t>
            </w:r>
          </w:p>
          <w:p w14:paraId="6918A719" w14:textId="77777777" w:rsidR="001927C1" w:rsidRDefault="001927C1">
            <w:pPr>
              <w:ind w:left="22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CF5860" w14:textId="7B845B1A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 xml:space="preserve">Swobodnie reaguje w prostych i złożonych sytuacjach: uzyskuje i przekazuje informacje i wyjaśnienia odnośnie spożywania i przygotowywania posiłków; wyraża swoje upodobania, pragnienia oraz opinię na temat różnych potraw, pyta o upodobania, pragnienia oraz opinie, zgadza się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lub nie zgadza się z opiniami; instruuje, jak przygotować posiłek.</w:t>
            </w:r>
          </w:p>
        </w:tc>
      </w:tr>
      <w:tr w:rsidR="001927C1" w14:paraId="415972FB" w14:textId="77777777">
        <w:trPr>
          <w:trHeight w:val="533"/>
        </w:trPr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18E10966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325670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022ACC00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E0D027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519E2BD4" w14:textId="77777777" w:rsidR="001927C1" w:rsidRDefault="001927C1">
            <w:pPr>
              <w:ind w:left="272"/>
              <w:rPr>
                <w:rFonts w:ascii="Calibri" w:hAnsi="Calibri" w:cs="Calibri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0455AF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57E31C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polskim, błędy są pojedyncze.</w:t>
            </w:r>
          </w:p>
          <w:p w14:paraId="7FB0560D" w14:textId="77777777" w:rsidR="001927C1" w:rsidRDefault="001927C1">
            <w:pPr>
              <w:ind w:left="363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E2295C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</w:tc>
      </w:tr>
    </w:tbl>
    <w:p w14:paraId="1F9CE8BE" w14:textId="77777777" w:rsidR="001927C1" w:rsidRDefault="001927C1">
      <w:pPr>
        <w:rPr>
          <w:rFonts w:ascii="Calibri" w:hAnsi="Calibri" w:cs="Calibri"/>
        </w:rPr>
      </w:pPr>
    </w:p>
    <w:p w14:paraId="61998787" w14:textId="77777777" w:rsidR="001927C1" w:rsidRDefault="001927C1">
      <w:pPr>
        <w:rPr>
          <w:rFonts w:ascii="Calibri" w:hAnsi="Calibri" w:cs="Calibri"/>
        </w:rPr>
      </w:pPr>
    </w:p>
    <w:p w14:paraId="59F14352" w14:textId="77777777" w:rsidR="001927C1" w:rsidRDefault="001927C1">
      <w:pPr>
        <w:rPr>
          <w:rFonts w:ascii="Calibri" w:hAnsi="Calibri" w:cs="Calibri"/>
        </w:rPr>
      </w:pPr>
    </w:p>
    <w:p w14:paraId="17B0959B" w14:textId="77777777" w:rsidR="001927C1" w:rsidRDefault="001927C1">
      <w:pPr>
        <w:rPr>
          <w:rFonts w:ascii="Calibri" w:hAnsi="Calibri" w:cs="Calibri"/>
        </w:rPr>
      </w:pPr>
    </w:p>
    <w:p w14:paraId="6C68159A" w14:textId="77777777" w:rsidR="001927C1" w:rsidRDefault="001927C1">
      <w:pPr>
        <w:rPr>
          <w:rFonts w:ascii="Calibri" w:hAnsi="Calibri" w:cs="Calibri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1927C1" w14:paraId="6E7131D0" w14:textId="77777777">
        <w:tc>
          <w:tcPr>
            <w:tcW w:w="12474" w:type="dxa"/>
            <w:shd w:val="clear" w:color="auto" w:fill="D9D9D9"/>
          </w:tcPr>
          <w:p w14:paraId="70119AEC" w14:textId="77777777" w:rsidR="001927C1" w:rsidRDefault="001927C1">
            <w:r>
              <w:rPr>
                <w:rFonts w:ascii="Calibri" w:hAnsi="Calibri" w:cs="Calibri"/>
                <w:b/>
              </w:rPr>
              <w:t>Rozdział 7 – Zakupy i usługi</w:t>
            </w:r>
          </w:p>
        </w:tc>
      </w:tr>
    </w:tbl>
    <w:p w14:paraId="0790EFED" w14:textId="77777777" w:rsidR="001927C1" w:rsidRDefault="001927C1">
      <w:pPr>
        <w:rPr>
          <w:rFonts w:ascii="Calibri" w:hAnsi="Calibri" w:cs="Calibri"/>
        </w:rPr>
      </w:pPr>
    </w:p>
    <w:tbl>
      <w:tblPr>
        <w:tblW w:w="0" w:type="auto"/>
        <w:tblInd w:w="-7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80"/>
        <w:gridCol w:w="2551"/>
        <w:gridCol w:w="2533"/>
        <w:gridCol w:w="2418"/>
        <w:gridCol w:w="2698"/>
        <w:gridCol w:w="2717"/>
      </w:tblGrid>
      <w:tr w:rsidR="001927C1" w14:paraId="38C4C25C" w14:textId="77777777">
        <w:trPr>
          <w:trHeight w:val="534"/>
        </w:trPr>
        <w:tc>
          <w:tcPr>
            <w:tcW w:w="14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5E511835" w14:textId="77777777" w:rsidR="001927C1" w:rsidRDefault="001927C1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81AA389" w14:textId="77777777" w:rsidR="001927C1" w:rsidRDefault="001927C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950E"/>
          </w:tcPr>
          <w:p w14:paraId="6100A964" w14:textId="77777777" w:rsidR="001927C1" w:rsidRDefault="001927C1">
            <w:pPr>
              <w:tabs>
                <w:tab w:val="left" w:pos="226"/>
              </w:tabs>
              <w:ind w:left="226" w:hanging="1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OCENA DOPUSZCZAJĄCA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950E"/>
          </w:tcPr>
          <w:p w14:paraId="716F4D5F" w14:textId="77777777" w:rsidR="001927C1" w:rsidRDefault="001927C1">
            <w:pPr>
              <w:tabs>
                <w:tab w:val="left" w:pos="226"/>
              </w:tabs>
              <w:ind w:left="226" w:hanging="1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OCENA DOSTATECZNA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950E"/>
          </w:tcPr>
          <w:p w14:paraId="55F832DE" w14:textId="77777777" w:rsidR="001927C1" w:rsidRDefault="001927C1">
            <w:pPr>
              <w:tabs>
                <w:tab w:val="left" w:pos="226"/>
              </w:tabs>
              <w:ind w:left="226" w:hanging="1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OCENA DOBRA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950E"/>
          </w:tcPr>
          <w:p w14:paraId="2DC44425" w14:textId="77777777" w:rsidR="001927C1" w:rsidRDefault="001927C1">
            <w:pPr>
              <w:tabs>
                <w:tab w:val="left" w:pos="226"/>
              </w:tabs>
              <w:ind w:left="226" w:hanging="1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OCENA BARDZO DOBRA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950E"/>
          </w:tcPr>
          <w:p w14:paraId="5D76FC95" w14:textId="77777777" w:rsidR="001927C1" w:rsidRDefault="001927C1">
            <w:pPr>
              <w:tabs>
                <w:tab w:val="left" w:pos="226"/>
              </w:tabs>
              <w:ind w:left="226" w:hanging="180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OCENA CELUJĄCA</w:t>
            </w:r>
          </w:p>
        </w:tc>
      </w:tr>
      <w:tr w:rsidR="001927C1" w14:paraId="1E6C5CA0" w14:textId="77777777">
        <w:trPr>
          <w:trHeight w:val="534"/>
        </w:trPr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6F612247" w14:textId="77777777" w:rsidR="001927C1" w:rsidRDefault="001927C1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6CFC58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Słabo zna i z trudem podaje nazwy sklepów i towarów.</w:t>
            </w:r>
          </w:p>
          <w:p w14:paraId="7C19B43A" w14:textId="749D5359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Słabo zna i z trudem stosuje słownictwo opisujące kupowanie i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sprzedawanie, wymianę i zwrot towarów, promocje, korzystanie z usług.</w:t>
            </w:r>
          </w:p>
          <w:p w14:paraId="01240372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Słabo zna wybrane rzeczowniki złożone (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Compound nouns</w:t>
            </w:r>
            <w:r>
              <w:rPr>
                <w:rFonts w:ascii="Calibri" w:hAnsi="Calibri" w:cs="Calibri"/>
                <w:sz w:val="22"/>
                <w:szCs w:val="22"/>
              </w:rPr>
              <w:t>) i często niepoprawnie używa ich w zdaniach.</w:t>
            </w:r>
          </w:p>
          <w:p w14:paraId="5DA4CEF4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Popełnia liczne błędy tworząc zdania w stronie biernej w czasach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Present Simple, Past Simple, Future Simple i Present Perfect Simple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6A45CBB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Błędnie tosuje w zdaniach zaimki bezosobowe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you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one.</w:t>
            </w:r>
          </w:p>
          <w:p w14:paraId="3A863B10" w14:textId="77777777" w:rsidR="001927C1" w:rsidRDefault="001927C1">
            <w:pPr>
              <w:ind w:left="431"/>
              <w:rPr>
                <w:rFonts w:ascii="Calibri" w:hAnsi="Calibri" w:cs="Calibri"/>
              </w:rPr>
            </w:pPr>
          </w:p>
        </w:tc>
        <w:tc>
          <w:tcPr>
            <w:tcW w:w="253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94B971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Częściowo zna i podaje nazwy sklepów i towarów.</w:t>
            </w:r>
          </w:p>
          <w:p w14:paraId="469AFBB8" w14:textId="52937DD5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Częściowo zna i popełniając dość liczne błędy stosuje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słownictwo opisujące kupowanie i sprzedawanie, wymianę i zwrot towarów, promocje, korzystanie z usług.</w:t>
            </w:r>
          </w:p>
          <w:p w14:paraId="42B78940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Częściowo zna wybrane rzeczowniki złożone (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Compound nouns</w:t>
            </w:r>
            <w:r>
              <w:rPr>
                <w:rFonts w:ascii="Calibri" w:hAnsi="Calibri" w:cs="Calibri"/>
                <w:sz w:val="22"/>
                <w:szCs w:val="22"/>
              </w:rPr>
              <w:t>) i używa ich w zdaniach, popełniając dość liczne błędy.</w:t>
            </w:r>
          </w:p>
          <w:p w14:paraId="16193A10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Popełnia dość liczne błędy tworząc zdania w stronie biernej w czasach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Present Simple, Past Simple, Future Simple 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Present Perfect Simple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0D53B2C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Nie zawsze poprawnie stosuje w zdaniach zaimki bezosobowe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you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one.</w:t>
            </w:r>
          </w:p>
          <w:p w14:paraId="6F4BEC23" w14:textId="77777777" w:rsidR="001927C1" w:rsidRDefault="001927C1">
            <w:pPr>
              <w:ind w:left="431"/>
              <w:rPr>
                <w:rFonts w:ascii="Calibri" w:hAnsi="Calibri" w:cs="Calibri"/>
              </w:rPr>
            </w:pPr>
          </w:p>
        </w:tc>
        <w:tc>
          <w:tcPr>
            <w:tcW w:w="2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AEDCCC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Zna i podaje większość wymaganych nazw sklepów i towarów.</w:t>
            </w:r>
          </w:p>
          <w:p w14:paraId="25594F1C" w14:textId="7F4F41FF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Zna i popełniając drobne błędy stosuje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słownictwo opisujące kupowanie i sprzedawanie, wymianę i zwrot towarów, promocje, korzystanie z usług.</w:t>
            </w:r>
          </w:p>
          <w:p w14:paraId="6E3CA635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 wybrane rzeczowniki złożone (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Compound nouns</w:t>
            </w:r>
            <w:r>
              <w:rPr>
                <w:rFonts w:ascii="Calibri" w:hAnsi="Calibri" w:cs="Calibri"/>
                <w:sz w:val="22"/>
                <w:szCs w:val="22"/>
              </w:rPr>
              <w:t>) i na ogół prawidłowo używa ich w zdaniach.</w:t>
            </w:r>
          </w:p>
          <w:p w14:paraId="27C13292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Popełnia nieliczne błędy tworząc zdania w stronie biernej w czasach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Present Simple, Past Simple, Future Simple 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Present Perfect Simple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9BDD37F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Zna znaczenie i zazwyczaj poprawnie stosuje w zdaniach zaimki bezosobowe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you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one.</w:t>
            </w:r>
          </w:p>
          <w:p w14:paraId="42677B6A" w14:textId="77777777" w:rsidR="001927C1" w:rsidRDefault="001927C1">
            <w:pPr>
              <w:ind w:left="431"/>
              <w:rPr>
                <w:rFonts w:ascii="Calibri" w:hAnsi="Calibri" w:cs="Calibri"/>
              </w:rPr>
            </w:pPr>
          </w:p>
        </w:tc>
        <w:tc>
          <w:tcPr>
            <w:tcW w:w="269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F667E7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Zna i z łatwością podaje wymagane nazwy sklepów i towarów.</w:t>
            </w:r>
          </w:p>
          <w:p w14:paraId="05FCCCF5" w14:textId="1EA3C9E0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Swobodnie i poprawnie stosuje słownictwo opisujące kupowanie i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sprzedawanie, wymianę i zwrot towarów, promocje, korzystanie z usług.</w:t>
            </w:r>
          </w:p>
          <w:p w14:paraId="4E4F83C8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 wybrane rzeczowniki złożone (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Compound nouns</w:t>
            </w:r>
            <w:r>
              <w:rPr>
                <w:rFonts w:ascii="Calibri" w:hAnsi="Calibri" w:cs="Calibri"/>
                <w:sz w:val="22"/>
                <w:szCs w:val="22"/>
              </w:rPr>
              <w:t>) i prawidłowo używa ich w zdaniach.</w:t>
            </w:r>
          </w:p>
          <w:p w14:paraId="5B7F7303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Poprawnie tworzy zdania w stronie biernej w czasach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Present Simple, Past Simple, Future Simple 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Present Perfect Simple</w:t>
            </w:r>
            <w:r>
              <w:rPr>
                <w:rFonts w:ascii="Calibri" w:hAnsi="Calibri" w:cs="Calibri"/>
                <w:sz w:val="22"/>
                <w:szCs w:val="22"/>
              </w:rPr>
              <w:t>, błędy są pojedyncze.</w:t>
            </w:r>
          </w:p>
          <w:p w14:paraId="436C0E62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Swobodnie posługuje się zaimkami bezosobowymi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you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one, </w:t>
            </w:r>
            <w:r>
              <w:rPr>
                <w:rFonts w:ascii="Calibri" w:hAnsi="Calibri" w:cs="Calibri"/>
                <w:sz w:val="22"/>
                <w:szCs w:val="22"/>
              </w:rPr>
              <w:t>błędy są pojedyncze.</w:t>
            </w:r>
          </w:p>
          <w:p w14:paraId="2370ACB4" w14:textId="77777777" w:rsidR="001927C1" w:rsidRDefault="001927C1">
            <w:pPr>
              <w:ind w:left="431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9E4CD5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Zna i z łatwością podaje wymagane nazwy sklepów i towarów.</w:t>
            </w:r>
          </w:p>
          <w:p w14:paraId="37F6603F" w14:textId="0C846222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Swobodnie i bezbłędnie stosuje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słownictwo opisujące kupowanie i sprzedawanie, wymianę i zwrot towarów, promocje, korzystanie z usług.</w:t>
            </w:r>
          </w:p>
          <w:p w14:paraId="01D714B3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sz w:val="22"/>
                <w:szCs w:val="22"/>
              </w:rPr>
              <w:t>Zna wybrane rzeczowniki złożone (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Compound nouns</w:t>
            </w:r>
            <w:r>
              <w:rPr>
                <w:rFonts w:ascii="Calibri" w:hAnsi="Calibri" w:cs="Calibri"/>
                <w:sz w:val="22"/>
                <w:szCs w:val="22"/>
              </w:rPr>
              <w:t>) i prawidłowo używa ich w zdaniach.</w:t>
            </w:r>
          </w:p>
          <w:p w14:paraId="3341D944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Poprawnie tworzy zdania w stronie biernej w czasach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Present Simple, Past Simple, Future Simple 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Present Perfect Simple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038CF11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Swobodnie posługuje się zaimkami bezosobowymi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you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one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1927C1" w14:paraId="74A98043" w14:textId="77777777">
        <w:trPr>
          <w:trHeight w:val="533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3E2A285D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5B4F86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Słabo rozumie ogólny sens prostych wypowiedzi. </w:t>
            </w:r>
          </w:p>
          <w:p w14:paraId="3406BC6B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Często popełnia błędy w wyszukiwaniu prostych informacji w wypowiedzi</w:t>
            </w:r>
          </w:p>
          <w:p w14:paraId="01772EB7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Mimo pomocy z dużą trudnością znajduje w wypowiedzi bardziej złożone informacje.</w:t>
            </w:r>
          </w:p>
          <w:p w14:paraId="5447CDCA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AE97C6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Rozumie ogólny sens prostych wypowiedzi.</w:t>
            </w:r>
          </w:p>
          <w:p w14:paraId="0201609F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Znajduje proste informacje w wypowiedzi, czasem popełniając błędy</w:t>
            </w:r>
          </w:p>
          <w:p w14:paraId="09E47780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 pewną trudnością znajduje w wypowiedzi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bardziej złożone informacje.</w:t>
            </w:r>
          </w:p>
          <w:p w14:paraId="1CC924C6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947E09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3AB4001D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Znajduje proste informacje w wypowiedzi.</w:t>
            </w:r>
          </w:p>
          <w:p w14:paraId="26753CDE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Bez większego trudu znajduje w wypowiedzi bardziej złożone informacje.</w:t>
            </w:r>
          </w:p>
          <w:p w14:paraId="7AACCC70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2BE2F1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78AE13EF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łatwością znajduje proste informacje w wypowiedzi.</w:t>
            </w:r>
          </w:p>
          <w:p w14:paraId="493FB69A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Bez trudu znajduje w wypowiedzi bardziej złożone informacje, błędy są pojedyncze.</w:t>
            </w:r>
          </w:p>
          <w:p w14:paraId="2C4D18AC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B85973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4F4C57E2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 łatwością znajduje proste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informacje w wypowiedzi.</w:t>
            </w:r>
          </w:p>
          <w:p w14:paraId="3ED46167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>Bez trudu znajduje w wypowiedzi bardziej złożone informacje.</w:t>
            </w:r>
          </w:p>
        </w:tc>
      </w:tr>
      <w:tr w:rsidR="001927C1" w14:paraId="49FE89FE" w14:textId="77777777">
        <w:trPr>
          <w:trHeight w:val="283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25AA6DFF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4A9998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 trudności z rozumieniem ogólnego sensu prostych tekstów.</w:t>
            </w:r>
          </w:p>
          <w:p w14:paraId="46F31A69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trudnością znajduje w tekście określone informacje.</w:t>
            </w:r>
          </w:p>
          <w:p w14:paraId="7748FED7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liczne błędy określa kontekst wypowiedzi pisemnej.</w:t>
            </w:r>
          </w:p>
          <w:p w14:paraId="46656FFF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Mimo pomocy, popełniając liczne błędy, rozróżnia formalny i nieformalny styl tekstu.</w:t>
            </w:r>
          </w:p>
          <w:p w14:paraId="3C866713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2D0ACA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Najczęściej rozumie ogólny sens prostych tekstów.</w:t>
            </w:r>
          </w:p>
          <w:p w14:paraId="5A03946A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 ogół znajduje w tekście określone informacje.</w:t>
            </w:r>
          </w:p>
          <w:p w14:paraId="566186B7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dość liczne błędy określa kontekst wypowiedzi pisemnej</w:t>
            </w:r>
          </w:p>
          <w:p w14:paraId="7679FD02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Czasem popełniając błędy, rozróżnia formalny i nieformalny styl tekstu.</w:t>
            </w:r>
          </w:p>
          <w:p w14:paraId="40EC3076" w14:textId="77777777" w:rsidR="001927C1" w:rsidRDefault="001927C1">
            <w:pPr>
              <w:ind w:left="272"/>
              <w:rPr>
                <w:rFonts w:ascii="Calibri" w:hAnsi="Calibri" w:cs="Calibri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0BE6B9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Rozumie ogólny sens prostych tekstów.</w:t>
            </w:r>
          </w:p>
          <w:p w14:paraId="239F2877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większego trudu znajduje w tekście określone informacje.</w:t>
            </w:r>
          </w:p>
          <w:p w14:paraId="2BE02E3B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drobne błędy określa kontekst wypowiedzi pisemnej.</w:t>
            </w:r>
          </w:p>
          <w:p w14:paraId="525A4E78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Zazwyczaj poprawnie rozróżnia formalny i nieformalny styl tekstu.</w:t>
            </w:r>
          </w:p>
          <w:p w14:paraId="6D8144E8" w14:textId="77777777" w:rsidR="001927C1" w:rsidRDefault="001927C1">
            <w:pPr>
              <w:ind w:left="318"/>
              <w:rPr>
                <w:rFonts w:ascii="Calibri" w:hAnsi="Calibri" w:cs="Calibri"/>
              </w:rPr>
            </w:pP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3D6707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trudu rozumie ogólny sens tekstu.</w:t>
            </w:r>
          </w:p>
          <w:p w14:paraId="35A63D01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trudu znajduje w tekście określone informacje.</w:t>
            </w:r>
          </w:p>
          <w:p w14:paraId="457F1173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Bezbłędnie lub niemal bezbłędnie określa kontekst wypowiedzi pisemnej.</w:t>
            </w:r>
          </w:p>
          <w:p w14:paraId="36CD4A8F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łatwością rozróżnia formalny i nieformalny styl tekstu.</w:t>
            </w:r>
          </w:p>
          <w:p w14:paraId="7CB22B5C" w14:textId="77777777" w:rsidR="001927C1" w:rsidRDefault="001927C1">
            <w:pPr>
              <w:ind w:left="363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365956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trudu rozumie ogólny sens tekstu.</w:t>
            </w:r>
          </w:p>
          <w:p w14:paraId="720E2E40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trudu znajduje w tekście określone informacje.</w:t>
            </w:r>
          </w:p>
          <w:p w14:paraId="251150AD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Bezbłędnie określa kontekst wypowiedzi pisemnej.</w:t>
            </w:r>
          </w:p>
          <w:p w14:paraId="2450C767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>Z łatwością rozróżnia formalny i nieformalny styl tekstu.</w:t>
            </w:r>
          </w:p>
        </w:tc>
      </w:tr>
      <w:tr w:rsidR="001927C1" w14:paraId="4378B7B4" w14:textId="77777777">
        <w:trPr>
          <w:trHeight w:val="274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4500AB5E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BB03AC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Mimo pomocy nieudolnie tworzy proste wypowiedzi ustne, popełniając liczne błędy zaburzające komunikację: przedstawia fakty z teraźniejszości i przeszłości oraz opowiada o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czynnościach i doświadczeniach związanych z robieniem zakupów i korzystaniem z usług; opisuje swoje upodobania oraz wyraża i uzasadnia opinie na temat sklepów, towarów, kupowania i korzystania z usług.</w:t>
            </w:r>
          </w:p>
          <w:p w14:paraId="3288C51D" w14:textId="77777777" w:rsidR="001927C1" w:rsidRDefault="001927C1">
            <w:pPr>
              <w:ind w:left="22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FEA507" w14:textId="77777777" w:rsidR="001927C1" w:rsidRDefault="001927C1">
            <w:pPr>
              <w:numPr>
                <w:ilvl w:val="0"/>
                <w:numId w:val="8"/>
              </w:numPr>
              <w:tabs>
                <w:tab w:val="left" w:pos="272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Sam lub z pomocą tworzy proste wypowiedzi ustne popełniając błędy częściowo zaburzające komunikację: przedstawia fakty z teraźniejszości i przeszłości oraz opowiada o czynnościach i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doświadczeniach związanych z robieniem zakupów i korzystaniem z usług; opisuje swoje upodobania oraz wyraża i uzasadnia opinie na temat sklepów, towarów, kupowania i korzystania z usług.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0DDFED" w14:textId="77777777" w:rsidR="001927C1" w:rsidRDefault="001927C1">
            <w:pPr>
              <w:numPr>
                <w:ilvl w:val="0"/>
                <w:numId w:val="8"/>
              </w:numPr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Tworzy proste wypowiedzi ustne, popełniając nieliczne niezakłócające komunikacji błędy: przedstawia fakty z teraźniejszości i przeszłości oraz opowiada o czynnościach i doświadczeniach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związanych z robieniem zakupów i korzystaniem z usług; opisuje swoje upodobania oraz wyraża i uzasadnia opinie na temat sklepów, towarów, kupowania i korzystania z usług.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544D87" w14:textId="77777777" w:rsidR="001927C1" w:rsidRDefault="001927C1">
            <w:pPr>
              <w:numPr>
                <w:ilvl w:val="0"/>
                <w:numId w:val="8"/>
              </w:numPr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Używając bogatego słownictwa tworzy proste i złożone wypowiedzi ustne: przedstawia fakty z teraźniejszości i przeszłości oraz opowiada o czynnościach i doświadczeniach związanych z robieniem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zakupów i korzystaniem z usług, opisuje swoje upodobania oraz wyraża i uzasadnia opinie na temat sklepów, towarów, kupowania i korzystania z usług; ewentualne sporadyczne błędy nie zaburzają komunikacji.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2F2A5C" w14:textId="77777777" w:rsidR="001927C1" w:rsidRDefault="001927C1">
            <w:pPr>
              <w:numPr>
                <w:ilvl w:val="0"/>
                <w:numId w:val="8"/>
              </w:num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Używając bogatego słownictwa tworzy proste i złożone wypowiedzi ustne: przedstawia fakty z teraźniejszości i przeszłości oraz opowiada o czynnościach i doświadczeniach związanych z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robieniem zakupów i korzystaniem z usług, opisuje swoje upodobania oraz wyraża i uzasadnia opinie na temat sklepów, towarów, kupowania i korzystania z usług.</w:t>
            </w:r>
          </w:p>
        </w:tc>
      </w:tr>
      <w:tr w:rsidR="001927C1" w14:paraId="11517EEF" w14:textId="77777777">
        <w:trPr>
          <w:trHeight w:val="533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092C5BA6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C49EF7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Mimo pomocy, popełniając liczne zaburzające komunikację błędy, tworzy bardzo proste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14:paraId="63130AEC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Popełniając liczne zakłócające komunikację błędy, pisze e-mail z opinią na temat zakupów.</w:t>
            </w:r>
          </w:p>
          <w:p w14:paraId="6C96EB7B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D4AF2A" w14:textId="77777777" w:rsidR="001927C1" w:rsidRDefault="001927C1">
            <w:pPr>
              <w:numPr>
                <w:ilvl w:val="0"/>
                <w:numId w:val="8"/>
              </w:numPr>
              <w:tabs>
                <w:tab w:val="left" w:pos="272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Sam lub z pomocą nauczyciela popełniając błędy częściowo zakłócające komunikację, tworzy bardzo proste wypowiedzi pisemne: opowiada o czynnościach i doświadczeniach związanych z robieniem zakupów i korzystaniem z usług oraz przedstawia fakty, opisuje swoje upodobania, a także wyraża i uzasadnia opinie na temat towarów, zakupów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oraz korzystania z usług.</w:t>
            </w:r>
          </w:p>
          <w:p w14:paraId="1E50C43D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dość liczne częściowo zakłócające komunikację błędy, pisze e-mail z opinią na temat zakupów.</w:t>
            </w:r>
          </w:p>
          <w:p w14:paraId="1B8513E1" w14:textId="77777777" w:rsidR="001927C1" w:rsidRDefault="001927C1">
            <w:pPr>
              <w:ind w:left="272"/>
              <w:rPr>
                <w:rFonts w:ascii="Calibri" w:hAnsi="Calibri" w:cs="Calibri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586FA9" w14:textId="77777777" w:rsidR="001927C1" w:rsidRDefault="001927C1">
            <w:pPr>
              <w:numPr>
                <w:ilvl w:val="0"/>
                <w:numId w:val="8"/>
              </w:numPr>
              <w:tabs>
                <w:tab w:val="left" w:pos="272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Popełniając nieliczne niezakłócające komunikacji błędy, tworzy krótkie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14:paraId="6AC086D3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Popełniając nieliczne w zasadzie niezakłócające komunikacji błędy, pisze e-mail z opinią na temat zakupów.</w:t>
            </w:r>
          </w:p>
          <w:p w14:paraId="77014416" w14:textId="77777777" w:rsidR="001927C1" w:rsidRDefault="001927C1">
            <w:pPr>
              <w:ind w:left="272"/>
              <w:rPr>
                <w:rFonts w:ascii="Calibri" w:hAnsi="Calibri" w:cs="Calibri"/>
              </w:rPr>
            </w:pP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9DEE5E" w14:textId="77777777" w:rsidR="001927C1" w:rsidRDefault="001927C1">
            <w:pPr>
              <w:numPr>
                <w:ilvl w:val="0"/>
                <w:numId w:val="8"/>
              </w:numPr>
              <w:tabs>
                <w:tab w:val="left" w:pos="272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Samodzielnie, poprawnie, stosując urozmaicone słownictwo, tworzy krótkie i bardziej złożone wypowiedzi pisemne: opowiada o czynnościach i doświadczeniach związanych z robieniem zakupów i korzystaniem z usług oraz przedstawia fakty, opisuje swoje upodobania, a także wyraża i uzasadnia opinie na temat towarów, zakupów oraz korzystania z usług, błędy są pojedyncze.</w:t>
            </w:r>
          </w:p>
          <w:p w14:paraId="73CE2EB0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Stosując urozmaicone słownictwo i struktury, pisze e-mail z opinią na temat zakupów; ewentualne sporadyczne błędy nie zakłócają komunikacji.</w:t>
            </w:r>
          </w:p>
          <w:p w14:paraId="47E20C06" w14:textId="77777777" w:rsidR="001927C1" w:rsidRDefault="001927C1">
            <w:pPr>
              <w:ind w:left="512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F42635" w14:textId="77777777" w:rsidR="001927C1" w:rsidRDefault="001927C1">
            <w:pPr>
              <w:numPr>
                <w:ilvl w:val="0"/>
                <w:numId w:val="8"/>
              </w:numPr>
              <w:tabs>
                <w:tab w:val="left" w:pos="27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Samodzielnie, poprawnie, stosując urozmaicone słownictwo, tworzy krótkie i bardziej złożone wypowiedzi pisemne: opowiada o czynnościach i doświadczeniach związanych z robieniem zakupów i korzystaniem z usług oraz przedstawia fakty, opisuje swoje upodobania, a także wyraża i uzasadnia opinie na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temat towarów, zakupów oraz korzystania z usług.</w:t>
            </w:r>
          </w:p>
          <w:p w14:paraId="426AABE6" w14:textId="77777777" w:rsidR="001927C1" w:rsidRDefault="001927C1">
            <w:pPr>
              <w:numPr>
                <w:ilvl w:val="0"/>
                <w:numId w:val="8"/>
              </w:numPr>
              <w:tabs>
                <w:tab w:val="left" w:pos="226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>Stosując urozmaicone słownictwo i struktury, pisze e-mail z opinią na temat zakupów.</w:t>
            </w:r>
          </w:p>
        </w:tc>
      </w:tr>
      <w:tr w:rsidR="001927C1" w14:paraId="1C1FF339" w14:textId="77777777">
        <w:trPr>
          <w:trHeight w:val="533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7E7F4B45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779BF6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Reaguje w prostych sytuacjach, popełniając liczne błędy: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 w14:paraId="2BA71CFC" w14:textId="77777777" w:rsidR="001927C1" w:rsidRDefault="001927C1">
            <w:pPr>
              <w:ind w:left="22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0FC9B0" w14:textId="77777777" w:rsidR="001927C1" w:rsidRDefault="001927C1">
            <w:pPr>
              <w:numPr>
                <w:ilvl w:val="0"/>
                <w:numId w:val="8"/>
              </w:numPr>
              <w:tabs>
                <w:tab w:val="left" w:pos="272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Reaguje w prostych sytuacjach, czasem popełniając błędy: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zgodę lub odmowę spełnienia prośby.</w:t>
            </w:r>
          </w:p>
          <w:p w14:paraId="09B92C1F" w14:textId="77777777" w:rsidR="001927C1" w:rsidRDefault="001927C1">
            <w:pPr>
              <w:ind w:left="22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DE6A2B" w14:textId="77777777" w:rsidR="001927C1" w:rsidRDefault="001927C1">
            <w:pPr>
              <w:ind w:left="2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Popełniając nieliczne błędy, reaguje w prostych i bardziej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zgodę lub odmowę spełnienia prośby.</w:t>
            </w:r>
          </w:p>
          <w:p w14:paraId="329BC359" w14:textId="77777777" w:rsidR="001927C1" w:rsidRDefault="001927C1">
            <w:pPr>
              <w:ind w:left="22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A1EB00" w14:textId="77777777" w:rsidR="001927C1" w:rsidRDefault="001927C1">
            <w:pPr>
              <w:numPr>
                <w:ilvl w:val="0"/>
                <w:numId w:val="8"/>
              </w:numPr>
              <w:tabs>
                <w:tab w:val="left" w:pos="272"/>
              </w:tabs>
              <w:ind w:left="272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Swobodnie reaguje w prostych i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</w:t>
            </w:r>
            <w:r>
              <w:rPr>
                <w:rStyle w:val="st"/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błędy są pojedyncze.</w:t>
            </w:r>
          </w:p>
          <w:p w14:paraId="0AC12549" w14:textId="77777777" w:rsidR="001927C1" w:rsidRDefault="001927C1">
            <w:pPr>
              <w:ind w:left="22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C02388" w14:textId="77777777" w:rsidR="001927C1" w:rsidRDefault="001927C1">
            <w:pPr>
              <w:numPr>
                <w:ilvl w:val="0"/>
                <w:numId w:val="8"/>
              </w:numPr>
              <w:tabs>
                <w:tab w:val="left" w:pos="272"/>
              </w:tabs>
              <w:snapToGrid w:val="0"/>
            </w:pPr>
            <w:r>
              <w:rPr>
                <w:rFonts w:ascii="Calibri" w:hAnsi="Calibri" w:cs="Calibri"/>
                <w:sz w:val="22"/>
                <w:szCs w:val="22"/>
              </w:rPr>
              <w:t xml:space="preserve">Swobodnie reaguje w prostych i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życzenia i gratulacje, odpowiada na nie; wyraża prośbę oraz zgodę lub odmowę spełnienia prośby.</w:t>
            </w:r>
          </w:p>
        </w:tc>
      </w:tr>
      <w:tr w:rsidR="001927C1" w14:paraId="2E21C057" w14:textId="77777777">
        <w:trPr>
          <w:trHeight w:val="533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10C28AE1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56A3EC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20DB4178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166B5CEE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D8E31D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2E8DA268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0A9C4594" w14:textId="77777777" w:rsidR="001927C1" w:rsidRDefault="001927C1">
            <w:pPr>
              <w:ind w:left="272"/>
              <w:rPr>
                <w:rFonts w:ascii="Calibri" w:hAnsi="Calibri" w:cs="Calibri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25F16B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52AB679E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B2F8C2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Bez trudu przekazuje w języku angielskim informacje zawarte w materiałach wizualnych. </w:t>
            </w:r>
          </w:p>
          <w:p w14:paraId="30FDF495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polskim, błędy są pojedyncze.</w:t>
            </w:r>
          </w:p>
          <w:p w14:paraId="199CC442" w14:textId="77777777" w:rsidR="001927C1" w:rsidRDefault="001927C1">
            <w:pPr>
              <w:ind w:left="363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21E06F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trudu przekazuje w języku angielskim informacje zawarte w materiałach wizualnych.</w:t>
            </w:r>
          </w:p>
          <w:p w14:paraId="64ABCE99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</w:tc>
      </w:tr>
    </w:tbl>
    <w:p w14:paraId="5FDC8DA4" w14:textId="77777777" w:rsidR="001927C1" w:rsidRDefault="001927C1">
      <w:pPr>
        <w:rPr>
          <w:rFonts w:ascii="Calibri" w:hAnsi="Calibri" w:cs="Calibri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1927C1" w14:paraId="50BFAD33" w14:textId="77777777">
        <w:tc>
          <w:tcPr>
            <w:tcW w:w="12474" w:type="dxa"/>
            <w:shd w:val="clear" w:color="auto" w:fill="D9D9D9"/>
          </w:tcPr>
          <w:p w14:paraId="2B32A3B9" w14:textId="77777777" w:rsidR="001927C1" w:rsidRDefault="001927C1">
            <w:r>
              <w:rPr>
                <w:rFonts w:ascii="Calibri" w:hAnsi="Calibri" w:cs="Calibri"/>
                <w:b/>
              </w:rPr>
              <w:t>Rozdział 8 – Podróżowanie i turystyka</w:t>
            </w:r>
          </w:p>
        </w:tc>
      </w:tr>
    </w:tbl>
    <w:p w14:paraId="646451D2" w14:textId="77777777" w:rsidR="001927C1" w:rsidRDefault="001927C1">
      <w:pPr>
        <w:rPr>
          <w:rFonts w:ascii="Calibri" w:hAnsi="Calibri" w:cs="Calibri"/>
        </w:rPr>
      </w:pPr>
    </w:p>
    <w:tbl>
      <w:tblPr>
        <w:tblW w:w="0" w:type="auto"/>
        <w:tblInd w:w="-7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95"/>
        <w:gridCol w:w="2534"/>
        <w:gridCol w:w="2532"/>
        <w:gridCol w:w="2417"/>
        <w:gridCol w:w="2705"/>
        <w:gridCol w:w="2714"/>
      </w:tblGrid>
      <w:tr w:rsidR="001927C1" w14:paraId="285D464D" w14:textId="77777777">
        <w:trPr>
          <w:trHeight w:val="534"/>
        </w:trPr>
        <w:tc>
          <w:tcPr>
            <w:tcW w:w="14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77A3CC63" w14:textId="77777777" w:rsidR="001927C1" w:rsidRDefault="001927C1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1E4EFC5" w14:textId="77777777" w:rsidR="001927C1" w:rsidRDefault="001927C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950E"/>
          </w:tcPr>
          <w:p w14:paraId="26CF3182" w14:textId="77777777" w:rsidR="001927C1" w:rsidRDefault="001927C1">
            <w:pPr>
              <w:tabs>
                <w:tab w:val="left" w:pos="226"/>
              </w:tabs>
              <w:ind w:left="226" w:hanging="1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OCENA DOPUSZCZAJĄCA</w:t>
            </w: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950E"/>
          </w:tcPr>
          <w:p w14:paraId="75AB1301" w14:textId="77777777" w:rsidR="001927C1" w:rsidRDefault="001927C1">
            <w:pPr>
              <w:tabs>
                <w:tab w:val="left" w:pos="226"/>
              </w:tabs>
              <w:ind w:left="226" w:hanging="1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OCENA DOSTATECZNA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950E"/>
          </w:tcPr>
          <w:p w14:paraId="3F04F1D8" w14:textId="77777777" w:rsidR="001927C1" w:rsidRDefault="001927C1">
            <w:pPr>
              <w:tabs>
                <w:tab w:val="left" w:pos="226"/>
              </w:tabs>
              <w:ind w:left="226" w:hanging="1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OCENA DOBRA</w:t>
            </w:r>
          </w:p>
        </w:tc>
        <w:tc>
          <w:tcPr>
            <w:tcW w:w="2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950E"/>
          </w:tcPr>
          <w:p w14:paraId="3BBEB546" w14:textId="77777777" w:rsidR="001927C1" w:rsidRDefault="001927C1">
            <w:pPr>
              <w:tabs>
                <w:tab w:val="left" w:pos="226"/>
              </w:tabs>
              <w:ind w:left="226" w:hanging="1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OCENA BARDZO DOBRA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950E"/>
          </w:tcPr>
          <w:p w14:paraId="1E3D150D" w14:textId="77777777" w:rsidR="001927C1" w:rsidRDefault="001927C1">
            <w:pPr>
              <w:tabs>
                <w:tab w:val="left" w:pos="226"/>
              </w:tabs>
              <w:ind w:left="226" w:hanging="180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OCENA CELUJĄCA</w:t>
            </w:r>
          </w:p>
        </w:tc>
      </w:tr>
      <w:tr w:rsidR="001927C1" w14:paraId="16E5E8A1" w14:textId="77777777">
        <w:trPr>
          <w:trHeight w:val="534"/>
        </w:trPr>
        <w:tc>
          <w:tcPr>
            <w:tcW w:w="1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1D5EC2C1" w14:textId="77777777" w:rsidR="001927C1" w:rsidRDefault="001927C1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62243A" w14:textId="77777777" w:rsidR="001927C1" w:rsidRDefault="001927C1">
            <w:pPr>
              <w:numPr>
                <w:ilvl w:val="0"/>
                <w:numId w:val="8"/>
              </w:numPr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Słabo zna i z trudem podaje wymagane nazwy środków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transportu; popełnia liczne błędy.</w:t>
            </w:r>
          </w:p>
          <w:p w14:paraId="6B14B529" w14:textId="77777777" w:rsidR="001927C1" w:rsidRDefault="001927C1">
            <w:pPr>
              <w:numPr>
                <w:ilvl w:val="0"/>
                <w:numId w:val="8"/>
              </w:numPr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Słabo zna i popełniając liczne błędy posługuje się słownictwem odnoszącym się do wycieczek, zwiedzania oraz orientacji w terenie..</w:t>
            </w:r>
          </w:p>
          <w:p w14:paraId="1476DBE9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Słabo zna i z trudem podaje wybrane czasowniki złożone (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cs="Calibri"/>
                <w:sz w:val="22"/>
                <w:szCs w:val="22"/>
              </w:rPr>
              <w:t>).</w:t>
            </w:r>
          </w:p>
          <w:p w14:paraId="2EDF306B" w14:textId="77777777" w:rsidR="001927C1" w:rsidRDefault="001927C1">
            <w:pPr>
              <w:numPr>
                <w:ilvl w:val="0"/>
                <w:numId w:val="8"/>
              </w:numPr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Słabo zna zasady tworzenia zdań z czasownikami modalnymi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must, mustn’t, have to, should</w:t>
            </w:r>
            <w:r>
              <w:rPr>
                <w:rFonts w:ascii="Calibri" w:hAnsi="Calibri" w:cs="Calibri"/>
                <w:sz w:val="22"/>
                <w:szCs w:val="22"/>
              </w:rPr>
              <w:t>; popełnia liczne błędy posługując się nimi.</w:t>
            </w:r>
          </w:p>
          <w:p w14:paraId="43514A3E" w14:textId="77777777" w:rsidR="001927C1" w:rsidRDefault="001927C1">
            <w:pPr>
              <w:numPr>
                <w:ilvl w:val="0"/>
                <w:numId w:val="8"/>
              </w:numPr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liczne błędy, poprawnie stosuje zaimki względne i tworzy zdania względne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.</w:t>
            </w:r>
          </w:p>
          <w:p w14:paraId="209A1068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53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741E20" w14:textId="77777777" w:rsidR="001927C1" w:rsidRDefault="001927C1">
            <w:pPr>
              <w:numPr>
                <w:ilvl w:val="0"/>
                <w:numId w:val="8"/>
              </w:numPr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Częściowo zna i podaje wymagane nazwy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środków transportu; czasem popełnia błędy.</w:t>
            </w:r>
          </w:p>
          <w:p w14:paraId="6EB4A23D" w14:textId="77777777" w:rsidR="001927C1" w:rsidRDefault="001927C1">
            <w:pPr>
              <w:numPr>
                <w:ilvl w:val="0"/>
                <w:numId w:val="8"/>
              </w:numPr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Częściowo zna i popełniając dość liczne błędy posługuje się słownictwem odnoszącym się do wycieczek, zwiedzania oraz orientacji w terenie.</w:t>
            </w:r>
          </w:p>
          <w:p w14:paraId="22C0FE97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Częściowo zna i podaje wybrane czasowniki złożone (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cs="Calibri"/>
                <w:sz w:val="22"/>
                <w:szCs w:val="22"/>
              </w:rPr>
              <w:t>).</w:t>
            </w:r>
          </w:p>
          <w:p w14:paraId="60F3A738" w14:textId="77777777" w:rsidR="001927C1" w:rsidRDefault="001927C1">
            <w:pPr>
              <w:numPr>
                <w:ilvl w:val="0"/>
                <w:numId w:val="8"/>
              </w:numPr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Częściowo zna zasady tworzenia zdań z czasownikami modalnymi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must, mustn’t, have to, should</w:t>
            </w:r>
            <w:r>
              <w:rPr>
                <w:rFonts w:ascii="Calibri" w:hAnsi="Calibri" w:cs="Calibri"/>
                <w:sz w:val="22"/>
                <w:szCs w:val="22"/>
              </w:rPr>
              <w:t>; posługując się nimi popełnia dość liczne błędy.</w:t>
            </w:r>
          </w:p>
          <w:p w14:paraId="7E62EA4E" w14:textId="77777777" w:rsidR="001927C1" w:rsidRDefault="001927C1">
            <w:pPr>
              <w:numPr>
                <w:ilvl w:val="0"/>
                <w:numId w:val="8"/>
              </w:numPr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dość liczne błędy, stosuje zaimki względne i tworzy zdania względne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.</w:t>
            </w:r>
          </w:p>
          <w:p w14:paraId="33C39FCF" w14:textId="77777777" w:rsidR="001927C1" w:rsidRDefault="001927C1">
            <w:pPr>
              <w:ind w:left="431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D68A35" w14:textId="77777777" w:rsidR="001927C1" w:rsidRDefault="001927C1">
            <w:pPr>
              <w:numPr>
                <w:ilvl w:val="0"/>
                <w:numId w:val="8"/>
              </w:numPr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Zna i podaje większość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wymaganych nazw środków transportu.</w:t>
            </w:r>
          </w:p>
          <w:p w14:paraId="2B81146F" w14:textId="77777777" w:rsidR="001927C1" w:rsidRDefault="001927C1">
            <w:pPr>
              <w:numPr>
                <w:ilvl w:val="0"/>
                <w:numId w:val="8"/>
              </w:numPr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 i posługuje się słownictwem odnoszącym się do wycieczek, zwiedzania oraz orientacji w terenie; popełnia nieliczne błędy.</w:t>
            </w:r>
          </w:p>
          <w:p w14:paraId="11F99F7F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 i zazwyczaj poprawnie podaje wymagane czasowniki złożone (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cs="Calibri"/>
                <w:sz w:val="22"/>
                <w:szCs w:val="22"/>
              </w:rPr>
              <w:t>).</w:t>
            </w:r>
          </w:p>
          <w:p w14:paraId="30689551" w14:textId="77777777" w:rsidR="001927C1" w:rsidRDefault="001927C1">
            <w:pPr>
              <w:numPr>
                <w:ilvl w:val="0"/>
                <w:numId w:val="8"/>
              </w:numPr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Zna zasady tworzenia zdań z czasownikami modalnymi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must, mustn’t, have to, should</w:t>
            </w:r>
            <w:r>
              <w:rPr>
                <w:rFonts w:ascii="Calibri" w:hAnsi="Calibri" w:cs="Calibri"/>
                <w:sz w:val="22"/>
                <w:szCs w:val="22"/>
              </w:rPr>
              <w:t>; popełnia nieliczne błędy posługując się nimi.</w:t>
            </w:r>
          </w:p>
          <w:p w14:paraId="37351786" w14:textId="77777777" w:rsidR="001927C1" w:rsidRDefault="001927C1">
            <w:pPr>
              <w:numPr>
                <w:ilvl w:val="0"/>
                <w:numId w:val="8"/>
              </w:numPr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 ogół poprawnie stosuje zaimki względne i tworzy zdania względne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.</w:t>
            </w:r>
          </w:p>
        </w:tc>
        <w:tc>
          <w:tcPr>
            <w:tcW w:w="270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D43405" w14:textId="77777777" w:rsidR="001927C1" w:rsidRDefault="001927C1">
            <w:pPr>
              <w:numPr>
                <w:ilvl w:val="0"/>
                <w:numId w:val="8"/>
              </w:numPr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Zna i z łatwością podaje wymagane nazwy środków transportu.</w:t>
            </w:r>
          </w:p>
          <w:p w14:paraId="09DC4A1C" w14:textId="77777777" w:rsidR="001927C1" w:rsidRDefault="001927C1">
            <w:pPr>
              <w:numPr>
                <w:ilvl w:val="0"/>
                <w:numId w:val="8"/>
              </w:numPr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Zna i z łatwością posługuje się słownictwem odnoszącym się do wycieczek, zwiedzania oraz orientacji w terenie.</w:t>
            </w:r>
          </w:p>
          <w:p w14:paraId="6313C0AD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 i poprawnie podaje wymagane czasowniki złożone (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cs="Calibri"/>
                <w:sz w:val="22"/>
                <w:szCs w:val="22"/>
              </w:rPr>
              <w:t>).</w:t>
            </w:r>
          </w:p>
          <w:p w14:paraId="07D3A902" w14:textId="77777777" w:rsidR="001927C1" w:rsidRDefault="001927C1">
            <w:pPr>
              <w:numPr>
                <w:ilvl w:val="0"/>
                <w:numId w:val="8"/>
              </w:numPr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Dobrze zna zasady tworzenia zdań z czasownikami modalnymi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must, mustn’t, have to, should</w:t>
            </w:r>
            <w:r>
              <w:rPr>
                <w:rFonts w:ascii="Calibri" w:hAnsi="Calibri" w:cs="Calibri"/>
                <w:sz w:val="22"/>
                <w:szCs w:val="22"/>
              </w:rPr>
              <w:t>; posługuje się nimi bezbłędnie lub niemal bezbłędnie.</w:t>
            </w:r>
          </w:p>
          <w:p w14:paraId="5E076460" w14:textId="77777777" w:rsidR="001927C1" w:rsidRDefault="001927C1">
            <w:pPr>
              <w:numPr>
                <w:ilvl w:val="0"/>
                <w:numId w:val="8"/>
              </w:numPr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Swobodnie i bezbłędnie lub niemal bezbłędnie stosuje zaimki względne i tworzy zdania względne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.</w:t>
            </w:r>
          </w:p>
        </w:tc>
        <w:tc>
          <w:tcPr>
            <w:tcW w:w="27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A2AEFC" w14:textId="77777777" w:rsidR="001927C1" w:rsidRDefault="001927C1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Zna i z łatwością podaje wymagane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nazwy środków transportu.</w:t>
            </w:r>
          </w:p>
          <w:p w14:paraId="681FD9E7" w14:textId="77777777" w:rsidR="001927C1" w:rsidRDefault="001927C1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 i z łatwością posługuje się słownictwem odnoszącym się do wycieczek, zwiedzania oraz orientacji w terenie.</w:t>
            </w:r>
          </w:p>
          <w:p w14:paraId="28F76363" w14:textId="77777777" w:rsidR="001927C1" w:rsidRDefault="001927C1">
            <w:pPr>
              <w:numPr>
                <w:ilvl w:val="0"/>
                <w:numId w:val="8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 i poprawnie podaje wymagane czasowniki złożone (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cs="Calibri"/>
                <w:sz w:val="22"/>
                <w:szCs w:val="22"/>
              </w:rPr>
              <w:t>).</w:t>
            </w:r>
          </w:p>
          <w:p w14:paraId="35AC9918" w14:textId="77777777" w:rsidR="001927C1" w:rsidRDefault="001927C1">
            <w:pPr>
              <w:numPr>
                <w:ilvl w:val="0"/>
                <w:numId w:val="8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Bardzo dobrze zna zasady tworzenia zdań z czasownikami modalnymi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must, mustn’t, have to, should</w:t>
            </w:r>
            <w:r>
              <w:rPr>
                <w:rFonts w:ascii="Calibri" w:hAnsi="Calibri" w:cs="Calibri"/>
                <w:sz w:val="22"/>
                <w:szCs w:val="22"/>
              </w:rPr>
              <w:t>; posługuje się nimi bezbłędnie.</w:t>
            </w:r>
          </w:p>
          <w:p w14:paraId="3979F62D" w14:textId="77777777" w:rsidR="001927C1" w:rsidRDefault="001927C1">
            <w:pPr>
              <w:numPr>
                <w:ilvl w:val="0"/>
                <w:numId w:val="8"/>
              </w:numPr>
              <w:tabs>
                <w:tab w:val="left" w:pos="226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>Swobodnie i bezbłędnie stosuje zaimki względne i tworzy zdania względne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.</w:t>
            </w:r>
          </w:p>
        </w:tc>
      </w:tr>
      <w:tr w:rsidR="001927C1" w14:paraId="3B62F2F7" w14:textId="77777777">
        <w:trPr>
          <w:trHeight w:val="533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0D1A1885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2B6A5A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Rzadko  reaguje na polecenia,</w:t>
            </w:r>
          </w:p>
          <w:p w14:paraId="459BD5D6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Słabo rozumie ogólny sens prostych wypowiedzi. </w:t>
            </w:r>
          </w:p>
          <w:p w14:paraId="0667561A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Często popełnia błędy w wyszukiwaniu prostych informacji w wypowiedzi</w:t>
            </w:r>
          </w:p>
          <w:p w14:paraId="455ED160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Mimo pomocy z dużą trudnością znajduje w wypowiedzi bardziej złożone informacje.</w:t>
            </w:r>
          </w:p>
          <w:p w14:paraId="619336F9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liczne błędy określa intencje nadawcy wypowiedzi.</w:t>
            </w:r>
          </w:p>
          <w:p w14:paraId="67B0EC42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649F35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Czasami niepoprawnie reaguje na polecenia.</w:t>
            </w:r>
          </w:p>
          <w:p w14:paraId="743C7810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Rozumie ogólny sens prostych wypowiedzi.</w:t>
            </w:r>
          </w:p>
          <w:p w14:paraId="4ED6E669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Znajduje proste informacje w wypowiedzi, czasem popełniając błędy.</w:t>
            </w:r>
          </w:p>
          <w:p w14:paraId="255239DD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pewną trudnością znajduje w wypowiedzi bardziej złożone informacje.</w:t>
            </w:r>
          </w:p>
          <w:p w14:paraId="5E82A674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dość liczne błędy określa intencje nadawcy wypowiedzi.</w:t>
            </w:r>
          </w:p>
          <w:p w14:paraId="5538A1CE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A44ABA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Zazwyczaj poprawnie reaguje na polecenia.</w:t>
            </w:r>
          </w:p>
          <w:p w14:paraId="51D3BB2E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Rozumie ogólny sens prostych i bardziej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złożonych wypowiedzi. </w:t>
            </w:r>
          </w:p>
          <w:p w14:paraId="42C0A60F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Znajduje proste informacje w wypowiedzi.</w:t>
            </w:r>
          </w:p>
          <w:p w14:paraId="73AF58D3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większego trudu znajduje w wypowiedzi bardziej złożone informacje.</w:t>
            </w:r>
          </w:p>
          <w:p w14:paraId="28EF8C84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drobne błędy określa intencje nadawcy wypowiedzi.</w:t>
            </w:r>
          </w:p>
          <w:p w14:paraId="08EE7328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C478C8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Bezbłędnie reaguje na polecenia.</w:t>
            </w:r>
          </w:p>
          <w:p w14:paraId="125A73CA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 łatwością rozumie ogólny sens zarówno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prostych, jak i złożonych wypowiedzi.</w:t>
            </w:r>
          </w:p>
          <w:p w14:paraId="3318CBC6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łatwością znajduje proste informacje w wypowiedzi.</w:t>
            </w:r>
          </w:p>
          <w:p w14:paraId="594E3808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trudu znajduje w wypowiedzi bardziej złożone informacje, błędy są pojedyncze.</w:t>
            </w:r>
          </w:p>
          <w:p w14:paraId="28C8613A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Bezbłędnie lub niemal bezbłędnie określa intencje nadawcy wypowiedzi.</w:t>
            </w:r>
          </w:p>
          <w:p w14:paraId="2A46AB23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2038FA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Bezbłędnie reaguje na polecenia.</w:t>
            </w:r>
          </w:p>
          <w:p w14:paraId="1336B1CE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 łatwością rozumie ogólny sens zarówno prostych,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jak i złożonych wypowiedzi.</w:t>
            </w:r>
          </w:p>
          <w:p w14:paraId="344FDD5D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łatwością znajduje proste informacje w wypowiedzi.</w:t>
            </w:r>
          </w:p>
          <w:p w14:paraId="76EC1518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trudu znajduje w wypowiedzi bardziej złożone informacje.</w:t>
            </w:r>
          </w:p>
          <w:p w14:paraId="59F23187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>Bezbłędnie  określa intencje nadawcy wypowiedzi.</w:t>
            </w:r>
          </w:p>
        </w:tc>
      </w:tr>
      <w:tr w:rsidR="001927C1" w14:paraId="01ABF536" w14:textId="77777777">
        <w:trPr>
          <w:trHeight w:val="533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5E0FCF49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901065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 trudności z rozumieniem ogólnego sensu prostych tekstów.</w:t>
            </w:r>
          </w:p>
          <w:p w14:paraId="74D1A33E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trudnością znajduje w tekście określone informacje.</w:t>
            </w:r>
          </w:p>
          <w:p w14:paraId="29707657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liczne błędy określa intencje nadawcy wypowiedzi pisemnej.</w:t>
            </w:r>
          </w:p>
          <w:p w14:paraId="5A78A1F9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60EABA67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FDDF4E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Najczęściej rozumie ogólny sens prostych tekstów.</w:t>
            </w:r>
          </w:p>
          <w:p w14:paraId="516C7DAA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 ogół znajduje w tekście określone informacje.</w:t>
            </w:r>
          </w:p>
          <w:p w14:paraId="4A1DC3CA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dość liczne błędy określa intencje nadawcy wypowiedzi pisemnej</w:t>
            </w:r>
          </w:p>
          <w:p w14:paraId="72ECFED6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08F94B83" w14:textId="77777777" w:rsidR="001927C1" w:rsidRDefault="001927C1">
            <w:pPr>
              <w:ind w:left="272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D28621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Rozumie ogólny sens prostych tekstów.</w:t>
            </w:r>
          </w:p>
          <w:p w14:paraId="4D7079E7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większego trudu znajduje w tekście określone informacje.</w:t>
            </w:r>
          </w:p>
          <w:p w14:paraId="6F016B8E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drobne błędy określa intencje nadawcy wypowiedzi pisemnej.</w:t>
            </w:r>
          </w:p>
          <w:p w14:paraId="24882238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Zazwyczaj poprawnie rozpoznaje związki między poszczególnymi częściami tekstu.</w:t>
            </w:r>
          </w:p>
          <w:p w14:paraId="15958D19" w14:textId="77777777" w:rsidR="001927C1" w:rsidRDefault="001927C1">
            <w:pPr>
              <w:ind w:left="318"/>
              <w:rPr>
                <w:rFonts w:ascii="Calibri" w:hAnsi="Calibri" w:cs="Calibri"/>
              </w:rPr>
            </w:pPr>
          </w:p>
        </w:tc>
        <w:tc>
          <w:tcPr>
            <w:tcW w:w="2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52A7E3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trudu rozumie ogólny sens tekstu.</w:t>
            </w:r>
          </w:p>
          <w:p w14:paraId="6EFF84F5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trudu znajduje w tekście określone informacje.</w:t>
            </w:r>
          </w:p>
          <w:p w14:paraId="5B9C8E82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Bezbłędnie lub niemal bezbłędnie określa intencje nadawcy wypowiedzi pisemnej.</w:t>
            </w:r>
          </w:p>
          <w:p w14:paraId="2013F376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łatwością rozpoznaje związki między poszczególnymi częściami tekstu.</w:t>
            </w:r>
          </w:p>
          <w:p w14:paraId="386FAE5D" w14:textId="77777777" w:rsidR="001927C1" w:rsidRDefault="001927C1">
            <w:pPr>
              <w:ind w:left="363"/>
              <w:rPr>
                <w:rFonts w:ascii="Calibri" w:hAnsi="Calibri" w:cs="Calibri"/>
              </w:rPr>
            </w:pP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80FDFA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trudu rozumie ogólny sens tekstu.</w:t>
            </w:r>
          </w:p>
          <w:p w14:paraId="029C31A5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trudu znajduje w tekście określone informacje.</w:t>
            </w:r>
          </w:p>
          <w:p w14:paraId="3D2947E8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Bezbłędnie określa intencje nadawcy wypowiedzi pisemnej.</w:t>
            </w:r>
          </w:p>
          <w:p w14:paraId="73B85544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>Z łatwością rozpoznaje związki między poszczególnymi częściami tekstu.</w:t>
            </w:r>
          </w:p>
        </w:tc>
      </w:tr>
      <w:tr w:rsidR="001927C1" w14:paraId="67DF0D9B" w14:textId="77777777">
        <w:trPr>
          <w:trHeight w:val="533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3CEAD47C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E677E9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Mimo pomocy nieudolnie tworzy proste wypowiedzi ustne, popełniając liczne błędy zaburzające komunikację: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 w14:paraId="7F92EE79" w14:textId="77777777" w:rsidR="001927C1" w:rsidRDefault="001927C1">
            <w:pPr>
              <w:ind w:left="22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D38713" w14:textId="77777777" w:rsidR="001927C1" w:rsidRDefault="001927C1">
            <w:pPr>
              <w:numPr>
                <w:ilvl w:val="0"/>
                <w:numId w:val="8"/>
              </w:numPr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Sam lub z pomocą tworzy proste wypowiedzi ustne, popełniając dość liczne błędy częściowo zaburzające komunikację: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 w14:paraId="47F1CC21" w14:textId="77777777" w:rsidR="001927C1" w:rsidRDefault="001927C1">
            <w:pPr>
              <w:ind w:left="22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30DADE" w14:textId="77777777" w:rsidR="001927C1" w:rsidRDefault="001927C1">
            <w:pPr>
              <w:numPr>
                <w:ilvl w:val="0"/>
                <w:numId w:val="8"/>
              </w:numPr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nieliczne niezakłócające komunikacji błędy,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 w14:paraId="47493810" w14:textId="77777777" w:rsidR="001927C1" w:rsidRDefault="001927C1">
            <w:pPr>
              <w:ind w:left="22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F8873E" w14:textId="77777777" w:rsidR="001927C1" w:rsidRDefault="001927C1">
            <w:pPr>
              <w:numPr>
                <w:ilvl w:val="0"/>
                <w:numId w:val="8"/>
              </w:numPr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Używając bogatego słownictwa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wakacji; ewentualne sporadyczne błędy nie zaburzają komunikacji.</w:t>
            </w:r>
          </w:p>
          <w:p w14:paraId="7F692FA9" w14:textId="77777777" w:rsidR="001927C1" w:rsidRDefault="001927C1">
            <w:pPr>
              <w:ind w:left="22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5653F2" w14:textId="77777777" w:rsidR="001927C1" w:rsidRDefault="001927C1">
            <w:pPr>
              <w:numPr>
                <w:ilvl w:val="0"/>
                <w:numId w:val="8"/>
              </w:numPr>
            </w:pPr>
            <w:r>
              <w:rPr>
                <w:rFonts w:ascii="Calibri" w:hAnsi="Calibri" w:cs="Calibri"/>
                <w:sz w:val="22"/>
                <w:szCs w:val="22"/>
              </w:rPr>
              <w:t>Używając bogatego słownictwa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 sposobów spędzania  wakacji.</w:t>
            </w:r>
          </w:p>
        </w:tc>
      </w:tr>
      <w:tr w:rsidR="001927C1" w14:paraId="70CC4C6A" w14:textId="77777777">
        <w:trPr>
          <w:trHeight w:val="533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7319D0F8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72A158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Mimo pomocy, popełniając liczne błędy, tworzy bardzo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proste wypowiedzi pisemne: opisuje ciekawe miejsca; opowiada o czynnościach i doświadczeniach związanych z podróżowaniem; przedstawia fakty na temat podróżowania różnymi środkami transportu oraz zwiedzania.</w:t>
            </w:r>
          </w:p>
          <w:p w14:paraId="08A49280" w14:textId="77777777" w:rsidR="001927C1" w:rsidRDefault="001927C1">
            <w:pPr>
              <w:numPr>
                <w:ilvl w:val="0"/>
                <w:numId w:val="8"/>
              </w:numPr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liczne błędy zaburzające komunikację, pisze e-mail z zaproszeniem do odwiedzin.</w:t>
            </w:r>
          </w:p>
          <w:p w14:paraId="2C94F0B3" w14:textId="77777777" w:rsidR="001927C1" w:rsidRDefault="001927C1">
            <w:pPr>
              <w:ind w:left="22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E2BF58" w14:textId="77777777" w:rsidR="001927C1" w:rsidRDefault="001927C1">
            <w:pPr>
              <w:numPr>
                <w:ilvl w:val="0"/>
                <w:numId w:val="8"/>
              </w:numPr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Sam lub z pomocą tworzy bardzo proste wypowiedzi pisemne: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opisuje ciekawe miejsca; opowiada o czynnościach i doświadczeniach związanych z  podróżowaniem; przedstawia fakty na temat podróżowania różnymi środkami transportu oraz zwiedzania; dość liczne błędy częściowo zakłócają komunikację.</w:t>
            </w:r>
          </w:p>
          <w:p w14:paraId="5DD37546" w14:textId="77777777" w:rsidR="001927C1" w:rsidRDefault="001927C1">
            <w:pPr>
              <w:numPr>
                <w:ilvl w:val="0"/>
                <w:numId w:val="8"/>
              </w:numPr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Popełniając dość liczne błędy częściowo zaburzające komunikację, pisze e-mail z zaproszeniem do odwiedzin.</w:t>
            </w:r>
          </w:p>
          <w:p w14:paraId="1446E443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AF8C0B" w14:textId="77777777" w:rsidR="001927C1" w:rsidRDefault="001927C1">
            <w:pPr>
              <w:numPr>
                <w:ilvl w:val="0"/>
                <w:numId w:val="8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Popełniając nieliczne na ogół niezakłócające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komunikacji błędy, tworzy proste i bardziej złożone wypowiedzi pisemne: opisuje ciekawe miejsca; opowiada o czynnościach i doświadczeniach związanych z podróżowaniem; przedstawia fakty na temat podróżowania różnymi środkami transportu oraz zwiedzania.</w:t>
            </w:r>
          </w:p>
          <w:p w14:paraId="2F9C7A8F" w14:textId="77777777" w:rsidR="001927C1" w:rsidRDefault="001927C1">
            <w:pPr>
              <w:numPr>
                <w:ilvl w:val="0"/>
                <w:numId w:val="8"/>
              </w:numPr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Popełniając drobne błędy w zasadzie niezaburzające komunikacji, pisze e-mail z zaproszeniem do odwiedzin.</w:t>
            </w:r>
          </w:p>
        </w:tc>
        <w:tc>
          <w:tcPr>
            <w:tcW w:w="2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167D78" w14:textId="77777777" w:rsidR="001927C1" w:rsidRDefault="001927C1">
            <w:pPr>
              <w:numPr>
                <w:ilvl w:val="0"/>
                <w:numId w:val="8"/>
              </w:numPr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Samodzielnie, stosując urozmaicone słownictwo, tworzy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proste i bardziej złożone wypowiedzi pisemne: opisuje ciekawe miejsca; opowiada o czynnościach i doświadczeniach związanych z podróżowaniem; przedstawia fakty na temat podróżowania różnymi środkami transportu oraz zwiedzania</w:t>
            </w:r>
            <w:r>
              <w:rPr>
                <w:rStyle w:val="st"/>
                <w:rFonts w:ascii="Calibri" w:eastAsia="Calibri" w:hAnsi="Calibri" w:cs="Calibri"/>
                <w:sz w:val="22"/>
                <w:szCs w:val="22"/>
              </w:rPr>
              <w:t>;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ewentualne sporadyczne błędy nie zaburzają komunikacji. </w:t>
            </w:r>
          </w:p>
          <w:p w14:paraId="76D81CF0" w14:textId="77777777" w:rsidR="001927C1" w:rsidRDefault="001927C1">
            <w:pPr>
              <w:numPr>
                <w:ilvl w:val="0"/>
                <w:numId w:val="8"/>
              </w:numPr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Stosując urozmaicone słownictwo i struktury, pisze e-mail z zaproszeniem do odwiedzin, ewentualne sporadyczne błędy nie zaburzają komunikacji.</w:t>
            </w:r>
          </w:p>
          <w:p w14:paraId="5BDB13CE" w14:textId="77777777" w:rsidR="001927C1" w:rsidRDefault="001927C1">
            <w:pPr>
              <w:ind w:left="22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939FF9" w14:textId="77777777" w:rsidR="001927C1" w:rsidRDefault="001927C1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Samodzielnie, stosując urozmaicone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słownictwo, tworzy proste i bardziej złożone wypowiedzi pisemne: opisuje ciekawe miejsca; opowiada o czynnościach i doświadczeniach związanych z podróżowaniem; przedstawia fakty na temat podróżowania różnymi środkami transportu oraz zwiedzania. </w:t>
            </w:r>
          </w:p>
          <w:p w14:paraId="006D0102" w14:textId="77777777" w:rsidR="001927C1" w:rsidRDefault="001927C1">
            <w:pPr>
              <w:numPr>
                <w:ilvl w:val="0"/>
                <w:numId w:val="8"/>
              </w:num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Stosując urozmaicone słownictwo i struktury, pisze e-mail z zaproszeniem do odwiedzin. </w:t>
            </w:r>
          </w:p>
        </w:tc>
      </w:tr>
      <w:tr w:rsidR="001927C1" w14:paraId="76E42BE6" w14:textId="77777777">
        <w:trPr>
          <w:trHeight w:val="533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689C8288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4882BB" w14:textId="77777777" w:rsidR="001927C1" w:rsidRDefault="001927C1">
            <w:pPr>
              <w:numPr>
                <w:ilvl w:val="0"/>
                <w:numId w:val="8"/>
              </w:numPr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Reaguje w prostych sytuacjach, popełniając liczne błędy: uzyskuje i przekazuje informacje i wyjaśnienia odnośnie podróżowania i zwiedzania; wyraża swoją opinię na temat różnych środków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13CC2C48" w14:textId="77777777" w:rsidR="001927C1" w:rsidRDefault="001927C1">
            <w:pPr>
              <w:ind w:left="22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CB92A9" w14:textId="77777777" w:rsidR="001927C1" w:rsidRDefault="001927C1">
            <w:pPr>
              <w:numPr>
                <w:ilvl w:val="0"/>
                <w:numId w:val="8"/>
              </w:numPr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podróżowania i zwiedzania; wyraża swoją opinię na temat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0EC62255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FCE8D" w14:textId="77777777" w:rsidR="001927C1" w:rsidRDefault="001927C1">
            <w:pPr>
              <w:numPr>
                <w:ilvl w:val="0"/>
                <w:numId w:val="8"/>
              </w:numPr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i wyjaśnienia odnośnie podróżowania i zwiedzania; wyraża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swoją opinię na temat 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7943CF7C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7BC733" w14:textId="77777777" w:rsidR="001927C1" w:rsidRDefault="001927C1">
            <w:pPr>
              <w:numPr>
                <w:ilvl w:val="0"/>
                <w:numId w:val="8"/>
              </w:numPr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Swobodnie i bezbłędnie lub niemal bezbłędnie reaguje w prostych i złożonych sytuacjach: uzyskuje i przekazuje informacje i wyjaśnienia odnośnie podróżowania i zwiedzania; wyraża swoją opinię na temat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różnych środków transportu, a także odwiedzanych miejsc,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5C95D2CE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C51C86" w14:textId="77777777" w:rsidR="001927C1" w:rsidRDefault="001927C1">
            <w:pPr>
              <w:numPr>
                <w:ilvl w:val="0"/>
                <w:numId w:val="8"/>
              </w:num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Swobodnie i bezbłędnie reaguje w prostych i złożonych sytuacjach: uzyskuje i przekazuje informacje i wyjaśnienia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odnośnie podróżowania i zwiedzania; wyraża swoją opinię na temat różnych środków transportu, a także odwiedzanych miejsc,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</w:tc>
      </w:tr>
      <w:tr w:rsidR="001927C1" w14:paraId="6A7FB4A7" w14:textId="77777777">
        <w:trPr>
          <w:trHeight w:val="533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2A751410" w14:textId="77777777" w:rsidR="001927C1" w:rsidRDefault="001927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8F66E0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Przekazuje w języku angielskim informacje zawarte w materiałach wizualnych, popełniając liczne błędy.</w:t>
            </w:r>
          </w:p>
          <w:p w14:paraId="606AA100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 trudnością popełniając liczne błędy przekazuje w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języku polskim lub angielskim informacje sformułowane w języku angielskim, jak również przekazuje w języku angielskim informacje sformułowane w języku polskim.</w:t>
            </w:r>
          </w:p>
          <w:p w14:paraId="75AF5FFA" w14:textId="77777777" w:rsidR="001927C1" w:rsidRDefault="001927C1">
            <w:pPr>
              <w:ind w:left="226"/>
              <w:rPr>
                <w:rFonts w:ascii="Calibri" w:hAnsi="Calibri" w:cs="Calibri"/>
              </w:rPr>
            </w:pP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01F7FF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3A93ED58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Popełniając dość liczne błędy przekazuje w języku polskim lub angielskim informacje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sformułowane w języku angielskim, jak również przekazuje w języku angielskim informacje sformułowane w języku polskim.</w:t>
            </w:r>
          </w:p>
          <w:p w14:paraId="58051E89" w14:textId="77777777" w:rsidR="001927C1" w:rsidRDefault="001927C1">
            <w:pPr>
              <w:ind w:left="272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71583E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325320A2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 ogół poprawnie przekazuje w języku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polskim lub angielskim informacje sformułowane w języku angielskim, jak również przekazuje w języku angielskim informacje sformułowane w języku polskim.</w:t>
            </w:r>
          </w:p>
          <w:p w14:paraId="3A17C616" w14:textId="77777777" w:rsidR="001927C1" w:rsidRDefault="001927C1">
            <w:pPr>
              <w:rPr>
                <w:rFonts w:ascii="Calibri" w:hAnsi="Calibri" w:cs="Calibri"/>
              </w:rPr>
            </w:pPr>
          </w:p>
        </w:tc>
        <w:tc>
          <w:tcPr>
            <w:tcW w:w="2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170EA9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Bez trudu przekazuje w języku angielskim informacje zawarte w materiałach wizualnych. </w:t>
            </w:r>
          </w:p>
          <w:p w14:paraId="389A4CFA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 łatwością przekazuje w języku polskim lub angielskim informacje sformułowane w języku angielskim, jak również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przekazuje w języku angielskim informacje sformułowane w języku polskim, błędy są pojedyncze.</w:t>
            </w:r>
          </w:p>
          <w:p w14:paraId="1287D5A9" w14:textId="77777777" w:rsidR="001927C1" w:rsidRDefault="001927C1">
            <w:pPr>
              <w:ind w:left="363"/>
              <w:rPr>
                <w:rFonts w:ascii="Calibri" w:hAnsi="Calibri" w:cs="Calibri"/>
              </w:rPr>
            </w:pP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1C68C6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Bez trudu przekazuje w języku angielskim informacje zawarte w materiałach wizualnych.</w:t>
            </w:r>
          </w:p>
          <w:p w14:paraId="5CEC2621" w14:textId="77777777" w:rsidR="001927C1" w:rsidRDefault="001927C1">
            <w:pPr>
              <w:numPr>
                <w:ilvl w:val="0"/>
                <w:numId w:val="9"/>
              </w:numPr>
              <w:tabs>
                <w:tab w:val="left" w:pos="226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 xml:space="preserve">Z łatwością przekazuje w języku polskim lub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angielskim informacje sformułowane w języku angielskim, jak również przekazuje w języku angielskim informacje sformułowane w języku polskim.</w:t>
            </w:r>
          </w:p>
        </w:tc>
      </w:tr>
    </w:tbl>
    <w:p w14:paraId="40424BC6" w14:textId="77777777" w:rsidR="001927C1" w:rsidRDefault="001927C1">
      <w:pPr>
        <w:rPr>
          <w:rFonts w:ascii="Calibri" w:hAnsi="Calibri" w:cs="Calibri"/>
        </w:rPr>
      </w:pPr>
    </w:p>
    <w:p w14:paraId="4A61D45A" w14:textId="77777777" w:rsidR="001927C1" w:rsidRDefault="001927C1">
      <w:pPr>
        <w:rPr>
          <w:rFonts w:ascii="Calibri" w:hAnsi="Calibri" w:cs="Calibri"/>
        </w:rPr>
      </w:pPr>
    </w:p>
    <w:p w14:paraId="261C7057" w14:textId="77777777" w:rsidR="001927C1" w:rsidRDefault="001927C1">
      <w:pPr>
        <w:rPr>
          <w:rFonts w:ascii="Calibri" w:hAnsi="Calibri" w:cs="Calibri"/>
        </w:rPr>
      </w:pPr>
    </w:p>
    <w:p w14:paraId="2C0E85CF" w14:textId="77777777" w:rsidR="001927C1" w:rsidRDefault="001927C1">
      <w:pPr>
        <w:rPr>
          <w:rFonts w:ascii="Calibri" w:hAnsi="Calibri" w:cs="Calibri"/>
        </w:rPr>
      </w:pPr>
    </w:p>
    <w:p w14:paraId="443025A0" w14:textId="77777777" w:rsidR="001927C1" w:rsidRDefault="001927C1">
      <w:pPr>
        <w:rPr>
          <w:rFonts w:ascii="Calibri" w:hAnsi="Calibri" w:cs="Calibri"/>
        </w:rPr>
      </w:pPr>
    </w:p>
    <w:p w14:paraId="06203349" w14:textId="77777777" w:rsidR="001927C1" w:rsidRDefault="001927C1">
      <w:pPr>
        <w:rPr>
          <w:rFonts w:ascii="Calibri" w:hAnsi="Calibri" w:cs="Calibri"/>
        </w:rPr>
      </w:pPr>
    </w:p>
    <w:p w14:paraId="1C5C27ED" w14:textId="77777777" w:rsidR="001927C1" w:rsidRDefault="001927C1">
      <w:pPr>
        <w:rPr>
          <w:rFonts w:ascii="Calibri" w:hAnsi="Calibri" w:cs="Calibri"/>
        </w:rPr>
      </w:pPr>
    </w:p>
    <w:p w14:paraId="16746F9D" w14:textId="77777777" w:rsidR="001927C1" w:rsidRDefault="001927C1">
      <w:pPr>
        <w:rPr>
          <w:rFonts w:ascii="Calibri" w:hAnsi="Calibri" w:cs="Calibri"/>
        </w:rPr>
      </w:pPr>
    </w:p>
    <w:sectPr w:rsidR="001927C1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30D85" w14:textId="77777777" w:rsidR="00CD13F4" w:rsidRDefault="00CD13F4">
      <w:r>
        <w:separator/>
      </w:r>
    </w:p>
  </w:endnote>
  <w:endnote w:type="continuationSeparator" w:id="0">
    <w:p w14:paraId="120A5518" w14:textId="77777777" w:rsidR="00CD13F4" w:rsidRDefault="00CD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F9F02" w14:textId="77777777" w:rsidR="00496206" w:rsidRDefault="00496206">
    <w:pPr>
      <w:pStyle w:val="Stopka"/>
      <w:rPr>
        <w:rFonts w:ascii="Calibri" w:hAnsi="Calibri" w:cs="Calibri"/>
        <w:i/>
        <w:color w:val="A6A6A6"/>
      </w:rPr>
    </w:pPr>
  </w:p>
  <w:p w14:paraId="4263F0AF" w14:textId="77777777" w:rsidR="00496206" w:rsidRDefault="00496206">
    <w:pPr>
      <w:pStyle w:val="Stopka"/>
      <w:rPr>
        <w:rFonts w:ascii="Calibri" w:hAnsi="Calibri" w:cs="Calibri"/>
        <w:i/>
        <w:color w:val="A6A6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7E18A" w14:textId="77777777" w:rsidR="00496206" w:rsidRDefault="004962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9A4FA" w14:textId="77777777" w:rsidR="00CD13F4" w:rsidRDefault="00CD13F4">
      <w:r>
        <w:separator/>
      </w:r>
    </w:p>
  </w:footnote>
  <w:footnote w:type="continuationSeparator" w:id="0">
    <w:p w14:paraId="7FC8EA77" w14:textId="77777777" w:rsidR="00CD13F4" w:rsidRDefault="00CD1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B9490" w14:textId="77777777" w:rsidR="00496206" w:rsidRDefault="00496206">
    <w:pPr>
      <w:pStyle w:val="Nagwek"/>
      <w:jc w:val="right"/>
    </w:pPr>
    <w:r>
      <w:fldChar w:fldCharType="begin"/>
    </w:r>
    <w:r>
      <w:instrText xml:space="preserve"> PAGE </w:instrText>
    </w:r>
    <w:r>
      <w:fldChar w:fldCharType="separate"/>
    </w:r>
    <w:r w:rsidR="00F52B0E">
      <w:rPr>
        <w:noProof/>
      </w:rPr>
      <w:t>1</w:t>
    </w:r>
    <w:r>
      <w:rPr>
        <w:noProof/>
      </w:rPr>
      <w:fldChar w:fldCharType="end"/>
    </w:r>
  </w:p>
  <w:p w14:paraId="5E1F0F88" w14:textId="77777777" w:rsidR="00496206" w:rsidRDefault="004962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D0814" w14:textId="77777777" w:rsidR="00496206" w:rsidRDefault="004962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A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A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A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A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A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A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A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A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A"/>
        <w:sz w:val="22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num w:numId="1" w16cid:durableId="1139036759">
    <w:abstractNumId w:val="0"/>
  </w:num>
  <w:num w:numId="2" w16cid:durableId="1355767957">
    <w:abstractNumId w:val="1"/>
  </w:num>
  <w:num w:numId="3" w16cid:durableId="116267324">
    <w:abstractNumId w:val="2"/>
  </w:num>
  <w:num w:numId="4" w16cid:durableId="2030719051">
    <w:abstractNumId w:val="3"/>
  </w:num>
  <w:num w:numId="5" w16cid:durableId="1008483449">
    <w:abstractNumId w:val="4"/>
  </w:num>
  <w:num w:numId="6" w16cid:durableId="1981881646">
    <w:abstractNumId w:val="5"/>
  </w:num>
  <w:num w:numId="7" w16cid:durableId="1731616090">
    <w:abstractNumId w:val="6"/>
  </w:num>
  <w:num w:numId="8" w16cid:durableId="56320615">
    <w:abstractNumId w:val="7"/>
  </w:num>
  <w:num w:numId="9" w16cid:durableId="1520314057">
    <w:abstractNumId w:val="8"/>
  </w:num>
  <w:num w:numId="10" w16cid:durableId="27410938">
    <w:abstractNumId w:val="9"/>
  </w:num>
  <w:num w:numId="11" w16cid:durableId="12986826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2E2"/>
    <w:rsid w:val="000372D1"/>
    <w:rsid w:val="000817DB"/>
    <w:rsid w:val="000B001C"/>
    <w:rsid w:val="000E49E8"/>
    <w:rsid w:val="00163AD0"/>
    <w:rsid w:val="001927C1"/>
    <w:rsid w:val="001D7548"/>
    <w:rsid w:val="001F79DA"/>
    <w:rsid w:val="002B52C7"/>
    <w:rsid w:val="00311C93"/>
    <w:rsid w:val="00320706"/>
    <w:rsid w:val="003277CA"/>
    <w:rsid w:val="00353AB2"/>
    <w:rsid w:val="003B41FD"/>
    <w:rsid w:val="00496206"/>
    <w:rsid w:val="004E4C29"/>
    <w:rsid w:val="005300D3"/>
    <w:rsid w:val="006031F5"/>
    <w:rsid w:val="006061F7"/>
    <w:rsid w:val="006218AA"/>
    <w:rsid w:val="006742E2"/>
    <w:rsid w:val="007411D9"/>
    <w:rsid w:val="007E69E1"/>
    <w:rsid w:val="008C7279"/>
    <w:rsid w:val="00906CAB"/>
    <w:rsid w:val="00A361FC"/>
    <w:rsid w:val="00A4647D"/>
    <w:rsid w:val="00A613D0"/>
    <w:rsid w:val="00AB247B"/>
    <w:rsid w:val="00CD13F4"/>
    <w:rsid w:val="00DD0579"/>
    <w:rsid w:val="00E1427F"/>
    <w:rsid w:val="00F5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4F1A2A"/>
  <w15:docId w15:val="{1204348D-C56C-4017-81C8-393E5F7D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outlineLvl w:val="1"/>
    </w:p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A"/>
      <w:sz w:val="22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  <w:color w:val="00000A"/>
      <w:sz w:val="22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color w:val="00000A"/>
      <w:sz w:val="22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  <w:color w:val="00000A"/>
      <w:sz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color w:val="00000A"/>
      <w:sz w:val="22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  <w:color w:val="00000A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color w:val="00000A"/>
      <w:sz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  <w:color w:val="00000A"/>
      <w:sz w:val="22"/>
      <w:szCs w:val="22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  <w:color w:val="00000A"/>
      <w:sz w:val="22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  <w:color w:val="00000A"/>
      <w:sz w:val="22"/>
      <w:szCs w:val="16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Pr>
      <w:rFonts w:cs="Times New Roman"/>
    </w:rPr>
  </w:style>
  <w:style w:type="character" w:customStyle="1" w:styleId="st">
    <w:name w:val="st"/>
    <w:rPr>
      <w:rFonts w:cs="Times New Roman"/>
    </w:rPr>
  </w:style>
  <w:style w:type="character" w:customStyle="1" w:styleId="Pogrubienie1">
    <w:name w:val="Pogrubienie1"/>
    <w:rPr>
      <w:rFonts w:cs="Times New Roman"/>
      <w:b/>
      <w:bCs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rPr>
      <w:rFonts w:eastAsia="Times New Roman"/>
      <w:sz w:val="22"/>
      <w:szCs w:val="22"/>
      <w:lang w:val="pl-PL" w:eastAsia="en-US" w:bidi="ar-SA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ListLabel1">
    <w:name w:val="ListLabel 1"/>
    <w:rPr>
      <w:color w:val="00000A"/>
      <w:sz w:val="22"/>
    </w:rPr>
  </w:style>
  <w:style w:type="character" w:customStyle="1" w:styleId="ListLabel2">
    <w:name w:val="ListLabel 2"/>
    <w:rPr>
      <w:color w:val="00000A"/>
      <w:sz w:val="22"/>
      <w:szCs w:val="16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dymka1">
    <w:name w:val="Tekst dymka1"/>
    <w:basedOn w:val="Normalny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Bezodstpw1">
    <w:name w:val="Bez odstępów1"/>
    <w:pPr>
      <w:suppressAutoHyphens/>
    </w:pPr>
    <w:rPr>
      <w:rFonts w:ascii="Calibri" w:hAnsi="Calibri"/>
      <w:kern w:val="1"/>
      <w:sz w:val="22"/>
      <w:szCs w:val="22"/>
      <w:lang w:eastAsia="en-US"/>
    </w:rPr>
  </w:style>
  <w:style w:type="paragraph" w:customStyle="1" w:styleId="Tekstprzypisukocowego1">
    <w:name w:val="Tekst przypisu końcowego1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Zawartoramki">
    <w:name w:val="Zawartość ramki"/>
    <w:basedOn w:val="Normalny"/>
  </w:style>
  <w:style w:type="paragraph" w:customStyle="1" w:styleId="Cytaty">
    <w:name w:val="Cytaty"/>
    <w:basedOn w:val="Normalny"/>
  </w:style>
  <w:style w:type="paragraph" w:styleId="Tytu">
    <w:name w:val="Title"/>
    <w:basedOn w:val="Nagwek10"/>
    <w:next w:val="Tekstpodstawowy"/>
    <w:qFormat/>
  </w:style>
  <w:style w:type="paragraph" w:styleId="Podtytu">
    <w:name w:val="Subtitle"/>
    <w:basedOn w:val="Nagwek10"/>
    <w:next w:val="Tekstpodstawowy"/>
    <w:qFormat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44</Pages>
  <Words>15099</Words>
  <Characters>90598</Characters>
  <Application>Microsoft Office Word</Application>
  <DocSecurity>0</DocSecurity>
  <Lines>754</Lines>
  <Paragraphs>210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Elżbieta Paluch</cp:lastModifiedBy>
  <cp:revision>24</cp:revision>
  <cp:lastPrinted>2014-05-16T06:49:00Z</cp:lastPrinted>
  <dcterms:created xsi:type="dcterms:W3CDTF">2021-09-02T15:37:00Z</dcterms:created>
  <dcterms:modified xsi:type="dcterms:W3CDTF">2024-09-02T22:12:00Z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